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D1984" w14:textId="4D54E316" w:rsidR="00C83935" w:rsidRPr="009A2115" w:rsidRDefault="00D64CBC" w:rsidP="00D64CBC">
      <w:pPr>
        <w:spacing w:after="0"/>
        <w:jc w:val="center"/>
        <w:rPr>
          <w:rFonts w:asciiTheme="minorHAnsi" w:eastAsia="Times New Roman" w:hAnsiTheme="minorHAnsi" w:cstheme="minorHAnsi"/>
          <w:b/>
          <w:bCs/>
          <w:color w:val="FF0000"/>
          <w:lang w:eastAsia="ar-SA"/>
        </w:rPr>
      </w:pPr>
      <w:r w:rsidRPr="009A2115">
        <w:rPr>
          <w:noProof/>
          <w:color w:val="FF0000"/>
        </w:rPr>
        <w:drawing>
          <wp:inline distT="0" distB="0" distL="0" distR="0" wp14:anchorId="4C98A12D" wp14:editId="166C218D">
            <wp:extent cx="3013075" cy="177228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3075" cy="1772285"/>
                    </a:xfrm>
                    <a:prstGeom prst="rect">
                      <a:avLst/>
                    </a:prstGeom>
                  </pic:spPr>
                </pic:pic>
              </a:graphicData>
            </a:graphic>
          </wp:inline>
        </w:drawing>
      </w:r>
    </w:p>
    <w:p w14:paraId="17389DFE" w14:textId="77777777" w:rsidR="00C83935" w:rsidRPr="009A2115" w:rsidRDefault="00C83935" w:rsidP="00D64CBC">
      <w:pPr>
        <w:spacing w:after="0"/>
        <w:rPr>
          <w:rFonts w:asciiTheme="minorHAnsi" w:eastAsia="Times New Roman" w:hAnsiTheme="minorHAnsi" w:cstheme="minorHAnsi"/>
          <w:b/>
          <w:bCs/>
          <w:color w:val="FF0000"/>
          <w:lang w:eastAsia="ar-SA"/>
        </w:rPr>
      </w:pPr>
    </w:p>
    <w:p w14:paraId="7211E639" w14:textId="77777777" w:rsidR="00C83935" w:rsidRPr="004B19B6" w:rsidRDefault="00C83935" w:rsidP="00D64CBC">
      <w:pPr>
        <w:spacing w:after="0"/>
        <w:rPr>
          <w:rFonts w:asciiTheme="minorHAnsi" w:eastAsia="Times New Roman" w:hAnsiTheme="minorHAnsi" w:cstheme="minorHAnsi"/>
          <w:b/>
          <w:bCs/>
          <w:lang w:eastAsia="ar-SA"/>
        </w:rPr>
      </w:pPr>
    </w:p>
    <w:p w14:paraId="704ADCFC" w14:textId="77777777" w:rsidR="00102BAF" w:rsidRPr="004B19B6" w:rsidRDefault="00102BAF" w:rsidP="00102BAF">
      <w:pPr>
        <w:spacing w:after="0"/>
        <w:jc w:val="center"/>
        <w:rPr>
          <w:rFonts w:asciiTheme="minorHAnsi" w:hAnsiTheme="minorHAnsi" w:cstheme="minorHAnsi"/>
          <w:b/>
          <w:bCs/>
          <w:sz w:val="36"/>
          <w:szCs w:val="36"/>
        </w:rPr>
      </w:pPr>
      <w:r w:rsidRPr="004B19B6">
        <w:rPr>
          <w:rFonts w:asciiTheme="minorHAnsi" w:hAnsiTheme="minorHAnsi" w:cstheme="minorHAnsi"/>
          <w:b/>
          <w:bCs/>
          <w:sz w:val="36"/>
          <w:szCs w:val="36"/>
        </w:rPr>
        <w:t>Krakowski Holding Komunalny Spółka Akcyjna w Krakowie</w:t>
      </w:r>
    </w:p>
    <w:p w14:paraId="030CA6FD" w14:textId="77777777" w:rsidR="00102BAF" w:rsidRPr="004B19B6" w:rsidRDefault="00102BAF" w:rsidP="00102BAF">
      <w:pPr>
        <w:spacing w:after="0"/>
        <w:jc w:val="center"/>
        <w:rPr>
          <w:rFonts w:asciiTheme="minorHAnsi" w:hAnsiTheme="minorHAnsi" w:cstheme="minorHAnsi"/>
          <w:bCs/>
          <w:sz w:val="32"/>
          <w:szCs w:val="32"/>
        </w:rPr>
      </w:pPr>
      <w:r w:rsidRPr="004B19B6">
        <w:rPr>
          <w:rFonts w:asciiTheme="minorHAnsi" w:hAnsiTheme="minorHAnsi" w:cstheme="minorHAnsi"/>
          <w:bCs/>
          <w:sz w:val="32"/>
          <w:szCs w:val="32"/>
        </w:rPr>
        <w:t>ul. Jana Brożka 3, 30-347 Kraków, tel. 12 269 15 05</w:t>
      </w:r>
    </w:p>
    <w:p w14:paraId="176ED9B5" w14:textId="77777777" w:rsidR="00102BAF" w:rsidRPr="004B19B6" w:rsidRDefault="00102BAF" w:rsidP="00102BAF">
      <w:pPr>
        <w:spacing w:after="0"/>
        <w:jc w:val="center"/>
        <w:rPr>
          <w:rFonts w:asciiTheme="minorHAnsi" w:hAnsiTheme="minorHAnsi" w:cstheme="minorHAnsi"/>
          <w:bCs/>
          <w:sz w:val="32"/>
          <w:szCs w:val="32"/>
          <w:lang w:val="it-IT"/>
        </w:rPr>
      </w:pPr>
      <w:r w:rsidRPr="004B19B6">
        <w:rPr>
          <w:rFonts w:asciiTheme="minorHAnsi" w:hAnsiTheme="minorHAnsi" w:cstheme="minorHAnsi"/>
          <w:bCs/>
          <w:sz w:val="32"/>
          <w:szCs w:val="32"/>
          <w:lang w:val="it-IT"/>
        </w:rPr>
        <w:t>e-mail: przetargi@khk.krakow.pl</w:t>
      </w:r>
    </w:p>
    <w:p w14:paraId="12A2A52A" w14:textId="77777777" w:rsidR="00102BAF" w:rsidRPr="004B19B6" w:rsidRDefault="00102BAF" w:rsidP="00102BAF">
      <w:pPr>
        <w:spacing w:after="0"/>
        <w:jc w:val="center"/>
        <w:rPr>
          <w:rFonts w:asciiTheme="minorHAnsi" w:hAnsiTheme="minorHAnsi" w:cstheme="minorHAnsi"/>
          <w:bCs/>
          <w:sz w:val="32"/>
          <w:szCs w:val="32"/>
        </w:rPr>
      </w:pPr>
      <w:r w:rsidRPr="004B19B6">
        <w:rPr>
          <w:rFonts w:asciiTheme="minorHAnsi" w:eastAsia="Times New Roman" w:hAnsiTheme="minorHAnsi" w:cstheme="minorHAnsi"/>
          <w:bCs/>
          <w:sz w:val="32"/>
          <w:szCs w:val="32"/>
          <w:lang w:eastAsia="ar-SA"/>
        </w:rPr>
        <w:t>https://platformazakupowa.pl/pn/khk</w:t>
      </w:r>
    </w:p>
    <w:p w14:paraId="7900DBFB" w14:textId="77777777" w:rsidR="00C83935" w:rsidRPr="009A2115" w:rsidRDefault="00C83935" w:rsidP="00D64CBC">
      <w:pPr>
        <w:spacing w:after="0"/>
        <w:jc w:val="both"/>
        <w:rPr>
          <w:rFonts w:asciiTheme="minorHAnsi" w:hAnsiTheme="minorHAnsi" w:cstheme="minorHAnsi"/>
          <w:color w:val="FF0000"/>
          <w:sz w:val="32"/>
          <w:szCs w:val="32"/>
        </w:rPr>
      </w:pPr>
    </w:p>
    <w:p w14:paraId="310420EC" w14:textId="77777777" w:rsidR="00C83935" w:rsidRPr="009A2115" w:rsidRDefault="00C83935" w:rsidP="00D64CBC">
      <w:pPr>
        <w:spacing w:after="0"/>
        <w:jc w:val="center"/>
        <w:rPr>
          <w:rFonts w:asciiTheme="minorHAnsi" w:hAnsiTheme="minorHAnsi" w:cstheme="minorHAnsi"/>
          <w:color w:val="FF0000"/>
          <w:sz w:val="32"/>
          <w:szCs w:val="32"/>
        </w:rPr>
      </w:pPr>
    </w:p>
    <w:p w14:paraId="066FD794" w14:textId="52EDABDF" w:rsidR="00C83935" w:rsidRPr="004B19B6" w:rsidRDefault="00C83935" w:rsidP="00D64CBC">
      <w:pPr>
        <w:spacing w:after="0"/>
        <w:jc w:val="center"/>
        <w:rPr>
          <w:rFonts w:asciiTheme="minorHAnsi" w:hAnsiTheme="minorHAnsi" w:cstheme="minorHAnsi"/>
          <w:sz w:val="32"/>
          <w:szCs w:val="32"/>
        </w:rPr>
      </w:pPr>
    </w:p>
    <w:p w14:paraId="02E75F36" w14:textId="77777777" w:rsidR="00F13AD8" w:rsidRPr="004B19B6" w:rsidRDefault="00F13AD8" w:rsidP="00D64CBC">
      <w:pPr>
        <w:spacing w:after="0"/>
        <w:jc w:val="center"/>
        <w:rPr>
          <w:rFonts w:asciiTheme="minorHAnsi" w:hAnsiTheme="minorHAnsi" w:cstheme="minorHAnsi"/>
          <w:sz w:val="32"/>
          <w:szCs w:val="32"/>
        </w:rPr>
      </w:pPr>
    </w:p>
    <w:p w14:paraId="0BADF414" w14:textId="7AAB9B09" w:rsidR="00C83935" w:rsidRPr="004B19B6" w:rsidRDefault="00C83935" w:rsidP="00D64CBC">
      <w:pPr>
        <w:spacing w:after="0"/>
        <w:jc w:val="center"/>
        <w:rPr>
          <w:rFonts w:asciiTheme="minorHAnsi" w:hAnsiTheme="minorHAnsi" w:cstheme="minorHAnsi"/>
          <w:bCs/>
          <w:sz w:val="32"/>
          <w:szCs w:val="32"/>
        </w:rPr>
      </w:pPr>
      <w:r w:rsidRPr="004B19B6">
        <w:rPr>
          <w:rFonts w:asciiTheme="minorHAnsi" w:hAnsiTheme="minorHAnsi" w:cstheme="minorHAnsi"/>
          <w:bCs/>
          <w:sz w:val="32"/>
          <w:szCs w:val="32"/>
        </w:rPr>
        <w:t>Specyfikacja warunków zamówienia</w:t>
      </w:r>
      <w:r w:rsidR="00A53047" w:rsidRPr="004B19B6">
        <w:rPr>
          <w:rFonts w:asciiTheme="minorHAnsi" w:hAnsiTheme="minorHAnsi" w:cstheme="minorHAnsi"/>
          <w:bCs/>
          <w:sz w:val="32"/>
          <w:szCs w:val="32"/>
        </w:rPr>
        <w:t xml:space="preserve"> na:</w:t>
      </w:r>
    </w:p>
    <w:p w14:paraId="68F04978" w14:textId="4F85557D" w:rsidR="00B77B02" w:rsidRPr="004B19B6" w:rsidRDefault="004B19B6" w:rsidP="00D64CBC">
      <w:pPr>
        <w:spacing w:after="0"/>
        <w:jc w:val="center"/>
        <w:rPr>
          <w:rFonts w:asciiTheme="minorHAnsi" w:hAnsiTheme="minorHAnsi" w:cstheme="minorHAnsi"/>
          <w:b/>
          <w:sz w:val="32"/>
          <w:szCs w:val="32"/>
        </w:rPr>
      </w:pPr>
      <w:bookmarkStart w:id="0" w:name="_Hlk181002707"/>
      <w:bookmarkStart w:id="1" w:name="_Hlk173924477"/>
      <w:r w:rsidRPr="004B19B6">
        <w:rPr>
          <w:rFonts w:asciiTheme="minorHAnsi" w:hAnsiTheme="minorHAnsi" w:cstheme="minorHAnsi"/>
          <w:b/>
          <w:sz w:val="32"/>
          <w:szCs w:val="32"/>
        </w:rPr>
        <w:t>Świadczenie usług ochrony Zakładu Termicznego Przekształcania Odpadów</w:t>
      </w:r>
      <w:r w:rsidRPr="004B19B6">
        <w:rPr>
          <w:rFonts w:asciiTheme="minorHAnsi" w:hAnsiTheme="minorHAnsi" w:cstheme="minorHAnsi"/>
          <w:b/>
          <w:sz w:val="32"/>
          <w:szCs w:val="32"/>
        </w:rPr>
        <w:br/>
        <w:t>w Krakowie</w:t>
      </w:r>
      <w:bookmarkEnd w:id="0"/>
      <w:r w:rsidR="007A132D" w:rsidRPr="004B19B6">
        <w:rPr>
          <w:rFonts w:asciiTheme="minorHAnsi" w:hAnsiTheme="minorHAnsi" w:cstheme="minorHAnsi"/>
          <w:b/>
          <w:sz w:val="32"/>
          <w:szCs w:val="32"/>
        </w:rPr>
        <w:t xml:space="preserve"> </w:t>
      </w:r>
      <w:r w:rsidR="00C62D02" w:rsidRPr="004B19B6">
        <w:rPr>
          <w:rFonts w:asciiTheme="minorHAnsi" w:hAnsiTheme="minorHAnsi" w:cstheme="minorHAnsi"/>
          <w:b/>
          <w:sz w:val="32"/>
          <w:szCs w:val="32"/>
        </w:rPr>
        <w:t xml:space="preserve"> </w:t>
      </w:r>
    </w:p>
    <w:p w14:paraId="653F72B5" w14:textId="5FFD6496" w:rsidR="00C83935" w:rsidRPr="004B19B6" w:rsidRDefault="00F2341E" w:rsidP="00D64CBC">
      <w:pPr>
        <w:spacing w:after="0"/>
        <w:jc w:val="center"/>
        <w:rPr>
          <w:rFonts w:asciiTheme="minorHAnsi" w:hAnsiTheme="minorHAnsi" w:cstheme="minorHAnsi"/>
          <w:b/>
          <w:sz w:val="32"/>
          <w:szCs w:val="32"/>
        </w:rPr>
      </w:pPr>
      <w:r w:rsidRPr="004B19B6">
        <w:rPr>
          <w:rFonts w:asciiTheme="minorHAnsi" w:hAnsiTheme="minorHAnsi" w:cstheme="minorHAnsi"/>
          <w:sz w:val="32"/>
          <w:szCs w:val="32"/>
        </w:rPr>
        <w:t>K</w:t>
      </w:r>
      <w:r w:rsidR="004A77AD" w:rsidRPr="004B19B6">
        <w:rPr>
          <w:rFonts w:asciiTheme="minorHAnsi" w:hAnsiTheme="minorHAnsi" w:cstheme="minorHAnsi"/>
          <w:sz w:val="32"/>
          <w:szCs w:val="32"/>
        </w:rPr>
        <w:t>ZP-271-</w:t>
      </w:r>
      <w:r w:rsidR="00EC12B1" w:rsidRPr="004B19B6">
        <w:rPr>
          <w:rFonts w:asciiTheme="minorHAnsi" w:hAnsiTheme="minorHAnsi" w:cstheme="minorHAnsi"/>
          <w:sz w:val="32"/>
          <w:szCs w:val="32"/>
        </w:rPr>
        <w:t>TP</w:t>
      </w:r>
      <w:r w:rsidR="004A77AD" w:rsidRPr="004B19B6">
        <w:rPr>
          <w:rFonts w:asciiTheme="minorHAnsi" w:hAnsiTheme="minorHAnsi" w:cstheme="minorHAnsi"/>
          <w:sz w:val="32"/>
          <w:szCs w:val="32"/>
        </w:rPr>
        <w:t>-</w:t>
      </w:r>
      <w:r w:rsidR="00D23533" w:rsidRPr="004B19B6">
        <w:rPr>
          <w:rFonts w:asciiTheme="minorHAnsi" w:hAnsiTheme="minorHAnsi" w:cstheme="minorHAnsi"/>
          <w:sz w:val="32"/>
          <w:szCs w:val="32"/>
        </w:rPr>
        <w:t>2</w:t>
      </w:r>
      <w:r w:rsidR="004B19B6" w:rsidRPr="004B19B6">
        <w:rPr>
          <w:rFonts w:asciiTheme="minorHAnsi" w:hAnsiTheme="minorHAnsi" w:cstheme="minorHAnsi"/>
          <w:sz w:val="32"/>
          <w:szCs w:val="32"/>
        </w:rPr>
        <w:t>4</w:t>
      </w:r>
      <w:r w:rsidR="00C83935" w:rsidRPr="004B19B6">
        <w:rPr>
          <w:rFonts w:asciiTheme="minorHAnsi" w:hAnsiTheme="minorHAnsi" w:cstheme="minorHAnsi"/>
          <w:sz w:val="32"/>
          <w:szCs w:val="32"/>
        </w:rPr>
        <w:t>/20</w:t>
      </w:r>
      <w:r w:rsidR="008371FC" w:rsidRPr="004B19B6">
        <w:rPr>
          <w:rFonts w:asciiTheme="minorHAnsi" w:hAnsiTheme="minorHAnsi" w:cstheme="minorHAnsi"/>
          <w:sz w:val="32"/>
          <w:szCs w:val="32"/>
        </w:rPr>
        <w:t>2</w:t>
      </w:r>
      <w:r w:rsidR="00102BAF" w:rsidRPr="004B19B6">
        <w:rPr>
          <w:rFonts w:asciiTheme="minorHAnsi" w:hAnsiTheme="minorHAnsi" w:cstheme="minorHAnsi"/>
          <w:sz w:val="32"/>
          <w:szCs w:val="32"/>
        </w:rPr>
        <w:t>4</w:t>
      </w:r>
    </w:p>
    <w:bookmarkEnd w:id="1"/>
    <w:p w14:paraId="4E207C18" w14:textId="77777777" w:rsidR="00C83935" w:rsidRPr="004B19B6" w:rsidRDefault="00C83935" w:rsidP="00D64CBC">
      <w:pPr>
        <w:spacing w:after="0"/>
        <w:jc w:val="center"/>
        <w:rPr>
          <w:rFonts w:asciiTheme="minorHAnsi" w:hAnsiTheme="minorHAnsi" w:cstheme="minorHAnsi"/>
          <w:b/>
        </w:rPr>
      </w:pPr>
    </w:p>
    <w:p w14:paraId="4F45859A" w14:textId="77777777" w:rsidR="00C83935" w:rsidRPr="004B19B6" w:rsidRDefault="00C83935" w:rsidP="00D64CBC">
      <w:pPr>
        <w:spacing w:after="0"/>
        <w:jc w:val="center"/>
        <w:rPr>
          <w:rFonts w:asciiTheme="minorHAnsi" w:hAnsiTheme="minorHAnsi" w:cstheme="minorHAnsi"/>
          <w:b/>
        </w:rPr>
      </w:pPr>
    </w:p>
    <w:p w14:paraId="39233977" w14:textId="77777777" w:rsidR="00C83935" w:rsidRPr="004B19B6" w:rsidRDefault="00C83935" w:rsidP="00D64CBC">
      <w:pPr>
        <w:spacing w:after="0"/>
        <w:jc w:val="center"/>
        <w:rPr>
          <w:rFonts w:asciiTheme="minorHAnsi" w:hAnsiTheme="minorHAnsi" w:cstheme="minorHAnsi"/>
          <w:b/>
        </w:rPr>
      </w:pPr>
    </w:p>
    <w:p w14:paraId="17605FE0" w14:textId="77777777" w:rsidR="0046622C" w:rsidRPr="004B19B6" w:rsidRDefault="0046622C" w:rsidP="00D64CBC">
      <w:pPr>
        <w:spacing w:after="0"/>
        <w:jc w:val="center"/>
        <w:rPr>
          <w:rFonts w:asciiTheme="minorHAnsi" w:hAnsiTheme="minorHAnsi" w:cstheme="minorHAnsi"/>
          <w:b/>
        </w:rPr>
      </w:pPr>
    </w:p>
    <w:p w14:paraId="674ADF73" w14:textId="77777777" w:rsidR="00C83935" w:rsidRPr="004B19B6" w:rsidRDefault="00C83935" w:rsidP="00D64CBC">
      <w:pPr>
        <w:spacing w:after="0"/>
        <w:jc w:val="center"/>
        <w:rPr>
          <w:rFonts w:asciiTheme="minorHAnsi" w:hAnsiTheme="minorHAnsi" w:cstheme="minorHAnsi"/>
          <w:b/>
        </w:rPr>
      </w:pPr>
    </w:p>
    <w:p w14:paraId="3E6B3F21" w14:textId="77777777" w:rsidR="00C83935" w:rsidRPr="009A2115" w:rsidRDefault="00C83935" w:rsidP="00D64CBC">
      <w:pPr>
        <w:spacing w:after="0"/>
        <w:jc w:val="center"/>
        <w:rPr>
          <w:rFonts w:asciiTheme="minorHAnsi" w:hAnsiTheme="minorHAnsi" w:cstheme="minorHAnsi"/>
          <w:b/>
          <w:color w:val="FF0000"/>
        </w:rPr>
      </w:pPr>
    </w:p>
    <w:p w14:paraId="3361B499" w14:textId="77777777" w:rsidR="00C83935" w:rsidRPr="004B19B6" w:rsidRDefault="00C83935" w:rsidP="00D64CBC">
      <w:pPr>
        <w:spacing w:after="0"/>
        <w:jc w:val="center"/>
        <w:rPr>
          <w:rFonts w:asciiTheme="minorHAnsi" w:hAnsiTheme="minorHAnsi" w:cstheme="minorHAnsi"/>
          <w:b/>
        </w:rPr>
      </w:pPr>
    </w:p>
    <w:p w14:paraId="465A22BB" w14:textId="77777777" w:rsidR="00C83935" w:rsidRPr="004B19B6" w:rsidRDefault="00C83935" w:rsidP="00D64CBC">
      <w:pPr>
        <w:spacing w:after="0"/>
        <w:jc w:val="center"/>
        <w:rPr>
          <w:rFonts w:asciiTheme="minorHAnsi" w:hAnsiTheme="minorHAnsi" w:cstheme="minorHAnsi"/>
          <w:b/>
        </w:rPr>
      </w:pPr>
    </w:p>
    <w:p w14:paraId="33459CF2" w14:textId="133337E8" w:rsidR="00F13AD8" w:rsidRPr="004B19B6" w:rsidRDefault="00F13AD8" w:rsidP="00D64CBC">
      <w:pPr>
        <w:spacing w:after="0"/>
        <w:jc w:val="both"/>
        <w:rPr>
          <w:rFonts w:asciiTheme="minorHAnsi" w:hAnsiTheme="minorHAnsi" w:cstheme="minorHAnsi"/>
          <w:sz w:val="24"/>
          <w:szCs w:val="24"/>
        </w:rPr>
      </w:pPr>
    </w:p>
    <w:p w14:paraId="2EF48318" w14:textId="77777777" w:rsidR="00BD64C9" w:rsidRPr="004B19B6" w:rsidRDefault="00BD64C9" w:rsidP="00D64CBC">
      <w:pPr>
        <w:spacing w:after="0"/>
        <w:jc w:val="both"/>
        <w:rPr>
          <w:rFonts w:asciiTheme="minorHAnsi" w:hAnsiTheme="minorHAnsi" w:cstheme="minorHAnsi"/>
          <w:sz w:val="24"/>
          <w:szCs w:val="24"/>
        </w:rPr>
      </w:pPr>
    </w:p>
    <w:p w14:paraId="3E16C04E" w14:textId="77777777" w:rsidR="00D64CBC" w:rsidRPr="004B19B6" w:rsidRDefault="00D64CBC" w:rsidP="00D64CBC">
      <w:pPr>
        <w:spacing w:after="0"/>
        <w:jc w:val="both"/>
        <w:rPr>
          <w:rFonts w:asciiTheme="minorHAnsi" w:hAnsiTheme="minorHAnsi" w:cstheme="minorHAnsi"/>
          <w:sz w:val="24"/>
          <w:szCs w:val="24"/>
        </w:rPr>
      </w:pPr>
    </w:p>
    <w:p w14:paraId="25526B7F" w14:textId="77777777" w:rsidR="00D64CBC" w:rsidRPr="004B19B6" w:rsidRDefault="00D64CBC" w:rsidP="00D64CBC">
      <w:pPr>
        <w:spacing w:after="0"/>
        <w:jc w:val="both"/>
        <w:rPr>
          <w:rFonts w:asciiTheme="minorHAnsi" w:hAnsiTheme="minorHAnsi" w:cstheme="minorHAnsi"/>
          <w:sz w:val="24"/>
          <w:szCs w:val="24"/>
        </w:rPr>
      </w:pPr>
    </w:p>
    <w:p w14:paraId="4F22EE4B" w14:textId="77777777" w:rsidR="00F13AD8" w:rsidRPr="004B19B6" w:rsidRDefault="00F13AD8" w:rsidP="00D64CBC">
      <w:pPr>
        <w:spacing w:after="0"/>
        <w:jc w:val="both"/>
        <w:rPr>
          <w:rFonts w:asciiTheme="minorHAnsi" w:hAnsiTheme="minorHAnsi" w:cstheme="minorHAnsi"/>
          <w:sz w:val="24"/>
          <w:szCs w:val="24"/>
        </w:rPr>
      </w:pPr>
    </w:p>
    <w:p w14:paraId="57CB26D8" w14:textId="77777777" w:rsidR="00BC2F27" w:rsidRPr="004B19B6" w:rsidRDefault="00BC2F27" w:rsidP="00D64CBC">
      <w:pPr>
        <w:spacing w:after="0"/>
        <w:jc w:val="both"/>
        <w:rPr>
          <w:rFonts w:asciiTheme="minorHAnsi" w:hAnsiTheme="minorHAnsi" w:cstheme="minorHAnsi"/>
          <w:sz w:val="24"/>
          <w:szCs w:val="24"/>
        </w:rPr>
      </w:pPr>
    </w:p>
    <w:p w14:paraId="279E0AE1" w14:textId="77777777" w:rsidR="00C83935" w:rsidRPr="004B19B6" w:rsidRDefault="00C83935" w:rsidP="00D64CBC">
      <w:pPr>
        <w:spacing w:after="0"/>
        <w:jc w:val="both"/>
        <w:rPr>
          <w:rFonts w:asciiTheme="minorHAnsi" w:hAnsiTheme="minorHAnsi" w:cstheme="minorHAnsi"/>
          <w:sz w:val="24"/>
          <w:szCs w:val="24"/>
        </w:rPr>
      </w:pPr>
    </w:p>
    <w:p w14:paraId="75142E7B" w14:textId="70785982" w:rsidR="00C83935" w:rsidRPr="004B19B6" w:rsidRDefault="00C83935" w:rsidP="00D64CBC">
      <w:pPr>
        <w:spacing w:after="0"/>
        <w:jc w:val="both"/>
        <w:rPr>
          <w:rFonts w:asciiTheme="minorHAnsi" w:hAnsiTheme="minorHAnsi" w:cstheme="minorHAnsi"/>
          <w:sz w:val="24"/>
          <w:szCs w:val="24"/>
        </w:rPr>
      </w:pPr>
      <w:r w:rsidRPr="001A4FCC">
        <w:rPr>
          <w:rFonts w:asciiTheme="minorHAnsi" w:hAnsiTheme="minorHAnsi" w:cstheme="minorHAnsi"/>
          <w:sz w:val="24"/>
          <w:szCs w:val="24"/>
        </w:rPr>
        <w:t>Kraków, dnia</w:t>
      </w:r>
      <w:r w:rsidR="00CB75DF" w:rsidRPr="001A4FCC">
        <w:rPr>
          <w:rFonts w:asciiTheme="minorHAnsi" w:hAnsiTheme="minorHAnsi" w:cstheme="minorHAnsi"/>
          <w:sz w:val="24"/>
          <w:szCs w:val="24"/>
        </w:rPr>
        <w:t xml:space="preserve"> </w:t>
      </w:r>
      <w:r w:rsidR="001A4FCC" w:rsidRPr="001A43FE">
        <w:rPr>
          <w:rFonts w:asciiTheme="minorHAnsi" w:hAnsiTheme="minorHAnsi" w:cstheme="minorHAnsi"/>
          <w:sz w:val="24"/>
          <w:szCs w:val="24"/>
        </w:rPr>
        <w:t>13</w:t>
      </w:r>
      <w:r w:rsidR="001A4FCC" w:rsidRPr="001A4FCC">
        <w:rPr>
          <w:rFonts w:asciiTheme="minorHAnsi" w:hAnsiTheme="minorHAnsi" w:cstheme="minorHAnsi"/>
          <w:sz w:val="24"/>
          <w:szCs w:val="24"/>
        </w:rPr>
        <w:t xml:space="preserve"> </w:t>
      </w:r>
      <w:r w:rsidR="004B19B6" w:rsidRPr="001A4FCC">
        <w:rPr>
          <w:rFonts w:asciiTheme="minorHAnsi" w:hAnsiTheme="minorHAnsi" w:cstheme="minorHAnsi"/>
          <w:sz w:val="24"/>
          <w:szCs w:val="24"/>
        </w:rPr>
        <w:t xml:space="preserve">listopada </w:t>
      </w:r>
      <w:r w:rsidR="009D28F5" w:rsidRPr="001A4FCC">
        <w:rPr>
          <w:rFonts w:asciiTheme="minorHAnsi" w:hAnsiTheme="minorHAnsi" w:cstheme="minorHAnsi"/>
          <w:sz w:val="24"/>
          <w:szCs w:val="24"/>
        </w:rPr>
        <w:t>202</w:t>
      </w:r>
      <w:r w:rsidR="00102BAF" w:rsidRPr="001A4FCC">
        <w:rPr>
          <w:rFonts w:asciiTheme="minorHAnsi" w:hAnsiTheme="minorHAnsi" w:cstheme="minorHAnsi"/>
          <w:sz w:val="24"/>
          <w:szCs w:val="24"/>
        </w:rPr>
        <w:t>4</w:t>
      </w:r>
      <w:r w:rsidR="00B801EA" w:rsidRPr="001A4FCC">
        <w:rPr>
          <w:rFonts w:asciiTheme="minorHAnsi" w:hAnsiTheme="minorHAnsi" w:cstheme="minorHAnsi"/>
          <w:sz w:val="24"/>
          <w:szCs w:val="24"/>
        </w:rPr>
        <w:t xml:space="preserve"> r.</w:t>
      </w:r>
      <w:r w:rsidR="00B801EA" w:rsidRPr="001A4FCC">
        <w:rPr>
          <w:rFonts w:asciiTheme="minorHAnsi" w:hAnsiTheme="minorHAnsi" w:cstheme="minorHAnsi"/>
          <w:sz w:val="24"/>
          <w:szCs w:val="24"/>
        </w:rPr>
        <w:tab/>
      </w:r>
      <w:r w:rsidR="004B19B6" w:rsidRPr="001A4FCC">
        <w:rPr>
          <w:rFonts w:asciiTheme="minorHAnsi" w:hAnsiTheme="minorHAnsi" w:cstheme="minorHAnsi"/>
          <w:sz w:val="24"/>
          <w:szCs w:val="24"/>
        </w:rPr>
        <w:tab/>
      </w:r>
      <w:r w:rsidR="00B801EA" w:rsidRPr="001A4FCC">
        <w:rPr>
          <w:rFonts w:asciiTheme="minorHAnsi" w:hAnsiTheme="minorHAnsi" w:cstheme="minorHAnsi"/>
          <w:sz w:val="24"/>
          <w:szCs w:val="24"/>
        </w:rPr>
        <w:tab/>
      </w:r>
      <w:r w:rsidRPr="001A4FCC">
        <w:rPr>
          <w:rFonts w:asciiTheme="minorHAnsi" w:hAnsiTheme="minorHAnsi" w:cstheme="minorHAnsi"/>
          <w:sz w:val="24"/>
          <w:szCs w:val="24"/>
        </w:rPr>
        <w:tab/>
      </w:r>
      <w:r w:rsidR="00B801EA" w:rsidRPr="001A4FCC">
        <w:rPr>
          <w:rFonts w:asciiTheme="minorHAnsi" w:hAnsiTheme="minorHAnsi" w:cstheme="minorHAnsi"/>
          <w:sz w:val="24"/>
          <w:szCs w:val="24"/>
        </w:rPr>
        <w:t xml:space="preserve">       </w:t>
      </w:r>
      <w:r w:rsidR="00F13AD8" w:rsidRPr="001A4FCC">
        <w:rPr>
          <w:rFonts w:asciiTheme="minorHAnsi" w:hAnsiTheme="minorHAnsi" w:cstheme="minorHAnsi"/>
          <w:sz w:val="24"/>
          <w:szCs w:val="24"/>
        </w:rPr>
        <w:tab/>
      </w:r>
      <w:r w:rsidR="00F13AD8" w:rsidRPr="001A4FCC">
        <w:rPr>
          <w:rFonts w:asciiTheme="minorHAnsi" w:hAnsiTheme="minorHAnsi" w:cstheme="minorHAnsi"/>
          <w:sz w:val="24"/>
          <w:szCs w:val="24"/>
        </w:rPr>
        <w:tab/>
      </w:r>
      <w:r w:rsidRPr="001A4FCC">
        <w:rPr>
          <w:rFonts w:asciiTheme="minorHAnsi" w:hAnsiTheme="minorHAnsi" w:cstheme="minorHAnsi"/>
          <w:sz w:val="24"/>
          <w:szCs w:val="24"/>
        </w:rPr>
        <w:t>Zatwierdzam:</w:t>
      </w:r>
      <w:r w:rsidRPr="004B19B6">
        <w:rPr>
          <w:rFonts w:asciiTheme="minorHAnsi" w:hAnsiTheme="minorHAnsi" w:cstheme="minorHAnsi"/>
          <w:sz w:val="24"/>
          <w:szCs w:val="24"/>
        </w:rPr>
        <w:t xml:space="preserve"> </w:t>
      </w:r>
    </w:p>
    <w:p w14:paraId="5CA5AC15" w14:textId="77777777" w:rsidR="00B801EA" w:rsidRPr="004B19B6" w:rsidRDefault="00B801EA" w:rsidP="00D64CBC">
      <w:pPr>
        <w:spacing w:after="0"/>
        <w:ind w:left="4956"/>
        <w:jc w:val="center"/>
        <w:rPr>
          <w:rFonts w:asciiTheme="minorHAnsi" w:hAnsiTheme="minorHAnsi" w:cstheme="minorHAnsi"/>
          <w:sz w:val="20"/>
          <w:szCs w:val="20"/>
        </w:rPr>
      </w:pPr>
      <w:r w:rsidRPr="004B19B6">
        <w:rPr>
          <w:rFonts w:asciiTheme="minorHAnsi" w:hAnsiTheme="minorHAnsi" w:cstheme="minorHAnsi"/>
          <w:sz w:val="20"/>
          <w:szCs w:val="20"/>
        </w:rPr>
        <w:t>Marcin Kandefer</w:t>
      </w:r>
    </w:p>
    <w:p w14:paraId="5AC797F0" w14:textId="77777777" w:rsidR="00B801EA" w:rsidRPr="004B19B6" w:rsidRDefault="00B801EA" w:rsidP="00D64CBC">
      <w:pPr>
        <w:spacing w:after="0"/>
        <w:ind w:left="4956"/>
        <w:jc w:val="center"/>
        <w:rPr>
          <w:rFonts w:asciiTheme="minorHAnsi" w:hAnsiTheme="minorHAnsi" w:cstheme="minorHAnsi"/>
          <w:sz w:val="20"/>
          <w:szCs w:val="20"/>
        </w:rPr>
      </w:pPr>
      <w:r w:rsidRPr="004B19B6">
        <w:rPr>
          <w:rFonts w:asciiTheme="minorHAnsi" w:hAnsiTheme="minorHAnsi" w:cstheme="minorHAnsi"/>
          <w:sz w:val="20"/>
          <w:szCs w:val="20"/>
        </w:rPr>
        <w:t>Członek Zarządu KHK S.A.</w:t>
      </w:r>
    </w:p>
    <w:p w14:paraId="361CCB1F" w14:textId="77777777" w:rsidR="00B801EA" w:rsidRPr="004B19B6" w:rsidRDefault="00B801EA" w:rsidP="00D64CBC">
      <w:pPr>
        <w:spacing w:after="0"/>
        <w:ind w:left="4956"/>
        <w:jc w:val="center"/>
        <w:rPr>
          <w:rFonts w:asciiTheme="minorHAnsi" w:hAnsiTheme="minorHAnsi" w:cstheme="minorHAnsi"/>
          <w:iCs/>
          <w:sz w:val="20"/>
          <w:szCs w:val="20"/>
        </w:rPr>
      </w:pPr>
      <w:r w:rsidRPr="004B19B6">
        <w:rPr>
          <w:rFonts w:asciiTheme="minorHAnsi" w:hAnsiTheme="minorHAnsi" w:cstheme="minorHAnsi"/>
          <w:sz w:val="20"/>
          <w:szCs w:val="20"/>
        </w:rPr>
        <w:t>Pełnomocnik ds. Zamówień Publicznych</w:t>
      </w:r>
    </w:p>
    <w:p w14:paraId="4C11282D" w14:textId="77777777" w:rsidR="00AA17FD" w:rsidRPr="004B19B6" w:rsidRDefault="00AA17FD" w:rsidP="00D64CBC">
      <w:pPr>
        <w:numPr>
          <w:ilvl w:val="0"/>
          <w:numId w:val="1"/>
        </w:numPr>
        <w:suppressAutoHyphens/>
        <w:spacing w:after="0"/>
        <w:ind w:left="284" w:hanging="284"/>
        <w:jc w:val="both"/>
        <w:rPr>
          <w:rFonts w:asciiTheme="minorHAnsi" w:eastAsia="Times New Roman" w:hAnsiTheme="minorHAnsi" w:cstheme="minorHAnsi"/>
          <w:bCs/>
          <w:sz w:val="20"/>
          <w:szCs w:val="20"/>
          <w:lang w:eastAsia="ar-SA"/>
        </w:rPr>
      </w:pPr>
      <w:r w:rsidRPr="004B19B6">
        <w:rPr>
          <w:rFonts w:asciiTheme="minorHAnsi" w:eastAsia="Times New Roman" w:hAnsiTheme="minorHAnsi" w:cstheme="minorHAnsi"/>
          <w:b/>
          <w:bCs/>
          <w:sz w:val="20"/>
          <w:szCs w:val="20"/>
          <w:lang w:eastAsia="ar-SA"/>
        </w:rPr>
        <w:lastRenderedPageBreak/>
        <w:t>ZAMAWIAJĄCY:</w:t>
      </w:r>
    </w:p>
    <w:p w14:paraId="5BD0476E" w14:textId="77777777" w:rsidR="00102BAF" w:rsidRPr="004B19B6" w:rsidRDefault="00102BAF" w:rsidP="00102BAF">
      <w:pPr>
        <w:numPr>
          <w:ilvl w:val="1"/>
          <w:numId w:val="8"/>
        </w:numPr>
        <w:suppressAutoHyphens/>
        <w:spacing w:after="0"/>
        <w:ind w:left="567"/>
        <w:jc w:val="both"/>
        <w:rPr>
          <w:rFonts w:asciiTheme="minorHAnsi" w:eastAsia="Times New Roman" w:hAnsiTheme="minorHAnsi" w:cstheme="minorHAnsi"/>
          <w:bCs/>
          <w:sz w:val="20"/>
          <w:szCs w:val="20"/>
          <w:lang w:eastAsia="ar-SA"/>
        </w:rPr>
      </w:pPr>
      <w:r w:rsidRPr="004B19B6">
        <w:rPr>
          <w:rFonts w:asciiTheme="minorHAnsi" w:hAnsiTheme="minorHAnsi" w:cstheme="minorHAnsi"/>
          <w:b/>
          <w:bCs/>
          <w:sz w:val="20"/>
          <w:szCs w:val="20"/>
        </w:rPr>
        <w:t>Krakowski Holding Komunalny Spółka Akcyjna w Krakowie</w:t>
      </w:r>
      <w:r w:rsidRPr="004B19B6">
        <w:rPr>
          <w:rFonts w:asciiTheme="minorHAnsi" w:eastAsia="Times New Roman" w:hAnsiTheme="minorHAnsi" w:cstheme="minorHAnsi"/>
          <w:bCs/>
          <w:sz w:val="20"/>
          <w:szCs w:val="20"/>
          <w:lang w:eastAsia="ar-SA"/>
        </w:rPr>
        <w:t xml:space="preserve">, </w:t>
      </w:r>
      <w:r w:rsidRPr="004B19B6">
        <w:rPr>
          <w:rFonts w:asciiTheme="minorHAnsi" w:hAnsiTheme="minorHAnsi" w:cstheme="minorHAnsi"/>
          <w:bCs/>
          <w:sz w:val="20"/>
          <w:szCs w:val="20"/>
        </w:rPr>
        <w:t xml:space="preserve">ul. Jana Brożka 3, 30-347 Kraków, NIP: 6791862817, </w:t>
      </w:r>
      <w:r w:rsidRPr="004B19B6">
        <w:rPr>
          <w:rFonts w:asciiTheme="minorHAnsi" w:hAnsiTheme="minorHAnsi" w:cstheme="minorHAnsi"/>
          <w:bCs/>
          <w:sz w:val="20"/>
          <w:szCs w:val="20"/>
        </w:rPr>
        <w:br/>
        <w:t>tel. 12 269 15 05, e-m</w:t>
      </w:r>
      <w:r w:rsidRPr="004B19B6">
        <w:rPr>
          <w:rFonts w:asciiTheme="minorHAnsi" w:eastAsia="Times New Roman" w:hAnsiTheme="minorHAnsi" w:cstheme="minorHAnsi"/>
          <w:bCs/>
          <w:sz w:val="20"/>
          <w:szCs w:val="20"/>
          <w:lang w:eastAsia="ar-SA"/>
        </w:rPr>
        <w:t xml:space="preserve">ail: </w:t>
      </w:r>
      <w:hyperlink r:id="rId9" w:history="1">
        <w:r w:rsidRPr="004B19B6">
          <w:rPr>
            <w:rStyle w:val="Hipercze"/>
            <w:rFonts w:asciiTheme="minorHAnsi" w:eastAsia="Times New Roman" w:hAnsiTheme="minorHAnsi" w:cstheme="minorHAnsi"/>
            <w:bCs/>
            <w:color w:val="auto"/>
            <w:sz w:val="20"/>
            <w:szCs w:val="20"/>
            <w:lang w:eastAsia="ar-SA"/>
          </w:rPr>
          <w:t>przetargi@khk.krakow.pl</w:t>
        </w:r>
      </w:hyperlink>
      <w:r w:rsidRPr="004B19B6">
        <w:rPr>
          <w:rStyle w:val="Hipercze"/>
          <w:rFonts w:asciiTheme="minorHAnsi" w:eastAsia="Times New Roman" w:hAnsiTheme="minorHAnsi" w:cstheme="minorHAnsi"/>
          <w:bCs/>
          <w:color w:val="auto"/>
          <w:sz w:val="20"/>
          <w:szCs w:val="20"/>
          <w:lang w:eastAsia="ar-SA"/>
        </w:rPr>
        <w:t>.</w:t>
      </w:r>
      <w:r w:rsidRPr="004B19B6">
        <w:rPr>
          <w:rFonts w:asciiTheme="minorHAnsi" w:eastAsia="Times New Roman" w:hAnsiTheme="minorHAnsi" w:cstheme="minorHAnsi"/>
          <w:bCs/>
          <w:sz w:val="20"/>
          <w:szCs w:val="20"/>
          <w:lang w:eastAsia="ar-SA"/>
        </w:rPr>
        <w:t xml:space="preserve"> </w:t>
      </w:r>
    </w:p>
    <w:p w14:paraId="605126CB" w14:textId="540EC09E" w:rsidR="00102BAF" w:rsidRPr="004B19B6" w:rsidRDefault="00102BAF" w:rsidP="00102BAF">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4B19B6">
        <w:rPr>
          <w:rFonts w:asciiTheme="minorHAnsi" w:eastAsia="Times New Roman" w:hAnsiTheme="minorHAnsi" w:cstheme="minorHAnsi"/>
          <w:bCs/>
          <w:sz w:val="20"/>
          <w:szCs w:val="20"/>
          <w:lang w:eastAsia="ar-SA"/>
        </w:rPr>
        <w:t>Strona internetowa prowadzonego postępowania znajduje się na platformie:</w:t>
      </w:r>
      <w:r w:rsidRPr="004B19B6">
        <w:rPr>
          <w:rFonts w:asciiTheme="minorHAnsi" w:eastAsia="Times New Roman" w:hAnsiTheme="minorHAnsi" w:cstheme="minorHAnsi"/>
          <w:b/>
          <w:sz w:val="20"/>
          <w:szCs w:val="20"/>
          <w:lang w:eastAsia="ar-SA"/>
        </w:rPr>
        <w:t xml:space="preserve"> </w:t>
      </w:r>
      <w:r w:rsidR="002516BF" w:rsidRPr="002516BF">
        <w:rPr>
          <w:rFonts w:asciiTheme="minorHAnsi" w:eastAsia="Times New Roman" w:hAnsiTheme="minorHAnsi" w:cstheme="minorHAnsi"/>
          <w:b/>
          <w:sz w:val="20"/>
          <w:szCs w:val="20"/>
          <w:lang w:eastAsia="ar-SA"/>
        </w:rPr>
        <w:t>https://platformazakupowa.pl/transakcja/1014951</w:t>
      </w:r>
      <w:r w:rsidR="0003405B">
        <w:rPr>
          <w:rFonts w:asciiTheme="minorHAnsi" w:eastAsia="Times New Roman" w:hAnsiTheme="minorHAnsi" w:cstheme="minorHAnsi"/>
          <w:b/>
          <w:sz w:val="20"/>
          <w:szCs w:val="20"/>
          <w:lang w:eastAsia="ar-SA"/>
        </w:rPr>
        <w:t xml:space="preserve">. </w:t>
      </w:r>
    </w:p>
    <w:p w14:paraId="244A1FCD" w14:textId="77777777" w:rsidR="00102BAF" w:rsidRPr="004B19B6" w:rsidRDefault="00102BAF" w:rsidP="00102BAF">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4B19B6">
        <w:rPr>
          <w:rFonts w:asciiTheme="minorHAnsi" w:eastAsia="Times New Roman" w:hAnsiTheme="minorHAnsi" w:cstheme="minorHAnsi"/>
          <w:bCs/>
          <w:sz w:val="20"/>
          <w:szCs w:val="20"/>
          <w:lang w:eastAsia="ar-SA"/>
        </w:rPr>
        <w:t xml:space="preserve">Na wskazanej w pkt. poprzedzającym stronie będą umieszczane również </w:t>
      </w:r>
      <w:r w:rsidRPr="004B19B6">
        <w:rPr>
          <w:rFonts w:asciiTheme="minorHAnsi" w:hAnsiTheme="minorHAnsi" w:cstheme="minorHAnsi"/>
          <w:sz w:val="20"/>
          <w:szCs w:val="20"/>
          <w:shd w:val="clear" w:color="auto" w:fill="FFFFFF"/>
        </w:rPr>
        <w:t>zmiany i wyjaśnienia treści SWZ oraz inne dokumenty zamówienia bezpośrednio związane z postępowaniem o udzielenie zamówienia.</w:t>
      </w:r>
    </w:p>
    <w:p w14:paraId="7680DAC2" w14:textId="77777777" w:rsidR="009920A7" w:rsidRPr="009A2115" w:rsidRDefault="009920A7" w:rsidP="00D64CBC">
      <w:pPr>
        <w:pStyle w:val="Akapitzlist"/>
        <w:suppressAutoHyphens/>
        <w:spacing w:after="0"/>
        <w:ind w:left="567"/>
        <w:jc w:val="both"/>
        <w:rPr>
          <w:rFonts w:asciiTheme="minorHAnsi" w:eastAsia="Times New Roman" w:hAnsiTheme="minorHAnsi" w:cstheme="minorHAnsi"/>
          <w:bCs/>
          <w:color w:val="FF0000"/>
          <w:sz w:val="20"/>
          <w:szCs w:val="20"/>
          <w:lang w:eastAsia="ar-SA"/>
        </w:rPr>
      </w:pPr>
    </w:p>
    <w:p w14:paraId="485544D4" w14:textId="77777777" w:rsidR="00B76203" w:rsidRPr="003A2E49" w:rsidRDefault="00B76203" w:rsidP="00D64CBC">
      <w:pPr>
        <w:numPr>
          <w:ilvl w:val="0"/>
          <w:numId w:val="8"/>
        </w:numPr>
        <w:suppressAutoHyphens/>
        <w:spacing w:after="0"/>
        <w:ind w:left="284" w:hanging="284"/>
        <w:jc w:val="both"/>
        <w:rPr>
          <w:rFonts w:asciiTheme="minorHAnsi" w:eastAsia="Times New Roman" w:hAnsiTheme="minorHAnsi" w:cstheme="minorHAnsi"/>
          <w:bCs/>
          <w:sz w:val="20"/>
          <w:szCs w:val="20"/>
          <w:lang w:eastAsia="ar-SA"/>
        </w:rPr>
      </w:pPr>
      <w:r w:rsidRPr="003A2E49">
        <w:rPr>
          <w:rFonts w:asciiTheme="minorHAnsi" w:eastAsia="Times New Roman" w:hAnsiTheme="minorHAnsi" w:cstheme="minorHAnsi"/>
          <w:b/>
          <w:bCs/>
          <w:sz w:val="20"/>
          <w:szCs w:val="20"/>
          <w:lang w:eastAsia="ar-SA"/>
        </w:rPr>
        <w:t>TRYB UDZIELENIA ZAMÓWIENIA:</w:t>
      </w:r>
    </w:p>
    <w:p w14:paraId="652E7528" w14:textId="4CEDEC1A" w:rsidR="00AA1F41" w:rsidRPr="0087781C" w:rsidRDefault="00AA1F41" w:rsidP="00AA1F41">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87781C">
        <w:rPr>
          <w:rFonts w:asciiTheme="minorHAnsi" w:eastAsia="Times New Roman" w:hAnsiTheme="minorHAnsi" w:cstheme="minorHAnsi"/>
          <w:bCs/>
          <w:sz w:val="20"/>
          <w:szCs w:val="20"/>
          <w:lang w:eastAsia="ar-SA"/>
        </w:rPr>
        <w:t>Postępowanie prowadzone jest na podstawie ustawy z dnia 11 września 2019 r. Prawo zamówień publicznych (</w:t>
      </w:r>
      <w:r>
        <w:rPr>
          <w:rFonts w:asciiTheme="minorHAnsi" w:eastAsia="Times New Roman" w:hAnsiTheme="minorHAnsi" w:cstheme="minorHAnsi"/>
          <w:bCs/>
          <w:sz w:val="20"/>
          <w:szCs w:val="20"/>
          <w:lang w:eastAsia="ar-SA"/>
        </w:rPr>
        <w:t xml:space="preserve">t. j. </w:t>
      </w:r>
      <w:r w:rsidRPr="0087781C">
        <w:rPr>
          <w:rFonts w:asciiTheme="minorHAnsi" w:eastAsia="Times New Roman" w:hAnsiTheme="minorHAnsi" w:cstheme="minorHAnsi"/>
          <w:bCs/>
          <w:sz w:val="20"/>
          <w:szCs w:val="20"/>
          <w:lang w:eastAsia="ar-SA"/>
        </w:rPr>
        <w:t>Dz. U z 202</w:t>
      </w:r>
      <w:r>
        <w:rPr>
          <w:rFonts w:asciiTheme="minorHAnsi" w:eastAsia="Times New Roman" w:hAnsiTheme="minorHAnsi" w:cstheme="minorHAnsi"/>
          <w:bCs/>
          <w:sz w:val="20"/>
          <w:szCs w:val="20"/>
          <w:lang w:eastAsia="ar-SA"/>
        </w:rPr>
        <w:t>4</w:t>
      </w:r>
      <w:r w:rsidRPr="0087781C">
        <w:rPr>
          <w:rFonts w:asciiTheme="minorHAnsi" w:eastAsia="Times New Roman" w:hAnsiTheme="minorHAnsi" w:cstheme="minorHAnsi"/>
          <w:bCs/>
          <w:sz w:val="20"/>
          <w:szCs w:val="20"/>
          <w:lang w:eastAsia="ar-SA"/>
        </w:rPr>
        <w:t xml:space="preserve"> poz. 1</w:t>
      </w:r>
      <w:r>
        <w:rPr>
          <w:rFonts w:asciiTheme="minorHAnsi" w:eastAsia="Times New Roman" w:hAnsiTheme="minorHAnsi" w:cstheme="minorHAnsi"/>
          <w:bCs/>
          <w:sz w:val="20"/>
          <w:szCs w:val="20"/>
          <w:lang w:eastAsia="ar-SA"/>
        </w:rPr>
        <w:t>320</w:t>
      </w:r>
      <w:r w:rsidRPr="0087781C">
        <w:rPr>
          <w:rFonts w:asciiTheme="minorHAnsi" w:eastAsia="Times New Roman" w:hAnsiTheme="minorHAnsi" w:cstheme="minorHAnsi"/>
          <w:bCs/>
          <w:sz w:val="20"/>
          <w:szCs w:val="20"/>
          <w:lang w:eastAsia="ar-SA"/>
        </w:rPr>
        <w:t xml:space="preserve">), zwaną dalej „PZP” zgodnie z </w:t>
      </w:r>
      <w:r>
        <w:rPr>
          <w:rFonts w:asciiTheme="minorHAnsi" w:eastAsia="Times New Roman" w:hAnsiTheme="minorHAnsi" w:cstheme="minorHAnsi"/>
          <w:bCs/>
          <w:sz w:val="20"/>
          <w:szCs w:val="20"/>
          <w:lang w:eastAsia="ar-SA"/>
        </w:rPr>
        <w:t>art.</w:t>
      </w:r>
      <w:r w:rsidRPr="0087781C">
        <w:rPr>
          <w:rFonts w:asciiTheme="minorHAnsi" w:eastAsia="Times New Roman" w:hAnsiTheme="minorHAnsi" w:cstheme="minorHAnsi"/>
          <w:bCs/>
          <w:sz w:val="20"/>
          <w:szCs w:val="20"/>
          <w:lang w:eastAsia="ar-SA"/>
        </w:rPr>
        <w:t xml:space="preserve"> 359 </w:t>
      </w:r>
      <w:r>
        <w:rPr>
          <w:rFonts w:asciiTheme="minorHAnsi" w:eastAsia="Times New Roman" w:hAnsiTheme="minorHAnsi" w:cstheme="minorHAnsi"/>
          <w:bCs/>
          <w:sz w:val="20"/>
          <w:szCs w:val="20"/>
          <w:lang w:eastAsia="ar-SA"/>
        </w:rPr>
        <w:t xml:space="preserve">pkt. </w:t>
      </w:r>
      <w:r w:rsidRPr="0087781C">
        <w:rPr>
          <w:rFonts w:asciiTheme="minorHAnsi" w:eastAsia="Times New Roman" w:hAnsiTheme="minorHAnsi" w:cstheme="minorHAnsi"/>
          <w:bCs/>
          <w:sz w:val="20"/>
          <w:szCs w:val="20"/>
          <w:lang w:eastAsia="ar-SA"/>
        </w:rPr>
        <w:t>2 w zw</w:t>
      </w:r>
      <w:r>
        <w:rPr>
          <w:rFonts w:asciiTheme="minorHAnsi" w:eastAsia="Times New Roman" w:hAnsiTheme="minorHAnsi" w:cstheme="minorHAnsi"/>
          <w:bCs/>
          <w:sz w:val="20"/>
          <w:szCs w:val="20"/>
          <w:lang w:eastAsia="ar-SA"/>
        </w:rPr>
        <w:t>.</w:t>
      </w:r>
      <w:r w:rsidRPr="0087781C">
        <w:rPr>
          <w:rFonts w:asciiTheme="minorHAnsi" w:eastAsia="Times New Roman" w:hAnsiTheme="minorHAnsi" w:cstheme="minorHAnsi"/>
          <w:bCs/>
          <w:sz w:val="20"/>
          <w:szCs w:val="20"/>
          <w:lang w:eastAsia="ar-SA"/>
        </w:rPr>
        <w:t xml:space="preserve"> z art. 275</w:t>
      </w:r>
      <w:r>
        <w:rPr>
          <w:rFonts w:asciiTheme="minorHAnsi" w:eastAsia="Times New Roman" w:hAnsiTheme="minorHAnsi" w:cstheme="minorHAnsi"/>
          <w:bCs/>
          <w:sz w:val="20"/>
          <w:szCs w:val="20"/>
          <w:lang w:eastAsia="ar-SA"/>
        </w:rPr>
        <w:t xml:space="preserve"> pkt. 1 PZP</w:t>
      </w:r>
      <w:r w:rsidRPr="0087781C">
        <w:rPr>
          <w:rFonts w:asciiTheme="minorHAnsi" w:eastAsia="Times New Roman" w:hAnsiTheme="minorHAnsi" w:cstheme="minorHAnsi"/>
          <w:bCs/>
          <w:sz w:val="20"/>
          <w:szCs w:val="20"/>
          <w:lang w:eastAsia="ar-SA"/>
        </w:rPr>
        <w:t xml:space="preserve">, </w:t>
      </w:r>
      <w:r w:rsidRPr="0087781C">
        <w:rPr>
          <w:rFonts w:asciiTheme="minorHAnsi" w:eastAsia="Times New Roman" w:hAnsiTheme="minorHAnsi" w:cstheme="minorHAnsi"/>
          <w:b/>
          <w:sz w:val="20"/>
          <w:szCs w:val="20"/>
          <w:lang w:eastAsia="ar-SA"/>
        </w:rPr>
        <w:t xml:space="preserve">w trybie podstawowym </w:t>
      </w:r>
      <w:r w:rsidRPr="0087781C">
        <w:rPr>
          <w:rFonts w:asciiTheme="minorHAnsi" w:eastAsia="Times New Roman" w:hAnsiTheme="minorHAnsi" w:cstheme="minorHAnsi"/>
          <w:b/>
          <w:sz w:val="20"/>
          <w:szCs w:val="20"/>
          <w:u w:val="single"/>
          <w:lang w:eastAsia="ar-SA"/>
        </w:rPr>
        <w:t>bez przeprowadzenia negocjacji</w:t>
      </w:r>
      <w:r w:rsidRPr="0087781C">
        <w:rPr>
          <w:rFonts w:asciiTheme="minorHAnsi" w:eastAsia="Times New Roman" w:hAnsiTheme="minorHAnsi" w:cstheme="minorHAnsi"/>
          <w:bCs/>
          <w:sz w:val="20"/>
          <w:szCs w:val="20"/>
          <w:lang w:eastAsia="ar-SA"/>
        </w:rPr>
        <w:t xml:space="preserve">. </w:t>
      </w:r>
    </w:p>
    <w:p w14:paraId="14DDA325" w14:textId="396698F5" w:rsidR="00B76203" w:rsidRPr="00351DE5" w:rsidRDefault="00B3730C" w:rsidP="00D64CBC">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351DE5">
        <w:rPr>
          <w:rFonts w:asciiTheme="minorHAnsi" w:eastAsia="Times New Roman" w:hAnsiTheme="minorHAnsi" w:cstheme="minorHAnsi"/>
          <w:bCs/>
          <w:sz w:val="20"/>
          <w:szCs w:val="20"/>
          <w:lang w:eastAsia="ar-SA"/>
        </w:rPr>
        <w:t>W</w:t>
      </w:r>
      <w:r w:rsidR="00C83935" w:rsidRPr="00351DE5">
        <w:rPr>
          <w:rFonts w:asciiTheme="minorHAnsi" w:eastAsia="Times New Roman" w:hAnsiTheme="minorHAnsi" w:cstheme="minorHAnsi"/>
          <w:bCs/>
          <w:sz w:val="20"/>
          <w:szCs w:val="20"/>
          <w:lang w:eastAsia="ar-SA"/>
        </w:rPr>
        <w:t>artoś</w:t>
      </w:r>
      <w:r w:rsidRPr="00351DE5">
        <w:rPr>
          <w:rFonts w:asciiTheme="minorHAnsi" w:eastAsia="Times New Roman" w:hAnsiTheme="minorHAnsi" w:cstheme="minorHAnsi"/>
          <w:bCs/>
          <w:sz w:val="20"/>
          <w:szCs w:val="20"/>
          <w:lang w:eastAsia="ar-SA"/>
        </w:rPr>
        <w:t>ć</w:t>
      </w:r>
      <w:r w:rsidR="00C83935" w:rsidRPr="00351DE5">
        <w:rPr>
          <w:rFonts w:asciiTheme="minorHAnsi" w:eastAsia="Times New Roman" w:hAnsiTheme="minorHAnsi" w:cstheme="minorHAnsi"/>
          <w:bCs/>
          <w:sz w:val="20"/>
          <w:szCs w:val="20"/>
          <w:lang w:eastAsia="ar-SA"/>
        </w:rPr>
        <w:t xml:space="preserve"> zamówienia </w:t>
      </w:r>
      <w:r w:rsidR="00C054E3" w:rsidRPr="00351DE5">
        <w:rPr>
          <w:rFonts w:asciiTheme="minorHAnsi" w:eastAsia="Times New Roman" w:hAnsiTheme="minorHAnsi" w:cstheme="minorHAnsi"/>
          <w:bCs/>
          <w:sz w:val="20"/>
          <w:szCs w:val="20"/>
          <w:lang w:eastAsia="ar-SA"/>
        </w:rPr>
        <w:t>nie przekracza kwot</w:t>
      </w:r>
      <w:r w:rsidRPr="00351DE5">
        <w:rPr>
          <w:rFonts w:asciiTheme="minorHAnsi" w:eastAsia="Times New Roman" w:hAnsiTheme="minorHAnsi" w:cstheme="minorHAnsi"/>
          <w:bCs/>
          <w:sz w:val="20"/>
          <w:szCs w:val="20"/>
          <w:lang w:eastAsia="ar-SA"/>
        </w:rPr>
        <w:t xml:space="preserve"> </w:t>
      </w:r>
      <w:r w:rsidR="00C83935" w:rsidRPr="00351DE5">
        <w:rPr>
          <w:rFonts w:asciiTheme="minorHAnsi" w:eastAsia="Times New Roman" w:hAnsiTheme="minorHAnsi" w:cstheme="minorHAnsi"/>
          <w:bCs/>
          <w:sz w:val="20"/>
          <w:szCs w:val="20"/>
          <w:lang w:eastAsia="ar-SA"/>
        </w:rPr>
        <w:t>określon</w:t>
      </w:r>
      <w:r w:rsidR="00C054E3" w:rsidRPr="00351DE5">
        <w:rPr>
          <w:rFonts w:asciiTheme="minorHAnsi" w:eastAsia="Times New Roman" w:hAnsiTheme="minorHAnsi" w:cstheme="minorHAnsi"/>
          <w:bCs/>
          <w:sz w:val="20"/>
          <w:szCs w:val="20"/>
          <w:lang w:eastAsia="ar-SA"/>
        </w:rPr>
        <w:t>ych</w:t>
      </w:r>
      <w:r w:rsidR="00C83935" w:rsidRPr="00351DE5">
        <w:rPr>
          <w:rFonts w:asciiTheme="minorHAnsi" w:eastAsia="Times New Roman" w:hAnsiTheme="minorHAnsi" w:cstheme="minorHAnsi"/>
          <w:bCs/>
          <w:sz w:val="20"/>
          <w:szCs w:val="20"/>
          <w:lang w:eastAsia="ar-SA"/>
        </w:rPr>
        <w:t xml:space="preserve"> w przepisach wydanych na podstawie art. </w:t>
      </w:r>
      <w:r w:rsidR="00C5548E" w:rsidRPr="00351DE5">
        <w:rPr>
          <w:rFonts w:asciiTheme="minorHAnsi" w:eastAsia="Times New Roman" w:hAnsiTheme="minorHAnsi" w:cstheme="minorHAnsi"/>
          <w:bCs/>
          <w:sz w:val="20"/>
          <w:szCs w:val="20"/>
          <w:lang w:eastAsia="ar-SA"/>
        </w:rPr>
        <w:t>3</w:t>
      </w:r>
      <w:r w:rsidR="00C83935" w:rsidRPr="00351DE5">
        <w:rPr>
          <w:rFonts w:asciiTheme="minorHAnsi" w:eastAsia="Times New Roman" w:hAnsiTheme="minorHAnsi" w:cstheme="minorHAnsi"/>
          <w:bCs/>
          <w:sz w:val="20"/>
          <w:szCs w:val="20"/>
          <w:lang w:eastAsia="ar-SA"/>
        </w:rPr>
        <w:t xml:space="preserve"> ust. </w:t>
      </w:r>
      <w:r w:rsidR="00C5548E" w:rsidRPr="00351DE5">
        <w:rPr>
          <w:rFonts w:asciiTheme="minorHAnsi" w:eastAsia="Times New Roman" w:hAnsiTheme="minorHAnsi" w:cstheme="minorHAnsi"/>
          <w:bCs/>
          <w:sz w:val="20"/>
          <w:szCs w:val="20"/>
          <w:lang w:eastAsia="ar-SA"/>
        </w:rPr>
        <w:t>2</w:t>
      </w:r>
      <w:r w:rsidR="00C83935" w:rsidRPr="00351DE5">
        <w:rPr>
          <w:rFonts w:asciiTheme="minorHAnsi" w:eastAsia="Times New Roman" w:hAnsiTheme="minorHAnsi" w:cstheme="minorHAnsi"/>
          <w:bCs/>
          <w:sz w:val="20"/>
          <w:szCs w:val="20"/>
          <w:lang w:eastAsia="ar-SA"/>
        </w:rPr>
        <w:t xml:space="preserve"> ustawy </w:t>
      </w:r>
      <w:r w:rsidRPr="00351DE5">
        <w:rPr>
          <w:rFonts w:asciiTheme="minorHAnsi" w:eastAsia="Times New Roman" w:hAnsiTheme="minorHAnsi" w:cstheme="minorHAnsi"/>
          <w:bCs/>
          <w:sz w:val="20"/>
          <w:szCs w:val="20"/>
          <w:lang w:eastAsia="ar-SA"/>
        </w:rPr>
        <w:t>PZP</w:t>
      </w:r>
      <w:r w:rsidR="00C83935" w:rsidRPr="00351DE5">
        <w:rPr>
          <w:rFonts w:asciiTheme="minorHAnsi" w:eastAsia="Times New Roman" w:hAnsiTheme="minorHAnsi" w:cstheme="minorHAnsi"/>
          <w:bCs/>
          <w:sz w:val="20"/>
          <w:szCs w:val="20"/>
          <w:lang w:eastAsia="ar-SA"/>
        </w:rPr>
        <w:t xml:space="preserve">. </w:t>
      </w:r>
    </w:p>
    <w:p w14:paraId="027D831F" w14:textId="3C9F60E5" w:rsidR="00753BA8" w:rsidRPr="004B19B6" w:rsidRDefault="00B413EF" w:rsidP="00D64CBC">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4B19B6">
        <w:rPr>
          <w:rFonts w:asciiTheme="minorHAnsi" w:eastAsia="Times New Roman" w:hAnsiTheme="minorHAnsi" w:cstheme="minorHAnsi"/>
          <w:bCs/>
          <w:sz w:val="20"/>
          <w:szCs w:val="20"/>
          <w:lang w:eastAsia="ar-SA"/>
        </w:rPr>
        <w:t>Z</w:t>
      </w:r>
      <w:r w:rsidR="00C83935" w:rsidRPr="004B19B6">
        <w:rPr>
          <w:rFonts w:asciiTheme="minorHAnsi" w:eastAsia="Times New Roman" w:hAnsiTheme="minorHAnsi" w:cstheme="minorHAnsi"/>
          <w:bCs/>
          <w:sz w:val="20"/>
          <w:szCs w:val="20"/>
          <w:lang w:eastAsia="ar-SA"/>
        </w:rPr>
        <w:t xml:space="preserve">amówienie </w:t>
      </w:r>
      <w:r w:rsidR="00C13842" w:rsidRPr="004B19B6">
        <w:rPr>
          <w:rFonts w:asciiTheme="minorHAnsi" w:eastAsia="Times New Roman" w:hAnsiTheme="minorHAnsi" w:cstheme="minorHAnsi"/>
          <w:bCs/>
          <w:sz w:val="20"/>
          <w:szCs w:val="20"/>
          <w:lang w:eastAsia="ar-SA"/>
        </w:rPr>
        <w:t>nie jest</w:t>
      </w:r>
      <w:r w:rsidRPr="004B19B6">
        <w:rPr>
          <w:rFonts w:asciiTheme="minorHAnsi" w:eastAsia="Times New Roman" w:hAnsiTheme="minorHAnsi" w:cstheme="minorHAnsi"/>
          <w:bCs/>
          <w:sz w:val="20"/>
          <w:szCs w:val="20"/>
          <w:lang w:eastAsia="ar-SA"/>
        </w:rPr>
        <w:t xml:space="preserve"> </w:t>
      </w:r>
      <w:r w:rsidR="00CD604A" w:rsidRPr="004B19B6">
        <w:rPr>
          <w:rFonts w:asciiTheme="minorHAnsi" w:eastAsia="Times New Roman" w:hAnsiTheme="minorHAnsi" w:cstheme="minorHAnsi"/>
          <w:bCs/>
          <w:sz w:val="20"/>
          <w:szCs w:val="20"/>
          <w:lang w:eastAsia="ar-SA"/>
        </w:rPr>
        <w:t>częścią innego zamówienia.</w:t>
      </w:r>
    </w:p>
    <w:p w14:paraId="5A34D7BC" w14:textId="77777777" w:rsidR="00753BA8" w:rsidRPr="004B19B6" w:rsidRDefault="00753BA8" w:rsidP="00D64CBC">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4B19B6">
        <w:rPr>
          <w:rFonts w:asciiTheme="minorHAnsi" w:eastAsia="Times New Roman" w:hAnsiTheme="minorHAnsi" w:cstheme="minorHAnsi"/>
          <w:bCs/>
          <w:sz w:val="20"/>
          <w:szCs w:val="20"/>
          <w:lang w:eastAsia="ar-SA"/>
        </w:rPr>
        <w:t>O udzielenie zamówienia mogą ubiegać się Wykonawcy, którzy:</w:t>
      </w:r>
    </w:p>
    <w:p w14:paraId="2FC42E37" w14:textId="556C49D4" w:rsidR="00753BA8" w:rsidRPr="004B19B6" w:rsidRDefault="00753BA8" w:rsidP="00D64CBC">
      <w:pPr>
        <w:pStyle w:val="Akapitzlist"/>
        <w:numPr>
          <w:ilvl w:val="2"/>
          <w:numId w:val="8"/>
        </w:numPr>
        <w:suppressAutoHyphens/>
        <w:spacing w:after="0"/>
        <w:ind w:left="993" w:hanging="567"/>
        <w:jc w:val="both"/>
        <w:rPr>
          <w:rFonts w:asciiTheme="minorHAnsi" w:eastAsia="Times New Roman" w:hAnsiTheme="minorHAnsi" w:cstheme="minorHAnsi"/>
          <w:b/>
          <w:bCs/>
          <w:sz w:val="20"/>
          <w:szCs w:val="20"/>
          <w:lang w:eastAsia="ar-SA"/>
        </w:rPr>
      </w:pPr>
      <w:r w:rsidRPr="004B19B6">
        <w:rPr>
          <w:rFonts w:asciiTheme="minorHAnsi" w:eastAsia="Times New Roman" w:hAnsiTheme="minorHAnsi" w:cstheme="minorHAnsi"/>
          <w:bCs/>
          <w:sz w:val="20"/>
          <w:szCs w:val="20"/>
          <w:lang w:eastAsia="ar-SA"/>
        </w:rPr>
        <w:t>nie podlegają wykluczeniu - zgodnie z pkt</w:t>
      </w:r>
      <w:r w:rsidR="0098575D" w:rsidRPr="004B19B6">
        <w:rPr>
          <w:rFonts w:asciiTheme="minorHAnsi" w:eastAsia="Times New Roman" w:hAnsiTheme="minorHAnsi" w:cstheme="minorHAnsi"/>
          <w:bCs/>
          <w:sz w:val="20"/>
          <w:szCs w:val="20"/>
          <w:lang w:eastAsia="ar-SA"/>
        </w:rPr>
        <w:t>.</w:t>
      </w:r>
      <w:r w:rsidRPr="004B19B6">
        <w:rPr>
          <w:rFonts w:asciiTheme="minorHAnsi" w:eastAsia="Times New Roman" w:hAnsiTheme="minorHAnsi" w:cstheme="minorHAnsi"/>
          <w:bCs/>
          <w:sz w:val="20"/>
          <w:szCs w:val="20"/>
          <w:lang w:eastAsia="ar-SA"/>
        </w:rPr>
        <w:t xml:space="preserve"> </w:t>
      </w:r>
      <w:r w:rsidR="0098575D" w:rsidRPr="004B19B6">
        <w:rPr>
          <w:rFonts w:asciiTheme="minorHAnsi" w:eastAsia="Times New Roman" w:hAnsiTheme="minorHAnsi" w:cstheme="minorHAnsi"/>
          <w:bCs/>
          <w:sz w:val="20"/>
          <w:szCs w:val="20"/>
          <w:lang w:eastAsia="ar-SA"/>
        </w:rPr>
        <w:t>10</w:t>
      </w:r>
      <w:r w:rsidR="00DD5792" w:rsidRPr="004B19B6">
        <w:rPr>
          <w:rFonts w:asciiTheme="minorHAnsi" w:eastAsia="Times New Roman" w:hAnsiTheme="minorHAnsi" w:cstheme="minorHAnsi"/>
          <w:bCs/>
          <w:sz w:val="20"/>
          <w:szCs w:val="20"/>
          <w:lang w:eastAsia="ar-SA"/>
        </w:rPr>
        <w:t xml:space="preserve"> SWZ.</w:t>
      </w:r>
    </w:p>
    <w:p w14:paraId="0B35F06E" w14:textId="0881EBFE" w:rsidR="00753BA8" w:rsidRPr="004B19B6" w:rsidRDefault="00753BA8" w:rsidP="00D64CBC">
      <w:pPr>
        <w:pStyle w:val="Akapitzlist"/>
        <w:numPr>
          <w:ilvl w:val="2"/>
          <w:numId w:val="8"/>
        </w:numPr>
        <w:suppressAutoHyphens/>
        <w:spacing w:after="0"/>
        <w:ind w:left="993" w:hanging="567"/>
        <w:jc w:val="both"/>
        <w:rPr>
          <w:rFonts w:asciiTheme="minorHAnsi" w:eastAsia="Times New Roman" w:hAnsiTheme="minorHAnsi" w:cstheme="minorHAnsi"/>
          <w:b/>
          <w:bCs/>
          <w:sz w:val="20"/>
          <w:szCs w:val="20"/>
          <w:lang w:eastAsia="ar-SA"/>
        </w:rPr>
      </w:pPr>
      <w:r w:rsidRPr="004B19B6">
        <w:rPr>
          <w:rFonts w:asciiTheme="minorHAnsi" w:eastAsia="Times New Roman" w:hAnsiTheme="minorHAnsi" w:cstheme="minorHAnsi"/>
          <w:bCs/>
          <w:sz w:val="20"/>
          <w:szCs w:val="20"/>
          <w:lang w:eastAsia="ar-SA"/>
        </w:rPr>
        <w:t xml:space="preserve">spełniają warunki udziału w postępowaniu – zgodnie z pkt. </w:t>
      </w:r>
      <w:r w:rsidR="0098575D" w:rsidRPr="004B19B6">
        <w:rPr>
          <w:rFonts w:asciiTheme="minorHAnsi" w:eastAsia="Times New Roman" w:hAnsiTheme="minorHAnsi" w:cstheme="minorHAnsi"/>
          <w:bCs/>
          <w:sz w:val="20"/>
          <w:szCs w:val="20"/>
          <w:lang w:eastAsia="ar-SA"/>
        </w:rPr>
        <w:t xml:space="preserve">11 </w:t>
      </w:r>
      <w:r w:rsidR="00DD5792" w:rsidRPr="004B19B6">
        <w:rPr>
          <w:rFonts w:asciiTheme="minorHAnsi" w:eastAsia="Times New Roman" w:hAnsiTheme="minorHAnsi" w:cstheme="minorHAnsi"/>
          <w:bCs/>
          <w:sz w:val="20"/>
          <w:szCs w:val="20"/>
          <w:lang w:eastAsia="ar-SA"/>
        </w:rPr>
        <w:t>SWZ.</w:t>
      </w:r>
    </w:p>
    <w:p w14:paraId="37C00624" w14:textId="76E7E852" w:rsidR="00064ACF" w:rsidRPr="004B19B6" w:rsidRDefault="00064ACF" w:rsidP="00D64CBC">
      <w:pPr>
        <w:pStyle w:val="Akapitzlist"/>
        <w:numPr>
          <w:ilvl w:val="1"/>
          <w:numId w:val="8"/>
        </w:numPr>
        <w:suppressAutoHyphens/>
        <w:spacing w:after="0"/>
        <w:ind w:left="567" w:hanging="425"/>
        <w:jc w:val="both"/>
        <w:rPr>
          <w:rFonts w:asciiTheme="minorHAnsi" w:hAnsiTheme="minorHAnsi" w:cstheme="minorHAnsi"/>
          <w:sz w:val="20"/>
          <w:szCs w:val="20"/>
        </w:rPr>
      </w:pPr>
      <w:r w:rsidRPr="004B19B6">
        <w:rPr>
          <w:rFonts w:asciiTheme="minorHAnsi" w:hAnsiTheme="minorHAnsi" w:cstheme="minorHAnsi"/>
          <w:sz w:val="20"/>
          <w:szCs w:val="20"/>
        </w:rPr>
        <w:t xml:space="preserve">Ocena spełniania warunków udziału w postępowania i przesłanek wykluczenia dokonywana będzie w formule „spełnia - nie spełnia”, w oparciu o oświadczenia i dokumenty, o których mowa w pkt. 12 i 13 SWZ. </w:t>
      </w:r>
    </w:p>
    <w:p w14:paraId="49E161B1" w14:textId="77777777" w:rsidR="009920A7" w:rsidRPr="004B19B6" w:rsidRDefault="009920A7" w:rsidP="00D64CBC">
      <w:pPr>
        <w:pStyle w:val="Akapitzlist"/>
        <w:suppressAutoHyphens/>
        <w:spacing w:after="0"/>
        <w:ind w:left="567"/>
        <w:jc w:val="both"/>
        <w:rPr>
          <w:rFonts w:asciiTheme="minorHAnsi" w:eastAsia="Times New Roman" w:hAnsiTheme="minorHAnsi" w:cstheme="minorHAnsi"/>
          <w:bCs/>
          <w:sz w:val="20"/>
          <w:szCs w:val="20"/>
          <w:lang w:eastAsia="ar-SA"/>
        </w:rPr>
      </w:pPr>
    </w:p>
    <w:p w14:paraId="666DAF45" w14:textId="77777777" w:rsidR="00B93CCC" w:rsidRPr="001405D6" w:rsidRDefault="00B93CCC" w:rsidP="00D64CBC">
      <w:pPr>
        <w:numPr>
          <w:ilvl w:val="0"/>
          <w:numId w:val="16"/>
        </w:numPr>
        <w:suppressAutoHyphens/>
        <w:spacing w:after="0"/>
        <w:jc w:val="both"/>
        <w:rPr>
          <w:rFonts w:asciiTheme="minorHAnsi" w:eastAsia="Times New Roman" w:hAnsiTheme="minorHAnsi" w:cstheme="minorHAnsi"/>
          <w:bCs/>
          <w:sz w:val="20"/>
          <w:szCs w:val="20"/>
          <w:lang w:eastAsia="ar-SA"/>
        </w:rPr>
      </w:pPr>
      <w:r w:rsidRPr="001405D6">
        <w:rPr>
          <w:rFonts w:asciiTheme="minorHAnsi" w:eastAsia="Times New Roman" w:hAnsiTheme="minorHAnsi" w:cstheme="minorHAnsi"/>
          <w:b/>
          <w:bCs/>
          <w:sz w:val="20"/>
          <w:szCs w:val="20"/>
          <w:lang w:eastAsia="ar-SA"/>
        </w:rPr>
        <w:t>OPIS PRZEDMIOTU ZAMÓWIENIA:</w:t>
      </w:r>
    </w:p>
    <w:p w14:paraId="18E9E075" w14:textId="700C82D9" w:rsidR="001C01FF" w:rsidRPr="001405D6" w:rsidRDefault="00B77B02" w:rsidP="00D64CBC">
      <w:pPr>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1405D6">
        <w:rPr>
          <w:rFonts w:asciiTheme="minorHAnsi" w:eastAsia="Times New Roman" w:hAnsiTheme="minorHAnsi" w:cstheme="minorHAnsi"/>
          <w:bCs/>
          <w:sz w:val="20"/>
          <w:szCs w:val="20"/>
          <w:lang w:eastAsia="ar-SA"/>
        </w:rPr>
        <w:t xml:space="preserve">Przedmiotem zamówienia jest </w:t>
      </w:r>
      <w:r w:rsidR="001405D6" w:rsidRPr="001405D6">
        <w:rPr>
          <w:rFonts w:asciiTheme="minorHAnsi" w:hAnsiTheme="minorHAnsi" w:cstheme="minorHAnsi"/>
          <w:sz w:val="20"/>
          <w:szCs w:val="20"/>
        </w:rPr>
        <w:t>świadczenie usługi ochrony Zakładu Termicznego Przekształcania Odpadów (ZTPO) w Krakowie, przy ul. Giedroycia 23</w:t>
      </w:r>
      <w:r w:rsidR="00B0709A" w:rsidRPr="001405D6">
        <w:rPr>
          <w:rFonts w:asciiTheme="minorHAnsi" w:hAnsiTheme="minorHAnsi" w:cstheme="minorHAnsi"/>
          <w:sz w:val="20"/>
          <w:szCs w:val="20"/>
        </w:rPr>
        <w:t>.</w:t>
      </w:r>
    </w:p>
    <w:p w14:paraId="28551979" w14:textId="7C400EE7" w:rsidR="007A132D" w:rsidRPr="001405D6" w:rsidRDefault="007A132D" w:rsidP="00D64CBC">
      <w:pPr>
        <w:numPr>
          <w:ilvl w:val="1"/>
          <w:numId w:val="16"/>
        </w:numPr>
        <w:suppressAutoHyphens/>
        <w:spacing w:after="0"/>
        <w:ind w:left="567"/>
        <w:jc w:val="both"/>
        <w:rPr>
          <w:rFonts w:asciiTheme="minorHAnsi" w:eastAsia="Times New Roman" w:hAnsiTheme="minorHAnsi" w:cstheme="minorHAnsi"/>
          <w:bCs/>
          <w:sz w:val="20"/>
          <w:szCs w:val="20"/>
          <w:lang w:eastAsia="ar-SA"/>
        </w:rPr>
      </w:pPr>
      <w:r w:rsidRPr="001405D6">
        <w:rPr>
          <w:rFonts w:asciiTheme="minorHAnsi" w:hAnsiTheme="minorHAnsi" w:cstheme="minorHAnsi"/>
          <w:bCs/>
          <w:sz w:val="20"/>
          <w:szCs w:val="20"/>
          <w:lang w:eastAsia="ar-SA"/>
        </w:rPr>
        <w:t xml:space="preserve">Szczegółowe warunki realizacji zamówienia zawarte są w </w:t>
      </w:r>
      <w:r w:rsidRPr="001405D6">
        <w:rPr>
          <w:rFonts w:asciiTheme="minorHAnsi" w:hAnsiTheme="minorHAnsi" w:cstheme="minorHAnsi"/>
          <w:b/>
          <w:i/>
          <w:iCs/>
          <w:sz w:val="20"/>
          <w:szCs w:val="20"/>
          <w:lang w:eastAsia="ar-SA"/>
        </w:rPr>
        <w:t>załączniku nr 1</w:t>
      </w:r>
      <w:r w:rsidRPr="001405D6">
        <w:rPr>
          <w:rFonts w:asciiTheme="minorHAnsi" w:hAnsiTheme="minorHAnsi" w:cstheme="minorHAnsi"/>
          <w:bCs/>
          <w:sz w:val="20"/>
          <w:szCs w:val="20"/>
          <w:lang w:eastAsia="ar-SA"/>
        </w:rPr>
        <w:t xml:space="preserve"> do SWZ – Opis przedmiotu zamówienia oraz </w:t>
      </w:r>
      <w:r w:rsidR="00896BB3" w:rsidRPr="001405D6">
        <w:rPr>
          <w:rFonts w:asciiTheme="minorHAnsi" w:hAnsiTheme="minorHAnsi" w:cstheme="minorHAnsi"/>
          <w:bCs/>
          <w:sz w:val="20"/>
          <w:szCs w:val="20"/>
          <w:lang w:eastAsia="ar-SA"/>
        </w:rPr>
        <w:br/>
      </w:r>
      <w:r w:rsidRPr="001405D6">
        <w:rPr>
          <w:rFonts w:asciiTheme="minorHAnsi" w:hAnsiTheme="minorHAnsi" w:cstheme="minorHAnsi"/>
          <w:bCs/>
          <w:sz w:val="20"/>
          <w:szCs w:val="20"/>
          <w:lang w:eastAsia="ar-SA"/>
        </w:rPr>
        <w:t xml:space="preserve">w </w:t>
      </w:r>
      <w:r w:rsidRPr="001405D6">
        <w:rPr>
          <w:rFonts w:asciiTheme="minorHAnsi" w:hAnsiTheme="minorHAnsi" w:cstheme="minorHAnsi"/>
          <w:b/>
          <w:i/>
          <w:iCs/>
          <w:sz w:val="20"/>
          <w:szCs w:val="20"/>
          <w:lang w:eastAsia="ar-SA"/>
        </w:rPr>
        <w:t>załączniku nr 3</w:t>
      </w:r>
      <w:r w:rsidRPr="001405D6">
        <w:rPr>
          <w:rFonts w:asciiTheme="minorHAnsi" w:hAnsiTheme="minorHAnsi" w:cstheme="minorHAnsi"/>
          <w:bCs/>
          <w:sz w:val="20"/>
          <w:szCs w:val="20"/>
          <w:lang w:eastAsia="ar-SA"/>
        </w:rPr>
        <w:t xml:space="preserve"> do SWZ – Wzór umowy. </w:t>
      </w:r>
    </w:p>
    <w:p w14:paraId="2EB01070" w14:textId="7FEBA5BC" w:rsidR="007A132D" w:rsidRPr="001405D6" w:rsidRDefault="007A132D" w:rsidP="00D64CBC">
      <w:pPr>
        <w:numPr>
          <w:ilvl w:val="1"/>
          <w:numId w:val="16"/>
        </w:numPr>
        <w:suppressAutoHyphens/>
        <w:spacing w:after="0"/>
        <w:ind w:left="567" w:hanging="425"/>
        <w:jc w:val="both"/>
        <w:rPr>
          <w:rFonts w:asciiTheme="minorHAnsi" w:hAnsiTheme="minorHAnsi" w:cstheme="minorHAnsi"/>
          <w:sz w:val="20"/>
          <w:szCs w:val="20"/>
        </w:rPr>
      </w:pPr>
      <w:r w:rsidRPr="001405D6">
        <w:rPr>
          <w:rFonts w:asciiTheme="minorHAnsi" w:hAnsiTheme="minorHAnsi" w:cstheme="minorHAnsi"/>
          <w:sz w:val="20"/>
          <w:szCs w:val="20"/>
        </w:rPr>
        <w:t xml:space="preserve">Kody CPV:   </w:t>
      </w:r>
      <w:r w:rsidR="001405D6" w:rsidRPr="001405D6">
        <w:rPr>
          <w:rFonts w:asciiTheme="minorHAnsi" w:hAnsiTheme="minorHAnsi" w:cstheme="minorHAnsi"/>
          <w:sz w:val="20"/>
          <w:szCs w:val="20"/>
        </w:rPr>
        <w:t>79710000-4</w:t>
      </w:r>
      <w:r w:rsidR="00896BB3" w:rsidRPr="001405D6">
        <w:rPr>
          <w:rFonts w:asciiTheme="minorHAnsi" w:hAnsiTheme="minorHAnsi" w:cstheme="minorHAnsi"/>
          <w:sz w:val="20"/>
          <w:szCs w:val="20"/>
        </w:rPr>
        <w:t>.</w:t>
      </w:r>
    </w:p>
    <w:p w14:paraId="69864623" w14:textId="77777777" w:rsidR="00B93CCC" w:rsidRPr="009A2115" w:rsidRDefault="00B93CCC" w:rsidP="00D64CBC">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5E02E087" w14:textId="7887D00D" w:rsidR="00DB73E1" w:rsidRPr="004B19B6" w:rsidRDefault="003D1BA2" w:rsidP="00D64CBC">
      <w:pPr>
        <w:numPr>
          <w:ilvl w:val="0"/>
          <w:numId w:val="16"/>
        </w:numPr>
        <w:suppressAutoHyphens/>
        <w:spacing w:after="0"/>
        <w:ind w:left="284" w:hanging="284"/>
        <w:jc w:val="both"/>
        <w:rPr>
          <w:rFonts w:asciiTheme="minorHAnsi" w:eastAsia="Times New Roman" w:hAnsiTheme="minorHAnsi" w:cstheme="minorHAnsi"/>
          <w:b/>
          <w:sz w:val="20"/>
          <w:szCs w:val="20"/>
          <w:lang w:eastAsia="ar-SA"/>
        </w:rPr>
      </w:pPr>
      <w:r w:rsidRPr="004B19B6">
        <w:rPr>
          <w:rFonts w:asciiTheme="minorHAnsi" w:eastAsia="Times New Roman" w:hAnsiTheme="minorHAnsi" w:cstheme="minorHAnsi"/>
          <w:b/>
          <w:sz w:val="20"/>
          <w:szCs w:val="20"/>
          <w:lang w:eastAsia="ar-SA"/>
        </w:rPr>
        <w:t>OPIS CZĘŚCI ZAMÓWIENIA W PRZYPADKU MO</w:t>
      </w:r>
      <w:r w:rsidR="000F05C8" w:rsidRPr="004B19B6">
        <w:rPr>
          <w:rFonts w:asciiTheme="minorHAnsi" w:eastAsia="Times New Roman" w:hAnsiTheme="minorHAnsi" w:cstheme="minorHAnsi"/>
          <w:b/>
          <w:sz w:val="20"/>
          <w:szCs w:val="20"/>
          <w:lang w:eastAsia="ar-SA"/>
        </w:rPr>
        <w:t>Ż</w:t>
      </w:r>
      <w:r w:rsidRPr="004B19B6">
        <w:rPr>
          <w:rFonts w:asciiTheme="minorHAnsi" w:eastAsia="Times New Roman" w:hAnsiTheme="minorHAnsi" w:cstheme="minorHAnsi"/>
          <w:b/>
          <w:sz w:val="20"/>
          <w:szCs w:val="20"/>
          <w:lang w:eastAsia="ar-SA"/>
        </w:rPr>
        <w:t>LIWOŚCI SKŁADANIA OFERT CZĘŚCIOWYCH ORAZ L</w:t>
      </w:r>
      <w:r w:rsidRPr="004B19B6">
        <w:rPr>
          <w:rFonts w:asciiTheme="minorHAnsi" w:hAnsiTheme="minorHAnsi" w:cstheme="minorHAnsi"/>
          <w:b/>
          <w:sz w:val="20"/>
          <w:szCs w:val="20"/>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4B19B6">
        <w:rPr>
          <w:rFonts w:asciiTheme="minorHAnsi" w:eastAsia="Times New Roman" w:hAnsiTheme="minorHAnsi" w:cstheme="minorHAnsi"/>
          <w:b/>
          <w:sz w:val="20"/>
          <w:szCs w:val="20"/>
          <w:lang w:eastAsia="ar-SA"/>
        </w:rPr>
        <w:t>:</w:t>
      </w:r>
    </w:p>
    <w:p w14:paraId="7BC7E3B7" w14:textId="77777777" w:rsidR="007A132D" w:rsidRPr="004B19B6" w:rsidRDefault="007A132D" w:rsidP="00D64CBC">
      <w:pPr>
        <w:pStyle w:val="Akapitzlist"/>
        <w:numPr>
          <w:ilvl w:val="1"/>
          <w:numId w:val="16"/>
        </w:numPr>
        <w:suppressAutoHyphens/>
        <w:spacing w:after="0"/>
        <w:jc w:val="both"/>
        <w:rPr>
          <w:rFonts w:asciiTheme="minorHAnsi" w:eastAsia="Times New Roman" w:hAnsiTheme="minorHAnsi" w:cstheme="minorHAnsi"/>
          <w:bCs/>
          <w:sz w:val="20"/>
          <w:szCs w:val="20"/>
          <w:lang w:eastAsia="ar-SA"/>
        </w:rPr>
      </w:pPr>
      <w:r w:rsidRPr="004B19B6">
        <w:rPr>
          <w:rFonts w:asciiTheme="minorHAnsi" w:eastAsia="Times New Roman" w:hAnsiTheme="minorHAnsi" w:cstheme="minorHAnsi"/>
          <w:bCs/>
          <w:sz w:val="20"/>
          <w:szCs w:val="20"/>
          <w:lang w:eastAsia="ar-SA"/>
        </w:rPr>
        <w:t>Zamówienie nie zostało podzielone na części.</w:t>
      </w:r>
    </w:p>
    <w:p w14:paraId="6BFD06B2" w14:textId="77777777" w:rsidR="001405D6" w:rsidRPr="001405D6" w:rsidRDefault="001405D6" w:rsidP="001405D6">
      <w:pPr>
        <w:pStyle w:val="Akapitzlist"/>
        <w:numPr>
          <w:ilvl w:val="1"/>
          <w:numId w:val="16"/>
        </w:numPr>
        <w:suppressAutoHyphens/>
        <w:spacing w:after="0"/>
        <w:ind w:left="567"/>
        <w:jc w:val="both"/>
        <w:rPr>
          <w:rFonts w:asciiTheme="minorHAnsi" w:eastAsia="Times New Roman" w:hAnsiTheme="minorHAnsi" w:cstheme="minorHAnsi"/>
          <w:bCs/>
          <w:sz w:val="20"/>
          <w:szCs w:val="20"/>
          <w:lang w:eastAsia="ar-SA"/>
        </w:rPr>
      </w:pPr>
      <w:r w:rsidRPr="0087781C">
        <w:rPr>
          <w:rFonts w:asciiTheme="minorHAnsi" w:eastAsia="Times New Roman" w:hAnsiTheme="minorHAnsi" w:cstheme="minorHAnsi"/>
          <w:bCs/>
          <w:sz w:val="20"/>
          <w:szCs w:val="20"/>
          <w:lang w:eastAsia="ar-SA"/>
        </w:rPr>
        <w:t xml:space="preserve">Zamawiający informuje, że brak podziału zamówienia na części wynika ze specyfikacji przedmiotu zamówienia, tj. </w:t>
      </w:r>
      <w:r w:rsidRPr="001405D6">
        <w:rPr>
          <w:rFonts w:asciiTheme="minorHAnsi" w:eastAsia="Times New Roman" w:hAnsiTheme="minorHAnsi" w:cstheme="minorHAnsi"/>
          <w:bCs/>
          <w:sz w:val="20"/>
          <w:szCs w:val="20"/>
          <w:lang w:eastAsia="ar-SA"/>
        </w:rPr>
        <w:t xml:space="preserve">świadczenie ciągłej usługi ochrony. Podział zamówienia na części nie wpłynąłby pozytywnie na jego realizację. </w:t>
      </w:r>
    </w:p>
    <w:p w14:paraId="0FA389C4" w14:textId="77777777" w:rsidR="00DB73E1" w:rsidRPr="001405D6" w:rsidRDefault="00DB73E1" w:rsidP="00D64CBC">
      <w:pPr>
        <w:pStyle w:val="Akapitzlist"/>
        <w:suppressAutoHyphens/>
        <w:spacing w:after="0"/>
        <w:ind w:left="792"/>
        <w:jc w:val="both"/>
        <w:rPr>
          <w:rFonts w:asciiTheme="minorHAnsi" w:eastAsia="Times New Roman" w:hAnsiTheme="minorHAnsi" w:cstheme="minorHAnsi"/>
          <w:bCs/>
          <w:lang w:eastAsia="ar-SA"/>
        </w:rPr>
      </w:pPr>
    </w:p>
    <w:p w14:paraId="3F959E4E" w14:textId="7AFB7F9F" w:rsidR="00ED67A3" w:rsidRPr="001405D6" w:rsidRDefault="00ED67A3" w:rsidP="00D64CBC">
      <w:pPr>
        <w:numPr>
          <w:ilvl w:val="0"/>
          <w:numId w:val="16"/>
        </w:numPr>
        <w:suppressAutoHyphens/>
        <w:spacing w:after="0"/>
        <w:ind w:left="284" w:hanging="284"/>
        <w:jc w:val="both"/>
        <w:rPr>
          <w:rFonts w:asciiTheme="minorHAnsi" w:eastAsia="Times New Roman" w:hAnsiTheme="minorHAnsi" w:cstheme="minorHAnsi"/>
          <w:b/>
          <w:bCs/>
          <w:sz w:val="20"/>
          <w:szCs w:val="20"/>
          <w:lang w:eastAsia="ar-SA"/>
        </w:rPr>
      </w:pPr>
      <w:r w:rsidRPr="001405D6">
        <w:rPr>
          <w:rFonts w:asciiTheme="minorHAnsi" w:hAnsiTheme="minorHAnsi" w:cstheme="minorHAnsi"/>
          <w:b/>
          <w:bCs/>
          <w:sz w:val="20"/>
          <w:szCs w:val="20"/>
          <w:shd w:val="clear" w:color="auto" w:fill="FFFFFF"/>
        </w:rPr>
        <w:t>INFORMACJE DOTYCZĄCE PRZEPROWADZENIA PRZEZ WYKONAWCĘ WIZJI LOKALNEJ LUB SPRAWDZENIA PRZEZ NIEGO DOKUMENTÓW NIEZBĘDNYCH DO REALIZACJI ZAMÓWIENIA, O KTÓRYCH MOWA W ART. 131 UST. 2 PZP:</w:t>
      </w:r>
    </w:p>
    <w:p w14:paraId="7AAE6382" w14:textId="39BEEA21" w:rsidR="00ED67A3" w:rsidRPr="001405D6" w:rsidRDefault="007A132D" w:rsidP="00D64CBC">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1405D6">
        <w:rPr>
          <w:rFonts w:asciiTheme="minorHAnsi" w:eastAsia="Times New Roman" w:hAnsiTheme="minorHAnsi" w:cstheme="minorHAnsi"/>
          <w:bCs/>
          <w:sz w:val="20"/>
          <w:szCs w:val="20"/>
          <w:lang w:eastAsia="ar-SA"/>
        </w:rPr>
        <w:t>Zamawiający w przedmiotowym postępowaniu nie przewiduje wizji lokalnej.</w:t>
      </w:r>
    </w:p>
    <w:p w14:paraId="1D80CFC5" w14:textId="77777777" w:rsidR="002003D4" w:rsidRPr="001405D6" w:rsidRDefault="002003D4" w:rsidP="00D64CBC">
      <w:pPr>
        <w:pStyle w:val="Akapitzlist"/>
        <w:suppressAutoHyphens/>
        <w:spacing w:after="0"/>
        <w:ind w:left="792"/>
        <w:jc w:val="both"/>
        <w:rPr>
          <w:rFonts w:asciiTheme="minorHAnsi" w:eastAsia="Times New Roman" w:hAnsiTheme="minorHAnsi" w:cstheme="minorHAnsi"/>
          <w:bCs/>
          <w:sz w:val="20"/>
          <w:szCs w:val="20"/>
          <w:lang w:eastAsia="ar-SA"/>
        </w:rPr>
      </w:pPr>
    </w:p>
    <w:p w14:paraId="501D9AC9" w14:textId="77777777" w:rsidR="002003D4" w:rsidRPr="001405D6" w:rsidRDefault="002003D4" w:rsidP="00D64CBC">
      <w:pPr>
        <w:pStyle w:val="Akapitzlist"/>
        <w:numPr>
          <w:ilvl w:val="0"/>
          <w:numId w:val="16"/>
        </w:numPr>
        <w:spacing w:after="0"/>
        <w:rPr>
          <w:rFonts w:asciiTheme="minorHAnsi" w:hAnsiTheme="minorHAnsi" w:cstheme="minorHAnsi"/>
          <w:b/>
          <w:bCs/>
          <w:sz w:val="20"/>
          <w:szCs w:val="20"/>
        </w:rPr>
      </w:pPr>
      <w:r w:rsidRPr="001405D6">
        <w:rPr>
          <w:rFonts w:asciiTheme="minorHAnsi" w:hAnsiTheme="minorHAnsi" w:cstheme="minorHAnsi"/>
          <w:b/>
          <w:bCs/>
          <w:sz w:val="20"/>
          <w:szCs w:val="20"/>
          <w:shd w:val="clear" w:color="auto" w:fill="FFFFFF"/>
        </w:rPr>
        <w:t>WYMAGANIA W ZAKRESIE ZATRUDNIENIA NA PODSTAWIE STOSUNKU PRACY, W OKOLICZNOŚCIACH, O KTÓRYCH MOWA W ART. 95 PZP</w:t>
      </w:r>
      <w:r w:rsidRPr="001405D6">
        <w:rPr>
          <w:rFonts w:asciiTheme="minorHAnsi" w:hAnsiTheme="minorHAnsi" w:cstheme="minorHAnsi"/>
          <w:b/>
          <w:bCs/>
          <w:sz w:val="20"/>
          <w:szCs w:val="20"/>
        </w:rPr>
        <w:t xml:space="preserve"> ORAZ </w:t>
      </w:r>
      <w:r w:rsidRPr="001405D6">
        <w:rPr>
          <w:rFonts w:asciiTheme="minorHAnsi" w:hAnsiTheme="minorHAnsi" w:cstheme="minorHAnsi"/>
          <w:b/>
          <w:bCs/>
          <w:sz w:val="20"/>
          <w:szCs w:val="20"/>
          <w:shd w:val="clear" w:color="auto" w:fill="FFFFFF"/>
        </w:rPr>
        <w:t>WYMAGANIA W ZAKRESIE ZATRUDNIENIA OSÓB, O KTÓRYCH MOWA W ART. 96 UST. 2 PKT 2 PZP:</w:t>
      </w:r>
    </w:p>
    <w:p w14:paraId="2010DE52" w14:textId="77777777" w:rsidR="001405D6" w:rsidRPr="009C2615" w:rsidRDefault="001405D6" w:rsidP="001405D6">
      <w:pPr>
        <w:pStyle w:val="Akapitzlist"/>
        <w:numPr>
          <w:ilvl w:val="1"/>
          <w:numId w:val="16"/>
        </w:numPr>
        <w:spacing w:after="0"/>
        <w:ind w:left="567"/>
        <w:jc w:val="both"/>
        <w:rPr>
          <w:rFonts w:asciiTheme="minorHAnsi" w:hAnsiTheme="minorHAnsi" w:cstheme="minorHAnsi"/>
          <w:sz w:val="20"/>
          <w:szCs w:val="20"/>
        </w:rPr>
      </w:pPr>
      <w:r w:rsidRPr="009C2615">
        <w:rPr>
          <w:rFonts w:asciiTheme="minorHAnsi" w:hAnsiTheme="minorHAnsi" w:cstheme="minorHAnsi"/>
          <w:sz w:val="20"/>
          <w:szCs w:val="20"/>
        </w:rPr>
        <w:t>Zamawiający wymaga zatrudnienia na podstawie umowy o pracę przez Wykonawcę lub Podwykonawcę osób wykonujących wskazane poniżej czynności w trakcie realizacji zamówienia:</w:t>
      </w:r>
    </w:p>
    <w:p w14:paraId="422DA331" w14:textId="09971002" w:rsidR="001405D6" w:rsidRPr="001B7BA1" w:rsidRDefault="001B7BA1" w:rsidP="001405D6">
      <w:pPr>
        <w:pStyle w:val="Akapitzlist"/>
        <w:numPr>
          <w:ilvl w:val="2"/>
          <w:numId w:val="16"/>
        </w:numPr>
        <w:spacing w:after="0"/>
        <w:jc w:val="both"/>
        <w:rPr>
          <w:rFonts w:asciiTheme="minorHAnsi" w:hAnsiTheme="minorHAnsi" w:cstheme="minorHAnsi"/>
          <w:sz w:val="20"/>
          <w:szCs w:val="20"/>
        </w:rPr>
      </w:pPr>
      <w:r w:rsidRPr="001B7BA1">
        <w:rPr>
          <w:rFonts w:asciiTheme="minorHAnsi" w:hAnsiTheme="minorHAnsi" w:cstheme="minorHAnsi"/>
          <w:sz w:val="20"/>
          <w:szCs w:val="20"/>
        </w:rPr>
        <w:t>ochrony fizycznej na terenie ZTPO</w:t>
      </w:r>
      <w:r w:rsidR="001405D6" w:rsidRPr="001B7BA1">
        <w:rPr>
          <w:rFonts w:asciiTheme="minorHAnsi" w:hAnsiTheme="minorHAnsi" w:cstheme="minorHAnsi"/>
          <w:sz w:val="20"/>
          <w:szCs w:val="20"/>
        </w:rPr>
        <w:t xml:space="preserve">.   </w:t>
      </w:r>
    </w:p>
    <w:p w14:paraId="6BDA5980" w14:textId="77777777" w:rsidR="001405D6" w:rsidRPr="004B267F" w:rsidRDefault="001405D6" w:rsidP="001405D6">
      <w:pPr>
        <w:pStyle w:val="Akapitzlist"/>
        <w:numPr>
          <w:ilvl w:val="1"/>
          <w:numId w:val="16"/>
        </w:numPr>
        <w:spacing w:after="0"/>
        <w:ind w:left="567"/>
        <w:jc w:val="both"/>
        <w:rPr>
          <w:rFonts w:asciiTheme="minorHAnsi" w:hAnsiTheme="minorHAnsi" w:cstheme="minorHAnsi"/>
          <w:sz w:val="20"/>
          <w:szCs w:val="20"/>
        </w:rPr>
      </w:pPr>
      <w:r w:rsidRPr="004B267F">
        <w:rPr>
          <w:rFonts w:asciiTheme="minorHAnsi" w:hAnsiTheme="minorHAnsi"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powyższym punkcie czynności. Zamawiający uprawniony jest w szczególności do: </w:t>
      </w:r>
    </w:p>
    <w:p w14:paraId="32A88760" w14:textId="77777777" w:rsidR="001405D6" w:rsidRPr="004B267F" w:rsidRDefault="001405D6" w:rsidP="001405D6">
      <w:pPr>
        <w:pStyle w:val="Akapitzlist"/>
        <w:numPr>
          <w:ilvl w:val="2"/>
          <w:numId w:val="16"/>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żądania oświadczeń i dokumentów w zakresie potwierdzenia spełniania ww. wymogów i dokonywania ich oceny,</w:t>
      </w:r>
    </w:p>
    <w:p w14:paraId="065E3BBB" w14:textId="77777777" w:rsidR="001405D6" w:rsidRPr="004B267F" w:rsidRDefault="001405D6" w:rsidP="001405D6">
      <w:pPr>
        <w:pStyle w:val="Akapitzlist"/>
        <w:numPr>
          <w:ilvl w:val="2"/>
          <w:numId w:val="16"/>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żądania wyjaśnień w przypadku wątpliwości w zakresie potwierdzenia spełniania ww. wymogów,</w:t>
      </w:r>
    </w:p>
    <w:p w14:paraId="68261DD8" w14:textId="77777777" w:rsidR="001405D6" w:rsidRPr="004B267F" w:rsidRDefault="001405D6" w:rsidP="001405D6">
      <w:pPr>
        <w:pStyle w:val="Akapitzlist"/>
        <w:numPr>
          <w:ilvl w:val="2"/>
          <w:numId w:val="16"/>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przeprowadzania kontroli na miejscu wykonywania świadczenia.</w:t>
      </w:r>
    </w:p>
    <w:p w14:paraId="1953C80E" w14:textId="77777777" w:rsidR="001405D6" w:rsidRPr="00C554F1" w:rsidRDefault="001405D6" w:rsidP="001405D6">
      <w:pPr>
        <w:pStyle w:val="Akapitzlist"/>
        <w:numPr>
          <w:ilvl w:val="1"/>
          <w:numId w:val="16"/>
        </w:numPr>
        <w:spacing w:after="0"/>
        <w:ind w:left="567"/>
        <w:jc w:val="both"/>
        <w:rPr>
          <w:rFonts w:asciiTheme="minorHAnsi" w:hAnsiTheme="minorHAnsi" w:cstheme="minorHAnsi"/>
          <w:sz w:val="20"/>
          <w:szCs w:val="20"/>
        </w:rPr>
      </w:pPr>
      <w:r w:rsidRPr="00C554F1">
        <w:rPr>
          <w:rFonts w:asciiTheme="minorHAnsi" w:hAnsiTheme="minorHAnsi" w:cstheme="minorHAnsi"/>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w:t>
      </w:r>
      <w:r w:rsidRPr="00C554F1">
        <w:rPr>
          <w:rFonts w:asciiTheme="minorHAnsi" w:hAnsiTheme="minorHAnsi" w:cstheme="minorHAnsi"/>
          <w:sz w:val="20"/>
          <w:szCs w:val="20"/>
        </w:rPr>
        <w:lastRenderedPageBreak/>
        <w:t>umowy o pracę przez Wykonawcę lub Podwykonawcę osób wykonujących wskazane w punkcie 1 czynności w trakcie realizacji zamówienia:</w:t>
      </w:r>
    </w:p>
    <w:p w14:paraId="3E2E79BB" w14:textId="77777777" w:rsidR="001405D6" w:rsidRDefault="001405D6" w:rsidP="001405D6">
      <w:pPr>
        <w:pStyle w:val="Akapitzlist"/>
        <w:numPr>
          <w:ilvl w:val="2"/>
          <w:numId w:val="16"/>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oświadczenie zatrudnionego pracownika;</w:t>
      </w:r>
    </w:p>
    <w:p w14:paraId="1800E110" w14:textId="77777777" w:rsidR="001405D6" w:rsidRDefault="001405D6" w:rsidP="001405D6">
      <w:pPr>
        <w:pStyle w:val="Akapitzlist"/>
        <w:numPr>
          <w:ilvl w:val="2"/>
          <w:numId w:val="16"/>
        </w:numPr>
        <w:spacing w:after="0"/>
        <w:ind w:left="993" w:hanging="567"/>
        <w:jc w:val="both"/>
        <w:rPr>
          <w:rFonts w:asciiTheme="minorHAnsi" w:hAnsiTheme="minorHAnsi" w:cstheme="minorHAnsi"/>
          <w:sz w:val="20"/>
          <w:szCs w:val="20"/>
        </w:rPr>
      </w:pPr>
      <w:r w:rsidRPr="00C554F1">
        <w:rPr>
          <w:rFonts w:asciiTheme="minorHAnsi" w:hAnsiTheme="minorHAnsi"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4C6EC64" w14:textId="77777777" w:rsidR="001405D6" w:rsidRDefault="001405D6" w:rsidP="001405D6">
      <w:pPr>
        <w:pStyle w:val="Akapitzlist"/>
        <w:numPr>
          <w:ilvl w:val="2"/>
          <w:numId w:val="16"/>
        </w:numPr>
        <w:spacing w:after="0"/>
        <w:ind w:left="993" w:hanging="567"/>
        <w:jc w:val="both"/>
        <w:rPr>
          <w:rFonts w:asciiTheme="minorHAnsi" w:hAnsiTheme="minorHAnsi" w:cstheme="minorHAnsi"/>
          <w:sz w:val="20"/>
          <w:szCs w:val="20"/>
        </w:rPr>
      </w:pPr>
      <w:r w:rsidRPr="00C554F1">
        <w:rPr>
          <w:rFonts w:asciiTheme="minorHAnsi" w:hAnsiTheme="minorHAnsi"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(tj. w szczególności bez adresów, nr PESEL pracowników). Informacje takie jak: imię i nazwisko. data zawarcia umowy, rodzaj umowy o pracę i wymiar etatu powinny być możliwe do zidentyfikowania</w:t>
      </w:r>
      <w:r>
        <w:rPr>
          <w:rFonts w:asciiTheme="minorHAnsi" w:hAnsiTheme="minorHAnsi" w:cstheme="minorHAnsi"/>
          <w:sz w:val="20"/>
          <w:szCs w:val="20"/>
        </w:rPr>
        <w:t>;</w:t>
      </w:r>
    </w:p>
    <w:p w14:paraId="0E67A068" w14:textId="77777777" w:rsidR="001405D6" w:rsidRDefault="001405D6" w:rsidP="001405D6">
      <w:pPr>
        <w:pStyle w:val="Akapitzlist"/>
        <w:numPr>
          <w:ilvl w:val="2"/>
          <w:numId w:val="16"/>
        </w:numPr>
        <w:spacing w:after="0"/>
        <w:ind w:left="993" w:hanging="567"/>
        <w:jc w:val="both"/>
        <w:rPr>
          <w:rFonts w:asciiTheme="minorHAnsi" w:hAnsiTheme="minorHAnsi" w:cstheme="minorHAnsi"/>
          <w:sz w:val="20"/>
          <w:szCs w:val="20"/>
        </w:rPr>
      </w:pPr>
      <w:r w:rsidRPr="00C554F1">
        <w:rPr>
          <w:rFonts w:asciiTheme="minorHAnsi" w:hAnsiTheme="minorHAnsi"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388174CC" w14:textId="77777777" w:rsidR="001405D6" w:rsidRDefault="001405D6" w:rsidP="001405D6">
      <w:pPr>
        <w:pStyle w:val="Akapitzlist"/>
        <w:numPr>
          <w:ilvl w:val="2"/>
          <w:numId w:val="16"/>
        </w:numPr>
        <w:spacing w:after="0"/>
        <w:ind w:left="993" w:hanging="567"/>
        <w:jc w:val="both"/>
        <w:rPr>
          <w:rFonts w:asciiTheme="minorHAnsi" w:hAnsiTheme="minorHAnsi" w:cstheme="minorHAnsi"/>
          <w:sz w:val="20"/>
          <w:szCs w:val="20"/>
        </w:rPr>
      </w:pPr>
      <w:r w:rsidRPr="00C554F1">
        <w:rPr>
          <w:rFonts w:asciiTheme="minorHAnsi" w:hAnsiTheme="minorHAnsi" w:cstheme="minorHAnsi"/>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w:t>
      </w:r>
    </w:p>
    <w:p w14:paraId="596A86BB" w14:textId="2EFE2AEC" w:rsidR="001405D6" w:rsidRDefault="001405D6" w:rsidP="001405D6">
      <w:pPr>
        <w:pStyle w:val="Akapitzlist"/>
        <w:numPr>
          <w:ilvl w:val="2"/>
          <w:numId w:val="16"/>
        </w:numPr>
        <w:spacing w:after="0"/>
        <w:ind w:left="993" w:hanging="567"/>
        <w:jc w:val="both"/>
        <w:rPr>
          <w:rFonts w:asciiTheme="minorHAnsi" w:hAnsiTheme="minorHAnsi" w:cstheme="minorHAnsi"/>
          <w:sz w:val="20"/>
          <w:szCs w:val="20"/>
        </w:rPr>
      </w:pPr>
      <w:r w:rsidRPr="00C554F1">
        <w:rPr>
          <w:rFonts w:asciiTheme="minorHAnsi" w:hAnsiTheme="minorHAnsi" w:cstheme="minorHAnsi"/>
          <w:sz w:val="20"/>
          <w:szCs w:val="20"/>
        </w:rPr>
        <w:t>Z tytułu niespełnienia przez Wykonawcę lub Podwykonawcę wymogu zatrudnienia na podstawie umowy o pracę osób wykonujących wskazane w p</w:t>
      </w:r>
      <w:r w:rsidR="009912EB">
        <w:rPr>
          <w:rFonts w:asciiTheme="minorHAnsi" w:hAnsiTheme="minorHAnsi" w:cstheme="minorHAnsi"/>
          <w:sz w:val="20"/>
          <w:szCs w:val="20"/>
        </w:rPr>
        <w:t>kt. 6.1.1 SWZ</w:t>
      </w:r>
      <w:r w:rsidRPr="00C554F1">
        <w:rPr>
          <w:rFonts w:asciiTheme="minorHAnsi" w:hAnsiTheme="minorHAnsi" w:cstheme="minorHAnsi"/>
          <w:sz w:val="20"/>
          <w:szCs w:val="20"/>
        </w:rPr>
        <w:t xml:space="preserve"> czynności Zamawiający przewiduje sankcję w postaci obowiązku zapłaty przez Wykonawcę kary umownej w wysokości określonej we wzorze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6.1.1 SWZ czynności. </w:t>
      </w:r>
    </w:p>
    <w:p w14:paraId="66BF9EDB" w14:textId="77777777" w:rsidR="001405D6" w:rsidRPr="00C554F1" w:rsidRDefault="001405D6" w:rsidP="001405D6">
      <w:pPr>
        <w:pStyle w:val="Akapitzlist"/>
        <w:numPr>
          <w:ilvl w:val="2"/>
          <w:numId w:val="16"/>
        </w:numPr>
        <w:spacing w:after="0"/>
        <w:ind w:left="993" w:hanging="567"/>
        <w:jc w:val="both"/>
        <w:rPr>
          <w:rFonts w:asciiTheme="minorHAnsi" w:hAnsiTheme="minorHAnsi" w:cstheme="minorHAnsi"/>
          <w:sz w:val="20"/>
          <w:szCs w:val="20"/>
        </w:rPr>
      </w:pPr>
      <w:r w:rsidRPr="00C554F1">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14:paraId="60EC7D5B" w14:textId="77777777" w:rsidR="00D23533" w:rsidRPr="001405D6" w:rsidRDefault="00D23533" w:rsidP="00D23533">
      <w:pPr>
        <w:pStyle w:val="Akapitzlist"/>
        <w:numPr>
          <w:ilvl w:val="1"/>
          <w:numId w:val="16"/>
        </w:numPr>
        <w:spacing w:after="0"/>
        <w:ind w:left="567"/>
        <w:jc w:val="both"/>
        <w:rPr>
          <w:rFonts w:asciiTheme="minorHAnsi" w:hAnsiTheme="minorHAnsi" w:cstheme="minorHAnsi"/>
          <w:sz w:val="20"/>
          <w:szCs w:val="20"/>
        </w:rPr>
      </w:pPr>
      <w:r w:rsidRPr="001405D6">
        <w:rPr>
          <w:rFonts w:asciiTheme="minorHAnsi" w:hAnsiTheme="minorHAnsi" w:cstheme="minorHAnsi"/>
          <w:sz w:val="20"/>
          <w:szCs w:val="20"/>
        </w:rPr>
        <w:t>Zamawiający nie wymaga zatrudnienia osób, o których mowa w art. 96 ust. 2 pkt 2 PZP.</w:t>
      </w:r>
    </w:p>
    <w:p w14:paraId="3838A736" w14:textId="77777777" w:rsidR="00D23533" w:rsidRPr="009A2115" w:rsidRDefault="00D23533" w:rsidP="00D23533">
      <w:pPr>
        <w:pStyle w:val="Akapitzlist"/>
        <w:spacing w:after="0"/>
        <w:ind w:left="567"/>
        <w:rPr>
          <w:rFonts w:asciiTheme="minorHAnsi" w:eastAsia="Times New Roman" w:hAnsiTheme="minorHAnsi" w:cstheme="minorHAnsi"/>
          <w:bCs/>
          <w:color w:val="FF0000"/>
          <w:sz w:val="20"/>
          <w:szCs w:val="20"/>
          <w:lang w:eastAsia="ar-SA"/>
        </w:rPr>
      </w:pPr>
    </w:p>
    <w:p w14:paraId="0A70F1CC" w14:textId="7B3F944E" w:rsidR="009039A9" w:rsidRPr="00CB3C13" w:rsidRDefault="009039A9" w:rsidP="00D64CBC">
      <w:pPr>
        <w:numPr>
          <w:ilvl w:val="0"/>
          <w:numId w:val="16"/>
        </w:numPr>
        <w:suppressAutoHyphens/>
        <w:spacing w:after="0"/>
        <w:ind w:left="284" w:hanging="284"/>
        <w:jc w:val="both"/>
        <w:rPr>
          <w:rFonts w:asciiTheme="minorHAnsi" w:eastAsia="Times New Roman" w:hAnsiTheme="minorHAnsi" w:cstheme="minorHAnsi"/>
          <w:b/>
          <w:bCs/>
          <w:sz w:val="20"/>
          <w:szCs w:val="20"/>
          <w:lang w:eastAsia="ar-SA"/>
        </w:rPr>
      </w:pPr>
      <w:r w:rsidRPr="00CB3C13">
        <w:rPr>
          <w:rFonts w:asciiTheme="minorHAnsi" w:hAnsiTheme="minorHAnsi" w:cstheme="minorHAnsi"/>
          <w:b/>
          <w:bCs/>
          <w:sz w:val="20"/>
          <w:szCs w:val="20"/>
          <w:shd w:val="clear" w:color="auto" w:fill="FFFFFF"/>
        </w:rPr>
        <w:t>OBOWIĄZEK OSOBISTEGO WYKONANIA PRZEZ WYKONAWCĘ KLUCZOWYCH ZADAŃ, ZGODNIE Z ART. 60 I ART. 121 PZP</w:t>
      </w:r>
      <w:r w:rsidR="00AE12A0" w:rsidRPr="00CB3C13">
        <w:rPr>
          <w:rFonts w:asciiTheme="minorHAnsi" w:hAnsiTheme="minorHAnsi" w:cstheme="minorHAnsi"/>
          <w:b/>
          <w:bCs/>
          <w:sz w:val="20"/>
          <w:szCs w:val="20"/>
          <w:shd w:val="clear" w:color="auto" w:fill="FFFFFF"/>
        </w:rPr>
        <w:t xml:space="preserve"> </w:t>
      </w:r>
      <w:r w:rsidR="003077AE" w:rsidRPr="00CB3C13">
        <w:rPr>
          <w:rFonts w:asciiTheme="minorHAnsi" w:hAnsiTheme="minorHAnsi" w:cstheme="minorHAnsi"/>
          <w:b/>
          <w:bCs/>
          <w:sz w:val="20"/>
          <w:szCs w:val="20"/>
          <w:shd w:val="clear" w:color="auto" w:fill="FFFFFF"/>
        </w:rPr>
        <w:br/>
      </w:r>
      <w:r w:rsidR="00AE12A0" w:rsidRPr="00CB3C13">
        <w:rPr>
          <w:rFonts w:asciiTheme="minorHAnsi" w:hAnsiTheme="minorHAnsi" w:cstheme="minorHAnsi"/>
          <w:b/>
          <w:bCs/>
          <w:sz w:val="20"/>
          <w:szCs w:val="20"/>
          <w:shd w:val="clear" w:color="auto" w:fill="FFFFFF"/>
        </w:rPr>
        <w:t xml:space="preserve">I </w:t>
      </w:r>
      <w:r w:rsidR="00CC54D5" w:rsidRPr="00CB3C13">
        <w:rPr>
          <w:rFonts w:asciiTheme="minorHAnsi" w:hAnsiTheme="minorHAnsi" w:cstheme="minorHAnsi"/>
          <w:b/>
          <w:bCs/>
          <w:sz w:val="20"/>
          <w:szCs w:val="20"/>
          <w:shd w:val="clear" w:color="auto" w:fill="FFFFFF"/>
        </w:rPr>
        <w:t xml:space="preserve">NAJWAŻNIEJSZE </w:t>
      </w:r>
      <w:r w:rsidR="00AE12A0" w:rsidRPr="00CB3C13">
        <w:rPr>
          <w:rFonts w:asciiTheme="minorHAnsi" w:hAnsiTheme="minorHAnsi" w:cstheme="minorHAnsi"/>
          <w:b/>
          <w:bCs/>
          <w:sz w:val="20"/>
          <w:szCs w:val="20"/>
          <w:shd w:val="clear" w:color="auto" w:fill="FFFFFF"/>
        </w:rPr>
        <w:t>ZASADY PODWYKONAWSTWA</w:t>
      </w:r>
      <w:r w:rsidRPr="00CB3C13">
        <w:rPr>
          <w:rFonts w:asciiTheme="minorHAnsi" w:hAnsiTheme="minorHAnsi" w:cstheme="minorHAnsi"/>
          <w:b/>
          <w:bCs/>
          <w:sz w:val="20"/>
          <w:szCs w:val="20"/>
          <w:shd w:val="clear" w:color="auto" w:fill="FFFFFF"/>
        </w:rPr>
        <w:t>:</w:t>
      </w:r>
    </w:p>
    <w:p w14:paraId="4B804AA7" w14:textId="31B70AF1" w:rsidR="001753ED" w:rsidRPr="00CB3C13" w:rsidRDefault="001753ED" w:rsidP="00D64CBC">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CB3C13">
        <w:rPr>
          <w:rFonts w:asciiTheme="minorHAnsi" w:eastAsia="Times New Roman" w:hAnsiTheme="minorHAnsi" w:cstheme="minorHAnsi"/>
          <w:sz w:val="20"/>
          <w:szCs w:val="20"/>
          <w:lang w:eastAsia="pl-PL"/>
        </w:rPr>
        <w:t>Zamawiający zastrzega obowiąz</w:t>
      </w:r>
      <w:r w:rsidR="00F30C40">
        <w:rPr>
          <w:rFonts w:asciiTheme="minorHAnsi" w:eastAsia="Times New Roman" w:hAnsiTheme="minorHAnsi" w:cstheme="minorHAnsi"/>
          <w:sz w:val="20"/>
          <w:szCs w:val="20"/>
          <w:lang w:eastAsia="pl-PL"/>
        </w:rPr>
        <w:t>e</w:t>
      </w:r>
      <w:r w:rsidRPr="00CB3C13">
        <w:rPr>
          <w:rFonts w:asciiTheme="minorHAnsi" w:eastAsia="Times New Roman" w:hAnsiTheme="minorHAnsi" w:cstheme="minorHAnsi"/>
          <w:sz w:val="20"/>
          <w:szCs w:val="20"/>
          <w:lang w:eastAsia="pl-PL"/>
        </w:rPr>
        <w:t>k osobistego wykonania przez Wykonawc</w:t>
      </w:r>
      <w:r w:rsidR="00F30C40">
        <w:rPr>
          <w:rFonts w:asciiTheme="minorHAnsi" w:eastAsia="Times New Roman" w:hAnsiTheme="minorHAnsi" w:cstheme="minorHAnsi"/>
          <w:sz w:val="20"/>
          <w:szCs w:val="20"/>
          <w:lang w:eastAsia="pl-PL"/>
        </w:rPr>
        <w:t>ę</w:t>
      </w:r>
      <w:r w:rsidRPr="00CB3C13">
        <w:rPr>
          <w:rFonts w:asciiTheme="minorHAnsi" w:eastAsia="Times New Roman" w:hAnsiTheme="minorHAnsi" w:cstheme="minorHAnsi"/>
          <w:sz w:val="20"/>
          <w:szCs w:val="20"/>
          <w:lang w:eastAsia="pl-PL"/>
        </w:rPr>
        <w:t xml:space="preserve"> kluczowych zadań dotyczących:</w:t>
      </w:r>
    </w:p>
    <w:p w14:paraId="376F207C" w14:textId="37BF6412" w:rsidR="001753ED" w:rsidRPr="00CB3C13" w:rsidRDefault="001753ED" w:rsidP="00D64CBC">
      <w:pPr>
        <w:pStyle w:val="Akapitzlist"/>
        <w:numPr>
          <w:ilvl w:val="2"/>
          <w:numId w:val="16"/>
        </w:numPr>
        <w:suppressAutoHyphens/>
        <w:spacing w:after="0"/>
        <w:ind w:left="993" w:hanging="567"/>
        <w:jc w:val="both"/>
        <w:rPr>
          <w:rFonts w:asciiTheme="minorHAnsi" w:eastAsia="Times New Roman" w:hAnsiTheme="minorHAnsi" w:cstheme="minorHAnsi"/>
          <w:bCs/>
          <w:sz w:val="20"/>
          <w:szCs w:val="20"/>
          <w:lang w:eastAsia="ar-SA"/>
        </w:rPr>
      </w:pPr>
      <w:r w:rsidRPr="00CB3C13">
        <w:rPr>
          <w:rFonts w:asciiTheme="minorHAnsi" w:eastAsia="Times New Roman" w:hAnsiTheme="minorHAnsi" w:cstheme="minorHAnsi"/>
          <w:sz w:val="20"/>
          <w:szCs w:val="20"/>
          <w:lang w:eastAsia="pl-PL"/>
        </w:rPr>
        <w:t>zamówień na usługi</w:t>
      </w:r>
      <w:r w:rsidR="00F30C40">
        <w:rPr>
          <w:rFonts w:asciiTheme="minorHAnsi" w:eastAsia="Times New Roman" w:hAnsiTheme="minorHAnsi" w:cstheme="minorHAnsi"/>
          <w:sz w:val="20"/>
          <w:szCs w:val="20"/>
          <w:lang w:eastAsia="pl-PL"/>
        </w:rPr>
        <w:t xml:space="preserve"> w postaci </w:t>
      </w:r>
      <w:r w:rsidR="00F30C40" w:rsidRPr="00F30C40">
        <w:rPr>
          <w:rFonts w:asciiTheme="minorHAnsi" w:eastAsia="Times New Roman" w:hAnsiTheme="minorHAnsi" w:cstheme="minorHAnsi"/>
          <w:sz w:val="20"/>
          <w:szCs w:val="20"/>
          <w:lang w:eastAsia="pl-PL"/>
        </w:rPr>
        <w:t>ochrony fizycznej na terenie ZTPO</w:t>
      </w:r>
      <w:r w:rsidR="00F30C40">
        <w:rPr>
          <w:rFonts w:asciiTheme="minorHAnsi" w:eastAsia="Times New Roman" w:hAnsiTheme="minorHAnsi" w:cstheme="minorHAnsi"/>
          <w:sz w:val="20"/>
          <w:szCs w:val="20"/>
          <w:lang w:eastAsia="pl-PL"/>
        </w:rPr>
        <w:t>.</w:t>
      </w:r>
    </w:p>
    <w:p w14:paraId="387E0961" w14:textId="466279D1" w:rsidR="00AE12A0" w:rsidRPr="00CB3C13" w:rsidRDefault="00F30C40" w:rsidP="00D64CBC">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Pr>
          <w:rFonts w:asciiTheme="minorHAnsi" w:hAnsiTheme="minorHAnsi" w:cstheme="minorHAnsi"/>
          <w:sz w:val="20"/>
          <w:szCs w:val="20"/>
          <w:shd w:val="clear" w:color="auto" w:fill="FFFFFF"/>
        </w:rPr>
        <w:t xml:space="preserve">Z zastrzeżeniem pkt. 7.1, </w:t>
      </w:r>
      <w:r w:rsidR="00AE12A0" w:rsidRPr="00CB3C13">
        <w:rPr>
          <w:rFonts w:asciiTheme="minorHAnsi" w:hAnsiTheme="minorHAnsi" w:cstheme="minorHAnsi"/>
          <w:sz w:val="20"/>
          <w:szCs w:val="20"/>
          <w:shd w:val="clear" w:color="auto" w:fill="FFFFFF"/>
        </w:rPr>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2819EE93" w14:textId="3FBD1F55" w:rsidR="00AE12A0" w:rsidRPr="00CB3C13" w:rsidRDefault="00AE12A0" w:rsidP="00D64CBC">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CB3C13">
        <w:rPr>
          <w:rFonts w:asciiTheme="minorHAnsi" w:eastAsia="Times New Roman" w:hAnsiTheme="minorHAnsi" w:cstheme="minorHAnsi"/>
          <w:sz w:val="20"/>
          <w:szCs w:val="20"/>
          <w:lang w:eastAsia="pl-PL"/>
        </w:rPr>
        <w:t>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79CF6A96" w14:textId="20CC0673" w:rsidR="00AE12A0" w:rsidRPr="00CB3C13" w:rsidRDefault="00AE12A0" w:rsidP="00D64CBC">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CB3C13">
        <w:rPr>
          <w:rFonts w:asciiTheme="minorHAnsi" w:eastAsia="Times New Roman" w:hAnsiTheme="minorHAnsi" w:cstheme="minorHAnsi"/>
          <w:sz w:val="20"/>
          <w:szCs w:val="20"/>
          <w:lang w:eastAsia="pl-PL"/>
        </w:rPr>
        <w:t xml:space="preserve">Zamawiający może żądać informacji, o których mowa w pkt. </w:t>
      </w:r>
      <w:r w:rsidR="00374747" w:rsidRPr="00CB3C13">
        <w:rPr>
          <w:rFonts w:asciiTheme="minorHAnsi" w:eastAsia="Times New Roman" w:hAnsiTheme="minorHAnsi" w:cstheme="minorHAnsi"/>
          <w:sz w:val="20"/>
          <w:szCs w:val="20"/>
          <w:lang w:eastAsia="pl-PL"/>
        </w:rPr>
        <w:t>poprzedzającym</w:t>
      </w:r>
      <w:r w:rsidRPr="00CB3C13">
        <w:rPr>
          <w:rFonts w:asciiTheme="minorHAnsi" w:eastAsia="Times New Roman" w:hAnsiTheme="minorHAnsi" w:cstheme="minorHAnsi"/>
          <w:sz w:val="20"/>
          <w:szCs w:val="20"/>
          <w:lang w:eastAsia="pl-PL"/>
        </w:rPr>
        <w:t>:</w:t>
      </w:r>
    </w:p>
    <w:p w14:paraId="283B7DC3" w14:textId="41EDC2B8" w:rsidR="00AE12A0" w:rsidRPr="00CB3C13" w:rsidRDefault="00AE12A0" w:rsidP="00D64CBC">
      <w:pPr>
        <w:pStyle w:val="Akapitzlist"/>
        <w:numPr>
          <w:ilvl w:val="2"/>
          <w:numId w:val="16"/>
        </w:numPr>
        <w:suppressAutoHyphens/>
        <w:spacing w:after="0"/>
        <w:ind w:left="993" w:hanging="567"/>
        <w:jc w:val="both"/>
        <w:rPr>
          <w:rFonts w:asciiTheme="minorHAnsi" w:hAnsiTheme="minorHAnsi" w:cstheme="minorHAnsi"/>
          <w:sz w:val="20"/>
          <w:szCs w:val="20"/>
        </w:rPr>
      </w:pPr>
      <w:r w:rsidRPr="00CB3C13">
        <w:rPr>
          <w:rFonts w:asciiTheme="minorHAnsi" w:eastAsia="Times New Roman" w:hAnsiTheme="minorHAnsi" w:cstheme="minorHAnsi"/>
          <w:sz w:val="20"/>
          <w:szCs w:val="20"/>
          <w:lang w:eastAsia="pl-PL"/>
        </w:rPr>
        <w:t xml:space="preserve">w  przypadku zamówień na dostawy oraz zamówień na usługi inne niż dotyczące usług, które mają być wykonane </w:t>
      </w:r>
      <w:r w:rsidRPr="00CB3C13">
        <w:rPr>
          <w:rFonts w:asciiTheme="minorHAnsi" w:eastAsia="Times New Roman" w:hAnsiTheme="minorHAnsi" w:cstheme="minorHAnsi"/>
          <w:sz w:val="20"/>
          <w:szCs w:val="20"/>
          <w:lang w:eastAsia="pl-PL"/>
        </w:rPr>
        <w:br/>
        <w:t>w miejscu podlegającym bezpośredniemu nadzorowi Zamawiającego lub</w:t>
      </w:r>
    </w:p>
    <w:p w14:paraId="0D54594A" w14:textId="202F502C" w:rsidR="00AE12A0" w:rsidRPr="00CB3C13" w:rsidRDefault="00AE12A0" w:rsidP="00D64CBC">
      <w:pPr>
        <w:pStyle w:val="Akapitzlist"/>
        <w:numPr>
          <w:ilvl w:val="2"/>
          <w:numId w:val="16"/>
        </w:numPr>
        <w:suppressAutoHyphens/>
        <w:spacing w:after="0"/>
        <w:ind w:left="993" w:hanging="567"/>
        <w:jc w:val="both"/>
        <w:rPr>
          <w:rFonts w:asciiTheme="minorHAnsi" w:hAnsiTheme="minorHAnsi" w:cstheme="minorHAnsi"/>
          <w:sz w:val="20"/>
          <w:szCs w:val="20"/>
        </w:rPr>
      </w:pPr>
      <w:r w:rsidRPr="00CB3C13">
        <w:rPr>
          <w:rFonts w:asciiTheme="minorHAnsi" w:eastAsia="Times New Roman" w:hAnsiTheme="minorHAnsi" w:cstheme="minorHAnsi"/>
          <w:sz w:val="20"/>
          <w:szCs w:val="20"/>
          <w:lang w:eastAsia="pl-PL"/>
        </w:rPr>
        <w:t>dotyczących dalszych Podwykonawców, lub</w:t>
      </w:r>
    </w:p>
    <w:p w14:paraId="77F22F3E" w14:textId="52236427" w:rsidR="00AE12A0" w:rsidRPr="00CB3C13" w:rsidRDefault="00AE12A0" w:rsidP="00D64CBC">
      <w:pPr>
        <w:pStyle w:val="Akapitzlist"/>
        <w:numPr>
          <w:ilvl w:val="2"/>
          <w:numId w:val="16"/>
        </w:numPr>
        <w:suppressAutoHyphens/>
        <w:spacing w:after="0"/>
        <w:ind w:left="993" w:hanging="567"/>
        <w:jc w:val="both"/>
        <w:rPr>
          <w:rFonts w:asciiTheme="minorHAnsi" w:hAnsiTheme="minorHAnsi" w:cstheme="minorHAnsi"/>
          <w:sz w:val="20"/>
          <w:szCs w:val="20"/>
        </w:rPr>
      </w:pPr>
      <w:r w:rsidRPr="00CB3C13">
        <w:rPr>
          <w:rFonts w:asciiTheme="minorHAnsi" w:eastAsia="Times New Roman" w:hAnsiTheme="minorHAnsi" w:cstheme="minorHAnsi"/>
          <w:sz w:val="20"/>
          <w:szCs w:val="20"/>
          <w:lang w:eastAsia="pl-PL"/>
        </w:rPr>
        <w:t>dotyczących dostawców uczestniczących w wykonaniu zamówienia na roboty budowlane lub usługi.</w:t>
      </w:r>
    </w:p>
    <w:p w14:paraId="5411998A" w14:textId="713ADF14" w:rsidR="00AE12A0" w:rsidRPr="00CB3C13" w:rsidRDefault="00AE12A0" w:rsidP="00D64CBC">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CB3C13">
        <w:rPr>
          <w:rFonts w:asciiTheme="minorHAnsi" w:eastAsia="Times New Roman" w:hAnsiTheme="minorHAnsi" w:cstheme="minorHAnsi"/>
          <w:sz w:val="20"/>
          <w:szCs w:val="20"/>
          <w:lang w:eastAsia="pl-P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t>
      </w:r>
      <w:r w:rsidRPr="00CB3C13">
        <w:rPr>
          <w:rFonts w:asciiTheme="minorHAnsi" w:eastAsia="Times New Roman" w:hAnsiTheme="minorHAnsi" w:cstheme="minorHAnsi"/>
          <w:sz w:val="20"/>
          <w:szCs w:val="20"/>
          <w:lang w:eastAsia="pl-PL"/>
        </w:rPr>
        <w:lastRenderedPageBreak/>
        <w:t>w stopniu nie mniejszym niż Podwykonawca, na którego zasoby Wykonawca powoływał się w trakcie postępowania o udzielenie zamówienia. Przepis art. 122</w:t>
      </w:r>
      <w:r w:rsidR="00DD5792" w:rsidRPr="00CB3C13">
        <w:rPr>
          <w:rFonts w:asciiTheme="minorHAnsi" w:eastAsia="Times New Roman" w:hAnsiTheme="minorHAnsi" w:cstheme="minorHAnsi"/>
          <w:sz w:val="20"/>
          <w:szCs w:val="20"/>
          <w:lang w:eastAsia="pl-PL"/>
        </w:rPr>
        <w:t xml:space="preserve"> PZP</w:t>
      </w:r>
      <w:r w:rsidRPr="00CB3C13">
        <w:rPr>
          <w:rFonts w:asciiTheme="minorHAnsi" w:eastAsia="Times New Roman" w:hAnsiTheme="minorHAnsi" w:cstheme="minorHAnsi"/>
          <w:sz w:val="20"/>
          <w:szCs w:val="20"/>
          <w:lang w:eastAsia="pl-PL"/>
        </w:rPr>
        <w:t xml:space="preserve"> stosuje się odpowiednio.</w:t>
      </w:r>
    </w:p>
    <w:p w14:paraId="5DD0AC9E" w14:textId="445A15A1" w:rsidR="00AE12A0" w:rsidRPr="00CB3C13" w:rsidRDefault="00AE12A0" w:rsidP="00D64CBC">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CB3C13">
        <w:rPr>
          <w:rFonts w:asciiTheme="minorHAnsi" w:eastAsia="Times New Roman" w:hAnsiTheme="minorHAnsi" w:cstheme="minorHAnsi"/>
          <w:sz w:val="20"/>
          <w:szCs w:val="20"/>
          <w:lang w:eastAsia="pl-PL"/>
        </w:rPr>
        <w:t>Powierzenie wykonania części zamówienia podwykonawcom nie zwalnia wykonawcy z odpowiedzialności za należyte wykonanie tego zamówienia</w:t>
      </w:r>
      <w:r w:rsidR="00CC54D5" w:rsidRPr="00CB3C13">
        <w:rPr>
          <w:rFonts w:asciiTheme="minorHAnsi" w:eastAsia="Times New Roman" w:hAnsiTheme="minorHAnsi" w:cstheme="minorHAnsi"/>
          <w:sz w:val="20"/>
          <w:szCs w:val="20"/>
          <w:lang w:eastAsia="pl-PL"/>
        </w:rPr>
        <w:t>.</w:t>
      </w:r>
    </w:p>
    <w:p w14:paraId="4EFC933C" w14:textId="4FF259CB" w:rsidR="00CC54D5" w:rsidRPr="00CB3C13" w:rsidRDefault="00CC54D5" w:rsidP="00D64CBC">
      <w:pPr>
        <w:pStyle w:val="Akapitzlist"/>
        <w:numPr>
          <w:ilvl w:val="1"/>
          <w:numId w:val="16"/>
        </w:numPr>
        <w:suppressAutoHyphens/>
        <w:spacing w:after="0"/>
        <w:ind w:left="567" w:hanging="425"/>
        <w:jc w:val="both"/>
        <w:rPr>
          <w:rFonts w:asciiTheme="minorHAnsi" w:eastAsia="Times New Roman" w:hAnsiTheme="minorHAnsi" w:cstheme="minorHAnsi"/>
          <w:bCs/>
          <w:sz w:val="18"/>
          <w:szCs w:val="18"/>
          <w:lang w:eastAsia="ar-SA"/>
        </w:rPr>
      </w:pPr>
      <w:r w:rsidRPr="00CB3C13">
        <w:rPr>
          <w:rFonts w:asciiTheme="minorHAnsi" w:hAnsiTheme="minorHAnsi" w:cstheme="minorHAnsi"/>
          <w:sz w:val="20"/>
          <w:szCs w:val="20"/>
          <w:shd w:val="clear" w:color="auto" w:fill="FFFFFF"/>
        </w:rPr>
        <w:t xml:space="preserve">Umowa o podwykonawstwo nie może zawierać postanowień kształtujących prawa i obowiązki Podwykonawcy, </w:t>
      </w:r>
      <w:r w:rsidRPr="00CB3C13">
        <w:rPr>
          <w:rFonts w:asciiTheme="minorHAnsi" w:hAnsiTheme="minorHAnsi" w:cstheme="minorHAnsi"/>
          <w:sz w:val="20"/>
          <w:szCs w:val="20"/>
          <w:shd w:val="clear" w:color="auto" w:fill="FFFFFF"/>
        </w:rPr>
        <w:br/>
        <w:t>w zakresie kar umownych oraz postanowień dotyczących warunków wypłaty wynagrodzenia, w sposób dla niego mniej korzystny niż prawa i obowiązki Wykonawcy, ukształtowane postanowieniami umowy zawartej między Zamawiającym a Wykonawcą.</w:t>
      </w:r>
    </w:p>
    <w:p w14:paraId="533A1D21" w14:textId="77777777" w:rsidR="009039A9" w:rsidRPr="00CB3C13" w:rsidRDefault="009039A9" w:rsidP="00D64CBC">
      <w:pPr>
        <w:pStyle w:val="Akapitzlist"/>
        <w:suppressAutoHyphens/>
        <w:spacing w:after="0"/>
        <w:ind w:left="792"/>
        <w:jc w:val="both"/>
        <w:rPr>
          <w:rFonts w:asciiTheme="minorHAnsi" w:eastAsia="Times New Roman" w:hAnsiTheme="minorHAnsi" w:cstheme="minorHAnsi"/>
          <w:bCs/>
          <w:sz w:val="20"/>
          <w:szCs w:val="20"/>
          <w:lang w:eastAsia="ar-SA"/>
        </w:rPr>
      </w:pPr>
    </w:p>
    <w:p w14:paraId="5F3DA4C0" w14:textId="015A90C8" w:rsidR="00B93CCC" w:rsidRPr="003A2E49" w:rsidRDefault="00B93CCC" w:rsidP="00D64CBC">
      <w:pPr>
        <w:numPr>
          <w:ilvl w:val="0"/>
          <w:numId w:val="16"/>
        </w:numPr>
        <w:suppressAutoHyphens/>
        <w:spacing w:after="0"/>
        <w:ind w:left="284" w:hanging="284"/>
        <w:jc w:val="both"/>
        <w:rPr>
          <w:rFonts w:asciiTheme="minorHAnsi" w:eastAsia="Times New Roman" w:hAnsiTheme="minorHAnsi" w:cstheme="minorHAnsi"/>
          <w:bCs/>
          <w:sz w:val="20"/>
          <w:szCs w:val="20"/>
          <w:lang w:eastAsia="ar-SA"/>
        </w:rPr>
      </w:pPr>
      <w:r w:rsidRPr="003A2E49">
        <w:rPr>
          <w:rFonts w:asciiTheme="minorHAnsi" w:eastAsia="Times New Roman" w:hAnsiTheme="minorHAnsi" w:cstheme="minorHAnsi"/>
          <w:b/>
          <w:bCs/>
          <w:sz w:val="20"/>
          <w:szCs w:val="20"/>
          <w:lang w:eastAsia="ar-SA"/>
        </w:rPr>
        <w:t>TERMIN WYKONANIA ZAMÓWIENIA:</w:t>
      </w:r>
    </w:p>
    <w:p w14:paraId="180AE226" w14:textId="2CA2CE64" w:rsidR="00714171" w:rsidRPr="007308BF" w:rsidRDefault="003475CE" w:rsidP="00D64CBC">
      <w:pPr>
        <w:numPr>
          <w:ilvl w:val="1"/>
          <w:numId w:val="16"/>
        </w:numPr>
        <w:spacing w:after="0"/>
        <w:jc w:val="both"/>
        <w:rPr>
          <w:rFonts w:asciiTheme="minorHAnsi" w:hAnsiTheme="minorHAnsi" w:cstheme="minorHAnsi"/>
          <w:sz w:val="20"/>
          <w:szCs w:val="20"/>
        </w:rPr>
      </w:pPr>
      <w:r w:rsidRPr="007308BF">
        <w:rPr>
          <w:rFonts w:asciiTheme="minorHAnsi" w:hAnsiTheme="minorHAnsi" w:cstheme="minorHAnsi"/>
          <w:sz w:val="20"/>
          <w:szCs w:val="20"/>
        </w:rPr>
        <w:t>Przedmiot zamówienia zostanie zrealizowany w terminie</w:t>
      </w:r>
      <w:r w:rsidR="00896BB3" w:rsidRPr="007308BF">
        <w:rPr>
          <w:rFonts w:asciiTheme="minorHAnsi" w:hAnsiTheme="minorHAnsi" w:cstheme="minorHAnsi"/>
          <w:sz w:val="20"/>
          <w:szCs w:val="20"/>
        </w:rPr>
        <w:t xml:space="preserve"> </w:t>
      </w:r>
      <w:r w:rsidR="007308BF" w:rsidRPr="007308BF">
        <w:rPr>
          <w:rFonts w:asciiTheme="minorHAnsi" w:hAnsiTheme="minorHAnsi" w:cstheme="minorHAnsi"/>
          <w:b/>
          <w:bCs/>
          <w:sz w:val="20"/>
          <w:szCs w:val="20"/>
        </w:rPr>
        <w:t>od 1 stycznia 2025 r. do 30 czerwca 2027 r</w:t>
      </w:r>
      <w:r w:rsidR="00F6308E" w:rsidRPr="007308BF">
        <w:rPr>
          <w:rFonts w:asciiTheme="minorHAnsi" w:hAnsiTheme="minorHAnsi" w:cstheme="minorHAnsi"/>
          <w:b/>
          <w:bCs/>
          <w:sz w:val="20"/>
          <w:szCs w:val="20"/>
        </w:rPr>
        <w:t>.</w:t>
      </w:r>
    </w:p>
    <w:p w14:paraId="4C44BA4E" w14:textId="77777777" w:rsidR="002F42B8" w:rsidRPr="009A2115" w:rsidRDefault="002F42B8" w:rsidP="00D64CBC">
      <w:pPr>
        <w:pStyle w:val="Akapitzlist"/>
        <w:suppressAutoHyphens/>
        <w:spacing w:after="0"/>
        <w:ind w:left="1224"/>
        <w:jc w:val="both"/>
        <w:rPr>
          <w:rFonts w:asciiTheme="minorHAnsi" w:eastAsia="Times New Roman" w:hAnsiTheme="minorHAnsi" w:cstheme="minorHAnsi"/>
          <w:bCs/>
          <w:color w:val="FF0000"/>
          <w:sz w:val="20"/>
          <w:szCs w:val="20"/>
          <w:lang w:eastAsia="ar-SA"/>
        </w:rPr>
      </w:pPr>
    </w:p>
    <w:p w14:paraId="34B2B498" w14:textId="3ACCF50B" w:rsidR="004D0214" w:rsidRPr="004B19B6" w:rsidRDefault="004D0214" w:rsidP="00D64CBC">
      <w:pPr>
        <w:numPr>
          <w:ilvl w:val="0"/>
          <w:numId w:val="16"/>
        </w:numPr>
        <w:suppressAutoHyphens/>
        <w:spacing w:after="0"/>
        <w:ind w:left="284" w:hanging="284"/>
        <w:jc w:val="both"/>
        <w:rPr>
          <w:rFonts w:asciiTheme="minorHAnsi" w:eastAsia="Times New Roman" w:hAnsiTheme="minorHAnsi" w:cstheme="minorHAnsi"/>
          <w:b/>
          <w:bCs/>
          <w:sz w:val="20"/>
          <w:szCs w:val="20"/>
          <w:lang w:eastAsia="ar-SA"/>
        </w:rPr>
      </w:pPr>
      <w:r w:rsidRPr="004B19B6">
        <w:rPr>
          <w:rFonts w:asciiTheme="minorHAnsi" w:hAnsiTheme="minorHAnsi" w:cstheme="minorHAnsi"/>
          <w:b/>
          <w:bCs/>
          <w:sz w:val="20"/>
          <w:szCs w:val="20"/>
          <w:shd w:val="clear" w:color="auto" w:fill="FFFFFF"/>
        </w:rPr>
        <w:t>PROJEKTOWANE POSTANOWIENIA UMOWY W SPRAWIE ZAMÓWIENIA PUBLICZNEGO, KTÓRE ZOSTANĄ WPROWADZONE DO TREŚCI TEJ UMOWY</w:t>
      </w:r>
      <w:r w:rsidR="00B91F68" w:rsidRPr="004B19B6">
        <w:rPr>
          <w:rFonts w:asciiTheme="minorHAnsi" w:hAnsiTheme="minorHAnsi" w:cstheme="minorHAnsi"/>
          <w:b/>
          <w:bCs/>
          <w:sz w:val="20"/>
          <w:szCs w:val="20"/>
          <w:shd w:val="clear" w:color="auto" w:fill="FFFFFF"/>
        </w:rPr>
        <w:t>:</w:t>
      </w:r>
      <w:r w:rsidRPr="004B19B6">
        <w:rPr>
          <w:rFonts w:asciiTheme="minorHAnsi" w:hAnsiTheme="minorHAnsi" w:cstheme="minorHAnsi"/>
          <w:b/>
          <w:bCs/>
          <w:sz w:val="20"/>
          <w:szCs w:val="20"/>
          <w:shd w:val="clear" w:color="auto" w:fill="FFFFFF"/>
        </w:rPr>
        <w:t xml:space="preserve"> </w:t>
      </w:r>
    </w:p>
    <w:p w14:paraId="66EF54F8" w14:textId="71D6D899" w:rsidR="009F37EA" w:rsidRPr="004B19B6" w:rsidRDefault="009F37EA" w:rsidP="00D64CBC">
      <w:pPr>
        <w:pStyle w:val="Akapitzlist"/>
        <w:numPr>
          <w:ilvl w:val="1"/>
          <w:numId w:val="16"/>
        </w:numPr>
        <w:spacing w:after="0"/>
        <w:ind w:left="567"/>
        <w:rPr>
          <w:rFonts w:asciiTheme="minorHAnsi" w:eastAsia="Times New Roman" w:hAnsiTheme="minorHAnsi" w:cstheme="minorHAnsi"/>
          <w:sz w:val="20"/>
          <w:szCs w:val="20"/>
          <w:lang w:eastAsia="ar-SA"/>
        </w:rPr>
      </w:pPr>
      <w:r w:rsidRPr="004B19B6">
        <w:rPr>
          <w:rFonts w:asciiTheme="minorHAnsi" w:eastAsia="Times New Roman" w:hAnsiTheme="minorHAnsi" w:cstheme="minorHAnsi"/>
          <w:sz w:val="20"/>
          <w:szCs w:val="20"/>
          <w:lang w:eastAsia="ar-SA"/>
        </w:rPr>
        <w:t xml:space="preserve">Projektowane postanowienia umowy stanowią </w:t>
      </w:r>
      <w:r w:rsidRPr="004B19B6">
        <w:rPr>
          <w:rFonts w:asciiTheme="minorHAnsi" w:eastAsia="Times New Roman" w:hAnsiTheme="minorHAnsi" w:cstheme="minorHAnsi"/>
          <w:b/>
          <w:bCs/>
          <w:i/>
          <w:iCs/>
          <w:sz w:val="20"/>
          <w:szCs w:val="20"/>
          <w:lang w:eastAsia="ar-SA"/>
        </w:rPr>
        <w:t>załącznik nr 3</w:t>
      </w:r>
      <w:r w:rsidRPr="004B19B6">
        <w:rPr>
          <w:rFonts w:asciiTheme="minorHAnsi" w:eastAsia="Times New Roman" w:hAnsiTheme="minorHAnsi" w:cstheme="minorHAnsi"/>
          <w:sz w:val="20"/>
          <w:szCs w:val="20"/>
          <w:lang w:eastAsia="ar-SA"/>
        </w:rPr>
        <w:t xml:space="preserve"> do SWZ</w:t>
      </w:r>
      <w:r w:rsidR="003B7951" w:rsidRPr="004B19B6">
        <w:rPr>
          <w:rFonts w:asciiTheme="minorHAnsi" w:eastAsia="Times New Roman" w:hAnsiTheme="minorHAnsi" w:cstheme="minorHAnsi"/>
          <w:sz w:val="20"/>
          <w:szCs w:val="20"/>
          <w:lang w:eastAsia="ar-SA"/>
        </w:rPr>
        <w:t>.</w:t>
      </w:r>
    </w:p>
    <w:p w14:paraId="5065B7F5" w14:textId="67C15DFF" w:rsidR="0053794A" w:rsidRPr="0096423A" w:rsidRDefault="0053794A" w:rsidP="00D64CBC">
      <w:pPr>
        <w:pStyle w:val="Akapitzlist"/>
        <w:numPr>
          <w:ilvl w:val="1"/>
          <w:numId w:val="16"/>
        </w:numPr>
        <w:suppressAutoHyphens/>
        <w:spacing w:after="0"/>
        <w:ind w:left="567"/>
        <w:jc w:val="both"/>
        <w:rPr>
          <w:rFonts w:asciiTheme="minorHAnsi" w:eastAsia="Times New Roman" w:hAnsiTheme="minorHAnsi" w:cstheme="minorHAnsi"/>
          <w:sz w:val="20"/>
          <w:szCs w:val="20"/>
          <w:lang w:eastAsia="ar-SA"/>
        </w:rPr>
      </w:pPr>
      <w:r w:rsidRPr="0096423A">
        <w:rPr>
          <w:rFonts w:asciiTheme="minorHAnsi" w:eastAsia="Times New Roman" w:hAnsiTheme="minorHAnsi" w:cstheme="minorHAnsi"/>
          <w:sz w:val="20"/>
          <w:szCs w:val="20"/>
          <w:lang w:eastAsia="ar-SA"/>
        </w:rPr>
        <w:t xml:space="preserve">Zamawiający </w:t>
      </w:r>
      <w:r w:rsidR="005E74F7" w:rsidRPr="0096423A">
        <w:rPr>
          <w:rFonts w:asciiTheme="minorHAnsi" w:eastAsia="Times New Roman" w:hAnsiTheme="minorHAnsi" w:cstheme="minorHAnsi"/>
          <w:sz w:val="20"/>
          <w:szCs w:val="20"/>
          <w:lang w:eastAsia="ar-SA"/>
        </w:rPr>
        <w:t xml:space="preserve">nie </w:t>
      </w:r>
      <w:r w:rsidRPr="0096423A">
        <w:rPr>
          <w:rFonts w:asciiTheme="minorHAnsi" w:eastAsia="Times New Roman" w:hAnsiTheme="minorHAnsi" w:cstheme="minorHAnsi"/>
          <w:sz w:val="20"/>
          <w:szCs w:val="20"/>
          <w:lang w:eastAsia="ar-SA"/>
        </w:rPr>
        <w:t>przewiduje skorzystania z opcji, o której mowa w art. 441 PZP.</w:t>
      </w:r>
    </w:p>
    <w:p w14:paraId="589DE41B" w14:textId="7291F2E5" w:rsidR="004D0DE8" w:rsidRPr="004B19B6" w:rsidRDefault="004D0DE8" w:rsidP="00D64CBC">
      <w:pPr>
        <w:pStyle w:val="Akapitzlist"/>
        <w:numPr>
          <w:ilvl w:val="1"/>
          <w:numId w:val="16"/>
        </w:numPr>
        <w:spacing w:after="0"/>
        <w:ind w:left="567"/>
        <w:jc w:val="both"/>
        <w:rPr>
          <w:rFonts w:asciiTheme="minorHAnsi" w:hAnsiTheme="minorHAnsi" w:cstheme="minorHAnsi"/>
          <w:b/>
          <w:sz w:val="20"/>
          <w:szCs w:val="20"/>
        </w:rPr>
      </w:pPr>
      <w:r w:rsidRPr="004B19B6">
        <w:rPr>
          <w:rFonts w:asciiTheme="minorHAnsi" w:hAnsiTheme="minorHAnsi" w:cstheme="minorHAnsi"/>
          <w:sz w:val="20"/>
          <w:szCs w:val="20"/>
        </w:rPr>
        <w:t>Zamawiający nie przewiduje udzielania zaliczek, o których mowa w art. 442 PZP.</w:t>
      </w:r>
    </w:p>
    <w:p w14:paraId="1C9D01CB" w14:textId="6B861E51" w:rsidR="004D0214" w:rsidRPr="004B19B6" w:rsidRDefault="004D0214" w:rsidP="00D64CBC">
      <w:pPr>
        <w:suppressAutoHyphens/>
        <w:spacing w:after="0"/>
        <w:jc w:val="both"/>
        <w:rPr>
          <w:rFonts w:asciiTheme="minorHAnsi" w:eastAsia="Times New Roman" w:hAnsiTheme="minorHAnsi" w:cstheme="minorHAnsi"/>
          <w:b/>
          <w:bCs/>
          <w:sz w:val="20"/>
          <w:szCs w:val="20"/>
          <w:lang w:eastAsia="ar-SA"/>
        </w:rPr>
      </w:pPr>
    </w:p>
    <w:p w14:paraId="261B3056" w14:textId="5C308F87" w:rsidR="00234AD4" w:rsidRPr="004B19B6" w:rsidRDefault="001753ED" w:rsidP="00D64CBC">
      <w:pPr>
        <w:numPr>
          <w:ilvl w:val="0"/>
          <w:numId w:val="16"/>
        </w:numPr>
        <w:suppressAutoHyphens/>
        <w:spacing w:after="0"/>
        <w:ind w:left="284" w:hanging="426"/>
        <w:jc w:val="both"/>
        <w:rPr>
          <w:rFonts w:asciiTheme="minorHAnsi" w:eastAsia="Times New Roman" w:hAnsiTheme="minorHAnsi" w:cstheme="minorHAnsi"/>
          <w:bCs/>
          <w:sz w:val="20"/>
          <w:szCs w:val="20"/>
          <w:lang w:eastAsia="ar-SA"/>
        </w:rPr>
      </w:pPr>
      <w:r w:rsidRPr="004B19B6">
        <w:rPr>
          <w:rFonts w:asciiTheme="minorHAnsi" w:eastAsia="Times New Roman" w:hAnsiTheme="minorHAnsi" w:cstheme="minorHAnsi"/>
          <w:b/>
          <w:bCs/>
          <w:sz w:val="20"/>
          <w:szCs w:val="20"/>
          <w:lang w:eastAsia="ar-SA"/>
        </w:rPr>
        <w:t xml:space="preserve">PODSTAWY WYKLUCZENIA, </w:t>
      </w:r>
      <w:r w:rsidRPr="004B19B6">
        <w:rPr>
          <w:rFonts w:asciiTheme="minorHAnsi" w:eastAsia="Times New Roman" w:hAnsiTheme="minorHAnsi" w:cstheme="minorHAnsi"/>
          <w:b/>
          <w:bCs/>
          <w:sz w:val="20"/>
          <w:szCs w:val="20"/>
          <w:lang w:eastAsia="pl-PL"/>
        </w:rPr>
        <w:t>O KTÓRYCH MOWA W ART. 108 UST. 1 ORAZ ART. 109 UST. 1 PZP:</w:t>
      </w:r>
    </w:p>
    <w:p w14:paraId="7DA88FD4" w14:textId="292E6588" w:rsidR="005A3372" w:rsidRPr="004B19B6" w:rsidRDefault="001E76E8" w:rsidP="00D64CBC">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4B19B6">
        <w:rPr>
          <w:rFonts w:asciiTheme="minorHAnsi" w:eastAsia="Times New Roman" w:hAnsiTheme="minorHAnsi" w:cstheme="minorHAnsi"/>
          <w:bCs/>
          <w:sz w:val="20"/>
          <w:szCs w:val="20"/>
          <w:lang w:eastAsia="ar-SA"/>
        </w:rPr>
        <w:t xml:space="preserve">Z postępowania wyklucza się Wykonawcę, wobec którego zachodzą przesłanki wykluczenia z postępowania określone </w:t>
      </w:r>
      <w:r w:rsidR="00AC3761" w:rsidRPr="004B19B6">
        <w:rPr>
          <w:rFonts w:asciiTheme="minorHAnsi" w:eastAsia="Times New Roman" w:hAnsiTheme="minorHAnsi" w:cstheme="minorHAnsi"/>
          <w:bCs/>
          <w:sz w:val="20"/>
          <w:szCs w:val="20"/>
          <w:lang w:eastAsia="ar-SA"/>
        </w:rPr>
        <w:br/>
      </w:r>
      <w:r w:rsidRPr="004B19B6">
        <w:rPr>
          <w:rFonts w:asciiTheme="minorHAnsi" w:eastAsia="Times New Roman" w:hAnsiTheme="minorHAnsi" w:cstheme="minorHAnsi"/>
          <w:bCs/>
          <w:sz w:val="20"/>
          <w:szCs w:val="20"/>
          <w:lang w:eastAsia="ar-SA"/>
        </w:rPr>
        <w:t xml:space="preserve">w </w:t>
      </w:r>
      <w:r w:rsidR="00AC3761" w:rsidRPr="004B19B6">
        <w:rPr>
          <w:rFonts w:asciiTheme="minorHAnsi" w:eastAsia="Times New Roman" w:hAnsiTheme="minorHAnsi" w:cstheme="minorHAnsi"/>
          <w:bCs/>
          <w:sz w:val="20"/>
          <w:szCs w:val="20"/>
          <w:lang w:eastAsia="ar-SA"/>
        </w:rPr>
        <w:t>art. 108 ust. 1 oraz art. 109 ust. 1 pkt 2- 4, 6, 8-10 PZP</w:t>
      </w:r>
      <w:r w:rsidRPr="004B19B6">
        <w:rPr>
          <w:rFonts w:asciiTheme="minorHAnsi" w:eastAsia="Times New Roman" w:hAnsiTheme="minorHAnsi" w:cstheme="minorHAnsi"/>
          <w:bCs/>
          <w:sz w:val="20"/>
          <w:szCs w:val="20"/>
          <w:lang w:eastAsia="ar-SA"/>
        </w:rPr>
        <w:t xml:space="preserve">. </w:t>
      </w:r>
    </w:p>
    <w:p w14:paraId="1D77E197" w14:textId="77777777" w:rsidR="005A3372" w:rsidRPr="004B19B6" w:rsidRDefault="00AA188E" w:rsidP="00D64CBC">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4B19B6">
        <w:rPr>
          <w:rFonts w:asciiTheme="minorHAnsi" w:eastAsia="Times New Roman" w:hAnsiTheme="minorHAnsi" w:cstheme="minorHAnsi"/>
          <w:sz w:val="20"/>
          <w:szCs w:val="20"/>
          <w:lang w:eastAsia="pl-PL"/>
        </w:rPr>
        <w:t xml:space="preserve">Wykonawca może zostać wykluczony przez </w:t>
      </w:r>
      <w:r w:rsidR="00C51956" w:rsidRPr="004B19B6">
        <w:rPr>
          <w:rFonts w:asciiTheme="minorHAnsi" w:eastAsia="Times New Roman" w:hAnsiTheme="minorHAnsi" w:cstheme="minorHAnsi"/>
          <w:sz w:val="20"/>
          <w:szCs w:val="20"/>
          <w:lang w:eastAsia="pl-PL"/>
        </w:rPr>
        <w:t>Z</w:t>
      </w:r>
      <w:r w:rsidRPr="004B19B6">
        <w:rPr>
          <w:rFonts w:asciiTheme="minorHAnsi" w:eastAsia="Times New Roman" w:hAnsiTheme="minorHAnsi" w:cstheme="minorHAnsi"/>
          <w:sz w:val="20"/>
          <w:szCs w:val="20"/>
          <w:lang w:eastAsia="pl-PL"/>
        </w:rPr>
        <w:t>amawiającego na każdym etapie postępowania o udzielenie zamówienia.</w:t>
      </w:r>
    </w:p>
    <w:p w14:paraId="25C259A7" w14:textId="002568D5" w:rsidR="00AA188E" w:rsidRPr="004B19B6" w:rsidRDefault="00AA188E" w:rsidP="00D64CBC">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4B19B6">
        <w:rPr>
          <w:rFonts w:asciiTheme="minorHAnsi" w:eastAsia="Times New Roman" w:hAnsiTheme="minorHAnsi" w:cstheme="minorHAnsi"/>
          <w:sz w:val="20"/>
          <w:szCs w:val="20"/>
          <w:lang w:eastAsia="pl-PL"/>
        </w:rPr>
        <w:t xml:space="preserve">Wykonawca nie podlega wykluczeniu w okolicznościach określonych w </w:t>
      </w:r>
      <w:r w:rsidR="00AC3761" w:rsidRPr="004B19B6">
        <w:rPr>
          <w:rFonts w:asciiTheme="minorHAnsi" w:eastAsia="Times New Roman" w:hAnsiTheme="minorHAnsi" w:cstheme="minorHAnsi"/>
          <w:sz w:val="20"/>
          <w:szCs w:val="20"/>
          <w:lang w:eastAsia="pl-PL"/>
        </w:rPr>
        <w:t>108 ust. 1 pkt 1, 2 i 5 lub art. 109 ust. 1 pkt 2-4, 8-10 PZP</w:t>
      </w:r>
      <w:r w:rsidRPr="004B19B6">
        <w:rPr>
          <w:rFonts w:asciiTheme="minorHAnsi" w:eastAsia="Times New Roman" w:hAnsiTheme="minorHAnsi" w:cstheme="minorHAnsi"/>
          <w:sz w:val="20"/>
          <w:szCs w:val="20"/>
          <w:lang w:eastAsia="pl-PL"/>
        </w:rPr>
        <w:t>, jeżeli udowodni Zamawiającemu, że spełnił łącznie następujące przesłanki:</w:t>
      </w:r>
    </w:p>
    <w:p w14:paraId="6019FFC8" w14:textId="77777777" w:rsidR="005A3372" w:rsidRPr="004B19B6" w:rsidRDefault="00AA188E" w:rsidP="00D64CBC">
      <w:pPr>
        <w:pStyle w:val="Akapitzlist"/>
        <w:numPr>
          <w:ilvl w:val="2"/>
          <w:numId w:val="16"/>
        </w:numPr>
        <w:suppressAutoHyphens/>
        <w:spacing w:after="0"/>
        <w:ind w:left="993" w:hanging="708"/>
        <w:jc w:val="both"/>
        <w:rPr>
          <w:rFonts w:asciiTheme="minorHAnsi" w:eastAsia="Times New Roman" w:hAnsiTheme="minorHAnsi" w:cstheme="minorHAnsi"/>
          <w:bCs/>
          <w:sz w:val="20"/>
          <w:szCs w:val="20"/>
          <w:lang w:eastAsia="ar-SA"/>
        </w:rPr>
      </w:pPr>
      <w:r w:rsidRPr="004B19B6">
        <w:rPr>
          <w:rFonts w:asciiTheme="minorHAnsi" w:eastAsia="Times New Roman" w:hAnsiTheme="minorHAnsi" w:cstheme="minorHAnsi"/>
          <w:sz w:val="20"/>
          <w:szCs w:val="20"/>
          <w:lang w:eastAsia="pl-PL"/>
        </w:rPr>
        <w:t>naprawił lub zobowiązał się do naprawienia szkody wyrządzonej przestępstwem, wykroczeniem lub swoim nieprawidłowym postępowaniem, w tym poprzez zadośćuczynienie pieniężne;</w:t>
      </w:r>
    </w:p>
    <w:p w14:paraId="7869C945" w14:textId="77777777" w:rsidR="005A3372" w:rsidRPr="004B19B6" w:rsidRDefault="00AA188E" w:rsidP="00D64CBC">
      <w:pPr>
        <w:pStyle w:val="Akapitzlist"/>
        <w:numPr>
          <w:ilvl w:val="2"/>
          <w:numId w:val="16"/>
        </w:numPr>
        <w:suppressAutoHyphens/>
        <w:spacing w:after="0"/>
        <w:ind w:left="993" w:hanging="708"/>
        <w:jc w:val="both"/>
        <w:rPr>
          <w:rFonts w:asciiTheme="minorHAnsi" w:eastAsia="Times New Roman" w:hAnsiTheme="minorHAnsi" w:cstheme="minorHAnsi"/>
          <w:bCs/>
          <w:sz w:val="20"/>
          <w:szCs w:val="20"/>
          <w:lang w:eastAsia="ar-SA"/>
        </w:rPr>
      </w:pPr>
      <w:r w:rsidRPr="004B19B6">
        <w:rPr>
          <w:rFonts w:asciiTheme="minorHAnsi" w:eastAsia="Times New Roman" w:hAnsiTheme="minorHAnsi" w:cstheme="minorHAnsi"/>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A18868" w14:textId="77777777" w:rsidR="005A3372" w:rsidRPr="004B19B6" w:rsidRDefault="00AA188E" w:rsidP="00D64CBC">
      <w:pPr>
        <w:pStyle w:val="Akapitzlist"/>
        <w:numPr>
          <w:ilvl w:val="2"/>
          <w:numId w:val="16"/>
        </w:numPr>
        <w:suppressAutoHyphens/>
        <w:spacing w:after="0"/>
        <w:ind w:left="993" w:hanging="708"/>
        <w:jc w:val="both"/>
        <w:rPr>
          <w:rFonts w:asciiTheme="minorHAnsi" w:eastAsia="Times New Roman" w:hAnsiTheme="minorHAnsi" w:cstheme="minorHAnsi"/>
          <w:bCs/>
          <w:sz w:val="20"/>
          <w:szCs w:val="20"/>
          <w:lang w:eastAsia="ar-SA"/>
        </w:rPr>
      </w:pPr>
      <w:r w:rsidRPr="004B19B6">
        <w:rPr>
          <w:rFonts w:asciiTheme="minorHAnsi" w:eastAsia="Times New Roman" w:hAnsiTheme="minorHAnsi" w:cstheme="minorHAnsi"/>
          <w:sz w:val="20"/>
          <w:szCs w:val="20"/>
          <w:lang w:eastAsia="pl-PL"/>
        </w:rPr>
        <w:t>podjął konkretne środki techniczne, organizacyjne i kadrowe, odpowiednie dla zapobiegania dalszym przestępstwom, wykroczeniom lub nieprawidłowemu postępowaniu, w szczególności:</w:t>
      </w:r>
    </w:p>
    <w:p w14:paraId="308DC44F" w14:textId="7DD6E1CE" w:rsidR="00AA188E" w:rsidRPr="004B19B6" w:rsidRDefault="00AA188E" w:rsidP="00D64CBC">
      <w:pPr>
        <w:pStyle w:val="Akapitzlist"/>
        <w:numPr>
          <w:ilvl w:val="2"/>
          <w:numId w:val="16"/>
        </w:numPr>
        <w:suppressAutoHyphens/>
        <w:spacing w:after="0"/>
        <w:ind w:left="993" w:hanging="708"/>
        <w:jc w:val="both"/>
        <w:rPr>
          <w:rFonts w:asciiTheme="minorHAnsi" w:eastAsia="Times New Roman" w:hAnsiTheme="minorHAnsi" w:cstheme="minorHAnsi"/>
          <w:bCs/>
          <w:sz w:val="20"/>
          <w:szCs w:val="20"/>
          <w:lang w:eastAsia="ar-SA"/>
        </w:rPr>
      </w:pPr>
      <w:r w:rsidRPr="004B19B6">
        <w:rPr>
          <w:rFonts w:asciiTheme="minorHAnsi" w:eastAsia="Times New Roman" w:hAnsiTheme="minorHAnsi" w:cstheme="minorHAnsi"/>
          <w:sz w:val="20"/>
          <w:szCs w:val="20"/>
          <w:lang w:eastAsia="pl-PL"/>
        </w:rPr>
        <w:t>zerwał wszelkie powiązania z osobami lub podmiotami odpowiedzialnymi za nieprawidłowe postępowanie wykonawcy,</w:t>
      </w:r>
    </w:p>
    <w:p w14:paraId="76AE8F7C" w14:textId="77777777" w:rsidR="005A3372" w:rsidRPr="004B19B6" w:rsidRDefault="00AA188E" w:rsidP="00D64CBC">
      <w:pPr>
        <w:pStyle w:val="Akapitzlist"/>
        <w:numPr>
          <w:ilvl w:val="3"/>
          <w:numId w:val="16"/>
        </w:numPr>
        <w:suppressAutoHyphens/>
        <w:spacing w:after="0"/>
        <w:ind w:left="1276" w:hanging="850"/>
        <w:jc w:val="both"/>
        <w:rPr>
          <w:rFonts w:asciiTheme="minorHAnsi" w:eastAsia="Times New Roman" w:hAnsiTheme="minorHAnsi" w:cstheme="minorHAnsi"/>
          <w:bCs/>
          <w:sz w:val="20"/>
          <w:szCs w:val="20"/>
          <w:lang w:eastAsia="ar-SA"/>
        </w:rPr>
      </w:pPr>
      <w:r w:rsidRPr="004B19B6">
        <w:rPr>
          <w:rFonts w:asciiTheme="minorHAnsi" w:eastAsia="Times New Roman" w:hAnsiTheme="minorHAnsi" w:cstheme="minorHAnsi"/>
          <w:sz w:val="20"/>
          <w:szCs w:val="20"/>
          <w:lang w:eastAsia="pl-PL"/>
        </w:rPr>
        <w:t>zreorganizował personel,</w:t>
      </w:r>
    </w:p>
    <w:p w14:paraId="46EDA56B" w14:textId="77777777" w:rsidR="005A3372" w:rsidRPr="004B19B6" w:rsidRDefault="00AA188E" w:rsidP="00D64CBC">
      <w:pPr>
        <w:pStyle w:val="Akapitzlist"/>
        <w:numPr>
          <w:ilvl w:val="3"/>
          <w:numId w:val="16"/>
        </w:numPr>
        <w:suppressAutoHyphens/>
        <w:spacing w:after="0"/>
        <w:ind w:left="1276" w:hanging="850"/>
        <w:jc w:val="both"/>
        <w:rPr>
          <w:rFonts w:asciiTheme="minorHAnsi" w:eastAsia="Times New Roman" w:hAnsiTheme="minorHAnsi" w:cstheme="minorHAnsi"/>
          <w:bCs/>
          <w:sz w:val="20"/>
          <w:szCs w:val="20"/>
          <w:lang w:eastAsia="ar-SA"/>
        </w:rPr>
      </w:pPr>
      <w:r w:rsidRPr="004B19B6">
        <w:rPr>
          <w:rFonts w:asciiTheme="minorHAnsi" w:eastAsia="Times New Roman" w:hAnsiTheme="minorHAnsi" w:cstheme="minorHAnsi"/>
          <w:sz w:val="20"/>
          <w:szCs w:val="20"/>
          <w:lang w:eastAsia="pl-PL"/>
        </w:rPr>
        <w:t>wdrożył system sprawozdawczości i kontroli,</w:t>
      </w:r>
    </w:p>
    <w:p w14:paraId="2898F18E" w14:textId="77777777" w:rsidR="005A3372" w:rsidRPr="004B19B6" w:rsidRDefault="00AA188E" w:rsidP="00D64CBC">
      <w:pPr>
        <w:pStyle w:val="Akapitzlist"/>
        <w:numPr>
          <w:ilvl w:val="3"/>
          <w:numId w:val="16"/>
        </w:numPr>
        <w:suppressAutoHyphens/>
        <w:spacing w:after="0"/>
        <w:ind w:left="1276" w:hanging="850"/>
        <w:jc w:val="both"/>
        <w:rPr>
          <w:rFonts w:asciiTheme="minorHAnsi" w:eastAsia="Times New Roman" w:hAnsiTheme="minorHAnsi" w:cstheme="minorHAnsi"/>
          <w:bCs/>
          <w:sz w:val="20"/>
          <w:szCs w:val="20"/>
          <w:lang w:eastAsia="ar-SA"/>
        </w:rPr>
      </w:pPr>
      <w:r w:rsidRPr="004B19B6">
        <w:rPr>
          <w:rFonts w:asciiTheme="minorHAnsi" w:eastAsia="Times New Roman" w:hAnsiTheme="minorHAnsi" w:cstheme="minorHAnsi"/>
          <w:sz w:val="20"/>
          <w:szCs w:val="20"/>
          <w:lang w:eastAsia="pl-PL"/>
        </w:rPr>
        <w:t>utworzył struktury audytu wewnętrznego do monitorowania przestrzegania przepisów, wewnętrznych regulacji lub standardów,</w:t>
      </w:r>
    </w:p>
    <w:p w14:paraId="225392E4" w14:textId="50DC258A" w:rsidR="00C51956" w:rsidRPr="004B19B6" w:rsidRDefault="00AA188E" w:rsidP="00D64CBC">
      <w:pPr>
        <w:pStyle w:val="Akapitzlist"/>
        <w:numPr>
          <w:ilvl w:val="3"/>
          <w:numId w:val="16"/>
        </w:numPr>
        <w:suppressAutoHyphens/>
        <w:spacing w:after="0"/>
        <w:ind w:left="1276" w:hanging="850"/>
        <w:jc w:val="both"/>
        <w:rPr>
          <w:rFonts w:asciiTheme="minorHAnsi" w:eastAsia="Times New Roman" w:hAnsiTheme="minorHAnsi" w:cstheme="minorHAnsi"/>
          <w:bCs/>
          <w:sz w:val="20"/>
          <w:szCs w:val="20"/>
          <w:lang w:eastAsia="ar-SA"/>
        </w:rPr>
      </w:pPr>
      <w:r w:rsidRPr="004B19B6">
        <w:rPr>
          <w:rFonts w:asciiTheme="minorHAnsi" w:eastAsia="Times New Roman" w:hAnsiTheme="minorHAnsi" w:cstheme="minorHAnsi"/>
          <w:sz w:val="20"/>
          <w:szCs w:val="20"/>
          <w:lang w:eastAsia="pl-PL"/>
        </w:rPr>
        <w:t>wprowadził wewnętrzne regulacje dotyczące odpowiedzialności i odszkodowań za nieprzestrzeganie przepisów, wewnętrznych regulacji lub standardów.</w:t>
      </w:r>
    </w:p>
    <w:p w14:paraId="72D6BAB8" w14:textId="1A18BA4A" w:rsidR="005A3372" w:rsidRPr="004B19B6" w:rsidRDefault="00AA188E" w:rsidP="00D64CBC">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4B19B6">
        <w:rPr>
          <w:rFonts w:asciiTheme="minorHAnsi" w:eastAsia="Times New Roman" w:hAnsiTheme="minorHAnsi" w:cstheme="minorHAnsi"/>
          <w:sz w:val="20"/>
          <w:szCs w:val="20"/>
          <w:lang w:eastAsia="pl-PL"/>
        </w:rPr>
        <w:t xml:space="preserve">Zamawiający ocenia, czy podjęte przez </w:t>
      </w:r>
      <w:r w:rsidR="00C51956" w:rsidRPr="004B19B6">
        <w:rPr>
          <w:rFonts w:asciiTheme="minorHAnsi" w:eastAsia="Times New Roman" w:hAnsiTheme="minorHAnsi" w:cstheme="minorHAnsi"/>
          <w:sz w:val="20"/>
          <w:szCs w:val="20"/>
          <w:lang w:eastAsia="pl-PL"/>
        </w:rPr>
        <w:t>W</w:t>
      </w:r>
      <w:r w:rsidRPr="004B19B6">
        <w:rPr>
          <w:rFonts w:asciiTheme="minorHAnsi" w:eastAsia="Times New Roman" w:hAnsiTheme="minorHAnsi" w:cstheme="minorHAnsi"/>
          <w:sz w:val="20"/>
          <w:szCs w:val="20"/>
          <w:lang w:eastAsia="pl-PL"/>
        </w:rPr>
        <w:t xml:space="preserve">ykonawcę czynności, o których mowa w </w:t>
      </w:r>
      <w:r w:rsidR="00C51956" w:rsidRPr="004B19B6">
        <w:rPr>
          <w:rFonts w:asciiTheme="minorHAnsi" w:eastAsia="Times New Roman" w:hAnsiTheme="minorHAnsi" w:cstheme="minorHAnsi"/>
          <w:sz w:val="20"/>
          <w:szCs w:val="20"/>
          <w:lang w:eastAsia="pl-PL"/>
        </w:rPr>
        <w:t xml:space="preserve">pkt. </w:t>
      </w:r>
      <w:r w:rsidR="00B36F2E" w:rsidRPr="004B19B6">
        <w:rPr>
          <w:rFonts w:asciiTheme="minorHAnsi" w:eastAsia="Times New Roman" w:hAnsiTheme="minorHAnsi" w:cstheme="minorHAnsi"/>
          <w:sz w:val="20"/>
          <w:szCs w:val="20"/>
          <w:lang w:eastAsia="pl-PL"/>
        </w:rPr>
        <w:t>10</w:t>
      </w:r>
      <w:r w:rsidR="00C51956" w:rsidRPr="004B19B6">
        <w:rPr>
          <w:rFonts w:asciiTheme="minorHAnsi" w:eastAsia="Times New Roman" w:hAnsiTheme="minorHAnsi" w:cstheme="minorHAnsi"/>
          <w:sz w:val="20"/>
          <w:szCs w:val="20"/>
          <w:lang w:eastAsia="pl-PL"/>
        </w:rPr>
        <w:t>.3</w:t>
      </w:r>
      <w:r w:rsidRPr="004B19B6">
        <w:rPr>
          <w:rFonts w:asciiTheme="minorHAnsi" w:eastAsia="Times New Roman" w:hAnsiTheme="minorHAnsi" w:cstheme="minorHAnsi"/>
          <w:sz w:val="20"/>
          <w:szCs w:val="20"/>
          <w:lang w:eastAsia="pl-PL"/>
        </w:rPr>
        <w:t xml:space="preserve"> </w:t>
      </w:r>
      <w:r w:rsidR="00DD5792" w:rsidRPr="004B19B6">
        <w:rPr>
          <w:rFonts w:asciiTheme="minorHAnsi" w:eastAsia="Times New Roman" w:hAnsiTheme="minorHAnsi" w:cstheme="minorHAnsi"/>
          <w:sz w:val="20"/>
          <w:szCs w:val="20"/>
          <w:lang w:eastAsia="pl-PL"/>
        </w:rPr>
        <w:t xml:space="preserve">SWZ </w:t>
      </w:r>
      <w:r w:rsidRPr="004B19B6">
        <w:rPr>
          <w:rFonts w:asciiTheme="minorHAnsi" w:eastAsia="Times New Roman" w:hAnsiTheme="minorHAnsi" w:cstheme="minorHAnsi"/>
          <w:sz w:val="20"/>
          <w:szCs w:val="20"/>
          <w:lang w:eastAsia="pl-PL"/>
        </w:rPr>
        <w:t xml:space="preserve">są wystarczające do wykazania jego rzetelności, uwzględniając wagę i szczególne okoliczności czynu </w:t>
      </w:r>
      <w:r w:rsidR="00C51956" w:rsidRPr="004B19B6">
        <w:rPr>
          <w:rFonts w:asciiTheme="minorHAnsi" w:eastAsia="Times New Roman" w:hAnsiTheme="minorHAnsi" w:cstheme="minorHAnsi"/>
          <w:sz w:val="20"/>
          <w:szCs w:val="20"/>
          <w:lang w:eastAsia="pl-PL"/>
        </w:rPr>
        <w:t>W</w:t>
      </w:r>
      <w:r w:rsidRPr="004B19B6">
        <w:rPr>
          <w:rFonts w:asciiTheme="minorHAnsi" w:eastAsia="Times New Roman" w:hAnsiTheme="minorHAnsi" w:cstheme="minorHAnsi"/>
          <w:sz w:val="20"/>
          <w:szCs w:val="20"/>
          <w:lang w:eastAsia="pl-PL"/>
        </w:rPr>
        <w:t xml:space="preserve">ykonawcy. Jeżeli podjęte przez </w:t>
      </w:r>
      <w:r w:rsidR="00C51956" w:rsidRPr="004B19B6">
        <w:rPr>
          <w:rFonts w:asciiTheme="minorHAnsi" w:eastAsia="Times New Roman" w:hAnsiTheme="minorHAnsi" w:cstheme="minorHAnsi"/>
          <w:sz w:val="20"/>
          <w:szCs w:val="20"/>
          <w:lang w:eastAsia="pl-PL"/>
        </w:rPr>
        <w:t>W</w:t>
      </w:r>
      <w:r w:rsidRPr="004B19B6">
        <w:rPr>
          <w:rFonts w:asciiTheme="minorHAnsi" w:eastAsia="Times New Roman" w:hAnsiTheme="minorHAnsi" w:cstheme="minorHAnsi"/>
          <w:sz w:val="20"/>
          <w:szCs w:val="20"/>
          <w:lang w:eastAsia="pl-PL"/>
        </w:rPr>
        <w:t>ykonawcę czynności</w:t>
      </w:r>
      <w:r w:rsidR="00C51956" w:rsidRPr="004B19B6">
        <w:rPr>
          <w:rFonts w:asciiTheme="minorHAnsi" w:eastAsia="Times New Roman" w:hAnsiTheme="minorHAnsi" w:cstheme="minorHAnsi"/>
          <w:sz w:val="20"/>
          <w:szCs w:val="20"/>
          <w:lang w:eastAsia="pl-PL"/>
        </w:rPr>
        <w:t xml:space="preserve"> </w:t>
      </w:r>
      <w:r w:rsidRPr="004B19B6">
        <w:rPr>
          <w:rFonts w:asciiTheme="minorHAnsi" w:eastAsia="Times New Roman" w:hAnsiTheme="minorHAnsi" w:cstheme="minorHAnsi"/>
          <w:sz w:val="20"/>
          <w:szCs w:val="20"/>
          <w:lang w:eastAsia="pl-PL"/>
        </w:rPr>
        <w:t xml:space="preserve">nie są wystarczające do wykazania jego rzetelności, zamawiający wyklucza </w:t>
      </w:r>
      <w:r w:rsidR="00C51956" w:rsidRPr="004B19B6">
        <w:rPr>
          <w:rFonts w:asciiTheme="minorHAnsi" w:eastAsia="Times New Roman" w:hAnsiTheme="minorHAnsi" w:cstheme="minorHAnsi"/>
          <w:sz w:val="20"/>
          <w:szCs w:val="20"/>
          <w:lang w:eastAsia="pl-PL"/>
        </w:rPr>
        <w:t>W</w:t>
      </w:r>
      <w:r w:rsidRPr="004B19B6">
        <w:rPr>
          <w:rFonts w:asciiTheme="minorHAnsi" w:eastAsia="Times New Roman" w:hAnsiTheme="minorHAnsi" w:cstheme="minorHAnsi"/>
          <w:sz w:val="20"/>
          <w:szCs w:val="20"/>
          <w:lang w:eastAsia="pl-PL"/>
        </w:rPr>
        <w:t>ykonawcę.</w:t>
      </w:r>
    </w:p>
    <w:p w14:paraId="67E001E6" w14:textId="1A44170E" w:rsidR="001E76E8" w:rsidRPr="004B19B6" w:rsidRDefault="001E76E8" w:rsidP="00D64CBC">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4B19B6">
        <w:rPr>
          <w:rFonts w:asciiTheme="minorHAnsi" w:hAnsiTheme="minorHAnsi" w:cstheme="minorHAnsi"/>
          <w:sz w:val="20"/>
          <w:szCs w:val="20"/>
        </w:rPr>
        <w:t xml:space="preserve">W przypadku wspólnego ubiegania się o udzielenie zamówienia żaden z Wykonawców nie może podlegać wykluczeniu z postępowania. W przypadku korzystania przez Wykonawcę z zasobów innego podmiotu na zasadach określonych w pkt </w:t>
      </w:r>
      <w:r w:rsidR="00064ACF" w:rsidRPr="004B19B6">
        <w:rPr>
          <w:rFonts w:asciiTheme="minorHAnsi" w:hAnsiTheme="minorHAnsi" w:cstheme="minorHAnsi"/>
          <w:sz w:val="20"/>
          <w:szCs w:val="20"/>
        </w:rPr>
        <w:t>11</w:t>
      </w:r>
      <w:r w:rsidRPr="004B19B6">
        <w:rPr>
          <w:rFonts w:asciiTheme="minorHAnsi" w:hAnsiTheme="minorHAnsi" w:cstheme="minorHAnsi"/>
          <w:sz w:val="20"/>
          <w:szCs w:val="20"/>
        </w:rPr>
        <w:t>.3</w:t>
      </w:r>
      <w:r w:rsidR="00064ACF" w:rsidRPr="004B19B6">
        <w:rPr>
          <w:rFonts w:asciiTheme="minorHAnsi" w:hAnsiTheme="minorHAnsi" w:cstheme="minorHAnsi"/>
          <w:sz w:val="20"/>
          <w:szCs w:val="20"/>
        </w:rPr>
        <w:t xml:space="preserve"> SWZ</w:t>
      </w:r>
      <w:r w:rsidRPr="004B19B6">
        <w:rPr>
          <w:rFonts w:asciiTheme="minorHAnsi" w:hAnsiTheme="minorHAnsi" w:cstheme="minorHAnsi"/>
          <w:sz w:val="20"/>
          <w:szCs w:val="20"/>
        </w:rPr>
        <w:t>, podmiot ten także nie może podlegać wykluczeniu z postępowania.</w:t>
      </w:r>
    </w:p>
    <w:p w14:paraId="06FECBD5" w14:textId="10326CC9" w:rsidR="00955EBB" w:rsidRPr="004B19B6" w:rsidRDefault="00955EBB" w:rsidP="00D64CBC">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4B19B6">
        <w:rPr>
          <w:rFonts w:asciiTheme="minorHAnsi" w:hAnsiTheme="minorHAnsi" w:cstheme="minorHAnsi"/>
          <w:sz w:val="20"/>
          <w:szCs w:val="20"/>
        </w:rPr>
        <w:t xml:space="preserve">Dodatkowo, z </w:t>
      </w:r>
      <w:r w:rsidRPr="004B19B6">
        <w:rPr>
          <w:rFonts w:asciiTheme="minorHAnsi" w:eastAsia="Times New Roman" w:hAnsiTheme="minorHAnsi" w:cstheme="minorHAnsi"/>
          <w:bCs/>
          <w:sz w:val="20"/>
          <w:szCs w:val="20"/>
          <w:lang w:eastAsia="ar-SA"/>
        </w:rPr>
        <w:t xml:space="preserve">postępowania wyklucza się Wykonawcę, wobec którego zachodzą przesłanki wykluczenia </w:t>
      </w:r>
      <w:r w:rsidRPr="004B19B6">
        <w:rPr>
          <w:sz w:val="20"/>
          <w:szCs w:val="20"/>
          <w:lang w:eastAsia="pl-PL"/>
        </w:rPr>
        <w:t xml:space="preserve">na podstawie art. 7 ust. 1 ustawy </w:t>
      </w:r>
      <w:r w:rsidRPr="004B19B6">
        <w:rPr>
          <w:sz w:val="20"/>
          <w:szCs w:val="20"/>
        </w:rPr>
        <w:t>z dnia 13 kwietnia 2022 r. o szczególnych rozwiązaniach w zakresie przeciwdziałania wspieraniu agresji na Ukrainę oraz służących ochronie bezpieczeństwa narodowego (</w:t>
      </w:r>
      <w:r w:rsidR="00505F39" w:rsidRPr="004B19B6">
        <w:rPr>
          <w:sz w:val="20"/>
          <w:szCs w:val="20"/>
        </w:rPr>
        <w:t>t. j. Dz. U.  z 2023 r. poz. 1497 z późn. zm</w:t>
      </w:r>
      <w:r w:rsidR="004B19B6">
        <w:rPr>
          <w:sz w:val="20"/>
          <w:szCs w:val="20"/>
        </w:rPr>
        <w:t>.</w:t>
      </w:r>
      <w:r w:rsidRPr="004B19B6">
        <w:rPr>
          <w:sz w:val="20"/>
          <w:szCs w:val="20"/>
        </w:rPr>
        <w:t xml:space="preserve">), zwanej dalej „ustawą z 13 kwietnia”. Zgodnie z w/w podstawą prawną, </w:t>
      </w:r>
      <w:r w:rsidRPr="004B19B6">
        <w:rPr>
          <w:sz w:val="20"/>
          <w:szCs w:val="20"/>
          <w:lang w:eastAsia="pl-PL"/>
        </w:rPr>
        <w:t>z postępowania o udzielenie zamówienia publicznego wyklucza się:</w:t>
      </w:r>
    </w:p>
    <w:p w14:paraId="041C2BDE" w14:textId="3B5EFD8B" w:rsidR="00955EBB" w:rsidRPr="004B19B6" w:rsidRDefault="00955EBB" w:rsidP="00D64CBC">
      <w:pPr>
        <w:pStyle w:val="Akapitzlist"/>
        <w:numPr>
          <w:ilvl w:val="2"/>
          <w:numId w:val="16"/>
        </w:numPr>
        <w:suppressAutoHyphens/>
        <w:spacing w:after="0"/>
        <w:ind w:left="1418" w:hanging="709"/>
        <w:jc w:val="both"/>
        <w:rPr>
          <w:rFonts w:asciiTheme="minorHAnsi" w:eastAsia="Times New Roman" w:hAnsiTheme="minorHAnsi" w:cstheme="minorHAnsi"/>
          <w:bCs/>
          <w:sz w:val="20"/>
          <w:szCs w:val="20"/>
          <w:lang w:eastAsia="ar-SA"/>
        </w:rPr>
      </w:pPr>
      <w:r w:rsidRPr="004B19B6">
        <w:rPr>
          <w:rFonts w:eastAsia="Times New Roman"/>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602BFEB8" w14:textId="2943BCA2" w:rsidR="00955EBB" w:rsidRPr="004B19B6" w:rsidRDefault="00955EBB" w:rsidP="00D64CBC">
      <w:pPr>
        <w:pStyle w:val="Akapitzlist"/>
        <w:numPr>
          <w:ilvl w:val="2"/>
          <w:numId w:val="16"/>
        </w:numPr>
        <w:suppressAutoHyphens/>
        <w:spacing w:after="0"/>
        <w:ind w:left="1418" w:hanging="709"/>
        <w:jc w:val="both"/>
        <w:rPr>
          <w:rFonts w:asciiTheme="minorHAnsi" w:eastAsia="Times New Roman" w:hAnsiTheme="minorHAnsi" w:cstheme="minorHAnsi"/>
          <w:bCs/>
          <w:sz w:val="20"/>
          <w:szCs w:val="20"/>
          <w:lang w:eastAsia="ar-SA"/>
        </w:rPr>
      </w:pPr>
      <w:r w:rsidRPr="004B19B6">
        <w:rPr>
          <w:rFonts w:eastAsia="Times New Roman"/>
          <w:sz w:val="20"/>
          <w:szCs w:val="20"/>
          <w:lang w:eastAsia="pl-PL"/>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 kwietnia;</w:t>
      </w:r>
    </w:p>
    <w:p w14:paraId="122C3E04" w14:textId="6E2A8C7D" w:rsidR="00955EBB" w:rsidRPr="004B19B6" w:rsidRDefault="00955EBB" w:rsidP="00D64CBC">
      <w:pPr>
        <w:pStyle w:val="Akapitzlist"/>
        <w:numPr>
          <w:ilvl w:val="2"/>
          <w:numId w:val="16"/>
        </w:numPr>
        <w:suppressAutoHyphens/>
        <w:spacing w:after="0"/>
        <w:ind w:left="1418" w:hanging="709"/>
        <w:jc w:val="both"/>
        <w:rPr>
          <w:rFonts w:asciiTheme="minorHAnsi" w:eastAsia="Times New Roman" w:hAnsiTheme="minorHAnsi" w:cstheme="minorHAnsi"/>
          <w:bCs/>
          <w:sz w:val="20"/>
          <w:szCs w:val="20"/>
          <w:lang w:eastAsia="ar-SA"/>
        </w:rPr>
      </w:pPr>
      <w:r w:rsidRPr="004B19B6">
        <w:rPr>
          <w:rFonts w:eastAsia="Times New Roman"/>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96B1ECD" w14:textId="4B730D06" w:rsidR="00753BA8" w:rsidRPr="009A2115" w:rsidRDefault="00753BA8" w:rsidP="00D64CBC">
      <w:pPr>
        <w:suppressAutoHyphens/>
        <w:spacing w:after="0"/>
        <w:jc w:val="both"/>
        <w:rPr>
          <w:rFonts w:asciiTheme="minorHAnsi" w:hAnsiTheme="minorHAnsi" w:cstheme="minorHAnsi"/>
          <w:color w:val="FF0000"/>
          <w:sz w:val="20"/>
          <w:szCs w:val="20"/>
        </w:rPr>
      </w:pPr>
    </w:p>
    <w:p w14:paraId="5DB0A180" w14:textId="6E27D903" w:rsidR="00753BA8" w:rsidRPr="004B19B6" w:rsidRDefault="00753BA8" w:rsidP="00D64CBC">
      <w:pPr>
        <w:numPr>
          <w:ilvl w:val="0"/>
          <w:numId w:val="16"/>
        </w:numPr>
        <w:suppressAutoHyphens/>
        <w:spacing w:after="0"/>
        <w:ind w:left="284" w:hanging="426"/>
        <w:jc w:val="both"/>
        <w:rPr>
          <w:rFonts w:asciiTheme="minorHAnsi" w:eastAsia="Times New Roman" w:hAnsiTheme="minorHAnsi" w:cstheme="minorHAnsi"/>
          <w:bCs/>
          <w:sz w:val="20"/>
          <w:szCs w:val="20"/>
          <w:lang w:eastAsia="ar-SA"/>
        </w:rPr>
      </w:pPr>
      <w:r w:rsidRPr="004B19B6">
        <w:rPr>
          <w:rFonts w:asciiTheme="minorHAnsi" w:eastAsia="Times New Roman" w:hAnsiTheme="minorHAnsi" w:cstheme="minorHAnsi"/>
          <w:b/>
          <w:bCs/>
          <w:sz w:val="20"/>
          <w:szCs w:val="20"/>
          <w:lang w:eastAsia="ar-SA"/>
        </w:rPr>
        <w:t>WARUNKI UDZIAŁU W POSTĘPOWANIU</w:t>
      </w:r>
      <w:r w:rsidRPr="004B19B6">
        <w:rPr>
          <w:rFonts w:asciiTheme="minorHAnsi" w:eastAsia="Times New Roman" w:hAnsiTheme="minorHAnsi" w:cstheme="minorHAnsi"/>
          <w:b/>
          <w:bCs/>
          <w:sz w:val="20"/>
          <w:szCs w:val="20"/>
          <w:lang w:eastAsia="pl-PL"/>
        </w:rPr>
        <w:t>:</w:t>
      </w:r>
    </w:p>
    <w:p w14:paraId="46B1EDF5" w14:textId="003FFDAC" w:rsidR="00156CE9" w:rsidRPr="004B19B6" w:rsidRDefault="001E76E8" w:rsidP="00D64CBC">
      <w:pPr>
        <w:pStyle w:val="Akapitzlist"/>
        <w:numPr>
          <w:ilvl w:val="1"/>
          <w:numId w:val="16"/>
        </w:numPr>
        <w:suppressAutoHyphens/>
        <w:spacing w:after="0"/>
        <w:ind w:left="567" w:hanging="567"/>
        <w:jc w:val="both"/>
        <w:rPr>
          <w:rFonts w:asciiTheme="minorHAnsi" w:hAnsiTheme="minorHAnsi" w:cstheme="minorHAnsi"/>
          <w:sz w:val="20"/>
          <w:szCs w:val="20"/>
        </w:rPr>
      </w:pPr>
      <w:r w:rsidRPr="004B19B6">
        <w:rPr>
          <w:rFonts w:asciiTheme="minorHAnsi" w:hAnsiTheme="minorHAnsi" w:cstheme="minorHAnsi"/>
          <w:sz w:val="20"/>
          <w:szCs w:val="20"/>
        </w:rPr>
        <w:t>O udzielenie zamówienia może ubiegać się wykonawca</w:t>
      </w:r>
      <w:r w:rsidR="009912EB">
        <w:rPr>
          <w:rFonts w:asciiTheme="minorHAnsi" w:hAnsiTheme="minorHAnsi" w:cstheme="minorHAnsi"/>
          <w:sz w:val="20"/>
          <w:szCs w:val="20"/>
        </w:rPr>
        <w:t>,</w:t>
      </w:r>
      <w:r w:rsidRPr="004B19B6">
        <w:rPr>
          <w:rFonts w:asciiTheme="minorHAnsi" w:hAnsiTheme="minorHAnsi" w:cstheme="minorHAnsi"/>
          <w:sz w:val="20"/>
          <w:szCs w:val="20"/>
        </w:rPr>
        <w:t xml:space="preserve"> który:</w:t>
      </w:r>
    </w:p>
    <w:p w14:paraId="77949DD1" w14:textId="28B726E7" w:rsidR="002E6403" w:rsidRPr="004B19B6" w:rsidRDefault="002E6403"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4B19B6">
        <w:rPr>
          <w:rFonts w:asciiTheme="minorHAnsi" w:hAnsiTheme="minorHAnsi" w:cstheme="minorHAnsi"/>
          <w:sz w:val="20"/>
          <w:szCs w:val="20"/>
        </w:rPr>
        <w:t>spełnia warunki dotyczące</w:t>
      </w:r>
      <w:r w:rsidRPr="004B19B6">
        <w:rPr>
          <w:rFonts w:asciiTheme="minorHAnsi" w:hAnsiTheme="minorHAnsi" w:cstheme="minorHAnsi"/>
          <w:b/>
          <w:sz w:val="20"/>
          <w:szCs w:val="20"/>
        </w:rPr>
        <w:t xml:space="preserve"> </w:t>
      </w:r>
      <w:r w:rsidRPr="004B19B6">
        <w:rPr>
          <w:rFonts w:asciiTheme="minorHAnsi" w:hAnsiTheme="minorHAnsi" w:cstheme="minorHAnsi"/>
          <w:b/>
          <w:bCs/>
          <w:sz w:val="20"/>
          <w:szCs w:val="20"/>
          <w:shd w:val="clear" w:color="auto" w:fill="FFFFFF"/>
        </w:rPr>
        <w:t>zdolności do występowania w obrocie gospodarczym</w:t>
      </w:r>
      <w:r w:rsidRPr="004B19B6">
        <w:rPr>
          <w:rFonts w:asciiTheme="minorHAnsi" w:hAnsiTheme="minorHAnsi" w:cstheme="minorHAnsi"/>
          <w:sz w:val="20"/>
          <w:szCs w:val="20"/>
          <w:shd w:val="clear" w:color="auto" w:fill="FFFFFF"/>
        </w:rPr>
        <w:t xml:space="preserve">, tj.: </w:t>
      </w:r>
      <w:r w:rsidR="009F37EA" w:rsidRPr="004B19B6">
        <w:rPr>
          <w:rFonts w:asciiTheme="minorHAnsi" w:hAnsiTheme="minorHAnsi" w:cstheme="minorHAnsi"/>
          <w:sz w:val="20"/>
          <w:szCs w:val="20"/>
          <w:shd w:val="clear" w:color="auto" w:fill="FFFFFF"/>
        </w:rPr>
        <w:t>Zamawiający nie precyzuje</w:t>
      </w:r>
      <w:r w:rsidRPr="004B19B6">
        <w:rPr>
          <w:rFonts w:asciiTheme="minorHAnsi" w:hAnsiTheme="minorHAnsi" w:cstheme="minorHAnsi"/>
          <w:sz w:val="20"/>
          <w:szCs w:val="20"/>
          <w:shd w:val="clear" w:color="auto" w:fill="FFFFFF"/>
        </w:rPr>
        <w:t>;</w:t>
      </w:r>
    </w:p>
    <w:p w14:paraId="4F46E498" w14:textId="45B337E8" w:rsidR="00156CE9" w:rsidRPr="007308BF" w:rsidRDefault="001E76E8"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7308BF">
        <w:rPr>
          <w:rFonts w:asciiTheme="minorHAnsi" w:hAnsiTheme="minorHAnsi" w:cstheme="minorHAnsi"/>
          <w:sz w:val="20"/>
          <w:szCs w:val="20"/>
        </w:rPr>
        <w:t>spełnia warunki dotyczące</w:t>
      </w:r>
      <w:r w:rsidRPr="007308BF">
        <w:rPr>
          <w:rFonts w:asciiTheme="minorHAnsi" w:hAnsiTheme="minorHAnsi" w:cstheme="minorHAnsi"/>
          <w:b/>
          <w:sz w:val="20"/>
          <w:szCs w:val="20"/>
        </w:rPr>
        <w:t xml:space="preserve"> uprawnień do prowadzenia określonej działalności</w:t>
      </w:r>
      <w:r w:rsidR="00753BA8" w:rsidRPr="007308BF">
        <w:rPr>
          <w:rFonts w:asciiTheme="minorHAnsi" w:hAnsiTheme="minorHAnsi" w:cstheme="minorHAnsi"/>
          <w:b/>
          <w:sz w:val="20"/>
          <w:szCs w:val="20"/>
        </w:rPr>
        <w:t xml:space="preserve"> gospodarczej lub zawodowej</w:t>
      </w:r>
      <w:r w:rsidR="00501F20" w:rsidRPr="007308BF">
        <w:rPr>
          <w:rFonts w:asciiTheme="minorHAnsi" w:hAnsiTheme="minorHAnsi" w:cstheme="minorHAnsi"/>
          <w:b/>
          <w:sz w:val="20"/>
          <w:szCs w:val="20"/>
        </w:rPr>
        <w:t xml:space="preserve">, </w:t>
      </w:r>
      <w:r w:rsidR="00D85746" w:rsidRPr="007308BF">
        <w:rPr>
          <w:rFonts w:asciiTheme="minorHAnsi" w:hAnsiTheme="minorHAnsi" w:cstheme="minorHAnsi"/>
          <w:b/>
          <w:sz w:val="20"/>
          <w:szCs w:val="20"/>
        </w:rPr>
        <w:br/>
      </w:r>
      <w:r w:rsidRPr="007308BF">
        <w:rPr>
          <w:rFonts w:asciiTheme="minorHAnsi" w:hAnsiTheme="minorHAnsi" w:cstheme="minorHAnsi"/>
          <w:b/>
          <w:sz w:val="20"/>
          <w:szCs w:val="20"/>
        </w:rPr>
        <w:t>tj.:</w:t>
      </w:r>
    </w:p>
    <w:p w14:paraId="21A12F3A" w14:textId="20984080" w:rsidR="007308BF" w:rsidRPr="00D1737D" w:rsidRDefault="007308BF" w:rsidP="007308BF">
      <w:pPr>
        <w:pStyle w:val="Akapitzlist"/>
        <w:numPr>
          <w:ilvl w:val="3"/>
          <w:numId w:val="16"/>
        </w:numPr>
        <w:suppressAutoHyphens/>
        <w:spacing w:after="0"/>
        <w:ind w:left="1560" w:hanging="709"/>
        <w:jc w:val="both"/>
        <w:rPr>
          <w:rFonts w:asciiTheme="minorHAnsi" w:hAnsiTheme="minorHAnsi" w:cstheme="minorHAnsi"/>
          <w:color w:val="FF0000"/>
          <w:sz w:val="20"/>
          <w:szCs w:val="20"/>
        </w:rPr>
      </w:pPr>
      <w:r w:rsidRPr="00D1737D">
        <w:rPr>
          <w:rFonts w:asciiTheme="minorHAnsi" w:hAnsiTheme="minorHAnsi" w:cstheme="minorHAnsi"/>
          <w:bCs/>
          <w:sz w:val="20"/>
          <w:szCs w:val="20"/>
        </w:rPr>
        <w:t xml:space="preserve">posiada </w:t>
      </w:r>
      <w:r w:rsidRPr="00D1737D">
        <w:rPr>
          <w:rFonts w:asciiTheme="minorHAnsi" w:hAnsiTheme="minorHAnsi" w:cstheme="minorHAnsi"/>
          <w:b/>
          <w:bCs/>
          <w:sz w:val="20"/>
          <w:szCs w:val="20"/>
        </w:rPr>
        <w:t>aktualną koncesję</w:t>
      </w:r>
      <w:r w:rsidRPr="00D1737D">
        <w:rPr>
          <w:rFonts w:asciiTheme="minorHAnsi" w:hAnsiTheme="minorHAnsi" w:cstheme="minorHAnsi"/>
          <w:sz w:val="20"/>
          <w:szCs w:val="20"/>
        </w:rPr>
        <w:t xml:space="preserve"> na prowadzenie działalności gospodarczej w zakresie usług ochrony osób i mienia, o której mowa w art. 15 ustawy z dnia 22 sierpnia 1997 r. o ochronie osób i </w:t>
      </w:r>
      <w:r w:rsidRPr="0057246A">
        <w:rPr>
          <w:rFonts w:asciiTheme="minorHAnsi" w:hAnsiTheme="minorHAnsi" w:cstheme="minorHAnsi"/>
          <w:sz w:val="20"/>
          <w:szCs w:val="20"/>
        </w:rPr>
        <w:t>mienia (</w:t>
      </w:r>
      <w:r w:rsidRPr="0057246A">
        <w:rPr>
          <w:sz w:val="20"/>
          <w:szCs w:val="20"/>
        </w:rPr>
        <w:t>t</w:t>
      </w:r>
      <w:r w:rsidR="0057246A" w:rsidRPr="0057246A">
        <w:rPr>
          <w:sz w:val="20"/>
          <w:szCs w:val="20"/>
        </w:rPr>
        <w:t>.</w:t>
      </w:r>
      <w:r w:rsidRPr="0057246A">
        <w:rPr>
          <w:sz w:val="20"/>
          <w:szCs w:val="20"/>
        </w:rPr>
        <w:t xml:space="preserve"> </w:t>
      </w:r>
      <w:r w:rsidR="0057246A" w:rsidRPr="0057246A">
        <w:rPr>
          <w:sz w:val="20"/>
          <w:szCs w:val="20"/>
        </w:rPr>
        <w:t>j.</w:t>
      </w:r>
      <w:r w:rsidRPr="0057246A">
        <w:rPr>
          <w:sz w:val="20"/>
          <w:szCs w:val="20"/>
        </w:rPr>
        <w:t>: Dz.</w:t>
      </w:r>
      <w:r w:rsidR="0057246A">
        <w:rPr>
          <w:sz w:val="20"/>
          <w:szCs w:val="20"/>
        </w:rPr>
        <w:t xml:space="preserve"> </w:t>
      </w:r>
      <w:r w:rsidRPr="0057246A">
        <w:rPr>
          <w:sz w:val="20"/>
          <w:szCs w:val="20"/>
        </w:rPr>
        <w:t>U.</w:t>
      </w:r>
      <w:r w:rsidR="0057246A">
        <w:rPr>
          <w:sz w:val="20"/>
          <w:szCs w:val="20"/>
        </w:rPr>
        <w:t xml:space="preserve"> z</w:t>
      </w:r>
      <w:r w:rsidRPr="0057246A">
        <w:rPr>
          <w:sz w:val="20"/>
          <w:szCs w:val="20"/>
        </w:rPr>
        <w:t xml:space="preserve"> 2021</w:t>
      </w:r>
      <w:r w:rsidR="0057246A">
        <w:rPr>
          <w:sz w:val="20"/>
          <w:szCs w:val="20"/>
        </w:rPr>
        <w:t xml:space="preserve"> r.</w:t>
      </w:r>
      <w:r w:rsidRPr="0057246A">
        <w:rPr>
          <w:sz w:val="20"/>
          <w:szCs w:val="20"/>
        </w:rPr>
        <w:t xml:space="preserve"> poz. 1995</w:t>
      </w:r>
      <w:r w:rsidRPr="0057246A">
        <w:rPr>
          <w:rFonts w:asciiTheme="minorHAnsi" w:hAnsiTheme="minorHAnsi" w:cstheme="minorHAnsi"/>
          <w:sz w:val="20"/>
          <w:szCs w:val="20"/>
        </w:rPr>
        <w:t>) – co najmniej w zakresie określonym w art. 3 pkt 1 lit. a i b tej ustawy (bezpośrednia ochrona fizyczna stała lub doraźna oraz polegająca na stałym dozorze sygnałów przesyłanych, gromadzonych</w:t>
      </w:r>
      <w:r w:rsidRPr="00D1737D">
        <w:rPr>
          <w:rFonts w:asciiTheme="minorHAnsi" w:hAnsiTheme="minorHAnsi" w:cstheme="minorHAnsi"/>
          <w:sz w:val="20"/>
          <w:szCs w:val="20"/>
        </w:rPr>
        <w:t xml:space="preserve"> i przetwarzanych w elektronicznych urządzeniach i systemach alarmowych) oraz obejmującą lokalizację ZTPO;</w:t>
      </w:r>
    </w:p>
    <w:p w14:paraId="2D7EC3A9" w14:textId="22DBCF16" w:rsidR="00156CE9" w:rsidRPr="00D1737D" w:rsidRDefault="001E76E8"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D1737D">
        <w:rPr>
          <w:rFonts w:asciiTheme="minorHAnsi" w:hAnsiTheme="minorHAnsi" w:cstheme="minorHAnsi"/>
          <w:sz w:val="20"/>
          <w:szCs w:val="20"/>
        </w:rPr>
        <w:t xml:space="preserve">spełnia warunki dotyczące </w:t>
      </w:r>
      <w:r w:rsidRPr="00D1737D">
        <w:rPr>
          <w:rFonts w:asciiTheme="minorHAnsi" w:hAnsiTheme="minorHAnsi" w:cstheme="minorHAnsi"/>
          <w:b/>
          <w:sz w:val="20"/>
          <w:szCs w:val="20"/>
        </w:rPr>
        <w:t>sytuacji ekonomicznej lub finansowej</w:t>
      </w:r>
      <w:r w:rsidR="00501F20" w:rsidRPr="00D1737D">
        <w:rPr>
          <w:rFonts w:asciiTheme="minorHAnsi" w:hAnsiTheme="minorHAnsi" w:cstheme="minorHAnsi"/>
          <w:b/>
          <w:sz w:val="20"/>
          <w:szCs w:val="20"/>
        </w:rPr>
        <w:t>,</w:t>
      </w:r>
      <w:r w:rsidRPr="00D1737D">
        <w:rPr>
          <w:rFonts w:asciiTheme="minorHAnsi" w:hAnsiTheme="minorHAnsi" w:cstheme="minorHAnsi"/>
          <w:b/>
          <w:sz w:val="20"/>
          <w:szCs w:val="20"/>
        </w:rPr>
        <w:t xml:space="preserve"> tj.: </w:t>
      </w:r>
      <w:r w:rsidR="009F37EA" w:rsidRPr="00D1737D">
        <w:rPr>
          <w:rFonts w:asciiTheme="minorHAnsi" w:hAnsiTheme="minorHAnsi" w:cstheme="minorHAnsi"/>
          <w:sz w:val="20"/>
          <w:szCs w:val="20"/>
          <w:shd w:val="clear" w:color="auto" w:fill="FFFFFF"/>
        </w:rPr>
        <w:t>Zamawiający nie precyzuje</w:t>
      </w:r>
      <w:r w:rsidRPr="00D1737D">
        <w:rPr>
          <w:rFonts w:asciiTheme="minorHAnsi" w:hAnsiTheme="minorHAnsi" w:cstheme="minorHAnsi"/>
          <w:sz w:val="20"/>
          <w:szCs w:val="20"/>
        </w:rPr>
        <w:t>;</w:t>
      </w:r>
    </w:p>
    <w:p w14:paraId="3FA78730" w14:textId="2E5BF045" w:rsidR="007C0B0A" w:rsidRPr="00B34423" w:rsidRDefault="001E76E8"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B34423">
        <w:rPr>
          <w:rFonts w:asciiTheme="minorHAnsi" w:hAnsiTheme="minorHAnsi" w:cstheme="minorHAnsi"/>
          <w:sz w:val="20"/>
          <w:szCs w:val="20"/>
        </w:rPr>
        <w:t xml:space="preserve">spełnia warunki dotyczące </w:t>
      </w:r>
      <w:r w:rsidRPr="00B34423">
        <w:rPr>
          <w:rFonts w:asciiTheme="minorHAnsi" w:hAnsiTheme="minorHAnsi" w:cstheme="minorHAnsi"/>
          <w:b/>
          <w:sz w:val="20"/>
          <w:szCs w:val="20"/>
        </w:rPr>
        <w:t>zdolności technicznej lub zawodowej</w:t>
      </w:r>
      <w:r w:rsidR="00501F20" w:rsidRPr="00B34423">
        <w:rPr>
          <w:rFonts w:asciiTheme="minorHAnsi" w:hAnsiTheme="minorHAnsi" w:cstheme="minorHAnsi"/>
          <w:b/>
          <w:sz w:val="20"/>
          <w:szCs w:val="20"/>
        </w:rPr>
        <w:t>,</w:t>
      </w:r>
      <w:r w:rsidRPr="00B34423">
        <w:rPr>
          <w:rFonts w:asciiTheme="minorHAnsi" w:hAnsiTheme="minorHAnsi" w:cstheme="minorHAnsi"/>
          <w:b/>
          <w:sz w:val="20"/>
          <w:szCs w:val="20"/>
        </w:rPr>
        <w:t xml:space="preserve"> tj.:</w:t>
      </w:r>
    </w:p>
    <w:p w14:paraId="6E6FBFF2" w14:textId="3C560E96" w:rsidR="00261773" w:rsidRPr="0096423A" w:rsidRDefault="007308BF" w:rsidP="00261773">
      <w:pPr>
        <w:pStyle w:val="Akapitzlist"/>
        <w:numPr>
          <w:ilvl w:val="3"/>
          <w:numId w:val="16"/>
        </w:numPr>
        <w:suppressAutoHyphens/>
        <w:spacing w:after="0"/>
        <w:ind w:hanging="735"/>
        <w:jc w:val="both"/>
        <w:rPr>
          <w:rFonts w:asciiTheme="minorHAnsi" w:hAnsiTheme="minorHAnsi" w:cstheme="minorHAnsi"/>
          <w:color w:val="FF0000"/>
          <w:sz w:val="20"/>
          <w:szCs w:val="20"/>
        </w:rPr>
      </w:pPr>
      <w:r w:rsidRPr="00261773">
        <w:rPr>
          <w:rFonts w:asciiTheme="minorHAnsi" w:hAnsiTheme="minorHAnsi" w:cstheme="minorHAnsi"/>
          <w:sz w:val="20"/>
          <w:szCs w:val="20"/>
        </w:rPr>
        <w:t xml:space="preserve">posiada </w:t>
      </w:r>
      <w:r w:rsidRPr="00B66B0B">
        <w:rPr>
          <w:rFonts w:asciiTheme="minorHAnsi" w:hAnsiTheme="minorHAnsi" w:cstheme="minorHAnsi"/>
          <w:b/>
          <w:bCs/>
          <w:sz w:val="20"/>
          <w:szCs w:val="20"/>
        </w:rPr>
        <w:t>wiedzę i doświadczenie</w:t>
      </w:r>
      <w:r w:rsidRPr="00261773">
        <w:rPr>
          <w:rFonts w:asciiTheme="minorHAnsi" w:hAnsiTheme="minorHAnsi" w:cstheme="minorHAnsi"/>
          <w:sz w:val="20"/>
          <w:szCs w:val="20"/>
        </w:rPr>
        <w:t xml:space="preserve"> – </w:t>
      </w:r>
      <w:r w:rsidRPr="00261773">
        <w:rPr>
          <w:rFonts w:cs="Calibri"/>
          <w:color w:val="000000" w:themeColor="text1"/>
          <w:sz w:val="20"/>
          <w:szCs w:val="20"/>
        </w:rPr>
        <w:t xml:space="preserve">w okresie </w:t>
      </w:r>
      <w:r w:rsidRPr="0096423A">
        <w:rPr>
          <w:rFonts w:cs="Calibri"/>
          <w:color w:val="000000" w:themeColor="text1"/>
          <w:sz w:val="20"/>
          <w:szCs w:val="20"/>
        </w:rPr>
        <w:t>ostatnich trzech lat przed upływem terminu składania ofert (a jeżeli okres prowadzenia działalności jest krótszy – w tym okresie) wykona</w:t>
      </w:r>
      <w:r w:rsidR="00261773" w:rsidRPr="0096423A">
        <w:rPr>
          <w:rFonts w:cs="Calibri"/>
          <w:color w:val="000000" w:themeColor="text1"/>
          <w:sz w:val="20"/>
          <w:szCs w:val="20"/>
        </w:rPr>
        <w:t xml:space="preserve">ł </w:t>
      </w:r>
      <w:r w:rsidRPr="0096423A">
        <w:rPr>
          <w:rFonts w:cs="Calibri"/>
          <w:color w:val="000000" w:themeColor="text1"/>
          <w:sz w:val="20"/>
          <w:szCs w:val="20"/>
        </w:rPr>
        <w:t>lub wykonuj</w:t>
      </w:r>
      <w:r w:rsidR="00261773" w:rsidRPr="0096423A">
        <w:rPr>
          <w:rFonts w:cs="Calibri"/>
          <w:color w:val="000000" w:themeColor="text1"/>
          <w:sz w:val="20"/>
          <w:szCs w:val="20"/>
        </w:rPr>
        <w:t>e</w:t>
      </w:r>
      <w:r w:rsidRPr="0096423A">
        <w:rPr>
          <w:rFonts w:cs="Calibri"/>
          <w:color w:val="000000" w:themeColor="text1"/>
          <w:sz w:val="20"/>
          <w:szCs w:val="20"/>
        </w:rPr>
        <w:t xml:space="preserve"> co najmniej trzy usługi ochrony zakładów przemysłowych o kubaturze obiektów co najmniej 300 000m3 i powierzchni terenu co najmniej 40 000m2 o okresie realizacji co najmniej 12 miesięcy i wartości co najmniej </w:t>
      </w:r>
      <w:r w:rsidR="00F70DC4">
        <w:rPr>
          <w:rFonts w:cs="Calibri"/>
          <w:color w:val="000000" w:themeColor="text1"/>
          <w:sz w:val="20"/>
          <w:szCs w:val="20"/>
        </w:rPr>
        <w:t>6</w:t>
      </w:r>
      <w:r w:rsidRPr="0096423A">
        <w:rPr>
          <w:rFonts w:cs="Calibri"/>
          <w:color w:val="000000" w:themeColor="text1"/>
          <w:sz w:val="20"/>
          <w:szCs w:val="20"/>
        </w:rPr>
        <w:t>00</w:t>
      </w:r>
      <w:r w:rsidR="00261773" w:rsidRPr="0096423A">
        <w:rPr>
          <w:rFonts w:cs="Calibri"/>
          <w:color w:val="000000" w:themeColor="text1"/>
          <w:sz w:val="20"/>
          <w:szCs w:val="20"/>
        </w:rPr>
        <w:t> </w:t>
      </w:r>
      <w:r w:rsidRPr="0096423A">
        <w:rPr>
          <w:rFonts w:cs="Calibri"/>
          <w:color w:val="000000" w:themeColor="text1"/>
          <w:sz w:val="20"/>
          <w:szCs w:val="20"/>
        </w:rPr>
        <w:t>000</w:t>
      </w:r>
      <w:r w:rsidR="00261773" w:rsidRPr="0096423A">
        <w:rPr>
          <w:rFonts w:cs="Calibri"/>
          <w:color w:val="000000" w:themeColor="text1"/>
          <w:sz w:val="20"/>
          <w:szCs w:val="20"/>
        </w:rPr>
        <w:t xml:space="preserve"> </w:t>
      </w:r>
      <w:r w:rsidRPr="0096423A">
        <w:rPr>
          <w:rFonts w:cs="Calibri"/>
          <w:color w:val="000000" w:themeColor="text1"/>
          <w:sz w:val="20"/>
          <w:szCs w:val="20"/>
        </w:rPr>
        <w:t>zł</w:t>
      </w:r>
      <w:r w:rsidR="00F70DC4">
        <w:rPr>
          <w:rFonts w:cs="Calibri"/>
          <w:color w:val="000000" w:themeColor="text1"/>
          <w:sz w:val="20"/>
          <w:szCs w:val="20"/>
        </w:rPr>
        <w:t xml:space="preserve">/rok </w:t>
      </w:r>
      <w:r w:rsidRPr="0096423A">
        <w:rPr>
          <w:rFonts w:cs="Calibri"/>
          <w:color w:val="000000" w:themeColor="text1"/>
          <w:sz w:val="20"/>
          <w:szCs w:val="20"/>
        </w:rPr>
        <w:t>netto (w przypadku usług nadal wykonywanych do limitów dotyczących okresu i wartości włącza się wyłącznie część usług już wykonaną)</w:t>
      </w:r>
      <w:r w:rsidR="00261773" w:rsidRPr="0096423A">
        <w:rPr>
          <w:rFonts w:cs="Calibri"/>
          <w:color w:val="000000" w:themeColor="text1"/>
          <w:sz w:val="20"/>
          <w:szCs w:val="20"/>
        </w:rPr>
        <w:t>;</w:t>
      </w:r>
    </w:p>
    <w:p w14:paraId="2EEDB691" w14:textId="7EDD8025" w:rsidR="007308BF" w:rsidRPr="0096423A" w:rsidRDefault="00D914F6" w:rsidP="00261773">
      <w:pPr>
        <w:pStyle w:val="Akapitzlist"/>
        <w:numPr>
          <w:ilvl w:val="3"/>
          <w:numId w:val="16"/>
        </w:numPr>
        <w:suppressAutoHyphens/>
        <w:spacing w:after="0"/>
        <w:ind w:hanging="735"/>
        <w:jc w:val="both"/>
        <w:rPr>
          <w:rFonts w:asciiTheme="minorHAnsi" w:hAnsiTheme="minorHAnsi" w:cstheme="minorHAnsi"/>
          <w:color w:val="FF0000"/>
          <w:sz w:val="20"/>
          <w:szCs w:val="20"/>
        </w:rPr>
      </w:pPr>
      <w:r w:rsidRPr="0096423A">
        <w:rPr>
          <w:rFonts w:asciiTheme="minorHAnsi" w:hAnsiTheme="minorHAnsi" w:cstheme="minorHAnsi"/>
          <w:sz w:val="20"/>
          <w:szCs w:val="20"/>
        </w:rPr>
        <w:t xml:space="preserve">dysponuje </w:t>
      </w:r>
      <w:r w:rsidRPr="0096423A">
        <w:rPr>
          <w:rFonts w:asciiTheme="minorHAnsi" w:hAnsiTheme="minorHAnsi" w:cstheme="minorHAnsi"/>
          <w:b/>
          <w:bCs/>
          <w:sz w:val="20"/>
          <w:szCs w:val="20"/>
        </w:rPr>
        <w:t>potencjałem osobowym</w:t>
      </w:r>
      <w:r w:rsidRPr="0096423A">
        <w:rPr>
          <w:rFonts w:asciiTheme="minorHAnsi" w:hAnsiTheme="minorHAnsi" w:cstheme="minorHAnsi"/>
          <w:sz w:val="20"/>
          <w:szCs w:val="20"/>
        </w:rPr>
        <w:t xml:space="preserve"> niezbędnym do realizacji zamówienia</w:t>
      </w:r>
      <w:r w:rsidR="00B66B0B" w:rsidRPr="0096423A">
        <w:rPr>
          <w:rFonts w:asciiTheme="minorHAnsi" w:hAnsiTheme="minorHAnsi" w:cstheme="minorHAnsi"/>
          <w:sz w:val="20"/>
          <w:szCs w:val="20"/>
        </w:rPr>
        <w:t xml:space="preserve">, tj. </w:t>
      </w:r>
      <w:r w:rsidR="007308BF" w:rsidRPr="0096423A">
        <w:rPr>
          <w:rFonts w:asciiTheme="minorHAnsi" w:hAnsiTheme="minorHAnsi" w:cstheme="minorHAnsi"/>
          <w:sz w:val="20"/>
          <w:szCs w:val="20"/>
        </w:rPr>
        <w:t>kierownik</w:t>
      </w:r>
      <w:r w:rsidR="00B66B0B" w:rsidRPr="0096423A">
        <w:rPr>
          <w:rFonts w:asciiTheme="minorHAnsi" w:hAnsiTheme="minorHAnsi" w:cstheme="minorHAnsi"/>
          <w:sz w:val="20"/>
          <w:szCs w:val="20"/>
        </w:rPr>
        <w:t xml:space="preserve">iem </w:t>
      </w:r>
      <w:r w:rsidR="007308BF" w:rsidRPr="0096423A">
        <w:rPr>
          <w:rFonts w:asciiTheme="minorHAnsi" w:hAnsiTheme="minorHAnsi" w:cstheme="minorHAnsi"/>
          <w:sz w:val="20"/>
          <w:szCs w:val="20"/>
        </w:rPr>
        <w:t>ochrony, któr</w:t>
      </w:r>
      <w:r w:rsidR="00B66B0B" w:rsidRPr="0096423A">
        <w:rPr>
          <w:rFonts w:asciiTheme="minorHAnsi" w:hAnsiTheme="minorHAnsi" w:cstheme="minorHAnsi"/>
          <w:sz w:val="20"/>
          <w:szCs w:val="20"/>
        </w:rPr>
        <w:t>y</w:t>
      </w:r>
      <w:r w:rsidR="007308BF" w:rsidRPr="0096423A">
        <w:rPr>
          <w:rFonts w:asciiTheme="minorHAnsi" w:hAnsiTheme="minorHAnsi" w:cstheme="minorHAnsi"/>
          <w:sz w:val="20"/>
          <w:szCs w:val="20"/>
        </w:rPr>
        <w:t xml:space="preserve"> nadzorował wykonywanie co najmniej 3 usług ochrony w zakładach przemysłowych o kubaturze obiektów co najmniej 300 000m3 i powierzchni terenu co najmniej 40 000m2 w okresie realizacji co najmniej 12 miesięcy i wartości co najmniej </w:t>
      </w:r>
      <w:r w:rsidR="00F70DC4">
        <w:rPr>
          <w:rFonts w:asciiTheme="minorHAnsi" w:hAnsiTheme="minorHAnsi" w:cstheme="minorHAnsi"/>
          <w:sz w:val="20"/>
          <w:szCs w:val="20"/>
        </w:rPr>
        <w:t>6</w:t>
      </w:r>
      <w:r w:rsidR="007308BF" w:rsidRPr="0096423A">
        <w:rPr>
          <w:rFonts w:asciiTheme="minorHAnsi" w:hAnsiTheme="minorHAnsi" w:cstheme="minorHAnsi"/>
          <w:sz w:val="20"/>
          <w:szCs w:val="20"/>
        </w:rPr>
        <w:t>00 000 zł</w:t>
      </w:r>
      <w:r w:rsidR="00F70DC4">
        <w:rPr>
          <w:rFonts w:asciiTheme="minorHAnsi" w:hAnsiTheme="minorHAnsi" w:cstheme="minorHAnsi"/>
          <w:sz w:val="20"/>
          <w:szCs w:val="20"/>
        </w:rPr>
        <w:t>/rok</w:t>
      </w:r>
      <w:r w:rsidR="007308BF" w:rsidRPr="0096423A">
        <w:rPr>
          <w:rFonts w:asciiTheme="minorHAnsi" w:hAnsiTheme="minorHAnsi" w:cstheme="minorHAnsi"/>
          <w:sz w:val="20"/>
          <w:szCs w:val="20"/>
        </w:rPr>
        <w:t xml:space="preserve"> netto</w:t>
      </w:r>
      <w:r w:rsidR="00B66B0B" w:rsidRPr="0096423A">
        <w:rPr>
          <w:rFonts w:asciiTheme="minorHAnsi" w:hAnsiTheme="minorHAnsi" w:cstheme="minorHAnsi"/>
          <w:sz w:val="20"/>
          <w:szCs w:val="20"/>
        </w:rPr>
        <w:t>.</w:t>
      </w:r>
    </w:p>
    <w:p w14:paraId="0AA42944" w14:textId="77777777" w:rsidR="00603EA2" w:rsidRPr="003A2E49" w:rsidRDefault="00603EA2" w:rsidP="00D64CBC">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3A2E49">
        <w:rPr>
          <w:rFonts w:asciiTheme="minorHAnsi" w:eastAsia="Times New Roman" w:hAnsiTheme="minorHAnsi" w:cstheme="minorHAnsi"/>
          <w:sz w:val="20"/>
          <w:szCs w:val="20"/>
          <w:lang w:eastAsia="pl-PL"/>
        </w:rPr>
        <w:t>Wykonawcy mogą wspólnie ubiegać się o udzielenie zamówienia:</w:t>
      </w:r>
    </w:p>
    <w:p w14:paraId="18B729DA" w14:textId="77777777" w:rsidR="007308BF" w:rsidRPr="00D914F6" w:rsidRDefault="00603EA2" w:rsidP="00D64CBC">
      <w:pPr>
        <w:pStyle w:val="Akapitzlist"/>
        <w:numPr>
          <w:ilvl w:val="2"/>
          <w:numId w:val="16"/>
        </w:numPr>
        <w:suppressAutoHyphens/>
        <w:spacing w:after="0"/>
        <w:ind w:left="993" w:hanging="709"/>
        <w:jc w:val="both"/>
        <w:rPr>
          <w:rFonts w:asciiTheme="minorHAnsi" w:eastAsia="Times New Roman" w:hAnsiTheme="minorHAnsi" w:cstheme="minorHAnsi"/>
          <w:bCs/>
          <w:sz w:val="20"/>
          <w:szCs w:val="20"/>
          <w:lang w:eastAsia="ar-SA"/>
        </w:rPr>
      </w:pPr>
      <w:r w:rsidRPr="00D914F6">
        <w:rPr>
          <w:rFonts w:asciiTheme="minorHAnsi" w:hAnsiTheme="minorHAnsi" w:cstheme="minorHAnsi"/>
          <w:sz w:val="20"/>
          <w:szCs w:val="20"/>
        </w:rPr>
        <w:t>Szczególny sposób spełniania przez takich Wykonawców warunków udziału w postępowaniu:</w:t>
      </w:r>
    </w:p>
    <w:p w14:paraId="56CFBDA4" w14:textId="31F35087" w:rsidR="00603EA2" w:rsidRPr="00D914F6" w:rsidRDefault="007308BF" w:rsidP="007308BF">
      <w:pPr>
        <w:pStyle w:val="Akapitzlist"/>
        <w:numPr>
          <w:ilvl w:val="3"/>
          <w:numId w:val="16"/>
        </w:numPr>
        <w:suppressAutoHyphens/>
        <w:spacing w:after="0"/>
        <w:ind w:hanging="735"/>
        <w:jc w:val="both"/>
        <w:rPr>
          <w:rFonts w:asciiTheme="minorHAnsi" w:eastAsia="Times New Roman" w:hAnsiTheme="minorHAnsi" w:cstheme="minorHAnsi"/>
          <w:bCs/>
          <w:sz w:val="20"/>
          <w:szCs w:val="20"/>
          <w:lang w:eastAsia="ar-SA"/>
        </w:rPr>
      </w:pPr>
      <w:r w:rsidRPr="00D914F6">
        <w:rPr>
          <w:rFonts w:asciiTheme="minorHAnsi" w:hAnsiTheme="minorHAnsi" w:cstheme="minorHAnsi"/>
          <w:sz w:val="20"/>
          <w:szCs w:val="20"/>
        </w:rPr>
        <w:t>Zamawiający wymaga</w:t>
      </w:r>
      <w:r w:rsidR="00D914F6" w:rsidRPr="00D914F6">
        <w:rPr>
          <w:rFonts w:asciiTheme="minorHAnsi" w:hAnsiTheme="minorHAnsi" w:cstheme="minorHAnsi"/>
          <w:sz w:val="20"/>
          <w:szCs w:val="20"/>
        </w:rPr>
        <w:t>,</w:t>
      </w:r>
      <w:r w:rsidRPr="00D914F6">
        <w:rPr>
          <w:rFonts w:asciiTheme="minorHAnsi" w:hAnsiTheme="minorHAnsi" w:cstheme="minorHAnsi"/>
          <w:sz w:val="20"/>
          <w:szCs w:val="20"/>
        </w:rPr>
        <w:t xml:space="preserve"> aby każdy z Wykonawców wspólnie ubiegających się o zamówienie spełniał warunek określony w pkt. 11.1.2. SWZ</w:t>
      </w:r>
      <w:r w:rsidR="009912EB">
        <w:rPr>
          <w:rFonts w:asciiTheme="minorHAnsi" w:hAnsiTheme="minorHAnsi" w:cstheme="minorHAnsi"/>
          <w:sz w:val="20"/>
          <w:szCs w:val="20"/>
        </w:rPr>
        <w:t>,</w:t>
      </w:r>
      <w:r w:rsidRPr="00D914F6">
        <w:rPr>
          <w:rFonts w:asciiTheme="minorHAnsi" w:hAnsiTheme="minorHAnsi" w:cstheme="minorHAnsi"/>
          <w:sz w:val="20"/>
          <w:szCs w:val="20"/>
        </w:rPr>
        <w:t xml:space="preserve"> o ile jego udział w konsorcjum będzie polegał na świadczeniu usługi ochrony ZTPO</w:t>
      </w:r>
      <w:r w:rsidR="00DA7339" w:rsidRPr="00D914F6">
        <w:rPr>
          <w:rFonts w:asciiTheme="minorHAnsi" w:hAnsiTheme="minorHAnsi" w:cstheme="minorHAnsi"/>
          <w:sz w:val="20"/>
          <w:szCs w:val="20"/>
        </w:rPr>
        <w:t>.</w:t>
      </w:r>
    </w:p>
    <w:p w14:paraId="7AAB0F4C" w14:textId="77777777" w:rsidR="00603EA2" w:rsidRPr="004B19B6" w:rsidRDefault="00603EA2" w:rsidP="00D64CBC">
      <w:pPr>
        <w:pStyle w:val="Akapitzlist"/>
        <w:numPr>
          <w:ilvl w:val="2"/>
          <w:numId w:val="16"/>
        </w:numPr>
        <w:suppressAutoHyphens/>
        <w:spacing w:after="0"/>
        <w:ind w:left="993" w:hanging="709"/>
        <w:jc w:val="both"/>
        <w:rPr>
          <w:rFonts w:asciiTheme="minorHAnsi" w:eastAsia="Times New Roman" w:hAnsiTheme="minorHAnsi" w:cstheme="minorHAnsi"/>
          <w:bCs/>
          <w:sz w:val="20"/>
          <w:szCs w:val="20"/>
          <w:lang w:eastAsia="ar-SA"/>
        </w:rPr>
      </w:pPr>
      <w:r w:rsidRPr="004B19B6">
        <w:rPr>
          <w:rFonts w:asciiTheme="minorHAnsi" w:eastAsia="Times New Roman" w:hAnsiTheme="minorHAnsi" w:cstheme="minorHAnsi"/>
          <w:sz w:val="20"/>
          <w:szCs w:val="20"/>
          <w:lang w:eastAsia="pl-PL"/>
        </w:rPr>
        <w:t>Wykonawcy tacy ustanawiają pełnomocnika do reprezentowania ich w postępowaniu o udzielenie zamówienia albo do reprezentowania w postępowaniu i zawarcia umowy w sprawie zamówienia publicznego. W</w:t>
      </w:r>
      <w:r w:rsidRPr="004B19B6">
        <w:rPr>
          <w:rFonts w:asciiTheme="minorHAnsi" w:eastAsia="Times New Roman" w:hAnsiTheme="minorHAnsi" w:cstheme="minorHAnsi"/>
          <w:bCs/>
          <w:sz w:val="20"/>
          <w:szCs w:val="20"/>
          <w:lang w:eastAsia="ar-SA"/>
        </w:rPr>
        <w:t>szelka korespondencja prowadzona będzie wyłącznie z pełnomocnikiem.</w:t>
      </w:r>
    </w:p>
    <w:p w14:paraId="0F76C4D5" w14:textId="77E3318D" w:rsidR="00603EA2" w:rsidRPr="004B19B6" w:rsidRDefault="00603EA2" w:rsidP="00D64CBC">
      <w:pPr>
        <w:pStyle w:val="Akapitzlist"/>
        <w:numPr>
          <w:ilvl w:val="2"/>
          <w:numId w:val="16"/>
        </w:numPr>
        <w:suppressAutoHyphens/>
        <w:spacing w:after="0"/>
        <w:ind w:left="993" w:hanging="709"/>
        <w:jc w:val="both"/>
        <w:rPr>
          <w:rFonts w:asciiTheme="minorHAnsi" w:eastAsia="Times New Roman" w:hAnsiTheme="minorHAnsi" w:cstheme="minorHAnsi"/>
          <w:bCs/>
          <w:sz w:val="20"/>
          <w:szCs w:val="20"/>
          <w:lang w:eastAsia="ar-SA"/>
        </w:rPr>
      </w:pPr>
      <w:r w:rsidRPr="004B19B6">
        <w:rPr>
          <w:rFonts w:asciiTheme="minorHAnsi" w:eastAsia="Times New Roman" w:hAnsiTheme="minorHAnsi" w:cstheme="minorHAnsi"/>
          <w:bCs/>
          <w:sz w:val="20"/>
          <w:szCs w:val="20"/>
          <w:lang w:eastAsia="ar-SA"/>
        </w:rPr>
        <w:t>Warunek dotyczący uprawnień do prowadzenia określonej działalności gospodarczej lub zawodowej, o którym mowa w pkt. 11.1.2</w:t>
      </w:r>
      <w:r w:rsidR="00F71D3A" w:rsidRPr="004B19B6">
        <w:rPr>
          <w:rFonts w:asciiTheme="minorHAnsi" w:eastAsia="Times New Roman" w:hAnsiTheme="minorHAnsi" w:cstheme="minorHAnsi"/>
          <w:bCs/>
          <w:sz w:val="20"/>
          <w:szCs w:val="20"/>
          <w:lang w:eastAsia="ar-SA"/>
        </w:rPr>
        <w:t xml:space="preserve"> SWZ</w:t>
      </w:r>
      <w:r w:rsidRPr="004B19B6">
        <w:rPr>
          <w:rFonts w:asciiTheme="minorHAnsi" w:eastAsia="Times New Roman" w:hAnsiTheme="minorHAnsi" w:cstheme="minorHAnsi"/>
          <w:bCs/>
          <w:sz w:val="20"/>
          <w:szCs w:val="20"/>
          <w:lang w:eastAsia="ar-SA"/>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5A69DA59" w14:textId="77777777" w:rsidR="00603EA2" w:rsidRPr="004B19B6" w:rsidRDefault="00603EA2" w:rsidP="00D64CBC">
      <w:pPr>
        <w:pStyle w:val="Akapitzlist"/>
        <w:numPr>
          <w:ilvl w:val="2"/>
          <w:numId w:val="16"/>
        </w:numPr>
        <w:suppressAutoHyphens/>
        <w:spacing w:after="0"/>
        <w:ind w:left="993" w:hanging="851"/>
        <w:jc w:val="both"/>
        <w:rPr>
          <w:rFonts w:asciiTheme="minorHAnsi" w:eastAsia="Times New Roman" w:hAnsiTheme="minorHAnsi" w:cstheme="minorHAnsi"/>
          <w:bCs/>
          <w:sz w:val="20"/>
          <w:szCs w:val="20"/>
          <w:lang w:eastAsia="ar-SA"/>
        </w:rPr>
      </w:pPr>
      <w:r w:rsidRPr="004B19B6">
        <w:rPr>
          <w:rFonts w:asciiTheme="minorHAnsi" w:eastAsia="Times New Roman" w:hAnsiTheme="minorHAnsi" w:cstheme="minorHAnsi"/>
          <w:sz w:val="20"/>
          <w:szCs w:val="20"/>
          <w:lang w:eastAsia="pl-PL"/>
        </w:rPr>
        <w:t>Do Wykonawców takich stosuje się odpowiednio przepisy dotyczące Wykonawcy.</w:t>
      </w:r>
    </w:p>
    <w:p w14:paraId="244DB854" w14:textId="6FD0C5CB" w:rsidR="001E76E8" w:rsidRPr="004B19B6" w:rsidRDefault="006549AE" w:rsidP="00D64CBC">
      <w:pPr>
        <w:pStyle w:val="Akapitzlist"/>
        <w:numPr>
          <w:ilvl w:val="1"/>
          <w:numId w:val="16"/>
        </w:numPr>
        <w:suppressAutoHyphens/>
        <w:spacing w:after="0"/>
        <w:ind w:left="567" w:hanging="567"/>
        <w:jc w:val="both"/>
        <w:rPr>
          <w:rFonts w:asciiTheme="minorHAnsi" w:hAnsiTheme="minorHAnsi" w:cstheme="minorHAnsi"/>
          <w:sz w:val="20"/>
          <w:szCs w:val="20"/>
        </w:rPr>
      </w:pPr>
      <w:r w:rsidRPr="004B19B6">
        <w:rPr>
          <w:rFonts w:asciiTheme="minorHAnsi" w:hAnsiTheme="minorHAnsi" w:cstheme="minorHAnsi"/>
          <w:sz w:val="20"/>
          <w:szCs w:val="20"/>
        </w:rPr>
        <w:t>Poleganie na zasobach podmiotu trzeciego</w:t>
      </w:r>
      <w:r w:rsidR="001E76E8" w:rsidRPr="004B19B6">
        <w:rPr>
          <w:rFonts w:asciiTheme="minorHAnsi" w:hAnsiTheme="minorHAnsi" w:cstheme="minorHAnsi"/>
          <w:sz w:val="20"/>
          <w:szCs w:val="20"/>
        </w:rPr>
        <w:t>:</w:t>
      </w:r>
    </w:p>
    <w:p w14:paraId="6819B2D0" w14:textId="77777777" w:rsidR="006549AE" w:rsidRPr="004B19B6" w:rsidRDefault="00FB2D37"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4B19B6">
        <w:rPr>
          <w:rFonts w:asciiTheme="minorHAnsi" w:eastAsia="Times New Roman" w:hAnsiTheme="minorHAnsi" w:cstheme="minorHAnsi"/>
          <w:sz w:val="20"/>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7A953F8" w14:textId="77777777" w:rsidR="006549AE" w:rsidRPr="004B19B6" w:rsidRDefault="00FB2D37"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4B19B6">
        <w:rPr>
          <w:rFonts w:asciiTheme="minorHAnsi" w:eastAsia="Times New Roman" w:hAnsiTheme="minorHAnsi" w:cstheme="minorHAnsi"/>
          <w:sz w:val="20"/>
          <w:szCs w:val="20"/>
          <w:lang w:eastAsia="pl-PL"/>
        </w:rPr>
        <w:lastRenderedPageBreak/>
        <w:t xml:space="preserve">W odniesieniu do warunków dotyczących wykształcenia, kwalifikacji zawodowych lub doświadczenia </w:t>
      </w:r>
      <w:r w:rsidR="006549AE" w:rsidRPr="004B19B6">
        <w:rPr>
          <w:rFonts w:asciiTheme="minorHAnsi" w:eastAsia="Times New Roman" w:hAnsiTheme="minorHAnsi" w:cstheme="minorHAnsi"/>
          <w:sz w:val="20"/>
          <w:szCs w:val="20"/>
          <w:lang w:eastAsia="pl-PL"/>
        </w:rPr>
        <w:t>W</w:t>
      </w:r>
      <w:r w:rsidRPr="004B19B6">
        <w:rPr>
          <w:rFonts w:asciiTheme="minorHAnsi" w:eastAsia="Times New Roman" w:hAnsiTheme="minorHAnsi" w:cstheme="minorHAnsi"/>
          <w:sz w:val="20"/>
          <w:szCs w:val="20"/>
          <w:lang w:eastAsia="pl-PL"/>
        </w:rPr>
        <w:t>ykonawcy mogą polegać na zdolnościach podmiotów udostępniających zasoby, jeśli podmioty te wykonają roboty budowlane lub usługi, do realizacji których te zdolności są wymagane.</w:t>
      </w:r>
    </w:p>
    <w:p w14:paraId="61BA70C2" w14:textId="2428D794" w:rsidR="00FA5DD5" w:rsidRPr="004B19B6" w:rsidRDefault="00FB2D37"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4B19B6">
        <w:rPr>
          <w:rFonts w:asciiTheme="minorHAnsi" w:eastAsia="Times New Roman" w:hAnsiTheme="minorHAnsi" w:cstheme="minorHAnsi"/>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FA5DD5" w:rsidRPr="004B19B6">
        <w:rPr>
          <w:rFonts w:asciiTheme="minorHAnsi" w:eastAsia="Times New Roman" w:hAnsiTheme="minorHAnsi" w:cstheme="minorHAnsi"/>
          <w:sz w:val="20"/>
          <w:szCs w:val="20"/>
          <w:lang w:eastAsia="pl-PL"/>
        </w:rPr>
        <w:t>W</w:t>
      </w:r>
      <w:r w:rsidRPr="004B19B6">
        <w:rPr>
          <w:rFonts w:asciiTheme="minorHAnsi" w:eastAsia="Times New Roman" w:hAnsiTheme="minorHAnsi" w:cstheme="minorHAnsi"/>
          <w:sz w:val="20"/>
          <w:szCs w:val="20"/>
          <w:lang w:eastAsia="pl-PL"/>
        </w:rPr>
        <w:t>ykonawca realizując zamówienie, będzie dysponował niezbędnymi zasobami tych podmiotów.</w:t>
      </w:r>
    </w:p>
    <w:p w14:paraId="6FFADF8C" w14:textId="77777777" w:rsidR="00FA5DD5" w:rsidRPr="004B19B6" w:rsidRDefault="00FB2D37"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4B19B6">
        <w:rPr>
          <w:rFonts w:asciiTheme="minorHAnsi" w:eastAsia="Times New Roman" w:hAnsiTheme="minorHAnsi" w:cstheme="minorHAnsi"/>
          <w:sz w:val="20"/>
          <w:szCs w:val="20"/>
          <w:lang w:eastAsia="pl-PL"/>
        </w:rPr>
        <w:t xml:space="preserve">Zobowiązanie podmiotu udostępniającego zasoby, o którym mowa w </w:t>
      </w:r>
      <w:r w:rsidR="00FA5DD5" w:rsidRPr="004B19B6">
        <w:rPr>
          <w:rFonts w:asciiTheme="minorHAnsi" w:eastAsia="Times New Roman" w:hAnsiTheme="minorHAnsi" w:cstheme="minorHAnsi"/>
          <w:sz w:val="20"/>
          <w:szCs w:val="20"/>
          <w:lang w:eastAsia="pl-PL"/>
        </w:rPr>
        <w:t>pkt. poprzedzającym</w:t>
      </w:r>
      <w:r w:rsidRPr="004B19B6">
        <w:rPr>
          <w:rFonts w:asciiTheme="minorHAnsi" w:eastAsia="Times New Roman" w:hAnsiTheme="minorHAnsi" w:cstheme="minorHAnsi"/>
          <w:sz w:val="20"/>
          <w:szCs w:val="20"/>
          <w:lang w:eastAsia="pl-PL"/>
        </w:rPr>
        <w:t xml:space="preserve">, potwierdza, że stosunek łączący </w:t>
      </w:r>
      <w:r w:rsidR="00FA5DD5" w:rsidRPr="004B19B6">
        <w:rPr>
          <w:rFonts w:asciiTheme="minorHAnsi" w:eastAsia="Times New Roman" w:hAnsiTheme="minorHAnsi" w:cstheme="minorHAnsi"/>
          <w:sz w:val="20"/>
          <w:szCs w:val="20"/>
          <w:lang w:eastAsia="pl-PL"/>
        </w:rPr>
        <w:t>W</w:t>
      </w:r>
      <w:r w:rsidRPr="004B19B6">
        <w:rPr>
          <w:rFonts w:asciiTheme="minorHAnsi" w:eastAsia="Times New Roman" w:hAnsiTheme="minorHAnsi" w:cstheme="minorHAnsi"/>
          <w:sz w:val="20"/>
          <w:szCs w:val="20"/>
          <w:lang w:eastAsia="pl-PL"/>
        </w:rPr>
        <w:t>ykonawcę z podmiotami udostępniającymi zasoby gwarantuje rzeczywisty dostęp do tych zasobów oraz określa w szczególności:</w:t>
      </w:r>
    </w:p>
    <w:p w14:paraId="531BDEE3" w14:textId="3BF519B7" w:rsidR="00FA5DD5" w:rsidRPr="004B19B6" w:rsidRDefault="00FB2D37" w:rsidP="00D64CBC">
      <w:pPr>
        <w:pStyle w:val="Akapitzlist"/>
        <w:numPr>
          <w:ilvl w:val="3"/>
          <w:numId w:val="16"/>
        </w:numPr>
        <w:suppressAutoHyphens/>
        <w:spacing w:after="0"/>
        <w:ind w:left="1276" w:hanging="850"/>
        <w:jc w:val="both"/>
        <w:rPr>
          <w:rFonts w:asciiTheme="minorHAnsi" w:hAnsiTheme="minorHAnsi" w:cstheme="minorHAnsi"/>
          <w:sz w:val="20"/>
          <w:szCs w:val="20"/>
        </w:rPr>
      </w:pPr>
      <w:r w:rsidRPr="004B19B6">
        <w:rPr>
          <w:rFonts w:asciiTheme="minorHAnsi" w:eastAsia="Times New Roman" w:hAnsiTheme="minorHAnsi" w:cstheme="minorHAnsi"/>
          <w:sz w:val="20"/>
          <w:szCs w:val="20"/>
          <w:lang w:eastAsia="pl-PL"/>
        </w:rPr>
        <w:t xml:space="preserve">zakres dostępnych </w:t>
      </w:r>
      <w:r w:rsidR="00FA5DD5" w:rsidRPr="004B19B6">
        <w:rPr>
          <w:rFonts w:asciiTheme="minorHAnsi" w:eastAsia="Times New Roman" w:hAnsiTheme="minorHAnsi" w:cstheme="minorHAnsi"/>
          <w:sz w:val="20"/>
          <w:szCs w:val="20"/>
          <w:lang w:eastAsia="pl-PL"/>
        </w:rPr>
        <w:t>W</w:t>
      </w:r>
      <w:r w:rsidRPr="004B19B6">
        <w:rPr>
          <w:rFonts w:asciiTheme="minorHAnsi" w:eastAsia="Times New Roman" w:hAnsiTheme="minorHAnsi" w:cstheme="minorHAnsi"/>
          <w:sz w:val="20"/>
          <w:szCs w:val="20"/>
          <w:lang w:eastAsia="pl-PL"/>
        </w:rPr>
        <w:t>ykonawcy zasobów podmiotu udostępniającego zasoby;</w:t>
      </w:r>
    </w:p>
    <w:p w14:paraId="477EDF41" w14:textId="77777777" w:rsidR="00DD5B45" w:rsidRPr="004B19B6" w:rsidRDefault="00FB2D37" w:rsidP="00D64CBC">
      <w:pPr>
        <w:pStyle w:val="Akapitzlist"/>
        <w:numPr>
          <w:ilvl w:val="3"/>
          <w:numId w:val="16"/>
        </w:numPr>
        <w:suppressAutoHyphens/>
        <w:spacing w:after="0"/>
        <w:ind w:left="1276" w:hanging="850"/>
        <w:jc w:val="both"/>
        <w:rPr>
          <w:rFonts w:asciiTheme="minorHAnsi" w:hAnsiTheme="minorHAnsi" w:cstheme="minorHAnsi"/>
          <w:sz w:val="20"/>
          <w:szCs w:val="20"/>
        </w:rPr>
      </w:pPr>
      <w:r w:rsidRPr="004B19B6">
        <w:rPr>
          <w:rFonts w:asciiTheme="minorHAnsi" w:eastAsia="Times New Roman" w:hAnsiTheme="minorHAnsi" w:cstheme="minorHAnsi"/>
          <w:sz w:val="20"/>
          <w:szCs w:val="20"/>
          <w:lang w:eastAsia="pl-PL"/>
        </w:rPr>
        <w:t xml:space="preserve">sposób i okres udostępnienia </w:t>
      </w:r>
      <w:r w:rsidR="00FA5DD5" w:rsidRPr="004B19B6">
        <w:rPr>
          <w:rFonts w:asciiTheme="minorHAnsi" w:eastAsia="Times New Roman" w:hAnsiTheme="minorHAnsi" w:cstheme="minorHAnsi"/>
          <w:sz w:val="20"/>
          <w:szCs w:val="20"/>
          <w:lang w:eastAsia="pl-PL"/>
        </w:rPr>
        <w:t>W</w:t>
      </w:r>
      <w:r w:rsidRPr="004B19B6">
        <w:rPr>
          <w:rFonts w:asciiTheme="minorHAnsi" w:eastAsia="Times New Roman" w:hAnsiTheme="minorHAnsi" w:cstheme="minorHAnsi"/>
          <w:sz w:val="20"/>
          <w:szCs w:val="20"/>
          <w:lang w:eastAsia="pl-PL"/>
        </w:rPr>
        <w:t>ykonawcy i wykorzystania przez niego zasobów podmiotu udostępniającego te zasoby przy wykonywaniu zamówienia;</w:t>
      </w:r>
    </w:p>
    <w:p w14:paraId="1072A83D" w14:textId="1C1E0A53" w:rsidR="00FB2D37" w:rsidRPr="004B19B6" w:rsidRDefault="00FB2D37" w:rsidP="00D64CBC">
      <w:pPr>
        <w:pStyle w:val="Akapitzlist"/>
        <w:numPr>
          <w:ilvl w:val="3"/>
          <w:numId w:val="16"/>
        </w:numPr>
        <w:suppressAutoHyphens/>
        <w:spacing w:after="0"/>
        <w:ind w:left="1276" w:hanging="850"/>
        <w:jc w:val="both"/>
        <w:rPr>
          <w:rFonts w:asciiTheme="minorHAnsi" w:hAnsiTheme="minorHAnsi" w:cstheme="minorHAnsi"/>
          <w:sz w:val="20"/>
          <w:szCs w:val="20"/>
        </w:rPr>
      </w:pPr>
      <w:r w:rsidRPr="004B19B6">
        <w:rPr>
          <w:rFonts w:asciiTheme="minorHAnsi" w:eastAsia="Times New Roman" w:hAnsiTheme="minorHAnsi" w:cstheme="minorHAnsi"/>
          <w:sz w:val="20"/>
          <w:szCs w:val="20"/>
          <w:lang w:eastAsia="pl-PL"/>
        </w:rPr>
        <w:t xml:space="preserve">czy i w jakim zakresie podmiot udostępniający zasoby, na zdolnościach którego </w:t>
      </w:r>
      <w:r w:rsidR="00FA5DD5" w:rsidRPr="004B19B6">
        <w:rPr>
          <w:rFonts w:asciiTheme="minorHAnsi" w:eastAsia="Times New Roman" w:hAnsiTheme="minorHAnsi" w:cstheme="minorHAnsi"/>
          <w:sz w:val="20"/>
          <w:szCs w:val="20"/>
          <w:lang w:eastAsia="pl-PL"/>
        </w:rPr>
        <w:t>W</w:t>
      </w:r>
      <w:r w:rsidRPr="004B19B6">
        <w:rPr>
          <w:rFonts w:asciiTheme="minorHAnsi" w:eastAsia="Times New Roman" w:hAnsiTheme="minorHAnsi" w:cstheme="minorHAnsi"/>
          <w:sz w:val="20"/>
          <w:szCs w:val="20"/>
          <w:lang w:eastAsia="pl-PL"/>
        </w:rPr>
        <w:t>ykonawca polega w odniesieniu do warunków udziału w postępowaniu dotyczących wykształcenia, kwalifikacji zawodowych lub doświadczenia, zrealizuje roboty budowlane lub usługi, których wskazane zdolności dotyczą.</w:t>
      </w:r>
    </w:p>
    <w:p w14:paraId="38155318" w14:textId="0D8BEA9B" w:rsidR="00C44CDF" w:rsidRPr="004B19B6" w:rsidRDefault="00560750"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4B19B6">
        <w:rPr>
          <w:rFonts w:asciiTheme="minorHAnsi" w:eastAsia="Times New Roman" w:hAnsiTheme="minorHAnsi" w:cstheme="minorHAnsi"/>
          <w:sz w:val="20"/>
          <w:szCs w:val="20"/>
          <w:lang w:eastAsia="pl-PL"/>
        </w:rPr>
        <w:t xml:space="preserve">Zamawiający ocenia, czy udostępniane </w:t>
      </w:r>
      <w:r w:rsidR="00C44CDF" w:rsidRPr="004B19B6">
        <w:rPr>
          <w:rFonts w:asciiTheme="minorHAnsi" w:eastAsia="Times New Roman" w:hAnsiTheme="minorHAnsi" w:cstheme="minorHAnsi"/>
          <w:sz w:val="20"/>
          <w:szCs w:val="20"/>
          <w:lang w:eastAsia="pl-PL"/>
        </w:rPr>
        <w:t>W</w:t>
      </w:r>
      <w:r w:rsidRPr="004B19B6">
        <w:rPr>
          <w:rFonts w:asciiTheme="minorHAnsi" w:eastAsia="Times New Roman" w:hAnsiTheme="minorHAnsi" w:cstheme="minorHAnsi"/>
          <w:sz w:val="20"/>
          <w:szCs w:val="20"/>
          <w:lang w:eastAsia="pl-PL"/>
        </w:rPr>
        <w:t xml:space="preserve">ykonawcy przez podmioty udostępniające zasoby zdolności techniczne lub zawodowe lub ich sytuacja finansowa lub ekonomiczna, pozwalają na wykazanie przez </w:t>
      </w:r>
      <w:r w:rsidR="00C44CDF" w:rsidRPr="004B19B6">
        <w:rPr>
          <w:rFonts w:asciiTheme="minorHAnsi" w:eastAsia="Times New Roman" w:hAnsiTheme="minorHAnsi" w:cstheme="minorHAnsi"/>
          <w:sz w:val="20"/>
          <w:szCs w:val="20"/>
          <w:lang w:eastAsia="pl-PL"/>
        </w:rPr>
        <w:t>W</w:t>
      </w:r>
      <w:r w:rsidRPr="004B19B6">
        <w:rPr>
          <w:rFonts w:asciiTheme="minorHAnsi" w:eastAsia="Times New Roman" w:hAnsiTheme="minorHAnsi" w:cstheme="minorHAnsi"/>
          <w:sz w:val="20"/>
          <w:szCs w:val="20"/>
          <w:lang w:eastAsia="pl-PL"/>
        </w:rPr>
        <w:t xml:space="preserve">ykonawcę spełniania warunków udziału w postępowaniu, o których mowa w </w:t>
      </w:r>
      <w:r w:rsidR="001B4195" w:rsidRPr="004B19B6">
        <w:rPr>
          <w:rFonts w:asciiTheme="minorHAnsi" w:eastAsia="Times New Roman" w:hAnsiTheme="minorHAnsi" w:cstheme="minorHAnsi"/>
          <w:sz w:val="20"/>
          <w:szCs w:val="20"/>
          <w:lang w:eastAsia="pl-PL"/>
        </w:rPr>
        <w:t>pkt. 11.1 SWZ</w:t>
      </w:r>
      <w:r w:rsidRPr="004B19B6">
        <w:rPr>
          <w:rFonts w:asciiTheme="minorHAnsi" w:eastAsia="Times New Roman" w:hAnsiTheme="minorHAnsi" w:cstheme="minorHAnsi"/>
          <w:sz w:val="20"/>
          <w:szCs w:val="20"/>
          <w:lang w:eastAsia="pl-PL"/>
        </w:rPr>
        <w:t xml:space="preserve">, a także bada, czy nie zachodzą wobec tego podmiotu podstawy wykluczenia, które zostały przewidziane względem </w:t>
      </w:r>
      <w:r w:rsidR="00C44CDF" w:rsidRPr="004B19B6">
        <w:rPr>
          <w:rFonts w:asciiTheme="minorHAnsi" w:eastAsia="Times New Roman" w:hAnsiTheme="minorHAnsi" w:cstheme="minorHAnsi"/>
          <w:sz w:val="20"/>
          <w:szCs w:val="20"/>
          <w:lang w:eastAsia="pl-PL"/>
        </w:rPr>
        <w:t>W</w:t>
      </w:r>
      <w:r w:rsidRPr="004B19B6">
        <w:rPr>
          <w:rFonts w:asciiTheme="minorHAnsi" w:eastAsia="Times New Roman" w:hAnsiTheme="minorHAnsi" w:cstheme="minorHAnsi"/>
          <w:sz w:val="20"/>
          <w:szCs w:val="20"/>
          <w:lang w:eastAsia="pl-PL"/>
        </w:rPr>
        <w:t>ykonawcy.</w:t>
      </w:r>
    </w:p>
    <w:p w14:paraId="2628EFDB" w14:textId="77777777" w:rsidR="00C44CDF" w:rsidRPr="004B19B6" w:rsidRDefault="00560750"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4B19B6">
        <w:rPr>
          <w:rFonts w:asciiTheme="minorHAnsi" w:eastAsia="Times New Roman" w:hAnsiTheme="minorHAnsi" w:cstheme="minorHAnsi"/>
          <w:sz w:val="20"/>
          <w:szCs w:val="20"/>
          <w:lang w:eastAsia="pl-PL"/>
        </w:rPr>
        <w:t xml:space="preserve">Podmiot, który zobowiązał się do udostępnienia zasobów, odpowiada solidarnie z </w:t>
      </w:r>
      <w:r w:rsidR="00C44CDF" w:rsidRPr="004B19B6">
        <w:rPr>
          <w:rFonts w:asciiTheme="minorHAnsi" w:eastAsia="Times New Roman" w:hAnsiTheme="minorHAnsi" w:cstheme="minorHAnsi"/>
          <w:sz w:val="20"/>
          <w:szCs w:val="20"/>
          <w:lang w:eastAsia="pl-PL"/>
        </w:rPr>
        <w:t>W</w:t>
      </w:r>
      <w:r w:rsidRPr="004B19B6">
        <w:rPr>
          <w:rFonts w:asciiTheme="minorHAnsi" w:eastAsia="Times New Roman" w:hAnsiTheme="minorHAnsi" w:cstheme="minorHAnsi"/>
          <w:sz w:val="20"/>
          <w:szCs w:val="20"/>
          <w:lang w:eastAsia="pl-PL"/>
        </w:rPr>
        <w:t xml:space="preserve">ykonawcą, który polega na jego sytuacji finansowej lub ekonomicznej, za szkodę poniesioną przez </w:t>
      </w:r>
      <w:r w:rsidR="00C44CDF" w:rsidRPr="004B19B6">
        <w:rPr>
          <w:rFonts w:asciiTheme="minorHAnsi" w:eastAsia="Times New Roman" w:hAnsiTheme="minorHAnsi" w:cstheme="minorHAnsi"/>
          <w:sz w:val="20"/>
          <w:szCs w:val="20"/>
          <w:lang w:eastAsia="pl-PL"/>
        </w:rPr>
        <w:t>Z</w:t>
      </w:r>
      <w:r w:rsidRPr="004B19B6">
        <w:rPr>
          <w:rFonts w:asciiTheme="minorHAnsi" w:eastAsia="Times New Roman" w:hAnsiTheme="minorHAnsi" w:cstheme="minorHAnsi"/>
          <w:sz w:val="20"/>
          <w:szCs w:val="20"/>
          <w:lang w:eastAsia="pl-PL"/>
        </w:rPr>
        <w:t>amawiającego powstałą wskutek nieudostępnienia tych zasobów, chyba że za nieudostępnienie zasobów podmiot ten nie ponosi winy.</w:t>
      </w:r>
    </w:p>
    <w:p w14:paraId="006CC84D" w14:textId="77777777" w:rsidR="00C44CDF" w:rsidRPr="004B19B6" w:rsidRDefault="00560750"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4B19B6">
        <w:rPr>
          <w:rFonts w:asciiTheme="minorHAnsi" w:eastAsia="Times New Roman" w:hAnsiTheme="minorHAnsi" w:cstheme="minorHAnsi"/>
          <w:sz w:val="20"/>
          <w:szCs w:val="20"/>
          <w:lang w:eastAsia="pl-PL"/>
        </w:rPr>
        <w:t xml:space="preserve">Jeżeli zdolności techniczne lub zawodowe, sytuacja ekonomiczna lub finansowa podmiotu udostępniającego zasoby nie potwierdzają spełniania przez </w:t>
      </w:r>
      <w:r w:rsidR="00C44CDF" w:rsidRPr="004B19B6">
        <w:rPr>
          <w:rFonts w:asciiTheme="minorHAnsi" w:eastAsia="Times New Roman" w:hAnsiTheme="minorHAnsi" w:cstheme="minorHAnsi"/>
          <w:sz w:val="20"/>
          <w:szCs w:val="20"/>
          <w:lang w:eastAsia="pl-PL"/>
        </w:rPr>
        <w:t>W</w:t>
      </w:r>
      <w:r w:rsidRPr="004B19B6">
        <w:rPr>
          <w:rFonts w:asciiTheme="minorHAnsi" w:eastAsia="Times New Roman" w:hAnsiTheme="minorHAnsi" w:cstheme="minorHAnsi"/>
          <w:sz w:val="20"/>
          <w:szCs w:val="20"/>
          <w:lang w:eastAsia="pl-PL"/>
        </w:rPr>
        <w:t xml:space="preserve">ykonawcę warunków udziału w postępowaniu lub zachodzą wobec tego podmiotu podstawy wykluczenia, </w:t>
      </w:r>
      <w:r w:rsidR="00C44CDF" w:rsidRPr="004B19B6">
        <w:rPr>
          <w:rFonts w:asciiTheme="minorHAnsi" w:eastAsia="Times New Roman" w:hAnsiTheme="minorHAnsi" w:cstheme="minorHAnsi"/>
          <w:sz w:val="20"/>
          <w:szCs w:val="20"/>
          <w:lang w:eastAsia="pl-PL"/>
        </w:rPr>
        <w:t>Z</w:t>
      </w:r>
      <w:r w:rsidRPr="004B19B6">
        <w:rPr>
          <w:rFonts w:asciiTheme="minorHAnsi" w:eastAsia="Times New Roman" w:hAnsiTheme="minorHAnsi" w:cstheme="minorHAnsi"/>
          <w:sz w:val="20"/>
          <w:szCs w:val="20"/>
          <w:lang w:eastAsia="pl-PL"/>
        </w:rPr>
        <w:t xml:space="preserve">amawiający żąda, aby </w:t>
      </w:r>
      <w:r w:rsidR="00C44CDF" w:rsidRPr="004B19B6">
        <w:rPr>
          <w:rFonts w:asciiTheme="minorHAnsi" w:eastAsia="Times New Roman" w:hAnsiTheme="minorHAnsi" w:cstheme="minorHAnsi"/>
          <w:sz w:val="20"/>
          <w:szCs w:val="20"/>
          <w:lang w:eastAsia="pl-PL"/>
        </w:rPr>
        <w:t>W</w:t>
      </w:r>
      <w:r w:rsidRPr="004B19B6">
        <w:rPr>
          <w:rFonts w:asciiTheme="minorHAnsi" w:eastAsia="Times New Roman" w:hAnsiTheme="minorHAnsi" w:cstheme="minorHAnsi"/>
          <w:sz w:val="20"/>
          <w:szCs w:val="20"/>
          <w:lang w:eastAsia="pl-PL"/>
        </w:rPr>
        <w:t xml:space="preserve">ykonawca w terminie określonym przez </w:t>
      </w:r>
      <w:r w:rsidR="00C44CDF" w:rsidRPr="004B19B6">
        <w:rPr>
          <w:rFonts w:asciiTheme="minorHAnsi" w:eastAsia="Times New Roman" w:hAnsiTheme="minorHAnsi" w:cstheme="minorHAnsi"/>
          <w:sz w:val="20"/>
          <w:szCs w:val="20"/>
          <w:lang w:eastAsia="pl-PL"/>
        </w:rPr>
        <w:t>Z</w:t>
      </w:r>
      <w:r w:rsidRPr="004B19B6">
        <w:rPr>
          <w:rFonts w:asciiTheme="minorHAnsi" w:eastAsia="Times New Roman" w:hAnsiTheme="minorHAnsi" w:cstheme="minorHAnsi"/>
          <w:sz w:val="20"/>
          <w:szCs w:val="20"/>
          <w:lang w:eastAsia="pl-PL"/>
        </w:rPr>
        <w:t>amawiającego zastąpił ten podmiot innym podmiotem lub podmiotami albo wykazał, że samodzielnie spełnia warunki udziału w postępowaniu.</w:t>
      </w:r>
    </w:p>
    <w:p w14:paraId="48365B73" w14:textId="5E7B383F" w:rsidR="00560750" w:rsidRPr="004B19B6" w:rsidRDefault="00560750"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4B19B6">
        <w:rPr>
          <w:rFonts w:asciiTheme="minorHAnsi" w:eastAsia="Times New Roman" w:hAnsiTheme="minorHAnsi" w:cstheme="minorHAnsi"/>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829B66F" w14:textId="4462A3F9" w:rsidR="00AD3415" w:rsidRPr="004B19B6" w:rsidRDefault="00AD3415"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4B19B6">
        <w:rPr>
          <w:rFonts w:asciiTheme="minorHAnsi" w:eastAsia="Times New Roman" w:hAnsiTheme="minorHAnsi" w:cstheme="minorHAnsi"/>
          <w:sz w:val="20"/>
          <w:szCs w:val="20"/>
          <w:lang w:eastAsia="pl-PL"/>
        </w:rPr>
        <w:t xml:space="preserve">Podmiot, który zobowiązał się do udostępnienia zasobów, również nie może podlegać wykluczeniu z postępowania na podstawie przesłanki wskazanej w pkt. 10.6 SWZ. </w:t>
      </w:r>
    </w:p>
    <w:p w14:paraId="78146F5E" w14:textId="77777777" w:rsidR="00234AD4" w:rsidRPr="00AA1C72" w:rsidRDefault="00234AD4" w:rsidP="00D64CBC">
      <w:pPr>
        <w:pStyle w:val="Akapitzlist"/>
        <w:suppressAutoHyphens/>
        <w:spacing w:after="0"/>
        <w:ind w:left="792"/>
        <w:jc w:val="both"/>
        <w:rPr>
          <w:rFonts w:asciiTheme="minorHAnsi" w:eastAsia="Times New Roman" w:hAnsiTheme="minorHAnsi" w:cstheme="minorHAnsi"/>
          <w:bCs/>
          <w:sz w:val="20"/>
          <w:szCs w:val="20"/>
          <w:lang w:eastAsia="ar-SA"/>
        </w:rPr>
      </w:pPr>
    </w:p>
    <w:p w14:paraId="36A765E1" w14:textId="14638531" w:rsidR="0013229D" w:rsidRPr="00AA1C72" w:rsidRDefault="001B4195" w:rsidP="00D64CBC">
      <w:pPr>
        <w:numPr>
          <w:ilvl w:val="0"/>
          <w:numId w:val="16"/>
        </w:numPr>
        <w:suppressAutoHyphens/>
        <w:spacing w:after="0"/>
        <w:ind w:left="284" w:hanging="426"/>
        <w:jc w:val="both"/>
        <w:rPr>
          <w:rFonts w:asciiTheme="minorHAnsi" w:eastAsia="Times New Roman" w:hAnsiTheme="minorHAnsi" w:cstheme="minorHAnsi"/>
          <w:b/>
          <w:sz w:val="20"/>
          <w:szCs w:val="20"/>
          <w:lang w:eastAsia="ar-SA"/>
        </w:rPr>
      </w:pPr>
      <w:r w:rsidRPr="00AA1C72">
        <w:rPr>
          <w:rFonts w:asciiTheme="minorHAnsi" w:eastAsia="Times New Roman" w:hAnsiTheme="minorHAnsi" w:cstheme="minorHAnsi"/>
          <w:b/>
          <w:sz w:val="20"/>
          <w:szCs w:val="20"/>
          <w:lang w:eastAsia="ar-SA"/>
        </w:rPr>
        <w:t xml:space="preserve">DOKUMENTY SKŁADANE PRZEZ WYKONAWCĘ WRAZ Z OFERTĄ, W TYM </w:t>
      </w:r>
      <w:r w:rsidR="00DB73E1" w:rsidRPr="00AA1C72">
        <w:rPr>
          <w:rFonts w:asciiTheme="minorHAnsi" w:eastAsia="Times New Roman" w:hAnsiTheme="minorHAnsi" w:cstheme="minorHAnsi"/>
          <w:b/>
          <w:sz w:val="20"/>
          <w:szCs w:val="20"/>
          <w:lang w:eastAsia="ar-SA"/>
        </w:rPr>
        <w:t>PODMIOTOWE ŚRODKI DOWODOWE:</w:t>
      </w:r>
    </w:p>
    <w:p w14:paraId="1B45A0F8" w14:textId="77777777" w:rsidR="005E500A" w:rsidRPr="00AA1C72" w:rsidRDefault="005E500A" w:rsidP="005E500A">
      <w:pPr>
        <w:pStyle w:val="Akapitzlist"/>
        <w:numPr>
          <w:ilvl w:val="1"/>
          <w:numId w:val="16"/>
        </w:numPr>
        <w:suppressAutoHyphens/>
        <w:spacing w:after="0"/>
        <w:ind w:left="567" w:hanging="567"/>
        <w:jc w:val="both"/>
        <w:rPr>
          <w:rFonts w:asciiTheme="minorHAnsi" w:eastAsia="Times New Roman" w:hAnsiTheme="minorHAnsi" w:cstheme="minorHAnsi"/>
          <w:b/>
          <w:sz w:val="20"/>
          <w:szCs w:val="20"/>
          <w:lang w:eastAsia="ar-SA"/>
        </w:rPr>
      </w:pPr>
      <w:r w:rsidRPr="00AA1C72">
        <w:rPr>
          <w:rFonts w:asciiTheme="minorHAnsi" w:hAnsiTheme="minorHAnsi" w:cstheme="minorHAnsi"/>
          <w:sz w:val="20"/>
          <w:szCs w:val="20"/>
        </w:rPr>
        <w:t xml:space="preserve">Do </w:t>
      </w:r>
      <w:r w:rsidRPr="00AA1C72">
        <w:rPr>
          <w:rFonts w:asciiTheme="minorHAnsi" w:hAnsiTheme="minorHAnsi" w:cstheme="minorHAnsi"/>
          <w:b/>
          <w:sz w:val="20"/>
          <w:szCs w:val="20"/>
        </w:rPr>
        <w:t>oferty</w:t>
      </w:r>
      <w:r w:rsidRPr="00AA1C72">
        <w:rPr>
          <w:rFonts w:asciiTheme="minorHAnsi" w:hAnsiTheme="minorHAnsi" w:cstheme="minorHAnsi"/>
          <w:sz w:val="20"/>
          <w:szCs w:val="20"/>
        </w:rPr>
        <w:t xml:space="preserve"> </w:t>
      </w:r>
      <w:r w:rsidRPr="00AA1C72">
        <w:rPr>
          <w:rFonts w:asciiTheme="minorHAnsi" w:hAnsiTheme="minorHAnsi" w:cstheme="minorHAnsi"/>
          <w:b/>
          <w:sz w:val="20"/>
          <w:szCs w:val="20"/>
          <w:u w:val="single"/>
        </w:rPr>
        <w:t>każdy Wykonawca</w:t>
      </w:r>
      <w:r w:rsidRPr="00AA1C72">
        <w:rPr>
          <w:rFonts w:asciiTheme="minorHAnsi" w:hAnsiTheme="minorHAnsi" w:cstheme="minorHAnsi"/>
          <w:sz w:val="20"/>
          <w:szCs w:val="20"/>
        </w:rPr>
        <w:t xml:space="preserve"> zobowiązany jest dołączyć:</w:t>
      </w:r>
    </w:p>
    <w:p w14:paraId="593D07AF" w14:textId="77777777" w:rsidR="005E500A" w:rsidRPr="00AA1C72" w:rsidRDefault="005E500A" w:rsidP="005E500A">
      <w:pPr>
        <w:pStyle w:val="Akapitzlist"/>
        <w:numPr>
          <w:ilvl w:val="2"/>
          <w:numId w:val="16"/>
        </w:numPr>
        <w:suppressAutoHyphens/>
        <w:spacing w:after="0"/>
        <w:ind w:left="993" w:hanging="709"/>
        <w:jc w:val="both"/>
        <w:rPr>
          <w:rFonts w:asciiTheme="minorHAnsi" w:eastAsia="Times New Roman" w:hAnsiTheme="minorHAnsi" w:cstheme="minorHAnsi"/>
          <w:sz w:val="20"/>
          <w:szCs w:val="20"/>
          <w:lang w:eastAsia="ar-SA"/>
        </w:rPr>
      </w:pPr>
      <w:r w:rsidRPr="00AA1C72">
        <w:rPr>
          <w:rFonts w:asciiTheme="minorHAnsi" w:hAnsiTheme="minorHAnsi" w:cstheme="minorHAnsi"/>
          <w:sz w:val="20"/>
          <w:szCs w:val="20"/>
        </w:rPr>
        <w:t xml:space="preserve">Dokumenty, z których wynika </w:t>
      </w:r>
      <w:r w:rsidRPr="00AA1C72">
        <w:rPr>
          <w:rFonts w:asciiTheme="minorHAnsi" w:hAnsiTheme="minorHAnsi" w:cstheme="minorHAnsi"/>
          <w:b/>
          <w:bCs/>
          <w:sz w:val="20"/>
          <w:szCs w:val="20"/>
        </w:rPr>
        <w:t>umocowanie</w:t>
      </w:r>
      <w:r w:rsidRPr="00AA1C72">
        <w:rPr>
          <w:rFonts w:asciiTheme="minorHAnsi" w:hAnsiTheme="minorHAnsi" w:cstheme="minorHAnsi"/>
          <w:sz w:val="20"/>
          <w:szCs w:val="20"/>
        </w:rPr>
        <w:t xml:space="preserve"> do składania oświadczeń woli w imieniu Wykonawcy (przynajmniej do złożenia oferty) – np. odpis z KRS lub CEIDG (o ile dotyczy). Jeżeli Wykonawca działa przez pełnomocnika należy dodatkowo załączyć stosowne pełnomocnictwo dla danej osoby. </w:t>
      </w:r>
    </w:p>
    <w:p w14:paraId="6E8EE21A" w14:textId="77777777" w:rsidR="005E500A" w:rsidRPr="00261773" w:rsidRDefault="005E500A" w:rsidP="005E500A">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261773">
        <w:rPr>
          <w:rFonts w:asciiTheme="minorHAnsi" w:hAnsiTheme="minorHAnsi" w:cstheme="minorHAnsi"/>
          <w:sz w:val="20"/>
          <w:szCs w:val="20"/>
        </w:rPr>
        <w:t xml:space="preserve">Wypełniony formularz ofertowy - stanowiący </w:t>
      </w:r>
      <w:r w:rsidRPr="00261773">
        <w:rPr>
          <w:rFonts w:asciiTheme="minorHAnsi" w:hAnsiTheme="minorHAnsi" w:cstheme="minorHAnsi"/>
          <w:b/>
          <w:bCs/>
          <w:i/>
          <w:iCs/>
          <w:sz w:val="20"/>
          <w:szCs w:val="20"/>
        </w:rPr>
        <w:t>załącznik nr 2</w:t>
      </w:r>
      <w:r w:rsidRPr="00261773">
        <w:rPr>
          <w:rFonts w:asciiTheme="minorHAnsi" w:hAnsiTheme="minorHAnsi" w:cstheme="minorHAnsi"/>
          <w:i/>
          <w:iCs/>
          <w:sz w:val="20"/>
          <w:szCs w:val="20"/>
        </w:rPr>
        <w:t xml:space="preserve"> </w:t>
      </w:r>
      <w:r w:rsidRPr="00261773">
        <w:rPr>
          <w:rFonts w:asciiTheme="minorHAnsi" w:hAnsiTheme="minorHAnsi" w:cstheme="minorHAnsi"/>
          <w:sz w:val="20"/>
          <w:szCs w:val="20"/>
        </w:rPr>
        <w:t>do SWZ.</w:t>
      </w:r>
    </w:p>
    <w:p w14:paraId="1EFC45C0" w14:textId="5C421790" w:rsidR="005E500A" w:rsidRPr="00AA1C72" w:rsidRDefault="005E500A" w:rsidP="005E500A">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AA1C72">
        <w:rPr>
          <w:rFonts w:asciiTheme="minorHAnsi" w:eastAsia="Times New Roman" w:hAnsiTheme="minorHAnsi" w:cstheme="minorHAnsi"/>
          <w:sz w:val="20"/>
          <w:szCs w:val="20"/>
          <w:lang w:eastAsia="pl-PL"/>
        </w:rPr>
        <w:t>Zobowiązanie podmiotu udostępniającego zasoby (o ile dotyczy), wraz z oświadczeniem, o którym mowa w pkt. 12.1.6  SWZ od tego podmiotu.</w:t>
      </w:r>
    </w:p>
    <w:p w14:paraId="4F0C8AD3" w14:textId="77777777" w:rsidR="005E500A" w:rsidRPr="00AA1C72" w:rsidRDefault="005E500A" w:rsidP="005E500A">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AA1C72">
        <w:rPr>
          <w:rFonts w:asciiTheme="minorHAnsi" w:eastAsia="Times New Roman" w:hAnsiTheme="minorHAnsi" w:cstheme="minorHAnsi"/>
          <w:sz w:val="20"/>
          <w:szCs w:val="20"/>
          <w:lang w:eastAsia="pl-PL"/>
        </w:rPr>
        <w:t>Przedmiotowe środki dowodowe, o których mowa w pkt. 13.1 SWZ.</w:t>
      </w:r>
    </w:p>
    <w:p w14:paraId="2F36A3B5" w14:textId="77777777" w:rsidR="005E500A" w:rsidRPr="00AA1C72" w:rsidRDefault="005E500A" w:rsidP="005E500A">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AA1C72">
        <w:rPr>
          <w:rFonts w:asciiTheme="minorHAnsi" w:eastAsia="Times New Roman" w:hAnsiTheme="minorHAnsi" w:cstheme="minorHAnsi"/>
          <w:sz w:val="20"/>
          <w:szCs w:val="20"/>
          <w:lang w:eastAsia="pl-PL"/>
        </w:rPr>
        <w:t xml:space="preserve">Oświadczenie Wykonawców wspólnie ubiegających się o udzielenie zamówienia w zakresie wskazanym w art. 117 ust. 4 PZP </w:t>
      </w:r>
      <w:r w:rsidRPr="00AA1C72">
        <w:rPr>
          <w:rFonts w:asciiTheme="minorHAnsi" w:eastAsia="Times New Roman" w:hAnsiTheme="minorHAnsi" w:cstheme="minorHAnsi"/>
          <w:i/>
          <w:iCs/>
          <w:sz w:val="20"/>
          <w:szCs w:val="20"/>
          <w:lang w:eastAsia="pl-PL"/>
        </w:rPr>
        <w:t>(jeśli dotyczy).</w:t>
      </w:r>
    </w:p>
    <w:p w14:paraId="5E333589" w14:textId="77777777" w:rsidR="005E500A" w:rsidRPr="00AA1C72" w:rsidRDefault="005E500A" w:rsidP="005E500A">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AA1C72">
        <w:rPr>
          <w:rFonts w:asciiTheme="minorHAnsi" w:hAnsiTheme="minorHAnsi" w:cstheme="minorHAnsi"/>
          <w:bCs/>
          <w:sz w:val="20"/>
          <w:szCs w:val="20"/>
        </w:rPr>
        <w:t>Aktualne na dzień składania ofert</w:t>
      </w:r>
      <w:r w:rsidRPr="00AA1C72">
        <w:rPr>
          <w:rFonts w:asciiTheme="minorHAnsi" w:hAnsiTheme="minorHAnsi" w:cstheme="minorHAnsi"/>
          <w:b/>
          <w:sz w:val="20"/>
          <w:szCs w:val="20"/>
        </w:rPr>
        <w:t xml:space="preserve"> oświadczenie, </w:t>
      </w:r>
      <w:r w:rsidRPr="00AA1C72">
        <w:rPr>
          <w:rFonts w:asciiTheme="minorHAnsi" w:hAnsiTheme="minorHAnsi" w:cstheme="minorHAnsi"/>
          <w:bCs/>
          <w:sz w:val="20"/>
          <w:szCs w:val="20"/>
        </w:rPr>
        <w:t>o którym mowa w art. 125</w:t>
      </w:r>
      <w:r w:rsidRPr="00AA1C72">
        <w:rPr>
          <w:rFonts w:asciiTheme="minorHAnsi" w:hAnsiTheme="minorHAnsi" w:cstheme="minorHAnsi"/>
          <w:sz w:val="20"/>
          <w:szCs w:val="20"/>
        </w:rPr>
        <w:t xml:space="preserve"> ust. 1 PZP o niepodleganiu wykluczeniu, spełnianiu warunków udziału w postępowaniu w zakresie wskazanym w pkt. 10.1 SWZ.</w:t>
      </w:r>
    </w:p>
    <w:p w14:paraId="6D99C05A" w14:textId="77777777" w:rsidR="005E500A" w:rsidRPr="00AA1C72" w:rsidRDefault="005E500A" w:rsidP="005E500A">
      <w:pPr>
        <w:pStyle w:val="Akapitzlist"/>
        <w:numPr>
          <w:ilvl w:val="3"/>
          <w:numId w:val="16"/>
        </w:numPr>
        <w:suppressAutoHyphens/>
        <w:spacing w:after="0"/>
        <w:ind w:left="1276" w:hanging="850"/>
        <w:jc w:val="both"/>
        <w:rPr>
          <w:rFonts w:asciiTheme="minorHAnsi" w:eastAsia="Times New Roman" w:hAnsiTheme="minorHAnsi" w:cstheme="minorHAnsi"/>
          <w:b/>
          <w:sz w:val="20"/>
          <w:szCs w:val="20"/>
          <w:lang w:eastAsia="ar-SA"/>
        </w:rPr>
      </w:pPr>
      <w:r w:rsidRPr="00AA1C72">
        <w:rPr>
          <w:rFonts w:asciiTheme="minorHAnsi" w:hAnsiTheme="minorHAnsi" w:cstheme="minorHAnsi"/>
          <w:sz w:val="20"/>
          <w:szCs w:val="20"/>
        </w:rPr>
        <w:t>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w:t>
      </w:r>
    </w:p>
    <w:p w14:paraId="3E753900" w14:textId="77777777" w:rsidR="005E500A" w:rsidRPr="00AA1C72" w:rsidRDefault="005E500A" w:rsidP="005E500A">
      <w:pPr>
        <w:pStyle w:val="Akapitzlist"/>
        <w:numPr>
          <w:ilvl w:val="3"/>
          <w:numId w:val="16"/>
        </w:numPr>
        <w:suppressAutoHyphens/>
        <w:spacing w:after="0"/>
        <w:ind w:left="1276" w:hanging="850"/>
        <w:jc w:val="both"/>
        <w:rPr>
          <w:rFonts w:asciiTheme="minorHAnsi" w:eastAsia="Times New Roman" w:hAnsiTheme="minorHAnsi" w:cstheme="minorHAnsi"/>
          <w:b/>
          <w:sz w:val="20"/>
          <w:szCs w:val="20"/>
          <w:lang w:eastAsia="ar-SA"/>
        </w:rPr>
      </w:pPr>
      <w:r w:rsidRPr="00AA1C72">
        <w:rPr>
          <w:rFonts w:asciiTheme="minorHAnsi" w:hAnsiTheme="minorHAnsi" w:cstheme="minorHAnsi"/>
          <w:sz w:val="20"/>
          <w:szCs w:val="20"/>
        </w:rPr>
        <w:t>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 jakim Wykonawca powołuje się na jego zasoby.</w:t>
      </w:r>
    </w:p>
    <w:p w14:paraId="32189C07" w14:textId="77777777" w:rsidR="005E500A" w:rsidRPr="00AA1C72" w:rsidRDefault="005E500A" w:rsidP="005E500A">
      <w:pPr>
        <w:pStyle w:val="Akapitzlist"/>
        <w:numPr>
          <w:ilvl w:val="3"/>
          <w:numId w:val="16"/>
        </w:numPr>
        <w:suppressAutoHyphens/>
        <w:spacing w:after="0"/>
        <w:ind w:left="1276" w:hanging="850"/>
        <w:jc w:val="both"/>
        <w:rPr>
          <w:rFonts w:asciiTheme="minorHAnsi" w:eastAsia="Times New Roman" w:hAnsiTheme="minorHAnsi" w:cstheme="minorHAnsi"/>
          <w:b/>
          <w:sz w:val="20"/>
          <w:szCs w:val="20"/>
          <w:lang w:eastAsia="ar-SA"/>
        </w:rPr>
      </w:pPr>
      <w:r w:rsidRPr="00AA1C72">
        <w:rPr>
          <w:rFonts w:asciiTheme="minorHAnsi" w:hAnsiTheme="minorHAnsi" w:cstheme="minorHAnsi"/>
          <w:sz w:val="20"/>
          <w:szCs w:val="20"/>
        </w:rPr>
        <w:lastRenderedPageBreak/>
        <w:t xml:space="preserve">Wzór oświadczenia do ewentualnego wykorzystania stanowi </w:t>
      </w:r>
      <w:r w:rsidRPr="00AA1C72">
        <w:rPr>
          <w:rFonts w:asciiTheme="minorHAnsi" w:hAnsiTheme="minorHAnsi" w:cstheme="minorHAnsi"/>
          <w:b/>
          <w:bCs/>
          <w:i/>
          <w:iCs/>
          <w:sz w:val="20"/>
          <w:szCs w:val="20"/>
        </w:rPr>
        <w:t>załącznik nr 4</w:t>
      </w:r>
      <w:r w:rsidRPr="00AA1C72">
        <w:rPr>
          <w:rFonts w:asciiTheme="minorHAnsi" w:hAnsiTheme="minorHAnsi" w:cstheme="minorHAnsi"/>
          <w:sz w:val="20"/>
          <w:szCs w:val="20"/>
        </w:rPr>
        <w:t xml:space="preserve"> do SWZ. </w:t>
      </w:r>
    </w:p>
    <w:p w14:paraId="66C369B2" w14:textId="77777777" w:rsidR="003C6309" w:rsidRPr="00AA1C72" w:rsidRDefault="003C6309" w:rsidP="003C6309">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AA1C72">
        <w:rPr>
          <w:rFonts w:asciiTheme="minorHAnsi" w:eastAsia="Times New Roman" w:hAnsiTheme="minorHAnsi" w:cstheme="minorHAnsi"/>
          <w:sz w:val="20"/>
          <w:szCs w:val="20"/>
          <w:lang w:eastAsia="pl-PL"/>
        </w:rPr>
        <w:t>W postępowaniu o udzielenie zamówienia Zamawiający żąda podmiotowych środków dowodowych na potwierdzenie spełniania warunków udziału w postępowaniu.</w:t>
      </w:r>
    </w:p>
    <w:p w14:paraId="71BAC4C0" w14:textId="77777777" w:rsidR="003C6309" w:rsidRPr="00AA1C72" w:rsidRDefault="003C6309" w:rsidP="003C6309">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AA1C72">
        <w:rPr>
          <w:rFonts w:asciiTheme="minorHAnsi" w:eastAsia="Times New Roman" w:hAnsiTheme="minorHAnsi" w:cstheme="minorHAnsi"/>
          <w:sz w:val="20"/>
          <w:szCs w:val="20"/>
          <w:lang w:eastAsia="pl-PL"/>
        </w:rPr>
        <w:t xml:space="preserve">Zamawiający wzywa Wykonawcę, którego oferta została najwyżej oceniona, do złożenia w wyznaczonym terminie, nie krótszym niż 5 dni od dnia wezwania, podmiotowych środków dowodowych, aktualnych na dzień składania wskazanych </w:t>
      </w:r>
      <w:r w:rsidRPr="00AA1C72">
        <w:rPr>
          <w:rFonts w:asciiTheme="minorHAnsi" w:eastAsia="Times New Roman" w:hAnsiTheme="minorHAnsi" w:cstheme="minorHAnsi"/>
          <w:sz w:val="20"/>
          <w:szCs w:val="20"/>
          <w:lang w:eastAsia="pl-PL"/>
        </w:rPr>
        <w:br/>
        <w:t>w pkt. 12.4 SWZ, aktualnych na dzień składania.</w:t>
      </w:r>
    </w:p>
    <w:p w14:paraId="251AF9F4" w14:textId="77777777" w:rsidR="003C6309" w:rsidRPr="00AA1C72" w:rsidRDefault="003C6309" w:rsidP="003C6309">
      <w:pPr>
        <w:pStyle w:val="Akapitzlist"/>
        <w:numPr>
          <w:ilvl w:val="1"/>
          <w:numId w:val="16"/>
        </w:numPr>
        <w:shd w:val="clear" w:color="auto" w:fill="FFFFFF"/>
        <w:spacing w:after="0"/>
        <w:ind w:left="432"/>
        <w:jc w:val="both"/>
        <w:rPr>
          <w:rFonts w:asciiTheme="minorHAnsi" w:eastAsia="Times New Roman" w:hAnsiTheme="minorHAnsi" w:cstheme="minorHAnsi"/>
          <w:sz w:val="20"/>
          <w:szCs w:val="20"/>
          <w:lang w:eastAsia="pl-PL"/>
        </w:rPr>
      </w:pPr>
      <w:r w:rsidRPr="00AA1C72">
        <w:rPr>
          <w:rFonts w:asciiTheme="minorHAnsi" w:eastAsia="Times New Roman" w:hAnsiTheme="minorHAnsi" w:cstheme="minorHAnsi"/>
          <w:sz w:val="20"/>
          <w:szCs w:val="20"/>
          <w:lang w:eastAsia="pl-PL"/>
        </w:rPr>
        <w:t>Oświadczenia i dokumenty potwierdzające spełnianie warunków udziału w postępowaniu przez Wykonawcę:</w:t>
      </w:r>
    </w:p>
    <w:p w14:paraId="16F3D764" w14:textId="540F8627" w:rsidR="003C6309" w:rsidRPr="004400D3" w:rsidRDefault="003C6309" w:rsidP="003C6309">
      <w:pPr>
        <w:pStyle w:val="Akapitzlist"/>
        <w:numPr>
          <w:ilvl w:val="2"/>
          <w:numId w:val="16"/>
        </w:numPr>
        <w:shd w:val="clear" w:color="auto" w:fill="FFFFFF"/>
        <w:spacing w:after="0"/>
        <w:jc w:val="both"/>
        <w:rPr>
          <w:rFonts w:asciiTheme="minorHAnsi" w:eastAsia="Times New Roman" w:hAnsiTheme="minorHAnsi" w:cstheme="minorHAnsi"/>
          <w:sz w:val="20"/>
          <w:szCs w:val="20"/>
          <w:lang w:eastAsia="pl-PL"/>
        </w:rPr>
      </w:pPr>
      <w:r w:rsidRPr="004400D3">
        <w:rPr>
          <w:rFonts w:asciiTheme="minorHAnsi" w:eastAsia="Times New Roman" w:hAnsiTheme="minorHAnsi" w:cstheme="minorHAnsi"/>
          <w:sz w:val="20"/>
          <w:szCs w:val="20"/>
          <w:lang w:eastAsia="pl-PL"/>
        </w:rPr>
        <w:t xml:space="preserve">W zakresie  warunku dotyczącego </w:t>
      </w:r>
      <w:r w:rsidR="00305E1D" w:rsidRPr="00305E1D">
        <w:rPr>
          <w:rFonts w:asciiTheme="minorHAnsi" w:eastAsia="Times New Roman" w:hAnsiTheme="minorHAnsi" w:cstheme="minorHAnsi"/>
          <w:sz w:val="20"/>
          <w:szCs w:val="20"/>
          <w:lang w:eastAsia="pl-PL"/>
        </w:rPr>
        <w:t>posiadania uprawnień</w:t>
      </w:r>
      <w:r w:rsidR="00305E1D">
        <w:rPr>
          <w:rFonts w:asciiTheme="minorHAnsi" w:eastAsia="Times New Roman" w:hAnsiTheme="minorHAnsi" w:cstheme="minorHAnsi"/>
          <w:sz w:val="20"/>
          <w:szCs w:val="20"/>
          <w:lang w:eastAsia="pl-PL"/>
        </w:rPr>
        <w:t xml:space="preserve"> i </w:t>
      </w:r>
      <w:r w:rsidRPr="004400D3">
        <w:rPr>
          <w:rFonts w:asciiTheme="minorHAnsi" w:eastAsia="Times New Roman" w:hAnsiTheme="minorHAnsi" w:cstheme="minorHAnsi"/>
          <w:sz w:val="20"/>
          <w:szCs w:val="20"/>
          <w:lang w:eastAsia="pl-PL"/>
        </w:rPr>
        <w:t>zdolności technicznej lub zawodowej:</w:t>
      </w:r>
    </w:p>
    <w:p w14:paraId="0B970C35" w14:textId="77777777" w:rsidR="004400D3" w:rsidRPr="00261773" w:rsidRDefault="004400D3" w:rsidP="004400D3">
      <w:pPr>
        <w:pStyle w:val="Akapitzlist"/>
        <w:numPr>
          <w:ilvl w:val="3"/>
          <w:numId w:val="16"/>
        </w:numPr>
        <w:shd w:val="clear" w:color="auto" w:fill="FFFFFF"/>
        <w:spacing w:after="0"/>
        <w:jc w:val="both"/>
        <w:rPr>
          <w:rFonts w:asciiTheme="minorHAnsi" w:eastAsia="Times New Roman" w:hAnsiTheme="minorHAnsi" w:cstheme="minorHAnsi"/>
          <w:color w:val="FF0000"/>
          <w:sz w:val="20"/>
          <w:szCs w:val="20"/>
          <w:lang w:eastAsia="pl-PL"/>
        </w:rPr>
      </w:pPr>
      <w:r>
        <w:rPr>
          <w:rFonts w:asciiTheme="minorHAnsi" w:eastAsia="Times New Roman" w:hAnsiTheme="minorHAnsi" w:cstheme="minorHAnsi"/>
          <w:sz w:val="20"/>
          <w:szCs w:val="20"/>
          <w:lang w:eastAsia="pl-PL"/>
        </w:rPr>
        <w:t>k</w:t>
      </w:r>
      <w:r w:rsidRPr="00261773">
        <w:rPr>
          <w:rFonts w:asciiTheme="minorHAnsi" w:eastAsia="Times New Roman" w:hAnsiTheme="minorHAnsi" w:cstheme="minorHAnsi"/>
          <w:sz w:val="20"/>
          <w:szCs w:val="20"/>
          <w:lang w:eastAsia="pl-PL"/>
        </w:rPr>
        <w:t>oncesja na prowadzenie działalności gospodarczej - w zakresie wskazanym w pkt 11.1.2</w:t>
      </w:r>
      <w:r>
        <w:rPr>
          <w:rFonts w:asciiTheme="minorHAnsi" w:eastAsia="Times New Roman" w:hAnsiTheme="minorHAnsi" w:cstheme="minorHAnsi"/>
          <w:sz w:val="20"/>
          <w:szCs w:val="20"/>
          <w:lang w:eastAsia="pl-PL"/>
        </w:rPr>
        <w:t>.1</w:t>
      </w:r>
      <w:r w:rsidRPr="00261773">
        <w:rPr>
          <w:rFonts w:asciiTheme="minorHAnsi" w:eastAsia="Times New Roman" w:hAnsiTheme="minorHAnsi" w:cstheme="minorHAnsi"/>
          <w:sz w:val="20"/>
          <w:szCs w:val="20"/>
          <w:lang w:eastAsia="pl-PL"/>
        </w:rPr>
        <w:t xml:space="preserve"> SWZ;</w:t>
      </w:r>
    </w:p>
    <w:p w14:paraId="0B387DCA" w14:textId="77777777" w:rsidR="004400D3" w:rsidRPr="004400D3" w:rsidRDefault="003C6309" w:rsidP="004400D3">
      <w:pPr>
        <w:pStyle w:val="Akapitzlist"/>
        <w:numPr>
          <w:ilvl w:val="3"/>
          <w:numId w:val="16"/>
        </w:numPr>
        <w:shd w:val="clear" w:color="auto" w:fill="FFFFFF"/>
        <w:spacing w:after="0"/>
        <w:jc w:val="both"/>
        <w:rPr>
          <w:rFonts w:asciiTheme="minorHAnsi" w:eastAsia="Times New Roman" w:hAnsiTheme="minorHAnsi" w:cstheme="minorHAnsi"/>
          <w:sz w:val="20"/>
          <w:szCs w:val="20"/>
          <w:lang w:eastAsia="pl-PL"/>
        </w:rPr>
      </w:pPr>
      <w:r w:rsidRPr="004400D3">
        <w:rPr>
          <w:rFonts w:asciiTheme="minorHAnsi" w:hAnsiTheme="minorHAnsi" w:cstheme="minorHAnsi"/>
          <w:sz w:val="20"/>
          <w:szCs w:val="20"/>
          <w:shd w:val="clear" w:color="auto" w:fill="FFFFFF"/>
        </w:rPr>
        <w:t xml:space="preserve">wykaz wykonanych </w:t>
      </w:r>
      <w:r w:rsidR="004400D3" w:rsidRPr="004400D3">
        <w:rPr>
          <w:rFonts w:asciiTheme="minorHAnsi" w:hAnsiTheme="minorHAnsi" w:cstheme="minorHAnsi"/>
          <w:sz w:val="20"/>
          <w:szCs w:val="20"/>
          <w:shd w:val="clear" w:color="auto" w:fill="FFFFFF"/>
        </w:rPr>
        <w:t>usług</w:t>
      </w:r>
      <w:r w:rsidRPr="004400D3">
        <w:rPr>
          <w:rFonts w:asciiTheme="minorHAnsi" w:hAnsiTheme="minorHAnsi" w:cstheme="minorHAnsi"/>
          <w:sz w:val="20"/>
          <w:szCs w:val="20"/>
          <w:shd w:val="clear" w:color="auto" w:fill="FFFFFF"/>
        </w:rPr>
        <w:t xml:space="preserve">, a w przypadku świadczeń okresowych lub ciągłych również wykonywanych, w okresie ostatnich 3 lat przed upływem terminu składania ofert, a jeżeli okres prowadzenia działalności jest krótszy </w:t>
      </w:r>
      <w:r w:rsidR="004400D3" w:rsidRPr="004400D3">
        <w:rPr>
          <w:rFonts w:asciiTheme="minorHAnsi" w:hAnsiTheme="minorHAnsi" w:cstheme="minorHAnsi"/>
          <w:sz w:val="20"/>
          <w:szCs w:val="20"/>
          <w:shd w:val="clear" w:color="auto" w:fill="FFFFFF"/>
        </w:rPr>
        <w:t>–</w:t>
      </w:r>
      <w:r w:rsidRPr="004400D3">
        <w:rPr>
          <w:rFonts w:asciiTheme="minorHAnsi" w:hAnsiTheme="minorHAnsi" w:cstheme="minorHAnsi"/>
          <w:sz w:val="20"/>
          <w:szCs w:val="20"/>
          <w:shd w:val="clear" w:color="auto" w:fill="FFFFFF"/>
        </w:rPr>
        <w:t xml:space="preserve"> w tym okresie, wraz z podaniem ich przedmiotu, dat wykonania i podmiotów, na rzecz których </w:t>
      </w:r>
      <w:r w:rsidR="004400D3" w:rsidRPr="004400D3">
        <w:rPr>
          <w:rFonts w:asciiTheme="minorHAnsi" w:hAnsiTheme="minorHAnsi" w:cstheme="minorHAnsi"/>
          <w:sz w:val="20"/>
          <w:szCs w:val="20"/>
          <w:shd w:val="clear" w:color="auto" w:fill="FFFFFF"/>
        </w:rPr>
        <w:t xml:space="preserve">usługi </w:t>
      </w:r>
      <w:r w:rsidRPr="004400D3">
        <w:rPr>
          <w:rFonts w:asciiTheme="minorHAnsi" w:hAnsiTheme="minorHAnsi" w:cstheme="minorHAnsi"/>
          <w:sz w:val="20"/>
          <w:szCs w:val="20"/>
          <w:shd w:val="clear" w:color="auto" w:fill="FFFFFF"/>
        </w:rPr>
        <w:t xml:space="preserve">zostały wykonane, oraz załączeniem dowodów określających czy te </w:t>
      </w:r>
      <w:r w:rsidR="004400D3" w:rsidRPr="004400D3">
        <w:rPr>
          <w:rFonts w:asciiTheme="minorHAnsi" w:hAnsiTheme="minorHAnsi" w:cstheme="minorHAnsi"/>
          <w:sz w:val="20"/>
          <w:szCs w:val="20"/>
          <w:shd w:val="clear" w:color="auto" w:fill="FFFFFF"/>
        </w:rPr>
        <w:t xml:space="preserve">usługi </w:t>
      </w:r>
      <w:r w:rsidRPr="004400D3">
        <w:rPr>
          <w:rFonts w:asciiTheme="minorHAnsi" w:hAnsiTheme="minorHAnsi" w:cstheme="minorHAnsi"/>
          <w:sz w:val="20"/>
          <w:szCs w:val="20"/>
          <w:shd w:val="clear" w:color="auto" w:fill="FFFFFF"/>
        </w:rPr>
        <w:t xml:space="preserve">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w:t>
      </w:r>
      <w:r w:rsidR="004400D3" w:rsidRPr="004400D3">
        <w:rPr>
          <w:rFonts w:asciiTheme="minorHAnsi" w:hAnsiTheme="minorHAnsi" w:cstheme="minorHAnsi"/>
          <w:sz w:val="20"/>
          <w:szCs w:val="20"/>
          <w:shd w:val="clear" w:color="auto" w:fill="FFFFFF"/>
        </w:rPr>
        <w:t>–</w:t>
      </w:r>
      <w:r w:rsidRPr="004400D3">
        <w:rPr>
          <w:rFonts w:asciiTheme="minorHAnsi" w:hAnsiTheme="minorHAnsi" w:cstheme="minorHAnsi"/>
          <w:sz w:val="20"/>
          <w:szCs w:val="20"/>
          <w:shd w:val="clear" w:color="auto" w:fill="FFFFFF"/>
        </w:rPr>
        <w:t xml:space="preserve"> oświadczenie </w:t>
      </w:r>
      <w:r w:rsidR="008E33C1" w:rsidRPr="004400D3">
        <w:rPr>
          <w:rFonts w:asciiTheme="minorHAnsi" w:hAnsiTheme="minorHAnsi" w:cstheme="minorHAnsi"/>
          <w:sz w:val="20"/>
          <w:szCs w:val="20"/>
          <w:shd w:val="clear" w:color="auto" w:fill="FFFFFF"/>
        </w:rPr>
        <w:t>W</w:t>
      </w:r>
      <w:r w:rsidRPr="004400D3">
        <w:rPr>
          <w:rFonts w:asciiTheme="minorHAnsi" w:hAnsiTheme="minorHAnsi" w:cstheme="minorHAnsi"/>
          <w:sz w:val="20"/>
          <w:szCs w:val="20"/>
          <w:shd w:val="clear" w:color="auto" w:fill="FFFFFF"/>
        </w:rPr>
        <w:t>ykonawcy; w przypadku świadczeń okresowych lub ciągłych nadal wykonywanych referencje bądź inne dokumenty potwierdzające ich należyte wykonywanie powinny być wydane nie wcześniej niż 3 miesiące przed upływem terminu składania ofert – w zakresie potwierdzającym spełnianie warunku, o którym mowa w pkt 11.1.4.1. SWZ</w:t>
      </w:r>
      <w:r w:rsidR="004400D3">
        <w:rPr>
          <w:rFonts w:asciiTheme="minorHAnsi" w:hAnsiTheme="minorHAnsi" w:cstheme="minorHAnsi"/>
          <w:sz w:val="20"/>
          <w:szCs w:val="20"/>
          <w:shd w:val="clear" w:color="auto" w:fill="FFFFFF"/>
        </w:rPr>
        <w:t>;</w:t>
      </w:r>
    </w:p>
    <w:p w14:paraId="24D43063" w14:textId="52DA1637" w:rsidR="0083121F" w:rsidRPr="004400D3" w:rsidRDefault="0083121F" w:rsidP="004400D3">
      <w:pPr>
        <w:pStyle w:val="Akapitzlist"/>
        <w:numPr>
          <w:ilvl w:val="3"/>
          <w:numId w:val="16"/>
        </w:numPr>
        <w:shd w:val="clear" w:color="auto" w:fill="FFFFFF"/>
        <w:spacing w:after="0"/>
        <w:jc w:val="both"/>
        <w:rPr>
          <w:rFonts w:asciiTheme="minorHAnsi" w:eastAsia="Times New Roman" w:hAnsiTheme="minorHAnsi" w:cstheme="minorHAnsi"/>
          <w:sz w:val="20"/>
          <w:szCs w:val="20"/>
          <w:lang w:eastAsia="pl-PL"/>
        </w:rPr>
      </w:pPr>
      <w:r w:rsidRPr="004400D3">
        <w:rPr>
          <w:rFonts w:asciiTheme="minorHAnsi" w:eastAsia="Times New Roman" w:hAnsiTheme="minorHAnsi" w:cstheme="minorHAnsi"/>
          <w:sz w:val="20"/>
          <w:szCs w:val="20"/>
          <w:lang w:eastAsia="pl-PL"/>
        </w:rPr>
        <w:t xml:space="preserve">wykaz osób, skierowanych przez </w:t>
      </w:r>
      <w:r w:rsidR="006E7B55">
        <w:rPr>
          <w:rFonts w:asciiTheme="minorHAnsi" w:eastAsia="Times New Roman" w:hAnsiTheme="minorHAnsi" w:cstheme="minorHAnsi"/>
          <w:sz w:val="20"/>
          <w:szCs w:val="20"/>
          <w:lang w:eastAsia="pl-PL"/>
        </w:rPr>
        <w:t>W</w:t>
      </w:r>
      <w:r w:rsidRPr="004400D3">
        <w:rPr>
          <w:rFonts w:asciiTheme="minorHAnsi" w:eastAsia="Times New Roman" w:hAnsiTheme="minorHAnsi" w:cstheme="minorHAnsi"/>
          <w:sz w:val="20"/>
          <w:szCs w:val="20"/>
          <w:lang w:eastAsia="pl-PL"/>
        </w:rPr>
        <w:t>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w zakresie potwierdzającym spełnianie warunków, o których mowa w pkt 11.1.4.2</w:t>
      </w:r>
      <w:r w:rsidR="004400D3" w:rsidRPr="004400D3">
        <w:rPr>
          <w:rFonts w:asciiTheme="minorHAnsi" w:eastAsia="Times New Roman" w:hAnsiTheme="minorHAnsi" w:cstheme="minorHAnsi"/>
          <w:sz w:val="20"/>
          <w:szCs w:val="20"/>
          <w:lang w:eastAsia="pl-PL"/>
        </w:rPr>
        <w:t xml:space="preserve"> SWZ</w:t>
      </w:r>
      <w:r w:rsidRPr="004400D3">
        <w:rPr>
          <w:rFonts w:asciiTheme="minorHAnsi" w:eastAsia="Times New Roman" w:hAnsiTheme="minorHAnsi" w:cstheme="minorHAnsi"/>
          <w:sz w:val="20"/>
          <w:szCs w:val="20"/>
          <w:lang w:eastAsia="pl-PL"/>
        </w:rPr>
        <w:t>.</w:t>
      </w:r>
    </w:p>
    <w:p w14:paraId="055D2743" w14:textId="77777777" w:rsidR="003C6309" w:rsidRPr="00AA1C72" w:rsidRDefault="003C6309" w:rsidP="003C6309">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AA1C72">
        <w:rPr>
          <w:rFonts w:asciiTheme="minorHAnsi" w:eastAsia="Times New Roman" w:hAnsiTheme="minorHAnsi" w:cstheme="minorHAnsi"/>
          <w:sz w:val="20"/>
          <w:szCs w:val="20"/>
          <w:lang w:eastAsia="pl-PL"/>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61B7DB1A" w14:textId="77777777" w:rsidR="003C6309" w:rsidRPr="00AA1C72" w:rsidRDefault="003C6309" w:rsidP="003C6309">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AA1C72">
        <w:rPr>
          <w:rFonts w:asciiTheme="minorHAnsi" w:eastAsia="Times New Roman" w:hAnsiTheme="minorHAnsi" w:cstheme="minorHAnsi"/>
          <w:sz w:val="20"/>
          <w:szCs w:val="20"/>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5D6343" w14:textId="77777777" w:rsidR="003C6309" w:rsidRPr="00AA1C72" w:rsidRDefault="003C6309" w:rsidP="003C6309">
      <w:pPr>
        <w:pStyle w:val="Akapitzlist"/>
        <w:numPr>
          <w:ilvl w:val="1"/>
          <w:numId w:val="16"/>
        </w:numPr>
        <w:shd w:val="clear" w:color="auto" w:fill="FFFFFF"/>
        <w:spacing w:after="0"/>
        <w:ind w:left="567" w:hanging="567"/>
        <w:jc w:val="both"/>
        <w:rPr>
          <w:rFonts w:asciiTheme="minorHAnsi" w:eastAsia="Times New Roman" w:hAnsiTheme="minorHAnsi" w:cstheme="minorHAnsi"/>
          <w:sz w:val="16"/>
          <w:szCs w:val="16"/>
          <w:lang w:eastAsia="pl-PL"/>
        </w:rPr>
      </w:pPr>
      <w:r w:rsidRPr="00AA1C72">
        <w:rPr>
          <w:rFonts w:asciiTheme="minorHAnsi" w:hAnsiTheme="minorHAnsi" w:cstheme="minorHAnsi"/>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AB5F3FB" w14:textId="77777777" w:rsidR="003C6309" w:rsidRPr="00AA1C72" w:rsidRDefault="003C6309" w:rsidP="003C6309">
      <w:pPr>
        <w:pStyle w:val="Akapitzlist"/>
        <w:numPr>
          <w:ilvl w:val="1"/>
          <w:numId w:val="16"/>
        </w:numPr>
        <w:shd w:val="clear" w:color="auto" w:fill="FFFFFF"/>
        <w:spacing w:after="0"/>
        <w:ind w:left="567" w:hanging="567"/>
        <w:jc w:val="both"/>
        <w:rPr>
          <w:rFonts w:asciiTheme="minorHAnsi" w:eastAsia="Times New Roman" w:hAnsiTheme="minorHAnsi" w:cstheme="minorHAnsi"/>
          <w:sz w:val="18"/>
          <w:szCs w:val="18"/>
          <w:lang w:eastAsia="pl-PL"/>
        </w:rPr>
      </w:pPr>
      <w:r w:rsidRPr="00AA1C72">
        <w:rPr>
          <w:rFonts w:asciiTheme="minorHAnsi" w:hAnsiTheme="minorHAnsi" w:cstheme="minorHAnsi"/>
          <w:sz w:val="20"/>
          <w:szCs w:val="20"/>
          <w:shd w:val="clear" w:color="auto" w:fill="FFFFFF"/>
        </w:rPr>
        <w:t>Wykonawca nie jest zobowiązany do złożenia podmiotowych środków dowodowych, które Zamawiający posiada, jeżeli Wykonawca wskaże te środki oraz potwierdzi ich prawidłowość i aktualność.</w:t>
      </w:r>
    </w:p>
    <w:p w14:paraId="415DBA93" w14:textId="77777777" w:rsidR="003C6309" w:rsidRPr="00AA1C72" w:rsidRDefault="003C6309" w:rsidP="003C6309">
      <w:pPr>
        <w:pStyle w:val="Akapitzlist"/>
        <w:numPr>
          <w:ilvl w:val="1"/>
          <w:numId w:val="16"/>
        </w:numPr>
        <w:shd w:val="clear" w:color="auto" w:fill="FFFFFF"/>
        <w:spacing w:after="0"/>
        <w:ind w:left="567" w:hanging="567"/>
        <w:jc w:val="both"/>
        <w:rPr>
          <w:rFonts w:asciiTheme="minorHAnsi" w:eastAsia="Times New Roman" w:hAnsiTheme="minorHAnsi" w:cstheme="minorHAnsi"/>
          <w:sz w:val="18"/>
          <w:szCs w:val="18"/>
          <w:lang w:eastAsia="pl-PL"/>
        </w:rPr>
      </w:pPr>
      <w:r w:rsidRPr="00AA1C72">
        <w:rPr>
          <w:rStyle w:val="Uwydatnienie"/>
          <w:rFonts w:asciiTheme="minorHAnsi" w:hAnsiTheme="minorHAnsi" w:cstheme="minorHAnsi"/>
          <w:i w:val="0"/>
          <w:iCs w:val="0"/>
          <w:sz w:val="20"/>
          <w:szCs w:val="20"/>
        </w:rPr>
        <w:t>UWAGA: W przypadku, gdy Wykonawca dla potwierdzenia spełniania warunków udziału w 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14:paraId="64616E31" w14:textId="390FC573" w:rsidR="00174472" w:rsidRPr="00AA1C72" w:rsidRDefault="00174472" w:rsidP="00D64CBC">
      <w:pPr>
        <w:pStyle w:val="Akapitzlist"/>
        <w:suppressAutoHyphens/>
        <w:spacing w:after="0"/>
        <w:ind w:left="792"/>
        <w:jc w:val="both"/>
        <w:rPr>
          <w:rFonts w:asciiTheme="minorHAnsi" w:eastAsia="Times New Roman" w:hAnsiTheme="minorHAnsi" w:cstheme="minorHAnsi"/>
          <w:bCs/>
          <w:sz w:val="20"/>
          <w:szCs w:val="20"/>
          <w:lang w:eastAsia="ar-SA"/>
        </w:rPr>
      </w:pPr>
    </w:p>
    <w:p w14:paraId="66C6DA25" w14:textId="5AA7E7F5" w:rsidR="00784B61" w:rsidRPr="00AA1C72" w:rsidRDefault="00784B61" w:rsidP="00D64CBC">
      <w:pPr>
        <w:numPr>
          <w:ilvl w:val="0"/>
          <w:numId w:val="16"/>
        </w:numPr>
        <w:suppressAutoHyphens/>
        <w:spacing w:after="0"/>
        <w:ind w:left="284" w:hanging="426"/>
        <w:jc w:val="both"/>
        <w:rPr>
          <w:rFonts w:asciiTheme="minorHAnsi" w:eastAsia="Times New Roman" w:hAnsiTheme="minorHAnsi" w:cstheme="minorHAnsi"/>
          <w:b/>
          <w:sz w:val="20"/>
          <w:szCs w:val="20"/>
          <w:lang w:eastAsia="ar-SA"/>
        </w:rPr>
      </w:pPr>
      <w:r w:rsidRPr="00AA1C72">
        <w:rPr>
          <w:rFonts w:asciiTheme="minorHAnsi" w:eastAsia="Times New Roman" w:hAnsiTheme="minorHAnsi" w:cstheme="minorHAnsi"/>
          <w:b/>
          <w:sz w:val="20"/>
          <w:szCs w:val="20"/>
          <w:lang w:eastAsia="ar-SA"/>
        </w:rPr>
        <w:t>PRZEDMIOTOWE ŚRODKI DOWODOWE:</w:t>
      </w:r>
    </w:p>
    <w:p w14:paraId="53715EB9" w14:textId="007B3C62" w:rsidR="009467FD" w:rsidRPr="0083121F" w:rsidRDefault="009467FD" w:rsidP="009467FD">
      <w:pPr>
        <w:pStyle w:val="Akapitzlist"/>
        <w:numPr>
          <w:ilvl w:val="1"/>
          <w:numId w:val="16"/>
        </w:numPr>
        <w:suppressAutoHyphens/>
        <w:spacing w:after="0"/>
        <w:ind w:left="567" w:hanging="567"/>
        <w:jc w:val="both"/>
        <w:rPr>
          <w:rFonts w:asciiTheme="minorHAnsi" w:eastAsia="Times New Roman" w:hAnsiTheme="minorHAnsi" w:cstheme="minorHAnsi"/>
          <w:b/>
          <w:sz w:val="20"/>
          <w:szCs w:val="20"/>
          <w:lang w:eastAsia="ar-SA"/>
        </w:rPr>
      </w:pPr>
      <w:r w:rsidRPr="0083121F">
        <w:rPr>
          <w:rFonts w:asciiTheme="minorHAnsi" w:eastAsia="Times New Roman" w:hAnsiTheme="minorHAnsi" w:cstheme="minorHAnsi"/>
          <w:sz w:val="20"/>
          <w:szCs w:val="20"/>
          <w:lang w:eastAsia="pl-PL"/>
        </w:rPr>
        <w:t xml:space="preserve">W postępowaniu o udzielenie zamówienia Zamawiający </w:t>
      </w:r>
      <w:r w:rsidR="0083121F" w:rsidRPr="0083121F">
        <w:rPr>
          <w:rFonts w:asciiTheme="minorHAnsi" w:eastAsia="Times New Roman" w:hAnsiTheme="minorHAnsi" w:cstheme="minorHAnsi"/>
          <w:sz w:val="20"/>
          <w:szCs w:val="20"/>
          <w:lang w:eastAsia="pl-PL"/>
        </w:rPr>
        <w:t xml:space="preserve">nie </w:t>
      </w:r>
      <w:r w:rsidRPr="0083121F">
        <w:rPr>
          <w:rFonts w:asciiTheme="minorHAnsi" w:eastAsia="Times New Roman" w:hAnsiTheme="minorHAnsi" w:cstheme="minorHAnsi"/>
          <w:sz w:val="20"/>
          <w:szCs w:val="20"/>
          <w:lang w:eastAsia="pl-PL"/>
        </w:rPr>
        <w:t xml:space="preserve">żąda przedmiotowych środków dowodowych na potwierdzenie, że oferowane </w:t>
      </w:r>
      <w:r w:rsidR="0083121F" w:rsidRPr="0083121F">
        <w:rPr>
          <w:rFonts w:asciiTheme="minorHAnsi" w:eastAsia="Times New Roman" w:hAnsiTheme="minorHAnsi" w:cstheme="minorHAnsi"/>
          <w:sz w:val="20"/>
          <w:szCs w:val="20"/>
          <w:lang w:eastAsia="pl-PL"/>
        </w:rPr>
        <w:t xml:space="preserve">usługi </w:t>
      </w:r>
      <w:r w:rsidRPr="0083121F">
        <w:rPr>
          <w:rFonts w:asciiTheme="minorHAnsi" w:eastAsia="Times New Roman" w:hAnsiTheme="minorHAnsi" w:cstheme="minorHAnsi"/>
          <w:sz w:val="20"/>
          <w:szCs w:val="20"/>
          <w:lang w:eastAsia="pl-PL"/>
        </w:rPr>
        <w:t>spełniają określone przez Zamawiającego wymagania, cechy i kryteria</w:t>
      </w:r>
      <w:bookmarkStart w:id="2" w:name="_Hlk159229583"/>
      <w:r w:rsidR="0083121F" w:rsidRPr="0083121F">
        <w:rPr>
          <w:rFonts w:asciiTheme="minorHAnsi" w:eastAsia="Times New Roman" w:hAnsiTheme="minorHAnsi" w:cstheme="minorHAnsi"/>
          <w:sz w:val="20"/>
          <w:szCs w:val="20"/>
          <w:lang w:eastAsia="pl-PL"/>
        </w:rPr>
        <w:t>.</w:t>
      </w:r>
    </w:p>
    <w:bookmarkEnd w:id="2"/>
    <w:p w14:paraId="0E121546" w14:textId="77777777" w:rsidR="00784B61" w:rsidRPr="009A2115" w:rsidRDefault="00784B61" w:rsidP="00D64CBC">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738373BD" w14:textId="77777777" w:rsidR="00AA17FD" w:rsidRPr="00AA1C72" w:rsidRDefault="00AA17FD" w:rsidP="00D64CBC">
      <w:pPr>
        <w:numPr>
          <w:ilvl w:val="0"/>
          <w:numId w:val="16"/>
        </w:numPr>
        <w:suppressAutoHyphens/>
        <w:spacing w:after="0"/>
        <w:ind w:left="284" w:hanging="426"/>
        <w:jc w:val="both"/>
        <w:rPr>
          <w:rFonts w:asciiTheme="minorHAnsi" w:eastAsia="Times New Roman" w:hAnsiTheme="minorHAnsi" w:cstheme="minorHAnsi"/>
          <w:bCs/>
          <w:sz w:val="20"/>
          <w:szCs w:val="20"/>
          <w:lang w:eastAsia="ar-SA"/>
        </w:rPr>
      </w:pPr>
      <w:r w:rsidRPr="00AA1C72">
        <w:rPr>
          <w:rFonts w:asciiTheme="minorHAnsi" w:hAnsiTheme="minorHAnsi" w:cstheme="minorHAnsi"/>
          <w:b/>
          <w:bCs/>
          <w:sz w:val="20"/>
          <w:szCs w:val="20"/>
          <w:shd w:val="clear" w:color="auto" w:fill="FFFFFF"/>
        </w:rPr>
        <w:t xml:space="preserve">ŚRODKI KOMUNIKACJI ELEKTRONICZNEJ, PRZY UŻYCIU KTÓRYCH ZAMAWIAJĄCY BĘDZIE KOMUNIKOWAŁ SIĘ </w:t>
      </w:r>
      <w:r w:rsidRPr="00AA1C72">
        <w:rPr>
          <w:rFonts w:asciiTheme="minorHAnsi" w:hAnsiTheme="minorHAnsi" w:cstheme="minorHAnsi"/>
          <w:b/>
          <w:bCs/>
          <w:sz w:val="20"/>
          <w:szCs w:val="20"/>
          <w:shd w:val="clear" w:color="auto" w:fill="FFFFFF"/>
        </w:rPr>
        <w:br/>
        <w:t>Z WYKONAWCAMI ORAZ INFORMACJE O WYMAGANIACH TECHNICZNYCH I ORGANIZACYJNYCH SPORZĄDZANIA, WYSYŁANIA I ODBIERANIA KORESPONDENCJI ELEKTRONICZNEJ</w:t>
      </w:r>
      <w:r w:rsidRPr="00AA1C72">
        <w:rPr>
          <w:rFonts w:asciiTheme="minorHAnsi" w:hAnsiTheme="minorHAnsi" w:cstheme="minorHAnsi"/>
          <w:sz w:val="20"/>
          <w:szCs w:val="20"/>
          <w:shd w:val="clear" w:color="auto" w:fill="FFFFFF"/>
        </w:rPr>
        <w:t>:</w:t>
      </w:r>
    </w:p>
    <w:p w14:paraId="14FC106D" w14:textId="77777777" w:rsidR="00AA17FD" w:rsidRPr="00AA1C72" w:rsidRDefault="00AA17FD" w:rsidP="00D64CBC">
      <w:pPr>
        <w:pStyle w:val="Akapitzlist"/>
        <w:numPr>
          <w:ilvl w:val="0"/>
          <w:numId w:val="15"/>
        </w:numPr>
        <w:suppressAutoHyphens/>
        <w:spacing w:after="0"/>
        <w:jc w:val="both"/>
        <w:rPr>
          <w:rFonts w:asciiTheme="minorHAnsi" w:hAnsiTheme="minorHAnsi" w:cstheme="minorHAnsi"/>
          <w:vanish/>
          <w:sz w:val="20"/>
          <w:szCs w:val="20"/>
        </w:rPr>
      </w:pPr>
    </w:p>
    <w:p w14:paraId="250ED554" w14:textId="77777777" w:rsidR="00AA17FD" w:rsidRPr="00AA1C72" w:rsidRDefault="00AA17FD" w:rsidP="00D64CBC">
      <w:pPr>
        <w:pStyle w:val="Akapitzlist"/>
        <w:numPr>
          <w:ilvl w:val="0"/>
          <w:numId w:val="15"/>
        </w:numPr>
        <w:suppressAutoHyphens/>
        <w:spacing w:after="0"/>
        <w:jc w:val="both"/>
        <w:rPr>
          <w:rFonts w:asciiTheme="minorHAnsi" w:hAnsiTheme="minorHAnsi" w:cstheme="minorHAnsi"/>
          <w:vanish/>
          <w:sz w:val="20"/>
          <w:szCs w:val="20"/>
        </w:rPr>
      </w:pPr>
    </w:p>
    <w:p w14:paraId="451AC60A" w14:textId="77777777" w:rsidR="00AA17FD" w:rsidRPr="00AA1C72" w:rsidRDefault="00AA17FD" w:rsidP="00D64CBC">
      <w:pPr>
        <w:pStyle w:val="Akapitzlist"/>
        <w:numPr>
          <w:ilvl w:val="0"/>
          <w:numId w:val="15"/>
        </w:numPr>
        <w:suppressAutoHyphens/>
        <w:spacing w:after="0"/>
        <w:jc w:val="both"/>
        <w:rPr>
          <w:rFonts w:asciiTheme="minorHAnsi" w:hAnsiTheme="minorHAnsi" w:cstheme="minorHAnsi"/>
          <w:vanish/>
          <w:sz w:val="20"/>
          <w:szCs w:val="20"/>
        </w:rPr>
      </w:pPr>
    </w:p>
    <w:p w14:paraId="7CC8ED7B" w14:textId="77777777" w:rsidR="00102BAF" w:rsidRPr="00AA1C72" w:rsidRDefault="00102BAF" w:rsidP="00102BAF">
      <w:pPr>
        <w:pStyle w:val="Akapitzlist"/>
        <w:numPr>
          <w:ilvl w:val="1"/>
          <w:numId w:val="15"/>
        </w:numPr>
        <w:suppressAutoHyphens/>
        <w:spacing w:after="0"/>
        <w:ind w:left="709" w:hanging="567"/>
        <w:jc w:val="both"/>
        <w:rPr>
          <w:rFonts w:asciiTheme="minorHAnsi" w:eastAsia="Times New Roman" w:hAnsiTheme="minorHAnsi" w:cstheme="minorHAnsi"/>
          <w:bCs/>
          <w:sz w:val="20"/>
          <w:szCs w:val="20"/>
          <w:lang w:eastAsia="ar-SA"/>
        </w:rPr>
      </w:pPr>
      <w:r w:rsidRPr="00AA1C72">
        <w:rPr>
          <w:rFonts w:asciiTheme="minorHAnsi" w:hAnsiTheme="minorHAnsi" w:cstheme="minorHAnsi"/>
          <w:sz w:val="20"/>
          <w:szCs w:val="20"/>
        </w:rPr>
        <w:t xml:space="preserve">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w:t>
      </w:r>
    </w:p>
    <w:p w14:paraId="434B7707" w14:textId="77777777" w:rsidR="00102BAF" w:rsidRPr="00AA1C72" w:rsidRDefault="00102BAF" w:rsidP="00102BAF">
      <w:pPr>
        <w:pStyle w:val="Akapitzlist"/>
        <w:numPr>
          <w:ilvl w:val="1"/>
          <w:numId w:val="15"/>
        </w:numPr>
        <w:suppressAutoHyphens/>
        <w:spacing w:after="0"/>
        <w:ind w:left="709" w:hanging="567"/>
        <w:jc w:val="both"/>
        <w:rPr>
          <w:rFonts w:asciiTheme="minorHAnsi" w:eastAsia="Times New Roman" w:hAnsiTheme="minorHAnsi" w:cstheme="minorHAnsi"/>
          <w:bCs/>
          <w:sz w:val="20"/>
          <w:szCs w:val="20"/>
          <w:lang w:eastAsia="ar-SA"/>
        </w:rPr>
      </w:pPr>
      <w:r w:rsidRPr="00AA1C72">
        <w:rPr>
          <w:rFonts w:asciiTheme="minorHAnsi" w:hAnsiTheme="minorHAnsi" w:cstheme="minorHAnsi"/>
          <w:sz w:val="20"/>
          <w:szCs w:val="20"/>
        </w:rPr>
        <w:t>Komunikacja ustna dopuszczalna jest w odniesieniu do informacji, które nie są istotne, w szczególności nie dotyczą ogłoszenia o zamówieniu lub dokumentów zamówienia, potwierdzenia zainteresowania, ofert, o ile jej treść jest udokumentowana.</w:t>
      </w:r>
    </w:p>
    <w:p w14:paraId="41221E63" w14:textId="77777777" w:rsidR="00102BAF" w:rsidRPr="00AA1C72" w:rsidRDefault="00102BAF" w:rsidP="00102BAF">
      <w:pPr>
        <w:pStyle w:val="Tekstpodstawowy"/>
        <w:numPr>
          <w:ilvl w:val="1"/>
          <w:numId w:val="15"/>
        </w:numPr>
        <w:spacing w:after="0" w:line="276" w:lineRule="auto"/>
        <w:ind w:left="709" w:hanging="567"/>
        <w:contextualSpacing/>
        <w:jc w:val="both"/>
        <w:rPr>
          <w:rFonts w:asciiTheme="minorHAnsi" w:eastAsia="Calibri" w:hAnsiTheme="minorHAnsi" w:cstheme="minorHAnsi"/>
          <w:sz w:val="20"/>
          <w:szCs w:val="20"/>
          <w:lang w:eastAsia="en-US"/>
        </w:rPr>
      </w:pPr>
      <w:r w:rsidRPr="00AA1C72">
        <w:rPr>
          <w:rFonts w:asciiTheme="minorHAnsi" w:eastAsia="Calibri" w:hAnsiTheme="minorHAnsi" w:cstheme="minorHAnsi"/>
          <w:sz w:val="20"/>
          <w:szCs w:val="20"/>
          <w:lang w:eastAsia="en-US"/>
        </w:rPr>
        <w:t xml:space="preserve">Forma dokumentów: </w:t>
      </w:r>
    </w:p>
    <w:p w14:paraId="54F48372" w14:textId="77777777" w:rsidR="00102BAF" w:rsidRPr="00AA1C72" w:rsidRDefault="00102BAF" w:rsidP="00102BAF">
      <w:pPr>
        <w:pStyle w:val="Akapitzlist"/>
        <w:numPr>
          <w:ilvl w:val="2"/>
          <w:numId w:val="15"/>
        </w:numPr>
        <w:spacing w:after="0"/>
        <w:ind w:left="993" w:hanging="709"/>
        <w:rPr>
          <w:rFonts w:asciiTheme="minorHAnsi" w:hAnsiTheme="minorHAnsi" w:cstheme="minorHAnsi"/>
          <w:sz w:val="20"/>
          <w:szCs w:val="20"/>
        </w:rPr>
      </w:pPr>
      <w:r w:rsidRPr="00AA1C72">
        <w:rPr>
          <w:rFonts w:asciiTheme="minorHAnsi" w:hAnsiTheme="minorHAnsi" w:cstheme="minorHAnsi"/>
          <w:sz w:val="20"/>
          <w:szCs w:val="20"/>
        </w:rPr>
        <w:t>Dokumenty, o których mowa w pkt 12.1 SWZ, Wykonawca składa wraz z ofertą:</w:t>
      </w:r>
    </w:p>
    <w:p w14:paraId="43639131" w14:textId="77777777" w:rsidR="00102BAF" w:rsidRPr="00AA1C72" w:rsidRDefault="00102BAF" w:rsidP="00102BAF">
      <w:pPr>
        <w:pStyle w:val="Akapitzlist"/>
        <w:numPr>
          <w:ilvl w:val="3"/>
          <w:numId w:val="15"/>
        </w:numPr>
        <w:spacing w:after="0"/>
        <w:ind w:left="1418" w:hanging="850"/>
        <w:jc w:val="both"/>
        <w:rPr>
          <w:rFonts w:asciiTheme="minorHAnsi" w:hAnsiTheme="minorHAnsi" w:cstheme="minorHAnsi"/>
          <w:sz w:val="20"/>
          <w:szCs w:val="20"/>
        </w:rPr>
      </w:pPr>
      <w:r w:rsidRPr="00AA1C72">
        <w:rPr>
          <w:rFonts w:asciiTheme="minorHAnsi" w:hAnsiTheme="minorHAnsi" w:cstheme="minorHAnsi"/>
          <w:sz w:val="20"/>
          <w:szCs w:val="20"/>
        </w:rPr>
        <w:t>w formie elektronicznej (z wykorzystaniem kwalifikowanego podpisu elektronicznego lub podpisu zaufanego, lub podpisu osobistego) lub</w:t>
      </w:r>
    </w:p>
    <w:p w14:paraId="5DC5EA67" w14:textId="77777777" w:rsidR="00102BAF" w:rsidRPr="00AA1C72" w:rsidRDefault="00102BAF" w:rsidP="00102BAF">
      <w:pPr>
        <w:pStyle w:val="Akapitzlist"/>
        <w:numPr>
          <w:ilvl w:val="3"/>
          <w:numId w:val="15"/>
        </w:numPr>
        <w:spacing w:after="0"/>
        <w:ind w:left="1418" w:hanging="850"/>
        <w:jc w:val="both"/>
        <w:rPr>
          <w:rFonts w:asciiTheme="minorHAnsi" w:hAnsiTheme="minorHAnsi" w:cstheme="minorHAnsi"/>
          <w:sz w:val="20"/>
          <w:szCs w:val="20"/>
        </w:rPr>
      </w:pPr>
      <w:r w:rsidRPr="00AA1C72">
        <w:rPr>
          <w:rFonts w:asciiTheme="minorHAnsi" w:hAnsiTheme="minorHAnsi" w:cstheme="minorHAnsi"/>
          <w:sz w:val="20"/>
          <w:szCs w:val="20"/>
        </w:rPr>
        <w:t xml:space="preserve"> w formie elektronicznej kopii poświadczonej za zgodność z oryginałem przez notariusza (dotyczy pełnomocnictwa) lub </w:t>
      </w:r>
    </w:p>
    <w:p w14:paraId="0CBE56F3" w14:textId="77777777" w:rsidR="00102BAF" w:rsidRPr="00AA1C72" w:rsidRDefault="00102BAF" w:rsidP="00102BAF">
      <w:pPr>
        <w:pStyle w:val="Akapitzlist"/>
        <w:numPr>
          <w:ilvl w:val="3"/>
          <w:numId w:val="15"/>
        </w:numPr>
        <w:spacing w:after="0"/>
        <w:ind w:left="1418" w:hanging="850"/>
        <w:jc w:val="both"/>
        <w:rPr>
          <w:rFonts w:asciiTheme="minorHAnsi" w:hAnsiTheme="minorHAnsi" w:cstheme="minorHAnsi"/>
          <w:sz w:val="20"/>
          <w:szCs w:val="20"/>
        </w:rPr>
      </w:pPr>
      <w:r w:rsidRPr="00AA1C72">
        <w:rPr>
          <w:rFonts w:asciiTheme="minorHAnsi" w:hAnsiTheme="minorHAnsi" w:cstheme="minorHAnsi"/>
          <w:sz w:val="20"/>
          <w:szCs w:val="20"/>
        </w:rPr>
        <w:t xml:space="preserve"> w formie elektronicznej kopii poświadczonej za zgodność z oryginałem przez Wykonawcę z wykorzystaniem kwalifikowanego podpisu elektronicznego lub podpisu zaufanego, lub podpisu osobistego (dotyczy </w:t>
      </w:r>
      <w:r w:rsidRPr="00AA1C72">
        <w:rPr>
          <w:rFonts w:asciiTheme="minorHAnsi" w:hAnsiTheme="minorHAnsi" w:cstheme="minorHAnsi"/>
          <w:b/>
          <w:bCs/>
          <w:sz w:val="20"/>
          <w:szCs w:val="20"/>
          <w:u w:val="single"/>
        </w:rPr>
        <w:t xml:space="preserve">kopii </w:t>
      </w:r>
      <w:r w:rsidRPr="00AA1C72">
        <w:rPr>
          <w:rFonts w:asciiTheme="minorHAnsi" w:hAnsiTheme="minorHAnsi" w:cstheme="minorHAnsi"/>
          <w:sz w:val="20"/>
          <w:szCs w:val="20"/>
        </w:rPr>
        <w:t>wyciągów z odpowiednich rejestrów).</w:t>
      </w:r>
    </w:p>
    <w:p w14:paraId="7D1A6078" w14:textId="77777777" w:rsidR="00102BAF" w:rsidRPr="00AA1C72" w:rsidRDefault="00102BAF" w:rsidP="00102BAF">
      <w:pPr>
        <w:spacing w:after="0"/>
        <w:ind w:left="568"/>
        <w:jc w:val="both"/>
        <w:rPr>
          <w:rFonts w:asciiTheme="minorHAnsi" w:hAnsiTheme="minorHAnsi" w:cstheme="minorHAnsi"/>
          <w:i/>
          <w:iCs/>
          <w:sz w:val="20"/>
          <w:szCs w:val="20"/>
        </w:rPr>
      </w:pPr>
      <w:r w:rsidRPr="00AA1C72">
        <w:rPr>
          <w:rFonts w:asciiTheme="minorHAnsi" w:hAnsiTheme="minorHAnsi" w:cstheme="minorHAnsi"/>
          <w:i/>
          <w:iCs/>
          <w:sz w:val="20"/>
          <w:szCs w:val="20"/>
        </w:rPr>
        <w:t>UWAGA: Zamawiający zwraca uwagę, że podpis odręczny nie jest podpisem osobistym w myśl przepisów ustawy z dnia 6 sierpnia 2010 r. o dowodach osobistych ( tj. Dz. U. z 2022 r., poz. 671 z późn. zm.).</w:t>
      </w:r>
    </w:p>
    <w:p w14:paraId="77F3E4A2" w14:textId="77777777" w:rsidR="00102BAF" w:rsidRPr="00AA1C72" w:rsidRDefault="00102BAF" w:rsidP="00102BAF">
      <w:pPr>
        <w:pStyle w:val="Akapitzlist"/>
        <w:numPr>
          <w:ilvl w:val="2"/>
          <w:numId w:val="15"/>
        </w:numPr>
        <w:spacing w:after="0"/>
        <w:ind w:left="993" w:hanging="709"/>
        <w:jc w:val="both"/>
        <w:rPr>
          <w:rFonts w:asciiTheme="minorHAnsi" w:hAnsiTheme="minorHAnsi" w:cstheme="minorHAnsi"/>
          <w:sz w:val="20"/>
          <w:szCs w:val="20"/>
        </w:rPr>
      </w:pPr>
      <w:r w:rsidRPr="00AA1C72">
        <w:rPr>
          <w:rFonts w:asciiTheme="minorHAnsi" w:hAnsiTheme="minorHAnsi" w:cstheme="minorHAnsi"/>
          <w:sz w:val="20"/>
          <w:szCs w:val="20"/>
        </w:rPr>
        <w:t xml:space="preserve">Dokumenty, o których mowa w pkt. 12.4 SWZ składa się w formie elektronicznej (z wykorzystaniem kwalifikowanego podpisu elektronicznego lub podpisu zaufanego, lub podpisu osobistego). </w:t>
      </w:r>
    </w:p>
    <w:p w14:paraId="62972398" w14:textId="77777777" w:rsidR="00102BAF" w:rsidRPr="00AA1C72" w:rsidRDefault="00102BAF" w:rsidP="00102BAF">
      <w:pPr>
        <w:pStyle w:val="Akapitzlist"/>
        <w:numPr>
          <w:ilvl w:val="2"/>
          <w:numId w:val="15"/>
        </w:numPr>
        <w:spacing w:after="0"/>
        <w:ind w:left="993" w:hanging="709"/>
        <w:jc w:val="both"/>
        <w:rPr>
          <w:rFonts w:asciiTheme="minorHAnsi" w:hAnsiTheme="minorHAnsi" w:cstheme="minorHAnsi"/>
          <w:sz w:val="20"/>
          <w:szCs w:val="20"/>
        </w:rPr>
      </w:pPr>
      <w:r w:rsidRPr="00AA1C72">
        <w:rPr>
          <w:rFonts w:asciiTheme="minorHAnsi" w:hAnsiTheme="minorHAnsi" w:cstheme="minorHAnsi"/>
          <w:sz w:val="20"/>
          <w:szCs w:val="20"/>
        </w:rPr>
        <w:t xml:space="preserve">Pozostałe dokumenty, poza wskazanymi w pkt. 14.3.1 i 14.3.2 SWZ, składane są w formie elektronicznej </w:t>
      </w:r>
      <w:r w:rsidRPr="00AA1C72">
        <w:rPr>
          <w:rFonts w:asciiTheme="minorHAnsi" w:hAnsiTheme="minorHAnsi" w:cstheme="minorHAnsi"/>
          <w:sz w:val="20"/>
          <w:szCs w:val="20"/>
        </w:rPr>
        <w:br/>
        <w:t xml:space="preserve">(z wykorzystaniem kwalifikowanego podpisu elektronicznego lub podpisu zaufanego, lub podpisu osobistego) lub kopii poświadczonej za zgodność z oryginałem w formie elektronicznej, (z wykorzystaniem kwalifikowanego podpisu elektronicznego lub podpisu zaufanego, lub podpisu osobistego). </w:t>
      </w:r>
    </w:p>
    <w:p w14:paraId="5B3D6B17" w14:textId="77777777" w:rsidR="00102BAF" w:rsidRPr="00AA1C72" w:rsidRDefault="00102BAF" w:rsidP="00102BAF">
      <w:pPr>
        <w:pStyle w:val="Akapitzlist"/>
        <w:numPr>
          <w:ilvl w:val="2"/>
          <w:numId w:val="15"/>
        </w:numPr>
        <w:spacing w:after="0"/>
        <w:ind w:left="993" w:hanging="709"/>
        <w:jc w:val="both"/>
        <w:rPr>
          <w:rFonts w:asciiTheme="minorHAnsi" w:hAnsiTheme="minorHAnsi" w:cstheme="minorHAnsi"/>
          <w:sz w:val="20"/>
          <w:szCs w:val="20"/>
        </w:rPr>
      </w:pPr>
      <w:r w:rsidRPr="00AA1C72">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5E422845" w14:textId="77777777" w:rsidR="00102BAF" w:rsidRPr="00AA1C72" w:rsidRDefault="00102BAF" w:rsidP="00102BAF">
      <w:pPr>
        <w:pStyle w:val="Akapitzlist"/>
        <w:numPr>
          <w:ilvl w:val="2"/>
          <w:numId w:val="15"/>
        </w:numPr>
        <w:spacing w:after="0"/>
        <w:ind w:left="993" w:hanging="709"/>
        <w:rPr>
          <w:rFonts w:asciiTheme="minorHAnsi" w:hAnsiTheme="minorHAnsi" w:cstheme="minorHAnsi"/>
          <w:sz w:val="20"/>
          <w:szCs w:val="20"/>
        </w:rPr>
      </w:pPr>
      <w:r w:rsidRPr="00AA1C72">
        <w:rPr>
          <w:rFonts w:asciiTheme="minorHAnsi" w:hAnsiTheme="minorHAnsi" w:cstheme="minorHAnsi"/>
          <w:sz w:val="20"/>
          <w:szCs w:val="20"/>
        </w:rPr>
        <w:t>Poświadczenie za zgodność z oryginałem dokumentu następuje w formie elektronicznej.</w:t>
      </w:r>
    </w:p>
    <w:p w14:paraId="2B0FD3E2" w14:textId="77777777" w:rsidR="00102BAF" w:rsidRPr="00AA1C72" w:rsidRDefault="00102BAF" w:rsidP="00102BAF">
      <w:pPr>
        <w:pStyle w:val="Akapitzlist"/>
        <w:numPr>
          <w:ilvl w:val="2"/>
          <w:numId w:val="15"/>
        </w:numPr>
        <w:spacing w:after="0"/>
        <w:ind w:left="993" w:hanging="709"/>
        <w:jc w:val="both"/>
        <w:rPr>
          <w:rFonts w:asciiTheme="minorHAnsi" w:hAnsiTheme="minorHAnsi" w:cstheme="minorHAnsi"/>
          <w:sz w:val="18"/>
          <w:szCs w:val="18"/>
        </w:rPr>
      </w:pPr>
      <w:r w:rsidRPr="00AA1C72">
        <w:rPr>
          <w:rFonts w:asciiTheme="minorHAnsi" w:hAnsiTheme="minorHAnsi" w:cstheme="minorHAnsi"/>
          <w:sz w:val="20"/>
          <w:szCs w:val="20"/>
        </w:rPr>
        <w:t xml:space="preserve">Dokumenty sporządzone w języku obcym są składane wraz z tłumaczeniem na język polski. </w:t>
      </w:r>
      <w:r w:rsidRPr="00AA1C72">
        <w:rPr>
          <w:rFonts w:asciiTheme="minorHAnsi" w:hAnsiTheme="minorHAnsi" w:cstheme="minorHAnsi"/>
          <w:sz w:val="20"/>
          <w:szCs w:val="20"/>
          <w:shd w:val="clear" w:color="auto" w:fill="FFFFFF"/>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9403F66" w14:textId="77777777" w:rsidR="00102BAF" w:rsidRPr="00AA1C72" w:rsidRDefault="00102BAF" w:rsidP="00102BAF">
      <w:pPr>
        <w:pStyle w:val="Akapitzlist"/>
        <w:numPr>
          <w:ilvl w:val="2"/>
          <w:numId w:val="15"/>
        </w:numPr>
        <w:spacing w:after="0"/>
        <w:ind w:left="993" w:hanging="709"/>
        <w:rPr>
          <w:rFonts w:asciiTheme="minorHAnsi" w:hAnsiTheme="minorHAnsi" w:cstheme="minorHAnsi"/>
          <w:sz w:val="20"/>
          <w:szCs w:val="20"/>
        </w:rPr>
      </w:pPr>
      <w:r w:rsidRPr="00AA1C72">
        <w:rPr>
          <w:rFonts w:asciiTheme="minorHAnsi" w:hAnsiTheme="minorHAnsi" w:cstheme="minorHAnsi"/>
          <w:sz w:val="20"/>
          <w:szCs w:val="20"/>
        </w:rPr>
        <w:t>W pozostałym zakresie stosuje się przepisy Rozporządzenia  Rady Ministrów wydanego na podstawie art. 70 ustawy PZP.</w:t>
      </w:r>
    </w:p>
    <w:p w14:paraId="50CCEBAB" w14:textId="77777777" w:rsidR="00102BAF" w:rsidRPr="00AA1C72" w:rsidRDefault="00102BAF" w:rsidP="00102BAF">
      <w:pPr>
        <w:pStyle w:val="Akapitzlist"/>
        <w:numPr>
          <w:ilvl w:val="1"/>
          <w:numId w:val="15"/>
        </w:numPr>
        <w:suppressAutoHyphens/>
        <w:spacing w:after="0"/>
        <w:ind w:left="709" w:hanging="567"/>
        <w:jc w:val="both"/>
        <w:rPr>
          <w:rFonts w:asciiTheme="minorHAnsi" w:eastAsia="Times New Roman" w:hAnsiTheme="minorHAnsi" w:cstheme="minorHAnsi"/>
          <w:bCs/>
          <w:sz w:val="18"/>
          <w:szCs w:val="18"/>
          <w:lang w:eastAsia="ar-SA"/>
        </w:rPr>
      </w:pPr>
      <w:r w:rsidRPr="00AA1C72">
        <w:rPr>
          <w:rFonts w:asciiTheme="minorHAnsi" w:eastAsia="Times New Roman" w:hAnsiTheme="minorHAnsi" w:cstheme="minorHAnsi"/>
          <w:bCs/>
          <w:sz w:val="20"/>
          <w:szCs w:val="20"/>
          <w:lang w:eastAsia="ar-SA"/>
        </w:rPr>
        <w:t xml:space="preserve">Oświadczenia, wnioski, zawiadomienia oraz informacje Zamawiający i Wykonawcy przekazują elektronicznie poprzez: </w:t>
      </w:r>
      <w:r w:rsidRPr="00AA1C72">
        <w:rPr>
          <w:rFonts w:asciiTheme="minorHAnsi" w:eastAsia="Times New Roman" w:hAnsiTheme="minorHAnsi" w:cstheme="minorHAnsi"/>
          <w:b/>
          <w:sz w:val="20"/>
          <w:szCs w:val="20"/>
          <w:lang w:eastAsia="ar-SA"/>
        </w:rPr>
        <w:t>https://platformazakupowa.pl/pn/khk</w:t>
      </w:r>
      <w:r w:rsidRPr="00AA1C72">
        <w:rPr>
          <w:rFonts w:asciiTheme="minorHAnsi" w:eastAsia="Times New Roman" w:hAnsiTheme="minorHAnsi" w:cstheme="minorHAnsi"/>
          <w:bCs/>
          <w:sz w:val="20"/>
          <w:szCs w:val="20"/>
          <w:lang w:eastAsia="ar-SA"/>
        </w:rPr>
        <w:t xml:space="preserve"> (wyjątkowo na adres mailowy: </w:t>
      </w:r>
      <w:hyperlink r:id="rId10" w:history="1">
        <w:r w:rsidRPr="00AA1C72">
          <w:rPr>
            <w:rStyle w:val="Hipercze"/>
            <w:rFonts w:asciiTheme="minorHAnsi" w:eastAsia="Times New Roman" w:hAnsiTheme="minorHAnsi" w:cstheme="minorHAnsi"/>
            <w:b/>
            <w:bCs/>
            <w:color w:val="auto"/>
            <w:sz w:val="20"/>
            <w:szCs w:val="20"/>
            <w:lang w:eastAsia="ar-SA"/>
          </w:rPr>
          <w:t>przetargi@khk.krakow.pl</w:t>
        </w:r>
      </w:hyperlink>
      <w:r w:rsidRPr="00AA1C72">
        <w:rPr>
          <w:rStyle w:val="Hipercze"/>
          <w:rFonts w:asciiTheme="minorHAnsi" w:eastAsia="Times New Roman" w:hAnsiTheme="minorHAnsi" w:cstheme="minorHAnsi"/>
          <w:bCs/>
          <w:color w:val="auto"/>
          <w:sz w:val="20"/>
          <w:szCs w:val="20"/>
          <w:lang w:eastAsia="ar-SA"/>
        </w:rPr>
        <w:t>)</w:t>
      </w:r>
      <w:r w:rsidRPr="00AA1C72">
        <w:rPr>
          <w:rFonts w:asciiTheme="minorHAnsi" w:eastAsia="Times New Roman" w:hAnsiTheme="minorHAnsi" w:cstheme="minorHAnsi"/>
          <w:bCs/>
          <w:sz w:val="20"/>
          <w:szCs w:val="20"/>
          <w:lang w:eastAsia="ar-SA"/>
        </w:rPr>
        <w:t>.</w:t>
      </w:r>
    </w:p>
    <w:p w14:paraId="6079E120" w14:textId="77777777" w:rsidR="00102BAF" w:rsidRPr="00AA1C72" w:rsidRDefault="00102BAF" w:rsidP="00102BAF">
      <w:pPr>
        <w:pStyle w:val="Akapitzlist"/>
        <w:suppressAutoHyphens/>
        <w:spacing w:after="0"/>
        <w:ind w:left="435" w:firstLine="273"/>
        <w:jc w:val="both"/>
        <w:rPr>
          <w:rFonts w:asciiTheme="minorHAnsi" w:eastAsia="Times New Roman" w:hAnsiTheme="minorHAnsi" w:cstheme="minorHAnsi"/>
          <w:bCs/>
          <w:sz w:val="18"/>
          <w:szCs w:val="18"/>
          <w:lang w:eastAsia="ar-SA"/>
        </w:rPr>
      </w:pPr>
      <w:r w:rsidRPr="00AA1C72">
        <w:rPr>
          <w:rFonts w:asciiTheme="minorHAnsi" w:eastAsia="Times New Roman" w:hAnsiTheme="minorHAnsi" w:cstheme="minorHAnsi"/>
          <w:bCs/>
          <w:sz w:val="20"/>
          <w:szCs w:val="20"/>
          <w:lang w:eastAsia="ar-SA"/>
        </w:rPr>
        <w:t>UWAGA: niedopuszczalnym jest złożenie oferty w sposób inny niż wskazany w pkt 18. SWZ.</w:t>
      </w:r>
    </w:p>
    <w:p w14:paraId="3EBE78F1" w14:textId="77777777" w:rsidR="00102BAF" w:rsidRPr="00AA1C72" w:rsidRDefault="00102BAF" w:rsidP="00102BAF">
      <w:pPr>
        <w:pStyle w:val="Akapitzlist"/>
        <w:numPr>
          <w:ilvl w:val="1"/>
          <w:numId w:val="15"/>
        </w:numPr>
        <w:suppressAutoHyphens/>
        <w:autoSpaceDE w:val="0"/>
        <w:autoSpaceDN w:val="0"/>
        <w:adjustRightInd w:val="0"/>
        <w:spacing w:after="0"/>
        <w:ind w:left="709" w:hanging="567"/>
        <w:jc w:val="both"/>
        <w:rPr>
          <w:rFonts w:asciiTheme="minorHAnsi" w:eastAsia="Times New Roman" w:hAnsiTheme="minorHAnsi" w:cstheme="minorHAnsi"/>
          <w:bCs/>
          <w:sz w:val="20"/>
          <w:szCs w:val="20"/>
          <w:lang w:eastAsia="ar-SA"/>
        </w:rPr>
      </w:pPr>
      <w:bookmarkStart w:id="3" w:name="_Hlk62204409"/>
      <w:r w:rsidRPr="00AA1C72">
        <w:rPr>
          <w:rFonts w:asciiTheme="minorHAnsi" w:eastAsia="Times New Roman" w:hAnsiTheme="minorHAnsi" w:cstheme="minorHAnsi"/>
          <w:bCs/>
          <w:sz w:val="20"/>
          <w:szCs w:val="20"/>
          <w:lang w:eastAsia="ar-SA"/>
        </w:rPr>
        <w:t xml:space="preserve">Platforma, </w:t>
      </w:r>
      <w:r w:rsidRPr="00AA1C72">
        <w:rPr>
          <w:rFonts w:asciiTheme="minorHAnsi" w:hAnsiTheme="minorHAnsi" w:cstheme="minorHAnsi"/>
          <w:sz w:val="20"/>
          <w:szCs w:val="20"/>
          <w:lang w:eastAsia="pl-PL"/>
        </w:rPr>
        <w:t>o której mowa w pkt. poprzedzającym:</w:t>
      </w:r>
    </w:p>
    <w:p w14:paraId="2C329A1B" w14:textId="77777777" w:rsidR="00102BAF" w:rsidRPr="00AA1C72" w:rsidRDefault="00102BAF" w:rsidP="00102BAF">
      <w:pPr>
        <w:pStyle w:val="Akapitzlist"/>
        <w:numPr>
          <w:ilvl w:val="2"/>
          <w:numId w:val="15"/>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AA1C72">
        <w:rPr>
          <w:sz w:val="20"/>
          <w:szCs w:val="20"/>
        </w:rPr>
        <w:t xml:space="preserve">Instrukcja obsługi platformy, znajduje się pod linkiem: https://platformazakupowa.pl/strona/45-instrukcje; </w:t>
      </w:r>
    </w:p>
    <w:p w14:paraId="2C4ECE82" w14:textId="77777777" w:rsidR="00102BAF" w:rsidRPr="00AA1C72" w:rsidRDefault="00102BAF" w:rsidP="00102BAF">
      <w:pPr>
        <w:pStyle w:val="Akapitzlist"/>
        <w:numPr>
          <w:ilvl w:val="2"/>
          <w:numId w:val="15"/>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bookmarkStart w:id="4" w:name="_Hlk86841125"/>
      <w:r w:rsidRPr="00AA1C72">
        <w:rPr>
          <w:sz w:val="20"/>
          <w:szCs w:val="20"/>
          <w:u w:val="single"/>
        </w:rPr>
        <w:t>Komunikacja poprzez „Wyślij wiadomość”</w:t>
      </w:r>
      <w:r w:rsidRPr="00AA1C72">
        <w:rPr>
          <w:sz w:val="20"/>
          <w:szCs w:val="20"/>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66551CC1" w14:textId="77777777" w:rsidR="00102BAF" w:rsidRPr="00AA1C72" w:rsidRDefault="00102BAF" w:rsidP="00102BAF">
      <w:pPr>
        <w:pStyle w:val="Akapitzlist"/>
        <w:numPr>
          <w:ilvl w:val="2"/>
          <w:numId w:val="15"/>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AA1C72">
        <w:rPr>
          <w:rFonts w:asciiTheme="minorHAnsi" w:hAnsiTheme="minorHAnsi" w:cstheme="minorHAnsi"/>
          <w:sz w:val="20"/>
          <w:szCs w:val="20"/>
          <w:u w:val="single"/>
          <w:lang w:eastAsia="pl-PL"/>
        </w:rPr>
        <w:t>Składanie ofert:</w:t>
      </w:r>
      <w:r w:rsidRPr="00AA1C72">
        <w:rPr>
          <w:rFonts w:asciiTheme="minorHAnsi" w:hAnsiTheme="minorHAnsi" w:cstheme="minorHAnsi"/>
          <w:sz w:val="20"/>
          <w:szCs w:val="20"/>
          <w:lang w:eastAsia="pl-PL"/>
        </w:rPr>
        <w:t xml:space="preserve"> występuje limit objętości plików lub spakowanych folderów w zakresie całej oferty do ilości 10 plików lub spakowanych folderów, przy maksymalnej wielkości 150 MB </w:t>
      </w:r>
      <w:r w:rsidRPr="00AA1C72">
        <w:rPr>
          <w:rFonts w:cs="Calibri"/>
          <w:sz w:val="20"/>
          <w:szCs w:val="20"/>
        </w:rPr>
        <w:t>każde</w:t>
      </w:r>
      <w:r w:rsidRPr="00AA1C72">
        <w:rPr>
          <w:sz w:val="20"/>
          <w:szCs w:val="20"/>
        </w:rPr>
        <w:t>go z nich</w:t>
      </w:r>
      <w:r w:rsidRPr="00AA1C72">
        <w:rPr>
          <w:rFonts w:asciiTheme="minorHAnsi" w:hAnsiTheme="minorHAnsi" w:cstheme="minorHAnsi"/>
          <w:sz w:val="20"/>
          <w:szCs w:val="20"/>
          <w:lang w:eastAsia="pl-PL"/>
        </w:rPr>
        <w:t xml:space="preserve">. </w:t>
      </w:r>
    </w:p>
    <w:bookmarkEnd w:id="3"/>
    <w:bookmarkEnd w:id="4"/>
    <w:p w14:paraId="6A3CF58C" w14:textId="77777777" w:rsidR="00102BAF" w:rsidRPr="00AA1C72" w:rsidRDefault="00102BAF" w:rsidP="00102BAF">
      <w:pPr>
        <w:pStyle w:val="Akapitzlist"/>
        <w:numPr>
          <w:ilvl w:val="1"/>
          <w:numId w:val="15"/>
        </w:numPr>
        <w:suppressAutoHyphens/>
        <w:spacing w:after="0"/>
        <w:ind w:left="709" w:hanging="567"/>
        <w:jc w:val="both"/>
        <w:rPr>
          <w:rFonts w:asciiTheme="minorHAnsi" w:eastAsia="Times New Roman" w:hAnsiTheme="minorHAnsi" w:cstheme="minorHAnsi"/>
          <w:bCs/>
          <w:sz w:val="18"/>
          <w:szCs w:val="18"/>
          <w:lang w:eastAsia="ar-SA"/>
        </w:rPr>
      </w:pPr>
      <w:r w:rsidRPr="00AA1C72">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3FA4E91B" w14:textId="77777777" w:rsidR="00102BAF" w:rsidRPr="00AA1C72" w:rsidRDefault="00102BAF" w:rsidP="00102BAF">
      <w:pPr>
        <w:pStyle w:val="Akapitzlist"/>
        <w:numPr>
          <w:ilvl w:val="1"/>
          <w:numId w:val="15"/>
        </w:numPr>
        <w:pBdr>
          <w:top w:val="nil"/>
          <w:left w:val="nil"/>
          <w:bottom w:val="nil"/>
          <w:right w:val="nil"/>
          <w:between w:val="nil"/>
        </w:pBdr>
        <w:autoSpaceDE w:val="0"/>
        <w:autoSpaceDN w:val="0"/>
        <w:adjustRightInd w:val="0"/>
        <w:spacing w:after="0"/>
        <w:ind w:left="709" w:hanging="567"/>
        <w:jc w:val="both"/>
        <w:rPr>
          <w:sz w:val="20"/>
          <w:szCs w:val="20"/>
          <w:lang w:eastAsia="pl-PL"/>
        </w:rPr>
      </w:pPr>
      <w:r w:rsidRPr="00AA1C72">
        <w:rPr>
          <w:sz w:val="20"/>
          <w:szCs w:val="20"/>
          <w:lang w:eastAsia="pl-PL"/>
        </w:rPr>
        <w:t>Wykonawca, przystępując do niniejszego postępowania o udzielenie zamówienia publicznego:</w:t>
      </w:r>
    </w:p>
    <w:p w14:paraId="348F8434" w14:textId="77777777" w:rsidR="00102BAF" w:rsidRPr="00AA1C72" w:rsidRDefault="00102BAF" w:rsidP="00102BAF">
      <w:pPr>
        <w:pStyle w:val="Akapitzlist"/>
        <w:numPr>
          <w:ilvl w:val="2"/>
          <w:numId w:val="15"/>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AA1C72">
        <w:rPr>
          <w:sz w:val="20"/>
          <w:szCs w:val="20"/>
          <w:lang w:eastAsia="pl-PL"/>
        </w:rPr>
        <w:t>akceptuje warunki korzystania z platformy określone w Regulaminie zamieszczonym na stronie internetowej pod linkiem w zakładce „Regulamin" oraz uznaje go za wiążący,</w:t>
      </w:r>
    </w:p>
    <w:p w14:paraId="00CF9F1A" w14:textId="77777777" w:rsidR="00102BAF" w:rsidRPr="00AA1C72" w:rsidRDefault="00102BAF" w:rsidP="00102BAF">
      <w:pPr>
        <w:pStyle w:val="Akapitzlist"/>
        <w:numPr>
          <w:ilvl w:val="2"/>
          <w:numId w:val="15"/>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AA1C72">
        <w:rPr>
          <w:sz w:val="20"/>
          <w:szCs w:val="20"/>
          <w:lang w:eastAsia="pl-PL"/>
        </w:rPr>
        <w:t>zapoznał i stosuje się do Instrukcji, o której mowa w pkt. 14.5.1 SWZ.</w:t>
      </w:r>
    </w:p>
    <w:p w14:paraId="3817649D" w14:textId="5D9D9252" w:rsidR="00102BAF" w:rsidRPr="00AA1C72" w:rsidRDefault="00102BAF" w:rsidP="00102BAF">
      <w:pPr>
        <w:pStyle w:val="Akapitzlist"/>
        <w:numPr>
          <w:ilvl w:val="1"/>
          <w:numId w:val="15"/>
        </w:numPr>
        <w:suppressAutoHyphens/>
        <w:spacing w:after="0"/>
        <w:ind w:left="709" w:hanging="567"/>
        <w:jc w:val="both"/>
        <w:rPr>
          <w:rFonts w:asciiTheme="minorHAnsi" w:eastAsia="Times New Roman" w:hAnsiTheme="minorHAnsi" w:cstheme="minorHAnsi"/>
          <w:bCs/>
          <w:sz w:val="18"/>
          <w:szCs w:val="18"/>
          <w:lang w:eastAsia="ar-SA"/>
        </w:rPr>
      </w:pPr>
      <w:r w:rsidRPr="00AA1C72">
        <w:rPr>
          <w:rFonts w:asciiTheme="minorHAnsi" w:eastAsia="Times New Roman" w:hAnsiTheme="minorHAnsi" w:cstheme="minorHAnsi"/>
          <w:bCs/>
          <w:sz w:val="20"/>
          <w:szCs w:val="20"/>
          <w:lang w:eastAsia="ar-SA"/>
        </w:rPr>
        <w:t>Osobą uprawnioną do porozumiewania się z Wykonawcami jest: Paweł Urbańczyk</w:t>
      </w:r>
      <w:r w:rsidR="00AA1C72" w:rsidRPr="00AA1C72">
        <w:rPr>
          <w:rFonts w:asciiTheme="minorHAnsi" w:eastAsia="Times New Roman" w:hAnsiTheme="minorHAnsi" w:cstheme="minorHAnsi"/>
          <w:bCs/>
          <w:sz w:val="20"/>
          <w:szCs w:val="20"/>
          <w:lang w:eastAsia="ar-SA"/>
        </w:rPr>
        <w:t xml:space="preserve"> lub Ewa Kwiatkowska.</w:t>
      </w:r>
    </w:p>
    <w:p w14:paraId="5EB23E17" w14:textId="77777777" w:rsidR="00DE2F48" w:rsidRPr="00AA1C72" w:rsidRDefault="00DE2F48" w:rsidP="00D64CBC">
      <w:pPr>
        <w:pStyle w:val="Akapitzlist"/>
        <w:suppressAutoHyphens/>
        <w:spacing w:after="0"/>
        <w:ind w:left="360"/>
        <w:jc w:val="both"/>
        <w:rPr>
          <w:rFonts w:asciiTheme="minorHAnsi" w:eastAsia="Times New Roman" w:hAnsiTheme="minorHAnsi" w:cstheme="minorHAnsi"/>
          <w:bCs/>
          <w:sz w:val="20"/>
          <w:szCs w:val="20"/>
          <w:lang w:eastAsia="ar-SA"/>
        </w:rPr>
      </w:pPr>
    </w:p>
    <w:p w14:paraId="66497E49" w14:textId="2112F235" w:rsidR="00DE2F48" w:rsidRPr="00AA1C72" w:rsidRDefault="00DB73E1" w:rsidP="00D64CBC">
      <w:pPr>
        <w:numPr>
          <w:ilvl w:val="0"/>
          <w:numId w:val="15"/>
        </w:numPr>
        <w:suppressAutoHyphens/>
        <w:spacing w:after="0"/>
        <w:jc w:val="both"/>
        <w:rPr>
          <w:rFonts w:asciiTheme="minorHAnsi" w:eastAsia="Times New Roman" w:hAnsiTheme="minorHAnsi" w:cstheme="minorHAnsi"/>
          <w:b/>
          <w:bCs/>
          <w:sz w:val="20"/>
          <w:szCs w:val="20"/>
          <w:lang w:eastAsia="ar-SA"/>
        </w:rPr>
      </w:pPr>
      <w:r w:rsidRPr="00AA1C72">
        <w:rPr>
          <w:rFonts w:asciiTheme="minorHAnsi" w:hAnsiTheme="minorHAnsi" w:cstheme="minorHAnsi"/>
          <w:b/>
          <w:bCs/>
          <w:sz w:val="20"/>
          <w:szCs w:val="20"/>
          <w:shd w:val="clear" w:color="auto" w:fill="FFFFFF"/>
        </w:rPr>
        <w:lastRenderedPageBreak/>
        <w:t>S</w:t>
      </w:r>
      <w:r w:rsidR="00DE2F48" w:rsidRPr="00AA1C72">
        <w:rPr>
          <w:rFonts w:asciiTheme="minorHAnsi" w:hAnsiTheme="minorHAnsi" w:cstheme="minorHAnsi"/>
          <w:b/>
          <w:bCs/>
          <w:sz w:val="20"/>
          <w:szCs w:val="20"/>
          <w:shd w:val="clear" w:color="auto" w:fill="FFFFFF"/>
        </w:rPr>
        <w:t>POS</w:t>
      </w:r>
      <w:r w:rsidRPr="00AA1C72">
        <w:rPr>
          <w:rFonts w:asciiTheme="minorHAnsi" w:hAnsiTheme="minorHAnsi" w:cstheme="minorHAnsi"/>
          <w:b/>
          <w:bCs/>
          <w:sz w:val="20"/>
          <w:szCs w:val="20"/>
          <w:shd w:val="clear" w:color="auto" w:fill="FFFFFF"/>
        </w:rPr>
        <w:t>Ó</w:t>
      </w:r>
      <w:r w:rsidR="00DE2F48" w:rsidRPr="00AA1C72">
        <w:rPr>
          <w:rFonts w:asciiTheme="minorHAnsi" w:hAnsiTheme="minorHAnsi" w:cstheme="minorHAnsi"/>
          <w:b/>
          <w:bCs/>
          <w:sz w:val="20"/>
          <w:szCs w:val="20"/>
          <w:shd w:val="clear" w:color="auto" w:fill="FFFFFF"/>
        </w:rPr>
        <w:t xml:space="preserve">B KOMUNIKOWANIA SIĘ ZAMAWIAJĄCEGO Z WYKONAWCAMI </w:t>
      </w:r>
      <w:r w:rsidRPr="00AA1C72">
        <w:rPr>
          <w:rFonts w:asciiTheme="minorHAnsi" w:hAnsiTheme="minorHAnsi" w:cstheme="minorHAnsi"/>
          <w:b/>
          <w:bCs/>
          <w:sz w:val="20"/>
          <w:szCs w:val="20"/>
          <w:shd w:val="clear" w:color="auto" w:fill="FFFFFF"/>
        </w:rPr>
        <w:t xml:space="preserve">- </w:t>
      </w:r>
      <w:r w:rsidR="00DE2F48" w:rsidRPr="00AA1C72">
        <w:rPr>
          <w:rFonts w:asciiTheme="minorHAnsi" w:hAnsiTheme="minorHAnsi" w:cstheme="minorHAnsi"/>
          <w:b/>
          <w:bCs/>
          <w:sz w:val="20"/>
          <w:szCs w:val="20"/>
          <w:shd w:val="clear" w:color="auto" w:fill="FFFFFF"/>
        </w:rPr>
        <w:t xml:space="preserve">INNY </w:t>
      </w:r>
      <w:r w:rsidRPr="00AA1C72">
        <w:rPr>
          <w:rFonts w:asciiTheme="minorHAnsi" w:hAnsiTheme="minorHAnsi" w:cstheme="minorHAnsi"/>
          <w:b/>
          <w:bCs/>
          <w:sz w:val="20"/>
          <w:szCs w:val="20"/>
          <w:shd w:val="clear" w:color="auto" w:fill="FFFFFF"/>
        </w:rPr>
        <w:t>N</w:t>
      </w:r>
      <w:r w:rsidR="00DE2F48" w:rsidRPr="00AA1C72">
        <w:rPr>
          <w:rFonts w:asciiTheme="minorHAnsi" w:hAnsiTheme="minorHAnsi" w:cstheme="minorHAnsi"/>
          <w:b/>
          <w:bCs/>
          <w:sz w:val="20"/>
          <w:szCs w:val="20"/>
          <w:shd w:val="clear" w:color="auto" w:fill="FFFFFF"/>
        </w:rPr>
        <w:t>IŻ PRZY UŻYCIU ŚRODKÓW KOMUNIKACJI ELEKTRONICZNEJ W PRZYPADKU ZAISTNIENIA JEDNEJ Z SYTUACJI OKREŚLONYCH W ART. 65 UST. 1, ART. 66 I ART. 69</w:t>
      </w:r>
      <w:r w:rsidR="00C4182E" w:rsidRPr="00AA1C72">
        <w:rPr>
          <w:rFonts w:asciiTheme="minorHAnsi" w:hAnsiTheme="minorHAnsi" w:cstheme="minorHAnsi"/>
          <w:b/>
          <w:bCs/>
          <w:sz w:val="20"/>
          <w:szCs w:val="20"/>
          <w:shd w:val="clear" w:color="auto" w:fill="FFFFFF"/>
        </w:rPr>
        <w:t xml:space="preserve"> PZP</w:t>
      </w:r>
      <w:r w:rsidR="00B91F68" w:rsidRPr="00AA1C72">
        <w:rPr>
          <w:rFonts w:asciiTheme="minorHAnsi" w:hAnsiTheme="minorHAnsi" w:cstheme="minorHAnsi"/>
          <w:b/>
          <w:bCs/>
          <w:sz w:val="20"/>
          <w:szCs w:val="20"/>
          <w:shd w:val="clear" w:color="auto" w:fill="FFFFFF"/>
        </w:rPr>
        <w:t>:</w:t>
      </w:r>
    </w:p>
    <w:p w14:paraId="429A4E51" w14:textId="16EBD4F3" w:rsidR="00DE2F48" w:rsidRPr="00AA1C72" w:rsidRDefault="00CE7111" w:rsidP="00D64CBC">
      <w:pPr>
        <w:pStyle w:val="Akapitzlist"/>
        <w:numPr>
          <w:ilvl w:val="1"/>
          <w:numId w:val="15"/>
        </w:numPr>
        <w:suppressAutoHyphens/>
        <w:spacing w:after="0"/>
        <w:ind w:left="567" w:hanging="567"/>
        <w:jc w:val="both"/>
        <w:rPr>
          <w:rFonts w:asciiTheme="minorHAnsi" w:eastAsia="Times New Roman" w:hAnsiTheme="minorHAnsi" w:cstheme="minorHAnsi"/>
          <w:bCs/>
          <w:sz w:val="20"/>
          <w:szCs w:val="20"/>
          <w:lang w:eastAsia="ar-SA"/>
        </w:rPr>
      </w:pPr>
      <w:r w:rsidRPr="00AA1C72">
        <w:rPr>
          <w:rFonts w:asciiTheme="minorHAnsi" w:eastAsia="Times New Roman" w:hAnsiTheme="minorHAnsi" w:cstheme="minorHAnsi"/>
          <w:bCs/>
          <w:sz w:val="20"/>
          <w:szCs w:val="20"/>
          <w:lang w:eastAsia="ar-SA"/>
        </w:rPr>
        <w:t>Zamawiający nie określa.</w:t>
      </w:r>
    </w:p>
    <w:p w14:paraId="49ACFF2A" w14:textId="046E97DA" w:rsidR="00DE2F48" w:rsidRPr="009A2115" w:rsidRDefault="00DE2F48" w:rsidP="00D64CBC">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011BBF31" w14:textId="77777777" w:rsidR="009B558A" w:rsidRPr="003A2E49" w:rsidRDefault="009B558A" w:rsidP="00D64CBC">
      <w:pPr>
        <w:numPr>
          <w:ilvl w:val="0"/>
          <w:numId w:val="11"/>
        </w:numPr>
        <w:suppressAutoHyphens/>
        <w:spacing w:after="0"/>
        <w:ind w:left="284" w:hanging="426"/>
        <w:jc w:val="both"/>
        <w:rPr>
          <w:rFonts w:asciiTheme="minorHAnsi" w:eastAsia="Times New Roman" w:hAnsiTheme="minorHAnsi" w:cstheme="minorHAnsi"/>
          <w:bCs/>
          <w:sz w:val="20"/>
          <w:szCs w:val="20"/>
          <w:lang w:eastAsia="ar-SA"/>
        </w:rPr>
      </w:pPr>
      <w:r w:rsidRPr="003A2E49">
        <w:rPr>
          <w:rFonts w:asciiTheme="minorHAnsi" w:eastAsia="Times New Roman" w:hAnsiTheme="minorHAnsi" w:cstheme="minorHAnsi"/>
          <w:b/>
          <w:bCs/>
          <w:sz w:val="20"/>
          <w:szCs w:val="20"/>
          <w:lang w:eastAsia="ar-SA"/>
        </w:rPr>
        <w:t>WYMAGANIA DOTYCZĄCE WADIUM:</w:t>
      </w:r>
    </w:p>
    <w:p w14:paraId="5429F676" w14:textId="28967D1A" w:rsidR="00180CD2" w:rsidRPr="00031658" w:rsidRDefault="00180CD2" w:rsidP="00180CD2">
      <w:pPr>
        <w:numPr>
          <w:ilvl w:val="1"/>
          <w:numId w:val="11"/>
        </w:numPr>
        <w:suppressAutoHyphens/>
        <w:spacing w:after="0"/>
        <w:ind w:left="567" w:hanging="567"/>
        <w:jc w:val="both"/>
        <w:rPr>
          <w:rFonts w:asciiTheme="minorHAnsi" w:eastAsia="Times New Roman" w:hAnsiTheme="minorHAnsi" w:cstheme="minorHAnsi"/>
          <w:sz w:val="20"/>
          <w:szCs w:val="20"/>
          <w:lang w:eastAsia="ar-SA"/>
        </w:rPr>
      </w:pPr>
      <w:r w:rsidRPr="00180CD2">
        <w:rPr>
          <w:rFonts w:asciiTheme="minorHAnsi" w:eastAsia="Times New Roman" w:hAnsiTheme="minorHAnsi" w:cstheme="minorHAnsi"/>
          <w:sz w:val="20"/>
          <w:szCs w:val="20"/>
          <w:lang w:eastAsia="ar-SA"/>
        </w:rPr>
        <w:t>Oferta zawierająca całość przedmiotu zamówienia powinna być zabezpieczona wadium w wysokości</w:t>
      </w:r>
      <w:r w:rsidRPr="00031658">
        <w:rPr>
          <w:rFonts w:asciiTheme="minorHAnsi" w:eastAsia="Times New Roman" w:hAnsiTheme="minorHAnsi" w:cstheme="minorHAnsi"/>
          <w:sz w:val="20"/>
          <w:szCs w:val="20"/>
          <w:lang w:eastAsia="ar-SA"/>
        </w:rPr>
        <w:t xml:space="preserve">: </w:t>
      </w:r>
      <w:r w:rsidRPr="00031658">
        <w:rPr>
          <w:rFonts w:asciiTheme="minorHAnsi" w:eastAsia="Times New Roman" w:hAnsiTheme="minorHAnsi" w:cstheme="minorHAnsi"/>
          <w:b/>
          <w:sz w:val="20"/>
          <w:szCs w:val="20"/>
          <w:lang w:eastAsia="ar-SA"/>
        </w:rPr>
        <w:t>40 000,00 zł</w:t>
      </w:r>
      <w:r w:rsidRPr="00031658">
        <w:rPr>
          <w:rFonts w:asciiTheme="minorHAnsi" w:eastAsia="Times New Roman" w:hAnsiTheme="minorHAnsi" w:cstheme="minorHAnsi"/>
          <w:sz w:val="20"/>
          <w:szCs w:val="20"/>
          <w:lang w:eastAsia="ar-SA"/>
        </w:rPr>
        <w:t xml:space="preserve"> (</w:t>
      </w:r>
      <w:r w:rsidRPr="00031658">
        <w:rPr>
          <w:rFonts w:asciiTheme="minorHAnsi" w:eastAsia="Times New Roman" w:hAnsiTheme="minorHAnsi" w:cstheme="minorHAnsi"/>
          <w:b/>
          <w:bCs/>
          <w:sz w:val="20"/>
          <w:szCs w:val="20"/>
          <w:lang w:eastAsia="ar-SA"/>
        </w:rPr>
        <w:t>czterdzieści tysięcy złotych 00/100</w:t>
      </w:r>
      <w:r w:rsidRPr="00031658">
        <w:rPr>
          <w:rFonts w:asciiTheme="minorHAnsi" w:eastAsia="Times New Roman" w:hAnsiTheme="minorHAnsi" w:cstheme="minorHAnsi"/>
          <w:sz w:val="20"/>
          <w:szCs w:val="20"/>
          <w:lang w:eastAsia="ar-SA"/>
        </w:rPr>
        <w:t>).</w:t>
      </w:r>
    </w:p>
    <w:p w14:paraId="68E10041" w14:textId="77777777" w:rsidR="00180CD2" w:rsidRPr="00EA4B99" w:rsidRDefault="00180CD2" w:rsidP="00180CD2">
      <w:pPr>
        <w:numPr>
          <w:ilvl w:val="1"/>
          <w:numId w:val="11"/>
        </w:numPr>
        <w:suppressAutoHyphens/>
        <w:spacing w:after="0"/>
        <w:ind w:left="567" w:hanging="567"/>
        <w:jc w:val="both"/>
        <w:rPr>
          <w:rFonts w:asciiTheme="minorHAnsi" w:eastAsia="Times New Roman" w:hAnsiTheme="minorHAnsi" w:cstheme="minorHAnsi"/>
          <w:sz w:val="20"/>
          <w:szCs w:val="20"/>
          <w:lang w:eastAsia="ar-SA"/>
        </w:rPr>
      </w:pPr>
      <w:r w:rsidRPr="00031658">
        <w:rPr>
          <w:rFonts w:asciiTheme="minorHAnsi" w:hAnsiTheme="minorHAnsi" w:cstheme="minorHAnsi"/>
          <w:sz w:val="20"/>
          <w:szCs w:val="20"/>
          <w:shd w:val="clear" w:color="auto" w:fill="FFFFFF"/>
        </w:rPr>
        <w:t>Wadium wnosi się przed upływem terminu składania ofert i utrzymuje nieprzerwanie do dnia upływu terminu</w:t>
      </w:r>
      <w:r w:rsidRPr="00EA4B99">
        <w:rPr>
          <w:rFonts w:asciiTheme="minorHAnsi" w:hAnsiTheme="minorHAnsi" w:cstheme="minorHAnsi"/>
          <w:sz w:val="20"/>
          <w:szCs w:val="20"/>
          <w:shd w:val="clear" w:color="auto" w:fill="FFFFFF"/>
        </w:rPr>
        <w:t xml:space="preserve"> związania ofertą, z wyjątkiem przypadków, o których mowa w art. 98 ust. 1 pkt 2 i 3 oraz ust. 2 PZP.</w:t>
      </w:r>
    </w:p>
    <w:p w14:paraId="1AD3B354" w14:textId="77777777" w:rsidR="00180CD2" w:rsidRPr="00EA4B99" w:rsidRDefault="00180CD2" w:rsidP="00180CD2">
      <w:pPr>
        <w:numPr>
          <w:ilvl w:val="1"/>
          <w:numId w:val="11"/>
        </w:numPr>
        <w:suppressAutoHyphens/>
        <w:spacing w:after="0"/>
        <w:ind w:left="567" w:hanging="567"/>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Wadium wnosi się w następujących formach:</w:t>
      </w:r>
    </w:p>
    <w:p w14:paraId="46935EB4" w14:textId="77777777" w:rsidR="00180CD2" w:rsidRPr="00EA4B99" w:rsidRDefault="00180CD2" w:rsidP="00180CD2">
      <w:pPr>
        <w:numPr>
          <w:ilvl w:val="2"/>
          <w:numId w:val="11"/>
        </w:numPr>
        <w:suppressAutoHyphens/>
        <w:spacing w:after="0"/>
        <w:ind w:left="993" w:hanging="851"/>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pieniądzu,</w:t>
      </w:r>
    </w:p>
    <w:p w14:paraId="1EA4FA48" w14:textId="77777777" w:rsidR="00180CD2" w:rsidRPr="00EA4B99" w:rsidRDefault="00180CD2" w:rsidP="00180CD2">
      <w:pPr>
        <w:numPr>
          <w:ilvl w:val="2"/>
          <w:numId w:val="11"/>
        </w:numPr>
        <w:suppressAutoHyphens/>
        <w:spacing w:after="0"/>
        <w:ind w:left="993" w:hanging="851"/>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gwarancjach bankowych,</w:t>
      </w:r>
    </w:p>
    <w:p w14:paraId="3A225C4C" w14:textId="77777777" w:rsidR="00180CD2" w:rsidRPr="00EA4B99" w:rsidRDefault="00180CD2" w:rsidP="00180CD2">
      <w:pPr>
        <w:numPr>
          <w:ilvl w:val="2"/>
          <w:numId w:val="11"/>
        </w:numPr>
        <w:suppressAutoHyphens/>
        <w:spacing w:after="0"/>
        <w:ind w:left="993" w:hanging="851"/>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gwarancjach ubezpieczeniowych,</w:t>
      </w:r>
    </w:p>
    <w:p w14:paraId="533B95AB" w14:textId="77777777" w:rsidR="00180CD2" w:rsidRPr="00EA4B99" w:rsidRDefault="00180CD2" w:rsidP="00180CD2">
      <w:pPr>
        <w:numPr>
          <w:ilvl w:val="2"/>
          <w:numId w:val="11"/>
        </w:numPr>
        <w:suppressAutoHyphens/>
        <w:spacing w:after="0"/>
        <w:ind w:left="993" w:hanging="851"/>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poręczeniach udzielanych przez podmioty, o których mowa w art. 6b ust. 5 pkt 2 ustawy z dnia 9 listopada 2000 roku – o utworzeniu Polskiej Agencji Rozwoju Przedsiębiorczości (Dz. U. z 2019 r. poz. 310, 836, 1572).</w:t>
      </w:r>
    </w:p>
    <w:p w14:paraId="2FE99498" w14:textId="77777777" w:rsidR="00180CD2" w:rsidRPr="00EA4B99" w:rsidRDefault="00180CD2" w:rsidP="00180CD2">
      <w:pPr>
        <w:pStyle w:val="Akapitzlist"/>
        <w:numPr>
          <w:ilvl w:val="1"/>
          <w:numId w:val="11"/>
        </w:numPr>
        <w:suppressAutoHyphens/>
        <w:spacing w:after="0"/>
        <w:ind w:left="567"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b/>
          <w:sz w:val="20"/>
          <w:szCs w:val="20"/>
          <w:u w:val="single"/>
          <w:lang w:eastAsia="ar-SA"/>
        </w:rPr>
        <w:t>Uwaga:</w:t>
      </w:r>
      <w:r w:rsidRPr="00EA4B99">
        <w:rPr>
          <w:rFonts w:asciiTheme="minorHAnsi" w:eastAsia="Times New Roman" w:hAnsiTheme="minorHAnsi" w:cstheme="minorHAnsi"/>
          <w:sz w:val="20"/>
          <w:szCs w:val="20"/>
          <w:u w:val="single"/>
          <w:lang w:eastAsia="ar-SA"/>
        </w:rPr>
        <w:t xml:space="preserve"> Wadium wnoszone w formie gwarancji bankowej, gwarancji ubezpieczeniowej, poręczenia bankowego powinno zawierać następujące elementy:</w:t>
      </w:r>
    </w:p>
    <w:p w14:paraId="2EF64C08" w14:textId="77777777" w:rsidR="00180CD2" w:rsidRPr="00EA4B99" w:rsidRDefault="00180CD2" w:rsidP="00180CD2">
      <w:pPr>
        <w:pStyle w:val="Akapitzlist"/>
        <w:numPr>
          <w:ilvl w:val="2"/>
          <w:numId w:val="11"/>
        </w:numPr>
        <w:suppressAutoHyphens/>
        <w:spacing w:after="0"/>
        <w:ind w:left="993" w:hanging="851"/>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określenie terminu obowiązywania poręczenia lub gwarancji przez cały okres związania ofertą;</w:t>
      </w:r>
    </w:p>
    <w:p w14:paraId="39CFAD51" w14:textId="77777777" w:rsidR="00180CD2" w:rsidRPr="00EA4B99" w:rsidRDefault="00180CD2" w:rsidP="00180CD2">
      <w:pPr>
        <w:pStyle w:val="Akapitzlist"/>
        <w:numPr>
          <w:ilvl w:val="2"/>
          <w:numId w:val="11"/>
        </w:numPr>
        <w:suppressAutoHyphens/>
        <w:spacing w:after="0"/>
        <w:ind w:left="993" w:hanging="851"/>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określenie kwoty poręczenia lub gwarancji;</w:t>
      </w:r>
    </w:p>
    <w:p w14:paraId="6F38D12B" w14:textId="77777777" w:rsidR="00180CD2" w:rsidRPr="00EA4B99" w:rsidRDefault="00180CD2" w:rsidP="00180CD2">
      <w:pPr>
        <w:pStyle w:val="Akapitzlist"/>
        <w:numPr>
          <w:ilvl w:val="2"/>
          <w:numId w:val="11"/>
        </w:numPr>
        <w:suppressAutoHyphens/>
        <w:spacing w:after="0"/>
        <w:ind w:left="993" w:hanging="851"/>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wskazanie gwaranta poręczenia lub gwarancji;</w:t>
      </w:r>
    </w:p>
    <w:p w14:paraId="71BD492B" w14:textId="77777777" w:rsidR="00180CD2" w:rsidRPr="00EA4B99" w:rsidRDefault="00180CD2" w:rsidP="00180CD2">
      <w:pPr>
        <w:pStyle w:val="Akapitzlist"/>
        <w:numPr>
          <w:ilvl w:val="2"/>
          <w:numId w:val="11"/>
        </w:numPr>
        <w:suppressAutoHyphens/>
        <w:spacing w:after="0"/>
        <w:ind w:left="993" w:hanging="851"/>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wskazanie beneficjenta poręczenia lub gwarancji;</w:t>
      </w:r>
    </w:p>
    <w:p w14:paraId="05ACDBDA" w14:textId="77777777" w:rsidR="00180CD2" w:rsidRPr="00EA4B99" w:rsidRDefault="00180CD2" w:rsidP="00180CD2">
      <w:pPr>
        <w:pStyle w:val="Akapitzlist"/>
        <w:numPr>
          <w:ilvl w:val="2"/>
          <w:numId w:val="11"/>
        </w:numPr>
        <w:suppressAutoHyphens/>
        <w:spacing w:after="0"/>
        <w:ind w:left="993" w:hanging="851"/>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 xml:space="preserve">zapis, iż poręczyciel / gwarant zobowiązuje się bezwarunkowo tj. na pierwsze żądanie, do zapłaty pełnej </w:t>
      </w:r>
      <w:r w:rsidRPr="00EA4B99">
        <w:rPr>
          <w:rFonts w:asciiTheme="minorHAnsi" w:eastAsia="Times New Roman" w:hAnsiTheme="minorHAnsi" w:cstheme="minorHAnsi"/>
          <w:sz w:val="20"/>
          <w:szCs w:val="20"/>
          <w:lang w:eastAsia="ar-SA"/>
        </w:rPr>
        <w:br/>
        <w:t>kwoty zabezpieczenia na rzecz beneficjenta,</w:t>
      </w:r>
    </w:p>
    <w:p w14:paraId="537AFCF5" w14:textId="77777777" w:rsidR="00180CD2" w:rsidRPr="00EA4B99" w:rsidRDefault="00180CD2" w:rsidP="00180CD2">
      <w:pPr>
        <w:pStyle w:val="Akapitzlist"/>
        <w:numPr>
          <w:ilvl w:val="2"/>
          <w:numId w:val="11"/>
        </w:numPr>
        <w:suppressAutoHyphens/>
        <w:spacing w:after="0"/>
        <w:ind w:left="993" w:hanging="851"/>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nieodwołalność poręczenia lub gwarancji,</w:t>
      </w:r>
    </w:p>
    <w:p w14:paraId="304716C6" w14:textId="77777777" w:rsidR="00180CD2" w:rsidRPr="00EA4B99" w:rsidRDefault="00180CD2" w:rsidP="00180CD2">
      <w:pPr>
        <w:pStyle w:val="Akapitzlist"/>
        <w:numPr>
          <w:ilvl w:val="1"/>
          <w:numId w:val="11"/>
        </w:numPr>
        <w:suppressAutoHyphens/>
        <w:spacing w:after="0"/>
        <w:ind w:left="567" w:hanging="567"/>
        <w:jc w:val="both"/>
        <w:rPr>
          <w:rFonts w:asciiTheme="minorHAnsi" w:eastAsia="Times New Roman" w:hAnsiTheme="minorHAnsi" w:cstheme="minorHAnsi"/>
          <w:b/>
          <w:sz w:val="20"/>
          <w:szCs w:val="20"/>
          <w:lang w:eastAsia="ar-SA"/>
        </w:rPr>
      </w:pPr>
      <w:r w:rsidRPr="00EA4B99">
        <w:rPr>
          <w:rFonts w:asciiTheme="minorHAnsi" w:eastAsia="Times New Roman" w:hAnsiTheme="minorHAnsi" w:cstheme="minorHAnsi"/>
          <w:sz w:val="20"/>
          <w:szCs w:val="20"/>
          <w:lang w:eastAsia="ar-SA"/>
        </w:rPr>
        <w:t>W przypadku wniesienia wadium w formie pieniężnej należy je wpłacić przelewem na konto Zamawiającego:</w:t>
      </w:r>
    </w:p>
    <w:p w14:paraId="3241869E" w14:textId="77777777" w:rsidR="00180CD2" w:rsidRPr="004C1E73" w:rsidRDefault="00180CD2" w:rsidP="00180CD2">
      <w:pPr>
        <w:suppressAutoHyphens/>
        <w:spacing w:after="0"/>
        <w:ind w:left="1842" w:hanging="567"/>
        <w:jc w:val="both"/>
        <w:rPr>
          <w:rFonts w:asciiTheme="minorHAnsi" w:hAnsiTheme="minorHAnsi" w:cstheme="minorHAnsi"/>
          <w:b/>
          <w:sz w:val="20"/>
          <w:szCs w:val="20"/>
          <w:lang w:eastAsia="ar-SA"/>
        </w:rPr>
      </w:pPr>
      <w:r w:rsidRPr="004C1E73">
        <w:rPr>
          <w:rFonts w:asciiTheme="minorHAnsi" w:hAnsiTheme="minorHAnsi" w:cstheme="minorHAnsi"/>
          <w:b/>
          <w:sz w:val="20"/>
          <w:szCs w:val="20"/>
          <w:lang w:eastAsia="ar-SA"/>
        </w:rPr>
        <w:t>Nazwa banku: Santander Bank Polska S.A.</w:t>
      </w:r>
    </w:p>
    <w:p w14:paraId="16D62954" w14:textId="77777777" w:rsidR="00180CD2" w:rsidRPr="004C1E73" w:rsidRDefault="00180CD2" w:rsidP="00180CD2">
      <w:pPr>
        <w:suppressAutoHyphens/>
        <w:spacing w:after="0"/>
        <w:ind w:left="1842" w:hanging="567"/>
        <w:jc w:val="both"/>
        <w:rPr>
          <w:rFonts w:asciiTheme="minorHAnsi" w:hAnsiTheme="minorHAnsi" w:cstheme="minorHAnsi"/>
          <w:b/>
          <w:sz w:val="20"/>
          <w:szCs w:val="20"/>
          <w:lang w:eastAsia="ar-SA"/>
        </w:rPr>
      </w:pPr>
      <w:r w:rsidRPr="004C1E73">
        <w:rPr>
          <w:rFonts w:asciiTheme="minorHAnsi" w:hAnsiTheme="minorHAnsi" w:cstheme="minorHAnsi"/>
          <w:b/>
          <w:sz w:val="20"/>
          <w:szCs w:val="20"/>
          <w:lang w:eastAsia="ar-SA"/>
        </w:rPr>
        <w:t>Numer konta 73 1090 2053 0000 0001 4761 7962</w:t>
      </w:r>
    </w:p>
    <w:p w14:paraId="30FC2B65" w14:textId="77777777" w:rsidR="00180CD2" w:rsidRDefault="00180CD2" w:rsidP="00180CD2">
      <w:pPr>
        <w:suppressAutoHyphens/>
        <w:spacing w:after="0"/>
        <w:ind w:left="1842" w:hanging="567"/>
        <w:jc w:val="both"/>
        <w:rPr>
          <w:rFonts w:asciiTheme="minorHAnsi" w:hAnsiTheme="minorHAnsi" w:cstheme="minorHAnsi"/>
          <w:b/>
          <w:sz w:val="20"/>
          <w:szCs w:val="20"/>
          <w:lang w:eastAsia="ar-SA"/>
        </w:rPr>
      </w:pPr>
      <w:r w:rsidRPr="004C1E73">
        <w:rPr>
          <w:rFonts w:asciiTheme="minorHAnsi" w:hAnsiTheme="minorHAnsi" w:cstheme="minorHAnsi"/>
          <w:b/>
          <w:sz w:val="20"/>
          <w:szCs w:val="20"/>
          <w:lang w:eastAsia="ar-SA"/>
        </w:rPr>
        <w:t>(IBAN: PL73109020530000000147617962, SWIFT: WBKPPLPP)</w:t>
      </w:r>
    </w:p>
    <w:p w14:paraId="55199E27" w14:textId="77777777" w:rsidR="00180CD2" w:rsidRPr="00EA4B99" w:rsidRDefault="00180CD2" w:rsidP="00180CD2">
      <w:pPr>
        <w:suppressAutoHyphens/>
        <w:spacing w:after="0"/>
        <w:ind w:left="1842"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u w:val="single"/>
          <w:lang w:eastAsia="ar-SA"/>
        </w:rPr>
        <w:t>powołując się na nazwę postępowania</w:t>
      </w:r>
      <w:r>
        <w:rPr>
          <w:rFonts w:asciiTheme="minorHAnsi" w:eastAsia="Times New Roman" w:hAnsiTheme="minorHAnsi" w:cstheme="minorHAnsi"/>
          <w:sz w:val="20"/>
          <w:szCs w:val="20"/>
          <w:u w:val="single"/>
          <w:lang w:eastAsia="ar-SA"/>
        </w:rPr>
        <w:t xml:space="preserve"> i</w:t>
      </w:r>
      <w:r w:rsidRPr="00EA4B99">
        <w:rPr>
          <w:rFonts w:asciiTheme="minorHAnsi" w:eastAsia="Times New Roman" w:hAnsiTheme="minorHAnsi" w:cstheme="minorHAnsi"/>
          <w:sz w:val="20"/>
          <w:szCs w:val="20"/>
          <w:u w:val="single"/>
          <w:lang w:eastAsia="ar-SA"/>
        </w:rPr>
        <w:t xml:space="preserve"> nr sprawy.</w:t>
      </w:r>
    </w:p>
    <w:p w14:paraId="52D51D8D" w14:textId="77777777" w:rsidR="00180CD2" w:rsidRPr="00EA4B99" w:rsidRDefault="00180CD2" w:rsidP="00180CD2">
      <w:pPr>
        <w:numPr>
          <w:ilvl w:val="1"/>
          <w:numId w:val="11"/>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Za skuteczne wniesione wadium w pieniądzu, Zamawiający uważa wadium, które w oznaczonym terminie (przed upływem terminu składania ofert lub wniosków) znajdzie się na rachunku bankowym Zamawiającego (decyduje data uznania rachunku Zamawiającego).</w:t>
      </w:r>
    </w:p>
    <w:p w14:paraId="54DB8CD4" w14:textId="77777777" w:rsidR="00180CD2" w:rsidRPr="00EA4B99" w:rsidRDefault="00180CD2" w:rsidP="00180CD2">
      <w:pPr>
        <w:numPr>
          <w:ilvl w:val="1"/>
          <w:numId w:val="11"/>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EA4B99">
        <w:rPr>
          <w:rFonts w:asciiTheme="minorHAnsi" w:hAnsiTheme="minorHAnsi" w:cstheme="minorHAnsi"/>
          <w:sz w:val="20"/>
          <w:szCs w:val="20"/>
          <w:shd w:val="clear" w:color="auto" w:fill="FFFFFF"/>
        </w:rPr>
        <w:t>Jeżeli wadium jest wnoszone w formie gwarancji lub poręczenia, Wykonawca przekazuje zamawiającemu oryginał gwarancji lub poręczenia, w postaci elektronicznej.</w:t>
      </w:r>
    </w:p>
    <w:p w14:paraId="05B67C5B" w14:textId="77777777" w:rsidR="00180CD2" w:rsidRPr="00EA4B99" w:rsidRDefault="00180CD2" w:rsidP="00180CD2">
      <w:pPr>
        <w:numPr>
          <w:ilvl w:val="1"/>
          <w:numId w:val="11"/>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 xml:space="preserve">Zamawiający dopuszcza złożenie wadium w kilku formach przy jednoczesnym spełnieniu powyższych obowiązków. </w:t>
      </w:r>
    </w:p>
    <w:p w14:paraId="44CD72A5" w14:textId="77777777" w:rsidR="00180CD2" w:rsidRPr="00EA4B99" w:rsidRDefault="00180CD2" w:rsidP="00180CD2">
      <w:pPr>
        <w:numPr>
          <w:ilvl w:val="1"/>
          <w:numId w:val="11"/>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Zasady zwrotu i zatrzymania wadium określa PZP.</w:t>
      </w:r>
    </w:p>
    <w:p w14:paraId="18B3F7A4" w14:textId="77777777" w:rsidR="00180CD2" w:rsidRPr="00EA4B99" w:rsidRDefault="00180CD2" w:rsidP="00180CD2">
      <w:pPr>
        <w:numPr>
          <w:ilvl w:val="1"/>
          <w:numId w:val="11"/>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Złożenie przez Wykonawcę wniosku o zwrot wadium, o którym mowa w art. 98 ust. 2 PZP powoduje</w:t>
      </w:r>
      <w:r w:rsidRPr="00EA4B99">
        <w:rPr>
          <w:rFonts w:asciiTheme="minorHAnsi" w:hAnsiTheme="minorHAnsi" w:cstheme="minorHAnsi"/>
          <w:sz w:val="20"/>
          <w:szCs w:val="20"/>
          <w:shd w:val="clear" w:color="auto" w:fill="FFFFFF"/>
        </w:rPr>
        <w:t>, powoduje rozwiązanie stosunku prawnego z Wykonawcą wraz z utratą przez niego prawa do korzystania ze środków ochrony prawnej, o których mowa w dziale IX PZP.</w:t>
      </w:r>
    </w:p>
    <w:p w14:paraId="21C441C4" w14:textId="77777777" w:rsidR="009B558A" w:rsidRPr="009A2115" w:rsidRDefault="009B558A" w:rsidP="00D64CBC">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3831DFAE" w14:textId="7B7BECCF" w:rsidR="00E23B8D" w:rsidRPr="00AA1C72" w:rsidRDefault="003077AE" w:rsidP="00D64CBC">
      <w:pPr>
        <w:pStyle w:val="Akapitzlist"/>
        <w:numPr>
          <w:ilvl w:val="0"/>
          <w:numId w:val="11"/>
        </w:numPr>
        <w:spacing w:after="0"/>
        <w:ind w:left="284"/>
        <w:rPr>
          <w:rFonts w:asciiTheme="minorHAnsi" w:hAnsiTheme="minorHAnsi" w:cstheme="minorHAnsi"/>
          <w:b/>
          <w:sz w:val="20"/>
          <w:szCs w:val="20"/>
        </w:rPr>
      </w:pPr>
      <w:r w:rsidRPr="00AA1C72">
        <w:rPr>
          <w:rFonts w:asciiTheme="minorHAnsi" w:eastAsia="Times New Roman" w:hAnsiTheme="minorHAnsi" w:cstheme="minorHAnsi"/>
          <w:b/>
          <w:bCs/>
          <w:sz w:val="20"/>
          <w:szCs w:val="20"/>
          <w:lang w:eastAsia="pl-PL"/>
        </w:rPr>
        <w:t xml:space="preserve">SPOSÓB OBLICZENIA CENY ORAZ </w:t>
      </w:r>
      <w:r w:rsidRPr="00AA1C72">
        <w:rPr>
          <w:rFonts w:asciiTheme="minorHAnsi" w:hAnsiTheme="minorHAnsi" w:cstheme="minorHAnsi"/>
          <w:b/>
          <w:bCs/>
          <w:sz w:val="20"/>
          <w:szCs w:val="20"/>
          <w:shd w:val="clear" w:color="auto" w:fill="FFFFFF"/>
        </w:rPr>
        <w:t>INFORMACJE DOTYCZĄCE WALUT OBCYCH, W JAKICH MOGĄ BYĆ PROWADZONE ROZLICZENIA MIĘDZY ZAMAWIAJĄCYM A WYKONAWCĄ</w:t>
      </w:r>
      <w:r w:rsidR="00E23B8D" w:rsidRPr="00AA1C72">
        <w:rPr>
          <w:rFonts w:asciiTheme="minorHAnsi" w:hAnsiTheme="minorHAnsi" w:cstheme="minorHAnsi"/>
          <w:b/>
          <w:sz w:val="20"/>
          <w:szCs w:val="20"/>
        </w:rPr>
        <w:t>:</w:t>
      </w:r>
    </w:p>
    <w:p w14:paraId="6C5EF212" w14:textId="11E0175D" w:rsidR="00E23B8D" w:rsidRPr="00AA1C72" w:rsidRDefault="00E23B8D" w:rsidP="00D64CBC">
      <w:pPr>
        <w:pStyle w:val="Akapitzlist"/>
        <w:numPr>
          <w:ilvl w:val="1"/>
          <w:numId w:val="11"/>
        </w:numPr>
        <w:spacing w:after="0"/>
        <w:ind w:left="567" w:hanging="567"/>
        <w:jc w:val="both"/>
        <w:rPr>
          <w:rFonts w:asciiTheme="minorHAnsi" w:hAnsiTheme="minorHAnsi" w:cstheme="minorHAnsi"/>
          <w:sz w:val="20"/>
          <w:szCs w:val="20"/>
        </w:rPr>
      </w:pPr>
      <w:r w:rsidRPr="00AA1C72">
        <w:rPr>
          <w:rFonts w:asciiTheme="minorHAnsi" w:hAnsiTheme="minorHAnsi" w:cstheme="minorHAnsi"/>
          <w:sz w:val="20"/>
          <w:szCs w:val="20"/>
        </w:rPr>
        <w:t>Cenę w ofercie należy obliczyć z uwzględnieniem wszystkich wymagań Zamawiającego określonych w SWZ, załącznikach do SWZ i wzorze umowy, z uwzględnieniem wszelkich kosztów, jakie poniesie Wykonawca z tytułu należytej oraz zgodnej z obowiązującymi przepisami realizacji przedmiotu zamówienia.</w:t>
      </w:r>
    </w:p>
    <w:p w14:paraId="117990E8" w14:textId="77777777" w:rsidR="00E23B8D" w:rsidRPr="00AA1C72" w:rsidRDefault="00E23B8D" w:rsidP="00D64CBC">
      <w:pPr>
        <w:pStyle w:val="Akapitzlist"/>
        <w:numPr>
          <w:ilvl w:val="1"/>
          <w:numId w:val="11"/>
        </w:numPr>
        <w:spacing w:after="0"/>
        <w:ind w:left="567" w:hanging="567"/>
        <w:jc w:val="both"/>
        <w:rPr>
          <w:rFonts w:asciiTheme="minorHAnsi" w:hAnsiTheme="minorHAnsi" w:cstheme="minorHAnsi"/>
          <w:sz w:val="20"/>
          <w:szCs w:val="20"/>
        </w:rPr>
      </w:pPr>
      <w:r w:rsidRPr="00AA1C72">
        <w:rPr>
          <w:rFonts w:asciiTheme="minorHAnsi" w:hAnsiTheme="minorHAnsi" w:cstheme="minorHAnsi"/>
          <w:sz w:val="20"/>
          <w:szCs w:val="20"/>
        </w:rPr>
        <w:t>Ceny oferty winny obejmować podatek od towarów i usług według stawki obowiązującej w dniu składania ofert.</w:t>
      </w:r>
    </w:p>
    <w:p w14:paraId="7FB8CB33" w14:textId="5F22ED7A" w:rsidR="00E23B8D" w:rsidRPr="00AA1C72" w:rsidRDefault="00E23B8D" w:rsidP="00D64CBC">
      <w:pPr>
        <w:pStyle w:val="Akapitzlist"/>
        <w:numPr>
          <w:ilvl w:val="1"/>
          <w:numId w:val="11"/>
        </w:numPr>
        <w:spacing w:after="0"/>
        <w:ind w:left="567" w:hanging="567"/>
        <w:jc w:val="both"/>
        <w:rPr>
          <w:rFonts w:asciiTheme="minorHAnsi" w:hAnsiTheme="minorHAnsi" w:cstheme="minorHAnsi"/>
          <w:sz w:val="20"/>
          <w:szCs w:val="20"/>
        </w:rPr>
      </w:pPr>
      <w:r w:rsidRPr="00AA1C72">
        <w:rPr>
          <w:rFonts w:asciiTheme="minorHAnsi" w:hAnsiTheme="minorHAnsi" w:cstheme="minorHAnsi"/>
          <w:sz w:val="20"/>
          <w:szCs w:val="20"/>
          <w:shd w:val="clear" w:color="auto" w:fill="FFFFFF"/>
        </w:rPr>
        <w:t>Jeżeli została złożona oferta, której wybór prowadziłby do powstania u Zamawiającego obowiązku podatkowego zgodnie z ustawą z dnia 11 marca 2004 r. o podatku od towarów i usług</w:t>
      </w:r>
      <w:r w:rsidR="00D87498" w:rsidRPr="00AA1C72">
        <w:rPr>
          <w:rFonts w:asciiTheme="minorHAnsi" w:hAnsiTheme="minorHAnsi" w:cstheme="minorHAnsi"/>
          <w:sz w:val="20"/>
          <w:szCs w:val="20"/>
          <w:shd w:val="clear" w:color="auto" w:fill="FFFFFF"/>
        </w:rPr>
        <w:t xml:space="preserve"> (tj. Dz. U. z 2021r., poz. 685 z późn. zm</w:t>
      </w:r>
      <w:r w:rsidR="00AA1C72">
        <w:rPr>
          <w:rFonts w:asciiTheme="minorHAnsi" w:hAnsiTheme="minorHAnsi" w:cstheme="minorHAnsi"/>
          <w:sz w:val="20"/>
          <w:szCs w:val="20"/>
          <w:shd w:val="clear" w:color="auto" w:fill="FFFFFF"/>
        </w:rPr>
        <w:t>.</w:t>
      </w:r>
      <w:r w:rsidR="00D87498" w:rsidRPr="00AA1C72">
        <w:rPr>
          <w:rFonts w:asciiTheme="minorHAnsi" w:hAnsiTheme="minorHAnsi" w:cstheme="minorHAnsi"/>
          <w:sz w:val="20"/>
          <w:szCs w:val="20"/>
          <w:shd w:val="clear" w:color="auto" w:fill="FFFFFF"/>
        </w:rPr>
        <w:t>),</w:t>
      </w:r>
      <w:r w:rsidRPr="00AA1C72">
        <w:rPr>
          <w:rFonts w:asciiTheme="minorHAnsi" w:hAnsiTheme="minorHAnsi" w:cstheme="minorHAnsi"/>
          <w:sz w:val="20"/>
          <w:szCs w:val="20"/>
          <w:shd w:val="clear" w:color="auto" w:fill="FFFFFF"/>
        </w:rPr>
        <w:t xml:space="preserve"> dla celów zastosowania kryterium ceny lub kosztu Zamawiający dolicza do przedstawionej w tej ofercie ceny kwotę podatku od towarów i usług, którą miałby obowiązek rozliczyć.</w:t>
      </w:r>
    </w:p>
    <w:p w14:paraId="6F586932" w14:textId="0620529A" w:rsidR="00E23B8D" w:rsidRPr="00AA1C72" w:rsidRDefault="00E23B8D" w:rsidP="00D64CBC">
      <w:pPr>
        <w:pStyle w:val="Akapitzlist"/>
        <w:numPr>
          <w:ilvl w:val="1"/>
          <w:numId w:val="11"/>
        </w:numPr>
        <w:spacing w:after="0"/>
        <w:ind w:left="567" w:hanging="567"/>
        <w:jc w:val="both"/>
        <w:rPr>
          <w:rFonts w:asciiTheme="minorHAnsi" w:hAnsiTheme="minorHAnsi" w:cstheme="minorHAnsi"/>
          <w:bCs/>
          <w:sz w:val="20"/>
          <w:szCs w:val="20"/>
        </w:rPr>
      </w:pPr>
      <w:r w:rsidRPr="00AA1C72">
        <w:rPr>
          <w:rFonts w:asciiTheme="minorHAnsi" w:hAnsiTheme="minorHAnsi" w:cstheme="minorHAnsi"/>
          <w:bCs/>
          <w:sz w:val="20"/>
          <w:szCs w:val="20"/>
        </w:rPr>
        <w:t xml:space="preserve">Wykonawca, składając ofertę, o której mowa w pkt. </w:t>
      </w:r>
      <w:r w:rsidR="00880CD9" w:rsidRPr="00AA1C72">
        <w:rPr>
          <w:rFonts w:asciiTheme="minorHAnsi" w:hAnsiTheme="minorHAnsi" w:cstheme="minorHAnsi"/>
          <w:bCs/>
          <w:sz w:val="20"/>
          <w:szCs w:val="20"/>
        </w:rPr>
        <w:t>17</w:t>
      </w:r>
      <w:r w:rsidRPr="00AA1C72">
        <w:rPr>
          <w:rFonts w:asciiTheme="minorHAnsi" w:hAnsiTheme="minorHAnsi" w:cstheme="minorHAnsi"/>
          <w:bCs/>
          <w:sz w:val="20"/>
          <w:szCs w:val="20"/>
        </w:rPr>
        <w:t>.3 SWZ, ma obowiązek:</w:t>
      </w:r>
    </w:p>
    <w:p w14:paraId="2DC8A52B" w14:textId="77777777" w:rsidR="00E23B8D" w:rsidRPr="00AA1C72" w:rsidRDefault="00E23B8D" w:rsidP="00D64CBC">
      <w:pPr>
        <w:pStyle w:val="Akapitzlist"/>
        <w:numPr>
          <w:ilvl w:val="2"/>
          <w:numId w:val="11"/>
        </w:numPr>
        <w:spacing w:after="0"/>
        <w:ind w:left="993" w:hanging="851"/>
        <w:jc w:val="both"/>
        <w:rPr>
          <w:rFonts w:asciiTheme="minorHAnsi" w:hAnsiTheme="minorHAnsi" w:cstheme="minorHAnsi"/>
          <w:sz w:val="20"/>
          <w:szCs w:val="20"/>
        </w:rPr>
      </w:pPr>
      <w:r w:rsidRPr="00AA1C72">
        <w:rPr>
          <w:rFonts w:asciiTheme="minorHAnsi" w:hAnsiTheme="minorHAnsi" w:cstheme="minorHAnsi"/>
          <w:sz w:val="20"/>
          <w:szCs w:val="20"/>
        </w:rPr>
        <w:t>poinformowania Zamawiającego, że wybór jego oferty będzie prowadził do powstania u Zamawiającego obowiązku podatkowego;</w:t>
      </w:r>
    </w:p>
    <w:p w14:paraId="05751BCC" w14:textId="77777777" w:rsidR="00E23B8D" w:rsidRPr="00AA1C72" w:rsidRDefault="00E23B8D" w:rsidP="00D64CBC">
      <w:pPr>
        <w:pStyle w:val="Akapitzlist"/>
        <w:numPr>
          <w:ilvl w:val="2"/>
          <w:numId w:val="11"/>
        </w:numPr>
        <w:spacing w:after="0"/>
        <w:ind w:left="993" w:hanging="851"/>
        <w:jc w:val="both"/>
        <w:rPr>
          <w:rFonts w:asciiTheme="minorHAnsi" w:hAnsiTheme="minorHAnsi" w:cstheme="minorHAnsi"/>
          <w:sz w:val="20"/>
          <w:szCs w:val="20"/>
        </w:rPr>
      </w:pPr>
      <w:r w:rsidRPr="00AA1C72">
        <w:rPr>
          <w:rFonts w:asciiTheme="minorHAnsi" w:hAnsiTheme="minorHAnsi" w:cstheme="minorHAnsi"/>
          <w:sz w:val="20"/>
          <w:szCs w:val="20"/>
        </w:rPr>
        <w:lastRenderedPageBreak/>
        <w:t>wskazania nazwy (rodzaju) towaru lub usługi, których dostawa lub świadczenie będą prowadziły do powstania obowiązku podatkowego;</w:t>
      </w:r>
    </w:p>
    <w:p w14:paraId="78B804EC" w14:textId="77777777" w:rsidR="00E23B8D" w:rsidRPr="00AA1C72" w:rsidRDefault="00E23B8D" w:rsidP="00D64CBC">
      <w:pPr>
        <w:pStyle w:val="Akapitzlist"/>
        <w:numPr>
          <w:ilvl w:val="2"/>
          <w:numId w:val="11"/>
        </w:numPr>
        <w:spacing w:after="0"/>
        <w:ind w:left="993" w:hanging="851"/>
        <w:jc w:val="both"/>
        <w:rPr>
          <w:rFonts w:asciiTheme="minorHAnsi" w:hAnsiTheme="minorHAnsi" w:cstheme="minorHAnsi"/>
          <w:sz w:val="20"/>
          <w:szCs w:val="20"/>
        </w:rPr>
      </w:pPr>
      <w:r w:rsidRPr="00AA1C72">
        <w:rPr>
          <w:rFonts w:asciiTheme="minorHAnsi" w:hAnsiTheme="minorHAnsi" w:cstheme="minorHAnsi"/>
          <w:sz w:val="20"/>
          <w:szCs w:val="20"/>
        </w:rPr>
        <w:t>wskazania wartości towaru lub usługi objętego obowiązkiem podatkowym Zamawiającego, bez kwoty podatku;</w:t>
      </w:r>
    </w:p>
    <w:p w14:paraId="46A1CB31" w14:textId="77777777" w:rsidR="00E23B8D" w:rsidRPr="00AA1C72" w:rsidRDefault="00E23B8D" w:rsidP="00D64CBC">
      <w:pPr>
        <w:pStyle w:val="Akapitzlist"/>
        <w:numPr>
          <w:ilvl w:val="2"/>
          <w:numId w:val="11"/>
        </w:numPr>
        <w:spacing w:after="0"/>
        <w:ind w:left="993" w:hanging="851"/>
        <w:jc w:val="both"/>
        <w:rPr>
          <w:rFonts w:asciiTheme="minorHAnsi" w:hAnsiTheme="minorHAnsi" w:cstheme="minorHAnsi"/>
          <w:sz w:val="20"/>
          <w:szCs w:val="20"/>
        </w:rPr>
      </w:pPr>
      <w:r w:rsidRPr="00AA1C72">
        <w:rPr>
          <w:rFonts w:asciiTheme="minorHAnsi" w:hAnsiTheme="minorHAnsi" w:cstheme="minorHAnsi"/>
          <w:sz w:val="20"/>
          <w:szCs w:val="20"/>
        </w:rPr>
        <w:t>wskazania stawki podatku od towarów i usług, która zgodnie z wiedzą Wykonawcy, będzie miała zastosowanie.</w:t>
      </w:r>
    </w:p>
    <w:p w14:paraId="26684F87" w14:textId="77777777" w:rsidR="00BA3FC7" w:rsidRPr="00AA1C72" w:rsidRDefault="00E23B8D" w:rsidP="00D64CBC">
      <w:pPr>
        <w:pStyle w:val="Akapitzlist"/>
        <w:numPr>
          <w:ilvl w:val="1"/>
          <w:numId w:val="11"/>
        </w:numPr>
        <w:spacing w:after="0"/>
        <w:ind w:left="567" w:hanging="567"/>
        <w:jc w:val="both"/>
        <w:rPr>
          <w:rFonts w:asciiTheme="minorHAnsi" w:hAnsiTheme="minorHAnsi" w:cstheme="minorHAnsi"/>
          <w:sz w:val="20"/>
          <w:szCs w:val="20"/>
        </w:rPr>
      </w:pPr>
      <w:r w:rsidRPr="00AA1C72">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0C01C29D" w14:textId="657075E9" w:rsidR="003077AE" w:rsidRPr="00AA1C72" w:rsidRDefault="003077AE" w:rsidP="00D64CBC">
      <w:pPr>
        <w:pStyle w:val="Akapitzlist"/>
        <w:numPr>
          <w:ilvl w:val="1"/>
          <w:numId w:val="11"/>
        </w:numPr>
        <w:spacing w:after="0"/>
        <w:ind w:left="567" w:hanging="567"/>
        <w:jc w:val="both"/>
        <w:rPr>
          <w:rFonts w:asciiTheme="minorHAnsi" w:hAnsiTheme="minorHAnsi" w:cstheme="minorHAnsi"/>
          <w:sz w:val="20"/>
          <w:szCs w:val="20"/>
        </w:rPr>
      </w:pPr>
      <w:r w:rsidRPr="00AA1C72">
        <w:rPr>
          <w:rFonts w:asciiTheme="minorHAnsi" w:hAnsiTheme="minorHAnsi" w:cstheme="minorHAnsi"/>
          <w:sz w:val="20"/>
          <w:szCs w:val="20"/>
        </w:rPr>
        <w:t xml:space="preserve">Rozliczenia między Zamawiającym i Wykonawcą realizowane będą w walucie PLN. </w:t>
      </w:r>
    </w:p>
    <w:p w14:paraId="50323806" w14:textId="77777777" w:rsidR="00E23B8D" w:rsidRPr="00AA1C72" w:rsidRDefault="00E23B8D" w:rsidP="00D64CBC">
      <w:pPr>
        <w:pStyle w:val="Akapitzlist"/>
        <w:shd w:val="clear" w:color="auto" w:fill="FFFFFF"/>
        <w:spacing w:after="0"/>
        <w:ind w:left="435"/>
        <w:rPr>
          <w:rFonts w:asciiTheme="minorHAnsi" w:eastAsia="Times New Roman" w:hAnsiTheme="minorHAnsi" w:cstheme="minorHAnsi"/>
          <w:b/>
          <w:bCs/>
          <w:sz w:val="20"/>
          <w:szCs w:val="20"/>
          <w:lang w:eastAsia="pl-PL"/>
        </w:rPr>
      </w:pPr>
    </w:p>
    <w:p w14:paraId="26882495" w14:textId="45B5C0F2" w:rsidR="004172F7" w:rsidRPr="00AA1C72" w:rsidRDefault="009C4C0E" w:rsidP="00D64CBC">
      <w:pPr>
        <w:pStyle w:val="Akapitzlist"/>
        <w:numPr>
          <w:ilvl w:val="0"/>
          <w:numId w:val="17"/>
        </w:numPr>
        <w:shd w:val="clear" w:color="auto" w:fill="FFFFFF"/>
        <w:spacing w:after="0"/>
        <w:ind w:left="284"/>
        <w:rPr>
          <w:rFonts w:asciiTheme="minorHAnsi" w:eastAsia="Times New Roman" w:hAnsiTheme="minorHAnsi" w:cstheme="minorHAnsi"/>
          <w:b/>
          <w:bCs/>
          <w:sz w:val="20"/>
          <w:szCs w:val="20"/>
          <w:lang w:eastAsia="pl-PL"/>
        </w:rPr>
      </w:pPr>
      <w:r w:rsidRPr="00AA1C72">
        <w:rPr>
          <w:rFonts w:asciiTheme="minorHAnsi" w:eastAsia="Times New Roman" w:hAnsiTheme="minorHAnsi" w:cstheme="minorHAnsi"/>
          <w:b/>
          <w:bCs/>
          <w:sz w:val="20"/>
          <w:szCs w:val="20"/>
          <w:lang w:eastAsia="pl-PL"/>
        </w:rPr>
        <w:t xml:space="preserve">OPIS SPOSOBU PRZYGOTOWANIA OFERTY I </w:t>
      </w:r>
      <w:r w:rsidR="004172F7" w:rsidRPr="00AA1C72">
        <w:rPr>
          <w:rFonts w:asciiTheme="minorHAnsi" w:eastAsia="Times New Roman" w:hAnsiTheme="minorHAnsi" w:cstheme="minorHAnsi"/>
          <w:b/>
          <w:bCs/>
          <w:sz w:val="20"/>
          <w:szCs w:val="20"/>
          <w:lang w:eastAsia="pl-PL"/>
        </w:rPr>
        <w:t>SPOSÓB SKŁADANIA OFERT</w:t>
      </w:r>
      <w:r w:rsidR="00055991" w:rsidRPr="00AA1C72">
        <w:rPr>
          <w:rFonts w:asciiTheme="minorHAnsi" w:eastAsia="Times New Roman" w:hAnsiTheme="minorHAnsi" w:cstheme="minorHAnsi"/>
          <w:b/>
          <w:bCs/>
          <w:sz w:val="20"/>
          <w:szCs w:val="20"/>
          <w:lang w:eastAsia="pl-PL"/>
        </w:rPr>
        <w:t>:</w:t>
      </w:r>
    </w:p>
    <w:p w14:paraId="0ABC686D" w14:textId="77777777" w:rsidR="00B30FE0" w:rsidRPr="00AA1C72" w:rsidRDefault="00B30FE0" w:rsidP="00D64CBC">
      <w:pPr>
        <w:pStyle w:val="Akapitzlist"/>
        <w:widowControl w:val="0"/>
        <w:numPr>
          <w:ilvl w:val="0"/>
          <w:numId w:val="12"/>
        </w:numPr>
        <w:tabs>
          <w:tab w:val="left" w:pos="295"/>
        </w:tabs>
        <w:spacing w:after="0"/>
        <w:jc w:val="both"/>
        <w:rPr>
          <w:rFonts w:asciiTheme="minorHAnsi" w:hAnsiTheme="minorHAnsi" w:cstheme="minorHAnsi"/>
          <w:vanish/>
          <w:sz w:val="20"/>
          <w:szCs w:val="20"/>
          <w:lang w:eastAsia="pl-PL"/>
        </w:rPr>
      </w:pPr>
    </w:p>
    <w:p w14:paraId="78FEDDF5" w14:textId="77777777" w:rsidR="00B30FE0" w:rsidRPr="00AA1C72" w:rsidRDefault="00B30FE0" w:rsidP="00D64CBC">
      <w:pPr>
        <w:pStyle w:val="Akapitzlist"/>
        <w:widowControl w:val="0"/>
        <w:numPr>
          <w:ilvl w:val="0"/>
          <w:numId w:val="12"/>
        </w:numPr>
        <w:tabs>
          <w:tab w:val="left" w:pos="295"/>
        </w:tabs>
        <w:spacing w:after="0"/>
        <w:jc w:val="both"/>
        <w:rPr>
          <w:rFonts w:asciiTheme="minorHAnsi" w:hAnsiTheme="minorHAnsi" w:cstheme="minorHAnsi"/>
          <w:vanish/>
          <w:sz w:val="20"/>
          <w:szCs w:val="20"/>
          <w:lang w:eastAsia="pl-PL"/>
        </w:rPr>
      </w:pPr>
    </w:p>
    <w:p w14:paraId="64960154" w14:textId="77777777" w:rsidR="00B30FE0" w:rsidRPr="00AA1C72" w:rsidRDefault="00B30FE0" w:rsidP="00D64CBC">
      <w:pPr>
        <w:pStyle w:val="Akapitzlist"/>
        <w:widowControl w:val="0"/>
        <w:numPr>
          <w:ilvl w:val="0"/>
          <w:numId w:val="12"/>
        </w:numPr>
        <w:tabs>
          <w:tab w:val="left" w:pos="295"/>
        </w:tabs>
        <w:spacing w:after="0"/>
        <w:jc w:val="both"/>
        <w:rPr>
          <w:rFonts w:asciiTheme="minorHAnsi" w:hAnsiTheme="minorHAnsi" w:cstheme="minorHAnsi"/>
          <w:vanish/>
          <w:sz w:val="20"/>
          <w:szCs w:val="20"/>
          <w:lang w:eastAsia="pl-PL"/>
        </w:rPr>
      </w:pPr>
    </w:p>
    <w:p w14:paraId="69BDE122" w14:textId="77777777" w:rsidR="00B30FE0" w:rsidRPr="00AA1C72"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3472CB97" w14:textId="77777777" w:rsidR="00B30FE0" w:rsidRPr="00AA1C72"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32F92B76" w14:textId="77777777" w:rsidR="00B30FE0" w:rsidRPr="00AA1C72"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1C050BE9" w14:textId="77777777" w:rsidR="00B30FE0" w:rsidRPr="00AA1C72"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08A6AC69" w14:textId="77777777" w:rsidR="00B30FE0" w:rsidRPr="00AA1C72"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7D30E58C" w14:textId="77777777" w:rsidR="00B30FE0" w:rsidRPr="00AA1C72"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57E32EE8" w14:textId="77777777" w:rsidR="00B30FE0" w:rsidRPr="00AA1C72"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418B6EA5" w14:textId="77777777" w:rsidR="00B30FE0" w:rsidRPr="00AA1C72"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1D208D28" w14:textId="77777777" w:rsidR="00B30FE0" w:rsidRPr="00AA1C72"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04D3E983" w14:textId="77777777" w:rsidR="00B30FE0" w:rsidRPr="00AA1C72"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50B1FFFC" w14:textId="77777777" w:rsidR="00B30FE0" w:rsidRPr="00AA1C72"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57B645A1" w14:textId="77777777" w:rsidR="00B30FE0" w:rsidRPr="00AA1C72"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6F0CA080" w14:textId="77777777" w:rsidR="00102BAF" w:rsidRPr="00AA1C72" w:rsidRDefault="00102BAF" w:rsidP="00102BAF">
      <w:pPr>
        <w:pStyle w:val="Akapitzlist"/>
        <w:numPr>
          <w:ilvl w:val="1"/>
          <w:numId w:val="17"/>
        </w:numPr>
        <w:shd w:val="clear" w:color="auto" w:fill="FFFFFF"/>
        <w:spacing w:after="0"/>
        <w:ind w:left="567" w:hanging="567"/>
        <w:jc w:val="both"/>
        <w:rPr>
          <w:rFonts w:asciiTheme="minorHAnsi" w:eastAsia="Times New Roman" w:hAnsiTheme="minorHAnsi" w:cstheme="minorHAnsi"/>
          <w:sz w:val="16"/>
          <w:szCs w:val="16"/>
          <w:lang w:eastAsia="pl-PL"/>
        </w:rPr>
      </w:pPr>
      <w:r w:rsidRPr="00AA1C72">
        <w:rPr>
          <w:rFonts w:asciiTheme="minorHAnsi" w:eastAsia="Times New Roman" w:hAnsiTheme="minorHAnsi" w:cstheme="minorHAnsi"/>
          <w:sz w:val="20"/>
          <w:szCs w:val="20"/>
          <w:lang w:eastAsia="pl-PL"/>
        </w:rPr>
        <w:t>Wykonawca może złożyć tylko jedną ofertę, z wyjątkiem przypadków określonych w ustawie.</w:t>
      </w:r>
    </w:p>
    <w:p w14:paraId="52763A05" w14:textId="77777777" w:rsidR="00102BAF" w:rsidRPr="00AA1C72" w:rsidRDefault="00102BAF" w:rsidP="00102BAF">
      <w:pPr>
        <w:pStyle w:val="Akapitzlist"/>
        <w:numPr>
          <w:ilvl w:val="1"/>
          <w:numId w:val="17"/>
        </w:numPr>
        <w:shd w:val="clear" w:color="auto" w:fill="FFFFFF"/>
        <w:spacing w:after="0"/>
        <w:ind w:left="567" w:hanging="567"/>
        <w:jc w:val="both"/>
        <w:rPr>
          <w:rFonts w:asciiTheme="minorHAnsi" w:eastAsia="Times New Roman" w:hAnsiTheme="minorHAnsi" w:cstheme="minorHAnsi"/>
          <w:sz w:val="16"/>
          <w:szCs w:val="16"/>
          <w:lang w:eastAsia="pl-PL"/>
        </w:rPr>
      </w:pPr>
      <w:r w:rsidRPr="00AA1C72">
        <w:rPr>
          <w:rFonts w:asciiTheme="minorHAnsi" w:eastAsia="Times New Roman" w:hAnsiTheme="minorHAnsi" w:cstheme="minorHAnsi"/>
          <w:sz w:val="20"/>
          <w:szCs w:val="20"/>
          <w:lang w:eastAsia="pl-PL"/>
        </w:rPr>
        <w:t>Treść oferty musi być zgodna z wymaganiami Zamawiającego określonymi w dokumentach zamówienia.</w:t>
      </w:r>
    </w:p>
    <w:p w14:paraId="1C9CC4D5" w14:textId="77777777" w:rsidR="00102BAF" w:rsidRPr="00AA1C72" w:rsidRDefault="00102BAF" w:rsidP="00102BAF">
      <w:pPr>
        <w:pStyle w:val="Akapitzlist"/>
        <w:numPr>
          <w:ilvl w:val="1"/>
          <w:numId w:val="17"/>
        </w:numPr>
        <w:shd w:val="clear" w:color="auto" w:fill="FFFFFF"/>
        <w:spacing w:after="0"/>
        <w:ind w:left="567" w:hanging="567"/>
        <w:jc w:val="both"/>
        <w:rPr>
          <w:rFonts w:asciiTheme="minorHAnsi" w:eastAsia="Times New Roman" w:hAnsiTheme="minorHAnsi" w:cstheme="minorHAnsi"/>
          <w:sz w:val="16"/>
          <w:szCs w:val="16"/>
          <w:lang w:eastAsia="pl-PL"/>
        </w:rPr>
      </w:pPr>
      <w:r w:rsidRPr="00AA1C72">
        <w:rPr>
          <w:rFonts w:asciiTheme="minorHAnsi" w:eastAsia="Times New Roman" w:hAnsiTheme="minorHAnsi" w:cstheme="minorHAnsi"/>
          <w:sz w:val="20"/>
          <w:szCs w:val="20"/>
          <w:lang w:eastAsia="pl-PL"/>
        </w:rPr>
        <w:t xml:space="preserve"> Oferta może być złożona tylko do upływu terminu składania ofert.</w:t>
      </w:r>
    </w:p>
    <w:p w14:paraId="4537F240" w14:textId="77777777" w:rsidR="00102BAF" w:rsidRPr="00AA1C72" w:rsidRDefault="00102BAF" w:rsidP="00102BAF">
      <w:pPr>
        <w:pStyle w:val="Akapitzlist"/>
        <w:widowControl w:val="0"/>
        <w:numPr>
          <w:ilvl w:val="1"/>
          <w:numId w:val="17"/>
        </w:numPr>
        <w:tabs>
          <w:tab w:val="left" w:pos="295"/>
        </w:tabs>
        <w:spacing w:after="0"/>
        <w:ind w:left="567" w:hanging="567"/>
        <w:jc w:val="both"/>
        <w:rPr>
          <w:rFonts w:asciiTheme="minorHAnsi" w:eastAsia="Times New Roman" w:hAnsiTheme="minorHAnsi" w:cstheme="minorHAnsi"/>
          <w:sz w:val="20"/>
          <w:szCs w:val="20"/>
          <w:lang w:eastAsia="pl-PL"/>
        </w:rPr>
      </w:pPr>
      <w:r w:rsidRPr="00AA1C72">
        <w:rPr>
          <w:rFonts w:asciiTheme="minorHAnsi" w:eastAsia="Times New Roman" w:hAnsiTheme="minorHAnsi" w:cstheme="minorHAnsi"/>
          <w:sz w:val="20"/>
          <w:szCs w:val="20"/>
          <w:lang w:eastAsia="pl-PL"/>
        </w:rPr>
        <w:t xml:space="preserve"> Do upływu terminu składania ofert Wykonawca może wycofać ofertę.</w:t>
      </w:r>
    </w:p>
    <w:p w14:paraId="0E55570C" w14:textId="77777777" w:rsidR="00102BAF" w:rsidRPr="00AA1C72" w:rsidRDefault="00102BAF" w:rsidP="00102BAF">
      <w:pPr>
        <w:pStyle w:val="Akapitzlist"/>
        <w:widowControl w:val="0"/>
        <w:numPr>
          <w:ilvl w:val="1"/>
          <w:numId w:val="17"/>
        </w:numPr>
        <w:tabs>
          <w:tab w:val="left" w:pos="295"/>
        </w:tabs>
        <w:spacing w:after="0"/>
        <w:ind w:left="567" w:hanging="567"/>
        <w:jc w:val="both"/>
        <w:rPr>
          <w:rFonts w:asciiTheme="minorHAnsi" w:eastAsia="Times New Roman" w:hAnsiTheme="minorHAnsi" w:cstheme="minorHAnsi"/>
          <w:sz w:val="20"/>
          <w:szCs w:val="20"/>
          <w:lang w:eastAsia="pl-PL"/>
        </w:rPr>
      </w:pPr>
      <w:r w:rsidRPr="00AA1C72">
        <w:rPr>
          <w:rFonts w:asciiTheme="minorHAnsi" w:hAnsiTheme="minorHAnsi" w:cstheme="minorHAnsi"/>
          <w:sz w:val="20"/>
          <w:szCs w:val="20"/>
          <w:lang w:eastAsia="pl-PL"/>
        </w:rPr>
        <w:t>Ofertę wraz z wymaganymi dokumentami należy złożyć za pośrednictwem Platformy wskazanej w pkt 1.2. SWZ. Oferta powinna być:</w:t>
      </w:r>
    </w:p>
    <w:p w14:paraId="7AF91A02" w14:textId="77777777" w:rsidR="00102BAF" w:rsidRPr="00AA1C72" w:rsidRDefault="00102BAF" w:rsidP="00102BAF">
      <w:pPr>
        <w:pStyle w:val="Akapitzlist"/>
        <w:widowControl w:val="0"/>
        <w:numPr>
          <w:ilvl w:val="2"/>
          <w:numId w:val="17"/>
        </w:numPr>
        <w:tabs>
          <w:tab w:val="left" w:pos="295"/>
        </w:tabs>
        <w:spacing w:after="0"/>
        <w:ind w:left="993" w:hanging="851"/>
        <w:jc w:val="both"/>
        <w:rPr>
          <w:rFonts w:asciiTheme="minorHAnsi" w:eastAsia="Times New Roman" w:hAnsiTheme="minorHAnsi" w:cstheme="minorHAnsi"/>
          <w:sz w:val="20"/>
          <w:szCs w:val="20"/>
          <w:lang w:eastAsia="pl-PL"/>
        </w:rPr>
      </w:pPr>
      <w:r w:rsidRPr="00AA1C72">
        <w:rPr>
          <w:rFonts w:asciiTheme="minorHAnsi" w:hAnsiTheme="minorHAnsi" w:cstheme="minorHAnsi"/>
          <w:sz w:val="20"/>
          <w:szCs w:val="20"/>
        </w:rPr>
        <w:t>sporządzona zgodnie z treścią niniejszej SWZ,</w:t>
      </w:r>
    </w:p>
    <w:p w14:paraId="4167B6D6" w14:textId="77777777" w:rsidR="00102BAF" w:rsidRPr="00AA1C72" w:rsidRDefault="00102BAF" w:rsidP="00102BAF">
      <w:pPr>
        <w:pStyle w:val="Akapitzlist"/>
        <w:widowControl w:val="0"/>
        <w:numPr>
          <w:ilvl w:val="2"/>
          <w:numId w:val="17"/>
        </w:numPr>
        <w:tabs>
          <w:tab w:val="left" w:pos="295"/>
        </w:tabs>
        <w:spacing w:after="0"/>
        <w:ind w:left="993" w:hanging="851"/>
        <w:jc w:val="both"/>
        <w:rPr>
          <w:rFonts w:asciiTheme="minorHAnsi" w:eastAsia="Times New Roman" w:hAnsiTheme="minorHAnsi" w:cstheme="minorHAnsi"/>
          <w:sz w:val="20"/>
          <w:szCs w:val="20"/>
          <w:lang w:eastAsia="pl-PL"/>
        </w:rPr>
      </w:pPr>
      <w:r w:rsidRPr="00AA1C72">
        <w:rPr>
          <w:rFonts w:asciiTheme="minorHAnsi" w:hAnsiTheme="minorHAnsi" w:cstheme="minorHAnsi"/>
          <w:sz w:val="20"/>
          <w:szCs w:val="20"/>
        </w:rPr>
        <w:t>złożona w formie elektronicznej lub postaci elektronicznej opatrzonej podpisem zaufanym lub podpisem elektronicznym za pośrednictwem platformazakupowa.pl, zgodnie z instrukcją dla Wykonawców dostępną na stronie internetowej pod adresem:  https://platformazakupowa.pl/strona/45-instrukcje,</w:t>
      </w:r>
    </w:p>
    <w:p w14:paraId="42DE102D" w14:textId="77777777" w:rsidR="00102BAF" w:rsidRPr="00AA1C72" w:rsidRDefault="00102BAF" w:rsidP="00102BAF">
      <w:pPr>
        <w:pStyle w:val="Akapitzlist"/>
        <w:widowControl w:val="0"/>
        <w:numPr>
          <w:ilvl w:val="2"/>
          <w:numId w:val="17"/>
        </w:numPr>
        <w:tabs>
          <w:tab w:val="left" w:pos="295"/>
        </w:tabs>
        <w:spacing w:after="0"/>
        <w:ind w:left="993" w:hanging="851"/>
        <w:jc w:val="both"/>
        <w:rPr>
          <w:rFonts w:asciiTheme="minorHAnsi" w:eastAsia="Times New Roman" w:hAnsiTheme="minorHAnsi" w:cstheme="minorHAnsi"/>
          <w:sz w:val="20"/>
          <w:szCs w:val="20"/>
          <w:lang w:eastAsia="pl-PL"/>
        </w:rPr>
      </w:pPr>
      <w:r w:rsidRPr="00AA1C72">
        <w:rPr>
          <w:rFonts w:asciiTheme="minorHAnsi" w:hAnsiTheme="minorHAnsi" w:cstheme="minorHAnsi"/>
          <w:sz w:val="20"/>
          <w:szCs w:val="20"/>
        </w:rPr>
        <w:t>podpisana kwalifikowanym podpisem elektronicznym lub w przypadku postaci elektronicznej podpisem zaufanym, lub podpisem osobistym, przez osobę/osoby upoważnioną/upoważnione.</w:t>
      </w:r>
    </w:p>
    <w:p w14:paraId="5C1F5F6B" w14:textId="77777777" w:rsidR="00102BAF" w:rsidRPr="00AA1C72" w:rsidRDefault="00102BAF" w:rsidP="00102BAF">
      <w:pPr>
        <w:pStyle w:val="Akapitzlist"/>
        <w:numPr>
          <w:ilvl w:val="1"/>
          <w:numId w:val="17"/>
        </w:numPr>
        <w:spacing w:after="0"/>
        <w:ind w:left="567" w:hanging="567"/>
        <w:jc w:val="both"/>
        <w:rPr>
          <w:rFonts w:asciiTheme="minorHAnsi" w:hAnsiTheme="minorHAnsi" w:cstheme="minorHAnsi"/>
          <w:sz w:val="20"/>
          <w:szCs w:val="20"/>
        </w:rPr>
      </w:pPr>
      <w:r w:rsidRPr="00AA1C72">
        <w:rPr>
          <w:rFonts w:asciiTheme="minorHAnsi" w:hAnsiTheme="minorHAnsi" w:cstheme="minorHAnsi"/>
          <w:sz w:val="20"/>
          <w:szCs w:val="20"/>
          <w:lang w:bidi="pl-PL"/>
        </w:rPr>
        <w:t>Na ofertę składa się formularz ofertowy oraz pozostałe dokumenty, które Wykonawca chce dołączyć do formularza ofertowego. W przypadku chęci przekazania wraz z formularzem ofertowym również innych dokumentów, pliki z takimi dokumentami należy zamieścić za pośrednictwem Platformy oraz podpisać kwalifikowanym podpisem elektronicznym lub podpisem zaufanym, lub podpisem osobistym przez osobę/osoby upoważnioną/upoważnione.</w:t>
      </w:r>
    </w:p>
    <w:p w14:paraId="3A9C7A3E" w14:textId="77777777" w:rsidR="00102BAF" w:rsidRPr="00AA1C72" w:rsidRDefault="00102BAF" w:rsidP="00102BAF">
      <w:pPr>
        <w:pStyle w:val="Akapitzlist"/>
        <w:numPr>
          <w:ilvl w:val="1"/>
          <w:numId w:val="17"/>
        </w:numPr>
        <w:spacing w:after="0"/>
        <w:ind w:left="567" w:hanging="567"/>
        <w:jc w:val="both"/>
        <w:rPr>
          <w:rFonts w:asciiTheme="minorHAnsi" w:hAnsiTheme="minorHAnsi" w:cstheme="minorHAnsi"/>
          <w:sz w:val="20"/>
          <w:szCs w:val="20"/>
        </w:rPr>
      </w:pPr>
      <w:r w:rsidRPr="00AA1C72">
        <w:rPr>
          <w:rFonts w:asciiTheme="minorHAnsi" w:hAnsiTheme="minorHAnsi" w:cstheme="minorHAnsi"/>
          <w:sz w:val="20"/>
          <w:szCs w:val="20"/>
        </w:rPr>
        <w:t>Po wypełnieniu Formularza składania oferty i załadowaniu wszystkich wymaganych załączników należy kliknąć przycisk „Przejdź do podsumowania”.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200A655B" w14:textId="77777777" w:rsidR="00102BAF" w:rsidRPr="00AA1C72" w:rsidRDefault="00102BAF" w:rsidP="00102BAF">
      <w:pPr>
        <w:pStyle w:val="Akapitzlist"/>
        <w:numPr>
          <w:ilvl w:val="1"/>
          <w:numId w:val="17"/>
        </w:numPr>
        <w:spacing w:after="0"/>
        <w:ind w:left="567" w:hanging="567"/>
        <w:jc w:val="both"/>
        <w:rPr>
          <w:rFonts w:asciiTheme="minorHAnsi" w:hAnsiTheme="minorHAnsi" w:cstheme="minorHAnsi"/>
          <w:sz w:val="20"/>
          <w:szCs w:val="20"/>
        </w:rPr>
      </w:pPr>
      <w:r w:rsidRPr="00AA1C72">
        <w:rPr>
          <w:rFonts w:asciiTheme="minorHAnsi" w:hAnsiTheme="minorHAnsi" w:cstheme="minorHAnsi"/>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49DF1CD0" w14:textId="77777777" w:rsidR="00102BAF" w:rsidRPr="00AA1C72" w:rsidRDefault="00102BAF" w:rsidP="00102BAF">
      <w:pPr>
        <w:pStyle w:val="Akapitzlist"/>
        <w:numPr>
          <w:ilvl w:val="1"/>
          <w:numId w:val="17"/>
        </w:numPr>
        <w:spacing w:after="0"/>
        <w:ind w:left="567" w:hanging="567"/>
        <w:jc w:val="both"/>
        <w:rPr>
          <w:rFonts w:asciiTheme="minorHAnsi" w:hAnsiTheme="minorHAnsi" w:cstheme="minorHAnsi"/>
          <w:sz w:val="20"/>
          <w:szCs w:val="20"/>
        </w:rPr>
      </w:pPr>
      <w:r w:rsidRPr="00AA1C72">
        <w:rPr>
          <w:rFonts w:asciiTheme="minorHAnsi" w:hAnsiTheme="minorHAnsi" w:cstheme="minorHAnsi"/>
          <w:sz w:val="20"/>
          <w:szCs w:val="20"/>
        </w:rPr>
        <w:t xml:space="preserve">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AA1C72">
        <w:rPr>
          <w:rFonts w:asciiTheme="minorHAnsi" w:hAnsiTheme="minorHAnsi" w:cstheme="minorHAnsi"/>
          <w:sz w:val="20"/>
          <w:szCs w:val="20"/>
          <w:lang w:bidi="pl-PL"/>
        </w:rPr>
        <w:t xml:space="preserve">Zaleca się, aby każdy dokument zawierający tajemnicę przedsiębiorstwa został zamieszczony w odrębnym pliku. </w:t>
      </w:r>
      <w:r w:rsidRPr="00AA1C72">
        <w:rPr>
          <w:rFonts w:asciiTheme="minorHAnsi" w:eastAsia="Times New Roman" w:hAnsiTheme="minorHAnsi" w:cstheme="minorHAnsi"/>
          <w:sz w:val="20"/>
          <w:szCs w:val="20"/>
          <w:lang w:eastAsia="ar-SA"/>
        </w:rPr>
        <w:t>UWAGA: Na wykonawcy ciąży obowiązek wykazania, iż zastrzeżone informacje stanowią tajemnice przedsiębiorstwa, pod rygorem uznania zastrzeżenia za nieskuteczne.</w:t>
      </w:r>
    </w:p>
    <w:p w14:paraId="0F613FB7" w14:textId="77777777" w:rsidR="00102BAF" w:rsidRPr="00AA1C72" w:rsidRDefault="00102BAF" w:rsidP="00102BAF">
      <w:pPr>
        <w:pStyle w:val="Akapitzlist"/>
        <w:numPr>
          <w:ilvl w:val="1"/>
          <w:numId w:val="17"/>
        </w:numPr>
        <w:spacing w:after="0"/>
        <w:ind w:left="567" w:hanging="567"/>
        <w:jc w:val="both"/>
        <w:rPr>
          <w:rFonts w:asciiTheme="minorHAnsi" w:hAnsiTheme="minorHAnsi" w:cstheme="minorHAnsi"/>
          <w:sz w:val="20"/>
          <w:szCs w:val="20"/>
        </w:rPr>
      </w:pPr>
      <w:r w:rsidRPr="00AA1C72">
        <w:rPr>
          <w:rFonts w:asciiTheme="minorHAnsi" w:hAnsiTheme="minorHAnsi" w:cstheme="minorHAnsi"/>
          <w:sz w:val="20"/>
          <w:szCs w:val="20"/>
          <w:lang w:bidi="pl-PL"/>
        </w:rPr>
        <w:t>Do oferty należy dołączyć wszystkie wymagane w Ogłoszeniu, SWZ lub zaproszeniu do składania ofert dokumenty.</w:t>
      </w:r>
    </w:p>
    <w:p w14:paraId="20D61564" w14:textId="77777777" w:rsidR="00102BAF" w:rsidRPr="00AA1C72" w:rsidRDefault="00102BAF" w:rsidP="00102BAF">
      <w:pPr>
        <w:pStyle w:val="Akapitzlist"/>
        <w:numPr>
          <w:ilvl w:val="1"/>
          <w:numId w:val="17"/>
        </w:numPr>
        <w:spacing w:after="0"/>
        <w:ind w:left="567" w:hanging="567"/>
        <w:jc w:val="both"/>
        <w:rPr>
          <w:rFonts w:asciiTheme="minorHAnsi" w:hAnsiTheme="minorHAnsi" w:cstheme="minorHAnsi"/>
          <w:sz w:val="20"/>
          <w:szCs w:val="20"/>
        </w:rPr>
      </w:pPr>
      <w:r w:rsidRPr="00AA1C72">
        <w:rPr>
          <w:rFonts w:asciiTheme="minorHAnsi" w:hAnsiTheme="minorHAnsi" w:cstheme="minorHAnsi"/>
          <w:sz w:val="20"/>
          <w:szCs w:val="20"/>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4FFF62DC" w14:textId="77777777" w:rsidR="00102BAF" w:rsidRPr="00AA1C72" w:rsidRDefault="00102BAF" w:rsidP="00102BAF">
      <w:pPr>
        <w:pStyle w:val="Akapitzlist"/>
        <w:numPr>
          <w:ilvl w:val="1"/>
          <w:numId w:val="17"/>
        </w:numPr>
        <w:spacing w:after="0"/>
        <w:ind w:left="567" w:hanging="567"/>
        <w:jc w:val="both"/>
        <w:rPr>
          <w:rFonts w:asciiTheme="minorHAnsi" w:hAnsiTheme="minorHAnsi" w:cstheme="minorHAnsi"/>
          <w:sz w:val="20"/>
          <w:szCs w:val="20"/>
        </w:rPr>
      </w:pPr>
      <w:r w:rsidRPr="00AA1C72">
        <w:rPr>
          <w:rFonts w:asciiTheme="minorHAnsi" w:hAnsiTheme="minorHAnsi" w:cstheme="minorHAnsi"/>
          <w:sz w:val="20"/>
          <w:szCs w:val="20"/>
        </w:rPr>
        <w:t>Każdy z wykonawców może złożyć tylko jedną ofertę. Złożenie większej liczby ofert lub oferty zawierającej propozycje wariantowe spowoduje odrzucenie wszystkich ofert złożonych przez danego Wykonawcę.</w:t>
      </w:r>
    </w:p>
    <w:p w14:paraId="13808158" w14:textId="77777777" w:rsidR="00102BAF" w:rsidRPr="00AA1C72" w:rsidRDefault="00102BAF" w:rsidP="00102BAF">
      <w:pPr>
        <w:pStyle w:val="Akapitzlist"/>
        <w:numPr>
          <w:ilvl w:val="1"/>
          <w:numId w:val="17"/>
        </w:numPr>
        <w:spacing w:after="0"/>
        <w:ind w:left="567" w:hanging="567"/>
        <w:jc w:val="both"/>
        <w:rPr>
          <w:rFonts w:asciiTheme="minorHAnsi" w:hAnsiTheme="minorHAnsi" w:cstheme="minorHAnsi"/>
          <w:sz w:val="20"/>
          <w:szCs w:val="20"/>
        </w:rPr>
      </w:pPr>
      <w:r w:rsidRPr="00AA1C72">
        <w:rPr>
          <w:rFonts w:asciiTheme="minorHAnsi" w:hAnsiTheme="minorHAnsi" w:cstheme="minorHAnsi"/>
          <w:sz w:val="20"/>
          <w:szCs w:val="20"/>
        </w:rPr>
        <w:t>Oferta,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3EEC444" w14:textId="77777777" w:rsidR="00102BAF" w:rsidRPr="00AA1C72" w:rsidRDefault="00102BAF" w:rsidP="00102BAF">
      <w:pPr>
        <w:numPr>
          <w:ilvl w:val="1"/>
          <w:numId w:val="17"/>
        </w:numPr>
        <w:spacing w:after="0"/>
        <w:ind w:left="567" w:hanging="567"/>
        <w:jc w:val="both"/>
        <w:rPr>
          <w:rFonts w:asciiTheme="minorHAnsi" w:hAnsiTheme="minorHAnsi" w:cstheme="minorHAnsi"/>
          <w:sz w:val="20"/>
          <w:szCs w:val="20"/>
        </w:rPr>
      </w:pPr>
      <w:r w:rsidRPr="00AA1C72">
        <w:rPr>
          <w:rFonts w:asciiTheme="minorHAnsi" w:hAnsiTheme="minorHAnsi" w:cstheme="minorHAnsi"/>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9EC407E" w14:textId="77777777" w:rsidR="00102BAF" w:rsidRPr="00AA1C72" w:rsidRDefault="00102BAF" w:rsidP="00102BAF">
      <w:pPr>
        <w:numPr>
          <w:ilvl w:val="1"/>
          <w:numId w:val="17"/>
        </w:numPr>
        <w:spacing w:after="0"/>
        <w:ind w:left="567" w:hanging="567"/>
        <w:jc w:val="both"/>
        <w:rPr>
          <w:rFonts w:asciiTheme="minorHAnsi" w:hAnsiTheme="minorHAnsi" w:cstheme="minorHAnsi"/>
          <w:sz w:val="20"/>
          <w:szCs w:val="20"/>
        </w:rPr>
      </w:pPr>
      <w:r w:rsidRPr="00AA1C72">
        <w:rPr>
          <w:rFonts w:asciiTheme="minorHAnsi" w:hAnsiTheme="minorHAnsi" w:cstheme="minorHAnsi"/>
          <w:sz w:val="20"/>
          <w:szCs w:val="20"/>
        </w:rPr>
        <w:lastRenderedPageBreak/>
        <w:t>Maksymalny rozmiar jednego pliku przesyłanego za pośrednictwem dedykowanych formularzy do: złożenia, zmiany, wycofania oferty wynosi 150 MB natomiast przy komunikacji wielkość pliku to maksymalnie 500 MB.</w:t>
      </w:r>
    </w:p>
    <w:p w14:paraId="3772E8CE" w14:textId="77777777" w:rsidR="00102BAF" w:rsidRPr="00AA1C72" w:rsidRDefault="00102BAF" w:rsidP="00102BAF">
      <w:pPr>
        <w:numPr>
          <w:ilvl w:val="1"/>
          <w:numId w:val="17"/>
        </w:numPr>
        <w:spacing w:after="0"/>
        <w:ind w:left="567" w:hanging="567"/>
        <w:jc w:val="both"/>
        <w:rPr>
          <w:rFonts w:asciiTheme="minorHAnsi" w:hAnsiTheme="minorHAnsi" w:cstheme="minorHAnsi"/>
          <w:sz w:val="20"/>
          <w:szCs w:val="20"/>
        </w:rPr>
      </w:pPr>
      <w:r w:rsidRPr="00AA1C72">
        <w:rPr>
          <w:rFonts w:asciiTheme="minorHAnsi" w:eastAsia="Times New Roman" w:hAnsiTheme="minorHAnsi" w:cstheme="minorHAnsi"/>
          <w:sz w:val="20"/>
          <w:szCs w:val="20"/>
          <w:lang w:eastAsia="pl-PL" w:bidi="pl-PL"/>
        </w:rPr>
        <w:t xml:space="preserve">Formularz oferty </w:t>
      </w:r>
      <w:r w:rsidRPr="00AA1C72">
        <w:rPr>
          <w:rFonts w:asciiTheme="minorHAnsi" w:eastAsia="Times New Roman" w:hAnsiTheme="minorHAnsi" w:cstheme="minorHAnsi"/>
          <w:b/>
          <w:bCs/>
          <w:sz w:val="20"/>
          <w:szCs w:val="20"/>
          <w:lang w:eastAsia="pl-PL" w:bidi="pl-PL"/>
        </w:rPr>
        <w:t>nie podlega uzupełnieniu.</w:t>
      </w:r>
    </w:p>
    <w:p w14:paraId="4E5A082B" w14:textId="77777777" w:rsidR="00102BAF" w:rsidRPr="00AA1C72" w:rsidRDefault="00102BAF" w:rsidP="00102BAF">
      <w:pPr>
        <w:numPr>
          <w:ilvl w:val="1"/>
          <w:numId w:val="17"/>
        </w:numPr>
        <w:spacing w:after="0"/>
        <w:ind w:left="567" w:hanging="567"/>
        <w:jc w:val="both"/>
        <w:rPr>
          <w:rFonts w:asciiTheme="minorHAnsi" w:hAnsiTheme="minorHAnsi" w:cstheme="minorHAnsi"/>
          <w:sz w:val="20"/>
          <w:szCs w:val="20"/>
        </w:rPr>
      </w:pPr>
      <w:r w:rsidRPr="00AA1C72">
        <w:rPr>
          <w:rFonts w:asciiTheme="minorHAnsi" w:eastAsia="Times New Roman" w:hAnsiTheme="minorHAnsi" w:cstheme="minorHAnsi"/>
          <w:bCs/>
          <w:sz w:val="20"/>
          <w:szCs w:val="20"/>
          <w:lang w:eastAsia="ar-SA"/>
        </w:rPr>
        <w:t>Zamawiający przedstawia dodatkowe (nieobowiązkowe) zalecenia w przypadku składania oferty w formie elektronicznej:</w:t>
      </w:r>
    </w:p>
    <w:p w14:paraId="6EF83196" w14:textId="77777777" w:rsidR="00102BAF" w:rsidRPr="00AA1C72" w:rsidRDefault="00102BAF" w:rsidP="00102BAF">
      <w:pPr>
        <w:numPr>
          <w:ilvl w:val="2"/>
          <w:numId w:val="17"/>
        </w:numPr>
        <w:spacing w:after="0"/>
        <w:ind w:left="993" w:hanging="851"/>
        <w:jc w:val="both"/>
        <w:rPr>
          <w:rFonts w:asciiTheme="minorHAnsi" w:hAnsiTheme="minorHAnsi" w:cstheme="minorHAnsi"/>
          <w:sz w:val="20"/>
          <w:szCs w:val="20"/>
        </w:rPr>
      </w:pPr>
      <w:r w:rsidRPr="00AA1C72">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A1C72">
        <w:rPr>
          <w:rFonts w:asciiTheme="minorHAnsi" w:hAnsiTheme="minorHAnsi" w:cstheme="minorHAnsi"/>
          <w:sz w:val="20"/>
          <w:szCs w:val="20"/>
        </w:rPr>
        <w:t>PAdES</w:t>
      </w:r>
      <w:proofErr w:type="spellEnd"/>
      <w:r w:rsidRPr="00AA1C72">
        <w:rPr>
          <w:rFonts w:asciiTheme="minorHAnsi" w:hAnsiTheme="minorHAnsi" w:cstheme="minorHAnsi"/>
          <w:sz w:val="20"/>
          <w:szCs w:val="20"/>
        </w:rPr>
        <w:t>.</w:t>
      </w:r>
    </w:p>
    <w:p w14:paraId="42932AC6" w14:textId="77777777" w:rsidR="00102BAF" w:rsidRPr="00AA1C72" w:rsidRDefault="00102BAF" w:rsidP="00102BAF">
      <w:pPr>
        <w:numPr>
          <w:ilvl w:val="2"/>
          <w:numId w:val="17"/>
        </w:numPr>
        <w:spacing w:after="0"/>
        <w:ind w:left="993" w:hanging="851"/>
        <w:jc w:val="both"/>
        <w:rPr>
          <w:rFonts w:asciiTheme="minorHAnsi" w:hAnsiTheme="minorHAnsi" w:cstheme="minorHAnsi"/>
          <w:sz w:val="20"/>
          <w:szCs w:val="20"/>
        </w:rPr>
      </w:pPr>
      <w:r w:rsidRPr="00AA1C72">
        <w:rPr>
          <w:rFonts w:asciiTheme="minorHAnsi" w:hAnsiTheme="minorHAnsi" w:cstheme="minorHAnsi"/>
          <w:sz w:val="20"/>
          <w:szCs w:val="20"/>
        </w:rPr>
        <w:t xml:space="preserve">Pliki w innych formatach niż PDF zaleca się opatrzyć zewnętrznym podpisem </w:t>
      </w:r>
      <w:proofErr w:type="spellStart"/>
      <w:r w:rsidRPr="00AA1C72">
        <w:rPr>
          <w:rFonts w:asciiTheme="minorHAnsi" w:hAnsiTheme="minorHAnsi" w:cstheme="minorHAnsi"/>
          <w:sz w:val="20"/>
          <w:szCs w:val="20"/>
        </w:rPr>
        <w:t>XAdES</w:t>
      </w:r>
      <w:proofErr w:type="spellEnd"/>
      <w:r w:rsidRPr="00AA1C72">
        <w:rPr>
          <w:rFonts w:asciiTheme="minorHAnsi" w:hAnsiTheme="minorHAnsi" w:cstheme="minorHAnsi"/>
          <w:sz w:val="20"/>
          <w:szCs w:val="20"/>
        </w:rPr>
        <w:t>. Wykonawca powinien pamiętać, aby plik z podpisem przekazywać łącznie z dokumentem podpisywanym.</w:t>
      </w:r>
    </w:p>
    <w:p w14:paraId="22DCBB55" w14:textId="77777777" w:rsidR="00102BAF" w:rsidRPr="00AA1C72" w:rsidRDefault="00102BAF" w:rsidP="00102BAF">
      <w:pPr>
        <w:numPr>
          <w:ilvl w:val="2"/>
          <w:numId w:val="17"/>
        </w:numPr>
        <w:spacing w:after="0"/>
        <w:ind w:left="993" w:hanging="851"/>
        <w:jc w:val="both"/>
        <w:rPr>
          <w:rFonts w:asciiTheme="minorHAnsi" w:hAnsiTheme="minorHAnsi" w:cstheme="minorHAnsi"/>
          <w:sz w:val="20"/>
          <w:szCs w:val="20"/>
        </w:rPr>
      </w:pPr>
      <w:r w:rsidRPr="00AA1C72">
        <w:rPr>
          <w:rFonts w:asciiTheme="minorHAnsi" w:hAnsiTheme="minorHAnsi" w:cstheme="minorHAnsi"/>
          <w:sz w:val="20"/>
          <w:szCs w:val="20"/>
        </w:rPr>
        <w:t>Osobą składającą ofertę powinna być osoba kontaktowa podawana w dokumentacji.</w:t>
      </w:r>
    </w:p>
    <w:p w14:paraId="090B77B6" w14:textId="77777777" w:rsidR="00102BAF" w:rsidRPr="00AA1C72" w:rsidRDefault="00102BAF" w:rsidP="00102BAF">
      <w:pPr>
        <w:numPr>
          <w:ilvl w:val="2"/>
          <w:numId w:val="17"/>
        </w:numPr>
        <w:spacing w:after="0"/>
        <w:ind w:left="993" w:hanging="851"/>
        <w:jc w:val="both"/>
        <w:rPr>
          <w:rFonts w:asciiTheme="minorHAnsi" w:hAnsiTheme="minorHAnsi" w:cstheme="minorHAnsi"/>
          <w:sz w:val="20"/>
          <w:szCs w:val="20"/>
        </w:rPr>
      </w:pPr>
      <w:r w:rsidRPr="00AA1C72">
        <w:rPr>
          <w:rFonts w:asciiTheme="minorHAnsi" w:hAnsiTheme="minorHAnsi" w:cstheme="minorHAnsi"/>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17FC2DB4" w14:textId="77777777" w:rsidR="00102BAF" w:rsidRPr="00AA1C72" w:rsidRDefault="00102BAF" w:rsidP="00102BAF">
      <w:pPr>
        <w:numPr>
          <w:ilvl w:val="2"/>
          <w:numId w:val="17"/>
        </w:numPr>
        <w:spacing w:after="0"/>
        <w:ind w:left="993" w:hanging="851"/>
        <w:jc w:val="both"/>
        <w:rPr>
          <w:rFonts w:asciiTheme="minorHAnsi" w:hAnsiTheme="minorHAnsi" w:cstheme="minorHAnsi"/>
          <w:sz w:val="20"/>
          <w:szCs w:val="20"/>
        </w:rPr>
      </w:pPr>
      <w:r w:rsidRPr="00AA1C72">
        <w:rPr>
          <w:rFonts w:asciiTheme="minorHAnsi" w:hAnsiTheme="minorHAnsi" w:cstheme="minorHAnsi"/>
          <w:sz w:val="20"/>
          <w:szCs w:val="20"/>
        </w:rPr>
        <w:t xml:space="preserve">Podczas podpisywania plików zaleca się stosowanie algorytmu skrótu SHA2 zamiast SHA1.  </w:t>
      </w:r>
    </w:p>
    <w:p w14:paraId="407208CA" w14:textId="77777777" w:rsidR="00102BAF" w:rsidRPr="00AA1C72" w:rsidRDefault="00102BAF" w:rsidP="00102BAF">
      <w:pPr>
        <w:numPr>
          <w:ilvl w:val="2"/>
          <w:numId w:val="17"/>
        </w:numPr>
        <w:spacing w:after="0"/>
        <w:ind w:left="993" w:hanging="851"/>
        <w:jc w:val="both"/>
        <w:rPr>
          <w:rFonts w:asciiTheme="minorHAnsi" w:hAnsiTheme="minorHAnsi" w:cstheme="minorHAnsi"/>
          <w:sz w:val="20"/>
          <w:szCs w:val="20"/>
        </w:rPr>
      </w:pPr>
      <w:r w:rsidRPr="00AA1C72">
        <w:rPr>
          <w:rFonts w:asciiTheme="minorHAnsi" w:hAnsiTheme="minorHAnsi" w:cstheme="minorHAnsi"/>
          <w:sz w:val="20"/>
          <w:szCs w:val="20"/>
        </w:rPr>
        <w:t xml:space="preserve">Jeśli wykonawca pakuje dokumenty np. w plik ZIP zalecamy wcześniejsze podpisanie każdego ze skompresowanych plików. </w:t>
      </w:r>
    </w:p>
    <w:p w14:paraId="71C80246" w14:textId="77777777" w:rsidR="00102BAF" w:rsidRPr="00AA1C72" w:rsidRDefault="00102BAF" w:rsidP="00102BAF">
      <w:pPr>
        <w:numPr>
          <w:ilvl w:val="2"/>
          <w:numId w:val="17"/>
        </w:numPr>
        <w:spacing w:after="0"/>
        <w:ind w:left="993" w:hanging="851"/>
        <w:jc w:val="both"/>
        <w:rPr>
          <w:rFonts w:asciiTheme="minorHAnsi" w:hAnsiTheme="minorHAnsi" w:cstheme="minorHAnsi"/>
          <w:sz w:val="20"/>
          <w:szCs w:val="20"/>
        </w:rPr>
      </w:pPr>
      <w:r w:rsidRPr="00AA1C72">
        <w:rPr>
          <w:rFonts w:asciiTheme="minorHAnsi" w:hAnsiTheme="minorHAnsi" w:cstheme="minorHAnsi"/>
          <w:sz w:val="20"/>
          <w:szCs w:val="20"/>
        </w:rPr>
        <w:t>Zamawiający rekomenduje wykorzystanie podpisu z kwalifikowanym znacznikiem czasu.</w:t>
      </w:r>
    </w:p>
    <w:p w14:paraId="4688CFC4" w14:textId="06EDFCD4" w:rsidR="00784B61" w:rsidRPr="00AA1C72" w:rsidRDefault="00784B61" w:rsidP="00D64CBC">
      <w:pPr>
        <w:pStyle w:val="Akapitzlist"/>
        <w:shd w:val="clear" w:color="auto" w:fill="FFFFFF"/>
        <w:spacing w:after="0"/>
        <w:ind w:left="284" w:hanging="284"/>
        <w:rPr>
          <w:rFonts w:asciiTheme="minorHAnsi" w:eastAsia="Times New Roman" w:hAnsiTheme="minorHAnsi" w:cstheme="minorHAnsi"/>
          <w:b/>
          <w:bCs/>
          <w:sz w:val="20"/>
          <w:szCs w:val="20"/>
          <w:lang w:eastAsia="pl-PL"/>
        </w:rPr>
      </w:pPr>
    </w:p>
    <w:p w14:paraId="589D48DD" w14:textId="77777777" w:rsidR="00E23B8D" w:rsidRPr="00AA1C72" w:rsidRDefault="00E23B8D" w:rsidP="00D64CBC">
      <w:pPr>
        <w:pStyle w:val="Akapitzlist"/>
        <w:numPr>
          <w:ilvl w:val="0"/>
          <w:numId w:val="17"/>
        </w:numPr>
        <w:shd w:val="clear" w:color="auto" w:fill="FFFFFF"/>
        <w:spacing w:after="0"/>
        <w:ind w:left="284"/>
        <w:rPr>
          <w:rFonts w:asciiTheme="minorHAnsi" w:eastAsia="Times New Roman" w:hAnsiTheme="minorHAnsi" w:cstheme="minorHAnsi"/>
          <w:b/>
          <w:bCs/>
          <w:sz w:val="20"/>
          <w:szCs w:val="20"/>
          <w:lang w:eastAsia="pl-PL"/>
        </w:rPr>
      </w:pPr>
      <w:r w:rsidRPr="00AA1C72">
        <w:rPr>
          <w:rFonts w:asciiTheme="minorHAnsi" w:eastAsia="Times New Roman" w:hAnsiTheme="minorHAnsi" w:cstheme="minorHAnsi"/>
          <w:b/>
          <w:bCs/>
          <w:sz w:val="20"/>
          <w:szCs w:val="20"/>
          <w:lang w:eastAsia="pl-PL"/>
        </w:rPr>
        <w:t>TERMIN SKŁADANIA I OTWARCIA OFERT:</w:t>
      </w:r>
    </w:p>
    <w:p w14:paraId="25013914" w14:textId="481122F7" w:rsidR="00E23B8D" w:rsidRPr="001A4FCC" w:rsidRDefault="00E23B8D" w:rsidP="00D64CBC">
      <w:pPr>
        <w:numPr>
          <w:ilvl w:val="1"/>
          <w:numId w:val="17"/>
        </w:numPr>
        <w:suppressAutoHyphens/>
        <w:spacing w:after="0"/>
        <w:ind w:left="567" w:hanging="567"/>
        <w:rPr>
          <w:rStyle w:val="Tekstzastpczy"/>
          <w:rFonts w:asciiTheme="minorHAnsi" w:hAnsiTheme="minorHAnsi" w:cstheme="minorHAnsi"/>
          <w:color w:val="auto"/>
          <w:sz w:val="20"/>
          <w:szCs w:val="20"/>
          <w:lang w:eastAsia="ar-SA"/>
        </w:rPr>
      </w:pPr>
      <w:r w:rsidRPr="00AA1C72">
        <w:rPr>
          <w:rFonts w:asciiTheme="minorHAnsi" w:eastAsia="Times New Roman" w:hAnsiTheme="minorHAnsi" w:cstheme="minorHAnsi"/>
          <w:sz w:val="20"/>
          <w:szCs w:val="20"/>
          <w:lang w:eastAsia="ar-SA"/>
        </w:rPr>
        <w:t xml:space="preserve">Termin złożenia oferty upływa </w:t>
      </w:r>
      <w:r w:rsidRPr="00AA1C72">
        <w:rPr>
          <w:rFonts w:asciiTheme="minorHAnsi" w:eastAsia="Times New Roman" w:hAnsiTheme="minorHAnsi" w:cstheme="minorHAnsi"/>
          <w:b/>
          <w:bCs/>
          <w:sz w:val="20"/>
          <w:szCs w:val="20"/>
          <w:lang w:eastAsia="ar-SA"/>
        </w:rPr>
        <w:t xml:space="preserve">w </w:t>
      </w:r>
      <w:r w:rsidRPr="001A4FCC">
        <w:rPr>
          <w:rFonts w:asciiTheme="minorHAnsi" w:eastAsia="Times New Roman" w:hAnsiTheme="minorHAnsi" w:cstheme="minorHAnsi"/>
          <w:b/>
          <w:bCs/>
          <w:sz w:val="20"/>
          <w:szCs w:val="20"/>
          <w:lang w:eastAsia="ar-SA"/>
        </w:rPr>
        <w:t xml:space="preserve">dniu  </w:t>
      </w:r>
      <w:r w:rsidR="001A4FCC" w:rsidRPr="001A43FE">
        <w:rPr>
          <w:rStyle w:val="Tekstzastpczy"/>
          <w:rFonts w:asciiTheme="minorHAnsi" w:hAnsiTheme="minorHAnsi" w:cstheme="minorHAnsi"/>
          <w:b/>
          <w:bCs/>
          <w:color w:val="auto"/>
          <w:sz w:val="20"/>
          <w:szCs w:val="20"/>
        </w:rPr>
        <w:t>22</w:t>
      </w:r>
      <w:r w:rsidR="008E33C1" w:rsidRPr="001A43FE">
        <w:rPr>
          <w:rStyle w:val="Tekstzastpczy"/>
          <w:rFonts w:asciiTheme="minorHAnsi" w:hAnsiTheme="minorHAnsi" w:cstheme="minorHAnsi"/>
          <w:b/>
          <w:bCs/>
          <w:color w:val="auto"/>
          <w:sz w:val="20"/>
          <w:szCs w:val="20"/>
        </w:rPr>
        <w:t>.</w:t>
      </w:r>
      <w:r w:rsidR="001A4FCC" w:rsidRPr="001A43FE">
        <w:rPr>
          <w:rStyle w:val="Tekstzastpczy"/>
          <w:rFonts w:asciiTheme="minorHAnsi" w:hAnsiTheme="minorHAnsi" w:cstheme="minorHAnsi"/>
          <w:b/>
          <w:bCs/>
          <w:color w:val="auto"/>
          <w:sz w:val="20"/>
          <w:szCs w:val="20"/>
        </w:rPr>
        <w:t>11.</w:t>
      </w:r>
      <w:r w:rsidR="0092790E" w:rsidRPr="001A43FE">
        <w:rPr>
          <w:rStyle w:val="Tekstzastpczy"/>
          <w:rFonts w:asciiTheme="minorHAnsi" w:hAnsiTheme="minorHAnsi" w:cstheme="minorHAnsi"/>
          <w:b/>
          <w:bCs/>
          <w:color w:val="auto"/>
          <w:sz w:val="20"/>
          <w:szCs w:val="20"/>
        </w:rPr>
        <w:t>2024</w:t>
      </w:r>
      <w:r w:rsidR="0092790E" w:rsidRPr="001A4FCC">
        <w:rPr>
          <w:rStyle w:val="Tekstzastpczy"/>
          <w:rFonts w:asciiTheme="minorHAnsi" w:hAnsiTheme="minorHAnsi" w:cstheme="minorHAnsi"/>
          <w:b/>
          <w:bCs/>
          <w:color w:val="auto"/>
          <w:sz w:val="20"/>
          <w:szCs w:val="20"/>
        </w:rPr>
        <w:t xml:space="preserve"> </w:t>
      </w:r>
      <w:r w:rsidRPr="001A4FCC">
        <w:rPr>
          <w:rStyle w:val="Tekstzastpczy"/>
          <w:rFonts w:asciiTheme="minorHAnsi" w:hAnsiTheme="minorHAnsi" w:cstheme="minorHAnsi"/>
          <w:b/>
          <w:bCs/>
          <w:color w:val="auto"/>
          <w:sz w:val="20"/>
          <w:szCs w:val="20"/>
        </w:rPr>
        <w:t xml:space="preserve">r. </w:t>
      </w:r>
      <w:r w:rsidRPr="001A4FCC">
        <w:rPr>
          <w:rFonts w:asciiTheme="minorHAnsi" w:eastAsia="Times New Roman" w:hAnsiTheme="minorHAnsi" w:cstheme="minorHAnsi"/>
          <w:b/>
          <w:bCs/>
          <w:sz w:val="20"/>
          <w:szCs w:val="20"/>
          <w:lang w:eastAsia="ar-SA"/>
        </w:rPr>
        <w:t xml:space="preserve">godz. </w:t>
      </w:r>
      <w:r w:rsidR="0092790E" w:rsidRPr="001A4FCC">
        <w:rPr>
          <w:rFonts w:asciiTheme="minorHAnsi" w:eastAsia="Times New Roman" w:hAnsiTheme="minorHAnsi" w:cstheme="minorHAnsi"/>
          <w:b/>
          <w:bCs/>
          <w:sz w:val="20"/>
          <w:szCs w:val="20"/>
          <w:lang w:eastAsia="ar-SA"/>
        </w:rPr>
        <w:t>9:00</w:t>
      </w:r>
      <w:r w:rsidR="008E33C1" w:rsidRPr="001A4FCC">
        <w:rPr>
          <w:rFonts w:asciiTheme="minorHAnsi" w:eastAsia="Times New Roman" w:hAnsiTheme="minorHAnsi" w:cstheme="minorHAnsi"/>
          <w:b/>
          <w:bCs/>
          <w:sz w:val="20"/>
          <w:szCs w:val="20"/>
          <w:lang w:eastAsia="ar-SA"/>
        </w:rPr>
        <w:t>.</w:t>
      </w:r>
    </w:p>
    <w:p w14:paraId="3AF7723B" w14:textId="77777777" w:rsidR="00E23B8D" w:rsidRPr="001A4FCC" w:rsidRDefault="00E23B8D" w:rsidP="00D64CBC">
      <w:pPr>
        <w:suppressAutoHyphens/>
        <w:spacing w:after="0"/>
        <w:ind w:left="708"/>
        <w:rPr>
          <w:rFonts w:asciiTheme="minorHAnsi" w:eastAsia="Times New Roman" w:hAnsiTheme="minorHAnsi" w:cstheme="minorHAnsi"/>
          <w:bCs/>
          <w:sz w:val="20"/>
          <w:szCs w:val="20"/>
          <w:lang w:eastAsia="ar-SA"/>
        </w:rPr>
      </w:pPr>
      <w:r w:rsidRPr="001A4FCC">
        <w:rPr>
          <w:rFonts w:asciiTheme="minorHAnsi" w:eastAsia="Times New Roman" w:hAnsiTheme="minorHAnsi" w:cstheme="minorHAnsi"/>
          <w:sz w:val="20"/>
          <w:szCs w:val="20"/>
          <w:lang w:eastAsia="ar-SA"/>
        </w:rPr>
        <w:t>UWAGA: Decydujące znaczenie dla oceny zachowania powyższego terminu ma data i godzina wpływu oferty na platformę wskazaną w pkt. 1.2 SWZ.</w:t>
      </w:r>
      <w:r w:rsidRPr="001A4FCC">
        <w:rPr>
          <w:rFonts w:asciiTheme="minorHAnsi" w:eastAsia="Times New Roman" w:hAnsiTheme="minorHAnsi" w:cstheme="minorHAnsi"/>
          <w:bCs/>
          <w:sz w:val="20"/>
          <w:szCs w:val="20"/>
          <w:lang w:eastAsia="ar-SA"/>
        </w:rPr>
        <w:t xml:space="preserve"> </w:t>
      </w:r>
      <w:bookmarkStart w:id="5" w:name="_Toc56878493"/>
      <w:bookmarkStart w:id="6" w:name="_Toc136762103"/>
    </w:p>
    <w:bookmarkEnd w:id="5"/>
    <w:bookmarkEnd w:id="6"/>
    <w:p w14:paraId="41E62397" w14:textId="7C9E8D94" w:rsidR="00E23B8D" w:rsidRPr="001A4FCC" w:rsidRDefault="00E23B8D" w:rsidP="00D64CBC">
      <w:pPr>
        <w:numPr>
          <w:ilvl w:val="1"/>
          <w:numId w:val="17"/>
        </w:numPr>
        <w:spacing w:after="0"/>
        <w:ind w:left="567" w:hanging="567"/>
        <w:rPr>
          <w:rFonts w:asciiTheme="minorHAnsi" w:hAnsiTheme="minorHAnsi" w:cstheme="minorHAnsi"/>
          <w:b/>
          <w:sz w:val="20"/>
          <w:szCs w:val="20"/>
        </w:rPr>
      </w:pPr>
      <w:r w:rsidRPr="001A4FCC">
        <w:rPr>
          <w:rFonts w:asciiTheme="minorHAnsi" w:hAnsiTheme="minorHAnsi" w:cstheme="minorHAnsi"/>
          <w:sz w:val="20"/>
          <w:szCs w:val="20"/>
        </w:rPr>
        <w:t xml:space="preserve">Otwarcie ofert nastąpi w dniu </w:t>
      </w:r>
      <w:r w:rsidR="001A4FCC" w:rsidRPr="001A43FE">
        <w:rPr>
          <w:rFonts w:asciiTheme="minorHAnsi" w:hAnsiTheme="minorHAnsi" w:cstheme="minorHAnsi"/>
          <w:b/>
          <w:sz w:val="20"/>
          <w:szCs w:val="20"/>
        </w:rPr>
        <w:t>22</w:t>
      </w:r>
      <w:r w:rsidR="008E33C1" w:rsidRPr="001A43FE">
        <w:rPr>
          <w:rFonts w:asciiTheme="minorHAnsi" w:hAnsiTheme="minorHAnsi" w:cstheme="minorHAnsi"/>
          <w:b/>
          <w:sz w:val="20"/>
          <w:szCs w:val="20"/>
        </w:rPr>
        <w:t>.</w:t>
      </w:r>
      <w:r w:rsidR="001A4FCC" w:rsidRPr="001A43FE">
        <w:rPr>
          <w:rFonts w:asciiTheme="minorHAnsi" w:hAnsiTheme="minorHAnsi" w:cstheme="minorHAnsi"/>
          <w:b/>
          <w:sz w:val="20"/>
          <w:szCs w:val="20"/>
        </w:rPr>
        <w:t>11.</w:t>
      </w:r>
      <w:r w:rsidR="0092790E" w:rsidRPr="001A43FE">
        <w:rPr>
          <w:rFonts w:asciiTheme="minorHAnsi" w:hAnsiTheme="minorHAnsi" w:cstheme="minorHAnsi"/>
          <w:b/>
          <w:sz w:val="20"/>
          <w:szCs w:val="20"/>
        </w:rPr>
        <w:t>2024</w:t>
      </w:r>
      <w:r w:rsidRPr="001A4FCC">
        <w:rPr>
          <w:rFonts w:asciiTheme="minorHAnsi" w:hAnsiTheme="minorHAnsi" w:cstheme="minorHAnsi"/>
          <w:b/>
          <w:sz w:val="20"/>
          <w:szCs w:val="20"/>
        </w:rPr>
        <w:t xml:space="preserve"> r. o godz. </w:t>
      </w:r>
      <w:r w:rsidR="0092790E" w:rsidRPr="001A4FCC">
        <w:rPr>
          <w:rFonts w:asciiTheme="minorHAnsi" w:hAnsiTheme="minorHAnsi" w:cstheme="minorHAnsi"/>
          <w:b/>
          <w:sz w:val="20"/>
          <w:szCs w:val="20"/>
        </w:rPr>
        <w:t>9:15</w:t>
      </w:r>
      <w:r w:rsidRPr="001A4FCC">
        <w:rPr>
          <w:rFonts w:asciiTheme="minorHAnsi" w:hAnsiTheme="minorHAnsi" w:cstheme="minorHAnsi"/>
          <w:b/>
          <w:sz w:val="20"/>
          <w:szCs w:val="20"/>
        </w:rPr>
        <w:t xml:space="preserve"> </w:t>
      </w:r>
      <w:r w:rsidRPr="001A4FCC">
        <w:rPr>
          <w:rFonts w:asciiTheme="minorHAnsi" w:hAnsiTheme="minorHAnsi" w:cstheme="minorHAnsi"/>
          <w:bCs/>
          <w:sz w:val="20"/>
          <w:szCs w:val="20"/>
        </w:rPr>
        <w:t xml:space="preserve">(lub w przypadku awarii – zgodnie z dyspozycją art. 222 ust. 2 PZP). </w:t>
      </w:r>
    </w:p>
    <w:p w14:paraId="34F02FBF" w14:textId="39AF7278" w:rsidR="00E23B8D" w:rsidRPr="001A4FCC" w:rsidRDefault="00E23B8D" w:rsidP="00D64CBC">
      <w:pPr>
        <w:numPr>
          <w:ilvl w:val="1"/>
          <w:numId w:val="17"/>
        </w:numPr>
        <w:spacing w:after="0"/>
        <w:ind w:left="567" w:hanging="567"/>
        <w:rPr>
          <w:rFonts w:asciiTheme="minorHAnsi" w:hAnsiTheme="minorHAnsi" w:cstheme="minorHAnsi"/>
          <w:b/>
          <w:sz w:val="18"/>
          <w:szCs w:val="18"/>
        </w:rPr>
      </w:pPr>
      <w:r w:rsidRPr="001A4FCC">
        <w:rPr>
          <w:rFonts w:asciiTheme="minorHAnsi" w:hAnsiTheme="minorHAnsi" w:cstheme="minorHAnsi"/>
          <w:sz w:val="20"/>
          <w:szCs w:val="20"/>
        </w:rPr>
        <w:t xml:space="preserve"> Informacje, o których mowa w art. 222 ust. 3-5 PZP Zamawiający zamieści na stronie internetowej wskazanej w pkt. 1.2 SWZ.</w:t>
      </w:r>
      <w:r w:rsidR="00475C5C" w:rsidRPr="001A4FCC">
        <w:rPr>
          <w:rFonts w:asciiTheme="minorHAnsi" w:hAnsiTheme="minorHAnsi" w:cstheme="minorHAnsi"/>
          <w:sz w:val="20"/>
          <w:szCs w:val="20"/>
        </w:rPr>
        <w:t xml:space="preserve"> </w:t>
      </w:r>
      <w:bookmarkStart w:id="7" w:name="_Hlk62204378"/>
      <w:r w:rsidR="00475C5C" w:rsidRPr="001A4FCC">
        <w:rPr>
          <w:rFonts w:asciiTheme="minorHAnsi" w:hAnsiTheme="minorHAnsi" w:cstheme="minorHAnsi"/>
          <w:sz w:val="20"/>
          <w:szCs w:val="20"/>
        </w:rPr>
        <w:t>Informacja zostanie opublikowana na stronie w sekcji ,,Komunikaty”.</w:t>
      </w:r>
      <w:bookmarkEnd w:id="7"/>
    </w:p>
    <w:p w14:paraId="39AE9207" w14:textId="77777777" w:rsidR="000E74A3" w:rsidRPr="001A4FCC" w:rsidRDefault="000E74A3" w:rsidP="000E74A3">
      <w:pPr>
        <w:spacing w:after="0"/>
        <w:ind w:left="567"/>
        <w:rPr>
          <w:rFonts w:asciiTheme="minorHAnsi" w:hAnsiTheme="minorHAnsi" w:cstheme="minorHAnsi"/>
          <w:b/>
          <w:sz w:val="18"/>
          <w:szCs w:val="18"/>
        </w:rPr>
      </w:pPr>
    </w:p>
    <w:p w14:paraId="15C33A7A" w14:textId="77777777" w:rsidR="00E23B8D" w:rsidRPr="001A4FCC" w:rsidRDefault="00E23B8D" w:rsidP="00D64CBC">
      <w:pPr>
        <w:pStyle w:val="Akapitzlist"/>
        <w:numPr>
          <w:ilvl w:val="0"/>
          <w:numId w:val="17"/>
        </w:numPr>
        <w:shd w:val="clear" w:color="auto" w:fill="FFFFFF"/>
        <w:spacing w:after="0"/>
        <w:ind w:left="284" w:hanging="426"/>
        <w:rPr>
          <w:rFonts w:asciiTheme="minorHAnsi" w:eastAsia="Times New Roman" w:hAnsiTheme="minorHAnsi" w:cstheme="minorHAnsi"/>
          <w:b/>
          <w:bCs/>
          <w:sz w:val="20"/>
          <w:szCs w:val="20"/>
          <w:lang w:eastAsia="pl-PL"/>
        </w:rPr>
      </w:pPr>
      <w:r w:rsidRPr="001A4FCC">
        <w:rPr>
          <w:rFonts w:asciiTheme="minorHAnsi" w:eastAsia="Times New Roman" w:hAnsiTheme="minorHAnsi" w:cstheme="minorHAnsi"/>
          <w:b/>
          <w:bCs/>
          <w:sz w:val="20"/>
          <w:szCs w:val="20"/>
          <w:lang w:eastAsia="pl-PL"/>
        </w:rPr>
        <w:t>TERMIN ZWIĄZANIA OFERTĄ:</w:t>
      </w:r>
    </w:p>
    <w:p w14:paraId="7DA71EE0" w14:textId="69AA6265" w:rsidR="00E23B8D" w:rsidRPr="001A4FCC" w:rsidRDefault="00E23B8D" w:rsidP="00D64CBC">
      <w:pPr>
        <w:pStyle w:val="Akapitzlist"/>
        <w:numPr>
          <w:ilvl w:val="1"/>
          <w:numId w:val="1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1A4FCC">
        <w:rPr>
          <w:rFonts w:asciiTheme="minorHAnsi" w:eastAsia="Times New Roman" w:hAnsiTheme="minorHAnsi" w:cstheme="minorHAnsi"/>
          <w:sz w:val="20"/>
          <w:szCs w:val="20"/>
          <w:lang w:eastAsia="pl-PL"/>
        </w:rPr>
        <w:t xml:space="preserve">Wykonawca jest związany ofertą </w:t>
      </w:r>
      <w:r w:rsidRPr="001A4FCC">
        <w:rPr>
          <w:rFonts w:asciiTheme="minorHAnsi" w:eastAsia="Times New Roman" w:hAnsiTheme="minorHAnsi" w:cstheme="minorHAnsi"/>
          <w:b/>
          <w:bCs/>
          <w:sz w:val="20"/>
          <w:szCs w:val="20"/>
          <w:lang w:eastAsia="pl-PL"/>
        </w:rPr>
        <w:t xml:space="preserve">do </w:t>
      </w:r>
      <w:r w:rsidR="001A4FCC" w:rsidRPr="001A43FE">
        <w:rPr>
          <w:rFonts w:asciiTheme="minorHAnsi" w:eastAsia="Times New Roman" w:hAnsiTheme="minorHAnsi" w:cstheme="minorHAnsi"/>
          <w:b/>
          <w:bCs/>
          <w:sz w:val="20"/>
          <w:szCs w:val="20"/>
          <w:lang w:eastAsia="pl-PL"/>
        </w:rPr>
        <w:t>21.12</w:t>
      </w:r>
      <w:r w:rsidR="0092790E" w:rsidRPr="001A43FE">
        <w:rPr>
          <w:rFonts w:asciiTheme="minorHAnsi" w:eastAsia="Times New Roman" w:hAnsiTheme="minorHAnsi" w:cstheme="minorHAnsi"/>
          <w:b/>
          <w:bCs/>
          <w:sz w:val="20"/>
          <w:szCs w:val="20"/>
          <w:lang w:eastAsia="pl-PL"/>
        </w:rPr>
        <w:t>.</w:t>
      </w:r>
      <w:r w:rsidRPr="001A43FE">
        <w:rPr>
          <w:rFonts w:asciiTheme="minorHAnsi" w:eastAsia="Times New Roman" w:hAnsiTheme="minorHAnsi" w:cstheme="minorHAnsi"/>
          <w:b/>
          <w:bCs/>
          <w:sz w:val="20"/>
          <w:szCs w:val="20"/>
          <w:lang w:eastAsia="pl-PL"/>
        </w:rPr>
        <w:t>202</w:t>
      </w:r>
      <w:r w:rsidR="003E2A9E" w:rsidRPr="001A43FE">
        <w:rPr>
          <w:rFonts w:asciiTheme="minorHAnsi" w:eastAsia="Times New Roman" w:hAnsiTheme="minorHAnsi" w:cstheme="minorHAnsi"/>
          <w:b/>
          <w:bCs/>
          <w:sz w:val="20"/>
          <w:szCs w:val="20"/>
          <w:lang w:eastAsia="pl-PL"/>
        </w:rPr>
        <w:t>4</w:t>
      </w:r>
      <w:r w:rsidRPr="001A4FCC">
        <w:rPr>
          <w:rFonts w:asciiTheme="minorHAnsi" w:eastAsia="Times New Roman" w:hAnsiTheme="minorHAnsi" w:cstheme="minorHAnsi"/>
          <w:b/>
          <w:bCs/>
          <w:sz w:val="20"/>
          <w:szCs w:val="20"/>
          <w:lang w:eastAsia="pl-PL"/>
        </w:rPr>
        <w:t xml:space="preserve"> r.</w:t>
      </w:r>
    </w:p>
    <w:p w14:paraId="685ED21C" w14:textId="77777777" w:rsidR="003607BB" w:rsidRPr="00AA1C72" w:rsidRDefault="003607BB" w:rsidP="00D64CBC">
      <w:pPr>
        <w:pStyle w:val="Akapitzlist"/>
        <w:numPr>
          <w:ilvl w:val="1"/>
          <w:numId w:val="1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1A4FCC">
        <w:rPr>
          <w:rFonts w:asciiTheme="minorHAnsi" w:eastAsia="Times New Roman" w:hAnsiTheme="minorHAnsi" w:cstheme="minorHAnsi"/>
          <w:sz w:val="20"/>
          <w:szCs w:val="20"/>
          <w:lang w:eastAsia="pl-PL"/>
        </w:rPr>
        <w:t>W przypadku gdy wybór najkorzystniejszej oferty nie nastąpi przed upływem terminu związania ofertą określonego w pkt.20.1., Zamawiający przed upływem terminu związania ofertą</w:t>
      </w:r>
      <w:r w:rsidRPr="00AA1C72">
        <w:rPr>
          <w:rFonts w:asciiTheme="minorHAnsi" w:eastAsia="Times New Roman" w:hAnsiTheme="minorHAnsi" w:cstheme="minorHAnsi"/>
          <w:sz w:val="20"/>
          <w:szCs w:val="20"/>
          <w:lang w:eastAsia="pl-PL"/>
        </w:rPr>
        <w:t xml:space="preserve"> zwróci się jednokrotnie do Wykonawców o wyrażenie zgody na przedłużenie tego terminu o wskazywany przez niego okres, nie dłuższy niż 30 dni.</w:t>
      </w:r>
    </w:p>
    <w:p w14:paraId="18AF6A9E" w14:textId="77777777" w:rsidR="003607BB" w:rsidRPr="00AA1C72" w:rsidRDefault="003607BB" w:rsidP="00D64CBC">
      <w:pPr>
        <w:pStyle w:val="Akapitzlist"/>
        <w:numPr>
          <w:ilvl w:val="1"/>
          <w:numId w:val="1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A1C72">
        <w:rPr>
          <w:rFonts w:asciiTheme="minorHAnsi" w:eastAsia="Times New Roman" w:hAnsiTheme="minorHAnsi" w:cstheme="minorHAnsi"/>
          <w:sz w:val="20"/>
          <w:szCs w:val="20"/>
          <w:lang w:eastAsia="pl-PL"/>
        </w:rPr>
        <w:t>Przedłużenie terminu związania ofertą, o którym mowa w pkt 20.2 SWZ, wymaga złożenia przez Wykonawcę pisemnego oświadczenia o wyrażeniu zgody na przedłużenie terminu związania ofertą.</w:t>
      </w:r>
    </w:p>
    <w:p w14:paraId="1C99FF33" w14:textId="77777777" w:rsidR="003607BB" w:rsidRPr="00AA1C72" w:rsidRDefault="003607BB" w:rsidP="00D64CBC">
      <w:pPr>
        <w:pStyle w:val="Akapitzlist"/>
        <w:numPr>
          <w:ilvl w:val="1"/>
          <w:numId w:val="1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A1C72">
        <w:rPr>
          <w:rFonts w:asciiTheme="minorHAnsi" w:eastAsia="Times New Roman" w:hAnsiTheme="minorHAnsi" w:cstheme="minorHAnsi"/>
          <w:sz w:val="20"/>
          <w:szCs w:val="20"/>
          <w:lang w:eastAsia="pl-PL"/>
        </w:rPr>
        <w:t>W przypadku, gdy Zamawiający żąda wniesienia wadium, przedłużenie terminu związania ofertą, o którym mowa w pkt. 20.2 SWZ, następuje wraz z przedłużeniem okresu ważności wadium albo, jeżeli nie jest to możliwe, z wniesieniem nowego wadium na przedłużony okres związania ofertą.</w:t>
      </w:r>
    </w:p>
    <w:p w14:paraId="097451C1" w14:textId="77777777" w:rsidR="003077AE" w:rsidRPr="00AA1C72" w:rsidRDefault="003077AE" w:rsidP="00D64CBC">
      <w:pPr>
        <w:pStyle w:val="Akapitzlist"/>
        <w:shd w:val="clear" w:color="auto" w:fill="FFFFFF"/>
        <w:tabs>
          <w:tab w:val="left" w:pos="851"/>
        </w:tabs>
        <w:spacing w:after="0"/>
        <w:ind w:left="567"/>
        <w:jc w:val="both"/>
        <w:rPr>
          <w:rFonts w:asciiTheme="minorHAnsi" w:eastAsia="Times New Roman" w:hAnsiTheme="minorHAnsi" w:cstheme="minorHAnsi"/>
          <w:sz w:val="20"/>
          <w:szCs w:val="20"/>
          <w:lang w:eastAsia="pl-PL"/>
        </w:rPr>
      </w:pPr>
    </w:p>
    <w:p w14:paraId="1EDAF9E4" w14:textId="77777777" w:rsidR="002003D4" w:rsidRPr="00AA1C72" w:rsidRDefault="002003D4" w:rsidP="00D64CBC">
      <w:pPr>
        <w:pStyle w:val="Akapitzlist"/>
        <w:numPr>
          <w:ilvl w:val="0"/>
          <w:numId w:val="17"/>
        </w:numPr>
        <w:shd w:val="clear" w:color="auto" w:fill="FFFFFF"/>
        <w:spacing w:after="0"/>
        <w:ind w:left="284"/>
        <w:rPr>
          <w:rFonts w:asciiTheme="minorHAnsi" w:eastAsia="Times New Roman" w:hAnsiTheme="minorHAnsi" w:cstheme="minorHAnsi"/>
          <w:b/>
          <w:bCs/>
          <w:sz w:val="20"/>
          <w:szCs w:val="20"/>
          <w:lang w:eastAsia="pl-PL"/>
        </w:rPr>
      </w:pPr>
      <w:r w:rsidRPr="00AA1C72">
        <w:rPr>
          <w:rFonts w:asciiTheme="minorHAnsi" w:eastAsia="Times New Roman" w:hAnsiTheme="minorHAnsi" w:cstheme="minorHAnsi"/>
          <w:b/>
          <w:bCs/>
          <w:sz w:val="20"/>
          <w:szCs w:val="20"/>
          <w:lang w:eastAsia="pl-PL"/>
        </w:rPr>
        <w:t>OPIS KRYTERIÓW OCENY OFERT, WRAZ Z PODANIEM WAG TYCH KRYTERIÓW, I SPOSOBU OCENY OFERT:</w:t>
      </w:r>
    </w:p>
    <w:p w14:paraId="1CAFF3AC" w14:textId="1C134A4B" w:rsidR="002003D4" w:rsidRPr="00AA1C72" w:rsidRDefault="002003D4" w:rsidP="00D64CBC">
      <w:pPr>
        <w:pStyle w:val="Akapitzlist"/>
        <w:numPr>
          <w:ilvl w:val="1"/>
          <w:numId w:val="17"/>
        </w:numPr>
        <w:shd w:val="clear" w:color="auto" w:fill="FFFFFF"/>
        <w:spacing w:after="0"/>
        <w:ind w:left="567" w:hanging="567"/>
        <w:rPr>
          <w:rFonts w:asciiTheme="minorHAnsi" w:eastAsia="Times New Roman" w:hAnsiTheme="minorHAnsi" w:cstheme="minorHAnsi"/>
          <w:sz w:val="20"/>
          <w:szCs w:val="20"/>
          <w:lang w:eastAsia="pl-PL"/>
        </w:rPr>
      </w:pPr>
      <w:r w:rsidRPr="00AA1C72">
        <w:rPr>
          <w:rFonts w:asciiTheme="minorHAnsi" w:hAnsiTheme="minorHAnsi" w:cstheme="minorHAnsi"/>
          <w:sz w:val="20"/>
          <w:szCs w:val="20"/>
        </w:rPr>
        <w:t>Ocenie podlegają nieodrzucone oferty.</w:t>
      </w:r>
    </w:p>
    <w:p w14:paraId="2523CB14" w14:textId="184D7904" w:rsidR="002003D4" w:rsidRPr="008E4F8B" w:rsidRDefault="002003D4" w:rsidP="00D64CBC">
      <w:pPr>
        <w:pStyle w:val="Akapitzlist"/>
        <w:numPr>
          <w:ilvl w:val="2"/>
          <w:numId w:val="17"/>
        </w:numPr>
        <w:tabs>
          <w:tab w:val="left" w:pos="-567"/>
        </w:tabs>
        <w:spacing w:after="0"/>
        <w:ind w:left="993" w:hanging="851"/>
        <w:jc w:val="both"/>
        <w:rPr>
          <w:rFonts w:asciiTheme="minorHAnsi" w:hAnsiTheme="minorHAnsi" w:cstheme="minorHAnsi"/>
          <w:b/>
          <w:sz w:val="20"/>
          <w:szCs w:val="20"/>
        </w:rPr>
      </w:pPr>
      <w:r w:rsidRPr="008E4F8B">
        <w:rPr>
          <w:rFonts w:asciiTheme="minorHAnsi" w:hAnsiTheme="minorHAnsi" w:cstheme="minorHAnsi"/>
          <w:b/>
          <w:sz w:val="20"/>
          <w:szCs w:val="20"/>
        </w:rPr>
        <w:t xml:space="preserve">Cena brutto – </w:t>
      </w:r>
      <w:r w:rsidR="00B644BB" w:rsidRPr="008E4F8B">
        <w:rPr>
          <w:rFonts w:asciiTheme="minorHAnsi" w:hAnsiTheme="minorHAnsi" w:cstheme="minorHAnsi"/>
          <w:b/>
          <w:sz w:val="20"/>
          <w:szCs w:val="20"/>
        </w:rPr>
        <w:t>100</w:t>
      </w:r>
      <w:r w:rsidRPr="008E4F8B">
        <w:rPr>
          <w:rFonts w:asciiTheme="minorHAnsi" w:hAnsiTheme="minorHAnsi" w:cstheme="minorHAnsi"/>
          <w:b/>
          <w:sz w:val="20"/>
          <w:szCs w:val="20"/>
        </w:rPr>
        <w:t xml:space="preserve"> % znaczenia (</w:t>
      </w:r>
      <w:proofErr w:type="spellStart"/>
      <w:r w:rsidRPr="008E4F8B">
        <w:rPr>
          <w:rFonts w:asciiTheme="minorHAnsi" w:hAnsiTheme="minorHAnsi" w:cstheme="minorHAnsi"/>
          <w:b/>
          <w:sz w:val="20"/>
          <w:szCs w:val="20"/>
        </w:rPr>
        <w:t>Wc</w:t>
      </w:r>
      <w:proofErr w:type="spellEnd"/>
      <w:r w:rsidRPr="008E4F8B">
        <w:rPr>
          <w:rFonts w:asciiTheme="minorHAnsi" w:hAnsiTheme="minorHAnsi" w:cstheme="minorHAnsi"/>
          <w:b/>
          <w:sz w:val="20"/>
          <w:szCs w:val="20"/>
        </w:rPr>
        <w:t>)</w:t>
      </w:r>
    </w:p>
    <w:p w14:paraId="69327D94" w14:textId="47162672" w:rsidR="002003D4" w:rsidRPr="008E4F8B" w:rsidRDefault="002003D4" w:rsidP="00D64CBC">
      <w:pPr>
        <w:pStyle w:val="Akapitzlist"/>
        <w:tabs>
          <w:tab w:val="left" w:pos="-567"/>
        </w:tabs>
        <w:spacing w:after="0"/>
        <w:ind w:left="2267" w:hanging="851"/>
        <w:jc w:val="both"/>
        <w:rPr>
          <w:rFonts w:asciiTheme="minorHAnsi" w:hAnsiTheme="minorHAnsi" w:cstheme="minorHAnsi"/>
          <w:sz w:val="20"/>
          <w:szCs w:val="20"/>
        </w:rPr>
      </w:pPr>
      <w:r w:rsidRPr="008E4F8B">
        <w:rPr>
          <w:rFonts w:asciiTheme="minorHAnsi" w:hAnsiTheme="minorHAnsi" w:cstheme="minorHAnsi"/>
          <w:sz w:val="20"/>
          <w:szCs w:val="20"/>
        </w:rPr>
        <w:t>Sposób dokonania oceny wg wzoru:</w:t>
      </w:r>
    </w:p>
    <w:p w14:paraId="37CDB516" w14:textId="77777777" w:rsidR="00B644BB" w:rsidRPr="008E4F8B" w:rsidRDefault="00B644BB" w:rsidP="00D64CBC">
      <w:pPr>
        <w:pStyle w:val="Akapitzlist"/>
        <w:tabs>
          <w:tab w:val="left" w:pos="-567"/>
        </w:tabs>
        <w:spacing w:after="0"/>
        <w:ind w:left="2267" w:hanging="851"/>
        <w:jc w:val="both"/>
        <w:rPr>
          <w:rFonts w:asciiTheme="minorHAnsi" w:hAnsiTheme="minorHAnsi" w:cstheme="minorHAnsi"/>
          <w:b/>
          <w:sz w:val="20"/>
          <w:szCs w:val="20"/>
        </w:rPr>
      </w:pPr>
    </w:p>
    <w:p w14:paraId="51088343" w14:textId="69A8E661" w:rsidR="002003D4" w:rsidRPr="008E4F8B" w:rsidRDefault="002003D4" w:rsidP="00D64CBC">
      <w:pPr>
        <w:pStyle w:val="Akapitzlist"/>
        <w:tabs>
          <w:tab w:val="left" w:pos="-567"/>
        </w:tabs>
        <w:spacing w:after="0"/>
        <w:ind w:left="2267" w:hanging="851"/>
        <w:jc w:val="both"/>
        <w:rPr>
          <w:rFonts w:asciiTheme="minorHAnsi" w:hAnsiTheme="minorHAnsi" w:cstheme="minorHAnsi"/>
          <w:b/>
          <w:sz w:val="20"/>
          <w:szCs w:val="20"/>
        </w:rPr>
      </w:pPr>
      <w:r w:rsidRPr="008E4F8B">
        <w:rPr>
          <w:rFonts w:asciiTheme="minorHAnsi" w:hAnsiTheme="minorHAnsi" w:cstheme="minorHAnsi"/>
          <w:b/>
          <w:sz w:val="20"/>
          <w:szCs w:val="20"/>
        </w:rPr>
        <w:t>W</w:t>
      </w:r>
      <w:r w:rsidRPr="008E4F8B">
        <w:rPr>
          <w:rFonts w:asciiTheme="minorHAnsi" w:hAnsiTheme="minorHAnsi" w:cstheme="minorHAnsi"/>
          <w:b/>
          <w:sz w:val="20"/>
          <w:szCs w:val="20"/>
          <w:vertAlign w:val="subscript"/>
        </w:rPr>
        <w:t>C</w:t>
      </w:r>
      <w:r w:rsidRPr="008E4F8B">
        <w:rPr>
          <w:rFonts w:asciiTheme="minorHAnsi" w:hAnsiTheme="minorHAnsi" w:cstheme="minorHAnsi"/>
          <w:b/>
          <w:sz w:val="20"/>
          <w:szCs w:val="20"/>
        </w:rPr>
        <w:t xml:space="preserve"> = (</w:t>
      </w:r>
      <w:proofErr w:type="spellStart"/>
      <w:r w:rsidRPr="008E4F8B">
        <w:rPr>
          <w:rFonts w:asciiTheme="minorHAnsi" w:hAnsiTheme="minorHAnsi" w:cstheme="minorHAnsi"/>
          <w:b/>
          <w:sz w:val="20"/>
          <w:szCs w:val="20"/>
        </w:rPr>
        <w:t>C</w:t>
      </w:r>
      <w:r w:rsidRPr="008E4F8B">
        <w:rPr>
          <w:rFonts w:asciiTheme="minorHAnsi" w:hAnsiTheme="minorHAnsi" w:cstheme="minorHAnsi"/>
          <w:b/>
          <w:sz w:val="20"/>
          <w:szCs w:val="20"/>
          <w:vertAlign w:val="subscript"/>
        </w:rPr>
        <w:t>n</w:t>
      </w:r>
      <w:proofErr w:type="spellEnd"/>
      <w:r w:rsidRPr="008E4F8B">
        <w:rPr>
          <w:rFonts w:asciiTheme="minorHAnsi" w:hAnsiTheme="minorHAnsi" w:cstheme="minorHAnsi"/>
          <w:b/>
          <w:sz w:val="20"/>
          <w:szCs w:val="20"/>
        </w:rPr>
        <w:t xml:space="preserve"> : </w:t>
      </w:r>
      <w:proofErr w:type="spellStart"/>
      <w:r w:rsidRPr="008E4F8B">
        <w:rPr>
          <w:rFonts w:asciiTheme="minorHAnsi" w:hAnsiTheme="minorHAnsi" w:cstheme="minorHAnsi"/>
          <w:b/>
          <w:sz w:val="20"/>
          <w:szCs w:val="20"/>
        </w:rPr>
        <w:t>C</w:t>
      </w:r>
      <w:r w:rsidRPr="008E4F8B">
        <w:rPr>
          <w:rFonts w:asciiTheme="minorHAnsi" w:hAnsiTheme="minorHAnsi" w:cstheme="minorHAnsi"/>
          <w:b/>
          <w:sz w:val="20"/>
          <w:szCs w:val="20"/>
          <w:vertAlign w:val="subscript"/>
        </w:rPr>
        <w:t>b</w:t>
      </w:r>
      <w:proofErr w:type="spellEnd"/>
      <w:r w:rsidRPr="008E4F8B">
        <w:rPr>
          <w:rFonts w:asciiTheme="minorHAnsi" w:hAnsiTheme="minorHAnsi" w:cstheme="minorHAnsi"/>
          <w:b/>
          <w:sz w:val="20"/>
          <w:szCs w:val="20"/>
        </w:rPr>
        <w:t xml:space="preserve">) x </w:t>
      </w:r>
      <w:r w:rsidR="00B644BB" w:rsidRPr="008E4F8B">
        <w:rPr>
          <w:rFonts w:asciiTheme="minorHAnsi" w:hAnsiTheme="minorHAnsi" w:cstheme="minorHAnsi"/>
          <w:b/>
          <w:sz w:val="20"/>
          <w:szCs w:val="20"/>
        </w:rPr>
        <w:t>100</w:t>
      </w:r>
      <w:r w:rsidRPr="008E4F8B">
        <w:rPr>
          <w:rFonts w:asciiTheme="minorHAnsi" w:hAnsiTheme="minorHAnsi" w:cstheme="minorHAnsi"/>
          <w:b/>
          <w:sz w:val="20"/>
          <w:szCs w:val="20"/>
        </w:rPr>
        <w:t xml:space="preserve"> pkt</w:t>
      </w:r>
    </w:p>
    <w:p w14:paraId="0F9B0BD4" w14:textId="77777777" w:rsidR="00B644BB" w:rsidRPr="008E4F8B" w:rsidRDefault="00B644BB" w:rsidP="00D64CBC">
      <w:pPr>
        <w:pStyle w:val="Akapitzlist"/>
        <w:tabs>
          <w:tab w:val="left" w:pos="-567"/>
        </w:tabs>
        <w:spacing w:after="0"/>
        <w:ind w:left="2267" w:hanging="851"/>
        <w:jc w:val="both"/>
        <w:rPr>
          <w:rFonts w:asciiTheme="minorHAnsi" w:hAnsiTheme="minorHAnsi" w:cstheme="minorHAnsi"/>
          <w:b/>
          <w:sz w:val="20"/>
          <w:szCs w:val="20"/>
        </w:rPr>
      </w:pPr>
    </w:p>
    <w:p w14:paraId="4EA07BC7" w14:textId="77777777" w:rsidR="002003D4" w:rsidRPr="008E4F8B" w:rsidRDefault="002003D4" w:rsidP="00D64CBC">
      <w:pPr>
        <w:pStyle w:val="Akapitzlist"/>
        <w:tabs>
          <w:tab w:val="left" w:pos="-567"/>
        </w:tabs>
        <w:spacing w:after="0"/>
        <w:ind w:left="2267" w:hanging="851"/>
        <w:jc w:val="both"/>
        <w:rPr>
          <w:rFonts w:asciiTheme="minorHAnsi" w:hAnsiTheme="minorHAnsi" w:cstheme="minorHAnsi"/>
          <w:b/>
          <w:bCs/>
          <w:sz w:val="20"/>
          <w:szCs w:val="20"/>
        </w:rPr>
      </w:pPr>
      <w:r w:rsidRPr="008E4F8B">
        <w:rPr>
          <w:rFonts w:asciiTheme="minorHAnsi" w:hAnsiTheme="minorHAnsi" w:cstheme="minorHAnsi"/>
          <w:b/>
          <w:sz w:val="20"/>
          <w:szCs w:val="20"/>
        </w:rPr>
        <w:t>W</w:t>
      </w:r>
      <w:r w:rsidRPr="008E4F8B">
        <w:rPr>
          <w:rFonts w:asciiTheme="minorHAnsi" w:hAnsiTheme="minorHAnsi" w:cstheme="minorHAnsi"/>
          <w:b/>
          <w:sz w:val="20"/>
          <w:szCs w:val="20"/>
          <w:vertAlign w:val="subscript"/>
        </w:rPr>
        <w:t xml:space="preserve">C </w:t>
      </w:r>
      <w:r w:rsidRPr="008E4F8B">
        <w:rPr>
          <w:rFonts w:asciiTheme="minorHAnsi" w:hAnsiTheme="minorHAnsi" w:cstheme="minorHAnsi"/>
          <w:b/>
          <w:sz w:val="20"/>
          <w:szCs w:val="20"/>
        </w:rPr>
        <w:t>– wartość punktowa ceny brutto</w:t>
      </w:r>
    </w:p>
    <w:p w14:paraId="7DB96458" w14:textId="77777777" w:rsidR="002003D4" w:rsidRPr="008E4F8B" w:rsidRDefault="002003D4" w:rsidP="00D64CBC">
      <w:pPr>
        <w:pStyle w:val="Akapitzlist"/>
        <w:tabs>
          <w:tab w:val="left" w:pos="-567"/>
        </w:tabs>
        <w:spacing w:after="0"/>
        <w:ind w:left="2267" w:hanging="851"/>
        <w:jc w:val="both"/>
        <w:rPr>
          <w:rFonts w:asciiTheme="minorHAnsi" w:hAnsiTheme="minorHAnsi" w:cstheme="minorHAnsi"/>
          <w:b/>
          <w:sz w:val="20"/>
          <w:szCs w:val="20"/>
        </w:rPr>
      </w:pPr>
      <w:proofErr w:type="spellStart"/>
      <w:r w:rsidRPr="008E4F8B">
        <w:rPr>
          <w:rFonts w:asciiTheme="minorHAnsi" w:hAnsiTheme="minorHAnsi" w:cstheme="minorHAnsi"/>
          <w:b/>
          <w:bCs/>
          <w:sz w:val="20"/>
          <w:szCs w:val="20"/>
        </w:rPr>
        <w:t>C</w:t>
      </w:r>
      <w:r w:rsidRPr="008E4F8B">
        <w:rPr>
          <w:rFonts w:asciiTheme="minorHAnsi" w:hAnsiTheme="minorHAnsi" w:cstheme="minorHAnsi"/>
          <w:b/>
          <w:bCs/>
          <w:sz w:val="20"/>
          <w:szCs w:val="20"/>
          <w:vertAlign w:val="subscript"/>
        </w:rPr>
        <w:t>n</w:t>
      </w:r>
      <w:proofErr w:type="spellEnd"/>
      <w:r w:rsidRPr="008E4F8B">
        <w:rPr>
          <w:rFonts w:asciiTheme="minorHAnsi" w:hAnsiTheme="minorHAnsi" w:cstheme="minorHAnsi"/>
          <w:b/>
          <w:bCs/>
          <w:sz w:val="20"/>
          <w:szCs w:val="20"/>
        </w:rPr>
        <w:t xml:space="preserve"> – cena brutto najniższa</w:t>
      </w:r>
    </w:p>
    <w:p w14:paraId="4C4B891E" w14:textId="43297DD9" w:rsidR="002003D4" w:rsidRPr="00BB451B" w:rsidRDefault="002003D4" w:rsidP="00D64CBC">
      <w:pPr>
        <w:pStyle w:val="Akapitzlist"/>
        <w:tabs>
          <w:tab w:val="left" w:pos="-567"/>
        </w:tabs>
        <w:spacing w:after="0"/>
        <w:ind w:left="2267" w:hanging="851"/>
        <w:jc w:val="both"/>
        <w:rPr>
          <w:rFonts w:asciiTheme="minorHAnsi" w:hAnsiTheme="minorHAnsi" w:cstheme="minorHAnsi"/>
          <w:b/>
          <w:sz w:val="20"/>
          <w:szCs w:val="20"/>
        </w:rPr>
      </w:pPr>
      <w:proofErr w:type="spellStart"/>
      <w:r w:rsidRPr="008E4F8B">
        <w:rPr>
          <w:rFonts w:asciiTheme="minorHAnsi" w:hAnsiTheme="minorHAnsi" w:cstheme="minorHAnsi"/>
          <w:b/>
          <w:sz w:val="20"/>
          <w:szCs w:val="20"/>
        </w:rPr>
        <w:t>C</w:t>
      </w:r>
      <w:r w:rsidRPr="008E4F8B">
        <w:rPr>
          <w:rFonts w:asciiTheme="minorHAnsi" w:hAnsiTheme="minorHAnsi" w:cstheme="minorHAnsi"/>
          <w:b/>
          <w:sz w:val="20"/>
          <w:szCs w:val="20"/>
          <w:vertAlign w:val="subscript"/>
        </w:rPr>
        <w:t>b</w:t>
      </w:r>
      <w:proofErr w:type="spellEnd"/>
      <w:r w:rsidRPr="008E4F8B">
        <w:rPr>
          <w:rFonts w:asciiTheme="minorHAnsi" w:hAnsiTheme="minorHAnsi" w:cstheme="minorHAnsi"/>
          <w:b/>
          <w:sz w:val="20"/>
          <w:szCs w:val="20"/>
        </w:rPr>
        <w:t xml:space="preserve"> – cena brutto badanej oferty</w:t>
      </w:r>
      <w:r w:rsidR="008E4F8B">
        <w:rPr>
          <w:rFonts w:asciiTheme="minorHAnsi" w:hAnsiTheme="minorHAnsi" w:cstheme="minorHAnsi"/>
          <w:b/>
          <w:sz w:val="20"/>
          <w:szCs w:val="20"/>
        </w:rPr>
        <w:t>.</w:t>
      </w:r>
    </w:p>
    <w:p w14:paraId="08D81533" w14:textId="77777777" w:rsidR="002003D4" w:rsidRPr="009A2115" w:rsidRDefault="002003D4" w:rsidP="00D64CBC">
      <w:pPr>
        <w:pStyle w:val="Akapitzlist"/>
        <w:tabs>
          <w:tab w:val="left" w:pos="-567"/>
        </w:tabs>
        <w:spacing w:after="0"/>
        <w:ind w:left="1440"/>
        <w:jc w:val="both"/>
        <w:rPr>
          <w:rFonts w:asciiTheme="minorHAnsi" w:hAnsiTheme="minorHAnsi" w:cstheme="minorHAnsi"/>
          <w:b/>
          <w:color w:val="FF0000"/>
          <w:sz w:val="20"/>
          <w:szCs w:val="20"/>
        </w:rPr>
      </w:pPr>
    </w:p>
    <w:p w14:paraId="64B1FC13" w14:textId="77777777" w:rsidR="002003D4" w:rsidRPr="009A2115" w:rsidRDefault="002003D4" w:rsidP="00D64CBC">
      <w:pPr>
        <w:pStyle w:val="Akapitzlist"/>
        <w:numPr>
          <w:ilvl w:val="0"/>
          <w:numId w:val="13"/>
        </w:numPr>
        <w:tabs>
          <w:tab w:val="left" w:pos="-567"/>
        </w:tabs>
        <w:spacing w:after="0"/>
        <w:jc w:val="both"/>
        <w:rPr>
          <w:rFonts w:asciiTheme="minorHAnsi" w:hAnsiTheme="minorHAnsi" w:cstheme="minorHAnsi"/>
          <w:b/>
          <w:vanish/>
          <w:color w:val="FF0000"/>
          <w:sz w:val="20"/>
          <w:szCs w:val="20"/>
        </w:rPr>
      </w:pPr>
    </w:p>
    <w:p w14:paraId="1B2047BC" w14:textId="77777777" w:rsidR="002003D4" w:rsidRPr="009A2115" w:rsidRDefault="002003D4" w:rsidP="00D64CBC">
      <w:pPr>
        <w:pStyle w:val="Akapitzlist"/>
        <w:numPr>
          <w:ilvl w:val="0"/>
          <w:numId w:val="13"/>
        </w:numPr>
        <w:tabs>
          <w:tab w:val="left" w:pos="-567"/>
        </w:tabs>
        <w:spacing w:after="0"/>
        <w:jc w:val="both"/>
        <w:rPr>
          <w:rFonts w:asciiTheme="minorHAnsi" w:hAnsiTheme="minorHAnsi" w:cstheme="minorHAnsi"/>
          <w:b/>
          <w:vanish/>
          <w:color w:val="FF0000"/>
          <w:sz w:val="20"/>
          <w:szCs w:val="20"/>
        </w:rPr>
      </w:pPr>
    </w:p>
    <w:p w14:paraId="406CC12D" w14:textId="77777777" w:rsidR="002003D4" w:rsidRPr="009A2115" w:rsidRDefault="002003D4" w:rsidP="00D64CBC">
      <w:pPr>
        <w:pStyle w:val="Akapitzlist"/>
        <w:numPr>
          <w:ilvl w:val="1"/>
          <w:numId w:val="13"/>
        </w:numPr>
        <w:tabs>
          <w:tab w:val="left" w:pos="-567"/>
        </w:tabs>
        <w:spacing w:after="0"/>
        <w:jc w:val="both"/>
        <w:rPr>
          <w:rFonts w:asciiTheme="minorHAnsi" w:hAnsiTheme="minorHAnsi" w:cstheme="minorHAnsi"/>
          <w:b/>
          <w:vanish/>
          <w:color w:val="FF0000"/>
          <w:sz w:val="20"/>
          <w:szCs w:val="20"/>
        </w:rPr>
      </w:pPr>
    </w:p>
    <w:p w14:paraId="0A8035BD" w14:textId="1DDAE176" w:rsidR="004172F7" w:rsidRPr="00AA1C72" w:rsidRDefault="004172F7" w:rsidP="00D64CBC">
      <w:pPr>
        <w:pStyle w:val="Akapitzlist"/>
        <w:numPr>
          <w:ilvl w:val="0"/>
          <w:numId w:val="17"/>
        </w:numPr>
        <w:shd w:val="clear" w:color="auto" w:fill="FFFFFF"/>
        <w:spacing w:after="0"/>
        <w:ind w:left="284" w:hanging="426"/>
        <w:jc w:val="both"/>
        <w:rPr>
          <w:rFonts w:asciiTheme="minorHAnsi" w:eastAsia="Times New Roman" w:hAnsiTheme="minorHAnsi" w:cstheme="minorHAnsi"/>
          <w:b/>
          <w:bCs/>
          <w:sz w:val="20"/>
          <w:szCs w:val="20"/>
          <w:lang w:eastAsia="pl-PL"/>
        </w:rPr>
      </w:pPr>
      <w:r w:rsidRPr="00AA1C72">
        <w:rPr>
          <w:rFonts w:asciiTheme="minorHAnsi" w:eastAsia="Times New Roman" w:hAnsiTheme="minorHAnsi" w:cstheme="minorHAnsi"/>
          <w:b/>
          <w:bCs/>
          <w:sz w:val="20"/>
          <w:szCs w:val="20"/>
          <w:lang w:eastAsia="pl-PL"/>
        </w:rPr>
        <w:t xml:space="preserve">FORMALNOŚCI, JAKIE MUSZĄ ZOSTAĆ DOPEŁNIONE PO WYBORZE OFERTY W CELU ZAWARCIA UMOWY </w:t>
      </w:r>
      <w:r w:rsidR="00174472" w:rsidRPr="00AA1C72">
        <w:rPr>
          <w:rFonts w:asciiTheme="minorHAnsi" w:eastAsia="Times New Roman" w:hAnsiTheme="minorHAnsi" w:cstheme="minorHAnsi"/>
          <w:b/>
          <w:bCs/>
          <w:sz w:val="20"/>
          <w:szCs w:val="20"/>
          <w:lang w:eastAsia="pl-PL"/>
        </w:rPr>
        <w:br/>
      </w:r>
      <w:r w:rsidRPr="00AA1C72">
        <w:rPr>
          <w:rFonts w:asciiTheme="minorHAnsi" w:eastAsia="Times New Roman" w:hAnsiTheme="minorHAnsi" w:cstheme="minorHAnsi"/>
          <w:b/>
          <w:bCs/>
          <w:sz w:val="20"/>
          <w:szCs w:val="20"/>
          <w:lang w:eastAsia="pl-PL"/>
        </w:rPr>
        <w:t>W SPRAWIE ZAMÓWIENIA PUBLICZNEGO</w:t>
      </w:r>
      <w:r w:rsidR="003C2D92" w:rsidRPr="00AA1C72">
        <w:rPr>
          <w:rFonts w:asciiTheme="minorHAnsi" w:eastAsia="Times New Roman" w:hAnsiTheme="minorHAnsi" w:cstheme="minorHAnsi"/>
          <w:b/>
          <w:bCs/>
          <w:sz w:val="20"/>
          <w:szCs w:val="20"/>
          <w:lang w:eastAsia="pl-PL"/>
        </w:rPr>
        <w:t>:</w:t>
      </w:r>
    </w:p>
    <w:p w14:paraId="3997DFB2" w14:textId="77777777" w:rsidR="00F86ACF" w:rsidRPr="00AA1C72" w:rsidRDefault="00F86ACF" w:rsidP="00D64CBC">
      <w:pPr>
        <w:pStyle w:val="Akapitzlist"/>
        <w:numPr>
          <w:ilvl w:val="0"/>
          <w:numId w:val="14"/>
        </w:numPr>
        <w:spacing w:after="0"/>
        <w:jc w:val="both"/>
        <w:rPr>
          <w:rFonts w:asciiTheme="minorHAnsi" w:hAnsiTheme="minorHAnsi" w:cstheme="minorHAnsi"/>
          <w:vanish/>
          <w:sz w:val="20"/>
          <w:szCs w:val="20"/>
          <w:shd w:val="clear" w:color="auto" w:fill="FFFFFF"/>
        </w:rPr>
      </w:pPr>
    </w:p>
    <w:p w14:paraId="0E2FD7D3" w14:textId="77777777" w:rsidR="00F86ACF" w:rsidRPr="00AA1C72" w:rsidRDefault="00F86ACF" w:rsidP="00D64CBC">
      <w:pPr>
        <w:pStyle w:val="Akapitzlist"/>
        <w:numPr>
          <w:ilvl w:val="0"/>
          <w:numId w:val="14"/>
        </w:numPr>
        <w:spacing w:after="0"/>
        <w:jc w:val="both"/>
        <w:rPr>
          <w:rFonts w:asciiTheme="minorHAnsi" w:hAnsiTheme="minorHAnsi" w:cstheme="minorHAnsi"/>
          <w:vanish/>
          <w:sz w:val="20"/>
          <w:szCs w:val="20"/>
          <w:shd w:val="clear" w:color="auto" w:fill="FFFFFF"/>
        </w:rPr>
      </w:pPr>
    </w:p>
    <w:p w14:paraId="5E433F9C" w14:textId="7B92D7D2" w:rsidR="001A20D7" w:rsidRPr="00AA1C72" w:rsidRDefault="001A20D7" w:rsidP="00D64CBC">
      <w:pPr>
        <w:pStyle w:val="Akapitzlist"/>
        <w:numPr>
          <w:ilvl w:val="1"/>
          <w:numId w:val="14"/>
        </w:numPr>
        <w:spacing w:after="0"/>
        <w:ind w:left="567" w:hanging="567"/>
        <w:jc w:val="both"/>
        <w:rPr>
          <w:rFonts w:asciiTheme="minorHAnsi" w:hAnsiTheme="minorHAnsi" w:cstheme="minorHAnsi"/>
          <w:b/>
          <w:sz w:val="20"/>
          <w:szCs w:val="20"/>
        </w:rPr>
      </w:pPr>
      <w:r w:rsidRPr="00AA1C72">
        <w:rPr>
          <w:rFonts w:asciiTheme="minorHAnsi" w:hAnsiTheme="minorHAnsi" w:cstheme="minorHAnsi"/>
          <w:sz w:val="20"/>
          <w:szCs w:val="20"/>
          <w:shd w:val="clear" w:color="auto" w:fill="FFFFFF"/>
        </w:rPr>
        <w:t xml:space="preserve">Zamawiający zawiera umowę w sprawie zamówienia publicznego, z uwzględnieniem art. 577 PZP, w terminie nie krótszym niż 5 dni od dnia przesłania zawiadomienia o wyborze najkorzystniejszej oferty, jeżeli zawiadomienie to zostało przesłane </w:t>
      </w:r>
      <w:r w:rsidRPr="00AA1C72">
        <w:rPr>
          <w:rFonts w:asciiTheme="minorHAnsi" w:hAnsiTheme="minorHAnsi" w:cstheme="minorHAnsi"/>
          <w:sz w:val="20"/>
          <w:szCs w:val="20"/>
          <w:shd w:val="clear" w:color="auto" w:fill="FFFFFF"/>
        </w:rPr>
        <w:lastRenderedPageBreak/>
        <w:t>przy użyciu środków komunikacji elektronicznej, albo 10 dni, jeżeli zostało przesłane w inny sposób</w:t>
      </w:r>
      <w:r w:rsidRPr="00AA1C72">
        <w:rPr>
          <w:rFonts w:asciiTheme="minorHAnsi" w:eastAsia="Times New Roman" w:hAnsiTheme="minorHAnsi" w:cstheme="minorHAnsi"/>
          <w:sz w:val="20"/>
          <w:szCs w:val="20"/>
          <w:lang w:eastAsia="ar-SA"/>
        </w:rPr>
        <w:t>.</w:t>
      </w:r>
      <w:r w:rsidR="00F86ACF" w:rsidRPr="00AA1C72">
        <w:rPr>
          <w:rFonts w:asciiTheme="minorHAnsi" w:eastAsia="Times New Roman" w:hAnsiTheme="minorHAnsi" w:cstheme="minorHAnsi"/>
          <w:sz w:val="20"/>
          <w:szCs w:val="20"/>
          <w:lang w:eastAsia="ar-SA"/>
        </w:rPr>
        <w:t xml:space="preserve"> </w:t>
      </w:r>
      <w:r w:rsidRPr="00AA1C72">
        <w:rPr>
          <w:rFonts w:asciiTheme="minorHAnsi" w:eastAsia="Times New Roman" w:hAnsiTheme="minorHAnsi" w:cstheme="minorHAnsi"/>
          <w:sz w:val="20"/>
          <w:szCs w:val="20"/>
          <w:lang w:eastAsia="ar-SA"/>
        </w:rPr>
        <w:t>Zamawiający</w:t>
      </w:r>
      <w:r w:rsidR="00F134E0" w:rsidRPr="00AA1C72">
        <w:rPr>
          <w:rFonts w:asciiTheme="minorHAnsi" w:eastAsia="Times New Roman" w:hAnsiTheme="minorHAnsi" w:cstheme="minorHAnsi"/>
          <w:sz w:val="20"/>
          <w:szCs w:val="20"/>
          <w:lang w:eastAsia="ar-SA"/>
        </w:rPr>
        <w:t xml:space="preserve"> niezwłocznie </w:t>
      </w:r>
      <w:r w:rsidRPr="00AA1C72">
        <w:rPr>
          <w:rFonts w:asciiTheme="minorHAnsi" w:eastAsia="Times New Roman" w:hAnsiTheme="minorHAnsi" w:cstheme="minorHAnsi"/>
          <w:sz w:val="20"/>
          <w:szCs w:val="20"/>
          <w:lang w:eastAsia="ar-SA"/>
        </w:rPr>
        <w:t>poinformuje Wykonawcę, którego oferta została wybrana o terminie i miejscu zawarcia umowy.</w:t>
      </w:r>
    </w:p>
    <w:p w14:paraId="3940D555" w14:textId="0002EFB9" w:rsidR="001A20D7" w:rsidRPr="00AA1C72" w:rsidRDefault="001A20D7" w:rsidP="00D64CBC">
      <w:pPr>
        <w:pStyle w:val="Akapitzlist"/>
        <w:numPr>
          <w:ilvl w:val="1"/>
          <w:numId w:val="14"/>
        </w:numPr>
        <w:spacing w:after="0"/>
        <w:ind w:left="567" w:hanging="567"/>
        <w:jc w:val="both"/>
        <w:rPr>
          <w:rFonts w:asciiTheme="minorHAnsi" w:hAnsiTheme="minorHAnsi" w:cstheme="minorHAnsi"/>
          <w:b/>
          <w:sz w:val="20"/>
          <w:szCs w:val="20"/>
        </w:rPr>
      </w:pPr>
      <w:r w:rsidRPr="00AA1C72">
        <w:rPr>
          <w:rFonts w:asciiTheme="minorHAnsi" w:eastAsia="Times New Roman" w:hAnsiTheme="minorHAnsi" w:cstheme="minorHAnsi"/>
          <w:sz w:val="20"/>
          <w:szCs w:val="20"/>
          <w:lang w:eastAsia="ar-SA"/>
        </w:rPr>
        <w:t xml:space="preserve">Umowa może być zawarta przed upływem terminu, o którym mowa w pkt </w:t>
      </w:r>
      <w:r w:rsidR="00DD5792" w:rsidRPr="00AA1C72">
        <w:rPr>
          <w:rFonts w:asciiTheme="minorHAnsi" w:eastAsia="Times New Roman" w:hAnsiTheme="minorHAnsi" w:cstheme="minorHAnsi"/>
          <w:sz w:val="20"/>
          <w:szCs w:val="20"/>
          <w:lang w:eastAsia="ar-SA"/>
        </w:rPr>
        <w:t>2</w:t>
      </w:r>
      <w:r w:rsidR="001E1B33" w:rsidRPr="00AA1C72">
        <w:rPr>
          <w:rFonts w:asciiTheme="minorHAnsi" w:eastAsia="Times New Roman" w:hAnsiTheme="minorHAnsi" w:cstheme="minorHAnsi"/>
          <w:sz w:val="20"/>
          <w:szCs w:val="20"/>
          <w:lang w:eastAsia="ar-SA"/>
        </w:rPr>
        <w:t>2</w:t>
      </w:r>
      <w:r w:rsidR="00DD5792" w:rsidRPr="00AA1C72">
        <w:rPr>
          <w:rFonts w:asciiTheme="minorHAnsi" w:eastAsia="Times New Roman" w:hAnsiTheme="minorHAnsi" w:cstheme="minorHAnsi"/>
          <w:sz w:val="20"/>
          <w:szCs w:val="20"/>
          <w:lang w:eastAsia="ar-SA"/>
        </w:rPr>
        <w:t>.</w:t>
      </w:r>
      <w:r w:rsidRPr="00AA1C72">
        <w:rPr>
          <w:rFonts w:asciiTheme="minorHAnsi" w:eastAsia="Times New Roman" w:hAnsiTheme="minorHAnsi" w:cstheme="minorHAnsi"/>
          <w:sz w:val="20"/>
          <w:szCs w:val="20"/>
          <w:lang w:eastAsia="ar-SA"/>
        </w:rPr>
        <w:t>1</w:t>
      </w:r>
      <w:r w:rsidR="00DD5792" w:rsidRPr="00AA1C72">
        <w:rPr>
          <w:rFonts w:asciiTheme="minorHAnsi" w:eastAsia="Times New Roman" w:hAnsiTheme="minorHAnsi" w:cstheme="minorHAnsi"/>
          <w:sz w:val="20"/>
          <w:szCs w:val="20"/>
          <w:lang w:eastAsia="ar-SA"/>
        </w:rPr>
        <w:t xml:space="preserve"> SWZ</w:t>
      </w:r>
      <w:r w:rsidRPr="00AA1C72">
        <w:rPr>
          <w:rFonts w:asciiTheme="minorHAnsi" w:eastAsia="Times New Roman" w:hAnsiTheme="minorHAnsi" w:cstheme="minorHAnsi"/>
          <w:sz w:val="20"/>
          <w:szCs w:val="20"/>
          <w:lang w:eastAsia="ar-SA"/>
        </w:rPr>
        <w:t>, jeżeli zachodzą okoliczności określone w art. 308 ust. 3 PZP.</w:t>
      </w:r>
    </w:p>
    <w:p w14:paraId="74411554" w14:textId="44C950E9" w:rsidR="001A20D7" w:rsidRPr="00AA1C72" w:rsidRDefault="001A20D7" w:rsidP="00D64CBC">
      <w:pPr>
        <w:pStyle w:val="Akapitzlist"/>
        <w:numPr>
          <w:ilvl w:val="1"/>
          <w:numId w:val="14"/>
        </w:numPr>
        <w:spacing w:after="0"/>
        <w:ind w:left="567" w:hanging="567"/>
        <w:jc w:val="both"/>
        <w:rPr>
          <w:rFonts w:asciiTheme="minorHAnsi" w:hAnsiTheme="minorHAnsi" w:cstheme="minorHAnsi"/>
          <w:b/>
          <w:sz w:val="20"/>
          <w:szCs w:val="20"/>
        </w:rPr>
      </w:pPr>
      <w:r w:rsidRPr="00AA1C72">
        <w:rPr>
          <w:rFonts w:asciiTheme="minorHAnsi" w:eastAsia="Times New Roman" w:hAnsiTheme="minorHAnsi" w:cstheme="minorHAnsi"/>
          <w:sz w:val="20"/>
          <w:szCs w:val="20"/>
          <w:lang w:eastAsia="ar-SA"/>
        </w:rPr>
        <w:t>Osoby reprezentujące Wykonawcę przy podpisywaniu umowy powinny posiadać ze sobą dokumenty potwierdzające ich umocowanie do podpisania umowy, o ile umocowanie to nie będzie wynikać z dokumentów już złożonych przez Wykonawcę oraz przedłożyć umowę konsorcjum/umowę spółki cywilnej (w przypadku oferty wspólnej).</w:t>
      </w:r>
    </w:p>
    <w:p w14:paraId="62B4A19C" w14:textId="02B062D4" w:rsidR="00341C12" w:rsidRPr="008C741D" w:rsidRDefault="00341C12" w:rsidP="00D64CBC">
      <w:pPr>
        <w:pStyle w:val="Akapitzlist"/>
        <w:numPr>
          <w:ilvl w:val="1"/>
          <w:numId w:val="14"/>
        </w:numPr>
        <w:spacing w:after="0"/>
        <w:jc w:val="both"/>
        <w:rPr>
          <w:rFonts w:asciiTheme="minorHAnsi" w:hAnsiTheme="minorHAnsi" w:cstheme="minorHAnsi"/>
          <w:bCs/>
          <w:sz w:val="20"/>
          <w:szCs w:val="20"/>
        </w:rPr>
      </w:pPr>
      <w:r w:rsidRPr="008C741D">
        <w:rPr>
          <w:rFonts w:asciiTheme="minorHAnsi" w:hAnsiTheme="minorHAnsi" w:cstheme="minorHAnsi"/>
          <w:bCs/>
          <w:sz w:val="20"/>
          <w:szCs w:val="20"/>
        </w:rPr>
        <w:t xml:space="preserve">Ponadto </w:t>
      </w:r>
      <w:r w:rsidR="008C741D" w:rsidRPr="008C741D">
        <w:rPr>
          <w:rFonts w:asciiTheme="minorHAnsi" w:hAnsiTheme="minorHAnsi" w:cstheme="minorHAnsi"/>
          <w:bCs/>
          <w:sz w:val="20"/>
          <w:szCs w:val="20"/>
        </w:rPr>
        <w:t>Z</w:t>
      </w:r>
      <w:r w:rsidRPr="008C741D">
        <w:rPr>
          <w:rFonts w:asciiTheme="minorHAnsi" w:hAnsiTheme="minorHAnsi" w:cstheme="minorHAnsi"/>
          <w:bCs/>
          <w:sz w:val="20"/>
          <w:szCs w:val="20"/>
        </w:rPr>
        <w:t>amawiający wymaga</w:t>
      </w:r>
      <w:r w:rsidR="008C741D" w:rsidRPr="008C741D">
        <w:rPr>
          <w:rFonts w:asciiTheme="minorHAnsi" w:hAnsiTheme="minorHAnsi" w:cstheme="minorHAnsi"/>
          <w:bCs/>
          <w:sz w:val="20"/>
          <w:szCs w:val="20"/>
        </w:rPr>
        <w:t>,</w:t>
      </w:r>
      <w:r w:rsidRPr="008C741D">
        <w:rPr>
          <w:rFonts w:asciiTheme="minorHAnsi" w:hAnsiTheme="minorHAnsi" w:cstheme="minorHAnsi"/>
          <w:bCs/>
          <w:sz w:val="20"/>
          <w:szCs w:val="20"/>
        </w:rPr>
        <w:t xml:space="preserve"> aby przed zawarciem umowy Wykonawca przedłożył:</w:t>
      </w:r>
    </w:p>
    <w:p w14:paraId="24ED721B" w14:textId="082A6F3A" w:rsidR="008C741D" w:rsidRPr="008C741D" w:rsidRDefault="008C741D" w:rsidP="008C741D">
      <w:pPr>
        <w:pStyle w:val="Akapitzlist"/>
        <w:numPr>
          <w:ilvl w:val="2"/>
          <w:numId w:val="14"/>
        </w:numPr>
        <w:spacing w:after="0"/>
        <w:jc w:val="both"/>
        <w:rPr>
          <w:rFonts w:asciiTheme="minorHAnsi" w:hAnsiTheme="minorHAnsi" w:cstheme="minorHAnsi"/>
          <w:bCs/>
          <w:sz w:val="20"/>
          <w:szCs w:val="20"/>
        </w:rPr>
      </w:pPr>
      <w:r w:rsidRPr="008C741D">
        <w:rPr>
          <w:rFonts w:asciiTheme="minorHAnsi" w:hAnsiTheme="minorHAnsi" w:cstheme="minorHAnsi"/>
          <w:bCs/>
          <w:sz w:val="20"/>
          <w:szCs w:val="20"/>
        </w:rPr>
        <w:t>d</w:t>
      </w:r>
      <w:r w:rsidR="00341C12" w:rsidRPr="008C741D">
        <w:rPr>
          <w:rFonts w:asciiTheme="minorHAnsi" w:hAnsiTheme="minorHAnsi" w:cstheme="minorHAnsi"/>
          <w:bCs/>
          <w:sz w:val="20"/>
          <w:szCs w:val="20"/>
        </w:rPr>
        <w:t>okument potwierdzający wniesienie zabezpieczenia należytego wykonania umowy</w:t>
      </w:r>
      <w:r w:rsidRPr="008C741D">
        <w:rPr>
          <w:rFonts w:asciiTheme="minorHAnsi" w:hAnsiTheme="minorHAnsi" w:cstheme="minorHAnsi"/>
          <w:bCs/>
          <w:sz w:val="20"/>
          <w:szCs w:val="20"/>
        </w:rPr>
        <w:t>,</w:t>
      </w:r>
      <w:r w:rsidR="00341C12" w:rsidRPr="008C741D">
        <w:rPr>
          <w:rFonts w:asciiTheme="minorHAnsi" w:hAnsiTheme="minorHAnsi" w:cstheme="minorHAnsi"/>
          <w:bCs/>
          <w:sz w:val="20"/>
          <w:szCs w:val="20"/>
        </w:rPr>
        <w:t xml:space="preserve"> zgodnie z postanowieniami pkt. 23</w:t>
      </w:r>
      <w:r w:rsidRPr="008C741D">
        <w:rPr>
          <w:rFonts w:asciiTheme="minorHAnsi" w:hAnsiTheme="minorHAnsi" w:cstheme="minorHAnsi"/>
          <w:bCs/>
          <w:sz w:val="20"/>
          <w:szCs w:val="20"/>
        </w:rPr>
        <w:t xml:space="preserve"> SWZ;</w:t>
      </w:r>
    </w:p>
    <w:p w14:paraId="1FB56A91" w14:textId="5EF9AEC7" w:rsidR="008C741D" w:rsidRPr="008E4F8B" w:rsidRDefault="008C741D" w:rsidP="008C741D">
      <w:pPr>
        <w:pStyle w:val="Akapitzlist"/>
        <w:numPr>
          <w:ilvl w:val="2"/>
          <w:numId w:val="14"/>
        </w:numPr>
        <w:spacing w:after="0"/>
        <w:jc w:val="both"/>
        <w:rPr>
          <w:rFonts w:asciiTheme="minorHAnsi" w:hAnsiTheme="minorHAnsi" w:cstheme="minorHAnsi"/>
          <w:bCs/>
          <w:sz w:val="20"/>
          <w:szCs w:val="20"/>
        </w:rPr>
      </w:pPr>
      <w:r w:rsidRPr="008E4F8B">
        <w:rPr>
          <w:rFonts w:asciiTheme="minorHAnsi" w:hAnsiTheme="minorHAnsi" w:cstheme="minorHAnsi"/>
          <w:sz w:val="20"/>
        </w:rPr>
        <w:t>potwierdzoną za zgodność z oryginałem kopię dokumentu ubezpieczenia od odpowiedzialności cywilnej w</w:t>
      </w:r>
      <w:r w:rsidRPr="008E4F8B">
        <w:rPr>
          <w:rFonts w:asciiTheme="minorHAnsi" w:hAnsiTheme="minorHAnsi" w:cstheme="minorHAnsi"/>
          <w:sz w:val="20"/>
          <w:szCs w:val="20"/>
        </w:rPr>
        <w:t> </w:t>
      </w:r>
      <w:r w:rsidRPr="008E4F8B">
        <w:rPr>
          <w:rFonts w:asciiTheme="minorHAnsi" w:hAnsiTheme="minorHAnsi" w:cstheme="minorHAnsi"/>
          <w:sz w:val="20"/>
        </w:rPr>
        <w:t xml:space="preserve">zakresie obejmującym przedmiot Umowy na sumę (na jedno i wszystkie zdarzenia) nie mniejszą niż </w:t>
      </w:r>
      <w:r w:rsidRPr="008E4F8B">
        <w:rPr>
          <w:rFonts w:asciiTheme="minorHAnsi" w:hAnsiTheme="minorHAnsi" w:cstheme="minorHAnsi"/>
          <w:sz w:val="20"/>
          <w:szCs w:val="20"/>
        </w:rPr>
        <w:t> </w:t>
      </w:r>
      <w:r w:rsidRPr="008E4F8B">
        <w:rPr>
          <w:rFonts w:asciiTheme="minorHAnsi" w:hAnsiTheme="minorHAnsi" w:cstheme="minorHAnsi"/>
          <w:sz w:val="20"/>
        </w:rPr>
        <w:t>1</w:t>
      </w:r>
      <w:r w:rsidRPr="008E4F8B">
        <w:rPr>
          <w:rFonts w:asciiTheme="minorHAnsi" w:hAnsiTheme="minorHAnsi" w:cstheme="minorHAnsi"/>
          <w:sz w:val="20"/>
          <w:szCs w:val="20"/>
        </w:rPr>
        <w:t> </w:t>
      </w:r>
      <w:r w:rsidRPr="008E4F8B">
        <w:rPr>
          <w:rFonts w:asciiTheme="minorHAnsi" w:hAnsiTheme="minorHAnsi" w:cstheme="minorHAnsi"/>
          <w:sz w:val="20"/>
        </w:rPr>
        <w:t>000 000 zł.</w:t>
      </w:r>
    </w:p>
    <w:p w14:paraId="3FDA04E8" w14:textId="77777777" w:rsidR="001A20D7" w:rsidRPr="009A2115" w:rsidRDefault="001A20D7" w:rsidP="00D64CBC">
      <w:pPr>
        <w:pStyle w:val="Akapitzlist"/>
        <w:shd w:val="clear" w:color="auto" w:fill="FFFFFF"/>
        <w:spacing w:after="0"/>
        <w:ind w:left="792"/>
        <w:rPr>
          <w:rFonts w:asciiTheme="minorHAnsi" w:eastAsia="Times New Roman" w:hAnsiTheme="minorHAnsi" w:cstheme="minorHAnsi"/>
          <w:color w:val="FF0000"/>
          <w:sz w:val="20"/>
          <w:szCs w:val="20"/>
          <w:lang w:eastAsia="pl-PL"/>
        </w:rPr>
      </w:pPr>
    </w:p>
    <w:p w14:paraId="52803AD6" w14:textId="77777777" w:rsidR="007A2699" w:rsidRPr="003A2E49" w:rsidRDefault="007A2699" w:rsidP="00D64CBC">
      <w:pPr>
        <w:pStyle w:val="Akapitzlist"/>
        <w:numPr>
          <w:ilvl w:val="0"/>
          <w:numId w:val="18"/>
        </w:numPr>
        <w:spacing w:after="0"/>
        <w:ind w:left="284" w:hanging="426"/>
        <w:jc w:val="both"/>
        <w:rPr>
          <w:rFonts w:asciiTheme="minorHAnsi" w:hAnsiTheme="minorHAnsi" w:cstheme="minorHAnsi"/>
          <w:b/>
          <w:sz w:val="20"/>
          <w:szCs w:val="20"/>
        </w:rPr>
      </w:pPr>
      <w:r w:rsidRPr="003A2E49">
        <w:rPr>
          <w:rFonts w:asciiTheme="minorHAnsi" w:hAnsiTheme="minorHAnsi" w:cstheme="minorHAnsi"/>
          <w:b/>
          <w:sz w:val="20"/>
          <w:szCs w:val="20"/>
        </w:rPr>
        <w:t>WYMAGANIA DOTYCZĄCE ZABEZPIECZENIA NALEŻYTEGO WYKONANIA UMOWY:</w:t>
      </w:r>
    </w:p>
    <w:p w14:paraId="3088C806" w14:textId="3E56ADCA" w:rsidR="0045187A" w:rsidRPr="008C741D" w:rsidRDefault="0045187A" w:rsidP="00D64CBC">
      <w:pPr>
        <w:pStyle w:val="Akapitzlist"/>
        <w:numPr>
          <w:ilvl w:val="1"/>
          <w:numId w:val="18"/>
        </w:numPr>
        <w:spacing w:after="0"/>
        <w:ind w:left="567" w:hanging="567"/>
        <w:jc w:val="both"/>
        <w:rPr>
          <w:rFonts w:asciiTheme="minorHAnsi" w:hAnsiTheme="minorHAnsi" w:cstheme="minorHAnsi"/>
          <w:sz w:val="20"/>
          <w:szCs w:val="20"/>
        </w:rPr>
      </w:pPr>
      <w:r w:rsidRPr="008C741D">
        <w:rPr>
          <w:rFonts w:asciiTheme="minorHAnsi" w:hAnsiTheme="minorHAnsi" w:cstheme="minorHAnsi"/>
          <w:sz w:val="20"/>
        </w:rPr>
        <w:t xml:space="preserve">Zamawiający wymaga wniesienia zabezpieczenia należytego wykonania umowy.  </w:t>
      </w:r>
    </w:p>
    <w:p w14:paraId="0A6E5909" w14:textId="7F0C784D" w:rsidR="0045187A" w:rsidRPr="008C741D" w:rsidRDefault="0045187A" w:rsidP="00D64CBC">
      <w:pPr>
        <w:pStyle w:val="Akapitzlist"/>
        <w:numPr>
          <w:ilvl w:val="1"/>
          <w:numId w:val="18"/>
        </w:numPr>
        <w:spacing w:after="0"/>
        <w:ind w:left="567" w:hanging="567"/>
        <w:jc w:val="both"/>
        <w:rPr>
          <w:rFonts w:asciiTheme="minorHAnsi" w:hAnsiTheme="minorHAnsi" w:cstheme="minorHAnsi"/>
          <w:sz w:val="20"/>
          <w:szCs w:val="20"/>
        </w:rPr>
      </w:pPr>
      <w:r w:rsidRPr="008C741D">
        <w:rPr>
          <w:rFonts w:asciiTheme="minorHAnsi" w:hAnsiTheme="minorHAnsi" w:cstheme="minorHAnsi"/>
          <w:sz w:val="20"/>
        </w:rPr>
        <w:t xml:space="preserve">Przed podpisaniem umowy Wykonawca, którego oferta, w danej części, zostanie wybrana, zobowiązany będzie do wniesienia zabezpieczenia należytego wykonania umowy w wysokości </w:t>
      </w:r>
      <w:r w:rsidR="00341C12" w:rsidRPr="008C741D">
        <w:rPr>
          <w:rFonts w:asciiTheme="minorHAnsi" w:hAnsiTheme="minorHAnsi" w:cstheme="minorHAnsi"/>
          <w:b/>
          <w:bCs/>
          <w:sz w:val="20"/>
        </w:rPr>
        <w:t>5</w:t>
      </w:r>
      <w:r w:rsidRPr="008C741D">
        <w:rPr>
          <w:rFonts w:asciiTheme="minorHAnsi" w:hAnsiTheme="minorHAnsi" w:cstheme="minorHAnsi"/>
          <w:b/>
          <w:bCs/>
          <w:sz w:val="20"/>
        </w:rPr>
        <w:t>%</w:t>
      </w:r>
      <w:r w:rsidRPr="008C741D">
        <w:rPr>
          <w:rFonts w:asciiTheme="minorHAnsi" w:hAnsiTheme="minorHAnsi" w:cstheme="minorHAnsi"/>
          <w:sz w:val="20"/>
        </w:rPr>
        <w:t xml:space="preserve"> wartości całkowitej podanej w ofercie</w:t>
      </w:r>
      <w:r w:rsidR="00640290" w:rsidRPr="008C741D">
        <w:rPr>
          <w:rFonts w:asciiTheme="minorHAnsi" w:hAnsiTheme="minorHAnsi" w:cstheme="minorHAnsi"/>
          <w:sz w:val="20"/>
        </w:rPr>
        <w:t xml:space="preserve"> </w:t>
      </w:r>
      <w:r w:rsidR="00640290" w:rsidRPr="008C741D">
        <w:rPr>
          <w:rFonts w:asciiTheme="minorHAnsi" w:hAnsiTheme="minorHAnsi" w:cstheme="minorHAnsi"/>
          <w:sz w:val="20"/>
          <w:szCs w:val="20"/>
        </w:rPr>
        <w:t>a</w:t>
      </w:r>
      <w:r w:rsidR="00640290" w:rsidRPr="008C741D">
        <w:rPr>
          <w:rFonts w:asciiTheme="minorHAnsi" w:hAnsiTheme="minorHAnsi" w:cstheme="minorHAnsi"/>
          <w:sz w:val="20"/>
          <w:szCs w:val="20"/>
          <w:shd w:val="clear" w:color="auto" w:fill="FFFFFF"/>
        </w:rPr>
        <w:t>lbo maksymalnej wartości nominalnej zobowiązania zamawiającego wynikającego z umowy, jeżeli w ofercie podano cenę jednostkową lub ceny jednostkowe.</w:t>
      </w:r>
    </w:p>
    <w:p w14:paraId="5A1C6233" w14:textId="77777777" w:rsidR="00293FF1" w:rsidRPr="008C741D" w:rsidRDefault="00293FF1" w:rsidP="00293FF1">
      <w:pPr>
        <w:pStyle w:val="Akapitzlist"/>
        <w:numPr>
          <w:ilvl w:val="1"/>
          <w:numId w:val="18"/>
        </w:numPr>
        <w:spacing w:after="0"/>
        <w:ind w:left="567" w:hanging="567"/>
        <w:jc w:val="both"/>
        <w:rPr>
          <w:rFonts w:asciiTheme="minorHAnsi" w:hAnsiTheme="minorHAnsi" w:cstheme="minorHAnsi"/>
          <w:sz w:val="20"/>
        </w:rPr>
      </w:pPr>
      <w:r w:rsidRPr="008C741D">
        <w:rPr>
          <w:rFonts w:asciiTheme="minorHAnsi" w:hAnsiTheme="minorHAnsi" w:cstheme="minorHAnsi"/>
          <w:sz w:val="20"/>
        </w:rPr>
        <w:t xml:space="preserve">Zabezpieczenie zostanie zwrócone w całości w ciągu 30 dni od dnia wykonania zamówienia i uznania go przez Zamawiającego za należycie wykonane, z zastrzeżeniem, iż </w:t>
      </w:r>
      <w:r w:rsidRPr="008C741D">
        <w:rPr>
          <w:rFonts w:asciiTheme="minorHAnsi" w:hAnsiTheme="minorHAnsi" w:cstheme="minorHAnsi"/>
          <w:sz w:val="20"/>
          <w:szCs w:val="20"/>
        </w:rPr>
        <w:t>30% wysokości zabezpieczenia zostanie zwrócone w ciągu 15 dni od upływu okresu rękojmi za wady lub gwarancji jakości</w:t>
      </w:r>
      <w:r w:rsidRPr="008C741D">
        <w:rPr>
          <w:rFonts w:asciiTheme="minorHAnsi" w:hAnsiTheme="minorHAnsi" w:cstheme="minorHAnsi"/>
          <w:sz w:val="20"/>
        </w:rPr>
        <w:t xml:space="preserve">. </w:t>
      </w:r>
    </w:p>
    <w:p w14:paraId="17082FAB" w14:textId="77777777" w:rsidR="0045187A" w:rsidRPr="008C741D" w:rsidRDefault="0045187A" w:rsidP="00D64CBC">
      <w:pPr>
        <w:pStyle w:val="Akapitzlist"/>
        <w:numPr>
          <w:ilvl w:val="1"/>
          <w:numId w:val="18"/>
        </w:numPr>
        <w:spacing w:after="0"/>
        <w:ind w:left="567" w:hanging="567"/>
        <w:jc w:val="both"/>
        <w:rPr>
          <w:rFonts w:asciiTheme="minorHAnsi" w:hAnsiTheme="minorHAnsi" w:cstheme="minorHAnsi"/>
          <w:sz w:val="20"/>
        </w:rPr>
      </w:pPr>
      <w:r w:rsidRPr="008C741D">
        <w:rPr>
          <w:rFonts w:asciiTheme="minorHAnsi" w:hAnsiTheme="minorHAnsi" w:cstheme="minorHAnsi"/>
          <w:sz w:val="20"/>
        </w:rPr>
        <w:t>Zabezpieczenie może być wnoszone:</w:t>
      </w:r>
    </w:p>
    <w:p w14:paraId="30198325" w14:textId="77777777" w:rsidR="0045187A" w:rsidRPr="008C741D" w:rsidRDefault="0045187A" w:rsidP="00D64CBC">
      <w:pPr>
        <w:pStyle w:val="Akapitzlist"/>
        <w:numPr>
          <w:ilvl w:val="2"/>
          <w:numId w:val="18"/>
        </w:numPr>
        <w:spacing w:after="0"/>
        <w:ind w:left="851" w:hanging="709"/>
        <w:jc w:val="both"/>
        <w:rPr>
          <w:rFonts w:asciiTheme="minorHAnsi" w:hAnsiTheme="minorHAnsi" w:cstheme="minorHAnsi"/>
          <w:sz w:val="20"/>
        </w:rPr>
      </w:pPr>
      <w:r w:rsidRPr="008C741D">
        <w:rPr>
          <w:rFonts w:asciiTheme="minorHAnsi" w:hAnsiTheme="minorHAnsi" w:cstheme="minorHAnsi"/>
          <w:sz w:val="20"/>
        </w:rPr>
        <w:t>przelewem – wpłacane na rachunek Zamawiającego  w taki sposób, aby przed podpisaniem umowy znajdowało się na ww. rachunku;</w:t>
      </w:r>
    </w:p>
    <w:p w14:paraId="5DC8FBFB" w14:textId="54A47964" w:rsidR="0045187A" w:rsidRPr="008C741D" w:rsidRDefault="0045187A" w:rsidP="00D64CBC">
      <w:pPr>
        <w:pStyle w:val="Akapitzlist"/>
        <w:numPr>
          <w:ilvl w:val="2"/>
          <w:numId w:val="18"/>
        </w:numPr>
        <w:spacing w:after="0"/>
        <w:ind w:left="851" w:hanging="709"/>
        <w:jc w:val="both"/>
        <w:rPr>
          <w:rFonts w:asciiTheme="minorHAnsi" w:hAnsiTheme="minorHAnsi" w:cstheme="minorHAnsi"/>
          <w:sz w:val="20"/>
        </w:rPr>
      </w:pPr>
      <w:r w:rsidRPr="008C741D">
        <w:rPr>
          <w:rFonts w:asciiTheme="minorHAnsi" w:hAnsiTheme="minorHAnsi" w:cstheme="minorHAnsi"/>
          <w:sz w:val="20"/>
        </w:rPr>
        <w:t xml:space="preserve">w poręczeniach bankowych, poręczeniach pieniężnych spółdzielczej kasy oszczędnościowo-kredytowej, gwarancjach bankowych, gwarancjach ubezpieczeniowych lub poręczeniach udzielanych przez podmioty, o których mowa w art. 6b ust. 5 pkt 2 ustawy </w:t>
      </w:r>
      <w:r w:rsidR="00640290" w:rsidRPr="008C741D">
        <w:rPr>
          <w:rFonts w:asciiTheme="minorHAnsi" w:hAnsiTheme="minorHAnsi" w:cstheme="minorHAnsi"/>
          <w:sz w:val="20"/>
          <w:szCs w:val="20"/>
          <w:shd w:val="clear" w:color="auto" w:fill="FFFFFF"/>
        </w:rPr>
        <w:t xml:space="preserve">z dnia 9 listopada 2000 r. </w:t>
      </w:r>
      <w:r w:rsidRPr="008C741D">
        <w:rPr>
          <w:rFonts w:asciiTheme="minorHAnsi" w:hAnsiTheme="minorHAnsi" w:cstheme="minorHAnsi"/>
          <w:sz w:val="20"/>
        </w:rPr>
        <w:t>o utworzeniu Polskiej Agencji Rozwoju Przedsiębiorczości – deponowane w oryginale u Zamawiającego za potwierdzeniem przyjęcia przed podpisaniem umowy.</w:t>
      </w:r>
    </w:p>
    <w:p w14:paraId="0277A859" w14:textId="77777777" w:rsidR="0045187A" w:rsidRPr="008C741D" w:rsidRDefault="0045187A" w:rsidP="00D64CBC">
      <w:pPr>
        <w:pStyle w:val="Akapitzlist"/>
        <w:numPr>
          <w:ilvl w:val="1"/>
          <w:numId w:val="18"/>
        </w:numPr>
        <w:spacing w:after="0"/>
        <w:ind w:left="567" w:hanging="567"/>
        <w:jc w:val="both"/>
        <w:rPr>
          <w:rFonts w:asciiTheme="minorHAnsi" w:hAnsiTheme="minorHAnsi" w:cstheme="minorHAnsi"/>
          <w:sz w:val="20"/>
        </w:rPr>
      </w:pPr>
      <w:r w:rsidRPr="008C741D">
        <w:rPr>
          <w:rFonts w:asciiTheme="minorHAnsi" w:hAnsiTheme="minorHAnsi" w:cstheme="minorHAnsi"/>
          <w:sz w:val="20"/>
        </w:rPr>
        <w:t>Dopuszczalne jest złożenie zabezpieczenia w więcej niż jednej formie.</w:t>
      </w:r>
    </w:p>
    <w:p w14:paraId="2AB9B073" w14:textId="77777777" w:rsidR="00640290" w:rsidRPr="008C741D" w:rsidRDefault="0045187A" w:rsidP="00D64CBC">
      <w:pPr>
        <w:pStyle w:val="Akapitzlist"/>
        <w:numPr>
          <w:ilvl w:val="1"/>
          <w:numId w:val="18"/>
        </w:numPr>
        <w:spacing w:after="0"/>
        <w:ind w:left="567" w:hanging="567"/>
        <w:jc w:val="both"/>
        <w:rPr>
          <w:rFonts w:asciiTheme="minorHAnsi" w:hAnsiTheme="minorHAnsi" w:cstheme="minorHAnsi"/>
          <w:sz w:val="20"/>
        </w:rPr>
      </w:pPr>
      <w:r w:rsidRPr="008C741D">
        <w:rPr>
          <w:rFonts w:asciiTheme="minorHAnsi" w:hAnsiTheme="minorHAnsi" w:cstheme="minorHAnsi"/>
          <w:sz w:val="20"/>
        </w:rPr>
        <w:t>Weksel, zastaw na papierach wartościowych, zastaw rejestrowy, potrącenia z należności za częściowo wykonane zamówienie – nie są akceptowane jako formy wniesienia zabezpieczenia.</w:t>
      </w:r>
    </w:p>
    <w:p w14:paraId="19902C63" w14:textId="346E7C13" w:rsidR="00640290" w:rsidRPr="008C741D" w:rsidRDefault="00640290" w:rsidP="00D64CBC">
      <w:pPr>
        <w:pStyle w:val="Akapitzlist"/>
        <w:numPr>
          <w:ilvl w:val="1"/>
          <w:numId w:val="18"/>
        </w:numPr>
        <w:spacing w:after="0"/>
        <w:ind w:left="567" w:hanging="567"/>
        <w:jc w:val="both"/>
        <w:rPr>
          <w:rFonts w:asciiTheme="minorHAnsi" w:hAnsiTheme="minorHAnsi" w:cstheme="minorHAnsi"/>
          <w:sz w:val="20"/>
        </w:rPr>
      </w:pPr>
      <w:r w:rsidRPr="008C741D">
        <w:rPr>
          <w:rFonts w:asciiTheme="minorHAnsi" w:eastAsia="Times New Roman" w:hAnsiTheme="minorHAnsi" w:cstheme="minorHAnsi"/>
          <w:sz w:val="20"/>
          <w:szCs w:val="20"/>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49C40F6" w14:textId="7C30A1F2" w:rsidR="00640290" w:rsidRPr="008C741D" w:rsidRDefault="00640290" w:rsidP="00D64CBC">
      <w:pPr>
        <w:pStyle w:val="Akapitzlist"/>
        <w:numPr>
          <w:ilvl w:val="1"/>
          <w:numId w:val="18"/>
        </w:numPr>
        <w:spacing w:after="0"/>
        <w:ind w:left="567" w:hanging="567"/>
        <w:jc w:val="both"/>
        <w:rPr>
          <w:rFonts w:asciiTheme="minorHAnsi" w:hAnsiTheme="minorHAnsi" w:cstheme="minorHAnsi"/>
          <w:sz w:val="20"/>
        </w:rPr>
      </w:pPr>
      <w:r w:rsidRPr="008C741D">
        <w:rPr>
          <w:rFonts w:asciiTheme="minorHAnsi" w:eastAsia="Times New Roman" w:hAnsiTheme="minorHAnsi" w:cstheme="minorHAnsi"/>
          <w:sz w:val="20"/>
          <w:szCs w:val="20"/>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w:t>
      </w:r>
      <w:r w:rsidR="00601E56" w:rsidRPr="008C741D">
        <w:rPr>
          <w:rFonts w:asciiTheme="minorHAnsi" w:eastAsia="Times New Roman" w:hAnsiTheme="minorHAnsi" w:cstheme="minorHAnsi"/>
          <w:sz w:val="20"/>
          <w:szCs w:val="20"/>
          <w:lang w:eastAsia="pl-PL"/>
        </w:rPr>
        <w:t xml:space="preserve"> </w:t>
      </w:r>
      <w:r w:rsidRPr="008C741D">
        <w:rPr>
          <w:rFonts w:asciiTheme="minorHAnsi" w:eastAsia="Times New Roman" w:hAnsiTheme="minorHAnsi" w:cstheme="minorHAnsi"/>
          <w:sz w:val="20"/>
          <w:szCs w:val="20"/>
          <w:lang w:eastAsia="pl-PL"/>
        </w:rPr>
        <w:t>następuje nie później niż w ostatnim dniu ważności dotychczasowego zabezpieczenia.</w:t>
      </w:r>
    </w:p>
    <w:p w14:paraId="72592832" w14:textId="3952609C" w:rsidR="0045187A" w:rsidRPr="008C741D" w:rsidRDefault="0045187A" w:rsidP="00D64CBC">
      <w:pPr>
        <w:pStyle w:val="Akapitzlist"/>
        <w:numPr>
          <w:ilvl w:val="1"/>
          <w:numId w:val="18"/>
        </w:numPr>
        <w:spacing w:after="0"/>
        <w:ind w:left="567" w:hanging="567"/>
        <w:jc w:val="both"/>
        <w:rPr>
          <w:rFonts w:asciiTheme="minorHAnsi" w:hAnsiTheme="minorHAnsi" w:cstheme="minorHAnsi"/>
          <w:sz w:val="20"/>
        </w:rPr>
      </w:pPr>
      <w:r w:rsidRPr="008C741D">
        <w:rPr>
          <w:rFonts w:asciiTheme="minorHAnsi" w:hAnsiTheme="minorHAnsi" w:cstheme="minorHAnsi"/>
          <w:sz w:val="20"/>
        </w:rPr>
        <w:t>Zabezpieczenie należytego wykonania umowy składane w formach gwarancji i poręczeń powinno spełniać następujące wymogi:</w:t>
      </w:r>
    </w:p>
    <w:p w14:paraId="6167F701" w14:textId="77777777" w:rsidR="0045187A" w:rsidRPr="008C741D" w:rsidRDefault="0045187A" w:rsidP="00D64CBC">
      <w:pPr>
        <w:pStyle w:val="Akapitzlist"/>
        <w:numPr>
          <w:ilvl w:val="2"/>
          <w:numId w:val="18"/>
        </w:numPr>
        <w:spacing w:after="0"/>
        <w:ind w:left="993" w:hanging="851"/>
        <w:jc w:val="both"/>
        <w:rPr>
          <w:rFonts w:asciiTheme="minorHAnsi" w:hAnsiTheme="minorHAnsi" w:cstheme="minorHAnsi"/>
          <w:sz w:val="20"/>
        </w:rPr>
      </w:pPr>
      <w:r w:rsidRPr="008C741D">
        <w:rPr>
          <w:rFonts w:asciiTheme="minorHAnsi" w:hAnsiTheme="minorHAnsi" w:cstheme="minorHAnsi"/>
          <w:sz w:val="20"/>
        </w:rPr>
        <w:t xml:space="preserve">zawierać w swej treści oświadczenie gwaranta (poręczyciela), w którym zobowiązuje się on nieodwołalnie </w:t>
      </w:r>
      <w:r w:rsidRPr="008C741D">
        <w:rPr>
          <w:rFonts w:asciiTheme="minorHAnsi" w:hAnsiTheme="minorHAnsi" w:cstheme="minorHAnsi"/>
          <w:sz w:val="20"/>
        </w:rPr>
        <w:br/>
        <w:t>do bezwarunkowej wypłaty kwoty zabezpieczenia należytego wykonania umowy na pierwsze żądanie Zamawiającego zawierające oświadczenie, iż zabezpieczenie to jest mu należne z tytułu wykonaniu lub nienależytego wykonania umowy;</w:t>
      </w:r>
    </w:p>
    <w:p w14:paraId="6C7BD07B" w14:textId="77777777" w:rsidR="0045187A" w:rsidRPr="008C741D" w:rsidRDefault="0045187A" w:rsidP="00D64CBC">
      <w:pPr>
        <w:pStyle w:val="Akapitzlist"/>
        <w:numPr>
          <w:ilvl w:val="2"/>
          <w:numId w:val="18"/>
        </w:numPr>
        <w:spacing w:after="0"/>
        <w:ind w:left="993" w:hanging="851"/>
        <w:jc w:val="both"/>
        <w:rPr>
          <w:rFonts w:asciiTheme="minorHAnsi" w:hAnsiTheme="minorHAnsi" w:cstheme="minorHAnsi"/>
          <w:sz w:val="20"/>
        </w:rPr>
      </w:pPr>
      <w:r w:rsidRPr="008C741D">
        <w:rPr>
          <w:rFonts w:asciiTheme="minorHAnsi" w:hAnsiTheme="minorHAnsi" w:cstheme="minorHAnsi"/>
          <w:sz w:val="20"/>
        </w:rPr>
        <w:t>okres ważności zabezpieczenia należytego wykonania umowy nie może być krótszy niż okres realizacji umowy, powiększony o 30 dni;</w:t>
      </w:r>
    </w:p>
    <w:p w14:paraId="64F9E6D5" w14:textId="77777777" w:rsidR="0045187A" w:rsidRPr="008C741D" w:rsidRDefault="0045187A" w:rsidP="00D64CBC">
      <w:pPr>
        <w:pStyle w:val="Akapitzlist"/>
        <w:numPr>
          <w:ilvl w:val="2"/>
          <w:numId w:val="18"/>
        </w:numPr>
        <w:spacing w:after="0"/>
        <w:ind w:left="993" w:hanging="851"/>
        <w:jc w:val="both"/>
        <w:rPr>
          <w:rFonts w:asciiTheme="minorHAnsi" w:hAnsiTheme="minorHAnsi" w:cstheme="minorHAnsi"/>
          <w:sz w:val="20"/>
        </w:rPr>
      </w:pPr>
      <w:r w:rsidRPr="008C741D">
        <w:rPr>
          <w:rFonts w:asciiTheme="minorHAnsi" w:hAnsiTheme="minorHAnsi" w:cstheme="minorHAnsi"/>
          <w:sz w:val="20"/>
        </w:rPr>
        <w:t>jeżeli w zabezpieczeniu zawarty będzie wymóg informowania gwaranta (poręczyciela) o zmianach Umowy bądź uzyskiwania jego akceptacji w tym zakresie, Wykonawca jest zobowiązany – przed podpisaniem każdego aneksu do Umowy – przedstawić Zamawiającemu potwierdzenie poinformowania gwaranta (poręczyciela) o zmianach Umowy bądź akceptację tych zmian albo wnieść nowe zabezpieczenie;</w:t>
      </w:r>
    </w:p>
    <w:p w14:paraId="621965CC" w14:textId="6C0661D9" w:rsidR="0045187A" w:rsidRPr="008C741D" w:rsidRDefault="0045187A" w:rsidP="00D64CBC">
      <w:pPr>
        <w:pStyle w:val="Akapitzlist"/>
        <w:numPr>
          <w:ilvl w:val="2"/>
          <w:numId w:val="18"/>
        </w:numPr>
        <w:spacing w:after="0"/>
        <w:ind w:left="993" w:hanging="851"/>
        <w:jc w:val="both"/>
        <w:rPr>
          <w:rFonts w:asciiTheme="minorHAnsi" w:hAnsiTheme="minorHAnsi" w:cstheme="minorHAnsi"/>
          <w:sz w:val="20"/>
        </w:rPr>
      </w:pPr>
      <w:r w:rsidRPr="008C741D">
        <w:rPr>
          <w:rFonts w:asciiTheme="minorHAnsi" w:hAnsiTheme="minorHAnsi" w:cstheme="minorHAnsi"/>
          <w:sz w:val="20"/>
        </w:rPr>
        <w:t xml:space="preserve">w przypadku wydłużenia okresu realizacji umowy Wykonawca zobowiązany będzie przed podpisaniem stosownego aneksu lub (w przypadku gdy zmiana nie następuje na podstawie aneksu) najpóźniej w terminie 28 dni przed upływem </w:t>
      </w:r>
      <w:r w:rsidRPr="008C741D">
        <w:rPr>
          <w:rFonts w:asciiTheme="minorHAnsi" w:hAnsiTheme="minorHAnsi" w:cstheme="minorHAnsi"/>
          <w:sz w:val="20"/>
        </w:rPr>
        <w:lastRenderedPageBreak/>
        <w:t>ważności zabezpieczenia wnieść zabezpieczenie w pieniądzu lub dostarczyć aneks przedłużający okres ważności obowiązywania zabezpieczenia lub nowe zabezpieczenie na przedłużony okres pod rygorem realizacji przez Zamawiającego uprawnień wynikających z zabezpieczenia.</w:t>
      </w:r>
    </w:p>
    <w:p w14:paraId="64296FC9" w14:textId="77777777" w:rsidR="00293FF1" w:rsidRPr="008C741D" w:rsidRDefault="00293FF1" w:rsidP="00293FF1">
      <w:pPr>
        <w:pStyle w:val="Akapitzlist"/>
        <w:numPr>
          <w:ilvl w:val="1"/>
          <w:numId w:val="18"/>
        </w:numPr>
        <w:tabs>
          <w:tab w:val="left" w:pos="993"/>
        </w:tabs>
        <w:spacing w:after="0"/>
        <w:ind w:left="567" w:hanging="567"/>
        <w:jc w:val="both"/>
        <w:rPr>
          <w:rFonts w:asciiTheme="minorHAnsi" w:hAnsiTheme="minorHAnsi" w:cstheme="minorHAnsi"/>
          <w:sz w:val="18"/>
          <w:szCs w:val="18"/>
        </w:rPr>
      </w:pPr>
      <w:r w:rsidRPr="008C741D">
        <w:rPr>
          <w:rFonts w:asciiTheme="minorHAnsi" w:hAnsiTheme="minorHAnsi" w:cstheme="minorHAnsi"/>
          <w:sz w:val="20"/>
          <w:szCs w:val="20"/>
          <w:shd w:val="clear" w:color="auto" w:fill="FFFFFF"/>
        </w:rPr>
        <w:t>Zamawiający dokona częściowego zwrotu zabezpieczenia po wykonaniu części zamówienia, z zastrzeżeniem pkt. 23.3 SWZ.</w:t>
      </w:r>
    </w:p>
    <w:p w14:paraId="5BB0DBFE" w14:textId="47141C5C" w:rsidR="00EE52B5" w:rsidRPr="008C741D" w:rsidRDefault="00EE52B5" w:rsidP="00D64CBC">
      <w:pPr>
        <w:pStyle w:val="Akapitzlist"/>
        <w:spacing w:after="0"/>
        <w:ind w:left="792"/>
        <w:jc w:val="both"/>
        <w:rPr>
          <w:rFonts w:asciiTheme="minorHAnsi" w:hAnsiTheme="minorHAnsi" w:cstheme="minorHAnsi"/>
          <w:sz w:val="20"/>
          <w:szCs w:val="20"/>
        </w:rPr>
      </w:pPr>
    </w:p>
    <w:p w14:paraId="76013144" w14:textId="77777777" w:rsidR="003077AE" w:rsidRPr="00AA1C72" w:rsidRDefault="003077AE" w:rsidP="00D64CBC">
      <w:pPr>
        <w:pStyle w:val="Akapitzlist"/>
        <w:numPr>
          <w:ilvl w:val="0"/>
          <w:numId w:val="19"/>
        </w:numPr>
        <w:shd w:val="clear" w:color="auto" w:fill="FFFFFF"/>
        <w:spacing w:after="0"/>
        <w:ind w:left="284" w:hanging="426"/>
        <w:rPr>
          <w:rFonts w:asciiTheme="minorHAnsi" w:eastAsia="Times New Roman" w:hAnsiTheme="minorHAnsi" w:cstheme="minorHAnsi"/>
          <w:b/>
          <w:bCs/>
          <w:sz w:val="20"/>
          <w:szCs w:val="20"/>
          <w:lang w:eastAsia="pl-PL"/>
        </w:rPr>
      </w:pPr>
      <w:r w:rsidRPr="00AA1C72">
        <w:rPr>
          <w:rFonts w:asciiTheme="minorHAnsi" w:eastAsia="Times New Roman" w:hAnsiTheme="minorHAnsi" w:cstheme="minorHAnsi"/>
          <w:b/>
          <w:bCs/>
          <w:sz w:val="20"/>
          <w:szCs w:val="20"/>
          <w:lang w:eastAsia="pl-PL"/>
        </w:rPr>
        <w:t>POUCZENIE O ŚRODKACH OCHRONY PRAWNEJ PRZYSŁUGUJĄCYCH WYKONAWCY:</w:t>
      </w:r>
    </w:p>
    <w:p w14:paraId="26CBE255" w14:textId="77777777" w:rsidR="003077AE" w:rsidRPr="00AA1C72" w:rsidRDefault="003077AE" w:rsidP="00D64CBC">
      <w:pPr>
        <w:pStyle w:val="Akapitzlist"/>
        <w:numPr>
          <w:ilvl w:val="1"/>
          <w:numId w:val="19"/>
        </w:numPr>
        <w:spacing w:after="0"/>
        <w:ind w:left="567" w:hanging="567"/>
        <w:jc w:val="both"/>
        <w:rPr>
          <w:rFonts w:asciiTheme="minorHAnsi" w:hAnsiTheme="minorHAnsi" w:cstheme="minorHAnsi"/>
          <w:sz w:val="20"/>
          <w:szCs w:val="20"/>
        </w:rPr>
      </w:pPr>
      <w:r w:rsidRPr="00AA1C72">
        <w:rPr>
          <w:rFonts w:asciiTheme="minorHAnsi" w:eastAsia="Times New Roman" w:hAnsiTheme="minorHAnsi" w:cstheme="minorHAnsi"/>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76B6AE9E" w14:textId="77777777" w:rsidR="003077AE" w:rsidRPr="00AA1C72" w:rsidRDefault="003077AE" w:rsidP="00D64CBC">
      <w:pPr>
        <w:pStyle w:val="Akapitzlist"/>
        <w:numPr>
          <w:ilvl w:val="1"/>
          <w:numId w:val="19"/>
        </w:numPr>
        <w:spacing w:after="0"/>
        <w:ind w:left="567" w:hanging="567"/>
        <w:jc w:val="both"/>
        <w:rPr>
          <w:rFonts w:asciiTheme="minorHAnsi" w:hAnsiTheme="minorHAnsi" w:cstheme="minorHAnsi"/>
          <w:sz w:val="20"/>
          <w:szCs w:val="20"/>
        </w:rPr>
      </w:pPr>
      <w:r w:rsidRPr="00AA1C72">
        <w:rPr>
          <w:rFonts w:asciiTheme="minorHAnsi" w:eastAsia="Times New Roman" w:hAnsiTheme="minorHAnsi" w:cstheme="minorHAnsi"/>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6990E07E" w14:textId="77777777" w:rsidR="003077AE" w:rsidRPr="009A2115" w:rsidRDefault="003077AE" w:rsidP="00D64CBC">
      <w:pPr>
        <w:pStyle w:val="Akapitzlist"/>
        <w:spacing w:after="0"/>
        <w:ind w:left="792"/>
        <w:jc w:val="both"/>
        <w:rPr>
          <w:rFonts w:asciiTheme="minorHAnsi" w:hAnsiTheme="minorHAnsi" w:cstheme="minorHAnsi"/>
          <w:color w:val="FF0000"/>
          <w:sz w:val="20"/>
          <w:szCs w:val="20"/>
        </w:rPr>
      </w:pPr>
    </w:p>
    <w:p w14:paraId="2C772CF5" w14:textId="77777777" w:rsidR="007A2699" w:rsidRPr="00AA1C72" w:rsidRDefault="007A2699" w:rsidP="00D64CBC">
      <w:pPr>
        <w:pStyle w:val="Akapitzlist"/>
        <w:numPr>
          <w:ilvl w:val="0"/>
          <w:numId w:val="20"/>
        </w:numPr>
        <w:spacing w:after="0"/>
        <w:ind w:left="284" w:hanging="426"/>
        <w:jc w:val="both"/>
        <w:rPr>
          <w:rFonts w:asciiTheme="minorHAnsi" w:hAnsiTheme="minorHAnsi" w:cstheme="minorHAnsi"/>
          <w:b/>
          <w:sz w:val="20"/>
          <w:szCs w:val="20"/>
        </w:rPr>
      </w:pPr>
      <w:r w:rsidRPr="00AA1C72">
        <w:rPr>
          <w:rFonts w:asciiTheme="minorHAnsi" w:hAnsiTheme="minorHAnsi" w:cstheme="minorHAnsi"/>
          <w:b/>
          <w:sz w:val="20"/>
          <w:szCs w:val="20"/>
        </w:rPr>
        <w:t>POZOSTAŁE ZASTRZEŻENIA:</w:t>
      </w:r>
    </w:p>
    <w:p w14:paraId="72D492BC" w14:textId="7897B8D5" w:rsidR="00CC36CE" w:rsidRPr="00AA1C72" w:rsidRDefault="00CC36CE" w:rsidP="00D64CBC">
      <w:pPr>
        <w:pStyle w:val="Akapitzlist"/>
        <w:numPr>
          <w:ilvl w:val="1"/>
          <w:numId w:val="20"/>
        </w:numPr>
        <w:spacing w:after="0"/>
        <w:ind w:left="567" w:hanging="567"/>
        <w:jc w:val="both"/>
        <w:rPr>
          <w:rFonts w:asciiTheme="minorHAnsi" w:hAnsiTheme="minorHAnsi" w:cstheme="minorHAnsi"/>
          <w:b/>
          <w:sz w:val="20"/>
          <w:szCs w:val="20"/>
        </w:rPr>
      </w:pPr>
      <w:r w:rsidRPr="00AA1C72">
        <w:rPr>
          <w:rFonts w:asciiTheme="minorHAnsi" w:hAnsiTheme="minorHAnsi" w:cstheme="minorHAnsi"/>
          <w:sz w:val="20"/>
          <w:szCs w:val="20"/>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7304729E" w14:textId="3CED1BF7" w:rsidR="007A2699" w:rsidRPr="00AA1C72" w:rsidRDefault="007A2699" w:rsidP="00D64CBC">
      <w:pPr>
        <w:pStyle w:val="Akapitzlist"/>
        <w:numPr>
          <w:ilvl w:val="1"/>
          <w:numId w:val="20"/>
        </w:numPr>
        <w:spacing w:after="0"/>
        <w:ind w:left="567" w:hanging="567"/>
        <w:jc w:val="both"/>
        <w:rPr>
          <w:rFonts w:asciiTheme="minorHAnsi" w:hAnsiTheme="minorHAnsi" w:cstheme="minorHAnsi"/>
          <w:b/>
          <w:sz w:val="20"/>
          <w:szCs w:val="20"/>
        </w:rPr>
      </w:pPr>
      <w:r w:rsidRPr="00AA1C72">
        <w:rPr>
          <w:rFonts w:asciiTheme="minorHAnsi" w:hAnsiTheme="minorHAnsi" w:cstheme="minorHAnsi"/>
          <w:sz w:val="20"/>
          <w:szCs w:val="20"/>
        </w:rPr>
        <w:t>Zamawiający nie przewiduje zawarcia umowy ramowej</w:t>
      </w:r>
      <w:r w:rsidR="00DE59D0" w:rsidRPr="00AA1C72">
        <w:rPr>
          <w:rFonts w:asciiTheme="minorHAnsi" w:hAnsiTheme="minorHAnsi" w:cstheme="minorHAnsi"/>
          <w:sz w:val="20"/>
          <w:szCs w:val="20"/>
        </w:rPr>
        <w:t xml:space="preserve">, zatem nie wskazuje </w:t>
      </w:r>
      <w:r w:rsidR="00DE59D0" w:rsidRPr="00AA1C72">
        <w:rPr>
          <w:rFonts w:asciiTheme="minorHAnsi" w:hAnsiTheme="minorHAnsi" w:cstheme="minorHAnsi"/>
          <w:sz w:val="20"/>
          <w:szCs w:val="20"/>
          <w:shd w:val="clear" w:color="auto" w:fill="FFFFFF"/>
        </w:rPr>
        <w:t>maksymalnej liczby Wykonawców, z którymi ją zawrze.</w:t>
      </w:r>
    </w:p>
    <w:p w14:paraId="0CADF968" w14:textId="33C25343" w:rsidR="007A2699" w:rsidRPr="00AA1C72" w:rsidRDefault="007A2699" w:rsidP="00D64CBC">
      <w:pPr>
        <w:pStyle w:val="Akapitzlist"/>
        <w:numPr>
          <w:ilvl w:val="1"/>
          <w:numId w:val="20"/>
        </w:numPr>
        <w:spacing w:after="0"/>
        <w:ind w:left="567" w:hanging="567"/>
        <w:jc w:val="both"/>
        <w:rPr>
          <w:rFonts w:asciiTheme="minorHAnsi" w:hAnsiTheme="minorHAnsi" w:cstheme="minorHAnsi"/>
          <w:b/>
          <w:sz w:val="20"/>
          <w:szCs w:val="20"/>
        </w:rPr>
      </w:pPr>
      <w:r w:rsidRPr="00AA1C72">
        <w:rPr>
          <w:rFonts w:asciiTheme="minorHAnsi" w:hAnsiTheme="minorHAnsi" w:cstheme="minorHAnsi"/>
          <w:sz w:val="20"/>
          <w:szCs w:val="20"/>
        </w:rPr>
        <w:t>Zamawiający nie przewiduje udzieleni</w:t>
      </w:r>
      <w:r w:rsidR="00ED67A3" w:rsidRPr="00AA1C72">
        <w:rPr>
          <w:rFonts w:asciiTheme="minorHAnsi" w:hAnsiTheme="minorHAnsi" w:cstheme="minorHAnsi"/>
          <w:sz w:val="20"/>
          <w:szCs w:val="20"/>
        </w:rPr>
        <w:t>a</w:t>
      </w:r>
      <w:r w:rsidRPr="00AA1C72">
        <w:rPr>
          <w:rFonts w:asciiTheme="minorHAnsi" w:hAnsiTheme="minorHAnsi" w:cstheme="minorHAnsi"/>
          <w:sz w:val="20"/>
          <w:szCs w:val="20"/>
        </w:rPr>
        <w:t xml:space="preserve"> zamówień, o których mowa w</w:t>
      </w:r>
      <w:r w:rsidR="00E844F3" w:rsidRPr="00AA1C72">
        <w:rPr>
          <w:rFonts w:asciiTheme="minorHAnsi" w:hAnsiTheme="minorHAnsi" w:cstheme="minorHAnsi"/>
          <w:sz w:val="20"/>
          <w:szCs w:val="20"/>
        </w:rPr>
        <w:t xml:space="preserve"> art. 305 pkt 1 w zw. z </w:t>
      </w:r>
      <w:r w:rsidRPr="00AA1C72">
        <w:rPr>
          <w:rFonts w:asciiTheme="minorHAnsi" w:hAnsiTheme="minorHAnsi" w:cstheme="minorHAnsi"/>
          <w:sz w:val="20"/>
          <w:szCs w:val="20"/>
        </w:rPr>
        <w:t xml:space="preserve">art. </w:t>
      </w:r>
      <w:r w:rsidR="00ED67A3" w:rsidRPr="00AA1C72">
        <w:rPr>
          <w:rFonts w:asciiTheme="minorHAnsi" w:hAnsiTheme="minorHAnsi" w:cstheme="minorHAnsi"/>
          <w:sz w:val="20"/>
          <w:szCs w:val="20"/>
          <w:shd w:val="clear" w:color="auto" w:fill="FFFFFF"/>
        </w:rPr>
        <w:t>214 ust. 1 pkt 7 i 8</w:t>
      </w:r>
      <w:r w:rsidRPr="00AA1C72">
        <w:rPr>
          <w:rFonts w:asciiTheme="minorHAnsi" w:hAnsiTheme="minorHAnsi" w:cstheme="minorHAnsi"/>
          <w:sz w:val="20"/>
          <w:szCs w:val="20"/>
        </w:rPr>
        <w:t xml:space="preserve"> PZP.</w:t>
      </w:r>
    </w:p>
    <w:p w14:paraId="0945D4BD" w14:textId="50CCCC2C" w:rsidR="007A2699" w:rsidRPr="00AA1C72" w:rsidRDefault="007A2699" w:rsidP="00D64CBC">
      <w:pPr>
        <w:pStyle w:val="Akapitzlist"/>
        <w:numPr>
          <w:ilvl w:val="1"/>
          <w:numId w:val="20"/>
        </w:numPr>
        <w:spacing w:after="0"/>
        <w:ind w:left="567" w:hanging="567"/>
        <w:jc w:val="both"/>
        <w:rPr>
          <w:rFonts w:asciiTheme="minorHAnsi" w:hAnsiTheme="minorHAnsi" w:cstheme="minorHAnsi"/>
          <w:b/>
          <w:sz w:val="20"/>
          <w:szCs w:val="20"/>
        </w:rPr>
      </w:pPr>
      <w:r w:rsidRPr="00AA1C72">
        <w:rPr>
          <w:rFonts w:asciiTheme="minorHAnsi" w:hAnsiTheme="minorHAnsi" w:cstheme="minorHAnsi"/>
          <w:sz w:val="20"/>
          <w:szCs w:val="20"/>
        </w:rPr>
        <w:t>Zamawiający nie wymaga oraz nie dopuszcza składania ofert wariantowych.</w:t>
      </w:r>
    </w:p>
    <w:p w14:paraId="5BC19A7C" w14:textId="32CEAB3C" w:rsidR="00D752C0" w:rsidRPr="00AA1C72" w:rsidRDefault="00D752C0" w:rsidP="00D64CBC">
      <w:pPr>
        <w:pStyle w:val="Akapitzlist"/>
        <w:numPr>
          <w:ilvl w:val="1"/>
          <w:numId w:val="20"/>
        </w:numPr>
        <w:spacing w:after="0"/>
        <w:ind w:left="567" w:hanging="567"/>
        <w:jc w:val="both"/>
        <w:rPr>
          <w:rFonts w:asciiTheme="minorHAnsi" w:hAnsiTheme="minorHAnsi" w:cstheme="minorHAnsi"/>
          <w:b/>
          <w:sz w:val="20"/>
          <w:szCs w:val="20"/>
        </w:rPr>
      </w:pPr>
      <w:r w:rsidRPr="00AA1C72">
        <w:rPr>
          <w:rFonts w:asciiTheme="minorHAnsi" w:hAnsiTheme="minorHAnsi" w:cstheme="minorHAnsi"/>
          <w:sz w:val="20"/>
          <w:szCs w:val="20"/>
          <w:shd w:val="clear" w:color="auto" w:fill="FFFFFF"/>
        </w:rPr>
        <w:t>Zamawiający nie przewiduje i nie zastrzega możliwości ubiegania się o udzielenie zamówienia wyłącznie przez wykonawców, o których mowa w art. 94</w:t>
      </w:r>
      <w:r w:rsidR="00C4182E" w:rsidRPr="00AA1C72">
        <w:rPr>
          <w:rFonts w:asciiTheme="minorHAnsi" w:hAnsiTheme="minorHAnsi" w:cstheme="minorHAnsi"/>
          <w:sz w:val="20"/>
          <w:szCs w:val="20"/>
          <w:shd w:val="clear" w:color="auto" w:fill="FFFFFF"/>
        </w:rPr>
        <w:t xml:space="preserve"> PZP.</w:t>
      </w:r>
    </w:p>
    <w:p w14:paraId="12CFBFE5" w14:textId="120A3384" w:rsidR="007A2699" w:rsidRPr="00AA1C72" w:rsidRDefault="007A2699" w:rsidP="00D64CBC">
      <w:pPr>
        <w:pStyle w:val="Akapitzlist"/>
        <w:numPr>
          <w:ilvl w:val="1"/>
          <w:numId w:val="20"/>
        </w:numPr>
        <w:spacing w:after="0"/>
        <w:ind w:left="567" w:hanging="567"/>
        <w:jc w:val="both"/>
        <w:rPr>
          <w:rFonts w:asciiTheme="minorHAnsi" w:hAnsiTheme="minorHAnsi" w:cstheme="minorHAnsi"/>
          <w:b/>
          <w:sz w:val="20"/>
          <w:szCs w:val="20"/>
        </w:rPr>
      </w:pPr>
      <w:r w:rsidRPr="00AA1C72">
        <w:rPr>
          <w:rFonts w:asciiTheme="minorHAnsi" w:hAnsiTheme="minorHAnsi" w:cstheme="minorHAnsi"/>
          <w:sz w:val="20"/>
          <w:szCs w:val="20"/>
        </w:rPr>
        <w:t>Zamawiający nie przewiduje zastosowanie aukcji elektronicznej</w:t>
      </w:r>
      <w:r w:rsidR="001E25A4" w:rsidRPr="00AA1C72">
        <w:rPr>
          <w:rFonts w:asciiTheme="minorHAnsi" w:hAnsiTheme="minorHAnsi" w:cstheme="minorHAnsi"/>
          <w:sz w:val="20"/>
          <w:szCs w:val="20"/>
        </w:rPr>
        <w:t xml:space="preserve">, zatem nie wskazuje </w:t>
      </w:r>
      <w:r w:rsidR="001E25A4" w:rsidRPr="00AA1C72">
        <w:rPr>
          <w:rFonts w:asciiTheme="minorHAnsi" w:hAnsiTheme="minorHAnsi" w:cstheme="minorHAnsi"/>
          <w:sz w:val="20"/>
          <w:szCs w:val="20"/>
          <w:shd w:val="clear" w:color="auto" w:fill="FFFFFF"/>
        </w:rPr>
        <w:t>informacji, o których mowa w art. 230 PZP.</w:t>
      </w:r>
    </w:p>
    <w:p w14:paraId="47017FB8" w14:textId="77777777" w:rsidR="007A2699" w:rsidRPr="00AA1C72" w:rsidRDefault="007A2699" w:rsidP="00D64CBC">
      <w:pPr>
        <w:pStyle w:val="Akapitzlist"/>
        <w:numPr>
          <w:ilvl w:val="1"/>
          <w:numId w:val="20"/>
        </w:numPr>
        <w:spacing w:after="0"/>
        <w:ind w:left="567" w:hanging="567"/>
        <w:jc w:val="both"/>
        <w:rPr>
          <w:rFonts w:asciiTheme="minorHAnsi" w:hAnsiTheme="minorHAnsi" w:cstheme="minorHAnsi"/>
          <w:b/>
          <w:sz w:val="20"/>
          <w:szCs w:val="20"/>
        </w:rPr>
      </w:pPr>
      <w:r w:rsidRPr="00AA1C72">
        <w:rPr>
          <w:rFonts w:asciiTheme="minorHAnsi" w:hAnsiTheme="minorHAnsi" w:cstheme="minorHAnsi"/>
          <w:sz w:val="20"/>
          <w:szCs w:val="20"/>
        </w:rPr>
        <w:t xml:space="preserve">Zamawiający nie przewiduje zwrotu kosztów udziału w postępowaniu. </w:t>
      </w:r>
    </w:p>
    <w:p w14:paraId="1F8D9348" w14:textId="5F3128CE" w:rsidR="007A2699" w:rsidRPr="00AA1C72" w:rsidRDefault="007A2699" w:rsidP="00D64CBC">
      <w:pPr>
        <w:pStyle w:val="Akapitzlist"/>
        <w:numPr>
          <w:ilvl w:val="1"/>
          <w:numId w:val="20"/>
        </w:numPr>
        <w:spacing w:after="0"/>
        <w:ind w:left="567" w:hanging="567"/>
        <w:jc w:val="both"/>
        <w:rPr>
          <w:rFonts w:asciiTheme="minorHAnsi" w:hAnsiTheme="minorHAnsi" w:cstheme="minorHAnsi"/>
          <w:b/>
          <w:sz w:val="20"/>
          <w:szCs w:val="20"/>
        </w:rPr>
      </w:pPr>
      <w:r w:rsidRPr="00AA1C72">
        <w:rPr>
          <w:rFonts w:asciiTheme="minorHAnsi" w:hAnsiTheme="minorHAnsi" w:cstheme="minorHAnsi"/>
          <w:sz w:val="20"/>
          <w:szCs w:val="20"/>
        </w:rPr>
        <w:t xml:space="preserve"> Zamawiający nie wymaga złożenia oferty w postaci katalogów elektronicznych lub dołączenia katalogów elektronicznych do oferty</w:t>
      </w:r>
      <w:r w:rsidR="00235F31" w:rsidRPr="00AA1C72">
        <w:rPr>
          <w:rFonts w:asciiTheme="minorHAnsi" w:hAnsiTheme="minorHAnsi" w:cstheme="minorHAnsi"/>
          <w:sz w:val="20"/>
          <w:szCs w:val="20"/>
        </w:rPr>
        <w:t xml:space="preserve"> </w:t>
      </w:r>
      <w:r w:rsidR="00235F31" w:rsidRPr="00AA1C72">
        <w:rPr>
          <w:rFonts w:asciiTheme="minorHAnsi" w:hAnsiTheme="minorHAnsi" w:cstheme="minorHAnsi"/>
          <w:sz w:val="20"/>
          <w:szCs w:val="20"/>
          <w:shd w:val="clear" w:color="auto" w:fill="FFFFFF"/>
        </w:rPr>
        <w:t>w sytuacji określonej w art. 93 PZP</w:t>
      </w:r>
      <w:r w:rsidRPr="00AA1C72">
        <w:rPr>
          <w:rFonts w:asciiTheme="minorHAnsi" w:hAnsiTheme="minorHAnsi" w:cstheme="minorHAnsi"/>
          <w:sz w:val="20"/>
          <w:szCs w:val="20"/>
        </w:rPr>
        <w:t xml:space="preserve">, jak również nie dopuszcza takiej możliwości. </w:t>
      </w:r>
    </w:p>
    <w:p w14:paraId="1557F80B" w14:textId="77777777" w:rsidR="007A2699" w:rsidRPr="009A2115" w:rsidRDefault="007A2699" w:rsidP="00D64CBC">
      <w:pPr>
        <w:spacing w:after="0"/>
        <w:jc w:val="both"/>
        <w:rPr>
          <w:rFonts w:asciiTheme="minorHAnsi" w:hAnsiTheme="minorHAnsi" w:cstheme="minorHAnsi"/>
          <w:b/>
          <w:color w:val="FF0000"/>
          <w:sz w:val="20"/>
          <w:szCs w:val="20"/>
        </w:rPr>
      </w:pPr>
    </w:p>
    <w:p w14:paraId="6AD36B07" w14:textId="77777777" w:rsidR="007A2699" w:rsidRPr="00AA1C72" w:rsidRDefault="007A2699" w:rsidP="00D64CBC">
      <w:pPr>
        <w:pStyle w:val="Akapitzlist"/>
        <w:numPr>
          <w:ilvl w:val="0"/>
          <w:numId w:val="20"/>
        </w:numPr>
        <w:tabs>
          <w:tab w:val="left" w:pos="-567"/>
        </w:tabs>
        <w:spacing w:after="0"/>
        <w:ind w:left="284" w:hanging="426"/>
        <w:jc w:val="both"/>
        <w:rPr>
          <w:rFonts w:asciiTheme="minorHAnsi" w:hAnsiTheme="minorHAnsi" w:cstheme="minorHAnsi"/>
          <w:b/>
          <w:sz w:val="20"/>
          <w:szCs w:val="20"/>
        </w:rPr>
      </w:pPr>
      <w:r w:rsidRPr="00AA1C72">
        <w:rPr>
          <w:rFonts w:asciiTheme="minorHAnsi" w:hAnsiTheme="minorHAnsi" w:cstheme="minorHAnsi"/>
          <w:b/>
          <w:sz w:val="20"/>
          <w:szCs w:val="20"/>
        </w:rPr>
        <w:t>DOTYCZY WYKONAWCÓW BĘDĄCYCH OSOBAMI FIZYCZNYMI:</w:t>
      </w:r>
    </w:p>
    <w:p w14:paraId="4BBDCBC0" w14:textId="77777777" w:rsidR="007A2699" w:rsidRPr="00AA1C72" w:rsidRDefault="007A2699" w:rsidP="00D64CBC">
      <w:pPr>
        <w:pStyle w:val="Akapitzlist"/>
        <w:numPr>
          <w:ilvl w:val="1"/>
          <w:numId w:val="20"/>
        </w:numPr>
        <w:tabs>
          <w:tab w:val="left" w:pos="-567"/>
        </w:tabs>
        <w:spacing w:after="0"/>
        <w:ind w:left="567" w:hanging="567"/>
        <w:jc w:val="both"/>
        <w:rPr>
          <w:rFonts w:asciiTheme="minorHAnsi" w:hAnsiTheme="minorHAnsi" w:cstheme="minorHAnsi"/>
          <w:sz w:val="20"/>
          <w:szCs w:val="20"/>
        </w:rPr>
      </w:pPr>
      <w:r w:rsidRPr="00AA1C72">
        <w:rPr>
          <w:rFonts w:asciiTheme="minorHAnsi" w:hAnsiTheme="minorHAnsi" w:cstheme="minorHAnsi"/>
          <w:sz w:val="20"/>
          <w:szCs w:val="20"/>
        </w:rPr>
        <w:t xml:space="preserve">Zamawiający informuje, że: </w:t>
      </w:r>
    </w:p>
    <w:p w14:paraId="4B3E6748" w14:textId="77777777" w:rsidR="007A2699" w:rsidRPr="00AA1C72" w:rsidRDefault="007A2699" w:rsidP="00D64CBC">
      <w:pPr>
        <w:pStyle w:val="Akapitzlist"/>
        <w:numPr>
          <w:ilvl w:val="2"/>
          <w:numId w:val="20"/>
        </w:numPr>
        <w:tabs>
          <w:tab w:val="left" w:pos="-567"/>
        </w:tabs>
        <w:spacing w:after="0"/>
        <w:ind w:left="993" w:hanging="851"/>
        <w:jc w:val="both"/>
        <w:rPr>
          <w:rFonts w:asciiTheme="minorHAnsi" w:hAnsiTheme="minorHAnsi" w:cstheme="minorHAnsi"/>
          <w:sz w:val="20"/>
          <w:szCs w:val="20"/>
        </w:rPr>
      </w:pPr>
      <w:r w:rsidRPr="00AA1C72">
        <w:rPr>
          <w:rFonts w:asciiTheme="minorHAnsi" w:hAnsiTheme="minorHAnsi" w:cstheme="minorHAnsi"/>
          <w:sz w:val="20"/>
          <w:szCs w:val="20"/>
        </w:rPr>
        <w:t xml:space="preserve">administratorem Pani/Pana danych osobowych jest Zamawiający. </w:t>
      </w:r>
    </w:p>
    <w:p w14:paraId="340D0987" w14:textId="77777777" w:rsidR="007A2699" w:rsidRPr="00AA1C72" w:rsidRDefault="007A2699" w:rsidP="00D64CBC">
      <w:pPr>
        <w:pStyle w:val="Akapitzlist"/>
        <w:numPr>
          <w:ilvl w:val="2"/>
          <w:numId w:val="20"/>
        </w:numPr>
        <w:spacing w:after="0"/>
        <w:ind w:left="993" w:hanging="851"/>
        <w:jc w:val="both"/>
        <w:rPr>
          <w:rFonts w:asciiTheme="minorHAnsi" w:hAnsiTheme="minorHAnsi" w:cstheme="minorHAnsi"/>
          <w:sz w:val="20"/>
          <w:szCs w:val="20"/>
        </w:rPr>
      </w:pPr>
      <w:r w:rsidRPr="00AA1C72">
        <w:rPr>
          <w:rFonts w:asciiTheme="minorHAnsi" w:hAnsiTheme="minorHAnsi" w:cstheme="minorHAnsi"/>
          <w:sz w:val="20"/>
          <w:szCs w:val="20"/>
        </w:rPr>
        <w:t xml:space="preserve">Kontakt do inspektora ochrony danych osobowych: </w:t>
      </w:r>
      <w:hyperlink r:id="rId11" w:history="1">
        <w:r w:rsidRPr="00AA1C72">
          <w:rPr>
            <w:rStyle w:val="Hipercze"/>
            <w:rFonts w:asciiTheme="minorHAnsi" w:hAnsiTheme="minorHAnsi" w:cstheme="minorHAnsi"/>
            <w:color w:val="auto"/>
            <w:sz w:val="20"/>
            <w:szCs w:val="20"/>
          </w:rPr>
          <w:t>iod@khk.krakow.pl</w:t>
        </w:r>
      </w:hyperlink>
      <w:r w:rsidRPr="00AA1C72">
        <w:rPr>
          <w:rFonts w:asciiTheme="minorHAnsi" w:hAnsiTheme="minorHAnsi" w:cstheme="minorHAnsi"/>
          <w:sz w:val="20"/>
          <w:szCs w:val="20"/>
        </w:rPr>
        <w:t xml:space="preserve">, tel.: 12 269 15 05. </w:t>
      </w:r>
    </w:p>
    <w:p w14:paraId="733347BF" w14:textId="77777777" w:rsidR="007A2699" w:rsidRPr="00AA1C72" w:rsidRDefault="007A2699" w:rsidP="00D64CBC">
      <w:pPr>
        <w:pStyle w:val="Akapitzlist"/>
        <w:numPr>
          <w:ilvl w:val="2"/>
          <w:numId w:val="20"/>
        </w:numPr>
        <w:spacing w:after="0"/>
        <w:ind w:left="993" w:hanging="851"/>
        <w:jc w:val="both"/>
        <w:rPr>
          <w:rFonts w:asciiTheme="minorHAnsi" w:hAnsiTheme="minorHAnsi" w:cstheme="minorHAnsi"/>
          <w:sz w:val="20"/>
          <w:szCs w:val="20"/>
        </w:rPr>
      </w:pPr>
      <w:r w:rsidRPr="00AA1C72">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11546413" w14:textId="48C9A0BD" w:rsidR="007A2699" w:rsidRPr="00AA1C72" w:rsidRDefault="007A2699" w:rsidP="00D64CBC">
      <w:pPr>
        <w:pStyle w:val="Akapitzlist"/>
        <w:numPr>
          <w:ilvl w:val="2"/>
          <w:numId w:val="20"/>
        </w:numPr>
        <w:spacing w:after="0"/>
        <w:ind w:left="993" w:hanging="851"/>
        <w:jc w:val="both"/>
        <w:rPr>
          <w:rFonts w:asciiTheme="minorHAnsi" w:hAnsiTheme="minorHAnsi" w:cstheme="minorHAnsi"/>
          <w:sz w:val="20"/>
          <w:szCs w:val="20"/>
        </w:rPr>
      </w:pPr>
      <w:r w:rsidRPr="00AA1C72">
        <w:rPr>
          <w:rFonts w:asciiTheme="minorHAnsi" w:hAnsiTheme="minorHAnsi" w:cstheme="minorHAnsi"/>
          <w:sz w:val="20"/>
          <w:szCs w:val="20"/>
        </w:rPr>
        <w:t xml:space="preserve">odbiorcami Pani/Pana danych osobowych będą osoby lub podmioty, którym udostępniona zostanie dokumentacja postępowania w oparciu o art. </w:t>
      </w:r>
      <w:r w:rsidR="00AA3B3C" w:rsidRPr="00AA1C72">
        <w:rPr>
          <w:rFonts w:asciiTheme="minorHAnsi" w:hAnsiTheme="minorHAnsi" w:cstheme="minorHAnsi"/>
          <w:sz w:val="20"/>
          <w:szCs w:val="20"/>
        </w:rPr>
        <w:t>1</w:t>
      </w:r>
      <w:r w:rsidRPr="00AA1C72">
        <w:rPr>
          <w:rFonts w:asciiTheme="minorHAnsi" w:hAnsiTheme="minorHAnsi" w:cstheme="minorHAnsi"/>
          <w:sz w:val="20"/>
          <w:szCs w:val="20"/>
        </w:rPr>
        <w:t xml:space="preserve">8 oraz art. </w:t>
      </w:r>
      <w:r w:rsidR="00AA3B3C" w:rsidRPr="00AA1C72">
        <w:rPr>
          <w:rFonts w:asciiTheme="minorHAnsi" w:hAnsiTheme="minorHAnsi" w:cstheme="minorHAnsi"/>
          <w:sz w:val="20"/>
          <w:szCs w:val="20"/>
        </w:rPr>
        <w:t>74</w:t>
      </w:r>
      <w:r w:rsidRPr="00AA1C72">
        <w:rPr>
          <w:rFonts w:asciiTheme="minorHAnsi" w:hAnsiTheme="minorHAnsi" w:cstheme="minorHAnsi"/>
          <w:sz w:val="20"/>
          <w:szCs w:val="20"/>
        </w:rPr>
        <w:t xml:space="preserve"> ust. </w:t>
      </w:r>
      <w:r w:rsidR="00AA3B3C" w:rsidRPr="00AA1C72">
        <w:rPr>
          <w:rFonts w:asciiTheme="minorHAnsi" w:hAnsiTheme="minorHAnsi" w:cstheme="minorHAnsi"/>
          <w:sz w:val="20"/>
          <w:szCs w:val="20"/>
        </w:rPr>
        <w:t>1</w:t>
      </w:r>
      <w:r w:rsidRPr="00AA1C72">
        <w:rPr>
          <w:rFonts w:asciiTheme="minorHAnsi" w:hAnsiTheme="minorHAnsi" w:cstheme="minorHAnsi"/>
          <w:sz w:val="20"/>
          <w:szCs w:val="20"/>
        </w:rPr>
        <w:t xml:space="preserve"> PZP oraz odpowiednie organy kontrole w zakresie ich kompetencji;  </w:t>
      </w:r>
    </w:p>
    <w:p w14:paraId="6D8FDFC7" w14:textId="3B352617" w:rsidR="007A2699" w:rsidRPr="00AA1C72" w:rsidRDefault="007A2699" w:rsidP="00D64CBC">
      <w:pPr>
        <w:pStyle w:val="Akapitzlist"/>
        <w:numPr>
          <w:ilvl w:val="2"/>
          <w:numId w:val="20"/>
        </w:numPr>
        <w:spacing w:after="0"/>
        <w:ind w:left="993" w:hanging="851"/>
        <w:jc w:val="both"/>
        <w:rPr>
          <w:rFonts w:asciiTheme="minorHAnsi" w:hAnsiTheme="minorHAnsi" w:cstheme="minorHAnsi"/>
          <w:sz w:val="20"/>
          <w:szCs w:val="20"/>
        </w:rPr>
      </w:pPr>
      <w:r w:rsidRPr="00AA1C72">
        <w:rPr>
          <w:rFonts w:asciiTheme="minorHAnsi" w:hAnsiTheme="minorHAnsi" w:cstheme="minorHAnsi"/>
          <w:sz w:val="20"/>
          <w:szCs w:val="20"/>
        </w:rPr>
        <w:t>Pani/Pana dane osobowe będą przechowywane, zgodnie z art. 7</w:t>
      </w:r>
      <w:r w:rsidR="006423CD" w:rsidRPr="00AA1C72">
        <w:rPr>
          <w:rFonts w:asciiTheme="minorHAnsi" w:hAnsiTheme="minorHAnsi" w:cstheme="minorHAnsi"/>
          <w:sz w:val="20"/>
          <w:szCs w:val="20"/>
        </w:rPr>
        <w:t>8</w:t>
      </w:r>
      <w:r w:rsidRPr="00AA1C72">
        <w:rPr>
          <w:rFonts w:asciiTheme="minorHAnsi" w:hAnsiTheme="minorHAnsi" w:cstheme="minorHAnsi"/>
          <w:sz w:val="20"/>
          <w:szCs w:val="20"/>
        </w:rPr>
        <w:t xml:space="preserve"> ust. 1 </w:t>
      </w:r>
      <w:proofErr w:type="spellStart"/>
      <w:r w:rsidRPr="00AA1C72">
        <w:rPr>
          <w:rFonts w:asciiTheme="minorHAnsi" w:hAnsiTheme="minorHAnsi" w:cstheme="minorHAnsi"/>
          <w:sz w:val="20"/>
          <w:szCs w:val="20"/>
        </w:rPr>
        <w:t>Pzp</w:t>
      </w:r>
      <w:proofErr w:type="spellEnd"/>
      <w:r w:rsidRPr="00AA1C72">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w:t>
      </w:r>
      <w:r w:rsidR="00786C2F" w:rsidRPr="00AA1C72">
        <w:rPr>
          <w:rFonts w:asciiTheme="minorHAnsi" w:hAnsiTheme="minorHAnsi" w:cstheme="minorHAnsi"/>
          <w:sz w:val="20"/>
          <w:szCs w:val="20"/>
        </w:rPr>
        <w:t xml:space="preserve"> </w:t>
      </w:r>
      <w:r w:rsidRPr="00AA1C72">
        <w:rPr>
          <w:rFonts w:asciiTheme="minorHAnsi" w:hAnsiTheme="minorHAnsi" w:cstheme="minorHAnsi"/>
          <w:sz w:val="20"/>
          <w:szCs w:val="20"/>
        </w:rPr>
        <w:t>j. Dz. U. z 20</w:t>
      </w:r>
      <w:r w:rsidR="009C2C51" w:rsidRPr="00AA1C72">
        <w:rPr>
          <w:rFonts w:asciiTheme="minorHAnsi" w:hAnsiTheme="minorHAnsi" w:cstheme="minorHAnsi"/>
          <w:sz w:val="20"/>
          <w:szCs w:val="20"/>
        </w:rPr>
        <w:t>20</w:t>
      </w:r>
      <w:r w:rsidRPr="00AA1C72">
        <w:rPr>
          <w:rFonts w:asciiTheme="minorHAnsi" w:hAnsiTheme="minorHAnsi" w:cstheme="minorHAnsi"/>
          <w:sz w:val="20"/>
          <w:szCs w:val="20"/>
        </w:rPr>
        <w:t xml:space="preserve"> r. poz. </w:t>
      </w:r>
      <w:r w:rsidR="009C2C51" w:rsidRPr="00AA1C72">
        <w:rPr>
          <w:rFonts w:asciiTheme="minorHAnsi" w:hAnsiTheme="minorHAnsi" w:cstheme="minorHAnsi"/>
          <w:sz w:val="20"/>
          <w:szCs w:val="20"/>
        </w:rPr>
        <w:t>164</w:t>
      </w:r>
      <w:r w:rsidRPr="00AA1C72">
        <w:rPr>
          <w:rFonts w:asciiTheme="minorHAnsi" w:hAnsiTheme="minorHAnsi" w:cstheme="minorHAnsi"/>
          <w:sz w:val="20"/>
          <w:szCs w:val="20"/>
        </w:rPr>
        <w:t xml:space="preserve"> </w:t>
      </w:r>
      <w:r w:rsidR="006423CD" w:rsidRPr="00AA1C72">
        <w:rPr>
          <w:rFonts w:asciiTheme="minorHAnsi" w:hAnsiTheme="minorHAnsi" w:cstheme="minorHAnsi"/>
          <w:sz w:val="20"/>
          <w:szCs w:val="20"/>
        </w:rPr>
        <w:br/>
      </w:r>
      <w:r w:rsidRPr="00AA1C72">
        <w:rPr>
          <w:rFonts w:asciiTheme="minorHAnsi" w:hAnsiTheme="minorHAnsi" w:cstheme="minorHAnsi"/>
          <w:sz w:val="20"/>
          <w:szCs w:val="20"/>
        </w:rPr>
        <w:t xml:space="preserve">z późn. zm.) i przepisów wykonawczych do tej ustawy. </w:t>
      </w:r>
    </w:p>
    <w:p w14:paraId="4388BBF2" w14:textId="77777777" w:rsidR="007A2699" w:rsidRPr="00AA1C72" w:rsidRDefault="007A2699" w:rsidP="00D64CBC">
      <w:pPr>
        <w:pStyle w:val="Akapitzlist"/>
        <w:numPr>
          <w:ilvl w:val="2"/>
          <w:numId w:val="20"/>
        </w:numPr>
        <w:spacing w:after="0"/>
        <w:ind w:left="993" w:hanging="851"/>
        <w:jc w:val="both"/>
        <w:rPr>
          <w:rFonts w:asciiTheme="minorHAnsi" w:hAnsiTheme="minorHAnsi" w:cstheme="minorHAnsi"/>
          <w:sz w:val="20"/>
          <w:szCs w:val="20"/>
        </w:rPr>
      </w:pPr>
      <w:r w:rsidRPr="00AA1C72">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9F070E" w14:textId="77777777" w:rsidR="007A2699" w:rsidRPr="00AA1C72" w:rsidRDefault="007A2699" w:rsidP="00D64CBC">
      <w:pPr>
        <w:pStyle w:val="Akapitzlist"/>
        <w:numPr>
          <w:ilvl w:val="2"/>
          <w:numId w:val="20"/>
        </w:numPr>
        <w:spacing w:after="0"/>
        <w:ind w:left="993" w:hanging="851"/>
        <w:jc w:val="both"/>
        <w:rPr>
          <w:rFonts w:asciiTheme="minorHAnsi" w:hAnsiTheme="minorHAnsi" w:cstheme="minorHAnsi"/>
          <w:sz w:val="20"/>
          <w:szCs w:val="20"/>
        </w:rPr>
      </w:pPr>
      <w:r w:rsidRPr="00AA1C72">
        <w:rPr>
          <w:rFonts w:asciiTheme="minorHAnsi" w:hAnsiTheme="minorHAnsi" w:cstheme="minorHAnsi"/>
          <w:sz w:val="20"/>
          <w:szCs w:val="20"/>
        </w:rPr>
        <w:t xml:space="preserve">w odniesieniu do Pani/Pana danych osobowych decyzje nie będą podejmowane w sposób zautomatyzowany. </w:t>
      </w:r>
    </w:p>
    <w:p w14:paraId="42DEA39D" w14:textId="77777777" w:rsidR="007A2699" w:rsidRPr="00AA1C72" w:rsidRDefault="007A2699" w:rsidP="00D64CBC">
      <w:pPr>
        <w:pStyle w:val="Akapitzlist"/>
        <w:numPr>
          <w:ilvl w:val="2"/>
          <w:numId w:val="20"/>
        </w:numPr>
        <w:spacing w:after="0"/>
        <w:ind w:left="993" w:hanging="851"/>
        <w:jc w:val="both"/>
        <w:rPr>
          <w:rFonts w:asciiTheme="minorHAnsi" w:hAnsiTheme="minorHAnsi" w:cstheme="minorHAnsi"/>
          <w:sz w:val="20"/>
          <w:szCs w:val="20"/>
        </w:rPr>
      </w:pPr>
      <w:r w:rsidRPr="00AA1C72">
        <w:rPr>
          <w:rFonts w:asciiTheme="minorHAnsi" w:hAnsiTheme="minorHAnsi" w:cstheme="minorHAnsi"/>
          <w:sz w:val="20"/>
          <w:szCs w:val="20"/>
        </w:rPr>
        <w:t>posiada Pani/Pan:</w:t>
      </w:r>
    </w:p>
    <w:p w14:paraId="7B6CBF8F" w14:textId="77777777" w:rsidR="00F86ACF" w:rsidRPr="00AA1C72" w:rsidRDefault="007A2699" w:rsidP="00D64CBC">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AA1C72">
        <w:rPr>
          <w:rFonts w:asciiTheme="minorHAnsi" w:hAnsiTheme="minorHAnsi" w:cstheme="minorHAnsi"/>
          <w:sz w:val="20"/>
          <w:szCs w:val="20"/>
        </w:rPr>
        <w:t>prawo dostępu do danych osobowych Pani/Pana dotyczących;</w:t>
      </w:r>
    </w:p>
    <w:p w14:paraId="075BEA06" w14:textId="77777777" w:rsidR="00F86ACF" w:rsidRPr="00AA1C72" w:rsidRDefault="007A2699" w:rsidP="00D64CBC">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AA1C72">
        <w:rPr>
          <w:rFonts w:asciiTheme="minorHAnsi" w:hAnsiTheme="minorHAnsi" w:cstheme="minorHAnsi"/>
          <w:sz w:val="20"/>
          <w:szCs w:val="20"/>
        </w:rPr>
        <w:t>prawo do sprostowania Pani/Pana danych osobowych  (Wyjaśnienie: skorzystanie z prawa do sprostowania nie może skutkować zmianą wyniku postępowania)</w:t>
      </w:r>
    </w:p>
    <w:p w14:paraId="53EE07CF" w14:textId="77777777" w:rsidR="00F86ACF" w:rsidRPr="00AA1C72" w:rsidRDefault="007A2699" w:rsidP="00D64CBC">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AA1C72">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w:t>
      </w:r>
      <w:r w:rsidRPr="00AA1C72">
        <w:rPr>
          <w:rFonts w:asciiTheme="minorHAnsi" w:hAnsiTheme="minorHAnsi" w:cstheme="minorHAnsi"/>
          <w:sz w:val="20"/>
          <w:szCs w:val="20"/>
        </w:rPr>
        <w:lastRenderedPageBreak/>
        <w:t xml:space="preserve">środków ochrony prawnej lub w celu ochrony praw innej osoby fizycznej lub prawnej, lub z uwagi na ważne względy interesu publicznego Unii Europejskiej lub państwa członkowskiego);  </w:t>
      </w:r>
    </w:p>
    <w:p w14:paraId="356902F0" w14:textId="5CA57E60" w:rsidR="007A2699" w:rsidRPr="00AA1C72" w:rsidRDefault="007A2699" w:rsidP="00D64CBC">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AA1C72">
        <w:rPr>
          <w:rFonts w:asciiTheme="minorHAnsi" w:hAnsiTheme="minorHAnsi" w:cstheme="minorHAnsi"/>
          <w:sz w:val="20"/>
          <w:szCs w:val="20"/>
        </w:rPr>
        <w:t>prawo do wniesienia skargi do Prezesa Urzędu Ochrony Danych Osobowych, gdy uzna Pani/Pan, że przetwarzanie danych osobowych Pani/Pana dotyczących narusza przepisy;</w:t>
      </w:r>
    </w:p>
    <w:p w14:paraId="18A28DE0" w14:textId="77777777" w:rsidR="007A2699" w:rsidRPr="00AA1C72" w:rsidRDefault="007A2699" w:rsidP="00D64CBC">
      <w:pPr>
        <w:pStyle w:val="Akapitzlist"/>
        <w:numPr>
          <w:ilvl w:val="2"/>
          <w:numId w:val="20"/>
        </w:numPr>
        <w:tabs>
          <w:tab w:val="left" w:pos="-567"/>
        </w:tabs>
        <w:spacing w:after="0"/>
        <w:ind w:left="993" w:hanging="851"/>
        <w:jc w:val="both"/>
        <w:rPr>
          <w:rFonts w:asciiTheme="minorHAnsi" w:hAnsiTheme="minorHAnsi" w:cstheme="minorHAnsi"/>
          <w:sz w:val="20"/>
          <w:szCs w:val="20"/>
        </w:rPr>
      </w:pPr>
      <w:r w:rsidRPr="00AA1C72">
        <w:rPr>
          <w:rFonts w:asciiTheme="minorHAnsi" w:hAnsiTheme="minorHAnsi" w:cstheme="minorHAnsi"/>
          <w:sz w:val="20"/>
          <w:szCs w:val="20"/>
        </w:rPr>
        <w:t>nie przysługuje Pani/Panu:</w:t>
      </w:r>
    </w:p>
    <w:p w14:paraId="628E2C21" w14:textId="77777777" w:rsidR="002B4F3C" w:rsidRPr="00AA1C72" w:rsidRDefault="007A2699" w:rsidP="00D64CBC">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AA1C72">
        <w:rPr>
          <w:rFonts w:asciiTheme="minorHAnsi" w:hAnsiTheme="minorHAnsi" w:cstheme="minorHAnsi"/>
          <w:sz w:val="20"/>
          <w:szCs w:val="20"/>
        </w:rPr>
        <w:t>prawo do usunięcia danych osobowych;</w:t>
      </w:r>
    </w:p>
    <w:p w14:paraId="38F9C5BD" w14:textId="77777777" w:rsidR="002B4F3C" w:rsidRPr="00AA1C72" w:rsidRDefault="007A2699" w:rsidP="00D64CBC">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AA1C72">
        <w:rPr>
          <w:rFonts w:asciiTheme="minorHAnsi" w:hAnsiTheme="minorHAnsi" w:cstheme="minorHAnsi"/>
          <w:sz w:val="20"/>
          <w:szCs w:val="20"/>
        </w:rPr>
        <w:t>prawo do przenoszenia danych osobowych;</w:t>
      </w:r>
    </w:p>
    <w:p w14:paraId="36105271" w14:textId="0E324124" w:rsidR="007A2699" w:rsidRPr="00AA1C72" w:rsidRDefault="007A2699" w:rsidP="00D64CBC">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AA1C72">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2B379870" w14:textId="77777777" w:rsidR="00E81577" w:rsidRPr="00AA1C72" w:rsidRDefault="00E81577" w:rsidP="00D64CBC">
      <w:pPr>
        <w:pStyle w:val="Akapitzlist"/>
        <w:numPr>
          <w:ilvl w:val="1"/>
          <w:numId w:val="20"/>
        </w:numPr>
        <w:tabs>
          <w:tab w:val="left" w:pos="-567"/>
        </w:tabs>
        <w:spacing w:after="0"/>
        <w:ind w:left="567" w:hanging="567"/>
        <w:jc w:val="both"/>
        <w:rPr>
          <w:rFonts w:asciiTheme="minorHAnsi" w:hAnsiTheme="minorHAnsi" w:cstheme="minorHAnsi"/>
          <w:sz w:val="20"/>
          <w:szCs w:val="20"/>
        </w:rPr>
      </w:pPr>
      <w:r w:rsidRPr="00AA1C72">
        <w:rPr>
          <w:rFonts w:asciiTheme="minorHAnsi" w:hAnsiTheme="minorHAnsi" w:cstheme="minorHAnsi"/>
          <w:sz w:val="20"/>
          <w:szCs w:val="20"/>
        </w:rPr>
        <w:t xml:space="preserve">Ponadto Zamawiający informuje, iż: </w:t>
      </w:r>
    </w:p>
    <w:p w14:paraId="0EDFBCEF" w14:textId="77777777" w:rsidR="00E81577" w:rsidRPr="00AA1C72" w:rsidRDefault="00E81577" w:rsidP="00D64CBC">
      <w:pPr>
        <w:pStyle w:val="Akapitzlist"/>
        <w:numPr>
          <w:ilvl w:val="2"/>
          <w:numId w:val="20"/>
        </w:numPr>
        <w:tabs>
          <w:tab w:val="left" w:pos="-567"/>
        </w:tabs>
        <w:spacing w:after="0"/>
        <w:ind w:left="993" w:hanging="851"/>
        <w:jc w:val="both"/>
        <w:rPr>
          <w:rFonts w:asciiTheme="minorHAnsi" w:hAnsiTheme="minorHAnsi" w:cstheme="minorHAnsi"/>
          <w:sz w:val="20"/>
          <w:szCs w:val="20"/>
        </w:rPr>
      </w:pPr>
      <w:r w:rsidRPr="00AA1C72">
        <w:rPr>
          <w:rFonts w:asciiTheme="minorHAnsi" w:hAnsiTheme="minorHAnsi" w:cstheme="min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5FD1CD" w14:textId="77777777" w:rsidR="00E81577" w:rsidRPr="00AA1C72" w:rsidRDefault="00E81577" w:rsidP="00D64CBC">
      <w:pPr>
        <w:pStyle w:val="Akapitzlist"/>
        <w:numPr>
          <w:ilvl w:val="2"/>
          <w:numId w:val="20"/>
        </w:numPr>
        <w:tabs>
          <w:tab w:val="left" w:pos="-567"/>
        </w:tabs>
        <w:spacing w:after="0"/>
        <w:ind w:left="993" w:hanging="851"/>
        <w:jc w:val="both"/>
        <w:rPr>
          <w:rFonts w:asciiTheme="minorHAnsi" w:hAnsiTheme="minorHAnsi" w:cstheme="minorHAnsi"/>
          <w:sz w:val="20"/>
          <w:szCs w:val="20"/>
        </w:rPr>
      </w:pPr>
      <w:r w:rsidRPr="00AA1C72">
        <w:rPr>
          <w:rFonts w:asciiTheme="minorHAnsi" w:hAnsiTheme="minorHAnsi" w:cstheme="minorHAnsi"/>
          <w:sz w:val="20"/>
          <w:szCs w:val="20"/>
        </w:rPr>
        <w:t>wystąpienie z żądaniem, o którym mowa w art. 18 ust. 1 rozporządzenia 2016/679, nie ogranicza przetwarzania danych osobowych do czasu zakończenia postępowania o udzielenie zamówienia publicznego lub konkursu.</w:t>
      </w:r>
    </w:p>
    <w:p w14:paraId="4F00690F" w14:textId="77777777" w:rsidR="007A2699" w:rsidRPr="00AA1C72" w:rsidRDefault="007A2699" w:rsidP="00D64CBC">
      <w:pPr>
        <w:pStyle w:val="Akapitzlist"/>
        <w:tabs>
          <w:tab w:val="left" w:pos="-567"/>
        </w:tabs>
        <w:spacing w:after="0"/>
        <w:ind w:left="1494"/>
        <w:jc w:val="both"/>
        <w:rPr>
          <w:rFonts w:asciiTheme="minorHAnsi" w:hAnsiTheme="minorHAnsi" w:cstheme="minorHAnsi"/>
          <w:sz w:val="20"/>
          <w:szCs w:val="20"/>
        </w:rPr>
      </w:pPr>
    </w:p>
    <w:p w14:paraId="5DCB3825" w14:textId="2B7CB692" w:rsidR="007A2699" w:rsidRPr="00AA1C72" w:rsidRDefault="007A2699" w:rsidP="00D64CBC">
      <w:pPr>
        <w:pStyle w:val="Akapitzlist"/>
        <w:numPr>
          <w:ilvl w:val="0"/>
          <w:numId w:val="20"/>
        </w:numPr>
        <w:tabs>
          <w:tab w:val="left" w:pos="-567"/>
        </w:tabs>
        <w:spacing w:after="0"/>
        <w:jc w:val="both"/>
        <w:rPr>
          <w:rFonts w:asciiTheme="minorHAnsi" w:hAnsiTheme="minorHAnsi" w:cstheme="minorHAnsi"/>
          <w:sz w:val="20"/>
          <w:szCs w:val="20"/>
        </w:rPr>
      </w:pPr>
      <w:r w:rsidRPr="00AA1C72">
        <w:rPr>
          <w:rFonts w:asciiTheme="minorHAnsi" w:hAnsiTheme="minorHAnsi" w:cstheme="minorHAnsi"/>
          <w:b/>
          <w:sz w:val="20"/>
          <w:szCs w:val="20"/>
        </w:rPr>
        <w:t>ZAŁĄCZNIKI DO SWZ:</w:t>
      </w:r>
    </w:p>
    <w:p w14:paraId="5835B929" w14:textId="0CAFDBC4" w:rsidR="007A2699" w:rsidRPr="00AA1C72" w:rsidRDefault="007A2699" w:rsidP="00D64CBC">
      <w:pPr>
        <w:pStyle w:val="Akapitzlist"/>
        <w:numPr>
          <w:ilvl w:val="1"/>
          <w:numId w:val="20"/>
        </w:numPr>
        <w:tabs>
          <w:tab w:val="left" w:pos="-567"/>
        </w:tabs>
        <w:spacing w:after="0"/>
        <w:jc w:val="both"/>
        <w:rPr>
          <w:rFonts w:asciiTheme="minorHAnsi" w:hAnsiTheme="minorHAnsi" w:cstheme="minorHAnsi"/>
          <w:sz w:val="20"/>
          <w:szCs w:val="20"/>
        </w:rPr>
      </w:pPr>
      <w:r w:rsidRPr="00AA1C72">
        <w:rPr>
          <w:rFonts w:asciiTheme="minorHAnsi" w:hAnsiTheme="minorHAnsi" w:cstheme="minorHAnsi"/>
          <w:sz w:val="20"/>
          <w:szCs w:val="20"/>
        </w:rPr>
        <w:t>Załącznik nr 1 do SWZ – Opis przedmiotu zamówienia</w:t>
      </w:r>
      <w:r w:rsidR="005C2567" w:rsidRPr="00AA1C72">
        <w:rPr>
          <w:rFonts w:asciiTheme="minorHAnsi" w:hAnsiTheme="minorHAnsi" w:cstheme="minorHAnsi"/>
          <w:sz w:val="20"/>
          <w:szCs w:val="20"/>
        </w:rPr>
        <w:t>,</w:t>
      </w:r>
    </w:p>
    <w:p w14:paraId="200D2BF1" w14:textId="717F95BD" w:rsidR="007A2699" w:rsidRPr="00AA1C72" w:rsidRDefault="007A2699" w:rsidP="00D64CBC">
      <w:pPr>
        <w:pStyle w:val="Akapitzlist"/>
        <w:numPr>
          <w:ilvl w:val="1"/>
          <w:numId w:val="20"/>
        </w:numPr>
        <w:tabs>
          <w:tab w:val="left" w:pos="-567"/>
        </w:tabs>
        <w:spacing w:after="0"/>
        <w:jc w:val="both"/>
        <w:rPr>
          <w:rFonts w:asciiTheme="minorHAnsi" w:hAnsiTheme="minorHAnsi" w:cstheme="minorHAnsi"/>
          <w:sz w:val="20"/>
          <w:szCs w:val="20"/>
        </w:rPr>
      </w:pPr>
      <w:r w:rsidRPr="00AA1C72">
        <w:rPr>
          <w:rFonts w:asciiTheme="minorHAnsi" w:hAnsiTheme="minorHAnsi" w:cstheme="minorHAnsi"/>
          <w:sz w:val="20"/>
          <w:szCs w:val="20"/>
        </w:rPr>
        <w:t>Załącznik nr 2 do SWZ - Formularz ofertowy</w:t>
      </w:r>
      <w:r w:rsidR="005C2567" w:rsidRPr="00AA1C72">
        <w:rPr>
          <w:rFonts w:asciiTheme="minorHAnsi" w:hAnsiTheme="minorHAnsi" w:cstheme="minorHAnsi"/>
          <w:sz w:val="20"/>
          <w:szCs w:val="20"/>
        </w:rPr>
        <w:t>,</w:t>
      </w:r>
    </w:p>
    <w:p w14:paraId="345B926B" w14:textId="6F7E89D6" w:rsidR="007A2699" w:rsidRPr="00AA1C72" w:rsidRDefault="007A2699" w:rsidP="00D64CBC">
      <w:pPr>
        <w:pStyle w:val="Akapitzlist"/>
        <w:numPr>
          <w:ilvl w:val="1"/>
          <w:numId w:val="20"/>
        </w:numPr>
        <w:tabs>
          <w:tab w:val="left" w:pos="-567"/>
        </w:tabs>
        <w:spacing w:after="0"/>
        <w:jc w:val="both"/>
        <w:rPr>
          <w:rFonts w:asciiTheme="minorHAnsi" w:hAnsiTheme="minorHAnsi" w:cstheme="minorHAnsi"/>
          <w:sz w:val="20"/>
          <w:szCs w:val="20"/>
        </w:rPr>
      </w:pPr>
      <w:r w:rsidRPr="00AA1C72">
        <w:rPr>
          <w:rFonts w:asciiTheme="minorHAnsi" w:hAnsiTheme="minorHAnsi" w:cstheme="minorHAnsi"/>
          <w:sz w:val="20"/>
          <w:szCs w:val="20"/>
        </w:rPr>
        <w:t xml:space="preserve">Załącznik nr 3 do SWZ – </w:t>
      </w:r>
      <w:r w:rsidR="005C2567" w:rsidRPr="00AA1C72">
        <w:rPr>
          <w:rFonts w:asciiTheme="minorHAnsi" w:hAnsiTheme="minorHAnsi" w:cstheme="minorHAnsi"/>
          <w:sz w:val="20"/>
          <w:szCs w:val="20"/>
        </w:rPr>
        <w:t xml:space="preserve">Projektowane postanowienia </w:t>
      </w:r>
      <w:r w:rsidRPr="00AA1C72">
        <w:rPr>
          <w:rFonts w:asciiTheme="minorHAnsi" w:hAnsiTheme="minorHAnsi" w:cstheme="minorHAnsi"/>
          <w:sz w:val="20"/>
          <w:szCs w:val="20"/>
        </w:rPr>
        <w:t>umowy</w:t>
      </w:r>
      <w:r w:rsidR="005C2567" w:rsidRPr="00AA1C72">
        <w:rPr>
          <w:rFonts w:asciiTheme="minorHAnsi" w:hAnsiTheme="minorHAnsi" w:cstheme="minorHAnsi"/>
          <w:sz w:val="20"/>
          <w:szCs w:val="20"/>
        </w:rPr>
        <w:t>,</w:t>
      </w:r>
    </w:p>
    <w:p w14:paraId="380CF2DB" w14:textId="647AD78B" w:rsidR="007A2699" w:rsidRPr="00AA1C72" w:rsidRDefault="007A2699" w:rsidP="00D64CBC">
      <w:pPr>
        <w:pStyle w:val="Akapitzlist"/>
        <w:numPr>
          <w:ilvl w:val="1"/>
          <w:numId w:val="20"/>
        </w:numPr>
        <w:tabs>
          <w:tab w:val="left" w:pos="-567"/>
        </w:tabs>
        <w:spacing w:after="0"/>
        <w:jc w:val="both"/>
        <w:rPr>
          <w:rFonts w:asciiTheme="minorHAnsi" w:hAnsiTheme="minorHAnsi" w:cstheme="minorHAnsi"/>
          <w:sz w:val="20"/>
          <w:szCs w:val="20"/>
        </w:rPr>
      </w:pPr>
      <w:r w:rsidRPr="00AA1C72">
        <w:rPr>
          <w:rFonts w:asciiTheme="minorHAnsi" w:hAnsiTheme="minorHAnsi" w:cstheme="minorHAnsi"/>
          <w:sz w:val="20"/>
          <w:szCs w:val="20"/>
        </w:rPr>
        <w:t>Załącznik nr 4 do SWZ – Wzory oświadczeń do wykorzystania</w:t>
      </w:r>
      <w:r w:rsidR="005C2567" w:rsidRPr="00AA1C72">
        <w:rPr>
          <w:rFonts w:asciiTheme="minorHAnsi" w:hAnsiTheme="minorHAnsi" w:cstheme="minorHAnsi"/>
          <w:sz w:val="20"/>
          <w:szCs w:val="20"/>
        </w:rPr>
        <w:t>.</w:t>
      </w:r>
    </w:p>
    <w:p w14:paraId="63CD892F" w14:textId="77777777" w:rsidR="007A2699" w:rsidRPr="00AA1C72" w:rsidRDefault="007A2699" w:rsidP="00D64CBC">
      <w:pPr>
        <w:spacing w:after="0"/>
        <w:jc w:val="right"/>
        <w:rPr>
          <w:rFonts w:asciiTheme="minorHAnsi" w:hAnsiTheme="minorHAnsi" w:cstheme="minorHAnsi"/>
          <w:b/>
          <w:sz w:val="20"/>
          <w:szCs w:val="20"/>
        </w:rPr>
      </w:pPr>
    </w:p>
    <w:p w14:paraId="5F14B0CE" w14:textId="53E185F1" w:rsidR="007A2699" w:rsidRPr="009A2115" w:rsidRDefault="007A2699" w:rsidP="00D64CBC">
      <w:pPr>
        <w:spacing w:after="0"/>
        <w:jc w:val="right"/>
        <w:rPr>
          <w:rFonts w:asciiTheme="minorHAnsi" w:hAnsiTheme="minorHAnsi" w:cstheme="minorHAnsi"/>
          <w:b/>
          <w:color w:val="FF0000"/>
          <w:sz w:val="20"/>
          <w:szCs w:val="20"/>
        </w:rPr>
      </w:pPr>
    </w:p>
    <w:p w14:paraId="0DDC4A57" w14:textId="571CB2A3" w:rsidR="00D93812" w:rsidRPr="009A2115" w:rsidRDefault="00D93812" w:rsidP="00D64CBC">
      <w:pPr>
        <w:spacing w:after="0"/>
        <w:jc w:val="right"/>
        <w:rPr>
          <w:rFonts w:asciiTheme="minorHAnsi" w:hAnsiTheme="minorHAnsi" w:cstheme="minorHAnsi"/>
          <w:b/>
          <w:color w:val="FF0000"/>
          <w:sz w:val="20"/>
          <w:szCs w:val="20"/>
        </w:rPr>
      </w:pPr>
    </w:p>
    <w:p w14:paraId="0AA331D8" w14:textId="77777777" w:rsidR="001D43EE" w:rsidRPr="009A2115" w:rsidRDefault="001D43EE" w:rsidP="00D64CBC">
      <w:pPr>
        <w:spacing w:after="0"/>
        <w:jc w:val="right"/>
        <w:rPr>
          <w:rFonts w:asciiTheme="minorHAnsi" w:hAnsiTheme="minorHAnsi" w:cstheme="minorHAnsi"/>
          <w:b/>
          <w:color w:val="FF0000"/>
          <w:sz w:val="20"/>
          <w:szCs w:val="20"/>
        </w:rPr>
      </w:pPr>
    </w:p>
    <w:p w14:paraId="1195425F" w14:textId="77777777" w:rsidR="001D43EE" w:rsidRPr="009A2115" w:rsidRDefault="001D43EE" w:rsidP="00D64CBC">
      <w:pPr>
        <w:spacing w:after="0"/>
        <w:jc w:val="right"/>
        <w:rPr>
          <w:rFonts w:asciiTheme="minorHAnsi" w:hAnsiTheme="minorHAnsi" w:cstheme="minorHAnsi"/>
          <w:b/>
          <w:color w:val="FF0000"/>
          <w:sz w:val="20"/>
          <w:szCs w:val="20"/>
        </w:rPr>
      </w:pPr>
    </w:p>
    <w:p w14:paraId="319CBDDE" w14:textId="77777777" w:rsidR="001D43EE" w:rsidRPr="009A2115" w:rsidRDefault="001D43EE" w:rsidP="00D64CBC">
      <w:pPr>
        <w:spacing w:after="0"/>
        <w:jc w:val="right"/>
        <w:rPr>
          <w:rFonts w:asciiTheme="minorHAnsi" w:hAnsiTheme="minorHAnsi" w:cstheme="minorHAnsi"/>
          <w:b/>
          <w:color w:val="FF0000"/>
          <w:sz w:val="20"/>
          <w:szCs w:val="20"/>
        </w:rPr>
      </w:pPr>
    </w:p>
    <w:p w14:paraId="006409CE" w14:textId="77777777" w:rsidR="001D43EE" w:rsidRPr="009A2115" w:rsidRDefault="001D43EE" w:rsidP="00D64CBC">
      <w:pPr>
        <w:spacing w:after="0"/>
        <w:jc w:val="right"/>
        <w:rPr>
          <w:rFonts w:asciiTheme="minorHAnsi" w:hAnsiTheme="minorHAnsi" w:cstheme="minorHAnsi"/>
          <w:b/>
          <w:color w:val="FF0000"/>
          <w:sz w:val="20"/>
          <w:szCs w:val="20"/>
        </w:rPr>
      </w:pPr>
    </w:p>
    <w:p w14:paraId="278EF991" w14:textId="77777777" w:rsidR="009E6956" w:rsidRPr="009A2115" w:rsidRDefault="009E6956" w:rsidP="00D64CBC">
      <w:pPr>
        <w:spacing w:after="0"/>
        <w:jc w:val="right"/>
        <w:rPr>
          <w:rFonts w:asciiTheme="minorHAnsi" w:hAnsiTheme="minorHAnsi" w:cstheme="minorHAnsi"/>
          <w:b/>
          <w:color w:val="FF0000"/>
          <w:sz w:val="20"/>
          <w:szCs w:val="20"/>
        </w:rPr>
      </w:pPr>
    </w:p>
    <w:p w14:paraId="7971C4A5" w14:textId="77777777" w:rsidR="009E6956" w:rsidRDefault="009E6956" w:rsidP="00D64CBC">
      <w:pPr>
        <w:spacing w:after="0"/>
        <w:jc w:val="right"/>
        <w:rPr>
          <w:rFonts w:asciiTheme="minorHAnsi" w:hAnsiTheme="minorHAnsi" w:cstheme="minorHAnsi"/>
          <w:b/>
          <w:color w:val="FF0000"/>
          <w:sz w:val="20"/>
          <w:szCs w:val="20"/>
        </w:rPr>
      </w:pPr>
    </w:p>
    <w:p w14:paraId="4130A583" w14:textId="77777777" w:rsidR="00B34423" w:rsidRDefault="00B34423" w:rsidP="00D64CBC">
      <w:pPr>
        <w:spacing w:after="0"/>
        <w:jc w:val="right"/>
        <w:rPr>
          <w:rFonts w:asciiTheme="minorHAnsi" w:hAnsiTheme="minorHAnsi" w:cstheme="minorHAnsi"/>
          <w:b/>
          <w:color w:val="FF0000"/>
          <w:sz w:val="20"/>
          <w:szCs w:val="20"/>
        </w:rPr>
      </w:pPr>
    </w:p>
    <w:p w14:paraId="7A1AC18E" w14:textId="77777777" w:rsidR="00B34423" w:rsidRDefault="00B34423" w:rsidP="00D64CBC">
      <w:pPr>
        <w:spacing w:after="0"/>
        <w:jc w:val="right"/>
        <w:rPr>
          <w:rFonts w:asciiTheme="minorHAnsi" w:hAnsiTheme="minorHAnsi" w:cstheme="minorHAnsi"/>
          <w:b/>
          <w:color w:val="FF0000"/>
          <w:sz w:val="20"/>
          <w:szCs w:val="20"/>
        </w:rPr>
      </w:pPr>
    </w:p>
    <w:p w14:paraId="2ADB6B51" w14:textId="77777777" w:rsidR="00B34423" w:rsidRDefault="00B34423" w:rsidP="00D64CBC">
      <w:pPr>
        <w:spacing w:after="0"/>
        <w:jc w:val="right"/>
        <w:rPr>
          <w:rFonts w:asciiTheme="minorHAnsi" w:hAnsiTheme="minorHAnsi" w:cstheme="minorHAnsi"/>
          <w:b/>
          <w:color w:val="FF0000"/>
          <w:sz w:val="20"/>
          <w:szCs w:val="20"/>
        </w:rPr>
      </w:pPr>
    </w:p>
    <w:p w14:paraId="1F7B0B59" w14:textId="77777777" w:rsidR="00B34423" w:rsidRDefault="00B34423" w:rsidP="00D64CBC">
      <w:pPr>
        <w:spacing w:after="0"/>
        <w:jc w:val="right"/>
        <w:rPr>
          <w:rFonts w:asciiTheme="minorHAnsi" w:hAnsiTheme="minorHAnsi" w:cstheme="minorHAnsi"/>
          <w:b/>
          <w:color w:val="FF0000"/>
          <w:sz w:val="20"/>
          <w:szCs w:val="20"/>
        </w:rPr>
      </w:pPr>
    </w:p>
    <w:p w14:paraId="14FC7B83" w14:textId="77777777" w:rsidR="00B34423" w:rsidRDefault="00B34423" w:rsidP="00D64CBC">
      <w:pPr>
        <w:spacing w:after="0"/>
        <w:jc w:val="right"/>
        <w:rPr>
          <w:rFonts w:asciiTheme="minorHAnsi" w:hAnsiTheme="minorHAnsi" w:cstheme="minorHAnsi"/>
          <w:b/>
          <w:color w:val="FF0000"/>
          <w:sz w:val="20"/>
          <w:szCs w:val="20"/>
        </w:rPr>
      </w:pPr>
    </w:p>
    <w:p w14:paraId="699744EA" w14:textId="77777777" w:rsidR="00B34423" w:rsidRDefault="00B34423" w:rsidP="00D64CBC">
      <w:pPr>
        <w:spacing w:after="0"/>
        <w:jc w:val="right"/>
        <w:rPr>
          <w:rFonts w:asciiTheme="minorHAnsi" w:hAnsiTheme="minorHAnsi" w:cstheme="minorHAnsi"/>
          <w:b/>
          <w:color w:val="FF0000"/>
          <w:sz w:val="20"/>
          <w:szCs w:val="20"/>
        </w:rPr>
      </w:pPr>
    </w:p>
    <w:p w14:paraId="6AB3EC35" w14:textId="77777777" w:rsidR="00B34423" w:rsidRDefault="00B34423" w:rsidP="00D64CBC">
      <w:pPr>
        <w:spacing w:after="0"/>
        <w:jc w:val="right"/>
        <w:rPr>
          <w:rFonts w:asciiTheme="minorHAnsi" w:hAnsiTheme="minorHAnsi" w:cstheme="minorHAnsi"/>
          <w:b/>
          <w:color w:val="FF0000"/>
          <w:sz w:val="20"/>
          <w:szCs w:val="20"/>
        </w:rPr>
      </w:pPr>
    </w:p>
    <w:p w14:paraId="3ADB5763" w14:textId="77777777" w:rsidR="00B34423" w:rsidRDefault="00B34423" w:rsidP="00D64CBC">
      <w:pPr>
        <w:spacing w:after="0"/>
        <w:jc w:val="right"/>
        <w:rPr>
          <w:rFonts w:asciiTheme="minorHAnsi" w:hAnsiTheme="minorHAnsi" w:cstheme="minorHAnsi"/>
          <w:b/>
          <w:color w:val="FF0000"/>
          <w:sz w:val="20"/>
          <w:szCs w:val="20"/>
        </w:rPr>
      </w:pPr>
    </w:p>
    <w:p w14:paraId="0F622C50" w14:textId="77777777" w:rsidR="006E7B55" w:rsidRDefault="006E7B55" w:rsidP="00D64CBC">
      <w:pPr>
        <w:spacing w:after="0"/>
        <w:jc w:val="right"/>
        <w:rPr>
          <w:rFonts w:asciiTheme="minorHAnsi" w:hAnsiTheme="minorHAnsi" w:cstheme="minorHAnsi"/>
          <w:b/>
          <w:color w:val="FF0000"/>
          <w:sz w:val="20"/>
          <w:szCs w:val="20"/>
        </w:rPr>
      </w:pPr>
    </w:p>
    <w:p w14:paraId="02D4F8C3" w14:textId="77777777" w:rsidR="006E7B55" w:rsidRDefault="006E7B55" w:rsidP="00D64CBC">
      <w:pPr>
        <w:spacing w:after="0"/>
        <w:jc w:val="right"/>
        <w:rPr>
          <w:rFonts w:asciiTheme="minorHAnsi" w:hAnsiTheme="minorHAnsi" w:cstheme="minorHAnsi"/>
          <w:b/>
          <w:color w:val="FF0000"/>
          <w:sz w:val="20"/>
          <w:szCs w:val="20"/>
        </w:rPr>
      </w:pPr>
    </w:p>
    <w:p w14:paraId="2DF55140" w14:textId="77777777" w:rsidR="006E7B55" w:rsidRDefault="006E7B55" w:rsidP="00D64CBC">
      <w:pPr>
        <w:spacing w:after="0"/>
        <w:jc w:val="right"/>
        <w:rPr>
          <w:rFonts w:asciiTheme="minorHAnsi" w:hAnsiTheme="minorHAnsi" w:cstheme="minorHAnsi"/>
          <w:b/>
          <w:color w:val="FF0000"/>
          <w:sz w:val="20"/>
          <w:szCs w:val="20"/>
        </w:rPr>
      </w:pPr>
    </w:p>
    <w:p w14:paraId="64B254B4" w14:textId="77777777" w:rsidR="006E7B55" w:rsidRDefault="006E7B55" w:rsidP="00D64CBC">
      <w:pPr>
        <w:spacing w:after="0"/>
        <w:jc w:val="right"/>
        <w:rPr>
          <w:rFonts w:asciiTheme="minorHAnsi" w:hAnsiTheme="minorHAnsi" w:cstheme="minorHAnsi"/>
          <w:b/>
          <w:color w:val="FF0000"/>
          <w:sz w:val="20"/>
          <w:szCs w:val="20"/>
        </w:rPr>
      </w:pPr>
    </w:p>
    <w:p w14:paraId="486B2723" w14:textId="77777777" w:rsidR="006E7B55" w:rsidRDefault="006E7B55" w:rsidP="00D64CBC">
      <w:pPr>
        <w:spacing w:after="0"/>
        <w:jc w:val="right"/>
        <w:rPr>
          <w:rFonts w:asciiTheme="minorHAnsi" w:hAnsiTheme="minorHAnsi" w:cstheme="minorHAnsi"/>
          <w:b/>
          <w:color w:val="FF0000"/>
          <w:sz w:val="20"/>
          <w:szCs w:val="20"/>
        </w:rPr>
      </w:pPr>
    </w:p>
    <w:p w14:paraId="30C4352C" w14:textId="77777777" w:rsidR="006E7B55" w:rsidRDefault="006E7B55" w:rsidP="00D64CBC">
      <w:pPr>
        <w:spacing w:after="0"/>
        <w:jc w:val="right"/>
        <w:rPr>
          <w:rFonts w:asciiTheme="minorHAnsi" w:hAnsiTheme="minorHAnsi" w:cstheme="minorHAnsi"/>
          <w:b/>
          <w:color w:val="FF0000"/>
          <w:sz w:val="20"/>
          <w:szCs w:val="20"/>
        </w:rPr>
      </w:pPr>
    </w:p>
    <w:p w14:paraId="049895AC" w14:textId="77777777" w:rsidR="006E7B55" w:rsidRDefault="006E7B55" w:rsidP="00D64CBC">
      <w:pPr>
        <w:spacing w:after="0"/>
        <w:jc w:val="right"/>
        <w:rPr>
          <w:rFonts w:asciiTheme="minorHAnsi" w:hAnsiTheme="minorHAnsi" w:cstheme="minorHAnsi"/>
          <w:b/>
          <w:color w:val="FF0000"/>
          <w:sz w:val="20"/>
          <w:szCs w:val="20"/>
        </w:rPr>
      </w:pPr>
    </w:p>
    <w:p w14:paraId="1BA798C4" w14:textId="77777777" w:rsidR="006E7B55" w:rsidRDefault="006E7B55" w:rsidP="00D64CBC">
      <w:pPr>
        <w:spacing w:after="0"/>
        <w:jc w:val="right"/>
        <w:rPr>
          <w:rFonts w:asciiTheme="minorHAnsi" w:hAnsiTheme="minorHAnsi" w:cstheme="minorHAnsi"/>
          <w:b/>
          <w:color w:val="FF0000"/>
          <w:sz w:val="20"/>
          <w:szCs w:val="20"/>
        </w:rPr>
      </w:pPr>
    </w:p>
    <w:p w14:paraId="12963F20" w14:textId="77777777" w:rsidR="006E7B55" w:rsidRDefault="006E7B55" w:rsidP="00D64CBC">
      <w:pPr>
        <w:spacing w:after="0"/>
        <w:jc w:val="right"/>
        <w:rPr>
          <w:rFonts w:asciiTheme="minorHAnsi" w:hAnsiTheme="minorHAnsi" w:cstheme="minorHAnsi"/>
          <w:b/>
          <w:color w:val="FF0000"/>
          <w:sz w:val="20"/>
          <w:szCs w:val="20"/>
        </w:rPr>
      </w:pPr>
    </w:p>
    <w:p w14:paraId="11DF6D2B" w14:textId="77777777" w:rsidR="006E7B55" w:rsidRPr="009A2115" w:rsidRDefault="006E7B55" w:rsidP="00D64CBC">
      <w:pPr>
        <w:spacing w:after="0"/>
        <w:jc w:val="right"/>
        <w:rPr>
          <w:rFonts w:asciiTheme="minorHAnsi" w:hAnsiTheme="minorHAnsi" w:cstheme="minorHAnsi"/>
          <w:b/>
          <w:color w:val="FF0000"/>
          <w:sz w:val="20"/>
          <w:szCs w:val="20"/>
        </w:rPr>
      </w:pPr>
    </w:p>
    <w:p w14:paraId="22F16FA4" w14:textId="77777777" w:rsidR="009E6956" w:rsidRDefault="009E6956" w:rsidP="00D64CBC">
      <w:pPr>
        <w:spacing w:after="0"/>
        <w:jc w:val="right"/>
        <w:rPr>
          <w:rFonts w:asciiTheme="minorHAnsi" w:hAnsiTheme="minorHAnsi" w:cstheme="minorHAnsi"/>
          <w:b/>
          <w:color w:val="FF0000"/>
          <w:sz w:val="20"/>
          <w:szCs w:val="20"/>
        </w:rPr>
      </w:pPr>
    </w:p>
    <w:p w14:paraId="4AB33AE1" w14:textId="77777777" w:rsidR="00EB0FCE" w:rsidRDefault="00EB0FCE" w:rsidP="00D64CBC">
      <w:pPr>
        <w:spacing w:after="0"/>
        <w:jc w:val="right"/>
        <w:rPr>
          <w:rFonts w:asciiTheme="minorHAnsi" w:hAnsiTheme="minorHAnsi" w:cstheme="minorHAnsi"/>
          <w:b/>
          <w:color w:val="FF0000"/>
          <w:sz w:val="20"/>
          <w:szCs w:val="20"/>
        </w:rPr>
      </w:pPr>
    </w:p>
    <w:p w14:paraId="250120B6" w14:textId="77777777" w:rsidR="00EB0FCE" w:rsidRDefault="00EB0FCE" w:rsidP="00D64CBC">
      <w:pPr>
        <w:spacing w:after="0"/>
        <w:jc w:val="right"/>
        <w:rPr>
          <w:rFonts w:asciiTheme="minorHAnsi" w:hAnsiTheme="minorHAnsi" w:cstheme="minorHAnsi"/>
          <w:b/>
          <w:color w:val="FF0000"/>
          <w:sz w:val="20"/>
          <w:szCs w:val="20"/>
        </w:rPr>
      </w:pPr>
    </w:p>
    <w:p w14:paraId="2F8AAF8F" w14:textId="77777777" w:rsidR="00EB0FCE" w:rsidRDefault="00EB0FCE" w:rsidP="00D64CBC">
      <w:pPr>
        <w:spacing w:after="0"/>
        <w:jc w:val="right"/>
        <w:rPr>
          <w:rFonts w:asciiTheme="minorHAnsi" w:hAnsiTheme="minorHAnsi" w:cstheme="minorHAnsi"/>
          <w:b/>
          <w:color w:val="FF0000"/>
          <w:sz w:val="20"/>
          <w:szCs w:val="20"/>
        </w:rPr>
      </w:pPr>
    </w:p>
    <w:p w14:paraId="54F2580F" w14:textId="77777777" w:rsidR="009060F0" w:rsidRPr="006E7B55" w:rsidRDefault="009060F0" w:rsidP="009060F0">
      <w:pPr>
        <w:spacing w:after="0"/>
        <w:jc w:val="right"/>
        <w:rPr>
          <w:rFonts w:asciiTheme="minorHAnsi" w:hAnsiTheme="minorHAnsi" w:cstheme="minorHAnsi"/>
          <w:b/>
          <w:sz w:val="20"/>
          <w:szCs w:val="20"/>
        </w:rPr>
      </w:pPr>
      <w:r w:rsidRPr="006E7B55">
        <w:rPr>
          <w:rFonts w:asciiTheme="minorHAnsi" w:hAnsiTheme="minorHAnsi" w:cstheme="minorHAnsi"/>
          <w:b/>
          <w:sz w:val="20"/>
          <w:szCs w:val="20"/>
        </w:rPr>
        <w:lastRenderedPageBreak/>
        <w:t>Załącznik nr 1 do SWZ</w:t>
      </w:r>
    </w:p>
    <w:p w14:paraId="70290D17" w14:textId="77777777" w:rsidR="009060F0" w:rsidRPr="006E7B55" w:rsidRDefault="009060F0" w:rsidP="009060F0">
      <w:pPr>
        <w:spacing w:after="0"/>
        <w:jc w:val="center"/>
        <w:rPr>
          <w:rFonts w:asciiTheme="minorHAnsi" w:hAnsiTheme="minorHAnsi" w:cstheme="minorHAnsi"/>
          <w:b/>
          <w:sz w:val="20"/>
          <w:szCs w:val="20"/>
        </w:rPr>
      </w:pPr>
      <w:r w:rsidRPr="006E7B55">
        <w:rPr>
          <w:rFonts w:asciiTheme="minorHAnsi" w:hAnsiTheme="minorHAnsi" w:cstheme="minorHAnsi"/>
          <w:b/>
          <w:sz w:val="20"/>
          <w:szCs w:val="20"/>
        </w:rPr>
        <w:t>OPIS PRZEDMIOTU ZAMÓWIENIA</w:t>
      </w:r>
    </w:p>
    <w:p w14:paraId="71E81CCB" w14:textId="77777777" w:rsidR="009060F0" w:rsidRPr="009A2115" w:rsidRDefault="009060F0" w:rsidP="009060F0">
      <w:pPr>
        <w:spacing w:after="0"/>
        <w:rPr>
          <w:rFonts w:asciiTheme="minorHAnsi" w:hAnsiTheme="minorHAnsi" w:cstheme="minorHAnsi"/>
          <w:b/>
          <w:color w:val="FF0000"/>
          <w:sz w:val="20"/>
          <w:szCs w:val="20"/>
        </w:rPr>
      </w:pPr>
    </w:p>
    <w:p w14:paraId="62A5E11A" w14:textId="77777777" w:rsidR="006E7B55" w:rsidRPr="00EF228F" w:rsidRDefault="006E7B55" w:rsidP="00F71E53">
      <w:pPr>
        <w:pStyle w:val="Akapitzlist"/>
        <w:numPr>
          <w:ilvl w:val="0"/>
          <w:numId w:val="37"/>
        </w:numPr>
        <w:spacing w:after="0" w:line="240" w:lineRule="auto"/>
        <w:ind w:left="284"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Przedmiotem zamówienia są usługi ochrony Zakładu Termicznego Przekształcania Odpadów (ZTPO) w Krakowie, przy ul. Giedroycia 23. </w:t>
      </w:r>
    </w:p>
    <w:p w14:paraId="10B98654" w14:textId="77777777" w:rsidR="006E7B55" w:rsidRPr="00EF228F" w:rsidRDefault="006E7B55" w:rsidP="00F71E53">
      <w:pPr>
        <w:pStyle w:val="Akapitzlist"/>
        <w:numPr>
          <w:ilvl w:val="0"/>
          <w:numId w:val="37"/>
        </w:numPr>
        <w:spacing w:after="0" w:line="240" w:lineRule="auto"/>
        <w:ind w:left="284"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W zakres przedmiotu zamówienia wchodzi wykonywanie ochrony fizycznej na posterunkach :</w:t>
      </w:r>
    </w:p>
    <w:p w14:paraId="3862FCDD" w14:textId="77777777" w:rsidR="006E7B55" w:rsidRPr="00EF228F" w:rsidRDefault="006E7B55" w:rsidP="00F71E53">
      <w:pPr>
        <w:pStyle w:val="Akapitzlist"/>
        <w:numPr>
          <w:ilvl w:val="0"/>
          <w:numId w:val="38"/>
        </w:numPr>
        <w:spacing w:after="0" w:line="240" w:lineRule="auto"/>
        <w:ind w:left="709"/>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posterunek stały nr 1 (PS-1 Wartownia): jednoosobowy, całodobowy, dwuzmianowy, we wszystkie dni tygodnia;</w:t>
      </w:r>
    </w:p>
    <w:p w14:paraId="488B748A" w14:textId="77777777" w:rsidR="006E7B55" w:rsidRPr="00EF228F" w:rsidRDefault="006E7B55" w:rsidP="00F71E53">
      <w:pPr>
        <w:pStyle w:val="Akapitzlist"/>
        <w:numPr>
          <w:ilvl w:val="0"/>
          <w:numId w:val="38"/>
        </w:numPr>
        <w:spacing w:after="0" w:line="240" w:lineRule="auto"/>
        <w:ind w:left="709"/>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posterunek stały nr 2 (PS-2 Recepcja): jednoosobowy, 12 godzinny, we wszystkie dni robocze tygodnia (od poniedziałku do piątku); w godzinach 6-18 </w:t>
      </w:r>
    </w:p>
    <w:p w14:paraId="2902AC33" w14:textId="77777777" w:rsidR="006E7B55" w:rsidRPr="00EF228F" w:rsidRDefault="006E7B55" w:rsidP="00F71E53">
      <w:pPr>
        <w:pStyle w:val="Akapitzlist"/>
        <w:numPr>
          <w:ilvl w:val="0"/>
          <w:numId w:val="38"/>
        </w:numPr>
        <w:spacing w:after="0" w:line="240" w:lineRule="auto"/>
        <w:ind w:left="709"/>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posterunek stały nr 3 (PS-3 Stróżówka): jednoosobowy, 12 godzinny, we wszystkie dni robocze tygodnia (od poniedziałku do piątku); w godzinach 6-18</w:t>
      </w:r>
    </w:p>
    <w:p w14:paraId="6694E0BD" w14:textId="77777777" w:rsidR="006E7B55" w:rsidRPr="00EF228F" w:rsidRDefault="006E7B55" w:rsidP="00F71E53">
      <w:pPr>
        <w:pStyle w:val="Akapitzlist"/>
        <w:numPr>
          <w:ilvl w:val="0"/>
          <w:numId w:val="38"/>
        </w:numPr>
        <w:spacing w:after="0" w:line="240" w:lineRule="auto"/>
        <w:ind w:left="709"/>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posterunek stały nr 4 (PS-4): jednoosobowy, 12 godzinny, we wszystkie dni tygodnia; a godzinach 6-18</w:t>
      </w:r>
    </w:p>
    <w:p w14:paraId="787EA60C" w14:textId="77777777" w:rsidR="006E7B55" w:rsidRPr="00EF228F" w:rsidRDefault="006E7B55" w:rsidP="00F71E53">
      <w:pPr>
        <w:pStyle w:val="Akapitzlist"/>
        <w:numPr>
          <w:ilvl w:val="0"/>
          <w:numId w:val="38"/>
        </w:numPr>
        <w:spacing w:after="0" w:line="240" w:lineRule="auto"/>
        <w:ind w:left="709"/>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patrol pieszy nr 1 (P-1): jednoosobowy, 12 godzinny, we wszystkie dni tygodnia; w godzinach 18-6</w:t>
      </w:r>
    </w:p>
    <w:p w14:paraId="2DB51013" w14:textId="147780A3" w:rsidR="006E7B55" w:rsidRPr="00EF228F" w:rsidRDefault="006E7B55" w:rsidP="00F71E53">
      <w:pPr>
        <w:pStyle w:val="Akapitzlist"/>
        <w:numPr>
          <w:ilvl w:val="0"/>
          <w:numId w:val="38"/>
        </w:numPr>
        <w:spacing w:after="0" w:line="240" w:lineRule="auto"/>
        <w:ind w:left="709"/>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Posterunek/patrol doraźny będzie wystawiony w sytuacji wymagającej wzmocnienia ochrony fizycznej ZTPO z uwagi na pojawienie się dodatkowych zadań ochronnych wynikających np. z utrzymującego się przez dłuższy czas wzmożonego ruchu osobowego i kołowego na terenie ZTPO, wystąpienia poważnej awarii elektronicznego systemu zabezpieczenia technicznego obiektu (CCTV, SKD), jak również z powodu zaistnienia zdarzenia o charakterze nadzwyczajnym (np. pożar, włamanie do obiektu, zamach terrorystyczny). </w:t>
      </w:r>
      <w:r w:rsidRPr="008E4F8B">
        <w:rPr>
          <w:rFonts w:asciiTheme="minorHAnsi" w:hAnsiTheme="minorHAnsi" w:cstheme="minorHAnsi"/>
          <w:color w:val="000000" w:themeColor="text1"/>
          <w:sz w:val="20"/>
          <w:szCs w:val="20"/>
        </w:rPr>
        <w:t xml:space="preserve">Maksymalna ilość </w:t>
      </w:r>
      <w:r w:rsidRPr="008E4F8B">
        <w:rPr>
          <w:rFonts w:asciiTheme="minorHAnsi" w:hAnsiTheme="minorHAnsi" w:cstheme="minorHAnsi"/>
          <w:b/>
          <w:bCs/>
          <w:color w:val="000000" w:themeColor="text1"/>
          <w:sz w:val="20"/>
          <w:szCs w:val="20"/>
        </w:rPr>
        <w:t xml:space="preserve">godzin </w:t>
      </w:r>
      <w:r w:rsidR="008E4F8B" w:rsidRPr="008E4F8B">
        <w:rPr>
          <w:rFonts w:asciiTheme="minorHAnsi" w:hAnsiTheme="minorHAnsi" w:cstheme="minorHAnsi"/>
          <w:b/>
          <w:bCs/>
          <w:color w:val="000000" w:themeColor="text1"/>
          <w:sz w:val="20"/>
          <w:szCs w:val="20"/>
        </w:rPr>
        <w:t>dodatkowych 744</w:t>
      </w:r>
      <w:r w:rsidR="00075866" w:rsidRPr="008E4F8B">
        <w:rPr>
          <w:rFonts w:asciiTheme="minorHAnsi" w:hAnsiTheme="minorHAnsi" w:cstheme="minorHAnsi"/>
          <w:color w:val="000000" w:themeColor="text1"/>
          <w:sz w:val="20"/>
          <w:szCs w:val="20"/>
        </w:rPr>
        <w:t xml:space="preserve"> </w:t>
      </w:r>
      <w:r w:rsidRPr="008E4F8B">
        <w:rPr>
          <w:rFonts w:asciiTheme="minorHAnsi" w:hAnsiTheme="minorHAnsi" w:cstheme="minorHAnsi"/>
          <w:color w:val="000000" w:themeColor="text1"/>
          <w:sz w:val="20"/>
          <w:szCs w:val="20"/>
        </w:rPr>
        <w:t>(do wyko</w:t>
      </w:r>
      <w:r w:rsidRPr="00EF228F">
        <w:rPr>
          <w:rFonts w:asciiTheme="minorHAnsi" w:hAnsiTheme="minorHAnsi" w:cstheme="minorHAnsi"/>
          <w:color w:val="000000" w:themeColor="text1"/>
          <w:sz w:val="20"/>
          <w:szCs w:val="20"/>
        </w:rPr>
        <w:t xml:space="preserve">rzystania w dni robocze, soboty, niedziele i święta). Posterunek będzie tworzony na pisemne zlecenie </w:t>
      </w:r>
      <w:r w:rsidR="00075866">
        <w:rPr>
          <w:rFonts w:asciiTheme="minorHAnsi" w:hAnsiTheme="minorHAnsi" w:cstheme="minorHAnsi"/>
          <w:color w:val="000000" w:themeColor="text1"/>
          <w:sz w:val="20"/>
          <w:szCs w:val="20"/>
        </w:rPr>
        <w:t>Z</w:t>
      </w:r>
      <w:r w:rsidRPr="00EF228F">
        <w:rPr>
          <w:rFonts w:asciiTheme="minorHAnsi" w:hAnsiTheme="minorHAnsi" w:cstheme="minorHAnsi"/>
          <w:color w:val="000000" w:themeColor="text1"/>
          <w:sz w:val="20"/>
          <w:szCs w:val="20"/>
        </w:rPr>
        <w:t xml:space="preserve">amawiającego. </w:t>
      </w:r>
    </w:p>
    <w:p w14:paraId="16366A2B" w14:textId="77777777" w:rsidR="006E7B55" w:rsidRPr="00EF228F" w:rsidRDefault="006E7B55" w:rsidP="00F71E53">
      <w:pPr>
        <w:pStyle w:val="Akapitzlist"/>
        <w:numPr>
          <w:ilvl w:val="0"/>
          <w:numId w:val="37"/>
        </w:numPr>
        <w:spacing w:after="0" w:line="240" w:lineRule="auto"/>
        <w:ind w:left="284"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Zadania ochronne muszą być wykonywane zgodnie z niżej wymienionymi zasadami:</w:t>
      </w:r>
    </w:p>
    <w:p w14:paraId="4093AF1D" w14:textId="3B703F1B" w:rsidR="006E7B55" w:rsidRPr="00EF228F" w:rsidRDefault="006E7B55" w:rsidP="00F71E53">
      <w:pPr>
        <w:pStyle w:val="Akapitzlist"/>
        <w:numPr>
          <w:ilvl w:val="0"/>
          <w:numId w:val="39"/>
        </w:numPr>
        <w:tabs>
          <w:tab w:val="left" w:pos="0"/>
          <w:tab w:val="left" w:pos="284"/>
        </w:tabs>
        <w:spacing w:after="0" w:line="240" w:lineRule="auto"/>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Wszyscy pracownicy Wykonawcy realizujący na terenie ZTPO zadania ochrony muszą posiadać wpis na listę kwalifikowanych pracowników ochrony fizycznej uzyskany zgodnie z przepisami określonymi w ustawie z dnia 22</w:t>
      </w:r>
      <w:r w:rsidR="0057246A">
        <w:rPr>
          <w:rFonts w:asciiTheme="minorHAnsi" w:hAnsiTheme="minorHAnsi" w:cstheme="minorHAnsi"/>
          <w:color w:val="000000" w:themeColor="text1"/>
          <w:sz w:val="20"/>
          <w:szCs w:val="20"/>
        </w:rPr>
        <w:t xml:space="preserve"> sierpnia </w:t>
      </w:r>
      <w:r w:rsidRPr="00EF228F">
        <w:rPr>
          <w:rFonts w:asciiTheme="minorHAnsi" w:hAnsiTheme="minorHAnsi" w:cstheme="minorHAnsi"/>
          <w:color w:val="000000" w:themeColor="text1"/>
          <w:sz w:val="20"/>
          <w:szCs w:val="20"/>
        </w:rPr>
        <w:t>1997 r. o ochronie osób i mienia (</w:t>
      </w:r>
      <w:r w:rsidR="0057246A" w:rsidRPr="0057246A">
        <w:rPr>
          <w:sz w:val="20"/>
          <w:szCs w:val="20"/>
        </w:rPr>
        <w:t>t. j.: Dz.</w:t>
      </w:r>
      <w:r w:rsidR="0057246A">
        <w:rPr>
          <w:sz w:val="20"/>
          <w:szCs w:val="20"/>
        </w:rPr>
        <w:t xml:space="preserve"> </w:t>
      </w:r>
      <w:r w:rsidR="0057246A" w:rsidRPr="0057246A">
        <w:rPr>
          <w:sz w:val="20"/>
          <w:szCs w:val="20"/>
        </w:rPr>
        <w:t>U.</w:t>
      </w:r>
      <w:r w:rsidR="0057246A">
        <w:rPr>
          <w:sz w:val="20"/>
          <w:szCs w:val="20"/>
        </w:rPr>
        <w:t xml:space="preserve"> z</w:t>
      </w:r>
      <w:r w:rsidR="0057246A" w:rsidRPr="0057246A">
        <w:rPr>
          <w:sz w:val="20"/>
          <w:szCs w:val="20"/>
        </w:rPr>
        <w:t xml:space="preserve"> 2021</w:t>
      </w:r>
      <w:r w:rsidR="0057246A">
        <w:rPr>
          <w:sz w:val="20"/>
          <w:szCs w:val="20"/>
        </w:rPr>
        <w:t xml:space="preserve"> r.</w:t>
      </w:r>
      <w:r w:rsidR="0057246A" w:rsidRPr="0057246A">
        <w:rPr>
          <w:sz w:val="20"/>
          <w:szCs w:val="20"/>
        </w:rPr>
        <w:t xml:space="preserve"> poz. 1995</w:t>
      </w:r>
      <w:r w:rsidRPr="00EF228F">
        <w:rPr>
          <w:rFonts w:asciiTheme="minorHAnsi" w:hAnsiTheme="minorHAnsi" w:cstheme="minorHAnsi"/>
          <w:color w:val="000000" w:themeColor="text1"/>
          <w:sz w:val="20"/>
          <w:szCs w:val="20"/>
        </w:rPr>
        <w:t>).</w:t>
      </w:r>
    </w:p>
    <w:p w14:paraId="7CB1CDEA" w14:textId="77777777" w:rsidR="006E7B55" w:rsidRPr="00EF228F" w:rsidRDefault="006E7B55" w:rsidP="00F71E53">
      <w:pPr>
        <w:pStyle w:val="Akapitzlist"/>
        <w:numPr>
          <w:ilvl w:val="0"/>
          <w:numId w:val="39"/>
        </w:numPr>
        <w:tabs>
          <w:tab w:val="left" w:pos="284"/>
          <w:tab w:val="left" w:pos="567"/>
        </w:tabs>
        <w:spacing w:after="0" w:line="240" w:lineRule="auto"/>
        <w:ind w:left="0" w:firstLine="426"/>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Rodzaje służby: </w:t>
      </w:r>
    </w:p>
    <w:p w14:paraId="4C3576CE" w14:textId="77777777" w:rsidR="006E7B55" w:rsidRPr="00EF228F" w:rsidRDefault="006E7B55" w:rsidP="00F71E53">
      <w:pPr>
        <w:pStyle w:val="Akapitzlist"/>
        <w:numPr>
          <w:ilvl w:val="0"/>
          <w:numId w:val="40"/>
        </w:numPr>
        <w:tabs>
          <w:tab w:val="left" w:pos="284"/>
          <w:tab w:val="left" w:pos="567"/>
        </w:tabs>
        <w:spacing w:after="0" w:line="240" w:lineRule="auto"/>
        <w:ind w:left="993" w:hanging="142"/>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Posterunek stały (PS) - wystawiany w miejscu i w przedziale czasowym określonym w „Planie ochrony ZTPO”; </w:t>
      </w:r>
    </w:p>
    <w:p w14:paraId="3A1B8CC9" w14:textId="77777777" w:rsidR="006E7B55" w:rsidRPr="00EF228F" w:rsidRDefault="006E7B55" w:rsidP="00F71E53">
      <w:pPr>
        <w:pStyle w:val="Akapitzlist"/>
        <w:numPr>
          <w:ilvl w:val="0"/>
          <w:numId w:val="40"/>
        </w:numPr>
        <w:tabs>
          <w:tab w:val="left" w:pos="284"/>
          <w:tab w:val="left" w:pos="567"/>
        </w:tabs>
        <w:spacing w:after="0" w:line="240" w:lineRule="auto"/>
        <w:ind w:left="993" w:hanging="142"/>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Patrol pieszy (P) – wykonuje zadania ochronne na terenie obiektu, poruszając się  po wyznaczonej trasie i w przedziale czasowym określonym w „Planie ochrony ZTPO”; </w:t>
      </w:r>
    </w:p>
    <w:p w14:paraId="4DF4CD97" w14:textId="77777777" w:rsidR="006E7B55" w:rsidRPr="00EF228F" w:rsidRDefault="006E7B55" w:rsidP="00F71E53">
      <w:pPr>
        <w:pStyle w:val="Akapitzlist"/>
        <w:numPr>
          <w:ilvl w:val="0"/>
          <w:numId w:val="39"/>
        </w:numPr>
        <w:tabs>
          <w:tab w:val="left" w:pos="284"/>
        </w:tabs>
        <w:spacing w:after="0" w:line="240" w:lineRule="auto"/>
        <w:ind w:left="709" w:hanging="283"/>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Każdy pracownik ochrony podlegał będzie bezpośrednio Kierownikowi Ochrony wyznaczonemu przez Wykonawcę i odpowiadającego w imieniu Wykonawcy za: </w:t>
      </w:r>
    </w:p>
    <w:p w14:paraId="437FFA23" w14:textId="77777777" w:rsidR="006E7B55" w:rsidRPr="00EF228F" w:rsidRDefault="006E7B55" w:rsidP="00F71E53">
      <w:pPr>
        <w:pStyle w:val="Akapitzlist"/>
        <w:widowControl w:val="0"/>
        <w:numPr>
          <w:ilvl w:val="0"/>
          <w:numId w:val="41"/>
        </w:numPr>
        <w:tabs>
          <w:tab w:val="left" w:pos="284"/>
          <w:tab w:val="left" w:pos="426"/>
          <w:tab w:val="left" w:pos="851"/>
        </w:tabs>
        <w:autoSpaceDE w:val="0"/>
        <w:autoSpaceDN w:val="0"/>
        <w:adjustRightInd w:val="0"/>
        <w:spacing w:after="0" w:line="240" w:lineRule="auto"/>
        <w:ind w:left="851" w:hanging="142"/>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prawidłową organizację służby ochronnej na obszarze ZTPO, </w:t>
      </w:r>
    </w:p>
    <w:p w14:paraId="1FABFA37" w14:textId="77777777" w:rsidR="006E7B55" w:rsidRPr="00EF228F" w:rsidRDefault="006E7B55" w:rsidP="00F71E53">
      <w:pPr>
        <w:pStyle w:val="Akapitzlist"/>
        <w:widowControl w:val="0"/>
        <w:numPr>
          <w:ilvl w:val="0"/>
          <w:numId w:val="41"/>
        </w:numPr>
        <w:tabs>
          <w:tab w:val="left" w:pos="284"/>
          <w:tab w:val="left" w:pos="426"/>
          <w:tab w:val="left" w:pos="851"/>
        </w:tabs>
        <w:autoSpaceDE w:val="0"/>
        <w:autoSpaceDN w:val="0"/>
        <w:adjustRightInd w:val="0"/>
        <w:spacing w:after="0" w:line="240" w:lineRule="auto"/>
        <w:ind w:left="851" w:hanging="142"/>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dobór do służby ochronnej pracowników posiadających odpowiednie uprawnienia  i predyspozycje zawodowe,</w:t>
      </w:r>
    </w:p>
    <w:p w14:paraId="23AAE03B" w14:textId="77777777" w:rsidR="006E7B55" w:rsidRPr="00EF228F" w:rsidRDefault="006E7B55" w:rsidP="00F71E53">
      <w:pPr>
        <w:pStyle w:val="Akapitzlist"/>
        <w:widowControl w:val="0"/>
        <w:numPr>
          <w:ilvl w:val="0"/>
          <w:numId w:val="41"/>
        </w:numPr>
        <w:tabs>
          <w:tab w:val="left" w:pos="284"/>
          <w:tab w:val="left" w:pos="426"/>
          <w:tab w:val="left" w:pos="851"/>
        </w:tabs>
        <w:autoSpaceDE w:val="0"/>
        <w:autoSpaceDN w:val="0"/>
        <w:adjustRightInd w:val="0"/>
        <w:spacing w:after="0" w:line="240" w:lineRule="auto"/>
        <w:ind w:left="851" w:hanging="142"/>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prawidłową realizację zadań ochronnych przez podległych mu pracowników,</w:t>
      </w:r>
    </w:p>
    <w:p w14:paraId="6D68FF83" w14:textId="77777777" w:rsidR="006E7B55" w:rsidRPr="00EF228F" w:rsidRDefault="006E7B55" w:rsidP="00F71E53">
      <w:pPr>
        <w:pStyle w:val="Akapitzlist"/>
        <w:widowControl w:val="0"/>
        <w:numPr>
          <w:ilvl w:val="0"/>
          <w:numId w:val="41"/>
        </w:numPr>
        <w:tabs>
          <w:tab w:val="left" w:pos="284"/>
          <w:tab w:val="left" w:pos="426"/>
          <w:tab w:val="left" w:pos="851"/>
        </w:tabs>
        <w:autoSpaceDE w:val="0"/>
        <w:autoSpaceDN w:val="0"/>
        <w:adjustRightInd w:val="0"/>
        <w:spacing w:after="0" w:line="240" w:lineRule="auto"/>
        <w:ind w:left="851" w:hanging="142"/>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utrzymywanie w imieniu Wykonawcy stałego kontaktu z Dyrektorem ZTPO lub upoważnioną przez niego osobą w zakresie objętym umową na świadczenie usługi ochrony i zabezpieczenia obiektów ZTPO,</w:t>
      </w:r>
    </w:p>
    <w:p w14:paraId="701F3AC0" w14:textId="77777777" w:rsidR="006E7B55" w:rsidRPr="00EF228F" w:rsidRDefault="006E7B55" w:rsidP="00F71E53">
      <w:pPr>
        <w:pStyle w:val="Akapitzlist"/>
        <w:widowControl w:val="0"/>
        <w:numPr>
          <w:ilvl w:val="0"/>
          <w:numId w:val="41"/>
        </w:numPr>
        <w:tabs>
          <w:tab w:val="left" w:pos="284"/>
          <w:tab w:val="left" w:pos="426"/>
          <w:tab w:val="left" w:pos="851"/>
        </w:tabs>
        <w:autoSpaceDE w:val="0"/>
        <w:autoSpaceDN w:val="0"/>
        <w:adjustRightInd w:val="0"/>
        <w:spacing w:after="0" w:line="240" w:lineRule="auto"/>
        <w:ind w:left="851" w:hanging="142"/>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opracowywanie okresowej analizy stanu bezpieczeństwa ochranianego obiektu i przedkładanie jej Dyrektorowi ZTPO lub upoważnionej przez niego osobie</w:t>
      </w:r>
      <w:r>
        <w:rPr>
          <w:rFonts w:asciiTheme="minorHAnsi" w:hAnsiTheme="minorHAnsi" w:cstheme="minorHAnsi"/>
          <w:color w:val="000000" w:themeColor="text1"/>
          <w:sz w:val="20"/>
          <w:szCs w:val="20"/>
        </w:rPr>
        <w:t xml:space="preserve"> raz na kwartał, </w:t>
      </w:r>
      <w:r w:rsidRPr="00EF228F">
        <w:rPr>
          <w:rFonts w:asciiTheme="minorHAnsi" w:hAnsiTheme="minorHAnsi" w:cstheme="minorHAnsi"/>
          <w:color w:val="000000" w:themeColor="text1"/>
          <w:sz w:val="20"/>
          <w:szCs w:val="20"/>
        </w:rPr>
        <w:t xml:space="preserve"> </w:t>
      </w:r>
    </w:p>
    <w:p w14:paraId="791DC2D2" w14:textId="77777777" w:rsidR="006E7B55" w:rsidRPr="00EF228F" w:rsidRDefault="006E7B55" w:rsidP="00F71E53">
      <w:pPr>
        <w:pStyle w:val="Akapitzlist"/>
        <w:widowControl w:val="0"/>
        <w:numPr>
          <w:ilvl w:val="0"/>
          <w:numId w:val="41"/>
        </w:numPr>
        <w:tabs>
          <w:tab w:val="left" w:pos="284"/>
          <w:tab w:val="left" w:pos="426"/>
          <w:tab w:val="left" w:pos="851"/>
        </w:tabs>
        <w:autoSpaceDE w:val="0"/>
        <w:autoSpaceDN w:val="0"/>
        <w:adjustRightInd w:val="0"/>
        <w:spacing w:after="0" w:line="240" w:lineRule="auto"/>
        <w:ind w:left="851" w:hanging="142"/>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przeprowadzanie bieżącej kontroli (nie rzadziej niż raz na tydzień) podległych pracowników ochrony w zakresie sposobu realizacji zadań, wyglądu zewnętrznego, posiadanego uzbrojenia i wyposażenia indywidualnego oraz prowadzonej dokumentacji służbowej. Z wykonanych czynności kontrolnych będzie sporządzał stosowny zapis w „dzienniku zmiany”.</w:t>
      </w:r>
    </w:p>
    <w:p w14:paraId="05C7E1DC" w14:textId="77777777" w:rsidR="006E7B55" w:rsidRPr="00EF228F" w:rsidRDefault="006E7B55" w:rsidP="00F71E53">
      <w:pPr>
        <w:pStyle w:val="Akapitzlist"/>
        <w:widowControl w:val="0"/>
        <w:numPr>
          <w:ilvl w:val="0"/>
          <w:numId w:val="39"/>
        </w:numPr>
        <w:tabs>
          <w:tab w:val="left" w:pos="284"/>
          <w:tab w:val="left" w:pos="426"/>
          <w:tab w:val="left" w:pos="851"/>
        </w:tabs>
        <w:autoSpaceDE w:val="0"/>
        <w:autoSpaceDN w:val="0"/>
        <w:adjustRightInd w:val="0"/>
        <w:spacing w:after="0" w:line="240" w:lineRule="auto"/>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Pracownik ochrony - na czas wykonywania </w:t>
      </w:r>
      <w:r w:rsidRPr="00CD0510">
        <w:rPr>
          <w:rFonts w:asciiTheme="minorHAnsi" w:hAnsiTheme="minorHAnsi" w:cstheme="minorHAnsi"/>
          <w:color w:val="000000" w:themeColor="text1"/>
          <w:sz w:val="20"/>
          <w:szCs w:val="20"/>
        </w:rPr>
        <w:t>zadań w ZTPO w Krakowie - podlegał będzie pośrednio także Dyrektorowi ZTPO (lub upoważnionej przez niego osobie), a w czasie jego nieobecności – Dyżurnemu Inżynierowi Ruchu ZTPO, który może mu wydawać polecenia o charakterze p</w:t>
      </w:r>
      <w:r w:rsidRPr="00EF228F">
        <w:rPr>
          <w:rFonts w:asciiTheme="minorHAnsi" w:hAnsiTheme="minorHAnsi" w:cstheme="minorHAnsi"/>
          <w:color w:val="000000" w:themeColor="text1"/>
          <w:sz w:val="20"/>
          <w:szCs w:val="20"/>
        </w:rPr>
        <w:t>orządkowo-organizacyjnym lub nakazujące niezwłoczne usunięcie rażących uchybień, powodujących obniżenie wymaganego poziomu ochrony ZTPO.</w:t>
      </w:r>
    </w:p>
    <w:p w14:paraId="60307A3B" w14:textId="77777777" w:rsidR="006E7B55" w:rsidRDefault="006E7B55" w:rsidP="00F71E53">
      <w:pPr>
        <w:pStyle w:val="Akapitzlist"/>
        <w:widowControl w:val="0"/>
        <w:numPr>
          <w:ilvl w:val="0"/>
          <w:numId w:val="39"/>
        </w:numPr>
        <w:tabs>
          <w:tab w:val="left" w:pos="284"/>
          <w:tab w:val="left" w:pos="426"/>
          <w:tab w:val="left" w:pos="851"/>
        </w:tabs>
        <w:autoSpaceDE w:val="0"/>
        <w:autoSpaceDN w:val="0"/>
        <w:adjustRightInd w:val="0"/>
        <w:spacing w:after="0" w:line="240" w:lineRule="auto"/>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Przed przystąpieniem do wykonywania zadań ochrony ZTPO w Krakowie, pracownicy Wykonawcy zostaną przeszkoleni </w:t>
      </w:r>
      <w:r>
        <w:rPr>
          <w:rFonts w:asciiTheme="minorHAnsi" w:hAnsiTheme="minorHAnsi" w:cstheme="minorHAnsi"/>
          <w:color w:val="000000" w:themeColor="text1"/>
          <w:sz w:val="20"/>
          <w:szCs w:val="20"/>
        </w:rPr>
        <w:t xml:space="preserve">                </w:t>
      </w:r>
      <w:r w:rsidRPr="00EF228F">
        <w:rPr>
          <w:rFonts w:asciiTheme="minorHAnsi" w:hAnsiTheme="minorHAnsi" w:cstheme="minorHAnsi"/>
          <w:color w:val="000000" w:themeColor="text1"/>
          <w:sz w:val="20"/>
          <w:szCs w:val="20"/>
        </w:rPr>
        <w:t>z zasad BHP dotyczących zachowania w obiektach technologicznych.</w:t>
      </w:r>
    </w:p>
    <w:p w14:paraId="3ECE03F3" w14:textId="77777777" w:rsidR="006E7B55" w:rsidRDefault="006E7B55" w:rsidP="00F71E53">
      <w:pPr>
        <w:pStyle w:val="Akapitzlist"/>
        <w:widowControl w:val="0"/>
        <w:numPr>
          <w:ilvl w:val="0"/>
          <w:numId w:val="39"/>
        </w:numPr>
        <w:tabs>
          <w:tab w:val="left" w:pos="284"/>
          <w:tab w:val="left" w:pos="426"/>
          <w:tab w:val="left" w:pos="851"/>
        </w:tabs>
        <w:autoSpaceDE w:val="0"/>
        <w:autoSpaceDN w:val="0"/>
        <w:adjustRightInd w:val="0"/>
        <w:spacing w:after="0" w:line="24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Przed przystąpieniem do służby pracownika ochrony Wykonawca jest zobowiązany do dostarczenia dokumentów: umowy o pracę, wpisu na listę kwalifikowanych pracowników ochrony.  </w:t>
      </w:r>
    </w:p>
    <w:p w14:paraId="007A44F1" w14:textId="77777777" w:rsidR="006E7B55" w:rsidRPr="00071220" w:rsidRDefault="006E7B55" w:rsidP="00F71E53">
      <w:pPr>
        <w:pStyle w:val="Akapitzlist"/>
        <w:widowControl w:val="0"/>
        <w:numPr>
          <w:ilvl w:val="0"/>
          <w:numId w:val="39"/>
        </w:numPr>
        <w:tabs>
          <w:tab w:val="left" w:pos="284"/>
          <w:tab w:val="left" w:pos="426"/>
          <w:tab w:val="left" w:pos="851"/>
        </w:tabs>
        <w:autoSpaceDE w:val="0"/>
        <w:autoSpaceDN w:val="0"/>
        <w:adjustRightInd w:val="0"/>
        <w:spacing w:after="0" w:line="24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Szczegółowe zasady ochrony w formie Planu ochrony zostaną przekazane po podpisaniu umowy.</w:t>
      </w:r>
    </w:p>
    <w:p w14:paraId="6DB385D9" w14:textId="77777777" w:rsidR="006E7B55" w:rsidRPr="00EF228F" w:rsidRDefault="006E7B55" w:rsidP="00F71E53">
      <w:pPr>
        <w:pStyle w:val="Akapitzlist"/>
        <w:numPr>
          <w:ilvl w:val="0"/>
          <w:numId w:val="37"/>
        </w:numPr>
        <w:spacing w:after="0" w:line="240" w:lineRule="auto"/>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Zadania pracowników ochrony:</w:t>
      </w:r>
    </w:p>
    <w:p w14:paraId="1B22CDCC"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prowadzenie obserwacji terenu obiektu (w sposób bezpośredni oraz za pomocą obrazu z kamer telewizji przemysłowej) w celu ujawniania zagrożeń dla zdrowia i życia osób oraz mienia, </w:t>
      </w:r>
    </w:p>
    <w:p w14:paraId="213DC2C9"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stały dozór sygnałów przesyłanych, gromadzonych i przetwarzanych w elektronicznych urządzeniach i systemach alarmowych zabezpieczających obiekt, </w:t>
      </w:r>
    </w:p>
    <w:p w14:paraId="59664AEC"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kontrola ruchu osobowego i kołowego, poprzez sprawdzenie, czy osoby wchodzące /wjeżdżające zostały zarejestrowane w systemie uprawniającym do wejścia (wjazdu) na teren Zakładu, </w:t>
      </w:r>
    </w:p>
    <w:p w14:paraId="44551886"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 kontrolę zabezpieczenia budynku tj. sprawdzenie czy wszystkie pomieszczenia w budynku administracyjnym są zamknięte na klucz, w przypadku stwierdzenia pozostawienia drzwi otwartych - ich zamknięcie,</w:t>
      </w:r>
    </w:p>
    <w:p w14:paraId="0F9AAFE3"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 zamykanie drzwi zewnętrznych w budynku administracyjnym po zakończeniu pracy przez pracowników administracyjnych,</w:t>
      </w:r>
    </w:p>
    <w:p w14:paraId="3C5A5DD3"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legitymowanie osób w celu ustalenia ich tożsamości, </w:t>
      </w:r>
    </w:p>
    <w:p w14:paraId="71CE30A1" w14:textId="77777777" w:rsidR="006E7B55"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wsparcie przy</w:t>
      </w:r>
      <w:r w:rsidRPr="00EF228F">
        <w:rPr>
          <w:rFonts w:asciiTheme="minorHAnsi" w:hAnsiTheme="minorHAnsi" w:cstheme="minorHAnsi"/>
          <w:color w:val="000000" w:themeColor="text1"/>
          <w:sz w:val="20"/>
          <w:szCs w:val="20"/>
        </w:rPr>
        <w:t xml:space="preserve"> rejestracj</w:t>
      </w:r>
      <w:r>
        <w:rPr>
          <w:rFonts w:asciiTheme="minorHAnsi" w:hAnsiTheme="minorHAnsi" w:cstheme="minorHAnsi"/>
          <w:color w:val="000000" w:themeColor="text1"/>
          <w:sz w:val="20"/>
          <w:szCs w:val="20"/>
        </w:rPr>
        <w:t>i podwykonawców prac oraz gości ZTPO w systemie awizacji wejść LIMEBOOK,</w:t>
      </w:r>
    </w:p>
    <w:p w14:paraId="0E2C8D8C" w14:textId="77777777" w:rsidR="006E7B55" w:rsidRPr="002A7586"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nadzór nad </w:t>
      </w:r>
      <w:r w:rsidRPr="00EF228F">
        <w:rPr>
          <w:rFonts w:asciiTheme="minorHAnsi" w:hAnsiTheme="minorHAnsi" w:cstheme="minorHAnsi"/>
          <w:color w:val="000000" w:themeColor="text1"/>
          <w:sz w:val="20"/>
          <w:szCs w:val="20"/>
        </w:rPr>
        <w:t xml:space="preserve">ewidencją podwykonawców i gości przebywających na terenie ZTPO przy użyciu systemu ewidencji </w:t>
      </w:r>
      <w:proofErr w:type="spellStart"/>
      <w:r w:rsidRPr="00EF228F">
        <w:rPr>
          <w:rFonts w:asciiTheme="minorHAnsi" w:hAnsiTheme="minorHAnsi" w:cstheme="minorHAnsi"/>
          <w:color w:val="000000" w:themeColor="text1"/>
          <w:sz w:val="20"/>
          <w:szCs w:val="20"/>
        </w:rPr>
        <w:t>Limebook</w:t>
      </w:r>
      <w:proofErr w:type="spellEnd"/>
      <w:r>
        <w:rPr>
          <w:rFonts w:asciiTheme="minorHAnsi" w:hAnsiTheme="minorHAnsi" w:cstheme="minorHAnsi"/>
          <w:color w:val="000000" w:themeColor="text1"/>
          <w:sz w:val="20"/>
          <w:szCs w:val="20"/>
        </w:rPr>
        <w:t xml:space="preserve"> w tym też </w:t>
      </w:r>
      <w:r w:rsidRPr="002A7586">
        <w:rPr>
          <w:rFonts w:asciiTheme="minorHAnsi" w:hAnsiTheme="minorHAnsi" w:cstheme="minorHAnsi"/>
          <w:color w:val="000000" w:themeColor="text1"/>
          <w:sz w:val="20"/>
          <w:szCs w:val="20"/>
        </w:rPr>
        <w:t xml:space="preserve"> edytowa</w:t>
      </w:r>
      <w:r>
        <w:rPr>
          <w:rFonts w:asciiTheme="minorHAnsi" w:hAnsiTheme="minorHAnsi" w:cstheme="minorHAnsi"/>
          <w:color w:val="000000" w:themeColor="text1"/>
          <w:sz w:val="20"/>
          <w:szCs w:val="20"/>
        </w:rPr>
        <w:t xml:space="preserve">nie danych w systemie z zakresu  m.in. </w:t>
      </w:r>
      <w:r w:rsidRPr="002A7586">
        <w:rPr>
          <w:rFonts w:asciiTheme="minorHAnsi" w:hAnsiTheme="minorHAnsi" w:cstheme="minorHAnsi"/>
          <w:color w:val="000000" w:themeColor="text1"/>
          <w:sz w:val="20"/>
          <w:szCs w:val="20"/>
        </w:rPr>
        <w:t xml:space="preserve">daty szkoleń </w:t>
      </w:r>
      <w:r>
        <w:rPr>
          <w:rFonts w:asciiTheme="minorHAnsi" w:hAnsiTheme="minorHAnsi" w:cstheme="minorHAnsi"/>
          <w:color w:val="000000" w:themeColor="text1"/>
          <w:sz w:val="20"/>
          <w:szCs w:val="20"/>
        </w:rPr>
        <w:t xml:space="preserve">BHP </w:t>
      </w:r>
      <w:r w:rsidRPr="002A7586">
        <w:rPr>
          <w:rFonts w:asciiTheme="minorHAnsi" w:hAnsiTheme="minorHAnsi" w:cstheme="minorHAnsi"/>
          <w:color w:val="000000" w:themeColor="text1"/>
          <w:sz w:val="20"/>
          <w:szCs w:val="20"/>
        </w:rPr>
        <w:t>i badań lekarskich</w:t>
      </w:r>
      <w:r>
        <w:rPr>
          <w:rFonts w:asciiTheme="minorHAnsi" w:hAnsiTheme="minorHAnsi" w:cstheme="minorHAnsi"/>
          <w:color w:val="000000" w:themeColor="text1"/>
          <w:sz w:val="20"/>
          <w:szCs w:val="20"/>
        </w:rPr>
        <w:t>,</w:t>
      </w:r>
      <w:r w:rsidRPr="002A7586">
        <w:rPr>
          <w:rFonts w:asciiTheme="minorHAnsi" w:hAnsiTheme="minorHAnsi" w:cstheme="minorHAnsi"/>
          <w:color w:val="000000" w:themeColor="text1"/>
          <w:sz w:val="20"/>
          <w:szCs w:val="20"/>
        </w:rPr>
        <w:t xml:space="preserve"> uprawnienia SEP, UDT</w:t>
      </w:r>
      <w:r>
        <w:rPr>
          <w:rFonts w:asciiTheme="minorHAnsi" w:hAnsiTheme="minorHAnsi" w:cstheme="minorHAnsi"/>
          <w:color w:val="000000" w:themeColor="text1"/>
          <w:sz w:val="20"/>
          <w:szCs w:val="20"/>
        </w:rPr>
        <w:t xml:space="preserve">. </w:t>
      </w:r>
    </w:p>
    <w:p w14:paraId="5E3EED7A" w14:textId="77777777" w:rsidR="006E7B55"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w uzgodnieniu z Zamawiającym przeprowadzanie kontroli pojazdów samochodowych (przeglądanie bagażników, skrzyń ładunkowych) w celu uniemożliwienia wywiezienia bez zezwolenia składników majątkowych, będących własnością ZTPO w Krakowie oraz wwiezienia na teren obiektu przedmiotów</w:t>
      </w:r>
      <w:r>
        <w:rPr>
          <w:rFonts w:asciiTheme="minorHAnsi" w:hAnsiTheme="minorHAnsi" w:cstheme="minorHAnsi"/>
          <w:color w:val="000000" w:themeColor="text1"/>
          <w:sz w:val="20"/>
          <w:szCs w:val="20"/>
        </w:rPr>
        <w:t xml:space="preserve"> </w:t>
      </w:r>
      <w:r w:rsidRPr="00EF228F">
        <w:rPr>
          <w:rFonts w:asciiTheme="minorHAnsi" w:hAnsiTheme="minorHAnsi" w:cstheme="minorHAnsi"/>
          <w:color w:val="000000" w:themeColor="text1"/>
          <w:sz w:val="20"/>
          <w:szCs w:val="20"/>
        </w:rPr>
        <w:t>i materiałów niebezpiecznych,</w:t>
      </w:r>
      <w:r>
        <w:rPr>
          <w:rFonts w:asciiTheme="minorHAnsi" w:hAnsiTheme="minorHAnsi" w:cstheme="minorHAnsi"/>
          <w:color w:val="000000" w:themeColor="text1"/>
          <w:sz w:val="20"/>
          <w:szCs w:val="20"/>
        </w:rPr>
        <w:t xml:space="preserve"> wraz z prowadzaniem dokumentacji pokontrolnej uzgodnionej z Zamawiającym, </w:t>
      </w:r>
    </w:p>
    <w:p w14:paraId="2F295550" w14:textId="77777777" w:rsidR="006E7B55" w:rsidRPr="002A7586"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 uzgodnieniu z Zamawiającym </w:t>
      </w:r>
      <w:r w:rsidRPr="002A7586">
        <w:rPr>
          <w:rFonts w:asciiTheme="minorHAnsi" w:hAnsiTheme="minorHAnsi" w:cstheme="minorHAnsi"/>
          <w:color w:val="000000" w:themeColor="text1"/>
          <w:sz w:val="20"/>
          <w:szCs w:val="20"/>
        </w:rPr>
        <w:t>przeprowadza</w:t>
      </w:r>
      <w:r>
        <w:rPr>
          <w:rFonts w:asciiTheme="minorHAnsi" w:hAnsiTheme="minorHAnsi" w:cstheme="minorHAnsi"/>
          <w:color w:val="000000" w:themeColor="text1"/>
          <w:sz w:val="20"/>
          <w:szCs w:val="20"/>
        </w:rPr>
        <w:t>nia</w:t>
      </w:r>
      <w:r w:rsidRPr="002A7586">
        <w:rPr>
          <w:rFonts w:asciiTheme="minorHAnsi" w:hAnsiTheme="minorHAnsi" w:cstheme="minorHAnsi"/>
          <w:color w:val="000000" w:themeColor="text1"/>
          <w:sz w:val="20"/>
          <w:szCs w:val="20"/>
        </w:rPr>
        <w:t xml:space="preserve"> kontrol</w:t>
      </w:r>
      <w:r>
        <w:rPr>
          <w:rFonts w:asciiTheme="minorHAnsi" w:hAnsiTheme="minorHAnsi" w:cstheme="minorHAnsi"/>
          <w:color w:val="000000" w:themeColor="text1"/>
          <w:sz w:val="20"/>
          <w:szCs w:val="20"/>
        </w:rPr>
        <w:t>i</w:t>
      </w:r>
      <w:r w:rsidRPr="002A7586">
        <w:rPr>
          <w:rFonts w:asciiTheme="minorHAnsi" w:hAnsiTheme="minorHAnsi" w:cstheme="minorHAnsi"/>
          <w:color w:val="000000" w:themeColor="text1"/>
          <w:sz w:val="20"/>
          <w:szCs w:val="20"/>
        </w:rPr>
        <w:t xml:space="preserve"> trzeźwości i prewencyjne kontrole trzeźwości Pracowników </w:t>
      </w:r>
      <w:r>
        <w:rPr>
          <w:rFonts w:asciiTheme="minorHAnsi" w:hAnsiTheme="minorHAnsi" w:cstheme="minorHAnsi"/>
          <w:color w:val="000000" w:themeColor="text1"/>
          <w:sz w:val="20"/>
          <w:szCs w:val="20"/>
        </w:rPr>
        <w:t xml:space="preserve">         </w:t>
      </w:r>
      <w:r w:rsidRPr="002A7586">
        <w:rPr>
          <w:rFonts w:asciiTheme="minorHAnsi" w:hAnsiTheme="minorHAnsi" w:cstheme="minorHAnsi"/>
          <w:color w:val="000000" w:themeColor="text1"/>
          <w:sz w:val="20"/>
          <w:szCs w:val="20"/>
        </w:rPr>
        <w:t>i Kontrahentów</w:t>
      </w:r>
      <w:r>
        <w:rPr>
          <w:rFonts w:asciiTheme="minorHAnsi" w:hAnsiTheme="minorHAnsi" w:cstheme="minorHAnsi"/>
          <w:color w:val="000000" w:themeColor="text1"/>
          <w:sz w:val="20"/>
          <w:szCs w:val="20"/>
        </w:rPr>
        <w:t xml:space="preserve"> wraz z prowadzaniem uzgodnionej dokumentacji pokontrolnej, </w:t>
      </w:r>
    </w:p>
    <w:p w14:paraId="5FBA986E"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niewpuszczanie na teren chronionego obiektu pracowników i innych osób w stanie wskazującym na spożycie alkoholu lub podobnie działającego środka, </w:t>
      </w:r>
    </w:p>
    <w:p w14:paraId="1476A0E9"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ujęcie osób, które dokonały czynu zabronionego, celem niezwłocznego ich przekazania Policji lub innym uprawnionym organom, </w:t>
      </w:r>
    </w:p>
    <w:p w14:paraId="2607C22B"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podejmowanie dozwolonych prawem czynności w stosunku do osób zakłócających porządek na terenie Zakładu, </w:t>
      </w:r>
    </w:p>
    <w:p w14:paraId="12B0B5F4"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sprawdzanie zgodności wywożonych materiałów z dokumentacją „WZ” lub inną listą potwierdzoną przez kierownika KHK; gromadzenie przepustek materiałowych w przeznaczonym do tego celu segregatorze, </w:t>
      </w:r>
    </w:p>
    <w:p w14:paraId="20410C50"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wydawanie kluczy do pomieszczeń uprawnionym osobom; prowadzenie ewidencji w tym zakresie, </w:t>
      </w:r>
    </w:p>
    <w:p w14:paraId="7A821527" w14:textId="77777777" w:rsidR="006E7B55"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 bieżąca kontrola czy wszystkie klucze zostały zwrócone przez osoby pobierające, z odnotowaniem w książce brakujących kluczy,</w:t>
      </w:r>
    </w:p>
    <w:p w14:paraId="6B726CEE"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uczestniczenie w otwieraniu komisyjnym magazynu poza godzinami pracy magazynu, </w:t>
      </w:r>
    </w:p>
    <w:p w14:paraId="1FC9D8BB"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 prowadzenie dokumentacji służbowej (m.in. „Książka służby”, Książka ewidencji kluczy”), </w:t>
      </w:r>
    </w:p>
    <w:p w14:paraId="1D8C3190"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w:t>
      </w:r>
      <w:r w:rsidRPr="00EF228F">
        <w:rPr>
          <w:rFonts w:asciiTheme="minorHAnsi" w:hAnsiTheme="minorHAnsi" w:cstheme="minorHAnsi"/>
          <w:color w:val="000000" w:themeColor="text1"/>
          <w:sz w:val="20"/>
          <w:szCs w:val="20"/>
        </w:rPr>
        <w:t xml:space="preserve"> przypadku awarii systemów komputerowych dokumentacja będzie prowadzona w wersjach papierowych, </w:t>
      </w:r>
    </w:p>
    <w:p w14:paraId="26561A8F"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w przypadku stwierdzenia kradzieży, włamania, aktu terroru, napadu, pożaru, awarii powiadomienie o zdarzeniu</w:t>
      </w:r>
      <w:r>
        <w:rPr>
          <w:rFonts w:asciiTheme="minorHAnsi" w:hAnsiTheme="minorHAnsi" w:cstheme="minorHAnsi"/>
          <w:color w:val="000000" w:themeColor="text1"/>
          <w:sz w:val="20"/>
          <w:szCs w:val="20"/>
        </w:rPr>
        <w:t xml:space="preserve"> Dyrektora ZTPO lub</w:t>
      </w:r>
      <w:r w:rsidRPr="00EF228F">
        <w:rPr>
          <w:rFonts w:asciiTheme="minorHAnsi" w:hAnsiTheme="minorHAnsi" w:cstheme="minorHAnsi"/>
          <w:color w:val="000000" w:themeColor="text1"/>
          <w:sz w:val="20"/>
          <w:szCs w:val="20"/>
        </w:rPr>
        <w:t xml:space="preserve"> Dyżurnego Inżyniera Ruchu</w:t>
      </w:r>
      <w:r>
        <w:rPr>
          <w:rFonts w:asciiTheme="minorHAnsi" w:hAnsiTheme="minorHAnsi" w:cstheme="minorHAnsi"/>
          <w:color w:val="000000" w:themeColor="text1"/>
          <w:sz w:val="20"/>
          <w:szCs w:val="20"/>
        </w:rPr>
        <w:t xml:space="preserve"> oraz </w:t>
      </w:r>
      <w:r w:rsidRPr="00EF228F">
        <w:rPr>
          <w:rFonts w:asciiTheme="minorHAnsi" w:hAnsiTheme="minorHAnsi" w:cstheme="minorHAnsi"/>
          <w:color w:val="000000" w:themeColor="text1"/>
          <w:sz w:val="20"/>
          <w:szCs w:val="20"/>
        </w:rPr>
        <w:t>odpowiednich służb i wskazanych w umowie osób z KHK; współdziałanie w takich przypadkach z policją, strażą pożarną, pogotowiem ratunkowym i z  innymi uprawnionymi służbami,</w:t>
      </w:r>
    </w:p>
    <w:p w14:paraId="5045B119"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zgłaszanie Zamawiającemu wszelkich usterek technicznych spostrzeżonych podczas pełnienia służby, odnotowywanie tych uwag w książce służby oraz prawidłowe reagowanie na mogące wystąpić sytuacje nagłe, awaryjne związane z istniejącymi  w chronionych obiektach instalacjami,</w:t>
      </w:r>
    </w:p>
    <w:p w14:paraId="1CA7DB0F"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wykonywanie zadań wynikających z ochrony PPOŻ zgodnie z instrukcją postępowania dla pracowników ochrony, </w:t>
      </w:r>
    </w:p>
    <w:p w14:paraId="6E8B9328"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każdy pracownik ochrony musi obsługiwać sprzęt komputerowy</w:t>
      </w:r>
      <w:r>
        <w:rPr>
          <w:rFonts w:asciiTheme="minorHAnsi" w:hAnsiTheme="minorHAnsi" w:cstheme="minorHAnsi"/>
          <w:color w:val="000000" w:themeColor="text1"/>
          <w:sz w:val="20"/>
          <w:szCs w:val="20"/>
        </w:rPr>
        <w:t>,</w:t>
      </w:r>
      <w:r w:rsidRPr="00EF228F">
        <w:rPr>
          <w:rFonts w:asciiTheme="minorHAnsi" w:hAnsiTheme="minorHAnsi" w:cstheme="minorHAnsi"/>
          <w:color w:val="000000" w:themeColor="text1"/>
          <w:sz w:val="20"/>
          <w:szCs w:val="20"/>
        </w:rPr>
        <w:t xml:space="preserve"> obsługiwać program do awizacji wejść na teren ZTPO</w:t>
      </w:r>
    </w:p>
    <w:p w14:paraId="7B995505" w14:textId="77777777" w:rsidR="006E7B55" w:rsidRPr="00EF228F" w:rsidRDefault="006E7B55" w:rsidP="006E7B55">
      <w:pPr>
        <w:spacing w:after="0" w:line="240" w:lineRule="auto"/>
        <w:ind w:left="360"/>
        <w:jc w:val="both"/>
        <w:rPr>
          <w:rFonts w:asciiTheme="minorHAnsi" w:hAnsiTheme="minorHAnsi" w:cstheme="minorHAnsi"/>
          <w:color w:val="000000" w:themeColor="text1"/>
          <w:sz w:val="20"/>
          <w:szCs w:val="20"/>
        </w:rPr>
      </w:pPr>
    </w:p>
    <w:p w14:paraId="445FABCF" w14:textId="77777777" w:rsidR="006E7B55" w:rsidRPr="00EF228F" w:rsidRDefault="006E7B55" w:rsidP="006E7B55">
      <w:pPr>
        <w:pStyle w:val="Akapitzlist"/>
        <w:spacing w:after="0" w:line="240" w:lineRule="auto"/>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Dodatkowo na posterunku PS-2 „recepcja” stawiane są wymagania: </w:t>
      </w:r>
    </w:p>
    <w:p w14:paraId="254EFBF1"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schludnego wyglądu + stroju galowego (uzgodniony z zamawiającym przed etapem realizacji umowy),</w:t>
      </w:r>
    </w:p>
    <w:p w14:paraId="62241AED"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uprzejmości i grzeczności podczas rozmów z gośćmi oraz pracownikami ZTPO,  </w:t>
      </w:r>
    </w:p>
    <w:p w14:paraId="1E29CFCA"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kulturalnego witania i żegnania wychodzących gości,</w:t>
      </w:r>
    </w:p>
    <w:p w14:paraId="45153C1E"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potwierdzania u  pracownika ZTPO czy dany interesariusz/gość zostanie przyjęty, </w:t>
      </w:r>
    </w:p>
    <w:p w14:paraId="5AB02C87"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współpracę z pracownikiem sekretariatu w zakresie gości odwiedzających dyrekcję ZTPO,</w:t>
      </w:r>
    </w:p>
    <w:p w14:paraId="33A92AE2"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znajomości topografii budynku administracyjnego oraz pracowników,  </w:t>
      </w:r>
    </w:p>
    <w:p w14:paraId="7BDEF2E5" w14:textId="77777777" w:rsidR="006E7B55" w:rsidRPr="00EF228F" w:rsidRDefault="006E7B55" w:rsidP="00F71E53">
      <w:pPr>
        <w:pStyle w:val="Akapitzlist"/>
        <w:numPr>
          <w:ilvl w:val="0"/>
          <w:numId w:val="42"/>
        </w:numPr>
        <w:spacing w:after="0" w:line="240" w:lineRule="auto"/>
        <w:ind w:left="851"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biegłej znajomości języka polskiego. </w:t>
      </w:r>
    </w:p>
    <w:p w14:paraId="33193061" w14:textId="77777777" w:rsidR="006E7B55" w:rsidRPr="00EF228F" w:rsidRDefault="006E7B55" w:rsidP="006E7B55">
      <w:pPr>
        <w:spacing w:after="0" w:line="240" w:lineRule="auto"/>
        <w:jc w:val="both"/>
        <w:rPr>
          <w:rFonts w:asciiTheme="minorHAnsi" w:hAnsiTheme="minorHAnsi" w:cstheme="minorHAnsi"/>
          <w:color w:val="000000" w:themeColor="text1"/>
          <w:sz w:val="20"/>
          <w:szCs w:val="20"/>
        </w:rPr>
      </w:pPr>
    </w:p>
    <w:p w14:paraId="6861D65F" w14:textId="77777777" w:rsidR="006E7B55" w:rsidRPr="00EF228F" w:rsidRDefault="006E7B55" w:rsidP="00F71E53">
      <w:pPr>
        <w:pStyle w:val="Akapitzlist"/>
        <w:numPr>
          <w:ilvl w:val="0"/>
          <w:numId w:val="37"/>
        </w:numPr>
        <w:tabs>
          <w:tab w:val="left" w:pos="284"/>
        </w:tabs>
        <w:spacing w:after="0" w:line="240" w:lineRule="auto"/>
        <w:ind w:left="284"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Każdy pracownik ochrony wykonujący zadania na posterunku stałym oraz w patrolu pieszym musi posiadać następujące wyposażenie:</w:t>
      </w:r>
    </w:p>
    <w:p w14:paraId="0C69F240" w14:textId="77777777" w:rsidR="006E7B55" w:rsidRPr="00EF228F" w:rsidRDefault="006E7B55" w:rsidP="006E7B55">
      <w:pPr>
        <w:tabs>
          <w:tab w:val="left" w:pos="709"/>
        </w:tabs>
        <w:spacing w:after="0" w:line="240" w:lineRule="auto"/>
        <w:ind w:left="709" w:hanging="142"/>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 przedmiot przeznaczony do obezwładniania osób za pomocą energii elektrycznej o średniej wartości prądu w obwodzie nie przekraczającej 10 </w:t>
      </w:r>
      <w:proofErr w:type="spellStart"/>
      <w:r w:rsidRPr="00EF228F">
        <w:rPr>
          <w:rFonts w:asciiTheme="minorHAnsi" w:hAnsiTheme="minorHAnsi" w:cstheme="minorHAnsi"/>
          <w:color w:val="000000" w:themeColor="text1"/>
          <w:sz w:val="20"/>
          <w:szCs w:val="20"/>
        </w:rPr>
        <w:t>mA</w:t>
      </w:r>
      <w:proofErr w:type="spellEnd"/>
      <w:r w:rsidRPr="00EF228F">
        <w:rPr>
          <w:rFonts w:asciiTheme="minorHAnsi" w:hAnsiTheme="minorHAnsi" w:cstheme="minorHAnsi"/>
          <w:color w:val="000000" w:themeColor="text1"/>
          <w:sz w:val="20"/>
          <w:szCs w:val="20"/>
        </w:rPr>
        <w:t xml:space="preserve"> – 1 szt.</w:t>
      </w:r>
    </w:p>
    <w:p w14:paraId="577F3EC4" w14:textId="77777777" w:rsidR="006E7B55" w:rsidRPr="00EF228F" w:rsidRDefault="006E7B55" w:rsidP="006E7B55">
      <w:pPr>
        <w:tabs>
          <w:tab w:val="left" w:pos="851"/>
        </w:tabs>
        <w:spacing w:after="0" w:line="240" w:lineRule="auto"/>
        <w:ind w:left="851" w:hanging="284"/>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pałka służbowa – 1 szt.</w:t>
      </w:r>
    </w:p>
    <w:p w14:paraId="4797C3EA" w14:textId="77777777" w:rsidR="006E7B55" w:rsidRPr="00EF228F" w:rsidRDefault="006E7B55" w:rsidP="006E7B55">
      <w:pPr>
        <w:tabs>
          <w:tab w:val="left" w:pos="851"/>
        </w:tabs>
        <w:spacing w:after="0" w:line="240" w:lineRule="auto"/>
        <w:ind w:left="851" w:hanging="284"/>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radiotelefon  – 1 szt.</w:t>
      </w:r>
    </w:p>
    <w:p w14:paraId="2443B244" w14:textId="77777777" w:rsidR="006E7B55" w:rsidRPr="00EF228F" w:rsidRDefault="006E7B55" w:rsidP="006E7B55">
      <w:pPr>
        <w:tabs>
          <w:tab w:val="left" w:pos="851"/>
        </w:tabs>
        <w:spacing w:after="0" w:line="240" w:lineRule="auto"/>
        <w:ind w:left="851" w:hanging="284"/>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kajdanki – 1 szt.</w:t>
      </w:r>
    </w:p>
    <w:p w14:paraId="541A8E67" w14:textId="1CB089B1" w:rsidR="006E7B55" w:rsidRPr="00EF228F" w:rsidRDefault="006E7B55" w:rsidP="006E7B55">
      <w:pPr>
        <w:tabs>
          <w:tab w:val="left" w:pos="851"/>
        </w:tabs>
        <w:spacing w:after="0" w:line="240" w:lineRule="auto"/>
        <w:ind w:left="851" w:hanging="284"/>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ręczny miotacz substancji obezwładniającej (niewymagający pozwolenia na broń) -  1 szt.</w:t>
      </w:r>
    </w:p>
    <w:p w14:paraId="19D5EBFF" w14:textId="77777777" w:rsidR="006E7B55" w:rsidRPr="00EF228F" w:rsidRDefault="006E7B55" w:rsidP="006E7B55">
      <w:pPr>
        <w:tabs>
          <w:tab w:val="left" w:pos="851"/>
        </w:tabs>
        <w:spacing w:after="0" w:line="240" w:lineRule="auto"/>
        <w:ind w:left="851" w:hanging="284"/>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telefon komórkowy – 1 szt.</w:t>
      </w:r>
    </w:p>
    <w:p w14:paraId="3ECB62AA" w14:textId="77777777" w:rsidR="006E7B55" w:rsidRPr="00EF228F" w:rsidRDefault="006E7B55" w:rsidP="00F71E53">
      <w:pPr>
        <w:pStyle w:val="Akapitzlist"/>
        <w:numPr>
          <w:ilvl w:val="0"/>
          <w:numId w:val="43"/>
        </w:numPr>
        <w:spacing w:after="0" w:line="240" w:lineRule="auto"/>
        <w:ind w:left="709" w:hanging="284"/>
        <w:jc w:val="both"/>
        <w:rPr>
          <w:rFonts w:asciiTheme="minorHAnsi" w:hAnsiTheme="minorHAnsi" w:cstheme="minorHAnsi"/>
          <w:color w:val="000000" w:themeColor="text1"/>
          <w:sz w:val="20"/>
          <w:szCs w:val="20"/>
        </w:rPr>
      </w:pPr>
      <w:r w:rsidRPr="00EF228F">
        <w:rPr>
          <w:rFonts w:asciiTheme="minorHAnsi" w:hAnsiTheme="minorHAnsi" w:cstheme="minorHAnsi"/>
          <w:color w:val="000000" w:themeColor="text1"/>
          <w:sz w:val="20"/>
          <w:szCs w:val="20"/>
        </w:rPr>
        <w:t xml:space="preserve">mundur służbowy w jednolitym kolorze, w części górnej ubrania np.: bluzy, kurtki, koszuli, polar, bluzy, </w:t>
      </w:r>
      <w:proofErr w:type="spellStart"/>
      <w:r w:rsidRPr="00EF228F">
        <w:rPr>
          <w:rFonts w:asciiTheme="minorHAnsi" w:hAnsiTheme="minorHAnsi" w:cstheme="minorHAnsi"/>
          <w:color w:val="000000" w:themeColor="text1"/>
          <w:sz w:val="20"/>
          <w:szCs w:val="20"/>
        </w:rPr>
        <w:t>t-shirtu</w:t>
      </w:r>
      <w:proofErr w:type="spellEnd"/>
      <w:r w:rsidRPr="00EF228F">
        <w:rPr>
          <w:rFonts w:asciiTheme="minorHAnsi" w:hAnsiTheme="minorHAnsi" w:cstheme="minorHAnsi"/>
          <w:color w:val="000000" w:themeColor="text1"/>
          <w:sz w:val="20"/>
          <w:szCs w:val="20"/>
        </w:rPr>
        <w:t xml:space="preserve"> ma znajdować się napis: ochrona + nazwa firmy ochroniarskiej. Mundury mają być dostosowane do rodzaju wykonywanych czynności na danym posterunku, warunków zewnętrznych i pory roku. Osoba pełniąca służbę na posterunku PS-2 musi być wyposażona w mundur o charakterze galowym, który będzie podlegał zatwierdzeniu Zamawiającego).</w:t>
      </w:r>
    </w:p>
    <w:p w14:paraId="1B94E31C" w14:textId="5FB791E9" w:rsidR="006E7B55" w:rsidRPr="006C7D3B" w:rsidRDefault="006E7B55" w:rsidP="00F71E53">
      <w:pPr>
        <w:pStyle w:val="Akapitzlist"/>
        <w:numPr>
          <w:ilvl w:val="0"/>
          <w:numId w:val="37"/>
        </w:numPr>
        <w:spacing w:after="0" w:line="240" w:lineRule="auto"/>
        <w:jc w:val="both"/>
        <w:rPr>
          <w:rFonts w:asciiTheme="minorHAnsi" w:hAnsiTheme="minorHAnsi" w:cstheme="minorHAnsi"/>
          <w:color w:val="000000" w:themeColor="text1"/>
          <w:sz w:val="20"/>
          <w:szCs w:val="20"/>
        </w:rPr>
      </w:pPr>
      <w:r w:rsidRPr="006C7D3B">
        <w:rPr>
          <w:rFonts w:asciiTheme="minorHAnsi" w:hAnsiTheme="minorHAnsi" w:cstheme="minorHAnsi"/>
          <w:color w:val="000000" w:themeColor="text1"/>
          <w:sz w:val="20"/>
          <w:szCs w:val="20"/>
        </w:rPr>
        <w:t>Dodatkowo Zamawiający wymaga</w:t>
      </w:r>
      <w:r w:rsidR="00C54E82">
        <w:rPr>
          <w:rFonts w:asciiTheme="minorHAnsi" w:hAnsiTheme="minorHAnsi" w:cstheme="minorHAnsi"/>
          <w:color w:val="000000" w:themeColor="text1"/>
          <w:sz w:val="20"/>
          <w:szCs w:val="20"/>
        </w:rPr>
        <w:t>,</w:t>
      </w:r>
      <w:r w:rsidRPr="006C7D3B">
        <w:rPr>
          <w:rFonts w:asciiTheme="minorHAnsi" w:hAnsiTheme="minorHAnsi" w:cstheme="minorHAnsi"/>
          <w:color w:val="000000" w:themeColor="text1"/>
          <w:sz w:val="20"/>
          <w:szCs w:val="20"/>
        </w:rPr>
        <w:t xml:space="preserve"> aby Wykonawca posiadał telefon komórkowy czynny całodobowo do kontaktu pomiędzy pracownikami ochrony a Zamawiającym. </w:t>
      </w:r>
    </w:p>
    <w:p w14:paraId="29A0F641" w14:textId="77777777" w:rsidR="00EB0FCE" w:rsidRDefault="006E7B55" w:rsidP="00EB0FCE">
      <w:pPr>
        <w:pStyle w:val="Akapitzlist"/>
        <w:numPr>
          <w:ilvl w:val="0"/>
          <w:numId w:val="37"/>
        </w:numPr>
        <w:spacing w:after="0" w:line="24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Zamawiający wymaga aby Wykonawca zamontował na terenie ZTPO min</w:t>
      </w:r>
      <w:r w:rsidR="00C54E82">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6 punktów kontrolnych monitoringu obchodów, w miejscu uzgodnionym z Zamawiającym wraz z możliwością wglądu do rejestru na życzenie Zamawiającego. </w:t>
      </w:r>
    </w:p>
    <w:p w14:paraId="6B663152" w14:textId="77777777" w:rsidR="00EB0FCE" w:rsidRDefault="006E7B55" w:rsidP="00EB0FCE">
      <w:pPr>
        <w:pStyle w:val="Akapitzlist"/>
        <w:numPr>
          <w:ilvl w:val="0"/>
          <w:numId w:val="37"/>
        </w:numPr>
        <w:spacing w:after="0" w:line="240" w:lineRule="auto"/>
        <w:jc w:val="both"/>
        <w:rPr>
          <w:rFonts w:asciiTheme="minorHAnsi" w:hAnsiTheme="minorHAnsi" w:cstheme="minorHAnsi"/>
          <w:color w:val="000000" w:themeColor="text1"/>
          <w:sz w:val="20"/>
          <w:szCs w:val="20"/>
        </w:rPr>
      </w:pPr>
      <w:r w:rsidRPr="00EB0FCE">
        <w:rPr>
          <w:rFonts w:asciiTheme="minorHAnsi" w:hAnsiTheme="minorHAnsi" w:cstheme="minorHAnsi"/>
          <w:color w:val="000000" w:themeColor="text1"/>
          <w:sz w:val="20"/>
          <w:szCs w:val="20"/>
        </w:rPr>
        <w:lastRenderedPageBreak/>
        <w:t xml:space="preserve">Zamawiający zapewni Wykonawcy pomieszczenie nr 035 (pomieszczenie socjalne – 6,03 m2),  pomieszczenie 036 (toaleta – 10,33 m2), kontener stróżówka na posterunku PS-3 z przeznaczeniem do wykorzystania przez pracowników ochrony. Wykonawca jest zobowiązany dbać o czystość i utrzymanie udostępnionych pomieszczeń. </w:t>
      </w:r>
    </w:p>
    <w:p w14:paraId="2AEE4071" w14:textId="77777777" w:rsidR="00EB0FCE" w:rsidRDefault="006E7B55" w:rsidP="00EB0FCE">
      <w:pPr>
        <w:pStyle w:val="Akapitzlist"/>
        <w:numPr>
          <w:ilvl w:val="0"/>
          <w:numId w:val="37"/>
        </w:numPr>
        <w:spacing w:after="0" w:line="240" w:lineRule="auto"/>
        <w:jc w:val="both"/>
        <w:rPr>
          <w:rFonts w:asciiTheme="minorHAnsi" w:hAnsiTheme="minorHAnsi" w:cstheme="minorHAnsi"/>
          <w:color w:val="000000" w:themeColor="text1"/>
          <w:sz w:val="20"/>
          <w:szCs w:val="20"/>
        </w:rPr>
      </w:pPr>
      <w:r w:rsidRPr="00EB0FCE">
        <w:rPr>
          <w:rFonts w:asciiTheme="minorHAnsi" w:hAnsiTheme="minorHAnsi" w:cstheme="minorHAnsi"/>
          <w:color w:val="000000" w:themeColor="text1"/>
          <w:sz w:val="20"/>
          <w:szCs w:val="20"/>
        </w:rPr>
        <w:t xml:space="preserve">Zamawiający dopuszcza możliwość zmiany pomieszczeń dla pracowników ochrony w związku z planowanym remontem. </w:t>
      </w:r>
    </w:p>
    <w:p w14:paraId="10AB5E8F" w14:textId="55B8BB17" w:rsidR="00900DD9" w:rsidRPr="00EB0FCE" w:rsidRDefault="00900DD9" w:rsidP="00EB0FCE">
      <w:pPr>
        <w:pStyle w:val="Akapitzlist"/>
        <w:numPr>
          <w:ilvl w:val="0"/>
          <w:numId w:val="37"/>
        </w:numPr>
        <w:spacing w:after="0" w:line="240" w:lineRule="auto"/>
        <w:jc w:val="both"/>
        <w:rPr>
          <w:rFonts w:asciiTheme="minorHAnsi" w:hAnsiTheme="minorHAnsi" w:cstheme="minorHAnsi"/>
          <w:color w:val="000000" w:themeColor="text1"/>
          <w:sz w:val="20"/>
          <w:szCs w:val="20"/>
        </w:rPr>
      </w:pPr>
      <w:r w:rsidRPr="00EB0FCE">
        <w:rPr>
          <w:rFonts w:asciiTheme="minorHAnsi" w:hAnsiTheme="minorHAnsi" w:cstheme="minorHAnsi"/>
          <w:color w:val="000000" w:themeColor="text1"/>
          <w:sz w:val="20"/>
          <w:szCs w:val="20"/>
        </w:rPr>
        <w:t xml:space="preserve">Wykonawca zawrze z Zamawiającym odrębną umowę w zakresie powierzenia przetwarzania danych osobowych </w:t>
      </w:r>
      <w:r w:rsidR="008E4F8B" w:rsidRPr="00EB0FCE">
        <w:rPr>
          <w:rFonts w:asciiTheme="minorHAnsi" w:hAnsiTheme="minorHAnsi" w:cstheme="minorHAnsi"/>
          <w:color w:val="000000" w:themeColor="text1"/>
          <w:sz w:val="20"/>
          <w:szCs w:val="20"/>
        </w:rPr>
        <w:br/>
      </w:r>
      <w:r w:rsidRPr="00EB0FCE">
        <w:rPr>
          <w:rFonts w:asciiTheme="minorHAnsi" w:hAnsiTheme="minorHAnsi" w:cstheme="minorHAnsi"/>
          <w:color w:val="000000" w:themeColor="text1"/>
          <w:sz w:val="20"/>
          <w:szCs w:val="20"/>
        </w:rPr>
        <w:t xml:space="preserve">w związku z realizacją zamówienia, w tym korzystania z systemu ewidencji </w:t>
      </w:r>
      <w:proofErr w:type="spellStart"/>
      <w:r w:rsidRPr="00EB0FCE">
        <w:rPr>
          <w:rFonts w:asciiTheme="minorHAnsi" w:hAnsiTheme="minorHAnsi" w:cstheme="minorHAnsi"/>
          <w:color w:val="000000" w:themeColor="text1"/>
          <w:sz w:val="20"/>
          <w:szCs w:val="20"/>
        </w:rPr>
        <w:t>Limebook</w:t>
      </w:r>
      <w:proofErr w:type="spellEnd"/>
      <w:r w:rsidRPr="00EB0FCE">
        <w:rPr>
          <w:rFonts w:asciiTheme="minorHAnsi" w:hAnsiTheme="minorHAnsi" w:cstheme="minorHAnsi"/>
          <w:color w:val="000000" w:themeColor="text1"/>
          <w:sz w:val="20"/>
          <w:szCs w:val="20"/>
        </w:rPr>
        <w:t xml:space="preserve">. </w:t>
      </w:r>
    </w:p>
    <w:p w14:paraId="482D0FF3" w14:textId="77777777" w:rsidR="006E7B55" w:rsidRPr="00EF228F" w:rsidRDefault="006E7B55" w:rsidP="006E7B55">
      <w:pPr>
        <w:pStyle w:val="Akapitzlist"/>
        <w:spacing w:after="60"/>
        <w:ind w:left="426"/>
        <w:jc w:val="both"/>
        <w:rPr>
          <w:rFonts w:asciiTheme="minorHAnsi" w:hAnsiTheme="minorHAnsi" w:cstheme="minorHAnsi"/>
          <w:sz w:val="20"/>
          <w:szCs w:val="20"/>
        </w:rPr>
      </w:pPr>
    </w:p>
    <w:p w14:paraId="03C9B0D4" w14:textId="77777777" w:rsidR="006E7B55" w:rsidRPr="00874C5C" w:rsidRDefault="006E7B55" w:rsidP="006E7B55">
      <w:pPr>
        <w:spacing w:after="60"/>
        <w:ind w:left="426"/>
        <w:jc w:val="both"/>
        <w:rPr>
          <w:rFonts w:asciiTheme="minorHAnsi" w:hAnsiTheme="minorHAnsi" w:cstheme="minorHAnsi"/>
          <w:bCs/>
          <w:sz w:val="20"/>
          <w:szCs w:val="20"/>
          <w:highlight w:val="yellow"/>
        </w:rPr>
      </w:pPr>
    </w:p>
    <w:p w14:paraId="6B91566E" w14:textId="77777777" w:rsidR="006E7B55" w:rsidRDefault="006E7B55" w:rsidP="006E7B55">
      <w:pPr>
        <w:spacing w:after="0"/>
        <w:jc w:val="right"/>
        <w:rPr>
          <w:rFonts w:asciiTheme="minorHAnsi" w:hAnsiTheme="minorHAnsi" w:cstheme="minorHAnsi"/>
          <w:b/>
          <w:sz w:val="20"/>
          <w:szCs w:val="20"/>
        </w:rPr>
      </w:pPr>
    </w:p>
    <w:p w14:paraId="41ADBA9D" w14:textId="77777777" w:rsidR="006E7B55" w:rsidRDefault="006E7B55" w:rsidP="006E7B55">
      <w:pPr>
        <w:spacing w:after="0"/>
        <w:jc w:val="right"/>
        <w:rPr>
          <w:rFonts w:asciiTheme="minorHAnsi" w:hAnsiTheme="minorHAnsi" w:cstheme="minorHAnsi"/>
          <w:b/>
          <w:sz w:val="20"/>
          <w:szCs w:val="20"/>
        </w:rPr>
      </w:pPr>
    </w:p>
    <w:p w14:paraId="40DCEE3B" w14:textId="77777777" w:rsidR="006E7B55" w:rsidRDefault="006E7B55" w:rsidP="006E7B55">
      <w:pPr>
        <w:spacing w:after="0"/>
        <w:jc w:val="right"/>
        <w:rPr>
          <w:rFonts w:asciiTheme="minorHAnsi" w:hAnsiTheme="minorHAnsi" w:cstheme="minorHAnsi"/>
          <w:b/>
        </w:rPr>
      </w:pPr>
    </w:p>
    <w:p w14:paraId="76AC1510" w14:textId="77777777" w:rsidR="006E7B55" w:rsidRDefault="006E7B55" w:rsidP="006E7B55">
      <w:pPr>
        <w:spacing w:after="0"/>
        <w:jc w:val="right"/>
        <w:rPr>
          <w:rFonts w:asciiTheme="minorHAnsi" w:hAnsiTheme="minorHAnsi" w:cstheme="minorHAnsi"/>
          <w:b/>
        </w:rPr>
      </w:pPr>
    </w:p>
    <w:p w14:paraId="42B0F987" w14:textId="77777777" w:rsidR="006E7B55" w:rsidRDefault="006E7B55" w:rsidP="006E7B55">
      <w:pPr>
        <w:spacing w:after="0"/>
        <w:jc w:val="right"/>
        <w:rPr>
          <w:rFonts w:asciiTheme="minorHAnsi" w:hAnsiTheme="minorHAnsi" w:cstheme="minorHAnsi"/>
          <w:b/>
        </w:rPr>
      </w:pPr>
    </w:p>
    <w:p w14:paraId="1A618D7B" w14:textId="77777777" w:rsidR="006E7B55" w:rsidRDefault="006E7B55" w:rsidP="006E7B55">
      <w:pPr>
        <w:spacing w:after="0"/>
        <w:jc w:val="right"/>
        <w:rPr>
          <w:rFonts w:asciiTheme="minorHAnsi" w:hAnsiTheme="minorHAnsi" w:cstheme="minorHAnsi"/>
          <w:b/>
        </w:rPr>
      </w:pPr>
    </w:p>
    <w:p w14:paraId="2B7D6E91" w14:textId="77777777" w:rsidR="006E7B55" w:rsidRDefault="006E7B55" w:rsidP="006E7B55">
      <w:pPr>
        <w:spacing w:after="0"/>
        <w:jc w:val="right"/>
        <w:rPr>
          <w:rFonts w:asciiTheme="minorHAnsi" w:hAnsiTheme="minorHAnsi" w:cstheme="minorHAnsi"/>
          <w:b/>
        </w:rPr>
      </w:pPr>
    </w:p>
    <w:p w14:paraId="06078413" w14:textId="77777777" w:rsidR="006E7B55" w:rsidRDefault="006E7B55" w:rsidP="006E7B55">
      <w:pPr>
        <w:spacing w:after="0"/>
        <w:jc w:val="right"/>
        <w:rPr>
          <w:rFonts w:asciiTheme="minorHAnsi" w:hAnsiTheme="minorHAnsi" w:cstheme="minorHAnsi"/>
          <w:b/>
        </w:rPr>
      </w:pPr>
    </w:p>
    <w:p w14:paraId="31414E3C" w14:textId="781E22CF" w:rsidR="009060F0" w:rsidRDefault="009060F0"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27FC30E2"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4D2CEC96"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0D4CCE85"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2366CE68"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0C70E819"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1A5481D9"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7EBFD121"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282B920E"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46A46EA5"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7B779DDE"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38F377E1"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24F8AB88"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1620434E"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40DE7FB7"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6728B9BC"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28BBA4BF"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7FB5450D"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3A363F36"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4C4A6454"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265A5E12"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333C77EC"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49E3518F"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528D39C3"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5293B593"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101E4915"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42D21935"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426447CE"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1893A020"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36E3455A"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3ACA3994"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258F9A4F"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05385EFB"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4E98B02F" w14:textId="77777777" w:rsidR="006E7B5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26D45282" w14:textId="77777777" w:rsidR="006E7B55" w:rsidRPr="009A2115" w:rsidRDefault="006E7B55" w:rsidP="009060F0">
      <w:pPr>
        <w:tabs>
          <w:tab w:val="left" w:pos="426"/>
          <w:tab w:val="right" w:leader="dot" w:pos="9072"/>
        </w:tabs>
        <w:suppressAutoHyphens/>
        <w:autoSpaceDN w:val="0"/>
        <w:spacing w:after="0"/>
        <w:ind w:left="709"/>
        <w:jc w:val="both"/>
        <w:textAlignment w:val="baseline"/>
        <w:rPr>
          <w:rFonts w:asciiTheme="minorHAnsi" w:hAnsiTheme="minorHAnsi" w:cstheme="minorHAnsi"/>
          <w:color w:val="FF0000"/>
          <w:sz w:val="20"/>
          <w:szCs w:val="20"/>
        </w:rPr>
      </w:pPr>
    </w:p>
    <w:p w14:paraId="47A9C66B" w14:textId="77777777" w:rsidR="009060F0" w:rsidRPr="009A2115" w:rsidRDefault="009060F0" w:rsidP="009060F0">
      <w:pPr>
        <w:pStyle w:val="Akapitzlist"/>
        <w:tabs>
          <w:tab w:val="left" w:pos="426"/>
          <w:tab w:val="right" w:leader="dot" w:pos="9072"/>
        </w:tabs>
        <w:suppressAutoHyphens/>
        <w:autoSpaceDN w:val="0"/>
        <w:spacing w:after="0"/>
        <w:ind w:left="1134"/>
        <w:jc w:val="both"/>
        <w:textAlignment w:val="baseline"/>
        <w:rPr>
          <w:rFonts w:asciiTheme="minorHAnsi" w:hAnsiTheme="minorHAnsi" w:cstheme="minorHAnsi"/>
          <w:b/>
          <w:color w:val="FF0000"/>
          <w:sz w:val="20"/>
          <w:szCs w:val="20"/>
        </w:rPr>
      </w:pPr>
    </w:p>
    <w:p w14:paraId="676275F6" w14:textId="77777777" w:rsidR="009060F0" w:rsidRPr="009A2115" w:rsidRDefault="009060F0" w:rsidP="009060F0">
      <w:pPr>
        <w:pStyle w:val="Akapitzlist"/>
        <w:tabs>
          <w:tab w:val="left" w:pos="426"/>
          <w:tab w:val="right" w:leader="dot" w:pos="9072"/>
        </w:tabs>
        <w:suppressAutoHyphens/>
        <w:autoSpaceDN w:val="0"/>
        <w:spacing w:after="0"/>
        <w:ind w:left="567"/>
        <w:jc w:val="both"/>
        <w:textAlignment w:val="baseline"/>
        <w:rPr>
          <w:rFonts w:asciiTheme="minorHAnsi" w:hAnsiTheme="minorHAnsi" w:cstheme="minorHAnsi"/>
          <w:color w:val="FF0000"/>
          <w:sz w:val="20"/>
          <w:szCs w:val="20"/>
        </w:rPr>
      </w:pPr>
    </w:p>
    <w:p w14:paraId="0BCD2169" w14:textId="06098B0F" w:rsidR="009E6956" w:rsidRPr="00AA1C72" w:rsidRDefault="009E6956" w:rsidP="009E6956">
      <w:pPr>
        <w:spacing w:after="0"/>
        <w:jc w:val="right"/>
        <w:rPr>
          <w:rFonts w:asciiTheme="minorHAnsi" w:hAnsiTheme="minorHAnsi" w:cstheme="minorHAnsi"/>
          <w:b/>
          <w:sz w:val="20"/>
          <w:szCs w:val="20"/>
        </w:rPr>
      </w:pPr>
      <w:r w:rsidRPr="00AA1C72">
        <w:rPr>
          <w:rFonts w:asciiTheme="minorHAnsi" w:hAnsiTheme="minorHAnsi" w:cstheme="minorHAnsi"/>
          <w:b/>
          <w:sz w:val="20"/>
          <w:szCs w:val="20"/>
        </w:rPr>
        <w:lastRenderedPageBreak/>
        <w:t>Załącznik nr 2 do SWZ</w:t>
      </w:r>
    </w:p>
    <w:p w14:paraId="57875FBB" w14:textId="77777777" w:rsidR="009E6956" w:rsidRPr="00AA1C72" w:rsidRDefault="009E6956" w:rsidP="009E6956">
      <w:pPr>
        <w:tabs>
          <w:tab w:val="num" w:pos="0"/>
        </w:tabs>
        <w:spacing w:after="0"/>
        <w:ind w:left="432" w:hanging="432"/>
        <w:jc w:val="right"/>
        <w:outlineLvl w:val="0"/>
        <w:rPr>
          <w:rFonts w:asciiTheme="minorHAnsi" w:hAnsiTheme="minorHAnsi" w:cstheme="minorHAnsi"/>
          <w:sz w:val="20"/>
          <w:szCs w:val="20"/>
        </w:rPr>
      </w:pPr>
      <w:r w:rsidRPr="00AA1C72">
        <w:rPr>
          <w:rFonts w:asciiTheme="minorHAnsi" w:hAnsiTheme="minorHAnsi" w:cstheme="minorHAnsi"/>
          <w:sz w:val="20"/>
          <w:szCs w:val="20"/>
        </w:rPr>
        <w:t>........................................</w:t>
      </w:r>
    </w:p>
    <w:p w14:paraId="7F7077AD" w14:textId="77777777" w:rsidR="009E6956" w:rsidRPr="00AA1C72" w:rsidRDefault="009E6956" w:rsidP="009E6956">
      <w:pPr>
        <w:spacing w:after="0"/>
        <w:jc w:val="right"/>
        <w:rPr>
          <w:rFonts w:asciiTheme="minorHAnsi" w:hAnsiTheme="minorHAnsi" w:cstheme="minorHAnsi"/>
          <w:sz w:val="20"/>
          <w:szCs w:val="20"/>
        </w:rPr>
      </w:pPr>
      <w:r w:rsidRPr="00AA1C72">
        <w:rPr>
          <w:rFonts w:asciiTheme="minorHAnsi" w:hAnsiTheme="minorHAnsi" w:cstheme="minorHAnsi"/>
          <w:sz w:val="20"/>
          <w:szCs w:val="20"/>
        </w:rPr>
        <w:t>(</w:t>
      </w:r>
      <w:r w:rsidRPr="00AA1C72">
        <w:rPr>
          <w:rFonts w:asciiTheme="minorHAnsi" w:hAnsiTheme="minorHAnsi" w:cstheme="minorHAnsi"/>
          <w:i/>
          <w:sz w:val="20"/>
          <w:szCs w:val="20"/>
        </w:rPr>
        <w:t>miejscowość i data)</w:t>
      </w:r>
    </w:p>
    <w:p w14:paraId="18AC1386" w14:textId="77777777" w:rsidR="009E6956" w:rsidRPr="00AA1C72" w:rsidRDefault="009E6956" w:rsidP="009E6956">
      <w:pPr>
        <w:spacing w:after="0"/>
        <w:rPr>
          <w:rFonts w:asciiTheme="minorHAnsi" w:hAnsiTheme="minorHAnsi" w:cstheme="minorHAnsi"/>
          <w:sz w:val="20"/>
          <w:szCs w:val="20"/>
        </w:rPr>
      </w:pPr>
      <w:r w:rsidRPr="00AA1C72">
        <w:rPr>
          <w:rFonts w:asciiTheme="minorHAnsi" w:hAnsiTheme="minorHAnsi" w:cstheme="minorHAnsi"/>
          <w:sz w:val="20"/>
          <w:szCs w:val="20"/>
        </w:rPr>
        <w:t>...................................................................</w:t>
      </w:r>
    </w:p>
    <w:p w14:paraId="1C75AFE8" w14:textId="77777777" w:rsidR="009E6956" w:rsidRPr="00AA1C72" w:rsidRDefault="009E6956" w:rsidP="009E6956">
      <w:pPr>
        <w:spacing w:after="0"/>
        <w:rPr>
          <w:rFonts w:asciiTheme="minorHAnsi" w:hAnsiTheme="minorHAnsi" w:cstheme="minorHAnsi"/>
          <w:i/>
          <w:sz w:val="20"/>
          <w:szCs w:val="20"/>
        </w:rPr>
      </w:pPr>
      <w:r w:rsidRPr="00AA1C72">
        <w:rPr>
          <w:rFonts w:asciiTheme="minorHAnsi" w:hAnsiTheme="minorHAnsi" w:cstheme="minorHAnsi"/>
          <w:sz w:val="20"/>
          <w:szCs w:val="20"/>
        </w:rPr>
        <w:t xml:space="preserve"> (</w:t>
      </w:r>
      <w:r w:rsidRPr="00AA1C72">
        <w:rPr>
          <w:rFonts w:asciiTheme="minorHAnsi" w:hAnsiTheme="minorHAnsi" w:cstheme="minorHAnsi"/>
          <w:i/>
          <w:sz w:val="20"/>
          <w:szCs w:val="20"/>
        </w:rPr>
        <w:t>nazwa i adres Wykonawcy/Wykonawców)</w:t>
      </w:r>
    </w:p>
    <w:p w14:paraId="69EA21E8" w14:textId="77777777" w:rsidR="009E6956" w:rsidRPr="00AA1C72" w:rsidRDefault="009E6956" w:rsidP="009E6956">
      <w:pPr>
        <w:spacing w:after="0"/>
        <w:rPr>
          <w:rFonts w:asciiTheme="minorHAnsi" w:hAnsiTheme="minorHAnsi" w:cstheme="minorHAnsi"/>
          <w:sz w:val="20"/>
          <w:szCs w:val="20"/>
          <w:lang w:val="en-US"/>
        </w:rPr>
      </w:pPr>
      <w:r w:rsidRPr="00AA1C72">
        <w:rPr>
          <w:rFonts w:asciiTheme="minorHAnsi" w:hAnsiTheme="minorHAnsi" w:cstheme="minorHAnsi"/>
          <w:sz w:val="20"/>
          <w:szCs w:val="20"/>
          <w:lang w:val="en-US"/>
        </w:rPr>
        <w:t>REGON: ........................................</w:t>
      </w:r>
    </w:p>
    <w:p w14:paraId="5623BE30" w14:textId="77777777" w:rsidR="009E6956" w:rsidRPr="00AA1C72" w:rsidRDefault="009E6956" w:rsidP="009E6956">
      <w:pPr>
        <w:spacing w:after="0"/>
        <w:rPr>
          <w:rFonts w:asciiTheme="minorHAnsi" w:hAnsiTheme="minorHAnsi" w:cstheme="minorHAnsi"/>
          <w:sz w:val="20"/>
          <w:szCs w:val="20"/>
          <w:lang w:val="en-US"/>
        </w:rPr>
      </w:pPr>
      <w:r w:rsidRPr="00AA1C72">
        <w:rPr>
          <w:rFonts w:asciiTheme="minorHAnsi" w:hAnsiTheme="minorHAnsi" w:cstheme="minorHAnsi"/>
          <w:sz w:val="20"/>
          <w:szCs w:val="20"/>
          <w:lang w:val="en-US"/>
        </w:rPr>
        <w:t>NIP: ..............................................</w:t>
      </w:r>
    </w:p>
    <w:p w14:paraId="34440969" w14:textId="77777777" w:rsidR="009E6956" w:rsidRPr="00AA1C72" w:rsidRDefault="009E6956" w:rsidP="009E6956">
      <w:pPr>
        <w:spacing w:after="0"/>
        <w:rPr>
          <w:rFonts w:asciiTheme="minorHAnsi" w:hAnsiTheme="minorHAnsi" w:cstheme="minorHAnsi"/>
          <w:sz w:val="20"/>
          <w:szCs w:val="20"/>
          <w:lang w:val="en-US"/>
        </w:rPr>
      </w:pPr>
      <w:r w:rsidRPr="00AA1C72">
        <w:rPr>
          <w:rFonts w:asciiTheme="minorHAnsi" w:hAnsiTheme="minorHAnsi" w:cstheme="minorHAnsi"/>
          <w:sz w:val="20"/>
          <w:szCs w:val="20"/>
          <w:lang w:val="en-US"/>
        </w:rPr>
        <w:t>KRS: …………………………….</w:t>
      </w:r>
    </w:p>
    <w:p w14:paraId="3129D00C" w14:textId="77777777" w:rsidR="009E6956" w:rsidRPr="00AA1C72" w:rsidRDefault="009E6956" w:rsidP="009E6956">
      <w:pPr>
        <w:spacing w:after="0"/>
        <w:rPr>
          <w:rFonts w:asciiTheme="minorHAnsi" w:hAnsiTheme="minorHAnsi" w:cstheme="minorHAnsi"/>
          <w:sz w:val="20"/>
          <w:szCs w:val="20"/>
          <w:lang w:val="en-US"/>
        </w:rPr>
      </w:pPr>
      <w:r w:rsidRPr="00AA1C72">
        <w:rPr>
          <w:rFonts w:asciiTheme="minorHAnsi" w:hAnsiTheme="minorHAnsi" w:cstheme="minorHAnsi"/>
          <w:sz w:val="20"/>
          <w:szCs w:val="20"/>
          <w:lang w:val="en-US"/>
        </w:rPr>
        <w:t>Tel.: …………………………….</w:t>
      </w:r>
    </w:p>
    <w:p w14:paraId="2C1F1A1A" w14:textId="77777777" w:rsidR="009E6956" w:rsidRPr="00AA1C72" w:rsidRDefault="009E6956" w:rsidP="009E6956">
      <w:pPr>
        <w:spacing w:after="0"/>
        <w:rPr>
          <w:rFonts w:asciiTheme="minorHAnsi" w:hAnsiTheme="minorHAnsi" w:cstheme="minorHAnsi"/>
          <w:sz w:val="20"/>
          <w:szCs w:val="20"/>
          <w:lang w:val="en-US"/>
        </w:rPr>
      </w:pPr>
      <w:r w:rsidRPr="00AA1C72">
        <w:rPr>
          <w:rFonts w:asciiTheme="minorHAnsi" w:hAnsiTheme="minorHAnsi" w:cstheme="minorHAnsi"/>
          <w:sz w:val="20"/>
          <w:szCs w:val="20"/>
          <w:lang w:val="en-US"/>
        </w:rPr>
        <w:t>Mail: ………………………….….</w:t>
      </w:r>
    </w:p>
    <w:p w14:paraId="403924B2" w14:textId="77777777" w:rsidR="009E6956" w:rsidRPr="00AA1C72" w:rsidRDefault="009E6956" w:rsidP="009E6956">
      <w:pPr>
        <w:tabs>
          <w:tab w:val="num" w:pos="0"/>
        </w:tabs>
        <w:spacing w:after="0"/>
        <w:ind w:left="576" w:hanging="576"/>
        <w:jc w:val="center"/>
        <w:outlineLvl w:val="1"/>
        <w:rPr>
          <w:rFonts w:asciiTheme="minorHAnsi" w:hAnsiTheme="minorHAnsi" w:cstheme="minorHAnsi"/>
          <w:b/>
          <w:sz w:val="20"/>
          <w:szCs w:val="20"/>
          <w:lang w:val="en-US"/>
        </w:rPr>
      </w:pPr>
    </w:p>
    <w:p w14:paraId="6B41A4EA" w14:textId="77777777" w:rsidR="009E6956" w:rsidRPr="00AA1C72" w:rsidRDefault="009E6956" w:rsidP="009E6956">
      <w:pPr>
        <w:tabs>
          <w:tab w:val="num" w:pos="0"/>
        </w:tabs>
        <w:spacing w:after="0"/>
        <w:ind w:left="576" w:hanging="576"/>
        <w:jc w:val="center"/>
        <w:outlineLvl w:val="1"/>
        <w:rPr>
          <w:rFonts w:asciiTheme="minorHAnsi" w:hAnsiTheme="minorHAnsi" w:cstheme="minorHAnsi"/>
          <w:b/>
          <w:sz w:val="24"/>
          <w:szCs w:val="24"/>
        </w:rPr>
      </w:pPr>
      <w:r w:rsidRPr="00AA1C72">
        <w:rPr>
          <w:rFonts w:asciiTheme="minorHAnsi" w:hAnsiTheme="minorHAnsi" w:cstheme="minorHAnsi"/>
          <w:b/>
          <w:sz w:val="24"/>
          <w:szCs w:val="24"/>
        </w:rPr>
        <w:t>FORMULARZ OFERTOWY</w:t>
      </w:r>
    </w:p>
    <w:p w14:paraId="5060A68F" w14:textId="77777777" w:rsidR="009E6956" w:rsidRPr="00AA1C72" w:rsidRDefault="009E6956" w:rsidP="009E6956">
      <w:pPr>
        <w:spacing w:after="0"/>
        <w:jc w:val="right"/>
        <w:rPr>
          <w:rFonts w:asciiTheme="minorHAnsi" w:hAnsiTheme="minorHAnsi" w:cstheme="minorHAnsi"/>
          <w:sz w:val="20"/>
          <w:szCs w:val="20"/>
        </w:rPr>
      </w:pPr>
      <w:r w:rsidRPr="00AA1C72">
        <w:rPr>
          <w:rFonts w:asciiTheme="minorHAnsi" w:hAnsiTheme="minorHAnsi" w:cstheme="minorHAnsi"/>
          <w:sz w:val="20"/>
          <w:szCs w:val="20"/>
        </w:rPr>
        <w:t xml:space="preserve"> Do: Krakowski Holding Komunalny </w:t>
      </w:r>
    </w:p>
    <w:p w14:paraId="26E2980A" w14:textId="77777777" w:rsidR="009E6956" w:rsidRPr="00AA1C72" w:rsidRDefault="009E6956" w:rsidP="009E6956">
      <w:pPr>
        <w:spacing w:after="0"/>
        <w:jc w:val="right"/>
        <w:rPr>
          <w:rFonts w:asciiTheme="minorHAnsi" w:hAnsiTheme="minorHAnsi" w:cstheme="minorHAnsi"/>
          <w:sz w:val="20"/>
          <w:szCs w:val="20"/>
        </w:rPr>
      </w:pPr>
      <w:r w:rsidRPr="00AA1C72">
        <w:rPr>
          <w:rFonts w:asciiTheme="minorHAnsi" w:hAnsiTheme="minorHAnsi" w:cstheme="minorHAnsi"/>
          <w:sz w:val="20"/>
          <w:szCs w:val="20"/>
        </w:rPr>
        <w:t>Spółka Akcyjna w Krakowie</w:t>
      </w:r>
    </w:p>
    <w:p w14:paraId="5DEF742C" w14:textId="77777777" w:rsidR="009E6956" w:rsidRPr="00AA1C72" w:rsidRDefault="009E6956" w:rsidP="009E6956">
      <w:pPr>
        <w:spacing w:after="0"/>
        <w:jc w:val="right"/>
        <w:rPr>
          <w:rFonts w:asciiTheme="minorHAnsi" w:hAnsiTheme="minorHAnsi" w:cstheme="minorHAnsi"/>
          <w:sz w:val="20"/>
          <w:szCs w:val="20"/>
        </w:rPr>
      </w:pPr>
      <w:r w:rsidRPr="00AA1C72">
        <w:rPr>
          <w:rFonts w:asciiTheme="minorHAnsi" w:hAnsiTheme="minorHAnsi" w:cstheme="minorHAnsi"/>
          <w:sz w:val="20"/>
          <w:szCs w:val="20"/>
        </w:rPr>
        <w:t>ul. Jana Brożka 3, 30-347 Kraków</w:t>
      </w:r>
    </w:p>
    <w:p w14:paraId="4648B332" w14:textId="77777777" w:rsidR="009E6956" w:rsidRPr="00AA1C72" w:rsidRDefault="009E6956" w:rsidP="009E6956">
      <w:pPr>
        <w:spacing w:after="0"/>
        <w:jc w:val="right"/>
        <w:rPr>
          <w:rFonts w:asciiTheme="minorHAnsi" w:hAnsiTheme="minorHAnsi" w:cstheme="minorHAnsi"/>
          <w:sz w:val="20"/>
          <w:szCs w:val="20"/>
        </w:rPr>
      </w:pPr>
    </w:p>
    <w:p w14:paraId="00C7896D" w14:textId="77777777" w:rsidR="00AA1C72" w:rsidRPr="00AA1C72" w:rsidRDefault="00AA1C72" w:rsidP="00AA1C72">
      <w:pPr>
        <w:spacing w:after="0"/>
        <w:jc w:val="center"/>
        <w:rPr>
          <w:rFonts w:asciiTheme="minorHAnsi" w:hAnsiTheme="minorHAnsi" w:cstheme="minorHAnsi"/>
          <w:b/>
          <w:sz w:val="20"/>
          <w:szCs w:val="20"/>
        </w:rPr>
      </w:pPr>
      <w:r w:rsidRPr="00AA1C72">
        <w:rPr>
          <w:rFonts w:asciiTheme="minorHAnsi" w:hAnsiTheme="minorHAnsi" w:cstheme="minorHAnsi"/>
          <w:b/>
          <w:sz w:val="20"/>
          <w:szCs w:val="20"/>
        </w:rPr>
        <w:t>Świadczenie usług ochrony Zakładu Termicznego Przekształcania Odpadów w Krakowie</w:t>
      </w:r>
    </w:p>
    <w:p w14:paraId="5EAE1BAE" w14:textId="68347B66" w:rsidR="009E6956" w:rsidRPr="00AA1C72" w:rsidRDefault="009E6956" w:rsidP="00AA1C72">
      <w:pPr>
        <w:spacing w:after="0"/>
        <w:jc w:val="center"/>
        <w:rPr>
          <w:rFonts w:asciiTheme="minorHAnsi" w:hAnsiTheme="minorHAnsi" w:cstheme="minorHAnsi"/>
          <w:bCs/>
          <w:sz w:val="20"/>
          <w:szCs w:val="20"/>
        </w:rPr>
      </w:pPr>
      <w:r w:rsidRPr="00AA1C72">
        <w:rPr>
          <w:rFonts w:asciiTheme="minorHAnsi" w:hAnsiTheme="minorHAnsi" w:cstheme="minorHAnsi"/>
          <w:bCs/>
          <w:sz w:val="20"/>
          <w:szCs w:val="20"/>
        </w:rPr>
        <w:t xml:space="preserve">(Sprawa nr:  </w:t>
      </w:r>
      <w:r w:rsidRPr="00AA1C72">
        <w:rPr>
          <w:rFonts w:asciiTheme="minorHAnsi" w:hAnsiTheme="minorHAnsi" w:cstheme="minorHAnsi"/>
          <w:b/>
          <w:sz w:val="20"/>
          <w:szCs w:val="20"/>
        </w:rPr>
        <w:t>KZP-271-TP-</w:t>
      </w:r>
      <w:r w:rsidR="000E74A3" w:rsidRPr="00AA1C72">
        <w:rPr>
          <w:rFonts w:asciiTheme="minorHAnsi" w:hAnsiTheme="minorHAnsi" w:cstheme="minorHAnsi"/>
          <w:b/>
          <w:sz w:val="20"/>
          <w:szCs w:val="20"/>
        </w:rPr>
        <w:t>2</w:t>
      </w:r>
      <w:r w:rsidR="00AA1C72" w:rsidRPr="00AA1C72">
        <w:rPr>
          <w:rFonts w:asciiTheme="minorHAnsi" w:hAnsiTheme="minorHAnsi" w:cstheme="minorHAnsi"/>
          <w:b/>
          <w:sz w:val="20"/>
          <w:szCs w:val="20"/>
        </w:rPr>
        <w:t>4</w:t>
      </w:r>
      <w:r w:rsidRPr="00AA1C72">
        <w:rPr>
          <w:rFonts w:asciiTheme="minorHAnsi" w:hAnsiTheme="minorHAnsi" w:cstheme="minorHAnsi"/>
          <w:b/>
          <w:sz w:val="20"/>
          <w:szCs w:val="20"/>
        </w:rPr>
        <w:t>/2024)</w:t>
      </w:r>
    </w:p>
    <w:p w14:paraId="5868D048" w14:textId="77777777" w:rsidR="009E6956" w:rsidRPr="00CA7700" w:rsidRDefault="009E6956" w:rsidP="009E6956">
      <w:pPr>
        <w:spacing w:after="0"/>
        <w:jc w:val="center"/>
        <w:rPr>
          <w:rFonts w:asciiTheme="minorHAnsi" w:hAnsiTheme="minorHAnsi" w:cstheme="minorHAnsi"/>
          <w:bCs/>
          <w:sz w:val="20"/>
          <w:szCs w:val="20"/>
        </w:rPr>
      </w:pPr>
    </w:p>
    <w:p w14:paraId="480B2D7A" w14:textId="77777777" w:rsidR="009E6956" w:rsidRPr="00CA7700" w:rsidRDefault="009E6956" w:rsidP="009E6956">
      <w:pPr>
        <w:spacing w:after="0"/>
        <w:jc w:val="both"/>
        <w:rPr>
          <w:rFonts w:asciiTheme="minorHAnsi" w:hAnsiTheme="minorHAnsi" w:cstheme="minorHAnsi"/>
          <w:bCs/>
          <w:sz w:val="20"/>
          <w:szCs w:val="20"/>
        </w:rPr>
      </w:pPr>
      <w:r w:rsidRPr="00CA7700">
        <w:rPr>
          <w:rFonts w:asciiTheme="minorHAnsi" w:hAnsiTheme="minorHAnsi" w:cstheme="minorHAnsi"/>
          <w:bCs/>
          <w:sz w:val="20"/>
          <w:szCs w:val="20"/>
        </w:rPr>
        <w:t xml:space="preserve">Składamy ofertę w postępowaniu o udzielenie zamówienia publicznego w </w:t>
      </w:r>
      <w:r w:rsidRPr="00CA7700">
        <w:rPr>
          <w:rFonts w:asciiTheme="minorHAnsi" w:hAnsiTheme="minorHAnsi" w:cstheme="minorHAnsi"/>
          <w:b/>
          <w:sz w:val="20"/>
          <w:szCs w:val="20"/>
          <w:u w:val="single"/>
        </w:rPr>
        <w:t xml:space="preserve">trybie </w:t>
      </w:r>
      <w:r w:rsidRPr="00CA7700">
        <w:rPr>
          <w:rFonts w:asciiTheme="minorHAnsi" w:hAnsiTheme="minorHAnsi" w:cstheme="minorHAnsi"/>
          <w:b/>
          <w:sz w:val="20"/>
          <w:u w:val="single"/>
        </w:rPr>
        <w:t>podstawowym bez przeprowadzenia negocjacji</w:t>
      </w:r>
      <w:r w:rsidRPr="00CA7700">
        <w:rPr>
          <w:rFonts w:asciiTheme="minorHAnsi" w:hAnsiTheme="minorHAnsi" w:cstheme="minorHAnsi"/>
          <w:b/>
          <w:sz w:val="20"/>
          <w:szCs w:val="20"/>
        </w:rPr>
        <w:t xml:space="preserve"> </w:t>
      </w:r>
      <w:r w:rsidRPr="00CA7700">
        <w:rPr>
          <w:rFonts w:asciiTheme="minorHAnsi" w:hAnsiTheme="minorHAnsi" w:cstheme="minorHAnsi"/>
          <w:bCs/>
          <w:sz w:val="20"/>
          <w:szCs w:val="20"/>
        </w:rPr>
        <w:t>o następującej treści:</w:t>
      </w:r>
    </w:p>
    <w:p w14:paraId="3A79AB3D" w14:textId="77777777" w:rsidR="006C3A46" w:rsidRPr="00CA7700" w:rsidRDefault="006C3A46" w:rsidP="00D64CBC">
      <w:pPr>
        <w:spacing w:after="0"/>
        <w:jc w:val="center"/>
        <w:rPr>
          <w:rFonts w:asciiTheme="minorHAnsi" w:hAnsiTheme="minorHAnsi" w:cstheme="minorHAnsi"/>
          <w:bCs/>
          <w:sz w:val="20"/>
          <w:szCs w:val="20"/>
        </w:rPr>
      </w:pPr>
    </w:p>
    <w:p w14:paraId="03B8C663" w14:textId="32F11C0B" w:rsidR="00B03444" w:rsidRPr="0082536D" w:rsidRDefault="00B03444" w:rsidP="005B1CF4">
      <w:pPr>
        <w:numPr>
          <w:ilvl w:val="3"/>
          <w:numId w:val="3"/>
        </w:numPr>
        <w:spacing w:after="0"/>
        <w:ind w:left="284" w:hanging="284"/>
        <w:contextualSpacing/>
        <w:jc w:val="both"/>
        <w:rPr>
          <w:rFonts w:asciiTheme="minorHAnsi" w:hAnsiTheme="minorHAnsi" w:cstheme="minorHAnsi"/>
          <w:bCs/>
          <w:sz w:val="20"/>
          <w:szCs w:val="20"/>
        </w:rPr>
      </w:pPr>
      <w:r w:rsidRPr="0082536D">
        <w:rPr>
          <w:rFonts w:asciiTheme="minorHAnsi" w:hAnsiTheme="minorHAnsi" w:cstheme="minorHAnsi"/>
          <w:bCs/>
          <w:sz w:val="20"/>
          <w:szCs w:val="20"/>
        </w:rPr>
        <w:t>Oferujemy wykonanie zamówienia publicznego zgodnie z wymogami, warunkami i terminami określonymi w Specyfikacji Warunków Zamówienia</w:t>
      </w:r>
      <w:r w:rsidR="005B1CF4" w:rsidRPr="0082536D">
        <w:rPr>
          <w:rFonts w:asciiTheme="minorHAnsi" w:hAnsiTheme="minorHAnsi" w:cstheme="minorHAnsi"/>
          <w:bCs/>
          <w:sz w:val="20"/>
          <w:szCs w:val="20"/>
        </w:rPr>
        <w:t xml:space="preserve"> </w:t>
      </w:r>
      <w:r w:rsidRPr="0082536D">
        <w:rPr>
          <w:rFonts w:asciiTheme="minorHAnsi" w:hAnsiTheme="minorHAnsi" w:cstheme="minorHAnsi"/>
          <w:bCs/>
          <w:sz w:val="20"/>
          <w:szCs w:val="20"/>
        </w:rPr>
        <w:t>za łącznym wynagrodzeniem:</w:t>
      </w:r>
    </w:p>
    <w:p w14:paraId="2B87B921" w14:textId="77777777" w:rsidR="006D6F4C" w:rsidRPr="0082536D" w:rsidRDefault="006D6F4C" w:rsidP="006D6F4C">
      <w:pPr>
        <w:numPr>
          <w:ilvl w:val="0"/>
          <w:numId w:val="5"/>
        </w:numPr>
        <w:spacing w:after="0"/>
        <w:contextualSpacing/>
        <w:jc w:val="both"/>
        <w:rPr>
          <w:rFonts w:asciiTheme="minorHAnsi" w:hAnsiTheme="minorHAnsi" w:cstheme="minorHAnsi"/>
          <w:b/>
          <w:sz w:val="20"/>
          <w:szCs w:val="20"/>
        </w:rPr>
      </w:pPr>
      <w:r w:rsidRPr="0082536D">
        <w:rPr>
          <w:rFonts w:asciiTheme="minorHAnsi" w:hAnsiTheme="minorHAnsi" w:cstheme="minorHAnsi"/>
          <w:b/>
          <w:sz w:val="20"/>
          <w:szCs w:val="20"/>
        </w:rPr>
        <w:t>…………………….. zł brutto (słownie: …………………),</w:t>
      </w:r>
    </w:p>
    <w:p w14:paraId="10D5FA16" w14:textId="77777777" w:rsidR="006D6F4C" w:rsidRPr="0082536D" w:rsidRDefault="006D6F4C" w:rsidP="006D6F4C">
      <w:pPr>
        <w:numPr>
          <w:ilvl w:val="0"/>
          <w:numId w:val="5"/>
        </w:numPr>
        <w:spacing w:after="0"/>
        <w:contextualSpacing/>
        <w:jc w:val="both"/>
        <w:rPr>
          <w:rFonts w:asciiTheme="minorHAnsi" w:hAnsiTheme="minorHAnsi" w:cstheme="minorHAnsi"/>
          <w:bCs/>
          <w:sz w:val="20"/>
          <w:szCs w:val="20"/>
        </w:rPr>
      </w:pPr>
      <w:r w:rsidRPr="0082536D">
        <w:rPr>
          <w:rFonts w:asciiTheme="minorHAnsi" w:hAnsiTheme="minorHAnsi" w:cstheme="minorHAnsi"/>
          <w:bCs/>
          <w:sz w:val="20"/>
          <w:szCs w:val="20"/>
        </w:rPr>
        <w:t>w tym ……% podatku VAT, tj. ….. zł,</w:t>
      </w:r>
    </w:p>
    <w:p w14:paraId="201F3E25" w14:textId="5ED31EB5" w:rsidR="006D6F4C" w:rsidRDefault="006D6F4C" w:rsidP="00CA7700">
      <w:pPr>
        <w:numPr>
          <w:ilvl w:val="0"/>
          <w:numId w:val="5"/>
        </w:numPr>
        <w:spacing w:after="0"/>
        <w:contextualSpacing/>
        <w:jc w:val="both"/>
        <w:rPr>
          <w:rFonts w:asciiTheme="minorHAnsi" w:hAnsiTheme="minorHAnsi" w:cstheme="minorHAnsi"/>
          <w:bCs/>
          <w:sz w:val="20"/>
          <w:szCs w:val="20"/>
        </w:rPr>
      </w:pPr>
      <w:r w:rsidRPr="0082536D">
        <w:rPr>
          <w:rFonts w:asciiTheme="minorHAnsi" w:hAnsiTheme="minorHAnsi" w:cstheme="minorHAnsi"/>
          <w:bCs/>
          <w:sz w:val="20"/>
          <w:szCs w:val="20"/>
        </w:rPr>
        <w:t>……. zł netto (słownie: …………….),</w:t>
      </w:r>
    </w:p>
    <w:p w14:paraId="6C318BAF" w14:textId="77777777" w:rsidR="00CA7700" w:rsidRDefault="00CA7700" w:rsidP="00CA7700">
      <w:pPr>
        <w:spacing w:after="0"/>
        <w:ind w:left="1004"/>
        <w:contextualSpacing/>
        <w:jc w:val="both"/>
        <w:rPr>
          <w:rFonts w:asciiTheme="minorHAnsi" w:hAnsiTheme="minorHAnsi" w:cstheme="minorHAnsi"/>
          <w:bCs/>
          <w:sz w:val="20"/>
          <w:szCs w:val="20"/>
        </w:rPr>
      </w:pPr>
    </w:p>
    <w:p w14:paraId="1B50D2D7" w14:textId="502CB2C7" w:rsidR="00CA7700" w:rsidRPr="00CA7700" w:rsidRDefault="00CA7700" w:rsidP="00CA7700">
      <w:pPr>
        <w:spacing w:after="0"/>
        <w:contextualSpacing/>
        <w:jc w:val="both"/>
        <w:rPr>
          <w:rFonts w:asciiTheme="minorHAnsi" w:hAnsiTheme="minorHAnsi" w:cstheme="minorHAnsi"/>
          <w:bCs/>
          <w:sz w:val="20"/>
          <w:szCs w:val="20"/>
        </w:rPr>
      </w:pPr>
      <w:r>
        <w:rPr>
          <w:rFonts w:asciiTheme="minorHAnsi" w:hAnsiTheme="minorHAnsi" w:cstheme="minorHAnsi"/>
          <w:bCs/>
          <w:sz w:val="20"/>
          <w:szCs w:val="20"/>
        </w:rPr>
        <w:t>które wynika z następujących stawek jednostkowych:</w:t>
      </w:r>
    </w:p>
    <w:p w14:paraId="0C0D77A2" w14:textId="77777777" w:rsidR="00086B37" w:rsidRDefault="00086B37" w:rsidP="00D64CBC">
      <w:pPr>
        <w:spacing w:after="0"/>
        <w:ind w:left="284" w:hanging="284"/>
        <w:contextualSpacing/>
        <w:jc w:val="both"/>
        <w:rPr>
          <w:rFonts w:asciiTheme="minorHAnsi" w:hAnsiTheme="minorHAnsi" w:cstheme="minorHAnsi"/>
          <w:color w:val="FF0000"/>
          <w:sz w:val="20"/>
          <w:szCs w:val="20"/>
          <w:highlight w:val="yellow"/>
        </w:rPr>
      </w:pPr>
    </w:p>
    <w:tbl>
      <w:tblPr>
        <w:tblStyle w:val="Tabela-Siatka"/>
        <w:tblW w:w="10774" w:type="dxa"/>
        <w:tblInd w:w="-147" w:type="dxa"/>
        <w:tblLayout w:type="fixed"/>
        <w:tblLook w:val="04A0" w:firstRow="1" w:lastRow="0" w:firstColumn="1" w:lastColumn="0" w:noHBand="0" w:noVBand="1"/>
      </w:tblPr>
      <w:tblGrid>
        <w:gridCol w:w="568"/>
        <w:gridCol w:w="1134"/>
        <w:gridCol w:w="850"/>
        <w:gridCol w:w="992"/>
        <w:gridCol w:w="1134"/>
        <w:gridCol w:w="1276"/>
        <w:gridCol w:w="1134"/>
        <w:gridCol w:w="1134"/>
        <w:gridCol w:w="1418"/>
        <w:gridCol w:w="1134"/>
      </w:tblGrid>
      <w:tr w:rsidR="003629E7" w:rsidRPr="00CA7700" w14:paraId="7A6118B0" w14:textId="552D11E6" w:rsidTr="003629E7">
        <w:tc>
          <w:tcPr>
            <w:tcW w:w="568" w:type="dxa"/>
            <w:shd w:val="clear" w:color="auto" w:fill="D9D9D9" w:themeFill="background1" w:themeFillShade="D9"/>
            <w:vAlign w:val="center"/>
          </w:tcPr>
          <w:p w14:paraId="4DA6942D" w14:textId="04D023A1" w:rsidR="00CA7700" w:rsidRPr="00CA7700" w:rsidRDefault="00CA7700" w:rsidP="00CA7700">
            <w:pPr>
              <w:spacing w:after="0"/>
              <w:contextualSpacing/>
              <w:jc w:val="center"/>
              <w:rPr>
                <w:rFonts w:asciiTheme="minorHAnsi" w:hAnsiTheme="minorHAnsi" w:cstheme="minorHAnsi"/>
                <w:color w:val="FF0000"/>
                <w:sz w:val="18"/>
                <w:szCs w:val="18"/>
                <w:highlight w:val="yellow"/>
              </w:rPr>
            </w:pPr>
            <w:r w:rsidRPr="00CA7700">
              <w:rPr>
                <w:rFonts w:asciiTheme="minorHAnsi" w:hAnsiTheme="minorHAnsi" w:cstheme="minorHAnsi"/>
                <w:color w:val="000000"/>
                <w:sz w:val="18"/>
                <w:szCs w:val="18"/>
              </w:rPr>
              <w:t>Lp.</w:t>
            </w:r>
          </w:p>
        </w:tc>
        <w:tc>
          <w:tcPr>
            <w:tcW w:w="1134" w:type="dxa"/>
            <w:shd w:val="clear" w:color="auto" w:fill="D9D9D9" w:themeFill="background1" w:themeFillShade="D9"/>
            <w:vAlign w:val="center"/>
          </w:tcPr>
          <w:p w14:paraId="0A8F6748" w14:textId="3FF37FCD" w:rsidR="00CA7700" w:rsidRPr="00CA7700" w:rsidRDefault="00CA7700" w:rsidP="00CA7700">
            <w:pPr>
              <w:spacing w:after="0"/>
              <w:contextualSpacing/>
              <w:jc w:val="center"/>
              <w:rPr>
                <w:rFonts w:asciiTheme="minorHAnsi" w:hAnsiTheme="minorHAnsi" w:cstheme="minorHAnsi"/>
                <w:color w:val="FF0000"/>
                <w:sz w:val="18"/>
                <w:szCs w:val="18"/>
                <w:highlight w:val="yellow"/>
              </w:rPr>
            </w:pPr>
            <w:r w:rsidRPr="00CA7700">
              <w:rPr>
                <w:rFonts w:asciiTheme="minorHAnsi" w:hAnsiTheme="minorHAnsi" w:cstheme="minorHAnsi"/>
                <w:color w:val="000000"/>
                <w:sz w:val="18"/>
                <w:szCs w:val="18"/>
              </w:rPr>
              <w:t>Okres</w:t>
            </w:r>
          </w:p>
        </w:tc>
        <w:tc>
          <w:tcPr>
            <w:tcW w:w="850" w:type="dxa"/>
            <w:shd w:val="clear" w:color="auto" w:fill="D9D9D9" w:themeFill="background1" w:themeFillShade="D9"/>
            <w:vAlign w:val="center"/>
          </w:tcPr>
          <w:p w14:paraId="3A79DBF8" w14:textId="7B7AAAAB" w:rsidR="00CA7700" w:rsidRPr="00CA7700" w:rsidRDefault="00CA7700" w:rsidP="00CA7700">
            <w:pPr>
              <w:spacing w:after="0"/>
              <w:contextualSpacing/>
              <w:jc w:val="center"/>
              <w:rPr>
                <w:rFonts w:asciiTheme="minorHAnsi" w:hAnsiTheme="minorHAnsi" w:cstheme="minorHAnsi"/>
                <w:color w:val="FF0000"/>
                <w:sz w:val="18"/>
                <w:szCs w:val="18"/>
                <w:highlight w:val="yellow"/>
              </w:rPr>
            </w:pPr>
            <w:r w:rsidRPr="00CA7700">
              <w:rPr>
                <w:rFonts w:asciiTheme="minorHAnsi" w:hAnsiTheme="minorHAnsi" w:cstheme="minorHAnsi"/>
                <w:color w:val="000000"/>
                <w:sz w:val="18"/>
                <w:szCs w:val="18"/>
              </w:rPr>
              <w:t>ilość miesięcy</w:t>
            </w:r>
          </w:p>
        </w:tc>
        <w:tc>
          <w:tcPr>
            <w:tcW w:w="992" w:type="dxa"/>
            <w:shd w:val="clear" w:color="auto" w:fill="D9D9D9" w:themeFill="background1" w:themeFillShade="D9"/>
            <w:vAlign w:val="center"/>
          </w:tcPr>
          <w:p w14:paraId="6FF89660" w14:textId="2BF2621A" w:rsidR="00CA7700" w:rsidRPr="00CA7700" w:rsidRDefault="00CA7700" w:rsidP="00CA7700">
            <w:pPr>
              <w:spacing w:after="0"/>
              <w:contextualSpacing/>
              <w:jc w:val="center"/>
              <w:rPr>
                <w:rFonts w:asciiTheme="minorHAnsi" w:hAnsiTheme="minorHAnsi" w:cstheme="minorHAnsi"/>
                <w:color w:val="FF0000"/>
                <w:sz w:val="18"/>
                <w:szCs w:val="18"/>
                <w:highlight w:val="yellow"/>
              </w:rPr>
            </w:pPr>
            <w:r w:rsidRPr="00CA7700">
              <w:rPr>
                <w:rFonts w:asciiTheme="minorHAnsi" w:hAnsiTheme="minorHAnsi" w:cstheme="minorHAnsi"/>
                <w:color w:val="000000"/>
                <w:sz w:val="18"/>
                <w:szCs w:val="18"/>
              </w:rPr>
              <w:t>średnia ilość godzin w miesiącu</w:t>
            </w:r>
          </w:p>
        </w:tc>
        <w:tc>
          <w:tcPr>
            <w:tcW w:w="1134" w:type="dxa"/>
            <w:shd w:val="clear" w:color="auto" w:fill="D9D9D9" w:themeFill="background1" w:themeFillShade="D9"/>
            <w:vAlign w:val="center"/>
          </w:tcPr>
          <w:p w14:paraId="4714D67B" w14:textId="73E7471A" w:rsidR="003629E7" w:rsidRDefault="00CA7700" w:rsidP="0033308F">
            <w:pPr>
              <w:spacing w:after="0"/>
              <w:contextualSpacing/>
              <w:jc w:val="center"/>
              <w:rPr>
                <w:rFonts w:asciiTheme="minorHAnsi" w:hAnsiTheme="minorHAnsi" w:cstheme="minorHAnsi"/>
                <w:color w:val="000000"/>
                <w:sz w:val="18"/>
                <w:szCs w:val="18"/>
              </w:rPr>
            </w:pPr>
            <w:r w:rsidRPr="00CA7700">
              <w:rPr>
                <w:rFonts w:asciiTheme="minorHAnsi" w:hAnsiTheme="minorHAnsi" w:cstheme="minorHAnsi"/>
                <w:color w:val="000000"/>
                <w:sz w:val="18"/>
                <w:szCs w:val="18"/>
              </w:rPr>
              <w:t xml:space="preserve">Planowana stawka </w:t>
            </w:r>
            <w:r w:rsidR="003629E7">
              <w:rPr>
                <w:rFonts w:asciiTheme="minorHAnsi" w:hAnsiTheme="minorHAnsi" w:cstheme="minorHAnsi"/>
                <w:color w:val="000000"/>
                <w:sz w:val="18"/>
                <w:szCs w:val="18"/>
              </w:rPr>
              <w:t>netto</w:t>
            </w:r>
          </w:p>
          <w:p w14:paraId="2EADE68C" w14:textId="4EFC7B59" w:rsidR="0033308F" w:rsidRPr="0033308F" w:rsidRDefault="00CA7700" w:rsidP="0033308F">
            <w:pPr>
              <w:spacing w:after="0"/>
              <w:contextualSpacing/>
              <w:jc w:val="center"/>
              <w:rPr>
                <w:rFonts w:asciiTheme="minorHAnsi" w:hAnsiTheme="minorHAnsi" w:cstheme="minorHAnsi"/>
                <w:color w:val="000000"/>
                <w:sz w:val="18"/>
                <w:szCs w:val="18"/>
              </w:rPr>
            </w:pPr>
            <w:r w:rsidRPr="00CA7700">
              <w:rPr>
                <w:rFonts w:asciiTheme="minorHAnsi" w:hAnsiTheme="minorHAnsi" w:cstheme="minorHAnsi"/>
                <w:color w:val="000000"/>
                <w:sz w:val="18"/>
                <w:szCs w:val="18"/>
              </w:rPr>
              <w:t>[zł/r-g]</w:t>
            </w:r>
          </w:p>
        </w:tc>
        <w:tc>
          <w:tcPr>
            <w:tcW w:w="1276" w:type="dxa"/>
            <w:shd w:val="clear" w:color="auto" w:fill="D9D9D9" w:themeFill="background1" w:themeFillShade="D9"/>
            <w:vAlign w:val="center"/>
          </w:tcPr>
          <w:p w14:paraId="3B362F92" w14:textId="77777777" w:rsidR="00CA7700" w:rsidRDefault="00CA7700" w:rsidP="00CA7700">
            <w:pPr>
              <w:spacing w:after="0"/>
              <w:contextualSpacing/>
              <w:jc w:val="center"/>
              <w:rPr>
                <w:rFonts w:asciiTheme="minorHAnsi" w:hAnsiTheme="minorHAnsi" w:cstheme="minorHAnsi"/>
                <w:color w:val="000000"/>
                <w:sz w:val="18"/>
                <w:szCs w:val="18"/>
              </w:rPr>
            </w:pPr>
            <w:r w:rsidRPr="00CA7700">
              <w:rPr>
                <w:rFonts w:asciiTheme="minorHAnsi" w:hAnsiTheme="minorHAnsi" w:cstheme="minorHAnsi"/>
                <w:color w:val="000000"/>
                <w:sz w:val="18"/>
                <w:szCs w:val="18"/>
              </w:rPr>
              <w:t>Wartość zamówienia netto stałe godziny [zł]</w:t>
            </w:r>
          </w:p>
          <w:p w14:paraId="6072647F" w14:textId="7073B54B" w:rsidR="0033308F" w:rsidRPr="0033308F" w:rsidRDefault="0033308F" w:rsidP="00CA7700">
            <w:pPr>
              <w:spacing w:after="0"/>
              <w:contextualSpacing/>
              <w:jc w:val="center"/>
              <w:rPr>
                <w:rFonts w:asciiTheme="minorHAnsi" w:hAnsiTheme="minorHAnsi" w:cstheme="minorHAnsi"/>
                <w:i/>
                <w:iCs/>
                <w:color w:val="FF0000"/>
                <w:sz w:val="18"/>
                <w:szCs w:val="18"/>
                <w:highlight w:val="yellow"/>
              </w:rPr>
            </w:pPr>
            <w:r w:rsidRPr="0033308F">
              <w:rPr>
                <w:rFonts w:asciiTheme="minorHAnsi" w:hAnsiTheme="minorHAnsi" w:cstheme="minorHAnsi"/>
                <w:i/>
                <w:iCs/>
                <w:color w:val="000000"/>
                <w:sz w:val="18"/>
                <w:szCs w:val="18"/>
              </w:rPr>
              <w:t>(kol. 3 x 4</w:t>
            </w:r>
            <w:r>
              <w:rPr>
                <w:rFonts w:asciiTheme="minorHAnsi" w:hAnsiTheme="minorHAnsi" w:cstheme="minorHAnsi"/>
                <w:i/>
                <w:iCs/>
                <w:color w:val="000000"/>
                <w:sz w:val="18"/>
                <w:szCs w:val="18"/>
              </w:rPr>
              <w:t xml:space="preserve"> x 5</w:t>
            </w:r>
            <w:r w:rsidRPr="0033308F">
              <w:rPr>
                <w:rFonts w:asciiTheme="minorHAnsi" w:hAnsiTheme="minorHAnsi" w:cstheme="minorHAnsi"/>
                <w:i/>
                <w:iCs/>
                <w:color w:val="000000"/>
                <w:sz w:val="18"/>
                <w:szCs w:val="18"/>
              </w:rPr>
              <w:t>)</w:t>
            </w:r>
          </w:p>
        </w:tc>
        <w:tc>
          <w:tcPr>
            <w:tcW w:w="1134" w:type="dxa"/>
            <w:shd w:val="clear" w:color="auto" w:fill="D9D9D9" w:themeFill="background1" w:themeFillShade="D9"/>
            <w:vAlign w:val="center"/>
          </w:tcPr>
          <w:p w14:paraId="1F863B99" w14:textId="1B751A60" w:rsidR="00CA7700" w:rsidRPr="00CA7700" w:rsidRDefault="00CA7700" w:rsidP="00CA7700">
            <w:pPr>
              <w:spacing w:after="0"/>
              <w:contextualSpacing/>
              <w:jc w:val="center"/>
              <w:rPr>
                <w:rFonts w:asciiTheme="minorHAnsi" w:hAnsiTheme="minorHAnsi" w:cstheme="minorHAnsi"/>
                <w:color w:val="FF0000"/>
                <w:sz w:val="18"/>
                <w:szCs w:val="18"/>
                <w:highlight w:val="yellow"/>
              </w:rPr>
            </w:pPr>
            <w:r w:rsidRPr="00CA7700">
              <w:rPr>
                <w:rFonts w:asciiTheme="minorHAnsi" w:hAnsiTheme="minorHAnsi" w:cstheme="minorHAnsi"/>
                <w:color w:val="000000"/>
                <w:sz w:val="18"/>
                <w:szCs w:val="18"/>
              </w:rPr>
              <w:t>Dodatkowe zlecenia</w:t>
            </w:r>
            <w:r w:rsidRPr="00CA7700">
              <w:rPr>
                <w:rFonts w:asciiTheme="minorHAnsi" w:hAnsiTheme="minorHAnsi" w:cstheme="minorHAnsi"/>
                <w:color w:val="000000"/>
                <w:sz w:val="18"/>
                <w:szCs w:val="18"/>
              </w:rPr>
              <w:br/>
              <w:t>ilość r-g</w:t>
            </w:r>
          </w:p>
        </w:tc>
        <w:tc>
          <w:tcPr>
            <w:tcW w:w="1134" w:type="dxa"/>
            <w:shd w:val="clear" w:color="auto" w:fill="D9D9D9" w:themeFill="background1" w:themeFillShade="D9"/>
            <w:vAlign w:val="center"/>
          </w:tcPr>
          <w:p w14:paraId="63581F84" w14:textId="77777777" w:rsidR="003629E7" w:rsidRDefault="00CA7700" w:rsidP="00CA7700">
            <w:pPr>
              <w:spacing w:after="0"/>
              <w:contextualSpacing/>
              <w:jc w:val="center"/>
              <w:rPr>
                <w:rFonts w:asciiTheme="minorHAnsi" w:hAnsiTheme="minorHAnsi" w:cstheme="minorHAnsi"/>
                <w:color w:val="000000"/>
                <w:sz w:val="18"/>
                <w:szCs w:val="18"/>
              </w:rPr>
            </w:pPr>
            <w:r w:rsidRPr="00CA7700">
              <w:rPr>
                <w:rFonts w:asciiTheme="minorHAnsi" w:hAnsiTheme="minorHAnsi" w:cstheme="minorHAnsi"/>
                <w:color w:val="000000"/>
                <w:sz w:val="18"/>
                <w:szCs w:val="18"/>
              </w:rPr>
              <w:t xml:space="preserve">Planowana stawka </w:t>
            </w:r>
            <w:r w:rsidR="003629E7">
              <w:rPr>
                <w:rFonts w:asciiTheme="minorHAnsi" w:hAnsiTheme="minorHAnsi" w:cstheme="minorHAnsi"/>
                <w:color w:val="000000"/>
                <w:sz w:val="18"/>
                <w:szCs w:val="18"/>
              </w:rPr>
              <w:t>netto</w:t>
            </w:r>
          </w:p>
          <w:p w14:paraId="7BA91FCA" w14:textId="7D9BF6CD" w:rsidR="00CA7700" w:rsidRPr="00CA7700" w:rsidRDefault="00CA7700" w:rsidP="00CA7700">
            <w:pPr>
              <w:spacing w:after="0"/>
              <w:contextualSpacing/>
              <w:jc w:val="center"/>
              <w:rPr>
                <w:rFonts w:asciiTheme="minorHAnsi" w:hAnsiTheme="minorHAnsi" w:cstheme="minorHAnsi"/>
                <w:color w:val="FF0000"/>
                <w:sz w:val="18"/>
                <w:szCs w:val="18"/>
                <w:highlight w:val="yellow"/>
              </w:rPr>
            </w:pPr>
            <w:r w:rsidRPr="00CA7700">
              <w:rPr>
                <w:rFonts w:asciiTheme="minorHAnsi" w:hAnsiTheme="minorHAnsi" w:cstheme="minorHAnsi"/>
                <w:color w:val="000000"/>
                <w:sz w:val="18"/>
                <w:szCs w:val="18"/>
              </w:rPr>
              <w:t>[zł/r-g]</w:t>
            </w:r>
          </w:p>
        </w:tc>
        <w:tc>
          <w:tcPr>
            <w:tcW w:w="1418" w:type="dxa"/>
            <w:shd w:val="clear" w:color="auto" w:fill="D9D9D9" w:themeFill="background1" w:themeFillShade="D9"/>
            <w:vAlign w:val="center"/>
          </w:tcPr>
          <w:p w14:paraId="29E04C53" w14:textId="77777777" w:rsidR="00CA7700" w:rsidRPr="00CA7700" w:rsidRDefault="00CA7700" w:rsidP="00CA7700">
            <w:pPr>
              <w:spacing w:after="0" w:line="240" w:lineRule="auto"/>
              <w:jc w:val="center"/>
              <w:rPr>
                <w:rFonts w:asciiTheme="minorHAnsi" w:hAnsiTheme="minorHAnsi" w:cstheme="minorHAnsi"/>
                <w:color w:val="000000"/>
                <w:sz w:val="18"/>
                <w:szCs w:val="18"/>
                <w:lang w:eastAsia="pl-PL"/>
              </w:rPr>
            </w:pPr>
            <w:r w:rsidRPr="00CA7700">
              <w:rPr>
                <w:rFonts w:asciiTheme="minorHAnsi" w:hAnsiTheme="minorHAnsi" w:cstheme="minorHAnsi"/>
                <w:color w:val="000000"/>
                <w:sz w:val="18"/>
                <w:szCs w:val="18"/>
              </w:rPr>
              <w:t>Wartość zamówienia netto stałe godziny + dodatkowe [zł]</w:t>
            </w:r>
          </w:p>
          <w:p w14:paraId="223585F7" w14:textId="38457E9A" w:rsidR="00CA7700" w:rsidRPr="00CA7700" w:rsidRDefault="00340393" w:rsidP="00CA7700">
            <w:pPr>
              <w:spacing w:after="0"/>
              <w:contextualSpacing/>
              <w:jc w:val="center"/>
              <w:rPr>
                <w:rFonts w:asciiTheme="minorHAnsi" w:hAnsiTheme="minorHAnsi" w:cstheme="minorHAnsi"/>
                <w:color w:val="FF0000"/>
                <w:sz w:val="18"/>
                <w:szCs w:val="18"/>
                <w:highlight w:val="yellow"/>
              </w:rPr>
            </w:pPr>
            <w:r>
              <w:rPr>
                <w:rFonts w:asciiTheme="minorHAnsi" w:hAnsiTheme="minorHAnsi" w:cstheme="minorHAnsi"/>
                <w:color w:val="000000"/>
                <w:sz w:val="18"/>
                <w:szCs w:val="18"/>
              </w:rPr>
              <w:t>(kol. 7 x 8)</w:t>
            </w:r>
          </w:p>
        </w:tc>
        <w:tc>
          <w:tcPr>
            <w:tcW w:w="1134" w:type="dxa"/>
            <w:shd w:val="clear" w:color="auto" w:fill="D9D9D9" w:themeFill="background1" w:themeFillShade="D9"/>
            <w:vAlign w:val="center"/>
          </w:tcPr>
          <w:p w14:paraId="263AA12D" w14:textId="77777777" w:rsidR="00CA7700" w:rsidRDefault="00CA7700" w:rsidP="00CA7700">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RAZEM</w:t>
            </w:r>
          </w:p>
          <w:p w14:paraId="6F2C18B2" w14:textId="64B8DB75" w:rsidR="003629E7" w:rsidRDefault="00427C74" w:rsidP="00CA7700">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n</w:t>
            </w:r>
            <w:r w:rsidR="003629E7">
              <w:rPr>
                <w:rFonts w:asciiTheme="minorHAnsi" w:hAnsiTheme="minorHAnsi" w:cstheme="minorHAnsi"/>
                <w:color w:val="000000"/>
                <w:sz w:val="18"/>
                <w:szCs w:val="18"/>
              </w:rPr>
              <w:t>etto</w:t>
            </w:r>
          </w:p>
          <w:p w14:paraId="3D147A0C" w14:textId="551B46FF" w:rsidR="003629E7" w:rsidRPr="00CA7700" w:rsidRDefault="003629E7" w:rsidP="00CA7700">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(kol. 6 + 9)</w:t>
            </w:r>
          </w:p>
        </w:tc>
      </w:tr>
      <w:tr w:rsidR="003629E7" w:rsidRPr="00CA7700" w14:paraId="10A8B68D" w14:textId="77777777" w:rsidTr="003629E7">
        <w:tc>
          <w:tcPr>
            <w:tcW w:w="568" w:type="dxa"/>
            <w:shd w:val="clear" w:color="auto" w:fill="F2F2F2" w:themeFill="background1" w:themeFillShade="F2"/>
            <w:vAlign w:val="center"/>
          </w:tcPr>
          <w:p w14:paraId="798433CD" w14:textId="77490BB6" w:rsidR="006E052A" w:rsidRPr="006E052A" w:rsidRDefault="006E052A" w:rsidP="00CA7700">
            <w:pPr>
              <w:spacing w:after="0"/>
              <w:contextualSpacing/>
              <w:jc w:val="center"/>
              <w:rPr>
                <w:rFonts w:asciiTheme="minorHAnsi" w:hAnsiTheme="minorHAnsi" w:cstheme="minorHAnsi"/>
                <w:b/>
                <w:bCs/>
                <w:i/>
                <w:iCs/>
                <w:color w:val="000000"/>
                <w:sz w:val="16"/>
                <w:szCs w:val="16"/>
              </w:rPr>
            </w:pPr>
            <w:r w:rsidRPr="006E052A">
              <w:rPr>
                <w:rFonts w:asciiTheme="minorHAnsi" w:hAnsiTheme="minorHAnsi" w:cstheme="minorHAnsi"/>
                <w:b/>
                <w:bCs/>
                <w:i/>
                <w:iCs/>
                <w:color w:val="000000"/>
                <w:sz w:val="16"/>
                <w:szCs w:val="16"/>
              </w:rPr>
              <w:t>-1-</w:t>
            </w:r>
          </w:p>
        </w:tc>
        <w:tc>
          <w:tcPr>
            <w:tcW w:w="1134" w:type="dxa"/>
            <w:shd w:val="clear" w:color="auto" w:fill="F2F2F2" w:themeFill="background1" w:themeFillShade="F2"/>
            <w:vAlign w:val="center"/>
          </w:tcPr>
          <w:p w14:paraId="5FC4296B" w14:textId="44153591" w:rsidR="006E052A" w:rsidRPr="006E052A" w:rsidRDefault="006E052A" w:rsidP="00CA7700">
            <w:pPr>
              <w:spacing w:after="0"/>
              <w:contextualSpacing/>
              <w:jc w:val="center"/>
              <w:rPr>
                <w:rFonts w:asciiTheme="minorHAnsi" w:hAnsiTheme="minorHAnsi" w:cstheme="minorHAnsi"/>
                <w:b/>
                <w:bCs/>
                <w:i/>
                <w:iCs/>
                <w:color w:val="000000"/>
                <w:sz w:val="16"/>
                <w:szCs w:val="16"/>
              </w:rPr>
            </w:pPr>
            <w:r w:rsidRPr="006E052A">
              <w:rPr>
                <w:rFonts w:asciiTheme="minorHAnsi" w:hAnsiTheme="minorHAnsi" w:cstheme="minorHAnsi"/>
                <w:b/>
                <w:bCs/>
                <w:i/>
                <w:iCs/>
                <w:color w:val="000000"/>
                <w:sz w:val="16"/>
                <w:szCs w:val="16"/>
              </w:rPr>
              <w:t>-2-</w:t>
            </w:r>
          </w:p>
        </w:tc>
        <w:tc>
          <w:tcPr>
            <w:tcW w:w="850" w:type="dxa"/>
            <w:shd w:val="clear" w:color="auto" w:fill="F2F2F2" w:themeFill="background1" w:themeFillShade="F2"/>
            <w:vAlign w:val="center"/>
          </w:tcPr>
          <w:p w14:paraId="0375E815" w14:textId="67AFDFAC" w:rsidR="006E052A" w:rsidRPr="006E052A" w:rsidRDefault="006E052A" w:rsidP="00CA7700">
            <w:pPr>
              <w:spacing w:after="0"/>
              <w:contextualSpacing/>
              <w:jc w:val="center"/>
              <w:rPr>
                <w:rFonts w:asciiTheme="minorHAnsi" w:hAnsiTheme="minorHAnsi" w:cstheme="minorHAnsi"/>
                <w:b/>
                <w:bCs/>
                <w:i/>
                <w:iCs/>
                <w:color w:val="000000"/>
                <w:sz w:val="16"/>
                <w:szCs w:val="16"/>
              </w:rPr>
            </w:pPr>
            <w:r w:rsidRPr="006E052A">
              <w:rPr>
                <w:rFonts w:asciiTheme="minorHAnsi" w:hAnsiTheme="minorHAnsi" w:cstheme="minorHAnsi"/>
                <w:b/>
                <w:bCs/>
                <w:i/>
                <w:iCs/>
                <w:color w:val="000000"/>
                <w:sz w:val="16"/>
                <w:szCs w:val="16"/>
              </w:rPr>
              <w:t>-3-</w:t>
            </w:r>
          </w:p>
        </w:tc>
        <w:tc>
          <w:tcPr>
            <w:tcW w:w="992" w:type="dxa"/>
            <w:shd w:val="clear" w:color="auto" w:fill="F2F2F2" w:themeFill="background1" w:themeFillShade="F2"/>
            <w:vAlign w:val="center"/>
          </w:tcPr>
          <w:p w14:paraId="5D552AEB" w14:textId="353E15CA" w:rsidR="006E052A" w:rsidRPr="006E052A" w:rsidRDefault="006E052A" w:rsidP="00CA7700">
            <w:pPr>
              <w:spacing w:after="0"/>
              <w:contextualSpacing/>
              <w:jc w:val="center"/>
              <w:rPr>
                <w:rFonts w:asciiTheme="minorHAnsi" w:hAnsiTheme="minorHAnsi" w:cstheme="minorHAnsi"/>
                <w:b/>
                <w:bCs/>
                <w:i/>
                <w:iCs/>
                <w:color w:val="000000"/>
                <w:sz w:val="16"/>
                <w:szCs w:val="16"/>
              </w:rPr>
            </w:pPr>
            <w:r w:rsidRPr="006E052A">
              <w:rPr>
                <w:rFonts w:asciiTheme="minorHAnsi" w:hAnsiTheme="minorHAnsi" w:cstheme="minorHAnsi"/>
                <w:b/>
                <w:bCs/>
                <w:i/>
                <w:iCs/>
                <w:color w:val="000000"/>
                <w:sz w:val="16"/>
                <w:szCs w:val="16"/>
              </w:rPr>
              <w:t>-4-</w:t>
            </w:r>
          </w:p>
        </w:tc>
        <w:tc>
          <w:tcPr>
            <w:tcW w:w="1134" w:type="dxa"/>
            <w:shd w:val="clear" w:color="auto" w:fill="F2F2F2" w:themeFill="background1" w:themeFillShade="F2"/>
            <w:vAlign w:val="center"/>
          </w:tcPr>
          <w:p w14:paraId="275C698A" w14:textId="3779363F" w:rsidR="006E052A" w:rsidRPr="006E052A" w:rsidRDefault="006E052A" w:rsidP="00CA7700">
            <w:pPr>
              <w:spacing w:after="0"/>
              <w:contextualSpacing/>
              <w:jc w:val="center"/>
              <w:rPr>
                <w:rFonts w:asciiTheme="minorHAnsi" w:hAnsiTheme="minorHAnsi" w:cstheme="minorHAnsi"/>
                <w:b/>
                <w:bCs/>
                <w:i/>
                <w:iCs/>
                <w:color w:val="000000"/>
                <w:sz w:val="16"/>
                <w:szCs w:val="16"/>
              </w:rPr>
            </w:pPr>
            <w:r w:rsidRPr="006E052A">
              <w:rPr>
                <w:rFonts w:asciiTheme="minorHAnsi" w:hAnsiTheme="minorHAnsi" w:cstheme="minorHAnsi"/>
                <w:b/>
                <w:bCs/>
                <w:i/>
                <w:iCs/>
                <w:color w:val="000000"/>
                <w:sz w:val="16"/>
                <w:szCs w:val="16"/>
              </w:rPr>
              <w:t>-5-</w:t>
            </w:r>
          </w:p>
        </w:tc>
        <w:tc>
          <w:tcPr>
            <w:tcW w:w="1276" w:type="dxa"/>
            <w:shd w:val="clear" w:color="auto" w:fill="F2F2F2" w:themeFill="background1" w:themeFillShade="F2"/>
            <w:vAlign w:val="center"/>
          </w:tcPr>
          <w:p w14:paraId="1F49A9C1" w14:textId="57CB51FB" w:rsidR="006E052A" w:rsidRPr="006E052A" w:rsidRDefault="006E052A" w:rsidP="00CA7700">
            <w:pPr>
              <w:spacing w:after="0"/>
              <w:contextualSpacing/>
              <w:jc w:val="center"/>
              <w:rPr>
                <w:rFonts w:asciiTheme="minorHAnsi" w:hAnsiTheme="minorHAnsi" w:cstheme="minorHAnsi"/>
                <w:b/>
                <w:bCs/>
                <w:i/>
                <w:iCs/>
                <w:color w:val="000000"/>
                <w:sz w:val="16"/>
                <w:szCs w:val="16"/>
              </w:rPr>
            </w:pPr>
            <w:r w:rsidRPr="006E052A">
              <w:rPr>
                <w:rFonts w:asciiTheme="minorHAnsi" w:hAnsiTheme="minorHAnsi" w:cstheme="minorHAnsi"/>
                <w:b/>
                <w:bCs/>
                <w:i/>
                <w:iCs/>
                <w:color w:val="000000"/>
                <w:sz w:val="16"/>
                <w:szCs w:val="16"/>
              </w:rPr>
              <w:t>-6-</w:t>
            </w:r>
          </w:p>
        </w:tc>
        <w:tc>
          <w:tcPr>
            <w:tcW w:w="1134" w:type="dxa"/>
            <w:shd w:val="clear" w:color="auto" w:fill="F2F2F2" w:themeFill="background1" w:themeFillShade="F2"/>
            <w:vAlign w:val="center"/>
          </w:tcPr>
          <w:p w14:paraId="680203B0" w14:textId="1CB8DBF2" w:rsidR="006E052A" w:rsidRPr="006E052A" w:rsidRDefault="006E052A" w:rsidP="00CA7700">
            <w:pPr>
              <w:spacing w:after="0"/>
              <w:contextualSpacing/>
              <w:jc w:val="center"/>
              <w:rPr>
                <w:rFonts w:asciiTheme="minorHAnsi" w:hAnsiTheme="minorHAnsi" w:cstheme="minorHAnsi"/>
                <w:b/>
                <w:bCs/>
                <w:i/>
                <w:iCs/>
                <w:color w:val="000000"/>
                <w:sz w:val="16"/>
                <w:szCs w:val="16"/>
              </w:rPr>
            </w:pPr>
            <w:r w:rsidRPr="006E052A">
              <w:rPr>
                <w:rFonts w:asciiTheme="minorHAnsi" w:hAnsiTheme="minorHAnsi" w:cstheme="minorHAnsi"/>
                <w:b/>
                <w:bCs/>
                <w:i/>
                <w:iCs/>
                <w:color w:val="000000"/>
                <w:sz w:val="16"/>
                <w:szCs w:val="16"/>
              </w:rPr>
              <w:t>-7-</w:t>
            </w:r>
          </w:p>
        </w:tc>
        <w:tc>
          <w:tcPr>
            <w:tcW w:w="1134" w:type="dxa"/>
            <w:shd w:val="clear" w:color="auto" w:fill="F2F2F2" w:themeFill="background1" w:themeFillShade="F2"/>
            <w:vAlign w:val="center"/>
          </w:tcPr>
          <w:p w14:paraId="30546815" w14:textId="706D49A1" w:rsidR="006E052A" w:rsidRPr="006E052A" w:rsidRDefault="006E052A" w:rsidP="00CA7700">
            <w:pPr>
              <w:spacing w:after="0"/>
              <w:contextualSpacing/>
              <w:jc w:val="center"/>
              <w:rPr>
                <w:rFonts w:asciiTheme="minorHAnsi" w:hAnsiTheme="minorHAnsi" w:cstheme="minorHAnsi"/>
                <w:b/>
                <w:bCs/>
                <w:i/>
                <w:iCs/>
                <w:color w:val="000000"/>
                <w:sz w:val="16"/>
                <w:szCs w:val="16"/>
              </w:rPr>
            </w:pPr>
            <w:r w:rsidRPr="006E052A">
              <w:rPr>
                <w:rFonts w:asciiTheme="minorHAnsi" w:hAnsiTheme="minorHAnsi" w:cstheme="minorHAnsi"/>
                <w:b/>
                <w:bCs/>
                <w:i/>
                <w:iCs/>
                <w:color w:val="000000"/>
                <w:sz w:val="16"/>
                <w:szCs w:val="16"/>
              </w:rPr>
              <w:t>-8-</w:t>
            </w:r>
          </w:p>
        </w:tc>
        <w:tc>
          <w:tcPr>
            <w:tcW w:w="1418" w:type="dxa"/>
            <w:shd w:val="clear" w:color="auto" w:fill="F2F2F2" w:themeFill="background1" w:themeFillShade="F2"/>
            <w:vAlign w:val="center"/>
          </w:tcPr>
          <w:p w14:paraId="3129ABBF" w14:textId="1F1918EA" w:rsidR="006E052A" w:rsidRPr="006E052A" w:rsidRDefault="006E052A" w:rsidP="00CA7700">
            <w:pPr>
              <w:spacing w:after="0" w:line="240" w:lineRule="auto"/>
              <w:jc w:val="center"/>
              <w:rPr>
                <w:rFonts w:asciiTheme="minorHAnsi" w:hAnsiTheme="minorHAnsi" w:cstheme="minorHAnsi"/>
                <w:b/>
                <w:bCs/>
                <w:i/>
                <w:iCs/>
                <w:color w:val="000000"/>
                <w:sz w:val="16"/>
                <w:szCs w:val="16"/>
              </w:rPr>
            </w:pPr>
            <w:r w:rsidRPr="006E052A">
              <w:rPr>
                <w:rFonts w:asciiTheme="minorHAnsi" w:hAnsiTheme="minorHAnsi" w:cstheme="minorHAnsi"/>
                <w:b/>
                <w:bCs/>
                <w:i/>
                <w:iCs/>
                <w:color w:val="000000"/>
                <w:sz w:val="16"/>
                <w:szCs w:val="16"/>
              </w:rPr>
              <w:t>-9-</w:t>
            </w:r>
          </w:p>
        </w:tc>
        <w:tc>
          <w:tcPr>
            <w:tcW w:w="1134" w:type="dxa"/>
            <w:shd w:val="clear" w:color="auto" w:fill="F2F2F2" w:themeFill="background1" w:themeFillShade="F2"/>
            <w:vAlign w:val="center"/>
          </w:tcPr>
          <w:p w14:paraId="26AE881E" w14:textId="7AFB923E" w:rsidR="006E052A" w:rsidRPr="006E052A" w:rsidRDefault="006E052A" w:rsidP="00CA7700">
            <w:pPr>
              <w:spacing w:after="0" w:line="240" w:lineRule="auto"/>
              <w:jc w:val="center"/>
              <w:rPr>
                <w:rFonts w:asciiTheme="minorHAnsi" w:hAnsiTheme="minorHAnsi" w:cstheme="minorHAnsi"/>
                <w:b/>
                <w:bCs/>
                <w:i/>
                <w:iCs/>
                <w:color w:val="000000"/>
                <w:sz w:val="16"/>
                <w:szCs w:val="16"/>
              </w:rPr>
            </w:pPr>
            <w:r w:rsidRPr="006E052A">
              <w:rPr>
                <w:rFonts w:asciiTheme="minorHAnsi" w:hAnsiTheme="minorHAnsi" w:cstheme="minorHAnsi"/>
                <w:b/>
                <w:bCs/>
                <w:i/>
                <w:iCs/>
                <w:color w:val="000000"/>
                <w:sz w:val="16"/>
                <w:szCs w:val="16"/>
              </w:rPr>
              <w:t>-10-</w:t>
            </w:r>
          </w:p>
        </w:tc>
      </w:tr>
      <w:tr w:rsidR="003629E7" w:rsidRPr="00CA7700" w14:paraId="12B0AD9A" w14:textId="559B01DD" w:rsidTr="003629E7">
        <w:tc>
          <w:tcPr>
            <w:tcW w:w="568" w:type="dxa"/>
            <w:vAlign w:val="center"/>
          </w:tcPr>
          <w:p w14:paraId="79FD0E79" w14:textId="0CAA3C37" w:rsidR="00CA7700" w:rsidRPr="00CA7700" w:rsidRDefault="00CA7700" w:rsidP="00CA7700">
            <w:pPr>
              <w:spacing w:after="0"/>
              <w:contextualSpacing/>
              <w:jc w:val="center"/>
              <w:rPr>
                <w:rFonts w:asciiTheme="minorHAnsi" w:hAnsiTheme="minorHAnsi" w:cstheme="minorHAnsi"/>
                <w:color w:val="FF0000"/>
                <w:sz w:val="18"/>
                <w:szCs w:val="18"/>
                <w:highlight w:val="yellow"/>
              </w:rPr>
            </w:pPr>
            <w:r w:rsidRPr="00CA7700">
              <w:rPr>
                <w:rFonts w:asciiTheme="minorHAnsi" w:hAnsiTheme="minorHAnsi" w:cstheme="minorHAnsi"/>
                <w:color w:val="000000"/>
                <w:sz w:val="18"/>
                <w:szCs w:val="18"/>
              </w:rPr>
              <w:t>1.</w:t>
            </w:r>
          </w:p>
        </w:tc>
        <w:tc>
          <w:tcPr>
            <w:tcW w:w="1134" w:type="dxa"/>
            <w:vAlign w:val="center"/>
          </w:tcPr>
          <w:p w14:paraId="7C211F94" w14:textId="5D0185A7" w:rsidR="00CA7700" w:rsidRPr="00CA7700" w:rsidRDefault="00CA7700" w:rsidP="00CA7700">
            <w:pPr>
              <w:spacing w:after="0"/>
              <w:contextualSpacing/>
              <w:jc w:val="center"/>
              <w:rPr>
                <w:rFonts w:asciiTheme="minorHAnsi" w:hAnsiTheme="minorHAnsi" w:cstheme="minorHAnsi"/>
                <w:color w:val="FF0000"/>
                <w:sz w:val="18"/>
                <w:szCs w:val="18"/>
                <w:highlight w:val="yellow"/>
              </w:rPr>
            </w:pPr>
            <w:r w:rsidRPr="00CA7700">
              <w:rPr>
                <w:rFonts w:asciiTheme="minorHAnsi" w:hAnsiTheme="minorHAnsi" w:cstheme="minorHAnsi"/>
                <w:color w:val="000000"/>
                <w:sz w:val="18"/>
                <w:szCs w:val="18"/>
              </w:rPr>
              <w:t>1.01.2025 - 31.12.2025</w:t>
            </w:r>
          </w:p>
        </w:tc>
        <w:tc>
          <w:tcPr>
            <w:tcW w:w="850" w:type="dxa"/>
            <w:vAlign w:val="center"/>
          </w:tcPr>
          <w:p w14:paraId="1DC57910" w14:textId="733E0E9C" w:rsidR="00CA7700" w:rsidRPr="00CA7700" w:rsidRDefault="00CA7700" w:rsidP="00CA7700">
            <w:pPr>
              <w:spacing w:after="0"/>
              <w:contextualSpacing/>
              <w:jc w:val="center"/>
              <w:rPr>
                <w:rFonts w:asciiTheme="minorHAnsi" w:hAnsiTheme="minorHAnsi" w:cstheme="minorHAnsi"/>
                <w:color w:val="FF0000"/>
                <w:sz w:val="18"/>
                <w:szCs w:val="18"/>
                <w:highlight w:val="yellow"/>
              </w:rPr>
            </w:pPr>
            <w:r w:rsidRPr="00CA7700">
              <w:rPr>
                <w:rFonts w:asciiTheme="minorHAnsi" w:hAnsiTheme="minorHAnsi" w:cstheme="minorHAnsi"/>
                <w:color w:val="000000"/>
                <w:sz w:val="18"/>
                <w:szCs w:val="18"/>
              </w:rPr>
              <w:t>12</w:t>
            </w:r>
          </w:p>
        </w:tc>
        <w:tc>
          <w:tcPr>
            <w:tcW w:w="992" w:type="dxa"/>
            <w:vAlign w:val="center"/>
          </w:tcPr>
          <w:p w14:paraId="3BC21DE0" w14:textId="2EC3736E" w:rsidR="00CA7700" w:rsidRPr="00CA7700" w:rsidRDefault="00CA7700" w:rsidP="00CA7700">
            <w:pPr>
              <w:spacing w:after="0"/>
              <w:contextualSpacing/>
              <w:jc w:val="center"/>
              <w:rPr>
                <w:rFonts w:asciiTheme="minorHAnsi" w:hAnsiTheme="minorHAnsi" w:cstheme="minorHAnsi"/>
                <w:color w:val="FF0000"/>
                <w:sz w:val="18"/>
                <w:szCs w:val="18"/>
                <w:highlight w:val="yellow"/>
              </w:rPr>
            </w:pPr>
            <w:r w:rsidRPr="00CA7700">
              <w:rPr>
                <w:rFonts w:asciiTheme="minorHAnsi" w:hAnsiTheme="minorHAnsi" w:cstheme="minorHAnsi"/>
                <w:color w:val="000000"/>
                <w:sz w:val="18"/>
                <w:szCs w:val="18"/>
              </w:rPr>
              <w:t>1966</w:t>
            </w:r>
          </w:p>
        </w:tc>
        <w:tc>
          <w:tcPr>
            <w:tcW w:w="1134" w:type="dxa"/>
            <w:vAlign w:val="center"/>
          </w:tcPr>
          <w:p w14:paraId="2100E3A8" w14:textId="77777777" w:rsidR="00CA7700" w:rsidRPr="00CA7700" w:rsidRDefault="00CA7700" w:rsidP="00CA7700">
            <w:pPr>
              <w:spacing w:after="0"/>
              <w:contextualSpacing/>
              <w:jc w:val="center"/>
              <w:rPr>
                <w:rFonts w:asciiTheme="minorHAnsi" w:hAnsiTheme="minorHAnsi" w:cstheme="minorHAnsi"/>
                <w:color w:val="FF0000"/>
                <w:sz w:val="18"/>
                <w:szCs w:val="18"/>
                <w:highlight w:val="yellow"/>
              </w:rPr>
            </w:pPr>
          </w:p>
        </w:tc>
        <w:tc>
          <w:tcPr>
            <w:tcW w:w="1276" w:type="dxa"/>
            <w:vAlign w:val="center"/>
          </w:tcPr>
          <w:p w14:paraId="3A2A703C" w14:textId="77777777" w:rsidR="00CA7700" w:rsidRPr="00CA7700" w:rsidRDefault="00CA7700" w:rsidP="00CA7700">
            <w:pPr>
              <w:spacing w:after="0"/>
              <w:contextualSpacing/>
              <w:jc w:val="center"/>
              <w:rPr>
                <w:rFonts w:asciiTheme="minorHAnsi" w:hAnsiTheme="minorHAnsi" w:cstheme="minorHAnsi"/>
                <w:color w:val="FF0000"/>
                <w:sz w:val="18"/>
                <w:szCs w:val="18"/>
                <w:highlight w:val="yellow"/>
              </w:rPr>
            </w:pPr>
          </w:p>
        </w:tc>
        <w:tc>
          <w:tcPr>
            <w:tcW w:w="1134" w:type="dxa"/>
            <w:vAlign w:val="center"/>
          </w:tcPr>
          <w:p w14:paraId="09207D39" w14:textId="5A0F4BDA" w:rsidR="00CA7700" w:rsidRPr="00CA7700" w:rsidRDefault="00CA7700" w:rsidP="00CA7700">
            <w:pPr>
              <w:spacing w:after="0"/>
              <w:contextualSpacing/>
              <w:jc w:val="center"/>
              <w:rPr>
                <w:rFonts w:asciiTheme="minorHAnsi" w:hAnsiTheme="minorHAnsi" w:cstheme="minorHAnsi"/>
                <w:sz w:val="18"/>
                <w:szCs w:val="18"/>
              </w:rPr>
            </w:pPr>
            <w:r w:rsidRPr="00CA7700">
              <w:rPr>
                <w:rFonts w:asciiTheme="minorHAnsi" w:hAnsiTheme="minorHAnsi" w:cstheme="minorHAnsi"/>
                <w:sz w:val="18"/>
                <w:szCs w:val="18"/>
              </w:rPr>
              <w:t>248</w:t>
            </w:r>
          </w:p>
        </w:tc>
        <w:tc>
          <w:tcPr>
            <w:tcW w:w="1134" w:type="dxa"/>
            <w:vAlign w:val="center"/>
          </w:tcPr>
          <w:p w14:paraId="3E70BBDD" w14:textId="77777777" w:rsidR="00CA7700" w:rsidRPr="00CA7700" w:rsidRDefault="00CA7700" w:rsidP="00CA7700">
            <w:pPr>
              <w:spacing w:after="0"/>
              <w:contextualSpacing/>
              <w:jc w:val="center"/>
              <w:rPr>
                <w:rFonts w:asciiTheme="minorHAnsi" w:hAnsiTheme="minorHAnsi" w:cstheme="minorHAnsi"/>
                <w:color w:val="FF0000"/>
                <w:sz w:val="18"/>
                <w:szCs w:val="18"/>
                <w:highlight w:val="yellow"/>
              </w:rPr>
            </w:pPr>
          </w:p>
        </w:tc>
        <w:tc>
          <w:tcPr>
            <w:tcW w:w="1418" w:type="dxa"/>
            <w:vAlign w:val="center"/>
          </w:tcPr>
          <w:p w14:paraId="05E3E40E" w14:textId="77777777" w:rsidR="00CA7700" w:rsidRPr="00CA7700" w:rsidRDefault="00CA7700" w:rsidP="00CA7700">
            <w:pPr>
              <w:spacing w:after="0"/>
              <w:contextualSpacing/>
              <w:jc w:val="center"/>
              <w:rPr>
                <w:rFonts w:asciiTheme="minorHAnsi" w:hAnsiTheme="minorHAnsi" w:cstheme="minorHAnsi"/>
                <w:color w:val="FF0000"/>
                <w:sz w:val="18"/>
                <w:szCs w:val="18"/>
                <w:highlight w:val="yellow"/>
              </w:rPr>
            </w:pPr>
          </w:p>
        </w:tc>
        <w:tc>
          <w:tcPr>
            <w:tcW w:w="1134" w:type="dxa"/>
            <w:vAlign w:val="center"/>
          </w:tcPr>
          <w:p w14:paraId="36A35D84" w14:textId="77777777" w:rsidR="00CA7700" w:rsidRPr="00CA7700" w:rsidRDefault="00CA7700" w:rsidP="00CA7700">
            <w:pPr>
              <w:spacing w:after="0"/>
              <w:contextualSpacing/>
              <w:jc w:val="center"/>
              <w:rPr>
                <w:rFonts w:asciiTheme="minorHAnsi" w:hAnsiTheme="minorHAnsi" w:cstheme="minorHAnsi"/>
                <w:color w:val="FF0000"/>
                <w:sz w:val="18"/>
                <w:szCs w:val="18"/>
                <w:highlight w:val="yellow"/>
              </w:rPr>
            </w:pPr>
          </w:p>
        </w:tc>
      </w:tr>
      <w:tr w:rsidR="003629E7" w:rsidRPr="00CA7700" w14:paraId="100DD548" w14:textId="34476FD0" w:rsidTr="003629E7">
        <w:tc>
          <w:tcPr>
            <w:tcW w:w="568" w:type="dxa"/>
            <w:vAlign w:val="center"/>
          </w:tcPr>
          <w:p w14:paraId="1F00AF7C" w14:textId="1B300713" w:rsidR="00CA7700" w:rsidRPr="00CA7700" w:rsidRDefault="00CA7700" w:rsidP="00CA7700">
            <w:pPr>
              <w:spacing w:after="0"/>
              <w:contextualSpacing/>
              <w:jc w:val="center"/>
              <w:rPr>
                <w:rFonts w:asciiTheme="minorHAnsi" w:hAnsiTheme="minorHAnsi" w:cstheme="minorHAnsi"/>
                <w:color w:val="FF0000"/>
                <w:sz w:val="18"/>
                <w:szCs w:val="18"/>
                <w:highlight w:val="yellow"/>
              </w:rPr>
            </w:pPr>
            <w:r w:rsidRPr="00CA7700">
              <w:rPr>
                <w:rFonts w:asciiTheme="minorHAnsi" w:hAnsiTheme="minorHAnsi" w:cstheme="minorHAnsi"/>
                <w:color w:val="000000"/>
                <w:sz w:val="18"/>
                <w:szCs w:val="18"/>
              </w:rPr>
              <w:t>2.</w:t>
            </w:r>
          </w:p>
        </w:tc>
        <w:tc>
          <w:tcPr>
            <w:tcW w:w="1134" w:type="dxa"/>
            <w:vAlign w:val="center"/>
          </w:tcPr>
          <w:p w14:paraId="7858E6E9" w14:textId="1E714E6F" w:rsidR="00CA7700" w:rsidRPr="00CA7700" w:rsidRDefault="00CA7700" w:rsidP="00CA7700">
            <w:pPr>
              <w:spacing w:after="0"/>
              <w:contextualSpacing/>
              <w:jc w:val="center"/>
              <w:rPr>
                <w:rFonts w:asciiTheme="minorHAnsi" w:hAnsiTheme="minorHAnsi" w:cstheme="minorHAnsi"/>
                <w:color w:val="FF0000"/>
                <w:sz w:val="18"/>
                <w:szCs w:val="18"/>
                <w:highlight w:val="yellow"/>
              </w:rPr>
            </w:pPr>
            <w:r w:rsidRPr="00CA7700">
              <w:rPr>
                <w:rFonts w:asciiTheme="minorHAnsi" w:hAnsiTheme="minorHAnsi" w:cstheme="minorHAnsi"/>
                <w:color w:val="000000"/>
                <w:sz w:val="18"/>
                <w:szCs w:val="18"/>
              </w:rPr>
              <w:t>1.01.2026 - 31.12.2026</w:t>
            </w:r>
          </w:p>
        </w:tc>
        <w:tc>
          <w:tcPr>
            <w:tcW w:w="850" w:type="dxa"/>
            <w:vAlign w:val="center"/>
          </w:tcPr>
          <w:p w14:paraId="059F61B3" w14:textId="460D8E8A" w:rsidR="00CA7700" w:rsidRPr="00CA7700" w:rsidRDefault="00CA7700" w:rsidP="00CA7700">
            <w:pPr>
              <w:spacing w:after="0"/>
              <w:contextualSpacing/>
              <w:jc w:val="center"/>
              <w:rPr>
                <w:rFonts w:asciiTheme="minorHAnsi" w:hAnsiTheme="minorHAnsi" w:cstheme="minorHAnsi"/>
                <w:color w:val="FF0000"/>
                <w:sz w:val="18"/>
                <w:szCs w:val="18"/>
                <w:highlight w:val="yellow"/>
              </w:rPr>
            </w:pPr>
            <w:r w:rsidRPr="00CA7700">
              <w:rPr>
                <w:rFonts w:asciiTheme="minorHAnsi" w:hAnsiTheme="minorHAnsi" w:cstheme="minorHAnsi"/>
                <w:color w:val="000000"/>
                <w:sz w:val="18"/>
                <w:szCs w:val="18"/>
              </w:rPr>
              <w:t>12</w:t>
            </w:r>
          </w:p>
        </w:tc>
        <w:tc>
          <w:tcPr>
            <w:tcW w:w="992" w:type="dxa"/>
            <w:vAlign w:val="center"/>
          </w:tcPr>
          <w:p w14:paraId="4E73B69D" w14:textId="112218CE" w:rsidR="00CA7700" w:rsidRPr="00CA7700" w:rsidRDefault="00CA7700" w:rsidP="00CA7700">
            <w:pPr>
              <w:spacing w:after="0"/>
              <w:contextualSpacing/>
              <w:jc w:val="center"/>
              <w:rPr>
                <w:rFonts w:asciiTheme="minorHAnsi" w:hAnsiTheme="minorHAnsi" w:cstheme="minorHAnsi"/>
                <w:color w:val="FF0000"/>
                <w:sz w:val="18"/>
                <w:szCs w:val="18"/>
                <w:highlight w:val="yellow"/>
              </w:rPr>
            </w:pPr>
            <w:r w:rsidRPr="00CA7700">
              <w:rPr>
                <w:rFonts w:asciiTheme="minorHAnsi" w:hAnsiTheme="minorHAnsi" w:cstheme="minorHAnsi"/>
                <w:color w:val="000000"/>
                <w:sz w:val="18"/>
                <w:szCs w:val="18"/>
              </w:rPr>
              <w:t>1966</w:t>
            </w:r>
          </w:p>
        </w:tc>
        <w:tc>
          <w:tcPr>
            <w:tcW w:w="1134" w:type="dxa"/>
            <w:vAlign w:val="center"/>
          </w:tcPr>
          <w:p w14:paraId="483193C7" w14:textId="77777777" w:rsidR="00CA7700" w:rsidRPr="00CA7700" w:rsidRDefault="00CA7700" w:rsidP="00CA7700">
            <w:pPr>
              <w:spacing w:after="0"/>
              <w:contextualSpacing/>
              <w:jc w:val="center"/>
              <w:rPr>
                <w:rFonts w:asciiTheme="minorHAnsi" w:hAnsiTheme="minorHAnsi" w:cstheme="minorHAnsi"/>
                <w:color w:val="FF0000"/>
                <w:sz w:val="18"/>
                <w:szCs w:val="18"/>
                <w:highlight w:val="yellow"/>
              </w:rPr>
            </w:pPr>
          </w:p>
        </w:tc>
        <w:tc>
          <w:tcPr>
            <w:tcW w:w="1276" w:type="dxa"/>
            <w:vAlign w:val="center"/>
          </w:tcPr>
          <w:p w14:paraId="30FF24F7" w14:textId="77777777" w:rsidR="00CA7700" w:rsidRPr="00CA7700" w:rsidRDefault="00CA7700" w:rsidP="00CA7700">
            <w:pPr>
              <w:spacing w:after="0"/>
              <w:contextualSpacing/>
              <w:jc w:val="center"/>
              <w:rPr>
                <w:rFonts w:asciiTheme="minorHAnsi" w:hAnsiTheme="minorHAnsi" w:cstheme="minorHAnsi"/>
                <w:color w:val="FF0000"/>
                <w:sz w:val="18"/>
                <w:szCs w:val="18"/>
                <w:highlight w:val="yellow"/>
              </w:rPr>
            </w:pPr>
          </w:p>
        </w:tc>
        <w:tc>
          <w:tcPr>
            <w:tcW w:w="1134" w:type="dxa"/>
            <w:vAlign w:val="center"/>
          </w:tcPr>
          <w:p w14:paraId="4739F23E" w14:textId="53B49298" w:rsidR="00CA7700" w:rsidRPr="00CA7700" w:rsidRDefault="00CA7700" w:rsidP="00CA7700">
            <w:pPr>
              <w:spacing w:after="0"/>
              <w:contextualSpacing/>
              <w:jc w:val="center"/>
              <w:rPr>
                <w:rFonts w:asciiTheme="minorHAnsi" w:hAnsiTheme="minorHAnsi" w:cstheme="minorHAnsi"/>
                <w:sz w:val="18"/>
                <w:szCs w:val="18"/>
              </w:rPr>
            </w:pPr>
            <w:r w:rsidRPr="00CA7700">
              <w:rPr>
                <w:rFonts w:asciiTheme="minorHAnsi" w:hAnsiTheme="minorHAnsi" w:cstheme="minorHAnsi"/>
                <w:sz w:val="18"/>
                <w:szCs w:val="18"/>
              </w:rPr>
              <w:t>248</w:t>
            </w:r>
          </w:p>
        </w:tc>
        <w:tc>
          <w:tcPr>
            <w:tcW w:w="1134" w:type="dxa"/>
            <w:vAlign w:val="center"/>
          </w:tcPr>
          <w:p w14:paraId="150F1E8D" w14:textId="77777777" w:rsidR="00CA7700" w:rsidRPr="00CA7700" w:rsidRDefault="00CA7700" w:rsidP="00CA7700">
            <w:pPr>
              <w:spacing w:after="0"/>
              <w:contextualSpacing/>
              <w:jc w:val="center"/>
              <w:rPr>
                <w:rFonts w:asciiTheme="minorHAnsi" w:hAnsiTheme="minorHAnsi" w:cstheme="minorHAnsi"/>
                <w:color w:val="FF0000"/>
                <w:sz w:val="18"/>
                <w:szCs w:val="18"/>
                <w:highlight w:val="yellow"/>
              </w:rPr>
            </w:pPr>
          </w:p>
        </w:tc>
        <w:tc>
          <w:tcPr>
            <w:tcW w:w="1418" w:type="dxa"/>
            <w:vAlign w:val="center"/>
          </w:tcPr>
          <w:p w14:paraId="0013BB87" w14:textId="77777777" w:rsidR="00CA7700" w:rsidRPr="00CA7700" w:rsidRDefault="00CA7700" w:rsidP="00CA7700">
            <w:pPr>
              <w:spacing w:after="0"/>
              <w:contextualSpacing/>
              <w:jc w:val="center"/>
              <w:rPr>
                <w:rFonts w:asciiTheme="minorHAnsi" w:hAnsiTheme="minorHAnsi" w:cstheme="minorHAnsi"/>
                <w:color w:val="FF0000"/>
                <w:sz w:val="18"/>
                <w:szCs w:val="18"/>
                <w:highlight w:val="yellow"/>
              </w:rPr>
            </w:pPr>
          </w:p>
        </w:tc>
        <w:tc>
          <w:tcPr>
            <w:tcW w:w="1134" w:type="dxa"/>
            <w:vAlign w:val="center"/>
          </w:tcPr>
          <w:p w14:paraId="339956C1" w14:textId="77777777" w:rsidR="00CA7700" w:rsidRPr="00CA7700" w:rsidRDefault="00CA7700" w:rsidP="00CA7700">
            <w:pPr>
              <w:spacing w:after="0"/>
              <w:contextualSpacing/>
              <w:jc w:val="center"/>
              <w:rPr>
                <w:rFonts w:asciiTheme="minorHAnsi" w:hAnsiTheme="minorHAnsi" w:cstheme="minorHAnsi"/>
                <w:color w:val="FF0000"/>
                <w:sz w:val="18"/>
                <w:szCs w:val="18"/>
                <w:highlight w:val="yellow"/>
              </w:rPr>
            </w:pPr>
          </w:p>
        </w:tc>
      </w:tr>
      <w:tr w:rsidR="003629E7" w:rsidRPr="00CA7700" w14:paraId="18FE2DFC" w14:textId="1CA1FBF0" w:rsidTr="003629E7">
        <w:tc>
          <w:tcPr>
            <w:tcW w:w="568" w:type="dxa"/>
            <w:vAlign w:val="center"/>
          </w:tcPr>
          <w:p w14:paraId="7DBBD736" w14:textId="641E540D" w:rsidR="00CA7700" w:rsidRPr="00CA7700" w:rsidRDefault="00CA7700" w:rsidP="00CA7700">
            <w:pPr>
              <w:spacing w:after="0"/>
              <w:contextualSpacing/>
              <w:jc w:val="center"/>
              <w:rPr>
                <w:rFonts w:asciiTheme="minorHAnsi" w:hAnsiTheme="minorHAnsi" w:cstheme="minorHAnsi"/>
                <w:color w:val="FF0000"/>
                <w:sz w:val="18"/>
                <w:szCs w:val="18"/>
                <w:highlight w:val="yellow"/>
              </w:rPr>
            </w:pPr>
            <w:r w:rsidRPr="00CA7700">
              <w:rPr>
                <w:rFonts w:asciiTheme="minorHAnsi" w:hAnsiTheme="minorHAnsi" w:cstheme="minorHAnsi"/>
                <w:color w:val="000000"/>
                <w:sz w:val="18"/>
                <w:szCs w:val="18"/>
              </w:rPr>
              <w:t>3.</w:t>
            </w:r>
          </w:p>
        </w:tc>
        <w:tc>
          <w:tcPr>
            <w:tcW w:w="1134" w:type="dxa"/>
            <w:vAlign w:val="center"/>
          </w:tcPr>
          <w:p w14:paraId="2A3C38FC" w14:textId="62076C3A" w:rsidR="00CA7700" w:rsidRPr="00CA7700" w:rsidRDefault="00CA7700" w:rsidP="00CA7700">
            <w:pPr>
              <w:spacing w:after="0"/>
              <w:contextualSpacing/>
              <w:jc w:val="center"/>
              <w:rPr>
                <w:rFonts w:asciiTheme="minorHAnsi" w:hAnsiTheme="minorHAnsi" w:cstheme="minorHAnsi"/>
                <w:color w:val="FF0000"/>
                <w:sz w:val="18"/>
                <w:szCs w:val="18"/>
                <w:highlight w:val="yellow"/>
              </w:rPr>
            </w:pPr>
            <w:r w:rsidRPr="00CA7700">
              <w:rPr>
                <w:rFonts w:asciiTheme="minorHAnsi" w:hAnsiTheme="minorHAnsi" w:cstheme="minorHAnsi"/>
                <w:color w:val="000000"/>
                <w:sz w:val="18"/>
                <w:szCs w:val="18"/>
              </w:rPr>
              <w:t>1.01.2027 - 3</w:t>
            </w:r>
            <w:r w:rsidR="006E052A">
              <w:rPr>
                <w:rFonts w:asciiTheme="minorHAnsi" w:hAnsiTheme="minorHAnsi" w:cstheme="minorHAnsi"/>
                <w:color w:val="000000"/>
                <w:sz w:val="18"/>
                <w:szCs w:val="18"/>
              </w:rPr>
              <w:t>0</w:t>
            </w:r>
            <w:r w:rsidRPr="00CA7700">
              <w:rPr>
                <w:rFonts w:asciiTheme="minorHAnsi" w:hAnsiTheme="minorHAnsi" w:cstheme="minorHAnsi"/>
                <w:color w:val="000000"/>
                <w:sz w:val="18"/>
                <w:szCs w:val="18"/>
              </w:rPr>
              <w:t>.</w:t>
            </w:r>
            <w:r w:rsidR="006E052A">
              <w:rPr>
                <w:rFonts w:asciiTheme="minorHAnsi" w:hAnsiTheme="minorHAnsi" w:cstheme="minorHAnsi"/>
                <w:color w:val="000000"/>
                <w:sz w:val="18"/>
                <w:szCs w:val="18"/>
              </w:rPr>
              <w:t>06</w:t>
            </w:r>
            <w:r w:rsidRPr="00CA7700">
              <w:rPr>
                <w:rFonts w:asciiTheme="minorHAnsi" w:hAnsiTheme="minorHAnsi" w:cstheme="minorHAnsi"/>
                <w:color w:val="000000"/>
                <w:sz w:val="18"/>
                <w:szCs w:val="18"/>
              </w:rPr>
              <w:t>.2027</w:t>
            </w:r>
          </w:p>
        </w:tc>
        <w:tc>
          <w:tcPr>
            <w:tcW w:w="850" w:type="dxa"/>
            <w:vAlign w:val="center"/>
          </w:tcPr>
          <w:p w14:paraId="6362E174" w14:textId="6A264937" w:rsidR="00CA7700" w:rsidRPr="00CA7700" w:rsidRDefault="006E052A" w:rsidP="00CA7700">
            <w:pPr>
              <w:spacing w:after="0"/>
              <w:contextualSpacing/>
              <w:jc w:val="center"/>
              <w:rPr>
                <w:rFonts w:asciiTheme="minorHAnsi" w:hAnsiTheme="minorHAnsi" w:cstheme="minorHAnsi"/>
                <w:color w:val="FF0000"/>
                <w:sz w:val="18"/>
                <w:szCs w:val="18"/>
                <w:highlight w:val="yellow"/>
              </w:rPr>
            </w:pPr>
            <w:r w:rsidRPr="006E052A">
              <w:rPr>
                <w:rFonts w:asciiTheme="minorHAnsi" w:hAnsiTheme="minorHAnsi" w:cstheme="minorHAnsi"/>
                <w:sz w:val="18"/>
                <w:szCs w:val="18"/>
              </w:rPr>
              <w:t>6</w:t>
            </w:r>
          </w:p>
        </w:tc>
        <w:tc>
          <w:tcPr>
            <w:tcW w:w="992" w:type="dxa"/>
            <w:vAlign w:val="center"/>
          </w:tcPr>
          <w:p w14:paraId="63700B09" w14:textId="2183E999" w:rsidR="00CA7700" w:rsidRPr="00CA7700" w:rsidRDefault="00CA7700" w:rsidP="00CA7700">
            <w:pPr>
              <w:spacing w:after="0"/>
              <w:contextualSpacing/>
              <w:jc w:val="center"/>
              <w:rPr>
                <w:rFonts w:asciiTheme="minorHAnsi" w:hAnsiTheme="minorHAnsi" w:cstheme="minorHAnsi"/>
                <w:color w:val="FF0000"/>
                <w:sz w:val="18"/>
                <w:szCs w:val="18"/>
                <w:highlight w:val="yellow"/>
              </w:rPr>
            </w:pPr>
            <w:r w:rsidRPr="00CA7700">
              <w:rPr>
                <w:rFonts w:asciiTheme="minorHAnsi" w:hAnsiTheme="minorHAnsi" w:cstheme="minorHAnsi"/>
                <w:color w:val="000000"/>
                <w:sz w:val="18"/>
                <w:szCs w:val="18"/>
              </w:rPr>
              <w:t>1966</w:t>
            </w:r>
          </w:p>
        </w:tc>
        <w:tc>
          <w:tcPr>
            <w:tcW w:w="1134" w:type="dxa"/>
            <w:vAlign w:val="center"/>
          </w:tcPr>
          <w:p w14:paraId="5C6447B0" w14:textId="77777777" w:rsidR="00CA7700" w:rsidRPr="00CA7700" w:rsidRDefault="00CA7700" w:rsidP="00CA7700">
            <w:pPr>
              <w:spacing w:after="0"/>
              <w:contextualSpacing/>
              <w:jc w:val="center"/>
              <w:rPr>
                <w:rFonts w:asciiTheme="minorHAnsi" w:hAnsiTheme="minorHAnsi" w:cstheme="minorHAnsi"/>
                <w:color w:val="FF0000"/>
                <w:sz w:val="18"/>
                <w:szCs w:val="18"/>
                <w:highlight w:val="yellow"/>
              </w:rPr>
            </w:pPr>
          </w:p>
        </w:tc>
        <w:tc>
          <w:tcPr>
            <w:tcW w:w="1276" w:type="dxa"/>
            <w:vAlign w:val="center"/>
          </w:tcPr>
          <w:p w14:paraId="0E1F089A" w14:textId="77777777" w:rsidR="00CA7700" w:rsidRPr="00CA7700" w:rsidRDefault="00CA7700" w:rsidP="00CA7700">
            <w:pPr>
              <w:spacing w:after="0"/>
              <w:contextualSpacing/>
              <w:jc w:val="center"/>
              <w:rPr>
                <w:rFonts w:asciiTheme="minorHAnsi" w:hAnsiTheme="minorHAnsi" w:cstheme="minorHAnsi"/>
                <w:color w:val="FF0000"/>
                <w:sz w:val="18"/>
                <w:szCs w:val="18"/>
                <w:highlight w:val="yellow"/>
              </w:rPr>
            </w:pPr>
          </w:p>
        </w:tc>
        <w:tc>
          <w:tcPr>
            <w:tcW w:w="1134" w:type="dxa"/>
            <w:vAlign w:val="center"/>
          </w:tcPr>
          <w:p w14:paraId="5799B15E" w14:textId="5168A7C3" w:rsidR="00CA7700" w:rsidRPr="00CA7700" w:rsidRDefault="00CA7700" w:rsidP="00CA7700">
            <w:pPr>
              <w:spacing w:after="0"/>
              <w:contextualSpacing/>
              <w:jc w:val="center"/>
              <w:rPr>
                <w:rFonts w:asciiTheme="minorHAnsi" w:hAnsiTheme="minorHAnsi" w:cstheme="minorHAnsi"/>
                <w:sz w:val="18"/>
                <w:szCs w:val="18"/>
              </w:rPr>
            </w:pPr>
            <w:r w:rsidRPr="00CA7700">
              <w:rPr>
                <w:rFonts w:asciiTheme="minorHAnsi" w:hAnsiTheme="minorHAnsi" w:cstheme="minorHAnsi"/>
                <w:sz w:val="18"/>
                <w:szCs w:val="18"/>
              </w:rPr>
              <w:t>248</w:t>
            </w:r>
          </w:p>
        </w:tc>
        <w:tc>
          <w:tcPr>
            <w:tcW w:w="1134" w:type="dxa"/>
            <w:vAlign w:val="center"/>
          </w:tcPr>
          <w:p w14:paraId="3E36508B" w14:textId="77777777" w:rsidR="00CA7700" w:rsidRPr="00CA7700" w:rsidRDefault="00CA7700" w:rsidP="00CA7700">
            <w:pPr>
              <w:spacing w:after="0"/>
              <w:contextualSpacing/>
              <w:jc w:val="center"/>
              <w:rPr>
                <w:rFonts w:asciiTheme="minorHAnsi" w:hAnsiTheme="minorHAnsi" w:cstheme="minorHAnsi"/>
                <w:color w:val="FF0000"/>
                <w:sz w:val="18"/>
                <w:szCs w:val="18"/>
                <w:highlight w:val="yellow"/>
              </w:rPr>
            </w:pPr>
          </w:p>
        </w:tc>
        <w:tc>
          <w:tcPr>
            <w:tcW w:w="1418" w:type="dxa"/>
            <w:vAlign w:val="center"/>
          </w:tcPr>
          <w:p w14:paraId="44BCC5D4" w14:textId="77777777" w:rsidR="00CA7700" w:rsidRPr="00CA7700" w:rsidRDefault="00CA7700" w:rsidP="00CA7700">
            <w:pPr>
              <w:spacing w:after="0"/>
              <w:contextualSpacing/>
              <w:jc w:val="center"/>
              <w:rPr>
                <w:rFonts w:asciiTheme="minorHAnsi" w:hAnsiTheme="minorHAnsi" w:cstheme="minorHAnsi"/>
                <w:color w:val="FF0000"/>
                <w:sz w:val="18"/>
                <w:szCs w:val="18"/>
                <w:highlight w:val="yellow"/>
              </w:rPr>
            </w:pPr>
          </w:p>
        </w:tc>
        <w:tc>
          <w:tcPr>
            <w:tcW w:w="1134" w:type="dxa"/>
            <w:vAlign w:val="center"/>
          </w:tcPr>
          <w:p w14:paraId="0D4AE727" w14:textId="77777777" w:rsidR="00CA7700" w:rsidRPr="00CA7700" w:rsidRDefault="00CA7700" w:rsidP="00CA7700">
            <w:pPr>
              <w:spacing w:after="0"/>
              <w:contextualSpacing/>
              <w:jc w:val="center"/>
              <w:rPr>
                <w:rFonts w:asciiTheme="minorHAnsi" w:hAnsiTheme="minorHAnsi" w:cstheme="minorHAnsi"/>
                <w:color w:val="FF0000"/>
                <w:sz w:val="18"/>
                <w:szCs w:val="18"/>
                <w:highlight w:val="yellow"/>
              </w:rPr>
            </w:pPr>
          </w:p>
        </w:tc>
      </w:tr>
      <w:tr w:rsidR="00CA7700" w:rsidRPr="00CA7700" w14:paraId="759C8565" w14:textId="0D928928" w:rsidTr="003629E7">
        <w:trPr>
          <w:trHeight w:val="422"/>
        </w:trPr>
        <w:tc>
          <w:tcPr>
            <w:tcW w:w="9640" w:type="dxa"/>
            <w:gridSpan w:val="9"/>
            <w:vAlign w:val="center"/>
          </w:tcPr>
          <w:p w14:paraId="03DAA299" w14:textId="6FB87E24" w:rsidR="00CA7700" w:rsidRPr="00CA7700" w:rsidRDefault="00CA7700" w:rsidP="00340393">
            <w:pPr>
              <w:spacing w:after="0"/>
              <w:contextualSpacing/>
              <w:jc w:val="right"/>
              <w:rPr>
                <w:rFonts w:asciiTheme="minorHAnsi" w:hAnsiTheme="minorHAnsi" w:cstheme="minorHAnsi"/>
                <w:b/>
                <w:bCs/>
                <w:sz w:val="18"/>
                <w:szCs w:val="18"/>
              </w:rPr>
            </w:pPr>
            <w:r w:rsidRPr="00CA7700">
              <w:rPr>
                <w:rFonts w:asciiTheme="minorHAnsi" w:hAnsiTheme="minorHAnsi" w:cstheme="minorHAnsi"/>
                <w:b/>
                <w:bCs/>
                <w:sz w:val="18"/>
                <w:szCs w:val="18"/>
              </w:rPr>
              <w:t>RAZEM</w:t>
            </w:r>
            <w:r w:rsidR="00427C74">
              <w:rPr>
                <w:rFonts w:asciiTheme="minorHAnsi" w:hAnsiTheme="minorHAnsi" w:cstheme="minorHAnsi"/>
                <w:b/>
                <w:bCs/>
                <w:sz w:val="18"/>
                <w:szCs w:val="18"/>
              </w:rPr>
              <w:t xml:space="preserve"> netto</w:t>
            </w:r>
          </w:p>
        </w:tc>
        <w:tc>
          <w:tcPr>
            <w:tcW w:w="1134" w:type="dxa"/>
            <w:vAlign w:val="center"/>
          </w:tcPr>
          <w:p w14:paraId="49A469AB" w14:textId="77777777" w:rsidR="00CA7700" w:rsidRPr="00CA7700" w:rsidRDefault="00CA7700" w:rsidP="00CA7700">
            <w:pPr>
              <w:spacing w:after="0"/>
              <w:contextualSpacing/>
              <w:jc w:val="center"/>
              <w:rPr>
                <w:rFonts w:asciiTheme="minorHAnsi" w:hAnsiTheme="minorHAnsi" w:cstheme="minorHAnsi"/>
                <w:b/>
                <w:bCs/>
                <w:color w:val="FF0000"/>
                <w:sz w:val="18"/>
                <w:szCs w:val="18"/>
                <w:highlight w:val="yellow"/>
              </w:rPr>
            </w:pPr>
          </w:p>
        </w:tc>
      </w:tr>
    </w:tbl>
    <w:p w14:paraId="029FA77F" w14:textId="77777777" w:rsidR="00CA7700" w:rsidRDefault="00CA7700" w:rsidP="00D64CBC">
      <w:pPr>
        <w:spacing w:after="0"/>
        <w:ind w:left="284" w:hanging="284"/>
        <w:contextualSpacing/>
        <w:jc w:val="both"/>
        <w:rPr>
          <w:rFonts w:asciiTheme="minorHAnsi" w:hAnsiTheme="minorHAnsi" w:cstheme="minorHAnsi"/>
          <w:color w:val="FF0000"/>
          <w:sz w:val="20"/>
          <w:szCs w:val="20"/>
          <w:highlight w:val="yellow"/>
        </w:rPr>
      </w:pPr>
    </w:p>
    <w:p w14:paraId="5AAC745E" w14:textId="77777777" w:rsidR="009E6956" w:rsidRDefault="009E6956" w:rsidP="009E6956">
      <w:pPr>
        <w:numPr>
          <w:ilvl w:val="0"/>
          <w:numId w:val="9"/>
        </w:numPr>
        <w:spacing w:after="0"/>
        <w:ind w:left="284" w:hanging="284"/>
        <w:jc w:val="both"/>
        <w:rPr>
          <w:rFonts w:asciiTheme="minorHAnsi" w:hAnsiTheme="minorHAnsi" w:cstheme="minorHAnsi"/>
          <w:sz w:val="20"/>
          <w:szCs w:val="20"/>
        </w:rPr>
      </w:pPr>
      <w:r w:rsidRPr="00B34423">
        <w:rPr>
          <w:rFonts w:asciiTheme="minorHAnsi" w:hAnsiTheme="minorHAnsi" w:cstheme="minorHAnsi"/>
          <w:sz w:val="20"/>
        </w:rPr>
        <w:t xml:space="preserve">Oświadczamy, że zapoznaliśmy się ze wszystkimi dokumentami zamówienia, w tym dokumentami w zakresie BHP, ochrony środowiska i ppoż., instrukcją transportu wewnątrzzakładowego, obowiązującymi na terenie ZTPO i udostępnionymi w BIP na stronie internetowej Zamawiającego </w:t>
      </w:r>
      <w:r w:rsidRPr="00B34423">
        <w:rPr>
          <w:rFonts w:asciiTheme="minorHAnsi" w:hAnsiTheme="minorHAnsi" w:cstheme="minorHAnsi"/>
          <w:sz w:val="20"/>
          <w:szCs w:val="20"/>
        </w:rPr>
        <w:t>(https://khk.krakow.pl/pl/bip/pozostale-informacje/zasady-dotyczace-bhp-1/) i je akceptujemy.</w:t>
      </w:r>
    </w:p>
    <w:p w14:paraId="032752FF" w14:textId="34F6068F" w:rsidR="00F523F6" w:rsidRPr="00B34423" w:rsidRDefault="00F523F6" w:rsidP="009E6956">
      <w:pPr>
        <w:numPr>
          <w:ilvl w:val="0"/>
          <w:numId w:val="9"/>
        </w:numPr>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Oświadczamy, że osoby skierowane przez nas do realizacji zamówienia będą niekarane, a w przypadku, gdyby któraś z nich przestała spełniać ten wymóg, zostanie zastąpiona inną, odpowiednią osobą spełniającą ten wymóg. </w:t>
      </w:r>
    </w:p>
    <w:p w14:paraId="24F92872" w14:textId="77777777" w:rsidR="009E6956" w:rsidRPr="00AA1C72" w:rsidRDefault="009E6956" w:rsidP="009E6956">
      <w:pPr>
        <w:numPr>
          <w:ilvl w:val="0"/>
          <w:numId w:val="9"/>
        </w:numPr>
        <w:spacing w:after="0"/>
        <w:ind w:left="284" w:hanging="284"/>
        <w:jc w:val="both"/>
        <w:rPr>
          <w:rFonts w:asciiTheme="minorHAnsi" w:hAnsiTheme="minorHAnsi" w:cstheme="minorHAnsi"/>
          <w:sz w:val="20"/>
          <w:szCs w:val="20"/>
        </w:rPr>
      </w:pPr>
      <w:r w:rsidRPr="00B34423">
        <w:rPr>
          <w:rFonts w:asciiTheme="minorHAnsi" w:hAnsiTheme="minorHAnsi" w:cstheme="minorHAnsi"/>
          <w:sz w:val="20"/>
          <w:szCs w:val="20"/>
        </w:rPr>
        <w:t xml:space="preserve">Oświadczamy, że zawarte w SWZ projektowane postanowienia umowy zostały przez nas zaakceptowane i zobowiązujemy się, w przypadku wyboru oferty, do zawarcia umowy na wymienionych warunkach, w miejscu i terminie wskazanym przez </w:t>
      </w:r>
      <w:r w:rsidRPr="00AA1C72">
        <w:rPr>
          <w:rFonts w:asciiTheme="minorHAnsi" w:hAnsiTheme="minorHAnsi" w:cstheme="minorHAnsi"/>
          <w:sz w:val="20"/>
          <w:szCs w:val="20"/>
        </w:rPr>
        <w:t>Zamawiającego.</w:t>
      </w:r>
    </w:p>
    <w:p w14:paraId="05915F48" w14:textId="77777777" w:rsidR="009E6956" w:rsidRPr="00AA1C72" w:rsidRDefault="009E6956" w:rsidP="009E6956">
      <w:pPr>
        <w:numPr>
          <w:ilvl w:val="0"/>
          <w:numId w:val="9"/>
        </w:numPr>
        <w:spacing w:after="0"/>
        <w:ind w:left="284" w:hanging="284"/>
        <w:jc w:val="both"/>
        <w:rPr>
          <w:rFonts w:asciiTheme="minorHAnsi" w:hAnsiTheme="minorHAnsi" w:cstheme="minorHAnsi"/>
          <w:sz w:val="20"/>
          <w:szCs w:val="20"/>
        </w:rPr>
      </w:pPr>
      <w:r w:rsidRPr="00AA1C72">
        <w:rPr>
          <w:rFonts w:asciiTheme="minorHAnsi" w:hAnsiTheme="minorHAnsi" w:cstheme="minorHAnsi"/>
          <w:sz w:val="20"/>
          <w:szCs w:val="20"/>
        </w:rPr>
        <w:lastRenderedPageBreak/>
        <w:t>Oświadczamy, że w przypadku wyboru oferty, gwarantujemy niezmienność cen przez okres obowiązywania umowy, za wyjątkiem sytuacji określonych w projektowanych postanowieniach mowy.</w:t>
      </w:r>
    </w:p>
    <w:p w14:paraId="3500F3AC" w14:textId="77777777" w:rsidR="009E6956" w:rsidRPr="00AA1C72" w:rsidRDefault="009E6956" w:rsidP="009E6956">
      <w:pPr>
        <w:numPr>
          <w:ilvl w:val="0"/>
          <w:numId w:val="9"/>
        </w:numPr>
        <w:spacing w:after="0"/>
        <w:ind w:left="284" w:hanging="284"/>
        <w:jc w:val="both"/>
        <w:rPr>
          <w:rFonts w:asciiTheme="minorHAnsi" w:hAnsiTheme="minorHAnsi" w:cstheme="minorHAnsi"/>
          <w:sz w:val="20"/>
          <w:szCs w:val="20"/>
        </w:rPr>
      </w:pPr>
      <w:r w:rsidRPr="00AA1C72">
        <w:rPr>
          <w:rFonts w:asciiTheme="minorHAnsi" w:hAnsiTheme="minorHAnsi" w:cstheme="minorHAnsi"/>
          <w:sz w:val="20"/>
          <w:szCs w:val="20"/>
        </w:rPr>
        <w:t xml:space="preserve">Oświadczamy, że nie podlegamy wykluczeniu z postępowania na podstawie </w:t>
      </w:r>
      <w:r w:rsidRPr="00AA1C72">
        <w:rPr>
          <w:rFonts w:asciiTheme="minorHAnsi" w:eastAsia="Times New Roman" w:hAnsiTheme="minorHAnsi" w:cstheme="minorHAnsi"/>
          <w:bCs/>
          <w:sz w:val="20"/>
          <w:szCs w:val="20"/>
          <w:lang w:eastAsia="ar-SA"/>
        </w:rPr>
        <w:t>ar</w:t>
      </w:r>
      <w:r w:rsidRPr="00AA1C72">
        <w:rPr>
          <w:sz w:val="20"/>
          <w:szCs w:val="20"/>
          <w:lang w:eastAsia="pl-PL"/>
        </w:rPr>
        <w:t xml:space="preserve">t. 7 ust. 1 ustawy </w:t>
      </w:r>
      <w:r w:rsidRPr="00AA1C72">
        <w:rPr>
          <w:sz w:val="20"/>
          <w:szCs w:val="20"/>
        </w:rPr>
        <w:t xml:space="preserve">z dnia 13 kwietnia 2022 r. o szczególnych rozwiązaniach w zakresie przeciwdziałania wspieraniu agresji na Ukrainę oraz służących ochronie bezpieczeństwa narodowego </w:t>
      </w:r>
      <w:r w:rsidRPr="00AA1C72">
        <w:rPr>
          <w:rFonts w:asciiTheme="minorHAnsi" w:hAnsiTheme="minorHAnsi" w:cstheme="minorHAnsi"/>
          <w:sz w:val="20"/>
          <w:szCs w:val="20"/>
        </w:rPr>
        <w:t>(t. j. Dz. U.  z 2023 r. poz. 1497 z późn. zm.</w:t>
      </w:r>
      <w:r w:rsidRPr="00AA1C72">
        <w:rPr>
          <w:sz w:val="20"/>
          <w:szCs w:val="20"/>
        </w:rPr>
        <w:t>).</w:t>
      </w:r>
    </w:p>
    <w:p w14:paraId="0090CEE7" w14:textId="77777777" w:rsidR="009E6956" w:rsidRPr="00AA1C72" w:rsidRDefault="009E6956" w:rsidP="009E6956">
      <w:pPr>
        <w:numPr>
          <w:ilvl w:val="0"/>
          <w:numId w:val="9"/>
        </w:numPr>
        <w:spacing w:after="0"/>
        <w:ind w:left="284" w:hanging="284"/>
        <w:jc w:val="both"/>
        <w:rPr>
          <w:rFonts w:asciiTheme="minorHAnsi" w:hAnsiTheme="minorHAnsi" w:cstheme="minorHAnsi"/>
          <w:sz w:val="20"/>
          <w:szCs w:val="20"/>
        </w:rPr>
      </w:pPr>
      <w:r w:rsidRPr="00AA1C72">
        <w:rPr>
          <w:rFonts w:asciiTheme="minorHAnsi" w:hAnsiTheme="minorHAnsi" w:cstheme="minorHAnsi"/>
          <w:sz w:val="20"/>
          <w:szCs w:val="20"/>
        </w:rPr>
        <w:t xml:space="preserve">Oświadczamy, że uważamy się za związanych niniejszą ofertą przez okres wskazany w dokumentach zamówienia. </w:t>
      </w:r>
    </w:p>
    <w:p w14:paraId="4E5E16FC" w14:textId="77777777" w:rsidR="009E6956" w:rsidRPr="00AA1C72" w:rsidRDefault="009E6956" w:rsidP="009E6956">
      <w:pPr>
        <w:numPr>
          <w:ilvl w:val="0"/>
          <w:numId w:val="9"/>
        </w:numPr>
        <w:spacing w:after="0"/>
        <w:ind w:left="284" w:hanging="284"/>
        <w:jc w:val="both"/>
        <w:rPr>
          <w:rFonts w:asciiTheme="minorHAnsi" w:hAnsiTheme="minorHAnsi" w:cstheme="minorHAnsi"/>
          <w:sz w:val="20"/>
          <w:szCs w:val="20"/>
        </w:rPr>
      </w:pPr>
      <w:r w:rsidRPr="00AA1C72">
        <w:rPr>
          <w:rFonts w:asciiTheme="minorHAnsi" w:hAnsiTheme="minorHAnsi" w:cstheme="minorHAnsi"/>
          <w:sz w:val="20"/>
          <w:szCs w:val="20"/>
        </w:rPr>
        <w:t>Oświadczamy, iż zamierzam(y)/nie zamierzam(y) powierzyć podwykonawcom wykonanie następujących części zamówienia (</w:t>
      </w:r>
      <w:r w:rsidRPr="00AA1C72">
        <w:rPr>
          <w:rFonts w:asciiTheme="minorHAnsi" w:hAnsiTheme="minorHAnsi" w:cstheme="minorHAnsi"/>
          <w:i/>
          <w:sz w:val="20"/>
          <w:szCs w:val="20"/>
        </w:rPr>
        <w:t>wypełnić o ile dotyczy</w:t>
      </w:r>
      <w:r w:rsidRPr="00AA1C72">
        <w:rPr>
          <w:rFonts w:asciiTheme="minorHAnsi" w:hAnsiTheme="minorHAnsi" w:cstheme="minorHAnsi"/>
          <w:sz w:val="20"/>
          <w:szCs w:val="20"/>
        </w:rPr>
        <w:t>):</w:t>
      </w:r>
    </w:p>
    <w:tbl>
      <w:tblPr>
        <w:tblW w:w="5000" w:type="pct"/>
        <w:tblCellMar>
          <w:left w:w="70" w:type="dxa"/>
          <w:right w:w="70" w:type="dxa"/>
        </w:tblCellMar>
        <w:tblLook w:val="04A0" w:firstRow="1" w:lastRow="0" w:firstColumn="1" w:lastColumn="0" w:noHBand="0" w:noVBand="1"/>
      </w:tblPr>
      <w:tblGrid>
        <w:gridCol w:w="404"/>
        <w:gridCol w:w="5026"/>
        <w:gridCol w:w="5026"/>
      </w:tblGrid>
      <w:tr w:rsidR="00AA1C72" w:rsidRPr="00AA1C72" w14:paraId="50A9269E" w14:textId="77777777" w:rsidTr="00524BC9">
        <w:tc>
          <w:tcPr>
            <w:tcW w:w="153" w:type="pct"/>
            <w:tcBorders>
              <w:top w:val="single" w:sz="4" w:space="0" w:color="000000"/>
              <w:left w:val="single" w:sz="4" w:space="0" w:color="000000"/>
              <w:bottom w:val="single" w:sz="4" w:space="0" w:color="000000"/>
              <w:right w:val="nil"/>
            </w:tcBorders>
            <w:hideMark/>
          </w:tcPr>
          <w:p w14:paraId="0AA49BB1" w14:textId="77777777" w:rsidR="009E6956" w:rsidRPr="00AA1C72" w:rsidRDefault="009E6956" w:rsidP="00524BC9">
            <w:pPr>
              <w:snapToGrid w:val="0"/>
              <w:spacing w:after="0"/>
              <w:ind w:left="284" w:hanging="284"/>
              <w:jc w:val="both"/>
              <w:rPr>
                <w:rFonts w:asciiTheme="minorHAnsi" w:hAnsiTheme="minorHAnsi" w:cstheme="minorHAnsi"/>
                <w:b/>
                <w:sz w:val="20"/>
                <w:szCs w:val="20"/>
                <w:lang w:eastAsia="hi-IN" w:bidi="hi-IN"/>
              </w:rPr>
            </w:pPr>
            <w:r w:rsidRPr="00AA1C72">
              <w:rPr>
                <w:rFonts w:asciiTheme="minorHAnsi" w:hAnsiTheme="minorHAnsi" w:cstheme="minorHAnsi"/>
                <w:b/>
                <w:sz w:val="20"/>
                <w:szCs w:val="20"/>
              </w:rPr>
              <w:t>l.p.</w:t>
            </w:r>
          </w:p>
        </w:tc>
        <w:tc>
          <w:tcPr>
            <w:tcW w:w="2423" w:type="pct"/>
            <w:tcBorders>
              <w:top w:val="single" w:sz="4" w:space="0" w:color="000000"/>
              <w:left w:val="single" w:sz="4" w:space="0" w:color="000000"/>
              <w:bottom w:val="single" w:sz="4" w:space="0" w:color="000000"/>
              <w:right w:val="single" w:sz="4" w:space="0" w:color="000000"/>
            </w:tcBorders>
            <w:hideMark/>
          </w:tcPr>
          <w:p w14:paraId="67F58195" w14:textId="77777777" w:rsidR="009E6956" w:rsidRPr="00AA1C72" w:rsidRDefault="009E6956" w:rsidP="00524BC9">
            <w:pPr>
              <w:snapToGrid w:val="0"/>
              <w:spacing w:after="0"/>
              <w:ind w:left="284" w:hanging="284"/>
              <w:jc w:val="center"/>
              <w:rPr>
                <w:rFonts w:asciiTheme="minorHAnsi" w:hAnsiTheme="minorHAnsi" w:cstheme="minorHAnsi"/>
                <w:sz w:val="20"/>
                <w:szCs w:val="20"/>
                <w:lang w:eastAsia="hi-IN" w:bidi="hi-IN"/>
              </w:rPr>
            </w:pPr>
            <w:r w:rsidRPr="00AA1C72">
              <w:rPr>
                <w:rFonts w:asciiTheme="minorHAnsi" w:hAnsiTheme="minorHAnsi" w:cstheme="minorHAnsi"/>
                <w:b/>
                <w:sz w:val="20"/>
                <w:szCs w:val="20"/>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50791861" w14:textId="77777777" w:rsidR="009E6956" w:rsidRPr="00AA1C72" w:rsidRDefault="009E6956" w:rsidP="00524BC9">
            <w:pPr>
              <w:snapToGrid w:val="0"/>
              <w:spacing w:after="0"/>
              <w:ind w:left="284" w:hanging="284"/>
              <w:jc w:val="center"/>
              <w:rPr>
                <w:rFonts w:asciiTheme="minorHAnsi" w:hAnsiTheme="minorHAnsi" w:cstheme="minorHAnsi"/>
                <w:b/>
                <w:sz w:val="20"/>
                <w:szCs w:val="20"/>
              </w:rPr>
            </w:pPr>
            <w:r w:rsidRPr="00AA1C72">
              <w:rPr>
                <w:rFonts w:asciiTheme="minorHAnsi" w:hAnsiTheme="minorHAnsi" w:cstheme="minorHAnsi"/>
                <w:b/>
                <w:sz w:val="20"/>
                <w:szCs w:val="20"/>
              </w:rPr>
              <w:t xml:space="preserve">Nazwa firmy podwykonawcy </w:t>
            </w:r>
          </w:p>
        </w:tc>
      </w:tr>
      <w:tr w:rsidR="00AA1C72" w:rsidRPr="00AA1C72" w14:paraId="4D8A0500" w14:textId="77777777" w:rsidTr="00524BC9">
        <w:tc>
          <w:tcPr>
            <w:tcW w:w="153" w:type="pct"/>
            <w:tcBorders>
              <w:top w:val="single" w:sz="4" w:space="0" w:color="000000"/>
              <w:left w:val="single" w:sz="4" w:space="0" w:color="000000"/>
              <w:bottom w:val="single" w:sz="4" w:space="0" w:color="000000"/>
              <w:right w:val="nil"/>
            </w:tcBorders>
            <w:hideMark/>
          </w:tcPr>
          <w:p w14:paraId="043B4C06" w14:textId="77777777" w:rsidR="009E6956" w:rsidRPr="00AA1C72" w:rsidRDefault="009E6956" w:rsidP="00524BC9">
            <w:pPr>
              <w:snapToGrid w:val="0"/>
              <w:spacing w:after="0"/>
              <w:ind w:left="284" w:hanging="284"/>
              <w:jc w:val="both"/>
              <w:rPr>
                <w:rFonts w:asciiTheme="minorHAnsi" w:hAnsiTheme="minorHAnsi" w:cstheme="minorHAnsi"/>
                <w:sz w:val="20"/>
                <w:szCs w:val="20"/>
                <w:lang w:eastAsia="hi-IN" w:bidi="hi-IN"/>
              </w:rPr>
            </w:pPr>
            <w:r w:rsidRPr="00AA1C72">
              <w:rPr>
                <w:rFonts w:asciiTheme="minorHAnsi" w:hAnsiTheme="minorHAnsi" w:cstheme="minorHAnsi"/>
                <w:b/>
                <w:sz w:val="20"/>
                <w:szCs w:val="20"/>
              </w:rPr>
              <w:t>1.</w:t>
            </w:r>
          </w:p>
        </w:tc>
        <w:tc>
          <w:tcPr>
            <w:tcW w:w="2423" w:type="pct"/>
            <w:tcBorders>
              <w:top w:val="single" w:sz="4" w:space="0" w:color="000000"/>
              <w:left w:val="single" w:sz="4" w:space="0" w:color="000000"/>
              <w:bottom w:val="single" w:sz="4" w:space="0" w:color="000000"/>
              <w:right w:val="single" w:sz="4" w:space="0" w:color="000000"/>
            </w:tcBorders>
          </w:tcPr>
          <w:p w14:paraId="71E046BD" w14:textId="77777777" w:rsidR="009E6956" w:rsidRPr="00AA1C72" w:rsidRDefault="009E6956" w:rsidP="00524BC9">
            <w:pPr>
              <w:snapToGrid w:val="0"/>
              <w:spacing w:after="0"/>
              <w:ind w:left="284" w:hanging="284"/>
              <w:jc w:val="both"/>
              <w:rPr>
                <w:rFonts w:asciiTheme="minorHAnsi" w:hAnsiTheme="minorHAnsi" w:cstheme="minorHAnsi"/>
                <w:sz w:val="20"/>
                <w:szCs w:val="20"/>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4406A238" w14:textId="77777777" w:rsidR="009E6956" w:rsidRPr="00AA1C72" w:rsidRDefault="009E6956" w:rsidP="00524BC9">
            <w:pPr>
              <w:snapToGrid w:val="0"/>
              <w:spacing w:after="0"/>
              <w:ind w:left="284" w:hanging="284"/>
              <w:jc w:val="both"/>
              <w:rPr>
                <w:rFonts w:asciiTheme="minorHAnsi" w:hAnsiTheme="minorHAnsi" w:cstheme="minorHAnsi"/>
                <w:sz w:val="20"/>
                <w:szCs w:val="20"/>
                <w:lang w:eastAsia="hi-IN" w:bidi="hi-IN"/>
              </w:rPr>
            </w:pPr>
          </w:p>
        </w:tc>
      </w:tr>
    </w:tbl>
    <w:p w14:paraId="42EEB5DB" w14:textId="77777777" w:rsidR="009E6956" w:rsidRPr="00B34423" w:rsidRDefault="009E6956" w:rsidP="009E6956">
      <w:pPr>
        <w:numPr>
          <w:ilvl w:val="0"/>
          <w:numId w:val="9"/>
        </w:numPr>
        <w:spacing w:after="0"/>
        <w:ind w:left="284" w:hanging="284"/>
        <w:contextualSpacing/>
        <w:jc w:val="both"/>
        <w:rPr>
          <w:rFonts w:asciiTheme="minorHAnsi" w:hAnsiTheme="minorHAnsi" w:cstheme="minorHAnsi"/>
          <w:sz w:val="20"/>
          <w:szCs w:val="20"/>
        </w:rPr>
      </w:pPr>
      <w:r w:rsidRPr="00B34423">
        <w:rPr>
          <w:rFonts w:asciiTheme="minorHAnsi" w:hAnsiTheme="minorHAnsi" w:cstheme="minorHAnsi"/>
          <w:sz w:val="20"/>
          <w:szCs w:val="20"/>
        </w:rPr>
        <w:t>Integralną część złożonej oferty stanowią następujące dokumenty: ………………………………………</w:t>
      </w:r>
    </w:p>
    <w:p w14:paraId="4DAD6B56" w14:textId="77777777" w:rsidR="00B34423" w:rsidRPr="00A91DEB" w:rsidRDefault="00B34423" w:rsidP="00B34423">
      <w:pPr>
        <w:numPr>
          <w:ilvl w:val="0"/>
          <w:numId w:val="9"/>
        </w:numPr>
        <w:spacing w:after="0"/>
        <w:ind w:left="284" w:hanging="284"/>
        <w:contextualSpacing/>
        <w:jc w:val="both"/>
        <w:rPr>
          <w:rFonts w:asciiTheme="minorHAnsi" w:hAnsiTheme="minorHAnsi" w:cstheme="minorHAnsi"/>
          <w:sz w:val="20"/>
          <w:szCs w:val="20"/>
        </w:rPr>
      </w:pPr>
      <w:r w:rsidRPr="00A91DEB">
        <w:rPr>
          <w:rFonts w:asciiTheme="minorHAnsi" w:hAnsiTheme="minorHAnsi" w:cstheme="minorHAnsi"/>
          <w:sz w:val="20"/>
          <w:szCs w:val="20"/>
        </w:rPr>
        <w:t>Wadium wpłacone w pieniądzu należy zwrócić na konto nr.: …………………………</w:t>
      </w:r>
    </w:p>
    <w:p w14:paraId="5AC358C4" w14:textId="77777777" w:rsidR="009E6956" w:rsidRPr="00AA1C72" w:rsidRDefault="009E6956" w:rsidP="009E6956">
      <w:pPr>
        <w:numPr>
          <w:ilvl w:val="0"/>
          <w:numId w:val="9"/>
        </w:numPr>
        <w:spacing w:after="0"/>
        <w:ind w:left="284" w:hanging="284"/>
        <w:contextualSpacing/>
        <w:jc w:val="both"/>
        <w:rPr>
          <w:rFonts w:asciiTheme="minorHAnsi" w:hAnsiTheme="minorHAnsi" w:cstheme="minorHAnsi"/>
          <w:i/>
          <w:sz w:val="20"/>
          <w:szCs w:val="20"/>
        </w:rPr>
      </w:pPr>
      <w:r w:rsidRPr="00AA1C72">
        <w:rPr>
          <w:rFonts w:asciiTheme="minorHAnsi" w:hAnsiTheme="minorHAnsi" w:cstheme="minorHAnsi"/>
          <w:sz w:val="20"/>
          <w:szCs w:val="20"/>
        </w:rPr>
        <w:t xml:space="preserve">Oświadczamy, iż Wykonawca jest </w:t>
      </w:r>
      <w:r w:rsidRPr="00AA1C72">
        <w:rPr>
          <w:rFonts w:asciiTheme="minorHAnsi" w:hAnsiTheme="minorHAnsi" w:cstheme="minorHAnsi"/>
          <w:i/>
          <w:sz w:val="20"/>
          <w:szCs w:val="20"/>
        </w:rPr>
        <w:t>mikro / małym / średnim / dużym / przedsiębiorcą. (niepotrzebne skreślić).</w:t>
      </w:r>
    </w:p>
    <w:p w14:paraId="1331389D" w14:textId="77777777" w:rsidR="009E6956" w:rsidRPr="00AA1C72" w:rsidRDefault="009E6956" w:rsidP="009E6956">
      <w:pPr>
        <w:numPr>
          <w:ilvl w:val="0"/>
          <w:numId w:val="9"/>
        </w:numPr>
        <w:spacing w:after="0"/>
        <w:ind w:left="284" w:hanging="284"/>
        <w:contextualSpacing/>
        <w:jc w:val="both"/>
        <w:rPr>
          <w:rFonts w:asciiTheme="minorHAnsi" w:hAnsiTheme="minorHAnsi" w:cstheme="minorHAnsi"/>
          <w:i/>
          <w:sz w:val="20"/>
          <w:szCs w:val="20"/>
        </w:rPr>
      </w:pPr>
      <w:r w:rsidRPr="00AA1C72">
        <w:rPr>
          <w:rFonts w:asciiTheme="minorHAnsi" w:hAnsiTheme="minorHAnsi" w:cstheme="minorHAnsi"/>
          <w:sz w:val="20"/>
          <w:szCs w:val="20"/>
        </w:rPr>
        <w:t>Oświadczamy, że wypełniliśmy obowiązki informacyjne przewidziane w art. 13 lub art. 14 RODO wobec osób fizycznych, od których dane osobowe bezpośrednio lub pośrednio pozyskaliśmy w celu ubiegania się o udzielenie zamówienia publicznego  w niniejszym postępowaniu (o ile dotyczy).</w:t>
      </w:r>
    </w:p>
    <w:p w14:paraId="6255979B" w14:textId="77777777" w:rsidR="009E6956" w:rsidRPr="00AA1C72" w:rsidRDefault="009E6956" w:rsidP="009E6956">
      <w:pPr>
        <w:numPr>
          <w:ilvl w:val="0"/>
          <w:numId w:val="9"/>
        </w:numPr>
        <w:spacing w:after="0"/>
        <w:ind w:left="284" w:hanging="284"/>
        <w:contextualSpacing/>
        <w:jc w:val="both"/>
        <w:rPr>
          <w:rFonts w:asciiTheme="minorHAnsi" w:hAnsiTheme="minorHAnsi" w:cstheme="minorHAnsi"/>
          <w:i/>
          <w:sz w:val="20"/>
          <w:szCs w:val="20"/>
        </w:rPr>
      </w:pPr>
      <w:r w:rsidRPr="00AA1C72">
        <w:rPr>
          <w:rFonts w:asciiTheme="minorHAnsi" w:hAnsiTheme="minorHAnsi" w:cstheme="minorHAnsi"/>
          <w:sz w:val="20"/>
          <w:szCs w:val="20"/>
        </w:rPr>
        <w:t>Oświadczamy, że beneficjentem rzeczywistym Wykonawcy w rozumieniu ustawy o przeciwdziałaniu praniu pieniędzy oraz finansowaniu terroryzmu jest ……………………..  Zobowiązujemy się w okresie obowiązywania umowy powiadomić Zamawiającego o zmianie beneficjenta rzeczywistego w ciągu 7 dni od dnia zmiany.</w:t>
      </w:r>
    </w:p>
    <w:p w14:paraId="08A5F479" w14:textId="77777777" w:rsidR="009E6956" w:rsidRPr="00AA1C72" w:rsidRDefault="009E6956" w:rsidP="009E6956">
      <w:pPr>
        <w:numPr>
          <w:ilvl w:val="0"/>
          <w:numId w:val="9"/>
        </w:numPr>
        <w:spacing w:after="0"/>
        <w:ind w:left="284" w:hanging="284"/>
        <w:contextualSpacing/>
        <w:jc w:val="both"/>
        <w:rPr>
          <w:rFonts w:asciiTheme="minorHAnsi" w:hAnsiTheme="minorHAnsi" w:cstheme="minorHAnsi"/>
          <w:i/>
          <w:sz w:val="20"/>
          <w:szCs w:val="20"/>
        </w:rPr>
      </w:pPr>
      <w:r w:rsidRPr="00AA1C72">
        <w:rPr>
          <w:rFonts w:eastAsia="Times New Roman" w:cs="Calibri"/>
          <w:sz w:val="20"/>
          <w:szCs w:val="20"/>
          <w:lang w:eastAsia="pl-PL"/>
        </w:rPr>
        <w:t>Oferta:   </w:t>
      </w:r>
    </w:p>
    <w:p w14:paraId="61A06D4B" w14:textId="77777777" w:rsidR="009E6956" w:rsidRPr="00AA1C72" w:rsidRDefault="009E6956" w:rsidP="009E6956">
      <w:pPr>
        <w:spacing w:after="0" w:line="240" w:lineRule="auto"/>
        <w:ind w:left="709" w:hanging="425"/>
        <w:jc w:val="both"/>
        <w:rPr>
          <w:rFonts w:ascii="Times New Roman" w:eastAsia="Times New Roman" w:hAnsi="Times New Roman"/>
          <w:sz w:val="24"/>
          <w:szCs w:val="24"/>
          <w:lang w:eastAsia="pl-PL"/>
        </w:rPr>
      </w:pPr>
      <w:r w:rsidRPr="00AA1C72">
        <w:rPr>
          <w:rFonts w:ascii="Segoe UI Symbol" w:eastAsia="Times New Roman" w:hAnsi="Segoe UI Symbol" w:cs="Segoe UI Symbol"/>
          <w:sz w:val="20"/>
          <w:szCs w:val="20"/>
          <w:shd w:val="clear" w:color="auto" w:fill="FFFFFF"/>
          <w:lang w:eastAsia="pl-PL"/>
        </w:rPr>
        <w:t>☐</w:t>
      </w:r>
      <w:r w:rsidRPr="00AA1C72">
        <w:rPr>
          <w:rFonts w:eastAsia="Times New Roman" w:cs="Calibri"/>
          <w:sz w:val="20"/>
          <w:szCs w:val="20"/>
          <w:shd w:val="clear" w:color="auto" w:fill="FFFFFF"/>
          <w:lang w:eastAsia="pl-PL"/>
        </w:rPr>
        <w:t xml:space="preserve">   </w:t>
      </w:r>
      <w:r w:rsidRPr="00AA1C72">
        <w:rPr>
          <w:rFonts w:eastAsia="Times New Roman" w:cs="Calibri"/>
          <w:sz w:val="20"/>
          <w:szCs w:val="20"/>
          <w:lang w:eastAsia="pl-PL"/>
        </w:rPr>
        <w:t>nie zawiera informacji stanowiących tajemnicę przedsiębiorstwa, w rozumieniu przepisów o zwalczaniu nieuczciwej konkurencji </w:t>
      </w:r>
    </w:p>
    <w:p w14:paraId="628DBDF2" w14:textId="77777777" w:rsidR="009E6956" w:rsidRPr="00AA1C72" w:rsidRDefault="009E6956" w:rsidP="009E6956">
      <w:pPr>
        <w:spacing w:after="0" w:line="240" w:lineRule="auto"/>
        <w:ind w:left="709" w:hanging="425"/>
        <w:jc w:val="both"/>
        <w:rPr>
          <w:rFonts w:ascii="Times New Roman" w:eastAsia="Times New Roman" w:hAnsi="Times New Roman"/>
          <w:sz w:val="24"/>
          <w:szCs w:val="24"/>
          <w:lang w:eastAsia="pl-PL"/>
        </w:rPr>
      </w:pPr>
      <w:r w:rsidRPr="00AA1C72">
        <w:rPr>
          <w:rFonts w:ascii="Segoe UI Symbol" w:eastAsia="Times New Roman" w:hAnsi="Segoe UI Symbol" w:cs="Segoe UI Symbol"/>
          <w:sz w:val="20"/>
          <w:szCs w:val="20"/>
          <w:shd w:val="clear" w:color="auto" w:fill="FFFFFF"/>
          <w:lang w:eastAsia="pl-PL"/>
        </w:rPr>
        <w:t>☐</w:t>
      </w:r>
      <w:r w:rsidRPr="00AA1C72">
        <w:rPr>
          <w:rFonts w:eastAsia="Times New Roman" w:cs="Calibri"/>
          <w:sz w:val="20"/>
          <w:szCs w:val="20"/>
          <w:shd w:val="clear" w:color="auto" w:fill="FFFFFF"/>
          <w:lang w:eastAsia="pl-PL"/>
        </w:rPr>
        <w:t xml:space="preserve">    </w:t>
      </w:r>
      <w:r w:rsidRPr="00AA1C72">
        <w:rPr>
          <w:rFonts w:eastAsia="Times New Roman" w:cs="Calibri"/>
          <w:sz w:val="20"/>
          <w:szCs w:val="20"/>
          <w:lang w:eastAsia="pl-PL"/>
        </w:rPr>
        <w:t>zawiera informacje stanowiące tajemnicę przedsiębiorstwa w rozumieniu przepisów o zwalczaniu nieuczciwej konkurencji. </w:t>
      </w:r>
    </w:p>
    <w:p w14:paraId="72BCD5BC" w14:textId="77777777" w:rsidR="009E6956" w:rsidRPr="00AA1C72" w:rsidRDefault="009E6956" w:rsidP="009E6956">
      <w:pPr>
        <w:spacing w:after="0" w:line="240" w:lineRule="auto"/>
        <w:ind w:left="782"/>
        <w:rPr>
          <w:rFonts w:ascii="Times New Roman" w:eastAsia="Times New Roman" w:hAnsi="Times New Roman"/>
          <w:sz w:val="24"/>
          <w:szCs w:val="24"/>
          <w:lang w:eastAsia="pl-PL"/>
        </w:rPr>
      </w:pPr>
      <w:r w:rsidRPr="00AA1C72">
        <w:rPr>
          <w:rFonts w:eastAsia="Times New Roman" w:cs="Calibri"/>
          <w:sz w:val="20"/>
          <w:szCs w:val="20"/>
          <w:lang w:eastAsia="pl-PL"/>
        </w:rPr>
        <w:t xml:space="preserve">Uzasadnienie </w:t>
      </w:r>
      <w:r w:rsidRPr="00AA1C72">
        <w:rPr>
          <w:rFonts w:eastAsia="Times New Roman" w:cs="Calibri"/>
          <w:i/>
          <w:iCs/>
          <w:sz w:val="18"/>
          <w:szCs w:val="18"/>
          <w:lang w:eastAsia="pl-PL"/>
        </w:rPr>
        <w:t>(należy wykazać, ze zastrzeżone informacje stanowią tajemnicę przedsiębiorstwa):</w:t>
      </w:r>
      <w:r w:rsidRPr="00AA1C72">
        <w:rPr>
          <w:rFonts w:eastAsia="Times New Roman" w:cs="Calibri"/>
          <w:sz w:val="18"/>
          <w:szCs w:val="18"/>
          <w:lang w:eastAsia="pl-PL"/>
        </w:rPr>
        <w:t xml:space="preserve"> </w:t>
      </w:r>
      <w:r w:rsidRPr="00AA1C72">
        <w:rPr>
          <w:rFonts w:eastAsia="Times New Roman" w:cs="Calibri"/>
          <w:sz w:val="20"/>
          <w:szCs w:val="20"/>
          <w:lang w:eastAsia="pl-PL"/>
        </w:rPr>
        <w:t>…………………………………………………………………………………………………………………………..…………………………………………</w:t>
      </w:r>
    </w:p>
    <w:p w14:paraId="516091EB" w14:textId="77777777" w:rsidR="009E6956" w:rsidRPr="00AA1C72" w:rsidRDefault="009E6956" w:rsidP="009E6956">
      <w:pPr>
        <w:spacing w:after="0" w:line="240" w:lineRule="auto"/>
        <w:ind w:left="782"/>
        <w:jc w:val="both"/>
        <w:rPr>
          <w:rFonts w:ascii="Times New Roman" w:eastAsia="Times New Roman" w:hAnsi="Times New Roman"/>
          <w:sz w:val="24"/>
          <w:szCs w:val="24"/>
          <w:lang w:eastAsia="pl-PL"/>
        </w:rPr>
      </w:pPr>
      <w:r w:rsidRPr="00AA1C72">
        <w:rPr>
          <w:rFonts w:eastAsia="Times New Roman" w:cs="Calibri"/>
          <w:i/>
          <w:iCs/>
          <w:sz w:val="18"/>
          <w:szCs w:val="18"/>
          <w:lang w:eastAsia="pl-PL"/>
        </w:rPr>
        <w:t>Uzasadnienie można złożyć na osobnym podpisanym dokumencie.</w:t>
      </w:r>
    </w:p>
    <w:p w14:paraId="00CAD1B2" w14:textId="77777777" w:rsidR="009E6956" w:rsidRPr="00AA1C72" w:rsidRDefault="009E6956" w:rsidP="009E6956">
      <w:pPr>
        <w:spacing w:after="0" w:line="240" w:lineRule="auto"/>
        <w:ind w:left="782"/>
        <w:jc w:val="both"/>
        <w:rPr>
          <w:rFonts w:ascii="Times New Roman" w:eastAsia="Times New Roman" w:hAnsi="Times New Roman"/>
          <w:sz w:val="24"/>
          <w:szCs w:val="24"/>
          <w:lang w:eastAsia="pl-PL"/>
        </w:rPr>
      </w:pPr>
      <w:r w:rsidRPr="00AA1C72">
        <w:rPr>
          <w:rFonts w:eastAsia="Times New Roman" w:cs="Calibri"/>
          <w:i/>
          <w:iCs/>
          <w:sz w:val="18"/>
          <w:szCs w:val="18"/>
          <w:lang w:eastAsia="pl-PL"/>
        </w:rPr>
        <w:t xml:space="preserve">Zaznaczyć właściwe pole wyboru znakiem </w:t>
      </w:r>
      <w:r w:rsidRPr="00AA1C72">
        <w:rPr>
          <w:rFonts w:ascii="Segoe UI Symbol" w:eastAsia="Times New Roman" w:hAnsi="Segoe UI Symbol" w:cs="Segoe UI Symbol"/>
          <w:lang w:eastAsia="pl-PL"/>
        </w:rPr>
        <w:t>☒</w:t>
      </w:r>
      <w:r w:rsidRPr="00AA1C72">
        <w:rPr>
          <w:rFonts w:eastAsia="Times New Roman" w:cs="Calibri"/>
          <w:i/>
          <w:iCs/>
          <w:sz w:val="18"/>
          <w:szCs w:val="18"/>
          <w:lang w:eastAsia="pl-PL"/>
        </w:rPr>
        <w:t>. Brak zaznaczenia będzie oznaczał iż Wykonawca nie zastrzega tajemnicy przedsiębiorstwa.</w:t>
      </w:r>
    </w:p>
    <w:p w14:paraId="7FDB4DA9" w14:textId="77777777" w:rsidR="009E6956" w:rsidRPr="00AA1C72" w:rsidRDefault="009E6956" w:rsidP="009E6956">
      <w:pPr>
        <w:numPr>
          <w:ilvl w:val="0"/>
          <w:numId w:val="9"/>
        </w:numPr>
        <w:spacing w:after="0"/>
        <w:ind w:left="284" w:hanging="284"/>
        <w:contextualSpacing/>
        <w:jc w:val="both"/>
        <w:rPr>
          <w:rFonts w:asciiTheme="minorHAnsi" w:hAnsiTheme="minorHAnsi" w:cstheme="minorHAnsi"/>
          <w:sz w:val="20"/>
          <w:szCs w:val="20"/>
        </w:rPr>
      </w:pPr>
      <w:r w:rsidRPr="00AA1C72">
        <w:rPr>
          <w:rFonts w:asciiTheme="minorHAnsi" w:hAnsiTheme="minorHAnsi" w:cstheme="minorHAnsi"/>
          <w:sz w:val="20"/>
          <w:szCs w:val="20"/>
        </w:rPr>
        <w:t>Osoba umocowana do kontaktów z zamawiającym: ……………… tel.: …………………mail: ……………..</w:t>
      </w:r>
    </w:p>
    <w:p w14:paraId="1B3F4ED9" w14:textId="488DB1CE" w:rsidR="009E6956" w:rsidRPr="00AA1C72" w:rsidRDefault="009E6956" w:rsidP="009E6956">
      <w:pPr>
        <w:spacing w:after="0"/>
        <w:ind w:left="284"/>
        <w:contextualSpacing/>
        <w:jc w:val="both"/>
        <w:rPr>
          <w:rFonts w:asciiTheme="minorHAnsi" w:hAnsiTheme="minorHAnsi" w:cstheme="minorHAnsi"/>
          <w:sz w:val="20"/>
          <w:szCs w:val="20"/>
        </w:rPr>
      </w:pPr>
      <w:r w:rsidRPr="00AA1C72">
        <w:rPr>
          <w:rFonts w:asciiTheme="minorHAnsi" w:hAnsiTheme="minorHAnsi" w:cstheme="minorHAnsi"/>
          <w:sz w:val="20"/>
          <w:szCs w:val="20"/>
        </w:rPr>
        <w:t xml:space="preserve">UWAGA: </w:t>
      </w:r>
      <w:r w:rsidRPr="00AA1C72">
        <w:rPr>
          <w:rFonts w:asciiTheme="minorHAnsi" w:eastAsia="Times New Roman" w:hAnsiTheme="minorHAnsi" w:cstheme="minorHAnsi"/>
          <w:bCs/>
          <w:sz w:val="20"/>
          <w:szCs w:val="20"/>
          <w:lang w:eastAsia="ar-SA"/>
        </w:rPr>
        <w:t xml:space="preserve">zgodnie z SWZ, Zamawiający będzie kontaktował się ze wskazanym tutaj przedstawicielem Wykonawcy  elektronicznie poprzez: </w:t>
      </w:r>
      <w:r w:rsidRPr="00AA1C72">
        <w:rPr>
          <w:rFonts w:asciiTheme="minorHAnsi" w:eastAsia="Times New Roman" w:hAnsiTheme="minorHAnsi" w:cstheme="minorHAnsi"/>
          <w:b/>
          <w:sz w:val="20"/>
          <w:szCs w:val="20"/>
          <w:lang w:eastAsia="ar-SA"/>
        </w:rPr>
        <w:t>https://platformazakupowa.pl/pn/khk</w:t>
      </w:r>
      <w:r w:rsidRPr="00AA1C72">
        <w:rPr>
          <w:rFonts w:asciiTheme="minorHAnsi" w:eastAsia="Times New Roman" w:hAnsiTheme="minorHAnsi" w:cstheme="minorHAnsi"/>
          <w:bCs/>
          <w:sz w:val="20"/>
          <w:szCs w:val="20"/>
          <w:lang w:eastAsia="ar-SA"/>
        </w:rPr>
        <w:t xml:space="preserve"> (wyjątkowo na adres mailowy: na adres mailowy podany w pkt 1</w:t>
      </w:r>
      <w:r w:rsidR="00327D89">
        <w:rPr>
          <w:rFonts w:asciiTheme="minorHAnsi" w:eastAsia="Times New Roman" w:hAnsiTheme="minorHAnsi" w:cstheme="minorHAnsi"/>
          <w:bCs/>
          <w:sz w:val="20"/>
          <w:szCs w:val="20"/>
          <w:lang w:eastAsia="ar-SA"/>
        </w:rPr>
        <w:t>5</w:t>
      </w:r>
      <w:r w:rsidRPr="00AA1C72">
        <w:rPr>
          <w:rFonts w:asciiTheme="minorHAnsi" w:eastAsia="Times New Roman" w:hAnsiTheme="minorHAnsi" w:cstheme="minorHAnsi"/>
          <w:bCs/>
          <w:sz w:val="20"/>
          <w:szCs w:val="20"/>
          <w:lang w:eastAsia="ar-SA"/>
        </w:rPr>
        <w:t>).</w:t>
      </w:r>
    </w:p>
    <w:p w14:paraId="66C0A2FC" w14:textId="77777777" w:rsidR="009E6956" w:rsidRPr="009A2115" w:rsidRDefault="009E6956" w:rsidP="009E6956">
      <w:pPr>
        <w:spacing w:after="0"/>
        <w:ind w:left="-142"/>
        <w:jc w:val="both"/>
        <w:rPr>
          <w:rFonts w:asciiTheme="minorHAnsi" w:hAnsiTheme="minorHAnsi" w:cstheme="minorHAnsi"/>
          <w:b/>
          <w:color w:val="FF0000"/>
          <w:sz w:val="20"/>
          <w:szCs w:val="20"/>
          <w:u w:val="single"/>
          <w:lang w:eastAsia="ar-SA"/>
        </w:rPr>
      </w:pPr>
    </w:p>
    <w:p w14:paraId="07399AAE" w14:textId="77777777" w:rsidR="009E6956" w:rsidRPr="009A2115" w:rsidRDefault="009E6956" w:rsidP="009E6956">
      <w:pPr>
        <w:keepNext/>
        <w:tabs>
          <w:tab w:val="num" w:pos="0"/>
        </w:tabs>
        <w:spacing w:after="0"/>
        <w:ind w:left="5368"/>
        <w:jc w:val="center"/>
        <w:outlineLvl w:val="0"/>
        <w:rPr>
          <w:rFonts w:asciiTheme="minorHAnsi" w:hAnsiTheme="minorHAnsi" w:cstheme="minorHAnsi"/>
          <w:i/>
          <w:color w:val="FF0000"/>
          <w:sz w:val="20"/>
          <w:szCs w:val="20"/>
        </w:rPr>
      </w:pPr>
    </w:p>
    <w:p w14:paraId="47EFC5B9" w14:textId="77777777" w:rsidR="009E6956" w:rsidRPr="009A2115" w:rsidRDefault="009E6956" w:rsidP="009E6956">
      <w:pPr>
        <w:keepNext/>
        <w:tabs>
          <w:tab w:val="num" w:pos="0"/>
        </w:tabs>
        <w:spacing w:after="0"/>
        <w:ind w:left="5368"/>
        <w:jc w:val="center"/>
        <w:outlineLvl w:val="0"/>
        <w:rPr>
          <w:rFonts w:asciiTheme="minorHAnsi" w:hAnsiTheme="minorHAnsi" w:cstheme="minorHAnsi"/>
          <w:i/>
          <w:color w:val="FF0000"/>
          <w:sz w:val="20"/>
          <w:szCs w:val="20"/>
        </w:rPr>
      </w:pPr>
    </w:p>
    <w:p w14:paraId="5481331B" w14:textId="77777777" w:rsidR="009E6956" w:rsidRPr="00AA1C72" w:rsidRDefault="009E6956" w:rsidP="009E6956">
      <w:pPr>
        <w:keepNext/>
        <w:tabs>
          <w:tab w:val="num" w:pos="0"/>
        </w:tabs>
        <w:spacing w:after="0"/>
        <w:ind w:left="5368"/>
        <w:jc w:val="center"/>
        <w:outlineLvl w:val="0"/>
        <w:rPr>
          <w:rFonts w:asciiTheme="minorHAnsi" w:hAnsiTheme="minorHAnsi" w:cstheme="minorHAnsi"/>
          <w:i/>
          <w:sz w:val="20"/>
          <w:szCs w:val="20"/>
        </w:rPr>
      </w:pPr>
      <w:r w:rsidRPr="00AA1C72">
        <w:rPr>
          <w:rFonts w:asciiTheme="minorHAnsi" w:hAnsiTheme="minorHAnsi" w:cstheme="minorHAnsi"/>
          <w:i/>
          <w:sz w:val="20"/>
        </w:rPr>
        <w:t>(kwalifikowany podpis elektroniczny</w:t>
      </w:r>
    </w:p>
    <w:p w14:paraId="7B927809" w14:textId="77777777" w:rsidR="009E6956" w:rsidRPr="00AA1C72" w:rsidRDefault="009E6956" w:rsidP="009E6956">
      <w:pPr>
        <w:keepNext/>
        <w:tabs>
          <w:tab w:val="num" w:pos="0"/>
        </w:tabs>
        <w:spacing w:after="0"/>
        <w:ind w:left="5368"/>
        <w:jc w:val="center"/>
        <w:outlineLvl w:val="0"/>
        <w:rPr>
          <w:rFonts w:asciiTheme="minorHAnsi" w:hAnsiTheme="minorHAnsi" w:cstheme="minorHAnsi"/>
          <w:i/>
          <w:iCs/>
          <w:sz w:val="20"/>
          <w:szCs w:val="20"/>
        </w:rPr>
      </w:pPr>
      <w:r w:rsidRPr="00AA1C72">
        <w:rPr>
          <w:rFonts w:asciiTheme="minorHAnsi" w:hAnsiTheme="minorHAnsi" w:cstheme="minorHAnsi"/>
          <w:i/>
          <w:sz w:val="20"/>
        </w:rPr>
        <w:t>lub podpis zaufany lub podpis osobisty)</w:t>
      </w:r>
    </w:p>
    <w:p w14:paraId="3D13DA52" w14:textId="77777777" w:rsidR="009E6956" w:rsidRPr="00AA1C72" w:rsidRDefault="009E6956" w:rsidP="009E6956">
      <w:pPr>
        <w:spacing w:after="0"/>
        <w:ind w:left="-142"/>
        <w:jc w:val="both"/>
        <w:rPr>
          <w:rFonts w:asciiTheme="minorHAnsi" w:hAnsiTheme="minorHAnsi" w:cstheme="minorHAnsi"/>
          <w:b/>
          <w:sz w:val="20"/>
          <w:szCs w:val="20"/>
          <w:u w:val="single"/>
          <w:lang w:eastAsia="ar-SA"/>
        </w:rPr>
      </w:pPr>
    </w:p>
    <w:p w14:paraId="2D619D2D" w14:textId="3A61F2CD" w:rsidR="009657E9" w:rsidRPr="00AA1C72" w:rsidRDefault="009657E9" w:rsidP="00D64CBC">
      <w:pPr>
        <w:spacing w:after="0"/>
        <w:jc w:val="both"/>
        <w:rPr>
          <w:rFonts w:asciiTheme="minorHAnsi" w:hAnsiTheme="minorHAnsi" w:cstheme="minorHAnsi"/>
          <w:sz w:val="20"/>
          <w:szCs w:val="20"/>
          <w:highlight w:val="yellow"/>
        </w:rPr>
      </w:pPr>
    </w:p>
    <w:p w14:paraId="22B32CF2" w14:textId="57092CE2" w:rsidR="002B4F3C" w:rsidRPr="00AA1C72" w:rsidRDefault="002B4F3C" w:rsidP="00D64CBC">
      <w:pPr>
        <w:keepNext/>
        <w:tabs>
          <w:tab w:val="num" w:pos="0"/>
        </w:tabs>
        <w:spacing w:after="0"/>
        <w:ind w:left="5368"/>
        <w:outlineLvl w:val="0"/>
        <w:rPr>
          <w:rFonts w:asciiTheme="minorHAnsi" w:hAnsiTheme="minorHAnsi" w:cstheme="minorHAnsi"/>
          <w:i/>
          <w:sz w:val="20"/>
          <w:szCs w:val="20"/>
          <w:highlight w:val="yellow"/>
        </w:rPr>
      </w:pPr>
    </w:p>
    <w:p w14:paraId="7457F7C5" w14:textId="77777777" w:rsidR="00A02095" w:rsidRPr="00AA1C72" w:rsidRDefault="00A02095" w:rsidP="00D64CBC">
      <w:pPr>
        <w:spacing w:after="0"/>
        <w:ind w:left="-142"/>
        <w:jc w:val="both"/>
        <w:rPr>
          <w:rFonts w:asciiTheme="minorHAnsi" w:hAnsiTheme="minorHAnsi" w:cstheme="minorHAnsi"/>
          <w:b/>
          <w:i/>
          <w:iCs/>
          <w:sz w:val="20"/>
          <w:szCs w:val="20"/>
          <w:u w:val="single"/>
          <w:lang w:eastAsia="ar-SA"/>
        </w:rPr>
      </w:pPr>
    </w:p>
    <w:p w14:paraId="548CA757" w14:textId="77777777" w:rsidR="009E6956" w:rsidRPr="009A2115" w:rsidRDefault="009E6956" w:rsidP="00D64CBC">
      <w:pPr>
        <w:spacing w:after="0"/>
        <w:ind w:left="-142"/>
        <w:jc w:val="both"/>
        <w:rPr>
          <w:rFonts w:asciiTheme="minorHAnsi" w:hAnsiTheme="minorHAnsi" w:cstheme="minorHAnsi"/>
          <w:b/>
          <w:i/>
          <w:iCs/>
          <w:color w:val="FF0000"/>
          <w:sz w:val="20"/>
          <w:szCs w:val="20"/>
          <w:u w:val="single"/>
          <w:lang w:eastAsia="ar-SA"/>
        </w:rPr>
      </w:pPr>
    </w:p>
    <w:p w14:paraId="2075601F" w14:textId="77777777" w:rsidR="009E6956" w:rsidRPr="009A2115" w:rsidRDefault="009E6956" w:rsidP="00D64CBC">
      <w:pPr>
        <w:spacing w:after="0"/>
        <w:ind w:left="-142"/>
        <w:jc w:val="both"/>
        <w:rPr>
          <w:rFonts w:asciiTheme="minorHAnsi" w:hAnsiTheme="minorHAnsi" w:cstheme="minorHAnsi"/>
          <w:b/>
          <w:i/>
          <w:iCs/>
          <w:color w:val="FF0000"/>
          <w:sz w:val="20"/>
          <w:szCs w:val="20"/>
          <w:u w:val="single"/>
          <w:lang w:eastAsia="ar-SA"/>
        </w:rPr>
      </w:pPr>
    </w:p>
    <w:p w14:paraId="4721413F" w14:textId="77777777" w:rsidR="009E6956" w:rsidRPr="009A2115" w:rsidRDefault="009E6956" w:rsidP="00D64CBC">
      <w:pPr>
        <w:spacing w:after="0"/>
        <w:ind w:left="-142"/>
        <w:jc w:val="both"/>
        <w:rPr>
          <w:rFonts w:asciiTheme="minorHAnsi" w:hAnsiTheme="minorHAnsi" w:cstheme="minorHAnsi"/>
          <w:b/>
          <w:i/>
          <w:iCs/>
          <w:color w:val="FF0000"/>
          <w:sz w:val="20"/>
          <w:szCs w:val="20"/>
          <w:u w:val="single"/>
          <w:lang w:eastAsia="ar-SA"/>
        </w:rPr>
      </w:pPr>
    </w:p>
    <w:p w14:paraId="26BE1797" w14:textId="77777777" w:rsidR="009E6956" w:rsidRPr="009A2115" w:rsidRDefault="009E6956" w:rsidP="00D64CBC">
      <w:pPr>
        <w:spacing w:after="0"/>
        <w:ind w:left="-142"/>
        <w:jc w:val="both"/>
        <w:rPr>
          <w:rFonts w:asciiTheme="minorHAnsi" w:hAnsiTheme="minorHAnsi" w:cstheme="minorHAnsi"/>
          <w:b/>
          <w:i/>
          <w:iCs/>
          <w:color w:val="FF0000"/>
          <w:sz w:val="20"/>
          <w:szCs w:val="20"/>
          <w:u w:val="single"/>
          <w:lang w:eastAsia="ar-SA"/>
        </w:rPr>
      </w:pPr>
    </w:p>
    <w:p w14:paraId="21545989" w14:textId="77777777" w:rsidR="009E6956" w:rsidRPr="009A2115" w:rsidRDefault="009E6956" w:rsidP="00D64CBC">
      <w:pPr>
        <w:spacing w:after="0"/>
        <w:ind w:left="-142"/>
        <w:jc w:val="both"/>
        <w:rPr>
          <w:rFonts w:asciiTheme="minorHAnsi" w:hAnsiTheme="minorHAnsi" w:cstheme="minorHAnsi"/>
          <w:b/>
          <w:i/>
          <w:iCs/>
          <w:color w:val="FF0000"/>
          <w:sz w:val="20"/>
          <w:szCs w:val="20"/>
          <w:u w:val="single"/>
          <w:lang w:eastAsia="ar-SA"/>
        </w:rPr>
      </w:pPr>
    </w:p>
    <w:p w14:paraId="3EBC7CD5" w14:textId="77777777" w:rsidR="009E6956" w:rsidRDefault="009E6956" w:rsidP="00D64CBC">
      <w:pPr>
        <w:spacing w:after="0"/>
        <w:ind w:left="-142"/>
        <w:jc w:val="both"/>
        <w:rPr>
          <w:rFonts w:asciiTheme="minorHAnsi" w:hAnsiTheme="minorHAnsi" w:cstheme="minorHAnsi"/>
          <w:b/>
          <w:i/>
          <w:iCs/>
          <w:color w:val="FF0000"/>
          <w:sz w:val="20"/>
          <w:szCs w:val="20"/>
          <w:u w:val="single"/>
          <w:lang w:eastAsia="ar-SA"/>
        </w:rPr>
      </w:pPr>
    </w:p>
    <w:p w14:paraId="7FCCA5B5" w14:textId="77777777" w:rsidR="00540ABC" w:rsidRDefault="00540ABC" w:rsidP="00D64CBC">
      <w:pPr>
        <w:spacing w:after="0"/>
        <w:ind w:left="-142"/>
        <w:jc w:val="both"/>
        <w:rPr>
          <w:rFonts w:asciiTheme="minorHAnsi" w:hAnsiTheme="minorHAnsi" w:cstheme="minorHAnsi"/>
          <w:b/>
          <w:i/>
          <w:iCs/>
          <w:color w:val="FF0000"/>
          <w:sz w:val="20"/>
          <w:szCs w:val="20"/>
          <w:u w:val="single"/>
          <w:lang w:eastAsia="ar-SA"/>
        </w:rPr>
      </w:pPr>
    </w:p>
    <w:p w14:paraId="72D25BB8" w14:textId="77777777" w:rsidR="00540ABC" w:rsidRDefault="00540ABC" w:rsidP="00D64CBC">
      <w:pPr>
        <w:spacing w:after="0"/>
        <w:ind w:left="-142"/>
        <w:jc w:val="both"/>
        <w:rPr>
          <w:rFonts w:asciiTheme="minorHAnsi" w:hAnsiTheme="minorHAnsi" w:cstheme="minorHAnsi"/>
          <w:b/>
          <w:i/>
          <w:iCs/>
          <w:color w:val="FF0000"/>
          <w:sz w:val="20"/>
          <w:szCs w:val="20"/>
          <w:u w:val="single"/>
          <w:lang w:eastAsia="ar-SA"/>
        </w:rPr>
      </w:pPr>
    </w:p>
    <w:p w14:paraId="58891196" w14:textId="77777777" w:rsidR="00540ABC" w:rsidRPr="009A2115" w:rsidRDefault="00540ABC" w:rsidP="00D64CBC">
      <w:pPr>
        <w:spacing w:after="0"/>
        <w:ind w:left="-142"/>
        <w:jc w:val="both"/>
        <w:rPr>
          <w:rFonts w:asciiTheme="minorHAnsi" w:hAnsiTheme="minorHAnsi" w:cstheme="minorHAnsi"/>
          <w:b/>
          <w:i/>
          <w:iCs/>
          <w:color w:val="FF0000"/>
          <w:sz w:val="20"/>
          <w:szCs w:val="20"/>
          <w:u w:val="single"/>
          <w:lang w:eastAsia="ar-SA"/>
        </w:rPr>
      </w:pPr>
    </w:p>
    <w:p w14:paraId="0CC9E6E6" w14:textId="77777777" w:rsidR="009E6956" w:rsidRPr="009A2115" w:rsidRDefault="009E6956" w:rsidP="00D64CBC">
      <w:pPr>
        <w:spacing w:after="0"/>
        <w:ind w:left="-142"/>
        <w:jc w:val="both"/>
        <w:rPr>
          <w:rFonts w:asciiTheme="minorHAnsi" w:hAnsiTheme="minorHAnsi" w:cstheme="minorHAnsi"/>
          <w:b/>
          <w:i/>
          <w:iCs/>
          <w:color w:val="FF0000"/>
          <w:sz w:val="20"/>
          <w:szCs w:val="20"/>
          <w:u w:val="single"/>
          <w:lang w:eastAsia="ar-SA"/>
        </w:rPr>
      </w:pPr>
    </w:p>
    <w:p w14:paraId="301CAB9D" w14:textId="77777777" w:rsidR="009E6956" w:rsidRPr="009A2115" w:rsidRDefault="009E6956" w:rsidP="00D64CBC">
      <w:pPr>
        <w:spacing w:after="0"/>
        <w:ind w:left="-142"/>
        <w:jc w:val="both"/>
        <w:rPr>
          <w:rFonts w:asciiTheme="minorHAnsi" w:hAnsiTheme="minorHAnsi" w:cstheme="minorHAnsi"/>
          <w:b/>
          <w:i/>
          <w:iCs/>
          <w:color w:val="FF0000"/>
          <w:sz w:val="20"/>
          <w:szCs w:val="20"/>
          <w:u w:val="single"/>
          <w:lang w:eastAsia="ar-SA"/>
        </w:rPr>
      </w:pPr>
    </w:p>
    <w:p w14:paraId="5FDFEEA7" w14:textId="77777777" w:rsidR="009E6956" w:rsidRPr="009A2115" w:rsidRDefault="009E6956" w:rsidP="00D64CBC">
      <w:pPr>
        <w:spacing w:after="0"/>
        <w:ind w:left="-142"/>
        <w:jc w:val="both"/>
        <w:rPr>
          <w:rFonts w:asciiTheme="minorHAnsi" w:hAnsiTheme="minorHAnsi" w:cstheme="minorHAnsi"/>
          <w:b/>
          <w:i/>
          <w:iCs/>
          <w:color w:val="FF0000"/>
          <w:sz w:val="20"/>
          <w:szCs w:val="20"/>
          <w:u w:val="single"/>
          <w:lang w:eastAsia="ar-SA"/>
        </w:rPr>
      </w:pPr>
    </w:p>
    <w:p w14:paraId="46CC5B4E" w14:textId="77777777" w:rsidR="009E6956" w:rsidRPr="009A2115" w:rsidRDefault="009E6956" w:rsidP="00D64CBC">
      <w:pPr>
        <w:spacing w:after="0"/>
        <w:ind w:left="-142"/>
        <w:jc w:val="both"/>
        <w:rPr>
          <w:rFonts w:asciiTheme="minorHAnsi" w:hAnsiTheme="minorHAnsi" w:cstheme="minorHAnsi"/>
          <w:b/>
          <w:i/>
          <w:iCs/>
          <w:color w:val="FF0000"/>
          <w:sz w:val="20"/>
          <w:szCs w:val="20"/>
          <w:u w:val="single"/>
          <w:lang w:eastAsia="ar-SA"/>
        </w:rPr>
      </w:pPr>
    </w:p>
    <w:p w14:paraId="7FC7C653" w14:textId="77777777" w:rsidR="00341C12" w:rsidRPr="002E72B5" w:rsidRDefault="00341C12" w:rsidP="00D64CBC">
      <w:pPr>
        <w:spacing w:after="0"/>
        <w:jc w:val="right"/>
        <w:rPr>
          <w:rFonts w:asciiTheme="minorHAnsi" w:hAnsiTheme="minorHAnsi" w:cstheme="minorHAnsi"/>
          <w:b/>
          <w:sz w:val="20"/>
          <w:szCs w:val="20"/>
        </w:rPr>
      </w:pPr>
      <w:r w:rsidRPr="002E72B5">
        <w:rPr>
          <w:rFonts w:asciiTheme="minorHAnsi" w:hAnsiTheme="minorHAnsi" w:cstheme="minorHAnsi"/>
          <w:b/>
          <w:sz w:val="20"/>
          <w:szCs w:val="20"/>
        </w:rPr>
        <w:lastRenderedPageBreak/>
        <w:t>Załącznik nr 3 do SWZ- Projektowane postanowienia umowy</w:t>
      </w:r>
    </w:p>
    <w:p w14:paraId="2E1067B9" w14:textId="77777777" w:rsidR="00341C12" w:rsidRPr="002E72B5" w:rsidRDefault="00341C12" w:rsidP="00D64CBC">
      <w:pPr>
        <w:spacing w:after="0"/>
        <w:jc w:val="right"/>
        <w:rPr>
          <w:rFonts w:asciiTheme="minorHAnsi" w:hAnsiTheme="minorHAnsi" w:cstheme="minorHAnsi"/>
          <w:b/>
          <w:sz w:val="20"/>
          <w:szCs w:val="20"/>
        </w:rPr>
      </w:pPr>
    </w:p>
    <w:p w14:paraId="1089B64E" w14:textId="77777777" w:rsidR="00AC7756" w:rsidRPr="002E72B5" w:rsidRDefault="00AC7756" w:rsidP="00AC7756">
      <w:pPr>
        <w:spacing w:after="0"/>
        <w:jc w:val="center"/>
        <w:rPr>
          <w:rFonts w:asciiTheme="minorHAnsi" w:hAnsiTheme="minorHAnsi" w:cstheme="minorHAnsi"/>
          <w:b/>
          <w:sz w:val="20"/>
          <w:szCs w:val="20"/>
        </w:rPr>
      </w:pPr>
      <w:r w:rsidRPr="002E72B5">
        <w:rPr>
          <w:rFonts w:asciiTheme="minorHAnsi" w:hAnsiTheme="minorHAnsi" w:cstheme="minorHAnsi"/>
          <w:b/>
          <w:sz w:val="20"/>
          <w:szCs w:val="20"/>
        </w:rPr>
        <w:t xml:space="preserve">UMOWA </w:t>
      </w:r>
    </w:p>
    <w:p w14:paraId="0E238E8E" w14:textId="77777777" w:rsidR="00AC7756" w:rsidRPr="002E72B5" w:rsidRDefault="00AC7756" w:rsidP="00AC7756">
      <w:pPr>
        <w:spacing w:after="0"/>
        <w:jc w:val="center"/>
        <w:rPr>
          <w:rFonts w:asciiTheme="minorHAnsi" w:hAnsiTheme="minorHAnsi" w:cstheme="minorHAnsi"/>
          <w:b/>
          <w:sz w:val="20"/>
          <w:szCs w:val="20"/>
        </w:rPr>
      </w:pPr>
    </w:p>
    <w:p w14:paraId="05208441" w14:textId="77777777" w:rsidR="00AC7756" w:rsidRPr="002E72B5" w:rsidRDefault="00AC7756" w:rsidP="00AC7756">
      <w:pPr>
        <w:spacing w:after="0"/>
        <w:rPr>
          <w:rFonts w:asciiTheme="minorHAnsi" w:hAnsiTheme="minorHAnsi" w:cstheme="minorHAnsi"/>
          <w:sz w:val="20"/>
          <w:szCs w:val="20"/>
        </w:rPr>
      </w:pPr>
      <w:r w:rsidRPr="002E72B5">
        <w:rPr>
          <w:rFonts w:asciiTheme="minorHAnsi" w:hAnsiTheme="minorHAnsi" w:cstheme="minorHAnsi"/>
          <w:sz w:val="20"/>
          <w:szCs w:val="20"/>
        </w:rPr>
        <w:t>zawarta w dniu ……………………2024 r. w Krakowie pomiędzy:</w:t>
      </w:r>
    </w:p>
    <w:p w14:paraId="4B7E5A99" w14:textId="77777777" w:rsidR="00AC7756" w:rsidRPr="002E72B5" w:rsidRDefault="00AC7756" w:rsidP="00AC7756">
      <w:pPr>
        <w:shd w:val="clear" w:color="auto" w:fill="FFFFFF"/>
        <w:spacing w:after="0"/>
        <w:jc w:val="both"/>
        <w:rPr>
          <w:rFonts w:asciiTheme="minorHAnsi" w:hAnsiTheme="minorHAnsi" w:cstheme="minorHAnsi"/>
          <w:b/>
          <w:spacing w:val="1"/>
          <w:sz w:val="20"/>
          <w:szCs w:val="20"/>
        </w:rPr>
      </w:pPr>
    </w:p>
    <w:p w14:paraId="49668722" w14:textId="431F6570" w:rsidR="00AC7756" w:rsidRPr="002E72B5" w:rsidRDefault="00AC7756" w:rsidP="00AC7756">
      <w:pPr>
        <w:shd w:val="clear" w:color="auto" w:fill="FFFFFF"/>
        <w:spacing w:after="0"/>
        <w:jc w:val="both"/>
        <w:rPr>
          <w:rFonts w:asciiTheme="minorHAnsi" w:hAnsiTheme="minorHAnsi" w:cstheme="minorHAnsi"/>
          <w:spacing w:val="1"/>
          <w:sz w:val="20"/>
          <w:szCs w:val="20"/>
        </w:rPr>
      </w:pPr>
      <w:r w:rsidRPr="002E72B5">
        <w:rPr>
          <w:rFonts w:asciiTheme="minorHAnsi" w:hAnsiTheme="minorHAnsi" w:cstheme="minorHAnsi"/>
          <w:b/>
          <w:spacing w:val="1"/>
          <w:sz w:val="20"/>
          <w:szCs w:val="20"/>
        </w:rPr>
        <w:t>Krakowskim Holdingiem Komunalnym Spółką Akcyjną w Krakowie</w:t>
      </w:r>
      <w:r w:rsidRPr="002E72B5">
        <w:rPr>
          <w:rFonts w:asciiTheme="minorHAnsi" w:hAnsiTheme="minorHAnsi" w:cstheme="minorHAnsi"/>
          <w:spacing w:val="1"/>
          <w:sz w:val="20"/>
          <w:szCs w:val="20"/>
        </w:rPr>
        <w:t xml:space="preserve">, z siedzibą pod adresem ul. Jana Brożka 3, 30-347 Kraków, wpisaną do Rejestru Przedsiębiorców w Krajowym Rejestrze Sądowym w Sądzie Rejonowym dla Krakowa - Śródmieścia w Krakowie, XI Wydział Gospodarczy Krajowego Rejestru Sądowego pod numerem KRS 0000006301, posiadającą NIP: 679-18-62-817, REGON: 351118089, numer BDO 000007808, z kapitałem zakładowym w wysokości 1 390 </w:t>
      </w:r>
      <w:r w:rsidR="00C05BF9" w:rsidRPr="002E72B5">
        <w:rPr>
          <w:rFonts w:asciiTheme="minorHAnsi" w:hAnsiTheme="minorHAnsi" w:cstheme="minorHAnsi"/>
          <w:spacing w:val="1"/>
          <w:sz w:val="20"/>
          <w:szCs w:val="20"/>
        </w:rPr>
        <w:t>94</w:t>
      </w:r>
      <w:r w:rsidRPr="002E72B5">
        <w:rPr>
          <w:rFonts w:asciiTheme="minorHAnsi" w:hAnsiTheme="minorHAnsi" w:cstheme="minorHAnsi"/>
          <w:spacing w:val="1"/>
          <w:sz w:val="20"/>
          <w:szCs w:val="20"/>
        </w:rPr>
        <w:t>0 000 zł w całości opłaconym, zwaną dalej „</w:t>
      </w:r>
      <w:r w:rsidRPr="002E72B5">
        <w:rPr>
          <w:rFonts w:asciiTheme="minorHAnsi" w:hAnsiTheme="minorHAnsi" w:cstheme="minorHAnsi"/>
          <w:b/>
          <w:bCs/>
          <w:spacing w:val="1"/>
          <w:sz w:val="20"/>
          <w:szCs w:val="20"/>
        </w:rPr>
        <w:t>Zamawiającym</w:t>
      </w:r>
      <w:r w:rsidRPr="002E72B5">
        <w:rPr>
          <w:rFonts w:asciiTheme="minorHAnsi" w:hAnsiTheme="minorHAnsi" w:cstheme="minorHAnsi"/>
          <w:spacing w:val="1"/>
          <w:sz w:val="20"/>
          <w:szCs w:val="20"/>
        </w:rPr>
        <w:t>”, reprezentowaną przez:</w:t>
      </w:r>
    </w:p>
    <w:p w14:paraId="7D5AFE3C" w14:textId="77777777" w:rsidR="00AC7756" w:rsidRPr="002E72B5" w:rsidRDefault="00AC7756" w:rsidP="00AC7756">
      <w:pPr>
        <w:shd w:val="clear" w:color="auto" w:fill="FFFFFF"/>
        <w:tabs>
          <w:tab w:val="right" w:leader="dot" w:pos="6237"/>
        </w:tabs>
        <w:spacing w:after="0"/>
        <w:jc w:val="both"/>
        <w:rPr>
          <w:rFonts w:asciiTheme="minorHAnsi" w:hAnsiTheme="minorHAnsi" w:cstheme="minorHAnsi"/>
          <w:spacing w:val="1"/>
          <w:sz w:val="20"/>
          <w:szCs w:val="20"/>
        </w:rPr>
      </w:pPr>
      <w:r w:rsidRPr="002E72B5">
        <w:rPr>
          <w:rFonts w:asciiTheme="minorHAnsi" w:hAnsiTheme="minorHAnsi" w:cstheme="minorHAnsi"/>
          <w:spacing w:val="1"/>
          <w:sz w:val="20"/>
          <w:szCs w:val="20"/>
        </w:rPr>
        <w:tab/>
      </w:r>
    </w:p>
    <w:p w14:paraId="26D850AA" w14:textId="77777777" w:rsidR="00AC7756" w:rsidRPr="002E72B5" w:rsidRDefault="00AC7756" w:rsidP="00AC7756">
      <w:pPr>
        <w:shd w:val="clear" w:color="auto" w:fill="FFFFFF"/>
        <w:tabs>
          <w:tab w:val="right" w:leader="dot" w:pos="6237"/>
        </w:tabs>
        <w:spacing w:after="0"/>
        <w:jc w:val="both"/>
        <w:rPr>
          <w:rFonts w:asciiTheme="minorHAnsi" w:hAnsiTheme="minorHAnsi" w:cstheme="minorHAnsi"/>
          <w:spacing w:val="1"/>
          <w:sz w:val="20"/>
          <w:szCs w:val="20"/>
        </w:rPr>
      </w:pPr>
      <w:r w:rsidRPr="002E72B5">
        <w:rPr>
          <w:rFonts w:asciiTheme="minorHAnsi" w:hAnsiTheme="minorHAnsi" w:cstheme="minorHAnsi"/>
          <w:spacing w:val="1"/>
          <w:sz w:val="20"/>
          <w:szCs w:val="20"/>
        </w:rPr>
        <w:tab/>
      </w:r>
    </w:p>
    <w:p w14:paraId="539B4FD1" w14:textId="77777777" w:rsidR="00AC7756" w:rsidRPr="002E72B5" w:rsidRDefault="00AC7756" w:rsidP="00AC7756">
      <w:pPr>
        <w:shd w:val="clear" w:color="auto" w:fill="FFFFFF"/>
        <w:spacing w:after="0"/>
        <w:jc w:val="both"/>
        <w:rPr>
          <w:rFonts w:asciiTheme="minorHAnsi" w:hAnsiTheme="minorHAnsi" w:cstheme="minorHAnsi"/>
          <w:spacing w:val="1"/>
          <w:sz w:val="20"/>
          <w:szCs w:val="20"/>
        </w:rPr>
      </w:pPr>
      <w:r w:rsidRPr="002E72B5">
        <w:rPr>
          <w:rFonts w:asciiTheme="minorHAnsi" w:hAnsiTheme="minorHAnsi" w:cstheme="minorHAnsi"/>
          <w:spacing w:val="1"/>
          <w:sz w:val="20"/>
          <w:szCs w:val="20"/>
        </w:rPr>
        <w:t>a</w:t>
      </w:r>
    </w:p>
    <w:p w14:paraId="0851D866" w14:textId="77777777" w:rsidR="00AC7756" w:rsidRPr="002E72B5" w:rsidRDefault="00AC7756" w:rsidP="00AC7756">
      <w:pPr>
        <w:shd w:val="clear" w:color="auto" w:fill="FFFFFF"/>
        <w:spacing w:after="0"/>
        <w:jc w:val="both"/>
        <w:rPr>
          <w:rFonts w:asciiTheme="minorHAnsi" w:hAnsiTheme="minorHAnsi" w:cstheme="minorHAnsi"/>
          <w:spacing w:val="1"/>
          <w:sz w:val="20"/>
          <w:szCs w:val="20"/>
        </w:rPr>
      </w:pPr>
      <w:r w:rsidRPr="002E72B5">
        <w:rPr>
          <w:rFonts w:asciiTheme="minorHAnsi" w:hAnsiTheme="minorHAnsi" w:cstheme="minorHAnsi"/>
          <w:spacing w:val="1"/>
          <w:sz w:val="20"/>
          <w:szCs w:val="20"/>
        </w:rPr>
        <w:t xml:space="preserve">………………………………………………………………………………., reprezentowanym przez: </w:t>
      </w:r>
    </w:p>
    <w:p w14:paraId="46E781DE" w14:textId="77777777" w:rsidR="00AC7756" w:rsidRPr="002E72B5" w:rsidRDefault="00AC7756" w:rsidP="00AC7756">
      <w:pPr>
        <w:shd w:val="clear" w:color="auto" w:fill="FFFFFF"/>
        <w:tabs>
          <w:tab w:val="right" w:leader="dot" w:pos="6237"/>
        </w:tabs>
        <w:spacing w:after="0"/>
        <w:jc w:val="both"/>
        <w:rPr>
          <w:rFonts w:asciiTheme="minorHAnsi" w:hAnsiTheme="minorHAnsi" w:cstheme="minorHAnsi"/>
          <w:spacing w:val="1"/>
          <w:sz w:val="20"/>
          <w:szCs w:val="20"/>
        </w:rPr>
      </w:pPr>
      <w:r w:rsidRPr="002E72B5">
        <w:rPr>
          <w:rFonts w:asciiTheme="minorHAnsi" w:hAnsiTheme="minorHAnsi" w:cstheme="minorHAnsi"/>
          <w:spacing w:val="1"/>
          <w:sz w:val="20"/>
          <w:szCs w:val="20"/>
        </w:rPr>
        <w:tab/>
      </w:r>
    </w:p>
    <w:p w14:paraId="3A6E000F" w14:textId="77777777" w:rsidR="00AC7756" w:rsidRPr="002E72B5" w:rsidRDefault="00AC7756" w:rsidP="00AC7756">
      <w:pPr>
        <w:shd w:val="clear" w:color="auto" w:fill="FFFFFF"/>
        <w:tabs>
          <w:tab w:val="right" w:leader="dot" w:pos="6237"/>
        </w:tabs>
        <w:spacing w:after="0"/>
        <w:jc w:val="both"/>
        <w:rPr>
          <w:rFonts w:asciiTheme="minorHAnsi" w:hAnsiTheme="minorHAnsi" w:cstheme="minorHAnsi"/>
          <w:spacing w:val="1"/>
          <w:sz w:val="20"/>
          <w:szCs w:val="20"/>
        </w:rPr>
      </w:pPr>
      <w:r w:rsidRPr="002E72B5">
        <w:rPr>
          <w:rFonts w:asciiTheme="minorHAnsi" w:hAnsiTheme="minorHAnsi" w:cstheme="minorHAnsi"/>
          <w:spacing w:val="1"/>
          <w:sz w:val="20"/>
          <w:szCs w:val="20"/>
        </w:rPr>
        <w:tab/>
      </w:r>
    </w:p>
    <w:p w14:paraId="29051432" w14:textId="77777777" w:rsidR="00AC7756" w:rsidRPr="002E72B5" w:rsidRDefault="00AC7756" w:rsidP="00AC7756">
      <w:pPr>
        <w:shd w:val="clear" w:color="auto" w:fill="FFFFFF"/>
        <w:tabs>
          <w:tab w:val="right" w:leader="dot" w:pos="6237"/>
        </w:tabs>
        <w:spacing w:after="0"/>
        <w:jc w:val="both"/>
        <w:rPr>
          <w:rFonts w:asciiTheme="minorHAnsi" w:hAnsiTheme="minorHAnsi" w:cstheme="minorHAnsi"/>
          <w:spacing w:val="1"/>
          <w:sz w:val="20"/>
          <w:szCs w:val="20"/>
        </w:rPr>
      </w:pPr>
      <w:r w:rsidRPr="002E72B5">
        <w:rPr>
          <w:rFonts w:asciiTheme="minorHAnsi" w:hAnsiTheme="minorHAnsi" w:cstheme="minorHAnsi"/>
          <w:spacing w:val="1"/>
          <w:sz w:val="20"/>
          <w:szCs w:val="20"/>
        </w:rPr>
        <w:t xml:space="preserve">zwanym dalej </w:t>
      </w:r>
      <w:r w:rsidRPr="002E72B5">
        <w:rPr>
          <w:rFonts w:asciiTheme="minorHAnsi" w:hAnsiTheme="minorHAnsi" w:cstheme="minorHAnsi"/>
          <w:b/>
          <w:i/>
          <w:spacing w:val="1"/>
          <w:sz w:val="20"/>
          <w:szCs w:val="20"/>
        </w:rPr>
        <w:t>„</w:t>
      </w:r>
      <w:r w:rsidRPr="002E72B5">
        <w:rPr>
          <w:rFonts w:asciiTheme="minorHAnsi" w:hAnsiTheme="minorHAnsi" w:cstheme="minorHAnsi"/>
          <w:b/>
          <w:iCs/>
          <w:spacing w:val="1"/>
          <w:sz w:val="20"/>
          <w:szCs w:val="20"/>
        </w:rPr>
        <w:t>Wykonawcą</w:t>
      </w:r>
      <w:r w:rsidRPr="002E72B5">
        <w:rPr>
          <w:rFonts w:asciiTheme="minorHAnsi" w:hAnsiTheme="minorHAnsi" w:cstheme="minorHAnsi"/>
          <w:b/>
          <w:i/>
          <w:spacing w:val="1"/>
          <w:sz w:val="20"/>
          <w:szCs w:val="20"/>
        </w:rPr>
        <w:t>”</w:t>
      </w:r>
      <w:r w:rsidRPr="002E72B5">
        <w:rPr>
          <w:rFonts w:asciiTheme="minorHAnsi" w:hAnsiTheme="minorHAnsi" w:cstheme="minorHAnsi"/>
          <w:spacing w:val="1"/>
          <w:sz w:val="20"/>
          <w:szCs w:val="20"/>
        </w:rPr>
        <w:t>.</w:t>
      </w:r>
    </w:p>
    <w:p w14:paraId="42E48659" w14:textId="77777777" w:rsidR="00AC7756" w:rsidRPr="002E72B5" w:rsidRDefault="00AC7756" w:rsidP="00AC7756">
      <w:pPr>
        <w:shd w:val="clear" w:color="auto" w:fill="FFFFFF"/>
        <w:spacing w:after="0"/>
        <w:rPr>
          <w:rFonts w:asciiTheme="minorHAnsi" w:hAnsiTheme="minorHAnsi" w:cstheme="minorHAnsi"/>
          <w:bCs/>
          <w:i/>
          <w:sz w:val="20"/>
          <w:szCs w:val="20"/>
        </w:rPr>
      </w:pPr>
    </w:p>
    <w:p w14:paraId="5402E969" w14:textId="77777777" w:rsidR="00AC7756" w:rsidRPr="002E72B5" w:rsidRDefault="00AC7756" w:rsidP="00AC7756">
      <w:pPr>
        <w:shd w:val="clear" w:color="auto" w:fill="FFFFFF"/>
        <w:spacing w:after="0"/>
        <w:jc w:val="both"/>
        <w:rPr>
          <w:rFonts w:asciiTheme="minorHAnsi" w:hAnsiTheme="minorHAnsi" w:cstheme="minorHAnsi"/>
          <w:bCs/>
          <w:spacing w:val="1"/>
          <w:sz w:val="20"/>
          <w:szCs w:val="20"/>
        </w:rPr>
      </w:pPr>
      <w:r w:rsidRPr="002E72B5">
        <w:rPr>
          <w:rFonts w:asciiTheme="minorHAnsi" w:hAnsiTheme="minorHAnsi" w:cstheme="minorHAnsi"/>
          <w:bCs/>
          <w:spacing w:val="1"/>
          <w:sz w:val="20"/>
          <w:szCs w:val="20"/>
        </w:rPr>
        <w:t>Mając na uwadze fakt, że:</w:t>
      </w:r>
    </w:p>
    <w:p w14:paraId="0EC13C43" w14:textId="6C80221D" w:rsidR="00AC7756" w:rsidRPr="002E72B5" w:rsidRDefault="00AC7756" w:rsidP="00AC7756">
      <w:pPr>
        <w:numPr>
          <w:ilvl w:val="0"/>
          <w:numId w:val="6"/>
        </w:numPr>
        <w:shd w:val="clear" w:color="auto" w:fill="FFFFFF"/>
        <w:spacing w:after="0"/>
        <w:ind w:left="284"/>
        <w:jc w:val="both"/>
        <w:rPr>
          <w:rFonts w:asciiTheme="minorHAnsi" w:hAnsiTheme="minorHAnsi" w:cstheme="minorHAnsi"/>
          <w:bCs/>
          <w:spacing w:val="1"/>
          <w:sz w:val="20"/>
          <w:szCs w:val="20"/>
        </w:rPr>
      </w:pPr>
      <w:r w:rsidRPr="002E72B5">
        <w:rPr>
          <w:rFonts w:asciiTheme="minorHAnsi" w:hAnsiTheme="minorHAnsi" w:cstheme="minorHAnsi"/>
          <w:bCs/>
          <w:spacing w:val="1"/>
          <w:sz w:val="20"/>
          <w:szCs w:val="20"/>
        </w:rPr>
        <w:t>Wykonawca został wyłoniony w postępowaniu o udzielenie zamówienia publicznego, zgodnie z przepisami ustawy z dnia 11 września 2019 r. Prawo zamówień publicznych (t. j. Dz. U z 202</w:t>
      </w:r>
      <w:r w:rsidR="00C05BF9" w:rsidRPr="002E72B5">
        <w:rPr>
          <w:rFonts w:asciiTheme="minorHAnsi" w:hAnsiTheme="minorHAnsi" w:cstheme="minorHAnsi"/>
          <w:bCs/>
          <w:spacing w:val="1"/>
          <w:sz w:val="20"/>
          <w:szCs w:val="20"/>
        </w:rPr>
        <w:t>4</w:t>
      </w:r>
      <w:r w:rsidRPr="002E72B5">
        <w:rPr>
          <w:rFonts w:asciiTheme="minorHAnsi" w:hAnsiTheme="minorHAnsi" w:cstheme="minorHAnsi"/>
          <w:bCs/>
          <w:spacing w:val="1"/>
          <w:sz w:val="20"/>
          <w:szCs w:val="20"/>
        </w:rPr>
        <w:t xml:space="preserve"> poz. 1</w:t>
      </w:r>
      <w:r w:rsidR="00C05BF9" w:rsidRPr="002E72B5">
        <w:rPr>
          <w:rFonts w:asciiTheme="minorHAnsi" w:hAnsiTheme="minorHAnsi" w:cstheme="minorHAnsi"/>
          <w:bCs/>
          <w:spacing w:val="1"/>
          <w:sz w:val="20"/>
          <w:szCs w:val="20"/>
        </w:rPr>
        <w:t>320</w:t>
      </w:r>
      <w:r w:rsidRPr="002E72B5">
        <w:rPr>
          <w:rFonts w:asciiTheme="minorHAnsi" w:hAnsiTheme="minorHAnsi" w:cstheme="minorHAnsi"/>
          <w:bCs/>
          <w:spacing w:val="1"/>
          <w:sz w:val="20"/>
          <w:szCs w:val="20"/>
        </w:rPr>
        <w:t>), zwanej dalej: „PZP”, znak postępowania:</w:t>
      </w:r>
      <w:r w:rsidR="00C05BF9" w:rsidRPr="002E72B5">
        <w:rPr>
          <w:rFonts w:asciiTheme="minorHAnsi" w:hAnsiTheme="minorHAnsi" w:cstheme="minorHAnsi"/>
          <w:bCs/>
          <w:spacing w:val="1"/>
          <w:sz w:val="20"/>
          <w:szCs w:val="20"/>
        </w:rPr>
        <w:br/>
      </w:r>
      <w:r w:rsidRPr="002E72B5">
        <w:rPr>
          <w:rFonts w:asciiTheme="minorHAnsi" w:hAnsiTheme="minorHAnsi" w:cstheme="minorHAnsi"/>
          <w:b/>
          <w:sz w:val="20"/>
          <w:szCs w:val="20"/>
        </w:rPr>
        <w:t>KZP-271-TP-</w:t>
      </w:r>
      <w:r w:rsidR="00C05BF9" w:rsidRPr="002E72B5">
        <w:rPr>
          <w:rFonts w:asciiTheme="minorHAnsi" w:hAnsiTheme="minorHAnsi" w:cstheme="minorHAnsi"/>
          <w:b/>
          <w:sz w:val="20"/>
          <w:szCs w:val="20"/>
        </w:rPr>
        <w:t>2</w:t>
      </w:r>
      <w:r w:rsidR="002E72B5" w:rsidRPr="002E72B5">
        <w:rPr>
          <w:rFonts w:asciiTheme="minorHAnsi" w:hAnsiTheme="minorHAnsi" w:cstheme="minorHAnsi"/>
          <w:b/>
          <w:sz w:val="20"/>
          <w:szCs w:val="20"/>
        </w:rPr>
        <w:t>4</w:t>
      </w:r>
      <w:r w:rsidRPr="002E72B5">
        <w:rPr>
          <w:rFonts w:asciiTheme="minorHAnsi" w:hAnsiTheme="minorHAnsi" w:cstheme="minorHAnsi"/>
          <w:b/>
          <w:sz w:val="20"/>
          <w:szCs w:val="20"/>
        </w:rPr>
        <w:t>/2024,</w:t>
      </w:r>
    </w:p>
    <w:p w14:paraId="26318506" w14:textId="77777777" w:rsidR="00AC7756" w:rsidRPr="002E72B5" w:rsidRDefault="00AC7756" w:rsidP="00AC7756">
      <w:pPr>
        <w:numPr>
          <w:ilvl w:val="0"/>
          <w:numId w:val="6"/>
        </w:numPr>
        <w:shd w:val="clear" w:color="auto" w:fill="FFFFFF"/>
        <w:tabs>
          <w:tab w:val="num" w:pos="142"/>
        </w:tabs>
        <w:spacing w:after="0"/>
        <w:ind w:left="284" w:hanging="284"/>
        <w:jc w:val="both"/>
        <w:rPr>
          <w:rFonts w:asciiTheme="minorHAnsi" w:hAnsiTheme="minorHAnsi" w:cstheme="minorHAnsi"/>
          <w:bCs/>
          <w:spacing w:val="1"/>
          <w:sz w:val="20"/>
          <w:szCs w:val="20"/>
        </w:rPr>
      </w:pPr>
      <w:r w:rsidRPr="002E72B5">
        <w:rPr>
          <w:rFonts w:asciiTheme="minorHAnsi" w:hAnsiTheme="minorHAnsi" w:cstheme="minorHAnsi"/>
          <w:bCs/>
          <w:spacing w:val="1"/>
          <w:sz w:val="20"/>
          <w:szCs w:val="20"/>
        </w:rPr>
        <w:t>osoby reprezentujące Strony mają stosowne umocowania, aby zaciągnąć zobowiązania wynikające z niniejszej Umowy,</w:t>
      </w:r>
    </w:p>
    <w:p w14:paraId="54C8F0E0" w14:textId="77777777" w:rsidR="00AC7756" w:rsidRPr="002E72B5" w:rsidRDefault="00AC7756" w:rsidP="00AC7756">
      <w:pPr>
        <w:numPr>
          <w:ilvl w:val="0"/>
          <w:numId w:val="6"/>
        </w:numPr>
        <w:shd w:val="clear" w:color="auto" w:fill="FFFFFF"/>
        <w:tabs>
          <w:tab w:val="num" w:pos="142"/>
        </w:tabs>
        <w:spacing w:after="0"/>
        <w:ind w:left="284" w:hanging="284"/>
        <w:jc w:val="both"/>
        <w:rPr>
          <w:rFonts w:asciiTheme="minorHAnsi" w:hAnsiTheme="minorHAnsi" w:cstheme="minorHAnsi"/>
          <w:bCs/>
          <w:spacing w:val="1"/>
          <w:sz w:val="20"/>
          <w:szCs w:val="20"/>
        </w:rPr>
      </w:pPr>
      <w:r w:rsidRPr="002E72B5">
        <w:rPr>
          <w:rFonts w:asciiTheme="minorHAnsi" w:hAnsiTheme="minorHAnsi" w:cstheme="minorHAnsi"/>
          <w:i/>
          <w:iCs/>
          <w:sz w:val="20"/>
          <w:szCs w:val="20"/>
        </w:rPr>
        <w:t>Wykonawca, mając na względzie treść art. 230 kodeksu spółek handlowych oświadcza, że może zawrzeć niniejszą Umowę,  ponieważ wspólnicy spółki podjęli stosowną uchwałę / umowa spółki stanowi, że uchwała wspólników do zaciągnięcia zobowiązania w wysokości dwukrotnie przewyższającej wysokość kapitału zakładowego Wykonawcy, nie jest wymagana ( jeśli Wykonawca jest spółką z o.o.)</w:t>
      </w:r>
    </w:p>
    <w:p w14:paraId="3BCD95F8" w14:textId="77777777" w:rsidR="00AC7756" w:rsidRPr="002E72B5" w:rsidRDefault="00AC7756" w:rsidP="00AC7756">
      <w:pPr>
        <w:shd w:val="clear" w:color="auto" w:fill="FFFFFF"/>
        <w:spacing w:after="0"/>
        <w:jc w:val="both"/>
        <w:rPr>
          <w:rFonts w:asciiTheme="minorHAnsi" w:hAnsiTheme="minorHAnsi" w:cstheme="minorHAnsi"/>
          <w:bCs/>
          <w:spacing w:val="1"/>
          <w:sz w:val="20"/>
          <w:szCs w:val="20"/>
        </w:rPr>
      </w:pPr>
    </w:p>
    <w:p w14:paraId="58FF27B4" w14:textId="77777777" w:rsidR="00AC7756" w:rsidRPr="002E72B5" w:rsidRDefault="00AC7756" w:rsidP="00AC7756">
      <w:pPr>
        <w:shd w:val="clear" w:color="auto" w:fill="FFFFFF"/>
        <w:spacing w:after="0"/>
        <w:jc w:val="both"/>
        <w:rPr>
          <w:rFonts w:asciiTheme="minorHAnsi" w:hAnsiTheme="minorHAnsi" w:cstheme="minorHAnsi"/>
          <w:bCs/>
          <w:spacing w:val="1"/>
          <w:sz w:val="20"/>
          <w:szCs w:val="20"/>
        </w:rPr>
      </w:pPr>
      <w:r w:rsidRPr="002E72B5">
        <w:rPr>
          <w:rFonts w:asciiTheme="minorHAnsi" w:hAnsiTheme="minorHAnsi" w:cstheme="minorHAnsi"/>
          <w:bCs/>
          <w:spacing w:val="1"/>
          <w:sz w:val="20"/>
          <w:szCs w:val="20"/>
        </w:rPr>
        <w:t>Strony postanowiły zawrzeć Umowę o następującej treści:</w:t>
      </w:r>
    </w:p>
    <w:p w14:paraId="4AAC0D99" w14:textId="77777777" w:rsidR="00855B56" w:rsidRPr="009A2115" w:rsidRDefault="00855B56" w:rsidP="00855B56">
      <w:pPr>
        <w:tabs>
          <w:tab w:val="num" w:pos="720"/>
        </w:tabs>
        <w:spacing w:after="0"/>
        <w:ind w:left="284"/>
        <w:jc w:val="both"/>
        <w:rPr>
          <w:rFonts w:asciiTheme="minorHAnsi" w:eastAsia="Times New Roman" w:hAnsiTheme="minorHAnsi" w:cstheme="minorHAnsi"/>
          <w:bCs/>
          <w:color w:val="FF0000"/>
          <w:sz w:val="20"/>
          <w:szCs w:val="20"/>
          <w:lang w:eastAsia="ar-SA"/>
        </w:rPr>
      </w:pPr>
    </w:p>
    <w:p w14:paraId="6E1F370C" w14:textId="77777777" w:rsidR="00855B56" w:rsidRPr="0087781C" w:rsidRDefault="00855B56" w:rsidP="00855B56">
      <w:pPr>
        <w:spacing w:after="0"/>
        <w:jc w:val="center"/>
        <w:rPr>
          <w:rFonts w:asciiTheme="minorHAnsi" w:hAnsiTheme="minorHAnsi" w:cstheme="minorHAnsi"/>
          <w:b/>
          <w:sz w:val="20"/>
          <w:szCs w:val="20"/>
        </w:rPr>
      </w:pPr>
      <w:r w:rsidRPr="0087781C">
        <w:rPr>
          <w:rFonts w:asciiTheme="minorHAnsi" w:hAnsiTheme="minorHAnsi" w:cstheme="minorHAnsi"/>
          <w:b/>
          <w:sz w:val="20"/>
          <w:szCs w:val="20"/>
        </w:rPr>
        <w:t>§ 1</w:t>
      </w:r>
    </w:p>
    <w:p w14:paraId="3E8FB368" w14:textId="77777777" w:rsidR="00855B56" w:rsidRPr="0087781C" w:rsidRDefault="00855B56" w:rsidP="00855B56">
      <w:pPr>
        <w:spacing w:after="0"/>
        <w:jc w:val="center"/>
        <w:rPr>
          <w:rFonts w:asciiTheme="minorHAnsi" w:hAnsiTheme="minorHAnsi" w:cstheme="minorHAnsi"/>
          <w:b/>
          <w:sz w:val="20"/>
          <w:szCs w:val="20"/>
        </w:rPr>
      </w:pPr>
      <w:r w:rsidRPr="0087781C">
        <w:rPr>
          <w:rFonts w:asciiTheme="minorHAnsi" w:hAnsiTheme="minorHAnsi" w:cstheme="minorHAnsi"/>
          <w:b/>
          <w:sz w:val="20"/>
          <w:szCs w:val="20"/>
        </w:rPr>
        <w:t>Przedmiot Umowy</w:t>
      </w:r>
    </w:p>
    <w:p w14:paraId="29E273ED" w14:textId="2F825F94" w:rsidR="00855B56" w:rsidRPr="0087781C" w:rsidRDefault="00855B56" w:rsidP="00855B56">
      <w:pPr>
        <w:numPr>
          <w:ilvl w:val="0"/>
          <w:numId w:val="7"/>
        </w:numPr>
        <w:tabs>
          <w:tab w:val="clear" w:pos="360"/>
          <w:tab w:val="num" w:pos="284"/>
          <w:tab w:val="num" w:pos="720"/>
        </w:tabs>
        <w:spacing w:after="0"/>
        <w:ind w:left="284" w:hanging="284"/>
        <w:jc w:val="both"/>
        <w:rPr>
          <w:rFonts w:asciiTheme="minorHAnsi" w:eastAsia="Times New Roman" w:hAnsiTheme="minorHAnsi" w:cstheme="minorHAnsi"/>
          <w:bCs/>
          <w:sz w:val="20"/>
          <w:szCs w:val="20"/>
          <w:lang w:eastAsia="ar-SA"/>
        </w:rPr>
      </w:pPr>
      <w:r w:rsidRPr="0087781C">
        <w:rPr>
          <w:rFonts w:asciiTheme="minorHAnsi" w:hAnsiTheme="minorHAnsi" w:cstheme="minorHAnsi"/>
          <w:sz w:val="20"/>
          <w:szCs w:val="20"/>
        </w:rPr>
        <w:t xml:space="preserve">Zamawiający zleca, a Wykonawca przyjmuje do realizacji zamówienie polegające na </w:t>
      </w:r>
      <w:r>
        <w:rPr>
          <w:rFonts w:asciiTheme="minorHAnsi" w:hAnsiTheme="minorHAnsi" w:cstheme="minorHAnsi"/>
          <w:b/>
          <w:bCs/>
          <w:sz w:val="20"/>
          <w:szCs w:val="20"/>
        </w:rPr>
        <w:t>ś</w:t>
      </w:r>
      <w:r w:rsidRPr="0087781C">
        <w:rPr>
          <w:rFonts w:asciiTheme="minorHAnsi" w:hAnsiTheme="minorHAnsi" w:cstheme="minorHAnsi"/>
          <w:b/>
          <w:bCs/>
          <w:sz w:val="20"/>
          <w:szCs w:val="20"/>
        </w:rPr>
        <w:t>wiadczeni</w:t>
      </w:r>
      <w:r>
        <w:rPr>
          <w:rFonts w:asciiTheme="minorHAnsi" w:hAnsiTheme="minorHAnsi" w:cstheme="minorHAnsi"/>
          <w:b/>
          <w:bCs/>
          <w:sz w:val="20"/>
          <w:szCs w:val="20"/>
        </w:rPr>
        <w:t>u</w:t>
      </w:r>
      <w:r w:rsidRPr="0087781C">
        <w:rPr>
          <w:rFonts w:asciiTheme="minorHAnsi" w:hAnsiTheme="minorHAnsi" w:cstheme="minorHAnsi"/>
          <w:b/>
          <w:bCs/>
          <w:sz w:val="20"/>
          <w:szCs w:val="20"/>
        </w:rPr>
        <w:t xml:space="preserve"> usług</w:t>
      </w:r>
      <w:r>
        <w:rPr>
          <w:rFonts w:asciiTheme="minorHAnsi" w:hAnsiTheme="minorHAnsi" w:cstheme="minorHAnsi"/>
          <w:b/>
          <w:bCs/>
          <w:sz w:val="20"/>
          <w:szCs w:val="20"/>
        </w:rPr>
        <w:t>i</w:t>
      </w:r>
      <w:r w:rsidRPr="0087781C">
        <w:rPr>
          <w:rFonts w:asciiTheme="minorHAnsi" w:hAnsiTheme="minorHAnsi" w:cstheme="minorHAnsi"/>
          <w:b/>
          <w:bCs/>
          <w:sz w:val="20"/>
          <w:szCs w:val="20"/>
        </w:rPr>
        <w:t xml:space="preserve"> ochrony Zakładu Termicznego Przekształcania Odpadów w Krakowie</w:t>
      </w:r>
      <w:r w:rsidRPr="0087781C">
        <w:rPr>
          <w:rFonts w:asciiTheme="minorHAnsi" w:hAnsiTheme="minorHAnsi" w:cstheme="minorHAnsi"/>
          <w:sz w:val="20"/>
          <w:szCs w:val="20"/>
        </w:rPr>
        <w:t xml:space="preserve">. (dalej: </w:t>
      </w:r>
      <w:r w:rsidRPr="0087781C">
        <w:rPr>
          <w:rFonts w:asciiTheme="minorHAnsi" w:hAnsiTheme="minorHAnsi" w:cstheme="minorHAnsi"/>
          <w:i/>
          <w:sz w:val="20"/>
          <w:szCs w:val="20"/>
        </w:rPr>
        <w:t>„przedmiot Umowy”</w:t>
      </w:r>
      <w:r w:rsidRPr="0087781C">
        <w:rPr>
          <w:rFonts w:asciiTheme="minorHAnsi" w:hAnsiTheme="minorHAnsi" w:cstheme="minorHAnsi"/>
          <w:sz w:val="20"/>
          <w:szCs w:val="20"/>
        </w:rPr>
        <w:t>).</w:t>
      </w:r>
    </w:p>
    <w:p w14:paraId="6F860816" w14:textId="77777777" w:rsidR="00855B56" w:rsidRPr="0087781C" w:rsidRDefault="00855B56" w:rsidP="00855B56">
      <w:pPr>
        <w:numPr>
          <w:ilvl w:val="0"/>
          <w:numId w:val="7"/>
        </w:numPr>
        <w:tabs>
          <w:tab w:val="clear" w:pos="360"/>
          <w:tab w:val="num" w:pos="284"/>
          <w:tab w:val="num" w:pos="720"/>
        </w:tabs>
        <w:spacing w:after="0"/>
        <w:ind w:left="284" w:hanging="284"/>
        <w:jc w:val="both"/>
        <w:rPr>
          <w:rFonts w:asciiTheme="minorHAnsi" w:eastAsia="Times New Roman" w:hAnsiTheme="minorHAnsi" w:cstheme="minorHAnsi"/>
          <w:bCs/>
          <w:sz w:val="20"/>
          <w:szCs w:val="20"/>
          <w:lang w:eastAsia="ar-SA"/>
        </w:rPr>
      </w:pPr>
      <w:r w:rsidRPr="0087781C">
        <w:rPr>
          <w:rFonts w:asciiTheme="minorHAnsi" w:hAnsiTheme="minorHAnsi" w:cstheme="minorHAnsi"/>
          <w:sz w:val="20"/>
          <w:szCs w:val="20"/>
        </w:rPr>
        <w:t>Przedmiot Umowy zostanie wykonany w następujących zakresach:</w:t>
      </w:r>
    </w:p>
    <w:p w14:paraId="03F12EA7" w14:textId="379984FC" w:rsidR="00855B56" w:rsidRPr="0087781C" w:rsidRDefault="00855B56" w:rsidP="00F71E53">
      <w:pPr>
        <w:numPr>
          <w:ilvl w:val="0"/>
          <w:numId w:val="44"/>
        </w:numPr>
        <w:spacing w:after="0"/>
        <w:contextualSpacing/>
        <w:jc w:val="both"/>
        <w:rPr>
          <w:rFonts w:asciiTheme="minorHAnsi" w:eastAsia="Times New Roman" w:hAnsiTheme="minorHAnsi" w:cstheme="minorHAnsi"/>
          <w:bCs/>
          <w:sz w:val="20"/>
          <w:szCs w:val="20"/>
          <w:lang w:eastAsia="ar-SA"/>
        </w:rPr>
      </w:pPr>
      <w:r w:rsidRPr="0087781C">
        <w:rPr>
          <w:rFonts w:asciiTheme="minorHAnsi" w:eastAsia="Times New Roman" w:hAnsiTheme="minorHAnsi" w:cstheme="minorHAnsi"/>
          <w:bCs/>
          <w:sz w:val="20"/>
          <w:szCs w:val="20"/>
          <w:lang w:eastAsia="ar-SA"/>
        </w:rPr>
        <w:t>zakres I: świadczenie usługi ochrony</w:t>
      </w:r>
      <w:r>
        <w:rPr>
          <w:rFonts w:asciiTheme="minorHAnsi" w:eastAsia="Times New Roman" w:hAnsiTheme="minorHAnsi" w:cstheme="minorHAnsi"/>
          <w:bCs/>
          <w:sz w:val="20"/>
          <w:szCs w:val="20"/>
          <w:lang w:eastAsia="ar-SA"/>
        </w:rPr>
        <w:t>,</w:t>
      </w:r>
    </w:p>
    <w:p w14:paraId="56977D7B" w14:textId="77777777" w:rsidR="00855B56" w:rsidRPr="0087781C" w:rsidRDefault="00855B56" w:rsidP="00F71E53">
      <w:pPr>
        <w:numPr>
          <w:ilvl w:val="0"/>
          <w:numId w:val="44"/>
        </w:numPr>
        <w:spacing w:after="0"/>
        <w:contextualSpacing/>
        <w:jc w:val="both"/>
        <w:rPr>
          <w:rFonts w:asciiTheme="minorHAnsi" w:eastAsia="Times New Roman" w:hAnsiTheme="minorHAnsi" w:cstheme="minorHAnsi"/>
          <w:bCs/>
          <w:sz w:val="20"/>
          <w:szCs w:val="20"/>
          <w:lang w:eastAsia="ar-SA"/>
        </w:rPr>
      </w:pPr>
      <w:r w:rsidRPr="0087781C">
        <w:rPr>
          <w:rFonts w:asciiTheme="minorHAnsi" w:eastAsia="Times New Roman" w:hAnsiTheme="minorHAnsi" w:cstheme="minorHAnsi"/>
          <w:bCs/>
          <w:sz w:val="20"/>
          <w:szCs w:val="20"/>
          <w:lang w:eastAsia="ar-SA"/>
        </w:rPr>
        <w:t>zakres II: dyżury dodatkowe.</w:t>
      </w:r>
    </w:p>
    <w:p w14:paraId="0CB5B619" w14:textId="77777777" w:rsidR="00855B56" w:rsidRPr="00C90E47" w:rsidRDefault="00855B56" w:rsidP="00855B56">
      <w:pPr>
        <w:numPr>
          <w:ilvl w:val="0"/>
          <w:numId w:val="7"/>
        </w:numPr>
        <w:tabs>
          <w:tab w:val="clear" w:pos="360"/>
          <w:tab w:val="num" w:pos="284"/>
          <w:tab w:val="num" w:pos="720"/>
        </w:tabs>
        <w:spacing w:after="0"/>
        <w:ind w:left="284" w:hanging="284"/>
        <w:jc w:val="both"/>
        <w:rPr>
          <w:rFonts w:asciiTheme="minorHAnsi" w:hAnsiTheme="minorHAnsi" w:cstheme="minorHAnsi"/>
          <w:sz w:val="20"/>
          <w:szCs w:val="20"/>
        </w:rPr>
      </w:pPr>
      <w:r w:rsidRPr="00C90E47">
        <w:rPr>
          <w:rFonts w:asciiTheme="minorHAnsi" w:hAnsiTheme="minorHAnsi" w:cstheme="minorHAnsi"/>
          <w:sz w:val="20"/>
          <w:szCs w:val="20"/>
        </w:rPr>
        <w:t xml:space="preserve">Szczegółowy opis przedmiotu Umowy zawiera </w:t>
      </w:r>
      <w:r w:rsidRPr="00C90E47">
        <w:rPr>
          <w:rFonts w:asciiTheme="minorHAnsi" w:hAnsiTheme="minorHAnsi" w:cstheme="minorHAnsi"/>
          <w:b/>
          <w:bCs/>
          <w:i/>
          <w:iCs/>
          <w:sz w:val="20"/>
          <w:szCs w:val="20"/>
        </w:rPr>
        <w:t>załącznik nr 1</w:t>
      </w:r>
      <w:r w:rsidRPr="00C90E47">
        <w:rPr>
          <w:rFonts w:asciiTheme="minorHAnsi" w:hAnsiTheme="minorHAnsi" w:cstheme="minorHAnsi"/>
          <w:sz w:val="20"/>
          <w:szCs w:val="20"/>
        </w:rPr>
        <w:t xml:space="preserve"> do Umowy.</w:t>
      </w:r>
    </w:p>
    <w:p w14:paraId="32178B77" w14:textId="77777777" w:rsidR="00855B56" w:rsidRPr="00C90E47" w:rsidRDefault="00855B56" w:rsidP="00855B56">
      <w:pPr>
        <w:numPr>
          <w:ilvl w:val="0"/>
          <w:numId w:val="7"/>
        </w:numPr>
        <w:tabs>
          <w:tab w:val="clear" w:pos="360"/>
          <w:tab w:val="num" w:pos="284"/>
          <w:tab w:val="num" w:pos="720"/>
        </w:tabs>
        <w:spacing w:after="0"/>
        <w:ind w:left="284" w:hanging="284"/>
        <w:jc w:val="both"/>
        <w:rPr>
          <w:rFonts w:asciiTheme="minorHAnsi" w:hAnsiTheme="minorHAnsi" w:cstheme="minorHAnsi"/>
          <w:sz w:val="20"/>
          <w:szCs w:val="20"/>
        </w:rPr>
      </w:pPr>
      <w:r w:rsidRPr="00C90E47">
        <w:rPr>
          <w:rFonts w:asciiTheme="minorHAnsi" w:hAnsiTheme="minorHAnsi" w:cstheme="minorHAnsi"/>
          <w:sz w:val="20"/>
          <w:szCs w:val="20"/>
        </w:rPr>
        <w:t>Miejsce realizacji Umowy:  Zakład Termicznego Przekształcania Odpadów (ZTPO),</w:t>
      </w:r>
      <w:r w:rsidRPr="00C90E47">
        <w:t xml:space="preserve"> </w:t>
      </w:r>
      <w:r w:rsidRPr="00C90E47">
        <w:rPr>
          <w:rFonts w:asciiTheme="minorHAnsi" w:hAnsiTheme="minorHAnsi" w:cstheme="minorHAnsi"/>
          <w:sz w:val="20"/>
          <w:szCs w:val="20"/>
        </w:rPr>
        <w:t>ul. Jerzego Giedroycia 23, 31-981 Kraków.</w:t>
      </w:r>
    </w:p>
    <w:p w14:paraId="4C4E186A" w14:textId="051AF114" w:rsidR="00855B56" w:rsidRPr="00C90E47" w:rsidRDefault="00855B56" w:rsidP="00855B56">
      <w:pPr>
        <w:numPr>
          <w:ilvl w:val="0"/>
          <w:numId w:val="7"/>
        </w:numPr>
        <w:tabs>
          <w:tab w:val="clear" w:pos="360"/>
        </w:tabs>
        <w:spacing w:after="0"/>
        <w:ind w:left="284" w:hanging="284"/>
        <w:jc w:val="both"/>
        <w:rPr>
          <w:rFonts w:asciiTheme="minorHAnsi" w:hAnsiTheme="minorHAnsi" w:cstheme="minorHAnsi"/>
          <w:sz w:val="20"/>
          <w:szCs w:val="20"/>
        </w:rPr>
      </w:pPr>
      <w:bookmarkStart w:id="8" w:name="_Hlk62634916"/>
      <w:r w:rsidRPr="00C90E47">
        <w:rPr>
          <w:rFonts w:asciiTheme="minorHAnsi" w:hAnsiTheme="minorHAnsi" w:cstheme="minorHAnsi"/>
          <w:sz w:val="20"/>
          <w:szCs w:val="20"/>
        </w:rPr>
        <w:t>Wykonawca oświadcza, że posiada i będzie posiadał przez cały okres realizacji umowy wszelkie niezbędne uprawnienia do wykonywania przedmiotu zamówienia, w szczególności koncesję na prowadzenie działalności gospodarczej w zakresie usług ochrony osób i mienia, o której mowa w art. 15 ustawy z dnia 22 sierpnia 1997 r. o ochronie osób i mienia (t.</w:t>
      </w:r>
      <w:r w:rsidR="00C90E47" w:rsidRPr="00C90E47">
        <w:rPr>
          <w:rFonts w:asciiTheme="minorHAnsi" w:hAnsiTheme="minorHAnsi" w:cstheme="minorHAnsi"/>
          <w:sz w:val="20"/>
          <w:szCs w:val="20"/>
        </w:rPr>
        <w:t xml:space="preserve"> </w:t>
      </w:r>
      <w:r w:rsidRPr="00C90E47">
        <w:rPr>
          <w:rFonts w:asciiTheme="minorHAnsi" w:hAnsiTheme="minorHAnsi" w:cstheme="minorHAnsi"/>
          <w:sz w:val="20"/>
          <w:szCs w:val="20"/>
        </w:rPr>
        <w:t>j. Dz.U.2021 poz. 1995) –  co najmniej w zakresie określonym w art. 3 pkt 1 lit. a i b tej ustawy oraz obejmującą lokalizację ZTPO. W przypadku, jeśli uprawnienia o których tu mowa, wynikają z decyzji terminowych, a terminy te upływają w trakcie realizacji umowy, Wykonawca przedstawi Zamawiającego przed upływem tych terminów nowe decyzje potwierdzające posiadanie odpowiednich uprawnień w dalszym czasie.</w:t>
      </w:r>
    </w:p>
    <w:p w14:paraId="6B0B7F95" w14:textId="77777777" w:rsidR="00855B56" w:rsidRPr="00C90E47" w:rsidRDefault="00855B56" w:rsidP="00855B56">
      <w:pPr>
        <w:numPr>
          <w:ilvl w:val="0"/>
          <w:numId w:val="7"/>
        </w:numPr>
        <w:tabs>
          <w:tab w:val="clear" w:pos="360"/>
        </w:tabs>
        <w:spacing w:after="0"/>
        <w:ind w:left="284" w:hanging="284"/>
        <w:jc w:val="both"/>
        <w:rPr>
          <w:rFonts w:asciiTheme="minorHAnsi" w:hAnsiTheme="minorHAnsi" w:cstheme="minorHAnsi"/>
          <w:sz w:val="20"/>
          <w:szCs w:val="20"/>
        </w:rPr>
      </w:pPr>
      <w:r w:rsidRPr="00C90E47">
        <w:rPr>
          <w:rFonts w:asciiTheme="minorHAnsi" w:hAnsiTheme="minorHAnsi" w:cstheme="minorHAnsi"/>
          <w:sz w:val="20"/>
          <w:szCs w:val="20"/>
        </w:rPr>
        <w:t xml:space="preserve">Zamawiający zastrzega obowiązek osobistego wykonania przez Wykonawcę (bez powierzana wykonania podwykonawcom) kluczowej części zamówienia tj. ochrony fizycznej na terenie ZTPO. </w:t>
      </w:r>
    </w:p>
    <w:p w14:paraId="332A789B" w14:textId="4B20B9FC" w:rsidR="00855B56" w:rsidRPr="00C90E47" w:rsidRDefault="00855B56" w:rsidP="00855B56">
      <w:pPr>
        <w:numPr>
          <w:ilvl w:val="0"/>
          <w:numId w:val="7"/>
        </w:numPr>
        <w:tabs>
          <w:tab w:val="clear" w:pos="360"/>
        </w:tabs>
        <w:spacing w:after="0"/>
        <w:ind w:left="284" w:hanging="284"/>
        <w:jc w:val="both"/>
        <w:rPr>
          <w:rFonts w:asciiTheme="minorHAnsi" w:hAnsiTheme="minorHAnsi" w:cstheme="minorHAnsi"/>
          <w:sz w:val="20"/>
          <w:szCs w:val="20"/>
        </w:rPr>
      </w:pPr>
      <w:r w:rsidRPr="00C90E47">
        <w:rPr>
          <w:rFonts w:asciiTheme="minorHAnsi" w:hAnsiTheme="minorHAnsi" w:cstheme="minorHAnsi"/>
          <w:sz w:val="20"/>
          <w:szCs w:val="20"/>
        </w:rPr>
        <w:t>Wykonawca będzie świadczyć usługę przy pomocy osób posiadających odpowiednie do zakresu obowiązków uprawnienia i kwalifikacje, przy czym usługę ochrony na terenie ZTPO mogą wykonywać wyłącznie osoby niekarane, wpisane na listę kwalifikowanych pracowników ochrony fizycznej, o której mowa w art. 26 ustawy o ochronie osób i mienia.</w:t>
      </w:r>
    </w:p>
    <w:p w14:paraId="7F61A759" w14:textId="77777777" w:rsidR="00855B56" w:rsidRPr="0087781C" w:rsidRDefault="00855B56" w:rsidP="00855B56">
      <w:pPr>
        <w:numPr>
          <w:ilvl w:val="0"/>
          <w:numId w:val="7"/>
        </w:numPr>
        <w:tabs>
          <w:tab w:val="clear" w:pos="360"/>
        </w:tabs>
        <w:spacing w:after="0"/>
        <w:ind w:left="284" w:hanging="284"/>
        <w:jc w:val="both"/>
        <w:rPr>
          <w:rFonts w:asciiTheme="minorHAnsi" w:hAnsiTheme="minorHAnsi" w:cstheme="minorHAnsi"/>
          <w:sz w:val="20"/>
          <w:szCs w:val="20"/>
        </w:rPr>
      </w:pPr>
      <w:r w:rsidRPr="00C90E47">
        <w:rPr>
          <w:rFonts w:cstheme="minorHAnsi"/>
          <w:sz w:val="20"/>
          <w:szCs w:val="20"/>
        </w:rPr>
        <w:lastRenderedPageBreak/>
        <w:t>W przypadku</w:t>
      </w:r>
      <w:bookmarkEnd w:id="8"/>
      <w:r w:rsidRPr="00C90E47">
        <w:rPr>
          <w:rFonts w:cstheme="minorHAnsi"/>
          <w:sz w:val="20"/>
          <w:szCs w:val="20"/>
        </w:rPr>
        <w:t>, gdy przedmiot umowy będzie również obejmował prace na terenie ZTPO</w:t>
      </w:r>
      <w:r w:rsidRPr="00C90E47">
        <w:rPr>
          <w:rFonts w:asciiTheme="minorHAnsi" w:hAnsiTheme="minorHAnsi" w:cstheme="minorHAnsi"/>
          <w:sz w:val="20"/>
          <w:szCs w:val="20"/>
        </w:rPr>
        <w:t>, Wykonawca zobowiązuje się do</w:t>
      </w:r>
      <w:r w:rsidRPr="0087781C">
        <w:rPr>
          <w:rFonts w:asciiTheme="minorHAnsi" w:hAnsiTheme="minorHAnsi" w:cstheme="minorHAnsi"/>
          <w:sz w:val="20"/>
          <w:szCs w:val="20"/>
        </w:rPr>
        <w:t xml:space="preserve"> stosowania wymogów w zakresie BHP, ochrony środowiska i ppoż., </w:t>
      </w:r>
      <w:r w:rsidRPr="0087781C">
        <w:rPr>
          <w:rFonts w:cstheme="minorHAnsi"/>
          <w:sz w:val="20"/>
          <w:szCs w:val="20"/>
        </w:rPr>
        <w:t>instrukcją transportu wewnątrzzakładowego,</w:t>
      </w:r>
      <w:r w:rsidRPr="0087781C">
        <w:rPr>
          <w:rFonts w:asciiTheme="minorHAnsi" w:hAnsiTheme="minorHAnsi" w:cstheme="minorHAnsi"/>
          <w:sz w:val="20"/>
          <w:szCs w:val="20"/>
        </w:rPr>
        <w:t xml:space="preserve"> obowiązujących na terenie ZTPO. Dokumenty te udostępnione są w BIP na stronie internetowej Zamawiającego (</w:t>
      </w:r>
      <w:hyperlink r:id="rId12" w:history="1">
        <w:r w:rsidRPr="0087781C">
          <w:rPr>
            <w:rStyle w:val="Hipercze"/>
            <w:rFonts w:asciiTheme="minorHAnsi" w:hAnsiTheme="minorHAnsi" w:cstheme="minorHAnsi"/>
            <w:sz w:val="20"/>
            <w:szCs w:val="20"/>
          </w:rPr>
          <w:t>https://khk.krakow.pl/pl/bip/pozostale-informacje/zasady-dotyczace-bhp-1/</w:t>
        </w:r>
      </w:hyperlink>
      <w:r w:rsidRPr="0087781C">
        <w:rPr>
          <w:rFonts w:asciiTheme="minorHAnsi" w:hAnsiTheme="minorHAnsi" w:cstheme="minorHAnsi"/>
          <w:sz w:val="20"/>
          <w:szCs w:val="20"/>
        </w:rPr>
        <w:t>). Przed przystąpieniem do prac na terenie Zakładu Termicznego Przekształcania Odpadów w Krakowie, Wykonawca zobowiązuje się do zapoznania z wyżej wymienionymi dokumentami i przedłoży pisemne oświadczenia wynikające z ich treści, jednocześnie wyrażając zgodę na powyższe wymogi. Wykonawca zobowiązany jest do prowadzenia prac w taki sposób, aby nie zniszczyć ani nie uszkodzić elementów infrastruktury Zamawiającego (w takim przypadku Zamawiający usunie te uszkodzenia lub zniszczenia na koszt Wykonawcy). W przypadku nieprzestrzegania zasad ujętych w powyższych dokumentach, Zamawiający naliczy Wykonawcy karę umowną, o której mowa w § 7 ust. 1 pkt 3 Umowy.</w:t>
      </w:r>
    </w:p>
    <w:p w14:paraId="125C4BDC" w14:textId="77C3FEDB" w:rsidR="00855B56" w:rsidRPr="0087781C" w:rsidRDefault="00855B56" w:rsidP="00855B56">
      <w:pPr>
        <w:numPr>
          <w:ilvl w:val="0"/>
          <w:numId w:val="7"/>
        </w:numPr>
        <w:tabs>
          <w:tab w:val="clear" w:pos="360"/>
          <w:tab w:val="num" w:pos="284"/>
          <w:tab w:val="num" w:pos="720"/>
        </w:tabs>
        <w:spacing w:after="0"/>
        <w:ind w:left="284" w:hanging="284"/>
        <w:jc w:val="both"/>
        <w:rPr>
          <w:rFonts w:asciiTheme="minorHAnsi" w:hAnsiTheme="minorHAnsi" w:cstheme="minorHAnsi"/>
          <w:sz w:val="20"/>
          <w:szCs w:val="20"/>
        </w:rPr>
      </w:pPr>
      <w:r w:rsidRPr="0087781C">
        <w:rPr>
          <w:rFonts w:asciiTheme="minorHAnsi" w:hAnsiTheme="minorHAnsi" w:cstheme="minorHAnsi"/>
          <w:sz w:val="20"/>
          <w:szCs w:val="20"/>
        </w:rPr>
        <w:t xml:space="preserve">Zamawiający zastrzega sobie prawo do przeprowadzenia w trakcie realizacji Umowy, w każdej chwili i bez uprzedzenia, kontroli sposobu realizacji </w:t>
      </w:r>
      <w:r w:rsidRPr="00CD6BA9">
        <w:rPr>
          <w:rFonts w:asciiTheme="minorHAnsi" w:hAnsiTheme="minorHAnsi" w:cstheme="minorHAnsi"/>
          <w:sz w:val="20"/>
          <w:szCs w:val="20"/>
        </w:rPr>
        <w:t xml:space="preserve">zamówienia, w szczególności w zakresie zatrudnienia na podstawie umowy o pracę oraz spełniania wymogów o których mowa w </w:t>
      </w:r>
      <w:r w:rsidR="00CD6BA9">
        <w:rPr>
          <w:rFonts w:asciiTheme="minorHAnsi" w:hAnsiTheme="minorHAnsi" w:cstheme="minorHAnsi"/>
          <w:sz w:val="20"/>
          <w:szCs w:val="20"/>
        </w:rPr>
        <w:t>us</w:t>
      </w:r>
      <w:r w:rsidRPr="00CD6BA9">
        <w:rPr>
          <w:rFonts w:asciiTheme="minorHAnsi" w:hAnsiTheme="minorHAnsi" w:cstheme="minorHAnsi"/>
          <w:sz w:val="20"/>
          <w:szCs w:val="20"/>
        </w:rPr>
        <w:t>t. 5-7. Wykonawca ma obowiązek umożliwić Zamawiającemu przeprowadzenie takiej kontroli, w szczególności ma przedstawić wszelkie niezbędne</w:t>
      </w:r>
      <w:r w:rsidRPr="0087781C">
        <w:rPr>
          <w:rFonts w:asciiTheme="minorHAnsi" w:hAnsiTheme="minorHAnsi" w:cstheme="minorHAnsi"/>
          <w:sz w:val="20"/>
          <w:szCs w:val="20"/>
        </w:rPr>
        <w:t xml:space="preserve"> dokumenty w terminie 3 dni od żądania Zamawiającego. </w:t>
      </w:r>
    </w:p>
    <w:p w14:paraId="79D6FB1A" w14:textId="77777777" w:rsidR="00855B56" w:rsidRPr="0087781C" w:rsidRDefault="00855B56" w:rsidP="00855B56">
      <w:pPr>
        <w:numPr>
          <w:ilvl w:val="0"/>
          <w:numId w:val="7"/>
        </w:numPr>
        <w:tabs>
          <w:tab w:val="clear" w:pos="360"/>
          <w:tab w:val="num" w:pos="284"/>
          <w:tab w:val="num" w:pos="720"/>
        </w:tabs>
        <w:spacing w:after="0"/>
        <w:ind w:left="284" w:hanging="284"/>
        <w:jc w:val="both"/>
        <w:rPr>
          <w:rFonts w:asciiTheme="minorHAnsi" w:hAnsiTheme="minorHAnsi" w:cstheme="minorHAnsi"/>
          <w:sz w:val="20"/>
          <w:szCs w:val="20"/>
        </w:rPr>
      </w:pPr>
      <w:r w:rsidRPr="0087781C">
        <w:rPr>
          <w:rFonts w:asciiTheme="minorHAnsi" w:hAnsiTheme="minorHAnsi" w:cstheme="minorHAnsi"/>
          <w:sz w:val="20"/>
          <w:szCs w:val="20"/>
          <w:u w:val="single"/>
        </w:rPr>
        <w:t>Postanowienia niniejszej Umowy w zakresie obowiązków Wykonawcy dotyczą również Podwykonawców</w:t>
      </w:r>
      <w:r w:rsidRPr="0087781C">
        <w:rPr>
          <w:rFonts w:asciiTheme="minorHAnsi" w:hAnsiTheme="minorHAnsi" w:cstheme="minorHAnsi"/>
          <w:sz w:val="20"/>
          <w:szCs w:val="20"/>
        </w:rPr>
        <w:t xml:space="preserve">, w zakresie, w jakim Wykonawca powierzył im do realizacji część zamówienia, </w:t>
      </w:r>
      <w:r w:rsidRPr="0087781C">
        <w:rPr>
          <w:rFonts w:asciiTheme="minorHAnsi" w:hAnsiTheme="minorHAnsi" w:cstheme="minorHAnsi"/>
          <w:iCs/>
          <w:sz w:val="20"/>
          <w:szCs w:val="20"/>
          <w:lang w:eastAsia="pl-PL"/>
        </w:rPr>
        <w:t xml:space="preserve">a odpowiedzialność za ewentualne niedotrzymanie tych obowiązków obarcza Wykonawcę. </w:t>
      </w:r>
    </w:p>
    <w:p w14:paraId="178E276C" w14:textId="77777777" w:rsidR="00341C12" w:rsidRPr="002E625F" w:rsidRDefault="00341C12" w:rsidP="00D64CBC">
      <w:pPr>
        <w:spacing w:after="0"/>
        <w:jc w:val="center"/>
        <w:rPr>
          <w:rFonts w:asciiTheme="minorHAnsi" w:hAnsiTheme="minorHAnsi" w:cstheme="minorHAnsi"/>
          <w:b/>
          <w:sz w:val="20"/>
          <w:szCs w:val="20"/>
        </w:rPr>
      </w:pPr>
    </w:p>
    <w:p w14:paraId="438B1DE5" w14:textId="77777777" w:rsidR="00341C12" w:rsidRPr="002E625F" w:rsidRDefault="00341C12" w:rsidP="00D64CBC">
      <w:pPr>
        <w:spacing w:after="0"/>
        <w:jc w:val="center"/>
        <w:rPr>
          <w:rFonts w:asciiTheme="minorHAnsi" w:hAnsiTheme="minorHAnsi" w:cstheme="minorHAnsi"/>
          <w:b/>
          <w:sz w:val="20"/>
          <w:szCs w:val="20"/>
        </w:rPr>
      </w:pPr>
      <w:r w:rsidRPr="002E625F">
        <w:rPr>
          <w:rFonts w:asciiTheme="minorHAnsi" w:hAnsiTheme="minorHAnsi" w:cstheme="minorHAnsi"/>
          <w:b/>
          <w:sz w:val="20"/>
          <w:szCs w:val="20"/>
        </w:rPr>
        <w:t>§ 2</w:t>
      </w:r>
    </w:p>
    <w:p w14:paraId="4B06B4DB" w14:textId="77777777" w:rsidR="00341C12" w:rsidRPr="002E625F" w:rsidRDefault="00341C12" w:rsidP="00D64CBC">
      <w:pPr>
        <w:spacing w:after="0"/>
        <w:jc w:val="center"/>
        <w:rPr>
          <w:rFonts w:asciiTheme="minorHAnsi" w:hAnsiTheme="minorHAnsi" w:cstheme="minorHAnsi"/>
          <w:b/>
          <w:sz w:val="20"/>
          <w:szCs w:val="20"/>
        </w:rPr>
      </w:pPr>
      <w:r w:rsidRPr="002E625F">
        <w:rPr>
          <w:rFonts w:asciiTheme="minorHAnsi" w:hAnsiTheme="minorHAnsi" w:cstheme="minorHAnsi"/>
          <w:b/>
          <w:sz w:val="20"/>
          <w:szCs w:val="20"/>
        </w:rPr>
        <w:t>Termin realizacji Umowy</w:t>
      </w:r>
    </w:p>
    <w:p w14:paraId="0450AB2C" w14:textId="38DF3AB0" w:rsidR="004755A8" w:rsidRPr="002E625F" w:rsidRDefault="004D04D3" w:rsidP="00C05BF9">
      <w:pPr>
        <w:tabs>
          <w:tab w:val="left" w:pos="426"/>
          <w:tab w:val="right" w:pos="9072"/>
        </w:tabs>
        <w:spacing w:after="0"/>
        <w:jc w:val="both"/>
        <w:rPr>
          <w:rFonts w:asciiTheme="minorHAnsi" w:hAnsiTheme="minorHAnsi" w:cstheme="minorHAnsi"/>
          <w:sz w:val="20"/>
          <w:szCs w:val="20"/>
        </w:rPr>
      </w:pPr>
      <w:r w:rsidRPr="002E625F">
        <w:rPr>
          <w:rFonts w:asciiTheme="minorHAnsi" w:hAnsiTheme="minorHAnsi" w:cstheme="minorHAnsi"/>
          <w:sz w:val="20"/>
          <w:szCs w:val="20"/>
        </w:rPr>
        <w:t xml:space="preserve">Przedmiot Umowy zostanie zrealizowany w terminie </w:t>
      </w:r>
      <w:r w:rsidR="002E625F" w:rsidRPr="002E625F">
        <w:rPr>
          <w:rFonts w:asciiTheme="minorHAnsi" w:hAnsiTheme="minorHAnsi" w:cstheme="minorHAnsi"/>
          <w:b/>
          <w:bCs/>
          <w:sz w:val="20"/>
          <w:szCs w:val="20"/>
        </w:rPr>
        <w:t>od 1 stycznia 2025 r. do 30 czerwca 2027</w:t>
      </w:r>
      <w:r w:rsidR="002E625F" w:rsidRPr="002E625F">
        <w:rPr>
          <w:rFonts w:asciiTheme="minorHAnsi" w:hAnsiTheme="minorHAnsi" w:cstheme="minorHAnsi"/>
          <w:sz w:val="20"/>
          <w:szCs w:val="20"/>
        </w:rPr>
        <w:t xml:space="preserve"> r. </w:t>
      </w:r>
    </w:p>
    <w:p w14:paraId="68005BF3" w14:textId="77777777" w:rsidR="00341C12" w:rsidRPr="002E625F" w:rsidRDefault="00341C12" w:rsidP="00D64CBC">
      <w:pPr>
        <w:spacing w:after="0"/>
        <w:jc w:val="center"/>
        <w:rPr>
          <w:rFonts w:asciiTheme="minorHAnsi" w:hAnsiTheme="minorHAnsi" w:cstheme="minorHAnsi"/>
          <w:b/>
          <w:sz w:val="20"/>
          <w:szCs w:val="20"/>
        </w:rPr>
      </w:pPr>
    </w:p>
    <w:p w14:paraId="1FD47AA4" w14:textId="77777777" w:rsidR="00855B56" w:rsidRPr="0087781C" w:rsidRDefault="00855B56" w:rsidP="00855B56">
      <w:pPr>
        <w:spacing w:after="0"/>
        <w:jc w:val="center"/>
        <w:rPr>
          <w:rFonts w:asciiTheme="minorHAnsi" w:hAnsiTheme="minorHAnsi" w:cstheme="minorHAnsi"/>
          <w:b/>
          <w:sz w:val="20"/>
          <w:szCs w:val="20"/>
        </w:rPr>
      </w:pPr>
      <w:r w:rsidRPr="0087781C">
        <w:rPr>
          <w:rFonts w:asciiTheme="minorHAnsi" w:hAnsiTheme="minorHAnsi" w:cstheme="minorHAnsi"/>
          <w:b/>
          <w:sz w:val="20"/>
          <w:szCs w:val="20"/>
        </w:rPr>
        <w:t>§ 3</w:t>
      </w:r>
    </w:p>
    <w:p w14:paraId="35719948" w14:textId="77777777" w:rsidR="00855B56" w:rsidRPr="0087781C" w:rsidRDefault="00855B56" w:rsidP="00855B56">
      <w:pPr>
        <w:spacing w:after="0"/>
        <w:jc w:val="center"/>
        <w:rPr>
          <w:rFonts w:asciiTheme="minorHAnsi" w:hAnsiTheme="minorHAnsi" w:cstheme="minorHAnsi"/>
          <w:b/>
          <w:sz w:val="20"/>
          <w:szCs w:val="20"/>
        </w:rPr>
      </w:pPr>
      <w:r w:rsidRPr="0087781C">
        <w:rPr>
          <w:rFonts w:asciiTheme="minorHAnsi" w:hAnsiTheme="minorHAnsi" w:cstheme="minorHAnsi"/>
          <w:b/>
          <w:sz w:val="20"/>
          <w:szCs w:val="20"/>
        </w:rPr>
        <w:t>Ubezpieczenie</w:t>
      </w:r>
    </w:p>
    <w:p w14:paraId="62121F5E" w14:textId="37BE7EF3" w:rsidR="00855B56" w:rsidRPr="0087781C" w:rsidRDefault="00855B56" w:rsidP="00F71E53">
      <w:pPr>
        <w:widowControl w:val="0"/>
        <w:numPr>
          <w:ilvl w:val="0"/>
          <w:numId w:val="45"/>
        </w:numPr>
        <w:tabs>
          <w:tab w:val="num" w:pos="426"/>
        </w:tabs>
        <w:adjustRightInd w:val="0"/>
        <w:spacing w:after="0"/>
        <w:ind w:left="426" w:hanging="426"/>
        <w:jc w:val="both"/>
        <w:textAlignment w:val="baseline"/>
        <w:rPr>
          <w:rFonts w:asciiTheme="minorHAnsi" w:hAnsiTheme="minorHAnsi" w:cstheme="minorHAnsi"/>
          <w:sz w:val="20"/>
          <w:szCs w:val="20"/>
        </w:rPr>
      </w:pPr>
      <w:r w:rsidRPr="0087781C">
        <w:rPr>
          <w:rFonts w:asciiTheme="minorHAnsi" w:hAnsiTheme="minorHAnsi" w:cstheme="minorHAnsi"/>
          <w:sz w:val="20"/>
          <w:szCs w:val="20"/>
        </w:rPr>
        <w:t>Wykonawca zobowiązany jest przez cały okres realizacji Umowy być ubezpieczony od odpowiedzialności cywilnej w zakresie obejmującym przedmiot Umowy na sumę (na jedno i wszystkie zdarzenia) nie mniejszą niż 1 000 000 zł.</w:t>
      </w:r>
    </w:p>
    <w:p w14:paraId="6C4A4C89" w14:textId="77777777" w:rsidR="00855B56" w:rsidRPr="0087781C" w:rsidRDefault="00855B56" w:rsidP="00F71E53">
      <w:pPr>
        <w:widowControl w:val="0"/>
        <w:numPr>
          <w:ilvl w:val="0"/>
          <w:numId w:val="45"/>
        </w:numPr>
        <w:tabs>
          <w:tab w:val="num" w:pos="426"/>
        </w:tabs>
        <w:adjustRightInd w:val="0"/>
        <w:spacing w:after="0"/>
        <w:ind w:left="426" w:hanging="426"/>
        <w:jc w:val="both"/>
        <w:textAlignment w:val="baseline"/>
        <w:rPr>
          <w:rFonts w:asciiTheme="minorHAnsi" w:hAnsiTheme="minorHAnsi" w:cstheme="minorHAnsi"/>
          <w:sz w:val="20"/>
          <w:szCs w:val="20"/>
        </w:rPr>
      </w:pPr>
      <w:r w:rsidRPr="0087781C">
        <w:rPr>
          <w:rFonts w:asciiTheme="minorHAnsi" w:hAnsiTheme="minorHAnsi" w:cstheme="minorHAnsi"/>
          <w:sz w:val="20"/>
          <w:szCs w:val="20"/>
        </w:rPr>
        <w:t xml:space="preserve">Na potwierdzenie warunku opisanego w ust. 1 Wykonawca przedstawił przed zawarciem Umowy potwierdzoną za zgodność z oryginałem kopię dokumentu ubezpieczenia. W przypadku wygaśnięcia umowy ubezpieczenia przed upływem okresu obowiązywania niniejszej Umowy, Wykonawca jest zobowiązany do doręczenia Zamawiającemu kopii dokumentu ubezpieczenia potwierdzonej za zgodność z oryginałem na kolejny okres, nie później niż przed datą wygaśnięcia dotychczasowej umowy ubezpieczenia, pod rygorem wypowiedzenia Umowy z winy Wykonawcy. </w:t>
      </w:r>
    </w:p>
    <w:p w14:paraId="7967197B" w14:textId="77777777" w:rsidR="00855B56" w:rsidRPr="0087781C" w:rsidRDefault="00855B56" w:rsidP="00F71E53">
      <w:pPr>
        <w:widowControl w:val="0"/>
        <w:numPr>
          <w:ilvl w:val="0"/>
          <w:numId w:val="45"/>
        </w:numPr>
        <w:tabs>
          <w:tab w:val="num" w:pos="426"/>
        </w:tabs>
        <w:adjustRightInd w:val="0"/>
        <w:spacing w:after="0"/>
        <w:ind w:left="426" w:hanging="426"/>
        <w:jc w:val="both"/>
        <w:textAlignment w:val="baseline"/>
        <w:rPr>
          <w:rFonts w:asciiTheme="minorHAnsi" w:hAnsiTheme="minorHAnsi" w:cstheme="minorHAnsi"/>
          <w:sz w:val="20"/>
          <w:szCs w:val="20"/>
        </w:rPr>
      </w:pPr>
      <w:r w:rsidRPr="0087781C">
        <w:rPr>
          <w:rFonts w:asciiTheme="minorHAnsi" w:hAnsiTheme="minorHAnsi" w:cstheme="minorHAnsi"/>
          <w:sz w:val="20"/>
          <w:szCs w:val="20"/>
        </w:rPr>
        <w:t xml:space="preserve">Na każde wezwanie Zamawiającego Wykonawca zobowiązany jest przedłożyć dowody dotrzymywania warunków umowy ubezpieczenia, w tym dowody opłacania składek. </w:t>
      </w:r>
    </w:p>
    <w:p w14:paraId="32A697A2" w14:textId="77777777" w:rsidR="00855B56" w:rsidRPr="0087781C" w:rsidRDefault="00855B56" w:rsidP="00855B56">
      <w:pPr>
        <w:spacing w:after="0"/>
        <w:jc w:val="center"/>
        <w:rPr>
          <w:rFonts w:asciiTheme="minorHAnsi" w:hAnsiTheme="minorHAnsi" w:cstheme="minorHAnsi"/>
          <w:b/>
          <w:sz w:val="20"/>
          <w:szCs w:val="20"/>
        </w:rPr>
      </w:pPr>
    </w:p>
    <w:p w14:paraId="3C13E4D7" w14:textId="77777777" w:rsidR="00855B56" w:rsidRPr="0087781C" w:rsidRDefault="00855B56" w:rsidP="00855B56">
      <w:pPr>
        <w:spacing w:after="0"/>
        <w:jc w:val="center"/>
        <w:rPr>
          <w:rFonts w:asciiTheme="minorHAnsi" w:hAnsiTheme="minorHAnsi" w:cstheme="minorHAnsi"/>
          <w:b/>
          <w:sz w:val="20"/>
          <w:szCs w:val="20"/>
        </w:rPr>
      </w:pPr>
      <w:r w:rsidRPr="0087781C">
        <w:rPr>
          <w:rFonts w:asciiTheme="minorHAnsi" w:hAnsiTheme="minorHAnsi" w:cstheme="minorHAnsi"/>
          <w:b/>
          <w:sz w:val="20"/>
          <w:szCs w:val="20"/>
        </w:rPr>
        <w:t>§ 4</w:t>
      </w:r>
    </w:p>
    <w:p w14:paraId="623EE56B" w14:textId="77777777" w:rsidR="00855B56" w:rsidRPr="0087781C" w:rsidRDefault="00855B56" w:rsidP="00855B56">
      <w:pPr>
        <w:spacing w:after="0"/>
        <w:jc w:val="center"/>
        <w:rPr>
          <w:rFonts w:asciiTheme="minorHAnsi" w:eastAsia="Times New Roman" w:hAnsiTheme="minorHAnsi" w:cstheme="minorHAnsi"/>
          <w:sz w:val="20"/>
          <w:szCs w:val="20"/>
          <w:lang w:eastAsia="pl-PL"/>
        </w:rPr>
      </w:pPr>
      <w:r w:rsidRPr="0087781C">
        <w:rPr>
          <w:rFonts w:asciiTheme="minorHAnsi" w:hAnsiTheme="minorHAnsi" w:cstheme="minorHAnsi"/>
          <w:b/>
          <w:sz w:val="20"/>
          <w:szCs w:val="20"/>
        </w:rPr>
        <w:t>Organizacja i odpowiedzialność</w:t>
      </w:r>
    </w:p>
    <w:p w14:paraId="21F4277E" w14:textId="77777777" w:rsidR="00855B56" w:rsidRPr="0087781C" w:rsidRDefault="00855B56" w:rsidP="00855B56">
      <w:pPr>
        <w:spacing w:after="0"/>
        <w:jc w:val="both"/>
        <w:rPr>
          <w:rFonts w:cs="Calibri"/>
          <w:sz w:val="20"/>
          <w:szCs w:val="20"/>
        </w:rPr>
      </w:pPr>
    </w:p>
    <w:p w14:paraId="2E9BDCA6" w14:textId="77777777" w:rsidR="00855B56" w:rsidRPr="0087781C" w:rsidRDefault="00855B56" w:rsidP="00F71E53">
      <w:pPr>
        <w:numPr>
          <w:ilvl w:val="0"/>
          <w:numId w:val="46"/>
        </w:numPr>
        <w:spacing w:after="0"/>
        <w:ind w:left="426" w:hanging="426"/>
        <w:jc w:val="both"/>
        <w:outlineLvl w:val="0"/>
        <w:rPr>
          <w:rFonts w:asciiTheme="minorHAnsi" w:eastAsia="Times New Roman" w:hAnsiTheme="minorHAnsi" w:cstheme="minorHAnsi"/>
          <w:bCs/>
          <w:kern w:val="32"/>
          <w:sz w:val="20"/>
          <w:szCs w:val="20"/>
          <w:lang w:eastAsia="pl-PL"/>
        </w:rPr>
      </w:pPr>
      <w:r w:rsidRPr="0087781C">
        <w:rPr>
          <w:rFonts w:asciiTheme="minorHAnsi" w:eastAsia="Times New Roman" w:hAnsiTheme="minorHAnsi" w:cstheme="minorHAnsi"/>
          <w:bCs/>
          <w:kern w:val="32"/>
          <w:sz w:val="20"/>
          <w:szCs w:val="20"/>
          <w:lang w:eastAsia="pl-PL"/>
        </w:rPr>
        <w:t>Zamawiający jest zobowiązany zapewnić Wykonawcy:</w:t>
      </w:r>
    </w:p>
    <w:p w14:paraId="2C6C97E9" w14:textId="35B731CC" w:rsidR="00855B56" w:rsidRPr="0087781C" w:rsidRDefault="00855B56" w:rsidP="00F71E53">
      <w:pPr>
        <w:numPr>
          <w:ilvl w:val="0"/>
          <w:numId w:val="47"/>
        </w:numPr>
        <w:tabs>
          <w:tab w:val="left" w:pos="851"/>
        </w:tabs>
        <w:spacing w:after="0"/>
        <w:ind w:left="851" w:hanging="425"/>
        <w:jc w:val="both"/>
        <w:rPr>
          <w:rFonts w:asciiTheme="minorHAnsi" w:hAnsiTheme="minorHAnsi" w:cstheme="minorHAnsi"/>
          <w:sz w:val="20"/>
          <w:szCs w:val="20"/>
          <w:lang w:eastAsia="pl-PL"/>
        </w:rPr>
      </w:pPr>
      <w:r w:rsidRPr="0087781C">
        <w:rPr>
          <w:rFonts w:asciiTheme="minorHAnsi" w:hAnsiTheme="minorHAnsi" w:cstheme="minorHAnsi"/>
          <w:sz w:val="20"/>
          <w:szCs w:val="20"/>
          <w:lang w:eastAsia="pl-PL"/>
        </w:rPr>
        <w:t xml:space="preserve">dostęp do pomieszczeń i obiektów w celu wykonywania przedmiotu </w:t>
      </w:r>
      <w:r>
        <w:rPr>
          <w:rFonts w:asciiTheme="minorHAnsi" w:hAnsiTheme="minorHAnsi" w:cstheme="minorHAnsi"/>
          <w:sz w:val="20"/>
          <w:szCs w:val="20"/>
          <w:lang w:eastAsia="pl-PL"/>
        </w:rPr>
        <w:t>U</w:t>
      </w:r>
      <w:r w:rsidRPr="0087781C">
        <w:rPr>
          <w:rFonts w:asciiTheme="minorHAnsi" w:hAnsiTheme="minorHAnsi" w:cstheme="minorHAnsi"/>
          <w:sz w:val="20"/>
          <w:szCs w:val="20"/>
          <w:lang w:eastAsia="pl-PL"/>
        </w:rPr>
        <w:t>mowy;</w:t>
      </w:r>
    </w:p>
    <w:p w14:paraId="5D0C83AF" w14:textId="6315BF67" w:rsidR="00855B56" w:rsidRPr="0087781C" w:rsidRDefault="00855B56" w:rsidP="00F71E53">
      <w:pPr>
        <w:numPr>
          <w:ilvl w:val="0"/>
          <w:numId w:val="47"/>
        </w:numPr>
        <w:tabs>
          <w:tab w:val="left" w:pos="851"/>
        </w:tabs>
        <w:spacing w:after="0"/>
        <w:ind w:left="851" w:hanging="425"/>
        <w:jc w:val="both"/>
        <w:rPr>
          <w:rFonts w:asciiTheme="minorHAnsi" w:hAnsiTheme="minorHAnsi" w:cstheme="minorHAnsi"/>
          <w:sz w:val="20"/>
          <w:szCs w:val="20"/>
          <w:lang w:eastAsia="pl-PL"/>
        </w:rPr>
      </w:pPr>
      <w:r w:rsidRPr="0087781C">
        <w:rPr>
          <w:rFonts w:asciiTheme="minorHAnsi" w:hAnsiTheme="minorHAnsi" w:cstheme="minorHAnsi"/>
          <w:sz w:val="20"/>
          <w:szCs w:val="20"/>
          <w:lang w:eastAsia="pl-PL"/>
        </w:rPr>
        <w:t xml:space="preserve">pomieszczenie magazynowe na terenie ZTPO w celu magazynowania wyposażenia niezbędnego w celu wykonywania przedmiotu </w:t>
      </w:r>
      <w:r>
        <w:rPr>
          <w:rFonts w:asciiTheme="minorHAnsi" w:hAnsiTheme="minorHAnsi" w:cstheme="minorHAnsi"/>
          <w:sz w:val="20"/>
          <w:szCs w:val="20"/>
          <w:lang w:eastAsia="pl-PL"/>
        </w:rPr>
        <w:t>U</w:t>
      </w:r>
      <w:r w:rsidRPr="0087781C">
        <w:rPr>
          <w:rFonts w:asciiTheme="minorHAnsi" w:hAnsiTheme="minorHAnsi" w:cstheme="minorHAnsi"/>
          <w:sz w:val="20"/>
          <w:szCs w:val="20"/>
          <w:lang w:eastAsia="pl-PL"/>
        </w:rPr>
        <w:t>mowy;</w:t>
      </w:r>
    </w:p>
    <w:p w14:paraId="4424B9B3" w14:textId="02C1EC39" w:rsidR="00855B56" w:rsidRPr="0087781C" w:rsidRDefault="00855B56" w:rsidP="00F71E53">
      <w:pPr>
        <w:numPr>
          <w:ilvl w:val="0"/>
          <w:numId w:val="47"/>
        </w:numPr>
        <w:tabs>
          <w:tab w:val="left" w:pos="851"/>
        </w:tabs>
        <w:spacing w:after="0"/>
        <w:ind w:left="851" w:hanging="425"/>
        <w:jc w:val="both"/>
        <w:rPr>
          <w:rFonts w:asciiTheme="minorHAnsi" w:hAnsiTheme="minorHAnsi" w:cstheme="minorHAnsi"/>
          <w:sz w:val="20"/>
          <w:szCs w:val="20"/>
          <w:lang w:eastAsia="pl-PL"/>
        </w:rPr>
      </w:pPr>
      <w:r w:rsidRPr="0087781C">
        <w:rPr>
          <w:rFonts w:asciiTheme="minorHAnsi" w:hAnsiTheme="minorHAnsi" w:cstheme="minorHAnsi"/>
          <w:sz w:val="20"/>
          <w:szCs w:val="20"/>
          <w:lang w:eastAsia="pl-PL"/>
        </w:rPr>
        <w:t xml:space="preserve">dostęp do zaplecza socjalno-bytowego dla pracowników wykonujących przedmiot </w:t>
      </w:r>
      <w:r>
        <w:rPr>
          <w:rFonts w:asciiTheme="minorHAnsi" w:hAnsiTheme="minorHAnsi" w:cstheme="minorHAnsi"/>
          <w:sz w:val="20"/>
          <w:szCs w:val="20"/>
          <w:lang w:eastAsia="pl-PL"/>
        </w:rPr>
        <w:t>U</w:t>
      </w:r>
      <w:r w:rsidRPr="0087781C">
        <w:rPr>
          <w:rFonts w:asciiTheme="minorHAnsi" w:hAnsiTheme="minorHAnsi" w:cstheme="minorHAnsi"/>
          <w:sz w:val="20"/>
          <w:szCs w:val="20"/>
          <w:lang w:eastAsia="pl-PL"/>
        </w:rPr>
        <w:t>mowy;</w:t>
      </w:r>
    </w:p>
    <w:p w14:paraId="4FF4DBCC" w14:textId="77777777" w:rsidR="00855B56" w:rsidRPr="0087781C" w:rsidRDefault="00855B56" w:rsidP="00F71E53">
      <w:pPr>
        <w:numPr>
          <w:ilvl w:val="0"/>
          <w:numId w:val="47"/>
        </w:numPr>
        <w:tabs>
          <w:tab w:val="left" w:pos="851"/>
        </w:tabs>
        <w:spacing w:after="0"/>
        <w:ind w:left="851" w:hanging="425"/>
        <w:jc w:val="both"/>
        <w:rPr>
          <w:rFonts w:asciiTheme="minorHAnsi" w:hAnsiTheme="minorHAnsi" w:cstheme="minorHAnsi"/>
          <w:sz w:val="20"/>
          <w:szCs w:val="20"/>
          <w:lang w:eastAsia="pl-PL"/>
        </w:rPr>
      </w:pPr>
      <w:r w:rsidRPr="0087781C">
        <w:rPr>
          <w:rFonts w:asciiTheme="minorHAnsi" w:hAnsiTheme="minorHAnsi" w:cstheme="minorHAnsi"/>
          <w:sz w:val="20"/>
          <w:szCs w:val="20"/>
          <w:lang w:eastAsia="pl-PL"/>
        </w:rPr>
        <w:t xml:space="preserve">informację na temat wymogów bhp, </w:t>
      </w:r>
      <w:proofErr w:type="spellStart"/>
      <w:r w:rsidRPr="0087781C">
        <w:rPr>
          <w:rFonts w:asciiTheme="minorHAnsi" w:hAnsiTheme="minorHAnsi" w:cstheme="minorHAnsi"/>
          <w:sz w:val="20"/>
          <w:szCs w:val="20"/>
          <w:lang w:eastAsia="pl-PL"/>
        </w:rPr>
        <w:t>ppoż</w:t>
      </w:r>
      <w:proofErr w:type="spellEnd"/>
      <w:r w:rsidRPr="0087781C">
        <w:rPr>
          <w:rFonts w:asciiTheme="minorHAnsi" w:hAnsiTheme="minorHAnsi" w:cstheme="minorHAnsi"/>
          <w:sz w:val="20"/>
          <w:szCs w:val="20"/>
          <w:lang w:eastAsia="pl-PL"/>
        </w:rPr>
        <w:t xml:space="preserve"> i środowiskowych obowiązujących na terenie ZTPO oraz zapewnić przeszkolenie pracowników Wykonawcy w tym zakresie. </w:t>
      </w:r>
    </w:p>
    <w:p w14:paraId="7FA0FDCB" w14:textId="7F7B5167" w:rsidR="00855B56" w:rsidRPr="0087781C" w:rsidRDefault="00855B56" w:rsidP="00F71E53">
      <w:pPr>
        <w:numPr>
          <w:ilvl w:val="0"/>
          <w:numId w:val="46"/>
        </w:numPr>
        <w:spacing w:after="0"/>
        <w:ind w:left="426" w:hanging="426"/>
        <w:jc w:val="both"/>
        <w:outlineLvl w:val="0"/>
        <w:rPr>
          <w:rFonts w:asciiTheme="minorHAnsi" w:eastAsia="Times New Roman" w:hAnsiTheme="minorHAnsi" w:cstheme="minorHAnsi"/>
          <w:bCs/>
          <w:kern w:val="32"/>
          <w:sz w:val="20"/>
          <w:szCs w:val="20"/>
          <w:lang w:eastAsia="pl-PL"/>
        </w:rPr>
      </w:pPr>
      <w:r w:rsidRPr="0087781C">
        <w:rPr>
          <w:rFonts w:asciiTheme="minorHAnsi" w:eastAsia="Times New Roman" w:hAnsiTheme="minorHAnsi" w:cstheme="minorHAnsi"/>
          <w:bCs/>
          <w:kern w:val="32"/>
          <w:sz w:val="20"/>
          <w:szCs w:val="20"/>
          <w:lang w:eastAsia="pl-PL"/>
        </w:rPr>
        <w:t xml:space="preserve">Wykonawca w ramach realizacji </w:t>
      </w:r>
      <w:r>
        <w:rPr>
          <w:rFonts w:asciiTheme="minorHAnsi" w:eastAsia="Times New Roman" w:hAnsiTheme="minorHAnsi" w:cstheme="minorHAnsi"/>
          <w:bCs/>
          <w:kern w:val="32"/>
          <w:sz w:val="20"/>
          <w:szCs w:val="20"/>
          <w:lang w:eastAsia="pl-PL"/>
        </w:rPr>
        <w:t>U</w:t>
      </w:r>
      <w:r w:rsidRPr="0087781C">
        <w:rPr>
          <w:rFonts w:asciiTheme="minorHAnsi" w:eastAsia="Times New Roman" w:hAnsiTheme="minorHAnsi" w:cstheme="minorHAnsi"/>
          <w:bCs/>
          <w:kern w:val="32"/>
          <w:sz w:val="20"/>
          <w:szCs w:val="20"/>
          <w:lang w:eastAsia="pl-PL"/>
        </w:rPr>
        <w:t>mowy jest zobowiązany:</w:t>
      </w:r>
    </w:p>
    <w:p w14:paraId="5E354909" w14:textId="56C939D7" w:rsidR="00855B56" w:rsidRPr="0087781C" w:rsidRDefault="00855B56" w:rsidP="00F71E53">
      <w:pPr>
        <w:numPr>
          <w:ilvl w:val="0"/>
          <w:numId w:val="48"/>
        </w:numPr>
        <w:tabs>
          <w:tab w:val="left" w:pos="851"/>
        </w:tabs>
        <w:spacing w:after="0"/>
        <w:ind w:left="851" w:hanging="425"/>
        <w:jc w:val="both"/>
        <w:rPr>
          <w:rFonts w:asciiTheme="minorHAnsi" w:hAnsiTheme="minorHAnsi" w:cstheme="minorHAnsi"/>
          <w:sz w:val="20"/>
          <w:szCs w:val="20"/>
          <w:lang w:eastAsia="pl-PL"/>
        </w:rPr>
      </w:pPr>
      <w:r w:rsidRPr="0087781C">
        <w:rPr>
          <w:rFonts w:asciiTheme="minorHAnsi" w:hAnsiTheme="minorHAnsi" w:cstheme="minorHAnsi"/>
          <w:sz w:val="20"/>
          <w:szCs w:val="20"/>
          <w:lang w:eastAsia="pl-PL"/>
        </w:rPr>
        <w:t xml:space="preserve">zapewnić wszelki niezbędny do realizacji </w:t>
      </w:r>
      <w:r>
        <w:rPr>
          <w:rFonts w:asciiTheme="minorHAnsi" w:hAnsiTheme="minorHAnsi" w:cstheme="minorHAnsi"/>
          <w:sz w:val="20"/>
          <w:szCs w:val="20"/>
          <w:lang w:eastAsia="pl-PL"/>
        </w:rPr>
        <w:t>U</w:t>
      </w:r>
      <w:r w:rsidRPr="0087781C">
        <w:rPr>
          <w:rFonts w:asciiTheme="minorHAnsi" w:hAnsiTheme="minorHAnsi" w:cstheme="minorHAnsi"/>
          <w:sz w:val="20"/>
          <w:szCs w:val="20"/>
          <w:lang w:eastAsia="pl-PL"/>
        </w:rPr>
        <w:t xml:space="preserve">mowy sprzęt, szafki, umundurowanie i materiały oraz osoby posiadające odpowiednie kwalifikacje, chyba że w </w:t>
      </w:r>
      <w:r>
        <w:rPr>
          <w:rFonts w:asciiTheme="minorHAnsi" w:hAnsiTheme="minorHAnsi" w:cstheme="minorHAnsi"/>
          <w:sz w:val="20"/>
          <w:szCs w:val="20"/>
          <w:lang w:eastAsia="pl-PL"/>
        </w:rPr>
        <w:t>U</w:t>
      </w:r>
      <w:r w:rsidRPr="0087781C">
        <w:rPr>
          <w:rFonts w:asciiTheme="minorHAnsi" w:hAnsiTheme="minorHAnsi" w:cstheme="minorHAnsi"/>
          <w:sz w:val="20"/>
          <w:szCs w:val="20"/>
          <w:lang w:eastAsia="pl-PL"/>
        </w:rPr>
        <w:t>mowie wyraźnie wskazano, iż zapewni je Zamawiający;</w:t>
      </w:r>
    </w:p>
    <w:p w14:paraId="3D3FB483" w14:textId="0F6C40E2" w:rsidR="00855B56" w:rsidRPr="0087781C" w:rsidRDefault="00855B56" w:rsidP="00F71E53">
      <w:pPr>
        <w:numPr>
          <w:ilvl w:val="0"/>
          <w:numId w:val="48"/>
        </w:numPr>
        <w:tabs>
          <w:tab w:val="left" w:pos="851"/>
        </w:tabs>
        <w:spacing w:after="0"/>
        <w:ind w:left="851" w:hanging="425"/>
        <w:jc w:val="both"/>
        <w:rPr>
          <w:rFonts w:asciiTheme="minorHAnsi" w:hAnsiTheme="minorHAnsi" w:cstheme="minorHAnsi"/>
          <w:sz w:val="20"/>
          <w:szCs w:val="20"/>
          <w:lang w:eastAsia="pl-PL"/>
        </w:rPr>
      </w:pPr>
      <w:r w:rsidRPr="0087781C">
        <w:rPr>
          <w:rFonts w:asciiTheme="minorHAnsi" w:hAnsiTheme="minorHAnsi" w:cstheme="minorHAnsi"/>
          <w:sz w:val="20"/>
          <w:szCs w:val="20"/>
          <w:lang w:eastAsia="pl-PL"/>
        </w:rPr>
        <w:t xml:space="preserve">stosować wymogi w zakresie bhp, </w:t>
      </w:r>
      <w:proofErr w:type="spellStart"/>
      <w:r w:rsidRPr="0087781C">
        <w:rPr>
          <w:rFonts w:asciiTheme="minorHAnsi" w:hAnsiTheme="minorHAnsi" w:cstheme="minorHAnsi"/>
          <w:sz w:val="20"/>
          <w:szCs w:val="20"/>
          <w:lang w:eastAsia="pl-PL"/>
        </w:rPr>
        <w:t>ppoż</w:t>
      </w:r>
      <w:proofErr w:type="spellEnd"/>
      <w:r w:rsidRPr="0087781C">
        <w:rPr>
          <w:rFonts w:asciiTheme="minorHAnsi" w:hAnsiTheme="minorHAnsi" w:cstheme="minorHAnsi"/>
          <w:sz w:val="20"/>
          <w:szCs w:val="20"/>
          <w:lang w:eastAsia="pl-PL"/>
        </w:rPr>
        <w:t xml:space="preserve"> i środowiskowe obowiązujące na terenie ZTPO</w:t>
      </w:r>
      <w:r w:rsidR="00F71E53">
        <w:rPr>
          <w:rFonts w:asciiTheme="minorHAnsi" w:hAnsiTheme="minorHAnsi" w:cstheme="minorHAnsi"/>
          <w:sz w:val="20"/>
          <w:szCs w:val="20"/>
          <w:lang w:eastAsia="pl-PL"/>
        </w:rPr>
        <w:t>;</w:t>
      </w:r>
    </w:p>
    <w:p w14:paraId="4FFCE20D" w14:textId="77777777" w:rsidR="00855B56" w:rsidRPr="0087781C" w:rsidRDefault="00855B56" w:rsidP="00F71E53">
      <w:pPr>
        <w:numPr>
          <w:ilvl w:val="0"/>
          <w:numId w:val="48"/>
        </w:numPr>
        <w:tabs>
          <w:tab w:val="left" w:pos="851"/>
        </w:tabs>
        <w:spacing w:after="0"/>
        <w:ind w:left="851" w:hanging="425"/>
        <w:jc w:val="both"/>
        <w:rPr>
          <w:rFonts w:asciiTheme="minorHAnsi" w:hAnsiTheme="minorHAnsi" w:cstheme="minorHAnsi"/>
          <w:sz w:val="20"/>
          <w:szCs w:val="20"/>
          <w:lang w:eastAsia="pl-PL"/>
        </w:rPr>
      </w:pPr>
      <w:r w:rsidRPr="0087781C">
        <w:rPr>
          <w:rFonts w:asciiTheme="minorHAnsi" w:hAnsiTheme="minorHAnsi" w:cstheme="minorHAnsi"/>
          <w:sz w:val="20"/>
          <w:szCs w:val="20"/>
          <w:lang w:eastAsia="pl-PL"/>
        </w:rPr>
        <w:t xml:space="preserve">każdorazowo i niezwłocznie zgłaszać Zamawiającemu zauważone uszkodzenia (np. instalacji, sprzętu biurowego, mebli, okien, </w:t>
      </w:r>
      <w:proofErr w:type="spellStart"/>
      <w:r w:rsidRPr="0087781C">
        <w:rPr>
          <w:rFonts w:asciiTheme="minorHAnsi" w:hAnsiTheme="minorHAnsi" w:cstheme="minorHAnsi"/>
          <w:sz w:val="20"/>
          <w:szCs w:val="20"/>
          <w:lang w:eastAsia="pl-PL"/>
        </w:rPr>
        <w:t>itp</w:t>
      </w:r>
      <w:proofErr w:type="spellEnd"/>
      <w:r w:rsidRPr="0087781C">
        <w:rPr>
          <w:rFonts w:asciiTheme="minorHAnsi" w:hAnsiTheme="minorHAnsi" w:cstheme="minorHAnsi"/>
          <w:sz w:val="20"/>
          <w:szCs w:val="20"/>
          <w:lang w:eastAsia="pl-PL"/>
        </w:rPr>
        <w:t>);</w:t>
      </w:r>
    </w:p>
    <w:p w14:paraId="3378EC1C" w14:textId="77777777" w:rsidR="00855B56" w:rsidRPr="0087781C" w:rsidRDefault="00855B56" w:rsidP="00F71E53">
      <w:pPr>
        <w:numPr>
          <w:ilvl w:val="0"/>
          <w:numId w:val="48"/>
        </w:numPr>
        <w:tabs>
          <w:tab w:val="left" w:pos="851"/>
        </w:tabs>
        <w:spacing w:after="0"/>
        <w:ind w:left="851" w:hanging="425"/>
        <w:jc w:val="both"/>
        <w:rPr>
          <w:rFonts w:asciiTheme="minorHAnsi" w:hAnsiTheme="minorHAnsi" w:cstheme="minorHAnsi"/>
          <w:sz w:val="20"/>
          <w:szCs w:val="20"/>
          <w:lang w:eastAsia="pl-PL"/>
        </w:rPr>
      </w:pPr>
      <w:r w:rsidRPr="0087781C">
        <w:rPr>
          <w:rFonts w:asciiTheme="minorHAnsi" w:hAnsiTheme="minorHAnsi" w:cstheme="minorHAnsi"/>
          <w:sz w:val="20"/>
          <w:szCs w:val="20"/>
          <w:lang w:eastAsia="pl-PL"/>
        </w:rPr>
        <w:t>wyposażyć pracowników w jednolite, estetyczne i czyste umundurowanie z identyfikatorami osobistymi (ze zdjęciem) – zgodnie z wymaganiami Zamawiającego;</w:t>
      </w:r>
    </w:p>
    <w:p w14:paraId="4106AA6A" w14:textId="18EEC113" w:rsidR="00855B56" w:rsidRPr="0087781C" w:rsidRDefault="00855B56" w:rsidP="00F71E53">
      <w:pPr>
        <w:numPr>
          <w:ilvl w:val="0"/>
          <w:numId w:val="48"/>
        </w:numPr>
        <w:tabs>
          <w:tab w:val="left" w:pos="851"/>
        </w:tabs>
        <w:spacing w:after="0"/>
        <w:ind w:left="851" w:hanging="425"/>
        <w:jc w:val="both"/>
        <w:rPr>
          <w:rFonts w:asciiTheme="minorHAnsi" w:hAnsiTheme="minorHAnsi" w:cstheme="minorHAnsi"/>
          <w:sz w:val="20"/>
          <w:szCs w:val="20"/>
          <w:lang w:eastAsia="pl-PL"/>
        </w:rPr>
      </w:pPr>
      <w:r w:rsidRPr="0087781C">
        <w:rPr>
          <w:rFonts w:asciiTheme="minorHAnsi" w:hAnsiTheme="minorHAnsi" w:cstheme="minorHAnsi"/>
          <w:sz w:val="20"/>
          <w:szCs w:val="20"/>
          <w:lang w:eastAsia="pl-PL"/>
        </w:rPr>
        <w:t xml:space="preserve">zachować w poufności wszelkie informacje, jakie może uzyskać w związku z realizacją </w:t>
      </w:r>
      <w:r>
        <w:rPr>
          <w:rFonts w:asciiTheme="minorHAnsi" w:hAnsiTheme="minorHAnsi" w:cstheme="minorHAnsi"/>
          <w:sz w:val="20"/>
          <w:szCs w:val="20"/>
          <w:lang w:eastAsia="pl-PL"/>
        </w:rPr>
        <w:t>U</w:t>
      </w:r>
      <w:r w:rsidRPr="0087781C">
        <w:rPr>
          <w:rFonts w:asciiTheme="minorHAnsi" w:hAnsiTheme="minorHAnsi" w:cstheme="minorHAnsi"/>
          <w:sz w:val="20"/>
          <w:szCs w:val="20"/>
          <w:lang w:eastAsia="pl-PL"/>
        </w:rPr>
        <w:t>mowy.</w:t>
      </w:r>
    </w:p>
    <w:p w14:paraId="08696B6C" w14:textId="0B3B92D8" w:rsidR="00855B56" w:rsidRPr="00D97886" w:rsidRDefault="00855B56" w:rsidP="00D97886">
      <w:pPr>
        <w:numPr>
          <w:ilvl w:val="0"/>
          <w:numId w:val="46"/>
        </w:numPr>
        <w:spacing w:after="0"/>
        <w:ind w:left="426" w:hanging="426"/>
        <w:jc w:val="both"/>
        <w:outlineLvl w:val="0"/>
        <w:rPr>
          <w:rFonts w:asciiTheme="minorHAnsi" w:eastAsia="Times New Roman" w:hAnsiTheme="minorHAnsi" w:cstheme="minorHAnsi"/>
          <w:bCs/>
          <w:kern w:val="32"/>
          <w:sz w:val="20"/>
          <w:szCs w:val="20"/>
          <w:lang w:eastAsia="pl-PL"/>
        </w:rPr>
      </w:pPr>
      <w:r w:rsidRPr="0087781C">
        <w:rPr>
          <w:rFonts w:asciiTheme="minorHAnsi" w:eastAsia="Times New Roman" w:hAnsiTheme="minorHAnsi" w:cstheme="minorHAnsi"/>
          <w:bCs/>
          <w:kern w:val="32"/>
          <w:sz w:val="20"/>
          <w:szCs w:val="20"/>
          <w:lang w:eastAsia="pl-PL"/>
        </w:rPr>
        <w:lastRenderedPageBreak/>
        <w:t>Wykonawca w terminie 2 dni roboczych przed rozpoczęciem realizacji usługi przekaże Zamawiającemu wykaz osób, które będą wykonywać usługę ochrony na terenie ZTPO obejmujący informację o podstawie zatrudnienia tych osób wraz z</w:t>
      </w:r>
      <w:r w:rsidR="00D97886">
        <w:rPr>
          <w:rFonts w:asciiTheme="minorHAnsi" w:eastAsia="Times New Roman" w:hAnsiTheme="minorHAnsi" w:cstheme="minorHAnsi"/>
          <w:bCs/>
          <w:kern w:val="32"/>
          <w:sz w:val="20"/>
          <w:szCs w:val="20"/>
          <w:lang w:eastAsia="pl-PL"/>
        </w:rPr>
        <w:t xml:space="preserve"> </w:t>
      </w:r>
      <w:r w:rsidRPr="00D97886">
        <w:rPr>
          <w:rFonts w:asciiTheme="minorHAnsi" w:eastAsia="Times New Roman" w:hAnsiTheme="minorHAnsi" w:cstheme="minorHAnsi"/>
          <w:bCs/>
          <w:kern w:val="32"/>
          <w:sz w:val="20"/>
          <w:szCs w:val="20"/>
          <w:lang w:eastAsia="pl-PL"/>
        </w:rPr>
        <w:t>potwierdzeniem aktualnego wpisu tych osób na listę kwalifikowanych pracowników ochrony fizycznej</w:t>
      </w:r>
      <w:r w:rsidR="00D97886">
        <w:rPr>
          <w:rFonts w:asciiTheme="minorHAnsi" w:eastAsia="Times New Roman" w:hAnsiTheme="minorHAnsi" w:cstheme="minorHAnsi"/>
          <w:bCs/>
          <w:kern w:val="32"/>
          <w:sz w:val="20"/>
          <w:szCs w:val="20"/>
          <w:lang w:eastAsia="pl-PL"/>
        </w:rPr>
        <w:t>.</w:t>
      </w:r>
    </w:p>
    <w:p w14:paraId="010A7F66" w14:textId="77777777" w:rsidR="00855B56" w:rsidRPr="0087781C" w:rsidRDefault="00855B56" w:rsidP="00F71E53">
      <w:pPr>
        <w:numPr>
          <w:ilvl w:val="0"/>
          <w:numId w:val="46"/>
        </w:numPr>
        <w:spacing w:after="0"/>
        <w:ind w:left="426"/>
        <w:jc w:val="both"/>
        <w:outlineLvl w:val="0"/>
        <w:rPr>
          <w:rFonts w:asciiTheme="minorHAnsi" w:eastAsia="Times New Roman" w:hAnsiTheme="minorHAnsi" w:cstheme="minorHAnsi"/>
          <w:bCs/>
          <w:kern w:val="32"/>
          <w:sz w:val="20"/>
          <w:szCs w:val="20"/>
          <w:lang w:eastAsia="pl-PL"/>
        </w:rPr>
      </w:pPr>
      <w:r w:rsidRPr="0087781C">
        <w:rPr>
          <w:rFonts w:asciiTheme="minorHAnsi" w:eastAsia="Times New Roman" w:hAnsiTheme="minorHAnsi" w:cstheme="minorHAnsi"/>
          <w:bCs/>
          <w:kern w:val="32"/>
          <w:sz w:val="20"/>
          <w:szCs w:val="20"/>
          <w:lang w:eastAsia="pl-PL"/>
        </w:rPr>
        <w:t>Wykonawca będzie powiadamiać Zamawiającego o każdej zmianie osoby wykonującej usługę ochrony na terenie ZTPO przed dniem, w którym ta zmiana nastąpi, przedstawiając aktualizację wykazu, o którym mowa powyżej, oraz aktualne dokumenty wymienione w ust. 3. Pracę na terenie ZTPO mogą wykonywać wyłącznie osoby wskazane na aktualnej liście, w stosunku do których Zamawiający nie wniósł żadnych zastrzeżeń.</w:t>
      </w:r>
    </w:p>
    <w:p w14:paraId="0AC617BE" w14:textId="17A3A715" w:rsidR="00855B56" w:rsidRPr="0087781C" w:rsidRDefault="00855B56" w:rsidP="00F71E53">
      <w:pPr>
        <w:numPr>
          <w:ilvl w:val="0"/>
          <w:numId w:val="46"/>
        </w:numPr>
        <w:spacing w:after="0"/>
        <w:ind w:left="426" w:hanging="426"/>
        <w:jc w:val="both"/>
        <w:outlineLvl w:val="0"/>
        <w:rPr>
          <w:rFonts w:asciiTheme="minorHAnsi" w:eastAsia="Times New Roman" w:hAnsiTheme="minorHAnsi" w:cstheme="minorHAnsi"/>
          <w:bCs/>
          <w:kern w:val="32"/>
          <w:sz w:val="20"/>
          <w:szCs w:val="20"/>
          <w:lang w:eastAsia="pl-PL"/>
        </w:rPr>
      </w:pPr>
      <w:r w:rsidRPr="0087781C">
        <w:rPr>
          <w:rFonts w:asciiTheme="minorHAnsi" w:eastAsia="Times New Roman" w:hAnsiTheme="minorHAnsi" w:cstheme="minorHAnsi"/>
          <w:bCs/>
          <w:kern w:val="32"/>
          <w:sz w:val="20"/>
          <w:szCs w:val="20"/>
          <w:lang w:eastAsia="pl-PL"/>
        </w:rPr>
        <w:t xml:space="preserve">W przypadku kradzieży, zniszczenia lub uszkodzenia elementów infrastruktury Zamawiającego (obiektów, instalacji, wyposażenia itp.) przez osoby wykonujące </w:t>
      </w:r>
      <w:r>
        <w:rPr>
          <w:rFonts w:asciiTheme="minorHAnsi" w:eastAsia="Times New Roman" w:hAnsiTheme="minorHAnsi" w:cstheme="minorHAnsi"/>
          <w:bCs/>
          <w:kern w:val="32"/>
          <w:sz w:val="20"/>
          <w:szCs w:val="20"/>
          <w:lang w:eastAsia="pl-PL"/>
        </w:rPr>
        <w:t>U</w:t>
      </w:r>
      <w:r w:rsidRPr="0087781C">
        <w:rPr>
          <w:rFonts w:asciiTheme="minorHAnsi" w:eastAsia="Times New Roman" w:hAnsiTheme="minorHAnsi" w:cstheme="minorHAnsi"/>
          <w:bCs/>
          <w:kern w:val="32"/>
          <w:sz w:val="20"/>
          <w:szCs w:val="20"/>
          <w:lang w:eastAsia="pl-PL"/>
        </w:rPr>
        <w:t>mowę ze strony Wykonawcy, Zamawiający usunie te uszkodzenia na koszt Wykonawcy. Wykonawca dokona zapłaty tych kosztów na rzecz Zamawiającego w terminie 7 dni od dnia otrzymania odpowiedniego żądania.</w:t>
      </w:r>
    </w:p>
    <w:p w14:paraId="6C898387" w14:textId="5E992DD7" w:rsidR="00855B56" w:rsidRPr="0087781C" w:rsidRDefault="00855B56" w:rsidP="00F71E53">
      <w:pPr>
        <w:numPr>
          <w:ilvl w:val="0"/>
          <w:numId w:val="46"/>
        </w:numPr>
        <w:spacing w:after="0"/>
        <w:ind w:left="426" w:hanging="426"/>
        <w:jc w:val="both"/>
        <w:outlineLvl w:val="0"/>
        <w:rPr>
          <w:rFonts w:asciiTheme="minorHAnsi" w:eastAsia="Times New Roman" w:hAnsiTheme="minorHAnsi" w:cstheme="minorHAnsi"/>
          <w:bCs/>
          <w:kern w:val="32"/>
          <w:sz w:val="20"/>
          <w:szCs w:val="20"/>
          <w:lang w:eastAsia="pl-PL"/>
        </w:rPr>
      </w:pPr>
      <w:r w:rsidRPr="0087781C">
        <w:rPr>
          <w:rFonts w:asciiTheme="minorHAnsi" w:eastAsia="Times New Roman" w:hAnsiTheme="minorHAnsi" w:cstheme="minorHAnsi"/>
          <w:bCs/>
          <w:kern w:val="32"/>
          <w:sz w:val="20"/>
          <w:szCs w:val="20"/>
          <w:lang w:eastAsia="pl-PL"/>
        </w:rPr>
        <w:t xml:space="preserve">W przypadku korzystania z aparatów telefonicznych Zamawiającego przez osoby wykonujące </w:t>
      </w:r>
      <w:r>
        <w:rPr>
          <w:rFonts w:asciiTheme="minorHAnsi" w:eastAsia="Times New Roman" w:hAnsiTheme="minorHAnsi" w:cstheme="minorHAnsi"/>
          <w:bCs/>
          <w:kern w:val="32"/>
          <w:sz w:val="20"/>
          <w:szCs w:val="20"/>
          <w:lang w:eastAsia="pl-PL"/>
        </w:rPr>
        <w:t>U</w:t>
      </w:r>
      <w:r w:rsidRPr="0087781C">
        <w:rPr>
          <w:rFonts w:asciiTheme="minorHAnsi" w:eastAsia="Times New Roman" w:hAnsiTheme="minorHAnsi" w:cstheme="minorHAnsi"/>
          <w:bCs/>
          <w:kern w:val="32"/>
          <w:sz w:val="20"/>
          <w:szCs w:val="20"/>
          <w:lang w:eastAsia="pl-PL"/>
        </w:rPr>
        <w:t xml:space="preserve">mowę ze strony Wykonawcy, lub wykorzystania innej infrastruktury Zamawiającego w sposób generujący jej zużycie lub koszty Zamawiającego, z powodów niezwiązanych z realizacją </w:t>
      </w:r>
      <w:r>
        <w:rPr>
          <w:rFonts w:asciiTheme="minorHAnsi" w:eastAsia="Times New Roman" w:hAnsiTheme="minorHAnsi" w:cstheme="minorHAnsi"/>
          <w:bCs/>
          <w:kern w:val="32"/>
          <w:sz w:val="20"/>
          <w:szCs w:val="20"/>
          <w:lang w:eastAsia="pl-PL"/>
        </w:rPr>
        <w:t>U</w:t>
      </w:r>
      <w:r w:rsidRPr="0087781C">
        <w:rPr>
          <w:rFonts w:asciiTheme="minorHAnsi" w:eastAsia="Times New Roman" w:hAnsiTheme="minorHAnsi" w:cstheme="minorHAnsi"/>
          <w:bCs/>
          <w:kern w:val="32"/>
          <w:sz w:val="20"/>
          <w:szCs w:val="20"/>
          <w:lang w:eastAsia="pl-PL"/>
        </w:rPr>
        <w:t>mowy, Wykonawca dokona zapłaty tych kosztów na rzecz Zamawiającego w terminie 7 dni od dnia otrzymania odpowiedniego żądania.</w:t>
      </w:r>
    </w:p>
    <w:p w14:paraId="7287BD86" w14:textId="1DC9B29A" w:rsidR="00855B56" w:rsidRPr="0087781C" w:rsidRDefault="00855B56" w:rsidP="00F71E53">
      <w:pPr>
        <w:numPr>
          <w:ilvl w:val="0"/>
          <w:numId w:val="46"/>
        </w:numPr>
        <w:spacing w:after="0"/>
        <w:ind w:left="426" w:hanging="426"/>
        <w:jc w:val="both"/>
        <w:outlineLvl w:val="0"/>
        <w:rPr>
          <w:rFonts w:asciiTheme="minorHAnsi" w:eastAsia="Times New Roman" w:hAnsiTheme="minorHAnsi" w:cstheme="minorHAnsi"/>
          <w:bCs/>
          <w:kern w:val="32"/>
          <w:sz w:val="20"/>
          <w:szCs w:val="20"/>
          <w:lang w:eastAsia="pl-PL"/>
        </w:rPr>
      </w:pPr>
      <w:r w:rsidRPr="0087781C">
        <w:rPr>
          <w:rFonts w:asciiTheme="minorHAnsi" w:eastAsia="Times New Roman" w:hAnsiTheme="minorHAnsi" w:cstheme="minorHAnsi"/>
          <w:bCs/>
          <w:kern w:val="32"/>
          <w:sz w:val="20"/>
          <w:szCs w:val="20"/>
          <w:lang w:eastAsia="pl-PL"/>
        </w:rPr>
        <w:t xml:space="preserve">Wykonawca będzie zobowiązany do zmiany pracownika świadczącego usługi na żądanie Zamawiającego zawierające oświadczenie o nienależytym świadczeniu usług przez pracownika (w szczególności w przypadku naruszenia zasad bhp lub </w:t>
      </w:r>
      <w:proofErr w:type="spellStart"/>
      <w:r w:rsidRPr="0087781C">
        <w:rPr>
          <w:rFonts w:asciiTheme="minorHAnsi" w:eastAsia="Times New Roman" w:hAnsiTheme="minorHAnsi" w:cstheme="minorHAnsi"/>
          <w:bCs/>
          <w:kern w:val="32"/>
          <w:sz w:val="20"/>
          <w:szCs w:val="20"/>
          <w:lang w:eastAsia="pl-PL"/>
        </w:rPr>
        <w:t>ppoż</w:t>
      </w:r>
      <w:proofErr w:type="spellEnd"/>
      <w:r w:rsidRPr="0087781C">
        <w:rPr>
          <w:rFonts w:asciiTheme="minorHAnsi" w:eastAsia="Times New Roman" w:hAnsiTheme="minorHAnsi" w:cstheme="minorHAnsi"/>
          <w:bCs/>
          <w:kern w:val="32"/>
          <w:sz w:val="20"/>
          <w:szCs w:val="20"/>
          <w:lang w:eastAsia="pl-PL"/>
        </w:rPr>
        <w:t xml:space="preserve">, w przypadkach opisanych w </w:t>
      </w:r>
      <w:r w:rsidRPr="001B3362">
        <w:rPr>
          <w:rFonts w:asciiTheme="minorHAnsi" w:eastAsia="Times New Roman" w:hAnsiTheme="minorHAnsi" w:cstheme="minorHAnsi"/>
          <w:bCs/>
          <w:kern w:val="32"/>
          <w:sz w:val="20"/>
          <w:szCs w:val="20"/>
          <w:lang w:eastAsia="pl-PL"/>
        </w:rPr>
        <w:t>ust. 4 i 5 powyżej, niestarannego</w:t>
      </w:r>
      <w:r w:rsidRPr="0087781C">
        <w:rPr>
          <w:rFonts w:asciiTheme="minorHAnsi" w:eastAsia="Times New Roman" w:hAnsiTheme="minorHAnsi" w:cstheme="minorHAnsi"/>
          <w:bCs/>
          <w:kern w:val="32"/>
          <w:sz w:val="20"/>
          <w:szCs w:val="20"/>
          <w:lang w:eastAsia="pl-PL"/>
        </w:rPr>
        <w:t xml:space="preserve"> wykonywania usług). Wykonawca zobowiązany będzie do dokonania takiej zmiany w ciągu 3 dni roboczych od dnia takiego zgłoszenia, przy zachowaniu pozostałych warunków </w:t>
      </w:r>
      <w:r>
        <w:rPr>
          <w:rFonts w:asciiTheme="minorHAnsi" w:eastAsia="Times New Roman" w:hAnsiTheme="minorHAnsi" w:cstheme="minorHAnsi"/>
          <w:bCs/>
          <w:kern w:val="32"/>
          <w:sz w:val="20"/>
          <w:szCs w:val="20"/>
          <w:lang w:eastAsia="pl-PL"/>
        </w:rPr>
        <w:t>U</w:t>
      </w:r>
      <w:r w:rsidRPr="0087781C">
        <w:rPr>
          <w:rFonts w:asciiTheme="minorHAnsi" w:eastAsia="Times New Roman" w:hAnsiTheme="minorHAnsi" w:cstheme="minorHAnsi"/>
          <w:bCs/>
          <w:kern w:val="32"/>
          <w:sz w:val="20"/>
          <w:szCs w:val="20"/>
          <w:lang w:eastAsia="pl-PL"/>
        </w:rPr>
        <w:t xml:space="preserve">mowy. </w:t>
      </w:r>
    </w:p>
    <w:p w14:paraId="0DD3BFB2" w14:textId="77777777" w:rsidR="00341C12" w:rsidRPr="002E72B5" w:rsidRDefault="00341C12" w:rsidP="00D64CBC">
      <w:pPr>
        <w:spacing w:after="0"/>
        <w:jc w:val="center"/>
        <w:rPr>
          <w:rFonts w:asciiTheme="minorHAnsi" w:hAnsiTheme="minorHAnsi" w:cstheme="minorHAnsi"/>
          <w:b/>
          <w:sz w:val="20"/>
          <w:szCs w:val="20"/>
        </w:rPr>
      </w:pPr>
    </w:p>
    <w:p w14:paraId="0F6DB6EE" w14:textId="77777777" w:rsidR="00341C12" w:rsidRPr="002E72B5" w:rsidRDefault="00341C12" w:rsidP="00D64CBC">
      <w:pPr>
        <w:spacing w:after="0"/>
        <w:jc w:val="center"/>
        <w:rPr>
          <w:rFonts w:asciiTheme="minorHAnsi" w:hAnsiTheme="minorHAnsi" w:cstheme="minorHAnsi"/>
          <w:b/>
          <w:sz w:val="20"/>
          <w:szCs w:val="20"/>
        </w:rPr>
      </w:pPr>
      <w:r w:rsidRPr="002E72B5">
        <w:rPr>
          <w:rFonts w:asciiTheme="minorHAnsi" w:hAnsiTheme="minorHAnsi" w:cstheme="minorHAnsi"/>
          <w:b/>
          <w:sz w:val="20"/>
          <w:szCs w:val="20"/>
        </w:rPr>
        <w:t>§ 5</w:t>
      </w:r>
    </w:p>
    <w:p w14:paraId="7F0F82D4" w14:textId="77777777" w:rsidR="00341C12" w:rsidRPr="002E72B5" w:rsidRDefault="00341C12" w:rsidP="00D64CBC">
      <w:pPr>
        <w:spacing w:after="0"/>
        <w:jc w:val="center"/>
        <w:rPr>
          <w:rFonts w:asciiTheme="minorHAnsi" w:hAnsiTheme="minorHAnsi" w:cstheme="minorHAnsi"/>
          <w:b/>
          <w:sz w:val="20"/>
          <w:szCs w:val="20"/>
        </w:rPr>
      </w:pPr>
      <w:r w:rsidRPr="002E72B5">
        <w:rPr>
          <w:rFonts w:asciiTheme="minorHAnsi" w:hAnsiTheme="minorHAnsi" w:cstheme="minorHAnsi"/>
          <w:b/>
          <w:sz w:val="20"/>
          <w:szCs w:val="20"/>
        </w:rPr>
        <w:t>Wykonawcy występujący wspólnie</w:t>
      </w:r>
    </w:p>
    <w:p w14:paraId="111AEBF7" w14:textId="77777777" w:rsidR="00341C12" w:rsidRPr="002E72B5" w:rsidRDefault="00341C12" w:rsidP="00855B56">
      <w:pPr>
        <w:numPr>
          <w:ilvl w:val="0"/>
          <w:numId w:val="21"/>
        </w:numPr>
        <w:spacing w:after="0"/>
        <w:ind w:left="426" w:hanging="426"/>
        <w:jc w:val="both"/>
        <w:rPr>
          <w:rFonts w:asciiTheme="minorHAnsi" w:hAnsiTheme="minorHAnsi" w:cstheme="minorHAnsi"/>
          <w:sz w:val="20"/>
          <w:szCs w:val="20"/>
        </w:rPr>
      </w:pPr>
      <w:r w:rsidRPr="002E72B5">
        <w:rPr>
          <w:rFonts w:asciiTheme="minorHAnsi" w:hAnsiTheme="minorHAnsi" w:cstheme="minorHAnsi"/>
          <w:sz w:val="20"/>
          <w:szCs w:val="20"/>
        </w:rPr>
        <w:t>Wykonawcy występujący wspólnie ponoszą solidarną odpowiedzialność za realizację Umowy.</w:t>
      </w:r>
    </w:p>
    <w:p w14:paraId="50DB1A67" w14:textId="77777777" w:rsidR="00341C12" w:rsidRPr="002E72B5" w:rsidRDefault="00341C12" w:rsidP="00855B56">
      <w:pPr>
        <w:numPr>
          <w:ilvl w:val="0"/>
          <w:numId w:val="21"/>
        </w:numPr>
        <w:spacing w:after="0"/>
        <w:ind w:left="426" w:hanging="426"/>
        <w:jc w:val="both"/>
        <w:rPr>
          <w:rFonts w:asciiTheme="minorHAnsi" w:hAnsiTheme="minorHAnsi" w:cstheme="minorHAnsi"/>
          <w:sz w:val="20"/>
          <w:szCs w:val="20"/>
        </w:rPr>
      </w:pPr>
      <w:r w:rsidRPr="002E72B5">
        <w:rPr>
          <w:rFonts w:asciiTheme="minorHAnsi" w:hAnsiTheme="minorHAnsi" w:cstheme="minorHAnsi"/>
          <w:sz w:val="20"/>
          <w:szCs w:val="20"/>
        </w:rPr>
        <w:t>Podmiotem uprawnionym do reprezentowania Wykonawcy (Wykonawców wspólnie realizujących Umowę), w tym do składania oświadczeń woli w imieniu i na rzecz Wykonawców wspólnie realizujących umowę, wystawiania faktur, do przyjmowania zapłaty od Zamawiającego i do przyjmowania instrukcji na rzecz i w imieniu wszystkich tych Wykonawców razem i każdego z osobna jest …………………………………………………… (dalej: „Lider”).</w:t>
      </w:r>
    </w:p>
    <w:p w14:paraId="0090B9B0" w14:textId="77777777" w:rsidR="00341C12" w:rsidRPr="002E72B5" w:rsidRDefault="00341C12" w:rsidP="00855B56">
      <w:pPr>
        <w:numPr>
          <w:ilvl w:val="0"/>
          <w:numId w:val="21"/>
        </w:numPr>
        <w:spacing w:after="0"/>
        <w:ind w:left="426" w:hanging="426"/>
        <w:jc w:val="both"/>
        <w:rPr>
          <w:rFonts w:asciiTheme="minorHAnsi" w:hAnsiTheme="minorHAnsi" w:cstheme="minorHAnsi"/>
          <w:sz w:val="20"/>
          <w:szCs w:val="20"/>
        </w:rPr>
      </w:pPr>
      <w:r w:rsidRPr="002E72B5">
        <w:rPr>
          <w:rFonts w:asciiTheme="minorHAnsi" w:hAnsiTheme="minorHAnsi" w:cstheme="minorHAnsi"/>
          <w:sz w:val="20"/>
          <w:szCs w:val="20"/>
        </w:rPr>
        <w:t xml:space="preserve">Wszelkie oświadczenia dokonane względem Lidera oraz wszystkie świadczenia spełnione do rąk Lidera wywołują skutki prawne w stosunku do każdego i wszystkich Wykonawców wspólnie realizujących Umowę. Zapłata dokonana na ręce Lidera zwalnia Zamawiającego ze zobowiązania w stosunku do każdego z Wykonawców wspólnie realizujących Umowę. Wszelkie oświadczenia złożone przez Lidera w imieniu Wykonawców wspólnie realizujących Umowę są wiążące dla każdego </w:t>
      </w:r>
      <w:r w:rsidRPr="002E72B5">
        <w:rPr>
          <w:rFonts w:asciiTheme="minorHAnsi" w:hAnsiTheme="minorHAnsi" w:cstheme="minorHAnsi"/>
          <w:sz w:val="20"/>
          <w:szCs w:val="20"/>
        </w:rPr>
        <w:br/>
        <w:t xml:space="preserve">i wszystkich Wykonawców wspólnie realizujących Umowę. </w:t>
      </w:r>
    </w:p>
    <w:p w14:paraId="4B30475D" w14:textId="77777777" w:rsidR="00341C12" w:rsidRPr="009A2115" w:rsidRDefault="00341C12" w:rsidP="00D64CBC">
      <w:pPr>
        <w:spacing w:after="0"/>
        <w:jc w:val="center"/>
        <w:rPr>
          <w:rFonts w:asciiTheme="minorHAnsi" w:hAnsiTheme="minorHAnsi" w:cstheme="minorHAnsi"/>
          <w:b/>
          <w:color w:val="FF0000"/>
          <w:sz w:val="20"/>
          <w:szCs w:val="20"/>
        </w:rPr>
      </w:pPr>
    </w:p>
    <w:p w14:paraId="162E9DFF" w14:textId="77777777" w:rsidR="00341C12" w:rsidRPr="00500E82" w:rsidRDefault="00341C12" w:rsidP="00D64CBC">
      <w:pPr>
        <w:spacing w:after="0"/>
        <w:jc w:val="center"/>
        <w:rPr>
          <w:rFonts w:asciiTheme="minorHAnsi" w:hAnsiTheme="minorHAnsi" w:cstheme="minorHAnsi"/>
          <w:b/>
          <w:sz w:val="20"/>
          <w:szCs w:val="20"/>
        </w:rPr>
      </w:pPr>
      <w:r w:rsidRPr="00500E82">
        <w:rPr>
          <w:rFonts w:asciiTheme="minorHAnsi" w:hAnsiTheme="minorHAnsi" w:cstheme="minorHAnsi"/>
          <w:b/>
          <w:sz w:val="20"/>
          <w:szCs w:val="20"/>
        </w:rPr>
        <w:t>§ 6</w:t>
      </w:r>
    </w:p>
    <w:p w14:paraId="156FEB19" w14:textId="77777777" w:rsidR="00341C12" w:rsidRPr="00500E82" w:rsidRDefault="00341C12" w:rsidP="00D64CBC">
      <w:pPr>
        <w:spacing w:after="0"/>
        <w:jc w:val="center"/>
        <w:rPr>
          <w:rFonts w:asciiTheme="minorHAnsi" w:hAnsiTheme="minorHAnsi" w:cstheme="minorHAnsi"/>
          <w:b/>
          <w:sz w:val="20"/>
          <w:szCs w:val="20"/>
        </w:rPr>
      </w:pPr>
      <w:r w:rsidRPr="00500E82">
        <w:rPr>
          <w:rFonts w:asciiTheme="minorHAnsi" w:hAnsiTheme="minorHAnsi" w:cstheme="minorHAnsi"/>
          <w:b/>
          <w:sz w:val="20"/>
          <w:szCs w:val="20"/>
        </w:rPr>
        <w:t>Wynagrodzenie</w:t>
      </w:r>
    </w:p>
    <w:p w14:paraId="10041CFC" w14:textId="7EEB0200" w:rsidR="00500E82" w:rsidRPr="0087781C" w:rsidRDefault="00500E82" w:rsidP="00500E82">
      <w:pPr>
        <w:pStyle w:val="Nagwek"/>
        <w:numPr>
          <w:ilvl w:val="0"/>
          <w:numId w:val="22"/>
        </w:numPr>
        <w:tabs>
          <w:tab w:val="left" w:pos="708"/>
        </w:tabs>
        <w:spacing w:line="276" w:lineRule="auto"/>
        <w:jc w:val="both"/>
        <w:rPr>
          <w:rFonts w:asciiTheme="minorHAnsi" w:hAnsiTheme="minorHAnsi" w:cstheme="minorHAnsi"/>
          <w:sz w:val="20"/>
          <w:szCs w:val="20"/>
        </w:rPr>
      </w:pPr>
      <w:r w:rsidRPr="00500E82">
        <w:rPr>
          <w:rFonts w:asciiTheme="minorHAnsi" w:hAnsiTheme="minorHAnsi" w:cstheme="minorHAnsi"/>
          <w:sz w:val="20"/>
          <w:szCs w:val="20"/>
        </w:rPr>
        <w:t xml:space="preserve">Zamawiający będzie płacić Wykonawcy ryczałtowe miesięczne wynagrodzenie za wykonanie przedmiotu </w:t>
      </w:r>
      <w:r w:rsidR="00040F47">
        <w:rPr>
          <w:rFonts w:asciiTheme="minorHAnsi" w:hAnsiTheme="minorHAnsi" w:cstheme="minorHAnsi"/>
          <w:sz w:val="20"/>
          <w:szCs w:val="20"/>
        </w:rPr>
        <w:t>U</w:t>
      </w:r>
      <w:r w:rsidRPr="00500E82">
        <w:rPr>
          <w:rFonts w:asciiTheme="minorHAnsi" w:hAnsiTheme="minorHAnsi" w:cstheme="minorHAnsi"/>
          <w:sz w:val="20"/>
          <w:szCs w:val="20"/>
        </w:rPr>
        <w:t xml:space="preserve">mowy w </w:t>
      </w:r>
      <w:r w:rsidRPr="0087781C">
        <w:rPr>
          <w:rFonts w:asciiTheme="minorHAnsi" w:hAnsiTheme="minorHAnsi" w:cstheme="minorHAnsi"/>
          <w:sz w:val="20"/>
          <w:szCs w:val="20"/>
        </w:rPr>
        <w:t xml:space="preserve">wysokości …………… zł netto, powiększone o podatek VAT ………%. </w:t>
      </w:r>
    </w:p>
    <w:p w14:paraId="08D8B131" w14:textId="77777777" w:rsidR="00500E82" w:rsidRPr="0087781C" w:rsidRDefault="00500E82" w:rsidP="00500E82">
      <w:pPr>
        <w:pStyle w:val="Nagwek"/>
        <w:numPr>
          <w:ilvl w:val="0"/>
          <w:numId w:val="22"/>
        </w:numPr>
        <w:tabs>
          <w:tab w:val="left" w:pos="708"/>
        </w:tabs>
        <w:spacing w:line="276" w:lineRule="auto"/>
        <w:jc w:val="both"/>
        <w:rPr>
          <w:rFonts w:asciiTheme="minorHAnsi" w:hAnsiTheme="minorHAnsi" w:cstheme="minorHAnsi"/>
          <w:sz w:val="20"/>
          <w:szCs w:val="20"/>
        </w:rPr>
      </w:pPr>
      <w:r w:rsidRPr="0087781C">
        <w:rPr>
          <w:rFonts w:asciiTheme="minorHAnsi" w:hAnsiTheme="minorHAnsi" w:cstheme="minorHAnsi"/>
          <w:sz w:val="20"/>
          <w:szCs w:val="20"/>
        </w:rPr>
        <w:t xml:space="preserve">Wynagrodzenie wskazane w ust. 1 zostało ustalone jako iloczyn ceny jednostkowej  za roboczogodzinę pracy jednego pracownika ochrony na terenie ZTPO w wysokości …………… zł netto, powiększone o podatek VAT ………% oraz średniej ilości godzin w miesiącu </w:t>
      </w:r>
      <w:r w:rsidRPr="00015483">
        <w:rPr>
          <w:rFonts w:asciiTheme="minorHAnsi" w:hAnsiTheme="minorHAnsi" w:cstheme="minorHAnsi"/>
          <w:sz w:val="20"/>
          <w:szCs w:val="20"/>
        </w:rPr>
        <w:t>wynoszącej 1966.</w:t>
      </w:r>
    </w:p>
    <w:p w14:paraId="7C124D69" w14:textId="1984C665" w:rsidR="00500E82" w:rsidRPr="0087781C" w:rsidRDefault="00500E82" w:rsidP="00500E82">
      <w:pPr>
        <w:pStyle w:val="Nagwek"/>
        <w:numPr>
          <w:ilvl w:val="0"/>
          <w:numId w:val="22"/>
        </w:numPr>
        <w:tabs>
          <w:tab w:val="left" w:pos="708"/>
        </w:tabs>
        <w:spacing w:line="276" w:lineRule="auto"/>
        <w:jc w:val="both"/>
        <w:rPr>
          <w:rFonts w:asciiTheme="minorHAnsi" w:hAnsiTheme="minorHAnsi" w:cstheme="minorHAnsi"/>
          <w:sz w:val="20"/>
          <w:szCs w:val="20"/>
        </w:rPr>
      </w:pPr>
      <w:r w:rsidRPr="0087781C">
        <w:rPr>
          <w:rFonts w:asciiTheme="minorHAnsi" w:hAnsiTheme="minorHAnsi" w:cstheme="minorHAnsi"/>
          <w:sz w:val="20"/>
          <w:szCs w:val="20"/>
        </w:rPr>
        <w:t>W przypadku zlecenia Wykonawcy dodatkowych świadczeń</w:t>
      </w:r>
      <w:r w:rsidR="00EB0FCE">
        <w:rPr>
          <w:rFonts w:asciiTheme="minorHAnsi" w:hAnsiTheme="minorHAnsi" w:cstheme="minorHAnsi"/>
          <w:sz w:val="20"/>
          <w:szCs w:val="20"/>
        </w:rPr>
        <w:t>,</w:t>
      </w:r>
      <w:r w:rsidRPr="0087781C">
        <w:rPr>
          <w:rFonts w:asciiTheme="minorHAnsi" w:hAnsiTheme="minorHAnsi" w:cstheme="minorHAnsi"/>
          <w:sz w:val="20"/>
          <w:szCs w:val="20"/>
        </w:rPr>
        <w:t xml:space="preserve"> o których </w:t>
      </w:r>
      <w:r w:rsidRPr="00EB0FCE">
        <w:rPr>
          <w:rFonts w:asciiTheme="minorHAnsi" w:hAnsiTheme="minorHAnsi" w:cstheme="minorHAnsi"/>
          <w:sz w:val="20"/>
          <w:szCs w:val="20"/>
        </w:rPr>
        <w:t>mowa w</w:t>
      </w:r>
      <w:r w:rsidR="0079467F">
        <w:rPr>
          <w:rFonts w:asciiTheme="minorHAnsi" w:hAnsiTheme="minorHAnsi" w:cstheme="minorHAnsi"/>
          <w:sz w:val="20"/>
          <w:szCs w:val="20"/>
        </w:rPr>
        <w:t xml:space="preserve"> § 1 ust. 2 pkt. 2 Umowy oraz</w:t>
      </w:r>
      <w:r w:rsidRPr="00EB0FCE">
        <w:rPr>
          <w:rFonts w:asciiTheme="minorHAnsi" w:hAnsiTheme="minorHAnsi" w:cstheme="minorHAnsi"/>
          <w:sz w:val="20"/>
          <w:szCs w:val="20"/>
        </w:rPr>
        <w:t xml:space="preserve"> pkt</w:t>
      </w:r>
      <w:r w:rsidR="00EB0FCE" w:rsidRPr="00EB0FCE">
        <w:rPr>
          <w:rFonts w:asciiTheme="minorHAnsi" w:hAnsiTheme="minorHAnsi" w:cstheme="minorHAnsi"/>
          <w:sz w:val="20"/>
          <w:szCs w:val="20"/>
        </w:rPr>
        <w:t>. 2 lit. f</w:t>
      </w:r>
      <w:r w:rsidRPr="00EB0FCE">
        <w:rPr>
          <w:rFonts w:asciiTheme="minorHAnsi" w:hAnsiTheme="minorHAnsi" w:cstheme="minorHAnsi"/>
          <w:sz w:val="20"/>
          <w:szCs w:val="20"/>
        </w:rPr>
        <w:t xml:space="preserve"> </w:t>
      </w:r>
      <w:r w:rsidRPr="00EB0FCE">
        <w:rPr>
          <w:rFonts w:asciiTheme="minorHAnsi" w:hAnsiTheme="minorHAnsi" w:cstheme="minorHAnsi"/>
          <w:b/>
          <w:bCs/>
          <w:i/>
          <w:iCs/>
          <w:sz w:val="20"/>
          <w:szCs w:val="20"/>
        </w:rPr>
        <w:t>załącznika nr 1</w:t>
      </w:r>
      <w:r w:rsidRPr="00EB0FCE">
        <w:rPr>
          <w:rFonts w:asciiTheme="minorHAnsi" w:hAnsiTheme="minorHAnsi" w:cstheme="minorHAnsi"/>
          <w:sz w:val="20"/>
          <w:szCs w:val="20"/>
        </w:rPr>
        <w:t xml:space="preserve"> do Umowy</w:t>
      </w:r>
      <w:r w:rsidRPr="0087781C">
        <w:rPr>
          <w:rFonts w:asciiTheme="minorHAnsi" w:hAnsiTheme="minorHAnsi" w:cstheme="minorHAnsi"/>
          <w:sz w:val="20"/>
          <w:szCs w:val="20"/>
        </w:rPr>
        <w:t xml:space="preserve">, objętych przedmiotem zamówienia (w liczbie maksymalnej </w:t>
      </w:r>
      <w:r w:rsidR="00015483" w:rsidRPr="00015483">
        <w:rPr>
          <w:rFonts w:asciiTheme="minorHAnsi" w:hAnsiTheme="minorHAnsi" w:cstheme="minorHAnsi"/>
          <w:sz w:val="20"/>
          <w:szCs w:val="20"/>
        </w:rPr>
        <w:t>744</w:t>
      </w:r>
      <w:r w:rsidRPr="00015483">
        <w:rPr>
          <w:rFonts w:asciiTheme="minorHAnsi" w:hAnsiTheme="minorHAnsi" w:cstheme="minorHAnsi"/>
          <w:sz w:val="20"/>
          <w:szCs w:val="20"/>
        </w:rPr>
        <w:t xml:space="preserve"> r</w:t>
      </w:r>
      <w:r w:rsidRPr="0087781C">
        <w:rPr>
          <w:rFonts w:asciiTheme="minorHAnsi" w:hAnsiTheme="minorHAnsi" w:cstheme="minorHAnsi"/>
          <w:sz w:val="20"/>
          <w:szCs w:val="20"/>
        </w:rPr>
        <w:t xml:space="preserve">oboczogodzin) Wykonawcy będzie przysługiwało dodatkowe wynagrodzenie za świadczone usługi liczone jako iloczyn dodatkowo zlecony roboczogodzin pracy i wynagrodzenia określonego w ust. 2. </w:t>
      </w:r>
    </w:p>
    <w:p w14:paraId="6530A037" w14:textId="0DF0D77A" w:rsidR="00500E82" w:rsidRPr="0087781C" w:rsidRDefault="00500E82" w:rsidP="00500E82">
      <w:pPr>
        <w:pStyle w:val="Nagwek"/>
        <w:numPr>
          <w:ilvl w:val="0"/>
          <w:numId w:val="22"/>
        </w:numPr>
        <w:tabs>
          <w:tab w:val="left" w:pos="708"/>
        </w:tabs>
        <w:spacing w:line="276" w:lineRule="auto"/>
        <w:jc w:val="both"/>
        <w:rPr>
          <w:rFonts w:asciiTheme="minorHAnsi" w:hAnsiTheme="minorHAnsi" w:cstheme="minorHAnsi"/>
          <w:sz w:val="20"/>
          <w:szCs w:val="20"/>
        </w:rPr>
      </w:pPr>
      <w:r w:rsidRPr="0087781C">
        <w:rPr>
          <w:rFonts w:asciiTheme="minorHAnsi" w:hAnsiTheme="minorHAnsi" w:cstheme="minorHAnsi"/>
          <w:sz w:val="20"/>
          <w:szCs w:val="20"/>
        </w:rPr>
        <w:t>Maksymalne wynagrodzenie Wykonawcy z tytułu niniejszej umowy, w tym wynikające z dodatkowych świadczeń o których mowa w ust. 3,  nie przekroczy kwoty ……….. zł</w:t>
      </w:r>
      <w:r w:rsidR="009D16FF">
        <w:rPr>
          <w:rFonts w:asciiTheme="minorHAnsi" w:hAnsiTheme="minorHAnsi" w:cstheme="minorHAnsi"/>
          <w:sz w:val="20"/>
          <w:szCs w:val="20"/>
        </w:rPr>
        <w:t xml:space="preserve"> brutto</w:t>
      </w:r>
      <w:r w:rsidRPr="0087781C">
        <w:rPr>
          <w:rFonts w:asciiTheme="minorHAnsi" w:hAnsiTheme="minorHAnsi" w:cstheme="minorHAnsi"/>
          <w:sz w:val="20"/>
          <w:szCs w:val="20"/>
        </w:rPr>
        <w:t xml:space="preserve">, </w:t>
      </w:r>
      <w:r w:rsidR="009D16FF">
        <w:rPr>
          <w:rFonts w:asciiTheme="minorHAnsi" w:hAnsiTheme="minorHAnsi" w:cstheme="minorHAnsi"/>
          <w:sz w:val="20"/>
          <w:szCs w:val="20"/>
        </w:rPr>
        <w:t xml:space="preserve">tj. </w:t>
      </w:r>
      <w:r w:rsidRPr="0087781C">
        <w:rPr>
          <w:rFonts w:asciiTheme="minorHAnsi" w:hAnsiTheme="minorHAnsi" w:cstheme="minorHAnsi"/>
          <w:sz w:val="20"/>
          <w:szCs w:val="20"/>
        </w:rPr>
        <w:t xml:space="preserve">………. </w:t>
      </w:r>
      <w:r w:rsidR="009D16FF">
        <w:rPr>
          <w:rFonts w:asciiTheme="minorHAnsi" w:hAnsiTheme="minorHAnsi" w:cstheme="minorHAnsi"/>
          <w:sz w:val="20"/>
          <w:szCs w:val="20"/>
        </w:rPr>
        <w:t xml:space="preserve">zł netto. </w:t>
      </w:r>
    </w:p>
    <w:p w14:paraId="157F4D8D" w14:textId="77777777" w:rsidR="00500E82" w:rsidRPr="0087781C" w:rsidRDefault="00500E82" w:rsidP="00500E82">
      <w:pPr>
        <w:pStyle w:val="Nagwek"/>
        <w:numPr>
          <w:ilvl w:val="0"/>
          <w:numId w:val="22"/>
        </w:numPr>
        <w:tabs>
          <w:tab w:val="left" w:pos="708"/>
        </w:tabs>
        <w:spacing w:line="276" w:lineRule="auto"/>
        <w:jc w:val="both"/>
        <w:rPr>
          <w:rFonts w:asciiTheme="minorHAnsi" w:hAnsiTheme="minorHAnsi" w:cstheme="minorHAnsi"/>
          <w:sz w:val="20"/>
          <w:szCs w:val="20"/>
        </w:rPr>
      </w:pPr>
      <w:r w:rsidRPr="0087781C">
        <w:rPr>
          <w:rFonts w:asciiTheme="minorHAnsi" w:hAnsiTheme="minorHAnsi" w:cstheme="minorHAnsi"/>
          <w:sz w:val="20"/>
          <w:szCs w:val="20"/>
        </w:rPr>
        <w:t xml:space="preserve">Zapłata wynagrodzenia będzie następować za pełne miesiące kalendarzowe. W przypadku gdy rozpoczęcie świadczenia usługi nie nastąpi z pierwszym dniem miesiąca kalendarzowego, zapłata za niepełne okresy (na początku i końcu realizacji umowy) nastąpi w wysokości proporcjonalnie obniżonej stosownie do ilości dni w danym okresie w stosunku do pełnego miesiąca. </w:t>
      </w:r>
    </w:p>
    <w:p w14:paraId="4FCEDF75" w14:textId="77777777" w:rsidR="00500E82" w:rsidRPr="0087781C" w:rsidRDefault="00500E82" w:rsidP="00500E82">
      <w:pPr>
        <w:pStyle w:val="Nagwek"/>
        <w:numPr>
          <w:ilvl w:val="0"/>
          <w:numId w:val="22"/>
        </w:numPr>
        <w:tabs>
          <w:tab w:val="left" w:pos="708"/>
        </w:tabs>
        <w:spacing w:line="276" w:lineRule="auto"/>
        <w:jc w:val="both"/>
        <w:rPr>
          <w:rFonts w:asciiTheme="minorHAnsi" w:hAnsiTheme="minorHAnsi" w:cstheme="minorHAnsi"/>
          <w:sz w:val="20"/>
          <w:szCs w:val="20"/>
        </w:rPr>
      </w:pPr>
      <w:r w:rsidRPr="0087781C">
        <w:rPr>
          <w:rFonts w:asciiTheme="minorHAnsi" w:hAnsiTheme="minorHAnsi" w:cstheme="minorHAnsi"/>
          <w:sz w:val="20"/>
          <w:szCs w:val="20"/>
        </w:rPr>
        <w:lastRenderedPageBreak/>
        <w:t>Ryczałtowe miesięczne wynagrodzenie za wykonanie przedmiotu umowy wskazane w ust. 1 będzie każdorazowo korygowane o iloczyn ceny jednostkowej wskazanej w ust. 2 i ilości roboczogodzin niezrealizowanych przez Wykonawcę (zmniejszenie wynagrodzenia).</w:t>
      </w:r>
    </w:p>
    <w:p w14:paraId="4E5F5F0C" w14:textId="77777777" w:rsidR="00500E82" w:rsidRPr="0087781C" w:rsidRDefault="00500E82" w:rsidP="00500E82">
      <w:pPr>
        <w:pStyle w:val="Akapitzlist"/>
        <w:numPr>
          <w:ilvl w:val="0"/>
          <w:numId w:val="22"/>
        </w:numPr>
        <w:spacing w:after="0"/>
        <w:jc w:val="both"/>
        <w:rPr>
          <w:rFonts w:asciiTheme="minorHAnsi" w:hAnsiTheme="minorHAnsi" w:cstheme="minorHAnsi"/>
          <w:sz w:val="20"/>
          <w:szCs w:val="20"/>
        </w:rPr>
      </w:pPr>
      <w:r w:rsidRPr="0087781C">
        <w:rPr>
          <w:rFonts w:asciiTheme="minorHAnsi" w:hAnsiTheme="minorHAnsi" w:cstheme="minorHAnsi"/>
          <w:sz w:val="20"/>
          <w:szCs w:val="20"/>
        </w:rPr>
        <w:t>Wynagrodzenie płatne będzie przelewem w terminie do 21</w:t>
      </w:r>
      <w:r w:rsidRPr="0087781C">
        <w:rPr>
          <w:rFonts w:asciiTheme="minorHAnsi" w:hAnsiTheme="minorHAnsi" w:cstheme="minorHAnsi"/>
          <w:color w:val="FF0000"/>
          <w:sz w:val="20"/>
          <w:szCs w:val="20"/>
        </w:rPr>
        <w:t xml:space="preserve"> </w:t>
      </w:r>
      <w:r w:rsidRPr="0087781C">
        <w:rPr>
          <w:rFonts w:asciiTheme="minorHAnsi" w:hAnsiTheme="minorHAnsi" w:cstheme="minorHAnsi"/>
          <w:sz w:val="20"/>
          <w:szCs w:val="20"/>
        </w:rPr>
        <w:t>dni od daty przekazania Zamawiającemu prawidłowo sporządzonej faktury. Rachunek bankowy wykazany w fakturze będzie rachunkiem rozliczeniowym zgłoszonym w zgłoszeniu identyfikacyjnym lub w zgłoszeniu aktualizacyjnym i potwierdzonym przy wykorzystaniu STIR. Wykonawca zapewnia, że podany rachunek bankowy na fakturze będzie rachunkiem znajdującym się w elektronicznym wykazie podmiotów (tzw. biała lista) prowadzonym przez Szefa Krajowej Administracji Skarbowej. Za termin płatności faktury przyjmuje się dzień obciążenia rachunku Zamawiającego.</w:t>
      </w:r>
    </w:p>
    <w:p w14:paraId="3BCE3D81" w14:textId="77777777" w:rsidR="00500E82" w:rsidRPr="0087781C" w:rsidRDefault="00500E82" w:rsidP="00500E82">
      <w:pPr>
        <w:pStyle w:val="Akapitzlist"/>
        <w:numPr>
          <w:ilvl w:val="0"/>
          <w:numId w:val="22"/>
        </w:numPr>
        <w:spacing w:after="0"/>
        <w:jc w:val="both"/>
        <w:rPr>
          <w:rFonts w:asciiTheme="minorHAnsi" w:hAnsiTheme="minorHAnsi" w:cstheme="minorHAnsi"/>
          <w:sz w:val="20"/>
          <w:szCs w:val="20"/>
        </w:rPr>
      </w:pPr>
      <w:r w:rsidRPr="0087781C">
        <w:rPr>
          <w:rFonts w:asciiTheme="minorHAnsi" w:hAnsiTheme="minorHAnsi" w:cstheme="minorHAnsi"/>
          <w:sz w:val="20"/>
          <w:szCs w:val="20"/>
        </w:rPr>
        <w:t>Jeżeli termin płatności przypadnie na dzień ustawowo wolny od pracy, płatność nastąpi w pierwszym dniu roboczym po wyznaczonym terminie płatności.</w:t>
      </w:r>
    </w:p>
    <w:p w14:paraId="721A5826" w14:textId="77777777" w:rsidR="00500E82" w:rsidRPr="0087781C" w:rsidRDefault="00500E82" w:rsidP="00500E82">
      <w:pPr>
        <w:pStyle w:val="Akapitzlist"/>
        <w:numPr>
          <w:ilvl w:val="0"/>
          <w:numId w:val="22"/>
        </w:numPr>
        <w:spacing w:after="0"/>
        <w:jc w:val="both"/>
        <w:rPr>
          <w:rFonts w:asciiTheme="minorHAnsi" w:hAnsiTheme="minorHAnsi" w:cstheme="minorHAnsi"/>
          <w:sz w:val="20"/>
          <w:szCs w:val="20"/>
        </w:rPr>
      </w:pPr>
      <w:r w:rsidRPr="0087781C">
        <w:rPr>
          <w:rFonts w:asciiTheme="minorHAnsi" w:hAnsiTheme="minorHAnsi" w:cstheme="minorHAnsi"/>
          <w:sz w:val="20"/>
          <w:szCs w:val="20"/>
        </w:rPr>
        <w:t>Przeniesienie wierzytelności wynikających z niniejszej Umowy na osobę trzecią wymaga zgody Zamawiającego wyrażonej na piśmie pod rygorem nieważności.</w:t>
      </w:r>
    </w:p>
    <w:p w14:paraId="030FCBA5" w14:textId="77777777" w:rsidR="00500E82" w:rsidRPr="009D16FF" w:rsidRDefault="00500E82" w:rsidP="00500E82">
      <w:pPr>
        <w:spacing w:after="0"/>
        <w:ind w:left="426"/>
        <w:jc w:val="both"/>
        <w:rPr>
          <w:rFonts w:asciiTheme="minorHAnsi" w:hAnsiTheme="minorHAnsi" w:cstheme="minorHAnsi"/>
          <w:sz w:val="20"/>
          <w:szCs w:val="20"/>
        </w:rPr>
      </w:pPr>
    </w:p>
    <w:p w14:paraId="7E089FA3" w14:textId="77777777" w:rsidR="00341C12" w:rsidRPr="009D16FF" w:rsidRDefault="00341C12" w:rsidP="00D64CBC">
      <w:pPr>
        <w:spacing w:after="0"/>
        <w:jc w:val="center"/>
        <w:rPr>
          <w:rFonts w:asciiTheme="minorHAnsi" w:hAnsiTheme="minorHAnsi" w:cstheme="minorHAnsi"/>
          <w:b/>
          <w:sz w:val="20"/>
          <w:szCs w:val="20"/>
        </w:rPr>
      </w:pPr>
      <w:r w:rsidRPr="009D16FF">
        <w:rPr>
          <w:rFonts w:asciiTheme="minorHAnsi" w:hAnsiTheme="minorHAnsi" w:cstheme="minorHAnsi"/>
          <w:b/>
          <w:sz w:val="20"/>
          <w:szCs w:val="20"/>
        </w:rPr>
        <w:t>§ 7</w:t>
      </w:r>
    </w:p>
    <w:p w14:paraId="2BE12E9F" w14:textId="77777777" w:rsidR="00341C12" w:rsidRPr="009D16FF" w:rsidRDefault="00341C12" w:rsidP="00D64CBC">
      <w:pPr>
        <w:spacing w:after="0"/>
        <w:jc w:val="center"/>
        <w:rPr>
          <w:rFonts w:asciiTheme="minorHAnsi" w:hAnsiTheme="minorHAnsi" w:cstheme="minorHAnsi"/>
          <w:b/>
          <w:sz w:val="20"/>
          <w:szCs w:val="20"/>
        </w:rPr>
      </w:pPr>
      <w:r w:rsidRPr="009D16FF">
        <w:rPr>
          <w:rFonts w:asciiTheme="minorHAnsi" w:hAnsiTheme="minorHAnsi" w:cstheme="minorHAnsi"/>
          <w:b/>
          <w:sz w:val="20"/>
          <w:szCs w:val="20"/>
        </w:rPr>
        <w:t xml:space="preserve">Kary umowne </w:t>
      </w:r>
    </w:p>
    <w:p w14:paraId="3E8EB507" w14:textId="77777777" w:rsidR="009D16FF" w:rsidRPr="00DF7F9F" w:rsidRDefault="009D16FF" w:rsidP="009D16FF">
      <w:pPr>
        <w:widowControl w:val="0"/>
        <w:numPr>
          <w:ilvl w:val="0"/>
          <w:numId w:val="10"/>
        </w:numPr>
        <w:adjustRightInd w:val="0"/>
        <w:spacing w:after="0"/>
        <w:jc w:val="both"/>
        <w:textAlignment w:val="baseline"/>
        <w:rPr>
          <w:rFonts w:asciiTheme="minorHAnsi" w:hAnsiTheme="minorHAnsi" w:cstheme="minorHAnsi"/>
          <w:sz w:val="20"/>
          <w:szCs w:val="20"/>
        </w:rPr>
      </w:pPr>
      <w:r w:rsidRPr="0087781C">
        <w:rPr>
          <w:rFonts w:asciiTheme="minorHAnsi" w:hAnsiTheme="minorHAnsi" w:cstheme="minorHAnsi"/>
          <w:sz w:val="20"/>
          <w:szCs w:val="20"/>
        </w:rPr>
        <w:t xml:space="preserve">Strony zgodnie postanawiają, że podstawową formą odszkodowania będą kary umowne, które Wykonawca zapłaci </w:t>
      </w:r>
      <w:r w:rsidRPr="00DF7F9F">
        <w:rPr>
          <w:rFonts w:asciiTheme="minorHAnsi" w:hAnsiTheme="minorHAnsi" w:cstheme="minorHAnsi"/>
          <w:sz w:val="20"/>
          <w:szCs w:val="20"/>
        </w:rPr>
        <w:t>Zamawiającemu w następujących przypadkach:</w:t>
      </w:r>
    </w:p>
    <w:p w14:paraId="03C395B4" w14:textId="18B8B5DC" w:rsidR="009D16FF" w:rsidRPr="00DF7F9F" w:rsidRDefault="009D16FF" w:rsidP="00F71E53">
      <w:pPr>
        <w:widowControl w:val="0"/>
        <w:numPr>
          <w:ilvl w:val="0"/>
          <w:numId w:val="50"/>
        </w:numPr>
        <w:adjustRightInd w:val="0"/>
        <w:spacing w:after="0"/>
        <w:jc w:val="both"/>
        <w:textAlignment w:val="baseline"/>
        <w:rPr>
          <w:rFonts w:asciiTheme="minorHAnsi" w:hAnsiTheme="minorHAnsi" w:cstheme="minorHAnsi"/>
          <w:sz w:val="20"/>
          <w:szCs w:val="20"/>
        </w:rPr>
      </w:pPr>
      <w:r w:rsidRPr="00DF7F9F">
        <w:rPr>
          <w:rFonts w:asciiTheme="minorHAnsi" w:hAnsiTheme="minorHAnsi" w:cstheme="minorHAnsi"/>
          <w:sz w:val="20"/>
          <w:szCs w:val="20"/>
        </w:rPr>
        <w:t>w przypadku niewykonania lub nienależytego wykonania usługi (np. każdy niewykonany patrol, każde spóźnienie, każda nieobecność, brak wyposażenia wynikającego z umowy,  każde naruszenie, o którym mowa w § 4 ust. 4</w:t>
      </w:r>
      <w:r w:rsidR="00DF7F9F" w:rsidRPr="00DF7F9F">
        <w:rPr>
          <w:rFonts w:asciiTheme="minorHAnsi" w:hAnsiTheme="minorHAnsi" w:cstheme="minorHAnsi"/>
          <w:sz w:val="20"/>
          <w:szCs w:val="20"/>
        </w:rPr>
        <w:t>,</w:t>
      </w:r>
      <w:r w:rsidRPr="00DF7F9F">
        <w:rPr>
          <w:rFonts w:asciiTheme="minorHAnsi" w:hAnsiTheme="minorHAnsi" w:cstheme="minorHAnsi"/>
          <w:sz w:val="20"/>
          <w:szCs w:val="20"/>
        </w:rPr>
        <w:t xml:space="preserve"> 5</w:t>
      </w:r>
      <w:r w:rsidR="00917046">
        <w:rPr>
          <w:rFonts w:asciiTheme="minorHAnsi" w:hAnsiTheme="minorHAnsi" w:cstheme="minorHAnsi"/>
          <w:sz w:val="20"/>
          <w:szCs w:val="20"/>
        </w:rPr>
        <w:t>, 6</w:t>
      </w:r>
      <w:r w:rsidR="00DF7F9F" w:rsidRPr="00DF7F9F">
        <w:rPr>
          <w:rFonts w:asciiTheme="minorHAnsi" w:hAnsiTheme="minorHAnsi" w:cstheme="minorHAnsi"/>
          <w:sz w:val="20"/>
          <w:szCs w:val="20"/>
        </w:rPr>
        <w:t xml:space="preserve"> lub </w:t>
      </w:r>
      <w:r w:rsidR="00917046">
        <w:rPr>
          <w:rFonts w:asciiTheme="minorHAnsi" w:hAnsiTheme="minorHAnsi" w:cstheme="minorHAnsi"/>
          <w:sz w:val="20"/>
          <w:szCs w:val="20"/>
        </w:rPr>
        <w:t>7</w:t>
      </w:r>
      <w:r w:rsidRPr="00DF7F9F">
        <w:rPr>
          <w:rFonts w:asciiTheme="minorHAnsi" w:hAnsiTheme="minorHAnsi" w:cstheme="minorHAnsi"/>
          <w:sz w:val="20"/>
          <w:szCs w:val="20"/>
        </w:rPr>
        <w:t xml:space="preserve"> Umowy) – z przyczyn leżących po stronie Wykonawcy,  Wykonawca zapłaci Zamawiającemu karę umowną – w wysokości 500 zł  brutto;</w:t>
      </w:r>
    </w:p>
    <w:p w14:paraId="0152CACC" w14:textId="77777777" w:rsidR="009D16FF" w:rsidRPr="00CB5BAB" w:rsidRDefault="009D16FF" w:rsidP="00F71E53">
      <w:pPr>
        <w:widowControl w:val="0"/>
        <w:numPr>
          <w:ilvl w:val="0"/>
          <w:numId w:val="50"/>
        </w:numPr>
        <w:adjustRightInd w:val="0"/>
        <w:spacing w:after="0"/>
        <w:jc w:val="both"/>
        <w:textAlignment w:val="baseline"/>
        <w:rPr>
          <w:rFonts w:asciiTheme="minorHAnsi" w:hAnsiTheme="minorHAnsi" w:cstheme="minorHAnsi"/>
          <w:sz w:val="20"/>
          <w:szCs w:val="20"/>
        </w:rPr>
      </w:pPr>
      <w:r w:rsidRPr="00DF7F9F">
        <w:rPr>
          <w:rFonts w:asciiTheme="minorHAnsi" w:hAnsiTheme="minorHAnsi" w:cstheme="minorHAnsi"/>
          <w:bCs/>
          <w:sz w:val="20"/>
          <w:szCs w:val="20"/>
        </w:rPr>
        <w:t>niespełnienia przez Wykonawcę wymogu zatrudnienia na podstawie Umowy o pracę osób wykonujących wskazane</w:t>
      </w:r>
      <w:r w:rsidRPr="00CB5BAB">
        <w:rPr>
          <w:rFonts w:asciiTheme="minorHAnsi" w:hAnsiTheme="minorHAnsi" w:cstheme="minorHAnsi"/>
          <w:bCs/>
          <w:sz w:val="20"/>
          <w:szCs w:val="20"/>
        </w:rPr>
        <w:t xml:space="preserve"> </w:t>
      </w:r>
      <w:r w:rsidRPr="00CB5BAB">
        <w:rPr>
          <w:rFonts w:asciiTheme="minorHAnsi" w:hAnsiTheme="minorHAnsi" w:cstheme="minorHAnsi"/>
          <w:bCs/>
          <w:sz w:val="20"/>
          <w:szCs w:val="20"/>
        </w:rPr>
        <w:br/>
        <w:t>w § 11 ust. 1 Umowy czynności – w</w:t>
      </w:r>
      <w:r w:rsidRPr="00CB5BAB">
        <w:rPr>
          <w:rFonts w:asciiTheme="minorHAnsi" w:hAnsiTheme="minorHAnsi" w:cstheme="minorHAnsi"/>
          <w:sz w:val="20"/>
          <w:szCs w:val="20"/>
        </w:rPr>
        <w:t xml:space="preserve"> wysokości 0,1% wynagrodzenia brutto, o którym mowa w § 6 ust. 4 Umowy </w:t>
      </w:r>
      <w:r w:rsidRPr="00CB5BAB">
        <w:rPr>
          <w:rFonts w:asciiTheme="minorHAnsi" w:hAnsiTheme="minorHAnsi" w:cstheme="minorHAnsi"/>
          <w:bCs/>
          <w:sz w:val="20"/>
          <w:szCs w:val="20"/>
        </w:rPr>
        <w:t>za każdy dzień niezatrudnienia;</w:t>
      </w:r>
    </w:p>
    <w:p w14:paraId="603AB49F" w14:textId="77777777" w:rsidR="009D16FF" w:rsidRPr="00CB5BAB" w:rsidRDefault="009D16FF" w:rsidP="00F71E53">
      <w:pPr>
        <w:widowControl w:val="0"/>
        <w:numPr>
          <w:ilvl w:val="0"/>
          <w:numId w:val="50"/>
        </w:numPr>
        <w:adjustRightInd w:val="0"/>
        <w:spacing w:after="0"/>
        <w:jc w:val="both"/>
        <w:textAlignment w:val="baseline"/>
        <w:rPr>
          <w:rFonts w:asciiTheme="minorHAnsi" w:hAnsiTheme="minorHAnsi" w:cstheme="minorHAnsi"/>
          <w:sz w:val="20"/>
          <w:szCs w:val="20"/>
        </w:rPr>
      </w:pPr>
      <w:r w:rsidRPr="00CB5BAB">
        <w:rPr>
          <w:rFonts w:asciiTheme="minorHAnsi" w:hAnsiTheme="minorHAnsi" w:cstheme="minorHAnsi"/>
          <w:sz w:val="20"/>
          <w:szCs w:val="20"/>
        </w:rPr>
        <w:t xml:space="preserve">nieprzestrzegania zasad BHP lub ochrony środowiska, ppoż., </w:t>
      </w:r>
      <w:r w:rsidRPr="00CB5BAB">
        <w:rPr>
          <w:rFonts w:cstheme="minorHAnsi"/>
          <w:sz w:val="20"/>
          <w:szCs w:val="20"/>
        </w:rPr>
        <w:t>instrukcji transportu wewnątrzzakładowego,</w:t>
      </w:r>
      <w:r w:rsidRPr="00CB5BAB">
        <w:rPr>
          <w:rFonts w:asciiTheme="minorHAnsi" w:hAnsiTheme="minorHAnsi" w:cstheme="minorHAnsi"/>
          <w:sz w:val="20"/>
          <w:szCs w:val="20"/>
        </w:rPr>
        <w:t xml:space="preserve"> o których mowa w § 1 ust. 8 Umowy – w wysokości wynikającej z taryfikatora kar, stanowiącego załącznik do dokumentu BHP, </w:t>
      </w:r>
      <w:r w:rsidRPr="00CB5BAB">
        <w:rPr>
          <w:rFonts w:asciiTheme="minorHAnsi" w:hAnsiTheme="minorHAnsi" w:cstheme="minorHAnsi"/>
          <w:sz w:val="20"/>
          <w:szCs w:val="20"/>
        </w:rPr>
        <w:br/>
        <w:t>o którym mowa w § 1 ust. 8 Umowy za każdy stwierdzony przypadek, z zastrzeżeniem, że w przypadku zmiany treści tych dokumentów po dniu wszczęcia postępowania, obowiązujący jest stan prawny korzystniejszy dla Wykonawcy;</w:t>
      </w:r>
    </w:p>
    <w:p w14:paraId="473020AA" w14:textId="77777777" w:rsidR="009D16FF" w:rsidRPr="0087781C" w:rsidRDefault="009D16FF" w:rsidP="00F71E53">
      <w:pPr>
        <w:widowControl w:val="0"/>
        <w:numPr>
          <w:ilvl w:val="0"/>
          <w:numId w:val="50"/>
        </w:numPr>
        <w:adjustRightInd w:val="0"/>
        <w:spacing w:after="0"/>
        <w:jc w:val="both"/>
        <w:textAlignment w:val="baseline"/>
        <w:rPr>
          <w:rFonts w:asciiTheme="minorHAnsi" w:hAnsiTheme="minorHAnsi" w:cstheme="minorHAnsi"/>
          <w:sz w:val="20"/>
          <w:szCs w:val="20"/>
        </w:rPr>
      </w:pPr>
      <w:r w:rsidRPr="00CB5BAB">
        <w:rPr>
          <w:rFonts w:asciiTheme="minorHAnsi" w:hAnsiTheme="minorHAnsi" w:cstheme="minorHAnsi"/>
          <w:sz w:val="20"/>
          <w:szCs w:val="20"/>
        </w:rPr>
        <w:t>innego wynikającego z zapisów Umowy – naruszenia postanowień Umowy za które odpowiedzialność ponosi Wykonawca</w:t>
      </w:r>
      <w:r w:rsidRPr="0087781C">
        <w:rPr>
          <w:rFonts w:asciiTheme="minorHAnsi" w:hAnsiTheme="minorHAnsi" w:cstheme="minorHAnsi"/>
          <w:sz w:val="20"/>
          <w:szCs w:val="20"/>
        </w:rPr>
        <w:t xml:space="preserve"> – w wysokości 3000 zł za każdy stwierdzony przypadek.</w:t>
      </w:r>
    </w:p>
    <w:p w14:paraId="1C61E417" w14:textId="77777777" w:rsidR="009D16FF" w:rsidRPr="0087781C" w:rsidRDefault="009D16FF" w:rsidP="009D16FF">
      <w:pPr>
        <w:widowControl w:val="0"/>
        <w:numPr>
          <w:ilvl w:val="0"/>
          <w:numId w:val="10"/>
        </w:numPr>
        <w:tabs>
          <w:tab w:val="num" w:pos="426"/>
        </w:tabs>
        <w:adjustRightInd w:val="0"/>
        <w:spacing w:after="0"/>
        <w:ind w:left="426" w:hanging="426"/>
        <w:jc w:val="both"/>
        <w:textAlignment w:val="baseline"/>
        <w:rPr>
          <w:rFonts w:asciiTheme="minorHAnsi" w:hAnsiTheme="minorHAnsi" w:cstheme="minorHAnsi"/>
          <w:sz w:val="20"/>
          <w:szCs w:val="20"/>
        </w:rPr>
      </w:pPr>
      <w:r w:rsidRPr="0087781C">
        <w:rPr>
          <w:rFonts w:asciiTheme="minorHAnsi" w:hAnsiTheme="minorHAnsi" w:cstheme="minorHAnsi"/>
          <w:sz w:val="20"/>
          <w:szCs w:val="20"/>
        </w:rPr>
        <w:t>Łączna wysokość kar wskazanych w ust. 1 nie przekroczy 25% wynagrodzenia brutto, o którym mowa w § 6 ust. 4 umowy.</w:t>
      </w:r>
    </w:p>
    <w:p w14:paraId="72780106" w14:textId="77777777" w:rsidR="009D16FF" w:rsidRPr="0087781C" w:rsidRDefault="009D16FF" w:rsidP="009D16FF">
      <w:pPr>
        <w:pStyle w:val="Akapitzlist"/>
        <w:numPr>
          <w:ilvl w:val="0"/>
          <w:numId w:val="10"/>
        </w:numPr>
        <w:spacing w:after="0"/>
        <w:jc w:val="both"/>
        <w:rPr>
          <w:rFonts w:asciiTheme="minorHAnsi" w:hAnsiTheme="minorHAnsi" w:cstheme="minorHAnsi"/>
          <w:sz w:val="20"/>
          <w:szCs w:val="20"/>
        </w:rPr>
      </w:pPr>
      <w:r w:rsidRPr="0087781C">
        <w:rPr>
          <w:rFonts w:asciiTheme="minorHAnsi" w:hAnsiTheme="minorHAnsi" w:cstheme="minorHAnsi"/>
          <w:sz w:val="20"/>
          <w:szCs w:val="20"/>
        </w:rPr>
        <w:t>Zamawiający ma prawo potrącenia przysługującej mu wierzytelności z tytułu kary umownej z każdą wierzytelnością Wykonawcy wobec Zamawiającego, w tym z wierzytelnością z tytułu wynagrodzenia za realizację umowy, nawet gdyby którakolwiek z tych wierzytelności nie była jeszcze wymagalna, bez potrzeby uprzedniego wzywania Wykonawcy do zapłaty. Strony ustalają, że w takiej sytuacji wierzytelność Zamawiającego z tytułu kary umownej będzie wymagalna z chwilą złożenia Wykonawcy przez Zamawiającego oświadczenia o potrąceniu.</w:t>
      </w:r>
    </w:p>
    <w:p w14:paraId="00CC25A4" w14:textId="77777777" w:rsidR="009D16FF" w:rsidRPr="0087781C" w:rsidRDefault="009D16FF" w:rsidP="009D16FF">
      <w:pPr>
        <w:widowControl w:val="0"/>
        <w:numPr>
          <w:ilvl w:val="0"/>
          <w:numId w:val="10"/>
        </w:numPr>
        <w:tabs>
          <w:tab w:val="num" w:pos="426"/>
        </w:tabs>
        <w:adjustRightInd w:val="0"/>
        <w:spacing w:after="0"/>
        <w:ind w:left="426" w:hanging="426"/>
        <w:jc w:val="both"/>
        <w:textAlignment w:val="baseline"/>
        <w:rPr>
          <w:rFonts w:asciiTheme="minorHAnsi" w:hAnsiTheme="minorHAnsi" w:cstheme="minorHAnsi"/>
          <w:sz w:val="20"/>
          <w:szCs w:val="20"/>
        </w:rPr>
      </w:pPr>
      <w:r w:rsidRPr="0087781C">
        <w:rPr>
          <w:rFonts w:asciiTheme="minorHAnsi" w:hAnsiTheme="minorHAnsi" w:cstheme="minorHAnsi"/>
          <w:sz w:val="20"/>
          <w:szCs w:val="20"/>
        </w:rPr>
        <w:t>Wykonawca nie będzie mógł zwolnić się od odpowiedzialności względem Zamawiającego z tego powodu, że niewykonanie lub nienależyte wykonanie przez niego Umowy było następstwem niewykonania lub nienależytego wykonania zobowiązań wobec Wykonawcy przez jego kooperantów lub Podwykonawców.</w:t>
      </w:r>
    </w:p>
    <w:p w14:paraId="32CCABC4" w14:textId="01257624" w:rsidR="009D16FF" w:rsidRPr="0087781C" w:rsidRDefault="009D16FF" w:rsidP="009D16FF">
      <w:pPr>
        <w:widowControl w:val="0"/>
        <w:numPr>
          <w:ilvl w:val="0"/>
          <w:numId w:val="10"/>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bookmarkStart w:id="9" w:name="_Hlk121979525"/>
      <w:r w:rsidRPr="0087781C">
        <w:rPr>
          <w:rFonts w:asciiTheme="minorHAnsi" w:hAnsiTheme="minorHAnsi" w:cstheme="minorHAnsi"/>
          <w:sz w:val="20"/>
          <w:szCs w:val="20"/>
        </w:rPr>
        <w:t>Zamawiający zastrzega sobie prawo do zlecenia realizacji umowy podmiotowi trzeciemu na koszt i ryzyko Wykonawcy w przypadku zwłoki przez Wykonawcę realizacji przedmiotu umowy przekraczającej 7 dni</w:t>
      </w:r>
      <w:r w:rsidR="00917046">
        <w:rPr>
          <w:rFonts w:asciiTheme="minorHAnsi" w:hAnsiTheme="minorHAnsi" w:cstheme="minorHAnsi"/>
          <w:sz w:val="20"/>
          <w:szCs w:val="20"/>
        </w:rPr>
        <w:t>, bez dodatkowego upoważnienia sądu.</w:t>
      </w:r>
    </w:p>
    <w:bookmarkEnd w:id="9"/>
    <w:p w14:paraId="70E657F7" w14:textId="77777777" w:rsidR="009D16FF" w:rsidRPr="0087781C" w:rsidRDefault="009D16FF" w:rsidP="009D16FF">
      <w:pPr>
        <w:widowControl w:val="0"/>
        <w:numPr>
          <w:ilvl w:val="0"/>
          <w:numId w:val="10"/>
        </w:numPr>
        <w:tabs>
          <w:tab w:val="num" w:pos="426"/>
        </w:tabs>
        <w:adjustRightInd w:val="0"/>
        <w:spacing w:after="0"/>
        <w:ind w:left="426" w:hanging="426"/>
        <w:jc w:val="both"/>
        <w:textAlignment w:val="baseline"/>
        <w:rPr>
          <w:rFonts w:asciiTheme="minorHAnsi" w:hAnsiTheme="minorHAnsi" w:cstheme="minorHAnsi"/>
          <w:sz w:val="20"/>
          <w:szCs w:val="20"/>
        </w:rPr>
      </w:pPr>
      <w:r w:rsidRPr="0087781C">
        <w:rPr>
          <w:rFonts w:asciiTheme="minorHAnsi" w:hAnsiTheme="minorHAnsi" w:cstheme="minorHAnsi"/>
          <w:sz w:val="20"/>
          <w:szCs w:val="20"/>
        </w:rPr>
        <w:t xml:space="preserve">Zamawiający ma prawo dochodzenia odszkodowania uzupełniającego, przewyższającego wysokość należnych kar umownych, na zasadach ogólnych. </w:t>
      </w:r>
    </w:p>
    <w:p w14:paraId="2CEEB46D" w14:textId="77777777" w:rsidR="00D7424E" w:rsidRDefault="00D7424E" w:rsidP="00D64CBC">
      <w:pPr>
        <w:spacing w:after="0"/>
        <w:jc w:val="center"/>
        <w:rPr>
          <w:rFonts w:asciiTheme="minorHAnsi" w:hAnsiTheme="minorHAnsi" w:cstheme="minorHAnsi"/>
          <w:b/>
          <w:sz w:val="20"/>
          <w:szCs w:val="20"/>
        </w:rPr>
      </w:pPr>
    </w:p>
    <w:p w14:paraId="756BAD2B" w14:textId="7CBE55CE" w:rsidR="00341C12" w:rsidRPr="009D16FF" w:rsidRDefault="00341C12" w:rsidP="00D64CBC">
      <w:pPr>
        <w:spacing w:after="0"/>
        <w:jc w:val="center"/>
        <w:rPr>
          <w:rFonts w:asciiTheme="minorHAnsi" w:hAnsiTheme="minorHAnsi" w:cstheme="minorHAnsi"/>
          <w:b/>
          <w:sz w:val="20"/>
          <w:szCs w:val="20"/>
        </w:rPr>
      </w:pPr>
      <w:r w:rsidRPr="009D16FF">
        <w:rPr>
          <w:rFonts w:asciiTheme="minorHAnsi" w:hAnsiTheme="minorHAnsi" w:cstheme="minorHAnsi"/>
          <w:b/>
          <w:sz w:val="20"/>
          <w:szCs w:val="20"/>
        </w:rPr>
        <w:t>§ 8</w:t>
      </w:r>
    </w:p>
    <w:p w14:paraId="3EDF359E" w14:textId="77777777" w:rsidR="00341C12" w:rsidRPr="009D16FF" w:rsidRDefault="00341C12" w:rsidP="00D64CBC">
      <w:pPr>
        <w:spacing w:after="0"/>
        <w:jc w:val="center"/>
        <w:rPr>
          <w:rFonts w:asciiTheme="minorHAnsi" w:hAnsiTheme="minorHAnsi" w:cstheme="minorHAnsi"/>
          <w:b/>
          <w:sz w:val="20"/>
          <w:szCs w:val="20"/>
        </w:rPr>
      </w:pPr>
      <w:r w:rsidRPr="009D16FF">
        <w:rPr>
          <w:rFonts w:asciiTheme="minorHAnsi" w:hAnsiTheme="minorHAnsi" w:cstheme="minorHAnsi"/>
          <w:b/>
          <w:sz w:val="20"/>
          <w:szCs w:val="20"/>
        </w:rPr>
        <w:t>Wypowiedzenie lub odstąpienie od Umowy</w:t>
      </w:r>
    </w:p>
    <w:p w14:paraId="589EDCB7" w14:textId="77777777" w:rsidR="009D16FF" w:rsidRPr="0087781C" w:rsidRDefault="009D16FF" w:rsidP="00F71E53">
      <w:pPr>
        <w:numPr>
          <w:ilvl w:val="0"/>
          <w:numId w:val="51"/>
        </w:numPr>
        <w:spacing w:after="0"/>
        <w:contextualSpacing/>
        <w:jc w:val="both"/>
        <w:rPr>
          <w:rFonts w:asciiTheme="minorHAnsi" w:hAnsiTheme="minorHAnsi" w:cstheme="minorHAnsi"/>
          <w:sz w:val="20"/>
          <w:szCs w:val="20"/>
        </w:rPr>
      </w:pPr>
      <w:r w:rsidRPr="0087781C">
        <w:rPr>
          <w:rFonts w:asciiTheme="minorHAnsi" w:hAnsiTheme="minorHAnsi" w:cstheme="minorHAnsi"/>
          <w:sz w:val="20"/>
          <w:szCs w:val="20"/>
        </w:rPr>
        <w:t>Zamawiający może wypowiedzieć Umowę lub odstąpić od Umowy w całości lub w części w sytuacjach przewidzianych prawem oraz w przypadku:</w:t>
      </w:r>
    </w:p>
    <w:p w14:paraId="618633AB" w14:textId="77777777" w:rsidR="009D16FF" w:rsidRPr="0087781C" w:rsidRDefault="009D16FF" w:rsidP="009D16FF">
      <w:pPr>
        <w:shd w:val="clear" w:color="auto" w:fill="FFFFFF"/>
        <w:spacing w:after="0"/>
        <w:ind w:left="360"/>
        <w:contextualSpacing/>
        <w:rPr>
          <w:rFonts w:asciiTheme="minorHAnsi" w:hAnsiTheme="minorHAnsi" w:cstheme="minorHAnsi"/>
          <w:sz w:val="20"/>
          <w:szCs w:val="20"/>
        </w:rPr>
      </w:pPr>
      <w:r w:rsidRPr="0087781C">
        <w:rPr>
          <w:rFonts w:asciiTheme="minorHAnsi" w:hAnsiTheme="minorHAnsi" w:cstheme="minorHAnsi"/>
          <w:sz w:val="20"/>
          <w:szCs w:val="20"/>
        </w:rPr>
        <w:t>1)</w:t>
      </w:r>
      <w:r w:rsidRPr="0087781C">
        <w:rPr>
          <w:rFonts w:asciiTheme="minorHAnsi" w:hAnsiTheme="minorHAnsi" w:cstheme="minorHAnsi"/>
          <w:sz w:val="20"/>
          <w:szCs w:val="20"/>
        </w:rPr>
        <w:tab/>
        <w:t xml:space="preserve">niewykonaniu lub nienależytym wykonaniu usługi przez dwa kolejne dni; </w:t>
      </w:r>
    </w:p>
    <w:p w14:paraId="74790321" w14:textId="77777777" w:rsidR="009D16FF" w:rsidRPr="001B3362" w:rsidRDefault="009D16FF" w:rsidP="009D16FF">
      <w:pPr>
        <w:shd w:val="clear" w:color="auto" w:fill="FFFFFF"/>
        <w:spacing w:after="0"/>
        <w:ind w:left="360"/>
        <w:contextualSpacing/>
        <w:rPr>
          <w:rFonts w:asciiTheme="minorHAnsi" w:hAnsiTheme="minorHAnsi" w:cstheme="minorHAnsi"/>
          <w:sz w:val="20"/>
          <w:szCs w:val="20"/>
        </w:rPr>
      </w:pPr>
      <w:r w:rsidRPr="0087781C">
        <w:rPr>
          <w:rFonts w:asciiTheme="minorHAnsi" w:hAnsiTheme="minorHAnsi" w:cstheme="minorHAnsi"/>
          <w:sz w:val="20"/>
          <w:szCs w:val="20"/>
        </w:rPr>
        <w:t>2)</w:t>
      </w:r>
      <w:r w:rsidRPr="0087781C">
        <w:rPr>
          <w:rFonts w:asciiTheme="minorHAnsi" w:hAnsiTheme="minorHAnsi" w:cstheme="minorHAnsi"/>
          <w:sz w:val="20"/>
          <w:szCs w:val="20"/>
        </w:rPr>
        <w:tab/>
        <w:t xml:space="preserve">niewykonaniu lub nienależytym </w:t>
      </w:r>
      <w:r w:rsidRPr="001B3362">
        <w:rPr>
          <w:rFonts w:asciiTheme="minorHAnsi" w:hAnsiTheme="minorHAnsi" w:cstheme="minorHAnsi"/>
          <w:sz w:val="20"/>
          <w:szCs w:val="20"/>
        </w:rPr>
        <w:t>wykonaniu usługi trzykrotnie w ciągu miesiąca;</w:t>
      </w:r>
    </w:p>
    <w:p w14:paraId="617A0B49" w14:textId="3A4DA944" w:rsidR="009D16FF" w:rsidRPr="0087781C" w:rsidRDefault="009D16FF" w:rsidP="009D16FF">
      <w:pPr>
        <w:shd w:val="clear" w:color="auto" w:fill="FFFFFF"/>
        <w:spacing w:after="0"/>
        <w:ind w:left="360"/>
        <w:contextualSpacing/>
        <w:rPr>
          <w:rFonts w:asciiTheme="minorHAnsi" w:hAnsiTheme="minorHAnsi" w:cstheme="minorHAnsi"/>
          <w:sz w:val="20"/>
          <w:szCs w:val="20"/>
        </w:rPr>
      </w:pPr>
      <w:r w:rsidRPr="001B3362">
        <w:rPr>
          <w:rFonts w:asciiTheme="minorHAnsi" w:hAnsiTheme="minorHAnsi" w:cstheme="minorHAnsi"/>
          <w:sz w:val="20"/>
          <w:szCs w:val="20"/>
        </w:rPr>
        <w:t>3)</w:t>
      </w:r>
      <w:r w:rsidRPr="001B3362">
        <w:rPr>
          <w:rFonts w:asciiTheme="minorHAnsi" w:hAnsiTheme="minorHAnsi" w:cstheme="minorHAnsi"/>
          <w:sz w:val="20"/>
          <w:szCs w:val="20"/>
        </w:rPr>
        <w:tab/>
        <w:t>utraty lub wygaśnięcia uprawnień, o których mowa w § 1 ust. 5</w:t>
      </w:r>
      <w:r w:rsidR="001B3362" w:rsidRPr="001B3362">
        <w:rPr>
          <w:rFonts w:asciiTheme="minorHAnsi" w:hAnsiTheme="minorHAnsi" w:cstheme="minorHAnsi"/>
          <w:sz w:val="20"/>
          <w:szCs w:val="20"/>
        </w:rPr>
        <w:t xml:space="preserve"> lub 7 Umowy</w:t>
      </w:r>
      <w:r w:rsidRPr="001B3362">
        <w:rPr>
          <w:rFonts w:asciiTheme="minorHAnsi" w:hAnsiTheme="minorHAnsi" w:cstheme="minorHAnsi"/>
          <w:sz w:val="20"/>
          <w:szCs w:val="20"/>
        </w:rPr>
        <w:t>;</w:t>
      </w:r>
    </w:p>
    <w:p w14:paraId="220FEAEE" w14:textId="77777777" w:rsidR="009D16FF" w:rsidRPr="0087781C" w:rsidRDefault="009D16FF" w:rsidP="009D16FF">
      <w:pPr>
        <w:shd w:val="clear" w:color="auto" w:fill="FFFFFF"/>
        <w:spacing w:after="0"/>
        <w:ind w:left="360"/>
        <w:contextualSpacing/>
        <w:rPr>
          <w:rFonts w:asciiTheme="minorHAnsi" w:hAnsiTheme="minorHAnsi" w:cstheme="minorHAnsi"/>
          <w:sz w:val="20"/>
          <w:szCs w:val="20"/>
        </w:rPr>
      </w:pPr>
      <w:r w:rsidRPr="0087781C">
        <w:rPr>
          <w:rFonts w:asciiTheme="minorHAnsi" w:hAnsiTheme="minorHAnsi" w:cstheme="minorHAnsi"/>
          <w:sz w:val="20"/>
          <w:szCs w:val="20"/>
        </w:rPr>
        <w:lastRenderedPageBreak/>
        <w:t>4)</w:t>
      </w:r>
      <w:r w:rsidRPr="0087781C">
        <w:rPr>
          <w:rFonts w:asciiTheme="minorHAnsi" w:hAnsiTheme="minorHAnsi" w:cstheme="minorHAnsi"/>
          <w:sz w:val="20"/>
          <w:szCs w:val="20"/>
        </w:rPr>
        <w:tab/>
        <w:t>gdy wobec Wykonawcy zostało wszczęte postępowanie likwidacyjne lub Wykonawca zawiesi działalność;</w:t>
      </w:r>
    </w:p>
    <w:p w14:paraId="57B46628" w14:textId="77777777" w:rsidR="009D16FF" w:rsidRPr="0087781C" w:rsidRDefault="009D16FF" w:rsidP="009D16FF">
      <w:pPr>
        <w:shd w:val="clear" w:color="auto" w:fill="FFFFFF"/>
        <w:spacing w:after="0"/>
        <w:ind w:left="360"/>
        <w:contextualSpacing/>
        <w:rPr>
          <w:rFonts w:asciiTheme="minorHAnsi" w:hAnsiTheme="minorHAnsi" w:cstheme="minorHAnsi"/>
          <w:sz w:val="20"/>
          <w:szCs w:val="20"/>
        </w:rPr>
      </w:pPr>
      <w:r w:rsidRPr="0087781C">
        <w:rPr>
          <w:rFonts w:asciiTheme="minorHAnsi" w:hAnsiTheme="minorHAnsi" w:cstheme="minorHAnsi"/>
          <w:sz w:val="20"/>
          <w:szCs w:val="20"/>
        </w:rPr>
        <w:t>5)</w:t>
      </w:r>
      <w:r w:rsidRPr="0087781C">
        <w:rPr>
          <w:rFonts w:asciiTheme="minorHAnsi" w:hAnsiTheme="minorHAnsi" w:cstheme="minorHAnsi"/>
          <w:sz w:val="20"/>
          <w:szCs w:val="20"/>
        </w:rPr>
        <w:tab/>
        <w:t>gdy naliczone Wykonawcy kary umowne osiągną pułap określony w § 7 ust. 2;</w:t>
      </w:r>
    </w:p>
    <w:p w14:paraId="3EBFE120" w14:textId="77777777" w:rsidR="009D16FF" w:rsidRPr="001B3362" w:rsidRDefault="009D16FF" w:rsidP="009D16FF">
      <w:pPr>
        <w:shd w:val="clear" w:color="auto" w:fill="FFFFFF"/>
        <w:spacing w:after="0"/>
        <w:ind w:left="360"/>
        <w:contextualSpacing/>
        <w:rPr>
          <w:rFonts w:asciiTheme="minorHAnsi" w:hAnsiTheme="minorHAnsi" w:cstheme="minorHAnsi"/>
          <w:sz w:val="20"/>
          <w:szCs w:val="20"/>
        </w:rPr>
      </w:pPr>
      <w:r w:rsidRPr="001B3362">
        <w:rPr>
          <w:rFonts w:asciiTheme="minorHAnsi" w:hAnsiTheme="minorHAnsi" w:cstheme="minorHAnsi"/>
          <w:sz w:val="20"/>
          <w:szCs w:val="20"/>
        </w:rPr>
        <w:t>6)</w:t>
      </w:r>
      <w:r w:rsidRPr="001B3362">
        <w:rPr>
          <w:rFonts w:asciiTheme="minorHAnsi" w:hAnsiTheme="minorHAnsi" w:cstheme="minorHAnsi"/>
          <w:sz w:val="20"/>
          <w:szCs w:val="20"/>
        </w:rPr>
        <w:tab/>
        <w:t>w przypadku niezachowania zasady, o której mowa w § 4 ust. 2 pkt 5;</w:t>
      </w:r>
    </w:p>
    <w:p w14:paraId="622C653C" w14:textId="5F153F8D" w:rsidR="009D16FF" w:rsidRPr="001B3362" w:rsidRDefault="009D16FF" w:rsidP="009D16FF">
      <w:pPr>
        <w:shd w:val="clear" w:color="auto" w:fill="FFFFFF"/>
        <w:spacing w:after="0"/>
        <w:ind w:firstLine="360"/>
        <w:contextualSpacing/>
        <w:rPr>
          <w:rFonts w:asciiTheme="minorHAnsi" w:hAnsiTheme="minorHAnsi" w:cstheme="minorHAnsi"/>
          <w:sz w:val="20"/>
          <w:szCs w:val="20"/>
        </w:rPr>
      </w:pPr>
      <w:r w:rsidRPr="001B3362">
        <w:rPr>
          <w:rFonts w:asciiTheme="minorHAnsi" w:hAnsiTheme="minorHAnsi" w:cstheme="minorHAnsi"/>
          <w:sz w:val="20"/>
          <w:szCs w:val="20"/>
        </w:rPr>
        <w:t>7)</w:t>
      </w:r>
      <w:r w:rsidRPr="001B3362">
        <w:rPr>
          <w:rFonts w:asciiTheme="minorHAnsi" w:hAnsiTheme="minorHAnsi" w:cstheme="minorHAnsi"/>
          <w:sz w:val="20"/>
          <w:szCs w:val="20"/>
        </w:rPr>
        <w:tab/>
        <w:t>w przypadkach, o których mowa w § 4 ust. 4, 5</w:t>
      </w:r>
      <w:r w:rsidR="00917046">
        <w:rPr>
          <w:rFonts w:asciiTheme="minorHAnsi" w:hAnsiTheme="minorHAnsi" w:cstheme="minorHAnsi"/>
          <w:sz w:val="20"/>
          <w:szCs w:val="20"/>
        </w:rPr>
        <w:t>, 6</w:t>
      </w:r>
      <w:r w:rsidRPr="001B3362">
        <w:rPr>
          <w:rFonts w:asciiTheme="minorHAnsi" w:hAnsiTheme="minorHAnsi" w:cstheme="minorHAnsi"/>
          <w:sz w:val="20"/>
          <w:szCs w:val="20"/>
        </w:rPr>
        <w:t xml:space="preserve"> lub </w:t>
      </w:r>
      <w:r w:rsidR="00917046">
        <w:rPr>
          <w:rFonts w:asciiTheme="minorHAnsi" w:hAnsiTheme="minorHAnsi" w:cstheme="minorHAnsi"/>
          <w:sz w:val="20"/>
          <w:szCs w:val="20"/>
        </w:rPr>
        <w:t>7</w:t>
      </w:r>
      <w:r w:rsidRPr="001B3362">
        <w:rPr>
          <w:rFonts w:asciiTheme="minorHAnsi" w:hAnsiTheme="minorHAnsi" w:cstheme="minorHAnsi"/>
          <w:sz w:val="20"/>
          <w:szCs w:val="20"/>
        </w:rPr>
        <w:t>, w przypadku trzykrotnego ich powtórzenia się, lub osiągnięcia kosztów (łącznie) 10 000 zł;</w:t>
      </w:r>
    </w:p>
    <w:p w14:paraId="5C349C1E" w14:textId="77777777" w:rsidR="009D16FF" w:rsidRPr="0087781C" w:rsidRDefault="009D16FF" w:rsidP="009D16FF">
      <w:pPr>
        <w:shd w:val="clear" w:color="auto" w:fill="FFFFFF"/>
        <w:spacing w:after="0"/>
        <w:ind w:left="360"/>
        <w:contextualSpacing/>
        <w:rPr>
          <w:rFonts w:asciiTheme="minorHAnsi" w:hAnsiTheme="minorHAnsi" w:cstheme="minorHAnsi"/>
          <w:sz w:val="20"/>
          <w:szCs w:val="20"/>
        </w:rPr>
      </w:pPr>
      <w:r w:rsidRPr="001B3362">
        <w:rPr>
          <w:rFonts w:asciiTheme="minorHAnsi" w:hAnsiTheme="minorHAnsi" w:cstheme="minorHAnsi"/>
          <w:sz w:val="20"/>
          <w:szCs w:val="20"/>
        </w:rPr>
        <w:t>8)</w:t>
      </w:r>
      <w:r w:rsidRPr="001B3362">
        <w:rPr>
          <w:rFonts w:asciiTheme="minorHAnsi" w:hAnsiTheme="minorHAnsi" w:cstheme="minorHAnsi"/>
          <w:sz w:val="20"/>
          <w:szCs w:val="20"/>
        </w:rPr>
        <w:tab/>
        <w:t>wykonywania przedmiotu umowy w sposób niezgodny z umową, pomimo wezwania Wykonawcy przez Zamawiającego</w:t>
      </w:r>
      <w:r w:rsidRPr="0087781C">
        <w:rPr>
          <w:rFonts w:asciiTheme="minorHAnsi" w:hAnsiTheme="minorHAnsi" w:cstheme="minorHAnsi"/>
          <w:sz w:val="20"/>
          <w:szCs w:val="20"/>
        </w:rPr>
        <w:t xml:space="preserve"> do prawidłowego wykonywania umowy i wyznaczenia mu dodatkowego terminu wynoszącego co najmniej 7 dni.</w:t>
      </w:r>
    </w:p>
    <w:p w14:paraId="69560542" w14:textId="4D33F477" w:rsidR="009D16FF" w:rsidRPr="0087781C" w:rsidRDefault="009D16FF" w:rsidP="009D16FF">
      <w:pPr>
        <w:shd w:val="clear" w:color="auto" w:fill="FFFFFF"/>
        <w:spacing w:after="0"/>
        <w:ind w:left="360"/>
        <w:contextualSpacing/>
        <w:jc w:val="both"/>
        <w:rPr>
          <w:rFonts w:asciiTheme="minorHAnsi" w:hAnsiTheme="minorHAnsi" w:cstheme="minorHAnsi"/>
          <w:sz w:val="20"/>
          <w:szCs w:val="20"/>
        </w:rPr>
      </w:pPr>
      <w:r w:rsidRPr="0087781C">
        <w:rPr>
          <w:rFonts w:asciiTheme="minorHAnsi" w:hAnsiTheme="minorHAnsi" w:cstheme="minorHAnsi"/>
          <w:sz w:val="20"/>
          <w:szCs w:val="20"/>
        </w:rPr>
        <w:t>9)</w:t>
      </w:r>
      <w:r w:rsidRPr="0087781C">
        <w:rPr>
          <w:rFonts w:asciiTheme="minorHAnsi" w:hAnsiTheme="minorHAnsi" w:cstheme="minorHAnsi"/>
          <w:sz w:val="20"/>
          <w:szCs w:val="20"/>
        </w:rPr>
        <w:tab/>
        <w:t xml:space="preserve">uniemożliwienia przeprowadzenia kontroli o której mowa w </w:t>
      </w:r>
      <w:r w:rsidRPr="001B3362">
        <w:rPr>
          <w:rFonts w:asciiTheme="minorHAnsi" w:hAnsiTheme="minorHAnsi" w:cstheme="minorHAnsi"/>
          <w:sz w:val="20"/>
          <w:szCs w:val="20"/>
        </w:rPr>
        <w:t xml:space="preserve">§ 1 ust. </w:t>
      </w:r>
      <w:r w:rsidR="00917046">
        <w:rPr>
          <w:rFonts w:asciiTheme="minorHAnsi" w:hAnsiTheme="minorHAnsi" w:cstheme="minorHAnsi"/>
          <w:sz w:val="20"/>
          <w:szCs w:val="20"/>
        </w:rPr>
        <w:t>9</w:t>
      </w:r>
      <w:r w:rsidRPr="001B3362">
        <w:rPr>
          <w:rFonts w:asciiTheme="minorHAnsi" w:hAnsiTheme="minorHAnsi" w:cstheme="minorHAnsi"/>
          <w:sz w:val="20"/>
          <w:szCs w:val="20"/>
        </w:rPr>
        <w:t>, w szczególności</w:t>
      </w:r>
      <w:r w:rsidRPr="0087781C">
        <w:rPr>
          <w:rFonts w:asciiTheme="minorHAnsi" w:hAnsiTheme="minorHAnsi" w:cstheme="minorHAnsi"/>
          <w:sz w:val="20"/>
          <w:szCs w:val="20"/>
        </w:rPr>
        <w:t xml:space="preserve"> poprzez nieudostępnienie dokumentów niezbędnych do jej przeprowadzenia.</w:t>
      </w:r>
    </w:p>
    <w:p w14:paraId="2414B76E" w14:textId="77777777" w:rsidR="009D16FF" w:rsidRPr="0087781C" w:rsidRDefault="009D16FF" w:rsidP="009D16FF">
      <w:pPr>
        <w:shd w:val="clear" w:color="auto" w:fill="FFFFFF"/>
        <w:spacing w:after="0"/>
        <w:contextualSpacing/>
        <w:rPr>
          <w:rFonts w:asciiTheme="minorHAnsi" w:hAnsiTheme="minorHAnsi" w:cstheme="minorHAnsi"/>
          <w:lang w:eastAsia="pl-PL"/>
        </w:rPr>
      </w:pPr>
      <w:r w:rsidRPr="0087781C">
        <w:rPr>
          <w:rFonts w:asciiTheme="minorHAnsi" w:hAnsiTheme="minorHAnsi" w:cstheme="minorHAnsi"/>
          <w:sz w:val="20"/>
          <w:szCs w:val="20"/>
        </w:rPr>
        <w:t>2.  Dodatkowo Zamawiający może odstąpić od Umowy:</w:t>
      </w:r>
    </w:p>
    <w:p w14:paraId="49CDB381" w14:textId="77777777" w:rsidR="009D16FF" w:rsidRPr="0087781C" w:rsidRDefault="009D16FF" w:rsidP="00F71E53">
      <w:pPr>
        <w:numPr>
          <w:ilvl w:val="2"/>
          <w:numId w:val="23"/>
        </w:numPr>
        <w:shd w:val="clear" w:color="auto" w:fill="FFFFFF"/>
        <w:spacing w:after="0"/>
        <w:ind w:left="851"/>
        <w:contextualSpacing/>
        <w:jc w:val="both"/>
        <w:rPr>
          <w:rFonts w:asciiTheme="minorHAnsi" w:hAnsiTheme="minorHAnsi" w:cstheme="minorHAnsi"/>
          <w:lang w:eastAsia="pl-PL"/>
        </w:rPr>
      </w:pPr>
      <w:r w:rsidRPr="0087781C">
        <w:rPr>
          <w:rFonts w:asciiTheme="minorHAnsi" w:hAnsiTheme="minorHAnsi"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36C2CB5" w14:textId="77777777" w:rsidR="009D16FF" w:rsidRPr="0087781C" w:rsidRDefault="009D16FF" w:rsidP="00F71E53">
      <w:pPr>
        <w:numPr>
          <w:ilvl w:val="2"/>
          <w:numId w:val="23"/>
        </w:numPr>
        <w:shd w:val="clear" w:color="auto" w:fill="FFFFFF"/>
        <w:spacing w:after="0"/>
        <w:ind w:left="851"/>
        <w:contextualSpacing/>
        <w:jc w:val="both"/>
        <w:rPr>
          <w:rFonts w:asciiTheme="minorHAnsi" w:hAnsiTheme="minorHAnsi" w:cstheme="minorHAnsi"/>
          <w:lang w:eastAsia="pl-PL"/>
        </w:rPr>
      </w:pPr>
      <w:r w:rsidRPr="0087781C">
        <w:rPr>
          <w:rFonts w:asciiTheme="minorHAnsi" w:hAnsiTheme="minorHAnsi" w:cstheme="minorHAnsi"/>
          <w:sz w:val="20"/>
          <w:szCs w:val="20"/>
        </w:rPr>
        <w:t>jeżeli zachodzi co najmniej jedna z następujących okoliczności:</w:t>
      </w:r>
    </w:p>
    <w:p w14:paraId="17FC1B96" w14:textId="77777777" w:rsidR="009D16FF" w:rsidRPr="0087781C" w:rsidRDefault="009D16FF" w:rsidP="00F71E53">
      <w:pPr>
        <w:numPr>
          <w:ilvl w:val="0"/>
          <w:numId w:val="52"/>
        </w:numPr>
        <w:shd w:val="clear" w:color="auto" w:fill="FFFFFF"/>
        <w:spacing w:after="0"/>
        <w:contextualSpacing/>
        <w:jc w:val="both"/>
        <w:rPr>
          <w:rFonts w:asciiTheme="minorHAnsi" w:hAnsiTheme="minorHAnsi" w:cstheme="minorHAnsi"/>
          <w:lang w:eastAsia="pl-PL"/>
        </w:rPr>
      </w:pPr>
      <w:r w:rsidRPr="0087781C">
        <w:rPr>
          <w:rFonts w:asciiTheme="minorHAnsi" w:hAnsiTheme="minorHAnsi" w:cstheme="minorHAnsi"/>
          <w:sz w:val="20"/>
          <w:szCs w:val="20"/>
        </w:rPr>
        <w:t>dokonano zmiany Umowy z naruszeniem art. 454 i art. 455 PZP – wówczas Zamawiający odstępuje od Umowy w części, której zmiana dotyczy,</w:t>
      </w:r>
    </w:p>
    <w:p w14:paraId="3DBAF879" w14:textId="77777777" w:rsidR="009D16FF" w:rsidRPr="0087781C" w:rsidRDefault="009D16FF" w:rsidP="00F71E53">
      <w:pPr>
        <w:numPr>
          <w:ilvl w:val="0"/>
          <w:numId w:val="52"/>
        </w:numPr>
        <w:shd w:val="clear" w:color="auto" w:fill="FFFFFF"/>
        <w:spacing w:after="0"/>
        <w:contextualSpacing/>
        <w:jc w:val="both"/>
        <w:rPr>
          <w:rFonts w:asciiTheme="minorHAnsi" w:hAnsiTheme="minorHAnsi" w:cstheme="minorHAnsi"/>
          <w:sz w:val="20"/>
          <w:szCs w:val="20"/>
        </w:rPr>
      </w:pPr>
      <w:r w:rsidRPr="0087781C">
        <w:rPr>
          <w:rFonts w:asciiTheme="minorHAnsi" w:hAnsiTheme="minorHAnsi" w:cstheme="minorHAnsi"/>
          <w:sz w:val="20"/>
          <w:szCs w:val="20"/>
        </w:rPr>
        <w:t>Wykonawca w chwili zawarcia Umowy podlegał wykluczeniu na podstawie art. 108 PZP,</w:t>
      </w:r>
    </w:p>
    <w:p w14:paraId="48DB0F86" w14:textId="77777777" w:rsidR="009D16FF" w:rsidRPr="0087781C" w:rsidRDefault="009D16FF" w:rsidP="00F71E53">
      <w:pPr>
        <w:numPr>
          <w:ilvl w:val="0"/>
          <w:numId w:val="52"/>
        </w:numPr>
        <w:shd w:val="clear" w:color="auto" w:fill="FFFFFF"/>
        <w:spacing w:after="0"/>
        <w:contextualSpacing/>
        <w:jc w:val="both"/>
        <w:rPr>
          <w:rFonts w:asciiTheme="minorHAnsi" w:hAnsiTheme="minorHAnsi" w:cstheme="minorHAnsi"/>
          <w:sz w:val="20"/>
          <w:szCs w:val="20"/>
        </w:rPr>
      </w:pPr>
      <w:r w:rsidRPr="0087781C">
        <w:rPr>
          <w:rFonts w:asciiTheme="minorHAnsi" w:hAnsiTheme="minorHAnsi" w:cstheme="minorHAnsi"/>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6EF7228" w14:textId="77777777" w:rsidR="009D16FF" w:rsidRPr="0087781C" w:rsidRDefault="009D16FF" w:rsidP="00F71E53">
      <w:pPr>
        <w:pStyle w:val="Akapitzlist"/>
        <w:numPr>
          <w:ilvl w:val="0"/>
          <w:numId w:val="51"/>
        </w:numPr>
        <w:spacing w:after="0"/>
        <w:jc w:val="both"/>
        <w:rPr>
          <w:rFonts w:asciiTheme="minorHAnsi" w:hAnsiTheme="minorHAnsi" w:cstheme="minorHAnsi"/>
          <w:vanish/>
          <w:sz w:val="20"/>
          <w:szCs w:val="20"/>
        </w:rPr>
      </w:pPr>
    </w:p>
    <w:p w14:paraId="7AFB2046" w14:textId="5D3656D0" w:rsidR="009D16FF" w:rsidRPr="0087781C" w:rsidRDefault="009D16FF" w:rsidP="00F71E53">
      <w:pPr>
        <w:numPr>
          <w:ilvl w:val="0"/>
          <w:numId w:val="51"/>
        </w:numPr>
        <w:spacing w:after="0"/>
        <w:contextualSpacing/>
        <w:jc w:val="both"/>
        <w:rPr>
          <w:rFonts w:asciiTheme="minorHAnsi" w:hAnsiTheme="minorHAnsi" w:cstheme="minorHAnsi"/>
          <w:sz w:val="20"/>
          <w:szCs w:val="20"/>
        </w:rPr>
      </w:pPr>
      <w:r w:rsidRPr="0087781C">
        <w:rPr>
          <w:rFonts w:asciiTheme="minorHAnsi" w:hAnsiTheme="minorHAnsi" w:cstheme="minorHAnsi"/>
          <w:sz w:val="20"/>
          <w:szCs w:val="20"/>
        </w:rPr>
        <w:t>Wykonawca może wypowiedzieć Umowę w przypadku zwłoki Zamawiającego w zapłacie wynagrodzenia przekraczającej 30 dni, pomimo wyznaczenia Zamawiającemu przez Wykonawcę dodatkowego terminu zapłaty, wynoszącego co najmniej 14 dni. Za opóźnienie w zapłacie wynagrodzenia Wykonawcy przysługują od Zamawiającego odsetki ustawowe zgodnie z ustawą z dnia 8 marca 2013 r. o przeciwdziałaniu nadmiernym opóźnieniom w transakcjach handlowych (t.</w:t>
      </w:r>
      <w:r>
        <w:rPr>
          <w:rFonts w:asciiTheme="minorHAnsi" w:hAnsiTheme="minorHAnsi" w:cstheme="minorHAnsi"/>
          <w:sz w:val="20"/>
          <w:szCs w:val="20"/>
        </w:rPr>
        <w:t xml:space="preserve"> </w:t>
      </w:r>
      <w:r w:rsidRPr="0087781C">
        <w:rPr>
          <w:rFonts w:asciiTheme="minorHAnsi" w:hAnsiTheme="minorHAnsi" w:cstheme="minorHAnsi"/>
          <w:sz w:val="20"/>
          <w:szCs w:val="20"/>
        </w:rPr>
        <w:t xml:space="preserve">j. Dz. U. z 2023 r. poz. </w:t>
      </w:r>
      <w:r w:rsidR="00917046">
        <w:rPr>
          <w:rFonts w:asciiTheme="minorHAnsi" w:hAnsiTheme="minorHAnsi" w:cstheme="minorHAnsi"/>
          <w:sz w:val="20"/>
          <w:szCs w:val="20"/>
        </w:rPr>
        <w:t>1790</w:t>
      </w:r>
      <w:r w:rsidRPr="0087781C">
        <w:rPr>
          <w:rFonts w:asciiTheme="minorHAnsi" w:hAnsiTheme="minorHAnsi" w:cstheme="minorHAnsi"/>
          <w:sz w:val="20"/>
          <w:szCs w:val="20"/>
        </w:rPr>
        <w:t>), za każdy dzień opóźnienia liczony od dnia upływu terminu płatności wskazanego w § 6 ust. 7 i 8 Umowy.</w:t>
      </w:r>
    </w:p>
    <w:p w14:paraId="0F122308" w14:textId="77777777" w:rsidR="009D16FF" w:rsidRPr="0087781C" w:rsidRDefault="009D16FF" w:rsidP="00F71E53">
      <w:pPr>
        <w:numPr>
          <w:ilvl w:val="0"/>
          <w:numId w:val="51"/>
        </w:numPr>
        <w:spacing w:after="0"/>
        <w:contextualSpacing/>
        <w:jc w:val="both"/>
        <w:rPr>
          <w:rFonts w:asciiTheme="minorHAnsi" w:hAnsiTheme="minorHAnsi" w:cstheme="minorHAnsi"/>
          <w:sz w:val="20"/>
          <w:szCs w:val="20"/>
        </w:rPr>
      </w:pPr>
      <w:r w:rsidRPr="0087781C">
        <w:rPr>
          <w:rFonts w:asciiTheme="minorHAnsi" w:hAnsiTheme="minorHAnsi" w:cstheme="minorHAnsi"/>
          <w:sz w:val="20"/>
          <w:szCs w:val="20"/>
        </w:rPr>
        <w:t>Każda ze Stron może wypowiedzieć lub odstąpić od niezrealizowanej części Umowy w okolicznościach dot. siły wyższej, wskazanych w § 12 Umowy.</w:t>
      </w:r>
    </w:p>
    <w:p w14:paraId="45D69849" w14:textId="77777777" w:rsidR="009D16FF" w:rsidRPr="0087781C" w:rsidRDefault="009D16FF" w:rsidP="00F71E53">
      <w:pPr>
        <w:numPr>
          <w:ilvl w:val="0"/>
          <w:numId w:val="51"/>
        </w:numPr>
        <w:spacing w:after="0"/>
        <w:contextualSpacing/>
        <w:jc w:val="both"/>
        <w:rPr>
          <w:rFonts w:asciiTheme="minorHAnsi" w:hAnsiTheme="minorHAnsi" w:cstheme="minorHAnsi"/>
          <w:sz w:val="20"/>
          <w:szCs w:val="20"/>
        </w:rPr>
      </w:pPr>
      <w:r w:rsidRPr="0087781C">
        <w:rPr>
          <w:rFonts w:asciiTheme="minorHAnsi" w:hAnsiTheme="minorHAnsi" w:cstheme="minorHAnsi"/>
          <w:sz w:val="20"/>
          <w:szCs w:val="20"/>
        </w:rPr>
        <w:t>Wypowiedzenie Umowy lub odstąpienie od Umowy (względnie jej części) następuje w formie pisemnej pod rygorem nieważności i zawiera uzasadnienie.</w:t>
      </w:r>
    </w:p>
    <w:p w14:paraId="549D1311" w14:textId="77777777" w:rsidR="009D16FF" w:rsidRPr="0087781C" w:rsidRDefault="009D16FF" w:rsidP="00F71E53">
      <w:pPr>
        <w:numPr>
          <w:ilvl w:val="0"/>
          <w:numId w:val="51"/>
        </w:numPr>
        <w:spacing w:after="0"/>
        <w:contextualSpacing/>
        <w:jc w:val="both"/>
        <w:rPr>
          <w:rFonts w:asciiTheme="minorHAnsi" w:hAnsiTheme="minorHAnsi" w:cstheme="minorHAnsi"/>
          <w:sz w:val="20"/>
          <w:szCs w:val="20"/>
        </w:rPr>
      </w:pPr>
      <w:r w:rsidRPr="0087781C">
        <w:rPr>
          <w:rFonts w:asciiTheme="minorHAnsi" w:hAnsiTheme="minorHAnsi" w:cstheme="minorHAnsi"/>
          <w:sz w:val="20"/>
          <w:szCs w:val="20"/>
        </w:rPr>
        <w:t xml:space="preserve">Wypowiedzenie Umowy lub odstąpienie od Umowy (względnie jej części) w przypadkach, o których stanowi ust. 1 i 2, może nastąpić w ciągu 30 dni (termin) od dnia, w którym powstała przyczyna odstąpienia.  </w:t>
      </w:r>
    </w:p>
    <w:p w14:paraId="28F15841" w14:textId="77777777" w:rsidR="009D16FF" w:rsidRPr="0087781C" w:rsidRDefault="009D16FF" w:rsidP="00F71E53">
      <w:pPr>
        <w:widowControl w:val="0"/>
        <w:numPr>
          <w:ilvl w:val="0"/>
          <w:numId w:val="51"/>
        </w:numPr>
        <w:tabs>
          <w:tab w:val="num" w:pos="426"/>
        </w:tabs>
        <w:adjustRightInd w:val="0"/>
        <w:spacing w:after="0"/>
        <w:jc w:val="both"/>
        <w:textAlignment w:val="baseline"/>
        <w:rPr>
          <w:rFonts w:asciiTheme="minorHAnsi" w:hAnsiTheme="minorHAnsi" w:cstheme="minorHAnsi"/>
          <w:sz w:val="20"/>
          <w:szCs w:val="20"/>
        </w:rPr>
      </w:pPr>
      <w:r w:rsidRPr="0087781C">
        <w:rPr>
          <w:rFonts w:asciiTheme="minorHAnsi" w:hAnsiTheme="minorHAnsi" w:cstheme="minorHAnsi"/>
          <w:sz w:val="20"/>
          <w:szCs w:val="20"/>
        </w:rPr>
        <w:t xml:space="preserve">W przypadku wypowiedzenia Umowy lub odstąpienia od Umowy przez Zamawiającego z przyczyn, za które odpowiedzialność ponosi Wykonawca, Wykonawca zapłaci Zamawiającemu </w:t>
      </w:r>
      <w:bookmarkStart w:id="10" w:name="_Hlk65676556"/>
      <w:r w:rsidRPr="0087781C">
        <w:rPr>
          <w:rFonts w:asciiTheme="minorHAnsi" w:hAnsiTheme="minorHAnsi" w:cstheme="minorHAnsi"/>
          <w:sz w:val="20"/>
          <w:szCs w:val="20"/>
        </w:rPr>
        <w:t xml:space="preserve">karę umową </w:t>
      </w:r>
      <w:bookmarkEnd w:id="10"/>
      <w:r w:rsidRPr="0087781C">
        <w:rPr>
          <w:rFonts w:asciiTheme="minorHAnsi" w:hAnsiTheme="minorHAnsi" w:cstheme="minorHAnsi"/>
          <w:sz w:val="20"/>
          <w:szCs w:val="20"/>
        </w:rPr>
        <w:t xml:space="preserve">w wysokości 20% wynagrodzenia brutto, o którym mowa w § 6 ust. 4 Umowy. Kara umowna wlicza się do limitu określonego w § 7 ust. 2 Umowy. </w:t>
      </w:r>
    </w:p>
    <w:p w14:paraId="4DD390BA" w14:textId="77777777" w:rsidR="009D16FF" w:rsidRPr="0087781C" w:rsidRDefault="009D16FF" w:rsidP="00F71E53">
      <w:pPr>
        <w:numPr>
          <w:ilvl w:val="0"/>
          <w:numId w:val="51"/>
        </w:numPr>
        <w:shd w:val="clear" w:color="auto" w:fill="FFFFFF"/>
        <w:spacing w:after="0"/>
        <w:contextualSpacing/>
        <w:jc w:val="both"/>
        <w:rPr>
          <w:rFonts w:asciiTheme="minorHAnsi" w:hAnsiTheme="minorHAnsi" w:cstheme="minorHAnsi"/>
          <w:sz w:val="20"/>
          <w:szCs w:val="20"/>
        </w:rPr>
      </w:pPr>
      <w:r w:rsidRPr="0087781C">
        <w:rPr>
          <w:rFonts w:asciiTheme="minorHAnsi" w:hAnsiTheme="minorHAnsi" w:cstheme="minorHAnsi"/>
          <w:sz w:val="20"/>
          <w:szCs w:val="20"/>
        </w:rPr>
        <w:t>W przypadku wypowiedzenia Umowy lub odstąpienia od Umowy przez którąś ze Stron, Wykonawca może żądać wyłącznie wynagrodzenia należnego z tytułu wykonania części Umowy.</w:t>
      </w:r>
    </w:p>
    <w:p w14:paraId="4864049D" w14:textId="77777777" w:rsidR="009D16FF" w:rsidRPr="0087781C" w:rsidRDefault="009D16FF" w:rsidP="00F71E53">
      <w:pPr>
        <w:numPr>
          <w:ilvl w:val="0"/>
          <w:numId w:val="51"/>
        </w:numPr>
        <w:spacing w:after="0"/>
        <w:contextualSpacing/>
        <w:jc w:val="both"/>
        <w:rPr>
          <w:rFonts w:asciiTheme="minorHAnsi" w:hAnsiTheme="minorHAnsi" w:cstheme="minorHAnsi"/>
          <w:sz w:val="20"/>
          <w:szCs w:val="20"/>
        </w:rPr>
      </w:pPr>
      <w:r w:rsidRPr="0087781C">
        <w:rPr>
          <w:rFonts w:asciiTheme="minorHAnsi" w:hAnsiTheme="minorHAnsi" w:cstheme="minorHAnsi"/>
          <w:sz w:val="20"/>
          <w:szCs w:val="20"/>
        </w:rPr>
        <w:t xml:space="preserve">W przypadku </w:t>
      </w:r>
      <w:bookmarkStart w:id="11" w:name="_Hlk65676285"/>
      <w:r w:rsidRPr="0087781C">
        <w:rPr>
          <w:rFonts w:asciiTheme="minorHAnsi" w:hAnsiTheme="minorHAnsi" w:cstheme="minorHAnsi"/>
          <w:sz w:val="20"/>
          <w:szCs w:val="20"/>
        </w:rPr>
        <w:t xml:space="preserve">wypowiedzenia Umowy lub </w:t>
      </w:r>
      <w:bookmarkEnd w:id="11"/>
      <w:r w:rsidRPr="0087781C">
        <w:rPr>
          <w:rFonts w:asciiTheme="minorHAnsi" w:hAnsiTheme="minorHAnsi" w:cstheme="minorHAnsi"/>
          <w:sz w:val="20"/>
          <w:szCs w:val="20"/>
        </w:rPr>
        <w:t xml:space="preserve">odstąpienia od Umowy przez Zamawiającego z przyczyn leżących po stronie Wykonawcy, nie przysługują Wykonawcy w stosunku do Zamawiającego żadne roszczenia z tytułu zwrotu nakładów poniesionych z tytułu realizacji Umowy, jak również z tytułu utraconego wynagrodzenia.  </w:t>
      </w:r>
    </w:p>
    <w:p w14:paraId="48AE57F8" w14:textId="77777777" w:rsidR="00341C12" w:rsidRPr="009D16FF" w:rsidRDefault="00341C12" w:rsidP="00D64CBC">
      <w:pPr>
        <w:pStyle w:val="Akapitzlist"/>
        <w:spacing w:after="0"/>
        <w:ind w:left="426"/>
        <w:rPr>
          <w:rFonts w:asciiTheme="minorHAnsi" w:hAnsiTheme="minorHAnsi" w:cstheme="minorHAnsi"/>
          <w:b/>
          <w:sz w:val="20"/>
          <w:szCs w:val="20"/>
        </w:rPr>
      </w:pPr>
    </w:p>
    <w:p w14:paraId="6371986A" w14:textId="77777777" w:rsidR="00341C12" w:rsidRPr="009D16FF" w:rsidRDefault="00341C12" w:rsidP="00D64CBC">
      <w:pPr>
        <w:spacing w:after="0"/>
        <w:jc w:val="center"/>
        <w:rPr>
          <w:rFonts w:asciiTheme="minorHAnsi" w:hAnsiTheme="minorHAnsi" w:cstheme="minorHAnsi"/>
          <w:b/>
          <w:sz w:val="20"/>
          <w:szCs w:val="20"/>
        </w:rPr>
      </w:pPr>
      <w:r w:rsidRPr="009D16FF">
        <w:rPr>
          <w:rFonts w:asciiTheme="minorHAnsi" w:hAnsiTheme="minorHAnsi" w:cstheme="minorHAnsi"/>
          <w:b/>
          <w:sz w:val="20"/>
          <w:szCs w:val="20"/>
        </w:rPr>
        <w:t>§ 9</w:t>
      </w:r>
    </w:p>
    <w:p w14:paraId="17F0F3C0" w14:textId="77777777" w:rsidR="00341C12" w:rsidRPr="009D16FF" w:rsidRDefault="00341C12" w:rsidP="00D64CBC">
      <w:pPr>
        <w:spacing w:after="0"/>
        <w:jc w:val="center"/>
        <w:rPr>
          <w:rFonts w:asciiTheme="minorHAnsi" w:hAnsiTheme="minorHAnsi" w:cstheme="minorHAnsi"/>
          <w:b/>
          <w:sz w:val="20"/>
          <w:szCs w:val="20"/>
        </w:rPr>
      </w:pPr>
      <w:r w:rsidRPr="009D16FF">
        <w:rPr>
          <w:rFonts w:asciiTheme="minorHAnsi" w:hAnsiTheme="minorHAnsi" w:cstheme="minorHAnsi"/>
          <w:b/>
          <w:sz w:val="20"/>
          <w:szCs w:val="20"/>
        </w:rPr>
        <w:t>Zmiana Umowy</w:t>
      </w:r>
    </w:p>
    <w:p w14:paraId="480EB1B6" w14:textId="77777777" w:rsidR="009D16FF" w:rsidRPr="0087781C" w:rsidRDefault="009D16FF" w:rsidP="00F71E53">
      <w:pPr>
        <w:numPr>
          <w:ilvl w:val="0"/>
          <w:numId w:val="24"/>
        </w:numPr>
        <w:spacing w:after="0"/>
        <w:contextualSpacing/>
        <w:jc w:val="both"/>
        <w:rPr>
          <w:rFonts w:asciiTheme="minorHAnsi" w:hAnsiTheme="minorHAnsi" w:cstheme="minorHAnsi"/>
          <w:sz w:val="20"/>
          <w:szCs w:val="20"/>
        </w:rPr>
      </w:pPr>
      <w:r w:rsidRPr="0087781C">
        <w:rPr>
          <w:rFonts w:asciiTheme="minorHAnsi" w:hAnsiTheme="minorHAnsi" w:cstheme="minorHAnsi"/>
          <w:sz w:val="20"/>
          <w:szCs w:val="20"/>
        </w:rPr>
        <w:t>Wszelkie zmiany Umowy wymagają formy pisemnej pod rygorem nieważności, z zastrzeżeniem odrębnych postanowień niniejszej Umowy.</w:t>
      </w:r>
    </w:p>
    <w:p w14:paraId="76C4726C" w14:textId="6C1D517E" w:rsidR="009D16FF" w:rsidRPr="0087781C" w:rsidRDefault="009D16FF" w:rsidP="00F71E53">
      <w:pPr>
        <w:numPr>
          <w:ilvl w:val="0"/>
          <w:numId w:val="24"/>
        </w:numPr>
        <w:spacing w:after="0"/>
        <w:contextualSpacing/>
        <w:jc w:val="both"/>
        <w:rPr>
          <w:rFonts w:asciiTheme="minorHAnsi" w:hAnsiTheme="minorHAnsi" w:cstheme="minorHAnsi"/>
          <w:sz w:val="20"/>
          <w:szCs w:val="20"/>
        </w:rPr>
      </w:pPr>
      <w:r w:rsidRPr="0087781C">
        <w:rPr>
          <w:rFonts w:asciiTheme="minorHAnsi" w:hAnsiTheme="minorHAnsi" w:cstheme="minorHAnsi"/>
          <w:sz w:val="20"/>
          <w:szCs w:val="20"/>
        </w:rPr>
        <w:t>Zamawiający, poza sytuacjami przewidzianymi w art. 455 PZP, dopuszcza zmiany postanowień Umowy w stosunku do treści oferty, na podstawie której dokonano wyboru Wykonawcy, w następującym zakresie:</w:t>
      </w:r>
    </w:p>
    <w:p w14:paraId="69669B3C" w14:textId="77777777" w:rsidR="009D16FF" w:rsidRPr="0087781C" w:rsidRDefault="009D16FF" w:rsidP="00F71E53">
      <w:pPr>
        <w:numPr>
          <w:ilvl w:val="0"/>
          <w:numId w:val="53"/>
        </w:numPr>
        <w:spacing w:after="0"/>
        <w:ind w:left="851"/>
        <w:contextualSpacing/>
        <w:jc w:val="both"/>
        <w:rPr>
          <w:rFonts w:asciiTheme="minorHAnsi" w:hAnsiTheme="minorHAnsi" w:cstheme="minorHAnsi"/>
          <w:sz w:val="20"/>
          <w:szCs w:val="20"/>
        </w:rPr>
      </w:pPr>
      <w:r w:rsidRPr="0087781C">
        <w:rPr>
          <w:rFonts w:asciiTheme="minorHAnsi" w:hAnsiTheme="minorHAnsi" w:cstheme="minorHAnsi"/>
          <w:sz w:val="20"/>
          <w:szCs w:val="20"/>
        </w:rPr>
        <w:t xml:space="preserve">terminu realizacji przedmiotu Umowy z powodu siły wyższej lub działań osób trzecich uniemożliwiających realizację przedmiotu Umowy, które to działania nie są konsekwencją winy którejkolwiek ze Stron – o czas równy okresowi, </w:t>
      </w:r>
      <w:r w:rsidRPr="0087781C">
        <w:rPr>
          <w:rFonts w:asciiTheme="minorHAnsi" w:hAnsiTheme="minorHAnsi" w:cstheme="minorHAnsi"/>
          <w:sz w:val="20"/>
          <w:szCs w:val="20"/>
        </w:rPr>
        <w:br/>
        <w:t>w którym nie było możliwe prowadzenie prac związanych z przedmiotem Umowy;</w:t>
      </w:r>
    </w:p>
    <w:p w14:paraId="205E2C55" w14:textId="77777777" w:rsidR="009D16FF" w:rsidRPr="0087781C" w:rsidRDefault="009D16FF" w:rsidP="00F71E53">
      <w:pPr>
        <w:numPr>
          <w:ilvl w:val="0"/>
          <w:numId w:val="53"/>
        </w:numPr>
        <w:spacing w:after="0"/>
        <w:ind w:left="851"/>
        <w:contextualSpacing/>
        <w:jc w:val="both"/>
        <w:rPr>
          <w:rFonts w:asciiTheme="minorHAnsi" w:hAnsiTheme="minorHAnsi" w:cstheme="minorHAnsi"/>
          <w:sz w:val="20"/>
          <w:szCs w:val="20"/>
        </w:rPr>
      </w:pPr>
      <w:r w:rsidRPr="0087781C">
        <w:rPr>
          <w:rFonts w:asciiTheme="minorHAnsi" w:hAnsiTheme="minorHAnsi" w:cstheme="minorHAnsi"/>
          <w:sz w:val="20"/>
          <w:szCs w:val="20"/>
        </w:rPr>
        <w:lastRenderedPageBreak/>
        <w:t xml:space="preserve">w przypadku uchwalenia lub zmiany obowiązujących przepisów, których uchwalenie lub zmiana nastąpiły po dniu zawarcia Umowy, a z których treści wynika konieczność lub zasadność wprowadzenia zmian do Umowy </w:t>
      </w:r>
      <w:r w:rsidRPr="0087781C">
        <w:rPr>
          <w:rFonts w:cstheme="minorHAnsi"/>
          <w:sz w:val="20"/>
          <w:szCs w:val="20"/>
        </w:rPr>
        <w:t>w zakresie koniecznym  do uzyskania zgodności realizacji przedmiotu Umowy z obowiązującym stanem prawnym</w:t>
      </w:r>
      <w:r w:rsidRPr="0087781C">
        <w:rPr>
          <w:rFonts w:asciiTheme="minorHAnsi" w:hAnsiTheme="minorHAnsi" w:cstheme="minorHAnsi"/>
          <w:sz w:val="20"/>
          <w:szCs w:val="20"/>
        </w:rPr>
        <w:t>;</w:t>
      </w:r>
    </w:p>
    <w:p w14:paraId="57D7830F" w14:textId="234A34AF" w:rsidR="009D16FF" w:rsidRPr="0087781C" w:rsidRDefault="009D16FF" w:rsidP="00F71E53">
      <w:pPr>
        <w:numPr>
          <w:ilvl w:val="0"/>
          <w:numId w:val="53"/>
        </w:numPr>
        <w:spacing w:after="0"/>
        <w:ind w:left="851"/>
        <w:contextualSpacing/>
        <w:jc w:val="both"/>
        <w:rPr>
          <w:rStyle w:val="fontstyle01"/>
          <w:rFonts w:asciiTheme="minorHAnsi" w:hAnsiTheme="minorHAnsi" w:cstheme="minorHAnsi"/>
        </w:rPr>
      </w:pPr>
      <w:r w:rsidRPr="0087781C">
        <w:rPr>
          <w:rStyle w:val="fontstyle01"/>
        </w:rPr>
        <w:t>terminu realizacji przedmiotu Umowy z powodu następstwa okoliczności, za które odpowiedzialność ponosi</w:t>
      </w:r>
      <w:r w:rsidRPr="0087781C">
        <w:rPr>
          <w:rFonts w:cs="Calibri"/>
          <w:color w:val="000000"/>
          <w:sz w:val="20"/>
          <w:szCs w:val="20"/>
        </w:rPr>
        <w:br/>
      </w:r>
      <w:r w:rsidRPr="0087781C">
        <w:rPr>
          <w:rStyle w:val="fontstyle01"/>
        </w:rPr>
        <w:t>Zamawiający, w szczególności będącego następstwem nieterminowego przekazania terenu, konieczności</w:t>
      </w:r>
      <w:r w:rsidRPr="0087781C">
        <w:rPr>
          <w:rFonts w:cs="Calibri"/>
          <w:color w:val="000000"/>
          <w:sz w:val="20"/>
          <w:szCs w:val="20"/>
        </w:rPr>
        <w:br/>
      </w:r>
      <w:r w:rsidRPr="0087781C">
        <w:rPr>
          <w:rStyle w:val="fontstyle01"/>
        </w:rPr>
        <w:t>zmian zakresu Umowy, w jakim ww. okoliczności miały lub będą mogły mieć wpływ na</w:t>
      </w:r>
      <w:r w:rsidR="00DF710C">
        <w:rPr>
          <w:rFonts w:cs="Calibri"/>
          <w:color w:val="000000"/>
          <w:sz w:val="20"/>
          <w:szCs w:val="20"/>
        </w:rPr>
        <w:t xml:space="preserve"> </w:t>
      </w:r>
      <w:r w:rsidRPr="0087781C">
        <w:rPr>
          <w:rStyle w:val="fontstyle01"/>
        </w:rPr>
        <w:t>dotrzymanie terminu zakończenia;</w:t>
      </w:r>
    </w:p>
    <w:p w14:paraId="545D5ED1" w14:textId="66318BEA" w:rsidR="009D16FF" w:rsidRPr="009D16FF" w:rsidRDefault="009D16FF" w:rsidP="00F71E53">
      <w:pPr>
        <w:numPr>
          <w:ilvl w:val="0"/>
          <w:numId w:val="24"/>
        </w:numPr>
        <w:spacing w:after="0"/>
        <w:contextualSpacing/>
        <w:jc w:val="both"/>
        <w:rPr>
          <w:rFonts w:asciiTheme="minorHAnsi" w:hAnsiTheme="minorHAnsi" w:cstheme="minorHAnsi"/>
          <w:sz w:val="20"/>
          <w:szCs w:val="20"/>
        </w:rPr>
      </w:pPr>
      <w:r w:rsidRPr="009D16FF">
        <w:rPr>
          <w:rFonts w:asciiTheme="minorHAnsi" w:hAnsiTheme="minorHAnsi" w:cstheme="minorHAnsi"/>
          <w:sz w:val="20"/>
          <w:szCs w:val="20"/>
        </w:rPr>
        <w:t xml:space="preserve">Ponadto Zamawiający przewiduje zmianę wynagrodzenia wskazanego w § 6 ust. </w:t>
      </w:r>
      <w:r w:rsidR="00E91CA2">
        <w:rPr>
          <w:rFonts w:asciiTheme="minorHAnsi" w:hAnsiTheme="minorHAnsi" w:cstheme="minorHAnsi"/>
          <w:sz w:val="20"/>
          <w:szCs w:val="20"/>
        </w:rPr>
        <w:t>1 lub 2</w:t>
      </w:r>
      <w:r w:rsidRPr="009D16FF">
        <w:rPr>
          <w:rFonts w:asciiTheme="minorHAnsi" w:hAnsiTheme="minorHAnsi" w:cstheme="minorHAnsi"/>
          <w:sz w:val="20"/>
          <w:szCs w:val="20"/>
        </w:rPr>
        <w:t xml:space="preserve"> w przypadku zmiany:</w:t>
      </w:r>
    </w:p>
    <w:p w14:paraId="1D0B61CD" w14:textId="77777777" w:rsidR="009D16FF" w:rsidRPr="009D16FF" w:rsidRDefault="009D16FF" w:rsidP="00F71E53">
      <w:pPr>
        <w:numPr>
          <w:ilvl w:val="4"/>
          <w:numId w:val="54"/>
        </w:numPr>
        <w:suppressAutoHyphens/>
        <w:spacing w:after="0"/>
        <w:ind w:left="993"/>
        <w:jc w:val="both"/>
        <w:rPr>
          <w:rFonts w:asciiTheme="minorHAnsi" w:eastAsia="Times New Roman" w:hAnsiTheme="minorHAnsi" w:cstheme="minorHAnsi"/>
          <w:sz w:val="20"/>
          <w:szCs w:val="20"/>
          <w:lang w:eastAsia="ar-SA"/>
        </w:rPr>
      </w:pPr>
      <w:r w:rsidRPr="009D16FF">
        <w:rPr>
          <w:rFonts w:asciiTheme="minorHAnsi" w:eastAsia="Times New Roman" w:hAnsiTheme="minorHAnsi" w:cstheme="minorHAnsi"/>
          <w:sz w:val="20"/>
          <w:szCs w:val="20"/>
          <w:lang w:eastAsia="ar-SA"/>
        </w:rPr>
        <w:t>stawki podatku od towarów i usług oraz podatku akcyzowego;</w:t>
      </w:r>
    </w:p>
    <w:p w14:paraId="58B3C233" w14:textId="08C3F5A5" w:rsidR="009D16FF" w:rsidRPr="009D16FF" w:rsidRDefault="009D16FF" w:rsidP="00F71E53">
      <w:pPr>
        <w:numPr>
          <w:ilvl w:val="4"/>
          <w:numId w:val="54"/>
        </w:numPr>
        <w:suppressAutoHyphens/>
        <w:spacing w:after="0"/>
        <w:ind w:left="993"/>
        <w:jc w:val="both"/>
        <w:rPr>
          <w:rFonts w:asciiTheme="minorHAnsi" w:eastAsia="Times New Roman" w:hAnsiTheme="minorHAnsi" w:cstheme="minorHAnsi"/>
          <w:sz w:val="20"/>
          <w:szCs w:val="20"/>
          <w:lang w:eastAsia="ar-SA"/>
        </w:rPr>
      </w:pPr>
      <w:r w:rsidRPr="009D16FF">
        <w:rPr>
          <w:rFonts w:asciiTheme="minorHAnsi" w:eastAsia="Times New Roman" w:hAnsiTheme="minorHAnsi" w:cstheme="minorHAnsi"/>
          <w:sz w:val="20"/>
          <w:szCs w:val="20"/>
          <w:lang w:eastAsia="ar-SA"/>
        </w:rPr>
        <w:t>wysokości minimalnego wynagrodzenia za pracę albo wysokości minimalnej stawki godzinowej, ustalonych na podstawie ustawy z dnia 10 października 2002 r. o minimalnym wynagrodzeniu za pracę (t.</w:t>
      </w:r>
      <w:r w:rsidR="00DF710C">
        <w:rPr>
          <w:rFonts w:asciiTheme="minorHAnsi" w:eastAsia="Times New Roman" w:hAnsiTheme="minorHAnsi" w:cstheme="minorHAnsi"/>
          <w:sz w:val="20"/>
          <w:szCs w:val="20"/>
          <w:lang w:eastAsia="ar-SA"/>
        </w:rPr>
        <w:t xml:space="preserve"> </w:t>
      </w:r>
      <w:r w:rsidRPr="009D16FF">
        <w:rPr>
          <w:rFonts w:asciiTheme="minorHAnsi" w:eastAsia="Times New Roman" w:hAnsiTheme="minorHAnsi" w:cstheme="minorHAnsi"/>
          <w:sz w:val="20"/>
          <w:szCs w:val="20"/>
          <w:lang w:eastAsia="ar-SA"/>
        </w:rPr>
        <w:t>j. Dz.U. z 2020 poz. 2207</w:t>
      </w:r>
      <w:r w:rsidR="00917046">
        <w:rPr>
          <w:rFonts w:asciiTheme="minorHAnsi" w:eastAsia="Times New Roman" w:hAnsiTheme="minorHAnsi" w:cstheme="minorHAnsi"/>
          <w:sz w:val="20"/>
          <w:szCs w:val="20"/>
          <w:lang w:eastAsia="ar-SA"/>
        </w:rPr>
        <w:t xml:space="preserve"> z późn. zm.</w:t>
      </w:r>
      <w:r w:rsidRPr="009D16FF">
        <w:rPr>
          <w:rFonts w:asciiTheme="minorHAnsi" w:eastAsia="Times New Roman" w:hAnsiTheme="minorHAnsi" w:cstheme="minorHAnsi"/>
          <w:sz w:val="20"/>
          <w:szCs w:val="20"/>
          <w:lang w:eastAsia="ar-SA"/>
        </w:rPr>
        <w:t>)</w:t>
      </w:r>
      <w:r w:rsidR="005E00DC">
        <w:rPr>
          <w:rFonts w:asciiTheme="minorHAnsi" w:eastAsia="Times New Roman" w:hAnsiTheme="minorHAnsi" w:cstheme="minorHAnsi"/>
          <w:sz w:val="20"/>
          <w:szCs w:val="20"/>
          <w:lang w:eastAsia="ar-SA"/>
        </w:rPr>
        <w:t>;</w:t>
      </w:r>
    </w:p>
    <w:p w14:paraId="032DF85F" w14:textId="68E184B0" w:rsidR="009D16FF" w:rsidRPr="009D16FF" w:rsidRDefault="009D16FF" w:rsidP="00F71E53">
      <w:pPr>
        <w:numPr>
          <w:ilvl w:val="4"/>
          <w:numId w:val="54"/>
        </w:numPr>
        <w:suppressAutoHyphens/>
        <w:spacing w:after="0"/>
        <w:ind w:left="993"/>
        <w:jc w:val="both"/>
        <w:rPr>
          <w:rFonts w:asciiTheme="minorHAnsi" w:eastAsia="Times New Roman" w:hAnsiTheme="minorHAnsi" w:cstheme="minorHAnsi"/>
          <w:sz w:val="20"/>
          <w:szCs w:val="20"/>
          <w:lang w:eastAsia="ar-SA"/>
        </w:rPr>
      </w:pPr>
      <w:r w:rsidRPr="009D16FF">
        <w:rPr>
          <w:rFonts w:asciiTheme="minorHAnsi" w:eastAsia="Times New Roman" w:hAnsiTheme="minorHAnsi" w:cstheme="minorHAnsi"/>
          <w:sz w:val="20"/>
          <w:szCs w:val="20"/>
          <w:lang w:eastAsia="ar-SA"/>
        </w:rPr>
        <w:t>zasad podlegania ubezpieczeniom społecznym lub ubezpieczeniu zdrowotnemu lub wysokości stawki składki na ubezpieczenia społeczne lub ubezpieczenie zdrowotne</w:t>
      </w:r>
      <w:r w:rsidR="005E00DC">
        <w:rPr>
          <w:rFonts w:asciiTheme="minorHAnsi" w:eastAsia="Times New Roman" w:hAnsiTheme="minorHAnsi" w:cstheme="minorHAnsi"/>
          <w:sz w:val="20"/>
          <w:szCs w:val="20"/>
          <w:lang w:eastAsia="ar-SA"/>
        </w:rPr>
        <w:t>;</w:t>
      </w:r>
    </w:p>
    <w:p w14:paraId="159DFFD3" w14:textId="7EFEBE89" w:rsidR="009D16FF" w:rsidRPr="009D16FF" w:rsidRDefault="009D16FF" w:rsidP="00F71E53">
      <w:pPr>
        <w:numPr>
          <w:ilvl w:val="4"/>
          <w:numId w:val="54"/>
        </w:numPr>
        <w:suppressAutoHyphens/>
        <w:spacing w:after="0"/>
        <w:ind w:left="993"/>
        <w:jc w:val="both"/>
        <w:rPr>
          <w:rFonts w:asciiTheme="minorHAnsi" w:eastAsia="Times New Roman" w:hAnsiTheme="minorHAnsi" w:cstheme="minorHAnsi"/>
          <w:sz w:val="20"/>
          <w:szCs w:val="20"/>
          <w:lang w:eastAsia="ar-SA"/>
        </w:rPr>
      </w:pPr>
      <w:r w:rsidRPr="009D16FF">
        <w:rPr>
          <w:rFonts w:asciiTheme="minorHAnsi" w:eastAsia="Times New Roman" w:hAnsiTheme="minorHAnsi" w:cstheme="minorHAnsi"/>
          <w:sz w:val="20"/>
          <w:szCs w:val="20"/>
          <w:lang w:eastAsia="ar-SA"/>
        </w:rPr>
        <w:t>zasad gromadzenia i wysokości wpłat do pracowniczych planów kapitałowych, o których mowa w ustawie z dnia 4 października 2018 r. o pracowniczych planach kapitałowych (t.</w:t>
      </w:r>
      <w:r w:rsidR="00DF710C">
        <w:rPr>
          <w:rFonts w:asciiTheme="minorHAnsi" w:eastAsia="Times New Roman" w:hAnsiTheme="minorHAnsi" w:cstheme="minorHAnsi"/>
          <w:sz w:val="20"/>
          <w:szCs w:val="20"/>
          <w:lang w:eastAsia="ar-SA"/>
        </w:rPr>
        <w:t xml:space="preserve"> </w:t>
      </w:r>
      <w:r w:rsidRPr="009D16FF">
        <w:rPr>
          <w:rFonts w:asciiTheme="minorHAnsi" w:eastAsia="Times New Roman" w:hAnsiTheme="minorHAnsi" w:cstheme="minorHAnsi"/>
          <w:sz w:val="20"/>
          <w:szCs w:val="20"/>
          <w:lang w:eastAsia="ar-SA"/>
        </w:rPr>
        <w:t>j. Dz. U. z 202</w:t>
      </w:r>
      <w:r w:rsidR="00917046">
        <w:rPr>
          <w:rFonts w:asciiTheme="minorHAnsi" w:eastAsia="Times New Roman" w:hAnsiTheme="minorHAnsi" w:cstheme="minorHAnsi"/>
          <w:sz w:val="20"/>
          <w:szCs w:val="20"/>
          <w:lang w:eastAsia="ar-SA"/>
        </w:rPr>
        <w:t>4</w:t>
      </w:r>
      <w:r w:rsidRPr="009D16FF">
        <w:rPr>
          <w:rFonts w:asciiTheme="minorHAnsi" w:eastAsia="Times New Roman" w:hAnsiTheme="minorHAnsi" w:cstheme="minorHAnsi"/>
          <w:sz w:val="20"/>
          <w:szCs w:val="20"/>
          <w:lang w:eastAsia="ar-SA"/>
        </w:rPr>
        <w:t xml:space="preserve"> poz. </w:t>
      </w:r>
      <w:r w:rsidR="00917046">
        <w:rPr>
          <w:rFonts w:asciiTheme="minorHAnsi" w:eastAsia="Times New Roman" w:hAnsiTheme="minorHAnsi" w:cstheme="minorHAnsi"/>
          <w:sz w:val="20"/>
          <w:szCs w:val="20"/>
          <w:lang w:eastAsia="ar-SA"/>
        </w:rPr>
        <w:t>427</w:t>
      </w:r>
      <w:r w:rsidRPr="009D16FF">
        <w:rPr>
          <w:rFonts w:asciiTheme="minorHAnsi" w:eastAsia="Times New Roman" w:hAnsiTheme="minorHAnsi" w:cstheme="minorHAnsi"/>
          <w:sz w:val="20"/>
          <w:szCs w:val="20"/>
          <w:lang w:eastAsia="ar-SA"/>
        </w:rPr>
        <w:t>)</w:t>
      </w:r>
    </w:p>
    <w:p w14:paraId="696BF4AE" w14:textId="77777777" w:rsidR="009D16FF" w:rsidRPr="009D16FF" w:rsidRDefault="009D16FF" w:rsidP="009D16FF">
      <w:pPr>
        <w:shd w:val="clear" w:color="auto" w:fill="FFFFFF"/>
        <w:spacing w:after="0"/>
        <w:ind w:left="720"/>
        <w:jc w:val="both"/>
        <w:rPr>
          <w:rFonts w:asciiTheme="minorHAnsi" w:eastAsia="Times New Roman" w:hAnsiTheme="minorHAnsi" w:cstheme="minorHAnsi"/>
          <w:sz w:val="20"/>
          <w:szCs w:val="20"/>
          <w:lang w:eastAsia="pl-PL"/>
        </w:rPr>
      </w:pPr>
      <w:r w:rsidRPr="009D16FF">
        <w:rPr>
          <w:rFonts w:asciiTheme="minorHAnsi" w:eastAsia="Times New Roman" w:hAnsiTheme="minorHAnsi" w:cstheme="minorHAnsi"/>
          <w:sz w:val="20"/>
          <w:szCs w:val="20"/>
          <w:lang w:eastAsia="pl-PL"/>
        </w:rPr>
        <w:t>- jeżeli zmiany te będą miały wpływ na koszty wykonania zamówienia przez Wykonawcę.</w:t>
      </w:r>
    </w:p>
    <w:p w14:paraId="6D969C70" w14:textId="77777777" w:rsidR="009D16FF" w:rsidRPr="0087781C" w:rsidRDefault="009D16FF" w:rsidP="00F71E53">
      <w:pPr>
        <w:numPr>
          <w:ilvl w:val="0"/>
          <w:numId w:val="24"/>
        </w:numPr>
        <w:shd w:val="clear" w:color="auto" w:fill="FFFFFF"/>
        <w:spacing w:after="0"/>
        <w:jc w:val="both"/>
        <w:rPr>
          <w:rFonts w:asciiTheme="minorHAnsi" w:eastAsia="Times New Roman" w:hAnsiTheme="minorHAnsi" w:cstheme="minorHAnsi"/>
          <w:sz w:val="20"/>
          <w:szCs w:val="20"/>
          <w:lang w:eastAsia="pl-PL"/>
        </w:rPr>
      </w:pPr>
      <w:r w:rsidRPr="0087781C">
        <w:rPr>
          <w:rFonts w:asciiTheme="minorHAnsi" w:eastAsia="Times New Roman" w:hAnsiTheme="minorHAnsi" w:cstheme="minorHAnsi"/>
          <w:sz w:val="20"/>
          <w:szCs w:val="20"/>
          <w:lang w:eastAsia="pl-PL"/>
        </w:rPr>
        <w:t xml:space="preserve">Dodatkowo, Zamawiający dopuszcza zmiany postanowień Umowy w stosunku do treści oferty, na podstawie której dokonano wyboru Wykonawcy </w:t>
      </w:r>
      <w:r w:rsidRPr="0087781C">
        <w:rPr>
          <w:rFonts w:asciiTheme="minorHAnsi" w:eastAsia="Times New Roman" w:hAnsiTheme="minorHAnsi" w:cstheme="minorHAnsi"/>
          <w:sz w:val="20"/>
          <w:szCs w:val="20"/>
          <w:shd w:val="clear" w:color="auto" w:fill="FFFFFF"/>
          <w:lang w:eastAsia="pl-PL"/>
        </w:rPr>
        <w:t>w przypadku zmiany ceny materiałów lub kosztów związanych z realizacją zamówienia na poniższych zasadach:</w:t>
      </w:r>
    </w:p>
    <w:p w14:paraId="45FC5DBD" w14:textId="77777777" w:rsidR="009D16FF" w:rsidRPr="0087781C" w:rsidRDefault="009D16FF" w:rsidP="00F71E53">
      <w:pPr>
        <w:numPr>
          <w:ilvl w:val="2"/>
          <w:numId w:val="51"/>
        </w:numPr>
        <w:shd w:val="clear" w:color="auto" w:fill="FFFFFF"/>
        <w:spacing w:after="0"/>
        <w:ind w:left="851" w:hanging="284"/>
        <w:jc w:val="both"/>
        <w:rPr>
          <w:rFonts w:asciiTheme="minorHAnsi" w:eastAsia="Times New Roman" w:hAnsiTheme="minorHAnsi" w:cstheme="minorHAnsi"/>
          <w:sz w:val="16"/>
          <w:szCs w:val="16"/>
          <w:lang w:eastAsia="pl-PL"/>
        </w:rPr>
      </w:pPr>
      <w:r w:rsidRPr="0087781C">
        <w:rPr>
          <w:rFonts w:asciiTheme="minorHAnsi" w:eastAsia="Times New Roman" w:hAnsiTheme="minorHAnsi" w:cstheme="minorHAnsi"/>
          <w:sz w:val="20"/>
          <w:szCs w:val="20"/>
          <w:lang w:eastAsia="pl-PL"/>
        </w:rPr>
        <w:t>poziom zmiany ceny materiałów lub kosztów uprawniający Strony do żądania zmiany wynagrodzenia wynosi ≥5% r/r (rok do roku);</w:t>
      </w:r>
    </w:p>
    <w:p w14:paraId="7DA4E89C" w14:textId="222C0996" w:rsidR="009D16FF" w:rsidRPr="0087781C" w:rsidRDefault="009D16FF" w:rsidP="00F71E53">
      <w:pPr>
        <w:numPr>
          <w:ilvl w:val="2"/>
          <w:numId w:val="51"/>
        </w:numPr>
        <w:shd w:val="clear" w:color="auto" w:fill="FFFFFF"/>
        <w:spacing w:after="0"/>
        <w:ind w:left="851" w:hanging="284"/>
        <w:jc w:val="both"/>
        <w:rPr>
          <w:rFonts w:asciiTheme="minorHAnsi" w:eastAsia="Times New Roman" w:hAnsiTheme="minorHAnsi" w:cstheme="minorHAnsi"/>
          <w:sz w:val="16"/>
          <w:szCs w:val="16"/>
          <w:lang w:eastAsia="pl-PL"/>
        </w:rPr>
      </w:pPr>
      <w:r w:rsidRPr="0087781C">
        <w:rPr>
          <w:rFonts w:asciiTheme="minorHAnsi" w:eastAsia="Times New Roman" w:hAnsiTheme="minorHAnsi" w:cstheme="minorHAnsi"/>
          <w:sz w:val="20"/>
          <w:szCs w:val="20"/>
          <w:lang w:eastAsia="pl-PL"/>
        </w:rPr>
        <w:t>początkowy termin ustalenia zmiany wynagrodzenia to 202</w:t>
      </w:r>
      <w:r w:rsidR="00E91CA2">
        <w:rPr>
          <w:rFonts w:asciiTheme="minorHAnsi" w:eastAsia="Times New Roman" w:hAnsiTheme="minorHAnsi" w:cstheme="minorHAnsi"/>
          <w:sz w:val="20"/>
          <w:szCs w:val="20"/>
          <w:lang w:eastAsia="pl-PL"/>
        </w:rPr>
        <w:t>6</w:t>
      </w:r>
      <w:r w:rsidRPr="0087781C">
        <w:rPr>
          <w:rFonts w:asciiTheme="minorHAnsi" w:eastAsia="Times New Roman" w:hAnsiTheme="minorHAnsi" w:cstheme="minorHAnsi"/>
          <w:sz w:val="20"/>
          <w:szCs w:val="20"/>
          <w:lang w:eastAsia="pl-PL"/>
        </w:rPr>
        <w:t>-01-01;</w:t>
      </w:r>
    </w:p>
    <w:p w14:paraId="3A7C976B" w14:textId="192F4C08" w:rsidR="009D16FF" w:rsidRPr="0087781C" w:rsidRDefault="009D16FF" w:rsidP="00F71E53">
      <w:pPr>
        <w:numPr>
          <w:ilvl w:val="2"/>
          <w:numId w:val="51"/>
        </w:numPr>
        <w:shd w:val="clear" w:color="auto" w:fill="FFFFFF"/>
        <w:spacing w:after="0"/>
        <w:ind w:left="851" w:hanging="284"/>
        <w:jc w:val="both"/>
        <w:rPr>
          <w:rFonts w:asciiTheme="minorHAnsi" w:eastAsia="Times New Roman" w:hAnsiTheme="minorHAnsi" w:cstheme="minorHAnsi"/>
          <w:sz w:val="12"/>
          <w:szCs w:val="12"/>
          <w:lang w:eastAsia="pl-PL"/>
        </w:rPr>
      </w:pPr>
      <w:r w:rsidRPr="0087781C">
        <w:rPr>
          <w:rFonts w:asciiTheme="minorHAnsi" w:eastAsia="Times New Roman" w:hAnsiTheme="minorHAnsi" w:cstheme="minorHAnsi"/>
          <w:sz w:val="20"/>
          <w:szCs w:val="20"/>
          <w:lang w:eastAsia="pl-PL"/>
        </w:rPr>
        <w:t xml:space="preserve">sposób ustalania zmiany wynagrodzenia: </w:t>
      </w:r>
      <w:r w:rsidRPr="0087781C">
        <w:rPr>
          <w:rStyle w:val="fontstyle01"/>
        </w:rPr>
        <w:t>w przypadku przekroczenia i na podstawie Wskaźnika cen towarów i usług konsumpcyjnych publikowanego przez GUS (</w:t>
      </w:r>
      <w:r w:rsidR="00D7424E" w:rsidRPr="00D7424E">
        <w:rPr>
          <w:rStyle w:val="fontstyle01"/>
          <w:color w:val="0000FF"/>
        </w:rPr>
        <w:t>https://stat.gov.pl/obszary-tematyczne/ceny-handel/wskazniki-cen/wskazniki-cen-towarow-i-uslug-konsumpcyjnych-pot-inflacja-/</w:t>
      </w:r>
      <w:r w:rsidRPr="0087781C">
        <w:rPr>
          <w:rStyle w:val="fontstyle01"/>
        </w:rPr>
        <w:t>), za prace nierozpoczęte w dniu składania wniosku o zmianę należnego wynagrodzenia</w:t>
      </w:r>
      <w:r w:rsidRPr="0087781C">
        <w:rPr>
          <w:rFonts w:asciiTheme="minorHAnsi" w:eastAsia="Times New Roman" w:hAnsiTheme="minorHAnsi" w:cstheme="minorHAnsi"/>
          <w:sz w:val="20"/>
          <w:szCs w:val="20"/>
          <w:lang w:eastAsia="pl-PL"/>
        </w:rPr>
        <w:t>;</w:t>
      </w:r>
    </w:p>
    <w:p w14:paraId="58C9A954" w14:textId="3006C44B" w:rsidR="009D16FF" w:rsidRPr="0087781C" w:rsidRDefault="009D16FF" w:rsidP="00F71E53">
      <w:pPr>
        <w:numPr>
          <w:ilvl w:val="2"/>
          <w:numId w:val="51"/>
        </w:numPr>
        <w:shd w:val="clear" w:color="auto" w:fill="FFFFFF"/>
        <w:spacing w:after="0"/>
        <w:ind w:left="851" w:hanging="284"/>
        <w:jc w:val="both"/>
        <w:rPr>
          <w:rFonts w:asciiTheme="minorHAnsi" w:eastAsia="Times New Roman" w:hAnsiTheme="minorHAnsi" w:cstheme="minorHAnsi"/>
          <w:sz w:val="12"/>
          <w:szCs w:val="12"/>
          <w:lang w:eastAsia="pl-PL"/>
        </w:rPr>
      </w:pPr>
      <w:r w:rsidRPr="0087781C">
        <w:rPr>
          <w:rFonts w:asciiTheme="minorHAnsi" w:eastAsia="Times New Roman" w:hAnsiTheme="minorHAnsi" w:cstheme="minorHAnsi"/>
          <w:sz w:val="20"/>
          <w:szCs w:val="20"/>
          <w:lang w:eastAsia="pl-PL"/>
        </w:rPr>
        <w:t>sposób określenia wpływu zmiany ceny materiałów lub kosztów na koszt wykonania zamówienia: z</w:t>
      </w:r>
      <w:r w:rsidRPr="0087781C">
        <w:rPr>
          <w:rStyle w:val="fontstyle01"/>
        </w:rPr>
        <w:t>miany będą</w:t>
      </w:r>
      <w:r w:rsidRPr="0087781C">
        <w:rPr>
          <w:rFonts w:cs="Calibri"/>
          <w:color w:val="000000"/>
          <w:sz w:val="20"/>
          <w:szCs w:val="20"/>
        </w:rPr>
        <w:br/>
      </w:r>
      <w:r w:rsidRPr="0087781C">
        <w:rPr>
          <w:rStyle w:val="fontstyle01"/>
        </w:rPr>
        <w:t>obowiązywały tylko i wyłącznie dla elementów prac nierozpoczętych w dniu złożenia wniosku o zmianę należnego</w:t>
      </w:r>
      <w:r w:rsidRPr="0087781C">
        <w:rPr>
          <w:rFonts w:cs="Calibri"/>
          <w:color w:val="000000"/>
          <w:sz w:val="20"/>
          <w:szCs w:val="20"/>
        </w:rPr>
        <w:br/>
      </w:r>
      <w:r w:rsidRPr="0087781C">
        <w:rPr>
          <w:rStyle w:val="fontstyle01"/>
        </w:rPr>
        <w:t>wynagrodzenia, a cena dla tych elementów będzie zmieniana na podstawie wartości Wskaźnika cen towarów i usług konsumpcyjnych publikowanego przez GUS</w:t>
      </w:r>
      <w:r w:rsidRPr="0087781C">
        <w:t>;</w:t>
      </w:r>
    </w:p>
    <w:p w14:paraId="4B71E3F7" w14:textId="724D6A0E" w:rsidR="009D16FF" w:rsidRPr="0087781C" w:rsidRDefault="009D16FF" w:rsidP="00F71E53">
      <w:pPr>
        <w:numPr>
          <w:ilvl w:val="2"/>
          <w:numId w:val="51"/>
        </w:numPr>
        <w:shd w:val="clear" w:color="auto" w:fill="FFFFFF"/>
        <w:spacing w:after="0"/>
        <w:ind w:left="851" w:hanging="284"/>
        <w:jc w:val="both"/>
        <w:rPr>
          <w:rFonts w:asciiTheme="minorHAnsi" w:eastAsia="Times New Roman" w:hAnsiTheme="minorHAnsi" w:cstheme="minorHAnsi"/>
          <w:sz w:val="12"/>
          <w:szCs w:val="12"/>
          <w:lang w:eastAsia="pl-PL"/>
        </w:rPr>
      </w:pPr>
      <w:r w:rsidRPr="0087781C">
        <w:rPr>
          <w:rFonts w:asciiTheme="minorHAnsi" w:eastAsia="Times New Roman" w:hAnsiTheme="minorHAnsi" w:cstheme="minorHAnsi"/>
          <w:sz w:val="20"/>
          <w:szCs w:val="20"/>
          <w:lang w:eastAsia="pl-PL"/>
        </w:rPr>
        <w:t xml:space="preserve">okresy, w których może następować zmiana wynagrodzenia Wykonawcy: </w:t>
      </w:r>
      <w:r w:rsidRPr="0087781C">
        <w:rPr>
          <w:rStyle w:val="fontstyle01"/>
        </w:rPr>
        <w:t>Zamawiający przewiduje możliwość złożenia</w:t>
      </w:r>
      <w:r w:rsidRPr="0087781C">
        <w:rPr>
          <w:rFonts w:cs="Calibri"/>
          <w:color w:val="000000"/>
          <w:sz w:val="20"/>
          <w:szCs w:val="20"/>
        </w:rPr>
        <w:br/>
      </w:r>
      <w:r w:rsidRPr="0087781C">
        <w:rPr>
          <w:rStyle w:val="fontstyle01"/>
        </w:rPr>
        <w:t>wniosku o zmianę wynagrodzenia najwcześniej po opublikowaniu przez GUS Wskaźnika cen towarów i usług konsumpcyjnych za miesiąc grudzień 202</w:t>
      </w:r>
      <w:r w:rsidR="00E91CA2">
        <w:rPr>
          <w:rStyle w:val="fontstyle01"/>
        </w:rPr>
        <w:t>5</w:t>
      </w:r>
      <w:r w:rsidRPr="0087781C">
        <w:rPr>
          <w:rStyle w:val="fontstyle01"/>
        </w:rPr>
        <w:t xml:space="preserve"> r., a zmiany mogą następować nie częściej niż 2 razy w roku</w:t>
      </w:r>
      <w:r w:rsidRPr="0087781C">
        <w:rPr>
          <w:rFonts w:asciiTheme="minorHAnsi" w:eastAsia="Times New Roman" w:hAnsiTheme="minorHAnsi" w:cstheme="minorHAnsi"/>
          <w:sz w:val="20"/>
          <w:szCs w:val="20"/>
          <w:lang w:eastAsia="pl-PL"/>
        </w:rPr>
        <w:t>;</w:t>
      </w:r>
    </w:p>
    <w:p w14:paraId="6B435C82" w14:textId="76AF1912" w:rsidR="009D16FF" w:rsidRPr="0087781C" w:rsidRDefault="009D16FF" w:rsidP="00F71E53">
      <w:pPr>
        <w:numPr>
          <w:ilvl w:val="2"/>
          <w:numId w:val="51"/>
        </w:numPr>
        <w:shd w:val="clear" w:color="auto" w:fill="FFFFFF"/>
        <w:spacing w:after="0"/>
        <w:ind w:left="851" w:hanging="284"/>
        <w:jc w:val="both"/>
        <w:rPr>
          <w:rFonts w:asciiTheme="minorHAnsi" w:eastAsia="Times New Roman" w:hAnsiTheme="minorHAnsi" w:cstheme="minorHAnsi"/>
          <w:sz w:val="12"/>
          <w:szCs w:val="12"/>
          <w:lang w:eastAsia="pl-PL"/>
        </w:rPr>
      </w:pPr>
      <w:r w:rsidRPr="0087781C">
        <w:rPr>
          <w:rFonts w:asciiTheme="minorHAnsi" w:eastAsia="Times New Roman" w:hAnsiTheme="minorHAnsi" w:cstheme="minorHAnsi"/>
          <w:sz w:val="20"/>
          <w:szCs w:val="20"/>
          <w:lang w:eastAsia="pl-PL"/>
        </w:rPr>
        <w:t xml:space="preserve">maksymalna wartość zmiany wynagrodzenia, jaką dopuszcza Zamawiający w efekcie zastosowania postanowień </w:t>
      </w:r>
      <w:r w:rsidRPr="0087781C">
        <w:rPr>
          <w:rFonts w:asciiTheme="minorHAnsi" w:eastAsia="Times New Roman" w:hAnsiTheme="minorHAnsi" w:cstheme="minorHAnsi"/>
          <w:sz w:val="20"/>
          <w:szCs w:val="20"/>
          <w:lang w:eastAsia="pl-PL"/>
        </w:rPr>
        <w:br/>
        <w:t>o zasadach wprowadzania zmian wysokości wynagrodzenia wynosi 10% wynagrodzenia</w:t>
      </w:r>
      <w:r w:rsidR="00545355">
        <w:rPr>
          <w:rFonts w:asciiTheme="minorHAnsi" w:eastAsia="Times New Roman" w:hAnsiTheme="minorHAnsi" w:cstheme="minorHAnsi"/>
          <w:sz w:val="20"/>
          <w:szCs w:val="20"/>
          <w:lang w:eastAsia="pl-PL"/>
        </w:rPr>
        <w:t xml:space="preserve"> brutto</w:t>
      </w:r>
      <w:r w:rsidRPr="0087781C">
        <w:rPr>
          <w:rFonts w:asciiTheme="minorHAnsi" w:eastAsia="Times New Roman" w:hAnsiTheme="minorHAnsi" w:cstheme="minorHAnsi"/>
          <w:sz w:val="20"/>
          <w:szCs w:val="20"/>
          <w:lang w:eastAsia="pl-PL"/>
        </w:rPr>
        <w:t>, o którym mowa w § 6 ust. 4 Umowy.</w:t>
      </w:r>
    </w:p>
    <w:p w14:paraId="1240E901" w14:textId="77777777" w:rsidR="009D16FF" w:rsidRPr="0087781C" w:rsidRDefault="009D16FF" w:rsidP="00F71E53">
      <w:pPr>
        <w:numPr>
          <w:ilvl w:val="2"/>
          <w:numId w:val="51"/>
        </w:numPr>
        <w:shd w:val="clear" w:color="auto" w:fill="FFFFFF"/>
        <w:spacing w:after="0"/>
        <w:ind w:left="851" w:hanging="284"/>
        <w:jc w:val="both"/>
        <w:rPr>
          <w:rFonts w:asciiTheme="minorHAnsi" w:eastAsia="Times New Roman" w:hAnsiTheme="minorHAnsi" w:cstheme="minorHAnsi"/>
          <w:sz w:val="20"/>
          <w:szCs w:val="20"/>
          <w:lang w:eastAsia="pl-PL"/>
        </w:rPr>
      </w:pPr>
      <w:r w:rsidRPr="0087781C">
        <w:rPr>
          <w:rFonts w:asciiTheme="minorHAnsi" w:eastAsia="Times New Roman" w:hAnsiTheme="minorHAnsi" w:cstheme="minorHAnsi"/>
          <w:sz w:val="20"/>
          <w:szCs w:val="20"/>
          <w:shd w:val="clear" w:color="auto" w:fill="FFFFFF"/>
          <w:lang w:eastAsia="pl-PL"/>
        </w:rPr>
        <w:t>p</w:t>
      </w:r>
      <w:r w:rsidRPr="0087781C">
        <w:rPr>
          <w:rFonts w:asciiTheme="minorHAnsi" w:eastAsia="Times New Roman" w:hAnsiTheme="minorHAnsi" w:cstheme="minorHAnsi"/>
          <w:sz w:val="20"/>
          <w:szCs w:val="20"/>
          <w:lang w:eastAsia="pl-PL"/>
        </w:rPr>
        <w:t>rzez zmianę ceny materiałów lub kosztów rozumie się wzrost odpowiednio cen lub kosztów, jak i ich obniżenie, względem ceny lub kosztu przyjętych w celu ustalenia wynagrodzenia Wykonawcy zawartego w ofercie;</w:t>
      </w:r>
    </w:p>
    <w:p w14:paraId="5F3795EA" w14:textId="77777777" w:rsidR="009D16FF" w:rsidRPr="0087781C" w:rsidRDefault="009D16FF" w:rsidP="00F71E53">
      <w:pPr>
        <w:numPr>
          <w:ilvl w:val="2"/>
          <w:numId w:val="51"/>
        </w:numPr>
        <w:shd w:val="clear" w:color="auto" w:fill="FFFFFF"/>
        <w:spacing w:after="0"/>
        <w:ind w:left="851" w:hanging="284"/>
        <w:jc w:val="both"/>
        <w:rPr>
          <w:rFonts w:asciiTheme="minorHAnsi" w:eastAsia="Times New Roman" w:hAnsiTheme="minorHAnsi" w:cstheme="minorHAnsi"/>
          <w:sz w:val="20"/>
          <w:szCs w:val="20"/>
          <w:lang w:eastAsia="pl-PL"/>
        </w:rPr>
      </w:pPr>
      <w:r w:rsidRPr="0087781C">
        <w:rPr>
          <w:rFonts w:asciiTheme="minorHAnsi" w:eastAsia="Times New Roman" w:hAnsiTheme="minorHAnsi" w:cstheme="minorHAnsi"/>
          <w:sz w:val="20"/>
          <w:szCs w:val="20"/>
          <w:lang w:eastAsia="pl-PL"/>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w:t>
      </w:r>
      <w:r w:rsidRPr="0087781C">
        <w:rPr>
          <w:rFonts w:asciiTheme="minorHAnsi" w:eastAsia="Times New Roman" w:hAnsiTheme="minorHAnsi" w:cstheme="minorHAnsi"/>
          <w:sz w:val="20"/>
          <w:szCs w:val="20"/>
          <w:shd w:val="clear" w:color="auto" w:fill="FFFFFF"/>
          <w:lang w:eastAsia="pl-PL"/>
        </w:rPr>
        <w:t>przedmiotem umowy Wykonawcy z Podwykonawcą są usługi oraz okres obowiązywania umowy przekracza 12 miesięcy.</w:t>
      </w:r>
    </w:p>
    <w:p w14:paraId="727F27F1" w14:textId="58DBC351" w:rsidR="009D16FF" w:rsidRPr="0087781C" w:rsidRDefault="009D16FF" w:rsidP="00F71E53">
      <w:pPr>
        <w:numPr>
          <w:ilvl w:val="0"/>
          <w:numId w:val="24"/>
        </w:numPr>
        <w:shd w:val="clear" w:color="auto" w:fill="FFFFFF"/>
        <w:spacing w:after="0"/>
        <w:jc w:val="both"/>
        <w:rPr>
          <w:rFonts w:asciiTheme="minorHAnsi" w:eastAsia="Times New Roman" w:hAnsiTheme="minorHAnsi" w:cstheme="minorHAnsi"/>
          <w:sz w:val="20"/>
          <w:szCs w:val="20"/>
          <w:lang w:eastAsia="pl-PL"/>
        </w:rPr>
      </w:pPr>
      <w:r w:rsidRPr="0087781C">
        <w:rPr>
          <w:rFonts w:asciiTheme="minorHAnsi" w:eastAsia="Times New Roman" w:hAnsiTheme="minorHAnsi" w:cstheme="minorHAnsi"/>
          <w:sz w:val="20"/>
          <w:szCs w:val="20"/>
          <w:lang w:eastAsia="pl-PL"/>
        </w:rPr>
        <w:t xml:space="preserve">W każdym z przypadków, o których mowa w ust. 2-4, Strona wnioskująca o dokonanie zmiany przedstawi stosowny wniosek obrazujący wpływ stosownych okoliczności na zakres i sposób wykonania usługi (wraz z potwierdzającymi go dowodami), a Strony dokonają dodatkowego uzgodnienia w zakresie terminu wynikającego z § 2 oraz wysokości wynagrodzenia określonego w § 6 ust. </w:t>
      </w:r>
      <w:r w:rsidR="00E91CA2">
        <w:rPr>
          <w:rFonts w:asciiTheme="minorHAnsi" w:eastAsia="Times New Roman" w:hAnsiTheme="minorHAnsi" w:cstheme="minorHAnsi"/>
          <w:sz w:val="20"/>
          <w:szCs w:val="20"/>
          <w:lang w:eastAsia="pl-PL"/>
        </w:rPr>
        <w:t>1 lub 2</w:t>
      </w:r>
      <w:r w:rsidRPr="0087781C">
        <w:rPr>
          <w:rFonts w:asciiTheme="minorHAnsi" w:eastAsia="Times New Roman" w:hAnsiTheme="minorHAnsi" w:cstheme="minorHAnsi"/>
          <w:sz w:val="20"/>
          <w:szCs w:val="20"/>
          <w:lang w:eastAsia="pl-PL"/>
        </w:rPr>
        <w:t xml:space="preserve"> Umowy.</w:t>
      </w:r>
    </w:p>
    <w:p w14:paraId="132C4502" w14:textId="77777777" w:rsidR="009D16FF" w:rsidRPr="0087781C" w:rsidRDefault="009D16FF" w:rsidP="00F71E53">
      <w:pPr>
        <w:numPr>
          <w:ilvl w:val="0"/>
          <w:numId w:val="24"/>
        </w:numPr>
        <w:shd w:val="clear" w:color="auto" w:fill="FFFFFF"/>
        <w:spacing w:after="0"/>
        <w:jc w:val="both"/>
        <w:rPr>
          <w:rFonts w:asciiTheme="minorHAnsi" w:eastAsia="Times New Roman" w:hAnsiTheme="minorHAnsi" w:cstheme="minorHAnsi"/>
          <w:color w:val="333333"/>
          <w:sz w:val="20"/>
          <w:szCs w:val="20"/>
          <w:lang w:eastAsia="pl-PL"/>
        </w:rPr>
      </w:pPr>
      <w:r w:rsidRPr="0087781C">
        <w:rPr>
          <w:rFonts w:asciiTheme="minorHAnsi" w:eastAsia="Times New Roman" w:hAnsiTheme="minorHAnsi" w:cstheme="minorHAnsi"/>
          <w:sz w:val="20"/>
          <w:szCs w:val="20"/>
          <w:lang w:eastAsia="pl-PL"/>
        </w:rPr>
        <w:t xml:space="preserve">Wykonawca w terminie 3 dni od złożenia wniosku, o którym mowa w ust. 5, przedstawi informację zawierającą szczegółową kalkulację wpływu opisanych w ustępach 2 do 4 zmian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Zamawiający może odmówić waloryzacji, w przypadku, gdy wyjaśnienia nie będą w wystarczający sposób uzasadniać proponowanej zmiany cen jednostkowych. Waloryzacja może dotyczyć wyłącznie kosztów realizacji zamówienia w okresie po wejściu w życie </w:t>
      </w:r>
      <w:r w:rsidRPr="0087781C">
        <w:rPr>
          <w:rFonts w:asciiTheme="minorHAnsi" w:eastAsia="Times New Roman" w:hAnsiTheme="minorHAnsi" w:cstheme="minorHAnsi"/>
          <w:sz w:val="20"/>
          <w:szCs w:val="20"/>
          <w:lang w:eastAsia="pl-PL"/>
        </w:rPr>
        <w:lastRenderedPageBreak/>
        <w:t>odpowiednich zmian, a w przypadku stawki podatku VAT – wyłącznie faktur wystawianych po wejściu w życie tych zmian. Zmiana wynagrodzenia wymaga zmiany Umowy.</w:t>
      </w:r>
    </w:p>
    <w:p w14:paraId="24602C54" w14:textId="25647B69" w:rsidR="009D16FF" w:rsidRPr="0087781C" w:rsidRDefault="009D16FF" w:rsidP="00F71E53">
      <w:pPr>
        <w:pStyle w:val="Akapitzlist"/>
        <w:numPr>
          <w:ilvl w:val="0"/>
          <w:numId w:val="24"/>
        </w:numPr>
        <w:spacing w:after="60"/>
        <w:jc w:val="both"/>
        <w:rPr>
          <w:rFonts w:asciiTheme="minorHAnsi" w:hAnsiTheme="minorHAnsi" w:cstheme="minorHAnsi"/>
          <w:sz w:val="20"/>
          <w:szCs w:val="20"/>
        </w:rPr>
      </w:pPr>
      <w:r w:rsidRPr="0087781C">
        <w:rPr>
          <w:rFonts w:asciiTheme="minorHAnsi" w:hAnsiTheme="minorHAnsi" w:cstheme="minorHAnsi"/>
          <w:sz w:val="20"/>
          <w:szCs w:val="20"/>
        </w:rPr>
        <w:t>Zamawiający zastrzega sobie prawo do przesunięć (zwiększenie/zmniejszenie) w poszczególnych pozycjach w ramach jednorodnego przedmiotu zamówienia wynikających z bieżących potrzeb Zamawiającego pod warunkiem nieprzekroczenia kwoty maksymalnej wskazanej w §6 ust 4</w:t>
      </w:r>
      <w:r w:rsidR="00E91CA2">
        <w:rPr>
          <w:rFonts w:asciiTheme="minorHAnsi" w:hAnsiTheme="minorHAnsi" w:cstheme="minorHAnsi"/>
          <w:sz w:val="20"/>
          <w:szCs w:val="20"/>
        </w:rPr>
        <w:t xml:space="preserve"> Umowy</w:t>
      </w:r>
      <w:r w:rsidRPr="0087781C">
        <w:rPr>
          <w:rFonts w:asciiTheme="minorHAnsi" w:hAnsiTheme="minorHAnsi" w:cstheme="minorHAnsi"/>
          <w:sz w:val="20"/>
          <w:szCs w:val="20"/>
        </w:rPr>
        <w:t>.</w:t>
      </w:r>
    </w:p>
    <w:p w14:paraId="099CED4C" w14:textId="77777777" w:rsidR="006C669F" w:rsidRPr="009A2115" w:rsidRDefault="006C669F" w:rsidP="006C669F">
      <w:pPr>
        <w:pStyle w:val="text-justify1"/>
        <w:shd w:val="clear" w:color="auto" w:fill="FFFFFF"/>
        <w:spacing w:before="0" w:beforeAutospacing="0" w:after="0" w:afterAutospacing="0" w:line="276" w:lineRule="auto"/>
        <w:ind w:left="360"/>
        <w:jc w:val="both"/>
        <w:rPr>
          <w:rFonts w:asciiTheme="minorHAnsi" w:hAnsiTheme="minorHAnsi" w:cstheme="minorHAnsi"/>
          <w:color w:val="FF0000"/>
          <w:sz w:val="20"/>
          <w:szCs w:val="20"/>
        </w:rPr>
      </w:pPr>
    </w:p>
    <w:p w14:paraId="464EC82C" w14:textId="77777777" w:rsidR="00341C12" w:rsidRPr="002E72B5" w:rsidRDefault="00341C12" w:rsidP="00D64CBC">
      <w:pPr>
        <w:spacing w:after="0"/>
        <w:jc w:val="center"/>
        <w:rPr>
          <w:rFonts w:asciiTheme="minorHAnsi" w:hAnsiTheme="minorHAnsi" w:cstheme="minorHAnsi"/>
          <w:b/>
          <w:sz w:val="20"/>
          <w:szCs w:val="20"/>
        </w:rPr>
      </w:pPr>
      <w:r w:rsidRPr="002E72B5">
        <w:rPr>
          <w:rFonts w:asciiTheme="minorHAnsi" w:hAnsiTheme="minorHAnsi" w:cstheme="minorHAnsi"/>
          <w:b/>
          <w:sz w:val="20"/>
          <w:szCs w:val="20"/>
        </w:rPr>
        <w:t>§ 10</w:t>
      </w:r>
    </w:p>
    <w:p w14:paraId="57622C08" w14:textId="77777777" w:rsidR="00341C12" w:rsidRPr="002E72B5" w:rsidRDefault="00341C12" w:rsidP="00D64CBC">
      <w:pPr>
        <w:spacing w:after="0"/>
        <w:jc w:val="center"/>
        <w:rPr>
          <w:rFonts w:asciiTheme="minorHAnsi" w:hAnsiTheme="minorHAnsi" w:cstheme="minorHAnsi"/>
          <w:b/>
          <w:sz w:val="20"/>
          <w:szCs w:val="20"/>
        </w:rPr>
      </w:pPr>
      <w:r w:rsidRPr="002E72B5">
        <w:rPr>
          <w:rFonts w:asciiTheme="minorHAnsi" w:hAnsiTheme="minorHAnsi" w:cstheme="minorHAnsi"/>
          <w:b/>
          <w:sz w:val="20"/>
          <w:szCs w:val="20"/>
        </w:rPr>
        <w:t>Zabezpieczenie należytego wykonania Umowy</w:t>
      </w:r>
    </w:p>
    <w:p w14:paraId="6C4005E5" w14:textId="01738185" w:rsidR="00341C12" w:rsidRPr="002E72B5" w:rsidRDefault="00341C12" w:rsidP="00F71E53">
      <w:pPr>
        <w:pStyle w:val="Akapitzlist"/>
        <w:numPr>
          <w:ilvl w:val="3"/>
          <w:numId w:val="25"/>
        </w:numPr>
        <w:tabs>
          <w:tab w:val="num" w:pos="-1843"/>
        </w:tabs>
        <w:spacing w:after="0"/>
        <w:ind w:left="426"/>
        <w:jc w:val="both"/>
        <w:rPr>
          <w:rFonts w:asciiTheme="minorHAnsi" w:hAnsiTheme="minorHAnsi" w:cstheme="minorHAnsi"/>
          <w:sz w:val="20"/>
          <w:szCs w:val="20"/>
        </w:rPr>
      </w:pPr>
      <w:r w:rsidRPr="002E72B5">
        <w:rPr>
          <w:rFonts w:asciiTheme="minorHAnsi" w:hAnsiTheme="minorHAnsi" w:cstheme="minorHAnsi"/>
          <w:sz w:val="20"/>
          <w:szCs w:val="20"/>
        </w:rPr>
        <w:t>Wykonawca wniósł zabezpieczenie należytego wykonania Umowy w kwocie ……………… zł (słownie ……………………………………… zł) w formie: …………………..(</w:t>
      </w:r>
      <w:r w:rsidRPr="002E72B5">
        <w:rPr>
          <w:rFonts w:asciiTheme="minorHAnsi" w:hAnsiTheme="minorHAnsi" w:cstheme="minorHAnsi"/>
          <w:i/>
          <w:iCs/>
          <w:sz w:val="20"/>
          <w:szCs w:val="20"/>
        </w:rPr>
        <w:t xml:space="preserve">Wysokość zabezpieczenia wyniesie </w:t>
      </w:r>
      <w:r w:rsidR="006C669F" w:rsidRPr="002E72B5">
        <w:rPr>
          <w:rFonts w:asciiTheme="minorHAnsi" w:hAnsiTheme="minorHAnsi" w:cstheme="minorHAnsi"/>
          <w:i/>
          <w:iCs/>
          <w:sz w:val="20"/>
          <w:szCs w:val="20"/>
        </w:rPr>
        <w:t>5</w:t>
      </w:r>
      <w:r w:rsidRPr="002E72B5">
        <w:rPr>
          <w:rFonts w:asciiTheme="minorHAnsi" w:hAnsiTheme="minorHAnsi" w:cstheme="minorHAnsi"/>
          <w:i/>
          <w:iCs/>
          <w:sz w:val="20"/>
          <w:szCs w:val="20"/>
        </w:rPr>
        <w:t xml:space="preserve">% wartości brutto z § 6 ust. </w:t>
      </w:r>
      <w:r w:rsidR="00DF710C">
        <w:rPr>
          <w:rFonts w:asciiTheme="minorHAnsi" w:hAnsiTheme="minorHAnsi" w:cstheme="minorHAnsi"/>
          <w:i/>
          <w:iCs/>
          <w:sz w:val="20"/>
          <w:szCs w:val="20"/>
        </w:rPr>
        <w:t>4</w:t>
      </w:r>
      <w:r w:rsidRPr="002E72B5">
        <w:rPr>
          <w:rFonts w:asciiTheme="minorHAnsi" w:hAnsiTheme="minorHAnsi" w:cstheme="minorHAnsi"/>
          <w:i/>
          <w:iCs/>
          <w:sz w:val="20"/>
          <w:szCs w:val="20"/>
        </w:rPr>
        <w:t xml:space="preserve"> Umowy)</w:t>
      </w:r>
    </w:p>
    <w:p w14:paraId="6F2F1DF8" w14:textId="77777777" w:rsidR="00341C12" w:rsidRPr="002E72B5" w:rsidRDefault="00341C12" w:rsidP="00F71E53">
      <w:pPr>
        <w:pStyle w:val="Akapitzlist"/>
        <w:numPr>
          <w:ilvl w:val="3"/>
          <w:numId w:val="25"/>
        </w:numPr>
        <w:tabs>
          <w:tab w:val="num" w:pos="-1843"/>
        </w:tabs>
        <w:spacing w:after="0"/>
        <w:ind w:left="426"/>
        <w:jc w:val="both"/>
        <w:rPr>
          <w:rFonts w:asciiTheme="minorHAnsi" w:hAnsiTheme="minorHAnsi" w:cstheme="minorHAnsi"/>
          <w:sz w:val="20"/>
          <w:szCs w:val="20"/>
        </w:rPr>
      </w:pPr>
      <w:r w:rsidRPr="002E72B5">
        <w:rPr>
          <w:rFonts w:asciiTheme="minorHAnsi" w:hAnsiTheme="minorHAnsi" w:cstheme="minorHAnsi"/>
          <w:sz w:val="20"/>
          <w:szCs w:val="20"/>
        </w:rPr>
        <w:t>Jeżeli w zabezpieczeniu wniesionym w postaci gwarancji lub poręczenia zawarty będzie wymóg informowania gwaranta (poręczyciela) o zmianach Umowy bądź uzyskiwania jego akceptacji w tym zakresie, Wykonawca jest zobowiązany – przed podpisaniem każdego aneksu do Umowy – przedstawić Zamawiającemu potwierdzenie poinformowania gwaranta (poręczyciela) o zmianach Umowy bądź akceptację tych zmian albo wnieść nowe zabezpieczenie.</w:t>
      </w:r>
    </w:p>
    <w:p w14:paraId="7D9DB5FD" w14:textId="77777777" w:rsidR="00341C12" w:rsidRPr="002E72B5" w:rsidRDefault="00341C12" w:rsidP="00F71E53">
      <w:pPr>
        <w:pStyle w:val="Akapitzlist"/>
        <w:numPr>
          <w:ilvl w:val="3"/>
          <w:numId w:val="25"/>
        </w:numPr>
        <w:tabs>
          <w:tab w:val="num" w:pos="-1843"/>
        </w:tabs>
        <w:spacing w:after="0"/>
        <w:ind w:left="426"/>
        <w:jc w:val="both"/>
        <w:rPr>
          <w:rFonts w:asciiTheme="minorHAnsi" w:hAnsiTheme="minorHAnsi" w:cstheme="minorHAnsi"/>
          <w:sz w:val="20"/>
          <w:szCs w:val="20"/>
        </w:rPr>
      </w:pPr>
      <w:r w:rsidRPr="002E72B5">
        <w:rPr>
          <w:rFonts w:asciiTheme="minorHAnsi" w:hAnsiTheme="minorHAnsi" w:cstheme="minorHAnsi"/>
          <w:sz w:val="20"/>
          <w:szCs w:val="20"/>
        </w:rPr>
        <w:t>Jeżeli zabezpieczenie wniesiono w postaci gwarancji lub poręczenia, w przypadku wydłużenia okresu realizacji Umowy Wykonawca zobowiązany będzie przed podpisaniem stosownego aneksu lub (w przypadku gdy zmiana nie następuje na podstawie aneksu) najpóźniej w terminie 28 dni przed upływem ważności zabezpieczenia wnieść zabezpieczenie w pieniądzu lub dostarczyć aneks przedłużający okres ważności obowiązywania zabezpieczenia lub nowe zabezpieczenie na przedłużony okres pod rygorem realizacji przez Zamawiającego uprawnień wynikających z zabezpieczenia.</w:t>
      </w:r>
    </w:p>
    <w:p w14:paraId="265BB7B4" w14:textId="77777777" w:rsidR="00341C12" w:rsidRPr="002E72B5" w:rsidRDefault="00341C12" w:rsidP="00F71E53">
      <w:pPr>
        <w:pStyle w:val="Akapitzlist"/>
        <w:numPr>
          <w:ilvl w:val="3"/>
          <w:numId w:val="25"/>
        </w:numPr>
        <w:tabs>
          <w:tab w:val="num" w:pos="-1843"/>
        </w:tabs>
        <w:spacing w:after="0"/>
        <w:ind w:left="426"/>
        <w:jc w:val="both"/>
        <w:rPr>
          <w:rFonts w:asciiTheme="minorHAnsi" w:hAnsiTheme="minorHAnsi" w:cstheme="minorHAnsi"/>
          <w:sz w:val="20"/>
          <w:szCs w:val="20"/>
        </w:rPr>
      </w:pPr>
      <w:r w:rsidRPr="002E72B5">
        <w:rPr>
          <w:rFonts w:asciiTheme="minorHAnsi" w:hAnsiTheme="minorHAnsi" w:cstheme="minorHAnsi"/>
          <w:sz w:val="20"/>
          <w:szCs w:val="20"/>
        </w:rPr>
        <w:t>W razie uchybienia zobowiązaniom opisanym w ust. 2 lub 3 Zamawiający uprawniony będzie do żądania wypłaty przez gwaranta (poręczyciela) kwoty zabezpieczenia. Kwota ta zostanie zatrzymana przez Zamawiającego jako zabezpieczenie wniesione w pieniądzu.</w:t>
      </w:r>
    </w:p>
    <w:p w14:paraId="47B7CEB7" w14:textId="77777777" w:rsidR="009D4E18" w:rsidRPr="002E72B5" w:rsidRDefault="00341C12" w:rsidP="00F71E53">
      <w:pPr>
        <w:pStyle w:val="Akapitzlist"/>
        <w:numPr>
          <w:ilvl w:val="3"/>
          <w:numId w:val="25"/>
        </w:numPr>
        <w:tabs>
          <w:tab w:val="num" w:pos="-1843"/>
        </w:tabs>
        <w:spacing w:after="0"/>
        <w:ind w:left="426"/>
        <w:jc w:val="both"/>
        <w:rPr>
          <w:rFonts w:asciiTheme="minorHAnsi" w:hAnsiTheme="minorHAnsi" w:cstheme="minorHAnsi"/>
          <w:sz w:val="20"/>
          <w:szCs w:val="20"/>
        </w:rPr>
      </w:pPr>
      <w:r w:rsidRPr="002E72B5">
        <w:rPr>
          <w:rFonts w:asciiTheme="minorHAnsi" w:hAnsiTheme="minorHAnsi" w:cstheme="minorHAnsi"/>
          <w:sz w:val="20"/>
          <w:szCs w:val="20"/>
        </w:rPr>
        <w:t>Koszty uzyskania zabezpieczenia należytego wykonania Umowy oraz zmian wynikających z ust. 2 i 3 obciążają Wykonawcę.</w:t>
      </w:r>
    </w:p>
    <w:p w14:paraId="5EE7C3A1" w14:textId="39172373" w:rsidR="009D4E18" w:rsidRPr="002E72B5" w:rsidRDefault="009D4E18" w:rsidP="00F71E53">
      <w:pPr>
        <w:pStyle w:val="Akapitzlist"/>
        <w:numPr>
          <w:ilvl w:val="3"/>
          <w:numId w:val="25"/>
        </w:numPr>
        <w:tabs>
          <w:tab w:val="num" w:pos="-1843"/>
        </w:tabs>
        <w:spacing w:after="0"/>
        <w:ind w:left="426"/>
        <w:jc w:val="both"/>
        <w:rPr>
          <w:rFonts w:asciiTheme="minorHAnsi" w:hAnsiTheme="minorHAnsi" w:cstheme="minorHAnsi"/>
          <w:sz w:val="20"/>
          <w:szCs w:val="20"/>
        </w:rPr>
      </w:pPr>
      <w:r w:rsidRPr="002E72B5">
        <w:rPr>
          <w:rFonts w:asciiTheme="minorHAnsi" w:hAnsiTheme="minorHAnsi" w:cstheme="minorHAnsi"/>
          <w:sz w:val="20"/>
          <w:szCs w:val="20"/>
        </w:rPr>
        <w:t>Zabezpieczenie zostanie zwrócone w całości w ciągu 30 dni od dnia wykonania zamówienia i uznania go przez Zamawiającego za należycie wykonane, z zastrzeżeniem, iż 30% wysokości zabezpieczenia zostanie zwrócone w ciągu 15 dni od upływu okresu rękojmi za wady lub gwarancji jakości.</w:t>
      </w:r>
    </w:p>
    <w:p w14:paraId="26CA6FDE" w14:textId="77777777" w:rsidR="009D4E18" w:rsidRPr="002E72B5" w:rsidRDefault="009D4E18" w:rsidP="00D64CBC">
      <w:pPr>
        <w:spacing w:after="0"/>
        <w:jc w:val="center"/>
        <w:rPr>
          <w:rFonts w:asciiTheme="minorHAnsi" w:hAnsiTheme="minorHAnsi" w:cstheme="minorHAnsi"/>
          <w:b/>
          <w:sz w:val="20"/>
          <w:szCs w:val="20"/>
        </w:rPr>
      </w:pPr>
    </w:p>
    <w:p w14:paraId="61C09651" w14:textId="77777777" w:rsidR="00F30C40" w:rsidRPr="0087781C" w:rsidRDefault="00F30C40" w:rsidP="00F30C40">
      <w:pPr>
        <w:spacing w:after="0"/>
        <w:jc w:val="center"/>
        <w:rPr>
          <w:rFonts w:asciiTheme="minorHAnsi" w:hAnsiTheme="minorHAnsi" w:cstheme="minorHAnsi"/>
          <w:b/>
          <w:sz w:val="20"/>
          <w:szCs w:val="20"/>
        </w:rPr>
      </w:pPr>
      <w:r w:rsidRPr="0087781C">
        <w:rPr>
          <w:rFonts w:asciiTheme="minorHAnsi" w:hAnsiTheme="minorHAnsi" w:cstheme="minorHAnsi"/>
          <w:b/>
          <w:sz w:val="20"/>
          <w:szCs w:val="20"/>
        </w:rPr>
        <w:t>§ 11</w:t>
      </w:r>
    </w:p>
    <w:p w14:paraId="34538A1A" w14:textId="77777777" w:rsidR="00F30C40" w:rsidRPr="0087781C" w:rsidRDefault="00F30C40" w:rsidP="00F30C40">
      <w:pPr>
        <w:tabs>
          <w:tab w:val="left" w:pos="284"/>
        </w:tabs>
        <w:spacing w:after="0"/>
        <w:jc w:val="center"/>
        <w:rPr>
          <w:rFonts w:asciiTheme="minorHAnsi" w:hAnsiTheme="minorHAnsi" w:cstheme="minorHAnsi"/>
          <w:b/>
          <w:bCs/>
          <w:sz w:val="20"/>
          <w:szCs w:val="20"/>
        </w:rPr>
      </w:pPr>
      <w:r w:rsidRPr="0087781C">
        <w:rPr>
          <w:rFonts w:asciiTheme="minorHAnsi" w:hAnsiTheme="minorHAnsi" w:cstheme="minorHAnsi"/>
          <w:b/>
          <w:bCs/>
          <w:sz w:val="20"/>
          <w:szCs w:val="20"/>
        </w:rPr>
        <w:t>Umowy o pracę</w:t>
      </w:r>
    </w:p>
    <w:p w14:paraId="03E5D7C6" w14:textId="77777777" w:rsidR="00F30C40" w:rsidRPr="0087781C" w:rsidRDefault="00F30C40" w:rsidP="00F71E53">
      <w:pPr>
        <w:widowControl w:val="0"/>
        <w:numPr>
          <w:ilvl w:val="0"/>
          <w:numId w:val="55"/>
        </w:numPr>
        <w:suppressAutoHyphens/>
        <w:spacing w:after="0"/>
        <w:contextualSpacing/>
        <w:jc w:val="both"/>
        <w:rPr>
          <w:rFonts w:asciiTheme="minorHAnsi" w:hAnsiTheme="minorHAnsi" w:cstheme="minorHAnsi"/>
          <w:bCs/>
          <w:sz w:val="20"/>
          <w:szCs w:val="20"/>
        </w:rPr>
      </w:pPr>
      <w:r w:rsidRPr="0087781C">
        <w:rPr>
          <w:rFonts w:asciiTheme="minorHAnsi" w:hAnsiTheme="minorHAnsi" w:cstheme="minorHAnsi"/>
          <w:bCs/>
          <w:sz w:val="20"/>
          <w:szCs w:val="20"/>
        </w:rPr>
        <w:t>Wykonawca oświadcza, że osoby, które w imieniu Wykonawcy będą dokonywać następujących czynności:</w:t>
      </w:r>
    </w:p>
    <w:p w14:paraId="23936F9E" w14:textId="51116D2D" w:rsidR="00F30C40" w:rsidRPr="00F71E53" w:rsidRDefault="00F71E53" w:rsidP="00F71E53">
      <w:pPr>
        <w:pStyle w:val="Akapitzlist"/>
        <w:widowControl w:val="0"/>
        <w:numPr>
          <w:ilvl w:val="0"/>
          <w:numId w:val="56"/>
        </w:numPr>
        <w:suppressAutoHyphens/>
        <w:spacing w:after="0"/>
        <w:jc w:val="both"/>
        <w:rPr>
          <w:rFonts w:asciiTheme="minorHAnsi" w:hAnsiTheme="minorHAnsi" w:cstheme="minorHAnsi"/>
          <w:bCs/>
          <w:sz w:val="20"/>
          <w:szCs w:val="20"/>
        </w:rPr>
      </w:pPr>
      <w:r w:rsidRPr="00F71E53">
        <w:rPr>
          <w:rFonts w:asciiTheme="minorHAnsi" w:hAnsiTheme="minorHAnsi" w:cstheme="minorHAnsi"/>
          <w:sz w:val="20"/>
          <w:szCs w:val="20"/>
        </w:rPr>
        <w:t>ochrony fizycznej na terenie ZTPO</w:t>
      </w:r>
      <w:r w:rsidRPr="00F71E53">
        <w:rPr>
          <w:rFonts w:asciiTheme="minorHAnsi" w:hAnsiTheme="minorHAnsi" w:cstheme="minorHAnsi"/>
          <w:bCs/>
          <w:sz w:val="20"/>
          <w:szCs w:val="20"/>
        </w:rPr>
        <w:t xml:space="preserve"> </w:t>
      </w:r>
      <w:r w:rsidR="00F30C40" w:rsidRPr="00F71E53">
        <w:rPr>
          <w:rFonts w:asciiTheme="minorHAnsi" w:hAnsiTheme="minorHAnsi" w:cstheme="minorHAnsi"/>
          <w:bCs/>
          <w:sz w:val="20"/>
          <w:szCs w:val="20"/>
        </w:rPr>
        <w:t>–</w:t>
      </w:r>
      <w:r w:rsidRPr="00F71E53">
        <w:rPr>
          <w:rFonts w:asciiTheme="minorHAnsi" w:hAnsiTheme="minorHAnsi" w:cstheme="minorHAnsi"/>
          <w:bCs/>
          <w:sz w:val="20"/>
          <w:szCs w:val="20"/>
        </w:rPr>
        <w:t xml:space="preserve"> </w:t>
      </w:r>
      <w:r w:rsidR="00F30C40" w:rsidRPr="00F71E53">
        <w:rPr>
          <w:rFonts w:asciiTheme="minorHAnsi" w:hAnsiTheme="minorHAnsi" w:cstheme="minorHAnsi"/>
          <w:bCs/>
          <w:sz w:val="20"/>
          <w:szCs w:val="20"/>
        </w:rPr>
        <w:t>będą zatrudnione przez Wykonawcę na podstawie umów o pracę.</w:t>
      </w:r>
    </w:p>
    <w:p w14:paraId="6A2DCC13" w14:textId="77777777" w:rsidR="00F30C40" w:rsidRPr="0087781C" w:rsidRDefault="00F30C40" w:rsidP="00F71E53">
      <w:pPr>
        <w:widowControl w:val="0"/>
        <w:numPr>
          <w:ilvl w:val="0"/>
          <w:numId w:val="55"/>
        </w:numPr>
        <w:tabs>
          <w:tab w:val="clear" w:pos="283"/>
          <w:tab w:val="left" w:pos="284"/>
        </w:tabs>
        <w:suppressAutoHyphens/>
        <w:spacing w:after="0"/>
        <w:contextualSpacing/>
        <w:jc w:val="both"/>
        <w:rPr>
          <w:rFonts w:asciiTheme="minorHAnsi" w:hAnsiTheme="minorHAnsi" w:cstheme="minorHAnsi"/>
          <w:bCs/>
          <w:sz w:val="20"/>
          <w:szCs w:val="20"/>
        </w:rPr>
      </w:pPr>
      <w:r w:rsidRPr="0087781C">
        <w:rPr>
          <w:rFonts w:asciiTheme="minorHAnsi" w:hAnsiTheme="minorHAnsi" w:cstheme="minorHAnsi"/>
          <w:bCs/>
          <w:sz w:val="20"/>
          <w:szCs w:val="20"/>
        </w:rPr>
        <w:t xml:space="preserve">W przypadku rozwiązania stosunku pracy przez którąkolwiek z jego stron przed zakończeniem okresu realizacji Umowy, Wykonawca na jej miejsce może zatrudnić inną osobę tylko na podstawie umowy o pracę. </w:t>
      </w:r>
    </w:p>
    <w:p w14:paraId="79FAE045" w14:textId="77777777" w:rsidR="00F30C40" w:rsidRPr="0087781C" w:rsidRDefault="00F30C40" w:rsidP="00F71E53">
      <w:pPr>
        <w:widowControl w:val="0"/>
        <w:numPr>
          <w:ilvl w:val="0"/>
          <w:numId w:val="55"/>
        </w:numPr>
        <w:tabs>
          <w:tab w:val="clear" w:pos="283"/>
          <w:tab w:val="left" w:pos="284"/>
        </w:tabs>
        <w:suppressAutoHyphens/>
        <w:spacing w:after="0"/>
        <w:contextualSpacing/>
        <w:jc w:val="both"/>
        <w:rPr>
          <w:rFonts w:asciiTheme="minorHAnsi" w:hAnsiTheme="minorHAnsi" w:cstheme="minorHAnsi"/>
          <w:bCs/>
          <w:sz w:val="20"/>
          <w:szCs w:val="20"/>
        </w:rPr>
      </w:pPr>
      <w:r w:rsidRPr="0087781C">
        <w:rPr>
          <w:rFonts w:asciiTheme="minorHAnsi" w:hAnsiTheme="minorHAnsi" w:cstheme="minorHAnsi"/>
          <w:bCs/>
          <w:sz w:val="20"/>
          <w:szCs w:val="20"/>
        </w:rPr>
        <w:t xml:space="preserve">W trakcie realizacji zamówienia Zamawiający uprawniony jest do wykonywania czynności kontrolnych wobec Wykonawcy odnośnie spełniania przez Wykonawcę wymogu zatrudnienia na podstawie umowy o pracę osób wykonujących wskazane w  ust. 1 czynności. Zamawiający uprawniony jest w szczególności do: </w:t>
      </w:r>
    </w:p>
    <w:p w14:paraId="287AC26F" w14:textId="77777777" w:rsidR="00F30C40" w:rsidRPr="0087781C" w:rsidRDefault="00F30C40" w:rsidP="00F71E53">
      <w:pPr>
        <w:widowControl w:val="0"/>
        <w:numPr>
          <w:ilvl w:val="1"/>
          <w:numId w:val="55"/>
        </w:numPr>
        <w:tabs>
          <w:tab w:val="left" w:pos="284"/>
        </w:tabs>
        <w:suppressAutoHyphens/>
        <w:spacing w:after="0"/>
        <w:ind w:left="851"/>
        <w:contextualSpacing/>
        <w:jc w:val="both"/>
        <w:rPr>
          <w:rFonts w:asciiTheme="minorHAnsi" w:hAnsiTheme="minorHAnsi" w:cstheme="minorHAnsi"/>
          <w:bCs/>
          <w:sz w:val="20"/>
          <w:szCs w:val="20"/>
        </w:rPr>
      </w:pPr>
      <w:r w:rsidRPr="0087781C">
        <w:rPr>
          <w:rFonts w:asciiTheme="minorHAnsi" w:hAnsiTheme="minorHAnsi" w:cstheme="minorHAnsi"/>
          <w:bCs/>
          <w:sz w:val="20"/>
          <w:szCs w:val="20"/>
        </w:rPr>
        <w:t>żądania oświadczeń i dokumentów w zakresie potwierdzenia spełniania ww. wymogów i dokonywania ich oceny,</w:t>
      </w:r>
    </w:p>
    <w:p w14:paraId="0881F079" w14:textId="77777777" w:rsidR="00F30C40" w:rsidRPr="0087781C" w:rsidRDefault="00F30C40" w:rsidP="00F71E53">
      <w:pPr>
        <w:widowControl w:val="0"/>
        <w:numPr>
          <w:ilvl w:val="1"/>
          <w:numId w:val="55"/>
        </w:numPr>
        <w:tabs>
          <w:tab w:val="left" w:pos="284"/>
        </w:tabs>
        <w:suppressAutoHyphens/>
        <w:spacing w:after="0"/>
        <w:ind w:left="851"/>
        <w:contextualSpacing/>
        <w:jc w:val="both"/>
        <w:rPr>
          <w:rFonts w:asciiTheme="minorHAnsi" w:hAnsiTheme="minorHAnsi" w:cstheme="minorHAnsi"/>
          <w:bCs/>
          <w:sz w:val="20"/>
          <w:szCs w:val="20"/>
        </w:rPr>
      </w:pPr>
      <w:r w:rsidRPr="0087781C">
        <w:rPr>
          <w:rFonts w:asciiTheme="minorHAnsi" w:hAnsiTheme="minorHAnsi" w:cstheme="minorHAnsi"/>
          <w:bCs/>
          <w:sz w:val="20"/>
          <w:szCs w:val="20"/>
        </w:rPr>
        <w:t>żądania wyjaśnień w przypadku wątpliwości w zakresie potwierdzenia spełniania ww. wymogów,</w:t>
      </w:r>
    </w:p>
    <w:p w14:paraId="7BF304C1" w14:textId="77777777" w:rsidR="00F30C40" w:rsidRPr="0087781C" w:rsidRDefault="00F30C40" w:rsidP="00F71E53">
      <w:pPr>
        <w:widowControl w:val="0"/>
        <w:numPr>
          <w:ilvl w:val="1"/>
          <w:numId w:val="55"/>
        </w:numPr>
        <w:tabs>
          <w:tab w:val="left" w:pos="284"/>
        </w:tabs>
        <w:suppressAutoHyphens/>
        <w:spacing w:after="0"/>
        <w:ind w:left="851"/>
        <w:contextualSpacing/>
        <w:jc w:val="both"/>
        <w:rPr>
          <w:rFonts w:asciiTheme="minorHAnsi" w:hAnsiTheme="minorHAnsi" w:cstheme="minorHAnsi"/>
          <w:bCs/>
          <w:sz w:val="20"/>
          <w:szCs w:val="20"/>
        </w:rPr>
      </w:pPr>
      <w:r w:rsidRPr="0087781C">
        <w:rPr>
          <w:rFonts w:asciiTheme="minorHAnsi" w:hAnsiTheme="minorHAnsi" w:cstheme="minorHAnsi"/>
          <w:bCs/>
          <w:sz w:val="20"/>
          <w:szCs w:val="20"/>
        </w:rPr>
        <w:t>przeprowadzania kontroli na miejscu wykonywania świadczenia.</w:t>
      </w:r>
    </w:p>
    <w:p w14:paraId="350A6629" w14:textId="77777777" w:rsidR="00F30C40" w:rsidRPr="0087781C" w:rsidRDefault="00F30C40" w:rsidP="00F71E53">
      <w:pPr>
        <w:widowControl w:val="0"/>
        <w:numPr>
          <w:ilvl w:val="0"/>
          <w:numId w:val="55"/>
        </w:numPr>
        <w:tabs>
          <w:tab w:val="clear" w:pos="283"/>
          <w:tab w:val="left" w:pos="284"/>
        </w:tabs>
        <w:suppressAutoHyphens/>
        <w:spacing w:after="0"/>
        <w:contextualSpacing/>
        <w:jc w:val="both"/>
        <w:rPr>
          <w:rFonts w:asciiTheme="minorHAnsi" w:hAnsiTheme="minorHAnsi" w:cstheme="minorHAnsi"/>
          <w:bCs/>
          <w:sz w:val="20"/>
          <w:szCs w:val="20"/>
        </w:rPr>
      </w:pPr>
      <w:r w:rsidRPr="0087781C">
        <w:rPr>
          <w:rFonts w:asciiTheme="minorHAnsi" w:hAnsiTheme="minorHAnsi" w:cstheme="minorHAnsi"/>
          <w:bCs/>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ust. 1 czynności w trakcie realizacji zamówienia:</w:t>
      </w:r>
    </w:p>
    <w:p w14:paraId="234360EF" w14:textId="75DCF901" w:rsidR="00F30C40" w:rsidRPr="00F71E53" w:rsidRDefault="00F71E53" w:rsidP="00F71E53">
      <w:pPr>
        <w:widowControl w:val="0"/>
        <w:numPr>
          <w:ilvl w:val="1"/>
          <w:numId w:val="55"/>
        </w:numPr>
        <w:tabs>
          <w:tab w:val="left" w:pos="284"/>
        </w:tabs>
        <w:suppressAutoHyphens/>
        <w:spacing w:after="0"/>
        <w:contextualSpacing/>
        <w:jc w:val="both"/>
        <w:rPr>
          <w:rFonts w:asciiTheme="minorHAnsi" w:hAnsiTheme="minorHAnsi" w:cstheme="minorHAnsi"/>
          <w:bCs/>
          <w:sz w:val="20"/>
          <w:szCs w:val="20"/>
        </w:rPr>
      </w:pPr>
      <w:r w:rsidRPr="00F71E53">
        <w:rPr>
          <w:rFonts w:asciiTheme="minorHAnsi" w:hAnsiTheme="minorHAnsi" w:cstheme="minorHAnsi"/>
          <w:sz w:val="20"/>
          <w:szCs w:val="20"/>
        </w:rPr>
        <w:t>oświadczenie zatrudnionego pracownika;</w:t>
      </w:r>
    </w:p>
    <w:p w14:paraId="6AFE0B15" w14:textId="21BB233B" w:rsidR="00F30C40" w:rsidRPr="0087781C" w:rsidRDefault="00F30C40" w:rsidP="00F71E53">
      <w:pPr>
        <w:widowControl w:val="0"/>
        <w:numPr>
          <w:ilvl w:val="1"/>
          <w:numId w:val="55"/>
        </w:numPr>
        <w:tabs>
          <w:tab w:val="left" w:pos="284"/>
        </w:tabs>
        <w:suppressAutoHyphens/>
        <w:spacing w:after="0"/>
        <w:contextualSpacing/>
        <w:jc w:val="both"/>
        <w:rPr>
          <w:rFonts w:asciiTheme="minorHAnsi" w:hAnsiTheme="minorHAnsi" w:cstheme="minorHAnsi"/>
          <w:bCs/>
          <w:sz w:val="20"/>
          <w:szCs w:val="20"/>
        </w:rPr>
      </w:pPr>
      <w:r w:rsidRPr="0087781C">
        <w:rPr>
          <w:rFonts w:asciiTheme="minorHAnsi" w:hAnsiTheme="minorHAnsi" w:cstheme="minorHAnsi"/>
          <w:bCs/>
          <w:sz w:val="20"/>
          <w:szCs w:val="20"/>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2EFC1CD1" w14:textId="77777777" w:rsidR="00F30C40" w:rsidRPr="0087781C" w:rsidRDefault="00F30C40" w:rsidP="00F71E53">
      <w:pPr>
        <w:widowControl w:val="0"/>
        <w:numPr>
          <w:ilvl w:val="1"/>
          <w:numId w:val="55"/>
        </w:numPr>
        <w:tabs>
          <w:tab w:val="left" w:pos="284"/>
        </w:tabs>
        <w:suppressAutoHyphens/>
        <w:spacing w:after="0"/>
        <w:contextualSpacing/>
        <w:jc w:val="both"/>
        <w:rPr>
          <w:rFonts w:asciiTheme="minorHAnsi" w:hAnsiTheme="minorHAnsi" w:cstheme="minorHAnsi"/>
          <w:bCs/>
          <w:sz w:val="20"/>
          <w:szCs w:val="20"/>
        </w:rPr>
      </w:pPr>
      <w:r w:rsidRPr="0087781C">
        <w:rPr>
          <w:rFonts w:asciiTheme="minorHAnsi" w:hAnsiTheme="minorHAnsi" w:cstheme="minorHAnsi"/>
          <w:bCs/>
          <w:sz w:val="20"/>
          <w:szCs w:val="20"/>
        </w:rPr>
        <w:t xml:space="preserve">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obowiązującymi przepisami (tj. w szczególności  bez imion, nazwisk, adresów, nr PESEL pracowników). Informacje takie jak: data </w:t>
      </w:r>
      <w:r w:rsidRPr="0087781C">
        <w:rPr>
          <w:rFonts w:asciiTheme="minorHAnsi" w:hAnsiTheme="minorHAnsi" w:cstheme="minorHAnsi"/>
          <w:bCs/>
          <w:sz w:val="20"/>
          <w:szCs w:val="20"/>
        </w:rPr>
        <w:lastRenderedPageBreak/>
        <w:t>zawarcia umowy, rodzaj umowy o pracę i wymiar etatu powinny być możliwe do zidentyfikowania;</w:t>
      </w:r>
    </w:p>
    <w:p w14:paraId="18EA3EE4" w14:textId="77777777" w:rsidR="00F30C40" w:rsidRPr="0087781C" w:rsidRDefault="00F30C40" w:rsidP="00F71E53">
      <w:pPr>
        <w:widowControl w:val="0"/>
        <w:numPr>
          <w:ilvl w:val="1"/>
          <w:numId w:val="55"/>
        </w:numPr>
        <w:tabs>
          <w:tab w:val="left" w:pos="284"/>
        </w:tabs>
        <w:suppressAutoHyphens/>
        <w:spacing w:after="0"/>
        <w:contextualSpacing/>
        <w:jc w:val="both"/>
        <w:rPr>
          <w:rFonts w:asciiTheme="minorHAnsi" w:hAnsiTheme="minorHAnsi" w:cstheme="minorHAnsi"/>
          <w:bCs/>
          <w:sz w:val="20"/>
          <w:szCs w:val="20"/>
        </w:rPr>
      </w:pPr>
      <w:r w:rsidRPr="0087781C">
        <w:rPr>
          <w:rFonts w:asciiTheme="minorHAnsi" w:hAnsiTheme="minorHAnsi" w:cstheme="minorHAnsi"/>
          <w:bCs/>
          <w:sz w:val="20"/>
          <w:szCs w:val="20"/>
        </w:rPr>
        <w:t>zaświadczenie właściwego oddziału ZUS, potwierdzające opłacanie przez Wykonawcę składek na ubezpieczenia społeczne i zdrowotne z tytułu zatrudnienia na podstawie umów o pracę za ostatni okres rozliczeniowy;</w:t>
      </w:r>
    </w:p>
    <w:p w14:paraId="6D7B76CF" w14:textId="77777777" w:rsidR="00F30C40" w:rsidRPr="0087781C" w:rsidRDefault="00F30C40" w:rsidP="00F71E53">
      <w:pPr>
        <w:widowControl w:val="0"/>
        <w:numPr>
          <w:ilvl w:val="1"/>
          <w:numId w:val="55"/>
        </w:numPr>
        <w:tabs>
          <w:tab w:val="left" w:pos="284"/>
        </w:tabs>
        <w:suppressAutoHyphens/>
        <w:spacing w:after="0"/>
        <w:contextualSpacing/>
        <w:jc w:val="both"/>
        <w:rPr>
          <w:rFonts w:asciiTheme="minorHAnsi" w:hAnsiTheme="minorHAnsi" w:cstheme="minorHAnsi"/>
          <w:bCs/>
          <w:sz w:val="20"/>
          <w:szCs w:val="20"/>
        </w:rPr>
      </w:pPr>
      <w:r w:rsidRPr="0087781C">
        <w:rPr>
          <w:rFonts w:asciiTheme="minorHAnsi" w:hAnsiTheme="minorHAnsi" w:cstheme="minorHAnsi"/>
          <w:bCs/>
          <w:sz w:val="20"/>
          <w:szCs w:val="20"/>
        </w:rPr>
        <w:t xml:space="preserve">poświadczoną za zgodność z oryginałem odpowiednio przez Wykonawcę kopię dowodu potwierdzającego zgłoszenie pracownika przez pracodawcę do ubezpieczeń, zanonimizowaną w sposób zapewniający ochronę danych osobowych pracowników, zgodnie z obowiązującymi przepisami. </w:t>
      </w:r>
    </w:p>
    <w:p w14:paraId="3489D611" w14:textId="77777777" w:rsidR="00F30C40" w:rsidRPr="0087781C" w:rsidRDefault="00F30C40" w:rsidP="00F71E53">
      <w:pPr>
        <w:widowControl w:val="0"/>
        <w:numPr>
          <w:ilvl w:val="0"/>
          <w:numId w:val="55"/>
        </w:numPr>
        <w:tabs>
          <w:tab w:val="clear" w:pos="283"/>
          <w:tab w:val="left" w:pos="284"/>
        </w:tabs>
        <w:suppressAutoHyphens/>
        <w:spacing w:after="0"/>
        <w:contextualSpacing/>
        <w:jc w:val="both"/>
        <w:rPr>
          <w:rFonts w:asciiTheme="minorHAnsi" w:hAnsiTheme="minorHAnsi" w:cstheme="minorHAnsi"/>
          <w:bCs/>
          <w:sz w:val="20"/>
          <w:szCs w:val="20"/>
        </w:rPr>
      </w:pPr>
      <w:r w:rsidRPr="0087781C">
        <w:rPr>
          <w:rFonts w:asciiTheme="minorHAnsi" w:hAnsiTheme="minorHAnsi" w:cstheme="minorHAnsi"/>
          <w:bCs/>
          <w:sz w:val="20"/>
          <w:szCs w:val="20"/>
        </w:rPr>
        <w:t xml:space="preserve">Niezłożenie przez Wykonawcę w wyznaczonym przez Zamawiającego terminie żądanych przez Zamawiającego dowodów </w:t>
      </w:r>
      <w:r w:rsidRPr="0087781C">
        <w:rPr>
          <w:rFonts w:asciiTheme="minorHAnsi" w:hAnsiTheme="minorHAnsi" w:cstheme="minorHAnsi"/>
          <w:bCs/>
          <w:sz w:val="20"/>
          <w:szCs w:val="20"/>
        </w:rPr>
        <w:br/>
        <w:t xml:space="preserve">w celu potwierdzenia spełnienia przez Wykonawcę lub podwykonawcę wymogu zatrudnienia na podstawie umowy o pracę traktowane będzie jako niespełnienie przez Wykonawcę wymogu zatrudnienia na podstawie umowy o pracę osób wykonujących wskazane w ust. 1 czynności. </w:t>
      </w:r>
    </w:p>
    <w:p w14:paraId="26E60F30" w14:textId="77777777" w:rsidR="00F30C40" w:rsidRPr="0087781C" w:rsidRDefault="00F30C40" w:rsidP="00F71E53">
      <w:pPr>
        <w:widowControl w:val="0"/>
        <w:numPr>
          <w:ilvl w:val="0"/>
          <w:numId w:val="55"/>
        </w:numPr>
        <w:tabs>
          <w:tab w:val="clear" w:pos="283"/>
          <w:tab w:val="left" w:pos="284"/>
        </w:tabs>
        <w:suppressAutoHyphens/>
        <w:spacing w:after="0"/>
        <w:contextualSpacing/>
        <w:jc w:val="both"/>
        <w:rPr>
          <w:rFonts w:asciiTheme="minorHAnsi" w:hAnsiTheme="minorHAnsi" w:cstheme="minorHAnsi"/>
          <w:bCs/>
          <w:sz w:val="20"/>
          <w:szCs w:val="20"/>
        </w:rPr>
      </w:pPr>
      <w:r w:rsidRPr="0087781C">
        <w:rPr>
          <w:rFonts w:asciiTheme="minorHAnsi" w:hAnsiTheme="minorHAnsi" w:cstheme="minorHAnsi"/>
          <w:bCs/>
          <w:sz w:val="20"/>
          <w:szCs w:val="20"/>
        </w:rPr>
        <w:t>W przypadku uzasadnionych wątpliwości co do przestrzegania prawa pracy przez Wykonawcę, Zamawiający może zwrócić się o przeprowadzenie kontroli przez Państwową Inspekcję Pracy.</w:t>
      </w:r>
    </w:p>
    <w:p w14:paraId="343EA159" w14:textId="77777777" w:rsidR="00F30C40" w:rsidRDefault="00F30C40" w:rsidP="00D64CBC">
      <w:pPr>
        <w:spacing w:after="0"/>
        <w:jc w:val="center"/>
        <w:rPr>
          <w:rFonts w:asciiTheme="minorHAnsi" w:hAnsiTheme="minorHAnsi" w:cstheme="minorHAnsi"/>
          <w:b/>
          <w:sz w:val="20"/>
          <w:szCs w:val="20"/>
        </w:rPr>
      </w:pPr>
    </w:p>
    <w:p w14:paraId="30E84720" w14:textId="3CF3070B" w:rsidR="00341C12" w:rsidRPr="002E72B5" w:rsidRDefault="00341C12" w:rsidP="00D64CBC">
      <w:pPr>
        <w:spacing w:after="0"/>
        <w:jc w:val="center"/>
        <w:rPr>
          <w:rFonts w:asciiTheme="minorHAnsi" w:hAnsiTheme="minorHAnsi" w:cstheme="minorHAnsi"/>
          <w:b/>
          <w:sz w:val="20"/>
          <w:szCs w:val="20"/>
        </w:rPr>
      </w:pPr>
      <w:r w:rsidRPr="002E72B5">
        <w:rPr>
          <w:rFonts w:asciiTheme="minorHAnsi" w:hAnsiTheme="minorHAnsi" w:cstheme="minorHAnsi"/>
          <w:b/>
          <w:sz w:val="20"/>
          <w:szCs w:val="20"/>
        </w:rPr>
        <w:t>§ 1</w:t>
      </w:r>
      <w:r w:rsidR="00CB5BAB">
        <w:rPr>
          <w:rFonts w:asciiTheme="minorHAnsi" w:hAnsiTheme="minorHAnsi" w:cstheme="minorHAnsi"/>
          <w:b/>
          <w:sz w:val="20"/>
          <w:szCs w:val="20"/>
        </w:rPr>
        <w:t>2</w:t>
      </w:r>
    </w:p>
    <w:p w14:paraId="59FD5291" w14:textId="77777777" w:rsidR="00341C12" w:rsidRPr="002E72B5" w:rsidRDefault="00341C12" w:rsidP="00D64CBC">
      <w:pPr>
        <w:spacing w:after="0"/>
        <w:jc w:val="center"/>
        <w:rPr>
          <w:rFonts w:asciiTheme="minorHAnsi" w:hAnsiTheme="minorHAnsi" w:cstheme="minorHAnsi"/>
          <w:b/>
          <w:sz w:val="20"/>
          <w:szCs w:val="20"/>
        </w:rPr>
      </w:pPr>
      <w:r w:rsidRPr="002E72B5">
        <w:rPr>
          <w:rFonts w:asciiTheme="minorHAnsi" w:hAnsiTheme="minorHAnsi" w:cstheme="minorHAnsi"/>
          <w:b/>
          <w:sz w:val="20"/>
          <w:szCs w:val="20"/>
        </w:rPr>
        <w:t>Siła wyższa</w:t>
      </w:r>
    </w:p>
    <w:p w14:paraId="7A7799BC" w14:textId="77777777" w:rsidR="00170451" w:rsidRPr="002E72B5" w:rsidRDefault="00170451" w:rsidP="00F71E53">
      <w:pPr>
        <w:pStyle w:val="Tekstpodstawowy2"/>
        <w:numPr>
          <w:ilvl w:val="0"/>
          <w:numId w:val="30"/>
        </w:numPr>
        <w:tabs>
          <w:tab w:val="clear" w:pos="360"/>
        </w:tabs>
        <w:spacing w:after="0" w:line="276" w:lineRule="auto"/>
        <w:ind w:left="709" w:right="68"/>
        <w:jc w:val="both"/>
        <w:rPr>
          <w:rFonts w:asciiTheme="minorHAnsi" w:hAnsiTheme="minorHAnsi" w:cstheme="minorHAnsi"/>
          <w:sz w:val="20"/>
          <w:szCs w:val="20"/>
        </w:rPr>
      </w:pPr>
      <w:r w:rsidRPr="002E72B5">
        <w:rPr>
          <w:rFonts w:asciiTheme="minorHAnsi" w:hAnsiTheme="minorHAnsi" w:cstheme="minorHAnsi"/>
          <w:sz w:val="20"/>
          <w:szCs w:val="20"/>
        </w:rPr>
        <w:t xml:space="preserve">Siła wyższa oznacza  takie przypadki lub zdarzenia, które są poza kontrolą i nie są zawinione przez żadną ze Stron, których nie można przewidzieć ani uniknąć, a które zaistnieją po wejściu Umowy w życie i staną się przeszkodą w realizacji zobowiązań umownych. </w:t>
      </w:r>
    </w:p>
    <w:p w14:paraId="5951C28C" w14:textId="77777777" w:rsidR="00170451" w:rsidRPr="002E72B5" w:rsidRDefault="00170451" w:rsidP="00F71E53">
      <w:pPr>
        <w:pStyle w:val="Tekstpodstawowy2"/>
        <w:numPr>
          <w:ilvl w:val="0"/>
          <w:numId w:val="30"/>
        </w:numPr>
        <w:spacing w:after="0" w:line="276" w:lineRule="auto"/>
        <w:ind w:left="709" w:right="68"/>
        <w:jc w:val="both"/>
        <w:rPr>
          <w:rFonts w:asciiTheme="minorHAnsi" w:hAnsiTheme="minorHAnsi" w:cstheme="minorHAnsi"/>
          <w:sz w:val="20"/>
          <w:szCs w:val="20"/>
        </w:rPr>
      </w:pPr>
      <w:r w:rsidRPr="002E72B5">
        <w:rPr>
          <w:rFonts w:asciiTheme="minorHAnsi" w:hAnsiTheme="minorHAnsi" w:cstheme="minorHAnsi"/>
          <w:sz w:val="20"/>
          <w:szCs w:val="20"/>
        </w:rPr>
        <w:t>Za siłę wyższą uznaje się w szczególności:</w:t>
      </w:r>
    </w:p>
    <w:p w14:paraId="30A15B70" w14:textId="77777777" w:rsidR="00170451" w:rsidRPr="002E72B5" w:rsidRDefault="00170451" w:rsidP="00F71E53">
      <w:pPr>
        <w:pStyle w:val="Tekstpodstawowy2"/>
        <w:numPr>
          <w:ilvl w:val="0"/>
          <w:numId w:val="31"/>
        </w:numPr>
        <w:spacing w:after="0" w:line="276" w:lineRule="auto"/>
        <w:ind w:right="68"/>
        <w:jc w:val="both"/>
        <w:rPr>
          <w:rFonts w:asciiTheme="minorHAnsi" w:hAnsiTheme="minorHAnsi" w:cstheme="minorHAnsi"/>
          <w:sz w:val="20"/>
          <w:szCs w:val="20"/>
        </w:rPr>
      </w:pPr>
      <w:r w:rsidRPr="002E72B5">
        <w:rPr>
          <w:rFonts w:asciiTheme="minorHAnsi" w:hAnsiTheme="minorHAnsi" w:cstheme="minorHAnsi"/>
          <w:sz w:val="20"/>
          <w:szCs w:val="20"/>
        </w:rPr>
        <w:t>wojny (wypowiedziane lub nie) oraz inne działania zbrojne, inwazje, działania wrogów zewnętrznych, mobilizacje, rekwizycje lub embarga;</w:t>
      </w:r>
    </w:p>
    <w:p w14:paraId="393DA4B7" w14:textId="77777777" w:rsidR="00170451" w:rsidRPr="002E72B5" w:rsidRDefault="00170451" w:rsidP="00F71E53">
      <w:pPr>
        <w:pStyle w:val="Tekstpodstawowy2"/>
        <w:numPr>
          <w:ilvl w:val="0"/>
          <w:numId w:val="31"/>
        </w:numPr>
        <w:spacing w:after="0" w:line="276" w:lineRule="auto"/>
        <w:ind w:right="68"/>
        <w:jc w:val="both"/>
        <w:rPr>
          <w:rFonts w:asciiTheme="minorHAnsi" w:hAnsiTheme="minorHAnsi" w:cstheme="minorHAnsi"/>
          <w:sz w:val="20"/>
          <w:szCs w:val="20"/>
        </w:rPr>
      </w:pPr>
      <w:r w:rsidRPr="002E72B5">
        <w:rPr>
          <w:rFonts w:asciiTheme="minorHAnsi" w:hAnsiTheme="minorHAnsi" w:cstheme="minorHAnsi"/>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0CE4CFD5" w14:textId="77777777" w:rsidR="00170451" w:rsidRPr="002E72B5" w:rsidRDefault="00170451" w:rsidP="00F71E53">
      <w:pPr>
        <w:pStyle w:val="Tekstpodstawowy2"/>
        <w:numPr>
          <w:ilvl w:val="0"/>
          <w:numId w:val="31"/>
        </w:numPr>
        <w:spacing w:after="0" w:line="276" w:lineRule="auto"/>
        <w:ind w:right="68"/>
        <w:jc w:val="both"/>
        <w:rPr>
          <w:rFonts w:asciiTheme="minorHAnsi" w:hAnsiTheme="minorHAnsi" w:cstheme="minorHAnsi"/>
          <w:sz w:val="20"/>
          <w:szCs w:val="20"/>
        </w:rPr>
      </w:pPr>
      <w:r w:rsidRPr="002E72B5">
        <w:rPr>
          <w:rFonts w:asciiTheme="minorHAnsi" w:hAnsiTheme="minorHAnsi" w:cstheme="minorHAnsi"/>
          <w:sz w:val="20"/>
          <w:szCs w:val="20"/>
        </w:rPr>
        <w:t xml:space="preserve">rebelia, rewolucja, powstanie, przewrót wojskowy lub cywilny lub wojna domowa; </w:t>
      </w:r>
    </w:p>
    <w:p w14:paraId="4105DF91" w14:textId="77777777" w:rsidR="00170451" w:rsidRPr="002E72B5" w:rsidRDefault="00170451" w:rsidP="00F71E53">
      <w:pPr>
        <w:pStyle w:val="Tekstpodstawowy2"/>
        <w:numPr>
          <w:ilvl w:val="0"/>
          <w:numId w:val="31"/>
        </w:numPr>
        <w:spacing w:after="0" w:line="276" w:lineRule="auto"/>
        <w:ind w:right="68"/>
        <w:jc w:val="both"/>
        <w:rPr>
          <w:rFonts w:asciiTheme="minorHAnsi" w:hAnsiTheme="minorHAnsi" w:cstheme="minorHAnsi"/>
          <w:sz w:val="20"/>
          <w:szCs w:val="20"/>
        </w:rPr>
      </w:pPr>
      <w:r w:rsidRPr="002E72B5">
        <w:rPr>
          <w:rFonts w:asciiTheme="minorHAnsi" w:hAnsiTheme="minorHAnsi" w:cstheme="minorHAnsi"/>
          <w:sz w:val="20"/>
          <w:szCs w:val="20"/>
        </w:rPr>
        <w:t xml:space="preserve">trzęsienie ziemi, powódź, pożar lub inne klęski żywiołowe (ogłoszone przez stosowne władze); </w:t>
      </w:r>
    </w:p>
    <w:p w14:paraId="195E9891" w14:textId="77777777" w:rsidR="00170451" w:rsidRPr="002E72B5" w:rsidRDefault="00170451" w:rsidP="00F71E53">
      <w:pPr>
        <w:pStyle w:val="Tekstpodstawowy2"/>
        <w:numPr>
          <w:ilvl w:val="0"/>
          <w:numId w:val="30"/>
        </w:numPr>
        <w:spacing w:after="0" w:line="276" w:lineRule="auto"/>
        <w:ind w:left="709" w:right="68" w:hanging="425"/>
        <w:jc w:val="both"/>
        <w:rPr>
          <w:rFonts w:asciiTheme="minorHAnsi" w:hAnsiTheme="minorHAnsi" w:cstheme="minorHAnsi"/>
          <w:sz w:val="20"/>
          <w:szCs w:val="20"/>
        </w:rPr>
      </w:pPr>
      <w:r w:rsidRPr="002E72B5">
        <w:rPr>
          <w:rFonts w:asciiTheme="minorHAnsi" w:hAnsiTheme="minorHAnsi" w:cstheme="minorHAnsi"/>
          <w:sz w:val="20"/>
          <w:szCs w:val="20"/>
        </w:rPr>
        <w:t>Wystąpienie i zakończenie zdarzeń powodujących siłę wyższą, zakomunikowane zostanie Stronie drugiej natychmiast, nie później jednak niż w ciągu 3 dni.</w:t>
      </w:r>
    </w:p>
    <w:p w14:paraId="5D0FB2D0" w14:textId="77777777" w:rsidR="00170451" w:rsidRPr="002E72B5" w:rsidRDefault="00170451" w:rsidP="00F71E53">
      <w:pPr>
        <w:pStyle w:val="Tekstpodstawowy2"/>
        <w:numPr>
          <w:ilvl w:val="0"/>
          <w:numId w:val="30"/>
        </w:numPr>
        <w:spacing w:after="0" w:line="276" w:lineRule="auto"/>
        <w:ind w:left="709" w:right="68" w:hanging="425"/>
        <w:jc w:val="both"/>
        <w:rPr>
          <w:rFonts w:asciiTheme="minorHAnsi" w:hAnsiTheme="minorHAnsi" w:cstheme="minorHAnsi"/>
          <w:sz w:val="20"/>
          <w:szCs w:val="20"/>
        </w:rPr>
      </w:pPr>
      <w:r w:rsidRPr="002E72B5">
        <w:rPr>
          <w:rFonts w:asciiTheme="minorHAnsi" w:hAnsiTheme="minorHAnsi" w:cstheme="minorHAnsi"/>
          <w:sz w:val="20"/>
          <w:szCs w:val="20"/>
        </w:rPr>
        <w:t>Strona informująca o zaistnieniu siły wyższej jest zobowiązana określić zdarzenie, jego przyczyny oraz konsekwencje dla realizacji Umowy.</w:t>
      </w:r>
    </w:p>
    <w:p w14:paraId="3E4BC1FC" w14:textId="77777777" w:rsidR="00170451" w:rsidRPr="002E72B5" w:rsidRDefault="00170451" w:rsidP="00F71E53">
      <w:pPr>
        <w:pStyle w:val="Tekstpodstawowy2"/>
        <w:numPr>
          <w:ilvl w:val="0"/>
          <w:numId w:val="30"/>
        </w:numPr>
        <w:spacing w:after="0" w:line="276" w:lineRule="auto"/>
        <w:ind w:left="709" w:right="68" w:hanging="425"/>
        <w:jc w:val="both"/>
        <w:rPr>
          <w:rFonts w:asciiTheme="minorHAnsi" w:hAnsiTheme="minorHAnsi" w:cstheme="minorHAnsi"/>
          <w:sz w:val="20"/>
          <w:szCs w:val="20"/>
        </w:rPr>
      </w:pPr>
      <w:r w:rsidRPr="002E72B5">
        <w:rPr>
          <w:rFonts w:asciiTheme="minorHAnsi" w:hAnsiTheme="minorHAnsi" w:cstheme="minorHAnsi"/>
          <w:sz w:val="20"/>
          <w:szCs w:val="20"/>
        </w:rPr>
        <w:t xml:space="preserve">Strona, która przekazała pisemne powiadomienie będzie zwolniona – za zgodą Zamawiającego – ze zobowiązań lub dotrzymania terminu swoich zobowiązań tak długo jak będzie trwało to zdarzenie i/lub jego skutki. Termin realizacji wzajemnych zobowiązań będzie stosownie przedłużony o czas trwania zdarzenia i/lub jego skutków uprzednio wymienionych. </w:t>
      </w:r>
    </w:p>
    <w:p w14:paraId="7B5DB404" w14:textId="77777777" w:rsidR="00170451" w:rsidRPr="002E72B5" w:rsidRDefault="00170451" w:rsidP="00F71E53">
      <w:pPr>
        <w:pStyle w:val="Tekstpodstawowy2"/>
        <w:numPr>
          <w:ilvl w:val="0"/>
          <w:numId w:val="30"/>
        </w:numPr>
        <w:spacing w:after="0" w:line="276" w:lineRule="auto"/>
        <w:ind w:left="709" w:right="68" w:hanging="425"/>
        <w:jc w:val="both"/>
        <w:rPr>
          <w:rFonts w:asciiTheme="minorHAnsi" w:hAnsiTheme="minorHAnsi" w:cstheme="minorHAnsi"/>
          <w:sz w:val="20"/>
          <w:szCs w:val="20"/>
        </w:rPr>
      </w:pPr>
      <w:r w:rsidRPr="002E72B5">
        <w:rPr>
          <w:rFonts w:asciiTheme="minorHAnsi" w:hAnsiTheme="minorHAnsi" w:cstheme="minorHAnsi"/>
          <w:sz w:val="20"/>
          <w:szCs w:val="20"/>
        </w:rPr>
        <w:t>Strona dotknięta działaniem siły wyższej podejmie stosowne wysiłki dla zminimalizowania jej skutków i wznowi realizację Umowy niezwłocznie jak tylko będzie to możliwe.</w:t>
      </w:r>
    </w:p>
    <w:p w14:paraId="54CFE4A1" w14:textId="77777777" w:rsidR="00170451" w:rsidRPr="002E72B5" w:rsidRDefault="00170451" w:rsidP="00F71E53">
      <w:pPr>
        <w:pStyle w:val="Tekstpodstawowy2"/>
        <w:numPr>
          <w:ilvl w:val="0"/>
          <w:numId w:val="30"/>
        </w:numPr>
        <w:spacing w:after="0" w:line="276" w:lineRule="auto"/>
        <w:ind w:left="709" w:right="68" w:hanging="425"/>
        <w:jc w:val="both"/>
        <w:rPr>
          <w:rFonts w:asciiTheme="minorHAnsi" w:hAnsiTheme="minorHAnsi" w:cstheme="minorHAnsi"/>
          <w:sz w:val="20"/>
          <w:szCs w:val="20"/>
        </w:rPr>
      </w:pPr>
      <w:r w:rsidRPr="002E72B5">
        <w:rPr>
          <w:rFonts w:asciiTheme="minorHAnsi" w:hAnsiTheme="minorHAnsi" w:cstheme="minorHAnsi"/>
          <w:sz w:val="20"/>
          <w:szCs w:val="20"/>
        </w:rPr>
        <w:t>Za opóźnienia wynikłe z wydarzeń spowodowanych siłą wyższą żadna ze Stron nie może żądać odszkodowania, rekompensaty lub udziału w naprawie szkód.</w:t>
      </w:r>
    </w:p>
    <w:p w14:paraId="4682D2F9" w14:textId="77777777" w:rsidR="00170451" w:rsidRPr="002E72B5" w:rsidRDefault="00170451" w:rsidP="00F71E53">
      <w:pPr>
        <w:pStyle w:val="Tekstpodstawowy2"/>
        <w:numPr>
          <w:ilvl w:val="0"/>
          <w:numId w:val="30"/>
        </w:numPr>
        <w:spacing w:after="0" w:line="276" w:lineRule="auto"/>
        <w:ind w:left="709" w:right="68" w:hanging="425"/>
        <w:jc w:val="both"/>
        <w:rPr>
          <w:rFonts w:asciiTheme="minorHAnsi" w:hAnsiTheme="minorHAnsi" w:cstheme="minorHAnsi"/>
          <w:sz w:val="20"/>
          <w:szCs w:val="20"/>
        </w:rPr>
      </w:pPr>
      <w:r w:rsidRPr="002E72B5">
        <w:rPr>
          <w:rFonts w:asciiTheme="minorHAnsi" w:hAnsiTheme="minorHAnsi" w:cstheme="minorHAnsi"/>
          <w:sz w:val="20"/>
          <w:szCs w:val="20"/>
        </w:rPr>
        <w:t>Czas trwania siły wyższej jest czasem zawieszenia Umowy. Jeżeli zawieszenie trwa dłużej niż 90 dni i jeżeli nie osiągnięto w tej kwestii stosownego porozumienia, to każda ze Stron ma prawo wystosowania do Strony drugiej powiadomienia o wypowiedzeniu lub odstąpieniu od niezrealizowanej części Umowy.</w:t>
      </w:r>
    </w:p>
    <w:p w14:paraId="7FABE559" w14:textId="77777777" w:rsidR="00341C12" w:rsidRPr="002E72B5" w:rsidRDefault="00341C12" w:rsidP="00D64CBC">
      <w:pPr>
        <w:spacing w:after="0"/>
        <w:jc w:val="center"/>
        <w:rPr>
          <w:rFonts w:asciiTheme="minorHAnsi" w:hAnsiTheme="minorHAnsi" w:cstheme="minorHAnsi"/>
          <w:b/>
          <w:sz w:val="20"/>
          <w:szCs w:val="20"/>
        </w:rPr>
      </w:pPr>
    </w:p>
    <w:p w14:paraId="40DAB930" w14:textId="13D9A15A" w:rsidR="00341C12" w:rsidRPr="002E72B5" w:rsidRDefault="00341C12" w:rsidP="00D64CBC">
      <w:pPr>
        <w:spacing w:after="0"/>
        <w:jc w:val="center"/>
        <w:rPr>
          <w:rFonts w:asciiTheme="minorHAnsi" w:hAnsiTheme="minorHAnsi" w:cstheme="minorHAnsi"/>
          <w:b/>
          <w:sz w:val="20"/>
          <w:szCs w:val="20"/>
        </w:rPr>
      </w:pPr>
      <w:r w:rsidRPr="002E72B5">
        <w:rPr>
          <w:rFonts w:asciiTheme="minorHAnsi" w:hAnsiTheme="minorHAnsi" w:cstheme="minorHAnsi"/>
          <w:b/>
          <w:sz w:val="20"/>
          <w:szCs w:val="20"/>
        </w:rPr>
        <w:t>§ 1</w:t>
      </w:r>
      <w:r w:rsidR="00CB5BAB">
        <w:rPr>
          <w:rFonts w:asciiTheme="minorHAnsi" w:hAnsiTheme="minorHAnsi" w:cstheme="minorHAnsi"/>
          <w:b/>
          <w:sz w:val="20"/>
          <w:szCs w:val="20"/>
        </w:rPr>
        <w:t>3</w:t>
      </w:r>
    </w:p>
    <w:p w14:paraId="21FF3F88" w14:textId="77777777" w:rsidR="00341C12" w:rsidRPr="002E72B5" w:rsidRDefault="00341C12" w:rsidP="00D64CBC">
      <w:pPr>
        <w:spacing w:after="0"/>
        <w:jc w:val="center"/>
        <w:rPr>
          <w:rFonts w:asciiTheme="minorHAnsi" w:hAnsiTheme="minorHAnsi" w:cstheme="minorHAnsi"/>
          <w:b/>
          <w:sz w:val="20"/>
          <w:szCs w:val="20"/>
        </w:rPr>
      </w:pPr>
      <w:bookmarkStart w:id="12" w:name="_Hlk60997027"/>
      <w:r w:rsidRPr="002E72B5">
        <w:rPr>
          <w:rFonts w:asciiTheme="minorHAnsi" w:hAnsiTheme="minorHAnsi" w:cstheme="minorHAnsi"/>
          <w:b/>
          <w:sz w:val="20"/>
          <w:szCs w:val="20"/>
        </w:rPr>
        <w:t>Osoby odpowiedzialne</w:t>
      </w:r>
    </w:p>
    <w:bookmarkEnd w:id="12"/>
    <w:p w14:paraId="5834F6C2" w14:textId="77777777" w:rsidR="00341C12" w:rsidRPr="002E72B5" w:rsidRDefault="00341C12" w:rsidP="00F71E53">
      <w:pPr>
        <w:numPr>
          <w:ilvl w:val="0"/>
          <w:numId w:val="26"/>
        </w:numPr>
        <w:spacing w:after="0"/>
        <w:contextualSpacing/>
        <w:jc w:val="both"/>
        <w:rPr>
          <w:rFonts w:asciiTheme="minorHAnsi" w:hAnsiTheme="minorHAnsi" w:cstheme="minorHAnsi"/>
          <w:sz w:val="20"/>
          <w:szCs w:val="20"/>
        </w:rPr>
      </w:pPr>
      <w:r w:rsidRPr="002E72B5">
        <w:rPr>
          <w:rFonts w:asciiTheme="minorHAnsi" w:hAnsiTheme="minorHAnsi" w:cstheme="minorHAnsi"/>
          <w:sz w:val="20"/>
          <w:szCs w:val="20"/>
        </w:rPr>
        <w:t>Ze strony Wykonawcy osobą odpowiedzialną za realizację Umowy jest ………………….. (tel. ………………., e-mail: …………..).</w:t>
      </w:r>
    </w:p>
    <w:p w14:paraId="02EB4CB8" w14:textId="77777777" w:rsidR="00341C12" w:rsidRPr="002E72B5" w:rsidRDefault="00341C12" w:rsidP="00F71E53">
      <w:pPr>
        <w:numPr>
          <w:ilvl w:val="0"/>
          <w:numId w:val="26"/>
        </w:numPr>
        <w:spacing w:after="0"/>
        <w:contextualSpacing/>
        <w:jc w:val="both"/>
        <w:rPr>
          <w:rFonts w:asciiTheme="minorHAnsi" w:hAnsiTheme="minorHAnsi" w:cstheme="minorHAnsi"/>
          <w:sz w:val="20"/>
          <w:szCs w:val="20"/>
        </w:rPr>
      </w:pPr>
      <w:r w:rsidRPr="002E72B5">
        <w:rPr>
          <w:rFonts w:asciiTheme="minorHAnsi" w:hAnsiTheme="minorHAnsi" w:cstheme="minorHAnsi"/>
          <w:sz w:val="20"/>
          <w:szCs w:val="20"/>
        </w:rPr>
        <w:t>Ze strony Zamawiającego osobą odpowiedzialną za realizację Umowy jest ……………………. (tel. ……………., e-mail: ............).</w:t>
      </w:r>
    </w:p>
    <w:p w14:paraId="17EAD2F6" w14:textId="77777777" w:rsidR="00341C12" w:rsidRPr="002E72B5" w:rsidRDefault="00341C12" w:rsidP="00F71E53">
      <w:pPr>
        <w:numPr>
          <w:ilvl w:val="0"/>
          <w:numId w:val="26"/>
        </w:numPr>
        <w:spacing w:after="0"/>
        <w:contextualSpacing/>
        <w:jc w:val="both"/>
        <w:rPr>
          <w:rFonts w:asciiTheme="minorHAnsi" w:hAnsiTheme="minorHAnsi" w:cstheme="minorHAnsi"/>
          <w:sz w:val="20"/>
          <w:szCs w:val="20"/>
        </w:rPr>
      </w:pPr>
      <w:r w:rsidRPr="002E72B5">
        <w:rPr>
          <w:rFonts w:asciiTheme="minorHAnsi" w:hAnsiTheme="minorHAnsi" w:cstheme="minorHAnsi"/>
          <w:sz w:val="20"/>
          <w:szCs w:val="20"/>
        </w:rPr>
        <w:t>Strony zastrzegają sobie prawo do zmiany osób oraz danych, o których mowa w ust. 1 i 2. O dokonaniu zmiany Strony powiadamiają się na piśmie. Zmiana ta nie wymaga aneksu do Umowy.</w:t>
      </w:r>
    </w:p>
    <w:p w14:paraId="26ABEFFA" w14:textId="77777777" w:rsidR="00341C12" w:rsidRPr="002E72B5" w:rsidRDefault="00341C12" w:rsidP="00D64CBC">
      <w:pPr>
        <w:spacing w:after="0"/>
        <w:jc w:val="center"/>
        <w:rPr>
          <w:rFonts w:asciiTheme="minorHAnsi" w:hAnsiTheme="minorHAnsi" w:cstheme="minorHAnsi"/>
          <w:b/>
          <w:sz w:val="20"/>
          <w:szCs w:val="20"/>
        </w:rPr>
      </w:pPr>
    </w:p>
    <w:p w14:paraId="2D2214AD" w14:textId="388CF5FC" w:rsidR="00341C12" w:rsidRPr="002E72B5" w:rsidRDefault="00341C12" w:rsidP="00D64CBC">
      <w:pPr>
        <w:pStyle w:val="Akapit1"/>
        <w:numPr>
          <w:ilvl w:val="0"/>
          <w:numId w:val="0"/>
        </w:numPr>
        <w:spacing w:before="0" w:after="0"/>
        <w:ind w:left="567" w:hanging="567"/>
        <w:jc w:val="center"/>
        <w:rPr>
          <w:rFonts w:asciiTheme="minorHAnsi" w:hAnsiTheme="minorHAnsi" w:cstheme="minorHAnsi"/>
          <w:b/>
          <w:bCs/>
          <w:sz w:val="20"/>
          <w:szCs w:val="20"/>
        </w:rPr>
      </w:pPr>
      <w:r w:rsidRPr="002E72B5">
        <w:rPr>
          <w:rFonts w:asciiTheme="minorHAnsi" w:hAnsiTheme="minorHAnsi" w:cstheme="minorHAnsi"/>
          <w:b/>
          <w:bCs/>
          <w:sz w:val="20"/>
          <w:szCs w:val="20"/>
        </w:rPr>
        <w:t>§ 1</w:t>
      </w:r>
      <w:r w:rsidR="00CB5BAB">
        <w:rPr>
          <w:rFonts w:asciiTheme="minorHAnsi" w:hAnsiTheme="minorHAnsi" w:cstheme="minorHAnsi"/>
          <w:b/>
          <w:bCs/>
          <w:sz w:val="20"/>
          <w:szCs w:val="20"/>
        </w:rPr>
        <w:t>4</w:t>
      </w:r>
    </w:p>
    <w:p w14:paraId="0F7FF5EF" w14:textId="77777777" w:rsidR="00341C12" w:rsidRPr="002E72B5" w:rsidRDefault="00341C12" w:rsidP="00D64CBC">
      <w:pPr>
        <w:pStyle w:val="Akapit1"/>
        <w:numPr>
          <w:ilvl w:val="0"/>
          <w:numId w:val="0"/>
        </w:numPr>
        <w:spacing w:before="0" w:after="0"/>
        <w:ind w:left="567" w:hanging="567"/>
        <w:jc w:val="center"/>
        <w:rPr>
          <w:rFonts w:asciiTheme="minorHAnsi" w:hAnsiTheme="minorHAnsi" w:cstheme="minorHAnsi"/>
          <w:b/>
          <w:bCs/>
          <w:sz w:val="20"/>
          <w:szCs w:val="20"/>
        </w:rPr>
      </w:pPr>
      <w:r w:rsidRPr="002E72B5">
        <w:rPr>
          <w:rFonts w:asciiTheme="minorHAnsi" w:hAnsiTheme="minorHAnsi" w:cstheme="minorHAnsi"/>
          <w:b/>
          <w:bCs/>
          <w:sz w:val="20"/>
          <w:szCs w:val="20"/>
        </w:rPr>
        <w:t>Ochrona danych osobowych</w:t>
      </w:r>
    </w:p>
    <w:p w14:paraId="0BAAF608" w14:textId="77777777" w:rsidR="00170451" w:rsidRPr="002E72B5" w:rsidRDefault="00170451" w:rsidP="00F71E53">
      <w:pPr>
        <w:numPr>
          <w:ilvl w:val="0"/>
          <w:numId w:val="32"/>
        </w:numPr>
        <w:spacing w:after="0"/>
        <w:contextualSpacing/>
        <w:jc w:val="both"/>
        <w:rPr>
          <w:rFonts w:asciiTheme="minorHAnsi" w:hAnsiTheme="minorHAnsi" w:cstheme="minorHAnsi"/>
          <w:sz w:val="20"/>
          <w:szCs w:val="20"/>
        </w:rPr>
      </w:pPr>
      <w:bookmarkStart w:id="13" w:name="_Hlk121979599"/>
      <w:r w:rsidRPr="002E72B5">
        <w:rPr>
          <w:rFonts w:asciiTheme="minorHAnsi" w:hAnsiTheme="minorHAnsi" w:cstheme="minorHAnsi"/>
          <w:sz w:val="20"/>
          <w:szCs w:val="20"/>
        </w:rPr>
        <w:t xml:space="preserve">Wykonawca oświadcza, że wypełnił obowiązki informacyjne przewidziane w art. 13 albo art. 14 Rozporządzenia Parlamentu Europejskiego i Rady (UE) 2016/679 z dnia 27 kwietnia 2016 r. w sprawie ochrony osób fizycznych w związku z przetwarzaniem </w:t>
      </w:r>
      <w:r w:rsidRPr="002E72B5">
        <w:rPr>
          <w:rFonts w:asciiTheme="minorHAnsi" w:hAnsiTheme="minorHAnsi" w:cstheme="minorHAnsi"/>
          <w:sz w:val="20"/>
          <w:szCs w:val="20"/>
        </w:rPr>
        <w:lastRenderedPageBreak/>
        <w:t>danych osobowych i w sprawie swobodnego przepływu takich danych oraz uchylenia dyrektywy 95/46/WE (dalej: „RODO”), dotyczące przetwarzania danych osobowych przez Krakowski Holding Komunalny S.A. w Krakowie  jako administratora danych osobowych w celu realizacji inwestycji wobec osób fizycznych, od których dane osobowe bezpośrednio lub pośrednio pozyskał w celu realizacji Przedmiotu umowy, w szczególności  wobec osób skierowanych do realizacji zamówienia,  w tym:</w:t>
      </w:r>
    </w:p>
    <w:p w14:paraId="38AD3E63" w14:textId="77777777" w:rsidR="00170451" w:rsidRPr="002E72B5" w:rsidRDefault="00170451" w:rsidP="00F71E53">
      <w:pPr>
        <w:numPr>
          <w:ilvl w:val="0"/>
          <w:numId w:val="33"/>
        </w:numPr>
        <w:tabs>
          <w:tab w:val="clear" w:pos="1476"/>
        </w:tabs>
        <w:spacing w:after="0"/>
        <w:ind w:left="567" w:hanging="283"/>
        <w:jc w:val="both"/>
        <w:rPr>
          <w:rFonts w:asciiTheme="minorHAnsi" w:hAnsiTheme="minorHAnsi" w:cstheme="minorHAnsi"/>
          <w:sz w:val="20"/>
          <w:szCs w:val="20"/>
        </w:rPr>
      </w:pPr>
      <w:r w:rsidRPr="002E72B5">
        <w:rPr>
          <w:rFonts w:asciiTheme="minorHAnsi" w:hAnsiTheme="minorHAnsi" w:cstheme="minorHAnsi"/>
          <w:sz w:val="20"/>
          <w:szCs w:val="20"/>
        </w:rPr>
        <w:t xml:space="preserve">osób wskazanych przez Wykonawcę jako osoby nadzorujące i koordynujące realizację umowy ze strony Wykonawcy, </w:t>
      </w:r>
    </w:p>
    <w:p w14:paraId="693F3F9E" w14:textId="77777777" w:rsidR="00170451" w:rsidRPr="002E72B5" w:rsidRDefault="00170451" w:rsidP="00F71E53">
      <w:pPr>
        <w:numPr>
          <w:ilvl w:val="0"/>
          <w:numId w:val="33"/>
        </w:numPr>
        <w:tabs>
          <w:tab w:val="clear" w:pos="1476"/>
        </w:tabs>
        <w:spacing w:after="0"/>
        <w:ind w:left="567" w:hanging="283"/>
        <w:jc w:val="both"/>
        <w:rPr>
          <w:rFonts w:asciiTheme="minorHAnsi" w:hAnsiTheme="minorHAnsi" w:cstheme="minorHAnsi"/>
          <w:sz w:val="20"/>
          <w:szCs w:val="20"/>
        </w:rPr>
      </w:pPr>
      <w:r w:rsidRPr="002E72B5">
        <w:rPr>
          <w:rFonts w:asciiTheme="minorHAnsi" w:hAnsiTheme="minorHAnsi" w:cstheme="minorHAnsi"/>
          <w:sz w:val="20"/>
          <w:szCs w:val="20"/>
        </w:rPr>
        <w:t>osób wskazanych przez Wykonawcę do  realizacji określonych obowiązków (np. Kierownik Budowy),</w:t>
      </w:r>
    </w:p>
    <w:p w14:paraId="3A788091" w14:textId="77777777" w:rsidR="00170451" w:rsidRPr="002E72B5" w:rsidRDefault="00170451" w:rsidP="00F71E53">
      <w:pPr>
        <w:numPr>
          <w:ilvl w:val="0"/>
          <w:numId w:val="33"/>
        </w:numPr>
        <w:tabs>
          <w:tab w:val="clear" w:pos="1476"/>
        </w:tabs>
        <w:spacing w:after="0"/>
        <w:ind w:left="567" w:hanging="283"/>
        <w:jc w:val="both"/>
        <w:rPr>
          <w:rFonts w:asciiTheme="minorHAnsi" w:hAnsiTheme="minorHAnsi" w:cstheme="minorHAnsi"/>
          <w:sz w:val="20"/>
          <w:szCs w:val="20"/>
        </w:rPr>
      </w:pPr>
      <w:r w:rsidRPr="002E72B5">
        <w:rPr>
          <w:rFonts w:asciiTheme="minorHAnsi" w:hAnsiTheme="minorHAnsi" w:cstheme="minorHAnsi"/>
          <w:sz w:val="20"/>
          <w:szCs w:val="20"/>
        </w:rPr>
        <w:t>osób, uczestniczących w realizacji Przedmiotu umowy, na których doświadczenie Wykonawca powoływał się w celu wykazania spełniania przez Wykonawcę warunków udziału w postępowaniu,</w:t>
      </w:r>
    </w:p>
    <w:p w14:paraId="3BE9114B" w14:textId="77777777" w:rsidR="00170451" w:rsidRPr="002E72B5" w:rsidRDefault="00170451" w:rsidP="00F71E53">
      <w:pPr>
        <w:numPr>
          <w:ilvl w:val="0"/>
          <w:numId w:val="33"/>
        </w:numPr>
        <w:tabs>
          <w:tab w:val="clear" w:pos="1476"/>
        </w:tabs>
        <w:spacing w:after="0"/>
        <w:ind w:left="567" w:hanging="283"/>
        <w:jc w:val="both"/>
        <w:rPr>
          <w:rFonts w:asciiTheme="minorHAnsi" w:hAnsiTheme="minorHAnsi" w:cstheme="minorHAnsi"/>
          <w:sz w:val="20"/>
          <w:szCs w:val="20"/>
        </w:rPr>
      </w:pPr>
      <w:r w:rsidRPr="002E72B5">
        <w:rPr>
          <w:rFonts w:asciiTheme="minorHAnsi" w:hAnsiTheme="minorHAnsi" w:cstheme="minorHAnsi"/>
          <w:sz w:val="20"/>
          <w:szCs w:val="20"/>
        </w:rPr>
        <w:t xml:space="preserve">osób fizycznych nieprowadzących działalności gospodarczej lub osób fizycznych prowadzących działalność gospodarczą, które Wykonawca  wskazał w ofercie  jako podwykonawców, zgodnie ze wzorem klauzuli informacyjnej, stanowiącej </w:t>
      </w:r>
      <w:r w:rsidRPr="002E72B5">
        <w:rPr>
          <w:rFonts w:asciiTheme="minorHAnsi" w:hAnsiTheme="minorHAnsi" w:cstheme="minorHAnsi"/>
          <w:b/>
          <w:bCs/>
          <w:i/>
          <w:iCs/>
          <w:sz w:val="20"/>
          <w:szCs w:val="20"/>
        </w:rPr>
        <w:t>załącznik nr  3</w:t>
      </w:r>
      <w:r w:rsidRPr="002E72B5">
        <w:rPr>
          <w:rFonts w:asciiTheme="minorHAnsi" w:hAnsiTheme="minorHAnsi" w:cstheme="minorHAnsi"/>
          <w:sz w:val="20"/>
          <w:szCs w:val="20"/>
        </w:rPr>
        <w:t xml:space="preserve"> do Umowy.</w:t>
      </w:r>
    </w:p>
    <w:p w14:paraId="7749432F" w14:textId="77777777" w:rsidR="00170451" w:rsidRPr="002E72B5" w:rsidRDefault="00170451" w:rsidP="00F71E53">
      <w:pPr>
        <w:numPr>
          <w:ilvl w:val="0"/>
          <w:numId w:val="32"/>
        </w:numPr>
        <w:spacing w:after="0"/>
        <w:contextualSpacing/>
        <w:jc w:val="both"/>
        <w:rPr>
          <w:rFonts w:asciiTheme="minorHAnsi" w:hAnsiTheme="minorHAnsi" w:cstheme="minorHAnsi"/>
          <w:sz w:val="20"/>
          <w:szCs w:val="20"/>
        </w:rPr>
      </w:pPr>
      <w:r w:rsidRPr="002E72B5">
        <w:rPr>
          <w:rFonts w:asciiTheme="minorHAnsi" w:hAnsiTheme="minorHAnsi" w:cstheme="minorHAnsi"/>
          <w:sz w:val="20"/>
          <w:szCs w:val="20"/>
        </w:rPr>
        <w:t xml:space="preserve">W przypadku  gdy w trakcie realizacji Przedmiotu umowy  Wykonawca będzie współpracował prze realizacji Przedmiotu Umowy  z innymi lub dodatkowymi osobami, których, zgodnie z postanowieniami niniejszej Umowy, dane osobowe Wykonawca przekaże Zamawiającemu, w szczególności osób wykonujących czynności, co do których Zamawiający formułuje wymagania zatrudnienia przez Wykonawcę na podstawie umowy o pracę oraz osób wymienionych w ust. 1 pkt. 1-4, Wykonawca zobowiązuje się do przekazania tym osobom informacji, zgodnie ze wzorem klauzuli informacyjnej,  stanowiącym </w:t>
      </w:r>
      <w:r w:rsidRPr="002E72B5">
        <w:rPr>
          <w:rFonts w:asciiTheme="minorHAnsi" w:hAnsiTheme="minorHAnsi" w:cstheme="minorHAnsi"/>
          <w:b/>
          <w:bCs/>
          <w:i/>
          <w:iCs/>
          <w:sz w:val="20"/>
          <w:szCs w:val="20"/>
        </w:rPr>
        <w:t xml:space="preserve">załącznik nr 3 </w:t>
      </w:r>
      <w:r w:rsidRPr="002E72B5">
        <w:rPr>
          <w:rFonts w:asciiTheme="minorHAnsi" w:hAnsiTheme="minorHAnsi" w:cstheme="minorHAnsi"/>
          <w:sz w:val="20"/>
          <w:szCs w:val="20"/>
        </w:rPr>
        <w:t xml:space="preserve">do Umowy. </w:t>
      </w:r>
    </w:p>
    <w:p w14:paraId="2702F172" w14:textId="77777777" w:rsidR="00490A2B" w:rsidRPr="002E72B5" w:rsidRDefault="00170451" w:rsidP="00F71E53">
      <w:pPr>
        <w:numPr>
          <w:ilvl w:val="0"/>
          <w:numId w:val="32"/>
        </w:numPr>
        <w:spacing w:after="0"/>
        <w:contextualSpacing/>
        <w:jc w:val="both"/>
        <w:rPr>
          <w:rFonts w:asciiTheme="minorHAnsi" w:hAnsiTheme="minorHAnsi" w:cstheme="minorHAnsi"/>
          <w:sz w:val="20"/>
          <w:szCs w:val="20"/>
        </w:rPr>
      </w:pPr>
      <w:r w:rsidRPr="002E72B5">
        <w:rPr>
          <w:rFonts w:asciiTheme="minorHAnsi" w:hAnsiTheme="minorHAnsi" w:cstheme="minorHAnsi"/>
          <w:sz w:val="20"/>
          <w:szCs w:val="20"/>
        </w:rPr>
        <w:t xml:space="preserve">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 </w:t>
      </w:r>
    </w:p>
    <w:p w14:paraId="6141571D" w14:textId="2EAC45AE" w:rsidR="00341C12" w:rsidRPr="002E72B5" w:rsidRDefault="00170451" w:rsidP="00F71E53">
      <w:pPr>
        <w:numPr>
          <w:ilvl w:val="0"/>
          <w:numId w:val="32"/>
        </w:numPr>
        <w:spacing w:after="0"/>
        <w:contextualSpacing/>
        <w:jc w:val="both"/>
        <w:rPr>
          <w:rFonts w:asciiTheme="minorHAnsi" w:hAnsiTheme="minorHAnsi" w:cstheme="minorHAnsi"/>
          <w:sz w:val="20"/>
          <w:szCs w:val="20"/>
        </w:rPr>
      </w:pPr>
      <w:r w:rsidRPr="002E72B5">
        <w:rPr>
          <w:rFonts w:asciiTheme="minorHAnsi" w:hAnsiTheme="minorHAnsi" w:cstheme="minorHAnsi"/>
          <w:sz w:val="20"/>
          <w:szCs w:val="20"/>
        </w:rPr>
        <w:t>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niniejszego paragrafu.</w:t>
      </w:r>
      <w:r w:rsidR="00341C12" w:rsidRPr="002E72B5">
        <w:rPr>
          <w:rFonts w:asciiTheme="minorHAnsi" w:hAnsiTheme="minorHAnsi" w:cstheme="minorHAnsi"/>
          <w:sz w:val="20"/>
          <w:szCs w:val="20"/>
        </w:rPr>
        <w:t xml:space="preserve"> </w:t>
      </w:r>
    </w:p>
    <w:bookmarkEnd w:id="13"/>
    <w:p w14:paraId="22B7CD14" w14:textId="77777777" w:rsidR="00341C12" w:rsidRPr="002E72B5" w:rsidRDefault="00341C12" w:rsidP="00D64CBC">
      <w:pPr>
        <w:spacing w:after="0"/>
        <w:jc w:val="center"/>
        <w:rPr>
          <w:rFonts w:asciiTheme="minorHAnsi" w:hAnsiTheme="minorHAnsi" w:cstheme="minorHAnsi"/>
          <w:b/>
          <w:sz w:val="20"/>
          <w:szCs w:val="20"/>
        </w:rPr>
      </w:pPr>
    </w:p>
    <w:p w14:paraId="00432E11" w14:textId="2FDFD5C8" w:rsidR="00341C12" w:rsidRPr="002E72B5" w:rsidRDefault="00341C12" w:rsidP="00D64CBC">
      <w:pPr>
        <w:spacing w:after="0"/>
        <w:jc w:val="center"/>
        <w:rPr>
          <w:rFonts w:asciiTheme="minorHAnsi" w:hAnsiTheme="minorHAnsi" w:cstheme="minorHAnsi"/>
          <w:b/>
          <w:sz w:val="20"/>
          <w:szCs w:val="20"/>
        </w:rPr>
      </w:pPr>
      <w:r w:rsidRPr="002E72B5">
        <w:rPr>
          <w:rFonts w:asciiTheme="minorHAnsi" w:hAnsiTheme="minorHAnsi" w:cstheme="minorHAnsi"/>
          <w:b/>
          <w:sz w:val="20"/>
          <w:szCs w:val="20"/>
        </w:rPr>
        <w:t>§ 1</w:t>
      </w:r>
      <w:r w:rsidR="00CB5BAB">
        <w:rPr>
          <w:rFonts w:asciiTheme="minorHAnsi" w:hAnsiTheme="minorHAnsi" w:cstheme="minorHAnsi"/>
          <w:b/>
          <w:sz w:val="20"/>
          <w:szCs w:val="20"/>
        </w:rPr>
        <w:t>5</w:t>
      </w:r>
    </w:p>
    <w:p w14:paraId="2C4B05B0" w14:textId="77777777" w:rsidR="00341C12" w:rsidRPr="002E72B5" w:rsidRDefault="00341C12" w:rsidP="00D64CBC">
      <w:pPr>
        <w:spacing w:after="0"/>
        <w:jc w:val="center"/>
        <w:rPr>
          <w:rFonts w:asciiTheme="minorHAnsi" w:hAnsiTheme="minorHAnsi" w:cstheme="minorHAnsi"/>
          <w:b/>
          <w:sz w:val="20"/>
          <w:szCs w:val="20"/>
        </w:rPr>
      </w:pPr>
      <w:r w:rsidRPr="002E72B5">
        <w:rPr>
          <w:rFonts w:asciiTheme="minorHAnsi" w:hAnsiTheme="minorHAnsi" w:cstheme="minorHAnsi"/>
          <w:b/>
          <w:sz w:val="20"/>
          <w:szCs w:val="20"/>
        </w:rPr>
        <w:t>Postanowienia końcowe</w:t>
      </w:r>
    </w:p>
    <w:p w14:paraId="3ABB7F2A" w14:textId="77777777" w:rsidR="00170451" w:rsidRPr="002E72B5" w:rsidRDefault="00170451" w:rsidP="00F71E53">
      <w:pPr>
        <w:numPr>
          <w:ilvl w:val="0"/>
          <w:numId w:val="35"/>
        </w:numPr>
        <w:tabs>
          <w:tab w:val="num" w:pos="284"/>
        </w:tabs>
        <w:spacing w:after="0"/>
        <w:ind w:left="284" w:hanging="284"/>
        <w:jc w:val="both"/>
        <w:rPr>
          <w:rFonts w:asciiTheme="minorHAnsi" w:hAnsiTheme="minorHAnsi" w:cstheme="minorHAnsi"/>
          <w:sz w:val="20"/>
          <w:szCs w:val="20"/>
        </w:rPr>
      </w:pPr>
      <w:r w:rsidRPr="002E72B5">
        <w:rPr>
          <w:rFonts w:asciiTheme="minorHAnsi" w:hAnsiTheme="minorHAnsi" w:cstheme="minorHAnsi"/>
          <w:sz w:val="20"/>
          <w:szCs w:val="20"/>
        </w:rPr>
        <w:t>Spory  mogące wynikać w związku z realizacją Umowy będą rozstrzygane przez sąd właściwy dla siedziby Zamawiającego.</w:t>
      </w:r>
    </w:p>
    <w:p w14:paraId="460A3FDB" w14:textId="77777777" w:rsidR="00170451" w:rsidRPr="002E72B5" w:rsidRDefault="00170451" w:rsidP="00F71E53">
      <w:pPr>
        <w:numPr>
          <w:ilvl w:val="0"/>
          <w:numId w:val="35"/>
        </w:numPr>
        <w:spacing w:after="0"/>
        <w:jc w:val="both"/>
        <w:rPr>
          <w:rFonts w:asciiTheme="minorHAnsi" w:hAnsiTheme="minorHAnsi" w:cstheme="minorHAnsi"/>
          <w:sz w:val="20"/>
          <w:szCs w:val="20"/>
        </w:rPr>
      </w:pPr>
      <w:r w:rsidRPr="002E72B5">
        <w:rPr>
          <w:rFonts w:asciiTheme="minorHAnsi" w:hAnsiTheme="minorHAnsi" w:cstheme="minorHAnsi"/>
          <w:sz w:val="20"/>
          <w:szCs w:val="20"/>
        </w:rPr>
        <w:t>Wykonawca oświadcza, że:</w:t>
      </w:r>
    </w:p>
    <w:p w14:paraId="124086FC" w14:textId="77777777" w:rsidR="00170451" w:rsidRPr="002E72B5" w:rsidRDefault="00170451" w:rsidP="00F71E53">
      <w:pPr>
        <w:pStyle w:val="Akapitzlist"/>
        <w:numPr>
          <w:ilvl w:val="0"/>
          <w:numId w:val="34"/>
        </w:numPr>
        <w:spacing w:after="0"/>
        <w:jc w:val="both"/>
        <w:rPr>
          <w:rFonts w:asciiTheme="minorHAnsi" w:hAnsiTheme="minorHAnsi" w:cstheme="minorHAnsi"/>
          <w:sz w:val="20"/>
          <w:szCs w:val="20"/>
        </w:rPr>
      </w:pPr>
      <w:r w:rsidRPr="002E72B5">
        <w:rPr>
          <w:rFonts w:asciiTheme="minorHAnsi" w:hAnsiTheme="minorHAnsi" w:cstheme="minorHAnsi"/>
          <w:sz w:val="20"/>
          <w:szCs w:val="20"/>
        </w:rPr>
        <w:t>jest rzeczywistym właścicielem</w:t>
      </w:r>
      <w:r w:rsidRPr="002E72B5">
        <w:rPr>
          <w:rStyle w:val="Odwoanieprzypisudolnego"/>
          <w:rFonts w:asciiTheme="minorHAnsi" w:hAnsiTheme="minorHAnsi" w:cstheme="minorHAnsi"/>
          <w:sz w:val="20"/>
          <w:szCs w:val="20"/>
        </w:rPr>
        <w:footnoteReference w:id="1"/>
      </w:r>
      <w:r w:rsidRPr="002E72B5">
        <w:rPr>
          <w:rFonts w:asciiTheme="minorHAnsi" w:hAnsiTheme="minorHAnsi" w:cstheme="minorHAnsi"/>
          <w:sz w:val="20"/>
          <w:szCs w:val="20"/>
        </w:rPr>
        <w:t xml:space="preserve"> wypłacanych przez Zamawiającego na jego rzecz należności;</w:t>
      </w:r>
    </w:p>
    <w:p w14:paraId="50871D87" w14:textId="77777777" w:rsidR="00170451" w:rsidRPr="002E72B5" w:rsidRDefault="00170451" w:rsidP="00F71E53">
      <w:pPr>
        <w:pStyle w:val="Akapitzlist"/>
        <w:numPr>
          <w:ilvl w:val="0"/>
          <w:numId w:val="34"/>
        </w:numPr>
        <w:spacing w:after="0"/>
        <w:jc w:val="both"/>
        <w:rPr>
          <w:rFonts w:asciiTheme="minorHAnsi" w:hAnsiTheme="minorHAnsi" w:cstheme="minorHAnsi"/>
          <w:i/>
          <w:iCs/>
          <w:sz w:val="20"/>
          <w:szCs w:val="20"/>
        </w:rPr>
      </w:pPr>
      <w:r w:rsidRPr="002E72B5">
        <w:rPr>
          <w:rFonts w:asciiTheme="minorHAnsi" w:hAnsiTheme="minorHAnsi" w:cstheme="minorHAnsi"/>
          <w:i/>
          <w:iCs/>
          <w:sz w:val="20"/>
          <w:szCs w:val="20"/>
          <w:u w:val="single"/>
        </w:rPr>
        <w:t xml:space="preserve">(jeśli Wykonawca jest wpisany do CRBR) </w:t>
      </w:r>
      <w:r w:rsidRPr="002E72B5">
        <w:rPr>
          <w:rFonts w:asciiTheme="minorHAnsi" w:hAnsiTheme="minorHAnsi" w:cstheme="minorHAnsi"/>
          <w:sz w:val="20"/>
          <w:szCs w:val="20"/>
        </w:rPr>
        <w:t>dane beneficjentów rzeczywistych</w:t>
      </w:r>
      <w:r w:rsidRPr="002E72B5">
        <w:rPr>
          <w:rStyle w:val="Odwoanieprzypisudolnego"/>
          <w:rFonts w:asciiTheme="minorHAnsi" w:hAnsiTheme="minorHAnsi" w:cstheme="minorHAnsi"/>
          <w:sz w:val="20"/>
          <w:szCs w:val="20"/>
        </w:rPr>
        <w:footnoteReference w:id="2"/>
      </w:r>
      <w:r w:rsidRPr="002E72B5">
        <w:rPr>
          <w:rFonts w:asciiTheme="minorHAnsi" w:hAnsiTheme="minorHAnsi" w:cstheme="minorHAnsi"/>
          <w:sz w:val="20"/>
          <w:szCs w:val="20"/>
        </w:rPr>
        <w:t xml:space="preserve"> Wykonawcy wskazane w Centralnym Rejestrze Beneficjentów Rzeczywistych są zgodne z prawdą albo </w:t>
      </w:r>
    </w:p>
    <w:p w14:paraId="6A84B5C8" w14:textId="77777777" w:rsidR="00170451" w:rsidRPr="002E72B5" w:rsidRDefault="00170451" w:rsidP="00170451">
      <w:pPr>
        <w:spacing w:after="0"/>
        <w:ind w:left="709" w:hanging="425"/>
        <w:jc w:val="both"/>
        <w:rPr>
          <w:rFonts w:asciiTheme="minorHAnsi" w:hAnsiTheme="minorHAnsi" w:cstheme="minorHAnsi"/>
          <w:sz w:val="20"/>
          <w:szCs w:val="20"/>
        </w:rPr>
      </w:pPr>
      <w:r w:rsidRPr="002E72B5">
        <w:rPr>
          <w:rFonts w:asciiTheme="minorHAnsi" w:hAnsiTheme="minorHAnsi" w:cstheme="minorHAnsi"/>
          <w:i/>
          <w:iCs/>
          <w:sz w:val="20"/>
          <w:szCs w:val="20"/>
        </w:rPr>
        <w:t xml:space="preserve"> 2a)    </w:t>
      </w:r>
      <w:r w:rsidRPr="002E72B5">
        <w:rPr>
          <w:rFonts w:asciiTheme="minorHAnsi" w:hAnsiTheme="minorHAnsi" w:cstheme="minorHAnsi"/>
          <w:i/>
          <w:iCs/>
          <w:sz w:val="20"/>
          <w:szCs w:val="20"/>
          <w:u w:val="single"/>
        </w:rPr>
        <w:t>(jeśli Wykonawca nie jest wpisany do CRBR)</w:t>
      </w:r>
      <w:r w:rsidRPr="002E72B5">
        <w:rPr>
          <w:rFonts w:asciiTheme="minorHAnsi" w:hAnsiTheme="minorHAnsi" w:cstheme="minorHAnsi"/>
          <w:sz w:val="20"/>
          <w:szCs w:val="20"/>
        </w:rPr>
        <w:t xml:space="preserve"> beneficjentami rzeczywistymi Wykonawcy w rozumieniu art. 2 ust. 2 pkt 1 ustawy z dnia 1 marca 2018 roku o przeciwdziałaniu praniu pieniędzy oraz finansowaniu terroryzmu są:</w:t>
      </w:r>
    </w:p>
    <w:p w14:paraId="003EAF86" w14:textId="77777777" w:rsidR="00170451" w:rsidRPr="002E72B5" w:rsidRDefault="00170451" w:rsidP="00F71E53">
      <w:pPr>
        <w:pStyle w:val="Akapitzlist"/>
        <w:numPr>
          <w:ilvl w:val="0"/>
          <w:numId w:val="36"/>
        </w:numPr>
        <w:spacing w:after="0"/>
        <w:ind w:left="1276"/>
        <w:jc w:val="both"/>
        <w:rPr>
          <w:rFonts w:asciiTheme="minorHAnsi" w:hAnsiTheme="minorHAnsi" w:cstheme="minorHAnsi"/>
          <w:sz w:val="20"/>
          <w:szCs w:val="20"/>
        </w:rPr>
      </w:pPr>
      <w:r w:rsidRPr="002E72B5">
        <w:rPr>
          <w:rFonts w:asciiTheme="minorHAnsi" w:hAnsiTheme="minorHAnsi" w:cstheme="minorHAnsi"/>
          <w:sz w:val="20"/>
          <w:szCs w:val="20"/>
        </w:rPr>
        <w:t>……………………………………………………………………………………………………………………………………</w:t>
      </w:r>
    </w:p>
    <w:p w14:paraId="7FE05070" w14:textId="77777777" w:rsidR="00170451" w:rsidRPr="002E72B5" w:rsidRDefault="00170451" w:rsidP="00F71E53">
      <w:pPr>
        <w:pStyle w:val="Akapitzlist"/>
        <w:numPr>
          <w:ilvl w:val="0"/>
          <w:numId w:val="34"/>
        </w:numPr>
        <w:spacing w:after="0"/>
        <w:jc w:val="both"/>
        <w:rPr>
          <w:rFonts w:asciiTheme="minorHAnsi" w:hAnsiTheme="minorHAnsi" w:cstheme="minorHAnsi"/>
          <w:sz w:val="20"/>
          <w:szCs w:val="20"/>
        </w:rPr>
      </w:pPr>
      <w:r w:rsidRPr="002E72B5">
        <w:rPr>
          <w:rFonts w:asciiTheme="minorHAnsi" w:hAnsiTheme="minorHAnsi" w:cstheme="minorHAnsi"/>
          <w:sz w:val="20"/>
          <w:szCs w:val="20"/>
        </w:rPr>
        <w:t>jest zobowiązany do poinformowania Zamawiającego o każdej zmianie w zakresie złożonych oświadczeń w ramach pkt. 1 i 2;</w:t>
      </w:r>
    </w:p>
    <w:p w14:paraId="5B7AD1B2" w14:textId="77777777" w:rsidR="00170451" w:rsidRPr="002E72B5" w:rsidRDefault="00170451" w:rsidP="00F71E53">
      <w:pPr>
        <w:pStyle w:val="Akapitzlist"/>
        <w:numPr>
          <w:ilvl w:val="0"/>
          <w:numId w:val="34"/>
        </w:numPr>
        <w:spacing w:after="0"/>
        <w:jc w:val="both"/>
        <w:rPr>
          <w:rFonts w:asciiTheme="minorHAnsi" w:hAnsiTheme="minorHAnsi" w:cstheme="minorHAnsi"/>
          <w:sz w:val="20"/>
          <w:szCs w:val="20"/>
        </w:rPr>
      </w:pPr>
      <w:r w:rsidRPr="002E72B5">
        <w:rPr>
          <w:rFonts w:asciiTheme="minorHAnsi" w:hAnsiTheme="minorHAnsi" w:cstheme="minorHAnsi"/>
          <w:sz w:val="20"/>
          <w:szCs w:val="20"/>
        </w:rPr>
        <w:t>brak uzyskania przez Zamawiającego informacji w zakresie zmiany oświadczeń złożonych w ramach pkt.  1 i 2 lub 2a jest równoznaczny z ich aktualnością.</w:t>
      </w:r>
    </w:p>
    <w:p w14:paraId="11CB8F61" w14:textId="776A3574" w:rsidR="00170451" w:rsidRPr="002E72B5" w:rsidRDefault="00170451" w:rsidP="00F71E53">
      <w:pPr>
        <w:numPr>
          <w:ilvl w:val="0"/>
          <w:numId w:val="35"/>
        </w:numPr>
        <w:tabs>
          <w:tab w:val="num" w:pos="284"/>
        </w:tabs>
        <w:spacing w:after="0"/>
        <w:ind w:left="284" w:hanging="284"/>
        <w:jc w:val="both"/>
        <w:rPr>
          <w:rFonts w:asciiTheme="minorHAnsi" w:hAnsiTheme="minorHAnsi" w:cstheme="minorHAnsi"/>
          <w:sz w:val="20"/>
          <w:szCs w:val="20"/>
        </w:rPr>
      </w:pPr>
      <w:r w:rsidRPr="002E72B5">
        <w:rPr>
          <w:rFonts w:asciiTheme="minorHAnsi" w:hAnsiTheme="minorHAnsi" w:cstheme="minorHAnsi"/>
          <w:sz w:val="20"/>
          <w:szCs w:val="20"/>
        </w:rPr>
        <w:t xml:space="preserve">Wykonawca oświadcza, że w stosunku do niego nie zachodzi podstawa uniemożliwiająca udzielenie mu zamówienia publicznego, wynikająca z </w:t>
      </w:r>
      <w:r w:rsidRPr="002E72B5">
        <w:rPr>
          <w:rFonts w:asciiTheme="minorHAnsi" w:hAnsiTheme="minorHAnsi" w:cstheme="minorHAnsi"/>
          <w:sz w:val="20"/>
          <w:szCs w:val="20"/>
          <w:lang w:eastAsia="pl-PL"/>
        </w:rPr>
        <w:t xml:space="preserve">art. 7 ust. 1 ustawy </w:t>
      </w:r>
      <w:r w:rsidRPr="002E72B5">
        <w:rPr>
          <w:rFonts w:asciiTheme="minorHAnsi" w:hAnsiTheme="minorHAnsi" w:cstheme="minorHAnsi"/>
          <w:sz w:val="20"/>
          <w:szCs w:val="20"/>
        </w:rPr>
        <w:t>z dnia 13 kwietnia 2022 r. o szczególnych rozwiązaniach w zakresie przeciwdziałania wspieraniu agresji na Ukrainę oraz służących ochronie bezpieczeństwa narodowego (t. j. Dz. U. z 202</w:t>
      </w:r>
      <w:r w:rsidR="00CF4C1C" w:rsidRPr="002E72B5">
        <w:rPr>
          <w:rFonts w:asciiTheme="minorHAnsi" w:hAnsiTheme="minorHAnsi" w:cstheme="minorHAnsi"/>
          <w:sz w:val="20"/>
          <w:szCs w:val="20"/>
        </w:rPr>
        <w:t>4</w:t>
      </w:r>
      <w:r w:rsidRPr="002E72B5">
        <w:rPr>
          <w:rFonts w:asciiTheme="minorHAnsi" w:hAnsiTheme="minorHAnsi" w:cstheme="minorHAnsi"/>
          <w:sz w:val="20"/>
          <w:szCs w:val="20"/>
        </w:rPr>
        <w:t xml:space="preserve"> r. poz. </w:t>
      </w:r>
      <w:r w:rsidR="00CF4C1C" w:rsidRPr="002E72B5">
        <w:rPr>
          <w:rFonts w:asciiTheme="minorHAnsi" w:hAnsiTheme="minorHAnsi" w:cstheme="minorHAnsi"/>
          <w:sz w:val="20"/>
          <w:szCs w:val="20"/>
        </w:rPr>
        <w:t>507</w:t>
      </w:r>
      <w:r w:rsidRPr="002E72B5">
        <w:rPr>
          <w:rFonts w:asciiTheme="minorHAnsi" w:hAnsiTheme="minorHAnsi" w:cstheme="minorHAnsi"/>
          <w:sz w:val="20"/>
          <w:szCs w:val="20"/>
        </w:rPr>
        <w:t>).</w:t>
      </w:r>
    </w:p>
    <w:p w14:paraId="7369597C" w14:textId="0CC68DE0" w:rsidR="00170451" w:rsidRPr="002E72B5" w:rsidRDefault="00170451" w:rsidP="00F71E53">
      <w:pPr>
        <w:numPr>
          <w:ilvl w:val="0"/>
          <w:numId w:val="35"/>
        </w:numPr>
        <w:tabs>
          <w:tab w:val="num" w:pos="284"/>
        </w:tabs>
        <w:spacing w:after="0"/>
        <w:ind w:left="284" w:hanging="284"/>
        <w:jc w:val="both"/>
        <w:rPr>
          <w:rFonts w:asciiTheme="minorHAnsi" w:hAnsiTheme="minorHAnsi" w:cstheme="minorHAnsi"/>
          <w:sz w:val="20"/>
          <w:szCs w:val="20"/>
        </w:rPr>
      </w:pPr>
      <w:r w:rsidRPr="002E72B5">
        <w:rPr>
          <w:rFonts w:asciiTheme="minorHAnsi" w:hAnsiTheme="minorHAnsi" w:cstheme="minorHAnsi"/>
          <w:sz w:val="20"/>
          <w:szCs w:val="20"/>
        </w:rPr>
        <w:lastRenderedPageBreak/>
        <w:t xml:space="preserve">W sprawach nieuregulowanych zapisami niniejszej Umowy, będą miały zastosowanie przepisy prawa polskiego, </w:t>
      </w:r>
      <w:r w:rsidRPr="002E72B5">
        <w:rPr>
          <w:rFonts w:asciiTheme="minorHAnsi" w:hAnsiTheme="minorHAnsi" w:cstheme="minorHAnsi"/>
          <w:sz w:val="20"/>
          <w:szCs w:val="20"/>
        </w:rPr>
        <w:br/>
        <w:t>w szczególności ustawy Prawo zamówień publicznych, Kodeksu cywilnego, ustawy Prawo ochrony środowiska.</w:t>
      </w:r>
    </w:p>
    <w:p w14:paraId="2B9AD08D" w14:textId="77777777" w:rsidR="00170451" w:rsidRPr="002E72B5" w:rsidRDefault="00170451" w:rsidP="00F71E53">
      <w:pPr>
        <w:numPr>
          <w:ilvl w:val="0"/>
          <w:numId w:val="35"/>
        </w:numPr>
        <w:tabs>
          <w:tab w:val="num" w:pos="284"/>
        </w:tabs>
        <w:spacing w:after="0"/>
        <w:ind w:left="284" w:hanging="284"/>
        <w:jc w:val="both"/>
        <w:rPr>
          <w:rFonts w:asciiTheme="minorHAnsi" w:hAnsiTheme="minorHAnsi" w:cstheme="minorHAnsi"/>
          <w:sz w:val="20"/>
          <w:szCs w:val="20"/>
        </w:rPr>
      </w:pPr>
      <w:bookmarkStart w:id="14" w:name="_Hlk69910211"/>
      <w:r w:rsidRPr="002E72B5">
        <w:rPr>
          <w:rFonts w:asciiTheme="minorHAnsi" w:hAnsiTheme="minorHAnsi" w:cstheme="minorHAnsi"/>
          <w:sz w:val="20"/>
          <w:szCs w:val="20"/>
        </w:rPr>
        <w:t>Zamawiający oświadcza, iż posiada status dużego przedsiębiorcy w rozumieniu ustawy z dnia 8 marca 2013 roku o przeciwdziałaniu nadmiernym opóźnieniom w transakcjach handlowych.</w:t>
      </w:r>
    </w:p>
    <w:bookmarkEnd w:id="14"/>
    <w:p w14:paraId="6D3F7747" w14:textId="77777777" w:rsidR="00170451" w:rsidRPr="002E72B5" w:rsidRDefault="00170451" w:rsidP="00F71E53">
      <w:pPr>
        <w:numPr>
          <w:ilvl w:val="0"/>
          <w:numId w:val="35"/>
        </w:numPr>
        <w:tabs>
          <w:tab w:val="num" w:pos="284"/>
        </w:tabs>
        <w:spacing w:after="0"/>
        <w:ind w:left="284" w:hanging="284"/>
        <w:jc w:val="both"/>
        <w:rPr>
          <w:rFonts w:asciiTheme="minorHAnsi" w:hAnsiTheme="minorHAnsi" w:cstheme="minorHAnsi"/>
          <w:sz w:val="20"/>
          <w:szCs w:val="20"/>
        </w:rPr>
      </w:pPr>
      <w:r w:rsidRPr="002E72B5">
        <w:rPr>
          <w:rFonts w:asciiTheme="minorHAnsi" w:hAnsiTheme="minorHAnsi" w:cstheme="minorHAnsi"/>
          <w:sz w:val="20"/>
          <w:szCs w:val="20"/>
        </w:rPr>
        <w:t xml:space="preserve">Niniejszą Umowę wraz z załącznikami sporządzono w </w:t>
      </w:r>
      <w:r w:rsidRPr="002E72B5">
        <w:rPr>
          <w:rFonts w:asciiTheme="minorHAnsi" w:hAnsiTheme="minorHAnsi" w:cstheme="minorHAnsi"/>
          <w:i/>
          <w:iCs/>
          <w:sz w:val="20"/>
          <w:szCs w:val="20"/>
        </w:rPr>
        <w:t>dwóch jednobrzmiących egzemplarzach, po jednym dla każdej ze Stron</w:t>
      </w:r>
      <w:r w:rsidRPr="002E72B5">
        <w:rPr>
          <w:rFonts w:asciiTheme="minorHAnsi" w:hAnsiTheme="minorHAnsi" w:cstheme="minorHAnsi"/>
          <w:sz w:val="20"/>
          <w:szCs w:val="20"/>
        </w:rPr>
        <w:t xml:space="preserve"> / </w:t>
      </w:r>
      <w:r w:rsidRPr="002E72B5">
        <w:rPr>
          <w:rFonts w:asciiTheme="minorHAnsi" w:hAnsiTheme="minorHAnsi" w:cstheme="minorHAnsi"/>
          <w:i/>
          <w:iCs/>
          <w:sz w:val="20"/>
          <w:szCs w:val="20"/>
        </w:rPr>
        <w:t>formie elektronicznej.</w:t>
      </w:r>
    </w:p>
    <w:p w14:paraId="36CFD8A1" w14:textId="77777777" w:rsidR="00170451" w:rsidRPr="002E72B5" w:rsidRDefault="00170451" w:rsidP="00F71E53">
      <w:pPr>
        <w:numPr>
          <w:ilvl w:val="0"/>
          <w:numId w:val="35"/>
        </w:numPr>
        <w:tabs>
          <w:tab w:val="num" w:pos="284"/>
        </w:tabs>
        <w:spacing w:after="0"/>
        <w:ind w:left="284" w:hanging="284"/>
        <w:jc w:val="both"/>
        <w:rPr>
          <w:rFonts w:asciiTheme="minorHAnsi" w:hAnsiTheme="minorHAnsi" w:cstheme="minorHAnsi"/>
          <w:sz w:val="20"/>
          <w:szCs w:val="20"/>
        </w:rPr>
      </w:pPr>
      <w:r w:rsidRPr="002E72B5">
        <w:rPr>
          <w:rFonts w:asciiTheme="minorHAnsi" w:hAnsiTheme="minorHAnsi" w:cstheme="minorHAnsi"/>
          <w:sz w:val="20"/>
          <w:szCs w:val="20"/>
        </w:rPr>
        <w:t>Integralną część Umowy stanowią następujące załączniki:</w:t>
      </w:r>
    </w:p>
    <w:p w14:paraId="5EB65973" w14:textId="77777777" w:rsidR="00170451" w:rsidRPr="002E72B5" w:rsidRDefault="00170451" w:rsidP="00F71E53">
      <w:pPr>
        <w:numPr>
          <w:ilvl w:val="1"/>
          <w:numId w:val="35"/>
        </w:numPr>
        <w:spacing w:after="0"/>
        <w:jc w:val="both"/>
        <w:rPr>
          <w:rFonts w:asciiTheme="minorHAnsi" w:hAnsiTheme="minorHAnsi" w:cstheme="minorHAnsi"/>
          <w:sz w:val="20"/>
          <w:szCs w:val="20"/>
        </w:rPr>
      </w:pPr>
      <w:r w:rsidRPr="002E72B5">
        <w:rPr>
          <w:rFonts w:asciiTheme="minorHAnsi" w:hAnsiTheme="minorHAnsi" w:cstheme="minorHAnsi"/>
          <w:sz w:val="20"/>
          <w:szCs w:val="20"/>
        </w:rPr>
        <w:t xml:space="preserve">załącznik nr 1 – Opis przedmiotu zamówienia; </w:t>
      </w:r>
    </w:p>
    <w:p w14:paraId="14927D20" w14:textId="77777777" w:rsidR="00170451" w:rsidRPr="002E72B5" w:rsidRDefault="00170451" w:rsidP="00F71E53">
      <w:pPr>
        <w:numPr>
          <w:ilvl w:val="1"/>
          <w:numId w:val="35"/>
        </w:numPr>
        <w:spacing w:after="0"/>
        <w:jc w:val="both"/>
        <w:rPr>
          <w:rFonts w:asciiTheme="minorHAnsi" w:hAnsiTheme="minorHAnsi" w:cstheme="minorHAnsi"/>
          <w:sz w:val="20"/>
          <w:szCs w:val="20"/>
        </w:rPr>
      </w:pPr>
      <w:r w:rsidRPr="002E72B5">
        <w:rPr>
          <w:rFonts w:asciiTheme="minorHAnsi" w:hAnsiTheme="minorHAnsi" w:cstheme="minorHAnsi"/>
          <w:sz w:val="20"/>
          <w:szCs w:val="20"/>
        </w:rPr>
        <w:t>załącznik nr 2 – Oferta Wykonawcy;</w:t>
      </w:r>
    </w:p>
    <w:p w14:paraId="52D70120" w14:textId="77777777" w:rsidR="00170451" w:rsidRPr="002E72B5" w:rsidRDefault="00170451" w:rsidP="00F71E53">
      <w:pPr>
        <w:numPr>
          <w:ilvl w:val="1"/>
          <w:numId w:val="35"/>
        </w:numPr>
        <w:spacing w:after="0"/>
        <w:jc w:val="both"/>
        <w:rPr>
          <w:rFonts w:asciiTheme="minorHAnsi" w:hAnsiTheme="minorHAnsi" w:cstheme="minorHAnsi"/>
          <w:sz w:val="20"/>
          <w:szCs w:val="20"/>
        </w:rPr>
      </w:pPr>
      <w:r w:rsidRPr="002E72B5">
        <w:rPr>
          <w:rFonts w:asciiTheme="minorHAnsi" w:hAnsiTheme="minorHAnsi" w:cstheme="minorHAnsi"/>
          <w:sz w:val="20"/>
          <w:szCs w:val="20"/>
        </w:rPr>
        <w:t xml:space="preserve">załącznik nr 3 – </w:t>
      </w:r>
      <w:r w:rsidRPr="002E72B5">
        <w:rPr>
          <w:rFonts w:asciiTheme="minorHAnsi" w:hAnsiTheme="minorHAnsi" w:cstheme="minorHAnsi"/>
          <w:bCs/>
          <w:sz w:val="20"/>
          <w:szCs w:val="20"/>
        </w:rPr>
        <w:t>Klauzula informacyjna dotycząca przetwarzania danych osobowych;</w:t>
      </w:r>
    </w:p>
    <w:p w14:paraId="1D5313ED" w14:textId="77777777" w:rsidR="00170451" w:rsidRPr="002E72B5" w:rsidRDefault="00170451" w:rsidP="00170451">
      <w:pPr>
        <w:spacing w:after="0"/>
        <w:ind w:left="1080"/>
        <w:jc w:val="both"/>
        <w:rPr>
          <w:rFonts w:asciiTheme="minorHAnsi" w:hAnsiTheme="minorHAnsi" w:cstheme="minorHAnsi"/>
          <w:sz w:val="20"/>
          <w:szCs w:val="20"/>
        </w:rPr>
      </w:pPr>
    </w:p>
    <w:p w14:paraId="173022C6" w14:textId="77777777" w:rsidR="00170451" w:rsidRPr="002E72B5" w:rsidRDefault="00170451" w:rsidP="00170451">
      <w:pPr>
        <w:tabs>
          <w:tab w:val="center" w:pos="1418"/>
          <w:tab w:val="center" w:pos="8222"/>
        </w:tabs>
        <w:spacing w:after="0"/>
        <w:rPr>
          <w:rFonts w:asciiTheme="minorHAnsi" w:hAnsiTheme="minorHAnsi" w:cstheme="minorHAnsi"/>
          <w:b/>
          <w:iCs/>
          <w:sz w:val="20"/>
          <w:szCs w:val="20"/>
        </w:rPr>
      </w:pPr>
      <w:r w:rsidRPr="002E72B5">
        <w:rPr>
          <w:rFonts w:asciiTheme="minorHAnsi" w:hAnsiTheme="minorHAnsi" w:cstheme="minorHAnsi"/>
          <w:b/>
          <w:iCs/>
          <w:sz w:val="20"/>
          <w:szCs w:val="20"/>
        </w:rPr>
        <w:tab/>
        <w:t>WYKONAWCA</w:t>
      </w:r>
      <w:r w:rsidRPr="002E72B5">
        <w:rPr>
          <w:rFonts w:asciiTheme="minorHAnsi" w:hAnsiTheme="minorHAnsi" w:cstheme="minorHAnsi"/>
          <w:b/>
          <w:iCs/>
          <w:sz w:val="20"/>
          <w:szCs w:val="20"/>
        </w:rPr>
        <w:tab/>
        <w:t>ZAMAWIAJĄCY</w:t>
      </w:r>
    </w:p>
    <w:p w14:paraId="007E7CE6" w14:textId="77777777" w:rsidR="0078394D" w:rsidRPr="002E72B5" w:rsidRDefault="0078394D" w:rsidP="00D64CBC">
      <w:pPr>
        <w:spacing w:after="0"/>
        <w:jc w:val="right"/>
        <w:rPr>
          <w:rFonts w:asciiTheme="minorHAnsi" w:hAnsiTheme="minorHAnsi" w:cstheme="minorHAnsi"/>
          <w:b/>
          <w:sz w:val="20"/>
          <w:szCs w:val="20"/>
        </w:rPr>
      </w:pPr>
    </w:p>
    <w:p w14:paraId="43994926" w14:textId="77777777" w:rsidR="0078394D" w:rsidRPr="002E72B5" w:rsidRDefault="0078394D" w:rsidP="00D64CBC">
      <w:pPr>
        <w:spacing w:after="0"/>
        <w:jc w:val="right"/>
        <w:rPr>
          <w:rFonts w:asciiTheme="minorHAnsi" w:hAnsiTheme="minorHAnsi" w:cstheme="minorHAnsi"/>
          <w:b/>
          <w:sz w:val="20"/>
          <w:szCs w:val="20"/>
        </w:rPr>
      </w:pPr>
    </w:p>
    <w:p w14:paraId="3F4A27EB" w14:textId="77777777" w:rsidR="006E7B55" w:rsidRPr="002E72B5" w:rsidRDefault="006E7B55" w:rsidP="00D64CBC">
      <w:pPr>
        <w:spacing w:after="0"/>
        <w:jc w:val="right"/>
        <w:rPr>
          <w:rFonts w:asciiTheme="minorHAnsi" w:hAnsiTheme="minorHAnsi" w:cstheme="minorHAnsi"/>
          <w:b/>
          <w:sz w:val="20"/>
          <w:szCs w:val="20"/>
        </w:rPr>
      </w:pPr>
    </w:p>
    <w:p w14:paraId="2895E3F6" w14:textId="77777777" w:rsidR="006E7B55" w:rsidRDefault="006E7B55" w:rsidP="00D64CBC">
      <w:pPr>
        <w:spacing w:after="0"/>
        <w:jc w:val="right"/>
        <w:rPr>
          <w:rFonts w:asciiTheme="minorHAnsi" w:hAnsiTheme="minorHAnsi" w:cstheme="minorHAnsi"/>
          <w:b/>
          <w:color w:val="FF0000"/>
          <w:sz w:val="20"/>
          <w:szCs w:val="20"/>
        </w:rPr>
      </w:pPr>
    </w:p>
    <w:p w14:paraId="3E3E93D3" w14:textId="77777777" w:rsidR="006E7B55" w:rsidRDefault="006E7B55" w:rsidP="00D64CBC">
      <w:pPr>
        <w:spacing w:after="0"/>
        <w:jc w:val="right"/>
        <w:rPr>
          <w:rFonts w:asciiTheme="minorHAnsi" w:hAnsiTheme="minorHAnsi" w:cstheme="minorHAnsi"/>
          <w:b/>
          <w:color w:val="FF0000"/>
          <w:sz w:val="20"/>
          <w:szCs w:val="20"/>
        </w:rPr>
      </w:pPr>
    </w:p>
    <w:p w14:paraId="54A86075" w14:textId="77777777" w:rsidR="006E7B55" w:rsidRDefault="006E7B55" w:rsidP="00D64CBC">
      <w:pPr>
        <w:spacing w:after="0"/>
        <w:jc w:val="right"/>
        <w:rPr>
          <w:rFonts w:asciiTheme="minorHAnsi" w:hAnsiTheme="minorHAnsi" w:cstheme="minorHAnsi"/>
          <w:b/>
          <w:color w:val="FF0000"/>
          <w:sz w:val="20"/>
          <w:szCs w:val="20"/>
        </w:rPr>
      </w:pPr>
    </w:p>
    <w:p w14:paraId="62F06288" w14:textId="77777777" w:rsidR="006E7B55" w:rsidRDefault="006E7B55" w:rsidP="00D64CBC">
      <w:pPr>
        <w:spacing w:after="0"/>
        <w:jc w:val="right"/>
        <w:rPr>
          <w:rFonts w:asciiTheme="minorHAnsi" w:hAnsiTheme="minorHAnsi" w:cstheme="minorHAnsi"/>
          <w:b/>
          <w:color w:val="FF0000"/>
          <w:sz w:val="20"/>
          <w:szCs w:val="20"/>
        </w:rPr>
      </w:pPr>
    </w:p>
    <w:p w14:paraId="2E8DCF2F" w14:textId="77777777" w:rsidR="006E7B55" w:rsidRDefault="006E7B55" w:rsidP="00D64CBC">
      <w:pPr>
        <w:spacing w:after="0"/>
        <w:jc w:val="right"/>
        <w:rPr>
          <w:rFonts w:asciiTheme="minorHAnsi" w:hAnsiTheme="minorHAnsi" w:cstheme="minorHAnsi"/>
          <w:b/>
          <w:color w:val="FF0000"/>
          <w:sz w:val="20"/>
          <w:szCs w:val="20"/>
        </w:rPr>
      </w:pPr>
    </w:p>
    <w:p w14:paraId="12727FF4" w14:textId="77777777" w:rsidR="006E7B55" w:rsidRDefault="006E7B55" w:rsidP="00D64CBC">
      <w:pPr>
        <w:spacing w:after="0"/>
        <w:jc w:val="right"/>
        <w:rPr>
          <w:rFonts w:asciiTheme="minorHAnsi" w:hAnsiTheme="minorHAnsi" w:cstheme="minorHAnsi"/>
          <w:b/>
          <w:color w:val="FF0000"/>
          <w:sz w:val="20"/>
          <w:szCs w:val="20"/>
        </w:rPr>
      </w:pPr>
    </w:p>
    <w:p w14:paraId="13557D71" w14:textId="77777777" w:rsidR="006E7B55" w:rsidRDefault="006E7B55" w:rsidP="00D64CBC">
      <w:pPr>
        <w:spacing w:after="0"/>
        <w:jc w:val="right"/>
        <w:rPr>
          <w:rFonts w:asciiTheme="minorHAnsi" w:hAnsiTheme="minorHAnsi" w:cstheme="minorHAnsi"/>
          <w:b/>
          <w:color w:val="FF0000"/>
          <w:sz w:val="20"/>
          <w:szCs w:val="20"/>
        </w:rPr>
      </w:pPr>
    </w:p>
    <w:p w14:paraId="691CAE6E" w14:textId="77777777" w:rsidR="006E7B55" w:rsidRDefault="006E7B55" w:rsidP="00D64CBC">
      <w:pPr>
        <w:spacing w:after="0"/>
        <w:jc w:val="right"/>
        <w:rPr>
          <w:rFonts w:asciiTheme="minorHAnsi" w:hAnsiTheme="minorHAnsi" w:cstheme="minorHAnsi"/>
          <w:b/>
          <w:color w:val="FF0000"/>
          <w:sz w:val="20"/>
          <w:szCs w:val="20"/>
        </w:rPr>
      </w:pPr>
    </w:p>
    <w:p w14:paraId="56D358FA" w14:textId="77777777" w:rsidR="006E7B55" w:rsidRDefault="006E7B55" w:rsidP="00D64CBC">
      <w:pPr>
        <w:spacing w:after="0"/>
        <w:jc w:val="right"/>
        <w:rPr>
          <w:rFonts w:asciiTheme="minorHAnsi" w:hAnsiTheme="minorHAnsi" w:cstheme="minorHAnsi"/>
          <w:b/>
          <w:color w:val="FF0000"/>
          <w:sz w:val="20"/>
          <w:szCs w:val="20"/>
        </w:rPr>
      </w:pPr>
    </w:p>
    <w:p w14:paraId="536E47F3" w14:textId="77777777" w:rsidR="006E7B55" w:rsidRDefault="006E7B55" w:rsidP="00D64CBC">
      <w:pPr>
        <w:spacing w:after="0"/>
        <w:jc w:val="right"/>
        <w:rPr>
          <w:rFonts w:asciiTheme="minorHAnsi" w:hAnsiTheme="minorHAnsi" w:cstheme="minorHAnsi"/>
          <w:b/>
          <w:color w:val="FF0000"/>
          <w:sz w:val="20"/>
          <w:szCs w:val="20"/>
        </w:rPr>
      </w:pPr>
    </w:p>
    <w:p w14:paraId="31F89919" w14:textId="77777777" w:rsidR="006E7B55" w:rsidRDefault="006E7B55" w:rsidP="00D64CBC">
      <w:pPr>
        <w:spacing w:after="0"/>
        <w:jc w:val="right"/>
        <w:rPr>
          <w:rFonts w:asciiTheme="minorHAnsi" w:hAnsiTheme="minorHAnsi" w:cstheme="minorHAnsi"/>
          <w:b/>
          <w:color w:val="FF0000"/>
          <w:sz w:val="20"/>
          <w:szCs w:val="20"/>
        </w:rPr>
      </w:pPr>
    </w:p>
    <w:p w14:paraId="4ED3579C" w14:textId="77777777" w:rsidR="006E7B55" w:rsidRDefault="006E7B55" w:rsidP="00D64CBC">
      <w:pPr>
        <w:spacing w:after="0"/>
        <w:jc w:val="right"/>
        <w:rPr>
          <w:rFonts w:asciiTheme="minorHAnsi" w:hAnsiTheme="minorHAnsi" w:cstheme="minorHAnsi"/>
          <w:b/>
          <w:color w:val="FF0000"/>
          <w:sz w:val="20"/>
          <w:szCs w:val="20"/>
        </w:rPr>
      </w:pPr>
    </w:p>
    <w:p w14:paraId="2D322734" w14:textId="77777777" w:rsidR="006E7B55" w:rsidRDefault="006E7B55" w:rsidP="00D64CBC">
      <w:pPr>
        <w:spacing w:after="0"/>
        <w:jc w:val="right"/>
        <w:rPr>
          <w:rFonts w:asciiTheme="minorHAnsi" w:hAnsiTheme="minorHAnsi" w:cstheme="minorHAnsi"/>
          <w:b/>
          <w:color w:val="FF0000"/>
          <w:sz w:val="20"/>
          <w:szCs w:val="20"/>
        </w:rPr>
      </w:pPr>
    </w:p>
    <w:p w14:paraId="193863A4" w14:textId="77777777" w:rsidR="006E7B55" w:rsidRDefault="006E7B55" w:rsidP="00D64CBC">
      <w:pPr>
        <w:spacing w:after="0"/>
        <w:jc w:val="right"/>
        <w:rPr>
          <w:rFonts w:asciiTheme="minorHAnsi" w:hAnsiTheme="minorHAnsi" w:cstheme="minorHAnsi"/>
          <w:b/>
          <w:color w:val="FF0000"/>
          <w:sz w:val="20"/>
          <w:szCs w:val="20"/>
        </w:rPr>
      </w:pPr>
    </w:p>
    <w:p w14:paraId="4D9718B4" w14:textId="77777777" w:rsidR="006E7B55" w:rsidRDefault="006E7B55" w:rsidP="00D64CBC">
      <w:pPr>
        <w:spacing w:after="0"/>
        <w:jc w:val="right"/>
        <w:rPr>
          <w:rFonts w:asciiTheme="minorHAnsi" w:hAnsiTheme="minorHAnsi" w:cstheme="minorHAnsi"/>
          <w:b/>
          <w:color w:val="FF0000"/>
          <w:sz w:val="20"/>
          <w:szCs w:val="20"/>
        </w:rPr>
      </w:pPr>
    </w:p>
    <w:p w14:paraId="4244A797" w14:textId="77777777" w:rsidR="006E7B55" w:rsidRDefault="006E7B55" w:rsidP="00D64CBC">
      <w:pPr>
        <w:spacing w:after="0"/>
        <w:jc w:val="right"/>
        <w:rPr>
          <w:rFonts w:asciiTheme="minorHAnsi" w:hAnsiTheme="minorHAnsi" w:cstheme="minorHAnsi"/>
          <w:b/>
          <w:color w:val="FF0000"/>
          <w:sz w:val="20"/>
          <w:szCs w:val="20"/>
        </w:rPr>
      </w:pPr>
    </w:p>
    <w:p w14:paraId="08CF4C91" w14:textId="77777777" w:rsidR="006E7B55" w:rsidRDefault="006E7B55" w:rsidP="00D64CBC">
      <w:pPr>
        <w:spacing w:after="0"/>
        <w:jc w:val="right"/>
        <w:rPr>
          <w:rFonts w:asciiTheme="minorHAnsi" w:hAnsiTheme="minorHAnsi" w:cstheme="minorHAnsi"/>
          <w:b/>
          <w:color w:val="FF0000"/>
          <w:sz w:val="20"/>
          <w:szCs w:val="20"/>
        </w:rPr>
      </w:pPr>
    </w:p>
    <w:p w14:paraId="3E4E3A40" w14:textId="77777777" w:rsidR="006E7B55" w:rsidRDefault="006E7B55" w:rsidP="00D64CBC">
      <w:pPr>
        <w:spacing w:after="0"/>
        <w:jc w:val="right"/>
        <w:rPr>
          <w:rFonts w:asciiTheme="minorHAnsi" w:hAnsiTheme="minorHAnsi" w:cstheme="minorHAnsi"/>
          <w:b/>
          <w:color w:val="FF0000"/>
          <w:sz w:val="20"/>
          <w:szCs w:val="20"/>
        </w:rPr>
      </w:pPr>
    </w:p>
    <w:p w14:paraId="3B6881F0" w14:textId="77777777" w:rsidR="006E7B55" w:rsidRDefault="006E7B55" w:rsidP="00D64CBC">
      <w:pPr>
        <w:spacing w:after="0"/>
        <w:jc w:val="right"/>
        <w:rPr>
          <w:rFonts w:asciiTheme="minorHAnsi" w:hAnsiTheme="minorHAnsi" w:cstheme="minorHAnsi"/>
          <w:b/>
          <w:color w:val="FF0000"/>
          <w:sz w:val="20"/>
          <w:szCs w:val="20"/>
        </w:rPr>
      </w:pPr>
    </w:p>
    <w:p w14:paraId="46F48A63" w14:textId="77777777" w:rsidR="006E7B55" w:rsidRDefault="006E7B55" w:rsidP="00D64CBC">
      <w:pPr>
        <w:spacing w:after="0"/>
        <w:jc w:val="right"/>
        <w:rPr>
          <w:rFonts w:asciiTheme="minorHAnsi" w:hAnsiTheme="minorHAnsi" w:cstheme="minorHAnsi"/>
          <w:b/>
          <w:color w:val="FF0000"/>
          <w:sz w:val="20"/>
          <w:szCs w:val="20"/>
        </w:rPr>
      </w:pPr>
    </w:p>
    <w:p w14:paraId="4513E926" w14:textId="77777777" w:rsidR="006E7B55" w:rsidRDefault="006E7B55" w:rsidP="00D64CBC">
      <w:pPr>
        <w:spacing w:after="0"/>
        <w:jc w:val="right"/>
        <w:rPr>
          <w:rFonts w:asciiTheme="minorHAnsi" w:hAnsiTheme="minorHAnsi" w:cstheme="minorHAnsi"/>
          <w:b/>
          <w:color w:val="FF0000"/>
          <w:sz w:val="20"/>
          <w:szCs w:val="20"/>
        </w:rPr>
      </w:pPr>
    </w:p>
    <w:p w14:paraId="7631125F" w14:textId="77777777" w:rsidR="006E7B55" w:rsidRDefault="006E7B55" w:rsidP="00D64CBC">
      <w:pPr>
        <w:spacing w:after="0"/>
        <w:jc w:val="right"/>
        <w:rPr>
          <w:rFonts w:asciiTheme="minorHAnsi" w:hAnsiTheme="minorHAnsi" w:cstheme="minorHAnsi"/>
          <w:b/>
          <w:color w:val="FF0000"/>
          <w:sz w:val="20"/>
          <w:szCs w:val="20"/>
        </w:rPr>
      </w:pPr>
    </w:p>
    <w:p w14:paraId="732AF335" w14:textId="77777777" w:rsidR="006E7B55" w:rsidRDefault="006E7B55" w:rsidP="00D64CBC">
      <w:pPr>
        <w:spacing w:after="0"/>
        <w:jc w:val="right"/>
        <w:rPr>
          <w:rFonts w:asciiTheme="minorHAnsi" w:hAnsiTheme="minorHAnsi" w:cstheme="minorHAnsi"/>
          <w:b/>
          <w:color w:val="FF0000"/>
          <w:sz w:val="20"/>
          <w:szCs w:val="20"/>
        </w:rPr>
      </w:pPr>
    </w:p>
    <w:p w14:paraId="7C74941D" w14:textId="77777777" w:rsidR="006E7B55" w:rsidRDefault="006E7B55" w:rsidP="00D64CBC">
      <w:pPr>
        <w:spacing w:after="0"/>
        <w:jc w:val="right"/>
        <w:rPr>
          <w:rFonts w:asciiTheme="minorHAnsi" w:hAnsiTheme="minorHAnsi" w:cstheme="minorHAnsi"/>
          <w:b/>
          <w:color w:val="FF0000"/>
          <w:sz w:val="20"/>
          <w:szCs w:val="20"/>
        </w:rPr>
      </w:pPr>
    </w:p>
    <w:p w14:paraId="36050AFF" w14:textId="77777777" w:rsidR="006E7B55" w:rsidRDefault="006E7B55" w:rsidP="00D64CBC">
      <w:pPr>
        <w:spacing w:after="0"/>
        <w:jc w:val="right"/>
        <w:rPr>
          <w:rFonts w:asciiTheme="minorHAnsi" w:hAnsiTheme="minorHAnsi" w:cstheme="minorHAnsi"/>
          <w:b/>
          <w:color w:val="FF0000"/>
          <w:sz w:val="20"/>
          <w:szCs w:val="20"/>
        </w:rPr>
      </w:pPr>
    </w:p>
    <w:p w14:paraId="25C80D82" w14:textId="77777777" w:rsidR="006E7B55" w:rsidRDefault="006E7B55" w:rsidP="00D64CBC">
      <w:pPr>
        <w:spacing w:after="0"/>
        <w:jc w:val="right"/>
        <w:rPr>
          <w:rFonts w:asciiTheme="minorHAnsi" w:hAnsiTheme="minorHAnsi" w:cstheme="minorHAnsi"/>
          <w:b/>
          <w:color w:val="FF0000"/>
          <w:sz w:val="20"/>
          <w:szCs w:val="20"/>
        </w:rPr>
      </w:pPr>
    </w:p>
    <w:p w14:paraId="4E0F56C4" w14:textId="77777777" w:rsidR="006E7B55" w:rsidRDefault="006E7B55" w:rsidP="00D64CBC">
      <w:pPr>
        <w:spacing w:after="0"/>
        <w:jc w:val="right"/>
        <w:rPr>
          <w:rFonts w:asciiTheme="minorHAnsi" w:hAnsiTheme="minorHAnsi" w:cstheme="minorHAnsi"/>
          <w:b/>
          <w:color w:val="FF0000"/>
          <w:sz w:val="20"/>
          <w:szCs w:val="20"/>
        </w:rPr>
      </w:pPr>
    </w:p>
    <w:p w14:paraId="04583330" w14:textId="77777777" w:rsidR="006E7B55" w:rsidRDefault="006E7B55" w:rsidP="00D64CBC">
      <w:pPr>
        <w:spacing w:after="0"/>
        <w:jc w:val="right"/>
        <w:rPr>
          <w:rFonts w:asciiTheme="minorHAnsi" w:hAnsiTheme="minorHAnsi" w:cstheme="minorHAnsi"/>
          <w:b/>
          <w:color w:val="FF0000"/>
          <w:sz w:val="20"/>
          <w:szCs w:val="20"/>
        </w:rPr>
      </w:pPr>
    </w:p>
    <w:p w14:paraId="7B8FE600" w14:textId="77777777" w:rsidR="006E7B55" w:rsidRDefault="006E7B55" w:rsidP="00D64CBC">
      <w:pPr>
        <w:spacing w:after="0"/>
        <w:jc w:val="right"/>
        <w:rPr>
          <w:rFonts w:asciiTheme="minorHAnsi" w:hAnsiTheme="minorHAnsi" w:cstheme="minorHAnsi"/>
          <w:b/>
          <w:color w:val="FF0000"/>
          <w:sz w:val="20"/>
          <w:szCs w:val="20"/>
        </w:rPr>
      </w:pPr>
    </w:p>
    <w:p w14:paraId="379732A3" w14:textId="77777777" w:rsidR="006E7B55" w:rsidRDefault="006E7B55" w:rsidP="00D64CBC">
      <w:pPr>
        <w:spacing w:after="0"/>
        <w:jc w:val="right"/>
        <w:rPr>
          <w:rFonts w:asciiTheme="minorHAnsi" w:hAnsiTheme="minorHAnsi" w:cstheme="minorHAnsi"/>
          <w:b/>
          <w:color w:val="FF0000"/>
          <w:sz w:val="20"/>
          <w:szCs w:val="20"/>
        </w:rPr>
      </w:pPr>
    </w:p>
    <w:p w14:paraId="14BE0C82" w14:textId="77777777" w:rsidR="006E7B55" w:rsidRDefault="006E7B55" w:rsidP="00D64CBC">
      <w:pPr>
        <w:spacing w:after="0"/>
        <w:jc w:val="right"/>
        <w:rPr>
          <w:rFonts w:asciiTheme="minorHAnsi" w:hAnsiTheme="minorHAnsi" w:cstheme="minorHAnsi"/>
          <w:b/>
          <w:color w:val="FF0000"/>
          <w:sz w:val="20"/>
          <w:szCs w:val="20"/>
        </w:rPr>
      </w:pPr>
    </w:p>
    <w:p w14:paraId="4C71A284" w14:textId="77777777" w:rsidR="006E7B55" w:rsidRDefault="006E7B55" w:rsidP="00D64CBC">
      <w:pPr>
        <w:spacing w:after="0"/>
        <w:jc w:val="right"/>
        <w:rPr>
          <w:rFonts w:asciiTheme="minorHAnsi" w:hAnsiTheme="minorHAnsi" w:cstheme="minorHAnsi"/>
          <w:b/>
          <w:color w:val="FF0000"/>
          <w:sz w:val="20"/>
          <w:szCs w:val="20"/>
        </w:rPr>
      </w:pPr>
    </w:p>
    <w:p w14:paraId="13B5A3D4" w14:textId="77777777" w:rsidR="006E7B55" w:rsidRDefault="006E7B55" w:rsidP="00D64CBC">
      <w:pPr>
        <w:spacing w:after="0"/>
        <w:jc w:val="right"/>
        <w:rPr>
          <w:rFonts w:asciiTheme="minorHAnsi" w:hAnsiTheme="minorHAnsi" w:cstheme="minorHAnsi"/>
          <w:b/>
          <w:color w:val="FF0000"/>
          <w:sz w:val="20"/>
          <w:szCs w:val="20"/>
        </w:rPr>
      </w:pPr>
    </w:p>
    <w:p w14:paraId="468689DD" w14:textId="77777777" w:rsidR="006E7B55" w:rsidRDefault="006E7B55" w:rsidP="00D64CBC">
      <w:pPr>
        <w:spacing w:after="0"/>
        <w:jc w:val="right"/>
        <w:rPr>
          <w:rFonts w:asciiTheme="minorHAnsi" w:hAnsiTheme="minorHAnsi" w:cstheme="minorHAnsi"/>
          <w:b/>
          <w:color w:val="FF0000"/>
          <w:sz w:val="20"/>
          <w:szCs w:val="20"/>
        </w:rPr>
      </w:pPr>
    </w:p>
    <w:p w14:paraId="38C855E0" w14:textId="77777777" w:rsidR="006E7B55" w:rsidRDefault="006E7B55" w:rsidP="00D64CBC">
      <w:pPr>
        <w:spacing w:after="0"/>
        <w:jc w:val="right"/>
        <w:rPr>
          <w:rFonts w:asciiTheme="minorHAnsi" w:hAnsiTheme="minorHAnsi" w:cstheme="minorHAnsi"/>
          <w:b/>
          <w:color w:val="FF0000"/>
          <w:sz w:val="20"/>
          <w:szCs w:val="20"/>
        </w:rPr>
      </w:pPr>
    </w:p>
    <w:p w14:paraId="421CB6FA" w14:textId="77777777" w:rsidR="006E7B55" w:rsidRDefault="006E7B55" w:rsidP="00D64CBC">
      <w:pPr>
        <w:spacing w:after="0"/>
        <w:jc w:val="right"/>
        <w:rPr>
          <w:rFonts w:asciiTheme="minorHAnsi" w:hAnsiTheme="minorHAnsi" w:cstheme="minorHAnsi"/>
          <w:b/>
          <w:color w:val="FF0000"/>
          <w:sz w:val="20"/>
          <w:szCs w:val="20"/>
        </w:rPr>
      </w:pPr>
    </w:p>
    <w:p w14:paraId="59139C9E" w14:textId="77777777" w:rsidR="006E7B55" w:rsidRDefault="006E7B55" w:rsidP="00D64CBC">
      <w:pPr>
        <w:spacing w:after="0"/>
        <w:jc w:val="right"/>
        <w:rPr>
          <w:rFonts w:asciiTheme="minorHAnsi" w:hAnsiTheme="minorHAnsi" w:cstheme="minorHAnsi"/>
          <w:b/>
          <w:color w:val="FF0000"/>
          <w:sz w:val="20"/>
          <w:szCs w:val="20"/>
        </w:rPr>
      </w:pPr>
    </w:p>
    <w:p w14:paraId="338EAA78" w14:textId="77777777" w:rsidR="006E7B55" w:rsidRDefault="006E7B55" w:rsidP="00D64CBC">
      <w:pPr>
        <w:spacing w:after="0"/>
        <w:jc w:val="right"/>
        <w:rPr>
          <w:rFonts w:asciiTheme="minorHAnsi" w:hAnsiTheme="minorHAnsi" w:cstheme="minorHAnsi"/>
          <w:b/>
          <w:color w:val="FF0000"/>
          <w:sz w:val="20"/>
          <w:szCs w:val="20"/>
        </w:rPr>
      </w:pPr>
    </w:p>
    <w:p w14:paraId="47D7846C" w14:textId="05E88983" w:rsidR="00341C12" w:rsidRPr="003A2E49" w:rsidRDefault="00341C12" w:rsidP="00D64CBC">
      <w:pPr>
        <w:spacing w:after="0"/>
        <w:jc w:val="right"/>
        <w:rPr>
          <w:rFonts w:asciiTheme="minorHAnsi" w:hAnsiTheme="minorHAnsi" w:cstheme="minorHAnsi"/>
          <w:b/>
          <w:sz w:val="20"/>
          <w:szCs w:val="20"/>
        </w:rPr>
      </w:pPr>
      <w:r w:rsidRPr="003A2E49">
        <w:rPr>
          <w:rFonts w:asciiTheme="minorHAnsi" w:hAnsiTheme="minorHAnsi" w:cstheme="minorHAnsi"/>
          <w:b/>
          <w:sz w:val="20"/>
          <w:szCs w:val="20"/>
        </w:rPr>
        <w:lastRenderedPageBreak/>
        <w:t>Załącznik nr 3 do Umowy</w:t>
      </w:r>
    </w:p>
    <w:p w14:paraId="32000744" w14:textId="77777777" w:rsidR="00341C12" w:rsidRPr="003A2E49" w:rsidRDefault="00341C12" w:rsidP="00D64CBC">
      <w:pPr>
        <w:spacing w:after="0"/>
        <w:jc w:val="right"/>
        <w:rPr>
          <w:rFonts w:asciiTheme="minorHAnsi" w:hAnsiTheme="minorHAnsi" w:cstheme="minorHAnsi"/>
          <w:b/>
          <w:sz w:val="20"/>
          <w:szCs w:val="20"/>
        </w:rPr>
      </w:pPr>
    </w:p>
    <w:p w14:paraId="462381FC" w14:textId="77777777" w:rsidR="00341C12" w:rsidRPr="003A2E49" w:rsidRDefault="00341C12" w:rsidP="00D64CBC">
      <w:pPr>
        <w:spacing w:after="0"/>
        <w:rPr>
          <w:rFonts w:asciiTheme="minorHAnsi" w:hAnsiTheme="minorHAnsi" w:cstheme="minorHAnsi"/>
          <w:b/>
          <w:sz w:val="19"/>
          <w:szCs w:val="19"/>
        </w:rPr>
      </w:pPr>
      <w:r w:rsidRPr="003A2E49">
        <w:rPr>
          <w:rFonts w:asciiTheme="minorHAnsi" w:hAnsiTheme="minorHAnsi" w:cstheme="minorHAnsi"/>
          <w:b/>
          <w:sz w:val="19"/>
          <w:szCs w:val="19"/>
        </w:rPr>
        <w:t>Załącznik nr 3 - Klauzula informacyjna dotycząca przetwarzania danych osobowych</w:t>
      </w:r>
    </w:p>
    <w:p w14:paraId="5B3E88EC" w14:textId="77777777" w:rsidR="00341C12" w:rsidRPr="003A2E49" w:rsidRDefault="00341C12" w:rsidP="00F71E53">
      <w:pPr>
        <w:pStyle w:val="Akapitzlist"/>
        <w:numPr>
          <w:ilvl w:val="0"/>
          <w:numId w:val="27"/>
        </w:numPr>
        <w:spacing w:after="0"/>
        <w:jc w:val="both"/>
        <w:rPr>
          <w:rFonts w:asciiTheme="minorHAnsi" w:hAnsiTheme="minorHAnsi" w:cstheme="minorHAnsi"/>
          <w:sz w:val="19"/>
          <w:szCs w:val="19"/>
        </w:rPr>
      </w:pPr>
      <w:r w:rsidRPr="003A2E49">
        <w:rPr>
          <w:rFonts w:asciiTheme="minorHAnsi" w:hAnsiTheme="minorHAnsi" w:cstheme="minorHAnsi"/>
          <w:sz w:val="19"/>
          <w:szCs w:val="19"/>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917A08D" w14:textId="77777777" w:rsidR="00341C12" w:rsidRPr="003A2E49" w:rsidRDefault="00341C12" w:rsidP="00F71E53">
      <w:pPr>
        <w:pStyle w:val="Akapitzlist"/>
        <w:numPr>
          <w:ilvl w:val="0"/>
          <w:numId w:val="27"/>
        </w:numPr>
        <w:spacing w:after="0"/>
        <w:jc w:val="both"/>
        <w:rPr>
          <w:rFonts w:asciiTheme="minorHAnsi" w:eastAsia="Times New Roman" w:hAnsiTheme="minorHAnsi" w:cstheme="minorHAnsi"/>
          <w:sz w:val="19"/>
          <w:szCs w:val="19"/>
          <w:lang w:eastAsia="pl-PL"/>
        </w:rPr>
      </w:pPr>
      <w:r w:rsidRPr="003A2E49">
        <w:rPr>
          <w:rFonts w:asciiTheme="minorHAnsi" w:eastAsia="Times New Roman" w:hAnsiTheme="minorHAnsi" w:cstheme="minorHAnsi"/>
          <w:sz w:val="19"/>
          <w:szCs w:val="19"/>
          <w:lang w:eastAsia="pl-PL"/>
        </w:rPr>
        <w:t>Administratorem Pani/Pana danych osobowych jest  Krakowski Holding Komunalny S.A. w Krakowie (dalej:  „Zamawiający”).</w:t>
      </w:r>
    </w:p>
    <w:p w14:paraId="6A76FA64" w14:textId="77777777" w:rsidR="00341C12" w:rsidRPr="003A2E49" w:rsidRDefault="00341C12" w:rsidP="00F71E53">
      <w:pPr>
        <w:pStyle w:val="Akapitzlist"/>
        <w:numPr>
          <w:ilvl w:val="0"/>
          <w:numId w:val="27"/>
        </w:numPr>
        <w:spacing w:after="0"/>
        <w:jc w:val="both"/>
        <w:rPr>
          <w:rFonts w:asciiTheme="minorHAnsi" w:eastAsia="Times New Roman" w:hAnsiTheme="minorHAnsi" w:cstheme="minorHAnsi"/>
          <w:sz w:val="19"/>
          <w:szCs w:val="19"/>
          <w:lang w:eastAsia="pl-PL"/>
        </w:rPr>
      </w:pPr>
      <w:r w:rsidRPr="003A2E49">
        <w:rPr>
          <w:rFonts w:asciiTheme="minorHAnsi" w:eastAsia="Times New Roman" w:hAnsiTheme="minorHAnsi" w:cstheme="minorHAnsi"/>
          <w:sz w:val="19"/>
          <w:szCs w:val="19"/>
          <w:lang w:eastAsia="pl-PL"/>
        </w:rPr>
        <w:t xml:space="preserve">Dane kontaktowe inspektora ochrony danych tel.: iod@khk.krakow.pl </w:t>
      </w:r>
    </w:p>
    <w:p w14:paraId="7170BEDE" w14:textId="77777777" w:rsidR="00341C12" w:rsidRPr="003A2E49" w:rsidRDefault="00341C12" w:rsidP="00F71E53">
      <w:pPr>
        <w:pStyle w:val="Akapitzlist"/>
        <w:numPr>
          <w:ilvl w:val="0"/>
          <w:numId w:val="27"/>
        </w:numPr>
        <w:spacing w:after="0"/>
        <w:jc w:val="both"/>
        <w:rPr>
          <w:rFonts w:asciiTheme="minorHAnsi" w:eastAsia="Times New Roman" w:hAnsiTheme="minorHAnsi" w:cstheme="minorHAnsi"/>
          <w:sz w:val="19"/>
          <w:szCs w:val="19"/>
          <w:lang w:eastAsia="pl-PL"/>
        </w:rPr>
      </w:pPr>
      <w:r w:rsidRPr="003A2E49">
        <w:rPr>
          <w:rFonts w:asciiTheme="minorHAnsi" w:eastAsia="Times New Roman" w:hAnsiTheme="minorHAnsi" w:cstheme="minorHAnsi"/>
          <w:sz w:val="19"/>
          <w:szCs w:val="19"/>
          <w:lang w:eastAsia="pl-PL"/>
        </w:rPr>
        <w:t>Pani/Pana dane osobowe będą przetwarzane w celu (właściwe zaznaczyć):</w:t>
      </w:r>
    </w:p>
    <w:p w14:paraId="0D57441C" w14:textId="77777777" w:rsidR="00341C12" w:rsidRPr="003A2E49" w:rsidRDefault="00341C12" w:rsidP="00F71E53">
      <w:pPr>
        <w:pStyle w:val="Akapitzlist"/>
        <w:numPr>
          <w:ilvl w:val="1"/>
          <w:numId w:val="27"/>
        </w:numPr>
        <w:spacing w:after="0"/>
        <w:jc w:val="both"/>
        <w:rPr>
          <w:rFonts w:asciiTheme="minorHAnsi" w:eastAsia="Times New Roman" w:hAnsiTheme="minorHAnsi" w:cstheme="minorHAnsi"/>
          <w:sz w:val="19"/>
          <w:szCs w:val="19"/>
          <w:lang w:eastAsia="pl-PL"/>
        </w:rPr>
      </w:pPr>
      <w:r w:rsidRPr="003A2E49">
        <w:rPr>
          <w:rFonts w:asciiTheme="minorHAnsi" w:eastAsia="Times New Roman" w:hAnsiTheme="minorHAnsi" w:cstheme="minorHAnsi"/>
          <w:sz w:val="19"/>
          <w:szCs w:val="19"/>
          <w:lang w:eastAsia="pl-PL"/>
        </w:rPr>
        <w:t xml:space="preserve">Realizacji przez Zamawiającego   zadania </w:t>
      </w:r>
      <w:r w:rsidRPr="003A2E49">
        <w:rPr>
          <w:rFonts w:asciiTheme="minorHAnsi" w:hAnsiTheme="minorHAnsi" w:cstheme="minorHAnsi"/>
          <w:bCs/>
          <w:sz w:val="19"/>
          <w:szCs w:val="19"/>
        </w:rPr>
        <w:t>…………/</w:t>
      </w:r>
      <w:r w:rsidRPr="003A2E49">
        <w:rPr>
          <w:rFonts w:asciiTheme="minorHAnsi" w:hAnsiTheme="minorHAnsi" w:cstheme="minorHAnsi"/>
          <w:bCs/>
          <w:i/>
          <w:iCs/>
          <w:sz w:val="19"/>
          <w:szCs w:val="19"/>
        </w:rPr>
        <w:t>nazwa zadania/</w:t>
      </w:r>
      <w:r w:rsidRPr="003A2E49">
        <w:rPr>
          <w:rFonts w:asciiTheme="minorHAnsi" w:hAnsiTheme="minorHAnsi" w:cstheme="minorHAnsi"/>
          <w:bCs/>
          <w:sz w:val="19"/>
          <w:szCs w:val="19"/>
        </w:rPr>
        <w:t xml:space="preserve">…………………..  </w:t>
      </w:r>
      <w:r w:rsidRPr="003A2E49">
        <w:rPr>
          <w:rFonts w:asciiTheme="minorHAnsi" w:eastAsia="Times New Roman" w:hAnsiTheme="minorHAnsi" w:cstheme="minorHAnsi"/>
          <w:sz w:val="19"/>
          <w:szCs w:val="19"/>
          <w:lang w:eastAsia="pl-PL"/>
        </w:rPr>
        <w:t xml:space="preserve"> – w tym celu przetwarzane będą następujące kategorie danych osobowych: imię i nazwisko, ;</w:t>
      </w:r>
    </w:p>
    <w:p w14:paraId="67DCAA94" w14:textId="77777777" w:rsidR="00341C12" w:rsidRPr="003A2E49" w:rsidRDefault="00341C12" w:rsidP="00F71E53">
      <w:pPr>
        <w:pStyle w:val="Akapitzlist"/>
        <w:numPr>
          <w:ilvl w:val="1"/>
          <w:numId w:val="27"/>
        </w:numPr>
        <w:spacing w:after="0"/>
        <w:jc w:val="both"/>
        <w:rPr>
          <w:rFonts w:asciiTheme="minorHAnsi" w:eastAsia="Times New Roman" w:hAnsiTheme="minorHAnsi" w:cstheme="minorHAnsi"/>
          <w:sz w:val="19"/>
          <w:szCs w:val="19"/>
          <w:lang w:eastAsia="pl-PL"/>
        </w:rPr>
      </w:pPr>
      <w:r w:rsidRPr="003A2E49">
        <w:rPr>
          <w:rFonts w:asciiTheme="minorHAnsi" w:eastAsia="Times New Roman" w:hAnsiTheme="minorHAnsi" w:cstheme="minorHAnsi"/>
          <w:sz w:val="19"/>
          <w:szCs w:val="19"/>
          <w:lang w:eastAsia="pl-PL"/>
        </w:rPr>
        <w:t xml:space="preserve">Kontroli przez Zamawiającego wykonania przez </w:t>
      </w:r>
      <w:r w:rsidRPr="003A2E49">
        <w:rPr>
          <w:rFonts w:asciiTheme="minorHAnsi" w:eastAsia="Times New Roman" w:hAnsiTheme="minorHAnsi" w:cstheme="minorHAnsi"/>
          <w:i/>
          <w:sz w:val="19"/>
          <w:szCs w:val="19"/>
          <w:lang w:eastAsia="pl-PL"/>
        </w:rPr>
        <w:t>……………/nazwa Wykonawcy/</w:t>
      </w:r>
      <w:r w:rsidRPr="003A2E49">
        <w:rPr>
          <w:rFonts w:asciiTheme="minorHAnsi" w:eastAsia="Times New Roman" w:hAnsiTheme="minorHAnsi" w:cstheme="minorHAnsi"/>
          <w:sz w:val="19"/>
          <w:szCs w:val="19"/>
          <w:lang w:eastAsia="pl-PL"/>
        </w:rPr>
        <w:t>………………….. (dalej „Wykonawca”) obowiązku zatrudnienia na podstawie umowy o pracę osób wykonujących czynności, co do których Zamawiający formułuje wymagania zatrudnienia przez Wykonawcę na podstawie umowy o pracę – w tym celu przetwarzane będą następujące kategorie danych osobowych: imię i nazwisko, data zawarcia umowy, rodzaj umowy o pracę, rodzaj wykonywanej pracy i wymiar etatu</w:t>
      </w:r>
    </w:p>
    <w:p w14:paraId="1788E9C0" w14:textId="77777777" w:rsidR="00341C12" w:rsidRPr="003A2E49" w:rsidRDefault="00341C12" w:rsidP="00F71E53">
      <w:pPr>
        <w:pStyle w:val="Akapitzlist"/>
        <w:numPr>
          <w:ilvl w:val="1"/>
          <w:numId w:val="27"/>
        </w:numPr>
        <w:spacing w:after="0"/>
        <w:jc w:val="both"/>
        <w:rPr>
          <w:rFonts w:asciiTheme="minorHAnsi" w:eastAsia="Times New Roman" w:hAnsiTheme="minorHAnsi" w:cstheme="minorHAnsi"/>
          <w:sz w:val="19"/>
          <w:szCs w:val="19"/>
          <w:lang w:eastAsia="pl-PL"/>
        </w:rPr>
      </w:pPr>
      <w:r w:rsidRPr="003A2E49">
        <w:rPr>
          <w:rFonts w:asciiTheme="minorHAnsi" w:eastAsia="Times New Roman" w:hAnsiTheme="minorHAnsi" w:cstheme="minorHAnsi"/>
          <w:sz w:val="19"/>
          <w:szCs w:val="19"/>
          <w:lang w:eastAsia="pl-PL"/>
        </w:rPr>
        <w:t>kontaktu, współpracy przez Zamawiającego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samodzielna funkcja w budownictwie, uprawnienia zawodowe;</w:t>
      </w:r>
    </w:p>
    <w:p w14:paraId="7A7C397F" w14:textId="77777777" w:rsidR="00341C12" w:rsidRPr="003A2E49" w:rsidRDefault="00341C12" w:rsidP="00F71E53">
      <w:pPr>
        <w:pStyle w:val="Akapitzlist"/>
        <w:numPr>
          <w:ilvl w:val="1"/>
          <w:numId w:val="27"/>
        </w:numPr>
        <w:spacing w:after="0"/>
        <w:jc w:val="both"/>
        <w:rPr>
          <w:rFonts w:asciiTheme="minorHAnsi" w:eastAsia="Times New Roman" w:hAnsiTheme="minorHAnsi" w:cstheme="minorHAnsi"/>
          <w:sz w:val="19"/>
          <w:szCs w:val="19"/>
          <w:lang w:eastAsia="pl-PL"/>
        </w:rPr>
      </w:pPr>
      <w:r w:rsidRPr="003A2E49">
        <w:rPr>
          <w:rFonts w:asciiTheme="minorHAnsi" w:eastAsia="Times New Roman" w:hAnsiTheme="minorHAnsi" w:cstheme="minorHAnsi"/>
          <w:sz w:val="19"/>
          <w:szCs w:val="19"/>
          <w:lang w:eastAsia="pl-PL"/>
        </w:rPr>
        <w:t>oceny wypełniania przez Wykonawcę obowiązków umownych w zakresie  dysponowania personelem spełniającym wymogi określone w umowie lub w SWZ – w tym celu przetwarzane będą następujące kategorie danych osobowych: imię i nazwisko, zawód, samodzielna funkcja w budownictwie, uprawnienia zawodowe;</w:t>
      </w:r>
    </w:p>
    <w:p w14:paraId="0AB6B9AC" w14:textId="77777777" w:rsidR="00341C12" w:rsidRPr="003A2E49" w:rsidRDefault="00341C12" w:rsidP="00F71E53">
      <w:pPr>
        <w:pStyle w:val="Akapitzlist"/>
        <w:numPr>
          <w:ilvl w:val="0"/>
          <w:numId w:val="27"/>
        </w:numPr>
        <w:spacing w:after="0"/>
        <w:jc w:val="both"/>
        <w:rPr>
          <w:rFonts w:asciiTheme="minorHAnsi" w:eastAsia="Times New Roman" w:hAnsiTheme="minorHAnsi" w:cstheme="minorHAnsi"/>
          <w:sz w:val="19"/>
          <w:szCs w:val="19"/>
          <w:lang w:eastAsia="pl-PL"/>
        </w:rPr>
      </w:pPr>
      <w:r w:rsidRPr="003A2E49">
        <w:rPr>
          <w:rFonts w:asciiTheme="minorHAnsi" w:eastAsia="Times New Roman" w:hAnsiTheme="minorHAnsi" w:cstheme="minorHAnsi"/>
          <w:sz w:val="19"/>
          <w:szCs w:val="19"/>
          <w:lang w:eastAsia="pl-PL"/>
        </w:rPr>
        <w:t>Pani/Pana dane osobowe przetwarzane będą na podstawie art. 6 ust. 1 lit. f</w:t>
      </w:r>
      <w:r w:rsidRPr="003A2E49">
        <w:rPr>
          <w:rFonts w:asciiTheme="minorHAnsi" w:eastAsia="Times New Roman" w:hAnsiTheme="minorHAnsi" w:cstheme="minorHAnsi"/>
          <w:i/>
          <w:sz w:val="19"/>
          <w:szCs w:val="19"/>
          <w:lang w:eastAsia="pl-PL"/>
        </w:rPr>
        <w:t xml:space="preserve"> </w:t>
      </w:r>
      <w:r w:rsidRPr="003A2E49">
        <w:rPr>
          <w:rFonts w:asciiTheme="minorHAnsi" w:eastAsia="Times New Roman" w:hAnsiTheme="minorHAnsi" w:cstheme="minorHAnsi"/>
          <w:sz w:val="19"/>
          <w:szCs w:val="19"/>
          <w:lang w:eastAsia="pl-PL"/>
        </w:rPr>
        <w:t xml:space="preserve">RODO - przetwarzanie jest niezbędne do celów wynikających z prawnie uzasadnionych interesów realizowanych przez administratora, to jest wykonania Umowy, której przedmiotem jest realizacja Inwestycji, zawartej w wyniku udzielenia </w:t>
      </w:r>
      <w:r w:rsidRPr="003A2E49">
        <w:rPr>
          <w:rFonts w:asciiTheme="minorHAnsi" w:hAnsiTheme="minorHAnsi" w:cstheme="minorHAnsi"/>
          <w:sz w:val="19"/>
          <w:szCs w:val="19"/>
        </w:rPr>
        <w:t>zamówienia publicznego;</w:t>
      </w:r>
    </w:p>
    <w:p w14:paraId="1EFDAAC4" w14:textId="77777777" w:rsidR="00341C12" w:rsidRPr="003A2E49" w:rsidRDefault="00341C12" w:rsidP="00F71E53">
      <w:pPr>
        <w:pStyle w:val="Akapitzlist"/>
        <w:numPr>
          <w:ilvl w:val="0"/>
          <w:numId w:val="27"/>
        </w:numPr>
        <w:spacing w:after="0"/>
        <w:jc w:val="both"/>
        <w:rPr>
          <w:rFonts w:asciiTheme="minorHAnsi" w:eastAsia="Times New Roman" w:hAnsiTheme="minorHAnsi" w:cstheme="minorHAnsi"/>
          <w:sz w:val="19"/>
          <w:szCs w:val="19"/>
          <w:lang w:eastAsia="pl-PL"/>
        </w:rPr>
      </w:pPr>
      <w:r w:rsidRPr="003A2E49">
        <w:rPr>
          <w:rFonts w:asciiTheme="minorHAnsi" w:eastAsia="Times New Roman" w:hAnsiTheme="minorHAnsi" w:cstheme="minorHAnsi"/>
          <w:sz w:val="19"/>
          <w:szCs w:val="19"/>
          <w:lang w:eastAsia="pl-PL"/>
        </w:rPr>
        <w:t xml:space="preserve">odbiorcami Pani/Pana danych osobowych będą osoby lub podmioty, którym udostępniona zostanie Umowa oraz dokumentacja związana z jej wykonywaniem w oparciu o obowiązujące przepisy prawa; </w:t>
      </w:r>
    </w:p>
    <w:p w14:paraId="048CEC49" w14:textId="77777777" w:rsidR="00341C12" w:rsidRPr="003A2E49" w:rsidRDefault="00341C12" w:rsidP="00F71E53">
      <w:pPr>
        <w:pStyle w:val="Akapitzlist"/>
        <w:numPr>
          <w:ilvl w:val="0"/>
          <w:numId w:val="27"/>
        </w:numPr>
        <w:spacing w:after="0"/>
        <w:jc w:val="both"/>
        <w:rPr>
          <w:rFonts w:asciiTheme="minorHAnsi" w:eastAsia="Times New Roman" w:hAnsiTheme="minorHAnsi" w:cstheme="minorHAnsi"/>
          <w:sz w:val="19"/>
          <w:szCs w:val="19"/>
          <w:lang w:eastAsia="pl-PL"/>
        </w:rPr>
      </w:pPr>
      <w:r w:rsidRPr="003A2E49">
        <w:rPr>
          <w:rFonts w:asciiTheme="minorHAnsi" w:eastAsia="Times New Roman" w:hAnsiTheme="minorHAnsi" w:cstheme="minorHAnsi"/>
          <w:sz w:val="19"/>
          <w:szCs w:val="19"/>
          <w:lang w:eastAsia="pl-PL"/>
        </w:rPr>
        <w:t>Pani/Pana dane osobowe będą przechowywane, przez okres 3 lat od dnia zakończenia okresu gwarancji lub rękojmi udzielonej przez Wykonawcę na roboty budowlane lub usługi realizowane w ramach Inwestycji oraz/lub przez okres trwałości projektu dofinansowanego ze środków Unii Europejskiej (gdy Inwestycja jest dofinansowywana ze środków UE)</w:t>
      </w:r>
    </w:p>
    <w:p w14:paraId="2D516026" w14:textId="77777777" w:rsidR="00341C12" w:rsidRPr="003A2E49" w:rsidRDefault="00341C12" w:rsidP="00F71E53">
      <w:pPr>
        <w:pStyle w:val="Akapitzlist"/>
        <w:numPr>
          <w:ilvl w:val="0"/>
          <w:numId w:val="27"/>
        </w:numPr>
        <w:spacing w:after="0"/>
        <w:jc w:val="both"/>
        <w:rPr>
          <w:rFonts w:asciiTheme="minorHAnsi" w:eastAsia="Times New Roman" w:hAnsiTheme="minorHAnsi" w:cstheme="minorHAnsi"/>
          <w:b/>
          <w:i/>
          <w:sz w:val="19"/>
          <w:szCs w:val="19"/>
          <w:lang w:eastAsia="pl-PL"/>
        </w:rPr>
      </w:pPr>
      <w:r w:rsidRPr="003A2E49">
        <w:rPr>
          <w:rFonts w:asciiTheme="minorHAnsi" w:eastAsia="Times New Roman" w:hAnsiTheme="minorHAnsi" w:cstheme="minorHAnsi"/>
          <w:sz w:val="19"/>
          <w:szCs w:val="19"/>
          <w:lang w:eastAsia="pl-PL"/>
        </w:rPr>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25E24B0D" w14:textId="77777777" w:rsidR="00341C12" w:rsidRPr="003A2E49" w:rsidRDefault="00341C12" w:rsidP="00F71E53">
      <w:pPr>
        <w:pStyle w:val="Akapitzlist"/>
        <w:numPr>
          <w:ilvl w:val="0"/>
          <w:numId w:val="27"/>
        </w:numPr>
        <w:spacing w:after="0"/>
        <w:jc w:val="both"/>
        <w:rPr>
          <w:rFonts w:asciiTheme="minorHAnsi" w:hAnsiTheme="minorHAnsi" w:cstheme="minorHAnsi"/>
          <w:sz w:val="19"/>
          <w:szCs w:val="19"/>
        </w:rPr>
      </w:pPr>
      <w:r w:rsidRPr="003A2E49">
        <w:rPr>
          <w:rFonts w:asciiTheme="minorHAnsi" w:eastAsia="Times New Roman" w:hAnsiTheme="minorHAnsi" w:cstheme="minorHAnsi"/>
          <w:sz w:val="19"/>
          <w:szCs w:val="19"/>
          <w:lang w:eastAsia="pl-PL"/>
        </w:rPr>
        <w:t>W odniesieniu do Pani/Pana danych osobowych decyzje nie będą podejmowane w sposób zautomatyzowany, stosowanie do art. 22 RODO;</w:t>
      </w:r>
    </w:p>
    <w:p w14:paraId="756602DE" w14:textId="77777777" w:rsidR="00341C12" w:rsidRPr="003A2E49" w:rsidRDefault="00341C12" w:rsidP="00F71E53">
      <w:pPr>
        <w:pStyle w:val="Akapitzlist"/>
        <w:numPr>
          <w:ilvl w:val="0"/>
          <w:numId w:val="27"/>
        </w:numPr>
        <w:spacing w:after="0"/>
        <w:jc w:val="both"/>
        <w:rPr>
          <w:rFonts w:asciiTheme="minorHAnsi" w:hAnsiTheme="minorHAnsi" w:cstheme="minorHAnsi"/>
          <w:sz w:val="19"/>
          <w:szCs w:val="19"/>
        </w:rPr>
      </w:pPr>
      <w:r w:rsidRPr="003A2E49">
        <w:rPr>
          <w:rFonts w:asciiTheme="minorHAnsi" w:hAnsiTheme="minorHAnsi" w:cstheme="minorHAnsi"/>
          <w:sz w:val="19"/>
          <w:szCs w:val="19"/>
        </w:rPr>
        <w:t>Źródłem pochodzenia Pani/Pana danych jest Wykonawca Inwestycji.</w:t>
      </w:r>
    </w:p>
    <w:p w14:paraId="6588F3FC" w14:textId="77777777" w:rsidR="00341C12" w:rsidRPr="003A2E49" w:rsidRDefault="00341C12" w:rsidP="00F71E53">
      <w:pPr>
        <w:pStyle w:val="Akapitzlist"/>
        <w:numPr>
          <w:ilvl w:val="0"/>
          <w:numId w:val="27"/>
        </w:numPr>
        <w:spacing w:after="0"/>
        <w:jc w:val="both"/>
        <w:rPr>
          <w:rFonts w:asciiTheme="minorHAnsi" w:eastAsia="Times New Roman" w:hAnsiTheme="minorHAnsi" w:cstheme="minorHAnsi"/>
          <w:sz w:val="19"/>
          <w:szCs w:val="19"/>
          <w:lang w:eastAsia="pl-PL"/>
        </w:rPr>
      </w:pPr>
      <w:r w:rsidRPr="003A2E49">
        <w:rPr>
          <w:rFonts w:asciiTheme="minorHAnsi" w:eastAsia="Times New Roman" w:hAnsiTheme="minorHAnsi" w:cstheme="minorHAnsi"/>
          <w:sz w:val="19"/>
          <w:szCs w:val="19"/>
          <w:lang w:eastAsia="pl-PL"/>
        </w:rPr>
        <w:t>Posiada Pani/Pan:</w:t>
      </w:r>
    </w:p>
    <w:p w14:paraId="5204F5C5" w14:textId="77777777" w:rsidR="00341C12" w:rsidRPr="003A2E49" w:rsidRDefault="00341C12" w:rsidP="00F71E53">
      <w:pPr>
        <w:pStyle w:val="Akapitzlist"/>
        <w:numPr>
          <w:ilvl w:val="0"/>
          <w:numId w:val="28"/>
        </w:numPr>
        <w:spacing w:after="0"/>
        <w:jc w:val="both"/>
        <w:rPr>
          <w:rFonts w:asciiTheme="minorHAnsi" w:eastAsia="Times New Roman" w:hAnsiTheme="minorHAnsi" w:cstheme="minorHAnsi"/>
          <w:sz w:val="19"/>
          <w:szCs w:val="19"/>
          <w:lang w:eastAsia="pl-PL"/>
        </w:rPr>
      </w:pPr>
      <w:r w:rsidRPr="003A2E49">
        <w:rPr>
          <w:rFonts w:asciiTheme="minorHAnsi" w:eastAsia="Times New Roman" w:hAnsiTheme="minorHAnsi" w:cstheme="minorHAnsi"/>
          <w:sz w:val="19"/>
          <w:szCs w:val="19"/>
          <w:lang w:eastAsia="pl-PL"/>
        </w:rPr>
        <w:t>prawo dostępu do danych osobowych Pani/Pana dotyczących (art. 15 RODO);</w:t>
      </w:r>
    </w:p>
    <w:p w14:paraId="23555DA3" w14:textId="77777777" w:rsidR="00341C12" w:rsidRPr="003A2E49" w:rsidRDefault="00341C12" w:rsidP="00F71E53">
      <w:pPr>
        <w:pStyle w:val="Akapitzlist"/>
        <w:numPr>
          <w:ilvl w:val="0"/>
          <w:numId w:val="28"/>
        </w:numPr>
        <w:spacing w:after="0"/>
        <w:jc w:val="both"/>
        <w:rPr>
          <w:rFonts w:asciiTheme="minorHAnsi" w:eastAsia="Times New Roman" w:hAnsiTheme="minorHAnsi" w:cstheme="minorHAnsi"/>
          <w:sz w:val="19"/>
          <w:szCs w:val="19"/>
          <w:lang w:eastAsia="pl-PL"/>
        </w:rPr>
      </w:pPr>
      <w:r w:rsidRPr="003A2E49">
        <w:rPr>
          <w:rFonts w:asciiTheme="minorHAnsi" w:eastAsia="Times New Roman" w:hAnsiTheme="minorHAnsi" w:cstheme="minorHAnsi"/>
          <w:sz w:val="19"/>
          <w:szCs w:val="19"/>
          <w:lang w:eastAsia="pl-PL"/>
        </w:rPr>
        <w:t>prawo do sprostowania Pani/Pana danych osobowych (art. 16 RODO);</w:t>
      </w:r>
    </w:p>
    <w:p w14:paraId="1CF5EC3E" w14:textId="77777777" w:rsidR="00341C12" w:rsidRPr="003A2E49" w:rsidRDefault="00341C12" w:rsidP="00F71E53">
      <w:pPr>
        <w:pStyle w:val="Akapitzlist"/>
        <w:numPr>
          <w:ilvl w:val="0"/>
          <w:numId w:val="28"/>
        </w:numPr>
        <w:spacing w:after="0"/>
        <w:jc w:val="both"/>
        <w:rPr>
          <w:rFonts w:asciiTheme="minorHAnsi" w:eastAsia="Times New Roman" w:hAnsiTheme="minorHAnsi" w:cstheme="minorHAnsi"/>
          <w:sz w:val="19"/>
          <w:szCs w:val="19"/>
          <w:lang w:eastAsia="pl-PL"/>
        </w:rPr>
      </w:pPr>
      <w:r w:rsidRPr="003A2E49">
        <w:rPr>
          <w:rFonts w:asciiTheme="minorHAnsi" w:eastAsia="Times New Roman" w:hAnsiTheme="minorHAnsi" w:cstheme="minorHAnsi"/>
          <w:sz w:val="19"/>
          <w:szCs w:val="19"/>
          <w:lang w:eastAsia="pl-PL"/>
        </w:rPr>
        <w:t xml:space="preserve">prawo żądania od administratora ograniczenia przetwarzania danych osobowych z zastrzeżeniem przypadków, o których mowa w art. 18 ust. 2 RODO;  </w:t>
      </w:r>
    </w:p>
    <w:p w14:paraId="2174B894" w14:textId="77777777" w:rsidR="00341C12" w:rsidRPr="003A2E49" w:rsidRDefault="00341C12" w:rsidP="00F71E53">
      <w:pPr>
        <w:pStyle w:val="Akapitzlist"/>
        <w:numPr>
          <w:ilvl w:val="0"/>
          <w:numId w:val="28"/>
        </w:numPr>
        <w:spacing w:after="0"/>
        <w:jc w:val="both"/>
        <w:rPr>
          <w:rFonts w:asciiTheme="minorHAnsi" w:eastAsia="Times New Roman" w:hAnsiTheme="minorHAnsi" w:cstheme="minorHAnsi"/>
          <w:i/>
          <w:sz w:val="19"/>
          <w:szCs w:val="19"/>
          <w:lang w:eastAsia="pl-PL"/>
        </w:rPr>
      </w:pPr>
      <w:r w:rsidRPr="003A2E49">
        <w:rPr>
          <w:rFonts w:asciiTheme="minorHAnsi" w:eastAsia="Times New Roman" w:hAnsiTheme="minorHAnsi" w:cstheme="minorHAnsi"/>
          <w:sz w:val="19"/>
          <w:szCs w:val="19"/>
          <w:lang w:eastAsia="pl-PL"/>
        </w:rPr>
        <w:t xml:space="preserve">prawo do wniesienia skargi do Prezesa Urzędu Ochrony Danych Osobowych, gdy uzna Pani/Pan, że przetwarzanie danych osobowych Pani/Pana dotyczących narusza przepisy RODO; </w:t>
      </w:r>
    </w:p>
    <w:p w14:paraId="15D9C622" w14:textId="77777777" w:rsidR="00341C12" w:rsidRPr="003A2E49" w:rsidRDefault="00341C12" w:rsidP="00F71E53">
      <w:pPr>
        <w:pStyle w:val="Akapitzlist"/>
        <w:numPr>
          <w:ilvl w:val="0"/>
          <w:numId w:val="28"/>
        </w:numPr>
        <w:spacing w:after="0"/>
        <w:jc w:val="both"/>
        <w:rPr>
          <w:rFonts w:asciiTheme="minorHAnsi" w:eastAsia="Times New Roman" w:hAnsiTheme="minorHAnsi" w:cstheme="minorHAnsi"/>
          <w:sz w:val="19"/>
          <w:szCs w:val="19"/>
          <w:lang w:eastAsia="pl-PL"/>
        </w:rPr>
      </w:pPr>
      <w:r w:rsidRPr="003A2E49">
        <w:rPr>
          <w:rFonts w:asciiTheme="minorHAnsi" w:eastAsia="Times New Roman" w:hAnsiTheme="minorHAnsi" w:cstheme="minorHAnsi"/>
          <w:sz w:val="19"/>
          <w:szCs w:val="19"/>
          <w:lang w:eastAsia="pl-PL"/>
        </w:rPr>
        <w:t xml:space="preserve">prawo sprzeciwu, z przyczyn związanych z Pani/Pana szczególną sytuacją - wobec przetwarzania danych osobowych. </w:t>
      </w:r>
    </w:p>
    <w:p w14:paraId="5E92BAF3" w14:textId="77777777" w:rsidR="00341C12" w:rsidRPr="003A2E49" w:rsidRDefault="00341C12" w:rsidP="00F71E53">
      <w:pPr>
        <w:pStyle w:val="Akapitzlist"/>
        <w:numPr>
          <w:ilvl w:val="0"/>
          <w:numId w:val="27"/>
        </w:numPr>
        <w:spacing w:after="0"/>
        <w:jc w:val="both"/>
        <w:rPr>
          <w:rFonts w:asciiTheme="minorHAnsi" w:eastAsia="Times New Roman" w:hAnsiTheme="minorHAnsi" w:cstheme="minorHAnsi"/>
          <w:i/>
          <w:sz w:val="19"/>
          <w:szCs w:val="19"/>
          <w:lang w:eastAsia="pl-PL"/>
        </w:rPr>
      </w:pPr>
      <w:r w:rsidRPr="003A2E49">
        <w:rPr>
          <w:rFonts w:asciiTheme="minorHAnsi" w:eastAsia="Times New Roman" w:hAnsiTheme="minorHAnsi" w:cstheme="minorHAnsi"/>
          <w:sz w:val="19"/>
          <w:szCs w:val="19"/>
          <w:lang w:eastAsia="pl-PL"/>
        </w:rPr>
        <w:t>nie przysługuje Pani/Panu:</w:t>
      </w:r>
    </w:p>
    <w:p w14:paraId="3E1AE9BF" w14:textId="77777777" w:rsidR="00341C12" w:rsidRPr="003A2E49" w:rsidRDefault="00341C12" w:rsidP="00F71E53">
      <w:pPr>
        <w:pStyle w:val="Akapitzlist"/>
        <w:numPr>
          <w:ilvl w:val="0"/>
          <w:numId w:val="29"/>
        </w:numPr>
        <w:spacing w:after="0"/>
        <w:jc w:val="both"/>
        <w:rPr>
          <w:rFonts w:asciiTheme="minorHAnsi" w:eastAsia="Times New Roman" w:hAnsiTheme="minorHAnsi" w:cstheme="minorHAnsi"/>
          <w:i/>
          <w:sz w:val="19"/>
          <w:szCs w:val="19"/>
          <w:lang w:eastAsia="pl-PL"/>
        </w:rPr>
      </w:pPr>
      <w:r w:rsidRPr="003A2E49">
        <w:rPr>
          <w:rFonts w:asciiTheme="minorHAnsi" w:eastAsia="Times New Roman" w:hAnsiTheme="minorHAnsi" w:cstheme="minorHAnsi"/>
          <w:sz w:val="19"/>
          <w:szCs w:val="19"/>
          <w:lang w:eastAsia="pl-PL"/>
        </w:rPr>
        <w:t>w związku z art. 17 ust. 3 lit. b, d lub e RODO prawo do usunięcia danych osobowych;</w:t>
      </w:r>
    </w:p>
    <w:p w14:paraId="29862CB0" w14:textId="77777777" w:rsidR="00341C12" w:rsidRPr="003A2E49" w:rsidRDefault="00341C12" w:rsidP="00F71E53">
      <w:pPr>
        <w:pStyle w:val="Akapitzlist"/>
        <w:numPr>
          <w:ilvl w:val="0"/>
          <w:numId w:val="29"/>
        </w:numPr>
        <w:spacing w:after="0"/>
        <w:ind w:left="851" w:hanging="283"/>
        <w:jc w:val="both"/>
        <w:rPr>
          <w:rFonts w:asciiTheme="minorHAnsi" w:eastAsia="Times New Roman" w:hAnsiTheme="minorHAnsi" w:cstheme="minorHAnsi"/>
          <w:b/>
          <w:i/>
          <w:sz w:val="19"/>
          <w:szCs w:val="19"/>
          <w:lang w:eastAsia="pl-PL"/>
        </w:rPr>
      </w:pPr>
      <w:r w:rsidRPr="003A2E49">
        <w:rPr>
          <w:rFonts w:asciiTheme="minorHAnsi" w:eastAsia="Times New Roman" w:hAnsiTheme="minorHAnsi" w:cstheme="minorHAnsi"/>
          <w:sz w:val="19"/>
          <w:szCs w:val="19"/>
          <w:lang w:eastAsia="pl-PL"/>
        </w:rPr>
        <w:t>prawo do przenoszenia danych osobowych, o którym mowa w art. 20 RODO;</w:t>
      </w:r>
    </w:p>
    <w:p w14:paraId="1B6D2FC9" w14:textId="77777777" w:rsidR="00341C12" w:rsidRPr="003A2E49" w:rsidRDefault="00341C12" w:rsidP="00D64CBC">
      <w:pPr>
        <w:spacing w:after="0"/>
        <w:jc w:val="both"/>
        <w:rPr>
          <w:rFonts w:asciiTheme="minorHAnsi" w:hAnsiTheme="minorHAnsi" w:cstheme="minorHAnsi"/>
          <w:sz w:val="19"/>
          <w:szCs w:val="19"/>
        </w:rPr>
      </w:pPr>
      <w:r w:rsidRPr="003A2E49">
        <w:rPr>
          <w:rFonts w:asciiTheme="minorHAnsi" w:hAnsiTheme="minorHAnsi" w:cstheme="minorHAnsi"/>
          <w:sz w:val="19"/>
          <w:szCs w:val="19"/>
        </w:rPr>
        <w:t xml:space="preserve">Potwierdzam otrzymanie powyższej informacji. </w:t>
      </w:r>
    </w:p>
    <w:p w14:paraId="46CEEF50" w14:textId="77777777" w:rsidR="00341C12" w:rsidRPr="003A2E49" w:rsidRDefault="00341C12" w:rsidP="00D64CBC">
      <w:pPr>
        <w:spacing w:after="0"/>
        <w:jc w:val="both"/>
        <w:rPr>
          <w:rFonts w:asciiTheme="minorHAnsi" w:hAnsiTheme="minorHAnsi" w:cstheme="minorHAnsi"/>
          <w:sz w:val="19"/>
          <w:szCs w:val="19"/>
        </w:rPr>
      </w:pPr>
    </w:p>
    <w:p w14:paraId="0BBF99DF" w14:textId="77777777" w:rsidR="00341C12" w:rsidRPr="003A2E49" w:rsidRDefault="00341C12" w:rsidP="00D64CBC">
      <w:pPr>
        <w:spacing w:after="0"/>
        <w:jc w:val="both"/>
        <w:rPr>
          <w:rFonts w:asciiTheme="minorHAnsi" w:hAnsiTheme="minorHAnsi" w:cstheme="minorHAnsi"/>
          <w:sz w:val="19"/>
          <w:szCs w:val="19"/>
        </w:rPr>
      </w:pPr>
      <w:r w:rsidRPr="003A2E49">
        <w:rPr>
          <w:rFonts w:asciiTheme="minorHAnsi" w:hAnsiTheme="minorHAnsi" w:cstheme="minorHAnsi"/>
          <w:sz w:val="19"/>
          <w:szCs w:val="19"/>
        </w:rPr>
        <w:t>………………………………………………………</w:t>
      </w:r>
    </w:p>
    <w:p w14:paraId="18312ACD" w14:textId="77777777" w:rsidR="001C161A" w:rsidRPr="003A2E49" w:rsidRDefault="001C161A" w:rsidP="00D64CBC">
      <w:pPr>
        <w:spacing w:after="0"/>
        <w:jc w:val="both"/>
        <w:rPr>
          <w:rFonts w:asciiTheme="minorHAnsi" w:hAnsiTheme="minorHAnsi" w:cstheme="minorHAnsi"/>
          <w:sz w:val="19"/>
          <w:szCs w:val="19"/>
        </w:rPr>
      </w:pPr>
    </w:p>
    <w:p w14:paraId="507EB044" w14:textId="77777777" w:rsidR="00341C12" w:rsidRPr="003A2E49" w:rsidRDefault="00341C12" w:rsidP="00D64CBC">
      <w:pPr>
        <w:spacing w:after="0"/>
        <w:rPr>
          <w:rFonts w:asciiTheme="minorHAnsi" w:hAnsiTheme="minorHAnsi" w:cstheme="minorHAnsi"/>
          <w:b/>
          <w:sz w:val="19"/>
          <w:szCs w:val="19"/>
        </w:rPr>
      </w:pPr>
      <w:r w:rsidRPr="003A2E49">
        <w:rPr>
          <w:rFonts w:asciiTheme="minorHAnsi" w:hAnsiTheme="minorHAnsi" w:cstheme="minorHAnsi"/>
          <w:sz w:val="19"/>
          <w:szCs w:val="19"/>
        </w:rPr>
        <w:t>/data, imię i nazwisko, podpis/</w:t>
      </w:r>
    </w:p>
    <w:p w14:paraId="5EB2D39D" w14:textId="344F4CB2" w:rsidR="00ED2250" w:rsidRPr="003A2E49" w:rsidRDefault="00ED2250" w:rsidP="00D64CBC">
      <w:pPr>
        <w:tabs>
          <w:tab w:val="center" w:pos="1418"/>
          <w:tab w:val="center" w:pos="8222"/>
        </w:tabs>
        <w:spacing w:after="0"/>
        <w:rPr>
          <w:rFonts w:asciiTheme="minorHAnsi" w:hAnsiTheme="minorHAnsi" w:cstheme="minorHAnsi"/>
          <w:b/>
          <w:i/>
          <w:sz w:val="20"/>
          <w:szCs w:val="20"/>
        </w:rPr>
      </w:pPr>
    </w:p>
    <w:p w14:paraId="34EAFF7D" w14:textId="30F0926A" w:rsidR="00FA29CC" w:rsidRPr="00AA1C72" w:rsidRDefault="00FA29CC" w:rsidP="00D64CBC">
      <w:pPr>
        <w:spacing w:after="0"/>
        <w:jc w:val="right"/>
        <w:rPr>
          <w:rFonts w:asciiTheme="minorHAnsi" w:hAnsiTheme="minorHAnsi" w:cstheme="minorHAnsi"/>
          <w:b/>
          <w:sz w:val="20"/>
          <w:szCs w:val="20"/>
        </w:rPr>
      </w:pPr>
      <w:r w:rsidRPr="00AA1C72">
        <w:rPr>
          <w:rFonts w:asciiTheme="minorHAnsi" w:hAnsiTheme="minorHAnsi" w:cstheme="minorHAnsi"/>
          <w:b/>
          <w:sz w:val="20"/>
          <w:szCs w:val="20"/>
        </w:rPr>
        <w:lastRenderedPageBreak/>
        <w:t>Załącznik nr 4 do SWZ</w:t>
      </w:r>
    </w:p>
    <w:p w14:paraId="7AB6AF07" w14:textId="77777777" w:rsidR="00A46BB2" w:rsidRPr="00AA1C72" w:rsidRDefault="00A46BB2" w:rsidP="00D64CBC">
      <w:pPr>
        <w:spacing w:after="0"/>
        <w:ind w:left="4956" w:firstLine="708"/>
        <w:rPr>
          <w:rFonts w:asciiTheme="minorHAnsi" w:hAnsiTheme="minorHAnsi" w:cstheme="minorHAnsi"/>
          <w:b/>
          <w:sz w:val="20"/>
          <w:szCs w:val="20"/>
        </w:rPr>
      </w:pPr>
    </w:p>
    <w:p w14:paraId="365823CB" w14:textId="7BA8183C" w:rsidR="00FA29CC" w:rsidRPr="00AA1C72" w:rsidRDefault="00FA29CC" w:rsidP="00D64CBC">
      <w:pPr>
        <w:spacing w:after="0"/>
        <w:ind w:left="4956" w:firstLine="708"/>
        <w:rPr>
          <w:rFonts w:asciiTheme="minorHAnsi" w:hAnsiTheme="minorHAnsi" w:cstheme="minorHAnsi"/>
          <w:b/>
          <w:sz w:val="20"/>
          <w:szCs w:val="20"/>
        </w:rPr>
      </w:pPr>
      <w:r w:rsidRPr="00AA1C72">
        <w:rPr>
          <w:rFonts w:asciiTheme="minorHAnsi" w:hAnsiTheme="minorHAnsi" w:cstheme="minorHAnsi"/>
          <w:b/>
          <w:sz w:val="20"/>
          <w:szCs w:val="20"/>
        </w:rPr>
        <w:t>Zamawiający:</w:t>
      </w:r>
    </w:p>
    <w:p w14:paraId="6E62043A" w14:textId="77777777" w:rsidR="00FA29CC" w:rsidRPr="00AA1C72" w:rsidRDefault="00FA29CC" w:rsidP="00D64CBC">
      <w:pPr>
        <w:spacing w:after="0"/>
        <w:ind w:left="5664"/>
        <w:rPr>
          <w:rFonts w:asciiTheme="minorHAnsi" w:hAnsiTheme="minorHAnsi" w:cstheme="minorHAnsi"/>
          <w:bCs/>
          <w:sz w:val="20"/>
          <w:szCs w:val="20"/>
          <w:shd w:val="clear" w:color="auto" w:fill="FFFFFF"/>
        </w:rPr>
      </w:pPr>
      <w:r w:rsidRPr="00AA1C72">
        <w:rPr>
          <w:rFonts w:asciiTheme="minorHAnsi" w:hAnsiTheme="minorHAnsi" w:cstheme="minorHAnsi"/>
          <w:bCs/>
          <w:sz w:val="20"/>
          <w:szCs w:val="20"/>
          <w:shd w:val="clear" w:color="auto" w:fill="FFFFFF"/>
        </w:rPr>
        <w:t xml:space="preserve">Krakowski Holding Komunalny S.A. w Krakowie, </w:t>
      </w:r>
    </w:p>
    <w:p w14:paraId="41490AF9" w14:textId="54FD3EA7" w:rsidR="00FA29CC" w:rsidRPr="00AA1C72" w:rsidRDefault="00FA29CC" w:rsidP="00D64CBC">
      <w:pPr>
        <w:spacing w:after="0"/>
        <w:ind w:left="5664"/>
        <w:rPr>
          <w:rFonts w:asciiTheme="minorHAnsi" w:hAnsiTheme="minorHAnsi" w:cstheme="minorHAnsi"/>
          <w:bCs/>
          <w:sz w:val="20"/>
          <w:szCs w:val="20"/>
          <w:shd w:val="clear" w:color="auto" w:fill="FFFFFF"/>
        </w:rPr>
      </w:pPr>
      <w:r w:rsidRPr="00AA1C72">
        <w:rPr>
          <w:rFonts w:asciiTheme="minorHAnsi" w:hAnsiTheme="minorHAnsi" w:cstheme="minorHAnsi"/>
          <w:bCs/>
          <w:sz w:val="20"/>
          <w:szCs w:val="20"/>
          <w:shd w:val="clear" w:color="auto" w:fill="FFFFFF"/>
        </w:rPr>
        <w:t>ul. Jana Brożka 3, 30-347 Kraków</w:t>
      </w:r>
    </w:p>
    <w:p w14:paraId="2A36CD7F" w14:textId="77777777" w:rsidR="00FA29CC" w:rsidRPr="00AA1C72" w:rsidRDefault="00FA29CC" w:rsidP="00D64CBC">
      <w:pPr>
        <w:spacing w:after="0"/>
        <w:rPr>
          <w:rFonts w:asciiTheme="minorHAnsi" w:hAnsiTheme="minorHAnsi" w:cstheme="minorHAnsi"/>
          <w:b/>
          <w:sz w:val="20"/>
          <w:szCs w:val="20"/>
        </w:rPr>
      </w:pPr>
      <w:r w:rsidRPr="00AA1C72">
        <w:rPr>
          <w:rFonts w:asciiTheme="minorHAnsi" w:hAnsiTheme="minorHAnsi" w:cstheme="minorHAnsi"/>
          <w:b/>
          <w:sz w:val="20"/>
          <w:szCs w:val="20"/>
        </w:rPr>
        <w:t>Wykonawca:</w:t>
      </w:r>
    </w:p>
    <w:p w14:paraId="13764F37" w14:textId="77777777" w:rsidR="00FA29CC" w:rsidRPr="00AA1C72" w:rsidRDefault="00FA29CC" w:rsidP="00D64CBC">
      <w:pPr>
        <w:spacing w:after="0"/>
        <w:rPr>
          <w:rFonts w:asciiTheme="minorHAnsi" w:hAnsiTheme="minorHAnsi" w:cstheme="minorHAnsi"/>
          <w:sz w:val="20"/>
          <w:szCs w:val="20"/>
        </w:rPr>
      </w:pPr>
      <w:r w:rsidRPr="00AA1C72">
        <w:rPr>
          <w:rFonts w:asciiTheme="minorHAnsi" w:hAnsiTheme="minorHAnsi" w:cstheme="minorHAnsi"/>
          <w:sz w:val="20"/>
          <w:szCs w:val="20"/>
        </w:rPr>
        <w:t>………………………………………………………………………………</w:t>
      </w:r>
    </w:p>
    <w:p w14:paraId="3CC9AECC" w14:textId="77777777" w:rsidR="00FA29CC" w:rsidRPr="00AA1C72" w:rsidRDefault="00FA29CC" w:rsidP="00D64CBC">
      <w:pPr>
        <w:spacing w:after="0"/>
        <w:ind w:right="5953"/>
        <w:rPr>
          <w:rFonts w:asciiTheme="minorHAnsi" w:hAnsiTheme="minorHAnsi" w:cstheme="minorHAnsi"/>
          <w:i/>
          <w:sz w:val="20"/>
          <w:szCs w:val="20"/>
        </w:rPr>
      </w:pPr>
      <w:r w:rsidRPr="00AA1C72">
        <w:rPr>
          <w:rFonts w:asciiTheme="minorHAnsi" w:hAnsiTheme="minorHAnsi" w:cstheme="minorHAnsi"/>
          <w:i/>
          <w:sz w:val="20"/>
          <w:szCs w:val="20"/>
        </w:rPr>
        <w:t>(pełna nazwa/firma, adres, w zależności od podmiotu: NIP/PESEL, KRS/</w:t>
      </w:r>
      <w:proofErr w:type="spellStart"/>
      <w:r w:rsidRPr="00AA1C72">
        <w:rPr>
          <w:rFonts w:asciiTheme="minorHAnsi" w:hAnsiTheme="minorHAnsi" w:cstheme="minorHAnsi"/>
          <w:i/>
          <w:sz w:val="20"/>
          <w:szCs w:val="20"/>
        </w:rPr>
        <w:t>CEiDG</w:t>
      </w:r>
      <w:proofErr w:type="spellEnd"/>
      <w:r w:rsidRPr="00AA1C72">
        <w:rPr>
          <w:rFonts w:asciiTheme="minorHAnsi" w:hAnsiTheme="minorHAnsi" w:cstheme="minorHAnsi"/>
          <w:i/>
          <w:sz w:val="20"/>
          <w:szCs w:val="20"/>
        </w:rPr>
        <w:t>)</w:t>
      </w:r>
    </w:p>
    <w:p w14:paraId="20439C55" w14:textId="77777777" w:rsidR="00FA29CC" w:rsidRPr="00AA1C72" w:rsidRDefault="00FA29CC" w:rsidP="00D64CBC">
      <w:pPr>
        <w:spacing w:after="0"/>
        <w:rPr>
          <w:rFonts w:asciiTheme="minorHAnsi" w:hAnsiTheme="minorHAnsi" w:cstheme="minorHAnsi"/>
          <w:sz w:val="20"/>
          <w:szCs w:val="20"/>
          <w:u w:val="single"/>
        </w:rPr>
      </w:pPr>
      <w:r w:rsidRPr="00AA1C72">
        <w:rPr>
          <w:rFonts w:asciiTheme="minorHAnsi" w:hAnsiTheme="minorHAnsi" w:cstheme="minorHAnsi"/>
          <w:sz w:val="20"/>
          <w:szCs w:val="20"/>
          <w:u w:val="single"/>
        </w:rPr>
        <w:t>reprezentowany przez:</w:t>
      </w:r>
    </w:p>
    <w:p w14:paraId="5CD122A6" w14:textId="77777777" w:rsidR="00FA29CC" w:rsidRPr="00AA1C72" w:rsidRDefault="00FA29CC" w:rsidP="00D64CBC">
      <w:pPr>
        <w:spacing w:after="0"/>
        <w:ind w:right="5954"/>
        <w:rPr>
          <w:rFonts w:asciiTheme="minorHAnsi" w:hAnsiTheme="minorHAnsi" w:cstheme="minorHAnsi"/>
          <w:sz w:val="20"/>
          <w:szCs w:val="20"/>
        </w:rPr>
      </w:pPr>
      <w:r w:rsidRPr="00AA1C72">
        <w:rPr>
          <w:rFonts w:asciiTheme="minorHAnsi" w:hAnsiTheme="minorHAnsi" w:cstheme="minorHAnsi"/>
          <w:sz w:val="20"/>
          <w:szCs w:val="20"/>
        </w:rPr>
        <w:t>………………………………………………………</w:t>
      </w:r>
    </w:p>
    <w:p w14:paraId="5E2B15DE" w14:textId="77777777" w:rsidR="00FA29CC" w:rsidRPr="00AA1C72" w:rsidRDefault="00FA29CC" w:rsidP="00D64CBC">
      <w:pPr>
        <w:spacing w:after="0"/>
        <w:ind w:right="5953"/>
        <w:rPr>
          <w:rFonts w:asciiTheme="minorHAnsi" w:hAnsiTheme="minorHAnsi" w:cstheme="minorHAnsi"/>
          <w:i/>
          <w:sz w:val="20"/>
          <w:szCs w:val="20"/>
        </w:rPr>
      </w:pPr>
      <w:r w:rsidRPr="00AA1C72">
        <w:rPr>
          <w:rFonts w:asciiTheme="minorHAnsi" w:hAnsiTheme="minorHAnsi" w:cstheme="minorHAnsi"/>
          <w:i/>
          <w:sz w:val="20"/>
          <w:szCs w:val="20"/>
        </w:rPr>
        <w:t>(imię, nazwisko, stanowisko/podstawa do reprezentacji)</w:t>
      </w:r>
    </w:p>
    <w:p w14:paraId="7DFA3548" w14:textId="77777777" w:rsidR="000A4F9A" w:rsidRPr="00AA1C72" w:rsidRDefault="000A4F9A" w:rsidP="00D64CBC">
      <w:pPr>
        <w:spacing w:after="0"/>
        <w:jc w:val="center"/>
        <w:rPr>
          <w:rFonts w:asciiTheme="minorHAnsi" w:hAnsiTheme="minorHAnsi" w:cstheme="minorHAnsi"/>
          <w:b/>
        </w:rPr>
      </w:pPr>
      <w:r w:rsidRPr="00AA1C72">
        <w:rPr>
          <w:rFonts w:asciiTheme="minorHAnsi" w:hAnsiTheme="minorHAnsi" w:cstheme="minorHAnsi"/>
          <w:b/>
        </w:rPr>
        <w:t>OŚWIADCZENIE DOTYCZĄCE PRZESŁANEK WYKLUCZENIA Z POSTĘPOWANIA ORAZ SPEŁNIANIA WARUNKÓW UDZIAŁU W POSTĘPOWANIU</w:t>
      </w:r>
    </w:p>
    <w:p w14:paraId="02DAFD5A" w14:textId="77777777" w:rsidR="000A4F9A" w:rsidRPr="00AA1C72" w:rsidRDefault="000A4F9A" w:rsidP="00D64CBC">
      <w:pPr>
        <w:spacing w:after="0"/>
        <w:jc w:val="center"/>
        <w:rPr>
          <w:rFonts w:asciiTheme="minorHAnsi" w:hAnsiTheme="minorHAnsi" w:cstheme="minorHAnsi"/>
          <w:b/>
          <w:sz w:val="20"/>
          <w:szCs w:val="20"/>
        </w:rPr>
      </w:pPr>
      <w:r w:rsidRPr="00AA1C72">
        <w:rPr>
          <w:rFonts w:asciiTheme="minorHAnsi" w:hAnsiTheme="minorHAnsi" w:cstheme="minorHAnsi"/>
          <w:b/>
          <w:sz w:val="20"/>
          <w:szCs w:val="20"/>
        </w:rPr>
        <w:t xml:space="preserve">składane na podstawie art. 125 ustawy z dnia 11 września 2019 r. Prawo zamówień publicznych (dalej jako „PZP”), </w:t>
      </w:r>
    </w:p>
    <w:p w14:paraId="26361248" w14:textId="77777777" w:rsidR="000A4F9A" w:rsidRPr="00AA1C72" w:rsidRDefault="000A4F9A" w:rsidP="00D64CBC">
      <w:pPr>
        <w:spacing w:after="0"/>
        <w:jc w:val="center"/>
        <w:rPr>
          <w:rFonts w:asciiTheme="minorHAnsi" w:hAnsiTheme="minorHAnsi" w:cstheme="minorHAnsi"/>
          <w:b/>
          <w:sz w:val="20"/>
          <w:szCs w:val="20"/>
          <w:u w:val="single"/>
        </w:rPr>
      </w:pPr>
    </w:p>
    <w:p w14:paraId="03680A90" w14:textId="77777777" w:rsidR="000A4F9A" w:rsidRPr="00AA1C72" w:rsidRDefault="000A4F9A" w:rsidP="00D64CBC">
      <w:pPr>
        <w:spacing w:after="0"/>
        <w:rPr>
          <w:rFonts w:asciiTheme="minorHAnsi" w:hAnsiTheme="minorHAnsi" w:cstheme="minorHAnsi"/>
          <w:bCs/>
          <w:sz w:val="20"/>
          <w:szCs w:val="20"/>
        </w:rPr>
      </w:pPr>
      <w:r w:rsidRPr="00AA1C72">
        <w:rPr>
          <w:rFonts w:asciiTheme="minorHAnsi" w:hAnsiTheme="minorHAnsi" w:cstheme="minorHAnsi"/>
          <w:bCs/>
          <w:sz w:val="20"/>
          <w:szCs w:val="20"/>
        </w:rPr>
        <w:t>w charakterze:</w:t>
      </w:r>
    </w:p>
    <w:p w14:paraId="4969D57C" w14:textId="77777777" w:rsidR="000A4F9A" w:rsidRPr="00AA1C72" w:rsidRDefault="000A4F9A" w:rsidP="00D64CBC">
      <w:pPr>
        <w:spacing w:after="0"/>
        <w:rPr>
          <w:rFonts w:asciiTheme="minorHAnsi" w:hAnsiTheme="minorHAnsi" w:cstheme="minorHAnsi"/>
          <w:b/>
          <w:sz w:val="20"/>
          <w:szCs w:val="20"/>
          <w:u w:val="single"/>
        </w:rPr>
      </w:pPr>
      <w:r w:rsidRPr="00AA1C72">
        <w:rPr>
          <w:rFonts w:asciiTheme="minorHAnsi" w:hAnsiTheme="minorHAnsi" w:cstheme="minorHAnsi"/>
          <w:bCs/>
          <w:sz w:val="20"/>
          <w:szCs w:val="20"/>
        </w:rPr>
        <w:sym w:font="Wingdings 2" w:char="F0A3"/>
      </w:r>
      <w:r w:rsidRPr="00AA1C72">
        <w:rPr>
          <w:rFonts w:asciiTheme="minorHAnsi" w:hAnsiTheme="minorHAnsi" w:cstheme="minorHAnsi"/>
          <w:b/>
          <w:sz w:val="20"/>
          <w:szCs w:val="20"/>
        </w:rPr>
        <w:t xml:space="preserve"> </w:t>
      </w:r>
      <w:r w:rsidRPr="00AA1C72">
        <w:rPr>
          <w:rFonts w:asciiTheme="minorHAnsi" w:hAnsiTheme="minorHAnsi" w:cstheme="minorHAnsi"/>
          <w:b/>
          <w:sz w:val="20"/>
          <w:szCs w:val="20"/>
          <w:u w:val="single"/>
        </w:rPr>
        <w:t xml:space="preserve">Wykonawcy </w:t>
      </w:r>
    </w:p>
    <w:p w14:paraId="7C2FBF19" w14:textId="77777777" w:rsidR="000A4F9A" w:rsidRPr="00AA1C72" w:rsidRDefault="000A4F9A" w:rsidP="00D64CBC">
      <w:pPr>
        <w:spacing w:after="0"/>
        <w:rPr>
          <w:rFonts w:asciiTheme="minorHAnsi" w:hAnsiTheme="minorHAnsi" w:cstheme="minorHAnsi"/>
          <w:b/>
          <w:sz w:val="20"/>
          <w:szCs w:val="20"/>
          <w:u w:val="single"/>
        </w:rPr>
      </w:pPr>
      <w:r w:rsidRPr="00AA1C72">
        <w:rPr>
          <w:rFonts w:asciiTheme="minorHAnsi" w:hAnsiTheme="minorHAnsi" w:cstheme="minorHAnsi"/>
          <w:bCs/>
          <w:sz w:val="20"/>
          <w:szCs w:val="20"/>
        </w:rPr>
        <w:sym w:font="Wingdings 2" w:char="F0A3"/>
      </w:r>
      <w:r w:rsidRPr="00AA1C72">
        <w:rPr>
          <w:rFonts w:asciiTheme="minorHAnsi" w:hAnsiTheme="minorHAnsi" w:cstheme="minorHAnsi"/>
          <w:b/>
          <w:sz w:val="20"/>
          <w:szCs w:val="20"/>
        </w:rPr>
        <w:t xml:space="preserve"> </w:t>
      </w:r>
      <w:r w:rsidRPr="00AA1C72">
        <w:rPr>
          <w:rFonts w:asciiTheme="minorHAnsi" w:hAnsiTheme="minorHAnsi" w:cstheme="minorHAnsi"/>
          <w:b/>
          <w:sz w:val="20"/>
          <w:szCs w:val="20"/>
          <w:u w:val="single"/>
        </w:rPr>
        <w:t>Wykonawcy wspólnie ubiegającego się o zamówienie</w:t>
      </w:r>
    </w:p>
    <w:p w14:paraId="4EC3261B" w14:textId="77777777" w:rsidR="000A4F9A" w:rsidRPr="00AA1C72" w:rsidRDefault="000A4F9A" w:rsidP="00D64CBC">
      <w:pPr>
        <w:spacing w:after="0"/>
        <w:rPr>
          <w:rFonts w:asciiTheme="minorHAnsi" w:hAnsiTheme="minorHAnsi" w:cstheme="minorHAnsi"/>
          <w:b/>
          <w:sz w:val="20"/>
          <w:szCs w:val="20"/>
          <w:u w:val="single"/>
        </w:rPr>
      </w:pPr>
      <w:r w:rsidRPr="00AA1C72">
        <w:rPr>
          <w:rFonts w:asciiTheme="minorHAnsi" w:hAnsiTheme="minorHAnsi" w:cstheme="minorHAnsi"/>
          <w:bCs/>
          <w:sz w:val="20"/>
          <w:szCs w:val="20"/>
        </w:rPr>
        <w:sym w:font="Wingdings 2" w:char="F0A3"/>
      </w:r>
      <w:r w:rsidRPr="00AA1C72">
        <w:rPr>
          <w:rFonts w:asciiTheme="minorHAnsi" w:hAnsiTheme="minorHAnsi" w:cstheme="minorHAnsi"/>
          <w:b/>
          <w:sz w:val="20"/>
          <w:szCs w:val="20"/>
        </w:rPr>
        <w:t xml:space="preserve"> </w:t>
      </w:r>
      <w:r w:rsidRPr="00AA1C72">
        <w:rPr>
          <w:rFonts w:asciiTheme="minorHAnsi" w:hAnsiTheme="minorHAnsi" w:cstheme="minorHAnsi"/>
          <w:b/>
          <w:sz w:val="20"/>
          <w:szCs w:val="20"/>
          <w:u w:val="single"/>
        </w:rPr>
        <w:t>Podmiotu udostępniającego zasoby</w:t>
      </w:r>
    </w:p>
    <w:p w14:paraId="2F99B5BF" w14:textId="77777777" w:rsidR="000A4F9A" w:rsidRPr="00AA1C72" w:rsidRDefault="000A4F9A" w:rsidP="00D64CBC">
      <w:pPr>
        <w:spacing w:after="0"/>
        <w:rPr>
          <w:rFonts w:asciiTheme="minorHAnsi" w:hAnsiTheme="minorHAnsi" w:cstheme="minorHAnsi"/>
          <w:bCs/>
          <w:i/>
          <w:iCs/>
          <w:sz w:val="18"/>
          <w:szCs w:val="18"/>
        </w:rPr>
      </w:pPr>
      <w:r w:rsidRPr="00AA1C72">
        <w:rPr>
          <w:rFonts w:asciiTheme="minorHAnsi" w:hAnsiTheme="minorHAnsi" w:cstheme="minorHAnsi"/>
          <w:bCs/>
          <w:i/>
          <w:iCs/>
          <w:sz w:val="18"/>
          <w:szCs w:val="18"/>
        </w:rPr>
        <w:t>(zaznaczyć odpowiedni kwadrat)</w:t>
      </w:r>
    </w:p>
    <w:p w14:paraId="36DE355B" w14:textId="77777777" w:rsidR="000A4F9A" w:rsidRPr="00AA1C72" w:rsidRDefault="000A4F9A" w:rsidP="00D64CBC">
      <w:pPr>
        <w:spacing w:after="0"/>
        <w:rPr>
          <w:rFonts w:asciiTheme="minorHAnsi" w:hAnsiTheme="minorHAnsi" w:cstheme="minorHAnsi"/>
          <w:bCs/>
          <w:sz w:val="20"/>
          <w:szCs w:val="20"/>
        </w:rPr>
      </w:pPr>
    </w:p>
    <w:p w14:paraId="05B1BD27" w14:textId="60D2B315" w:rsidR="000A4F9A" w:rsidRPr="00AA1C72" w:rsidRDefault="000A4F9A" w:rsidP="00AA1C72">
      <w:pPr>
        <w:spacing w:after="0"/>
        <w:jc w:val="both"/>
        <w:rPr>
          <w:rFonts w:asciiTheme="minorHAnsi" w:hAnsiTheme="minorHAnsi" w:cstheme="minorHAnsi"/>
          <w:b/>
          <w:sz w:val="20"/>
          <w:szCs w:val="20"/>
        </w:rPr>
      </w:pPr>
      <w:r w:rsidRPr="00AA1C72">
        <w:rPr>
          <w:rFonts w:asciiTheme="minorHAnsi" w:hAnsiTheme="minorHAnsi" w:cstheme="minorHAnsi"/>
          <w:sz w:val="20"/>
          <w:szCs w:val="20"/>
        </w:rPr>
        <w:t xml:space="preserve">Na potrzeby postępowania o udzielenie zamówienia publicznego pn. </w:t>
      </w:r>
      <w:r w:rsidR="00AA1C72" w:rsidRPr="00AA1C72">
        <w:rPr>
          <w:rFonts w:asciiTheme="minorHAnsi" w:hAnsiTheme="minorHAnsi" w:cstheme="minorHAnsi"/>
          <w:b/>
          <w:bCs/>
          <w:sz w:val="20"/>
          <w:szCs w:val="20"/>
        </w:rPr>
        <w:t>Świadczenie usług ochrony Zakładu Termicznego Przekształcania Odpadów w Krakowie</w:t>
      </w:r>
      <w:r w:rsidR="000E74A3" w:rsidRPr="00AA1C72">
        <w:rPr>
          <w:rFonts w:asciiTheme="minorHAnsi" w:hAnsiTheme="minorHAnsi" w:cstheme="minorHAnsi"/>
          <w:b/>
          <w:bCs/>
          <w:sz w:val="20"/>
          <w:szCs w:val="20"/>
        </w:rPr>
        <w:t xml:space="preserve"> </w:t>
      </w:r>
      <w:r w:rsidRPr="00AA1C72">
        <w:rPr>
          <w:rFonts w:asciiTheme="minorHAnsi" w:hAnsiTheme="minorHAnsi" w:cstheme="minorHAnsi"/>
          <w:sz w:val="20"/>
          <w:szCs w:val="20"/>
        </w:rPr>
        <w:t xml:space="preserve">– </w:t>
      </w:r>
      <w:r w:rsidRPr="00AA1C72">
        <w:rPr>
          <w:rFonts w:asciiTheme="minorHAnsi" w:hAnsiTheme="minorHAnsi" w:cstheme="minorHAnsi"/>
          <w:b/>
          <w:sz w:val="20"/>
          <w:szCs w:val="20"/>
        </w:rPr>
        <w:t>(KZP-271-TP-</w:t>
      </w:r>
      <w:r w:rsidR="000E74A3" w:rsidRPr="00AA1C72">
        <w:rPr>
          <w:rFonts w:asciiTheme="minorHAnsi" w:hAnsiTheme="minorHAnsi" w:cstheme="minorHAnsi"/>
          <w:b/>
          <w:sz w:val="20"/>
          <w:szCs w:val="20"/>
        </w:rPr>
        <w:t>2</w:t>
      </w:r>
      <w:r w:rsidR="00AA1C72" w:rsidRPr="00AA1C72">
        <w:rPr>
          <w:rFonts w:asciiTheme="minorHAnsi" w:hAnsiTheme="minorHAnsi" w:cstheme="minorHAnsi"/>
          <w:b/>
          <w:sz w:val="20"/>
          <w:szCs w:val="20"/>
        </w:rPr>
        <w:t>4</w:t>
      </w:r>
      <w:r w:rsidRPr="00AA1C72">
        <w:rPr>
          <w:rFonts w:asciiTheme="minorHAnsi" w:hAnsiTheme="minorHAnsi" w:cstheme="minorHAnsi"/>
          <w:b/>
          <w:sz w:val="20"/>
          <w:szCs w:val="20"/>
        </w:rPr>
        <w:t>/202</w:t>
      </w:r>
      <w:r w:rsidR="009E6956" w:rsidRPr="00AA1C72">
        <w:rPr>
          <w:rFonts w:asciiTheme="minorHAnsi" w:hAnsiTheme="minorHAnsi" w:cstheme="minorHAnsi"/>
          <w:b/>
          <w:sz w:val="20"/>
          <w:szCs w:val="20"/>
        </w:rPr>
        <w:t>4</w:t>
      </w:r>
      <w:r w:rsidRPr="00AA1C72">
        <w:rPr>
          <w:rFonts w:asciiTheme="minorHAnsi" w:hAnsiTheme="minorHAnsi" w:cstheme="minorHAnsi"/>
          <w:b/>
          <w:sz w:val="20"/>
          <w:szCs w:val="20"/>
        </w:rPr>
        <w:t>),</w:t>
      </w:r>
      <w:r w:rsidRPr="00AA1C72">
        <w:rPr>
          <w:rFonts w:asciiTheme="minorHAnsi" w:hAnsiTheme="minorHAnsi" w:cstheme="minorHAnsi"/>
          <w:sz w:val="20"/>
          <w:szCs w:val="20"/>
        </w:rPr>
        <w:t xml:space="preserve"> prowadzonego przez </w:t>
      </w:r>
      <w:r w:rsidRPr="00AA1C72">
        <w:rPr>
          <w:rFonts w:asciiTheme="minorHAnsi" w:hAnsiTheme="minorHAnsi" w:cstheme="minorHAnsi"/>
          <w:bCs/>
          <w:sz w:val="20"/>
          <w:szCs w:val="20"/>
          <w:shd w:val="clear" w:color="auto" w:fill="FFFFFF"/>
        </w:rPr>
        <w:t xml:space="preserve">Krakowski Holding Komunalny S.A. w Krakowie, </w:t>
      </w:r>
      <w:r w:rsidRPr="00AA1C72">
        <w:rPr>
          <w:rFonts w:asciiTheme="minorHAnsi" w:hAnsiTheme="minorHAnsi" w:cstheme="minorHAnsi"/>
          <w:sz w:val="20"/>
          <w:szCs w:val="20"/>
        </w:rPr>
        <w:t>oświadczam, co następuje:</w:t>
      </w:r>
    </w:p>
    <w:p w14:paraId="0EB23386" w14:textId="77777777" w:rsidR="000A4F9A" w:rsidRPr="00AA1C72" w:rsidRDefault="000A4F9A" w:rsidP="00D64CBC">
      <w:pPr>
        <w:spacing w:after="0"/>
        <w:jc w:val="center"/>
        <w:rPr>
          <w:rFonts w:asciiTheme="minorHAnsi" w:hAnsiTheme="minorHAnsi" w:cstheme="minorHAnsi"/>
          <w:i/>
          <w:sz w:val="20"/>
          <w:szCs w:val="20"/>
        </w:rPr>
      </w:pPr>
    </w:p>
    <w:p w14:paraId="656F518D" w14:textId="77777777" w:rsidR="000A4F9A" w:rsidRPr="00AA1C72" w:rsidRDefault="000A4F9A" w:rsidP="00D64CBC">
      <w:pPr>
        <w:shd w:val="clear" w:color="auto" w:fill="BFBFBF"/>
        <w:spacing w:after="0"/>
        <w:rPr>
          <w:rFonts w:asciiTheme="minorHAnsi" w:hAnsiTheme="minorHAnsi" w:cstheme="minorHAnsi"/>
          <w:b/>
          <w:sz w:val="20"/>
          <w:szCs w:val="20"/>
        </w:rPr>
      </w:pPr>
      <w:r w:rsidRPr="00AA1C72">
        <w:rPr>
          <w:rFonts w:asciiTheme="minorHAnsi" w:hAnsiTheme="minorHAnsi" w:cstheme="minorHAnsi"/>
          <w:b/>
          <w:sz w:val="20"/>
          <w:szCs w:val="20"/>
        </w:rPr>
        <w:t xml:space="preserve">OŚWIADCZENIA DOTYCZĄCE WYKLUCZENIA: </w:t>
      </w:r>
    </w:p>
    <w:p w14:paraId="69C075EF" w14:textId="46DC4815" w:rsidR="00BC3261" w:rsidRPr="00AA1C72" w:rsidRDefault="00BC3261" w:rsidP="00D64CBC">
      <w:pPr>
        <w:spacing w:after="0"/>
        <w:rPr>
          <w:rFonts w:asciiTheme="minorHAnsi" w:hAnsiTheme="minorHAnsi" w:cstheme="minorHAnsi"/>
          <w:bCs/>
          <w:i/>
          <w:iCs/>
          <w:sz w:val="18"/>
          <w:szCs w:val="18"/>
        </w:rPr>
      </w:pPr>
      <w:r w:rsidRPr="00AA1C72">
        <w:rPr>
          <w:rFonts w:asciiTheme="minorHAnsi" w:hAnsiTheme="minorHAnsi" w:cstheme="minorHAnsi"/>
          <w:bCs/>
          <w:i/>
          <w:iCs/>
          <w:sz w:val="18"/>
          <w:szCs w:val="18"/>
        </w:rPr>
        <w:t xml:space="preserve">(zaznaczyć odpowiedni kwadrat i wykreślić lub usunąć treść, która </w:t>
      </w:r>
      <w:r w:rsidRPr="00AA1C72">
        <w:rPr>
          <w:rFonts w:asciiTheme="minorHAnsi" w:hAnsiTheme="minorHAnsi" w:cstheme="minorHAnsi"/>
          <w:bCs/>
          <w:i/>
          <w:iCs/>
          <w:sz w:val="18"/>
          <w:szCs w:val="18"/>
          <w:u w:val="single"/>
        </w:rPr>
        <w:t xml:space="preserve">nie ma </w:t>
      </w:r>
      <w:r w:rsidRPr="00AA1C72">
        <w:rPr>
          <w:rFonts w:asciiTheme="minorHAnsi" w:hAnsiTheme="minorHAnsi" w:cstheme="minorHAnsi"/>
          <w:bCs/>
          <w:i/>
          <w:iCs/>
          <w:sz w:val="18"/>
          <w:szCs w:val="18"/>
        </w:rPr>
        <w:t>zastosowania)</w:t>
      </w:r>
    </w:p>
    <w:p w14:paraId="7A987F10" w14:textId="7D6BC992" w:rsidR="000A4F9A" w:rsidRPr="00AA1C72" w:rsidRDefault="00BC3261" w:rsidP="00D64CBC">
      <w:pPr>
        <w:spacing w:after="0"/>
        <w:jc w:val="both"/>
        <w:rPr>
          <w:rFonts w:asciiTheme="minorHAnsi" w:eastAsia="Times New Roman" w:hAnsiTheme="minorHAnsi" w:cstheme="minorHAnsi"/>
          <w:bCs/>
          <w:sz w:val="20"/>
          <w:szCs w:val="20"/>
          <w:lang w:eastAsia="ar-SA"/>
        </w:rPr>
      </w:pPr>
      <w:r w:rsidRPr="00AA1C72">
        <w:rPr>
          <w:rFonts w:asciiTheme="minorHAnsi" w:hAnsiTheme="minorHAnsi" w:cstheme="minorHAnsi"/>
          <w:bCs/>
          <w:sz w:val="20"/>
          <w:szCs w:val="20"/>
        </w:rPr>
        <w:sym w:font="Wingdings 2" w:char="F0A3"/>
      </w:r>
      <w:r w:rsidRPr="00AA1C72">
        <w:rPr>
          <w:rFonts w:asciiTheme="minorHAnsi" w:hAnsiTheme="minorHAnsi" w:cstheme="minorHAnsi"/>
          <w:bCs/>
          <w:sz w:val="20"/>
          <w:szCs w:val="20"/>
        </w:rPr>
        <w:t xml:space="preserve"> </w:t>
      </w:r>
      <w:r w:rsidR="000A4F9A" w:rsidRPr="00AA1C72">
        <w:rPr>
          <w:rFonts w:asciiTheme="minorHAnsi" w:hAnsiTheme="minorHAnsi" w:cstheme="minorHAnsi"/>
          <w:sz w:val="20"/>
          <w:szCs w:val="20"/>
        </w:rPr>
        <w:t xml:space="preserve">Oświadczam, że nie podlegam wykluczeniu z postępowania na podstawie </w:t>
      </w:r>
      <w:r w:rsidR="000A4F9A" w:rsidRPr="00AA1C72">
        <w:rPr>
          <w:rFonts w:asciiTheme="minorHAnsi" w:eastAsia="Times New Roman" w:hAnsiTheme="minorHAnsi" w:cstheme="minorHAnsi"/>
          <w:bCs/>
          <w:sz w:val="20"/>
          <w:szCs w:val="20"/>
          <w:lang w:eastAsia="ar-SA"/>
        </w:rPr>
        <w:t>art. 108 ust. 1 oraz art. 109 ust. 1 pkt 2- 4, 6, 8-10 PZP</w:t>
      </w:r>
    </w:p>
    <w:p w14:paraId="474F77C8" w14:textId="77777777" w:rsidR="000A4F9A" w:rsidRPr="00AA1C72" w:rsidRDefault="000A4F9A" w:rsidP="00D64CBC">
      <w:pPr>
        <w:spacing w:after="0"/>
        <w:jc w:val="center"/>
        <w:rPr>
          <w:rFonts w:asciiTheme="minorHAnsi" w:hAnsiTheme="minorHAnsi" w:cstheme="minorHAnsi"/>
          <w:sz w:val="20"/>
          <w:szCs w:val="20"/>
        </w:rPr>
      </w:pPr>
      <w:r w:rsidRPr="00AA1C72">
        <w:rPr>
          <w:rFonts w:asciiTheme="minorHAnsi" w:hAnsiTheme="minorHAnsi" w:cstheme="minorHAnsi"/>
          <w:sz w:val="20"/>
          <w:szCs w:val="20"/>
        </w:rPr>
        <w:t>ALBO:</w:t>
      </w:r>
    </w:p>
    <w:p w14:paraId="4EB30DF2" w14:textId="45DA5024" w:rsidR="000A4F9A" w:rsidRPr="00AA1C72" w:rsidRDefault="00BC3261" w:rsidP="00D64CBC">
      <w:pPr>
        <w:spacing w:after="0"/>
        <w:ind w:left="284" w:hanging="284"/>
        <w:jc w:val="both"/>
        <w:rPr>
          <w:rFonts w:asciiTheme="minorHAnsi" w:hAnsiTheme="minorHAnsi" w:cstheme="minorHAnsi"/>
          <w:sz w:val="20"/>
          <w:szCs w:val="20"/>
        </w:rPr>
      </w:pPr>
      <w:r w:rsidRPr="00AA1C72">
        <w:rPr>
          <w:rFonts w:asciiTheme="minorHAnsi" w:hAnsiTheme="minorHAnsi" w:cstheme="minorHAnsi"/>
          <w:bCs/>
          <w:sz w:val="20"/>
          <w:szCs w:val="20"/>
        </w:rPr>
        <w:sym w:font="Wingdings 2" w:char="F0A3"/>
      </w:r>
      <w:r w:rsidRPr="00AA1C72">
        <w:rPr>
          <w:rFonts w:asciiTheme="minorHAnsi" w:hAnsiTheme="minorHAnsi" w:cstheme="minorHAnsi"/>
          <w:bCs/>
          <w:sz w:val="20"/>
          <w:szCs w:val="20"/>
        </w:rPr>
        <w:t xml:space="preserve"> </w:t>
      </w:r>
      <w:r w:rsidR="000A4F9A" w:rsidRPr="00AA1C72">
        <w:rPr>
          <w:rFonts w:asciiTheme="minorHAnsi" w:hAnsiTheme="minorHAnsi" w:cstheme="minorHAnsi"/>
          <w:sz w:val="20"/>
          <w:szCs w:val="20"/>
        </w:rPr>
        <w:t xml:space="preserve">Oświadczam, że zachodzą w stosunku do mnie podstawy wykluczenia z postępowania na podstawie art. …………. ustawy PZP </w:t>
      </w:r>
      <w:r w:rsidR="000A4F9A" w:rsidRPr="00AA1C72">
        <w:rPr>
          <w:rFonts w:asciiTheme="minorHAnsi" w:hAnsiTheme="minorHAnsi" w:cstheme="minorHAnsi"/>
          <w:i/>
          <w:sz w:val="16"/>
          <w:szCs w:val="16"/>
        </w:rPr>
        <w:t xml:space="preserve">(podać mającą zastosowanie podstawę wykluczenia spośród wymienionych </w:t>
      </w:r>
      <w:r w:rsidR="000A4F9A" w:rsidRPr="00AA1C72">
        <w:rPr>
          <w:rFonts w:asciiTheme="minorHAnsi" w:eastAsia="Times New Roman" w:hAnsiTheme="minorHAnsi" w:cstheme="minorHAnsi"/>
          <w:bCs/>
          <w:i/>
          <w:iCs/>
          <w:sz w:val="16"/>
          <w:szCs w:val="16"/>
          <w:lang w:eastAsia="ar-SA"/>
        </w:rPr>
        <w:t>w art. 108 oraz art. 109 ust. 1 pkt 2- 4, 6, 8-10 PZP</w:t>
      </w:r>
      <w:r w:rsidR="000A4F9A" w:rsidRPr="00AA1C72">
        <w:rPr>
          <w:rFonts w:asciiTheme="minorHAnsi" w:hAnsiTheme="minorHAnsi" w:cstheme="minorHAnsi"/>
          <w:i/>
          <w:sz w:val="16"/>
          <w:szCs w:val="16"/>
        </w:rPr>
        <w:t>)</w:t>
      </w:r>
      <w:r w:rsidR="000A4F9A" w:rsidRPr="00AA1C72">
        <w:rPr>
          <w:rFonts w:asciiTheme="minorHAnsi" w:hAnsiTheme="minorHAnsi" w:cstheme="minorHAnsi"/>
          <w:i/>
          <w:sz w:val="20"/>
          <w:szCs w:val="20"/>
        </w:rPr>
        <w:t>.</w:t>
      </w:r>
      <w:r w:rsidR="000A4F9A" w:rsidRPr="00AA1C72">
        <w:rPr>
          <w:rFonts w:asciiTheme="minorHAnsi" w:hAnsiTheme="minorHAnsi" w:cstheme="minorHAnsi"/>
          <w:sz w:val="20"/>
          <w:szCs w:val="20"/>
        </w:rPr>
        <w:t xml:space="preserve"> Jednocześnie oświadczam, że w związku z ww. okolicznością, na podstawie art. 110 ust. 2 PZP podjąłem następujące środki naprawcze: ………………………………………………………………………………………………………………………………………………………………………...</w:t>
      </w:r>
    </w:p>
    <w:p w14:paraId="462AD208" w14:textId="1A016164" w:rsidR="000A4F9A" w:rsidRPr="00AA1C72" w:rsidRDefault="000A4F9A" w:rsidP="00D64CBC">
      <w:pPr>
        <w:spacing w:after="0"/>
        <w:jc w:val="both"/>
        <w:rPr>
          <w:rFonts w:asciiTheme="minorHAnsi" w:hAnsiTheme="minorHAnsi" w:cstheme="minorHAnsi"/>
          <w:sz w:val="20"/>
          <w:szCs w:val="20"/>
        </w:rPr>
      </w:pPr>
    </w:p>
    <w:p w14:paraId="4201F186" w14:textId="3C828533" w:rsidR="000473C2" w:rsidRPr="00AA1C72" w:rsidRDefault="000473C2" w:rsidP="00D64CBC">
      <w:pPr>
        <w:spacing w:after="0"/>
        <w:jc w:val="both"/>
        <w:rPr>
          <w:rFonts w:asciiTheme="minorHAnsi" w:hAnsiTheme="minorHAnsi" w:cstheme="minorHAnsi"/>
          <w:sz w:val="20"/>
          <w:szCs w:val="20"/>
        </w:rPr>
      </w:pPr>
    </w:p>
    <w:p w14:paraId="73C863EE" w14:textId="77777777" w:rsidR="000A4F9A" w:rsidRPr="00AA1C72" w:rsidRDefault="000A4F9A" w:rsidP="00D64CBC">
      <w:pPr>
        <w:shd w:val="clear" w:color="auto" w:fill="BFBFBF"/>
        <w:spacing w:after="0"/>
        <w:jc w:val="both"/>
        <w:rPr>
          <w:rFonts w:asciiTheme="minorHAnsi" w:hAnsiTheme="minorHAnsi" w:cstheme="minorHAnsi"/>
          <w:b/>
          <w:sz w:val="20"/>
          <w:szCs w:val="20"/>
        </w:rPr>
      </w:pPr>
      <w:r w:rsidRPr="00AA1C72">
        <w:rPr>
          <w:rFonts w:asciiTheme="minorHAnsi" w:hAnsiTheme="minorHAnsi" w:cstheme="minorHAnsi"/>
          <w:b/>
          <w:sz w:val="20"/>
          <w:szCs w:val="20"/>
        </w:rPr>
        <w:t xml:space="preserve">OŚWIADCZENIA DOTYCZĄCE WARUNKÓW UDZIAŁU W POSTĘPOWANIU: </w:t>
      </w:r>
    </w:p>
    <w:p w14:paraId="6A1578BE" w14:textId="77777777" w:rsidR="000A4F9A" w:rsidRPr="00AA1C72" w:rsidRDefault="000A4F9A" w:rsidP="00D64CBC">
      <w:pPr>
        <w:spacing w:after="0"/>
        <w:rPr>
          <w:rFonts w:asciiTheme="minorHAnsi" w:hAnsiTheme="minorHAnsi" w:cstheme="minorHAnsi"/>
          <w:bCs/>
          <w:i/>
          <w:iCs/>
          <w:sz w:val="18"/>
          <w:szCs w:val="18"/>
        </w:rPr>
      </w:pPr>
      <w:r w:rsidRPr="00AA1C72">
        <w:rPr>
          <w:rFonts w:asciiTheme="minorHAnsi" w:hAnsiTheme="minorHAnsi" w:cstheme="minorHAnsi"/>
          <w:bCs/>
          <w:i/>
          <w:iCs/>
          <w:sz w:val="18"/>
          <w:szCs w:val="18"/>
        </w:rPr>
        <w:t>(zaznaczyć odpowiedni kwadrat)</w:t>
      </w:r>
    </w:p>
    <w:p w14:paraId="54C608C2" w14:textId="77777777" w:rsidR="000A4F9A" w:rsidRPr="00AA1C72" w:rsidRDefault="000A4F9A" w:rsidP="00D64CBC">
      <w:pPr>
        <w:spacing w:after="0"/>
        <w:jc w:val="both"/>
        <w:rPr>
          <w:rFonts w:asciiTheme="minorHAnsi" w:hAnsiTheme="minorHAnsi" w:cstheme="minorHAnsi"/>
          <w:sz w:val="20"/>
          <w:szCs w:val="20"/>
        </w:rPr>
      </w:pPr>
      <w:r w:rsidRPr="00AA1C72">
        <w:rPr>
          <w:rFonts w:asciiTheme="minorHAnsi" w:hAnsiTheme="minorHAnsi" w:cstheme="minorHAnsi"/>
          <w:bCs/>
          <w:sz w:val="20"/>
          <w:szCs w:val="20"/>
        </w:rPr>
        <w:sym w:font="Wingdings 2" w:char="F0A3"/>
      </w:r>
      <w:r w:rsidRPr="00AA1C72">
        <w:rPr>
          <w:rFonts w:asciiTheme="minorHAnsi" w:hAnsiTheme="minorHAnsi" w:cstheme="minorHAnsi"/>
          <w:bCs/>
          <w:sz w:val="20"/>
          <w:szCs w:val="20"/>
        </w:rPr>
        <w:t xml:space="preserve"> </w:t>
      </w:r>
      <w:r w:rsidRPr="00AA1C72">
        <w:rPr>
          <w:rFonts w:asciiTheme="minorHAnsi" w:hAnsiTheme="minorHAnsi" w:cstheme="minorHAnsi"/>
          <w:sz w:val="20"/>
          <w:szCs w:val="20"/>
        </w:rPr>
        <w:t>Oświadczam, że spełniam warunki udziału w postępowaniu określone przez zamawiającego w  pkt. 11.1. SWZ.</w:t>
      </w:r>
    </w:p>
    <w:p w14:paraId="4C4ADE5B" w14:textId="77777777" w:rsidR="000A4F9A" w:rsidRPr="00AA1C72" w:rsidRDefault="000A4F9A" w:rsidP="00D64CBC">
      <w:pPr>
        <w:spacing w:after="0"/>
        <w:jc w:val="both"/>
        <w:rPr>
          <w:rFonts w:asciiTheme="minorHAnsi" w:hAnsiTheme="minorHAnsi" w:cstheme="minorHAnsi"/>
          <w:sz w:val="20"/>
          <w:szCs w:val="20"/>
        </w:rPr>
      </w:pPr>
    </w:p>
    <w:p w14:paraId="6F4127C4" w14:textId="77777777" w:rsidR="000A4F9A" w:rsidRPr="00AA1C72" w:rsidRDefault="000A4F9A" w:rsidP="00D64CBC">
      <w:pPr>
        <w:spacing w:after="0"/>
        <w:ind w:left="284" w:hanging="284"/>
        <w:jc w:val="both"/>
        <w:rPr>
          <w:rFonts w:asciiTheme="minorHAnsi" w:hAnsiTheme="minorHAnsi" w:cstheme="minorHAnsi"/>
          <w:sz w:val="20"/>
          <w:szCs w:val="20"/>
        </w:rPr>
      </w:pPr>
      <w:r w:rsidRPr="00AA1C72">
        <w:rPr>
          <w:rFonts w:asciiTheme="minorHAnsi" w:hAnsiTheme="minorHAnsi" w:cstheme="minorHAnsi"/>
          <w:bCs/>
          <w:sz w:val="20"/>
          <w:szCs w:val="20"/>
        </w:rPr>
        <w:sym w:font="Wingdings 2" w:char="F0A3"/>
      </w:r>
      <w:r w:rsidRPr="00AA1C72">
        <w:rPr>
          <w:rFonts w:asciiTheme="minorHAnsi" w:hAnsiTheme="minorHAnsi" w:cstheme="minorHAnsi"/>
          <w:bCs/>
          <w:sz w:val="20"/>
          <w:szCs w:val="20"/>
        </w:rPr>
        <w:t xml:space="preserve"> </w:t>
      </w:r>
      <w:r w:rsidRPr="00AA1C72">
        <w:rPr>
          <w:rFonts w:asciiTheme="minorHAnsi" w:hAnsiTheme="minorHAnsi" w:cstheme="minorHAnsi"/>
          <w:sz w:val="20"/>
          <w:szCs w:val="20"/>
        </w:rPr>
        <w:t>Oświadczam, że w celu wykazania spełniania warunków udziału w postępowaniu, określonych przez zamawiającego w pkt 11.1 SWZ polegam na zasobach następującego/</w:t>
      </w:r>
      <w:proofErr w:type="spellStart"/>
      <w:r w:rsidRPr="00AA1C72">
        <w:rPr>
          <w:rFonts w:asciiTheme="minorHAnsi" w:hAnsiTheme="minorHAnsi" w:cstheme="minorHAnsi"/>
          <w:sz w:val="20"/>
          <w:szCs w:val="20"/>
        </w:rPr>
        <w:t>ych</w:t>
      </w:r>
      <w:proofErr w:type="spellEnd"/>
      <w:r w:rsidRPr="00AA1C72">
        <w:rPr>
          <w:rFonts w:asciiTheme="minorHAnsi" w:hAnsiTheme="minorHAnsi" w:cstheme="minorHAnsi"/>
          <w:sz w:val="20"/>
          <w:szCs w:val="20"/>
        </w:rPr>
        <w:t xml:space="preserve"> podmiotu/ów: ………………………………………………………., </w:t>
      </w:r>
      <w:r w:rsidRPr="00AA1C72">
        <w:rPr>
          <w:rFonts w:asciiTheme="minorHAnsi" w:hAnsiTheme="minorHAnsi" w:cstheme="minorHAnsi"/>
          <w:sz w:val="20"/>
          <w:szCs w:val="20"/>
        </w:rPr>
        <w:br/>
        <w:t>w następującym zakresie: ……………………………………………………………...</w:t>
      </w:r>
      <w:r w:rsidRPr="00AA1C72">
        <w:rPr>
          <w:rFonts w:asciiTheme="minorHAnsi" w:hAnsiTheme="minorHAnsi" w:cstheme="minorHAnsi"/>
          <w:sz w:val="16"/>
          <w:szCs w:val="16"/>
        </w:rPr>
        <w:t xml:space="preserve"> </w:t>
      </w:r>
      <w:r w:rsidRPr="00AA1C72">
        <w:rPr>
          <w:rFonts w:asciiTheme="minorHAnsi" w:hAnsiTheme="minorHAnsi" w:cstheme="minorHAnsi"/>
          <w:i/>
          <w:sz w:val="16"/>
          <w:szCs w:val="16"/>
        </w:rPr>
        <w:t xml:space="preserve">(wskazać podmiot i określić odpowiedni zakres dla wskazanego podmiotu). </w:t>
      </w:r>
    </w:p>
    <w:p w14:paraId="319F7AD2" w14:textId="77777777" w:rsidR="000A4F9A" w:rsidRPr="00AA1C72" w:rsidRDefault="000A4F9A" w:rsidP="00D64CBC">
      <w:pPr>
        <w:spacing w:after="0"/>
        <w:jc w:val="both"/>
        <w:rPr>
          <w:rFonts w:ascii="Garamond" w:hAnsi="Garamond" w:cs="Arial"/>
          <w:i/>
          <w:sz w:val="16"/>
          <w:szCs w:val="16"/>
        </w:rPr>
      </w:pPr>
    </w:p>
    <w:p w14:paraId="4E37A46D" w14:textId="77777777" w:rsidR="000A4F9A" w:rsidRPr="00AA1C72" w:rsidRDefault="000A4F9A" w:rsidP="00D64CBC">
      <w:pPr>
        <w:shd w:val="clear" w:color="auto" w:fill="BFBFBF"/>
        <w:spacing w:after="0"/>
        <w:jc w:val="both"/>
        <w:rPr>
          <w:rFonts w:asciiTheme="minorHAnsi" w:hAnsiTheme="minorHAnsi" w:cstheme="minorHAnsi"/>
          <w:b/>
          <w:sz w:val="20"/>
          <w:szCs w:val="20"/>
        </w:rPr>
      </w:pPr>
      <w:r w:rsidRPr="00AA1C72">
        <w:rPr>
          <w:rFonts w:asciiTheme="minorHAnsi" w:hAnsiTheme="minorHAnsi" w:cstheme="minorHAnsi"/>
          <w:b/>
          <w:sz w:val="20"/>
          <w:szCs w:val="20"/>
        </w:rPr>
        <w:t>OŚWIADCZENIE DOTYCZĄCE PODANYCH INFORMACJI:</w:t>
      </w:r>
    </w:p>
    <w:p w14:paraId="47ABD725" w14:textId="77777777" w:rsidR="000A4F9A" w:rsidRPr="00AA1C72" w:rsidRDefault="000A4F9A" w:rsidP="00D64CBC">
      <w:pPr>
        <w:spacing w:after="0"/>
        <w:jc w:val="both"/>
        <w:rPr>
          <w:rFonts w:asciiTheme="minorHAnsi" w:hAnsiTheme="minorHAnsi" w:cstheme="minorHAnsi"/>
          <w:sz w:val="20"/>
          <w:szCs w:val="20"/>
        </w:rPr>
      </w:pPr>
      <w:r w:rsidRPr="00AA1C72">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6696F59" w14:textId="77777777" w:rsidR="000A4F9A" w:rsidRPr="00AA1C72" w:rsidRDefault="000A4F9A" w:rsidP="00D64CBC">
      <w:pPr>
        <w:spacing w:after="0"/>
        <w:jc w:val="both"/>
        <w:rPr>
          <w:rFonts w:asciiTheme="minorHAnsi" w:hAnsiTheme="minorHAnsi" w:cstheme="minorHAnsi"/>
          <w:sz w:val="20"/>
          <w:szCs w:val="20"/>
        </w:rPr>
      </w:pPr>
    </w:p>
    <w:p w14:paraId="35E1790F" w14:textId="77777777" w:rsidR="000A4F9A" w:rsidRPr="00AA1C72" w:rsidRDefault="000A4F9A" w:rsidP="00D64CBC">
      <w:pPr>
        <w:spacing w:after="0"/>
        <w:jc w:val="both"/>
        <w:rPr>
          <w:rFonts w:asciiTheme="minorHAnsi" w:hAnsiTheme="minorHAnsi" w:cstheme="minorHAnsi"/>
          <w:sz w:val="18"/>
          <w:szCs w:val="18"/>
        </w:rPr>
      </w:pPr>
      <w:r w:rsidRPr="00AA1C72">
        <w:rPr>
          <w:rFonts w:asciiTheme="minorHAnsi" w:hAnsiTheme="minorHAnsi" w:cstheme="minorHAnsi"/>
          <w:sz w:val="18"/>
          <w:szCs w:val="18"/>
        </w:rPr>
        <w:t xml:space="preserve">…………….……. </w:t>
      </w:r>
      <w:r w:rsidRPr="00AA1C72">
        <w:rPr>
          <w:rFonts w:asciiTheme="minorHAnsi" w:hAnsiTheme="minorHAnsi" w:cstheme="minorHAnsi"/>
          <w:i/>
          <w:sz w:val="18"/>
          <w:szCs w:val="18"/>
        </w:rPr>
        <w:t xml:space="preserve">(miejscowość), </w:t>
      </w:r>
      <w:r w:rsidRPr="00AA1C72">
        <w:rPr>
          <w:rFonts w:asciiTheme="minorHAnsi" w:hAnsiTheme="minorHAnsi" w:cstheme="minorHAnsi"/>
          <w:sz w:val="18"/>
          <w:szCs w:val="18"/>
        </w:rPr>
        <w:t xml:space="preserve">dnia …………………. r. </w:t>
      </w:r>
      <w:r w:rsidRPr="00AA1C72">
        <w:rPr>
          <w:rFonts w:asciiTheme="minorHAnsi" w:hAnsiTheme="minorHAnsi" w:cstheme="minorHAnsi"/>
          <w:sz w:val="18"/>
          <w:szCs w:val="18"/>
        </w:rPr>
        <w:tab/>
      </w:r>
      <w:r w:rsidRPr="00AA1C72">
        <w:rPr>
          <w:rFonts w:asciiTheme="minorHAnsi" w:hAnsiTheme="minorHAnsi" w:cstheme="minorHAnsi"/>
          <w:sz w:val="18"/>
          <w:szCs w:val="18"/>
        </w:rPr>
        <w:tab/>
      </w:r>
      <w:r w:rsidRPr="00AA1C72">
        <w:rPr>
          <w:rFonts w:asciiTheme="minorHAnsi" w:hAnsiTheme="minorHAnsi" w:cstheme="minorHAnsi"/>
          <w:sz w:val="18"/>
          <w:szCs w:val="18"/>
        </w:rPr>
        <w:tab/>
      </w:r>
      <w:r w:rsidRPr="00AA1C72">
        <w:rPr>
          <w:rFonts w:asciiTheme="minorHAnsi" w:hAnsiTheme="minorHAnsi" w:cstheme="minorHAnsi"/>
          <w:sz w:val="18"/>
          <w:szCs w:val="18"/>
        </w:rPr>
        <w:tab/>
      </w:r>
      <w:r w:rsidRPr="00AA1C72">
        <w:rPr>
          <w:rFonts w:asciiTheme="minorHAnsi" w:hAnsiTheme="minorHAnsi" w:cstheme="minorHAnsi"/>
          <w:sz w:val="18"/>
          <w:szCs w:val="18"/>
        </w:rPr>
        <w:tab/>
      </w:r>
      <w:r w:rsidRPr="00AA1C72">
        <w:rPr>
          <w:rFonts w:asciiTheme="minorHAnsi" w:hAnsiTheme="minorHAnsi" w:cstheme="minorHAnsi"/>
          <w:sz w:val="18"/>
          <w:szCs w:val="18"/>
        </w:rPr>
        <w:tab/>
      </w:r>
    </w:p>
    <w:p w14:paraId="25EDF21E" w14:textId="77777777" w:rsidR="000A4F9A" w:rsidRPr="00AA1C72" w:rsidRDefault="000A4F9A" w:rsidP="00D64CBC">
      <w:pPr>
        <w:keepNext/>
        <w:tabs>
          <w:tab w:val="num" w:pos="0"/>
        </w:tabs>
        <w:spacing w:after="0"/>
        <w:ind w:left="5368"/>
        <w:jc w:val="center"/>
        <w:outlineLvl w:val="0"/>
        <w:rPr>
          <w:rFonts w:asciiTheme="minorHAnsi" w:hAnsiTheme="minorHAnsi" w:cstheme="minorHAnsi"/>
          <w:i/>
          <w:sz w:val="20"/>
          <w:szCs w:val="20"/>
        </w:rPr>
      </w:pPr>
      <w:r w:rsidRPr="00AA1C72">
        <w:rPr>
          <w:rFonts w:asciiTheme="minorHAnsi" w:hAnsiTheme="minorHAnsi" w:cstheme="minorHAnsi"/>
          <w:i/>
          <w:sz w:val="20"/>
          <w:szCs w:val="20"/>
        </w:rPr>
        <w:t>(kwalifikowany podpis elektroniczny</w:t>
      </w:r>
    </w:p>
    <w:p w14:paraId="346E2F2F" w14:textId="77777777" w:rsidR="000A4F9A" w:rsidRPr="00AA1C72" w:rsidRDefault="000A4F9A" w:rsidP="00D64CBC">
      <w:pPr>
        <w:keepNext/>
        <w:tabs>
          <w:tab w:val="num" w:pos="0"/>
        </w:tabs>
        <w:spacing w:after="0"/>
        <w:ind w:left="5368"/>
        <w:jc w:val="center"/>
        <w:outlineLvl w:val="0"/>
        <w:rPr>
          <w:rFonts w:asciiTheme="minorHAnsi" w:hAnsiTheme="minorHAnsi" w:cstheme="minorHAnsi"/>
          <w:i/>
          <w:iCs/>
          <w:sz w:val="20"/>
          <w:szCs w:val="20"/>
        </w:rPr>
      </w:pPr>
      <w:r w:rsidRPr="00AA1C72">
        <w:rPr>
          <w:rFonts w:asciiTheme="minorHAnsi" w:hAnsiTheme="minorHAnsi" w:cstheme="minorHAnsi"/>
          <w:i/>
          <w:sz w:val="20"/>
          <w:szCs w:val="20"/>
        </w:rPr>
        <w:t xml:space="preserve">lub </w:t>
      </w:r>
      <w:r w:rsidRPr="00AA1C72">
        <w:rPr>
          <w:rFonts w:asciiTheme="minorHAnsi" w:hAnsiTheme="minorHAnsi" w:cstheme="minorHAnsi"/>
          <w:i/>
          <w:iCs/>
          <w:sz w:val="20"/>
          <w:szCs w:val="20"/>
        </w:rPr>
        <w:t>podpis zaufany lub podpis osobisty)</w:t>
      </w:r>
    </w:p>
    <w:p w14:paraId="13142064" w14:textId="3384854A" w:rsidR="006E2D4E" w:rsidRPr="00AA1C72" w:rsidRDefault="006E2D4E" w:rsidP="00D64CBC">
      <w:pPr>
        <w:spacing w:after="0"/>
        <w:rPr>
          <w:rFonts w:asciiTheme="minorHAnsi" w:hAnsiTheme="minorHAnsi" w:cstheme="minorHAnsi"/>
          <w:sz w:val="20"/>
          <w:szCs w:val="20"/>
        </w:rPr>
      </w:pPr>
    </w:p>
    <w:sectPr w:rsidR="006E2D4E" w:rsidRPr="00AA1C72" w:rsidSect="00597EE1">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85B41" w14:textId="77777777" w:rsidR="00B8392E" w:rsidRDefault="00B8392E" w:rsidP="00D9143F">
      <w:pPr>
        <w:spacing w:after="0" w:line="240" w:lineRule="auto"/>
      </w:pPr>
      <w:r>
        <w:separator/>
      </w:r>
    </w:p>
  </w:endnote>
  <w:endnote w:type="continuationSeparator" w:id="0">
    <w:p w14:paraId="4EFD7DBB" w14:textId="77777777" w:rsidR="00B8392E" w:rsidRDefault="00B8392E" w:rsidP="00D9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953C" w14:textId="77777777" w:rsidR="00880CD9" w:rsidRPr="00D9143F" w:rsidRDefault="00880CD9">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sidR="00D4778C">
      <w:rPr>
        <w:rFonts w:ascii="Garamond" w:hAnsi="Garamond"/>
        <w:b/>
        <w:bCs/>
        <w:noProof/>
        <w:sz w:val="16"/>
        <w:szCs w:val="16"/>
      </w:rPr>
      <w:t>18</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sidR="00D4778C">
      <w:rPr>
        <w:rFonts w:ascii="Garamond" w:hAnsi="Garamond"/>
        <w:b/>
        <w:bCs/>
        <w:noProof/>
        <w:sz w:val="16"/>
        <w:szCs w:val="16"/>
      </w:rPr>
      <w:t>28</w:t>
    </w:r>
    <w:r w:rsidRPr="00D9143F">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814FD" w14:textId="77777777" w:rsidR="00B8392E" w:rsidRDefault="00B8392E" w:rsidP="00D9143F">
      <w:pPr>
        <w:spacing w:after="0" w:line="240" w:lineRule="auto"/>
      </w:pPr>
      <w:r>
        <w:separator/>
      </w:r>
    </w:p>
  </w:footnote>
  <w:footnote w:type="continuationSeparator" w:id="0">
    <w:p w14:paraId="7E69E86D" w14:textId="77777777" w:rsidR="00B8392E" w:rsidRDefault="00B8392E" w:rsidP="00D9143F">
      <w:pPr>
        <w:spacing w:after="0" w:line="240" w:lineRule="auto"/>
      </w:pPr>
      <w:r>
        <w:continuationSeparator/>
      </w:r>
    </w:p>
  </w:footnote>
  <w:footnote w:id="1">
    <w:p w14:paraId="2CB2B7D5" w14:textId="77777777" w:rsidR="00170451" w:rsidRPr="00AA0AC8" w:rsidRDefault="00170451" w:rsidP="00170451">
      <w:pPr>
        <w:pStyle w:val="Tekstprzypisudolnego"/>
        <w:jc w:val="both"/>
        <w:rPr>
          <w:sz w:val="16"/>
          <w:szCs w:val="16"/>
        </w:rPr>
      </w:pPr>
      <w:r w:rsidRPr="00AA0AC8">
        <w:rPr>
          <w:rStyle w:val="Odwoanieprzypisudolnego"/>
          <w:sz w:val="16"/>
          <w:szCs w:val="16"/>
        </w:rPr>
        <w:footnoteRef/>
      </w:r>
      <w:r w:rsidRPr="00AA0AC8">
        <w:rPr>
          <w:sz w:val="16"/>
          <w:szCs w:val="16"/>
        </w:rPr>
        <w:t xml:space="preserve"> Poprzez właściciela rzeczywistego na potrzeby niniejszego oświadczenia należy rozumieć podatnika spełniającego łącznie następujące warunki:</w:t>
      </w:r>
    </w:p>
    <w:p w14:paraId="5F433F2B" w14:textId="77777777" w:rsidR="00170451" w:rsidRPr="00AA0AC8" w:rsidRDefault="00170451" w:rsidP="00170451">
      <w:pPr>
        <w:pStyle w:val="Tekstprzypisudolnego"/>
        <w:jc w:val="both"/>
        <w:rPr>
          <w:sz w:val="16"/>
          <w:szCs w:val="16"/>
        </w:rPr>
      </w:pPr>
      <w:r w:rsidRPr="00AA0AC8">
        <w:rPr>
          <w:sz w:val="16"/>
          <w:szCs w:val="16"/>
        </w:rPr>
        <w:t>a)</w:t>
      </w:r>
      <w:r>
        <w:rPr>
          <w:sz w:val="16"/>
          <w:szCs w:val="16"/>
        </w:rPr>
        <w:t xml:space="preserve"> </w:t>
      </w:r>
      <w:r w:rsidRPr="00AA0AC8">
        <w:rPr>
          <w:sz w:val="16"/>
          <w:szCs w:val="16"/>
        </w:rPr>
        <w:t>otrzymuje należność dla własnej korzyści, w tym decyduje samodzielnie o jej przeznaczeniu i ponosi ryzyko ekonomiczne związane z utratą tej należności lub jej części,</w:t>
      </w:r>
    </w:p>
    <w:p w14:paraId="31DB37D4" w14:textId="77777777" w:rsidR="00170451" w:rsidRPr="00AA0AC8" w:rsidRDefault="00170451" w:rsidP="00170451">
      <w:pPr>
        <w:pStyle w:val="Tekstprzypisudolnego"/>
        <w:jc w:val="both"/>
        <w:rPr>
          <w:sz w:val="16"/>
          <w:szCs w:val="16"/>
        </w:rPr>
      </w:pPr>
      <w:r w:rsidRPr="00AA0AC8">
        <w:rPr>
          <w:sz w:val="16"/>
          <w:szCs w:val="16"/>
        </w:rPr>
        <w:t>b)</w:t>
      </w:r>
      <w:r>
        <w:rPr>
          <w:sz w:val="16"/>
          <w:szCs w:val="16"/>
        </w:rPr>
        <w:t xml:space="preserve"> </w:t>
      </w:r>
      <w:r w:rsidRPr="00AA0AC8">
        <w:rPr>
          <w:sz w:val="16"/>
          <w:szCs w:val="16"/>
        </w:rPr>
        <w:t>nie jest pośrednikiem, przedstawicielem, powiernikiem lub innym podmiotem zobowiązanym do przekazania całości lub części należności innemu podmiotowi,</w:t>
      </w:r>
    </w:p>
    <w:p w14:paraId="41F98660" w14:textId="77777777" w:rsidR="00170451" w:rsidRPr="00AA0AC8" w:rsidRDefault="00170451" w:rsidP="00170451">
      <w:pPr>
        <w:pStyle w:val="Tekstprzypisudolnego"/>
        <w:jc w:val="both"/>
        <w:rPr>
          <w:sz w:val="16"/>
          <w:szCs w:val="16"/>
        </w:rPr>
      </w:pPr>
      <w:r w:rsidRPr="00AA0AC8">
        <w:rPr>
          <w:sz w:val="16"/>
          <w:szCs w:val="16"/>
        </w:rPr>
        <w:t>c)</w:t>
      </w:r>
      <w:r>
        <w:rPr>
          <w:sz w:val="16"/>
          <w:szCs w:val="16"/>
        </w:rPr>
        <w:t xml:space="preserve"> </w:t>
      </w:r>
      <w:r w:rsidRPr="00AA0AC8">
        <w:rPr>
          <w:sz w:val="16"/>
          <w:szCs w:val="16"/>
        </w:rPr>
        <w:t>prowadzi rzeczywistą działalność gospodarczą  w kraju siedziby/ miejsca zamieszkania, jeżeli należności są uzyskiwane w związku z prowadzoną działalnością gospodarczą, przy czym przy ocenie, czy podmiot prowadzi rzeczywistą działalność gospodarczą, uwzględnia się charakter oraz skalę działalności prowadzonej przez ten podmiot w zakresie otrzymanej należności.</w:t>
      </w:r>
    </w:p>
  </w:footnote>
  <w:footnote w:id="2">
    <w:p w14:paraId="1CA4D9DC" w14:textId="77777777" w:rsidR="00170451" w:rsidRPr="00AA0AC8" w:rsidRDefault="00170451" w:rsidP="00170451">
      <w:pPr>
        <w:pStyle w:val="Tekstprzypisudolnego"/>
        <w:jc w:val="both"/>
        <w:rPr>
          <w:rFonts w:ascii="Times New Roman" w:eastAsia="Calibri" w:hAnsi="Times New Roman" w:cs="Times New Roman"/>
          <w:sz w:val="12"/>
          <w:szCs w:val="12"/>
          <w:lang w:eastAsia="pl-PL"/>
        </w:rPr>
      </w:pPr>
      <w:r w:rsidRPr="00AA0AC8">
        <w:rPr>
          <w:rStyle w:val="Odwoanieprzypisudolnego"/>
          <w:sz w:val="16"/>
          <w:szCs w:val="16"/>
        </w:rPr>
        <w:footnoteRef/>
      </w:r>
      <w:r w:rsidRPr="00AA0AC8">
        <w:rPr>
          <w:sz w:val="16"/>
          <w:szCs w:val="16"/>
        </w:rPr>
        <w:t xml:space="preserve"> poprzez beneficjenta rzeczywistego  rozumie się każdą osobę fizyczną sprawującą bezpośrednio lub pośrednio kontrolę nad spółką poprzez posiadane uprawnień, które wynikają z okoliczności prawnych lub faktycznych, umożliwiających wywieranie decydującego wpływu na czynności lub działania podejmowane przez spółkę, lub każdą osobę fizyczną, w imieniu której są nawiązywane stosunki gospodarcze lub jest przeprowadzana transakcja okazjonalna (por. szczegóły w ramach art. 2 ust. 2 pkt 1 ustawy z dnia 1 marca 2018 roku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6507" w14:textId="77777777" w:rsidR="00880CD9" w:rsidRDefault="00880CD9"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3"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4"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5" w15:restartNumberingAfterBreak="0">
    <w:nsid w:val="00000015"/>
    <w:multiLevelType w:val="multilevel"/>
    <w:tmpl w:val="B930D678"/>
    <w:lvl w:ilvl="0">
      <w:start w:val="1"/>
      <w:numFmt w:val="decimal"/>
      <w:lvlText w:val="%1."/>
      <w:lvlJc w:val="left"/>
      <w:pPr>
        <w:ind w:left="360" w:hanging="360"/>
      </w:pPr>
      <w:rPr>
        <w:rFonts w:asciiTheme="minorHAnsi" w:hAnsiTheme="minorHAnsi" w:cstheme="minorHAnsi"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8"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3C01C06"/>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7234E3"/>
    <w:multiLevelType w:val="hybridMultilevel"/>
    <w:tmpl w:val="ED78C93A"/>
    <w:lvl w:ilvl="0" w:tplc="637267EE">
      <w:start w:val="1"/>
      <w:numFmt w:val="decimal"/>
      <w:lvlText w:val="%1."/>
      <w:lvlJc w:val="left"/>
      <w:pPr>
        <w:ind w:left="360" w:hanging="360"/>
      </w:pPr>
      <w:rPr>
        <w:rFonts w:asciiTheme="minorHAnsi" w:eastAsia="Calibri" w:hAnsiTheme="minorHAnsi" w:cstheme="minorHAnsi" w:hint="default"/>
        <w:sz w:val="20"/>
        <w:szCs w:val="20"/>
      </w:rPr>
    </w:lvl>
    <w:lvl w:ilvl="1" w:tplc="04150019">
      <w:start w:val="1"/>
      <w:numFmt w:val="lowerLetter"/>
      <w:lvlText w:val="%2."/>
      <w:lvlJc w:val="left"/>
      <w:pPr>
        <w:ind w:left="1080" w:hanging="360"/>
      </w:pPr>
    </w:lvl>
    <w:lvl w:ilvl="2" w:tplc="46A8FFBA">
      <w:start w:val="1"/>
      <w:numFmt w:val="decimal"/>
      <w:lvlText w:val="%3)"/>
      <w:lvlJc w:val="left"/>
      <w:pPr>
        <w:ind w:left="1035" w:hanging="360"/>
      </w:pPr>
      <w:rPr>
        <w:sz w:val="20"/>
        <w:szCs w:val="2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D495034"/>
    <w:multiLevelType w:val="hybridMultilevel"/>
    <w:tmpl w:val="DC0069CE"/>
    <w:lvl w:ilvl="0" w:tplc="5CCC8BF6">
      <w:start w:val="1"/>
      <w:numFmt w:val="decimal"/>
      <w:lvlText w:val="%1."/>
      <w:lvlJc w:val="left"/>
      <w:pPr>
        <w:tabs>
          <w:tab w:val="num" w:pos="283"/>
        </w:tabs>
        <w:ind w:left="283" w:hanging="283"/>
      </w:pPr>
      <w:rPr>
        <w:rFonts w:asciiTheme="minorHAnsi" w:hAnsiTheme="minorHAnsi" w:cstheme="minorHAnsi" w:hint="default"/>
        <w:b w:val="0"/>
        <w:strike w:val="0"/>
        <w:dstrike w:val="0"/>
        <w:sz w:val="20"/>
        <w:szCs w:val="20"/>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311366D"/>
    <w:multiLevelType w:val="hybridMultilevel"/>
    <w:tmpl w:val="80664E24"/>
    <w:lvl w:ilvl="0" w:tplc="20ACE7E6">
      <w:start w:val="1"/>
      <w:numFmt w:val="decimal"/>
      <w:lvlText w:val="%1."/>
      <w:lvlJc w:val="left"/>
      <w:pPr>
        <w:tabs>
          <w:tab w:val="num" w:pos="360"/>
        </w:tabs>
        <w:ind w:left="360" w:hanging="360"/>
      </w:pPr>
      <w:rPr>
        <w:b w:val="0"/>
        <w:sz w:val="20"/>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42B5968"/>
    <w:multiLevelType w:val="multilevel"/>
    <w:tmpl w:val="FC76C74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5354DB0"/>
    <w:multiLevelType w:val="hybridMultilevel"/>
    <w:tmpl w:val="1FD6DF9C"/>
    <w:lvl w:ilvl="0" w:tplc="04150011">
      <w:start w:val="1"/>
      <w:numFmt w:val="decimal"/>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17" w15:restartNumberingAfterBreak="0">
    <w:nsid w:val="15517C1A"/>
    <w:multiLevelType w:val="hybridMultilevel"/>
    <w:tmpl w:val="668A1A7C"/>
    <w:lvl w:ilvl="0" w:tplc="32C66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854009"/>
    <w:multiLevelType w:val="hybridMultilevel"/>
    <w:tmpl w:val="1FD6DF9C"/>
    <w:lvl w:ilvl="0" w:tplc="04150011">
      <w:start w:val="1"/>
      <w:numFmt w:val="decimal"/>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19" w15:restartNumberingAfterBreak="0">
    <w:nsid w:val="15A80B08"/>
    <w:multiLevelType w:val="hybridMultilevel"/>
    <w:tmpl w:val="8A00956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8C447CA">
      <w:start w:val="1"/>
      <w:numFmt w:val="decimal"/>
      <w:lvlText w:val="%3)"/>
      <w:lvlJc w:val="left"/>
      <w:pPr>
        <w:ind w:left="2624" w:hanging="360"/>
      </w:pPr>
      <w:rPr>
        <w:color w:val="auto"/>
        <w:sz w:val="20"/>
        <w:szCs w:val="20"/>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15:restartNumberingAfterBreak="0">
    <w:nsid w:val="15E10544"/>
    <w:multiLevelType w:val="hybridMultilevel"/>
    <w:tmpl w:val="6E7CE984"/>
    <w:lvl w:ilvl="0" w:tplc="5FEE98E0">
      <w:numFmt w:val="decimal"/>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C8D1690"/>
    <w:multiLevelType w:val="hybridMultilevel"/>
    <w:tmpl w:val="7604005E"/>
    <w:lvl w:ilvl="0" w:tplc="0415000F">
      <w:start w:val="1"/>
      <w:numFmt w:val="decimal"/>
      <w:lvlText w:val="%1."/>
      <w:lvlJc w:val="left"/>
      <w:pPr>
        <w:ind w:left="360" w:hanging="360"/>
      </w:pPr>
    </w:lvl>
    <w:lvl w:ilvl="1" w:tplc="04150019">
      <w:start w:val="1"/>
      <w:numFmt w:val="lowerLetter"/>
      <w:lvlText w:val="%2."/>
      <w:lvlJc w:val="left"/>
      <w:pPr>
        <w:ind w:left="1434" w:hanging="360"/>
      </w:pPr>
    </w:lvl>
    <w:lvl w:ilvl="2" w:tplc="0415001B">
      <w:start w:val="1"/>
      <w:numFmt w:val="lowerRoman"/>
      <w:lvlText w:val="%3."/>
      <w:lvlJc w:val="right"/>
      <w:pPr>
        <w:ind w:left="2154" w:hanging="180"/>
      </w:pPr>
    </w:lvl>
    <w:lvl w:ilvl="3" w:tplc="0415000F">
      <w:start w:val="1"/>
      <w:numFmt w:val="decimal"/>
      <w:lvlText w:val="%4."/>
      <w:lvlJc w:val="left"/>
      <w:pPr>
        <w:ind w:left="2874" w:hanging="360"/>
      </w:pPr>
    </w:lvl>
    <w:lvl w:ilvl="4" w:tplc="04150019">
      <w:start w:val="1"/>
      <w:numFmt w:val="lowerLetter"/>
      <w:lvlText w:val="%5."/>
      <w:lvlJc w:val="left"/>
      <w:pPr>
        <w:ind w:left="3594" w:hanging="360"/>
      </w:pPr>
    </w:lvl>
    <w:lvl w:ilvl="5" w:tplc="0415001B">
      <w:start w:val="1"/>
      <w:numFmt w:val="lowerRoman"/>
      <w:lvlText w:val="%6."/>
      <w:lvlJc w:val="right"/>
      <w:pPr>
        <w:ind w:left="4314" w:hanging="180"/>
      </w:pPr>
    </w:lvl>
    <w:lvl w:ilvl="6" w:tplc="0415000F">
      <w:start w:val="1"/>
      <w:numFmt w:val="decimal"/>
      <w:lvlText w:val="%7."/>
      <w:lvlJc w:val="left"/>
      <w:pPr>
        <w:ind w:left="5034" w:hanging="360"/>
      </w:pPr>
    </w:lvl>
    <w:lvl w:ilvl="7" w:tplc="04150019">
      <w:start w:val="1"/>
      <w:numFmt w:val="lowerLetter"/>
      <w:lvlText w:val="%8."/>
      <w:lvlJc w:val="left"/>
      <w:pPr>
        <w:ind w:left="5754" w:hanging="360"/>
      </w:pPr>
    </w:lvl>
    <w:lvl w:ilvl="8" w:tplc="0415001B">
      <w:start w:val="1"/>
      <w:numFmt w:val="lowerRoman"/>
      <w:lvlText w:val="%9."/>
      <w:lvlJc w:val="right"/>
      <w:pPr>
        <w:ind w:left="6474" w:hanging="180"/>
      </w:pPr>
    </w:lvl>
  </w:abstractNum>
  <w:abstractNum w:abstractNumId="22" w15:restartNumberingAfterBreak="0">
    <w:nsid w:val="1F3A23F5"/>
    <w:multiLevelType w:val="hybridMultilevel"/>
    <w:tmpl w:val="670C93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6293E27"/>
    <w:multiLevelType w:val="hybridMultilevel"/>
    <w:tmpl w:val="19369150"/>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5" w15:restartNumberingAfterBreak="0">
    <w:nsid w:val="28E3478A"/>
    <w:multiLevelType w:val="hybridMultilevel"/>
    <w:tmpl w:val="5A8E57E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2A87346E"/>
    <w:multiLevelType w:val="hybridMultilevel"/>
    <w:tmpl w:val="DD161B7C"/>
    <w:lvl w:ilvl="0" w:tplc="7EE0CB2C">
      <w:start w:val="1"/>
      <w:numFmt w:val="decimal"/>
      <w:lvlText w:val="%1."/>
      <w:lvlJc w:val="left"/>
      <w:pPr>
        <w:ind w:left="502"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B0D4CF8"/>
    <w:multiLevelType w:val="multilevel"/>
    <w:tmpl w:val="30D6F7B6"/>
    <w:lvl w:ilvl="0">
      <w:start w:val="3"/>
      <w:numFmt w:val="decimal"/>
      <w:lvlText w:val="%1."/>
      <w:lvlJc w:val="left"/>
      <w:pPr>
        <w:ind w:left="360" w:hanging="360"/>
      </w:pPr>
      <w:rPr>
        <w:rFonts w:hint="default"/>
        <w:b/>
        <w:bCs w:val="0"/>
      </w:rPr>
    </w:lvl>
    <w:lvl w:ilvl="1">
      <w:start w:val="1"/>
      <w:numFmt w:val="decimal"/>
      <w:lvlText w:val="%1.%2."/>
      <w:lvlJc w:val="left"/>
      <w:pPr>
        <w:ind w:left="573"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C5B5D6E"/>
    <w:multiLevelType w:val="hybridMultilevel"/>
    <w:tmpl w:val="FA0096B4"/>
    <w:lvl w:ilvl="0" w:tplc="04150011">
      <w:start w:val="1"/>
      <w:numFmt w:val="decimal"/>
      <w:lvlText w:val="%1)"/>
      <w:lvlJc w:val="left"/>
      <w:pPr>
        <w:tabs>
          <w:tab w:val="num" w:pos="714"/>
        </w:tabs>
        <w:ind w:left="714" w:hanging="35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9" w15:restartNumberingAfterBreak="0">
    <w:nsid w:val="2D0D0CE9"/>
    <w:multiLevelType w:val="hybridMultilevel"/>
    <w:tmpl w:val="C798BD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6728A7C">
      <w:start w:val="1"/>
      <w:numFmt w:val="lowerLetter"/>
      <w:lvlText w:val="%3)"/>
      <w:lvlJc w:val="left"/>
      <w:pPr>
        <w:ind w:left="2340" w:hanging="360"/>
      </w:pPr>
    </w:lvl>
    <w:lvl w:ilvl="3" w:tplc="0415000F">
      <w:start w:val="1"/>
      <w:numFmt w:val="decimal"/>
      <w:lvlText w:val="%4."/>
      <w:lvlJc w:val="left"/>
      <w:pPr>
        <w:ind w:left="2880" w:hanging="360"/>
      </w:pPr>
    </w:lvl>
    <w:lvl w:ilvl="4" w:tplc="862A71CC">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1F53B4B"/>
    <w:multiLevelType w:val="hybridMultilevel"/>
    <w:tmpl w:val="B0620CBE"/>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309A10F2">
      <w:start w:val="1"/>
      <w:numFmt w:val="decimal"/>
      <w:lvlText w:val="%3)"/>
      <w:lvlJc w:val="left"/>
      <w:pPr>
        <w:ind w:left="928" w:hanging="360"/>
      </w:pPr>
      <w:rPr>
        <w:sz w:val="20"/>
        <w:szCs w:val="2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30638AE"/>
    <w:multiLevelType w:val="hybridMultilevel"/>
    <w:tmpl w:val="B324FF5E"/>
    <w:lvl w:ilvl="0" w:tplc="4E36C4AA">
      <w:start w:val="1"/>
      <w:numFmt w:val="lowerLetter"/>
      <w:lvlText w:val="%1)"/>
      <w:lvlJc w:val="left"/>
      <w:pPr>
        <w:ind w:left="928" w:hanging="360"/>
      </w:pPr>
      <w:rPr>
        <w:rFonts w:asciiTheme="minorHAnsi" w:eastAsia="Times New Roman" w:hAnsiTheme="minorHAnsi" w:cstheme="minorHAnsi" w:hint="default"/>
        <w:b w:val="0"/>
        <w:bCs w:val="0"/>
        <w:i w:val="0"/>
        <w:iCs/>
        <w:color w:val="auto"/>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32" w15:restartNumberingAfterBreak="0">
    <w:nsid w:val="3E8F3A66"/>
    <w:multiLevelType w:val="multilevel"/>
    <w:tmpl w:val="7B18ADD2"/>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B24783"/>
    <w:multiLevelType w:val="hybridMultilevel"/>
    <w:tmpl w:val="2286F5B4"/>
    <w:lvl w:ilvl="0" w:tplc="C36CB502">
      <w:start w:val="1"/>
      <w:numFmt w:val="decimal"/>
      <w:lvlText w:val="%1."/>
      <w:lvlJc w:val="left"/>
      <w:pPr>
        <w:ind w:left="360" w:hanging="360"/>
      </w:pPr>
      <w:rPr>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4343075"/>
    <w:multiLevelType w:val="hybridMultilevel"/>
    <w:tmpl w:val="BC6027D4"/>
    <w:lvl w:ilvl="0" w:tplc="73F01C34">
      <w:start w:val="1"/>
      <w:numFmt w:val="lowerLetter"/>
      <w:lvlText w:val="%1)"/>
      <w:lvlJc w:val="left"/>
      <w:pPr>
        <w:ind w:left="1146" w:hanging="360"/>
      </w:pPr>
      <w:rPr>
        <w:i w:val="0"/>
        <w:i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5" w15:restartNumberingAfterBreak="0">
    <w:nsid w:val="44523505"/>
    <w:multiLevelType w:val="hybridMultilevel"/>
    <w:tmpl w:val="AF525C36"/>
    <w:lvl w:ilvl="0" w:tplc="5FEE98E0">
      <w:numFmt w:val="decimal"/>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67B211C"/>
    <w:multiLevelType w:val="hybridMultilevel"/>
    <w:tmpl w:val="B2CAA6F6"/>
    <w:lvl w:ilvl="0" w:tplc="04150011">
      <w:start w:val="1"/>
      <w:numFmt w:val="decimal"/>
      <w:lvlText w:val="%1)"/>
      <w:lvlJc w:val="left"/>
      <w:pPr>
        <w:ind w:left="1189" w:hanging="360"/>
      </w:pPr>
    </w:lvl>
    <w:lvl w:ilvl="1" w:tplc="04150019">
      <w:start w:val="1"/>
      <w:numFmt w:val="lowerLetter"/>
      <w:lvlText w:val="%2."/>
      <w:lvlJc w:val="left"/>
      <w:pPr>
        <w:ind w:left="1909" w:hanging="360"/>
      </w:pPr>
    </w:lvl>
    <w:lvl w:ilvl="2" w:tplc="0415001B">
      <w:start w:val="1"/>
      <w:numFmt w:val="lowerRoman"/>
      <w:lvlText w:val="%3."/>
      <w:lvlJc w:val="right"/>
      <w:pPr>
        <w:ind w:left="2629" w:hanging="180"/>
      </w:pPr>
    </w:lvl>
    <w:lvl w:ilvl="3" w:tplc="0415000F">
      <w:start w:val="1"/>
      <w:numFmt w:val="decimal"/>
      <w:lvlText w:val="%4."/>
      <w:lvlJc w:val="left"/>
      <w:pPr>
        <w:ind w:left="3349" w:hanging="360"/>
      </w:pPr>
    </w:lvl>
    <w:lvl w:ilvl="4" w:tplc="04150019">
      <w:start w:val="1"/>
      <w:numFmt w:val="lowerLetter"/>
      <w:lvlText w:val="%5."/>
      <w:lvlJc w:val="left"/>
      <w:pPr>
        <w:ind w:left="4069" w:hanging="360"/>
      </w:pPr>
    </w:lvl>
    <w:lvl w:ilvl="5" w:tplc="0415001B">
      <w:start w:val="1"/>
      <w:numFmt w:val="lowerRoman"/>
      <w:lvlText w:val="%6."/>
      <w:lvlJc w:val="right"/>
      <w:pPr>
        <w:ind w:left="4789" w:hanging="180"/>
      </w:pPr>
    </w:lvl>
    <w:lvl w:ilvl="6" w:tplc="0415000F">
      <w:start w:val="1"/>
      <w:numFmt w:val="decimal"/>
      <w:lvlText w:val="%7."/>
      <w:lvlJc w:val="left"/>
      <w:pPr>
        <w:ind w:left="5509" w:hanging="360"/>
      </w:pPr>
    </w:lvl>
    <w:lvl w:ilvl="7" w:tplc="04150019">
      <w:start w:val="1"/>
      <w:numFmt w:val="lowerLetter"/>
      <w:lvlText w:val="%8."/>
      <w:lvlJc w:val="left"/>
      <w:pPr>
        <w:ind w:left="6229" w:hanging="360"/>
      </w:pPr>
    </w:lvl>
    <w:lvl w:ilvl="8" w:tplc="0415001B">
      <w:start w:val="1"/>
      <w:numFmt w:val="lowerRoman"/>
      <w:lvlText w:val="%9."/>
      <w:lvlJc w:val="right"/>
      <w:pPr>
        <w:ind w:left="6949" w:hanging="180"/>
      </w:pPr>
    </w:lvl>
  </w:abstractNum>
  <w:abstractNum w:abstractNumId="37" w15:restartNumberingAfterBreak="0">
    <w:nsid w:val="46915C79"/>
    <w:multiLevelType w:val="hybridMultilevel"/>
    <w:tmpl w:val="711A51E2"/>
    <w:lvl w:ilvl="0" w:tplc="D878EF62">
      <w:start w:val="1"/>
      <w:numFmt w:val="lowerLetter"/>
      <w:lvlText w:val="%1)"/>
      <w:lvlJc w:val="left"/>
      <w:pPr>
        <w:ind w:left="720" w:hanging="360"/>
      </w:pPr>
      <w:rPr>
        <w:rFonts w:asciiTheme="minorHAnsi" w:eastAsia="Calibr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pStyle w:val="2poziomELO"/>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4D377DBF"/>
    <w:multiLevelType w:val="multilevel"/>
    <w:tmpl w:val="BB869B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decimal"/>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4D416A77"/>
    <w:multiLevelType w:val="hybridMultilevel"/>
    <w:tmpl w:val="6C6CE190"/>
    <w:lvl w:ilvl="0" w:tplc="C04482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432" w:hanging="432"/>
      </w:pPr>
      <w:rPr>
        <w:b w:val="0"/>
        <w:bCs/>
        <w:color w:val="auto"/>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550C7799"/>
    <w:multiLevelType w:val="hybridMultilevel"/>
    <w:tmpl w:val="E7B8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64A0B3B"/>
    <w:multiLevelType w:val="hybridMultilevel"/>
    <w:tmpl w:val="EADA3DD6"/>
    <w:lvl w:ilvl="0" w:tplc="04150011">
      <w:start w:val="1"/>
      <w:numFmt w:val="decimal"/>
      <w:lvlText w:val="%1)"/>
      <w:lvlJc w:val="left"/>
      <w:pPr>
        <w:tabs>
          <w:tab w:val="num" w:pos="1476"/>
        </w:tabs>
        <w:ind w:left="1476" w:hanging="396"/>
      </w:pPr>
      <w:rPr>
        <w:color w:val="auto"/>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D960F82"/>
    <w:multiLevelType w:val="hybridMultilevel"/>
    <w:tmpl w:val="8774E6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059125B"/>
    <w:multiLevelType w:val="hybridMultilevel"/>
    <w:tmpl w:val="C952D9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625B7834"/>
    <w:multiLevelType w:val="hybridMultilevel"/>
    <w:tmpl w:val="D4962EDA"/>
    <w:lvl w:ilvl="0" w:tplc="B378A34A">
      <w:start w:val="1"/>
      <w:numFmt w:val="decimal"/>
      <w:lvlText w:val="%1."/>
      <w:lvlJc w:val="left"/>
      <w:pPr>
        <w:ind w:left="360" w:hanging="360"/>
      </w:pPr>
      <w:rPr>
        <w:rFonts w:asciiTheme="minorHAnsi" w:hAnsiTheme="minorHAnsi" w:cstheme="minorHAnsi" w:hint="default"/>
        <w:sz w:val="20"/>
        <w:szCs w:val="18"/>
      </w:rPr>
    </w:lvl>
    <w:lvl w:ilvl="1" w:tplc="04150019" w:tentative="1">
      <w:start w:val="1"/>
      <w:numFmt w:val="lowerLetter"/>
      <w:lvlText w:val="%2."/>
      <w:lvlJc w:val="left"/>
      <w:pPr>
        <w:ind w:left="1080" w:hanging="360"/>
      </w:pPr>
    </w:lvl>
    <w:lvl w:ilvl="2" w:tplc="BEB248B8">
      <w:start w:val="1"/>
      <w:numFmt w:val="decimal"/>
      <w:lvlText w:val="%3)"/>
      <w:lvlJc w:val="left"/>
      <w:pPr>
        <w:ind w:left="1035" w:hanging="360"/>
      </w:pPr>
      <w:rPr>
        <w:sz w:val="20"/>
        <w:szCs w:val="2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5217BBC"/>
    <w:multiLevelType w:val="hybridMultilevel"/>
    <w:tmpl w:val="811A3D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65AF3BC7"/>
    <w:multiLevelType w:val="hybridMultilevel"/>
    <w:tmpl w:val="2D8001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1"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2"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BF61B5F"/>
    <w:multiLevelType w:val="hybridMultilevel"/>
    <w:tmpl w:val="73E216EA"/>
    <w:lvl w:ilvl="0" w:tplc="04150011">
      <w:start w:val="1"/>
      <w:numFmt w:val="decimal"/>
      <w:lvlText w:val="%1)"/>
      <w:lvlJc w:val="left"/>
      <w:pPr>
        <w:ind w:left="1035" w:hanging="360"/>
      </w:pPr>
    </w:lvl>
    <w:lvl w:ilvl="1" w:tplc="04150019">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5" w15:restartNumberingAfterBreak="0">
    <w:nsid w:val="6F2946E9"/>
    <w:multiLevelType w:val="hybridMultilevel"/>
    <w:tmpl w:val="4C942F3A"/>
    <w:lvl w:ilvl="0" w:tplc="AD3E99E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6"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5D6774B"/>
    <w:multiLevelType w:val="hybridMultilevel"/>
    <w:tmpl w:val="73BC96B0"/>
    <w:lvl w:ilvl="0" w:tplc="184C833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6B5D4C"/>
    <w:multiLevelType w:val="hybridMultilevel"/>
    <w:tmpl w:val="112AF11C"/>
    <w:lvl w:ilvl="0" w:tplc="544C7E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7AC80F06"/>
    <w:multiLevelType w:val="hybridMultilevel"/>
    <w:tmpl w:val="4644082C"/>
    <w:lvl w:ilvl="0" w:tplc="24C6178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0"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7E042D8A"/>
    <w:multiLevelType w:val="hybridMultilevel"/>
    <w:tmpl w:val="22CC5D2E"/>
    <w:lvl w:ilvl="0" w:tplc="171AC4E6">
      <w:start w:val="1"/>
      <w:numFmt w:val="decimal"/>
      <w:lvlText w:val="%1."/>
      <w:lvlJc w:val="left"/>
      <w:pPr>
        <w:ind w:left="720" w:hanging="360"/>
      </w:pPr>
      <w:rPr>
        <w:b w:val="0"/>
        <w:bCs/>
        <w:i w:val="0"/>
        <w:iCs/>
        <w:color w:val="000000" w:themeColor="text1"/>
      </w:rPr>
    </w:lvl>
    <w:lvl w:ilvl="1" w:tplc="04150017">
      <w:start w:val="1"/>
      <w:numFmt w:val="lowerLetter"/>
      <w:lvlText w:val="%2)"/>
      <w:lvlJc w:val="left"/>
      <w:pPr>
        <w:ind w:left="108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6829025">
    <w:abstractNumId w:val="10"/>
  </w:num>
  <w:num w:numId="2" w16cid:durableId="19257187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76606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3431199">
    <w:abstractNumId w:val="52"/>
  </w:num>
  <w:num w:numId="5" w16cid:durableId="1262444949">
    <w:abstractNumId w:val="40"/>
  </w:num>
  <w:num w:numId="6" w16cid:durableId="16741831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29380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2323655">
    <w:abstractNumId w:val="56"/>
  </w:num>
  <w:num w:numId="9" w16cid:durableId="656880205">
    <w:abstractNumId w:val="57"/>
  </w:num>
  <w:num w:numId="10" w16cid:durableId="8388862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1350672">
    <w:abstractNumId w:val="53"/>
  </w:num>
  <w:num w:numId="12" w16cid:durableId="109279635">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83616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9424838">
    <w:abstractNumId w:val="14"/>
  </w:num>
  <w:num w:numId="15" w16cid:durableId="1278221093">
    <w:abstractNumId w:val="32"/>
  </w:num>
  <w:num w:numId="16" w16cid:durableId="1398213100">
    <w:abstractNumId w:val="27"/>
  </w:num>
  <w:num w:numId="17" w16cid:durableId="1760131897">
    <w:abstractNumId w:val="44"/>
  </w:num>
  <w:num w:numId="18" w16cid:durableId="1458374191">
    <w:abstractNumId w:val="23"/>
  </w:num>
  <w:num w:numId="19" w16cid:durableId="343362778">
    <w:abstractNumId w:val="46"/>
  </w:num>
  <w:num w:numId="20" w16cid:durableId="305668216">
    <w:abstractNumId w:val="8"/>
  </w:num>
  <w:num w:numId="21" w16cid:durableId="18484740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59815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1220433">
    <w:abstractNumId w:val="30"/>
  </w:num>
  <w:num w:numId="24" w16cid:durableId="1595282769">
    <w:abstractNumId w:val="11"/>
  </w:num>
  <w:num w:numId="25" w16cid:durableId="1484347923">
    <w:abstractNumId w:val="39"/>
  </w:num>
  <w:num w:numId="26" w16cid:durableId="18493672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414919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08579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5316200">
    <w:abstractNumId w:val="31"/>
    <w:lvlOverride w:ilvl="0">
      <w:startOverride w:val="1"/>
    </w:lvlOverride>
    <w:lvlOverride w:ilvl="1"/>
    <w:lvlOverride w:ilvl="2"/>
    <w:lvlOverride w:ilvl="3"/>
    <w:lvlOverride w:ilvl="4"/>
    <w:lvlOverride w:ilvl="5"/>
    <w:lvlOverride w:ilvl="6"/>
    <w:lvlOverride w:ilvl="7"/>
    <w:lvlOverride w:ilvl="8"/>
  </w:num>
  <w:num w:numId="30" w16cid:durableId="1043287165">
    <w:abstractNumId w:val="50"/>
  </w:num>
  <w:num w:numId="31" w16cid:durableId="243221031">
    <w:abstractNumId w:val="55"/>
  </w:num>
  <w:num w:numId="32" w16cid:durableId="334310472">
    <w:abstractNumId w:val="33"/>
  </w:num>
  <w:num w:numId="33" w16cid:durableId="1919093221">
    <w:abstractNumId w:val="43"/>
  </w:num>
  <w:num w:numId="34" w16cid:durableId="1033727147">
    <w:abstractNumId w:val="45"/>
  </w:num>
  <w:num w:numId="35" w16cid:durableId="1895044233">
    <w:abstractNumId w:val="51"/>
  </w:num>
  <w:num w:numId="36" w16cid:durableId="751854074">
    <w:abstractNumId w:val="25"/>
  </w:num>
  <w:num w:numId="37" w16cid:durableId="646193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295256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485895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18074101">
    <w:abstractNumId w:val="24"/>
  </w:num>
  <w:num w:numId="41" w16cid:durableId="90317797">
    <w:abstractNumId w:val="58"/>
  </w:num>
  <w:num w:numId="42" w16cid:durableId="1484352202">
    <w:abstractNumId w:val="20"/>
  </w:num>
  <w:num w:numId="43" w16cid:durableId="579218014">
    <w:abstractNumId w:val="35"/>
  </w:num>
  <w:num w:numId="44" w16cid:durableId="1103307414">
    <w:abstractNumId w:val="47"/>
  </w:num>
  <w:num w:numId="45" w16cid:durableId="10368565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5957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769750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035076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852013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18254229">
    <w:abstractNumId w:val="28"/>
  </w:num>
  <w:num w:numId="51" w16cid:durableId="1232961295">
    <w:abstractNumId w:val="48"/>
  </w:num>
  <w:num w:numId="52" w16cid:durableId="519929829">
    <w:abstractNumId w:val="19"/>
  </w:num>
  <w:num w:numId="53" w16cid:durableId="6907941">
    <w:abstractNumId w:val="54"/>
  </w:num>
  <w:num w:numId="54" w16cid:durableId="13256683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425751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70434087">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35"/>
    <w:rsid w:val="00001581"/>
    <w:rsid w:val="00002206"/>
    <w:rsid w:val="00002721"/>
    <w:rsid w:val="000032D9"/>
    <w:rsid w:val="00003A2C"/>
    <w:rsid w:val="00003B23"/>
    <w:rsid w:val="00004520"/>
    <w:rsid w:val="00004A1D"/>
    <w:rsid w:val="00006229"/>
    <w:rsid w:val="000078B9"/>
    <w:rsid w:val="000079F9"/>
    <w:rsid w:val="00012503"/>
    <w:rsid w:val="000128D9"/>
    <w:rsid w:val="00012BE6"/>
    <w:rsid w:val="00012F41"/>
    <w:rsid w:val="00013D2A"/>
    <w:rsid w:val="00015483"/>
    <w:rsid w:val="00015849"/>
    <w:rsid w:val="00015A86"/>
    <w:rsid w:val="00016C6D"/>
    <w:rsid w:val="00017230"/>
    <w:rsid w:val="0001744E"/>
    <w:rsid w:val="0002482C"/>
    <w:rsid w:val="00024844"/>
    <w:rsid w:val="00025B79"/>
    <w:rsid w:val="00026FE2"/>
    <w:rsid w:val="00027C6F"/>
    <w:rsid w:val="000308F7"/>
    <w:rsid w:val="00031658"/>
    <w:rsid w:val="00031B30"/>
    <w:rsid w:val="00031EB7"/>
    <w:rsid w:val="00033E91"/>
    <w:rsid w:val="0003405B"/>
    <w:rsid w:val="00036635"/>
    <w:rsid w:val="0003698B"/>
    <w:rsid w:val="00040209"/>
    <w:rsid w:val="000407EA"/>
    <w:rsid w:val="00040F47"/>
    <w:rsid w:val="00042681"/>
    <w:rsid w:val="000427D2"/>
    <w:rsid w:val="00042EBF"/>
    <w:rsid w:val="00044B1A"/>
    <w:rsid w:val="00044EFE"/>
    <w:rsid w:val="0004525D"/>
    <w:rsid w:val="00046406"/>
    <w:rsid w:val="000465F4"/>
    <w:rsid w:val="00046F7F"/>
    <w:rsid w:val="000473C2"/>
    <w:rsid w:val="00050675"/>
    <w:rsid w:val="00051D2E"/>
    <w:rsid w:val="000532B1"/>
    <w:rsid w:val="0005554B"/>
    <w:rsid w:val="00055991"/>
    <w:rsid w:val="00056BFE"/>
    <w:rsid w:val="0006332F"/>
    <w:rsid w:val="00064ACF"/>
    <w:rsid w:val="00065792"/>
    <w:rsid w:val="00067415"/>
    <w:rsid w:val="000674C2"/>
    <w:rsid w:val="00070F8C"/>
    <w:rsid w:val="00071C6D"/>
    <w:rsid w:val="00071D14"/>
    <w:rsid w:val="0007296E"/>
    <w:rsid w:val="00072A8D"/>
    <w:rsid w:val="00075866"/>
    <w:rsid w:val="00077280"/>
    <w:rsid w:val="0008031C"/>
    <w:rsid w:val="00080D65"/>
    <w:rsid w:val="00081854"/>
    <w:rsid w:val="00081B96"/>
    <w:rsid w:val="000826DD"/>
    <w:rsid w:val="00082B26"/>
    <w:rsid w:val="00082B4D"/>
    <w:rsid w:val="00082D35"/>
    <w:rsid w:val="000832D5"/>
    <w:rsid w:val="00083A63"/>
    <w:rsid w:val="00086A2D"/>
    <w:rsid w:val="00086B37"/>
    <w:rsid w:val="00090F45"/>
    <w:rsid w:val="0009150F"/>
    <w:rsid w:val="0009323D"/>
    <w:rsid w:val="00093D2F"/>
    <w:rsid w:val="00094AAF"/>
    <w:rsid w:val="0009534C"/>
    <w:rsid w:val="00095B6B"/>
    <w:rsid w:val="00097146"/>
    <w:rsid w:val="000A115B"/>
    <w:rsid w:val="000A12C0"/>
    <w:rsid w:val="000A1493"/>
    <w:rsid w:val="000A154C"/>
    <w:rsid w:val="000A221A"/>
    <w:rsid w:val="000A38F3"/>
    <w:rsid w:val="000A4F9A"/>
    <w:rsid w:val="000A5092"/>
    <w:rsid w:val="000A5481"/>
    <w:rsid w:val="000A583E"/>
    <w:rsid w:val="000B0057"/>
    <w:rsid w:val="000B014B"/>
    <w:rsid w:val="000B1588"/>
    <w:rsid w:val="000B17D9"/>
    <w:rsid w:val="000B1BAF"/>
    <w:rsid w:val="000B2F54"/>
    <w:rsid w:val="000B3CA0"/>
    <w:rsid w:val="000B5170"/>
    <w:rsid w:val="000B54A0"/>
    <w:rsid w:val="000B586A"/>
    <w:rsid w:val="000B6E1F"/>
    <w:rsid w:val="000C1548"/>
    <w:rsid w:val="000C2E4F"/>
    <w:rsid w:val="000C4695"/>
    <w:rsid w:val="000C5DFF"/>
    <w:rsid w:val="000C691B"/>
    <w:rsid w:val="000C752A"/>
    <w:rsid w:val="000C7B18"/>
    <w:rsid w:val="000D032D"/>
    <w:rsid w:val="000D0EA3"/>
    <w:rsid w:val="000D15B8"/>
    <w:rsid w:val="000D3A17"/>
    <w:rsid w:val="000D3F27"/>
    <w:rsid w:val="000D78AA"/>
    <w:rsid w:val="000E1211"/>
    <w:rsid w:val="000E1593"/>
    <w:rsid w:val="000E2D59"/>
    <w:rsid w:val="000E2F40"/>
    <w:rsid w:val="000E498A"/>
    <w:rsid w:val="000E6496"/>
    <w:rsid w:val="000E74A3"/>
    <w:rsid w:val="000E7A25"/>
    <w:rsid w:val="000F0355"/>
    <w:rsid w:val="000F05C8"/>
    <w:rsid w:val="000F1D52"/>
    <w:rsid w:val="000F2AA2"/>
    <w:rsid w:val="000F3097"/>
    <w:rsid w:val="000F3E34"/>
    <w:rsid w:val="000F4933"/>
    <w:rsid w:val="000F4E86"/>
    <w:rsid w:val="000F57F4"/>
    <w:rsid w:val="000F6F9E"/>
    <w:rsid w:val="00100236"/>
    <w:rsid w:val="0010050B"/>
    <w:rsid w:val="00101E72"/>
    <w:rsid w:val="001023DF"/>
    <w:rsid w:val="00102AE6"/>
    <w:rsid w:val="00102BAF"/>
    <w:rsid w:val="0010318E"/>
    <w:rsid w:val="00103B9F"/>
    <w:rsid w:val="00104626"/>
    <w:rsid w:val="0010482D"/>
    <w:rsid w:val="001048BC"/>
    <w:rsid w:val="00104C33"/>
    <w:rsid w:val="001055B9"/>
    <w:rsid w:val="00106F19"/>
    <w:rsid w:val="00107B48"/>
    <w:rsid w:val="00111369"/>
    <w:rsid w:val="001117CA"/>
    <w:rsid w:val="00111B81"/>
    <w:rsid w:val="00112A87"/>
    <w:rsid w:val="001130B3"/>
    <w:rsid w:val="0011374A"/>
    <w:rsid w:val="00114C7D"/>
    <w:rsid w:val="00114E44"/>
    <w:rsid w:val="001150F2"/>
    <w:rsid w:val="001173E2"/>
    <w:rsid w:val="00120712"/>
    <w:rsid w:val="001208E8"/>
    <w:rsid w:val="00120BC8"/>
    <w:rsid w:val="00121BA4"/>
    <w:rsid w:val="00121C6A"/>
    <w:rsid w:val="00122FDF"/>
    <w:rsid w:val="0012316B"/>
    <w:rsid w:val="001233E4"/>
    <w:rsid w:val="001243D3"/>
    <w:rsid w:val="00124A6F"/>
    <w:rsid w:val="00124E0D"/>
    <w:rsid w:val="00124FE3"/>
    <w:rsid w:val="001254D2"/>
    <w:rsid w:val="00125612"/>
    <w:rsid w:val="00125CB6"/>
    <w:rsid w:val="0013229D"/>
    <w:rsid w:val="00132F7D"/>
    <w:rsid w:val="001342C4"/>
    <w:rsid w:val="0013613D"/>
    <w:rsid w:val="00136EED"/>
    <w:rsid w:val="001403BF"/>
    <w:rsid w:val="001405D6"/>
    <w:rsid w:val="001406DD"/>
    <w:rsid w:val="0014185C"/>
    <w:rsid w:val="001418CC"/>
    <w:rsid w:val="00142AC1"/>
    <w:rsid w:val="001445EF"/>
    <w:rsid w:val="00144B9F"/>
    <w:rsid w:val="00145776"/>
    <w:rsid w:val="0014598D"/>
    <w:rsid w:val="00145F77"/>
    <w:rsid w:val="001460D8"/>
    <w:rsid w:val="00146A63"/>
    <w:rsid w:val="00146E92"/>
    <w:rsid w:val="00146EAA"/>
    <w:rsid w:val="00146F33"/>
    <w:rsid w:val="0014738D"/>
    <w:rsid w:val="00147C10"/>
    <w:rsid w:val="00147CCF"/>
    <w:rsid w:val="00147F17"/>
    <w:rsid w:val="00150270"/>
    <w:rsid w:val="00150803"/>
    <w:rsid w:val="001518D8"/>
    <w:rsid w:val="00152160"/>
    <w:rsid w:val="001521A4"/>
    <w:rsid w:val="00152D25"/>
    <w:rsid w:val="00152DF4"/>
    <w:rsid w:val="00154284"/>
    <w:rsid w:val="00154655"/>
    <w:rsid w:val="00155357"/>
    <w:rsid w:val="00155D35"/>
    <w:rsid w:val="00156CE9"/>
    <w:rsid w:val="00156D9F"/>
    <w:rsid w:val="001611D1"/>
    <w:rsid w:val="001616C1"/>
    <w:rsid w:val="001624CD"/>
    <w:rsid w:val="0016250C"/>
    <w:rsid w:val="00163757"/>
    <w:rsid w:val="00165086"/>
    <w:rsid w:val="0016582F"/>
    <w:rsid w:val="00165D0F"/>
    <w:rsid w:val="001664F0"/>
    <w:rsid w:val="00166792"/>
    <w:rsid w:val="0016746C"/>
    <w:rsid w:val="001677A5"/>
    <w:rsid w:val="00167C14"/>
    <w:rsid w:val="00167D61"/>
    <w:rsid w:val="001702EA"/>
    <w:rsid w:val="0017037D"/>
    <w:rsid w:val="00170451"/>
    <w:rsid w:val="00170DF5"/>
    <w:rsid w:val="00171DD7"/>
    <w:rsid w:val="00171DDB"/>
    <w:rsid w:val="00174304"/>
    <w:rsid w:val="00174472"/>
    <w:rsid w:val="001749AB"/>
    <w:rsid w:val="001753ED"/>
    <w:rsid w:val="00175536"/>
    <w:rsid w:val="00175D77"/>
    <w:rsid w:val="001779B6"/>
    <w:rsid w:val="0018030D"/>
    <w:rsid w:val="0018035E"/>
    <w:rsid w:val="00180CD2"/>
    <w:rsid w:val="00182F25"/>
    <w:rsid w:val="00183F1B"/>
    <w:rsid w:val="00185BFF"/>
    <w:rsid w:val="00186CE1"/>
    <w:rsid w:val="00187088"/>
    <w:rsid w:val="00192D9C"/>
    <w:rsid w:val="00193FF2"/>
    <w:rsid w:val="0019429E"/>
    <w:rsid w:val="0019576B"/>
    <w:rsid w:val="0019578B"/>
    <w:rsid w:val="00197609"/>
    <w:rsid w:val="001A1B50"/>
    <w:rsid w:val="001A2021"/>
    <w:rsid w:val="001A20D7"/>
    <w:rsid w:val="001A3316"/>
    <w:rsid w:val="001A43FE"/>
    <w:rsid w:val="001A4FCC"/>
    <w:rsid w:val="001B143D"/>
    <w:rsid w:val="001B15C1"/>
    <w:rsid w:val="001B1BB8"/>
    <w:rsid w:val="001B32CD"/>
    <w:rsid w:val="001B3362"/>
    <w:rsid w:val="001B3B70"/>
    <w:rsid w:val="001B4195"/>
    <w:rsid w:val="001B474E"/>
    <w:rsid w:val="001B531A"/>
    <w:rsid w:val="001B551C"/>
    <w:rsid w:val="001B5FEC"/>
    <w:rsid w:val="001B7033"/>
    <w:rsid w:val="001B7474"/>
    <w:rsid w:val="001B7BA1"/>
    <w:rsid w:val="001C01FF"/>
    <w:rsid w:val="001C161A"/>
    <w:rsid w:val="001C1707"/>
    <w:rsid w:val="001C2C9F"/>
    <w:rsid w:val="001C3987"/>
    <w:rsid w:val="001C52BC"/>
    <w:rsid w:val="001C55AC"/>
    <w:rsid w:val="001C56FD"/>
    <w:rsid w:val="001C6B3F"/>
    <w:rsid w:val="001C72EC"/>
    <w:rsid w:val="001D0F04"/>
    <w:rsid w:val="001D3887"/>
    <w:rsid w:val="001D3AE4"/>
    <w:rsid w:val="001D43EE"/>
    <w:rsid w:val="001D4994"/>
    <w:rsid w:val="001D7D8B"/>
    <w:rsid w:val="001E1B33"/>
    <w:rsid w:val="001E203B"/>
    <w:rsid w:val="001E25A4"/>
    <w:rsid w:val="001E26DD"/>
    <w:rsid w:val="001E3EB3"/>
    <w:rsid w:val="001E3FAE"/>
    <w:rsid w:val="001E4232"/>
    <w:rsid w:val="001E5BAC"/>
    <w:rsid w:val="001E613E"/>
    <w:rsid w:val="001E6533"/>
    <w:rsid w:val="001E755E"/>
    <w:rsid w:val="001E76E8"/>
    <w:rsid w:val="001F0272"/>
    <w:rsid w:val="001F04D4"/>
    <w:rsid w:val="001F07A0"/>
    <w:rsid w:val="001F1550"/>
    <w:rsid w:val="001F1B24"/>
    <w:rsid w:val="001F25BC"/>
    <w:rsid w:val="001F3F22"/>
    <w:rsid w:val="001F40B7"/>
    <w:rsid w:val="001F450C"/>
    <w:rsid w:val="001F4730"/>
    <w:rsid w:val="001F4742"/>
    <w:rsid w:val="001F50F8"/>
    <w:rsid w:val="001F6EBF"/>
    <w:rsid w:val="00200078"/>
    <w:rsid w:val="002003D4"/>
    <w:rsid w:val="002011CE"/>
    <w:rsid w:val="0020345B"/>
    <w:rsid w:val="00203D59"/>
    <w:rsid w:val="00204BF4"/>
    <w:rsid w:val="002061E2"/>
    <w:rsid w:val="00206C02"/>
    <w:rsid w:val="002075EC"/>
    <w:rsid w:val="002078AC"/>
    <w:rsid w:val="00207DCE"/>
    <w:rsid w:val="00212528"/>
    <w:rsid w:val="00214E22"/>
    <w:rsid w:val="00214EDC"/>
    <w:rsid w:val="0021517A"/>
    <w:rsid w:val="002168A5"/>
    <w:rsid w:val="00217CBC"/>
    <w:rsid w:val="00222320"/>
    <w:rsid w:val="00223286"/>
    <w:rsid w:val="002246B4"/>
    <w:rsid w:val="00224A2D"/>
    <w:rsid w:val="00225A77"/>
    <w:rsid w:val="00225CDD"/>
    <w:rsid w:val="002271AB"/>
    <w:rsid w:val="00227718"/>
    <w:rsid w:val="00227E13"/>
    <w:rsid w:val="00233800"/>
    <w:rsid w:val="00234AD4"/>
    <w:rsid w:val="0023533B"/>
    <w:rsid w:val="00235463"/>
    <w:rsid w:val="00235F31"/>
    <w:rsid w:val="002365EC"/>
    <w:rsid w:val="00240F5B"/>
    <w:rsid w:val="00241BC0"/>
    <w:rsid w:val="00243F10"/>
    <w:rsid w:val="00244CBB"/>
    <w:rsid w:val="002477E3"/>
    <w:rsid w:val="00247896"/>
    <w:rsid w:val="002501F1"/>
    <w:rsid w:val="00250B4B"/>
    <w:rsid w:val="00250D2F"/>
    <w:rsid w:val="00250D3A"/>
    <w:rsid w:val="00251593"/>
    <w:rsid w:val="002516BF"/>
    <w:rsid w:val="00251D95"/>
    <w:rsid w:val="0025325C"/>
    <w:rsid w:val="00255F88"/>
    <w:rsid w:val="00257756"/>
    <w:rsid w:val="00261773"/>
    <w:rsid w:val="00261AD3"/>
    <w:rsid w:val="00263A5F"/>
    <w:rsid w:val="002675C7"/>
    <w:rsid w:val="00270D95"/>
    <w:rsid w:val="002728C8"/>
    <w:rsid w:val="0027419A"/>
    <w:rsid w:val="00274B76"/>
    <w:rsid w:val="00275185"/>
    <w:rsid w:val="00275DA7"/>
    <w:rsid w:val="00276054"/>
    <w:rsid w:val="0027695B"/>
    <w:rsid w:val="0027711E"/>
    <w:rsid w:val="002774D7"/>
    <w:rsid w:val="00277864"/>
    <w:rsid w:val="00277FCF"/>
    <w:rsid w:val="0028055F"/>
    <w:rsid w:val="00283943"/>
    <w:rsid w:val="00283D35"/>
    <w:rsid w:val="002857C5"/>
    <w:rsid w:val="002858D2"/>
    <w:rsid w:val="00286349"/>
    <w:rsid w:val="00287949"/>
    <w:rsid w:val="00287E12"/>
    <w:rsid w:val="00292D29"/>
    <w:rsid w:val="0029317E"/>
    <w:rsid w:val="00293317"/>
    <w:rsid w:val="00293CB4"/>
    <w:rsid w:val="00293DC1"/>
    <w:rsid w:val="00293FF1"/>
    <w:rsid w:val="002974AE"/>
    <w:rsid w:val="002A2203"/>
    <w:rsid w:val="002A2C10"/>
    <w:rsid w:val="002A488E"/>
    <w:rsid w:val="002A6D00"/>
    <w:rsid w:val="002A6F0B"/>
    <w:rsid w:val="002B16AE"/>
    <w:rsid w:val="002B1A83"/>
    <w:rsid w:val="002B1EB0"/>
    <w:rsid w:val="002B4F3C"/>
    <w:rsid w:val="002B50B7"/>
    <w:rsid w:val="002B522D"/>
    <w:rsid w:val="002B533F"/>
    <w:rsid w:val="002B7B52"/>
    <w:rsid w:val="002C01A7"/>
    <w:rsid w:val="002C04BC"/>
    <w:rsid w:val="002C0F66"/>
    <w:rsid w:val="002C122A"/>
    <w:rsid w:val="002C13F2"/>
    <w:rsid w:val="002C2B3E"/>
    <w:rsid w:val="002C42A9"/>
    <w:rsid w:val="002C4A07"/>
    <w:rsid w:val="002C4E6C"/>
    <w:rsid w:val="002C64A6"/>
    <w:rsid w:val="002C719B"/>
    <w:rsid w:val="002D152F"/>
    <w:rsid w:val="002D56D3"/>
    <w:rsid w:val="002D6040"/>
    <w:rsid w:val="002E404F"/>
    <w:rsid w:val="002E4504"/>
    <w:rsid w:val="002E4AFB"/>
    <w:rsid w:val="002E625F"/>
    <w:rsid w:val="002E6403"/>
    <w:rsid w:val="002E6641"/>
    <w:rsid w:val="002E6D6C"/>
    <w:rsid w:val="002E72B5"/>
    <w:rsid w:val="002E7F9F"/>
    <w:rsid w:val="002F0097"/>
    <w:rsid w:val="002F0B71"/>
    <w:rsid w:val="002F2380"/>
    <w:rsid w:val="002F2B29"/>
    <w:rsid w:val="002F2D1D"/>
    <w:rsid w:val="002F42B8"/>
    <w:rsid w:val="002F4700"/>
    <w:rsid w:val="002F477A"/>
    <w:rsid w:val="002F5620"/>
    <w:rsid w:val="002F5EF4"/>
    <w:rsid w:val="002F6AF8"/>
    <w:rsid w:val="002F6CAD"/>
    <w:rsid w:val="002F7E39"/>
    <w:rsid w:val="003003AE"/>
    <w:rsid w:val="00300866"/>
    <w:rsid w:val="00300D4E"/>
    <w:rsid w:val="00301A60"/>
    <w:rsid w:val="00305965"/>
    <w:rsid w:val="00305E1D"/>
    <w:rsid w:val="00306B73"/>
    <w:rsid w:val="003077AE"/>
    <w:rsid w:val="00310278"/>
    <w:rsid w:val="003104AD"/>
    <w:rsid w:val="003128F7"/>
    <w:rsid w:val="00312FF6"/>
    <w:rsid w:val="00313382"/>
    <w:rsid w:val="00314788"/>
    <w:rsid w:val="0031742E"/>
    <w:rsid w:val="00317513"/>
    <w:rsid w:val="00317A90"/>
    <w:rsid w:val="003208EC"/>
    <w:rsid w:val="003212AF"/>
    <w:rsid w:val="003221C7"/>
    <w:rsid w:val="00322E92"/>
    <w:rsid w:val="003248CA"/>
    <w:rsid w:val="00326A47"/>
    <w:rsid w:val="00327195"/>
    <w:rsid w:val="00327D89"/>
    <w:rsid w:val="00327F4D"/>
    <w:rsid w:val="003328B3"/>
    <w:rsid w:val="00332D8E"/>
    <w:rsid w:val="0033308F"/>
    <w:rsid w:val="003332C7"/>
    <w:rsid w:val="00333FD2"/>
    <w:rsid w:val="00334BE7"/>
    <w:rsid w:val="00337226"/>
    <w:rsid w:val="00340393"/>
    <w:rsid w:val="003409C6"/>
    <w:rsid w:val="00341C12"/>
    <w:rsid w:val="00342D13"/>
    <w:rsid w:val="00343088"/>
    <w:rsid w:val="003444B8"/>
    <w:rsid w:val="00346104"/>
    <w:rsid w:val="003462F0"/>
    <w:rsid w:val="003472EE"/>
    <w:rsid w:val="003475CE"/>
    <w:rsid w:val="003501C0"/>
    <w:rsid w:val="00350DD6"/>
    <w:rsid w:val="00351DE5"/>
    <w:rsid w:val="00351EFD"/>
    <w:rsid w:val="00353D9A"/>
    <w:rsid w:val="00354A0D"/>
    <w:rsid w:val="003570D0"/>
    <w:rsid w:val="003576A6"/>
    <w:rsid w:val="0036057E"/>
    <w:rsid w:val="003607BB"/>
    <w:rsid w:val="003613E9"/>
    <w:rsid w:val="003625A5"/>
    <w:rsid w:val="0036278A"/>
    <w:rsid w:val="003629E7"/>
    <w:rsid w:val="00362FB1"/>
    <w:rsid w:val="0036336B"/>
    <w:rsid w:val="003633E5"/>
    <w:rsid w:val="003639F2"/>
    <w:rsid w:val="00363F6A"/>
    <w:rsid w:val="00364631"/>
    <w:rsid w:val="00364761"/>
    <w:rsid w:val="00364BD1"/>
    <w:rsid w:val="00365A02"/>
    <w:rsid w:val="003664D9"/>
    <w:rsid w:val="00367140"/>
    <w:rsid w:val="003674F7"/>
    <w:rsid w:val="00367CDD"/>
    <w:rsid w:val="0037036C"/>
    <w:rsid w:val="00370FAE"/>
    <w:rsid w:val="00372A23"/>
    <w:rsid w:val="00372F78"/>
    <w:rsid w:val="00373328"/>
    <w:rsid w:val="0037379C"/>
    <w:rsid w:val="00374747"/>
    <w:rsid w:val="00375C4E"/>
    <w:rsid w:val="00375C7A"/>
    <w:rsid w:val="00376132"/>
    <w:rsid w:val="00377493"/>
    <w:rsid w:val="003775F9"/>
    <w:rsid w:val="00381D6C"/>
    <w:rsid w:val="00381DA1"/>
    <w:rsid w:val="00382209"/>
    <w:rsid w:val="0038230A"/>
    <w:rsid w:val="003832C0"/>
    <w:rsid w:val="00383A2B"/>
    <w:rsid w:val="003848B7"/>
    <w:rsid w:val="003867A3"/>
    <w:rsid w:val="00386F69"/>
    <w:rsid w:val="00387A83"/>
    <w:rsid w:val="0039395F"/>
    <w:rsid w:val="003950CA"/>
    <w:rsid w:val="003960BD"/>
    <w:rsid w:val="00396A4D"/>
    <w:rsid w:val="00396D69"/>
    <w:rsid w:val="003977F0"/>
    <w:rsid w:val="003A18D4"/>
    <w:rsid w:val="003A24B0"/>
    <w:rsid w:val="003A2E49"/>
    <w:rsid w:val="003A40E4"/>
    <w:rsid w:val="003A4F6F"/>
    <w:rsid w:val="003A5082"/>
    <w:rsid w:val="003A50D8"/>
    <w:rsid w:val="003A6D23"/>
    <w:rsid w:val="003A75D1"/>
    <w:rsid w:val="003A779D"/>
    <w:rsid w:val="003B01B3"/>
    <w:rsid w:val="003B1055"/>
    <w:rsid w:val="003B1721"/>
    <w:rsid w:val="003B23E2"/>
    <w:rsid w:val="003B34A2"/>
    <w:rsid w:val="003B3863"/>
    <w:rsid w:val="003B4670"/>
    <w:rsid w:val="003B579C"/>
    <w:rsid w:val="003B57BC"/>
    <w:rsid w:val="003B7951"/>
    <w:rsid w:val="003C10B0"/>
    <w:rsid w:val="003C2D92"/>
    <w:rsid w:val="003C3758"/>
    <w:rsid w:val="003C45C8"/>
    <w:rsid w:val="003C6309"/>
    <w:rsid w:val="003C7242"/>
    <w:rsid w:val="003D0713"/>
    <w:rsid w:val="003D1BA2"/>
    <w:rsid w:val="003D28CE"/>
    <w:rsid w:val="003D2C4D"/>
    <w:rsid w:val="003D3324"/>
    <w:rsid w:val="003D3B0B"/>
    <w:rsid w:val="003D7794"/>
    <w:rsid w:val="003E2A9E"/>
    <w:rsid w:val="003E3976"/>
    <w:rsid w:val="003E410C"/>
    <w:rsid w:val="003E4BE1"/>
    <w:rsid w:val="003E505C"/>
    <w:rsid w:val="003F1836"/>
    <w:rsid w:val="003F4307"/>
    <w:rsid w:val="003F56E8"/>
    <w:rsid w:val="003F7A9D"/>
    <w:rsid w:val="004001D3"/>
    <w:rsid w:val="00401875"/>
    <w:rsid w:val="00402341"/>
    <w:rsid w:val="0040317C"/>
    <w:rsid w:val="0040543B"/>
    <w:rsid w:val="00406DD2"/>
    <w:rsid w:val="00414092"/>
    <w:rsid w:val="00414892"/>
    <w:rsid w:val="0041565B"/>
    <w:rsid w:val="004168CF"/>
    <w:rsid w:val="004172F7"/>
    <w:rsid w:val="00417E57"/>
    <w:rsid w:val="004214E0"/>
    <w:rsid w:val="00421AFF"/>
    <w:rsid w:val="00423F7D"/>
    <w:rsid w:val="00424B8E"/>
    <w:rsid w:val="00425456"/>
    <w:rsid w:val="00425658"/>
    <w:rsid w:val="00425C9A"/>
    <w:rsid w:val="00425D25"/>
    <w:rsid w:val="004261D8"/>
    <w:rsid w:val="00427C26"/>
    <w:rsid w:val="00427C5E"/>
    <w:rsid w:val="00427C74"/>
    <w:rsid w:val="0043067B"/>
    <w:rsid w:val="0043328E"/>
    <w:rsid w:val="004335BB"/>
    <w:rsid w:val="0043416C"/>
    <w:rsid w:val="00435C41"/>
    <w:rsid w:val="004400D3"/>
    <w:rsid w:val="0044073D"/>
    <w:rsid w:val="00441434"/>
    <w:rsid w:val="00441B77"/>
    <w:rsid w:val="00442B3D"/>
    <w:rsid w:val="00442D3B"/>
    <w:rsid w:val="00442FBC"/>
    <w:rsid w:val="0044315D"/>
    <w:rsid w:val="004445CB"/>
    <w:rsid w:val="00444698"/>
    <w:rsid w:val="00444F8D"/>
    <w:rsid w:val="00445C1D"/>
    <w:rsid w:val="00445D57"/>
    <w:rsid w:val="00446570"/>
    <w:rsid w:val="00446B6F"/>
    <w:rsid w:val="004506FC"/>
    <w:rsid w:val="0045187A"/>
    <w:rsid w:val="004521EF"/>
    <w:rsid w:val="00455161"/>
    <w:rsid w:val="0045532E"/>
    <w:rsid w:val="00456A04"/>
    <w:rsid w:val="00456FB9"/>
    <w:rsid w:val="00460260"/>
    <w:rsid w:val="00460E2B"/>
    <w:rsid w:val="00460F40"/>
    <w:rsid w:val="0046106C"/>
    <w:rsid w:val="004629FE"/>
    <w:rsid w:val="0046413E"/>
    <w:rsid w:val="00464692"/>
    <w:rsid w:val="0046622C"/>
    <w:rsid w:val="00466F77"/>
    <w:rsid w:val="004709DD"/>
    <w:rsid w:val="00471E6B"/>
    <w:rsid w:val="00474B86"/>
    <w:rsid w:val="00474C65"/>
    <w:rsid w:val="004755A8"/>
    <w:rsid w:val="00475C5C"/>
    <w:rsid w:val="004762C3"/>
    <w:rsid w:val="00476854"/>
    <w:rsid w:val="00477586"/>
    <w:rsid w:val="00480B36"/>
    <w:rsid w:val="00481A5E"/>
    <w:rsid w:val="004823F8"/>
    <w:rsid w:val="004861E6"/>
    <w:rsid w:val="00486420"/>
    <w:rsid w:val="0048659A"/>
    <w:rsid w:val="004871BE"/>
    <w:rsid w:val="00490A2B"/>
    <w:rsid w:val="00491073"/>
    <w:rsid w:val="0049128F"/>
    <w:rsid w:val="00492F60"/>
    <w:rsid w:val="00494D6E"/>
    <w:rsid w:val="00494F90"/>
    <w:rsid w:val="0049724F"/>
    <w:rsid w:val="00497DD6"/>
    <w:rsid w:val="004A21EE"/>
    <w:rsid w:val="004A2501"/>
    <w:rsid w:val="004A2C6B"/>
    <w:rsid w:val="004A3662"/>
    <w:rsid w:val="004A418A"/>
    <w:rsid w:val="004A50F4"/>
    <w:rsid w:val="004A77AD"/>
    <w:rsid w:val="004A7A8C"/>
    <w:rsid w:val="004A7D2D"/>
    <w:rsid w:val="004B1462"/>
    <w:rsid w:val="004B19B6"/>
    <w:rsid w:val="004B2041"/>
    <w:rsid w:val="004B27E1"/>
    <w:rsid w:val="004B3AD9"/>
    <w:rsid w:val="004B4BC1"/>
    <w:rsid w:val="004B5FBF"/>
    <w:rsid w:val="004B6FC7"/>
    <w:rsid w:val="004C088D"/>
    <w:rsid w:val="004C152F"/>
    <w:rsid w:val="004C2758"/>
    <w:rsid w:val="004C529D"/>
    <w:rsid w:val="004C5FDE"/>
    <w:rsid w:val="004C6723"/>
    <w:rsid w:val="004C7C99"/>
    <w:rsid w:val="004C7CCF"/>
    <w:rsid w:val="004D0214"/>
    <w:rsid w:val="004D04D3"/>
    <w:rsid w:val="004D0DE8"/>
    <w:rsid w:val="004D0FC8"/>
    <w:rsid w:val="004D1AB1"/>
    <w:rsid w:val="004D23BA"/>
    <w:rsid w:val="004D5092"/>
    <w:rsid w:val="004D53C3"/>
    <w:rsid w:val="004D5A13"/>
    <w:rsid w:val="004D5B04"/>
    <w:rsid w:val="004D6E8B"/>
    <w:rsid w:val="004E0491"/>
    <w:rsid w:val="004E129E"/>
    <w:rsid w:val="004E30BE"/>
    <w:rsid w:val="004E3526"/>
    <w:rsid w:val="004E538D"/>
    <w:rsid w:val="004E6E30"/>
    <w:rsid w:val="004F029A"/>
    <w:rsid w:val="004F19F8"/>
    <w:rsid w:val="004F39F5"/>
    <w:rsid w:val="004F3F26"/>
    <w:rsid w:val="004F413A"/>
    <w:rsid w:val="004F623F"/>
    <w:rsid w:val="00500A39"/>
    <w:rsid w:val="00500E82"/>
    <w:rsid w:val="00501624"/>
    <w:rsid w:val="00501F20"/>
    <w:rsid w:val="00502359"/>
    <w:rsid w:val="00502515"/>
    <w:rsid w:val="00502ED1"/>
    <w:rsid w:val="0050547A"/>
    <w:rsid w:val="00505F39"/>
    <w:rsid w:val="005064D2"/>
    <w:rsid w:val="005065B5"/>
    <w:rsid w:val="00506781"/>
    <w:rsid w:val="005069DE"/>
    <w:rsid w:val="00507F07"/>
    <w:rsid w:val="0051063D"/>
    <w:rsid w:val="00510EB9"/>
    <w:rsid w:val="00511AC1"/>
    <w:rsid w:val="005125C7"/>
    <w:rsid w:val="00512D6A"/>
    <w:rsid w:val="00513AAA"/>
    <w:rsid w:val="00515385"/>
    <w:rsid w:val="00516A33"/>
    <w:rsid w:val="00516E97"/>
    <w:rsid w:val="005177E6"/>
    <w:rsid w:val="00517B67"/>
    <w:rsid w:val="00520853"/>
    <w:rsid w:val="00522366"/>
    <w:rsid w:val="00523D54"/>
    <w:rsid w:val="00526C3D"/>
    <w:rsid w:val="0053016A"/>
    <w:rsid w:val="00531B6C"/>
    <w:rsid w:val="0053290F"/>
    <w:rsid w:val="00535FBF"/>
    <w:rsid w:val="00536C17"/>
    <w:rsid w:val="0053794A"/>
    <w:rsid w:val="00540539"/>
    <w:rsid w:val="00540ABC"/>
    <w:rsid w:val="005434A1"/>
    <w:rsid w:val="0054350B"/>
    <w:rsid w:val="0054513A"/>
    <w:rsid w:val="00545355"/>
    <w:rsid w:val="00547824"/>
    <w:rsid w:val="005478E4"/>
    <w:rsid w:val="00547B37"/>
    <w:rsid w:val="00547D59"/>
    <w:rsid w:val="005502BA"/>
    <w:rsid w:val="005520B9"/>
    <w:rsid w:val="00552683"/>
    <w:rsid w:val="00552CBB"/>
    <w:rsid w:val="00552E00"/>
    <w:rsid w:val="00553440"/>
    <w:rsid w:val="005534F5"/>
    <w:rsid w:val="005539E8"/>
    <w:rsid w:val="00553F79"/>
    <w:rsid w:val="00554841"/>
    <w:rsid w:val="005551E8"/>
    <w:rsid w:val="005555C1"/>
    <w:rsid w:val="0055798E"/>
    <w:rsid w:val="00557C0A"/>
    <w:rsid w:val="00560750"/>
    <w:rsid w:val="00561982"/>
    <w:rsid w:val="005623B6"/>
    <w:rsid w:val="00562D83"/>
    <w:rsid w:val="005631C6"/>
    <w:rsid w:val="00564B5C"/>
    <w:rsid w:val="00571B44"/>
    <w:rsid w:val="0057246A"/>
    <w:rsid w:val="0057335C"/>
    <w:rsid w:val="00576392"/>
    <w:rsid w:val="005773B6"/>
    <w:rsid w:val="00577FC0"/>
    <w:rsid w:val="005822F9"/>
    <w:rsid w:val="00582CC7"/>
    <w:rsid w:val="005844CB"/>
    <w:rsid w:val="005867AF"/>
    <w:rsid w:val="0058734F"/>
    <w:rsid w:val="00587784"/>
    <w:rsid w:val="00587B4C"/>
    <w:rsid w:val="0059034B"/>
    <w:rsid w:val="00590900"/>
    <w:rsid w:val="00592D9B"/>
    <w:rsid w:val="00592FA8"/>
    <w:rsid w:val="005935AC"/>
    <w:rsid w:val="00593C6B"/>
    <w:rsid w:val="00594036"/>
    <w:rsid w:val="00596033"/>
    <w:rsid w:val="00596BFD"/>
    <w:rsid w:val="00597EE1"/>
    <w:rsid w:val="005A23D8"/>
    <w:rsid w:val="005A287A"/>
    <w:rsid w:val="005A3372"/>
    <w:rsid w:val="005A3DF8"/>
    <w:rsid w:val="005A5FB3"/>
    <w:rsid w:val="005A671C"/>
    <w:rsid w:val="005A67F7"/>
    <w:rsid w:val="005A6F81"/>
    <w:rsid w:val="005B014C"/>
    <w:rsid w:val="005B1CF4"/>
    <w:rsid w:val="005B210B"/>
    <w:rsid w:val="005B3E20"/>
    <w:rsid w:val="005B5718"/>
    <w:rsid w:val="005B6A37"/>
    <w:rsid w:val="005B74AF"/>
    <w:rsid w:val="005C2567"/>
    <w:rsid w:val="005C3147"/>
    <w:rsid w:val="005C3D78"/>
    <w:rsid w:val="005C3E22"/>
    <w:rsid w:val="005C4026"/>
    <w:rsid w:val="005C4398"/>
    <w:rsid w:val="005C549D"/>
    <w:rsid w:val="005C57DB"/>
    <w:rsid w:val="005C5F25"/>
    <w:rsid w:val="005C669E"/>
    <w:rsid w:val="005C6E55"/>
    <w:rsid w:val="005C7485"/>
    <w:rsid w:val="005D02FC"/>
    <w:rsid w:val="005D06A9"/>
    <w:rsid w:val="005D2290"/>
    <w:rsid w:val="005D2B24"/>
    <w:rsid w:val="005D5A13"/>
    <w:rsid w:val="005D5F13"/>
    <w:rsid w:val="005D6640"/>
    <w:rsid w:val="005D73D2"/>
    <w:rsid w:val="005E00DC"/>
    <w:rsid w:val="005E07F7"/>
    <w:rsid w:val="005E1172"/>
    <w:rsid w:val="005E1AA3"/>
    <w:rsid w:val="005E27DA"/>
    <w:rsid w:val="005E35DC"/>
    <w:rsid w:val="005E3F67"/>
    <w:rsid w:val="005E4D31"/>
    <w:rsid w:val="005E500A"/>
    <w:rsid w:val="005E6271"/>
    <w:rsid w:val="005E74F7"/>
    <w:rsid w:val="005E7686"/>
    <w:rsid w:val="005F107C"/>
    <w:rsid w:val="005F15EC"/>
    <w:rsid w:val="005F1E11"/>
    <w:rsid w:val="005F29B2"/>
    <w:rsid w:val="005F46F1"/>
    <w:rsid w:val="005F5869"/>
    <w:rsid w:val="005F5A70"/>
    <w:rsid w:val="005F6145"/>
    <w:rsid w:val="005F767D"/>
    <w:rsid w:val="0060006B"/>
    <w:rsid w:val="006014F9"/>
    <w:rsid w:val="00601E56"/>
    <w:rsid w:val="00602D2B"/>
    <w:rsid w:val="00603EA2"/>
    <w:rsid w:val="00605165"/>
    <w:rsid w:val="00605760"/>
    <w:rsid w:val="0060624F"/>
    <w:rsid w:val="0060769D"/>
    <w:rsid w:val="0061020F"/>
    <w:rsid w:val="00611367"/>
    <w:rsid w:val="00613427"/>
    <w:rsid w:val="00613CA5"/>
    <w:rsid w:val="0062170A"/>
    <w:rsid w:val="006222D6"/>
    <w:rsid w:val="00623A33"/>
    <w:rsid w:val="006241C4"/>
    <w:rsid w:val="00624408"/>
    <w:rsid w:val="00624735"/>
    <w:rsid w:val="00625B83"/>
    <w:rsid w:val="006278E3"/>
    <w:rsid w:val="006300F0"/>
    <w:rsid w:val="00630ADB"/>
    <w:rsid w:val="00631E7D"/>
    <w:rsid w:val="0063361F"/>
    <w:rsid w:val="00633843"/>
    <w:rsid w:val="0063430C"/>
    <w:rsid w:val="00635071"/>
    <w:rsid w:val="006357B3"/>
    <w:rsid w:val="00637299"/>
    <w:rsid w:val="00637935"/>
    <w:rsid w:val="00640290"/>
    <w:rsid w:val="0064111B"/>
    <w:rsid w:val="00641314"/>
    <w:rsid w:val="006423CD"/>
    <w:rsid w:val="0064465D"/>
    <w:rsid w:val="00644DCB"/>
    <w:rsid w:val="00646E9A"/>
    <w:rsid w:val="006473CF"/>
    <w:rsid w:val="00650032"/>
    <w:rsid w:val="00650E1D"/>
    <w:rsid w:val="00650E73"/>
    <w:rsid w:val="006517AB"/>
    <w:rsid w:val="00654099"/>
    <w:rsid w:val="006549AE"/>
    <w:rsid w:val="00655329"/>
    <w:rsid w:val="00656E1E"/>
    <w:rsid w:val="00657357"/>
    <w:rsid w:val="00657CFC"/>
    <w:rsid w:val="00661EE1"/>
    <w:rsid w:val="00663260"/>
    <w:rsid w:val="0066343C"/>
    <w:rsid w:val="006637C9"/>
    <w:rsid w:val="00664CFB"/>
    <w:rsid w:val="0066551D"/>
    <w:rsid w:val="00667C6B"/>
    <w:rsid w:val="006700D5"/>
    <w:rsid w:val="0067086B"/>
    <w:rsid w:val="006708A0"/>
    <w:rsid w:val="00670962"/>
    <w:rsid w:val="00671092"/>
    <w:rsid w:val="0067112C"/>
    <w:rsid w:val="00671983"/>
    <w:rsid w:val="006755BD"/>
    <w:rsid w:val="00675A3B"/>
    <w:rsid w:val="00675FE9"/>
    <w:rsid w:val="00676DC4"/>
    <w:rsid w:val="0068167D"/>
    <w:rsid w:val="0068320E"/>
    <w:rsid w:val="00683B29"/>
    <w:rsid w:val="00685FA9"/>
    <w:rsid w:val="00686B0A"/>
    <w:rsid w:val="00686C16"/>
    <w:rsid w:val="00686DA5"/>
    <w:rsid w:val="00687645"/>
    <w:rsid w:val="00690220"/>
    <w:rsid w:val="006912E0"/>
    <w:rsid w:val="0069261F"/>
    <w:rsid w:val="006A101A"/>
    <w:rsid w:val="006A30CC"/>
    <w:rsid w:val="006A3766"/>
    <w:rsid w:val="006A3DC4"/>
    <w:rsid w:val="006A423F"/>
    <w:rsid w:val="006A47CF"/>
    <w:rsid w:val="006A4CBA"/>
    <w:rsid w:val="006A637E"/>
    <w:rsid w:val="006A6BB2"/>
    <w:rsid w:val="006A7457"/>
    <w:rsid w:val="006B2679"/>
    <w:rsid w:val="006B3B25"/>
    <w:rsid w:val="006B4459"/>
    <w:rsid w:val="006C109B"/>
    <w:rsid w:val="006C25C3"/>
    <w:rsid w:val="006C2D64"/>
    <w:rsid w:val="006C3A46"/>
    <w:rsid w:val="006C417D"/>
    <w:rsid w:val="006C5763"/>
    <w:rsid w:val="006C5D0C"/>
    <w:rsid w:val="006C669F"/>
    <w:rsid w:val="006C693C"/>
    <w:rsid w:val="006C6A2F"/>
    <w:rsid w:val="006C6D9F"/>
    <w:rsid w:val="006D018A"/>
    <w:rsid w:val="006D251D"/>
    <w:rsid w:val="006D272E"/>
    <w:rsid w:val="006D3D39"/>
    <w:rsid w:val="006D5BE0"/>
    <w:rsid w:val="006D5DB3"/>
    <w:rsid w:val="006D60A0"/>
    <w:rsid w:val="006D60B8"/>
    <w:rsid w:val="006D6D08"/>
    <w:rsid w:val="006D6F4C"/>
    <w:rsid w:val="006E052A"/>
    <w:rsid w:val="006E064A"/>
    <w:rsid w:val="006E0C27"/>
    <w:rsid w:val="006E1031"/>
    <w:rsid w:val="006E1A03"/>
    <w:rsid w:val="006E2D4E"/>
    <w:rsid w:val="006E6820"/>
    <w:rsid w:val="006E7B55"/>
    <w:rsid w:val="006F0B3A"/>
    <w:rsid w:val="006F0C2E"/>
    <w:rsid w:val="006F14CC"/>
    <w:rsid w:val="006F154E"/>
    <w:rsid w:val="006F15F9"/>
    <w:rsid w:val="006F1D08"/>
    <w:rsid w:val="006F1F0B"/>
    <w:rsid w:val="006F3975"/>
    <w:rsid w:val="006F3E0D"/>
    <w:rsid w:val="006F485D"/>
    <w:rsid w:val="006F5C16"/>
    <w:rsid w:val="006F6DBB"/>
    <w:rsid w:val="00701551"/>
    <w:rsid w:val="00704034"/>
    <w:rsid w:val="0070434F"/>
    <w:rsid w:val="007062E5"/>
    <w:rsid w:val="00711228"/>
    <w:rsid w:val="007112A0"/>
    <w:rsid w:val="00713CB9"/>
    <w:rsid w:val="00714171"/>
    <w:rsid w:val="00714D68"/>
    <w:rsid w:val="007153E1"/>
    <w:rsid w:val="00717F21"/>
    <w:rsid w:val="007232FB"/>
    <w:rsid w:val="00723FC2"/>
    <w:rsid w:val="007241A4"/>
    <w:rsid w:val="00725A5F"/>
    <w:rsid w:val="00726BCF"/>
    <w:rsid w:val="00727185"/>
    <w:rsid w:val="00727D89"/>
    <w:rsid w:val="007308BF"/>
    <w:rsid w:val="00730EB4"/>
    <w:rsid w:val="0073403F"/>
    <w:rsid w:val="00734E73"/>
    <w:rsid w:val="007371A0"/>
    <w:rsid w:val="0073767E"/>
    <w:rsid w:val="00741529"/>
    <w:rsid w:val="0074444B"/>
    <w:rsid w:val="0074503C"/>
    <w:rsid w:val="00750499"/>
    <w:rsid w:val="00753BA8"/>
    <w:rsid w:val="00754A55"/>
    <w:rsid w:val="00755531"/>
    <w:rsid w:val="00755D76"/>
    <w:rsid w:val="00756012"/>
    <w:rsid w:val="00760147"/>
    <w:rsid w:val="00761798"/>
    <w:rsid w:val="00761BD9"/>
    <w:rsid w:val="00761E19"/>
    <w:rsid w:val="007639D1"/>
    <w:rsid w:val="00764575"/>
    <w:rsid w:val="007650DD"/>
    <w:rsid w:val="007656F2"/>
    <w:rsid w:val="0076601A"/>
    <w:rsid w:val="00766B83"/>
    <w:rsid w:val="007675B4"/>
    <w:rsid w:val="0076789C"/>
    <w:rsid w:val="00770724"/>
    <w:rsid w:val="00772980"/>
    <w:rsid w:val="007742DB"/>
    <w:rsid w:val="00774FED"/>
    <w:rsid w:val="007762BA"/>
    <w:rsid w:val="00780D21"/>
    <w:rsid w:val="0078221E"/>
    <w:rsid w:val="00782596"/>
    <w:rsid w:val="0078394D"/>
    <w:rsid w:val="007840D4"/>
    <w:rsid w:val="007844AE"/>
    <w:rsid w:val="00784988"/>
    <w:rsid w:val="00784B61"/>
    <w:rsid w:val="00786C2F"/>
    <w:rsid w:val="00787C1D"/>
    <w:rsid w:val="007907CE"/>
    <w:rsid w:val="00790CE2"/>
    <w:rsid w:val="00792D3A"/>
    <w:rsid w:val="0079467F"/>
    <w:rsid w:val="00795F68"/>
    <w:rsid w:val="0079622D"/>
    <w:rsid w:val="00797B76"/>
    <w:rsid w:val="00797C1E"/>
    <w:rsid w:val="007A132D"/>
    <w:rsid w:val="007A18D6"/>
    <w:rsid w:val="007A2699"/>
    <w:rsid w:val="007A26BB"/>
    <w:rsid w:val="007A26CF"/>
    <w:rsid w:val="007A2DB8"/>
    <w:rsid w:val="007A3C61"/>
    <w:rsid w:val="007A3CCA"/>
    <w:rsid w:val="007A3D98"/>
    <w:rsid w:val="007A54F5"/>
    <w:rsid w:val="007A5EDD"/>
    <w:rsid w:val="007B0972"/>
    <w:rsid w:val="007B1961"/>
    <w:rsid w:val="007B1D68"/>
    <w:rsid w:val="007B2309"/>
    <w:rsid w:val="007C0B0A"/>
    <w:rsid w:val="007C0E35"/>
    <w:rsid w:val="007C1F66"/>
    <w:rsid w:val="007C252B"/>
    <w:rsid w:val="007C33FC"/>
    <w:rsid w:val="007C40D8"/>
    <w:rsid w:val="007C48FB"/>
    <w:rsid w:val="007C5336"/>
    <w:rsid w:val="007C5E27"/>
    <w:rsid w:val="007C7456"/>
    <w:rsid w:val="007D0F3E"/>
    <w:rsid w:val="007D16A2"/>
    <w:rsid w:val="007D1996"/>
    <w:rsid w:val="007D62A0"/>
    <w:rsid w:val="007E01E7"/>
    <w:rsid w:val="007E0F4A"/>
    <w:rsid w:val="007E1C5B"/>
    <w:rsid w:val="007E30C7"/>
    <w:rsid w:val="007E3671"/>
    <w:rsid w:val="007E471E"/>
    <w:rsid w:val="007E60D6"/>
    <w:rsid w:val="007E7493"/>
    <w:rsid w:val="007E76F7"/>
    <w:rsid w:val="007E7F0C"/>
    <w:rsid w:val="007F0A93"/>
    <w:rsid w:val="007F17B8"/>
    <w:rsid w:val="007F22C1"/>
    <w:rsid w:val="007F2656"/>
    <w:rsid w:val="007F2B5A"/>
    <w:rsid w:val="007F4AE6"/>
    <w:rsid w:val="007F54B2"/>
    <w:rsid w:val="007F5F29"/>
    <w:rsid w:val="007F6347"/>
    <w:rsid w:val="007F6C05"/>
    <w:rsid w:val="007F76A3"/>
    <w:rsid w:val="008005A4"/>
    <w:rsid w:val="00802B3A"/>
    <w:rsid w:val="0080377D"/>
    <w:rsid w:val="008046DB"/>
    <w:rsid w:val="0080523D"/>
    <w:rsid w:val="00805937"/>
    <w:rsid w:val="00807055"/>
    <w:rsid w:val="0081081F"/>
    <w:rsid w:val="00810A95"/>
    <w:rsid w:val="008117AD"/>
    <w:rsid w:val="0081265C"/>
    <w:rsid w:val="00814073"/>
    <w:rsid w:val="008152E9"/>
    <w:rsid w:val="0081538E"/>
    <w:rsid w:val="0081680D"/>
    <w:rsid w:val="00816A17"/>
    <w:rsid w:val="008175CD"/>
    <w:rsid w:val="00817B66"/>
    <w:rsid w:val="00820ED7"/>
    <w:rsid w:val="008226C7"/>
    <w:rsid w:val="00824A28"/>
    <w:rsid w:val="0082536D"/>
    <w:rsid w:val="0082776D"/>
    <w:rsid w:val="00830312"/>
    <w:rsid w:val="0083121F"/>
    <w:rsid w:val="00831E75"/>
    <w:rsid w:val="00833198"/>
    <w:rsid w:val="008335A9"/>
    <w:rsid w:val="0083471F"/>
    <w:rsid w:val="008371FC"/>
    <w:rsid w:val="008400C6"/>
    <w:rsid w:val="00842339"/>
    <w:rsid w:val="008453DF"/>
    <w:rsid w:val="008458CD"/>
    <w:rsid w:val="00846871"/>
    <w:rsid w:val="00851567"/>
    <w:rsid w:val="0085236D"/>
    <w:rsid w:val="00852649"/>
    <w:rsid w:val="0085558A"/>
    <w:rsid w:val="00855634"/>
    <w:rsid w:val="00855B56"/>
    <w:rsid w:val="00856CEF"/>
    <w:rsid w:val="00857E15"/>
    <w:rsid w:val="00865083"/>
    <w:rsid w:val="008657FD"/>
    <w:rsid w:val="008708D1"/>
    <w:rsid w:val="0087361F"/>
    <w:rsid w:val="00873A7E"/>
    <w:rsid w:val="00873BC6"/>
    <w:rsid w:val="00873C66"/>
    <w:rsid w:val="00873E46"/>
    <w:rsid w:val="00874B41"/>
    <w:rsid w:val="00875A8E"/>
    <w:rsid w:val="00876CD5"/>
    <w:rsid w:val="00880CD9"/>
    <w:rsid w:val="0088133F"/>
    <w:rsid w:val="00881396"/>
    <w:rsid w:val="00881F67"/>
    <w:rsid w:val="0088267E"/>
    <w:rsid w:val="00884E1A"/>
    <w:rsid w:val="00885EBC"/>
    <w:rsid w:val="00890FF9"/>
    <w:rsid w:val="00891C75"/>
    <w:rsid w:val="00892450"/>
    <w:rsid w:val="00892DE7"/>
    <w:rsid w:val="00893106"/>
    <w:rsid w:val="00893948"/>
    <w:rsid w:val="008944FF"/>
    <w:rsid w:val="00894A3B"/>
    <w:rsid w:val="0089684F"/>
    <w:rsid w:val="00896BB3"/>
    <w:rsid w:val="00897B55"/>
    <w:rsid w:val="00897B69"/>
    <w:rsid w:val="008A09C3"/>
    <w:rsid w:val="008A1612"/>
    <w:rsid w:val="008A1CAC"/>
    <w:rsid w:val="008A28F1"/>
    <w:rsid w:val="008A34A9"/>
    <w:rsid w:val="008A41AD"/>
    <w:rsid w:val="008A43C9"/>
    <w:rsid w:val="008A5115"/>
    <w:rsid w:val="008A5505"/>
    <w:rsid w:val="008A5709"/>
    <w:rsid w:val="008A5AFC"/>
    <w:rsid w:val="008A5C4D"/>
    <w:rsid w:val="008A5F8F"/>
    <w:rsid w:val="008A680E"/>
    <w:rsid w:val="008A760E"/>
    <w:rsid w:val="008A7CE8"/>
    <w:rsid w:val="008B08A6"/>
    <w:rsid w:val="008B1D68"/>
    <w:rsid w:val="008B2A29"/>
    <w:rsid w:val="008B460C"/>
    <w:rsid w:val="008B6FA2"/>
    <w:rsid w:val="008C02F3"/>
    <w:rsid w:val="008C0383"/>
    <w:rsid w:val="008C1593"/>
    <w:rsid w:val="008C2661"/>
    <w:rsid w:val="008C3895"/>
    <w:rsid w:val="008C4507"/>
    <w:rsid w:val="008C5F48"/>
    <w:rsid w:val="008C666D"/>
    <w:rsid w:val="008C741D"/>
    <w:rsid w:val="008D0973"/>
    <w:rsid w:val="008D2F54"/>
    <w:rsid w:val="008D3B26"/>
    <w:rsid w:val="008D4054"/>
    <w:rsid w:val="008D5E0F"/>
    <w:rsid w:val="008E047A"/>
    <w:rsid w:val="008E138D"/>
    <w:rsid w:val="008E1DF0"/>
    <w:rsid w:val="008E2CFD"/>
    <w:rsid w:val="008E2EB5"/>
    <w:rsid w:val="008E33C1"/>
    <w:rsid w:val="008E4F8B"/>
    <w:rsid w:val="008E4FE9"/>
    <w:rsid w:val="008E512F"/>
    <w:rsid w:val="008E603F"/>
    <w:rsid w:val="008E6184"/>
    <w:rsid w:val="008F0453"/>
    <w:rsid w:val="008F10B7"/>
    <w:rsid w:val="008F3F86"/>
    <w:rsid w:val="008F45AB"/>
    <w:rsid w:val="008F59C8"/>
    <w:rsid w:val="008F790C"/>
    <w:rsid w:val="00900DD9"/>
    <w:rsid w:val="00901F2E"/>
    <w:rsid w:val="00902B89"/>
    <w:rsid w:val="0090394F"/>
    <w:rsid w:val="009039A9"/>
    <w:rsid w:val="00904997"/>
    <w:rsid w:val="00905D99"/>
    <w:rsid w:val="00905E3E"/>
    <w:rsid w:val="009060F0"/>
    <w:rsid w:val="0090675A"/>
    <w:rsid w:val="009068E6"/>
    <w:rsid w:val="00911ACF"/>
    <w:rsid w:val="00911E5D"/>
    <w:rsid w:val="00913342"/>
    <w:rsid w:val="00913414"/>
    <w:rsid w:val="009137B4"/>
    <w:rsid w:val="00913EEB"/>
    <w:rsid w:val="00915808"/>
    <w:rsid w:val="00916E1D"/>
    <w:rsid w:val="00917046"/>
    <w:rsid w:val="00917172"/>
    <w:rsid w:val="0091718F"/>
    <w:rsid w:val="00922C10"/>
    <w:rsid w:val="00923985"/>
    <w:rsid w:val="00923BA7"/>
    <w:rsid w:val="00927463"/>
    <w:rsid w:val="00927516"/>
    <w:rsid w:val="00927892"/>
    <w:rsid w:val="0092790E"/>
    <w:rsid w:val="00931E84"/>
    <w:rsid w:val="009347B2"/>
    <w:rsid w:val="0093614A"/>
    <w:rsid w:val="00936DC6"/>
    <w:rsid w:val="00941039"/>
    <w:rsid w:val="00941457"/>
    <w:rsid w:val="009422FD"/>
    <w:rsid w:val="00942F52"/>
    <w:rsid w:val="00944FC7"/>
    <w:rsid w:val="009467FD"/>
    <w:rsid w:val="00946922"/>
    <w:rsid w:val="009470C7"/>
    <w:rsid w:val="009479BC"/>
    <w:rsid w:val="00953A07"/>
    <w:rsid w:val="00953EFB"/>
    <w:rsid w:val="00953FB9"/>
    <w:rsid w:val="0095441B"/>
    <w:rsid w:val="00954844"/>
    <w:rsid w:val="00954D7D"/>
    <w:rsid w:val="00955EBB"/>
    <w:rsid w:val="009567A8"/>
    <w:rsid w:val="009577B0"/>
    <w:rsid w:val="009604A7"/>
    <w:rsid w:val="00960EC5"/>
    <w:rsid w:val="009610B1"/>
    <w:rsid w:val="00962154"/>
    <w:rsid w:val="009621A0"/>
    <w:rsid w:val="00963197"/>
    <w:rsid w:val="0096370E"/>
    <w:rsid w:val="00963AA0"/>
    <w:rsid w:val="0096423A"/>
    <w:rsid w:val="009651CD"/>
    <w:rsid w:val="009657E9"/>
    <w:rsid w:val="0096599E"/>
    <w:rsid w:val="00965C43"/>
    <w:rsid w:val="00970A41"/>
    <w:rsid w:val="009718F8"/>
    <w:rsid w:val="00972156"/>
    <w:rsid w:val="00972EB8"/>
    <w:rsid w:val="00973C1D"/>
    <w:rsid w:val="009753B3"/>
    <w:rsid w:val="0097652A"/>
    <w:rsid w:val="009765D0"/>
    <w:rsid w:val="0097771E"/>
    <w:rsid w:val="00977B44"/>
    <w:rsid w:val="00977F4D"/>
    <w:rsid w:val="00980739"/>
    <w:rsid w:val="00981310"/>
    <w:rsid w:val="00981ECB"/>
    <w:rsid w:val="00982291"/>
    <w:rsid w:val="00982FA4"/>
    <w:rsid w:val="00983253"/>
    <w:rsid w:val="00984DF7"/>
    <w:rsid w:val="00985314"/>
    <w:rsid w:val="0098575D"/>
    <w:rsid w:val="00987F6A"/>
    <w:rsid w:val="00990DC5"/>
    <w:rsid w:val="009912EB"/>
    <w:rsid w:val="009920A7"/>
    <w:rsid w:val="00993A69"/>
    <w:rsid w:val="00993AB3"/>
    <w:rsid w:val="009958DE"/>
    <w:rsid w:val="009A0825"/>
    <w:rsid w:val="009A1E4C"/>
    <w:rsid w:val="009A2115"/>
    <w:rsid w:val="009A276B"/>
    <w:rsid w:val="009A2865"/>
    <w:rsid w:val="009A2C7B"/>
    <w:rsid w:val="009A75EA"/>
    <w:rsid w:val="009B2A67"/>
    <w:rsid w:val="009B30F5"/>
    <w:rsid w:val="009B3208"/>
    <w:rsid w:val="009B43EA"/>
    <w:rsid w:val="009B46AD"/>
    <w:rsid w:val="009B558A"/>
    <w:rsid w:val="009B696B"/>
    <w:rsid w:val="009C0573"/>
    <w:rsid w:val="009C1FAA"/>
    <w:rsid w:val="009C2C51"/>
    <w:rsid w:val="009C2EAD"/>
    <w:rsid w:val="009C3193"/>
    <w:rsid w:val="009C4C0E"/>
    <w:rsid w:val="009D024B"/>
    <w:rsid w:val="009D16FF"/>
    <w:rsid w:val="009D18B0"/>
    <w:rsid w:val="009D28F5"/>
    <w:rsid w:val="009D450E"/>
    <w:rsid w:val="009D474E"/>
    <w:rsid w:val="009D4E18"/>
    <w:rsid w:val="009D6835"/>
    <w:rsid w:val="009D73F0"/>
    <w:rsid w:val="009E0CF4"/>
    <w:rsid w:val="009E2011"/>
    <w:rsid w:val="009E2ED0"/>
    <w:rsid w:val="009E4AA4"/>
    <w:rsid w:val="009E4F3B"/>
    <w:rsid w:val="009E56FC"/>
    <w:rsid w:val="009E6956"/>
    <w:rsid w:val="009E7954"/>
    <w:rsid w:val="009E7C32"/>
    <w:rsid w:val="009F0E69"/>
    <w:rsid w:val="009F1175"/>
    <w:rsid w:val="009F16C7"/>
    <w:rsid w:val="009F233E"/>
    <w:rsid w:val="009F2548"/>
    <w:rsid w:val="009F35E8"/>
    <w:rsid w:val="009F37EA"/>
    <w:rsid w:val="009F4EF1"/>
    <w:rsid w:val="009F4F66"/>
    <w:rsid w:val="009F6BF3"/>
    <w:rsid w:val="009F7A0B"/>
    <w:rsid w:val="009F7ADA"/>
    <w:rsid w:val="00A02095"/>
    <w:rsid w:val="00A024A9"/>
    <w:rsid w:val="00A02B48"/>
    <w:rsid w:val="00A06295"/>
    <w:rsid w:val="00A06778"/>
    <w:rsid w:val="00A06B3B"/>
    <w:rsid w:val="00A10385"/>
    <w:rsid w:val="00A1062B"/>
    <w:rsid w:val="00A11357"/>
    <w:rsid w:val="00A12D37"/>
    <w:rsid w:val="00A143EA"/>
    <w:rsid w:val="00A156CB"/>
    <w:rsid w:val="00A15F80"/>
    <w:rsid w:val="00A168E9"/>
    <w:rsid w:val="00A2258C"/>
    <w:rsid w:val="00A225B6"/>
    <w:rsid w:val="00A22E94"/>
    <w:rsid w:val="00A25028"/>
    <w:rsid w:val="00A2552F"/>
    <w:rsid w:val="00A25F25"/>
    <w:rsid w:val="00A26376"/>
    <w:rsid w:val="00A26810"/>
    <w:rsid w:val="00A26E26"/>
    <w:rsid w:val="00A2795E"/>
    <w:rsid w:val="00A30D15"/>
    <w:rsid w:val="00A30E5E"/>
    <w:rsid w:val="00A32D63"/>
    <w:rsid w:val="00A34E9F"/>
    <w:rsid w:val="00A36703"/>
    <w:rsid w:val="00A36A1F"/>
    <w:rsid w:val="00A37643"/>
    <w:rsid w:val="00A37D1C"/>
    <w:rsid w:val="00A4053D"/>
    <w:rsid w:val="00A40765"/>
    <w:rsid w:val="00A40D88"/>
    <w:rsid w:val="00A429EA"/>
    <w:rsid w:val="00A42A92"/>
    <w:rsid w:val="00A44520"/>
    <w:rsid w:val="00A44AF7"/>
    <w:rsid w:val="00A45300"/>
    <w:rsid w:val="00A4562A"/>
    <w:rsid w:val="00A458B6"/>
    <w:rsid w:val="00A45A10"/>
    <w:rsid w:val="00A46A4B"/>
    <w:rsid w:val="00A46BB2"/>
    <w:rsid w:val="00A47FCE"/>
    <w:rsid w:val="00A51324"/>
    <w:rsid w:val="00A52AFB"/>
    <w:rsid w:val="00A53047"/>
    <w:rsid w:val="00A54FB5"/>
    <w:rsid w:val="00A5573C"/>
    <w:rsid w:val="00A55FD6"/>
    <w:rsid w:val="00A565EB"/>
    <w:rsid w:val="00A567DE"/>
    <w:rsid w:val="00A60A9A"/>
    <w:rsid w:val="00A60D05"/>
    <w:rsid w:val="00A61126"/>
    <w:rsid w:val="00A6245A"/>
    <w:rsid w:val="00A6344F"/>
    <w:rsid w:val="00A63CE2"/>
    <w:rsid w:val="00A65881"/>
    <w:rsid w:val="00A65E72"/>
    <w:rsid w:val="00A66CC9"/>
    <w:rsid w:val="00A67927"/>
    <w:rsid w:val="00A7067C"/>
    <w:rsid w:val="00A712AD"/>
    <w:rsid w:val="00A73180"/>
    <w:rsid w:val="00A763C5"/>
    <w:rsid w:val="00A81532"/>
    <w:rsid w:val="00A81EB6"/>
    <w:rsid w:val="00A81F2E"/>
    <w:rsid w:val="00A82463"/>
    <w:rsid w:val="00A826FA"/>
    <w:rsid w:val="00A82D2D"/>
    <w:rsid w:val="00A83C4B"/>
    <w:rsid w:val="00A84AB3"/>
    <w:rsid w:val="00A85C3C"/>
    <w:rsid w:val="00A86D6A"/>
    <w:rsid w:val="00A914CC"/>
    <w:rsid w:val="00A916DE"/>
    <w:rsid w:val="00A92892"/>
    <w:rsid w:val="00A9391B"/>
    <w:rsid w:val="00A949EC"/>
    <w:rsid w:val="00A951F2"/>
    <w:rsid w:val="00A95232"/>
    <w:rsid w:val="00A95A92"/>
    <w:rsid w:val="00A9631D"/>
    <w:rsid w:val="00A97E97"/>
    <w:rsid w:val="00AA079C"/>
    <w:rsid w:val="00AA17FD"/>
    <w:rsid w:val="00AA188E"/>
    <w:rsid w:val="00AA1C72"/>
    <w:rsid w:val="00AA1F41"/>
    <w:rsid w:val="00AA2921"/>
    <w:rsid w:val="00AA2A36"/>
    <w:rsid w:val="00AA3B3C"/>
    <w:rsid w:val="00AA632E"/>
    <w:rsid w:val="00AA7502"/>
    <w:rsid w:val="00AB12AE"/>
    <w:rsid w:val="00AB3B47"/>
    <w:rsid w:val="00AC03A3"/>
    <w:rsid w:val="00AC06F8"/>
    <w:rsid w:val="00AC17A5"/>
    <w:rsid w:val="00AC205B"/>
    <w:rsid w:val="00AC243F"/>
    <w:rsid w:val="00AC247C"/>
    <w:rsid w:val="00AC3761"/>
    <w:rsid w:val="00AC4002"/>
    <w:rsid w:val="00AC51FC"/>
    <w:rsid w:val="00AC6BB6"/>
    <w:rsid w:val="00AC7756"/>
    <w:rsid w:val="00AD17FC"/>
    <w:rsid w:val="00AD3298"/>
    <w:rsid w:val="00AD3415"/>
    <w:rsid w:val="00AD5A3B"/>
    <w:rsid w:val="00AD7182"/>
    <w:rsid w:val="00AD7B0F"/>
    <w:rsid w:val="00AD7C99"/>
    <w:rsid w:val="00AE110C"/>
    <w:rsid w:val="00AE12A0"/>
    <w:rsid w:val="00AE20C0"/>
    <w:rsid w:val="00AE232F"/>
    <w:rsid w:val="00AE3911"/>
    <w:rsid w:val="00AE55FA"/>
    <w:rsid w:val="00AE6253"/>
    <w:rsid w:val="00AE728D"/>
    <w:rsid w:val="00AE793B"/>
    <w:rsid w:val="00AE7CA2"/>
    <w:rsid w:val="00AF0671"/>
    <w:rsid w:val="00AF0FD1"/>
    <w:rsid w:val="00AF1C06"/>
    <w:rsid w:val="00AF3519"/>
    <w:rsid w:val="00AF3627"/>
    <w:rsid w:val="00AF6F7A"/>
    <w:rsid w:val="00B00342"/>
    <w:rsid w:val="00B00431"/>
    <w:rsid w:val="00B01448"/>
    <w:rsid w:val="00B02620"/>
    <w:rsid w:val="00B0263A"/>
    <w:rsid w:val="00B02A62"/>
    <w:rsid w:val="00B03444"/>
    <w:rsid w:val="00B04265"/>
    <w:rsid w:val="00B060B5"/>
    <w:rsid w:val="00B0709A"/>
    <w:rsid w:val="00B07707"/>
    <w:rsid w:val="00B10AF3"/>
    <w:rsid w:val="00B127CA"/>
    <w:rsid w:val="00B13F5E"/>
    <w:rsid w:val="00B140BB"/>
    <w:rsid w:val="00B1569B"/>
    <w:rsid w:val="00B15DDC"/>
    <w:rsid w:val="00B15E28"/>
    <w:rsid w:val="00B163BE"/>
    <w:rsid w:val="00B2027B"/>
    <w:rsid w:val="00B22791"/>
    <w:rsid w:val="00B23D41"/>
    <w:rsid w:val="00B246A5"/>
    <w:rsid w:val="00B2552E"/>
    <w:rsid w:val="00B262D0"/>
    <w:rsid w:val="00B26B76"/>
    <w:rsid w:val="00B2713F"/>
    <w:rsid w:val="00B27250"/>
    <w:rsid w:val="00B30FE0"/>
    <w:rsid w:val="00B3296E"/>
    <w:rsid w:val="00B34423"/>
    <w:rsid w:val="00B349BC"/>
    <w:rsid w:val="00B36F2E"/>
    <w:rsid w:val="00B3730C"/>
    <w:rsid w:val="00B379BC"/>
    <w:rsid w:val="00B37D34"/>
    <w:rsid w:val="00B4048C"/>
    <w:rsid w:val="00B413EF"/>
    <w:rsid w:val="00B41796"/>
    <w:rsid w:val="00B41879"/>
    <w:rsid w:val="00B46A06"/>
    <w:rsid w:val="00B512D0"/>
    <w:rsid w:val="00B51917"/>
    <w:rsid w:val="00B57944"/>
    <w:rsid w:val="00B62547"/>
    <w:rsid w:val="00B637D1"/>
    <w:rsid w:val="00B6388C"/>
    <w:rsid w:val="00B644BB"/>
    <w:rsid w:val="00B66B0B"/>
    <w:rsid w:val="00B66B4A"/>
    <w:rsid w:val="00B67029"/>
    <w:rsid w:val="00B7157E"/>
    <w:rsid w:val="00B71AF9"/>
    <w:rsid w:val="00B72A85"/>
    <w:rsid w:val="00B731B3"/>
    <w:rsid w:val="00B7341D"/>
    <w:rsid w:val="00B73489"/>
    <w:rsid w:val="00B73E06"/>
    <w:rsid w:val="00B742C4"/>
    <w:rsid w:val="00B74569"/>
    <w:rsid w:val="00B74635"/>
    <w:rsid w:val="00B74F5F"/>
    <w:rsid w:val="00B7538C"/>
    <w:rsid w:val="00B7554D"/>
    <w:rsid w:val="00B75B7F"/>
    <w:rsid w:val="00B76203"/>
    <w:rsid w:val="00B77B02"/>
    <w:rsid w:val="00B77FC9"/>
    <w:rsid w:val="00B801EA"/>
    <w:rsid w:val="00B81C08"/>
    <w:rsid w:val="00B82B01"/>
    <w:rsid w:val="00B8392E"/>
    <w:rsid w:val="00B91138"/>
    <w:rsid w:val="00B91BD4"/>
    <w:rsid w:val="00B91F68"/>
    <w:rsid w:val="00B934C1"/>
    <w:rsid w:val="00B93CCC"/>
    <w:rsid w:val="00B95370"/>
    <w:rsid w:val="00B95EC2"/>
    <w:rsid w:val="00B95EF5"/>
    <w:rsid w:val="00B95F26"/>
    <w:rsid w:val="00B9630C"/>
    <w:rsid w:val="00B967DF"/>
    <w:rsid w:val="00B96F06"/>
    <w:rsid w:val="00B979DC"/>
    <w:rsid w:val="00B97A6A"/>
    <w:rsid w:val="00BA044F"/>
    <w:rsid w:val="00BA12CD"/>
    <w:rsid w:val="00BA3FC7"/>
    <w:rsid w:val="00BA6CBE"/>
    <w:rsid w:val="00BA7C58"/>
    <w:rsid w:val="00BB07F1"/>
    <w:rsid w:val="00BB2CB9"/>
    <w:rsid w:val="00BB310A"/>
    <w:rsid w:val="00BB3A04"/>
    <w:rsid w:val="00BB3CC7"/>
    <w:rsid w:val="00BB451B"/>
    <w:rsid w:val="00BB73AB"/>
    <w:rsid w:val="00BC111F"/>
    <w:rsid w:val="00BC11B4"/>
    <w:rsid w:val="00BC2282"/>
    <w:rsid w:val="00BC2CE4"/>
    <w:rsid w:val="00BC2F27"/>
    <w:rsid w:val="00BC3222"/>
    <w:rsid w:val="00BC3261"/>
    <w:rsid w:val="00BC49EA"/>
    <w:rsid w:val="00BC4E47"/>
    <w:rsid w:val="00BC5766"/>
    <w:rsid w:val="00BC6A65"/>
    <w:rsid w:val="00BC7AAE"/>
    <w:rsid w:val="00BC7E9B"/>
    <w:rsid w:val="00BD0193"/>
    <w:rsid w:val="00BD46DF"/>
    <w:rsid w:val="00BD527B"/>
    <w:rsid w:val="00BD64C9"/>
    <w:rsid w:val="00BD6838"/>
    <w:rsid w:val="00BD6AC7"/>
    <w:rsid w:val="00BE1971"/>
    <w:rsid w:val="00BE23B5"/>
    <w:rsid w:val="00BE29B1"/>
    <w:rsid w:val="00BE4E6B"/>
    <w:rsid w:val="00BE598E"/>
    <w:rsid w:val="00BE6035"/>
    <w:rsid w:val="00BE70A9"/>
    <w:rsid w:val="00BE7A87"/>
    <w:rsid w:val="00BF1188"/>
    <w:rsid w:val="00BF1485"/>
    <w:rsid w:val="00BF27FD"/>
    <w:rsid w:val="00BF322D"/>
    <w:rsid w:val="00BF64DE"/>
    <w:rsid w:val="00BF68C8"/>
    <w:rsid w:val="00BF696B"/>
    <w:rsid w:val="00BF7D75"/>
    <w:rsid w:val="00C000FB"/>
    <w:rsid w:val="00C0034C"/>
    <w:rsid w:val="00C00ECB"/>
    <w:rsid w:val="00C010C4"/>
    <w:rsid w:val="00C0120D"/>
    <w:rsid w:val="00C017EB"/>
    <w:rsid w:val="00C01EA3"/>
    <w:rsid w:val="00C054E3"/>
    <w:rsid w:val="00C05BBD"/>
    <w:rsid w:val="00C05BF9"/>
    <w:rsid w:val="00C071F7"/>
    <w:rsid w:val="00C07417"/>
    <w:rsid w:val="00C1138E"/>
    <w:rsid w:val="00C11A30"/>
    <w:rsid w:val="00C11E9B"/>
    <w:rsid w:val="00C11FAB"/>
    <w:rsid w:val="00C1292B"/>
    <w:rsid w:val="00C13842"/>
    <w:rsid w:val="00C152AA"/>
    <w:rsid w:val="00C15754"/>
    <w:rsid w:val="00C166A1"/>
    <w:rsid w:val="00C16892"/>
    <w:rsid w:val="00C174C7"/>
    <w:rsid w:val="00C17808"/>
    <w:rsid w:val="00C21803"/>
    <w:rsid w:val="00C23F7B"/>
    <w:rsid w:val="00C24F24"/>
    <w:rsid w:val="00C256D3"/>
    <w:rsid w:val="00C25B79"/>
    <w:rsid w:val="00C30C3B"/>
    <w:rsid w:val="00C316A8"/>
    <w:rsid w:val="00C32438"/>
    <w:rsid w:val="00C33904"/>
    <w:rsid w:val="00C33E2A"/>
    <w:rsid w:val="00C3682A"/>
    <w:rsid w:val="00C40155"/>
    <w:rsid w:val="00C40847"/>
    <w:rsid w:val="00C40C92"/>
    <w:rsid w:val="00C40EAE"/>
    <w:rsid w:val="00C41366"/>
    <w:rsid w:val="00C41387"/>
    <w:rsid w:val="00C4182E"/>
    <w:rsid w:val="00C418D9"/>
    <w:rsid w:val="00C42A59"/>
    <w:rsid w:val="00C43921"/>
    <w:rsid w:val="00C44BB8"/>
    <w:rsid w:val="00C44CDF"/>
    <w:rsid w:val="00C454DE"/>
    <w:rsid w:val="00C45A6B"/>
    <w:rsid w:val="00C45F3C"/>
    <w:rsid w:val="00C45F8C"/>
    <w:rsid w:val="00C46866"/>
    <w:rsid w:val="00C50BCF"/>
    <w:rsid w:val="00C50DA4"/>
    <w:rsid w:val="00C51956"/>
    <w:rsid w:val="00C51FF9"/>
    <w:rsid w:val="00C5358C"/>
    <w:rsid w:val="00C53B73"/>
    <w:rsid w:val="00C54E82"/>
    <w:rsid w:val="00C5548E"/>
    <w:rsid w:val="00C55DFF"/>
    <w:rsid w:val="00C5699B"/>
    <w:rsid w:val="00C56DEB"/>
    <w:rsid w:val="00C5721A"/>
    <w:rsid w:val="00C6023C"/>
    <w:rsid w:val="00C62D02"/>
    <w:rsid w:val="00C63CED"/>
    <w:rsid w:val="00C63FCB"/>
    <w:rsid w:val="00C64089"/>
    <w:rsid w:val="00C66318"/>
    <w:rsid w:val="00C6742C"/>
    <w:rsid w:val="00C704DE"/>
    <w:rsid w:val="00C72714"/>
    <w:rsid w:val="00C72A19"/>
    <w:rsid w:val="00C73954"/>
    <w:rsid w:val="00C7757C"/>
    <w:rsid w:val="00C77D7D"/>
    <w:rsid w:val="00C77F04"/>
    <w:rsid w:val="00C830FA"/>
    <w:rsid w:val="00C8354D"/>
    <w:rsid w:val="00C83935"/>
    <w:rsid w:val="00C8458D"/>
    <w:rsid w:val="00C84A9A"/>
    <w:rsid w:val="00C85028"/>
    <w:rsid w:val="00C85EE4"/>
    <w:rsid w:val="00C86034"/>
    <w:rsid w:val="00C90DFC"/>
    <w:rsid w:val="00C90E47"/>
    <w:rsid w:val="00C94524"/>
    <w:rsid w:val="00C9580A"/>
    <w:rsid w:val="00CA0CD3"/>
    <w:rsid w:val="00CA1776"/>
    <w:rsid w:val="00CA1DC5"/>
    <w:rsid w:val="00CA5A59"/>
    <w:rsid w:val="00CA6C51"/>
    <w:rsid w:val="00CA7700"/>
    <w:rsid w:val="00CA795C"/>
    <w:rsid w:val="00CB0654"/>
    <w:rsid w:val="00CB0E95"/>
    <w:rsid w:val="00CB2672"/>
    <w:rsid w:val="00CB3C13"/>
    <w:rsid w:val="00CB5BAB"/>
    <w:rsid w:val="00CB622A"/>
    <w:rsid w:val="00CB75DF"/>
    <w:rsid w:val="00CC256D"/>
    <w:rsid w:val="00CC25B2"/>
    <w:rsid w:val="00CC2AD3"/>
    <w:rsid w:val="00CC36CE"/>
    <w:rsid w:val="00CC54D5"/>
    <w:rsid w:val="00CC6618"/>
    <w:rsid w:val="00CC7673"/>
    <w:rsid w:val="00CD0510"/>
    <w:rsid w:val="00CD3DBA"/>
    <w:rsid w:val="00CD44A2"/>
    <w:rsid w:val="00CD604A"/>
    <w:rsid w:val="00CD6BA9"/>
    <w:rsid w:val="00CD7707"/>
    <w:rsid w:val="00CE0156"/>
    <w:rsid w:val="00CE0662"/>
    <w:rsid w:val="00CE1C33"/>
    <w:rsid w:val="00CE1E78"/>
    <w:rsid w:val="00CE2105"/>
    <w:rsid w:val="00CE41EF"/>
    <w:rsid w:val="00CE4B55"/>
    <w:rsid w:val="00CE4CDC"/>
    <w:rsid w:val="00CE4EB3"/>
    <w:rsid w:val="00CE7111"/>
    <w:rsid w:val="00CE774C"/>
    <w:rsid w:val="00CF0FA5"/>
    <w:rsid w:val="00CF193E"/>
    <w:rsid w:val="00CF3786"/>
    <w:rsid w:val="00CF41AB"/>
    <w:rsid w:val="00CF4C1C"/>
    <w:rsid w:val="00CF57E7"/>
    <w:rsid w:val="00CF59F8"/>
    <w:rsid w:val="00CF5D39"/>
    <w:rsid w:val="00CF6BD9"/>
    <w:rsid w:val="00CF73EE"/>
    <w:rsid w:val="00CF74F7"/>
    <w:rsid w:val="00D004B8"/>
    <w:rsid w:val="00D0225B"/>
    <w:rsid w:val="00D0227E"/>
    <w:rsid w:val="00D02802"/>
    <w:rsid w:val="00D02852"/>
    <w:rsid w:val="00D02AAA"/>
    <w:rsid w:val="00D049FA"/>
    <w:rsid w:val="00D052F4"/>
    <w:rsid w:val="00D055AD"/>
    <w:rsid w:val="00D05B73"/>
    <w:rsid w:val="00D10704"/>
    <w:rsid w:val="00D10E46"/>
    <w:rsid w:val="00D11973"/>
    <w:rsid w:val="00D127D8"/>
    <w:rsid w:val="00D150C6"/>
    <w:rsid w:val="00D150DC"/>
    <w:rsid w:val="00D154C3"/>
    <w:rsid w:val="00D155BD"/>
    <w:rsid w:val="00D15DA5"/>
    <w:rsid w:val="00D170A1"/>
    <w:rsid w:val="00D17165"/>
    <w:rsid w:val="00D1737D"/>
    <w:rsid w:val="00D17CA6"/>
    <w:rsid w:val="00D234A0"/>
    <w:rsid w:val="00D23533"/>
    <w:rsid w:val="00D24B32"/>
    <w:rsid w:val="00D27DD4"/>
    <w:rsid w:val="00D313A0"/>
    <w:rsid w:val="00D31A37"/>
    <w:rsid w:val="00D32366"/>
    <w:rsid w:val="00D32BCD"/>
    <w:rsid w:val="00D32E9D"/>
    <w:rsid w:val="00D340E9"/>
    <w:rsid w:val="00D3429C"/>
    <w:rsid w:val="00D344B2"/>
    <w:rsid w:val="00D34D23"/>
    <w:rsid w:val="00D35B93"/>
    <w:rsid w:val="00D369CF"/>
    <w:rsid w:val="00D3734A"/>
    <w:rsid w:val="00D3791D"/>
    <w:rsid w:val="00D37DCB"/>
    <w:rsid w:val="00D40762"/>
    <w:rsid w:val="00D411D0"/>
    <w:rsid w:val="00D42B98"/>
    <w:rsid w:val="00D42CA8"/>
    <w:rsid w:val="00D43B5D"/>
    <w:rsid w:val="00D44BBA"/>
    <w:rsid w:val="00D46216"/>
    <w:rsid w:val="00D46258"/>
    <w:rsid w:val="00D4778C"/>
    <w:rsid w:val="00D50057"/>
    <w:rsid w:val="00D52360"/>
    <w:rsid w:val="00D53D23"/>
    <w:rsid w:val="00D55943"/>
    <w:rsid w:val="00D569E4"/>
    <w:rsid w:val="00D61761"/>
    <w:rsid w:val="00D620BE"/>
    <w:rsid w:val="00D62604"/>
    <w:rsid w:val="00D63260"/>
    <w:rsid w:val="00D6331E"/>
    <w:rsid w:val="00D64CBC"/>
    <w:rsid w:val="00D65A1C"/>
    <w:rsid w:val="00D65B63"/>
    <w:rsid w:val="00D6628D"/>
    <w:rsid w:val="00D71B4B"/>
    <w:rsid w:val="00D7288F"/>
    <w:rsid w:val="00D73ED6"/>
    <w:rsid w:val="00D7424E"/>
    <w:rsid w:val="00D752C0"/>
    <w:rsid w:val="00D77974"/>
    <w:rsid w:val="00D822D3"/>
    <w:rsid w:val="00D84047"/>
    <w:rsid w:val="00D85746"/>
    <w:rsid w:val="00D8702B"/>
    <w:rsid w:val="00D87498"/>
    <w:rsid w:val="00D87C4E"/>
    <w:rsid w:val="00D9143F"/>
    <w:rsid w:val="00D914F6"/>
    <w:rsid w:val="00D915BF"/>
    <w:rsid w:val="00D93812"/>
    <w:rsid w:val="00D93E75"/>
    <w:rsid w:val="00D97886"/>
    <w:rsid w:val="00D978BB"/>
    <w:rsid w:val="00DA1AE2"/>
    <w:rsid w:val="00DA266E"/>
    <w:rsid w:val="00DA3746"/>
    <w:rsid w:val="00DA3E52"/>
    <w:rsid w:val="00DA3F30"/>
    <w:rsid w:val="00DA4513"/>
    <w:rsid w:val="00DA4995"/>
    <w:rsid w:val="00DA52C0"/>
    <w:rsid w:val="00DA5F75"/>
    <w:rsid w:val="00DA7339"/>
    <w:rsid w:val="00DA7B29"/>
    <w:rsid w:val="00DB2079"/>
    <w:rsid w:val="00DB25C1"/>
    <w:rsid w:val="00DB3032"/>
    <w:rsid w:val="00DB306E"/>
    <w:rsid w:val="00DB3185"/>
    <w:rsid w:val="00DB398A"/>
    <w:rsid w:val="00DB3B75"/>
    <w:rsid w:val="00DB5C32"/>
    <w:rsid w:val="00DB5D5F"/>
    <w:rsid w:val="00DB73E1"/>
    <w:rsid w:val="00DC0A04"/>
    <w:rsid w:val="00DC1403"/>
    <w:rsid w:val="00DC2839"/>
    <w:rsid w:val="00DC3653"/>
    <w:rsid w:val="00DC41BC"/>
    <w:rsid w:val="00DC68C1"/>
    <w:rsid w:val="00DC7649"/>
    <w:rsid w:val="00DD1818"/>
    <w:rsid w:val="00DD2747"/>
    <w:rsid w:val="00DD2E60"/>
    <w:rsid w:val="00DD33CC"/>
    <w:rsid w:val="00DD5792"/>
    <w:rsid w:val="00DD5B45"/>
    <w:rsid w:val="00DD713A"/>
    <w:rsid w:val="00DE1559"/>
    <w:rsid w:val="00DE2F48"/>
    <w:rsid w:val="00DE3231"/>
    <w:rsid w:val="00DE34F4"/>
    <w:rsid w:val="00DE496D"/>
    <w:rsid w:val="00DE59D0"/>
    <w:rsid w:val="00DE68D1"/>
    <w:rsid w:val="00DE7C37"/>
    <w:rsid w:val="00DF1100"/>
    <w:rsid w:val="00DF1ABA"/>
    <w:rsid w:val="00DF32B9"/>
    <w:rsid w:val="00DF49DE"/>
    <w:rsid w:val="00DF710C"/>
    <w:rsid w:val="00DF7F9F"/>
    <w:rsid w:val="00E00EF2"/>
    <w:rsid w:val="00E03D23"/>
    <w:rsid w:val="00E043DE"/>
    <w:rsid w:val="00E06D37"/>
    <w:rsid w:val="00E07D40"/>
    <w:rsid w:val="00E100C5"/>
    <w:rsid w:val="00E11C34"/>
    <w:rsid w:val="00E11EEF"/>
    <w:rsid w:val="00E12C7D"/>
    <w:rsid w:val="00E163E6"/>
    <w:rsid w:val="00E1660D"/>
    <w:rsid w:val="00E17643"/>
    <w:rsid w:val="00E17B05"/>
    <w:rsid w:val="00E20394"/>
    <w:rsid w:val="00E2124C"/>
    <w:rsid w:val="00E21D72"/>
    <w:rsid w:val="00E23B8D"/>
    <w:rsid w:val="00E23F02"/>
    <w:rsid w:val="00E24443"/>
    <w:rsid w:val="00E2671E"/>
    <w:rsid w:val="00E278C2"/>
    <w:rsid w:val="00E3104D"/>
    <w:rsid w:val="00E3284E"/>
    <w:rsid w:val="00E36A74"/>
    <w:rsid w:val="00E3704D"/>
    <w:rsid w:val="00E377A6"/>
    <w:rsid w:val="00E402C9"/>
    <w:rsid w:val="00E40936"/>
    <w:rsid w:val="00E40F44"/>
    <w:rsid w:val="00E41749"/>
    <w:rsid w:val="00E4179B"/>
    <w:rsid w:val="00E4191B"/>
    <w:rsid w:val="00E43DA3"/>
    <w:rsid w:val="00E46A55"/>
    <w:rsid w:val="00E47BAD"/>
    <w:rsid w:val="00E50560"/>
    <w:rsid w:val="00E51300"/>
    <w:rsid w:val="00E51F26"/>
    <w:rsid w:val="00E5235D"/>
    <w:rsid w:val="00E53101"/>
    <w:rsid w:val="00E5526E"/>
    <w:rsid w:val="00E55272"/>
    <w:rsid w:val="00E557C7"/>
    <w:rsid w:val="00E56C59"/>
    <w:rsid w:val="00E5785B"/>
    <w:rsid w:val="00E607AE"/>
    <w:rsid w:val="00E61374"/>
    <w:rsid w:val="00E62D3A"/>
    <w:rsid w:val="00E62F94"/>
    <w:rsid w:val="00E63707"/>
    <w:rsid w:val="00E64113"/>
    <w:rsid w:val="00E65796"/>
    <w:rsid w:val="00E65E95"/>
    <w:rsid w:val="00E667A3"/>
    <w:rsid w:val="00E66CA3"/>
    <w:rsid w:val="00E6793B"/>
    <w:rsid w:val="00E67D9F"/>
    <w:rsid w:val="00E7282B"/>
    <w:rsid w:val="00E72961"/>
    <w:rsid w:val="00E73B49"/>
    <w:rsid w:val="00E7614A"/>
    <w:rsid w:val="00E76B34"/>
    <w:rsid w:val="00E80089"/>
    <w:rsid w:val="00E805A0"/>
    <w:rsid w:val="00E81577"/>
    <w:rsid w:val="00E819E4"/>
    <w:rsid w:val="00E81A8B"/>
    <w:rsid w:val="00E832D4"/>
    <w:rsid w:val="00E834F2"/>
    <w:rsid w:val="00E836A2"/>
    <w:rsid w:val="00E83836"/>
    <w:rsid w:val="00E83A41"/>
    <w:rsid w:val="00E844F3"/>
    <w:rsid w:val="00E87416"/>
    <w:rsid w:val="00E875BD"/>
    <w:rsid w:val="00E90BD4"/>
    <w:rsid w:val="00E90E29"/>
    <w:rsid w:val="00E91CA2"/>
    <w:rsid w:val="00E92509"/>
    <w:rsid w:val="00E9276D"/>
    <w:rsid w:val="00E93C06"/>
    <w:rsid w:val="00E9606D"/>
    <w:rsid w:val="00E96A8E"/>
    <w:rsid w:val="00EA14CC"/>
    <w:rsid w:val="00EA15D2"/>
    <w:rsid w:val="00EA180F"/>
    <w:rsid w:val="00EA3143"/>
    <w:rsid w:val="00EA3308"/>
    <w:rsid w:val="00EA646F"/>
    <w:rsid w:val="00EA69E2"/>
    <w:rsid w:val="00EA74A9"/>
    <w:rsid w:val="00EA750D"/>
    <w:rsid w:val="00EB0FCE"/>
    <w:rsid w:val="00EB3EA9"/>
    <w:rsid w:val="00EB44A0"/>
    <w:rsid w:val="00EB4FB5"/>
    <w:rsid w:val="00EB552C"/>
    <w:rsid w:val="00EB5B3E"/>
    <w:rsid w:val="00EB6072"/>
    <w:rsid w:val="00EC0420"/>
    <w:rsid w:val="00EC12B1"/>
    <w:rsid w:val="00EC495B"/>
    <w:rsid w:val="00EC53CB"/>
    <w:rsid w:val="00EC5EE1"/>
    <w:rsid w:val="00EC669A"/>
    <w:rsid w:val="00EC6C19"/>
    <w:rsid w:val="00ED04D0"/>
    <w:rsid w:val="00ED0B45"/>
    <w:rsid w:val="00ED2250"/>
    <w:rsid w:val="00ED2E0B"/>
    <w:rsid w:val="00ED45EB"/>
    <w:rsid w:val="00ED47EC"/>
    <w:rsid w:val="00ED67A3"/>
    <w:rsid w:val="00ED6B4B"/>
    <w:rsid w:val="00ED6FFA"/>
    <w:rsid w:val="00ED72EE"/>
    <w:rsid w:val="00EE1DE6"/>
    <w:rsid w:val="00EE31C5"/>
    <w:rsid w:val="00EE3E8E"/>
    <w:rsid w:val="00EE5243"/>
    <w:rsid w:val="00EE52B5"/>
    <w:rsid w:val="00EE5B20"/>
    <w:rsid w:val="00EE716B"/>
    <w:rsid w:val="00EE7B7A"/>
    <w:rsid w:val="00EE7FDB"/>
    <w:rsid w:val="00EF0ACE"/>
    <w:rsid w:val="00EF2661"/>
    <w:rsid w:val="00EF2F98"/>
    <w:rsid w:val="00EF58AE"/>
    <w:rsid w:val="00EF6755"/>
    <w:rsid w:val="00EF7330"/>
    <w:rsid w:val="00EF7443"/>
    <w:rsid w:val="00F00638"/>
    <w:rsid w:val="00F00C56"/>
    <w:rsid w:val="00F01514"/>
    <w:rsid w:val="00F01A81"/>
    <w:rsid w:val="00F03811"/>
    <w:rsid w:val="00F03BAB"/>
    <w:rsid w:val="00F04DAF"/>
    <w:rsid w:val="00F04EB0"/>
    <w:rsid w:val="00F058DC"/>
    <w:rsid w:val="00F05B81"/>
    <w:rsid w:val="00F06C32"/>
    <w:rsid w:val="00F07B6C"/>
    <w:rsid w:val="00F104AC"/>
    <w:rsid w:val="00F11C0E"/>
    <w:rsid w:val="00F1227A"/>
    <w:rsid w:val="00F12B46"/>
    <w:rsid w:val="00F134E0"/>
    <w:rsid w:val="00F13AD8"/>
    <w:rsid w:val="00F149ED"/>
    <w:rsid w:val="00F16261"/>
    <w:rsid w:val="00F17A9E"/>
    <w:rsid w:val="00F20C13"/>
    <w:rsid w:val="00F22ADE"/>
    <w:rsid w:val="00F23096"/>
    <w:rsid w:val="00F2341E"/>
    <w:rsid w:val="00F257A0"/>
    <w:rsid w:val="00F25F53"/>
    <w:rsid w:val="00F26FA7"/>
    <w:rsid w:val="00F2722C"/>
    <w:rsid w:val="00F275BD"/>
    <w:rsid w:val="00F30669"/>
    <w:rsid w:val="00F30842"/>
    <w:rsid w:val="00F30C40"/>
    <w:rsid w:val="00F318F7"/>
    <w:rsid w:val="00F31F63"/>
    <w:rsid w:val="00F3217B"/>
    <w:rsid w:val="00F344E2"/>
    <w:rsid w:val="00F35553"/>
    <w:rsid w:val="00F426D7"/>
    <w:rsid w:val="00F42739"/>
    <w:rsid w:val="00F43AC6"/>
    <w:rsid w:val="00F4598C"/>
    <w:rsid w:val="00F46403"/>
    <w:rsid w:val="00F47072"/>
    <w:rsid w:val="00F501E1"/>
    <w:rsid w:val="00F523F6"/>
    <w:rsid w:val="00F527AC"/>
    <w:rsid w:val="00F531AB"/>
    <w:rsid w:val="00F53733"/>
    <w:rsid w:val="00F55BED"/>
    <w:rsid w:val="00F56487"/>
    <w:rsid w:val="00F60C53"/>
    <w:rsid w:val="00F60C71"/>
    <w:rsid w:val="00F62E3A"/>
    <w:rsid w:val="00F6308E"/>
    <w:rsid w:val="00F63597"/>
    <w:rsid w:val="00F6366D"/>
    <w:rsid w:val="00F70DC4"/>
    <w:rsid w:val="00F7129C"/>
    <w:rsid w:val="00F71D3A"/>
    <w:rsid w:val="00F71E53"/>
    <w:rsid w:val="00F7226E"/>
    <w:rsid w:val="00F738C2"/>
    <w:rsid w:val="00F73E03"/>
    <w:rsid w:val="00F745D2"/>
    <w:rsid w:val="00F7648B"/>
    <w:rsid w:val="00F76D9A"/>
    <w:rsid w:val="00F77459"/>
    <w:rsid w:val="00F779D0"/>
    <w:rsid w:val="00F80C0F"/>
    <w:rsid w:val="00F81164"/>
    <w:rsid w:val="00F81628"/>
    <w:rsid w:val="00F81C82"/>
    <w:rsid w:val="00F81F7F"/>
    <w:rsid w:val="00F82924"/>
    <w:rsid w:val="00F82A66"/>
    <w:rsid w:val="00F831D3"/>
    <w:rsid w:val="00F840EB"/>
    <w:rsid w:val="00F85488"/>
    <w:rsid w:val="00F85EB5"/>
    <w:rsid w:val="00F862CB"/>
    <w:rsid w:val="00F86ACF"/>
    <w:rsid w:val="00F86BA0"/>
    <w:rsid w:val="00F9194A"/>
    <w:rsid w:val="00F92260"/>
    <w:rsid w:val="00F922D1"/>
    <w:rsid w:val="00F936A1"/>
    <w:rsid w:val="00F94C40"/>
    <w:rsid w:val="00F94C8A"/>
    <w:rsid w:val="00F962C4"/>
    <w:rsid w:val="00F9690A"/>
    <w:rsid w:val="00F97D7D"/>
    <w:rsid w:val="00FA13F2"/>
    <w:rsid w:val="00FA29CC"/>
    <w:rsid w:val="00FA33CF"/>
    <w:rsid w:val="00FA39AD"/>
    <w:rsid w:val="00FA5834"/>
    <w:rsid w:val="00FA5DD5"/>
    <w:rsid w:val="00FA5E7D"/>
    <w:rsid w:val="00FA66BA"/>
    <w:rsid w:val="00FA685B"/>
    <w:rsid w:val="00FA7F78"/>
    <w:rsid w:val="00FB299D"/>
    <w:rsid w:val="00FB29CC"/>
    <w:rsid w:val="00FB2D37"/>
    <w:rsid w:val="00FB3C21"/>
    <w:rsid w:val="00FB4BFC"/>
    <w:rsid w:val="00FB6373"/>
    <w:rsid w:val="00FB74B8"/>
    <w:rsid w:val="00FC3573"/>
    <w:rsid w:val="00FC3974"/>
    <w:rsid w:val="00FC3E5B"/>
    <w:rsid w:val="00FC477E"/>
    <w:rsid w:val="00FC55A1"/>
    <w:rsid w:val="00FC59F7"/>
    <w:rsid w:val="00FC5AF0"/>
    <w:rsid w:val="00FC5E1B"/>
    <w:rsid w:val="00FC6727"/>
    <w:rsid w:val="00FC7190"/>
    <w:rsid w:val="00FC7F5D"/>
    <w:rsid w:val="00FD08AA"/>
    <w:rsid w:val="00FE067B"/>
    <w:rsid w:val="00FE1B36"/>
    <w:rsid w:val="00FE28FC"/>
    <w:rsid w:val="00FE3406"/>
    <w:rsid w:val="00FE3763"/>
    <w:rsid w:val="00FE4CFE"/>
    <w:rsid w:val="00FF01EC"/>
    <w:rsid w:val="00FF26C0"/>
    <w:rsid w:val="00FF2B4A"/>
    <w:rsid w:val="00FF2C6A"/>
    <w:rsid w:val="00FF30D9"/>
    <w:rsid w:val="00FF5FEC"/>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A1CA"/>
  <w15:docId w15:val="{F4E83631-77AF-4D06-9BB6-A18D6BBA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B50"/>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A1B50"/>
    <w:rPr>
      <w:rFonts w:ascii="Tahoma" w:hAnsi="Tahoma" w:cs="Tahoma"/>
      <w:sz w:val="16"/>
      <w:szCs w:val="16"/>
    </w:rPr>
  </w:style>
  <w:style w:type="paragraph" w:styleId="Akapitzlist">
    <w:name w:val="List Paragraph"/>
    <w:aliases w:val="CW_Lista,normalny tekst,L1,Numerowanie,Akapit z listą5,T_SZ_List Paragraph,Normal,Akapit z listą31,Nag1,Podsis rysunku,List Paragraph,BulletC,Wyliczanie,Obiekt,Akapit z listą BS,Punktor - wymiennik,Kolorowa lista — akcent 11,Akapit z list"/>
    <w:basedOn w:val="Normalny"/>
    <w:link w:val="AkapitzlistZnak"/>
    <w:uiPriority w:val="34"/>
    <w:qFormat/>
    <w:rsid w:val="00B76203"/>
    <w:pPr>
      <w:ind w:left="720"/>
      <w:contextualSpacing/>
    </w:pPr>
  </w:style>
  <w:style w:type="character" w:customStyle="1" w:styleId="AkapitzlistZnak">
    <w:name w:val="Akapit z listą Znak"/>
    <w:aliases w:val="CW_Lista Znak,normalny tekst Znak,L1 Znak,Numerowanie Znak,Akapit z listą5 Znak,T_SZ_List Paragraph Znak,Normal Znak,Akapit z listą31 Znak,Nag1 Znak,Podsis rysunku Znak,List Paragraph Znak,BulletC Znak,Wyliczanie Znak,Obiekt Znak"/>
    <w:basedOn w:val="Domylnaczcionkaakapitu"/>
    <w:link w:val="Akapitzlist"/>
    <w:uiPriority w:val="34"/>
    <w:qFormat/>
    <w:locked/>
    <w:rsid w:val="001C72EC"/>
  </w:style>
  <w:style w:type="character" w:styleId="Hipercze">
    <w:name w:val="Hyperlink"/>
    <w:uiPriority w:val="99"/>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semiHidden/>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4"/>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4"/>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4"/>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4"/>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customStyle="1" w:styleId="Nierozpoznanawzmianka3">
    <w:name w:val="Nierozpoznana wzmianka3"/>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paragraph" w:styleId="Tekstprzypisudolnego">
    <w:name w:val="footnote text"/>
    <w:basedOn w:val="Normalny"/>
    <w:link w:val="TekstprzypisudolnegoZnak"/>
    <w:uiPriority w:val="99"/>
    <w:semiHidden/>
    <w:unhideWhenUsed/>
    <w:rsid w:val="00341C12"/>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341C12"/>
    <w:rPr>
      <w:rFonts w:asciiTheme="minorHAnsi" w:eastAsiaTheme="minorHAnsi" w:hAnsiTheme="minorHAnsi" w:cstheme="minorBidi"/>
      <w:lang w:eastAsia="en-US"/>
    </w:rPr>
  </w:style>
  <w:style w:type="paragraph" w:customStyle="1" w:styleId="text-justify1">
    <w:name w:val="text-justify1"/>
    <w:basedOn w:val="Normalny"/>
    <w:rsid w:val="00341C12"/>
    <w:pPr>
      <w:spacing w:before="100" w:beforeAutospacing="1" w:after="100" w:afterAutospacing="1" w:line="240" w:lineRule="auto"/>
    </w:pPr>
    <w:rPr>
      <w:rFonts w:ascii="Times New Roman" w:eastAsia="Times New Roman" w:hAnsi="Times New Roman"/>
      <w:sz w:val="24"/>
      <w:szCs w:val="24"/>
      <w:lang w:eastAsia="pl-PL"/>
    </w:rPr>
  </w:style>
  <w:style w:type="character" w:styleId="Odwoanieprzypisudolnego">
    <w:name w:val="footnote reference"/>
    <w:basedOn w:val="Domylnaczcionkaakapitu"/>
    <w:uiPriority w:val="99"/>
    <w:semiHidden/>
    <w:unhideWhenUsed/>
    <w:rsid w:val="00341C12"/>
    <w:rPr>
      <w:vertAlign w:val="superscript"/>
    </w:rPr>
  </w:style>
  <w:style w:type="character" w:customStyle="1" w:styleId="fontstyle01">
    <w:name w:val="fontstyle01"/>
    <w:basedOn w:val="Domylnaczcionkaakapitu"/>
    <w:rsid w:val="00446B6F"/>
    <w:rPr>
      <w:rFonts w:ascii="Calibri" w:hAnsi="Calibri" w:cs="Calibri" w:hint="default"/>
      <w:b w:val="0"/>
      <w:bCs w:val="0"/>
      <w:i w:val="0"/>
      <w:iCs w:val="0"/>
      <w:color w:val="000000"/>
      <w:sz w:val="20"/>
      <w:szCs w:val="20"/>
    </w:rPr>
  </w:style>
  <w:style w:type="character" w:styleId="Nierozpoznanawzmianka">
    <w:name w:val="Unresolved Mention"/>
    <w:basedOn w:val="Domylnaczcionkaakapitu"/>
    <w:uiPriority w:val="99"/>
    <w:semiHidden/>
    <w:unhideWhenUsed/>
    <w:rsid w:val="00034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57900097">
      <w:bodyDiv w:val="1"/>
      <w:marLeft w:val="0"/>
      <w:marRight w:val="0"/>
      <w:marTop w:val="0"/>
      <w:marBottom w:val="0"/>
      <w:divBdr>
        <w:top w:val="none" w:sz="0" w:space="0" w:color="auto"/>
        <w:left w:val="none" w:sz="0" w:space="0" w:color="auto"/>
        <w:bottom w:val="none" w:sz="0" w:space="0" w:color="auto"/>
        <w:right w:val="none" w:sz="0" w:space="0" w:color="auto"/>
      </w:divBdr>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15425222">
      <w:bodyDiv w:val="1"/>
      <w:marLeft w:val="0"/>
      <w:marRight w:val="0"/>
      <w:marTop w:val="0"/>
      <w:marBottom w:val="0"/>
      <w:divBdr>
        <w:top w:val="none" w:sz="0" w:space="0" w:color="auto"/>
        <w:left w:val="none" w:sz="0" w:space="0" w:color="auto"/>
        <w:bottom w:val="none" w:sz="0" w:space="0" w:color="auto"/>
        <w:right w:val="none" w:sz="0" w:space="0" w:color="auto"/>
      </w:divBdr>
    </w:div>
    <w:div w:id="321004774">
      <w:bodyDiv w:val="1"/>
      <w:marLeft w:val="0"/>
      <w:marRight w:val="0"/>
      <w:marTop w:val="0"/>
      <w:marBottom w:val="0"/>
      <w:divBdr>
        <w:top w:val="none" w:sz="0" w:space="0" w:color="auto"/>
        <w:left w:val="none" w:sz="0" w:space="0" w:color="auto"/>
        <w:bottom w:val="none" w:sz="0" w:space="0" w:color="auto"/>
        <w:right w:val="none" w:sz="0" w:space="0" w:color="auto"/>
      </w:divBdr>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429087797">
      <w:bodyDiv w:val="1"/>
      <w:marLeft w:val="0"/>
      <w:marRight w:val="0"/>
      <w:marTop w:val="0"/>
      <w:marBottom w:val="0"/>
      <w:divBdr>
        <w:top w:val="none" w:sz="0" w:space="0" w:color="auto"/>
        <w:left w:val="none" w:sz="0" w:space="0" w:color="auto"/>
        <w:bottom w:val="none" w:sz="0" w:space="0" w:color="auto"/>
        <w:right w:val="none" w:sz="0" w:space="0" w:color="auto"/>
      </w:divBdr>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898986">
      <w:bodyDiv w:val="1"/>
      <w:marLeft w:val="0"/>
      <w:marRight w:val="0"/>
      <w:marTop w:val="0"/>
      <w:marBottom w:val="0"/>
      <w:divBdr>
        <w:top w:val="none" w:sz="0" w:space="0" w:color="auto"/>
        <w:left w:val="none" w:sz="0" w:space="0" w:color="auto"/>
        <w:bottom w:val="none" w:sz="0" w:space="0" w:color="auto"/>
        <w:right w:val="none" w:sz="0" w:space="0" w:color="auto"/>
      </w:divBdr>
    </w:div>
    <w:div w:id="620651869">
      <w:bodyDiv w:val="1"/>
      <w:marLeft w:val="0"/>
      <w:marRight w:val="0"/>
      <w:marTop w:val="0"/>
      <w:marBottom w:val="0"/>
      <w:divBdr>
        <w:top w:val="none" w:sz="0" w:space="0" w:color="auto"/>
        <w:left w:val="none" w:sz="0" w:space="0" w:color="auto"/>
        <w:bottom w:val="none" w:sz="0" w:space="0" w:color="auto"/>
        <w:right w:val="none" w:sz="0" w:space="0" w:color="auto"/>
      </w:divBdr>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18807473">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81423426">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501775646">
      <w:bodyDiv w:val="1"/>
      <w:marLeft w:val="0"/>
      <w:marRight w:val="0"/>
      <w:marTop w:val="0"/>
      <w:marBottom w:val="0"/>
      <w:divBdr>
        <w:top w:val="none" w:sz="0" w:space="0" w:color="auto"/>
        <w:left w:val="none" w:sz="0" w:space="0" w:color="auto"/>
        <w:bottom w:val="none" w:sz="0" w:space="0" w:color="auto"/>
        <w:right w:val="none" w:sz="0" w:space="0" w:color="auto"/>
      </w:divBdr>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690064137">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3332573">
      <w:bodyDiv w:val="1"/>
      <w:marLeft w:val="0"/>
      <w:marRight w:val="0"/>
      <w:marTop w:val="0"/>
      <w:marBottom w:val="0"/>
      <w:divBdr>
        <w:top w:val="none" w:sz="0" w:space="0" w:color="auto"/>
        <w:left w:val="none" w:sz="0" w:space="0" w:color="auto"/>
        <w:bottom w:val="none" w:sz="0" w:space="0" w:color="auto"/>
        <w:right w:val="none" w:sz="0" w:space="0" w:color="auto"/>
      </w:divBdr>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21076316">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hk.krakow.pl/pl/bip/pozostale-informacje/zasady-dotyczace-bhp-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hk.krak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zetargi@khk.krakow.pl" TargetMode="External"/><Relationship Id="rId4" Type="http://schemas.openxmlformats.org/officeDocument/2006/relationships/settings" Target="settings.xml"/><Relationship Id="rId9" Type="http://schemas.openxmlformats.org/officeDocument/2006/relationships/hyperlink" Target="mailto:przetargi@khk.krakow.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7C6EF-9089-4ED8-BCE2-24E09BA0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SIWZ</Template>
  <TotalTime>106</TotalTime>
  <Pages>31</Pages>
  <Words>16337</Words>
  <Characters>98022</Characters>
  <Application>Microsoft Office Word</Application>
  <DocSecurity>0</DocSecurity>
  <Lines>816</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114131</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Studencki</dc:creator>
  <cp:lastModifiedBy>Paweł Urbańczyk</cp:lastModifiedBy>
  <cp:revision>17</cp:revision>
  <cp:lastPrinted>2024-10-31T08:00:00Z</cp:lastPrinted>
  <dcterms:created xsi:type="dcterms:W3CDTF">2024-11-07T11:11:00Z</dcterms:created>
  <dcterms:modified xsi:type="dcterms:W3CDTF">2024-11-13T06:18:00Z</dcterms:modified>
</cp:coreProperties>
</file>