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1B50D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29</w:t>
      </w:r>
      <w:bookmarkStart w:id="0" w:name="_GoBack"/>
      <w:bookmarkEnd w:id="0"/>
      <w:r w:rsidR="0013643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</w:t>
      </w:r>
      <w:proofErr w:type="gramStart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AB10E9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</w:t>
      </w:r>
      <w:proofErr w:type="gramStart"/>
      <w:r w:rsidR="00AB10E9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AB10E9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2022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AB10E9">
        <w:rPr>
          <w:rFonts w:ascii="Arial" w:hAnsi="Arial" w:cs="Arial"/>
          <w:b w:val="0"/>
          <w:bCs w:val="0"/>
          <w:sz w:val="22"/>
          <w:szCs w:val="22"/>
          <w:lang w:val="pl-PL"/>
        </w:rPr>
        <w:t>1710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2D2AC5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9B" w:rsidRDefault="00A12C9B" w:rsidP="00C63813">
      <w:r>
        <w:separator/>
      </w:r>
    </w:p>
  </w:endnote>
  <w:endnote w:type="continuationSeparator" w:id="0">
    <w:p w:rsidR="00A12C9B" w:rsidRDefault="00A12C9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9B" w:rsidRDefault="00A12C9B" w:rsidP="00C63813">
      <w:r>
        <w:separator/>
      </w:r>
    </w:p>
  </w:footnote>
  <w:footnote w:type="continuationSeparator" w:id="0">
    <w:p w:rsidR="00A12C9B" w:rsidRDefault="00A12C9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031DD"/>
    <w:rsid w:val="0012337C"/>
    <w:rsid w:val="00136435"/>
    <w:rsid w:val="0013725D"/>
    <w:rsid w:val="0014414F"/>
    <w:rsid w:val="00146853"/>
    <w:rsid w:val="00150067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51"/>
    <w:rsid w:val="00187BCC"/>
    <w:rsid w:val="00194DF0"/>
    <w:rsid w:val="001A068B"/>
    <w:rsid w:val="001A4020"/>
    <w:rsid w:val="001A5CBE"/>
    <w:rsid w:val="001B1EF2"/>
    <w:rsid w:val="001B2072"/>
    <w:rsid w:val="001B2744"/>
    <w:rsid w:val="001B50D6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2AC5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87A1A"/>
    <w:rsid w:val="003B3E0C"/>
    <w:rsid w:val="003B4255"/>
    <w:rsid w:val="003B48DA"/>
    <w:rsid w:val="003C6D6F"/>
    <w:rsid w:val="003D0C29"/>
    <w:rsid w:val="003D0CAE"/>
    <w:rsid w:val="003D1AA8"/>
    <w:rsid w:val="003D60B4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5EFD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1AA6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3A79"/>
    <w:rsid w:val="008667B2"/>
    <w:rsid w:val="00873207"/>
    <w:rsid w:val="00880C97"/>
    <w:rsid w:val="008907A6"/>
    <w:rsid w:val="008940B4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2C9B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5E1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B10E9"/>
    <w:rsid w:val="00AC05EC"/>
    <w:rsid w:val="00AC3F39"/>
    <w:rsid w:val="00AD06A9"/>
    <w:rsid w:val="00AD1AB9"/>
    <w:rsid w:val="00AE1E8E"/>
    <w:rsid w:val="00AE4026"/>
    <w:rsid w:val="00AE7949"/>
    <w:rsid w:val="00B02966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87FB2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D13AE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62BA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7659E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1A7E3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Głąb</cp:lastModifiedBy>
  <cp:revision>24</cp:revision>
  <cp:lastPrinted>2022-03-18T10:47:00Z</cp:lastPrinted>
  <dcterms:created xsi:type="dcterms:W3CDTF">2022-02-10T09:09:00Z</dcterms:created>
  <dcterms:modified xsi:type="dcterms:W3CDTF">2023-06-19T07:28:00Z</dcterms:modified>
</cp:coreProperties>
</file>