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1069F38A" w14:textId="398DFF85" w:rsidR="00BD129F" w:rsidRPr="00216DAE" w:rsidRDefault="00216DAE" w:rsidP="002E4259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16DAE">
        <w:rPr>
          <w:rFonts w:ascii="Arial" w:hAnsi="Arial" w:cs="Arial"/>
          <w:b/>
          <w:bCs/>
          <w:sz w:val="18"/>
          <w:szCs w:val="18"/>
        </w:rPr>
        <w:t xml:space="preserve">Dostawa mikroskopów optycznych dla Międzyuczelnianego Wydziału Biotechnologii </w:t>
      </w:r>
      <w:r w:rsidR="00B70596" w:rsidRPr="00216DAE">
        <w:rPr>
          <w:rFonts w:ascii="Arial" w:hAnsi="Arial" w:cs="Arial"/>
          <w:b/>
          <w:bCs/>
          <w:sz w:val="18"/>
          <w:szCs w:val="18"/>
        </w:rPr>
        <w:t>Uniwersytetu Gdańskiego</w:t>
      </w:r>
      <w:r w:rsidR="00B70596" w:rsidRPr="00216DAE">
        <w:rPr>
          <w:rFonts w:ascii="Arial" w:hAnsi="Arial" w:cs="Arial"/>
          <w:b/>
          <w:bCs/>
          <w:sz w:val="18"/>
          <w:szCs w:val="18"/>
        </w:rPr>
        <w:t xml:space="preserve"> </w:t>
      </w:r>
      <w:r w:rsidR="00B70596">
        <w:rPr>
          <w:rFonts w:ascii="Arial" w:hAnsi="Arial" w:cs="Arial"/>
          <w:b/>
          <w:bCs/>
          <w:sz w:val="18"/>
          <w:szCs w:val="18"/>
        </w:rPr>
        <w:br/>
        <w:t xml:space="preserve">i </w:t>
      </w:r>
      <w:proofErr w:type="spellStart"/>
      <w:r w:rsidR="00B70596">
        <w:rPr>
          <w:rFonts w:ascii="Arial" w:hAnsi="Arial" w:cs="Arial"/>
          <w:b/>
          <w:bCs/>
          <w:sz w:val="18"/>
          <w:szCs w:val="18"/>
        </w:rPr>
        <w:t>G</w:t>
      </w:r>
      <w:r w:rsidRPr="00216DAE">
        <w:rPr>
          <w:rFonts w:ascii="Arial" w:hAnsi="Arial" w:cs="Arial"/>
          <w:b/>
          <w:bCs/>
          <w:sz w:val="18"/>
          <w:szCs w:val="18"/>
        </w:rPr>
        <w:t>UMed</w:t>
      </w:r>
      <w:proofErr w:type="spellEnd"/>
      <w:r w:rsidR="00EB1AA3" w:rsidRPr="00216DAE">
        <w:rPr>
          <w:rFonts w:ascii="Arial" w:hAnsi="Arial" w:cs="Arial"/>
          <w:b/>
          <w:bCs/>
          <w:sz w:val="18"/>
          <w:szCs w:val="18"/>
        </w:rPr>
        <w:t>.</w:t>
      </w:r>
    </w:p>
    <w:p w14:paraId="79B8427E" w14:textId="77777777" w:rsidR="0072534A" w:rsidRPr="008A13D2" w:rsidRDefault="0072534A" w:rsidP="002B74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46D39C0A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6D4438">
      <w:rPr>
        <w:rFonts w:ascii="Arial" w:hAnsi="Arial" w:cs="Arial"/>
        <w:sz w:val="16"/>
        <w:szCs w:val="16"/>
      </w:rPr>
      <w:t>B10</w:t>
    </w:r>
    <w:r w:rsidR="004E2B3B" w:rsidRPr="008A13D2">
      <w:rPr>
        <w:rFonts w:ascii="Arial" w:hAnsi="Arial" w:cs="Arial"/>
        <w:sz w:val="16"/>
        <w:szCs w:val="16"/>
      </w:rPr>
      <w:t>.291.1.</w:t>
    </w:r>
    <w:r w:rsidR="00216DAE">
      <w:rPr>
        <w:rFonts w:ascii="Arial" w:hAnsi="Arial" w:cs="Arial"/>
        <w:sz w:val="16"/>
        <w:szCs w:val="16"/>
      </w:rPr>
      <w:t>103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780B2D">
      <w:rPr>
        <w:rFonts w:ascii="Arial" w:hAnsi="Arial" w:cs="Arial"/>
        <w:sz w:val="16"/>
        <w:szCs w:val="16"/>
      </w:rPr>
      <w:t>4</w:t>
    </w:r>
    <w:r w:rsidR="004E2B3B" w:rsidRPr="008A13D2">
      <w:rPr>
        <w:rFonts w:ascii="Arial" w:hAnsi="Arial" w:cs="Arial"/>
        <w:sz w:val="16"/>
        <w:szCs w:val="16"/>
      </w:rPr>
      <w:t>.</w:t>
    </w:r>
    <w:r w:rsidR="00216DAE">
      <w:rPr>
        <w:rFonts w:ascii="Arial" w:hAnsi="Arial" w:cs="Arial"/>
        <w:sz w:val="16"/>
        <w:szCs w:val="16"/>
      </w:rPr>
      <w:t>MB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6DAE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29C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4366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D7749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10EE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596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59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marek.bocian@it.ug</cp:lastModifiedBy>
  <cp:revision>68</cp:revision>
  <cp:lastPrinted>2023-01-24T13:41:00Z</cp:lastPrinted>
  <dcterms:created xsi:type="dcterms:W3CDTF">2021-10-19T08:52:00Z</dcterms:created>
  <dcterms:modified xsi:type="dcterms:W3CDTF">2024-08-01T09:01:00Z</dcterms:modified>
</cp:coreProperties>
</file>