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B8530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/Z-141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B853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KOMPLEKSOWA OBSŁUGA BANKOWA CENTRUM ONKOLOGII ZIEMI LUBELSKIEJ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66F65" w:rsidRDefault="001A6F07" w:rsidP="00266F6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266F65" w:rsidRDefault="00266F65" w:rsidP="00266F65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66F65" w:rsidRPr="00266F65" w:rsidRDefault="00266F65" w:rsidP="00266F6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266F65">
        <w:rPr>
          <w:rFonts w:ascii="Times New Roman" w:eastAsia="Times New Roman" w:hAnsi="Times New Roman" w:cs="Times New Roman"/>
          <w:kern w:val="2"/>
          <w:lang w:eastAsia="zh-CN"/>
        </w:rPr>
        <w:t>Oświadczam/y, że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posiadamy oddział lub filię na terenie miasta Lublina.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, że uważamy się za związanyc</w:t>
      </w:r>
      <w:r w:rsidR="00744C9C">
        <w:rPr>
          <w:rFonts w:ascii="Times New Roman" w:eastAsia="Times New Roman" w:hAnsi="Times New Roman" w:cs="Times New Roman"/>
          <w:kern w:val="2"/>
          <w:lang w:eastAsia="zh-CN"/>
        </w:rPr>
        <w:t>h niniejszą ofertą przez okres 6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744C9C" w:rsidRPr="00EF4A33" w:rsidRDefault="00744C9C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Default="00EF4A33" w:rsidP="00266F6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66F65" w:rsidRPr="00266F65" w:rsidRDefault="00266F65" w:rsidP="00266F65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266F65" w:rsidRDefault="00EF4A33" w:rsidP="00266F6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266F65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266F65" w:rsidRPr="00266F65" w:rsidRDefault="00266F65" w:rsidP="00266F6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ab/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Wypełniony przez Wykonawcę kosztorys ofertowy – załącznik nr 1.</w:t>
      </w:r>
    </w:p>
    <w:p w:rsidR="00266F65" w:rsidRPr="00266F65" w:rsidRDefault="00266F65" w:rsidP="00266F6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ab/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Zaakceptowany przez Wykonawcę Opis przedm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iotu zamówienia – załącznik nr 3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66F65" w:rsidRPr="00266F65" w:rsidRDefault="00266F65" w:rsidP="00266F65">
      <w:p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266F65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Zgoda lub zezwolenie na prowadzenie działalności bankowej na podstawie ustawy z dnia 29 sierpnia 1997 r. Prawo bankowe (tekst jednolity Dz. U. z 2018 r., poz. 2187 ze zm.).</w:t>
      </w:r>
    </w:p>
    <w:p w:rsidR="00266F65" w:rsidRPr="00266F65" w:rsidRDefault="00266F65" w:rsidP="00266F65">
      <w:p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266F65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Aktualny odpis z właściwego rejestru lub centralnej ewidencji i informacji o działalności gospodarczej, jeżeli odrębne przepisy wymagają wpisu do rejestru lub ewidencji.</w:t>
      </w:r>
    </w:p>
    <w:p w:rsidR="00266F65" w:rsidRPr="00266F65" w:rsidRDefault="00266F65" w:rsidP="00266F65">
      <w:p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266F65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Pełnomocnictwo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266F65" w:rsidRDefault="00266F65" w:rsidP="00266F6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ab/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r w:rsidRPr="00266F65">
        <w:rPr>
          <w:rFonts w:ascii="Times New Roman" w:eastAsia="Times New Roman" w:hAnsi="Times New Roman" w:cs="Times New Roman"/>
          <w:kern w:val="2"/>
          <w:lang w:eastAsia="zh-CN"/>
        </w:rPr>
        <w:t>Proponowany przez Wykonawcę wzór umowy.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66F65" w:rsidRDefault="00266F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66F65" w:rsidRPr="00EF4A33" w:rsidRDefault="00266F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4B" w:rsidRDefault="00CB324B" w:rsidP="00EF4A33">
      <w:pPr>
        <w:spacing w:after="0" w:line="240" w:lineRule="auto"/>
      </w:pPr>
      <w:r>
        <w:separator/>
      </w:r>
    </w:p>
  </w:endnote>
  <w:endnote w:type="continuationSeparator" w:id="0">
    <w:p w:rsidR="00CB324B" w:rsidRDefault="00CB324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F6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4B" w:rsidRDefault="00CB324B" w:rsidP="00EF4A33">
      <w:pPr>
        <w:spacing w:after="0" w:line="240" w:lineRule="auto"/>
      </w:pPr>
      <w:r>
        <w:separator/>
      </w:r>
    </w:p>
  </w:footnote>
  <w:footnote w:type="continuationSeparator" w:id="0">
    <w:p w:rsidR="00CB324B" w:rsidRDefault="00CB324B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1499"/>
    <w:rsid w:val="00082E51"/>
    <w:rsid w:val="001A34A8"/>
    <w:rsid w:val="001A6F07"/>
    <w:rsid w:val="001F15C4"/>
    <w:rsid w:val="002124CB"/>
    <w:rsid w:val="00266F65"/>
    <w:rsid w:val="00267BF4"/>
    <w:rsid w:val="002A27E6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44C9C"/>
    <w:rsid w:val="007B1C8D"/>
    <w:rsid w:val="007B7953"/>
    <w:rsid w:val="00885629"/>
    <w:rsid w:val="008D7A74"/>
    <w:rsid w:val="00924BD6"/>
    <w:rsid w:val="00947DE4"/>
    <w:rsid w:val="00992EE7"/>
    <w:rsid w:val="009C16B7"/>
    <w:rsid w:val="009F2A5F"/>
    <w:rsid w:val="00A72E7A"/>
    <w:rsid w:val="00A95667"/>
    <w:rsid w:val="00B82FB5"/>
    <w:rsid w:val="00B85300"/>
    <w:rsid w:val="00C7188E"/>
    <w:rsid w:val="00CB324B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36</cp:revision>
  <cp:lastPrinted>2022-09-28T07:53:00Z</cp:lastPrinted>
  <dcterms:created xsi:type="dcterms:W3CDTF">2021-01-30T18:42:00Z</dcterms:created>
  <dcterms:modified xsi:type="dcterms:W3CDTF">2022-11-16T08:19:00Z</dcterms:modified>
</cp:coreProperties>
</file>