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</w:t>
            </w:r>
            <w:proofErr w:type="spellStart"/>
            <w:r w:rsidRPr="00C20B23">
              <w:rPr>
                <w:rFonts w:ascii="Arial Narrow" w:hAnsi="Arial Narrow" w:cs="Arial"/>
                <w:szCs w:val="21"/>
              </w:rPr>
              <w:t>Ostroroga</w:t>
            </w:r>
            <w:proofErr w:type="spellEnd"/>
            <w:r w:rsidRPr="00C20B23">
              <w:rPr>
                <w:rFonts w:ascii="Arial Narrow" w:hAnsi="Arial Narrow" w:cs="Arial"/>
                <w:szCs w:val="21"/>
              </w:rPr>
              <w:t xml:space="preserve">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F9" w:rsidRPr="0073547D" w:rsidRDefault="00B02DD7" w:rsidP="00327608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r w:rsidRPr="00B02DD7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r w:rsidR="00845A14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SUSZAREK KONDENSACYJNYCH</w:t>
            </w:r>
            <w:bookmarkStart w:id="0" w:name="_GoBack"/>
            <w:bookmarkEnd w:id="0"/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C836E7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327608">
              <w:rPr>
                <w:rFonts w:ascii="Arial Narrow" w:hAnsi="Arial Narrow" w:cs="Arial"/>
                <w:b/>
                <w:color w:val="006600"/>
                <w:szCs w:val="19"/>
              </w:rPr>
              <w:t>70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25" w:rsidRDefault="00D77C25">
      <w:r>
        <w:separator/>
      </w:r>
    </w:p>
  </w:endnote>
  <w:endnote w:type="continuationSeparator" w:id="0">
    <w:p w:rsidR="00D77C25" w:rsidRDefault="00D7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845A14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845A14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25" w:rsidRDefault="00D77C25">
      <w:r>
        <w:separator/>
      </w:r>
    </w:p>
  </w:footnote>
  <w:footnote w:type="continuationSeparator" w:id="0">
    <w:p w:rsidR="00D77C25" w:rsidRDefault="00D7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066F4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6B3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451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6FB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7F9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54C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27608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3F72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5C6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2FC5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895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17093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5592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6C1D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35F3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57D7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41F9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2E90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86AAB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0799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5A14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57BC7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A77A8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7F1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13A6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39A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5F1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DD7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6A52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10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6E7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C2F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6CD0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C25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0DAD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480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3EFF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475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47924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703A-9ED6-4661-8969-23214D67C5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09B723-1A84-4990-AAA3-3B103D68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Kowalski Artur</cp:lastModifiedBy>
  <cp:revision>7</cp:revision>
  <cp:lastPrinted>2024-04-23T09:14:00Z</cp:lastPrinted>
  <dcterms:created xsi:type="dcterms:W3CDTF">2024-11-22T11:18:00Z</dcterms:created>
  <dcterms:modified xsi:type="dcterms:W3CDTF">2024-11-22T12:57:00Z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10.11.176.88</vt:lpwstr>
  </property>
</Properties>
</file>