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CAFC" w14:textId="77777777" w:rsidR="00DA2AFF" w:rsidRPr="00092E6A" w:rsidRDefault="00DA2AFF" w:rsidP="00DA2AFF">
      <w:pPr>
        <w:spacing w:line="259" w:lineRule="auto"/>
        <w:ind w:left="2832"/>
        <w:jc w:val="center"/>
        <w:rPr>
          <w:rFonts w:ascii="Liberation Serif" w:hAnsi="Liberation Serif"/>
          <w:sz w:val="22"/>
          <w:szCs w:val="22"/>
          <w:lang w:eastAsia="en-US"/>
        </w:rPr>
      </w:pPr>
      <w:bookmarkStart w:id="0" w:name="_Toc483556507"/>
      <w:r>
        <w:rPr>
          <w:rFonts w:ascii="Georgia" w:hAnsi="Georgia" w:cs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E24732" wp14:editId="60D20B8D">
            <wp:simplePos x="0" y="0"/>
            <wp:positionH relativeFrom="margin">
              <wp:posOffset>3810</wp:posOffset>
            </wp:positionH>
            <wp:positionV relativeFrom="margin">
              <wp:posOffset>-268605</wp:posOffset>
            </wp:positionV>
            <wp:extent cx="1194435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E6A">
        <w:rPr>
          <w:rFonts w:ascii="Liberation Serif" w:hAnsi="Liberation Serif"/>
          <w:sz w:val="22"/>
          <w:szCs w:val="22"/>
          <w:lang w:eastAsia="en-US"/>
        </w:rPr>
        <w:t>Zespół Zakładów Opieki Zdrowotnej w Wadowicach</w:t>
      </w:r>
    </w:p>
    <w:p w14:paraId="55B10275" w14:textId="77777777" w:rsidR="00DA2AFF" w:rsidRPr="00092E6A" w:rsidRDefault="00DA2AFF" w:rsidP="00DA2AFF">
      <w:pPr>
        <w:spacing w:line="259" w:lineRule="auto"/>
        <w:ind w:left="708" w:firstLine="708"/>
        <w:jc w:val="center"/>
        <w:rPr>
          <w:rFonts w:ascii="Liberation Serif" w:hAnsi="Liberation Serif"/>
          <w:sz w:val="22"/>
          <w:szCs w:val="22"/>
          <w:lang w:eastAsia="en-US"/>
        </w:rPr>
      </w:pPr>
      <w:r w:rsidRPr="00092E6A">
        <w:rPr>
          <w:rFonts w:ascii="Liberation Serif" w:hAnsi="Liberation Serif"/>
          <w:sz w:val="22"/>
          <w:szCs w:val="22"/>
          <w:lang w:eastAsia="en-US"/>
        </w:rPr>
        <w:t>ul. Karmelicka 5, 34-100 Wadowice</w:t>
      </w:r>
    </w:p>
    <w:p w14:paraId="02B82557" w14:textId="77777777" w:rsidR="00DA2AFF" w:rsidRPr="00092E6A" w:rsidRDefault="00DA2AFF" w:rsidP="00DA2AFF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eastAsia="en-US"/>
        </w:rPr>
      </w:pPr>
      <w:r w:rsidRPr="00092E6A">
        <w:rPr>
          <w:rFonts w:ascii="Liberation Serif" w:hAnsi="Liberation Serif"/>
          <w:sz w:val="20"/>
          <w:szCs w:val="20"/>
          <w:lang w:eastAsia="en-US"/>
        </w:rPr>
        <w:t>www.zzozwadowice.pl</w:t>
      </w:r>
    </w:p>
    <w:p w14:paraId="6D7D1E1E" w14:textId="77777777" w:rsidR="00DA2AFF" w:rsidRPr="00092E6A" w:rsidRDefault="00DA2AFF" w:rsidP="00DA2AFF">
      <w:pPr>
        <w:spacing w:line="259" w:lineRule="auto"/>
        <w:ind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>email: sekretariat@zzozwadowice.pl</w:t>
      </w:r>
    </w:p>
    <w:p w14:paraId="73F968D9" w14:textId="77777777" w:rsidR="00DA2AFF" w:rsidRPr="00092E6A" w:rsidRDefault="00DA2AFF" w:rsidP="00DA2AFF">
      <w:pPr>
        <w:spacing w:line="259" w:lineRule="auto"/>
        <w:ind w:left="1416" w:firstLine="708"/>
        <w:jc w:val="center"/>
        <w:rPr>
          <w:rFonts w:ascii="Liberation Serif" w:hAnsi="Liberation Serif"/>
          <w:sz w:val="20"/>
          <w:szCs w:val="20"/>
          <w:lang w:val="en-US" w:eastAsia="en-US"/>
        </w:rPr>
      </w:pPr>
      <w:r w:rsidRPr="00092E6A">
        <w:rPr>
          <w:rFonts w:ascii="Liberation Serif" w:hAnsi="Liberation Serif"/>
          <w:sz w:val="20"/>
          <w:szCs w:val="20"/>
          <w:lang w:val="en-US" w:eastAsia="en-US"/>
        </w:rPr>
        <w:t xml:space="preserve">Klauzule </w:t>
      </w:r>
      <w:r w:rsidRPr="00092E6A">
        <w:rPr>
          <w:rFonts w:ascii="Liberation Serif" w:hAnsi="Liberation Serif"/>
          <w:sz w:val="18"/>
          <w:szCs w:val="18"/>
          <w:lang w:val="en-US" w:eastAsia="en-US"/>
        </w:rPr>
        <w:t>RODO</w:t>
      </w:r>
      <w:r w:rsidRPr="00092E6A">
        <w:rPr>
          <w:rFonts w:ascii="Liberation Serif" w:hAnsi="Liberation Serif"/>
          <w:sz w:val="20"/>
          <w:szCs w:val="20"/>
          <w:lang w:val="en-US" w:eastAsia="en-US"/>
        </w:rPr>
        <w:t>: https://zzozwadowice.pl/rodo</w:t>
      </w:r>
    </w:p>
    <w:p w14:paraId="423838A7" w14:textId="77777777" w:rsidR="00DA2AFF" w:rsidRPr="00092E6A" w:rsidRDefault="00DA2AFF" w:rsidP="00DA2AFF">
      <w:pPr>
        <w:spacing w:line="259" w:lineRule="auto"/>
        <w:jc w:val="center"/>
        <w:rPr>
          <w:rFonts w:ascii="Calibri" w:hAnsi="Calibri"/>
          <w:sz w:val="22"/>
          <w:szCs w:val="22"/>
          <w:lang w:val="en-US" w:eastAsia="en-US"/>
        </w:rPr>
      </w:pPr>
    </w:p>
    <w:p w14:paraId="5464D352" w14:textId="77777777" w:rsidR="00DA2AFF" w:rsidRDefault="00DA2AFF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</w:p>
    <w:p w14:paraId="35474E35" w14:textId="46981B87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  <w:bookmarkEnd w:id="0"/>
    </w:p>
    <w:p w14:paraId="22BC79BD" w14:textId="77777777" w:rsidR="00732076" w:rsidRDefault="00732076" w:rsidP="00D85D71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14:paraId="0B900A18" w14:textId="666DF0D1" w:rsidR="00D85D71" w:rsidRPr="00732076" w:rsidRDefault="007D1452" w:rsidP="00D85D71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  <w:kern w:val="2"/>
        </w:rPr>
      </w:pPr>
      <w:r w:rsidRPr="00732076">
        <w:rPr>
          <w:rFonts w:ascii="Georgia" w:hAnsi="Georgia" w:cs="Georgia"/>
          <w:b/>
          <w:bCs/>
          <w:i/>
          <w:iCs/>
        </w:rPr>
        <w:t>O</w:t>
      </w:r>
      <w:r w:rsidR="00D85D71" w:rsidRPr="00732076">
        <w:rPr>
          <w:rFonts w:ascii="Georgia" w:hAnsi="Georgia" w:cs="Georgia"/>
          <w:b/>
          <w:bCs/>
          <w:i/>
          <w:iCs/>
        </w:rPr>
        <w:t>pis przedmiotu zamówienia</w:t>
      </w:r>
    </w:p>
    <w:p w14:paraId="6AE9EF84" w14:textId="561205F7" w:rsidR="00E960A7" w:rsidRPr="00E960A7" w:rsidRDefault="00E960A7" w:rsidP="00E960A7">
      <w:pPr>
        <w:pStyle w:val="WW-Tekstpodstawowy2"/>
        <w:suppressAutoHyphens w:val="0"/>
        <w:spacing w:before="0" w:after="0" w:line="360" w:lineRule="auto"/>
        <w:jc w:val="both"/>
        <w:rPr>
          <w:b/>
          <w:bCs/>
          <w:sz w:val="20"/>
          <w:szCs w:val="20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7517"/>
        <w:gridCol w:w="567"/>
        <w:gridCol w:w="918"/>
      </w:tblGrid>
      <w:tr w:rsidR="00E960A7" w:rsidRPr="00C717B3" w14:paraId="56565D04" w14:textId="77777777" w:rsidTr="00752D9A">
        <w:trPr>
          <w:trHeight w:val="747"/>
          <w:jc w:val="center"/>
        </w:trPr>
        <w:tc>
          <w:tcPr>
            <w:tcW w:w="416" w:type="dxa"/>
            <w:shd w:val="clear" w:color="auto" w:fill="EDEDED" w:themeFill="accent3" w:themeFillTint="33"/>
            <w:vAlign w:val="center"/>
            <w:hideMark/>
          </w:tcPr>
          <w:p w14:paraId="2B96934A" w14:textId="77777777" w:rsidR="00E960A7" w:rsidRPr="00C717B3" w:rsidRDefault="00E960A7" w:rsidP="00F32149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</w:pPr>
            <w:r w:rsidRPr="00C717B3"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517" w:type="dxa"/>
            <w:shd w:val="clear" w:color="auto" w:fill="EDEDED" w:themeFill="accent3" w:themeFillTint="33"/>
            <w:vAlign w:val="center"/>
            <w:hideMark/>
          </w:tcPr>
          <w:p w14:paraId="4A9D4CEF" w14:textId="77777777" w:rsidR="00E960A7" w:rsidRPr="00C717B3" w:rsidRDefault="00E960A7" w:rsidP="00F32149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</w:pPr>
            <w:r w:rsidRPr="00C717B3"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567" w:type="dxa"/>
            <w:shd w:val="clear" w:color="auto" w:fill="EDEDED" w:themeFill="accent3" w:themeFillTint="33"/>
            <w:vAlign w:val="center"/>
            <w:hideMark/>
          </w:tcPr>
          <w:p w14:paraId="0F9D3881" w14:textId="77777777" w:rsidR="00E960A7" w:rsidRPr="00C717B3" w:rsidRDefault="00E960A7" w:rsidP="00F32149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717B3"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  <w:t>jm</w:t>
            </w:r>
            <w:proofErr w:type="spellEnd"/>
            <w:r w:rsidRPr="00C717B3"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8" w:type="dxa"/>
            <w:shd w:val="clear" w:color="auto" w:fill="EDEDED" w:themeFill="accent3" w:themeFillTint="33"/>
            <w:vAlign w:val="center"/>
            <w:hideMark/>
          </w:tcPr>
          <w:p w14:paraId="1D8D71E0" w14:textId="77777777" w:rsidR="00E960A7" w:rsidRPr="00C717B3" w:rsidRDefault="00E960A7" w:rsidP="00F32149">
            <w:pPr>
              <w:suppressAutoHyphens w:val="0"/>
              <w:jc w:val="center"/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</w:pPr>
            <w:r w:rsidRPr="00C717B3"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E960A7" w:rsidRPr="00C717B3" w14:paraId="4F12C4E2" w14:textId="77777777" w:rsidTr="00752D9A">
        <w:trPr>
          <w:trHeight w:val="460"/>
          <w:jc w:val="center"/>
        </w:trPr>
        <w:tc>
          <w:tcPr>
            <w:tcW w:w="416" w:type="dxa"/>
            <w:shd w:val="clear" w:color="FFFFCC" w:fill="FFFFFF"/>
            <w:vAlign w:val="center"/>
          </w:tcPr>
          <w:p w14:paraId="4A3B3699" w14:textId="77777777" w:rsidR="00E960A7" w:rsidRPr="00C717B3" w:rsidRDefault="00E960A7" w:rsidP="00E960A7">
            <w:pPr>
              <w:suppressAutoHyphens w:val="0"/>
              <w:rPr>
                <w:rFonts w:ascii="Georgia" w:hAnsi="Georgia" w:cs="Arial"/>
                <w:sz w:val="20"/>
                <w:szCs w:val="20"/>
                <w:lang w:eastAsia="pl-PL"/>
              </w:rPr>
            </w:pPr>
            <w:r w:rsidRPr="00C717B3">
              <w:rPr>
                <w:rFonts w:ascii="Georgia" w:hAnsi="Georgi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17" w:type="dxa"/>
            <w:shd w:val="clear" w:color="auto" w:fill="auto"/>
            <w:vAlign w:val="bottom"/>
          </w:tcPr>
          <w:p w14:paraId="123090A0" w14:textId="77777777" w:rsidR="00163009" w:rsidRDefault="00E960A7" w:rsidP="00E960A7">
            <w:pPr>
              <w:suppressAutoHyphens w:val="0"/>
              <w:rPr>
                <w:rFonts w:ascii="Georgia" w:hAnsi="Georgia" w:cs="Arial"/>
                <w:color w:val="000000"/>
                <w:sz w:val="20"/>
                <w:szCs w:val="20"/>
              </w:rPr>
            </w:pPr>
            <w:bookmarkStart w:id="1" w:name="_Hlk104375284"/>
            <w:r w:rsidRPr="00C717B3"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  <w:t>Pianka myjąco- pielęgnująca</w:t>
            </w:r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bookmarkEnd w:id="1"/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 xml:space="preserve">do szybkiego i wydajnego oczyszczania silnie zabrudzonych części ciała przy dolegliwościach związanych z nietrzymaniem moczu, stolca, bez użycia wody. Do oczyszczania i pielęgnacji skóry </w:t>
            </w:r>
            <w:proofErr w:type="spellStart"/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>sklonnej</w:t>
            </w:r>
            <w:proofErr w:type="spellEnd"/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do podrażnień. Produkt przebadany dermatologicznie. Hypoalergiczny. W składzie preparatu</w:t>
            </w:r>
            <w:r w:rsidR="00163009">
              <w:rPr>
                <w:rFonts w:ascii="Georgia" w:hAnsi="Georgia" w:cs="Arial"/>
                <w:color w:val="000000"/>
                <w:sz w:val="20"/>
                <w:szCs w:val="20"/>
              </w:rPr>
              <w:t>:</w:t>
            </w:r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>biokompleks</w:t>
            </w:r>
            <w:proofErr w:type="spellEnd"/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lniany, </w:t>
            </w:r>
            <w:proofErr w:type="spellStart"/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>pantenol</w:t>
            </w:r>
            <w:proofErr w:type="spellEnd"/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>, kwas mlekowy,</w:t>
            </w:r>
            <w:r w:rsidR="00163009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>oliwa z oliwek, środek pochłaniający zapach moczu.</w:t>
            </w:r>
            <w:r w:rsidR="005177FE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  <w:p w14:paraId="5CAA64BF" w14:textId="315482F4" w:rsidR="00E960A7" w:rsidRPr="00C717B3" w:rsidRDefault="00E960A7" w:rsidP="00E960A7">
            <w:pPr>
              <w:suppressAutoHyphens w:val="0"/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</w:pPr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>Wielkość opakowania min. 500 ml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7D313" w14:textId="0699361F" w:rsidR="00E960A7" w:rsidRPr="00C717B3" w:rsidRDefault="00E960A7" w:rsidP="00E960A7">
            <w:pPr>
              <w:suppressAutoHyphens w:val="0"/>
              <w:rPr>
                <w:rFonts w:ascii="Georgia" w:hAnsi="Georgia" w:cs="Arial"/>
                <w:b/>
                <w:bCs/>
                <w:sz w:val="20"/>
                <w:szCs w:val="20"/>
                <w:lang w:eastAsia="pl-PL"/>
              </w:rPr>
            </w:pPr>
            <w:r w:rsidRPr="00C717B3">
              <w:rPr>
                <w:rFonts w:ascii="Georgia" w:hAnsi="Georgia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14:paraId="4B9931A8" w14:textId="5144603E" w:rsidR="00E960A7" w:rsidRPr="00C717B3" w:rsidRDefault="00163009" w:rsidP="00E960A7">
            <w:pPr>
              <w:suppressAutoHyphens w:val="0"/>
              <w:jc w:val="center"/>
              <w:rPr>
                <w:rFonts w:ascii="Georgia" w:hAnsi="Georg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30</w:t>
            </w:r>
            <w:r w:rsidR="00E960A7" w:rsidRPr="00C717B3">
              <w:rPr>
                <w:rFonts w:ascii="Georgia" w:hAnsi="Georgia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6F7FCBBB" w14:textId="77777777" w:rsidR="00E960A7" w:rsidRDefault="00E960A7" w:rsidP="00B63F87">
      <w:pPr>
        <w:spacing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</w:p>
    <w:p w14:paraId="770BE95F" w14:textId="6B616BC3" w:rsidR="00583406" w:rsidRPr="00BD3CAF" w:rsidRDefault="00D85D71" w:rsidP="006E23B1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BD3CAF">
        <w:rPr>
          <w:rFonts w:ascii="Georgia" w:hAnsi="Georgia" w:cs="Georgia"/>
          <w:b/>
          <w:bCs/>
          <w:i/>
          <w:iCs/>
          <w:sz w:val="20"/>
          <w:szCs w:val="20"/>
          <w:u w:val="single"/>
        </w:rPr>
        <w:t>Niespełnienie jakiegokolwiek parametru będzie skutkowało odrzuceniem oferty</w:t>
      </w:r>
      <w:r w:rsidRPr="00BD3CAF">
        <w:rPr>
          <w:rFonts w:ascii="Georgia" w:hAnsi="Georgia" w:cs="Georgia"/>
          <w:b/>
          <w:bCs/>
          <w:i/>
          <w:iCs/>
          <w:sz w:val="20"/>
          <w:szCs w:val="20"/>
        </w:rPr>
        <w:t>.</w:t>
      </w:r>
    </w:p>
    <w:sectPr w:rsidR="00583406" w:rsidRPr="00BD3CAF" w:rsidSect="00C717B3">
      <w:headerReference w:type="default" r:id="rId8"/>
      <w:pgSz w:w="11906" w:h="16838"/>
      <w:pgMar w:top="851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6A3A" w14:textId="77777777" w:rsidR="00642864" w:rsidRDefault="00642864" w:rsidP="004A1653">
      <w:r>
        <w:separator/>
      </w:r>
    </w:p>
  </w:endnote>
  <w:endnote w:type="continuationSeparator" w:id="0">
    <w:p w14:paraId="4777C86D" w14:textId="77777777" w:rsidR="00642864" w:rsidRDefault="00642864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C881" w14:textId="77777777" w:rsidR="00642864" w:rsidRDefault="00642864" w:rsidP="004A1653">
      <w:r>
        <w:separator/>
      </w:r>
    </w:p>
  </w:footnote>
  <w:footnote w:type="continuationSeparator" w:id="0">
    <w:p w14:paraId="02EA0987" w14:textId="77777777" w:rsidR="00642864" w:rsidRDefault="00642864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29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num w:numId="1" w16cid:durableId="1281493139">
    <w:abstractNumId w:val="0"/>
  </w:num>
  <w:num w:numId="2" w16cid:durableId="1875730138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621D5"/>
    <w:rsid w:val="00075D58"/>
    <w:rsid w:val="000A03CE"/>
    <w:rsid w:val="000B2A8A"/>
    <w:rsid w:val="000F4946"/>
    <w:rsid w:val="00133FA1"/>
    <w:rsid w:val="00151240"/>
    <w:rsid w:val="00163009"/>
    <w:rsid w:val="00175463"/>
    <w:rsid w:val="001B7268"/>
    <w:rsid w:val="001E2345"/>
    <w:rsid w:val="002213E5"/>
    <w:rsid w:val="00241FF3"/>
    <w:rsid w:val="002816E0"/>
    <w:rsid w:val="0029110F"/>
    <w:rsid w:val="00320950"/>
    <w:rsid w:val="00326838"/>
    <w:rsid w:val="0033369F"/>
    <w:rsid w:val="003352AF"/>
    <w:rsid w:val="00347806"/>
    <w:rsid w:val="0034792F"/>
    <w:rsid w:val="003564DB"/>
    <w:rsid w:val="003E3D4F"/>
    <w:rsid w:val="00400896"/>
    <w:rsid w:val="00434B10"/>
    <w:rsid w:val="0045230C"/>
    <w:rsid w:val="0045400A"/>
    <w:rsid w:val="004901A5"/>
    <w:rsid w:val="00493DBD"/>
    <w:rsid w:val="00495483"/>
    <w:rsid w:val="004A1653"/>
    <w:rsid w:val="004B5DBB"/>
    <w:rsid w:val="004C5167"/>
    <w:rsid w:val="004C7122"/>
    <w:rsid w:val="004E2C70"/>
    <w:rsid w:val="0051366C"/>
    <w:rsid w:val="005177FE"/>
    <w:rsid w:val="0052019B"/>
    <w:rsid w:val="00572058"/>
    <w:rsid w:val="00583406"/>
    <w:rsid w:val="005C67A1"/>
    <w:rsid w:val="005E7A2F"/>
    <w:rsid w:val="005F365A"/>
    <w:rsid w:val="006056DF"/>
    <w:rsid w:val="00617726"/>
    <w:rsid w:val="00642864"/>
    <w:rsid w:val="006B671F"/>
    <w:rsid w:val="006C6984"/>
    <w:rsid w:val="006E23B1"/>
    <w:rsid w:val="007222BF"/>
    <w:rsid w:val="00732076"/>
    <w:rsid w:val="00752D9A"/>
    <w:rsid w:val="007A2638"/>
    <w:rsid w:val="007A38E0"/>
    <w:rsid w:val="007B10DB"/>
    <w:rsid w:val="007D1452"/>
    <w:rsid w:val="00850579"/>
    <w:rsid w:val="008905D3"/>
    <w:rsid w:val="008B4AE0"/>
    <w:rsid w:val="008F36F0"/>
    <w:rsid w:val="00900175"/>
    <w:rsid w:val="00935718"/>
    <w:rsid w:val="00941F9E"/>
    <w:rsid w:val="00980E92"/>
    <w:rsid w:val="009A2586"/>
    <w:rsid w:val="009D7417"/>
    <w:rsid w:val="009E11E6"/>
    <w:rsid w:val="009E23DE"/>
    <w:rsid w:val="00A00616"/>
    <w:rsid w:val="00A0349B"/>
    <w:rsid w:val="00A16EC1"/>
    <w:rsid w:val="00A94470"/>
    <w:rsid w:val="00AA618A"/>
    <w:rsid w:val="00AC1519"/>
    <w:rsid w:val="00AE0433"/>
    <w:rsid w:val="00AE5127"/>
    <w:rsid w:val="00AE603C"/>
    <w:rsid w:val="00AF44C5"/>
    <w:rsid w:val="00B05D74"/>
    <w:rsid w:val="00B35746"/>
    <w:rsid w:val="00B36569"/>
    <w:rsid w:val="00B43B02"/>
    <w:rsid w:val="00B47B86"/>
    <w:rsid w:val="00B63F87"/>
    <w:rsid w:val="00B96211"/>
    <w:rsid w:val="00BD3CAF"/>
    <w:rsid w:val="00BE4D0C"/>
    <w:rsid w:val="00BE6BAE"/>
    <w:rsid w:val="00C05261"/>
    <w:rsid w:val="00C20164"/>
    <w:rsid w:val="00C330F0"/>
    <w:rsid w:val="00C41C9A"/>
    <w:rsid w:val="00C45DFF"/>
    <w:rsid w:val="00C54D5E"/>
    <w:rsid w:val="00C717B3"/>
    <w:rsid w:val="00CD7121"/>
    <w:rsid w:val="00CE31C5"/>
    <w:rsid w:val="00D20B89"/>
    <w:rsid w:val="00D212AE"/>
    <w:rsid w:val="00D21624"/>
    <w:rsid w:val="00D37AF2"/>
    <w:rsid w:val="00D40A46"/>
    <w:rsid w:val="00D76BB5"/>
    <w:rsid w:val="00D85D71"/>
    <w:rsid w:val="00DA2AFF"/>
    <w:rsid w:val="00DA3C7A"/>
    <w:rsid w:val="00DB738B"/>
    <w:rsid w:val="00DC3DDD"/>
    <w:rsid w:val="00DC5B74"/>
    <w:rsid w:val="00DE6F41"/>
    <w:rsid w:val="00E0054F"/>
    <w:rsid w:val="00E27FF5"/>
    <w:rsid w:val="00E83218"/>
    <w:rsid w:val="00E960A7"/>
    <w:rsid w:val="00EA393C"/>
    <w:rsid w:val="00EC360F"/>
    <w:rsid w:val="00ED6D3F"/>
    <w:rsid w:val="00EF1BC8"/>
    <w:rsid w:val="00F259DD"/>
    <w:rsid w:val="00F61669"/>
    <w:rsid w:val="00F63694"/>
    <w:rsid w:val="00F81869"/>
    <w:rsid w:val="00F97309"/>
    <w:rsid w:val="00FC1D12"/>
    <w:rsid w:val="00FC2766"/>
    <w:rsid w:val="00FD3B27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uiPriority w:val="99"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0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88</cp:revision>
  <cp:lastPrinted>2022-05-25T11:29:00Z</cp:lastPrinted>
  <dcterms:created xsi:type="dcterms:W3CDTF">2019-06-12T07:12:00Z</dcterms:created>
  <dcterms:modified xsi:type="dcterms:W3CDTF">2022-05-25T11:32:00Z</dcterms:modified>
</cp:coreProperties>
</file>