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Pr="00BC749C" w:rsidRDefault="00B71924" w:rsidP="00D450AA">
      <w:pPr>
        <w:rPr>
          <w:rFonts w:asciiTheme="minorHAnsi" w:hAnsiTheme="minorHAnsi" w:cstheme="minorHAnsi"/>
          <w:b/>
          <w:sz w:val="22"/>
          <w:szCs w:val="22"/>
        </w:rPr>
      </w:pPr>
    </w:p>
    <w:p w:rsidR="009D68A8" w:rsidRPr="00BC749C" w:rsidRDefault="008B0B31" w:rsidP="00D450AA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</w:rPr>
        <w:t>ZP</w:t>
      </w:r>
      <w:r w:rsidR="00BC749C" w:rsidRPr="00BC749C">
        <w:rPr>
          <w:rFonts w:asciiTheme="minorHAnsi" w:eastAsia="Times New Roman" w:hAnsiTheme="minorHAnsi" w:cstheme="minorHAnsi"/>
          <w:color w:val="000000"/>
        </w:rPr>
        <w:t>.271.</w:t>
      </w:r>
      <w:r w:rsidR="00327B2E">
        <w:rPr>
          <w:rFonts w:asciiTheme="minorHAnsi" w:eastAsia="Times New Roman" w:hAnsiTheme="minorHAnsi" w:cstheme="minorHAnsi"/>
          <w:color w:val="000000"/>
        </w:rPr>
        <w:t>29</w:t>
      </w:r>
      <w:r w:rsidR="00BC749C" w:rsidRPr="00BC749C">
        <w:rPr>
          <w:rFonts w:asciiTheme="minorHAnsi" w:eastAsia="Times New Roman" w:hAnsiTheme="minorHAnsi" w:cstheme="minorHAnsi"/>
          <w:color w:val="000000"/>
        </w:rPr>
        <w:t>.202</w:t>
      </w:r>
      <w:r w:rsidR="002524CC">
        <w:rPr>
          <w:rFonts w:asciiTheme="minorHAnsi" w:eastAsia="Times New Roman" w:hAnsiTheme="minorHAnsi" w:cstheme="minorHAnsi"/>
          <w:color w:val="000000"/>
        </w:rPr>
        <w:t>4</w:t>
      </w:r>
    </w:p>
    <w:p w:rsidR="00D450AA" w:rsidRPr="00BC749C" w:rsidRDefault="00D450AA" w:rsidP="00C76A7D">
      <w:pPr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</w:rPr>
        <w:t xml:space="preserve">Załącznik nr 1 </w:t>
      </w:r>
    </w:p>
    <w:p w:rsidR="00D450AA" w:rsidRPr="00BC749C" w:rsidRDefault="00D450AA" w:rsidP="000A45F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>FORMUL</w:t>
      </w:r>
      <w:r w:rsidR="000A45F5"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ARZ OFERTOWY WYKONAWCY </w:t>
      </w:r>
      <w:r w:rsidR="00C92D77" w:rsidRPr="00BC749C">
        <w:rPr>
          <w:rFonts w:asciiTheme="minorHAnsi" w:eastAsia="Arial" w:hAnsiTheme="minorHAnsi" w:cstheme="minorHAnsi"/>
          <w:b/>
          <w:bCs/>
          <w:sz w:val="22"/>
          <w:szCs w:val="22"/>
        </w:rPr>
        <w:br/>
        <w:t xml:space="preserve">dla postępowania o udzielenie </w:t>
      </w:r>
      <w:r w:rsidR="00C92D77" w:rsidRPr="00BC749C">
        <w:rPr>
          <w:rFonts w:asciiTheme="minorHAnsi" w:eastAsia="Arial" w:hAnsiTheme="minorHAnsi" w:cstheme="minorHAnsi"/>
          <w:b/>
          <w:bCs/>
          <w:sz w:val="22"/>
          <w:szCs w:val="22"/>
        </w:rPr>
        <w:br/>
        <w:t xml:space="preserve">zamówienia klasycznego w trybiepodstawowym  </w:t>
      </w:r>
      <w:r w:rsidR="000A45F5" w:rsidRPr="00BC749C">
        <w:rPr>
          <w:rFonts w:asciiTheme="minorHAnsi" w:hAnsiTheme="minorHAnsi" w:cstheme="minorHAnsi"/>
        </w:rPr>
        <w:br/>
      </w:r>
      <w:r w:rsidR="000A45F5" w:rsidRPr="00BC749C">
        <w:rPr>
          <w:rFonts w:asciiTheme="minorHAnsi" w:hAnsiTheme="minorHAnsi" w:cstheme="minorHAnsi"/>
          <w:b/>
          <w:sz w:val="22"/>
          <w:szCs w:val="22"/>
        </w:rPr>
        <w:t xml:space="preserve">przewidzianym w art. 275 pkt </w:t>
      </w:r>
      <w:r w:rsidR="00EB2F54" w:rsidRPr="00BC749C">
        <w:rPr>
          <w:rFonts w:asciiTheme="minorHAnsi" w:hAnsiTheme="minorHAnsi" w:cstheme="minorHAnsi"/>
          <w:b/>
          <w:sz w:val="22"/>
          <w:szCs w:val="22"/>
        </w:rPr>
        <w:t>2</w:t>
      </w:r>
      <w:r w:rsidRPr="00BC749C">
        <w:rPr>
          <w:rFonts w:asciiTheme="minorHAnsi" w:hAnsiTheme="minorHAnsi" w:cstheme="minorHAnsi"/>
          <w:b/>
          <w:sz w:val="22"/>
          <w:szCs w:val="22"/>
        </w:rPr>
        <w:t>ustawy Prawo zamówień publicznych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75305C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n</w:t>
      </w:r>
      <w:r w:rsidR="0075305C" w:rsidRPr="00BC749C">
        <w:rPr>
          <w:rFonts w:asciiTheme="minorHAnsi" w:eastAsia="Arial" w:hAnsiTheme="minorHAnsi" w:cstheme="minorHAnsi"/>
          <w:sz w:val="22"/>
          <w:szCs w:val="22"/>
        </w:rPr>
        <w:t>azw</w:t>
      </w:r>
      <w:r w:rsidRPr="00BC749C">
        <w:rPr>
          <w:rFonts w:asciiTheme="minorHAnsi" w:eastAsia="Arial" w:hAnsiTheme="minorHAnsi" w:cstheme="minorHAnsi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s</w:t>
      </w:r>
      <w:r w:rsidR="0075305C" w:rsidRPr="00BC749C">
        <w:rPr>
          <w:rFonts w:asciiTheme="minorHAnsi" w:eastAsia="Arial" w:hAnsiTheme="minorHAnsi" w:cstheme="minorHAnsi"/>
          <w:sz w:val="22"/>
          <w:szCs w:val="22"/>
        </w:rPr>
        <w:t>iedziba</w:t>
      </w:r>
      <w:r w:rsidRPr="00BC74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n</w:t>
      </w:r>
      <w:r w:rsidR="005439C9" w:rsidRPr="00BC749C">
        <w:rPr>
          <w:rFonts w:asciiTheme="minorHAnsi" w:eastAsia="Arial" w:hAnsiTheme="minorHAnsi" w:cstheme="minorHAnsi"/>
          <w:sz w:val="22"/>
          <w:szCs w:val="22"/>
        </w:rPr>
        <w:t>r telefonu</w:t>
      </w:r>
      <w:r w:rsidRPr="00BC74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NIP</w:t>
      </w:r>
      <w:r w:rsidR="008B134F" w:rsidRPr="00BC74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BC749C">
        <w:rPr>
          <w:rFonts w:asciiTheme="minorHAnsi" w:eastAsia="Arial" w:hAnsiTheme="minorHAnsi" w:cstheme="minorHAnsi"/>
          <w:sz w:val="22"/>
          <w:szCs w:val="22"/>
          <w:lang w:val="en-US"/>
        </w:rPr>
        <w:t>REGON</w:t>
      </w:r>
      <w:r w:rsidR="008B134F" w:rsidRPr="00BC749C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405750" w:rsidRPr="00BC749C" w:rsidRDefault="00405750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Zamawiającego</w:t>
      </w:r>
      <w:r w:rsidR="00B81267" w:rsidRPr="00BC749C">
        <w:rPr>
          <w:rFonts w:asciiTheme="minorHAnsi" w:eastAsia="Arial" w:hAnsiTheme="minorHAnsi" w:cstheme="minorHAnsi"/>
          <w:b/>
          <w:sz w:val="22"/>
          <w:szCs w:val="22"/>
          <w:u w:val="single"/>
        </w:rPr>
        <w:t>: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>Gmina</w:t>
      </w:r>
      <w:r w:rsidR="00B850C6"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Kleszczewo</w:t>
      </w:r>
      <w:r w:rsidR="00B81267"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, </w:t>
      </w:r>
      <w:r w:rsidR="00CF6105"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</w:t>
      </w:r>
      <w:r w:rsidR="00B850C6" w:rsidRPr="00BC749C">
        <w:rPr>
          <w:rFonts w:asciiTheme="minorHAnsi" w:eastAsia="Arial" w:hAnsiTheme="minorHAnsi" w:cstheme="minorHAnsi"/>
          <w:b/>
          <w:bCs/>
          <w:sz w:val="22"/>
          <w:szCs w:val="22"/>
        </w:rPr>
        <w:t>Poznańska 4</w:t>
      </w:r>
    </w:p>
    <w:p w:rsidR="00854FDE" w:rsidRPr="00BC749C" w:rsidRDefault="00854FDE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C749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63-005 Kleszczewo</w:t>
      </w:r>
    </w:p>
    <w:p w:rsidR="00596267" w:rsidRPr="00BC749C" w:rsidRDefault="00596267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45E81" w:rsidRPr="00BC74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  <w:u w:val="single"/>
        </w:rPr>
        <w:t>Zobowiązania Wykonawcy:</w:t>
      </w:r>
    </w:p>
    <w:p w:rsidR="00D86221" w:rsidRPr="00BC749C" w:rsidRDefault="00D86221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4E6D4A" w:rsidRPr="004E6D4A" w:rsidRDefault="0075305C" w:rsidP="004E6D4A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BC749C">
        <w:rPr>
          <w:rFonts w:asciiTheme="minorHAnsi" w:hAnsiTheme="minorHAnsi" w:cstheme="minorHAnsi"/>
          <w:sz w:val="22"/>
          <w:szCs w:val="22"/>
        </w:rPr>
        <w:t>Zobowiązuję się wykonać przedmiot zamówienia:</w:t>
      </w:r>
      <w:r w:rsidR="00BC2421" w:rsidRPr="00BC749C">
        <w:rPr>
          <w:rFonts w:asciiTheme="minorHAnsi" w:hAnsiTheme="minorHAnsi" w:cstheme="minorHAnsi"/>
          <w:sz w:val="22"/>
          <w:szCs w:val="22"/>
        </w:rPr>
        <w:t>„</w:t>
      </w:r>
      <w:r w:rsidR="004E6D4A" w:rsidRPr="004E6D4A">
        <w:rPr>
          <w:rFonts w:asciiTheme="minorHAnsi" w:hAnsiTheme="minorHAnsi" w:cstheme="minorHAnsi"/>
          <w:b/>
          <w:sz w:val="22"/>
          <w:szCs w:val="22"/>
        </w:rPr>
        <w:t xml:space="preserve">Opracowanie wielobranżowej dokumentacji projektowej </w:t>
      </w:r>
    </w:p>
    <w:p w:rsidR="00500571" w:rsidRPr="00BC749C" w:rsidRDefault="004E6D4A" w:rsidP="004E6D4A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4E6D4A">
        <w:rPr>
          <w:rFonts w:asciiTheme="minorHAnsi" w:hAnsiTheme="minorHAnsi" w:cstheme="minorHAnsi"/>
          <w:b/>
          <w:sz w:val="22"/>
          <w:szCs w:val="22"/>
        </w:rPr>
        <w:t>na przebudo</w:t>
      </w:r>
      <w:r>
        <w:rPr>
          <w:rFonts w:asciiTheme="minorHAnsi" w:hAnsiTheme="minorHAnsi" w:cstheme="minorHAnsi"/>
          <w:b/>
          <w:sz w:val="22"/>
          <w:szCs w:val="22"/>
        </w:rPr>
        <w:t xml:space="preserve">wę drogi publicznej nr 329001P </w:t>
      </w:r>
      <w:r w:rsidRPr="004E6D4A">
        <w:rPr>
          <w:rFonts w:asciiTheme="minorHAnsi" w:hAnsiTheme="minorHAnsi" w:cstheme="minorHAnsi"/>
          <w:b/>
          <w:sz w:val="22"/>
          <w:szCs w:val="22"/>
        </w:rPr>
        <w:t>od m. Komorniki do m. Gowarzewo</w:t>
      </w:r>
      <w:r w:rsidR="00942C25" w:rsidRPr="00BC749C">
        <w:rPr>
          <w:rFonts w:asciiTheme="minorHAnsi" w:hAnsiTheme="minorHAnsi" w:cstheme="minorHAnsi"/>
          <w:sz w:val="22"/>
          <w:szCs w:val="22"/>
        </w:rPr>
        <w:t>”</w:t>
      </w:r>
      <w:r w:rsidR="00EB2F54" w:rsidRPr="00BC749C">
        <w:rPr>
          <w:rFonts w:asciiTheme="minorHAnsi" w:hAnsiTheme="minorHAnsi" w:cstheme="minorHAnsi"/>
          <w:sz w:val="22"/>
          <w:szCs w:val="22"/>
        </w:rPr>
        <w:t xml:space="preserve"> za kwotę:</w:t>
      </w:r>
    </w:p>
    <w:p w:rsidR="00EB2F54" w:rsidRPr="00BC749C" w:rsidRDefault="00EB2F54" w:rsidP="00EB2F54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EB2F54" w:rsidRPr="00BC749C" w:rsidRDefault="00EB2F54" w:rsidP="00EB2F54">
      <w:pPr>
        <w:spacing w:line="23" w:lineRule="atLeast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RPr="00BC749C" w:rsidTr="00EB2F54">
        <w:tc>
          <w:tcPr>
            <w:tcW w:w="4218" w:type="dxa"/>
          </w:tcPr>
          <w:p w:rsidR="005D4938" w:rsidRPr="00BC749C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Pr="00BC749C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RPr="00BC749C" w:rsidTr="0064673F">
        <w:tc>
          <w:tcPr>
            <w:tcW w:w="4425" w:type="dxa"/>
          </w:tcPr>
          <w:p w:rsidR="005D4938" w:rsidRPr="00BC749C" w:rsidRDefault="00F720DD" w:rsidP="0005636F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</w:rPr>
            </w:pPr>
            <w:r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05636F"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tawka</w:t>
            </w:r>
            <w:r w:rsidR="00D329D8"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VAT                     </w:t>
            </w:r>
            <w:r w:rsidR="0005636F"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</w:tr>
    </w:tbl>
    <w:p w:rsidR="005D4938" w:rsidRPr="00BC749C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RPr="00BC749C" w:rsidTr="0064673F">
        <w:tc>
          <w:tcPr>
            <w:tcW w:w="4425" w:type="dxa"/>
          </w:tcPr>
          <w:p w:rsidR="0064673F" w:rsidRPr="00BC749C" w:rsidRDefault="0005636F" w:rsidP="0005636F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</w:rPr>
            </w:pPr>
            <w:r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podatek </w:t>
            </w:r>
            <w:r w:rsidR="0064673F"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VAT  </w:t>
            </w:r>
            <w:r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zł</w:t>
            </w:r>
          </w:p>
        </w:tc>
      </w:tr>
    </w:tbl>
    <w:p w:rsidR="0005636F" w:rsidRPr="00BC749C" w:rsidRDefault="0005636F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F286B" w:rsidRPr="00BC749C" w:rsidTr="0064673F">
        <w:tc>
          <w:tcPr>
            <w:tcW w:w="4425" w:type="dxa"/>
          </w:tcPr>
          <w:p w:rsidR="005B7585" w:rsidRPr="00BC749C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749C">
              <w:rPr>
                <w:rFonts w:asciiTheme="minorHAnsi" w:hAnsiTheme="minorHAnsi" w:cstheme="minorHAnsi"/>
                <w:sz w:val="22"/>
                <w:szCs w:val="22"/>
              </w:rPr>
              <w:t>zł (brutto)</w:t>
            </w:r>
          </w:p>
        </w:tc>
      </w:tr>
    </w:tbl>
    <w:p w:rsidR="00BA4C3B" w:rsidRPr="00BC749C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RPr="00BC749C" w:rsidTr="005B7585">
        <w:tc>
          <w:tcPr>
            <w:tcW w:w="10487" w:type="dxa"/>
          </w:tcPr>
          <w:p w:rsidR="005B7585" w:rsidRPr="00BC749C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słownie:</w:t>
            </w:r>
            <w:r w:rsidR="00C02655"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Pr="00BC749C" w:rsidRDefault="0064673F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5C5B" w:rsidRPr="00BC749C" w:rsidRDefault="003C5C5B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3C5C5B" w:rsidRPr="00BC749C" w:rsidRDefault="003C5C5B" w:rsidP="003C5C5B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C5C5B" w:rsidRPr="00BC749C" w:rsidRDefault="003C5C5B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90136" w:rsidRDefault="00490136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Kwota oferty obejmuje wykonanie projektów podziału </w:t>
      </w:r>
      <w:bookmarkStart w:id="0" w:name="_GoBack"/>
      <w:bookmarkEnd w:id="0"/>
      <w:r w:rsidR="00DC4DC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nieruchomości. Cena za podział 1 nieruchomości uwzględniona w ofercie:</w:t>
      </w: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490136" w:rsidTr="00490136">
        <w:tc>
          <w:tcPr>
            <w:tcW w:w="3292" w:type="dxa"/>
          </w:tcPr>
          <w:p w:rsidR="00490136" w:rsidRPr="00490136" w:rsidRDefault="00490136" w:rsidP="00490136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BC749C">
              <w:rPr>
                <w:rFonts w:asciiTheme="minorHAnsi" w:hAnsiTheme="minorHAnsi" w:cstheme="minorHAnsi"/>
                <w:b w:val="0"/>
                <w:sz w:val="22"/>
                <w:szCs w:val="22"/>
              </w:rPr>
              <w:t>zł (netto)</w:t>
            </w:r>
          </w:p>
        </w:tc>
      </w:tr>
    </w:tbl>
    <w:p w:rsidR="00490136" w:rsidRDefault="00490136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490136" w:rsidTr="00490136">
        <w:tc>
          <w:tcPr>
            <w:tcW w:w="3292" w:type="dxa"/>
          </w:tcPr>
          <w:p w:rsidR="00490136" w:rsidRDefault="00490136" w:rsidP="00490136">
            <w:pPr>
              <w:pStyle w:val="NormalnyWeb"/>
              <w:spacing w:before="0" w:beforeAutospacing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749C">
              <w:rPr>
                <w:rFonts w:asciiTheme="minorHAnsi" w:hAnsiTheme="minorHAnsi" w:cstheme="minorHAnsi"/>
                <w:sz w:val="22"/>
                <w:szCs w:val="22"/>
              </w:rPr>
              <w:t>Stawka VAT                     %</w:t>
            </w:r>
          </w:p>
        </w:tc>
      </w:tr>
    </w:tbl>
    <w:p w:rsidR="00490136" w:rsidRDefault="00490136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6912" w:type="dxa"/>
        <w:tblLook w:val="04A0"/>
      </w:tblPr>
      <w:tblGrid>
        <w:gridCol w:w="3292"/>
      </w:tblGrid>
      <w:tr w:rsidR="00490136" w:rsidTr="00490136">
        <w:tc>
          <w:tcPr>
            <w:tcW w:w="3292" w:type="dxa"/>
          </w:tcPr>
          <w:p w:rsidR="00490136" w:rsidRDefault="00490136" w:rsidP="00490136">
            <w:pPr>
              <w:pStyle w:val="NormalnyWeb"/>
              <w:spacing w:before="0" w:beforeAutospacing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C749C">
              <w:rPr>
                <w:rFonts w:asciiTheme="minorHAnsi" w:hAnsiTheme="minorHAnsi" w:cstheme="minorHAnsi"/>
                <w:sz w:val="22"/>
                <w:szCs w:val="22"/>
              </w:rPr>
              <w:t>zł (brutto)</w:t>
            </w:r>
          </w:p>
        </w:tc>
      </w:tr>
    </w:tbl>
    <w:p w:rsidR="00490136" w:rsidRDefault="00490136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966DA" w:rsidRPr="00BC749C" w:rsidRDefault="00B966DA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hAnsiTheme="minorHAnsi" w:cstheme="minorHAnsi"/>
          <w:sz w:val="22"/>
          <w:szCs w:val="22"/>
        </w:rPr>
        <w:t xml:space="preserve">Oświadczam, że udzielam </w:t>
      </w:r>
      <w:r w:rsidR="0064673F" w:rsidRPr="00BC749C">
        <w:rPr>
          <w:rFonts w:asciiTheme="minorHAnsi" w:hAnsiTheme="minorHAnsi" w:cstheme="minorHAnsi"/>
          <w:sz w:val="22"/>
          <w:szCs w:val="22"/>
        </w:rPr>
        <w:t xml:space="preserve">gwarancji </w:t>
      </w:r>
      <w:r w:rsidRPr="00BC749C">
        <w:rPr>
          <w:rFonts w:asciiTheme="minorHAnsi" w:hAnsiTheme="minorHAnsi" w:cstheme="minorHAnsi"/>
          <w:sz w:val="22"/>
          <w:szCs w:val="22"/>
        </w:rPr>
        <w:t>na przedmiot zamówienia</w:t>
      </w:r>
      <w:r w:rsidR="0064673F" w:rsidRPr="00BC749C">
        <w:rPr>
          <w:rFonts w:asciiTheme="minorHAnsi" w:hAnsiTheme="minorHAnsi" w:cstheme="minorHAnsi"/>
          <w:sz w:val="22"/>
          <w:szCs w:val="22"/>
        </w:rPr>
        <w:t xml:space="preserve"> na okres</w:t>
      </w:r>
      <w:r w:rsidR="00F268F6" w:rsidRPr="00BC749C">
        <w:rPr>
          <w:rFonts w:asciiTheme="minorHAnsi" w:hAnsiTheme="minorHAnsi" w:cstheme="minorHAnsi"/>
          <w:sz w:val="22"/>
          <w:szCs w:val="22"/>
        </w:rPr>
        <w:t xml:space="preserve"> 36 </w:t>
      </w:r>
      <w:r w:rsidR="0064673F" w:rsidRPr="00BC749C">
        <w:rPr>
          <w:rFonts w:asciiTheme="minorHAnsi" w:hAnsiTheme="minorHAnsi" w:cstheme="minorHAnsi"/>
          <w:sz w:val="22"/>
          <w:szCs w:val="22"/>
        </w:rPr>
        <w:t xml:space="preserve">miesięcy, </w:t>
      </w:r>
      <w:r w:rsidRPr="00BC749C">
        <w:rPr>
          <w:rFonts w:asciiTheme="minorHAnsi" w:hAnsiTheme="minorHAnsi" w:cstheme="minorHAnsi"/>
          <w:sz w:val="22"/>
          <w:szCs w:val="22"/>
        </w:rPr>
        <w:t>liczon</w:t>
      </w:r>
      <w:r w:rsidR="0064673F" w:rsidRPr="00BC749C">
        <w:rPr>
          <w:rFonts w:asciiTheme="minorHAnsi" w:hAnsiTheme="minorHAnsi" w:cstheme="minorHAnsi"/>
          <w:sz w:val="22"/>
          <w:szCs w:val="22"/>
        </w:rPr>
        <w:t>ych</w:t>
      </w:r>
      <w:r w:rsidRPr="00BC749C">
        <w:rPr>
          <w:rFonts w:asciiTheme="minorHAnsi" w:hAnsiTheme="minorHAnsi" w:cstheme="minorHAnsi"/>
          <w:sz w:val="22"/>
          <w:szCs w:val="22"/>
        </w:rPr>
        <w:t xml:space="preserve"> od dnia podpisania protokołu odbioru </w:t>
      </w:r>
      <w:r w:rsidR="009960E4" w:rsidRPr="00BC749C">
        <w:rPr>
          <w:rFonts w:asciiTheme="minorHAnsi" w:hAnsiTheme="minorHAnsi" w:cstheme="minorHAnsi"/>
          <w:sz w:val="22"/>
          <w:szCs w:val="22"/>
        </w:rPr>
        <w:t>końcowego</w:t>
      </w:r>
      <w:r w:rsidRPr="00BC749C">
        <w:rPr>
          <w:rFonts w:asciiTheme="minorHAnsi" w:hAnsiTheme="minorHAnsi" w:cstheme="minorHAnsi"/>
          <w:sz w:val="22"/>
          <w:szCs w:val="22"/>
        </w:rPr>
        <w:t>bez uwag.</w:t>
      </w:r>
    </w:p>
    <w:p w:rsidR="007F0736" w:rsidRPr="00BC749C" w:rsidRDefault="007F0736" w:rsidP="00166E90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687654" w:rsidRPr="00BC749C" w:rsidRDefault="007F0736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Zobowiązuję się</w:t>
      </w:r>
      <w:r w:rsidRPr="00BC749C">
        <w:rPr>
          <w:rFonts w:asciiTheme="minorHAnsi" w:hAnsiTheme="minorHAnsi" w:cstheme="minorHAnsi"/>
          <w:sz w:val="22"/>
          <w:szCs w:val="22"/>
        </w:rPr>
        <w:t xml:space="preserve"> wykonać usługę będącą przedmiotem niniejszego postępowania </w:t>
      </w:r>
      <w:r w:rsidRPr="00BC749C">
        <w:rPr>
          <w:rFonts w:asciiTheme="minorHAnsi" w:eastAsia="Arial" w:hAnsiTheme="minorHAnsi" w:cstheme="minorHAnsi"/>
          <w:sz w:val="22"/>
          <w:szCs w:val="22"/>
        </w:rPr>
        <w:t xml:space="preserve">w terminie </w:t>
      </w:r>
      <w:r w:rsidRPr="00BC749C">
        <w:rPr>
          <w:rFonts w:asciiTheme="minorHAnsi" w:eastAsia="Arial" w:hAnsiTheme="minorHAnsi" w:cstheme="minorHAnsi"/>
          <w:sz w:val="22"/>
          <w:szCs w:val="22"/>
        </w:rPr>
        <w:br/>
        <w:t>określonym w p. VI SWZ.</w:t>
      </w:r>
    </w:p>
    <w:p w:rsidR="00C50FD2" w:rsidRPr="00BC749C" w:rsidRDefault="00C50FD2" w:rsidP="00B81267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C50FD2" w:rsidRPr="00BC749C" w:rsidRDefault="00C50FD2" w:rsidP="00BC749C">
      <w:pPr>
        <w:pStyle w:val="Tekstpodstawowy21"/>
        <w:tabs>
          <w:tab w:val="clear" w:pos="709"/>
        </w:tabs>
        <w:ind w:left="0" w:firstLine="0"/>
        <w:rPr>
          <w:rFonts w:asciiTheme="minorHAnsi" w:eastAsia="Arial" w:hAnsiTheme="minorHAnsi" w:cstheme="minorHAnsi"/>
          <w:b/>
          <w:sz w:val="22"/>
          <w:szCs w:val="22"/>
          <w:lang w:eastAsia="pl-PL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 xml:space="preserve">Oświadczam,  że projektant w branży </w:t>
      </w:r>
      <w:r w:rsid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 xml:space="preserve">drogowej </w:t>
      </w:r>
      <w:r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 xml:space="preserve">i koordynator prac projektowych ……………………………………… (imię i nazwisko) proponowany do realizacji przedmiotowego zamówienia </w:t>
      </w:r>
      <w:bookmarkStart w:id="1" w:name="_Hlk521663086"/>
      <w:r w:rsidR="00912189" w:rsidRPr="00BC749C">
        <w:rPr>
          <w:rFonts w:asciiTheme="minorHAnsi" w:eastAsia="Arial" w:hAnsiTheme="minorHAnsi" w:cstheme="minorHAnsi"/>
          <w:b/>
          <w:sz w:val="22"/>
          <w:szCs w:val="22"/>
        </w:rPr>
        <w:t>wykonał …</w:t>
      </w:r>
      <w:r w:rsidR="00E5678F" w:rsidRPr="00BC749C">
        <w:rPr>
          <w:rFonts w:asciiTheme="minorHAnsi" w:eastAsia="Arial" w:hAnsiTheme="minorHAnsi" w:cstheme="minorHAnsi"/>
          <w:b/>
          <w:sz w:val="22"/>
          <w:szCs w:val="22"/>
        </w:rPr>
        <w:t>….</w:t>
      </w:r>
      <w:r w:rsidR="00912189" w:rsidRPr="00BC749C">
        <w:rPr>
          <w:rFonts w:asciiTheme="minorHAnsi" w:eastAsia="Arial" w:hAnsiTheme="minorHAnsi" w:cstheme="minorHAnsi"/>
          <w:b/>
          <w:sz w:val="22"/>
          <w:szCs w:val="22"/>
        </w:rPr>
        <w:t>. dokumentacji projektowych, zgodnych z wymaganiami zawartymi w p. X</w:t>
      </w:r>
      <w:r w:rsidR="00A47089" w:rsidRPr="00BC749C">
        <w:rPr>
          <w:rFonts w:asciiTheme="minorHAnsi" w:eastAsia="Arial" w:hAnsiTheme="minorHAnsi" w:cstheme="minorHAnsi"/>
          <w:b/>
          <w:sz w:val="22"/>
          <w:szCs w:val="22"/>
        </w:rPr>
        <w:t>IX</w:t>
      </w:r>
      <w:r w:rsidR="00912189" w:rsidRPr="00BC749C">
        <w:rPr>
          <w:rFonts w:asciiTheme="minorHAnsi" w:eastAsia="Arial" w:hAnsiTheme="minorHAnsi" w:cstheme="minorHAnsi"/>
          <w:b/>
          <w:sz w:val="22"/>
          <w:szCs w:val="22"/>
        </w:rPr>
        <w:t xml:space="preserve"> ust. </w:t>
      </w:r>
      <w:r w:rsidR="00A47089" w:rsidRPr="00BC749C">
        <w:rPr>
          <w:rFonts w:asciiTheme="minorHAnsi" w:eastAsia="Arial" w:hAnsiTheme="minorHAnsi" w:cstheme="minorHAnsi"/>
          <w:b/>
          <w:sz w:val="22"/>
          <w:szCs w:val="22"/>
        </w:rPr>
        <w:t xml:space="preserve">2.2) </w:t>
      </w:r>
      <w:r w:rsidR="00912189" w:rsidRPr="00BC749C">
        <w:rPr>
          <w:rFonts w:asciiTheme="minorHAnsi" w:eastAsia="Arial" w:hAnsiTheme="minorHAnsi" w:cstheme="minorHAnsi"/>
          <w:b/>
          <w:sz w:val="22"/>
          <w:szCs w:val="22"/>
        </w:rPr>
        <w:t xml:space="preserve">SWZ i </w:t>
      </w:r>
      <w:r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>opisany</w:t>
      </w:r>
      <w:r w:rsidR="00912189"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>mi</w:t>
      </w:r>
      <w:r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 xml:space="preserve"> w </w:t>
      </w:r>
      <w:r w:rsidR="00A47089"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>załączniku do formularza oferty</w:t>
      </w:r>
      <w:r w:rsidR="005827B1"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 xml:space="preserve"> (załącznik nr 1a)</w:t>
      </w:r>
      <w:r w:rsidR="00A47089" w:rsidRPr="00BC749C">
        <w:rPr>
          <w:rFonts w:asciiTheme="minorHAnsi" w:eastAsia="Arial" w:hAnsiTheme="minorHAnsi" w:cstheme="minorHAnsi"/>
          <w:b/>
          <w:sz w:val="22"/>
          <w:szCs w:val="22"/>
          <w:lang w:eastAsia="pl-PL"/>
        </w:rPr>
        <w:t>.</w:t>
      </w:r>
    </w:p>
    <w:bookmarkEnd w:id="1"/>
    <w:p w:rsidR="00C50FD2" w:rsidRPr="00BC749C" w:rsidRDefault="00C50FD2" w:rsidP="00C50FD2">
      <w:pPr>
        <w:pStyle w:val="Tekstpodstawowy21"/>
        <w:rPr>
          <w:rFonts w:asciiTheme="minorHAnsi" w:hAnsiTheme="minorHAnsi" w:cstheme="minorHAnsi"/>
          <w:szCs w:val="24"/>
        </w:rPr>
      </w:pPr>
    </w:p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Oświadczam, że:</w:t>
      </w:r>
      <w:r w:rsidRPr="00BC749C">
        <w:rPr>
          <w:rFonts w:asciiTheme="minorHAnsi" w:eastAsia="Arial" w:hAnsiTheme="minorHAnsi" w:cstheme="minorHAnsi"/>
          <w:sz w:val="22"/>
          <w:szCs w:val="22"/>
        </w:rPr>
        <w:t xml:space="preserve">zapoznałem się ze SWZ wraz z załącznikamioraz uzyskałem niezbędne informacje do </w:t>
      </w:r>
      <w:r w:rsidR="007C37C1" w:rsidRPr="00BC749C">
        <w:rPr>
          <w:rFonts w:asciiTheme="minorHAnsi" w:eastAsia="Arial" w:hAnsiTheme="minorHAnsi" w:cstheme="minorHAnsi"/>
          <w:sz w:val="22"/>
          <w:szCs w:val="22"/>
        </w:rPr>
        <w:t xml:space="preserve">prawidłowego </w:t>
      </w:r>
      <w:r w:rsidRPr="00BC749C">
        <w:rPr>
          <w:rFonts w:asciiTheme="minorHAnsi" w:eastAsia="Arial" w:hAnsiTheme="minorHAnsi" w:cstheme="minorHAnsi"/>
          <w:sz w:val="22"/>
          <w:szCs w:val="22"/>
        </w:rPr>
        <w:t>przygotowania oferty i zobowiązuję się w przypadku wyboru mojej oferty do zawarcia umowy na ustalonych tam warunkach</w:t>
      </w:r>
      <w:r w:rsidR="007C37C1" w:rsidRPr="00BC749C">
        <w:rPr>
          <w:rFonts w:asciiTheme="minorHAnsi" w:eastAsia="Arial" w:hAnsiTheme="minorHAnsi" w:cstheme="minorHAnsi"/>
          <w:sz w:val="22"/>
          <w:szCs w:val="22"/>
        </w:rPr>
        <w:t>,</w:t>
      </w:r>
      <w:r w:rsidRPr="00BC749C">
        <w:rPr>
          <w:rFonts w:asciiTheme="minorHAnsi" w:eastAsia="Arial" w:hAnsiTheme="minorHAnsi" w:cstheme="minorHAnsi"/>
          <w:sz w:val="22"/>
          <w:szCs w:val="22"/>
        </w:rPr>
        <w:t xml:space="preserve"> w miejscu i terminie wyznaczonym przez Zamawiającego. </w:t>
      </w:r>
    </w:p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 xml:space="preserve">Oświadczam, że akceptuję </w:t>
      </w:r>
      <w:r w:rsidR="007C37C1" w:rsidRPr="00BC749C">
        <w:rPr>
          <w:rFonts w:asciiTheme="minorHAnsi" w:eastAsia="Arial" w:hAnsiTheme="minorHAnsi" w:cstheme="minorHAnsi"/>
          <w:sz w:val="22"/>
          <w:szCs w:val="22"/>
        </w:rPr>
        <w:t>projektowane postanowienia umowy</w:t>
      </w:r>
      <w:r w:rsidRPr="00BC749C">
        <w:rPr>
          <w:rFonts w:asciiTheme="minorHAnsi" w:eastAsia="Arial" w:hAnsiTheme="minorHAnsi" w:cstheme="minorHAnsi"/>
          <w:sz w:val="22"/>
          <w:szCs w:val="22"/>
        </w:rPr>
        <w:t>, stanowiąc</w:t>
      </w:r>
      <w:r w:rsidR="007C37C1" w:rsidRPr="00BC749C">
        <w:rPr>
          <w:rFonts w:asciiTheme="minorHAnsi" w:eastAsia="Arial" w:hAnsiTheme="minorHAnsi" w:cstheme="minorHAnsi"/>
          <w:sz w:val="22"/>
          <w:szCs w:val="22"/>
        </w:rPr>
        <w:t>e załącznik</w:t>
      </w:r>
      <w:r w:rsidRPr="00BC749C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EC7CA0" w:rsidRPr="00BC749C">
        <w:rPr>
          <w:rFonts w:asciiTheme="minorHAnsi" w:eastAsia="Arial" w:hAnsiTheme="minorHAnsi" w:cstheme="minorHAnsi"/>
          <w:sz w:val="22"/>
          <w:szCs w:val="22"/>
        </w:rPr>
        <w:t>6</w:t>
      </w:r>
      <w:r w:rsidRPr="00BC749C">
        <w:rPr>
          <w:rFonts w:asciiTheme="minorHAnsi" w:eastAsia="Arial" w:hAnsiTheme="minorHAnsi" w:cstheme="minorHAnsi"/>
          <w:sz w:val="22"/>
          <w:szCs w:val="22"/>
        </w:rPr>
        <w:t xml:space="preserve"> do </w:t>
      </w:r>
      <w:r w:rsidR="00BA4C3B" w:rsidRPr="00BC749C">
        <w:rPr>
          <w:rFonts w:asciiTheme="minorHAnsi" w:eastAsia="Arial" w:hAnsiTheme="minorHAnsi" w:cstheme="minorHAnsi"/>
          <w:sz w:val="22"/>
          <w:szCs w:val="22"/>
        </w:rPr>
        <w:t>SWZ.</w:t>
      </w:r>
    </w:p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853ADA">
      <w:pPr>
        <w:jc w:val="both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 xml:space="preserve">Termin płatności: </w:t>
      </w:r>
      <w:r w:rsidRPr="00BC749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23744" w:rsidRPr="00BC749C">
        <w:rPr>
          <w:rFonts w:asciiTheme="minorHAnsi" w:hAnsiTheme="minorHAnsi" w:cstheme="minorHAnsi"/>
          <w:sz w:val="22"/>
          <w:szCs w:val="22"/>
        </w:rPr>
        <w:t>projektowanymi postanowieniami umowy</w:t>
      </w:r>
      <w:r w:rsidRPr="00BC749C">
        <w:rPr>
          <w:rFonts w:asciiTheme="minorHAnsi" w:hAnsiTheme="minorHAnsi" w:cstheme="minorHAnsi"/>
          <w:sz w:val="22"/>
          <w:szCs w:val="22"/>
        </w:rPr>
        <w:t xml:space="preserve"> - </w:t>
      </w:r>
      <w:r w:rsidR="00523744" w:rsidRPr="00BC749C">
        <w:rPr>
          <w:rFonts w:asciiTheme="minorHAnsi" w:eastAsia="Arial" w:hAnsiTheme="minorHAnsi" w:cstheme="minorHAnsi"/>
          <w:sz w:val="22"/>
          <w:szCs w:val="22"/>
        </w:rPr>
        <w:t>załącznik</w:t>
      </w:r>
      <w:r w:rsidR="00A91534" w:rsidRPr="00BC749C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EC7CA0" w:rsidRPr="00BC749C">
        <w:rPr>
          <w:rFonts w:asciiTheme="minorHAnsi" w:eastAsia="Arial" w:hAnsiTheme="minorHAnsi" w:cstheme="minorHAnsi"/>
          <w:sz w:val="22"/>
          <w:szCs w:val="22"/>
        </w:rPr>
        <w:t>6</w:t>
      </w:r>
      <w:r w:rsidR="00BC2421" w:rsidRPr="00BC749C">
        <w:rPr>
          <w:rFonts w:asciiTheme="minorHAnsi" w:eastAsia="Arial" w:hAnsiTheme="minorHAnsi" w:cstheme="minorHAnsi"/>
          <w:sz w:val="22"/>
          <w:szCs w:val="22"/>
        </w:rPr>
        <w:t xml:space="preserve"> do S</w:t>
      </w:r>
      <w:r w:rsidRPr="00BC749C">
        <w:rPr>
          <w:rFonts w:asciiTheme="minorHAnsi" w:eastAsia="Arial" w:hAnsiTheme="minorHAnsi" w:cstheme="minorHAnsi"/>
          <w:sz w:val="22"/>
          <w:szCs w:val="22"/>
        </w:rPr>
        <w:t>WZ</w:t>
      </w:r>
      <w:r w:rsidR="00BA4C3B" w:rsidRPr="00BC749C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0D2884" w:rsidRPr="00BC749C" w:rsidRDefault="000D2884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0D2884" w:rsidRPr="00BC749C" w:rsidRDefault="000D2884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</w:rPr>
        <w:t>W przypadku składania oferty wspólnej</w:t>
      </w:r>
      <w:r w:rsidRPr="00BC749C">
        <w:rPr>
          <w:rFonts w:asciiTheme="minorHAnsi" w:eastAsia="Arial" w:hAnsiTheme="minorHAnsi" w:cstheme="minorHAnsi"/>
          <w:sz w:val="22"/>
          <w:szCs w:val="22"/>
        </w:rPr>
        <w:t>: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Pełnomocnik</w:t>
      </w:r>
      <w:r w:rsidR="008A3B78" w:rsidRPr="00BC749C">
        <w:rPr>
          <w:rFonts w:asciiTheme="minorHAnsi" w:eastAsia="Arial" w:hAnsiTheme="minorHAnsi" w:cstheme="minorHAnsi"/>
          <w:sz w:val="22"/>
          <w:szCs w:val="22"/>
        </w:rPr>
        <w:t>: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C749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Nazwisko, imię: </w:t>
            </w:r>
          </w:p>
        </w:tc>
      </w:tr>
    </w:tbl>
    <w:p w:rsidR="008B134F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C749C">
              <w:rPr>
                <w:rFonts w:asciiTheme="minorHAnsi" w:eastAsia="Arial" w:hAnsiTheme="minorHAnsi" w:cstheme="minorHAnsi"/>
                <w:sz w:val="22"/>
                <w:szCs w:val="22"/>
              </w:rPr>
              <w:t>Stanowisko:</w:t>
            </w:r>
          </w:p>
        </w:tc>
      </w:tr>
    </w:tbl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8B134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C749C">
              <w:rPr>
                <w:rFonts w:asciiTheme="minorHAnsi" w:eastAsia="Arial" w:hAnsiTheme="minorHAnsi" w:cstheme="minorHAnsi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:rsidR="008B134F" w:rsidRPr="00BC74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Zakres*: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- do reprezentowania w postępowaniu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- do reprezentowania w postępowaniu i zawarcia umowy</w:t>
      </w:r>
    </w:p>
    <w:p w:rsidR="000D2884" w:rsidRPr="00BC749C" w:rsidRDefault="000D2884" w:rsidP="0075305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75305C" w:rsidRPr="00BC749C" w:rsidRDefault="0075305C" w:rsidP="0075305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C749C">
        <w:rPr>
          <w:rFonts w:asciiTheme="minorHAnsi" w:hAnsiTheme="minorHAnsi" w:cstheme="minorHAnsi"/>
          <w:b/>
          <w:sz w:val="22"/>
          <w:szCs w:val="22"/>
        </w:rPr>
        <w:t>Oświadczam, że przedmiot zamówienia wykonam osobiście/z udziałem podwykonawcy/ów.*</w:t>
      </w:r>
    </w:p>
    <w:p w:rsidR="00C6744F" w:rsidRPr="00BC749C" w:rsidRDefault="00C6744F" w:rsidP="00C6744F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hAnsiTheme="minorHAnsi" w:cstheme="minorHAnsi"/>
          <w:sz w:val="22"/>
          <w:szCs w:val="22"/>
        </w:rPr>
        <w:t>W związku z</w:t>
      </w:r>
      <w:r w:rsidR="00D734FC" w:rsidRPr="00BC749C">
        <w:rPr>
          <w:rFonts w:asciiTheme="minorHAnsi" w:hAnsiTheme="minorHAnsi" w:cstheme="minorHAnsi"/>
          <w:sz w:val="22"/>
          <w:szCs w:val="22"/>
        </w:rPr>
        <w:t xml:space="preserve"> art. </w:t>
      </w:r>
      <w:r w:rsidR="005501B7" w:rsidRPr="00BC749C">
        <w:rPr>
          <w:rFonts w:asciiTheme="minorHAnsi" w:hAnsiTheme="minorHAnsi" w:cstheme="minorHAnsi"/>
          <w:sz w:val="22"/>
          <w:szCs w:val="22"/>
        </w:rPr>
        <w:t>462</w:t>
      </w:r>
      <w:r w:rsidR="00D734FC" w:rsidRPr="00BC749C">
        <w:rPr>
          <w:rFonts w:asciiTheme="minorHAnsi" w:hAnsiTheme="minorHAnsi" w:cstheme="minorHAnsi"/>
          <w:sz w:val="22"/>
          <w:szCs w:val="22"/>
        </w:rPr>
        <w:t xml:space="preserve"> ust. 1 ustawy Prawo zamówień p</w:t>
      </w:r>
      <w:r w:rsidRPr="00BC749C">
        <w:rPr>
          <w:rFonts w:asciiTheme="minorHAnsi" w:hAnsiTheme="minorHAnsi" w:cstheme="minorHAnsi"/>
          <w:sz w:val="22"/>
          <w:szCs w:val="22"/>
        </w:rPr>
        <w:t>ublicznych informuję, że zamierzam powierzyć następujące części zamówienia Podwykonawcom: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BB7930">
        <w:trPr>
          <w:trHeight w:val="203"/>
        </w:trPr>
        <w:tc>
          <w:tcPr>
            <w:tcW w:w="10487" w:type="dxa"/>
          </w:tcPr>
          <w:p w:rsidR="008B134F" w:rsidRPr="00BC749C" w:rsidRDefault="008B134F" w:rsidP="00BB793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7930" w:rsidRPr="00BC749C" w:rsidRDefault="00BB7930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C6744F" w:rsidRPr="00BC749C" w:rsidRDefault="00C6744F" w:rsidP="002255D5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hAnsiTheme="minorHAnsi" w:cstheme="min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rPr>
          <w:trHeight w:val="289"/>
        </w:trPr>
        <w:tc>
          <w:tcPr>
            <w:tcW w:w="10487" w:type="dxa"/>
          </w:tcPr>
          <w:p w:rsidR="008B134F" w:rsidRPr="00BC749C" w:rsidRDefault="008B134F" w:rsidP="008B134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134F" w:rsidRPr="00BC749C" w:rsidRDefault="008B134F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10D02" w:rsidRPr="00BC749C" w:rsidRDefault="00610D02" w:rsidP="00610D02">
      <w:pPr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BC749C">
        <w:rPr>
          <w:rFonts w:asciiTheme="minorHAnsi" w:eastAsia="Times New Roman" w:hAnsiTheme="minorHAnsi" w:cstheme="minorHAnsi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BC749C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D2884" w:rsidRPr="00BC749C" w:rsidRDefault="000D2884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 xml:space="preserve">Wykaz osób </w:t>
      </w:r>
      <w:r w:rsidR="00952902" w:rsidRPr="00BC749C">
        <w:rPr>
          <w:rFonts w:asciiTheme="minorHAnsi" w:eastAsia="Arial" w:hAnsiTheme="minorHAnsi" w:cstheme="minorHAnsi"/>
          <w:sz w:val="22"/>
          <w:szCs w:val="22"/>
        </w:rPr>
        <w:t>ze strony</w:t>
      </w:r>
      <w:r w:rsidRPr="00BC749C">
        <w:rPr>
          <w:rFonts w:asciiTheme="minorHAnsi" w:eastAsia="Arial" w:hAnsiTheme="minorHAnsi" w:cstheme="minorHAnsi"/>
          <w:sz w:val="22"/>
          <w:szCs w:val="22"/>
        </w:rPr>
        <w:t xml:space="preserve"> Wykonawcy do kontaktu z Zamawiającym</w:t>
      </w:r>
      <w:r w:rsidR="00076C50" w:rsidRPr="00BC749C">
        <w:rPr>
          <w:rFonts w:asciiTheme="minorHAnsi" w:eastAsia="Arial" w:hAnsiTheme="minorHAnsi" w:cstheme="minorHAnsi"/>
          <w:sz w:val="22"/>
          <w:szCs w:val="22"/>
        </w:rPr>
        <w:t xml:space="preserve"> (imię, nazwisko, nr tel., e-mail)</w:t>
      </w:r>
      <w:r w:rsidRPr="00BC74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RPr="00BC749C" w:rsidTr="008B134F">
        <w:tc>
          <w:tcPr>
            <w:tcW w:w="10487" w:type="dxa"/>
          </w:tcPr>
          <w:p w:rsidR="008B134F" w:rsidRPr="00BC749C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B134F" w:rsidRPr="00BC749C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Uważam się za związanego niniejszą ofertą przez okres 30 dni od upływu terminu składania ofert</w:t>
      </w:r>
      <w:r w:rsidR="00935B96" w:rsidRPr="00BC749C">
        <w:rPr>
          <w:rFonts w:asciiTheme="minorHAnsi" w:eastAsia="Arial" w:hAnsiTheme="minorHAnsi" w:cstheme="minorHAnsi"/>
          <w:sz w:val="22"/>
          <w:szCs w:val="22"/>
        </w:rPr>
        <w:t xml:space="preserve">, czyli do dnia </w:t>
      </w:r>
      <w:r w:rsidR="004E0B57" w:rsidRPr="00BC749C">
        <w:rPr>
          <w:rFonts w:asciiTheme="minorHAnsi" w:eastAsia="Arial" w:hAnsiTheme="minorHAnsi" w:cstheme="minorHAnsi"/>
          <w:sz w:val="22"/>
          <w:szCs w:val="22"/>
        </w:rPr>
        <w:t>wskazanego w p.</w:t>
      </w:r>
      <w:r w:rsidR="00D329D8" w:rsidRPr="00BC749C">
        <w:rPr>
          <w:rFonts w:asciiTheme="minorHAnsi" w:eastAsia="Arial" w:hAnsiTheme="minorHAnsi" w:cstheme="minorHAnsi"/>
          <w:sz w:val="22"/>
          <w:szCs w:val="22"/>
        </w:rPr>
        <w:t xml:space="preserve"> X ust. 1</w:t>
      </w:r>
      <w:r w:rsidR="004E0B57" w:rsidRPr="00BC749C">
        <w:rPr>
          <w:rFonts w:asciiTheme="minorHAnsi" w:eastAsia="Arial" w:hAnsiTheme="minorHAnsi" w:cstheme="minorHAnsi"/>
          <w:sz w:val="22"/>
          <w:szCs w:val="22"/>
        </w:rPr>
        <w:t xml:space="preserve"> SWZ</w:t>
      </w:r>
      <w:r w:rsidR="00D329D8" w:rsidRPr="00BC749C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3E4BE9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BC749C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Do </w:t>
      </w:r>
      <w:r w:rsidR="0075305C" w:rsidRPr="00BC749C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oferty załączam:</w:t>
      </w:r>
    </w:p>
    <w:p w:rsidR="0075305C" w:rsidRPr="00BC74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RPr="00BC749C" w:rsidTr="009B2DE1">
        <w:tc>
          <w:tcPr>
            <w:tcW w:w="10487" w:type="dxa"/>
          </w:tcPr>
          <w:p w:rsidR="009B2DE1" w:rsidRPr="00BC749C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405750" w:rsidRPr="00BC749C" w:rsidRDefault="00405750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Zastrzeżenie Wykonawcy:</w:t>
      </w:r>
    </w:p>
    <w:p w:rsidR="0075305C" w:rsidRPr="00BC749C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RPr="00BC749C" w:rsidTr="009B2DE1">
        <w:tc>
          <w:tcPr>
            <w:tcW w:w="10487" w:type="dxa"/>
          </w:tcPr>
          <w:p w:rsidR="009B2DE1" w:rsidRPr="00BC749C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9B2DE1" w:rsidRPr="00BC749C" w:rsidRDefault="009B2DE1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BC749C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BC749C">
        <w:rPr>
          <w:rFonts w:asciiTheme="minorHAnsi" w:eastAsia="Arial" w:hAnsiTheme="minorHAnsi" w:cstheme="minorHAnsi"/>
          <w:sz w:val="22"/>
          <w:szCs w:val="22"/>
        </w:rPr>
        <w:t xml:space="preserve">Inne informacje Wykonawcy: </w:t>
      </w:r>
    </w:p>
    <w:p w:rsidR="00912189" w:rsidRPr="00BC749C" w:rsidRDefault="00912189" w:rsidP="00912189">
      <w:pPr>
        <w:pStyle w:val="Zwykytekst"/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hAnsiTheme="minorHAnsi" w:cstheme="minorHAnsi"/>
          <w:b/>
          <w:iCs/>
          <w:sz w:val="22"/>
          <w:szCs w:val="22"/>
        </w:rPr>
        <w:t xml:space="preserve">OŚWIADCZAMY, </w:t>
      </w:r>
      <w:r w:rsidRPr="00BC749C">
        <w:rPr>
          <w:rFonts w:asciiTheme="minorHAnsi" w:hAnsiTheme="minorHAnsi" w:cstheme="minorHAnsi"/>
          <w:iCs/>
          <w:sz w:val="22"/>
          <w:szCs w:val="22"/>
        </w:rPr>
        <w:t>że jesteśmy mikro/małym/średnim przedsiębiorstwem/ jednoosobową działalnością gospodarczą/osobą fizyczną nieprowadzącą działalności gospodarczej/inny rodzaj*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1. Mikro przedsiębiorstwo: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a) zatrudnia od 1 do 9 pracowników oraz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2 mln euro lub roczna suma bilansowa nie przekracza 2 mln euro.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2. Małe przedsiębiorstwo: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50 pracowników oraz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3. Średnie przedsiębiorstwo: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a) zatrudnia mniej niż 250 pracowników oraz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C749C">
        <w:rPr>
          <w:rFonts w:asciiTheme="minorHAnsi" w:hAnsiTheme="minorHAnsi" w:cstheme="minorHAnsi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:rsidR="00912189" w:rsidRPr="00BC749C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:rsidR="00807BD5" w:rsidRPr="00BC749C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749C">
        <w:rPr>
          <w:rFonts w:asciiTheme="minorHAnsi" w:hAnsiTheme="minorHAnsi" w:cstheme="min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BC749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07BD5" w:rsidRPr="00BC749C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749C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BC749C">
        <w:rPr>
          <w:rFonts w:asciiTheme="minorHAnsi" w:hAnsiTheme="minorHAnsi" w:cstheme="minorHAnsi"/>
          <w:color w:val="000000"/>
          <w:sz w:val="22"/>
          <w:szCs w:val="22"/>
        </w:rPr>
        <w:t>,że wypełniliśmy obowiązki informacyjne przewidziane w art. 13 lub art. 14 RODO</w:t>
      </w:r>
      <w:r w:rsidR="00480092" w:rsidRPr="00BC749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**</w:t>
      </w:r>
      <w:r w:rsidRPr="00BC749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C749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BC749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C749C">
        <w:rPr>
          <w:rFonts w:asciiTheme="minorHAnsi" w:hAnsiTheme="minorHAnsi" w:cstheme="minorHAnsi"/>
          <w:sz w:val="22"/>
          <w:szCs w:val="22"/>
        </w:rPr>
        <w:t>.**</w:t>
      </w:r>
      <w:r w:rsidR="00480092" w:rsidRPr="00BC749C">
        <w:rPr>
          <w:rFonts w:asciiTheme="minorHAnsi" w:hAnsiTheme="minorHAnsi" w:cstheme="minorHAnsi"/>
          <w:sz w:val="22"/>
          <w:szCs w:val="22"/>
        </w:rPr>
        <w:t>*</w:t>
      </w:r>
    </w:p>
    <w:p w:rsidR="00807BD5" w:rsidRPr="00BC749C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91534" w:rsidRPr="00BC749C" w:rsidRDefault="00A91534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91534" w:rsidRPr="00BC749C" w:rsidRDefault="00A91534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305C" w:rsidRPr="00BC749C" w:rsidRDefault="0075305C" w:rsidP="00BA4C3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BC749C" w:rsidRDefault="002255D5" w:rsidP="003C6DD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BC749C">
        <w:rPr>
          <w:rFonts w:asciiTheme="minorHAnsi" w:eastAsia="Arial" w:hAnsiTheme="minorHAnsi" w:cstheme="minorHAnsi"/>
          <w:b/>
          <w:color w:val="FF0000"/>
        </w:rPr>
        <w:t>PROSZĘ  NIE PODPISYWAĆ FORMULARZA PODPISEM ODRĘCZNYM!</w:t>
      </w:r>
    </w:p>
    <w:p w:rsidR="00B81267" w:rsidRPr="00BC749C" w:rsidRDefault="00B81267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Pr="00BC749C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Pr="00BC749C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4E0DD0" w:rsidRPr="00BC749C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BC749C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4E0DD0" w:rsidRPr="00BC749C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4E0DD0" w:rsidRPr="00BC749C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6744F" w:rsidRPr="00BC749C" w:rsidRDefault="00C6744F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807BD5" w:rsidRPr="00BC749C" w:rsidRDefault="00480092" w:rsidP="00480092">
      <w:pPr>
        <w:pStyle w:val="NormalnyWeb"/>
        <w:spacing w:before="0" w:beforeAutospacing="0" w:after="0"/>
        <w:ind w:left="426" w:hanging="426"/>
        <w:rPr>
          <w:rFonts w:asciiTheme="minorHAnsi" w:hAnsiTheme="minorHAnsi" w:cstheme="minorHAnsi"/>
          <w:sz w:val="18"/>
          <w:szCs w:val="18"/>
        </w:rPr>
      </w:pPr>
      <w:r w:rsidRPr="00BC749C">
        <w:rPr>
          <w:rFonts w:asciiTheme="minorHAnsi" w:hAnsiTheme="minorHAnsi" w:cstheme="minorHAnsi"/>
          <w:sz w:val="18"/>
          <w:szCs w:val="18"/>
        </w:rPr>
        <w:lastRenderedPageBreak/>
        <w:t xml:space="preserve">*    </w:t>
      </w:r>
      <w:r w:rsidR="00807BD5" w:rsidRPr="00BC749C">
        <w:rPr>
          <w:rFonts w:asciiTheme="minorHAnsi" w:hAnsiTheme="minorHAnsi" w:cstheme="minorHAnsi"/>
          <w:sz w:val="18"/>
          <w:szCs w:val="18"/>
          <w:lang w:bidi="pl-PL"/>
        </w:rPr>
        <w:t xml:space="preserve">niepotrzebne </w:t>
      </w:r>
      <w:r w:rsidR="009B2DE1" w:rsidRPr="00BC749C">
        <w:rPr>
          <w:rFonts w:asciiTheme="minorHAnsi" w:hAnsiTheme="minorHAnsi" w:cstheme="minorHAnsi"/>
          <w:sz w:val="18"/>
          <w:szCs w:val="18"/>
          <w:lang w:bidi="pl-PL"/>
        </w:rPr>
        <w:t>usunąć</w:t>
      </w:r>
    </w:p>
    <w:p w:rsidR="00854FDE" w:rsidRPr="00BC749C" w:rsidRDefault="00854FDE" w:rsidP="00854FD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81267" w:rsidRPr="00BC749C" w:rsidRDefault="00480092" w:rsidP="00480092">
      <w:pPr>
        <w:ind w:left="284" w:hanging="284"/>
        <w:rPr>
          <w:rFonts w:asciiTheme="minorHAnsi" w:eastAsia="Times New Roman" w:hAnsiTheme="minorHAnsi" w:cstheme="minorHAnsi"/>
          <w:sz w:val="18"/>
          <w:szCs w:val="18"/>
        </w:rPr>
      </w:pPr>
      <w:r w:rsidRPr="00BC749C">
        <w:rPr>
          <w:rFonts w:asciiTheme="minorHAnsi" w:eastAsia="Times New Roman" w:hAnsiTheme="minorHAnsi" w:cstheme="minorHAnsi"/>
          <w:sz w:val="18"/>
          <w:szCs w:val="18"/>
        </w:rPr>
        <w:t xml:space="preserve">**  </w:t>
      </w:r>
      <w:r w:rsidR="00854FDE" w:rsidRPr="00BC749C">
        <w:rPr>
          <w:rFonts w:asciiTheme="minorHAnsi" w:eastAsia="Times New Roman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Pr="00BC749C" w:rsidRDefault="00854FDE" w:rsidP="009C5331">
      <w:pPr>
        <w:rPr>
          <w:rFonts w:asciiTheme="minorHAnsi" w:hAnsiTheme="minorHAnsi" w:cstheme="minorHAnsi"/>
          <w:sz w:val="18"/>
          <w:szCs w:val="18"/>
        </w:rPr>
      </w:pPr>
    </w:p>
    <w:p w:rsidR="00480092" w:rsidRPr="00CF6105" w:rsidRDefault="00480092" w:rsidP="00CF6105">
      <w:pPr>
        <w:pStyle w:val="NormalnyWeb"/>
        <w:spacing w:before="0" w:beforeAutospacing="0" w:after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C749C">
        <w:rPr>
          <w:rFonts w:asciiTheme="minorHAnsi" w:hAnsiTheme="minorHAnsi" w:cstheme="minorHAnsi"/>
          <w:sz w:val="18"/>
          <w:szCs w:val="18"/>
        </w:rPr>
        <w:t xml:space="preserve">*** </w:t>
      </w:r>
      <w:r w:rsidRPr="00BC749C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BC749C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BC749C">
        <w:rPr>
          <w:rFonts w:asciiTheme="minorHAnsi" w:hAnsiTheme="minorHAnsi" w:cstheme="minorHAnsi"/>
          <w:b/>
          <w:sz w:val="18"/>
          <w:szCs w:val="18"/>
          <w:u w:val="single"/>
        </w:rPr>
        <w:t>(usunięcie treści oświadczenia następuje np. przez jego wykreślenie)</w:t>
      </w:r>
    </w:p>
    <w:sectPr w:rsidR="00480092" w:rsidRPr="00CF6105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1D" w:rsidRDefault="00A3271D" w:rsidP="00D450AA">
      <w:r>
        <w:separator/>
      </w:r>
    </w:p>
  </w:endnote>
  <w:endnote w:type="continuationSeparator" w:id="1">
    <w:p w:rsidR="00A3271D" w:rsidRDefault="00A3271D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="004D437F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4D437F" w:rsidRPr="00D329D8">
              <w:rPr>
                <w:b/>
                <w:sz w:val="18"/>
                <w:szCs w:val="18"/>
              </w:rPr>
              <w:fldChar w:fldCharType="separate"/>
            </w:r>
            <w:r w:rsidR="00DC4DC5">
              <w:rPr>
                <w:b/>
                <w:noProof/>
                <w:sz w:val="18"/>
                <w:szCs w:val="18"/>
              </w:rPr>
              <w:t>2</w:t>
            </w:r>
            <w:r w:rsidR="004D437F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4D437F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4D437F" w:rsidRPr="00D329D8">
              <w:rPr>
                <w:sz w:val="18"/>
                <w:szCs w:val="18"/>
              </w:rPr>
              <w:fldChar w:fldCharType="separate"/>
            </w:r>
            <w:r w:rsidR="00DC4DC5">
              <w:rPr>
                <w:noProof/>
                <w:sz w:val="18"/>
                <w:szCs w:val="18"/>
              </w:rPr>
              <w:t>4</w:t>
            </w:r>
            <w:r w:rsidR="004D437F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1D" w:rsidRDefault="00A3271D" w:rsidP="00D450AA">
      <w:r>
        <w:separator/>
      </w:r>
    </w:p>
  </w:footnote>
  <w:footnote w:type="continuationSeparator" w:id="1">
    <w:p w:rsidR="00A3271D" w:rsidRDefault="00A3271D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D437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D5"/>
    <w:rsid w:val="00226DCD"/>
    <w:rsid w:val="00226F81"/>
    <w:rsid w:val="00230E9F"/>
    <w:rsid w:val="0023214A"/>
    <w:rsid w:val="00233336"/>
    <w:rsid w:val="00233FE9"/>
    <w:rsid w:val="00235AF6"/>
    <w:rsid w:val="00240285"/>
    <w:rsid w:val="0024291D"/>
    <w:rsid w:val="00243BE7"/>
    <w:rsid w:val="00244B69"/>
    <w:rsid w:val="0024531E"/>
    <w:rsid w:val="00246771"/>
    <w:rsid w:val="00246DA1"/>
    <w:rsid w:val="002524CC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94318"/>
    <w:rsid w:val="00295F43"/>
    <w:rsid w:val="00297215"/>
    <w:rsid w:val="002A5DE8"/>
    <w:rsid w:val="002B455B"/>
    <w:rsid w:val="002B5069"/>
    <w:rsid w:val="002D0129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27B2E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195A"/>
    <w:rsid w:val="004826DD"/>
    <w:rsid w:val="0048398B"/>
    <w:rsid w:val="00483C2E"/>
    <w:rsid w:val="0048621D"/>
    <w:rsid w:val="00490136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D2A0E"/>
    <w:rsid w:val="004D437F"/>
    <w:rsid w:val="004D6BDC"/>
    <w:rsid w:val="004D7EF5"/>
    <w:rsid w:val="004E0B57"/>
    <w:rsid w:val="004E0DD0"/>
    <w:rsid w:val="004E2DC3"/>
    <w:rsid w:val="004E4626"/>
    <w:rsid w:val="004E5266"/>
    <w:rsid w:val="004E669C"/>
    <w:rsid w:val="004E6D4A"/>
    <w:rsid w:val="004F6883"/>
    <w:rsid w:val="00500571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14EA"/>
    <w:rsid w:val="005747CC"/>
    <w:rsid w:val="00574E5E"/>
    <w:rsid w:val="00574EF5"/>
    <w:rsid w:val="0057628A"/>
    <w:rsid w:val="00580A75"/>
    <w:rsid w:val="005827B1"/>
    <w:rsid w:val="00585C16"/>
    <w:rsid w:val="00585CB8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151A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4A84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2483"/>
    <w:rsid w:val="007A3889"/>
    <w:rsid w:val="007A65B0"/>
    <w:rsid w:val="007A770C"/>
    <w:rsid w:val="007B1AE2"/>
    <w:rsid w:val="007B3445"/>
    <w:rsid w:val="007B36EE"/>
    <w:rsid w:val="007B3D42"/>
    <w:rsid w:val="007B40AC"/>
    <w:rsid w:val="007C37C1"/>
    <w:rsid w:val="007C6B43"/>
    <w:rsid w:val="007C7C04"/>
    <w:rsid w:val="007D35DB"/>
    <w:rsid w:val="007D5053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348C"/>
    <w:rsid w:val="00825651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0B31"/>
    <w:rsid w:val="008B134F"/>
    <w:rsid w:val="008B1495"/>
    <w:rsid w:val="008B17FF"/>
    <w:rsid w:val="008B46BE"/>
    <w:rsid w:val="008C2565"/>
    <w:rsid w:val="008C7072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2189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0E58"/>
    <w:rsid w:val="009C1D56"/>
    <w:rsid w:val="009C5331"/>
    <w:rsid w:val="009C636C"/>
    <w:rsid w:val="009C6FEB"/>
    <w:rsid w:val="009C7ACC"/>
    <w:rsid w:val="009D11F6"/>
    <w:rsid w:val="009D2342"/>
    <w:rsid w:val="009D3744"/>
    <w:rsid w:val="009D47B3"/>
    <w:rsid w:val="009D68A8"/>
    <w:rsid w:val="009E4DFF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6944"/>
    <w:rsid w:val="00A27E13"/>
    <w:rsid w:val="00A3271D"/>
    <w:rsid w:val="00A36DC9"/>
    <w:rsid w:val="00A412BF"/>
    <w:rsid w:val="00A416E7"/>
    <w:rsid w:val="00A431E4"/>
    <w:rsid w:val="00A451B8"/>
    <w:rsid w:val="00A47089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C749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0FD2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0E7E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6105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4DC5"/>
    <w:rsid w:val="00DC6896"/>
    <w:rsid w:val="00DD01F2"/>
    <w:rsid w:val="00DD0AD9"/>
    <w:rsid w:val="00DD3094"/>
    <w:rsid w:val="00DD41F1"/>
    <w:rsid w:val="00DD421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3F59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77CA2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048A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8481-D921-4CC7-9232-24149784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28</cp:revision>
  <cp:lastPrinted>2022-05-16T12:40:00Z</cp:lastPrinted>
  <dcterms:created xsi:type="dcterms:W3CDTF">2022-03-31T06:49:00Z</dcterms:created>
  <dcterms:modified xsi:type="dcterms:W3CDTF">2024-11-29T10:47:00Z</dcterms:modified>
</cp:coreProperties>
</file>