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9D6F" w14:textId="7DA31157" w:rsidR="00DB1F99" w:rsidRPr="009D66AC" w:rsidRDefault="00DB1F99" w:rsidP="00DB1F99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 w:rsidR="00B04DE8">
        <w:rPr>
          <w:b/>
          <w:u w:val="single"/>
        </w:rPr>
        <w:t>7</w:t>
      </w:r>
      <w:r w:rsidRPr="009D66AC">
        <w:rPr>
          <w:b/>
          <w:u w:val="single"/>
        </w:rPr>
        <w:t xml:space="preserve"> do SWZ</w:t>
      </w:r>
    </w:p>
    <w:p w14:paraId="4C6A5C67" w14:textId="77777777" w:rsidR="00DB1F99" w:rsidRPr="009D66AC" w:rsidRDefault="00DB1F99" w:rsidP="00DB1F99">
      <w:pPr>
        <w:spacing w:line="276" w:lineRule="auto"/>
        <w:ind w:left="4248"/>
      </w:pPr>
    </w:p>
    <w:p w14:paraId="07C8FDBE" w14:textId="05A9CDB0" w:rsidR="00B04DE8" w:rsidRPr="00B04DE8" w:rsidRDefault="00B04DE8" w:rsidP="00DB1F99">
      <w:pPr>
        <w:spacing w:line="276" w:lineRule="auto"/>
        <w:rPr>
          <w:bCs/>
        </w:rPr>
      </w:pPr>
      <w:r w:rsidRPr="00B04DE8">
        <w:rPr>
          <w:bCs/>
        </w:rPr>
        <w:t>WI.271.28.2024</w:t>
      </w:r>
    </w:p>
    <w:p w14:paraId="2767B449" w14:textId="73DD31B6" w:rsidR="00DB1F99" w:rsidRPr="009D66AC" w:rsidRDefault="00DB1F99" w:rsidP="00DB1F99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507C1854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3BE371E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73554340" w14:textId="77777777" w:rsidR="00DB1F99" w:rsidRPr="009D66AC" w:rsidRDefault="00DB1F99" w:rsidP="00DB1F99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01E7C9" w14:textId="77777777" w:rsidR="00DB1F99" w:rsidRPr="009D66AC" w:rsidRDefault="00DB1F99" w:rsidP="00DB1F99">
      <w:pPr>
        <w:spacing w:line="276" w:lineRule="auto"/>
        <w:rPr>
          <w:b/>
        </w:rPr>
      </w:pPr>
      <w:r w:rsidRPr="009D66AC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B1F99" w:rsidRPr="009D66AC" w14:paraId="27CF5276" w14:textId="77777777" w:rsidTr="008B2ECD">
        <w:tc>
          <w:tcPr>
            <w:tcW w:w="4622" w:type="dxa"/>
            <w:shd w:val="clear" w:color="auto" w:fill="auto"/>
          </w:tcPr>
          <w:p w14:paraId="4925D579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4B7B596D" w14:textId="77777777" w:rsidR="00DB1F99" w:rsidRPr="009D66AC" w:rsidRDefault="00DB1F99" w:rsidP="008B2ECD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622759A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030667F8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B1F99" w:rsidRPr="009D66AC" w14:paraId="0F5A5C64" w14:textId="77777777" w:rsidTr="008B2ECD">
        <w:tc>
          <w:tcPr>
            <w:tcW w:w="4622" w:type="dxa"/>
            <w:shd w:val="clear" w:color="auto" w:fill="auto"/>
          </w:tcPr>
          <w:p w14:paraId="579B49A4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7B650213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6D0D8983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61551C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200AEA04" w14:textId="77777777" w:rsidR="00DB1F99" w:rsidRPr="009D66AC" w:rsidRDefault="00DB1F99" w:rsidP="008B2ECD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5DC062EF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8A04F9B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91AAC8B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53171209" w14:textId="27BDD3F3" w:rsidR="00B00AE7" w:rsidRDefault="00B00AE7" w:rsidP="00B00AE7">
      <w:pPr>
        <w:ind w:left="65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WYKAZ TABORU</w:t>
      </w:r>
    </w:p>
    <w:tbl>
      <w:tblPr>
        <w:tblW w:w="96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2022"/>
        <w:gridCol w:w="1463"/>
        <w:gridCol w:w="1665"/>
        <w:gridCol w:w="2048"/>
        <w:gridCol w:w="1978"/>
      </w:tblGrid>
      <w:tr w:rsidR="00B00AE7" w14:paraId="34DB750D" w14:textId="77777777" w:rsidTr="00B00AE7"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BB5B1" w14:textId="77777777" w:rsidR="00B00AE7" w:rsidRDefault="00B00AE7" w:rsidP="00424E61">
            <w:pPr>
              <w:pStyle w:val="Zawartotabeli"/>
              <w:snapToGrid w:val="0"/>
            </w:pPr>
            <w:r>
              <w:t>Lp.</w:t>
            </w:r>
          </w:p>
        </w:tc>
        <w:tc>
          <w:tcPr>
            <w:tcW w:w="2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619A6" w14:textId="77777777" w:rsidR="00B00AE7" w:rsidRDefault="00B00AE7" w:rsidP="00424E61">
            <w:pPr>
              <w:pStyle w:val="Zawartotabeli"/>
              <w:snapToGrid w:val="0"/>
            </w:pPr>
            <w:r>
              <w:t>Marka pojazdu</w:t>
            </w:r>
          </w:p>
          <w:p w14:paraId="13E2C0B0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1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6C912" w14:textId="77777777" w:rsidR="00B00AE7" w:rsidRDefault="00B00AE7" w:rsidP="00424E61">
            <w:pPr>
              <w:pStyle w:val="Zawartotabeli"/>
              <w:snapToGrid w:val="0"/>
            </w:pPr>
            <w:r>
              <w:t>Rok produkcji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CAD08" w14:textId="77777777" w:rsidR="00B00AE7" w:rsidRDefault="00B00AE7" w:rsidP="00424E61">
            <w:pPr>
              <w:pStyle w:val="Zawartotabeli"/>
              <w:snapToGrid w:val="0"/>
            </w:pPr>
            <w:r>
              <w:t>Ilość miejsc siedzących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6B830" w14:textId="77777777" w:rsidR="00B00AE7" w:rsidRDefault="00B00AE7" w:rsidP="00424E61">
            <w:pPr>
              <w:pStyle w:val="Zawartotabeli"/>
              <w:snapToGrid w:val="0"/>
            </w:pPr>
            <w:r>
              <w:t>Data ważności badania technicznego autobusu</w:t>
            </w:r>
          </w:p>
        </w:tc>
        <w:tc>
          <w:tcPr>
            <w:tcW w:w="1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B4F0B1" w14:textId="77777777" w:rsidR="00B00AE7" w:rsidRDefault="00B00AE7" w:rsidP="00424E61">
            <w:pPr>
              <w:pStyle w:val="Zawartotabeli"/>
              <w:snapToGrid w:val="0"/>
            </w:pPr>
            <w:r>
              <w:t>Informacja</w:t>
            </w:r>
          </w:p>
          <w:p w14:paraId="71827550" w14:textId="77777777" w:rsidR="00B00AE7" w:rsidRDefault="00B00AE7" w:rsidP="00424E61">
            <w:pPr>
              <w:pStyle w:val="Zawartotabeli"/>
            </w:pPr>
            <w:r>
              <w:t>o podstawie dysponowania</w:t>
            </w:r>
          </w:p>
        </w:tc>
      </w:tr>
      <w:tr w:rsidR="00B00AE7" w14:paraId="21FA6050" w14:textId="77777777" w:rsidTr="00B00AE7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63848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2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A03B6" w14:textId="77777777" w:rsidR="00B00AE7" w:rsidRDefault="00B00AE7" w:rsidP="00424E61">
            <w:pPr>
              <w:pStyle w:val="Zawartotabeli"/>
              <w:snapToGrid w:val="0"/>
            </w:pPr>
          </w:p>
          <w:p w14:paraId="057D49FE" w14:textId="77777777" w:rsidR="00B00AE7" w:rsidRDefault="00B00AE7" w:rsidP="00424E61">
            <w:pPr>
              <w:pStyle w:val="Zawartotabeli"/>
            </w:pPr>
          </w:p>
          <w:p w14:paraId="328C45E7" w14:textId="77777777" w:rsidR="00B00AE7" w:rsidRDefault="00B00AE7" w:rsidP="00424E61">
            <w:pPr>
              <w:pStyle w:val="Zawartotabeli"/>
            </w:pPr>
          </w:p>
        </w:tc>
        <w:tc>
          <w:tcPr>
            <w:tcW w:w="1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28456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BB3C7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CBFA5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40FB6D" w14:textId="77777777" w:rsidR="00B00AE7" w:rsidRDefault="00B00AE7" w:rsidP="00424E61">
            <w:pPr>
              <w:pStyle w:val="Zawartotabeli"/>
              <w:snapToGrid w:val="0"/>
            </w:pPr>
          </w:p>
        </w:tc>
      </w:tr>
      <w:tr w:rsidR="00B00AE7" w14:paraId="353C1780" w14:textId="77777777" w:rsidTr="00B00AE7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D9D21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2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1BA14" w14:textId="77777777" w:rsidR="00B00AE7" w:rsidRDefault="00B00AE7" w:rsidP="00424E61">
            <w:pPr>
              <w:pStyle w:val="Zawartotabeli"/>
              <w:snapToGrid w:val="0"/>
            </w:pPr>
          </w:p>
          <w:p w14:paraId="029C68DC" w14:textId="77777777" w:rsidR="00B00AE7" w:rsidRDefault="00B00AE7" w:rsidP="00424E61">
            <w:pPr>
              <w:pStyle w:val="Zawartotabeli"/>
              <w:snapToGrid w:val="0"/>
            </w:pPr>
          </w:p>
          <w:p w14:paraId="456F805C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1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C2B5B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81C0C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8D7F7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2163F" w14:textId="77777777" w:rsidR="00B00AE7" w:rsidRDefault="00B00AE7" w:rsidP="00424E61">
            <w:pPr>
              <w:pStyle w:val="Zawartotabeli"/>
              <w:snapToGrid w:val="0"/>
            </w:pPr>
          </w:p>
        </w:tc>
      </w:tr>
      <w:tr w:rsidR="00B00AE7" w14:paraId="06256307" w14:textId="77777777" w:rsidTr="00B00AE7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E4E35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2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B36C0" w14:textId="77777777" w:rsidR="00B00AE7" w:rsidRDefault="00B00AE7" w:rsidP="00424E61">
            <w:pPr>
              <w:pStyle w:val="Zawartotabeli"/>
              <w:snapToGrid w:val="0"/>
            </w:pPr>
          </w:p>
          <w:p w14:paraId="2BA02204" w14:textId="77777777" w:rsidR="00B00AE7" w:rsidRDefault="00B00AE7" w:rsidP="00424E61">
            <w:pPr>
              <w:pStyle w:val="Zawartotabeli"/>
              <w:snapToGrid w:val="0"/>
            </w:pPr>
          </w:p>
          <w:p w14:paraId="3945CB1F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1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E2BAB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E1CEE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8C02F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91B04E" w14:textId="77777777" w:rsidR="00B00AE7" w:rsidRDefault="00B00AE7" w:rsidP="00424E61">
            <w:pPr>
              <w:pStyle w:val="Zawartotabeli"/>
              <w:snapToGrid w:val="0"/>
            </w:pPr>
          </w:p>
        </w:tc>
      </w:tr>
      <w:tr w:rsidR="00B00AE7" w14:paraId="0D59C59F" w14:textId="77777777" w:rsidTr="00B00AE7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4A9FB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2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9E2FE" w14:textId="77777777" w:rsidR="00B00AE7" w:rsidRDefault="00B00AE7" w:rsidP="00424E61">
            <w:pPr>
              <w:pStyle w:val="Zawartotabeli"/>
              <w:snapToGrid w:val="0"/>
            </w:pPr>
          </w:p>
          <w:p w14:paraId="1055F7D4" w14:textId="77777777" w:rsidR="00B00AE7" w:rsidRDefault="00B00AE7" w:rsidP="00424E61">
            <w:pPr>
              <w:pStyle w:val="Zawartotabeli"/>
              <w:snapToGrid w:val="0"/>
            </w:pPr>
          </w:p>
          <w:p w14:paraId="4D11336A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1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EE5A94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596E9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B5CDC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363345" w14:textId="77777777" w:rsidR="00B00AE7" w:rsidRDefault="00B00AE7" w:rsidP="00424E61">
            <w:pPr>
              <w:pStyle w:val="Zawartotabeli"/>
              <w:snapToGrid w:val="0"/>
            </w:pPr>
          </w:p>
        </w:tc>
      </w:tr>
      <w:tr w:rsidR="00B00AE7" w14:paraId="47EFD78D" w14:textId="77777777" w:rsidTr="00B00AE7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F1970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20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FABC4" w14:textId="77777777" w:rsidR="00B00AE7" w:rsidRDefault="00B00AE7" w:rsidP="00424E61">
            <w:pPr>
              <w:pStyle w:val="Zawartotabeli"/>
              <w:snapToGrid w:val="0"/>
            </w:pPr>
          </w:p>
          <w:p w14:paraId="5CED3C04" w14:textId="77777777" w:rsidR="00B00AE7" w:rsidRDefault="00B00AE7" w:rsidP="00424E61">
            <w:pPr>
              <w:pStyle w:val="Zawartotabeli"/>
              <w:snapToGrid w:val="0"/>
            </w:pPr>
          </w:p>
          <w:p w14:paraId="1424600A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1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51967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C5FFB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20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AF8AC" w14:textId="77777777" w:rsidR="00B00AE7" w:rsidRDefault="00B00AE7" w:rsidP="00424E61">
            <w:pPr>
              <w:pStyle w:val="Zawartotabeli"/>
              <w:snapToGrid w:val="0"/>
            </w:pP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D2CC2F" w14:textId="77777777" w:rsidR="00B00AE7" w:rsidRDefault="00B00AE7" w:rsidP="00424E61">
            <w:pPr>
              <w:pStyle w:val="Zawartotabeli"/>
              <w:snapToGrid w:val="0"/>
            </w:pPr>
          </w:p>
        </w:tc>
      </w:tr>
    </w:tbl>
    <w:p w14:paraId="233BAB4C" w14:textId="43275781" w:rsidR="00B00AE7" w:rsidRDefault="00B00AE7" w:rsidP="00DB1F99">
      <w:pPr>
        <w:spacing w:line="276" w:lineRule="auto"/>
        <w:jc w:val="center"/>
        <w:rPr>
          <w:rFonts w:eastAsia="Verdana"/>
          <w:i/>
          <w:iCs/>
        </w:rPr>
      </w:pPr>
    </w:p>
    <w:p w14:paraId="5C6B951B" w14:textId="6ED13D95" w:rsidR="0066228B" w:rsidRPr="00DB1F99" w:rsidRDefault="00DB1F99" w:rsidP="00E076F5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sectPr w:rsidR="0066228B" w:rsidRPr="00DB1F99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30F7" w14:textId="77777777" w:rsidR="00472AFD" w:rsidRDefault="00472AFD">
      <w:r>
        <w:separator/>
      </w:r>
    </w:p>
  </w:endnote>
  <w:endnote w:type="continuationSeparator" w:id="0">
    <w:p w14:paraId="02D051C7" w14:textId="77777777" w:rsidR="00472AFD" w:rsidRDefault="004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8D49D" w14:textId="05B679DC" w:rsidR="00534204" w:rsidRDefault="00534204" w:rsidP="00534204">
    <w:pPr>
      <w:pStyle w:val="Stopka"/>
      <w:rPr>
        <w:kern w:val="2"/>
      </w:rPr>
    </w:pPr>
    <w:r>
      <w:rPr>
        <w:b/>
        <w:bCs/>
        <w:i/>
        <w:iCs/>
        <w:sz w:val="20"/>
      </w:rPr>
      <w:t>WI.271.</w:t>
    </w:r>
    <w:r w:rsidR="00B04DE8">
      <w:rPr>
        <w:b/>
        <w:bCs/>
        <w:i/>
        <w:iCs/>
        <w:sz w:val="20"/>
      </w:rPr>
      <w:t>28</w:t>
    </w:r>
    <w:r>
      <w:rPr>
        <w:b/>
        <w:bCs/>
        <w:i/>
        <w:iCs/>
        <w:sz w:val="20"/>
      </w:rPr>
      <w:t>.202</w:t>
    </w:r>
    <w:r w:rsidR="00B04DE8">
      <w:rPr>
        <w:b/>
        <w:bCs/>
        <w:i/>
        <w:iCs/>
        <w:sz w:val="20"/>
      </w:rPr>
      <w:t>4</w:t>
    </w:r>
    <w:r>
      <w:rPr>
        <w:b/>
        <w:bCs/>
        <w:i/>
        <w:iCs/>
        <w:sz w:val="20"/>
      </w:rPr>
      <w:t xml:space="preserve"> - Przetarg w trybie podstawowym na podstawie art. 275 pkt. 1,  pn. </w:t>
    </w:r>
    <w:r>
      <w:rPr>
        <w:b/>
        <w:bCs/>
        <w:i/>
        <w:iCs/>
        <w:color w:val="000000"/>
        <w:sz w:val="20"/>
      </w:rPr>
      <w:t xml:space="preserve">„Obsługa komunikacji miejskiej na terenie </w:t>
    </w:r>
    <w:r>
      <w:rPr>
        <w:rStyle w:val="Domylnaczcionkaakapitu1"/>
        <w:rFonts w:eastAsia="Calibri"/>
        <w:b/>
        <w:bCs/>
        <w:i/>
        <w:iCs/>
        <w:color w:val="000000"/>
        <w:sz w:val="20"/>
      </w:rPr>
      <w:t>Miasta i Gminy Szamotuły w 202</w:t>
    </w:r>
    <w:r w:rsidR="00B04DE8">
      <w:rPr>
        <w:rStyle w:val="Domylnaczcionkaakapitu1"/>
        <w:rFonts w:eastAsia="Calibri"/>
        <w:b/>
        <w:bCs/>
        <w:i/>
        <w:iCs/>
        <w:color w:val="000000"/>
        <w:sz w:val="20"/>
      </w:rPr>
      <w:t>5</w:t>
    </w:r>
    <w:r>
      <w:rPr>
        <w:rStyle w:val="Domylnaczcionkaakapitu1"/>
        <w:rFonts w:eastAsia="Calibri"/>
        <w:b/>
        <w:bCs/>
        <w:i/>
        <w:iCs/>
        <w:color w:val="000000"/>
        <w:sz w:val="20"/>
      </w:rPr>
      <w:t xml:space="preserve"> r.”</w:t>
    </w:r>
    <w:r>
      <w:rPr>
        <w:b/>
        <w:bCs/>
        <w:iCs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F283204" w14:textId="2E904623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0839" w14:textId="77777777" w:rsidR="00472AFD" w:rsidRDefault="00472AFD">
      <w:r>
        <w:separator/>
      </w:r>
    </w:p>
  </w:footnote>
  <w:footnote w:type="continuationSeparator" w:id="0">
    <w:p w14:paraId="59C702EA" w14:textId="77777777" w:rsidR="00472AFD" w:rsidRDefault="0047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5503910">
    <w:abstractNumId w:val="0"/>
  </w:num>
  <w:num w:numId="2" w16cid:durableId="826169266">
    <w:abstractNumId w:val="21"/>
  </w:num>
  <w:num w:numId="3" w16cid:durableId="566377010">
    <w:abstractNumId w:val="11"/>
  </w:num>
  <w:num w:numId="4" w16cid:durableId="871192085">
    <w:abstractNumId w:val="2"/>
  </w:num>
  <w:num w:numId="5" w16cid:durableId="494153754">
    <w:abstractNumId w:val="36"/>
  </w:num>
  <w:num w:numId="6" w16cid:durableId="39671566">
    <w:abstractNumId w:val="6"/>
  </w:num>
  <w:num w:numId="7" w16cid:durableId="638607013">
    <w:abstractNumId w:val="20"/>
  </w:num>
  <w:num w:numId="8" w16cid:durableId="27878537">
    <w:abstractNumId w:val="26"/>
  </w:num>
  <w:num w:numId="9" w16cid:durableId="1515918298">
    <w:abstractNumId w:val="28"/>
  </w:num>
  <w:num w:numId="10" w16cid:durableId="511839829">
    <w:abstractNumId w:val="24"/>
  </w:num>
  <w:num w:numId="11" w16cid:durableId="1909726420">
    <w:abstractNumId w:val="17"/>
  </w:num>
  <w:num w:numId="12" w16cid:durableId="1947039851">
    <w:abstractNumId w:val="16"/>
  </w:num>
  <w:num w:numId="13" w16cid:durableId="1449155425">
    <w:abstractNumId w:val="9"/>
  </w:num>
  <w:num w:numId="14" w16cid:durableId="1474757276">
    <w:abstractNumId w:val="12"/>
  </w:num>
  <w:num w:numId="15" w16cid:durableId="446585775">
    <w:abstractNumId w:val="10"/>
  </w:num>
  <w:num w:numId="16" w16cid:durableId="811017519">
    <w:abstractNumId w:val="5"/>
  </w:num>
  <w:num w:numId="17" w16cid:durableId="1861234254">
    <w:abstractNumId w:val="27"/>
  </w:num>
  <w:num w:numId="18" w16cid:durableId="2025594895">
    <w:abstractNumId w:val="31"/>
  </w:num>
  <w:num w:numId="19" w16cid:durableId="386997312">
    <w:abstractNumId w:val="25"/>
  </w:num>
  <w:num w:numId="20" w16cid:durableId="818304656">
    <w:abstractNumId w:val="22"/>
  </w:num>
  <w:num w:numId="21" w16cid:durableId="1382095361">
    <w:abstractNumId w:val="33"/>
  </w:num>
  <w:num w:numId="22" w16cid:durableId="1510874280">
    <w:abstractNumId w:val="39"/>
  </w:num>
  <w:num w:numId="23" w16cid:durableId="955524917">
    <w:abstractNumId w:val="32"/>
  </w:num>
  <w:num w:numId="24" w16cid:durableId="972559417">
    <w:abstractNumId w:val="15"/>
  </w:num>
  <w:num w:numId="25" w16cid:durableId="48503912">
    <w:abstractNumId w:val="37"/>
  </w:num>
  <w:num w:numId="26" w16cid:durableId="152912379">
    <w:abstractNumId w:val="29"/>
  </w:num>
  <w:num w:numId="27" w16cid:durableId="797645021">
    <w:abstractNumId w:val="19"/>
  </w:num>
  <w:num w:numId="28" w16cid:durableId="480775844">
    <w:abstractNumId w:val="13"/>
  </w:num>
  <w:num w:numId="29" w16cid:durableId="1503424649">
    <w:abstractNumId w:val="23"/>
  </w:num>
  <w:num w:numId="30" w16cid:durableId="1876576521">
    <w:abstractNumId w:val="14"/>
  </w:num>
  <w:num w:numId="31" w16cid:durableId="1584417779">
    <w:abstractNumId w:val="1"/>
  </w:num>
  <w:num w:numId="32" w16cid:durableId="1893930679">
    <w:abstractNumId w:val="7"/>
  </w:num>
  <w:num w:numId="33" w16cid:durableId="1617130800">
    <w:abstractNumId w:val="18"/>
  </w:num>
  <w:num w:numId="34" w16cid:durableId="1165048535">
    <w:abstractNumId w:val="8"/>
  </w:num>
  <w:num w:numId="35" w16cid:durableId="1941795977">
    <w:abstractNumId w:val="35"/>
  </w:num>
  <w:num w:numId="36" w16cid:durableId="296420242">
    <w:abstractNumId w:val="30"/>
  </w:num>
  <w:num w:numId="37" w16cid:durableId="1938828113">
    <w:abstractNumId w:val="34"/>
  </w:num>
  <w:num w:numId="38" w16cid:durableId="1728138167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B6C1F"/>
    <w:rsid w:val="001C2FBC"/>
    <w:rsid w:val="001C3375"/>
    <w:rsid w:val="001C77A8"/>
    <w:rsid w:val="00276736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F5CA5"/>
    <w:rsid w:val="004F5F08"/>
    <w:rsid w:val="00507B9D"/>
    <w:rsid w:val="005173D9"/>
    <w:rsid w:val="005266B4"/>
    <w:rsid w:val="00534204"/>
    <w:rsid w:val="00581941"/>
    <w:rsid w:val="00591297"/>
    <w:rsid w:val="0066228B"/>
    <w:rsid w:val="0066260F"/>
    <w:rsid w:val="00664847"/>
    <w:rsid w:val="006704D8"/>
    <w:rsid w:val="006B3DFD"/>
    <w:rsid w:val="006D5C3E"/>
    <w:rsid w:val="00725992"/>
    <w:rsid w:val="00777BAE"/>
    <w:rsid w:val="00777D64"/>
    <w:rsid w:val="00793A46"/>
    <w:rsid w:val="007B42E8"/>
    <w:rsid w:val="007D61B3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D66AC"/>
    <w:rsid w:val="009E331D"/>
    <w:rsid w:val="00A0351D"/>
    <w:rsid w:val="00A2241F"/>
    <w:rsid w:val="00A246AD"/>
    <w:rsid w:val="00A36E80"/>
    <w:rsid w:val="00AB4A3A"/>
    <w:rsid w:val="00AC11E5"/>
    <w:rsid w:val="00B00AE7"/>
    <w:rsid w:val="00B04DE8"/>
    <w:rsid w:val="00BD4AD7"/>
    <w:rsid w:val="00BD79CB"/>
    <w:rsid w:val="00BF142D"/>
    <w:rsid w:val="00C2686B"/>
    <w:rsid w:val="00C318EC"/>
    <w:rsid w:val="00C43410"/>
    <w:rsid w:val="00C43F93"/>
    <w:rsid w:val="00C668A8"/>
    <w:rsid w:val="00C75911"/>
    <w:rsid w:val="00C87ACC"/>
    <w:rsid w:val="00C9183B"/>
    <w:rsid w:val="00CA0114"/>
    <w:rsid w:val="00CC6A0B"/>
    <w:rsid w:val="00CD7941"/>
    <w:rsid w:val="00CE0CB2"/>
    <w:rsid w:val="00DA2D2B"/>
    <w:rsid w:val="00DB1F99"/>
    <w:rsid w:val="00E0408C"/>
    <w:rsid w:val="00E076F5"/>
    <w:rsid w:val="00E17D47"/>
    <w:rsid w:val="00E233C0"/>
    <w:rsid w:val="00E25B41"/>
    <w:rsid w:val="00E25EF4"/>
    <w:rsid w:val="00E30B43"/>
    <w:rsid w:val="00E4402A"/>
    <w:rsid w:val="00E506CB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53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551</Characters>
  <Application>Microsoft Office Word</Application>
  <DocSecurity>0</DocSecurity>
  <Lines>9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2020-03-23T07:08:00Z</cp:lastPrinted>
  <dcterms:created xsi:type="dcterms:W3CDTF">2024-11-26T10:17:00Z</dcterms:created>
  <dcterms:modified xsi:type="dcterms:W3CDTF">2024-11-26T10:17:00Z</dcterms:modified>
</cp:coreProperties>
</file>