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3" w:rsidRPr="00252B3C" w:rsidRDefault="00B91264" w:rsidP="00537C72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EF2DB3" w:rsidRPr="00252B3C">
        <w:rPr>
          <w:rFonts w:ascii="Times New Roman" w:hAnsi="Times New Roman" w:cs="Times New Roman"/>
          <w:sz w:val="24"/>
          <w:szCs w:val="24"/>
        </w:rPr>
        <w:t>UMOWA  KW - …..….  / 20</w:t>
      </w:r>
      <w:r w:rsidR="006706A3">
        <w:rPr>
          <w:rFonts w:ascii="Times New Roman" w:hAnsi="Times New Roman" w:cs="Times New Roman"/>
          <w:sz w:val="24"/>
          <w:szCs w:val="24"/>
        </w:rPr>
        <w:t>2</w:t>
      </w:r>
      <w:r w:rsidR="00100569">
        <w:rPr>
          <w:rFonts w:ascii="Times New Roman" w:hAnsi="Times New Roman" w:cs="Times New Roman"/>
          <w:sz w:val="24"/>
          <w:szCs w:val="24"/>
        </w:rPr>
        <w:t>1</w:t>
      </w:r>
    </w:p>
    <w:p w:rsidR="00EF2DB3" w:rsidRPr="00252B3C" w:rsidRDefault="00EF2DB3">
      <w:pPr>
        <w:jc w:val="both"/>
        <w:rPr>
          <w:sz w:val="24"/>
          <w:szCs w:val="24"/>
        </w:rPr>
      </w:pPr>
      <w:r w:rsidRPr="00252B3C">
        <w:rPr>
          <w:sz w:val="24"/>
          <w:szCs w:val="24"/>
        </w:rPr>
        <w:t>zawarta w dniu  .......................20</w:t>
      </w:r>
      <w:r w:rsidR="00D2205B" w:rsidRPr="00252B3C">
        <w:rPr>
          <w:sz w:val="24"/>
          <w:szCs w:val="24"/>
        </w:rPr>
        <w:t>2</w:t>
      </w:r>
      <w:r w:rsidR="004A36CB">
        <w:rPr>
          <w:sz w:val="24"/>
          <w:szCs w:val="24"/>
        </w:rPr>
        <w:t>1</w:t>
      </w:r>
      <w:r w:rsidRPr="00252B3C">
        <w:rPr>
          <w:sz w:val="24"/>
          <w:szCs w:val="24"/>
        </w:rPr>
        <w:t xml:space="preserve"> r. w Poznaniu pomiędzy:</w:t>
      </w:r>
    </w:p>
    <w:p w:rsidR="00EF2DB3" w:rsidRPr="00252B3C" w:rsidRDefault="00EF2DB3">
      <w:pPr>
        <w:jc w:val="both"/>
        <w:rPr>
          <w:sz w:val="24"/>
          <w:szCs w:val="24"/>
        </w:rPr>
      </w:pPr>
      <w:r w:rsidRPr="00252B3C">
        <w:rPr>
          <w:sz w:val="24"/>
          <w:szCs w:val="24"/>
        </w:rPr>
        <w:t xml:space="preserve">Skarbem Państwa -  Komendantem Wojewódzkim Policji w Poznaniu - </w:t>
      </w:r>
      <w:proofErr w:type="spellStart"/>
      <w:r w:rsidR="005467BC">
        <w:rPr>
          <w:sz w:val="24"/>
          <w:szCs w:val="24"/>
        </w:rPr>
        <w:t>nad</w:t>
      </w:r>
      <w:r w:rsidRPr="00252B3C">
        <w:rPr>
          <w:sz w:val="24"/>
          <w:szCs w:val="24"/>
        </w:rPr>
        <w:t>insp</w:t>
      </w:r>
      <w:proofErr w:type="spellEnd"/>
      <w:r w:rsidRPr="00252B3C">
        <w:rPr>
          <w:sz w:val="24"/>
          <w:szCs w:val="24"/>
        </w:rPr>
        <w:t>. Piotrem Mąką, zwanym w dalszej części umowy „Zamawiającym” z siedzibą w Poznaniu 60-844, ul. Kochanowskiego 2a,</w:t>
      </w:r>
      <w:r w:rsidR="002E401A">
        <w:rPr>
          <w:sz w:val="24"/>
          <w:szCs w:val="24"/>
        </w:rPr>
        <w:t xml:space="preserve"> </w:t>
      </w:r>
      <w:r w:rsidRPr="00252B3C">
        <w:rPr>
          <w:sz w:val="24"/>
          <w:szCs w:val="24"/>
        </w:rPr>
        <w:t>NIP: 777-00-01-878,</w:t>
      </w:r>
      <w:r w:rsidR="00D94530">
        <w:rPr>
          <w:sz w:val="24"/>
          <w:szCs w:val="24"/>
        </w:rPr>
        <w:t xml:space="preserve"> </w:t>
      </w:r>
      <w:r w:rsidRPr="00252B3C">
        <w:rPr>
          <w:sz w:val="24"/>
          <w:szCs w:val="24"/>
        </w:rPr>
        <w:t>REGON:63073410,reprezentowanym przez :</w:t>
      </w:r>
    </w:p>
    <w:p w:rsidR="00EF2DB3" w:rsidRPr="00252B3C" w:rsidRDefault="00EF2DB3">
      <w:pPr>
        <w:jc w:val="both"/>
        <w:rPr>
          <w:sz w:val="24"/>
          <w:szCs w:val="24"/>
        </w:rPr>
      </w:pPr>
      <w:r w:rsidRPr="00252B3C">
        <w:rPr>
          <w:sz w:val="24"/>
          <w:szCs w:val="24"/>
        </w:rPr>
        <w:t>Zastępcę Komendanta Wojewódzkiego Policji w Poznaniu – insp. Konrada Chmielewskiego,</w:t>
      </w:r>
    </w:p>
    <w:p w:rsidR="00EF2DB3" w:rsidRPr="00252B3C" w:rsidRDefault="00EF2DB3">
      <w:pPr>
        <w:jc w:val="both"/>
        <w:rPr>
          <w:sz w:val="24"/>
          <w:szCs w:val="24"/>
        </w:rPr>
      </w:pPr>
    </w:p>
    <w:p w:rsidR="00EF2DB3" w:rsidRPr="00252B3C" w:rsidRDefault="00EF2DB3">
      <w:pPr>
        <w:jc w:val="both"/>
        <w:rPr>
          <w:sz w:val="24"/>
          <w:szCs w:val="24"/>
        </w:rPr>
      </w:pPr>
      <w:r w:rsidRPr="00252B3C">
        <w:rPr>
          <w:sz w:val="24"/>
          <w:szCs w:val="24"/>
        </w:rPr>
        <w:t>a</w:t>
      </w:r>
    </w:p>
    <w:p w:rsidR="00C37A7C" w:rsidRDefault="00B912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………………………..…………..</w:t>
      </w:r>
      <w:r w:rsidR="00537C72">
        <w:rPr>
          <w:sz w:val="24"/>
          <w:szCs w:val="24"/>
        </w:rPr>
        <w:t xml:space="preserve"> </w:t>
      </w:r>
      <w:r w:rsidR="00C37A7C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……………………..…..</w:t>
      </w:r>
      <w:r w:rsidR="00537C72">
        <w:rPr>
          <w:sz w:val="24"/>
          <w:szCs w:val="24"/>
        </w:rPr>
        <w:t xml:space="preserve">, </w:t>
      </w:r>
      <w:r w:rsidR="00EF2DB3" w:rsidRPr="00252B3C">
        <w:rPr>
          <w:sz w:val="24"/>
          <w:szCs w:val="24"/>
        </w:rPr>
        <w:t xml:space="preserve">zwanym dalej Wykonawcą NIP: </w:t>
      </w:r>
      <w:r>
        <w:rPr>
          <w:sz w:val="24"/>
          <w:szCs w:val="24"/>
        </w:rPr>
        <w:t>………………..</w:t>
      </w:r>
      <w:r w:rsidR="00C37A7C">
        <w:rPr>
          <w:sz w:val="24"/>
          <w:szCs w:val="24"/>
        </w:rPr>
        <w:t>,</w:t>
      </w:r>
      <w:r w:rsidR="00EF2DB3" w:rsidRPr="00252B3C">
        <w:rPr>
          <w:sz w:val="24"/>
          <w:szCs w:val="24"/>
        </w:rPr>
        <w:t xml:space="preserve"> REGON: </w:t>
      </w:r>
      <w:r>
        <w:rPr>
          <w:sz w:val="24"/>
          <w:szCs w:val="24"/>
        </w:rPr>
        <w:t>………………..</w:t>
      </w:r>
      <w:r w:rsidR="00EF2DB3" w:rsidRPr="00252B3C">
        <w:rPr>
          <w:sz w:val="24"/>
          <w:szCs w:val="24"/>
        </w:rPr>
        <w:t xml:space="preserve"> reprezentowanym przez:  </w:t>
      </w:r>
    </w:p>
    <w:p w:rsidR="00EF2DB3" w:rsidRPr="00252B3C" w:rsidRDefault="00B912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 w:rsidR="00C37A7C">
        <w:rPr>
          <w:sz w:val="24"/>
          <w:szCs w:val="24"/>
        </w:rPr>
        <w:t>.</w:t>
      </w:r>
    </w:p>
    <w:p w:rsidR="00EF2DB3" w:rsidRPr="00252B3C" w:rsidRDefault="00EF2DB3">
      <w:pPr>
        <w:pStyle w:val="Tekstpodstawowy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EF2DB3" w:rsidRPr="00207B19" w:rsidRDefault="00EF2DB3">
      <w:pPr>
        <w:pStyle w:val="Tekstpodstawowy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52B3C">
        <w:rPr>
          <w:rFonts w:ascii="Times New Roman" w:hAnsi="Times New Roman" w:cs="Times New Roman"/>
          <w:szCs w:val="24"/>
        </w:rPr>
        <w:t xml:space="preserve">Niniejsza umowa została zawarta w oparciu o wynik </w:t>
      </w:r>
      <w:r w:rsidRPr="00207B19">
        <w:rPr>
          <w:rFonts w:ascii="Times New Roman" w:hAnsi="Times New Roman" w:cs="Times New Roman"/>
          <w:szCs w:val="24"/>
        </w:rPr>
        <w:t xml:space="preserve">ogłoszenia na platformie zakupowej </w:t>
      </w:r>
      <w:proofErr w:type="spellStart"/>
      <w:r w:rsidRPr="00207B19">
        <w:rPr>
          <w:rFonts w:ascii="Times New Roman" w:hAnsi="Times New Roman" w:cs="Times New Roman"/>
          <w:szCs w:val="24"/>
        </w:rPr>
        <w:t>OpenNexus</w:t>
      </w:r>
      <w:proofErr w:type="spellEnd"/>
      <w:r w:rsidRPr="00207B19">
        <w:rPr>
          <w:rFonts w:ascii="Times New Roman" w:hAnsi="Times New Roman" w:cs="Times New Roman"/>
          <w:szCs w:val="24"/>
        </w:rPr>
        <w:t xml:space="preserve"> (www.platformazakupowa.pl) postępowanie nr </w:t>
      </w:r>
      <w:r w:rsidR="00B91264" w:rsidRPr="00207B19">
        <w:rPr>
          <w:rFonts w:ascii="Times New Roman" w:hAnsi="Times New Roman" w:cs="Times New Roman"/>
          <w:szCs w:val="24"/>
        </w:rPr>
        <w:t>………………</w:t>
      </w:r>
      <w:r w:rsidRPr="00207B19">
        <w:rPr>
          <w:rFonts w:ascii="Times New Roman" w:hAnsi="Times New Roman" w:cs="Times New Roman"/>
          <w:szCs w:val="24"/>
        </w:rPr>
        <w:t>,</w:t>
      </w:r>
      <w:r w:rsidRPr="0076214D">
        <w:rPr>
          <w:rFonts w:ascii="Times New Roman" w:hAnsi="Times New Roman" w:cs="Times New Roman"/>
          <w:szCs w:val="24"/>
        </w:rPr>
        <w:t xml:space="preserve"> dotyczącego zakupu </w:t>
      </w:r>
      <w:r w:rsidRPr="00207B19">
        <w:rPr>
          <w:rFonts w:ascii="Times New Roman" w:hAnsi="Times New Roman" w:cs="Times New Roman"/>
          <w:szCs w:val="24"/>
        </w:rPr>
        <w:t>dostawy</w:t>
      </w:r>
      <w:r w:rsidR="000B0910" w:rsidRPr="0076214D">
        <w:rPr>
          <w:rFonts w:ascii="Times New Roman" w:hAnsi="Times New Roman" w:cs="Times New Roman"/>
          <w:szCs w:val="24"/>
        </w:rPr>
        <w:t xml:space="preserve"> </w:t>
      </w:r>
      <w:r w:rsidR="006E252A">
        <w:rPr>
          <w:rFonts w:ascii="Times New Roman" w:hAnsi="Times New Roman" w:cs="Times New Roman"/>
          <w:szCs w:val="24"/>
        </w:rPr>
        <w:t>p</w:t>
      </w:r>
      <w:r w:rsidR="006E252A" w:rsidRPr="006E252A">
        <w:rPr>
          <w:rFonts w:ascii="Times New Roman" w:hAnsi="Times New Roman" w:cs="Times New Roman"/>
          <w:szCs w:val="24"/>
        </w:rPr>
        <w:t xml:space="preserve">rzełącznika światłowodowego </w:t>
      </w:r>
      <w:proofErr w:type="spellStart"/>
      <w:r w:rsidR="006E252A" w:rsidRPr="006E252A">
        <w:rPr>
          <w:rFonts w:ascii="Times New Roman" w:hAnsi="Times New Roman" w:cs="Times New Roman"/>
          <w:szCs w:val="24"/>
        </w:rPr>
        <w:t>stackowalnego</w:t>
      </w:r>
      <w:proofErr w:type="spellEnd"/>
      <w:r w:rsidR="006E252A" w:rsidRPr="006E252A">
        <w:rPr>
          <w:rFonts w:ascii="Times New Roman" w:hAnsi="Times New Roman" w:cs="Times New Roman"/>
          <w:szCs w:val="24"/>
        </w:rPr>
        <w:t xml:space="preserve"> Cisco SX550X-24F-K9-EU wraz z</w:t>
      </w:r>
      <w:r w:rsidR="006E252A">
        <w:rPr>
          <w:rFonts w:ascii="Times New Roman" w:hAnsi="Times New Roman" w:cs="Times New Roman"/>
          <w:szCs w:val="24"/>
        </w:rPr>
        <w:t> </w:t>
      </w:r>
      <w:r w:rsidR="006E252A" w:rsidRPr="006E252A">
        <w:rPr>
          <w:rFonts w:ascii="Times New Roman" w:hAnsi="Times New Roman" w:cs="Times New Roman"/>
          <w:szCs w:val="24"/>
        </w:rPr>
        <w:t>kompat</w:t>
      </w:r>
      <w:r w:rsidR="00307EF6">
        <w:rPr>
          <w:rFonts w:ascii="Times New Roman" w:hAnsi="Times New Roman" w:cs="Times New Roman"/>
          <w:szCs w:val="24"/>
        </w:rPr>
        <w:t>ybilnymi modułami optycznymi (5xSFP+/MM, 5</w:t>
      </w:r>
      <w:r w:rsidR="006E252A" w:rsidRPr="006E252A">
        <w:rPr>
          <w:rFonts w:ascii="Times New Roman" w:hAnsi="Times New Roman" w:cs="Times New Roman"/>
          <w:szCs w:val="24"/>
        </w:rPr>
        <w:t>xSFP/SM)</w:t>
      </w:r>
      <w:r w:rsidR="000B0910" w:rsidRPr="0076214D">
        <w:rPr>
          <w:rFonts w:ascii="Times New Roman" w:hAnsi="Times New Roman" w:cs="Times New Roman"/>
          <w:szCs w:val="24"/>
        </w:rPr>
        <w:t>.</w:t>
      </w:r>
      <w:r w:rsidR="0072112B" w:rsidRPr="0076214D">
        <w:rPr>
          <w:rFonts w:ascii="Times New Roman" w:hAnsi="Times New Roman" w:cs="Times New Roman"/>
          <w:szCs w:val="24"/>
        </w:rPr>
        <w:t xml:space="preserve"> </w:t>
      </w:r>
      <w:r w:rsidR="000B0910" w:rsidRPr="007573D6">
        <w:rPr>
          <w:rFonts w:ascii="Times New Roman" w:hAnsi="Times New Roman" w:cs="Times New Roman"/>
          <w:szCs w:val="24"/>
        </w:rPr>
        <w:t>U</w:t>
      </w:r>
      <w:r w:rsidRPr="007573D6">
        <w:rPr>
          <w:rFonts w:ascii="Times New Roman" w:hAnsi="Times New Roman" w:cs="Times New Roman"/>
          <w:szCs w:val="24"/>
        </w:rPr>
        <w:t xml:space="preserve">mowa została zawarta przy uwzględnieniu </w:t>
      </w:r>
      <w:r w:rsidR="00207B19" w:rsidRPr="00207B19">
        <w:rPr>
          <w:rFonts w:ascii="Times New Roman" w:hAnsi="Times New Roman" w:cs="Times New Roman"/>
          <w:szCs w:val="24"/>
        </w:rPr>
        <w:t xml:space="preserve">art. 2 ust.1 pkt 1 </w:t>
      </w:r>
      <w:r w:rsidRPr="007573D6">
        <w:rPr>
          <w:rFonts w:ascii="Times New Roman" w:hAnsi="Times New Roman" w:cs="Times New Roman"/>
          <w:szCs w:val="24"/>
        </w:rPr>
        <w:t xml:space="preserve">ustawy </w:t>
      </w:r>
      <w:r w:rsidRPr="00207B19">
        <w:rPr>
          <w:rFonts w:ascii="Times New Roman" w:hAnsi="Times New Roman" w:cs="Times New Roman"/>
          <w:szCs w:val="24"/>
        </w:rPr>
        <w:t>z</w:t>
      </w:r>
      <w:r w:rsidR="00207B19">
        <w:rPr>
          <w:rFonts w:ascii="Times New Roman" w:hAnsi="Times New Roman" w:cs="Times New Roman"/>
          <w:szCs w:val="24"/>
        </w:rPr>
        <w:t> </w:t>
      </w:r>
      <w:r w:rsidR="00207B19" w:rsidRPr="00207B19">
        <w:rPr>
          <w:rFonts w:ascii="Times New Roman" w:hAnsi="Times New Roman" w:cs="Times New Roman"/>
          <w:szCs w:val="24"/>
        </w:rPr>
        <w:t>dnia 11 września 2019 r. Prawo zamówień publicznych (</w:t>
      </w:r>
      <w:r w:rsidR="006E252A" w:rsidRPr="006E252A">
        <w:rPr>
          <w:rFonts w:ascii="Times New Roman" w:hAnsi="Times New Roman" w:cs="Times New Roman"/>
          <w:szCs w:val="24"/>
        </w:rPr>
        <w:t xml:space="preserve">Dz. U. z 2021 r., poz. 1129 z </w:t>
      </w:r>
      <w:proofErr w:type="spellStart"/>
      <w:r w:rsidR="006E252A" w:rsidRPr="006E252A">
        <w:rPr>
          <w:rFonts w:ascii="Times New Roman" w:hAnsi="Times New Roman" w:cs="Times New Roman"/>
          <w:szCs w:val="24"/>
        </w:rPr>
        <w:t>późn</w:t>
      </w:r>
      <w:proofErr w:type="spellEnd"/>
      <w:r w:rsidR="006E252A" w:rsidRPr="006E252A">
        <w:rPr>
          <w:rFonts w:ascii="Times New Roman" w:hAnsi="Times New Roman" w:cs="Times New Roman"/>
          <w:szCs w:val="24"/>
        </w:rPr>
        <w:t>. zm</w:t>
      </w:r>
      <w:r w:rsidR="00207B19" w:rsidRPr="00207B19">
        <w:rPr>
          <w:rFonts w:ascii="Times New Roman" w:hAnsi="Times New Roman" w:cs="Times New Roman"/>
          <w:szCs w:val="24"/>
        </w:rPr>
        <w:t>.</w:t>
      </w:r>
      <w:r w:rsidR="0076214D" w:rsidRPr="00207B19">
        <w:rPr>
          <w:rFonts w:ascii="Times New Roman" w:hAnsi="Times New Roman" w:cs="Times New Roman"/>
          <w:szCs w:val="24"/>
        </w:rPr>
        <w:t>).</w:t>
      </w:r>
    </w:p>
    <w:p w:rsidR="00EF2DB3" w:rsidRPr="006E252A" w:rsidRDefault="00EF2DB3">
      <w:pPr>
        <w:pStyle w:val="Tekstpodstawowy"/>
        <w:spacing w:line="100" w:lineRule="atLeast"/>
        <w:jc w:val="center"/>
        <w:rPr>
          <w:rFonts w:ascii="Times New Roman" w:hAnsi="Times New Roman" w:cs="Times New Roman"/>
          <w:szCs w:val="24"/>
        </w:rPr>
      </w:pPr>
    </w:p>
    <w:p w:rsidR="00EF2DB3" w:rsidRPr="00252B3C" w:rsidRDefault="00EF2DB3">
      <w:pPr>
        <w:pStyle w:val="Tekstpodstawowy"/>
        <w:spacing w:line="100" w:lineRule="atLeast"/>
        <w:jc w:val="center"/>
        <w:rPr>
          <w:rFonts w:ascii="Times New Roman" w:hAnsi="Times New Roman" w:cs="Times New Roman"/>
          <w:b/>
          <w:szCs w:val="24"/>
        </w:rPr>
      </w:pPr>
      <w:r w:rsidRPr="00252B3C">
        <w:rPr>
          <w:rFonts w:ascii="Times New Roman" w:hAnsi="Times New Roman" w:cs="Times New Roman"/>
          <w:b/>
          <w:szCs w:val="24"/>
        </w:rPr>
        <w:t>DEFINICJE</w:t>
      </w:r>
    </w:p>
    <w:p w:rsidR="00EF2DB3" w:rsidRPr="00252B3C" w:rsidRDefault="00EF2DB3">
      <w:pPr>
        <w:pStyle w:val="Tekstpodstawowy"/>
        <w:spacing w:line="100" w:lineRule="atLeast"/>
        <w:jc w:val="center"/>
        <w:rPr>
          <w:rFonts w:ascii="Times New Roman" w:hAnsi="Times New Roman" w:cs="Times New Roman"/>
          <w:szCs w:val="24"/>
        </w:rPr>
      </w:pPr>
      <w:r w:rsidRPr="00252B3C">
        <w:rPr>
          <w:rFonts w:ascii="Times New Roman" w:hAnsi="Times New Roman" w:cs="Times New Roman"/>
          <w:b/>
          <w:szCs w:val="24"/>
        </w:rPr>
        <w:t>§ 1</w:t>
      </w:r>
    </w:p>
    <w:p w:rsidR="00EF2DB3" w:rsidRPr="00252B3C" w:rsidRDefault="00EF2DB3" w:rsidP="00D94530">
      <w:pPr>
        <w:pStyle w:val="Tekstpodstawowy"/>
        <w:spacing w:line="100" w:lineRule="atLeast"/>
        <w:jc w:val="both"/>
        <w:rPr>
          <w:rFonts w:ascii="Times New Roman" w:hAnsi="Times New Roman" w:cs="Times New Roman"/>
          <w:szCs w:val="24"/>
        </w:rPr>
      </w:pPr>
      <w:r w:rsidRPr="00252B3C">
        <w:rPr>
          <w:rFonts w:ascii="Times New Roman" w:hAnsi="Times New Roman" w:cs="Times New Roman"/>
          <w:szCs w:val="24"/>
        </w:rPr>
        <w:t>Ilekroć w niniejszej umowie jest mowa o:</w:t>
      </w:r>
    </w:p>
    <w:p w:rsidR="00EF2DB3" w:rsidRPr="00252B3C" w:rsidRDefault="00EF2DB3" w:rsidP="00D94530">
      <w:pPr>
        <w:pStyle w:val="Tekstpodstawowy"/>
        <w:spacing w:line="100" w:lineRule="atLeast"/>
        <w:jc w:val="both"/>
        <w:rPr>
          <w:rFonts w:ascii="Times New Roman" w:hAnsi="Times New Roman" w:cs="Times New Roman"/>
          <w:szCs w:val="24"/>
        </w:rPr>
      </w:pPr>
      <w:r w:rsidRPr="00252B3C">
        <w:rPr>
          <w:rFonts w:ascii="Times New Roman" w:hAnsi="Times New Roman" w:cs="Times New Roman"/>
          <w:szCs w:val="24"/>
        </w:rPr>
        <w:t>1) umowie - należy przez to rozumieć niniejszą umowę wraz z załącznikami,</w:t>
      </w:r>
    </w:p>
    <w:p w:rsidR="00EF2DB3" w:rsidRPr="00252B3C" w:rsidRDefault="00EF2DB3" w:rsidP="00D94530">
      <w:pPr>
        <w:pStyle w:val="Tekstpodstawowy"/>
        <w:spacing w:line="100" w:lineRule="atLeast"/>
        <w:jc w:val="both"/>
        <w:rPr>
          <w:rFonts w:ascii="Times New Roman" w:hAnsi="Times New Roman" w:cs="Times New Roman"/>
          <w:szCs w:val="24"/>
        </w:rPr>
      </w:pPr>
      <w:r w:rsidRPr="00252B3C">
        <w:rPr>
          <w:rFonts w:ascii="Times New Roman" w:hAnsi="Times New Roman" w:cs="Times New Roman"/>
          <w:szCs w:val="24"/>
        </w:rPr>
        <w:t>2) stronach - należy przez to rozumieć Zamawiającego i Wykonawcę,</w:t>
      </w:r>
    </w:p>
    <w:p w:rsidR="00EF2DB3" w:rsidRPr="00252B3C" w:rsidRDefault="00EF2DB3" w:rsidP="00D94530">
      <w:pPr>
        <w:pStyle w:val="Tekstpodstawowy"/>
        <w:spacing w:line="100" w:lineRule="atLeast"/>
        <w:jc w:val="both"/>
        <w:rPr>
          <w:rFonts w:ascii="Times New Roman" w:hAnsi="Times New Roman" w:cs="Times New Roman"/>
          <w:szCs w:val="24"/>
        </w:rPr>
      </w:pPr>
      <w:r w:rsidRPr="00252B3C">
        <w:rPr>
          <w:rFonts w:ascii="Times New Roman" w:hAnsi="Times New Roman" w:cs="Times New Roman"/>
          <w:szCs w:val="24"/>
        </w:rPr>
        <w:t xml:space="preserve">3) </w:t>
      </w:r>
      <w:r w:rsidR="0072112B" w:rsidRPr="00252B3C">
        <w:rPr>
          <w:rFonts w:ascii="Times New Roman" w:hAnsi="Times New Roman" w:cs="Times New Roman"/>
          <w:iCs/>
          <w:szCs w:val="24"/>
        </w:rPr>
        <w:t>S</w:t>
      </w:r>
      <w:r w:rsidRPr="00252B3C">
        <w:rPr>
          <w:rFonts w:ascii="Times New Roman" w:hAnsi="Times New Roman" w:cs="Times New Roman"/>
          <w:iCs/>
          <w:szCs w:val="24"/>
        </w:rPr>
        <w:t xml:space="preserve">przęcie, – należy przez to rozumieć sprzęt </w:t>
      </w:r>
      <w:r w:rsidRPr="00252B3C">
        <w:rPr>
          <w:rFonts w:ascii="Times New Roman" w:hAnsi="Times New Roman" w:cs="Times New Roman"/>
          <w:szCs w:val="24"/>
        </w:rPr>
        <w:t>będąc</w:t>
      </w:r>
      <w:r w:rsidR="0072112B" w:rsidRPr="00252B3C">
        <w:rPr>
          <w:rFonts w:ascii="Times New Roman" w:hAnsi="Times New Roman" w:cs="Times New Roman"/>
          <w:szCs w:val="24"/>
        </w:rPr>
        <w:t>y</w:t>
      </w:r>
      <w:r w:rsidRPr="00252B3C">
        <w:rPr>
          <w:rFonts w:ascii="Times New Roman" w:hAnsi="Times New Roman" w:cs="Times New Roman"/>
          <w:szCs w:val="24"/>
        </w:rPr>
        <w:t xml:space="preserve"> przedmiotem niniejszej umowy, o których mowa w § 2 ust. 1.,</w:t>
      </w:r>
    </w:p>
    <w:p w:rsidR="00EF2DB3" w:rsidRPr="00252B3C" w:rsidRDefault="00EF2DB3" w:rsidP="00D94530">
      <w:pPr>
        <w:pStyle w:val="Tekstpodstawowy"/>
        <w:spacing w:line="100" w:lineRule="atLeast"/>
        <w:jc w:val="both"/>
        <w:rPr>
          <w:rFonts w:ascii="Times New Roman" w:hAnsi="Times New Roman" w:cs="Times New Roman"/>
          <w:b/>
          <w:szCs w:val="24"/>
        </w:rPr>
      </w:pPr>
      <w:r w:rsidRPr="00252B3C">
        <w:rPr>
          <w:rFonts w:ascii="Times New Roman" w:hAnsi="Times New Roman" w:cs="Times New Roman"/>
          <w:szCs w:val="24"/>
        </w:rPr>
        <w:t>4) dniach roboczych – należy przez to rozumieć dni od poniedziałku do piątku - w godzinach 7:30 – 15:30, z wyłączeniem dni wolnych od pracy w rozumieniu ustawy z dnia 18.01.1951r. o dniach wolnych od pracy (Dz. U. z 20</w:t>
      </w:r>
      <w:r w:rsidR="00FB4977">
        <w:rPr>
          <w:rFonts w:ascii="Times New Roman" w:hAnsi="Times New Roman" w:cs="Times New Roman"/>
          <w:szCs w:val="24"/>
        </w:rPr>
        <w:t>20</w:t>
      </w:r>
      <w:r w:rsidRPr="00252B3C">
        <w:rPr>
          <w:rFonts w:ascii="Times New Roman" w:hAnsi="Times New Roman" w:cs="Times New Roman"/>
          <w:szCs w:val="24"/>
        </w:rPr>
        <w:t>r., poz.</w:t>
      </w:r>
      <w:r w:rsidR="00FB4977">
        <w:rPr>
          <w:rFonts w:ascii="Times New Roman" w:hAnsi="Times New Roman" w:cs="Times New Roman"/>
          <w:szCs w:val="24"/>
        </w:rPr>
        <w:t xml:space="preserve"> 192 z póz. zm</w:t>
      </w:r>
      <w:r w:rsidRPr="00252B3C">
        <w:rPr>
          <w:rFonts w:ascii="Times New Roman" w:hAnsi="Times New Roman" w:cs="Times New Roman"/>
          <w:szCs w:val="24"/>
        </w:rPr>
        <w:t>.).</w:t>
      </w:r>
    </w:p>
    <w:p w:rsidR="00EF2DB3" w:rsidRPr="00252B3C" w:rsidRDefault="00EF2DB3">
      <w:pPr>
        <w:pStyle w:val="Tekstpodstawowy"/>
        <w:spacing w:line="10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EF2DB3" w:rsidRPr="00252B3C" w:rsidRDefault="00EF2DB3">
      <w:pPr>
        <w:pStyle w:val="Tekstpodstawowy"/>
        <w:spacing w:line="100" w:lineRule="atLeast"/>
        <w:jc w:val="center"/>
        <w:rPr>
          <w:rFonts w:ascii="Times New Roman" w:hAnsi="Times New Roman" w:cs="Times New Roman"/>
          <w:b/>
          <w:szCs w:val="24"/>
        </w:rPr>
      </w:pPr>
      <w:r w:rsidRPr="00252B3C">
        <w:rPr>
          <w:rFonts w:ascii="Times New Roman" w:hAnsi="Times New Roman" w:cs="Times New Roman"/>
          <w:b/>
          <w:szCs w:val="24"/>
        </w:rPr>
        <w:t>PRZEDMIOT UMOWY</w:t>
      </w:r>
    </w:p>
    <w:p w:rsidR="00EF2DB3" w:rsidRPr="00252B3C" w:rsidRDefault="00EF2DB3">
      <w:pPr>
        <w:pStyle w:val="Tekstpodstawowy"/>
        <w:spacing w:line="100" w:lineRule="atLeast"/>
        <w:jc w:val="center"/>
        <w:rPr>
          <w:rFonts w:ascii="Times New Roman" w:hAnsi="Times New Roman" w:cs="Times New Roman"/>
          <w:szCs w:val="24"/>
        </w:rPr>
      </w:pPr>
      <w:r w:rsidRPr="00252B3C">
        <w:rPr>
          <w:rFonts w:ascii="Times New Roman" w:hAnsi="Times New Roman" w:cs="Times New Roman"/>
          <w:b/>
          <w:szCs w:val="24"/>
        </w:rPr>
        <w:t>§ 2</w:t>
      </w:r>
    </w:p>
    <w:p w:rsidR="00A82651" w:rsidRDefault="00EF2DB3" w:rsidP="00A82651">
      <w:pPr>
        <w:numPr>
          <w:ilvl w:val="0"/>
          <w:numId w:val="8"/>
        </w:numPr>
        <w:spacing w:after="120"/>
        <w:ind w:left="426"/>
        <w:jc w:val="both"/>
        <w:rPr>
          <w:sz w:val="24"/>
          <w:szCs w:val="24"/>
        </w:rPr>
      </w:pPr>
      <w:r w:rsidRPr="00252B3C">
        <w:rPr>
          <w:sz w:val="24"/>
          <w:szCs w:val="24"/>
        </w:rPr>
        <w:t>Przedmiotem umowy</w:t>
      </w:r>
      <w:r w:rsidR="0072112B" w:rsidRPr="00252B3C">
        <w:rPr>
          <w:sz w:val="24"/>
          <w:szCs w:val="24"/>
        </w:rPr>
        <w:t xml:space="preserve"> jest</w:t>
      </w:r>
      <w:r w:rsidRPr="00252B3C">
        <w:rPr>
          <w:sz w:val="24"/>
          <w:szCs w:val="24"/>
        </w:rPr>
        <w:t xml:space="preserve"> </w:t>
      </w:r>
      <w:r w:rsidR="000B0910" w:rsidRPr="00252B3C">
        <w:rPr>
          <w:sz w:val="24"/>
          <w:szCs w:val="24"/>
        </w:rPr>
        <w:t>dostawa</w:t>
      </w:r>
      <w:r w:rsidR="00B91264">
        <w:rPr>
          <w:sz w:val="24"/>
          <w:szCs w:val="24"/>
        </w:rPr>
        <w:t xml:space="preserve"> </w:t>
      </w:r>
      <w:r w:rsidR="00A82651" w:rsidRPr="00A82651">
        <w:rPr>
          <w:sz w:val="24"/>
          <w:szCs w:val="24"/>
        </w:rPr>
        <w:t>kompletnego urządzenia sieciowego CISCO SX550X-24F-K9-EU w następującym ukompletowaniu:</w:t>
      </w:r>
    </w:p>
    <w:p w:rsidR="00A82651" w:rsidRDefault="00A82651" w:rsidP="00A82651">
      <w:pPr>
        <w:numPr>
          <w:ilvl w:val="1"/>
          <w:numId w:val="8"/>
        </w:numPr>
        <w:spacing w:after="120"/>
        <w:jc w:val="both"/>
        <w:rPr>
          <w:sz w:val="24"/>
          <w:szCs w:val="24"/>
        </w:rPr>
      </w:pPr>
      <w:r w:rsidRPr="00A82651">
        <w:rPr>
          <w:sz w:val="24"/>
          <w:szCs w:val="24"/>
        </w:rPr>
        <w:t xml:space="preserve">przełącznik światłowodowy </w:t>
      </w:r>
      <w:proofErr w:type="spellStart"/>
      <w:r w:rsidRPr="00A82651">
        <w:rPr>
          <w:sz w:val="24"/>
          <w:szCs w:val="24"/>
        </w:rPr>
        <w:t>stackowalny</w:t>
      </w:r>
      <w:proofErr w:type="spellEnd"/>
      <w:r w:rsidRPr="00A82651">
        <w:rPr>
          <w:sz w:val="24"/>
          <w:szCs w:val="24"/>
        </w:rPr>
        <w:t xml:space="preserve"> SX550X-24F-K9-EU z kablem zasilającym</w:t>
      </w:r>
    </w:p>
    <w:p w:rsidR="00A82651" w:rsidRDefault="00A82651" w:rsidP="00A82651">
      <w:pPr>
        <w:numPr>
          <w:ilvl w:val="1"/>
          <w:numId w:val="8"/>
        </w:numPr>
        <w:spacing w:after="120"/>
        <w:jc w:val="both"/>
        <w:rPr>
          <w:sz w:val="24"/>
          <w:szCs w:val="24"/>
        </w:rPr>
      </w:pPr>
      <w:r w:rsidRPr="00A82651">
        <w:rPr>
          <w:sz w:val="24"/>
          <w:szCs w:val="24"/>
        </w:rPr>
        <w:t>komplet elementów montażowych, niezbędnych do instalacji urządzenia w stojaku RACK 19” oraz kompatybilne z urządzeniem moduły optyczne wg specyfikacji:</w:t>
      </w:r>
    </w:p>
    <w:p w:rsidR="00A82651" w:rsidRDefault="00307EF6" w:rsidP="00A82651">
      <w:pPr>
        <w:numPr>
          <w:ilvl w:val="2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SFP+/MM – 5</w:t>
      </w:r>
      <w:r w:rsidR="00A82651" w:rsidRPr="00A82651">
        <w:rPr>
          <w:sz w:val="24"/>
          <w:szCs w:val="24"/>
        </w:rPr>
        <w:t xml:space="preserve"> szt.</w:t>
      </w:r>
    </w:p>
    <w:p w:rsidR="00A82651" w:rsidRPr="00A82651" w:rsidRDefault="00307EF6" w:rsidP="00A82651">
      <w:pPr>
        <w:numPr>
          <w:ilvl w:val="2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SFP/SM – 5</w:t>
      </w:r>
      <w:r w:rsidR="00A82651" w:rsidRPr="00A82651">
        <w:rPr>
          <w:sz w:val="24"/>
          <w:szCs w:val="24"/>
        </w:rPr>
        <w:t xml:space="preserve"> szt.</w:t>
      </w:r>
    </w:p>
    <w:p w:rsidR="00EF2DB3" w:rsidRPr="00207B19" w:rsidRDefault="00EF2DB3" w:rsidP="00207B19">
      <w:pPr>
        <w:spacing w:after="120"/>
        <w:ind w:left="426"/>
        <w:jc w:val="both"/>
        <w:rPr>
          <w:sz w:val="24"/>
          <w:szCs w:val="24"/>
        </w:rPr>
      </w:pPr>
      <w:r w:rsidRPr="00207B19">
        <w:rPr>
          <w:sz w:val="24"/>
          <w:szCs w:val="24"/>
        </w:rPr>
        <w:t>Zamawiający nabywa, a</w:t>
      </w:r>
      <w:r w:rsidR="00D94530" w:rsidRPr="00207B19">
        <w:rPr>
          <w:sz w:val="24"/>
          <w:szCs w:val="24"/>
        </w:rPr>
        <w:t> </w:t>
      </w:r>
      <w:r w:rsidRPr="00207B19">
        <w:rPr>
          <w:sz w:val="24"/>
          <w:szCs w:val="24"/>
        </w:rPr>
        <w:t>Wykonawca przenosi na własność Zamawiającego fabrycznie nowy</w:t>
      </w:r>
      <w:r w:rsidR="000B0910" w:rsidRPr="00207B19">
        <w:rPr>
          <w:sz w:val="24"/>
          <w:szCs w:val="24"/>
        </w:rPr>
        <w:t>, pochodzący z oficjalnego kanału dystrybucj</w:t>
      </w:r>
      <w:r w:rsidR="00E71A61" w:rsidRPr="00207B19">
        <w:rPr>
          <w:sz w:val="24"/>
          <w:szCs w:val="24"/>
        </w:rPr>
        <w:t>i na polski rynek</w:t>
      </w:r>
      <w:r w:rsidRPr="00207B19">
        <w:rPr>
          <w:sz w:val="24"/>
          <w:szCs w:val="24"/>
        </w:rPr>
        <w:t xml:space="preserve"> i wolny od wad montażowych </w:t>
      </w:r>
      <w:r w:rsidR="0072112B" w:rsidRPr="00207B19">
        <w:rPr>
          <w:iCs/>
          <w:sz w:val="24"/>
          <w:szCs w:val="24"/>
        </w:rPr>
        <w:t>Sprzęt</w:t>
      </w:r>
      <w:r w:rsidRPr="00207B19">
        <w:rPr>
          <w:iCs/>
          <w:sz w:val="24"/>
          <w:szCs w:val="24"/>
        </w:rPr>
        <w:t xml:space="preserve"> </w:t>
      </w:r>
      <w:r w:rsidRPr="00207B19">
        <w:rPr>
          <w:sz w:val="24"/>
          <w:szCs w:val="24"/>
        </w:rPr>
        <w:t xml:space="preserve">- zgodnie </w:t>
      </w:r>
      <w:r w:rsidRPr="00207B19">
        <w:rPr>
          <w:iCs/>
          <w:sz w:val="24"/>
          <w:szCs w:val="24"/>
        </w:rPr>
        <w:t>z opisem przedmiotu zamówienia</w:t>
      </w:r>
      <w:r w:rsidR="00D96CEF" w:rsidRPr="00207B19">
        <w:rPr>
          <w:sz w:val="24"/>
          <w:szCs w:val="24"/>
        </w:rPr>
        <w:t xml:space="preserve"> wskazanego</w:t>
      </w:r>
      <w:r w:rsidRPr="00207B19">
        <w:rPr>
          <w:sz w:val="24"/>
          <w:szCs w:val="24"/>
        </w:rPr>
        <w:t xml:space="preserve"> w ogłoszeniu na platformie zakupowej </w:t>
      </w:r>
      <w:proofErr w:type="spellStart"/>
      <w:r w:rsidRPr="00207B19">
        <w:rPr>
          <w:sz w:val="24"/>
          <w:szCs w:val="24"/>
        </w:rPr>
        <w:t>OpenNexus</w:t>
      </w:r>
      <w:proofErr w:type="spellEnd"/>
      <w:r w:rsidRPr="00207B19">
        <w:rPr>
          <w:sz w:val="24"/>
          <w:szCs w:val="24"/>
        </w:rPr>
        <w:t xml:space="preserve"> </w:t>
      </w:r>
      <w:r w:rsidRPr="00207B19">
        <w:rPr>
          <w:iCs/>
          <w:sz w:val="24"/>
          <w:szCs w:val="24"/>
        </w:rPr>
        <w:t xml:space="preserve">ID </w:t>
      </w:r>
      <w:r w:rsidR="00B91264" w:rsidRPr="00207B19">
        <w:rPr>
          <w:iCs/>
          <w:sz w:val="24"/>
          <w:szCs w:val="24"/>
        </w:rPr>
        <w:t>……………..</w:t>
      </w:r>
      <w:r w:rsidR="00EB1DFF" w:rsidRPr="00207B19">
        <w:rPr>
          <w:iCs/>
          <w:sz w:val="24"/>
          <w:szCs w:val="24"/>
        </w:rPr>
        <w:t>.</w:t>
      </w:r>
    </w:p>
    <w:p w:rsidR="00EF2DB3" w:rsidRPr="00252B3C" w:rsidRDefault="00EF2DB3" w:rsidP="00207B19">
      <w:pPr>
        <w:numPr>
          <w:ilvl w:val="0"/>
          <w:numId w:val="8"/>
        </w:numPr>
        <w:tabs>
          <w:tab w:val="left" w:pos="397"/>
        </w:tabs>
        <w:ind w:left="426"/>
        <w:jc w:val="both"/>
        <w:rPr>
          <w:sz w:val="24"/>
          <w:szCs w:val="24"/>
        </w:rPr>
      </w:pPr>
      <w:r w:rsidRPr="00252B3C">
        <w:rPr>
          <w:iCs/>
          <w:sz w:val="24"/>
          <w:szCs w:val="24"/>
        </w:rPr>
        <w:t>Wykonawca oświadcza, że przedmiot umowy stanowi jego wyłączną własność i nie jest obciążony prawami osób trzecich oraz nie jest obciążony wadami prawnymi i fizycznymi.</w:t>
      </w:r>
    </w:p>
    <w:p w:rsidR="00EF2DB3" w:rsidRPr="00252B3C" w:rsidRDefault="00EF2DB3" w:rsidP="00207B19">
      <w:pPr>
        <w:numPr>
          <w:ilvl w:val="0"/>
          <w:numId w:val="8"/>
        </w:numPr>
        <w:tabs>
          <w:tab w:val="left" w:pos="397"/>
        </w:tabs>
        <w:ind w:left="426"/>
        <w:jc w:val="both"/>
        <w:rPr>
          <w:sz w:val="24"/>
          <w:szCs w:val="24"/>
        </w:rPr>
      </w:pPr>
      <w:r w:rsidRPr="00252B3C">
        <w:rPr>
          <w:iCs/>
          <w:sz w:val="24"/>
          <w:szCs w:val="24"/>
        </w:rPr>
        <w:t>Wykonawca gwarantuje, że dostarczony przedmiot umowy określony w § 2 ust. 1 nie jest użytkowany, jest kompletny z punktu widzenia celu, któremu ma służyć, w pełni sprawny i</w:t>
      </w:r>
      <w:r w:rsidR="00252B3C">
        <w:rPr>
          <w:iCs/>
          <w:sz w:val="24"/>
          <w:szCs w:val="24"/>
        </w:rPr>
        <w:t> </w:t>
      </w:r>
      <w:r w:rsidRPr="00252B3C">
        <w:rPr>
          <w:iCs/>
          <w:sz w:val="24"/>
          <w:szCs w:val="24"/>
        </w:rPr>
        <w:t>dostosowany do potrzeb Zamawiającego, a nadto posiada i spełnia założone przez Zamawiającego funkcje użytkowe.</w:t>
      </w:r>
    </w:p>
    <w:p w:rsidR="00EF2DB3" w:rsidRPr="00252B3C" w:rsidRDefault="00EF2DB3">
      <w:pPr>
        <w:ind w:left="283" w:hanging="283"/>
        <w:jc w:val="both"/>
        <w:rPr>
          <w:sz w:val="24"/>
          <w:szCs w:val="24"/>
        </w:rPr>
      </w:pPr>
    </w:p>
    <w:p w:rsidR="00EF2DB3" w:rsidRPr="00252B3C" w:rsidRDefault="00EF2DB3">
      <w:pPr>
        <w:jc w:val="center"/>
        <w:rPr>
          <w:b/>
          <w:sz w:val="24"/>
          <w:szCs w:val="24"/>
        </w:rPr>
      </w:pPr>
      <w:r w:rsidRPr="00252B3C">
        <w:rPr>
          <w:b/>
          <w:sz w:val="24"/>
          <w:szCs w:val="24"/>
        </w:rPr>
        <w:t xml:space="preserve">TERMIN REALIZACJI UMOWY </w:t>
      </w:r>
    </w:p>
    <w:p w:rsidR="00EF2DB3" w:rsidRPr="00252B3C" w:rsidRDefault="00EF2DB3">
      <w:pPr>
        <w:jc w:val="center"/>
        <w:rPr>
          <w:sz w:val="24"/>
          <w:szCs w:val="24"/>
        </w:rPr>
      </w:pPr>
      <w:r w:rsidRPr="00252B3C">
        <w:rPr>
          <w:b/>
          <w:sz w:val="24"/>
          <w:szCs w:val="24"/>
        </w:rPr>
        <w:t>§ 3</w:t>
      </w:r>
    </w:p>
    <w:p w:rsidR="00EF2DB3" w:rsidRPr="00273593" w:rsidRDefault="00EF2DB3">
      <w:pPr>
        <w:tabs>
          <w:tab w:val="left" w:pos="400"/>
          <w:tab w:val="left" w:pos="6077"/>
        </w:tabs>
        <w:ind w:left="340" w:hanging="340"/>
        <w:jc w:val="both"/>
        <w:rPr>
          <w:sz w:val="24"/>
          <w:szCs w:val="24"/>
        </w:rPr>
      </w:pPr>
      <w:r w:rsidRPr="00252B3C">
        <w:rPr>
          <w:sz w:val="24"/>
          <w:szCs w:val="24"/>
        </w:rPr>
        <w:t>1.</w:t>
      </w:r>
      <w:r w:rsidRPr="00252B3C">
        <w:rPr>
          <w:sz w:val="24"/>
          <w:szCs w:val="24"/>
        </w:rPr>
        <w:tab/>
        <w:t>Wykonawca zrealizuje przedmiot umowy określony w §</w:t>
      </w:r>
      <w:r w:rsidR="0072112B" w:rsidRPr="00252B3C">
        <w:rPr>
          <w:sz w:val="24"/>
          <w:szCs w:val="24"/>
        </w:rPr>
        <w:t>2</w:t>
      </w:r>
      <w:r w:rsidRPr="00252B3C">
        <w:rPr>
          <w:sz w:val="24"/>
          <w:szCs w:val="24"/>
        </w:rPr>
        <w:t xml:space="preserve"> ust.1 umowy w terminie </w:t>
      </w:r>
      <w:r w:rsidRPr="00252B3C">
        <w:rPr>
          <w:b/>
          <w:bCs/>
          <w:sz w:val="24"/>
          <w:szCs w:val="24"/>
        </w:rPr>
        <w:t xml:space="preserve">                   </w:t>
      </w:r>
      <w:r w:rsidRPr="00273593">
        <w:rPr>
          <w:bCs/>
          <w:sz w:val="24"/>
          <w:szCs w:val="24"/>
        </w:rPr>
        <w:t>do</w:t>
      </w:r>
      <w:r w:rsidRPr="00252B3C">
        <w:rPr>
          <w:b/>
          <w:bCs/>
          <w:sz w:val="24"/>
          <w:szCs w:val="24"/>
        </w:rPr>
        <w:t xml:space="preserve"> </w:t>
      </w:r>
      <w:r w:rsidR="00B91264">
        <w:rPr>
          <w:bCs/>
          <w:sz w:val="24"/>
          <w:szCs w:val="24"/>
        </w:rPr>
        <w:t>……………….</w:t>
      </w:r>
      <w:r w:rsidRPr="005A1C07">
        <w:rPr>
          <w:bCs/>
          <w:sz w:val="24"/>
          <w:szCs w:val="24"/>
        </w:rPr>
        <w:t xml:space="preserve"> r.</w:t>
      </w:r>
      <w:r w:rsidRPr="00252B3C">
        <w:rPr>
          <w:b/>
          <w:bCs/>
          <w:sz w:val="24"/>
          <w:szCs w:val="24"/>
        </w:rPr>
        <w:t xml:space="preserve"> </w:t>
      </w:r>
      <w:r w:rsidRPr="00252B3C">
        <w:rPr>
          <w:sz w:val="24"/>
          <w:szCs w:val="24"/>
        </w:rPr>
        <w:t xml:space="preserve">przy czym za datę wykonania przedmiotu umowy </w:t>
      </w:r>
      <w:r w:rsidRPr="00273593">
        <w:rPr>
          <w:bCs/>
          <w:sz w:val="24"/>
          <w:szCs w:val="24"/>
        </w:rPr>
        <w:t>przyjmuje się datę podpisania bez zastrzeżeń przez przedstawicieli  Zamawiającego i Wykonawcy protokołu odbioru przedmiotu umowy</w:t>
      </w:r>
      <w:r w:rsidRPr="00273593">
        <w:rPr>
          <w:sz w:val="24"/>
          <w:szCs w:val="24"/>
        </w:rPr>
        <w:t xml:space="preserve">, </w:t>
      </w:r>
      <w:r w:rsidR="006706A3">
        <w:rPr>
          <w:sz w:val="24"/>
          <w:szCs w:val="24"/>
        </w:rPr>
        <w:t>wg wzoru stanowiącego</w:t>
      </w:r>
      <w:r w:rsidRPr="00273593">
        <w:rPr>
          <w:sz w:val="24"/>
          <w:szCs w:val="24"/>
        </w:rPr>
        <w:t xml:space="preserve"> załącznik do umowy.</w:t>
      </w:r>
    </w:p>
    <w:p w:rsidR="00EF2DB3" w:rsidRPr="00252B3C" w:rsidRDefault="00EF2DB3">
      <w:pPr>
        <w:tabs>
          <w:tab w:val="left" w:pos="400"/>
          <w:tab w:val="left" w:pos="6077"/>
        </w:tabs>
        <w:ind w:left="340" w:hanging="340"/>
        <w:jc w:val="both"/>
        <w:rPr>
          <w:b/>
          <w:bCs/>
          <w:sz w:val="24"/>
          <w:szCs w:val="24"/>
        </w:rPr>
      </w:pPr>
      <w:r w:rsidRPr="00252B3C">
        <w:rPr>
          <w:sz w:val="24"/>
          <w:szCs w:val="24"/>
        </w:rPr>
        <w:t>2.</w:t>
      </w:r>
      <w:r w:rsidRPr="00252B3C">
        <w:rPr>
          <w:sz w:val="24"/>
          <w:szCs w:val="24"/>
        </w:rPr>
        <w:tab/>
      </w:r>
      <w:r w:rsidRPr="00252B3C">
        <w:rPr>
          <w:iCs/>
          <w:sz w:val="24"/>
          <w:szCs w:val="24"/>
        </w:rPr>
        <w:t>Miejscem dostawy</w:t>
      </w:r>
      <w:r w:rsidR="0072112B" w:rsidRPr="00252B3C">
        <w:rPr>
          <w:iCs/>
          <w:sz w:val="24"/>
          <w:szCs w:val="24"/>
        </w:rPr>
        <w:t xml:space="preserve"> Sprzętu </w:t>
      </w:r>
      <w:r w:rsidRPr="00252B3C">
        <w:rPr>
          <w:iCs/>
          <w:sz w:val="24"/>
          <w:szCs w:val="24"/>
        </w:rPr>
        <w:t>jest</w:t>
      </w:r>
      <w:r w:rsidR="0072112B" w:rsidRPr="00252B3C">
        <w:rPr>
          <w:iCs/>
          <w:sz w:val="24"/>
          <w:szCs w:val="24"/>
        </w:rPr>
        <w:t xml:space="preserve"> </w:t>
      </w:r>
      <w:r w:rsidRPr="00252B3C">
        <w:rPr>
          <w:iCs/>
          <w:sz w:val="24"/>
          <w:szCs w:val="24"/>
        </w:rPr>
        <w:t xml:space="preserve">Komenda </w:t>
      </w:r>
      <w:r w:rsidR="0072112B" w:rsidRPr="00252B3C">
        <w:rPr>
          <w:iCs/>
          <w:sz w:val="24"/>
          <w:szCs w:val="24"/>
        </w:rPr>
        <w:t>Wojewódzka</w:t>
      </w:r>
      <w:r w:rsidRPr="00252B3C">
        <w:rPr>
          <w:iCs/>
          <w:sz w:val="24"/>
          <w:szCs w:val="24"/>
        </w:rPr>
        <w:t xml:space="preserve"> Policji w</w:t>
      </w:r>
      <w:r w:rsidR="0072112B" w:rsidRPr="00252B3C">
        <w:rPr>
          <w:iCs/>
          <w:sz w:val="24"/>
          <w:szCs w:val="24"/>
        </w:rPr>
        <w:t xml:space="preserve"> Poznaniu,</w:t>
      </w:r>
      <w:r w:rsidRPr="00252B3C">
        <w:rPr>
          <w:iCs/>
          <w:sz w:val="24"/>
          <w:szCs w:val="24"/>
        </w:rPr>
        <w:t xml:space="preserve"> Magazyn </w:t>
      </w:r>
      <w:bookmarkStart w:id="0" w:name="_Hlk40085960"/>
      <w:r w:rsidRPr="00252B3C">
        <w:rPr>
          <w:iCs/>
          <w:sz w:val="24"/>
          <w:szCs w:val="24"/>
        </w:rPr>
        <w:t xml:space="preserve">Wydziału </w:t>
      </w:r>
      <w:r w:rsidR="00D2205B" w:rsidRPr="00252B3C">
        <w:rPr>
          <w:iCs/>
          <w:sz w:val="24"/>
          <w:szCs w:val="24"/>
        </w:rPr>
        <w:t xml:space="preserve">Łączności i Informatyki </w:t>
      </w:r>
      <w:r w:rsidRPr="00252B3C">
        <w:rPr>
          <w:iCs/>
          <w:sz w:val="24"/>
          <w:szCs w:val="24"/>
        </w:rPr>
        <w:t xml:space="preserve">KWP w Poznaniu ul. </w:t>
      </w:r>
      <w:r w:rsidR="00D2205B" w:rsidRPr="00252B3C">
        <w:rPr>
          <w:iCs/>
          <w:sz w:val="24"/>
          <w:szCs w:val="24"/>
        </w:rPr>
        <w:t>Kochanowskiego 2a wjazd od ul. Mansfelda</w:t>
      </w:r>
      <w:r w:rsidR="0072112B" w:rsidRPr="00252B3C">
        <w:rPr>
          <w:iCs/>
          <w:sz w:val="24"/>
          <w:szCs w:val="24"/>
        </w:rPr>
        <w:t>.</w:t>
      </w:r>
    </w:p>
    <w:bookmarkEnd w:id="0"/>
    <w:p w:rsidR="00EF2DB3" w:rsidRPr="00252B3C" w:rsidRDefault="00EF2DB3">
      <w:pPr>
        <w:jc w:val="center"/>
        <w:rPr>
          <w:b/>
          <w:sz w:val="24"/>
          <w:szCs w:val="24"/>
        </w:rPr>
      </w:pPr>
      <w:r w:rsidRPr="00252B3C">
        <w:rPr>
          <w:b/>
          <w:sz w:val="24"/>
          <w:szCs w:val="24"/>
        </w:rPr>
        <w:t>WARTOŚĆ UMOWY I ZASADY ROZLICZEŃ</w:t>
      </w:r>
    </w:p>
    <w:p w:rsidR="00EF2DB3" w:rsidRPr="00252B3C" w:rsidRDefault="00EF2DB3">
      <w:pPr>
        <w:jc w:val="center"/>
        <w:rPr>
          <w:sz w:val="24"/>
          <w:szCs w:val="24"/>
        </w:rPr>
      </w:pPr>
      <w:r w:rsidRPr="00252B3C">
        <w:rPr>
          <w:b/>
          <w:sz w:val="24"/>
          <w:szCs w:val="24"/>
        </w:rPr>
        <w:t>§ 4</w:t>
      </w:r>
    </w:p>
    <w:p w:rsidR="00EF2DB3" w:rsidRPr="00252B3C" w:rsidRDefault="00EF2DB3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252B3C">
        <w:rPr>
          <w:sz w:val="24"/>
          <w:szCs w:val="24"/>
        </w:rPr>
        <w:t xml:space="preserve">1. </w:t>
      </w:r>
      <w:r w:rsidRPr="00252B3C">
        <w:rPr>
          <w:sz w:val="24"/>
          <w:szCs w:val="24"/>
        </w:rPr>
        <w:tab/>
        <w:t xml:space="preserve">Zamawiający zapłaci Wykonawcy wynagrodzenie za wykonanie zamówienia, o którym mowa w § 1 ust. 1 w kwocie </w:t>
      </w:r>
      <w:r w:rsidR="00B91264">
        <w:rPr>
          <w:sz w:val="24"/>
          <w:szCs w:val="24"/>
        </w:rPr>
        <w:t>……………….</w:t>
      </w:r>
      <w:r w:rsidRPr="00252B3C">
        <w:rPr>
          <w:sz w:val="24"/>
          <w:szCs w:val="24"/>
        </w:rPr>
        <w:t xml:space="preserve"> zł brutto (słownie: </w:t>
      </w:r>
      <w:r w:rsidR="00B91264">
        <w:rPr>
          <w:sz w:val="24"/>
          <w:szCs w:val="24"/>
        </w:rPr>
        <w:t>……………………</w:t>
      </w:r>
      <w:r w:rsidRPr="00252B3C">
        <w:rPr>
          <w:sz w:val="24"/>
          <w:szCs w:val="24"/>
        </w:rPr>
        <w:t>). Powyższe wynagrodzenie zawiera podatek od</w:t>
      </w:r>
      <w:r w:rsidR="00FC2B93">
        <w:rPr>
          <w:sz w:val="24"/>
          <w:szCs w:val="24"/>
        </w:rPr>
        <w:t> </w:t>
      </w:r>
      <w:r w:rsidRPr="00252B3C">
        <w:rPr>
          <w:sz w:val="24"/>
          <w:szCs w:val="24"/>
        </w:rPr>
        <w:t xml:space="preserve">towarów i usług VAT oraz nie ulegnie zmianie w trakcie realizacji umowy. </w:t>
      </w:r>
    </w:p>
    <w:p w:rsidR="00EF2DB3" w:rsidRPr="00252B3C" w:rsidRDefault="00EF2DB3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252B3C">
        <w:rPr>
          <w:sz w:val="24"/>
          <w:szCs w:val="24"/>
        </w:rPr>
        <w:t>2.</w:t>
      </w:r>
      <w:r w:rsidRPr="00252B3C">
        <w:rPr>
          <w:sz w:val="24"/>
          <w:szCs w:val="24"/>
        </w:rPr>
        <w:tab/>
        <w:t xml:space="preserve">Wykonawca oświadcza, że wynagrodzenie określone w ust. 1, oprócz ceny </w:t>
      </w:r>
      <w:r w:rsidR="0072112B" w:rsidRPr="00252B3C">
        <w:rPr>
          <w:iCs/>
          <w:sz w:val="24"/>
          <w:szCs w:val="24"/>
        </w:rPr>
        <w:t>S</w:t>
      </w:r>
      <w:r w:rsidRPr="00252B3C">
        <w:rPr>
          <w:iCs/>
          <w:sz w:val="24"/>
          <w:szCs w:val="24"/>
        </w:rPr>
        <w:t xml:space="preserve">przętu, </w:t>
      </w:r>
      <w:r w:rsidRPr="00252B3C">
        <w:rPr>
          <w:sz w:val="24"/>
          <w:szCs w:val="24"/>
        </w:rPr>
        <w:t xml:space="preserve">zawiera wszystkie koszty </w:t>
      </w:r>
      <w:r w:rsidRPr="00252B3C">
        <w:rPr>
          <w:iCs/>
          <w:sz w:val="24"/>
          <w:szCs w:val="24"/>
        </w:rPr>
        <w:t>związane z dostawą oraz koszty konieczne dla prawidłowego wykonania zamówienia</w:t>
      </w:r>
      <w:r w:rsidRPr="00252B3C">
        <w:rPr>
          <w:sz w:val="24"/>
          <w:szCs w:val="24"/>
        </w:rPr>
        <w:t>.</w:t>
      </w:r>
    </w:p>
    <w:p w:rsidR="00EF2DB3" w:rsidRPr="00252B3C" w:rsidRDefault="00EF2DB3">
      <w:pPr>
        <w:tabs>
          <w:tab w:val="left" w:pos="397"/>
        </w:tabs>
        <w:ind w:left="340" w:hanging="340"/>
        <w:jc w:val="both"/>
        <w:rPr>
          <w:sz w:val="24"/>
          <w:szCs w:val="24"/>
        </w:rPr>
      </w:pPr>
      <w:r w:rsidRPr="00252B3C">
        <w:rPr>
          <w:sz w:val="24"/>
          <w:szCs w:val="24"/>
        </w:rPr>
        <w:t>3.</w:t>
      </w:r>
      <w:r w:rsidRPr="00252B3C">
        <w:rPr>
          <w:sz w:val="24"/>
          <w:szCs w:val="24"/>
        </w:rPr>
        <w:tab/>
        <w:t xml:space="preserve">Rozliczenie za </w:t>
      </w:r>
      <w:r w:rsidRPr="00252B3C">
        <w:rPr>
          <w:iCs/>
          <w:sz w:val="24"/>
          <w:szCs w:val="24"/>
        </w:rPr>
        <w:t>dostawę</w:t>
      </w:r>
      <w:r w:rsidRPr="00252B3C">
        <w:rPr>
          <w:sz w:val="24"/>
          <w:szCs w:val="24"/>
        </w:rPr>
        <w:t xml:space="preserve"> nastąpi na podstawie prawidłowo sporządzonej faktury VAT</w:t>
      </w:r>
      <w:r w:rsidR="0072112B" w:rsidRPr="00252B3C">
        <w:rPr>
          <w:sz w:val="24"/>
          <w:szCs w:val="24"/>
        </w:rPr>
        <w:t xml:space="preserve"> i</w:t>
      </w:r>
      <w:r w:rsidR="00252B3C">
        <w:rPr>
          <w:sz w:val="24"/>
          <w:szCs w:val="24"/>
        </w:rPr>
        <w:t> </w:t>
      </w:r>
      <w:r w:rsidR="0072112B" w:rsidRPr="00252B3C">
        <w:rPr>
          <w:sz w:val="24"/>
          <w:szCs w:val="24"/>
        </w:rPr>
        <w:t xml:space="preserve">dostarczonej do </w:t>
      </w:r>
      <w:r w:rsidR="00B91264">
        <w:rPr>
          <w:sz w:val="24"/>
          <w:szCs w:val="24"/>
        </w:rPr>
        <w:t>………………</w:t>
      </w:r>
      <w:r w:rsidRPr="00252B3C">
        <w:rPr>
          <w:sz w:val="24"/>
          <w:szCs w:val="24"/>
        </w:rPr>
        <w:t xml:space="preserve">, wystawionej przez Wykonawcę, po sprawdzeniu przez Zamawiającego dostarczonego </w:t>
      </w:r>
      <w:r w:rsidR="0072112B" w:rsidRPr="00252B3C">
        <w:rPr>
          <w:iCs/>
          <w:sz w:val="24"/>
          <w:szCs w:val="24"/>
        </w:rPr>
        <w:t>S</w:t>
      </w:r>
      <w:r w:rsidRPr="00252B3C">
        <w:rPr>
          <w:iCs/>
          <w:sz w:val="24"/>
          <w:szCs w:val="24"/>
        </w:rPr>
        <w:t>przętu</w:t>
      </w:r>
      <w:r w:rsidRPr="00252B3C">
        <w:rPr>
          <w:sz w:val="24"/>
          <w:szCs w:val="24"/>
        </w:rPr>
        <w:t>, co do zgodności z wymaganiami niniejszej umowy oraz po sporządzeniu protokołu odbioru z wynikiem pozytywnym stanowiącego załącznik do</w:t>
      </w:r>
      <w:r w:rsidR="00FC2B93">
        <w:rPr>
          <w:sz w:val="24"/>
          <w:szCs w:val="24"/>
        </w:rPr>
        <w:t> </w:t>
      </w:r>
      <w:r w:rsidRPr="00252B3C">
        <w:rPr>
          <w:sz w:val="24"/>
          <w:szCs w:val="24"/>
        </w:rPr>
        <w:t>umowy.</w:t>
      </w:r>
    </w:p>
    <w:p w:rsidR="00EF2DB3" w:rsidRPr="00252B3C" w:rsidRDefault="00EF2DB3">
      <w:pPr>
        <w:ind w:left="340" w:hanging="340"/>
        <w:jc w:val="both"/>
        <w:rPr>
          <w:sz w:val="24"/>
          <w:szCs w:val="24"/>
        </w:rPr>
      </w:pPr>
      <w:r w:rsidRPr="00252B3C">
        <w:rPr>
          <w:sz w:val="24"/>
          <w:szCs w:val="24"/>
        </w:rPr>
        <w:t xml:space="preserve">4. Za wykonanie </w:t>
      </w:r>
      <w:r w:rsidRPr="00252B3C">
        <w:rPr>
          <w:iCs/>
          <w:sz w:val="24"/>
          <w:szCs w:val="24"/>
        </w:rPr>
        <w:t>dostawy</w:t>
      </w:r>
      <w:r w:rsidRPr="00252B3C">
        <w:rPr>
          <w:sz w:val="24"/>
          <w:szCs w:val="24"/>
        </w:rPr>
        <w:t xml:space="preserve"> Zamawiający zapłaci Wykonawcy wynagrodzenie przelewem na rachunek bankowy wskazany w fakturze, w terminie do </w:t>
      </w:r>
      <w:r w:rsidR="000D7D5B">
        <w:rPr>
          <w:sz w:val="24"/>
          <w:szCs w:val="24"/>
        </w:rPr>
        <w:t>30 dni od  daty</w:t>
      </w:r>
      <w:r w:rsidRPr="00252B3C">
        <w:rPr>
          <w:sz w:val="24"/>
          <w:szCs w:val="24"/>
        </w:rPr>
        <w:t xml:space="preserve"> </w:t>
      </w:r>
      <w:r w:rsidR="008673EC" w:rsidRPr="00252B3C">
        <w:rPr>
          <w:sz w:val="24"/>
          <w:szCs w:val="24"/>
        </w:rPr>
        <w:t>dostarczenia przez Wykonawcę prawidłowo wystawionej faktury.</w:t>
      </w:r>
      <w:r w:rsidRPr="00252B3C">
        <w:rPr>
          <w:sz w:val="24"/>
          <w:szCs w:val="24"/>
        </w:rPr>
        <w:t xml:space="preserve"> </w:t>
      </w:r>
      <w:r w:rsidRPr="00252B3C">
        <w:rPr>
          <w:bCs/>
          <w:sz w:val="24"/>
          <w:szCs w:val="24"/>
        </w:rPr>
        <w:t xml:space="preserve"> </w:t>
      </w:r>
    </w:p>
    <w:p w:rsidR="00EF2DB3" w:rsidRPr="00252B3C" w:rsidRDefault="00EF2DB3">
      <w:pPr>
        <w:ind w:left="340" w:hanging="340"/>
        <w:jc w:val="both"/>
        <w:rPr>
          <w:sz w:val="24"/>
          <w:szCs w:val="24"/>
        </w:rPr>
      </w:pPr>
      <w:r w:rsidRPr="00252B3C">
        <w:rPr>
          <w:sz w:val="24"/>
          <w:szCs w:val="24"/>
        </w:rPr>
        <w:t xml:space="preserve">5. </w:t>
      </w:r>
      <w:r w:rsidRPr="00252B3C">
        <w:rPr>
          <w:sz w:val="24"/>
          <w:szCs w:val="24"/>
        </w:rPr>
        <w:tab/>
        <w:t>Faktura powinna być wystawiona na płatnika: Komenda Wojewódzka Policji w Poznaniu, NIP: 777-00-01-878, REGON: 63073410, adres: 60-844 Poznań, ul. Kochanowskiego 2a.</w:t>
      </w:r>
    </w:p>
    <w:p w:rsidR="00EF2DB3" w:rsidRPr="00252B3C" w:rsidRDefault="00EF2DB3">
      <w:pPr>
        <w:ind w:left="340" w:hanging="340"/>
        <w:jc w:val="both"/>
        <w:rPr>
          <w:sz w:val="24"/>
          <w:szCs w:val="24"/>
        </w:rPr>
      </w:pPr>
      <w:r w:rsidRPr="00252B3C">
        <w:rPr>
          <w:sz w:val="24"/>
          <w:szCs w:val="24"/>
        </w:rPr>
        <w:t>6.</w:t>
      </w:r>
      <w:r w:rsidRPr="00252B3C">
        <w:rPr>
          <w:sz w:val="24"/>
          <w:szCs w:val="24"/>
        </w:rPr>
        <w:tab/>
        <w:t>Wykonawca może przesłać fakturę za pośrednictwem platformy elektronicznej  wskazując NIP KWP w Poznaniu: 7770001878.</w:t>
      </w:r>
    </w:p>
    <w:p w:rsidR="00EF2DB3" w:rsidRPr="00252B3C" w:rsidRDefault="00EF2DB3">
      <w:pPr>
        <w:jc w:val="center"/>
        <w:rPr>
          <w:sz w:val="24"/>
          <w:szCs w:val="24"/>
        </w:rPr>
      </w:pPr>
    </w:p>
    <w:p w:rsidR="00EF2DB3" w:rsidRPr="00252B3C" w:rsidRDefault="00EF2DB3">
      <w:pPr>
        <w:jc w:val="center"/>
        <w:rPr>
          <w:b/>
          <w:sz w:val="24"/>
          <w:szCs w:val="24"/>
        </w:rPr>
      </w:pPr>
      <w:r w:rsidRPr="00252B3C">
        <w:rPr>
          <w:b/>
          <w:sz w:val="24"/>
          <w:szCs w:val="24"/>
        </w:rPr>
        <w:t>REALIZACJA PRZEDMIOTU UMOWY</w:t>
      </w:r>
    </w:p>
    <w:p w:rsidR="00EF2DB3" w:rsidRPr="00252B3C" w:rsidRDefault="00EF2DB3">
      <w:pPr>
        <w:jc w:val="center"/>
        <w:rPr>
          <w:sz w:val="24"/>
          <w:szCs w:val="24"/>
        </w:rPr>
      </w:pPr>
      <w:r w:rsidRPr="00252B3C">
        <w:rPr>
          <w:b/>
          <w:sz w:val="24"/>
          <w:szCs w:val="24"/>
        </w:rPr>
        <w:t>§ 5</w:t>
      </w:r>
    </w:p>
    <w:p w:rsidR="00EF2DB3" w:rsidRPr="006706A3" w:rsidRDefault="006706A3" w:rsidP="00285AF2">
      <w:pPr>
        <w:numPr>
          <w:ilvl w:val="0"/>
          <w:numId w:val="2"/>
        </w:numPr>
        <w:jc w:val="both"/>
        <w:rPr>
          <w:sz w:val="24"/>
          <w:szCs w:val="24"/>
        </w:rPr>
      </w:pPr>
      <w:r w:rsidRPr="006706A3">
        <w:rPr>
          <w:sz w:val="24"/>
          <w:szCs w:val="24"/>
        </w:rPr>
        <w:t>Po dostarczeniu przedmiotu umowy w terminie i miejscu wskazanym</w:t>
      </w:r>
      <w:r w:rsidR="00EF2DB3" w:rsidRPr="006706A3">
        <w:rPr>
          <w:sz w:val="24"/>
          <w:szCs w:val="24"/>
        </w:rPr>
        <w:t xml:space="preserve"> w §</w:t>
      </w:r>
      <w:r w:rsidRPr="006706A3">
        <w:rPr>
          <w:sz w:val="24"/>
          <w:szCs w:val="24"/>
        </w:rPr>
        <w:t>3</w:t>
      </w:r>
      <w:r w:rsidR="0072112B" w:rsidRPr="006706A3">
        <w:rPr>
          <w:sz w:val="24"/>
          <w:szCs w:val="24"/>
        </w:rPr>
        <w:t>.</w:t>
      </w:r>
      <w:r w:rsidRPr="006706A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F2DB3" w:rsidRPr="006706A3">
        <w:rPr>
          <w:sz w:val="24"/>
          <w:szCs w:val="24"/>
        </w:rPr>
        <w:t xml:space="preserve">mawiający dokona czynności odbioru przedmiotu umowy, sprawdzi czy </w:t>
      </w:r>
      <w:r w:rsidR="00EF2DB3" w:rsidRPr="006706A3">
        <w:rPr>
          <w:iCs/>
          <w:sz w:val="24"/>
          <w:szCs w:val="24"/>
        </w:rPr>
        <w:t>dostarczony</w:t>
      </w:r>
      <w:r w:rsidR="00EF2DB3" w:rsidRPr="006706A3">
        <w:rPr>
          <w:sz w:val="24"/>
          <w:szCs w:val="24"/>
        </w:rPr>
        <w:t xml:space="preserve"> przedmiot umowy jest zgodny </w:t>
      </w:r>
      <w:r w:rsidR="00D96CEF">
        <w:rPr>
          <w:sz w:val="24"/>
          <w:szCs w:val="24"/>
        </w:rPr>
        <w:t>z opisem przedmiotu zamówienia</w:t>
      </w:r>
      <w:r w:rsidR="00EF2DB3" w:rsidRPr="006706A3">
        <w:rPr>
          <w:sz w:val="24"/>
          <w:szCs w:val="24"/>
        </w:rPr>
        <w:t>.</w:t>
      </w:r>
    </w:p>
    <w:p w:rsidR="00EF2DB3" w:rsidRPr="00252B3C" w:rsidRDefault="00EF2DB3">
      <w:pPr>
        <w:numPr>
          <w:ilvl w:val="0"/>
          <w:numId w:val="2"/>
        </w:numPr>
        <w:tabs>
          <w:tab w:val="left" w:pos="397"/>
        </w:tabs>
        <w:jc w:val="both"/>
        <w:rPr>
          <w:sz w:val="24"/>
          <w:szCs w:val="24"/>
        </w:rPr>
      </w:pPr>
      <w:r w:rsidRPr="00252B3C">
        <w:rPr>
          <w:sz w:val="24"/>
          <w:szCs w:val="24"/>
        </w:rPr>
        <w:t xml:space="preserve">Zamawiający po zakończeniu czynności, o których mowa w ust. </w:t>
      </w:r>
      <w:r w:rsidR="006706A3">
        <w:rPr>
          <w:sz w:val="24"/>
          <w:szCs w:val="24"/>
        </w:rPr>
        <w:t>1</w:t>
      </w:r>
      <w:r w:rsidRPr="00252B3C">
        <w:rPr>
          <w:sz w:val="24"/>
          <w:szCs w:val="24"/>
        </w:rPr>
        <w:t xml:space="preserve"> sporządzi protokół odbioru.</w:t>
      </w:r>
    </w:p>
    <w:p w:rsidR="00EF2DB3" w:rsidRPr="00252B3C" w:rsidRDefault="00EF2DB3" w:rsidP="00505DA2">
      <w:pPr>
        <w:widowControl w:val="0"/>
        <w:tabs>
          <w:tab w:val="left" w:pos="975"/>
          <w:tab w:val="left" w:pos="2602"/>
        </w:tabs>
        <w:ind w:left="15"/>
        <w:jc w:val="both"/>
        <w:rPr>
          <w:b/>
          <w:sz w:val="24"/>
          <w:szCs w:val="24"/>
        </w:rPr>
      </w:pPr>
      <w:r w:rsidRPr="00252B3C">
        <w:rPr>
          <w:sz w:val="24"/>
          <w:szCs w:val="24"/>
        </w:rPr>
        <w:t xml:space="preserve">  </w:t>
      </w:r>
    </w:p>
    <w:p w:rsidR="00EF2DB3" w:rsidRPr="00252B3C" w:rsidRDefault="00EF2DB3">
      <w:pPr>
        <w:jc w:val="center"/>
        <w:rPr>
          <w:b/>
          <w:sz w:val="24"/>
          <w:szCs w:val="24"/>
        </w:rPr>
      </w:pPr>
      <w:r w:rsidRPr="00252B3C">
        <w:rPr>
          <w:b/>
          <w:sz w:val="24"/>
          <w:szCs w:val="24"/>
        </w:rPr>
        <w:t>GWARANCJA</w:t>
      </w:r>
    </w:p>
    <w:p w:rsidR="00EF2DB3" w:rsidRPr="00252B3C" w:rsidRDefault="00EF2DB3">
      <w:pPr>
        <w:tabs>
          <w:tab w:val="left" w:pos="0"/>
        </w:tabs>
        <w:jc w:val="center"/>
        <w:rPr>
          <w:sz w:val="24"/>
          <w:szCs w:val="24"/>
        </w:rPr>
      </w:pPr>
      <w:r w:rsidRPr="00252B3C">
        <w:rPr>
          <w:b/>
          <w:sz w:val="24"/>
          <w:szCs w:val="24"/>
        </w:rPr>
        <w:t>§ 6</w:t>
      </w:r>
    </w:p>
    <w:p w:rsidR="00EF2DB3" w:rsidRPr="00252B3C" w:rsidRDefault="00EF2DB3">
      <w:pPr>
        <w:ind w:left="420" w:hanging="420"/>
        <w:jc w:val="both"/>
        <w:rPr>
          <w:sz w:val="24"/>
          <w:szCs w:val="24"/>
        </w:rPr>
      </w:pPr>
      <w:r w:rsidRPr="00252B3C">
        <w:rPr>
          <w:sz w:val="24"/>
          <w:szCs w:val="24"/>
        </w:rPr>
        <w:t>1.</w:t>
      </w:r>
      <w:r w:rsidRPr="00252B3C">
        <w:rPr>
          <w:sz w:val="24"/>
          <w:szCs w:val="24"/>
        </w:rPr>
        <w:tab/>
        <w:t xml:space="preserve">Wykonawca udziela gwarancji na dostarczony </w:t>
      </w:r>
      <w:r w:rsidR="0072112B" w:rsidRPr="00252B3C">
        <w:rPr>
          <w:sz w:val="24"/>
          <w:szCs w:val="24"/>
        </w:rPr>
        <w:t>S</w:t>
      </w:r>
      <w:r w:rsidRPr="00252B3C">
        <w:rPr>
          <w:sz w:val="24"/>
          <w:szCs w:val="24"/>
        </w:rPr>
        <w:t xml:space="preserve">przęt na okres </w:t>
      </w:r>
      <w:r w:rsidR="00B6684B">
        <w:rPr>
          <w:sz w:val="24"/>
          <w:szCs w:val="24"/>
        </w:rPr>
        <w:t>36</w:t>
      </w:r>
      <w:r w:rsidRPr="00252B3C">
        <w:rPr>
          <w:sz w:val="24"/>
          <w:szCs w:val="24"/>
        </w:rPr>
        <w:t xml:space="preserve"> miesięcy</w:t>
      </w:r>
      <w:r w:rsidR="0072112B" w:rsidRPr="00252B3C">
        <w:rPr>
          <w:sz w:val="24"/>
          <w:szCs w:val="24"/>
        </w:rPr>
        <w:t xml:space="preserve"> li</w:t>
      </w:r>
      <w:r w:rsidR="00343CE3" w:rsidRPr="00252B3C">
        <w:rPr>
          <w:sz w:val="24"/>
          <w:szCs w:val="24"/>
        </w:rPr>
        <w:t>c</w:t>
      </w:r>
      <w:r w:rsidR="0072112B" w:rsidRPr="00252B3C">
        <w:rPr>
          <w:sz w:val="24"/>
          <w:szCs w:val="24"/>
        </w:rPr>
        <w:t xml:space="preserve">zony </w:t>
      </w:r>
      <w:r w:rsidRPr="00252B3C">
        <w:rPr>
          <w:sz w:val="24"/>
          <w:szCs w:val="24"/>
        </w:rPr>
        <w:t>od</w:t>
      </w:r>
      <w:r w:rsidR="00252B3C">
        <w:rPr>
          <w:sz w:val="24"/>
          <w:szCs w:val="24"/>
        </w:rPr>
        <w:t> </w:t>
      </w:r>
      <w:r w:rsidRPr="00252B3C">
        <w:rPr>
          <w:sz w:val="24"/>
          <w:szCs w:val="24"/>
        </w:rPr>
        <w:t xml:space="preserve">daty </w:t>
      </w:r>
      <w:r w:rsidRPr="00252B3C">
        <w:rPr>
          <w:bCs/>
          <w:sz w:val="24"/>
          <w:szCs w:val="24"/>
        </w:rPr>
        <w:t>podpisania bez zastrzeżeń protokołu odbioru przedmiotu umowy</w:t>
      </w:r>
      <w:r w:rsidR="006706A3">
        <w:rPr>
          <w:bCs/>
          <w:sz w:val="24"/>
          <w:szCs w:val="24"/>
        </w:rPr>
        <w:t>.</w:t>
      </w:r>
    </w:p>
    <w:p w:rsidR="00EF2DB3" w:rsidRPr="00252B3C" w:rsidRDefault="0072112B" w:rsidP="00252B3C">
      <w:pPr>
        <w:ind w:left="420" w:hanging="420"/>
        <w:jc w:val="both"/>
        <w:rPr>
          <w:iCs/>
          <w:sz w:val="24"/>
          <w:szCs w:val="24"/>
        </w:rPr>
      </w:pPr>
      <w:r w:rsidRPr="00252B3C">
        <w:rPr>
          <w:iCs/>
          <w:sz w:val="24"/>
          <w:szCs w:val="24"/>
        </w:rPr>
        <w:t>2</w:t>
      </w:r>
      <w:r w:rsidR="00EF2DB3" w:rsidRPr="00252B3C">
        <w:rPr>
          <w:iCs/>
          <w:sz w:val="24"/>
          <w:szCs w:val="24"/>
        </w:rPr>
        <w:t>.</w:t>
      </w:r>
      <w:r w:rsidR="00EF2DB3" w:rsidRPr="00252B3C">
        <w:rPr>
          <w:iCs/>
          <w:sz w:val="24"/>
          <w:szCs w:val="24"/>
        </w:rPr>
        <w:tab/>
        <w:t xml:space="preserve">Wszystkie koszty związane ze świadczeniem zobowiązań gwarancyjnych, w tym dojazdu </w:t>
      </w:r>
      <w:r w:rsidR="00252B3C">
        <w:rPr>
          <w:iCs/>
          <w:sz w:val="24"/>
          <w:szCs w:val="24"/>
        </w:rPr>
        <w:t>i t</w:t>
      </w:r>
      <w:r w:rsidR="00EF2DB3" w:rsidRPr="00252B3C">
        <w:rPr>
          <w:iCs/>
          <w:sz w:val="24"/>
          <w:szCs w:val="24"/>
        </w:rPr>
        <w:t>ransportu w okresie gwarancji ponosi Wykonawca.</w:t>
      </w:r>
    </w:p>
    <w:p w:rsidR="00EF2DB3" w:rsidRPr="006706A3" w:rsidRDefault="0072112B" w:rsidP="00D94530">
      <w:pPr>
        <w:ind w:left="426" w:hanging="426"/>
        <w:jc w:val="both"/>
        <w:rPr>
          <w:iCs/>
          <w:sz w:val="24"/>
          <w:szCs w:val="24"/>
        </w:rPr>
      </w:pPr>
      <w:r w:rsidRPr="00252B3C">
        <w:rPr>
          <w:iCs/>
          <w:sz w:val="24"/>
          <w:szCs w:val="24"/>
        </w:rPr>
        <w:t>3</w:t>
      </w:r>
      <w:r w:rsidR="00EF2DB3" w:rsidRPr="00252B3C">
        <w:rPr>
          <w:iCs/>
          <w:sz w:val="24"/>
          <w:szCs w:val="24"/>
        </w:rPr>
        <w:t>.</w:t>
      </w:r>
      <w:r w:rsidR="00EF2DB3" w:rsidRPr="00252B3C">
        <w:rPr>
          <w:iCs/>
          <w:sz w:val="24"/>
          <w:szCs w:val="24"/>
        </w:rPr>
        <w:tab/>
        <w:t>Serwis gwarancyjny będzie pełnić</w:t>
      </w:r>
      <w:r w:rsidRPr="00252B3C">
        <w:rPr>
          <w:iCs/>
          <w:sz w:val="24"/>
          <w:szCs w:val="24"/>
        </w:rPr>
        <w:t xml:space="preserve"> Wykonawca przyjmujący zgłoszenia telefonicznie oraz</w:t>
      </w:r>
      <w:r w:rsidR="007C6B2F">
        <w:rPr>
          <w:iCs/>
          <w:sz w:val="24"/>
          <w:szCs w:val="24"/>
        </w:rPr>
        <w:t> </w:t>
      </w:r>
      <w:r w:rsidRPr="00252B3C">
        <w:rPr>
          <w:iCs/>
          <w:sz w:val="24"/>
          <w:szCs w:val="24"/>
        </w:rPr>
        <w:t>za</w:t>
      </w:r>
      <w:r w:rsidR="00D94530">
        <w:rPr>
          <w:iCs/>
          <w:sz w:val="24"/>
          <w:szCs w:val="24"/>
        </w:rPr>
        <w:t> </w:t>
      </w:r>
      <w:r w:rsidRPr="00252B3C">
        <w:rPr>
          <w:iCs/>
          <w:sz w:val="24"/>
          <w:szCs w:val="24"/>
        </w:rPr>
        <w:t xml:space="preserve">pomocą poczty elektronicznej </w:t>
      </w:r>
      <w:r w:rsidR="00EF2DB3" w:rsidRPr="00252B3C">
        <w:rPr>
          <w:iCs/>
          <w:sz w:val="24"/>
          <w:szCs w:val="24"/>
        </w:rPr>
        <w:t>tel</w:t>
      </w:r>
      <w:r w:rsidR="006B1DD3">
        <w:rPr>
          <w:iCs/>
          <w:sz w:val="24"/>
          <w:szCs w:val="24"/>
        </w:rPr>
        <w:t>.</w:t>
      </w:r>
      <w:r w:rsidR="00EF2DB3" w:rsidRPr="00252B3C">
        <w:rPr>
          <w:iCs/>
          <w:sz w:val="24"/>
          <w:szCs w:val="24"/>
        </w:rPr>
        <w:t xml:space="preserve">: </w:t>
      </w:r>
      <w:r w:rsidR="00B91264">
        <w:rPr>
          <w:iCs/>
          <w:sz w:val="24"/>
          <w:szCs w:val="24"/>
        </w:rPr>
        <w:t>……..</w:t>
      </w:r>
      <w:r w:rsidR="00EF2DB3" w:rsidRPr="00252B3C">
        <w:rPr>
          <w:iCs/>
          <w:sz w:val="24"/>
          <w:szCs w:val="24"/>
        </w:rPr>
        <w:t>,</w:t>
      </w:r>
      <w:r w:rsidRPr="00252B3C">
        <w:rPr>
          <w:iCs/>
          <w:sz w:val="24"/>
          <w:szCs w:val="24"/>
        </w:rPr>
        <w:t xml:space="preserve"> </w:t>
      </w:r>
      <w:r w:rsidR="00D94530">
        <w:rPr>
          <w:iCs/>
          <w:sz w:val="24"/>
          <w:szCs w:val="24"/>
        </w:rPr>
        <w:t xml:space="preserve">adres </w:t>
      </w:r>
      <w:r w:rsidR="00D94530">
        <w:rPr>
          <w:iCs/>
          <w:sz w:val="24"/>
          <w:szCs w:val="24"/>
        </w:rPr>
        <w:tab/>
        <w:t>e-mail:</w:t>
      </w:r>
      <w:r w:rsidR="00FC2B93">
        <w:rPr>
          <w:iCs/>
          <w:sz w:val="24"/>
          <w:szCs w:val="24"/>
        </w:rPr>
        <w:t xml:space="preserve"> </w:t>
      </w:r>
      <w:r w:rsidR="00B91264">
        <w:rPr>
          <w:iCs/>
          <w:sz w:val="24"/>
          <w:szCs w:val="24"/>
        </w:rPr>
        <w:t>…………</w:t>
      </w:r>
      <w:r w:rsidR="006706A3">
        <w:rPr>
          <w:iCs/>
          <w:sz w:val="24"/>
          <w:szCs w:val="24"/>
        </w:rPr>
        <w:t>, przy</w:t>
      </w:r>
      <w:r w:rsidR="007C6B2F">
        <w:rPr>
          <w:iCs/>
          <w:sz w:val="24"/>
          <w:szCs w:val="24"/>
        </w:rPr>
        <w:t> </w:t>
      </w:r>
      <w:r w:rsidR="006706A3">
        <w:rPr>
          <w:iCs/>
          <w:sz w:val="24"/>
          <w:szCs w:val="24"/>
        </w:rPr>
        <w:t>czym zgłoszenie serwisowe winno być rozpatrzone i</w:t>
      </w:r>
      <w:r w:rsidR="00D94530">
        <w:rPr>
          <w:iCs/>
          <w:sz w:val="24"/>
          <w:szCs w:val="24"/>
        </w:rPr>
        <w:t> </w:t>
      </w:r>
      <w:r w:rsidR="006706A3">
        <w:rPr>
          <w:iCs/>
          <w:sz w:val="24"/>
          <w:szCs w:val="24"/>
        </w:rPr>
        <w:t xml:space="preserve">zrealizowane w terminie </w:t>
      </w:r>
      <w:r w:rsidR="00B91264">
        <w:rPr>
          <w:iCs/>
          <w:sz w:val="24"/>
          <w:szCs w:val="24"/>
        </w:rPr>
        <w:t>………</w:t>
      </w:r>
      <w:r w:rsidR="006706A3">
        <w:rPr>
          <w:iCs/>
          <w:sz w:val="24"/>
          <w:szCs w:val="24"/>
        </w:rPr>
        <w:t xml:space="preserve"> dni od</w:t>
      </w:r>
      <w:r w:rsidR="00D94530">
        <w:rPr>
          <w:iCs/>
          <w:sz w:val="24"/>
          <w:szCs w:val="24"/>
        </w:rPr>
        <w:t> </w:t>
      </w:r>
      <w:r w:rsidR="006706A3">
        <w:rPr>
          <w:iCs/>
          <w:sz w:val="24"/>
          <w:szCs w:val="24"/>
        </w:rPr>
        <w:t>dnia powiadomienia.</w:t>
      </w:r>
    </w:p>
    <w:p w:rsidR="00FC2B93" w:rsidRDefault="00FC2B93">
      <w:pPr>
        <w:jc w:val="center"/>
        <w:rPr>
          <w:b/>
          <w:sz w:val="24"/>
          <w:szCs w:val="24"/>
        </w:rPr>
      </w:pPr>
    </w:p>
    <w:p w:rsidR="00A82651" w:rsidRDefault="00A82651">
      <w:pPr>
        <w:jc w:val="center"/>
        <w:rPr>
          <w:b/>
          <w:sz w:val="24"/>
          <w:szCs w:val="24"/>
        </w:rPr>
      </w:pPr>
    </w:p>
    <w:p w:rsidR="00A82651" w:rsidRDefault="00A82651">
      <w:pPr>
        <w:jc w:val="center"/>
        <w:rPr>
          <w:b/>
          <w:sz w:val="24"/>
          <w:szCs w:val="24"/>
        </w:rPr>
      </w:pPr>
    </w:p>
    <w:p w:rsidR="00A82651" w:rsidRDefault="00A82651">
      <w:pPr>
        <w:jc w:val="center"/>
        <w:rPr>
          <w:b/>
          <w:sz w:val="24"/>
          <w:szCs w:val="24"/>
        </w:rPr>
      </w:pPr>
    </w:p>
    <w:p w:rsidR="00A82651" w:rsidRDefault="00A82651">
      <w:pPr>
        <w:jc w:val="center"/>
        <w:rPr>
          <w:b/>
          <w:sz w:val="24"/>
          <w:szCs w:val="24"/>
        </w:rPr>
      </w:pPr>
    </w:p>
    <w:p w:rsidR="00EF2DB3" w:rsidRPr="00252B3C" w:rsidRDefault="00EF2DB3">
      <w:pPr>
        <w:jc w:val="center"/>
        <w:rPr>
          <w:b/>
          <w:sz w:val="24"/>
          <w:szCs w:val="24"/>
        </w:rPr>
      </w:pPr>
      <w:r w:rsidRPr="00252B3C">
        <w:rPr>
          <w:b/>
          <w:sz w:val="24"/>
          <w:szCs w:val="24"/>
        </w:rPr>
        <w:lastRenderedPageBreak/>
        <w:t>REKLAMACJE</w:t>
      </w:r>
    </w:p>
    <w:p w:rsidR="00EF2DB3" w:rsidRPr="00252B3C" w:rsidRDefault="00EF2DB3">
      <w:pPr>
        <w:tabs>
          <w:tab w:val="left" w:pos="0"/>
        </w:tabs>
        <w:jc w:val="center"/>
        <w:rPr>
          <w:sz w:val="24"/>
          <w:szCs w:val="24"/>
        </w:rPr>
      </w:pPr>
      <w:r w:rsidRPr="00252B3C">
        <w:rPr>
          <w:b/>
          <w:sz w:val="24"/>
          <w:szCs w:val="24"/>
        </w:rPr>
        <w:t>§ 7</w:t>
      </w:r>
    </w:p>
    <w:p w:rsidR="00EF2DB3" w:rsidRPr="00252B3C" w:rsidRDefault="00EF2DB3">
      <w:pPr>
        <w:jc w:val="both"/>
        <w:rPr>
          <w:iCs/>
          <w:sz w:val="24"/>
          <w:szCs w:val="24"/>
        </w:rPr>
      </w:pPr>
      <w:r w:rsidRPr="00252B3C">
        <w:rPr>
          <w:sz w:val="24"/>
          <w:szCs w:val="24"/>
        </w:rPr>
        <w:t>1.</w:t>
      </w:r>
      <w:r w:rsidRPr="00252B3C">
        <w:rPr>
          <w:sz w:val="24"/>
          <w:szCs w:val="24"/>
        </w:rPr>
        <w:tab/>
      </w:r>
      <w:r w:rsidRPr="00252B3C">
        <w:rPr>
          <w:iCs/>
          <w:sz w:val="24"/>
          <w:szCs w:val="24"/>
        </w:rPr>
        <w:t>W przypadku uznanej reklamacji Wykonawca jest zobowiązany do usunięcia wad fizycznych</w:t>
      </w:r>
      <w:r w:rsidRPr="00252B3C">
        <w:rPr>
          <w:iCs/>
          <w:sz w:val="24"/>
          <w:szCs w:val="24"/>
        </w:rPr>
        <w:tab/>
        <w:t>wyrobów lub do dostarczenia  wyrobów wolnych od wad na własny koszt, w terminie</w:t>
      </w:r>
      <w:r w:rsidRPr="00252B3C">
        <w:rPr>
          <w:iCs/>
          <w:sz w:val="24"/>
          <w:szCs w:val="24"/>
        </w:rPr>
        <w:tab/>
        <w:t>do 14 dni od dnia uznania reklamacji.</w:t>
      </w:r>
    </w:p>
    <w:p w:rsidR="00EF2DB3" w:rsidRPr="00252B3C" w:rsidRDefault="00EF2DB3">
      <w:pPr>
        <w:ind w:left="420" w:hanging="420"/>
        <w:jc w:val="both"/>
        <w:rPr>
          <w:iCs/>
          <w:sz w:val="24"/>
          <w:szCs w:val="24"/>
        </w:rPr>
      </w:pPr>
      <w:r w:rsidRPr="00252B3C">
        <w:rPr>
          <w:iCs/>
          <w:sz w:val="24"/>
          <w:szCs w:val="24"/>
        </w:rPr>
        <w:t>2.</w:t>
      </w:r>
      <w:r w:rsidRPr="00252B3C">
        <w:rPr>
          <w:iCs/>
          <w:sz w:val="24"/>
          <w:szCs w:val="24"/>
        </w:rPr>
        <w:tab/>
        <w:t>Brak odpowiedzi na zgłoszenie reklamacyjne w ciągu 14 dni, równoznaczne będzie z uznaniem reklamacji.</w:t>
      </w:r>
    </w:p>
    <w:p w:rsidR="00EF2DB3" w:rsidRPr="00252B3C" w:rsidRDefault="00EF2DB3" w:rsidP="006706A3">
      <w:pPr>
        <w:jc w:val="both"/>
        <w:rPr>
          <w:sz w:val="24"/>
          <w:szCs w:val="24"/>
        </w:rPr>
      </w:pPr>
    </w:p>
    <w:p w:rsidR="00C8395F" w:rsidRDefault="00C8395F">
      <w:pPr>
        <w:jc w:val="center"/>
        <w:rPr>
          <w:b/>
          <w:sz w:val="24"/>
          <w:szCs w:val="24"/>
        </w:rPr>
      </w:pPr>
    </w:p>
    <w:p w:rsidR="00EF2DB3" w:rsidRPr="00252B3C" w:rsidRDefault="00EF2DB3">
      <w:pPr>
        <w:jc w:val="center"/>
        <w:rPr>
          <w:b/>
          <w:sz w:val="24"/>
          <w:szCs w:val="24"/>
        </w:rPr>
      </w:pPr>
      <w:r w:rsidRPr="00252B3C">
        <w:rPr>
          <w:b/>
          <w:sz w:val="24"/>
          <w:szCs w:val="24"/>
        </w:rPr>
        <w:t>ODPOWIEDZIALNOŚĆ</w:t>
      </w:r>
    </w:p>
    <w:p w:rsidR="00EF2DB3" w:rsidRPr="00252B3C" w:rsidRDefault="00EF2DB3">
      <w:pPr>
        <w:jc w:val="center"/>
        <w:rPr>
          <w:bCs/>
          <w:sz w:val="24"/>
          <w:szCs w:val="24"/>
        </w:rPr>
      </w:pPr>
      <w:r w:rsidRPr="00252B3C">
        <w:rPr>
          <w:b/>
          <w:sz w:val="24"/>
          <w:szCs w:val="24"/>
        </w:rPr>
        <w:t xml:space="preserve">§ </w:t>
      </w:r>
      <w:r w:rsidRPr="00252B3C">
        <w:rPr>
          <w:b/>
          <w:bCs/>
          <w:sz w:val="24"/>
          <w:szCs w:val="24"/>
        </w:rPr>
        <w:t>8</w:t>
      </w:r>
    </w:p>
    <w:p w:rsidR="00EF2DB3" w:rsidRPr="005467BC" w:rsidRDefault="00EF2DB3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252B3C">
        <w:rPr>
          <w:rFonts w:ascii="Times New Roman" w:hAnsi="Times New Roman" w:cs="Times New Roman"/>
          <w:bCs/>
          <w:sz w:val="24"/>
        </w:rPr>
        <w:t>1.</w:t>
      </w:r>
      <w:r w:rsidRPr="00252B3C">
        <w:rPr>
          <w:rFonts w:ascii="Times New Roman" w:hAnsi="Times New Roman" w:cs="Times New Roman"/>
          <w:bCs/>
          <w:sz w:val="24"/>
        </w:rPr>
        <w:tab/>
      </w:r>
      <w:r w:rsidRPr="005467BC">
        <w:rPr>
          <w:rFonts w:ascii="Times New Roman" w:hAnsi="Times New Roman" w:cs="Times New Roman"/>
          <w:bCs/>
          <w:sz w:val="24"/>
        </w:rPr>
        <w:t>Wykonawca</w:t>
      </w:r>
      <w:r w:rsidRPr="005467BC">
        <w:rPr>
          <w:rFonts w:ascii="Times New Roman" w:hAnsi="Times New Roman" w:cs="Times New Roman"/>
          <w:sz w:val="24"/>
        </w:rPr>
        <w:t xml:space="preserve"> zapłaci </w:t>
      </w:r>
      <w:r w:rsidRPr="005467BC">
        <w:rPr>
          <w:rFonts w:ascii="Times New Roman" w:hAnsi="Times New Roman" w:cs="Times New Roman"/>
          <w:bCs/>
          <w:sz w:val="24"/>
        </w:rPr>
        <w:t xml:space="preserve">Zamawiającemu </w:t>
      </w:r>
      <w:r w:rsidRPr="005467BC">
        <w:rPr>
          <w:rFonts w:ascii="Times New Roman" w:hAnsi="Times New Roman" w:cs="Times New Roman"/>
          <w:sz w:val="24"/>
        </w:rPr>
        <w:t>kary umowne w wysokości:</w:t>
      </w:r>
    </w:p>
    <w:p w:rsidR="00EF2DB3" w:rsidRPr="005467BC" w:rsidRDefault="00EF2DB3">
      <w:pPr>
        <w:pStyle w:val="Standard"/>
        <w:ind w:left="454" w:hanging="454"/>
        <w:jc w:val="both"/>
        <w:rPr>
          <w:rFonts w:ascii="Times New Roman" w:hAnsi="Times New Roman" w:cs="Times New Roman"/>
          <w:iCs/>
          <w:sz w:val="24"/>
        </w:rPr>
      </w:pPr>
      <w:r w:rsidRPr="005467BC">
        <w:rPr>
          <w:rFonts w:ascii="Times New Roman" w:hAnsi="Times New Roman" w:cs="Times New Roman"/>
          <w:sz w:val="24"/>
        </w:rPr>
        <w:tab/>
      </w:r>
      <w:r w:rsidR="006706A3" w:rsidRPr="005467BC">
        <w:rPr>
          <w:rFonts w:ascii="Times New Roman" w:hAnsi="Times New Roman" w:cs="Times New Roman"/>
          <w:sz w:val="24"/>
        </w:rPr>
        <w:t>1</w:t>
      </w:r>
      <w:r w:rsidRPr="005467BC">
        <w:rPr>
          <w:rFonts w:ascii="Times New Roman" w:hAnsi="Times New Roman" w:cs="Times New Roman"/>
          <w:sz w:val="24"/>
        </w:rPr>
        <w:t xml:space="preserve">) </w:t>
      </w:r>
      <w:r w:rsidRPr="005467BC">
        <w:rPr>
          <w:rFonts w:ascii="Times New Roman" w:hAnsi="Times New Roman" w:cs="Times New Roman"/>
          <w:iCs/>
          <w:sz w:val="24"/>
        </w:rPr>
        <w:t>3% wartości brutto niedostarczonego przedmiotu umowy, gdy Zamawiający odstąpił od umowy z powodu okoliczności za które odpowiada Wykonawca,</w:t>
      </w:r>
    </w:p>
    <w:p w:rsidR="00EF2DB3" w:rsidRPr="005467BC" w:rsidRDefault="00EF2DB3">
      <w:pPr>
        <w:pStyle w:val="Standard"/>
        <w:ind w:left="454" w:hanging="1077"/>
        <w:jc w:val="both"/>
        <w:rPr>
          <w:rFonts w:ascii="Times New Roman" w:hAnsi="Times New Roman" w:cs="Times New Roman"/>
          <w:iCs/>
          <w:sz w:val="24"/>
        </w:rPr>
      </w:pPr>
      <w:r w:rsidRPr="005467BC">
        <w:rPr>
          <w:rFonts w:ascii="Times New Roman" w:hAnsi="Times New Roman" w:cs="Times New Roman"/>
          <w:iCs/>
          <w:sz w:val="24"/>
        </w:rPr>
        <w:tab/>
      </w:r>
      <w:r w:rsidR="006706A3" w:rsidRPr="005467BC">
        <w:rPr>
          <w:rFonts w:ascii="Times New Roman" w:hAnsi="Times New Roman" w:cs="Times New Roman"/>
          <w:iCs/>
          <w:sz w:val="24"/>
        </w:rPr>
        <w:t>2</w:t>
      </w:r>
      <w:r w:rsidRPr="005467BC">
        <w:rPr>
          <w:rFonts w:ascii="Times New Roman" w:hAnsi="Times New Roman" w:cs="Times New Roman"/>
          <w:iCs/>
          <w:sz w:val="24"/>
        </w:rPr>
        <w:t>) 3% wartości brutto niedostarczonego przedmiotu umowy, gdy Wykonawca odstąpi od umowy z powodu okoliczności za które nie odpowiada Zamawiający,</w:t>
      </w:r>
    </w:p>
    <w:p w:rsidR="00EF2DB3" w:rsidRPr="005467BC" w:rsidRDefault="00EF2DB3">
      <w:pPr>
        <w:pStyle w:val="Standard"/>
        <w:ind w:left="454" w:hanging="454"/>
        <w:jc w:val="both"/>
        <w:rPr>
          <w:rFonts w:ascii="Times New Roman" w:hAnsi="Times New Roman" w:cs="Times New Roman"/>
          <w:iCs/>
          <w:sz w:val="24"/>
        </w:rPr>
      </w:pPr>
      <w:r w:rsidRPr="005467BC">
        <w:rPr>
          <w:rFonts w:ascii="Times New Roman" w:hAnsi="Times New Roman" w:cs="Times New Roman"/>
          <w:iCs/>
          <w:sz w:val="24"/>
        </w:rPr>
        <w:tab/>
      </w:r>
      <w:r w:rsidR="006706A3" w:rsidRPr="005467BC">
        <w:rPr>
          <w:rFonts w:ascii="Times New Roman" w:hAnsi="Times New Roman" w:cs="Times New Roman"/>
          <w:iCs/>
          <w:sz w:val="24"/>
        </w:rPr>
        <w:t>3</w:t>
      </w:r>
      <w:r w:rsidRPr="005467BC">
        <w:rPr>
          <w:rFonts w:ascii="Times New Roman" w:hAnsi="Times New Roman" w:cs="Times New Roman"/>
          <w:iCs/>
          <w:sz w:val="24"/>
        </w:rPr>
        <w:t>) 2 % wartości brutto niedostarczonego przedmiotu umowy w terminie, o którym mowa       w</w:t>
      </w:r>
      <w:r w:rsidR="00D94530" w:rsidRPr="005467BC">
        <w:rPr>
          <w:rFonts w:ascii="Times New Roman" w:hAnsi="Times New Roman" w:cs="Times New Roman"/>
          <w:iCs/>
          <w:sz w:val="24"/>
        </w:rPr>
        <w:t> </w:t>
      </w:r>
      <w:r w:rsidRPr="005467BC">
        <w:rPr>
          <w:rFonts w:ascii="Times New Roman" w:hAnsi="Times New Roman" w:cs="Times New Roman"/>
          <w:iCs/>
          <w:sz w:val="24"/>
        </w:rPr>
        <w:t>§ 3 ust. 1 za każdy rozp</w:t>
      </w:r>
      <w:r w:rsidR="006706A3" w:rsidRPr="005467BC">
        <w:rPr>
          <w:rFonts w:ascii="Times New Roman" w:hAnsi="Times New Roman" w:cs="Times New Roman"/>
          <w:iCs/>
          <w:sz w:val="24"/>
        </w:rPr>
        <w:t xml:space="preserve">oczęty dzień/roboczy </w:t>
      </w:r>
      <w:r w:rsidR="00207B19">
        <w:rPr>
          <w:rFonts w:ascii="Times New Roman" w:hAnsi="Times New Roman" w:cs="Times New Roman"/>
          <w:iCs/>
          <w:sz w:val="24"/>
        </w:rPr>
        <w:t>zwłoki</w:t>
      </w:r>
      <w:r w:rsidR="006706A3" w:rsidRPr="005467BC">
        <w:rPr>
          <w:rFonts w:ascii="Times New Roman" w:hAnsi="Times New Roman" w:cs="Times New Roman"/>
          <w:iCs/>
          <w:sz w:val="24"/>
        </w:rPr>
        <w:t xml:space="preserve"> w dostarczeniu sprzętu.</w:t>
      </w:r>
    </w:p>
    <w:p w:rsidR="006706A3" w:rsidRPr="005467BC" w:rsidRDefault="006706A3">
      <w:pPr>
        <w:pStyle w:val="Standard"/>
        <w:ind w:left="454" w:hanging="454"/>
        <w:jc w:val="both"/>
        <w:rPr>
          <w:rFonts w:ascii="Times New Roman" w:hAnsi="Times New Roman" w:cs="Times New Roman"/>
          <w:iCs/>
          <w:sz w:val="24"/>
        </w:rPr>
      </w:pPr>
      <w:r w:rsidRPr="005467BC">
        <w:rPr>
          <w:rFonts w:ascii="Times New Roman" w:hAnsi="Times New Roman" w:cs="Times New Roman"/>
          <w:iCs/>
          <w:sz w:val="24"/>
        </w:rPr>
        <w:tab/>
        <w:t xml:space="preserve">4) W razie </w:t>
      </w:r>
      <w:r w:rsidR="00207B19">
        <w:rPr>
          <w:rFonts w:ascii="Times New Roman" w:hAnsi="Times New Roman" w:cs="Times New Roman"/>
          <w:iCs/>
          <w:sz w:val="24"/>
        </w:rPr>
        <w:t>zwłoki</w:t>
      </w:r>
      <w:r w:rsidRPr="005467BC">
        <w:rPr>
          <w:rFonts w:ascii="Times New Roman" w:hAnsi="Times New Roman" w:cs="Times New Roman"/>
          <w:iCs/>
          <w:sz w:val="24"/>
        </w:rPr>
        <w:t xml:space="preserve"> w wykonaniu obowiązku, o którym mowa w</w:t>
      </w:r>
      <w:r w:rsidR="00876A30" w:rsidRPr="005467BC">
        <w:rPr>
          <w:rFonts w:ascii="Times New Roman" w:hAnsi="Times New Roman" w:cs="Times New Roman"/>
          <w:iCs/>
          <w:sz w:val="24"/>
        </w:rPr>
        <w:t xml:space="preserve"> </w:t>
      </w:r>
      <w:r w:rsidR="00876A30" w:rsidRPr="005467BC">
        <w:rPr>
          <w:rFonts w:ascii="Times New Roman" w:hAnsi="Times New Roman" w:cs="Times New Roman"/>
          <w:sz w:val="24"/>
        </w:rPr>
        <w:t>§7</w:t>
      </w:r>
      <w:r w:rsidRPr="005467BC">
        <w:rPr>
          <w:rFonts w:ascii="Times New Roman" w:hAnsi="Times New Roman" w:cs="Times New Roman"/>
          <w:iCs/>
          <w:sz w:val="24"/>
        </w:rPr>
        <w:t xml:space="preserve"> ust. 1 Wykonawca zobowiązuje się do zapłaty Zamawiającemu kary umownej w wysokości 0,5% wartości brutto przedmiotu umowy w terminie, o którym mowa w</w:t>
      </w:r>
      <w:r w:rsidR="00876A30" w:rsidRPr="005467BC">
        <w:rPr>
          <w:rFonts w:ascii="Times New Roman" w:hAnsi="Times New Roman" w:cs="Times New Roman"/>
          <w:iCs/>
          <w:sz w:val="24"/>
        </w:rPr>
        <w:t xml:space="preserve"> </w:t>
      </w:r>
      <w:r w:rsidR="00876A30" w:rsidRPr="005467BC">
        <w:rPr>
          <w:rFonts w:ascii="Times New Roman" w:hAnsi="Times New Roman" w:cs="Times New Roman"/>
          <w:sz w:val="24"/>
        </w:rPr>
        <w:t>§7</w:t>
      </w:r>
      <w:r w:rsidRPr="005467BC">
        <w:rPr>
          <w:rFonts w:ascii="Times New Roman" w:hAnsi="Times New Roman" w:cs="Times New Roman"/>
          <w:iCs/>
          <w:sz w:val="24"/>
        </w:rPr>
        <w:t xml:space="preserve"> ust. 1 za każdy rozpoczęty dzień/roboczy </w:t>
      </w:r>
      <w:r w:rsidR="00207B19">
        <w:rPr>
          <w:rFonts w:ascii="Times New Roman" w:hAnsi="Times New Roman" w:cs="Times New Roman"/>
          <w:iCs/>
          <w:sz w:val="24"/>
        </w:rPr>
        <w:t>zwłoki</w:t>
      </w:r>
      <w:r w:rsidRPr="005467BC">
        <w:rPr>
          <w:rFonts w:ascii="Times New Roman" w:hAnsi="Times New Roman" w:cs="Times New Roman"/>
          <w:iCs/>
          <w:sz w:val="24"/>
        </w:rPr>
        <w:t>.</w:t>
      </w:r>
    </w:p>
    <w:p w:rsidR="00EF2DB3" w:rsidRPr="005467BC" w:rsidRDefault="00EF2DB3">
      <w:pPr>
        <w:pStyle w:val="Standard"/>
        <w:ind w:left="454" w:hanging="454"/>
        <w:jc w:val="both"/>
        <w:rPr>
          <w:rFonts w:ascii="Times New Roman" w:eastAsia="PMingLiU" w:hAnsi="Times New Roman" w:cs="Times New Roman"/>
          <w:iCs/>
          <w:sz w:val="24"/>
        </w:rPr>
      </w:pPr>
      <w:r w:rsidRPr="005467BC">
        <w:rPr>
          <w:rFonts w:ascii="Times New Roman" w:hAnsi="Times New Roman" w:cs="Times New Roman"/>
          <w:iCs/>
          <w:sz w:val="24"/>
        </w:rPr>
        <w:t>2.</w:t>
      </w:r>
      <w:r w:rsidRPr="005467BC">
        <w:rPr>
          <w:rFonts w:ascii="Times New Roman" w:hAnsi="Times New Roman" w:cs="Times New Roman"/>
          <w:iCs/>
          <w:sz w:val="24"/>
        </w:rPr>
        <w:tab/>
      </w:r>
      <w:r w:rsidRPr="005467BC">
        <w:rPr>
          <w:rFonts w:ascii="Times New Roman" w:eastAsia="PMingLiU" w:hAnsi="Times New Roman" w:cs="Times New Roman"/>
          <w:iCs/>
          <w:sz w:val="24"/>
        </w:rPr>
        <w:t>Łączna wysokość kar umownych nie przekroczy 10% wartości umowy brutto.</w:t>
      </w:r>
    </w:p>
    <w:p w:rsidR="00EF2DB3" w:rsidRPr="005467BC" w:rsidRDefault="00EF2DB3">
      <w:pPr>
        <w:pStyle w:val="Standard"/>
        <w:ind w:left="454" w:hanging="454"/>
        <w:jc w:val="both"/>
        <w:rPr>
          <w:rFonts w:ascii="Times New Roman" w:eastAsia="PMingLiU" w:hAnsi="Times New Roman" w:cs="Times New Roman"/>
          <w:iCs/>
          <w:sz w:val="24"/>
        </w:rPr>
      </w:pPr>
      <w:r w:rsidRPr="005467BC">
        <w:rPr>
          <w:rFonts w:ascii="Times New Roman" w:eastAsia="PMingLiU" w:hAnsi="Times New Roman" w:cs="Times New Roman"/>
          <w:iCs/>
          <w:sz w:val="24"/>
        </w:rPr>
        <w:t>3.</w:t>
      </w:r>
      <w:r w:rsidRPr="005467BC">
        <w:rPr>
          <w:rFonts w:ascii="Times New Roman" w:eastAsia="PMingLiU" w:hAnsi="Times New Roman" w:cs="Times New Roman"/>
          <w:iCs/>
          <w:sz w:val="24"/>
        </w:rPr>
        <w:tab/>
        <w:t>Niezależnie od kar umownych Stronom umowy przysługuje prawo dochodzenia odszkodowań uzupełniających  na zasadach ogólnych.</w:t>
      </w:r>
    </w:p>
    <w:p w:rsidR="00EF2DB3" w:rsidRPr="005467BC" w:rsidRDefault="00EF2DB3">
      <w:pPr>
        <w:pStyle w:val="Standard"/>
        <w:ind w:left="454" w:hanging="454"/>
        <w:jc w:val="both"/>
        <w:rPr>
          <w:rFonts w:ascii="Times New Roman" w:eastAsia="PMingLiU" w:hAnsi="Times New Roman" w:cs="Times New Roman"/>
          <w:iCs/>
          <w:sz w:val="24"/>
        </w:rPr>
      </w:pPr>
      <w:r w:rsidRPr="005467BC">
        <w:rPr>
          <w:rFonts w:ascii="Times New Roman" w:eastAsia="PMingLiU" w:hAnsi="Times New Roman" w:cs="Times New Roman"/>
          <w:iCs/>
          <w:sz w:val="24"/>
        </w:rPr>
        <w:t>4.</w:t>
      </w:r>
      <w:r w:rsidRPr="005467BC">
        <w:rPr>
          <w:rFonts w:ascii="Times New Roman" w:eastAsia="PMingLiU" w:hAnsi="Times New Roman" w:cs="Times New Roman"/>
          <w:iCs/>
          <w:sz w:val="24"/>
        </w:rPr>
        <w:tab/>
        <w:t>Wykonawca upoważnia Zamawiającego do potrącenia kar umownych z jego wynagrodzenia</w:t>
      </w:r>
      <w:r w:rsidR="00876A30" w:rsidRPr="005467BC">
        <w:rPr>
          <w:rFonts w:ascii="Times New Roman" w:eastAsia="PMingLiU" w:hAnsi="Times New Roman" w:cs="Times New Roman"/>
          <w:iCs/>
          <w:sz w:val="24"/>
        </w:rPr>
        <w:t xml:space="preserve"> z</w:t>
      </w:r>
      <w:r w:rsidR="00D94530" w:rsidRPr="005467BC">
        <w:rPr>
          <w:rFonts w:ascii="Times New Roman" w:eastAsia="PMingLiU" w:hAnsi="Times New Roman" w:cs="Times New Roman"/>
          <w:iCs/>
          <w:sz w:val="24"/>
        </w:rPr>
        <w:t> </w:t>
      </w:r>
      <w:r w:rsidR="00876A30" w:rsidRPr="005467BC">
        <w:rPr>
          <w:rFonts w:ascii="Times New Roman" w:eastAsia="PMingLiU" w:hAnsi="Times New Roman" w:cs="Times New Roman"/>
          <w:iCs/>
          <w:sz w:val="24"/>
        </w:rPr>
        <w:t>zastrzeżeniem art. 15r</w:t>
      </w:r>
      <w:r w:rsidR="00876A30" w:rsidRPr="005467BC">
        <w:rPr>
          <w:rFonts w:ascii="Times New Roman" w:eastAsia="PMingLiU" w:hAnsi="Times New Roman" w:cs="Times New Roman"/>
          <w:iCs/>
          <w:sz w:val="24"/>
          <w:vertAlign w:val="superscript"/>
        </w:rPr>
        <w:t>1</w:t>
      </w:r>
      <w:r w:rsidR="00876A30" w:rsidRPr="005467BC">
        <w:rPr>
          <w:rFonts w:ascii="Times New Roman" w:eastAsia="PMingLiU" w:hAnsi="Times New Roman" w:cs="Times New Roman"/>
          <w:iCs/>
          <w:sz w:val="24"/>
        </w:rPr>
        <w:t xml:space="preserve"> Ustawy z dnia 2 marca 2020 r. o szczególnych rozwiązaniach związanych z zapobieganiem, przeciwdziałaniem i zwalczaniem COVID-19, innych chorób zakaźnych oraz wywołanych nimi sytuacji kryzysowych (Dz.U. z 2020 roku poz. 1842)</w:t>
      </w:r>
      <w:r w:rsidRPr="005467BC">
        <w:rPr>
          <w:rFonts w:ascii="Times New Roman" w:eastAsia="PMingLiU" w:hAnsi="Times New Roman" w:cs="Times New Roman"/>
          <w:iCs/>
          <w:sz w:val="24"/>
        </w:rPr>
        <w:t>.</w:t>
      </w:r>
    </w:p>
    <w:p w:rsidR="00EF2DB3" w:rsidRPr="005467BC" w:rsidRDefault="00EF2DB3">
      <w:pPr>
        <w:pStyle w:val="Standard"/>
        <w:ind w:left="454" w:hanging="454"/>
        <w:jc w:val="both"/>
        <w:rPr>
          <w:rFonts w:ascii="Times New Roman" w:hAnsi="Times New Roman" w:cs="Times New Roman"/>
          <w:b/>
          <w:sz w:val="24"/>
        </w:rPr>
      </w:pPr>
      <w:r w:rsidRPr="005467BC">
        <w:rPr>
          <w:rFonts w:ascii="Times New Roman" w:eastAsia="PMingLiU" w:hAnsi="Times New Roman" w:cs="Times New Roman"/>
          <w:iCs/>
          <w:sz w:val="24"/>
        </w:rPr>
        <w:t>5.</w:t>
      </w:r>
      <w:r w:rsidRPr="005467BC">
        <w:rPr>
          <w:rFonts w:ascii="Times New Roman" w:eastAsia="PMingLiU" w:hAnsi="Times New Roman" w:cs="Times New Roman"/>
          <w:iCs/>
          <w:sz w:val="24"/>
        </w:rPr>
        <w:tab/>
        <w:t>Wykonawca nie może zwolnić się od odpowiedzialności względem Zamawiającego z tego powodu,</w:t>
      </w:r>
      <w:r w:rsidR="00ED2EFA" w:rsidRPr="005467BC">
        <w:rPr>
          <w:rFonts w:ascii="Times New Roman" w:eastAsia="PMingLiU" w:hAnsi="Times New Roman" w:cs="Times New Roman"/>
          <w:iCs/>
          <w:sz w:val="24"/>
        </w:rPr>
        <w:t xml:space="preserve"> </w:t>
      </w:r>
      <w:r w:rsidRPr="005467BC">
        <w:rPr>
          <w:rFonts w:ascii="Times New Roman" w:eastAsia="PMingLiU" w:hAnsi="Times New Roman" w:cs="Times New Roman"/>
          <w:iCs/>
          <w:sz w:val="24"/>
        </w:rPr>
        <w:t xml:space="preserve">że niewykonanie lub nienależyte wykonanie umowy przez Wykonawcę było następstwem nie wykonania zobowiązań wobec Wykonawcy przez jego </w:t>
      </w:r>
      <w:r w:rsidR="00207B19">
        <w:rPr>
          <w:rFonts w:ascii="Times New Roman" w:eastAsia="PMingLiU" w:hAnsi="Times New Roman" w:cs="Times New Roman"/>
          <w:iCs/>
          <w:sz w:val="24"/>
        </w:rPr>
        <w:t>podwykonawców</w:t>
      </w:r>
      <w:r w:rsidRPr="005467BC">
        <w:rPr>
          <w:rFonts w:ascii="Times New Roman" w:eastAsia="PMingLiU" w:hAnsi="Times New Roman" w:cs="Times New Roman"/>
          <w:iCs/>
          <w:sz w:val="24"/>
        </w:rPr>
        <w:t>.</w:t>
      </w:r>
    </w:p>
    <w:p w:rsidR="00EF2DB3" w:rsidRPr="00252B3C" w:rsidRDefault="00EF2DB3">
      <w:pPr>
        <w:rPr>
          <w:b/>
          <w:sz w:val="24"/>
          <w:szCs w:val="24"/>
        </w:rPr>
      </w:pPr>
    </w:p>
    <w:p w:rsidR="00EF2DB3" w:rsidRPr="00252B3C" w:rsidRDefault="00EF2DB3">
      <w:pPr>
        <w:jc w:val="center"/>
        <w:rPr>
          <w:b/>
          <w:sz w:val="24"/>
          <w:szCs w:val="24"/>
        </w:rPr>
      </w:pPr>
    </w:p>
    <w:p w:rsidR="00EF2DB3" w:rsidRPr="00252B3C" w:rsidRDefault="00EF2DB3">
      <w:pPr>
        <w:jc w:val="center"/>
        <w:rPr>
          <w:b/>
          <w:bCs/>
          <w:sz w:val="24"/>
          <w:szCs w:val="24"/>
        </w:rPr>
      </w:pPr>
      <w:r w:rsidRPr="00252B3C">
        <w:rPr>
          <w:b/>
          <w:sz w:val="24"/>
          <w:szCs w:val="24"/>
        </w:rPr>
        <w:t>POSTANOWIENIA KOŃCOWE</w:t>
      </w:r>
    </w:p>
    <w:p w:rsidR="00EF2DB3" w:rsidRPr="00252B3C" w:rsidRDefault="00EF2DB3">
      <w:pPr>
        <w:jc w:val="center"/>
        <w:rPr>
          <w:sz w:val="24"/>
          <w:szCs w:val="24"/>
        </w:rPr>
      </w:pPr>
      <w:r w:rsidRPr="00252B3C">
        <w:rPr>
          <w:b/>
          <w:bCs/>
          <w:sz w:val="24"/>
          <w:szCs w:val="24"/>
        </w:rPr>
        <w:t>§ 9</w:t>
      </w:r>
    </w:p>
    <w:p w:rsidR="00EF2DB3" w:rsidRPr="00252B3C" w:rsidRDefault="00EF2DB3">
      <w:pPr>
        <w:tabs>
          <w:tab w:val="left" w:pos="425"/>
        </w:tabs>
        <w:rPr>
          <w:sz w:val="24"/>
          <w:szCs w:val="24"/>
        </w:rPr>
      </w:pPr>
      <w:r w:rsidRPr="00252B3C">
        <w:rPr>
          <w:sz w:val="24"/>
          <w:szCs w:val="24"/>
        </w:rPr>
        <w:t>1.</w:t>
      </w:r>
      <w:r w:rsidRPr="00252B3C">
        <w:rPr>
          <w:sz w:val="24"/>
          <w:szCs w:val="24"/>
        </w:rPr>
        <w:tab/>
        <w:t>Do kontaktów w sprawie realizacji umowy strony wyznaczają swoich przedstawicieli:</w:t>
      </w:r>
    </w:p>
    <w:p w:rsidR="00EF2DB3" w:rsidRPr="00252B3C" w:rsidRDefault="00EF2DB3">
      <w:pPr>
        <w:tabs>
          <w:tab w:val="left" w:pos="426"/>
        </w:tabs>
        <w:rPr>
          <w:sz w:val="24"/>
          <w:szCs w:val="24"/>
        </w:rPr>
      </w:pPr>
      <w:r w:rsidRPr="00252B3C">
        <w:rPr>
          <w:sz w:val="24"/>
          <w:szCs w:val="24"/>
        </w:rPr>
        <w:tab/>
        <w:t>Przedstawiciel Zamawiającego:</w:t>
      </w:r>
      <w:r w:rsidR="00FC2B93">
        <w:rPr>
          <w:sz w:val="24"/>
          <w:szCs w:val="24"/>
        </w:rPr>
        <w:t xml:space="preserve"> </w:t>
      </w:r>
      <w:r w:rsidR="00B91264">
        <w:rPr>
          <w:sz w:val="24"/>
          <w:szCs w:val="24"/>
        </w:rPr>
        <w:t>……………..</w:t>
      </w:r>
      <w:r w:rsidR="00FC2B93">
        <w:rPr>
          <w:sz w:val="24"/>
          <w:szCs w:val="24"/>
        </w:rPr>
        <w:tab/>
      </w:r>
      <w:r w:rsidRPr="00252B3C">
        <w:rPr>
          <w:sz w:val="24"/>
          <w:szCs w:val="24"/>
        </w:rPr>
        <w:t xml:space="preserve">tel.  </w:t>
      </w:r>
      <w:r w:rsidR="00B91264">
        <w:rPr>
          <w:sz w:val="24"/>
          <w:szCs w:val="24"/>
        </w:rPr>
        <w:t>……….</w:t>
      </w:r>
    </w:p>
    <w:p w:rsidR="00EF2DB3" w:rsidRPr="00252B3C" w:rsidRDefault="00EF2DB3">
      <w:pPr>
        <w:tabs>
          <w:tab w:val="left" w:pos="426"/>
        </w:tabs>
        <w:rPr>
          <w:sz w:val="24"/>
          <w:szCs w:val="24"/>
        </w:rPr>
      </w:pP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</w:r>
      <w:r w:rsidRPr="00252B3C">
        <w:rPr>
          <w:sz w:val="24"/>
          <w:szCs w:val="24"/>
        </w:rPr>
        <w:tab/>
        <w:t xml:space="preserve">    </w:t>
      </w:r>
      <w:r w:rsidRPr="00252B3C">
        <w:rPr>
          <w:sz w:val="24"/>
          <w:szCs w:val="24"/>
        </w:rPr>
        <w:tab/>
      </w:r>
    </w:p>
    <w:p w:rsidR="00EF2DB3" w:rsidRPr="00252B3C" w:rsidRDefault="00EF2DB3">
      <w:pPr>
        <w:tabs>
          <w:tab w:val="left" w:pos="426"/>
        </w:tabs>
        <w:rPr>
          <w:rFonts w:eastAsia="PMingLiU"/>
          <w:sz w:val="24"/>
          <w:szCs w:val="24"/>
        </w:rPr>
      </w:pPr>
      <w:r w:rsidRPr="00252B3C">
        <w:rPr>
          <w:sz w:val="24"/>
          <w:szCs w:val="24"/>
        </w:rPr>
        <w:tab/>
        <w:t>Przedstawiciel Wykonawcy:</w:t>
      </w:r>
      <w:r w:rsidRPr="00252B3C">
        <w:rPr>
          <w:rFonts w:eastAsia="PMingLiU"/>
          <w:sz w:val="24"/>
          <w:szCs w:val="24"/>
        </w:rPr>
        <w:t xml:space="preserve"> </w:t>
      </w:r>
      <w:r w:rsidR="00B91264">
        <w:rPr>
          <w:rFonts w:eastAsia="PMingLiU"/>
          <w:sz w:val="24"/>
          <w:szCs w:val="24"/>
        </w:rPr>
        <w:t>……………….</w:t>
      </w:r>
      <w:r w:rsidR="00FC2B93">
        <w:rPr>
          <w:rFonts w:eastAsia="PMingLiU"/>
          <w:sz w:val="24"/>
          <w:szCs w:val="24"/>
        </w:rPr>
        <w:tab/>
        <w:t>t</w:t>
      </w:r>
      <w:r w:rsidRPr="00252B3C">
        <w:rPr>
          <w:rFonts w:eastAsia="PMingLiU"/>
          <w:sz w:val="24"/>
          <w:szCs w:val="24"/>
        </w:rPr>
        <w:t xml:space="preserve">el. </w:t>
      </w:r>
      <w:r w:rsidR="00B91264">
        <w:rPr>
          <w:rFonts w:eastAsia="PMingLiU"/>
          <w:sz w:val="24"/>
          <w:szCs w:val="24"/>
        </w:rPr>
        <w:t>………..</w:t>
      </w:r>
    </w:p>
    <w:p w:rsidR="00EF2DB3" w:rsidRPr="00252B3C" w:rsidRDefault="00EF2DB3">
      <w:pPr>
        <w:jc w:val="both"/>
        <w:rPr>
          <w:rFonts w:eastAsia="PMingLiU"/>
          <w:sz w:val="24"/>
          <w:szCs w:val="24"/>
        </w:rPr>
      </w:pPr>
    </w:p>
    <w:p w:rsidR="00EF2DB3" w:rsidRPr="00252B3C" w:rsidRDefault="00EF2DB3">
      <w:pPr>
        <w:jc w:val="both"/>
        <w:rPr>
          <w:sz w:val="24"/>
          <w:szCs w:val="24"/>
        </w:rPr>
      </w:pPr>
      <w:r w:rsidRPr="00252B3C">
        <w:rPr>
          <w:rFonts w:eastAsia="PMingLiU"/>
          <w:sz w:val="24"/>
          <w:szCs w:val="24"/>
        </w:rPr>
        <w:t>2.</w:t>
      </w:r>
      <w:r w:rsidRPr="00252B3C">
        <w:rPr>
          <w:rFonts w:eastAsia="PMingLiU"/>
          <w:sz w:val="24"/>
          <w:szCs w:val="24"/>
        </w:rPr>
        <w:tab/>
      </w:r>
      <w:r w:rsidRPr="00252B3C">
        <w:rPr>
          <w:rFonts w:eastAsia="PMingLiU"/>
          <w:iCs/>
          <w:sz w:val="24"/>
          <w:szCs w:val="24"/>
        </w:rPr>
        <w:t>Do zatwierdzania protokołu odbioru ze strony Zamawiającego upoważnieni są</w:t>
      </w:r>
      <w:r w:rsidRPr="00252B3C">
        <w:rPr>
          <w:rFonts w:eastAsia="PMingLiU"/>
          <w:iCs/>
          <w:sz w:val="24"/>
          <w:szCs w:val="24"/>
        </w:rPr>
        <w:tab/>
      </w:r>
      <w:r w:rsidR="00207B19">
        <w:rPr>
          <w:iCs/>
          <w:sz w:val="24"/>
          <w:szCs w:val="24"/>
        </w:rPr>
        <w:t>p</w:t>
      </w:r>
      <w:r w:rsidRPr="00252B3C">
        <w:rPr>
          <w:iCs/>
          <w:sz w:val="24"/>
          <w:szCs w:val="24"/>
        </w:rPr>
        <w:t xml:space="preserve">rzedstawiciele  </w:t>
      </w:r>
      <w:r w:rsidRPr="00252B3C">
        <w:rPr>
          <w:iCs/>
          <w:sz w:val="24"/>
          <w:szCs w:val="24"/>
        </w:rPr>
        <w:tab/>
        <w:t>Zamawiającego</w:t>
      </w:r>
      <w:r w:rsidRPr="00252B3C">
        <w:rPr>
          <w:rFonts w:eastAsia="PMingLiU"/>
          <w:iCs/>
          <w:sz w:val="24"/>
          <w:szCs w:val="24"/>
        </w:rPr>
        <w:t>.</w:t>
      </w:r>
      <w:r w:rsidR="0072112B" w:rsidRPr="00252B3C">
        <w:rPr>
          <w:rFonts w:eastAsia="PMingLiU"/>
          <w:iCs/>
          <w:sz w:val="24"/>
          <w:szCs w:val="24"/>
        </w:rPr>
        <w:t xml:space="preserve"> </w:t>
      </w:r>
    </w:p>
    <w:p w:rsidR="00EF2DB3" w:rsidRPr="00252B3C" w:rsidRDefault="00EF2DB3">
      <w:pPr>
        <w:jc w:val="center"/>
        <w:rPr>
          <w:sz w:val="24"/>
          <w:szCs w:val="24"/>
        </w:rPr>
      </w:pPr>
    </w:p>
    <w:p w:rsidR="00EF2DB3" w:rsidRPr="00252B3C" w:rsidRDefault="00EF2DB3">
      <w:pPr>
        <w:jc w:val="center"/>
        <w:rPr>
          <w:sz w:val="24"/>
          <w:szCs w:val="24"/>
        </w:rPr>
      </w:pPr>
      <w:r w:rsidRPr="00252B3C">
        <w:rPr>
          <w:b/>
          <w:sz w:val="24"/>
          <w:szCs w:val="24"/>
        </w:rPr>
        <w:t>§ 10</w:t>
      </w:r>
    </w:p>
    <w:p w:rsidR="00EF2DB3" w:rsidRPr="00252B3C" w:rsidRDefault="00EF2DB3" w:rsidP="00D94530">
      <w:pPr>
        <w:ind w:left="426" w:hanging="426"/>
        <w:jc w:val="both"/>
        <w:rPr>
          <w:sz w:val="24"/>
          <w:szCs w:val="24"/>
        </w:rPr>
      </w:pPr>
      <w:r w:rsidRPr="00252B3C">
        <w:rPr>
          <w:sz w:val="24"/>
          <w:szCs w:val="24"/>
        </w:rPr>
        <w:t>1.</w:t>
      </w:r>
      <w:r w:rsidRPr="00252B3C">
        <w:rPr>
          <w:sz w:val="24"/>
          <w:szCs w:val="24"/>
        </w:rPr>
        <w:tab/>
        <w:t>Wykonawca zobowiązuje się do nie przenoszenia wierzytelności z tytułu niniejszej umowy na</w:t>
      </w:r>
      <w:r w:rsidR="00D94530">
        <w:rPr>
          <w:sz w:val="24"/>
          <w:szCs w:val="24"/>
        </w:rPr>
        <w:t> </w:t>
      </w:r>
      <w:r w:rsidRPr="00252B3C">
        <w:rPr>
          <w:sz w:val="24"/>
          <w:szCs w:val="24"/>
        </w:rPr>
        <w:t>osobę trzecią bez pisemnej zgody Zamawiającego.</w:t>
      </w:r>
    </w:p>
    <w:p w:rsidR="00EF2DB3" w:rsidRPr="00252B3C" w:rsidRDefault="00EF2DB3" w:rsidP="00D94530">
      <w:pPr>
        <w:ind w:left="426" w:hanging="284"/>
        <w:jc w:val="both"/>
        <w:rPr>
          <w:sz w:val="24"/>
          <w:szCs w:val="24"/>
        </w:rPr>
      </w:pPr>
      <w:r w:rsidRPr="00252B3C">
        <w:rPr>
          <w:sz w:val="24"/>
          <w:szCs w:val="24"/>
        </w:rPr>
        <w:t>2.</w:t>
      </w:r>
      <w:r w:rsidRPr="00252B3C">
        <w:rPr>
          <w:sz w:val="24"/>
          <w:szCs w:val="24"/>
        </w:rPr>
        <w:tab/>
        <w:t>W sprawach nieuregulowanych niniejszą umową stosuje się przepisy Kodeksu Cywilnego</w:t>
      </w:r>
      <w:r w:rsidR="00876A30">
        <w:rPr>
          <w:sz w:val="24"/>
          <w:szCs w:val="24"/>
        </w:rPr>
        <w:t xml:space="preserve"> i</w:t>
      </w:r>
      <w:r w:rsidR="00D94530">
        <w:rPr>
          <w:sz w:val="24"/>
          <w:szCs w:val="24"/>
        </w:rPr>
        <w:t> </w:t>
      </w:r>
      <w:r w:rsidR="00876A30">
        <w:rPr>
          <w:sz w:val="24"/>
          <w:szCs w:val="24"/>
        </w:rPr>
        <w:t>inne właściwe przepisy prawa powszechnie obowiązującego</w:t>
      </w:r>
      <w:r w:rsidRPr="00252B3C">
        <w:rPr>
          <w:sz w:val="24"/>
          <w:szCs w:val="24"/>
        </w:rPr>
        <w:t>.</w:t>
      </w:r>
    </w:p>
    <w:p w:rsidR="00EF2DB3" w:rsidRPr="00252B3C" w:rsidRDefault="00EF2DB3">
      <w:pPr>
        <w:jc w:val="both"/>
        <w:rPr>
          <w:sz w:val="24"/>
          <w:szCs w:val="24"/>
        </w:rPr>
      </w:pPr>
      <w:r w:rsidRPr="00252B3C">
        <w:rPr>
          <w:sz w:val="24"/>
          <w:szCs w:val="24"/>
        </w:rPr>
        <w:t>3.</w:t>
      </w:r>
      <w:r w:rsidRPr="00252B3C">
        <w:rPr>
          <w:sz w:val="24"/>
          <w:szCs w:val="24"/>
        </w:rPr>
        <w:tab/>
        <w:t xml:space="preserve">Wszelkie spory powstałe pomiędzy stronami wynikające z niniejszej umowy lub z nią </w:t>
      </w:r>
      <w:r w:rsidRPr="00252B3C">
        <w:rPr>
          <w:sz w:val="24"/>
          <w:szCs w:val="24"/>
        </w:rPr>
        <w:tab/>
        <w:t xml:space="preserve">związane, będą rozstrzygane przez właściwy </w:t>
      </w:r>
      <w:r w:rsidR="00207B19">
        <w:rPr>
          <w:sz w:val="24"/>
          <w:szCs w:val="24"/>
        </w:rPr>
        <w:t>s</w:t>
      </w:r>
      <w:r w:rsidRPr="00252B3C">
        <w:rPr>
          <w:sz w:val="24"/>
          <w:szCs w:val="24"/>
        </w:rPr>
        <w:t xml:space="preserve">ąd </w:t>
      </w:r>
      <w:r w:rsidR="00207B19">
        <w:rPr>
          <w:sz w:val="24"/>
          <w:szCs w:val="24"/>
        </w:rPr>
        <w:t>p</w:t>
      </w:r>
      <w:r w:rsidRPr="00252B3C">
        <w:rPr>
          <w:sz w:val="24"/>
          <w:szCs w:val="24"/>
        </w:rPr>
        <w:t>owszechny w Poznaniu.</w:t>
      </w:r>
    </w:p>
    <w:p w:rsidR="00EF2DB3" w:rsidRPr="003D7FC2" w:rsidRDefault="00EF2DB3">
      <w:pPr>
        <w:jc w:val="both"/>
        <w:rPr>
          <w:sz w:val="24"/>
          <w:szCs w:val="24"/>
        </w:rPr>
      </w:pPr>
      <w:r w:rsidRPr="00252B3C">
        <w:rPr>
          <w:sz w:val="24"/>
          <w:szCs w:val="24"/>
        </w:rPr>
        <w:t>4.</w:t>
      </w:r>
      <w:r w:rsidRPr="00252B3C">
        <w:rPr>
          <w:sz w:val="24"/>
          <w:szCs w:val="24"/>
        </w:rPr>
        <w:tab/>
        <w:t>Zmiany treści umowy wymagają formy pi</w:t>
      </w:r>
      <w:r w:rsidR="003D7FC2">
        <w:rPr>
          <w:sz w:val="24"/>
          <w:szCs w:val="24"/>
        </w:rPr>
        <w:t>semnej pod rygorem nieważności.</w:t>
      </w:r>
    </w:p>
    <w:p w:rsidR="00EF2DB3" w:rsidRPr="00252B3C" w:rsidRDefault="00EF2DB3">
      <w:pPr>
        <w:jc w:val="center"/>
        <w:rPr>
          <w:b/>
          <w:bCs/>
          <w:sz w:val="24"/>
          <w:szCs w:val="24"/>
        </w:rPr>
      </w:pPr>
    </w:p>
    <w:p w:rsidR="00EF2DB3" w:rsidRPr="00252B3C" w:rsidRDefault="00EF2DB3">
      <w:pPr>
        <w:jc w:val="center"/>
        <w:rPr>
          <w:sz w:val="24"/>
          <w:szCs w:val="24"/>
        </w:rPr>
      </w:pPr>
      <w:r w:rsidRPr="00252B3C">
        <w:rPr>
          <w:b/>
          <w:sz w:val="24"/>
          <w:szCs w:val="24"/>
        </w:rPr>
        <w:lastRenderedPageBreak/>
        <w:t>§ 11</w:t>
      </w:r>
    </w:p>
    <w:p w:rsidR="00EF2DB3" w:rsidRPr="00252B3C" w:rsidRDefault="00876A30" w:rsidP="00876A30">
      <w:pPr>
        <w:tabs>
          <w:tab w:val="left" w:pos="42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Integralną część umowy stanowi wzór Protokołu odbioru</w:t>
      </w:r>
      <w:r w:rsidR="00207B19">
        <w:rPr>
          <w:sz w:val="24"/>
          <w:szCs w:val="24"/>
        </w:rPr>
        <w:t xml:space="preserve"> (Załącznik)</w:t>
      </w:r>
      <w:r>
        <w:rPr>
          <w:sz w:val="24"/>
          <w:szCs w:val="24"/>
        </w:rPr>
        <w:t>.</w:t>
      </w:r>
    </w:p>
    <w:p w:rsidR="00EF2DB3" w:rsidRPr="00252B3C" w:rsidRDefault="00EF2DB3">
      <w:pPr>
        <w:jc w:val="center"/>
        <w:rPr>
          <w:b/>
          <w:sz w:val="24"/>
          <w:szCs w:val="24"/>
        </w:rPr>
      </w:pPr>
    </w:p>
    <w:p w:rsidR="00EF2DB3" w:rsidRPr="00252B3C" w:rsidRDefault="00EF2DB3">
      <w:pPr>
        <w:jc w:val="center"/>
        <w:rPr>
          <w:sz w:val="24"/>
          <w:szCs w:val="24"/>
        </w:rPr>
      </w:pPr>
      <w:r w:rsidRPr="00252B3C">
        <w:rPr>
          <w:b/>
          <w:sz w:val="24"/>
          <w:szCs w:val="24"/>
        </w:rPr>
        <w:t>§ 12</w:t>
      </w:r>
    </w:p>
    <w:p w:rsidR="00EF2DB3" w:rsidRPr="00252B3C" w:rsidRDefault="00EF2DB3">
      <w:pPr>
        <w:jc w:val="both"/>
        <w:rPr>
          <w:b/>
          <w:sz w:val="24"/>
          <w:szCs w:val="24"/>
        </w:rPr>
      </w:pPr>
      <w:r w:rsidRPr="00252B3C">
        <w:rPr>
          <w:sz w:val="24"/>
          <w:szCs w:val="24"/>
        </w:rPr>
        <w:t>Umowę sporządzono w 2 jednobrzmiących egzemplarzach, po jednym dla każdej ze stron.</w:t>
      </w:r>
    </w:p>
    <w:p w:rsidR="00EF2DB3" w:rsidRPr="00252B3C" w:rsidRDefault="00EF2DB3">
      <w:pPr>
        <w:jc w:val="both"/>
        <w:rPr>
          <w:b/>
          <w:sz w:val="24"/>
          <w:szCs w:val="24"/>
        </w:rPr>
      </w:pPr>
    </w:p>
    <w:p w:rsidR="00EF2DB3" w:rsidRPr="00252B3C" w:rsidRDefault="00EF2DB3">
      <w:pPr>
        <w:jc w:val="center"/>
        <w:rPr>
          <w:b/>
          <w:sz w:val="24"/>
          <w:szCs w:val="24"/>
        </w:rPr>
      </w:pPr>
      <w:r w:rsidRPr="00252B3C">
        <w:rPr>
          <w:b/>
          <w:sz w:val="24"/>
          <w:szCs w:val="24"/>
        </w:rPr>
        <w:t xml:space="preserve">WYKONAWCA </w:t>
      </w:r>
      <w:r w:rsidRPr="00252B3C">
        <w:rPr>
          <w:b/>
          <w:sz w:val="24"/>
          <w:szCs w:val="24"/>
        </w:rPr>
        <w:tab/>
      </w:r>
      <w:r w:rsidRPr="00252B3C">
        <w:rPr>
          <w:b/>
          <w:sz w:val="24"/>
          <w:szCs w:val="24"/>
        </w:rPr>
        <w:tab/>
        <w:t xml:space="preserve">                                          </w:t>
      </w:r>
      <w:r w:rsidRPr="00252B3C">
        <w:rPr>
          <w:b/>
          <w:sz w:val="24"/>
          <w:szCs w:val="24"/>
        </w:rPr>
        <w:tab/>
      </w:r>
      <w:r w:rsidRPr="00252B3C">
        <w:rPr>
          <w:b/>
          <w:sz w:val="24"/>
          <w:szCs w:val="24"/>
        </w:rPr>
        <w:tab/>
      </w:r>
      <w:r w:rsidRPr="00252B3C">
        <w:rPr>
          <w:b/>
          <w:sz w:val="24"/>
          <w:szCs w:val="24"/>
        </w:rPr>
        <w:tab/>
      </w:r>
      <w:r w:rsidRPr="00252B3C">
        <w:rPr>
          <w:b/>
          <w:sz w:val="24"/>
          <w:szCs w:val="24"/>
        </w:rPr>
        <w:tab/>
        <w:t>ZAMAWIAJĄCY</w:t>
      </w:r>
    </w:p>
    <w:p w:rsidR="00EF2DB3" w:rsidRPr="00252B3C" w:rsidRDefault="00EF2DB3">
      <w:pPr>
        <w:jc w:val="center"/>
        <w:rPr>
          <w:b/>
          <w:sz w:val="24"/>
          <w:szCs w:val="24"/>
        </w:rPr>
      </w:pPr>
    </w:p>
    <w:p w:rsidR="00EF2DB3" w:rsidRPr="00252B3C" w:rsidRDefault="004765F6">
      <w:pPr>
        <w:jc w:val="center"/>
        <w:rPr>
          <w:b/>
          <w:sz w:val="24"/>
          <w:szCs w:val="24"/>
        </w:rPr>
      </w:pPr>
      <w:r w:rsidRPr="00252B3C">
        <w:rPr>
          <w:b/>
          <w:sz w:val="24"/>
          <w:szCs w:val="24"/>
        </w:rPr>
        <w:br w:type="page"/>
      </w:r>
    </w:p>
    <w:p w:rsidR="00876A30" w:rsidRDefault="00876A30">
      <w:pPr>
        <w:tabs>
          <w:tab w:val="right" w:pos="952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F2DB3" w:rsidRPr="00252B3C">
        <w:rPr>
          <w:bCs/>
          <w:sz w:val="24"/>
          <w:szCs w:val="24"/>
        </w:rPr>
        <w:t>Załącznik do umowy</w:t>
      </w:r>
      <w:r>
        <w:rPr>
          <w:bCs/>
          <w:sz w:val="24"/>
          <w:szCs w:val="24"/>
        </w:rPr>
        <w:t xml:space="preserve">  </w:t>
      </w:r>
    </w:p>
    <w:p w:rsidR="00876A30" w:rsidRDefault="00876A30">
      <w:pPr>
        <w:tabs>
          <w:tab w:val="right" w:pos="952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nr  ………..………….</w:t>
      </w:r>
    </w:p>
    <w:p w:rsidR="00876A30" w:rsidRDefault="00876A30" w:rsidP="00876A30">
      <w:pPr>
        <w:tabs>
          <w:tab w:val="right" w:pos="952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 dnia ………………..</w:t>
      </w:r>
    </w:p>
    <w:p w:rsidR="00EF2DB3" w:rsidRPr="00252B3C" w:rsidRDefault="00EF2DB3" w:rsidP="00876A30">
      <w:pPr>
        <w:tabs>
          <w:tab w:val="right" w:pos="9525"/>
        </w:tabs>
        <w:jc w:val="right"/>
        <w:rPr>
          <w:b/>
          <w:bCs/>
          <w:sz w:val="24"/>
          <w:szCs w:val="24"/>
        </w:rPr>
      </w:pPr>
      <w:r w:rsidRPr="00252B3C">
        <w:rPr>
          <w:bCs/>
          <w:sz w:val="24"/>
          <w:szCs w:val="24"/>
        </w:rPr>
        <w:tab/>
      </w:r>
    </w:p>
    <w:p w:rsidR="00EF2DB3" w:rsidRPr="00252B3C" w:rsidRDefault="00EF2DB3">
      <w:pPr>
        <w:tabs>
          <w:tab w:val="left" w:pos="758"/>
        </w:tabs>
        <w:spacing w:line="235" w:lineRule="exact"/>
        <w:jc w:val="center"/>
        <w:rPr>
          <w:b/>
          <w:bCs/>
          <w:sz w:val="24"/>
          <w:szCs w:val="24"/>
        </w:rPr>
      </w:pPr>
    </w:p>
    <w:p w:rsidR="00EF2DB3" w:rsidRPr="00252B3C" w:rsidRDefault="00EF2DB3">
      <w:pPr>
        <w:tabs>
          <w:tab w:val="left" w:pos="758"/>
        </w:tabs>
        <w:spacing w:line="235" w:lineRule="exact"/>
        <w:jc w:val="center"/>
        <w:rPr>
          <w:b/>
          <w:bCs/>
          <w:spacing w:val="2"/>
          <w:sz w:val="24"/>
          <w:szCs w:val="24"/>
        </w:rPr>
      </w:pPr>
      <w:r w:rsidRPr="00252B3C">
        <w:rPr>
          <w:b/>
          <w:bCs/>
          <w:sz w:val="24"/>
          <w:szCs w:val="24"/>
        </w:rPr>
        <w:t>PROTOKÓŁ ODBIORU</w:t>
      </w:r>
    </w:p>
    <w:p w:rsidR="00EF2DB3" w:rsidRPr="00252B3C" w:rsidRDefault="00EF2DB3">
      <w:pPr>
        <w:tabs>
          <w:tab w:val="left" w:pos="758"/>
        </w:tabs>
        <w:spacing w:line="235" w:lineRule="exact"/>
        <w:jc w:val="center"/>
        <w:rPr>
          <w:b/>
          <w:bCs/>
          <w:spacing w:val="2"/>
          <w:sz w:val="24"/>
          <w:szCs w:val="24"/>
        </w:rPr>
      </w:pPr>
    </w:p>
    <w:p w:rsidR="00EF2DB3" w:rsidRPr="00252B3C" w:rsidRDefault="00EF2DB3">
      <w:pPr>
        <w:tabs>
          <w:tab w:val="left" w:pos="425"/>
        </w:tabs>
        <w:spacing w:line="288" w:lineRule="auto"/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Miejsce dokonania odbioru</w:t>
      </w:r>
      <w:r w:rsidRPr="00252B3C">
        <w:rPr>
          <w:spacing w:val="2"/>
          <w:sz w:val="24"/>
          <w:szCs w:val="24"/>
        </w:rPr>
        <w:t>:</w:t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</w:r>
    </w:p>
    <w:p w:rsidR="00EF2DB3" w:rsidRPr="00252B3C" w:rsidRDefault="00EF2DB3">
      <w:pPr>
        <w:tabs>
          <w:tab w:val="left" w:pos="425"/>
        </w:tabs>
        <w:spacing w:line="288" w:lineRule="auto"/>
        <w:rPr>
          <w:b/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Data dokonania odbioru</w:t>
      </w:r>
      <w:r w:rsidRPr="00252B3C">
        <w:rPr>
          <w:spacing w:val="2"/>
          <w:sz w:val="24"/>
          <w:szCs w:val="24"/>
        </w:rPr>
        <w:t xml:space="preserve">: </w:t>
      </w:r>
      <w:r w:rsidRPr="00252B3C">
        <w:rPr>
          <w:spacing w:val="2"/>
          <w:sz w:val="24"/>
          <w:szCs w:val="24"/>
        </w:rPr>
        <w:tab/>
        <w:t>………………………………………………………………………</w:t>
      </w:r>
    </w:p>
    <w:p w:rsidR="00EF2DB3" w:rsidRPr="00252B3C" w:rsidRDefault="00EF2DB3">
      <w:pPr>
        <w:tabs>
          <w:tab w:val="left" w:pos="425"/>
        </w:tabs>
        <w:spacing w:line="288" w:lineRule="auto"/>
        <w:rPr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Ze strony Wykonawcy</w:t>
      </w:r>
      <w:r w:rsidRPr="00252B3C">
        <w:rPr>
          <w:spacing w:val="2"/>
          <w:sz w:val="24"/>
          <w:szCs w:val="24"/>
        </w:rPr>
        <w:t xml:space="preserve">: </w:t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  <w:t>………………………………………………………………………</w:t>
      </w:r>
    </w:p>
    <w:p w:rsidR="00EF2DB3" w:rsidRPr="00252B3C" w:rsidRDefault="00EF2DB3">
      <w:pPr>
        <w:tabs>
          <w:tab w:val="left" w:pos="425"/>
        </w:tabs>
        <w:spacing w:line="288" w:lineRule="auto"/>
        <w:ind w:left="2977" w:right="565"/>
        <w:jc w:val="center"/>
        <w:rPr>
          <w:spacing w:val="2"/>
          <w:sz w:val="24"/>
          <w:szCs w:val="24"/>
        </w:rPr>
      </w:pPr>
      <w:r w:rsidRPr="00252B3C">
        <w:rPr>
          <w:sz w:val="24"/>
          <w:szCs w:val="24"/>
        </w:rPr>
        <w:t>(nazwa i adres)</w:t>
      </w:r>
    </w:p>
    <w:p w:rsidR="00EF2DB3" w:rsidRPr="00252B3C" w:rsidRDefault="00EF2DB3">
      <w:pPr>
        <w:tabs>
          <w:tab w:val="left" w:pos="425"/>
        </w:tabs>
        <w:spacing w:line="288" w:lineRule="auto"/>
        <w:ind w:left="2977" w:right="565"/>
        <w:rPr>
          <w:sz w:val="24"/>
          <w:szCs w:val="24"/>
        </w:rPr>
      </w:pPr>
      <w:r w:rsidRPr="00252B3C">
        <w:rPr>
          <w:spacing w:val="2"/>
          <w:sz w:val="24"/>
          <w:szCs w:val="24"/>
        </w:rPr>
        <w:t>…………………………………………………………………</w:t>
      </w:r>
    </w:p>
    <w:p w:rsidR="00EF2DB3" w:rsidRPr="00252B3C" w:rsidRDefault="00EF2DB3">
      <w:pPr>
        <w:tabs>
          <w:tab w:val="left" w:pos="425"/>
        </w:tabs>
        <w:spacing w:line="288" w:lineRule="auto"/>
        <w:ind w:left="2977" w:right="565"/>
        <w:jc w:val="center"/>
        <w:rPr>
          <w:b/>
          <w:spacing w:val="2"/>
          <w:sz w:val="24"/>
          <w:szCs w:val="24"/>
        </w:rPr>
      </w:pPr>
      <w:r w:rsidRPr="00252B3C">
        <w:rPr>
          <w:sz w:val="24"/>
          <w:szCs w:val="24"/>
        </w:rPr>
        <w:t>(imię i nazwisko osoby upoważnionej do udziału w odbiorze)</w:t>
      </w:r>
    </w:p>
    <w:p w:rsidR="00EF2DB3" w:rsidRPr="00252B3C" w:rsidRDefault="00EF2DB3">
      <w:p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Ze strony Zamawiającego</w:t>
      </w:r>
      <w:r w:rsidRPr="00252B3C">
        <w:rPr>
          <w:spacing w:val="2"/>
          <w:sz w:val="24"/>
          <w:szCs w:val="24"/>
        </w:rPr>
        <w:t xml:space="preserve">: </w:t>
      </w:r>
      <w:r w:rsidRPr="00252B3C">
        <w:rPr>
          <w:spacing w:val="2"/>
          <w:sz w:val="24"/>
          <w:szCs w:val="24"/>
        </w:rPr>
        <w:tab/>
      </w:r>
    </w:p>
    <w:p w:rsidR="00EF2DB3" w:rsidRPr="00252B3C" w:rsidRDefault="00EF2DB3">
      <w:pPr>
        <w:widowControl w:val="0"/>
        <w:numPr>
          <w:ilvl w:val="0"/>
          <w:numId w:val="7"/>
        </w:num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……………………………………………….</w:t>
      </w:r>
    </w:p>
    <w:p w:rsidR="00EF2DB3" w:rsidRPr="00252B3C" w:rsidRDefault="00EF2DB3">
      <w:pPr>
        <w:widowControl w:val="0"/>
        <w:numPr>
          <w:ilvl w:val="0"/>
          <w:numId w:val="7"/>
        </w:num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……………………………………………….</w:t>
      </w:r>
    </w:p>
    <w:p w:rsidR="00EF2DB3" w:rsidRPr="00252B3C" w:rsidRDefault="00EF2DB3">
      <w:pPr>
        <w:widowControl w:val="0"/>
        <w:numPr>
          <w:ilvl w:val="0"/>
          <w:numId w:val="7"/>
        </w:numPr>
        <w:tabs>
          <w:tab w:val="left" w:pos="425"/>
        </w:tabs>
        <w:spacing w:before="106" w:line="288" w:lineRule="auto"/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………………………………………………</w:t>
      </w:r>
      <w:r w:rsidRPr="00252B3C">
        <w:rPr>
          <w:rFonts w:eastAsia="Book Antiqua"/>
          <w:spacing w:val="2"/>
          <w:sz w:val="24"/>
          <w:szCs w:val="24"/>
        </w:rPr>
        <w:t>..</w:t>
      </w:r>
    </w:p>
    <w:p w:rsidR="00EF2DB3" w:rsidRPr="00252B3C" w:rsidRDefault="00EF2DB3">
      <w:pPr>
        <w:tabs>
          <w:tab w:val="left" w:pos="425"/>
        </w:tabs>
        <w:spacing w:after="192" w:line="1" w:lineRule="exact"/>
        <w:rPr>
          <w:spacing w:val="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734"/>
        <w:gridCol w:w="2039"/>
        <w:gridCol w:w="2580"/>
      </w:tblGrid>
      <w:tr w:rsidR="00EF2DB3" w:rsidRPr="00252B3C">
        <w:trPr>
          <w:trHeight w:hRule="exact" w:val="613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Lp.</w:t>
            </w: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spacing w:line="221" w:lineRule="exact"/>
              <w:jc w:val="center"/>
              <w:rPr>
                <w:sz w:val="24"/>
                <w:szCs w:val="24"/>
              </w:rPr>
            </w:pPr>
            <w:r w:rsidRPr="00252B3C">
              <w:rPr>
                <w:spacing w:val="6"/>
                <w:sz w:val="24"/>
                <w:szCs w:val="24"/>
              </w:rPr>
              <w:t xml:space="preserve">Nazwa </w:t>
            </w:r>
            <w:r w:rsidRPr="00252B3C">
              <w:rPr>
                <w:spacing w:val="3"/>
                <w:sz w:val="24"/>
                <w:szCs w:val="24"/>
              </w:rPr>
              <w:t>produktu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ilość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Uwagi</w:t>
            </w:r>
          </w:p>
        </w:tc>
      </w:tr>
      <w:tr w:rsidR="00EF2DB3" w:rsidRPr="00252B3C">
        <w:trPr>
          <w:trHeight w:val="393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  <w:r w:rsidRPr="00252B3C">
              <w:rPr>
                <w:sz w:val="24"/>
                <w:szCs w:val="24"/>
              </w:rPr>
              <w:t>1.</w:t>
            </w:r>
          </w:p>
        </w:tc>
        <w:tc>
          <w:tcPr>
            <w:tcW w:w="4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2DB3" w:rsidRPr="00252B3C" w:rsidRDefault="00EF2DB3">
            <w:pPr>
              <w:widowControl w:val="0"/>
              <w:tabs>
                <w:tab w:val="left" w:pos="42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F2DB3" w:rsidRPr="00252B3C" w:rsidRDefault="00EF2DB3">
      <w:pPr>
        <w:tabs>
          <w:tab w:val="left" w:pos="425"/>
        </w:tabs>
        <w:jc w:val="both"/>
        <w:rPr>
          <w:b/>
          <w:spacing w:val="2"/>
          <w:sz w:val="24"/>
          <w:szCs w:val="24"/>
        </w:rPr>
      </w:pPr>
    </w:p>
    <w:p w:rsidR="00EF2DB3" w:rsidRPr="00252B3C" w:rsidRDefault="00EF2DB3">
      <w:pPr>
        <w:tabs>
          <w:tab w:val="left" w:pos="425"/>
        </w:tabs>
        <w:jc w:val="both"/>
        <w:rPr>
          <w:spacing w:val="5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Potwierdzenie kompletności dostawy/usługi</w:t>
      </w:r>
      <w:r w:rsidRPr="00252B3C">
        <w:rPr>
          <w:b/>
          <w:sz w:val="24"/>
          <w:szCs w:val="24"/>
        </w:rPr>
        <w:t>:</w:t>
      </w:r>
    </w:p>
    <w:p w:rsidR="00EF2DB3" w:rsidRPr="00252B3C" w:rsidRDefault="00EF2DB3">
      <w:pPr>
        <w:widowControl w:val="0"/>
        <w:numPr>
          <w:ilvl w:val="2"/>
          <w:numId w:val="4"/>
        </w:numPr>
        <w:tabs>
          <w:tab w:val="left" w:pos="0"/>
          <w:tab w:val="left" w:pos="425"/>
          <w:tab w:val="left" w:pos="730"/>
        </w:tabs>
        <w:ind w:left="0" w:firstLine="0"/>
        <w:jc w:val="both"/>
        <w:rPr>
          <w:spacing w:val="1"/>
          <w:sz w:val="24"/>
          <w:szCs w:val="24"/>
        </w:rPr>
      </w:pPr>
      <w:r w:rsidRPr="00252B3C">
        <w:rPr>
          <w:spacing w:val="5"/>
          <w:sz w:val="24"/>
          <w:szCs w:val="24"/>
        </w:rPr>
        <w:t>TAK*</w:t>
      </w:r>
    </w:p>
    <w:p w:rsidR="00EF2DB3" w:rsidRPr="00252B3C" w:rsidRDefault="00EF2DB3">
      <w:pPr>
        <w:widowControl w:val="0"/>
        <w:tabs>
          <w:tab w:val="left" w:pos="0"/>
          <w:tab w:val="left" w:pos="425"/>
          <w:tab w:val="left" w:pos="730"/>
        </w:tabs>
        <w:jc w:val="both"/>
        <w:rPr>
          <w:spacing w:val="1"/>
          <w:sz w:val="24"/>
          <w:szCs w:val="24"/>
        </w:rPr>
      </w:pPr>
      <w:r w:rsidRPr="00252B3C">
        <w:rPr>
          <w:spacing w:val="1"/>
          <w:sz w:val="24"/>
          <w:szCs w:val="24"/>
        </w:rPr>
        <w:t>2.</w:t>
      </w:r>
      <w:r w:rsidRPr="00252B3C">
        <w:rPr>
          <w:spacing w:val="1"/>
          <w:sz w:val="24"/>
          <w:szCs w:val="24"/>
        </w:rPr>
        <w:tab/>
        <w:t xml:space="preserve">NIE*  </w:t>
      </w:r>
    </w:p>
    <w:p w:rsidR="00EF2DB3" w:rsidRPr="00252B3C" w:rsidRDefault="00EF2DB3">
      <w:pPr>
        <w:widowControl w:val="0"/>
        <w:tabs>
          <w:tab w:val="left" w:pos="0"/>
          <w:tab w:val="left" w:pos="425"/>
          <w:tab w:val="left" w:pos="730"/>
        </w:tabs>
        <w:jc w:val="both"/>
        <w:rPr>
          <w:b/>
          <w:spacing w:val="1"/>
          <w:sz w:val="24"/>
          <w:szCs w:val="24"/>
        </w:rPr>
      </w:pPr>
      <w:r w:rsidRPr="00252B3C">
        <w:rPr>
          <w:spacing w:val="1"/>
          <w:sz w:val="24"/>
          <w:szCs w:val="24"/>
        </w:rPr>
        <w:t>zastrzeżenia:………………………………………………………………………………</w:t>
      </w:r>
    </w:p>
    <w:p w:rsidR="00EF2DB3" w:rsidRPr="00252B3C" w:rsidRDefault="00EF2DB3">
      <w:pPr>
        <w:tabs>
          <w:tab w:val="left" w:pos="425"/>
          <w:tab w:val="left" w:pos="730"/>
        </w:tabs>
        <w:jc w:val="both"/>
        <w:rPr>
          <w:b/>
          <w:spacing w:val="1"/>
          <w:sz w:val="24"/>
          <w:szCs w:val="24"/>
        </w:rPr>
      </w:pPr>
    </w:p>
    <w:p w:rsidR="00EF2DB3" w:rsidRPr="00252B3C" w:rsidRDefault="00EF2DB3">
      <w:pPr>
        <w:tabs>
          <w:tab w:val="left" w:pos="425"/>
          <w:tab w:val="left" w:pos="730"/>
        </w:tabs>
        <w:jc w:val="both"/>
        <w:rPr>
          <w:spacing w:val="5"/>
          <w:sz w:val="24"/>
          <w:szCs w:val="24"/>
        </w:rPr>
      </w:pPr>
      <w:r w:rsidRPr="00252B3C">
        <w:rPr>
          <w:b/>
          <w:spacing w:val="1"/>
          <w:sz w:val="24"/>
          <w:szCs w:val="24"/>
        </w:rPr>
        <w:t>Potwierdzenie zgodności tożsamości i jednolitości przyjmowanej dostawy z parametrami określonymi przez Zamawiającego w ogłoszeniu o zamówieniu a produktem zaoferowanym w ofercie:</w:t>
      </w:r>
    </w:p>
    <w:p w:rsidR="00EF2DB3" w:rsidRPr="00252B3C" w:rsidRDefault="00EF2DB3">
      <w:pPr>
        <w:widowControl w:val="0"/>
        <w:numPr>
          <w:ilvl w:val="0"/>
          <w:numId w:val="5"/>
        </w:numPr>
        <w:tabs>
          <w:tab w:val="left" w:pos="420"/>
        </w:tabs>
        <w:ind w:left="425" w:hanging="425"/>
        <w:jc w:val="both"/>
        <w:rPr>
          <w:spacing w:val="1"/>
          <w:sz w:val="24"/>
          <w:szCs w:val="24"/>
        </w:rPr>
      </w:pPr>
      <w:r w:rsidRPr="00252B3C">
        <w:rPr>
          <w:spacing w:val="5"/>
          <w:sz w:val="24"/>
          <w:szCs w:val="24"/>
        </w:rPr>
        <w:t>Zgodne*</w:t>
      </w:r>
    </w:p>
    <w:p w:rsidR="00EF2DB3" w:rsidRPr="00252B3C" w:rsidRDefault="00EF2DB3">
      <w:pPr>
        <w:widowControl w:val="0"/>
        <w:numPr>
          <w:ilvl w:val="0"/>
          <w:numId w:val="5"/>
        </w:numPr>
        <w:tabs>
          <w:tab w:val="left" w:pos="420"/>
        </w:tabs>
        <w:ind w:left="425" w:hanging="425"/>
        <w:jc w:val="both"/>
        <w:rPr>
          <w:spacing w:val="1"/>
          <w:sz w:val="24"/>
          <w:szCs w:val="24"/>
        </w:rPr>
      </w:pPr>
      <w:r w:rsidRPr="00252B3C">
        <w:rPr>
          <w:spacing w:val="1"/>
          <w:sz w:val="24"/>
          <w:szCs w:val="24"/>
        </w:rPr>
        <w:t>Niezgodne*</w:t>
      </w:r>
    </w:p>
    <w:p w:rsidR="00EF2DB3" w:rsidRPr="00252B3C" w:rsidRDefault="00EF2DB3">
      <w:pPr>
        <w:widowControl w:val="0"/>
        <w:tabs>
          <w:tab w:val="left" w:pos="420"/>
        </w:tabs>
        <w:jc w:val="both"/>
        <w:rPr>
          <w:b/>
          <w:spacing w:val="3"/>
          <w:sz w:val="24"/>
          <w:szCs w:val="24"/>
        </w:rPr>
      </w:pPr>
      <w:r w:rsidRPr="00252B3C">
        <w:rPr>
          <w:spacing w:val="1"/>
          <w:sz w:val="24"/>
          <w:szCs w:val="24"/>
        </w:rPr>
        <w:t>zastrzeżenia:……………………………………………………………………………………………</w:t>
      </w:r>
    </w:p>
    <w:p w:rsidR="00EF2DB3" w:rsidRPr="00252B3C" w:rsidRDefault="00EF2DB3">
      <w:pPr>
        <w:tabs>
          <w:tab w:val="left" w:pos="425"/>
        </w:tabs>
        <w:jc w:val="both"/>
        <w:rPr>
          <w:spacing w:val="3"/>
          <w:sz w:val="24"/>
          <w:szCs w:val="24"/>
        </w:rPr>
      </w:pPr>
      <w:r w:rsidRPr="00252B3C">
        <w:rPr>
          <w:b/>
          <w:spacing w:val="3"/>
          <w:sz w:val="24"/>
          <w:szCs w:val="24"/>
        </w:rPr>
        <w:t>Końcowy wynik odbioru:</w:t>
      </w:r>
    </w:p>
    <w:p w:rsidR="00EF2DB3" w:rsidRPr="00252B3C" w:rsidRDefault="00EF2DB3">
      <w:pPr>
        <w:pStyle w:val="ListParagraph"/>
        <w:widowControl w:val="0"/>
        <w:numPr>
          <w:ilvl w:val="0"/>
          <w:numId w:val="6"/>
        </w:numPr>
        <w:tabs>
          <w:tab w:val="left" w:pos="425"/>
          <w:tab w:val="left" w:pos="730"/>
        </w:tabs>
        <w:jc w:val="both"/>
        <w:rPr>
          <w:spacing w:val="2"/>
          <w:sz w:val="24"/>
          <w:szCs w:val="24"/>
        </w:rPr>
      </w:pPr>
      <w:r w:rsidRPr="00252B3C">
        <w:rPr>
          <w:spacing w:val="3"/>
          <w:sz w:val="24"/>
          <w:szCs w:val="24"/>
        </w:rPr>
        <w:t>Pozytywny*</w:t>
      </w:r>
    </w:p>
    <w:p w:rsidR="00EF2DB3" w:rsidRPr="00252B3C" w:rsidRDefault="00EF2DB3">
      <w:pPr>
        <w:pStyle w:val="ListParagraph"/>
        <w:widowControl w:val="0"/>
        <w:numPr>
          <w:ilvl w:val="0"/>
          <w:numId w:val="6"/>
        </w:numPr>
        <w:tabs>
          <w:tab w:val="left" w:pos="425"/>
          <w:tab w:val="left" w:pos="730"/>
        </w:tabs>
        <w:jc w:val="both"/>
        <w:rPr>
          <w:spacing w:val="1"/>
          <w:sz w:val="24"/>
          <w:szCs w:val="24"/>
        </w:rPr>
      </w:pPr>
      <w:r w:rsidRPr="00252B3C">
        <w:rPr>
          <w:spacing w:val="2"/>
          <w:sz w:val="24"/>
          <w:szCs w:val="24"/>
        </w:rPr>
        <w:t>Negatywny*</w:t>
      </w:r>
    </w:p>
    <w:p w:rsidR="00EF2DB3" w:rsidRPr="00252B3C" w:rsidRDefault="00EF2DB3">
      <w:pPr>
        <w:tabs>
          <w:tab w:val="left" w:pos="425"/>
          <w:tab w:val="left" w:pos="730"/>
        </w:tabs>
        <w:jc w:val="both"/>
        <w:rPr>
          <w:spacing w:val="2"/>
          <w:sz w:val="24"/>
          <w:szCs w:val="24"/>
        </w:rPr>
      </w:pPr>
      <w:r w:rsidRPr="00252B3C">
        <w:rPr>
          <w:spacing w:val="1"/>
          <w:sz w:val="24"/>
          <w:szCs w:val="24"/>
        </w:rPr>
        <w:t>zastrzeżenia:……………………………………………………………………………...</w:t>
      </w:r>
    </w:p>
    <w:p w:rsidR="00EF2DB3" w:rsidRPr="00252B3C" w:rsidRDefault="00EF2DB3">
      <w:pPr>
        <w:tabs>
          <w:tab w:val="left" w:pos="425"/>
          <w:tab w:val="left" w:pos="730"/>
        </w:tabs>
        <w:jc w:val="both"/>
        <w:rPr>
          <w:b/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Uwagi:……...…………………………………………………………..………………..</w:t>
      </w:r>
    </w:p>
    <w:p w:rsidR="00EF2DB3" w:rsidRPr="00252B3C" w:rsidRDefault="00EF2DB3">
      <w:pPr>
        <w:tabs>
          <w:tab w:val="left" w:pos="425"/>
          <w:tab w:val="left" w:pos="730"/>
        </w:tabs>
        <w:rPr>
          <w:spacing w:val="2"/>
          <w:sz w:val="24"/>
          <w:szCs w:val="24"/>
        </w:rPr>
      </w:pPr>
      <w:r w:rsidRPr="00252B3C">
        <w:rPr>
          <w:b/>
          <w:spacing w:val="2"/>
          <w:sz w:val="24"/>
          <w:szCs w:val="24"/>
        </w:rPr>
        <w:t>Podpisy:</w:t>
      </w:r>
    </w:p>
    <w:p w:rsidR="00EF2DB3" w:rsidRPr="00252B3C" w:rsidRDefault="00EF2DB3">
      <w:pPr>
        <w:tabs>
          <w:tab w:val="left" w:pos="425"/>
        </w:tabs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Ze strony Zamawiającego:</w:t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</w:r>
      <w:r w:rsidRPr="00252B3C">
        <w:rPr>
          <w:spacing w:val="2"/>
          <w:sz w:val="24"/>
          <w:szCs w:val="24"/>
        </w:rPr>
        <w:tab/>
        <w:t>Ze strony Wykonawcy:</w:t>
      </w:r>
    </w:p>
    <w:p w:rsidR="00EF2DB3" w:rsidRPr="00252B3C" w:rsidRDefault="00EF2DB3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1. ............................................................</w:t>
      </w:r>
      <w:r w:rsidRPr="00252B3C">
        <w:rPr>
          <w:spacing w:val="2"/>
          <w:sz w:val="24"/>
          <w:szCs w:val="24"/>
        </w:rPr>
        <w:tab/>
        <w:t>1. ………………………………………..………</w:t>
      </w:r>
    </w:p>
    <w:p w:rsidR="00EF2DB3" w:rsidRPr="00252B3C" w:rsidRDefault="00EF2DB3">
      <w:pPr>
        <w:tabs>
          <w:tab w:val="left" w:pos="425"/>
        </w:tabs>
        <w:spacing w:line="360" w:lineRule="auto"/>
        <w:rPr>
          <w:spacing w:val="2"/>
          <w:sz w:val="24"/>
          <w:szCs w:val="24"/>
        </w:rPr>
      </w:pPr>
      <w:r w:rsidRPr="00252B3C">
        <w:rPr>
          <w:spacing w:val="2"/>
          <w:sz w:val="24"/>
          <w:szCs w:val="24"/>
        </w:rPr>
        <w:t>2. ............................................................</w:t>
      </w:r>
      <w:r w:rsidRPr="00252B3C">
        <w:rPr>
          <w:spacing w:val="2"/>
          <w:sz w:val="24"/>
          <w:szCs w:val="24"/>
        </w:rPr>
        <w:tab/>
        <w:t>2………………………………...……………….</w:t>
      </w:r>
    </w:p>
    <w:p w:rsidR="00070E04" w:rsidRPr="00252B3C" w:rsidRDefault="00EF2DB3">
      <w:pPr>
        <w:tabs>
          <w:tab w:val="left" w:pos="425"/>
        </w:tabs>
        <w:rPr>
          <w:sz w:val="24"/>
          <w:szCs w:val="24"/>
        </w:rPr>
      </w:pPr>
      <w:r w:rsidRPr="00252B3C">
        <w:rPr>
          <w:spacing w:val="2"/>
          <w:sz w:val="24"/>
          <w:szCs w:val="24"/>
        </w:rPr>
        <w:t>* -niewłaściwe proszę skreślić</w:t>
      </w:r>
    </w:p>
    <w:sectPr w:rsidR="00070E04" w:rsidRPr="00252B3C">
      <w:headerReference w:type="default" r:id="rId7"/>
      <w:headerReference w:type="first" r:id="rId8"/>
      <w:pgSz w:w="11906" w:h="16838"/>
      <w:pgMar w:top="851" w:right="1134" w:bottom="1134" w:left="1134" w:header="397" w:footer="708" w:gutter="0"/>
      <w:cols w:space="708"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D2" w:rsidRDefault="00B979D2">
      <w:r>
        <w:separator/>
      </w:r>
    </w:p>
  </w:endnote>
  <w:endnote w:type="continuationSeparator" w:id="0">
    <w:p w:rsidR="00B979D2" w:rsidRDefault="00B9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D2" w:rsidRDefault="00B979D2">
      <w:r>
        <w:separator/>
      </w:r>
    </w:p>
  </w:footnote>
  <w:footnote w:type="continuationSeparator" w:id="0">
    <w:p w:rsidR="00B979D2" w:rsidRDefault="00B9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B3" w:rsidRDefault="00EF2DB3">
    <w:pPr>
      <w:pStyle w:val="Nagwek"/>
      <w:rPr>
        <w:rFonts w:ascii="Book Antiqua" w:eastAsia="Book Antiqua" w:hAnsi="Book Antiqua" w:cs="Book Antiqua"/>
        <w:b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B3" w:rsidRDefault="00EF2D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cs="Book Antiqua"/>
        <w:b/>
        <w:sz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Book Antiqu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  <w:rPr>
        <w:rFonts w:ascii="Book Antiqua" w:hAnsi="Book Antiqua" w:cs="Book Antiqua"/>
        <w:spacing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F3475"/>
    <w:multiLevelType w:val="hybridMultilevel"/>
    <w:tmpl w:val="C5C0F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2FA5"/>
    <w:multiLevelType w:val="hybridMultilevel"/>
    <w:tmpl w:val="0916FE60"/>
    <w:lvl w:ilvl="0" w:tplc="BA6E9ED6">
      <w:start w:val="1"/>
      <w:numFmt w:val="lowerLetter"/>
      <w:lvlText w:val="%1.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44DB2"/>
    <w:rsid w:val="00070E04"/>
    <w:rsid w:val="000A3F92"/>
    <w:rsid w:val="000B0910"/>
    <w:rsid w:val="000B2D8F"/>
    <w:rsid w:val="000D7D5B"/>
    <w:rsid w:val="00100569"/>
    <w:rsid w:val="00103099"/>
    <w:rsid w:val="001356C8"/>
    <w:rsid w:val="00207B19"/>
    <w:rsid w:val="00252B3C"/>
    <w:rsid w:val="00273593"/>
    <w:rsid w:val="00285AF2"/>
    <w:rsid w:val="002B3DD1"/>
    <w:rsid w:val="002E401A"/>
    <w:rsid w:val="00307EF6"/>
    <w:rsid w:val="00343CE3"/>
    <w:rsid w:val="0036273A"/>
    <w:rsid w:val="003C3886"/>
    <w:rsid w:val="003D7FC2"/>
    <w:rsid w:val="003E5CD5"/>
    <w:rsid w:val="004765F6"/>
    <w:rsid w:val="004A22D5"/>
    <w:rsid w:val="004A36CB"/>
    <w:rsid w:val="004B117B"/>
    <w:rsid w:val="00505DA2"/>
    <w:rsid w:val="00537C72"/>
    <w:rsid w:val="00544DB2"/>
    <w:rsid w:val="005467BC"/>
    <w:rsid w:val="005653DA"/>
    <w:rsid w:val="005A1C07"/>
    <w:rsid w:val="005C0121"/>
    <w:rsid w:val="0060246B"/>
    <w:rsid w:val="006706A3"/>
    <w:rsid w:val="006B1DD3"/>
    <w:rsid w:val="006E252A"/>
    <w:rsid w:val="007003B2"/>
    <w:rsid w:val="0072112B"/>
    <w:rsid w:val="007573D6"/>
    <w:rsid w:val="0076214D"/>
    <w:rsid w:val="007C6B2F"/>
    <w:rsid w:val="007E56E0"/>
    <w:rsid w:val="0082234F"/>
    <w:rsid w:val="00852ECB"/>
    <w:rsid w:val="008673EC"/>
    <w:rsid w:val="0087686D"/>
    <w:rsid w:val="00876A30"/>
    <w:rsid w:val="00882A58"/>
    <w:rsid w:val="008D2785"/>
    <w:rsid w:val="0093268E"/>
    <w:rsid w:val="00A82651"/>
    <w:rsid w:val="00A9099E"/>
    <w:rsid w:val="00AC6ED5"/>
    <w:rsid w:val="00B6684B"/>
    <w:rsid w:val="00B91264"/>
    <w:rsid w:val="00B979D2"/>
    <w:rsid w:val="00BD529A"/>
    <w:rsid w:val="00BF1251"/>
    <w:rsid w:val="00C02BF1"/>
    <w:rsid w:val="00C37A7C"/>
    <w:rsid w:val="00C8395F"/>
    <w:rsid w:val="00CF3A01"/>
    <w:rsid w:val="00D2205B"/>
    <w:rsid w:val="00D76BB7"/>
    <w:rsid w:val="00D84C70"/>
    <w:rsid w:val="00D94530"/>
    <w:rsid w:val="00D96CEF"/>
    <w:rsid w:val="00DF2E66"/>
    <w:rsid w:val="00E510F3"/>
    <w:rsid w:val="00E55211"/>
    <w:rsid w:val="00E67803"/>
    <w:rsid w:val="00E71A61"/>
    <w:rsid w:val="00E94D01"/>
    <w:rsid w:val="00EB1DFF"/>
    <w:rsid w:val="00ED2EFA"/>
    <w:rsid w:val="00EF2DB3"/>
    <w:rsid w:val="00F47E63"/>
    <w:rsid w:val="00F74D82"/>
    <w:rsid w:val="00F75F48"/>
    <w:rsid w:val="00FB4977"/>
    <w:rsid w:val="00FC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05B"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ahoma"/>
      <w:b w:val="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Book Antiqua" w:hAnsi="Book Antiqua" w:cs="Book Antiqua"/>
      <w:b/>
      <w:sz w:val="1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 Antiqua" w:eastAsia="Times New Roman" w:hAnsi="Book Antiqua" w:cs="Book Antiqua"/>
      <w:b w:val="0"/>
      <w:i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Book Antiqua" w:hAnsi="Book Antiqua" w:cs="Book Antiqua"/>
      <w:spacing w:val="2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">
    <w:name w:val="Default Paragraph Font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Times New Roman"/>
      <w:b w:val="0"/>
      <w:i w:val="0"/>
      <w:sz w:val="22"/>
      <w:szCs w:val="22"/>
    </w:rPr>
  </w:style>
  <w:style w:type="character" w:customStyle="1" w:styleId="WW8Num11z0">
    <w:name w:val="WW8Num11z0"/>
    <w:rPr>
      <w:rFonts w:ascii="Book Antiqua" w:eastAsia="PMingLiU" w:hAnsi="Book Antiqua" w:cs="Book Antiqua"/>
      <w:sz w:val="22"/>
      <w:szCs w:val="22"/>
    </w:rPr>
  </w:style>
  <w:style w:type="character" w:customStyle="1" w:styleId="WW8Num12z0">
    <w:name w:val="WW8Num12z0"/>
    <w:rPr>
      <w:rFonts w:ascii="Book Antiqua" w:hAnsi="Book Antiqua" w:cs="Book Antiqua"/>
      <w:spacing w:val="2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Book Antiqua" w:hAnsi="Book Antiqua" w:cs="Tahoma"/>
      <w:b w:val="0"/>
      <w:sz w:val="22"/>
      <w:szCs w:val="22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Book Antiqua" w:eastAsia="Times New Roman" w:hAnsi="Book Antiqua" w:cs="Times New Roman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hAnsi="Book Antiqua" w:cs="Book Antiqua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 Antiqua" w:hAnsi="Book Antiqua" w:cs="Book Antiqua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ahom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sz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sz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Book Antiqua" w:hAnsi="Book Antiqua" w:cs="Book Antiqua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ahom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Book Antiqua" w:hAnsi="Book Antiqua" w:cs="Tahoma"/>
      <w:bCs/>
      <w:color w:val="00000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ahom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ahoma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Times New Roman"/>
      <w:b w:val="0"/>
      <w:i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ahoma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eastAsia="PMingLiU" w:hAnsi="Book Antiqua" w:cs="Book Antiqua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ahom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ahom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ahom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ahom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ahoma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b/>
      <w:sz w:val="23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2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basedOn w:val="Domylnaczcionkaakapitu3"/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3"/>
  </w:style>
  <w:style w:type="character" w:customStyle="1" w:styleId="TekstprzypisukocowegoZnak">
    <w:name w:val="Tekst przypisu końcowego Znak"/>
    <w:rPr>
      <w:lang w:eastAsia="zh-CN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ListLabel1">
    <w:name w:val="ListLabel 1"/>
    <w:rPr>
      <w:rFonts w:ascii="Book Antiqua" w:hAnsi="Book Antiqua" w:cs="Book Antiqua"/>
      <w:sz w:val="22"/>
      <w:szCs w:val="22"/>
    </w:rPr>
  </w:style>
  <w:style w:type="character" w:customStyle="1" w:styleId="ListLabel2">
    <w:name w:val="ListLabel 2"/>
    <w:rPr>
      <w:rFonts w:cs="Tahoma"/>
      <w:b w:val="0"/>
      <w:sz w:val="22"/>
      <w:szCs w:val="22"/>
    </w:rPr>
  </w:style>
  <w:style w:type="character" w:customStyle="1" w:styleId="ListLabel3">
    <w:name w:val="ListLabel 3"/>
    <w:rPr>
      <w:rFonts w:ascii="Book Antiqua" w:hAnsi="Book Antiqua" w:cs="Book Antiqua"/>
      <w:b/>
      <w:sz w:val="12"/>
    </w:rPr>
  </w:style>
  <w:style w:type="character" w:customStyle="1" w:styleId="ListLabel4">
    <w:name w:val="ListLabel 4"/>
    <w:rPr>
      <w:rFonts w:ascii="Book Antiqua" w:eastAsia="Times New Roman" w:hAnsi="Book Antiqua" w:cs="Book Antiqua"/>
      <w:b w:val="0"/>
      <w:i w:val="0"/>
      <w:sz w:val="22"/>
      <w:szCs w:val="22"/>
    </w:rPr>
  </w:style>
  <w:style w:type="character" w:customStyle="1" w:styleId="ListLabel5">
    <w:name w:val="ListLabel 5"/>
    <w:rPr>
      <w:rFonts w:ascii="Book Antiqua" w:hAnsi="Book Antiqua" w:cs="Book Antiqua"/>
      <w:spacing w:val="2"/>
      <w:sz w:val="22"/>
      <w:szCs w:val="22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pPr>
      <w:spacing w:line="360" w:lineRule="auto"/>
      <w:jc w:val="center"/>
    </w:pPr>
    <w:rPr>
      <w:rFonts w:ascii="Arial" w:hAnsi="Arial" w:cs="Arial"/>
      <w:b/>
      <w:sz w:val="40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ProPublico">
    <w:name w:val="ProPublico"/>
    <w:pPr>
      <w:suppressAutoHyphens/>
      <w:jc w:val="both"/>
    </w:pPr>
    <w:rPr>
      <w:rFonts w:eastAsia="Arial"/>
      <w:kern w:val="1"/>
      <w:sz w:val="24"/>
      <w:lang w:eastAsia="zh-CN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4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zh-CN"/>
    </w:rPr>
  </w:style>
  <w:style w:type="paragraph" w:customStyle="1" w:styleId="Tekstkomentarza1">
    <w:name w:val="Tekst komentarza1"/>
    <w:basedOn w:val="Normalny"/>
  </w:style>
  <w:style w:type="paragraph" w:customStyle="1" w:styleId="annotationsubject">
    <w:name w:val="annotation subject"/>
    <w:basedOn w:val="Tekstkomentarza1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uppressAutoHyphens w:val="0"/>
      <w:textAlignment w:val="baseline"/>
    </w:pPr>
    <w:rPr>
      <w:sz w:val="22"/>
    </w:rPr>
  </w:style>
  <w:style w:type="paragraph" w:styleId="Tekstpodstawowywcity">
    <w:name w:val="Body Text Indent"/>
    <w:basedOn w:val="Normalny"/>
    <w:pPr>
      <w:tabs>
        <w:tab w:val="left" w:pos="4260"/>
        <w:tab w:val="left" w:pos="6077"/>
      </w:tabs>
      <w:ind w:left="426" w:hanging="426"/>
      <w:jc w:val="both"/>
    </w:pPr>
    <w:rPr>
      <w:rFonts w:cs="Arial"/>
      <w:sz w:val="22"/>
      <w:szCs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NoSpacing">
    <w:name w:val="No Spacing"/>
    <w:pPr>
      <w:suppressAutoHyphens/>
    </w:pPr>
    <w:rPr>
      <w:kern w:val="1"/>
      <w:lang w:eastAsia="zh-C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Standard">
    <w:name w:val="Standard"/>
    <w:pPr>
      <w:suppressAutoHyphens/>
    </w:pPr>
    <w:rPr>
      <w:rFonts w:ascii="Times" w:hAnsi="Times" w:cs="Times"/>
      <w:kern w:val="1"/>
      <w:szCs w:val="24"/>
      <w:lang w:eastAsia="zh-CN"/>
    </w:rPr>
  </w:style>
  <w:style w:type="paragraph" w:customStyle="1" w:styleId="endnotetext">
    <w:name w:val="end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4765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65F6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Ó L N Y   P R O J E K T UMOWY</vt:lpstr>
    </vt:vector>
  </TitlesOfParts>
  <Company>KGP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Ó L N Y   P R O J E K T UMOWY</dc:title>
  <dc:creator>KWP Poznań</dc:creator>
  <cp:lastModifiedBy>a61083</cp:lastModifiedBy>
  <cp:revision>2</cp:revision>
  <cp:lastPrinted>2021-10-12T12:13:00Z</cp:lastPrinted>
  <dcterms:created xsi:type="dcterms:W3CDTF">2021-10-14T10:43:00Z</dcterms:created>
  <dcterms:modified xsi:type="dcterms:W3CDTF">2021-10-14T10:43:00Z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