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107" w14:textId="443D8581" w:rsidR="00D809EE" w:rsidRPr="00F3664F" w:rsidRDefault="006B4476" w:rsidP="0003124B">
      <w:pPr>
        <w:pStyle w:val="Nagwek"/>
        <w:ind w:right="56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 </w:t>
      </w:r>
      <w:r w:rsidR="00221437"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="00221437"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05E37C2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398DB2DE" w14:textId="77777777" w:rsidR="007213FA" w:rsidRPr="009271A3" w:rsidRDefault="007213F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305DBFD2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21141">
        <w:rPr>
          <w:rFonts w:ascii="Arial" w:hAnsi="Arial" w:cs="Arial"/>
          <w:b/>
        </w:rPr>
        <w:t>ZP/</w:t>
      </w:r>
      <w:r w:rsidR="00DF5A70">
        <w:rPr>
          <w:rFonts w:ascii="Arial" w:hAnsi="Arial" w:cs="Arial"/>
          <w:b/>
        </w:rPr>
        <w:t>564/</w:t>
      </w:r>
      <w:r w:rsidR="00021141">
        <w:rPr>
          <w:rFonts w:ascii="Arial" w:hAnsi="Arial" w:cs="Arial"/>
          <w:b/>
        </w:rPr>
        <w:t>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1792323F" w14:textId="662AC8E0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Pr="00095FF8">
        <w:rPr>
          <w:rFonts w:ascii="Arial" w:hAnsi="Arial" w:cs="Arial"/>
        </w:rPr>
        <w:t>.</w:t>
      </w:r>
      <w:r w:rsidR="00095FF8" w:rsidRPr="00095FF8">
        <w:rPr>
          <w:rFonts w:ascii="Arial" w:eastAsia="StarSymbol" w:hAnsi="Arial" w:cs="Arial"/>
        </w:rPr>
        <w:t>:</w:t>
      </w:r>
      <w:r w:rsidR="00095FF8" w:rsidRPr="00095FF8">
        <w:rPr>
          <w:rFonts w:ascii="Arial" w:eastAsia="StarSymbol" w:hAnsi="Arial" w:cs="Arial"/>
          <w:b/>
        </w:rPr>
        <w:t xml:space="preserve"> Przeprowadzenie kursu </w:t>
      </w:r>
      <w:r w:rsidR="008E174E">
        <w:rPr>
          <w:rFonts w:ascii="Arial" w:eastAsia="StarSymbol" w:hAnsi="Arial" w:cs="Arial"/>
          <w:b/>
        </w:rPr>
        <w:t>„</w:t>
      </w:r>
      <w:r w:rsidR="00095FF8" w:rsidRPr="00095FF8">
        <w:rPr>
          <w:rFonts w:ascii="Arial" w:eastAsia="StarSymbol" w:hAnsi="Arial" w:cs="Arial"/>
          <w:b/>
        </w:rPr>
        <w:t xml:space="preserve">MTCNA </w:t>
      </w:r>
      <w:proofErr w:type="spellStart"/>
      <w:r w:rsidR="00095FF8" w:rsidRPr="00095FF8">
        <w:rPr>
          <w:rFonts w:ascii="Arial" w:eastAsia="StarSymbol" w:hAnsi="Arial" w:cs="Arial"/>
          <w:b/>
        </w:rPr>
        <w:t>Certified</w:t>
      </w:r>
      <w:proofErr w:type="spellEnd"/>
      <w:r w:rsidR="00095FF8" w:rsidRPr="00095FF8">
        <w:rPr>
          <w:rFonts w:ascii="Arial" w:eastAsia="StarSymbol" w:hAnsi="Arial" w:cs="Arial"/>
          <w:b/>
        </w:rPr>
        <w:t xml:space="preserve"> Network </w:t>
      </w:r>
      <w:proofErr w:type="spellStart"/>
      <w:r w:rsidR="00095FF8" w:rsidRPr="00095FF8">
        <w:rPr>
          <w:rFonts w:ascii="Arial" w:eastAsia="StarSymbol" w:hAnsi="Arial" w:cs="Arial"/>
          <w:b/>
        </w:rPr>
        <w:t>Associate</w:t>
      </w:r>
      <w:proofErr w:type="spellEnd"/>
      <w:r w:rsidR="008E174E">
        <w:rPr>
          <w:rFonts w:ascii="Arial" w:eastAsia="StarSymbol" w:hAnsi="Arial" w:cs="Arial"/>
          <w:b/>
        </w:rPr>
        <w:t>”</w:t>
      </w:r>
      <w:r w:rsidR="00095FF8" w:rsidRPr="00095FF8">
        <w:rPr>
          <w:rFonts w:ascii="Arial" w:eastAsia="StarSymbol" w:hAnsi="Arial" w:cs="Arial"/>
          <w:b/>
        </w:rPr>
        <w:t xml:space="preserve"> w ramach projektu pn.: „Atrakcyjne kształcenie zawodowe krokiem do przyszłości” w Zespole Szkół Poligraficzno-Mechanicznych </w:t>
      </w:r>
      <w:r w:rsidR="00095FF8">
        <w:rPr>
          <w:rFonts w:ascii="Arial" w:eastAsia="StarSymbol" w:hAnsi="Arial" w:cs="Arial"/>
          <w:b/>
        </w:rPr>
        <w:br/>
      </w:r>
      <w:r w:rsidR="00095FF8" w:rsidRPr="00095FF8">
        <w:rPr>
          <w:rFonts w:ascii="Arial" w:eastAsia="StarSymbol" w:hAnsi="Arial" w:cs="Arial"/>
          <w:b/>
        </w:rPr>
        <w:t>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690DD201" w:rsidR="00A23491" w:rsidRPr="00BE127D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27D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„MTCNA </w:t>
            </w:r>
            <w:proofErr w:type="spellStart"/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Certified</w:t>
            </w:r>
            <w:proofErr w:type="spellEnd"/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 Network </w:t>
            </w:r>
            <w:proofErr w:type="spellStart"/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Associate</w:t>
            </w:r>
            <w:proofErr w:type="spellEnd"/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vAlign w:val="center"/>
          </w:tcPr>
          <w:p w14:paraId="623E895B" w14:textId="2C9ABE4C" w:rsidR="00A23491" w:rsidRPr="00095FF8" w:rsidRDefault="00095FF8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5F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lastRenderedPageBreak/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5A5666B8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095FF8" w:rsidRPr="00095FF8">
        <w:rPr>
          <w:rFonts w:ascii="Arial" w:eastAsia="StarSymbol" w:hAnsi="Arial" w:cs="Arial"/>
          <w:b/>
        </w:rPr>
        <w:t xml:space="preserve">Przeprowadzenie kursu </w:t>
      </w:r>
      <w:r w:rsidR="008E174E">
        <w:rPr>
          <w:rFonts w:ascii="Arial" w:eastAsia="StarSymbol" w:hAnsi="Arial" w:cs="Arial"/>
          <w:b/>
        </w:rPr>
        <w:t>„</w:t>
      </w:r>
      <w:r w:rsidR="00095FF8" w:rsidRPr="00095FF8">
        <w:rPr>
          <w:rFonts w:ascii="Arial" w:eastAsia="StarSymbol" w:hAnsi="Arial" w:cs="Arial"/>
          <w:b/>
        </w:rPr>
        <w:t xml:space="preserve">MTCNA </w:t>
      </w:r>
      <w:proofErr w:type="spellStart"/>
      <w:r w:rsidR="00095FF8" w:rsidRPr="00095FF8">
        <w:rPr>
          <w:rFonts w:ascii="Arial" w:eastAsia="StarSymbol" w:hAnsi="Arial" w:cs="Arial"/>
          <w:b/>
        </w:rPr>
        <w:t>Certified</w:t>
      </w:r>
      <w:proofErr w:type="spellEnd"/>
      <w:r w:rsidR="00095FF8" w:rsidRPr="00095FF8">
        <w:rPr>
          <w:rFonts w:ascii="Arial" w:eastAsia="StarSymbol" w:hAnsi="Arial" w:cs="Arial"/>
          <w:b/>
        </w:rPr>
        <w:t xml:space="preserve"> Network </w:t>
      </w:r>
      <w:proofErr w:type="spellStart"/>
      <w:r w:rsidR="00095FF8" w:rsidRPr="00095FF8">
        <w:rPr>
          <w:rFonts w:ascii="Arial" w:eastAsia="StarSymbol" w:hAnsi="Arial" w:cs="Arial"/>
          <w:b/>
        </w:rPr>
        <w:t>Associate</w:t>
      </w:r>
      <w:proofErr w:type="spellEnd"/>
      <w:r w:rsidR="008E174E">
        <w:rPr>
          <w:rFonts w:ascii="Arial" w:eastAsia="StarSymbol" w:hAnsi="Arial" w:cs="Arial"/>
          <w:b/>
        </w:rPr>
        <w:t>”</w:t>
      </w:r>
      <w:r w:rsidR="00095FF8" w:rsidRPr="00095FF8">
        <w:rPr>
          <w:rFonts w:ascii="Arial" w:eastAsia="StarSymbol" w:hAnsi="Arial" w:cs="Arial"/>
          <w:b/>
        </w:rPr>
        <w:t xml:space="preserve"> w ramach projektu pn.: „Atrakcyjne kształcenie zawodowe krokiem do przyszłości” w Zespole Szkół </w:t>
      </w:r>
      <w:proofErr w:type="spellStart"/>
      <w:r w:rsidR="00095FF8" w:rsidRPr="00095FF8">
        <w:rPr>
          <w:rFonts w:ascii="Arial" w:eastAsia="StarSymbol" w:hAnsi="Arial" w:cs="Arial"/>
          <w:b/>
        </w:rPr>
        <w:t>Poligraficzno</w:t>
      </w:r>
      <w:proofErr w:type="spellEnd"/>
      <w:r w:rsidR="00095FF8">
        <w:rPr>
          <w:rFonts w:ascii="Arial" w:eastAsia="StarSymbol" w:hAnsi="Arial" w:cs="Arial"/>
          <w:b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>-</w:t>
      </w:r>
      <w:r w:rsidR="00095FF8">
        <w:rPr>
          <w:rFonts w:ascii="Arial" w:eastAsia="StarSymbol" w:hAnsi="Arial" w:cs="Arial"/>
          <w:b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 xml:space="preserve">Mechanicznych im. Armii Krajowej </w:t>
      </w:r>
      <w:r w:rsidR="00095FF8">
        <w:rPr>
          <w:rFonts w:ascii="Arial" w:eastAsia="StarSymbol" w:hAnsi="Arial" w:cs="Arial"/>
          <w:b/>
        </w:rPr>
        <w:br/>
      </w:r>
      <w:r w:rsidR="00095FF8" w:rsidRPr="00095FF8">
        <w:rPr>
          <w:rFonts w:ascii="Arial" w:eastAsia="StarSymbol" w:hAnsi="Arial" w:cs="Arial"/>
          <w:b/>
        </w:rPr>
        <w:t>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631A6423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095FF8">
        <w:rPr>
          <w:rFonts w:ascii="Arial" w:hAnsi="Arial" w:cs="Arial"/>
        </w:rPr>
        <w:t>:</w:t>
      </w:r>
      <w:r w:rsidRPr="007A6E3F">
        <w:rPr>
          <w:rFonts w:ascii="Arial" w:hAnsi="Arial" w:cs="Arial"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 xml:space="preserve">Przeprowadzenie kursu </w:t>
      </w:r>
      <w:r w:rsidR="008E174E">
        <w:rPr>
          <w:rFonts w:ascii="Arial" w:eastAsia="StarSymbol" w:hAnsi="Arial" w:cs="Arial"/>
          <w:b/>
        </w:rPr>
        <w:t>„</w:t>
      </w:r>
      <w:r w:rsidR="00095FF8" w:rsidRPr="00095FF8">
        <w:rPr>
          <w:rFonts w:ascii="Arial" w:eastAsia="StarSymbol" w:hAnsi="Arial" w:cs="Arial"/>
          <w:b/>
        </w:rPr>
        <w:t xml:space="preserve">MTCNA </w:t>
      </w:r>
      <w:proofErr w:type="spellStart"/>
      <w:r w:rsidR="00095FF8" w:rsidRPr="00095FF8">
        <w:rPr>
          <w:rFonts w:ascii="Arial" w:eastAsia="StarSymbol" w:hAnsi="Arial" w:cs="Arial"/>
          <w:b/>
        </w:rPr>
        <w:t>Certified</w:t>
      </w:r>
      <w:proofErr w:type="spellEnd"/>
      <w:r w:rsidR="00095FF8" w:rsidRPr="00095FF8">
        <w:rPr>
          <w:rFonts w:ascii="Arial" w:eastAsia="StarSymbol" w:hAnsi="Arial" w:cs="Arial"/>
          <w:b/>
        </w:rPr>
        <w:t xml:space="preserve"> Network </w:t>
      </w:r>
      <w:proofErr w:type="spellStart"/>
      <w:r w:rsidR="00095FF8" w:rsidRPr="00095FF8">
        <w:rPr>
          <w:rFonts w:ascii="Arial" w:eastAsia="StarSymbol" w:hAnsi="Arial" w:cs="Arial"/>
          <w:b/>
        </w:rPr>
        <w:t>Associate</w:t>
      </w:r>
      <w:proofErr w:type="spellEnd"/>
      <w:r w:rsidR="008E174E">
        <w:rPr>
          <w:rFonts w:ascii="Arial" w:eastAsia="StarSymbol" w:hAnsi="Arial" w:cs="Arial"/>
          <w:b/>
        </w:rPr>
        <w:t>”</w:t>
      </w:r>
      <w:r w:rsidR="00095FF8" w:rsidRPr="00095FF8">
        <w:rPr>
          <w:rFonts w:ascii="Arial" w:eastAsia="StarSymbol" w:hAnsi="Arial" w:cs="Arial"/>
          <w:b/>
        </w:rPr>
        <w:t xml:space="preserve"> w ramach projektu pn.: „Atrakcyjne kształcenie zawodowe krokiem do przyszłości” w Zespole Szkół Poligraficzno-Mechanicznych im. Armii Krajowej </w:t>
      </w:r>
      <w:r w:rsidR="00095FF8">
        <w:rPr>
          <w:rFonts w:ascii="Arial" w:eastAsia="StarSymbol" w:hAnsi="Arial" w:cs="Arial"/>
          <w:b/>
        </w:rPr>
        <w:br/>
      </w:r>
      <w:r w:rsidR="00095FF8" w:rsidRPr="00095FF8">
        <w:rPr>
          <w:rFonts w:ascii="Arial" w:eastAsia="StarSymbol" w:hAnsi="Arial" w:cs="Arial"/>
          <w:b/>
        </w:rPr>
        <w:t>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43428B">
      <w:pPr>
        <w:pStyle w:val="Akapitzlist2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43428B">
      <w:pPr>
        <w:pStyle w:val="Akapitzlist2"/>
        <w:numPr>
          <w:ilvl w:val="0"/>
          <w:numId w:val="5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5FAD8684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A4A49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484C420E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0A7C7A" w:rsidRPr="000A7C7A">
        <w:rPr>
          <w:rFonts w:ascii="Arial" w:hAnsi="Arial" w:cs="Arial"/>
          <w:b/>
        </w:rPr>
        <w:t xml:space="preserve">Przeprowadzenie kursu </w:t>
      </w:r>
      <w:r w:rsidR="008E174E">
        <w:rPr>
          <w:rFonts w:ascii="Arial" w:hAnsi="Arial" w:cs="Arial"/>
          <w:b/>
        </w:rPr>
        <w:t>„</w:t>
      </w:r>
      <w:r w:rsidR="000A7C7A" w:rsidRPr="000A7C7A">
        <w:rPr>
          <w:rFonts w:ascii="Arial" w:hAnsi="Arial" w:cs="Arial"/>
          <w:b/>
        </w:rPr>
        <w:t xml:space="preserve">MTCNA </w:t>
      </w:r>
      <w:proofErr w:type="spellStart"/>
      <w:r w:rsidR="000A7C7A" w:rsidRPr="000A7C7A">
        <w:rPr>
          <w:rFonts w:ascii="Arial" w:hAnsi="Arial" w:cs="Arial"/>
          <w:b/>
        </w:rPr>
        <w:t>Certified</w:t>
      </w:r>
      <w:proofErr w:type="spellEnd"/>
      <w:r w:rsidR="000A7C7A" w:rsidRPr="000A7C7A">
        <w:rPr>
          <w:rFonts w:ascii="Arial" w:hAnsi="Arial" w:cs="Arial"/>
          <w:b/>
        </w:rPr>
        <w:t xml:space="preserve"> Network </w:t>
      </w:r>
      <w:proofErr w:type="spellStart"/>
      <w:r w:rsidR="000A7C7A" w:rsidRPr="000A7C7A">
        <w:rPr>
          <w:rFonts w:ascii="Arial" w:hAnsi="Arial" w:cs="Arial"/>
          <w:b/>
        </w:rPr>
        <w:t>Associate</w:t>
      </w:r>
      <w:proofErr w:type="spellEnd"/>
      <w:r w:rsidR="008E174E">
        <w:rPr>
          <w:rFonts w:ascii="Arial" w:hAnsi="Arial" w:cs="Arial"/>
          <w:b/>
        </w:rPr>
        <w:t>”</w:t>
      </w:r>
      <w:r w:rsidR="000A7C7A" w:rsidRPr="000A7C7A">
        <w:rPr>
          <w:rFonts w:ascii="Arial" w:hAnsi="Arial" w:cs="Arial"/>
          <w:b/>
        </w:rPr>
        <w:t xml:space="preserve"> w ramach projektu pn.: „Atrakcyjne kształcenie zawodowe krokiem do przyszłości” w Zespole Szkół Poligraficzno-Mechanicznych </w:t>
      </w:r>
      <w:r w:rsidR="000A7C7A">
        <w:rPr>
          <w:rFonts w:ascii="Arial" w:hAnsi="Arial" w:cs="Arial"/>
          <w:b/>
        </w:rPr>
        <w:br/>
      </w:r>
      <w:r w:rsidR="000A7C7A" w:rsidRPr="000A7C7A">
        <w:rPr>
          <w:rFonts w:ascii="Arial" w:hAnsi="Arial" w:cs="Arial"/>
          <w:b/>
        </w:rPr>
        <w:t>im. Armii Krajowej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F5647F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2126"/>
        <w:gridCol w:w="1559"/>
        <w:gridCol w:w="2822"/>
        <w:gridCol w:w="2367"/>
        <w:gridCol w:w="2367"/>
      </w:tblGrid>
      <w:tr w:rsidR="00937CEF" w:rsidRPr="001A4A49" w14:paraId="2133A82D" w14:textId="77777777" w:rsidTr="00CD1A58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354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24E2E862" w14:textId="7763F2F5" w:rsidR="00CD1A58" w:rsidRDefault="000A7C7A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0A7C7A">
              <w:rPr>
                <w:rFonts w:ascii="Arial" w:eastAsia="StarSymbol" w:hAnsi="Arial" w:cs="Arial"/>
                <w:b/>
              </w:rPr>
              <w:t xml:space="preserve">Przeprowadzenie kursu </w:t>
            </w:r>
            <w:r w:rsidR="008E174E">
              <w:rPr>
                <w:rFonts w:ascii="Arial" w:eastAsia="StarSymbol" w:hAnsi="Arial" w:cs="Arial"/>
                <w:b/>
              </w:rPr>
              <w:t>„</w:t>
            </w:r>
            <w:r w:rsidRPr="000A7C7A">
              <w:rPr>
                <w:rFonts w:ascii="Arial" w:eastAsia="StarSymbol" w:hAnsi="Arial" w:cs="Arial"/>
                <w:b/>
              </w:rPr>
              <w:t xml:space="preserve">MTCNA </w:t>
            </w:r>
            <w:proofErr w:type="spellStart"/>
            <w:r w:rsidRPr="000A7C7A">
              <w:rPr>
                <w:rFonts w:ascii="Arial" w:eastAsia="StarSymbol" w:hAnsi="Arial" w:cs="Arial"/>
                <w:b/>
              </w:rPr>
              <w:t>Certified</w:t>
            </w:r>
            <w:proofErr w:type="spellEnd"/>
            <w:r w:rsidRPr="000A7C7A">
              <w:rPr>
                <w:rFonts w:ascii="Arial" w:eastAsia="StarSymbol" w:hAnsi="Arial" w:cs="Arial"/>
                <w:b/>
              </w:rPr>
              <w:t xml:space="preserve"> Network </w:t>
            </w:r>
            <w:proofErr w:type="spellStart"/>
            <w:r w:rsidRPr="000A7C7A">
              <w:rPr>
                <w:rFonts w:ascii="Arial" w:eastAsia="StarSymbol" w:hAnsi="Arial" w:cs="Arial"/>
                <w:b/>
              </w:rPr>
              <w:t>Associate</w:t>
            </w:r>
            <w:proofErr w:type="spellEnd"/>
            <w:r w:rsidR="008E174E">
              <w:rPr>
                <w:rFonts w:ascii="Arial" w:eastAsia="StarSymbol" w:hAnsi="Arial" w:cs="Arial"/>
                <w:b/>
              </w:rPr>
              <w:t>”</w:t>
            </w:r>
            <w:r w:rsidRPr="000A7C7A">
              <w:rPr>
                <w:rFonts w:ascii="Arial" w:eastAsia="StarSymbol" w:hAnsi="Arial" w:cs="Arial"/>
                <w:b/>
              </w:rPr>
              <w:t xml:space="preserve"> w ramach projektu pn.: „Atrakcyjne kształcenie zawodowe krokiem do przyszłości” w Zespole Szkół Poligraficzno-Mechanicznych im. Armii Krajowej w Katowicach</w:t>
            </w:r>
            <w:r>
              <w:rPr>
                <w:rFonts w:ascii="Arial" w:eastAsia="StarSymbol" w:hAnsi="Arial" w:cs="Arial"/>
                <w:b/>
              </w:rPr>
              <w:t>,</w:t>
            </w:r>
            <w:r w:rsidR="00937CEF" w:rsidRPr="001A4A49">
              <w:rPr>
                <w:rFonts w:ascii="Arial" w:hAnsi="Arial" w:cs="Arial"/>
              </w:rPr>
              <w:t xml:space="preserve"> </w:t>
            </w:r>
          </w:p>
          <w:p w14:paraId="77A55726" w14:textId="77777777" w:rsidR="00CD1A58" w:rsidRDefault="00CD1A58" w:rsidP="000A7C7A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CD1A58">
        <w:trPr>
          <w:gridAfter w:val="3"/>
          <w:wAfter w:w="7556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3D893613" w:rsidR="00A23491" w:rsidRPr="00CD1A5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w zakresie obsługi </w:t>
            </w:r>
            <w:r w:rsidRPr="00CD1A58">
              <w:rPr>
                <w:rFonts w:ascii="Arial" w:hAnsi="Arial" w:cs="Arial"/>
              </w:rPr>
              <w:t>„</w:t>
            </w:r>
            <w:r w:rsidR="000A7C7A" w:rsidRPr="00CD1A58">
              <w:rPr>
                <w:rFonts w:ascii="Arial" w:hAnsi="Arial" w:cs="Arial"/>
              </w:rPr>
              <w:t xml:space="preserve">MTCNA </w:t>
            </w:r>
            <w:proofErr w:type="spellStart"/>
            <w:r w:rsidR="000A7C7A" w:rsidRPr="00CD1A58">
              <w:rPr>
                <w:rFonts w:ascii="Arial" w:hAnsi="Arial" w:cs="Arial"/>
              </w:rPr>
              <w:t>Certified</w:t>
            </w:r>
            <w:proofErr w:type="spellEnd"/>
            <w:r w:rsidR="000A7C7A" w:rsidRPr="00CD1A58">
              <w:rPr>
                <w:rFonts w:ascii="Arial" w:hAnsi="Arial" w:cs="Arial"/>
              </w:rPr>
              <w:t xml:space="preserve"> Network </w:t>
            </w:r>
            <w:proofErr w:type="spellStart"/>
            <w:r w:rsidR="000A7C7A" w:rsidRPr="00CD1A58">
              <w:rPr>
                <w:rFonts w:ascii="Arial" w:hAnsi="Arial" w:cs="Arial"/>
              </w:rPr>
              <w:t>Associate</w:t>
            </w:r>
            <w:proofErr w:type="spellEnd"/>
            <w:r w:rsidR="009B76E7" w:rsidRPr="00CD1A58">
              <w:rPr>
                <w:rFonts w:ascii="Arial" w:eastAsia="StarSymbol" w:hAnsi="Arial" w:cs="Arial"/>
              </w:rPr>
              <w:t>”</w:t>
            </w:r>
            <w:r w:rsidR="009B76E7" w:rsidRPr="00CD1A58">
              <w:rPr>
                <w:rFonts w:ascii="Arial" w:hAnsi="Arial" w:cs="Arial"/>
              </w:rPr>
              <w:t xml:space="preserve"> </w:t>
            </w:r>
            <w:r w:rsidR="00A23491" w:rsidRPr="00CD1A58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74479F10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 xml:space="preserve">zamówienia, opisanego </w:t>
            </w:r>
            <w:r w:rsidR="00CD1A58">
              <w:rPr>
                <w:rFonts w:ascii="Arial" w:hAnsi="Arial" w:cs="Arial"/>
              </w:rPr>
              <w:br/>
            </w:r>
            <w:r w:rsidR="002C5899" w:rsidRPr="00E476C8">
              <w:rPr>
                <w:rFonts w:ascii="Arial" w:hAnsi="Arial" w:cs="Arial"/>
              </w:rPr>
              <w:t>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lastRenderedPageBreak/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67B7F01E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CD1A58" w:rsidRPr="00CD1A58">
        <w:rPr>
          <w:rFonts w:ascii="Arial" w:hAnsi="Arial" w:cs="Arial"/>
          <w:b/>
        </w:rPr>
        <w:t xml:space="preserve">Przeprowadzenie kursu </w:t>
      </w:r>
      <w:r w:rsidR="008E174E">
        <w:rPr>
          <w:rFonts w:ascii="Arial" w:hAnsi="Arial" w:cs="Arial"/>
          <w:b/>
        </w:rPr>
        <w:t>„</w:t>
      </w:r>
      <w:r w:rsidR="00CD1A58" w:rsidRPr="00CD1A58">
        <w:rPr>
          <w:rFonts w:ascii="Arial" w:hAnsi="Arial" w:cs="Arial"/>
          <w:b/>
        </w:rPr>
        <w:t xml:space="preserve">MTCNA </w:t>
      </w:r>
      <w:proofErr w:type="spellStart"/>
      <w:r w:rsidR="00CD1A58" w:rsidRPr="00CD1A58">
        <w:rPr>
          <w:rFonts w:ascii="Arial" w:hAnsi="Arial" w:cs="Arial"/>
          <w:b/>
        </w:rPr>
        <w:t>Certified</w:t>
      </w:r>
      <w:proofErr w:type="spellEnd"/>
      <w:r w:rsidR="00CD1A58" w:rsidRPr="00CD1A58">
        <w:rPr>
          <w:rFonts w:ascii="Arial" w:hAnsi="Arial" w:cs="Arial"/>
          <w:b/>
        </w:rPr>
        <w:t xml:space="preserve"> Network </w:t>
      </w:r>
      <w:proofErr w:type="spellStart"/>
      <w:r w:rsidR="00CD1A58" w:rsidRPr="00CD1A58">
        <w:rPr>
          <w:rFonts w:ascii="Arial" w:hAnsi="Arial" w:cs="Arial"/>
          <w:b/>
        </w:rPr>
        <w:t>Associate</w:t>
      </w:r>
      <w:proofErr w:type="spellEnd"/>
      <w:r w:rsidR="008E174E">
        <w:rPr>
          <w:rFonts w:ascii="Arial" w:hAnsi="Arial" w:cs="Arial"/>
          <w:b/>
        </w:rPr>
        <w:t>”</w:t>
      </w:r>
      <w:r w:rsidR="00CD1A58" w:rsidRPr="00CD1A58">
        <w:rPr>
          <w:rFonts w:ascii="Arial" w:hAnsi="Arial" w:cs="Arial"/>
          <w:b/>
        </w:rPr>
        <w:t xml:space="preserve"> w ramach projektu pn.: „Atrakcyjne kształcenie zawodowe krokiem do przyszłości” w Zespole Szkół Poligraficzno-Mechanicznych im. Armii Krajowej w Katowicach</w:t>
      </w:r>
      <w:r w:rsidR="002C5899">
        <w:rPr>
          <w:rFonts w:ascii="Aria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749CDDA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40EF5011" w14:textId="7E10D3D4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69B6E04" w14:textId="77777777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07495005" w:rsidR="00FB4820" w:rsidRDefault="00FB4820" w:rsidP="00BB1091">
      <w:pPr>
        <w:jc w:val="both"/>
        <w:rPr>
          <w:rFonts w:ascii="Arial" w:hAnsi="Arial" w:cs="Arial"/>
        </w:rPr>
      </w:pPr>
    </w:p>
    <w:p w14:paraId="228F9055" w14:textId="77777777" w:rsidR="000D7F81" w:rsidRDefault="000D7F81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DF5A70" w:rsidRDefault="00DF5A70">
      <w:r>
        <w:separator/>
      </w:r>
    </w:p>
  </w:endnote>
  <w:endnote w:type="continuationSeparator" w:id="0">
    <w:p w14:paraId="1B4B6883" w14:textId="77777777" w:rsidR="00DF5A70" w:rsidRDefault="00DF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5D4C286C" w:rsidR="00DF5A70" w:rsidRPr="001D03C4" w:rsidRDefault="00DF5A70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4D4ACC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71514200" w:rsidR="00DF5A70" w:rsidRPr="00D80FCB" w:rsidRDefault="00DF5A70" w:rsidP="00D80FCB">
    <w:pPr>
      <w:pStyle w:val="Stopka"/>
      <w:rPr>
        <w:rFonts w:ascii="Arial" w:hAnsi="Arial" w:cs="Arial"/>
        <w:i/>
        <w:sz w:val="16"/>
        <w:szCs w:val="16"/>
      </w:rPr>
    </w:pPr>
  </w:p>
  <w:p w14:paraId="3D8307D3" w14:textId="77777777" w:rsidR="00DF5A70" w:rsidRPr="00D80FCB" w:rsidRDefault="00DF5A70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DF5A70" w:rsidRPr="001D03C4" w:rsidRDefault="00DF5A70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DF5A70" w:rsidRDefault="00DF5A70">
      <w:r>
        <w:separator/>
      </w:r>
    </w:p>
  </w:footnote>
  <w:footnote w:type="continuationSeparator" w:id="0">
    <w:p w14:paraId="61D6936E" w14:textId="77777777" w:rsidR="00DF5A70" w:rsidRDefault="00DF5A70">
      <w:r>
        <w:continuationSeparator/>
      </w:r>
    </w:p>
  </w:footnote>
  <w:footnote w:id="1">
    <w:p w14:paraId="236D1764" w14:textId="77777777" w:rsidR="00DF5A70" w:rsidRPr="00DA540A" w:rsidRDefault="00DF5A70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DF5A70" w:rsidRPr="001B263D" w:rsidRDefault="00DF5A70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DF5A70" w:rsidRDefault="00DF5A70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6" name="Obraz 6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DF5A70" w:rsidRPr="00D12250" w:rsidRDefault="00DF5A7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DF5A70" w:rsidRDefault="00DF5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DF5A70" w:rsidRPr="00D12250" w:rsidRDefault="00DF5A7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DF5A70" w:rsidRDefault="00DF5A7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1CE6AB4"/>
    <w:multiLevelType w:val="hybridMultilevel"/>
    <w:tmpl w:val="B986DD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6A46D9F"/>
    <w:multiLevelType w:val="hybridMultilevel"/>
    <w:tmpl w:val="5FB881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B2EF7"/>
    <w:multiLevelType w:val="hybridMultilevel"/>
    <w:tmpl w:val="6B10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3B196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6A56FD9"/>
    <w:multiLevelType w:val="multilevel"/>
    <w:tmpl w:val="17F8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78C7C57"/>
    <w:multiLevelType w:val="multilevel"/>
    <w:tmpl w:val="F0C2E566"/>
    <w:lvl w:ilvl="0">
      <w:start w:val="2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9E10F75"/>
    <w:multiLevelType w:val="multilevel"/>
    <w:tmpl w:val="A4886C5C"/>
    <w:numStyleLink w:val="WWNum74"/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3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2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3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7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F1F4E81"/>
    <w:multiLevelType w:val="hybridMultilevel"/>
    <w:tmpl w:val="AD52C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3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3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7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8" w15:restartNumberingAfterBreak="0">
    <w:nsid w:val="68F8384F"/>
    <w:multiLevelType w:val="hybridMultilevel"/>
    <w:tmpl w:val="BED46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1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3" w15:restartNumberingAfterBreak="0">
    <w:nsid w:val="73804CB1"/>
    <w:multiLevelType w:val="hybridMultilevel"/>
    <w:tmpl w:val="5DE81CD2"/>
    <w:lvl w:ilvl="0" w:tplc="0DDAE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2B4BA1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9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50"/>
  </w:num>
  <w:num w:numId="3">
    <w:abstractNumId w:val="89"/>
  </w:num>
  <w:num w:numId="4">
    <w:abstractNumId w:val="88"/>
  </w:num>
  <w:num w:numId="5">
    <w:abstractNumId w:val="34"/>
  </w:num>
  <w:num w:numId="6">
    <w:abstractNumId w:val="104"/>
  </w:num>
  <w:num w:numId="7">
    <w:abstractNumId w:val="110"/>
  </w:num>
  <w:num w:numId="8">
    <w:abstractNumId w:val="100"/>
  </w:num>
  <w:num w:numId="9">
    <w:abstractNumId w:val="37"/>
  </w:num>
  <w:num w:numId="10">
    <w:abstractNumId w:val="67"/>
  </w:num>
  <w:num w:numId="11">
    <w:abstractNumId w:val="71"/>
  </w:num>
  <w:num w:numId="12">
    <w:abstractNumId w:val="82"/>
  </w:num>
  <w:num w:numId="13">
    <w:abstractNumId w:val="92"/>
  </w:num>
  <w:num w:numId="14">
    <w:abstractNumId w:val="58"/>
  </w:num>
  <w:num w:numId="15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102"/>
  </w:num>
  <w:num w:numId="17">
    <w:abstractNumId w:val="94"/>
  </w:num>
  <w:num w:numId="18">
    <w:abstractNumId w:val="105"/>
  </w:num>
  <w:num w:numId="19">
    <w:abstractNumId w:val="52"/>
  </w:num>
  <w:num w:numId="20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6"/>
  </w:num>
  <w:num w:numId="23">
    <w:abstractNumId w:val="96"/>
  </w:num>
  <w:num w:numId="24">
    <w:abstractNumId w:val="49"/>
  </w:num>
  <w:num w:numId="25">
    <w:abstractNumId w:val="87"/>
  </w:num>
  <w:num w:numId="26">
    <w:abstractNumId w:val="11"/>
  </w:num>
  <w:num w:numId="27">
    <w:abstractNumId w:val="33"/>
  </w:num>
  <w:num w:numId="28">
    <w:abstractNumId w:val="93"/>
  </w:num>
  <w:num w:numId="29">
    <w:abstractNumId w:val="101"/>
  </w:num>
  <w:num w:numId="30">
    <w:abstractNumId w:val="39"/>
  </w:num>
  <w:num w:numId="31">
    <w:abstractNumId w:val="57"/>
  </w:num>
  <w:num w:numId="32">
    <w:abstractNumId w:val="54"/>
  </w:num>
  <w:num w:numId="33">
    <w:abstractNumId w:val="68"/>
  </w:num>
  <w:num w:numId="34">
    <w:abstractNumId w:val="99"/>
  </w:num>
  <w:num w:numId="35">
    <w:abstractNumId w:val="72"/>
  </w:num>
  <w:num w:numId="36">
    <w:abstractNumId w:val="111"/>
  </w:num>
  <w:num w:numId="37">
    <w:abstractNumId w:val="76"/>
  </w:num>
  <w:num w:numId="38">
    <w:abstractNumId w:val="91"/>
  </w:num>
  <w:num w:numId="39">
    <w:abstractNumId w:val="80"/>
  </w:num>
  <w:num w:numId="40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9"/>
  </w:num>
  <w:num w:numId="42">
    <w:abstractNumId w:val="70"/>
  </w:num>
  <w:num w:numId="43">
    <w:abstractNumId w:val="43"/>
  </w:num>
  <w:num w:numId="44">
    <w:abstractNumId w:val="40"/>
  </w:num>
  <w:num w:numId="45">
    <w:abstractNumId w:val="85"/>
  </w:num>
  <w:num w:numId="46">
    <w:abstractNumId w:val="61"/>
  </w:num>
  <w:num w:numId="47">
    <w:abstractNumId w:val="108"/>
  </w:num>
  <w:num w:numId="48">
    <w:abstractNumId w:val="106"/>
  </w:num>
  <w:num w:numId="49">
    <w:abstractNumId w:val="97"/>
  </w:num>
  <w:num w:numId="50">
    <w:abstractNumId w:val="84"/>
  </w:num>
  <w:num w:numId="5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2">
    <w:abstractNumId w:val="73"/>
  </w:num>
  <w:num w:numId="53">
    <w:abstractNumId w:val="42"/>
  </w:num>
  <w:num w:numId="54">
    <w:abstractNumId w:val="41"/>
  </w:num>
  <w:num w:numId="55">
    <w:abstractNumId w:val="107"/>
  </w:num>
  <w:num w:numId="56">
    <w:abstractNumId w:val="77"/>
  </w:num>
  <w:num w:numId="57">
    <w:abstractNumId w:val="60"/>
  </w:num>
  <w:num w:numId="58">
    <w:abstractNumId w:val="64"/>
  </w:num>
  <w:num w:numId="59">
    <w:abstractNumId w:val="103"/>
  </w:num>
  <w:num w:numId="60">
    <w:abstractNumId w:val="65"/>
  </w:num>
  <w:num w:numId="61">
    <w:abstractNumId w:val="95"/>
  </w:num>
  <w:num w:numId="62">
    <w:abstractNumId w:val="74"/>
  </w:num>
  <w:num w:numId="63">
    <w:abstractNumId w:val="75"/>
  </w:num>
  <w:num w:numId="64">
    <w:abstractNumId w:val="81"/>
  </w:num>
  <w:num w:numId="65">
    <w:abstractNumId w:val="69"/>
  </w:num>
  <w:num w:numId="66">
    <w:abstractNumId w:val="78"/>
  </w:num>
  <w:num w:numId="67">
    <w:abstractNumId w:val="63"/>
  </w:num>
  <w:num w:numId="68">
    <w:abstractNumId w:val="79"/>
  </w:num>
  <w:num w:numId="69">
    <w:abstractNumId w:val="45"/>
  </w:num>
  <w:num w:numId="70">
    <w:abstractNumId w:val="66"/>
  </w:num>
  <w:num w:numId="71">
    <w:abstractNumId w:val="55"/>
  </w:num>
  <w:num w:numId="72">
    <w:abstractNumId w:val="83"/>
  </w:num>
  <w:num w:numId="73">
    <w:abstractNumId w:val="90"/>
  </w:num>
  <w:num w:numId="74">
    <w:abstractNumId w:val="109"/>
  </w:num>
  <w:num w:numId="75">
    <w:abstractNumId w:val="62"/>
  </w:num>
  <w:num w:numId="76">
    <w:abstractNumId w:val="48"/>
  </w:num>
  <w:num w:numId="77">
    <w:abstractNumId w:val="98"/>
  </w:num>
  <w:num w:numId="78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9">
    <w:abstractNumId w:val="38"/>
  </w:num>
  <w:num w:numId="80">
    <w:abstractNumId w:val="35"/>
  </w:num>
  <w:num w:numId="81">
    <w:abstractNumId w:val="36"/>
  </w:num>
  <w:num w:numId="82">
    <w:abstractNumId w:val="47"/>
  </w:num>
  <w:num w:numId="83">
    <w:abstractNumId w:val="44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63C"/>
    <w:rsid w:val="00027C15"/>
    <w:rsid w:val="00030029"/>
    <w:rsid w:val="000309DC"/>
    <w:rsid w:val="00030A5E"/>
    <w:rsid w:val="0003124B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2AC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5FF8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C7A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D7F81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35B5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2F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85B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BBA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282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1E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89A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2FEB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0907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8CE"/>
    <w:rsid w:val="004D1B3F"/>
    <w:rsid w:val="004D1D9F"/>
    <w:rsid w:val="004D3BE7"/>
    <w:rsid w:val="004D4ACC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120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3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643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A9C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38C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2FF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74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A6046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9BC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DA6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0F9C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27D"/>
    <w:rsid w:val="00BE17A8"/>
    <w:rsid w:val="00BE1F1A"/>
    <w:rsid w:val="00BE446D"/>
    <w:rsid w:val="00BE509B"/>
    <w:rsid w:val="00BE55C6"/>
    <w:rsid w:val="00BE5DC7"/>
    <w:rsid w:val="00BE656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A58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45A8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5A70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ACE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04C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647F"/>
    <w:rsid w:val="00F60D83"/>
    <w:rsid w:val="00F6338E"/>
    <w:rsid w:val="00F636F8"/>
    <w:rsid w:val="00F64EBF"/>
    <w:rsid w:val="00F6518E"/>
    <w:rsid w:val="00F654E5"/>
    <w:rsid w:val="00F66064"/>
    <w:rsid w:val="00F668D4"/>
    <w:rsid w:val="00F66E4F"/>
    <w:rsid w:val="00F67689"/>
    <w:rsid w:val="00F678B7"/>
    <w:rsid w:val="00F708C5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numbering" w:customStyle="1" w:styleId="WWNum741">
    <w:name w:val="WWNum741"/>
    <w:basedOn w:val="Bezlisty"/>
    <w:rsid w:val="00AC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E8CE-0E69-4039-88EC-932EF7B1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11</Pages>
  <Words>2206</Words>
  <Characters>17354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19521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43</cp:revision>
  <cp:lastPrinted>2024-09-05T06:42:00Z</cp:lastPrinted>
  <dcterms:created xsi:type="dcterms:W3CDTF">2022-04-28T06:58:00Z</dcterms:created>
  <dcterms:modified xsi:type="dcterms:W3CDTF">2024-09-09T08:41:00Z</dcterms:modified>
</cp:coreProperties>
</file>