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3C5FA7" w:rsidRPr="00284B72" w:rsidTr="00FE70F3">
        <w:trPr>
          <w:trHeight w:val="678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FA7" w:rsidRPr="00284B72" w:rsidRDefault="003C5FA7" w:rsidP="006C3E03">
            <w:pPr>
              <w:keepNext/>
              <w:widowControl/>
              <w:spacing w:line="3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  <w:r w:rsidRPr="00284B72">
              <w:rPr>
                <w:rFonts w:ascii="Century Gothic" w:eastAsia="Times New Roman" w:hAnsi="Century Gothic" w:cs="Times New Roman"/>
                <w:b/>
                <w:bCs/>
                <w:lang w:bidi="ar-SA"/>
              </w:rPr>
              <w:t>OPIS PRZEDMIOTU ZAMÓWIENIA</w:t>
            </w:r>
          </w:p>
          <w:p w:rsidR="003C5FA7" w:rsidRPr="00F93CBE" w:rsidRDefault="003C5FA7" w:rsidP="003C5FA7">
            <w:pPr>
              <w:widowControl/>
              <w:ind w:left="7215"/>
              <w:rPr>
                <w:rFonts w:ascii="Century Gothic" w:eastAsia="Times New Roman" w:hAnsi="Century Gothic" w:cs="Times New Roman"/>
                <w:b/>
                <w:sz w:val="14"/>
                <w:szCs w:val="14"/>
                <w:lang w:bidi="ar-SA"/>
              </w:rPr>
            </w:pPr>
            <w:r w:rsidRPr="00F93CBE">
              <w:rPr>
                <w:rFonts w:ascii="Century Gothic" w:eastAsia="Times New Roman" w:hAnsi="Century Gothic" w:cs="Times New Roman"/>
                <w:b/>
                <w:sz w:val="14"/>
                <w:szCs w:val="14"/>
                <w:lang w:bidi="ar-SA"/>
              </w:rPr>
              <w:t>Załącznik nr 4 do SWZ</w:t>
            </w:r>
          </w:p>
          <w:p w:rsidR="003C5FA7" w:rsidRPr="00284B72" w:rsidRDefault="003C5FA7" w:rsidP="003C5FA7">
            <w:pPr>
              <w:widowControl/>
              <w:ind w:left="7215"/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</w:pPr>
            <w:r w:rsidRPr="00F93CBE">
              <w:rPr>
                <w:rFonts w:ascii="Century Gothic" w:eastAsia="Times New Roman" w:hAnsi="Century Gothic" w:cs="Times New Roman"/>
                <w:b/>
                <w:sz w:val="14"/>
                <w:szCs w:val="14"/>
                <w:lang w:bidi="ar-SA"/>
              </w:rPr>
              <w:t xml:space="preserve">Sprawa nr </w:t>
            </w:r>
            <w:r w:rsidR="007F1D06" w:rsidRPr="00F93CBE">
              <w:rPr>
                <w:rFonts w:ascii="Century Gothic" w:eastAsia="Times New Roman" w:hAnsi="Century Gothic" w:cs="Times New Roman"/>
                <w:b/>
                <w:sz w:val="14"/>
                <w:szCs w:val="14"/>
                <w:lang w:bidi="ar-SA"/>
              </w:rPr>
              <w:t>25/23</w:t>
            </w:r>
            <w:r w:rsidRPr="00F93CBE">
              <w:rPr>
                <w:rFonts w:ascii="Century Gothic" w:eastAsia="Times New Roman" w:hAnsi="Century Gothic" w:cs="Times New Roman"/>
                <w:b/>
                <w:sz w:val="14"/>
                <w:szCs w:val="14"/>
                <w:lang w:bidi="ar-SA"/>
              </w:rPr>
              <w:t>/WŻ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FA7" w:rsidRPr="00284B72" w:rsidRDefault="003C5FA7" w:rsidP="003C5FA7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3C5FA7" w:rsidRPr="00815EAE" w:rsidRDefault="003C5FA7" w:rsidP="003C5FA7">
      <w:pPr>
        <w:widowControl/>
        <w:ind w:left="708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3C5FA7" w:rsidRPr="00284B72" w:rsidRDefault="003C5FA7" w:rsidP="003C5FA7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FF54E5" w:rsidRPr="00FF54E5" w:rsidRDefault="003C5FA7" w:rsidP="00FF54E5">
      <w:pPr>
        <w:ind w:right="45"/>
        <w:jc w:val="both"/>
        <w:rPr>
          <w:rFonts w:ascii="Century Gothic" w:hAnsi="Century Gothic"/>
          <w:b/>
          <w:bCs/>
          <w:sz w:val="20"/>
          <w:szCs w:val="20"/>
          <w:lang w:bidi="ar-SA"/>
        </w:rPr>
      </w:pPr>
      <w:r w:rsidRPr="00FF54E5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 xml:space="preserve">Przedmiotem </w:t>
      </w:r>
      <w:r w:rsidRPr="005B0A34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 xml:space="preserve">zamówienia jest dostawa </w:t>
      </w:r>
      <w:r w:rsidR="00FF54E5" w:rsidRPr="005B0A34">
        <w:rPr>
          <w:rFonts w:ascii="Century Gothic" w:hAnsi="Century Gothic"/>
          <w:b/>
          <w:bCs/>
          <w:sz w:val="20"/>
          <w:szCs w:val="20"/>
          <w:lang w:bidi="ar-SA"/>
        </w:rPr>
        <w:t>chleba, bułek, pieczywa maślanego, ciasta, ciastek, drożdżówek, pączków i roga</w:t>
      </w:r>
      <w:r w:rsidR="00FF54E5" w:rsidRPr="00A43565">
        <w:rPr>
          <w:rFonts w:ascii="Century Gothic" w:hAnsi="Century Gothic"/>
          <w:b/>
          <w:bCs/>
          <w:sz w:val="19"/>
          <w:szCs w:val="19"/>
          <w:lang w:bidi="ar-SA"/>
        </w:rPr>
        <w:t>lików</w:t>
      </w:r>
      <w:r w:rsidR="00FF54E5" w:rsidRPr="005B0A34">
        <w:rPr>
          <w:rFonts w:ascii="Century Gothic" w:hAnsi="Century Gothic"/>
          <w:b/>
          <w:bCs/>
          <w:sz w:val="20"/>
          <w:szCs w:val="20"/>
          <w:lang w:bidi="ar-SA"/>
        </w:rPr>
        <w:t xml:space="preserve"> do Centrum Szkolenia Policji w Legionowie oraz </w:t>
      </w:r>
      <w:r w:rsidR="00A43565">
        <w:rPr>
          <w:rFonts w:ascii="Century Gothic" w:hAnsi="Century Gothic"/>
          <w:b/>
          <w:bCs/>
          <w:sz w:val="20"/>
          <w:szCs w:val="20"/>
          <w:lang w:bidi="ar-SA"/>
        </w:rPr>
        <w:t xml:space="preserve">do </w:t>
      </w:r>
      <w:r w:rsidR="007F1D06">
        <w:rPr>
          <w:rFonts w:ascii="Century Gothic" w:hAnsi="Century Gothic"/>
          <w:b/>
          <w:bCs/>
          <w:sz w:val="20"/>
          <w:szCs w:val="20"/>
          <w:lang w:bidi="ar-SA"/>
        </w:rPr>
        <w:t xml:space="preserve">Wydziału </w:t>
      </w:r>
      <w:proofErr w:type="spellStart"/>
      <w:r w:rsidR="007F1D06">
        <w:rPr>
          <w:rFonts w:ascii="Century Gothic" w:hAnsi="Century Gothic"/>
          <w:b/>
          <w:bCs/>
          <w:sz w:val="20"/>
          <w:szCs w:val="20"/>
          <w:lang w:bidi="ar-SA"/>
        </w:rPr>
        <w:t>Administracyjno</w:t>
      </w:r>
      <w:proofErr w:type="spellEnd"/>
      <w:r w:rsidR="007F1D06" w:rsidRPr="00BB76A8">
        <w:rPr>
          <w:rFonts w:ascii="Century Gothic" w:hAnsi="Century Gothic"/>
          <w:b/>
          <w:bCs/>
          <w:sz w:val="20"/>
          <w:szCs w:val="20"/>
          <w:lang w:bidi="ar-SA"/>
        </w:rPr>
        <w:t xml:space="preserve"> </w:t>
      </w:r>
      <w:r w:rsidR="007F1D06" w:rsidRPr="00BB76A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–</w:t>
      </w:r>
      <w:r w:rsidR="007F1D06" w:rsidRPr="00BB76A8">
        <w:rPr>
          <w:rFonts w:ascii="Century Gothic" w:hAnsi="Century Gothic"/>
          <w:b/>
          <w:bCs/>
          <w:sz w:val="20"/>
          <w:szCs w:val="20"/>
          <w:lang w:bidi="ar-SA"/>
        </w:rPr>
        <w:t xml:space="preserve"> </w:t>
      </w:r>
      <w:r w:rsidR="00FF54E5" w:rsidRPr="005B0A34">
        <w:rPr>
          <w:rFonts w:ascii="Century Gothic" w:hAnsi="Century Gothic"/>
          <w:b/>
          <w:bCs/>
          <w:sz w:val="20"/>
          <w:szCs w:val="20"/>
          <w:lang w:bidi="ar-SA"/>
        </w:rPr>
        <w:t>Gospodarczego CSP w Sułkowicach</w:t>
      </w:r>
    </w:p>
    <w:p w:rsidR="003C5FA7" w:rsidRPr="00FF54E5" w:rsidRDefault="003C5FA7" w:rsidP="003C5FA7">
      <w:pPr>
        <w:ind w:right="45"/>
        <w:jc w:val="both"/>
        <w:rPr>
          <w:rFonts w:ascii="Century Gothic" w:eastAsia="Times New Roman" w:hAnsi="Century Gothic" w:cs="Times New Roman"/>
          <w:sz w:val="20"/>
          <w:szCs w:val="20"/>
          <w:highlight w:val="yellow"/>
          <w:lang w:bidi="ar-SA"/>
        </w:rPr>
      </w:pPr>
    </w:p>
    <w:p w:rsidR="006D7FE1" w:rsidRPr="00FF54E5" w:rsidRDefault="003C5FA7" w:rsidP="006D7FE1">
      <w:pPr>
        <w:widowControl/>
        <w:spacing w:line="320" w:lineRule="exact"/>
        <w:jc w:val="both"/>
        <w:rPr>
          <w:rFonts w:ascii="Century Gothic" w:eastAsiaTheme="minorHAnsi" w:hAnsi="Century Gothic" w:cs="Times New Roman"/>
          <w:bCs/>
          <w:color w:val="000000"/>
          <w:kern w:val="0"/>
          <w:sz w:val="20"/>
          <w:szCs w:val="20"/>
          <w:lang w:eastAsia="en-US" w:bidi="ar-SA"/>
        </w:rPr>
      </w:pPr>
      <w:r w:rsidRPr="001B085F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(kod </w:t>
      </w:r>
      <w:r w:rsidRPr="001B085F">
        <w:rPr>
          <w:rFonts w:ascii="Century Gothic" w:eastAsiaTheme="minorHAnsi" w:hAnsi="Century Gothic" w:cs="Times New Roman"/>
          <w:bCs/>
          <w:color w:val="000000"/>
          <w:kern w:val="0"/>
          <w:sz w:val="20"/>
          <w:szCs w:val="20"/>
          <w:lang w:eastAsia="en-US" w:bidi="ar-SA"/>
        </w:rPr>
        <w:t xml:space="preserve">CPV): </w:t>
      </w:r>
      <w:r w:rsidR="001B085F" w:rsidRPr="001B085F">
        <w:rPr>
          <w:rFonts w:ascii="Century Gothic" w:eastAsiaTheme="minorHAnsi" w:hAnsi="Century Gothic" w:cs="Times New Roman"/>
          <w:bCs/>
          <w:color w:val="000000"/>
          <w:kern w:val="0"/>
          <w:sz w:val="20"/>
          <w:szCs w:val="20"/>
          <w:lang w:eastAsia="en-US" w:bidi="ar-SA"/>
        </w:rPr>
        <w:t>15811100-7, 158</w:t>
      </w:r>
      <w:r w:rsidR="007F1D06">
        <w:rPr>
          <w:rFonts w:ascii="Century Gothic" w:eastAsiaTheme="minorHAnsi" w:hAnsi="Century Gothic" w:cs="Times New Roman"/>
          <w:bCs/>
          <w:color w:val="000000"/>
          <w:kern w:val="0"/>
          <w:sz w:val="20"/>
          <w:szCs w:val="20"/>
          <w:lang w:eastAsia="en-US" w:bidi="ar-SA"/>
        </w:rPr>
        <w:t>12100-4, 15811400-0, 15812200-5</w:t>
      </w:r>
    </w:p>
    <w:p w:rsidR="003C5FA7" w:rsidRPr="00FF54E5" w:rsidRDefault="003C5FA7" w:rsidP="003C5FA7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3C5FA7" w:rsidRPr="00FF54E5" w:rsidRDefault="003C5FA7" w:rsidP="003C5FA7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FF54E5">
        <w:rPr>
          <w:rFonts w:ascii="Century Gothic" w:eastAsia="Times New Roman" w:hAnsi="Century Gothic" w:cs="Times New Roman"/>
          <w:sz w:val="20"/>
          <w:szCs w:val="20"/>
          <w:lang w:bidi="ar-SA"/>
        </w:rPr>
        <w:t>Szczegółowy opis przedmiotu zamówienia został określony w „Formularzu cenowym”.</w:t>
      </w:r>
    </w:p>
    <w:p w:rsidR="003C5FA7" w:rsidRPr="00FF54E5" w:rsidRDefault="003C5FA7" w:rsidP="003C5FA7">
      <w:pPr>
        <w:widowControl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3C5FA7" w:rsidRPr="00FF54E5" w:rsidRDefault="003C5FA7" w:rsidP="001A77BD">
      <w:pPr>
        <w:widowControl/>
        <w:numPr>
          <w:ilvl w:val="0"/>
          <w:numId w:val="13"/>
        </w:numPr>
        <w:ind w:left="567" w:hanging="567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FF54E5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Przyjęcia towaru do magazynu będą odbywały się zgodnie z procedurą zawartą </w:t>
      </w:r>
      <w:r w:rsidRPr="00FF54E5">
        <w:rPr>
          <w:rFonts w:ascii="Century Gothic" w:eastAsia="Times New Roman" w:hAnsi="Century Gothic" w:cs="Times New Roman"/>
          <w:sz w:val="20"/>
          <w:szCs w:val="20"/>
          <w:lang w:bidi="ar-SA"/>
        </w:rPr>
        <w:br/>
        <w:t xml:space="preserve">w dokumentacji sanitarnej według zasad Dobrej Praktyki Produkcyjnej (GMP) </w:t>
      </w:r>
      <w:r w:rsidRPr="00FF54E5">
        <w:rPr>
          <w:rFonts w:ascii="Century Gothic" w:eastAsia="Times New Roman" w:hAnsi="Century Gothic" w:cs="Times New Roman"/>
          <w:sz w:val="20"/>
          <w:szCs w:val="20"/>
          <w:lang w:bidi="ar-SA"/>
        </w:rPr>
        <w:br/>
        <w:t>i Dobrej Praktyki Higienicznej (GHP).</w:t>
      </w:r>
    </w:p>
    <w:p w:rsidR="00C06274" w:rsidRPr="00815EAE" w:rsidRDefault="00C06274" w:rsidP="003C5FA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36"/>
          <w:szCs w:val="36"/>
          <w:lang w:eastAsia="ar-SA" w:bidi="ar-SA"/>
        </w:rPr>
      </w:pPr>
    </w:p>
    <w:p w:rsidR="003C5FA7" w:rsidRPr="00FC51A9" w:rsidRDefault="00120B3D" w:rsidP="00A43565">
      <w:pPr>
        <w:keepNext/>
        <w:widowControl/>
        <w:suppressAutoHyphens w:val="0"/>
        <w:autoSpaceDN/>
        <w:ind w:left="1134" w:hanging="1276"/>
        <w:jc w:val="both"/>
        <w:textAlignment w:val="auto"/>
        <w:outlineLvl w:val="4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ED4179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CZĘŚĆ I </w:t>
      </w:r>
      <w:r w:rsidRPr="00ED4179">
        <w:rPr>
          <w:rFonts w:ascii="Century Gothic" w:eastAsiaTheme="minorHAnsi" w:hAnsi="Century Gothic" w:cs="Times New Roman"/>
          <w:b/>
          <w:color w:val="000000"/>
          <w:kern w:val="0"/>
          <w:sz w:val="20"/>
          <w:szCs w:val="20"/>
          <w:lang w:eastAsia="en-US" w:bidi="ar-SA"/>
        </w:rPr>
        <w:t>–</w:t>
      </w:r>
      <w:r w:rsidR="003C5FA7" w:rsidRPr="00ED4179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 </w:t>
      </w:r>
      <w:r w:rsidR="00ED4179" w:rsidRPr="00ED4179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CHLEB, BUŁKI, PIECZYWO MAŚLANE </w:t>
      </w:r>
      <w:r w:rsidR="00B0298C" w:rsidRPr="00B0298C">
        <w:rPr>
          <w:rFonts w:ascii="Century Gothic" w:eastAsiaTheme="minorHAnsi" w:hAnsi="Century Gothic" w:cs="Times New Roman"/>
          <w:b/>
          <w:color w:val="000000"/>
          <w:kern w:val="0"/>
          <w:sz w:val="19"/>
          <w:szCs w:val="19"/>
          <w:lang w:eastAsia="en-US" w:bidi="ar-SA"/>
        </w:rPr>
        <w:t>–</w:t>
      </w:r>
      <w:r w:rsidR="00ED4179" w:rsidRPr="00B0298C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pl-PL" w:bidi="ar-SA"/>
        </w:rPr>
        <w:t xml:space="preserve"> </w:t>
      </w:r>
      <w:r w:rsidR="00ED4179" w:rsidRPr="00ED4179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pl-PL" w:bidi="ar-SA"/>
        </w:rPr>
        <w:t xml:space="preserve">dostawa do Centrum </w:t>
      </w:r>
      <w:r w:rsidR="00ED4179" w:rsidRPr="00A43565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pl-PL" w:bidi="ar-SA"/>
        </w:rPr>
        <w:t>Szkolenia Policji w</w:t>
      </w:r>
      <w:r w:rsidR="00ED4179" w:rsidRPr="00A43565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 </w:t>
      </w:r>
      <w:r w:rsidR="00ED4179" w:rsidRPr="00A43565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pl-PL" w:bidi="ar-SA"/>
        </w:rPr>
        <w:t>Leg</w:t>
      </w:r>
      <w:r w:rsidR="00ED4179" w:rsidRPr="00A43565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>ionowie</w:t>
      </w:r>
    </w:p>
    <w:p w:rsidR="003C5FA7" w:rsidRPr="00815EAE" w:rsidRDefault="003C5FA7" w:rsidP="003C5FA7">
      <w:pPr>
        <w:keepNext/>
        <w:widowControl/>
        <w:suppressAutoHyphens w:val="0"/>
        <w:autoSpaceDN/>
        <w:jc w:val="both"/>
        <w:textAlignment w:val="auto"/>
        <w:outlineLvl w:val="4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</w:p>
    <w:tbl>
      <w:tblPr>
        <w:tblW w:w="9354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371"/>
        <w:gridCol w:w="567"/>
        <w:gridCol w:w="850"/>
      </w:tblGrid>
      <w:tr w:rsidR="003C5FA7" w:rsidRPr="00284B72" w:rsidTr="00C003F6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3C5FA7" w:rsidRPr="00284B72" w:rsidTr="00C003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4</w:t>
            </w:r>
          </w:p>
        </w:tc>
      </w:tr>
      <w:tr w:rsidR="00C829AD" w:rsidRPr="00284B72" w:rsidTr="00C003F6">
        <w:trPr>
          <w:trHeight w:val="255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9AD" w:rsidRPr="00ED548E" w:rsidRDefault="00C829AD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D548E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1.</w:t>
            </w:r>
          </w:p>
        </w:tc>
        <w:tc>
          <w:tcPr>
            <w:tcW w:w="7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Chleb mieszany pszenno-żytni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AD" w:rsidRPr="00360D8B" w:rsidRDefault="00C829AD" w:rsidP="00C829AD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27 000</w:t>
            </w:r>
          </w:p>
        </w:tc>
      </w:tr>
      <w:tr w:rsidR="00C829AD" w:rsidRPr="00284B72" w:rsidTr="00C003F6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9AD" w:rsidRPr="00ED548E" w:rsidRDefault="00C829AD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D548E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Chleb razowy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AD" w:rsidRPr="00360D8B" w:rsidRDefault="00C829AD" w:rsidP="00C829AD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3 500</w:t>
            </w:r>
          </w:p>
        </w:tc>
      </w:tr>
      <w:tr w:rsidR="00C829AD" w:rsidRPr="00284B72" w:rsidTr="00C003F6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9AD" w:rsidRPr="00ED548E" w:rsidRDefault="00C829AD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D548E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Chleb z ziarnem soi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AD" w:rsidRPr="00360D8B" w:rsidRDefault="00C829AD" w:rsidP="00C829AD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3 500</w:t>
            </w:r>
          </w:p>
        </w:tc>
      </w:tr>
      <w:tr w:rsidR="00C829AD" w:rsidRPr="00284B72" w:rsidTr="00C003F6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9AD" w:rsidRPr="00ED548E" w:rsidRDefault="00C829AD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D548E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Chleb z ziarnem słonecznika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AD" w:rsidRPr="00360D8B" w:rsidRDefault="00C829AD" w:rsidP="00C829AD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3 500</w:t>
            </w:r>
          </w:p>
        </w:tc>
      </w:tr>
      <w:tr w:rsidR="00C829AD" w:rsidRPr="00284B72" w:rsidTr="00C003F6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9AD" w:rsidRPr="00ED548E" w:rsidRDefault="00C829AD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D548E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Bułka pszenna wrocławska/paryska (tradycyjna)</w:t>
            </w:r>
            <w:r w:rsidRPr="00360D8B">
              <w:rPr>
                <w:rFonts w:ascii="Century Gothic" w:hAnsi="Century Gothic"/>
                <w:sz w:val="19"/>
                <w:szCs w:val="19"/>
              </w:rPr>
              <w:t xml:space="preserve"> o wadze jednostkowej 300g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AD" w:rsidRPr="00360D8B" w:rsidRDefault="00C829AD" w:rsidP="00C829AD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200</w:t>
            </w:r>
          </w:p>
        </w:tc>
      </w:tr>
      <w:tr w:rsidR="00C829AD" w:rsidRPr="00284B72" w:rsidTr="00C003F6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9AD" w:rsidRPr="00ED548E" w:rsidRDefault="00C829AD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D548E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Bułeczka kajzerka, pszenna</w:t>
            </w:r>
            <w:r w:rsidRPr="00360D8B">
              <w:rPr>
                <w:rFonts w:ascii="Century Gothic" w:hAnsi="Century Gothic"/>
                <w:sz w:val="19"/>
                <w:szCs w:val="19"/>
              </w:rPr>
              <w:t xml:space="preserve"> o wadze jednostkowej 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AD" w:rsidRPr="00360D8B" w:rsidRDefault="00C829AD" w:rsidP="00C829AD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160 000</w:t>
            </w:r>
          </w:p>
        </w:tc>
      </w:tr>
      <w:tr w:rsidR="00C829AD" w:rsidRPr="00284B72" w:rsidTr="00C003F6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9AD" w:rsidRPr="00ED548E" w:rsidRDefault="00C829AD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D548E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Bułeczka grahamka</w:t>
            </w:r>
            <w:r w:rsidRPr="00360D8B">
              <w:rPr>
                <w:rFonts w:ascii="Century Gothic" w:hAnsi="Century Gothic"/>
                <w:sz w:val="19"/>
                <w:szCs w:val="19"/>
              </w:rPr>
              <w:t xml:space="preserve"> o wadze jednostkowej 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AD" w:rsidRPr="00360D8B" w:rsidRDefault="00C829AD" w:rsidP="00C829AD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60 000</w:t>
            </w:r>
          </w:p>
        </w:tc>
      </w:tr>
      <w:tr w:rsidR="00C829AD" w:rsidRPr="00284B72" w:rsidTr="00C003F6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9AD" w:rsidRPr="00ED548E" w:rsidRDefault="00C829AD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D548E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Bułeczka wieloziarnista</w:t>
            </w:r>
            <w:r w:rsidRPr="00360D8B">
              <w:rPr>
                <w:rFonts w:ascii="Century Gothic" w:hAnsi="Century Gothic"/>
                <w:sz w:val="19"/>
                <w:szCs w:val="19"/>
              </w:rPr>
              <w:t xml:space="preserve"> o wadze jednostkowej 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AD" w:rsidRPr="00360D8B" w:rsidRDefault="00C829AD" w:rsidP="00C829AD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60 000</w:t>
            </w:r>
          </w:p>
        </w:tc>
      </w:tr>
      <w:tr w:rsidR="00C829AD" w:rsidRPr="00284B72" w:rsidTr="00C003F6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9AD" w:rsidRPr="00ED548E" w:rsidRDefault="00C829AD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D548E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Rogaliki lub bułeczki maślane</w:t>
            </w:r>
            <w:r w:rsidRPr="00360D8B">
              <w:rPr>
                <w:rFonts w:ascii="Century Gothic" w:hAnsi="Century Gothic"/>
                <w:sz w:val="19"/>
                <w:szCs w:val="19"/>
              </w:rPr>
              <w:t xml:space="preserve"> 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AD" w:rsidRPr="00360D8B" w:rsidRDefault="00C829AD" w:rsidP="00C829AD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14 000</w:t>
            </w:r>
          </w:p>
        </w:tc>
      </w:tr>
      <w:tr w:rsidR="00C829AD" w:rsidRPr="00284B72" w:rsidTr="00C003F6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9AD" w:rsidRPr="00ED548E" w:rsidRDefault="00C829AD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ED548E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b/>
                <w:sz w:val="19"/>
                <w:szCs w:val="19"/>
              </w:rPr>
              <w:t>Bułka tarta</w:t>
            </w:r>
            <w:r w:rsidRPr="00360D8B">
              <w:rPr>
                <w:rFonts w:ascii="Century Gothic" w:hAnsi="Century Gothic"/>
                <w:sz w:val="19"/>
                <w:szCs w:val="19"/>
              </w:rPr>
              <w:t xml:space="preserve"> (luzem)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AD" w:rsidRPr="00360D8B" w:rsidRDefault="00C829AD" w:rsidP="00C829AD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60D8B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AD" w:rsidRPr="00360D8B" w:rsidRDefault="00C829AD" w:rsidP="00C829AD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60D8B">
              <w:rPr>
                <w:rFonts w:ascii="Century Gothic" w:hAnsi="Century Gothic"/>
                <w:bCs/>
                <w:sz w:val="19"/>
                <w:szCs w:val="19"/>
              </w:rPr>
              <w:t>2 500</w:t>
            </w:r>
          </w:p>
        </w:tc>
      </w:tr>
    </w:tbl>
    <w:p w:rsidR="008C3C6C" w:rsidRPr="00815EAE" w:rsidRDefault="008C3C6C" w:rsidP="008C3C6C">
      <w:pPr>
        <w:rPr>
          <w:rFonts w:ascii="Century Gothic" w:hAnsi="Century Gothic" w:cs="Times New Roman"/>
          <w:sz w:val="20"/>
          <w:szCs w:val="20"/>
        </w:rPr>
      </w:pPr>
    </w:p>
    <w:p w:rsidR="008C3C6C" w:rsidRPr="001648AA" w:rsidRDefault="00FD0230" w:rsidP="00FD0230">
      <w:pPr>
        <w:pStyle w:val="Akapitzlist"/>
        <w:numPr>
          <w:ilvl w:val="1"/>
          <w:numId w:val="4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  <w:r w:rsidRPr="00FD02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8C3C6C" w:rsidRPr="001648A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Chleb mieszany pszenno-żytni, chleb razowy, chleb z ziarnem soi, chleb z ziarnem</w:t>
      </w:r>
      <w:r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br/>
      </w:r>
      <w:r w:rsidR="008C3C6C" w:rsidRPr="00FD02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8C3C6C" w:rsidRPr="001648A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słonecznika: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dobrze wyrośnięty, dobrze wypieczony, świeży,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niekruszący się,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z nieodstającą skórką,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 xml:space="preserve">dający się dobrze kroić krajalnicą do pieczywa wyposażoną w noże o ostrzach </w:t>
      </w:r>
      <w:r w:rsidR="00C8078B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w kształcie cienkiej piłki,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o właściwym smaku i zapachu,</w:t>
      </w:r>
    </w:p>
    <w:p w:rsidR="008C3C6C" w:rsidRDefault="008C3C6C" w:rsidP="008C3C6C">
      <w:pPr>
        <w:pStyle w:val="Akapitzlist"/>
        <w:spacing w:after="0" w:line="240" w:lineRule="auto"/>
        <w:ind w:left="284" w:firstLine="142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    bochenki owalne lub prostokątne o wadze od 0,70 kg do 1 kg.</w:t>
      </w:r>
    </w:p>
    <w:p w:rsidR="00C8078B" w:rsidRPr="00360D8B" w:rsidRDefault="00C8078B" w:rsidP="008C3C6C">
      <w:pPr>
        <w:pStyle w:val="Akapitzlist"/>
        <w:spacing w:after="0" w:line="240" w:lineRule="auto"/>
        <w:ind w:left="284" w:firstLine="142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8C3C6C" w:rsidRPr="001648AA" w:rsidRDefault="008C3C6C" w:rsidP="008C3C6C">
      <w:pPr>
        <w:pStyle w:val="Akapitzlist"/>
        <w:spacing w:after="0" w:line="240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2. 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FD02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1648A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Bułka pszenna wrocławska (paryska):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dobrze wyrośnięta, dobrze wypieczona, świeża,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niekrusząca się,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o właściwym smaku i zapachu,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z nieodstającą skórką.</w:t>
      </w:r>
    </w:p>
    <w:p w:rsidR="008C3C6C" w:rsidRPr="00815EAE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8C3C6C" w:rsidRPr="001648AA" w:rsidRDefault="008C3C6C" w:rsidP="008C3C6C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3.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 w:rsidR="00FD02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1648A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Bułeczka pszenna kajzerka, grahamka, bułeczka wieloziarnista: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dobrze wyrośnięte, dobrze wypieczone, świeże,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chrupiące,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niekruszące się,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o właściwym smaku i zapachu,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z nieodstającą skórką.</w:t>
      </w:r>
    </w:p>
    <w:p w:rsidR="008C3C6C" w:rsidRPr="001648AA" w:rsidRDefault="008C3C6C" w:rsidP="008C3C6C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     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Asortyment wymieniony w punktach 1-3 dostarczany będzie do siedziby Zamawiającego od poniedziałku do soboty w godzinach od 4</w:t>
      </w:r>
      <w:r w:rsidRPr="001648AA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5</w:t>
      </w:r>
      <w:r w:rsidRPr="001648AA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30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zgodnie z zapotrzebowaniem </w:t>
      </w:r>
      <w:r w:rsidRPr="008C3C6C">
        <w:rPr>
          <w:rFonts w:ascii="Century Gothic" w:eastAsia="Times New Roman" w:hAnsi="Century Gothic" w:cs="Times New Roman"/>
          <w:sz w:val="19"/>
          <w:szCs w:val="19"/>
          <w:lang w:eastAsia="ar-SA"/>
        </w:rPr>
        <w:t>ilościowym przekazywanym Wykonawcy za pomocą telefaksu lub e-mailem dnia poprzedniego.</w:t>
      </w:r>
    </w:p>
    <w:p w:rsidR="008C3C6C" w:rsidRPr="009150DE" w:rsidRDefault="008C3C6C" w:rsidP="008C3C6C">
      <w:pPr>
        <w:pStyle w:val="Akapitzlist"/>
        <w:ind w:left="426" w:hanging="426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8C3C6C" w:rsidRPr="001648AA" w:rsidRDefault="008C3C6C" w:rsidP="008C3C6C">
      <w:pPr>
        <w:pStyle w:val="Akapitzlist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4.  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1648A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Rogaliki lub bułeczki maślane: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dobrze wyrośnięte, dobrze wypieczone, świeże,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niekruszące się,</w:t>
      </w:r>
    </w:p>
    <w:p w:rsidR="008C3C6C" w:rsidRPr="001648AA" w:rsidRDefault="008C3C6C" w:rsidP="008C3C6C">
      <w:pPr>
        <w:pStyle w:val="Akapitzlist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o właściwym smaku i zapachu.</w:t>
      </w:r>
    </w:p>
    <w:p w:rsidR="008C3C6C" w:rsidRPr="001648AA" w:rsidRDefault="008C3C6C" w:rsidP="008C3C6C">
      <w:pPr>
        <w:pStyle w:val="Akapitzlist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Dostarczane będą do siedziby Zamawiającego 4-5 razy w tygodniu w godzinach od 4</w:t>
      </w:r>
      <w:r w:rsidRPr="001648AA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do 5</w:t>
      </w:r>
      <w:r w:rsidRPr="001648AA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30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, zgodnie z zapotrzebowaniem ilościowym przekazywanym Wykonawcy za pomocą telefaksu lub e-mailem dnia poprzedniego.</w:t>
      </w:r>
    </w:p>
    <w:p w:rsidR="008C3C6C" w:rsidRPr="009150DE" w:rsidRDefault="008C3C6C" w:rsidP="008C3C6C">
      <w:pPr>
        <w:pStyle w:val="Akapitzlist"/>
        <w:ind w:left="426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8C3C6C" w:rsidRDefault="008C3C6C" w:rsidP="008C3C6C">
      <w:pPr>
        <w:pStyle w:val="Akapitzlist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Asortyment wymieniony w punktach 1-4 dostarczany będzie w czystych plastikowych pojemnikach dopuszczonych do kontaktu z żywnością spełniających wymogi sanitarno-higieniczne.</w:t>
      </w:r>
    </w:p>
    <w:p w:rsidR="008C3C6C" w:rsidRPr="00021A24" w:rsidRDefault="008C3C6C" w:rsidP="008C3C6C">
      <w:pPr>
        <w:pStyle w:val="Akapitzlist"/>
        <w:ind w:left="426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8C3C6C" w:rsidRPr="001648AA" w:rsidRDefault="008C3C6C" w:rsidP="008C3C6C">
      <w:pPr>
        <w:pStyle w:val="Akapitzlist"/>
        <w:ind w:left="284" w:hanging="359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5.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 w:rsidRPr="001648A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Bułka tarta – pszenna</w:t>
      </w:r>
    </w:p>
    <w:p w:rsidR="008C3C6C" w:rsidRPr="001648AA" w:rsidRDefault="008C3C6C" w:rsidP="008C3C6C">
      <w:pPr>
        <w:pStyle w:val="Akapitzlist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Dostarczana będzie do </w:t>
      </w:r>
      <w:r w:rsidRPr="008C3C6C">
        <w:rPr>
          <w:rFonts w:ascii="Century Gothic" w:eastAsia="Times New Roman" w:hAnsi="Century Gothic" w:cs="Times New Roman"/>
          <w:sz w:val="19"/>
          <w:szCs w:val="19"/>
          <w:lang w:eastAsia="ar-SA"/>
        </w:rPr>
        <w:t>siedziby Zamawiającego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sukcesywnie partiami, 2 - 3 razy w miesiącu, zgodnie z zapotrzebowaniem </w:t>
      </w:r>
      <w:r w:rsidRPr="008C3C6C">
        <w:rPr>
          <w:rFonts w:ascii="Century Gothic" w:eastAsia="Times New Roman" w:hAnsi="Century Gothic" w:cs="Times New Roman"/>
          <w:sz w:val="19"/>
          <w:szCs w:val="19"/>
          <w:lang w:eastAsia="ar-SA"/>
        </w:rPr>
        <w:t>ilościowym</w:t>
      </w: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przekazywanym Wykonawcy za pomocą telefaksu lub e-mailem na 3 dni przed planowaną dostawą. </w:t>
      </w:r>
    </w:p>
    <w:p w:rsidR="008C3C6C" w:rsidRPr="001648AA" w:rsidRDefault="008C3C6C" w:rsidP="008C3C6C">
      <w:pPr>
        <w:pStyle w:val="Akapitzlist"/>
        <w:ind w:left="1068" w:hanging="7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Bułka tarta dostarczana będzie w workach papierowych o wadze netto od 10 kg do 30 kg. </w:t>
      </w:r>
    </w:p>
    <w:p w:rsidR="008C3C6C" w:rsidRPr="001648AA" w:rsidRDefault="008C3C6C" w:rsidP="008C3C6C">
      <w:pPr>
        <w:pStyle w:val="Akapitzlist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Każdy worek musi posiadać etykietę z sugerowaną datą przydatności do spożycia ustaloną przez producenta.</w:t>
      </w:r>
    </w:p>
    <w:p w:rsidR="008C3C6C" w:rsidRPr="00021A24" w:rsidRDefault="008C3C6C" w:rsidP="008C3C6C">
      <w:pPr>
        <w:pStyle w:val="Akapitzlist"/>
        <w:ind w:left="1068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8C3C6C" w:rsidRPr="001648AA" w:rsidRDefault="008C3C6C" w:rsidP="00B47FEE">
      <w:pPr>
        <w:pStyle w:val="Akapitzlist"/>
        <w:spacing w:after="0" w:line="240" w:lineRule="auto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648AA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Zamawiający zastrzega sobie w wyjątkowych sytuacjach możliwość realizacji przedmiotu umowy w dniu ustawowo wolnym od pracy.</w:t>
      </w:r>
    </w:p>
    <w:p w:rsidR="00B8500E" w:rsidRPr="00B47FEE" w:rsidRDefault="00B8500E" w:rsidP="00021A24">
      <w:pPr>
        <w:rPr>
          <w:rFonts w:ascii="Century Gothic" w:eastAsia="Times New Roman" w:hAnsi="Century Gothic" w:cs="Times New Roman"/>
          <w:bCs/>
          <w:sz w:val="28"/>
          <w:szCs w:val="28"/>
          <w:lang w:eastAsia="ar-SA"/>
        </w:rPr>
      </w:pPr>
    </w:p>
    <w:p w:rsidR="001B085F" w:rsidRPr="00E80635" w:rsidRDefault="001B085F" w:rsidP="00B8500E">
      <w:pPr>
        <w:keepNext/>
        <w:widowControl/>
        <w:suppressAutoHyphens w:val="0"/>
        <w:autoSpaceDN/>
        <w:ind w:left="1134" w:hanging="1134"/>
        <w:jc w:val="both"/>
        <w:textAlignment w:val="auto"/>
        <w:outlineLvl w:val="4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B0298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>CZĘŚĆ I</w:t>
      </w:r>
      <w:r w:rsidR="00ED4179" w:rsidRPr="00B0298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>I</w:t>
      </w:r>
      <w:r w:rsidRPr="00B0298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B0298C">
        <w:rPr>
          <w:rFonts w:ascii="Century Gothic" w:eastAsiaTheme="minorHAnsi" w:hAnsi="Century Gothic" w:cs="Times New Roman"/>
          <w:b/>
          <w:color w:val="000000"/>
          <w:kern w:val="0"/>
          <w:sz w:val="20"/>
          <w:szCs w:val="20"/>
          <w:lang w:eastAsia="en-US" w:bidi="ar-SA"/>
        </w:rPr>
        <w:t>–</w:t>
      </w:r>
      <w:r w:rsidRPr="00B0298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 </w:t>
      </w:r>
      <w:r w:rsidR="00B2144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CIASTA, </w:t>
      </w:r>
      <w:r w:rsidR="00ED4179" w:rsidRPr="00B0298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>CIASTKA</w:t>
      </w:r>
      <w:r w:rsidR="00B0298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, </w:t>
      </w:r>
      <w:r w:rsidR="00B0298C" w:rsidRPr="00E80635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DROŻDŻÓWKI, PĄCZKI </w:t>
      </w:r>
      <w:r w:rsidR="00B0298C" w:rsidRPr="00E80635">
        <w:rPr>
          <w:rFonts w:ascii="Century Gothic" w:eastAsiaTheme="minorHAnsi" w:hAnsi="Century Gothic" w:cs="Times New Roman"/>
          <w:b/>
          <w:color w:val="000000"/>
          <w:kern w:val="0"/>
          <w:sz w:val="20"/>
          <w:szCs w:val="20"/>
          <w:lang w:eastAsia="en-US" w:bidi="ar-SA"/>
        </w:rPr>
        <w:t>–</w:t>
      </w:r>
      <w:r w:rsidR="00ED4179" w:rsidRPr="00E80635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 dostawa do Centrum Szkolenia Policji </w:t>
      </w:r>
      <w:r w:rsidR="00FC51A9" w:rsidRPr="00E80635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br/>
      </w:r>
      <w:r w:rsidR="00ED4179" w:rsidRPr="00E80635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>w Legionowie</w:t>
      </w:r>
    </w:p>
    <w:p w:rsidR="001B085F" w:rsidRPr="0051388D" w:rsidRDefault="001B085F" w:rsidP="00B8500E">
      <w:pPr>
        <w:keepNext/>
        <w:widowControl/>
        <w:suppressAutoHyphens w:val="0"/>
        <w:autoSpaceDN/>
        <w:jc w:val="both"/>
        <w:textAlignment w:val="auto"/>
        <w:outlineLvl w:val="4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 w:bidi="ar-SA"/>
        </w:rPr>
      </w:pPr>
    </w:p>
    <w:tbl>
      <w:tblPr>
        <w:tblW w:w="9354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371"/>
        <w:gridCol w:w="567"/>
        <w:gridCol w:w="850"/>
      </w:tblGrid>
      <w:tr w:rsidR="001B085F" w:rsidRPr="009F7A26" w:rsidTr="00F20D21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1B085F" w:rsidRPr="009F7A26" w:rsidTr="00F20D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4</w:t>
            </w:r>
          </w:p>
        </w:tc>
      </w:tr>
      <w:tr w:rsidR="008C3C6C" w:rsidRPr="00284B72" w:rsidTr="00F20D21">
        <w:trPr>
          <w:trHeight w:val="255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184E82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184E82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Comber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672BB5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700</w:t>
            </w:r>
          </w:p>
        </w:tc>
      </w:tr>
      <w:tr w:rsidR="008C3C6C" w:rsidRPr="00284B72" w:rsidTr="00F20D21">
        <w:trPr>
          <w:trHeight w:val="2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184E82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184E82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Keks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672BB5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</w:tr>
      <w:tr w:rsidR="008C3C6C" w:rsidRPr="00284B72" w:rsidTr="00F20D21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184E82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184E82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Drożdżowe z kruszonką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672BB5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</w:tr>
      <w:tr w:rsidR="008C3C6C" w:rsidRPr="00284B72" w:rsidTr="00F20D21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184E82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184E82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Sernik duet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672BB5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700</w:t>
            </w:r>
          </w:p>
        </w:tc>
      </w:tr>
      <w:tr w:rsidR="008C3C6C" w:rsidRPr="00284B72" w:rsidTr="00F20D21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184E82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184E82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Sernik wiedeński (z czekoladą)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672BB5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700</w:t>
            </w:r>
          </w:p>
        </w:tc>
      </w:tr>
      <w:tr w:rsidR="008C3C6C" w:rsidRPr="00284B72" w:rsidTr="00F20D21">
        <w:trPr>
          <w:trHeight w:val="2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184E82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184E82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Sernik krakowski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672BB5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800</w:t>
            </w:r>
          </w:p>
        </w:tc>
      </w:tr>
      <w:tr w:rsidR="008C3C6C" w:rsidRPr="00284B72" w:rsidTr="00F20D21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184E82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184E82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Ciasto biszkoptowe z galaretką</w:t>
            </w:r>
            <w:r w:rsidRPr="00672BB5">
              <w:rPr>
                <w:rFonts w:ascii="Century Gothic" w:hAnsi="Century Gothic"/>
                <w:b/>
                <w:sz w:val="19"/>
                <w:szCs w:val="19"/>
              </w:rPr>
              <w:t xml:space="preserve"> i owocami sezonowymi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672BB5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</w:tr>
      <w:tr w:rsidR="008C3C6C" w:rsidRPr="00284B72" w:rsidTr="00F20D21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184E82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184E82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Zebra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672BB5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1 000</w:t>
            </w:r>
          </w:p>
        </w:tc>
      </w:tr>
      <w:tr w:rsidR="008C3C6C" w:rsidRPr="00284B72" w:rsidTr="00F20D21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184E82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184E82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Babka piaskowa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672BB5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</w:tr>
      <w:tr w:rsidR="008C3C6C" w:rsidRPr="00284B72" w:rsidTr="00F20D21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184E82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</w:pPr>
            <w:r w:rsidRPr="00184E82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Strucla makowa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672BB5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700</w:t>
            </w:r>
          </w:p>
        </w:tc>
      </w:tr>
      <w:tr w:rsidR="008C3C6C" w:rsidRPr="00284B72" w:rsidTr="00F20D21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184E82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</w:pPr>
            <w:r w:rsidRPr="00184E82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72BB5">
              <w:rPr>
                <w:rFonts w:ascii="Century Gothic" w:hAnsi="Century Gothic"/>
                <w:b/>
                <w:sz w:val="19"/>
                <w:szCs w:val="19"/>
              </w:rPr>
              <w:t>Strucla owocowa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672BB5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672BB5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72BB5">
              <w:rPr>
                <w:rFonts w:ascii="Century Gothic" w:hAnsi="Century Gothic"/>
                <w:bCs/>
                <w:sz w:val="19"/>
                <w:szCs w:val="19"/>
              </w:rPr>
              <w:t>600</w:t>
            </w:r>
          </w:p>
        </w:tc>
      </w:tr>
      <w:tr w:rsidR="008C3C6C" w:rsidRPr="00284B72" w:rsidTr="00F20D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184E82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</w:pPr>
            <w:r w:rsidRPr="00184E82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C6C" w:rsidRPr="00B0789B" w:rsidRDefault="008C3C6C" w:rsidP="008C3C6C">
            <w:pPr>
              <w:rPr>
                <w:rFonts w:ascii="Century Gothic" w:hAnsi="Century Gothic"/>
                <w:b/>
                <w:sz w:val="19"/>
                <w:szCs w:val="19"/>
                <w:u w:val="single"/>
              </w:rPr>
            </w:pPr>
            <w:r w:rsidRPr="00B0789B">
              <w:rPr>
                <w:rFonts w:ascii="Century Gothic" w:hAnsi="Century Gothic"/>
                <w:b/>
                <w:sz w:val="19"/>
                <w:szCs w:val="19"/>
              </w:rPr>
              <w:t>Sękacz tradycyjny:</w:t>
            </w:r>
          </w:p>
          <w:p w:rsidR="008C3C6C" w:rsidRPr="00C80A6D" w:rsidRDefault="008C3C6C" w:rsidP="008C3C6C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C80A6D">
              <w:rPr>
                <w:rFonts w:ascii="Century Gothic" w:hAnsi="Century Gothic"/>
                <w:sz w:val="18"/>
                <w:szCs w:val="18"/>
                <w:u w:val="single"/>
              </w:rPr>
              <w:t xml:space="preserve">kształt </w:t>
            </w:r>
            <w:r w:rsidRPr="00C80A6D">
              <w:rPr>
                <w:rFonts w:ascii="Century Gothic" w:hAnsi="Century Gothic"/>
                <w:sz w:val="18"/>
                <w:szCs w:val="18"/>
              </w:rPr>
              <w:t>– wyrób cukierniczy w kształcie wałka lub wydłużonego stożka o średnicy od 7,5 cm do 15 cm,</w:t>
            </w:r>
          </w:p>
          <w:p w:rsidR="008C3C6C" w:rsidRPr="00C80A6D" w:rsidRDefault="008C3C6C" w:rsidP="008C3C6C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C80A6D">
              <w:rPr>
                <w:rFonts w:ascii="Century Gothic" w:hAnsi="Century Gothic"/>
                <w:sz w:val="18"/>
                <w:szCs w:val="18"/>
                <w:u w:val="single"/>
              </w:rPr>
              <w:t>barwa</w:t>
            </w:r>
            <w:r w:rsidRPr="00C80A6D">
              <w:rPr>
                <w:rFonts w:ascii="Century Gothic" w:hAnsi="Century Gothic"/>
                <w:sz w:val="18"/>
                <w:szCs w:val="18"/>
              </w:rPr>
              <w:t xml:space="preserve"> – ciasto prążkowane  o barwie od </w:t>
            </w:r>
            <w:proofErr w:type="spellStart"/>
            <w:r w:rsidRPr="00C80A6D">
              <w:rPr>
                <w:rFonts w:ascii="Century Gothic" w:hAnsi="Century Gothic"/>
                <w:sz w:val="18"/>
                <w:szCs w:val="18"/>
              </w:rPr>
              <w:t>ciemnozłocistej</w:t>
            </w:r>
            <w:proofErr w:type="spellEnd"/>
            <w:r w:rsidRPr="00C80A6D">
              <w:rPr>
                <w:rFonts w:ascii="Century Gothic" w:hAnsi="Century Gothic"/>
                <w:sz w:val="18"/>
                <w:szCs w:val="18"/>
              </w:rPr>
              <w:t xml:space="preserve"> do jasnobrązowej,</w:t>
            </w:r>
          </w:p>
          <w:p w:rsidR="008C3C6C" w:rsidRPr="00B0789B" w:rsidRDefault="008C3C6C" w:rsidP="00021A24">
            <w:pPr>
              <w:spacing w:line="100" w:lineRule="atLeast"/>
              <w:rPr>
                <w:rFonts w:ascii="Century Gothic" w:hAnsi="Century Gothic"/>
                <w:sz w:val="19"/>
                <w:szCs w:val="19"/>
              </w:rPr>
            </w:pPr>
            <w:r w:rsidRPr="00C80A6D">
              <w:rPr>
                <w:rFonts w:ascii="Century Gothic" w:hAnsi="Century Gothic"/>
                <w:sz w:val="18"/>
                <w:szCs w:val="18"/>
                <w:u w:val="single"/>
              </w:rPr>
              <w:t>konsystencja i struktura</w:t>
            </w:r>
            <w:r w:rsidRPr="00C80A6D">
              <w:rPr>
                <w:rFonts w:ascii="Century Gothic" w:hAnsi="Century Gothic"/>
                <w:sz w:val="18"/>
                <w:szCs w:val="18"/>
              </w:rPr>
              <w:t xml:space="preserve"> – ciasto biszkoptowo-tłuszczowe,</w:t>
            </w:r>
            <w:r w:rsidR="00021A24">
              <w:rPr>
                <w:rFonts w:ascii="Century Gothic" w:hAnsi="Century Gothic"/>
                <w:sz w:val="18"/>
                <w:szCs w:val="18"/>
              </w:rPr>
              <w:t xml:space="preserve"> pieczone nad otwartym ogniem </w:t>
            </w:r>
            <w:r w:rsidRPr="00C80A6D">
              <w:rPr>
                <w:rFonts w:ascii="Century Gothic" w:hAnsi="Century Gothic"/>
                <w:sz w:val="18"/>
                <w:szCs w:val="18"/>
              </w:rPr>
              <w:t>na obracając</w:t>
            </w:r>
            <w:r>
              <w:rPr>
                <w:rFonts w:ascii="Century Gothic" w:hAnsi="Century Gothic"/>
                <w:sz w:val="18"/>
                <w:szCs w:val="18"/>
              </w:rPr>
              <w:t>ym się rożnie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C6C" w:rsidRPr="00B0789B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333E12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</w:tr>
      <w:tr w:rsidR="008C3C6C" w:rsidRPr="00284B72" w:rsidTr="00F20D21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>Piernik z bakaliami w polewie czekoladowej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D909E3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300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>Makowiec tradycyjny z bakaliami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D909E3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300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>Ciasto jogurtowe z owocami sezonowymi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D909E3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900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>Szarlotka tradycyjna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D909E3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600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Ciastka – „WZ”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D909E3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3 500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lastRenderedPageBreak/>
              <w:t>18.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Ciastka – napoleonka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D909E3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5 000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Drożdżówki z owocami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D909E3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9 000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20.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Drożdżówki z budyniem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D909E3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9 000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21.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Drożdżówki z makiem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D909E3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6 000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22.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Drożdżówki z serem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D909E3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6 000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23.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Drożdżówki – jagodzianki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D909E3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6 000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24.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09E3">
              <w:rPr>
                <w:rFonts w:ascii="Century Gothic" w:hAnsi="Century Gothic"/>
                <w:b/>
                <w:sz w:val="19"/>
                <w:szCs w:val="19"/>
              </w:rPr>
              <w:t xml:space="preserve">Pączki nadziewany marmoladą lukrowany </w:t>
            </w:r>
            <w:r w:rsidRPr="00E15A3F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D909E3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D909E3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D909E3">
              <w:rPr>
                <w:rFonts w:ascii="Century Gothic" w:hAnsi="Century Gothic"/>
                <w:bCs/>
                <w:sz w:val="19"/>
                <w:szCs w:val="19"/>
              </w:rPr>
              <w:t>9 000</w:t>
            </w:r>
          </w:p>
        </w:tc>
      </w:tr>
    </w:tbl>
    <w:p w:rsidR="008301FF" w:rsidRDefault="008301FF" w:rsidP="008301FF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C349AA" w:rsidRPr="00C80A6D" w:rsidRDefault="00C349AA" w:rsidP="00C349AA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1.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</w:t>
      </w:r>
      <w:r w:rsidRPr="00C80A6D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Ciasta: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dobrze wyrośnięte, dobrze wypieczone, świeże, niekruszące się, dające się dobrze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="003856FB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kroić nożem, o właściwym smaku i zapachu.</w:t>
      </w:r>
    </w:p>
    <w:p w:rsidR="00C349AA" w:rsidRPr="00F15FED" w:rsidRDefault="00C349AA" w:rsidP="00C349AA">
      <w:pPr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C349AA" w:rsidRPr="00C80A6D" w:rsidRDefault="00C349AA" w:rsidP="00C349AA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2.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</w:t>
      </w:r>
      <w:r w:rsidRPr="00C80A6D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Ciastka: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dobrze wyrośnięte, dobrze wypieczone, świeże, niekruszące się, o właściwym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="003856FB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smaku i zapachu.</w:t>
      </w:r>
    </w:p>
    <w:p w:rsidR="00C349AA" w:rsidRPr="000565C3" w:rsidRDefault="00C349AA" w:rsidP="00C349AA">
      <w:pPr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C349AA" w:rsidRPr="00C80A6D" w:rsidRDefault="00C349AA" w:rsidP="00C349AA">
      <w:pPr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Asortyment wymieniony w punktach 1-2 dostarczany będzie do siedziby Zamawiającego sukcesywnie partiami prze</w:t>
      </w:r>
      <w:r w:rsidR="003856FB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ciętnie 4-5 razy w tygodniu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w godzinach od 10</w:t>
      </w:r>
      <w:r w:rsidRPr="00C80A6D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11</w:t>
      </w:r>
      <w:r w:rsidRPr="00C80A6D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30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zgodnie z zapotrzebowaniem ilościowym przekazywanym Wykonawcy za pomocą telefaksu </w:t>
      </w:r>
      <w:r w:rsidR="003856FB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lub e-mailem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dnia poprzedniego.</w:t>
      </w:r>
    </w:p>
    <w:p w:rsidR="00C349AA" w:rsidRPr="000565C3" w:rsidRDefault="00C349AA" w:rsidP="00C349AA">
      <w:pPr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C349AA" w:rsidRPr="00C80A6D" w:rsidRDefault="00C349AA" w:rsidP="00C349AA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3.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 w:rsidRPr="00C80A6D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Drożdżówki: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dobrze wyrośnięte, dobrze wypieczone, świeże, niekruszące się, o właściwym</w:t>
      </w:r>
      <w:r w:rsidR="003856FB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   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smaku i zapachu.</w:t>
      </w:r>
    </w:p>
    <w:p w:rsidR="00C349AA" w:rsidRDefault="00C349AA" w:rsidP="00C349AA">
      <w:pPr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Dostarczane będą do siedziby Zamawiającego 2 razy w tygodniu w godzinach od 4</w:t>
      </w:r>
      <w:r w:rsidRPr="00C80A6D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3856FB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do 5</w:t>
      </w:r>
      <w:r w:rsidRPr="00C80A6D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30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, zgodnie z zapotrzebowaniem ilościowym przekazywanym Wykonawcy za pomocą telefaksu lub e-mailem dnia poprzedniego.</w:t>
      </w:r>
    </w:p>
    <w:p w:rsidR="00C349AA" w:rsidRPr="000565C3" w:rsidRDefault="00C349AA" w:rsidP="00C349AA">
      <w:pPr>
        <w:ind w:left="284" w:hanging="284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C349AA" w:rsidRPr="00C80A6D" w:rsidRDefault="00C349AA" w:rsidP="00C349AA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4.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</w:t>
      </w:r>
      <w:r w:rsidRPr="00C80A6D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Pączki: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nadziewane marmoladą, lukrowane, świeże, o właściwym smaku i zapachu.</w:t>
      </w:r>
    </w:p>
    <w:p w:rsidR="00C349AA" w:rsidRPr="00C80A6D" w:rsidRDefault="00C349AA" w:rsidP="00C349AA">
      <w:pPr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Dostarczane będą do siedziby Zamawiającego sukcesywnie, nie częściej niż 4 razy </w:t>
      </w:r>
      <w:r w:rsidR="003856FB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w miesiącu w godzinach od 4</w:t>
      </w:r>
      <w:r w:rsidRPr="00C80A6D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5</w:t>
      </w:r>
      <w:r w:rsidRPr="00C80A6D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30</w:t>
      </w:r>
      <w:r w:rsidR="003856FB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zgodnie z zapotrzebowaniem ilościowym przekazywanym Wykonawcy za pomocą telefaksu lub e-mailem dnia poprzedniego.</w:t>
      </w:r>
    </w:p>
    <w:p w:rsidR="00C349AA" w:rsidRPr="000565C3" w:rsidRDefault="00C349AA" w:rsidP="00C349AA">
      <w:pPr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C349AA" w:rsidRPr="00C80A6D" w:rsidRDefault="00C349AA" w:rsidP="00C349AA">
      <w:pPr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Wyżej </w:t>
      </w:r>
      <w:r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wymieniony asortyment dostarczany będzie w czystych plastikowych pojemnikach dopuszczonych do kontaktu z żywnością spełniających  wymogi sanitarno-higieniczne.</w:t>
      </w:r>
    </w:p>
    <w:p w:rsidR="00C349AA" w:rsidRPr="000565C3" w:rsidRDefault="00C349AA" w:rsidP="00C349AA">
      <w:pPr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8301FF" w:rsidRDefault="003856FB" w:rsidP="00B47FEE">
      <w:pPr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</w:t>
      </w:r>
      <w:r w:rsidR="00C349AA" w:rsidRPr="00C80A6D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Zamawiający zastrzega sobie w wyjątkowych sytuacjach możliwość realizacji przedmiotu umowy w dniu ustawowo wolnym od pracy.</w:t>
      </w:r>
    </w:p>
    <w:p w:rsidR="00B47FEE" w:rsidRPr="00815EAE" w:rsidRDefault="00B47FEE" w:rsidP="00B47FEE">
      <w:pPr>
        <w:ind w:left="284" w:hanging="284"/>
        <w:jc w:val="both"/>
        <w:rPr>
          <w:rFonts w:ascii="Century Gothic" w:eastAsia="Times New Roman" w:hAnsi="Century Gothic" w:cs="Times New Roman"/>
          <w:sz w:val="28"/>
          <w:szCs w:val="28"/>
          <w:lang w:eastAsia="ar-SA"/>
        </w:rPr>
      </w:pPr>
    </w:p>
    <w:p w:rsidR="001B085F" w:rsidRDefault="008C3C6C" w:rsidP="008C3C6C">
      <w:pPr>
        <w:keepNext/>
        <w:widowControl/>
        <w:suppressAutoHyphens w:val="0"/>
        <w:autoSpaceDN/>
        <w:ind w:left="851" w:hanging="993"/>
        <w:jc w:val="both"/>
        <w:textAlignment w:val="auto"/>
        <w:outlineLvl w:val="4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8C3C6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CZĘŚĆ III – CHLEB, BUŁKI, PIECZYWO MAŚLANE, CIASTA, CIASTKA, DROŻDŻÓWKI, PĄCZKI, ROGALIKI </w:t>
      </w: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8C3C6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– dostawa do Wydziału </w:t>
      </w:r>
      <w:proofErr w:type="spellStart"/>
      <w:r w:rsidRPr="008C3C6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>Administracyjno</w:t>
      </w:r>
      <w:proofErr w:type="spellEnd"/>
      <w:r w:rsidRPr="008C3C6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 – Gospodarczego CSP w Sułkowicach</w:t>
      </w:r>
    </w:p>
    <w:p w:rsidR="008C3C6C" w:rsidRPr="00815EAE" w:rsidRDefault="008C3C6C" w:rsidP="008C3C6C">
      <w:pPr>
        <w:keepNext/>
        <w:widowControl/>
        <w:suppressAutoHyphens w:val="0"/>
        <w:autoSpaceDN/>
        <w:jc w:val="both"/>
        <w:textAlignment w:val="auto"/>
        <w:outlineLvl w:val="4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</w:p>
    <w:tbl>
      <w:tblPr>
        <w:tblW w:w="9354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371"/>
        <w:gridCol w:w="567"/>
        <w:gridCol w:w="850"/>
      </w:tblGrid>
      <w:tr w:rsidR="001B085F" w:rsidRPr="00284B72" w:rsidTr="00F20D21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1B085F" w:rsidRPr="00284B72" w:rsidTr="00F20D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4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FF3E60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FF3E6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Chleb mieszany pszenno-żytni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5 000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FF3E60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FF3E6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Chleb razowy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1 500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FF3E60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FF3E6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Chleb z ziarnem słonecznika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800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FF3E60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FF3E6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Bułka pszenna wrocławska/par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yska (tradycyjna)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300g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400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FF3E60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FF3E6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Bułeczka kajzerka, pszenna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10 000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FF3E60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FF3E6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Bułeczka grahamka 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2 500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FF3E60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FF3E6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Bułeczka wieloziarnista (paluch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wieloziarnisty)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1 500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FF3E60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FF3E6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Rogaliki lub bułeczki maślane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90g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1 000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6C" w:rsidRPr="00FF3E60" w:rsidRDefault="008C3C6C" w:rsidP="008C3C6C">
            <w:pPr>
              <w:widowControl/>
              <w:autoSpaceDN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FF3E6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Bułka tarta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350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Sernik wiedeński </w:t>
            </w:r>
            <w:r w:rsidRPr="00B062BB">
              <w:rPr>
                <w:rFonts w:ascii="Century Gothic" w:hAnsi="Century Gothic"/>
                <w:sz w:val="19"/>
                <w:szCs w:val="19"/>
              </w:rPr>
              <w:t xml:space="preserve">– spód z ciasta kruchego lub półkruchego, masa serowa </w:t>
            </w:r>
            <w:r w:rsidR="00F93CBE">
              <w:rPr>
                <w:rFonts w:ascii="Century Gothic" w:hAnsi="Century Gothic"/>
                <w:sz w:val="19"/>
                <w:szCs w:val="19"/>
              </w:rPr>
              <w:br/>
            </w:r>
            <w:r w:rsidRPr="00B062BB">
              <w:rPr>
                <w:rFonts w:ascii="Century Gothic" w:hAnsi="Century Gothic"/>
                <w:sz w:val="19"/>
                <w:szCs w:val="19"/>
              </w:rPr>
              <w:t>ze skórką pomarańczową, dekorowany czekoladą lub posypką z kruszonki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proofErr w:type="spellStart"/>
            <w:r w:rsidRPr="00B062BB">
              <w:rPr>
                <w:rFonts w:ascii="Century Gothic" w:hAnsi="Century Gothic"/>
                <w:b/>
                <w:sz w:val="19"/>
                <w:szCs w:val="19"/>
              </w:rPr>
              <w:t>Sero</w:t>
            </w:r>
            <w:proofErr w:type="spellEnd"/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-makowiec </w:t>
            </w:r>
            <w:r w:rsidRPr="00B062BB">
              <w:rPr>
                <w:rFonts w:ascii="Century Gothic" w:hAnsi="Century Gothic"/>
                <w:sz w:val="19"/>
                <w:szCs w:val="19"/>
              </w:rPr>
              <w:t xml:space="preserve">na bazie kruchego spodu, z masą serową przekładaną </w:t>
            </w:r>
            <w:r w:rsidR="00F93CBE">
              <w:rPr>
                <w:rFonts w:ascii="Century Gothic" w:hAnsi="Century Gothic"/>
                <w:sz w:val="19"/>
                <w:szCs w:val="19"/>
              </w:rPr>
              <w:br/>
            </w:r>
            <w:r w:rsidRPr="00B062BB">
              <w:rPr>
                <w:rFonts w:ascii="Century Gothic" w:hAnsi="Century Gothic"/>
                <w:sz w:val="19"/>
                <w:szCs w:val="19"/>
              </w:rPr>
              <w:t>na przemian z masą makową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lastRenderedPageBreak/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Babka piaskowa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50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Keks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Piernik z bakaliami w polewie czekoladowej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50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Ciasto jogurtowe z sezonowymi owocami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Drożdżówki z serem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4 000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Drożdżówki – jagodzianki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Pączki nadziewany marmolada lukrowany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4 500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19.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>Rogaliki z ciasta francuskiego l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ub półfrancuskiego </w:t>
            </w: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o kształcie nadanym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br/>
            </w:r>
            <w:r w:rsidRPr="00B062BB">
              <w:rPr>
                <w:rFonts w:ascii="Century Gothic" w:hAnsi="Century Gothic"/>
                <w:b/>
                <w:sz w:val="19"/>
                <w:szCs w:val="19"/>
              </w:rPr>
              <w:t>przez ręczne zawijanie nadziewane dżemem, ser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em lub masa budyniową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br/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1 000</w:t>
            </w:r>
          </w:p>
        </w:tc>
      </w:tr>
      <w:tr w:rsidR="008C3C6C" w:rsidRPr="00284B72" w:rsidTr="00F20D21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C6C" w:rsidRPr="00B0789B" w:rsidRDefault="008C3C6C" w:rsidP="008C3C6C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0789B">
              <w:rPr>
                <w:rFonts w:ascii="Century Gothic" w:hAnsi="Century Gothic"/>
                <w:sz w:val="19"/>
                <w:szCs w:val="19"/>
              </w:rPr>
              <w:t>20.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062BB" w:rsidRDefault="008C3C6C" w:rsidP="008C3C6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B062BB">
              <w:rPr>
                <w:rFonts w:ascii="Century Gothic" w:hAnsi="Century Gothic"/>
                <w:b/>
                <w:sz w:val="19"/>
                <w:szCs w:val="19"/>
              </w:rPr>
              <w:t xml:space="preserve">Ciastka –  napoleonka </w:t>
            </w:r>
            <w:r w:rsidRPr="00B062BB">
              <w:rPr>
                <w:rFonts w:ascii="Century Gothic" w:hAnsi="Century Gothic"/>
                <w:sz w:val="19"/>
                <w:szCs w:val="19"/>
              </w:rPr>
              <w:t>o wadze jednostkowej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C" w:rsidRPr="00BF5599" w:rsidRDefault="008C3C6C" w:rsidP="008C3C6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C6C" w:rsidRPr="00BF5599" w:rsidRDefault="008C3C6C" w:rsidP="008C3C6C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5599">
              <w:rPr>
                <w:rFonts w:ascii="Century Gothic" w:hAnsi="Century Gothic"/>
                <w:bCs/>
                <w:sz w:val="19"/>
                <w:szCs w:val="19"/>
              </w:rPr>
              <w:t>100</w:t>
            </w:r>
          </w:p>
        </w:tc>
      </w:tr>
    </w:tbl>
    <w:p w:rsidR="000B1DA3" w:rsidRPr="005B3105" w:rsidRDefault="000B1DA3" w:rsidP="000B1DA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8D2B41" w:rsidRPr="00C71A98" w:rsidRDefault="008D2B41" w:rsidP="008D2B4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D739B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. </w:t>
      </w:r>
      <w:r w:rsidR="005B3105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>Chleb mieszany pszenno-żytni, chleb razowy żytni, chleb z ziarnem słonecznika:</w:t>
      </w:r>
    </w:p>
    <w:p w:rsidR="008D2B41" w:rsidRPr="00C71A98" w:rsidRDefault="008D2B41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dobrze wyrośnięty, dobrze wypieczony, świeży,</w:t>
      </w:r>
    </w:p>
    <w:p w:rsidR="008D2B41" w:rsidRPr="00C71A98" w:rsidRDefault="008D2B41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niekruszący się,</w:t>
      </w:r>
    </w:p>
    <w:p w:rsidR="008D2B41" w:rsidRPr="00C71A98" w:rsidRDefault="008D2B41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z nieodstającą skórką,</w:t>
      </w:r>
    </w:p>
    <w:p w:rsidR="008D2B41" w:rsidRPr="00C71A98" w:rsidRDefault="008D2B41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dający się dobrze kroić krajalnicą do pieczywa wyposażoną w noże o ostrzach </w:t>
      </w:r>
      <w:r w:rsidR="005B3105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 kształcie cienkiej piłki,</w:t>
      </w:r>
    </w:p>
    <w:p w:rsidR="008D2B41" w:rsidRPr="00C71A98" w:rsidRDefault="008D2B41" w:rsidP="008D2B41">
      <w:pPr>
        <w:widowControl/>
        <w:autoSpaceDN/>
        <w:ind w:left="709" w:hanging="349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o właściwym smaku i zapachu,</w:t>
      </w:r>
    </w:p>
    <w:p w:rsidR="008D2B41" w:rsidRPr="00C71A98" w:rsidRDefault="008D2B41" w:rsidP="001A77BD">
      <w:pPr>
        <w:widowControl/>
        <w:numPr>
          <w:ilvl w:val="0"/>
          <w:numId w:val="41"/>
        </w:numPr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bochenki owalne lub prostokątne o wadze od 0,40 kg do 1 kg.</w:t>
      </w:r>
    </w:p>
    <w:p w:rsidR="008D2B41" w:rsidRPr="00C71A98" w:rsidRDefault="008D2B41" w:rsidP="008D2B41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Wymieniony asortyment dostarczany będzie do siedziby Zamawiającego od poniedziałku do soboty w godzinach od 4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t>00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do 6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t>00</w:t>
      </w:r>
      <w:r w:rsidR="005B3105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zgodnie z zapotrzebowaniem ilościowym przekazywanym Wykonawcy za pomocą telefaksu lub e-mailem dnia poprzedniego.</w:t>
      </w:r>
    </w:p>
    <w:p w:rsidR="008D2B41" w:rsidRPr="00815EAE" w:rsidRDefault="008D2B41" w:rsidP="008D2B41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8D2B41" w:rsidRPr="00C71A98" w:rsidRDefault="008D2B41" w:rsidP="008D2B4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</w:pPr>
      <w:r w:rsidRPr="00D739B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2.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</w:t>
      </w:r>
      <w:r w:rsidR="005B3105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>Bułka pszenna wrocławska (paryska):</w:t>
      </w:r>
    </w:p>
    <w:p w:rsidR="008D2B41" w:rsidRPr="00C71A98" w:rsidRDefault="008D2B41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dobrze wyrośnięta, dobrze wypieczona, świeża,</w:t>
      </w:r>
    </w:p>
    <w:p w:rsidR="008D2B41" w:rsidRPr="00C71A98" w:rsidRDefault="008D2B41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niekrusząca się,</w:t>
      </w:r>
    </w:p>
    <w:p w:rsidR="008D2B41" w:rsidRPr="00C71A98" w:rsidRDefault="008D2B41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właściwym smaku i zapachu,</w:t>
      </w:r>
    </w:p>
    <w:p w:rsidR="008D2B41" w:rsidRPr="00C71A98" w:rsidRDefault="008D2B41" w:rsidP="001A77BD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z nieodstającą skórką.</w:t>
      </w:r>
    </w:p>
    <w:p w:rsidR="008D2B41" w:rsidRPr="00815EAE" w:rsidRDefault="008D2B41" w:rsidP="008D2B41">
      <w:pPr>
        <w:widowControl/>
        <w:autoSpaceDN/>
        <w:ind w:left="1428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highlight w:val="yellow"/>
          <w:lang w:eastAsia="ar-SA" w:bidi="ar-SA"/>
        </w:rPr>
      </w:pPr>
    </w:p>
    <w:p w:rsidR="008D2B41" w:rsidRPr="00C71A98" w:rsidRDefault="008D2B41" w:rsidP="008D2B4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D739B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3.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</w:t>
      </w:r>
      <w:r w:rsidR="005B3105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>Bu</w:t>
      </w:r>
      <w:r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>łeczka pszenna kajzerka, grahamka</w:t>
      </w:r>
      <w:r w:rsidRPr="00C71A98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>, wieloziarnista:</w:t>
      </w:r>
    </w:p>
    <w:p w:rsidR="008D2B41" w:rsidRPr="00C71A98" w:rsidRDefault="008D2B41" w:rsidP="001A77BD">
      <w:pPr>
        <w:widowControl/>
        <w:numPr>
          <w:ilvl w:val="0"/>
          <w:numId w:val="39"/>
        </w:numPr>
        <w:tabs>
          <w:tab w:val="clear" w:pos="720"/>
          <w:tab w:val="num" w:pos="0"/>
        </w:tabs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dobrze wyrośnięte, dobrze wypieczone, świeże,</w:t>
      </w:r>
    </w:p>
    <w:p w:rsidR="008D2B41" w:rsidRPr="00C71A98" w:rsidRDefault="008D2B41" w:rsidP="001A77BD">
      <w:pPr>
        <w:widowControl/>
        <w:numPr>
          <w:ilvl w:val="0"/>
          <w:numId w:val="39"/>
        </w:numPr>
        <w:tabs>
          <w:tab w:val="clear" w:pos="720"/>
          <w:tab w:val="num" w:pos="0"/>
        </w:tabs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chrupiące,</w:t>
      </w:r>
    </w:p>
    <w:p w:rsidR="008D2B41" w:rsidRPr="00C71A98" w:rsidRDefault="008D2B41" w:rsidP="001A77BD">
      <w:pPr>
        <w:widowControl/>
        <w:numPr>
          <w:ilvl w:val="0"/>
          <w:numId w:val="39"/>
        </w:numPr>
        <w:tabs>
          <w:tab w:val="clear" w:pos="720"/>
          <w:tab w:val="num" w:pos="0"/>
        </w:tabs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niekruszące się,</w:t>
      </w:r>
    </w:p>
    <w:p w:rsidR="008D2B41" w:rsidRPr="00C71A98" w:rsidRDefault="008D2B41" w:rsidP="008D2B41">
      <w:pPr>
        <w:widowControl/>
        <w:autoSpaceDN/>
        <w:ind w:left="709" w:hanging="349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o właściwym smaku i zapachu,</w:t>
      </w:r>
    </w:p>
    <w:p w:rsidR="008D2B41" w:rsidRPr="002C4998" w:rsidRDefault="008D2B41" w:rsidP="001A77BD">
      <w:pPr>
        <w:widowControl/>
        <w:numPr>
          <w:ilvl w:val="0"/>
          <w:numId w:val="39"/>
        </w:numPr>
        <w:tabs>
          <w:tab w:val="clear" w:pos="720"/>
          <w:tab w:val="num" w:pos="0"/>
        </w:tabs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z nieodstającą skórką.</w:t>
      </w:r>
    </w:p>
    <w:p w:rsidR="008D2B41" w:rsidRPr="008C581F" w:rsidRDefault="008D2B41" w:rsidP="008D2B41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9"/>
          <w:szCs w:val="19"/>
          <w:u w:val="single"/>
          <w:lang w:eastAsia="ar-SA" w:bidi="ar-SA"/>
        </w:rPr>
      </w:pP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Asortyment wymieniony w punktach 2–3 dostarczany będzie sukcesywnie partiami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do siedziby Zamawiającego w godzinach od 4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t>00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do 6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t>00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</w:t>
      </w:r>
      <w:r w:rsidRPr="00C71A9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zgodnie z zapotrzebowaniem ilościowym przekazywanym Wykonawcy za pomocą telefaksu lub e-mailem dnia </w:t>
      </w:r>
      <w:r w:rsidRPr="008C581F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poprzedniego.</w:t>
      </w:r>
    </w:p>
    <w:p w:rsidR="008D2B41" w:rsidRPr="008C581F" w:rsidRDefault="008D2B41" w:rsidP="008D2B4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9"/>
          <w:szCs w:val="19"/>
          <w:u w:val="single"/>
          <w:lang w:eastAsia="ar-SA" w:bidi="ar-SA"/>
        </w:rPr>
      </w:pPr>
    </w:p>
    <w:p w:rsidR="008D2B41" w:rsidRPr="008D2B41" w:rsidRDefault="008D2B41" w:rsidP="005B310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</w:pPr>
      <w:r w:rsidRPr="008C581F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4.</w:t>
      </w:r>
      <w:r w:rsidR="008C581F">
        <w:rPr>
          <w:rFonts w:ascii="Century Gothic" w:eastAsia="Times New Roman" w:hAnsi="Century Gothic" w:cs="Times New Roman"/>
          <w:b/>
          <w:kern w:val="0"/>
          <w:sz w:val="19"/>
          <w:szCs w:val="19"/>
          <w:lang w:eastAsia="ar-SA" w:bidi="ar-SA"/>
        </w:rPr>
        <w:t xml:space="preserve"> </w:t>
      </w:r>
      <w:r w:rsidRPr="008C581F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>Rogaliki</w:t>
      </w:r>
      <w:r w:rsidR="008C581F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 xml:space="preserve"> </w:t>
      </w:r>
      <w:r w:rsidRPr="008C581F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 xml:space="preserve"> lub</w:t>
      </w:r>
      <w:r w:rsidR="008C581F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 xml:space="preserve"> </w:t>
      </w:r>
      <w:r w:rsidRPr="008C581F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 xml:space="preserve"> bułeczki </w:t>
      </w:r>
      <w:r w:rsidR="008C581F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 xml:space="preserve"> </w:t>
      </w:r>
      <w:r w:rsidRPr="008C581F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ar-SA" w:bidi="ar-SA"/>
        </w:rPr>
        <w:t>maślane:</w:t>
      </w:r>
      <w:r w:rsidRP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P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dobrze </w:t>
      </w:r>
      <w:r w:rsid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P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wyrośnięte, </w:t>
      </w:r>
      <w:r w:rsid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P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dobrze </w:t>
      </w:r>
      <w:r w:rsid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P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wypieczone, </w:t>
      </w:r>
      <w:r w:rsid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P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świeże,</w:t>
      </w:r>
      <w:r w:rsid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  <w:t xml:space="preserve">     </w:t>
      </w:r>
      <w:r w:rsidRP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niekruszące się,</w:t>
      </w:r>
      <w:r w:rsidR="005B3105" w:rsidRP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Pr="008C581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o właściwym</w:t>
      </w:r>
      <w:r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smaku i zapachu.</w:t>
      </w:r>
    </w:p>
    <w:p w:rsidR="008D2B41" w:rsidRPr="00EB3C0C" w:rsidRDefault="008D2B41" w:rsidP="008D2B41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Rogaliki lub bułeczki maślane dostarczane będą sukcesywnie partiami do siedziby Zamawiającego w godzinach od 4</w:t>
      </w:r>
      <w:r w:rsidRPr="00EB3C0C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t>00</w:t>
      </w:r>
      <w:r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do 6</w:t>
      </w:r>
      <w:r w:rsidRPr="00EB3C0C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t>00</w:t>
      </w:r>
      <w:r w:rsidR="005B3105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</w:t>
      </w:r>
      <w:r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zgodnie z zapotrzebowaniem ilościowym przekazywanym Wykonawcy za pomocą telefaksu lub e-mailem dnia poprzedniego.</w:t>
      </w:r>
    </w:p>
    <w:p w:rsidR="008D2B41" w:rsidRPr="00815EAE" w:rsidRDefault="008D2B41" w:rsidP="008D2B41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8D2B41" w:rsidRPr="00EB3C0C" w:rsidRDefault="008D2B41" w:rsidP="008D2B4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B3C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5.</w:t>
      </w:r>
      <w:r w:rsidRPr="00EB3C0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</w:t>
      </w:r>
      <w:r w:rsidRPr="00EB3C0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u w:val="single"/>
          <w:lang w:eastAsia="ar-SA" w:bidi="ar-SA"/>
        </w:rPr>
        <w:t>Bułka tarta – pszenna</w:t>
      </w:r>
    </w:p>
    <w:p w:rsidR="008D2B41" w:rsidRPr="00EB3C0C" w:rsidRDefault="008D2B41" w:rsidP="008D2B41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</w:pPr>
      <w:r w:rsidRPr="00EB3C0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Dostarczana będzie do siedziby Zamawiającego sukcesywnie partiami, według potrzeb zgodnie z zapotrzebowaniem ilościowym przekazywanym Wykonawcy za pomocą telefaksu lub e-mailem na 3 dni przed planowaną dostawą. </w:t>
      </w:r>
    </w:p>
    <w:p w:rsidR="008D2B41" w:rsidRPr="00EB3C0C" w:rsidRDefault="008D2B41" w:rsidP="005B3105">
      <w:pPr>
        <w:widowControl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</w:pPr>
      <w:r w:rsidRPr="00EB3C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Bułka tarta dostarczana będzie w </w:t>
      </w:r>
      <w:r w:rsidRPr="005B3105">
        <w:rPr>
          <w:rFonts w:ascii="Century Gothic" w:eastAsia="Times New Roman" w:hAnsi="Century Gothic" w:cs="Times New Roman"/>
          <w:bCs/>
          <w:kern w:val="0"/>
          <w:sz w:val="19"/>
          <w:szCs w:val="19"/>
          <w:lang w:eastAsia="ar-SA" w:bidi="ar-SA"/>
        </w:rPr>
        <w:t xml:space="preserve">torebkach papierowych o wadze </w:t>
      </w:r>
      <w:r w:rsidRPr="00EB3C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netto od 0,50 kg do 1 kg.</w:t>
      </w:r>
    </w:p>
    <w:p w:rsidR="008D2B41" w:rsidRPr="002C4998" w:rsidRDefault="008D2B41" w:rsidP="002C4998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</w:pPr>
      <w:r w:rsidRPr="00EB3C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Każda torebka musi posiadać etykietę z sugerowaną datą przydatności do spożycia ustaloną przez producenta.</w:t>
      </w:r>
    </w:p>
    <w:p w:rsidR="008D2B41" w:rsidRPr="00EB3C0C" w:rsidRDefault="008D2B41" w:rsidP="001A77BD">
      <w:pPr>
        <w:pStyle w:val="Akapitzlist"/>
        <w:numPr>
          <w:ilvl w:val="2"/>
          <w:numId w:val="49"/>
        </w:numPr>
        <w:tabs>
          <w:tab w:val="clear" w:pos="1428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lastRenderedPageBreak/>
        <w:t>Ciasta: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dobrze wyrośnięte, dobrze wypieczone, świeże, nie</w:t>
      </w:r>
      <w:r w:rsidR="00FD328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kruszące się, dające się dobrze 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>kroić nożem, o właściwym smaku i zapachu.</w:t>
      </w:r>
    </w:p>
    <w:p w:rsidR="008D2B41" w:rsidRPr="00EB3C0C" w:rsidRDefault="008D2B41" w:rsidP="008D2B41">
      <w:pPr>
        <w:pStyle w:val="Akapitzlist"/>
        <w:spacing w:after="0" w:line="240" w:lineRule="auto"/>
        <w:ind w:left="142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8D2B41" w:rsidRPr="002C4998" w:rsidRDefault="008D2B41" w:rsidP="002C499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7.  </w:t>
      </w:r>
      <w:r w:rsidRPr="00EB3C0C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Ciastka: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dobrze wyrośnięte, dobrze </w:t>
      </w:r>
      <w:r w:rsidRPr="00FD3287">
        <w:rPr>
          <w:rFonts w:ascii="Century Gothic" w:eastAsia="Times New Roman" w:hAnsi="Century Gothic" w:cs="Times New Roman"/>
          <w:sz w:val="19"/>
          <w:szCs w:val="19"/>
          <w:lang w:eastAsia="ar-SA"/>
        </w:rPr>
        <w:t>wypiec</w:t>
      </w:r>
      <w:r w:rsidR="00FD3287">
        <w:rPr>
          <w:rFonts w:ascii="Century Gothic" w:eastAsia="Times New Roman" w:hAnsi="Century Gothic" w:cs="Times New Roman"/>
          <w:sz w:val="19"/>
          <w:szCs w:val="19"/>
          <w:lang w:eastAsia="ar-SA"/>
        </w:rPr>
        <w:t xml:space="preserve">zone, świeże, </w:t>
      </w:r>
      <w:r w:rsidR="00FD3287" w:rsidRPr="00FD3287">
        <w:rPr>
          <w:rFonts w:ascii="Century Gothic" w:eastAsia="Times New Roman" w:hAnsi="Century Gothic" w:cs="Times New Roman"/>
          <w:sz w:val="19"/>
          <w:szCs w:val="19"/>
          <w:lang w:eastAsia="ar-SA"/>
        </w:rPr>
        <w:t>niekruszące się</w:t>
      </w:r>
      <w:r w:rsidR="00FD328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>o właściw</w:t>
      </w:r>
      <w:r w:rsidR="00FD328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ym smaku 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>i zapachu.</w:t>
      </w:r>
    </w:p>
    <w:p w:rsidR="008D2B41" w:rsidRPr="00EB3C0C" w:rsidRDefault="008D2B41" w:rsidP="008D2B41">
      <w:pPr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Ciasta i ciastka dostarczane będą sukcesywnie partiami do siedziby Zamawiającego </w:t>
      </w:r>
      <w:r w:rsidR="002C4998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 godzinach od </w:t>
      </w:r>
      <w:bookmarkStart w:id="0" w:name="_GoBack"/>
      <w:bookmarkEnd w:id="0"/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>4</w:t>
      </w:r>
      <w:r w:rsidRPr="00EB3C0C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="001D3DC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</w:t>
      </w:r>
      <w:r w:rsidR="00E553A2">
        <w:rPr>
          <w:rFonts w:ascii="Century Gothic" w:eastAsia="Times New Roman" w:hAnsi="Century Gothic" w:cs="Times New Roman"/>
          <w:sz w:val="20"/>
          <w:szCs w:val="20"/>
          <w:lang w:eastAsia="ar-SA"/>
        </w:rPr>
        <w:t>6</w:t>
      </w:r>
      <w:r w:rsidRPr="00EB3C0C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>, zgodnie z zapotrzebowaniem ilościowym przekazywanym Wykonawcy za pomocą telefaksu lub e-mailem dnia poprzedniego.</w:t>
      </w:r>
    </w:p>
    <w:p w:rsidR="008D2B41" w:rsidRPr="00EB3C0C" w:rsidRDefault="008D2B41" w:rsidP="008D2B41">
      <w:pPr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8D2B41" w:rsidRPr="00EB3C0C" w:rsidRDefault="008D2B41" w:rsidP="001A77BD">
      <w:pPr>
        <w:pStyle w:val="Akapitzlist"/>
        <w:numPr>
          <w:ilvl w:val="2"/>
          <w:numId w:val="50"/>
        </w:numPr>
        <w:tabs>
          <w:tab w:val="clear" w:pos="1428"/>
          <w:tab w:val="num" w:pos="851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Drożdżówki: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dobrze wyrośnięte, dobrze wypieczone, świeże, niekruszące się, o właściwym smaku i zapachu.</w:t>
      </w:r>
    </w:p>
    <w:p w:rsidR="008D2B41" w:rsidRPr="00EB3C0C" w:rsidRDefault="008D2B41" w:rsidP="008D2B41">
      <w:pPr>
        <w:ind w:left="106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8D2B41" w:rsidRPr="00EB3C0C" w:rsidRDefault="008D2B41" w:rsidP="008D2B41">
      <w:pPr>
        <w:pStyle w:val="Akapitzlist"/>
        <w:spacing w:after="0" w:line="240" w:lineRule="auto"/>
        <w:ind w:left="1428" w:hanging="142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9.  </w:t>
      </w:r>
      <w:r w:rsidRPr="00EB3C0C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Pączki: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nadziewane marmoladą, lukrowane,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świeże, o właściwym smaku i zapachu.</w:t>
      </w:r>
    </w:p>
    <w:p w:rsidR="008D2B41" w:rsidRPr="00EB3C0C" w:rsidRDefault="008D2B41" w:rsidP="008D2B41">
      <w:pPr>
        <w:pStyle w:val="Akapitzlist"/>
        <w:spacing w:after="0" w:line="240" w:lineRule="auto"/>
        <w:ind w:left="1428" w:hanging="142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8D2B41" w:rsidRDefault="008D2B41" w:rsidP="008D2B41">
      <w:pPr>
        <w:pStyle w:val="Akapitzlist"/>
        <w:spacing w:after="0" w:line="240" w:lineRule="auto"/>
        <w:ind w:left="1428" w:hanging="157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10.  </w:t>
      </w:r>
      <w:r w:rsidRPr="00EB3C0C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Rogaliki: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świeże, o właściwym smaku i zapachu.</w:t>
      </w:r>
    </w:p>
    <w:p w:rsidR="008D2B41" w:rsidRPr="00EB3C0C" w:rsidRDefault="008D2B41" w:rsidP="008D2B41">
      <w:pPr>
        <w:pStyle w:val="Akapitzlist"/>
        <w:spacing w:after="0" w:line="240" w:lineRule="auto"/>
        <w:ind w:left="1428" w:hanging="157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8D2B41" w:rsidRDefault="008D2B41" w:rsidP="008D2B41">
      <w:pPr>
        <w:pStyle w:val="Akapitzlist"/>
        <w:spacing w:after="0" w:line="240" w:lineRule="auto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Drożdżówki, pączki, rogaliki dostarczane będą sukcesywnie partiami do siedziby Zamawiającego w godzinach od 4</w:t>
      </w:r>
      <w:r w:rsidRPr="00EB3C0C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6</w:t>
      </w:r>
      <w:r w:rsidRPr="00EB3C0C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00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>zgodnie z zapotrzebowaniem ilościowym przekazywanym Wykonawcy za pomocą telefaksu lub e-mailem dnia poprzedniego.</w:t>
      </w:r>
    </w:p>
    <w:p w:rsidR="008D2B41" w:rsidRPr="00EB3C0C" w:rsidRDefault="008D2B41" w:rsidP="008D2B41">
      <w:pPr>
        <w:pStyle w:val="Akapitzlist"/>
        <w:spacing w:after="0" w:line="240" w:lineRule="auto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8D2B41" w:rsidRPr="00EB3C0C" w:rsidRDefault="008D2B41" w:rsidP="008D2B41">
      <w:pPr>
        <w:pStyle w:val="Akapitzlist"/>
        <w:spacing w:after="0" w:line="240" w:lineRule="auto"/>
        <w:ind w:left="284" w:hanging="568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 xml:space="preserve">Wyżej wymieniony 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asortyment dostarczany będą w czystych plastikowych pojemnikach dopuszczonych do kontaktu z żywnością spełniających </w:t>
      </w:r>
      <w:r w:rsidRPr="00EB3C0C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>wymogi sanitarno-higieniczne.</w:t>
      </w:r>
      <w:r w:rsidRPr="00EB3C0C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</w:p>
    <w:p w:rsidR="008D2B41" w:rsidRPr="00EB3C0C" w:rsidRDefault="008D2B41" w:rsidP="008D2B4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</w:pPr>
    </w:p>
    <w:p w:rsidR="008D2B41" w:rsidRPr="00EB3C0C" w:rsidRDefault="008D2B41" w:rsidP="008D2B41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</w:pPr>
      <w:r w:rsidRPr="00EB3C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Zamawiający zastrzega sobie w wyjątkowych sytuacjach możliwość realizacji przedmiotu umowy w dniu ustawowo wolnym od pracy.</w:t>
      </w:r>
    </w:p>
    <w:p w:rsidR="00DD2F16" w:rsidRDefault="00DD2F16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F16" w:rsidRDefault="00DD2F16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F16" w:rsidRDefault="00DD2F16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94B85" w:rsidRDefault="00994B85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F16" w:rsidRPr="00962B3F" w:rsidRDefault="00DD2F16" w:rsidP="00962B3F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sectPr w:rsidR="00DD2F16" w:rsidRPr="00962B3F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F2" w:rsidRDefault="005A31F2" w:rsidP="000F1D63">
      <w:r>
        <w:separator/>
      </w:r>
    </w:p>
  </w:endnote>
  <w:endnote w:type="continuationSeparator" w:id="0">
    <w:p w:rsidR="005A31F2" w:rsidRDefault="005A31F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BB" w:rsidRPr="00DC544E" w:rsidRDefault="005C52BB" w:rsidP="00D66D13">
    <w:pPr>
      <w:pStyle w:val="Stopka"/>
      <w:jc w:val="center"/>
      <w:rPr>
        <w:rFonts w:ascii="Century Gothic" w:hAnsi="Century Gothic"/>
        <w:caps/>
        <w:color w:val="5B9BD5" w:themeColor="accent1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F2" w:rsidRDefault="005A31F2" w:rsidP="000F1D63">
      <w:r>
        <w:separator/>
      </w:r>
    </w:p>
  </w:footnote>
  <w:footnote w:type="continuationSeparator" w:id="0">
    <w:p w:rsidR="005A31F2" w:rsidRDefault="005A31F2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66DA3ED2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B464E26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B13FF"/>
    <w:multiLevelType w:val="hybridMultilevel"/>
    <w:tmpl w:val="A09C2016"/>
    <w:lvl w:ilvl="0" w:tplc="4E3CE62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25F67946"/>
    <w:multiLevelType w:val="multilevel"/>
    <w:tmpl w:val="BBA8B97C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8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339D5412"/>
    <w:multiLevelType w:val="multilevel"/>
    <w:tmpl w:val="9C4A3D2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2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89093D"/>
    <w:multiLevelType w:val="multilevel"/>
    <w:tmpl w:val="EF66D5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4" w15:restartNumberingAfterBreak="0">
    <w:nsid w:val="3C2176B1"/>
    <w:multiLevelType w:val="hybridMultilevel"/>
    <w:tmpl w:val="4DF046E4"/>
    <w:lvl w:ilvl="0" w:tplc="DBE457D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5B73524"/>
    <w:multiLevelType w:val="hybridMultilevel"/>
    <w:tmpl w:val="CD34D8E6"/>
    <w:lvl w:ilvl="0" w:tplc="F1C0E35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016D5F"/>
    <w:multiLevelType w:val="multilevel"/>
    <w:tmpl w:val="214EFD4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16B3266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539D68B8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3DC3594"/>
    <w:multiLevelType w:val="multilevel"/>
    <w:tmpl w:val="6A00DCD4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0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70A405C7"/>
    <w:multiLevelType w:val="multilevel"/>
    <w:tmpl w:val="EED02AA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0B6CAF"/>
    <w:multiLevelType w:val="multilevel"/>
    <w:tmpl w:val="BE2077F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7"/>
  </w:num>
  <w:num w:numId="5">
    <w:abstractNumId w:val="16"/>
  </w:num>
  <w:num w:numId="6">
    <w:abstractNumId w:val="26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0"/>
  </w:num>
  <w:num w:numId="9">
    <w:abstractNumId w:val="53"/>
  </w:num>
  <w:num w:numId="10">
    <w:abstractNumId w:val="15"/>
  </w:num>
  <w:num w:numId="11">
    <w:abstractNumId w:val="35"/>
  </w:num>
  <w:num w:numId="12">
    <w:abstractNumId w:val="48"/>
  </w:num>
  <w:num w:numId="13">
    <w:abstractNumId w:val="50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5"/>
  </w:num>
  <w:num w:numId="16">
    <w:abstractNumId w:val="23"/>
  </w:num>
  <w:num w:numId="17">
    <w:abstractNumId w:val="36"/>
  </w:num>
  <w:num w:numId="18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3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9"/>
  </w:num>
  <w:num w:numId="23">
    <w:abstractNumId w:val="18"/>
  </w:num>
  <w:num w:numId="24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6"/>
  </w:num>
  <w:num w:numId="26">
    <w:abstractNumId w:val="20"/>
  </w:num>
  <w:num w:numId="27">
    <w:abstractNumId w:val="24"/>
  </w:num>
  <w:num w:numId="28">
    <w:abstractNumId w:val="42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0">
    <w:abstractNumId w:val="54"/>
  </w:num>
  <w:num w:numId="31">
    <w:abstractNumId w:val="22"/>
  </w:num>
  <w:num w:numId="32">
    <w:abstractNumId w:val="29"/>
  </w:num>
  <w:num w:numId="33">
    <w:abstractNumId w:val="56"/>
  </w:num>
  <w:num w:numId="34">
    <w:abstractNumId w:val="44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"/>
  </w:num>
  <w:num w:numId="40">
    <w:abstractNumId w:val="41"/>
  </w:num>
  <w:num w:numId="41">
    <w:abstractNumId w:val="5"/>
  </w:num>
  <w:num w:numId="42">
    <w:abstractNumId w:val="33"/>
  </w:num>
  <w:num w:numId="43">
    <w:abstractNumId w:val="39"/>
  </w:num>
  <w:num w:numId="44">
    <w:abstractNumId w:val="19"/>
  </w:num>
  <w:num w:numId="45">
    <w:abstractNumId w:val="34"/>
  </w:num>
  <w:num w:numId="46">
    <w:abstractNumId w:val="38"/>
  </w:num>
  <w:num w:numId="47">
    <w:abstractNumId w:val="31"/>
  </w:num>
  <w:num w:numId="48">
    <w:abstractNumId w:val="43"/>
  </w:num>
  <w:num w:numId="49">
    <w:abstractNumId w:val="57"/>
  </w:num>
  <w:num w:numId="50">
    <w:abstractNumId w:val="51"/>
  </w:num>
  <w:num w:numId="51">
    <w:abstractNumId w:val="4"/>
  </w:num>
  <w:num w:numId="52">
    <w:abstractNumId w:val="27"/>
  </w:num>
  <w:num w:numId="53">
    <w:abstractNumId w:val="5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EB9"/>
    <w:rsid w:val="00002F37"/>
    <w:rsid w:val="00003A1C"/>
    <w:rsid w:val="00004B2D"/>
    <w:rsid w:val="00005EC4"/>
    <w:rsid w:val="00005EE0"/>
    <w:rsid w:val="00006AAC"/>
    <w:rsid w:val="00007213"/>
    <w:rsid w:val="00007AF6"/>
    <w:rsid w:val="00010323"/>
    <w:rsid w:val="000115A3"/>
    <w:rsid w:val="00012B05"/>
    <w:rsid w:val="00012CF0"/>
    <w:rsid w:val="000135AD"/>
    <w:rsid w:val="00013FE1"/>
    <w:rsid w:val="00021A24"/>
    <w:rsid w:val="0002214D"/>
    <w:rsid w:val="00022FDA"/>
    <w:rsid w:val="000237FF"/>
    <w:rsid w:val="00024355"/>
    <w:rsid w:val="00024A67"/>
    <w:rsid w:val="00025A37"/>
    <w:rsid w:val="00026DA0"/>
    <w:rsid w:val="000274CA"/>
    <w:rsid w:val="0003044C"/>
    <w:rsid w:val="00030C5F"/>
    <w:rsid w:val="00034B25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9563D"/>
    <w:rsid w:val="00096673"/>
    <w:rsid w:val="000A03C0"/>
    <w:rsid w:val="000A2D9B"/>
    <w:rsid w:val="000A3641"/>
    <w:rsid w:val="000A3F02"/>
    <w:rsid w:val="000A4553"/>
    <w:rsid w:val="000A4968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3A3"/>
    <w:rsid w:val="000C7148"/>
    <w:rsid w:val="000C76B5"/>
    <w:rsid w:val="000D02FA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52C3"/>
    <w:rsid w:val="000E6381"/>
    <w:rsid w:val="000E6D70"/>
    <w:rsid w:val="000F1D63"/>
    <w:rsid w:val="000F51B9"/>
    <w:rsid w:val="000F5371"/>
    <w:rsid w:val="000F55C0"/>
    <w:rsid w:val="000F7267"/>
    <w:rsid w:val="000F7C6D"/>
    <w:rsid w:val="00103870"/>
    <w:rsid w:val="00103DF8"/>
    <w:rsid w:val="00104849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2ECF"/>
    <w:rsid w:val="00123B61"/>
    <w:rsid w:val="001259C0"/>
    <w:rsid w:val="00130244"/>
    <w:rsid w:val="001317B3"/>
    <w:rsid w:val="00131951"/>
    <w:rsid w:val="001319D0"/>
    <w:rsid w:val="00131E35"/>
    <w:rsid w:val="00133212"/>
    <w:rsid w:val="00133672"/>
    <w:rsid w:val="001337E4"/>
    <w:rsid w:val="00134084"/>
    <w:rsid w:val="00135960"/>
    <w:rsid w:val="00135FFF"/>
    <w:rsid w:val="00136D87"/>
    <w:rsid w:val="001372BC"/>
    <w:rsid w:val="00137829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1B8E"/>
    <w:rsid w:val="001553E0"/>
    <w:rsid w:val="00156722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2C2"/>
    <w:rsid w:val="0017049C"/>
    <w:rsid w:val="0017049D"/>
    <w:rsid w:val="0017336C"/>
    <w:rsid w:val="00176655"/>
    <w:rsid w:val="00176C2F"/>
    <w:rsid w:val="00176D80"/>
    <w:rsid w:val="0017736F"/>
    <w:rsid w:val="0017785F"/>
    <w:rsid w:val="00180194"/>
    <w:rsid w:val="00181449"/>
    <w:rsid w:val="0018178B"/>
    <w:rsid w:val="00181870"/>
    <w:rsid w:val="00184E82"/>
    <w:rsid w:val="001850F4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9716C"/>
    <w:rsid w:val="001A3F0E"/>
    <w:rsid w:val="001A450D"/>
    <w:rsid w:val="001A58D5"/>
    <w:rsid w:val="001A77BD"/>
    <w:rsid w:val="001B085F"/>
    <w:rsid w:val="001B152E"/>
    <w:rsid w:val="001B2273"/>
    <w:rsid w:val="001B2837"/>
    <w:rsid w:val="001B361A"/>
    <w:rsid w:val="001B56AB"/>
    <w:rsid w:val="001B57F9"/>
    <w:rsid w:val="001C077F"/>
    <w:rsid w:val="001C0A58"/>
    <w:rsid w:val="001C3906"/>
    <w:rsid w:val="001C4324"/>
    <w:rsid w:val="001C5F64"/>
    <w:rsid w:val="001C6078"/>
    <w:rsid w:val="001C770E"/>
    <w:rsid w:val="001D22B5"/>
    <w:rsid w:val="001D2900"/>
    <w:rsid w:val="001D35D7"/>
    <w:rsid w:val="001D3B43"/>
    <w:rsid w:val="001D3DCA"/>
    <w:rsid w:val="001D4B6A"/>
    <w:rsid w:val="001D55D9"/>
    <w:rsid w:val="001D58E3"/>
    <w:rsid w:val="001E1C66"/>
    <w:rsid w:val="001E29B2"/>
    <w:rsid w:val="001E7EE7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74"/>
    <w:rsid w:val="002128CA"/>
    <w:rsid w:val="002130ED"/>
    <w:rsid w:val="00213892"/>
    <w:rsid w:val="00213DF6"/>
    <w:rsid w:val="00214956"/>
    <w:rsid w:val="002149D4"/>
    <w:rsid w:val="00214E56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DB1"/>
    <w:rsid w:val="002445A5"/>
    <w:rsid w:val="002447F3"/>
    <w:rsid w:val="002460BE"/>
    <w:rsid w:val="00246F78"/>
    <w:rsid w:val="00247328"/>
    <w:rsid w:val="00247807"/>
    <w:rsid w:val="00250BCA"/>
    <w:rsid w:val="00251EDB"/>
    <w:rsid w:val="00252E25"/>
    <w:rsid w:val="00256192"/>
    <w:rsid w:val="00257CCD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6DD8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560C"/>
    <w:rsid w:val="0029571E"/>
    <w:rsid w:val="00296866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4C17"/>
    <w:rsid w:val="002B597B"/>
    <w:rsid w:val="002B5CCC"/>
    <w:rsid w:val="002B72B8"/>
    <w:rsid w:val="002B7546"/>
    <w:rsid w:val="002B77E3"/>
    <w:rsid w:val="002C01C5"/>
    <w:rsid w:val="002C0709"/>
    <w:rsid w:val="002C26A5"/>
    <w:rsid w:val="002C28B5"/>
    <w:rsid w:val="002C3A21"/>
    <w:rsid w:val="002C3A49"/>
    <w:rsid w:val="002C4998"/>
    <w:rsid w:val="002C4B49"/>
    <w:rsid w:val="002C4F25"/>
    <w:rsid w:val="002C571E"/>
    <w:rsid w:val="002C692B"/>
    <w:rsid w:val="002C6C5E"/>
    <w:rsid w:val="002C7393"/>
    <w:rsid w:val="002D0F6B"/>
    <w:rsid w:val="002D1D4C"/>
    <w:rsid w:val="002D4404"/>
    <w:rsid w:val="002D70A6"/>
    <w:rsid w:val="002E06A4"/>
    <w:rsid w:val="002E07EF"/>
    <w:rsid w:val="002E2DAA"/>
    <w:rsid w:val="002E4290"/>
    <w:rsid w:val="002F04B8"/>
    <w:rsid w:val="002F07BD"/>
    <w:rsid w:val="002F2550"/>
    <w:rsid w:val="003003C3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5DFB"/>
    <w:rsid w:val="0031753F"/>
    <w:rsid w:val="00317828"/>
    <w:rsid w:val="00322993"/>
    <w:rsid w:val="00323C24"/>
    <w:rsid w:val="00323D31"/>
    <w:rsid w:val="00325C7F"/>
    <w:rsid w:val="00327107"/>
    <w:rsid w:val="00327942"/>
    <w:rsid w:val="00327CF4"/>
    <w:rsid w:val="003305E6"/>
    <w:rsid w:val="0033294B"/>
    <w:rsid w:val="00333E12"/>
    <w:rsid w:val="003355F2"/>
    <w:rsid w:val="00335A73"/>
    <w:rsid w:val="00335E43"/>
    <w:rsid w:val="00341DD9"/>
    <w:rsid w:val="00341FC5"/>
    <w:rsid w:val="00342697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5087"/>
    <w:rsid w:val="003551BC"/>
    <w:rsid w:val="00356132"/>
    <w:rsid w:val="003561D2"/>
    <w:rsid w:val="0036054D"/>
    <w:rsid w:val="00360D8B"/>
    <w:rsid w:val="00360E31"/>
    <w:rsid w:val="003631F2"/>
    <w:rsid w:val="0036351D"/>
    <w:rsid w:val="00363A03"/>
    <w:rsid w:val="0036430D"/>
    <w:rsid w:val="003656A1"/>
    <w:rsid w:val="00366FAA"/>
    <w:rsid w:val="0037001B"/>
    <w:rsid w:val="00372298"/>
    <w:rsid w:val="003725DA"/>
    <w:rsid w:val="0037379E"/>
    <w:rsid w:val="00374C13"/>
    <w:rsid w:val="0037554C"/>
    <w:rsid w:val="003765CD"/>
    <w:rsid w:val="0038060E"/>
    <w:rsid w:val="00380A56"/>
    <w:rsid w:val="00381A2D"/>
    <w:rsid w:val="00381C34"/>
    <w:rsid w:val="0038268A"/>
    <w:rsid w:val="00384C1B"/>
    <w:rsid w:val="003856FB"/>
    <w:rsid w:val="00386EB5"/>
    <w:rsid w:val="00387361"/>
    <w:rsid w:val="003879B3"/>
    <w:rsid w:val="00387EA7"/>
    <w:rsid w:val="00392F1A"/>
    <w:rsid w:val="00394CD1"/>
    <w:rsid w:val="00397055"/>
    <w:rsid w:val="00397729"/>
    <w:rsid w:val="003A2AEA"/>
    <w:rsid w:val="003A2C98"/>
    <w:rsid w:val="003A3162"/>
    <w:rsid w:val="003A4152"/>
    <w:rsid w:val="003A45B0"/>
    <w:rsid w:val="003A4886"/>
    <w:rsid w:val="003A6504"/>
    <w:rsid w:val="003A7329"/>
    <w:rsid w:val="003A7489"/>
    <w:rsid w:val="003B270B"/>
    <w:rsid w:val="003B3CBD"/>
    <w:rsid w:val="003B5EAF"/>
    <w:rsid w:val="003B6621"/>
    <w:rsid w:val="003B79BA"/>
    <w:rsid w:val="003C1473"/>
    <w:rsid w:val="003C19DC"/>
    <w:rsid w:val="003C5FA7"/>
    <w:rsid w:val="003C64DD"/>
    <w:rsid w:val="003D00B4"/>
    <w:rsid w:val="003D0168"/>
    <w:rsid w:val="003D02F0"/>
    <w:rsid w:val="003D09D9"/>
    <w:rsid w:val="003D39C9"/>
    <w:rsid w:val="003D4AC7"/>
    <w:rsid w:val="003D61E0"/>
    <w:rsid w:val="003D7393"/>
    <w:rsid w:val="003D7D7D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4F"/>
    <w:rsid w:val="003E7DB1"/>
    <w:rsid w:val="003E7EA1"/>
    <w:rsid w:val="003F0277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50174"/>
    <w:rsid w:val="00450408"/>
    <w:rsid w:val="00450DCB"/>
    <w:rsid w:val="00450EB1"/>
    <w:rsid w:val="00452A23"/>
    <w:rsid w:val="00456FBD"/>
    <w:rsid w:val="004576E2"/>
    <w:rsid w:val="004602ED"/>
    <w:rsid w:val="00461B4E"/>
    <w:rsid w:val="00462941"/>
    <w:rsid w:val="004631C0"/>
    <w:rsid w:val="00463500"/>
    <w:rsid w:val="00463C36"/>
    <w:rsid w:val="0046792C"/>
    <w:rsid w:val="00470295"/>
    <w:rsid w:val="004720ED"/>
    <w:rsid w:val="00473D32"/>
    <w:rsid w:val="00474763"/>
    <w:rsid w:val="0047604A"/>
    <w:rsid w:val="0047668B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40F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3BE"/>
    <w:rsid w:val="004A29A3"/>
    <w:rsid w:val="004A4794"/>
    <w:rsid w:val="004A561A"/>
    <w:rsid w:val="004B152F"/>
    <w:rsid w:val="004B2D44"/>
    <w:rsid w:val="004B409E"/>
    <w:rsid w:val="004B61B9"/>
    <w:rsid w:val="004B6C52"/>
    <w:rsid w:val="004C021D"/>
    <w:rsid w:val="004C0969"/>
    <w:rsid w:val="004C09B4"/>
    <w:rsid w:val="004C2C76"/>
    <w:rsid w:val="004C2F7F"/>
    <w:rsid w:val="004C5221"/>
    <w:rsid w:val="004C5E4A"/>
    <w:rsid w:val="004D02F2"/>
    <w:rsid w:val="004D2968"/>
    <w:rsid w:val="004D4B17"/>
    <w:rsid w:val="004D651D"/>
    <w:rsid w:val="004D6607"/>
    <w:rsid w:val="004D799A"/>
    <w:rsid w:val="004E0A4E"/>
    <w:rsid w:val="004E0CC8"/>
    <w:rsid w:val="004E1E5D"/>
    <w:rsid w:val="004E3BA7"/>
    <w:rsid w:val="004E3F4D"/>
    <w:rsid w:val="004F1854"/>
    <w:rsid w:val="004F4513"/>
    <w:rsid w:val="004F4BC2"/>
    <w:rsid w:val="004F5ABD"/>
    <w:rsid w:val="004F6ABB"/>
    <w:rsid w:val="004F7449"/>
    <w:rsid w:val="0050029B"/>
    <w:rsid w:val="00501EA2"/>
    <w:rsid w:val="00502319"/>
    <w:rsid w:val="0050496E"/>
    <w:rsid w:val="00505069"/>
    <w:rsid w:val="00511873"/>
    <w:rsid w:val="0051388D"/>
    <w:rsid w:val="00514778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0326"/>
    <w:rsid w:val="00542930"/>
    <w:rsid w:val="00542B85"/>
    <w:rsid w:val="00545C5E"/>
    <w:rsid w:val="0054616B"/>
    <w:rsid w:val="00546C2B"/>
    <w:rsid w:val="0054782A"/>
    <w:rsid w:val="005501D0"/>
    <w:rsid w:val="0055035C"/>
    <w:rsid w:val="00550BB0"/>
    <w:rsid w:val="00551507"/>
    <w:rsid w:val="005516AE"/>
    <w:rsid w:val="00551CA3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1194"/>
    <w:rsid w:val="00592D39"/>
    <w:rsid w:val="005933F2"/>
    <w:rsid w:val="005942E7"/>
    <w:rsid w:val="00597772"/>
    <w:rsid w:val="005A2452"/>
    <w:rsid w:val="005A31F2"/>
    <w:rsid w:val="005A5955"/>
    <w:rsid w:val="005A600F"/>
    <w:rsid w:val="005A6C81"/>
    <w:rsid w:val="005B0A34"/>
    <w:rsid w:val="005B0A3A"/>
    <w:rsid w:val="005B2054"/>
    <w:rsid w:val="005B2180"/>
    <w:rsid w:val="005B2E5B"/>
    <w:rsid w:val="005B3105"/>
    <w:rsid w:val="005B6074"/>
    <w:rsid w:val="005B6931"/>
    <w:rsid w:val="005B69C4"/>
    <w:rsid w:val="005C098B"/>
    <w:rsid w:val="005C10D6"/>
    <w:rsid w:val="005C52BB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1D62"/>
    <w:rsid w:val="005F3173"/>
    <w:rsid w:val="005F3E3F"/>
    <w:rsid w:val="005F410C"/>
    <w:rsid w:val="005F4514"/>
    <w:rsid w:val="005F6035"/>
    <w:rsid w:val="005F6364"/>
    <w:rsid w:val="005F7B4C"/>
    <w:rsid w:val="00602DCB"/>
    <w:rsid w:val="00606265"/>
    <w:rsid w:val="00613B5F"/>
    <w:rsid w:val="00613D9F"/>
    <w:rsid w:val="00613E37"/>
    <w:rsid w:val="00614C61"/>
    <w:rsid w:val="0061584A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4394"/>
    <w:rsid w:val="0064591C"/>
    <w:rsid w:val="00647556"/>
    <w:rsid w:val="00650343"/>
    <w:rsid w:val="0065285B"/>
    <w:rsid w:val="00653491"/>
    <w:rsid w:val="00655F0F"/>
    <w:rsid w:val="00656042"/>
    <w:rsid w:val="00657106"/>
    <w:rsid w:val="00657A03"/>
    <w:rsid w:val="00660599"/>
    <w:rsid w:val="00660F58"/>
    <w:rsid w:val="00662D66"/>
    <w:rsid w:val="00665BA2"/>
    <w:rsid w:val="00665F8B"/>
    <w:rsid w:val="0066654C"/>
    <w:rsid w:val="006674C4"/>
    <w:rsid w:val="00671405"/>
    <w:rsid w:val="00671857"/>
    <w:rsid w:val="00672BB5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4DD"/>
    <w:rsid w:val="00694BEC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85B"/>
    <w:rsid w:val="006A65C1"/>
    <w:rsid w:val="006A66E6"/>
    <w:rsid w:val="006A73E0"/>
    <w:rsid w:val="006B043D"/>
    <w:rsid w:val="006B0C27"/>
    <w:rsid w:val="006B1825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68C1"/>
    <w:rsid w:val="006C7D9C"/>
    <w:rsid w:val="006D1915"/>
    <w:rsid w:val="006D24A4"/>
    <w:rsid w:val="006D3AF5"/>
    <w:rsid w:val="006D3FBF"/>
    <w:rsid w:val="006D4507"/>
    <w:rsid w:val="006D45E9"/>
    <w:rsid w:val="006D6409"/>
    <w:rsid w:val="006D69B8"/>
    <w:rsid w:val="006D753D"/>
    <w:rsid w:val="006D7FE1"/>
    <w:rsid w:val="006E03D2"/>
    <w:rsid w:val="006E12C9"/>
    <w:rsid w:val="006E3585"/>
    <w:rsid w:val="006F0852"/>
    <w:rsid w:val="006F10D2"/>
    <w:rsid w:val="006F1B7C"/>
    <w:rsid w:val="006F1F34"/>
    <w:rsid w:val="006F2122"/>
    <w:rsid w:val="006F33F1"/>
    <w:rsid w:val="006F5275"/>
    <w:rsid w:val="006F6B7F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3A6"/>
    <w:rsid w:val="00714A31"/>
    <w:rsid w:val="007204AE"/>
    <w:rsid w:val="0072171A"/>
    <w:rsid w:val="00721DF4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5FF"/>
    <w:rsid w:val="007359D6"/>
    <w:rsid w:val="00735A29"/>
    <w:rsid w:val="007363E8"/>
    <w:rsid w:val="00736F69"/>
    <w:rsid w:val="00741B1D"/>
    <w:rsid w:val="007420C5"/>
    <w:rsid w:val="007422D0"/>
    <w:rsid w:val="00742735"/>
    <w:rsid w:val="00743A38"/>
    <w:rsid w:val="00743E18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1F45"/>
    <w:rsid w:val="00762D19"/>
    <w:rsid w:val="0076383E"/>
    <w:rsid w:val="00764BED"/>
    <w:rsid w:val="00766F7D"/>
    <w:rsid w:val="007776E8"/>
    <w:rsid w:val="00777B7F"/>
    <w:rsid w:val="0078515F"/>
    <w:rsid w:val="00792AF0"/>
    <w:rsid w:val="00794E8A"/>
    <w:rsid w:val="007955DB"/>
    <w:rsid w:val="00796BAD"/>
    <w:rsid w:val="00797745"/>
    <w:rsid w:val="007A205B"/>
    <w:rsid w:val="007A2BD9"/>
    <w:rsid w:val="007A46AF"/>
    <w:rsid w:val="007A7299"/>
    <w:rsid w:val="007A74A0"/>
    <w:rsid w:val="007B0D02"/>
    <w:rsid w:val="007B2DBD"/>
    <w:rsid w:val="007B32A1"/>
    <w:rsid w:val="007B4997"/>
    <w:rsid w:val="007B6804"/>
    <w:rsid w:val="007B6FC6"/>
    <w:rsid w:val="007C00F0"/>
    <w:rsid w:val="007C1736"/>
    <w:rsid w:val="007C1D51"/>
    <w:rsid w:val="007C207D"/>
    <w:rsid w:val="007C26C3"/>
    <w:rsid w:val="007C50E7"/>
    <w:rsid w:val="007C539A"/>
    <w:rsid w:val="007C5BD5"/>
    <w:rsid w:val="007C6A96"/>
    <w:rsid w:val="007C6D09"/>
    <w:rsid w:val="007C783A"/>
    <w:rsid w:val="007C7845"/>
    <w:rsid w:val="007D0FA4"/>
    <w:rsid w:val="007D2956"/>
    <w:rsid w:val="007D2A26"/>
    <w:rsid w:val="007D3C53"/>
    <w:rsid w:val="007D526E"/>
    <w:rsid w:val="007E06B5"/>
    <w:rsid w:val="007E0BA8"/>
    <w:rsid w:val="007E0D23"/>
    <w:rsid w:val="007E1611"/>
    <w:rsid w:val="007E1D6F"/>
    <w:rsid w:val="007E2084"/>
    <w:rsid w:val="007E2C93"/>
    <w:rsid w:val="007E3290"/>
    <w:rsid w:val="007E377A"/>
    <w:rsid w:val="007E413A"/>
    <w:rsid w:val="007E53DB"/>
    <w:rsid w:val="007E5DBF"/>
    <w:rsid w:val="007F040A"/>
    <w:rsid w:val="007F05EF"/>
    <w:rsid w:val="007F0614"/>
    <w:rsid w:val="007F1D06"/>
    <w:rsid w:val="007F286A"/>
    <w:rsid w:val="007F7912"/>
    <w:rsid w:val="008010BF"/>
    <w:rsid w:val="00801AF6"/>
    <w:rsid w:val="0080265F"/>
    <w:rsid w:val="00804F0B"/>
    <w:rsid w:val="00805C97"/>
    <w:rsid w:val="0080616C"/>
    <w:rsid w:val="0080683C"/>
    <w:rsid w:val="008072BA"/>
    <w:rsid w:val="00807455"/>
    <w:rsid w:val="00807617"/>
    <w:rsid w:val="0081082E"/>
    <w:rsid w:val="00810C8E"/>
    <w:rsid w:val="00812089"/>
    <w:rsid w:val="00813CED"/>
    <w:rsid w:val="00813D81"/>
    <w:rsid w:val="00815EAE"/>
    <w:rsid w:val="008172A9"/>
    <w:rsid w:val="00817DA4"/>
    <w:rsid w:val="0082053C"/>
    <w:rsid w:val="00820970"/>
    <w:rsid w:val="00820D85"/>
    <w:rsid w:val="00822F93"/>
    <w:rsid w:val="008239F3"/>
    <w:rsid w:val="008249E6"/>
    <w:rsid w:val="00824FBE"/>
    <w:rsid w:val="0082634E"/>
    <w:rsid w:val="00826AB5"/>
    <w:rsid w:val="008301FF"/>
    <w:rsid w:val="00830A2F"/>
    <w:rsid w:val="00833BA8"/>
    <w:rsid w:val="008348E3"/>
    <w:rsid w:val="008359E6"/>
    <w:rsid w:val="00836133"/>
    <w:rsid w:val="00836414"/>
    <w:rsid w:val="00836DFE"/>
    <w:rsid w:val="008410E2"/>
    <w:rsid w:val="0084346D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77F"/>
    <w:rsid w:val="00855D20"/>
    <w:rsid w:val="008562AF"/>
    <w:rsid w:val="00856478"/>
    <w:rsid w:val="00856BE3"/>
    <w:rsid w:val="0085749A"/>
    <w:rsid w:val="008600E1"/>
    <w:rsid w:val="00860E74"/>
    <w:rsid w:val="008618AC"/>
    <w:rsid w:val="008621EE"/>
    <w:rsid w:val="00863070"/>
    <w:rsid w:val="0086640F"/>
    <w:rsid w:val="008679A1"/>
    <w:rsid w:val="008702B9"/>
    <w:rsid w:val="00870777"/>
    <w:rsid w:val="00870BFF"/>
    <w:rsid w:val="00871376"/>
    <w:rsid w:val="00871901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4BD"/>
    <w:rsid w:val="00890A69"/>
    <w:rsid w:val="0089148C"/>
    <w:rsid w:val="00892F98"/>
    <w:rsid w:val="00893628"/>
    <w:rsid w:val="008948EA"/>
    <w:rsid w:val="00895624"/>
    <w:rsid w:val="00896970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B5E"/>
    <w:rsid w:val="008B62CE"/>
    <w:rsid w:val="008B64F1"/>
    <w:rsid w:val="008B6BB5"/>
    <w:rsid w:val="008C07E0"/>
    <w:rsid w:val="008C0F10"/>
    <w:rsid w:val="008C1C45"/>
    <w:rsid w:val="008C309C"/>
    <w:rsid w:val="008C3120"/>
    <w:rsid w:val="008C3C6C"/>
    <w:rsid w:val="008C3D89"/>
    <w:rsid w:val="008C45DC"/>
    <w:rsid w:val="008C4B40"/>
    <w:rsid w:val="008C4C44"/>
    <w:rsid w:val="008C50F5"/>
    <w:rsid w:val="008C581F"/>
    <w:rsid w:val="008D0D38"/>
    <w:rsid w:val="008D223A"/>
    <w:rsid w:val="008D2B41"/>
    <w:rsid w:val="008D2D0E"/>
    <w:rsid w:val="008D302B"/>
    <w:rsid w:val="008D3524"/>
    <w:rsid w:val="008D3EF7"/>
    <w:rsid w:val="008D45E3"/>
    <w:rsid w:val="008D6961"/>
    <w:rsid w:val="008D76EC"/>
    <w:rsid w:val="008E2A6E"/>
    <w:rsid w:val="008E3061"/>
    <w:rsid w:val="008E33EF"/>
    <w:rsid w:val="008E3C29"/>
    <w:rsid w:val="008E435D"/>
    <w:rsid w:val="008E57B8"/>
    <w:rsid w:val="008E5F94"/>
    <w:rsid w:val="008E75A5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1147C"/>
    <w:rsid w:val="009119A4"/>
    <w:rsid w:val="0091270D"/>
    <w:rsid w:val="00913C9D"/>
    <w:rsid w:val="00913F8C"/>
    <w:rsid w:val="009150DE"/>
    <w:rsid w:val="009154DB"/>
    <w:rsid w:val="009176AF"/>
    <w:rsid w:val="00922BB2"/>
    <w:rsid w:val="0092332A"/>
    <w:rsid w:val="0092334C"/>
    <w:rsid w:val="00923497"/>
    <w:rsid w:val="00924807"/>
    <w:rsid w:val="00925BD2"/>
    <w:rsid w:val="009263F8"/>
    <w:rsid w:val="00930951"/>
    <w:rsid w:val="00932242"/>
    <w:rsid w:val="0093323C"/>
    <w:rsid w:val="00933E6E"/>
    <w:rsid w:val="009346C4"/>
    <w:rsid w:val="009404BD"/>
    <w:rsid w:val="00941DFA"/>
    <w:rsid w:val="00943488"/>
    <w:rsid w:val="0094521E"/>
    <w:rsid w:val="00945326"/>
    <w:rsid w:val="00946305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199"/>
    <w:rsid w:val="00960534"/>
    <w:rsid w:val="009615F3"/>
    <w:rsid w:val="0096177F"/>
    <w:rsid w:val="00962B3F"/>
    <w:rsid w:val="009668D6"/>
    <w:rsid w:val="009708A9"/>
    <w:rsid w:val="00970C4F"/>
    <w:rsid w:val="00971120"/>
    <w:rsid w:val="00971B6E"/>
    <w:rsid w:val="00973563"/>
    <w:rsid w:val="0097394D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8769C"/>
    <w:rsid w:val="00987DC7"/>
    <w:rsid w:val="00991D58"/>
    <w:rsid w:val="00992153"/>
    <w:rsid w:val="0099291B"/>
    <w:rsid w:val="0099298A"/>
    <w:rsid w:val="00992CF8"/>
    <w:rsid w:val="00992D3A"/>
    <w:rsid w:val="00993057"/>
    <w:rsid w:val="00993F93"/>
    <w:rsid w:val="00994B85"/>
    <w:rsid w:val="0099577B"/>
    <w:rsid w:val="00996E2B"/>
    <w:rsid w:val="00997AF5"/>
    <w:rsid w:val="009A1437"/>
    <w:rsid w:val="009A571F"/>
    <w:rsid w:val="009A62AB"/>
    <w:rsid w:val="009A76FB"/>
    <w:rsid w:val="009B0436"/>
    <w:rsid w:val="009B3FA8"/>
    <w:rsid w:val="009B4206"/>
    <w:rsid w:val="009B4315"/>
    <w:rsid w:val="009B525F"/>
    <w:rsid w:val="009B7087"/>
    <w:rsid w:val="009C052A"/>
    <w:rsid w:val="009C4970"/>
    <w:rsid w:val="009C57A6"/>
    <w:rsid w:val="009C6AA5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E78"/>
    <w:rsid w:val="009E79BC"/>
    <w:rsid w:val="009E7E8C"/>
    <w:rsid w:val="009F19D8"/>
    <w:rsid w:val="009F1D6E"/>
    <w:rsid w:val="009F225A"/>
    <w:rsid w:val="009F3575"/>
    <w:rsid w:val="009F3FB8"/>
    <w:rsid w:val="009F6388"/>
    <w:rsid w:val="009F7A26"/>
    <w:rsid w:val="009F7D52"/>
    <w:rsid w:val="00A00CE1"/>
    <w:rsid w:val="00A0127D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E4F"/>
    <w:rsid w:val="00A210D5"/>
    <w:rsid w:val="00A23911"/>
    <w:rsid w:val="00A254FA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3565"/>
    <w:rsid w:val="00A44BBC"/>
    <w:rsid w:val="00A453CA"/>
    <w:rsid w:val="00A470E6"/>
    <w:rsid w:val="00A47FE6"/>
    <w:rsid w:val="00A508D5"/>
    <w:rsid w:val="00A50B42"/>
    <w:rsid w:val="00A54EB7"/>
    <w:rsid w:val="00A551DB"/>
    <w:rsid w:val="00A55E06"/>
    <w:rsid w:val="00A55F40"/>
    <w:rsid w:val="00A56D49"/>
    <w:rsid w:val="00A608E1"/>
    <w:rsid w:val="00A63261"/>
    <w:rsid w:val="00A63547"/>
    <w:rsid w:val="00A714D7"/>
    <w:rsid w:val="00A71F89"/>
    <w:rsid w:val="00A74425"/>
    <w:rsid w:val="00A750EB"/>
    <w:rsid w:val="00A769A9"/>
    <w:rsid w:val="00A81536"/>
    <w:rsid w:val="00A81AC6"/>
    <w:rsid w:val="00A825ED"/>
    <w:rsid w:val="00A853CB"/>
    <w:rsid w:val="00A85A1A"/>
    <w:rsid w:val="00A86480"/>
    <w:rsid w:val="00A868A0"/>
    <w:rsid w:val="00A922F5"/>
    <w:rsid w:val="00A92935"/>
    <w:rsid w:val="00A94605"/>
    <w:rsid w:val="00A96562"/>
    <w:rsid w:val="00AA1758"/>
    <w:rsid w:val="00AA5284"/>
    <w:rsid w:val="00AA52D7"/>
    <w:rsid w:val="00AA5B3F"/>
    <w:rsid w:val="00AA7ADA"/>
    <w:rsid w:val="00AB2C81"/>
    <w:rsid w:val="00AB2F04"/>
    <w:rsid w:val="00AB3049"/>
    <w:rsid w:val="00AB35D0"/>
    <w:rsid w:val="00AB4781"/>
    <w:rsid w:val="00AB63DD"/>
    <w:rsid w:val="00AC1239"/>
    <w:rsid w:val="00AC1A8C"/>
    <w:rsid w:val="00AC2349"/>
    <w:rsid w:val="00AC2666"/>
    <w:rsid w:val="00AC3AEC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25D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2BB"/>
    <w:rsid w:val="00B0662C"/>
    <w:rsid w:val="00B073B0"/>
    <w:rsid w:val="00B0789B"/>
    <w:rsid w:val="00B07B27"/>
    <w:rsid w:val="00B10834"/>
    <w:rsid w:val="00B11ED2"/>
    <w:rsid w:val="00B14ECE"/>
    <w:rsid w:val="00B15E1A"/>
    <w:rsid w:val="00B15E5B"/>
    <w:rsid w:val="00B20BDD"/>
    <w:rsid w:val="00B20D7D"/>
    <w:rsid w:val="00B20E62"/>
    <w:rsid w:val="00B21440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6197"/>
    <w:rsid w:val="00B369FE"/>
    <w:rsid w:val="00B36D68"/>
    <w:rsid w:val="00B373D4"/>
    <w:rsid w:val="00B37933"/>
    <w:rsid w:val="00B41AE6"/>
    <w:rsid w:val="00B421D6"/>
    <w:rsid w:val="00B428B1"/>
    <w:rsid w:val="00B432F2"/>
    <w:rsid w:val="00B437B4"/>
    <w:rsid w:val="00B43C3B"/>
    <w:rsid w:val="00B4482E"/>
    <w:rsid w:val="00B44B56"/>
    <w:rsid w:val="00B45CCE"/>
    <w:rsid w:val="00B463A6"/>
    <w:rsid w:val="00B46476"/>
    <w:rsid w:val="00B47FEE"/>
    <w:rsid w:val="00B50682"/>
    <w:rsid w:val="00B506E5"/>
    <w:rsid w:val="00B50770"/>
    <w:rsid w:val="00B60151"/>
    <w:rsid w:val="00B604E2"/>
    <w:rsid w:val="00B6157B"/>
    <w:rsid w:val="00B62F7F"/>
    <w:rsid w:val="00B662AD"/>
    <w:rsid w:val="00B667F1"/>
    <w:rsid w:val="00B7209C"/>
    <w:rsid w:val="00B740C4"/>
    <w:rsid w:val="00B74A52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4ACF"/>
    <w:rsid w:val="00BA4AEA"/>
    <w:rsid w:val="00BA6196"/>
    <w:rsid w:val="00BA739C"/>
    <w:rsid w:val="00BB01A8"/>
    <w:rsid w:val="00BB095D"/>
    <w:rsid w:val="00BB28C5"/>
    <w:rsid w:val="00BB46E7"/>
    <w:rsid w:val="00BB76A8"/>
    <w:rsid w:val="00BC0657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5EA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AE1"/>
    <w:rsid w:val="00BF4071"/>
    <w:rsid w:val="00BF4248"/>
    <w:rsid w:val="00BF4B2A"/>
    <w:rsid w:val="00BF4C82"/>
    <w:rsid w:val="00BF4ED7"/>
    <w:rsid w:val="00BF5599"/>
    <w:rsid w:val="00BF61BA"/>
    <w:rsid w:val="00BF7A99"/>
    <w:rsid w:val="00C003F6"/>
    <w:rsid w:val="00C02E66"/>
    <w:rsid w:val="00C03967"/>
    <w:rsid w:val="00C039FD"/>
    <w:rsid w:val="00C03C37"/>
    <w:rsid w:val="00C03D09"/>
    <w:rsid w:val="00C06080"/>
    <w:rsid w:val="00C06274"/>
    <w:rsid w:val="00C0730D"/>
    <w:rsid w:val="00C1030D"/>
    <w:rsid w:val="00C11DE8"/>
    <w:rsid w:val="00C144DF"/>
    <w:rsid w:val="00C150A2"/>
    <w:rsid w:val="00C152A3"/>
    <w:rsid w:val="00C15993"/>
    <w:rsid w:val="00C166AF"/>
    <w:rsid w:val="00C22D9A"/>
    <w:rsid w:val="00C22DA0"/>
    <w:rsid w:val="00C22E75"/>
    <w:rsid w:val="00C23219"/>
    <w:rsid w:val="00C25535"/>
    <w:rsid w:val="00C257C2"/>
    <w:rsid w:val="00C26F3A"/>
    <w:rsid w:val="00C27097"/>
    <w:rsid w:val="00C33DF0"/>
    <w:rsid w:val="00C349AA"/>
    <w:rsid w:val="00C34E5A"/>
    <w:rsid w:val="00C34FFC"/>
    <w:rsid w:val="00C365C8"/>
    <w:rsid w:val="00C366EE"/>
    <w:rsid w:val="00C407B7"/>
    <w:rsid w:val="00C41C10"/>
    <w:rsid w:val="00C4219C"/>
    <w:rsid w:val="00C42731"/>
    <w:rsid w:val="00C42C85"/>
    <w:rsid w:val="00C42E59"/>
    <w:rsid w:val="00C43A00"/>
    <w:rsid w:val="00C44EFA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57E1B"/>
    <w:rsid w:val="00C60026"/>
    <w:rsid w:val="00C60775"/>
    <w:rsid w:val="00C61CCE"/>
    <w:rsid w:val="00C620CB"/>
    <w:rsid w:val="00C62CD5"/>
    <w:rsid w:val="00C640D7"/>
    <w:rsid w:val="00C642EF"/>
    <w:rsid w:val="00C64F9D"/>
    <w:rsid w:val="00C65751"/>
    <w:rsid w:val="00C65FBF"/>
    <w:rsid w:val="00C67095"/>
    <w:rsid w:val="00C718C6"/>
    <w:rsid w:val="00C71A98"/>
    <w:rsid w:val="00C72106"/>
    <w:rsid w:val="00C7394E"/>
    <w:rsid w:val="00C73C5D"/>
    <w:rsid w:val="00C75F2A"/>
    <w:rsid w:val="00C77B1A"/>
    <w:rsid w:val="00C8078B"/>
    <w:rsid w:val="00C80A6D"/>
    <w:rsid w:val="00C82887"/>
    <w:rsid w:val="00C829A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D8E"/>
    <w:rsid w:val="00CA0FFA"/>
    <w:rsid w:val="00CA3C96"/>
    <w:rsid w:val="00CA5A60"/>
    <w:rsid w:val="00CA5A96"/>
    <w:rsid w:val="00CA5DC9"/>
    <w:rsid w:val="00CA77B5"/>
    <w:rsid w:val="00CA7E10"/>
    <w:rsid w:val="00CB0CAF"/>
    <w:rsid w:val="00CB0F7F"/>
    <w:rsid w:val="00CB2152"/>
    <w:rsid w:val="00CB487E"/>
    <w:rsid w:val="00CB54AB"/>
    <w:rsid w:val="00CB60CE"/>
    <w:rsid w:val="00CB6874"/>
    <w:rsid w:val="00CB7262"/>
    <w:rsid w:val="00CB7BC6"/>
    <w:rsid w:val="00CC177A"/>
    <w:rsid w:val="00CC1DEE"/>
    <w:rsid w:val="00CC2B37"/>
    <w:rsid w:val="00CC2F1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5AC0"/>
    <w:rsid w:val="00CD5DD6"/>
    <w:rsid w:val="00CD7817"/>
    <w:rsid w:val="00CD79CA"/>
    <w:rsid w:val="00CE04C2"/>
    <w:rsid w:val="00CE09CD"/>
    <w:rsid w:val="00CE155A"/>
    <w:rsid w:val="00CE37A5"/>
    <w:rsid w:val="00CE4F9A"/>
    <w:rsid w:val="00CE63E9"/>
    <w:rsid w:val="00CF090C"/>
    <w:rsid w:val="00CF0EE2"/>
    <w:rsid w:val="00CF1241"/>
    <w:rsid w:val="00CF2B3D"/>
    <w:rsid w:val="00CF3477"/>
    <w:rsid w:val="00CF5DDD"/>
    <w:rsid w:val="00CF65E9"/>
    <w:rsid w:val="00D0028B"/>
    <w:rsid w:val="00D00BEC"/>
    <w:rsid w:val="00D00D26"/>
    <w:rsid w:val="00D0113E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E43"/>
    <w:rsid w:val="00D25654"/>
    <w:rsid w:val="00D25D2B"/>
    <w:rsid w:val="00D25FFF"/>
    <w:rsid w:val="00D30C8A"/>
    <w:rsid w:val="00D322F6"/>
    <w:rsid w:val="00D324E4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E00"/>
    <w:rsid w:val="00D40D2E"/>
    <w:rsid w:val="00D425FB"/>
    <w:rsid w:val="00D46633"/>
    <w:rsid w:val="00D50CEE"/>
    <w:rsid w:val="00D51F26"/>
    <w:rsid w:val="00D53255"/>
    <w:rsid w:val="00D53850"/>
    <w:rsid w:val="00D55139"/>
    <w:rsid w:val="00D605FC"/>
    <w:rsid w:val="00D62029"/>
    <w:rsid w:val="00D6314A"/>
    <w:rsid w:val="00D6432F"/>
    <w:rsid w:val="00D66D13"/>
    <w:rsid w:val="00D706D4"/>
    <w:rsid w:val="00D726AB"/>
    <w:rsid w:val="00D739B2"/>
    <w:rsid w:val="00D744FE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09E3"/>
    <w:rsid w:val="00D9147D"/>
    <w:rsid w:val="00D91928"/>
    <w:rsid w:val="00D91EDA"/>
    <w:rsid w:val="00D92BE2"/>
    <w:rsid w:val="00D93C76"/>
    <w:rsid w:val="00D945FA"/>
    <w:rsid w:val="00D94D70"/>
    <w:rsid w:val="00D9670A"/>
    <w:rsid w:val="00D970B9"/>
    <w:rsid w:val="00D97407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544E"/>
    <w:rsid w:val="00DC5870"/>
    <w:rsid w:val="00DC64D8"/>
    <w:rsid w:val="00DC7277"/>
    <w:rsid w:val="00DC7D8C"/>
    <w:rsid w:val="00DD0F26"/>
    <w:rsid w:val="00DD16B3"/>
    <w:rsid w:val="00DD2F16"/>
    <w:rsid w:val="00DD38EA"/>
    <w:rsid w:val="00DD3B3F"/>
    <w:rsid w:val="00DD3ED9"/>
    <w:rsid w:val="00DD46AB"/>
    <w:rsid w:val="00DD4D2A"/>
    <w:rsid w:val="00DD5461"/>
    <w:rsid w:val="00DD54AF"/>
    <w:rsid w:val="00DD5949"/>
    <w:rsid w:val="00DD7636"/>
    <w:rsid w:val="00DE0B5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3D1D"/>
    <w:rsid w:val="00E054D4"/>
    <w:rsid w:val="00E07F97"/>
    <w:rsid w:val="00E119A9"/>
    <w:rsid w:val="00E120D2"/>
    <w:rsid w:val="00E12426"/>
    <w:rsid w:val="00E12934"/>
    <w:rsid w:val="00E13261"/>
    <w:rsid w:val="00E13BB3"/>
    <w:rsid w:val="00E15A3F"/>
    <w:rsid w:val="00E15D4A"/>
    <w:rsid w:val="00E171DE"/>
    <w:rsid w:val="00E204F1"/>
    <w:rsid w:val="00E25C8B"/>
    <w:rsid w:val="00E26409"/>
    <w:rsid w:val="00E26C68"/>
    <w:rsid w:val="00E27426"/>
    <w:rsid w:val="00E27A18"/>
    <w:rsid w:val="00E30135"/>
    <w:rsid w:val="00E31764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3A2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1E0F"/>
    <w:rsid w:val="00E7217D"/>
    <w:rsid w:val="00E7376A"/>
    <w:rsid w:val="00E759B3"/>
    <w:rsid w:val="00E75A86"/>
    <w:rsid w:val="00E75C98"/>
    <w:rsid w:val="00E761C3"/>
    <w:rsid w:val="00E76AC1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709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3C0C"/>
    <w:rsid w:val="00EB5425"/>
    <w:rsid w:val="00EB59AA"/>
    <w:rsid w:val="00EB7006"/>
    <w:rsid w:val="00EB7F05"/>
    <w:rsid w:val="00EC0945"/>
    <w:rsid w:val="00EC4912"/>
    <w:rsid w:val="00EC4EC5"/>
    <w:rsid w:val="00EC5199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0DFF"/>
    <w:rsid w:val="00EE186A"/>
    <w:rsid w:val="00EE4E67"/>
    <w:rsid w:val="00EE517C"/>
    <w:rsid w:val="00EF09A6"/>
    <w:rsid w:val="00EF0C87"/>
    <w:rsid w:val="00EF120C"/>
    <w:rsid w:val="00EF169F"/>
    <w:rsid w:val="00EF3274"/>
    <w:rsid w:val="00EF705E"/>
    <w:rsid w:val="00F032DF"/>
    <w:rsid w:val="00F033C9"/>
    <w:rsid w:val="00F056E9"/>
    <w:rsid w:val="00F06D85"/>
    <w:rsid w:val="00F06E82"/>
    <w:rsid w:val="00F119EB"/>
    <w:rsid w:val="00F12080"/>
    <w:rsid w:val="00F1216A"/>
    <w:rsid w:val="00F1344B"/>
    <w:rsid w:val="00F14240"/>
    <w:rsid w:val="00F147D3"/>
    <w:rsid w:val="00F14935"/>
    <w:rsid w:val="00F155FA"/>
    <w:rsid w:val="00F15FED"/>
    <w:rsid w:val="00F16AF2"/>
    <w:rsid w:val="00F20576"/>
    <w:rsid w:val="00F20D21"/>
    <w:rsid w:val="00F22155"/>
    <w:rsid w:val="00F22550"/>
    <w:rsid w:val="00F22B49"/>
    <w:rsid w:val="00F23F2F"/>
    <w:rsid w:val="00F277DD"/>
    <w:rsid w:val="00F30FFB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E01"/>
    <w:rsid w:val="00F50796"/>
    <w:rsid w:val="00F50B84"/>
    <w:rsid w:val="00F51096"/>
    <w:rsid w:val="00F52183"/>
    <w:rsid w:val="00F52CC5"/>
    <w:rsid w:val="00F52FC7"/>
    <w:rsid w:val="00F53ABE"/>
    <w:rsid w:val="00F54D1B"/>
    <w:rsid w:val="00F55105"/>
    <w:rsid w:val="00F5563E"/>
    <w:rsid w:val="00F56698"/>
    <w:rsid w:val="00F56CF7"/>
    <w:rsid w:val="00F5711F"/>
    <w:rsid w:val="00F57152"/>
    <w:rsid w:val="00F57FFB"/>
    <w:rsid w:val="00F61C9E"/>
    <w:rsid w:val="00F627E5"/>
    <w:rsid w:val="00F630B1"/>
    <w:rsid w:val="00F635E0"/>
    <w:rsid w:val="00F63FE1"/>
    <w:rsid w:val="00F64EE4"/>
    <w:rsid w:val="00F65A3D"/>
    <w:rsid w:val="00F679BB"/>
    <w:rsid w:val="00F67B59"/>
    <w:rsid w:val="00F70293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5B0"/>
    <w:rsid w:val="00F9399C"/>
    <w:rsid w:val="00F93CBE"/>
    <w:rsid w:val="00F957E5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B93"/>
    <w:rsid w:val="00FB7069"/>
    <w:rsid w:val="00FC05D5"/>
    <w:rsid w:val="00FC0C08"/>
    <w:rsid w:val="00FC1945"/>
    <w:rsid w:val="00FC4DFB"/>
    <w:rsid w:val="00FC51A9"/>
    <w:rsid w:val="00FC5796"/>
    <w:rsid w:val="00FC5838"/>
    <w:rsid w:val="00FC5AC3"/>
    <w:rsid w:val="00FC5F1E"/>
    <w:rsid w:val="00FC6A2D"/>
    <w:rsid w:val="00FC6FA5"/>
    <w:rsid w:val="00FC7681"/>
    <w:rsid w:val="00FD0230"/>
    <w:rsid w:val="00FD0467"/>
    <w:rsid w:val="00FD31E4"/>
    <w:rsid w:val="00FD3287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22E8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FBE08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87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1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C4EA-72C3-4A77-8DFC-646EB41F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7882</TotalTime>
  <Pages>5</Pages>
  <Words>1597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2142</cp:revision>
  <cp:lastPrinted>2023-10-13T11:24:00Z</cp:lastPrinted>
  <dcterms:created xsi:type="dcterms:W3CDTF">2021-03-05T07:18:00Z</dcterms:created>
  <dcterms:modified xsi:type="dcterms:W3CDTF">2023-10-17T12:23:00Z</dcterms:modified>
</cp:coreProperties>
</file>