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E6D0F9" w14:textId="50F003F2" w:rsidR="00E54BB8" w:rsidRPr="00E54BB8" w:rsidRDefault="00E54BB8" w:rsidP="00E54BB8">
      <w:pPr>
        <w:pStyle w:val="Nagwek1"/>
        <w:spacing w:before="120"/>
        <w:jc w:val="right"/>
        <w:rPr>
          <w:rFonts w:asciiTheme="minorHAnsi" w:eastAsia="Calibri" w:hAnsiTheme="minorHAnsi" w:cstheme="minorHAnsi"/>
          <w:b w:val="0"/>
          <w:color w:val="5B9BD5" w:themeColor="accent5"/>
          <w:sz w:val="22"/>
          <w:szCs w:val="22"/>
          <w:u w:val="single"/>
        </w:rPr>
      </w:pPr>
      <w:bookmarkStart w:id="0" w:name="_Hlk17187945"/>
      <w:r w:rsidRPr="00E54BB8">
        <w:rPr>
          <w:rFonts w:asciiTheme="minorHAnsi" w:eastAsia="Calibri" w:hAnsiTheme="minorHAnsi" w:cstheme="minorHAnsi"/>
          <w:color w:val="5B9BD5" w:themeColor="accent5"/>
          <w:sz w:val="22"/>
          <w:szCs w:val="22"/>
          <w:u w:val="single"/>
        </w:rPr>
        <w:t xml:space="preserve">Załącznik nr </w:t>
      </w:r>
      <w:r w:rsidR="005A6AF8">
        <w:rPr>
          <w:rFonts w:asciiTheme="minorHAnsi" w:eastAsia="Calibri" w:hAnsiTheme="minorHAnsi" w:cstheme="minorHAnsi"/>
          <w:color w:val="5B9BD5" w:themeColor="accent5"/>
          <w:sz w:val="22"/>
          <w:szCs w:val="22"/>
          <w:u w:val="single"/>
        </w:rPr>
        <w:t>2</w:t>
      </w:r>
      <w:r w:rsidRPr="00E54BB8">
        <w:rPr>
          <w:rFonts w:asciiTheme="minorHAnsi" w:eastAsia="Calibri" w:hAnsiTheme="minorHAnsi" w:cstheme="minorHAnsi"/>
          <w:color w:val="5B9BD5" w:themeColor="accent5"/>
          <w:sz w:val="22"/>
          <w:szCs w:val="22"/>
          <w:u w:val="single"/>
        </w:rPr>
        <w:t xml:space="preserve"> do Zapytania ofertowego – Projektowane postanowienia Umowy w sprawie zamówienia publicznego </w:t>
      </w:r>
      <w:r w:rsidRPr="00E54BB8">
        <w:rPr>
          <w:rFonts w:asciiTheme="minorHAnsi" w:eastAsia="Calibri" w:hAnsiTheme="minorHAnsi" w:cstheme="minorHAnsi"/>
          <w:color w:val="5B9BD5" w:themeColor="accent5"/>
          <w:sz w:val="22"/>
          <w:szCs w:val="22"/>
          <w:u w:val="single"/>
        </w:rPr>
        <w:br/>
        <w:t xml:space="preserve">(Wzór Umowy) </w:t>
      </w:r>
    </w:p>
    <w:p w14:paraId="62EBD2F2" w14:textId="77777777" w:rsidR="00E54BB8" w:rsidRPr="00E54BB8" w:rsidRDefault="00E54BB8" w:rsidP="00E54BB8">
      <w:pPr>
        <w:jc w:val="right"/>
        <w:rPr>
          <w:rFonts w:asciiTheme="minorHAnsi" w:hAnsiTheme="minorHAnsi" w:cstheme="minorHAnsi"/>
          <w:b/>
          <w:sz w:val="28"/>
          <w:szCs w:val="24"/>
        </w:rPr>
      </w:pPr>
    </w:p>
    <w:p w14:paraId="0C087CBD" w14:textId="22E04784" w:rsidR="00E54BB8" w:rsidRPr="00E54BB8" w:rsidRDefault="00E54BB8" w:rsidP="00E54BB8">
      <w:pPr>
        <w:ind w:right="100"/>
        <w:jc w:val="center"/>
        <w:rPr>
          <w:rFonts w:asciiTheme="minorHAnsi" w:hAnsiTheme="minorHAnsi" w:cstheme="minorHAnsi"/>
          <w:b/>
          <w:bCs/>
          <w:i/>
          <w:sz w:val="28"/>
          <w:szCs w:val="24"/>
        </w:rPr>
      </w:pPr>
      <w:r w:rsidRPr="00E54BB8">
        <w:rPr>
          <w:rFonts w:asciiTheme="minorHAnsi" w:hAnsiTheme="minorHAnsi" w:cstheme="minorHAnsi"/>
          <w:b/>
          <w:bCs/>
          <w:sz w:val="28"/>
          <w:szCs w:val="24"/>
        </w:rPr>
        <w:t xml:space="preserve">UMOWA nr </w:t>
      </w:r>
      <w:r w:rsidRPr="00E54BB8">
        <w:rPr>
          <w:rFonts w:asciiTheme="minorHAnsi" w:hAnsiTheme="minorHAnsi" w:cstheme="minorHAnsi"/>
          <w:sz w:val="28"/>
          <w:szCs w:val="24"/>
        </w:rPr>
        <w:t xml:space="preserve">_________________ </w:t>
      </w:r>
      <w:r w:rsidRPr="00E54BB8">
        <w:rPr>
          <w:rFonts w:asciiTheme="minorHAnsi" w:hAnsiTheme="minorHAnsi" w:cstheme="minorHAnsi"/>
          <w:i/>
          <w:sz w:val="28"/>
          <w:szCs w:val="24"/>
        </w:rPr>
        <w:t>(wzór)</w:t>
      </w:r>
    </w:p>
    <w:p w14:paraId="762D9208" w14:textId="77777777" w:rsidR="00E54BB8" w:rsidRPr="00E54BB8" w:rsidRDefault="00E54BB8" w:rsidP="00E54BB8">
      <w:pPr>
        <w:ind w:right="100"/>
        <w:jc w:val="center"/>
        <w:rPr>
          <w:rFonts w:asciiTheme="minorHAnsi" w:hAnsiTheme="minorHAnsi" w:cstheme="minorHAnsi"/>
          <w:b/>
          <w:sz w:val="22"/>
        </w:rPr>
      </w:pPr>
    </w:p>
    <w:p w14:paraId="3CA60493" w14:textId="6C500CD4" w:rsidR="00E54BB8" w:rsidRPr="00E54BB8" w:rsidRDefault="00E54BB8" w:rsidP="00E54BB8">
      <w:pPr>
        <w:spacing w:line="276" w:lineRule="auto"/>
        <w:rPr>
          <w:rFonts w:asciiTheme="minorHAnsi" w:hAnsiTheme="minorHAnsi" w:cstheme="minorHAnsi"/>
          <w:sz w:val="22"/>
        </w:rPr>
      </w:pPr>
      <w:r w:rsidRPr="00E54BB8">
        <w:rPr>
          <w:rFonts w:asciiTheme="minorHAnsi" w:hAnsiTheme="minorHAnsi" w:cstheme="minorHAnsi"/>
          <w:sz w:val="22"/>
        </w:rPr>
        <w:t xml:space="preserve">Zawarta w dniu ..............................w Warszawie pomiędzy: </w:t>
      </w:r>
    </w:p>
    <w:p w14:paraId="35E20363" w14:textId="77777777" w:rsidR="00E54BB8" w:rsidRPr="00E54BB8" w:rsidRDefault="00E54BB8" w:rsidP="00E54BB8">
      <w:pPr>
        <w:spacing w:line="276" w:lineRule="auto"/>
        <w:rPr>
          <w:rFonts w:asciiTheme="minorHAnsi" w:hAnsiTheme="minorHAnsi" w:cstheme="minorHAnsi"/>
          <w:b/>
          <w:sz w:val="22"/>
        </w:rPr>
      </w:pPr>
    </w:p>
    <w:p w14:paraId="480A51CB" w14:textId="77777777" w:rsidR="00E54BB8" w:rsidRPr="00E54BB8" w:rsidRDefault="00E54BB8" w:rsidP="00E54BB8">
      <w:pPr>
        <w:spacing w:line="276" w:lineRule="auto"/>
        <w:contextualSpacing/>
        <w:jc w:val="both"/>
        <w:rPr>
          <w:rFonts w:asciiTheme="minorHAnsi" w:hAnsiTheme="minorHAnsi" w:cstheme="minorHAnsi"/>
          <w:bCs/>
          <w:sz w:val="22"/>
        </w:rPr>
      </w:pPr>
      <w:r w:rsidRPr="00E54BB8">
        <w:rPr>
          <w:rFonts w:asciiTheme="minorHAnsi" w:hAnsiTheme="minorHAnsi" w:cstheme="minorHAnsi"/>
          <w:b/>
          <w:sz w:val="22"/>
        </w:rPr>
        <w:t xml:space="preserve">Fundacją Orły Sportu </w:t>
      </w:r>
      <w:r w:rsidRPr="00E54BB8">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4EF0C325" w14:textId="77777777" w:rsidR="00E54BB8" w:rsidRPr="00E54BB8" w:rsidRDefault="00E54BB8" w:rsidP="00E54BB8">
      <w:pPr>
        <w:spacing w:line="276" w:lineRule="auto"/>
        <w:contextualSpacing/>
        <w:jc w:val="both"/>
        <w:rPr>
          <w:rFonts w:asciiTheme="minorHAnsi" w:hAnsiTheme="minorHAnsi" w:cstheme="minorHAnsi"/>
          <w:bCs/>
          <w:sz w:val="22"/>
        </w:rPr>
      </w:pPr>
      <w:r w:rsidRPr="00E54BB8">
        <w:rPr>
          <w:rFonts w:asciiTheme="minorHAnsi" w:hAnsiTheme="minorHAnsi" w:cstheme="minorHAnsi"/>
          <w:bCs/>
          <w:sz w:val="22"/>
        </w:rPr>
        <w:t xml:space="preserve">reprezentowaną przez: </w:t>
      </w:r>
      <w:r w:rsidRPr="00E54BB8">
        <w:rPr>
          <w:rFonts w:asciiTheme="minorHAnsi" w:hAnsiTheme="minorHAnsi" w:cstheme="minorHAnsi"/>
          <w:b/>
          <w:sz w:val="22"/>
        </w:rPr>
        <w:t>Rafała Wosika</w:t>
      </w:r>
      <w:r w:rsidRPr="00E54BB8">
        <w:rPr>
          <w:rFonts w:asciiTheme="minorHAnsi" w:hAnsiTheme="minorHAnsi" w:cstheme="minorHAnsi"/>
          <w:bCs/>
          <w:sz w:val="22"/>
        </w:rPr>
        <w:t xml:space="preserve"> – Prezesa Zarządu, </w:t>
      </w:r>
    </w:p>
    <w:p w14:paraId="057B3996" w14:textId="77777777" w:rsidR="00E54BB8" w:rsidRPr="00E54BB8" w:rsidRDefault="00E54BB8" w:rsidP="00E54BB8">
      <w:pPr>
        <w:spacing w:line="276" w:lineRule="auto"/>
        <w:jc w:val="both"/>
        <w:rPr>
          <w:rFonts w:asciiTheme="minorHAnsi" w:hAnsiTheme="minorHAnsi" w:cstheme="minorHAnsi"/>
          <w:b/>
          <w:sz w:val="22"/>
        </w:rPr>
      </w:pPr>
      <w:r w:rsidRPr="00E54BB8">
        <w:rPr>
          <w:rFonts w:asciiTheme="minorHAnsi" w:hAnsiTheme="minorHAnsi" w:cstheme="minorHAnsi"/>
          <w:sz w:val="22"/>
        </w:rPr>
        <w:t>zwanym dalej „</w:t>
      </w:r>
      <w:r w:rsidRPr="00E54BB8">
        <w:rPr>
          <w:rFonts w:asciiTheme="minorHAnsi" w:hAnsiTheme="minorHAnsi" w:cstheme="minorHAnsi"/>
          <w:b/>
          <w:sz w:val="22"/>
        </w:rPr>
        <w:t>Zamawiającym</w:t>
      </w:r>
      <w:r w:rsidRPr="00E54BB8">
        <w:rPr>
          <w:rFonts w:asciiTheme="minorHAnsi" w:hAnsiTheme="minorHAnsi" w:cstheme="minorHAnsi"/>
          <w:sz w:val="22"/>
        </w:rPr>
        <w:t>”</w:t>
      </w:r>
    </w:p>
    <w:p w14:paraId="635CEC7B" w14:textId="77777777" w:rsidR="00E54BB8" w:rsidRPr="00E54BB8" w:rsidRDefault="00E54BB8" w:rsidP="00E54BB8">
      <w:pPr>
        <w:spacing w:before="120" w:after="120"/>
        <w:rPr>
          <w:rFonts w:asciiTheme="minorHAnsi" w:hAnsiTheme="minorHAnsi" w:cstheme="minorHAnsi"/>
          <w:b/>
          <w:sz w:val="22"/>
        </w:rPr>
      </w:pPr>
      <w:r w:rsidRPr="00E54BB8">
        <w:rPr>
          <w:rFonts w:asciiTheme="minorHAnsi" w:hAnsiTheme="minorHAnsi" w:cstheme="minorHAnsi"/>
          <w:sz w:val="22"/>
        </w:rPr>
        <w:t>a</w:t>
      </w:r>
    </w:p>
    <w:p w14:paraId="514A61B5" w14:textId="26EB88D1"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(w przypadku spółek)………………………………………………………………………………..</w:t>
      </w:r>
      <w:r w:rsidRPr="00E54BB8">
        <w:rPr>
          <w:rFonts w:asciiTheme="minorHAnsi" w:hAnsiTheme="minorHAnsi" w:cstheme="minorHAnsi"/>
          <w:b/>
          <w:i/>
          <w:sz w:val="22"/>
        </w:rPr>
        <w:t xml:space="preserve"> </w:t>
      </w:r>
      <w:r w:rsidRPr="00E54BB8">
        <w:rPr>
          <w:rFonts w:asciiTheme="minorHAnsi" w:hAnsiTheme="minorHAnsi" w:cs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2D933432" w14:textId="77777777" w:rsidR="00E54BB8" w:rsidRPr="00E54BB8" w:rsidRDefault="00E54BB8" w:rsidP="00E54BB8">
      <w:pPr>
        <w:spacing w:line="276" w:lineRule="auto"/>
        <w:jc w:val="both"/>
        <w:rPr>
          <w:rFonts w:asciiTheme="minorHAnsi" w:hAnsiTheme="minorHAnsi" w:cstheme="minorHAnsi"/>
          <w:b/>
          <w:sz w:val="22"/>
        </w:rPr>
      </w:pPr>
      <w:r w:rsidRPr="00E54BB8">
        <w:rPr>
          <w:rFonts w:asciiTheme="minorHAnsi" w:hAnsiTheme="minorHAnsi" w:cstheme="minorHAnsi"/>
          <w:sz w:val="22"/>
        </w:rPr>
        <w:t>reprezentowaną/reprezentowanym przez:</w:t>
      </w:r>
      <w:r w:rsidRPr="00E54BB8">
        <w:rPr>
          <w:rFonts w:asciiTheme="minorHAnsi" w:hAnsiTheme="minorHAnsi" w:cstheme="minorHAnsi"/>
          <w:b/>
          <w:sz w:val="22"/>
        </w:rPr>
        <w:t xml:space="preserve"> …………………………………..</w:t>
      </w:r>
    </w:p>
    <w:p w14:paraId="03463B08" w14:textId="77777777" w:rsidR="00E54BB8" w:rsidRPr="00E54BB8" w:rsidRDefault="00E54BB8" w:rsidP="00E54BB8">
      <w:pPr>
        <w:spacing w:line="276" w:lineRule="auto"/>
        <w:jc w:val="both"/>
        <w:rPr>
          <w:rFonts w:asciiTheme="minorHAnsi" w:hAnsiTheme="minorHAnsi" w:cstheme="minorHAnsi"/>
          <w:sz w:val="22"/>
        </w:rPr>
      </w:pPr>
      <w:r w:rsidRPr="00E54BB8">
        <w:rPr>
          <w:rFonts w:asciiTheme="minorHAnsi" w:hAnsiTheme="minorHAnsi" w:cstheme="minorHAnsi"/>
          <w:sz w:val="22"/>
        </w:rPr>
        <w:t>zwaną/zwanym dalej „Wykonawcą”,</w:t>
      </w:r>
    </w:p>
    <w:p w14:paraId="6EF9C565" w14:textId="77777777" w:rsidR="00E54BB8" w:rsidRPr="00E54BB8" w:rsidRDefault="00E54BB8" w:rsidP="00E54BB8">
      <w:pPr>
        <w:spacing w:line="276" w:lineRule="auto"/>
        <w:jc w:val="both"/>
        <w:rPr>
          <w:rFonts w:asciiTheme="minorHAnsi" w:hAnsiTheme="minorHAnsi" w:cstheme="minorHAnsi"/>
          <w:b/>
          <w:sz w:val="22"/>
        </w:rPr>
      </w:pPr>
    </w:p>
    <w:p w14:paraId="385365B8" w14:textId="77777777"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 xml:space="preserve"> (w przypadku pozostałych przedsiębiorców)</w:t>
      </w:r>
    </w:p>
    <w:p w14:paraId="72720614" w14:textId="77777777"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 przedsiębiorcą prowadzącym działalność gospodarczą pod firmą .......................................... z siedzibą w ................................. (kod pocztowy …..-……), ul. ...................., wpisanym do Centralnej Ewidencji i Informacji o Działalności Gospodarczej, posiadającym numer NIP: ............... numer REGON: .....................,</w:t>
      </w:r>
    </w:p>
    <w:p w14:paraId="1B6033FD" w14:textId="77777777"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zwanym dalej</w:t>
      </w:r>
      <w:r w:rsidRPr="00E54BB8">
        <w:rPr>
          <w:rFonts w:asciiTheme="minorHAnsi" w:hAnsiTheme="minorHAnsi" w:cstheme="minorHAnsi"/>
          <w:sz w:val="22"/>
        </w:rPr>
        <w:t xml:space="preserve"> „Wykonawcą”</w:t>
      </w:r>
    </w:p>
    <w:p w14:paraId="54B73B2A" w14:textId="77777777" w:rsidR="00E54BB8" w:rsidRPr="00E54BB8" w:rsidRDefault="00E54BB8" w:rsidP="00E54BB8">
      <w:pPr>
        <w:spacing w:line="276" w:lineRule="auto"/>
        <w:jc w:val="both"/>
        <w:rPr>
          <w:rFonts w:asciiTheme="minorHAnsi" w:hAnsiTheme="minorHAnsi" w:cstheme="minorHAnsi"/>
          <w:b/>
          <w:sz w:val="22"/>
        </w:rPr>
      </w:pPr>
      <w:r w:rsidRPr="00E54BB8">
        <w:rPr>
          <w:rFonts w:asciiTheme="minorHAnsi" w:hAnsiTheme="minorHAnsi" w:cstheme="minorHAnsi"/>
          <w:sz w:val="22"/>
        </w:rPr>
        <w:t>zwanymi dalej „Stronami” lub „Stroną” niniejszej umowy zwaną dalej „umową”.</w:t>
      </w:r>
    </w:p>
    <w:p w14:paraId="37F502B6" w14:textId="77777777" w:rsidR="00E54BB8" w:rsidRPr="00E54BB8" w:rsidRDefault="00E54BB8" w:rsidP="00E54BB8">
      <w:pPr>
        <w:spacing w:after="120"/>
        <w:jc w:val="center"/>
        <w:rPr>
          <w:rFonts w:asciiTheme="minorHAnsi" w:eastAsia="Calibri" w:hAnsiTheme="minorHAnsi" w:cstheme="minorHAnsi"/>
          <w:b/>
          <w:sz w:val="24"/>
          <w:szCs w:val="22"/>
          <w:lang w:eastAsia="en-US"/>
        </w:rPr>
      </w:pPr>
    </w:p>
    <w:p w14:paraId="14659453" w14:textId="30B8ADEC" w:rsidR="00E54BB8" w:rsidRPr="00E54BB8" w:rsidRDefault="00E54BB8" w:rsidP="00E54BB8">
      <w:pPr>
        <w:spacing w:after="120" w:line="276" w:lineRule="auto"/>
        <w:jc w:val="center"/>
        <w:rPr>
          <w:rFonts w:asciiTheme="minorHAnsi" w:eastAsia="Calibri" w:hAnsiTheme="minorHAnsi" w:cstheme="minorHAnsi"/>
          <w:b/>
          <w:sz w:val="24"/>
          <w:szCs w:val="22"/>
          <w:lang w:eastAsia="en-US"/>
        </w:rPr>
      </w:pPr>
      <w:r w:rsidRPr="00E54BB8">
        <w:rPr>
          <w:rFonts w:asciiTheme="minorHAnsi" w:eastAsia="Calibri" w:hAnsiTheme="minorHAnsi" w:cstheme="minorHAnsi"/>
          <w:b/>
          <w:sz w:val="24"/>
          <w:szCs w:val="22"/>
          <w:lang w:eastAsia="en-US"/>
        </w:rPr>
        <w:t>Podstawa prawna umowy</w:t>
      </w:r>
    </w:p>
    <w:p w14:paraId="1463C8C2" w14:textId="659FCF9F" w:rsidR="00E54BB8" w:rsidRPr="00E54BB8" w:rsidRDefault="00E54BB8" w:rsidP="00E54BB8">
      <w:pPr>
        <w:suppressAutoHyphens w:val="0"/>
        <w:autoSpaceDE w:val="0"/>
        <w:autoSpaceDN w:val="0"/>
        <w:spacing w:line="276" w:lineRule="auto"/>
        <w:jc w:val="both"/>
        <w:rPr>
          <w:rFonts w:asciiTheme="minorHAnsi" w:eastAsia="Calibri" w:hAnsiTheme="minorHAnsi" w:cstheme="minorHAnsi"/>
          <w:b/>
          <w:sz w:val="18"/>
          <w:szCs w:val="18"/>
          <w:lang w:eastAsia="en-US"/>
        </w:rPr>
      </w:pPr>
      <w:r w:rsidRPr="00E54BB8">
        <w:rPr>
          <w:rFonts w:asciiTheme="minorHAnsi" w:hAnsiTheme="minorHAnsi" w:cstheme="minorHAnsi"/>
          <w:sz w:val="22"/>
        </w:rPr>
        <w:t xml:space="preserve">W wyniku przeprowadzonego postępowania o udzielenie zamówienia publicznego </w:t>
      </w:r>
      <w:r w:rsidRPr="00E54BB8">
        <w:rPr>
          <w:rFonts w:asciiTheme="minorHAnsi" w:hAnsiTheme="minorHAnsi" w:cstheme="minorHAnsi"/>
          <w:iCs/>
          <w:sz w:val="22"/>
        </w:rPr>
        <w:t xml:space="preserve">o wartości szacunkowej nieprzekraczającej wyrażonej w złotych równowartości netto kwoty 130 000,00 zł. (kwoty wskazanej </w:t>
      </w:r>
      <w:r w:rsidRPr="00E54BB8">
        <w:rPr>
          <w:rFonts w:asciiTheme="minorHAnsi" w:hAnsiTheme="minorHAnsi" w:cstheme="minorHAnsi"/>
          <w:iCs/>
          <w:sz w:val="22"/>
        </w:rPr>
        <w:br/>
        <w:t xml:space="preserve">w art. 2 ust. 1 ustawy Pzp pkt 1), </w:t>
      </w:r>
      <w:r w:rsidRPr="00E54BB8">
        <w:rPr>
          <w:rFonts w:asciiTheme="minorHAnsi" w:hAnsiTheme="minorHAnsi" w:cstheme="minorHAnsi"/>
          <w:color w:val="00000A"/>
          <w:sz w:val="22"/>
        </w:rPr>
        <w:t>tekst jedn. Dz.U.</w:t>
      </w:r>
      <w:r w:rsidRPr="00E54BB8">
        <w:rPr>
          <w:rFonts w:asciiTheme="minorHAnsi" w:hAnsiTheme="minorHAnsi" w:cstheme="minorHAnsi"/>
          <w:color w:val="000000"/>
          <w:sz w:val="22"/>
        </w:rPr>
        <w:t xml:space="preserve"> 2024 poz. 1320</w:t>
      </w:r>
      <w:r w:rsidRPr="00E54BB8">
        <w:rPr>
          <w:rFonts w:asciiTheme="minorHAnsi" w:hAnsiTheme="minorHAnsi" w:cstheme="minorHAnsi"/>
          <w:sz w:val="22"/>
        </w:rPr>
        <w:t>.)</w:t>
      </w:r>
      <w:r w:rsidRPr="00E54BB8">
        <w:rPr>
          <w:rFonts w:asciiTheme="minorHAnsi" w:hAnsiTheme="minorHAnsi" w:cstheme="minorHAnsi"/>
          <w:color w:val="00000A"/>
          <w:sz w:val="22"/>
        </w:rPr>
        <w:t>, numer postępowania  FOS.ZO.</w:t>
      </w:r>
      <w:r w:rsidR="002557D0">
        <w:rPr>
          <w:rFonts w:asciiTheme="minorHAnsi" w:hAnsiTheme="minorHAnsi" w:cstheme="minorHAnsi"/>
          <w:color w:val="00000A"/>
          <w:sz w:val="22"/>
        </w:rPr>
        <w:t>30</w:t>
      </w:r>
      <w:r w:rsidRPr="00E54BB8">
        <w:rPr>
          <w:rFonts w:asciiTheme="minorHAnsi" w:hAnsiTheme="minorHAnsi" w:cstheme="minorHAnsi"/>
          <w:color w:val="00000A"/>
          <w:sz w:val="22"/>
        </w:rPr>
        <w:t>.2024.MC i wybraniu oferty Wykonawcy jako oferty najkorzystniejszej została zawarta Umowa następującej treści</w:t>
      </w:r>
      <w:r w:rsidRPr="00E54BB8">
        <w:rPr>
          <w:rFonts w:asciiTheme="minorHAnsi" w:hAnsiTheme="minorHAnsi" w:cstheme="minorHAnsi"/>
          <w:szCs w:val="24"/>
        </w:rPr>
        <w:t>:</w:t>
      </w:r>
    </w:p>
    <w:p w14:paraId="1100C24D" w14:textId="77777777" w:rsidR="00E54BB8" w:rsidRPr="00E54BB8" w:rsidRDefault="00E54BB8" w:rsidP="00DD57BB">
      <w:pPr>
        <w:suppressAutoHyphens w:val="0"/>
        <w:autoSpaceDE w:val="0"/>
        <w:autoSpaceDN w:val="0"/>
        <w:spacing w:line="360" w:lineRule="auto"/>
        <w:ind w:firstLine="3119"/>
        <w:jc w:val="both"/>
        <w:rPr>
          <w:rFonts w:asciiTheme="minorHAnsi" w:eastAsia="Calibri" w:hAnsiTheme="minorHAnsi" w:cstheme="minorHAnsi"/>
          <w:b/>
          <w:sz w:val="18"/>
          <w:szCs w:val="18"/>
          <w:lang w:eastAsia="en-US"/>
        </w:rPr>
      </w:pPr>
    </w:p>
    <w:bookmarkEnd w:id="0"/>
    <w:p w14:paraId="6875A9C5"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1.</w:t>
      </w:r>
    </w:p>
    <w:p w14:paraId="04FEE5FA" w14:textId="361F4516" w:rsidR="007F3CE9" w:rsidRPr="0056005F" w:rsidRDefault="007F3CE9" w:rsidP="009B1595">
      <w:pPr>
        <w:ind w:left="28"/>
        <w:jc w:val="both"/>
        <w:rPr>
          <w:rFonts w:asciiTheme="minorHAnsi" w:hAnsiTheme="minorHAnsi"/>
          <w:sz w:val="22"/>
        </w:rPr>
      </w:pPr>
      <w:r w:rsidRPr="0056005F">
        <w:rPr>
          <w:rFonts w:asciiTheme="minorHAnsi" w:hAnsiTheme="minorHAnsi"/>
          <w:sz w:val="22"/>
        </w:rPr>
        <w:t xml:space="preserve">Zamawiający powierza Wykonawcy a Wykonawca zobowiązuje się wykonać i dostarczyć Zamawiającemu materiały promocyjne wykonane na warunkach określonych w niniejszej umowie wyszczególnione </w:t>
      </w:r>
      <w:r w:rsidR="009B1595">
        <w:rPr>
          <w:rFonts w:asciiTheme="minorHAnsi" w:hAnsiTheme="minorHAnsi"/>
          <w:sz w:val="22"/>
        </w:rPr>
        <w:br/>
      </w:r>
      <w:r w:rsidRPr="0056005F">
        <w:rPr>
          <w:rFonts w:asciiTheme="minorHAnsi" w:hAnsiTheme="minorHAnsi"/>
          <w:sz w:val="22"/>
        </w:rPr>
        <w:t xml:space="preserve">w </w:t>
      </w:r>
      <w:r w:rsidRPr="009B1595">
        <w:rPr>
          <w:rFonts w:asciiTheme="minorHAnsi" w:hAnsiTheme="minorHAnsi"/>
          <w:bCs/>
          <w:iCs/>
          <w:sz w:val="22"/>
        </w:rPr>
        <w:t xml:space="preserve">Załączniku nr </w:t>
      </w:r>
      <w:r w:rsidR="009B1595" w:rsidRPr="009B1595">
        <w:rPr>
          <w:rFonts w:asciiTheme="minorHAnsi" w:hAnsiTheme="minorHAnsi"/>
          <w:bCs/>
          <w:iCs/>
          <w:sz w:val="22"/>
        </w:rPr>
        <w:t>1</w:t>
      </w:r>
      <w:r w:rsidRPr="0056005F">
        <w:rPr>
          <w:rFonts w:asciiTheme="minorHAnsi" w:hAnsiTheme="minorHAnsi"/>
          <w:sz w:val="22"/>
        </w:rPr>
        <w:t xml:space="preserve"> do Zapytania ofertowego, zwanych dalej „Przedmiotem umowy”. Przedmiotem umowy jest wykonanie i dostarczenie nowych materiałów </w:t>
      </w:r>
      <w:r w:rsidR="009B1595">
        <w:rPr>
          <w:rFonts w:asciiTheme="minorHAnsi" w:hAnsiTheme="minorHAnsi"/>
          <w:sz w:val="22"/>
        </w:rPr>
        <w:t>promocyjnych</w:t>
      </w:r>
      <w:r w:rsidRPr="0056005F">
        <w:rPr>
          <w:rFonts w:asciiTheme="minorHAnsi" w:hAnsiTheme="minorHAnsi"/>
          <w:sz w:val="22"/>
        </w:rPr>
        <w:t xml:space="preserve">, zgodnie ze specyfikacją i warunkami zawartymi we wspomnianym załączniku. </w:t>
      </w:r>
    </w:p>
    <w:p w14:paraId="1D7075AD" w14:textId="77777777" w:rsidR="009B1595" w:rsidRDefault="009B1595" w:rsidP="007F3CE9">
      <w:pPr>
        <w:jc w:val="center"/>
        <w:rPr>
          <w:rFonts w:asciiTheme="minorHAnsi" w:hAnsiTheme="minorHAnsi"/>
          <w:b/>
          <w:sz w:val="22"/>
        </w:rPr>
      </w:pPr>
    </w:p>
    <w:p w14:paraId="41C96184" w14:textId="33A6B4BD" w:rsidR="007F3CE9" w:rsidRPr="0056005F" w:rsidRDefault="007F3CE9" w:rsidP="007F3CE9">
      <w:pPr>
        <w:jc w:val="center"/>
        <w:rPr>
          <w:rFonts w:asciiTheme="minorHAnsi" w:hAnsiTheme="minorHAnsi"/>
          <w:b/>
          <w:sz w:val="22"/>
        </w:rPr>
      </w:pPr>
      <w:r w:rsidRPr="0056005F">
        <w:rPr>
          <w:rFonts w:asciiTheme="minorHAnsi" w:hAnsiTheme="minorHAnsi"/>
          <w:b/>
          <w:sz w:val="22"/>
        </w:rPr>
        <w:t>§ 2.</w:t>
      </w:r>
    </w:p>
    <w:p w14:paraId="65AED98C" w14:textId="6BD44859" w:rsidR="007F3CE9" w:rsidRPr="0056005F" w:rsidRDefault="007F3CE9" w:rsidP="007F3CE9">
      <w:pPr>
        <w:pStyle w:val="Akapitzlist"/>
        <w:numPr>
          <w:ilvl w:val="0"/>
          <w:numId w:val="16"/>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Wykonawca zobowiązuje się do wykonania i dostarczenia Zamawiającemu Przedmiotu umowy </w:t>
      </w:r>
      <w:r>
        <w:rPr>
          <w:rFonts w:asciiTheme="minorHAnsi" w:hAnsiTheme="minorHAnsi"/>
          <w:sz w:val="22"/>
        </w:rPr>
        <w:br/>
      </w:r>
      <w:r w:rsidRPr="0056005F">
        <w:rPr>
          <w:rFonts w:asciiTheme="minorHAnsi" w:hAnsiTheme="minorHAnsi"/>
          <w:sz w:val="22"/>
        </w:rPr>
        <w:t xml:space="preserve">w terminie </w:t>
      </w:r>
      <w:r w:rsidR="009B1595" w:rsidRPr="009B1595">
        <w:rPr>
          <w:rFonts w:asciiTheme="minorHAnsi" w:hAnsiTheme="minorHAnsi"/>
          <w:sz w:val="22"/>
          <w:szCs w:val="22"/>
        </w:rPr>
        <w:t xml:space="preserve">maksymalnie </w:t>
      </w:r>
      <w:r w:rsidRPr="009B1595">
        <w:rPr>
          <w:rFonts w:asciiTheme="minorHAnsi" w:hAnsiTheme="minorHAnsi"/>
          <w:sz w:val="22"/>
          <w:szCs w:val="22"/>
        </w:rPr>
        <w:t xml:space="preserve">do dnia </w:t>
      </w:r>
      <w:r w:rsidR="009B1595" w:rsidRPr="009B1595">
        <w:rPr>
          <w:rFonts w:asciiTheme="minorHAnsi" w:hAnsiTheme="minorHAnsi" w:cstheme="minorHAnsi"/>
          <w:b/>
          <w:bCs/>
          <w:sz w:val="22"/>
          <w:szCs w:val="22"/>
          <w:u w:val="single"/>
        </w:rPr>
        <w:t xml:space="preserve">14 listopada 2024 </w:t>
      </w:r>
      <w:r w:rsidR="009B1595">
        <w:rPr>
          <w:rFonts w:asciiTheme="minorHAnsi" w:hAnsiTheme="minorHAnsi" w:cstheme="minorHAnsi"/>
          <w:b/>
          <w:bCs/>
          <w:sz w:val="22"/>
          <w:szCs w:val="22"/>
          <w:u w:val="single"/>
        </w:rPr>
        <w:t>d</w:t>
      </w:r>
      <w:r w:rsidR="009B1595" w:rsidRPr="009B1595">
        <w:rPr>
          <w:rFonts w:asciiTheme="minorHAnsi" w:hAnsiTheme="minorHAnsi" w:cstheme="minorHAnsi"/>
          <w:b/>
          <w:bCs/>
          <w:sz w:val="22"/>
          <w:szCs w:val="22"/>
          <w:u w:val="single"/>
        </w:rPr>
        <w:t>o godzin</w:t>
      </w:r>
      <w:r w:rsidR="009B1595">
        <w:rPr>
          <w:rFonts w:asciiTheme="minorHAnsi" w:hAnsiTheme="minorHAnsi" w:cstheme="minorHAnsi"/>
          <w:b/>
          <w:bCs/>
          <w:sz w:val="22"/>
          <w:szCs w:val="22"/>
          <w:u w:val="single"/>
        </w:rPr>
        <w:t>y</w:t>
      </w:r>
      <w:r w:rsidR="009B1595" w:rsidRPr="009B1595">
        <w:rPr>
          <w:rFonts w:asciiTheme="minorHAnsi" w:hAnsiTheme="minorHAnsi" w:cstheme="minorHAnsi"/>
          <w:b/>
          <w:bCs/>
          <w:sz w:val="22"/>
          <w:szCs w:val="22"/>
          <w:u w:val="single"/>
        </w:rPr>
        <w:t xml:space="preserve"> 15:00</w:t>
      </w:r>
      <w:r w:rsidRPr="009B1595">
        <w:rPr>
          <w:rFonts w:asciiTheme="minorHAnsi" w:hAnsiTheme="minorHAnsi"/>
          <w:sz w:val="22"/>
          <w:szCs w:val="22"/>
        </w:rPr>
        <w:t xml:space="preserve"> na adres</w:t>
      </w:r>
      <w:r w:rsidRPr="0056005F">
        <w:rPr>
          <w:rFonts w:asciiTheme="minorHAnsi" w:hAnsiTheme="minorHAnsi"/>
          <w:sz w:val="22"/>
        </w:rPr>
        <w:t xml:space="preserve">: </w:t>
      </w:r>
      <w:r w:rsidR="009B1595">
        <w:rPr>
          <w:rFonts w:asciiTheme="minorHAnsi" w:hAnsiTheme="minorHAnsi"/>
          <w:sz w:val="22"/>
        </w:rPr>
        <w:t>______________</w:t>
      </w:r>
      <w:r w:rsidRPr="0056005F">
        <w:rPr>
          <w:rFonts w:asciiTheme="minorHAnsi" w:hAnsiTheme="minorHAnsi"/>
          <w:sz w:val="22"/>
        </w:rPr>
        <w:t xml:space="preserve"> Warszawa ul. </w:t>
      </w:r>
      <w:r w:rsidR="009B1595">
        <w:rPr>
          <w:rFonts w:asciiTheme="minorHAnsi" w:hAnsiTheme="minorHAnsi"/>
          <w:sz w:val="22"/>
        </w:rPr>
        <w:t>_________________</w:t>
      </w:r>
      <w:r w:rsidRPr="0056005F">
        <w:rPr>
          <w:rFonts w:asciiTheme="minorHAnsi" w:hAnsiTheme="minorHAnsi"/>
          <w:sz w:val="22"/>
        </w:rPr>
        <w:t xml:space="preserve">. Po dostarczeniu Zamawiającemu Przedmiotu umowy, Zamawiający w terminie kolejnych </w:t>
      </w:r>
      <w:r w:rsidR="009B1595">
        <w:rPr>
          <w:rFonts w:asciiTheme="minorHAnsi" w:hAnsiTheme="minorHAnsi"/>
          <w:sz w:val="22"/>
        </w:rPr>
        <w:t>4</w:t>
      </w:r>
      <w:r w:rsidRPr="0056005F">
        <w:rPr>
          <w:rFonts w:asciiTheme="minorHAnsi" w:hAnsiTheme="minorHAnsi"/>
          <w:sz w:val="22"/>
        </w:rPr>
        <w:t xml:space="preserve"> dni dokonana ich sprawdzenia i przystąpi do ich odbioru. </w:t>
      </w:r>
    </w:p>
    <w:p w14:paraId="7FDCAC78" w14:textId="201DE678" w:rsidR="007F3CE9" w:rsidRPr="0056005F" w:rsidRDefault="007F3CE9" w:rsidP="007F3CE9">
      <w:pPr>
        <w:pStyle w:val="Akapitzlist"/>
        <w:numPr>
          <w:ilvl w:val="0"/>
          <w:numId w:val="16"/>
        </w:numPr>
        <w:suppressAutoHyphens w:val="0"/>
        <w:spacing w:after="160" w:line="259" w:lineRule="auto"/>
        <w:ind w:left="0" w:hanging="284"/>
        <w:contextualSpacing/>
        <w:jc w:val="both"/>
        <w:rPr>
          <w:rFonts w:asciiTheme="minorHAnsi" w:hAnsiTheme="minorHAnsi"/>
          <w:sz w:val="22"/>
        </w:rPr>
      </w:pPr>
      <w:r w:rsidRPr="0056005F">
        <w:rPr>
          <w:rFonts w:asciiTheme="minorHAnsi" w:hAnsiTheme="minorHAnsi"/>
          <w:sz w:val="22"/>
        </w:rPr>
        <w:lastRenderedPageBreak/>
        <w:t xml:space="preserve">Wykonawca przedstawi Zamawiającemu, w terminie 24 godzin od zawarcia niniejszej Umowy, projekt graficzny rozmieszczenia logotypów dla każdego elementu stanowiącego Przedmiot umowy. Po zaakceptowaniu przez Zamawiającego projektów graficznych rozmieszczenia logotypów, Wykonawca przystąpi do wykonywania Przedmiotu umowy.  </w:t>
      </w:r>
    </w:p>
    <w:p w14:paraId="4FD164EA" w14:textId="77777777" w:rsidR="007F3CE9" w:rsidRPr="0056005F" w:rsidRDefault="007F3CE9" w:rsidP="007F3CE9">
      <w:pPr>
        <w:pStyle w:val="Akapitzlist"/>
        <w:numPr>
          <w:ilvl w:val="0"/>
          <w:numId w:val="16"/>
        </w:numPr>
        <w:suppressAutoHyphens w:val="0"/>
        <w:spacing w:after="160" w:line="259" w:lineRule="auto"/>
        <w:ind w:left="0" w:hanging="284"/>
        <w:contextualSpacing/>
        <w:jc w:val="both"/>
        <w:rPr>
          <w:rFonts w:asciiTheme="minorHAnsi" w:hAnsiTheme="minorHAnsi"/>
          <w:sz w:val="22"/>
        </w:rPr>
      </w:pPr>
      <w:r w:rsidRPr="0056005F">
        <w:rPr>
          <w:rFonts w:asciiTheme="minorHAnsi" w:hAnsiTheme="minorHAnsi"/>
          <w:sz w:val="22"/>
        </w:rPr>
        <w:t xml:space="preserve">W przypadku zgłoszenia uwag bądź zastrzeżeń przez Zamawiającego do przedstawionych projektów graficznych, Wykonawca zobowiązany przedstawić nowy projekt graficzny rozmieszczenia logotypów uwzględniający uwagi bądź zastrzeżenia Zamawiającego w terminie 24 godzin od otrzymania </w:t>
      </w:r>
      <w:r w:rsidRPr="0056005F">
        <w:rPr>
          <w:rFonts w:asciiTheme="minorHAnsi" w:hAnsiTheme="minorHAnsi"/>
          <w:sz w:val="22"/>
        </w:rPr>
        <w:br/>
        <w:t xml:space="preserve">od Zamawiającego uwag bądź zastrzeżeń. </w:t>
      </w:r>
    </w:p>
    <w:p w14:paraId="76A3DB77" w14:textId="04CF652E" w:rsidR="007F3CE9" w:rsidRPr="002B4FE8" w:rsidRDefault="007F3CE9" w:rsidP="002B4FE8">
      <w:pPr>
        <w:pStyle w:val="Akapitzlist"/>
        <w:numPr>
          <w:ilvl w:val="0"/>
          <w:numId w:val="16"/>
        </w:numPr>
        <w:suppressAutoHyphens w:val="0"/>
        <w:spacing w:after="160" w:line="259" w:lineRule="auto"/>
        <w:ind w:left="0" w:hanging="284"/>
        <w:contextualSpacing/>
        <w:jc w:val="both"/>
        <w:rPr>
          <w:rFonts w:asciiTheme="minorHAnsi" w:hAnsiTheme="minorHAnsi"/>
          <w:sz w:val="22"/>
        </w:rPr>
      </w:pPr>
      <w:r w:rsidRPr="0056005F">
        <w:rPr>
          <w:rFonts w:asciiTheme="minorHAnsi" w:hAnsiTheme="minorHAnsi"/>
          <w:sz w:val="22"/>
        </w:rPr>
        <w:t xml:space="preserve">Po akceptacji przez Zamawiającego nowego projektu graficznego rozmieszczenia logotypów, Wykonawca przystąpi do wykonywania Przedmiotu umowy. Jeśli nowy projekt graficzny rozmieszczenia logotypów </w:t>
      </w:r>
      <w:r w:rsidR="002B4FE8">
        <w:rPr>
          <w:rFonts w:asciiTheme="minorHAnsi" w:hAnsiTheme="minorHAnsi"/>
          <w:sz w:val="22"/>
        </w:rPr>
        <w:br/>
      </w:r>
      <w:r w:rsidRPr="0056005F">
        <w:rPr>
          <w:rFonts w:asciiTheme="minorHAnsi" w:hAnsiTheme="minorHAnsi"/>
          <w:sz w:val="22"/>
        </w:rPr>
        <w:t xml:space="preserve">nie uzyska akceptacji Zamawiającego, może on albo ponownie wnieść uwagi bądź zastrzeżenia bądź od umowy odstąpić. W przypadku wniesienia ponownych uwag bądź zastrzeżeń, postanowienia ust. 3 powyżej stosuje </w:t>
      </w:r>
      <w:r w:rsidR="002B4FE8">
        <w:rPr>
          <w:rFonts w:asciiTheme="minorHAnsi" w:hAnsiTheme="minorHAnsi"/>
          <w:sz w:val="22"/>
        </w:rPr>
        <w:br/>
      </w:r>
      <w:r w:rsidRPr="0056005F">
        <w:rPr>
          <w:rFonts w:asciiTheme="minorHAnsi" w:hAnsiTheme="minorHAnsi"/>
          <w:sz w:val="22"/>
        </w:rPr>
        <w:t xml:space="preserve">się odpowiednio. </w:t>
      </w:r>
      <w:r w:rsidRPr="002B4FE8">
        <w:rPr>
          <w:rFonts w:asciiTheme="minorHAnsi" w:hAnsiTheme="minorHAnsi"/>
          <w:sz w:val="22"/>
        </w:rPr>
        <w:t xml:space="preserve">  </w:t>
      </w:r>
    </w:p>
    <w:p w14:paraId="07276962" w14:textId="77777777" w:rsidR="007F3CE9" w:rsidRPr="0056005F" w:rsidRDefault="007F3CE9" w:rsidP="007F3CE9">
      <w:pPr>
        <w:pStyle w:val="Akapitzlist"/>
        <w:rPr>
          <w:rFonts w:asciiTheme="minorHAnsi" w:hAnsiTheme="minorHAnsi"/>
          <w:sz w:val="22"/>
        </w:rPr>
      </w:pPr>
    </w:p>
    <w:p w14:paraId="0E027F8A" w14:textId="77777777" w:rsidR="007F3CE9" w:rsidRPr="0056005F" w:rsidRDefault="007F3CE9" w:rsidP="007F3CE9">
      <w:pPr>
        <w:pStyle w:val="Akapitzlist"/>
        <w:ind w:left="0"/>
        <w:jc w:val="center"/>
        <w:rPr>
          <w:rFonts w:asciiTheme="minorHAnsi" w:hAnsiTheme="minorHAnsi"/>
          <w:b/>
          <w:sz w:val="22"/>
        </w:rPr>
      </w:pPr>
      <w:r w:rsidRPr="0056005F">
        <w:rPr>
          <w:rFonts w:asciiTheme="minorHAnsi" w:hAnsiTheme="minorHAnsi"/>
          <w:b/>
          <w:sz w:val="22"/>
        </w:rPr>
        <w:t>§ 3.</w:t>
      </w:r>
    </w:p>
    <w:p w14:paraId="10E387AF" w14:textId="25A7484C" w:rsidR="007F3CE9" w:rsidRPr="0056005F" w:rsidRDefault="007F3CE9" w:rsidP="007F3CE9">
      <w:pPr>
        <w:pStyle w:val="Akapitzlist"/>
        <w:numPr>
          <w:ilvl w:val="0"/>
          <w:numId w:val="17"/>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 związku z tym, że do prawidłowego wykonania Przedmiotu umowy, niezbędne będzie wykorzystanie logotypów stanowiących przedmiot ochrony prawa własności intelektualnej Zamawiającego jak również m.in. Ministerstwa Sportu i Turystyki, </w:t>
      </w:r>
      <w:r w:rsidR="002B4FE8">
        <w:rPr>
          <w:rFonts w:asciiTheme="minorHAnsi" w:hAnsiTheme="minorHAnsi"/>
          <w:sz w:val="22"/>
        </w:rPr>
        <w:t xml:space="preserve">PZU, ORLEN, </w:t>
      </w:r>
      <w:r w:rsidRPr="0056005F">
        <w:rPr>
          <w:rFonts w:asciiTheme="minorHAnsi" w:hAnsiTheme="minorHAnsi"/>
          <w:sz w:val="22"/>
        </w:rPr>
        <w:t>Zamawiający udziela Wykonawcy zgody na wykorzystania logotypów wyłącznie w celu wykonania Przedmiotu umowy.</w:t>
      </w:r>
    </w:p>
    <w:p w14:paraId="03D9010C" w14:textId="77777777" w:rsidR="007F3CE9" w:rsidRPr="0056005F" w:rsidRDefault="007F3CE9" w:rsidP="007F3CE9">
      <w:pPr>
        <w:pStyle w:val="Akapitzlist"/>
        <w:numPr>
          <w:ilvl w:val="0"/>
          <w:numId w:val="17"/>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Zamawiający oświadcza, że posiada prawo do dysponowania logotypem Ministerstwa Sportu </w:t>
      </w:r>
      <w:r>
        <w:rPr>
          <w:rFonts w:asciiTheme="minorHAnsi" w:hAnsiTheme="minorHAnsi"/>
          <w:sz w:val="22"/>
        </w:rPr>
        <w:br/>
      </w:r>
      <w:r w:rsidRPr="0056005F">
        <w:rPr>
          <w:rFonts w:asciiTheme="minorHAnsi" w:hAnsiTheme="minorHAnsi"/>
          <w:sz w:val="22"/>
        </w:rPr>
        <w:t xml:space="preserve">i Turystyki oraz logotypami poszczególnych programów, które zgodnie z opisem przedmiotu zamówienia mają się zostać umieszczone na Przedmiocie umowy. </w:t>
      </w:r>
    </w:p>
    <w:p w14:paraId="3709CCE0" w14:textId="77777777" w:rsidR="007F3CE9" w:rsidRPr="0056005F" w:rsidRDefault="007F3CE9" w:rsidP="007F3CE9">
      <w:pPr>
        <w:pStyle w:val="Akapitzlist"/>
        <w:numPr>
          <w:ilvl w:val="0"/>
          <w:numId w:val="17"/>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Wykonawca jest zobowiązany do:</w:t>
      </w:r>
    </w:p>
    <w:p w14:paraId="0E058AF7" w14:textId="3F7F96BF" w:rsidR="007F3CE9" w:rsidRPr="0056005F" w:rsidRDefault="007F3CE9" w:rsidP="007F3CE9">
      <w:pPr>
        <w:pStyle w:val="Akapitzlist"/>
        <w:numPr>
          <w:ilvl w:val="0"/>
          <w:numId w:val="18"/>
        </w:numPr>
        <w:suppressAutoHyphens w:val="0"/>
        <w:spacing w:after="160" w:line="259" w:lineRule="auto"/>
        <w:ind w:left="630"/>
        <w:contextualSpacing/>
        <w:jc w:val="both"/>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w:t>
      </w:r>
      <w:r w:rsidR="002B4FE8">
        <w:rPr>
          <w:rFonts w:asciiTheme="minorHAnsi" w:hAnsiTheme="minorHAnsi"/>
          <w:sz w:val="22"/>
        </w:rPr>
        <w:br/>
      </w:r>
      <w:r w:rsidRPr="0056005F">
        <w:rPr>
          <w:rFonts w:asciiTheme="minorHAnsi" w:hAnsiTheme="minorHAnsi"/>
          <w:sz w:val="22"/>
        </w:rPr>
        <w:t xml:space="preserve">na Przedmiot umowy; </w:t>
      </w:r>
    </w:p>
    <w:p w14:paraId="05B0D431" w14:textId="77777777" w:rsidR="007F3CE9" w:rsidRPr="0056005F" w:rsidRDefault="007F3CE9" w:rsidP="007F3CE9">
      <w:pPr>
        <w:pStyle w:val="Akapitzlist"/>
        <w:numPr>
          <w:ilvl w:val="0"/>
          <w:numId w:val="18"/>
        </w:numPr>
        <w:suppressAutoHyphens w:val="0"/>
        <w:spacing w:after="160" w:line="259" w:lineRule="auto"/>
        <w:ind w:left="630"/>
        <w:contextualSpacing/>
        <w:jc w:val="both"/>
        <w:rPr>
          <w:rFonts w:asciiTheme="minorHAnsi" w:hAnsiTheme="minorHAnsi"/>
          <w:sz w:val="22"/>
        </w:rPr>
      </w:pPr>
      <w:r w:rsidRPr="0056005F">
        <w:rPr>
          <w:rFonts w:asciiTheme="minorHAnsi" w:hAnsiTheme="minorHAnsi"/>
          <w:sz w:val="22"/>
        </w:rPr>
        <w:t>utrzymania kolorystyki oznaczenia w postaci zaakceptowanej przez Zamawiającego;</w:t>
      </w:r>
    </w:p>
    <w:p w14:paraId="6BC90097" w14:textId="184F1A83" w:rsidR="007F3CE9" w:rsidRPr="0056005F" w:rsidRDefault="007F3CE9" w:rsidP="007F3CE9">
      <w:pPr>
        <w:pStyle w:val="Akapitzlist"/>
        <w:numPr>
          <w:ilvl w:val="0"/>
          <w:numId w:val="18"/>
        </w:numPr>
        <w:suppressAutoHyphens w:val="0"/>
        <w:spacing w:after="160" w:line="259" w:lineRule="auto"/>
        <w:ind w:left="630"/>
        <w:contextualSpacing/>
        <w:jc w:val="both"/>
        <w:rPr>
          <w:rFonts w:asciiTheme="minorHAnsi" w:hAnsiTheme="minorHAnsi"/>
          <w:sz w:val="22"/>
        </w:rPr>
      </w:pPr>
      <w:r w:rsidRPr="0056005F">
        <w:rPr>
          <w:rFonts w:asciiTheme="minorHAnsi" w:hAnsiTheme="minorHAnsi"/>
          <w:sz w:val="22"/>
        </w:rPr>
        <w:t xml:space="preserve">niezmieniania barw logotypów nanoszonych na Przedmiot umowy, zwłaszcza do niezastosowania </w:t>
      </w:r>
      <w:r w:rsidR="002B4FE8">
        <w:rPr>
          <w:rFonts w:asciiTheme="minorHAnsi" w:hAnsiTheme="minorHAnsi"/>
          <w:sz w:val="22"/>
        </w:rPr>
        <w:br/>
      </w:r>
      <w:r w:rsidRPr="0056005F">
        <w:rPr>
          <w:rFonts w:asciiTheme="minorHAnsi" w:hAnsiTheme="minorHAnsi"/>
          <w:sz w:val="22"/>
        </w:rPr>
        <w:t xml:space="preserve">ich tonowania, cieniowania ani pikselowania, a także, że nie zostaną zdeformowane, i nie zostaną zmienione ich proporcje, kontury ani wzajemne położenie elementów logotypów nanoszonych </w:t>
      </w:r>
      <w:r w:rsidR="002B4FE8">
        <w:rPr>
          <w:rFonts w:asciiTheme="minorHAnsi" w:hAnsiTheme="minorHAnsi"/>
          <w:sz w:val="22"/>
        </w:rPr>
        <w:br/>
      </w:r>
      <w:r w:rsidRPr="0056005F">
        <w:rPr>
          <w:rFonts w:asciiTheme="minorHAnsi" w:hAnsiTheme="minorHAnsi"/>
          <w:sz w:val="22"/>
        </w:rPr>
        <w:t>na Przedmiot umowy.</w:t>
      </w:r>
    </w:p>
    <w:p w14:paraId="192881D1" w14:textId="77777777" w:rsidR="007F3CE9" w:rsidRPr="0056005F" w:rsidRDefault="007F3CE9" w:rsidP="007F3CE9">
      <w:pPr>
        <w:pStyle w:val="Akapitzlist"/>
        <w:numPr>
          <w:ilvl w:val="0"/>
          <w:numId w:val="1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4208E433" w14:textId="02BCC34A" w:rsidR="007F3CE9" w:rsidRPr="0056005F" w:rsidRDefault="007F3CE9" w:rsidP="007F3CE9">
      <w:pPr>
        <w:pStyle w:val="Akapitzlist"/>
        <w:numPr>
          <w:ilvl w:val="0"/>
          <w:numId w:val="1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w:t>
      </w:r>
      <w:r w:rsidR="004C10D5">
        <w:rPr>
          <w:rFonts w:asciiTheme="minorHAnsi" w:hAnsiTheme="minorHAnsi"/>
          <w:sz w:val="22"/>
        </w:rPr>
        <w:t>30</w:t>
      </w:r>
      <w:r w:rsidRPr="0056005F">
        <w:rPr>
          <w:rFonts w:asciiTheme="minorHAnsi" w:hAnsiTheme="minorHAnsi"/>
          <w:sz w:val="22"/>
        </w:rPr>
        <w:t>% wynagrodzenia, o którym mowa w § 5 Umowy.</w:t>
      </w:r>
    </w:p>
    <w:p w14:paraId="6A2757FC" w14:textId="77777777" w:rsidR="007F3CE9" w:rsidRPr="0056005F" w:rsidRDefault="007F3CE9" w:rsidP="007F3CE9">
      <w:pPr>
        <w:pStyle w:val="Akapitzlist"/>
        <w:numPr>
          <w:ilvl w:val="0"/>
          <w:numId w:val="1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02674820"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4.</w:t>
      </w:r>
    </w:p>
    <w:p w14:paraId="4F46A47A" w14:textId="77777777" w:rsidR="007F3CE9" w:rsidRPr="0056005F" w:rsidRDefault="007F3CE9" w:rsidP="007F3CE9">
      <w:pPr>
        <w:pStyle w:val="Akapitzlist"/>
        <w:numPr>
          <w:ilvl w:val="0"/>
          <w:numId w:val="6"/>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W przypadku, gdy w trakcie czynności odbiorczych, o których mowa w § 2 ust. 1 niniejszej Umowy ujawnią się wady lub Zamawiający wniesie zastrzeżenia co do jakości lub poprawności wykonania Przedmiotu umowy, zaznaczy ten fakt jako zastrzeżenie w protokołach odbioru. </w:t>
      </w:r>
    </w:p>
    <w:p w14:paraId="6420C6A5" w14:textId="77777777" w:rsidR="007F3CE9" w:rsidRPr="0056005F" w:rsidRDefault="007F3CE9" w:rsidP="007F3CE9">
      <w:pPr>
        <w:pStyle w:val="Akapitzlist"/>
        <w:numPr>
          <w:ilvl w:val="0"/>
          <w:numId w:val="6"/>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W przypadku podpisania protokołu z zastrzeżeniami, Zamawiający wyznaczy Wykonawcy termin </w:t>
      </w:r>
      <w:r w:rsidRPr="0056005F">
        <w:rPr>
          <w:rFonts w:asciiTheme="minorHAnsi" w:hAnsiTheme="minorHAnsi"/>
          <w:sz w:val="22"/>
        </w:rPr>
        <w:br/>
        <w:t xml:space="preserve">na prawidłowe wykonanie Przedmiotu umowy, w terminie nie dłuższym niż 3 dni od dnia podpisania protokołu z zastrzeżeniami. </w:t>
      </w:r>
    </w:p>
    <w:p w14:paraId="58718F1E" w14:textId="77777777" w:rsidR="007F3CE9" w:rsidRPr="0056005F" w:rsidRDefault="007F3CE9" w:rsidP="007F3CE9">
      <w:pPr>
        <w:pStyle w:val="Akapitzlist"/>
        <w:numPr>
          <w:ilvl w:val="0"/>
          <w:numId w:val="6"/>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Do ponownego, lecz właściwego wykonania Przedmiotu umowy, postanowienia § 4 ust. 1 i 2 Umowy, stosuje się odpowiednio.</w:t>
      </w:r>
    </w:p>
    <w:p w14:paraId="178C5050" w14:textId="77777777" w:rsidR="007F3CE9" w:rsidRPr="0056005F" w:rsidRDefault="007F3CE9" w:rsidP="007F3CE9">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7CF1BB71"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5.</w:t>
      </w:r>
    </w:p>
    <w:p w14:paraId="60B0C899" w14:textId="77777777" w:rsidR="007F3CE9" w:rsidRPr="0056005F" w:rsidRDefault="007F3CE9" w:rsidP="007F3CE9">
      <w:pPr>
        <w:pStyle w:val="Akapitzlist"/>
        <w:numPr>
          <w:ilvl w:val="0"/>
          <w:numId w:val="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Z tytułu wykonania niniejszej Umowy, Zamawiający zapłaci Wykonawcy wynagrodzenie w łącznej wysokości brutto </w:t>
      </w:r>
      <w:r w:rsidRPr="0056005F">
        <w:rPr>
          <w:rFonts w:asciiTheme="minorHAnsi" w:eastAsia="Courier New" w:hAnsiTheme="minorHAnsi"/>
          <w:color w:val="000000"/>
          <w:sz w:val="22"/>
          <w:lang w:bidi="pl-PL"/>
        </w:rPr>
        <w:t xml:space="preserve">……………………. </w:t>
      </w:r>
      <w:r w:rsidRPr="0056005F">
        <w:rPr>
          <w:rFonts w:asciiTheme="minorHAnsi" w:hAnsiTheme="minorHAnsi"/>
          <w:sz w:val="22"/>
        </w:rPr>
        <w:t>(słownie: ……………………………………)</w:t>
      </w:r>
    </w:p>
    <w:p w14:paraId="790C7ACF" w14:textId="77777777" w:rsidR="007F3CE9" w:rsidRPr="0056005F" w:rsidRDefault="007F3CE9" w:rsidP="007F3CE9">
      <w:pPr>
        <w:pStyle w:val="Akapitzlist"/>
        <w:numPr>
          <w:ilvl w:val="0"/>
          <w:numId w:val="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lastRenderedPageBreak/>
        <w:t>Wynagrodzenie płatne będzie przelewem, w terminie 21 dni od daty doręczenia prawidłowo wystawionego rachunku/ faktury VAT.</w:t>
      </w:r>
    </w:p>
    <w:p w14:paraId="6ED0403F" w14:textId="77777777" w:rsidR="007F3CE9" w:rsidRPr="0056005F" w:rsidRDefault="007F3CE9" w:rsidP="007F3CE9">
      <w:pPr>
        <w:pStyle w:val="Akapitzlist"/>
        <w:numPr>
          <w:ilvl w:val="0"/>
          <w:numId w:val="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463DA434"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6.</w:t>
      </w:r>
    </w:p>
    <w:p w14:paraId="45D12759" w14:textId="07CBF98B"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Wykonawca odpowiada z tytułu rękojmi za wady Przedmiotu umowy oraz na poszczególne elementy składowe Przedmiotu umowy w okresie 24 miesięcy licząc od daty podpisania protokołu odbioru bez zastrzeżeń. Skorzystanie z rękojmi za wady Przedmiotu umowy, nie wyłącza możliwości skorzystania z uprawnień gwarancyjnych jak również z uprawnień wynikających z zastrzeżonych kar umownych czy dochodzenia odszkodowania na zasadach ogólnych.</w:t>
      </w:r>
    </w:p>
    <w:p w14:paraId="03DF4D9D" w14:textId="3730FDB9"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 xml:space="preserve">Wykonawca udziela Zamawiającemu 36 miesięcznej gwarancji na Przedmiot umowy oraz na poszczególne elementy składowe Przedmiotu umowy. Okres gwarancji rozpoczyna się z dniem podpisania protokołu odbioru bez zastrzeżeń. Wykonawca nie ogranicza terytorialnie zakresy udzielanej gwarancji. </w:t>
      </w:r>
    </w:p>
    <w:p w14:paraId="28B13011" w14:textId="77777777"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W ramach gwarancji, o której mowa w § 6 ust.2, Wykonawca zobowiązuje się:</w:t>
      </w:r>
    </w:p>
    <w:p w14:paraId="308DC036" w14:textId="77777777" w:rsidR="007F3CE9" w:rsidRPr="0056005F" w:rsidRDefault="007F3CE9" w:rsidP="007F3CE9">
      <w:pPr>
        <w:pStyle w:val="Akapitzlist"/>
        <w:numPr>
          <w:ilvl w:val="0"/>
          <w:numId w:val="9"/>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4913AEC2" w14:textId="77777777" w:rsidR="007F3CE9" w:rsidRPr="0056005F" w:rsidRDefault="007F3CE9" w:rsidP="007F3CE9">
      <w:pPr>
        <w:pStyle w:val="Akapitzlist"/>
        <w:numPr>
          <w:ilvl w:val="0"/>
          <w:numId w:val="9"/>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13242BD6" w14:textId="77777777" w:rsidR="007F3CE9" w:rsidRPr="0056005F" w:rsidRDefault="007F3CE9" w:rsidP="007F3CE9">
      <w:pPr>
        <w:pStyle w:val="Akapitzlist"/>
        <w:numPr>
          <w:ilvl w:val="0"/>
          <w:numId w:val="9"/>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zwrócić Zamawiającemu całość wynagrodzenia, o którym mowa w § 5 ust. 1 w przypadku błędu istotnego lub części wynagrodzenia, o którym mowa w § 5 ust. 1  w proporcjonalnej wysokości do obniżenia funkcjonalności Przedmiotu umowy lub jego części, w przypadku o którym mowa w § 6 ust. 3 lit. a) Umowy;</w:t>
      </w:r>
    </w:p>
    <w:p w14:paraId="6DB25EAC" w14:textId="77777777" w:rsidR="007F3CE9" w:rsidRPr="0056005F" w:rsidRDefault="007F3CE9" w:rsidP="007F3CE9">
      <w:pPr>
        <w:pStyle w:val="Akapitzlist"/>
        <w:numPr>
          <w:ilvl w:val="0"/>
          <w:numId w:val="8"/>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EE6D395" w14:textId="28898430" w:rsidR="007F3CE9" w:rsidRPr="0056005F" w:rsidRDefault="007F3CE9" w:rsidP="007F3CE9">
      <w:pPr>
        <w:pStyle w:val="Akapitzlist"/>
        <w:numPr>
          <w:ilvl w:val="0"/>
          <w:numId w:val="10"/>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jeżeli korzysta z naprawienia Przedmiotu umowy lub jego części bądź z uprawnienia żądania wykonania Przedmiotu Umowy lub jego części – termin na wykonanie czynności przez Wykonawcę;</w:t>
      </w:r>
    </w:p>
    <w:p w14:paraId="284FF8EF" w14:textId="77777777" w:rsidR="007F3CE9" w:rsidRPr="0056005F" w:rsidRDefault="007F3CE9" w:rsidP="007F3CE9">
      <w:pPr>
        <w:pStyle w:val="Akapitzlist"/>
        <w:numPr>
          <w:ilvl w:val="0"/>
          <w:numId w:val="10"/>
        </w:numPr>
        <w:suppressAutoHyphens w:val="0"/>
        <w:spacing w:after="160" w:line="259" w:lineRule="auto"/>
        <w:contextualSpacing/>
        <w:jc w:val="both"/>
        <w:rPr>
          <w:rFonts w:asciiTheme="minorHAnsi" w:hAnsiTheme="minorHAnsi"/>
          <w:sz w:val="22"/>
        </w:rPr>
      </w:pPr>
      <w:r w:rsidRPr="0056005F">
        <w:rPr>
          <w:rFonts w:asciiTheme="minorHAnsi" w:hAnsiTheme="minorHAnsi"/>
          <w:sz w:val="22"/>
        </w:rPr>
        <w:t>jeżeli żąda zwrotu wynagrodzenia – wysokość żądanej kwoty.</w:t>
      </w:r>
    </w:p>
    <w:p w14:paraId="1F0DC1C4" w14:textId="77777777"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Pr="0056005F">
        <w:rPr>
          <w:rFonts w:asciiTheme="minorHAnsi" w:hAnsiTheme="minorHAnsi"/>
          <w:sz w:val="22"/>
        </w:rPr>
        <w:br/>
        <w:t xml:space="preserve">w sposób większy niż nieznaczny, bądź gdy błąd powoduje niemożliwość wykorzystywania całości </w:t>
      </w:r>
      <w:r w:rsidRPr="0056005F">
        <w:rPr>
          <w:rFonts w:asciiTheme="minorHAnsi" w:hAnsiTheme="minorHAnsi"/>
          <w:sz w:val="22"/>
        </w:rPr>
        <w:br/>
        <w:t>lub znaczniej części (powyżej 50%) Przedmiotu umowy zgodnie z przeznaczeniem.</w:t>
      </w:r>
    </w:p>
    <w:p w14:paraId="6DCF46FB" w14:textId="03D4FF5D" w:rsidR="007F3CE9" w:rsidRPr="0056005F" w:rsidRDefault="007F3CE9" w:rsidP="007F3CE9">
      <w:pPr>
        <w:pStyle w:val="Akapitzlist"/>
        <w:numPr>
          <w:ilvl w:val="0"/>
          <w:numId w:val="8"/>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 razie wykonywania przez Zmawiającego uprawnień z gwarancji bieg terminu do wykonania uprawnień </w:t>
      </w:r>
      <w:r w:rsidR="002B4FE8">
        <w:rPr>
          <w:rFonts w:asciiTheme="minorHAnsi" w:hAnsiTheme="minorHAnsi"/>
          <w:sz w:val="22"/>
        </w:rPr>
        <w:br/>
      </w:r>
      <w:r w:rsidRPr="0056005F">
        <w:rPr>
          <w:rFonts w:asciiTheme="minorHAnsi" w:hAnsiTheme="minorHAnsi"/>
          <w:sz w:val="22"/>
        </w:rPr>
        <w:t xml:space="preserve">z tytułu rękojmi ulega zawieszeniu z dniem zawiadomienia Wykonawcy o wadzie. Termin ten biegnie dalej </w:t>
      </w:r>
      <w:r w:rsidR="002B4FE8">
        <w:rPr>
          <w:rFonts w:asciiTheme="minorHAnsi" w:hAnsiTheme="minorHAnsi"/>
          <w:sz w:val="22"/>
        </w:rPr>
        <w:br/>
      </w:r>
      <w:r w:rsidRPr="0056005F">
        <w:rPr>
          <w:rFonts w:asciiTheme="minorHAnsi" w:hAnsiTheme="minorHAnsi"/>
          <w:sz w:val="22"/>
        </w:rPr>
        <w:t>od dnia odmowy przez Wykonawcę wykonania obowiązków wynikających z gwarancji albo bezskutecznego upływu czasu na ich wykonanie.</w:t>
      </w:r>
    </w:p>
    <w:p w14:paraId="43E2EFAA" w14:textId="77777777" w:rsidR="007F3CE9" w:rsidRPr="0056005F" w:rsidRDefault="007F3CE9" w:rsidP="007F3CE9">
      <w:pPr>
        <w:pStyle w:val="Akapitzlist"/>
        <w:numPr>
          <w:ilvl w:val="0"/>
          <w:numId w:val="8"/>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7411168F" w14:textId="77777777" w:rsidR="007F3CE9" w:rsidRPr="0056005F" w:rsidRDefault="007F3CE9" w:rsidP="007F3CE9">
      <w:pPr>
        <w:pStyle w:val="Akapitzlist"/>
        <w:numPr>
          <w:ilvl w:val="0"/>
          <w:numId w:val="8"/>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4E9B68EE"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7.</w:t>
      </w:r>
    </w:p>
    <w:p w14:paraId="3B154B67"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W przypadku niewykonania lub nienależytego wykonania Umowy, Zamawiający naliczy Wykonawcy następujące kary umowne:</w:t>
      </w:r>
    </w:p>
    <w:p w14:paraId="3AFA7932" w14:textId="4D56163A" w:rsidR="007F3CE9" w:rsidRPr="0056005F" w:rsidRDefault="007F3CE9" w:rsidP="002B4FE8">
      <w:pPr>
        <w:pStyle w:val="Akapitzlist"/>
        <w:numPr>
          <w:ilvl w:val="0"/>
          <w:numId w:val="12"/>
        </w:numPr>
        <w:shd w:val="clear" w:color="auto" w:fill="FFFFFF" w:themeFill="background1"/>
        <w:suppressAutoHyphens w:val="0"/>
        <w:spacing w:after="160" w:line="259" w:lineRule="auto"/>
        <w:contextualSpacing/>
        <w:jc w:val="both"/>
        <w:rPr>
          <w:rFonts w:asciiTheme="minorHAnsi" w:hAnsiTheme="minorHAnsi"/>
          <w:sz w:val="22"/>
        </w:rPr>
      </w:pPr>
      <w:r w:rsidRPr="002B4FE8">
        <w:rPr>
          <w:rFonts w:asciiTheme="minorHAnsi" w:hAnsiTheme="minorHAnsi"/>
          <w:sz w:val="22"/>
        </w:rPr>
        <w:t>5% wartości</w:t>
      </w:r>
      <w:r w:rsidRPr="0056005F">
        <w:rPr>
          <w:rFonts w:asciiTheme="minorHAnsi" w:hAnsiTheme="minorHAnsi"/>
          <w:sz w:val="22"/>
        </w:rPr>
        <w:t xml:space="preserve"> wynagrodzenia, o którym mowa w §5 ust. 1, za przekroczenie terminów wskazanym </w:t>
      </w:r>
      <w:r w:rsidR="002B4FE8">
        <w:rPr>
          <w:rFonts w:asciiTheme="minorHAnsi" w:hAnsiTheme="minorHAnsi"/>
          <w:sz w:val="22"/>
        </w:rPr>
        <w:br/>
      </w:r>
      <w:r w:rsidRPr="0056005F">
        <w:rPr>
          <w:rFonts w:asciiTheme="minorHAnsi" w:hAnsiTheme="minorHAnsi"/>
          <w:sz w:val="22"/>
        </w:rPr>
        <w:t xml:space="preserve">w § 2 ust. 1 oraz §2 ust. 5  Umowy za każdy dzień </w:t>
      </w:r>
      <w:r w:rsidR="002B4FE8">
        <w:rPr>
          <w:rFonts w:asciiTheme="minorHAnsi" w:hAnsiTheme="minorHAnsi"/>
          <w:sz w:val="22"/>
        </w:rPr>
        <w:t>zwłoki</w:t>
      </w:r>
      <w:r w:rsidRPr="0056005F">
        <w:rPr>
          <w:rFonts w:asciiTheme="minorHAnsi" w:hAnsiTheme="minorHAnsi"/>
          <w:sz w:val="22"/>
        </w:rPr>
        <w:t>,</w:t>
      </w:r>
    </w:p>
    <w:p w14:paraId="360857A5" w14:textId="27853DD7" w:rsidR="007F3CE9" w:rsidRPr="0056005F" w:rsidRDefault="007F3CE9" w:rsidP="002B4FE8">
      <w:pPr>
        <w:pStyle w:val="Akapitzlist"/>
        <w:numPr>
          <w:ilvl w:val="0"/>
          <w:numId w:val="12"/>
        </w:numPr>
        <w:shd w:val="clear" w:color="auto" w:fill="FFFFFF" w:themeFill="background1"/>
        <w:suppressAutoHyphens w:val="0"/>
        <w:spacing w:after="160" w:line="259" w:lineRule="auto"/>
        <w:contextualSpacing/>
        <w:jc w:val="both"/>
        <w:rPr>
          <w:rFonts w:asciiTheme="minorHAnsi" w:hAnsiTheme="minorHAnsi"/>
          <w:sz w:val="22"/>
        </w:rPr>
      </w:pPr>
      <w:r w:rsidRPr="002B4FE8">
        <w:rPr>
          <w:rFonts w:asciiTheme="minorHAnsi" w:hAnsiTheme="minorHAnsi"/>
          <w:sz w:val="22"/>
        </w:rPr>
        <w:t>5% wartości</w:t>
      </w:r>
      <w:r w:rsidRPr="0056005F">
        <w:rPr>
          <w:rFonts w:asciiTheme="minorHAnsi" w:hAnsiTheme="minorHAnsi"/>
          <w:sz w:val="22"/>
        </w:rPr>
        <w:t xml:space="preserve"> zareklamowanego Przedmiotu Umowy - za każdy dzień </w:t>
      </w:r>
      <w:r w:rsidR="002B4FE8">
        <w:rPr>
          <w:rFonts w:asciiTheme="minorHAnsi" w:hAnsiTheme="minorHAnsi"/>
          <w:sz w:val="22"/>
        </w:rPr>
        <w:t>zwłoki</w:t>
      </w:r>
      <w:r w:rsidRPr="0056005F">
        <w:rPr>
          <w:rFonts w:asciiTheme="minorHAnsi" w:hAnsiTheme="minorHAnsi"/>
          <w:sz w:val="22"/>
        </w:rPr>
        <w:t xml:space="preserve"> w dotrzymaniu terminu określonego w § 6 ust. 4 pkt. lit a) </w:t>
      </w:r>
    </w:p>
    <w:p w14:paraId="79171EAB" w14:textId="1E9CA748" w:rsidR="007F3CE9" w:rsidRPr="0056005F" w:rsidRDefault="007F3CE9" w:rsidP="002B4FE8">
      <w:pPr>
        <w:pStyle w:val="Akapitzlist"/>
        <w:numPr>
          <w:ilvl w:val="0"/>
          <w:numId w:val="12"/>
        </w:numPr>
        <w:shd w:val="clear" w:color="auto" w:fill="FFFFFF" w:themeFill="background1"/>
        <w:suppressAutoHyphens w:val="0"/>
        <w:spacing w:after="160" w:line="259" w:lineRule="auto"/>
        <w:contextualSpacing/>
        <w:jc w:val="both"/>
        <w:rPr>
          <w:rFonts w:asciiTheme="minorHAnsi" w:hAnsiTheme="minorHAnsi"/>
          <w:sz w:val="22"/>
        </w:rPr>
      </w:pPr>
      <w:r w:rsidRPr="002B4FE8">
        <w:rPr>
          <w:rFonts w:asciiTheme="minorHAnsi" w:hAnsiTheme="minorHAnsi"/>
          <w:sz w:val="22"/>
        </w:rPr>
        <w:lastRenderedPageBreak/>
        <w:t xml:space="preserve">25% wartości </w:t>
      </w:r>
      <w:r w:rsidRPr="0056005F">
        <w:rPr>
          <w:rFonts w:asciiTheme="minorHAnsi" w:hAnsiTheme="minorHAnsi"/>
          <w:sz w:val="22"/>
        </w:rPr>
        <w:t xml:space="preserve">wynagrodzenia, o którym mowa w §5 ust. 1, w przypadku odstąpienia </w:t>
      </w:r>
      <w:r>
        <w:rPr>
          <w:rFonts w:asciiTheme="minorHAnsi" w:hAnsiTheme="minorHAnsi"/>
          <w:sz w:val="22"/>
        </w:rPr>
        <w:br/>
      </w:r>
      <w:r w:rsidRPr="0056005F">
        <w:rPr>
          <w:rFonts w:asciiTheme="minorHAnsi" w:hAnsiTheme="minorHAnsi"/>
          <w:sz w:val="22"/>
        </w:rPr>
        <w:t>przez Zamawiającego od umowy z przyczyn leżących po stronie Wykonawcy</w:t>
      </w:r>
      <w:r w:rsidR="004C10D5">
        <w:rPr>
          <w:rFonts w:asciiTheme="minorHAnsi" w:hAnsiTheme="minorHAnsi"/>
          <w:sz w:val="22"/>
        </w:rPr>
        <w:t>.</w:t>
      </w:r>
      <w:r w:rsidRPr="0056005F">
        <w:rPr>
          <w:rFonts w:asciiTheme="minorHAnsi" w:hAnsiTheme="minorHAnsi"/>
          <w:sz w:val="22"/>
        </w:rPr>
        <w:t xml:space="preserve"> </w:t>
      </w:r>
    </w:p>
    <w:p w14:paraId="38A7017D"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79F0E9C7" w14:textId="7ACA2DE0"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Zamawiający zastrzega sobie prawo potrącania kar z wynagrodzenia (z faktury VAT) bez kierowania odrębnego wezwania do zapłaty.</w:t>
      </w:r>
    </w:p>
    <w:p w14:paraId="2A45818A"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Kary mają charakter gwarancyjny i mogą być naliczone z każdego tytułu odrębnie.</w:t>
      </w:r>
    </w:p>
    <w:p w14:paraId="4787438E"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2B376FCF" w14:textId="394EEE79"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na koszt i ryzyko Wykonawcy. </w:t>
      </w:r>
    </w:p>
    <w:p w14:paraId="58B2042F" w14:textId="3DD9EF21" w:rsidR="004C10D5" w:rsidRDefault="007F3CE9" w:rsidP="004C10D5">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 xml:space="preserve">Zamawiający zastrzega  sobie  prawo  do  odstąpienia  od  umowy  (bez  wyznaczenia  dodatkowego terminu </w:t>
      </w:r>
      <w:r w:rsidR="004C10D5">
        <w:rPr>
          <w:rFonts w:asciiTheme="minorHAnsi" w:hAnsiTheme="minorHAnsi"/>
          <w:sz w:val="22"/>
        </w:rPr>
        <w:br/>
      </w:r>
      <w:r w:rsidRPr="0056005F">
        <w:rPr>
          <w:rFonts w:asciiTheme="minorHAnsi" w:hAnsiTheme="minorHAnsi"/>
          <w:sz w:val="22"/>
        </w:rPr>
        <w:t>na usunięcie nieprawidłowości) w terminie 7 dni licząc od daty zaistnienia okoliczności uzasadniających odstąpienie od Umowy, w szczególności w przypadku wadliwie wykonanego Przedmiotu Umowy, niewykonania Przedmiotu Umowy, niewykonania obowiązków wynikających z rękojmi lub gwarancji</w:t>
      </w:r>
      <w:r w:rsidR="004C10D5">
        <w:rPr>
          <w:rFonts w:asciiTheme="minorHAnsi" w:hAnsiTheme="minorHAnsi"/>
          <w:sz w:val="22"/>
        </w:rPr>
        <w:t>.</w:t>
      </w:r>
    </w:p>
    <w:p w14:paraId="285AC8E6" w14:textId="6CB79B14" w:rsidR="004C10D5" w:rsidRDefault="007F3CE9" w:rsidP="004C10D5">
      <w:pPr>
        <w:pStyle w:val="Akapitzlist"/>
        <w:numPr>
          <w:ilvl w:val="0"/>
          <w:numId w:val="11"/>
        </w:numPr>
        <w:suppressAutoHyphens w:val="0"/>
        <w:spacing w:after="160" w:line="259" w:lineRule="auto"/>
        <w:ind w:left="-56"/>
        <w:contextualSpacing/>
        <w:jc w:val="both"/>
        <w:rPr>
          <w:rFonts w:asciiTheme="minorHAnsi" w:hAnsiTheme="minorHAnsi"/>
          <w:sz w:val="22"/>
        </w:rPr>
      </w:pPr>
      <w:r w:rsidRPr="004C10D5">
        <w:rPr>
          <w:rFonts w:asciiTheme="minorHAnsi" w:hAnsiTheme="minorHAnsi"/>
          <w:sz w:val="22"/>
        </w:rPr>
        <w:t xml:space="preserve">Odstąpienie od umowy powinno nastąpić w formie pisemnej ze wskazaniem okoliczności uzasadniających </w:t>
      </w:r>
      <w:r w:rsidR="004C10D5">
        <w:rPr>
          <w:rFonts w:asciiTheme="minorHAnsi" w:hAnsiTheme="minorHAnsi"/>
          <w:sz w:val="22"/>
        </w:rPr>
        <w:br/>
      </w:r>
      <w:r w:rsidRPr="004C10D5">
        <w:rPr>
          <w:rFonts w:asciiTheme="minorHAnsi" w:hAnsiTheme="minorHAnsi"/>
          <w:sz w:val="22"/>
        </w:rPr>
        <w:t>tę czynność</w:t>
      </w:r>
      <w:r w:rsidR="004C10D5">
        <w:rPr>
          <w:rFonts w:asciiTheme="minorHAnsi" w:hAnsiTheme="minorHAnsi"/>
          <w:sz w:val="22"/>
        </w:rPr>
        <w:t>.</w:t>
      </w:r>
    </w:p>
    <w:p w14:paraId="66E6B669" w14:textId="238E6238" w:rsidR="007F3CE9" w:rsidRPr="004C10D5" w:rsidRDefault="007F3CE9" w:rsidP="004C10D5">
      <w:pPr>
        <w:pStyle w:val="Akapitzlist"/>
        <w:numPr>
          <w:ilvl w:val="0"/>
          <w:numId w:val="11"/>
        </w:numPr>
        <w:suppressAutoHyphens w:val="0"/>
        <w:spacing w:after="160" w:line="259" w:lineRule="auto"/>
        <w:ind w:left="-56"/>
        <w:contextualSpacing/>
        <w:jc w:val="both"/>
        <w:rPr>
          <w:rFonts w:asciiTheme="minorHAnsi" w:hAnsiTheme="minorHAnsi"/>
          <w:sz w:val="22"/>
        </w:rPr>
      </w:pPr>
      <w:r w:rsidRPr="004C10D5">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3BF0BB41"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8.</w:t>
      </w:r>
    </w:p>
    <w:p w14:paraId="1D4C6FAD" w14:textId="5AC54327" w:rsidR="007F3CE9" w:rsidRPr="0056005F" w:rsidRDefault="007F3CE9" w:rsidP="007F3CE9">
      <w:pPr>
        <w:pStyle w:val="Akapitzlist"/>
        <w:numPr>
          <w:ilvl w:val="0"/>
          <w:numId w:val="13"/>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8650921" w14:textId="5CAE16CB" w:rsidR="007F3CE9" w:rsidRPr="0056005F" w:rsidRDefault="007F3CE9" w:rsidP="007F3CE9">
      <w:pPr>
        <w:pStyle w:val="Akapitzlist"/>
        <w:numPr>
          <w:ilvl w:val="0"/>
          <w:numId w:val="13"/>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 przypadku, o którym mowa w ust. 1 Zamawiający nie poniesie żadnych kosztów wynikających z niniejszej Umowy.</w:t>
      </w:r>
    </w:p>
    <w:p w14:paraId="771C0330"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9.</w:t>
      </w:r>
    </w:p>
    <w:p w14:paraId="08B33E3A" w14:textId="77777777" w:rsidR="007F3CE9" w:rsidRPr="0056005F" w:rsidRDefault="007F3CE9" w:rsidP="007F3CE9">
      <w:pPr>
        <w:pStyle w:val="Akapitzlist"/>
        <w:numPr>
          <w:ilvl w:val="0"/>
          <w:numId w:val="14"/>
        </w:numPr>
        <w:suppressAutoHyphens w:val="0"/>
        <w:spacing w:after="160" w:line="259" w:lineRule="auto"/>
        <w:ind w:left="-28"/>
        <w:contextualSpacing/>
        <w:rPr>
          <w:rFonts w:asciiTheme="minorHAnsi" w:hAnsiTheme="minorHAnsi"/>
          <w:sz w:val="22"/>
        </w:rPr>
      </w:pPr>
      <w:r w:rsidRPr="0056005F">
        <w:rPr>
          <w:rFonts w:asciiTheme="minorHAnsi" w:hAnsiTheme="minorHAnsi"/>
          <w:sz w:val="22"/>
        </w:rPr>
        <w:t xml:space="preserve">Osobą odpowiedzialną za realizację umowy, w tym przekazywanie zaleceń ze strony Zamawiającego jest:, </w:t>
      </w:r>
      <w:r w:rsidRPr="0056005F">
        <w:rPr>
          <w:rFonts w:asciiTheme="minorHAnsi" w:hAnsiTheme="minorHAnsi"/>
          <w:sz w:val="22"/>
          <w:highlight w:val="yellow"/>
        </w:rPr>
        <w:t>………………… e-mail: ……………………….</w:t>
      </w:r>
      <w:r w:rsidRPr="0056005F">
        <w:rPr>
          <w:rFonts w:asciiTheme="minorHAnsi" w:hAnsiTheme="minorHAnsi"/>
          <w:sz w:val="22"/>
        </w:rPr>
        <w:t xml:space="preserve"> lub osoba go zastępująca.</w:t>
      </w:r>
    </w:p>
    <w:p w14:paraId="5F66FF3A"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Osobą odpowiedzialną za realizację umowy ze strony Wykonawcy jest: </w:t>
      </w:r>
      <w:r w:rsidRPr="0056005F">
        <w:rPr>
          <w:rFonts w:asciiTheme="minorHAnsi" w:hAnsiTheme="minorHAnsi"/>
          <w:sz w:val="22"/>
          <w:highlight w:val="yellow"/>
        </w:rPr>
        <w:t>…………………………………………………….</w:t>
      </w:r>
    </w:p>
    <w:p w14:paraId="0D5A2AD7"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72A3A9E"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Pr="0056005F">
        <w:rPr>
          <w:rFonts w:asciiTheme="minorHAnsi" w:hAnsiTheme="minorHAnsi"/>
          <w:sz w:val="22"/>
        </w:rPr>
        <w:br/>
        <w:t xml:space="preserve">a sposób ich doręczenia nastąpi pocztą za zwrotnym poświadczeniem odbioru bądź osobiście, na adres wskazany w komparycji Umowy. </w:t>
      </w:r>
    </w:p>
    <w:p w14:paraId="0A17A84D"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48A050D6"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Pr="0056005F">
        <w:rPr>
          <w:rFonts w:asciiTheme="minorHAnsi" w:hAnsiTheme="minorHAnsi"/>
          <w:sz w:val="22"/>
        </w:rPr>
        <w:br/>
        <w:t>na wskazane w § 9 ust. 1 i ust.2 adresy e-mail.</w:t>
      </w:r>
    </w:p>
    <w:p w14:paraId="494A0ACB"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388CDA8C"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§10.</w:t>
      </w:r>
    </w:p>
    <w:p w14:paraId="0EA90DAC"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Umowa niniejsza obowiązuje od dnia jej zawarcia do dnia odebrania Przedmiotu umowy </w:t>
      </w:r>
      <w:r w:rsidRPr="0056005F">
        <w:rPr>
          <w:rFonts w:asciiTheme="minorHAnsi" w:hAnsiTheme="minorHAnsi"/>
          <w:sz w:val="22"/>
        </w:rPr>
        <w:br/>
        <w:t>i podpisania przez Strony protokołu odbioru bez zastrzeżeń, z zastrzeżeniem postanowień dotyczących gwarancji i rękojmi za wady.</w:t>
      </w:r>
    </w:p>
    <w:p w14:paraId="067E26AD"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lastRenderedPageBreak/>
        <w:t xml:space="preserve">W przypadku nie dojścia do porozumienia spory rozstrzygane będą przez Sąd właściwy miejscowo </w:t>
      </w:r>
      <w:r w:rsidRPr="0056005F">
        <w:rPr>
          <w:rFonts w:asciiTheme="minorHAnsi" w:hAnsiTheme="minorHAnsi"/>
          <w:sz w:val="22"/>
        </w:rPr>
        <w:br/>
        <w:t>dla siedziby Zamawiającego.</w:t>
      </w:r>
    </w:p>
    <w:p w14:paraId="309E6E40"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48F857F4"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7A530926"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Pr="0056005F">
        <w:rPr>
          <w:rFonts w:asciiTheme="minorHAnsi" w:hAnsiTheme="minorHAnsi"/>
          <w:sz w:val="22"/>
        </w:rPr>
        <w:br/>
        <w:t>dla Wykonawcy i dwóch dla Zamawiającego.</w:t>
      </w:r>
    </w:p>
    <w:p w14:paraId="5E92EB04" w14:textId="77777777" w:rsidR="007F3CE9" w:rsidRPr="0056005F" w:rsidRDefault="007F3CE9" w:rsidP="007F3CE9">
      <w:pPr>
        <w:rPr>
          <w:rFonts w:asciiTheme="minorHAnsi" w:hAnsiTheme="minorHAnsi"/>
          <w:szCs w:val="24"/>
        </w:rPr>
      </w:pPr>
    </w:p>
    <w:p w14:paraId="454EEE2A" w14:textId="77777777" w:rsidR="007F3CE9" w:rsidRPr="0056005F" w:rsidRDefault="007F3CE9" w:rsidP="007F3CE9">
      <w:pPr>
        <w:rPr>
          <w:rFonts w:asciiTheme="minorHAnsi" w:hAnsiTheme="minorHAnsi"/>
          <w:sz w:val="22"/>
        </w:rPr>
      </w:pPr>
    </w:p>
    <w:p w14:paraId="0013A8D0" w14:textId="77777777" w:rsidR="007F3CE9" w:rsidRPr="0056005F" w:rsidRDefault="007F3CE9" w:rsidP="007F3CE9">
      <w:pPr>
        <w:rPr>
          <w:rFonts w:asciiTheme="minorHAnsi" w:hAnsiTheme="minorHAnsi"/>
          <w:sz w:val="22"/>
        </w:rPr>
      </w:pPr>
      <w:r w:rsidRPr="0056005F">
        <w:rPr>
          <w:rFonts w:asciiTheme="minorHAnsi" w:hAnsiTheme="minorHAnsi"/>
          <w:sz w:val="22"/>
        </w:rPr>
        <w:t>Załączniki do umowy:</w:t>
      </w:r>
    </w:p>
    <w:p w14:paraId="0D3FE817" w14:textId="77777777" w:rsidR="007F3CE9" w:rsidRPr="0056005F" w:rsidRDefault="007F3CE9" w:rsidP="007F3CE9">
      <w:pPr>
        <w:numPr>
          <w:ilvl w:val="0"/>
          <w:numId w:val="19"/>
        </w:numPr>
        <w:suppressAutoHyphens w:val="0"/>
        <w:spacing w:after="160" w:line="259" w:lineRule="auto"/>
        <w:jc w:val="both"/>
        <w:rPr>
          <w:rFonts w:asciiTheme="minorHAnsi" w:hAnsiTheme="minorHAnsi"/>
          <w:sz w:val="22"/>
        </w:rPr>
      </w:pPr>
      <w:r w:rsidRPr="0056005F">
        <w:rPr>
          <w:rFonts w:asciiTheme="minorHAnsi" w:hAnsiTheme="minorHAnsi"/>
          <w:sz w:val="22"/>
        </w:rPr>
        <w:t>Opis przedmiotu zamówienia.</w:t>
      </w:r>
    </w:p>
    <w:p w14:paraId="67B77A7E" w14:textId="77777777" w:rsidR="007F3CE9" w:rsidRPr="0056005F" w:rsidRDefault="007F3CE9" w:rsidP="007F3CE9">
      <w:pPr>
        <w:ind w:left="720"/>
        <w:rPr>
          <w:rFonts w:asciiTheme="minorHAnsi" w:hAnsiTheme="minorHAnsi"/>
          <w:szCs w:val="24"/>
        </w:rPr>
      </w:pPr>
    </w:p>
    <w:p w14:paraId="04E32DDB" w14:textId="77777777" w:rsidR="007F3CE9" w:rsidRPr="0056005F" w:rsidRDefault="007F3CE9" w:rsidP="007F3CE9">
      <w:pPr>
        <w:ind w:left="720"/>
        <w:rPr>
          <w:rFonts w:asciiTheme="minorHAnsi" w:hAnsiTheme="minorHAnsi"/>
          <w:szCs w:val="24"/>
        </w:rPr>
      </w:pPr>
    </w:p>
    <w:p w14:paraId="1A62D20C" w14:textId="77777777" w:rsidR="007F3CE9" w:rsidRPr="0056005F" w:rsidRDefault="007F3CE9" w:rsidP="007F3CE9">
      <w:pPr>
        <w:rPr>
          <w:rFonts w:asciiTheme="minorHAnsi" w:hAnsiTheme="minorHAnsi"/>
          <w:b/>
          <w:sz w:val="28"/>
          <w:szCs w:val="24"/>
        </w:rPr>
      </w:pPr>
      <w:r w:rsidRPr="0056005F">
        <w:rPr>
          <w:rFonts w:asciiTheme="minorHAnsi" w:hAnsiTheme="minorHAnsi"/>
          <w:b/>
          <w:sz w:val="28"/>
          <w:szCs w:val="24"/>
        </w:rPr>
        <w:t>____________________</w:t>
      </w:r>
      <w:r w:rsidRPr="0056005F">
        <w:rPr>
          <w:rFonts w:asciiTheme="minorHAnsi" w:hAnsiTheme="minorHAnsi"/>
          <w:b/>
          <w:sz w:val="28"/>
          <w:szCs w:val="24"/>
        </w:rPr>
        <w:tab/>
      </w:r>
      <w:r w:rsidRPr="0056005F">
        <w:rPr>
          <w:rFonts w:asciiTheme="minorHAnsi" w:hAnsiTheme="minorHAnsi"/>
          <w:b/>
          <w:sz w:val="28"/>
          <w:szCs w:val="24"/>
        </w:rPr>
        <w:tab/>
      </w:r>
      <w:r w:rsidRPr="0056005F">
        <w:rPr>
          <w:rFonts w:asciiTheme="minorHAnsi" w:hAnsiTheme="minorHAnsi"/>
          <w:b/>
          <w:sz w:val="28"/>
          <w:szCs w:val="24"/>
        </w:rPr>
        <w:tab/>
      </w:r>
      <w:r w:rsidRPr="0056005F">
        <w:rPr>
          <w:rFonts w:asciiTheme="minorHAnsi" w:hAnsiTheme="minorHAnsi"/>
          <w:b/>
          <w:sz w:val="28"/>
          <w:szCs w:val="24"/>
        </w:rPr>
        <w:tab/>
        <w:t xml:space="preserve">      _________________________</w:t>
      </w:r>
    </w:p>
    <w:p w14:paraId="5C20E5A2" w14:textId="77777777" w:rsidR="007F3CE9" w:rsidRPr="0056005F" w:rsidRDefault="007F3CE9" w:rsidP="007F3CE9">
      <w:pPr>
        <w:rPr>
          <w:rFonts w:asciiTheme="minorHAnsi" w:hAnsiTheme="minorHAnsi"/>
          <w:b/>
          <w:sz w:val="28"/>
          <w:szCs w:val="24"/>
        </w:rPr>
      </w:pPr>
      <w:r>
        <w:rPr>
          <w:rFonts w:asciiTheme="minorHAnsi" w:hAnsiTheme="minorHAnsi"/>
          <w:b/>
          <w:sz w:val="28"/>
          <w:szCs w:val="24"/>
        </w:rPr>
        <w:t xml:space="preserve">         </w:t>
      </w:r>
      <w:r w:rsidRPr="0056005F">
        <w:rPr>
          <w:rFonts w:asciiTheme="minorHAnsi" w:hAnsiTheme="minorHAnsi"/>
          <w:b/>
          <w:sz w:val="28"/>
          <w:szCs w:val="24"/>
        </w:rPr>
        <w:t xml:space="preserve">Wykonawca </w:t>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sidRPr="0056005F">
        <w:rPr>
          <w:rFonts w:asciiTheme="minorHAnsi" w:hAnsiTheme="minorHAnsi"/>
          <w:b/>
          <w:sz w:val="28"/>
          <w:szCs w:val="24"/>
        </w:rPr>
        <w:t>Zamawiający</w:t>
      </w:r>
    </w:p>
    <w:p w14:paraId="206923CC" w14:textId="77777777" w:rsidR="00C70E16" w:rsidRPr="00E54BB8" w:rsidRDefault="00C70E16" w:rsidP="007F3CE9">
      <w:pPr>
        <w:suppressAutoHyphens w:val="0"/>
        <w:spacing w:line="276" w:lineRule="auto"/>
        <w:ind w:left="284" w:hanging="284"/>
        <w:jc w:val="center"/>
        <w:rPr>
          <w:rFonts w:asciiTheme="minorHAnsi" w:hAnsiTheme="minorHAnsi" w:cstheme="minorHAnsi"/>
          <w:sz w:val="22"/>
          <w:szCs w:val="22"/>
          <w:lang w:eastAsia="x-none"/>
        </w:rPr>
      </w:pPr>
    </w:p>
    <w:sectPr w:rsidR="00C70E16" w:rsidRPr="00E54BB8" w:rsidSect="00E54BB8">
      <w:headerReference w:type="even" r:id="rId11"/>
      <w:headerReference w:type="default" r:id="rId12"/>
      <w:footerReference w:type="even" r:id="rId13"/>
      <w:footerReference w:type="default" r:id="rId14"/>
      <w:headerReference w:type="first" r:id="rId15"/>
      <w:footerReference w:type="first" r:id="rId16"/>
      <w:pgSz w:w="11906" w:h="16838"/>
      <w:pgMar w:top="709" w:right="991" w:bottom="567" w:left="1134" w:header="567" w:footer="34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56A3" w14:textId="77777777" w:rsidR="004D756A" w:rsidRDefault="004D756A">
      <w:r>
        <w:separator/>
      </w:r>
    </w:p>
  </w:endnote>
  <w:endnote w:type="continuationSeparator" w:id="0">
    <w:p w14:paraId="092D823A" w14:textId="77777777" w:rsidR="004D756A" w:rsidRDefault="004D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4272" w14:textId="77777777" w:rsidR="009E7CAD" w:rsidRDefault="009E7C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A76A" w14:textId="77777777" w:rsidR="009E7CAD" w:rsidRDefault="009E7CAD">
    <w:pPr>
      <w:pStyle w:val="Stopka"/>
      <w:jc w:val="right"/>
    </w:pPr>
    <w:r>
      <w:fldChar w:fldCharType="begin"/>
    </w:r>
    <w:r>
      <w:instrText>PAGE   \* MERGEFORMAT</w:instrText>
    </w:r>
    <w:r>
      <w:fldChar w:fldCharType="separate"/>
    </w:r>
    <w:r>
      <w:t>2</w:t>
    </w:r>
    <w:r>
      <w:fldChar w:fldCharType="end"/>
    </w:r>
  </w:p>
  <w:p w14:paraId="362235F8" w14:textId="77777777" w:rsidR="00173160" w:rsidRDefault="0017316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1532" w14:textId="77777777" w:rsidR="009E7CAD" w:rsidRDefault="009E7C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D4D8" w14:textId="77777777" w:rsidR="004D756A" w:rsidRDefault="004D756A">
      <w:r>
        <w:separator/>
      </w:r>
    </w:p>
  </w:footnote>
  <w:footnote w:type="continuationSeparator" w:id="0">
    <w:p w14:paraId="50AD26A9" w14:textId="77777777" w:rsidR="004D756A" w:rsidRDefault="004D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88EC" w14:textId="77777777" w:rsidR="009E7CAD" w:rsidRDefault="009E7C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CFDC" w14:textId="77777777" w:rsidR="009E7CAD" w:rsidRDefault="009E7C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D0CE" w14:textId="77777777" w:rsidR="009E7CAD" w:rsidRDefault="009E7C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singleLevel"/>
    <w:tmpl w:val="00000003"/>
    <w:name w:val="WW8Num2"/>
    <w:lvl w:ilvl="0">
      <w:start w:val="1"/>
      <w:numFmt w:val="decimal"/>
      <w:lvlText w:val="%1)"/>
      <w:lvlJc w:val="left"/>
      <w:pPr>
        <w:tabs>
          <w:tab w:val="num" w:pos="680"/>
        </w:tabs>
        <w:ind w:left="680" w:hanging="396"/>
      </w:pPr>
    </w:lvl>
  </w:abstractNum>
  <w:abstractNum w:abstractNumId="4" w15:restartNumberingAfterBreak="0">
    <w:nsid w:val="00000004"/>
    <w:multiLevelType w:val="singleLevel"/>
    <w:tmpl w:val="B61CE9F6"/>
    <w:name w:val="WW8Num3"/>
    <w:lvl w:ilvl="0">
      <w:start w:val="1"/>
      <w:numFmt w:val="decimal"/>
      <w:lvlText w:val="%1."/>
      <w:lvlJc w:val="left"/>
      <w:pPr>
        <w:tabs>
          <w:tab w:val="num" w:pos="644"/>
        </w:tabs>
        <w:ind w:left="644" w:hanging="360"/>
      </w:pPr>
      <w:rPr>
        <w:rFonts w:ascii="Arial" w:eastAsia="Times New Roman" w:hAnsi="Arial" w:cs="Arial"/>
      </w:rPr>
    </w:lvl>
  </w:abstractNum>
  <w:abstractNum w:abstractNumId="5"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A83A4676"/>
    <w:name w:val="WW8Num6"/>
    <w:lvl w:ilvl="0">
      <w:start w:val="1"/>
      <w:numFmt w:val="decimal"/>
      <w:lvlText w:val="%1."/>
      <w:lvlJc w:val="left"/>
      <w:pPr>
        <w:tabs>
          <w:tab w:val="num" w:pos="360"/>
        </w:tabs>
        <w:ind w:left="360" w:hanging="360"/>
      </w:pPr>
      <w:rPr>
        <w:b w:val="0"/>
      </w:rPr>
    </w:lvl>
  </w:abstractNum>
  <w:abstractNum w:abstractNumId="7" w15:restartNumberingAfterBreak="0">
    <w:nsid w:val="00000007"/>
    <w:multiLevelType w:val="singleLevel"/>
    <w:tmpl w:val="944224FA"/>
    <w:name w:val="WW8Num7"/>
    <w:lvl w:ilvl="0">
      <w:start w:val="1"/>
      <w:numFmt w:val="decimal"/>
      <w:lvlText w:val="%1."/>
      <w:lvlJc w:val="left"/>
      <w:pPr>
        <w:tabs>
          <w:tab w:val="num" w:pos="0"/>
        </w:tabs>
        <w:ind w:left="1800" w:hanging="360"/>
      </w:pPr>
      <w:rPr>
        <w:rFonts w:ascii="Arial" w:eastAsia="Times New Roman" w:hAnsi="Arial" w:cs="Arial"/>
      </w:rPr>
    </w:lvl>
  </w:abstractNum>
  <w:abstractNum w:abstractNumId="8" w15:restartNumberingAfterBreak="0">
    <w:nsid w:val="00000008"/>
    <w:multiLevelType w:val="multilevel"/>
    <w:tmpl w:val="EAB49264"/>
    <w:name w:val="WW8Num8"/>
    <w:lvl w:ilvl="0">
      <w:start w:val="1"/>
      <w:numFmt w:val="decimal"/>
      <w:lvlText w:val="%1."/>
      <w:lvlJc w:val="left"/>
      <w:pPr>
        <w:tabs>
          <w:tab w:val="num" w:pos="0"/>
        </w:tabs>
        <w:ind w:left="720" w:hanging="360"/>
      </w:pPr>
      <w:rPr>
        <w:rFonts w:ascii="Arial" w:eastAsia="Times New Roman" w:hAnsi="Arial" w:cs="Times New Roman"/>
      </w:rPr>
    </w:lvl>
    <w:lvl w:ilvl="1">
      <w:start w:val="1"/>
      <w:numFmt w:val="decimal"/>
      <w:lvlText w:val="%2."/>
      <w:lvlJc w:val="left"/>
      <w:pPr>
        <w:tabs>
          <w:tab w:val="num" w:pos="0"/>
        </w:tabs>
        <w:ind w:left="1440" w:hanging="360"/>
      </w:pPr>
      <w:rPr>
        <w:rFonts w:ascii="Arial" w:hAnsi="Arial" w:cs="Arial"/>
      </w:rPr>
    </w:lvl>
    <w:lvl w:ilvl="2">
      <w:start w:val="2"/>
      <w:numFmt w:val="bullet"/>
      <w:lvlText w:val="-"/>
      <w:lvlJc w:val="left"/>
      <w:pPr>
        <w:tabs>
          <w:tab w:val="num" w:pos="0"/>
        </w:tabs>
        <w:ind w:left="2160" w:hanging="180"/>
      </w:pPr>
      <w:rPr>
        <w:rFonts w:ascii="Arial" w:hAnsi="Arial" w:cs="Aria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9"/>
    <w:multiLevelType w:val="multilevel"/>
    <w:tmpl w:val="58FAE898"/>
    <w:name w:val="WW8Num9"/>
    <w:lvl w:ilvl="0">
      <w:start w:val="1"/>
      <w:numFmt w:val="lowerLetter"/>
      <w:lvlText w:val="%1)"/>
      <w:lvlJc w:val="left"/>
      <w:pPr>
        <w:tabs>
          <w:tab w:val="num" w:pos="0"/>
        </w:tabs>
        <w:ind w:left="720" w:hanging="360"/>
      </w:pPr>
      <w:rPr>
        <w:rFonts w:ascii="Arial" w:eastAsia="Times New Roman" w:hAnsi="Arial" w:cs="Arial"/>
      </w:rPr>
    </w:lvl>
    <w:lvl w:ilvl="1">
      <w:start w:val="1"/>
      <w:numFmt w:val="decimal"/>
      <w:lvlText w:val="%2."/>
      <w:lvlJc w:val="righ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singleLevel"/>
    <w:tmpl w:val="0000000A"/>
    <w:name w:val="WW8Num10"/>
    <w:lvl w:ilvl="0">
      <w:start w:val="1"/>
      <w:numFmt w:val="decimal"/>
      <w:lvlText w:val="%1)"/>
      <w:lvlJc w:val="left"/>
      <w:pPr>
        <w:tabs>
          <w:tab w:val="num" w:pos="1440"/>
        </w:tabs>
        <w:ind w:left="1440" w:hanging="360"/>
      </w:pPr>
      <w:rPr>
        <w:rFonts w:ascii="Arial" w:hAnsi="Arial" w:cs="Arial" w:hint="default"/>
        <w:b w:val="0"/>
        <w:i w:val="0"/>
        <w:color w:val="000000"/>
        <w:sz w:val="20"/>
        <w:szCs w:val="20"/>
      </w:rPr>
    </w:lvl>
  </w:abstractNum>
  <w:abstractNum w:abstractNumId="11"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3" w15:restartNumberingAfterBreak="0">
    <w:nsid w:val="0000000D"/>
    <w:multiLevelType w:val="singleLevel"/>
    <w:tmpl w:val="0000000D"/>
    <w:name w:val="WW8Num13"/>
    <w:lvl w:ilvl="0">
      <w:start w:val="1"/>
      <w:numFmt w:val="lowerLetter"/>
      <w:lvlText w:val="%1)"/>
      <w:lvlJc w:val="left"/>
      <w:pPr>
        <w:tabs>
          <w:tab w:val="num" w:pos="0"/>
        </w:tabs>
        <w:ind w:left="1287" w:hanging="360"/>
      </w:pPr>
    </w:lvl>
  </w:abstractNum>
  <w:abstractNum w:abstractNumId="14" w15:restartNumberingAfterBreak="0">
    <w:nsid w:val="0000000E"/>
    <w:multiLevelType w:val="singleLevel"/>
    <w:tmpl w:val="5A04E028"/>
    <w:name w:val="WW8Num14"/>
    <w:lvl w:ilvl="0">
      <w:start w:val="1"/>
      <w:numFmt w:val="decimal"/>
      <w:lvlText w:val="%1."/>
      <w:lvlJc w:val="left"/>
      <w:pPr>
        <w:tabs>
          <w:tab w:val="num" w:pos="720"/>
        </w:tabs>
        <w:ind w:left="720" w:hanging="360"/>
      </w:pPr>
      <w:rPr>
        <w:rFonts w:ascii="Arial" w:hAnsi="Arial" w:cs="Arial"/>
        <w:b w:val="0"/>
        <w:sz w:val="20"/>
        <w:szCs w:val="20"/>
      </w:rPr>
    </w:lvl>
  </w:abstractNum>
  <w:abstractNum w:abstractNumId="15" w15:restartNumberingAfterBreak="0">
    <w:nsid w:val="0000000F"/>
    <w:multiLevelType w:val="singleLevel"/>
    <w:tmpl w:val="0000000F"/>
    <w:name w:val="WW8Num15"/>
    <w:lvl w:ilvl="0">
      <w:start w:val="1"/>
      <w:numFmt w:val="decimal"/>
      <w:lvlText w:val="%1."/>
      <w:lvlJc w:val="left"/>
      <w:pPr>
        <w:tabs>
          <w:tab w:val="num" w:pos="708"/>
        </w:tabs>
        <w:ind w:left="1440" w:hanging="360"/>
      </w:pPr>
      <w:rPr>
        <w:rFonts w:ascii="Arial" w:hAnsi="Arial" w:cs="Arial"/>
      </w:rPr>
    </w:lvl>
  </w:abstractNum>
  <w:abstractNum w:abstractNumId="16" w15:restartNumberingAfterBreak="0">
    <w:nsid w:val="00000010"/>
    <w:multiLevelType w:val="multilevel"/>
    <w:tmpl w:val="E6CCBD0E"/>
    <w:name w:val="WW8Num16"/>
    <w:lvl w:ilvl="0">
      <w:start w:val="1"/>
      <w:numFmt w:val="lowerLetter"/>
      <w:lvlText w:val="%1)"/>
      <w:lvlJc w:val="right"/>
      <w:pPr>
        <w:tabs>
          <w:tab w:val="num" w:pos="0"/>
        </w:tabs>
        <w:ind w:left="1440" w:hanging="360"/>
      </w:pPr>
      <w:rPr>
        <w:rFonts w:ascii="Arial" w:eastAsia="Times New Roman" w:hAnsi="Arial" w:cs="Times New Roman"/>
      </w:rPr>
    </w:lvl>
    <w:lvl w:ilvl="1">
      <w:start w:val="1"/>
      <w:numFmt w:val="lowerLetter"/>
      <w:lvlText w:val="%2."/>
      <w:lvlJc w:val="left"/>
      <w:pPr>
        <w:tabs>
          <w:tab w:val="num" w:pos="0"/>
        </w:tabs>
        <w:ind w:left="2160" w:hanging="360"/>
      </w:pPr>
      <w:rPr>
        <w:rFonts w:ascii="Arial" w:hAnsi="Arial" w:cs="Aria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00000011"/>
    <w:multiLevelType w:val="singleLevel"/>
    <w:tmpl w:val="5906A0A8"/>
    <w:name w:val="WW8Num17"/>
    <w:lvl w:ilvl="0">
      <w:start w:val="1"/>
      <w:numFmt w:val="decimal"/>
      <w:lvlText w:val="%1."/>
      <w:lvlJc w:val="left"/>
      <w:pPr>
        <w:tabs>
          <w:tab w:val="num" w:pos="0"/>
        </w:tabs>
        <w:ind w:left="0" w:firstLine="0"/>
      </w:pPr>
      <w:rPr>
        <w:rFonts w:ascii="Times New Roman" w:hAnsi="Times New Roman" w:cs="Times New Roman" w:hint="default"/>
        <w:b w:val="0"/>
      </w:rPr>
    </w:lvl>
  </w:abstractNum>
  <w:abstractNum w:abstractNumId="18" w15:restartNumberingAfterBreak="0">
    <w:nsid w:val="00000012"/>
    <w:multiLevelType w:val="singleLevel"/>
    <w:tmpl w:val="00000012"/>
    <w:name w:val="WW8Num18"/>
    <w:lvl w:ilvl="0">
      <w:start w:val="1"/>
      <w:numFmt w:val="decimal"/>
      <w:lvlText w:val="%1)"/>
      <w:lvlJc w:val="left"/>
      <w:pPr>
        <w:tabs>
          <w:tab w:val="num" w:pos="0"/>
        </w:tabs>
        <w:ind w:left="1004" w:hanging="360"/>
      </w:pPr>
      <w:rPr>
        <w:rFonts w:ascii="Arial" w:hAnsi="Arial"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786"/>
        </w:tabs>
        <w:ind w:left="786" w:hanging="360"/>
      </w:pPr>
      <w:rPr>
        <w:rFonts w:hint="default"/>
        <w:b w:val="0"/>
        <w:i w:val="0"/>
        <w:color w:val="000000"/>
        <w:sz w:val="20"/>
        <w:szCs w:val="20"/>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ascii="Arial" w:hAnsi="Arial" w:cs="Arial" w:hint="default"/>
      </w:rPr>
    </w:lvl>
  </w:abstractNum>
  <w:abstractNum w:abstractNumId="22" w15:restartNumberingAfterBreak="0">
    <w:nsid w:val="00000017"/>
    <w:multiLevelType w:val="singleLevel"/>
    <w:tmpl w:val="00000017"/>
    <w:name w:val="WW8Num23"/>
    <w:lvl w:ilvl="0">
      <w:start w:val="1"/>
      <w:numFmt w:val="decimal"/>
      <w:lvlText w:val="%1."/>
      <w:lvlJc w:val="left"/>
      <w:pPr>
        <w:tabs>
          <w:tab w:val="num" w:pos="1288"/>
        </w:tabs>
        <w:ind w:left="1288" w:hanging="360"/>
      </w:pPr>
      <w:rPr>
        <w:rFonts w:ascii="Arial" w:hAnsi="Arial" w:cs="Arial"/>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ascii="Arial" w:hAnsi="Arial" w:cs="Arial"/>
      </w:r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Arial" w:hAnsi="Arial" w:cs="Arial"/>
        <w:sz w:val="20"/>
      </w:rPr>
    </w:lvl>
    <w:lvl w:ilvl="1">
      <w:start w:val="1"/>
      <w:numFmt w:val="decimal"/>
      <w:lvlText w:val="%2)"/>
      <w:lvlJc w:val="left"/>
      <w:pPr>
        <w:tabs>
          <w:tab w:val="num" w:pos="1440"/>
        </w:tabs>
        <w:ind w:left="1440" w:hanging="360"/>
      </w:pPr>
      <w:rPr>
        <w:rFonts w:ascii="Arial" w:hAnsi="Arial" w:cs="Arial"/>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Arial" w:hAnsi="Arial" w:cs="Arial"/>
        <w:color w:val="auto"/>
      </w:rPr>
    </w:lvl>
  </w:abstractNum>
  <w:abstractNum w:abstractNumId="27" w15:restartNumberingAfterBreak="0">
    <w:nsid w:val="0000001C"/>
    <w:multiLevelType w:val="multilevel"/>
    <w:tmpl w:val="E35252EE"/>
    <w:name w:val="WW8Num28"/>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rPr>
        <w:rFonts w:ascii="Arial" w:hAnsi="Arial" w:cs="Arial" w:hint="default"/>
        <w:b w:val="0"/>
        <w:i w:val="0"/>
        <w:color w:val="000000"/>
        <w:sz w:val="20"/>
        <w:szCs w:val="20"/>
      </w:rPr>
    </w:lvl>
    <w:lvl w:ilvl="2">
      <w:start w:val="1"/>
      <w:numFmt w:val="decimal"/>
      <w:lvlText w:val="%3)"/>
      <w:lvlJc w:val="left"/>
      <w:pPr>
        <w:tabs>
          <w:tab w:val="num" w:pos="2340"/>
        </w:tabs>
        <w:ind w:left="2340" w:hanging="360"/>
      </w:pPr>
      <w:rPr>
        <w:rFonts w:ascii="Arial" w:hAnsi="Arial" w:cs="Arial" w:hint="default"/>
        <w:b w:val="0"/>
        <w:i w:val="0"/>
        <w:color w:val="auto"/>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rPr>
        <w:rFonts w:ascii="Arial" w:hAnsi="Arial" w:cs="Arial" w:hint="default"/>
      </w:rPr>
    </w:lvl>
  </w:abstractNum>
  <w:abstractNum w:abstractNumId="29" w15:restartNumberingAfterBreak="0">
    <w:nsid w:val="0000001E"/>
    <w:multiLevelType w:val="singleLevel"/>
    <w:tmpl w:val="961C14BC"/>
    <w:name w:val="WW8Num30"/>
    <w:lvl w:ilvl="0">
      <w:start w:val="1"/>
      <w:numFmt w:val="decimal"/>
      <w:lvlText w:val="%1."/>
      <w:lvlJc w:val="left"/>
      <w:pPr>
        <w:tabs>
          <w:tab w:val="num" w:pos="0"/>
        </w:tabs>
        <w:ind w:left="720" w:hanging="360"/>
      </w:pPr>
      <w:rPr>
        <w:rFonts w:ascii="Arial" w:eastAsia="Times New Roman" w:hAnsi="Arial" w:cs="Times New Roman"/>
        <w:b w:val="0"/>
      </w:rPr>
    </w:lvl>
  </w:abstractNum>
  <w:abstractNum w:abstractNumId="30" w15:restartNumberingAfterBreak="0">
    <w:nsid w:val="0000001F"/>
    <w:multiLevelType w:val="singleLevel"/>
    <w:tmpl w:val="4B66D532"/>
    <w:name w:val="WW8Num31"/>
    <w:lvl w:ilvl="0">
      <w:start w:val="1"/>
      <w:numFmt w:val="decimal"/>
      <w:lvlText w:val="%1."/>
      <w:lvlJc w:val="left"/>
      <w:pPr>
        <w:tabs>
          <w:tab w:val="num" w:pos="0"/>
        </w:tabs>
        <w:ind w:left="0" w:firstLine="0"/>
      </w:pPr>
      <w:rPr>
        <w:rFonts w:ascii="Times New Roman" w:hAnsi="Times New Roman" w:cs="Times New Roman" w:hint="default"/>
        <w:b w:val="0"/>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84" w:hanging="360"/>
      </w:pPr>
    </w:lvl>
  </w:abstractNum>
  <w:abstractNum w:abstractNumId="32" w15:restartNumberingAfterBreak="0">
    <w:nsid w:val="00000021"/>
    <w:multiLevelType w:val="multilevel"/>
    <w:tmpl w:val="24A2C24A"/>
    <w:name w:val="WW8Num33"/>
    <w:lvl w:ilvl="0">
      <w:start w:val="1"/>
      <w:numFmt w:val="decimal"/>
      <w:lvlText w:val="%1."/>
      <w:lvlJc w:val="right"/>
      <w:pPr>
        <w:tabs>
          <w:tab w:val="num" w:pos="0"/>
        </w:tabs>
        <w:ind w:left="144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1004" w:hanging="360"/>
      </w:pPr>
      <w:rPr>
        <w:rFonts w:ascii="Arial" w:hAnsi="Arial" w:cs="Arial"/>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Arial" w:hAnsi="Arial" w:cs="Arial" w:hint="default"/>
        <w:b w:val="0"/>
        <w:i w:val="0"/>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hint="default"/>
      </w:rPr>
    </w:lvl>
  </w:abstractNum>
  <w:abstractNum w:abstractNumId="36" w15:restartNumberingAfterBreak="0">
    <w:nsid w:val="00000025"/>
    <w:multiLevelType w:val="singleLevel"/>
    <w:tmpl w:val="00000025"/>
    <w:name w:val="WW8Num37"/>
    <w:lvl w:ilvl="0">
      <w:start w:val="1"/>
      <w:numFmt w:val="decimal"/>
      <w:lvlText w:val="%1."/>
      <w:lvlJc w:val="left"/>
      <w:pPr>
        <w:tabs>
          <w:tab w:val="num" w:pos="357"/>
        </w:tabs>
        <w:ind w:left="357" w:hanging="357"/>
      </w:pPr>
      <w:rPr>
        <w:rFonts w:ascii="Arial" w:hAnsi="Arial" w:cs="Arial" w:hint="default"/>
      </w:rPr>
    </w:lvl>
  </w:abstractNum>
  <w:abstractNum w:abstractNumId="37" w15:restartNumberingAfterBreak="0">
    <w:nsid w:val="00000026"/>
    <w:multiLevelType w:val="multilevel"/>
    <w:tmpl w:val="00000026"/>
    <w:name w:val="WW8Num38"/>
    <w:lvl w:ilvl="0">
      <w:start w:val="1"/>
      <w:numFmt w:val="decimal"/>
      <w:lvlText w:val="%1."/>
      <w:lvlJc w:val="right"/>
      <w:pPr>
        <w:tabs>
          <w:tab w:val="num" w:pos="0"/>
        </w:tabs>
        <w:ind w:left="1440" w:hanging="360"/>
      </w:pPr>
      <w:rPr>
        <w:rFonts w:hint="default"/>
      </w:rPr>
    </w:lvl>
    <w:lvl w:ilvl="1">
      <w:start w:val="1"/>
      <w:numFmt w:val="lowerLetter"/>
      <w:lvlText w:val="%2."/>
      <w:lvlJc w:val="left"/>
      <w:pPr>
        <w:tabs>
          <w:tab w:val="num" w:pos="0"/>
        </w:tabs>
        <w:ind w:left="2160" w:hanging="360"/>
      </w:pPr>
      <w:rPr>
        <w:rFonts w:ascii="Arial" w:hAnsi="Arial" w:cs="Aria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00000027"/>
    <w:multiLevelType w:val="multilevel"/>
    <w:tmpl w:val="00000027"/>
    <w:name w:val="WW8Num39"/>
    <w:lvl w:ilvl="0">
      <w:start w:val="1"/>
      <w:numFmt w:val="decimal"/>
      <w:lvlText w:val="%1)"/>
      <w:lvlJc w:val="left"/>
      <w:pPr>
        <w:tabs>
          <w:tab w:val="num" w:pos="1146"/>
        </w:tabs>
        <w:ind w:left="1146" w:hanging="360"/>
      </w:pPr>
    </w:lvl>
    <w:lvl w:ilvl="1">
      <w:start w:val="1"/>
      <w:numFmt w:val="decimal"/>
      <w:lvlText w:val="%2)"/>
      <w:lvlJc w:val="left"/>
      <w:pPr>
        <w:tabs>
          <w:tab w:val="num" w:pos="1863"/>
        </w:tabs>
        <w:ind w:left="1863" w:hanging="357"/>
      </w:pPr>
      <w:rPr>
        <w:rFonts w:ascii="Arial" w:hAnsi="Arial" w:cs="Aria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9" w15:restartNumberingAfterBreak="0">
    <w:nsid w:val="00000028"/>
    <w:multiLevelType w:val="multilevel"/>
    <w:tmpl w:val="5E8C89CC"/>
    <w:name w:val="WW8Num40"/>
    <w:lvl w:ilvl="0">
      <w:start w:val="1"/>
      <w:numFmt w:val="lowerLetter"/>
      <w:lvlText w:val="%1)"/>
      <w:lvlJc w:val="left"/>
      <w:pPr>
        <w:tabs>
          <w:tab w:val="num" w:pos="0"/>
        </w:tabs>
        <w:ind w:left="720" w:hanging="360"/>
      </w:pPr>
      <w:rPr>
        <w:rFonts w:ascii="Arial" w:eastAsia="Times New Roman" w:hAnsi="Arial" w:cs="Times New Roman"/>
      </w:rPr>
    </w:lvl>
    <w:lvl w:ilvl="1">
      <w:start w:val="1"/>
      <w:numFmt w:val="decimal"/>
      <w:lvlText w:val="%2."/>
      <w:lvlJc w:val="righ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ascii="Arial" w:hAnsi="Arial" w:cs="Arial" w:hint="default"/>
        <w:b w:val="0"/>
        <w:i w:val="0"/>
        <w:color w:val="00000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B"/>
    <w:multiLevelType w:val="singleLevel"/>
    <w:tmpl w:val="0000002B"/>
    <w:name w:val="WW8Num43"/>
    <w:lvl w:ilvl="0">
      <w:start w:val="2"/>
      <w:numFmt w:val="bullet"/>
      <w:lvlText w:val="-"/>
      <w:lvlJc w:val="left"/>
      <w:pPr>
        <w:tabs>
          <w:tab w:val="num" w:pos="0"/>
        </w:tabs>
        <w:ind w:left="1800" w:hanging="360"/>
      </w:pPr>
      <w:rPr>
        <w:rFonts w:ascii="Arial" w:hAnsi="Arial" w:cs="Aria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800"/>
        </w:tabs>
        <w:ind w:left="1800" w:hanging="360"/>
      </w:pPr>
      <w:rPr>
        <w:rFonts w:cs="Arial"/>
        <w:bCs/>
        <w:sz w:val="20"/>
      </w:rPr>
    </w:lvl>
  </w:abstractNum>
  <w:abstractNum w:abstractNumId="43" w15:restartNumberingAfterBreak="0">
    <w:nsid w:val="0000002E"/>
    <w:multiLevelType w:val="singleLevel"/>
    <w:tmpl w:val="0000002E"/>
    <w:name w:val="WW8Num46"/>
    <w:lvl w:ilvl="0">
      <w:start w:val="1"/>
      <w:numFmt w:val="decimal"/>
      <w:lvlText w:val="%1."/>
      <w:lvlJc w:val="left"/>
      <w:pPr>
        <w:tabs>
          <w:tab w:val="num" w:pos="360"/>
        </w:tabs>
        <w:ind w:left="360" w:hanging="360"/>
      </w:pPr>
      <w:rPr>
        <w:rFonts w:ascii="Arial" w:hAnsi="Arial" w:cs="Arial"/>
        <w:spacing w:val="2"/>
      </w:rPr>
    </w:lvl>
  </w:abstractNum>
  <w:abstractNum w:abstractNumId="44" w15:restartNumberingAfterBreak="0">
    <w:nsid w:val="0000002F"/>
    <w:multiLevelType w:val="singleLevel"/>
    <w:tmpl w:val="0000002F"/>
    <w:name w:val="WW8Num47"/>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45" w15:restartNumberingAfterBreak="0">
    <w:nsid w:val="00000030"/>
    <w:multiLevelType w:val="singleLevel"/>
    <w:tmpl w:val="00000030"/>
    <w:name w:val="WW8Num48"/>
    <w:lvl w:ilvl="0">
      <w:start w:val="1"/>
      <w:numFmt w:val="decimal"/>
      <w:lvlText w:val="%1)"/>
      <w:lvlJc w:val="left"/>
      <w:pPr>
        <w:tabs>
          <w:tab w:val="num" w:pos="1145"/>
        </w:tabs>
        <w:ind w:left="1145" w:hanging="360"/>
      </w:pPr>
      <w:rPr>
        <w:rFonts w:ascii="Arial" w:hAnsi="Arial" w:cs="Arial"/>
      </w:rPr>
    </w:lvl>
  </w:abstractNum>
  <w:abstractNum w:abstractNumId="46" w15:restartNumberingAfterBreak="0">
    <w:nsid w:val="00000031"/>
    <w:multiLevelType w:val="singleLevel"/>
    <w:tmpl w:val="E2D223C8"/>
    <w:name w:val="WW8Num56"/>
    <w:lvl w:ilvl="0">
      <w:start w:val="1"/>
      <w:numFmt w:val="decimal"/>
      <w:lvlText w:val="%1."/>
      <w:lvlJc w:val="left"/>
      <w:pPr>
        <w:ind w:left="1145" w:hanging="360"/>
      </w:pPr>
      <w:rPr>
        <w:rFonts w:hint="default"/>
      </w:rPr>
    </w:lvl>
  </w:abstractNum>
  <w:abstractNum w:abstractNumId="47" w15:restartNumberingAfterBreak="0">
    <w:nsid w:val="00000032"/>
    <w:multiLevelType w:val="singleLevel"/>
    <w:tmpl w:val="5F7EBFDE"/>
    <w:name w:val="WW8Num50"/>
    <w:lvl w:ilvl="0">
      <w:start w:val="1"/>
      <w:numFmt w:val="decimal"/>
      <w:lvlText w:val="%1."/>
      <w:lvlJc w:val="left"/>
      <w:pPr>
        <w:tabs>
          <w:tab w:val="num" w:pos="0"/>
        </w:tabs>
        <w:ind w:left="720" w:hanging="360"/>
      </w:pPr>
      <w:rPr>
        <w:b w:val="0"/>
      </w:rPr>
    </w:lvl>
  </w:abstractNum>
  <w:abstractNum w:abstractNumId="48" w15:restartNumberingAfterBreak="0">
    <w:nsid w:val="00000033"/>
    <w:multiLevelType w:val="multilevel"/>
    <w:tmpl w:val="00000033"/>
    <w:name w:val="WW8Num51"/>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ascii="Arial" w:hAnsi="Arial" w:cs="Arial" w:hint="default"/>
        <w:b w:val="0"/>
        <w:i w:val="0"/>
        <w:color w:val="000000"/>
        <w:sz w:val="20"/>
        <w:szCs w:val="20"/>
      </w:rPr>
    </w:lvl>
    <w:lvl w:ilvl="2">
      <w:start w:val="1"/>
      <w:numFmt w:val="lowerLetter"/>
      <w:lvlText w:val="%3)"/>
      <w:lvlJc w:val="left"/>
      <w:pPr>
        <w:tabs>
          <w:tab w:val="num" w:pos="2340"/>
        </w:tabs>
        <w:ind w:left="2340" w:hanging="360"/>
      </w:pPr>
      <w:rPr>
        <w:rFonts w:hint="default"/>
        <w:b w:val="0"/>
        <w:sz w:val="20"/>
        <w:szCs w:val="20"/>
      </w:rPr>
    </w:lvl>
    <w:lvl w:ilvl="3">
      <w:start w:val="1"/>
      <w:numFmt w:val="bullet"/>
      <w:lvlText w:val=""/>
      <w:lvlJc w:val="left"/>
      <w:pPr>
        <w:tabs>
          <w:tab w:val="num" w:pos="2880"/>
        </w:tabs>
        <w:ind w:left="2880" w:hanging="360"/>
      </w:pPr>
      <w:rPr>
        <w:rFonts w:ascii="Symbol" w:hAnsi="Symbol" w:cs="Symbol"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4"/>
    <w:multiLevelType w:val="singleLevel"/>
    <w:tmpl w:val="00000034"/>
    <w:name w:val="WW8Num52"/>
    <w:lvl w:ilvl="0">
      <w:start w:val="1"/>
      <w:numFmt w:val="decimal"/>
      <w:lvlText w:val="%1."/>
      <w:lvlJc w:val="left"/>
      <w:pPr>
        <w:tabs>
          <w:tab w:val="num" w:pos="0"/>
        </w:tabs>
        <w:ind w:left="720" w:hanging="360"/>
      </w:pPr>
    </w:lvl>
  </w:abstractNum>
  <w:abstractNum w:abstractNumId="50" w15:restartNumberingAfterBreak="0">
    <w:nsid w:val="00000035"/>
    <w:multiLevelType w:val="singleLevel"/>
    <w:tmpl w:val="D8D064BA"/>
    <w:name w:val="WW8Num53"/>
    <w:lvl w:ilvl="0">
      <w:start w:val="1"/>
      <w:numFmt w:val="decimal"/>
      <w:lvlText w:val="%1."/>
      <w:lvlJc w:val="left"/>
      <w:pPr>
        <w:tabs>
          <w:tab w:val="num" w:pos="0"/>
        </w:tabs>
        <w:ind w:left="1004" w:hanging="360"/>
      </w:pPr>
      <w:rPr>
        <w:rFonts w:ascii="Arial" w:eastAsia="Times New Roman" w:hAnsi="Arial" w:cs="Times New Roman"/>
      </w:rPr>
    </w:lvl>
  </w:abstractNum>
  <w:abstractNum w:abstractNumId="51" w15:restartNumberingAfterBreak="0">
    <w:nsid w:val="00000036"/>
    <w:multiLevelType w:val="singleLevel"/>
    <w:tmpl w:val="090A060E"/>
    <w:name w:val="WW8Num54"/>
    <w:lvl w:ilvl="0">
      <w:start w:val="1"/>
      <w:numFmt w:val="lowerLetter"/>
      <w:lvlText w:val="%1)"/>
      <w:lvlJc w:val="right"/>
      <w:pPr>
        <w:tabs>
          <w:tab w:val="num" w:pos="720"/>
        </w:tabs>
        <w:ind w:left="720" w:hanging="363"/>
      </w:pPr>
      <w:rPr>
        <w:rFonts w:ascii="Arial" w:eastAsia="Times New Roman" w:hAnsi="Arial" w:cs="Times New Roman"/>
      </w:rPr>
    </w:lvl>
  </w:abstractNum>
  <w:abstractNum w:abstractNumId="52" w15:restartNumberingAfterBreak="0">
    <w:nsid w:val="00000037"/>
    <w:multiLevelType w:val="singleLevel"/>
    <w:tmpl w:val="0E10C928"/>
    <w:name w:val="WW8Num55"/>
    <w:lvl w:ilvl="0">
      <w:start w:val="1"/>
      <w:numFmt w:val="decimal"/>
      <w:lvlText w:val="%1)"/>
      <w:lvlJc w:val="left"/>
      <w:pPr>
        <w:tabs>
          <w:tab w:val="num" w:pos="1146"/>
        </w:tabs>
        <w:ind w:left="1146" w:hanging="360"/>
      </w:pPr>
      <w:rPr>
        <w:rFonts w:cs="Times New Roman"/>
        <w:b w:val="0"/>
      </w:rPr>
    </w:lvl>
  </w:abstractNum>
  <w:abstractNum w:abstractNumId="53" w15:restartNumberingAfterBreak="0">
    <w:nsid w:val="00000038"/>
    <w:multiLevelType w:val="multilevel"/>
    <w:tmpl w:val="F814B0CC"/>
    <w:name w:val="WW8Num56222"/>
    <w:lvl w:ilvl="0">
      <w:start w:val="2"/>
      <w:numFmt w:val="decimal"/>
      <w:lvlText w:val="%1."/>
      <w:lvlJc w:val="left"/>
      <w:pPr>
        <w:tabs>
          <w:tab w:val="num" w:pos="0"/>
        </w:tabs>
        <w:ind w:left="360" w:hanging="360"/>
      </w:pPr>
      <w:rPr>
        <w:rFonts w:ascii="Times New Roman" w:hAnsi="Times New Roman" w:cs="Times New Roman" w:hint="default"/>
        <w:b w:val="0"/>
        <w:i w:val="0"/>
        <w:color w:val="auto"/>
        <w:sz w:val="20"/>
        <w:szCs w:val="20"/>
        <w:vertAlign w:val="baseline"/>
      </w:rPr>
    </w:lvl>
    <w:lvl w:ilvl="1">
      <w:start w:val="1"/>
      <w:numFmt w:val="decimal"/>
      <w:lvlText w:val="%2)"/>
      <w:lvlJc w:val="left"/>
      <w:pPr>
        <w:tabs>
          <w:tab w:val="num" w:pos="708"/>
        </w:tabs>
        <w:ind w:left="1440" w:hanging="360"/>
      </w:pPr>
      <w:rPr>
        <w:rFonts w:cs="Times New Roman" w:hint="default"/>
        <w:b w:val="0"/>
        <w:i w:val="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00000039"/>
    <w:multiLevelType w:val="singleLevel"/>
    <w:tmpl w:val="00000039"/>
    <w:name w:val="WW8Num57"/>
    <w:lvl w:ilvl="0">
      <w:start w:val="1"/>
      <w:numFmt w:val="bullet"/>
      <w:lvlText w:val=""/>
      <w:lvlJc w:val="left"/>
      <w:pPr>
        <w:tabs>
          <w:tab w:val="num" w:pos="1800"/>
        </w:tabs>
        <w:ind w:left="1800" w:hanging="360"/>
      </w:pPr>
      <w:rPr>
        <w:rFonts w:ascii="Symbol" w:hAnsi="Symbol" w:cs="Symbol" w:hint="default"/>
      </w:rPr>
    </w:lvl>
  </w:abstractNum>
  <w:abstractNum w:abstractNumId="55" w15:restartNumberingAfterBreak="0">
    <w:nsid w:val="0000003A"/>
    <w:multiLevelType w:val="singleLevel"/>
    <w:tmpl w:val="0000003A"/>
    <w:name w:val="WW8Num58"/>
    <w:lvl w:ilvl="0">
      <w:start w:val="1"/>
      <w:numFmt w:val="decimal"/>
      <w:lvlText w:val="%1)"/>
      <w:lvlJc w:val="left"/>
      <w:pPr>
        <w:tabs>
          <w:tab w:val="num" w:pos="1026"/>
        </w:tabs>
        <w:ind w:left="1026" w:hanging="600"/>
      </w:pPr>
      <w:rPr>
        <w:rFonts w:ascii="Arial" w:hAnsi="Arial" w:cs="Arial" w:hint="default"/>
      </w:rPr>
    </w:lvl>
  </w:abstractNum>
  <w:abstractNum w:abstractNumId="56" w15:restartNumberingAfterBreak="0">
    <w:nsid w:val="0000003B"/>
    <w:multiLevelType w:val="singleLevel"/>
    <w:tmpl w:val="0000003B"/>
    <w:name w:val="WW8Num59"/>
    <w:lvl w:ilvl="0">
      <w:start w:val="1"/>
      <w:numFmt w:val="decimal"/>
      <w:lvlText w:val="%1."/>
      <w:lvlJc w:val="left"/>
      <w:pPr>
        <w:tabs>
          <w:tab w:val="num" w:pos="360"/>
        </w:tabs>
        <w:ind w:left="360" w:hanging="360"/>
      </w:pPr>
      <w:rPr>
        <w:rFonts w:ascii="Arial" w:hAnsi="Arial" w:cs="Arial" w:hint="default"/>
        <w:sz w:val="20"/>
        <w:szCs w:val="20"/>
      </w:rPr>
    </w:lvl>
  </w:abstractNum>
  <w:abstractNum w:abstractNumId="57" w15:restartNumberingAfterBreak="0">
    <w:nsid w:val="0000003C"/>
    <w:multiLevelType w:val="singleLevel"/>
    <w:tmpl w:val="D0DE933A"/>
    <w:name w:val="WW8Num60"/>
    <w:lvl w:ilvl="0">
      <w:start w:val="1"/>
      <w:numFmt w:val="lowerLetter"/>
      <w:lvlText w:val="%1)"/>
      <w:lvlJc w:val="left"/>
      <w:pPr>
        <w:tabs>
          <w:tab w:val="num" w:pos="708"/>
        </w:tabs>
        <w:ind w:left="1080" w:hanging="360"/>
      </w:pPr>
      <w:rPr>
        <w:rFonts w:ascii="Arial" w:eastAsia="Times New Roman" w:hAnsi="Arial" w:cs="Times New Roman"/>
        <w:b w:val="0"/>
      </w:rPr>
    </w:lvl>
  </w:abstractNum>
  <w:abstractNum w:abstractNumId="58" w15:restartNumberingAfterBreak="0">
    <w:nsid w:val="0000003D"/>
    <w:multiLevelType w:val="singleLevel"/>
    <w:tmpl w:val="0000003D"/>
    <w:name w:val="WW8Num61"/>
    <w:lvl w:ilvl="0">
      <w:start w:val="1"/>
      <w:numFmt w:val="decimal"/>
      <w:lvlText w:val="%1)"/>
      <w:lvlJc w:val="left"/>
      <w:pPr>
        <w:tabs>
          <w:tab w:val="num" w:pos="0"/>
        </w:tabs>
        <w:ind w:left="1004" w:hanging="360"/>
      </w:pPr>
    </w:lvl>
  </w:abstractNum>
  <w:abstractNum w:abstractNumId="59" w15:restartNumberingAfterBreak="0">
    <w:nsid w:val="0000003E"/>
    <w:multiLevelType w:val="multilevel"/>
    <w:tmpl w:val="0000003E"/>
    <w:name w:val="WW8Num62"/>
    <w:lvl w:ilvl="0">
      <w:start w:val="1"/>
      <w:numFmt w:val="decimal"/>
      <w:lvlText w:val="%1."/>
      <w:lvlJc w:val="left"/>
      <w:pPr>
        <w:tabs>
          <w:tab w:val="num" w:pos="0"/>
        </w:tabs>
        <w:ind w:left="720" w:hanging="360"/>
      </w:pPr>
      <w:rPr>
        <w:rFonts w:hint="default"/>
      </w:rPr>
    </w:lvl>
    <w:lvl w:ilvl="1">
      <w:start w:val="1"/>
      <w:numFmt w:val="decimal"/>
      <w:lvlText w:val="%2."/>
      <w:lvlJc w:val="righ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F"/>
    <w:multiLevelType w:val="singleLevel"/>
    <w:tmpl w:val="0000003F"/>
    <w:name w:val="WW8Num63"/>
    <w:lvl w:ilvl="0">
      <w:start w:val="1"/>
      <w:numFmt w:val="upperLetter"/>
      <w:lvlText w:val="%1."/>
      <w:lvlJc w:val="left"/>
      <w:pPr>
        <w:tabs>
          <w:tab w:val="num" w:pos="0"/>
        </w:tabs>
        <w:ind w:left="720" w:hanging="360"/>
      </w:pPr>
      <w:rPr>
        <w:rFonts w:hint="default"/>
      </w:rPr>
    </w:lvl>
  </w:abstractNum>
  <w:abstractNum w:abstractNumId="61" w15:restartNumberingAfterBreak="0">
    <w:nsid w:val="00000040"/>
    <w:multiLevelType w:val="singleLevel"/>
    <w:tmpl w:val="00000040"/>
    <w:name w:val="WW8Num64"/>
    <w:lvl w:ilvl="0">
      <w:start w:val="2"/>
      <w:numFmt w:val="bullet"/>
      <w:lvlText w:val="-"/>
      <w:lvlJc w:val="left"/>
      <w:pPr>
        <w:tabs>
          <w:tab w:val="num" w:pos="0"/>
        </w:tabs>
        <w:ind w:left="1800" w:hanging="360"/>
      </w:pPr>
      <w:rPr>
        <w:rFonts w:ascii="Arial" w:hAnsi="Arial" w:cs="Arial" w:hint="default"/>
      </w:rPr>
    </w:lvl>
  </w:abstractNum>
  <w:abstractNum w:abstractNumId="62" w15:restartNumberingAfterBreak="0">
    <w:nsid w:val="00000041"/>
    <w:multiLevelType w:val="singleLevel"/>
    <w:tmpl w:val="00000041"/>
    <w:name w:val="WW8Num65"/>
    <w:lvl w:ilvl="0">
      <w:start w:val="2"/>
      <w:numFmt w:val="bullet"/>
      <w:lvlText w:val="-"/>
      <w:lvlJc w:val="left"/>
      <w:pPr>
        <w:tabs>
          <w:tab w:val="num" w:pos="0"/>
        </w:tabs>
        <w:ind w:left="720" w:hanging="360"/>
      </w:pPr>
      <w:rPr>
        <w:rFonts w:ascii="Arial" w:hAnsi="Arial" w:cs="Arial" w:hint="default"/>
      </w:rPr>
    </w:lvl>
  </w:abstractNum>
  <w:abstractNum w:abstractNumId="63" w15:restartNumberingAfterBreak="0">
    <w:nsid w:val="00000042"/>
    <w:multiLevelType w:val="singleLevel"/>
    <w:tmpl w:val="00000042"/>
    <w:name w:val="WW8Num66"/>
    <w:lvl w:ilvl="0">
      <w:start w:val="1"/>
      <w:numFmt w:val="decimal"/>
      <w:lvlText w:val="%1."/>
      <w:lvlJc w:val="left"/>
      <w:pPr>
        <w:tabs>
          <w:tab w:val="num" w:pos="927"/>
        </w:tabs>
        <w:ind w:left="927" w:hanging="360"/>
      </w:pPr>
    </w:lvl>
  </w:abstractNum>
  <w:abstractNum w:abstractNumId="64" w15:restartNumberingAfterBreak="0">
    <w:nsid w:val="02B212E4"/>
    <w:multiLevelType w:val="multilevel"/>
    <w:tmpl w:val="16BC6E96"/>
    <w:name w:val="WW8Num493"/>
    <w:lvl w:ilvl="0">
      <w:start w:val="1"/>
      <w:numFmt w:val="upperRoman"/>
      <w:lvlText w:val="%1."/>
      <w:lvlJc w:val="right"/>
      <w:pPr>
        <w:tabs>
          <w:tab w:val="num" w:pos="0"/>
        </w:tabs>
        <w:ind w:left="720" w:hanging="360"/>
      </w:pPr>
      <w:rPr>
        <w:rFonts w:hint="default"/>
      </w:rPr>
    </w:lvl>
    <w:lvl w:ilvl="1">
      <w:start w:val="2"/>
      <w:numFmt w:val="lowerLetter"/>
      <w:lvlText w:val="%2."/>
      <w:lvlJc w:val="left"/>
      <w:pPr>
        <w:tabs>
          <w:tab w:val="num" w:pos="0"/>
        </w:tabs>
        <w:ind w:left="1440" w:hanging="360"/>
      </w:pPr>
      <w:rPr>
        <w:rFonts w:hint="default"/>
      </w:rPr>
    </w:lvl>
    <w:lvl w:ilvl="2">
      <w:start w:val="5"/>
      <w:numFmt w:val="upperRoman"/>
      <w:lvlText w:val="%3."/>
      <w:lvlJc w:val="left"/>
      <w:pPr>
        <w:tabs>
          <w:tab w:val="num" w:pos="0"/>
        </w:tabs>
        <w:ind w:left="2700" w:hanging="720"/>
      </w:pPr>
      <w:rPr>
        <w:rFonts w:hint="default"/>
      </w:rPr>
    </w:lvl>
    <w:lvl w:ilvl="3">
      <w:start w:val="1"/>
      <w:numFmt w:val="decimal"/>
      <w:lvlText w:val="%4."/>
      <w:lvlJc w:val="left"/>
      <w:pPr>
        <w:tabs>
          <w:tab w:val="num" w:pos="0"/>
        </w:tabs>
        <w:ind w:left="2880" w:hanging="360"/>
      </w:pPr>
      <w:rPr>
        <w:rFonts w:hint="default"/>
      </w:rPr>
    </w:lvl>
    <w:lvl w:ilvl="4">
      <w:start w:val="3"/>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03701C3D"/>
    <w:multiLevelType w:val="hybridMultilevel"/>
    <w:tmpl w:val="30D497C2"/>
    <w:lvl w:ilvl="0" w:tplc="8CB2216A">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6F175FF"/>
    <w:multiLevelType w:val="hybridMultilevel"/>
    <w:tmpl w:val="2BFE1A14"/>
    <w:name w:val="WW8Num56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07A27701"/>
    <w:multiLevelType w:val="hybridMultilevel"/>
    <w:tmpl w:val="4E464DF2"/>
    <w:name w:val="WW8Num23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1067662D"/>
    <w:multiLevelType w:val="hybridMultilevel"/>
    <w:tmpl w:val="3EC0AB00"/>
    <w:styleLink w:val="Zaimportowanystyl11"/>
    <w:lvl w:ilvl="0" w:tplc="A59839DE">
      <w:start w:val="1"/>
      <w:numFmt w:val="decimal"/>
      <w:lvlText w:val="%1."/>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591" w:hanging="591"/>
      </w:pPr>
      <w:rPr>
        <w:rFonts w:ascii="Tahoma" w:eastAsia="Tahoma" w:hAnsi="Tahoma" w:cs="Tahoma"/>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06CBC">
      <w:start w:val="1"/>
      <w:numFmt w:val="decimal"/>
      <w:lvlText w:val="%2."/>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861F2">
      <w:start w:val="1"/>
      <w:numFmt w:val="decimal"/>
      <w:lvlText w:val="%3."/>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600B1E">
      <w:start w:val="1"/>
      <w:numFmt w:val="decimal"/>
      <w:lvlText w:val="%4."/>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7E0AFC">
      <w:start w:val="1"/>
      <w:numFmt w:val="decimal"/>
      <w:lvlText w:val="%5."/>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0BB56">
      <w:start w:val="1"/>
      <w:numFmt w:val="decimal"/>
      <w:lvlText w:val="%6."/>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F69E3E">
      <w:start w:val="1"/>
      <w:numFmt w:val="decimal"/>
      <w:lvlText w:val="%7."/>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67F5C">
      <w:start w:val="1"/>
      <w:numFmt w:val="decimal"/>
      <w:lvlText w:val="%8."/>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02FAEC">
      <w:start w:val="1"/>
      <w:numFmt w:val="decimal"/>
      <w:lvlText w:val="%9."/>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32D53DB"/>
    <w:multiLevelType w:val="hybridMultilevel"/>
    <w:tmpl w:val="8ADCA19E"/>
    <w:name w:val="WW8Num2322222"/>
    <w:lvl w:ilvl="0" w:tplc="04150011">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70"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F334FB"/>
    <w:multiLevelType w:val="hybridMultilevel"/>
    <w:tmpl w:val="9C58614A"/>
    <w:name w:val="WW8Num23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1B0061"/>
    <w:multiLevelType w:val="hybridMultilevel"/>
    <w:tmpl w:val="935A591C"/>
    <w:name w:val="WW8Num2322222222222"/>
    <w:lvl w:ilvl="0" w:tplc="04E08880">
      <w:start w:val="6"/>
      <w:numFmt w:val="decimal"/>
      <w:lvlText w:val="%1."/>
      <w:lvlJc w:val="left"/>
      <w:pPr>
        <w:tabs>
          <w:tab w:val="num" w:pos="0"/>
        </w:tabs>
        <w:ind w:left="0" w:firstLine="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DA7D93"/>
    <w:multiLevelType w:val="hybridMultilevel"/>
    <w:tmpl w:val="68D646B8"/>
    <w:name w:val="WW8Num232222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1E0A2D30"/>
    <w:multiLevelType w:val="multilevel"/>
    <w:tmpl w:val="B2BE93BA"/>
    <w:styleLink w:val="WWNum24"/>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44F65F0"/>
    <w:multiLevelType w:val="hybridMultilevel"/>
    <w:tmpl w:val="CB564E6C"/>
    <w:name w:val="WW8Num5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E82DB9"/>
    <w:multiLevelType w:val="hybridMultilevel"/>
    <w:tmpl w:val="BE7E88D4"/>
    <w:name w:val="WW8Num23222222"/>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0" w15:restartNumberingAfterBreak="0">
    <w:nsid w:val="3C18188E"/>
    <w:multiLevelType w:val="hybridMultilevel"/>
    <w:tmpl w:val="1CD22D62"/>
    <w:name w:val="WW8Num2322222222"/>
    <w:lvl w:ilvl="0" w:tplc="7A36E4D4">
      <w:start w:val="1"/>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7293562"/>
    <w:multiLevelType w:val="hybridMultilevel"/>
    <w:tmpl w:val="70480856"/>
    <w:name w:val="WW8Num232"/>
    <w:lvl w:ilvl="0" w:tplc="A3825C54">
      <w:start w:val="2"/>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55A6C"/>
    <w:multiLevelType w:val="hybridMultilevel"/>
    <w:tmpl w:val="637E4DCC"/>
    <w:styleLink w:val="Zaimportowanystyl3"/>
    <w:lvl w:ilvl="0" w:tplc="1F3826D8">
      <w:start w:val="1"/>
      <w:numFmt w:val="decimal"/>
      <w:lvlText w:val="%1."/>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B6DE7E">
      <w:start w:val="1"/>
      <w:numFmt w:val="lowerLetter"/>
      <w:suff w:val="nothing"/>
      <w:lvlText w:val="%2."/>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348" w:hanging="1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42804">
      <w:start w:val="1"/>
      <w:numFmt w:val="lowerRoman"/>
      <w:suff w:val="nothing"/>
      <w:lvlText w:val="%3."/>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339" w:hanging="1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649694">
      <w:start w:val="1"/>
      <w:numFmt w:val="decimal"/>
      <w:lvlText w:val="%4."/>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24AB4">
      <w:start w:val="1"/>
      <w:numFmt w:val="lowerLetter"/>
      <w:lvlText w:val="%5."/>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5044C0">
      <w:start w:val="1"/>
      <w:numFmt w:val="lowerRoman"/>
      <w:lvlText w:val="%6."/>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F4A9AC">
      <w:start w:val="1"/>
      <w:numFmt w:val="decimal"/>
      <w:lvlText w:val="%7."/>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3C42C6">
      <w:start w:val="1"/>
      <w:numFmt w:val="lowerLetter"/>
      <w:lvlText w:val="%8."/>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F8577A">
      <w:start w:val="1"/>
      <w:numFmt w:val="lowerRoman"/>
      <w:lvlText w:val="%9."/>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F63CF9"/>
    <w:multiLevelType w:val="hybridMultilevel"/>
    <w:tmpl w:val="D662193A"/>
    <w:name w:val="WW8Num2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12F0F2C"/>
    <w:multiLevelType w:val="hybridMultilevel"/>
    <w:tmpl w:val="82A22536"/>
    <w:name w:val="WW8Num232222222"/>
    <w:lvl w:ilvl="0" w:tplc="04150011">
      <w:start w:val="1"/>
      <w:numFmt w:val="decimal"/>
      <w:lvlText w:val="%1)"/>
      <w:lvlJc w:val="left"/>
      <w:pPr>
        <w:ind w:left="2881" w:hanging="360"/>
      </w:pPr>
    </w:lvl>
    <w:lvl w:ilvl="1" w:tplc="04150019" w:tentative="1">
      <w:start w:val="1"/>
      <w:numFmt w:val="lowerLetter"/>
      <w:lvlText w:val="%2."/>
      <w:lvlJc w:val="left"/>
      <w:pPr>
        <w:ind w:left="3601" w:hanging="360"/>
      </w:pPr>
    </w:lvl>
    <w:lvl w:ilvl="2" w:tplc="0415001B" w:tentative="1">
      <w:start w:val="1"/>
      <w:numFmt w:val="lowerRoman"/>
      <w:lvlText w:val="%3."/>
      <w:lvlJc w:val="right"/>
      <w:pPr>
        <w:ind w:left="4321" w:hanging="180"/>
      </w:pPr>
    </w:lvl>
    <w:lvl w:ilvl="3" w:tplc="0415000F" w:tentative="1">
      <w:start w:val="1"/>
      <w:numFmt w:val="decimal"/>
      <w:lvlText w:val="%4."/>
      <w:lvlJc w:val="left"/>
      <w:pPr>
        <w:ind w:left="5041" w:hanging="360"/>
      </w:pPr>
    </w:lvl>
    <w:lvl w:ilvl="4" w:tplc="04150019" w:tentative="1">
      <w:start w:val="1"/>
      <w:numFmt w:val="lowerLetter"/>
      <w:lvlText w:val="%5."/>
      <w:lvlJc w:val="left"/>
      <w:pPr>
        <w:ind w:left="5761" w:hanging="360"/>
      </w:pPr>
    </w:lvl>
    <w:lvl w:ilvl="5" w:tplc="0415001B" w:tentative="1">
      <w:start w:val="1"/>
      <w:numFmt w:val="lowerRoman"/>
      <w:lvlText w:val="%6."/>
      <w:lvlJc w:val="right"/>
      <w:pPr>
        <w:ind w:left="6481" w:hanging="180"/>
      </w:pPr>
    </w:lvl>
    <w:lvl w:ilvl="6" w:tplc="0415000F" w:tentative="1">
      <w:start w:val="1"/>
      <w:numFmt w:val="decimal"/>
      <w:lvlText w:val="%7."/>
      <w:lvlJc w:val="left"/>
      <w:pPr>
        <w:ind w:left="7201" w:hanging="360"/>
      </w:pPr>
    </w:lvl>
    <w:lvl w:ilvl="7" w:tplc="04150019" w:tentative="1">
      <w:start w:val="1"/>
      <w:numFmt w:val="lowerLetter"/>
      <w:lvlText w:val="%8."/>
      <w:lvlJc w:val="left"/>
      <w:pPr>
        <w:ind w:left="7921" w:hanging="360"/>
      </w:pPr>
    </w:lvl>
    <w:lvl w:ilvl="8" w:tplc="0415001B" w:tentative="1">
      <w:start w:val="1"/>
      <w:numFmt w:val="lowerRoman"/>
      <w:lvlText w:val="%9."/>
      <w:lvlJc w:val="right"/>
      <w:pPr>
        <w:ind w:left="8641" w:hanging="180"/>
      </w:pPr>
    </w:lvl>
  </w:abstractNum>
  <w:abstractNum w:abstractNumId="90" w15:restartNumberingAfterBreak="0">
    <w:nsid w:val="665D3A69"/>
    <w:multiLevelType w:val="hybridMultilevel"/>
    <w:tmpl w:val="1952C1F4"/>
    <w:name w:val="WW8Num2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E15D44"/>
    <w:multiLevelType w:val="hybridMultilevel"/>
    <w:tmpl w:val="87B4A466"/>
    <w:name w:val="WW8Num56222"/>
    <w:lvl w:ilvl="0" w:tplc="04150011">
      <w:start w:val="1"/>
      <w:numFmt w:val="decimal"/>
      <w:lvlText w:val="%1)"/>
      <w:lvlJc w:val="left"/>
      <w:pPr>
        <w:ind w:left="4025" w:hanging="360"/>
      </w:pPr>
    </w:lvl>
    <w:lvl w:ilvl="1" w:tplc="04150019">
      <w:start w:val="1"/>
      <w:numFmt w:val="lowerLetter"/>
      <w:lvlText w:val="%2."/>
      <w:lvlJc w:val="left"/>
      <w:pPr>
        <w:ind w:left="4745" w:hanging="360"/>
      </w:pPr>
    </w:lvl>
    <w:lvl w:ilvl="2" w:tplc="0415001B" w:tentative="1">
      <w:start w:val="1"/>
      <w:numFmt w:val="lowerRoman"/>
      <w:lvlText w:val="%3."/>
      <w:lvlJc w:val="right"/>
      <w:pPr>
        <w:ind w:left="5465" w:hanging="180"/>
      </w:pPr>
    </w:lvl>
    <w:lvl w:ilvl="3" w:tplc="0415000F" w:tentative="1">
      <w:start w:val="1"/>
      <w:numFmt w:val="decimal"/>
      <w:lvlText w:val="%4."/>
      <w:lvlJc w:val="left"/>
      <w:pPr>
        <w:ind w:left="6185" w:hanging="360"/>
      </w:pPr>
    </w:lvl>
    <w:lvl w:ilvl="4" w:tplc="04150019">
      <w:start w:val="1"/>
      <w:numFmt w:val="lowerLetter"/>
      <w:lvlText w:val="%5."/>
      <w:lvlJc w:val="left"/>
      <w:pPr>
        <w:ind w:left="6905" w:hanging="360"/>
      </w:pPr>
    </w:lvl>
    <w:lvl w:ilvl="5" w:tplc="0415001B" w:tentative="1">
      <w:start w:val="1"/>
      <w:numFmt w:val="lowerRoman"/>
      <w:lvlText w:val="%6."/>
      <w:lvlJc w:val="right"/>
      <w:pPr>
        <w:ind w:left="7625" w:hanging="180"/>
      </w:pPr>
    </w:lvl>
    <w:lvl w:ilvl="6" w:tplc="0415000F" w:tentative="1">
      <w:start w:val="1"/>
      <w:numFmt w:val="decimal"/>
      <w:lvlText w:val="%7."/>
      <w:lvlJc w:val="left"/>
      <w:pPr>
        <w:ind w:left="8345" w:hanging="360"/>
      </w:pPr>
    </w:lvl>
    <w:lvl w:ilvl="7" w:tplc="04150019" w:tentative="1">
      <w:start w:val="1"/>
      <w:numFmt w:val="lowerLetter"/>
      <w:lvlText w:val="%8."/>
      <w:lvlJc w:val="left"/>
      <w:pPr>
        <w:ind w:left="9065" w:hanging="360"/>
      </w:pPr>
    </w:lvl>
    <w:lvl w:ilvl="8" w:tplc="0415001B" w:tentative="1">
      <w:start w:val="1"/>
      <w:numFmt w:val="lowerRoman"/>
      <w:lvlText w:val="%9."/>
      <w:lvlJc w:val="right"/>
      <w:pPr>
        <w:ind w:left="9785" w:hanging="180"/>
      </w:pPr>
    </w:lvl>
  </w:abstractNum>
  <w:abstractNum w:abstractNumId="92"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5812592">
    <w:abstractNumId w:val="1"/>
  </w:num>
  <w:num w:numId="2" w16cid:durableId="239338479">
    <w:abstractNumId w:val="0"/>
  </w:num>
  <w:num w:numId="3" w16cid:durableId="395513816">
    <w:abstractNumId w:val="76"/>
  </w:num>
  <w:num w:numId="4" w16cid:durableId="2046175764">
    <w:abstractNumId w:val="84"/>
  </w:num>
  <w:num w:numId="5" w16cid:durableId="270363928">
    <w:abstractNumId w:val="68"/>
  </w:num>
  <w:num w:numId="6" w16cid:durableId="1018696904">
    <w:abstractNumId w:val="85"/>
  </w:num>
  <w:num w:numId="7" w16cid:durableId="195971210">
    <w:abstractNumId w:val="77"/>
  </w:num>
  <w:num w:numId="8" w16cid:durableId="1293176228">
    <w:abstractNumId w:val="70"/>
  </w:num>
  <w:num w:numId="9" w16cid:durableId="282268945">
    <w:abstractNumId w:val="65"/>
  </w:num>
  <w:num w:numId="10" w16cid:durableId="794063734">
    <w:abstractNumId w:val="86"/>
  </w:num>
  <w:num w:numId="11" w16cid:durableId="557668975">
    <w:abstractNumId w:val="95"/>
  </w:num>
  <w:num w:numId="12" w16cid:durableId="88553251">
    <w:abstractNumId w:val="88"/>
  </w:num>
  <w:num w:numId="13" w16cid:durableId="599026022">
    <w:abstractNumId w:val="92"/>
  </w:num>
  <w:num w:numId="14" w16cid:durableId="1449272759">
    <w:abstractNumId w:val="81"/>
  </w:num>
  <w:num w:numId="15" w16cid:durableId="739327994">
    <w:abstractNumId w:val="82"/>
  </w:num>
  <w:num w:numId="16" w16cid:durableId="1440181546">
    <w:abstractNumId w:val="93"/>
  </w:num>
  <w:num w:numId="17" w16cid:durableId="984579602">
    <w:abstractNumId w:val="73"/>
  </w:num>
  <w:num w:numId="18" w16cid:durableId="370806448">
    <w:abstractNumId w:val="72"/>
  </w:num>
  <w:num w:numId="19" w16cid:durableId="764768966">
    <w:abstractNumId w:val="9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9"/>
    <w:rsid w:val="00001BA8"/>
    <w:rsid w:val="00001E92"/>
    <w:rsid w:val="000027AD"/>
    <w:rsid w:val="00002839"/>
    <w:rsid w:val="0000318C"/>
    <w:rsid w:val="00003835"/>
    <w:rsid w:val="00010F36"/>
    <w:rsid w:val="00011750"/>
    <w:rsid w:val="00011778"/>
    <w:rsid w:val="0001325F"/>
    <w:rsid w:val="000134A2"/>
    <w:rsid w:val="000137C3"/>
    <w:rsid w:val="00015E87"/>
    <w:rsid w:val="00016B60"/>
    <w:rsid w:val="00017A7F"/>
    <w:rsid w:val="00017D84"/>
    <w:rsid w:val="0002013C"/>
    <w:rsid w:val="0002037B"/>
    <w:rsid w:val="000219A9"/>
    <w:rsid w:val="00021B95"/>
    <w:rsid w:val="00022985"/>
    <w:rsid w:val="00023361"/>
    <w:rsid w:val="00023D43"/>
    <w:rsid w:val="000258EE"/>
    <w:rsid w:val="000266C8"/>
    <w:rsid w:val="000268D6"/>
    <w:rsid w:val="000273A6"/>
    <w:rsid w:val="00027EF0"/>
    <w:rsid w:val="00027FCD"/>
    <w:rsid w:val="0003001F"/>
    <w:rsid w:val="000312FF"/>
    <w:rsid w:val="000314B6"/>
    <w:rsid w:val="000325AC"/>
    <w:rsid w:val="00032976"/>
    <w:rsid w:val="000332DF"/>
    <w:rsid w:val="000369DB"/>
    <w:rsid w:val="0004092B"/>
    <w:rsid w:val="0004188A"/>
    <w:rsid w:val="0004445B"/>
    <w:rsid w:val="00044EE2"/>
    <w:rsid w:val="00045AF5"/>
    <w:rsid w:val="0004634C"/>
    <w:rsid w:val="00050C23"/>
    <w:rsid w:val="00051971"/>
    <w:rsid w:val="00052B73"/>
    <w:rsid w:val="00053237"/>
    <w:rsid w:val="000535F6"/>
    <w:rsid w:val="00055017"/>
    <w:rsid w:val="000565E4"/>
    <w:rsid w:val="00057878"/>
    <w:rsid w:val="00060862"/>
    <w:rsid w:val="000609C9"/>
    <w:rsid w:val="00061C6C"/>
    <w:rsid w:val="00061DB8"/>
    <w:rsid w:val="00073024"/>
    <w:rsid w:val="00073C88"/>
    <w:rsid w:val="00073DF1"/>
    <w:rsid w:val="00073F67"/>
    <w:rsid w:val="00075377"/>
    <w:rsid w:val="00077F01"/>
    <w:rsid w:val="00080065"/>
    <w:rsid w:val="00081BDA"/>
    <w:rsid w:val="00081F79"/>
    <w:rsid w:val="000827D9"/>
    <w:rsid w:val="000828A9"/>
    <w:rsid w:val="00082D6D"/>
    <w:rsid w:val="000830D0"/>
    <w:rsid w:val="0008342C"/>
    <w:rsid w:val="00084278"/>
    <w:rsid w:val="00085BEB"/>
    <w:rsid w:val="00085CA6"/>
    <w:rsid w:val="00085CED"/>
    <w:rsid w:val="000867F7"/>
    <w:rsid w:val="00090B6F"/>
    <w:rsid w:val="000912C3"/>
    <w:rsid w:val="00091DBB"/>
    <w:rsid w:val="00092B9E"/>
    <w:rsid w:val="0009325E"/>
    <w:rsid w:val="000946DF"/>
    <w:rsid w:val="000949EE"/>
    <w:rsid w:val="00095435"/>
    <w:rsid w:val="000A008E"/>
    <w:rsid w:val="000A0124"/>
    <w:rsid w:val="000A0551"/>
    <w:rsid w:val="000A11CC"/>
    <w:rsid w:val="000B01F2"/>
    <w:rsid w:val="000B1A21"/>
    <w:rsid w:val="000B538F"/>
    <w:rsid w:val="000B5484"/>
    <w:rsid w:val="000B5F80"/>
    <w:rsid w:val="000B64F6"/>
    <w:rsid w:val="000B6543"/>
    <w:rsid w:val="000B7BF3"/>
    <w:rsid w:val="000B7D55"/>
    <w:rsid w:val="000C1329"/>
    <w:rsid w:val="000C1BE3"/>
    <w:rsid w:val="000C27A4"/>
    <w:rsid w:val="000C29C1"/>
    <w:rsid w:val="000C2DEA"/>
    <w:rsid w:val="000C58B2"/>
    <w:rsid w:val="000C6CD8"/>
    <w:rsid w:val="000C7080"/>
    <w:rsid w:val="000C7096"/>
    <w:rsid w:val="000C7333"/>
    <w:rsid w:val="000C7B6D"/>
    <w:rsid w:val="000D06D1"/>
    <w:rsid w:val="000D0C9D"/>
    <w:rsid w:val="000D0E6F"/>
    <w:rsid w:val="000D4DC2"/>
    <w:rsid w:val="000D5BD9"/>
    <w:rsid w:val="000D6D64"/>
    <w:rsid w:val="000D70CE"/>
    <w:rsid w:val="000E04E6"/>
    <w:rsid w:val="000E0613"/>
    <w:rsid w:val="000E13AD"/>
    <w:rsid w:val="000E1F8B"/>
    <w:rsid w:val="000E3472"/>
    <w:rsid w:val="000E3C46"/>
    <w:rsid w:val="000E509C"/>
    <w:rsid w:val="000E6992"/>
    <w:rsid w:val="000E69E6"/>
    <w:rsid w:val="000E6AEE"/>
    <w:rsid w:val="000F0CE6"/>
    <w:rsid w:val="000F26BA"/>
    <w:rsid w:val="000F40FE"/>
    <w:rsid w:val="000F575D"/>
    <w:rsid w:val="000F7EB6"/>
    <w:rsid w:val="000F7F45"/>
    <w:rsid w:val="0010271F"/>
    <w:rsid w:val="00103A6C"/>
    <w:rsid w:val="00104311"/>
    <w:rsid w:val="00104DC2"/>
    <w:rsid w:val="00106916"/>
    <w:rsid w:val="00106E8B"/>
    <w:rsid w:val="0011009A"/>
    <w:rsid w:val="0011229B"/>
    <w:rsid w:val="0011236A"/>
    <w:rsid w:val="001139B4"/>
    <w:rsid w:val="001148E8"/>
    <w:rsid w:val="0011496E"/>
    <w:rsid w:val="00115150"/>
    <w:rsid w:val="0011572E"/>
    <w:rsid w:val="00117394"/>
    <w:rsid w:val="00117596"/>
    <w:rsid w:val="00121AAD"/>
    <w:rsid w:val="00121B53"/>
    <w:rsid w:val="00121B9E"/>
    <w:rsid w:val="00121C23"/>
    <w:rsid w:val="00123F36"/>
    <w:rsid w:val="00124F5E"/>
    <w:rsid w:val="00125085"/>
    <w:rsid w:val="00126791"/>
    <w:rsid w:val="001308B2"/>
    <w:rsid w:val="00130D59"/>
    <w:rsid w:val="00131792"/>
    <w:rsid w:val="001353E2"/>
    <w:rsid w:val="00135571"/>
    <w:rsid w:val="00136621"/>
    <w:rsid w:val="001369C8"/>
    <w:rsid w:val="00141333"/>
    <w:rsid w:val="001424B8"/>
    <w:rsid w:val="00143A66"/>
    <w:rsid w:val="00145563"/>
    <w:rsid w:val="00145CE5"/>
    <w:rsid w:val="001479CD"/>
    <w:rsid w:val="00150E0A"/>
    <w:rsid w:val="001527BE"/>
    <w:rsid w:val="00152E32"/>
    <w:rsid w:val="00153F6A"/>
    <w:rsid w:val="00157504"/>
    <w:rsid w:val="00157A37"/>
    <w:rsid w:val="00160A2A"/>
    <w:rsid w:val="0016264F"/>
    <w:rsid w:val="001631E9"/>
    <w:rsid w:val="00163693"/>
    <w:rsid w:val="00163E84"/>
    <w:rsid w:val="00163F31"/>
    <w:rsid w:val="00166C3C"/>
    <w:rsid w:val="0016716B"/>
    <w:rsid w:val="00167AB4"/>
    <w:rsid w:val="0017110B"/>
    <w:rsid w:val="001730FD"/>
    <w:rsid w:val="00173160"/>
    <w:rsid w:val="00173B58"/>
    <w:rsid w:val="001749AD"/>
    <w:rsid w:val="00175847"/>
    <w:rsid w:val="00175B33"/>
    <w:rsid w:val="001776F8"/>
    <w:rsid w:val="001803FC"/>
    <w:rsid w:val="00182613"/>
    <w:rsid w:val="00182F06"/>
    <w:rsid w:val="001835C2"/>
    <w:rsid w:val="001837CF"/>
    <w:rsid w:val="001842EC"/>
    <w:rsid w:val="001852C0"/>
    <w:rsid w:val="00185B8B"/>
    <w:rsid w:val="0018658C"/>
    <w:rsid w:val="001867FE"/>
    <w:rsid w:val="00187AD5"/>
    <w:rsid w:val="001930A3"/>
    <w:rsid w:val="00194E8E"/>
    <w:rsid w:val="00194F48"/>
    <w:rsid w:val="001A0FEC"/>
    <w:rsid w:val="001A1399"/>
    <w:rsid w:val="001A1AD6"/>
    <w:rsid w:val="001A3487"/>
    <w:rsid w:val="001A53B9"/>
    <w:rsid w:val="001A6C90"/>
    <w:rsid w:val="001A75CE"/>
    <w:rsid w:val="001A79A9"/>
    <w:rsid w:val="001B0014"/>
    <w:rsid w:val="001B07E2"/>
    <w:rsid w:val="001B3015"/>
    <w:rsid w:val="001B3B17"/>
    <w:rsid w:val="001B3D10"/>
    <w:rsid w:val="001B4794"/>
    <w:rsid w:val="001B48AF"/>
    <w:rsid w:val="001B4BF9"/>
    <w:rsid w:val="001B5286"/>
    <w:rsid w:val="001B59E3"/>
    <w:rsid w:val="001B5B8E"/>
    <w:rsid w:val="001B72D0"/>
    <w:rsid w:val="001C1DDB"/>
    <w:rsid w:val="001C32D2"/>
    <w:rsid w:val="001C3E33"/>
    <w:rsid w:val="001D16FF"/>
    <w:rsid w:val="001D5216"/>
    <w:rsid w:val="001D5989"/>
    <w:rsid w:val="001D6921"/>
    <w:rsid w:val="001E02AE"/>
    <w:rsid w:val="001E147E"/>
    <w:rsid w:val="001E2809"/>
    <w:rsid w:val="001E392B"/>
    <w:rsid w:val="001E6A7B"/>
    <w:rsid w:val="001F0C8A"/>
    <w:rsid w:val="001F3291"/>
    <w:rsid w:val="001F3CA5"/>
    <w:rsid w:val="001F46A9"/>
    <w:rsid w:val="001F60FB"/>
    <w:rsid w:val="001F6A8A"/>
    <w:rsid w:val="00200D83"/>
    <w:rsid w:val="00200EEE"/>
    <w:rsid w:val="00201DB5"/>
    <w:rsid w:val="00205545"/>
    <w:rsid w:val="002055B1"/>
    <w:rsid w:val="00205918"/>
    <w:rsid w:val="00205DAE"/>
    <w:rsid w:val="002061D7"/>
    <w:rsid w:val="00207424"/>
    <w:rsid w:val="00211001"/>
    <w:rsid w:val="002121CC"/>
    <w:rsid w:val="0021318D"/>
    <w:rsid w:val="002200FA"/>
    <w:rsid w:val="00224955"/>
    <w:rsid w:val="00225F2A"/>
    <w:rsid w:val="00226290"/>
    <w:rsid w:val="00226AD2"/>
    <w:rsid w:val="00226FBF"/>
    <w:rsid w:val="002270D4"/>
    <w:rsid w:val="00231009"/>
    <w:rsid w:val="00232EC8"/>
    <w:rsid w:val="00232F93"/>
    <w:rsid w:val="002331F7"/>
    <w:rsid w:val="00233D88"/>
    <w:rsid w:val="00234670"/>
    <w:rsid w:val="00234923"/>
    <w:rsid w:val="0023501A"/>
    <w:rsid w:val="0023544D"/>
    <w:rsid w:val="002360D2"/>
    <w:rsid w:val="00236C66"/>
    <w:rsid w:val="002376BD"/>
    <w:rsid w:val="00237DBC"/>
    <w:rsid w:val="002412B7"/>
    <w:rsid w:val="0024140C"/>
    <w:rsid w:val="002418E5"/>
    <w:rsid w:val="00241DA3"/>
    <w:rsid w:val="00246E8D"/>
    <w:rsid w:val="00250AF7"/>
    <w:rsid w:val="00251DC9"/>
    <w:rsid w:val="0025277D"/>
    <w:rsid w:val="00253150"/>
    <w:rsid w:val="002541A2"/>
    <w:rsid w:val="00254B3F"/>
    <w:rsid w:val="00254FE4"/>
    <w:rsid w:val="0025520A"/>
    <w:rsid w:val="0025558D"/>
    <w:rsid w:val="002557D0"/>
    <w:rsid w:val="00255BE3"/>
    <w:rsid w:val="0025609A"/>
    <w:rsid w:val="00256F04"/>
    <w:rsid w:val="00257320"/>
    <w:rsid w:val="00257E75"/>
    <w:rsid w:val="002600EB"/>
    <w:rsid w:val="00261937"/>
    <w:rsid w:val="00262FFA"/>
    <w:rsid w:val="002637BE"/>
    <w:rsid w:val="00264F38"/>
    <w:rsid w:val="0026555F"/>
    <w:rsid w:val="00265644"/>
    <w:rsid w:val="00266DE4"/>
    <w:rsid w:val="0026719A"/>
    <w:rsid w:val="00267768"/>
    <w:rsid w:val="0027409B"/>
    <w:rsid w:val="002753E8"/>
    <w:rsid w:val="002772CE"/>
    <w:rsid w:val="002805BD"/>
    <w:rsid w:val="0028226C"/>
    <w:rsid w:val="002826C8"/>
    <w:rsid w:val="0028539A"/>
    <w:rsid w:val="00286FCE"/>
    <w:rsid w:val="002878A1"/>
    <w:rsid w:val="0029249F"/>
    <w:rsid w:val="00293895"/>
    <w:rsid w:val="00296102"/>
    <w:rsid w:val="002A02E7"/>
    <w:rsid w:val="002A161D"/>
    <w:rsid w:val="002A162D"/>
    <w:rsid w:val="002A2321"/>
    <w:rsid w:val="002A555C"/>
    <w:rsid w:val="002A57EA"/>
    <w:rsid w:val="002A5AA6"/>
    <w:rsid w:val="002A61D6"/>
    <w:rsid w:val="002A75A5"/>
    <w:rsid w:val="002B07DD"/>
    <w:rsid w:val="002B0D64"/>
    <w:rsid w:val="002B1A64"/>
    <w:rsid w:val="002B23B2"/>
    <w:rsid w:val="002B4FE8"/>
    <w:rsid w:val="002B5A11"/>
    <w:rsid w:val="002B5FC5"/>
    <w:rsid w:val="002C12DF"/>
    <w:rsid w:val="002C5444"/>
    <w:rsid w:val="002C60B9"/>
    <w:rsid w:val="002C6BCC"/>
    <w:rsid w:val="002C6E48"/>
    <w:rsid w:val="002C6F8D"/>
    <w:rsid w:val="002C6FAA"/>
    <w:rsid w:val="002D0AFD"/>
    <w:rsid w:val="002D167D"/>
    <w:rsid w:val="002D2D8C"/>
    <w:rsid w:val="002D2F3E"/>
    <w:rsid w:val="002D3372"/>
    <w:rsid w:val="002D3A9E"/>
    <w:rsid w:val="002D4D61"/>
    <w:rsid w:val="002D6AB0"/>
    <w:rsid w:val="002D6E94"/>
    <w:rsid w:val="002E15BC"/>
    <w:rsid w:val="002E1758"/>
    <w:rsid w:val="002E25D2"/>
    <w:rsid w:val="002E362D"/>
    <w:rsid w:val="002E5E4A"/>
    <w:rsid w:val="002E6B51"/>
    <w:rsid w:val="002E70C4"/>
    <w:rsid w:val="002F0883"/>
    <w:rsid w:val="002F208A"/>
    <w:rsid w:val="002F445A"/>
    <w:rsid w:val="002F7AB9"/>
    <w:rsid w:val="003004FE"/>
    <w:rsid w:val="00301A73"/>
    <w:rsid w:val="00301F00"/>
    <w:rsid w:val="0030305E"/>
    <w:rsid w:val="003035A5"/>
    <w:rsid w:val="0030477E"/>
    <w:rsid w:val="003060C8"/>
    <w:rsid w:val="00306626"/>
    <w:rsid w:val="0030687B"/>
    <w:rsid w:val="00306ED4"/>
    <w:rsid w:val="003072D7"/>
    <w:rsid w:val="003077C5"/>
    <w:rsid w:val="00310FFD"/>
    <w:rsid w:val="00312C25"/>
    <w:rsid w:val="003148E7"/>
    <w:rsid w:val="00314D16"/>
    <w:rsid w:val="0031698C"/>
    <w:rsid w:val="0031699B"/>
    <w:rsid w:val="00316CEC"/>
    <w:rsid w:val="00316FDD"/>
    <w:rsid w:val="00320569"/>
    <w:rsid w:val="00320CE5"/>
    <w:rsid w:val="0032191E"/>
    <w:rsid w:val="00322736"/>
    <w:rsid w:val="003251EF"/>
    <w:rsid w:val="00326328"/>
    <w:rsid w:val="0033033C"/>
    <w:rsid w:val="00332131"/>
    <w:rsid w:val="00333841"/>
    <w:rsid w:val="00333E68"/>
    <w:rsid w:val="003347CD"/>
    <w:rsid w:val="00334AF3"/>
    <w:rsid w:val="003359FB"/>
    <w:rsid w:val="00336C8F"/>
    <w:rsid w:val="00336F8B"/>
    <w:rsid w:val="003370D6"/>
    <w:rsid w:val="00337F8B"/>
    <w:rsid w:val="0034026E"/>
    <w:rsid w:val="003436FE"/>
    <w:rsid w:val="003438FF"/>
    <w:rsid w:val="0034490E"/>
    <w:rsid w:val="00345420"/>
    <w:rsid w:val="00346C51"/>
    <w:rsid w:val="00350488"/>
    <w:rsid w:val="00350542"/>
    <w:rsid w:val="003507BB"/>
    <w:rsid w:val="00350D93"/>
    <w:rsid w:val="00350DE4"/>
    <w:rsid w:val="00353380"/>
    <w:rsid w:val="003538CA"/>
    <w:rsid w:val="00353CA6"/>
    <w:rsid w:val="00354040"/>
    <w:rsid w:val="003543FD"/>
    <w:rsid w:val="003546B4"/>
    <w:rsid w:val="00354EAA"/>
    <w:rsid w:val="003550D6"/>
    <w:rsid w:val="003568E8"/>
    <w:rsid w:val="00357553"/>
    <w:rsid w:val="00360429"/>
    <w:rsid w:val="00360C9E"/>
    <w:rsid w:val="00361EB3"/>
    <w:rsid w:val="00363438"/>
    <w:rsid w:val="003640C7"/>
    <w:rsid w:val="00365243"/>
    <w:rsid w:val="00365724"/>
    <w:rsid w:val="00365D73"/>
    <w:rsid w:val="00365E17"/>
    <w:rsid w:val="003662C2"/>
    <w:rsid w:val="0036680A"/>
    <w:rsid w:val="003705D4"/>
    <w:rsid w:val="003708DD"/>
    <w:rsid w:val="00370982"/>
    <w:rsid w:val="003717BB"/>
    <w:rsid w:val="00372C81"/>
    <w:rsid w:val="00377286"/>
    <w:rsid w:val="0037739F"/>
    <w:rsid w:val="0037740A"/>
    <w:rsid w:val="00380608"/>
    <w:rsid w:val="00380C53"/>
    <w:rsid w:val="00381997"/>
    <w:rsid w:val="003830E5"/>
    <w:rsid w:val="00383DF4"/>
    <w:rsid w:val="00387E3C"/>
    <w:rsid w:val="00393B67"/>
    <w:rsid w:val="00397525"/>
    <w:rsid w:val="003A0AFC"/>
    <w:rsid w:val="003A1409"/>
    <w:rsid w:val="003A40D4"/>
    <w:rsid w:val="003A4753"/>
    <w:rsid w:val="003A5D64"/>
    <w:rsid w:val="003A656E"/>
    <w:rsid w:val="003A6D1A"/>
    <w:rsid w:val="003B1316"/>
    <w:rsid w:val="003B425B"/>
    <w:rsid w:val="003B5C8C"/>
    <w:rsid w:val="003B5EE2"/>
    <w:rsid w:val="003B7E03"/>
    <w:rsid w:val="003C10AD"/>
    <w:rsid w:val="003C1742"/>
    <w:rsid w:val="003C24CB"/>
    <w:rsid w:val="003C47AC"/>
    <w:rsid w:val="003C559B"/>
    <w:rsid w:val="003C571E"/>
    <w:rsid w:val="003C5B1B"/>
    <w:rsid w:val="003C664E"/>
    <w:rsid w:val="003C700D"/>
    <w:rsid w:val="003C73DB"/>
    <w:rsid w:val="003C757A"/>
    <w:rsid w:val="003D20FD"/>
    <w:rsid w:val="003D23BE"/>
    <w:rsid w:val="003D56F0"/>
    <w:rsid w:val="003D6019"/>
    <w:rsid w:val="003D7883"/>
    <w:rsid w:val="003E0586"/>
    <w:rsid w:val="003E0BF5"/>
    <w:rsid w:val="003E1697"/>
    <w:rsid w:val="003E218E"/>
    <w:rsid w:val="003E3713"/>
    <w:rsid w:val="003E4F36"/>
    <w:rsid w:val="003E4FA8"/>
    <w:rsid w:val="003E5ED9"/>
    <w:rsid w:val="003E64A0"/>
    <w:rsid w:val="003F0FB6"/>
    <w:rsid w:val="003F3972"/>
    <w:rsid w:val="003F3D33"/>
    <w:rsid w:val="003F490F"/>
    <w:rsid w:val="003F4B7A"/>
    <w:rsid w:val="003F4E57"/>
    <w:rsid w:val="003F5587"/>
    <w:rsid w:val="003F5631"/>
    <w:rsid w:val="003F7090"/>
    <w:rsid w:val="003F77A1"/>
    <w:rsid w:val="004020F0"/>
    <w:rsid w:val="00402C59"/>
    <w:rsid w:val="004034FF"/>
    <w:rsid w:val="0040652B"/>
    <w:rsid w:val="0040659D"/>
    <w:rsid w:val="004107C6"/>
    <w:rsid w:val="0041085F"/>
    <w:rsid w:val="004122F0"/>
    <w:rsid w:val="004130A6"/>
    <w:rsid w:val="004137AE"/>
    <w:rsid w:val="00413BDC"/>
    <w:rsid w:val="00414E99"/>
    <w:rsid w:val="00415BC1"/>
    <w:rsid w:val="00416B16"/>
    <w:rsid w:val="00417972"/>
    <w:rsid w:val="00417D50"/>
    <w:rsid w:val="0042000F"/>
    <w:rsid w:val="0042026D"/>
    <w:rsid w:val="00420CB9"/>
    <w:rsid w:val="0042175C"/>
    <w:rsid w:val="00421DBD"/>
    <w:rsid w:val="00422F44"/>
    <w:rsid w:val="0042318B"/>
    <w:rsid w:val="004236D1"/>
    <w:rsid w:val="00425D15"/>
    <w:rsid w:val="0042726C"/>
    <w:rsid w:val="00430171"/>
    <w:rsid w:val="00430744"/>
    <w:rsid w:val="00431EFA"/>
    <w:rsid w:val="00433A98"/>
    <w:rsid w:val="00434175"/>
    <w:rsid w:val="00435540"/>
    <w:rsid w:val="00435DF0"/>
    <w:rsid w:val="00436A87"/>
    <w:rsid w:val="00440B44"/>
    <w:rsid w:val="00445890"/>
    <w:rsid w:val="004463AC"/>
    <w:rsid w:val="00447181"/>
    <w:rsid w:val="0045012A"/>
    <w:rsid w:val="00451CB5"/>
    <w:rsid w:val="00452565"/>
    <w:rsid w:val="00453E14"/>
    <w:rsid w:val="00454037"/>
    <w:rsid w:val="004617BF"/>
    <w:rsid w:val="00462DF9"/>
    <w:rsid w:val="004630C7"/>
    <w:rsid w:val="00465CB6"/>
    <w:rsid w:val="0047007E"/>
    <w:rsid w:val="00471778"/>
    <w:rsid w:val="00471C6C"/>
    <w:rsid w:val="0047256F"/>
    <w:rsid w:val="004739CC"/>
    <w:rsid w:val="00474261"/>
    <w:rsid w:val="004748F3"/>
    <w:rsid w:val="0048032F"/>
    <w:rsid w:val="00482269"/>
    <w:rsid w:val="00484C7F"/>
    <w:rsid w:val="00485585"/>
    <w:rsid w:val="0048693B"/>
    <w:rsid w:val="00487B74"/>
    <w:rsid w:val="00491313"/>
    <w:rsid w:val="0049233D"/>
    <w:rsid w:val="004923CB"/>
    <w:rsid w:val="00492FDA"/>
    <w:rsid w:val="0049349A"/>
    <w:rsid w:val="004955AB"/>
    <w:rsid w:val="00497D22"/>
    <w:rsid w:val="00497F42"/>
    <w:rsid w:val="004A03A1"/>
    <w:rsid w:val="004A08BB"/>
    <w:rsid w:val="004A185B"/>
    <w:rsid w:val="004A186F"/>
    <w:rsid w:val="004A2E32"/>
    <w:rsid w:val="004A2EA2"/>
    <w:rsid w:val="004A5043"/>
    <w:rsid w:val="004A5188"/>
    <w:rsid w:val="004A6BBF"/>
    <w:rsid w:val="004B07A1"/>
    <w:rsid w:val="004B0942"/>
    <w:rsid w:val="004B1062"/>
    <w:rsid w:val="004B14E0"/>
    <w:rsid w:val="004B203D"/>
    <w:rsid w:val="004B2C49"/>
    <w:rsid w:val="004C027F"/>
    <w:rsid w:val="004C10D5"/>
    <w:rsid w:val="004C4A3A"/>
    <w:rsid w:val="004C54EB"/>
    <w:rsid w:val="004D282E"/>
    <w:rsid w:val="004D30BE"/>
    <w:rsid w:val="004D5B8C"/>
    <w:rsid w:val="004D756A"/>
    <w:rsid w:val="004D78B8"/>
    <w:rsid w:val="004E0076"/>
    <w:rsid w:val="004E0532"/>
    <w:rsid w:val="004E0FF4"/>
    <w:rsid w:val="004E170C"/>
    <w:rsid w:val="004E22DC"/>
    <w:rsid w:val="004E26B2"/>
    <w:rsid w:val="004E2A1A"/>
    <w:rsid w:val="004E3695"/>
    <w:rsid w:val="004E42C7"/>
    <w:rsid w:val="004E46ED"/>
    <w:rsid w:val="004E4ADA"/>
    <w:rsid w:val="004E5A0A"/>
    <w:rsid w:val="004E6895"/>
    <w:rsid w:val="004E6F0C"/>
    <w:rsid w:val="004F0043"/>
    <w:rsid w:val="004F1090"/>
    <w:rsid w:val="004F2990"/>
    <w:rsid w:val="004F5945"/>
    <w:rsid w:val="004F6B12"/>
    <w:rsid w:val="00500351"/>
    <w:rsid w:val="00500D81"/>
    <w:rsid w:val="0050139B"/>
    <w:rsid w:val="00501A74"/>
    <w:rsid w:val="00501CED"/>
    <w:rsid w:val="00504166"/>
    <w:rsid w:val="00504549"/>
    <w:rsid w:val="00504B21"/>
    <w:rsid w:val="00505420"/>
    <w:rsid w:val="00506A32"/>
    <w:rsid w:val="00506E90"/>
    <w:rsid w:val="00510AE4"/>
    <w:rsid w:val="00510ED2"/>
    <w:rsid w:val="00511A52"/>
    <w:rsid w:val="00511BD4"/>
    <w:rsid w:val="00511EB1"/>
    <w:rsid w:val="0051600C"/>
    <w:rsid w:val="005163CF"/>
    <w:rsid w:val="005218B3"/>
    <w:rsid w:val="00524368"/>
    <w:rsid w:val="00526EFD"/>
    <w:rsid w:val="005276FB"/>
    <w:rsid w:val="0053052D"/>
    <w:rsid w:val="00532093"/>
    <w:rsid w:val="00532848"/>
    <w:rsid w:val="00532A89"/>
    <w:rsid w:val="00533A6F"/>
    <w:rsid w:val="00533DEF"/>
    <w:rsid w:val="0053424D"/>
    <w:rsid w:val="00540169"/>
    <w:rsid w:val="00540608"/>
    <w:rsid w:val="00540C24"/>
    <w:rsid w:val="00541BC0"/>
    <w:rsid w:val="005446ED"/>
    <w:rsid w:val="0054707C"/>
    <w:rsid w:val="0054741D"/>
    <w:rsid w:val="005519B3"/>
    <w:rsid w:val="0055213E"/>
    <w:rsid w:val="00552355"/>
    <w:rsid w:val="00552DDE"/>
    <w:rsid w:val="00553523"/>
    <w:rsid w:val="005542AC"/>
    <w:rsid w:val="00554508"/>
    <w:rsid w:val="005552A3"/>
    <w:rsid w:val="00556CF1"/>
    <w:rsid w:val="00557152"/>
    <w:rsid w:val="0055781D"/>
    <w:rsid w:val="005601D1"/>
    <w:rsid w:val="00560F7A"/>
    <w:rsid w:val="00561361"/>
    <w:rsid w:val="00561BE5"/>
    <w:rsid w:val="005628F9"/>
    <w:rsid w:val="00564211"/>
    <w:rsid w:val="005654FC"/>
    <w:rsid w:val="00567E94"/>
    <w:rsid w:val="00570E68"/>
    <w:rsid w:val="0057133A"/>
    <w:rsid w:val="00572EBE"/>
    <w:rsid w:val="005731E9"/>
    <w:rsid w:val="00573F54"/>
    <w:rsid w:val="00574611"/>
    <w:rsid w:val="00575015"/>
    <w:rsid w:val="0058163B"/>
    <w:rsid w:val="00582E09"/>
    <w:rsid w:val="00583E09"/>
    <w:rsid w:val="00584C38"/>
    <w:rsid w:val="00587B45"/>
    <w:rsid w:val="00594589"/>
    <w:rsid w:val="0059551D"/>
    <w:rsid w:val="005956CA"/>
    <w:rsid w:val="00595780"/>
    <w:rsid w:val="0059618A"/>
    <w:rsid w:val="00596399"/>
    <w:rsid w:val="00596496"/>
    <w:rsid w:val="00596C99"/>
    <w:rsid w:val="005A187D"/>
    <w:rsid w:val="005A1BDB"/>
    <w:rsid w:val="005A2090"/>
    <w:rsid w:val="005A2353"/>
    <w:rsid w:val="005A4BB3"/>
    <w:rsid w:val="005A5F4D"/>
    <w:rsid w:val="005A6AF8"/>
    <w:rsid w:val="005B20FA"/>
    <w:rsid w:val="005B284B"/>
    <w:rsid w:val="005B38DF"/>
    <w:rsid w:val="005B3C64"/>
    <w:rsid w:val="005B3F0C"/>
    <w:rsid w:val="005B4D71"/>
    <w:rsid w:val="005B5757"/>
    <w:rsid w:val="005C27FD"/>
    <w:rsid w:val="005C3390"/>
    <w:rsid w:val="005C3CE1"/>
    <w:rsid w:val="005C4EDB"/>
    <w:rsid w:val="005C5097"/>
    <w:rsid w:val="005C76CA"/>
    <w:rsid w:val="005D05CF"/>
    <w:rsid w:val="005D1575"/>
    <w:rsid w:val="005D1ED5"/>
    <w:rsid w:val="005D1FE2"/>
    <w:rsid w:val="005D2083"/>
    <w:rsid w:val="005D360C"/>
    <w:rsid w:val="005D4D87"/>
    <w:rsid w:val="005D72AE"/>
    <w:rsid w:val="005E21F4"/>
    <w:rsid w:val="005E3F26"/>
    <w:rsid w:val="005E3F27"/>
    <w:rsid w:val="005E4F15"/>
    <w:rsid w:val="005E565A"/>
    <w:rsid w:val="005E7CFF"/>
    <w:rsid w:val="005F10CF"/>
    <w:rsid w:val="005F775F"/>
    <w:rsid w:val="0060229C"/>
    <w:rsid w:val="00604083"/>
    <w:rsid w:val="00604DB6"/>
    <w:rsid w:val="00605145"/>
    <w:rsid w:val="00605BB4"/>
    <w:rsid w:val="00606C34"/>
    <w:rsid w:val="0061059E"/>
    <w:rsid w:val="00610CE0"/>
    <w:rsid w:val="0061129D"/>
    <w:rsid w:val="00611691"/>
    <w:rsid w:val="00611C94"/>
    <w:rsid w:val="00612DC8"/>
    <w:rsid w:val="0061597A"/>
    <w:rsid w:val="006173A2"/>
    <w:rsid w:val="006177D2"/>
    <w:rsid w:val="00622371"/>
    <w:rsid w:val="00622F5C"/>
    <w:rsid w:val="0062325A"/>
    <w:rsid w:val="00624DBC"/>
    <w:rsid w:val="00625548"/>
    <w:rsid w:val="00625AAB"/>
    <w:rsid w:val="00626013"/>
    <w:rsid w:val="006310B8"/>
    <w:rsid w:val="00633031"/>
    <w:rsid w:val="0063413A"/>
    <w:rsid w:val="00634FF1"/>
    <w:rsid w:val="00636AE1"/>
    <w:rsid w:val="006372E5"/>
    <w:rsid w:val="006414F3"/>
    <w:rsid w:val="006418A4"/>
    <w:rsid w:val="006418C7"/>
    <w:rsid w:val="006428BD"/>
    <w:rsid w:val="00642AFC"/>
    <w:rsid w:val="0064371A"/>
    <w:rsid w:val="00644CAE"/>
    <w:rsid w:val="006461A1"/>
    <w:rsid w:val="0064715C"/>
    <w:rsid w:val="0065189D"/>
    <w:rsid w:val="00651F2C"/>
    <w:rsid w:val="00652D97"/>
    <w:rsid w:val="00654205"/>
    <w:rsid w:val="00654669"/>
    <w:rsid w:val="0065638D"/>
    <w:rsid w:val="00656D01"/>
    <w:rsid w:val="006610A6"/>
    <w:rsid w:val="00663011"/>
    <w:rsid w:val="00663FA6"/>
    <w:rsid w:val="0067000F"/>
    <w:rsid w:val="006710DB"/>
    <w:rsid w:val="006711B4"/>
    <w:rsid w:val="0068052C"/>
    <w:rsid w:val="00680FD7"/>
    <w:rsid w:val="00683344"/>
    <w:rsid w:val="00684577"/>
    <w:rsid w:val="0068782E"/>
    <w:rsid w:val="00687F52"/>
    <w:rsid w:val="006908CA"/>
    <w:rsid w:val="00690FA7"/>
    <w:rsid w:val="0069489A"/>
    <w:rsid w:val="00694D8D"/>
    <w:rsid w:val="00695150"/>
    <w:rsid w:val="00695B40"/>
    <w:rsid w:val="00696017"/>
    <w:rsid w:val="006961F7"/>
    <w:rsid w:val="00696509"/>
    <w:rsid w:val="006970A4"/>
    <w:rsid w:val="00697D33"/>
    <w:rsid w:val="00697E3E"/>
    <w:rsid w:val="006A3E6E"/>
    <w:rsid w:val="006A436A"/>
    <w:rsid w:val="006A5BDB"/>
    <w:rsid w:val="006A6D5D"/>
    <w:rsid w:val="006B1F60"/>
    <w:rsid w:val="006B2660"/>
    <w:rsid w:val="006B2869"/>
    <w:rsid w:val="006B363C"/>
    <w:rsid w:val="006B487F"/>
    <w:rsid w:val="006B775A"/>
    <w:rsid w:val="006B7E58"/>
    <w:rsid w:val="006C00CE"/>
    <w:rsid w:val="006C0106"/>
    <w:rsid w:val="006C114F"/>
    <w:rsid w:val="006C1FEB"/>
    <w:rsid w:val="006C29B1"/>
    <w:rsid w:val="006C2DCD"/>
    <w:rsid w:val="006C2FD8"/>
    <w:rsid w:val="006C2FE6"/>
    <w:rsid w:val="006C4219"/>
    <w:rsid w:val="006C42D0"/>
    <w:rsid w:val="006C53F6"/>
    <w:rsid w:val="006C5D5B"/>
    <w:rsid w:val="006C7173"/>
    <w:rsid w:val="006C7A52"/>
    <w:rsid w:val="006C7DB7"/>
    <w:rsid w:val="006D01C2"/>
    <w:rsid w:val="006D06D7"/>
    <w:rsid w:val="006D1001"/>
    <w:rsid w:val="006D2457"/>
    <w:rsid w:val="006D4EC8"/>
    <w:rsid w:val="006D5745"/>
    <w:rsid w:val="006D5ADE"/>
    <w:rsid w:val="006D6BD6"/>
    <w:rsid w:val="006D7149"/>
    <w:rsid w:val="006E570A"/>
    <w:rsid w:val="006E5EA4"/>
    <w:rsid w:val="006E780A"/>
    <w:rsid w:val="006E7922"/>
    <w:rsid w:val="006F0956"/>
    <w:rsid w:val="006F0FA5"/>
    <w:rsid w:val="006F0FB5"/>
    <w:rsid w:val="006F21EF"/>
    <w:rsid w:val="006F629E"/>
    <w:rsid w:val="006F70C7"/>
    <w:rsid w:val="00700202"/>
    <w:rsid w:val="0070110B"/>
    <w:rsid w:val="00701BD8"/>
    <w:rsid w:val="007056FE"/>
    <w:rsid w:val="00711C92"/>
    <w:rsid w:val="00712E77"/>
    <w:rsid w:val="00712FEA"/>
    <w:rsid w:val="0071356C"/>
    <w:rsid w:val="007163FA"/>
    <w:rsid w:val="00717AE4"/>
    <w:rsid w:val="0072085C"/>
    <w:rsid w:val="0072196F"/>
    <w:rsid w:val="007229D4"/>
    <w:rsid w:val="00726A4A"/>
    <w:rsid w:val="00726CBF"/>
    <w:rsid w:val="007321D7"/>
    <w:rsid w:val="0073291B"/>
    <w:rsid w:val="00732A65"/>
    <w:rsid w:val="00732A67"/>
    <w:rsid w:val="00732C89"/>
    <w:rsid w:val="007353B0"/>
    <w:rsid w:val="00737F81"/>
    <w:rsid w:val="00741C44"/>
    <w:rsid w:val="00742591"/>
    <w:rsid w:val="00744525"/>
    <w:rsid w:val="0074533D"/>
    <w:rsid w:val="00745674"/>
    <w:rsid w:val="007456A8"/>
    <w:rsid w:val="00745F05"/>
    <w:rsid w:val="00747286"/>
    <w:rsid w:val="00750A2A"/>
    <w:rsid w:val="00752F52"/>
    <w:rsid w:val="007543EE"/>
    <w:rsid w:val="007548EF"/>
    <w:rsid w:val="00754D38"/>
    <w:rsid w:val="00760715"/>
    <w:rsid w:val="00760936"/>
    <w:rsid w:val="00760CE8"/>
    <w:rsid w:val="00761011"/>
    <w:rsid w:val="007613A6"/>
    <w:rsid w:val="0076151D"/>
    <w:rsid w:val="0076175A"/>
    <w:rsid w:val="00761D71"/>
    <w:rsid w:val="007636D6"/>
    <w:rsid w:val="00764F96"/>
    <w:rsid w:val="0076558D"/>
    <w:rsid w:val="007663F2"/>
    <w:rsid w:val="007707D7"/>
    <w:rsid w:val="007721F9"/>
    <w:rsid w:val="00772BDD"/>
    <w:rsid w:val="00772C92"/>
    <w:rsid w:val="00773B16"/>
    <w:rsid w:val="00774003"/>
    <w:rsid w:val="00776A17"/>
    <w:rsid w:val="007772D2"/>
    <w:rsid w:val="00780EE5"/>
    <w:rsid w:val="00781EB8"/>
    <w:rsid w:val="00781F66"/>
    <w:rsid w:val="00782885"/>
    <w:rsid w:val="007834DD"/>
    <w:rsid w:val="007866ED"/>
    <w:rsid w:val="00786BF6"/>
    <w:rsid w:val="00786CDF"/>
    <w:rsid w:val="007905BB"/>
    <w:rsid w:val="00790F17"/>
    <w:rsid w:val="00793AD4"/>
    <w:rsid w:val="00793F4C"/>
    <w:rsid w:val="007952CF"/>
    <w:rsid w:val="007957FE"/>
    <w:rsid w:val="007A214F"/>
    <w:rsid w:val="007A2C3F"/>
    <w:rsid w:val="007A2C9E"/>
    <w:rsid w:val="007A2F3C"/>
    <w:rsid w:val="007A336C"/>
    <w:rsid w:val="007A42A6"/>
    <w:rsid w:val="007A454C"/>
    <w:rsid w:val="007A5CA1"/>
    <w:rsid w:val="007B1E0F"/>
    <w:rsid w:val="007B379A"/>
    <w:rsid w:val="007B5F0E"/>
    <w:rsid w:val="007B7953"/>
    <w:rsid w:val="007C08C0"/>
    <w:rsid w:val="007C1BEE"/>
    <w:rsid w:val="007C1E25"/>
    <w:rsid w:val="007C2BA0"/>
    <w:rsid w:val="007C2C87"/>
    <w:rsid w:val="007C3081"/>
    <w:rsid w:val="007C35AA"/>
    <w:rsid w:val="007C372A"/>
    <w:rsid w:val="007C42AD"/>
    <w:rsid w:val="007C4D48"/>
    <w:rsid w:val="007C658D"/>
    <w:rsid w:val="007D06F7"/>
    <w:rsid w:val="007D19EE"/>
    <w:rsid w:val="007D2CD6"/>
    <w:rsid w:val="007D3C87"/>
    <w:rsid w:val="007D50AD"/>
    <w:rsid w:val="007D5D8D"/>
    <w:rsid w:val="007D65A6"/>
    <w:rsid w:val="007E034A"/>
    <w:rsid w:val="007E10C8"/>
    <w:rsid w:val="007E122E"/>
    <w:rsid w:val="007E149C"/>
    <w:rsid w:val="007E1F07"/>
    <w:rsid w:val="007E377D"/>
    <w:rsid w:val="007E3E86"/>
    <w:rsid w:val="007E4553"/>
    <w:rsid w:val="007E665B"/>
    <w:rsid w:val="007E6F5C"/>
    <w:rsid w:val="007E71E8"/>
    <w:rsid w:val="007F1ED9"/>
    <w:rsid w:val="007F3CE9"/>
    <w:rsid w:val="007F3E6D"/>
    <w:rsid w:val="007F4601"/>
    <w:rsid w:val="007F4B3E"/>
    <w:rsid w:val="007F621E"/>
    <w:rsid w:val="00800AA9"/>
    <w:rsid w:val="00801682"/>
    <w:rsid w:val="00801CC1"/>
    <w:rsid w:val="00802902"/>
    <w:rsid w:val="00802AE3"/>
    <w:rsid w:val="00804B0C"/>
    <w:rsid w:val="00805C30"/>
    <w:rsid w:val="00805D8D"/>
    <w:rsid w:val="0080795B"/>
    <w:rsid w:val="00807D32"/>
    <w:rsid w:val="00807EA1"/>
    <w:rsid w:val="00810899"/>
    <w:rsid w:val="00810B91"/>
    <w:rsid w:val="00810BFE"/>
    <w:rsid w:val="008112A3"/>
    <w:rsid w:val="00811B4E"/>
    <w:rsid w:val="00812E89"/>
    <w:rsid w:val="00813D0F"/>
    <w:rsid w:val="00816788"/>
    <w:rsid w:val="008170A4"/>
    <w:rsid w:val="00817652"/>
    <w:rsid w:val="0081779C"/>
    <w:rsid w:val="00821937"/>
    <w:rsid w:val="00822E09"/>
    <w:rsid w:val="00823803"/>
    <w:rsid w:val="00823A44"/>
    <w:rsid w:val="0082459F"/>
    <w:rsid w:val="008257AF"/>
    <w:rsid w:val="00826995"/>
    <w:rsid w:val="00830638"/>
    <w:rsid w:val="0083268D"/>
    <w:rsid w:val="00832B55"/>
    <w:rsid w:val="0083302F"/>
    <w:rsid w:val="0083410C"/>
    <w:rsid w:val="00835B6E"/>
    <w:rsid w:val="00835D9E"/>
    <w:rsid w:val="0083686D"/>
    <w:rsid w:val="00836F2E"/>
    <w:rsid w:val="00837BDA"/>
    <w:rsid w:val="00840776"/>
    <w:rsid w:val="00841A0D"/>
    <w:rsid w:val="00842B00"/>
    <w:rsid w:val="00842CAF"/>
    <w:rsid w:val="008432A9"/>
    <w:rsid w:val="008433BD"/>
    <w:rsid w:val="008438E2"/>
    <w:rsid w:val="008439A9"/>
    <w:rsid w:val="00845520"/>
    <w:rsid w:val="00845777"/>
    <w:rsid w:val="008465B0"/>
    <w:rsid w:val="00846661"/>
    <w:rsid w:val="00846B7B"/>
    <w:rsid w:val="008470D7"/>
    <w:rsid w:val="00850934"/>
    <w:rsid w:val="00851019"/>
    <w:rsid w:val="008554C7"/>
    <w:rsid w:val="008558E3"/>
    <w:rsid w:val="00855962"/>
    <w:rsid w:val="00855DC2"/>
    <w:rsid w:val="00857F9A"/>
    <w:rsid w:val="0086684C"/>
    <w:rsid w:val="00872434"/>
    <w:rsid w:val="0087250F"/>
    <w:rsid w:val="00872636"/>
    <w:rsid w:val="00874A05"/>
    <w:rsid w:val="008804A7"/>
    <w:rsid w:val="00880EDC"/>
    <w:rsid w:val="00881B5B"/>
    <w:rsid w:val="00881DF3"/>
    <w:rsid w:val="0088299A"/>
    <w:rsid w:val="0088477A"/>
    <w:rsid w:val="008850BF"/>
    <w:rsid w:val="0088579D"/>
    <w:rsid w:val="00885964"/>
    <w:rsid w:val="00885DC4"/>
    <w:rsid w:val="00886627"/>
    <w:rsid w:val="00886D4F"/>
    <w:rsid w:val="008912F8"/>
    <w:rsid w:val="00891955"/>
    <w:rsid w:val="0089315F"/>
    <w:rsid w:val="00893A7C"/>
    <w:rsid w:val="00894427"/>
    <w:rsid w:val="00894AB4"/>
    <w:rsid w:val="0089545D"/>
    <w:rsid w:val="008962C8"/>
    <w:rsid w:val="008A083F"/>
    <w:rsid w:val="008A184F"/>
    <w:rsid w:val="008A1FA9"/>
    <w:rsid w:val="008A272B"/>
    <w:rsid w:val="008A3546"/>
    <w:rsid w:val="008A4C3E"/>
    <w:rsid w:val="008A4CEF"/>
    <w:rsid w:val="008A4EEA"/>
    <w:rsid w:val="008A56F7"/>
    <w:rsid w:val="008A6BF2"/>
    <w:rsid w:val="008B0556"/>
    <w:rsid w:val="008B083B"/>
    <w:rsid w:val="008B09F3"/>
    <w:rsid w:val="008B4179"/>
    <w:rsid w:val="008C16A7"/>
    <w:rsid w:val="008C40B8"/>
    <w:rsid w:val="008C47EC"/>
    <w:rsid w:val="008C6506"/>
    <w:rsid w:val="008D30FE"/>
    <w:rsid w:val="008D32CD"/>
    <w:rsid w:val="008D3BDB"/>
    <w:rsid w:val="008D7E52"/>
    <w:rsid w:val="008E0150"/>
    <w:rsid w:val="008E4318"/>
    <w:rsid w:val="008E480B"/>
    <w:rsid w:val="008E4A9E"/>
    <w:rsid w:val="008E744C"/>
    <w:rsid w:val="008E758E"/>
    <w:rsid w:val="008E7DF6"/>
    <w:rsid w:val="008F2864"/>
    <w:rsid w:val="008F337C"/>
    <w:rsid w:val="008F4276"/>
    <w:rsid w:val="008F63D0"/>
    <w:rsid w:val="008F65DA"/>
    <w:rsid w:val="008F7AE7"/>
    <w:rsid w:val="00900A23"/>
    <w:rsid w:val="00900AD4"/>
    <w:rsid w:val="00900EA1"/>
    <w:rsid w:val="009020E0"/>
    <w:rsid w:val="00902607"/>
    <w:rsid w:val="0090288E"/>
    <w:rsid w:val="0090359A"/>
    <w:rsid w:val="00905C19"/>
    <w:rsid w:val="00906639"/>
    <w:rsid w:val="0090768E"/>
    <w:rsid w:val="00907851"/>
    <w:rsid w:val="00911337"/>
    <w:rsid w:val="00911513"/>
    <w:rsid w:val="00912A07"/>
    <w:rsid w:val="009130BF"/>
    <w:rsid w:val="009137D8"/>
    <w:rsid w:val="00914D35"/>
    <w:rsid w:val="00915830"/>
    <w:rsid w:val="009160A9"/>
    <w:rsid w:val="00917883"/>
    <w:rsid w:val="00921835"/>
    <w:rsid w:val="00923AF4"/>
    <w:rsid w:val="00923D01"/>
    <w:rsid w:val="00923F97"/>
    <w:rsid w:val="009259D2"/>
    <w:rsid w:val="009302B3"/>
    <w:rsid w:val="00930A09"/>
    <w:rsid w:val="00931922"/>
    <w:rsid w:val="0093196D"/>
    <w:rsid w:val="0093557D"/>
    <w:rsid w:val="00936E12"/>
    <w:rsid w:val="00940EE6"/>
    <w:rsid w:val="0094183C"/>
    <w:rsid w:val="00942F98"/>
    <w:rsid w:val="00943455"/>
    <w:rsid w:val="00943784"/>
    <w:rsid w:val="009445CF"/>
    <w:rsid w:val="00945464"/>
    <w:rsid w:val="00946D4A"/>
    <w:rsid w:val="009508D8"/>
    <w:rsid w:val="00952313"/>
    <w:rsid w:val="0095351A"/>
    <w:rsid w:val="00956A82"/>
    <w:rsid w:val="00957572"/>
    <w:rsid w:val="0095770E"/>
    <w:rsid w:val="009600BD"/>
    <w:rsid w:val="00960CFD"/>
    <w:rsid w:val="009612E5"/>
    <w:rsid w:val="009628F3"/>
    <w:rsid w:val="00962E49"/>
    <w:rsid w:val="00963DA5"/>
    <w:rsid w:val="00963EB4"/>
    <w:rsid w:val="00964344"/>
    <w:rsid w:val="0096564D"/>
    <w:rsid w:val="009668D2"/>
    <w:rsid w:val="00967178"/>
    <w:rsid w:val="00970894"/>
    <w:rsid w:val="0097554B"/>
    <w:rsid w:val="00975AD3"/>
    <w:rsid w:val="00976997"/>
    <w:rsid w:val="009772B1"/>
    <w:rsid w:val="00980F6E"/>
    <w:rsid w:val="00981752"/>
    <w:rsid w:val="0098203A"/>
    <w:rsid w:val="00985B1E"/>
    <w:rsid w:val="0098634C"/>
    <w:rsid w:val="00986B06"/>
    <w:rsid w:val="00987DDD"/>
    <w:rsid w:val="009905C2"/>
    <w:rsid w:val="00990FF3"/>
    <w:rsid w:val="0099309B"/>
    <w:rsid w:val="00995224"/>
    <w:rsid w:val="00997232"/>
    <w:rsid w:val="009A0F73"/>
    <w:rsid w:val="009A21EC"/>
    <w:rsid w:val="009A34F6"/>
    <w:rsid w:val="009A77C2"/>
    <w:rsid w:val="009B10D0"/>
    <w:rsid w:val="009B1595"/>
    <w:rsid w:val="009B2756"/>
    <w:rsid w:val="009B3511"/>
    <w:rsid w:val="009B5013"/>
    <w:rsid w:val="009B60D7"/>
    <w:rsid w:val="009B7013"/>
    <w:rsid w:val="009B77A4"/>
    <w:rsid w:val="009C4CBE"/>
    <w:rsid w:val="009C7362"/>
    <w:rsid w:val="009C756A"/>
    <w:rsid w:val="009D0522"/>
    <w:rsid w:val="009D3E31"/>
    <w:rsid w:val="009D4318"/>
    <w:rsid w:val="009D69EF"/>
    <w:rsid w:val="009D6D48"/>
    <w:rsid w:val="009E1192"/>
    <w:rsid w:val="009E195E"/>
    <w:rsid w:val="009E2157"/>
    <w:rsid w:val="009E21E6"/>
    <w:rsid w:val="009E2E07"/>
    <w:rsid w:val="009E3A05"/>
    <w:rsid w:val="009E3EFD"/>
    <w:rsid w:val="009E4016"/>
    <w:rsid w:val="009E46EB"/>
    <w:rsid w:val="009E57F8"/>
    <w:rsid w:val="009E5B56"/>
    <w:rsid w:val="009E7BFB"/>
    <w:rsid w:val="009E7CAD"/>
    <w:rsid w:val="009F1158"/>
    <w:rsid w:val="009F2937"/>
    <w:rsid w:val="009F2C01"/>
    <w:rsid w:val="009F4511"/>
    <w:rsid w:val="009F48E5"/>
    <w:rsid w:val="009F562E"/>
    <w:rsid w:val="009F6710"/>
    <w:rsid w:val="00A00309"/>
    <w:rsid w:val="00A00323"/>
    <w:rsid w:val="00A0075E"/>
    <w:rsid w:val="00A009FF"/>
    <w:rsid w:val="00A01864"/>
    <w:rsid w:val="00A01EA8"/>
    <w:rsid w:val="00A0345A"/>
    <w:rsid w:val="00A04330"/>
    <w:rsid w:val="00A04560"/>
    <w:rsid w:val="00A049D6"/>
    <w:rsid w:val="00A04C44"/>
    <w:rsid w:val="00A05A22"/>
    <w:rsid w:val="00A06333"/>
    <w:rsid w:val="00A06FDE"/>
    <w:rsid w:val="00A0706F"/>
    <w:rsid w:val="00A07431"/>
    <w:rsid w:val="00A11092"/>
    <w:rsid w:val="00A11FE1"/>
    <w:rsid w:val="00A13853"/>
    <w:rsid w:val="00A15360"/>
    <w:rsid w:val="00A201D7"/>
    <w:rsid w:val="00A21A3A"/>
    <w:rsid w:val="00A2260C"/>
    <w:rsid w:val="00A23996"/>
    <w:rsid w:val="00A2593A"/>
    <w:rsid w:val="00A268A2"/>
    <w:rsid w:val="00A26C6B"/>
    <w:rsid w:val="00A33364"/>
    <w:rsid w:val="00A335CA"/>
    <w:rsid w:val="00A33D6C"/>
    <w:rsid w:val="00A34401"/>
    <w:rsid w:val="00A415A8"/>
    <w:rsid w:val="00A4230C"/>
    <w:rsid w:val="00A4311F"/>
    <w:rsid w:val="00A43D1A"/>
    <w:rsid w:val="00A46816"/>
    <w:rsid w:val="00A46B92"/>
    <w:rsid w:val="00A507D4"/>
    <w:rsid w:val="00A530A7"/>
    <w:rsid w:val="00A54E21"/>
    <w:rsid w:val="00A56306"/>
    <w:rsid w:val="00A57023"/>
    <w:rsid w:val="00A570C8"/>
    <w:rsid w:val="00A57B6F"/>
    <w:rsid w:val="00A6059A"/>
    <w:rsid w:val="00A60BF0"/>
    <w:rsid w:val="00A62A26"/>
    <w:rsid w:val="00A63CD8"/>
    <w:rsid w:val="00A6510B"/>
    <w:rsid w:val="00A66124"/>
    <w:rsid w:val="00A67873"/>
    <w:rsid w:val="00A7169C"/>
    <w:rsid w:val="00A71B4D"/>
    <w:rsid w:val="00A723E6"/>
    <w:rsid w:val="00A74DC7"/>
    <w:rsid w:val="00A75BDC"/>
    <w:rsid w:val="00A801FB"/>
    <w:rsid w:val="00A8082A"/>
    <w:rsid w:val="00A82860"/>
    <w:rsid w:val="00A86E62"/>
    <w:rsid w:val="00A91826"/>
    <w:rsid w:val="00A92DFF"/>
    <w:rsid w:val="00A92E87"/>
    <w:rsid w:val="00A93E8F"/>
    <w:rsid w:val="00A944F5"/>
    <w:rsid w:val="00A95F33"/>
    <w:rsid w:val="00A97204"/>
    <w:rsid w:val="00A9741E"/>
    <w:rsid w:val="00AA014B"/>
    <w:rsid w:val="00AA0E7F"/>
    <w:rsid w:val="00AA1A05"/>
    <w:rsid w:val="00AA4A19"/>
    <w:rsid w:val="00AA661B"/>
    <w:rsid w:val="00AA7513"/>
    <w:rsid w:val="00AA793F"/>
    <w:rsid w:val="00AA7F17"/>
    <w:rsid w:val="00AB0FEF"/>
    <w:rsid w:val="00AB1A09"/>
    <w:rsid w:val="00AB1B0F"/>
    <w:rsid w:val="00AB4A9F"/>
    <w:rsid w:val="00AB594A"/>
    <w:rsid w:val="00AB7080"/>
    <w:rsid w:val="00AB7426"/>
    <w:rsid w:val="00AB77C6"/>
    <w:rsid w:val="00AB78EC"/>
    <w:rsid w:val="00AC14A3"/>
    <w:rsid w:val="00AC14AB"/>
    <w:rsid w:val="00AC281A"/>
    <w:rsid w:val="00AC2F78"/>
    <w:rsid w:val="00AC3741"/>
    <w:rsid w:val="00AC38DA"/>
    <w:rsid w:val="00AC6639"/>
    <w:rsid w:val="00AC71FE"/>
    <w:rsid w:val="00AD20FC"/>
    <w:rsid w:val="00AD40BB"/>
    <w:rsid w:val="00AD57FC"/>
    <w:rsid w:val="00AE0A88"/>
    <w:rsid w:val="00AE14FE"/>
    <w:rsid w:val="00AE1920"/>
    <w:rsid w:val="00AE1996"/>
    <w:rsid w:val="00AE270E"/>
    <w:rsid w:val="00AE2D9E"/>
    <w:rsid w:val="00AE4188"/>
    <w:rsid w:val="00AE53AF"/>
    <w:rsid w:val="00AF0229"/>
    <w:rsid w:val="00AF2A67"/>
    <w:rsid w:val="00AF2B52"/>
    <w:rsid w:val="00AF4C0A"/>
    <w:rsid w:val="00AF551E"/>
    <w:rsid w:val="00AF6055"/>
    <w:rsid w:val="00B01441"/>
    <w:rsid w:val="00B01F3A"/>
    <w:rsid w:val="00B10C57"/>
    <w:rsid w:val="00B12784"/>
    <w:rsid w:val="00B13482"/>
    <w:rsid w:val="00B136DE"/>
    <w:rsid w:val="00B14639"/>
    <w:rsid w:val="00B14F7F"/>
    <w:rsid w:val="00B16639"/>
    <w:rsid w:val="00B174D1"/>
    <w:rsid w:val="00B175C1"/>
    <w:rsid w:val="00B17A0C"/>
    <w:rsid w:val="00B214E9"/>
    <w:rsid w:val="00B22A9D"/>
    <w:rsid w:val="00B23142"/>
    <w:rsid w:val="00B2322F"/>
    <w:rsid w:val="00B23418"/>
    <w:rsid w:val="00B234A9"/>
    <w:rsid w:val="00B24DA8"/>
    <w:rsid w:val="00B2515D"/>
    <w:rsid w:val="00B27058"/>
    <w:rsid w:val="00B270C4"/>
    <w:rsid w:val="00B27BF9"/>
    <w:rsid w:val="00B27FF8"/>
    <w:rsid w:val="00B3011E"/>
    <w:rsid w:val="00B30A17"/>
    <w:rsid w:val="00B32C34"/>
    <w:rsid w:val="00B33D71"/>
    <w:rsid w:val="00B34999"/>
    <w:rsid w:val="00B35470"/>
    <w:rsid w:val="00B36327"/>
    <w:rsid w:val="00B36EC1"/>
    <w:rsid w:val="00B37351"/>
    <w:rsid w:val="00B37802"/>
    <w:rsid w:val="00B37FE3"/>
    <w:rsid w:val="00B40640"/>
    <w:rsid w:val="00B413FB"/>
    <w:rsid w:val="00B41BB4"/>
    <w:rsid w:val="00B4249B"/>
    <w:rsid w:val="00B43D43"/>
    <w:rsid w:val="00B44274"/>
    <w:rsid w:val="00B44A1C"/>
    <w:rsid w:val="00B4667B"/>
    <w:rsid w:val="00B46B0C"/>
    <w:rsid w:val="00B50611"/>
    <w:rsid w:val="00B50F93"/>
    <w:rsid w:val="00B510E6"/>
    <w:rsid w:val="00B51FBB"/>
    <w:rsid w:val="00B53F4D"/>
    <w:rsid w:val="00B5552C"/>
    <w:rsid w:val="00B55B0A"/>
    <w:rsid w:val="00B55B61"/>
    <w:rsid w:val="00B562B0"/>
    <w:rsid w:val="00B56C4B"/>
    <w:rsid w:val="00B601A5"/>
    <w:rsid w:val="00B60251"/>
    <w:rsid w:val="00B61AD0"/>
    <w:rsid w:val="00B62416"/>
    <w:rsid w:val="00B62E20"/>
    <w:rsid w:val="00B654CE"/>
    <w:rsid w:val="00B658AF"/>
    <w:rsid w:val="00B661FE"/>
    <w:rsid w:val="00B67455"/>
    <w:rsid w:val="00B67AD3"/>
    <w:rsid w:val="00B70D4D"/>
    <w:rsid w:val="00B7106E"/>
    <w:rsid w:val="00B71E26"/>
    <w:rsid w:val="00B71E75"/>
    <w:rsid w:val="00B72DC3"/>
    <w:rsid w:val="00B735F4"/>
    <w:rsid w:val="00B73AD1"/>
    <w:rsid w:val="00B7436C"/>
    <w:rsid w:val="00B7450C"/>
    <w:rsid w:val="00B74BD7"/>
    <w:rsid w:val="00B75B5D"/>
    <w:rsid w:val="00B76B0F"/>
    <w:rsid w:val="00B76B5E"/>
    <w:rsid w:val="00B7775E"/>
    <w:rsid w:val="00B82CBC"/>
    <w:rsid w:val="00B83849"/>
    <w:rsid w:val="00B83D3E"/>
    <w:rsid w:val="00B849F6"/>
    <w:rsid w:val="00B84ACB"/>
    <w:rsid w:val="00B84F21"/>
    <w:rsid w:val="00B85107"/>
    <w:rsid w:val="00B920F3"/>
    <w:rsid w:val="00B93725"/>
    <w:rsid w:val="00B95024"/>
    <w:rsid w:val="00B96A1F"/>
    <w:rsid w:val="00B96D71"/>
    <w:rsid w:val="00B972AC"/>
    <w:rsid w:val="00B973EB"/>
    <w:rsid w:val="00BA0BD6"/>
    <w:rsid w:val="00BA1F52"/>
    <w:rsid w:val="00BA3719"/>
    <w:rsid w:val="00BA4A14"/>
    <w:rsid w:val="00BA5AE4"/>
    <w:rsid w:val="00BA5BAF"/>
    <w:rsid w:val="00BA5D6D"/>
    <w:rsid w:val="00BA5E86"/>
    <w:rsid w:val="00BA60CD"/>
    <w:rsid w:val="00BA6B3D"/>
    <w:rsid w:val="00BB1425"/>
    <w:rsid w:val="00BB1D1D"/>
    <w:rsid w:val="00BB3C8F"/>
    <w:rsid w:val="00BC0003"/>
    <w:rsid w:val="00BC2D94"/>
    <w:rsid w:val="00BC32F9"/>
    <w:rsid w:val="00BC4126"/>
    <w:rsid w:val="00BC5BF2"/>
    <w:rsid w:val="00BC5F45"/>
    <w:rsid w:val="00BC6FC3"/>
    <w:rsid w:val="00BC7E8B"/>
    <w:rsid w:val="00BD01B9"/>
    <w:rsid w:val="00BD05A6"/>
    <w:rsid w:val="00BD1552"/>
    <w:rsid w:val="00BD2B8A"/>
    <w:rsid w:val="00BD2DB6"/>
    <w:rsid w:val="00BD3016"/>
    <w:rsid w:val="00BD3289"/>
    <w:rsid w:val="00BD3A89"/>
    <w:rsid w:val="00BD4194"/>
    <w:rsid w:val="00BD4DAB"/>
    <w:rsid w:val="00BD5988"/>
    <w:rsid w:val="00BD6E90"/>
    <w:rsid w:val="00BD76A2"/>
    <w:rsid w:val="00BD7C83"/>
    <w:rsid w:val="00BE3563"/>
    <w:rsid w:val="00BE3917"/>
    <w:rsid w:val="00BE3CCB"/>
    <w:rsid w:val="00BE4294"/>
    <w:rsid w:val="00BE4E33"/>
    <w:rsid w:val="00BF01EE"/>
    <w:rsid w:val="00BF041C"/>
    <w:rsid w:val="00BF059D"/>
    <w:rsid w:val="00BF0B52"/>
    <w:rsid w:val="00BF0E4F"/>
    <w:rsid w:val="00BF110A"/>
    <w:rsid w:val="00BF32DE"/>
    <w:rsid w:val="00BF3A1A"/>
    <w:rsid w:val="00BF5903"/>
    <w:rsid w:val="00C00FA7"/>
    <w:rsid w:val="00C05329"/>
    <w:rsid w:val="00C07CCD"/>
    <w:rsid w:val="00C07F13"/>
    <w:rsid w:val="00C10E06"/>
    <w:rsid w:val="00C134BE"/>
    <w:rsid w:val="00C16285"/>
    <w:rsid w:val="00C16E24"/>
    <w:rsid w:val="00C17038"/>
    <w:rsid w:val="00C17EA4"/>
    <w:rsid w:val="00C22F27"/>
    <w:rsid w:val="00C23A6F"/>
    <w:rsid w:val="00C23BE1"/>
    <w:rsid w:val="00C23F2A"/>
    <w:rsid w:val="00C24840"/>
    <w:rsid w:val="00C25073"/>
    <w:rsid w:val="00C30C2C"/>
    <w:rsid w:val="00C31D0A"/>
    <w:rsid w:val="00C35B65"/>
    <w:rsid w:val="00C36817"/>
    <w:rsid w:val="00C40400"/>
    <w:rsid w:val="00C4192F"/>
    <w:rsid w:val="00C45D0C"/>
    <w:rsid w:val="00C4669C"/>
    <w:rsid w:val="00C46AF5"/>
    <w:rsid w:val="00C4769C"/>
    <w:rsid w:val="00C502C7"/>
    <w:rsid w:val="00C52A7A"/>
    <w:rsid w:val="00C57969"/>
    <w:rsid w:val="00C60AB0"/>
    <w:rsid w:val="00C63254"/>
    <w:rsid w:val="00C6464C"/>
    <w:rsid w:val="00C67537"/>
    <w:rsid w:val="00C679F5"/>
    <w:rsid w:val="00C70E16"/>
    <w:rsid w:val="00C7326A"/>
    <w:rsid w:val="00C736EA"/>
    <w:rsid w:val="00C7416B"/>
    <w:rsid w:val="00C756D2"/>
    <w:rsid w:val="00C8015C"/>
    <w:rsid w:val="00C81A70"/>
    <w:rsid w:val="00C8297F"/>
    <w:rsid w:val="00C830C7"/>
    <w:rsid w:val="00C83E3F"/>
    <w:rsid w:val="00C83EAC"/>
    <w:rsid w:val="00C844DF"/>
    <w:rsid w:val="00C85028"/>
    <w:rsid w:val="00C86A5A"/>
    <w:rsid w:val="00C87411"/>
    <w:rsid w:val="00C87BBD"/>
    <w:rsid w:val="00C93C12"/>
    <w:rsid w:val="00C94B06"/>
    <w:rsid w:val="00C94BB2"/>
    <w:rsid w:val="00CA0222"/>
    <w:rsid w:val="00CA12DF"/>
    <w:rsid w:val="00CA1DE9"/>
    <w:rsid w:val="00CA2F5C"/>
    <w:rsid w:val="00CA397D"/>
    <w:rsid w:val="00CA39DE"/>
    <w:rsid w:val="00CA450C"/>
    <w:rsid w:val="00CA4F83"/>
    <w:rsid w:val="00CA5739"/>
    <w:rsid w:val="00CA65D9"/>
    <w:rsid w:val="00CA6600"/>
    <w:rsid w:val="00CA6C33"/>
    <w:rsid w:val="00CA6EB7"/>
    <w:rsid w:val="00CA7226"/>
    <w:rsid w:val="00CB0C51"/>
    <w:rsid w:val="00CB0E4B"/>
    <w:rsid w:val="00CB3283"/>
    <w:rsid w:val="00CB3873"/>
    <w:rsid w:val="00CB505F"/>
    <w:rsid w:val="00CB525B"/>
    <w:rsid w:val="00CB5CE1"/>
    <w:rsid w:val="00CB5E8C"/>
    <w:rsid w:val="00CC2599"/>
    <w:rsid w:val="00CC2F1E"/>
    <w:rsid w:val="00CC3C08"/>
    <w:rsid w:val="00CC529A"/>
    <w:rsid w:val="00CC58CA"/>
    <w:rsid w:val="00CC6BAC"/>
    <w:rsid w:val="00CC6C99"/>
    <w:rsid w:val="00CC71C4"/>
    <w:rsid w:val="00CC7F7B"/>
    <w:rsid w:val="00CD143C"/>
    <w:rsid w:val="00CD1709"/>
    <w:rsid w:val="00CD1FA5"/>
    <w:rsid w:val="00CD33BC"/>
    <w:rsid w:val="00CD3918"/>
    <w:rsid w:val="00CD543F"/>
    <w:rsid w:val="00CD5D29"/>
    <w:rsid w:val="00CD5FA4"/>
    <w:rsid w:val="00CD6BE4"/>
    <w:rsid w:val="00CD7AEB"/>
    <w:rsid w:val="00CD7CF4"/>
    <w:rsid w:val="00CE0B06"/>
    <w:rsid w:val="00CE3D74"/>
    <w:rsid w:val="00CE40F1"/>
    <w:rsid w:val="00CE428A"/>
    <w:rsid w:val="00CE56AF"/>
    <w:rsid w:val="00CE5848"/>
    <w:rsid w:val="00CE5FE8"/>
    <w:rsid w:val="00CE6428"/>
    <w:rsid w:val="00CF0186"/>
    <w:rsid w:val="00CF2B6E"/>
    <w:rsid w:val="00CF2C00"/>
    <w:rsid w:val="00CF35E8"/>
    <w:rsid w:val="00CF4FCF"/>
    <w:rsid w:val="00CF4FD1"/>
    <w:rsid w:val="00CF530F"/>
    <w:rsid w:val="00CF5AF6"/>
    <w:rsid w:val="00CF6003"/>
    <w:rsid w:val="00CF696D"/>
    <w:rsid w:val="00CF6A8C"/>
    <w:rsid w:val="00CF6AC8"/>
    <w:rsid w:val="00D00148"/>
    <w:rsid w:val="00D023BD"/>
    <w:rsid w:val="00D03314"/>
    <w:rsid w:val="00D04DDE"/>
    <w:rsid w:val="00D06A8B"/>
    <w:rsid w:val="00D0711B"/>
    <w:rsid w:val="00D073BF"/>
    <w:rsid w:val="00D1211F"/>
    <w:rsid w:val="00D12F07"/>
    <w:rsid w:val="00D14F76"/>
    <w:rsid w:val="00D15831"/>
    <w:rsid w:val="00D17144"/>
    <w:rsid w:val="00D20F39"/>
    <w:rsid w:val="00D2197F"/>
    <w:rsid w:val="00D22214"/>
    <w:rsid w:val="00D22FB2"/>
    <w:rsid w:val="00D23DAC"/>
    <w:rsid w:val="00D24323"/>
    <w:rsid w:val="00D243B4"/>
    <w:rsid w:val="00D25363"/>
    <w:rsid w:val="00D254F0"/>
    <w:rsid w:val="00D256EB"/>
    <w:rsid w:val="00D265B0"/>
    <w:rsid w:val="00D27404"/>
    <w:rsid w:val="00D30099"/>
    <w:rsid w:val="00D3048A"/>
    <w:rsid w:val="00D30A4A"/>
    <w:rsid w:val="00D30ADA"/>
    <w:rsid w:val="00D319CC"/>
    <w:rsid w:val="00D34557"/>
    <w:rsid w:val="00D357A2"/>
    <w:rsid w:val="00D3588F"/>
    <w:rsid w:val="00D35E94"/>
    <w:rsid w:val="00D37353"/>
    <w:rsid w:val="00D37B50"/>
    <w:rsid w:val="00D4237C"/>
    <w:rsid w:val="00D43027"/>
    <w:rsid w:val="00D43F85"/>
    <w:rsid w:val="00D440DC"/>
    <w:rsid w:val="00D4468D"/>
    <w:rsid w:val="00D45503"/>
    <w:rsid w:val="00D55E4C"/>
    <w:rsid w:val="00D55E74"/>
    <w:rsid w:val="00D61604"/>
    <w:rsid w:val="00D644D9"/>
    <w:rsid w:val="00D66E19"/>
    <w:rsid w:val="00D67530"/>
    <w:rsid w:val="00D67609"/>
    <w:rsid w:val="00D71249"/>
    <w:rsid w:val="00D725B5"/>
    <w:rsid w:val="00D75E49"/>
    <w:rsid w:val="00D7632E"/>
    <w:rsid w:val="00D7780F"/>
    <w:rsid w:val="00D77B9E"/>
    <w:rsid w:val="00D77E21"/>
    <w:rsid w:val="00D82800"/>
    <w:rsid w:val="00D83076"/>
    <w:rsid w:val="00D83726"/>
    <w:rsid w:val="00D86513"/>
    <w:rsid w:val="00D86A35"/>
    <w:rsid w:val="00D9037E"/>
    <w:rsid w:val="00D90489"/>
    <w:rsid w:val="00D91428"/>
    <w:rsid w:val="00D92433"/>
    <w:rsid w:val="00D92E7E"/>
    <w:rsid w:val="00D9369B"/>
    <w:rsid w:val="00D93C92"/>
    <w:rsid w:val="00D94E10"/>
    <w:rsid w:val="00D9635D"/>
    <w:rsid w:val="00DA0186"/>
    <w:rsid w:val="00DA1A82"/>
    <w:rsid w:val="00DA4D16"/>
    <w:rsid w:val="00DA777E"/>
    <w:rsid w:val="00DB2836"/>
    <w:rsid w:val="00DB3287"/>
    <w:rsid w:val="00DC0A21"/>
    <w:rsid w:val="00DC1030"/>
    <w:rsid w:val="00DC1264"/>
    <w:rsid w:val="00DC5CF6"/>
    <w:rsid w:val="00DC5DDF"/>
    <w:rsid w:val="00DC68FF"/>
    <w:rsid w:val="00DC7065"/>
    <w:rsid w:val="00DC7B4E"/>
    <w:rsid w:val="00DD1858"/>
    <w:rsid w:val="00DD35F1"/>
    <w:rsid w:val="00DD3F8C"/>
    <w:rsid w:val="00DD4009"/>
    <w:rsid w:val="00DD56AF"/>
    <w:rsid w:val="00DD57BB"/>
    <w:rsid w:val="00DD6DF6"/>
    <w:rsid w:val="00DD7C85"/>
    <w:rsid w:val="00DE1ECD"/>
    <w:rsid w:val="00DE2937"/>
    <w:rsid w:val="00DE2D7A"/>
    <w:rsid w:val="00DE39C0"/>
    <w:rsid w:val="00DE3B46"/>
    <w:rsid w:val="00DE5124"/>
    <w:rsid w:val="00DE5F85"/>
    <w:rsid w:val="00DF10D5"/>
    <w:rsid w:val="00DF1600"/>
    <w:rsid w:val="00DF1B5F"/>
    <w:rsid w:val="00DF1C3C"/>
    <w:rsid w:val="00DF20F0"/>
    <w:rsid w:val="00DF2F59"/>
    <w:rsid w:val="00DF3C46"/>
    <w:rsid w:val="00DF49BB"/>
    <w:rsid w:val="00DF6D4F"/>
    <w:rsid w:val="00DF7EAB"/>
    <w:rsid w:val="00E004DD"/>
    <w:rsid w:val="00E009C1"/>
    <w:rsid w:val="00E00AD2"/>
    <w:rsid w:val="00E01A64"/>
    <w:rsid w:val="00E029D2"/>
    <w:rsid w:val="00E05A28"/>
    <w:rsid w:val="00E06EC8"/>
    <w:rsid w:val="00E073EC"/>
    <w:rsid w:val="00E07773"/>
    <w:rsid w:val="00E07AD3"/>
    <w:rsid w:val="00E10319"/>
    <w:rsid w:val="00E1468D"/>
    <w:rsid w:val="00E154E0"/>
    <w:rsid w:val="00E16C67"/>
    <w:rsid w:val="00E17544"/>
    <w:rsid w:val="00E225D6"/>
    <w:rsid w:val="00E234F1"/>
    <w:rsid w:val="00E2445B"/>
    <w:rsid w:val="00E24801"/>
    <w:rsid w:val="00E24D68"/>
    <w:rsid w:val="00E25621"/>
    <w:rsid w:val="00E25CD8"/>
    <w:rsid w:val="00E33214"/>
    <w:rsid w:val="00E34B7B"/>
    <w:rsid w:val="00E35C0F"/>
    <w:rsid w:val="00E36A63"/>
    <w:rsid w:val="00E400A0"/>
    <w:rsid w:val="00E414D7"/>
    <w:rsid w:val="00E41A1F"/>
    <w:rsid w:val="00E42761"/>
    <w:rsid w:val="00E42D16"/>
    <w:rsid w:val="00E44DCE"/>
    <w:rsid w:val="00E44E4C"/>
    <w:rsid w:val="00E450A6"/>
    <w:rsid w:val="00E47BC3"/>
    <w:rsid w:val="00E50E60"/>
    <w:rsid w:val="00E5278D"/>
    <w:rsid w:val="00E536FA"/>
    <w:rsid w:val="00E54487"/>
    <w:rsid w:val="00E5467D"/>
    <w:rsid w:val="00E54BB8"/>
    <w:rsid w:val="00E56E57"/>
    <w:rsid w:val="00E604FB"/>
    <w:rsid w:val="00E60F59"/>
    <w:rsid w:val="00E6285F"/>
    <w:rsid w:val="00E62FD4"/>
    <w:rsid w:val="00E63BAC"/>
    <w:rsid w:val="00E64348"/>
    <w:rsid w:val="00E64BB1"/>
    <w:rsid w:val="00E6791E"/>
    <w:rsid w:val="00E67DDB"/>
    <w:rsid w:val="00E71073"/>
    <w:rsid w:val="00E71287"/>
    <w:rsid w:val="00E7145A"/>
    <w:rsid w:val="00E72102"/>
    <w:rsid w:val="00E733AB"/>
    <w:rsid w:val="00E74B50"/>
    <w:rsid w:val="00E74E7A"/>
    <w:rsid w:val="00E7515E"/>
    <w:rsid w:val="00E807A5"/>
    <w:rsid w:val="00E8150D"/>
    <w:rsid w:val="00E816D7"/>
    <w:rsid w:val="00E828B2"/>
    <w:rsid w:val="00E848E7"/>
    <w:rsid w:val="00E864B4"/>
    <w:rsid w:val="00E87A0D"/>
    <w:rsid w:val="00E87BA6"/>
    <w:rsid w:val="00E9223B"/>
    <w:rsid w:val="00E92697"/>
    <w:rsid w:val="00E92A75"/>
    <w:rsid w:val="00E941F7"/>
    <w:rsid w:val="00E94899"/>
    <w:rsid w:val="00E972C4"/>
    <w:rsid w:val="00E97318"/>
    <w:rsid w:val="00EA0A54"/>
    <w:rsid w:val="00EA11F0"/>
    <w:rsid w:val="00EA13B1"/>
    <w:rsid w:val="00EA144A"/>
    <w:rsid w:val="00EA1E14"/>
    <w:rsid w:val="00EA2B64"/>
    <w:rsid w:val="00EA3A0E"/>
    <w:rsid w:val="00EA4F52"/>
    <w:rsid w:val="00EB4459"/>
    <w:rsid w:val="00EB70B2"/>
    <w:rsid w:val="00EB7E19"/>
    <w:rsid w:val="00EC0B28"/>
    <w:rsid w:val="00EC18DA"/>
    <w:rsid w:val="00EC4083"/>
    <w:rsid w:val="00EC43AD"/>
    <w:rsid w:val="00EC5F33"/>
    <w:rsid w:val="00EC6847"/>
    <w:rsid w:val="00EC797E"/>
    <w:rsid w:val="00EC7B65"/>
    <w:rsid w:val="00EC7E76"/>
    <w:rsid w:val="00ED2995"/>
    <w:rsid w:val="00ED67B5"/>
    <w:rsid w:val="00ED72E7"/>
    <w:rsid w:val="00EE05D2"/>
    <w:rsid w:val="00EE1173"/>
    <w:rsid w:val="00EE2D1F"/>
    <w:rsid w:val="00EE56D3"/>
    <w:rsid w:val="00EE5935"/>
    <w:rsid w:val="00EE6A27"/>
    <w:rsid w:val="00EF0511"/>
    <w:rsid w:val="00EF17AD"/>
    <w:rsid w:val="00EF367D"/>
    <w:rsid w:val="00EF3D5B"/>
    <w:rsid w:val="00EF4DD3"/>
    <w:rsid w:val="00EF535B"/>
    <w:rsid w:val="00EF5DC5"/>
    <w:rsid w:val="00EF622A"/>
    <w:rsid w:val="00EF776D"/>
    <w:rsid w:val="00F007D8"/>
    <w:rsid w:val="00F01BFD"/>
    <w:rsid w:val="00F02215"/>
    <w:rsid w:val="00F02465"/>
    <w:rsid w:val="00F036C5"/>
    <w:rsid w:val="00F057E9"/>
    <w:rsid w:val="00F06CA2"/>
    <w:rsid w:val="00F11610"/>
    <w:rsid w:val="00F11C03"/>
    <w:rsid w:val="00F12736"/>
    <w:rsid w:val="00F12F88"/>
    <w:rsid w:val="00F1662F"/>
    <w:rsid w:val="00F16E44"/>
    <w:rsid w:val="00F2027B"/>
    <w:rsid w:val="00F208C6"/>
    <w:rsid w:val="00F2101D"/>
    <w:rsid w:val="00F2236E"/>
    <w:rsid w:val="00F22C81"/>
    <w:rsid w:val="00F261C1"/>
    <w:rsid w:val="00F273CB"/>
    <w:rsid w:val="00F27BA3"/>
    <w:rsid w:val="00F30298"/>
    <w:rsid w:val="00F31A51"/>
    <w:rsid w:val="00F3216D"/>
    <w:rsid w:val="00F4331C"/>
    <w:rsid w:val="00F4533F"/>
    <w:rsid w:val="00F5012A"/>
    <w:rsid w:val="00F54025"/>
    <w:rsid w:val="00F54415"/>
    <w:rsid w:val="00F560E3"/>
    <w:rsid w:val="00F5614B"/>
    <w:rsid w:val="00F56C57"/>
    <w:rsid w:val="00F5747B"/>
    <w:rsid w:val="00F602A3"/>
    <w:rsid w:val="00F60F50"/>
    <w:rsid w:val="00F61434"/>
    <w:rsid w:val="00F62C99"/>
    <w:rsid w:val="00F64EF3"/>
    <w:rsid w:val="00F6537A"/>
    <w:rsid w:val="00F6558D"/>
    <w:rsid w:val="00F6581F"/>
    <w:rsid w:val="00F658C9"/>
    <w:rsid w:val="00F665D9"/>
    <w:rsid w:val="00F67225"/>
    <w:rsid w:val="00F67BA4"/>
    <w:rsid w:val="00F67D16"/>
    <w:rsid w:val="00F70462"/>
    <w:rsid w:val="00F70BD9"/>
    <w:rsid w:val="00F71922"/>
    <w:rsid w:val="00F71A89"/>
    <w:rsid w:val="00F7308F"/>
    <w:rsid w:val="00F73D93"/>
    <w:rsid w:val="00F749C6"/>
    <w:rsid w:val="00F763E8"/>
    <w:rsid w:val="00F76E02"/>
    <w:rsid w:val="00F774E0"/>
    <w:rsid w:val="00F80818"/>
    <w:rsid w:val="00F81522"/>
    <w:rsid w:val="00F8162A"/>
    <w:rsid w:val="00F841AC"/>
    <w:rsid w:val="00F845B9"/>
    <w:rsid w:val="00F84764"/>
    <w:rsid w:val="00F84BCE"/>
    <w:rsid w:val="00F90379"/>
    <w:rsid w:val="00F92C27"/>
    <w:rsid w:val="00F92F2C"/>
    <w:rsid w:val="00F93483"/>
    <w:rsid w:val="00F9421F"/>
    <w:rsid w:val="00F94496"/>
    <w:rsid w:val="00F953B4"/>
    <w:rsid w:val="00F95632"/>
    <w:rsid w:val="00FA1366"/>
    <w:rsid w:val="00FA1A84"/>
    <w:rsid w:val="00FA2E97"/>
    <w:rsid w:val="00FA742B"/>
    <w:rsid w:val="00FA7E66"/>
    <w:rsid w:val="00FB00A2"/>
    <w:rsid w:val="00FB0760"/>
    <w:rsid w:val="00FB07AD"/>
    <w:rsid w:val="00FB200D"/>
    <w:rsid w:val="00FB2593"/>
    <w:rsid w:val="00FB3F29"/>
    <w:rsid w:val="00FB4DC2"/>
    <w:rsid w:val="00FB4FF0"/>
    <w:rsid w:val="00FB544D"/>
    <w:rsid w:val="00FB629F"/>
    <w:rsid w:val="00FB753C"/>
    <w:rsid w:val="00FC06DE"/>
    <w:rsid w:val="00FC0811"/>
    <w:rsid w:val="00FC08DC"/>
    <w:rsid w:val="00FC1B14"/>
    <w:rsid w:val="00FC4D3B"/>
    <w:rsid w:val="00FD0476"/>
    <w:rsid w:val="00FD1E7D"/>
    <w:rsid w:val="00FD35D8"/>
    <w:rsid w:val="00FD3E6B"/>
    <w:rsid w:val="00FD6D07"/>
    <w:rsid w:val="00FD7B16"/>
    <w:rsid w:val="00FE163F"/>
    <w:rsid w:val="00FE1C0B"/>
    <w:rsid w:val="00FE1C40"/>
    <w:rsid w:val="00FE2DDE"/>
    <w:rsid w:val="00FE310A"/>
    <w:rsid w:val="00FE4F4F"/>
    <w:rsid w:val="00FE7C9A"/>
    <w:rsid w:val="00FF12A4"/>
    <w:rsid w:val="00FF1E28"/>
    <w:rsid w:val="00FF246C"/>
    <w:rsid w:val="00FF25E9"/>
    <w:rsid w:val="00FF2D81"/>
    <w:rsid w:val="00FF35BA"/>
    <w:rsid w:val="00FF7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AE4EA0"/>
  <w15:chartTrackingRefBased/>
  <w15:docId w15:val="{0339BE46-55F2-4F1F-B4BD-DB579801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5988"/>
    <w:pPr>
      <w:suppressAutoHyphens/>
    </w:pPr>
    <w:rPr>
      <w:lang w:eastAsia="ar-SA"/>
    </w:rPr>
  </w:style>
  <w:style w:type="paragraph" w:styleId="Nagwek1">
    <w:name w:val="heading 1"/>
    <w:basedOn w:val="Normalny"/>
    <w:next w:val="Normalny"/>
    <w:qFormat/>
    <w:pPr>
      <w:keepNext/>
      <w:numPr>
        <w:numId w:val="1"/>
      </w:numPr>
      <w:ind w:left="360" w:firstLine="0"/>
      <w:outlineLvl w:val="0"/>
    </w:pPr>
    <w:rPr>
      <w:b/>
      <w:sz w:val="24"/>
    </w:rPr>
  </w:style>
  <w:style w:type="paragraph" w:styleId="Nagwek2">
    <w:name w:val="heading 2"/>
    <w:basedOn w:val="Normalny"/>
    <w:next w:val="Normalny"/>
    <w:qFormat/>
    <w:pPr>
      <w:keepNext/>
      <w:numPr>
        <w:ilvl w:val="1"/>
        <w:numId w:val="1"/>
      </w:numPr>
      <w:spacing w:line="360" w:lineRule="auto"/>
      <w:ind w:left="360" w:firstLine="0"/>
      <w:jc w:val="center"/>
      <w:outlineLvl w:val="1"/>
    </w:pPr>
    <w:rPr>
      <w:rFonts w:ascii="Arial" w:hAnsi="Arial" w:cs="Arial"/>
      <w:b/>
      <w:sz w:val="24"/>
    </w:rPr>
  </w:style>
  <w:style w:type="paragraph" w:styleId="Nagwek3">
    <w:name w:val="heading 3"/>
    <w:basedOn w:val="Normalny"/>
    <w:next w:val="Normalny"/>
    <w:qFormat/>
    <w:pPr>
      <w:keepNext/>
      <w:numPr>
        <w:ilvl w:val="2"/>
        <w:numId w:val="1"/>
      </w:numPr>
      <w:spacing w:line="360" w:lineRule="auto"/>
      <w:jc w:val="both"/>
      <w:outlineLvl w:val="2"/>
    </w:pPr>
    <w:rPr>
      <w:rFonts w:ascii="Arial" w:hAnsi="Arial" w:cs="Arial"/>
      <w:b/>
    </w:rPr>
  </w:style>
  <w:style w:type="paragraph" w:styleId="Nagwek4">
    <w:name w:val="heading 4"/>
    <w:basedOn w:val="Normalny"/>
    <w:next w:val="Normalny"/>
    <w:qFormat/>
    <w:pPr>
      <w:keepNext/>
      <w:numPr>
        <w:ilvl w:val="3"/>
        <w:numId w:val="1"/>
      </w:numPr>
      <w:spacing w:line="360" w:lineRule="auto"/>
      <w:jc w:val="center"/>
      <w:outlineLvl w:val="3"/>
    </w:pPr>
    <w:rPr>
      <w:rFonts w:ascii="Arial" w:hAnsi="Arial" w:cs="Arial"/>
      <w:b/>
      <w:sz w:val="22"/>
    </w:rPr>
  </w:style>
  <w:style w:type="paragraph" w:styleId="Nagwek5">
    <w:name w:val="heading 5"/>
    <w:basedOn w:val="Normalny"/>
    <w:next w:val="Normalny"/>
    <w:qFormat/>
    <w:pPr>
      <w:keepNext/>
      <w:numPr>
        <w:ilvl w:val="4"/>
        <w:numId w:val="1"/>
      </w:numPr>
      <w:spacing w:line="360" w:lineRule="auto"/>
      <w:ind w:left="2832" w:firstLine="708"/>
      <w:outlineLvl w:val="4"/>
    </w:pPr>
    <w:rPr>
      <w:sz w:val="24"/>
    </w:rPr>
  </w:style>
  <w:style w:type="paragraph" w:styleId="Nagwek6">
    <w:name w:val="heading 6"/>
    <w:basedOn w:val="Normalny"/>
    <w:next w:val="Normalny"/>
    <w:qFormat/>
    <w:pPr>
      <w:keepNext/>
      <w:numPr>
        <w:ilvl w:val="5"/>
        <w:numId w:val="1"/>
      </w:numPr>
      <w:spacing w:line="360" w:lineRule="auto"/>
      <w:jc w:val="center"/>
      <w:outlineLvl w:val="5"/>
    </w:pPr>
    <w:rPr>
      <w:rFonts w:ascii="Arial" w:hAnsi="Arial" w:cs="Arial"/>
      <w:b/>
    </w:rPr>
  </w:style>
  <w:style w:type="paragraph" w:styleId="Nagwek7">
    <w:name w:val="heading 7"/>
    <w:basedOn w:val="Normalny"/>
    <w:next w:val="Normalny"/>
    <w:qFormat/>
    <w:pPr>
      <w:keepNext/>
      <w:numPr>
        <w:ilvl w:val="6"/>
        <w:numId w:val="1"/>
      </w:numPr>
      <w:outlineLvl w:val="6"/>
    </w:pPr>
    <w:rPr>
      <w:b/>
      <w:color w:val="008000"/>
      <w:sz w:val="28"/>
    </w:rPr>
  </w:style>
  <w:style w:type="paragraph" w:styleId="Nagwek8">
    <w:name w:val="heading 8"/>
    <w:basedOn w:val="Normalny"/>
    <w:next w:val="Normalny"/>
    <w:qFormat/>
    <w:pPr>
      <w:keepNext/>
      <w:numPr>
        <w:ilvl w:val="7"/>
        <w:numId w:val="1"/>
      </w:numPr>
      <w:jc w:val="center"/>
      <w:outlineLvl w:val="7"/>
    </w:pPr>
    <w:rPr>
      <w:rFonts w:ascii="Arial" w:hAnsi="Arial" w:cs="Arial"/>
      <w:b/>
      <w:sz w:val="18"/>
    </w:rPr>
  </w:style>
  <w:style w:type="paragraph" w:styleId="Nagwek9">
    <w:name w:val="heading 9"/>
    <w:basedOn w:val="Normalny"/>
    <w:next w:val="Normalny"/>
    <w:qFormat/>
    <w:pPr>
      <w:keepNext/>
      <w:numPr>
        <w:ilvl w:val="8"/>
        <w:numId w:val="1"/>
      </w:numPr>
      <w:spacing w:line="360" w:lineRule="auto"/>
      <w:ind w:left="360" w:firstLine="0"/>
      <w:jc w:val="center"/>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Arial"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rPr>
      <w:rFonts w:ascii="Arial" w:hAnsi="Arial" w:cs="Arial"/>
    </w:rPr>
  </w:style>
  <w:style w:type="character" w:customStyle="1" w:styleId="WW8Num8z2">
    <w:name w:val="WW8Num8z2"/>
    <w:rPr>
      <w:rFonts w:ascii="Arial" w:hAnsi="Arial" w:cs="Arial" w:hint="default"/>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b w:val="0"/>
      <w:i w:val="0"/>
      <w:color w:val="00000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Arial" w:hAnsi="Arial" w:cs="Aria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sz w:val="20"/>
      <w:szCs w:val="20"/>
    </w:rPr>
  </w:style>
  <w:style w:type="character" w:customStyle="1" w:styleId="WW8Num14z1">
    <w:name w:val="WW8Num14z1"/>
    <w:rPr>
      <w:rFont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rPr>
  </w:style>
  <w:style w:type="character" w:customStyle="1" w:styleId="WW8Num16z1">
    <w:name w:val="WW8Num16z1"/>
    <w:rPr>
      <w:rFonts w:ascii="Arial" w:hAnsi="Arial" w:cs="Aria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rPr>
  </w:style>
  <w:style w:type="character" w:customStyle="1" w:styleId="WW8Num18z0">
    <w:name w:val="WW8Num18z0"/>
    <w:rPr>
      <w:rFonts w:ascii="Arial" w:hAnsi="Arial"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Times New Roman" w:hint="default"/>
    </w:rPr>
  </w:style>
  <w:style w:type="character" w:customStyle="1" w:styleId="WW8Num19z1">
    <w:name w:val="WW8Num19z1"/>
    <w:rPr>
      <w:rFonts w:hint="default"/>
    </w:rPr>
  </w:style>
  <w:style w:type="character" w:customStyle="1" w:styleId="WW8Num19z3">
    <w:name w:val="WW8Num19z3"/>
    <w:rPr>
      <w:rFonts w:cs="Times New Roman"/>
    </w:rPr>
  </w:style>
  <w:style w:type="character" w:customStyle="1" w:styleId="WW8Num20z0">
    <w:name w:val="WW8Num20z0"/>
    <w:rPr>
      <w:rFonts w:hint="default"/>
      <w:b w:val="0"/>
      <w:i w:val="0"/>
      <w:color w:val="000000"/>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rPr>
  </w:style>
  <w:style w:type="character" w:customStyle="1" w:styleId="WW8Num23z0">
    <w:name w:val="WW8Num23z0"/>
    <w:rPr>
      <w:rFonts w:ascii="Arial" w:hAnsi="Arial" w:cs="Aria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sz w:val="20"/>
    </w:rPr>
  </w:style>
  <w:style w:type="character" w:customStyle="1" w:styleId="WW8Num26z1">
    <w:name w:val="WW8Num26z1"/>
    <w:rPr>
      <w:rFonts w:ascii="Arial" w:hAnsi="Arial" w:cs="Arial"/>
      <w:b w:val="0"/>
      <w:sz w:val="2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hint="default"/>
      <w:b w:val="0"/>
      <w:sz w:val="20"/>
      <w:szCs w:val="20"/>
    </w:rPr>
  </w:style>
  <w:style w:type="character" w:customStyle="1" w:styleId="WW8Num28z1">
    <w:name w:val="WW8Num28z1"/>
    <w:rPr>
      <w:rFonts w:ascii="Arial" w:hAnsi="Arial" w:cs="Arial" w:hint="default"/>
      <w:b w:val="0"/>
      <w:i w:val="0"/>
      <w:color w:val="000000"/>
      <w:sz w:val="20"/>
      <w:szCs w:val="20"/>
    </w:rPr>
  </w:style>
  <w:style w:type="character" w:customStyle="1" w:styleId="WW8Num28z2">
    <w:name w:val="WW8Num28z2"/>
    <w:rPr>
      <w:rFonts w:ascii="Arial" w:hAnsi="Arial" w:cs="Arial" w:hint="default"/>
      <w:b w:val="0"/>
      <w:i w:val="0"/>
      <w:color w:val="auto"/>
      <w:sz w:val="20"/>
      <w:szCs w:val="2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rPr>
  </w:style>
  <w:style w:type="character" w:customStyle="1" w:styleId="WW8Num30z0">
    <w:name w:val="WW8Num30z0"/>
    <w:rPr>
      <w:rFonts w:cs="Arial"/>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hint="default"/>
      <w:b w:val="0"/>
      <w:i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Arial" w:hAnsi="Arial" w:cs="Arial" w:hint="default"/>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rPr>
      <w:rFonts w:ascii="Arial" w:hAnsi="Arial" w:cs="Arial"/>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rPr>
      <w:rFonts w:ascii="Arial" w:hAnsi="Arial" w:cs="Arial" w:hint="default"/>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hAnsi="Arial" w:cs="Arial"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sz w:val="20"/>
      <w:szCs w:val="20"/>
    </w:rPr>
  </w:style>
  <w:style w:type="character" w:customStyle="1" w:styleId="WW8Num41z1">
    <w:name w:val="WW8Num41z1"/>
    <w:rPr>
      <w:rFonts w:ascii="Arial" w:hAnsi="Arial" w:cs="Arial" w:hint="default"/>
      <w:b w:val="0"/>
      <w:i w:val="0"/>
      <w:color w:val="000000"/>
      <w:sz w:val="20"/>
      <w:szCs w:val="2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hint="default"/>
    </w:rPr>
  </w:style>
  <w:style w:type="character" w:customStyle="1" w:styleId="WW8Num43z0">
    <w:name w:val="WW8Num43z0"/>
    <w:rPr>
      <w:rFonts w:ascii="Arial" w:hAnsi="Arial" w:cs="Aria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cs="Arial"/>
      <w:bCs/>
      <w:sz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rPr>
  </w:style>
  <w:style w:type="character" w:customStyle="1" w:styleId="WW8Num46z0">
    <w:name w:val="WW8Num46z0"/>
    <w:rPr>
      <w:rFonts w:ascii="Arial" w:hAnsi="Arial" w:cs="Arial"/>
      <w:spacing w:val="2"/>
    </w:rPr>
  </w:style>
  <w:style w:type="character" w:customStyle="1" w:styleId="WW8Num47z0">
    <w:name w:val="WW8Num47z0"/>
    <w:rPr>
      <w:rFonts w:ascii="Arial" w:hAnsi="Arial" w:cs="Arial" w:hint="default"/>
      <w:b w:val="0"/>
      <w:sz w:val="20"/>
      <w:szCs w:val="20"/>
    </w:rPr>
  </w:style>
  <w:style w:type="character" w:customStyle="1" w:styleId="WW8Num47z1">
    <w:name w:val="WW8Num47z1"/>
    <w:rPr>
      <w:rFonts w:ascii="Arial" w:hAnsi="Arial" w:cs="Arial" w:hint="default"/>
      <w:b w:val="0"/>
      <w:i w:val="0"/>
      <w:color w:val="auto"/>
      <w:sz w:val="22"/>
      <w:szCs w:val="22"/>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b w:val="0"/>
      <w:sz w:val="20"/>
      <w:szCs w:val="20"/>
    </w:rPr>
  </w:style>
  <w:style w:type="character" w:customStyle="1" w:styleId="WW8Num51z1">
    <w:name w:val="WW8Num51z1"/>
    <w:rPr>
      <w:rFonts w:ascii="Arial" w:hAnsi="Arial" w:cs="Arial" w:hint="default"/>
      <w:b w:val="0"/>
      <w:i w:val="0"/>
      <w:color w:val="000000"/>
      <w:sz w:val="20"/>
      <w:szCs w:val="20"/>
    </w:rPr>
  </w:style>
  <w:style w:type="character" w:customStyle="1" w:styleId="WW8Num51z3">
    <w:name w:val="WW8Num51z3"/>
    <w:rPr>
      <w:rFonts w:ascii="Symbol" w:hAnsi="Symbol" w:cs="Symbol" w:hint="default"/>
      <w:b w:val="0"/>
      <w:sz w:val="20"/>
      <w:szCs w:val="20"/>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Times New Roman"/>
    </w:rPr>
  </w:style>
  <w:style w:type="character" w:customStyle="1" w:styleId="WW8Num55z1">
    <w:name w:val="WW8Num55z1"/>
    <w:rPr>
      <w:rFonts w:cs="Times New Roman" w:hint="default"/>
      <w:i w:val="0"/>
    </w:rPr>
  </w:style>
  <w:style w:type="character" w:customStyle="1" w:styleId="WW8Num55z2">
    <w:name w:val="WW8Num55z2"/>
    <w:rPr>
      <w:rFonts w:cs="Times New Roman" w:hint="default"/>
    </w:rPr>
  </w:style>
  <w:style w:type="character" w:customStyle="1" w:styleId="WW8Num56z0">
    <w:name w:val="WW8Num56z0"/>
    <w:rPr>
      <w:rFonts w:ascii="Arial" w:hAnsi="Arial" w:cs="Arial" w:hint="default"/>
      <w:b w:val="0"/>
      <w:i w:val="0"/>
      <w:sz w:val="14"/>
      <w:szCs w:val="14"/>
    </w:rPr>
  </w:style>
  <w:style w:type="character" w:customStyle="1" w:styleId="WW8Num56z1">
    <w:name w:val="WW8Num56z1"/>
    <w:rPr>
      <w:rFonts w:cs="Times New Roman" w:hint="default"/>
      <w:b w:val="0"/>
      <w:i w:val="0"/>
      <w:sz w:val="20"/>
      <w:szCs w:val="20"/>
    </w:rPr>
  </w:style>
  <w:style w:type="character" w:customStyle="1" w:styleId="WW8Num56z2">
    <w:name w:val="WW8Num56z2"/>
    <w:rPr>
      <w:rFonts w:cs="Times New Roman"/>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Arial" w:hAnsi="Arial" w:cs="Arial" w:hint="default"/>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Arial" w:hAnsi="Arial" w:cs="Arial"/>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rPr>
      <w:rFonts w:hint="default"/>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rPr>
  </w:style>
  <w:style w:type="character" w:customStyle="1" w:styleId="WW8Num62z2">
    <w:name w:val="WW8Num62z2"/>
    <w:rPr>
      <w:rFonts w:ascii="Arial" w:hAnsi="Arial" w:cs="Arial"/>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rPr>
      <w:rFonts w:ascii="Symbol" w:hAnsi="Symbol" w:cs="Symbol" w:hint="default"/>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hint="default"/>
    </w:rPr>
  </w:style>
  <w:style w:type="character" w:customStyle="1" w:styleId="WW8Num64z1">
    <w:name w:val="WW8Num64z1"/>
    <w:rPr>
      <w:rFonts w:ascii="Courier New" w:hAnsi="Courier New" w:cs="Courier New" w:hint="default"/>
    </w:rPr>
  </w:style>
  <w:style w:type="character" w:customStyle="1" w:styleId="WW8Num64z2">
    <w:name w:val="WW8Num64z2"/>
    <w:rPr>
      <w:rFonts w:ascii="Wingdings" w:hAnsi="Wingdings" w:cs="Wingdings" w:hint="default"/>
    </w:rPr>
  </w:style>
  <w:style w:type="character" w:customStyle="1" w:styleId="WW8Num64z3">
    <w:name w:val="WW8Num64z3"/>
    <w:rPr>
      <w:rFonts w:ascii="Symbol" w:hAnsi="Symbol" w:cs="Symbol" w:hint="default"/>
    </w:rPr>
  </w:style>
  <w:style w:type="character" w:customStyle="1" w:styleId="WW8Num65z0">
    <w:name w:val="WW8Num65z0"/>
    <w:rPr>
      <w:rFonts w:ascii="Arial" w:hAnsi="Arial" w:cs="Aria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5z3">
    <w:name w:val="WW8Num65z3"/>
    <w:rPr>
      <w:rFonts w:ascii="Symbol" w:hAnsi="Symbol" w:cs="Symbol" w:hint="default"/>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TekstpodstawowywcityZnak">
    <w:name w:val="Tekst podstawowy wcięty Znak"/>
    <w:uiPriority w:val="99"/>
    <w:rPr>
      <w:rFonts w:ascii="Arial" w:hAnsi="Arial" w:cs="Arial"/>
      <w:sz w:val="24"/>
      <w:lang w:val="pl-PL" w:eastAsia="ar-SA" w:bidi="ar-SA"/>
    </w:rPr>
  </w:style>
  <w:style w:type="character" w:customStyle="1" w:styleId="Nagwek2Znak">
    <w:name w:val="Nagłówek 2 Znak"/>
    <w:rPr>
      <w:rFonts w:ascii="Arial" w:hAnsi="Arial" w:cs="Arial"/>
      <w:b/>
      <w:sz w:val="24"/>
      <w:lang w:val="pl-PL" w:eastAsia="ar-SA" w:bidi="ar-SA"/>
    </w:rPr>
  </w:style>
  <w:style w:type="character" w:customStyle="1" w:styleId="Nagwek4Znak">
    <w:name w:val="Nagłówek 4 Znak"/>
    <w:rPr>
      <w:rFonts w:ascii="Arial" w:hAnsi="Arial" w:cs="Arial"/>
      <w:b/>
      <w:sz w:val="22"/>
      <w:lang w:val="pl-PL" w:eastAsia="ar-SA" w:bidi="ar-SA"/>
    </w:rPr>
  </w:style>
  <w:style w:type="character" w:customStyle="1" w:styleId="Nagwek6Znak">
    <w:name w:val="Nagłówek 6 Znak"/>
    <w:rPr>
      <w:rFonts w:ascii="Arial" w:hAnsi="Arial" w:cs="Arial"/>
      <w:b/>
      <w:lang w:val="pl-PL" w:eastAsia="ar-SA" w:bidi="ar-SA"/>
    </w:rPr>
  </w:style>
  <w:style w:type="character" w:customStyle="1" w:styleId="NagwekZnak">
    <w:name w:val="Nagłówek Znak"/>
    <w:rPr>
      <w:lang w:val="pl-PL" w:eastAsia="ar-SA" w:bidi="ar-SA"/>
    </w:rPr>
  </w:style>
  <w:style w:type="character" w:customStyle="1" w:styleId="Tekstpodstawowywcity2Znak">
    <w:name w:val="Tekst podstawowy wcięty 2 Znak"/>
    <w:rPr>
      <w:rFonts w:ascii="Arial" w:hAnsi="Arial" w:cs="Arial"/>
      <w:lang w:val="pl-PL" w:eastAsia="ar-SA" w:bidi="ar-SA"/>
    </w:rPr>
  </w:style>
  <w:style w:type="character" w:customStyle="1" w:styleId="Nagwek1Znak">
    <w:name w:val="Nagłówek 1 Znak"/>
    <w:rPr>
      <w:b/>
      <w:sz w:val="24"/>
      <w:lang w:val="pl-PL" w:eastAsia="ar-SA" w:bidi="ar-SA"/>
    </w:rPr>
  </w:style>
  <w:style w:type="character" w:customStyle="1" w:styleId="TekstpodstawowyZnak">
    <w:name w:val="Tekst podstawowy Znak"/>
    <w:rPr>
      <w:sz w:val="28"/>
      <w:lang w:val="pl-PL" w:eastAsia="ar-SA" w:bidi="ar-SA"/>
    </w:rPr>
  </w:style>
  <w:style w:type="character" w:customStyle="1" w:styleId="TekstprzypisudolnegoZnak">
    <w:name w:val="Tekst przypisu dolnego Znak"/>
    <w:uiPriority w:val="99"/>
    <w:rPr>
      <w:lang w:val="pl-PL" w:eastAsia="ar-SA" w:bidi="ar-SA"/>
    </w:rPr>
  </w:style>
  <w:style w:type="character" w:customStyle="1" w:styleId="Znakiprzypiswdolnych">
    <w:name w:val="Znaki przypisów dolnych"/>
    <w:rPr>
      <w:rFonts w:cs="Times New Roman"/>
      <w:vertAlign w:val="superscript"/>
    </w:rPr>
  </w:style>
  <w:style w:type="character" w:customStyle="1" w:styleId="FontStyle61">
    <w:name w:val="Font Style61"/>
    <w:rPr>
      <w:rFonts w:ascii="Arial" w:hAnsi="Arial" w:cs="Arial"/>
    </w:rPr>
  </w:style>
  <w:style w:type="character" w:customStyle="1" w:styleId="Tekstpodstawowy3Znak">
    <w:name w:val="Tekst podstawowy 3 Znak"/>
    <w:rPr>
      <w:sz w:val="16"/>
      <w:szCs w:val="16"/>
      <w:lang w:val="pl-PL" w:eastAsia="ar-SA" w:bidi="ar-SA"/>
    </w:rPr>
  </w:style>
  <w:style w:type="character" w:customStyle="1" w:styleId="Nagwek3Znak">
    <w:name w:val="Nagłówek 3 Znak"/>
    <w:rPr>
      <w:rFonts w:ascii="Arial" w:hAnsi="Arial" w:cs="Arial"/>
      <w:b/>
      <w:lang w:val="pl-PL" w:eastAsia="ar-SA" w:bidi="ar-SA"/>
    </w:rPr>
  </w:style>
  <w:style w:type="character" w:customStyle="1" w:styleId="ZnakZnak18">
    <w:name w:val="Znak Znak18"/>
    <w:rPr>
      <w:rFonts w:ascii="Arial" w:hAnsi="Arial" w:cs="Arial"/>
      <w:b/>
      <w:sz w:val="22"/>
      <w:lang w:val="pl-PL" w:eastAsia="ar-SA" w:bidi="ar-SA"/>
    </w:rPr>
  </w:style>
  <w:style w:type="character" w:customStyle="1" w:styleId="ZnakZnak5">
    <w:name w:val="Znak Znak5"/>
    <w:rPr>
      <w:sz w:val="28"/>
      <w:lang w:val="pl-PL" w:eastAsia="ar-SA" w:bidi="ar-SA"/>
    </w:rPr>
  </w:style>
  <w:style w:type="character" w:styleId="Uwydatnienie">
    <w:name w:val="Emphasis"/>
    <w:qFormat/>
    <w:rPr>
      <w:rFonts w:cs="Times New Roman"/>
      <w:i/>
      <w:iCs/>
    </w:rPr>
  </w:style>
  <w:style w:type="character" w:customStyle="1" w:styleId="ZnakZnak21">
    <w:name w:val="Znak Znak21"/>
    <w:rPr>
      <w:b/>
      <w:sz w:val="24"/>
      <w:lang w:val="pl-PL" w:eastAsia="ar-SA" w:bidi="ar-SA"/>
    </w:rPr>
  </w:style>
  <w:style w:type="character" w:customStyle="1" w:styleId="Tekstpodstawowy2Znak">
    <w:name w:val="Tekst podstawowy 2 Znak"/>
    <w:rPr>
      <w:rFonts w:ascii="Arial" w:hAnsi="Arial" w:cs="Arial"/>
      <w:lang w:val="pl-PL" w:eastAsia="ar-SA" w:bidi="ar-SA"/>
    </w:rPr>
  </w:style>
  <w:style w:type="character" w:customStyle="1" w:styleId="ZnakZnak1">
    <w:name w:val="Znak Znak1"/>
    <w:rPr>
      <w:rFonts w:ascii="Arial" w:hAnsi="Arial" w:cs="Arial"/>
      <w:lang w:val="pl-PL" w:eastAsia="ar-SA" w:bidi="ar-SA"/>
    </w:rPr>
  </w:style>
  <w:style w:type="character" w:customStyle="1" w:styleId="ZnakZnak7">
    <w:name w:val="Znak Znak7"/>
    <w:rPr>
      <w:b/>
      <w:sz w:val="24"/>
      <w:lang w:val="pl-PL" w:eastAsia="ar-SA" w:bidi="ar-SA"/>
    </w:rPr>
  </w:style>
  <w:style w:type="character" w:customStyle="1" w:styleId="ZnakZnak">
    <w:name w:val="Znak Znak"/>
    <w:rPr>
      <w:sz w:val="28"/>
      <w:lang w:val="pl-PL" w:eastAsia="ar-SA" w:bidi="ar-SA"/>
    </w:rPr>
  </w:style>
  <w:style w:type="character" w:customStyle="1" w:styleId="ZnakZnak3">
    <w:name w:val="Znak Znak3"/>
    <w:rPr>
      <w:rFonts w:ascii="Arial" w:hAnsi="Arial" w:cs="Arial"/>
      <w:sz w:val="24"/>
      <w:lang w:val="pl-PL" w:eastAsia="ar-SA" w:bidi="ar-SA"/>
    </w:rPr>
  </w:style>
  <w:style w:type="character" w:customStyle="1" w:styleId="ZnakZnak13">
    <w:name w:val="Znak Znak13"/>
    <w:rPr>
      <w:lang w:val="pl-PL" w:eastAsia="ar-SA" w:bidi="ar-SA"/>
    </w:rPr>
  </w:style>
  <w:style w:type="character" w:customStyle="1" w:styleId="ZnakZnak15">
    <w:name w:val="Znak Znak15"/>
    <w:rPr>
      <w:rFonts w:ascii="Arial" w:hAnsi="Arial" w:cs="Arial"/>
      <w:lang w:val="pl-PL" w:eastAsia="ar-SA" w:bidi="ar-SA"/>
    </w:rPr>
  </w:style>
  <w:style w:type="character" w:customStyle="1" w:styleId="ZnakZnak14">
    <w:name w:val="Znak Znak14"/>
    <w:rPr>
      <w:rFonts w:ascii="Arial" w:hAnsi="Arial" w:cs="Arial"/>
      <w:sz w:val="24"/>
      <w:lang w:val="pl-PL" w:eastAsia="ar-SA" w:bidi="ar-SA"/>
    </w:rPr>
  </w:style>
  <w:style w:type="character" w:customStyle="1" w:styleId="StopkaZnak">
    <w:name w:val="Stopka Znak"/>
    <w:uiPriority w:val="99"/>
    <w:rPr>
      <w:lang w:val="pl-PL" w:eastAsia="ar-SA" w:bidi="ar-SA"/>
    </w:rPr>
  </w:style>
  <w:style w:type="character" w:customStyle="1" w:styleId="ZwykytekstZnak">
    <w:name w:val="Zwykły tekst Znak"/>
    <w:aliases w:val="Znak Znak2"/>
    <w:link w:val="Zwykytekst"/>
    <w:rPr>
      <w:rFonts w:ascii="Courier New" w:hAnsi="Courier New" w:cs="Courier New"/>
      <w:lang w:val="pl-PL" w:eastAsia="ar-SA" w:bidi="ar-SA"/>
    </w:rPr>
  </w:style>
  <w:style w:type="character" w:customStyle="1" w:styleId="ZnakZnak20">
    <w:name w:val="Znak Znak20"/>
    <w:rPr>
      <w:rFonts w:ascii="Arial" w:hAnsi="Arial" w:cs="Arial"/>
      <w:b/>
      <w:sz w:val="24"/>
      <w:lang w:val="pl-PL" w:eastAsia="ar-SA" w:bidi="ar-SA"/>
    </w:rPr>
  </w:style>
  <w:style w:type="character" w:customStyle="1" w:styleId="ZnakZnak16">
    <w:name w:val="Znak Znak16"/>
    <w:rPr>
      <w:rFonts w:ascii="Arial" w:hAnsi="Arial" w:cs="Arial"/>
      <w:b/>
      <w:lang w:val="pl-PL" w:eastAsia="ar-SA" w:bidi="ar-SA"/>
    </w:rPr>
  </w:style>
  <w:style w:type="character" w:customStyle="1" w:styleId="PlainTextChar">
    <w:name w:val="Plain Text Char"/>
    <w:rPr>
      <w:rFonts w:ascii="Courier New" w:hAnsi="Courier New" w:cs="Courier New"/>
      <w:lang w:val="pl-PL" w:eastAsia="ar-SA" w:bidi="ar-SA"/>
    </w:rPr>
  </w:style>
  <w:style w:type="character" w:customStyle="1" w:styleId="st">
    <w:name w:val="st"/>
    <w:basedOn w:val="Domylnaczcionkaakapitu1"/>
  </w:style>
  <w:style w:type="character" w:customStyle="1" w:styleId="ZnakZnak8">
    <w:name w:val="Znak Znak8"/>
    <w:rPr>
      <w:sz w:val="28"/>
      <w:lang w:val="pl-PL" w:eastAsia="ar-SA" w:bidi="ar-SA"/>
    </w:rPr>
  </w:style>
  <w:style w:type="character" w:customStyle="1" w:styleId="ZnakZnak10">
    <w:name w:val="Znak Znak10"/>
    <w:rPr>
      <w:rFonts w:ascii="Arial" w:hAnsi="Arial" w:cs="Arial"/>
      <w:lang w:val="pl-PL" w:eastAsia="ar-SA" w:bidi="ar-SA"/>
    </w:rPr>
  </w:style>
  <w:style w:type="character" w:customStyle="1" w:styleId="ZnakZnak22">
    <w:name w:val="Znak Znak22"/>
    <w:rPr>
      <w:rFonts w:ascii="Arial" w:hAnsi="Arial" w:cs="Arial"/>
      <w:b/>
      <w:sz w:val="22"/>
      <w:lang w:val="pl-PL" w:eastAsia="ar-SA" w:bidi="ar-SA"/>
    </w:rPr>
  </w:style>
  <w:style w:type="character" w:customStyle="1" w:styleId="ZnakZnak25">
    <w:name w:val="Znak Znak25"/>
    <w:rPr>
      <w:b/>
      <w:sz w:val="24"/>
      <w:lang w:val="pl-PL" w:eastAsia="ar-SA" w:bidi="ar-SA"/>
    </w:rPr>
  </w:style>
  <w:style w:type="character" w:customStyle="1" w:styleId="ZnakZnak4">
    <w:name w:val="Znak Znak4"/>
    <w:rPr>
      <w:sz w:val="16"/>
      <w:szCs w:val="16"/>
      <w:lang w:val="pl-PL" w:eastAsia="ar-SA" w:bidi="ar-SA"/>
    </w:rPr>
  </w:style>
  <w:style w:type="character" w:customStyle="1" w:styleId="ZnakZnak23">
    <w:name w:val="Znak Znak23"/>
    <w:rPr>
      <w:rFonts w:ascii="Arial" w:hAnsi="Arial" w:cs="Arial"/>
      <w:b/>
      <w:lang w:val="pl-PL" w:eastAsia="ar-SA" w:bidi="ar-SA"/>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styleId="Pogrubienie">
    <w:name w:val="Strong"/>
    <w:qFormat/>
    <w:rPr>
      <w:b/>
      <w:bCs/>
    </w:rPr>
  </w:style>
  <w:style w:type="character" w:customStyle="1" w:styleId="TekstdymkaZnak">
    <w:name w:val="Tekst dymka Znak"/>
    <w:rPr>
      <w:rFonts w:ascii="Tahoma" w:hAnsi="Tahoma" w:cs="Tahoma"/>
      <w:sz w:val="16"/>
      <w:szCs w:val="16"/>
    </w:rPr>
  </w:style>
  <w:style w:type="character" w:customStyle="1" w:styleId="Tekstpodstawowywcity3Znak">
    <w:name w:val="Tekst podstawowy wcięty 3 Znak"/>
    <w:rPr>
      <w:rFonts w:ascii="Arial" w:hAnsi="Arial" w:cs="Arial"/>
    </w:rPr>
  </w:style>
  <w:style w:type="character" w:customStyle="1" w:styleId="Tekstpodstawowywcity2Znak1">
    <w:name w:val="Tekst podstawowy wcięty 2 Znak1"/>
    <w:rPr>
      <w:rFonts w:ascii="Arial" w:hAnsi="Arial" w:cs="Arial"/>
      <w:lang w:val="pl-PL" w:eastAsia="ar-SA" w:bidi="ar-SA"/>
    </w:rPr>
  </w:style>
  <w:style w:type="character" w:customStyle="1" w:styleId="TekstpodstawowyZnak1">
    <w:name w:val="Tekst podstawowy Znak1"/>
    <w:rPr>
      <w:sz w:val="28"/>
      <w:lang w:val="pl-PL" w:eastAsia="ar-SA" w:bidi="ar-SA"/>
    </w:rPr>
  </w:style>
  <w:style w:type="character" w:customStyle="1" w:styleId="Nagwek3Znak1">
    <w:name w:val="Nagłówek 3 Znak1"/>
    <w:rPr>
      <w:rFonts w:ascii="Arial" w:hAnsi="Arial" w:cs="Arial"/>
      <w:b/>
      <w:lang w:val="pl-PL" w:eastAsia="ar-SA" w:bidi="ar-SA"/>
    </w:rPr>
  </w:style>
  <w:style w:type="character" w:customStyle="1" w:styleId="Nagwek4Znak1">
    <w:name w:val="Nagłówek 4 Znak1"/>
    <w:rPr>
      <w:rFonts w:ascii="Arial" w:hAnsi="Arial" w:cs="Arial"/>
      <w:b/>
      <w:sz w:val="22"/>
      <w:lang w:val="pl-PL" w:eastAsia="ar-SA" w:bidi="ar-SA"/>
    </w:rPr>
  </w:style>
  <w:style w:type="character" w:customStyle="1" w:styleId="Nagwek1Znak1">
    <w:name w:val="Nagłówek 1 Znak1"/>
    <w:rPr>
      <w:b/>
      <w:sz w:val="24"/>
      <w:lang w:val="pl-PL" w:eastAsia="ar-SA" w:bidi="ar-SA"/>
    </w:rPr>
  </w:style>
  <w:style w:type="character" w:customStyle="1" w:styleId="PodtytuZnak">
    <w:name w:val="Podtytuł Znak"/>
    <w:rPr>
      <w:b/>
      <w:bCs/>
      <w:sz w:val="24"/>
      <w:szCs w:val="24"/>
      <w:lang w:val="x-none"/>
    </w:rPr>
  </w:style>
  <w:style w:type="character" w:customStyle="1" w:styleId="Znakinumeracji">
    <w:name w:val="Znaki numeracji"/>
    <w:rPr>
      <w:rFonts w:ascii="Arial" w:hAnsi="Arial"/>
      <w:sz w:val="20"/>
      <w:szCs w:val="2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MJ">
    <w:name w:val="MÓJ"/>
    <w:basedOn w:val="Normalny"/>
    <w:pPr>
      <w:jc w:val="both"/>
    </w:pPr>
    <w:rPr>
      <w:rFonts w:ascii="Arial" w:hAnsi="Arial" w:cs="Arial"/>
      <w:sz w:val="22"/>
    </w:rPr>
  </w:style>
  <w:style w:type="paragraph" w:customStyle="1" w:styleId="Tekstpodstawowy21">
    <w:name w:val="Tekst podstawowy 21"/>
    <w:basedOn w:val="Normalny"/>
    <w:pPr>
      <w:spacing w:line="360" w:lineRule="auto"/>
      <w:jc w:val="both"/>
    </w:pPr>
    <w:rPr>
      <w:rFonts w:ascii="Arial" w:hAnsi="Arial" w:cs="Arial"/>
    </w:rPr>
  </w:style>
  <w:style w:type="paragraph" w:styleId="Tekstpodstawowywcity">
    <w:name w:val="Body Text Indent"/>
    <w:basedOn w:val="Normalny"/>
    <w:uiPriority w:val="99"/>
    <w:pPr>
      <w:spacing w:line="360" w:lineRule="auto"/>
      <w:ind w:left="360"/>
      <w:jc w:val="both"/>
    </w:pPr>
    <w:rPr>
      <w:rFonts w:ascii="Arial" w:hAnsi="Arial" w:cs="Arial"/>
      <w:sz w:val="24"/>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1">
    <w:name w:val="Tekst podstawowy wcięty 21"/>
    <w:basedOn w:val="Normalny"/>
    <w:pPr>
      <w:spacing w:line="360" w:lineRule="auto"/>
      <w:ind w:firstLine="708"/>
      <w:jc w:val="both"/>
    </w:pPr>
    <w:rPr>
      <w:rFonts w:ascii="Arial" w:hAnsi="Arial" w:cs="Arial"/>
    </w:rPr>
  </w:style>
  <w:style w:type="paragraph" w:customStyle="1" w:styleId="Tekstpodstawowywcity31">
    <w:name w:val="Tekst podstawowy wcięty 31"/>
    <w:basedOn w:val="Normalny"/>
    <w:pPr>
      <w:spacing w:line="360" w:lineRule="auto"/>
      <w:ind w:firstLine="426"/>
      <w:jc w:val="both"/>
    </w:pPr>
    <w:rPr>
      <w:rFonts w:ascii="Arial" w:hAnsi="Arial" w:cs="Arial"/>
    </w:rPr>
  </w:style>
  <w:style w:type="paragraph" w:styleId="Tytu">
    <w:name w:val="Title"/>
    <w:basedOn w:val="Normalny"/>
    <w:next w:val="Podtytu"/>
    <w:qFormat/>
    <w:pPr>
      <w:jc w:val="center"/>
    </w:pPr>
    <w:rPr>
      <w:b/>
      <w:sz w:val="24"/>
    </w:rPr>
  </w:style>
  <w:style w:type="paragraph" w:styleId="Podtytu">
    <w:name w:val="Subtitle"/>
    <w:basedOn w:val="Normalny"/>
    <w:next w:val="Tekstpodstawowy"/>
    <w:qFormat/>
    <w:pPr>
      <w:jc w:val="center"/>
    </w:pPr>
    <w:rPr>
      <w:b/>
      <w:bCs/>
      <w:sz w:val="24"/>
      <w:szCs w:val="24"/>
      <w:lang w:val="x-none"/>
    </w:rPr>
  </w:style>
  <w:style w:type="paragraph" w:customStyle="1" w:styleId="Zwykytekst1">
    <w:name w:val="Zwykły tekst1"/>
    <w:basedOn w:val="Normalny"/>
    <w:rPr>
      <w:rFonts w:ascii="Courier New" w:hAnsi="Courier New" w:cs="Courier New"/>
    </w:rPr>
  </w:style>
  <w:style w:type="paragraph" w:customStyle="1" w:styleId="Document1">
    <w:name w:val="Document 1"/>
    <w:pPr>
      <w:keepNext/>
      <w:keepLines/>
      <w:suppressAutoHyphens/>
    </w:pPr>
    <w:rPr>
      <w:lang w:val="en-US" w:eastAsia="ar-SA"/>
    </w:rPr>
  </w:style>
  <w:style w:type="paragraph" w:customStyle="1" w:styleId="pkt">
    <w:name w:val="pkt"/>
    <w:basedOn w:val="Normalny"/>
    <w:pPr>
      <w:spacing w:before="60" w:after="60"/>
      <w:ind w:left="851" w:hanging="295"/>
      <w:jc w:val="both"/>
    </w:pPr>
    <w:rPr>
      <w:sz w:val="24"/>
    </w:rPr>
  </w:style>
  <w:style w:type="paragraph" w:customStyle="1" w:styleId="Tekstpodstawowy31">
    <w:name w:val="Tekst podstawowy 31"/>
    <w:basedOn w:val="Normalny"/>
    <w:pPr>
      <w:spacing w:after="120"/>
    </w:pPr>
    <w:rPr>
      <w:sz w:val="16"/>
      <w:szCs w:val="16"/>
    </w:rPr>
  </w:style>
  <w:style w:type="paragraph" w:customStyle="1" w:styleId="Nagwek2A">
    <w:name w:val="Nagłówek 2A"/>
    <w:basedOn w:val="Tekstpodstawowy"/>
    <w:next w:val="Tekstpodstawowy"/>
    <w:pPr>
      <w:tabs>
        <w:tab w:val="left" w:pos="567"/>
      </w:tabs>
      <w:spacing w:before="240"/>
      <w:ind w:left="567" w:hanging="567"/>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Styl1">
    <w:name w:val="Styl1"/>
    <w:basedOn w:val="Normalny"/>
    <w:pPr>
      <w:widowControl w:val="0"/>
      <w:spacing w:before="240"/>
      <w:jc w:val="both"/>
    </w:pPr>
    <w:rPr>
      <w:rFonts w:ascii="Arial" w:hAnsi="Arial" w:cs="Arial"/>
      <w:sz w:val="24"/>
    </w:rPr>
  </w:style>
  <w:style w:type="paragraph" w:customStyle="1" w:styleId="Zawartotabeli">
    <w:name w:val="Zawartość tabeli"/>
    <w:basedOn w:val="Normalny"/>
    <w:pPr>
      <w:suppressLineNumbers/>
    </w:pPr>
  </w:style>
  <w:style w:type="paragraph" w:customStyle="1" w:styleId="Nagwektabeli">
    <w:name w:val="Nagłówek tabeli"/>
    <w:basedOn w:val="Normalny"/>
    <w:pPr>
      <w:suppressLineNumbers/>
      <w:jc w:val="center"/>
    </w:pPr>
    <w:rPr>
      <w:b/>
      <w:bCs/>
      <w:i/>
      <w:iCs/>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uiPriority w:val="34"/>
    <w:qFormat/>
    <w:pPr>
      <w:ind w:left="720"/>
    </w:pPr>
    <w:rPr>
      <w:lang w:val="x-none"/>
    </w:rPr>
  </w:style>
  <w:style w:type="paragraph" w:styleId="Tekstprzypisudolnego">
    <w:name w:val="footnote text"/>
    <w:basedOn w:val="Normalny"/>
    <w:uiPriority w:val="99"/>
  </w:style>
  <w:style w:type="paragraph" w:customStyle="1" w:styleId="Style19">
    <w:name w:val="Style19"/>
    <w:basedOn w:val="Normalny"/>
    <w:pPr>
      <w:autoSpaceDE w:val="0"/>
      <w:spacing w:line="230" w:lineRule="exact"/>
    </w:pPr>
    <w:rPr>
      <w:rFonts w:ascii="Arial" w:hAnsi="Arial" w:cs="Arial"/>
      <w:sz w:val="24"/>
      <w:szCs w:val="24"/>
      <w:lang w:val="en-US"/>
    </w:rPr>
  </w:style>
  <w:style w:type="paragraph" w:customStyle="1" w:styleId="parametr">
    <w:name w:val="parametr"/>
    <w:basedOn w:val="Tekstpodstawowywcity"/>
    <w:pPr>
      <w:spacing w:line="240" w:lineRule="auto"/>
      <w:ind w:left="2160" w:hanging="2160"/>
      <w:jc w:val="left"/>
    </w:pPr>
    <w:rPr>
      <w:sz w:val="18"/>
      <w:szCs w:val="18"/>
      <w:lang w:val="en-US"/>
    </w:rPr>
  </w:style>
  <w:style w:type="paragraph" w:styleId="Tekstprzypisukocowego">
    <w:name w:val="endnote text"/>
    <w:basedOn w:val="Normalny"/>
    <w:pPr>
      <w:textAlignment w:val="baseline"/>
    </w:pPr>
  </w:style>
  <w:style w:type="paragraph" w:customStyle="1" w:styleId="Akapitzlist1">
    <w:name w:val="Akapit z listą1"/>
    <w:basedOn w:val="Normalny"/>
    <w:pPr>
      <w:spacing w:line="240" w:lineRule="exact"/>
      <w:ind w:left="720" w:right="28"/>
      <w:jc w:val="right"/>
    </w:pPr>
    <w:rPr>
      <w:rFonts w:ascii="Calibri" w:hAnsi="Calibri" w:cs="Calibri"/>
      <w:sz w:val="22"/>
      <w:szCs w:val="22"/>
    </w:rPr>
  </w:style>
  <w:style w:type="paragraph" w:customStyle="1" w:styleId="Mapadokumentu1">
    <w:name w:val="Mapa dokumentu1"/>
    <w:basedOn w:val="Normalny"/>
    <w:pPr>
      <w:textAlignment w:val="baseline"/>
    </w:pPr>
    <w:rPr>
      <w:rFonts w:ascii="Tahoma" w:hAnsi="Tahoma" w:cs="Tahoma"/>
      <w:sz w:val="16"/>
      <w:szCs w:val="16"/>
    </w:rPr>
  </w:style>
  <w:style w:type="paragraph" w:customStyle="1" w:styleId="Textbody">
    <w:name w:val="Text body"/>
    <w:basedOn w:val="Normalny"/>
    <w:pPr>
      <w:widowControl w:val="0"/>
      <w:spacing w:after="120"/>
      <w:textAlignment w:val="baseline"/>
    </w:pPr>
    <w:rPr>
      <w:rFonts w:eastAsia="Lucida Sans Unicode" w:cs="Mangal"/>
      <w:kern w:val="1"/>
      <w:sz w:val="24"/>
      <w:szCs w:val="24"/>
      <w:lang w:eastAsia="hi-IN" w:bidi="hi-IN"/>
    </w:rPr>
  </w:style>
  <w:style w:type="paragraph" w:styleId="Bezodstpw">
    <w:name w:val="No Spacing"/>
    <w:qFormat/>
    <w:pPr>
      <w:suppressAutoHyphens/>
    </w:pPr>
    <w:rPr>
      <w:lang w:eastAsia="ar-SA"/>
    </w:rPr>
  </w:style>
  <w:style w:type="paragraph" w:customStyle="1" w:styleId="Default">
    <w:name w:val="Default"/>
    <w:pPr>
      <w:suppressAutoHyphens/>
      <w:autoSpaceDE w:val="0"/>
    </w:pPr>
    <w:rPr>
      <w:color w:val="000000"/>
      <w:sz w:val="24"/>
      <w:szCs w:val="24"/>
      <w:lang w:eastAsia="ar-SA"/>
    </w:rPr>
  </w:style>
  <w:style w:type="paragraph" w:styleId="Poprawka">
    <w:name w:val="Revision"/>
    <w:pPr>
      <w:suppressAutoHyphens/>
    </w:pPr>
    <w:rPr>
      <w:lang w:eastAsia="ar-SA"/>
    </w:rPr>
  </w:style>
  <w:style w:type="paragraph" w:customStyle="1" w:styleId="Zawartoramki">
    <w:name w:val="Zawartość ramki"/>
    <w:basedOn w:val="Tekstpodstawowy"/>
  </w:style>
  <w:style w:type="paragraph" w:styleId="Tekstpodstawowywcity2">
    <w:name w:val="Body Text Indent 2"/>
    <w:basedOn w:val="Normalny"/>
    <w:link w:val="Tekstpodstawowywcity2Znak2"/>
    <w:uiPriority w:val="99"/>
    <w:semiHidden/>
    <w:unhideWhenUsed/>
    <w:rsid w:val="0053424D"/>
    <w:pPr>
      <w:spacing w:after="120" w:line="480" w:lineRule="auto"/>
      <w:ind w:left="283"/>
    </w:pPr>
    <w:rPr>
      <w:lang w:val="x-none"/>
    </w:rPr>
  </w:style>
  <w:style w:type="character" w:customStyle="1" w:styleId="Tekstpodstawowywcity2Znak2">
    <w:name w:val="Tekst podstawowy wcięty 2 Znak2"/>
    <w:link w:val="Tekstpodstawowywcity2"/>
    <w:uiPriority w:val="99"/>
    <w:semiHidden/>
    <w:rsid w:val="0053424D"/>
    <w:rPr>
      <w:lang w:eastAsia="ar-SA"/>
    </w:rPr>
  </w:style>
  <w:style w:type="paragraph" w:styleId="Zwykytekst">
    <w:name w:val="Plain Text"/>
    <w:aliases w:val="Znak"/>
    <w:basedOn w:val="Normalny"/>
    <w:link w:val="ZwykytekstZnak"/>
    <w:unhideWhenUsed/>
    <w:rsid w:val="003C664E"/>
    <w:pPr>
      <w:suppressAutoHyphens w:val="0"/>
    </w:pPr>
    <w:rPr>
      <w:rFonts w:ascii="Courier New" w:hAnsi="Courier New" w:cs="Courier New"/>
    </w:rPr>
  </w:style>
  <w:style w:type="character" w:customStyle="1" w:styleId="ZwykytekstZnak1">
    <w:name w:val="Zwykły tekst Znak1"/>
    <w:uiPriority w:val="99"/>
    <w:semiHidden/>
    <w:rsid w:val="003C664E"/>
    <w:rPr>
      <w:rFonts w:ascii="Courier New" w:hAnsi="Courier New" w:cs="Courier New"/>
      <w:lang w:eastAsia="ar-SA"/>
    </w:rPr>
  </w:style>
  <w:style w:type="character" w:styleId="Odwoanieprzypisudolnego">
    <w:name w:val="footnote reference"/>
    <w:uiPriority w:val="99"/>
    <w:unhideWhenUsed/>
    <w:rsid w:val="00DE39C0"/>
    <w:rPr>
      <w:rFonts w:ascii="Times New Roman" w:hAnsi="Times New Roman" w:cs="Times New Roman" w:hint="default"/>
      <w:vertAlign w:val="superscript"/>
    </w:rPr>
  </w:style>
  <w:style w:type="table" w:styleId="Tabela-Siatka">
    <w:name w:val="Table Grid"/>
    <w:basedOn w:val="Standardowy"/>
    <w:rsid w:val="008B4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uiPriority w:val="99"/>
    <w:semiHidden/>
    <w:unhideWhenUsed/>
    <w:rsid w:val="00454037"/>
    <w:pPr>
      <w:spacing w:after="120"/>
      <w:ind w:left="283"/>
    </w:pPr>
    <w:rPr>
      <w:sz w:val="16"/>
      <w:szCs w:val="16"/>
      <w:lang w:val="x-none"/>
    </w:rPr>
  </w:style>
  <w:style w:type="character" w:customStyle="1" w:styleId="Tekstpodstawowywcity3Znak1">
    <w:name w:val="Tekst podstawowy wcięty 3 Znak1"/>
    <w:link w:val="Tekstpodstawowywcity3"/>
    <w:uiPriority w:val="99"/>
    <w:semiHidden/>
    <w:rsid w:val="00454037"/>
    <w:rPr>
      <w:sz w:val="16"/>
      <w:szCs w:val="16"/>
      <w:lang w:eastAsia="ar-SA"/>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uiPriority w:val="34"/>
    <w:qFormat/>
    <w:locked/>
    <w:rsid w:val="00205545"/>
    <w:rPr>
      <w:lang w:eastAsia="ar-SA"/>
    </w:rPr>
  </w:style>
  <w:style w:type="paragraph" w:styleId="Tekstpodstawowy3">
    <w:name w:val="Body Text 3"/>
    <w:basedOn w:val="Normalny"/>
    <w:link w:val="Tekstpodstawowy3Znak1"/>
    <w:uiPriority w:val="99"/>
    <w:unhideWhenUsed/>
    <w:rsid w:val="00D04DDE"/>
    <w:pPr>
      <w:spacing w:after="120"/>
    </w:pPr>
    <w:rPr>
      <w:sz w:val="16"/>
      <w:szCs w:val="16"/>
      <w:lang w:val="x-none"/>
    </w:rPr>
  </w:style>
  <w:style w:type="character" w:customStyle="1" w:styleId="Tekstpodstawowy3Znak1">
    <w:name w:val="Tekst podstawowy 3 Znak1"/>
    <w:link w:val="Tekstpodstawowy3"/>
    <w:uiPriority w:val="99"/>
    <w:semiHidden/>
    <w:rsid w:val="00D04DDE"/>
    <w:rPr>
      <w:sz w:val="16"/>
      <w:szCs w:val="16"/>
      <w:lang w:eastAsia="ar-SA"/>
    </w:rPr>
  </w:style>
  <w:style w:type="character" w:styleId="Odwoaniedokomentarza">
    <w:name w:val="annotation reference"/>
    <w:uiPriority w:val="99"/>
    <w:semiHidden/>
    <w:unhideWhenUsed/>
    <w:rsid w:val="00556CF1"/>
    <w:rPr>
      <w:sz w:val="16"/>
      <w:szCs w:val="16"/>
    </w:rPr>
  </w:style>
  <w:style w:type="paragraph" w:styleId="Tekstkomentarza">
    <w:name w:val="annotation text"/>
    <w:basedOn w:val="Normalny"/>
    <w:link w:val="TekstkomentarzaZnak"/>
    <w:uiPriority w:val="99"/>
    <w:unhideWhenUsed/>
    <w:rsid w:val="00556CF1"/>
    <w:rPr>
      <w:lang w:val="x-none"/>
    </w:rPr>
  </w:style>
  <w:style w:type="character" w:customStyle="1" w:styleId="TekstkomentarzaZnak">
    <w:name w:val="Tekst komentarza Znak"/>
    <w:link w:val="Tekstkomentarza"/>
    <w:uiPriority w:val="99"/>
    <w:rsid w:val="00556CF1"/>
    <w:rPr>
      <w:lang w:eastAsia="ar-SA"/>
    </w:rPr>
  </w:style>
  <w:style w:type="numbering" w:customStyle="1" w:styleId="Bezlisty1">
    <w:name w:val="Bez listy1"/>
    <w:next w:val="Bezlisty"/>
    <w:uiPriority w:val="99"/>
    <w:semiHidden/>
    <w:unhideWhenUsed/>
    <w:rsid w:val="007E034A"/>
  </w:style>
  <w:style w:type="paragraph" w:styleId="NormalnyWeb">
    <w:name w:val="Normal (Web)"/>
    <w:basedOn w:val="Normalny"/>
    <w:uiPriority w:val="99"/>
    <w:unhideWhenUsed/>
    <w:rsid w:val="007E034A"/>
    <w:pPr>
      <w:suppressAutoHyphens w:val="0"/>
      <w:spacing w:before="100" w:beforeAutospacing="1" w:after="100" w:afterAutospacing="1"/>
    </w:pPr>
    <w:rPr>
      <w:sz w:val="24"/>
      <w:szCs w:val="24"/>
      <w:lang w:eastAsia="pl-PL"/>
    </w:rPr>
  </w:style>
  <w:style w:type="paragraph" w:customStyle="1" w:styleId="xxxxxxxmsonormal">
    <w:name w:val="x_x_xxxxxmsonormal"/>
    <w:basedOn w:val="Normalny"/>
    <w:rsid w:val="00EA1E14"/>
    <w:pPr>
      <w:suppressAutoHyphens w:val="0"/>
    </w:pPr>
    <w:rPr>
      <w:rFonts w:eastAsia="Calibri"/>
      <w:sz w:val="24"/>
      <w:szCs w:val="24"/>
      <w:lang w:eastAsia="pl-PL"/>
    </w:rPr>
  </w:style>
  <w:style w:type="paragraph" w:customStyle="1" w:styleId="Tekstpodstawowy34">
    <w:name w:val="Tekst podstawowy 34"/>
    <w:basedOn w:val="Normalny"/>
    <w:rsid w:val="003E4F36"/>
    <w:rPr>
      <w:sz w:val="24"/>
    </w:rPr>
  </w:style>
  <w:style w:type="paragraph" w:styleId="Listapunktowana3">
    <w:name w:val="List Bullet 3"/>
    <w:basedOn w:val="Normalny"/>
    <w:autoRedefine/>
    <w:rsid w:val="001F3CA5"/>
    <w:pPr>
      <w:numPr>
        <w:numId w:val="2"/>
      </w:numPr>
      <w:suppressAutoHyphens w:val="0"/>
    </w:pPr>
    <w:rPr>
      <w:sz w:val="24"/>
      <w:szCs w:val="24"/>
      <w:lang w:eastAsia="pl-PL"/>
    </w:rPr>
  </w:style>
  <w:style w:type="character" w:styleId="Nierozpoznanawzmianka">
    <w:name w:val="Unresolved Mention"/>
    <w:uiPriority w:val="99"/>
    <w:semiHidden/>
    <w:unhideWhenUsed/>
    <w:rsid w:val="00BF059D"/>
    <w:rPr>
      <w:color w:val="605E5C"/>
      <w:shd w:val="clear" w:color="auto" w:fill="E1DFDD"/>
    </w:rPr>
  </w:style>
  <w:style w:type="numbering" w:customStyle="1" w:styleId="WWNum24">
    <w:name w:val="WWNum24"/>
    <w:basedOn w:val="Bezlisty"/>
    <w:rsid w:val="001F46A9"/>
    <w:pPr>
      <w:numPr>
        <w:numId w:val="3"/>
      </w:numPr>
    </w:pPr>
  </w:style>
  <w:style w:type="character" w:styleId="Odwoanieprzypisukocowego">
    <w:name w:val="endnote reference"/>
    <w:uiPriority w:val="99"/>
    <w:semiHidden/>
    <w:unhideWhenUsed/>
    <w:rsid w:val="001F46A9"/>
    <w:rPr>
      <w:vertAlign w:val="superscript"/>
    </w:rPr>
  </w:style>
  <w:style w:type="paragraph" w:customStyle="1" w:styleId="Standard">
    <w:name w:val="Standard"/>
    <w:rsid w:val="00805D8D"/>
    <w:pPr>
      <w:suppressAutoHyphens/>
      <w:autoSpaceDN w:val="0"/>
      <w:textAlignment w:val="baseline"/>
    </w:pPr>
    <w:rPr>
      <w:kern w:val="3"/>
    </w:rPr>
  </w:style>
  <w:style w:type="paragraph" w:customStyle="1" w:styleId="Normalny1">
    <w:name w:val="Normalny1"/>
    <w:rsid w:val="00A4311F"/>
    <w:pPr>
      <w:widowControl w:val="0"/>
      <w:pBdr>
        <w:top w:val="nil"/>
        <w:left w:val="nil"/>
        <w:bottom w:val="nil"/>
        <w:right w:val="nil"/>
        <w:between w:val="nil"/>
        <w:bar w:val="nil"/>
      </w:pBdr>
      <w:suppressAutoHyphens/>
    </w:pPr>
    <w:rPr>
      <w:rFonts w:eastAsia="Arial Unicode MS" w:cs="Arial Unicode MS"/>
      <w:color w:val="000000"/>
      <w:kern w:val="1"/>
      <w:u w:color="000000"/>
      <w:bdr w:val="nil"/>
    </w:rPr>
  </w:style>
  <w:style w:type="numbering" w:customStyle="1" w:styleId="Zaimportowanystyl3">
    <w:name w:val="Zaimportowany styl 3"/>
    <w:rsid w:val="00A4311F"/>
    <w:pPr>
      <w:numPr>
        <w:numId w:val="4"/>
      </w:numPr>
    </w:pPr>
  </w:style>
  <w:style w:type="numbering" w:customStyle="1" w:styleId="Zaimportowanystyl11">
    <w:name w:val="Zaimportowany styl 11"/>
    <w:rsid w:val="00A4311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138">
      <w:bodyDiv w:val="1"/>
      <w:marLeft w:val="0"/>
      <w:marRight w:val="0"/>
      <w:marTop w:val="0"/>
      <w:marBottom w:val="0"/>
      <w:divBdr>
        <w:top w:val="none" w:sz="0" w:space="0" w:color="auto"/>
        <w:left w:val="none" w:sz="0" w:space="0" w:color="auto"/>
        <w:bottom w:val="none" w:sz="0" w:space="0" w:color="auto"/>
        <w:right w:val="none" w:sz="0" w:space="0" w:color="auto"/>
      </w:divBdr>
    </w:div>
    <w:div w:id="281428112">
      <w:bodyDiv w:val="1"/>
      <w:marLeft w:val="0"/>
      <w:marRight w:val="0"/>
      <w:marTop w:val="0"/>
      <w:marBottom w:val="0"/>
      <w:divBdr>
        <w:top w:val="none" w:sz="0" w:space="0" w:color="auto"/>
        <w:left w:val="none" w:sz="0" w:space="0" w:color="auto"/>
        <w:bottom w:val="none" w:sz="0" w:space="0" w:color="auto"/>
        <w:right w:val="none" w:sz="0" w:space="0" w:color="auto"/>
      </w:divBdr>
    </w:div>
    <w:div w:id="281958981">
      <w:bodyDiv w:val="1"/>
      <w:marLeft w:val="0"/>
      <w:marRight w:val="0"/>
      <w:marTop w:val="0"/>
      <w:marBottom w:val="0"/>
      <w:divBdr>
        <w:top w:val="none" w:sz="0" w:space="0" w:color="auto"/>
        <w:left w:val="none" w:sz="0" w:space="0" w:color="auto"/>
        <w:bottom w:val="none" w:sz="0" w:space="0" w:color="auto"/>
        <w:right w:val="none" w:sz="0" w:space="0" w:color="auto"/>
      </w:divBdr>
    </w:div>
    <w:div w:id="526872785">
      <w:bodyDiv w:val="1"/>
      <w:marLeft w:val="0"/>
      <w:marRight w:val="0"/>
      <w:marTop w:val="0"/>
      <w:marBottom w:val="0"/>
      <w:divBdr>
        <w:top w:val="none" w:sz="0" w:space="0" w:color="auto"/>
        <w:left w:val="none" w:sz="0" w:space="0" w:color="auto"/>
        <w:bottom w:val="none" w:sz="0" w:space="0" w:color="auto"/>
        <w:right w:val="none" w:sz="0" w:space="0" w:color="auto"/>
      </w:divBdr>
    </w:div>
    <w:div w:id="645208265">
      <w:bodyDiv w:val="1"/>
      <w:marLeft w:val="0"/>
      <w:marRight w:val="0"/>
      <w:marTop w:val="0"/>
      <w:marBottom w:val="0"/>
      <w:divBdr>
        <w:top w:val="none" w:sz="0" w:space="0" w:color="auto"/>
        <w:left w:val="none" w:sz="0" w:space="0" w:color="auto"/>
        <w:bottom w:val="none" w:sz="0" w:space="0" w:color="auto"/>
        <w:right w:val="none" w:sz="0" w:space="0" w:color="auto"/>
      </w:divBdr>
    </w:div>
    <w:div w:id="922761560">
      <w:bodyDiv w:val="1"/>
      <w:marLeft w:val="0"/>
      <w:marRight w:val="0"/>
      <w:marTop w:val="0"/>
      <w:marBottom w:val="0"/>
      <w:divBdr>
        <w:top w:val="none" w:sz="0" w:space="0" w:color="auto"/>
        <w:left w:val="none" w:sz="0" w:space="0" w:color="auto"/>
        <w:bottom w:val="none" w:sz="0" w:space="0" w:color="auto"/>
        <w:right w:val="none" w:sz="0" w:space="0" w:color="auto"/>
      </w:divBdr>
    </w:div>
    <w:div w:id="1127814986">
      <w:bodyDiv w:val="1"/>
      <w:marLeft w:val="0"/>
      <w:marRight w:val="0"/>
      <w:marTop w:val="0"/>
      <w:marBottom w:val="0"/>
      <w:divBdr>
        <w:top w:val="none" w:sz="0" w:space="0" w:color="auto"/>
        <w:left w:val="none" w:sz="0" w:space="0" w:color="auto"/>
        <w:bottom w:val="none" w:sz="0" w:space="0" w:color="auto"/>
        <w:right w:val="none" w:sz="0" w:space="0" w:color="auto"/>
      </w:divBdr>
    </w:div>
    <w:div w:id="1158498968">
      <w:bodyDiv w:val="1"/>
      <w:marLeft w:val="0"/>
      <w:marRight w:val="0"/>
      <w:marTop w:val="0"/>
      <w:marBottom w:val="0"/>
      <w:divBdr>
        <w:top w:val="none" w:sz="0" w:space="0" w:color="auto"/>
        <w:left w:val="none" w:sz="0" w:space="0" w:color="auto"/>
        <w:bottom w:val="none" w:sz="0" w:space="0" w:color="auto"/>
        <w:right w:val="none" w:sz="0" w:space="0" w:color="auto"/>
      </w:divBdr>
      <w:divsChild>
        <w:div w:id="219100859">
          <w:marLeft w:val="0"/>
          <w:marRight w:val="0"/>
          <w:marTop w:val="0"/>
          <w:marBottom w:val="0"/>
          <w:divBdr>
            <w:top w:val="none" w:sz="0" w:space="0" w:color="auto"/>
            <w:left w:val="none" w:sz="0" w:space="0" w:color="auto"/>
            <w:bottom w:val="none" w:sz="0" w:space="0" w:color="auto"/>
            <w:right w:val="none" w:sz="0" w:space="0" w:color="auto"/>
          </w:divBdr>
        </w:div>
        <w:div w:id="496766768">
          <w:marLeft w:val="0"/>
          <w:marRight w:val="0"/>
          <w:marTop w:val="0"/>
          <w:marBottom w:val="0"/>
          <w:divBdr>
            <w:top w:val="none" w:sz="0" w:space="0" w:color="auto"/>
            <w:left w:val="none" w:sz="0" w:space="0" w:color="auto"/>
            <w:bottom w:val="none" w:sz="0" w:space="0" w:color="auto"/>
            <w:right w:val="none" w:sz="0" w:space="0" w:color="auto"/>
          </w:divBdr>
        </w:div>
        <w:div w:id="535701599">
          <w:marLeft w:val="0"/>
          <w:marRight w:val="0"/>
          <w:marTop w:val="0"/>
          <w:marBottom w:val="0"/>
          <w:divBdr>
            <w:top w:val="none" w:sz="0" w:space="0" w:color="auto"/>
            <w:left w:val="none" w:sz="0" w:space="0" w:color="auto"/>
            <w:bottom w:val="none" w:sz="0" w:space="0" w:color="auto"/>
            <w:right w:val="none" w:sz="0" w:space="0" w:color="auto"/>
          </w:divBdr>
        </w:div>
        <w:div w:id="586883962">
          <w:marLeft w:val="0"/>
          <w:marRight w:val="0"/>
          <w:marTop w:val="0"/>
          <w:marBottom w:val="0"/>
          <w:divBdr>
            <w:top w:val="none" w:sz="0" w:space="0" w:color="auto"/>
            <w:left w:val="none" w:sz="0" w:space="0" w:color="auto"/>
            <w:bottom w:val="none" w:sz="0" w:space="0" w:color="auto"/>
            <w:right w:val="none" w:sz="0" w:space="0" w:color="auto"/>
          </w:divBdr>
        </w:div>
        <w:div w:id="790899796">
          <w:marLeft w:val="0"/>
          <w:marRight w:val="0"/>
          <w:marTop w:val="0"/>
          <w:marBottom w:val="0"/>
          <w:divBdr>
            <w:top w:val="none" w:sz="0" w:space="0" w:color="auto"/>
            <w:left w:val="none" w:sz="0" w:space="0" w:color="auto"/>
            <w:bottom w:val="none" w:sz="0" w:space="0" w:color="auto"/>
            <w:right w:val="none" w:sz="0" w:space="0" w:color="auto"/>
          </w:divBdr>
        </w:div>
        <w:div w:id="1117717394">
          <w:marLeft w:val="0"/>
          <w:marRight w:val="0"/>
          <w:marTop w:val="0"/>
          <w:marBottom w:val="0"/>
          <w:divBdr>
            <w:top w:val="none" w:sz="0" w:space="0" w:color="auto"/>
            <w:left w:val="none" w:sz="0" w:space="0" w:color="auto"/>
            <w:bottom w:val="none" w:sz="0" w:space="0" w:color="auto"/>
            <w:right w:val="none" w:sz="0" w:space="0" w:color="auto"/>
          </w:divBdr>
        </w:div>
        <w:div w:id="1401825143">
          <w:marLeft w:val="0"/>
          <w:marRight w:val="0"/>
          <w:marTop w:val="0"/>
          <w:marBottom w:val="0"/>
          <w:divBdr>
            <w:top w:val="none" w:sz="0" w:space="0" w:color="auto"/>
            <w:left w:val="none" w:sz="0" w:space="0" w:color="auto"/>
            <w:bottom w:val="none" w:sz="0" w:space="0" w:color="auto"/>
            <w:right w:val="none" w:sz="0" w:space="0" w:color="auto"/>
          </w:divBdr>
        </w:div>
        <w:div w:id="1686208497">
          <w:marLeft w:val="0"/>
          <w:marRight w:val="0"/>
          <w:marTop w:val="0"/>
          <w:marBottom w:val="0"/>
          <w:divBdr>
            <w:top w:val="none" w:sz="0" w:space="0" w:color="auto"/>
            <w:left w:val="none" w:sz="0" w:space="0" w:color="auto"/>
            <w:bottom w:val="none" w:sz="0" w:space="0" w:color="auto"/>
            <w:right w:val="none" w:sz="0" w:space="0" w:color="auto"/>
          </w:divBdr>
        </w:div>
        <w:div w:id="1766732251">
          <w:marLeft w:val="0"/>
          <w:marRight w:val="0"/>
          <w:marTop w:val="0"/>
          <w:marBottom w:val="0"/>
          <w:divBdr>
            <w:top w:val="none" w:sz="0" w:space="0" w:color="auto"/>
            <w:left w:val="none" w:sz="0" w:space="0" w:color="auto"/>
            <w:bottom w:val="none" w:sz="0" w:space="0" w:color="auto"/>
            <w:right w:val="none" w:sz="0" w:space="0" w:color="auto"/>
          </w:divBdr>
        </w:div>
        <w:div w:id="1903984168">
          <w:marLeft w:val="0"/>
          <w:marRight w:val="0"/>
          <w:marTop w:val="0"/>
          <w:marBottom w:val="0"/>
          <w:divBdr>
            <w:top w:val="none" w:sz="0" w:space="0" w:color="auto"/>
            <w:left w:val="none" w:sz="0" w:space="0" w:color="auto"/>
            <w:bottom w:val="none" w:sz="0" w:space="0" w:color="auto"/>
            <w:right w:val="none" w:sz="0" w:space="0" w:color="auto"/>
          </w:divBdr>
        </w:div>
        <w:div w:id="1909345188">
          <w:marLeft w:val="0"/>
          <w:marRight w:val="0"/>
          <w:marTop w:val="0"/>
          <w:marBottom w:val="0"/>
          <w:divBdr>
            <w:top w:val="none" w:sz="0" w:space="0" w:color="auto"/>
            <w:left w:val="none" w:sz="0" w:space="0" w:color="auto"/>
            <w:bottom w:val="none" w:sz="0" w:space="0" w:color="auto"/>
            <w:right w:val="none" w:sz="0" w:space="0" w:color="auto"/>
          </w:divBdr>
        </w:div>
        <w:div w:id="1960449204">
          <w:marLeft w:val="0"/>
          <w:marRight w:val="0"/>
          <w:marTop w:val="0"/>
          <w:marBottom w:val="0"/>
          <w:divBdr>
            <w:top w:val="none" w:sz="0" w:space="0" w:color="auto"/>
            <w:left w:val="none" w:sz="0" w:space="0" w:color="auto"/>
            <w:bottom w:val="none" w:sz="0" w:space="0" w:color="auto"/>
            <w:right w:val="none" w:sz="0" w:space="0" w:color="auto"/>
          </w:divBdr>
        </w:div>
      </w:divsChild>
    </w:div>
    <w:div w:id="1545294598">
      <w:bodyDiv w:val="1"/>
      <w:marLeft w:val="0"/>
      <w:marRight w:val="0"/>
      <w:marTop w:val="0"/>
      <w:marBottom w:val="0"/>
      <w:divBdr>
        <w:top w:val="none" w:sz="0" w:space="0" w:color="auto"/>
        <w:left w:val="none" w:sz="0" w:space="0" w:color="auto"/>
        <w:bottom w:val="none" w:sz="0" w:space="0" w:color="auto"/>
        <w:right w:val="none" w:sz="0" w:space="0" w:color="auto"/>
      </w:divBdr>
      <w:divsChild>
        <w:div w:id="28189465">
          <w:marLeft w:val="0"/>
          <w:marRight w:val="0"/>
          <w:marTop w:val="0"/>
          <w:marBottom w:val="0"/>
          <w:divBdr>
            <w:top w:val="none" w:sz="0" w:space="0" w:color="auto"/>
            <w:left w:val="none" w:sz="0" w:space="0" w:color="auto"/>
            <w:bottom w:val="none" w:sz="0" w:space="0" w:color="auto"/>
            <w:right w:val="none" w:sz="0" w:space="0" w:color="auto"/>
          </w:divBdr>
        </w:div>
        <w:div w:id="872960418">
          <w:marLeft w:val="0"/>
          <w:marRight w:val="0"/>
          <w:marTop w:val="0"/>
          <w:marBottom w:val="0"/>
          <w:divBdr>
            <w:top w:val="none" w:sz="0" w:space="0" w:color="auto"/>
            <w:left w:val="none" w:sz="0" w:space="0" w:color="auto"/>
            <w:bottom w:val="none" w:sz="0" w:space="0" w:color="auto"/>
            <w:right w:val="none" w:sz="0" w:space="0" w:color="auto"/>
          </w:divBdr>
        </w:div>
        <w:div w:id="1703163020">
          <w:marLeft w:val="0"/>
          <w:marRight w:val="0"/>
          <w:marTop w:val="0"/>
          <w:marBottom w:val="0"/>
          <w:divBdr>
            <w:top w:val="none" w:sz="0" w:space="0" w:color="auto"/>
            <w:left w:val="none" w:sz="0" w:space="0" w:color="auto"/>
            <w:bottom w:val="none" w:sz="0" w:space="0" w:color="auto"/>
            <w:right w:val="none" w:sz="0" w:space="0" w:color="auto"/>
          </w:divBdr>
        </w:div>
        <w:div w:id="1975285316">
          <w:marLeft w:val="0"/>
          <w:marRight w:val="0"/>
          <w:marTop w:val="0"/>
          <w:marBottom w:val="0"/>
          <w:divBdr>
            <w:top w:val="none" w:sz="0" w:space="0" w:color="auto"/>
            <w:left w:val="none" w:sz="0" w:space="0" w:color="auto"/>
            <w:bottom w:val="none" w:sz="0" w:space="0" w:color="auto"/>
            <w:right w:val="none" w:sz="0" w:space="0" w:color="auto"/>
          </w:divBdr>
        </w:div>
      </w:divsChild>
    </w:div>
    <w:div w:id="1717511042">
      <w:bodyDiv w:val="1"/>
      <w:marLeft w:val="0"/>
      <w:marRight w:val="0"/>
      <w:marTop w:val="0"/>
      <w:marBottom w:val="0"/>
      <w:divBdr>
        <w:top w:val="none" w:sz="0" w:space="0" w:color="auto"/>
        <w:left w:val="none" w:sz="0" w:space="0" w:color="auto"/>
        <w:bottom w:val="none" w:sz="0" w:space="0" w:color="auto"/>
        <w:right w:val="none" w:sz="0" w:space="0" w:color="auto"/>
      </w:divBdr>
    </w:div>
    <w:div w:id="1742172256">
      <w:bodyDiv w:val="1"/>
      <w:marLeft w:val="0"/>
      <w:marRight w:val="0"/>
      <w:marTop w:val="0"/>
      <w:marBottom w:val="0"/>
      <w:divBdr>
        <w:top w:val="none" w:sz="0" w:space="0" w:color="auto"/>
        <w:left w:val="none" w:sz="0" w:space="0" w:color="auto"/>
        <w:bottom w:val="none" w:sz="0" w:space="0" w:color="auto"/>
        <w:right w:val="none" w:sz="0" w:space="0" w:color="auto"/>
      </w:divBdr>
    </w:div>
    <w:div w:id="1792282034">
      <w:bodyDiv w:val="1"/>
      <w:marLeft w:val="0"/>
      <w:marRight w:val="0"/>
      <w:marTop w:val="0"/>
      <w:marBottom w:val="0"/>
      <w:divBdr>
        <w:top w:val="none" w:sz="0" w:space="0" w:color="auto"/>
        <w:left w:val="none" w:sz="0" w:space="0" w:color="auto"/>
        <w:bottom w:val="none" w:sz="0" w:space="0" w:color="auto"/>
        <w:right w:val="none" w:sz="0" w:space="0" w:color="auto"/>
      </w:divBdr>
    </w:div>
    <w:div w:id="1807091048">
      <w:bodyDiv w:val="1"/>
      <w:marLeft w:val="0"/>
      <w:marRight w:val="0"/>
      <w:marTop w:val="0"/>
      <w:marBottom w:val="0"/>
      <w:divBdr>
        <w:top w:val="none" w:sz="0" w:space="0" w:color="auto"/>
        <w:left w:val="none" w:sz="0" w:space="0" w:color="auto"/>
        <w:bottom w:val="none" w:sz="0" w:space="0" w:color="auto"/>
        <w:right w:val="none" w:sz="0" w:space="0" w:color="auto"/>
      </w:divBdr>
    </w:div>
    <w:div w:id="1859345248">
      <w:bodyDiv w:val="1"/>
      <w:marLeft w:val="0"/>
      <w:marRight w:val="0"/>
      <w:marTop w:val="0"/>
      <w:marBottom w:val="0"/>
      <w:divBdr>
        <w:top w:val="none" w:sz="0" w:space="0" w:color="auto"/>
        <w:left w:val="none" w:sz="0" w:space="0" w:color="auto"/>
        <w:bottom w:val="none" w:sz="0" w:space="0" w:color="auto"/>
        <w:right w:val="none" w:sz="0" w:space="0" w:color="auto"/>
      </w:divBdr>
    </w:div>
    <w:div w:id="1984658440">
      <w:bodyDiv w:val="1"/>
      <w:marLeft w:val="0"/>
      <w:marRight w:val="0"/>
      <w:marTop w:val="0"/>
      <w:marBottom w:val="0"/>
      <w:divBdr>
        <w:top w:val="none" w:sz="0" w:space="0" w:color="auto"/>
        <w:left w:val="none" w:sz="0" w:space="0" w:color="auto"/>
        <w:bottom w:val="none" w:sz="0" w:space="0" w:color="auto"/>
        <w:right w:val="none" w:sz="0" w:space="0" w:color="auto"/>
      </w:divBdr>
    </w:div>
    <w:div w:id="2016180995">
      <w:bodyDiv w:val="1"/>
      <w:marLeft w:val="0"/>
      <w:marRight w:val="0"/>
      <w:marTop w:val="0"/>
      <w:marBottom w:val="0"/>
      <w:divBdr>
        <w:top w:val="none" w:sz="0" w:space="0" w:color="auto"/>
        <w:left w:val="none" w:sz="0" w:space="0" w:color="auto"/>
        <w:bottom w:val="none" w:sz="0" w:space="0" w:color="auto"/>
        <w:right w:val="none" w:sz="0" w:space="0" w:color="auto"/>
      </w:divBdr>
    </w:div>
    <w:div w:id="21283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0DADFF95EFFBD4F8E6816BB6DEC21C6" ma:contentTypeVersion="10" ma:contentTypeDescription="Utwórz nowy dokument." ma:contentTypeScope="" ma:versionID="3c432e8e0b0d992412800ec944b57117">
  <xsd:schema xmlns:xsd="http://www.w3.org/2001/XMLSchema" xmlns:xs="http://www.w3.org/2001/XMLSchema" xmlns:p="http://schemas.microsoft.com/office/2006/metadata/properties" xmlns:ns3="81b45235-089c-4f1d-9fa5-97264932645f" xmlns:ns4="3ece861b-d2c4-425a-8696-8eb3ed17edda" targetNamespace="http://schemas.microsoft.com/office/2006/metadata/properties" ma:root="true" ma:fieldsID="af02ae997de74193d165bfde1330588f" ns3:_="" ns4:_="">
    <xsd:import namespace="81b45235-089c-4f1d-9fa5-97264932645f"/>
    <xsd:import namespace="3ece861b-d2c4-425a-8696-8eb3ed17ed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45235-089c-4f1d-9fa5-97264932645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861b-d2c4-425a-8696-8eb3ed17ed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33F80-E98D-40A3-B0A8-5047A0860126}">
  <ds:schemaRefs>
    <ds:schemaRef ds:uri="http://schemas.microsoft.com/sharepoint/v3/contenttype/forms"/>
  </ds:schemaRefs>
</ds:datastoreItem>
</file>

<file path=customXml/itemProps2.xml><?xml version="1.0" encoding="utf-8"?>
<ds:datastoreItem xmlns:ds="http://schemas.openxmlformats.org/officeDocument/2006/customXml" ds:itemID="{ED7EED74-52B5-423E-B889-3F7A78F41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45235-089c-4f1d-9fa5-97264932645f"/>
    <ds:schemaRef ds:uri="3ece861b-d2c4-425a-8696-8eb3ed17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6BC6B-6363-4507-BFA6-C81568B0F65D}">
  <ds:schemaRefs>
    <ds:schemaRef ds:uri="http://schemas.openxmlformats.org/officeDocument/2006/bibliography"/>
  </ds:schemaRefs>
</ds:datastoreItem>
</file>

<file path=customXml/itemProps4.xml><?xml version="1.0" encoding="utf-8"?>
<ds:datastoreItem xmlns:ds="http://schemas.openxmlformats.org/officeDocument/2006/customXml" ds:itemID="{31399B87-BB77-4BB8-993D-B35E9DE9C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2163</Words>
  <Characters>12980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15113</CharactersWithSpaces>
  <SharedDoc>false</SharedDoc>
  <HLinks>
    <vt:vector size="18" baseType="variant">
      <vt:variant>
        <vt:i4>1376258</vt:i4>
      </vt:variant>
      <vt:variant>
        <vt:i4>6</vt:i4>
      </vt:variant>
      <vt:variant>
        <vt:i4>0</vt:i4>
      </vt:variant>
      <vt:variant>
        <vt:i4>5</vt:i4>
      </vt:variant>
      <vt:variant>
        <vt:lpwstr>https://lukasiewicz.gov.pl/dane-osobowe/</vt:lpwstr>
      </vt:variant>
      <vt:variant>
        <vt:lpwstr/>
      </vt:variant>
      <vt:variant>
        <vt:i4>7405649</vt:i4>
      </vt:variant>
      <vt:variant>
        <vt:i4>3</vt:i4>
      </vt:variant>
      <vt:variant>
        <vt:i4>0</vt:i4>
      </vt:variant>
      <vt:variant>
        <vt:i4>5</vt:i4>
      </vt:variant>
      <vt:variant>
        <vt:lpwstr>mailto:dane.osobowe@luksiewicz.gov.pl</vt:lpwstr>
      </vt:variant>
      <vt:variant>
        <vt:lpwstr/>
      </vt:variant>
      <vt:variant>
        <vt:i4>4325448</vt:i4>
      </vt:variant>
      <vt:variant>
        <vt:i4>0</vt:i4>
      </vt:variant>
      <vt:variant>
        <vt:i4>0</vt:i4>
      </vt:variant>
      <vt:variant>
        <vt:i4>5</vt:i4>
      </vt:variant>
      <vt:variant>
        <vt:lpwstr>https://pcc.mtp.pl/materialy-do-pobrania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MosakowskaJ</dc:creator>
  <cp:keywords/>
  <cp:lastModifiedBy>Mariusz CzyżNEW</cp:lastModifiedBy>
  <cp:revision>3</cp:revision>
  <cp:lastPrinted>2022-03-25T13:18:00Z</cp:lastPrinted>
  <dcterms:created xsi:type="dcterms:W3CDTF">2024-10-23T08:59:00Z</dcterms:created>
  <dcterms:modified xsi:type="dcterms:W3CDTF">2024-10-25T21:48:00Z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0x010100B0DADFF95EFFBD4F8E6816BB6DEC21C6</vt:lpwstr>
  </property>
</Properties>
</file>