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E0D4F" w:rsidRPr="00B2070D" w:rsidTr="00AE0D4F">
        <w:trPr>
          <w:trHeight w:val="7066"/>
        </w:trPr>
        <w:tc>
          <w:tcPr>
            <w:tcW w:w="9630" w:type="dxa"/>
          </w:tcPr>
          <w:p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</w:rPr>
              <w:t>Załącznik nr 1 do SWZ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B2070D">
              <w:rPr>
                <w:rFonts w:ascii="Arial" w:hAnsi="Arial" w:cs="Arial"/>
              </w:rPr>
              <w:t>...................................., dnia ......................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B2070D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CD533A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B2070D">
              <w:rPr>
                <w:rFonts w:ascii="Arial" w:hAnsi="Arial" w:cs="Arial"/>
                <w:b/>
                <w:sz w:val="24"/>
              </w:rPr>
              <w:t xml:space="preserve">I. </w:t>
            </w:r>
            <w:r w:rsidRPr="00B2070D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1A1A10">
            <w:pPr>
              <w:tabs>
                <w:tab w:val="left" w:pos="372"/>
                <w:tab w:val="left" w:pos="534"/>
              </w:tabs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1A1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>Adres: ……………………………………………………………………...…………………………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="001A1A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 </w:t>
            </w:r>
          </w:p>
          <w:p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B2070D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:rsidR="00AE0D4F" w:rsidRPr="00B2070D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B2070D" w:rsidTr="00B2070D">
        <w:trPr>
          <w:trHeight w:val="40"/>
        </w:trPr>
        <w:tc>
          <w:tcPr>
            <w:tcW w:w="9630" w:type="dxa"/>
          </w:tcPr>
          <w:p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B2070D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2070D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B2070D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:rsidR="00AE0D4F" w:rsidRPr="00B2070D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:rsidR="00AE0D4F" w:rsidRPr="00B2070D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:rsidR="00B2070D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B2070D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AE0D4F" w:rsidRPr="00B2070D" w:rsidRDefault="00AE0D4F" w:rsidP="0043651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</w:t>
            </w:r>
            <w:r w:rsidR="0043651F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SP ZOZ Powiatową Stację Ratownictwa Medycznego Powiatu Warszawskiego</w:t>
            </w:r>
            <w:r w:rsidR="00EC1C41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Zachodniego</w:t>
            </w:r>
            <w:r w:rsidR="0043651F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w Błoniu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prowadzonym w trybie podstawowym bez negocjacji</w:t>
            </w:r>
          </w:p>
          <w:p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sz w:val="20"/>
                <w:szCs w:val="20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 xml:space="preserve">o wartości zamówienia </w:t>
            </w:r>
            <w:r w:rsidR="00B2070D" w:rsidRPr="00B2070D">
              <w:rPr>
                <w:rFonts w:cs="Arial"/>
                <w:b/>
                <w:sz w:val="20"/>
                <w:szCs w:val="20"/>
                <w:lang w:val="pl-PL"/>
              </w:rPr>
              <w:t>poniżej</w:t>
            </w:r>
            <w:r w:rsidRPr="00B2070D">
              <w:rPr>
                <w:rFonts w:cs="Arial"/>
                <w:b/>
                <w:sz w:val="20"/>
                <w:szCs w:val="20"/>
              </w:rPr>
              <w:t xml:space="preserve"> progów unijnych</w:t>
            </w:r>
          </w:p>
          <w:p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>o jakich stanowi art. 3 ustawy z 11 września 2019 r. - Prawo zamówień publicznych</w:t>
            </w:r>
          </w:p>
          <w:p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B2070D">
              <w:rPr>
                <w:rFonts w:ascii="Arial" w:hAnsi="Arial" w:cs="Arial"/>
                <w:b/>
              </w:rPr>
              <w:t>na realizację zadania pod nazwą:</w:t>
            </w:r>
          </w:p>
          <w:p w:rsidR="00AE0D4F" w:rsidRPr="00B2070D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8E2799" w:rsidRPr="00D06497" w:rsidRDefault="008E2799" w:rsidP="00B2070D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46867" w:rsidRPr="00D06497" w:rsidRDefault="007F094A" w:rsidP="00B2070D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06497"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ZAKUP</w:t>
            </w:r>
            <w:r w:rsidR="0072043C" w:rsidRPr="00D06497"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E46867" w:rsidRPr="00D06497"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SPRZĘTU MEDYCZNEGO </w:t>
            </w:r>
          </w:p>
          <w:p w:rsidR="00AE0D4F" w:rsidRPr="00D06497" w:rsidRDefault="00E46867" w:rsidP="00B2070D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06497"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 WYPOSAŻENIE AMBULANSÓW</w:t>
            </w:r>
            <w:r w:rsidR="007F094A" w:rsidRPr="00D06497"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AE0D4F" w:rsidRPr="00B2070D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E2799" w:rsidRPr="00B2070D" w:rsidRDefault="008E2799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E0D4F" w:rsidRPr="00B2070D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7D3B6C"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RM</w:t>
            </w:r>
            <w:r w:rsidR="001A1A10"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/</w:t>
            </w:r>
            <w:r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ZP/</w:t>
            </w:r>
            <w:r w:rsidR="00AD3944">
              <w:rPr>
                <w:rStyle w:val="Pogrubienie"/>
                <w:rFonts w:ascii="Arial" w:hAnsi="Arial" w:cs="Arial"/>
                <w:sz w:val="24"/>
                <w:szCs w:val="24"/>
              </w:rPr>
              <w:t>1</w:t>
            </w:r>
            <w:r w:rsidR="003440D2">
              <w:rPr>
                <w:rStyle w:val="Pogrubienie"/>
                <w:rFonts w:ascii="Arial" w:hAnsi="Arial" w:cs="Arial"/>
                <w:sz w:val="24"/>
                <w:szCs w:val="24"/>
              </w:rPr>
              <w:t>8</w:t>
            </w:r>
            <w:r w:rsidR="007D3B6C"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/</w:t>
            </w:r>
            <w:r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2</w:t>
            </w:r>
            <w:r w:rsidR="00A857DA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AD3944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:rsidR="00AE0D4F" w:rsidRPr="00B2070D" w:rsidRDefault="00AE0D4F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:rsidR="00B2070D" w:rsidRPr="00B2070D" w:rsidRDefault="00B2070D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:rsidR="00544FD7" w:rsidRDefault="00544FD7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:rsidR="00B57FF0" w:rsidRPr="00CC7418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CC7418">
        <w:rPr>
          <w:rFonts w:ascii="Arial" w:hAnsi="Arial"/>
          <w:b/>
          <w:color w:val="000000"/>
          <w:sz w:val="24"/>
          <w:szCs w:val="24"/>
        </w:rPr>
        <w:lastRenderedPageBreak/>
        <w:t xml:space="preserve">III. </w:t>
      </w:r>
      <w:r w:rsidR="00B57FF0" w:rsidRPr="00CC7418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:rsidR="00AA28AA" w:rsidRPr="00CC7418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:rsidR="002549B6" w:rsidRPr="00CC7418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:rsidR="00283BC2" w:rsidRPr="00CC7418" w:rsidRDefault="00283BC2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:rsidR="00B57FF0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CC7418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CC7418">
        <w:rPr>
          <w:rFonts w:ascii="Arial" w:hAnsi="Arial"/>
          <w:color w:val="000000"/>
          <w:sz w:val="21"/>
          <w:szCs w:val="21"/>
        </w:rPr>
        <w:t>,</w:t>
      </w:r>
      <w:r w:rsidRPr="00CC7418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CC7418">
        <w:rPr>
          <w:rFonts w:ascii="Arial" w:hAnsi="Arial"/>
          <w:color w:val="000000"/>
          <w:sz w:val="21"/>
          <w:szCs w:val="21"/>
        </w:rPr>
        <w:t>S</w:t>
      </w:r>
      <w:r w:rsidRPr="00CC7418">
        <w:rPr>
          <w:rFonts w:ascii="Arial" w:hAnsi="Arial"/>
          <w:color w:val="000000"/>
          <w:sz w:val="21"/>
          <w:szCs w:val="21"/>
        </w:rPr>
        <w:t>WZ</w:t>
      </w:r>
      <w:r w:rsidR="00CC7418" w:rsidRPr="00CC7418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:rsidR="00EE3152" w:rsidRPr="00CC7418" w:rsidRDefault="00EE3152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</w:p>
    <w:p w:rsidR="00AA28AA" w:rsidRPr="00CC7418" w:rsidRDefault="00AA28AA" w:rsidP="001A76C7">
      <w:pPr>
        <w:ind w:left="142" w:right="-286"/>
        <w:jc w:val="center"/>
        <w:rPr>
          <w:rFonts w:ascii="Arial" w:hAnsi="Arial"/>
          <w:color w:val="000000"/>
          <w:sz w:val="8"/>
          <w:szCs w:val="8"/>
        </w:rPr>
      </w:pPr>
    </w:p>
    <w:tbl>
      <w:tblPr>
        <w:tblW w:w="9914" w:type="dxa"/>
        <w:jc w:val="center"/>
        <w:shd w:val="clear" w:color="auto" w:fill="DAEE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786"/>
        <w:gridCol w:w="1984"/>
        <w:gridCol w:w="1984"/>
      </w:tblGrid>
      <w:tr w:rsidR="00F3277A" w:rsidRPr="00EA68F1" w:rsidTr="00F3277A">
        <w:trPr>
          <w:trHeight w:val="621"/>
          <w:jc w:val="center"/>
        </w:trPr>
        <w:tc>
          <w:tcPr>
            <w:tcW w:w="5946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F3277A" w:rsidRPr="00EA68F1" w:rsidRDefault="00F3277A" w:rsidP="008539C9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A68F1">
              <w:rPr>
                <w:rFonts w:ascii="Arial" w:hAnsi="Arial"/>
                <w:b/>
                <w:bCs/>
                <w:sz w:val="18"/>
                <w:szCs w:val="18"/>
              </w:rPr>
              <w:t>Wartość brutto w PLN</w:t>
            </w:r>
          </w:p>
        </w:tc>
        <w:tc>
          <w:tcPr>
            <w:tcW w:w="198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F3277A" w:rsidRDefault="00F3277A" w:rsidP="008539C9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F3277A" w:rsidRDefault="00F3277A" w:rsidP="008539C9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Parametry techniczne</w:t>
            </w:r>
          </w:p>
          <w:p w:rsidR="00F3277A" w:rsidRDefault="00F3277A" w:rsidP="008539C9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5812BA" w:rsidRDefault="00523E04" w:rsidP="008539C9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Okres</w:t>
            </w:r>
          </w:p>
          <w:p w:rsidR="00F3277A" w:rsidRPr="00EA68F1" w:rsidRDefault="00523E04" w:rsidP="008539C9">
            <w:pPr>
              <w:snapToGrid w:val="0"/>
              <w:ind w:right="-1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g</w:t>
            </w:r>
            <w:r w:rsidR="00F3277A">
              <w:rPr>
                <w:rFonts w:ascii="Arial" w:hAnsi="Arial"/>
                <w:b/>
                <w:bCs/>
                <w:sz w:val="18"/>
                <w:szCs w:val="18"/>
              </w:rPr>
              <w:t>warancj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i</w:t>
            </w:r>
          </w:p>
        </w:tc>
      </w:tr>
      <w:tr w:rsidR="00F3277A" w:rsidRPr="006A58C7" w:rsidTr="00F3277A">
        <w:trPr>
          <w:trHeight w:val="621"/>
          <w:jc w:val="center"/>
        </w:trPr>
        <w:tc>
          <w:tcPr>
            <w:tcW w:w="16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</w:tcPr>
          <w:p w:rsidR="00F3277A" w:rsidRPr="00ED6D94" w:rsidRDefault="00F3277A" w:rsidP="008539C9">
            <w:pPr>
              <w:pStyle w:val="Tekstpodstawowy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4" w:type="dxa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B3D9FF"/>
            <w:vAlign w:val="center"/>
          </w:tcPr>
          <w:p w:rsidR="00F3277A" w:rsidRPr="00ED6D94" w:rsidRDefault="00F3277A" w:rsidP="008539C9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  <w:r w:rsidRPr="00ED6D94">
              <w:rPr>
                <w:rFonts w:ascii="Arial" w:hAnsi="Arial" w:cs="Arial"/>
                <w:b/>
                <w:bCs/>
                <w:sz w:val="20"/>
                <w:szCs w:val="20"/>
              </w:rPr>
              <w:t>Zadanie 1.</w:t>
            </w:r>
            <w:r w:rsidRPr="00ED6D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RESPIRATORY TRANSPORTOWE</w:t>
            </w:r>
          </w:p>
        </w:tc>
      </w:tr>
      <w:tr w:rsidR="00F3277A" w:rsidRPr="006A58C7" w:rsidTr="00F3277A">
        <w:trPr>
          <w:trHeight w:val="621"/>
          <w:jc w:val="center"/>
        </w:trPr>
        <w:tc>
          <w:tcPr>
            <w:tcW w:w="5946" w:type="dxa"/>
            <w:gridSpan w:val="2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7A" w:rsidRPr="00ED6D94" w:rsidRDefault="00F3277A" w:rsidP="008539C9">
            <w:pPr>
              <w:jc w:val="center"/>
              <w:rPr>
                <w:rFonts w:ascii="Arial" w:hAnsi="Arial" w:cs="Arial"/>
                <w:b/>
              </w:rPr>
            </w:pPr>
            <w:r w:rsidRPr="00ED6D94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F3277A" w:rsidRDefault="00F3277A" w:rsidP="008539C9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</w:p>
          <w:p w:rsidR="00F3277A" w:rsidRPr="00ED6D94" w:rsidRDefault="00F3277A" w:rsidP="00F3277A">
            <w:pPr>
              <w:snapToGrid w:val="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Punkty: …………/1</w:t>
            </w:r>
            <w:r w:rsidR="00523E04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F3277A" w:rsidRPr="00ED6D94" w:rsidRDefault="0054226F" w:rsidP="008539C9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Punkty: …………/1</w:t>
            </w:r>
          </w:p>
        </w:tc>
      </w:tr>
    </w:tbl>
    <w:p w:rsidR="00905E0D" w:rsidRDefault="00905E0D" w:rsidP="00643328">
      <w:pPr>
        <w:ind w:right="-286"/>
        <w:rPr>
          <w:rFonts w:ascii="Arial" w:hAnsi="Arial"/>
          <w:color w:val="000000"/>
          <w:sz w:val="6"/>
          <w:szCs w:val="6"/>
        </w:rPr>
      </w:pPr>
    </w:p>
    <w:p w:rsidR="00F3277A" w:rsidRDefault="00F3277A" w:rsidP="00643328">
      <w:pPr>
        <w:ind w:right="-286"/>
        <w:rPr>
          <w:rFonts w:ascii="Arial" w:hAnsi="Arial"/>
          <w:color w:val="000000"/>
          <w:sz w:val="6"/>
          <w:szCs w:val="6"/>
        </w:rPr>
      </w:pPr>
    </w:p>
    <w:p w:rsidR="00F3277A" w:rsidRDefault="00F3277A" w:rsidP="00643328">
      <w:pPr>
        <w:ind w:right="-286"/>
        <w:rPr>
          <w:rFonts w:ascii="Arial" w:hAnsi="Arial"/>
          <w:color w:val="000000"/>
          <w:sz w:val="6"/>
          <w:szCs w:val="6"/>
        </w:rPr>
      </w:pPr>
    </w:p>
    <w:p w:rsidR="00F3277A" w:rsidRDefault="00F3277A" w:rsidP="00643328">
      <w:pPr>
        <w:ind w:right="-286"/>
        <w:rPr>
          <w:rFonts w:ascii="Arial" w:hAnsi="Arial"/>
          <w:color w:val="000000"/>
          <w:sz w:val="6"/>
          <w:szCs w:val="6"/>
        </w:rPr>
      </w:pPr>
    </w:p>
    <w:p w:rsidR="00F3277A" w:rsidRDefault="00F3277A" w:rsidP="00643328">
      <w:pPr>
        <w:ind w:right="-286"/>
        <w:rPr>
          <w:rFonts w:ascii="Arial" w:hAnsi="Arial"/>
          <w:color w:val="000000"/>
          <w:sz w:val="6"/>
          <w:szCs w:val="6"/>
        </w:rPr>
      </w:pPr>
    </w:p>
    <w:tbl>
      <w:tblPr>
        <w:tblW w:w="992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4644"/>
      </w:tblGrid>
      <w:tr w:rsidR="00F3277A" w:rsidRPr="00296836" w:rsidTr="00F3277A">
        <w:trPr>
          <w:trHeight w:val="545"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D9FF"/>
            <w:vAlign w:val="center"/>
          </w:tcPr>
          <w:p w:rsidR="00F3277A" w:rsidRPr="00296836" w:rsidRDefault="00F3277A" w:rsidP="00ED4A9B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6D94">
              <w:rPr>
                <w:rFonts w:ascii="Arial" w:hAnsi="Arial" w:cs="Arial"/>
                <w:b/>
                <w:bCs/>
              </w:rPr>
              <w:t xml:space="preserve">Zadanie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ED6D94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 AKCESORIA DO </w:t>
            </w:r>
            <w:r w:rsidRPr="00ED6D9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RESPIRATORÓW TRANSPORTOWYCH</w:t>
            </w:r>
          </w:p>
        </w:tc>
      </w:tr>
      <w:tr w:rsidR="00F3277A" w:rsidRPr="00296836" w:rsidTr="00F3277A">
        <w:trPr>
          <w:trHeight w:val="579"/>
        </w:trPr>
        <w:tc>
          <w:tcPr>
            <w:tcW w:w="52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7A" w:rsidRPr="00296836" w:rsidRDefault="00F3277A" w:rsidP="00523E04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296836">
              <w:rPr>
                <w:rFonts w:ascii="Arial" w:hAnsi="Arial"/>
                <w:b/>
                <w:bCs/>
              </w:rPr>
              <w:t>Wartość brutto</w:t>
            </w:r>
            <w:r w:rsidR="00523E04">
              <w:rPr>
                <w:rFonts w:ascii="Arial" w:hAnsi="Arial"/>
                <w:b/>
                <w:bCs/>
              </w:rPr>
              <w:t xml:space="preserve"> </w:t>
            </w:r>
            <w:r w:rsidRPr="00296836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6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7A" w:rsidRPr="00296836" w:rsidRDefault="00F3277A" w:rsidP="00ED4A9B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296836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F3277A" w:rsidRPr="00296836" w:rsidTr="00F3277A">
        <w:trPr>
          <w:trHeight w:val="579"/>
        </w:trPr>
        <w:tc>
          <w:tcPr>
            <w:tcW w:w="52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7A" w:rsidRPr="00296836" w:rsidRDefault="00F3277A" w:rsidP="00ED4A9B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296836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7A" w:rsidRPr="00296836" w:rsidRDefault="00F3277A" w:rsidP="00ED4A9B">
            <w:pPr>
              <w:ind w:left="142" w:right="-286"/>
              <w:jc w:val="center"/>
              <w:rPr>
                <w:rFonts w:ascii="Arial" w:hAnsi="Arial"/>
              </w:rPr>
            </w:pPr>
            <w:r w:rsidRPr="00296836">
              <w:rPr>
                <w:rFonts w:ascii="Arial" w:hAnsi="Arial"/>
              </w:rPr>
              <w:t xml:space="preserve"> </w:t>
            </w:r>
            <w:r w:rsidRPr="00296836">
              <w:rPr>
                <w:rFonts w:ascii="Arial" w:hAnsi="Arial"/>
                <w:b/>
              </w:rPr>
              <w:t>………. dni</w:t>
            </w:r>
          </w:p>
        </w:tc>
      </w:tr>
    </w:tbl>
    <w:p w:rsidR="00F3277A" w:rsidRPr="00CC7418" w:rsidRDefault="00F3277A" w:rsidP="00643328">
      <w:pPr>
        <w:ind w:right="-286"/>
        <w:rPr>
          <w:rFonts w:ascii="Arial" w:hAnsi="Arial"/>
          <w:color w:val="000000"/>
          <w:sz w:val="6"/>
          <w:szCs w:val="6"/>
        </w:rPr>
      </w:pPr>
    </w:p>
    <w:p w:rsidR="00D12625" w:rsidRPr="00CC7418" w:rsidRDefault="00D12625" w:rsidP="00643328">
      <w:pPr>
        <w:ind w:right="-286"/>
        <w:rPr>
          <w:rFonts w:ascii="Arial" w:hAnsi="Arial"/>
          <w:color w:val="000000"/>
          <w:sz w:val="6"/>
          <w:szCs w:val="6"/>
        </w:rPr>
      </w:pPr>
    </w:p>
    <w:p w:rsidR="00AD3944" w:rsidRPr="0073136E" w:rsidRDefault="00AD3944" w:rsidP="00AD3944">
      <w:pPr>
        <w:numPr>
          <w:ilvl w:val="3"/>
          <w:numId w:val="17"/>
        </w:numPr>
        <w:tabs>
          <w:tab w:val="left" w:pos="-142"/>
        </w:tabs>
        <w:ind w:left="142" w:right="-286" w:hanging="3447"/>
        <w:rPr>
          <w:rFonts w:ascii="Arial" w:hAnsi="Arial"/>
          <w:b/>
          <w:color w:val="000000"/>
          <w:sz w:val="28"/>
          <w:szCs w:val="28"/>
          <w:u w:val="single"/>
        </w:rPr>
      </w:pPr>
      <w:r w:rsidRPr="00CC7418">
        <w:rPr>
          <w:rFonts w:ascii="Arial" w:hAnsi="Arial"/>
          <w:color w:val="000000"/>
          <w:sz w:val="18"/>
          <w:szCs w:val="18"/>
        </w:rPr>
        <w:t xml:space="preserve">   * W przypadku nieoferowania danego </w:t>
      </w:r>
      <w:r>
        <w:rPr>
          <w:rFonts w:ascii="Arial" w:hAnsi="Arial"/>
          <w:color w:val="000000"/>
          <w:sz w:val="18"/>
          <w:szCs w:val="18"/>
        </w:rPr>
        <w:t>zadania</w:t>
      </w:r>
      <w:r w:rsidRPr="00CC7418">
        <w:rPr>
          <w:rFonts w:ascii="Arial" w:hAnsi="Arial"/>
          <w:color w:val="000000"/>
          <w:sz w:val="18"/>
          <w:szCs w:val="18"/>
        </w:rPr>
        <w:t xml:space="preserve"> Wykonawca </w:t>
      </w:r>
      <w:r w:rsidRPr="0073136E">
        <w:rPr>
          <w:rFonts w:ascii="Arial" w:hAnsi="Arial"/>
          <w:color w:val="000000"/>
          <w:sz w:val="18"/>
          <w:szCs w:val="18"/>
        </w:rPr>
        <w:t>wpisuje słowo „nie dotyczy”.</w:t>
      </w:r>
    </w:p>
    <w:p w:rsidR="00AD3944" w:rsidRPr="0073136E" w:rsidRDefault="00AD3944" w:rsidP="00AD3944">
      <w:pPr>
        <w:ind w:left="142" w:right="-286"/>
        <w:rPr>
          <w:sz w:val="16"/>
          <w:szCs w:val="16"/>
        </w:rPr>
      </w:pPr>
    </w:p>
    <w:p w:rsidR="00AD3944" w:rsidRPr="0073136E" w:rsidRDefault="00AD3944" w:rsidP="00AD3944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73136E">
        <w:rPr>
          <w:b/>
          <w:color w:val="000000"/>
        </w:rPr>
        <w:t xml:space="preserve">IV. </w:t>
      </w:r>
      <w:r w:rsidRPr="0073136E">
        <w:rPr>
          <w:b/>
          <w:color w:val="000000"/>
          <w:u w:val="single"/>
        </w:rPr>
        <w:t>Oświadczenia</w:t>
      </w:r>
    </w:p>
    <w:p w:rsidR="00AD3944" w:rsidRPr="0073136E" w:rsidRDefault="00AD3944" w:rsidP="00AD3944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AD3944" w:rsidRPr="0073136E" w:rsidRDefault="00AD3944" w:rsidP="00AD3944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AD3944" w:rsidRPr="0021283D" w:rsidRDefault="00AD3944" w:rsidP="00AD3944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21283D">
        <w:rPr>
          <w:color w:val="000000"/>
          <w:sz w:val="22"/>
          <w:szCs w:val="22"/>
        </w:rPr>
        <w:t>Wykonawca składając ofertę oświadcza, że:</w:t>
      </w:r>
    </w:p>
    <w:p w:rsidR="00AD3944" w:rsidRPr="0021283D" w:rsidRDefault="00AD3944" w:rsidP="00AD3944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6"/>
          <w:szCs w:val="16"/>
        </w:rPr>
      </w:pPr>
    </w:p>
    <w:p w:rsidR="00AD3944" w:rsidRPr="0021283D" w:rsidRDefault="00AD3944" w:rsidP="00AD3944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21283D">
        <w:rPr>
          <w:sz w:val="20"/>
          <w:szCs w:val="20"/>
        </w:rPr>
        <w:t>Zamówienie zostanie zrealizowane w terminach określonych w SWZ oraz we wzorze umowy.</w:t>
      </w:r>
    </w:p>
    <w:p w:rsidR="00AD3944" w:rsidRPr="0021283D" w:rsidRDefault="00AD3944" w:rsidP="00AD3944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2"/>
          <w:szCs w:val="12"/>
        </w:rPr>
      </w:pPr>
    </w:p>
    <w:p w:rsidR="00AD3944" w:rsidRPr="0021283D" w:rsidRDefault="00AD3944" w:rsidP="00AD3944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:rsidR="00AD3944" w:rsidRPr="0021283D" w:rsidRDefault="00AD3944" w:rsidP="00AD3944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:rsidR="00AD3944" w:rsidRPr="0021283D" w:rsidRDefault="00AD3944" w:rsidP="00AD3944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 xml:space="preserve">Zapoznał się ze Specyfikacją Warunków Zamówienia wraz z załączonymi do niej dokumentami. Przyjmujemy przekazane dokumenty bez zastrzeżeń i zobowiązujemy się do wykonania przedmiotu zamówienia, zgodnie z warunkami w nich zawartymi. </w:t>
      </w:r>
      <w:r w:rsidRPr="0021283D">
        <w:rPr>
          <w:sz w:val="20"/>
          <w:szCs w:val="20"/>
          <w:lang w:eastAsia="pl-PL"/>
        </w:rPr>
        <w:t>Dane zawarte w ofercie, dokumentach i oświadczeniach są zgodne ze stanem faktycznym.</w:t>
      </w:r>
    </w:p>
    <w:p w:rsidR="00AD3944" w:rsidRPr="0021283D" w:rsidRDefault="00AD3944" w:rsidP="00AD3944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AD3944" w:rsidRPr="0021283D" w:rsidRDefault="00AD3944" w:rsidP="00AD3944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napToGrid w:val="0"/>
          <w:sz w:val="20"/>
          <w:szCs w:val="20"/>
        </w:rPr>
        <w:t>Zapoznał się z projektowanymi postanowieniami umowy załączonymi do dokumentacji postępowania i akceptuje je bez zastrzeżeń oraz zobowiązuje się, w przypadku wyboru jego Oferty, do zawarcia umowy wg wyżej wymienionych postanowień umowy, w miejscu i terminie wyznaczonym przez Zamawiającego.</w:t>
      </w:r>
    </w:p>
    <w:p w:rsidR="00AD3944" w:rsidRPr="0021283D" w:rsidRDefault="00AD3944" w:rsidP="00AD3944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AD3944" w:rsidRPr="0021283D" w:rsidRDefault="00AD3944" w:rsidP="00AD3944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Uważamy się za związanych niniejszą ofertą przez czas wskazany w Rozdziale VII SWK.</w:t>
      </w:r>
    </w:p>
    <w:p w:rsidR="00AD3944" w:rsidRPr="0021283D" w:rsidRDefault="00AD3944" w:rsidP="00AD3944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AD3944" w:rsidRPr="00DB27E4" w:rsidRDefault="00AD3944" w:rsidP="00AD3944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DB27E4">
        <w:rPr>
          <w:bCs/>
          <w:sz w:val="20"/>
          <w:szCs w:val="20"/>
        </w:rPr>
        <w:t xml:space="preserve">Firma, którą reprezentuję, </w:t>
      </w:r>
      <w:r w:rsidRPr="00DB27E4">
        <w:rPr>
          <w:sz w:val="20"/>
          <w:szCs w:val="20"/>
        </w:rPr>
        <w:t>w rozumieniu przepisów art. 7 ustawy z dnia 6 marca 2018 r. Prawo przedsiębiorców (t.j. Dz. U. z 202</w:t>
      </w:r>
      <w:r>
        <w:rPr>
          <w:sz w:val="20"/>
          <w:szCs w:val="20"/>
        </w:rPr>
        <w:t>4</w:t>
      </w:r>
      <w:r w:rsidRPr="00DB27E4">
        <w:rPr>
          <w:sz w:val="20"/>
          <w:szCs w:val="20"/>
        </w:rPr>
        <w:t xml:space="preserve"> r. poz. </w:t>
      </w:r>
      <w:r>
        <w:rPr>
          <w:sz w:val="20"/>
          <w:szCs w:val="20"/>
        </w:rPr>
        <w:t>236</w:t>
      </w:r>
      <w:r w:rsidRPr="00DB27E4">
        <w:rPr>
          <w:sz w:val="20"/>
          <w:szCs w:val="20"/>
        </w:rPr>
        <w:t>) jest:</w:t>
      </w:r>
    </w:p>
    <w:p w:rsidR="00AD3944" w:rsidRPr="00D21294" w:rsidRDefault="00AD3944" w:rsidP="00AD3944">
      <w:pPr>
        <w:pStyle w:val="Akapitzlist"/>
        <w:numPr>
          <w:ilvl w:val="0"/>
          <w:numId w:val="49"/>
        </w:numPr>
        <w:overflowPunct w:val="0"/>
        <w:spacing w:line="271" w:lineRule="auto"/>
        <w:ind w:right="-286"/>
        <w:jc w:val="both"/>
        <w:textAlignment w:val="baseline"/>
        <w:rPr>
          <w:rFonts w:ascii="Arial" w:hAnsi="Arial" w:cs="Arial"/>
        </w:rPr>
      </w:pPr>
      <w:r w:rsidRPr="00D21294">
        <w:rPr>
          <w:rFonts w:ascii="Arial" w:hAnsi="Arial" w:cs="Arial"/>
          <w:b/>
        </w:rPr>
        <w:t>mikroprzedsiębiorstwem</w:t>
      </w:r>
      <w:r w:rsidRPr="00D21294">
        <w:rPr>
          <w:rFonts w:ascii="Arial" w:hAnsi="Arial" w:cs="Arial"/>
        </w:rPr>
        <w:t xml:space="preserve"> (przedsiębiorstwo, które zatrudnia mniej niż 10 osób i którego roczny obrót lub roczna suma bilansowa nie przekracza 2 milionów EUR),</w:t>
      </w:r>
    </w:p>
    <w:p w:rsidR="00AD3944" w:rsidRPr="00D21294" w:rsidRDefault="00AD3944" w:rsidP="00AD3944">
      <w:pPr>
        <w:pStyle w:val="Akapitzlist"/>
        <w:numPr>
          <w:ilvl w:val="0"/>
          <w:numId w:val="49"/>
        </w:numPr>
        <w:overflowPunct w:val="0"/>
        <w:spacing w:line="271" w:lineRule="auto"/>
        <w:ind w:right="-286"/>
        <w:jc w:val="both"/>
        <w:textAlignment w:val="baseline"/>
        <w:rPr>
          <w:rFonts w:ascii="Arial" w:hAnsi="Arial" w:cs="Arial"/>
        </w:rPr>
      </w:pPr>
      <w:r w:rsidRPr="00D21294">
        <w:rPr>
          <w:rFonts w:ascii="Arial" w:hAnsi="Arial" w:cs="Arial"/>
          <w:b/>
        </w:rPr>
        <w:t>małym przedsiębiorstwem</w:t>
      </w:r>
      <w:r w:rsidRPr="00D21294">
        <w:rPr>
          <w:rFonts w:ascii="Arial" w:hAnsi="Arial" w:cs="Arial"/>
        </w:rPr>
        <w:t xml:space="preserve"> (przedsiębiorstwo, które zatrudnia mniej niż 50 osób i którego roczny obrót lub roczna suma bilansowa nie przekracza 10 milionów EUR),</w:t>
      </w:r>
    </w:p>
    <w:p w:rsidR="00AD3944" w:rsidRPr="00D21294" w:rsidRDefault="00AD3944" w:rsidP="00AD3944">
      <w:pPr>
        <w:pStyle w:val="Akapitzlist"/>
        <w:numPr>
          <w:ilvl w:val="0"/>
          <w:numId w:val="49"/>
        </w:numPr>
        <w:overflowPunct w:val="0"/>
        <w:spacing w:line="268" w:lineRule="auto"/>
        <w:ind w:right="-286"/>
        <w:jc w:val="both"/>
        <w:textAlignment w:val="baseline"/>
        <w:rPr>
          <w:rFonts w:ascii="Arial" w:hAnsi="Arial" w:cs="Arial"/>
        </w:rPr>
      </w:pPr>
      <w:r w:rsidRPr="00D21294">
        <w:rPr>
          <w:rFonts w:ascii="Arial" w:hAnsi="Arial" w:cs="Arial"/>
          <w:b/>
        </w:rPr>
        <w:t>średnim przedsiębiorstwem</w:t>
      </w:r>
      <w:r w:rsidRPr="00D21294">
        <w:rPr>
          <w:rFonts w:ascii="Arial" w:hAnsi="Arial" w:cs="Arial"/>
        </w:rPr>
        <w:t xml:space="preserve"> (przedsiębiorstwa, które nie są mikroprzedsiębiorstwami ani małymi przedsiębiorstwami i które zatrudniają mniej niż 250 osób i których roczny obrót nie przekracza 50 milionów EUR lub roczna suma bilansowa nie przekracza 43 milionów EUR),</w:t>
      </w:r>
    </w:p>
    <w:p w:rsidR="00AD3944" w:rsidRPr="00D21294" w:rsidRDefault="00AD3944" w:rsidP="00AD3944">
      <w:pPr>
        <w:pStyle w:val="Akapitzlist"/>
        <w:numPr>
          <w:ilvl w:val="0"/>
          <w:numId w:val="49"/>
        </w:numPr>
        <w:overflowPunct w:val="0"/>
        <w:spacing w:line="271" w:lineRule="auto"/>
        <w:ind w:right="-286"/>
        <w:jc w:val="both"/>
        <w:textAlignment w:val="baseline"/>
        <w:rPr>
          <w:rFonts w:ascii="Arial" w:hAnsi="Arial" w:cs="Arial"/>
        </w:rPr>
      </w:pPr>
      <w:r w:rsidRPr="00D21294">
        <w:rPr>
          <w:rFonts w:ascii="Arial" w:hAnsi="Arial" w:cs="Arial"/>
          <w:b/>
        </w:rPr>
        <w:lastRenderedPageBreak/>
        <w:t>jednoosobową działalnością gospodarczą</w:t>
      </w:r>
      <w:r w:rsidRPr="00D21294">
        <w:rPr>
          <w:rFonts w:ascii="Arial" w:hAnsi="Arial" w:cs="Arial"/>
        </w:rPr>
        <w:t>,</w:t>
      </w:r>
    </w:p>
    <w:p w:rsidR="00AD3944" w:rsidRPr="00D21294" w:rsidRDefault="00AD3944" w:rsidP="00AD3944">
      <w:pPr>
        <w:pStyle w:val="Akapitzlist"/>
        <w:numPr>
          <w:ilvl w:val="0"/>
          <w:numId w:val="49"/>
        </w:numPr>
        <w:overflowPunct w:val="0"/>
        <w:spacing w:line="268" w:lineRule="auto"/>
        <w:ind w:right="-286"/>
        <w:jc w:val="both"/>
        <w:textAlignment w:val="baseline"/>
        <w:rPr>
          <w:rFonts w:ascii="Arial" w:hAnsi="Arial" w:cs="Arial"/>
        </w:rPr>
      </w:pPr>
      <w:r w:rsidRPr="00D21294">
        <w:rPr>
          <w:rFonts w:ascii="Arial" w:hAnsi="Arial" w:cs="Arial"/>
          <w:b/>
        </w:rPr>
        <w:t>osobą fizyczną nieprowadzącą działalności gospodarczej</w:t>
      </w:r>
      <w:r w:rsidRPr="00D21294">
        <w:rPr>
          <w:rFonts w:ascii="Arial" w:hAnsi="Arial" w:cs="Arial"/>
        </w:rPr>
        <w:t>,</w:t>
      </w:r>
    </w:p>
    <w:p w:rsidR="00AD3944" w:rsidRPr="00D21294" w:rsidRDefault="00AD3944" w:rsidP="00AD3944">
      <w:pPr>
        <w:pStyle w:val="Akapitzlist"/>
        <w:numPr>
          <w:ilvl w:val="0"/>
          <w:numId w:val="49"/>
        </w:numPr>
        <w:overflowPunct w:val="0"/>
        <w:spacing w:line="268" w:lineRule="auto"/>
        <w:ind w:right="-286"/>
        <w:jc w:val="both"/>
        <w:textAlignment w:val="baseline"/>
        <w:rPr>
          <w:rFonts w:ascii="Arial" w:hAnsi="Arial" w:cs="Arial"/>
        </w:rPr>
      </w:pPr>
      <w:r w:rsidRPr="00D21294">
        <w:rPr>
          <w:rFonts w:ascii="Arial" w:hAnsi="Arial" w:cs="Arial"/>
          <w:b/>
        </w:rPr>
        <w:t>innym rodzajem</w:t>
      </w:r>
      <w:r w:rsidRPr="00D21294">
        <w:rPr>
          <w:rFonts w:ascii="Arial" w:hAnsi="Arial" w:cs="Arial"/>
        </w:rPr>
        <w:t>.</w:t>
      </w:r>
    </w:p>
    <w:p w:rsidR="00AD3944" w:rsidRPr="00DB27E4" w:rsidRDefault="00AD3944" w:rsidP="00AD3944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8"/>
          <w:szCs w:val="8"/>
        </w:rPr>
      </w:pPr>
    </w:p>
    <w:p w:rsidR="00AD3944" w:rsidRPr="0021283D" w:rsidRDefault="00AD3944" w:rsidP="00AD3944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2"/>
          <w:szCs w:val="22"/>
        </w:rPr>
      </w:pPr>
      <w:r w:rsidRPr="00DB27E4">
        <w:rPr>
          <w:b/>
          <w:i/>
          <w:vertAlign w:val="superscript"/>
        </w:rPr>
        <w:t>należy postawić „X” przy właściwym kwadracie.</w:t>
      </w:r>
    </w:p>
    <w:p w:rsidR="00AD3944" w:rsidRPr="0021283D" w:rsidRDefault="00AD3944" w:rsidP="00AD3944">
      <w:pPr>
        <w:spacing w:line="271" w:lineRule="auto"/>
        <w:ind w:right="-286"/>
        <w:jc w:val="both"/>
        <w:rPr>
          <w:rFonts w:ascii="Arial" w:hAnsi="Arial" w:cs="Arial"/>
          <w:bCs/>
          <w:sz w:val="8"/>
          <w:szCs w:val="8"/>
        </w:rPr>
      </w:pPr>
    </w:p>
    <w:p w:rsidR="00AD3944" w:rsidRPr="0021283D" w:rsidRDefault="00AD3944" w:rsidP="00AD3944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Oświadczamy, że niniejsze zamówienie powierzymy</w:t>
      </w:r>
      <w:r w:rsidRPr="0021283D">
        <w:rPr>
          <w:b/>
          <w:sz w:val="20"/>
          <w:szCs w:val="20"/>
          <w:lang w:val="pl"/>
        </w:rPr>
        <w:t xml:space="preserve"> </w:t>
      </w:r>
      <w:r w:rsidRPr="0021283D">
        <w:rPr>
          <w:sz w:val="20"/>
          <w:szCs w:val="20"/>
          <w:lang w:val="pl"/>
        </w:rPr>
        <w:t xml:space="preserve">podwykonawcom / nie powierzymy podwykonawcom </w:t>
      </w:r>
      <w:r w:rsidRPr="0021283D">
        <w:rPr>
          <w:sz w:val="16"/>
          <w:szCs w:val="16"/>
          <w:lang w:val="pl"/>
        </w:rPr>
        <w:t>(niepotrzebne skreślić)</w:t>
      </w:r>
    </w:p>
    <w:p w:rsidR="00AD3944" w:rsidRPr="0021283D" w:rsidRDefault="00AD3944" w:rsidP="00AD3944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 xml:space="preserve">Powierzymy następujący zakres prac w zakresie </w:t>
      </w:r>
      <w:r>
        <w:rPr>
          <w:sz w:val="20"/>
          <w:szCs w:val="20"/>
          <w:lang w:val="pl"/>
        </w:rPr>
        <w:t>.................</w:t>
      </w:r>
      <w:r w:rsidRPr="0021283D">
        <w:rPr>
          <w:sz w:val="20"/>
          <w:szCs w:val="20"/>
          <w:lang w:val="pl"/>
        </w:rPr>
        <w:t xml:space="preserve">........ podwykonawcom </w:t>
      </w:r>
      <w:r w:rsidRPr="0021283D">
        <w:rPr>
          <w:sz w:val="16"/>
          <w:szCs w:val="16"/>
          <w:lang w:val="pl"/>
        </w:rPr>
        <w:t>(podać pełną nazwę/firmę, adres, a także w zależności od podmiotu: NIP/PESEL, KRS/CEiDG i zakres)</w:t>
      </w:r>
      <w:r w:rsidRPr="0021283D">
        <w:rPr>
          <w:sz w:val="20"/>
          <w:szCs w:val="20"/>
          <w:lang w:val="pl"/>
        </w:rPr>
        <w:t>:</w:t>
      </w:r>
    </w:p>
    <w:p w:rsidR="00AD3944" w:rsidRPr="0021283D" w:rsidRDefault="00AD3944" w:rsidP="00AD3944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:rsidR="00AD3944" w:rsidRPr="0021283D" w:rsidRDefault="00AD3944" w:rsidP="00AD3944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:rsidR="00AD3944" w:rsidRPr="0021283D" w:rsidRDefault="00AD3944" w:rsidP="00AD3944">
      <w:pPr>
        <w:spacing w:line="271" w:lineRule="auto"/>
        <w:ind w:right="-286"/>
        <w:rPr>
          <w:rFonts w:ascii="Arial" w:hAnsi="Arial" w:cs="Arial"/>
          <w:bCs/>
          <w:sz w:val="12"/>
          <w:szCs w:val="12"/>
          <w:highlight w:val="green"/>
        </w:rPr>
      </w:pPr>
    </w:p>
    <w:p w:rsidR="00AD3944" w:rsidRPr="0021283D" w:rsidRDefault="00AD3944" w:rsidP="00AD3944">
      <w:pPr>
        <w:pStyle w:val="Styl1"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Oferta zawiera na stronach od …….. do ……. informacje stanowiące tajemnicę przedsiębiorstwa w rozumieniu art. 11 ust. 4 ustawy z dnia 16 kwietnia 1993 r. o zwalczaniu nieuczciwej konkurencji (t.j. Dz. U. z 202</w:t>
      </w:r>
      <w:r>
        <w:rPr>
          <w:bCs/>
          <w:sz w:val="20"/>
          <w:szCs w:val="20"/>
        </w:rPr>
        <w:t>2</w:t>
      </w:r>
      <w:r w:rsidRPr="0021283D">
        <w:rPr>
          <w:bCs/>
          <w:sz w:val="20"/>
          <w:szCs w:val="20"/>
        </w:rPr>
        <w:t xml:space="preserve"> r. poz. 1</w:t>
      </w:r>
      <w:r>
        <w:rPr>
          <w:bCs/>
          <w:sz w:val="20"/>
          <w:szCs w:val="20"/>
        </w:rPr>
        <w:t>23</w:t>
      </w:r>
      <w:r w:rsidRPr="0021283D">
        <w:rPr>
          <w:bCs/>
          <w:sz w:val="20"/>
          <w:szCs w:val="20"/>
        </w:rPr>
        <w:t>3 z późn. zm.). Informacje te zawarte są i zabezpieczone stosownie do opisu znajdującego się w SWZ. Poniżej przedstawiam stosowne uzasadnienie zastrzeżenia informacji stanowiących tajemnicę przedsiębiorstwa:</w:t>
      </w:r>
    </w:p>
    <w:p w:rsidR="00AD3944" w:rsidRPr="0021283D" w:rsidRDefault="00AD3944" w:rsidP="00AD3944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stanowią one: </w:t>
      </w:r>
    </w:p>
    <w:p w:rsidR="00AD3944" w:rsidRPr="0021283D" w:rsidRDefault="00AD3944" w:rsidP="00AD3944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- informacje techniczne przedsiębiorstwa i w stosunku do nich podjęto następujące niezbędne działania w celu zachowania ich poufności: ……............................................................................…………….…………………….. </w:t>
      </w:r>
    </w:p>
    <w:p w:rsidR="00AD3944" w:rsidRPr="0021283D" w:rsidRDefault="00AD3944" w:rsidP="00AD3944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technologiczne przedsiębiorstwa i w stosunku do nich podjęto następujące niezbędne działania w celu zachowania ich poufności: …………………………………………………..………...........................……….…..</w:t>
      </w:r>
    </w:p>
    <w:p w:rsidR="00AD3944" w:rsidRPr="0021283D" w:rsidRDefault="00AD3944" w:rsidP="00AD3944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- informacje organizacyjne przedsiębiorstwa i w stosunku do nich podjęto następujące niezbędne działania w celu zachowania ich poufności: …………………………………………………………………………….........……….. </w:t>
      </w:r>
    </w:p>
    <w:p w:rsidR="00AD3944" w:rsidRPr="0021283D" w:rsidRDefault="00AD3944" w:rsidP="00AD3944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- inne informacje posiadające wartość gospodarczą i w stosunku do nich podjęto następujące niezbędne działania w celu zachowania ich poufności: ……………………………………………………………….….......…….. </w:t>
      </w:r>
    </w:p>
    <w:p w:rsidR="00AD3944" w:rsidRPr="0021283D" w:rsidRDefault="00AD3944" w:rsidP="00AD3944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>Jednocześnie o oświadczam(y), że ww. informacje</w:t>
      </w:r>
      <w:r w:rsidRPr="0021283D">
        <w:rPr>
          <w:bCs/>
          <w:sz w:val="21"/>
          <w:szCs w:val="21"/>
        </w:rPr>
        <w:t xml:space="preserve"> nie zostały ujawnione do wiadomości publicznej.</w:t>
      </w:r>
    </w:p>
    <w:p w:rsidR="00AD3944" w:rsidRPr="0021283D" w:rsidRDefault="00AD3944" w:rsidP="00AD3944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6"/>
          <w:szCs w:val="16"/>
        </w:rPr>
      </w:pPr>
    </w:p>
    <w:p w:rsidR="00AD3944" w:rsidRPr="0021283D" w:rsidRDefault="00AD3944" w:rsidP="00AD3944">
      <w:pPr>
        <w:pStyle w:val="Styl1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>Oświadczam/my, że wypełniłem obowiązki informacyjne przewidziane w art. 13 lub art. 14 RODO</w:t>
      </w:r>
      <w:r w:rsidRPr="0021283D">
        <w:rPr>
          <w:bCs/>
          <w:sz w:val="20"/>
          <w:szCs w:val="20"/>
          <w:vertAlign w:val="superscript"/>
        </w:rPr>
        <w:t>1</w:t>
      </w:r>
      <w:r w:rsidRPr="0021283D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21283D">
        <w:rPr>
          <w:bCs/>
          <w:sz w:val="21"/>
          <w:szCs w:val="21"/>
        </w:rPr>
        <w:t>.</w:t>
      </w:r>
    </w:p>
    <w:p w:rsidR="00AD3944" w:rsidRPr="0021283D" w:rsidRDefault="00AD3944" w:rsidP="00AD3944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:rsidR="00AD3944" w:rsidRPr="0021283D" w:rsidRDefault="00AD3944" w:rsidP="00AD3944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 w:rsidRPr="0021283D">
        <w:rPr>
          <w:bCs/>
          <w:sz w:val="21"/>
          <w:szCs w:val="21"/>
        </w:rPr>
        <w:t xml:space="preserve">¹ </w:t>
      </w:r>
      <w:r w:rsidRPr="0021283D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Pr="0021283D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:rsidR="00AD3944" w:rsidRPr="0021283D" w:rsidRDefault="00AD3944" w:rsidP="00AD3944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1"/>
          <w:szCs w:val="21"/>
        </w:rPr>
      </w:pPr>
      <w:r w:rsidRPr="0021283D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21283D">
        <w:rPr>
          <w:sz w:val="18"/>
          <w:szCs w:val="18"/>
        </w:rPr>
        <w:t xml:space="preserve"> treści oświadczenia np. przez jego wykreślenie).</w:t>
      </w:r>
    </w:p>
    <w:p w:rsidR="00AD3944" w:rsidRPr="0021283D" w:rsidRDefault="00AD3944" w:rsidP="00AD3944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:rsidR="00AD3944" w:rsidRPr="0021283D" w:rsidRDefault="00AD3944" w:rsidP="00AD3944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right="-286"/>
        <w:rPr>
          <w:b/>
          <w:bCs/>
          <w:sz w:val="8"/>
          <w:szCs w:val="8"/>
        </w:rPr>
      </w:pPr>
    </w:p>
    <w:p w:rsidR="00AD3944" w:rsidRPr="0021283D" w:rsidRDefault="00AD3944" w:rsidP="00AD3944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:rsidR="00AD3944" w:rsidRPr="0021283D" w:rsidRDefault="00AD3944" w:rsidP="00AD3944">
      <w:pPr>
        <w:spacing w:line="271" w:lineRule="auto"/>
        <w:ind w:left="142" w:right="-286"/>
        <w:jc w:val="right"/>
        <w:rPr>
          <w:rFonts w:ascii="Arial" w:hAnsi="Arial" w:cs="Arial"/>
          <w:color w:val="000000"/>
          <w:sz w:val="4"/>
          <w:szCs w:val="4"/>
        </w:rPr>
      </w:pPr>
    </w:p>
    <w:p w:rsidR="00AD3944" w:rsidRPr="0021283D" w:rsidRDefault="00AD3944" w:rsidP="00AD3944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21283D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Pr="0021283D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:rsidR="00AD3944" w:rsidRPr="0021283D" w:rsidRDefault="00AD3944" w:rsidP="00AD3944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AD3944" w:rsidRPr="0021283D" w:rsidRDefault="00AD3944" w:rsidP="00AD3944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AD3944" w:rsidRPr="0021283D" w:rsidRDefault="00AD3944" w:rsidP="00AD3944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AD3944" w:rsidRPr="0021283D" w:rsidRDefault="00AD3944" w:rsidP="00AD3944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21283D">
        <w:rPr>
          <w:rFonts w:ascii="Arial" w:hAnsi="Arial" w:cs="Arial"/>
          <w:sz w:val="22"/>
          <w:szCs w:val="22"/>
        </w:rPr>
        <w:t>Integralną część oferty stanowią następujące dokumenty:</w:t>
      </w:r>
    </w:p>
    <w:p w:rsidR="00AD3944" w:rsidRPr="0021283D" w:rsidRDefault="00AD3944" w:rsidP="00AD3944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:rsidR="00AD3944" w:rsidRPr="0021283D" w:rsidRDefault="00AD3944" w:rsidP="00AD3944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AD3944" w:rsidRPr="0021283D" w:rsidRDefault="00AD3944" w:rsidP="00AD3944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AD3944" w:rsidRPr="0021283D" w:rsidRDefault="00AD3944" w:rsidP="00AD3944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AD3944" w:rsidRPr="0021283D" w:rsidRDefault="00AD3944" w:rsidP="00AD3944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:rsidR="00AD3944" w:rsidRPr="0021283D" w:rsidRDefault="00AD3944" w:rsidP="00AD3944">
      <w:pPr>
        <w:pStyle w:val="Standard"/>
        <w:spacing w:line="271" w:lineRule="auto"/>
        <w:ind w:left="142"/>
        <w:jc w:val="both"/>
        <w:rPr>
          <w:rFonts w:ascii="Arial" w:hAnsi="Arial" w:cs="Arial"/>
          <w:bCs/>
          <w:iCs/>
          <w:sz w:val="20"/>
          <w:szCs w:val="20"/>
        </w:rPr>
      </w:pPr>
      <w:r w:rsidRPr="0021283D">
        <w:rPr>
          <w:rFonts w:ascii="Arial" w:hAnsi="Arial" w:cs="Arial"/>
          <w:b/>
          <w:bCs/>
          <w:iCs/>
          <w:sz w:val="20"/>
          <w:szCs w:val="20"/>
        </w:rPr>
        <w:t>Uwaga:</w:t>
      </w:r>
      <w:r w:rsidRPr="0021283D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kwalifikowanym podpisem elektronicznym lub podpisem zaufanym lub podpisem osobistym i przekazany Zamawiającemu wraz z innymi dokumentami określonymi w SWZ.</w:t>
      </w:r>
    </w:p>
    <w:p w:rsidR="00AD3944" w:rsidRPr="007B15ED" w:rsidRDefault="00AD3944" w:rsidP="00AD3944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  <w:r w:rsidRPr="0021283D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21283D">
        <w:rPr>
          <w:rFonts w:ascii="Arial" w:hAnsi="Arial" w:cs="Arial"/>
          <w:bCs/>
          <w:iCs/>
          <w:u w:val="single"/>
        </w:rPr>
        <w:t>dokumencie PDF</w:t>
      </w:r>
      <w:r w:rsidRPr="0021283D">
        <w:rPr>
          <w:rFonts w:ascii="Arial" w:hAnsi="Arial" w:cs="Arial"/>
          <w:bCs/>
          <w:iCs/>
        </w:rPr>
        <w:t xml:space="preserve"> (podpis wewnętrzny) – taki sposób podpisu umożliwia szybką i prawidłową weryfikac</w:t>
      </w:r>
      <w:r w:rsidRPr="00F941EE">
        <w:rPr>
          <w:rFonts w:ascii="Arial" w:hAnsi="Arial" w:cs="Arial"/>
          <w:bCs/>
          <w:iCs/>
        </w:rPr>
        <w:t>ję.</w:t>
      </w:r>
    </w:p>
    <w:p w:rsidR="00F941EE" w:rsidRPr="007B15ED" w:rsidRDefault="00F941EE" w:rsidP="00AD3944">
      <w:pPr>
        <w:numPr>
          <w:ilvl w:val="3"/>
          <w:numId w:val="17"/>
        </w:numPr>
        <w:tabs>
          <w:tab w:val="left" w:pos="-142"/>
        </w:tabs>
        <w:ind w:left="142" w:right="-286" w:hanging="3447"/>
      </w:pPr>
    </w:p>
    <w:sectPr w:rsidR="00F941EE" w:rsidRPr="007B15ED" w:rsidSect="00AE0D4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960" w:right="1273" w:bottom="993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F2B57" w:rsidRDefault="00CF2B57">
      <w:r>
        <w:separator/>
      </w:r>
    </w:p>
  </w:endnote>
  <w:endnote w:type="continuationSeparator" w:id="0">
    <w:p w:rsidR="00CF2B57" w:rsidRDefault="00CF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45AF6" w:rsidRDefault="00945AF6">
    <w:pPr>
      <w:pStyle w:val="Stopka"/>
      <w:ind w:right="360"/>
      <w:rPr>
        <w:sz w:val="4"/>
        <w:szCs w:val="4"/>
      </w:rPr>
    </w:pPr>
  </w:p>
  <w:p w:rsidR="003B57DE" w:rsidRDefault="003B57DE">
    <w:pPr>
      <w:pStyle w:val="Stopka"/>
      <w:ind w:right="360"/>
      <w:rPr>
        <w:sz w:val="4"/>
        <w:szCs w:val="4"/>
      </w:rPr>
    </w:pPr>
  </w:p>
  <w:p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F2B57" w:rsidRDefault="00CF2B57">
      <w:r>
        <w:separator/>
      </w:r>
    </w:p>
  </w:footnote>
  <w:footnote w:type="continuationSeparator" w:id="0">
    <w:p w:rsidR="00CF2B57" w:rsidRDefault="00CF2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3651F" w:rsidRDefault="0043651F" w:rsidP="0043651F">
    <w:pPr>
      <w:pStyle w:val="Nagwek"/>
      <w:spacing w:before="120"/>
      <w:jc w:val="center"/>
      <w:rPr>
        <w:rFonts w:eastAsia="Times New Roman"/>
        <w:caps/>
        <w:sz w:val="16"/>
        <w:szCs w:val="20"/>
      </w:rPr>
    </w:pPr>
    <w:r>
      <w:rPr>
        <w:rFonts w:eastAsia="Times New Roman"/>
        <w:caps/>
        <w:sz w:val="16"/>
        <w:szCs w:val="20"/>
        <w:lang w:val="pl-PL"/>
      </w:rPr>
      <w:t>SP ZOZ POWIATOWA STACJA RATOWNICTWA MEDYCZNEGO POWIATU WARSZAWSKIEGO ZACHODNIEGO</w:t>
    </w:r>
  </w:p>
  <w:p w:rsidR="0043651F" w:rsidRDefault="0043651F" w:rsidP="0043651F">
    <w:pPr>
      <w:pStyle w:val="Nagwek"/>
      <w:spacing w:before="120"/>
      <w:jc w:val="center"/>
      <w:rPr>
        <w:rFonts w:eastAsia="Times New Roman"/>
        <w:sz w:val="2"/>
        <w:szCs w:val="20"/>
        <w:lang w:val="pl-PL"/>
      </w:rPr>
    </w:pPr>
    <w:r>
      <w:rPr>
        <w:rFonts w:eastAsia="Times New Roman"/>
        <w:sz w:val="14"/>
        <w:szCs w:val="20"/>
      </w:rPr>
      <w:t>0</w:t>
    </w:r>
    <w:r>
      <w:rPr>
        <w:rFonts w:eastAsia="Times New Roman"/>
        <w:sz w:val="14"/>
        <w:szCs w:val="20"/>
        <w:lang w:val="pl-PL"/>
      </w:rPr>
      <w:t>5-870 Błonie</w:t>
    </w:r>
    <w:r>
      <w:rPr>
        <w:rFonts w:eastAsia="Times New Roman"/>
        <w:sz w:val="14"/>
        <w:szCs w:val="20"/>
      </w:rPr>
      <w:t xml:space="preserve">, ul. </w:t>
    </w:r>
    <w:r>
      <w:rPr>
        <w:rFonts w:eastAsia="Times New Roman"/>
        <w:sz w:val="14"/>
        <w:szCs w:val="20"/>
        <w:lang w:val="pl-PL"/>
      </w:rPr>
      <w:t>Lesznowska 20A</w:t>
    </w:r>
    <w:r>
      <w:rPr>
        <w:rFonts w:eastAsia="Times New Roman"/>
        <w:sz w:val="14"/>
        <w:szCs w:val="20"/>
      </w:rPr>
      <w:t xml:space="preserve"> </w:t>
    </w:r>
    <w:r>
      <w:rPr>
        <w:rFonts w:eastAsia="Times New Roman"/>
        <w:sz w:val="14"/>
        <w:szCs w:val="20"/>
        <w:lang w:val="pl-PL"/>
      </w:rPr>
      <w:t xml:space="preserve"> </w:t>
    </w:r>
    <w:r>
      <w:rPr>
        <w:rFonts w:eastAsia="Times New Roman"/>
        <w:sz w:val="14"/>
        <w:szCs w:val="20"/>
      </w:rPr>
      <w:t xml:space="preserve">tel: (0-22) </w:t>
    </w:r>
    <w:r>
      <w:rPr>
        <w:rFonts w:eastAsia="Times New Roman"/>
        <w:sz w:val="14"/>
        <w:szCs w:val="20"/>
        <w:lang w:val="pl-PL"/>
      </w:rPr>
      <w:t>725-40-71</w:t>
    </w:r>
    <w:r>
      <w:rPr>
        <w:rFonts w:eastAsia="Times New Roman"/>
        <w:sz w:val="14"/>
        <w:szCs w:val="20"/>
      </w:rPr>
      <w:t xml:space="preserve"> fax: (0-22) </w:t>
    </w:r>
    <w:r>
      <w:rPr>
        <w:rFonts w:eastAsia="Times New Roman"/>
        <w:sz w:val="14"/>
        <w:szCs w:val="20"/>
        <w:lang w:val="pl-PL"/>
      </w:rPr>
      <w:t>725-24-95</w:t>
    </w:r>
  </w:p>
  <w:p w:rsidR="00945AF6" w:rsidRPr="0043651F" w:rsidRDefault="00945AF6" w:rsidP="00436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 filled="t">
        <v:fill color2="black"/>
        <v:textbox inset="0,0,0,0"/>
      </v:shape>
    </w:pict>
  </w:numPicBullet>
  <w:numPicBullet w:numPicBulletId="1">
    <w:pict>
      <v:shape id="_x0000_i1035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2E1245F"/>
    <w:multiLevelType w:val="hybridMultilevel"/>
    <w:tmpl w:val="48183720"/>
    <w:lvl w:ilvl="0" w:tplc="60507A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6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7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8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9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2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34550">
    <w:abstractNumId w:val="3"/>
  </w:num>
  <w:num w:numId="2" w16cid:durableId="682366516">
    <w:abstractNumId w:val="4"/>
  </w:num>
  <w:num w:numId="3" w16cid:durableId="1075588263">
    <w:abstractNumId w:val="5"/>
  </w:num>
  <w:num w:numId="4" w16cid:durableId="841551547">
    <w:abstractNumId w:val="8"/>
  </w:num>
  <w:num w:numId="5" w16cid:durableId="607466634">
    <w:abstractNumId w:val="10"/>
  </w:num>
  <w:num w:numId="6" w16cid:durableId="1021516074">
    <w:abstractNumId w:val="11"/>
  </w:num>
  <w:num w:numId="7" w16cid:durableId="21440559">
    <w:abstractNumId w:val="19"/>
  </w:num>
  <w:num w:numId="8" w16cid:durableId="1496608158">
    <w:abstractNumId w:val="22"/>
  </w:num>
  <w:num w:numId="9" w16cid:durableId="251663478">
    <w:abstractNumId w:val="34"/>
  </w:num>
  <w:num w:numId="10" w16cid:durableId="74282505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767386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011058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7548106">
    <w:abstractNumId w:val="81"/>
  </w:num>
  <w:num w:numId="14" w16cid:durableId="46533445">
    <w:abstractNumId w:val="102"/>
  </w:num>
  <w:num w:numId="15" w16cid:durableId="471825457">
    <w:abstractNumId w:val="104"/>
  </w:num>
  <w:num w:numId="16" w16cid:durableId="947663585">
    <w:abstractNumId w:val="74"/>
  </w:num>
  <w:num w:numId="17" w16cid:durableId="1958750929">
    <w:abstractNumId w:val="100"/>
  </w:num>
  <w:num w:numId="18" w16cid:durableId="736434740">
    <w:abstractNumId w:val="78"/>
  </w:num>
  <w:num w:numId="19" w16cid:durableId="577985808">
    <w:abstractNumId w:val="110"/>
  </w:num>
  <w:num w:numId="20" w16cid:durableId="449477633">
    <w:abstractNumId w:val="91"/>
  </w:num>
  <w:num w:numId="21" w16cid:durableId="831259381">
    <w:abstractNumId w:val="69"/>
  </w:num>
  <w:num w:numId="22" w16cid:durableId="331224149">
    <w:abstractNumId w:val="71"/>
  </w:num>
  <w:num w:numId="23" w16cid:durableId="550266839">
    <w:abstractNumId w:val="89"/>
  </w:num>
  <w:num w:numId="24" w16cid:durableId="1149203712">
    <w:abstractNumId w:val="83"/>
  </w:num>
  <w:num w:numId="25" w16cid:durableId="394011129">
    <w:abstractNumId w:val="87"/>
  </w:num>
  <w:num w:numId="26" w16cid:durableId="103307276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40656815">
    <w:abstractNumId w:val="113"/>
  </w:num>
  <w:num w:numId="28" w16cid:durableId="1216161320">
    <w:abstractNumId w:val="94"/>
  </w:num>
  <w:num w:numId="29" w16cid:durableId="1784036532">
    <w:abstractNumId w:val="101"/>
  </w:num>
  <w:num w:numId="30" w16cid:durableId="1220900217">
    <w:abstractNumId w:val="106"/>
  </w:num>
  <w:num w:numId="31" w16cid:durableId="710766173">
    <w:abstractNumId w:val="96"/>
  </w:num>
  <w:num w:numId="32" w16cid:durableId="1302619245">
    <w:abstractNumId w:val="72"/>
  </w:num>
  <w:num w:numId="33" w16cid:durableId="770786587">
    <w:abstractNumId w:val="95"/>
  </w:num>
  <w:num w:numId="34" w16cid:durableId="765808778">
    <w:abstractNumId w:val="79"/>
  </w:num>
  <w:num w:numId="35" w16cid:durableId="1171140830">
    <w:abstractNumId w:val="76"/>
  </w:num>
  <w:num w:numId="36" w16cid:durableId="1372996898">
    <w:abstractNumId w:val="84"/>
  </w:num>
  <w:num w:numId="37" w16cid:durableId="35738160">
    <w:abstractNumId w:val="112"/>
  </w:num>
  <w:num w:numId="38" w16cid:durableId="501623993">
    <w:abstractNumId w:val="114"/>
  </w:num>
  <w:num w:numId="39" w16cid:durableId="580796876">
    <w:abstractNumId w:val="77"/>
  </w:num>
  <w:num w:numId="40" w16cid:durableId="1843859980">
    <w:abstractNumId w:val="108"/>
  </w:num>
  <w:num w:numId="41" w16cid:durableId="1863126060">
    <w:abstractNumId w:val="82"/>
  </w:num>
  <w:num w:numId="42" w16cid:durableId="1705058299">
    <w:abstractNumId w:val="93"/>
  </w:num>
  <w:num w:numId="43" w16cid:durableId="667366610">
    <w:abstractNumId w:val="92"/>
  </w:num>
  <w:num w:numId="44" w16cid:durableId="514267504">
    <w:abstractNumId w:val="88"/>
  </w:num>
  <w:num w:numId="45" w16cid:durableId="45881357">
    <w:abstractNumId w:val="73"/>
  </w:num>
  <w:num w:numId="46" w16cid:durableId="716587791">
    <w:abstractNumId w:val="97"/>
  </w:num>
  <w:num w:numId="47" w16cid:durableId="448668739">
    <w:abstractNumId w:val="70"/>
  </w:num>
  <w:num w:numId="48" w16cid:durableId="1502816042">
    <w:abstractNumId w:val="86"/>
  </w:num>
  <w:num w:numId="49" w16cid:durableId="1346517057">
    <w:abstractNumId w:val="10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237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504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58B6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336"/>
    <w:rsid w:val="000C374D"/>
    <w:rsid w:val="000C574C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45F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2550"/>
    <w:rsid w:val="000E261E"/>
    <w:rsid w:val="000E3FE6"/>
    <w:rsid w:val="000E409D"/>
    <w:rsid w:val="000E478F"/>
    <w:rsid w:val="000E6E87"/>
    <w:rsid w:val="000E7412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4330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1B05"/>
    <w:rsid w:val="00171CF3"/>
    <w:rsid w:val="00172A09"/>
    <w:rsid w:val="00172D49"/>
    <w:rsid w:val="00174290"/>
    <w:rsid w:val="0017599F"/>
    <w:rsid w:val="00176517"/>
    <w:rsid w:val="001765E4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10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73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3891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0B7"/>
    <w:rsid w:val="002A3591"/>
    <w:rsid w:val="002A4A1C"/>
    <w:rsid w:val="002A57D8"/>
    <w:rsid w:val="002A5EF9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1DE4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26BE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00D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2AD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40D2"/>
    <w:rsid w:val="003453EF"/>
    <w:rsid w:val="003458E3"/>
    <w:rsid w:val="00345B65"/>
    <w:rsid w:val="003460F7"/>
    <w:rsid w:val="00346634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971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0F7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2A80"/>
    <w:rsid w:val="00393E7C"/>
    <w:rsid w:val="00394272"/>
    <w:rsid w:val="003952D2"/>
    <w:rsid w:val="00395346"/>
    <w:rsid w:val="003959D0"/>
    <w:rsid w:val="00396EA9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51F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3BE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DDE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3DCA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BD2"/>
    <w:rsid w:val="004D50C8"/>
    <w:rsid w:val="004D5106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488"/>
    <w:rsid w:val="004F34C2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10575"/>
    <w:rsid w:val="00510895"/>
    <w:rsid w:val="00511626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3E0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226F"/>
    <w:rsid w:val="00543D3A"/>
    <w:rsid w:val="0054448A"/>
    <w:rsid w:val="00544FD7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216"/>
    <w:rsid w:val="00555514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3096"/>
    <w:rsid w:val="005654A4"/>
    <w:rsid w:val="00566281"/>
    <w:rsid w:val="0056638C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12BA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4BB0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3A92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69EE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44E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D"/>
    <w:rsid w:val="00650B0D"/>
    <w:rsid w:val="00650B48"/>
    <w:rsid w:val="00650CF5"/>
    <w:rsid w:val="00650F08"/>
    <w:rsid w:val="00652E06"/>
    <w:rsid w:val="00654568"/>
    <w:rsid w:val="006548D8"/>
    <w:rsid w:val="00654915"/>
    <w:rsid w:val="00654C8A"/>
    <w:rsid w:val="006550D4"/>
    <w:rsid w:val="00655823"/>
    <w:rsid w:val="00655AE2"/>
    <w:rsid w:val="00657BAC"/>
    <w:rsid w:val="00660261"/>
    <w:rsid w:val="00660A5C"/>
    <w:rsid w:val="00660E3D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6A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043C"/>
    <w:rsid w:val="00721795"/>
    <w:rsid w:val="00721AB1"/>
    <w:rsid w:val="00722D33"/>
    <w:rsid w:val="00725D3B"/>
    <w:rsid w:val="00726816"/>
    <w:rsid w:val="0073136E"/>
    <w:rsid w:val="007324A6"/>
    <w:rsid w:val="0073340D"/>
    <w:rsid w:val="00734234"/>
    <w:rsid w:val="0073453A"/>
    <w:rsid w:val="007363E2"/>
    <w:rsid w:val="00736CE4"/>
    <w:rsid w:val="00737842"/>
    <w:rsid w:val="00740549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3AF4"/>
    <w:rsid w:val="0077437E"/>
    <w:rsid w:val="007756A2"/>
    <w:rsid w:val="00775747"/>
    <w:rsid w:val="007757F2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4F90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3B6C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662"/>
    <w:rsid w:val="007E5AD8"/>
    <w:rsid w:val="007E5DA8"/>
    <w:rsid w:val="007E6F92"/>
    <w:rsid w:val="007E75FF"/>
    <w:rsid w:val="007F08ED"/>
    <w:rsid w:val="007F094A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372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595F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AD8"/>
    <w:rsid w:val="008D0CA6"/>
    <w:rsid w:val="008D0EAB"/>
    <w:rsid w:val="008D1E84"/>
    <w:rsid w:val="008D2065"/>
    <w:rsid w:val="008D40BE"/>
    <w:rsid w:val="008D48E7"/>
    <w:rsid w:val="008D4C40"/>
    <w:rsid w:val="008D581A"/>
    <w:rsid w:val="008D5A46"/>
    <w:rsid w:val="008E0A2E"/>
    <w:rsid w:val="008E1AA3"/>
    <w:rsid w:val="008E2569"/>
    <w:rsid w:val="008E279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537"/>
    <w:rsid w:val="008F580E"/>
    <w:rsid w:val="008F6BE5"/>
    <w:rsid w:val="008F7806"/>
    <w:rsid w:val="00900F2D"/>
    <w:rsid w:val="00901047"/>
    <w:rsid w:val="0090123B"/>
    <w:rsid w:val="009014CE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14BD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506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0F8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580"/>
    <w:rsid w:val="009A5AA6"/>
    <w:rsid w:val="009A6B68"/>
    <w:rsid w:val="009A6E06"/>
    <w:rsid w:val="009B0713"/>
    <w:rsid w:val="009B1EAA"/>
    <w:rsid w:val="009B217D"/>
    <w:rsid w:val="009B3A1D"/>
    <w:rsid w:val="009B4B19"/>
    <w:rsid w:val="009B522A"/>
    <w:rsid w:val="009B59DD"/>
    <w:rsid w:val="009B68E3"/>
    <w:rsid w:val="009B7163"/>
    <w:rsid w:val="009B7C75"/>
    <w:rsid w:val="009C16F3"/>
    <w:rsid w:val="009C19B0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3D7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3F3"/>
    <w:rsid w:val="00A054CB"/>
    <w:rsid w:val="00A06010"/>
    <w:rsid w:val="00A06948"/>
    <w:rsid w:val="00A07636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1D0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57DA"/>
    <w:rsid w:val="00A86849"/>
    <w:rsid w:val="00A87942"/>
    <w:rsid w:val="00A902C5"/>
    <w:rsid w:val="00A91514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1F37"/>
    <w:rsid w:val="00AA22A7"/>
    <w:rsid w:val="00AA28AA"/>
    <w:rsid w:val="00AA40D5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0FD"/>
    <w:rsid w:val="00AD3676"/>
    <w:rsid w:val="00AD388C"/>
    <w:rsid w:val="00AD3944"/>
    <w:rsid w:val="00AD4790"/>
    <w:rsid w:val="00AD4DDE"/>
    <w:rsid w:val="00AD5793"/>
    <w:rsid w:val="00AD5C0C"/>
    <w:rsid w:val="00AD6063"/>
    <w:rsid w:val="00AE074B"/>
    <w:rsid w:val="00AE0D4F"/>
    <w:rsid w:val="00AE11C7"/>
    <w:rsid w:val="00AE122B"/>
    <w:rsid w:val="00AE23B1"/>
    <w:rsid w:val="00AE2A3D"/>
    <w:rsid w:val="00AE465A"/>
    <w:rsid w:val="00AE46F6"/>
    <w:rsid w:val="00AE4864"/>
    <w:rsid w:val="00AE4F15"/>
    <w:rsid w:val="00AE5C12"/>
    <w:rsid w:val="00AE5CB6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26E1A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1F09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E32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AA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2F2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1E56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54DC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47F0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2D2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533A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2B57"/>
    <w:rsid w:val="00CF356F"/>
    <w:rsid w:val="00CF3CFD"/>
    <w:rsid w:val="00CF4CA7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1D9"/>
    <w:rsid w:val="00D055BC"/>
    <w:rsid w:val="00D06497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4F1C"/>
    <w:rsid w:val="00D35442"/>
    <w:rsid w:val="00D36307"/>
    <w:rsid w:val="00D36446"/>
    <w:rsid w:val="00D37C11"/>
    <w:rsid w:val="00D37F37"/>
    <w:rsid w:val="00D40865"/>
    <w:rsid w:val="00D41501"/>
    <w:rsid w:val="00D41610"/>
    <w:rsid w:val="00D42137"/>
    <w:rsid w:val="00D425C3"/>
    <w:rsid w:val="00D42F1F"/>
    <w:rsid w:val="00D43739"/>
    <w:rsid w:val="00D456AB"/>
    <w:rsid w:val="00D46106"/>
    <w:rsid w:val="00D46D68"/>
    <w:rsid w:val="00D47240"/>
    <w:rsid w:val="00D47444"/>
    <w:rsid w:val="00D50C46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D16"/>
    <w:rsid w:val="00D7377E"/>
    <w:rsid w:val="00D745D8"/>
    <w:rsid w:val="00D75BFA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390A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C533B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DF72E7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E5E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46867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4305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9718D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1C41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DA2"/>
    <w:rsid w:val="00ED4E21"/>
    <w:rsid w:val="00ED53C2"/>
    <w:rsid w:val="00ED6D7A"/>
    <w:rsid w:val="00ED6D94"/>
    <w:rsid w:val="00ED73AF"/>
    <w:rsid w:val="00ED7860"/>
    <w:rsid w:val="00ED7B76"/>
    <w:rsid w:val="00EE038A"/>
    <w:rsid w:val="00EE0A88"/>
    <w:rsid w:val="00EE1B95"/>
    <w:rsid w:val="00EE1D13"/>
    <w:rsid w:val="00EE1E5E"/>
    <w:rsid w:val="00EE21EA"/>
    <w:rsid w:val="00EE26CF"/>
    <w:rsid w:val="00EE3152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363F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1C52"/>
    <w:rsid w:val="00F220C3"/>
    <w:rsid w:val="00F222AC"/>
    <w:rsid w:val="00F260E7"/>
    <w:rsid w:val="00F2663C"/>
    <w:rsid w:val="00F268E8"/>
    <w:rsid w:val="00F3277A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2D17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2B8BC"/>
  <w15:docId w15:val="{5856C74E-F5EA-4DE1-AE77-56608AF4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625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,Nagłówek4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,Nagłówek4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61CF5-754B-4F0C-9969-652301E0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1130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Joanna Bruśnicka</dc:creator>
  <cp:keywords/>
  <dc:description/>
  <cp:lastModifiedBy>Joanna Bruśnicka</cp:lastModifiedBy>
  <cp:revision>59</cp:revision>
  <cp:lastPrinted>2023-10-24T06:36:00Z</cp:lastPrinted>
  <dcterms:created xsi:type="dcterms:W3CDTF">2021-04-06T09:39:00Z</dcterms:created>
  <dcterms:modified xsi:type="dcterms:W3CDTF">2024-10-17T09:26:00Z</dcterms:modified>
</cp:coreProperties>
</file>