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A57E7" w14:textId="42A1A6CF" w:rsidR="009503C1" w:rsidRDefault="009E7F0F" w:rsidP="009E7F0F">
      <w:pPr>
        <w:ind w:right="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KP-272-WR</w:t>
      </w:r>
      <w:r w:rsidR="003D549F">
        <w:rPr>
          <w:rFonts w:ascii="Arial" w:hAnsi="Arial" w:cs="Arial"/>
          <w:sz w:val="22"/>
        </w:rPr>
        <w:t>K - 111</w:t>
      </w:r>
      <w:r>
        <w:rPr>
          <w:rFonts w:ascii="Arial" w:hAnsi="Arial" w:cs="Arial"/>
          <w:sz w:val="22"/>
        </w:rPr>
        <w:t>/2022</w:t>
      </w:r>
    </w:p>
    <w:p w14:paraId="4305CB91" w14:textId="505F5D41" w:rsidR="009E7F0F" w:rsidRDefault="009E7F0F" w:rsidP="009E7F0F">
      <w:pPr>
        <w:ind w:right="20"/>
        <w:rPr>
          <w:rFonts w:ascii="Arial" w:hAnsi="Arial" w:cs="Arial"/>
          <w:sz w:val="22"/>
        </w:rPr>
      </w:pPr>
    </w:p>
    <w:p w14:paraId="75896FCF" w14:textId="4E891EA7" w:rsidR="009E7F0F" w:rsidRDefault="00F140DD" w:rsidP="00F140DD">
      <w:pPr>
        <w:ind w:right="20"/>
        <w:jc w:val="center"/>
        <w:rPr>
          <w:rFonts w:ascii="Arial" w:hAnsi="Arial" w:cs="Arial"/>
          <w:b/>
          <w:bCs/>
          <w:sz w:val="22"/>
        </w:rPr>
      </w:pPr>
      <w:r w:rsidRPr="00F140DD">
        <w:rPr>
          <w:rFonts w:ascii="Arial" w:hAnsi="Arial" w:cs="Arial"/>
          <w:b/>
          <w:bCs/>
          <w:sz w:val="22"/>
        </w:rPr>
        <w:t>KLAUZULA INFORMACYJNA RODO</w:t>
      </w:r>
    </w:p>
    <w:p w14:paraId="7D69C322" w14:textId="77777777" w:rsidR="003D549F" w:rsidRPr="00F140DD" w:rsidRDefault="003D549F" w:rsidP="00F140DD">
      <w:pPr>
        <w:ind w:right="20"/>
        <w:jc w:val="center"/>
        <w:rPr>
          <w:rFonts w:ascii="Arial" w:hAnsi="Arial" w:cs="Arial"/>
          <w:b/>
          <w:bCs/>
          <w:sz w:val="22"/>
        </w:rPr>
      </w:pPr>
    </w:p>
    <w:p w14:paraId="2B8DB2ED" w14:textId="77777777" w:rsidR="009E7F0F" w:rsidRPr="00524B77" w:rsidRDefault="009E7F0F" w:rsidP="009E7F0F">
      <w:pPr>
        <w:widowControl w:val="0"/>
        <w:numPr>
          <w:ilvl w:val="0"/>
          <w:numId w:val="30"/>
        </w:numPr>
        <w:tabs>
          <w:tab w:val="clear" w:pos="340"/>
          <w:tab w:val="num" w:pos="0"/>
        </w:tabs>
        <w:autoSpaceDE w:val="0"/>
        <w:autoSpaceDN w:val="0"/>
        <w:spacing w:line="276" w:lineRule="auto"/>
        <w:ind w:left="284" w:hanging="284"/>
        <w:jc w:val="both"/>
        <w:rPr>
          <w:rFonts w:ascii="Cambria" w:hAnsi="Cambria"/>
          <w:sz w:val="20"/>
          <w:szCs w:val="20"/>
          <w:lang w:eastAsia="zh-CN"/>
        </w:rPr>
      </w:pPr>
      <w:r w:rsidRPr="00524B77">
        <w:rPr>
          <w:rFonts w:ascii="Cambria" w:hAnsi="Cambria" w:cs="Cambria"/>
          <w:sz w:val="20"/>
          <w:szCs w:val="20"/>
          <w:lang w:eastAsia="zh-CN"/>
        </w:rPr>
        <w:t>Zamawiający informuje, iż dane osobowe Wykonawcy rozumie jako dane osobowe osób fizycznych, od których dane te bezpośrednio pozyskał, w szczególności:</w:t>
      </w:r>
    </w:p>
    <w:p w14:paraId="761605B0" w14:textId="77777777" w:rsidR="009E7F0F" w:rsidRPr="00524B77" w:rsidRDefault="009E7F0F" w:rsidP="009E7F0F">
      <w:pPr>
        <w:widowControl w:val="0"/>
        <w:numPr>
          <w:ilvl w:val="0"/>
          <w:numId w:val="31"/>
        </w:numPr>
        <w:tabs>
          <w:tab w:val="clear" w:pos="720"/>
          <w:tab w:val="num" w:pos="0"/>
        </w:tabs>
        <w:autoSpaceDE w:val="0"/>
        <w:autoSpaceDN w:val="0"/>
        <w:spacing w:line="276" w:lineRule="auto"/>
        <w:ind w:left="567" w:hanging="283"/>
        <w:jc w:val="both"/>
        <w:rPr>
          <w:rFonts w:ascii="Cambria" w:hAnsi="Cambria"/>
          <w:sz w:val="20"/>
          <w:szCs w:val="20"/>
          <w:lang w:eastAsia="zh-CN"/>
        </w:rPr>
      </w:pPr>
      <w:r w:rsidRPr="00524B77">
        <w:rPr>
          <w:rFonts w:ascii="Cambria" w:hAnsi="Cambria" w:cs="Cambria"/>
          <w:sz w:val="20"/>
          <w:szCs w:val="20"/>
          <w:lang w:eastAsia="zh-CN"/>
        </w:rPr>
        <w:t>Wykonawcy będącego osobą fizyczną;</w:t>
      </w:r>
    </w:p>
    <w:p w14:paraId="45E517BD" w14:textId="77777777" w:rsidR="009E7F0F" w:rsidRPr="00524B77" w:rsidRDefault="009E7F0F" w:rsidP="009E7F0F">
      <w:pPr>
        <w:widowControl w:val="0"/>
        <w:numPr>
          <w:ilvl w:val="0"/>
          <w:numId w:val="31"/>
        </w:numPr>
        <w:tabs>
          <w:tab w:val="clear" w:pos="720"/>
          <w:tab w:val="num" w:pos="0"/>
        </w:tabs>
        <w:autoSpaceDE w:val="0"/>
        <w:autoSpaceDN w:val="0"/>
        <w:spacing w:line="276" w:lineRule="auto"/>
        <w:ind w:left="567" w:hanging="283"/>
        <w:jc w:val="both"/>
        <w:rPr>
          <w:rFonts w:ascii="Cambria" w:hAnsi="Cambria"/>
          <w:sz w:val="20"/>
          <w:szCs w:val="20"/>
          <w:lang w:eastAsia="zh-CN"/>
        </w:rPr>
      </w:pPr>
      <w:r w:rsidRPr="00524B77">
        <w:rPr>
          <w:rFonts w:ascii="Cambria" w:hAnsi="Cambria" w:cs="Cambria"/>
          <w:sz w:val="20"/>
          <w:szCs w:val="20"/>
          <w:lang w:eastAsia="zh-CN"/>
        </w:rPr>
        <w:t>Wykonawcy będącego osobą fizyczną prowadzącą jednoosobową działalność gospodarczą;</w:t>
      </w:r>
    </w:p>
    <w:p w14:paraId="00CC8F98" w14:textId="77777777" w:rsidR="009E7F0F" w:rsidRPr="00524B77" w:rsidRDefault="009E7F0F" w:rsidP="009E7F0F">
      <w:pPr>
        <w:widowControl w:val="0"/>
        <w:numPr>
          <w:ilvl w:val="0"/>
          <w:numId w:val="31"/>
        </w:numPr>
        <w:tabs>
          <w:tab w:val="clear" w:pos="720"/>
          <w:tab w:val="num" w:pos="0"/>
        </w:tabs>
        <w:autoSpaceDE w:val="0"/>
        <w:autoSpaceDN w:val="0"/>
        <w:spacing w:line="276" w:lineRule="auto"/>
        <w:ind w:left="567" w:hanging="283"/>
        <w:jc w:val="both"/>
        <w:rPr>
          <w:rFonts w:ascii="Cambria" w:hAnsi="Cambria"/>
          <w:sz w:val="20"/>
          <w:szCs w:val="20"/>
          <w:lang w:eastAsia="zh-CN"/>
        </w:rPr>
      </w:pPr>
      <w:r w:rsidRPr="00524B77">
        <w:rPr>
          <w:rFonts w:ascii="Cambria" w:hAnsi="Cambria" w:cs="Cambria"/>
          <w:sz w:val="20"/>
          <w:szCs w:val="20"/>
          <w:lang w:eastAsia="zh-CN"/>
        </w:rPr>
        <w:t>pełnomocnika Wykonawcy będącego osobą fizyczną;</w:t>
      </w:r>
    </w:p>
    <w:p w14:paraId="42AD7D34" w14:textId="77777777" w:rsidR="009E7F0F" w:rsidRPr="00524B77" w:rsidRDefault="009E7F0F" w:rsidP="009E7F0F">
      <w:pPr>
        <w:widowControl w:val="0"/>
        <w:numPr>
          <w:ilvl w:val="0"/>
          <w:numId w:val="31"/>
        </w:numPr>
        <w:tabs>
          <w:tab w:val="clear" w:pos="720"/>
          <w:tab w:val="num" w:pos="0"/>
        </w:tabs>
        <w:autoSpaceDE w:val="0"/>
        <w:autoSpaceDN w:val="0"/>
        <w:spacing w:line="276" w:lineRule="auto"/>
        <w:ind w:left="567" w:hanging="283"/>
        <w:jc w:val="both"/>
        <w:rPr>
          <w:rFonts w:ascii="Cambria" w:hAnsi="Cambria"/>
          <w:sz w:val="20"/>
          <w:szCs w:val="20"/>
          <w:lang w:eastAsia="zh-CN"/>
        </w:rPr>
      </w:pPr>
      <w:r w:rsidRPr="00524B77">
        <w:rPr>
          <w:rFonts w:ascii="Cambria" w:hAnsi="Cambria" w:cs="Cambria"/>
          <w:sz w:val="20"/>
          <w:szCs w:val="20"/>
          <w:lang w:eastAsia="zh-CN"/>
        </w:rPr>
        <w:t>członka/członków organu zarządzającego Wykonawcy, będącego osobą fizyczną;</w:t>
      </w:r>
    </w:p>
    <w:p w14:paraId="14A91C92" w14:textId="77777777" w:rsidR="009E7F0F" w:rsidRPr="00524B77" w:rsidRDefault="009E7F0F" w:rsidP="009E7F0F">
      <w:pPr>
        <w:widowControl w:val="0"/>
        <w:numPr>
          <w:ilvl w:val="0"/>
          <w:numId w:val="31"/>
        </w:numPr>
        <w:tabs>
          <w:tab w:val="clear" w:pos="720"/>
          <w:tab w:val="num" w:pos="0"/>
        </w:tabs>
        <w:autoSpaceDE w:val="0"/>
        <w:autoSpaceDN w:val="0"/>
        <w:spacing w:line="276" w:lineRule="auto"/>
        <w:ind w:left="567" w:hanging="283"/>
        <w:jc w:val="both"/>
        <w:rPr>
          <w:rFonts w:ascii="Cambria" w:hAnsi="Cambria"/>
          <w:sz w:val="20"/>
          <w:szCs w:val="20"/>
          <w:lang w:eastAsia="zh-CN"/>
        </w:rPr>
      </w:pPr>
      <w:r w:rsidRPr="00524B77">
        <w:rPr>
          <w:rFonts w:ascii="Cambria" w:hAnsi="Cambria" w:cs="Cambria"/>
          <w:sz w:val="20"/>
          <w:szCs w:val="20"/>
          <w:lang w:eastAsia="zh-CN"/>
        </w:rPr>
        <w:t>osoby/osób skierowanych do przygotowania i przeprowadzenia postępowania o udzielnie zamówienia publicznego.</w:t>
      </w:r>
    </w:p>
    <w:p w14:paraId="36B9C277" w14:textId="5DBEC0C5" w:rsidR="009E7F0F" w:rsidRPr="00524B77" w:rsidRDefault="009E7F0F" w:rsidP="009E7F0F">
      <w:pPr>
        <w:widowControl w:val="0"/>
        <w:numPr>
          <w:ilvl w:val="0"/>
          <w:numId w:val="30"/>
        </w:numPr>
        <w:tabs>
          <w:tab w:val="clear" w:pos="340"/>
          <w:tab w:val="num" w:pos="0"/>
        </w:tabs>
        <w:autoSpaceDE w:val="0"/>
        <w:autoSpaceDN w:val="0"/>
        <w:spacing w:line="276" w:lineRule="auto"/>
        <w:ind w:left="284" w:hanging="284"/>
        <w:jc w:val="both"/>
        <w:rPr>
          <w:rFonts w:ascii="Cambria" w:hAnsi="Cambria"/>
          <w:sz w:val="20"/>
          <w:szCs w:val="20"/>
          <w:lang w:eastAsia="zh-CN"/>
        </w:rPr>
      </w:pPr>
      <w:r w:rsidRPr="00524B77">
        <w:rPr>
          <w:rFonts w:ascii="Cambria" w:hAnsi="Cambria" w:cs="Cambria"/>
          <w:sz w:val="20"/>
          <w:szCs w:val="20"/>
          <w:lang w:eastAsia="zh-CN"/>
        </w:rPr>
        <w:t>Zamawiający zgodnie z art. 13 ust. 1 i ust. 2 rozporządzenia Parlamentu Europejskiego i Rady (UE) 2016/679 z dnia 27 kwietnia 2016 r. w sprawie ochrony osób fizycznych w związku z przetwarzaniem danych osobowych</w:t>
      </w:r>
      <w:r w:rsidR="003D549F">
        <w:rPr>
          <w:rFonts w:ascii="Cambria" w:hAnsi="Cambria" w:cs="Cambria"/>
          <w:sz w:val="20"/>
          <w:szCs w:val="20"/>
          <w:lang w:eastAsia="zh-CN"/>
        </w:rPr>
        <w:t xml:space="preserve"> </w:t>
      </w:r>
      <w:r w:rsidRPr="00524B77">
        <w:rPr>
          <w:rFonts w:ascii="Cambria" w:hAnsi="Cambria" w:cs="Cambria"/>
          <w:sz w:val="20"/>
          <w:szCs w:val="20"/>
          <w:lang w:eastAsia="zh-CN"/>
        </w:rPr>
        <w:t xml:space="preserve">i w sprawie swobodnego przepływu takich danych oraz uchylenia dyrektywy 95/46/WE (ogólne </w:t>
      </w:r>
      <w:r w:rsidR="003D549F" w:rsidRPr="00524B77">
        <w:rPr>
          <w:rFonts w:ascii="Cambria" w:hAnsi="Cambria" w:cs="Cambria"/>
          <w:sz w:val="20"/>
          <w:szCs w:val="20"/>
          <w:lang w:eastAsia="zh-CN"/>
        </w:rPr>
        <w:t>rozporządzenie</w:t>
      </w:r>
      <w:r w:rsidRPr="00524B77">
        <w:rPr>
          <w:rFonts w:ascii="Cambria" w:hAnsi="Cambria" w:cs="Cambria"/>
          <w:sz w:val="20"/>
          <w:szCs w:val="20"/>
          <w:lang w:eastAsia="zh-CN"/>
        </w:rPr>
        <w:t xml:space="preserve"> ochronie danych) (Dz. Urz. UE L 119 z 04.05.2016, str. 1), </w:t>
      </w:r>
      <w:r w:rsidRPr="00524B77">
        <w:rPr>
          <w:rFonts w:ascii="Cambria" w:hAnsi="Cambria" w:cs="Cambria"/>
          <w:sz w:val="20"/>
          <w:szCs w:val="20"/>
        </w:rPr>
        <w:t xml:space="preserve">dalej „RODO”, </w:t>
      </w:r>
      <w:r w:rsidRPr="00524B77">
        <w:rPr>
          <w:rFonts w:ascii="Cambria" w:hAnsi="Cambria" w:cs="Cambria"/>
          <w:sz w:val="20"/>
          <w:szCs w:val="20"/>
          <w:lang w:eastAsia="zh-CN"/>
        </w:rPr>
        <w:t>informuje że</w:t>
      </w:r>
      <w:r w:rsidRPr="00524B77">
        <w:rPr>
          <w:rFonts w:ascii="Cambria" w:hAnsi="Cambria" w:cs="Cambria"/>
          <w:sz w:val="20"/>
          <w:szCs w:val="20"/>
        </w:rPr>
        <w:t>:</w:t>
      </w:r>
    </w:p>
    <w:p w14:paraId="0F661644" w14:textId="77777777" w:rsidR="009E7F0F" w:rsidRPr="00524B77" w:rsidRDefault="009E7F0F" w:rsidP="009E7F0F">
      <w:pPr>
        <w:widowControl w:val="0"/>
        <w:numPr>
          <w:ilvl w:val="0"/>
          <w:numId w:val="32"/>
        </w:numPr>
        <w:autoSpaceDE w:val="0"/>
        <w:autoSpaceDN w:val="0"/>
        <w:spacing w:line="276" w:lineRule="auto"/>
        <w:ind w:left="567" w:hanging="283"/>
        <w:jc w:val="both"/>
        <w:rPr>
          <w:rFonts w:ascii="Cambria" w:hAnsi="Cambria"/>
          <w:sz w:val="20"/>
          <w:szCs w:val="20"/>
          <w:lang w:eastAsia="zh-CN"/>
        </w:rPr>
      </w:pPr>
      <w:r w:rsidRPr="00524B77">
        <w:rPr>
          <w:rFonts w:ascii="Cambria" w:hAnsi="Cambria" w:cs="Cambria"/>
          <w:sz w:val="20"/>
          <w:szCs w:val="20"/>
          <w:lang w:eastAsia="zh-CN"/>
        </w:rPr>
        <w:t xml:space="preserve">administratorem danych osobowych Wykonawcy będzie Politechnika Lubelska, ul. Nadbystrzycka </w:t>
      </w:r>
      <w:r w:rsidRPr="00524B77">
        <w:rPr>
          <w:rFonts w:ascii="Cambria" w:hAnsi="Cambria" w:cs="Cambria"/>
          <w:sz w:val="20"/>
          <w:szCs w:val="20"/>
          <w:lang w:eastAsia="zh-CN"/>
        </w:rPr>
        <w:br/>
        <w:t>38D, 20-618 Lublin;</w:t>
      </w:r>
    </w:p>
    <w:p w14:paraId="5A70E9AC" w14:textId="77777777" w:rsidR="009E7F0F" w:rsidRPr="00524B77" w:rsidRDefault="009E7F0F" w:rsidP="009E7F0F">
      <w:pPr>
        <w:widowControl w:val="0"/>
        <w:numPr>
          <w:ilvl w:val="0"/>
          <w:numId w:val="32"/>
        </w:numPr>
        <w:autoSpaceDE w:val="0"/>
        <w:autoSpaceDN w:val="0"/>
        <w:spacing w:line="276" w:lineRule="auto"/>
        <w:ind w:left="567" w:hanging="283"/>
        <w:jc w:val="both"/>
        <w:rPr>
          <w:rFonts w:ascii="Cambria" w:hAnsi="Cambria"/>
          <w:sz w:val="20"/>
          <w:szCs w:val="20"/>
          <w:lang w:eastAsia="zh-CN"/>
        </w:rPr>
      </w:pPr>
      <w:r w:rsidRPr="00524B77">
        <w:rPr>
          <w:rFonts w:ascii="Cambria" w:hAnsi="Cambria" w:cs="Cambria"/>
          <w:sz w:val="20"/>
          <w:szCs w:val="20"/>
          <w:lang w:eastAsia="zh-CN"/>
        </w:rPr>
        <w:t xml:space="preserve">inspektorem ochrony danych osobowych w Politechnika Lubelska jest Pan Tomasz Joński, nr tel.: 81 538 47 68, e-mail: </w:t>
      </w:r>
      <w:hyperlink r:id="rId7" w:history="1">
        <w:r w:rsidRPr="00524B77">
          <w:rPr>
            <w:rFonts w:ascii="Cambria" w:hAnsi="Cambria" w:cs="Cambria"/>
            <w:color w:val="0000FF"/>
            <w:sz w:val="20"/>
            <w:u w:val="single"/>
            <w:lang w:eastAsia="zh-CN"/>
          </w:rPr>
          <w:t>t.jonski@pollub.pl</w:t>
        </w:r>
      </w:hyperlink>
      <w:r w:rsidRPr="00524B77">
        <w:rPr>
          <w:rFonts w:ascii="Cambria" w:hAnsi="Cambria" w:cs="Cambria"/>
          <w:sz w:val="20"/>
          <w:szCs w:val="20"/>
          <w:lang w:eastAsia="zh-CN"/>
        </w:rPr>
        <w:t>;</w:t>
      </w:r>
    </w:p>
    <w:p w14:paraId="38C14373" w14:textId="77777777" w:rsidR="009E7F0F" w:rsidRPr="00524B77" w:rsidRDefault="009E7F0F" w:rsidP="009E7F0F">
      <w:pPr>
        <w:widowControl w:val="0"/>
        <w:numPr>
          <w:ilvl w:val="0"/>
          <w:numId w:val="32"/>
        </w:numPr>
        <w:autoSpaceDE w:val="0"/>
        <w:autoSpaceDN w:val="0"/>
        <w:spacing w:line="276" w:lineRule="auto"/>
        <w:ind w:left="567" w:hanging="283"/>
        <w:jc w:val="both"/>
        <w:rPr>
          <w:rFonts w:ascii="Cambria" w:hAnsi="Cambria"/>
          <w:sz w:val="20"/>
          <w:szCs w:val="20"/>
          <w:lang w:eastAsia="zh-CN"/>
        </w:rPr>
      </w:pPr>
      <w:r w:rsidRPr="00524B77">
        <w:rPr>
          <w:rFonts w:ascii="Cambria" w:hAnsi="Cambria" w:cs="Cambria"/>
          <w:sz w:val="20"/>
          <w:szCs w:val="20"/>
          <w:lang w:eastAsia="zh-CN"/>
        </w:rPr>
        <w:t xml:space="preserve">dane osobowe Wykonawcy przetwarzane będą </w:t>
      </w:r>
      <w:r w:rsidRPr="00524B77">
        <w:rPr>
          <w:rFonts w:ascii="Cambria" w:hAnsi="Cambria" w:cs="Cambria"/>
          <w:sz w:val="20"/>
          <w:szCs w:val="20"/>
        </w:rPr>
        <w:t xml:space="preserve">na podstawie art. 6 ust. 1 lit. c RODO w celu </w:t>
      </w:r>
      <w:r w:rsidRPr="00524B77">
        <w:rPr>
          <w:rFonts w:ascii="Cambria" w:hAnsi="Cambria" w:cs="Cambria"/>
          <w:sz w:val="20"/>
          <w:szCs w:val="20"/>
          <w:lang w:eastAsia="zh-CN"/>
        </w:rPr>
        <w:t xml:space="preserve">związanym </w:t>
      </w:r>
      <w:r w:rsidRPr="00524B77">
        <w:rPr>
          <w:rFonts w:ascii="Cambria" w:hAnsi="Cambria" w:cs="Cambria"/>
          <w:sz w:val="20"/>
          <w:szCs w:val="20"/>
          <w:lang w:eastAsia="zh-CN"/>
        </w:rPr>
        <w:br/>
        <w:t>z niniejszym postępowaniem o udzielenie zamówienia publicznego.</w:t>
      </w:r>
    </w:p>
    <w:p w14:paraId="6945760E" w14:textId="77777777" w:rsidR="009E7F0F" w:rsidRPr="00524B77" w:rsidRDefault="009E7F0F" w:rsidP="009E7F0F">
      <w:pPr>
        <w:widowControl w:val="0"/>
        <w:numPr>
          <w:ilvl w:val="0"/>
          <w:numId w:val="32"/>
        </w:numPr>
        <w:autoSpaceDE w:val="0"/>
        <w:autoSpaceDN w:val="0"/>
        <w:spacing w:line="276" w:lineRule="auto"/>
        <w:ind w:left="567" w:hanging="283"/>
        <w:jc w:val="both"/>
        <w:rPr>
          <w:rFonts w:ascii="Cambria" w:hAnsi="Cambria"/>
          <w:sz w:val="20"/>
          <w:szCs w:val="20"/>
          <w:lang w:eastAsia="zh-CN"/>
        </w:rPr>
      </w:pPr>
      <w:r w:rsidRPr="00524B77">
        <w:rPr>
          <w:rFonts w:ascii="Cambria" w:hAnsi="Cambria" w:cs="Cambria"/>
          <w:sz w:val="20"/>
          <w:szCs w:val="20"/>
          <w:lang w:eastAsia="zh-CN"/>
        </w:rPr>
        <w:t xml:space="preserve">odbiorcami danych osobowych Wykonawcy będą osoby lub podmioty, </w:t>
      </w:r>
      <w:r w:rsidRPr="00524B77">
        <w:rPr>
          <w:rFonts w:ascii="Cambria" w:hAnsi="Cambria" w:cs="Cambria"/>
          <w:sz w:val="20"/>
          <w:szCs w:val="20"/>
        </w:rPr>
        <w:t xml:space="preserve">którym udostępniona zostanie dokumentacja postępowania w oparciu o art. 71 ust. 1 oraz art. 74 ust. 1 ustawy </w:t>
      </w:r>
      <w:proofErr w:type="spellStart"/>
      <w:r w:rsidRPr="00524B77">
        <w:rPr>
          <w:rFonts w:ascii="Cambria" w:hAnsi="Cambria" w:cs="Cambria"/>
          <w:sz w:val="20"/>
          <w:szCs w:val="20"/>
        </w:rPr>
        <w:t>Pzp</w:t>
      </w:r>
      <w:proofErr w:type="spellEnd"/>
      <w:r w:rsidRPr="00524B77">
        <w:rPr>
          <w:rFonts w:ascii="Cambria" w:hAnsi="Cambria" w:cs="Cambria"/>
          <w:sz w:val="20"/>
          <w:szCs w:val="20"/>
        </w:rPr>
        <w:t xml:space="preserve">;  </w:t>
      </w:r>
    </w:p>
    <w:p w14:paraId="28CEEAC7" w14:textId="77777777" w:rsidR="009E7F0F" w:rsidRPr="00524B77" w:rsidRDefault="009E7F0F" w:rsidP="009E7F0F">
      <w:pPr>
        <w:widowControl w:val="0"/>
        <w:numPr>
          <w:ilvl w:val="0"/>
          <w:numId w:val="32"/>
        </w:numPr>
        <w:autoSpaceDE w:val="0"/>
        <w:autoSpaceDN w:val="0"/>
        <w:spacing w:line="276" w:lineRule="auto"/>
        <w:ind w:left="567" w:hanging="283"/>
        <w:jc w:val="both"/>
        <w:rPr>
          <w:rFonts w:ascii="Cambria" w:hAnsi="Cambria"/>
          <w:sz w:val="20"/>
          <w:szCs w:val="20"/>
          <w:lang w:eastAsia="zh-CN"/>
        </w:rPr>
      </w:pPr>
      <w:r w:rsidRPr="00524B77">
        <w:rPr>
          <w:rFonts w:ascii="Cambria" w:hAnsi="Cambria" w:cs="Cambria"/>
          <w:sz w:val="20"/>
          <w:szCs w:val="20"/>
          <w:lang w:eastAsia="zh-CN"/>
        </w:rPr>
        <w:t xml:space="preserve">dane osobowe Wykonawcy </w:t>
      </w:r>
      <w:r w:rsidRPr="00524B77">
        <w:rPr>
          <w:rFonts w:ascii="Cambria" w:hAnsi="Cambria" w:cs="Cambria"/>
          <w:sz w:val="20"/>
          <w:szCs w:val="20"/>
        </w:rPr>
        <w:t xml:space="preserve">będą przechowywane, zgodnie z art. 78 ust. 1 ustawy </w:t>
      </w:r>
      <w:proofErr w:type="spellStart"/>
      <w:r w:rsidRPr="00524B77">
        <w:rPr>
          <w:rFonts w:ascii="Cambria" w:hAnsi="Cambria" w:cs="Cambria"/>
          <w:sz w:val="20"/>
          <w:szCs w:val="20"/>
        </w:rPr>
        <w:t>Pzp</w:t>
      </w:r>
      <w:proofErr w:type="spellEnd"/>
      <w:r w:rsidRPr="00524B77">
        <w:rPr>
          <w:rFonts w:ascii="Cambria" w:hAnsi="Cambria" w:cs="Cambria"/>
          <w:sz w:val="20"/>
          <w:szCs w:val="20"/>
        </w:rPr>
        <w:t>, przez okres co najmniej</w:t>
      </w:r>
      <w:r>
        <w:rPr>
          <w:rFonts w:ascii="Cambria" w:hAnsi="Cambria" w:cs="Cambria"/>
          <w:sz w:val="20"/>
          <w:szCs w:val="20"/>
        </w:rPr>
        <w:br/>
      </w:r>
      <w:r w:rsidRPr="00524B77">
        <w:rPr>
          <w:rFonts w:ascii="Cambria" w:hAnsi="Cambria" w:cs="Cambria"/>
          <w:sz w:val="20"/>
          <w:szCs w:val="20"/>
        </w:rPr>
        <w:t>4 lat od dnia zakończenia postępowania o udzielenie zamówienia, a jeżeli czas trwania umowy przekracza 4 lata, okres przechowywania obejmuje cały czas trwania umowy;</w:t>
      </w:r>
    </w:p>
    <w:p w14:paraId="25119927" w14:textId="77777777" w:rsidR="009E7F0F" w:rsidRPr="00524B77" w:rsidRDefault="009E7F0F" w:rsidP="009E7F0F">
      <w:pPr>
        <w:widowControl w:val="0"/>
        <w:numPr>
          <w:ilvl w:val="0"/>
          <w:numId w:val="32"/>
        </w:numPr>
        <w:autoSpaceDE w:val="0"/>
        <w:autoSpaceDN w:val="0"/>
        <w:spacing w:line="276" w:lineRule="auto"/>
        <w:ind w:left="567" w:hanging="283"/>
        <w:jc w:val="both"/>
        <w:rPr>
          <w:rFonts w:ascii="Cambria" w:hAnsi="Cambria"/>
          <w:sz w:val="20"/>
          <w:szCs w:val="20"/>
          <w:lang w:eastAsia="zh-CN"/>
        </w:rPr>
      </w:pPr>
      <w:r w:rsidRPr="00524B77">
        <w:rPr>
          <w:rFonts w:ascii="Cambria" w:hAnsi="Cambria" w:cs="Cambria"/>
          <w:sz w:val="20"/>
          <w:szCs w:val="20"/>
        </w:rPr>
        <w:t xml:space="preserve">obowiązek podania danych osobowych, bezpośrednio dotyczących Wykonawcy jest wymogiem ustawowym określonym w przepisach ustawy </w:t>
      </w:r>
      <w:proofErr w:type="spellStart"/>
      <w:r w:rsidRPr="00524B77">
        <w:rPr>
          <w:rFonts w:ascii="Cambria" w:hAnsi="Cambria" w:cs="Cambria"/>
          <w:sz w:val="20"/>
          <w:szCs w:val="20"/>
        </w:rPr>
        <w:t>Pzp</w:t>
      </w:r>
      <w:proofErr w:type="spellEnd"/>
      <w:r w:rsidRPr="00524B77">
        <w:rPr>
          <w:rFonts w:ascii="Cambria" w:hAnsi="Cambria" w:cs="Cambria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524B77">
        <w:rPr>
          <w:rFonts w:ascii="Cambria" w:hAnsi="Cambria" w:cs="Cambria"/>
          <w:sz w:val="20"/>
          <w:szCs w:val="20"/>
        </w:rPr>
        <w:t>Pzp</w:t>
      </w:r>
      <w:proofErr w:type="spellEnd"/>
      <w:r w:rsidRPr="00524B77">
        <w:rPr>
          <w:rFonts w:ascii="Cambria" w:hAnsi="Cambria" w:cs="Cambria"/>
          <w:sz w:val="20"/>
          <w:szCs w:val="20"/>
        </w:rPr>
        <w:t xml:space="preserve">;  </w:t>
      </w:r>
    </w:p>
    <w:p w14:paraId="2F2D443C" w14:textId="77777777" w:rsidR="009E7F0F" w:rsidRPr="00524B77" w:rsidRDefault="009E7F0F" w:rsidP="009E7F0F">
      <w:pPr>
        <w:widowControl w:val="0"/>
        <w:numPr>
          <w:ilvl w:val="0"/>
          <w:numId w:val="32"/>
        </w:numPr>
        <w:autoSpaceDE w:val="0"/>
        <w:autoSpaceDN w:val="0"/>
        <w:spacing w:line="276" w:lineRule="auto"/>
        <w:ind w:left="567" w:hanging="283"/>
        <w:jc w:val="both"/>
        <w:rPr>
          <w:rFonts w:ascii="Cambria" w:hAnsi="Cambria"/>
          <w:sz w:val="20"/>
          <w:szCs w:val="20"/>
          <w:lang w:eastAsia="zh-CN"/>
        </w:rPr>
      </w:pPr>
      <w:r w:rsidRPr="00524B77">
        <w:rPr>
          <w:rFonts w:ascii="Cambria" w:hAnsi="Cambria" w:cs="Cambria"/>
          <w:sz w:val="20"/>
          <w:szCs w:val="20"/>
        </w:rPr>
        <w:t>w odniesieniu do danych osobowych Wykonawcy decyzje nie będą podejmowane w sposób zautomatyzowany, stosowanie do art. 22 RODO.</w:t>
      </w:r>
    </w:p>
    <w:p w14:paraId="769F8E2E" w14:textId="77777777" w:rsidR="009E7F0F" w:rsidRPr="00524B77" w:rsidRDefault="009E7F0F" w:rsidP="009E7F0F">
      <w:pPr>
        <w:widowControl w:val="0"/>
        <w:numPr>
          <w:ilvl w:val="0"/>
          <w:numId w:val="30"/>
        </w:numPr>
        <w:tabs>
          <w:tab w:val="clear" w:pos="340"/>
          <w:tab w:val="num" w:pos="0"/>
        </w:tabs>
        <w:autoSpaceDE w:val="0"/>
        <w:autoSpaceDN w:val="0"/>
        <w:spacing w:line="276" w:lineRule="auto"/>
        <w:ind w:left="284" w:hanging="284"/>
        <w:jc w:val="both"/>
        <w:rPr>
          <w:rFonts w:ascii="Cambria" w:hAnsi="Cambria"/>
          <w:sz w:val="20"/>
          <w:szCs w:val="20"/>
          <w:lang w:eastAsia="zh-CN"/>
        </w:rPr>
      </w:pPr>
      <w:r w:rsidRPr="00524B77">
        <w:rPr>
          <w:rFonts w:ascii="Cambria" w:hAnsi="Cambria" w:cs="Cambria"/>
          <w:sz w:val="20"/>
          <w:szCs w:val="20"/>
          <w:lang w:eastAsia="zh-CN"/>
        </w:rPr>
        <w:t>Wykonawca na podstawie art. 15 RODO posiada prawo dostępu do danych osobowych jego dotyczących.</w:t>
      </w:r>
    </w:p>
    <w:p w14:paraId="621E797D" w14:textId="79F61B5B" w:rsidR="009E7F0F" w:rsidRPr="00524B77" w:rsidRDefault="009E7F0F" w:rsidP="009E7F0F">
      <w:pPr>
        <w:widowControl w:val="0"/>
        <w:numPr>
          <w:ilvl w:val="0"/>
          <w:numId w:val="30"/>
        </w:numPr>
        <w:tabs>
          <w:tab w:val="clear" w:pos="340"/>
          <w:tab w:val="num" w:pos="0"/>
        </w:tabs>
        <w:autoSpaceDE w:val="0"/>
        <w:autoSpaceDN w:val="0"/>
        <w:spacing w:line="276" w:lineRule="auto"/>
        <w:ind w:left="284" w:hanging="284"/>
        <w:jc w:val="both"/>
        <w:rPr>
          <w:rFonts w:ascii="Cambria" w:hAnsi="Cambria"/>
          <w:sz w:val="20"/>
          <w:szCs w:val="20"/>
          <w:lang w:eastAsia="zh-CN"/>
        </w:rPr>
      </w:pPr>
      <w:r w:rsidRPr="00524B77">
        <w:rPr>
          <w:rFonts w:ascii="Cambria" w:hAnsi="Cambria" w:cs="Cambria"/>
          <w:sz w:val="20"/>
          <w:szCs w:val="20"/>
          <w:lang w:eastAsia="zh-CN"/>
        </w:rPr>
        <w:t>Wykonawca na podstawie art. 16 RODO posiada prawo do sprostowania danych osobowych jego dotyczących. Zamawiający informuje jednocześnie, iż skorzystanie z prawa do sprostowania nie może skutkować zmianą wyniku postępowania o udzielnie zamówienia publicznego, ani zmianą postanowień umowy w zakresie niezgodnym</w:t>
      </w:r>
      <w:bookmarkStart w:id="0" w:name="_GoBack"/>
      <w:bookmarkEnd w:id="0"/>
      <w:r w:rsidRPr="00524B77">
        <w:rPr>
          <w:rFonts w:ascii="Cambria" w:hAnsi="Cambria" w:cs="Cambria"/>
          <w:sz w:val="20"/>
          <w:szCs w:val="20"/>
          <w:lang w:eastAsia="zh-CN"/>
        </w:rPr>
        <w:t xml:space="preserve">z ustawą </w:t>
      </w:r>
      <w:proofErr w:type="spellStart"/>
      <w:r w:rsidRPr="00524B77">
        <w:rPr>
          <w:rFonts w:ascii="Cambria" w:hAnsi="Cambria" w:cs="Cambria"/>
          <w:sz w:val="20"/>
          <w:szCs w:val="20"/>
          <w:lang w:eastAsia="zh-CN"/>
        </w:rPr>
        <w:t>Pzp</w:t>
      </w:r>
      <w:proofErr w:type="spellEnd"/>
      <w:r w:rsidRPr="00524B77">
        <w:rPr>
          <w:rFonts w:ascii="Cambria" w:hAnsi="Cambria" w:cs="Cambria"/>
          <w:sz w:val="20"/>
          <w:szCs w:val="20"/>
          <w:lang w:eastAsia="zh-CN"/>
        </w:rPr>
        <w:t xml:space="preserve"> oraz nie może naruszać integralności protokołu i jego załączników. </w:t>
      </w:r>
    </w:p>
    <w:p w14:paraId="46279723" w14:textId="77777777" w:rsidR="009E7F0F" w:rsidRPr="00524B77" w:rsidRDefault="009E7F0F" w:rsidP="009E7F0F">
      <w:pPr>
        <w:widowControl w:val="0"/>
        <w:numPr>
          <w:ilvl w:val="0"/>
          <w:numId w:val="30"/>
        </w:numPr>
        <w:tabs>
          <w:tab w:val="clear" w:pos="340"/>
          <w:tab w:val="num" w:pos="0"/>
        </w:tabs>
        <w:autoSpaceDE w:val="0"/>
        <w:autoSpaceDN w:val="0"/>
        <w:spacing w:line="276" w:lineRule="auto"/>
        <w:ind w:left="284" w:hanging="284"/>
        <w:jc w:val="both"/>
        <w:rPr>
          <w:rFonts w:ascii="Cambria" w:hAnsi="Cambria"/>
          <w:sz w:val="20"/>
          <w:szCs w:val="20"/>
          <w:lang w:eastAsia="zh-CN"/>
        </w:rPr>
      </w:pPr>
      <w:r w:rsidRPr="00524B77">
        <w:rPr>
          <w:rFonts w:ascii="Cambria" w:hAnsi="Cambria" w:cs="Cambria"/>
          <w:sz w:val="20"/>
          <w:szCs w:val="20"/>
          <w:lang w:eastAsia="zh-CN"/>
        </w:rPr>
        <w:t>Wykonawca na podstawie art. 18 RODO posiada prawo do żądania od administratora ograniczenia przetwarzania danych osobowych jego dotyczących,  z zastrzeżeniem przypadków, o których mowa w art. 18 ust 2 RODO tj. prawo do ograniczenia przetwarzania danych  osobowych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7DDF4AD" w14:textId="77777777" w:rsidR="009E7F0F" w:rsidRPr="00524B77" w:rsidRDefault="009E7F0F" w:rsidP="009E7F0F">
      <w:pPr>
        <w:widowControl w:val="0"/>
        <w:numPr>
          <w:ilvl w:val="0"/>
          <w:numId w:val="30"/>
        </w:numPr>
        <w:tabs>
          <w:tab w:val="clear" w:pos="340"/>
          <w:tab w:val="num" w:pos="0"/>
        </w:tabs>
        <w:autoSpaceDE w:val="0"/>
        <w:autoSpaceDN w:val="0"/>
        <w:spacing w:line="276" w:lineRule="auto"/>
        <w:ind w:left="284" w:hanging="284"/>
        <w:jc w:val="both"/>
        <w:rPr>
          <w:rFonts w:ascii="Cambria" w:hAnsi="Cambria"/>
          <w:sz w:val="20"/>
          <w:szCs w:val="20"/>
          <w:lang w:eastAsia="zh-CN"/>
        </w:rPr>
      </w:pPr>
      <w:r w:rsidRPr="00524B77">
        <w:rPr>
          <w:rFonts w:ascii="Cambria" w:hAnsi="Cambria" w:cs="Cambria"/>
          <w:sz w:val="20"/>
          <w:szCs w:val="20"/>
          <w:lang w:eastAsia="zh-CN"/>
        </w:rPr>
        <w:t xml:space="preserve">Wykonawca posiada prawo do wniesienia skargi do Prezesa Urzędu Ochrony Danych Osobowych, gdy </w:t>
      </w:r>
      <w:r w:rsidRPr="00524B77">
        <w:rPr>
          <w:rFonts w:ascii="Cambria" w:hAnsi="Cambria" w:cs="Cambria"/>
          <w:sz w:val="20"/>
          <w:szCs w:val="20"/>
          <w:lang w:eastAsia="zh-CN"/>
        </w:rPr>
        <w:lastRenderedPageBreak/>
        <w:t>uzna, że przetwarzanie danych osobowych jego dotyczących narusza przepisy RODO.</w:t>
      </w:r>
    </w:p>
    <w:p w14:paraId="19007E52" w14:textId="77777777" w:rsidR="009E7F0F" w:rsidRPr="00524B77" w:rsidRDefault="009E7F0F" w:rsidP="009E7F0F">
      <w:pPr>
        <w:widowControl w:val="0"/>
        <w:numPr>
          <w:ilvl w:val="0"/>
          <w:numId w:val="30"/>
        </w:numPr>
        <w:tabs>
          <w:tab w:val="clear" w:pos="340"/>
          <w:tab w:val="num" w:pos="0"/>
        </w:tabs>
        <w:autoSpaceDE w:val="0"/>
        <w:autoSpaceDN w:val="0"/>
        <w:spacing w:line="276" w:lineRule="auto"/>
        <w:ind w:left="284" w:hanging="284"/>
        <w:jc w:val="both"/>
        <w:rPr>
          <w:rFonts w:ascii="Cambria" w:hAnsi="Cambria"/>
          <w:sz w:val="20"/>
          <w:szCs w:val="20"/>
          <w:lang w:eastAsia="zh-CN"/>
        </w:rPr>
      </w:pPr>
      <w:r w:rsidRPr="00524B77">
        <w:rPr>
          <w:rFonts w:ascii="Cambria" w:hAnsi="Cambria" w:cs="Cambria"/>
          <w:sz w:val="20"/>
          <w:szCs w:val="20"/>
          <w:lang w:eastAsia="zh-CN"/>
        </w:rPr>
        <w:t xml:space="preserve">Wykonawcy </w:t>
      </w:r>
      <w:r w:rsidRPr="00524B77">
        <w:rPr>
          <w:rFonts w:ascii="Cambria" w:hAnsi="Cambria" w:cs="Cambria"/>
          <w:sz w:val="20"/>
          <w:szCs w:val="20"/>
        </w:rPr>
        <w:t xml:space="preserve">w związku z art. 17 ust. 3 lit. b, d lub e RODO </w:t>
      </w:r>
      <w:r w:rsidRPr="00524B77">
        <w:rPr>
          <w:rFonts w:ascii="Cambria" w:hAnsi="Cambria" w:cs="Cambria"/>
          <w:sz w:val="20"/>
          <w:szCs w:val="20"/>
          <w:lang w:eastAsia="zh-CN"/>
        </w:rPr>
        <w:t>nie przysługuje prawo do usunięcia danych osobowych.</w:t>
      </w:r>
    </w:p>
    <w:p w14:paraId="42FAD1CD" w14:textId="77777777" w:rsidR="009E7F0F" w:rsidRPr="00524B77" w:rsidRDefault="009E7F0F" w:rsidP="009E7F0F">
      <w:pPr>
        <w:widowControl w:val="0"/>
        <w:numPr>
          <w:ilvl w:val="0"/>
          <w:numId w:val="30"/>
        </w:numPr>
        <w:tabs>
          <w:tab w:val="clear" w:pos="340"/>
          <w:tab w:val="num" w:pos="0"/>
        </w:tabs>
        <w:autoSpaceDE w:val="0"/>
        <w:autoSpaceDN w:val="0"/>
        <w:spacing w:line="276" w:lineRule="auto"/>
        <w:ind w:left="284" w:hanging="284"/>
        <w:jc w:val="both"/>
        <w:rPr>
          <w:rFonts w:ascii="Cambria" w:hAnsi="Cambria"/>
          <w:sz w:val="20"/>
          <w:szCs w:val="20"/>
          <w:lang w:eastAsia="zh-CN"/>
        </w:rPr>
      </w:pPr>
      <w:r w:rsidRPr="00524B77">
        <w:rPr>
          <w:rFonts w:ascii="Cambria" w:hAnsi="Cambria" w:cs="Cambria"/>
          <w:sz w:val="20"/>
          <w:szCs w:val="20"/>
          <w:lang w:eastAsia="zh-CN"/>
        </w:rPr>
        <w:t>Wykonawcy nie przysługuje prawo do przenoszenia danych osobowych, o którym mowa w art. 20 RODO.</w:t>
      </w:r>
    </w:p>
    <w:p w14:paraId="2B4F804A" w14:textId="77777777" w:rsidR="009E7F0F" w:rsidRPr="00524B77" w:rsidRDefault="009E7F0F" w:rsidP="009E7F0F">
      <w:pPr>
        <w:widowControl w:val="0"/>
        <w:numPr>
          <w:ilvl w:val="0"/>
          <w:numId w:val="30"/>
        </w:numPr>
        <w:tabs>
          <w:tab w:val="clear" w:pos="340"/>
          <w:tab w:val="num" w:pos="0"/>
        </w:tabs>
        <w:autoSpaceDE w:val="0"/>
        <w:autoSpaceDN w:val="0"/>
        <w:spacing w:line="276" w:lineRule="auto"/>
        <w:ind w:left="284" w:hanging="284"/>
        <w:jc w:val="both"/>
        <w:rPr>
          <w:rFonts w:ascii="Cambria" w:hAnsi="Cambria"/>
          <w:sz w:val="20"/>
          <w:szCs w:val="20"/>
          <w:lang w:eastAsia="zh-CN"/>
        </w:rPr>
      </w:pPr>
      <w:r w:rsidRPr="00524B77">
        <w:rPr>
          <w:rFonts w:ascii="Cambria" w:hAnsi="Cambria" w:cs="Cambria"/>
          <w:sz w:val="20"/>
          <w:szCs w:val="20"/>
          <w:lang w:eastAsia="zh-CN"/>
        </w:rPr>
        <w:t xml:space="preserve">Wykonawcy </w:t>
      </w:r>
      <w:r w:rsidRPr="00524B77">
        <w:rPr>
          <w:rFonts w:ascii="Cambria" w:hAnsi="Cambria" w:cs="Cambria"/>
          <w:sz w:val="20"/>
          <w:szCs w:val="20"/>
        </w:rPr>
        <w:t xml:space="preserve">na podstawie art. 21 RODO nie przysługuje nam prawo sprzeciwu, wobec przetwarzania danych osobowych, gdyż podstawą prawną przetwarzania Pani/Pana danych osobowych jest art. 6 ust. 1 lit. c RODO. </w:t>
      </w:r>
    </w:p>
    <w:p w14:paraId="23F9500E" w14:textId="77777777" w:rsidR="009E7F0F" w:rsidRPr="00524B77" w:rsidRDefault="009E7F0F" w:rsidP="009E7F0F">
      <w:pPr>
        <w:widowControl w:val="0"/>
        <w:numPr>
          <w:ilvl w:val="0"/>
          <w:numId w:val="30"/>
        </w:numPr>
        <w:tabs>
          <w:tab w:val="clear" w:pos="340"/>
          <w:tab w:val="num" w:pos="0"/>
        </w:tabs>
        <w:autoSpaceDE w:val="0"/>
        <w:autoSpaceDN w:val="0"/>
        <w:spacing w:line="276" w:lineRule="auto"/>
        <w:ind w:left="284" w:hanging="284"/>
        <w:jc w:val="both"/>
        <w:rPr>
          <w:rFonts w:ascii="Cambria" w:hAnsi="Cambria"/>
          <w:sz w:val="20"/>
          <w:szCs w:val="20"/>
          <w:lang w:eastAsia="zh-CN"/>
        </w:rPr>
      </w:pPr>
      <w:r w:rsidRPr="00524B77">
        <w:rPr>
          <w:rFonts w:ascii="Cambria" w:hAnsi="Cambria" w:cs="Cambria"/>
          <w:sz w:val="20"/>
          <w:szCs w:val="20"/>
        </w:rPr>
        <w:t xml:space="preserve">Wykonawca zobowiązany jest </w:t>
      </w:r>
      <w:r w:rsidRPr="00524B77">
        <w:rPr>
          <w:rFonts w:ascii="Cambria" w:hAnsi="Cambria" w:cs="Cambria"/>
          <w:sz w:val="20"/>
          <w:szCs w:val="20"/>
          <w:lang w:eastAsia="zh-CN"/>
        </w:rPr>
        <w:t>wypełnić obowiązki informacyjne przewidziane w art. 13 lub art. 14 RODO wobec osób fizycznych, od których dane osobowe bezpośrednio lub pośrednio pozyskał w celu ubiegania się o udzielenie zamówienia publicznego w niniejszym postępowaniu. Obowiązek ten dotyczy w szczególności:</w:t>
      </w:r>
    </w:p>
    <w:p w14:paraId="2E80F344" w14:textId="77777777" w:rsidR="009E7F0F" w:rsidRPr="00524B77" w:rsidRDefault="009E7F0F" w:rsidP="009E7F0F">
      <w:pPr>
        <w:widowControl w:val="0"/>
        <w:numPr>
          <w:ilvl w:val="0"/>
          <w:numId w:val="33"/>
        </w:numPr>
        <w:autoSpaceDE w:val="0"/>
        <w:autoSpaceDN w:val="0"/>
        <w:spacing w:line="276" w:lineRule="auto"/>
        <w:ind w:left="567" w:hanging="283"/>
        <w:jc w:val="both"/>
        <w:rPr>
          <w:rFonts w:ascii="Cambria" w:hAnsi="Cambria"/>
          <w:sz w:val="20"/>
          <w:szCs w:val="20"/>
          <w:lang w:eastAsia="zh-CN"/>
        </w:rPr>
      </w:pPr>
      <w:r w:rsidRPr="00524B77">
        <w:rPr>
          <w:rFonts w:ascii="Cambria" w:hAnsi="Cambria" w:cs="Cambria"/>
          <w:sz w:val="20"/>
          <w:szCs w:val="20"/>
          <w:lang w:eastAsia="zh-CN"/>
        </w:rPr>
        <w:t>osoby fizycznej skierowanej do realizacji zamówienia;</w:t>
      </w:r>
    </w:p>
    <w:p w14:paraId="24014ACD" w14:textId="77777777" w:rsidR="009E7F0F" w:rsidRPr="00524B77" w:rsidRDefault="009E7F0F" w:rsidP="009E7F0F">
      <w:pPr>
        <w:widowControl w:val="0"/>
        <w:numPr>
          <w:ilvl w:val="0"/>
          <w:numId w:val="33"/>
        </w:numPr>
        <w:autoSpaceDE w:val="0"/>
        <w:autoSpaceDN w:val="0"/>
        <w:spacing w:line="276" w:lineRule="auto"/>
        <w:ind w:left="567" w:hanging="283"/>
        <w:jc w:val="both"/>
        <w:rPr>
          <w:rFonts w:ascii="Cambria" w:hAnsi="Cambria"/>
          <w:sz w:val="20"/>
          <w:szCs w:val="20"/>
          <w:lang w:eastAsia="zh-CN"/>
        </w:rPr>
      </w:pPr>
      <w:r w:rsidRPr="00524B77">
        <w:rPr>
          <w:rFonts w:ascii="Cambria" w:hAnsi="Cambria" w:cs="Cambria"/>
          <w:sz w:val="20"/>
          <w:szCs w:val="20"/>
          <w:lang w:eastAsia="zh-CN"/>
        </w:rPr>
        <w:t>podwykonawcy/podmiotu trzeciego będącego osobą fizyczną;</w:t>
      </w:r>
    </w:p>
    <w:p w14:paraId="609F5ECE" w14:textId="77777777" w:rsidR="009E7F0F" w:rsidRPr="00524B77" w:rsidRDefault="009E7F0F" w:rsidP="009E7F0F">
      <w:pPr>
        <w:widowControl w:val="0"/>
        <w:numPr>
          <w:ilvl w:val="0"/>
          <w:numId w:val="33"/>
        </w:numPr>
        <w:autoSpaceDE w:val="0"/>
        <w:autoSpaceDN w:val="0"/>
        <w:spacing w:line="276" w:lineRule="auto"/>
        <w:ind w:left="567" w:hanging="283"/>
        <w:jc w:val="both"/>
        <w:rPr>
          <w:rFonts w:ascii="Cambria" w:hAnsi="Cambria"/>
          <w:sz w:val="20"/>
          <w:szCs w:val="20"/>
          <w:lang w:eastAsia="zh-CN"/>
        </w:rPr>
      </w:pPr>
      <w:r w:rsidRPr="00524B77">
        <w:rPr>
          <w:rFonts w:ascii="Cambria" w:hAnsi="Cambria" w:cs="Cambria"/>
          <w:sz w:val="20"/>
          <w:szCs w:val="20"/>
          <w:lang w:eastAsia="zh-CN"/>
        </w:rPr>
        <w:t>podwykonawcy/podmiotu trzeciego będącego osobą fizyczną prowadzącą jednoosobową działalność gospodarczą;</w:t>
      </w:r>
    </w:p>
    <w:p w14:paraId="5D04F7D9" w14:textId="77777777" w:rsidR="009E7F0F" w:rsidRPr="00524B77" w:rsidRDefault="009E7F0F" w:rsidP="009E7F0F">
      <w:pPr>
        <w:widowControl w:val="0"/>
        <w:numPr>
          <w:ilvl w:val="0"/>
          <w:numId w:val="33"/>
        </w:numPr>
        <w:autoSpaceDE w:val="0"/>
        <w:autoSpaceDN w:val="0"/>
        <w:spacing w:line="276" w:lineRule="auto"/>
        <w:ind w:left="567" w:hanging="283"/>
        <w:jc w:val="both"/>
        <w:rPr>
          <w:rFonts w:ascii="Cambria" w:hAnsi="Cambria"/>
          <w:sz w:val="20"/>
          <w:szCs w:val="20"/>
          <w:lang w:eastAsia="zh-CN"/>
        </w:rPr>
      </w:pPr>
      <w:r w:rsidRPr="00524B77">
        <w:rPr>
          <w:rFonts w:ascii="Cambria" w:hAnsi="Cambria" w:cs="Cambria"/>
          <w:sz w:val="20"/>
          <w:szCs w:val="20"/>
          <w:lang w:eastAsia="zh-CN"/>
        </w:rPr>
        <w:t>pełnomocnika podwykonawcy/podmiotu trzeciego będącego osobą fizyczną;</w:t>
      </w:r>
    </w:p>
    <w:p w14:paraId="22A53911" w14:textId="77777777" w:rsidR="009E7F0F" w:rsidRPr="00524B77" w:rsidRDefault="009E7F0F" w:rsidP="009E7F0F">
      <w:pPr>
        <w:widowControl w:val="0"/>
        <w:numPr>
          <w:ilvl w:val="0"/>
          <w:numId w:val="33"/>
        </w:numPr>
        <w:autoSpaceDE w:val="0"/>
        <w:autoSpaceDN w:val="0"/>
        <w:spacing w:line="276" w:lineRule="auto"/>
        <w:ind w:left="567" w:hanging="283"/>
        <w:jc w:val="both"/>
        <w:rPr>
          <w:rFonts w:ascii="Cambria" w:hAnsi="Cambria"/>
          <w:sz w:val="20"/>
          <w:szCs w:val="20"/>
          <w:lang w:eastAsia="zh-CN"/>
        </w:rPr>
      </w:pPr>
      <w:r w:rsidRPr="00524B77">
        <w:rPr>
          <w:rFonts w:ascii="Cambria" w:hAnsi="Cambria" w:cs="Cambria"/>
          <w:sz w:val="20"/>
          <w:szCs w:val="20"/>
          <w:lang w:eastAsia="zh-CN"/>
        </w:rPr>
        <w:t>członka/członków organu zarządzającego podwykonawcy/podmiotu trzeciego będącego osobą fizyczną.</w:t>
      </w:r>
    </w:p>
    <w:p w14:paraId="5B846F32" w14:textId="77777777" w:rsidR="002B11A2" w:rsidRPr="00676866" w:rsidRDefault="002B11A2" w:rsidP="00676866"/>
    <w:sectPr w:rsidR="002B11A2" w:rsidRPr="00676866" w:rsidSect="00B56E47">
      <w:footerReference w:type="default" r:id="rId8"/>
      <w:headerReference w:type="first" r:id="rId9"/>
      <w:footerReference w:type="first" r:id="rId10"/>
      <w:pgSz w:w="11906" w:h="16838" w:code="9"/>
      <w:pgMar w:top="1418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D7772" w14:textId="77777777" w:rsidR="00AA4E0D" w:rsidRDefault="00AA4E0D">
      <w:r>
        <w:separator/>
      </w:r>
    </w:p>
  </w:endnote>
  <w:endnote w:type="continuationSeparator" w:id="0">
    <w:p w14:paraId="4F78FBA6" w14:textId="77777777" w:rsidR="00AA4E0D" w:rsidRDefault="00AA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70841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FA3864" w14:textId="77777777" w:rsidR="00E7752C" w:rsidRDefault="00E7752C">
            <w:pPr>
              <w:pStyle w:val="Stopka"/>
              <w:jc w:val="right"/>
            </w:pPr>
            <w:r w:rsidRPr="00E7752C">
              <w:rPr>
                <w:rFonts w:ascii="Cambria" w:hAnsi="Cambria"/>
                <w:sz w:val="20"/>
                <w:szCs w:val="20"/>
              </w:rPr>
              <w:t xml:space="preserve">Strona 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instrText>PAGE</w:instrTex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875EDC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 w:rsidRPr="00E7752C">
              <w:rPr>
                <w:rFonts w:ascii="Cambria" w:hAnsi="Cambria"/>
                <w:sz w:val="20"/>
                <w:szCs w:val="20"/>
              </w:rPr>
              <w:t xml:space="preserve"> z 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instrText>NUMPAGES</w:instrTex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F31F9E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1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F520EB2" w14:textId="77777777" w:rsidR="005C47DE" w:rsidRDefault="005C47DE">
    <w:pPr>
      <w:pStyle w:val="Stopka"/>
      <w:tabs>
        <w:tab w:val="clear" w:pos="4536"/>
        <w:tab w:val="right" w:pos="9000"/>
      </w:tabs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2527B" w14:textId="77777777" w:rsidR="008D57E8" w:rsidRPr="008D57E8" w:rsidRDefault="008D57E8" w:rsidP="008D57E8">
    <w:pPr>
      <w:widowControl w:val="0"/>
      <w:autoSpaceDE w:val="0"/>
      <w:autoSpaceDN w:val="0"/>
      <w:ind w:left="110"/>
      <w:rPr>
        <w:rFonts w:ascii="Arial" w:eastAsia="Arial" w:hAnsi="Arial" w:cs="Arial"/>
        <w:sz w:val="14"/>
        <w:szCs w:val="22"/>
        <w:lang w:eastAsia="en-US"/>
      </w:rPr>
    </w:pP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Politechnika</w:t>
    </w:r>
    <w:r w:rsidRPr="008D57E8">
      <w:rPr>
        <w:rFonts w:ascii="Arial" w:eastAsia="Arial" w:hAnsi="Arial" w:cs="Arial"/>
        <w:color w:val="231F20"/>
        <w:spacing w:val="-4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Lubelska</w:t>
    </w:r>
    <w:r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>,</w:t>
    </w:r>
    <w:r w:rsidRPr="008D57E8">
      <w:rPr>
        <w:rFonts w:ascii="Arial" w:eastAsia="Arial" w:hAnsi="Arial" w:cs="Arial"/>
        <w:color w:val="231F20"/>
        <w:spacing w:val="-4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ul.</w:t>
    </w:r>
    <w:r w:rsidRPr="008D57E8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Nadbystrzycka 38D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,</w:t>
    </w:r>
    <w:r w:rsidRPr="008D57E8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20-618</w:t>
    </w:r>
    <w:r w:rsidRPr="008D57E8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Lublin,</w:t>
    </w:r>
    <w:r w:rsidRPr="008D57E8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hyperlink r:id="rId1">
      <w:r w:rsidRPr="008D57E8">
        <w:rPr>
          <w:rFonts w:ascii="Arial" w:eastAsia="Arial" w:hAnsi="Arial" w:cs="Arial"/>
          <w:color w:val="231F20"/>
          <w:sz w:val="14"/>
          <w:szCs w:val="22"/>
          <w:lang w:eastAsia="en-US"/>
        </w:rPr>
        <w:t>www.pollub.pl</w:t>
      </w:r>
    </w:hyperlink>
  </w:p>
  <w:p w14:paraId="72930435" w14:textId="77777777" w:rsidR="008D57E8" w:rsidRPr="009C2728" w:rsidRDefault="008D57E8" w:rsidP="008D57E8">
    <w:pPr>
      <w:widowControl w:val="0"/>
      <w:autoSpaceDE w:val="0"/>
      <w:autoSpaceDN w:val="0"/>
      <w:spacing w:before="19"/>
      <w:ind w:left="110"/>
      <w:rPr>
        <w:rFonts w:ascii="Arial" w:eastAsia="Arial" w:hAnsi="Arial" w:cs="Arial"/>
        <w:color w:val="231F20"/>
        <w:spacing w:val="-3"/>
        <w:sz w:val="14"/>
        <w:szCs w:val="22"/>
        <w:lang w:val="en-US" w:eastAsia="en-US"/>
      </w:rPr>
    </w:pPr>
    <w:r w:rsidRPr="009C2728">
      <w:rPr>
        <w:rFonts w:ascii="Arial" w:eastAsia="Arial" w:hAnsi="Arial" w:cs="Arial"/>
        <w:color w:val="231F20"/>
        <w:sz w:val="14"/>
        <w:szCs w:val="22"/>
        <w:lang w:val="en-US" w:eastAsia="en-US"/>
      </w:rPr>
      <w:t>tel.:</w:t>
    </w:r>
    <w:r w:rsidRPr="009C2728">
      <w:rPr>
        <w:rFonts w:ascii="Arial" w:eastAsia="Arial" w:hAnsi="Arial" w:cs="Arial"/>
        <w:color w:val="231F20"/>
        <w:spacing w:val="-2"/>
        <w:sz w:val="14"/>
        <w:szCs w:val="22"/>
        <w:lang w:val="en-US" w:eastAsia="en-US"/>
      </w:rPr>
      <w:t xml:space="preserve"> </w:t>
    </w:r>
    <w:r w:rsidRPr="009C2728">
      <w:rPr>
        <w:rFonts w:ascii="Arial" w:eastAsia="Arial" w:hAnsi="Arial" w:cs="Arial"/>
        <w:color w:val="231F20"/>
        <w:sz w:val="14"/>
        <w:szCs w:val="22"/>
        <w:lang w:val="en-US" w:eastAsia="en-US"/>
      </w:rPr>
      <w:t>+48</w:t>
    </w:r>
    <w:r w:rsidRPr="009C2728">
      <w:rPr>
        <w:rFonts w:ascii="Arial" w:eastAsia="Arial" w:hAnsi="Arial" w:cs="Arial"/>
        <w:color w:val="231F20"/>
        <w:spacing w:val="-2"/>
        <w:sz w:val="14"/>
        <w:szCs w:val="22"/>
        <w:lang w:val="en-US" w:eastAsia="en-US"/>
      </w:rPr>
      <w:t xml:space="preserve"> </w:t>
    </w:r>
    <w:r w:rsidRPr="009C2728">
      <w:rPr>
        <w:rFonts w:ascii="Arial" w:eastAsia="Arial" w:hAnsi="Arial" w:cs="Arial"/>
        <w:color w:val="231F20"/>
        <w:sz w:val="14"/>
        <w:szCs w:val="22"/>
        <w:lang w:val="en-US" w:eastAsia="en-US"/>
      </w:rPr>
      <w:t>(81)</w:t>
    </w:r>
    <w:r w:rsidRPr="009C2728">
      <w:rPr>
        <w:rFonts w:ascii="Arial" w:eastAsia="Arial" w:hAnsi="Arial" w:cs="Arial"/>
        <w:color w:val="231F20"/>
        <w:spacing w:val="-2"/>
        <w:sz w:val="14"/>
        <w:szCs w:val="22"/>
        <w:lang w:val="en-US" w:eastAsia="en-US"/>
      </w:rPr>
      <w:t xml:space="preserve"> </w:t>
    </w:r>
    <w:r w:rsidRPr="009C2728">
      <w:rPr>
        <w:rFonts w:ascii="Arial" w:eastAsia="Arial" w:hAnsi="Arial" w:cs="Arial"/>
        <w:color w:val="231F20"/>
        <w:sz w:val="14"/>
        <w:szCs w:val="22"/>
        <w:lang w:val="en-US" w:eastAsia="en-US"/>
      </w:rPr>
      <w:t>538 41 03,</w:t>
    </w:r>
    <w:r w:rsidRPr="009C2728">
      <w:rPr>
        <w:rFonts w:ascii="Arial" w:eastAsia="Arial" w:hAnsi="Arial" w:cs="Arial"/>
        <w:color w:val="231F20"/>
        <w:spacing w:val="-2"/>
        <w:sz w:val="14"/>
        <w:szCs w:val="22"/>
        <w:lang w:val="en-US" w:eastAsia="en-US"/>
      </w:rPr>
      <w:t xml:space="preserve"> </w:t>
    </w:r>
    <w:r w:rsidRPr="009C2728">
      <w:rPr>
        <w:rFonts w:ascii="Arial" w:eastAsia="Arial" w:hAnsi="Arial" w:cs="Arial"/>
        <w:color w:val="231F20"/>
        <w:sz w:val="14"/>
        <w:szCs w:val="22"/>
        <w:lang w:val="en-US" w:eastAsia="en-US"/>
      </w:rPr>
      <w:t>e-mail:</w:t>
    </w:r>
    <w:r w:rsidRPr="009C2728">
      <w:rPr>
        <w:rFonts w:ascii="Arial" w:eastAsia="Arial" w:hAnsi="Arial" w:cs="Arial"/>
        <w:color w:val="231F20"/>
        <w:spacing w:val="-3"/>
        <w:sz w:val="14"/>
        <w:szCs w:val="22"/>
        <w:lang w:val="en-US" w:eastAsia="en-US"/>
      </w:rPr>
      <w:t xml:space="preserve"> </w:t>
    </w:r>
    <w:hyperlink r:id="rId2" w:history="1">
      <w:r w:rsidRPr="009C2728">
        <w:rPr>
          <w:rFonts w:ascii="Arial" w:eastAsia="Arial" w:hAnsi="Arial" w:cs="Arial"/>
          <w:color w:val="0000FF"/>
          <w:sz w:val="14"/>
          <w:szCs w:val="22"/>
          <w:u w:val="single"/>
          <w:lang w:val="en-US" w:eastAsia="en-US"/>
        </w:rPr>
        <w:t>bzp@pollub.pl</w:t>
      </w:r>
    </w:hyperlink>
  </w:p>
  <w:p w14:paraId="0D15690E" w14:textId="77777777" w:rsidR="008D57E8" w:rsidRPr="008D57E8" w:rsidRDefault="008D57E8" w:rsidP="008D57E8">
    <w:pPr>
      <w:widowControl w:val="0"/>
      <w:autoSpaceDE w:val="0"/>
      <w:autoSpaceDN w:val="0"/>
      <w:spacing w:before="19"/>
      <w:ind w:left="110"/>
      <w:rPr>
        <w:rFonts w:ascii="Arial" w:eastAsia="Arial" w:hAnsi="Arial" w:cs="Arial"/>
        <w:color w:val="231F20"/>
        <w:sz w:val="14"/>
        <w:szCs w:val="22"/>
        <w:lang w:eastAsia="en-US"/>
      </w:rPr>
    </w:pP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NIP:</w:t>
    </w:r>
    <w:r w:rsidRPr="008D57E8">
      <w:rPr>
        <w:rFonts w:ascii="Arial" w:eastAsia="Arial" w:hAnsi="Arial" w:cs="Arial"/>
        <w:color w:val="231F20"/>
        <w:spacing w:val="-8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71201004651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,</w:t>
    </w:r>
    <w:r w:rsidRPr="008D57E8">
      <w:rPr>
        <w:rFonts w:ascii="Arial" w:eastAsia="Arial" w:hAnsi="Arial" w:cs="Arial"/>
        <w:color w:val="231F20"/>
        <w:spacing w:val="-8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REGON:</w:t>
    </w:r>
    <w:r w:rsidRPr="008D57E8">
      <w:rPr>
        <w:rFonts w:ascii="Arial" w:eastAsia="Arial" w:hAnsi="Arial" w:cs="Arial"/>
        <w:color w:val="231F20"/>
        <w:spacing w:val="-7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000001726</w:t>
    </w:r>
  </w:p>
  <w:p w14:paraId="096C050C" w14:textId="77777777" w:rsidR="008D57E8" w:rsidRPr="008D57E8" w:rsidRDefault="008D57E8" w:rsidP="008D57E8">
    <w:pPr>
      <w:widowControl w:val="0"/>
      <w:autoSpaceDE w:val="0"/>
      <w:autoSpaceDN w:val="0"/>
      <w:spacing w:before="19"/>
      <w:ind w:left="110"/>
      <w:rPr>
        <w:rFonts w:ascii="Arial" w:eastAsia="Arial" w:hAnsi="Arial" w:cs="Arial"/>
        <w:sz w:val="14"/>
        <w:szCs w:val="22"/>
        <w:lang w:eastAsia="en-US"/>
      </w:rPr>
    </w:pPr>
  </w:p>
  <w:p w14:paraId="100A515D" w14:textId="77777777" w:rsidR="008D57E8" w:rsidRDefault="008D57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CB4B6" w14:textId="77777777" w:rsidR="00AA4E0D" w:rsidRDefault="00AA4E0D">
      <w:r>
        <w:separator/>
      </w:r>
    </w:p>
  </w:footnote>
  <w:footnote w:type="continuationSeparator" w:id="0">
    <w:p w14:paraId="08B56107" w14:textId="77777777" w:rsidR="00AA4E0D" w:rsidRDefault="00AA4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30" w:type="dxa"/>
      <w:tblInd w:w="-60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2"/>
      <w:gridCol w:w="8768"/>
    </w:tblGrid>
    <w:tr w:rsidR="00AA0AA3" w:rsidRPr="005A30AB" w14:paraId="755CC404" w14:textId="77777777" w:rsidTr="008D57E8">
      <w:trPr>
        <w:trHeight w:hRule="exact" w:val="1440"/>
      </w:trPr>
      <w:tc>
        <w:tcPr>
          <w:tcW w:w="1762" w:type="dxa"/>
          <w:shd w:val="clear" w:color="auto" w:fill="auto"/>
          <w:vAlign w:val="center"/>
        </w:tcPr>
        <w:p w14:paraId="36FFD18F" w14:textId="77777777" w:rsidR="00AA0AA3" w:rsidRDefault="00AA0AA3" w:rsidP="00AA0AA3">
          <w:pPr>
            <w:suppressAutoHyphens/>
            <w:rPr>
              <w:rFonts w:ascii="Cambria" w:hAnsi="Cambria"/>
              <w:noProof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0F172548" w14:textId="77777777" w:rsidR="008D57E8" w:rsidRPr="008D57E8" w:rsidRDefault="008D57E8" w:rsidP="008D57E8">
          <w:pPr>
            <w:widowControl w:val="0"/>
            <w:autoSpaceDE w:val="0"/>
            <w:autoSpaceDN w:val="0"/>
            <w:spacing w:before="70" w:line="249" w:lineRule="auto"/>
            <w:ind w:left="5354" w:right="1692"/>
            <w:rPr>
              <w:rFonts w:ascii="Arial" w:eastAsia="Arial" w:hAnsi="Arial" w:cs="Arial"/>
              <w:sz w:val="20"/>
              <w:szCs w:val="22"/>
              <w:lang w:eastAsia="en-US"/>
            </w:rPr>
          </w:pPr>
          <w:r w:rsidRPr="008D57E8">
            <w:rPr>
              <w:rFonts w:ascii="Arial" w:eastAsia="Arial" w:hAnsi="Arial" w:cs="Arial"/>
              <w:noProof/>
              <w:sz w:val="22"/>
              <w:szCs w:val="22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75003132" wp14:editId="236C4AFE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4" name="Grupa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99795" cy="235585"/>
                              <a:chOff x="2646" y="131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131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20" y="131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71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618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64" y="134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821" y="134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352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03" y="352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3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040" y="352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162" y="349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10" y="352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<w:pict>
                  <v:group w14:anchorId="4D544832" id="Grupa 4" o:spid="_x0000_s1026" style="position:absolute;margin-left:132.3pt;margin-top:6.55pt;width:70.85pt;height:18.55pt;z-index:251659264;mso-position-horizontal-relative:page" coordorigin="2646,131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left:2646;top:131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920;top:131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3471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3618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">
                      <v:imagedata r:id="rId13" o:title=""/>
                    </v:shape>
                    <v:rect id="docshape6" o:spid="_x0000_s1031" style="position:absolute;left:3764;top:134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    <v:shape id="docshape7" o:spid="_x0000_s1032" type="#_x0000_t75" style="position:absolute;left:3821;top:134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">
                      <v:imagedata r:id="rId14" o:title=""/>
                    </v:shape>
                    <v:shape id="docshape8" o:spid="_x0000_s1033" type="#_x0000_t75" style="position:absolute;left:2646;top:352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">
                      <v:imagedata r:id="rId15" o:title=""/>
                    </v:shape>
                    <v:shape id="docshape9" o:spid="_x0000_s1034" type="#_x0000_t75" style="position:absolute;left:2903;top:352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040;top:352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3162;top:349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3410;top:352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 w:rsidRPr="008D57E8">
            <w:rPr>
              <w:rFonts w:ascii="Arial" w:eastAsia="Arial" w:hAnsi="Arial" w:cs="Arial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C85C79F" wp14:editId="0347CDF8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3" name="Dowolny kształ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<w:pict>
                  <v:shape w14:anchorId="5E989D84" id="Dowolny kształt 3" o:spid="_x0000_s1026" style="position:absolute;margin-left:42.5pt;margin-top:5.6pt;width:37.9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  <w:r w:rsidRPr="008D57E8">
            <w:rPr>
              <w:rFonts w:ascii="Arial" w:eastAsia="Arial" w:hAnsi="Arial" w:cs="Arial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4B56733" wp14:editId="6E451400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2" name="Dowolny kształ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<w:pict>
                  <v:shape w14:anchorId="7E36F3A6" id="Dowolny kształt 2" o:spid="_x0000_s1026" style="position:absolute;margin-left:84.1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14:paraId="05FDF5D4" w14:textId="77777777"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14:paraId="7ACC821B" w14:textId="77777777"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14:paraId="12A83993" w14:textId="77777777"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14:paraId="5AB5884E" w14:textId="77777777"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14:paraId="013AF241" w14:textId="77777777"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14:paraId="4D6C59E4" w14:textId="77777777" w:rsidR="008D57E8" w:rsidRDefault="008D57E8" w:rsidP="00AA0AA3">
          <w:pPr>
            <w:suppressAutoHyphens/>
            <w:rPr>
              <w:rFonts w:ascii="Cambria" w:hAnsi="Cambria"/>
              <w:noProof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50C15519" w14:textId="77777777" w:rsidR="008D57E8" w:rsidRPr="00AA0AA3" w:rsidRDefault="008D57E8" w:rsidP="00AA0AA3">
          <w:pPr>
            <w:suppressAutoHyphens/>
            <w:rPr>
              <w:rFonts w:ascii="Cambria" w:hAnsi="Cambria"/>
              <w:sz w:val="20"/>
              <w:szCs w:val="20"/>
              <w:lang w:eastAsia="zh-CN"/>
            </w:rPr>
          </w:pPr>
        </w:p>
      </w:tc>
      <w:tc>
        <w:tcPr>
          <w:tcW w:w="8768" w:type="dxa"/>
          <w:shd w:val="clear" w:color="auto" w:fill="auto"/>
          <w:vAlign w:val="center"/>
        </w:tcPr>
        <w:p w14:paraId="23EA7A26" w14:textId="77777777" w:rsidR="00AA0AA3" w:rsidRPr="00AA0AA3" w:rsidRDefault="00AA0AA3" w:rsidP="00AA0AA3">
          <w:pPr>
            <w:suppressAutoHyphens/>
            <w:ind w:left="221"/>
            <w:rPr>
              <w:rFonts w:ascii="Cambria" w:hAnsi="Cambria"/>
              <w:sz w:val="20"/>
              <w:szCs w:val="20"/>
              <w:lang w:val="en-GB" w:eastAsia="zh-CN"/>
            </w:rPr>
          </w:pPr>
          <w:r w:rsidRPr="00AA0AA3">
            <w:rPr>
              <w:rFonts w:ascii="Cambria" w:hAnsi="Cambria"/>
              <w:sz w:val="20"/>
              <w:szCs w:val="20"/>
              <w:lang w:val="de-DE" w:eastAsia="zh-CN"/>
            </w:rPr>
            <w:t xml:space="preserve"> </w:t>
          </w:r>
        </w:p>
      </w:tc>
    </w:tr>
  </w:tbl>
  <w:p w14:paraId="02D8C0D9" w14:textId="77777777" w:rsidR="00A254ED" w:rsidRPr="00AA0AA3" w:rsidRDefault="00A254ED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spacing w:val="3"/>
        <w:szCs w:val="23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Ebrima" w:hAnsi="Ebrima" w:cs="Ebrima"/>
        <w:spacing w:val="-10"/>
        <w:sz w:val="22"/>
        <w:szCs w:val="23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brima" w:hAnsi="Ebrima" w:cs="Ebrima"/>
        <w:spacing w:val="24"/>
        <w:sz w:val="22"/>
        <w:szCs w:val="23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pacing w:val="-7"/>
        <w:szCs w:val="23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6A08486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Ebrima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Ebrima" w:hAnsi="Ebrima" w:cs="Ebrima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ascii="Ebrima" w:hAnsi="Ebrima" w:cs="Ebrima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ascii="Ebrima" w:hAnsi="Ebrima" w:cs="Ebrima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ascii="Ebrima" w:hAnsi="Ebrima" w:cs="Ebri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ascii="Ebrima" w:hAnsi="Ebrima" w:cs="Ebri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ascii="Ebrima" w:hAnsi="Ebrima" w:cs="Ebri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  <w:rPr>
        <w:rFonts w:ascii="Ebrima" w:hAnsi="Ebrima" w:cs="Ebri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0080" w:hanging="1440"/>
      </w:pPr>
      <w:rPr>
        <w:rFonts w:ascii="Ebrima" w:hAnsi="Ebrima" w:cs="Ebrima" w:hint="default"/>
        <w:sz w:val="22"/>
      </w:rPr>
    </w:lvl>
  </w:abstractNum>
  <w:abstractNum w:abstractNumId="5" w15:restartNumberingAfterBreak="0">
    <w:nsid w:val="00000008"/>
    <w:multiLevelType w:val="multilevel"/>
    <w:tmpl w:val="6030684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mbria" w:eastAsia="Calibri" w:hAnsi="Cambria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b w:val="0"/>
        <w:i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40" w:hanging="180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trike w:val="0"/>
        <w:dstrike w:val="0"/>
        <w:color w:val="000000"/>
        <w:sz w:val="24"/>
        <w:szCs w:val="24"/>
        <w:u w:val="none"/>
        <w:effect w:val="none"/>
      </w:rPr>
    </w:lvl>
  </w:abstractNum>
  <w:abstractNum w:abstractNumId="8" w15:restartNumberingAfterBreak="0">
    <w:nsid w:val="0000000B"/>
    <w:multiLevelType w:val="multilevel"/>
    <w:tmpl w:val="6BFC3CFC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Book Antiqua" w:hAnsi="Book Antiqua" w:cs="Book Antiqua"/>
        <w:sz w:val="22"/>
        <w:szCs w:val="22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10"/>
    <w:multiLevelType w:val="multilevel"/>
    <w:tmpl w:val="D330530C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Cambria" w:eastAsia="Calibri" w:hAnsi="Cambria" w:cs="Calibri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</w:abstractNum>
  <w:abstractNum w:abstractNumId="13" w15:restartNumberingAfterBreak="0">
    <w:nsid w:val="00000011"/>
    <w:multiLevelType w:val="singleLevel"/>
    <w:tmpl w:val="485E9D16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</w:abstractNum>
  <w:abstractNum w:abstractNumId="14" w15:restartNumberingAfterBreak="0">
    <w:nsid w:val="00000013"/>
    <w:multiLevelType w:val="multilevel"/>
    <w:tmpl w:val="7E62FA94"/>
    <w:name w:val="WW8Num19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Ebrima" w:hAnsi="Ebrima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5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brima" w:hAnsi="Ebrima" w:cs="Ebrim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5"/>
    <w:multiLevelType w:val="multilevel"/>
    <w:tmpl w:val="0838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brima" w:hAnsi="Ebrima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4D80ADA"/>
    <w:multiLevelType w:val="hybridMultilevel"/>
    <w:tmpl w:val="D618F8B0"/>
    <w:lvl w:ilvl="0" w:tplc="088E6FFE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077362"/>
    <w:multiLevelType w:val="hybridMultilevel"/>
    <w:tmpl w:val="974A990C"/>
    <w:lvl w:ilvl="0" w:tplc="CE1A5766">
      <w:start w:val="1"/>
      <w:numFmt w:val="decimal"/>
      <w:lvlText w:val="%1."/>
      <w:lvlJc w:val="left"/>
      <w:pPr>
        <w:ind w:left="1287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099265E6"/>
    <w:multiLevelType w:val="hybridMultilevel"/>
    <w:tmpl w:val="5A0CE554"/>
    <w:lvl w:ilvl="0" w:tplc="5BB8FFDA">
      <w:start w:val="2"/>
      <w:numFmt w:val="decimal"/>
      <w:lvlText w:val="%1."/>
      <w:lvlJc w:val="left"/>
      <w:pPr>
        <w:ind w:left="2160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0F7118CA"/>
    <w:multiLevelType w:val="multilevel"/>
    <w:tmpl w:val="0838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brima" w:hAnsi="Ebrima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1EE3197E"/>
    <w:multiLevelType w:val="multilevel"/>
    <w:tmpl w:val="A4E44AD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22717A50"/>
    <w:multiLevelType w:val="multilevel"/>
    <w:tmpl w:val="B22CF1AC"/>
    <w:name w:val="WW8Num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22DF0334"/>
    <w:multiLevelType w:val="hybridMultilevel"/>
    <w:tmpl w:val="5540103A"/>
    <w:lvl w:ilvl="0" w:tplc="CE1A5766">
      <w:start w:val="1"/>
      <w:numFmt w:val="decimal"/>
      <w:lvlText w:val="%1."/>
      <w:lvlJc w:val="left"/>
      <w:pPr>
        <w:ind w:left="1003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2F3005A2"/>
    <w:multiLevelType w:val="hybridMultilevel"/>
    <w:tmpl w:val="F80800E8"/>
    <w:lvl w:ilvl="0" w:tplc="413C272C">
      <w:start w:val="1"/>
      <w:numFmt w:val="lowerLetter"/>
      <w:lvlText w:val="%1)"/>
      <w:lvlJc w:val="left"/>
      <w:pPr>
        <w:ind w:left="2160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37061966"/>
    <w:multiLevelType w:val="hybridMultilevel"/>
    <w:tmpl w:val="6C684FBE"/>
    <w:name w:val="WW8Num1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9632D0"/>
    <w:multiLevelType w:val="hybridMultilevel"/>
    <w:tmpl w:val="5860D5F2"/>
    <w:lvl w:ilvl="0" w:tplc="ECD66064">
      <w:start w:val="1"/>
      <w:numFmt w:val="decimal"/>
      <w:lvlText w:val="%1."/>
      <w:lvlJc w:val="left"/>
      <w:pPr>
        <w:ind w:left="720" w:hanging="360"/>
      </w:pPr>
      <w:rPr>
        <w:rFonts w:cs="Ebri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B0140C"/>
    <w:multiLevelType w:val="hybridMultilevel"/>
    <w:tmpl w:val="8C6CA2A0"/>
    <w:name w:val="WW8Num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8610B3"/>
    <w:multiLevelType w:val="hybridMultilevel"/>
    <w:tmpl w:val="76F28406"/>
    <w:lvl w:ilvl="0" w:tplc="7B98F2AC">
      <w:start w:val="1"/>
      <w:numFmt w:val="decimal"/>
      <w:pStyle w:val="Nagwek3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B083D6D"/>
    <w:multiLevelType w:val="hybridMultilevel"/>
    <w:tmpl w:val="8436AC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13F2730"/>
    <w:multiLevelType w:val="hybridMultilevel"/>
    <w:tmpl w:val="59162BCE"/>
    <w:lvl w:ilvl="0" w:tplc="F66C41EA">
      <w:start w:val="2"/>
      <w:numFmt w:val="decimal"/>
      <w:lvlText w:val="%1."/>
      <w:lvlJc w:val="left"/>
      <w:pPr>
        <w:ind w:left="1713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684577C9"/>
    <w:multiLevelType w:val="hybridMultilevel"/>
    <w:tmpl w:val="5BF8A9D0"/>
    <w:name w:val="WW8Num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62245"/>
    <w:multiLevelType w:val="hybridMultilevel"/>
    <w:tmpl w:val="E2DCBBB4"/>
    <w:lvl w:ilvl="0" w:tplc="9D2E9254">
      <w:start w:val="1"/>
      <w:numFmt w:val="lowerLetter"/>
      <w:lvlText w:val="%1."/>
      <w:lvlJc w:val="left"/>
      <w:pPr>
        <w:ind w:left="1713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6E4C1A11"/>
    <w:multiLevelType w:val="hybridMultilevel"/>
    <w:tmpl w:val="81204E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6B6713"/>
    <w:multiLevelType w:val="hybridMultilevel"/>
    <w:tmpl w:val="6F70B6BA"/>
    <w:name w:val="WW8Num202222222"/>
    <w:lvl w:ilvl="0" w:tplc="8DFEB6B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1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23"/>
  </w:num>
  <w:num w:numId="21">
    <w:abstractNumId w:val="18"/>
  </w:num>
  <w:num w:numId="22">
    <w:abstractNumId w:val="19"/>
  </w:num>
  <w:num w:numId="23">
    <w:abstractNumId w:val="24"/>
  </w:num>
  <w:num w:numId="24">
    <w:abstractNumId w:val="32"/>
  </w:num>
  <w:num w:numId="25">
    <w:abstractNumId w:val="30"/>
  </w:num>
  <w:num w:numId="26">
    <w:abstractNumId w:val="29"/>
  </w:num>
  <w:num w:numId="27">
    <w:abstractNumId w:val="20"/>
  </w:num>
  <w:num w:numId="28">
    <w:abstractNumId w:val="26"/>
  </w:num>
  <w:num w:numId="29">
    <w:abstractNumId w:val="33"/>
  </w:num>
  <w:num w:numId="30">
    <w:abstractNumId w:val="1"/>
    <w:lvlOverride w:ilvl="0">
      <w:startOverride w:val="1"/>
    </w:lvlOverride>
  </w:num>
  <w:num w:numId="31">
    <w:abstractNumId w:val="8"/>
    <w:lvlOverride w:ilvl="0">
      <w:startOverride w:val="1"/>
    </w:lvlOverride>
  </w:num>
  <w:num w:numId="32">
    <w:abstractNumId w:val="9"/>
    <w:lvlOverride w:ilvl="0">
      <w:startOverride w:val="1"/>
    </w:lvlOverride>
  </w:num>
  <w:num w:numId="33">
    <w:abstractNumId w:val="11"/>
    <w:lvlOverride w:ilvl="0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E5D"/>
    <w:rsid w:val="00030587"/>
    <w:rsid w:val="00031962"/>
    <w:rsid w:val="000477D3"/>
    <w:rsid w:val="00092129"/>
    <w:rsid w:val="000A3278"/>
    <w:rsid w:val="000A327B"/>
    <w:rsid w:val="000B0A2B"/>
    <w:rsid w:val="000B6C50"/>
    <w:rsid w:val="000E43A5"/>
    <w:rsid w:val="000E5B25"/>
    <w:rsid w:val="001076E0"/>
    <w:rsid w:val="00111918"/>
    <w:rsid w:val="001371C6"/>
    <w:rsid w:val="0019172C"/>
    <w:rsid w:val="001D4661"/>
    <w:rsid w:val="002077D6"/>
    <w:rsid w:val="00214EF7"/>
    <w:rsid w:val="0023231A"/>
    <w:rsid w:val="00234CAD"/>
    <w:rsid w:val="002460E0"/>
    <w:rsid w:val="00246476"/>
    <w:rsid w:val="00252E46"/>
    <w:rsid w:val="00291A9E"/>
    <w:rsid w:val="0029522F"/>
    <w:rsid w:val="002A752D"/>
    <w:rsid w:val="002B11A2"/>
    <w:rsid w:val="002B6391"/>
    <w:rsid w:val="002C0A7D"/>
    <w:rsid w:val="002C2572"/>
    <w:rsid w:val="002D6003"/>
    <w:rsid w:val="0030584C"/>
    <w:rsid w:val="00322893"/>
    <w:rsid w:val="003274C0"/>
    <w:rsid w:val="00351B26"/>
    <w:rsid w:val="00360513"/>
    <w:rsid w:val="00364CB3"/>
    <w:rsid w:val="003746ED"/>
    <w:rsid w:val="003823A2"/>
    <w:rsid w:val="00394B21"/>
    <w:rsid w:val="003A3C7E"/>
    <w:rsid w:val="003C1EF1"/>
    <w:rsid w:val="003D549F"/>
    <w:rsid w:val="003F0903"/>
    <w:rsid w:val="003F5D12"/>
    <w:rsid w:val="00406935"/>
    <w:rsid w:val="00420672"/>
    <w:rsid w:val="00436342"/>
    <w:rsid w:val="0044046A"/>
    <w:rsid w:val="0047353E"/>
    <w:rsid w:val="00476BE6"/>
    <w:rsid w:val="00490A7E"/>
    <w:rsid w:val="00495A0A"/>
    <w:rsid w:val="004A12F1"/>
    <w:rsid w:val="004A6897"/>
    <w:rsid w:val="004A7B10"/>
    <w:rsid w:val="004B697A"/>
    <w:rsid w:val="00511EC3"/>
    <w:rsid w:val="0053016E"/>
    <w:rsid w:val="00537BF8"/>
    <w:rsid w:val="00540CE3"/>
    <w:rsid w:val="00547EB5"/>
    <w:rsid w:val="00552A9F"/>
    <w:rsid w:val="00553019"/>
    <w:rsid w:val="005A0BD6"/>
    <w:rsid w:val="005A30AB"/>
    <w:rsid w:val="005A4BD2"/>
    <w:rsid w:val="005A7841"/>
    <w:rsid w:val="005A7CEC"/>
    <w:rsid w:val="005B3CCC"/>
    <w:rsid w:val="005B52F8"/>
    <w:rsid w:val="005C47DE"/>
    <w:rsid w:val="005D7139"/>
    <w:rsid w:val="005E41FA"/>
    <w:rsid w:val="005E72E2"/>
    <w:rsid w:val="005E7561"/>
    <w:rsid w:val="005E7B20"/>
    <w:rsid w:val="005F178F"/>
    <w:rsid w:val="005F5A29"/>
    <w:rsid w:val="00612389"/>
    <w:rsid w:val="006142E4"/>
    <w:rsid w:val="006504F0"/>
    <w:rsid w:val="006534AE"/>
    <w:rsid w:val="00676866"/>
    <w:rsid w:val="00684541"/>
    <w:rsid w:val="006A20B7"/>
    <w:rsid w:val="006A2F6A"/>
    <w:rsid w:val="006A4ED6"/>
    <w:rsid w:val="006A6360"/>
    <w:rsid w:val="006B502B"/>
    <w:rsid w:val="006C0434"/>
    <w:rsid w:val="006C31A7"/>
    <w:rsid w:val="006E706C"/>
    <w:rsid w:val="007074C4"/>
    <w:rsid w:val="0072508E"/>
    <w:rsid w:val="0073265C"/>
    <w:rsid w:val="0073672B"/>
    <w:rsid w:val="00742FA4"/>
    <w:rsid w:val="00744E7F"/>
    <w:rsid w:val="00746BB0"/>
    <w:rsid w:val="0075208E"/>
    <w:rsid w:val="00757DA2"/>
    <w:rsid w:val="00766536"/>
    <w:rsid w:val="00771357"/>
    <w:rsid w:val="007962C7"/>
    <w:rsid w:val="007966F5"/>
    <w:rsid w:val="007A3643"/>
    <w:rsid w:val="007A589F"/>
    <w:rsid w:val="007B715A"/>
    <w:rsid w:val="007B7AA9"/>
    <w:rsid w:val="007D757D"/>
    <w:rsid w:val="007E11B1"/>
    <w:rsid w:val="007E3FEA"/>
    <w:rsid w:val="007E63C8"/>
    <w:rsid w:val="007F2784"/>
    <w:rsid w:val="007F3E5D"/>
    <w:rsid w:val="007F64B0"/>
    <w:rsid w:val="007F6F49"/>
    <w:rsid w:val="00807111"/>
    <w:rsid w:val="0082505C"/>
    <w:rsid w:val="008311D7"/>
    <w:rsid w:val="00835C46"/>
    <w:rsid w:val="00860948"/>
    <w:rsid w:val="00875EDC"/>
    <w:rsid w:val="008913E5"/>
    <w:rsid w:val="008B2009"/>
    <w:rsid w:val="008B2E00"/>
    <w:rsid w:val="008B7D50"/>
    <w:rsid w:val="008C3FCA"/>
    <w:rsid w:val="008D57E8"/>
    <w:rsid w:val="008D5B99"/>
    <w:rsid w:val="008E2414"/>
    <w:rsid w:val="008E3785"/>
    <w:rsid w:val="008E75D1"/>
    <w:rsid w:val="008F7C46"/>
    <w:rsid w:val="009055CB"/>
    <w:rsid w:val="00932693"/>
    <w:rsid w:val="009503C1"/>
    <w:rsid w:val="00953F6A"/>
    <w:rsid w:val="00956349"/>
    <w:rsid w:val="00960AA1"/>
    <w:rsid w:val="00962B3A"/>
    <w:rsid w:val="009649AA"/>
    <w:rsid w:val="00965FAC"/>
    <w:rsid w:val="009A1311"/>
    <w:rsid w:val="009A3355"/>
    <w:rsid w:val="009C1795"/>
    <w:rsid w:val="009C2728"/>
    <w:rsid w:val="009C37B2"/>
    <w:rsid w:val="009E7F0F"/>
    <w:rsid w:val="00A06177"/>
    <w:rsid w:val="00A254ED"/>
    <w:rsid w:val="00A332BC"/>
    <w:rsid w:val="00A677A3"/>
    <w:rsid w:val="00A7215A"/>
    <w:rsid w:val="00A9055F"/>
    <w:rsid w:val="00A92679"/>
    <w:rsid w:val="00A9395F"/>
    <w:rsid w:val="00A947A3"/>
    <w:rsid w:val="00A9620D"/>
    <w:rsid w:val="00AA0AA3"/>
    <w:rsid w:val="00AA4E0D"/>
    <w:rsid w:val="00AB4C70"/>
    <w:rsid w:val="00AD7599"/>
    <w:rsid w:val="00B0119E"/>
    <w:rsid w:val="00B01AD9"/>
    <w:rsid w:val="00B0504A"/>
    <w:rsid w:val="00B07C6F"/>
    <w:rsid w:val="00B20EC7"/>
    <w:rsid w:val="00B32C35"/>
    <w:rsid w:val="00B400B9"/>
    <w:rsid w:val="00B46F12"/>
    <w:rsid w:val="00B503B3"/>
    <w:rsid w:val="00B56E47"/>
    <w:rsid w:val="00B570C6"/>
    <w:rsid w:val="00B63F64"/>
    <w:rsid w:val="00B661B8"/>
    <w:rsid w:val="00B7058C"/>
    <w:rsid w:val="00B72383"/>
    <w:rsid w:val="00B82606"/>
    <w:rsid w:val="00B85DCF"/>
    <w:rsid w:val="00BB4D39"/>
    <w:rsid w:val="00BD7765"/>
    <w:rsid w:val="00BE7583"/>
    <w:rsid w:val="00BF019F"/>
    <w:rsid w:val="00BF1B1A"/>
    <w:rsid w:val="00BF7BEE"/>
    <w:rsid w:val="00C20689"/>
    <w:rsid w:val="00C2100A"/>
    <w:rsid w:val="00C23568"/>
    <w:rsid w:val="00C262CF"/>
    <w:rsid w:val="00C312C2"/>
    <w:rsid w:val="00C323C9"/>
    <w:rsid w:val="00C325D3"/>
    <w:rsid w:val="00C34427"/>
    <w:rsid w:val="00C3603D"/>
    <w:rsid w:val="00C4117C"/>
    <w:rsid w:val="00C67FB9"/>
    <w:rsid w:val="00C76533"/>
    <w:rsid w:val="00C84470"/>
    <w:rsid w:val="00C87F34"/>
    <w:rsid w:val="00CA217B"/>
    <w:rsid w:val="00CC0430"/>
    <w:rsid w:val="00CC0F09"/>
    <w:rsid w:val="00CC6E95"/>
    <w:rsid w:val="00CE19E9"/>
    <w:rsid w:val="00D11971"/>
    <w:rsid w:val="00D11F24"/>
    <w:rsid w:val="00D1489E"/>
    <w:rsid w:val="00D5224E"/>
    <w:rsid w:val="00D555E7"/>
    <w:rsid w:val="00D61385"/>
    <w:rsid w:val="00D6329D"/>
    <w:rsid w:val="00D66315"/>
    <w:rsid w:val="00D66FB3"/>
    <w:rsid w:val="00D904D1"/>
    <w:rsid w:val="00DC52C1"/>
    <w:rsid w:val="00DD34D5"/>
    <w:rsid w:val="00DE1AC8"/>
    <w:rsid w:val="00DE2B9D"/>
    <w:rsid w:val="00DF0A64"/>
    <w:rsid w:val="00DF3879"/>
    <w:rsid w:val="00DF6B0E"/>
    <w:rsid w:val="00E115E2"/>
    <w:rsid w:val="00E50763"/>
    <w:rsid w:val="00E51360"/>
    <w:rsid w:val="00E63390"/>
    <w:rsid w:val="00E63A2D"/>
    <w:rsid w:val="00E72A8C"/>
    <w:rsid w:val="00E731A0"/>
    <w:rsid w:val="00E7752C"/>
    <w:rsid w:val="00E84724"/>
    <w:rsid w:val="00E8734F"/>
    <w:rsid w:val="00EA2744"/>
    <w:rsid w:val="00EE2ABD"/>
    <w:rsid w:val="00EE3AAC"/>
    <w:rsid w:val="00EF1F46"/>
    <w:rsid w:val="00F015B8"/>
    <w:rsid w:val="00F140DD"/>
    <w:rsid w:val="00F31F9E"/>
    <w:rsid w:val="00F34941"/>
    <w:rsid w:val="00F36D21"/>
    <w:rsid w:val="00F452CE"/>
    <w:rsid w:val="00F5510C"/>
    <w:rsid w:val="00F65D61"/>
    <w:rsid w:val="00F87CAA"/>
    <w:rsid w:val="00F961B6"/>
    <w:rsid w:val="00FA5A23"/>
    <w:rsid w:val="00FD351A"/>
    <w:rsid w:val="00FD7A6C"/>
    <w:rsid w:val="00FF1718"/>
    <w:rsid w:val="00FF2597"/>
    <w:rsid w:val="00F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D41F9D"/>
  <w15:docId w15:val="{9FA55296-B8D7-44AA-B336-37078404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56E47"/>
    <w:rPr>
      <w:sz w:val="24"/>
      <w:szCs w:val="24"/>
    </w:rPr>
  </w:style>
  <w:style w:type="paragraph" w:styleId="Nagwek1">
    <w:name w:val="heading 1"/>
    <w:basedOn w:val="Normalny"/>
    <w:next w:val="Nagwek2"/>
    <w:autoRedefine/>
    <w:qFormat/>
    <w:rsid w:val="00E7752C"/>
    <w:pPr>
      <w:numPr>
        <w:numId w:val="3"/>
      </w:numPr>
      <w:shd w:val="clear" w:color="auto" w:fill="D9D9D9"/>
      <w:spacing w:after="240" w:line="276" w:lineRule="auto"/>
      <w:ind w:left="284" w:hanging="284"/>
      <w:jc w:val="both"/>
      <w:outlineLvl w:val="0"/>
    </w:pPr>
    <w:rPr>
      <w:rFonts w:ascii="Cambria" w:hAnsi="Cambria" w:cs="Arial"/>
      <w:b/>
      <w:bCs/>
      <w:kern w:val="32"/>
      <w:sz w:val="20"/>
      <w:szCs w:val="20"/>
      <w:shd w:val="clear" w:color="auto" w:fill="D9D9D9"/>
    </w:rPr>
  </w:style>
  <w:style w:type="paragraph" w:styleId="Nagwek2">
    <w:name w:val="heading 2"/>
    <w:basedOn w:val="Normalny"/>
    <w:link w:val="Nagwek2Znak"/>
    <w:autoRedefine/>
    <w:qFormat/>
    <w:rsid w:val="00AA0AA3"/>
    <w:pPr>
      <w:shd w:val="clear" w:color="auto" w:fill="FFFFFF"/>
      <w:spacing w:line="276" w:lineRule="auto"/>
      <w:jc w:val="both"/>
      <w:outlineLvl w:val="1"/>
    </w:pPr>
    <w:rPr>
      <w:rFonts w:cs="Arial"/>
      <w:bCs/>
      <w:iCs/>
      <w:szCs w:val="28"/>
    </w:rPr>
  </w:style>
  <w:style w:type="paragraph" w:styleId="Nagwek3">
    <w:name w:val="heading 3"/>
    <w:basedOn w:val="Normalny"/>
    <w:autoRedefine/>
    <w:qFormat/>
    <w:rsid w:val="003274C0"/>
    <w:pPr>
      <w:numPr>
        <w:numId w:val="2"/>
      </w:numPr>
      <w:tabs>
        <w:tab w:val="left" w:pos="567"/>
      </w:tabs>
      <w:spacing w:before="120" w:after="120"/>
      <w:ind w:left="567" w:hanging="283"/>
      <w:jc w:val="both"/>
      <w:outlineLvl w:val="2"/>
    </w:pPr>
    <w:rPr>
      <w:rFonts w:cs="Arial"/>
      <w:bCs/>
      <w:szCs w:val="26"/>
    </w:rPr>
  </w:style>
  <w:style w:type="paragraph" w:styleId="Nagwek4">
    <w:name w:val="heading 4"/>
    <w:basedOn w:val="Normalny"/>
    <w:autoRedefine/>
    <w:qFormat/>
    <w:rsid w:val="007D757D"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qFormat/>
    <w:rsid w:val="00B56E4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56E4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56E47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B56E4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B56E4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B56E47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B56E47"/>
    <w:pPr>
      <w:ind w:left="850" w:hanging="425"/>
    </w:pPr>
  </w:style>
  <w:style w:type="paragraph" w:styleId="Tytu">
    <w:name w:val="Title"/>
    <w:basedOn w:val="Normalny"/>
    <w:next w:val="Normalny"/>
    <w:autoRedefine/>
    <w:qFormat/>
    <w:rsid w:val="005F5A29"/>
    <w:pPr>
      <w:tabs>
        <w:tab w:val="left" w:pos="3686"/>
      </w:tabs>
      <w:spacing w:line="276" w:lineRule="auto"/>
      <w:jc w:val="center"/>
      <w:outlineLvl w:val="0"/>
    </w:pPr>
    <w:rPr>
      <w:rFonts w:ascii="Cambria" w:hAnsi="Cambria" w:cs="Arial"/>
      <w:b/>
      <w:bCs/>
      <w:kern w:val="28"/>
      <w:sz w:val="28"/>
      <w:szCs w:val="28"/>
    </w:rPr>
  </w:style>
  <w:style w:type="paragraph" w:styleId="Nagwek">
    <w:name w:val="header"/>
    <w:basedOn w:val="Normalny"/>
    <w:rsid w:val="00B56E4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56E4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56E47"/>
  </w:style>
  <w:style w:type="paragraph" w:styleId="Tekstpodstawowy">
    <w:name w:val="Body Text"/>
    <w:basedOn w:val="Normalny"/>
    <w:link w:val="TekstpodstawowyZnak"/>
    <w:rsid w:val="00B56E47"/>
    <w:pPr>
      <w:spacing w:after="120"/>
    </w:pPr>
  </w:style>
  <w:style w:type="paragraph" w:styleId="Tekstpodstawowywcity">
    <w:name w:val="Body Text Indent"/>
    <w:basedOn w:val="Normalny"/>
    <w:rsid w:val="00B56E47"/>
    <w:pPr>
      <w:spacing w:after="120"/>
      <w:ind w:left="283"/>
    </w:pPr>
  </w:style>
  <w:style w:type="paragraph" w:customStyle="1" w:styleId="StylNagwek4NiePogrubienieZlewej0cmPierwszywiersz">
    <w:name w:val="Styl Nagłówek 4 + Nie Pogrubienie Z lewej:  0 cm Pierwszy wiersz..."/>
    <w:basedOn w:val="Nagwek4"/>
    <w:rsid w:val="00B56E47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rsid w:val="00B56E47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sid w:val="00B56E47"/>
    <w:rPr>
      <w:rFonts w:cs="Times New Roman"/>
      <w:bCs w:val="0"/>
      <w:szCs w:val="20"/>
    </w:rPr>
  </w:style>
  <w:style w:type="paragraph" w:styleId="Mapadokumentu">
    <w:name w:val="Document Map"/>
    <w:basedOn w:val="Normalny"/>
    <w:semiHidden/>
    <w:rsid w:val="00B56E47"/>
    <w:pPr>
      <w:shd w:val="clear" w:color="auto" w:fill="000080"/>
    </w:pPr>
    <w:rPr>
      <w:rFonts w:ascii="Tahoma" w:hAnsi="Tahoma" w:cs="Tahoma"/>
    </w:rPr>
  </w:style>
  <w:style w:type="paragraph" w:customStyle="1" w:styleId="PPstandard">
    <w:name w:val="PP standard"/>
    <w:basedOn w:val="Normalny"/>
    <w:autoRedefine/>
    <w:rsid w:val="00B56E47"/>
    <w:pPr>
      <w:tabs>
        <w:tab w:val="left" w:pos="4678"/>
      </w:tabs>
      <w:spacing w:before="60" w:after="60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B56E47"/>
    <w:rPr>
      <w:sz w:val="16"/>
      <w:szCs w:val="16"/>
    </w:rPr>
  </w:style>
  <w:style w:type="paragraph" w:styleId="Tekstkomentarza">
    <w:name w:val="annotation text"/>
    <w:basedOn w:val="Normalny"/>
    <w:semiHidden/>
    <w:rsid w:val="00B56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56E47"/>
    <w:rPr>
      <w:b/>
      <w:bCs/>
    </w:rPr>
  </w:style>
  <w:style w:type="paragraph" w:styleId="Tekstdymka">
    <w:name w:val="Balloon Text"/>
    <w:basedOn w:val="Normalny"/>
    <w:semiHidden/>
    <w:rsid w:val="00B56E4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537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AA0AA3"/>
    <w:rPr>
      <w:rFonts w:cs="Arial"/>
      <w:bCs/>
      <w:iCs/>
      <w:sz w:val="24"/>
      <w:szCs w:val="28"/>
      <w:shd w:val="clear" w:color="auto" w:fill="FFFFFF"/>
    </w:rPr>
  </w:style>
  <w:style w:type="character" w:customStyle="1" w:styleId="TekstpodstawowyZnak">
    <w:name w:val="Tekst podstawowy Znak"/>
    <w:link w:val="Tekstpodstawowy"/>
    <w:rsid w:val="005B52F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746ED"/>
    <w:pPr>
      <w:ind w:left="708"/>
    </w:pPr>
  </w:style>
  <w:style w:type="character" w:styleId="Hipercze">
    <w:name w:val="Hyperlink"/>
    <w:rsid w:val="0023231A"/>
    <w:rPr>
      <w:color w:val="0000FF"/>
      <w:u w:val="single"/>
    </w:rPr>
  </w:style>
  <w:style w:type="paragraph" w:styleId="NormalnyWeb">
    <w:name w:val="Normal (Web)"/>
    <w:basedOn w:val="Normalny"/>
    <w:uiPriority w:val="99"/>
    <w:rsid w:val="00A254ED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A254ED"/>
    <w:pPr>
      <w:ind w:left="720" w:hanging="720"/>
      <w:jc w:val="both"/>
    </w:pPr>
    <w:rPr>
      <w:rFonts w:eastAsia="Calibri"/>
      <w:sz w:val="20"/>
      <w:szCs w:val="20"/>
      <w:u w:color="000000"/>
      <w:lang w:val="x-none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254ED"/>
    <w:rPr>
      <w:rFonts w:eastAsia="Calibri"/>
      <w:u w:color="000000"/>
      <w:lang w:val="x-none" w:eastAsia="en-GB"/>
    </w:rPr>
  </w:style>
  <w:style w:type="character" w:styleId="Odwoanieprzypisudolnego">
    <w:name w:val="footnote reference"/>
    <w:uiPriority w:val="99"/>
    <w:unhideWhenUsed/>
    <w:rsid w:val="00A254ED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E7752C"/>
    <w:rPr>
      <w:sz w:val="24"/>
      <w:szCs w:val="24"/>
    </w:rPr>
  </w:style>
  <w:style w:type="character" w:customStyle="1" w:styleId="Znakiprzypiswdolnych">
    <w:name w:val="Znaki przypisów dolnych"/>
    <w:rsid w:val="002B11A2"/>
    <w:rPr>
      <w:vertAlign w:val="superscript"/>
    </w:rPr>
  </w:style>
  <w:style w:type="character" w:customStyle="1" w:styleId="WW8Num1z0">
    <w:name w:val="WW8Num1z0"/>
    <w:rsid w:val="00AB4C70"/>
  </w:style>
  <w:style w:type="paragraph" w:customStyle="1" w:styleId="Bezodstpw1">
    <w:name w:val="Bez odstępów1"/>
    <w:rsid w:val="00F36D21"/>
    <w:pPr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ekstpodstawowywypunktowanie">
    <w:name w:val="Tekst podstawowy.wypunktowanie"/>
    <w:basedOn w:val="Normalny"/>
    <w:rsid w:val="009503C1"/>
    <w:pPr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1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.jonski@pollub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zp@pollub.pl" TargetMode="External"/><Relationship Id="rId1" Type="http://schemas.openxmlformats.org/officeDocument/2006/relationships/hyperlink" Target="http://www.pollub.pl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mia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649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>KBSF Sp. z o.o.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subject/>
  <dc:creator>Damian</dc:creator>
  <cp:keywords/>
  <dc:description/>
  <cp:lastModifiedBy>Monika Sołdatow-Trzewik</cp:lastModifiedBy>
  <cp:revision>2</cp:revision>
  <cp:lastPrinted>2022-01-12T09:31:00Z</cp:lastPrinted>
  <dcterms:created xsi:type="dcterms:W3CDTF">2022-12-21T07:32:00Z</dcterms:created>
  <dcterms:modified xsi:type="dcterms:W3CDTF">2022-12-21T07:32:00Z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-341471435</vt:i4>
  </property>
  <property fmtid="{D5CDD505-2E9C-101B-9397-08002B2CF9AE}" pid="3" name="_EmailSubject">
    <vt:lpwstr>W załączeniu przesyłam poprawioną siwz</vt:lpwstr>
  </property>
  <property fmtid="{D5CDD505-2E9C-101B-9397-08002B2CF9AE}" pid="4" name="_AuthorEmail">
    <vt:lpwstr>piotr.sperczynski@pro.onet.pl</vt:lpwstr>
  </property>
  <property fmtid="{D5CDD505-2E9C-101B-9397-08002B2CF9AE}" pid="5" name="_AuthorEmailDisplayName">
    <vt:lpwstr>Piotr Sperczyński</vt:lpwstr>
  </property>
  <property fmtid="{D5CDD505-2E9C-101B-9397-08002B2CF9AE}" pid="6" name="_ReviewingToolsShownOnce">
    <vt:lpwstr/>
  </property>
</Properties>
</file>