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578EF8" w14:textId="77777777" w:rsidR="005A07C8" w:rsidRDefault="005A07C8" w:rsidP="005A07C8">
      <w:pPr>
        <w:pStyle w:val="Tekstpodstawowy"/>
        <w:rPr>
          <w:rFonts w:ascii="Arial" w:hAnsi="Arial"/>
          <w:sz w:val="22"/>
          <w:szCs w:val="22"/>
        </w:rPr>
      </w:pPr>
    </w:p>
    <w:p w14:paraId="0B50FBB1" w14:textId="195F1085" w:rsidR="00505BA1" w:rsidRPr="005A07C8" w:rsidRDefault="005A07C8" w:rsidP="005A07C8">
      <w:pPr>
        <w:pStyle w:val="Tekstpodstawow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</w:t>
      </w:r>
      <w:r w:rsidRPr="005A07C8">
        <w:rPr>
          <w:rFonts w:ascii="Arial" w:hAnsi="Arial"/>
          <w:sz w:val="22"/>
          <w:szCs w:val="22"/>
        </w:rPr>
        <w:t>r sprawy</w:t>
      </w:r>
      <w:r w:rsidR="00336DB2">
        <w:rPr>
          <w:rFonts w:ascii="Arial" w:hAnsi="Arial"/>
          <w:sz w:val="22"/>
          <w:szCs w:val="22"/>
        </w:rPr>
        <w:t>:</w:t>
      </w:r>
      <w:r w:rsidR="00336DB2" w:rsidRPr="00336DB2">
        <w:t xml:space="preserve"> </w:t>
      </w:r>
      <w:r w:rsidR="00336DB2" w:rsidRPr="00336DB2">
        <w:rPr>
          <w:rFonts w:ascii="Arial" w:hAnsi="Arial"/>
          <w:sz w:val="22"/>
          <w:szCs w:val="22"/>
        </w:rPr>
        <w:t>261–</w:t>
      </w:r>
      <w:r w:rsidR="008D34F8">
        <w:rPr>
          <w:rFonts w:ascii="Arial" w:hAnsi="Arial"/>
          <w:sz w:val="22"/>
          <w:szCs w:val="22"/>
        </w:rPr>
        <w:t>1</w:t>
      </w:r>
      <w:r w:rsidR="00336DB2" w:rsidRPr="00336DB2">
        <w:rPr>
          <w:rFonts w:ascii="Arial" w:hAnsi="Arial"/>
          <w:sz w:val="22"/>
          <w:szCs w:val="22"/>
        </w:rPr>
        <w:t>/2024</w:t>
      </w:r>
      <w:r w:rsidR="00336DB2">
        <w:rPr>
          <w:rFonts w:ascii="Arial" w:hAnsi="Arial"/>
          <w:sz w:val="22"/>
          <w:szCs w:val="22"/>
        </w:rPr>
        <w:t xml:space="preserve"> </w:t>
      </w:r>
    </w:p>
    <w:p w14:paraId="3DC414F2" w14:textId="083620CB" w:rsidR="00505BA1" w:rsidRPr="004C19AC" w:rsidRDefault="00840227" w:rsidP="00840227">
      <w:pPr>
        <w:pStyle w:val="Tekstpodstawowy"/>
        <w:jc w:val="right"/>
        <w:rPr>
          <w:rFonts w:ascii="Arial" w:hAnsi="Arial"/>
        </w:rPr>
      </w:pPr>
      <w:r w:rsidRPr="004C19AC">
        <w:rPr>
          <w:rFonts w:ascii="Arial" w:hAnsi="Arial"/>
        </w:rPr>
        <w:t xml:space="preserve">załącznik nr </w:t>
      </w:r>
      <w:r w:rsidR="0033030D">
        <w:rPr>
          <w:rFonts w:ascii="Arial" w:hAnsi="Arial"/>
        </w:rPr>
        <w:t>6</w:t>
      </w:r>
      <w:r w:rsidR="00C161F5">
        <w:rPr>
          <w:rFonts w:ascii="Arial" w:hAnsi="Arial"/>
        </w:rPr>
        <w:t xml:space="preserve"> </w:t>
      </w:r>
      <w:r w:rsidRPr="004C19AC">
        <w:rPr>
          <w:rFonts w:ascii="Arial" w:hAnsi="Arial"/>
        </w:rPr>
        <w:t>do SWZ</w:t>
      </w:r>
    </w:p>
    <w:p w14:paraId="14E1521E" w14:textId="77777777" w:rsidR="005E41C9" w:rsidRDefault="005E41C9">
      <w:pPr>
        <w:pStyle w:val="Tekstpodstawowy"/>
        <w:jc w:val="center"/>
        <w:rPr>
          <w:rFonts w:ascii="Arial" w:hAnsi="Arial"/>
          <w:b/>
          <w:bCs/>
        </w:rPr>
      </w:pPr>
    </w:p>
    <w:p w14:paraId="52B7FC8D" w14:textId="012191AC" w:rsidR="0092087B" w:rsidRDefault="00313291">
      <w:pPr>
        <w:pStyle w:val="Tekstpodstawowy"/>
        <w:jc w:val="center"/>
      </w:pPr>
      <w:r>
        <w:rPr>
          <w:rFonts w:ascii="Arial" w:hAnsi="Arial"/>
          <w:b/>
          <w:bCs/>
        </w:rPr>
        <w:t>OFERTA</w:t>
      </w:r>
      <w:r w:rsidR="005E41C9">
        <w:rPr>
          <w:rFonts w:ascii="Arial" w:hAnsi="Arial"/>
          <w:b/>
          <w:bCs/>
        </w:rPr>
        <w:t xml:space="preserve"> CZ</w:t>
      </w:r>
      <w:r w:rsidR="00632679">
        <w:rPr>
          <w:rFonts w:ascii="Arial" w:hAnsi="Arial"/>
          <w:b/>
          <w:bCs/>
        </w:rPr>
        <w:t>.</w:t>
      </w:r>
      <w:r w:rsidR="005E41C9">
        <w:rPr>
          <w:rFonts w:ascii="Arial" w:hAnsi="Arial"/>
          <w:b/>
          <w:bCs/>
        </w:rPr>
        <w:t xml:space="preserve"> </w:t>
      </w:r>
      <w:r w:rsidR="0033030D">
        <w:rPr>
          <w:rFonts w:ascii="Arial" w:hAnsi="Arial"/>
          <w:b/>
          <w:bCs/>
        </w:rPr>
        <w:t>6</w:t>
      </w:r>
      <w:r w:rsidR="00824AB9">
        <w:rPr>
          <w:rFonts w:ascii="Arial" w:hAnsi="Arial"/>
          <w:b/>
          <w:bCs/>
        </w:rPr>
        <w:t xml:space="preserve"> - </w:t>
      </w:r>
      <w:r w:rsidR="000C57A6">
        <w:rPr>
          <w:rFonts w:ascii="Arial" w:hAnsi="Arial"/>
          <w:b/>
          <w:bCs/>
        </w:rPr>
        <w:t xml:space="preserve"> warzywa i owoce mrożone</w:t>
      </w:r>
    </w:p>
    <w:p w14:paraId="7760967E" w14:textId="35390B0B" w:rsidR="0092087B" w:rsidRDefault="0092087B">
      <w:pPr>
        <w:pStyle w:val="Tekstpodstawowy"/>
        <w:jc w:val="center"/>
        <w:rPr>
          <w:rFonts w:ascii="Arial" w:hAnsi="Arial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92087B" w14:paraId="4E2CE8AF" w14:textId="77777777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A67D8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E9DEA" w14:textId="7CE99286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37FFD8A1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750C6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2958B" w14:textId="27A714EB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4D00517F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657E0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61FD6" w14:textId="4FDA471F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4B91F4E4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35F9D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7C1C8" w14:textId="03E7629B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1A45AFAF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CA37F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922B8" w14:textId="5EBE8ED3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14:paraId="7E7180F2" w14:textId="77777777" w:rsidR="0092087B" w:rsidRDefault="0092087B" w:rsidP="00585C61">
      <w:pPr>
        <w:pStyle w:val="Tekstpodstawowy"/>
        <w:jc w:val="both"/>
        <w:rPr>
          <w:rFonts w:ascii="Arial" w:hAnsi="Arial"/>
        </w:rPr>
      </w:pPr>
    </w:p>
    <w:p w14:paraId="636CC2D7" w14:textId="77777777" w:rsidR="0092087B" w:rsidRDefault="0092087B" w:rsidP="00585C61">
      <w:pPr>
        <w:pStyle w:val="Tekstpodstawowy33"/>
        <w:jc w:val="both"/>
        <w:rPr>
          <w:lang w:eastAsia="ar-SA" w:bidi="ar-SA"/>
        </w:rPr>
      </w:pPr>
    </w:p>
    <w:p w14:paraId="14B7EBBC" w14:textId="77777777" w:rsidR="00320634" w:rsidRDefault="00313291" w:rsidP="00FD5F87">
      <w:pPr>
        <w:pStyle w:val="Tekstpodstawowy"/>
        <w:spacing w:after="240" w:line="276" w:lineRule="auto"/>
        <w:jc w:val="center"/>
        <w:rPr>
          <w:rFonts w:ascii="Arial" w:hAnsi="Arial"/>
          <w:b/>
        </w:rPr>
      </w:pPr>
      <w:r w:rsidRPr="00462200">
        <w:rPr>
          <w:rFonts w:ascii="Arial" w:hAnsi="Arial"/>
        </w:rPr>
        <w:t>Oferujemy wykonanie zamówienia w zakresie objętym Specyfikacją Warunków Zamówienia, dla przedmiotu zamówienia:</w:t>
      </w:r>
      <w:r w:rsidR="0029162A" w:rsidRPr="00462200">
        <w:rPr>
          <w:b/>
          <w:bCs/>
        </w:rPr>
        <w:t xml:space="preserve"> </w:t>
      </w:r>
      <w:r w:rsidR="00643E68" w:rsidRPr="00462200">
        <w:rPr>
          <w:b/>
          <w:bCs/>
        </w:rPr>
        <w:br/>
      </w:r>
      <w:r w:rsidR="00BD6D0C">
        <w:rPr>
          <w:rFonts w:ascii="Arial" w:hAnsi="Arial"/>
          <w:b/>
        </w:rPr>
        <w:t xml:space="preserve">Sukcesywna dostawa artykułów spożywczych do Publicznego Przedszkola nr </w:t>
      </w:r>
      <w:r w:rsidR="00FE4267">
        <w:rPr>
          <w:rFonts w:ascii="Arial" w:hAnsi="Arial"/>
          <w:b/>
        </w:rPr>
        <w:t>9</w:t>
      </w:r>
      <w:r w:rsidR="00BD6D0C">
        <w:rPr>
          <w:rFonts w:ascii="Arial" w:hAnsi="Arial"/>
          <w:b/>
        </w:rPr>
        <w:t xml:space="preserve"> </w:t>
      </w:r>
    </w:p>
    <w:p w14:paraId="5DAE5B22" w14:textId="2EEDD0C2" w:rsidR="00FD5F87" w:rsidRPr="00D43A60" w:rsidRDefault="00D43A60" w:rsidP="00D43A60">
      <w:pPr>
        <w:pStyle w:val="Tekstpodstawowy"/>
        <w:spacing w:after="240" w:line="276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„Bajka” </w:t>
      </w:r>
      <w:r w:rsidR="00BD6D0C">
        <w:rPr>
          <w:rFonts w:ascii="Arial" w:hAnsi="Arial"/>
          <w:b/>
        </w:rPr>
        <w:t xml:space="preserve">w Wałczu – cz. </w:t>
      </w:r>
      <w:r>
        <w:rPr>
          <w:rFonts w:ascii="Arial" w:hAnsi="Arial"/>
          <w:b/>
        </w:rPr>
        <w:t xml:space="preserve">6 </w:t>
      </w:r>
      <w:r w:rsidR="00824AB9">
        <w:rPr>
          <w:rFonts w:ascii="Arial" w:hAnsi="Arial"/>
          <w:b/>
        </w:rPr>
        <w:t xml:space="preserve"> - </w:t>
      </w:r>
      <w:r>
        <w:rPr>
          <w:rFonts w:ascii="Arial" w:hAnsi="Arial"/>
          <w:b/>
        </w:rPr>
        <w:t>warzywa i owoce mrożone</w:t>
      </w:r>
    </w:p>
    <w:p w14:paraId="5E7BA6EB" w14:textId="04EB1E31" w:rsidR="0092087B" w:rsidRPr="00462200" w:rsidRDefault="00313291" w:rsidP="00462200">
      <w:pPr>
        <w:spacing w:after="240" w:line="276" w:lineRule="auto"/>
        <w:jc w:val="center"/>
        <w:rPr>
          <w:rFonts w:ascii="Arial" w:hAnsi="Arial"/>
          <w:b/>
          <w:bCs/>
        </w:rPr>
      </w:pPr>
      <w:r w:rsidRPr="00462200">
        <w:rPr>
          <w:rFonts w:ascii="Arial" w:hAnsi="Arial"/>
        </w:rPr>
        <w:t>za cenę:</w:t>
      </w:r>
    </w:p>
    <w:p w14:paraId="48BF6607" w14:textId="68619808" w:rsidR="00585C61" w:rsidRPr="00462200" w:rsidRDefault="00585C61" w:rsidP="00462200">
      <w:pPr>
        <w:pStyle w:val="Tekstpodstawowy"/>
        <w:jc w:val="both"/>
        <w:rPr>
          <w:rFonts w:ascii="Arial" w:hAnsi="Arial"/>
        </w:rPr>
      </w:pPr>
    </w:p>
    <w:tbl>
      <w:tblPr>
        <w:tblW w:w="96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0"/>
        <w:gridCol w:w="2550"/>
        <w:gridCol w:w="1200"/>
        <w:gridCol w:w="5008"/>
      </w:tblGrid>
      <w:tr w:rsidR="0092087B" w14:paraId="69808AA1" w14:textId="77777777" w:rsidTr="005A07C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A0085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netto: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2D054" w14:textId="4F7A2F89"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ECA1B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słownie: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C525C" w14:textId="16AB5D97" w:rsidR="0092087B" w:rsidRPr="00DD6B09" w:rsidRDefault="0092087B">
            <w:pPr>
              <w:pStyle w:val="Zawartotabeli"/>
              <w:snapToGrid w:val="0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92087B" w14:paraId="06B21307" w14:textId="77777777" w:rsidTr="005A07C8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34265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brutto: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6D27E" w14:textId="1D7E706A"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5EF49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słownie:</w:t>
            </w:r>
          </w:p>
        </w:tc>
        <w:tc>
          <w:tcPr>
            <w:tcW w:w="5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9A740" w14:textId="47321D7B" w:rsidR="0092087B" w:rsidRPr="00DD6B09" w:rsidRDefault="0092087B">
            <w:pPr>
              <w:pStyle w:val="Zawartotabeli"/>
              <w:snapToGrid w:val="0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</w:tbl>
    <w:p w14:paraId="4F64438E" w14:textId="77777777" w:rsidR="00397770" w:rsidRDefault="00397770" w:rsidP="005A07C8">
      <w:pPr>
        <w:pStyle w:val="Tekstpodstawowy"/>
        <w:rPr>
          <w:rFonts w:ascii="Arial" w:eastAsia="Times New Roman" w:hAnsi="Arial"/>
        </w:rPr>
      </w:pPr>
    </w:p>
    <w:p w14:paraId="325B667F" w14:textId="4899CD42" w:rsidR="005A07C8" w:rsidRDefault="00BD6D0C" w:rsidP="005A07C8">
      <w:pPr>
        <w:pStyle w:val="Tekstpodstawowy"/>
        <w:rPr>
          <w:rFonts w:ascii="Arial" w:eastAsia="Times New Roman" w:hAnsi="Arial"/>
        </w:rPr>
      </w:pPr>
      <w:r>
        <w:rPr>
          <w:rFonts w:ascii="Arial" w:eastAsia="Times New Roman" w:hAnsi="Arial"/>
        </w:rPr>
        <w:t>Wyszczególnienie cen według poniższej tabeli:</w:t>
      </w:r>
    </w:p>
    <w:p w14:paraId="44739427" w14:textId="2107781B" w:rsidR="00BD6D0C" w:rsidRDefault="00BD6D0C" w:rsidP="005A07C8">
      <w:pPr>
        <w:pStyle w:val="Tekstpodstawowy"/>
        <w:rPr>
          <w:rFonts w:ascii="Arial" w:eastAsia="Times New Roman" w:hAnsi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2194"/>
        <w:gridCol w:w="1452"/>
        <w:gridCol w:w="697"/>
        <w:gridCol w:w="1723"/>
        <w:gridCol w:w="559"/>
        <w:gridCol w:w="1218"/>
        <w:gridCol w:w="1235"/>
      </w:tblGrid>
      <w:tr w:rsidR="006A5CC4" w14:paraId="0B46F982" w14:textId="77777777" w:rsidTr="005E41C9">
        <w:trPr>
          <w:tblHeader/>
        </w:trPr>
        <w:tc>
          <w:tcPr>
            <w:tcW w:w="0" w:type="auto"/>
          </w:tcPr>
          <w:p w14:paraId="401D2A4E" w14:textId="6E06ECC9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Lp.</w:t>
            </w:r>
          </w:p>
        </w:tc>
        <w:tc>
          <w:tcPr>
            <w:tcW w:w="0" w:type="auto"/>
          </w:tcPr>
          <w:p w14:paraId="39ECC4D5" w14:textId="06B75BB2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Asortyment</w:t>
            </w:r>
          </w:p>
        </w:tc>
        <w:tc>
          <w:tcPr>
            <w:tcW w:w="0" w:type="auto"/>
          </w:tcPr>
          <w:p w14:paraId="4B47F8B1" w14:textId="3A554170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Jednostka miary</w:t>
            </w:r>
          </w:p>
        </w:tc>
        <w:tc>
          <w:tcPr>
            <w:tcW w:w="0" w:type="auto"/>
          </w:tcPr>
          <w:p w14:paraId="76654DC1" w14:textId="33A6BC49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ilość</w:t>
            </w:r>
          </w:p>
        </w:tc>
        <w:tc>
          <w:tcPr>
            <w:tcW w:w="0" w:type="auto"/>
          </w:tcPr>
          <w:p w14:paraId="231C8BEC" w14:textId="7916AFDB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Cena netto za jednostkę miary</w:t>
            </w:r>
          </w:p>
        </w:tc>
        <w:tc>
          <w:tcPr>
            <w:tcW w:w="0" w:type="auto"/>
          </w:tcPr>
          <w:p w14:paraId="1930AC9C" w14:textId="143757B3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Vat</w:t>
            </w:r>
          </w:p>
        </w:tc>
        <w:tc>
          <w:tcPr>
            <w:tcW w:w="0" w:type="auto"/>
          </w:tcPr>
          <w:p w14:paraId="7B5AA845" w14:textId="532427D4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Wartość netto</w:t>
            </w:r>
          </w:p>
        </w:tc>
        <w:tc>
          <w:tcPr>
            <w:tcW w:w="0" w:type="auto"/>
          </w:tcPr>
          <w:p w14:paraId="5FF669D5" w14:textId="5D19E184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Wartość brutto</w:t>
            </w:r>
          </w:p>
        </w:tc>
      </w:tr>
      <w:tr w:rsidR="006A5CC4" w14:paraId="7AC55044" w14:textId="77777777" w:rsidTr="005E41C9">
        <w:tc>
          <w:tcPr>
            <w:tcW w:w="0" w:type="auto"/>
          </w:tcPr>
          <w:p w14:paraId="3CDE9DA2" w14:textId="18BA554C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</w:t>
            </w:r>
          </w:p>
        </w:tc>
        <w:tc>
          <w:tcPr>
            <w:tcW w:w="0" w:type="auto"/>
          </w:tcPr>
          <w:p w14:paraId="43522C8A" w14:textId="77B6540F" w:rsidR="005E41C9" w:rsidRPr="00821254" w:rsidRDefault="00267767" w:rsidP="00AD271A">
            <w:pPr>
              <w:pStyle w:val="Tekstpodstawowy"/>
              <w:rPr>
                <w:rFonts w:ascii="Arial" w:eastAsia="Times New Roman" w:hAnsi="Arial"/>
                <w:sz w:val="22"/>
                <w:szCs w:val="22"/>
              </w:rPr>
            </w:pPr>
            <w:r w:rsidRPr="00821254">
              <w:rPr>
                <w:rFonts w:ascii="Arial" w:eastAsia="Times New Roman" w:hAnsi="Arial"/>
                <w:sz w:val="22"/>
                <w:szCs w:val="22"/>
              </w:rPr>
              <w:t>Brok</w:t>
            </w:r>
            <w:r w:rsidR="007F101E" w:rsidRPr="00821254">
              <w:rPr>
                <w:rFonts w:ascii="Arial" w:eastAsia="Times New Roman" w:hAnsi="Arial"/>
                <w:sz w:val="22"/>
                <w:szCs w:val="22"/>
              </w:rPr>
              <w:t>u</w:t>
            </w:r>
            <w:r w:rsidRPr="00821254">
              <w:rPr>
                <w:rFonts w:ascii="Arial" w:eastAsia="Times New Roman" w:hAnsi="Arial"/>
                <w:sz w:val="22"/>
                <w:szCs w:val="22"/>
              </w:rPr>
              <w:t>ł mrożony</w:t>
            </w:r>
            <w:r w:rsidR="009F45C0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D06A1B">
              <w:rPr>
                <w:rFonts w:ascii="Arial" w:eastAsia="Times New Roman" w:hAnsi="Arial"/>
                <w:sz w:val="22"/>
                <w:szCs w:val="22"/>
              </w:rPr>
              <w:t xml:space="preserve">op. </w:t>
            </w:r>
            <w:r w:rsidR="009F45C0">
              <w:rPr>
                <w:rFonts w:ascii="Arial" w:eastAsia="Times New Roman" w:hAnsi="Arial"/>
                <w:sz w:val="22"/>
                <w:szCs w:val="22"/>
              </w:rPr>
              <w:t>min 2,5 kg</w:t>
            </w:r>
          </w:p>
        </w:tc>
        <w:tc>
          <w:tcPr>
            <w:tcW w:w="0" w:type="auto"/>
          </w:tcPr>
          <w:p w14:paraId="4283780F" w14:textId="1013E0E3" w:rsidR="005E41C9" w:rsidRPr="00821254" w:rsidRDefault="007F101E" w:rsidP="005A07C8">
            <w:pPr>
              <w:pStyle w:val="Tekstpodstawowy"/>
              <w:rPr>
                <w:rFonts w:ascii="Arial" w:eastAsia="Times New Roman" w:hAnsi="Arial"/>
                <w:sz w:val="22"/>
                <w:szCs w:val="22"/>
              </w:rPr>
            </w:pPr>
            <w:r w:rsidRPr="00821254">
              <w:rPr>
                <w:rFonts w:ascii="Arial" w:eastAsia="Times New Roman" w:hAnsi="Arial"/>
                <w:sz w:val="22"/>
                <w:szCs w:val="22"/>
              </w:rPr>
              <w:t>Op.</w:t>
            </w:r>
          </w:p>
        </w:tc>
        <w:tc>
          <w:tcPr>
            <w:tcW w:w="0" w:type="auto"/>
          </w:tcPr>
          <w:p w14:paraId="64E0A49E" w14:textId="572020C8" w:rsidR="005E41C9" w:rsidRPr="00821254" w:rsidRDefault="007F101E" w:rsidP="005A07C8">
            <w:pPr>
              <w:pStyle w:val="Tekstpodstawowy"/>
              <w:rPr>
                <w:rFonts w:ascii="Arial" w:eastAsia="Times New Roman" w:hAnsi="Arial"/>
                <w:sz w:val="22"/>
                <w:szCs w:val="22"/>
              </w:rPr>
            </w:pPr>
            <w:r w:rsidRPr="00821254">
              <w:rPr>
                <w:rFonts w:ascii="Arial" w:eastAsia="Times New Roman" w:hAnsi="Arial"/>
                <w:sz w:val="22"/>
                <w:szCs w:val="22"/>
              </w:rPr>
              <w:t>30</w:t>
            </w:r>
          </w:p>
        </w:tc>
        <w:tc>
          <w:tcPr>
            <w:tcW w:w="0" w:type="auto"/>
          </w:tcPr>
          <w:p w14:paraId="48A1ADB1" w14:textId="446D22D5" w:rsidR="005E41C9" w:rsidRPr="00821254" w:rsidRDefault="005E41C9" w:rsidP="005A07C8">
            <w:pPr>
              <w:pStyle w:val="Tekstpodstawowy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D913BC2" w14:textId="10B9D6AB" w:rsidR="005E41C9" w:rsidRPr="00821254" w:rsidRDefault="005E41C9" w:rsidP="005A07C8">
            <w:pPr>
              <w:pStyle w:val="Tekstpodstawowy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7AE8739" w14:textId="23CD2965" w:rsidR="005E41C9" w:rsidRPr="00821254" w:rsidRDefault="005E41C9" w:rsidP="005A07C8">
            <w:pPr>
              <w:pStyle w:val="Tekstpodstawowy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D867864" w14:textId="68A1D74A" w:rsidR="005E41C9" w:rsidRPr="00821254" w:rsidRDefault="005E41C9" w:rsidP="005A07C8">
            <w:pPr>
              <w:pStyle w:val="Tekstpodstawowy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6A5CC4" w14:paraId="05CD2F33" w14:textId="77777777" w:rsidTr="005E41C9">
        <w:tc>
          <w:tcPr>
            <w:tcW w:w="0" w:type="auto"/>
          </w:tcPr>
          <w:p w14:paraId="7EA54CE4" w14:textId="3DC2C21C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</w:t>
            </w:r>
          </w:p>
        </w:tc>
        <w:tc>
          <w:tcPr>
            <w:tcW w:w="0" w:type="auto"/>
          </w:tcPr>
          <w:p w14:paraId="2683C156" w14:textId="51437EC4" w:rsidR="005E41C9" w:rsidRPr="00821254" w:rsidRDefault="00821254" w:rsidP="005A07C8">
            <w:pPr>
              <w:pStyle w:val="Tekstpodstawowy"/>
              <w:rPr>
                <w:rFonts w:ascii="Arial" w:eastAsia="Times New Roman" w:hAnsi="Arial"/>
                <w:sz w:val="22"/>
                <w:szCs w:val="22"/>
              </w:rPr>
            </w:pPr>
            <w:r w:rsidRPr="00821254">
              <w:rPr>
                <w:rFonts w:ascii="Arial" w:eastAsia="Times New Roman" w:hAnsi="Arial"/>
                <w:sz w:val="22"/>
                <w:szCs w:val="22"/>
              </w:rPr>
              <w:t>Bukiet warzyw</w:t>
            </w:r>
            <w:r w:rsidR="00D06A1B">
              <w:rPr>
                <w:rFonts w:ascii="Arial" w:eastAsia="Times New Roman" w:hAnsi="Arial"/>
                <w:sz w:val="22"/>
                <w:szCs w:val="22"/>
              </w:rPr>
              <w:t xml:space="preserve"> op. </w:t>
            </w:r>
            <w:r w:rsidR="009F45C0">
              <w:rPr>
                <w:rFonts w:ascii="Arial" w:eastAsia="Times New Roman" w:hAnsi="Arial"/>
                <w:sz w:val="22"/>
                <w:szCs w:val="22"/>
              </w:rPr>
              <w:t xml:space="preserve"> min 2,5 kg</w:t>
            </w:r>
          </w:p>
        </w:tc>
        <w:tc>
          <w:tcPr>
            <w:tcW w:w="0" w:type="auto"/>
          </w:tcPr>
          <w:p w14:paraId="279CD97C" w14:textId="04A7A932" w:rsidR="005E41C9" w:rsidRPr="00821254" w:rsidRDefault="003D7F8D" w:rsidP="005A07C8">
            <w:pPr>
              <w:pStyle w:val="Tekstpodstawowy"/>
              <w:rPr>
                <w:rFonts w:ascii="Arial" w:eastAsia="Times New Roman" w:hAnsi="Arial"/>
                <w:sz w:val="22"/>
                <w:szCs w:val="22"/>
              </w:rPr>
            </w:pPr>
            <w:r>
              <w:rPr>
                <w:rFonts w:ascii="Arial" w:eastAsia="Times New Roman" w:hAnsi="Arial"/>
                <w:sz w:val="22"/>
                <w:szCs w:val="22"/>
              </w:rPr>
              <w:t>O</w:t>
            </w:r>
            <w:r w:rsidR="009F45C0">
              <w:rPr>
                <w:rFonts w:ascii="Arial" w:eastAsia="Times New Roman" w:hAnsi="Arial"/>
                <w:sz w:val="22"/>
                <w:szCs w:val="22"/>
              </w:rPr>
              <w:t>p</w:t>
            </w:r>
            <w:r>
              <w:rPr>
                <w:rFonts w:ascii="Arial" w:eastAsia="Times New Roman" w:hAnsi="Arial"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14:paraId="51EA2A81" w14:textId="6FBCBDCF" w:rsidR="005E41C9" w:rsidRPr="00821254" w:rsidRDefault="009F45C0" w:rsidP="005A07C8">
            <w:pPr>
              <w:pStyle w:val="Tekstpodstawowy"/>
              <w:rPr>
                <w:rFonts w:ascii="Arial" w:eastAsia="Times New Roman" w:hAnsi="Arial"/>
                <w:sz w:val="22"/>
                <w:szCs w:val="22"/>
              </w:rPr>
            </w:pPr>
            <w:r>
              <w:rPr>
                <w:rFonts w:ascii="Arial" w:eastAsia="Times New Roman" w:hAnsi="Arial"/>
                <w:sz w:val="22"/>
                <w:szCs w:val="22"/>
              </w:rPr>
              <w:t>50</w:t>
            </w:r>
          </w:p>
        </w:tc>
        <w:tc>
          <w:tcPr>
            <w:tcW w:w="0" w:type="auto"/>
          </w:tcPr>
          <w:p w14:paraId="47502A56" w14:textId="2B95BA7B" w:rsidR="005E41C9" w:rsidRPr="00821254" w:rsidRDefault="005E41C9" w:rsidP="005A07C8">
            <w:pPr>
              <w:pStyle w:val="Tekstpodstawowy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974F93C" w14:textId="05B92A3B" w:rsidR="005E41C9" w:rsidRPr="00821254" w:rsidRDefault="005E41C9" w:rsidP="005A07C8">
            <w:pPr>
              <w:pStyle w:val="Tekstpodstawowy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78A6463" w14:textId="46DF75DB" w:rsidR="005E41C9" w:rsidRPr="00821254" w:rsidRDefault="005E41C9" w:rsidP="005A07C8">
            <w:pPr>
              <w:pStyle w:val="Tekstpodstawowy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33A11E4" w14:textId="29DE0E83" w:rsidR="005E41C9" w:rsidRPr="00821254" w:rsidRDefault="005E41C9" w:rsidP="005A07C8">
            <w:pPr>
              <w:pStyle w:val="Tekstpodstawowy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6A5CC4" w14:paraId="70C8EDDC" w14:textId="77777777" w:rsidTr="005E41C9">
        <w:tc>
          <w:tcPr>
            <w:tcW w:w="0" w:type="auto"/>
          </w:tcPr>
          <w:p w14:paraId="2F10C17C" w14:textId="474C42E5" w:rsidR="005E41C9" w:rsidRDefault="009F22D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</w:t>
            </w:r>
          </w:p>
        </w:tc>
        <w:tc>
          <w:tcPr>
            <w:tcW w:w="0" w:type="auto"/>
          </w:tcPr>
          <w:p w14:paraId="30DB81C6" w14:textId="3EB8AC9D" w:rsidR="005E41C9" w:rsidRPr="00821254" w:rsidRDefault="00D533C2" w:rsidP="005A07C8">
            <w:pPr>
              <w:pStyle w:val="Tekstpodstawowy"/>
              <w:rPr>
                <w:rFonts w:ascii="Arial" w:eastAsia="Times New Roman" w:hAnsi="Arial"/>
                <w:sz w:val="22"/>
                <w:szCs w:val="22"/>
              </w:rPr>
            </w:pPr>
            <w:r>
              <w:rPr>
                <w:rFonts w:ascii="Arial" w:eastAsia="Times New Roman" w:hAnsi="Arial"/>
                <w:sz w:val="22"/>
                <w:szCs w:val="22"/>
              </w:rPr>
              <w:t xml:space="preserve">Fasolka mrożona cięta </w:t>
            </w:r>
            <w:r w:rsidR="00D06A1B">
              <w:rPr>
                <w:rFonts w:ascii="Arial" w:eastAsia="Times New Roman" w:hAnsi="Arial"/>
                <w:sz w:val="22"/>
                <w:szCs w:val="22"/>
              </w:rPr>
              <w:t>op.</w:t>
            </w:r>
            <w:r w:rsidR="003D7F8D">
              <w:rPr>
                <w:rFonts w:ascii="Arial" w:eastAsia="Times New Roman" w:hAnsi="Arial"/>
                <w:sz w:val="22"/>
                <w:szCs w:val="22"/>
              </w:rPr>
              <w:t xml:space="preserve"> min 2,5 kg</w:t>
            </w:r>
          </w:p>
        </w:tc>
        <w:tc>
          <w:tcPr>
            <w:tcW w:w="0" w:type="auto"/>
          </w:tcPr>
          <w:p w14:paraId="700E4698" w14:textId="64B68929" w:rsidR="005E41C9" w:rsidRPr="00821254" w:rsidRDefault="003D7F8D" w:rsidP="005A07C8">
            <w:pPr>
              <w:pStyle w:val="Tekstpodstawowy"/>
              <w:rPr>
                <w:rFonts w:ascii="Arial" w:eastAsia="Times New Roman" w:hAnsi="Arial"/>
                <w:sz w:val="22"/>
                <w:szCs w:val="22"/>
              </w:rPr>
            </w:pPr>
            <w:r>
              <w:rPr>
                <w:rFonts w:ascii="Arial" w:eastAsia="Times New Roman" w:hAnsi="Arial"/>
                <w:sz w:val="22"/>
                <w:szCs w:val="22"/>
              </w:rPr>
              <w:t>Op.</w:t>
            </w:r>
          </w:p>
        </w:tc>
        <w:tc>
          <w:tcPr>
            <w:tcW w:w="0" w:type="auto"/>
          </w:tcPr>
          <w:p w14:paraId="594BD748" w14:textId="780A1929" w:rsidR="005E41C9" w:rsidRPr="00821254" w:rsidRDefault="003D7F8D" w:rsidP="005A07C8">
            <w:pPr>
              <w:pStyle w:val="Tekstpodstawowy"/>
              <w:rPr>
                <w:rFonts w:ascii="Arial" w:eastAsia="Times New Roman" w:hAnsi="Arial"/>
                <w:sz w:val="22"/>
                <w:szCs w:val="22"/>
              </w:rPr>
            </w:pPr>
            <w:r>
              <w:rPr>
                <w:rFonts w:ascii="Arial" w:eastAsia="Times New Roman" w:hAnsi="Arial"/>
                <w:sz w:val="22"/>
                <w:szCs w:val="22"/>
              </w:rPr>
              <w:t>20</w:t>
            </w:r>
          </w:p>
        </w:tc>
        <w:tc>
          <w:tcPr>
            <w:tcW w:w="0" w:type="auto"/>
          </w:tcPr>
          <w:p w14:paraId="6EB721DD" w14:textId="06236327" w:rsidR="005E41C9" w:rsidRPr="00821254" w:rsidRDefault="005E41C9" w:rsidP="005A07C8">
            <w:pPr>
              <w:pStyle w:val="Tekstpodstawowy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29B03D0" w14:textId="5CE63245" w:rsidR="005E41C9" w:rsidRPr="00821254" w:rsidRDefault="005E41C9" w:rsidP="005A07C8">
            <w:pPr>
              <w:pStyle w:val="Tekstpodstawowy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FEE0507" w14:textId="1DE7B3B7" w:rsidR="005E41C9" w:rsidRPr="00821254" w:rsidRDefault="005E41C9" w:rsidP="005A07C8">
            <w:pPr>
              <w:pStyle w:val="Tekstpodstawowy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9439571" w14:textId="2A1FB822" w:rsidR="005E41C9" w:rsidRPr="00821254" w:rsidRDefault="005E41C9" w:rsidP="005A07C8">
            <w:pPr>
              <w:pStyle w:val="Tekstpodstawowy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6A5CC4" w14:paraId="5A448995" w14:textId="77777777" w:rsidTr="005E41C9">
        <w:tc>
          <w:tcPr>
            <w:tcW w:w="0" w:type="auto"/>
          </w:tcPr>
          <w:p w14:paraId="7305FD16" w14:textId="0B014BEA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</w:t>
            </w:r>
          </w:p>
        </w:tc>
        <w:tc>
          <w:tcPr>
            <w:tcW w:w="0" w:type="auto"/>
          </w:tcPr>
          <w:p w14:paraId="47CB3B6A" w14:textId="5CD2E1FF" w:rsidR="00824AB9" w:rsidRPr="00821254" w:rsidRDefault="00F86FF0" w:rsidP="005A07C8">
            <w:pPr>
              <w:pStyle w:val="Tekstpodstawowy"/>
              <w:rPr>
                <w:rFonts w:ascii="Arial" w:eastAsia="Times New Roman" w:hAnsi="Arial"/>
                <w:sz w:val="22"/>
                <w:szCs w:val="22"/>
              </w:rPr>
            </w:pPr>
            <w:r>
              <w:rPr>
                <w:rFonts w:ascii="Arial" w:eastAsia="Times New Roman" w:hAnsi="Arial"/>
                <w:sz w:val="22"/>
                <w:szCs w:val="22"/>
              </w:rPr>
              <w:t>Kal</w:t>
            </w:r>
            <w:r w:rsidR="003E6064">
              <w:rPr>
                <w:rFonts w:ascii="Arial" w:eastAsia="Times New Roman" w:hAnsi="Arial"/>
                <w:sz w:val="22"/>
                <w:szCs w:val="22"/>
              </w:rPr>
              <w:t xml:space="preserve">afior mrożony </w:t>
            </w:r>
            <w:r w:rsidR="00D06A1B">
              <w:rPr>
                <w:rFonts w:ascii="Arial" w:eastAsia="Times New Roman" w:hAnsi="Arial"/>
                <w:sz w:val="22"/>
                <w:szCs w:val="22"/>
              </w:rPr>
              <w:t xml:space="preserve"> op. </w:t>
            </w:r>
            <w:r w:rsidR="003E6064">
              <w:rPr>
                <w:rFonts w:ascii="Arial" w:eastAsia="Times New Roman" w:hAnsi="Arial"/>
                <w:sz w:val="22"/>
                <w:szCs w:val="22"/>
              </w:rPr>
              <w:t>min 2,5 kg</w:t>
            </w:r>
          </w:p>
        </w:tc>
        <w:tc>
          <w:tcPr>
            <w:tcW w:w="0" w:type="auto"/>
          </w:tcPr>
          <w:p w14:paraId="5AB32640" w14:textId="2ADEC158" w:rsidR="00824AB9" w:rsidRPr="00821254" w:rsidRDefault="003E6064" w:rsidP="005A07C8">
            <w:pPr>
              <w:pStyle w:val="Tekstpodstawowy"/>
              <w:rPr>
                <w:rFonts w:ascii="Arial" w:eastAsia="Times New Roman" w:hAnsi="Arial"/>
                <w:sz w:val="22"/>
                <w:szCs w:val="22"/>
              </w:rPr>
            </w:pPr>
            <w:r>
              <w:rPr>
                <w:rFonts w:ascii="Arial" w:eastAsia="Times New Roman" w:hAnsi="Arial"/>
                <w:sz w:val="22"/>
                <w:szCs w:val="22"/>
              </w:rPr>
              <w:t>Op.</w:t>
            </w:r>
          </w:p>
        </w:tc>
        <w:tc>
          <w:tcPr>
            <w:tcW w:w="0" w:type="auto"/>
          </w:tcPr>
          <w:p w14:paraId="25CF4FCD" w14:textId="4C4ADCB0" w:rsidR="00824AB9" w:rsidRPr="00821254" w:rsidRDefault="00B0453A" w:rsidP="005A07C8">
            <w:pPr>
              <w:pStyle w:val="Tekstpodstawowy"/>
              <w:rPr>
                <w:rFonts w:ascii="Arial" w:eastAsia="Times New Roman" w:hAnsi="Arial"/>
                <w:sz w:val="22"/>
                <w:szCs w:val="22"/>
              </w:rPr>
            </w:pPr>
            <w:r>
              <w:rPr>
                <w:rFonts w:ascii="Arial" w:eastAsia="Times New Roman" w:hAnsi="Arial"/>
                <w:sz w:val="22"/>
                <w:szCs w:val="22"/>
              </w:rPr>
              <w:t>25</w:t>
            </w:r>
          </w:p>
        </w:tc>
        <w:tc>
          <w:tcPr>
            <w:tcW w:w="0" w:type="auto"/>
          </w:tcPr>
          <w:p w14:paraId="1D352A31" w14:textId="46E168D8" w:rsidR="00824AB9" w:rsidRPr="00821254" w:rsidRDefault="00824AB9" w:rsidP="005A07C8">
            <w:pPr>
              <w:pStyle w:val="Tekstpodstawowy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BA04E8E" w14:textId="4BE5B86F" w:rsidR="00824AB9" w:rsidRPr="00821254" w:rsidRDefault="00824AB9" w:rsidP="005A07C8">
            <w:pPr>
              <w:pStyle w:val="Tekstpodstawowy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FF24C43" w14:textId="7F0DB500" w:rsidR="00824AB9" w:rsidRPr="00821254" w:rsidRDefault="00824AB9" w:rsidP="005A07C8">
            <w:pPr>
              <w:pStyle w:val="Tekstpodstawowy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D64ACC3" w14:textId="169F79BB" w:rsidR="00824AB9" w:rsidRPr="00821254" w:rsidRDefault="00824AB9" w:rsidP="005A07C8">
            <w:pPr>
              <w:pStyle w:val="Tekstpodstawowy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6A5CC4" w14:paraId="6CB5E16B" w14:textId="77777777" w:rsidTr="005E41C9">
        <w:tc>
          <w:tcPr>
            <w:tcW w:w="0" w:type="auto"/>
          </w:tcPr>
          <w:p w14:paraId="51E6FF4F" w14:textId="57587D65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lastRenderedPageBreak/>
              <w:t>5</w:t>
            </w:r>
          </w:p>
        </w:tc>
        <w:tc>
          <w:tcPr>
            <w:tcW w:w="0" w:type="auto"/>
          </w:tcPr>
          <w:p w14:paraId="25DD55CA" w14:textId="6196449B" w:rsidR="00824AB9" w:rsidRPr="00821254" w:rsidRDefault="00B0453A" w:rsidP="005A07C8">
            <w:pPr>
              <w:pStyle w:val="Tekstpodstawowy"/>
              <w:rPr>
                <w:rFonts w:ascii="Arial" w:eastAsia="Times New Roman" w:hAnsi="Arial"/>
                <w:sz w:val="22"/>
                <w:szCs w:val="22"/>
              </w:rPr>
            </w:pPr>
            <w:r>
              <w:rPr>
                <w:rFonts w:ascii="Arial" w:eastAsia="Times New Roman" w:hAnsi="Arial"/>
                <w:sz w:val="22"/>
                <w:szCs w:val="22"/>
              </w:rPr>
              <w:t xml:space="preserve">Marchewka mini mrożona </w:t>
            </w:r>
            <w:r w:rsidR="00D06A1B">
              <w:rPr>
                <w:rFonts w:ascii="Arial" w:eastAsia="Times New Roman" w:hAnsi="Arial"/>
                <w:sz w:val="22"/>
                <w:szCs w:val="22"/>
              </w:rPr>
              <w:t xml:space="preserve"> op. .</w:t>
            </w:r>
            <w:r>
              <w:rPr>
                <w:rFonts w:ascii="Arial" w:eastAsia="Times New Roman" w:hAnsi="Arial"/>
                <w:sz w:val="22"/>
                <w:szCs w:val="22"/>
              </w:rPr>
              <w:t>min 2,5 kg</w:t>
            </w:r>
          </w:p>
        </w:tc>
        <w:tc>
          <w:tcPr>
            <w:tcW w:w="0" w:type="auto"/>
          </w:tcPr>
          <w:p w14:paraId="3730E2ED" w14:textId="69A64339" w:rsidR="00824AB9" w:rsidRPr="00821254" w:rsidRDefault="00B0453A" w:rsidP="005A07C8">
            <w:pPr>
              <w:pStyle w:val="Tekstpodstawowy"/>
              <w:rPr>
                <w:rFonts w:ascii="Arial" w:eastAsia="Times New Roman" w:hAnsi="Arial"/>
                <w:sz w:val="22"/>
                <w:szCs w:val="22"/>
              </w:rPr>
            </w:pPr>
            <w:r>
              <w:rPr>
                <w:rFonts w:ascii="Arial" w:eastAsia="Times New Roman" w:hAnsi="Arial"/>
                <w:sz w:val="22"/>
                <w:szCs w:val="22"/>
              </w:rPr>
              <w:t>Op.</w:t>
            </w:r>
          </w:p>
        </w:tc>
        <w:tc>
          <w:tcPr>
            <w:tcW w:w="0" w:type="auto"/>
          </w:tcPr>
          <w:p w14:paraId="697E6EF1" w14:textId="2A6DD519" w:rsidR="00824AB9" w:rsidRPr="00821254" w:rsidRDefault="00B0453A" w:rsidP="005A07C8">
            <w:pPr>
              <w:pStyle w:val="Tekstpodstawowy"/>
              <w:rPr>
                <w:rFonts w:ascii="Arial" w:eastAsia="Times New Roman" w:hAnsi="Arial"/>
                <w:sz w:val="22"/>
                <w:szCs w:val="22"/>
              </w:rPr>
            </w:pPr>
            <w:r>
              <w:rPr>
                <w:rFonts w:ascii="Arial" w:eastAsia="Times New Roman" w:hAnsi="Arial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14:paraId="32731361" w14:textId="6B4C0D96" w:rsidR="00B0453A" w:rsidRPr="00821254" w:rsidRDefault="00B0453A" w:rsidP="005A07C8">
            <w:pPr>
              <w:pStyle w:val="Tekstpodstawowy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3BB4570" w14:textId="27392863" w:rsidR="00824AB9" w:rsidRPr="00821254" w:rsidRDefault="00824AB9" w:rsidP="005A07C8">
            <w:pPr>
              <w:pStyle w:val="Tekstpodstawowy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2637AF5" w14:textId="5922CDAC" w:rsidR="00824AB9" w:rsidRPr="00821254" w:rsidRDefault="00824AB9" w:rsidP="005A07C8">
            <w:pPr>
              <w:pStyle w:val="Tekstpodstawowy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D70D55A" w14:textId="507FFD3C" w:rsidR="00824AB9" w:rsidRPr="00821254" w:rsidRDefault="00824AB9" w:rsidP="005A07C8">
            <w:pPr>
              <w:pStyle w:val="Tekstpodstawowy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6A5CC4" w14:paraId="40CA9366" w14:textId="77777777" w:rsidTr="005E41C9">
        <w:tc>
          <w:tcPr>
            <w:tcW w:w="0" w:type="auto"/>
          </w:tcPr>
          <w:p w14:paraId="7B3240D7" w14:textId="322C0478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6</w:t>
            </w:r>
          </w:p>
        </w:tc>
        <w:tc>
          <w:tcPr>
            <w:tcW w:w="0" w:type="auto"/>
          </w:tcPr>
          <w:p w14:paraId="51EE7636" w14:textId="4D733E06" w:rsidR="00824AB9" w:rsidRPr="00821254" w:rsidRDefault="00F3749B" w:rsidP="005A07C8">
            <w:pPr>
              <w:pStyle w:val="Tekstpodstawowy"/>
              <w:rPr>
                <w:rFonts w:ascii="Arial" w:eastAsia="Times New Roman" w:hAnsi="Arial"/>
                <w:sz w:val="22"/>
                <w:szCs w:val="22"/>
              </w:rPr>
            </w:pPr>
            <w:r>
              <w:rPr>
                <w:rFonts w:ascii="Arial" w:eastAsia="Times New Roman" w:hAnsi="Arial"/>
                <w:sz w:val="22"/>
                <w:szCs w:val="22"/>
              </w:rPr>
              <w:t>Marchewka z groszkiem</w:t>
            </w:r>
            <w:r w:rsidR="00D06A1B">
              <w:rPr>
                <w:rFonts w:ascii="Arial" w:eastAsia="Times New Roman" w:hAnsi="Arial"/>
                <w:sz w:val="22"/>
                <w:szCs w:val="22"/>
              </w:rPr>
              <w:t xml:space="preserve"> op.</w:t>
            </w:r>
            <w:r>
              <w:rPr>
                <w:rFonts w:ascii="Arial" w:eastAsia="Times New Roman" w:hAnsi="Arial"/>
                <w:sz w:val="22"/>
                <w:szCs w:val="22"/>
              </w:rPr>
              <w:t xml:space="preserve"> min 2,5 kg</w:t>
            </w:r>
          </w:p>
        </w:tc>
        <w:tc>
          <w:tcPr>
            <w:tcW w:w="0" w:type="auto"/>
          </w:tcPr>
          <w:p w14:paraId="4439C411" w14:textId="52F2B548" w:rsidR="00824AB9" w:rsidRPr="00821254" w:rsidRDefault="00F3749B" w:rsidP="005A07C8">
            <w:pPr>
              <w:pStyle w:val="Tekstpodstawowy"/>
              <w:rPr>
                <w:rFonts w:ascii="Arial" w:eastAsia="Times New Roman" w:hAnsi="Arial"/>
                <w:sz w:val="22"/>
                <w:szCs w:val="22"/>
              </w:rPr>
            </w:pPr>
            <w:r>
              <w:rPr>
                <w:rFonts w:ascii="Arial" w:eastAsia="Times New Roman" w:hAnsi="Arial"/>
                <w:sz w:val="22"/>
                <w:szCs w:val="22"/>
              </w:rPr>
              <w:t>Op.</w:t>
            </w:r>
          </w:p>
        </w:tc>
        <w:tc>
          <w:tcPr>
            <w:tcW w:w="0" w:type="auto"/>
          </w:tcPr>
          <w:p w14:paraId="7723A0D5" w14:textId="44216BAA" w:rsidR="00824AB9" w:rsidRPr="00821254" w:rsidRDefault="00F3749B" w:rsidP="005A07C8">
            <w:pPr>
              <w:pStyle w:val="Tekstpodstawowy"/>
              <w:rPr>
                <w:rFonts w:ascii="Arial" w:eastAsia="Times New Roman" w:hAnsi="Arial"/>
                <w:sz w:val="22"/>
                <w:szCs w:val="22"/>
              </w:rPr>
            </w:pPr>
            <w:r>
              <w:rPr>
                <w:rFonts w:ascii="Arial" w:eastAsia="Times New Roman" w:hAnsi="Arial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14:paraId="2CDDF15C" w14:textId="6F4B79A0" w:rsidR="00824AB9" w:rsidRPr="00821254" w:rsidRDefault="00824AB9" w:rsidP="005A07C8">
            <w:pPr>
              <w:pStyle w:val="Tekstpodstawowy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9811223" w14:textId="10678AFB" w:rsidR="00824AB9" w:rsidRPr="00821254" w:rsidRDefault="00824AB9" w:rsidP="005A07C8">
            <w:pPr>
              <w:pStyle w:val="Tekstpodstawowy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7A1C000" w14:textId="6291DA10" w:rsidR="00824AB9" w:rsidRPr="00821254" w:rsidRDefault="00824AB9" w:rsidP="005A07C8">
            <w:pPr>
              <w:pStyle w:val="Tekstpodstawowy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34FA06F" w14:textId="56CF1CD4" w:rsidR="00824AB9" w:rsidRPr="00821254" w:rsidRDefault="00824AB9" w:rsidP="005A07C8">
            <w:pPr>
              <w:pStyle w:val="Tekstpodstawowy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6A5CC4" w14:paraId="25D1BC51" w14:textId="77777777" w:rsidTr="005E41C9">
        <w:tc>
          <w:tcPr>
            <w:tcW w:w="0" w:type="auto"/>
          </w:tcPr>
          <w:p w14:paraId="5DC3BE61" w14:textId="6C05D50F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7</w:t>
            </w:r>
          </w:p>
        </w:tc>
        <w:tc>
          <w:tcPr>
            <w:tcW w:w="0" w:type="auto"/>
          </w:tcPr>
          <w:p w14:paraId="396B6F4C" w14:textId="0C6AA7CF" w:rsidR="00824AB9" w:rsidRDefault="00D06A1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Mieszanka kompotowa op. min 2,5 kg</w:t>
            </w:r>
          </w:p>
        </w:tc>
        <w:tc>
          <w:tcPr>
            <w:tcW w:w="0" w:type="auto"/>
          </w:tcPr>
          <w:p w14:paraId="69998B34" w14:textId="4A1CE4D9" w:rsidR="00824AB9" w:rsidRDefault="009F4CAC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</w:t>
            </w:r>
            <w:r w:rsidR="00460C84">
              <w:rPr>
                <w:rFonts w:ascii="Arial" w:eastAsia="Times New Roman" w:hAnsi="Arial"/>
              </w:rPr>
              <w:t>p</w:t>
            </w:r>
            <w:r>
              <w:rPr>
                <w:rFonts w:ascii="Arial" w:eastAsia="Times New Roman" w:hAnsi="Arial"/>
              </w:rPr>
              <w:t>.</w:t>
            </w:r>
          </w:p>
        </w:tc>
        <w:tc>
          <w:tcPr>
            <w:tcW w:w="0" w:type="auto"/>
          </w:tcPr>
          <w:p w14:paraId="427E2681" w14:textId="17B4BC49" w:rsidR="00824AB9" w:rsidRDefault="00460C84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35</w:t>
            </w:r>
          </w:p>
        </w:tc>
        <w:tc>
          <w:tcPr>
            <w:tcW w:w="0" w:type="auto"/>
          </w:tcPr>
          <w:p w14:paraId="7C97E9D1" w14:textId="306390E1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AF1F7A6" w14:textId="144183A2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FB69DE7" w14:textId="5463D079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BD497D5" w14:textId="3D85E30A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6A5CC4" w14:paraId="35809198" w14:textId="77777777" w:rsidTr="005E41C9">
        <w:tc>
          <w:tcPr>
            <w:tcW w:w="0" w:type="auto"/>
          </w:tcPr>
          <w:p w14:paraId="01AEB815" w14:textId="1C2EE7BB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8</w:t>
            </w:r>
          </w:p>
        </w:tc>
        <w:tc>
          <w:tcPr>
            <w:tcW w:w="0" w:type="auto"/>
          </w:tcPr>
          <w:p w14:paraId="26D8BC1F" w14:textId="3639378A" w:rsidR="00824AB9" w:rsidRDefault="009F4CAC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Szpinak rozdrobniony op. min 2,5 kg</w:t>
            </w:r>
          </w:p>
        </w:tc>
        <w:tc>
          <w:tcPr>
            <w:tcW w:w="0" w:type="auto"/>
          </w:tcPr>
          <w:p w14:paraId="63B5B778" w14:textId="706EE997" w:rsidR="00824AB9" w:rsidRDefault="009F4CAC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Op.</w:t>
            </w:r>
          </w:p>
        </w:tc>
        <w:tc>
          <w:tcPr>
            <w:tcW w:w="0" w:type="auto"/>
          </w:tcPr>
          <w:p w14:paraId="4D4C6F01" w14:textId="40D84102" w:rsidR="00824AB9" w:rsidRDefault="009F4CAC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20</w:t>
            </w:r>
          </w:p>
        </w:tc>
        <w:tc>
          <w:tcPr>
            <w:tcW w:w="0" w:type="auto"/>
          </w:tcPr>
          <w:p w14:paraId="084B4F3C" w14:textId="3DD493EF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C2B6A6B" w14:textId="361AD11A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89E587F" w14:textId="5252307B" w:rsidR="009F4CAC" w:rsidRDefault="009F4CAC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DB5E0DF" w14:textId="76B9D5F6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6A5CC4" w14:paraId="547D4310" w14:textId="77777777" w:rsidTr="005E41C9">
        <w:tc>
          <w:tcPr>
            <w:tcW w:w="0" w:type="auto"/>
          </w:tcPr>
          <w:p w14:paraId="15FEE304" w14:textId="4049EAB7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9</w:t>
            </w:r>
          </w:p>
        </w:tc>
        <w:tc>
          <w:tcPr>
            <w:tcW w:w="0" w:type="auto"/>
          </w:tcPr>
          <w:p w14:paraId="6E57C0DB" w14:textId="01F458B4" w:rsidR="00824AB9" w:rsidRDefault="000B6D6C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Truskawka mrożona op. min. 2,5 kg</w:t>
            </w:r>
          </w:p>
        </w:tc>
        <w:tc>
          <w:tcPr>
            <w:tcW w:w="0" w:type="auto"/>
          </w:tcPr>
          <w:p w14:paraId="378E7870" w14:textId="4CF8872C" w:rsidR="00824AB9" w:rsidRDefault="000B6D6C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Op.</w:t>
            </w:r>
          </w:p>
        </w:tc>
        <w:tc>
          <w:tcPr>
            <w:tcW w:w="0" w:type="auto"/>
          </w:tcPr>
          <w:p w14:paraId="6FAF234C" w14:textId="6D0981F6" w:rsidR="00824AB9" w:rsidRDefault="00791273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38</w:t>
            </w:r>
          </w:p>
        </w:tc>
        <w:tc>
          <w:tcPr>
            <w:tcW w:w="0" w:type="auto"/>
          </w:tcPr>
          <w:p w14:paraId="2CEA06CF" w14:textId="47B4EA5F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913F1C4" w14:textId="6E36CF20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D2EB960" w14:textId="5D1448B9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48A9B87" w14:textId="1F3C0839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6A5CC4" w14:paraId="1E203162" w14:textId="77777777" w:rsidTr="005E41C9">
        <w:tc>
          <w:tcPr>
            <w:tcW w:w="0" w:type="auto"/>
          </w:tcPr>
          <w:p w14:paraId="69A1F16E" w14:textId="1C18D799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10</w:t>
            </w:r>
          </w:p>
        </w:tc>
        <w:tc>
          <w:tcPr>
            <w:tcW w:w="0" w:type="auto"/>
          </w:tcPr>
          <w:p w14:paraId="04B7F23D" w14:textId="05C5FF4A" w:rsidR="00824AB9" w:rsidRDefault="006A5CC4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Włoszczyzna </w:t>
            </w:r>
            <w:r w:rsidR="005A3B20">
              <w:rPr>
                <w:rFonts w:ascii="Arial" w:eastAsia="Times New Roman" w:hAnsi="Arial"/>
              </w:rPr>
              <w:t>paski</w:t>
            </w:r>
            <w:r w:rsidR="00837767">
              <w:rPr>
                <w:rFonts w:ascii="Arial" w:eastAsia="Times New Roman" w:hAnsi="Arial"/>
              </w:rPr>
              <w:t xml:space="preserve"> </w:t>
            </w:r>
            <w:r w:rsidR="00C83250">
              <w:rPr>
                <w:rFonts w:ascii="Arial" w:eastAsia="Times New Roman" w:hAnsi="Arial"/>
              </w:rPr>
              <w:t xml:space="preserve">op. min </w:t>
            </w:r>
            <w:r w:rsidR="008D5D93">
              <w:rPr>
                <w:rFonts w:ascii="Arial" w:eastAsia="Times New Roman" w:hAnsi="Arial"/>
              </w:rPr>
              <w:t>2,5kg</w:t>
            </w:r>
          </w:p>
        </w:tc>
        <w:tc>
          <w:tcPr>
            <w:tcW w:w="0" w:type="auto"/>
          </w:tcPr>
          <w:p w14:paraId="1FD4C981" w14:textId="52B740DB" w:rsidR="00824AB9" w:rsidRDefault="008D5D93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Op.</w:t>
            </w:r>
          </w:p>
        </w:tc>
        <w:tc>
          <w:tcPr>
            <w:tcW w:w="0" w:type="auto"/>
          </w:tcPr>
          <w:p w14:paraId="41432E4F" w14:textId="398DDAED" w:rsidR="00824AB9" w:rsidRDefault="008D5D93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100</w:t>
            </w:r>
          </w:p>
        </w:tc>
        <w:tc>
          <w:tcPr>
            <w:tcW w:w="0" w:type="auto"/>
          </w:tcPr>
          <w:p w14:paraId="49545B60" w14:textId="1732B174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4424113" w14:textId="74B3222B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CC74F84" w14:textId="6E2DF8EA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5425E15" w14:textId="02902026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F4CAC" w14:paraId="4DC4C735" w14:textId="77777777" w:rsidTr="005E41C9">
        <w:tc>
          <w:tcPr>
            <w:tcW w:w="0" w:type="auto"/>
          </w:tcPr>
          <w:p w14:paraId="415C4AEA" w14:textId="67C3E842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  <w:shd w:val="clear" w:color="auto" w:fill="FFC000" w:themeFill="accent4"/>
          </w:tcPr>
          <w:p w14:paraId="0CB2D398" w14:textId="49EC0F24" w:rsidR="005E41C9" w:rsidRP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 w:rsidRPr="005E41C9">
              <w:rPr>
                <w:rFonts w:ascii="Arial" w:eastAsia="Times New Roman" w:hAnsi="Arial"/>
              </w:rPr>
              <w:t>Razem</w:t>
            </w:r>
            <w:r>
              <w:rPr>
                <w:rFonts w:ascii="Arial" w:eastAsia="Times New Roman" w:hAnsi="Arial"/>
              </w:rPr>
              <w:t>:</w:t>
            </w:r>
          </w:p>
        </w:tc>
        <w:tc>
          <w:tcPr>
            <w:tcW w:w="0" w:type="auto"/>
          </w:tcPr>
          <w:p w14:paraId="436C26DD" w14:textId="4F3D2562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34218E7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71BD26A" w14:textId="6BA9918F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163F616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  <w:shd w:val="clear" w:color="auto" w:fill="FFC000"/>
          </w:tcPr>
          <w:p w14:paraId="22E49212" w14:textId="1DCFA2E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  <w:shd w:val="clear" w:color="auto" w:fill="FFC000"/>
          </w:tcPr>
          <w:p w14:paraId="35C47B8E" w14:textId="0ECE5CED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</w:tbl>
    <w:p w14:paraId="369778C7" w14:textId="6C014361" w:rsidR="00BD6D0C" w:rsidRDefault="00BD6D0C" w:rsidP="005A07C8">
      <w:pPr>
        <w:pStyle w:val="Tekstpodstawowy"/>
        <w:rPr>
          <w:rFonts w:ascii="Arial" w:eastAsia="Times New Roman" w:hAnsi="Arial"/>
        </w:rPr>
      </w:pPr>
    </w:p>
    <w:p w14:paraId="0782DF52" w14:textId="42BE02AA" w:rsidR="00BD6D0C" w:rsidRDefault="00BD6D0C" w:rsidP="005A07C8">
      <w:pPr>
        <w:pStyle w:val="Tekstpodstawowy"/>
        <w:rPr>
          <w:rFonts w:ascii="Arial" w:eastAsia="Times New Roman" w:hAnsi="Arial"/>
        </w:rPr>
      </w:pPr>
    </w:p>
    <w:p w14:paraId="6A17194A" w14:textId="01806FE4" w:rsidR="00F65A80" w:rsidRDefault="00F65A80" w:rsidP="00397770">
      <w:pPr>
        <w:pStyle w:val="Tekstpodstawowy"/>
        <w:numPr>
          <w:ilvl w:val="0"/>
          <w:numId w:val="8"/>
        </w:numPr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Oferujemy </w:t>
      </w:r>
      <w:r w:rsidR="00397770">
        <w:rPr>
          <w:rFonts w:ascii="Arial" w:eastAsia="Times New Roman" w:hAnsi="Arial"/>
        </w:rPr>
        <w:t>następujący maksymalny czas wymiany lub uzupełnienia towaru, niezgodnego z zamówieniem</w:t>
      </w:r>
      <w:r>
        <w:rPr>
          <w:rFonts w:ascii="Arial" w:eastAsia="Times New Roman" w:hAnsi="Arial"/>
        </w:rPr>
        <w:t xml:space="preserve"> (należy wstawić „</w:t>
      </w:r>
      <w:r>
        <w:rPr>
          <w:rFonts w:ascii="Arial" w:eastAsia="Times New Roman" w:hAnsi="Arial"/>
          <w:b/>
          <w:bCs/>
        </w:rPr>
        <w:t>X”</w:t>
      </w:r>
      <w:r>
        <w:rPr>
          <w:rFonts w:ascii="Arial" w:eastAsia="Times New Roman" w:hAnsi="Arial"/>
        </w:rPr>
        <w:t xml:space="preserve"> przy wybranej opcji):</w:t>
      </w:r>
    </w:p>
    <w:p w14:paraId="133222CC" w14:textId="77777777" w:rsidR="00F65A80" w:rsidRDefault="00F65A80" w:rsidP="00F65A80">
      <w:pPr>
        <w:pStyle w:val="Tekstpodstawowy"/>
        <w:rPr>
          <w:rFonts w:ascii="Arial" w:eastAsia="Times New Roman" w:hAnsi="Arial"/>
        </w:rPr>
      </w:pPr>
    </w:p>
    <w:tbl>
      <w:tblPr>
        <w:tblStyle w:val="Tabela-Siatka"/>
        <w:tblW w:w="0" w:type="auto"/>
        <w:tblInd w:w="2547" w:type="dxa"/>
        <w:tblLook w:val="04A0" w:firstRow="1" w:lastRow="0" w:firstColumn="1" w:lastColumn="0" w:noHBand="0" w:noVBand="1"/>
      </w:tblPr>
      <w:tblGrid>
        <w:gridCol w:w="2835"/>
        <w:gridCol w:w="425"/>
      </w:tblGrid>
      <w:tr w:rsidR="00F65A80" w14:paraId="2DC46EE3" w14:textId="77777777" w:rsidTr="00F65A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A9B4" w14:textId="0611140B" w:rsidR="00F65A80" w:rsidRDefault="003B623A" w:rsidP="003B623A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Do 30 min.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1DB4" w14:textId="77777777" w:rsidR="00F65A80" w:rsidRDefault="00F65A80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F65A80" w14:paraId="000BD265" w14:textId="77777777" w:rsidTr="00F65A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5518" w14:textId="3BE245D0" w:rsidR="00F65A80" w:rsidRDefault="003B623A" w:rsidP="003B623A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Do 1 godz.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4CBD" w14:textId="77777777" w:rsidR="00F65A80" w:rsidRDefault="00F65A80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F65A80" w14:paraId="20EC233E" w14:textId="77777777" w:rsidTr="00F65A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ED4E7" w14:textId="1F5562F2" w:rsidR="00F65A80" w:rsidRDefault="003B623A" w:rsidP="003B623A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Do 2 godz.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84F8" w14:textId="77777777" w:rsidR="00F65A80" w:rsidRDefault="00F65A80">
            <w:pPr>
              <w:pStyle w:val="Tekstpodstawowy"/>
              <w:rPr>
                <w:rFonts w:ascii="Arial" w:eastAsia="Times New Roman" w:hAnsi="Arial"/>
              </w:rPr>
            </w:pPr>
          </w:p>
        </w:tc>
      </w:tr>
    </w:tbl>
    <w:p w14:paraId="1E10D2D3" w14:textId="77777777" w:rsidR="00F65A80" w:rsidRDefault="00F65A80" w:rsidP="00F65A80">
      <w:pPr>
        <w:pStyle w:val="Tekstpodstawowy"/>
        <w:rPr>
          <w:rFonts w:ascii="Arial" w:eastAsia="Times New Roman" w:hAnsi="Arial"/>
        </w:rPr>
      </w:pPr>
    </w:p>
    <w:p w14:paraId="3BEAAD8D" w14:textId="77777777" w:rsidR="00462200" w:rsidRDefault="00462200" w:rsidP="00462200">
      <w:pPr>
        <w:spacing w:line="312" w:lineRule="auto"/>
        <w:ind w:right="-567"/>
        <w:jc w:val="both"/>
        <w:rPr>
          <w:rFonts w:ascii="Arial" w:eastAsia="Arial" w:hAnsi="Arial"/>
          <w:b/>
          <w:bCs/>
        </w:rPr>
      </w:pPr>
    </w:p>
    <w:p w14:paraId="132D3A9F" w14:textId="5A7BAC22" w:rsidR="0092087B" w:rsidRDefault="00313291" w:rsidP="00632679">
      <w:pPr>
        <w:pStyle w:val="Tekstpodstawowy"/>
        <w:numPr>
          <w:ilvl w:val="0"/>
          <w:numId w:val="10"/>
        </w:numPr>
        <w:jc w:val="both"/>
      </w:pPr>
      <w:r>
        <w:rPr>
          <w:rFonts w:ascii="Arial" w:hAnsi="Arial"/>
        </w:rPr>
        <w:t>Oświadczamy, że jesteśmy</w:t>
      </w:r>
      <w:r w:rsidR="00056DF7">
        <w:rPr>
          <w:rFonts w:ascii="Arial" w:hAnsi="Arial"/>
        </w:rPr>
        <w:t xml:space="preserve"> </w:t>
      </w:r>
      <w:r w:rsidR="00056DF7">
        <w:rPr>
          <w:rFonts w:ascii="Arial" w:eastAsia="Times New Roman" w:hAnsi="Arial"/>
        </w:rPr>
        <w:t>(należy wstawić „</w:t>
      </w:r>
      <w:r w:rsidR="00056DF7" w:rsidRPr="005A07C8">
        <w:rPr>
          <w:rFonts w:ascii="Arial" w:eastAsia="Times New Roman" w:hAnsi="Arial"/>
          <w:b/>
          <w:bCs/>
        </w:rPr>
        <w:t>X</w:t>
      </w:r>
      <w:r w:rsidR="00056DF7">
        <w:rPr>
          <w:rFonts w:ascii="Arial" w:eastAsia="Times New Roman" w:hAnsi="Arial"/>
          <w:b/>
          <w:bCs/>
        </w:rPr>
        <w:t>”</w:t>
      </w:r>
      <w:r w:rsidR="00056DF7">
        <w:rPr>
          <w:rFonts w:ascii="Arial" w:eastAsia="Times New Roman" w:hAnsi="Arial"/>
        </w:rPr>
        <w:t xml:space="preserve"> przy wybranej opcji)</w:t>
      </w:r>
      <w:r>
        <w:rPr>
          <w:rFonts w:ascii="Arial" w:hAnsi="Arial"/>
        </w:rPr>
        <w:t>:</w:t>
      </w:r>
    </w:p>
    <w:p w14:paraId="5A93B9A5" w14:textId="77777777" w:rsidR="00462200" w:rsidRDefault="00462200" w:rsidP="00462200">
      <w:pPr>
        <w:pStyle w:val="Tekstpodstawowy"/>
        <w:ind w:left="720"/>
        <w:rPr>
          <w:rFonts w:ascii="Arial" w:eastAsia="Times New Roman" w:hAnsi="Arial"/>
        </w:rPr>
      </w:pPr>
      <w:bookmarkStart w:id="0" w:name="_Hlk144200309"/>
      <w:bookmarkStart w:id="1" w:name="_Hlk137717131"/>
    </w:p>
    <w:tbl>
      <w:tblPr>
        <w:tblStyle w:val="Tabela-Siatka"/>
        <w:tblW w:w="0" w:type="auto"/>
        <w:tblInd w:w="2195" w:type="dxa"/>
        <w:tblLook w:val="04A0" w:firstRow="1" w:lastRow="0" w:firstColumn="1" w:lastColumn="0" w:noHBand="0" w:noVBand="1"/>
      </w:tblPr>
      <w:tblGrid>
        <w:gridCol w:w="3260"/>
        <w:gridCol w:w="426"/>
      </w:tblGrid>
      <w:tr w:rsidR="00462200" w14:paraId="54B23CE6" w14:textId="77777777" w:rsidTr="00056DF7">
        <w:tc>
          <w:tcPr>
            <w:tcW w:w="3260" w:type="dxa"/>
          </w:tcPr>
          <w:p w14:paraId="7045C568" w14:textId="5FAD7D34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Wingdings" w:hAnsi="Arial"/>
              </w:rPr>
              <w:t>mikroprzedsiębiorstwem</w:t>
            </w:r>
          </w:p>
        </w:tc>
        <w:tc>
          <w:tcPr>
            <w:tcW w:w="426" w:type="dxa"/>
          </w:tcPr>
          <w:p w14:paraId="3FB31826" w14:textId="7777777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462200" w14:paraId="16AC4394" w14:textId="77777777" w:rsidTr="00056DF7">
        <w:tc>
          <w:tcPr>
            <w:tcW w:w="3260" w:type="dxa"/>
          </w:tcPr>
          <w:p w14:paraId="54D72E40" w14:textId="7567548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Wingdings" w:hAnsi="Arial"/>
              </w:rPr>
              <w:t>małym przedsiębiorstwem</w:t>
            </w:r>
          </w:p>
        </w:tc>
        <w:tc>
          <w:tcPr>
            <w:tcW w:w="426" w:type="dxa"/>
          </w:tcPr>
          <w:p w14:paraId="5E164043" w14:textId="7777777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056DF7" w14:paraId="32967604" w14:textId="77777777" w:rsidTr="00056DF7">
        <w:tc>
          <w:tcPr>
            <w:tcW w:w="3260" w:type="dxa"/>
          </w:tcPr>
          <w:p w14:paraId="494AFE83" w14:textId="4DC78C32" w:rsidR="00056DF7" w:rsidRDefault="00056DF7" w:rsidP="00E81F05">
            <w:pPr>
              <w:pStyle w:val="Tekstpodstawowy"/>
              <w:rPr>
                <w:rFonts w:ascii="Arial" w:eastAsia="Wingdings" w:hAnsi="Arial"/>
              </w:rPr>
            </w:pPr>
            <w:r>
              <w:rPr>
                <w:rFonts w:ascii="Arial" w:eastAsia="Wingdings" w:hAnsi="Arial"/>
              </w:rPr>
              <w:t>średnim przedsiębiorstwem</w:t>
            </w:r>
          </w:p>
        </w:tc>
        <w:tc>
          <w:tcPr>
            <w:tcW w:w="426" w:type="dxa"/>
          </w:tcPr>
          <w:p w14:paraId="5D12BAD5" w14:textId="77777777" w:rsidR="00056DF7" w:rsidRDefault="00056DF7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462200" w14:paraId="51DE4B3B" w14:textId="77777777" w:rsidTr="00056DF7">
        <w:tc>
          <w:tcPr>
            <w:tcW w:w="3260" w:type="dxa"/>
          </w:tcPr>
          <w:p w14:paraId="3B9B9149" w14:textId="56D53E65" w:rsidR="00462200" w:rsidRPr="00056DF7" w:rsidRDefault="00056DF7" w:rsidP="00056DF7">
            <w:pPr>
              <w:pStyle w:val="Tekstpodstawowy"/>
              <w:jc w:val="both"/>
            </w:pPr>
            <w:r>
              <w:rPr>
                <w:rFonts w:ascii="Arial" w:eastAsia="Wingdings" w:hAnsi="Arial"/>
              </w:rPr>
              <w:t>żadne z powyższych</w:t>
            </w:r>
          </w:p>
        </w:tc>
        <w:tc>
          <w:tcPr>
            <w:tcW w:w="426" w:type="dxa"/>
          </w:tcPr>
          <w:p w14:paraId="5A217DA7" w14:textId="7777777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bookmarkEnd w:id="0"/>
      <w:bookmarkEnd w:id="1"/>
    </w:tbl>
    <w:p w14:paraId="43BD939A" w14:textId="77777777" w:rsidR="0092087B" w:rsidRDefault="0092087B">
      <w:pPr>
        <w:pStyle w:val="Tekstpodstawowy"/>
        <w:ind w:left="1800"/>
        <w:jc w:val="both"/>
        <w:rPr>
          <w:rFonts w:ascii="Arial" w:hAnsi="Arial"/>
          <w:sz w:val="20"/>
          <w:szCs w:val="20"/>
        </w:rPr>
      </w:pPr>
    </w:p>
    <w:p w14:paraId="5AD45828" w14:textId="42DB88F8" w:rsidR="0092087B" w:rsidRDefault="00313291" w:rsidP="00632679">
      <w:pPr>
        <w:pStyle w:val="Tekstpodstawowy"/>
        <w:numPr>
          <w:ilvl w:val="0"/>
          <w:numId w:val="10"/>
        </w:numPr>
        <w:spacing w:line="360" w:lineRule="auto"/>
        <w:jc w:val="both"/>
      </w:pPr>
      <w:r>
        <w:rPr>
          <w:rFonts w:ascii="Arial" w:hAnsi="Arial"/>
        </w:rPr>
        <w:t>Oświadczamy, iż zapoznaliśmy się ze Specyfikacją Warunków Zamówienia i nie wnosimy do niej zastrzeżeń, że zdobyliśmy konieczne informacje potrzebne do określenia ceny oferty i właściwego wykonania zamówienia.</w:t>
      </w:r>
    </w:p>
    <w:p w14:paraId="1F46CEE0" w14:textId="77777777" w:rsidR="0092087B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</w:rPr>
        <w:t>Oświadczamy, że podana przez nas cena oferty zawiera wszystkie koszty konieczne do właściwego wykonania przedmiotu zamówienia.</w:t>
      </w:r>
    </w:p>
    <w:p w14:paraId="7A7B20C4" w14:textId="77777777" w:rsidR="0092087B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  <w:bCs/>
        </w:rPr>
        <w:t>Oświadczamy, że przedmiot</w:t>
      </w:r>
      <w:r>
        <w:rPr>
          <w:rFonts w:ascii="Arial" w:hAnsi="Arial"/>
        </w:rPr>
        <w:t xml:space="preserve"> zamówienia wykonamy </w:t>
      </w:r>
      <w:r>
        <w:rPr>
          <w:rFonts w:ascii="Arial" w:hAnsi="Arial"/>
          <w:bCs/>
        </w:rPr>
        <w:t>w terminie</w:t>
      </w:r>
      <w:r>
        <w:rPr>
          <w:rFonts w:ascii="Arial" w:hAnsi="Arial"/>
        </w:rPr>
        <w:t xml:space="preserve"> określonym w SWZ.</w:t>
      </w:r>
    </w:p>
    <w:p w14:paraId="60A504A6" w14:textId="01DF5BE9" w:rsidR="0092087B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</w:rPr>
        <w:t xml:space="preserve">Oświadczamy, że </w:t>
      </w:r>
      <w:r w:rsidR="00F22E91">
        <w:rPr>
          <w:rFonts w:ascii="Arial" w:hAnsi="Arial"/>
        </w:rPr>
        <w:t>wzór</w:t>
      </w:r>
      <w:r>
        <w:rPr>
          <w:rFonts w:ascii="Arial" w:hAnsi="Arial"/>
        </w:rPr>
        <w:t xml:space="preserve"> umowy, stanowiący załącznik nr </w:t>
      </w:r>
      <w:r w:rsidR="003B623A">
        <w:rPr>
          <w:rFonts w:ascii="Arial" w:hAnsi="Arial"/>
        </w:rPr>
        <w:t>7</w:t>
      </w:r>
      <w:r>
        <w:rPr>
          <w:rFonts w:ascii="Arial" w:hAnsi="Arial"/>
        </w:rPr>
        <w:t xml:space="preserve"> do SWZ, został przez nas zaakceptowany i zobowiązujemy się, w przypadku wybrania naszej oferty, do zawarcia umowy na określonych w projekcie umowy warunkach, w miejscu i terminie wyznaczonym przez Zamawiającego.</w:t>
      </w:r>
    </w:p>
    <w:p w14:paraId="35B0417A" w14:textId="77777777" w:rsidR="0092087B" w:rsidRPr="001329AD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</w:rPr>
        <w:t>Oświadczamy, że uważamy się za związanych niniejszą ofertą przez czas wskazany w Specyfikacji Warunków Zamówienia.</w:t>
      </w:r>
    </w:p>
    <w:p w14:paraId="55032D19" w14:textId="77777777" w:rsidR="001329AD" w:rsidRPr="001329AD" w:rsidRDefault="001329AD" w:rsidP="001329AD">
      <w:pPr>
        <w:ind w:left="360"/>
        <w:jc w:val="both"/>
        <w:rPr>
          <w:rFonts w:ascii="Arial" w:hAnsi="Arial"/>
        </w:rPr>
      </w:pPr>
    </w:p>
    <w:p w14:paraId="58CBD0B7" w14:textId="44E4A543" w:rsidR="0092087B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</w:rPr>
        <w:t>Dane umożliwiające dostęp do podmiotowych środków dowodowych, o których mowa w SWZ………………………………………………………………………………</w:t>
      </w:r>
    </w:p>
    <w:p w14:paraId="1E12DEA4" w14:textId="28793C16" w:rsidR="0092087B" w:rsidRDefault="00313291">
      <w:pPr>
        <w:spacing w:after="240" w:line="264" w:lineRule="auto"/>
        <w:ind w:left="1136"/>
        <w:jc w:val="both"/>
      </w:pPr>
      <w:r>
        <w:rPr>
          <w:rFonts w:ascii="Arial" w:hAnsi="Arial"/>
        </w:rPr>
        <w:t xml:space="preserve">(należy </w:t>
      </w:r>
      <w:r>
        <w:rPr>
          <w:rFonts w:ascii="Arial" w:eastAsia="Times New Roman" w:hAnsi="Arial"/>
          <w:u w:val="single"/>
          <w:lang w:eastAsia="pl-PL"/>
        </w:rPr>
        <w:t>wskazać</w:t>
      </w:r>
      <w:r>
        <w:rPr>
          <w:rFonts w:ascii="Arial" w:eastAsia="Times New Roman" w:hAnsi="Arial"/>
          <w:lang w:eastAsia="pl-PL"/>
        </w:rPr>
        <w:t xml:space="preserve"> dane bezpłatnych i ogólnodostępnych baz danych, z których zamawiający może samodzielnie pobrać dokument lub uzyskać  informacje np. z</w:t>
      </w:r>
      <w:r w:rsidR="00603467">
        <w:rPr>
          <w:rFonts w:ascii="Arial" w:eastAsia="Times New Roman" w:hAnsi="Arial"/>
          <w:lang w:eastAsia="pl-PL"/>
        </w:rPr>
        <w:t> </w:t>
      </w:r>
      <w:r>
        <w:rPr>
          <w:rFonts w:ascii="Arial" w:eastAsia="Times New Roman" w:hAnsi="Arial"/>
          <w:lang w:eastAsia="pl-PL"/>
        </w:rPr>
        <w:t>Krajowego Rejestru Sądowego, Centralnej Ewidencji i Informacji o działalności Gospodarczej lub innego właściwego rejestru:</w:t>
      </w:r>
      <w:r>
        <w:rPr>
          <w:rFonts w:ascii="Arial" w:hAnsi="Arial"/>
        </w:rPr>
        <w:t>)</w:t>
      </w:r>
    </w:p>
    <w:p w14:paraId="54F3EB1B" w14:textId="620CE9A9" w:rsidR="0092087B" w:rsidRDefault="00313291">
      <w:pPr>
        <w:spacing w:after="240" w:line="264" w:lineRule="auto"/>
        <w:ind w:left="1136"/>
        <w:jc w:val="both"/>
        <w:rPr>
          <w:rFonts w:ascii="Arial" w:hAnsi="Arial"/>
        </w:rPr>
      </w:pPr>
      <w:r>
        <w:rPr>
          <w:rFonts w:ascii="Arial" w:hAnsi="Arial"/>
        </w:rPr>
        <w:t>(Zamawiający nie wzywa do złożenia podmiotowych środków dowodowych, jeżeli może je uzyskać za pomocą bezpłatnych i ogólnodostępnych baz danych, w</w:t>
      </w:r>
      <w:r w:rsidR="00603467">
        <w:rPr>
          <w:rFonts w:ascii="Arial" w:hAnsi="Arial"/>
        </w:rPr>
        <w:t> </w:t>
      </w:r>
      <w:r>
        <w:rPr>
          <w:rFonts w:ascii="Arial" w:hAnsi="Arial"/>
        </w:rPr>
        <w:t>szczególności rejestrów publicznych w rozumieniu ustawy z dnia 17 lutego 2005 r. o informatyzacji działalności podmiotów realizujących zadania publiczne, o ile wykonawca wskazał w oświadczeniu, o którym mowa w art. 125 ust. 1, dane umożliwiające dostęp do tych środków).</w:t>
      </w:r>
    </w:p>
    <w:p w14:paraId="2C8F471F" w14:textId="2A7916B9" w:rsidR="0092087B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</w:rPr>
        <w:t xml:space="preserve">Oświadczamy, </w:t>
      </w:r>
      <w:r>
        <w:rPr>
          <w:rFonts w:ascii="Arial" w:hAnsi="Arial"/>
          <w:lang w:eastAsia="ar-SA" w:bidi="ar-SA"/>
        </w:rPr>
        <w:t>że następujące usługi zrealizujemy przy udziale Podwykonawców:</w:t>
      </w:r>
    </w:p>
    <w:p w14:paraId="0FA841B6" w14:textId="320B2816" w:rsidR="0092087B" w:rsidRDefault="00313291">
      <w:pPr>
        <w:pStyle w:val="Tekstpodstawowy31"/>
        <w:ind w:left="1429"/>
      </w:pPr>
      <w:r>
        <w:rPr>
          <w:lang w:val="pl-PL" w:eastAsia="ar-SA" w:bidi="ar-SA"/>
        </w:rPr>
        <w:t>a) ……………………………………………………………………………</w:t>
      </w:r>
    </w:p>
    <w:p w14:paraId="44EDA79A" w14:textId="77777777" w:rsidR="0092087B" w:rsidRDefault="00313291">
      <w:pPr>
        <w:pStyle w:val="Tekstpodstawowy31"/>
        <w:ind w:left="1429"/>
      </w:pPr>
      <w:r>
        <w:rPr>
          <w:lang w:val="pl-PL" w:eastAsia="ar-SA" w:bidi="ar-SA"/>
        </w:rPr>
        <w:t>b) ……………………………………………………………………………</w:t>
      </w:r>
    </w:p>
    <w:p w14:paraId="6C439988" w14:textId="77777777" w:rsidR="0092087B" w:rsidRDefault="00313291">
      <w:pPr>
        <w:pStyle w:val="Tekstpodstawowy31"/>
        <w:spacing w:line="240" w:lineRule="auto"/>
        <w:ind w:left="1429"/>
      </w:pPr>
      <w:r>
        <w:rPr>
          <w:lang w:val="pl-PL" w:eastAsia="ar-SA" w:bidi="ar-SA"/>
        </w:rPr>
        <w:t>c) …………………………………………………………………………….</w:t>
      </w:r>
    </w:p>
    <w:p w14:paraId="7865E765" w14:textId="77777777" w:rsidR="0092087B" w:rsidRDefault="0092087B">
      <w:pPr>
        <w:pStyle w:val="Tekstpodstawowy"/>
        <w:spacing w:line="360" w:lineRule="auto"/>
        <w:ind w:left="1080"/>
        <w:jc w:val="both"/>
        <w:rPr>
          <w:rFonts w:ascii="Arial" w:hAnsi="Arial"/>
        </w:rPr>
      </w:pPr>
    </w:p>
    <w:p w14:paraId="786B0A98" w14:textId="6DF605A1" w:rsidR="0092087B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</w:rPr>
        <w:t xml:space="preserve">Informujemy, że wybór oferty nie będzie/będzie* prowadzić do powstania </w:t>
      </w:r>
      <w:r>
        <w:rPr>
          <w:rFonts w:ascii="Arial" w:hAnsi="Arial"/>
        </w:rPr>
        <w:lastRenderedPageBreak/>
        <w:t>u</w:t>
      </w:r>
      <w:r w:rsidR="00603467">
        <w:rPr>
          <w:rFonts w:ascii="Arial" w:hAnsi="Arial"/>
        </w:rPr>
        <w:t> </w:t>
      </w:r>
      <w:r>
        <w:rPr>
          <w:rFonts w:ascii="Arial" w:hAnsi="Arial"/>
        </w:rPr>
        <w:t>Zamawiającego obowiązku podatkowego, zgodnie z przepisami o podatku od towarów i usług, Nazwa (rodzaj) towaru lub usługi, których dostawa lub świadczenie będzie prowadzić do powstania u Zamawiającego obowiązku podatkowego zgodnie z</w:t>
      </w:r>
      <w:r w:rsidR="00603467">
        <w:rPr>
          <w:rFonts w:ascii="Arial" w:hAnsi="Arial"/>
        </w:rPr>
        <w:t> </w:t>
      </w:r>
      <w:r>
        <w:rPr>
          <w:rFonts w:ascii="Arial" w:hAnsi="Arial"/>
        </w:rPr>
        <w:t>przepisami o podatku od towarów i usług (VAT).</w:t>
      </w:r>
    </w:p>
    <w:p w14:paraId="3D8261A1" w14:textId="77777777" w:rsidR="0092087B" w:rsidRDefault="00313291">
      <w:pPr>
        <w:pStyle w:val="Tekstpodstawowy"/>
        <w:jc w:val="both"/>
      </w:pPr>
      <w:r>
        <w:rPr>
          <w:rFonts w:ascii="Arial" w:hAnsi="Arial"/>
        </w:rPr>
        <w:t xml:space="preserve">Wartość ww. towaru lub usługi objętego obowiązkiem podatkowym Zamawiającego bez kwoty podatku od towarów i usług (VAT) wynosi: </w:t>
      </w:r>
      <w:r w:rsidR="006C6679">
        <w:rPr>
          <w:rFonts w:ascii="Arial" w:hAnsi="Arial"/>
        </w:rPr>
        <w:t>….</w:t>
      </w:r>
      <w:r>
        <w:rPr>
          <w:rFonts w:ascii="Arial" w:hAnsi="Arial"/>
        </w:rPr>
        <w:t>PLN.</w:t>
      </w:r>
    </w:p>
    <w:p w14:paraId="4DE8336E" w14:textId="77777777" w:rsidR="0092087B" w:rsidRDefault="00313291">
      <w:pPr>
        <w:pStyle w:val="Tekstpodstawowy"/>
        <w:jc w:val="both"/>
        <w:rPr>
          <w:rFonts w:ascii="Arial" w:hAnsi="Arial"/>
        </w:rPr>
      </w:pPr>
      <w:r>
        <w:rPr>
          <w:rFonts w:ascii="Arial" w:hAnsi="Arial"/>
        </w:rPr>
        <w:t>Stawka podatku od towaru i usług (VAT), która zgodnie z naszą wiedzą będzie miała zastosowanie to _____%</w:t>
      </w:r>
    </w:p>
    <w:p w14:paraId="16E82EA5" w14:textId="77777777" w:rsidR="00141AB8" w:rsidRDefault="00141AB8" w:rsidP="00141AB8">
      <w:pPr>
        <w:pStyle w:val="Akapitzlist"/>
      </w:pPr>
    </w:p>
    <w:p w14:paraId="5C4D7EFB" w14:textId="7C5E3358" w:rsidR="00C74A14" w:rsidRPr="00C74A14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  <w:lang w:eastAsia="ar-SA" w:bidi="ar-SA"/>
        </w:rPr>
        <w:t>Załącznikami do oferty są:</w:t>
      </w:r>
    </w:p>
    <w:p w14:paraId="240D5141" w14:textId="77777777" w:rsidR="00C74A14" w:rsidRDefault="00C74A14" w:rsidP="00C74A14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2DF2FDEF" w14:textId="77777777" w:rsidR="00C74A14" w:rsidRDefault="00C74A14" w:rsidP="00C74A14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5E049310" w14:textId="77777777" w:rsidR="00C74A14" w:rsidRDefault="00C74A14" w:rsidP="00C74A14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708AB376" w14:textId="77777777" w:rsidR="00C74A14" w:rsidRDefault="00C74A14" w:rsidP="00C74A14">
      <w:pPr>
        <w:widowControl/>
        <w:numPr>
          <w:ilvl w:val="0"/>
          <w:numId w:val="6"/>
        </w:numPr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1413B03A" w14:textId="77777777" w:rsidR="00C74A14" w:rsidRDefault="00C74A14" w:rsidP="00C74A14">
      <w:pPr>
        <w:widowControl/>
        <w:numPr>
          <w:ilvl w:val="0"/>
          <w:numId w:val="6"/>
        </w:numPr>
        <w:autoSpaceDN w:val="0"/>
        <w:spacing w:after="360" w:line="276" w:lineRule="auto"/>
        <w:ind w:left="850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351280A6" w14:textId="77777777" w:rsidR="0092087B" w:rsidRDefault="0092087B">
      <w:pPr>
        <w:pStyle w:val="Tekstpodstawowy31"/>
        <w:spacing w:line="100" w:lineRule="atLeast"/>
      </w:pPr>
    </w:p>
    <w:p w14:paraId="21DE21CB" w14:textId="77777777" w:rsidR="00B953ED" w:rsidRDefault="00313291">
      <w:pPr>
        <w:pStyle w:val="Tekstpodstawowy"/>
        <w:spacing w:after="0" w:line="100" w:lineRule="atLeast"/>
        <w:ind w:firstLine="708"/>
        <w:jc w:val="both"/>
        <w:rPr>
          <w:rFonts w:ascii="Arial" w:eastAsia="Times New Roman" w:hAnsi="Arial"/>
          <w:color w:val="FF0000"/>
        </w:rPr>
      </w:pPr>
      <w:r>
        <w:rPr>
          <w:rFonts w:ascii="Arial" w:hAnsi="Arial"/>
          <w:color w:val="FF0000"/>
        </w:rPr>
        <w:t xml:space="preserve">Wykonawca lub osoba przez niego upoważniona podpisuje wypełniony formularz oferty </w:t>
      </w:r>
      <w:r>
        <w:rPr>
          <w:rFonts w:ascii="Arial" w:hAnsi="Arial"/>
          <w:b/>
          <w:color w:val="FF0000"/>
        </w:rPr>
        <w:t>podpisem kwalifikowanym lub podpisem zaufanym (</w:t>
      </w:r>
      <w:hyperlink r:id="rId8" w:history="1">
        <w:r>
          <w:rPr>
            <w:rStyle w:val="Hipercze"/>
            <w:rFonts w:ascii="Arial" w:hAnsi="Arial"/>
            <w:b/>
            <w:color w:val="FF0000"/>
          </w:rPr>
          <w:t>gov.pl</w:t>
        </w:r>
      </w:hyperlink>
      <w:r>
        <w:rPr>
          <w:rFonts w:ascii="Arial" w:hAnsi="Arial"/>
          <w:b/>
          <w:color w:val="FF0000"/>
        </w:rPr>
        <w:t>) lub elektronicznym podpisem osobistym (e-dowód) . Nie należy nanosić żadnych zmian w dokumencie,</w:t>
      </w:r>
      <w:r>
        <w:rPr>
          <w:rFonts w:ascii="Arial" w:eastAsia="Times New Roman" w:hAnsi="Arial"/>
          <w:color w:val="FF0000"/>
        </w:rPr>
        <w:t xml:space="preserve"> po opatrzeniu go podpisem, może to skutkować naruszeniem integralności podpisu, a w konsekwencji odrzuceniem oferty.</w:t>
      </w:r>
      <w:r>
        <w:rPr>
          <w:rFonts w:ascii="Arial" w:eastAsia="Times New Roman" w:hAnsi="Arial"/>
          <w:color w:val="FF0000"/>
        </w:rPr>
        <w:tab/>
      </w:r>
    </w:p>
    <w:p w14:paraId="2C6A9248" w14:textId="77777777" w:rsidR="00C61C68" w:rsidRPr="00C61C68" w:rsidRDefault="00C61C68" w:rsidP="00C61C68"/>
    <w:sectPr w:rsidR="00C61C68" w:rsidRPr="00C61C68">
      <w:headerReference w:type="default" r:id="rId9"/>
      <w:footerReference w:type="default" r:id="rId10"/>
      <w:pgSz w:w="11906" w:h="16838"/>
      <w:pgMar w:top="70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2CC32" w14:textId="77777777" w:rsidR="00E771FF" w:rsidRDefault="00E771FF">
      <w:r>
        <w:separator/>
      </w:r>
    </w:p>
  </w:endnote>
  <w:endnote w:type="continuationSeparator" w:id="0">
    <w:p w14:paraId="533532CC" w14:textId="77777777" w:rsidR="00E771FF" w:rsidRDefault="00E77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D82B1" w14:textId="426E0F34" w:rsidR="0092087B" w:rsidRDefault="00313291">
    <w:pPr>
      <w:pStyle w:val="Stopka"/>
      <w:jc w:val="right"/>
      <w:rPr>
        <w:rFonts w:ascii="Arial" w:hAnsi="Arial"/>
        <w:caps/>
        <w:sz w:val="16"/>
        <w:szCs w:val="16"/>
      </w:rPr>
    </w:pPr>
    <w:r>
      <w:rPr>
        <w:rFonts w:ascii="Arial" w:hAnsi="Arial"/>
      </w:rPr>
      <w:t>______________________________________________________________________</w:t>
    </w:r>
    <w:r>
      <w:rPr>
        <w:rFonts w:ascii="Arial" w:hAnsi="Arial"/>
        <w:sz w:val="20"/>
        <w:szCs w:val="20"/>
      </w:rPr>
      <w:fldChar w:fldCharType="begin"/>
    </w:r>
    <w:r>
      <w:rPr>
        <w:rFonts w:ascii="Arial" w:hAnsi="Arial"/>
        <w:sz w:val="20"/>
        <w:szCs w:val="20"/>
      </w:rPr>
      <w:instrText xml:space="preserve"> PAGE </w:instrText>
    </w:r>
    <w:r>
      <w:rPr>
        <w:rFonts w:ascii="Arial" w:hAnsi="Arial"/>
        <w:sz w:val="20"/>
        <w:szCs w:val="20"/>
      </w:rPr>
      <w:fldChar w:fldCharType="separate"/>
    </w:r>
    <w:r>
      <w:rPr>
        <w:rFonts w:ascii="Arial" w:hAnsi="Arial"/>
        <w:sz w:val="20"/>
        <w:szCs w:val="20"/>
      </w:rPr>
      <w:t>3</w:t>
    </w:r>
    <w:r>
      <w:rPr>
        <w:rFonts w:ascii="Arial" w:hAnsi="Arial"/>
        <w:sz w:val="20"/>
        <w:szCs w:val="20"/>
      </w:rPr>
      <w:fldChar w:fldCharType="end"/>
    </w:r>
  </w:p>
  <w:p w14:paraId="683B9857" w14:textId="0CD6162E" w:rsidR="0092087B" w:rsidRDefault="00F22E91">
    <w:pPr>
      <w:tabs>
        <w:tab w:val="center" w:pos="1362"/>
        <w:tab w:val="center" w:pos="2612"/>
        <w:tab w:val="center" w:pos="3901"/>
        <w:tab w:val="center" w:pos="5025"/>
        <w:tab w:val="center" w:pos="5514"/>
        <w:tab w:val="center" w:pos="6324"/>
        <w:tab w:val="center" w:pos="7399"/>
        <w:tab w:val="center" w:pos="7991"/>
        <w:tab w:val="right" w:pos="9869"/>
      </w:tabs>
      <w:spacing w:after="12"/>
      <w:jc w:val="center"/>
      <w:rPr>
        <w:rFonts w:ascii="Arial" w:hAnsi="Arial"/>
        <w:caps/>
        <w:sz w:val="16"/>
        <w:szCs w:val="16"/>
      </w:rPr>
    </w:pPr>
    <w:r>
      <w:rPr>
        <w:rFonts w:ascii="Arial" w:hAnsi="Arial"/>
        <w:caps/>
        <w:sz w:val="16"/>
        <w:szCs w:val="16"/>
      </w:rPr>
      <w:t>Formularz oferty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CC33D" w14:textId="77777777" w:rsidR="00E771FF" w:rsidRDefault="00E771FF">
      <w:r>
        <w:separator/>
      </w:r>
    </w:p>
  </w:footnote>
  <w:footnote w:type="continuationSeparator" w:id="0">
    <w:p w14:paraId="3044EB0F" w14:textId="77777777" w:rsidR="00E771FF" w:rsidRDefault="00E77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092BD" w14:textId="6B1A3DC4" w:rsidR="00405A51" w:rsidRDefault="00405A51">
    <w:pPr>
      <w:pStyle w:val="Nagwek"/>
    </w:pPr>
  </w:p>
  <w:p w14:paraId="68C071A0" w14:textId="39D3F6D8" w:rsidR="00405A51" w:rsidRDefault="00405A51">
    <w:pPr>
      <w:pStyle w:val="Nagwek"/>
    </w:pPr>
  </w:p>
  <w:p w14:paraId="13B18FA4" w14:textId="1DE051E2" w:rsidR="00405A51" w:rsidRDefault="00405A51">
    <w:pPr>
      <w:pStyle w:val="Nagwek"/>
    </w:pPr>
  </w:p>
  <w:p w14:paraId="41B213A2" w14:textId="67A80118" w:rsidR="00405A51" w:rsidRDefault="00405A51">
    <w:pPr>
      <w:pStyle w:val="Nagwek"/>
    </w:pPr>
  </w:p>
  <w:p w14:paraId="333EEE5B" w14:textId="104ADD79" w:rsidR="00405A51" w:rsidRDefault="00405A51">
    <w:pPr>
      <w:pStyle w:val="Nagwek"/>
    </w:pPr>
  </w:p>
  <w:p w14:paraId="231F1837" w14:textId="77777777" w:rsidR="00405A51" w:rsidRDefault="00405A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OpenSymbo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17760B5"/>
    <w:multiLevelType w:val="multilevel"/>
    <w:tmpl w:val="B282BF52"/>
    <w:lvl w:ilvl="0">
      <w:numFmt w:val="bullet"/>
      <w:lvlText w:val=""/>
      <w:lvlJc w:val="left"/>
      <w:pPr>
        <w:ind w:left="720" w:hanging="360"/>
      </w:pPr>
      <w:rPr>
        <w:rFonts w:ascii="Symbol" w:hAnsi="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26185"/>
    <w:multiLevelType w:val="hybridMultilevel"/>
    <w:tmpl w:val="C004EACA"/>
    <w:lvl w:ilvl="0" w:tplc="51801C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37D11"/>
    <w:multiLevelType w:val="hybridMultilevel"/>
    <w:tmpl w:val="A8461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01B99"/>
    <w:multiLevelType w:val="hybridMultilevel"/>
    <w:tmpl w:val="70F87734"/>
    <w:lvl w:ilvl="0" w:tplc="35043A34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503FF6"/>
    <w:multiLevelType w:val="hybridMultilevel"/>
    <w:tmpl w:val="D60AB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C0D25"/>
    <w:multiLevelType w:val="hybridMultilevel"/>
    <w:tmpl w:val="24264484"/>
    <w:lvl w:ilvl="0" w:tplc="1B1A07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200A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OpenSymbo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4AB3FEA"/>
    <w:multiLevelType w:val="multilevel"/>
    <w:tmpl w:val="46B4D58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657E5"/>
    <w:multiLevelType w:val="hybridMultilevel"/>
    <w:tmpl w:val="69E27E0C"/>
    <w:lvl w:ilvl="0" w:tplc="5A12B96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8"/>
  </w:num>
  <w:num w:numId="10">
    <w:abstractNumId w:val="4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315"/>
    <w:rsid w:val="000232F1"/>
    <w:rsid w:val="00027AD6"/>
    <w:rsid w:val="00056DF7"/>
    <w:rsid w:val="000846E9"/>
    <w:rsid w:val="000A11A6"/>
    <w:rsid w:val="000B6D6C"/>
    <w:rsid w:val="000C57A6"/>
    <w:rsid w:val="001179A0"/>
    <w:rsid w:val="001329AD"/>
    <w:rsid w:val="00141AB8"/>
    <w:rsid w:val="001672DF"/>
    <w:rsid w:val="001E37BB"/>
    <w:rsid w:val="00200C04"/>
    <w:rsid w:val="00205A46"/>
    <w:rsid w:val="00267767"/>
    <w:rsid w:val="0029162A"/>
    <w:rsid w:val="002C5862"/>
    <w:rsid w:val="002E7AF6"/>
    <w:rsid w:val="00302E18"/>
    <w:rsid w:val="003036D9"/>
    <w:rsid w:val="00310790"/>
    <w:rsid w:val="00313291"/>
    <w:rsid w:val="00320634"/>
    <w:rsid w:val="0033030D"/>
    <w:rsid w:val="00336DB2"/>
    <w:rsid w:val="00397770"/>
    <w:rsid w:val="003A4048"/>
    <w:rsid w:val="003B53A8"/>
    <w:rsid w:val="003B623A"/>
    <w:rsid w:val="003B69E5"/>
    <w:rsid w:val="003D257F"/>
    <w:rsid w:val="003D66A1"/>
    <w:rsid w:val="003D7F8D"/>
    <w:rsid w:val="003E6064"/>
    <w:rsid w:val="00405A51"/>
    <w:rsid w:val="00417312"/>
    <w:rsid w:val="00460C84"/>
    <w:rsid w:val="00462200"/>
    <w:rsid w:val="004C19AC"/>
    <w:rsid w:val="004D2094"/>
    <w:rsid w:val="004F7C84"/>
    <w:rsid w:val="00505BA1"/>
    <w:rsid w:val="0051585E"/>
    <w:rsid w:val="00565F40"/>
    <w:rsid w:val="00585C61"/>
    <w:rsid w:val="005A07C8"/>
    <w:rsid w:val="005A3B20"/>
    <w:rsid w:val="005A6B8B"/>
    <w:rsid w:val="005C1A36"/>
    <w:rsid w:val="005E41C9"/>
    <w:rsid w:val="00603467"/>
    <w:rsid w:val="00632679"/>
    <w:rsid w:val="00643E68"/>
    <w:rsid w:val="00651898"/>
    <w:rsid w:val="00667909"/>
    <w:rsid w:val="006A3BCD"/>
    <w:rsid w:val="006A5CC4"/>
    <w:rsid w:val="006C6679"/>
    <w:rsid w:val="00702E64"/>
    <w:rsid w:val="00704A61"/>
    <w:rsid w:val="00712BD9"/>
    <w:rsid w:val="00720F82"/>
    <w:rsid w:val="007640B1"/>
    <w:rsid w:val="00776392"/>
    <w:rsid w:val="00791273"/>
    <w:rsid w:val="007F101E"/>
    <w:rsid w:val="00804FE0"/>
    <w:rsid w:val="00821254"/>
    <w:rsid w:val="00824AB9"/>
    <w:rsid w:val="00831135"/>
    <w:rsid w:val="00837767"/>
    <w:rsid w:val="00840227"/>
    <w:rsid w:val="0089641F"/>
    <w:rsid w:val="008A6315"/>
    <w:rsid w:val="008D34F8"/>
    <w:rsid w:val="008D5D93"/>
    <w:rsid w:val="0092087B"/>
    <w:rsid w:val="00963C91"/>
    <w:rsid w:val="009B5972"/>
    <w:rsid w:val="009C2DF0"/>
    <w:rsid w:val="009F22D7"/>
    <w:rsid w:val="009F45C0"/>
    <w:rsid w:val="009F4CAC"/>
    <w:rsid w:val="00A85620"/>
    <w:rsid w:val="00A9476D"/>
    <w:rsid w:val="00A97743"/>
    <w:rsid w:val="00AC40EB"/>
    <w:rsid w:val="00AD271A"/>
    <w:rsid w:val="00AE11CC"/>
    <w:rsid w:val="00AE506D"/>
    <w:rsid w:val="00B0453A"/>
    <w:rsid w:val="00B173C8"/>
    <w:rsid w:val="00B20081"/>
    <w:rsid w:val="00B47EBF"/>
    <w:rsid w:val="00B75DBB"/>
    <w:rsid w:val="00B953ED"/>
    <w:rsid w:val="00BC5A1C"/>
    <w:rsid w:val="00BD6D0C"/>
    <w:rsid w:val="00C161F5"/>
    <w:rsid w:val="00C3002A"/>
    <w:rsid w:val="00C61C68"/>
    <w:rsid w:val="00C74A14"/>
    <w:rsid w:val="00C83250"/>
    <w:rsid w:val="00CA5234"/>
    <w:rsid w:val="00CD1D48"/>
    <w:rsid w:val="00CD61D3"/>
    <w:rsid w:val="00CD75DA"/>
    <w:rsid w:val="00CF03F2"/>
    <w:rsid w:val="00D022F8"/>
    <w:rsid w:val="00D06A1B"/>
    <w:rsid w:val="00D43A60"/>
    <w:rsid w:val="00D533C2"/>
    <w:rsid w:val="00D70C47"/>
    <w:rsid w:val="00D84E10"/>
    <w:rsid w:val="00D90E05"/>
    <w:rsid w:val="00DC1DD9"/>
    <w:rsid w:val="00DD6B09"/>
    <w:rsid w:val="00DE79D8"/>
    <w:rsid w:val="00E432A6"/>
    <w:rsid w:val="00E600D6"/>
    <w:rsid w:val="00E6785B"/>
    <w:rsid w:val="00E771FF"/>
    <w:rsid w:val="00EC18DA"/>
    <w:rsid w:val="00EF6F60"/>
    <w:rsid w:val="00F12C06"/>
    <w:rsid w:val="00F22E91"/>
    <w:rsid w:val="00F3713E"/>
    <w:rsid w:val="00F3749B"/>
    <w:rsid w:val="00F65A80"/>
    <w:rsid w:val="00F86FF0"/>
    <w:rsid w:val="00FA5725"/>
    <w:rsid w:val="00FC2033"/>
    <w:rsid w:val="00FD3CC3"/>
    <w:rsid w:val="00FD5F87"/>
    <w:rsid w:val="00FE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01A4520F"/>
  <w15:chartTrackingRefBased/>
  <w15:docId w15:val="{47A0420B-654C-42B4-87C5-4CF475C5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/>
      <w:b/>
      <w:sz w:val="4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0"/>
      </w:tabs>
      <w:spacing w:before="240" w:after="60"/>
      <w:outlineLvl w:val="1"/>
    </w:pPr>
    <w:rPr>
      <w:rFonts w:ascii="Arial" w:hAnsi="Arial"/>
      <w:b/>
      <w:bCs/>
      <w:sz w:val="32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rFonts w:ascii="Arial" w:hAnsi="Arial"/>
      <w:b/>
      <w:sz w:val="3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rFonts w:ascii="Arial" w:hAnsi="Arial"/>
      <w:b/>
      <w:sz w:val="36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tabs>
        <w:tab w:val="left" w:pos="0"/>
      </w:tabs>
      <w:spacing w:line="360" w:lineRule="auto"/>
      <w:ind w:left="360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tabs>
        <w:tab w:val="left" w:pos="0"/>
      </w:tabs>
      <w:spacing w:before="120"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0"/>
      </w:tabs>
      <w:jc w:val="both"/>
      <w:outlineLvl w:val="6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OpenSymbol"/>
      <w:b w:val="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7">
    <w:name w:val="Domyślna czcionka akapitu7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1">
    <w:name w:val="Domyślna czcionka akapitu1"/>
  </w:style>
  <w:style w:type="character" w:customStyle="1" w:styleId="WW8Num35z0">
    <w:name w:val="WW8Num35z0"/>
    <w:rPr>
      <w:rFonts w:ascii="Arial" w:hAnsi="Arial" w:cs="OpenSymbol"/>
      <w:sz w:val="24"/>
      <w:szCs w:val="24"/>
    </w:rPr>
  </w:style>
  <w:style w:type="character" w:customStyle="1" w:styleId="WW8Num8z0">
    <w:name w:val="WW8Num8z0"/>
    <w:rPr>
      <w:rFonts w:cs="Arial"/>
      <w:szCs w:val="24"/>
      <w:lang w:val="pl-PL"/>
    </w:rPr>
  </w:style>
  <w:style w:type="character" w:customStyle="1" w:styleId="WW8Num8z1">
    <w:name w:val="WW8Num8z1"/>
    <w:rPr>
      <w:rFonts w:cs="Arial"/>
    </w:rPr>
  </w:style>
  <w:style w:type="character" w:customStyle="1" w:styleId="WW8Num8z2">
    <w:name w:val="WW8Num8z2"/>
    <w:rPr>
      <w:b w:val="0"/>
      <w:bCs w:val="0"/>
      <w:sz w:val="24"/>
      <w:szCs w:val="24"/>
    </w:rPr>
  </w:style>
  <w:style w:type="character" w:customStyle="1" w:styleId="WW8Num8z3">
    <w:name w:val="WW8Num8z3"/>
    <w:rPr>
      <w:rFonts w:cs="Arial"/>
      <w:b w:val="0"/>
      <w:bCs w:val="0"/>
      <w:sz w:val="24"/>
      <w:szCs w:val="24"/>
    </w:rPr>
  </w:style>
  <w:style w:type="character" w:customStyle="1" w:styleId="WW8Num36z0">
    <w:name w:val="WW8Num36z0"/>
    <w:rPr>
      <w:rFonts w:ascii="Arial" w:hAnsi="Arial" w:cs="OpenSymbol"/>
      <w:sz w:val="24"/>
      <w:szCs w:val="24"/>
    </w:rPr>
  </w:style>
  <w:style w:type="character" w:customStyle="1" w:styleId="Znakinumeracji">
    <w:name w:val="Znaki numeracji"/>
  </w:style>
  <w:style w:type="character" w:customStyle="1" w:styleId="WW8Num30z0">
    <w:name w:val="WW8Num30z0"/>
    <w:rPr>
      <w:rFonts w:ascii="Arial" w:hAnsi="Arial" w:cs="OpenSymbol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ekstpodstawowyZnak">
    <w:name w:val="Tekst podstawowy Znak"/>
    <w:rPr>
      <w:rFonts w:ascii="Arial" w:hAnsi="Arial" w:cs="Arial"/>
      <w:kern w:val="2"/>
      <w:sz w:val="24"/>
      <w:lang w:eastAsia="zh-CN"/>
    </w:rPr>
  </w:style>
  <w:style w:type="character" w:customStyle="1" w:styleId="StylNagwek112ptDesePrzezroczystySzary25Znak">
    <w:name w:val="Styl Nagłówek 1 + 12 pt Deseń: Przezroczysty (Szary 25%) Znak"/>
    <w:rPr>
      <w:rFonts w:ascii="Arial" w:hAnsi="Arial" w:cs="Arial"/>
      <w:b/>
      <w:bCs/>
      <w:kern w:val="2"/>
      <w:sz w:val="24"/>
      <w:szCs w:val="24"/>
    </w:rPr>
  </w:style>
  <w:style w:type="character" w:customStyle="1" w:styleId="ZnakZnak2">
    <w:name w:val="Znak Znak2"/>
    <w:rPr>
      <w:rFonts w:ascii="Arial" w:hAnsi="Arial" w:cs="Arial"/>
      <w:b/>
      <w:kern w:val="2"/>
      <w:sz w:val="40"/>
    </w:rPr>
  </w:style>
  <w:style w:type="character" w:customStyle="1" w:styleId="ZnakZnak">
    <w:name w:val="Znak Znak"/>
    <w:rPr>
      <w:rFonts w:ascii="Arial" w:hAnsi="Arial" w:cs="Arial"/>
      <w:kern w:val="2"/>
      <w:sz w:val="24"/>
      <w:lang w:val="pl-PL" w:bidi="ar-SA"/>
    </w:rPr>
  </w:style>
  <w:style w:type="character" w:customStyle="1" w:styleId="ZnakZnak1">
    <w:name w:val="Znak Znak1"/>
    <w:rPr>
      <w:rFonts w:ascii="Arial" w:hAnsi="Arial" w:cs="Arial"/>
      <w:kern w:val="2"/>
      <w:sz w:val="24"/>
      <w:lang w:val="pl-PL" w:bidi="ar-SA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kocowegoZnak">
    <w:name w:val="Tekst przypisu końcowego Znak"/>
    <w:rPr>
      <w:kern w:val="2"/>
    </w:rPr>
  </w:style>
  <w:style w:type="character" w:customStyle="1" w:styleId="WW8Num36z8">
    <w:name w:val="WW8Num36z8"/>
  </w:style>
  <w:style w:type="character" w:customStyle="1" w:styleId="WW8Num36z7">
    <w:name w:val="WW8Num36z7"/>
  </w:style>
  <w:style w:type="character" w:customStyle="1" w:styleId="WW8Num36z6">
    <w:name w:val="WW8Num36z6"/>
  </w:style>
  <w:style w:type="character" w:customStyle="1" w:styleId="WW8Num36z5">
    <w:name w:val="WW8Num36z5"/>
  </w:style>
  <w:style w:type="character" w:customStyle="1" w:styleId="WW8Num36z4">
    <w:name w:val="WW8Num36z4"/>
  </w:style>
  <w:style w:type="character" w:customStyle="1" w:styleId="WW8Num36z3">
    <w:name w:val="WW8Num36z3"/>
  </w:style>
  <w:style w:type="character" w:customStyle="1" w:styleId="WW8Num36z2">
    <w:name w:val="WW8Num36z2"/>
  </w:style>
  <w:style w:type="character" w:customStyle="1" w:styleId="WW8Num25z8">
    <w:name w:val="WW8Num25z8"/>
  </w:style>
  <w:style w:type="character" w:customStyle="1" w:styleId="WW8Num25z7">
    <w:name w:val="WW8Num25z7"/>
  </w:style>
  <w:style w:type="character" w:customStyle="1" w:styleId="WW8Num25z6">
    <w:name w:val="WW8Num25z6"/>
  </w:style>
  <w:style w:type="character" w:customStyle="1" w:styleId="WW8Num25z5">
    <w:name w:val="WW8Num25z5"/>
  </w:style>
  <w:style w:type="character" w:customStyle="1" w:styleId="WW8Num88z4">
    <w:name w:val="WW8Num88z4"/>
    <w:rPr>
      <w:rFonts w:ascii="Symbol" w:hAnsi="Symbol" w:cs="Symbol"/>
    </w:rPr>
  </w:style>
  <w:style w:type="character" w:customStyle="1" w:styleId="WW8Num88z3">
    <w:name w:val="WW8Num88z3"/>
    <w:rPr>
      <w:rFonts w:ascii="Times New Roman" w:eastAsia="Times New Roman" w:hAnsi="Times New Roman" w:cs="Times New Roman"/>
      <w:w w:val="100"/>
      <w:sz w:val="22"/>
      <w:szCs w:val="22"/>
    </w:rPr>
  </w:style>
  <w:style w:type="character" w:customStyle="1" w:styleId="WW8Num88z2">
    <w:name w:val="WW8Num88z2"/>
    <w:rPr>
      <w:w w:val="100"/>
    </w:rPr>
  </w:style>
  <w:style w:type="character" w:styleId="Pogrubienie">
    <w:name w:val="Strong"/>
    <w:qFormat/>
    <w:rPr>
      <w:b/>
      <w:bCs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1">
    <w:name w:val="ListLabel 1"/>
    <w:rPr>
      <w:color w:val="00000A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Internetlink1">
    <w:name w:val="Internet link1"/>
    <w:rPr>
      <w:color w:val="000080"/>
      <w:u w:val="single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czeindeksu">
    <w:name w:val="Łącze indeksu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25z4">
    <w:name w:val="WW8Num25z4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">
    <w:name w:val="WW-Absatz-Standardschriftart11111111"/>
    <w:rPr>
      <w:rFonts w:ascii="Arial" w:hAnsi="Arial" w:cs="Aria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-Absatz-Standardschriftart1">
    <w:name w:val="WW-Absatz-Standardschriftart1"/>
  </w:style>
  <w:style w:type="character" w:customStyle="1" w:styleId="WW-Absatz-Standardschriftart">
    <w:name w:val="WW-Absatz-Standardschriftart"/>
  </w:style>
  <w:style w:type="character" w:customStyle="1" w:styleId="Absatz-Standardschriftart">
    <w:name w:val="Absatz-Standardschriftart"/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4z1">
    <w:name w:val="WW8Num34z1"/>
    <w:rPr>
      <w:sz w:val="24"/>
      <w:szCs w:val="24"/>
    </w:rPr>
  </w:style>
  <w:style w:type="character" w:customStyle="1" w:styleId="WW8Num33z1">
    <w:name w:val="WW8Num33z1"/>
    <w:rPr>
      <w:rFonts w:ascii="OpenSymbol" w:hAnsi="OpenSymbol" w:cs="OpenSymbol"/>
    </w:rPr>
  </w:style>
  <w:style w:type="character" w:customStyle="1" w:styleId="WW8Num32z1">
    <w:name w:val="WW8Num32z1"/>
    <w:rPr>
      <w:rFonts w:ascii="OpenSymbol" w:hAnsi="OpenSymbol" w:cs="OpenSymbol"/>
    </w:rPr>
  </w:style>
  <w:style w:type="character" w:customStyle="1" w:styleId="WW8Num31z1">
    <w:name w:val="WW8Num31z1"/>
    <w:rPr>
      <w:rFonts w:ascii="OpenSymbol" w:hAnsi="OpenSymbol" w:cs="OpenSymbol"/>
    </w:rPr>
  </w:style>
  <w:style w:type="character" w:customStyle="1" w:styleId="WW8Num19z8">
    <w:name w:val="WW8Num19z8"/>
  </w:style>
  <w:style w:type="character" w:customStyle="1" w:styleId="WW8Num19z7">
    <w:name w:val="WW8Num19z7"/>
  </w:style>
  <w:style w:type="character" w:customStyle="1" w:styleId="WW8Num19z6">
    <w:name w:val="WW8Num19z6"/>
  </w:style>
  <w:style w:type="character" w:customStyle="1" w:styleId="WW8Num19z5">
    <w:name w:val="WW8Num19z5"/>
  </w:style>
  <w:style w:type="character" w:customStyle="1" w:styleId="WW8Num16z8">
    <w:name w:val="WW8Num16z8"/>
  </w:style>
  <w:style w:type="character" w:customStyle="1" w:styleId="WW8Num16z7">
    <w:name w:val="WW8Num16z7"/>
  </w:style>
  <w:style w:type="character" w:customStyle="1" w:styleId="WW8Num16z6">
    <w:name w:val="WW8Num16z6"/>
  </w:style>
  <w:style w:type="character" w:customStyle="1" w:styleId="WW8Num16z5">
    <w:name w:val="WW8Num16z5"/>
  </w:style>
  <w:style w:type="character" w:customStyle="1" w:styleId="WW8Num16z4">
    <w:name w:val="WW8Num16z4"/>
  </w:style>
  <w:style w:type="character" w:customStyle="1" w:styleId="WW8Num16z3">
    <w:name w:val="WW8Num16z3"/>
  </w:style>
  <w:style w:type="character" w:customStyle="1" w:styleId="WW8Num16z2">
    <w:name w:val="WW8Num16z2"/>
  </w:style>
  <w:style w:type="character" w:customStyle="1" w:styleId="WW8Num15z8">
    <w:name w:val="WW8Num15z8"/>
  </w:style>
  <w:style w:type="character" w:customStyle="1" w:styleId="WW8Num15z7">
    <w:name w:val="WW8Num15z7"/>
  </w:style>
  <w:style w:type="character" w:customStyle="1" w:styleId="WW8Num15z6">
    <w:name w:val="WW8Num15z6"/>
  </w:style>
  <w:style w:type="character" w:customStyle="1" w:styleId="WW8Num15z5">
    <w:name w:val="WW8Num15z5"/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4z8">
    <w:name w:val="WW8Num14z8"/>
  </w:style>
  <w:style w:type="character" w:customStyle="1" w:styleId="WW8Num14z7">
    <w:name w:val="WW8Num14z7"/>
  </w:style>
  <w:style w:type="character" w:customStyle="1" w:styleId="WW8Num14z6">
    <w:name w:val="WW8Num14z6"/>
  </w:style>
  <w:style w:type="character" w:customStyle="1" w:styleId="WW8Num14z5">
    <w:name w:val="WW8Num14z5"/>
  </w:style>
  <w:style w:type="character" w:customStyle="1" w:styleId="WW8Num14z4">
    <w:name w:val="WW8Num14z4"/>
  </w:style>
  <w:style w:type="character" w:customStyle="1" w:styleId="WW8Num14z3">
    <w:name w:val="WW8Num14z3"/>
  </w:style>
  <w:style w:type="character" w:customStyle="1" w:styleId="WW8Num14z2">
    <w:name w:val="WW8Num14z2"/>
  </w:style>
  <w:style w:type="character" w:customStyle="1" w:styleId="WW8Num14z1">
    <w:name w:val="WW8Num14z1"/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2">
    <w:name w:val="WW8Num10z2"/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19z4">
    <w:name w:val="WW8Num19z4"/>
  </w:style>
  <w:style w:type="character" w:customStyle="1" w:styleId="WW8Num19z3">
    <w:name w:val="WW8Num19z3"/>
  </w:style>
  <w:style w:type="character" w:customStyle="1" w:styleId="WW8Num19z2">
    <w:name w:val="WW8Num19z2"/>
  </w:style>
  <w:style w:type="character" w:customStyle="1" w:styleId="Domylnaczcionkaakapitu3">
    <w:name w:val="Domyślna czcionka akapitu3"/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Domylnaczcionkaakapitu4">
    <w:name w:val="Domyślna czcionka akapitu4"/>
  </w:style>
  <w:style w:type="character" w:customStyle="1" w:styleId="WW8Num35z1">
    <w:name w:val="WW8Num35z1"/>
    <w:rPr>
      <w:rFonts w:ascii="OpenSymbol" w:hAnsi="OpenSymbol" w:cs="OpenSymbol"/>
    </w:rPr>
  </w:style>
  <w:style w:type="character" w:customStyle="1" w:styleId="WW8Num25z1">
    <w:name w:val="WW8Num25z1"/>
    <w:rPr>
      <w:rFonts w:ascii="Arial" w:hAnsi="Arial" w:cs="Arial"/>
      <w:b w:val="0"/>
      <w:bCs w:val="0"/>
      <w:sz w:val="24"/>
      <w:szCs w:val="24"/>
    </w:rPr>
  </w:style>
  <w:style w:type="character" w:customStyle="1" w:styleId="Domylnaczcionkaakapitu5">
    <w:name w:val="Domyślna czcionka akapitu5"/>
  </w:style>
  <w:style w:type="character" w:customStyle="1" w:styleId="WW8Num30z1">
    <w:name w:val="WW8Num30z1"/>
    <w:rPr>
      <w:rFonts w:ascii="Arial" w:hAnsi="Arial" w:cs="OpenSymbol"/>
    </w:rPr>
  </w:style>
  <w:style w:type="character" w:customStyle="1" w:styleId="WW8Num28z1">
    <w:name w:val="WW8Num28z1"/>
    <w:rPr>
      <w:rFonts w:ascii="OpenSymbol" w:hAnsi="OpenSymbol" w:cs="OpenSymbol"/>
    </w:rPr>
  </w:style>
  <w:style w:type="character" w:customStyle="1" w:styleId="WW8Num23z1">
    <w:name w:val="WW8Num23z1"/>
    <w:rPr>
      <w:rFonts w:ascii="OpenSymbol" w:hAnsi="OpenSymbol" w:cs="OpenSymbol"/>
      <w:sz w:val="24"/>
      <w:szCs w:val="24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Domylnaczcionkaakapitu6">
    <w:name w:val="Domyślna czcionka akapitu6"/>
  </w:style>
  <w:style w:type="character" w:customStyle="1" w:styleId="WW8Num138z0">
    <w:name w:val="WW8Num138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37z0">
    <w:name w:val="WW8Num137z0"/>
  </w:style>
  <w:style w:type="character" w:customStyle="1" w:styleId="WW8Num136z3">
    <w:name w:val="WW8Num136z3"/>
  </w:style>
  <w:style w:type="character" w:customStyle="1" w:styleId="WW8Num136z1">
    <w:name w:val="WW8Num136z1"/>
    <w:rPr>
      <w:b w:val="0"/>
    </w:rPr>
  </w:style>
  <w:style w:type="character" w:customStyle="1" w:styleId="WW8Num136z0">
    <w:name w:val="WW8Num136z0"/>
    <w:rPr>
      <w:rFonts w:ascii="Arial" w:hAnsi="Arial" w:cs="Arial"/>
    </w:rPr>
  </w:style>
  <w:style w:type="character" w:customStyle="1" w:styleId="WW8Num135z0">
    <w:name w:val="WW8Num13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34z0">
    <w:name w:val="WW8Num134z0"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133z8">
    <w:name w:val="WW8Num133z8"/>
  </w:style>
  <w:style w:type="character" w:customStyle="1" w:styleId="WW8Num133z7">
    <w:name w:val="WW8Num133z7"/>
  </w:style>
  <w:style w:type="character" w:customStyle="1" w:styleId="WW8Num133z6">
    <w:name w:val="WW8Num133z6"/>
  </w:style>
  <w:style w:type="character" w:customStyle="1" w:styleId="WW8Num133z5">
    <w:name w:val="WW8Num133z5"/>
    <w:rPr>
      <w:rFonts w:ascii="Symbol" w:hAnsi="Symbol" w:cs="Symbol"/>
    </w:rPr>
  </w:style>
  <w:style w:type="character" w:customStyle="1" w:styleId="WW8Num133z3">
    <w:name w:val="WW8Num133z3"/>
    <w:rPr>
      <w:b/>
    </w:rPr>
  </w:style>
  <w:style w:type="character" w:customStyle="1" w:styleId="WW8Num133z2">
    <w:name w:val="WW8Num133z2"/>
  </w:style>
  <w:style w:type="character" w:customStyle="1" w:styleId="WW8Num133z0">
    <w:name w:val="WW8Num133z0"/>
  </w:style>
  <w:style w:type="character" w:customStyle="1" w:styleId="WW8Num132z3">
    <w:name w:val="WW8Num132z3"/>
    <w:rPr>
      <w:rFonts w:ascii="Symbol" w:hAnsi="Symbol" w:cs="Symbol"/>
    </w:rPr>
  </w:style>
  <w:style w:type="character" w:customStyle="1" w:styleId="WW8Num132z2">
    <w:name w:val="WW8Num132z2"/>
    <w:rPr>
      <w:rFonts w:ascii="Wingdings" w:hAnsi="Wingdings" w:cs="Wingdings"/>
    </w:rPr>
  </w:style>
  <w:style w:type="character" w:customStyle="1" w:styleId="WW8Num132z1">
    <w:name w:val="WW8Num132z1"/>
    <w:rPr>
      <w:rFonts w:ascii="Courier New" w:hAnsi="Courier New" w:cs="Courier New"/>
    </w:rPr>
  </w:style>
  <w:style w:type="character" w:customStyle="1" w:styleId="WW8Num132z0">
    <w:name w:val="WW8Num132z0"/>
    <w:rPr>
      <w:rFonts w:ascii="Symbol" w:hAnsi="Symbol" w:cs="Symbol"/>
      <w:b/>
    </w:rPr>
  </w:style>
  <w:style w:type="character" w:customStyle="1" w:styleId="WW8Num131z0">
    <w:name w:val="WW8Num131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30z8">
    <w:name w:val="WW8Num130z8"/>
  </w:style>
  <w:style w:type="character" w:customStyle="1" w:styleId="WW8Num130z7">
    <w:name w:val="WW8Num130z7"/>
  </w:style>
  <w:style w:type="character" w:customStyle="1" w:styleId="WW8Num130z6">
    <w:name w:val="WW8Num130z6"/>
  </w:style>
  <w:style w:type="character" w:customStyle="1" w:styleId="WW8Num130z5">
    <w:name w:val="WW8Num130z5"/>
    <w:rPr>
      <w:rFonts w:ascii="Symbol" w:hAnsi="Symbol" w:cs="Symbol"/>
    </w:rPr>
  </w:style>
  <w:style w:type="character" w:customStyle="1" w:styleId="WW8Num130z3">
    <w:name w:val="WW8Num130z3"/>
    <w:rPr>
      <w:b/>
    </w:rPr>
  </w:style>
  <w:style w:type="character" w:customStyle="1" w:styleId="WW8Num130z2">
    <w:name w:val="WW8Num130z2"/>
  </w:style>
  <w:style w:type="character" w:customStyle="1" w:styleId="WW8Num130z1">
    <w:name w:val="WW8Num130z1"/>
  </w:style>
  <w:style w:type="character" w:customStyle="1" w:styleId="WW8Num130z0">
    <w:name w:val="WW8Num130z0"/>
  </w:style>
  <w:style w:type="character" w:customStyle="1" w:styleId="WW8Num129z1">
    <w:name w:val="WW8Num129z1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29z0">
    <w:name w:val="WW8Num129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28z0">
    <w:name w:val="WW8Num128z0"/>
  </w:style>
  <w:style w:type="character" w:customStyle="1" w:styleId="WW8Num127z3">
    <w:name w:val="WW8Num127z3"/>
    <w:rPr>
      <w:rFonts w:ascii="Symbol" w:hAnsi="Symbol" w:cs="Symbol"/>
    </w:rPr>
  </w:style>
  <w:style w:type="character" w:customStyle="1" w:styleId="WW8Num127z2">
    <w:name w:val="WW8Num127z2"/>
    <w:rPr>
      <w:rFonts w:ascii="Wingdings" w:hAnsi="Wingdings" w:cs="Wingdings"/>
    </w:rPr>
  </w:style>
  <w:style w:type="character" w:customStyle="1" w:styleId="WW8Num127z0">
    <w:name w:val="WW8Num127z0"/>
    <w:rPr>
      <w:rFonts w:ascii="Courier New" w:hAnsi="Courier New" w:cs="Courier New"/>
    </w:rPr>
  </w:style>
  <w:style w:type="character" w:customStyle="1" w:styleId="WW8Num126z3">
    <w:name w:val="WW8Num126z3"/>
  </w:style>
  <w:style w:type="character" w:customStyle="1" w:styleId="WW8Num126z1">
    <w:name w:val="WW8Num126z1"/>
    <w:rPr>
      <w:b w:val="0"/>
    </w:rPr>
  </w:style>
  <w:style w:type="character" w:customStyle="1" w:styleId="WW8Num126z0">
    <w:name w:val="WW8Num126z0"/>
    <w:rPr>
      <w:rFonts w:ascii="Arial" w:hAnsi="Arial" w:cs="Arial"/>
    </w:rPr>
  </w:style>
  <w:style w:type="character" w:customStyle="1" w:styleId="WW8Num125z8">
    <w:name w:val="WW8Num125z8"/>
  </w:style>
  <w:style w:type="character" w:customStyle="1" w:styleId="WW8Num125z7">
    <w:name w:val="WW8Num125z7"/>
  </w:style>
  <w:style w:type="character" w:customStyle="1" w:styleId="WW8Num125z6">
    <w:name w:val="WW8Num125z6"/>
  </w:style>
  <w:style w:type="character" w:customStyle="1" w:styleId="WW8Num125z5">
    <w:name w:val="WW8Num125z5"/>
  </w:style>
  <w:style w:type="character" w:customStyle="1" w:styleId="WW8Num125z4">
    <w:name w:val="WW8Num125z4"/>
  </w:style>
  <w:style w:type="character" w:customStyle="1" w:styleId="WW8Num125z3">
    <w:name w:val="WW8Num125z3"/>
  </w:style>
  <w:style w:type="character" w:customStyle="1" w:styleId="WW8Num125z2">
    <w:name w:val="WW8Num125z2"/>
  </w:style>
  <w:style w:type="character" w:customStyle="1" w:styleId="WW8Num125z1">
    <w:name w:val="WW8Num125z1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25z0">
    <w:name w:val="WW8Num125z0"/>
  </w:style>
  <w:style w:type="character" w:customStyle="1" w:styleId="WW8Num124z2">
    <w:name w:val="WW8Num124z2"/>
    <w:rPr>
      <w:rFonts w:ascii="Wingdings" w:hAnsi="Wingdings" w:cs="Wingdings"/>
    </w:rPr>
  </w:style>
  <w:style w:type="character" w:customStyle="1" w:styleId="WW8Num124z1">
    <w:name w:val="WW8Num124z1"/>
    <w:rPr>
      <w:rFonts w:ascii="Courier New" w:hAnsi="Courier New" w:cs="Courier New"/>
    </w:rPr>
  </w:style>
  <w:style w:type="character" w:customStyle="1" w:styleId="WW8Num124z0">
    <w:name w:val="WW8Num124z0"/>
    <w:rPr>
      <w:rFonts w:ascii="Symbol" w:hAnsi="Symbol" w:cs="Symbol"/>
    </w:rPr>
  </w:style>
  <w:style w:type="character" w:customStyle="1" w:styleId="WW8Num123z0">
    <w:name w:val="WW8Num123z0"/>
  </w:style>
  <w:style w:type="character" w:customStyle="1" w:styleId="WW8Num122z3">
    <w:name w:val="WW8Num122z3"/>
  </w:style>
  <w:style w:type="character" w:customStyle="1" w:styleId="WW8Num122z1">
    <w:name w:val="WW8Num122z1"/>
    <w:rPr>
      <w:b w:val="0"/>
    </w:rPr>
  </w:style>
  <w:style w:type="character" w:customStyle="1" w:styleId="WW8Num122z0">
    <w:name w:val="WW8Num122z0"/>
    <w:rPr>
      <w:rFonts w:ascii="Arial" w:hAnsi="Arial" w:cs="Arial"/>
    </w:rPr>
  </w:style>
  <w:style w:type="character" w:customStyle="1" w:styleId="WW8Num121z0">
    <w:name w:val="WW8Num121z0"/>
  </w:style>
  <w:style w:type="character" w:customStyle="1" w:styleId="WW8Num120z0">
    <w:name w:val="WW8Num120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19z0">
    <w:name w:val="WW8Num119z0"/>
  </w:style>
  <w:style w:type="character" w:customStyle="1" w:styleId="WW8Num118z2">
    <w:name w:val="WW8Num118z2"/>
    <w:rPr>
      <w:rFonts w:ascii="Wingdings" w:hAnsi="Wingdings" w:cs="Wingdings"/>
    </w:rPr>
  </w:style>
  <w:style w:type="character" w:customStyle="1" w:styleId="WW8Num118z1">
    <w:name w:val="WW8Num118z1"/>
    <w:rPr>
      <w:rFonts w:ascii="Courier New" w:hAnsi="Courier New" w:cs="Courier New"/>
    </w:rPr>
  </w:style>
  <w:style w:type="character" w:customStyle="1" w:styleId="WW8Num118z0">
    <w:name w:val="WW8Num118z0"/>
    <w:rPr>
      <w:rFonts w:ascii="Symbol" w:hAnsi="Symbol" w:cs="Symbol"/>
    </w:rPr>
  </w:style>
  <w:style w:type="character" w:customStyle="1" w:styleId="WW8Num117z4">
    <w:name w:val="WW8Num117z4"/>
    <w:rPr>
      <w:rFonts w:ascii="Courier New" w:hAnsi="Courier New" w:cs="Courier New"/>
    </w:rPr>
  </w:style>
  <w:style w:type="character" w:customStyle="1" w:styleId="WW8Num117z2">
    <w:name w:val="WW8Num117z2"/>
    <w:rPr>
      <w:rFonts w:ascii="Wingdings" w:hAnsi="Wingdings" w:cs="Wingdings"/>
    </w:rPr>
  </w:style>
  <w:style w:type="character" w:customStyle="1" w:styleId="WW8Num117z1">
    <w:name w:val="WW8Num117z1"/>
  </w:style>
  <w:style w:type="character" w:customStyle="1" w:styleId="WW8Num117z0">
    <w:name w:val="WW8Num117z0"/>
    <w:rPr>
      <w:rFonts w:ascii="Symbol" w:hAnsi="Symbol" w:cs="Symbol"/>
    </w:rPr>
  </w:style>
  <w:style w:type="character" w:customStyle="1" w:styleId="WW8Num116z8">
    <w:name w:val="WW8Num116z8"/>
  </w:style>
  <w:style w:type="character" w:customStyle="1" w:styleId="WW8Num116z7">
    <w:name w:val="WW8Num116z7"/>
  </w:style>
  <w:style w:type="character" w:customStyle="1" w:styleId="WW8Num116z6">
    <w:name w:val="WW8Num116z6"/>
  </w:style>
  <w:style w:type="character" w:customStyle="1" w:styleId="WW8Num116z5">
    <w:name w:val="WW8Num116z5"/>
  </w:style>
  <w:style w:type="character" w:customStyle="1" w:styleId="WW8Num116z4">
    <w:name w:val="WW8Num116z4"/>
  </w:style>
  <w:style w:type="character" w:customStyle="1" w:styleId="WW8Num116z3">
    <w:name w:val="WW8Num116z3"/>
  </w:style>
  <w:style w:type="character" w:customStyle="1" w:styleId="WW8Num116z2">
    <w:name w:val="WW8Num116z2"/>
  </w:style>
  <w:style w:type="character" w:customStyle="1" w:styleId="WW8Num116z1">
    <w:name w:val="WW8Num116z1"/>
  </w:style>
  <w:style w:type="character" w:customStyle="1" w:styleId="WW8Num116z0">
    <w:name w:val="WW8Num116z0"/>
  </w:style>
  <w:style w:type="character" w:customStyle="1" w:styleId="WW8Num115z3">
    <w:name w:val="WW8Num115z3"/>
    <w:rPr>
      <w:rFonts w:ascii="Symbol" w:hAnsi="Symbol" w:cs="Symbol"/>
    </w:rPr>
  </w:style>
  <w:style w:type="character" w:customStyle="1" w:styleId="WW8Num115z2">
    <w:name w:val="WW8Num115z2"/>
    <w:rPr>
      <w:rFonts w:ascii="Wingdings" w:hAnsi="Wingdings" w:cs="Wingdings"/>
    </w:rPr>
  </w:style>
  <w:style w:type="character" w:customStyle="1" w:styleId="WW8Num115z0">
    <w:name w:val="WW8Num115z0"/>
    <w:rPr>
      <w:rFonts w:ascii="Courier New" w:hAnsi="Courier New" w:cs="Courier New"/>
    </w:rPr>
  </w:style>
  <w:style w:type="character" w:customStyle="1" w:styleId="WW8Num114z3">
    <w:name w:val="WW8Num114z3"/>
  </w:style>
  <w:style w:type="character" w:customStyle="1" w:styleId="WW8Num114z1">
    <w:name w:val="WW8Num114z1"/>
    <w:rPr>
      <w:b w:val="0"/>
    </w:rPr>
  </w:style>
  <w:style w:type="character" w:customStyle="1" w:styleId="WW8Num114z0">
    <w:name w:val="WW8Num114z0"/>
    <w:rPr>
      <w:rFonts w:ascii="Arial" w:hAnsi="Arial" w:cs="Arial"/>
    </w:rPr>
  </w:style>
  <w:style w:type="character" w:customStyle="1" w:styleId="WW8Num113z3">
    <w:name w:val="WW8Num113z3"/>
  </w:style>
  <w:style w:type="character" w:customStyle="1" w:styleId="WW8Num113z1">
    <w:name w:val="WW8Num113z1"/>
    <w:rPr>
      <w:b w:val="0"/>
    </w:rPr>
  </w:style>
  <w:style w:type="character" w:customStyle="1" w:styleId="WW8Num113z0">
    <w:name w:val="WW8Num113z0"/>
    <w:rPr>
      <w:rFonts w:ascii="Arial" w:hAnsi="Arial" w:cs="Arial"/>
    </w:rPr>
  </w:style>
  <w:style w:type="character" w:customStyle="1" w:styleId="WW8Num112z3">
    <w:name w:val="WW8Num112z3"/>
    <w:rPr>
      <w:rFonts w:ascii="Symbol" w:hAnsi="Symbol" w:cs="Symbol"/>
    </w:rPr>
  </w:style>
  <w:style w:type="character" w:customStyle="1" w:styleId="WW8Num112z2">
    <w:name w:val="WW8Num112z2"/>
    <w:rPr>
      <w:rFonts w:ascii="Wingdings" w:hAnsi="Wingdings" w:cs="Wingdings"/>
    </w:rPr>
  </w:style>
  <w:style w:type="character" w:customStyle="1" w:styleId="WW8Num112z0">
    <w:name w:val="WW8Num112z0"/>
    <w:rPr>
      <w:rFonts w:ascii="Courier New" w:hAnsi="Courier New" w:cs="Courier New"/>
    </w:rPr>
  </w:style>
  <w:style w:type="character" w:customStyle="1" w:styleId="WW8Num111z0">
    <w:name w:val="WW8Num111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10z8">
    <w:name w:val="WW8Num110z8"/>
  </w:style>
  <w:style w:type="character" w:customStyle="1" w:styleId="WW8Num110z7">
    <w:name w:val="WW8Num110z7"/>
  </w:style>
  <w:style w:type="character" w:customStyle="1" w:styleId="WW8Num110z6">
    <w:name w:val="WW8Num110z6"/>
  </w:style>
  <w:style w:type="character" w:customStyle="1" w:styleId="WW8Num110z5">
    <w:name w:val="WW8Num110z5"/>
  </w:style>
  <w:style w:type="character" w:customStyle="1" w:styleId="WW8Num110z4">
    <w:name w:val="WW8Num110z4"/>
  </w:style>
  <w:style w:type="character" w:customStyle="1" w:styleId="WW8Num110z3">
    <w:name w:val="WW8Num110z3"/>
  </w:style>
  <w:style w:type="character" w:customStyle="1" w:styleId="WW8Num110z2">
    <w:name w:val="WW8Num110z2"/>
  </w:style>
  <w:style w:type="character" w:customStyle="1" w:styleId="WW8Num110z1">
    <w:name w:val="WW8Num110z1"/>
  </w:style>
  <w:style w:type="character" w:customStyle="1" w:styleId="WW8Num110z0">
    <w:name w:val="WW8Num110z0"/>
    <w:rPr>
      <w:rFonts w:ascii="Symbol" w:hAnsi="Symbol" w:cs="Symbol"/>
    </w:rPr>
  </w:style>
  <w:style w:type="character" w:customStyle="1" w:styleId="WW8Num109z3">
    <w:name w:val="WW8Num109z3"/>
  </w:style>
  <w:style w:type="character" w:customStyle="1" w:styleId="WW8Num109z1">
    <w:name w:val="WW8Num109z1"/>
    <w:rPr>
      <w:b w:val="0"/>
    </w:rPr>
  </w:style>
  <w:style w:type="character" w:customStyle="1" w:styleId="WW8Num109z0">
    <w:name w:val="WW8Num109z0"/>
    <w:rPr>
      <w:rFonts w:ascii="Arial" w:hAnsi="Arial" w:cs="Arial"/>
    </w:rPr>
  </w:style>
  <w:style w:type="character" w:customStyle="1" w:styleId="WW8Num108z0">
    <w:name w:val="WW8Num108z0"/>
  </w:style>
  <w:style w:type="character" w:customStyle="1" w:styleId="WW8Num107z1">
    <w:name w:val="WW8Num107z1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07z0">
    <w:name w:val="WW8Num107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06z3">
    <w:name w:val="WW8Num106z3"/>
  </w:style>
  <w:style w:type="character" w:customStyle="1" w:styleId="WW8Num106z1">
    <w:name w:val="WW8Num106z1"/>
    <w:rPr>
      <w:b w:val="0"/>
    </w:rPr>
  </w:style>
  <w:style w:type="character" w:customStyle="1" w:styleId="WW8Num106z0">
    <w:name w:val="WW8Num106z0"/>
    <w:rPr>
      <w:rFonts w:ascii="Arial" w:hAnsi="Arial" w:cs="Arial"/>
      <w:sz w:val="20"/>
      <w:szCs w:val="20"/>
    </w:rPr>
  </w:style>
  <w:style w:type="character" w:customStyle="1" w:styleId="WW8Num105z3">
    <w:name w:val="WW8Num105z3"/>
  </w:style>
  <w:style w:type="character" w:customStyle="1" w:styleId="WW8Num105z1">
    <w:name w:val="WW8Num105z1"/>
    <w:rPr>
      <w:b w:val="0"/>
    </w:rPr>
  </w:style>
  <w:style w:type="character" w:customStyle="1" w:styleId="WW8Num105z0">
    <w:name w:val="WW8Num105z0"/>
    <w:rPr>
      <w:rFonts w:ascii="Arial" w:hAnsi="Arial" w:cs="Arial"/>
    </w:rPr>
  </w:style>
  <w:style w:type="character" w:customStyle="1" w:styleId="WW8Num104z0">
    <w:name w:val="WW8Num10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03z2">
    <w:name w:val="WW8Num103z2"/>
    <w:rPr>
      <w:rFonts w:ascii="Wingdings" w:hAnsi="Wingdings" w:cs="Wingdings"/>
    </w:rPr>
  </w:style>
  <w:style w:type="character" w:customStyle="1" w:styleId="WW8Num103z1">
    <w:name w:val="WW8Num103z1"/>
    <w:rPr>
      <w:rFonts w:ascii="Courier New" w:hAnsi="Courier New" w:cs="Courier New"/>
    </w:rPr>
  </w:style>
  <w:style w:type="character" w:customStyle="1" w:styleId="WW8Num103z0">
    <w:name w:val="WW8Num103z0"/>
    <w:rPr>
      <w:rFonts w:ascii="Symbol" w:hAnsi="Symbol" w:cs="Symbol"/>
    </w:rPr>
  </w:style>
  <w:style w:type="character" w:customStyle="1" w:styleId="WW8Num102z2">
    <w:name w:val="WW8Num102z2"/>
    <w:rPr>
      <w:rFonts w:ascii="Wingdings" w:hAnsi="Wingdings" w:cs="Wingdings"/>
    </w:rPr>
  </w:style>
  <w:style w:type="character" w:customStyle="1" w:styleId="WW8Num102z1">
    <w:name w:val="WW8Num102z1"/>
    <w:rPr>
      <w:rFonts w:ascii="Courier New" w:hAnsi="Courier New" w:cs="Courier New"/>
    </w:rPr>
  </w:style>
  <w:style w:type="character" w:customStyle="1" w:styleId="WW8Num102z0">
    <w:name w:val="WW8Num102z0"/>
    <w:rPr>
      <w:rFonts w:ascii="Symbol" w:hAnsi="Symbol" w:cs="Symbol"/>
    </w:rPr>
  </w:style>
  <w:style w:type="character" w:customStyle="1" w:styleId="WW8Num101z1">
    <w:name w:val="WW8Num101z1"/>
  </w:style>
  <w:style w:type="character" w:customStyle="1" w:styleId="WW8Num101z0">
    <w:name w:val="WW8Num101z0"/>
    <w:rPr>
      <w:rFonts w:ascii="Arial" w:hAnsi="Arial" w:cs="Arial"/>
    </w:rPr>
  </w:style>
  <w:style w:type="character" w:customStyle="1" w:styleId="WW8Num100z1">
    <w:name w:val="WW8Num100z1"/>
  </w:style>
  <w:style w:type="character" w:customStyle="1" w:styleId="WW8Num100z0">
    <w:name w:val="WW8Num100z0"/>
    <w:rPr>
      <w:rFonts w:ascii="Arial" w:hAnsi="Arial" w:cs="Arial"/>
    </w:rPr>
  </w:style>
  <w:style w:type="character" w:customStyle="1" w:styleId="WW8Num99z0">
    <w:name w:val="WW8Num99z0"/>
  </w:style>
  <w:style w:type="character" w:customStyle="1" w:styleId="WW8Num98z1">
    <w:name w:val="WW8Num98z1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98z0">
    <w:name w:val="WW8Num98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97z8">
    <w:name w:val="WW8Num97z8"/>
  </w:style>
  <w:style w:type="character" w:customStyle="1" w:styleId="WW8Num97z7">
    <w:name w:val="WW8Num97z7"/>
  </w:style>
  <w:style w:type="character" w:customStyle="1" w:styleId="WW8Num97z6">
    <w:name w:val="WW8Num97z6"/>
  </w:style>
  <w:style w:type="character" w:customStyle="1" w:styleId="WW8Num97z5">
    <w:name w:val="WW8Num97z5"/>
  </w:style>
  <w:style w:type="character" w:customStyle="1" w:styleId="WW8Num97z4">
    <w:name w:val="WW8Num97z4"/>
  </w:style>
  <w:style w:type="character" w:customStyle="1" w:styleId="WW8Num97z3">
    <w:name w:val="WW8Num97z3"/>
  </w:style>
  <w:style w:type="character" w:customStyle="1" w:styleId="WW8Num97z2">
    <w:name w:val="WW8Num97z2"/>
  </w:style>
  <w:style w:type="character" w:customStyle="1" w:styleId="WW8Num97z1">
    <w:name w:val="WW8Num97z1"/>
  </w:style>
  <w:style w:type="character" w:customStyle="1" w:styleId="WW8Num97z0">
    <w:name w:val="WW8Num97z0"/>
    <w:rPr>
      <w:i w:val="0"/>
      <w:sz w:val="20"/>
      <w:szCs w:val="20"/>
    </w:rPr>
  </w:style>
  <w:style w:type="character" w:customStyle="1" w:styleId="WW8Num96z2">
    <w:name w:val="WW8Num96z2"/>
    <w:rPr>
      <w:rFonts w:ascii="Wingdings" w:hAnsi="Wingdings" w:cs="Wingdings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0">
    <w:name w:val="WW8Num96z0"/>
    <w:rPr>
      <w:rFonts w:ascii="Symbol" w:hAnsi="Symbol" w:cs="Symbol"/>
    </w:rPr>
  </w:style>
  <w:style w:type="character" w:customStyle="1" w:styleId="WW8Num95z3">
    <w:name w:val="WW8Num95z3"/>
  </w:style>
  <w:style w:type="character" w:customStyle="1" w:styleId="WW8Num95z1">
    <w:name w:val="WW8Num95z1"/>
    <w:rPr>
      <w:b w:val="0"/>
    </w:rPr>
  </w:style>
  <w:style w:type="character" w:customStyle="1" w:styleId="WW8Num95z0">
    <w:name w:val="WW8Num95z0"/>
    <w:rPr>
      <w:rFonts w:ascii="Arial" w:hAnsi="Arial" w:cs="Arial"/>
      <w:position w:val="0"/>
      <w:sz w:val="24"/>
      <w:vertAlign w:val="baseline"/>
    </w:rPr>
  </w:style>
  <w:style w:type="character" w:customStyle="1" w:styleId="WW8Num94z2">
    <w:name w:val="WW8Num94z2"/>
    <w:rPr>
      <w:rFonts w:ascii="Wingdings" w:hAnsi="Wingdings" w:cs="Wingdings"/>
    </w:rPr>
  </w:style>
  <w:style w:type="character" w:customStyle="1" w:styleId="WW8Num94z1">
    <w:name w:val="WW8Num94z1"/>
    <w:rPr>
      <w:rFonts w:ascii="Courier New" w:hAnsi="Courier New" w:cs="Courier New"/>
    </w:rPr>
  </w:style>
  <w:style w:type="character" w:customStyle="1" w:styleId="WW8Num94z0">
    <w:name w:val="WW8Num94z0"/>
    <w:rPr>
      <w:rFonts w:ascii="Symbol" w:hAnsi="Symbol" w:cs="Symbol"/>
    </w:rPr>
  </w:style>
  <w:style w:type="character" w:customStyle="1" w:styleId="WW8Num93z2">
    <w:name w:val="WW8Num93z2"/>
    <w:rPr>
      <w:rFonts w:ascii="Wingdings" w:hAnsi="Wingdings" w:cs="Wingdings"/>
    </w:rPr>
  </w:style>
  <w:style w:type="character" w:customStyle="1" w:styleId="WW8Num93z1">
    <w:name w:val="WW8Num93z1"/>
    <w:rPr>
      <w:rFonts w:ascii="Courier New" w:hAnsi="Courier New" w:cs="Courier New"/>
    </w:rPr>
  </w:style>
  <w:style w:type="character" w:customStyle="1" w:styleId="WW8Num93z0">
    <w:name w:val="WW8Num93z0"/>
    <w:rPr>
      <w:rFonts w:ascii="Symbol" w:hAnsi="Symbol" w:cs="Symbol"/>
    </w:rPr>
  </w:style>
  <w:style w:type="character" w:customStyle="1" w:styleId="WW8Num92z0">
    <w:name w:val="WW8Num92z0"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91z0">
    <w:name w:val="WW8Num91z0"/>
  </w:style>
  <w:style w:type="character" w:customStyle="1" w:styleId="WW8Num90z0">
    <w:name w:val="WW8Num90z0"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89z8">
    <w:name w:val="WW8Num89z8"/>
  </w:style>
  <w:style w:type="character" w:customStyle="1" w:styleId="WW8Num89z7">
    <w:name w:val="WW8Num89z7"/>
  </w:style>
  <w:style w:type="character" w:customStyle="1" w:styleId="WW8Num89z6">
    <w:name w:val="WW8Num89z6"/>
  </w:style>
  <w:style w:type="character" w:customStyle="1" w:styleId="WW8Num89z5">
    <w:name w:val="WW8Num89z5"/>
  </w:style>
  <w:style w:type="character" w:customStyle="1" w:styleId="WW8Num89z4">
    <w:name w:val="WW8Num89z4"/>
  </w:style>
  <w:style w:type="character" w:customStyle="1" w:styleId="WW8Num89z3">
    <w:name w:val="WW8Num89z3"/>
  </w:style>
  <w:style w:type="character" w:customStyle="1" w:styleId="WW8Num89z2">
    <w:name w:val="WW8Num89z2"/>
  </w:style>
  <w:style w:type="character" w:customStyle="1" w:styleId="WW8Num89z1">
    <w:name w:val="WW8Num89z1"/>
  </w:style>
  <w:style w:type="character" w:customStyle="1" w:styleId="WW8Num89z0">
    <w:name w:val="WW8Num89z0"/>
  </w:style>
  <w:style w:type="character" w:customStyle="1" w:styleId="WW8Num88z1">
    <w:name w:val="WW8Num88z1"/>
  </w:style>
  <w:style w:type="character" w:customStyle="1" w:styleId="WW8Num88z0">
    <w:name w:val="WW8Num88z0"/>
    <w:rPr>
      <w:rFonts w:ascii="Arial" w:hAnsi="Arial" w:cs="Arial"/>
    </w:rPr>
  </w:style>
  <w:style w:type="character" w:customStyle="1" w:styleId="WW8Num87z8">
    <w:name w:val="WW8Num87z8"/>
  </w:style>
  <w:style w:type="character" w:customStyle="1" w:styleId="WW8Num87z7">
    <w:name w:val="WW8Num87z7"/>
  </w:style>
  <w:style w:type="character" w:customStyle="1" w:styleId="WW8Num87z6">
    <w:name w:val="WW8Num87z6"/>
  </w:style>
  <w:style w:type="character" w:customStyle="1" w:styleId="WW8Num87z5">
    <w:name w:val="WW8Num87z5"/>
  </w:style>
  <w:style w:type="character" w:customStyle="1" w:styleId="WW8Num87z4">
    <w:name w:val="WW8Num87z4"/>
  </w:style>
  <w:style w:type="character" w:customStyle="1" w:styleId="WW8Num87z3">
    <w:name w:val="WW8Num87z3"/>
  </w:style>
  <w:style w:type="character" w:customStyle="1" w:styleId="WW8Num87z2">
    <w:name w:val="WW8Num87z2"/>
  </w:style>
  <w:style w:type="character" w:customStyle="1" w:styleId="WW8Num87z1">
    <w:name w:val="WW8Num87z1"/>
  </w:style>
  <w:style w:type="character" w:customStyle="1" w:styleId="WW8Num87z0">
    <w:name w:val="WW8Num87z0"/>
  </w:style>
  <w:style w:type="character" w:customStyle="1" w:styleId="WW8Num86z2">
    <w:name w:val="WW8Num86z2"/>
    <w:rPr>
      <w:rFonts w:ascii="Wingdings" w:hAnsi="Wingdings" w:cs="Wingdings"/>
    </w:rPr>
  </w:style>
  <w:style w:type="character" w:customStyle="1" w:styleId="WW8Num86z1">
    <w:name w:val="WW8Num86z1"/>
    <w:rPr>
      <w:rFonts w:ascii="Courier New" w:hAnsi="Courier New" w:cs="Courier New"/>
    </w:rPr>
  </w:style>
  <w:style w:type="character" w:customStyle="1" w:styleId="WW8Num86z0">
    <w:name w:val="WW8Num86z0"/>
    <w:rPr>
      <w:rFonts w:ascii="Symbol" w:hAnsi="Symbol" w:cs="Symbol"/>
    </w:rPr>
  </w:style>
  <w:style w:type="character" w:customStyle="1" w:styleId="WW8Num85z3">
    <w:name w:val="WW8Num85z3"/>
  </w:style>
  <w:style w:type="character" w:customStyle="1" w:styleId="WW8Num85z1">
    <w:name w:val="WW8Num85z1"/>
    <w:rPr>
      <w:b w:val="0"/>
    </w:rPr>
  </w:style>
  <w:style w:type="character" w:customStyle="1" w:styleId="WW8Num85z0">
    <w:name w:val="WW8Num85z0"/>
    <w:rPr>
      <w:rFonts w:ascii="Arial" w:hAnsi="Arial" w:cs="Arial"/>
      <w:b w:val="0"/>
      <w:sz w:val="20"/>
      <w:szCs w:val="20"/>
    </w:rPr>
  </w:style>
  <w:style w:type="character" w:customStyle="1" w:styleId="WW8Num84z0">
    <w:name w:val="WW8Num8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83z0">
    <w:name w:val="WW8Num83z0"/>
    <w:rPr>
      <w:rFonts w:ascii="Symbol" w:hAnsi="Symbol" w:cs="Symbol"/>
    </w:rPr>
  </w:style>
  <w:style w:type="character" w:customStyle="1" w:styleId="WW8Num82z0">
    <w:name w:val="WW8Num82z0"/>
  </w:style>
  <w:style w:type="character" w:customStyle="1" w:styleId="WW8Num81z3">
    <w:name w:val="WW8Num81z3"/>
  </w:style>
  <w:style w:type="character" w:customStyle="1" w:styleId="WW8Num81z1">
    <w:name w:val="WW8Num81z1"/>
    <w:rPr>
      <w:b w:val="0"/>
    </w:rPr>
  </w:style>
  <w:style w:type="character" w:customStyle="1" w:styleId="WW8Num81z0">
    <w:name w:val="WW8Num81z0"/>
    <w:rPr>
      <w:rFonts w:ascii="Arial" w:hAnsi="Arial" w:cs="Arial"/>
    </w:rPr>
  </w:style>
  <w:style w:type="character" w:customStyle="1" w:styleId="WW8Num80z0">
    <w:name w:val="WW8Num80z0"/>
  </w:style>
  <w:style w:type="character" w:customStyle="1" w:styleId="WW8Num79z8">
    <w:name w:val="WW8Num79z8"/>
  </w:style>
  <w:style w:type="character" w:customStyle="1" w:styleId="WW8Num79z7">
    <w:name w:val="WW8Num79z7"/>
  </w:style>
  <w:style w:type="character" w:customStyle="1" w:styleId="WW8Num79z6">
    <w:name w:val="WW8Num79z6"/>
  </w:style>
  <w:style w:type="character" w:customStyle="1" w:styleId="WW8Num79z5">
    <w:name w:val="WW8Num79z5"/>
  </w:style>
  <w:style w:type="character" w:customStyle="1" w:styleId="WW8Num79z4">
    <w:name w:val="WW8Num79z4"/>
  </w:style>
  <w:style w:type="character" w:customStyle="1" w:styleId="WW8Num79z3">
    <w:name w:val="WW8Num79z3"/>
  </w:style>
  <w:style w:type="character" w:customStyle="1" w:styleId="WW8Num79z2">
    <w:name w:val="WW8Num79z2"/>
  </w:style>
  <w:style w:type="character" w:customStyle="1" w:styleId="WW8Num79z1">
    <w:name w:val="WW8Num79z1"/>
  </w:style>
  <w:style w:type="character" w:customStyle="1" w:styleId="WW8Num79z0">
    <w:name w:val="WW8Num79z0"/>
  </w:style>
  <w:style w:type="character" w:customStyle="1" w:styleId="WW8Num78z2">
    <w:name w:val="WW8Num78z2"/>
    <w:rPr>
      <w:rFonts w:ascii="Wingdings" w:hAnsi="Wingdings" w:cs="Wingdings"/>
    </w:rPr>
  </w:style>
  <w:style w:type="character" w:customStyle="1" w:styleId="WW8Num78z1">
    <w:name w:val="WW8Num78z1"/>
    <w:rPr>
      <w:rFonts w:ascii="Courier New" w:hAnsi="Courier New" w:cs="Courier New"/>
    </w:rPr>
  </w:style>
  <w:style w:type="character" w:customStyle="1" w:styleId="WW8Num78z0">
    <w:name w:val="WW8Num78z0"/>
    <w:rPr>
      <w:rFonts w:ascii="Symbol" w:hAnsi="Symbol" w:cs="Symbol"/>
    </w:rPr>
  </w:style>
  <w:style w:type="character" w:customStyle="1" w:styleId="WW8Num77z1">
    <w:name w:val="WW8Num77z1"/>
  </w:style>
  <w:style w:type="character" w:customStyle="1" w:styleId="WW8Num77z0">
    <w:name w:val="WW8Num77z0"/>
    <w:rPr>
      <w:rFonts w:ascii="Arial" w:hAnsi="Arial" w:cs="Arial"/>
    </w:rPr>
  </w:style>
  <w:style w:type="character" w:customStyle="1" w:styleId="WW8Num76z3">
    <w:name w:val="WW8Num76z3"/>
  </w:style>
  <w:style w:type="character" w:customStyle="1" w:styleId="WW8Num76z1">
    <w:name w:val="WW8Num76z1"/>
    <w:rPr>
      <w:b w:val="0"/>
    </w:rPr>
  </w:style>
  <w:style w:type="character" w:customStyle="1" w:styleId="WW8Num76z0">
    <w:name w:val="WW8Num76z0"/>
    <w:rPr>
      <w:rFonts w:ascii="Arial" w:hAnsi="Arial" w:cs="Arial"/>
      <w:sz w:val="20"/>
      <w:szCs w:val="20"/>
    </w:rPr>
  </w:style>
  <w:style w:type="character" w:customStyle="1" w:styleId="WW8Num75z3">
    <w:name w:val="WW8Num75z3"/>
  </w:style>
  <w:style w:type="character" w:customStyle="1" w:styleId="WW8Num75z1">
    <w:name w:val="WW8Num75z1"/>
    <w:rPr>
      <w:b w:val="0"/>
    </w:rPr>
  </w:style>
  <w:style w:type="character" w:customStyle="1" w:styleId="WW8Num75z0">
    <w:name w:val="WW8Num75z0"/>
    <w:rPr>
      <w:rFonts w:ascii="Arial" w:hAnsi="Arial" w:cs="Arial"/>
    </w:rPr>
  </w:style>
  <w:style w:type="character" w:customStyle="1" w:styleId="WW8Num74z0">
    <w:name w:val="WW8Num7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73z3">
    <w:name w:val="WW8Num73z3"/>
  </w:style>
  <w:style w:type="character" w:customStyle="1" w:styleId="WW8Num73z1">
    <w:name w:val="WW8Num73z1"/>
    <w:rPr>
      <w:b w:val="0"/>
    </w:rPr>
  </w:style>
  <w:style w:type="character" w:customStyle="1" w:styleId="WW8Num73z0">
    <w:name w:val="WW8Num73z0"/>
    <w:rPr>
      <w:rFonts w:ascii="Arial" w:hAnsi="Arial" w:cs="Arial"/>
    </w:rPr>
  </w:style>
  <w:style w:type="character" w:customStyle="1" w:styleId="WW8Num72z8">
    <w:name w:val="WW8Num72z8"/>
  </w:style>
  <w:style w:type="character" w:customStyle="1" w:styleId="WW8Num72z7">
    <w:name w:val="WW8Num72z7"/>
  </w:style>
  <w:style w:type="character" w:customStyle="1" w:styleId="WW8Num72z6">
    <w:name w:val="WW8Num72z6"/>
  </w:style>
  <w:style w:type="character" w:customStyle="1" w:styleId="WW8Num72z5">
    <w:name w:val="WW8Num72z5"/>
  </w:style>
  <w:style w:type="character" w:customStyle="1" w:styleId="WW8Num72z4">
    <w:name w:val="WW8Num72z4"/>
  </w:style>
  <w:style w:type="character" w:customStyle="1" w:styleId="WW8Num72z3">
    <w:name w:val="WW8Num72z3"/>
  </w:style>
  <w:style w:type="character" w:customStyle="1" w:styleId="WW8Num72z2">
    <w:name w:val="WW8Num72z2"/>
  </w:style>
  <w:style w:type="character" w:customStyle="1" w:styleId="WW8Num72z1">
    <w:name w:val="WW8Num72z1"/>
  </w:style>
  <w:style w:type="character" w:customStyle="1" w:styleId="WW8Num72z0">
    <w:name w:val="WW8Num72z0"/>
    <w:rPr>
      <w:b/>
    </w:rPr>
  </w:style>
  <w:style w:type="character" w:customStyle="1" w:styleId="WW8Num71z3">
    <w:name w:val="WW8Num71z3"/>
  </w:style>
  <w:style w:type="character" w:customStyle="1" w:styleId="WW8Num71z1">
    <w:name w:val="WW8Num71z1"/>
    <w:rPr>
      <w:b w:val="0"/>
    </w:rPr>
  </w:style>
  <w:style w:type="character" w:customStyle="1" w:styleId="WW8Num71z0">
    <w:name w:val="WW8Num71z0"/>
    <w:rPr>
      <w:rFonts w:ascii="Arial" w:hAnsi="Arial" w:cs="Arial"/>
    </w:rPr>
  </w:style>
  <w:style w:type="character" w:customStyle="1" w:styleId="WW8Num70z3">
    <w:name w:val="WW8Num70z3"/>
    <w:rPr>
      <w:rFonts w:ascii="Symbol" w:hAnsi="Symbol" w:cs="Symbol"/>
    </w:rPr>
  </w:style>
  <w:style w:type="character" w:customStyle="1" w:styleId="WW8Num70z2">
    <w:name w:val="WW8Num70z2"/>
    <w:rPr>
      <w:rFonts w:ascii="Wingdings" w:hAnsi="Wingdings" w:cs="Wingdings"/>
    </w:rPr>
  </w:style>
  <w:style w:type="character" w:customStyle="1" w:styleId="WW8Num70z1">
    <w:name w:val="WW8Num70z1"/>
    <w:rPr>
      <w:rFonts w:ascii="Courier New" w:hAnsi="Courier New" w:cs="Courier New"/>
    </w:rPr>
  </w:style>
  <w:style w:type="character" w:customStyle="1" w:styleId="WW8Num70z0">
    <w:name w:val="WW8Num70z0"/>
  </w:style>
  <w:style w:type="character" w:customStyle="1" w:styleId="WW8Num69z8">
    <w:name w:val="WW8Num69z8"/>
  </w:style>
  <w:style w:type="character" w:customStyle="1" w:styleId="WW8Num69z7">
    <w:name w:val="WW8Num69z7"/>
  </w:style>
  <w:style w:type="character" w:customStyle="1" w:styleId="WW8Num69z6">
    <w:name w:val="WW8Num69z6"/>
  </w:style>
  <w:style w:type="character" w:customStyle="1" w:styleId="WW8Num69z5">
    <w:name w:val="WW8Num69z5"/>
  </w:style>
  <w:style w:type="character" w:customStyle="1" w:styleId="WW8Num69z4">
    <w:name w:val="WW8Num69z4"/>
  </w:style>
  <w:style w:type="character" w:customStyle="1" w:styleId="WW8Num69z3">
    <w:name w:val="WW8Num69z3"/>
  </w:style>
  <w:style w:type="character" w:customStyle="1" w:styleId="WW8Num69z2">
    <w:name w:val="WW8Num69z2"/>
  </w:style>
  <w:style w:type="character" w:customStyle="1" w:styleId="WW8Num69z1">
    <w:name w:val="WW8Num69z1"/>
  </w:style>
  <w:style w:type="character" w:customStyle="1" w:styleId="WW8Num69z0">
    <w:name w:val="WW8Num69z0"/>
    <w:rPr>
      <w:rFonts w:ascii="Arial" w:hAnsi="Arial" w:cs="Arial"/>
    </w:rPr>
  </w:style>
  <w:style w:type="character" w:customStyle="1" w:styleId="WW8Num68z2">
    <w:name w:val="WW8Num68z2"/>
    <w:rPr>
      <w:rFonts w:ascii="Wingdings" w:hAnsi="Wingdings" w:cs="Wingdings"/>
    </w:rPr>
  </w:style>
  <w:style w:type="character" w:customStyle="1" w:styleId="WW8Num68z1">
    <w:name w:val="WW8Num68z1"/>
    <w:rPr>
      <w:rFonts w:ascii="Courier New" w:hAnsi="Courier New" w:cs="Courier New"/>
    </w:rPr>
  </w:style>
  <w:style w:type="character" w:customStyle="1" w:styleId="WW8Num68z0">
    <w:name w:val="WW8Num68z0"/>
    <w:rPr>
      <w:rFonts w:ascii="Symbol" w:hAnsi="Symbol" w:cs="Symbol"/>
    </w:rPr>
  </w:style>
  <w:style w:type="character" w:customStyle="1" w:styleId="WW8Num67z8">
    <w:name w:val="WW8Num67z8"/>
  </w:style>
  <w:style w:type="character" w:customStyle="1" w:styleId="WW8Num67z7">
    <w:name w:val="WW8Num67z7"/>
  </w:style>
  <w:style w:type="character" w:customStyle="1" w:styleId="WW8Num67z6">
    <w:name w:val="WW8Num67z6"/>
  </w:style>
  <w:style w:type="character" w:customStyle="1" w:styleId="WW8Num67z5">
    <w:name w:val="WW8Num67z5"/>
  </w:style>
  <w:style w:type="character" w:customStyle="1" w:styleId="WW8Num67z4">
    <w:name w:val="WW8Num67z4"/>
  </w:style>
  <w:style w:type="character" w:customStyle="1" w:styleId="WW8Num67z3">
    <w:name w:val="WW8Num67z3"/>
  </w:style>
  <w:style w:type="character" w:customStyle="1" w:styleId="WW8Num67z2">
    <w:name w:val="WW8Num67z2"/>
  </w:style>
  <w:style w:type="character" w:customStyle="1" w:styleId="WW8Num67z1">
    <w:name w:val="WW8Num67z1"/>
  </w:style>
  <w:style w:type="character" w:customStyle="1" w:styleId="WW8Num67z0">
    <w:name w:val="WW8Num67z0"/>
    <w:rPr>
      <w:rFonts w:ascii="Symbol" w:hAnsi="Symbol" w:cs="Symbol"/>
      <w:b/>
    </w:rPr>
  </w:style>
  <w:style w:type="character" w:customStyle="1" w:styleId="WW8Num66z1">
    <w:name w:val="WW8Num66z1"/>
  </w:style>
  <w:style w:type="character" w:customStyle="1" w:styleId="WW8Num66z0">
    <w:name w:val="WW8Num66z0"/>
    <w:rPr>
      <w:rFonts w:ascii="Arial" w:eastAsia="Times New Roman" w:hAnsi="Arial" w:cs="Arial"/>
    </w:rPr>
  </w:style>
  <w:style w:type="character" w:customStyle="1" w:styleId="WW8Num65z0">
    <w:name w:val="WW8Num6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64z0">
    <w:name w:val="WW8Num64z0"/>
  </w:style>
  <w:style w:type="character" w:customStyle="1" w:styleId="WW8Num63z1">
    <w:name w:val="WW8Num63z1"/>
  </w:style>
  <w:style w:type="character" w:customStyle="1" w:styleId="WW8Num63z0">
    <w:name w:val="WW8Num63z0"/>
    <w:rPr>
      <w:rFonts w:ascii="Arial" w:hAnsi="Arial" w:cs="Arial"/>
    </w:rPr>
  </w:style>
  <w:style w:type="character" w:customStyle="1" w:styleId="WW8Num62z3">
    <w:name w:val="WW8Num62z3"/>
  </w:style>
  <w:style w:type="character" w:customStyle="1" w:styleId="WW8Num62z1">
    <w:name w:val="WW8Num62z1"/>
    <w:rPr>
      <w:b w:val="0"/>
    </w:rPr>
  </w:style>
  <w:style w:type="character" w:customStyle="1" w:styleId="WW8Num62z0">
    <w:name w:val="WW8Num62z0"/>
    <w:rPr>
      <w:rFonts w:ascii="Arial" w:hAnsi="Arial" w:cs="Arial"/>
    </w:rPr>
  </w:style>
  <w:style w:type="character" w:customStyle="1" w:styleId="WW8Num61z8">
    <w:name w:val="WW8Num61z8"/>
  </w:style>
  <w:style w:type="character" w:customStyle="1" w:styleId="WW8Num61z7">
    <w:name w:val="WW8Num61z7"/>
  </w:style>
  <w:style w:type="character" w:customStyle="1" w:styleId="WW8Num61z6">
    <w:name w:val="WW8Num61z6"/>
  </w:style>
  <w:style w:type="character" w:customStyle="1" w:styleId="WW8Num61z5">
    <w:name w:val="WW8Num61z5"/>
  </w:style>
  <w:style w:type="character" w:customStyle="1" w:styleId="WW8Num61z4">
    <w:name w:val="WW8Num61z4"/>
  </w:style>
  <w:style w:type="character" w:customStyle="1" w:styleId="WW8Num61z3">
    <w:name w:val="WW8Num61z3"/>
  </w:style>
  <w:style w:type="character" w:customStyle="1" w:styleId="WW8Num61z2">
    <w:name w:val="WW8Num61z2"/>
  </w:style>
  <w:style w:type="character" w:customStyle="1" w:styleId="WW8Num61z1">
    <w:name w:val="WW8Num61z1"/>
  </w:style>
  <w:style w:type="character" w:customStyle="1" w:styleId="WW8Num61z0">
    <w:name w:val="WW8Num61z0"/>
    <w:rPr>
      <w:i w:val="0"/>
      <w:sz w:val="20"/>
      <w:szCs w:val="20"/>
    </w:rPr>
  </w:style>
  <w:style w:type="character" w:customStyle="1" w:styleId="WW8Num60z0">
    <w:name w:val="WW8Num60z0"/>
  </w:style>
  <w:style w:type="character" w:customStyle="1" w:styleId="WW8Num59z8">
    <w:name w:val="WW8Num59z8"/>
  </w:style>
  <w:style w:type="character" w:customStyle="1" w:styleId="WW8Num59z7">
    <w:name w:val="WW8Num59z7"/>
  </w:style>
  <w:style w:type="character" w:customStyle="1" w:styleId="WW8Num59z6">
    <w:name w:val="WW8Num59z6"/>
  </w:style>
  <w:style w:type="character" w:customStyle="1" w:styleId="WW8Num59z5">
    <w:name w:val="WW8Num59z5"/>
  </w:style>
  <w:style w:type="character" w:customStyle="1" w:styleId="WW8Num59z4">
    <w:name w:val="WW8Num59z4"/>
  </w:style>
  <w:style w:type="character" w:customStyle="1" w:styleId="WW8Num59z3">
    <w:name w:val="WW8Num59z3"/>
  </w:style>
  <w:style w:type="character" w:customStyle="1" w:styleId="WW8Num59z2">
    <w:name w:val="WW8Num59z2"/>
  </w:style>
  <w:style w:type="character" w:customStyle="1" w:styleId="WW8Num59z1">
    <w:name w:val="WW8Num59z1"/>
  </w:style>
  <w:style w:type="character" w:customStyle="1" w:styleId="WW8Num59z0">
    <w:name w:val="WW8Num59z0"/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0">
    <w:name w:val="WW8Num58z0"/>
    <w:rPr>
      <w:rFonts w:ascii="Symbol" w:hAnsi="Symbol" w:cs="Symbol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0">
    <w:name w:val="WW8Num57z0"/>
    <w:rPr>
      <w:rFonts w:ascii="Symbol" w:hAnsi="Symbol" w:cs="Symbol"/>
    </w:rPr>
  </w:style>
  <w:style w:type="character" w:customStyle="1" w:styleId="WW8Num56z0">
    <w:name w:val="WW8Num56z0"/>
  </w:style>
  <w:style w:type="character" w:customStyle="1" w:styleId="WW8Num55z0">
    <w:name w:val="WW8Num5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54z0">
    <w:name w:val="WW8Num5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53z0">
    <w:name w:val="WW8Num53z0"/>
  </w:style>
  <w:style w:type="character" w:customStyle="1" w:styleId="WW8Num52z3">
    <w:name w:val="WW8Num52z3"/>
    <w:rPr>
      <w:rFonts w:ascii="Symbol" w:hAnsi="Symbol" w:cs="Symbol"/>
    </w:rPr>
  </w:style>
  <w:style w:type="character" w:customStyle="1" w:styleId="WW8Num52z2">
    <w:name w:val="WW8Num52z2"/>
    <w:rPr>
      <w:rFonts w:ascii="Wingdings" w:hAnsi="Wingdings" w:cs="Wingdings"/>
    </w:rPr>
  </w:style>
  <w:style w:type="character" w:customStyle="1" w:styleId="WW8Num52z0">
    <w:name w:val="WW8Num52z0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 w:cs="Wingdings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0">
    <w:name w:val="WW8Num51z0"/>
    <w:rPr>
      <w:rFonts w:ascii="Symbol" w:hAnsi="Symbol" w:cs="Symbol"/>
    </w:rPr>
  </w:style>
  <w:style w:type="character" w:customStyle="1" w:styleId="WW8Num50z0">
    <w:name w:val="WW8Num50z0"/>
  </w:style>
  <w:style w:type="character" w:customStyle="1" w:styleId="WW8Num49z4">
    <w:name w:val="WW8Num49z4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1">
    <w:name w:val="WW8Num49z1"/>
  </w:style>
  <w:style w:type="character" w:customStyle="1" w:styleId="WW8Num49z0">
    <w:name w:val="WW8Num49z0"/>
    <w:rPr>
      <w:rFonts w:ascii="Symbol" w:hAnsi="Symbol" w:cs="Symbol"/>
    </w:rPr>
  </w:style>
  <w:style w:type="character" w:customStyle="1" w:styleId="WW8Num48z3">
    <w:name w:val="WW8Num48z3"/>
    <w:rPr>
      <w:rFonts w:ascii="Symbol" w:hAnsi="Symbol" w:cs="Symbol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48z0">
    <w:name w:val="WW8Num48z0"/>
    <w:rPr>
      <w:rFonts w:ascii="Courier New" w:hAnsi="Courier New" w:cs="Courier New"/>
    </w:rPr>
  </w:style>
  <w:style w:type="character" w:customStyle="1" w:styleId="WW8Num47z3">
    <w:name w:val="WW8Num47z3"/>
    <w:rPr>
      <w:rFonts w:ascii="Symbol" w:hAnsi="Symbol" w:cs="Symbol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0">
    <w:name w:val="WW8Num47z0"/>
  </w:style>
  <w:style w:type="character" w:customStyle="1" w:styleId="WW8Num46z0">
    <w:name w:val="WW8Num46z0"/>
  </w:style>
  <w:style w:type="character" w:customStyle="1" w:styleId="WW8Num45z0">
    <w:name w:val="WW8Num4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44z3">
    <w:name w:val="WW8Num44z3"/>
  </w:style>
  <w:style w:type="character" w:customStyle="1" w:styleId="WW8Num44z1">
    <w:name w:val="WW8Num44z1"/>
    <w:rPr>
      <w:b w:val="0"/>
    </w:rPr>
  </w:style>
  <w:style w:type="character" w:customStyle="1" w:styleId="WW8Num44z0">
    <w:name w:val="WW8Num44z0"/>
    <w:rPr>
      <w:rFonts w:ascii="Arial" w:hAnsi="Arial" w:cs="Arial"/>
    </w:rPr>
  </w:style>
  <w:style w:type="character" w:customStyle="1" w:styleId="WW8Num43z4">
    <w:name w:val="WW8Num43z4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3z1">
    <w:name w:val="WW8Num43z1"/>
  </w:style>
  <w:style w:type="character" w:customStyle="1" w:styleId="WW8Num43z0">
    <w:name w:val="WW8Num43z0"/>
    <w:rPr>
      <w:rFonts w:ascii="Symbol" w:hAnsi="Symbol" w:cs="Symbol"/>
    </w:rPr>
  </w:style>
  <w:style w:type="character" w:customStyle="1" w:styleId="WW8Num42z8">
    <w:name w:val="WW8Num42z8"/>
  </w:style>
  <w:style w:type="character" w:customStyle="1" w:styleId="WW8Num42z7">
    <w:name w:val="WW8Num42z7"/>
  </w:style>
  <w:style w:type="character" w:customStyle="1" w:styleId="WW8Num42z6">
    <w:name w:val="WW8Num42z6"/>
  </w:style>
  <w:style w:type="character" w:customStyle="1" w:styleId="WW8Num42z5">
    <w:name w:val="WW8Num42z5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WW8Num42z2">
    <w:name w:val="WW8Num42z2"/>
  </w:style>
  <w:style w:type="character" w:customStyle="1" w:styleId="WW8Num42z1">
    <w:name w:val="WW8Num42z1"/>
  </w:style>
  <w:style w:type="character" w:customStyle="1" w:styleId="WW8Num42z0">
    <w:name w:val="WW8Num42z0"/>
  </w:style>
  <w:style w:type="character" w:customStyle="1" w:styleId="WW8Num41z8">
    <w:name w:val="WW8Num41z8"/>
  </w:style>
  <w:style w:type="character" w:customStyle="1" w:styleId="WW8Num41z7">
    <w:name w:val="WW8Num41z7"/>
  </w:style>
  <w:style w:type="character" w:customStyle="1" w:styleId="WW8Num41z6">
    <w:name w:val="WW8Num41z6"/>
  </w:style>
  <w:style w:type="character" w:customStyle="1" w:styleId="WW8Num41z5">
    <w:name w:val="WW8Num41z5"/>
  </w:style>
  <w:style w:type="character" w:customStyle="1" w:styleId="WW8Num41z4">
    <w:name w:val="WW8Num41z4"/>
  </w:style>
  <w:style w:type="character" w:customStyle="1" w:styleId="WW8Num41z3">
    <w:name w:val="WW8Num41z3"/>
  </w:style>
  <w:style w:type="character" w:customStyle="1" w:styleId="WW8Num41z2">
    <w:name w:val="WW8Num41z2"/>
  </w:style>
  <w:style w:type="character" w:customStyle="1" w:styleId="WW8Num41z1">
    <w:name w:val="WW8Num41z1"/>
  </w:style>
  <w:style w:type="character" w:customStyle="1" w:styleId="WW8Num41z0">
    <w:name w:val="WW8Num41z0"/>
    <w:rPr>
      <w:rFonts w:ascii="Arial" w:hAnsi="Arial" w:cs="Arial"/>
    </w:rPr>
  </w:style>
  <w:style w:type="character" w:customStyle="1" w:styleId="WW8Num40z8">
    <w:name w:val="WW8Num40z8"/>
  </w:style>
  <w:style w:type="character" w:customStyle="1" w:styleId="WW8Num40z7">
    <w:name w:val="WW8Num40z7"/>
  </w:style>
  <w:style w:type="character" w:customStyle="1" w:styleId="WW8Num40z6">
    <w:name w:val="WW8Num40z6"/>
  </w:style>
  <w:style w:type="character" w:customStyle="1" w:styleId="WW8Num40z5">
    <w:name w:val="WW8Num40z5"/>
  </w:style>
  <w:style w:type="character" w:customStyle="1" w:styleId="WW8Num40z4">
    <w:name w:val="WW8Num40z4"/>
  </w:style>
  <w:style w:type="character" w:customStyle="1" w:styleId="WW8Num40z3">
    <w:name w:val="WW8Num40z3"/>
  </w:style>
  <w:style w:type="character" w:customStyle="1" w:styleId="WW8Num40z2">
    <w:name w:val="WW8Num40z2"/>
  </w:style>
  <w:style w:type="character" w:customStyle="1" w:styleId="WW8Num40z1">
    <w:name w:val="WW8Num40z1"/>
  </w:style>
  <w:style w:type="character" w:customStyle="1" w:styleId="WW8Num40z0">
    <w:name w:val="WW8Num40z0"/>
  </w:style>
  <w:style w:type="character" w:customStyle="1" w:styleId="WW8Num39z3">
    <w:name w:val="WW8Num39z3"/>
  </w:style>
  <w:style w:type="character" w:customStyle="1" w:styleId="WW8Num39z1">
    <w:name w:val="WW8Num39z1"/>
    <w:rPr>
      <w:b w:val="0"/>
    </w:rPr>
  </w:style>
  <w:style w:type="character" w:customStyle="1" w:styleId="WW8Num39z0">
    <w:name w:val="WW8Num39z0"/>
    <w:rPr>
      <w:rFonts w:ascii="Arial" w:hAnsi="Arial" w:cs="Arial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8z0">
    <w:name w:val="WW8Num38z0"/>
    <w:rPr>
      <w:rFonts w:ascii="Courier New" w:hAnsi="Courier New" w:cs="Courier New"/>
    </w:rPr>
  </w:style>
  <w:style w:type="character" w:customStyle="1" w:styleId="WW8Num37z0">
    <w:name w:val="WW8Num37z0"/>
    <w:rPr>
      <w:rFonts w:ascii="Arial" w:hAnsi="Arial" w:cs="OpenSymbol"/>
      <w:sz w:val="24"/>
      <w:szCs w:val="24"/>
    </w:rPr>
  </w:style>
  <w:style w:type="character" w:customStyle="1" w:styleId="WW8Num36z1">
    <w:name w:val="WW8Num36z1"/>
    <w:rPr>
      <w:rFonts w:ascii="Arial" w:hAnsi="Arial" w:cs="OpenSymbol"/>
      <w:sz w:val="24"/>
      <w:szCs w:val="24"/>
    </w:rPr>
  </w:style>
  <w:style w:type="character" w:customStyle="1" w:styleId="WW8Num34z0">
    <w:name w:val="WW8Num34z0"/>
    <w:rPr>
      <w:rFonts w:ascii="Arial" w:hAnsi="Arial" w:cs="OpenSymbol"/>
      <w:sz w:val="24"/>
      <w:szCs w:val="24"/>
    </w:rPr>
  </w:style>
  <w:style w:type="character" w:customStyle="1" w:styleId="WW8Num33z0">
    <w:name w:val="WW8Num33z0"/>
    <w:rPr>
      <w:rFonts w:ascii="Arial" w:hAnsi="Arial" w:cs="Arial"/>
      <w:b w:val="0"/>
      <w:bCs w:val="0"/>
      <w:sz w:val="24"/>
      <w:szCs w:val="24"/>
    </w:rPr>
  </w:style>
  <w:style w:type="character" w:customStyle="1" w:styleId="WW8Num32z0">
    <w:name w:val="WW8Num32z0"/>
    <w:rPr>
      <w:rFonts w:ascii="Arial" w:hAnsi="Arial" w:cs="Arial"/>
      <w:b w:val="0"/>
      <w:bCs w:val="0"/>
      <w:sz w:val="24"/>
      <w:szCs w:val="24"/>
    </w:rPr>
  </w:style>
  <w:style w:type="character" w:customStyle="1" w:styleId="WW8Num31z0">
    <w:name w:val="WW8Num31z0"/>
    <w:rPr>
      <w:rFonts w:ascii="Arial" w:hAnsi="Arial" w:cs="Arial"/>
      <w:b w:val="0"/>
      <w:bCs w:val="0"/>
      <w:sz w:val="24"/>
      <w:szCs w:val="24"/>
    </w:rPr>
  </w:style>
  <w:style w:type="character" w:customStyle="1" w:styleId="WW8Num29z1">
    <w:name w:val="WW8Num29z1"/>
  </w:style>
  <w:style w:type="character" w:customStyle="1" w:styleId="WW8Num29z0">
    <w:name w:val="WW8Num29z0"/>
    <w:rPr>
      <w:b w:val="0"/>
      <w:sz w:val="24"/>
      <w:szCs w:val="24"/>
    </w:rPr>
  </w:style>
  <w:style w:type="character" w:customStyle="1" w:styleId="WW8Num28z0">
    <w:name w:val="WW8Num28z0"/>
    <w:rPr>
      <w:rFonts w:ascii="Arial" w:hAnsi="Arial" w:cs="OpenSymbol"/>
      <w:sz w:val="24"/>
      <w:szCs w:val="24"/>
    </w:rPr>
  </w:style>
  <w:style w:type="character" w:customStyle="1" w:styleId="WW8Num27z1">
    <w:name w:val="WW8Num27z1"/>
    <w:rPr>
      <w:rFonts w:ascii="OpenSymbol" w:hAnsi="OpenSymbol" w:cs="OpenSymbol"/>
    </w:rPr>
  </w:style>
  <w:style w:type="character" w:customStyle="1" w:styleId="WW8Num27z0">
    <w:name w:val="WW8Num27z0"/>
    <w:rPr>
      <w:rFonts w:ascii="Arial" w:hAnsi="Arial" w:cs="OpenSymbol"/>
      <w:sz w:val="24"/>
      <w:szCs w:val="24"/>
    </w:rPr>
  </w:style>
  <w:style w:type="character" w:customStyle="1" w:styleId="WW8Num26z1">
    <w:name w:val="WW8Num26z1"/>
    <w:rPr>
      <w:rFonts w:ascii="OpenSymbol" w:hAnsi="OpenSymbol" w:cs="OpenSymbol"/>
    </w:rPr>
  </w:style>
  <w:style w:type="character" w:customStyle="1" w:styleId="WW8Num26z0">
    <w:name w:val="WW8Num26z0"/>
    <w:rPr>
      <w:rFonts w:ascii="Arial" w:hAnsi="Arial" w:cs="OpenSymbol"/>
      <w:sz w:val="24"/>
      <w:szCs w:val="24"/>
    </w:rPr>
  </w:style>
  <w:style w:type="character" w:customStyle="1" w:styleId="WW8Num25z0">
    <w:name w:val="WW8Num25z0"/>
    <w:rPr>
      <w:rFonts w:ascii="Arial" w:hAnsi="Arial" w:cs="Arial"/>
      <w:sz w:val="24"/>
      <w:szCs w:val="24"/>
    </w:rPr>
  </w:style>
  <w:style w:type="character" w:customStyle="1" w:styleId="WW8Num24z8">
    <w:name w:val="WW8Num24z8"/>
  </w:style>
  <w:style w:type="character" w:customStyle="1" w:styleId="WW8Num24z7">
    <w:name w:val="WW8Num24z7"/>
  </w:style>
  <w:style w:type="character" w:customStyle="1" w:styleId="WW8Num24z6">
    <w:name w:val="WW8Num24z6"/>
  </w:style>
  <w:style w:type="character" w:customStyle="1" w:styleId="WW8Num24z5">
    <w:name w:val="WW8Num24z5"/>
  </w:style>
  <w:style w:type="character" w:customStyle="1" w:styleId="WW8Num24z4">
    <w:name w:val="WW8Num24z4"/>
  </w:style>
  <w:style w:type="character" w:customStyle="1" w:styleId="WW8Num24z3">
    <w:name w:val="WW8Num24z3"/>
  </w:style>
  <w:style w:type="character" w:customStyle="1" w:styleId="WW8Num24z2">
    <w:name w:val="WW8Num24z2"/>
  </w:style>
  <w:style w:type="character" w:customStyle="1" w:styleId="WW8Num24z1">
    <w:name w:val="WW8Num24z1"/>
  </w:style>
  <w:style w:type="character" w:customStyle="1" w:styleId="WW8Num24z0">
    <w:name w:val="WW8Num24z0"/>
  </w:style>
  <w:style w:type="character" w:customStyle="1" w:styleId="WW8Num23z0">
    <w:name w:val="WW8Num23z0"/>
  </w:style>
  <w:style w:type="character" w:customStyle="1" w:styleId="WW8Num22z8">
    <w:name w:val="WW8Num22z8"/>
  </w:style>
  <w:style w:type="character" w:customStyle="1" w:styleId="WW8Num22z7">
    <w:name w:val="WW8Num22z7"/>
  </w:style>
  <w:style w:type="character" w:customStyle="1" w:styleId="WW8Num22z6">
    <w:name w:val="WW8Num22z6"/>
  </w:style>
  <w:style w:type="character" w:customStyle="1" w:styleId="WW8Num22z5">
    <w:name w:val="WW8Num22z5"/>
  </w:style>
  <w:style w:type="character" w:customStyle="1" w:styleId="WW8Num22z4">
    <w:name w:val="WW8Num22z4"/>
  </w:style>
  <w:style w:type="character" w:customStyle="1" w:styleId="WW8Num22z3">
    <w:name w:val="WW8Num22z3"/>
  </w:style>
  <w:style w:type="character" w:customStyle="1" w:styleId="WW8Num22z2">
    <w:name w:val="WW8Num22z2"/>
  </w:style>
  <w:style w:type="character" w:customStyle="1" w:styleId="WW8Num22z1">
    <w:name w:val="WW8Num22z1"/>
    <w:rPr>
      <w:rFonts w:ascii="OpenSymbol" w:hAnsi="OpenSymbol" w:cs="OpenSymbol"/>
    </w:rPr>
  </w:style>
  <w:style w:type="character" w:customStyle="1" w:styleId="WW8Num22z0">
    <w:name w:val="WW8Num22z0"/>
  </w:style>
  <w:style w:type="character" w:customStyle="1" w:styleId="WW8Num21z8">
    <w:name w:val="WW8Num21z8"/>
  </w:style>
  <w:style w:type="character" w:customStyle="1" w:styleId="WW8Num21z7">
    <w:name w:val="WW8Num21z7"/>
  </w:style>
  <w:style w:type="character" w:customStyle="1" w:styleId="WW8Num21z6">
    <w:name w:val="WW8Num21z6"/>
  </w:style>
  <w:style w:type="character" w:customStyle="1" w:styleId="WW8Num21z5">
    <w:name w:val="WW8Num21z5"/>
  </w:style>
  <w:style w:type="character" w:customStyle="1" w:styleId="WW8Num21z4">
    <w:name w:val="WW8Num21z4"/>
  </w:style>
  <w:style w:type="character" w:customStyle="1" w:styleId="WW8Num21z3">
    <w:name w:val="WW8Num21z3"/>
  </w:style>
  <w:style w:type="character" w:customStyle="1" w:styleId="WW8Num21z2">
    <w:name w:val="WW8Num21z2"/>
  </w:style>
  <w:style w:type="character" w:customStyle="1" w:styleId="WW8Num21z0">
    <w:name w:val="WW8Num21z0"/>
    <w:rPr>
      <w:rFonts w:ascii="Arial" w:hAnsi="Arial" w:cs="Arial"/>
      <w:b w:val="0"/>
      <w:bCs w:val="0"/>
      <w:sz w:val="24"/>
      <w:szCs w:val="24"/>
    </w:rPr>
  </w:style>
  <w:style w:type="character" w:customStyle="1" w:styleId="WW8Num20z0">
    <w:name w:val="WW8Num20z0"/>
    <w:rPr>
      <w:b w:val="0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19z0">
    <w:name w:val="WW8Num19z0"/>
    <w:rPr>
      <w:rFonts w:ascii="Symbol" w:hAnsi="Symbol" w:cs="Arial"/>
      <w:b w:val="0"/>
      <w:sz w:val="24"/>
      <w:szCs w:val="24"/>
    </w:rPr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8z5">
    <w:name w:val="WW8Num18z5"/>
  </w:style>
  <w:style w:type="character" w:customStyle="1" w:styleId="WW8Num18z4">
    <w:name w:val="WW8Num18z4"/>
  </w:style>
  <w:style w:type="character" w:customStyle="1" w:styleId="WW8Num18z3">
    <w:name w:val="WW8Num18z3"/>
  </w:style>
  <w:style w:type="character" w:customStyle="1" w:styleId="WW8Num18z2">
    <w:name w:val="WW8Num18z2"/>
  </w:style>
  <w:style w:type="character" w:customStyle="1" w:styleId="WW8Num18z1">
    <w:name w:val="WW8Num18z1"/>
  </w:style>
  <w:style w:type="character" w:customStyle="1" w:styleId="WW8Num18z0">
    <w:name w:val="WW8Num18z0"/>
    <w:rPr>
      <w:rFonts w:ascii="Arial" w:hAnsi="Arial" w:cs="Arial"/>
      <w:sz w:val="24"/>
      <w:szCs w:val="24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</w:style>
  <w:style w:type="character" w:customStyle="1" w:styleId="WW8Num16z1">
    <w:name w:val="WW8Num16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5z3">
    <w:name w:val="WW8Num15z3"/>
    <w:rPr>
      <w:rFonts w:ascii="Symbol" w:hAnsi="Symbol" w:cs="Arial"/>
      <w:sz w:val="24"/>
      <w:szCs w:val="24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5z0">
    <w:name w:val="WW8Num15z0"/>
    <w:rPr>
      <w:rFonts w:ascii="Symbol" w:hAnsi="Symbol" w:cs="Arial"/>
      <w:sz w:val="24"/>
      <w:szCs w:val="20"/>
    </w:rPr>
  </w:style>
  <w:style w:type="character" w:customStyle="1" w:styleId="WW8Num14z0">
    <w:name w:val="WW8Num14z0"/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3z3">
    <w:name w:val="WW8Num13z3"/>
  </w:style>
  <w:style w:type="character" w:customStyle="1" w:styleId="WW8Num13z2">
    <w:name w:val="WW8Num13z2"/>
  </w:style>
  <w:style w:type="character" w:customStyle="1" w:styleId="WW8Num13z1">
    <w:name w:val="WW8Num13z1"/>
  </w:style>
  <w:style w:type="character" w:customStyle="1" w:styleId="WW8Num13z0">
    <w:name w:val="WW8Num13z0"/>
    <w:rPr>
      <w:sz w:val="24"/>
      <w:szCs w:val="24"/>
    </w:rPr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</w:style>
  <w:style w:type="character" w:customStyle="1" w:styleId="WW8Num12z1">
    <w:name w:val="WW8Num12z1"/>
  </w:style>
  <w:style w:type="character" w:customStyle="1" w:styleId="WW8Num12z0">
    <w:name w:val="WW8Num12z0"/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3">
    <w:name w:val="WW8Num11z3"/>
  </w:style>
  <w:style w:type="character" w:customStyle="1" w:styleId="WW8Num11z2">
    <w:name w:val="WW8Num11z2"/>
  </w:style>
  <w:style w:type="character" w:customStyle="1" w:styleId="WW8Num11z1">
    <w:name w:val="WW8Num11z1"/>
  </w:style>
  <w:style w:type="character" w:customStyle="1" w:styleId="WW8Num11z0">
    <w:name w:val="WW8Num11z0"/>
  </w:style>
  <w:style w:type="character" w:customStyle="1" w:styleId="WW8Num10z3">
    <w:name w:val="WW8Num10z3"/>
  </w:style>
  <w:style w:type="character" w:customStyle="1" w:styleId="WW8Num10z1">
    <w:name w:val="WW8Num10z1"/>
    <w:rPr>
      <w:b w:val="0"/>
    </w:rPr>
  </w:style>
  <w:style w:type="character" w:customStyle="1" w:styleId="WW8Num10z0">
    <w:name w:val="WW8Num10z0"/>
    <w:rPr>
      <w:rFonts w:ascii="Arial" w:hAnsi="Arial" w:cs="Arial"/>
      <w:sz w:val="20"/>
      <w:szCs w:val="20"/>
    </w:rPr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customStyle="1" w:styleId="WW8Num9z2">
    <w:name w:val="WW8Num9z2"/>
  </w:style>
  <w:style w:type="character" w:customStyle="1" w:styleId="WW8Num9z1">
    <w:name w:val="WW8Num9z1"/>
  </w:style>
  <w:style w:type="character" w:customStyle="1" w:styleId="WW8Num9z0">
    <w:name w:val="WW8Num9z0"/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WW8Num7z2">
    <w:name w:val="WW8Num7z2"/>
  </w:style>
  <w:style w:type="character" w:customStyle="1" w:styleId="WW8Num7z1">
    <w:name w:val="WW8Num7z1"/>
  </w:style>
  <w:style w:type="character" w:customStyle="1" w:styleId="WW8Num7z0">
    <w:name w:val="WW8Num7z0"/>
    <w:rPr>
      <w:rFonts w:ascii="Arial" w:hAnsi="Arial" w:cs="Arial"/>
      <w:sz w:val="24"/>
      <w:szCs w:val="24"/>
    </w:rPr>
  </w:style>
  <w:style w:type="character" w:customStyle="1" w:styleId="Domylnaczcionkaakapitu8">
    <w:name w:val="Domyślna czcionka akapitu8"/>
  </w:style>
  <w:style w:type="paragraph" w:customStyle="1" w:styleId="Nagwek60">
    <w:name w:val="Nagłówek6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ekstpodstawowy31">
    <w:name w:val="Tekst podstawowy 31"/>
    <w:basedOn w:val="Normalny"/>
    <w:pPr>
      <w:overflowPunct w:val="0"/>
      <w:autoSpaceDE w:val="0"/>
      <w:spacing w:line="360" w:lineRule="auto"/>
      <w:jc w:val="both"/>
      <w:textAlignment w:val="baseline"/>
    </w:pPr>
    <w:rPr>
      <w:rFonts w:ascii="Arial" w:hAnsi="Arial"/>
      <w:lang w:val="en-US"/>
    </w:rPr>
  </w:style>
  <w:style w:type="paragraph" w:customStyle="1" w:styleId="Tekstpodstawowy33">
    <w:name w:val="Tekst podstawowy 33"/>
    <w:basedOn w:val="Normalny"/>
    <w:rPr>
      <w:rFonts w:ascii="Arial" w:hAnsi="Arial"/>
    </w:rPr>
  </w:style>
  <w:style w:type="paragraph" w:customStyle="1" w:styleId="Tekstpodstawowy32">
    <w:name w:val="Tekst podstawowy 32"/>
    <w:basedOn w:val="Normalny"/>
    <w:rPr>
      <w:rFonts w:ascii="Arial" w:hAnsi="Arial"/>
    </w:rPr>
  </w:style>
  <w:style w:type="paragraph" w:customStyle="1" w:styleId="Tekstpodstawowy34">
    <w:name w:val="Tekst podstawowy 34"/>
    <w:basedOn w:val="Normalny"/>
    <w:rPr>
      <w:rFonts w:ascii="Arial" w:hAnsi="Arial"/>
    </w:rPr>
  </w:style>
  <w:style w:type="paragraph" w:customStyle="1" w:styleId="Tekstpodstawowy35">
    <w:name w:val="Tekst podstawowy 35"/>
    <w:basedOn w:val="Normalny"/>
    <w:rPr>
      <w:rFonts w:ascii="Arial" w:hAnsi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ny"/>
    <w:pPr>
      <w:suppressAutoHyphens w:val="0"/>
      <w:spacing w:line="360" w:lineRule="auto"/>
    </w:pPr>
    <w:rPr>
      <w:rFonts w:ascii="Arial" w:hAnsi="Arial"/>
      <w:kern w:val="0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kern w:val="0"/>
    </w:rPr>
  </w:style>
  <w:style w:type="paragraph" w:customStyle="1" w:styleId="tre">
    <w:name w:val="treść"/>
    <w:basedOn w:val="Normalny"/>
    <w:pPr>
      <w:suppressAutoHyphens w:val="0"/>
      <w:spacing w:line="360" w:lineRule="auto"/>
    </w:pPr>
    <w:rPr>
      <w:rFonts w:ascii="Arial" w:hAnsi="Arial"/>
      <w:kern w:val="0"/>
    </w:rPr>
  </w:style>
  <w:style w:type="paragraph" w:customStyle="1" w:styleId="Styl13">
    <w:name w:val="Styl13"/>
    <w:basedOn w:val="Nagwek10"/>
    <w:next w:val="StylNagwek112ptDesePrzezroczystySzary25"/>
  </w:style>
  <w:style w:type="paragraph" w:customStyle="1" w:styleId="Styl12">
    <w:name w:val="Styl12"/>
    <w:basedOn w:val="Nagwek10"/>
    <w:next w:val="StylNagwek112ptDesePrzezroczystySzary25"/>
  </w:style>
  <w:style w:type="paragraph" w:customStyle="1" w:styleId="StylStylNagwek112ptDesePrzezroczystySzary25Wy">
    <w:name w:val="Styl Styl Nagłówek 1 + 12 pt Deseń: Przezroczysty (Szary 25%) + Wy..."/>
    <w:basedOn w:val="Nagwek1"/>
    <w:pPr>
      <w:numPr>
        <w:numId w:val="0"/>
      </w:numPr>
      <w:jc w:val="both"/>
    </w:pPr>
    <w:rPr>
      <w:rFonts w:cs="Times New Roman"/>
      <w:szCs w:val="20"/>
    </w:rPr>
  </w:style>
  <w:style w:type="paragraph" w:customStyle="1" w:styleId="StylStylStylNagwek112ptDesePrzezroczystySzary25">
    <w:name w:val="Styl Styl Styl Nagłówek 1 + 12 pt Deseń: Przezroczysty (Szary 25%)..."/>
    <w:basedOn w:val="StylStylNagwek112ptDesePrzezroczystySzary25Wy"/>
    <w:rPr>
      <w:bCs/>
      <w:sz w:val="24"/>
    </w:rPr>
  </w:style>
  <w:style w:type="paragraph" w:customStyle="1" w:styleId="StylNagwek212ptDesePrzezroczystySzary25">
    <w:name w:val="Styl Nagłówek 2 + 12 pt Deseń: Przezroczysty (Szary 25%)"/>
    <w:basedOn w:val="Nagwek1"/>
    <w:next w:val="Nagwek10"/>
    <w:pPr>
      <w:numPr>
        <w:numId w:val="0"/>
      </w:numPr>
    </w:pPr>
    <w:rPr>
      <w:sz w:val="24"/>
      <w:highlight w:val="lightGray"/>
    </w:rPr>
  </w:style>
  <w:style w:type="paragraph" w:customStyle="1" w:styleId="StylNagwek1Wyjustowany">
    <w:name w:val="Styl Nagłówek 1 + Wyjustowany"/>
    <w:basedOn w:val="Nagwek1"/>
    <w:next w:val="StylNagwek112ptDesePrzezroczystySzary25"/>
    <w:pPr>
      <w:numPr>
        <w:numId w:val="0"/>
      </w:numPr>
      <w:jc w:val="both"/>
    </w:pPr>
    <w:rPr>
      <w:rFonts w:cs="Times New Roman"/>
      <w:bCs/>
    </w:rPr>
  </w:style>
  <w:style w:type="paragraph" w:customStyle="1" w:styleId="StylNagwek112ptWyjustowanyZlewej0cmPierwszywie">
    <w:name w:val="Styl Nagłówek 1 + 12 pt Wyjustowany Z lewej:  0 cm Pierwszy wie..."/>
    <w:basedOn w:val="Nagwek1"/>
    <w:pPr>
      <w:numPr>
        <w:numId w:val="0"/>
      </w:numPr>
      <w:jc w:val="both"/>
    </w:pPr>
    <w:rPr>
      <w:rFonts w:cs="Times New Roman"/>
      <w:bCs/>
      <w:sz w:val="24"/>
      <w:highlight w:val="lightGray"/>
    </w:rPr>
  </w:style>
  <w:style w:type="paragraph" w:customStyle="1" w:styleId="StylNagwek112ptDesePrzezroczystySzary25">
    <w:name w:val="Styl Nagłówek 1 + 12 pt Deseń: Przezroczysty (Szary 25%)"/>
    <w:basedOn w:val="Nagwek1"/>
    <w:next w:val="Nagwek10"/>
    <w:pPr>
      <w:numPr>
        <w:numId w:val="0"/>
      </w:numPr>
    </w:pPr>
    <w:rPr>
      <w:bCs/>
      <w:sz w:val="24"/>
      <w:highlight w:val="lightGray"/>
    </w:rPr>
  </w:style>
  <w:style w:type="paragraph" w:customStyle="1" w:styleId="StylArial12ptPogrubienieWyjustowanyDesePrzezroczysty">
    <w:name w:val="Styl Arial 12 pt Pogrubienie Wyjustowany Deseń: Przezroczysty ..."/>
    <w:basedOn w:val="Nagwek1"/>
    <w:pPr>
      <w:numPr>
        <w:numId w:val="0"/>
      </w:numPr>
      <w:jc w:val="both"/>
    </w:pPr>
    <w:rPr>
      <w:bCs/>
      <w:sz w:val="24"/>
      <w:highlight w:val="lightGray"/>
    </w:rPr>
  </w:style>
  <w:style w:type="paragraph" w:customStyle="1" w:styleId="Styl11">
    <w:name w:val="Styl11"/>
    <w:basedOn w:val="Nagwek1"/>
    <w:pPr>
      <w:numPr>
        <w:numId w:val="0"/>
      </w:numPr>
      <w:jc w:val="both"/>
    </w:pPr>
    <w:rPr>
      <w:b w:val="0"/>
      <w:bCs/>
      <w:sz w:val="24"/>
      <w:highlight w:val="lightGray"/>
    </w:rPr>
  </w:style>
  <w:style w:type="paragraph" w:customStyle="1" w:styleId="Styl10">
    <w:name w:val="Styl10"/>
    <w:basedOn w:val="Nagwek1"/>
    <w:pPr>
      <w:numPr>
        <w:numId w:val="0"/>
      </w:numPr>
      <w:jc w:val="both"/>
    </w:pPr>
    <w:rPr>
      <w:sz w:val="24"/>
      <w:highlight w:val="lightGray"/>
    </w:rPr>
  </w:style>
  <w:style w:type="paragraph" w:customStyle="1" w:styleId="Styl9">
    <w:name w:val="Styl9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customStyle="1" w:styleId="Styl8">
    <w:name w:val="Styl8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customStyle="1" w:styleId="Styl7">
    <w:name w:val="Styl7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customStyle="1" w:styleId="Styl6">
    <w:name w:val="Styl6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styleId="Spistreci2">
    <w:name w:val="toc 2"/>
    <w:basedOn w:val="Normalny"/>
    <w:next w:val="Normalny"/>
    <w:pPr>
      <w:tabs>
        <w:tab w:val="left" w:pos="567"/>
        <w:tab w:val="right" w:leader="hyphen" w:pos="9072"/>
      </w:tabs>
      <w:ind w:left="567" w:right="1273" w:hanging="567"/>
    </w:pPr>
    <w:rPr>
      <w:szCs w:val="32"/>
      <w:lang w:val="x-none"/>
    </w:rPr>
  </w:style>
  <w:style w:type="paragraph" w:styleId="Spistreci1">
    <w:name w:val="toc 1"/>
    <w:basedOn w:val="Spistreci2"/>
    <w:next w:val="Normalny"/>
    <w:pPr>
      <w:ind w:left="270" w:right="330" w:hanging="270"/>
    </w:pPr>
    <w:rPr>
      <w:rFonts w:ascii="Arial" w:hAnsi="Arial"/>
      <w:szCs w:val="24"/>
    </w:rPr>
  </w:style>
  <w:style w:type="paragraph" w:customStyle="1" w:styleId="Styl5">
    <w:name w:val="Styl5"/>
    <w:basedOn w:val="Spistreci1"/>
    <w:pPr>
      <w:tabs>
        <w:tab w:val="right" w:leader="dot" w:pos="9637"/>
      </w:tabs>
      <w:spacing w:line="360" w:lineRule="auto"/>
      <w:jc w:val="both"/>
    </w:pPr>
  </w:style>
  <w:style w:type="paragraph" w:customStyle="1" w:styleId="Styl4">
    <w:name w:val="Styl4"/>
    <w:basedOn w:val="Spistreci1"/>
    <w:pPr>
      <w:tabs>
        <w:tab w:val="clear" w:pos="567"/>
        <w:tab w:val="clear" w:pos="9072"/>
        <w:tab w:val="right" w:leader="dot" w:pos="9637"/>
      </w:tabs>
      <w:spacing w:line="360" w:lineRule="auto"/>
      <w:jc w:val="both"/>
    </w:pPr>
  </w:style>
  <w:style w:type="paragraph" w:customStyle="1" w:styleId="Styl3">
    <w:name w:val="Styl3"/>
    <w:basedOn w:val="Spistreci1"/>
    <w:pPr>
      <w:tabs>
        <w:tab w:val="clear" w:pos="567"/>
        <w:tab w:val="clear" w:pos="9072"/>
        <w:tab w:val="right" w:leader="dot" w:pos="9637"/>
      </w:tabs>
    </w:pPr>
  </w:style>
  <w:style w:type="paragraph" w:customStyle="1" w:styleId="Styl2">
    <w:name w:val="Styl2"/>
    <w:basedOn w:val="Spistreci1"/>
    <w:pPr>
      <w:tabs>
        <w:tab w:val="right" w:leader="dot" w:pos="9637"/>
      </w:tabs>
    </w:pPr>
  </w:style>
  <w:style w:type="paragraph" w:customStyle="1" w:styleId="Styl1">
    <w:name w:val="Styl1"/>
    <w:basedOn w:val="Spistreci1"/>
    <w:pPr>
      <w:tabs>
        <w:tab w:val="right" w:leader="dot" w:pos="9637"/>
      </w:tabs>
    </w:pPr>
  </w:style>
  <w:style w:type="paragraph" w:customStyle="1" w:styleId="western">
    <w:name w:val="western"/>
    <w:basedOn w:val="Normalny"/>
    <w:pPr>
      <w:suppressAutoHyphens w:val="0"/>
      <w:spacing w:before="100" w:after="100"/>
    </w:pPr>
    <w:rPr>
      <w:rFonts w:eastAsia="Calibri"/>
    </w:rPr>
  </w:style>
  <w:style w:type="paragraph" w:styleId="Tekstprzypisukocowego">
    <w:name w:val="endnote text"/>
    <w:basedOn w:val="Normalny"/>
  </w:style>
  <w:style w:type="paragraph" w:customStyle="1" w:styleId="Tekstpodstawowywcity24">
    <w:name w:val="Tekst podstawowy wcięty 24"/>
    <w:basedOn w:val="Normalny"/>
    <w:pPr>
      <w:suppressLineNumbers/>
      <w:tabs>
        <w:tab w:val="left" w:pos="-4453"/>
      </w:tabs>
      <w:ind w:left="4453" w:hanging="227"/>
      <w:jc w:val="both"/>
    </w:pPr>
    <w:rPr>
      <w:rFonts w:ascii="Arial" w:hAnsi="Arial"/>
      <w:szCs w:val="27"/>
    </w:rPr>
  </w:style>
  <w:style w:type="paragraph" w:styleId="NormalnyWeb">
    <w:name w:val="Normal (Web)"/>
    <w:basedOn w:val="Normalny"/>
    <w:pPr>
      <w:spacing w:before="280" w:after="119" w:line="100" w:lineRule="atLeast"/>
    </w:pPr>
    <w:rPr>
      <w:rFonts w:ascii="Arial Unicode MS" w:eastAsia="Arial Unicode MS" w:hAnsi="Arial Unicode MS" w:cs="Arial Unicode MS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Tekstpodstawowy21">
    <w:name w:val="Tekst podstawowy 21"/>
    <w:basedOn w:val="Normalny"/>
    <w:pPr>
      <w:spacing w:before="120"/>
    </w:pPr>
    <w:rPr>
      <w:rFonts w:ascii="Arial" w:hAnsi="Arial"/>
      <w:b/>
    </w:rPr>
  </w:style>
  <w:style w:type="paragraph" w:customStyle="1" w:styleId="Tekstpodstawowywcity22">
    <w:name w:val="Tekst podstawowy wcięty 22"/>
    <w:basedOn w:val="Normalny"/>
    <w:pPr>
      <w:ind w:left="426"/>
      <w:jc w:val="both"/>
    </w:pPr>
    <w:rPr>
      <w:rFonts w:ascii="Arial" w:hAnsi="Arial"/>
      <w:szCs w:val="27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customStyle="1" w:styleId="TableContents1">
    <w:name w:val="Table Contents1"/>
    <w:basedOn w:val="Normalny"/>
  </w:style>
  <w:style w:type="paragraph" w:customStyle="1" w:styleId="WW-header">
    <w:name w:val="WW-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kstpodstawowywcity21">
    <w:name w:val="Tekst podstawowy wcięty 21"/>
    <w:basedOn w:val="Normalny"/>
    <w:pPr>
      <w:ind w:left="426"/>
      <w:jc w:val="both"/>
    </w:pPr>
    <w:rPr>
      <w:rFonts w:ascii="Arial" w:hAnsi="Arial"/>
      <w:szCs w:val="27"/>
    </w:rPr>
  </w:style>
  <w:style w:type="paragraph" w:customStyle="1" w:styleId="Tekstpodstawowywcity31">
    <w:name w:val="Tekst podstawowy wcięty 31"/>
    <w:basedOn w:val="Normalny"/>
    <w:pPr>
      <w:spacing w:before="180"/>
      <w:ind w:left="426" w:hanging="426"/>
      <w:jc w:val="both"/>
    </w:pPr>
    <w:rPr>
      <w:rFonts w:ascii="Arial" w:hAnsi="Arial"/>
    </w:rPr>
  </w:style>
  <w:style w:type="paragraph" w:customStyle="1" w:styleId="Tekstpodstawowy22">
    <w:name w:val="Tekst podstawowy 22"/>
    <w:basedOn w:val="Normalny"/>
    <w:pPr>
      <w:spacing w:before="120"/>
    </w:pPr>
    <w:rPr>
      <w:rFonts w:ascii="Arial" w:hAnsi="Arial"/>
      <w:b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Tekstpodstawowy210">
    <w:name w:val="Tekst podstawowy 21"/>
    <w:basedOn w:val="Normalny"/>
    <w:pPr>
      <w:spacing w:before="120"/>
    </w:pPr>
    <w:rPr>
      <w:rFonts w:ascii="Arial" w:hAnsi="Arial"/>
      <w:b/>
    </w:rPr>
  </w:style>
  <w:style w:type="paragraph" w:customStyle="1" w:styleId="Tekstpodstawowy23">
    <w:name w:val="Tekst podstawowy 23"/>
    <w:basedOn w:val="Tekstpodstawowy210"/>
    <w:pPr>
      <w:tabs>
        <w:tab w:val="left" w:pos="0"/>
      </w:tabs>
      <w:ind w:left="720" w:hanging="726"/>
    </w:pPr>
  </w:style>
  <w:style w:type="paragraph" w:customStyle="1" w:styleId="Default">
    <w:name w:val="Default"/>
    <w:basedOn w:val="Normalny"/>
    <w:pPr>
      <w:autoSpaceDE w:val="0"/>
    </w:pPr>
    <w:rPr>
      <w:rFonts w:eastAsia="Times New Roman" w:cs="Times New Roman"/>
      <w:color w:val="000000"/>
      <w:lang w:val="de-DE" w:bidi="fa-IR"/>
    </w:rPr>
  </w:style>
  <w:style w:type="paragraph" w:customStyle="1" w:styleId="Nagwekwykazurde1">
    <w:name w:val="Nagłówek wykazu źródeł1"/>
    <w:basedOn w:val="Nagwek10"/>
    <w:pPr>
      <w:suppressLineNumbers/>
    </w:pPr>
    <w:rPr>
      <w:b/>
      <w:bCs/>
      <w:sz w:val="32"/>
      <w:szCs w:val="32"/>
    </w:rPr>
  </w:style>
  <w:style w:type="paragraph" w:customStyle="1" w:styleId="Zawartoramki">
    <w:name w:val="Zawartość ramki"/>
    <w:basedOn w:val="Tekstpodstawowy"/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dolnego">
    <w:name w:val="footnote text"/>
    <w:basedOn w:val="Normalny"/>
  </w:style>
  <w:style w:type="paragraph" w:styleId="Podtytu">
    <w:name w:val="Subtitle"/>
    <w:basedOn w:val="Normalny"/>
    <w:next w:val="Tekstpodstawowy"/>
    <w:qFormat/>
    <w:pPr>
      <w:tabs>
        <w:tab w:val="left" w:pos="576"/>
      </w:tabs>
      <w:ind w:left="576" w:hanging="576"/>
    </w:pPr>
    <w:rPr>
      <w:b/>
      <w:lang w:val="en-US"/>
    </w:rPr>
  </w:style>
  <w:style w:type="paragraph" w:styleId="Tekstpodstawowywcity">
    <w:name w:val="Body Text Indent"/>
    <w:basedOn w:val="Normalny"/>
    <w:pPr>
      <w:tabs>
        <w:tab w:val="left" w:pos="993"/>
        <w:tab w:val="right" w:leader="hyphen" w:pos="8789"/>
      </w:tabs>
      <w:spacing w:before="120"/>
      <w:ind w:firstLine="426"/>
      <w:jc w:val="both"/>
    </w:pPr>
    <w:rPr>
      <w:rFonts w:ascii="Arial" w:hAnsi="Arial"/>
    </w:rPr>
  </w:style>
  <w:style w:type="paragraph" w:styleId="Spistreci9">
    <w:name w:val="toc 9"/>
    <w:basedOn w:val="Normalny"/>
    <w:next w:val="Normalny"/>
    <w:pPr>
      <w:ind w:left="1920"/>
    </w:pPr>
  </w:style>
  <w:style w:type="paragraph" w:styleId="Spistreci8">
    <w:name w:val="toc 8"/>
    <w:basedOn w:val="Normalny"/>
    <w:next w:val="Normalny"/>
    <w:pPr>
      <w:ind w:left="1680"/>
    </w:pPr>
  </w:style>
  <w:style w:type="paragraph" w:styleId="Spistreci7">
    <w:name w:val="toc 7"/>
    <w:basedOn w:val="Normalny"/>
    <w:next w:val="Normalny"/>
    <w:pPr>
      <w:ind w:left="1440"/>
    </w:pPr>
  </w:style>
  <w:style w:type="paragraph" w:styleId="Spistreci6">
    <w:name w:val="toc 6"/>
    <w:basedOn w:val="Normalny"/>
    <w:next w:val="Normalny"/>
    <w:pPr>
      <w:ind w:left="1200"/>
    </w:pPr>
  </w:style>
  <w:style w:type="paragraph" w:styleId="Spistreci5">
    <w:name w:val="toc 5"/>
    <w:basedOn w:val="Normalny"/>
    <w:next w:val="Normalny"/>
    <w:pPr>
      <w:ind w:left="960"/>
    </w:pPr>
  </w:style>
  <w:style w:type="paragraph" w:styleId="Spistreci4">
    <w:name w:val="toc 4"/>
    <w:basedOn w:val="Normalny"/>
    <w:next w:val="Normalny"/>
    <w:pPr>
      <w:ind w:left="720"/>
    </w:pPr>
  </w:style>
  <w:style w:type="paragraph" w:styleId="Spistreci3">
    <w:name w:val="toc 3"/>
    <w:basedOn w:val="Normalny"/>
    <w:next w:val="Normalny"/>
    <w:pPr>
      <w:ind w:left="480"/>
    </w:pPr>
  </w:style>
  <w:style w:type="paragraph" w:customStyle="1" w:styleId="Tekstpodstawowywcity32">
    <w:name w:val="Tekst podstawowy wcięty 32"/>
    <w:basedOn w:val="Normalny"/>
    <w:pPr>
      <w:spacing w:before="180"/>
      <w:ind w:left="426" w:hanging="426"/>
      <w:jc w:val="both"/>
    </w:pPr>
    <w:rPr>
      <w:rFonts w:ascii="Arial" w:hAnsi="Arial"/>
    </w:rPr>
  </w:style>
  <w:style w:type="paragraph" w:customStyle="1" w:styleId="Tekstpodstawowy24">
    <w:name w:val="Tekst podstawowy 24"/>
    <w:basedOn w:val="Normalny"/>
    <w:pPr>
      <w:spacing w:before="120"/>
    </w:pPr>
    <w:rPr>
      <w:rFonts w:ascii="Arial" w:hAnsi="Arial"/>
      <w:b/>
    </w:rPr>
  </w:style>
  <w:style w:type="paragraph" w:customStyle="1" w:styleId="Tekstpodstawowy350">
    <w:name w:val="Tekst podstawowy 35"/>
    <w:basedOn w:val="Normalny"/>
    <w:rPr>
      <w:rFonts w:ascii="Arial" w:hAnsi="Arial"/>
    </w:rPr>
  </w:style>
  <w:style w:type="paragraph" w:customStyle="1" w:styleId="Tekstpodstawowywcity23">
    <w:name w:val="Tekst podstawowy wcięty 23"/>
    <w:basedOn w:val="Normalny"/>
    <w:pPr>
      <w:suppressLineNumbers/>
      <w:tabs>
        <w:tab w:val="left" w:pos="-4453"/>
      </w:tabs>
      <w:ind w:left="4453" w:hanging="227"/>
      <w:jc w:val="both"/>
    </w:pPr>
    <w:rPr>
      <w:rFonts w:ascii="Arial" w:hAnsi="Arial"/>
      <w:szCs w:val="27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Nagwek50">
    <w:name w:val="Nagłówek5"/>
    <w:basedOn w:val="Normalny"/>
    <w:next w:val="Podtytu"/>
    <w:pPr>
      <w:ind w:left="-1134"/>
      <w:jc w:val="center"/>
    </w:pPr>
    <w:rPr>
      <w:rFonts w:ascii="Arial" w:hAnsi="Arial"/>
      <w:b/>
      <w:sz w:val="48"/>
    </w:rPr>
  </w:style>
  <w:style w:type="character" w:customStyle="1" w:styleId="NagwekZnak">
    <w:name w:val="Nagłówek Znak"/>
    <w:link w:val="Nagwek"/>
    <w:uiPriority w:val="99"/>
    <w:rsid w:val="00D90E05"/>
    <w:rPr>
      <w:rFonts w:eastAsia="SimSun" w:cs="Arial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5A0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A19AA-6663-46B4-A0F9-B9F21577D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691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Links>
    <vt:vector size="6" baseType="variant">
      <vt:variant>
        <vt:i4>6619172</vt:i4>
      </vt:variant>
      <vt:variant>
        <vt:i4>0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klewandowska</dc:creator>
  <cp:keywords/>
  <cp:lastModifiedBy>Ludwika Wikieł</cp:lastModifiedBy>
  <cp:revision>4</cp:revision>
  <cp:lastPrinted>2021-04-30T06:39:00Z</cp:lastPrinted>
  <dcterms:created xsi:type="dcterms:W3CDTF">2024-11-18T10:05:00Z</dcterms:created>
  <dcterms:modified xsi:type="dcterms:W3CDTF">2024-11-22T06:41:00Z</dcterms:modified>
</cp:coreProperties>
</file>