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862D3F" w:rsidP="000D27D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0D27DE">
              <w:rPr>
                <w:rFonts w:eastAsia="Times New Roman"/>
                <w:sz w:val="22"/>
                <w:lang w:eastAsia="pl-PL"/>
              </w:rPr>
              <w:t>13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0D27DE">
              <w:rPr>
                <w:rFonts w:eastAsia="Times New Roman"/>
                <w:sz w:val="22"/>
                <w:lang w:eastAsia="pl-PL"/>
              </w:rPr>
              <w:t xml:space="preserve">listopada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 w:rsidP="000D27DE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</w:t>
            </w:r>
            <w:r w:rsidR="000D27DE">
              <w:rPr>
                <w:rFonts w:eastAsia="Times New Roman"/>
                <w:b/>
                <w:bCs/>
                <w:sz w:val="22"/>
                <w:lang w:eastAsia="pl-PL"/>
              </w:rPr>
              <w:t>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0D27DE" w:rsidP="000D27DE">
            <w:pPr>
              <w:ind w:right="51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853F2E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93008707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</w:t>
      </w:r>
      <w:r w:rsidR="000D27DE">
        <w:rPr>
          <w:rFonts w:eastAsia="Times New Roman"/>
          <w:sz w:val="20"/>
          <w:szCs w:val="20"/>
          <w:lang w:eastAsia="pl-PL"/>
        </w:rPr>
        <w:t xml:space="preserve">      </w:t>
      </w:r>
      <w:r w:rsidR="00A215B5">
        <w:rPr>
          <w:rFonts w:eastAsia="Times New Roman"/>
          <w:sz w:val="20"/>
          <w:szCs w:val="20"/>
          <w:lang w:eastAsia="pl-PL"/>
        </w:rPr>
        <w:t>FZ.2380.</w:t>
      </w:r>
      <w:r w:rsidR="000D27DE">
        <w:rPr>
          <w:rFonts w:eastAsia="Times New Roman"/>
          <w:sz w:val="20"/>
          <w:szCs w:val="20"/>
          <w:lang w:eastAsia="pl-PL"/>
        </w:rPr>
        <w:t>59</w:t>
      </w:r>
      <w:r w:rsidR="00107E2E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Pr="009756A3" w:rsidRDefault="00CE2DFA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0D27DE" w:rsidRPr="000D27DE" w:rsidRDefault="000D27DE" w:rsidP="000D27DE">
      <w:pPr>
        <w:tabs>
          <w:tab w:val="left" w:pos="0"/>
        </w:tabs>
        <w:jc w:val="center"/>
        <w:rPr>
          <w:b/>
          <w:bCs/>
          <w:sz w:val="18"/>
          <w:szCs w:val="18"/>
        </w:rPr>
      </w:pPr>
      <w:r w:rsidRPr="000D27DE">
        <w:rPr>
          <w:b/>
          <w:bCs/>
          <w:sz w:val="18"/>
          <w:szCs w:val="18"/>
        </w:rPr>
        <w:t xml:space="preserve">DOSTAWĘ PAPIERU KSEROGRAFICZNEGO A4, PAPIERU OFFSETOWEGO </w:t>
      </w:r>
    </w:p>
    <w:p w:rsidR="000D27DE" w:rsidRDefault="000D27DE" w:rsidP="000D27DE">
      <w:pPr>
        <w:tabs>
          <w:tab w:val="left" w:pos="0"/>
        </w:tabs>
        <w:jc w:val="center"/>
        <w:rPr>
          <w:b/>
          <w:bCs/>
          <w:sz w:val="18"/>
          <w:szCs w:val="18"/>
        </w:rPr>
      </w:pPr>
      <w:r w:rsidRPr="000D27DE">
        <w:rPr>
          <w:b/>
          <w:bCs/>
          <w:sz w:val="18"/>
          <w:szCs w:val="18"/>
        </w:rPr>
        <w:t>I MATERIAŁÓW BIUROWYCH</w:t>
      </w:r>
    </w:p>
    <w:p w:rsidR="001A5831" w:rsidRPr="006152C1" w:rsidRDefault="007B58A6" w:rsidP="000D27DE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sz w:val="22"/>
        </w:rPr>
        <w:t xml:space="preserve">(postępowanie </w:t>
      </w:r>
      <w:r w:rsidR="000D27DE">
        <w:rPr>
          <w:b/>
          <w:sz w:val="22"/>
        </w:rPr>
        <w:t>59</w:t>
      </w:r>
      <w:r w:rsidR="00107E2E">
        <w:rPr>
          <w:b/>
          <w:sz w:val="22"/>
        </w:rPr>
        <w:t>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0D27DE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107E2E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0D27DE" w:rsidRPr="000D27DE" w:rsidRDefault="000D27DE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Pr="000F63EE" w:rsidRDefault="00107E2E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  <w:r w:rsidRPr="00107E2E">
        <w:rPr>
          <w:rFonts w:eastAsia="Times New Roman"/>
          <w:b/>
          <w:sz w:val="22"/>
          <w:u w:val="single"/>
          <w:lang w:eastAsia="pl-PL"/>
        </w:rPr>
        <w:t>Zadanie nr 1: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245"/>
        <w:gridCol w:w="2977"/>
      </w:tblGrid>
      <w:tr w:rsidR="009A0AFF" w:rsidRPr="008B7A69" w:rsidTr="00F05DBC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245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77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F05DBC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5" w:type="dxa"/>
          </w:tcPr>
          <w:p w:rsidR="00107E2E" w:rsidRDefault="00F05DBC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EU SUPPORT Michał Zabłocki</w:t>
            </w:r>
          </w:p>
          <w:p w:rsidR="00F05DBC" w:rsidRDefault="00F05DBC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Wiece 18</w:t>
            </w:r>
          </w:p>
          <w:p w:rsidR="00F05DBC" w:rsidRPr="004F7F11" w:rsidRDefault="00F05DBC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60-638 Poznań</w:t>
            </w:r>
          </w:p>
        </w:tc>
        <w:tc>
          <w:tcPr>
            <w:tcW w:w="2977" w:type="dxa"/>
            <w:vAlign w:val="center"/>
          </w:tcPr>
          <w:p w:rsidR="009A0AFF" w:rsidRPr="004F7F11" w:rsidRDefault="00F05DBC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246.450,00</w:t>
            </w:r>
            <w:r w:rsidR="00107E2E">
              <w:rPr>
                <w:sz w:val="22"/>
                <w:lang w:eastAsia="pl-PL"/>
              </w:rPr>
              <w:t xml:space="preserve">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5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sp. j.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15-773 Białystok</w:t>
            </w:r>
          </w:p>
        </w:tc>
        <w:tc>
          <w:tcPr>
            <w:tcW w:w="2977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214.458,00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45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12-200 Pisz</w:t>
            </w:r>
          </w:p>
        </w:tc>
        <w:tc>
          <w:tcPr>
            <w:tcW w:w="2977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215.968,32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45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OFFICE SERVICE sp. z o.o. sp.k.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15-620 Białystok</w:t>
            </w:r>
          </w:p>
        </w:tc>
        <w:tc>
          <w:tcPr>
            <w:tcW w:w="2977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216.132,00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45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PPHU </w:t>
            </w:r>
            <w:proofErr w:type="spellStart"/>
            <w:r>
              <w:rPr>
                <w:bCs/>
                <w:sz w:val="22"/>
              </w:rPr>
              <w:t>Toris</w:t>
            </w:r>
            <w:proofErr w:type="spellEnd"/>
            <w:r>
              <w:rPr>
                <w:bCs/>
                <w:sz w:val="22"/>
              </w:rPr>
              <w:t xml:space="preserve">-Papier Arkadiusz </w:t>
            </w:r>
            <w:proofErr w:type="spellStart"/>
            <w:r>
              <w:rPr>
                <w:bCs/>
                <w:sz w:val="22"/>
              </w:rPr>
              <w:t>Tokarewicz</w:t>
            </w:r>
            <w:proofErr w:type="spellEnd"/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8B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75-216 Koszalin</w:t>
            </w:r>
          </w:p>
        </w:tc>
        <w:tc>
          <w:tcPr>
            <w:tcW w:w="2977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215.574,00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45" w:type="dxa"/>
          </w:tcPr>
          <w:p w:rsidR="00F05DBC" w:rsidRDefault="00F05DBC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ProOffice.Net Wiesław </w:t>
            </w:r>
            <w:proofErr w:type="spellStart"/>
            <w:r>
              <w:rPr>
                <w:bCs/>
                <w:sz w:val="22"/>
              </w:rPr>
              <w:t>Stoczkiewicz</w:t>
            </w:r>
            <w:proofErr w:type="spellEnd"/>
          </w:p>
          <w:p w:rsidR="00F05DBC" w:rsidRDefault="00F05DBC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Rączna 25F</w:t>
            </w:r>
          </w:p>
          <w:p w:rsidR="00F05DBC" w:rsidRDefault="00F05DBC" w:rsidP="00F05DB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30-741 Kraków</w:t>
            </w:r>
          </w:p>
        </w:tc>
        <w:tc>
          <w:tcPr>
            <w:tcW w:w="2977" w:type="dxa"/>
            <w:vAlign w:val="center"/>
          </w:tcPr>
          <w:p w:rsidR="00F05DBC" w:rsidRDefault="00F05DBC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223.758,00 zł</w:t>
            </w:r>
          </w:p>
        </w:tc>
      </w:tr>
      <w:tr w:rsidR="00F05DBC" w:rsidRPr="008B7A69" w:rsidTr="00F05DBC">
        <w:tc>
          <w:tcPr>
            <w:tcW w:w="851" w:type="dxa"/>
            <w:vAlign w:val="center"/>
          </w:tcPr>
          <w:p w:rsidR="00F05DBC" w:rsidRDefault="00F05DB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45" w:type="dxa"/>
          </w:tcPr>
          <w:p w:rsidR="00F05DBC" w:rsidRDefault="00F05DBC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Przedsiębiorstwo Wielobranżowe Solo-Kolos Sp. z o.o.</w:t>
            </w:r>
          </w:p>
          <w:p w:rsidR="00F05DBC" w:rsidRDefault="00F05DBC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363/365</w:t>
            </w:r>
          </w:p>
          <w:p w:rsidR="00F05DBC" w:rsidRDefault="00F05DBC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42-209 Częstochowa</w:t>
            </w:r>
          </w:p>
        </w:tc>
        <w:tc>
          <w:tcPr>
            <w:tcW w:w="2977" w:type="dxa"/>
            <w:vAlign w:val="center"/>
          </w:tcPr>
          <w:p w:rsidR="00F05DBC" w:rsidRDefault="009756A3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215.388,00</w:t>
            </w:r>
            <w:r w:rsidR="00F05DBC">
              <w:rPr>
                <w:sz w:val="22"/>
                <w:lang w:eastAsia="pl-PL"/>
              </w:rPr>
              <w:t xml:space="preserve"> zł</w:t>
            </w:r>
          </w:p>
        </w:tc>
      </w:tr>
    </w:tbl>
    <w:p w:rsidR="006301F6" w:rsidRPr="009756A3" w:rsidRDefault="006301F6" w:rsidP="00680C4A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107E2E" w:rsidRDefault="00107E2E" w:rsidP="00107E2E">
      <w:pPr>
        <w:tabs>
          <w:tab w:val="left" w:pos="567"/>
        </w:tabs>
        <w:spacing w:line="360" w:lineRule="auto"/>
        <w:jc w:val="both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>Zadanie nr 2: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245"/>
        <w:gridCol w:w="2977"/>
      </w:tblGrid>
      <w:tr w:rsidR="00107E2E" w:rsidRPr="008B7A69" w:rsidTr="009756A3">
        <w:trPr>
          <w:trHeight w:val="742"/>
        </w:trPr>
        <w:tc>
          <w:tcPr>
            <w:tcW w:w="851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245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77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107E2E" w:rsidRPr="008B7A69" w:rsidTr="009756A3">
        <w:tc>
          <w:tcPr>
            <w:tcW w:w="851" w:type="dxa"/>
            <w:vAlign w:val="center"/>
          </w:tcPr>
          <w:p w:rsidR="00107E2E" w:rsidRPr="004F7F11" w:rsidRDefault="00F05DBC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5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MAPEN sp.</w:t>
            </w:r>
            <w:r w:rsidR="00F05DBC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j.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</w:t>
            </w:r>
          </w:p>
          <w:p w:rsidR="00107E2E" w:rsidRPr="004F7F11" w:rsidRDefault="00CB133B" w:rsidP="00CB133B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15-773 Białystok</w:t>
            </w:r>
          </w:p>
        </w:tc>
        <w:tc>
          <w:tcPr>
            <w:tcW w:w="2977" w:type="dxa"/>
            <w:vAlign w:val="center"/>
          </w:tcPr>
          <w:p w:rsidR="00107E2E" w:rsidRPr="004F7F11" w:rsidRDefault="00F05DBC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54.753,28</w:t>
            </w:r>
            <w:r w:rsidR="00CB133B">
              <w:rPr>
                <w:sz w:val="22"/>
                <w:lang w:eastAsia="pl-PL"/>
              </w:rPr>
              <w:t xml:space="preserve"> zł</w:t>
            </w:r>
          </w:p>
        </w:tc>
      </w:tr>
      <w:tr w:rsidR="00F05DBC" w:rsidRPr="008B7A69" w:rsidTr="009756A3">
        <w:tc>
          <w:tcPr>
            <w:tcW w:w="851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45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PPHU </w:t>
            </w:r>
            <w:proofErr w:type="spellStart"/>
            <w:r>
              <w:rPr>
                <w:bCs/>
                <w:sz w:val="22"/>
              </w:rPr>
              <w:t>Toris</w:t>
            </w:r>
            <w:proofErr w:type="spellEnd"/>
            <w:r>
              <w:rPr>
                <w:bCs/>
                <w:sz w:val="22"/>
              </w:rPr>
              <w:t xml:space="preserve">-Papier Arkadiusz </w:t>
            </w:r>
            <w:proofErr w:type="spellStart"/>
            <w:r>
              <w:rPr>
                <w:bCs/>
                <w:sz w:val="22"/>
              </w:rPr>
              <w:t>Tokarewicz</w:t>
            </w:r>
            <w:proofErr w:type="spellEnd"/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8B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75-216 Koszalin</w:t>
            </w:r>
          </w:p>
        </w:tc>
        <w:tc>
          <w:tcPr>
            <w:tcW w:w="2977" w:type="dxa"/>
            <w:vAlign w:val="center"/>
          </w:tcPr>
          <w:p w:rsidR="00F05DBC" w:rsidRDefault="00F05DBC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52.817,28 zł</w:t>
            </w:r>
          </w:p>
        </w:tc>
      </w:tr>
      <w:tr w:rsidR="00F05DBC" w:rsidRPr="008B7A69" w:rsidTr="009756A3">
        <w:tc>
          <w:tcPr>
            <w:tcW w:w="851" w:type="dxa"/>
            <w:vAlign w:val="center"/>
          </w:tcPr>
          <w:p w:rsidR="00F05DBC" w:rsidRDefault="00F05DBC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45" w:type="dxa"/>
          </w:tcPr>
          <w:p w:rsidR="00F05DBC" w:rsidRDefault="00F05DBC" w:rsidP="00CB133B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Easypap</w:t>
            </w:r>
            <w:proofErr w:type="spellEnd"/>
            <w:r>
              <w:rPr>
                <w:bCs/>
                <w:sz w:val="22"/>
              </w:rPr>
              <w:t xml:space="preserve"> Agnieszka </w:t>
            </w:r>
            <w:proofErr w:type="spellStart"/>
            <w:r>
              <w:rPr>
                <w:bCs/>
                <w:sz w:val="22"/>
              </w:rPr>
              <w:t>Wyganowska</w:t>
            </w:r>
            <w:proofErr w:type="spellEnd"/>
          </w:p>
          <w:p w:rsidR="00F05DBC" w:rsidRDefault="00F05DBC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Techniczna 4</w:t>
            </w:r>
          </w:p>
          <w:p w:rsidR="00F05DBC" w:rsidRDefault="00F05DBC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20-151 Lublin</w:t>
            </w:r>
          </w:p>
        </w:tc>
        <w:tc>
          <w:tcPr>
            <w:tcW w:w="2977" w:type="dxa"/>
            <w:vAlign w:val="center"/>
          </w:tcPr>
          <w:p w:rsidR="00F05DBC" w:rsidRDefault="00F05DBC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54.108,07 zł</w:t>
            </w:r>
          </w:p>
        </w:tc>
      </w:tr>
      <w:tr w:rsidR="009756A3" w:rsidRPr="008B7A69" w:rsidTr="009756A3">
        <w:tc>
          <w:tcPr>
            <w:tcW w:w="851" w:type="dxa"/>
            <w:vAlign w:val="center"/>
          </w:tcPr>
          <w:p w:rsidR="009756A3" w:rsidRDefault="009756A3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5245" w:type="dxa"/>
          </w:tcPr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Przedsiębiorstwo Wielobranżowe Solo-Kolos Sp. z o.o.</w:t>
            </w:r>
          </w:p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363/365</w:t>
            </w:r>
          </w:p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42-209 Częstochowa</w:t>
            </w:r>
          </w:p>
        </w:tc>
        <w:tc>
          <w:tcPr>
            <w:tcW w:w="2977" w:type="dxa"/>
            <w:vAlign w:val="center"/>
          </w:tcPr>
          <w:p w:rsidR="009756A3" w:rsidRDefault="009756A3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51.392,00 zł</w:t>
            </w:r>
          </w:p>
        </w:tc>
      </w:tr>
    </w:tbl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0D27DE" w:rsidRPr="000F63EE" w:rsidRDefault="000D27DE" w:rsidP="000D27DE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  <w:r w:rsidRPr="00107E2E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3</w:t>
      </w:r>
      <w:r w:rsidRPr="00107E2E">
        <w:rPr>
          <w:rFonts w:eastAsia="Times New Roman"/>
          <w:b/>
          <w:sz w:val="22"/>
          <w:u w:val="single"/>
          <w:lang w:eastAsia="pl-PL"/>
        </w:rPr>
        <w:t>:</w:t>
      </w:r>
    </w:p>
    <w:p w:rsidR="000D27DE" w:rsidRPr="0087249F" w:rsidRDefault="000D27DE" w:rsidP="000D27D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0D27DE" w:rsidRPr="008B7A69" w:rsidTr="005227DA">
        <w:trPr>
          <w:trHeight w:val="742"/>
        </w:trPr>
        <w:tc>
          <w:tcPr>
            <w:tcW w:w="851" w:type="dxa"/>
            <w:vAlign w:val="center"/>
          </w:tcPr>
          <w:p w:rsidR="000D27DE" w:rsidRPr="008B7A69" w:rsidRDefault="000D27DE" w:rsidP="005227D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0D27DE" w:rsidRPr="008B7A69" w:rsidRDefault="000D27DE" w:rsidP="005227D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0D27DE" w:rsidRPr="008B7A69" w:rsidRDefault="000D27DE" w:rsidP="005227D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0D27DE" w:rsidRPr="008B7A69" w:rsidRDefault="000D27DE" w:rsidP="005227D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0D27DE" w:rsidRPr="008B7A69" w:rsidRDefault="000D27DE" w:rsidP="005227D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05DBC" w:rsidRPr="008B7A69" w:rsidTr="005227DA">
        <w:tc>
          <w:tcPr>
            <w:tcW w:w="851" w:type="dxa"/>
            <w:vAlign w:val="center"/>
          </w:tcPr>
          <w:p w:rsidR="00F05DBC" w:rsidRPr="004F7F11" w:rsidRDefault="00F05DBC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sp. j.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</w:t>
            </w:r>
          </w:p>
          <w:p w:rsidR="00F05DBC" w:rsidRPr="004F7F11" w:rsidRDefault="00F05DBC" w:rsidP="005227DA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15-773 Białystok</w:t>
            </w:r>
          </w:p>
        </w:tc>
        <w:tc>
          <w:tcPr>
            <w:tcW w:w="3119" w:type="dxa"/>
            <w:vAlign w:val="center"/>
          </w:tcPr>
          <w:p w:rsidR="00F05DBC" w:rsidRPr="004F7F11" w:rsidRDefault="00F05DBC" w:rsidP="009756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</w:t>
            </w:r>
            <w:r w:rsidR="009756A3">
              <w:rPr>
                <w:sz w:val="22"/>
                <w:lang w:eastAsia="pl-PL"/>
              </w:rPr>
              <w:t>1</w:t>
            </w:r>
            <w:r>
              <w:rPr>
                <w:sz w:val="22"/>
                <w:lang w:eastAsia="pl-PL"/>
              </w:rPr>
              <w:t>.588,00 zł</w:t>
            </w:r>
          </w:p>
        </w:tc>
      </w:tr>
      <w:tr w:rsidR="00F05DBC" w:rsidRPr="008B7A69" w:rsidTr="005227DA">
        <w:tc>
          <w:tcPr>
            <w:tcW w:w="851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12-200 Pisz</w:t>
            </w:r>
          </w:p>
        </w:tc>
        <w:tc>
          <w:tcPr>
            <w:tcW w:w="3119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116.083,71 zł</w:t>
            </w:r>
          </w:p>
        </w:tc>
      </w:tr>
      <w:tr w:rsidR="00F05DBC" w:rsidRPr="008B7A69" w:rsidTr="005227DA">
        <w:tc>
          <w:tcPr>
            <w:tcW w:w="851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OFFICE SERVICE sp. z o.o. sp.k.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15-620 Białystok</w:t>
            </w:r>
          </w:p>
        </w:tc>
        <w:tc>
          <w:tcPr>
            <w:tcW w:w="3119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bookmarkStart w:id="0" w:name="_GoBack"/>
            <w:bookmarkEnd w:id="0"/>
            <w:r>
              <w:rPr>
                <w:sz w:val="22"/>
                <w:lang w:eastAsia="pl-PL"/>
              </w:rPr>
              <w:t>110.209,40 zł</w:t>
            </w:r>
          </w:p>
        </w:tc>
      </w:tr>
      <w:tr w:rsidR="00F05DBC" w:rsidRPr="008B7A69" w:rsidTr="005227DA">
        <w:tc>
          <w:tcPr>
            <w:tcW w:w="851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PPHU </w:t>
            </w:r>
            <w:proofErr w:type="spellStart"/>
            <w:r>
              <w:rPr>
                <w:bCs/>
                <w:sz w:val="22"/>
              </w:rPr>
              <w:t>Toris</w:t>
            </w:r>
            <w:proofErr w:type="spellEnd"/>
            <w:r>
              <w:rPr>
                <w:bCs/>
                <w:sz w:val="22"/>
              </w:rPr>
              <w:t xml:space="preserve">-Papier Arkadiusz </w:t>
            </w:r>
            <w:proofErr w:type="spellStart"/>
            <w:r>
              <w:rPr>
                <w:bCs/>
                <w:sz w:val="22"/>
              </w:rPr>
              <w:t>Tokarewicz</w:t>
            </w:r>
            <w:proofErr w:type="spellEnd"/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8B</w:t>
            </w:r>
          </w:p>
          <w:p w:rsidR="00F05DBC" w:rsidRDefault="00F05DBC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75-216 Koszalin</w:t>
            </w:r>
          </w:p>
        </w:tc>
        <w:tc>
          <w:tcPr>
            <w:tcW w:w="3119" w:type="dxa"/>
            <w:vAlign w:val="center"/>
          </w:tcPr>
          <w:p w:rsidR="00F05DBC" w:rsidRDefault="00F05DBC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99.622,05 zł</w:t>
            </w:r>
          </w:p>
        </w:tc>
      </w:tr>
      <w:tr w:rsidR="009756A3" w:rsidRPr="008B7A69" w:rsidTr="005227DA">
        <w:tc>
          <w:tcPr>
            <w:tcW w:w="851" w:type="dxa"/>
            <w:vAlign w:val="center"/>
          </w:tcPr>
          <w:p w:rsidR="009756A3" w:rsidRDefault="009756A3" w:rsidP="00522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</w:tcPr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EJR sp. z o.o.</w:t>
            </w:r>
          </w:p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Williama </w:t>
            </w:r>
            <w:proofErr w:type="spellStart"/>
            <w:r>
              <w:rPr>
                <w:bCs/>
                <w:sz w:val="22"/>
              </w:rPr>
              <w:t>Heerleina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Lindleya</w:t>
            </w:r>
            <w:proofErr w:type="spellEnd"/>
            <w:r>
              <w:rPr>
                <w:bCs/>
                <w:sz w:val="22"/>
              </w:rPr>
              <w:t xml:space="preserve"> 16</w:t>
            </w:r>
          </w:p>
          <w:p w:rsidR="009756A3" w:rsidRDefault="009756A3" w:rsidP="005227D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02-013 Warszawa</w:t>
            </w:r>
          </w:p>
        </w:tc>
        <w:tc>
          <w:tcPr>
            <w:tcW w:w="3119" w:type="dxa"/>
            <w:vAlign w:val="center"/>
          </w:tcPr>
          <w:p w:rsidR="009756A3" w:rsidRDefault="009756A3" w:rsidP="005227D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134.583,29 zł</w:t>
            </w:r>
          </w:p>
        </w:tc>
      </w:tr>
    </w:tbl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2E" w:rsidRDefault="00853F2E" w:rsidP="00C60783">
      <w:r>
        <w:separator/>
      </w:r>
    </w:p>
  </w:endnote>
  <w:endnote w:type="continuationSeparator" w:id="0">
    <w:p w:rsidR="00853F2E" w:rsidRDefault="00853F2E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2E" w:rsidRDefault="00853F2E" w:rsidP="00C60783">
      <w:r>
        <w:separator/>
      </w:r>
    </w:p>
  </w:footnote>
  <w:footnote w:type="continuationSeparator" w:id="0">
    <w:p w:rsidR="00853F2E" w:rsidRDefault="00853F2E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6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1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2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4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6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7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8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6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7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8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1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2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6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9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1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7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8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9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3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4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6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8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2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1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3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4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5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8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3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4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5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7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1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3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6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2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3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1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4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6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8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9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3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5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7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9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2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3"/>
  </w:num>
  <w:num w:numId="2">
    <w:abstractNumId w:val="173"/>
  </w:num>
  <w:num w:numId="3">
    <w:abstractNumId w:val="52"/>
  </w:num>
  <w:num w:numId="4">
    <w:abstractNumId w:val="177"/>
  </w:num>
  <w:num w:numId="5">
    <w:abstractNumId w:val="149"/>
  </w:num>
  <w:num w:numId="6">
    <w:abstractNumId w:val="49"/>
  </w:num>
  <w:num w:numId="7">
    <w:abstractNumId w:val="175"/>
  </w:num>
  <w:num w:numId="8">
    <w:abstractNumId w:val="53"/>
  </w:num>
  <w:num w:numId="9">
    <w:abstractNumId w:val="184"/>
  </w:num>
  <w:num w:numId="10">
    <w:abstractNumId w:val="126"/>
  </w:num>
  <w:num w:numId="11">
    <w:abstractNumId w:val="69"/>
  </w:num>
  <w:num w:numId="12">
    <w:abstractNumId w:val="105"/>
  </w:num>
  <w:num w:numId="13">
    <w:abstractNumId w:val="161"/>
  </w:num>
  <w:num w:numId="14">
    <w:abstractNumId w:val="85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2"/>
  </w:num>
  <w:num w:numId="16">
    <w:abstractNumId w:val="71"/>
  </w:num>
  <w:num w:numId="17">
    <w:abstractNumId w:val="125"/>
  </w:num>
  <w:num w:numId="18">
    <w:abstractNumId w:val="70"/>
  </w:num>
  <w:num w:numId="19">
    <w:abstractNumId w:val="110"/>
  </w:num>
  <w:num w:numId="20">
    <w:abstractNumId w:val="150"/>
  </w:num>
  <w:num w:numId="21">
    <w:abstractNumId w:val="159"/>
  </w:num>
  <w:num w:numId="22">
    <w:abstractNumId w:val="42"/>
  </w:num>
  <w:num w:numId="23">
    <w:abstractNumId w:val="68"/>
  </w:num>
  <w:num w:numId="24">
    <w:abstractNumId w:val="147"/>
  </w:num>
  <w:num w:numId="25">
    <w:abstractNumId w:val="82"/>
  </w:num>
  <w:num w:numId="26">
    <w:abstractNumId w:val="66"/>
  </w:num>
  <w:num w:numId="27">
    <w:abstractNumId w:val="114"/>
  </w:num>
  <w:num w:numId="28">
    <w:abstractNumId w:val="64"/>
  </w:num>
  <w:num w:numId="29">
    <w:abstractNumId w:val="100"/>
  </w:num>
  <w:num w:numId="30">
    <w:abstractNumId w:val="89"/>
  </w:num>
  <w:num w:numId="31">
    <w:abstractNumId w:val="140"/>
  </w:num>
  <w:num w:numId="32">
    <w:abstractNumId w:val="75"/>
  </w:num>
  <w:num w:numId="33">
    <w:abstractNumId w:val="74"/>
  </w:num>
  <w:num w:numId="34">
    <w:abstractNumId w:val="172"/>
  </w:num>
  <w:num w:numId="35">
    <w:abstractNumId w:val="61"/>
  </w:num>
  <w:num w:numId="36">
    <w:abstractNumId w:val="151"/>
  </w:num>
  <w:num w:numId="37">
    <w:abstractNumId w:val="133"/>
  </w:num>
  <w:num w:numId="38">
    <w:abstractNumId w:val="167"/>
  </w:num>
  <w:num w:numId="39">
    <w:abstractNumId w:val="115"/>
  </w:num>
  <w:num w:numId="40">
    <w:abstractNumId w:val="165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3"/>
  </w:num>
  <w:num w:numId="48">
    <w:abstractNumId w:val="80"/>
  </w:num>
  <w:num w:numId="49">
    <w:abstractNumId w:val="94"/>
  </w:num>
  <w:num w:numId="50">
    <w:abstractNumId w:val="95"/>
  </w:num>
  <w:num w:numId="51">
    <w:abstractNumId w:val="96"/>
  </w:num>
  <w:num w:numId="52">
    <w:abstractNumId w:val="98"/>
  </w:num>
  <w:num w:numId="53">
    <w:abstractNumId w:val="124"/>
  </w:num>
  <w:num w:numId="54">
    <w:abstractNumId w:val="127"/>
  </w:num>
  <w:num w:numId="55">
    <w:abstractNumId w:val="131"/>
  </w:num>
  <w:num w:numId="56">
    <w:abstractNumId w:val="153"/>
  </w:num>
  <w:num w:numId="57">
    <w:abstractNumId w:val="154"/>
  </w:num>
  <w:num w:numId="58">
    <w:abstractNumId w:val="160"/>
  </w:num>
  <w:num w:numId="59">
    <w:abstractNumId w:val="176"/>
  </w:num>
  <w:num w:numId="60">
    <w:abstractNumId w:val="181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6"/>
  </w:num>
  <w:num w:numId="66">
    <w:abstractNumId w:val="144"/>
  </w:num>
  <w:num w:numId="67">
    <w:abstractNumId w:val="78"/>
  </w:num>
  <w:num w:numId="68">
    <w:abstractNumId w:val="136"/>
  </w:num>
  <w:num w:numId="69">
    <w:abstractNumId w:val="99"/>
  </w:num>
  <w:num w:numId="70">
    <w:abstractNumId w:val="83"/>
  </w:num>
  <w:num w:numId="71">
    <w:abstractNumId w:val="178"/>
  </w:num>
  <w:num w:numId="72">
    <w:abstractNumId w:val="121"/>
  </w:num>
  <w:num w:numId="73">
    <w:abstractNumId w:val="88"/>
  </w:num>
  <w:num w:numId="74">
    <w:abstractNumId w:val="72"/>
  </w:num>
  <w:num w:numId="75">
    <w:abstractNumId w:val="97"/>
  </w:num>
  <w:num w:numId="76">
    <w:abstractNumId w:val="109"/>
  </w:num>
  <w:num w:numId="77">
    <w:abstractNumId w:val="111"/>
  </w:num>
  <w:num w:numId="78">
    <w:abstractNumId w:val="139"/>
  </w:num>
  <w:num w:numId="79">
    <w:abstractNumId w:val="120"/>
  </w:num>
  <w:num w:numId="80">
    <w:abstractNumId w:val="67"/>
  </w:num>
  <w:num w:numId="81">
    <w:abstractNumId w:val="54"/>
  </w:num>
  <w:num w:numId="82">
    <w:abstractNumId w:val="180"/>
  </w:num>
  <w:num w:numId="83">
    <w:abstractNumId w:val="50"/>
  </w:num>
  <w:num w:numId="84">
    <w:abstractNumId w:val="185"/>
  </w:num>
  <w:num w:numId="85">
    <w:abstractNumId w:val="112"/>
  </w:num>
  <w:num w:numId="86">
    <w:abstractNumId w:val="45"/>
  </w:num>
  <w:num w:numId="87">
    <w:abstractNumId w:val="146"/>
  </w:num>
  <w:num w:numId="88">
    <w:abstractNumId w:val="43"/>
  </w:num>
  <w:num w:numId="89">
    <w:abstractNumId w:val="108"/>
  </w:num>
  <w:num w:numId="90">
    <w:abstractNumId w:val="157"/>
  </w:num>
  <w:num w:numId="91">
    <w:abstractNumId w:val="129"/>
  </w:num>
  <w:num w:numId="92">
    <w:abstractNumId w:val="137"/>
  </w:num>
  <w:num w:numId="93">
    <w:abstractNumId w:val="87"/>
  </w:num>
  <w:num w:numId="94">
    <w:abstractNumId w:val="171"/>
  </w:num>
  <w:num w:numId="95">
    <w:abstractNumId w:val="85"/>
  </w:num>
  <w:num w:numId="96">
    <w:abstractNumId w:val="41"/>
  </w:num>
  <w:num w:numId="97">
    <w:abstractNumId w:val="104"/>
  </w:num>
  <w:num w:numId="98">
    <w:abstractNumId w:val="92"/>
  </w:num>
  <w:num w:numId="9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</w:num>
  <w:num w:numId="101">
    <w:abstractNumId w:val="164"/>
  </w:num>
  <w:num w:numId="102">
    <w:abstractNumId w:val="0"/>
  </w:num>
  <w:num w:numId="103">
    <w:abstractNumId w:val="58"/>
  </w:num>
  <w:num w:numId="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9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3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1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</w:num>
  <w:num w:numId="138">
    <w:abstractNumId w:val="93"/>
  </w:num>
  <w:num w:numId="139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0"/>
  </w:num>
  <w:num w:numId="141">
    <w:abstractNumId w:val="106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5"/>
  </w:num>
  <w:num w:numId="153">
    <w:abstractNumId w:val="130"/>
  </w:num>
  <w:num w:numId="154">
    <w:abstractNumId w:val="182"/>
  </w:num>
  <w:num w:numId="155">
    <w:abstractNumId w:val="158"/>
  </w:num>
  <w:num w:numId="156">
    <w:abstractNumId w:val="116"/>
  </w:num>
  <w:num w:numId="157">
    <w:abstractNumId w:val="6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7DE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3F2E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6A3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5DBC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6A3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1014-6A63-4DB8-899A-BF347100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2</cp:revision>
  <cp:lastPrinted>2024-11-13T12:10:00Z</cp:lastPrinted>
  <dcterms:created xsi:type="dcterms:W3CDTF">2024-11-13T12:12:00Z</dcterms:created>
  <dcterms:modified xsi:type="dcterms:W3CDTF">2024-11-13T12:12:00Z</dcterms:modified>
</cp:coreProperties>
</file>