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3235" w:rsidRDefault="00773235" w:rsidP="00773235">
      <w:pPr>
        <w:ind w:left="6372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</w:rPr>
        <w:t>Z</w:t>
      </w:r>
      <w:r>
        <w:rPr>
          <w:rFonts w:ascii="Arial" w:hAnsi="Arial"/>
          <w:b/>
          <w:sz w:val="22"/>
          <w:szCs w:val="22"/>
        </w:rPr>
        <w:t>ałącznik Nr 2 do DIWZ</w:t>
      </w:r>
    </w:p>
    <w:p w:rsidR="00773235" w:rsidRDefault="00773235" w:rsidP="00773235">
      <w:pPr>
        <w:ind w:left="637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PWIK- ZP/</w:t>
      </w:r>
      <w:r w:rsidR="00BC2FB7">
        <w:rPr>
          <w:rFonts w:ascii="Arial" w:hAnsi="Arial" w:cs="Arial"/>
          <w:b/>
          <w:bCs/>
          <w:color w:val="000000"/>
        </w:rPr>
        <w:t>11</w:t>
      </w:r>
      <w:r>
        <w:rPr>
          <w:rFonts w:ascii="Arial" w:hAnsi="Arial" w:cs="Arial"/>
          <w:b/>
          <w:bCs/>
          <w:color w:val="000000"/>
        </w:rPr>
        <w:t>/2021</w:t>
      </w:r>
    </w:p>
    <w:p w:rsidR="00773235" w:rsidRDefault="00773235" w:rsidP="00773235">
      <w:pPr>
        <w:rPr>
          <w:rFonts w:ascii="Arial" w:hAnsi="Arial"/>
        </w:rPr>
      </w:pPr>
      <w:r>
        <w:rPr>
          <w:rFonts w:ascii="Arial" w:hAnsi="Arial"/>
        </w:rPr>
        <w:t>…………………………………</w:t>
      </w:r>
    </w:p>
    <w:p w:rsidR="00773235" w:rsidRDefault="00773235" w:rsidP="00773235">
      <w:pPr>
        <w:rPr>
          <w:rFonts w:ascii="Arial" w:hAnsi="Arial"/>
        </w:rPr>
      </w:pPr>
      <w:r>
        <w:rPr>
          <w:rFonts w:ascii="Arial" w:hAnsi="Arial"/>
          <w:i/>
          <w:sz w:val="20"/>
          <w:szCs w:val="20"/>
        </w:rPr>
        <w:t>/Pieczątka adresowa Wykonawcy/</w:t>
      </w:r>
      <w:r>
        <w:rPr>
          <w:rFonts w:ascii="Arial" w:hAnsi="Arial"/>
        </w:rPr>
        <w:t xml:space="preserve">          </w:t>
      </w:r>
    </w:p>
    <w:p w:rsidR="00773235" w:rsidRDefault="00773235" w:rsidP="00773235">
      <w:pPr>
        <w:pStyle w:val="Nagwek1"/>
        <w:spacing w:before="280"/>
        <w:ind w:left="360"/>
        <w:jc w:val="center"/>
        <w:rPr>
          <w:rFonts w:eastAsia="Arial Unicode MS" w:cs="Tahoma"/>
          <w:bCs w:val="0"/>
          <w:szCs w:val="24"/>
          <w:u w:val="single"/>
          <w:lang/>
        </w:rPr>
      </w:pPr>
      <w:r>
        <w:rPr>
          <w:rFonts w:eastAsia="Arial Unicode MS" w:cs="Tahoma"/>
          <w:bCs w:val="0"/>
          <w:szCs w:val="24"/>
          <w:u w:val="single"/>
          <w:lang/>
        </w:rPr>
        <w:t>WYKAZ ROBÓT</w:t>
      </w:r>
    </w:p>
    <w:p w:rsidR="00773235" w:rsidRPr="00CA1040" w:rsidRDefault="00773235" w:rsidP="00773235">
      <w:pPr>
        <w:spacing w:before="280"/>
        <w:jc w:val="both"/>
        <w:rPr>
          <w:rFonts w:ascii="Arial" w:hAnsi="Arial"/>
          <w:b/>
          <w:i/>
        </w:rPr>
      </w:pPr>
      <w:r>
        <w:rPr>
          <w:rFonts w:ascii="Arial" w:eastAsia="Arial Unicode MS" w:hAnsi="Arial" w:cs="Tahoma"/>
          <w:lang/>
        </w:rPr>
        <w:t xml:space="preserve">Składając ofertę w przetargu na </w:t>
      </w:r>
      <w:r w:rsidRPr="00022062">
        <w:rPr>
          <w:rFonts w:ascii="Arial" w:hAnsi="Arial"/>
          <w:b/>
          <w:i/>
        </w:rPr>
        <w:t>roboty budowlane</w:t>
      </w:r>
      <w:r>
        <w:rPr>
          <w:rFonts w:ascii="Arial" w:hAnsi="Arial"/>
          <w:b/>
          <w:i/>
        </w:rPr>
        <w:t xml:space="preserve"> – </w:t>
      </w:r>
      <w:r w:rsidR="00BC2FB7" w:rsidRPr="00BC2FB7">
        <w:rPr>
          <w:rFonts w:ascii="Arial" w:hAnsi="Arial"/>
          <w:b/>
          <w:i/>
        </w:rPr>
        <w:t xml:space="preserve">budowa stacji </w:t>
      </w:r>
      <w:proofErr w:type="spellStart"/>
      <w:r w:rsidR="00BC2FB7" w:rsidRPr="00BC2FB7">
        <w:rPr>
          <w:rFonts w:ascii="Arial" w:hAnsi="Arial"/>
          <w:b/>
          <w:i/>
        </w:rPr>
        <w:t>zlewczej</w:t>
      </w:r>
      <w:proofErr w:type="spellEnd"/>
      <w:r w:rsidR="00BC2FB7" w:rsidRPr="00BC2FB7">
        <w:rPr>
          <w:rFonts w:ascii="Arial" w:hAnsi="Arial"/>
          <w:b/>
          <w:i/>
        </w:rPr>
        <w:t xml:space="preserve"> ścieków dowożonych</w:t>
      </w:r>
      <w:r w:rsidR="00BC2FB7">
        <w:rPr>
          <w:rFonts w:ascii="Arial" w:hAnsi="Arial"/>
          <w:b/>
          <w:i/>
        </w:rPr>
        <w:t xml:space="preserve"> w Ząbkach</w:t>
      </w:r>
      <w:r w:rsidRPr="00743882">
        <w:rPr>
          <w:rFonts w:ascii="Arial" w:hAnsi="Arial"/>
          <w:b/>
          <w:i/>
        </w:rPr>
        <w:t>,</w:t>
      </w:r>
      <w:r>
        <w:rPr>
          <w:rStyle w:val="Pogrubienie"/>
          <w:rFonts w:ascii="Arial" w:eastAsia="Lucida Sans Unicode" w:hAnsi="Arial" w:cs="Arial"/>
          <w:i/>
          <w:iCs/>
          <w:spacing w:val="1"/>
          <w:kern w:val="1"/>
        </w:rPr>
        <w:t xml:space="preserve"> </w:t>
      </w:r>
      <w:r>
        <w:rPr>
          <w:rFonts w:ascii="Arial" w:eastAsia="Arial Unicode MS" w:hAnsi="Arial" w:cs="Tahoma"/>
          <w:lang/>
        </w:rPr>
        <w:t xml:space="preserve">oświadczam, że moja firma zrealizowała w ciągu ostatnich  ............. lat następujące zamówienia: </w:t>
      </w:r>
    </w:p>
    <w:p w:rsidR="00773235" w:rsidRDefault="00773235" w:rsidP="00773235">
      <w:pPr>
        <w:rPr>
          <w:sz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2163"/>
        <w:gridCol w:w="1461"/>
        <w:gridCol w:w="1259"/>
        <w:gridCol w:w="1517"/>
        <w:gridCol w:w="1863"/>
        <w:gridCol w:w="1146"/>
      </w:tblGrid>
      <w:tr w:rsidR="00773235" w:rsidTr="00486C19">
        <w:tc>
          <w:tcPr>
            <w:tcW w:w="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spacing w:before="280"/>
              <w:jc w:val="center"/>
              <w:rPr>
                <w:rFonts w:ascii="Arial" w:eastAsia="Arial Unicode MS" w:hAnsi="Arial" w:cs="Tahoma"/>
                <w:b/>
                <w:sz w:val="18"/>
                <w:lang/>
              </w:rPr>
            </w:pPr>
            <w:r>
              <w:rPr>
                <w:rFonts w:ascii="Arial" w:eastAsia="Arial Unicode MS" w:hAnsi="Arial" w:cs="Tahoma"/>
                <w:b/>
                <w:sz w:val="18"/>
                <w:lang/>
              </w:rPr>
              <w:t>Lp.</w:t>
            </w:r>
          </w:p>
        </w:tc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spacing w:before="280"/>
              <w:jc w:val="center"/>
              <w:rPr>
                <w:rFonts w:ascii="Arial" w:eastAsia="Arial Unicode MS" w:hAnsi="Arial" w:cs="Tahoma"/>
                <w:b/>
                <w:sz w:val="18"/>
                <w:lang/>
              </w:rPr>
            </w:pPr>
            <w:r>
              <w:rPr>
                <w:rFonts w:ascii="Arial" w:eastAsia="Arial Unicode MS" w:hAnsi="Arial" w:cs="Tahoma"/>
                <w:b/>
                <w:sz w:val="18"/>
                <w:lang/>
              </w:rPr>
              <w:t>Rodzaj zamówienia</w:t>
            </w:r>
            <w:r>
              <w:rPr>
                <w:rFonts w:ascii="Arial" w:eastAsia="Arial Unicode MS" w:hAnsi="Arial" w:cs="Tahoma"/>
                <w:b/>
                <w:sz w:val="18"/>
                <w:lang/>
              </w:rPr>
              <w:br/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spacing w:before="280"/>
              <w:jc w:val="center"/>
              <w:rPr>
                <w:rFonts w:ascii="Arial" w:eastAsia="Arial Unicode MS" w:hAnsi="Arial" w:cs="Tahoma"/>
                <w:b/>
                <w:sz w:val="18"/>
                <w:lang/>
              </w:rPr>
            </w:pPr>
            <w:r>
              <w:rPr>
                <w:rFonts w:ascii="Arial" w:eastAsia="Arial Unicode MS" w:hAnsi="Arial" w:cs="Tahoma"/>
                <w:b/>
                <w:sz w:val="18"/>
                <w:lang/>
              </w:rPr>
              <w:t>Całkowita wartość</w:t>
            </w:r>
          </w:p>
        </w:tc>
        <w:tc>
          <w:tcPr>
            <w:tcW w:w="1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spacing w:before="280"/>
              <w:jc w:val="center"/>
              <w:rPr>
                <w:rFonts w:ascii="Arial" w:eastAsia="Arial Unicode MS" w:hAnsi="Arial" w:cs="Tahoma"/>
                <w:b/>
                <w:sz w:val="18"/>
                <w:lang/>
              </w:rPr>
            </w:pPr>
            <w:r>
              <w:rPr>
                <w:rFonts w:ascii="Arial" w:eastAsia="Arial Unicode MS" w:hAnsi="Arial" w:cs="Tahoma"/>
                <w:b/>
                <w:sz w:val="18"/>
                <w:lang/>
              </w:rPr>
              <w:t>Czas realizacji -początek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spacing w:before="280"/>
              <w:jc w:val="center"/>
              <w:rPr>
                <w:rFonts w:ascii="Arial" w:eastAsia="Arial Unicode MS" w:hAnsi="Arial" w:cs="Tahoma"/>
                <w:b/>
                <w:sz w:val="18"/>
                <w:lang/>
              </w:rPr>
            </w:pPr>
            <w:r>
              <w:rPr>
                <w:rFonts w:ascii="Arial" w:eastAsia="Arial Unicode MS" w:hAnsi="Arial" w:cs="Tahoma"/>
                <w:b/>
                <w:sz w:val="18"/>
                <w:lang/>
              </w:rPr>
              <w:t>Czas realizacji –Zakończenie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spacing w:before="280"/>
              <w:jc w:val="center"/>
              <w:rPr>
                <w:rFonts w:ascii="Arial" w:eastAsia="Arial Unicode MS" w:hAnsi="Arial" w:cs="Arial"/>
                <w:b/>
                <w:sz w:val="18"/>
                <w:lang/>
              </w:rPr>
            </w:pPr>
            <w:r>
              <w:rPr>
                <w:rFonts w:ascii="Arial" w:eastAsia="Arial Unicode MS" w:hAnsi="Arial" w:cs="Arial"/>
                <w:b/>
                <w:sz w:val="18"/>
                <w:lang/>
              </w:rPr>
              <w:t xml:space="preserve">Nazwa Zamawiającego 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spacing w:before="280"/>
              <w:jc w:val="center"/>
              <w:rPr>
                <w:rFonts w:ascii="Arial" w:eastAsia="Arial Unicode MS" w:hAnsi="Arial" w:cs="Arial"/>
                <w:b/>
                <w:sz w:val="18"/>
                <w:lang/>
              </w:rPr>
            </w:pPr>
            <w:r>
              <w:rPr>
                <w:rFonts w:ascii="Arial" w:eastAsia="Arial Unicode MS" w:hAnsi="Arial" w:cs="Arial"/>
                <w:b/>
                <w:sz w:val="18"/>
                <w:lang/>
              </w:rPr>
              <w:t xml:space="preserve">                               Uwagi</w:t>
            </w:r>
          </w:p>
        </w:tc>
      </w:tr>
      <w:tr w:rsidR="00773235" w:rsidTr="00486C19">
        <w:trPr>
          <w:trHeight w:val="795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</w:tr>
      <w:tr w:rsidR="00773235" w:rsidTr="00486C19">
        <w:trPr>
          <w:trHeight w:val="795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</w:tr>
      <w:tr w:rsidR="00773235" w:rsidTr="00486C19">
        <w:trPr>
          <w:trHeight w:val="795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</w:tr>
      <w:tr w:rsidR="00773235" w:rsidTr="00486C19">
        <w:trPr>
          <w:trHeight w:val="795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</w:tr>
      <w:tr w:rsidR="00773235" w:rsidTr="00486C19">
        <w:trPr>
          <w:trHeight w:val="795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</w:tr>
      <w:tr w:rsidR="00773235" w:rsidTr="00486C19">
        <w:trPr>
          <w:trHeight w:val="795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  <w:p w:rsidR="00773235" w:rsidRDefault="00773235" w:rsidP="00486C19">
            <w:pPr>
              <w:snapToGrid w:val="0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235" w:rsidRDefault="00773235" w:rsidP="00486C19">
            <w:pPr>
              <w:snapToGrid w:val="0"/>
              <w:jc w:val="center"/>
              <w:rPr>
                <w:rFonts w:ascii="Arial" w:eastAsia="Arial Unicode MS" w:hAnsi="Arial" w:cs="Tahoma"/>
                <w:lang/>
              </w:rPr>
            </w:pPr>
          </w:p>
        </w:tc>
      </w:tr>
    </w:tbl>
    <w:p w:rsidR="00773235" w:rsidRDefault="00773235" w:rsidP="00773235"/>
    <w:p w:rsidR="00773235" w:rsidRPr="00E249EF" w:rsidRDefault="00773235" w:rsidP="00773235">
      <w:pPr>
        <w:pStyle w:val="Tekstpodstawowy"/>
        <w:jc w:val="both"/>
        <w:rPr>
          <w:rFonts w:ascii="Arial" w:eastAsia="Arial Unicode MS" w:hAnsi="Arial" w:cs="Tahoma"/>
          <w:sz w:val="20"/>
          <w:lang/>
        </w:rPr>
      </w:pPr>
      <w:r w:rsidRPr="00E249EF">
        <w:rPr>
          <w:rFonts w:ascii="Arial" w:hAnsi="Arial"/>
          <w:sz w:val="20"/>
        </w:rPr>
        <w:t xml:space="preserve">Uwaga: </w:t>
      </w:r>
      <w:r w:rsidRPr="00E249EF">
        <w:rPr>
          <w:rFonts w:ascii="Arial" w:eastAsia="Arial Unicode MS" w:hAnsi="Arial" w:cs="Tahoma"/>
          <w:sz w:val="20"/>
          <w:lang/>
        </w:rPr>
        <w:t>Należy dołączyć dowody potwierdzające, że każda z wykazanych robót została wykonana zgodnie</w:t>
      </w:r>
      <w:r>
        <w:rPr>
          <w:rFonts w:ascii="Arial" w:eastAsia="Arial Unicode MS" w:hAnsi="Arial" w:cs="Tahoma"/>
          <w:sz w:val="20"/>
          <w:lang/>
        </w:rPr>
        <w:t xml:space="preserve"> </w:t>
      </w:r>
      <w:r w:rsidRPr="00E249EF">
        <w:rPr>
          <w:rFonts w:ascii="Arial" w:eastAsia="Arial Unicode MS" w:hAnsi="Arial" w:cs="Tahoma"/>
          <w:sz w:val="20"/>
          <w:lang/>
        </w:rPr>
        <w:t>z zasadami sztuki budowlanej i prawidłowo ukończona, w przypadku gdy zamawiający jest podmiotem, na rzecz którego roboty budowlane wskazane w wykazie zostały wcześniej wykonane, wykonawca nie ma obowiązku przedkładania dowodów.</w:t>
      </w:r>
    </w:p>
    <w:p w:rsidR="00773235" w:rsidRDefault="00773235" w:rsidP="00773235">
      <w:pPr>
        <w:rPr>
          <w:rFonts w:ascii="Arial" w:hAnsi="Arial"/>
        </w:rPr>
      </w:pPr>
    </w:p>
    <w:p w:rsidR="00773235" w:rsidRDefault="00773235" w:rsidP="00773235">
      <w:pPr>
        <w:rPr>
          <w:sz w:val="32"/>
        </w:rPr>
      </w:pPr>
    </w:p>
    <w:p w:rsidR="00773235" w:rsidRDefault="00773235" w:rsidP="00773235">
      <w:pPr>
        <w:ind w:right="-701"/>
      </w:pPr>
      <w:r>
        <w:t>....................................................</w:t>
      </w:r>
      <w:r>
        <w:tab/>
        <w:t xml:space="preserve">                 </w:t>
      </w:r>
      <w:r>
        <w:tab/>
        <w:t>.....................................................................</w:t>
      </w:r>
    </w:p>
    <w:p w:rsidR="00773235" w:rsidRDefault="00773235" w:rsidP="00773235">
      <w:pPr>
        <w:rPr>
          <w:rFonts w:ascii="Arial" w:hAnsi="Arial"/>
          <w:i/>
          <w:sz w:val="20"/>
        </w:rPr>
      </w:pPr>
      <w:r>
        <w:rPr>
          <w:rFonts w:ascii="Arial" w:hAnsi="Arial"/>
          <w:i/>
        </w:rPr>
        <w:t xml:space="preserve">          (</w:t>
      </w:r>
      <w:r>
        <w:rPr>
          <w:rFonts w:ascii="Arial" w:hAnsi="Arial"/>
          <w:i/>
          <w:sz w:val="20"/>
        </w:rPr>
        <w:t>Miejscowość, data)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 xml:space="preserve">    (podpis upoważnionego przedstawiciela)</w:t>
      </w:r>
    </w:p>
    <w:p w:rsidR="00773235" w:rsidRDefault="00773235" w:rsidP="00773235">
      <w:pPr>
        <w:rPr>
          <w:rFonts w:ascii="Arial" w:hAnsi="Arial"/>
          <w:i/>
          <w:sz w:val="20"/>
        </w:rPr>
      </w:pPr>
    </w:p>
    <w:p w:rsidR="00773235" w:rsidRDefault="00773235" w:rsidP="00773235">
      <w:pPr>
        <w:pStyle w:val="Stopka"/>
        <w:tabs>
          <w:tab w:val="clear" w:pos="4536"/>
          <w:tab w:val="clear" w:pos="9072"/>
        </w:tabs>
      </w:pPr>
      <w:r>
        <w:lastRenderedPageBreak/>
        <w:t>..........................................................</w:t>
      </w:r>
    </w:p>
    <w:p w:rsidR="00773235" w:rsidRDefault="00773235" w:rsidP="00773235">
      <w:pPr>
        <w:pStyle w:val="Stopka"/>
        <w:tabs>
          <w:tab w:val="clear" w:pos="4536"/>
          <w:tab w:val="clear" w:pos="9072"/>
        </w:tabs>
        <w:rPr>
          <w:rFonts w:ascii="Arial" w:hAnsi="Arial"/>
          <w:b/>
        </w:rPr>
      </w:pPr>
      <w:r>
        <w:rPr>
          <w:rFonts w:ascii="Arial" w:hAnsi="Arial"/>
          <w:i/>
        </w:rPr>
        <w:t xml:space="preserve">  /Pieczęć firmowa Wykonawcy/</w:t>
      </w:r>
      <w:r>
        <w:rPr>
          <w:i/>
        </w:rPr>
        <w:tab/>
      </w:r>
      <w:r>
        <w:tab/>
      </w:r>
      <w:r>
        <w:tab/>
      </w:r>
      <w:r>
        <w:tab/>
      </w:r>
      <w:r>
        <w:rPr>
          <w:rFonts w:ascii="Arial" w:hAnsi="Arial"/>
        </w:rPr>
        <w:t xml:space="preserve">                   </w:t>
      </w:r>
      <w:r>
        <w:rPr>
          <w:rFonts w:ascii="Arial" w:hAnsi="Arial"/>
          <w:b/>
        </w:rPr>
        <w:t>Załącznik Nr 3 do DIWZ</w:t>
      </w:r>
    </w:p>
    <w:p w:rsidR="00773235" w:rsidRDefault="00773235" w:rsidP="00773235">
      <w:pPr>
        <w:ind w:left="6372" w:firstLine="708"/>
        <w:jc w:val="center"/>
        <w:rPr>
          <w:rFonts w:ascii="Arial" w:hAnsi="Arial"/>
          <w:b/>
        </w:rPr>
      </w:pPr>
      <w:r>
        <w:rPr>
          <w:rFonts w:ascii="Arial" w:hAnsi="Arial" w:cs="Arial"/>
          <w:b/>
          <w:bCs/>
          <w:color w:val="000000"/>
        </w:rPr>
        <w:t>PWIK- ZP/</w:t>
      </w:r>
      <w:r w:rsidR="00814092">
        <w:rPr>
          <w:rFonts w:ascii="Arial" w:hAnsi="Arial" w:cs="Arial"/>
          <w:b/>
          <w:bCs/>
          <w:color w:val="000000"/>
        </w:rPr>
        <w:t>11</w:t>
      </w:r>
      <w:r>
        <w:rPr>
          <w:rFonts w:ascii="Arial" w:hAnsi="Arial" w:cs="Arial"/>
          <w:b/>
          <w:bCs/>
          <w:color w:val="000000"/>
        </w:rPr>
        <w:t>/2021</w:t>
      </w:r>
    </w:p>
    <w:p w:rsidR="00773235" w:rsidRDefault="00773235" w:rsidP="00773235">
      <w:pPr>
        <w:spacing w:before="120"/>
        <w:jc w:val="center"/>
        <w:rPr>
          <w:rFonts w:ascii="Arial" w:eastAsia="Arial Unicode MS" w:hAnsi="Arial" w:cs="Tahoma"/>
          <w:b/>
          <w:sz w:val="28"/>
          <w:u w:val="single"/>
          <w:lang/>
        </w:rPr>
      </w:pPr>
      <w:r>
        <w:rPr>
          <w:rFonts w:ascii="Arial" w:eastAsia="Arial Unicode MS" w:hAnsi="Arial" w:cs="Tahoma"/>
          <w:b/>
          <w:sz w:val="28"/>
          <w:u w:val="single"/>
          <w:lang/>
        </w:rPr>
        <w:t>WYKAZ  OSÓB</w:t>
      </w:r>
    </w:p>
    <w:p w:rsidR="00773235" w:rsidRPr="00D155D2" w:rsidRDefault="00773235" w:rsidP="00773235">
      <w:pPr>
        <w:spacing w:before="280" w:line="100" w:lineRule="atLeast"/>
        <w:jc w:val="both"/>
        <w:rPr>
          <w:rFonts w:ascii="Arial" w:eastAsia="Arial Unicode MS" w:hAnsi="Arial" w:cs="Tahoma"/>
          <w:lang/>
        </w:rPr>
      </w:pPr>
      <w:r>
        <w:rPr>
          <w:rFonts w:ascii="Arial" w:eastAsia="Arial Unicode MS" w:hAnsi="Arial" w:cs="Tahoma"/>
          <w:lang/>
        </w:rPr>
        <w:t xml:space="preserve">Składając ofertę w postępowaniu o udzielnie zamówienia publicznego na </w:t>
      </w:r>
      <w:r w:rsidR="00814092" w:rsidRPr="00814092">
        <w:rPr>
          <w:rFonts w:ascii="Arial" w:hAnsi="Arial"/>
          <w:b/>
          <w:i/>
        </w:rPr>
        <w:t xml:space="preserve">roboty budowlane – budowa stacji </w:t>
      </w:r>
      <w:proofErr w:type="spellStart"/>
      <w:r w:rsidR="00814092" w:rsidRPr="00814092">
        <w:rPr>
          <w:rFonts w:ascii="Arial" w:hAnsi="Arial"/>
          <w:b/>
          <w:i/>
        </w:rPr>
        <w:t>zlewczej</w:t>
      </w:r>
      <w:proofErr w:type="spellEnd"/>
      <w:r w:rsidR="00814092" w:rsidRPr="00814092">
        <w:rPr>
          <w:rFonts w:ascii="Arial" w:hAnsi="Arial"/>
          <w:b/>
          <w:i/>
        </w:rPr>
        <w:t xml:space="preserve"> ścieków dowożonych w Ząbkach</w:t>
      </w:r>
      <w:r w:rsidRPr="007B5A56">
        <w:rPr>
          <w:rFonts w:ascii="Arial" w:eastAsia="Arial Unicode MS" w:hAnsi="Arial"/>
          <w:b/>
          <w:i/>
        </w:rPr>
        <w:t xml:space="preserve"> </w:t>
      </w:r>
      <w:r>
        <w:rPr>
          <w:rFonts w:ascii="Arial" w:eastAsia="Arial Unicode MS" w:hAnsi="Arial" w:cs="Tahoma"/>
          <w:lang/>
        </w:rPr>
        <w:t>oświadczam, że przy wykonywaniu zamówienia uczestniczyć będą:</w:t>
      </w:r>
    </w:p>
    <w:tbl>
      <w:tblPr>
        <w:tblW w:w="9863" w:type="dxa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2126"/>
        <w:gridCol w:w="4961"/>
        <w:gridCol w:w="2268"/>
      </w:tblGrid>
      <w:tr w:rsidR="00773235" w:rsidRPr="009A5B0C" w:rsidTr="00486C19">
        <w:trPr>
          <w:trHeight w:hRule="exact" w:val="132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IMIĘ I</w:t>
            </w:r>
          </w:p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NAZWISKO</w:t>
            </w:r>
          </w:p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b/>
                <w:sz w:val="20"/>
                <w:szCs w:val="20"/>
                <w:u w:val="single"/>
              </w:rPr>
              <w:t>Opis posiadanych uprawnień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 xml:space="preserve">Informacja o podstawie do </w:t>
            </w:r>
            <w:r w:rsidRPr="009A5B0C">
              <w:rPr>
                <w:rFonts w:ascii="Arial" w:hAnsi="Arial" w:cs="Arial"/>
                <w:b/>
                <w:sz w:val="20"/>
                <w:szCs w:val="20"/>
              </w:rPr>
              <w:t>dysponowania</w:t>
            </w:r>
            <w:r w:rsidRPr="009A5B0C">
              <w:rPr>
                <w:rFonts w:ascii="Arial" w:hAnsi="Arial" w:cs="Arial"/>
                <w:sz w:val="20"/>
                <w:szCs w:val="20"/>
              </w:rPr>
              <w:t xml:space="preserve"> tymi osobami:</w:t>
            </w:r>
          </w:p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(np. umowa o pracę, umowa zlecenie)</w:t>
            </w:r>
          </w:p>
        </w:tc>
      </w:tr>
      <w:tr w:rsidR="00773235" w:rsidRPr="009A5B0C" w:rsidTr="00486C19">
        <w:trPr>
          <w:trHeight w:val="3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35" w:rsidRPr="009A5B0C" w:rsidRDefault="00773235" w:rsidP="004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  <w:tr w:rsidR="00773235" w:rsidRPr="009A5B0C" w:rsidTr="00486C19">
        <w:trPr>
          <w:trHeight w:hRule="exact" w:val="248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3235" w:rsidRPr="009A5B0C" w:rsidRDefault="00773235" w:rsidP="00486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B0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3235" w:rsidRPr="009A5B0C" w:rsidRDefault="00773235" w:rsidP="00486C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Opis posiadanych uprawnień budowlanych:</w:t>
            </w: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  <w:r w:rsidRPr="009A5B0C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Numer uprawnień:………..……….………………………………………………..………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9A5B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Data nadania uprawnień:……………...………………………………………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………………………………..….…..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235" w:rsidRPr="009A5B0C" w:rsidRDefault="00773235" w:rsidP="00486C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235" w:rsidRPr="009A5B0C" w:rsidTr="00486C19">
        <w:trPr>
          <w:trHeight w:hRule="exact" w:val="2409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3235" w:rsidRPr="009A5B0C" w:rsidRDefault="00773235" w:rsidP="00486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B0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3235" w:rsidRPr="009A5B0C" w:rsidRDefault="00773235" w:rsidP="00486C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Opis posiadanych uprawnień budowlanych:</w:t>
            </w:r>
          </w:p>
          <w:p w:rsidR="00773235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  <w:r w:rsidRPr="009A5B0C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Numer uprawnień:………..……….………………………………………………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9A5B0C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Data nadania uprawnień:…………….………………………………………………….…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Pr="009A5B0C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235" w:rsidRPr="009A5B0C" w:rsidRDefault="00773235" w:rsidP="00486C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235" w:rsidRPr="009A5B0C" w:rsidTr="00486C19">
        <w:trPr>
          <w:trHeight w:hRule="exact" w:val="2543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3235" w:rsidRPr="009A5B0C" w:rsidRDefault="00773235" w:rsidP="00486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B0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3235" w:rsidRPr="009A5B0C" w:rsidRDefault="00773235" w:rsidP="00486C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Opis posiadanych uprawnień budowlanych:</w:t>
            </w: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Numer uprawnień:………..……….………………………………………………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9A5B0C">
              <w:rPr>
                <w:rFonts w:ascii="Arial" w:hAnsi="Arial" w:cs="Arial"/>
                <w:sz w:val="20"/>
                <w:szCs w:val="20"/>
              </w:rPr>
              <w:t>..……….</w:t>
            </w: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B0C">
              <w:rPr>
                <w:rFonts w:ascii="Arial" w:hAnsi="Arial" w:cs="Arial"/>
                <w:sz w:val="20"/>
                <w:szCs w:val="20"/>
              </w:rPr>
              <w:t>Data nadania uprawnień:…………….………………………………………………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9A5B0C">
              <w:rPr>
                <w:rFonts w:ascii="Arial" w:hAnsi="Arial" w:cs="Arial"/>
                <w:sz w:val="20"/>
                <w:szCs w:val="20"/>
              </w:rPr>
              <w:t>….…...</w:t>
            </w:r>
          </w:p>
          <w:p w:rsidR="00773235" w:rsidRPr="009A5B0C" w:rsidRDefault="00773235" w:rsidP="00486C19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235" w:rsidRPr="009A5B0C" w:rsidRDefault="00773235" w:rsidP="00486C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3235" w:rsidRDefault="00773235" w:rsidP="00773235">
      <w:pPr>
        <w:rPr>
          <w:sz w:val="32"/>
        </w:rPr>
      </w:pPr>
    </w:p>
    <w:p w:rsidR="00773235" w:rsidRDefault="00773235" w:rsidP="00773235">
      <w:r>
        <w:br/>
        <w:t xml:space="preserve">   ....................................................</w:t>
      </w:r>
      <w:r>
        <w:tab/>
      </w:r>
      <w:r>
        <w:tab/>
      </w:r>
      <w:r>
        <w:tab/>
        <w:t xml:space="preserve">      .....................................................................</w:t>
      </w:r>
    </w:p>
    <w:p w:rsidR="00773235" w:rsidRDefault="00773235" w:rsidP="00773235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           (miejscowość, data)</w:t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  <w:t xml:space="preserve">    (podpis upoważnionego przedstawiciela)</w:t>
      </w:r>
    </w:p>
    <w:p w:rsidR="00773235" w:rsidRDefault="00773235" w:rsidP="00773235">
      <w:pPr>
        <w:ind w:left="6372"/>
        <w:jc w:val="center"/>
        <w:rPr>
          <w:rFonts w:ascii="Arial" w:hAnsi="Arial"/>
          <w:b/>
        </w:rPr>
      </w:pPr>
    </w:p>
    <w:p w:rsidR="00814092" w:rsidRDefault="00814092" w:rsidP="00773235">
      <w:pPr>
        <w:ind w:left="6372"/>
        <w:jc w:val="center"/>
        <w:rPr>
          <w:rFonts w:ascii="Arial" w:hAnsi="Arial"/>
          <w:b/>
        </w:rPr>
      </w:pPr>
    </w:p>
    <w:p w:rsidR="00814092" w:rsidRDefault="00814092" w:rsidP="00773235">
      <w:pPr>
        <w:ind w:left="6372"/>
        <w:jc w:val="center"/>
        <w:rPr>
          <w:rFonts w:ascii="Arial" w:hAnsi="Arial"/>
          <w:b/>
        </w:rPr>
      </w:pPr>
    </w:p>
    <w:p w:rsidR="00773235" w:rsidRDefault="00773235" w:rsidP="00773235">
      <w:pPr>
        <w:ind w:left="637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lastRenderedPageBreak/>
        <w:t>Z</w:t>
      </w:r>
      <w:r>
        <w:rPr>
          <w:rFonts w:ascii="Arial" w:hAnsi="Arial"/>
          <w:b/>
          <w:sz w:val="22"/>
          <w:szCs w:val="22"/>
        </w:rPr>
        <w:t>ałącznik Nr 4 do DIWZ</w:t>
      </w:r>
    </w:p>
    <w:p w:rsidR="00773235" w:rsidRDefault="00773235" w:rsidP="00773235">
      <w:pPr>
        <w:ind w:left="637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PWIK- ZP/</w:t>
      </w:r>
      <w:r w:rsidR="00814092">
        <w:rPr>
          <w:rFonts w:ascii="Arial" w:hAnsi="Arial" w:cs="Arial"/>
          <w:b/>
          <w:bCs/>
          <w:color w:val="000000"/>
        </w:rPr>
        <w:t>11</w:t>
      </w:r>
      <w:r>
        <w:rPr>
          <w:rFonts w:ascii="Arial" w:hAnsi="Arial" w:cs="Arial"/>
          <w:b/>
          <w:bCs/>
          <w:color w:val="000000"/>
        </w:rPr>
        <w:t>/2021</w:t>
      </w:r>
    </w:p>
    <w:p w:rsidR="00773235" w:rsidRDefault="00773235" w:rsidP="00773235">
      <w:pPr>
        <w:rPr>
          <w:rFonts w:ascii="Arial" w:hAnsi="Arial"/>
        </w:rPr>
      </w:pPr>
      <w:r>
        <w:rPr>
          <w:rFonts w:ascii="Arial" w:hAnsi="Arial"/>
        </w:rPr>
        <w:t>……………………………</w:t>
      </w:r>
    </w:p>
    <w:p w:rsidR="00773235" w:rsidRDefault="00773235" w:rsidP="00773235">
      <w:pPr>
        <w:rPr>
          <w:rFonts w:ascii="Arial" w:hAnsi="Arial"/>
        </w:rPr>
      </w:pPr>
      <w:r>
        <w:rPr>
          <w:rFonts w:ascii="Arial" w:hAnsi="Arial"/>
          <w:i/>
          <w:sz w:val="20"/>
          <w:szCs w:val="20"/>
        </w:rPr>
        <w:t>/Pieczątka adresowa firmy/</w:t>
      </w:r>
      <w:r>
        <w:rPr>
          <w:rFonts w:ascii="Arial" w:hAnsi="Arial"/>
        </w:rPr>
        <w:t xml:space="preserve">          </w:t>
      </w:r>
    </w:p>
    <w:p w:rsidR="00773235" w:rsidRDefault="00773235" w:rsidP="0077323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73235" w:rsidRPr="000909D4" w:rsidRDefault="00773235" w:rsidP="00773235">
      <w:pPr>
        <w:spacing w:line="100" w:lineRule="atLeast"/>
        <w:jc w:val="center"/>
        <w:rPr>
          <w:rFonts w:ascii="Arial" w:hAnsi="Arial"/>
          <w:b/>
          <w:sz w:val="28"/>
        </w:rPr>
      </w:pPr>
      <w:r w:rsidRPr="000909D4">
        <w:rPr>
          <w:rFonts w:ascii="Arial" w:hAnsi="Arial"/>
          <w:b/>
          <w:sz w:val="28"/>
        </w:rPr>
        <w:t>Lista podmiotów należących do tej samej grupy kapitałowej.</w:t>
      </w:r>
    </w:p>
    <w:p w:rsidR="00773235" w:rsidRDefault="00773235" w:rsidP="00773235">
      <w:pPr>
        <w:spacing w:line="100" w:lineRule="atLeast"/>
        <w:rPr>
          <w:rFonts w:ascii="Arial" w:hAnsi="Arial"/>
          <w:b/>
        </w:rPr>
      </w:pPr>
    </w:p>
    <w:p w:rsidR="00773235" w:rsidRDefault="00773235" w:rsidP="00773235">
      <w:pPr>
        <w:spacing w:line="100" w:lineRule="atLeast"/>
        <w:rPr>
          <w:rFonts w:ascii="Arial" w:hAnsi="Arial"/>
          <w:b/>
        </w:rPr>
      </w:pPr>
    </w:p>
    <w:p w:rsidR="00773235" w:rsidRPr="00A74869" w:rsidRDefault="00773235" w:rsidP="00773235">
      <w:pPr>
        <w:spacing w:line="360" w:lineRule="auto"/>
        <w:jc w:val="both"/>
        <w:rPr>
          <w:rFonts w:ascii="Arial" w:eastAsia="Lucida Sans Unicode" w:hAnsi="Arial" w:cs="Arial"/>
          <w:i/>
          <w:iCs/>
          <w:spacing w:val="1"/>
          <w:kern w:val="1"/>
        </w:rPr>
      </w:pPr>
      <w:r>
        <w:rPr>
          <w:rFonts w:ascii="Arial" w:hAnsi="Arial"/>
          <w:b/>
        </w:rPr>
        <w:t xml:space="preserve">Przystępując do postępowania o udzielenie zamówienia na </w:t>
      </w:r>
      <w:r w:rsidR="00814092" w:rsidRPr="00814092">
        <w:rPr>
          <w:rFonts w:ascii="Arial" w:hAnsi="Arial"/>
          <w:i/>
        </w:rPr>
        <w:t xml:space="preserve">roboty budowlane – budowa stacji </w:t>
      </w:r>
      <w:proofErr w:type="spellStart"/>
      <w:r w:rsidR="00814092" w:rsidRPr="00814092">
        <w:rPr>
          <w:rFonts w:ascii="Arial" w:hAnsi="Arial"/>
          <w:i/>
        </w:rPr>
        <w:t>zlewczej</w:t>
      </w:r>
      <w:proofErr w:type="spellEnd"/>
      <w:r w:rsidR="00814092" w:rsidRPr="00814092">
        <w:rPr>
          <w:rFonts w:ascii="Arial" w:hAnsi="Arial"/>
          <w:i/>
        </w:rPr>
        <w:t xml:space="preserve"> ścieków dowożonych w Ząbkach</w:t>
      </w:r>
      <w:r w:rsidRPr="00E67C15">
        <w:rPr>
          <w:rFonts w:ascii="Arial" w:hAnsi="Arial"/>
          <w:i/>
        </w:rPr>
        <w:t xml:space="preserve">, </w:t>
      </w:r>
      <w:r>
        <w:rPr>
          <w:rFonts w:ascii="Arial" w:hAnsi="Arial"/>
          <w:b/>
          <w:bCs/>
          <w:i/>
          <w:iCs/>
        </w:rPr>
        <w:t>reprezentując wykonawcę</w:t>
      </w:r>
    </w:p>
    <w:p w:rsidR="00773235" w:rsidRDefault="00773235" w:rsidP="00773235">
      <w:pPr>
        <w:spacing w:line="100" w:lineRule="atLeast"/>
        <w:jc w:val="both"/>
      </w:pPr>
    </w:p>
    <w:p w:rsidR="00773235" w:rsidRDefault="00773235" w:rsidP="00773235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…...........................................................................................................................................</w:t>
      </w:r>
    </w:p>
    <w:p w:rsidR="00773235" w:rsidRDefault="00773235" w:rsidP="00773235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(nazwa wykonawcy)</w:t>
      </w:r>
    </w:p>
    <w:p w:rsidR="00773235" w:rsidRPr="000909D4" w:rsidRDefault="00773235" w:rsidP="00773235">
      <w:pPr>
        <w:jc w:val="both"/>
        <w:rPr>
          <w:rFonts w:ascii="Arial" w:hAnsi="Arial"/>
        </w:rPr>
      </w:pPr>
    </w:p>
    <w:p w:rsidR="00773235" w:rsidRDefault="00773235" w:rsidP="00773235">
      <w:pPr>
        <w:jc w:val="both"/>
        <w:rPr>
          <w:rFonts w:ascii="Arial" w:hAnsi="Arial"/>
        </w:rPr>
      </w:pPr>
      <w:r w:rsidRPr="000909D4">
        <w:rPr>
          <w:rFonts w:ascii="Arial" w:hAnsi="Arial"/>
          <w:b/>
          <w:u w:val="single"/>
        </w:rPr>
        <w:t>składamy listę podmiotów</w:t>
      </w:r>
      <w:r w:rsidRPr="000909D4">
        <w:rPr>
          <w:rFonts w:ascii="Arial" w:hAnsi="Arial"/>
        </w:rPr>
        <w:t xml:space="preserve">, razem z którymi należymy do tej samej grupy kapitałowej w rozumieniu ustawy z dnia 16 lutego 2007 r. </w:t>
      </w:r>
      <w:r>
        <w:rPr>
          <w:rFonts w:ascii="Arial" w:hAnsi="Arial"/>
        </w:rPr>
        <w:t>o</w:t>
      </w:r>
      <w:r w:rsidRPr="000909D4">
        <w:rPr>
          <w:rFonts w:ascii="Arial" w:hAnsi="Arial"/>
        </w:rPr>
        <w:t xml:space="preserve"> ochr</w:t>
      </w:r>
      <w:r>
        <w:rPr>
          <w:rFonts w:ascii="Arial" w:hAnsi="Arial"/>
        </w:rPr>
        <w:t xml:space="preserve">onie konkurencji i konsumentów </w:t>
      </w:r>
      <w:r w:rsidRPr="000909D4">
        <w:rPr>
          <w:rFonts w:ascii="Arial" w:hAnsi="Arial"/>
        </w:rPr>
        <w:t xml:space="preserve">(Dz. U. nr 50 poz. 331 z </w:t>
      </w:r>
      <w:proofErr w:type="spellStart"/>
      <w:r w:rsidRPr="000909D4">
        <w:rPr>
          <w:rFonts w:ascii="Arial" w:hAnsi="Arial"/>
        </w:rPr>
        <w:t>późn</w:t>
      </w:r>
      <w:proofErr w:type="spellEnd"/>
      <w:r w:rsidRPr="000909D4">
        <w:rPr>
          <w:rFonts w:ascii="Arial" w:hAnsi="Arial"/>
        </w:rPr>
        <w:t>. zm.).</w:t>
      </w:r>
    </w:p>
    <w:p w:rsidR="00773235" w:rsidRPr="000909D4" w:rsidRDefault="00773235" w:rsidP="00773235">
      <w:pPr>
        <w:ind w:left="446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773235" w:rsidRPr="000909D4" w:rsidTr="00486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 w:rsidRPr="000909D4">
              <w:rPr>
                <w:rFonts w:ascii="Arial" w:hAnsi="Aria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 w:rsidRPr="000909D4">
              <w:rPr>
                <w:rFonts w:ascii="Arial" w:hAnsi="Arial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center"/>
              <w:rPr>
                <w:rFonts w:ascii="Arial" w:hAnsi="Arial"/>
              </w:rPr>
            </w:pPr>
            <w:r w:rsidRPr="000909D4">
              <w:rPr>
                <w:rFonts w:ascii="Arial" w:hAnsi="Arial"/>
              </w:rPr>
              <w:t>Adres podmiotu</w:t>
            </w:r>
          </w:p>
        </w:tc>
      </w:tr>
      <w:tr w:rsidR="00773235" w:rsidRPr="000909D4" w:rsidTr="00486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 w:rsidRPr="000909D4">
              <w:rPr>
                <w:rFonts w:ascii="Arial" w:hAnsi="Aria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Default="00773235" w:rsidP="00486C19">
            <w:pPr>
              <w:jc w:val="both"/>
              <w:rPr>
                <w:rFonts w:ascii="Arial" w:hAnsi="Arial"/>
              </w:rPr>
            </w:pPr>
          </w:p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</w:tr>
      <w:tr w:rsidR="00773235" w:rsidRPr="000909D4" w:rsidTr="00486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 w:rsidRPr="000909D4">
              <w:rPr>
                <w:rFonts w:ascii="Arial" w:hAnsi="Aria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Default="00773235" w:rsidP="00486C19">
            <w:pPr>
              <w:jc w:val="both"/>
              <w:rPr>
                <w:rFonts w:ascii="Arial" w:hAnsi="Arial"/>
              </w:rPr>
            </w:pPr>
          </w:p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</w:tr>
      <w:tr w:rsidR="00773235" w:rsidRPr="000909D4" w:rsidTr="00486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 w:rsidRPr="000909D4">
              <w:rPr>
                <w:rFonts w:ascii="Arial" w:hAnsi="Aria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Default="00773235" w:rsidP="00486C19">
            <w:pPr>
              <w:jc w:val="both"/>
              <w:rPr>
                <w:rFonts w:ascii="Arial" w:hAnsi="Arial"/>
              </w:rPr>
            </w:pPr>
          </w:p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</w:tr>
      <w:tr w:rsidR="00773235" w:rsidRPr="000909D4" w:rsidTr="00486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0909D4">
              <w:rPr>
                <w:rFonts w:ascii="Arial" w:hAnsi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Default="00773235" w:rsidP="00486C19">
            <w:pPr>
              <w:jc w:val="both"/>
              <w:rPr>
                <w:rFonts w:ascii="Arial" w:hAnsi="Arial"/>
              </w:rPr>
            </w:pPr>
          </w:p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</w:tr>
      <w:tr w:rsidR="00773235" w:rsidRPr="000909D4" w:rsidTr="00486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0909D4">
              <w:rPr>
                <w:rFonts w:ascii="Arial" w:hAnsi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Default="00773235" w:rsidP="00486C19">
            <w:pPr>
              <w:jc w:val="both"/>
              <w:rPr>
                <w:rFonts w:ascii="Arial" w:hAnsi="Arial"/>
              </w:rPr>
            </w:pPr>
          </w:p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</w:tr>
      <w:tr w:rsidR="00773235" w:rsidRPr="000909D4" w:rsidTr="00486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Pr="000909D4">
              <w:rPr>
                <w:rFonts w:ascii="Arial" w:hAnsi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Default="00773235" w:rsidP="00486C19">
            <w:pPr>
              <w:jc w:val="both"/>
              <w:rPr>
                <w:rFonts w:ascii="Arial" w:hAnsi="Arial"/>
              </w:rPr>
            </w:pPr>
          </w:p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</w:tr>
      <w:tr w:rsidR="00773235" w:rsidRPr="000909D4" w:rsidTr="00486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Pr="000909D4">
              <w:rPr>
                <w:rFonts w:ascii="Arial" w:hAnsi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Default="00773235" w:rsidP="00486C19">
            <w:pPr>
              <w:jc w:val="both"/>
              <w:rPr>
                <w:rFonts w:ascii="Arial" w:hAnsi="Arial"/>
              </w:rPr>
            </w:pPr>
          </w:p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</w:tr>
      <w:tr w:rsidR="00773235" w:rsidRPr="000909D4" w:rsidTr="00486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Pr="000909D4">
              <w:rPr>
                <w:rFonts w:ascii="Arial" w:hAnsi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Default="00773235" w:rsidP="00486C19">
            <w:pPr>
              <w:jc w:val="both"/>
              <w:rPr>
                <w:rFonts w:ascii="Arial" w:hAnsi="Arial"/>
              </w:rPr>
            </w:pPr>
          </w:p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</w:tr>
      <w:tr w:rsidR="00773235" w:rsidRPr="000909D4" w:rsidTr="00486C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  <w:r w:rsidRPr="000909D4">
              <w:rPr>
                <w:rFonts w:ascii="Arial" w:hAnsi="Arial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Default="00773235" w:rsidP="00486C19">
            <w:pPr>
              <w:jc w:val="both"/>
              <w:rPr>
                <w:rFonts w:ascii="Arial" w:hAnsi="Arial"/>
              </w:rPr>
            </w:pPr>
          </w:p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5" w:rsidRPr="000909D4" w:rsidRDefault="00773235" w:rsidP="00486C19">
            <w:pPr>
              <w:jc w:val="both"/>
              <w:rPr>
                <w:rFonts w:ascii="Arial" w:hAnsi="Arial"/>
              </w:rPr>
            </w:pPr>
          </w:p>
        </w:tc>
      </w:tr>
    </w:tbl>
    <w:p w:rsidR="00773235" w:rsidRPr="000909D4" w:rsidRDefault="00773235" w:rsidP="00773235">
      <w:pPr>
        <w:jc w:val="both"/>
        <w:rPr>
          <w:rFonts w:ascii="Arial" w:hAnsi="Arial"/>
          <w:i/>
        </w:rPr>
      </w:pPr>
    </w:p>
    <w:p w:rsidR="00773235" w:rsidRDefault="00773235" w:rsidP="00773235">
      <w:pPr>
        <w:jc w:val="both"/>
        <w:rPr>
          <w:rFonts w:ascii="Arial" w:hAnsi="Arial"/>
          <w:i/>
        </w:rPr>
      </w:pPr>
    </w:p>
    <w:p w:rsidR="00773235" w:rsidRDefault="00773235" w:rsidP="00773235">
      <w:pPr>
        <w:jc w:val="both"/>
        <w:rPr>
          <w:rFonts w:ascii="Arial" w:hAnsi="Arial"/>
          <w:i/>
        </w:rPr>
      </w:pPr>
    </w:p>
    <w:p w:rsidR="00773235" w:rsidRPr="000909D4" w:rsidRDefault="00773235" w:rsidP="00773235">
      <w:pPr>
        <w:jc w:val="both"/>
        <w:rPr>
          <w:rFonts w:ascii="Arial" w:hAnsi="Arial"/>
          <w:i/>
        </w:rPr>
      </w:pPr>
      <w:r w:rsidRPr="000909D4">
        <w:rPr>
          <w:rFonts w:ascii="Arial" w:hAnsi="Arial"/>
          <w:i/>
        </w:rPr>
        <w:t>.......................................</w:t>
      </w:r>
    </w:p>
    <w:p w:rsidR="00773235" w:rsidRPr="000909D4" w:rsidRDefault="00773235" w:rsidP="00773235">
      <w:pPr>
        <w:jc w:val="both"/>
        <w:rPr>
          <w:rFonts w:ascii="Arial" w:hAnsi="Arial"/>
          <w:i/>
        </w:rPr>
      </w:pPr>
      <w:r w:rsidRPr="000909D4">
        <w:rPr>
          <w:rFonts w:ascii="Arial" w:hAnsi="Arial"/>
          <w:i/>
          <w:vertAlign w:val="superscript"/>
        </w:rPr>
        <w:t xml:space="preserve">           (miejscowość, data)         </w:t>
      </w:r>
    </w:p>
    <w:p w:rsidR="00773235" w:rsidRPr="000909D4" w:rsidRDefault="00773235" w:rsidP="00773235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               </w:t>
      </w:r>
      <w:r w:rsidRPr="000909D4">
        <w:rPr>
          <w:rFonts w:ascii="Arial" w:hAnsi="Arial"/>
          <w:i/>
        </w:rPr>
        <w:t>..................................................................</w:t>
      </w:r>
    </w:p>
    <w:p w:rsidR="00773235" w:rsidRPr="00CD22D3" w:rsidRDefault="00773235" w:rsidP="00773235">
      <w:pPr>
        <w:jc w:val="both"/>
        <w:rPr>
          <w:rFonts w:ascii="Arial" w:hAnsi="Arial"/>
          <w:b/>
          <w:sz w:val="18"/>
          <w:szCs w:val="18"/>
          <w:vertAlign w:val="superscript"/>
        </w:rPr>
      </w:pPr>
      <w:r w:rsidRPr="00CD22D3">
        <w:rPr>
          <w:rFonts w:ascii="Arial" w:hAnsi="Arial"/>
          <w:sz w:val="18"/>
          <w:szCs w:val="18"/>
        </w:rPr>
        <w:t xml:space="preserve">     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</w:t>
      </w:r>
      <w:r w:rsidRPr="00CD22D3">
        <w:rPr>
          <w:rFonts w:ascii="Arial" w:hAnsi="Arial"/>
          <w:sz w:val="18"/>
          <w:szCs w:val="18"/>
        </w:rPr>
        <w:t xml:space="preserve"> podpis osoby uprawnionej do reprezentowania wykonawcy</w:t>
      </w:r>
      <w:r w:rsidRPr="00CD22D3">
        <w:rPr>
          <w:rFonts w:ascii="Arial" w:hAnsi="Arial"/>
          <w:b/>
          <w:bCs/>
          <w:sz w:val="18"/>
          <w:szCs w:val="18"/>
          <w:vertAlign w:val="superscript"/>
        </w:rPr>
        <w:t xml:space="preserve"> </w:t>
      </w:r>
    </w:p>
    <w:p w:rsidR="00814092" w:rsidRDefault="00814092" w:rsidP="00773235">
      <w:pPr>
        <w:rPr>
          <w:rFonts w:ascii="Arial" w:hAnsi="Arial" w:cs="Arial"/>
          <w:sz w:val="20"/>
        </w:rPr>
      </w:pPr>
    </w:p>
    <w:p w:rsidR="00814092" w:rsidRDefault="00814092" w:rsidP="00773235">
      <w:pPr>
        <w:rPr>
          <w:rFonts w:ascii="Arial" w:hAnsi="Arial" w:cs="Arial"/>
          <w:sz w:val="20"/>
        </w:rPr>
      </w:pPr>
    </w:p>
    <w:p w:rsidR="00814092" w:rsidRDefault="00814092" w:rsidP="00773235">
      <w:pPr>
        <w:rPr>
          <w:rFonts w:ascii="Arial" w:hAnsi="Arial" w:cs="Arial"/>
          <w:sz w:val="20"/>
        </w:rPr>
      </w:pPr>
    </w:p>
    <w:p w:rsidR="00814092" w:rsidRDefault="00814092" w:rsidP="00773235">
      <w:pPr>
        <w:rPr>
          <w:rFonts w:ascii="Arial" w:hAnsi="Arial" w:cs="Arial"/>
          <w:sz w:val="20"/>
        </w:rPr>
      </w:pPr>
    </w:p>
    <w:p w:rsidR="00773235" w:rsidRDefault="00773235" w:rsidP="00773235">
      <w:pPr>
        <w:rPr>
          <w:rFonts w:ascii="Arial" w:hAnsi="Arial" w:cs="Arial"/>
          <w:sz w:val="20"/>
        </w:rPr>
      </w:pPr>
      <w:r w:rsidRPr="004E564F">
        <w:rPr>
          <w:rFonts w:ascii="Arial" w:hAnsi="Arial" w:cs="Arial"/>
          <w:sz w:val="20"/>
        </w:rPr>
        <w:lastRenderedPageBreak/>
        <w:t>..........................................................</w:t>
      </w:r>
    </w:p>
    <w:p w:rsidR="00773235" w:rsidRPr="004E564F" w:rsidRDefault="00773235" w:rsidP="00773235">
      <w:pPr>
        <w:rPr>
          <w:rFonts w:ascii="Arial" w:hAnsi="Arial" w:cs="Arial"/>
          <w:sz w:val="20"/>
        </w:rPr>
      </w:pPr>
    </w:p>
    <w:p w:rsidR="00773235" w:rsidRPr="004E564F" w:rsidRDefault="00773235" w:rsidP="00773235">
      <w:pPr>
        <w:rPr>
          <w:rFonts w:ascii="Arial" w:hAnsi="Arial" w:cs="Arial"/>
          <w:b/>
        </w:rPr>
      </w:pPr>
      <w:r w:rsidRPr="004E564F">
        <w:rPr>
          <w:rFonts w:ascii="Arial" w:hAnsi="Arial" w:cs="Arial"/>
          <w:i/>
          <w:sz w:val="20"/>
        </w:rPr>
        <w:t xml:space="preserve">  /Pieczęć firmowa Wykonawcy/</w:t>
      </w:r>
      <w:r w:rsidRPr="004E564F">
        <w:rPr>
          <w:rFonts w:ascii="Arial" w:hAnsi="Arial" w:cs="Arial"/>
          <w:i/>
          <w:sz w:val="20"/>
        </w:rPr>
        <w:tab/>
      </w:r>
      <w:r w:rsidRPr="004E564F">
        <w:rPr>
          <w:rFonts w:ascii="Arial" w:hAnsi="Arial" w:cs="Arial"/>
          <w:sz w:val="20"/>
        </w:rPr>
        <w:tab/>
      </w:r>
      <w:r w:rsidRPr="004E564F">
        <w:rPr>
          <w:rFonts w:ascii="Arial" w:hAnsi="Arial" w:cs="Arial"/>
          <w:sz w:val="20"/>
        </w:rPr>
        <w:tab/>
      </w:r>
      <w:r w:rsidRPr="004E564F">
        <w:rPr>
          <w:rFonts w:ascii="Arial" w:hAnsi="Arial" w:cs="Arial"/>
          <w:sz w:val="20"/>
        </w:rPr>
        <w:tab/>
        <w:t xml:space="preserve">                          </w:t>
      </w:r>
      <w:r>
        <w:rPr>
          <w:rFonts w:ascii="Arial" w:hAnsi="Arial" w:cs="Arial"/>
          <w:sz w:val="20"/>
        </w:rPr>
        <w:t xml:space="preserve">     </w:t>
      </w:r>
      <w:r w:rsidRPr="004E564F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4E564F">
        <w:rPr>
          <w:rFonts w:ascii="Arial" w:hAnsi="Arial" w:cs="Arial"/>
          <w:b/>
        </w:rPr>
        <w:t xml:space="preserve"> do DIWZ</w:t>
      </w:r>
    </w:p>
    <w:p w:rsidR="00773235" w:rsidRDefault="00773235" w:rsidP="00773235">
      <w:pPr>
        <w:ind w:left="6372" w:firstLine="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PWIK- ZP/</w:t>
      </w:r>
      <w:r w:rsidR="00814092">
        <w:rPr>
          <w:rFonts w:ascii="Arial" w:hAnsi="Arial" w:cs="Arial"/>
          <w:b/>
        </w:rPr>
        <w:t>11</w:t>
      </w:r>
      <w:r w:rsidRPr="004B519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</w:p>
    <w:p w:rsidR="00773235" w:rsidRPr="004E564F" w:rsidRDefault="00773235" w:rsidP="00773235">
      <w:pPr>
        <w:rPr>
          <w:rFonts w:ascii="Arial" w:hAnsi="Arial" w:cs="Arial"/>
        </w:rPr>
      </w:pPr>
    </w:p>
    <w:p w:rsidR="00773235" w:rsidRPr="004E564F" w:rsidRDefault="00773235" w:rsidP="00773235">
      <w:pPr>
        <w:widowControl w:val="0"/>
        <w:jc w:val="center"/>
        <w:rPr>
          <w:rFonts w:ascii="Arial" w:hAnsi="Arial" w:cs="Arial"/>
          <w:b/>
          <w:bCs/>
          <w:kern w:val="2"/>
        </w:rPr>
      </w:pPr>
      <w:r w:rsidRPr="004E564F">
        <w:rPr>
          <w:rFonts w:ascii="Arial" w:hAnsi="Arial" w:cs="Arial"/>
          <w:b/>
          <w:bCs/>
          <w:kern w:val="2"/>
        </w:rPr>
        <w:t>ZOBOWIĄZANIE</w:t>
      </w:r>
    </w:p>
    <w:p w:rsidR="00773235" w:rsidRPr="004E564F" w:rsidRDefault="00773235" w:rsidP="00773235">
      <w:pPr>
        <w:widowControl w:val="0"/>
        <w:jc w:val="center"/>
        <w:rPr>
          <w:rFonts w:ascii="Arial" w:hAnsi="Arial" w:cs="Arial"/>
          <w:b/>
          <w:bCs/>
          <w:kern w:val="2"/>
        </w:rPr>
      </w:pPr>
      <w:r w:rsidRPr="004E564F">
        <w:rPr>
          <w:rFonts w:ascii="Arial" w:hAnsi="Arial" w:cs="Arial"/>
          <w:b/>
          <w:bCs/>
          <w:kern w:val="2"/>
        </w:rPr>
        <w:t xml:space="preserve">do oddania do dyspozycji niezbędnych zasobów </w:t>
      </w:r>
    </w:p>
    <w:p w:rsidR="00773235" w:rsidRPr="004E564F" w:rsidRDefault="00773235" w:rsidP="00773235">
      <w:pPr>
        <w:widowControl w:val="0"/>
        <w:jc w:val="center"/>
        <w:rPr>
          <w:rFonts w:ascii="Arial" w:hAnsi="Arial" w:cs="Arial"/>
          <w:b/>
          <w:bCs/>
          <w:kern w:val="2"/>
        </w:rPr>
      </w:pPr>
      <w:r w:rsidRPr="004E564F">
        <w:rPr>
          <w:rFonts w:ascii="Arial" w:hAnsi="Arial" w:cs="Arial"/>
          <w:b/>
          <w:bCs/>
          <w:kern w:val="2"/>
        </w:rPr>
        <w:t>na okres korzystania z nich przy wykonaniu zamówienia</w:t>
      </w:r>
    </w:p>
    <w:p w:rsidR="00773235" w:rsidRPr="004E564F" w:rsidRDefault="00773235" w:rsidP="00773235">
      <w:pPr>
        <w:rPr>
          <w:rFonts w:ascii="Arial" w:hAnsi="Arial" w:cs="Arial"/>
        </w:rPr>
      </w:pPr>
    </w:p>
    <w:p w:rsidR="00773235" w:rsidRPr="004E564F" w:rsidRDefault="00773235" w:rsidP="00773235">
      <w:pPr>
        <w:pStyle w:val="NormalnyWeb"/>
        <w:spacing w:before="0" w:after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4E564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</w:t>
      </w:r>
    </w:p>
    <w:p w:rsidR="00773235" w:rsidRPr="004E564F" w:rsidRDefault="00773235" w:rsidP="00773235">
      <w:pPr>
        <w:pStyle w:val="NormalnyWeb"/>
        <w:spacing w:before="0" w:after="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4E564F">
        <w:rPr>
          <w:rFonts w:ascii="Arial" w:hAnsi="Arial" w:cs="Arial"/>
          <w:i/>
          <w:color w:val="000000"/>
          <w:sz w:val="18"/>
          <w:szCs w:val="18"/>
        </w:rPr>
        <w:t>(nazwa i adres Wykonawcy – podmiotu oddającego do dyspozycji zasoby)</w:t>
      </w:r>
    </w:p>
    <w:p w:rsidR="00773235" w:rsidRDefault="00773235" w:rsidP="00773235">
      <w:pPr>
        <w:pStyle w:val="NormalnyWeb"/>
        <w:spacing w:before="0" w:after="0"/>
        <w:jc w:val="both"/>
        <w:rPr>
          <w:rFonts w:ascii="Arial" w:hAnsi="Arial" w:cs="Arial"/>
          <w:b/>
          <w:color w:val="000000"/>
        </w:rPr>
      </w:pPr>
    </w:p>
    <w:p w:rsidR="00773235" w:rsidRPr="004E564F" w:rsidRDefault="00773235" w:rsidP="00773235">
      <w:pPr>
        <w:pStyle w:val="NormalnyWeb"/>
        <w:spacing w:before="0" w:after="0"/>
        <w:jc w:val="both"/>
        <w:rPr>
          <w:rFonts w:ascii="Arial" w:hAnsi="Arial" w:cs="Arial"/>
          <w:b/>
          <w:color w:val="000000"/>
        </w:rPr>
      </w:pPr>
      <w:r w:rsidRPr="004E564F">
        <w:rPr>
          <w:rFonts w:ascii="Arial" w:hAnsi="Arial" w:cs="Arial"/>
          <w:b/>
          <w:color w:val="000000"/>
        </w:rPr>
        <w:t>zobowiązuję/my się do oddania na rzecz</w:t>
      </w:r>
    </w:p>
    <w:p w:rsidR="00773235" w:rsidRPr="004E564F" w:rsidRDefault="00773235" w:rsidP="00773235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773235" w:rsidRPr="004E564F" w:rsidRDefault="00773235" w:rsidP="00773235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773235" w:rsidRPr="004E564F" w:rsidRDefault="00773235" w:rsidP="00773235">
      <w:pPr>
        <w:pStyle w:val="NormalnyWeb"/>
        <w:spacing w:before="0" w:after="0"/>
        <w:jc w:val="center"/>
        <w:rPr>
          <w:rFonts w:ascii="Arial" w:hAnsi="Arial" w:cs="Arial"/>
          <w:color w:val="000000"/>
          <w:sz w:val="18"/>
          <w:szCs w:val="18"/>
        </w:rPr>
      </w:pPr>
      <w:r w:rsidRPr="004E564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………………………………………………………………………………………………….…………................................</w:t>
      </w:r>
    </w:p>
    <w:p w:rsidR="00773235" w:rsidRPr="004E564F" w:rsidRDefault="00773235" w:rsidP="00773235">
      <w:pPr>
        <w:pStyle w:val="NormalnyWeb"/>
        <w:spacing w:before="0" w:after="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4E564F">
        <w:rPr>
          <w:rFonts w:ascii="Arial" w:hAnsi="Arial" w:cs="Arial"/>
          <w:i/>
          <w:color w:val="000000"/>
          <w:sz w:val="18"/>
          <w:szCs w:val="18"/>
        </w:rPr>
        <w:t>(nazwa i adres Wykonawcy, któremu inny podmiot oddaje do dyspozycji zasoby)</w:t>
      </w: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</w:p>
    <w:p w:rsidR="00773235" w:rsidRDefault="00773235" w:rsidP="00773235">
      <w:pPr>
        <w:widowContro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do dyspozycji niezbędne </w:t>
      </w:r>
      <w:r w:rsidRPr="004E564F">
        <w:rPr>
          <w:rFonts w:ascii="Arial" w:hAnsi="Arial" w:cs="Arial"/>
          <w:kern w:val="2"/>
        </w:rPr>
        <w:t>zasoby</w:t>
      </w:r>
      <w:r w:rsidRPr="004E564F">
        <w:rPr>
          <w:rFonts w:ascii="Arial" w:hAnsi="Arial" w:cs="Arial"/>
          <w:kern w:val="2"/>
          <w:vertAlign w:val="superscript"/>
        </w:rPr>
        <w:t>1</w:t>
      </w:r>
      <w:r>
        <w:rPr>
          <w:rFonts w:ascii="Arial" w:hAnsi="Arial" w:cs="Arial"/>
          <w:kern w:val="2"/>
        </w:rPr>
        <w:t>……………………………………………………………</w:t>
      </w: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  <w:r w:rsidRPr="004E564F">
        <w:rPr>
          <w:rFonts w:ascii="Arial" w:hAnsi="Arial" w:cs="Arial"/>
          <w:kern w:val="2"/>
        </w:rPr>
        <w:t>………………………………………………………………………………………………</w:t>
      </w:r>
      <w:r>
        <w:rPr>
          <w:rFonts w:ascii="Arial" w:hAnsi="Arial" w:cs="Arial"/>
          <w:kern w:val="2"/>
        </w:rPr>
        <w:t>.</w:t>
      </w:r>
      <w:r w:rsidRPr="004E564F">
        <w:rPr>
          <w:rFonts w:ascii="Arial" w:hAnsi="Arial" w:cs="Arial"/>
          <w:kern w:val="2"/>
        </w:rPr>
        <w:t>….</w:t>
      </w:r>
    </w:p>
    <w:p w:rsidR="00773235" w:rsidRPr="004E564F" w:rsidRDefault="00773235" w:rsidP="00773235">
      <w:pPr>
        <w:widowControl w:val="0"/>
        <w:jc w:val="center"/>
        <w:rPr>
          <w:rFonts w:ascii="Arial" w:hAnsi="Arial" w:cs="Arial"/>
          <w:i/>
          <w:kern w:val="2"/>
          <w:sz w:val="18"/>
          <w:szCs w:val="18"/>
        </w:rPr>
      </w:pPr>
      <w:r w:rsidRPr="004E564F">
        <w:rPr>
          <w:rFonts w:ascii="Arial" w:hAnsi="Arial" w:cs="Arial"/>
          <w:i/>
          <w:kern w:val="2"/>
          <w:sz w:val="18"/>
          <w:szCs w:val="18"/>
        </w:rPr>
        <w:t>(zakres udostępnianych zasobów)</w:t>
      </w: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na okres </w:t>
      </w:r>
      <w:r w:rsidRPr="004E564F">
        <w:rPr>
          <w:rFonts w:ascii="Arial" w:hAnsi="Arial" w:cs="Arial"/>
          <w:kern w:val="2"/>
        </w:rPr>
        <w:t>…………………………………………………………………………</w:t>
      </w:r>
      <w:r>
        <w:rPr>
          <w:rFonts w:ascii="Arial" w:hAnsi="Arial" w:cs="Arial"/>
          <w:kern w:val="2"/>
        </w:rPr>
        <w:t>…..</w:t>
      </w:r>
    </w:p>
    <w:p w:rsidR="00773235" w:rsidRPr="004E564F" w:rsidRDefault="00773235" w:rsidP="00773235">
      <w:pPr>
        <w:widowControl w:val="0"/>
        <w:jc w:val="center"/>
        <w:rPr>
          <w:rFonts w:ascii="Arial" w:hAnsi="Arial" w:cs="Arial"/>
          <w:i/>
          <w:kern w:val="2"/>
          <w:sz w:val="18"/>
          <w:szCs w:val="18"/>
        </w:rPr>
      </w:pPr>
      <w:r w:rsidRPr="004E564F">
        <w:rPr>
          <w:rFonts w:ascii="Arial" w:hAnsi="Arial" w:cs="Arial"/>
          <w:i/>
          <w:kern w:val="2"/>
          <w:sz w:val="18"/>
          <w:szCs w:val="18"/>
        </w:rPr>
        <w:t>(okres na jaki udostępniane są zasoby)</w:t>
      </w: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</w:p>
    <w:p w:rsidR="00773235" w:rsidRDefault="00773235" w:rsidP="00773235">
      <w:pPr>
        <w:widowControl w:val="0"/>
        <w:rPr>
          <w:rFonts w:ascii="Arial" w:hAnsi="Arial" w:cs="Arial"/>
          <w:kern w:val="2"/>
        </w:rPr>
      </w:pPr>
      <w:r w:rsidRPr="004E564F">
        <w:rPr>
          <w:rFonts w:ascii="Arial" w:hAnsi="Arial" w:cs="Arial"/>
          <w:kern w:val="2"/>
        </w:rPr>
        <w:t>Sposób wykorzystania ww. zasobów przez wykonawcę przy wykonywaniu zamówienia</w:t>
      </w:r>
      <w:r w:rsidRPr="004E564F">
        <w:rPr>
          <w:rFonts w:ascii="Arial" w:hAnsi="Arial" w:cs="Arial"/>
          <w:kern w:val="2"/>
          <w:vertAlign w:val="superscript"/>
        </w:rPr>
        <w:t>2</w:t>
      </w:r>
      <w:r w:rsidRPr="004E564F">
        <w:rPr>
          <w:rFonts w:ascii="Arial" w:hAnsi="Arial" w:cs="Arial"/>
          <w:kern w:val="2"/>
        </w:rPr>
        <w:t>: …………........…………………………………………………………………………………</w:t>
      </w: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  <w:r w:rsidRPr="004E564F">
        <w:rPr>
          <w:rFonts w:ascii="Arial" w:hAnsi="Arial" w:cs="Arial"/>
          <w:kern w:val="2"/>
        </w:rPr>
        <w:t xml:space="preserve">………………………………………………………………………………………………… </w:t>
      </w: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</w:p>
    <w:p w:rsidR="00773235" w:rsidRDefault="00773235" w:rsidP="00773235">
      <w:pPr>
        <w:widowControl w:val="0"/>
        <w:rPr>
          <w:rFonts w:ascii="Arial" w:hAnsi="Arial" w:cs="Arial"/>
          <w:kern w:val="2"/>
        </w:rPr>
      </w:pPr>
      <w:r w:rsidRPr="004E564F">
        <w:rPr>
          <w:rFonts w:ascii="Arial" w:hAnsi="Arial" w:cs="Arial"/>
          <w:kern w:val="2"/>
        </w:rPr>
        <w:t>Charakteru stosunku, jaki będzie łączył nas z wykonawcą</w:t>
      </w:r>
      <w:r w:rsidRPr="004E564F">
        <w:rPr>
          <w:rFonts w:ascii="Arial" w:hAnsi="Arial" w:cs="Arial"/>
          <w:kern w:val="2"/>
          <w:vertAlign w:val="superscript"/>
        </w:rPr>
        <w:t>3</w:t>
      </w:r>
      <w:r w:rsidRPr="004E564F">
        <w:rPr>
          <w:rFonts w:ascii="Arial" w:hAnsi="Arial" w:cs="Arial"/>
          <w:kern w:val="2"/>
        </w:rPr>
        <w:t>: …………………………………………………………………………………………………</w:t>
      </w: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</w:p>
    <w:p w:rsidR="00773235" w:rsidRPr="004E564F" w:rsidRDefault="00773235" w:rsidP="00773235">
      <w:pPr>
        <w:widowControl w:val="0"/>
        <w:rPr>
          <w:rFonts w:ascii="Arial" w:hAnsi="Arial" w:cs="Arial"/>
          <w:kern w:val="2"/>
        </w:rPr>
      </w:pPr>
      <w:r w:rsidRPr="004E564F">
        <w:rPr>
          <w:rFonts w:ascii="Arial" w:hAnsi="Arial" w:cs="Arial"/>
          <w:kern w:val="2"/>
        </w:rPr>
        <w:t>…………………………………………………………………………………………………</w:t>
      </w:r>
    </w:p>
    <w:p w:rsidR="00773235" w:rsidRDefault="00773235" w:rsidP="00773235">
      <w:pPr>
        <w:widowControl w:val="0"/>
        <w:rPr>
          <w:rFonts w:ascii="Arial" w:hAnsi="Arial" w:cs="Arial"/>
          <w:i/>
          <w:kern w:val="2"/>
        </w:rPr>
      </w:pPr>
    </w:p>
    <w:p w:rsidR="00773235" w:rsidRDefault="00773235" w:rsidP="00773235">
      <w:pPr>
        <w:widowControl w:val="0"/>
        <w:rPr>
          <w:rFonts w:ascii="Arial" w:hAnsi="Arial" w:cs="Arial"/>
          <w:i/>
          <w:kern w:val="2"/>
        </w:rPr>
      </w:pPr>
    </w:p>
    <w:p w:rsidR="00773235" w:rsidRPr="004E564F" w:rsidRDefault="00773235" w:rsidP="00773235">
      <w:pPr>
        <w:widowControl w:val="0"/>
        <w:rPr>
          <w:rFonts w:ascii="Arial" w:hAnsi="Arial" w:cs="Arial"/>
          <w:i/>
          <w:kern w:val="2"/>
        </w:rPr>
      </w:pPr>
    </w:p>
    <w:p w:rsidR="00773235" w:rsidRDefault="00773235" w:rsidP="00773235">
      <w:r w:rsidRPr="004E564F">
        <w:t>....................................................</w:t>
      </w:r>
      <w:r w:rsidRPr="004E564F">
        <w:tab/>
      </w:r>
      <w:r w:rsidRPr="004E564F">
        <w:tab/>
      </w:r>
      <w:r w:rsidRPr="004E564F">
        <w:tab/>
      </w:r>
      <w:r>
        <w:t xml:space="preserve">                   </w:t>
      </w:r>
    </w:p>
    <w:p w:rsidR="00773235" w:rsidRDefault="00773235" w:rsidP="00773235">
      <w:r w:rsidRPr="004E564F">
        <w:rPr>
          <w:rFonts w:ascii="Arial" w:hAnsi="Arial"/>
          <w:i/>
          <w:sz w:val="18"/>
          <w:szCs w:val="18"/>
        </w:rPr>
        <w:t xml:space="preserve">         (miejscowość, data)</w:t>
      </w:r>
      <w:r w:rsidRPr="004E564F">
        <w:rPr>
          <w:rFonts w:ascii="Arial" w:hAnsi="Arial"/>
          <w:i/>
          <w:sz w:val="18"/>
          <w:szCs w:val="18"/>
        </w:rPr>
        <w:tab/>
      </w:r>
      <w:r>
        <w:t xml:space="preserve">                                                                                              </w:t>
      </w:r>
    </w:p>
    <w:p w:rsidR="00773235" w:rsidRPr="004E564F" w:rsidRDefault="00773235" w:rsidP="00773235">
      <w:pPr>
        <w:jc w:val="right"/>
      </w:pPr>
      <w:r>
        <w:t xml:space="preserve">                                                                                              </w:t>
      </w:r>
      <w:r w:rsidRPr="004E564F">
        <w:t>.....................................................................</w:t>
      </w:r>
    </w:p>
    <w:p w:rsidR="00773235" w:rsidRPr="004E564F" w:rsidRDefault="00773235" w:rsidP="00773235">
      <w:pPr>
        <w:jc w:val="right"/>
        <w:rPr>
          <w:rFonts w:ascii="Arial" w:hAnsi="Arial"/>
          <w:i/>
          <w:sz w:val="18"/>
          <w:szCs w:val="18"/>
        </w:rPr>
      </w:pPr>
      <w:r w:rsidRPr="004E564F">
        <w:rPr>
          <w:rFonts w:ascii="Arial" w:hAnsi="Arial"/>
          <w:i/>
          <w:sz w:val="18"/>
          <w:szCs w:val="18"/>
        </w:rPr>
        <w:tab/>
      </w:r>
      <w:r w:rsidRPr="004E564F">
        <w:rPr>
          <w:rFonts w:ascii="Arial" w:hAnsi="Arial"/>
          <w:i/>
          <w:sz w:val="18"/>
          <w:szCs w:val="18"/>
        </w:rPr>
        <w:tab/>
      </w:r>
      <w:r w:rsidRPr="004E564F">
        <w:rPr>
          <w:rFonts w:ascii="Arial" w:hAnsi="Arial"/>
          <w:i/>
          <w:sz w:val="18"/>
          <w:szCs w:val="18"/>
        </w:rPr>
        <w:tab/>
      </w:r>
      <w:r w:rsidRPr="004E564F">
        <w:rPr>
          <w:rFonts w:ascii="Arial" w:hAnsi="Arial"/>
          <w:i/>
          <w:sz w:val="18"/>
          <w:szCs w:val="18"/>
        </w:rPr>
        <w:tab/>
        <w:t>(podpis upoważnionego przedstawiciela)</w:t>
      </w:r>
    </w:p>
    <w:p w:rsidR="00773235" w:rsidRPr="004E564F" w:rsidRDefault="00773235" w:rsidP="00773235">
      <w:pPr>
        <w:widowControl w:val="0"/>
        <w:rPr>
          <w:rFonts w:ascii="Arial" w:hAnsi="Arial" w:cs="Arial"/>
          <w:iCs/>
          <w:kern w:val="2"/>
          <w:sz w:val="22"/>
          <w:szCs w:val="22"/>
        </w:rPr>
      </w:pPr>
      <w:r w:rsidRPr="004E564F">
        <w:rPr>
          <w:rFonts w:ascii="Arial" w:hAnsi="Arial" w:cs="Arial"/>
          <w:iCs/>
          <w:kern w:val="2"/>
          <w:sz w:val="22"/>
          <w:szCs w:val="22"/>
        </w:rPr>
        <w:t>________________________________________________</w:t>
      </w:r>
      <w:r>
        <w:rPr>
          <w:rFonts w:ascii="Arial" w:hAnsi="Arial" w:cs="Arial"/>
          <w:iCs/>
          <w:kern w:val="2"/>
          <w:sz w:val="22"/>
          <w:szCs w:val="22"/>
        </w:rPr>
        <w:t>__________________________</w:t>
      </w:r>
    </w:p>
    <w:p w:rsidR="00773235" w:rsidRPr="00D9776A" w:rsidRDefault="00773235" w:rsidP="00773235">
      <w:pPr>
        <w:widowControl w:val="0"/>
        <w:numPr>
          <w:ilvl w:val="0"/>
          <w:numId w:val="55"/>
        </w:numPr>
        <w:ind w:left="360"/>
        <w:rPr>
          <w:rFonts w:ascii="Arial" w:hAnsi="Arial" w:cs="Arial"/>
          <w:kern w:val="2"/>
          <w:sz w:val="16"/>
          <w:szCs w:val="16"/>
        </w:rPr>
      </w:pPr>
      <w:r w:rsidRPr="00D9776A">
        <w:rPr>
          <w:rFonts w:ascii="Arial" w:hAnsi="Arial" w:cs="Arial"/>
          <w:kern w:val="2"/>
          <w:sz w:val="16"/>
          <w:szCs w:val="16"/>
        </w:rPr>
        <w:t>Zakres udostępnianych zasobów niezbędnych do potwierdzenia spełniania warunku:</w:t>
      </w:r>
    </w:p>
    <w:p w:rsidR="00773235" w:rsidRPr="00D9776A" w:rsidRDefault="00773235" w:rsidP="00773235">
      <w:pPr>
        <w:widowControl w:val="0"/>
        <w:numPr>
          <w:ilvl w:val="0"/>
          <w:numId w:val="56"/>
        </w:numPr>
        <w:tabs>
          <w:tab w:val="left" w:pos="720"/>
        </w:tabs>
        <w:ind w:left="360" w:firstLine="0"/>
        <w:rPr>
          <w:rFonts w:ascii="Arial" w:hAnsi="Arial" w:cs="Arial"/>
          <w:kern w:val="2"/>
          <w:sz w:val="16"/>
          <w:szCs w:val="16"/>
        </w:rPr>
      </w:pPr>
      <w:r w:rsidRPr="00D9776A">
        <w:rPr>
          <w:rFonts w:ascii="Arial" w:hAnsi="Arial" w:cs="Arial"/>
          <w:kern w:val="2"/>
          <w:sz w:val="16"/>
          <w:szCs w:val="16"/>
        </w:rPr>
        <w:t xml:space="preserve">wiedza i doświadczenie </w:t>
      </w:r>
    </w:p>
    <w:p w:rsidR="00773235" w:rsidRPr="00D9776A" w:rsidRDefault="00773235" w:rsidP="00773235">
      <w:pPr>
        <w:widowControl w:val="0"/>
        <w:numPr>
          <w:ilvl w:val="0"/>
          <w:numId w:val="56"/>
        </w:numPr>
        <w:tabs>
          <w:tab w:val="left" w:pos="720"/>
        </w:tabs>
        <w:ind w:left="360" w:firstLine="0"/>
        <w:rPr>
          <w:rFonts w:ascii="Arial" w:hAnsi="Arial" w:cs="Arial"/>
          <w:kern w:val="2"/>
          <w:sz w:val="16"/>
          <w:szCs w:val="16"/>
        </w:rPr>
      </w:pPr>
      <w:r w:rsidRPr="00D9776A">
        <w:rPr>
          <w:rFonts w:ascii="Arial" w:hAnsi="Arial" w:cs="Arial"/>
          <w:kern w:val="2"/>
          <w:sz w:val="16"/>
          <w:szCs w:val="16"/>
        </w:rPr>
        <w:t>potencjał techniczny (rodzaj, nazwa, model)</w:t>
      </w:r>
    </w:p>
    <w:p w:rsidR="00773235" w:rsidRPr="00D9776A" w:rsidRDefault="00773235" w:rsidP="00773235">
      <w:pPr>
        <w:widowControl w:val="0"/>
        <w:numPr>
          <w:ilvl w:val="0"/>
          <w:numId w:val="56"/>
        </w:numPr>
        <w:tabs>
          <w:tab w:val="left" w:pos="720"/>
        </w:tabs>
        <w:ind w:left="360" w:firstLine="0"/>
        <w:jc w:val="both"/>
        <w:rPr>
          <w:rFonts w:ascii="Arial" w:hAnsi="Arial" w:cs="Arial"/>
          <w:kern w:val="2"/>
          <w:sz w:val="16"/>
          <w:szCs w:val="16"/>
        </w:rPr>
      </w:pPr>
      <w:r w:rsidRPr="00D9776A">
        <w:rPr>
          <w:rFonts w:ascii="Arial" w:hAnsi="Arial" w:cs="Arial"/>
          <w:kern w:val="2"/>
          <w:sz w:val="16"/>
          <w:szCs w:val="16"/>
        </w:rPr>
        <w:t xml:space="preserve">osoby zdolne do wykonania zamówienia (imię i nazwisko, funkcja lub  zakres </w:t>
      </w:r>
      <w:r w:rsidRPr="00D9776A">
        <w:rPr>
          <w:rFonts w:ascii="Arial" w:hAnsi="Arial" w:cs="Arial"/>
          <w:kern w:val="2"/>
          <w:sz w:val="16"/>
          <w:szCs w:val="16"/>
        </w:rPr>
        <w:tab/>
        <w:t>wykonywanych czynności)</w:t>
      </w:r>
    </w:p>
    <w:p w:rsidR="00773235" w:rsidRPr="00D9776A" w:rsidRDefault="00773235" w:rsidP="00773235">
      <w:pPr>
        <w:widowControl w:val="0"/>
        <w:numPr>
          <w:ilvl w:val="0"/>
          <w:numId w:val="56"/>
        </w:numPr>
        <w:tabs>
          <w:tab w:val="left" w:pos="720"/>
        </w:tabs>
        <w:ind w:left="360" w:firstLine="0"/>
        <w:rPr>
          <w:rFonts w:ascii="Arial" w:hAnsi="Arial" w:cs="Arial"/>
          <w:kern w:val="2"/>
          <w:sz w:val="16"/>
          <w:szCs w:val="16"/>
        </w:rPr>
      </w:pPr>
      <w:r w:rsidRPr="00D9776A">
        <w:rPr>
          <w:rFonts w:ascii="Arial" w:hAnsi="Arial" w:cs="Arial"/>
          <w:kern w:val="2"/>
          <w:sz w:val="16"/>
          <w:szCs w:val="16"/>
        </w:rPr>
        <w:t>zdolności finansowe i ekonomiczne</w:t>
      </w:r>
    </w:p>
    <w:p w:rsidR="00773235" w:rsidRPr="00D9776A" w:rsidRDefault="00773235" w:rsidP="00773235">
      <w:pPr>
        <w:widowControl w:val="0"/>
        <w:numPr>
          <w:ilvl w:val="0"/>
          <w:numId w:val="55"/>
        </w:numPr>
        <w:ind w:left="360"/>
        <w:jc w:val="both"/>
        <w:rPr>
          <w:rFonts w:ascii="Arial" w:hAnsi="Arial" w:cs="Arial"/>
          <w:kern w:val="2"/>
          <w:sz w:val="16"/>
          <w:szCs w:val="16"/>
        </w:rPr>
      </w:pPr>
      <w:r w:rsidRPr="00D9776A">
        <w:rPr>
          <w:rFonts w:ascii="Arial" w:hAnsi="Arial" w:cs="Arial"/>
          <w:kern w:val="2"/>
          <w:sz w:val="16"/>
          <w:szCs w:val="16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12748B" w:rsidRPr="00814092" w:rsidRDefault="00773235" w:rsidP="00814092">
      <w:pPr>
        <w:widowControl w:val="0"/>
        <w:numPr>
          <w:ilvl w:val="0"/>
          <w:numId w:val="55"/>
        </w:numPr>
        <w:shd w:val="clear" w:color="auto" w:fill="FFFFFF"/>
        <w:ind w:left="360"/>
        <w:jc w:val="both"/>
        <w:rPr>
          <w:rFonts w:ascii="Arial" w:eastAsia="Lucida Sans Unicode" w:hAnsi="Arial" w:cs="Arial"/>
          <w:spacing w:val="3"/>
          <w:kern w:val="1"/>
        </w:rPr>
      </w:pPr>
      <w:r w:rsidRPr="00A63AA0">
        <w:rPr>
          <w:rFonts w:ascii="Arial" w:hAnsi="Arial" w:cs="Arial"/>
          <w:kern w:val="2"/>
          <w:sz w:val="16"/>
          <w:szCs w:val="16"/>
        </w:rPr>
        <w:t xml:space="preserve"> np. umowa cywilno-prawna, umowa o współpracy.</w:t>
      </w:r>
      <w:r w:rsidR="005F5CAB" w:rsidRPr="00814092">
        <w:rPr>
          <w:rFonts w:ascii="Arial" w:hAnsi="Arial" w:cs="Arial"/>
          <w:b/>
          <w:bCs/>
          <w:color w:val="000000"/>
        </w:rPr>
        <w:t xml:space="preserve"> </w:t>
      </w:r>
    </w:p>
    <w:sectPr w:rsidR="0012748B" w:rsidRPr="00814092" w:rsidSect="00927FBD">
      <w:pgSz w:w="12240" w:h="15840"/>
      <w:pgMar w:top="1314" w:right="1151" w:bottom="993" w:left="141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53" w:rsidRDefault="00B86B53">
      <w:r>
        <w:separator/>
      </w:r>
    </w:p>
  </w:endnote>
  <w:endnote w:type="continuationSeparator" w:id="0">
    <w:p w:rsidR="00B86B53" w:rsidRDefault="00B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furtGothic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53" w:rsidRDefault="00B86B53">
      <w:r>
        <w:separator/>
      </w:r>
    </w:p>
  </w:footnote>
  <w:footnote w:type="continuationSeparator" w:id="0">
    <w:p w:rsidR="00B86B53" w:rsidRDefault="00B8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0" w:firstLine="0"/>
      </w:pPr>
    </w:lvl>
  </w:abstractNum>
  <w:abstractNum w:abstractNumId="1">
    <w:nsid w:val="00000002"/>
    <w:multiLevelType w:val="multilevel"/>
    <w:tmpl w:val="FB6A9CA0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>
    <w:nsid w:val="00000003"/>
    <w:multiLevelType w:val="multilevel"/>
    <w:tmpl w:val="532ACF0C"/>
    <w:name w:val="WW8Num3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b/>
        <w:bCs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  <w:b/>
        <w:bCs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Arial"/>
        <w:b/>
        <w:bCs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  <w:b/>
        <w:bCs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Arial"/>
        <w:b/>
        <w:bCs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  <w:b/>
        <w:bCs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Arial"/>
        <w:b/>
        <w:bCs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  <w:b/>
        <w:bCs/>
      </w:rPr>
    </w:lvl>
  </w:abstractNum>
  <w:abstractNum w:abstractNumId="3">
    <w:nsid w:val="00000004"/>
    <w:multiLevelType w:val="multilevel"/>
    <w:tmpl w:val="4074F53C"/>
    <w:name w:val="WW8Num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b/>
        <w:bCs/>
        <w:color w:val="auto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  <w:b/>
        <w:bCs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  <w:b/>
        <w:bCs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Arial"/>
        <w:b/>
        <w:bCs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  <w:b/>
        <w:bCs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Arial"/>
        <w:b/>
        <w:bCs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  <w:b/>
        <w:bCs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Arial"/>
        <w:b/>
        <w:bCs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  <w:b/>
        <w:bCs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>
    <w:nsid w:val="00000006"/>
    <w:multiLevelType w:val="multilevel"/>
    <w:tmpl w:val="A1328EC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b w:val="0"/>
        <w:bCs w:val="0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  <w:b w:val="0"/>
        <w:bC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  <w:b w:val="0"/>
        <w:bCs w:val="0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Arial"/>
        <w:b w:val="0"/>
        <w:bCs w:val="0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  <w:b w:val="0"/>
        <w:bCs w:val="0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Arial"/>
        <w:b w:val="0"/>
        <w:bCs w:val="0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  <w:b w:val="0"/>
        <w:bCs w:val="0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Arial"/>
        <w:b w:val="0"/>
        <w:bCs w:val="0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  <w:b w:val="0"/>
        <w:bCs w:val="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  <w:rPr>
        <w:rFonts w:ascii="Arial" w:eastAsia="Lucida Sans Unicode" w:hAnsi="Arial" w:cs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  <w:rPr>
        <w:rFonts w:ascii="Arial" w:eastAsia="Lucida Sans Unicode" w:hAnsi="Arial" w:cs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  <w:rPr>
        <w:rFonts w:ascii="Arial" w:eastAsia="Lucida Sans Unicode" w:hAnsi="Arial" w:cs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9"/>
        </w:tabs>
        <w:ind w:left="2169" w:hanging="360"/>
      </w:pPr>
      <w:rPr>
        <w:rFonts w:ascii="Arial" w:eastAsia="Lucida Sans Unicode" w:hAnsi="Arial" w:cs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9"/>
        </w:tabs>
        <w:ind w:left="2529" w:hanging="360"/>
      </w:pPr>
      <w:rPr>
        <w:rFonts w:ascii="Arial" w:eastAsia="Lucida Sans Unicode" w:hAnsi="Arial" w:cs="Arial"/>
        <w:b/>
        <w:bCs/>
      </w:rPr>
    </w:lvl>
    <w:lvl w:ilvl="6">
      <w:start w:val="1"/>
      <w:numFmt w:val="decimal"/>
      <w:lvlText w:val="%7."/>
      <w:lvlJc w:val="left"/>
      <w:pPr>
        <w:tabs>
          <w:tab w:val="num" w:pos="2889"/>
        </w:tabs>
        <w:ind w:left="2889" w:hanging="360"/>
      </w:pPr>
      <w:rPr>
        <w:rFonts w:ascii="Arial" w:eastAsia="Lucida Sans Unicode" w:hAnsi="Arial" w:cs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9"/>
        </w:tabs>
        <w:ind w:left="3249" w:hanging="360"/>
      </w:pPr>
      <w:rPr>
        <w:rFonts w:ascii="Arial" w:eastAsia="Lucida Sans Unicode" w:hAnsi="Arial" w:cs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9"/>
        </w:tabs>
        <w:ind w:left="3609" w:hanging="360"/>
      </w:pPr>
      <w:rPr>
        <w:rFonts w:ascii="Arial" w:eastAsia="Lucida Sans Unicode" w:hAnsi="Arial" w:cs="Arial"/>
        <w:b/>
        <w:bCs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1">
    <w:nsid w:val="0000000D"/>
    <w:multiLevelType w:val="multilevel"/>
    <w:tmpl w:val="0980CC20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E"/>
    <w:multiLevelType w:val="multilevel"/>
    <w:tmpl w:val="03FAE05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C1264D6C"/>
    <w:name w:val="WW8Num15"/>
    <w:lvl w:ilvl="0">
      <w:start w:val="9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4">
    <w:nsid w:val="00000010"/>
    <w:multiLevelType w:val="multilevel"/>
    <w:tmpl w:val="FFCE2806"/>
    <w:name w:val="WW8Num16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i w:val="0"/>
        <w:w w:val="92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i w:val="0"/>
        <w:w w:val="92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i w:val="0"/>
        <w:w w:val="92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i w:val="0"/>
        <w:w w:val="92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i w:val="0"/>
        <w:w w:val="92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i w:val="0"/>
        <w:w w:val="92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i w:val="0"/>
        <w:w w:val="92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i w:val="0"/>
        <w:w w:val="92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</w:abstractNum>
  <w:abstractNum w:abstractNumId="17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9"/>
        </w:tabs>
        <w:ind w:left="2169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9"/>
        </w:tabs>
        <w:ind w:left="2529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9"/>
        </w:tabs>
        <w:ind w:left="2889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9"/>
        </w:tabs>
        <w:ind w:left="3249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9"/>
        </w:tabs>
        <w:ind w:left="3609" w:hanging="360"/>
      </w:pPr>
      <w:rPr>
        <w:b w:val="0"/>
        <w:bCs w:val="0"/>
      </w:rPr>
    </w:lvl>
  </w:abstractNum>
  <w:abstractNum w:abstractNumId="18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9">
    <w:nsid w:val="00000025"/>
    <w:multiLevelType w:val="multilevel"/>
    <w:tmpl w:val="00000025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0">
    <w:nsid w:val="00000031"/>
    <w:multiLevelType w:val="multi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5A2DAA"/>
    <w:multiLevelType w:val="hybridMultilevel"/>
    <w:tmpl w:val="05027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DB0ADC"/>
    <w:multiLevelType w:val="hybridMultilevel"/>
    <w:tmpl w:val="7AA20F34"/>
    <w:lvl w:ilvl="0" w:tplc="11461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E9627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1304AFC"/>
    <w:multiLevelType w:val="hybridMultilevel"/>
    <w:tmpl w:val="BEDCA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1E43501"/>
    <w:multiLevelType w:val="hybridMultilevel"/>
    <w:tmpl w:val="2C2CDC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3823030"/>
    <w:multiLevelType w:val="hybridMultilevel"/>
    <w:tmpl w:val="B25281A2"/>
    <w:name w:val="WW8Num15222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C8453AF"/>
    <w:multiLevelType w:val="hybridMultilevel"/>
    <w:tmpl w:val="7F148B90"/>
    <w:lvl w:ilvl="0" w:tplc="9478523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C4E888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941B49"/>
    <w:multiLevelType w:val="hybridMultilevel"/>
    <w:tmpl w:val="ACD85F84"/>
    <w:name w:val="WW8Num45334"/>
    <w:lvl w:ilvl="0" w:tplc="314CC21A">
      <w:start w:val="6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3343F1"/>
    <w:multiLevelType w:val="hybridMultilevel"/>
    <w:tmpl w:val="7C8C8382"/>
    <w:lvl w:ilvl="0" w:tplc="817CFB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62548E"/>
    <w:multiLevelType w:val="hybridMultilevel"/>
    <w:tmpl w:val="B52C05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464CF7"/>
    <w:multiLevelType w:val="hybridMultilevel"/>
    <w:tmpl w:val="EE54D03C"/>
    <w:name w:val="WW8Num15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A86D3B"/>
    <w:multiLevelType w:val="multilevel"/>
    <w:tmpl w:val="06567FA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  <w:b/>
        <w:bCs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Arial"/>
        <w:b/>
        <w:bCs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  <w:b/>
        <w:bCs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Arial"/>
        <w:b/>
        <w:bCs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  <w:b/>
        <w:bCs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Arial"/>
        <w:b/>
        <w:bCs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  <w:b/>
        <w:bCs/>
      </w:rPr>
    </w:lvl>
  </w:abstractNum>
  <w:abstractNum w:abstractNumId="32">
    <w:nsid w:val="13096597"/>
    <w:multiLevelType w:val="hybridMultilevel"/>
    <w:tmpl w:val="59FEF430"/>
    <w:lvl w:ilvl="0" w:tplc="6F1ACF14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7B23ECA"/>
    <w:multiLevelType w:val="hybridMultilevel"/>
    <w:tmpl w:val="735C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966425"/>
    <w:multiLevelType w:val="hybridMultilevel"/>
    <w:tmpl w:val="7C8C8382"/>
    <w:lvl w:ilvl="0" w:tplc="817CFB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971179"/>
    <w:multiLevelType w:val="hybridMultilevel"/>
    <w:tmpl w:val="9C0CE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E47AEA"/>
    <w:multiLevelType w:val="multilevel"/>
    <w:tmpl w:val="0150BCD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20563B0C"/>
    <w:multiLevelType w:val="hybridMultilevel"/>
    <w:tmpl w:val="F09E8958"/>
    <w:lvl w:ilvl="0" w:tplc="52E8E9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65713C"/>
    <w:multiLevelType w:val="hybridMultilevel"/>
    <w:tmpl w:val="559CC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AA5794"/>
    <w:multiLevelType w:val="multilevel"/>
    <w:tmpl w:val="9C20F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0" w:firstLine="0"/>
      </w:pPr>
      <w:rPr>
        <w:rFonts w:hint="default"/>
      </w:rPr>
    </w:lvl>
  </w:abstractNum>
  <w:abstractNum w:abstractNumId="40">
    <w:nsid w:val="25B37B02"/>
    <w:multiLevelType w:val="multilevel"/>
    <w:tmpl w:val="F8D22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279A6976"/>
    <w:multiLevelType w:val="multilevel"/>
    <w:tmpl w:val="6F86C054"/>
    <w:lvl w:ilvl="0">
      <w:start w:val="1"/>
      <w:numFmt w:val="decimal"/>
      <w:lvlText w:val="%1."/>
      <w:lvlJc w:val="left"/>
      <w:pPr>
        <w:tabs>
          <w:tab w:val="num" w:pos="825"/>
        </w:tabs>
        <w:ind w:left="360" w:firstLine="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360" w:firstLine="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36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360" w:firstLine="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60" w:firstLine="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6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36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360" w:firstLine="0"/>
      </w:pPr>
    </w:lvl>
  </w:abstractNum>
  <w:abstractNum w:abstractNumId="42">
    <w:nsid w:val="298919D4"/>
    <w:multiLevelType w:val="multilevel"/>
    <w:tmpl w:val="19D43C58"/>
    <w:lvl w:ilvl="0">
      <w:start w:val="1"/>
      <w:numFmt w:val="lowerLetter"/>
      <w:lvlText w:val="%1)"/>
      <w:lvlJc w:val="left"/>
      <w:pPr>
        <w:tabs>
          <w:tab w:val="num" w:pos="-414"/>
        </w:tabs>
        <w:ind w:left="-24" w:hanging="390"/>
      </w:pPr>
    </w:lvl>
    <w:lvl w:ilvl="1">
      <w:start w:val="2"/>
      <w:numFmt w:val="decimal"/>
      <w:lvlText w:val="%1.%2."/>
      <w:lvlJc w:val="left"/>
      <w:pPr>
        <w:tabs>
          <w:tab w:val="num" w:pos="-414"/>
        </w:tabs>
        <w:ind w:left="306" w:hanging="720"/>
      </w:p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306" w:hanging="720"/>
      </w:pPr>
    </w:lvl>
    <w:lvl w:ilvl="3">
      <w:start w:val="1"/>
      <w:numFmt w:val="decimal"/>
      <w:lvlText w:val="%1.%2.%3.%4."/>
      <w:lvlJc w:val="left"/>
      <w:pPr>
        <w:tabs>
          <w:tab w:val="num" w:pos="-414"/>
        </w:tabs>
        <w:ind w:left="666" w:hanging="1080"/>
      </w:pPr>
    </w:lvl>
    <w:lvl w:ilvl="4">
      <w:start w:val="1"/>
      <w:numFmt w:val="decimal"/>
      <w:lvlText w:val="%1.%2.%3.%4.%5."/>
      <w:lvlJc w:val="left"/>
      <w:pPr>
        <w:tabs>
          <w:tab w:val="num" w:pos="-414"/>
        </w:tabs>
        <w:ind w:left="666" w:hanging="1080"/>
      </w:pPr>
    </w:lvl>
    <w:lvl w:ilvl="5">
      <w:start w:val="1"/>
      <w:numFmt w:val="decimal"/>
      <w:lvlText w:val="%1.%2.%3.%4.%5.%6."/>
      <w:lvlJc w:val="left"/>
      <w:pPr>
        <w:tabs>
          <w:tab w:val="num" w:pos="-414"/>
        </w:tabs>
        <w:ind w:left="102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414"/>
        </w:tabs>
        <w:ind w:left="1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14"/>
        </w:tabs>
        <w:ind w:left="13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414"/>
        </w:tabs>
        <w:ind w:left="1746" w:hanging="2160"/>
      </w:pPr>
    </w:lvl>
  </w:abstractNum>
  <w:abstractNum w:abstractNumId="43">
    <w:nsid w:val="2CB83943"/>
    <w:multiLevelType w:val="hybridMultilevel"/>
    <w:tmpl w:val="055CDF7E"/>
    <w:name w:val="WW8Num4533"/>
    <w:lvl w:ilvl="0" w:tplc="637058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BD226F94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790BE6"/>
    <w:multiLevelType w:val="multilevel"/>
    <w:tmpl w:val="E2C88E9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45">
    <w:nsid w:val="2F9351F5"/>
    <w:multiLevelType w:val="hybridMultilevel"/>
    <w:tmpl w:val="08586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8A51E0"/>
    <w:multiLevelType w:val="hybridMultilevel"/>
    <w:tmpl w:val="8012B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640D16"/>
    <w:multiLevelType w:val="hybridMultilevel"/>
    <w:tmpl w:val="2A8CA04E"/>
    <w:lvl w:ilvl="0" w:tplc="35BCDD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31733B13"/>
    <w:multiLevelType w:val="hybridMultilevel"/>
    <w:tmpl w:val="3DF65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634C5F"/>
    <w:multiLevelType w:val="hybridMultilevel"/>
    <w:tmpl w:val="454E409C"/>
    <w:name w:val="WW8Num152222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0">
    <w:nsid w:val="36D018BD"/>
    <w:multiLevelType w:val="hybridMultilevel"/>
    <w:tmpl w:val="735C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AE233C"/>
    <w:multiLevelType w:val="hybridMultilevel"/>
    <w:tmpl w:val="B52C05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8A1F07"/>
    <w:multiLevelType w:val="hybridMultilevel"/>
    <w:tmpl w:val="2C2CDC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98C6CC7"/>
    <w:multiLevelType w:val="hybridMultilevel"/>
    <w:tmpl w:val="1A907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1F5265"/>
    <w:multiLevelType w:val="multilevel"/>
    <w:tmpl w:val="9E3A89C2"/>
    <w:name w:val="WW8Num23"/>
    <w:lvl w:ilvl="0">
      <w:start w:val="4"/>
      <w:numFmt w:val="decimal"/>
      <w:lvlText w:val="%1."/>
      <w:lvlJc w:val="left"/>
      <w:pPr>
        <w:tabs>
          <w:tab w:val="num" w:pos="465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55">
    <w:nsid w:val="3B7B2726"/>
    <w:multiLevelType w:val="hybridMultilevel"/>
    <w:tmpl w:val="409ACE74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6">
    <w:nsid w:val="3B8A5942"/>
    <w:multiLevelType w:val="multilevel"/>
    <w:tmpl w:val="731ED9B6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0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8"/>
        </w:tabs>
        <w:ind w:left="808" w:hanging="360"/>
      </w:pPr>
      <w:rPr>
        <w:rFonts w:hint="default"/>
      </w:rPr>
    </w:lvl>
  </w:abstractNum>
  <w:abstractNum w:abstractNumId="57">
    <w:nsid w:val="3D1340C8"/>
    <w:multiLevelType w:val="hybridMultilevel"/>
    <w:tmpl w:val="E040840E"/>
    <w:lvl w:ilvl="0" w:tplc="04150017">
      <w:start w:val="1"/>
      <w:numFmt w:val="lowerLetter"/>
      <w:lvlText w:val="%1)"/>
      <w:lvlJc w:val="left"/>
      <w:pPr>
        <w:ind w:left="1954" w:hanging="360"/>
      </w:pPr>
    </w:lvl>
    <w:lvl w:ilvl="1" w:tplc="04150019" w:tentative="1">
      <w:start w:val="1"/>
      <w:numFmt w:val="lowerLetter"/>
      <w:lvlText w:val="%2."/>
      <w:lvlJc w:val="left"/>
      <w:pPr>
        <w:ind w:left="2674" w:hanging="360"/>
      </w:pPr>
    </w:lvl>
    <w:lvl w:ilvl="2" w:tplc="0415001B" w:tentative="1">
      <w:start w:val="1"/>
      <w:numFmt w:val="lowerRoman"/>
      <w:lvlText w:val="%3."/>
      <w:lvlJc w:val="right"/>
      <w:pPr>
        <w:ind w:left="3394" w:hanging="180"/>
      </w:pPr>
    </w:lvl>
    <w:lvl w:ilvl="3" w:tplc="0415000F" w:tentative="1">
      <w:start w:val="1"/>
      <w:numFmt w:val="decimal"/>
      <w:lvlText w:val="%4."/>
      <w:lvlJc w:val="left"/>
      <w:pPr>
        <w:ind w:left="4114" w:hanging="360"/>
      </w:pPr>
    </w:lvl>
    <w:lvl w:ilvl="4" w:tplc="04150019" w:tentative="1">
      <w:start w:val="1"/>
      <w:numFmt w:val="lowerLetter"/>
      <w:lvlText w:val="%5."/>
      <w:lvlJc w:val="left"/>
      <w:pPr>
        <w:ind w:left="4834" w:hanging="360"/>
      </w:pPr>
    </w:lvl>
    <w:lvl w:ilvl="5" w:tplc="0415001B" w:tentative="1">
      <w:start w:val="1"/>
      <w:numFmt w:val="lowerRoman"/>
      <w:lvlText w:val="%6."/>
      <w:lvlJc w:val="right"/>
      <w:pPr>
        <w:ind w:left="5554" w:hanging="180"/>
      </w:pPr>
    </w:lvl>
    <w:lvl w:ilvl="6" w:tplc="0415000F" w:tentative="1">
      <w:start w:val="1"/>
      <w:numFmt w:val="decimal"/>
      <w:lvlText w:val="%7."/>
      <w:lvlJc w:val="left"/>
      <w:pPr>
        <w:ind w:left="6274" w:hanging="360"/>
      </w:pPr>
    </w:lvl>
    <w:lvl w:ilvl="7" w:tplc="04150019" w:tentative="1">
      <w:start w:val="1"/>
      <w:numFmt w:val="lowerLetter"/>
      <w:lvlText w:val="%8."/>
      <w:lvlJc w:val="left"/>
      <w:pPr>
        <w:ind w:left="6994" w:hanging="360"/>
      </w:pPr>
    </w:lvl>
    <w:lvl w:ilvl="8" w:tplc="0415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58">
    <w:nsid w:val="3D5944FB"/>
    <w:multiLevelType w:val="multilevel"/>
    <w:tmpl w:val="D846924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ar-SA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59">
    <w:nsid w:val="3E9359E8"/>
    <w:multiLevelType w:val="hybridMultilevel"/>
    <w:tmpl w:val="DDE8B66E"/>
    <w:name w:val="WW8Num15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5030DF"/>
    <w:multiLevelType w:val="multilevel"/>
    <w:tmpl w:val="A132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3F9C180E"/>
    <w:multiLevelType w:val="hybridMultilevel"/>
    <w:tmpl w:val="9C0CE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AA5A07"/>
    <w:multiLevelType w:val="hybridMultilevel"/>
    <w:tmpl w:val="8D744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6C5EBD"/>
    <w:multiLevelType w:val="hybridMultilevel"/>
    <w:tmpl w:val="BEDCA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3E74678"/>
    <w:multiLevelType w:val="hybridMultilevel"/>
    <w:tmpl w:val="B1ACB166"/>
    <w:lvl w:ilvl="0" w:tplc="4636E9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831074"/>
    <w:multiLevelType w:val="multilevel"/>
    <w:tmpl w:val="ABF45688"/>
    <w:styleLink w:val="WW8Num45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Arial" w:eastAsia="SimSu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ar-SA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66">
    <w:nsid w:val="45370F50"/>
    <w:multiLevelType w:val="hybridMultilevel"/>
    <w:tmpl w:val="559CC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7F7310"/>
    <w:multiLevelType w:val="multilevel"/>
    <w:tmpl w:val="7CEABEA6"/>
    <w:name w:val="WW8Num222"/>
    <w:lvl w:ilvl="0">
      <w:start w:val="4"/>
      <w:numFmt w:val="decimal"/>
      <w:lvlText w:val="%1."/>
      <w:lvlJc w:val="left"/>
      <w:pPr>
        <w:tabs>
          <w:tab w:val="num" w:pos="465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68">
    <w:nsid w:val="498E1BF1"/>
    <w:multiLevelType w:val="hybridMultilevel"/>
    <w:tmpl w:val="65A27EF8"/>
    <w:lvl w:ilvl="0" w:tplc="04150017">
      <w:start w:val="1"/>
      <w:numFmt w:val="lowerLetter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69">
    <w:nsid w:val="4ACE0551"/>
    <w:multiLevelType w:val="hybridMultilevel"/>
    <w:tmpl w:val="2A8CA04E"/>
    <w:lvl w:ilvl="0" w:tplc="35BCDD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4B2D4AA1"/>
    <w:multiLevelType w:val="hybridMultilevel"/>
    <w:tmpl w:val="8E10A89C"/>
    <w:name w:val="WW8Num454"/>
    <w:lvl w:ilvl="0" w:tplc="DC401B38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4D053D"/>
    <w:multiLevelType w:val="hybridMultilevel"/>
    <w:tmpl w:val="12FA8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367986"/>
    <w:multiLevelType w:val="hybridMultilevel"/>
    <w:tmpl w:val="B1ACB166"/>
    <w:lvl w:ilvl="0" w:tplc="4636E9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5D2886"/>
    <w:multiLevelType w:val="hybridMultilevel"/>
    <w:tmpl w:val="AC941DD4"/>
    <w:name w:val="WW8Num455"/>
    <w:lvl w:ilvl="0" w:tplc="FB3604C8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783FA9"/>
    <w:multiLevelType w:val="multilevel"/>
    <w:tmpl w:val="0150BCD2"/>
    <w:styleLink w:val="WW8Num6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>
    <w:nsid w:val="55141537"/>
    <w:multiLevelType w:val="hybridMultilevel"/>
    <w:tmpl w:val="3EC8D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C8606A"/>
    <w:multiLevelType w:val="hybridMultilevel"/>
    <w:tmpl w:val="EE1AE092"/>
    <w:name w:val="WW8Num1522"/>
    <w:lvl w:ilvl="0" w:tplc="F5BE3B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3D1928"/>
    <w:multiLevelType w:val="hybridMultilevel"/>
    <w:tmpl w:val="B82E67AA"/>
    <w:name w:val="WW8Num4522"/>
    <w:lvl w:ilvl="0" w:tplc="42B21E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536C58"/>
    <w:multiLevelType w:val="multilevel"/>
    <w:tmpl w:val="E3F82862"/>
    <w:lvl w:ilvl="0">
      <w:start w:val="2"/>
      <w:numFmt w:val="decimal"/>
      <w:lvlText w:val="%1."/>
      <w:lvlJc w:val="left"/>
      <w:pPr>
        <w:tabs>
          <w:tab w:val="num" w:pos="465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79">
    <w:nsid w:val="5F1743EB"/>
    <w:multiLevelType w:val="hybridMultilevel"/>
    <w:tmpl w:val="B64AD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BA16C0"/>
    <w:multiLevelType w:val="hybridMultilevel"/>
    <w:tmpl w:val="08586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79620B"/>
    <w:multiLevelType w:val="multilevel"/>
    <w:tmpl w:val="BF6AD448"/>
    <w:name w:val="WW8Num1522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67A60E5B"/>
    <w:multiLevelType w:val="hybridMultilevel"/>
    <w:tmpl w:val="BC0A7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DA72C9"/>
    <w:multiLevelType w:val="hybridMultilevel"/>
    <w:tmpl w:val="CC624F74"/>
    <w:name w:val="WW8Num45222"/>
    <w:lvl w:ilvl="0" w:tplc="EAB277A8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DF0097"/>
    <w:multiLevelType w:val="hybridMultilevel"/>
    <w:tmpl w:val="855CC38E"/>
    <w:name w:val="WW8Num17"/>
    <w:lvl w:ilvl="0" w:tplc="821E4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26BE2C">
      <w:start w:val="1"/>
      <w:numFmt w:val="upperLetter"/>
      <w:suff w:val="space"/>
      <w:lvlText w:val="%2)"/>
      <w:lvlJc w:val="left"/>
      <w:pPr>
        <w:ind w:left="1080" w:hanging="360"/>
      </w:pPr>
      <w:rPr>
        <w:rFonts w:ascii="Arial" w:eastAsia="Lucida Sans Unicode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4C477D"/>
    <w:multiLevelType w:val="hybridMultilevel"/>
    <w:tmpl w:val="E21A9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A53632"/>
    <w:multiLevelType w:val="hybridMultilevel"/>
    <w:tmpl w:val="409ACE74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7">
    <w:nsid w:val="69B4783B"/>
    <w:multiLevelType w:val="multilevel"/>
    <w:tmpl w:val="8F96F9B2"/>
    <w:name w:val="WW8Num22"/>
    <w:lvl w:ilvl="0">
      <w:start w:val="2"/>
      <w:numFmt w:val="decimal"/>
      <w:lvlText w:val="%1."/>
      <w:lvlJc w:val="left"/>
      <w:pPr>
        <w:tabs>
          <w:tab w:val="num" w:pos="465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88">
    <w:nsid w:val="6A977453"/>
    <w:multiLevelType w:val="hybridMultilevel"/>
    <w:tmpl w:val="CB40F1E2"/>
    <w:name w:val="WW8Num15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373746"/>
    <w:multiLevelType w:val="hybridMultilevel"/>
    <w:tmpl w:val="12FA8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9E440B"/>
    <w:multiLevelType w:val="hybridMultilevel"/>
    <w:tmpl w:val="05027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C56746"/>
    <w:multiLevelType w:val="hybridMultilevel"/>
    <w:tmpl w:val="91200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21B42E9"/>
    <w:multiLevelType w:val="hybridMultilevel"/>
    <w:tmpl w:val="8012B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81140A"/>
    <w:multiLevelType w:val="hybridMultilevel"/>
    <w:tmpl w:val="26D87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5">
    <w:nsid w:val="74C73993"/>
    <w:multiLevelType w:val="hybridMultilevel"/>
    <w:tmpl w:val="1A907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5D417D2"/>
    <w:multiLevelType w:val="hybridMultilevel"/>
    <w:tmpl w:val="3EC8D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7844BD4"/>
    <w:multiLevelType w:val="hybridMultilevel"/>
    <w:tmpl w:val="B64AD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F93C55"/>
    <w:multiLevelType w:val="multilevel"/>
    <w:tmpl w:val="84901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9">
    <w:nsid w:val="7B762317"/>
    <w:multiLevelType w:val="hybridMultilevel"/>
    <w:tmpl w:val="3DF65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F63B6A"/>
    <w:multiLevelType w:val="hybridMultilevel"/>
    <w:tmpl w:val="E21A9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6C404B"/>
    <w:multiLevelType w:val="hybridMultilevel"/>
    <w:tmpl w:val="EAB49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E60579"/>
    <w:multiLevelType w:val="hybridMultilevel"/>
    <w:tmpl w:val="6CEAA4D8"/>
    <w:name w:val="WW8Num152"/>
    <w:lvl w:ilvl="0" w:tplc="5F5E0B44">
      <w:start w:val="1"/>
      <w:numFmt w:val="lowerLetter"/>
      <w:lvlText w:val="%1)"/>
      <w:lvlJc w:val="left"/>
      <w:pPr>
        <w:ind w:left="1428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>
    <w:nsid w:val="7FFE0C21"/>
    <w:multiLevelType w:val="hybridMultilevel"/>
    <w:tmpl w:val="EAB49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82"/>
  </w:num>
  <w:num w:numId="9">
    <w:abstractNumId w:val="98"/>
  </w:num>
  <w:num w:numId="10">
    <w:abstractNumId w:val="2"/>
  </w:num>
  <w:num w:numId="11">
    <w:abstractNumId w:val="47"/>
  </w:num>
  <w:num w:numId="12">
    <w:abstractNumId w:val="7"/>
  </w:num>
  <w:num w:numId="13">
    <w:abstractNumId w:val="60"/>
  </w:num>
  <w:num w:numId="14">
    <w:abstractNumId w:val="67"/>
  </w:num>
  <w:num w:numId="15">
    <w:abstractNumId w:val="37"/>
  </w:num>
  <w:num w:numId="16">
    <w:abstractNumId w:val="65"/>
    <w:lvlOverride w:ilvl="2">
      <w:lvl w:ilvl="2">
        <w:start w:val="1"/>
        <w:numFmt w:val="decimal"/>
        <w:lvlText w:val="%3."/>
        <w:lvlJc w:val="left"/>
        <w:rPr>
          <w:rFonts w:ascii="Arial" w:hAnsi="Arial" w:cs="Arial"/>
          <w:b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2"/>
          <w:szCs w:val="22"/>
          <w:u w:val="none"/>
          <w:vertAlign w:val="baseline"/>
        </w:rPr>
      </w:lvl>
    </w:lvlOverride>
  </w:num>
  <w:num w:numId="17">
    <w:abstractNumId w:val="74"/>
  </w:num>
  <w:num w:numId="18">
    <w:abstractNumId w:val="74"/>
    <w:lvlOverride w:ilvl="0">
      <w:startOverride w:val="1"/>
    </w:lvlOverride>
  </w:num>
  <w:num w:numId="19">
    <w:abstractNumId w:val="87"/>
  </w:num>
  <w:num w:numId="20">
    <w:abstractNumId w:val="13"/>
  </w:num>
  <w:num w:numId="21">
    <w:abstractNumId w:val="68"/>
  </w:num>
  <w:num w:numId="22">
    <w:abstractNumId w:val="24"/>
  </w:num>
  <w:num w:numId="23">
    <w:abstractNumId w:val="85"/>
  </w:num>
  <w:num w:numId="24">
    <w:abstractNumId w:val="91"/>
  </w:num>
  <w:num w:numId="25">
    <w:abstractNumId w:val="103"/>
  </w:num>
  <w:num w:numId="26">
    <w:abstractNumId w:val="42"/>
  </w:num>
  <w:num w:numId="27">
    <w:abstractNumId w:val="61"/>
  </w:num>
  <w:num w:numId="28">
    <w:abstractNumId w:val="55"/>
  </w:num>
  <w:num w:numId="29">
    <w:abstractNumId w:val="75"/>
  </w:num>
  <w:num w:numId="30">
    <w:abstractNumId w:val="97"/>
  </w:num>
  <w:num w:numId="31">
    <w:abstractNumId w:val="51"/>
  </w:num>
  <w:num w:numId="32">
    <w:abstractNumId w:val="64"/>
  </w:num>
  <w:num w:numId="33">
    <w:abstractNumId w:val="34"/>
  </w:num>
  <w:num w:numId="34">
    <w:abstractNumId w:val="89"/>
  </w:num>
  <w:num w:numId="35">
    <w:abstractNumId w:val="99"/>
  </w:num>
  <w:num w:numId="36">
    <w:abstractNumId w:val="95"/>
  </w:num>
  <w:num w:numId="37">
    <w:abstractNumId w:val="46"/>
  </w:num>
  <w:num w:numId="38">
    <w:abstractNumId w:val="62"/>
  </w:num>
  <w:num w:numId="39">
    <w:abstractNumId w:val="50"/>
  </w:num>
  <w:num w:numId="40">
    <w:abstractNumId w:val="38"/>
  </w:num>
  <w:num w:numId="41">
    <w:abstractNumId w:val="23"/>
  </w:num>
  <w:num w:numId="42">
    <w:abstractNumId w:val="80"/>
  </w:num>
  <w:num w:numId="43">
    <w:abstractNumId w:val="21"/>
  </w:num>
  <w:num w:numId="44">
    <w:abstractNumId w:val="31"/>
  </w:num>
  <w:num w:numId="45">
    <w:abstractNumId w:val="69"/>
  </w:num>
  <w:num w:numId="46">
    <w:abstractNumId w:val="12"/>
  </w:num>
  <w:num w:numId="47">
    <w:abstractNumId w:val="44"/>
  </w:num>
  <w:num w:numId="48">
    <w:abstractNumId w:val="22"/>
  </w:num>
  <w:num w:numId="49">
    <w:abstractNumId w:val="56"/>
  </w:num>
  <w:num w:numId="50">
    <w:abstractNumId w:val="77"/>
  </w:num>
  <w:num w:numId="51">
    <w:abstractNumId w:val="43"/>
  </w:num>
  <w:num w:numId="52">
    <w:abstractNumId w:val="26"/>
  </w:num>
  <w:num w:numId="53">
    <w:abstractNumId w:val="84"/>
  </w:num>
  <w:num w:numId="54">
    <w:abstractNumId w:val="27"/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1"/>
  </w:num>
  <w:num w:numId="58">
    <w:abstractNumId w:val="70"/>
  </w:num>
  <w:num w:numId="59">
    <w:abstractNumId w:val="78"/>
  </w:num>
  <w:num w:numId="60">
    <w:abstractNumId w:val="39"/>
  </w:num>
  <w:num w:numId="61">
    <w:abstractNumId w:val="93"/>
  </w:num>
  <w:num w:numId="62">
    <w:abstractNumId w:val="58"/>
  </w:num>
  <w:num w:numId="63">
    <w:abstractNumId w:val="36"/>
  </w:num>
  <w:num w:numId="64">
    <w:abstractNumId w:val="40"/>
  </w:num>
  <w:num w:numId="65">
    <w:abstractNumId w:val="96"/>
  </w:num>
  <w:num w:numId="66">
    <w:abstractNumId w:val="72"/>
  </w:num>
  <w:num w:numId="67">
    <w:abstractNumId w:val="79"/>
  </w:num>
  <w:num w:numId="68">
    <w:abstractNumId w:val="29"/>
  </w:num>
  <w:num w:numId="69">
    <w:abstractNumId w:val="86"/>
  </w:num>
  <w:num w:numId="70">
    <w:abstractNumId w:val="35"/>
  </w:num>
  <w:num w:numId="71">
    <w:abstractNumId w:val="28"/>
  </w:num>
  <w:num w:numId="72">
    <w:abstractNumId w:val="71"/>
  </w:num>
  <w:num w:numId="73">
    <w:abstractNumId w:val="100"/>
  </w:num>
  <w:num w:numId="74">
    <w:abstractNumId w:val="48"/>
  </w:num>
  <w:num w:numId="75">
    <w:abstractNumId w:val="53"/>
  </w:num>
  <w:num w:numId="76">
    <w:abstractNumId w:val="92"/>
  </w:num>
  <w:num w:numId="77">
    <w:abstractNumId w:val="33"/>
  </w:num>
  <w:num w:numId="78">
    <w:abstractNumId w:val="57"/>
  </w:num>
  <w:num w:numId="79">
    <w:abstractNumId w:val="66"/>
  </w:num>
  <w:num w:numId="80">
    <w:abstractNumId w:val="101"/>
  </w:num>
  <w:num w:numId="81">
    <w:abstractNumId w:val="63"/>
  </w:num>
  <w:num w:numId="82">
    <w:abstractNumId w:val="52"/>
  </w:num>
  <w:num w:numId="83">
    <w:abstractNumId w:val="45"/>
  </w:num>
  <w:num w:numId="84">
    <w:abstractNumId w:val="9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1E"/>
    <w:rsid w:val="00001C1D"/>
    <w:rsid w:val="0001436A"/>
    <w:rsid w:val="00016269"/>
    <w:rsid w:val="00022062"/>
    <w:rsid w:val="00027204"/>
    <w:rsid w:val="00027F46"/>
    <w:rsid w:val="00030605"/>
    <w:rsid w:val="00045E9A"/>
    <w:rsid w:val="000516D0"/>
    <w:rsid w:val="0005259A"/>
    <w:rsid w:val="00055350"/>
    <w:rsid w:val="00074E7A"/>
    <w:rsid w:val="000761CF"/>
    <w:rsid w:val="00076260"/>
    <w:rsid w:val="00077FAE"/>
    <w:rsid w:val="00082365"/>
    <w:rsid w:val="000840A8"/>
    <w:rsid w:val="000855A8"/>
    <w:rsid w:val="000859FB"/>
    <w:rsid w:val="000A020A"/>
    <w:rsid w:val="000A1D4E"/>
    <w:rsid w:val="000A2280"/>
    <w:rsid w:val="000A6803"/>
    <w:rsid w:val="000B06BB"/>
    <w:rsid w:val="000C490D"/>
    <w:rsid w:val="000D1F83"/>
    <w:rsid w:val="000D6876"/>
    <w:rsid w:val="000F498E"/>
    <w:rsid w:val="000F4FDA"/>
    <w:rsid w:val="00104BF1"/>
    <w:rsid w:val="00106CE0"/>
    <w:rsid w:val="001119E4"/>
    <w:rsid w:val="001179A1"/>
    <w:rsid w:val="0012356E"/>
    <w:rsid w:val="00125A20"/>
    <w:rsid w:val="0012748B"/>
    <w:rsid w:val="00133DB4"/>
    <w:rsid w:val="00141B8A"/>
    <w:rsid w:val="00156751"/>
    <w:rsid w:val="00156A33"/>
    <w:rsid w:val="001579DF"/>
    <w:rsid w:val="001667EB"/>
    <w:rsid w:val="00170424"/>
    <w:rsid w:val="0017205A"/>
    <w:rsid w:val="001823DC"/>
    <w:rsid w:val="00184809"/>
    <w:rsid w:val="0019106D"/>
    <w:rsid w:val="001955E8"/>
    <w:rsid w:val="00195B06"/>
    <w:rsid w:val="001A6B47"/>
    <w:rsid w:val="001B3600"/>
    <w:rsid w:val="001C0803"/>
    <w:rsid w:val="001C0FE1"/>
    <w:rsid w:val="001C1012"/>
    <w:rsid w:val="001C2B31"/>
    <w:rsid w:val="001C5332"/>
    <w:rsid w:val="001D0FFC"/>
    <w:rsid w:val="001D23A8"/>
    <w:rsid w:val="001D7C90"/>
    <w:rsid w:val="001E0355"/>
    <w:rsid w:val="001E226E"/>
    <w:rsid w:val="001F23B2"/>
    <w:rsid w:val="002000B6"/>
    <w:rsid w:val="00202C49"/>
    <w:rsid w:val="00205F2C"/>
    <w:rsid w:val="00211722"/>
    <w:rsid w:val="0021645D"/>
    <w:rsid w:val="00217244"/>
    <w:rsid w:val="0022138F"/>
    <w:rsid w:val="00223596"/>
    <w:rsid w:val="002272CB"/>
    <w:rsid w:val="00232D29"/>
    <w:rsid w:val="0023400C"/>
    <w:rsid w:val="002345ED"/>
    <w:rsid w:val="00235CFA"/>
    <w:rsid w:val="00242066"/>
    <w:rsid w:val="002439BA"/>
    <w:rsid w:val="00251022"/>
    <w:rsid w:val="0026357E"/>
    <w:rsid w:val="002643F8"/>
    <w:rsid w:val="002659DF"/>
    <w:rsid w:val="00266774"/>
    <w:rsid w:val="00267CAB"/>
    <w:rsid w:val="00271B1A"/>
    <w:rsid w:val="00272592"/>
    <w:rsid w:val="0027541B"/>
    <w:rsid w:val="00277175"/>
    <w:rsid w:val="0027745D"/>
    <w:rsid w:val="00280613"/>
    <w:rsid w:val="00281292"/>
    <w:rsid w:val="00284BD8"/>
    <w:rsid w:val="00291298"/>
    <w:rsid w:val="00296A73"/>
    <w:rsid w:val="002A0920"/>
    <w:rsid w:val="002A1146"/>
    <w:rsid w:val="002A46B3"/>
    <w:rsid w:val="002A7624"/>
    <w:rsid w:val="002B5990"/>
    <w:rsid w:val="002C2735"/>
    <w:rsid w:val="002C3FC6"/>
    <w:rsid w:val="002C49FF"/>
    <w:rsid w:val="002D3807"/>
    <w:rsid w:val="002D4CFB"/>
    <w:rsid w:val="002D5EF8"/>
    <w:rsid w:val="002D6783"/>
    <w:rsid w:val="002E3E02"/>
    <w:rsid w:val="002E761E"/>
    <w:rsid w:val="002F614D"/>
    <w:rsid w:val="002F64A9"/>
    <w:rsid w:val="0030041B"/>
    <w:rsid w:val="003036D8"/>
    <w:rsid w:val="00303B08"/>
    <w:rsid w:val="00306E37"/>
    <w:rsid w:val="0031380F"/>
    <w:rsid w:val="003149D3"/>
    <w:rsid w:val="00316520"/>
    <w:rsid w:val="003166E9"/>
    <w:rsid w:val="00324317"/>
    <w:rsid w:val="00330996"/>
    <w:rsid w:val="0033463A"/>
    <w:rsid w:val="00335B2A"/>
    <w:rsid w:val="00336425"/>
    <w:rsid w:val="003370A0"/>
    <w:rsid w:val="003461BE"/>
    <w:rsid w:val="00351DD2"/>
    <w:rsid w:val="00352838"/>
    <w:rsid w:val="0036371B"/>
    <w:rsid w:val="0036503A"/>
    <w:rsid w:val="0036595B"/>
    <w:rsid w:val="003711E9"/>
    <w:rsid w:val="00377E89"/>
    <w:rsid w:val="003828CE"/>
    <w:rsid w:val="00383276"/>
    <w:rsid w:val="003834E3"/>
    <w:rsid w:val="00383947"/>
    <w:rsid w:val="00384BCC"/>
    <w:rsid w:val="003911D8"/>
    <w:rsid w:val="00395D29"/>
    <w:rsid w:val="003B04DC"/>
    <w:rsid w:val="003B0FAC"/>
    <w:rsid w:val="003C16AE"/>
    <w:rsid w:val="003C22B0"/>
    <w:rsid w:val="003C3BFC"/>
    <w:rsid w:val="003D0D71"/>
    <w:rsid w:val="003D7424"/>
    <w:rsid w:val="003E004E"/>
    <w:rsid w:val="003E168E"/>
    <w:rsid w:val="003E664B"/>
    <w:rsid w:val="003F2E45"/>
    <w:rsid w:val="003F5F02"/>
    <w:rsid w:val="003F6098"/>
    <w:rsid w:val="003F763E"/>
    <w:rsid w:val="004009F2"/>
    <w:rsid w:val="004160FA"/>
    <w:rsid w:val="00432D6D"/>
    <w:rsid w:val="004335C6"/>
    <w:rsid w:val="00434352"/>
    <w:rsid w:val="00436600"/>
    <w:rsid w:val="00443D50"/>
    <w:rsid w:val="00444BD8"/>
    <w:rsid w:val="00446353"/>
    <w:rsid w:val="0045068E"/>
    <w:rsid w:val="00451BDF"/>
    <w:rsid w:val="004755F1"/>
    <w:rsid w:val="0048570C"/>
    <w:rsid w:val="00485AA1"/>
    <w:rsid w:val="00485F9C"/>
    <w:rsid w:val="00486C19"/>
    <w:rsid w:val="004C4EF2"/>
    <w:rsid w:val="004D0D5B"/>
    <w:rsid w:val="004D1730"/>
    <w:rsid w:val="004D2E2A"/>
    <w:rsid w:val="004D619B"/>
    <w:rsid w:val="004D6210"/>
    <w:rsid w:val="004D7A0C"/>
    <w:rsid w:val="004F6EEC"/>
    <w:rsid w:val="00502CE6"/>
    <w:rsid w:val="00503706"/>
    <w:rsid w:val="005056A1"/>
    <w:rsid w:val="005219EA"/>
    <w:rsid w:val="0053113D"/>
    <w:rsid w:val="00531268"/>
    <w:rsid w:val="00537488"/>
    <w:rsid w:val="00540B02"/>
    <w:rsid w:val="00543E28"/>
    <w:rsid w:val="0056071D"/>
    <w:rsid w:val="00566FED"/>
    <w:rsid w:val="0057306F"/>
    <w:rsid w:val="00575B9B"/>
    <w:rsid w:val="00577D88"/>
    <w:rsid w:val="005812F6"/>
    <w:rsid w:val="00582BE4"/>
    <w:rsid w:val="00591539"/>
    <w:rsid w:val="00597647"/>
    <w:rsid w:val="005A7004"/>
    <w:rsid w:val="005B00CD"/>
    <w:rsid w:val="005B28C2"/>
    <w:rsid w:val="005B5F69"/>
    <w:rsid w:val="005B73E1"/>
    <w:rsid w:val="005C25A4"/>
    <w:rsid w:val="005C335C"/>
    <w:rsid w:val="005D1446"/>
    <w:rsid w:val="005E0017"/>
    <w:rsid w:val="005E189F"/>
    <w:rsid w:val="005E6DC1"/>
    <w:rsid w:val="005F29CF"/>
    <w:rsid w:val="005F405D"/>
    <w:rsid w:val="005F5CAB"/>
    <w:rsid w:val="005F662E"/>
    <w:rsid w:val="005F7400"/>
    <w:rsid w:val="00604BE0"/>
    <w:rsid w:val="00605147"/>
    <w:rsid w:val="00615F71"/>
    <w:rsid w:val="00616294"/>
    <w:rsid w:val="00622EF5"/>
    <w:rsid w:val="006236AD"/>
    <w:rsid w:val="00623851"/>
    <w:rsid w:val="00627448"/>
    <w:rsid w:val="0063161B"/>
    <w:rsid w:val="00634EB1"/>
    <w:rsid w:val="00635CD4"/>
    <w:rsid w:val="006408DE"/>
    <w:rsid w:val="00642198"/>
    <w:rsid w:val="00653B7C"/>
    <w:rsid w:val="00655E22"/>
    <w:rsid w:val="00656848"/>
    <w:rsid w:val="00661534"/>
    <w:rsid w:val="00664D54"/>
    <w:rsid w:val="00675A16"/>
    <w:rsid w:val="006767E0"/>
    <w:rsid w:val="0068093E"/>
    <w:rsid w:val="00697C83"/>
    <w:rsid w:val="006A21A9"/>
    <w:rsid w:val="006A5621"/>
    <w:rsid w:val="006B530C"/>
    <w:rsid w:val="006B7AF0"/>
    <w:rsid w:val="006C62FA"/>
    <w:rsid w:val="006D7118"/>
    <w:rsid w:val="006E3340"/>
    <w:rsid w:val="006E3C81"/>
    <w:rsid w:val="006F0EFA"/>
    <w:rsid w:val="006F1707"/>
    <w:rsid w:val="006F1C91"/>
    <w:rsid w:val="006F208A"/>
    <w:rsid w:val="006F4D2D"/>
    <w:rsid w:val="006F7435"/>
    <w:rsid w:val="00705CC5"/>
    <w:rsid w:val="00711FF5"/>
    <w:rsid w:val="007128A0"/>
    <w:rsid w:val="007162C2"/>
    <w:rsid w:val="00716DBF"/>
    <w:rsid w:val="00725793"/>
    <w:rsid w:val="00725861"/>
    <w:rsid w:val="00733FCA"/>
    <w:rsid w:val="00734DDE"/>
    <w:rsid w:val="007359B4"/>
    <w:rsid w:val="0073695F"/>
    <w:rsid w:val="00737895"/>
    <w:rsid w:val="00743451"/>
    <w:rsid w:val="00750951"/>
    <w:rsid w:val="00750C6F"/>
    <w:rsid w:val="0075606F"/>
    <w:rsid w:val="00756833"/>
    <w:rsid w:val="00772423"/>
    <w:rsid w:val="00773235"/>
    <w:rsid w:val="00773332"/>
    <w:rsid w:val="007817F5"/>
    <w:rsid w:val="0078277B"/>
    <w:rsid w:val="0078391A"/>
    <w:rsid w:val="00797B74"/>
    <w:rsid w:val="007A1715"/>
    <w:rsid w:val="007A5254"/>
    <w:rsid w:val="007A7594"/>
    <w:rsid w:val="007B0172"/>
    <w:rsid w:val="007B17F1"/>
    <w:rsid w:val="007B2DA4"/>
    <w:rsid w:val="007D2A29"/>
    <w:rsid w:val="007D3862"/>
    <w:rsid w:val="007D79FA"/>
    <w:rsid w:val="007F529E"/>
    <w:rsid w:val="007F7E03"/>
    <w:rsid w:val="00803295"/>
    <w:rsid w:val="00805A72"/>
    <w:rsid w:val="00805B07"/>
    <w:rsid w:val="00810CF4"/>
    <w:rsid w:val="00814092"/>
    <w:rsid w:val="008151B7"/>
    <w:rsid w:val="00816218"/>
    <w:rsid w:val="00824E66"/>
    <w:rsid w:val="00832F88"/>
    <w:rsid w:val="00837EF7"/>
    <w:rsid w:val="008452BF"/>
    <w:rsid w:val="00851059"/>
    <w:rsid w:val="0085211D"/>
    <w:rsid w:val="00852267"/>
    <w:rsid w:val="00857D59"/>
    <w:rsid w:val="00866104"/>
    <w:rsid w:val="00866529"/>
    <w:rsid w:val="00867263"/>
    <w:rsid w:val="00867918"/>
    <w:rsid w:val="00871A78"/>
    <w:rsid w:val="008723B3"/>
    <w:rsid w:val="008739F8"/>
    <w:rsid w:val="00880487"/>
    <w:rsid w:val="00880A0C"/>
    <w:rsid w:val="0088279A"/>
    <w:rsid w:val="00883021"/>
    <w:rsid w:val="008848C4"/>
    <w:rsid w:val="008873EA"/>
    <w:rsid w:val="0089517C"/>
    <w:rsid w:val="008967C1"/>
    <w:rsid w:val="008A2A1D"/>
    <w:rsid w:val="008A6CE0"/>
    <w:rsid w:val="008B3DD2"/>
    <w:rsid w:val="008C263B"/>
    <w:rsid w:val="008C5FDD"/>
    <w:rsid w:val="008C6890"/>
    <w:rsid w:val="008D0D2C"/>
    <w:rsid w:val="008D3F28"/>
    <w:rsid w:val="008E0C01"/>
    <w:rsid w:val="008E2958"/>
    <w:rsid w:val="008E61E2"/>
    <w:rsid w:val="008F483F"/>
    <w:rsid w:val="0090382B"/>
    <w:rsid w:val="009053FD"/>
    <w:rsid w:val="0090716D"/>
    <w:rsid w:val="0091013E"/>
    <w:rsid w:val="00913CF2"/>
    <w:rsid w:val="00914D5F"/>
    <w:rsid w:val="00917D0E"/>
    <w:rsid w:val="00922699"/>
    <w:rsid w:val="00922EDF"/>
    <w:rsid w:val="0092448F"/>
    <w:rsid w:val="00924CAC"/>
    <w:rsid w:val="00925B45"/>
    <w:rsid w:val="00927FBD"/>
    <w:rsid w:val="009310B7"/>
    <w:rsid w:val="009320E8"/>
    <w:rsid w:val="00934D26"/>
    <w:rsid w:val="009364B7"/>
    <w:rsid w:val="00941D74"/>
    <w:rsid w:val="00950FFE"/>
    <w:rsid w:val="0096586D"/>
    <w:rsid w:val="00967E72"/>
    <w:rsid w:val="00972458"/>
    <w:rsid w:val="009761AE"/>
    <w:rsid w:val="009800D8"/>
    <w:rsid w:val="0099303B"/>
    <w:rsid w:val="009957B6"/>
    <w:rsid w:val="009959BC"/>
    <w:rsid w:val="009A27B5"/>
    <w:rsid w:val="009B450E"/>
    <w:rsid w:val="009B5657"/>
    <w:rsid w:val="009C3ABF"/>
    <w:rsid w:val="009C421F"/>
    <w:rsid w:val="009D1C28"/>
    <w:rsid w:val="009D79E5"/>
    <w:rsid w:val="009D7BE9"/>
    <w:rsid w:val="009E409D"/>
    <w:rsid w:val="009E7140"/>
    <w:rsid w:val="00A01342"/>
    <w:rsid w:val="00A05CDC"/>
    <w:rsid w:val="00A1118B"/>
    <w:rsid w:val="00A21244"/>
    <w:rsid w:val="00A30C60"/>
    <w:rsid w:val="00A37C80"/>
    <w:rsid w:val="00A400B4"/>
    <w:rsid w:val="00A40CA8"/>
    <w:rsid w:val="00A43E40"/>
    <w:rsid w:val="00A448D0"/>
    <w:rsid w:val="00A45AFC"/>
    <w:rsid w:val="00A50E1B"/>
    <w:rsid w:val="00A5291D"/>
    <w:rsid w:val="00A63AA0"/>
    <w:rsid w:val="00A64C94"/>
    <w:rsid w:val="00A66A99"/>
    <w:rsid w:val="00A66AD0"/>
    <w:rsid w:val="00A722A9"/>
    <w:rsid w:val="00A86787"/>
    <w:rsid w:val="00A86FF6"/>
    <w:rsid w:val="00A939A4"/>
    <w:rsid w:val="00AA576D"/>
    <w:rsid w:val="00AA6A2A"/>
    <w:rsid w:val="00AA706B"/>
    <w:rsid w:val="00AC1F4F"/>
    <w:rsid w:val="00AD0EC3"/>
    <w:rsid w:val="00AD453D"/>
    <w:rsid w:val="00AD6DD8"/>
    <w:rsid w:val="00AD6E0E"/>
    <w:rsid w:val="00AD70C7"/>
    <w:rsid w:val="00AE551F"/>
    <w:rsid w:val="00AE5F73"/>
    <w:rsid w:val="00AF490C"/>
    <w:rsid w:val="00B01092"/>
    <w:rsid w:val="00B01E19"/>
    <w:rsid w:val="00B107C3"/>
    <w:rsid w:val="00B11E1B"/>
    <w:rsid w:val="00B12871"/>
    <w:rsid w:val="00B16044"/>
    <w:rsid w:val="00B161D4"/>
    <w:rsid w:val="00B34956"/>
    <w:rsid w:val="00B3506B"/>
    <w:rsid w:val="00B4334D"/>
    <w:rsid w:val="00B47B0E"/>
    <w:rsid w:val="00B6093C"/>
    <w:rsid w:val="00B60B6E"/>
    <w:rsid w:val="00B61196"/>
    <w:rsid w:val="00B61CF4"/>
    <w:rsid w:val="00B66322"/>
    <w:rsid w:val="00B74B93"/>
    <w:rsid w:val="00B7540C"/>
    <w:rsid w:val="00B820EB"/>
    <w:rsid w:val="00B856C6"/>
    <w:rsid w:val="00B86B53"/>
    <w:rsid w:val="00B87D13"/>
    <w:rsid w:val="00BA7B39"/>
    <w:rsid w:val="00BB1417"/>
    <w:rsid w:val="00BB1E56"/>
    <w:rsid w:val="00BB345B"/>
    <w:rsid w:val="00BB3A59"/>
    <w:rsid w:val="00BB4090"/>
    <w:rsid w:val="00BC2FB7"/>
    <w:rsid w:val="00BD17DB"/>
    <w:rsid w:val="00BD3D8D"/>
    <w:rsid w:val="00BE0868"/>
    <w:rsid w:val="00BE3085"/>
    <w:rsid w:val="00BE55E1"/>
    <w:rsid w:val="00BE7FC6"/>
    <w:rsid w:val="00BF0831"/>
    <w:rsid w:val="00BF0DF8"/>
    <w:rsid w:val="00BF1EC2"/>
    <w:rsid w:val="00BF21E7"/>
    <w:rsid w:val="00C0147C"/>
    <w:rsid w:val="00C01D4B"/>
    <w:rsid w:val="00C0216D"/>
    <w:rsid w:val="00C10914"/>
    <w:rsid w:val="00C129CC"/>
    <w:rsid w:val="00C12FA5"/>
    <w:rsid w:val="00C1686D"/>
    <w:rsid w:val="00C3033E"/>
    <w:rsid w:val="00C309A8"/>
    <w:rsid w:val="00C312DB"/>
    <w:rsid w:val="00C3347E"/>
    <w:rsid w:val="00C441A3"/>
    <w:rsid w:val="00C4798E"/>
    <w:rsid w:val="00C50771"/>
    <w:rsid w:val="00C560ED"/>
    <w:rsid w:val="00C66143"/>
    <w:rsid w:val="00C678DB"/>
    <w:rsid w:val="00C72BEE"/>
    <w:rsid w:val="00C73E7F"/>
    <w:rsid w:val="00C756F5"/>
    <w:rsid w:val="00C80A83"/>
    <w:rsid w:val="00C93666"/>
    <w:rsid w:val="00CA1040"/>
    <w:rsid w:val="00CA73ED"/>
    <w:rsid w:val="00CB28F3"/>
    <w:rsid w:val="00CB7F2F"/>
    <w:rsid w:val="00CC30A0"/>
    <w:rsid w:val="00CC57CC"/>
    <w:rsid w:val="00CC5BD1"/>
    <w:rsid w:val="00CD361F"/>
    <w:rsid w:val="00CD4F17"/>
    <w:rsid w:val="00CE0201"/>
    <w:rsid w:val="00CE5DDF"/>
    <w:rsid w:val="00CE630D"/>
    <w:rsid w:val="00CE64D4"/>
    <w:rsid w:val="00CF05D5"/>
    <w:rsid w:val="00CF4070"/>
    <w:rsid w:val="00CF4675"/>
    <w:rsid w:val="00CF7DC6"/>
    <w:rsid w:val="00D00C7B"/>
    <w:rsid w:val="00D11E63"/>
    <w:rsid w:val="00D11EB4"/>
    <w:rsid w:val="00D1250C"/>
    <w:rsid w:val="00D155D2"/>
    <w:rsid w:val="00D216DD"/>
    <w:rsid w:val="00D23BB1"/>
    <w:rsid w:val="00D304A5"/>
    <w:rsid w:val="00D32E19"/>
    <w:rsid w:val="00D357C7"/>
    <w:rsid w:val="00D3702F"/>
    <w:rsid w:val="00D40A80"/>
    <w:rsid w:val="00D51FE3"/>
    <w:rsid w:val="00D5475F"/>
    <w:rsid w:val="00D54D93"/>
    <w:rsid w:val="00D55E43"/>
    <w:rsid w:val="00D6539F"/>
    <w:rsid w:val="00D73D5E"/>
    <w:rsid w:val="00D81963"/>
    <w:rsid w:val="00D92BBA"/>
    <w:rsid w:val="00D9676D"/>
    <w:rsid w:val="00D96B1E"/>
    <w:rsid w:val="00DA364C"/>
    <w:rsid w:val="00DB4A78"/>
    <w:rsid w:val="00DB51F7"/>
    <w:rsid w:val="00DB6A5F"/>
    <w:rsid w:val="00DB7CB0"/>
    <w:rsid w:val="00DD1AB4"/>
    <w:rsid w:val="00DD7904"/>
    <w:rsid w:val="00DF4BAD"/>
    <w:rsid w:val="00DF5A9A"/>
    <w:rsid w:val="00DF6260"/>
    <w:rsid w:val="00DF6C3F"/>
    <w:rsid w:val="00DF7FFB"/>
    <w:rsid w:val="00E010A9"/>
    <w:rsid w:val="00E025B4"/>
    <w:rsid w:val="00E043B9"/>
    <w:rsid w:val="00E1355E"/>
    <w:rsid w:val="00E15FCD"/>
    <w:rsid w:val="00E160BF"/>
    <w:rsid w:val="00E17920"/>
    <w:rsid w:val="00E24FC7"/>
    <w:rsid w:val="00E25AFC"/>
    <w:rsid w:val="00E26B72"/>
    <w:rsid w:val="00E30F64"/>
    <w:rsid w:val="00E32015"/>
    <w:rsid w:val="00E3334D"/>
    <w:rsid w:val="00E40D3B"/>
    <w:rsid w:val="00E57256"/>
    <w:rsid w:val="00E61A4E"/>
    <w:rsid w:val="00E6497A"/>
    <w:rsid w:val="00E64B8B"/>
    <w:rsid w:val="00E64BEE"/>
    <w:rsid w:val="00E64C3D"/>
    <w:rsid w:val="00E7294C"/>
    <w:rsid w:val="00E74F98"/>
    <w:rsid w:val="00E774C2"/>
    <w:rsid w:val="00E77B73"/>
    <w:rsid w:val="00E810B7"/>
    <w:rsid w:val="00E82019"/>
    <w:rsid w:val="00E82DE8"/>
    <w:rsid w:val="00E90DF1"/>
    <w:rsid w:val="00E96FFA"/>
    <w:rsid w:val="00EA198B"/>
    <w:rsid w:val="00EA25DE"/>
    <w:rsid w:val="00EA3D52"/>
    <w:rsid w:val="00EA4C4A"/>
    <w:rsid w:val="00EA6EC7"/>
    <w:rsid w:val="00EA76D6"/>
    <w:rsid w:val="00EC5A91"/>
    <w:rsid w:val="00ED0256"/>
    <w:rsid w:val="00ED1C1F"/>
    <w:rsid w:val="00ED345B"/>
    <w:rsid w:val="00ED4A85"/>
    <w:rsid w:val="00ED5791"/>
    <w:rsid w:val="00EE1839"/>
    <w:rsid w:val="00EE316C"/>
    <w:rsid w:val="00EF2989"/>
    <w:rsid w:val="00EF4092"/>
    <w:rsid w:val="00EF63B5"/>
    <w:rsid w:val="00F01404"/>
    <w:rsid w:val="00F016C0"/>
    <w:rsid w:val="00F03982"/>
    <w:rsid w:val="00F07717"/>
    <w:rsid w:val="00F12A00"/>
    <w:rsid w:val="00F14B5B"/>
    <w:rsid w:val="00F20509"/>
    <w:rsid w:val="00F223AF"/>
    <w:rsid w:val="00F27169"/>
    <w:rsid w:val="00F304C5"/>
    <w:rsid w:val="00F346E0"/>
    <w:rsid w:val="00F36C64"/>
    <w:rsid w:val="00F37EE1"/>
    <w:rsid w:val="00F44561"/>
    <w:rsid w:val="00F52CF3"/>
    <w:rsid w:val="00F5320A"/>
    <w:rsid w:val="00F7153F"/>
    <w:rsid w:val="00F7279A"/>
    <w:rsid w:val="00F73455"/>
    <w:rsid w:val="00F762A0"/>
    <w:rsid w:val="00F82111"/>
    <w:rsid w:val="00F91058"/>
    <w:rsid w:val="00F92BCC"/>
    <w:rsid w:val="00F97700"/>
    <w:rsid w:val="00FA0D9B"/>
    <w:rsid w:val="00FA5176"/>
    <w:rsid w:val="00FA6C52"/>
    <w:rsid w:val="00FB0495"/>
    <w:rsid w:val="00FC13AA"/>
    <w:rsid w:val="00FC34D1"/>
    <w:rsid w:val="00FD06F1"/>
    <w:rsid w:val="00FD4312"/>
    <w:rsid w:val="00FE07F1"/>
    <w:rsid w:val="00FF29E8"/>
    <w:rsid w:val="00FF570C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1732"/>
      </w:tabs>
      <w:autoSpaceDE w:val="0"/>
      <w:spacing w:line="360" w:lineRule="auto"/>
      <w:outlineLvl w:val="0"/>
    </w:pPr>
    <w:rPr>
      <w:rFonts w:ascii="Arial" w:hAnsi="Arial" w:cs="Arial"/>
      <w:b/>
      <w:bCs/>
      <w:szCs w:val="26"/>
    </w:rPr>
  </w:style>
  <w:style w:type="paragraph" w:styleId="Nagwek2">
    <w:name w:val="heading 2"/>
    <w:basedOn w:val="Normalny"/>
    <w:next w:val="Normalny"/>
    <w:qFormat/>
    <w:pPr>
      <w:keepNext/>
      <w:autoSpaceDE w:val="0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Arial" w:eastAsia="Arial Unicode MS" w:hAnsi="Arial" w:cs="Tahoma"/>
      <w:b/>
      <w:sz w:val="20"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center" w:pos="12521"/>
        <w:tab w:val="right" w:pos="17057"/>
      </w:tabs>
      <w:ind w:left="284" w:hanging="142"/>
      <w:jc w:val="both"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shd w:val="clear" w:color="auto" w:fill="FFFFFF"/>
      <w:tabs>
        <w:tab w:val="left" w:pos="0"/>
      </w:tabs>
      <w:jc w:val="center"/>
      <w:outlineLvl w:val="5"/>
    </w:pPr>
    <w:rPr>
      <w:rFonts w:ascii="Arial Black" w:eastAsia="Arial Unicode MS" w:hAnsi="Arial Black" w:cs="Tahoma"/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  <w:b/>
      <w:bCs/>
    </w:rPr>
  </w:style>
  <w:style w:type="character" w:customStyle="1" w:styleId="WW8Num4z0">
    <w:name w:val="WW8Num4z0"/>
    <w:rPr>
      <w:rFonts w:ascii="Arial" w:hAnsi="Arial" w:cs="Arial"/>
      <w:b/>
      <w:bCs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Arial" w:hAnsi="Arial" w:cs="Arial"/>
      <w:b/>
      <w:bCs/>
    </w:rPr>
  </w:style>
  <w:style w:type="character" w:customStyle="1" w:styleId="WW8Num7z0">
    <w:name w:val="WW8Num7z0"/>
    <w:rPr>
      <w:rFonts w:ascii="Arial" w:hAnsi="Arial" w:cs="Arial"/>
      <w:b w:val="0"/>
      <w:bCs w:val="0"/>
    </w:rPr>
  </w:style>
  <w:style w:type="character" w:customStyle="1" w:styleId="WW8Num8z1">
    <w:name w:val="WW8Num8z1"/>
    <w:rPr>
      <w:rFonts w:ascii="Arial" w:eastAsia="Lucida Sans Unicode" w:hAnsi="Arial" w:cs="Arial"/>
      <w:b/>
      <w:bCs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1z2">
    <w:name w:val="WW8Num11z2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16z0">
    <w:name w:val="WW8Num16z0"/>
    <w:rPr>
      <w:b/>
      <w:bCs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Arial" w:hAnsi="Arial"/>
      <w:b/>
      <w:i w:val="0"/>
      <w:sz w:val="24"/>
      <w:szCs w:val="24"/>
    </w:rPr>
  </w:style>
  <w:style w:type="character" w:customStyle="1" w:styleId="WW8Num21z1">
    <w:name w:val="WW8Num21z1"/>
    <w:rPr>
      <w:rFonts w:ascii="Arial" w:eastAsia="Lucida Sans Unicode" w:hAnsi="Arial" w:cs="Arial"/>
    </w:rPr>
  </w:style>
  <w:style w:type="character" w:customStyle="1" w:styleId="WW8Num22z0">
    <w:name w:val="WW8Num22z0"/>
    <w:rPr>
      <w:b w:val="0"/>
      <w:bCs w:val="0"/>
    </w:rPr>
  </w:style>
  <w:style w:type="character" w:customStyle="1" w:styleId="WW8Num23z0">
    <w:name w:val="WW8Num23z0"/>
    <w:rPr>
      <w:rFonts w:ascii="Symbol" w:hAnsi="Symbol"/>
      <w:b w:val="0"/>
      <w:i w:val="0"/>
      <w:sz w:val="24"/>
      <w:szCs w:val="24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4z0">
    <w:name w:val="WW8Num24z0"/>
    <w:rPr>
      <w:rFonts w:ascii="Arial" w:hAnsi="Arial"/>
      <w:b w:val="0"/>
      <w:i w:val="0"/>
      <w:sz w:val="24"/>
      <w:szCs w:val="24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b w:val="0"/>
      <w:bCs w:val="0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8z0">
    <w:name w:val="WW8Num28z0"/>
    <w:rPr>
      <w:b w:val="0"/>
      <w:i w:val="0"/>
      <w:sz w:val="24"/>
      <w:szCs w:val="24"/>
    </w:rPr>
  </w:style>
  <w:style w:type="character" w:customStyle="1" w:styleId="WW8Num29z0">
    <w:name w:val="WW8Num29z0"/>
    <w:rPr>
      <w:rFonts w:ascii="Symbol" w:hAnsi="Symbol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Arial" w:hAnsi="Arial"/>
      <w:b w:val="0"/>
      <w:i w:val="0"/>
      <w:sz w:val="22"/>
      <w:szCs w:val="22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Wingdings 2" w:hAnsi="Wingdings 2" w:cs="StarSymbol"/>
      <w:sz w:val="24"/>
      <w:szCs w:val="24"/>
    </w:rPr>
  </w:style>
  <w:style w:type="character" w:customStyle="1" w:styleId="WW8Num36z0">
    <w:name w:val="WW8Num36z0"/>
    <w:rPr>
      <w:rFonts w:ascii="Arial" w:hAnsi="Arial"/>
      <w:b w:val="0"/>
      <w:i w:val="0"/>
      <w:sz w:val="24"/>
      <w:szCs w:val="24"/>
    </w:rPr>
  </w:style>
  <w:style w:type="character" w:customStyle="1" w:styleId="WW8Num39z1">
    <w:name w:val="WW8Num39z1"/>
    <w:rPr>
      <w:b w:val="0"/>
      <w:bCs w:val="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8Num16z1">
    <w:name w:val="WW8Num16z1"/>
    <w:rPr>
      <w:rFonts w:ascii="Arial" w:eastAsia="Lucida Sans Unicode" w:hAnsi="Arial" w:cs="Arial"/>
    </w:rPr>
  </w:style>
  <w:style w:type="character" w:customStyle="1" w:styleId="WW8Num16z5">
    <w:name w:val="WW8Num16z5"/>
    <w:rPr>
      <w:rFonts w:ascii="Wingdings" w:hAnsi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7z1">
    <w:name w:val="WW8Num27z1"/>
    <w:rPr>
      <w:rFonts w:ascii="Symbol" w:eastAsia="Arial Unicode MS" w:hAnsi="Symbol" w:cs="Arial"/>
    </w:rPr>
  </w:style>
  <w:style w:type="character" w:customStyle="1" w:styleId="WW8Num28z1">
    <w:name w:val="WW8Num28z1"/>
    <w:rPr>
      <w:sz w:val="24"/>
      <w:szCs w:val="24"/>
    </w:rPr>
  </w:style>
  <w:style w:type="character" w:customStyle="1" w:styleId="WW8Num28z5">
    <w:name w:val="WW8Num28z5"/>
    <w:rPr>
      <w:rFonts w:ascii="Wingdings" w:hAnsi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9z1">
    <w:name w:val="WW8Num29z1"/>
    <w:rPr>
      <w:rFonts w:ascii="Symbol" w:hAnsi="Symbol" w:cs="Arial"/>
    </w:rPr>
  </w:style>
  <w:style w:type="character" w:customStyle="1" w:styleId="WW8Num29z5">
    <w:name w:val="WW8Num29z5"/>
    <w:rPr>
      <w:rFonts w:ascii="Wingdings" w:hAnsi="Wingdings"/>
    </w:rPr>
  </w:style>
  <w:style w:type="character" w:customStyle="1" w:styleId="WW8Num34z0">
    <w:name w:val="WW8Num34z0"/>
    <w:rPr>
      <w:rFonts w:ascii="Wingdings" w:hAnsi="Wingdings" w:cs="StarSymbol"/>
      <w:sz w:val="24"/>
      <w:szCs w:val="2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30z5">
    <w:name w:val="WW8Num30z5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Domylnaczcionkaakapitu4">
    <w:name w:val="Domyślna czcionka akapitu4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4z1">
    <w:name w:val="WW8Num4z1"/>
    <w:rPr>
      <w:rFonts w:ascii="Arial" w:eastAsia="Lucida Sans Unicode" w:hAnsi="Arial" w:cs="Arial"/>
      <w:b/>
      <w:bCs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1">
    <w:name w:val="WW8Num5z1"/>
    <w:rPr>
      <w:rFonts w:ascii="Arial" w:eastAsia="Lucida Sans Unicode" w:hAnsi="Arial" w:cs="Arial"/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8Num11z1">
    <w:name w:val="WW8Num11z1"/>
    <w:rPr>
      <w:rFonts w:ascii="Arial" w:eastAsia="Lucida Sans Unicode" w:hAnsi="Arial" w:cs="Arial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1z0">
    <w:name w:val="WW8Num11z0"/>
    <w:rPr>
      <w:rFonts w:ascii="Arial" w:hAnsi="Arial"/>
      <w:b w:val="0"/>
      <w:i w:val="0"/>
      <w:sz w:val="24"/>
      <w:szCs w:val="24"/>
    </w:rPr>
  </w:style>
  <w:style w:type="character" w:customStyle="1" w:styleId="WW8Num12z1">
    <w:name w:val="WW8Num12z1"/>
    <w:rPr>
      <w:rFonts w:ascii="Arial" w:eastAsia="Lucida Sans Unicode" w:hAnsi="Arial" w:cs="Aria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7z1">
    <w:name w:val="WW8Num17z1"/>
    <w:rPr>
      <w:b/>
      <w:bCs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20z1">
    <w:name w:val="WW8Num20z1"/>
    <w:rPr>
      <w:i w:val="0"/>
      <w:w w:val="92"/>
    </w:rPr>
  </w:style>
  <w:style w:type="character" w:customStyle="1" w:styleId="WW8Num29z2">
    <w:name w:val="WW8Num29z2"/>
    <w:rPr>
      <w:rFonts w:ascii="Arial" w:hAnsi="Arial"/>
      <w:b w:val="0"/>
      <w:i w:val="0"/>
      <w:sz w:val="22"/>
      <w:szCs w:val="22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1">
    <w:name w:val="WW8Num31z1"/>
    <w:rPr>
      <w:rFonts w:ascii="Arial" w:hAnsi="Arial"/>
      <w:b w:val="0"/>
      <w:i w:val="0"/>
      <w:sz w:val="24"/>
      <w:szCs w:val="24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9z0">
    <w:name w:val="WW8Num39z0"/>
    <w:rPr>
      <w:rFonts w:ascii="Arial" w:hAnsi="Arial"/>
      <w:b w:val="0"/>
      <w:i w:val="0"/>
      <w:sz w:val="22"/>
      <w:szCs w:val="22"/>
    </w:rPr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6z1">
    <w:name w:val="WW8Num26z1"/>
    <w:rPr>
      <w:i w:val="0"/>
      <w:w w:val="92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8Num6z1">
    <w:name w:val="WW8Num6z1"/>
    <w:rPr>
      <w:rFonts w:ascii="OpenSymbol" w:hAnsi="OpenSymbol" w:cs="Arial"/>
      <w:b w:val="0"/>
      <w:bCs w:val="0"/>
    </w:rPr>
  </w:style>
  <w:style w:type="character" w:customStyle="1" w:styleId="WW8Num6z3">
    <w:name w:val="WW8Num6z3"/>
    <w:rPr>
      <w:rFonts w:ascii="Symbol" w:hAnsi="Symbol" w:cs="StarSymbol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WW8Num57z3">
    <w:name w:val="WW8Num57z3"/>
    <w:rPr>
      <w:rFonts w:ascii="Times New Roman" w:hAnsi="Times New Roman"/>
      <w:sz w:val="22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280" w:after="119"/>
    </w:pPr>
  </w:style>
  <w:style w:type="paragraph" w:customStyle="1" w:styleId="Tekstpodstawowy21">
    <w:name w:val="Tekst podstawowy 21"/>
    <w:basedOn w:val="Normalny"/>
    <w:pPr>
      <w:tabs>
        <w:tab w:val="left" w:pos="4320"/>
      </w:tabs>
      <w:autoSpaceDE w:val="0"/>
    </w:pPr>
    <w:rPr>
      <w:rFonts w:ascii="Arial" w:hAnsi="Arial" w:cs="Arial"/>
      <w:sz w:val="26"/>
      <w:szCs w:val="26"/>
    </w:rPr>
  </w:style>
  <w:style w:type="paragraph" w:customStyle="1" w:styleId="Tekstpodstawowy32">
    <w:name w:val="Tekst podstawowy 32"/>
    <w:basedOn w:val="Normalny"/>
    <w:pPr>
      <w:jc w:val="both"/>
    </w:pPr>
    <w:rPr>
      <w:rFonts w:ascii="Arial" w:eastAsia="Arial Unicode MS" w:hAnsi="Arial" w:cs="Tahoma"/>
    </w:rPr>
  </w:style>
  <w:style w:type="paragraph" w:customStyle="1" w:styleId="WW-Tekstpodstawowy3">
    <w:name w:val="WW-Tekst podstawowy 3"/>
    <w:basedOn w:val="Normalny"/>
    <w:pPr>
      <w:widowControl w:val="0"/>
    </w:pPr>
    <w:rPr>
      <w:rFonts w:ascii="Arial" w:eastAsia="Arial Unicode MS" w:hAnsi="Arial" w:cs="Tahoma"/>
      <w:sz w:val="20"/>
    </w:rPr>
  </w:style>
  <w:style w:type="paragraph" w:customStyle="1" w:styleId="BodyText3">
    <w:name w:val="Body Text 3"/>
    <w:basedOn w:val="Normalny"/>
    <w:pPr>
      <w:widowControl w:val="0"/>
      <w:jc w:val="center"/>
    </w:pPr>
    <w:rPr>
      <w:rFonts w:ascii="Arial Black" w:eastAsia="Arial Unicode MS" w:hAnsi="Arial Black" w:cs="Tahoma"/>
      <w:b/>
      <w:sz w:val="20"/>
    </w:rPr>
  </w:style>
  <w:style w:type="paragraph" w:styleId="Tekstpodstawowywcity">
    <w:name w:val="Body Text Indent"/>
    <w:basedOn w:val="Tekstpodstawowy"/>
    <w:pPr>
      <w:widowControl w:val="0"/>
      <w:ind w:left="283"/>
    </w:pPr>
    <w:rPr>
      <w:rFonts w:eastAsia="Arial Unicode MS" w:cs="Tahoma"/>
    </w:rPr>
  </w:style>
  <w:style w:type="paragraph" w:customStyle="1" w:styleId="Tekstpodstawowywcity21">
    <w:name w:val="Tekst podstawowy wcięty 21"/>
    <w:basedOn w:val="Normalny"/>
    <w:pPr>
      <w:widowControl w:val="0"/>
      <w:tabs>
        <w:tab w:val="center" w:pos="7625"/>
        <w:tab w:val="right" w:pos="17582"/>
      </w:tabs>
      <w:ind w:left="284" w:hanging="142"/>
      <w:jc w:val="both"/>
    </w:pPr>
    <w:rPr>
      <w:rFonts w:ascii="Arial" w:hAnsi="Arial" w:cs="Arial"/>
    </w:rPr>
  </w:style>
  <w:style w:type="paragraph" w:customStyle="1" w:styleId="WW-NormalnyWeb">
    <w:name w:val="WW-Normalny (Web)"/>
    <w:basedOn w:val="Normalny"/>
    <w:pPr>
      <w:widowControl w:val="0"/>
      <w:spacing w:before="280" w:after="280"/>
    </w:pPr>
    <w:rPr>
      <w:rFonts w:ascii="Arial Unicode MS" w:eastAsia="Arial Unicode MS" w:hAnsi="Arial Unicode MS"/>
      <w:kern w:val="1"/>
    </w:rPr>
  </w:style>
  <w:style w:type="paragraph" w:customStyle="1" w:styleId="Tekstpodstawowywcity31">
    <w:name w:val="Tekst podstawowy wcięty 31"/>
    <w:basedOn w:val="Normalny"/>
    <w:pPr>
      <w:tabs>
        <w:tab w:val="left" w:pos="-2887"/>
      </w:tabs>
      <w:autoSpaceDE w:val="0"/>
      <w:ind w:left="-142"/>
      <w:jc w:val="both"/>
    </w:pPr>
    <w:rPr>
      <w:rFonts w:ascii="Arial" w:hAnsi="Arial" w:cs="Arial"/>
      <w:b/>
      <w:bCs/>
      <w:szCs w:val="26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podstawowy31">
    <w:name w:val="Tekst podstawowy 31"/>
    <w:basedOn w:val="Normalny"/>
    <w:rPr>
      <w:sz w:val="22"/>
      <w:szCs w:val="20"/>
    </w:rPr>
  </w:style>
  <w:style w:type="paragraph" w:customStyle="1" w:styleId="awciety">
    <w:name w:val="a) wciety"/>
    <w:basedOn w:val="Normalny"/>
    <w:pPr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podstawowy22">
    <w:name w:val="Tekst podstawowy 22"/>
    <w:basedOn w:val="Normalny"/>
    <w:pPr>
      <w:tabs>
        <w:tab w:val="left" w:pos="4320"/>
      </w:tabs>
      <w:autoSpaceDE w:val="0"/>
    </w:pPr>
    <w:rPr>
      <w:rFonts w:ascii="Arial" w:hAnsi="Arial" w:cs="Arial"/>
      <w:sz w:val="26"/>
      <w:szCs w:val="26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podstawowy23">
    <w:name w:val="Tekst podstawowy 23"/>
    <w:basedOn w:val="Normalny"/>
    <w:pPr>
      <w:jc w:val="both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23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6236AD"/>
    <w:rPr>
      <w:rFonts w:ascii="Courier New" w:hAnsi="Courier New" w:cs="Courier New"/>
      <w:lang w:eastAsia="ar-SA"/>
    </w:rPr>
  </w:style>
  <w:style w:type="character" w:customStyle="1" w:styleId="StopkaZnak">
    <w:name w:val="Stopka Znak"/>
    <w:link w:val="Stopka"/>
    <w:rsid w:val="00D1250C"/>
    <w:rPr>
      <w:sz w:val="24"/>
      <w:szCs w:val="24"/>
      <w:lang w:eastAsia="ar-SA"/>
    </w:rPr>
  </w:style>
  <w:style w:type="paragraph" w:customStyle="1" w:styleId="Lista-kontynuacja1">
    <w:name w:val="Lista - kontynuacja1"/>
    <w:basedOn w:val="Normalny"/>
    <w:rsid w:val="00927FBD"/>
    <w:pPr>
      <w:spacing w:after="120"/>
      <w:ind w:left="283"/>
    </w:pPr>
    <w:rPr>
      <w:rFonts w:ascii="Arial" w:hAnsi="Arial"/>
      <w:szCs w:val="20"/>
    </w:rPr>
  </w:style>
  <w:style w:type="paragraph" w:customStyle="1" w:styleId="WW-Tekstpodstawowy2">
    <w:name w:val="WW-Tekst podstawowy 2"/>
    <w:basedOn w:val="Normalny"/>
    <w:rsid w:val="00927FBD"/>
    <w:pPr>
      <w:shd w:val="clear" w:color="auto" w:fill="FFFFFF"/>
      <w:jc w:val="center"/>
    </w:pPr>
    <w:rPr>
      <w:rFonts w:ascii="Arial Black" w:hAnsi="Arial Black"/>
      <w:sz w:val="28"/>
    </w:rPr>
  </w:style>
  <w:style w:type="paragraph" w:customStyle="1" w:styleId="WW-Tekstpodstawowywcity21">
    <w:name w:val="WW-Tekst podstawowy wcięty 21"/>
    <w:basedOn w:val="Normalny"/>
    <w:rsid w:val="00927FBD"/>
    <w:pPr>
      <w:ind w:left="720" w:hanging="360"/>
      <w:jc w:val="both"/>
    </w:pPr>
    <w:rPr>
      <w:rFonts w:ascii="Arial" w:hAnsi="Arial"/>
      <w:b/>
    </w:rPr>
  </w:style>
  <w:style w:type="paragraph" w:customStyle="1" w:styleId="WW-Tekstpodstawowywcity2">
    <w:name w:val="WW-Tekst podstawowy wcięty 2"/>
    <w:basedOn w:val="Normalny"/>
    <w:rsid w:val="00927FBD"/>
    <w:pPr>
      <w:widowControl w:val="0"/>
      <w:ind w:left="284" w:hanging="284"/>
      <w:jc w:val="both"/>
    </w:pPr>
    <w:rPr>
      <w:kern w:val="1"/>
    </w:rPr>
  </w:style>
  <w:style w:type="character" w:customStyle="1" w:styleId="TekstpodstawowyZnak">
    <w:name w:val="Tekst podstawowy Znak"/>
    <w:link w:val="Tekstpodstawowy"/>
    <w:rsid w:val="00F92BCC"/>
    <w:rPr>
      <w:sz w:val="24"/>
      <w:szCs w:val="24"/>
      <w:lang w:eastAsia="ar-SA"/>
    </w:rPr>
  </w:style>
  <w:style w:type="paragraph" w:customStyle="1" w:styleId="Standard">
    <w:name w:val="Standard"/>
    <w:rsid w:val="0036503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45">
    <w:name w:val="WW8Num45"/>
    <w:basedOn w:val="Bezlisty"/>
    <w:rsid w:val="00642198"/>
    <w:pPr>
      <w:numPr>
        <w:numId w:val="16"/>
      </w:numPr>
    </w:pPr>
  </w:style>
  <w:style w:type="numbering" w:customStyle="1" w:styleId="WW8Num68">
    <w:name w:val="WW8Num68"/>
    <w:basedOn w:val="Bezlisty"/>
    <w:rsid w:val="00642198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1732"/>
      </w:tabs>
      <w:autoSpaceDE w:val="0"/>
      <w:spacing w:line="360" w:lineRule="auto"/>
      <w:outlineLvl w:val="0"/>
    </w:pPr>
    <w:rPr>
      <w:rFonts w:ascii="Arial" w:hAnsi="Arial" w:cs="Arial"/>
      <w:b/>
      <w:bCs/>
      <w:szCs w:val="26"/>
    </w:rPr>
  </w:style>
  <w:style w:type="paragraph" w:styleId="Nagwek2">
    <w:name w:val="heading 2"/>
    <w:basedOn w:val="Normalny"/>
    <w:next w:val="Normalny"/>
    <w:qFormat/>
    <w:pPr>
      <w:keepNext/>
      <w:autoSpaceDE w:val="0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Arial" w:eastAsia="Arial Unicode MS" w:hAnsi="Arial" w:cs="Tahoma"/>
      <w:b/>
      <w:sz w:val="20"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center" w:pos="12521"/>
        <w:tab w:val="right" w:pos="17057"/>
      </w:tabs>
      <w:ind w:left="284" w:hanging="142"/>
      <w:jc w:val="both"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shd w:val="clear" w:color="auto" w:fill="FFFFFF"/>
      <w:tabs>
        <w:tab w:val="left" w:pos="0"/>
      </w:tabs>
      <w:jc w:val="center"/>
      <w:outlineLvl w:val="5"/>
    </w:pPr>
    <w:rPr>
      <w:rFonts w:ascii="Arial Black" w:eastAsia="Arial Unicode MS" w:hAnsi="Arial Black" w:cs="Tahoma"/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  <w:b/>
      <w:bCs/>
    </w:rPr>
  </w:style>
  <w:style w:type="character" w:customStyle="1" w:styleId="WW8Num4z0">
    <w:name w:val="WW8Num4z0"/>
    <w:rPr>
      <w:rFonts w:ascii="Arial" w:hAnsi="Arial" w:cs="Arial"/>
      <w:b/>
      <w:bCs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Arial" w:hAnsi="Arial" w:cs="Arial"/>
      <w:b/>
      <w:bCs/>
    </w:rPr>
  </w:style>
  <w:style w:type="character" w:customStyle="1" w:styleId="WW8Num7z0">
    <w:name w:val="WW8Num7z0"/>
    <w:rPr>
      <w:rFonts w:ascii="Arial" w:hAnsi="Arial" w:cs="Arial"/>
      <w:b w:val="0"/>
      <w:bCs w:val="0"/>
    </w:rPr>
  </w:style>
  <w:style w:type="character" w:customStyle="1" w:styleId="WW8Num8z1">
    <w:name w:val="WW8Num8z1"/>
    <w:rPr>
      <w:rFonts w:ascii="Arial" w:eastAsia="Lucida Sans Unicode" w:hAnsi="Arial" w:cs="Arial"/>
      <w:b/>
      <w:bCs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1z2">
    <w:name w:val="WW8Num11z2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16z0">
    <w:name w:val="WW8Num16z0"/>
    <w:rPr>
      <w:b/>
      <w:bCs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Arial" w:hAnsi="Arial"/>
      <w:b/>
      <w:i w:val="0"/>
      <w:sz w:val="24"/>
      <w:szCs w:val="24"/>
    </w:rPr>
  </w:style>
  <w:style w:type="character" w:customStyle="1" w:styleId="WW8Num21z1">
    <w:name w:val="WW8Num21z1"/>
    <w:rPr>
      <w:rFonts w:ascii="Arial" w:eastAsia="Lucida Sans Unicode" w:hAnsi="Arial" w:cs="Arial"/>
    </w:rPr>
  </w:style>
  <w:style w:type="character" w:customStyle="1" w:styleId="WW8Num22z0">
    <w:name w:val="WW8Num22z0"/>
    <w:rPr>
      <w:b w:val="0"/>
      <w:bCs w:val="0"/>
    </w:rPr>
  </w:style>
  <w:style w:type="character" w:customStyle="1" w:styleId="WW8Num23z0">
    <w:name w:val="WW8Num23z0"/>
    <w:rPr>
      <w:rFonts w:ascii="Symbol" w:hAnsi="Symbol"/>
      <w:b w:val="0"/>
      <w:i w:val="0"/>
      <w:sz w:val="24"/>
      <w:szCs w:val="24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4z0">
    <w:name w:val="WW8Num24z0"/>
    <w:rPr>
      <w:rFonts w:ascii="Arial" w:hAnsi="Arial"/>
      <w:b w:val="0"/>
      <w:i w:val="0"/>
      <w:sz w:val="24"/>
      <w:szCs w:val="24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b w:val="0"/>
      <w:bCs w:val="0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8z0">
    <w:name w:val="WW8Num28z0"/>
    <w:rPr>
      <w:b w:val="0"/>
      <w:i w:val="0"/>
      <w:sz w:val="24"/>
      <w:szCs w:val="24"/>
    </w:rPr>
  </w:style>
  <w:style w:type="character" w:customStyle="1" w:styleId="WW8Num29z0">
    <w:name w:val="WW8Num29z0"/>
    <w:rPr>
      <w:rFonts w:ascii="Symbol" w:hAnsi="Symbol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Arial" w:hAnsi="Arial"/>
      <w:b w:val="0"/>
      <w:i w:val="0"/>
      <w:sz w:val="22"/>
      <w:szCs w:val="22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Wingdings 2" w:hAnsi="Wingdings 2" w:cs="StarSymbol"/>
      <w:sz w:val="24"/>
      <w:szCs w:val="24"/>
    </w:rPr>
  </w:style>
  <w:style w:type="character" w:customStyle="1" w:styleId="WW8Num36z0">
    <w:name w:val="WW8Num36z0"/>
    <w:rPr>
      <w:rFonts w:ascii="Arial" w:hAnsi="Arial"/>
      <w:b w:val="0"/>
      <w:i w:val="0"/>
      <w:sz w:val="24"/>
      <w:szCs w:val="24"/>
    </w:rPr>
  </w:style>
  <w:style w:type="character" w:customStyle="1" w:styleId="WW8Num39z1">
    <w:name w:val="WW8Num39z1"/>
    <w:rPr>
      <w:b w:val="0"/>
      <w:bCs w:val="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8Num16z1">
    <w:name w:val="WW8Num16z1"/>
    <w:rPr>
      <w:rFonts w:ascii="Arial" w:eastAsia="Lucida Sans Unicode" w:hAnsi="Arial" w:cs="Arial"/>
    </w:rPr>
  </w:style>
  <w:style w:type="character" w:customStyle="1" w:styleId="WW8Num16z5">
    <w:name w:val="WW8Num16z5"/>
    <w:rPr>
      <w:rFonts w:ascii="Wingdings" w:hAnsi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7z1">
    <w:name w:val="WW8Num27z1"/>
    <w:rPr>
      <w:rFonts w:ascii="Symbol" w:eastAsia="Arial Unicode MS" w:hAnsi="Symbol" w:cs="Arial"/>
    </w:rPr>
  </w:style>
  <w:style w:type="character" w:customStyle="1" w:styleId="WW8Num28z1">
    <w:name w:val="WW8Num28z1"/>
    <w:rPr>
      <w:sz w:val="24"/>
      <w:szCs w:val="24"/>
    </w:rPr>
  </w:style>
  <w:style w:type="character" w:customStyle="1" w:styleId="WW8Num28z5">
    <w:name w:val="WW8Num28z5"/>
    <w:rPr>
      <w:rFonts w:ascii="Wingdings" w:hAnsi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9z1">
    <w:name w:val="WW8Num29z1"/>
    <w:rPr>
      <w:rFonts w:ascii="Symbol" w:hAnsi="Symbol" w:cs="Arial"/>
    </w:rPr>
  </w:style>
  <w:style w:type="character" w:customStyle="1" w:styleId="WW8Num29z5">
    <w:name w:val="WW8Num29z5"/>
    <w:rPr>
      <w:rFonts w:ascii="Wingdings" w:hAnsi="Wingdings"/>
    </w:rPr>
  </w:style>
  <w:style w:type="character" w:customStyle="1" w:styleId="WW8Num34z0">
    <w:name w:val="WW8Num34z0"/>
    <w:rPr>
      <w:rFonts w:ascii="Wingdings" w:hAnsi="Wingdings" w:cs="StarSymbol"/>
      <w:sz w:val="24"/>
      <w:szCs w:val="2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30z5">
    <w:name w:val="WW8Num30z5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Domylnaczcionkaakapitu4">
    <w:name w:val="Domyślna czcionka akapitu4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4z1">
    <w:name w:val="WW8Num4z1"/>
    <w:rPr>
      <w:rFonts w:ascii="Arial" w:eastAsia="Lucida Sans Unicode" w:hAnsi="Arial" w:cs="Arial"/>
      <w:b/>
      <w:bCs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1">
    <w:name w:val="WW8Num5z1"/>
    <w:rPr>
      <w:rFonts w:ascii="Arial" w:eastAsia="Lucida Sans Unicode" w:hAnsi="Arial" w:cs="Arial"/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8Num11z1">
    <w:name w:val="WW8Num11z1"/>
    <w:rPr>
      <w:rFonts w:ascii="Arial" w:eastAsia="Lucida Sans Unicode" w:hAnsi="Arial" w:cs="Arial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1z0">
    <w:name w:val="WW8Num11z0"/>
    <w:rPr>
      <w:rFonts w:ascii="Arial" w:hAnsi="Arial"/>
      <w:b w:val="0"/>
      <w:i w:val="0"/>
      <w:sz w:val="24"/>
      <w:szCs w:val="24"/>
    </w:rPr>
  </w:style>
  <w:style w:type="character" w:customStyle="1" w:styleId="WW8Num12z1">
    <w:name w:val="WW8Num12z1"/>
    <w:rPr>
      <w:rFonts w:ascii="Arial" w:eastAsia="Lucida Sans Unicode" w:hAnsi="Arial" w:cs="Aria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7z1">
    <w:name w:val="WW8Num17z1"/>
    <w:rPr>
      <w:b/>
      <w:bCs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20z1">
    <w:name w:val="WW8Num20z1"/>
    <w:rPr>
      <w:i w:val="0"/>
      <w:w w:val="92"/>
    </w:rPr>
  </w:style>
  <w:style w:type="character" w:customStyle="1" w:styleId="WW8Num29z2">
    <w:name w:val="WW8Num29z2"/>
    <w:rPr>
      <w:rFonts w:ascii="Arial" w:hAnsi="Arial"/>
      <w:b w:val="0"/>
      <w:i w:val="0"/>
      <w:sz w:val="22"/>
      <w:szCs w:val="22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1">
    <w:name w:val="WW8Num31z1"/>
    <w:rPr>
      <w:rFonts w:ascii="Arial" w:hAnsi="Arial"/>
      <w:b w:val="0"/>
      <w:i w:val="0"/>
      <w:sz w:val="24"/>
      <w:szCs w:val="24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9z0">
    <w:name w:val="WW8Num39z0"/>
    <w:rPr>
      <w:rFonts w:ascii="Arial" w:hAnsi="Arial"/>
      <w:b w:val="0"/>
      <w:i w:val="0"/>
      <w:sz w:val="22"/>
      <w:szCs w:val="22"/>
    </w:rPr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6z1">
    <w:name w:val="WW8Num26z1"/>
    <w:rPr>
      <w:i w:val="0"/>
      <w:w w:val="92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8Num6z1">
    <w:name w:val="WW8Num6z1"/>
    <w:rPr>
      <w:rFonts w:ascii="OpenSymbol" w:hAnsi="OpenSymbol" w:cs="Arial"/>
      <w:b w:val="0"/>
      <w:bCs w:val="0"/>
    </w:rPr>
  </w:style>
  <w:style w:type="character" w:customStyle="1" w:styleId="WW8Num6z3">
    <w:name w:val="WW8Num6z3"/>
    <w:rPr>
      <w:rFonts w:ascii="Symbol" w:hAnsi="Symbol" w:cs="StarSymbol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WW8Num57z3">
    <w:name w:val="WW8Num57z3"/>
    <w:rPr>
      <w:rFonts w:ascii="Times New Roman" w:hAnsi="Times New Roman"/>
      <w:sz w:val="22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280" w:after="119"/>
    </w:pPr>
  </w:style>
  <w:style w:type="paragraph" w:customStyle="1" w:styleId="Tekstpodstawowy21">
    <w:name w:val="Tekst podstawowy 21"/>
    <w:basedOn w:val="Normalny"/>
    <w:pPr>
      <w:tabs>
        <w:tab w:val="left" w:pos="4320"/>
      </w:tabs>
      <w:autoSpaceDE w:val="0"/>
    </w:pPr>
    <w:rPr>
      <w:rFonts w:ascii="Arial" w:hAnsi="Arial" w:cs="Arial"/>
      <w:sz w:val="26"/>
      <w:szCs w:val="26"/>
    </w:rPr>
  </w:style>
  <w:style w:type="paragraph" w:customStyle="1" w:styleId="Tekstpodstawowy32">
    <w:name w:val="Tekst podstawowy 32"/>
    <w:basedOn w:val="Normalny"/>
    <w:pPr>
      <w:jc w:val="both"/>
    </w:pPr>
    <w:rPr>
      <w:rFonts w:ascii="Arial" w:eastAsia="Arial Unicode MS" w:hAnsi="Arial" w:cs="Tahoma"/>
    </w:rPr>
  </w:style>
  <w:style w:type="paragraph" w:customStyle="1" w:styleId="WW-Tekstpodstawowy3">
    <w:name w:val="WW-Tekst podstawowy 3"/>
    <w:basedOn w:val="Normalny"/>
    <w:pPr>
      <w:widowControl w:val="0"/>
    </w:pPr>
    <w:rPr>
      <w:rFonts w:ascii="Arial" w:eastAsia="Arial Unicode MS" w:hAnsi="Arial" w:cs="Tahoma"/>
      <w:sz w:val="20"/>
    </w:rPr>
  </w:style>
  <w:style w:type="paragraph" w:customStyle="1" w:styleId="BodyText3">
    <w:name w:val="Body Text 3"/>
    <w:basedOn w:val="Normalny"/>
    <w:pPr>
      <w:widowControl w:val="0"/>
      <w:jc w:val="center"/>
    </w:pPr>
    <w:rPr>
      <w:rFonts w:ascii="Arial Black" w:eastAsia="Arial Unicode MS" w:hAnsi="Arial Black" w:cs="Tahoma"/>
      <w:b/>
      <w:sz w:val="20"/>
    </w:rPr>
  </w:style>
  <w:style w:type="paragraph" w:styleId="Tekstpodstawowywcity">
    <w:name w:val="Body Text Indent"/>
    <w:basedOn w:val="Tekstpodstawowy"/>
    <w:pPr>
      <w:widowControl w:val="0"/>
      <w:ind w:left="283"/>
    </w:pPr>
    <w:rPr>
      <w:rFonts w:eastAsia="Arial Unicode MS" w:cs="Tahoma"/>
    </w:rPr>
  </w:style>
  <w:style w:type="paragraph" w:customStyle="1" w:styleId="Tekstpodstawowywcity21">
    <w:name w:val="Tekst podstawowy wcięty 21"/>
    <w:basedOn w:val="Normalny"/>
    <w:pPr>
      <w:widowControl w:val="0"/>
      <w:tabs>
        <w:tab w:val="center" w:pos="7625"/>
        <w:tab w:val="right" w:pos="17582"/>
      </w:tabs>
      <w:ind w:left="284" w:hanging="142"/>
      <w:jc w:val="both"/>
    </w:pPr>
    <w:rPr>
      <w:rFonts w:ascii="Arial" w:hAnsi="Arial" w:cs="Arial"/>
    </w:rPr>
  </w:style>
  <w:style w:type="paragraph" w:customStyle="1" w:styleId="WW-NormalnyWeb">
    <w:name w:val="WW-Normalny (Web)"/>
    <w:basedOn w:val="Normalny"/>
    <w:pPr>
      <w:widowControl w:val="0"/>
      <w:spacing w:before="280" w:after="280"/>
    </w:pPr>
    <w:rPr>
      <w:rFonts w:ascii="Arial Unicode MS" w:eastAsia="Arial Unicode MS" w:hAnsi="Arial Unicode MS"/>
      <w:kern w:val="1"/>
    </w:rPr>
  </w:style>
  <w:style w:type="paragraph" w:customStyle="1" w:styleId="Tekstpodstawowywcity31">
    <w:name w:val="Tekst podstawowy wcięty 31"/>
    <w:basedOn w:val="Normalny"/>
    <w:pPr>
      <w:tabs>
        <w:tab w:val="left" w:pos="-2887"/>
      </w:tabs>
      <w:autoSpaceDE w:val="0"/>
      <w:ind w:left="-142"/>
      <w:jc w:val="both"/>
    </w:pPr>
    <w:rPr>
      <w:rFonts w:ascii="Arial" w:hAnsi="Arial" w:cs="Arial"/>
      <w:b/>
      <w:bCs/>
      <w:szCs w:val="26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podstawowy31">
    <w:name w:val="Tekst podstawowy 31"/>
    <w:basedOn w:val="Normalny"/>
    <w:rPr>
      <w:sz w:val="22"/>
      <w:szCs w:val="20"/>
    </w:rPr>
  </w:style>
  <w:style w:type="paragraph" w:customStyle="1" w:styleId="awciety">
    <w:name w:val="a) wciety"/>
    <w:basedOn w:val="Normalny"/>
    <w:pPr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podstawowy22">
    <w:name w:val="Tekst podstawowy 22"/>
    <w:basedOn w:val="Normalny"/>
    <w:pPr>
      <w:tabs>
        <w:tab w:val="left" w:pos="4320"/>
      </w:tabs>
      <w:autoSpaceDE w:val="0"/>
    </w:pPr>
    <w:rPr>
      <w:rFonts w:ascii="Arial" w:hAnsi="Arial" w:cs="Arial"/>
      <w:sz w:val="26"/>
      <w:szCs w:val="26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podstawowy23">
    <w:name w:val="Tekst podstawowy 23"/>
    <w:basedOn w:val="Normalny"/>
    <w:pPr>
      <w:jc w:val="both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23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6236AD"/>
    <w:rPr>
      <w:rFonts w:ascii="Courier New" w:hAnsi="Courier New" w:cs="Courier New"/>
      <w:lang w:eastAsia="ar-SA"/>
    </w:rPr>
  </w:style>
  <w:style w:type="character" w:customStyle="1" w:styleId="StopkaZnak">
    <w:name w:val="Stopka Znak"/>
    <w:link w:val="Stopka"/>
    <w:rsid w:val="00D1250C"/>
    <w:rPr>
      <w:sz w:val="24"/>
      <w:szCs w:val="24"/>
      <w:lang w:eastAsia="ar-SA"/>
    </w:rPr>
  </w:style>
  <w:style w:type="paragraph" w:customStyle="1" w:styleId="Lista-kontynuacja1">
    <w:name w:val="Lista - kontynuacja1"/>
    <w:basedOn w:val="Normalny"/>
    <w:rsid w:val="00927FBD"/>
    <w:pPr>
      <w:spacing w:after="120"/>
      <w:ind w:left="283"/>
    </w:pPr>
    <w:rPr>
      <w:rFonts w:ascii="Arial" w:hAnsi="Arial"/>
      <w:szCs w:val="20"/>
    </w:rPr>
  </w:style>
  <w:style w:type="paragraph" w:customStyle="1" w:styleId="WW-Tekstpodstawowy2">
    <w:name w:val="WW-Tekst podstawowy 2"/>
    <w:basedOn w:val="Normalny"/>
    <w:rsid w:val="00927FBD"/>
    <w:pPr>
      <w:shd w:val="clear" w:color="auto" w:fill="FFFFFF"/>
      <w:jc w:val="center"/>
    </w:pPr>
    <w:rPr>
      <w:rFonts w:ascii="Arial Black" w:hAnsi="Arial Black"/>
      <w:sz w:val="28"/>
    </w:rPr>
  </w:style>
  <w:style w:type="paragraph" w:customStyle="1" w:styleId="WW-Tekstpodstawowywcity21">
    <w:name w:val="WW-Tekst podstawowy wcięty 21"/>
    <w:basedOn w:val="Normalny"/>
    <w:rsid w:val="00927FBD"/>
    <w:pPr>
      <w:ind w:left="720" w:hanging="360"/>
      <w:jc w:val="both"/>
    </w:pPr>
    <w:rPr>
      <w:rFonts w:ascii="Arial" w:hAnsi="Arial"/>
      <w:b/>
    </w:rPr>
  </w:style>
  <w:style w:type="paragraph" w:customStyle="1" w:styleId="WW-Tekstpodstawowywcity2">
    <w:name w:val="WW-Tekst podstawowy wcięty 2"/>
    <w:basedOn w:val="Normalny"/>
    <w:rsid w:val="00927FBD"/>
    <w:pPr>
      <w:widowControl w:val="0"/>
      <w:ind w:left="284" w:hanging="284"/>
      <w:jc w:val="both"/>
    </w:pPr>
    <w:rPr>
      <w:kern w:val="1"/>
    </w:rPr>
  </w:style>
  <w:style w:type="character" w:customStyle="1" w:styleId="TekstpodstawowyZnak">
    <w:name w:val="Tekst podstawowy Znak"/>
    <w:link w:val="Tekstpodstawowy"/>
    <w:rsid w:val="00F92BCC"/>
    <w:rPr>
      <w:sz w:val="24"/>
      <w:szCs w:val="24"/>
      <w:lang w:eastAsia="ar-SA"/>
    </w:rPr>
  </w:style>
  <w:style w:type="paragraph" w:customStyle="1" w:styleId="Standard">
    <w:name w:val="Standard"/>
    <w:rsid w:val="0036503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45">
    <w:name w:val="WW8Num45"/>
    <w:basedOn w:val="Bezlisty"/>
    <w:rsid w:val="00642198"/>
    <w:pPr>
      <w:numPr>
        <w:numId w:val="16"/>
      </w:numPr>
    </w:pPr>
  </w:style>
  <w:style w:type="numbering" w:customStyle="1" w:styleId="WW8Num68">
    <w:name w:val="WW8Num68"/>
    <w:basedOn w:val="Bezlisty"/>
    <w:rsid w:val="0064219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89DB-797B-4AC5-AC1C-CD35BBB6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[Wpisz tytuł</vt:lpstr>
    </vt:vector>
  </TitlesOfParts>
  <Company/>
  <LinksUpToDate>false</LinksUpToDate>
  <CharactersWithSpaces>5990</CharactersWithSpaces>
  <SharedDoc>false</SharedDoc>
  <HLinks>
    <vt:vector size="78" baseType="variant">
      <vt:variant>
        <vt:i4>6488140</vt:i4>
      </vt:variant>
      <vt:variant>
        <vt:i4>36</vt:i4>
      </vt:variant>
      <vt:variant>
        <vt:i4>0</vt:i4>
      </vt:variant>
      <vt:variant>
        <vt:i4>5</vt:i4>
      </vt:variant>
      <vt:variant>
        <vt:lpwstr>mailto:daneosobowe@zabki.pl</vt:lpwstr>
      </vt:variant>
      <vt:variant>
        <vt:lpwstr/>
      </vt:variant>
      <vt:variant>
        <vt:i4>6488140</vt:i4>
      </vt:variant>
      <vt:variant>
        <vt:i4>33</vt:i4>
      </vt:variant>
      <vt:variant>
        <vt:i4>0</vt:i4>
      </vt:variant>
      <vt:variant>
        <vt:i4>5</vt:i4>
      </vt:variant>
      <vt:variant>
        <vt:lpwstr>mailto:daneosobowe@zabki.pl</vt:lpwstr>
      </vt:variant>
      <vt:variant>
        <vt:lpwstr/>
      </vt:variant>
      <vt:variant>
        <vt:i4>2031651</vt:i4>
      </vt:variant>
      <vt:variant>
        <vt:i4>30</vt:i4>
      </vt:variant>
      <vt:variant>
        <vt:i4>0</vt:i4>
      </vt:variant>
      <vt:variant>
        <vt:i4>5</vt:i4>
      </vt:variant>
      <vt:variant>
        <vt:lpwstr>mailto:przetargi@pwikzabki.pl</vt:lpwstr>
      </vt:variant>
      <vt:variant>
        <vt:lpwstr/>
      </vt:variant>
      <vt:variant>
        <vt:i4>5308542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http://www.platformazakupowa.pl/wodociagi_zabki</vt:lpwstr>
      </vt:variant>
      <vt:variant>
        <vt:lpwstr/>
      </vt:variant>
      <vt:variant>
        <vt:i4>5308542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http://www.platformazakupowa.pl/wodociagi_zabki</vt:lpwstr>
      </vt:variant>
      <vt:variant>
        <vt:lpwstr/>
      </vt:variant>
      <vt:variant>
        <vt:i4>5308542</vt:i4>
      </vt:variant>
      <vt:variant>
        <vt:i4>21</vt:i4>
      </vt:variant>
      <vt:variant>
        <vt:i4>0</vt:i4>
      </vt:variant>
      <vt:variant>
        <vt:i4>5</vt:i4>
      </vt:variant>
      <vt:variant>
        <vt:lpwstr>http://www.platformazakupowa.pl/wodociagi_zabki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9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>mailto:przetargi@pwikzabki.pl</vt:lpwstr>
      </vt:variant>
      <vt:variant>
        <vt:lpwstr/>
      </vt:variant>
      <vt:variant>
        <vt:i4>5636154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https://platformazakupowa.pl/wodociagi_zabki</vt:lpwstr>
      </vt:variant>
      <vt:variant>
        <vt:lpwstr/>
      </vt:variant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mailto:przetargi@pwikzabki.pl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[Wpisz tytuł</dc:title>
  <dc:creator>Jolanta Pęczalska</dc:creator>
  <cp:lastModifiedBy>Mirosław Sobiecki</cp:lastModifiedBy>
  <cp:revision>2</cp:revision>
  <cp:lastPrinted>2021-07-09T12:26:00Z</cp:lastPrinted>
  <dcterms:created xsi:type="dcterms:W3CDTF">2021-07-21T12:12:00Z</dcterms:created>
  <dcterms:modified xsi:type="dcterms:W3CDTF">2021-07-21T12:12:00Z</dcterms:modified>
</cp:coreProperties>
</file>