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AFC" w:rsidRPr="00DA658F" w:rsidRDefault="009C2EE6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B04A63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</w:t>
      </w:r>
      <w:r w:rsidR="002E1581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.2022</w:t>
      </w:r>
      <w:r w:rsidR="00494B30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</w:t>
      </w:r>
      <w:r w:rsidR="003D24E9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B</w:t>
      </w:r>
    </w:p>
    <w:p w:rsidR="007720D5" w:rsidRPr="00DA658F" w:rsidRDefault="007720D5" w:rsidP="00DA658F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0B5AFC" w:rsidRPr="00DA658F" w:rsidRDefault="00C63A8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DA658F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6B1167" w:rsidRPr="00DA658F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DA658F">
        <w:rPr>
          <w:rFonts w:ascii="Arial" w:hAnsi="Arial" w:cs="Arial"/>
          <w:sz w:val="22"/>
          <w:szCs w:val="22"/>
        </w:rPr>
        <w:t xml:space="preserve">O PODZIALE OBOWIĄZKÓW W TRAKCIE REALIZACJI ZAMÓWIENIA (DOTYCZY </w:t>
      </w:r>
      <w:r w:rsidR="009009A3" w:rsidRPr="00DA658F">
        <w:rPr>
          <w:rFonts w:ascii="Arial" w:hAnsi="Arial" w:cs="Arial"/>
          <w:sz w:val="22"/>
          <w:szCs w:val="22"/>
        </w:rPr>
        <w:t xml:space="preserve">TYLKO </w:t>
      </w:r>
      <w:r w:rsidRPr="00DA658F">
        <w:rPr>
          <w:rFonts w:ascii="Arial" w:hAnsi="Arial" w:cs="Arial"/>
          <w:sz w:val="22"/>
          <w:szCs w:val="22"/>
        </w:rPr>
        <w:t>PODMIOTÓW WSPÓLNIE UBIEGAJĄCYCH SIĘ O UDZIELENIE ZAMÓWIENIA)</w:t>
      </w:r>
      <w:r w:rsidR="00DA658F">
        <w:rPr>
          <w:rFonts w:ascii="Arial" w:hAnsi="Arial" w:cs="Arial"/>
          <w:sz w:val="22"/>
          <w:szCs w:val="22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art. </w:t>
      </w:r>
      <w:r w:rsidRPr="00DA658F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>art. 117 ust. 4</w:t>
      </w:r>
      <w:r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ustawy z dnia 11.09.2019 r. Prawo zamówień publicznych (dalej uPzp –</w:t>
      </w:r>
      <w:r w:rsidR="00A15700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Dz. U. z 20</w:t>
      </w:r>
      <w:r w:rsidR="006E2DBE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21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6E2DBE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1129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ze zm</w:t>
      </w:r>
      <w:r w:rsidR="00E5069D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).</w:t>
      </w:r>
    </w:p>
    <w:p w:rsidR="006B1167" w:rsidRPr="00DA658F" w:rsidRDefault="006B116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2875B7" w:rsidRPr="00E5069D" w:rsidRDefault="00A905EB" w:rsidP="00B45E9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45E9C">
        <w:rPr>
          <w:rFonts w:ascii="Arial" w:hAnsi="Arial" w:cs="Arial"/>
          <w:bCs/>
          <w:iCs/>
          <w:color w:val="000000"/>
          <w:sz w:val="22"/>
          <w:szCs w:val="22"/>
        </w:rPr>
        <w:t>Na podstawie z art. 117 ust. 4 uPzp</w:t>
      </w:r>
      <w:r w:rsidR="00C63A8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Wyko</w:t>
      </w:r>
      <w:r w:rsidR="003D24E9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>nawcy składający ofertę wspólną</w:t>
      </w:r>
      <w:r w:rsidR="002875B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(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*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konsorcjum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/ spółka cywilna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) </w:t>
      </w:r>
      <w:r w:rsidR="003D24E9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w </w:t>
      </w:r>
      <w:r w:rsidR="002875B7" w:rsidRPr="00B45E9C">
        <w:rPr>
          <w:rFonts w:ascii="Arial" w:hAnsi="Arial" w:cs="Arial"/>
          <w:color w:val="000000"/>
          <w:sz w:val="22"/>
          <w:szCs w:val="22"/>
        </w:rPr>
        <w:t>postępowaniu</w:t>
      </w:r>
      <w:r w:rsidR="009009A3" w:rsidRPr="00B45E9C">
        <w:rPr>
          <w:rFonts w:ascii="Arial" w:hAnsi="Arial" w:cs="Arial"/>
          <w:color w:val="000000"/>
          <w:sz w:val="22"/>
          <w:szCs w:val="22"/>
        </w:rPr>
        <w:t xml:space="preserve"> o </w:t>
      </w:r>
      <w:r w:rsidR="00C63A87" w:rsidRPr="00B45E9C">
        <w:rPr>
          <w:rFonts w:ascii="Arial" w:hAnsi="Arial" w:cs="Arial"/>
          <w:color w:val="000000"/>
          <w:sz w:val="22"/>
          <w:szCs w:val="22"/>
        </w:rPr>
        <w:t>udzielenie zamówienia publicznego pn.</w:t>
      </w:r>
      <w:r w:rsidR="00A15700" w:rsidRPr="00B45E9C">
        <w:rPr>
          <w:rFonts w:ascii="Arial" w:hAnsi="Arial" w:cs="Arial"/>
          <w:color w:val="000000"/>
          <w:sz w:val="22"/>
          <w:szCs w:val="22"/>
        </w:rPr>
        <w:t xml:space="preserve"> </w:t>
      </w:r>
      <w:r w:rsidR="00C63A87" w:rsidRPr="00B45E9C">
        <w:rPr>
          <w:rFonts w:ascii="Arial" w:hAnsi="Arial" w:cs="Arial"/>
          <w:sz w:val="22"/>
          <w:szCs w:val="22"/>
        </w:rPr>
        <w:t>„</w:t>
      </w:r>
      <w:r w:rsidR="00B45E9C">
        <w:rPr>
          <w:rFonts w:ascii="Arial" w:hAnsi="Arial" w:cs="Arial"/>
          <w:b/>
          <w:sz w:val="22"/>
          <w:szCs w:val="22"/>
        </w:rPr>
        <w:t>W</w:t>
      </w:r>
      <w:r w:rsidR="00B45E9C" w:rsidRPr="00B45E9C">
        <w:rPr>
          <w:rFonts w:ascii="Arial" w:hAnsi="Arial" w:cs="Arial"/>
          <w:b/>
          <w:sz w:val="22"/>
          <w:szCs w:val="22"/>
        </w:rPr>
        <w:t xml:space="preserve">ykonanie operatów </w:t>
      </w:r>
      <w:r w:rsidR="00B04A63">
        <w:rPr>
          <w:rFonts w:ascii="Arial" w:hAnsi="Arial" w:cs="Arial"/>
          <w:b/>
          <w:sz w:val="22"/>
          <w:szCs w:val="22"/>
        </w:rPr>
        <w:t xml:space="preserve">szacunkowych </w:t>
      </w:r>
      <w:r w:rsidR="00B45E9C" w:rsidRPr="00B45E9C">
        <w:rPr>
          <w:rFonts w:ascii="Arial" w:hAnsi="Arial" w:cs="Arial"/>
          <w:b/>
          <w:sz w:val="22"/>
          <w:szCs w:val="22"/>
        </w:rPr>
        <w:t>oraz świadectw charakterystyki energetycznej nieruchomości położonych na terenie Miasta Bydgoszczy</w:t>
      </w:r>
      <w:r w:rsidR="00C63A87" w:rsidRPr="00B45E9C">
        <w:rPr>
          <w:rFonts w:ascii="Arial" w:hAnsi="Arial" w:cs="Arial"/>
          <w:sz w:val="22"/>
          <w:szCs w:val="22"/>
        </w:rPr>
        <w:t>”</w:t>
      </w:r>
      <w:r w:rsidR="00DA658F" w:rsidRPr="00B45E9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DA658F" w:rsidRPr="00B45E9C">
        <w:rPr>
          <w:rFonts w:ascii="Arial" w:hAnsi="Arial" w:cs="Arial"/>
          <w:bCs/>
          <w:sz w:val="22"/>
          <w:szCs w:val="22"/>
        </w:rPr>
        <w:t>(wpisać nazwy Wykonawców wspólnie ubiegających się o udzielenie zamówienia):</w:t>
      </w:r>
      <w:r w:rsidR="00DA658F">
        <w:rPr>
          <w:rFonts w:ascii="Arial" w:hAnsi="Arial" w:cs="Arial"/>
          <w:bCs/>
          <w:sz w:val="22"/>
          <w:szCs w:val="22"/>
        </w:rPr>
        <w:t xml:space="preserve"> </w:t>
      </w:r>
      <w:r w:rsidR="00E5069D">
        <w:rPr>
          <w:rFonts w:ascii="Arial" w:hAnsi="Arial" w:cs="Arial"/>
          <w:bCs/>
          <w:sz w:val="22"/>
          <w:szCs w:val="22"/>
        </w:rPr>
        <w:t>____________</w:t>
      </w:r>
      <w:r w:rsidR="00DA658F">
        <w:rPr>
          <w:rFonts w:ascii="Arial" w:hAnsi="Arial" w:cs="Arial"/>
          <w:bCs/>
          <w:sz w:val="22"/>
          <w:szCs w:val="22"/>
        </w:rPr>
        <w:t>__________________</w:t>
      </w:r>
      <w:r w:rsidR="00E5069D">
        <w:rPr>
          <w:rFonts w:ascii="Arial" w:hAnsi="Arial" w:cs="Arial"/>
          <w:bCs/>
          <w:sz w:val="22"/>
          <w:szCs w:val="22"/>
        </w:rPr>
        <w:t>___</w:t>
      </w:r>
      <w:r w:rsidR="00B04A63">
        <w:rPr>
          <w:rFonts w:ascii="Arial" w:hAnsi="Arial" w:cs="Arial"/>
          <w:bCs/>
          <w:sz w:val="22"/>
          <w:szCs w:val="22"/>
        </w:rPr>
        <w:t>_______________________</w:t>
      </w:r>
      <w:r w:rsidR="00E5069D">
        <w:rPr>
          <w:rFonts w:ascii="Arial" w:hAnsi="Arial" w:cs="Arial"/>
          <w:bCs/>
          <w:sz w:val="22"/>
          <w:szCs w:val="22"/>
        </w:rPr>
        <w:t>__</w:t>
      </w:r>
      <w:r w:rsidR="00DA658F">
        <w:rPr>
          <w:rFonts w:ascii="Arial" w:hAnsi="Arial" w:cs="Arial"/>
          <w:bCs/>
          <w:sz w:val="22"/>
          <w:szCs w:val="22"/>
        </w:rPr>
        <w:t xml:space="preserve"> </w:t>
      </w:r>
      <w:r w:rsidR="00E5069D">
        <w:rPr>
          <w:rFonts w:ascii="Arial" w:hAnsi="Arial" w:cs="Arial"/>
          <w:bCs/>
          <w:sz w:val="22"/>
          <w:szCs w:val="22"/>
        </w:rPr>
        <w:t>___________________</w:t>
      </w:r>
      <w:r w:rsidR="00DA658F">
        <w:rPr>
          <w:rFonts w:ascii="Arial" w:hAnsi="Arial" w:cs="Arial"/>
          <w:bCs/>
          <w:sz w:val="22"/>
          <w:szCs w:val="22"/>
        </w:rPr>
        <w:t>_____________________________________________________________________</w:t>
      </w:r>
      <w:r w:rsidR="00E5069D">
        <w:rPr>
          <w:rFonts w:ascii="Arial" w:hAnsi="Arial" w:cs="Arial"/>
          <w:bCs/>
          <w:sz w:val="22"/>
          <w:szCs w:val="22"/>
        </w:rPr>
        <w:t>____</w:t>
      </w:r>
      <w:r w:rsidR="00DA658F">
        <w:rPr>
          <w:rFonts w:ascii="Arial" w:hAnsi="Arial" w:cs="Arial"/>
          <w:bCs/>
          <w:sz w:val="22"/>
          <w:szCs w:val="22"/>
        </w:rPr>
        <w:t>_________________________________________________</w:t>
      </w:r>
      <w:r w:rsidR="00E5069D">
        <w:rPr>
          <w:rFonts w:ascii="Arial" w:hAnsi="Arial" w:cs="Arial"/>
          <w:bCs/>
          <w:sz w:val="22"/>
          <w:szCs w:val="22"/>
        </w:rPr>
        <w:t>_______________</w:t>
      </w:r>
    </w:p>
    <w:p w:rsidR="002875B7" w:rsidRPr="00DA658F" w:rsidRDefault="002875B7" w:rsidP="00B45E9C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reprezentowani przez</w:t>
      </w:r>
      <w:r w:rsidR="00DA658F">
        <w:rPr>
          <w:rFonts w:ascii="Arial" w:hAnsi="Arial" w:cs="Arial"/>
          <w:b/>
          <w:sz w:val="22"/>
          <w:szCs w:val="22"/>
        </w:rPr>
        <w:t xml:space="preserve"> </w:t>
      </w:r>
      <w:r w:rsidR="00DA658F" w:rsidRPr="00DA658F">
        <w:rPr>
          <w:rFonts w:ascii="Arial" w:hAnsi="Arial" w:cs="Arial"/>
          <w:sz w:val="22"/>
          <w:szCs w:val="22"/>
        </w:rPr>
        <w:t>(</w:t>
      </w:r>
      <w:r w:rsidR="00DA658F">
        <w:rPr>
          <w:rFonts w:ascii="Arial" w:hAnsi="Arial" w:cs="Arial"/>
          <w:sz w:val="22"/>
          <w:szCs w:val="22"/>
        </w:rPr>
        <w:t xml:space="preserve">wpisać </w:t>
      </w:r>
      <w:r w:rsidR="00DA658F" w:rsidRPr="00DA658F">
        <w:rPr>
          <w:rFonts w:ascii="Arial" w:hAnsi="Arial" w:cs="Arial"/>
          <w:sz w:val="22"/>
          <w:szCs w:val="22"/>
        </w:rPr>
        <w:t>imię i nazwisko osoby</w:t>
      </w:r>
      <w:r w:rsidR="00DA658F">
        <w:rPr>
          <w:rFonts w:ascii="Arial" w:hAnsi="Arial" w:cs="Arial"/>
          <w:sz w:val="22"/>
          <w:szCs w:val="22"/>
        </w:rPr>
        <w:t xml:space="preserve"> lub osób </w:t>
      </w:r>
      <w:r w:rsidR="00DA658F" w:rsidRPr="00DA658F">
        <w:rPr>
          <w:rFonts w:ascii="Arial" w:hAnsi="Arial" w:cs="Arial"/>
          <w:sz w:val="22"/>
          <w:szCs w:val="22"/>
        </w:rPr>
        <w:t>upoważnion</w:t>
      </w:r>
      <w:r w:rsidR="00DA658F">
        <w:rPr>
          <w:rFonts w:ascii="Arial" w:hAnsi="Arial" w:cs="Arial"/>
          <w:sz w:val="22"/>
          <w:szCs w:val="22"/>
        </w:rPr>
        <w:t>ych</w:t>
      </w:r>
      <w:r w:rsidR="00DA658F" w:rsidRPr="00DA658F">
        <w:rPr>
          <w:rFonts w:ascii="Arial" w:hAnsi="Arial" w:cs="Arial"/>
          <w:sz w:val="22"/>
          <w:szCs w:val="22"/>
        </w:rPr>
        <w:t xml:space="preserve"> do reprezentowania Wykonawców wspólnie ubie</w:t>
      </w:r>
      <w:bookmarkStart w:id="0" w:name="_GoBack"/>
      <w:bookmarkEnd w:id="0"/>
      <w:r w:rsidR="00DA658F" w:rsidRPr="00DA658F">
        <w:rPr>
          <w:rFonts w:ascii="Arial" w:hAnsi="Arial" w:cs="Arial"/>
          <w:sz w:val="22"/>
          <w:szCs w:val="22"/>
        </w:rPr>
        <w:t>gających się o udzielenie zamówienia)</w:t>
      </w:r>
      <w:r w:rsidR="00E5069D">
        <w:rPr>
          <w:rFonts w:ascii="Arial" w:hAnsi="Arial" w:cs="Arial"/>
          <w:sz w:val="22"/>
          <w:szCs w:val="22"/>
        </w:rPr>
        <w:t>: __________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____________________________________________________________________________________________________________________________________________________________</w:t>
      </w:r>
    </w:p>
    <w:p w:rsidR="00C63A87" w:rsidRPr="00DA658F" w:rsidRDefault="009009A3" w:rsidP="00DA658F">
      <w:pPr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OŚWIADCZAM</w:t>
      </w:r>
      <w:r w:rsidR="00C63A87" w:rsidRPr="00DA658F">
        <w:rPr>
          <w:rFonts w:ascii="Arial" w:hAnsi="Arial" w:cs="Arial"/>
          <w:b/>
          <w:sz w:val="22"/>
          <w:szCs w:val="22"/>
        </w:rPr>
        <w:t>Y</w:t>
      </w:r>
      <w:r w:rsidR="00C63A87" w:rsidRPr="00DA658F">
        <w:rPr>
          <w:rFonts w:ascii="Arial" w:hAnsi="Arial" w:cs="Arial"/>
          <w:sz w:val="22"/>
          <w:szCs w:val="22"/>
        </w:rPr>
        <w:t xml:space="preserve">, iż następujące </w:t>
      </w:r>
      <w:r w:rsidR="00F779D7" w:rsidRPr="00DA658F">
        <w:rPr>
          <w:rFonts w:ascii="Arial" w:hAnsi="Arial" w:cs="Arial"/>
          <w:sz w:val="22"/>
          <w:szCs w:val="22"/>
        </w:rPr>
        <w:t>części zamówienia</w:t>
      </w:r>
      <w:r w:rsidR="00A905EB" w:rsidRPr="00DA658F">
        <w:rPr>
          <w:rFonts w:ascii="Arial" w:hAnsi="Arial" w:cs="Arial"/>
          <w:sz w:val="22"/>
          <w:szCs w:val="22"/>
        </w:rPr>
        <w:t xml:space="preserve"> wykonają poszczególni </w:t>
      </w:r>
      <w:r w:rsidR="00C63A87" w:rsidRPr="00DA658F">
        <w:rPr>
          <w:rFonts w:ascii="Arial" w:hAnsi="Arial" w:cs="Arial"/>
          <w:sz w:val="22"/>
          <w:szCs w:val="22"/>
        </w:rPr>
        <w:t>Wykonawcy wspólnie ubiegający się o udzielenie zamówienia</w:t>
      </w:r>
      <w:r w:rsidR="00DA658F">
        <w:rPr>
          <w:rFonts w:ascii="Arial" w:hAnsi="Arial" w:cs="Arial"/>
          <w:sz w:val="22"/>
          <w:szCs w:val="22"/>
        </w:rPr>
        <w:t xml:space="preserve"> (wpisać,</w:t>
      </w:r>
      <w:r w:rsidR="00DA658F" w:rsidRPr="00DA658F">
        <w:rPr>
          <w:rFonts w:ascii="Arial" w:hAnsi="Arial" w:cs="Arial"/>
          <w:sz w:val="22"/>
          <w:szCs w:val="22"/>
        </w:rPr>
        <w:t xml:space="preserve"> które części zamówienia zostaną wykonane przez poszczególnych wykonawców</w:t>
      </w:r>
      <w:r w:rsidR="00C63A87" w:rsidRPr="00DA658F">
        <w:rPr>
          <w:rFonts w:ascii="Arial" w:hAnsi="Arial" w:cs="Arial"/>
          <w:sz w:val="22"/>
          <w:szCs w:val="22"/>
        </w:rPr>
        <w:t>: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05EB" w:rsidRPr="00DA658F" w:rsidRDefault="00A905EB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3D24E9" w:rsidRPr="00DA658F" w:rsidRDefault="003D24E9" w:rsidP="00DA658F">
      <w:pPr>
        <w:spacing w:line="360" w:lineRule="auto"/>
        <w:rPr>
          <w:rFonts w:ascii="Arial" w:hAnsi="Arial" w:cs="Arial"/>
          <w:color w:val="FF0000"/>
          <w:sz w:val="22"/>
          <w:szCs w:val="22"/>
          <w:lang w:eastAsia="en-US"/>
        </w:rPr>
      </w:pPr>
      <w:r w:rsidRPr="00DA658F">
        <w:rPr>
          <w:rFonts w:ascii="Arial" w:hAnsi="Arial" w:cs="Arial"/>
          <w:color w:val="FF0000"/>
          <w:sz w:val="22"/>
          <w:szCs w:val="22"/>
          <w:lang w:eastAsia="en-US"/>
        </w:rPr>
        <w:t xml:space="preserve">Wykonawca </w:t>
      </w:r>
      <w:r w:rsidR="00DA658F">
        <w:rPr>
          <w:rFonts w:ascii="Arial" w:hAnsi="Arial" w:cs="Arial"/>
          <w:color w:val="FF0000"/>
          <w:sz w:val="22"/>
          <w:szCs w:val="22"/>
          <w:lang w:eastAsia="en-US"/>
        </w:rPr>
        <w:t>lub</w:t>
      </w:r>
      <w:r w:rsidRPr="00DA658F">
        <w:rPr>
          <w:rFonts w:ascii="Arial" w:hAnsi="Arial" w:cs="Arial"/>
          <w:color w:val="FF0000"/>
          <w:sz w:val="22"/>
          <w:szCs w:val="22"/>
          <w:lang w:eastAsia="en-US"/>
        </w:rPr>
        <w:t xml:space="preserve"> właściwie umocowany przedstawiciel</w:t>
      </w:r>
      <w:r w:rsidR="00DA658F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Pr="00DA658F">
        <w:rPr>
          <w:rFonts w:ascii="Arial" w:hAnsi="Arial" w:cs="Arial"/>
          <w:color w:val="FF0000"/>
          <w:sz w:val="22"/>
          <w:szCs w:val="22"/>
          <w:lang w:eastAsia="en-US"/>
        </w:rPr>
        <w:t>podpisuje dokument kwalifikowanym podpisem elektronicznym</w:t>
      </w:r>
      <w:r w:rsidR="00DA658F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Pr="00DA658F">
        <w:rPr>
          <w:rFonts w:ascii="Arial" w:hAnsi="Arial" w:cs="Arial"/>
          <w:color w:val="FF0000"/>
          <w:sz w:val="22"/>
          <w:szCs w:val="22"/>
          <w:lang w:eastAsia="en-US"/>
        </w:rPr>
        <w:t>lub podpisem zaufanym, lub elektronicznym podpisem osobistym</w:t>
      </w:r>
    </w:p>
    <w:p w:rsidR="00DA658F" w:rsidRDefault="00DA658F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:rsidR="00F06D7D" w:rsidRPr="00F667E2" w:rsidRDefault="00C63A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i/>
          <w:sz w:val="22"/>
          <w:szCs w:val="22"/>
        </w:rPr>
      </w:pPr>
      <w:r w:rsidRPr="003D24E9">
        <w:rPr>
          <w:rFonts w:ascii="Arial" w:hAnsi="Arial" w:cs="Arial"/>
          <w:b w:val="0"/>
          <w:bCs w:val="0"/>
          <w:i/>
          <w:sz w:val="22"/>
          <w:szCs w:val="22"/>
          <w:lang w:val="pl-PL"/>
        </w:rPr>
        <w:t>*niepotrzebne skreślić</w:t>
      </w:r>
    </w:p>
    <w:sectPr w:rsidR="00F06D7D" w:rsidRPr="00F667E2" w:rsidSect="00DA658F">
      <w:footerReference w:type="default" r:id="rId7"/>
      <w:footerReference w:type="first" r:id="rId8"/>
      <w:type w:val="continuous"/>
      <w:pgSz w:w="11905" w:h="16837"/>
      <w:pgMar w:top="1135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241" w:rsidRDefault="000E1241" w:rsidP="00C63813">
      <w:r>
        <w:separator/>
      </w:r>
    </w:p>
  </w:endnote>
  <w:endnote w:type="continuationSeparator" w:id="0">
    <w:p w:rsidR="000E1241" w:rsidRDefault="000E1241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DA658F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241" w:rsidRDefault="000E1241" w:rsidP="00C63813">
      <w:r>
        <w:separator/>
      </w:r>
    </w:p>
  </w:footnote>
  <w:footnote w:type="continuationSeparator" w:id="0">
    <w:p w:rsidR="000E1241" w:rsidRDefault="000E1241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157B5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E1241"/>
    <w:rsid w:val="000F4C77"/>
    <w:rsid w:val="000F6570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5512"/>
    <w:rsid w:val="001C7097"/>
    <w:rsid w:val="001D05C9"/>
    <w:rsid w:val="001D7A98"/>
    <w:rsid w:val="001E5636"/>
    <w:rsid w:val="001E7BF9"/>
    <w:rsid w:val="00203B07"/>
    <w:rsid w:val="0021762C"/>
    <w:rsid w:val="002208B3"/>
    <w:rsid w:val="00221055"/>
    <w:rsid w:val="002230A8"/>
    <w:rsid w:val="002237B4"/>
    <w:rsid w:val="00227DF6"/>
    <w:rsid w:val="00235F17"/>
    <w:rsid w:val="002459DD"/>
    <w:rsid w:val="002556BA"/>
    <w:rsid w:val="00256511"/>
    <w:rsid w:val="00274069"/>
    <w:rsid w:val="00275943"/>
    <w:rsid w:val="00280467"/>
    <w:rsid w:val="00285EDD"/>
    <w:rsid w:val="002875B7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E1581"/>
    <w:rsid w:val="002F5067"/>
    <w:rsid w:val="002F6B1C"/>
    <w:rsid w:val="00322749"/>
    <w:rsid w:val="00333FDB"/>
    <w:rsid w:val="00340181"/>
    <w:rsid w:val="00371B09"/>
    <w:rsid w:val="00372627"/>
    <w:rsid w:val="0037526C"/>
    <w:rsid w:val="003B4255"/>
    <w:rsid w:val="003B6BB6"/>
    <w:rsid w:val="003C6D6F"/>
    <w:rsid w:val="003D0C29"/>
    <w:rsid w:val="003D24E9"/>
    <w:rsid w:val="003E21E0"/>
    <w:rsid w:val="003E3383"/>
    <w:rsid w:val="003E667C"/>
    <w:rsid w:val="0040473C"/>
    <w:rsid w:val="004077E0"/>
    <w:rsid w:val="00412093"/>
    <w:rsid w:val="00417459"/>
    <w:rsid w:val="004353C1"/>
    <w:rsid w:val="00454D51"/>
    <w:rsid w:val="00454E6C"/>
    <w:rsid w:val="0046250B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B3EA9"/>
    <w:rsid w:val="004C1230"/>
    <w:rsid w:val="004D3437"/>
    <w:rsid w:val="004E3BF2"/>
    <w:rsid w:val="00502894"/>
    <w:rsid w:val="00507818"/>
    <w:rsid w:val="005101CC"/>
    <w:rsid w:val="005127B8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E78C7"/>
    <w:rsid w:val="005F1E3E"/>
    <w:rsid w:val="005F28EF"/>
    <w:rsid w:val="006071B3"/>
    <w:rsid w:val="00607659"/>
    <w:rsid w:val="00607A30"/>
    <w:rsid w:val="00611E86"/>
    <w:rsid w:val="00611FAE"/>
    <w:rsid w:val="00616FFA"/>
    <w:rsid w:val="006203D4"/>
    <w:rsid w:val="00633C01"/>
    <w:rsid w:val="00635D9C"/>
    <w:rsid w:val="006534D5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253B"/>
    <w:rsid w:val="006D7122"/>
    <w:rsid w:val="006E01F9"/>
    <w:rsid w:val="006E2DBE"/>
    <w:rsid w:val="006E58C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0489"/>
    <w:rsid w:val="007720D5"/>
    <w:rsid w:val="00783C12"/>
    <w:rsid w:val="00784533"/>
    <w:rsid w:val="00787C00"/>
    <w:rsid w:val="007943D8"/>
    <w:rsid w:val="007A506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72053"/>
    <w:rsid w:val="00880C97"/>
    <w:rsid w:val="008815C7"/>
    <w:rsid w:val="008907A6"/>
    <w:rsid w:val="00891516"/>
    <w:rsid w:val="00897AD4"/>
    <w:rsid w:val="008A2D8E"/>
    <w:rsid w:val="008A4762"/>
    <w:rsid w:val="008A568B"/>
    <w:rsid w:val="008A5BB8"/>
    <w:rsid w:val="008B0AD2"/>
    <w:rsid w:val="008C2AC5"/>
    <w:rsid w:val="008C6B3C"/>
    <w:rsid w:val="008D0704"/>
    <w:rsid w:val="008D218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155D1"/>
    <w:rsid w:val="00924700"/>
    <w:rsid w:val="0092490E"/>
    <w:rsid w:val="00933C83"/>
    <w:rsid w:val="009421FF"/>
    <w:rsid w:val="009426BE"/>
    <w:rsid w:val="0096202B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6F84"/>
    <w:rsid w:val="00A1490D"/>
    <w:rsid w:val="00A15700"/>
    <w:rsid w:val="00A22B9E"/>
    <w:rsid w:val="00A256EC"/>
    <w:rsid w:val="00A261B4"/>
    <w:rsid w:val="00A264B4"/>
    <w:rsid w:val="00A37F60"/>
    <w:rsid w:val="00A427F8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05EB"/>
    <w:rsid w:val="00A93E38"/>
    <w:rsid w:val="00AA7306"/>
    <w:rsid w:val="00AC3F39"/>
    <w:rsid w:val="00AD1AB9"/>
    <w:rsid w:val="00AE1E8E"/>
    <w:rsid w:val="00AE287D"/>
    <w:rsid w:val="00AE4026"/>
    <w:rsid w:val="00AE7949"/>
    <w:rsid w:val="00B02C77"/>
    <w:rsid w:val="00B04A63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45E9C"/>
    <w:rsid w:val="00B500CF"/>
    <w:rsid w:val="00B55898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642D9"/>
    <w:rsid w:val="00C72BC3"/>
    <w:rsid w:val="00C73E39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21D0"/>
    <w:rsid w:val="00D135AC"/>
    <w:rsid w:val="00D247B9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52FB"/>
    <w:rsid w:val="00D67C03"/>
    <w:rsid w:val="00D73EE8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A658F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DF7BF3"/>
    <w:rsid w:val="00E0013C"/>
    <w:rsid w:val="00E04FB8"/>
    <w:rsid w:val="00E062B9"/>
    <w:rsid w:val="00E06B45"/>
    <w:rsid w:val="00E12FE4"/>
    <w:rsid w:val="00E14EED"/>
    <w:rsid w:val="00E22D3D"/>
    <w:rsid w:val="00E42A99"/>
    <w:rsid w:val="00E44C59"/>
    <w:rsid w:val="00E5069D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630"/>
    <w:rsid w:val="00E87838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2E8A"/>
    <w:rsid w:val="00F333C2"/>
    <w:rsid w:val="00F43FBE"/>
    <w:rsid w:val="00F54603"/>
    <w:rsid w:val="00F635B5"/>
    <w:rsid w:val="00F667E2"/>
    <w:rsid w:val="00F72BF8"/>
    <w:rsid w:val="00F779D7"/>
    <w:rsid w:val="00F83E83"/>
    <w:rsid w:val="00F84F4A"/>
    <w:rsid w:val="00F876F7"/>
    <w:rsid w:val="00FA0C4B"/>
    <w:rsid w:val="00FA39B2"/>
    <w:rsid w:val="00FA77DC"/>
    <w:rsid w:val="00FB4787"/>
    <w:rsid w:val="00FB61B3"/>
    <w:rsid w:val="00FC656E"/>
    <w:rsid w:val="00FC6F88"/>
    <w:rsid w:val="00FE0925"/>
    <w:rsid w:val="00FE1E11"/>
    <w:rsid w:val="00FE4BF6"/>
    <w:rsid w:val="00FF2ACB"/>
    <w:rsid w:val="00FF387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List Paragraph,normalny tekst,Akapit z list¹,CW_Lista,List Paragraph1,Eko punkty,podpunkt,Akapit z listą1,Nagł. 4 SW,Obiekt,Normal"/>
    <w:basedOn w:val="Normalny"/>
    <w:uiPriority w:val="34"/>
    <w:qFormat/>
    <w:rsid w:val="00A15700"/>
    <w:pPr>
      <w:autoSpaceDE/>
      <w:autoSpaceDN/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Justyna Motławska</cp:lastModifiedBy>
  <cp:revision>3</cp:revision>
  <cp:lastPrinted>2022-01-18T14:35:00Z</cp:lastPrinted>
  <dcterms:created xsi:type="dcterms:W3CDTF">2022-02-17T08:07:00Z</dcterms:created>
  <dcterms:modified xsi:type="dcterms:W3CDTF">2022-02-17T08:24:00Z</dcterms:modified>
</cp:coreProperties>
</file>