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3872A" w14:textId="61E8F962" w:rsidR="00215F39" w:rsidRPr="00D169DD" w:rsidRDefault="00215F39" w:rsidP="00D169DD">
      <w:pPr>
        <w:tabs>
          <w:tab w:val="left" w:pos="567"/>
        </w:tabs>
        <w:spacing w:after="0" w:line="240" w:lineRule="auto"/>
        <w:ind w:left="284" w:right="1"/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bCs/>
          <w:sz w:val="20"/>
          <w:szCs w:val="20"/>
        </w:rPr>
        <w:t xml:space="preserve">Załącznik nr 1 </w:t>
      </w:r>
      <w:r w:rsidR="00FF6D21" w:rsidRPr="00D169DD">
        <w:rPr>
          <w:rFonts w:asciiTheme="minorHAnsi" w:hAnsiTheme="minorHAnsi" w:cstheme="minorHAnsi"/>
          <w:bCs/>
          <w:sz w:val="20"/>
          <w:szCs w:val="20"/>
        </w:rPr>
        <w:t>do SWZ</w:t>
      </w:r>
    </w:p>
    <w:p w14:paraId="1C35266F" w14:textId="77777777" w:rsidR="00D9683D" w:rsidRPr="00D169DD" w:rsidRDefault="00D9683D" w:rsidP="00D169DD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169DD">
        <w:rPr>
          <w:rFonts w:asciiTheme="minorHAnsi" w:hAnsiTheme="minorHAnsi" w:cstheme="minorHAnsi"/>
          <w:b/>
          <w:bCs/>
          <w:sz w:val="20"/>
          <w:szCs w:val="20"/>
          <w:u w:val="single"/>
        </w:rPr>
        <w:t>FORMULARZ OFERTY</w:t>
      </w:r>
      <w:r w:rsidR="00357F02" w:rsidRPr="00D169DD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p w14:paraId="3E103170" w14:textId="77777777" w:rsidR="00D9683D" w:rsidRPr="00D169DD" w:rsidRDefault="00D9683D" w:rsidP="00D169DD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b/>
          <w:sz w:val="20"/>
          <w:szCs w:val="20"/>
          <w:lang w:eastAsia="pl-PL"/>
        </w:rPr>
        <w:t>OFERTA</w:t>
      </w:r>
    </w:p>
    <w:p w14:paraId="0E45699C" w14:textId="77777777" w:rsidR="00D9683D" w:rsidRPr="00D169DD" w:rsidRDefault="00D9683D" w:rsidP="00D169DD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b/>
          <w:sz w:val="20"/>
          <w:szCs w:val="20"/>
          <w:lang w:eastAsia="pl-PL"/>
        </w:rPr>
        <w:t>dla Uniwersytetu Jagiellońskiego - Collegium Medicum</w:t>
      </w:r>
    </w:p>
    <w:p w14:paraId="17F149EF" w14:textId="77777777" w:rsidR="00D9683D" w:rsidRPr="00D169DD" w:rsidRDefault="00D9683D" w:rsidP="00D169DD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b/>
          <w:sz w:val="20"/>
          <w:szCs w:val="20"/>
          <w:lang w:eastAsia="pl-PL"/>
        </w:rPr>
        <w:t>ul. św. Anny 12, 31-008 Kraków</w:t>
      </w:r>
    </w:p>
    <w:p w14:paraId="1EAE1B83" w14:textId="77777777" w:rsidR="00F751B2" w:rsidRPr="00D169DD" w:rsidRDefault="00D9683D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eastAsia="pl-PL"/>
        </w:rPr>
        <w:t xml:space="preserve">Nazwa (Firma) Wykonawcy – </w:t>
      </w:r>
    </w:p>
    <w:p w14:paraId="18622139" w14:textId="77777777" w:rsidR="00037741" w:rsidRPr="00D169DD" w:rsidRDefault="00037741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7A136C4" w14:textId="77777777" w:rsidR="00D9683D" w:rsidRPr="00D169DD" w:rsidRDefault="00D9683D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eastAsia="pl-PL"/>
        </w:rPr>
        <w:t>…………………….............................................................................................................</w:t>
      </w:r>
    </w:p>
    <w:p w14:paraId="4EBEB360" w14:textId="77777777" w:rsidR="00F751B2" w:rsidRPr="00D169DD" w:rsidRDefault="00D81EA5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eastAsia="pl-PL"/>
        </w:rPr>
        <w:t>Adres W</w:t>
      </w:r>
      <w:r w:rsidR="00D9683D" w:rsidRPr="00D169DD">
        <w:rPr>
          <w:rFonts w:asciiTheme="minorHAnsi" w:hAnsiTheme="minorHAnsi" w:cstheme="minorHAnsi"/>
          <w:sz w:val="20"/>
          <w:szCs w:val="20"/>
          <w:lang w:eastAsia="pl-PL"/>
        </w:rPr>
        <w:t xml:space="preserve">ykonawcy – </w:t>
      </w:r>
    </w:p>
    <w:p w14:paraId="04F4503B" w14:textId="77777777" w:rsidR="00037741" w:rsidRPr="00D169DD" w:rsidRDefault="00037741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BB69F8E" w14:textId="77777777" w:rsidR="00D9683D" w:rsidRPr="00D169DD" w:rsidRDefault="00D9683D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eastAsia="pl-PL"/>
        </w:rPr>
        <w:t>……..............................................................................................................................</w:t>
      </w:r>
    </w:p>
    <w:p w14:paraId="1813E64D" w14:textId="77777777" w:rsidR="00F751B2" w:rsidRPr="00D169DD" w:rsidRDefault="00D9683D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eastAsia="pl-PL"/>
        </w:rPr>
        <w:t>Adres do korespondencji –</w:t>
      </w:r>
    </w:p>
    <w:p w14:paraId="4E76D809" w14:textId="77777777" w:rsidR="002A3B36" w:rsidRPr="00D169DD" w:rsidRDefault="002A3B36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04AB6B9" w14:textId="77777777" w:rsidR="00D9683D" w:rsidRPr="00D169DD" w:rsidRDefault="00D9683D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GB"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val="en-GB" w:eastAsia="pl-PL"/>
        </w:rPr>
        <w:t>………………...................................................................................................................</w:t>
      </w:r>
    </w:p>
    <w:p w14:paraId="0D50AECD" w14:textId="77777777" w:rsidR="00037741" w:rsidRPr="00D169DD" w:rsidRDefault="00037741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GB" w:eastAsia="pl-PL"/>
        </w:rPr>
      </w:pPr>
    </w:p>
    <w:p w14:paraId="6B4EAEE9" w14:textId="77777777" w:rsidR="00D9683D" w:rsidRPr="00D169DD" w:rsidRDefault="00D9683D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GB"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val="en-GB" w:eastAsia="pl-PL"/>
        </w:rPr>
        <w:t xml:space="preserve">Tel. - .................................................; </w:t>
      </w:r>
    </w:p>
    <w:p w14:paraId="44990293" w14:textId="77777777" w:rsidR="00037741" w:rsidRPr="00D169DD" w:rsidRDefault="00037741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GB" w:eastAsia="pl-PL"/>
        </w:rPr>
      </w:pPr>
    </w:p>
    <w:p w14:paraId="3D04AAD4" w14:textId="77777777" w:rsidR="00D9683D" w:rsidRPr="00D169DD" w:rsidRDefault="00D9683D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GB"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val="en-GB" w:eastAsia="pl-PL"/>
        </w:rPr>
        <w:t>E-mail: ........................................................................;</w:t>
      </w:r>
    </w:p>
    <w:p w14:paraId="771A504B" w14:textId="77777777" w:rsidR="00037741" w:rsidRPr="00D169DD" w:rsidRDefault="00037741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GB" w:eastAsia="pl-PL"/>
        </w:rPr>
      </w:pPr>
    </w:p>
    <w:p w14:paraId="47873FD0" w14:textId="77777777" w:rsidR="004027BC" w:rsidRPr="00D169DD" w:rsidRDefault="00D9683D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val="en-GB"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val="en-GB" w:eastAsia="pl-PL"/>
        </w:rPr>
        <w:t>NIP - ...........................................................; REGON - .............................................;</w:t>
      </w:r>
    </w:p>
    <w:p w14:paraId="2AA7DE10" w14:textId="77777777" w:rsidR="00AC5546" w:rsidRPr="00D169DD" w:rsidRDefault="00AC5546" w:rsidP="00D16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color w:val="000000"/>
          <w:sz w:val="20"/>
          <w:szCs w:val="20"/>
          <w:lang w:val="en-GB" w:eastAsia="pl-PL"/>
        </w:rPr>
      </w:pPr>
    </w:p>
    <w:p w14:paraId="72C701A1" w14:textId="36ECC201" w:rsidR="001C6147" w:rsidRPr="00D169DD" w:rsidRDefault="00143321" w:rsidP="00D169DD">
      <w:pPr>
        <w:pStyle w:val="Akapitzlist"/>
        <w:tabs>
          <w:tab w:val="left" w:pos="567"/>
          <w:tab w:val="num" w:pos="1222"/>
        </w:tabs>
        <w:spacing w:after="0" w:line="276" w:lineRule="auto"/>
        <w:ind w:left="284" w:right="1"/>
        <w:jc w:val="both"/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i/>
          <w:sz w:val="20"/>
          <w:szCs w:val="20"/>
          <w:lang w:eastAsia="pl-PL"/>
        </w:rPr>
        <w:t>Nawiązując do ogłoszenia o </w:t>
      </w:r>
      <w:r w:rsidR="00A830C9" w:rsidRPr="00D169DD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zamówieniu w trybie podstawowym </w:t>
      </w:r>
      <w:r w:rsidRPr="00D169DD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>na</w:t>
      </w:r>
      <w:r w:rsidR="00507008" w:rsidRPr="00D169DD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</w:t>
      </w:r>
      <w:bookmarkStart w:id="0" w:name="_Hlk65044635"/>
      <w:r w:rsidR="00507008" w:rsidRPr="00D169DD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wyłonienie</w:t>
      </w:r>
      <w:r w:rsidR="00507008"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</w:t>
      </w:r>
      <w:bookmarkEnd w:id="0"/>
      <w:r w:rsidR="005974D4" w:rsidRPr="00D169DD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Wykonawcy </w:t>
      </w:r>
      <w:r w:rsidR="005974D4" w:rsidRPr="00D169DD"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>w zakresie dostępu do 40 tytułów czasopism zagranicznych w roku 202</w:t>
      </w:r>
      <w:r w:rsidR="005F0D55"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>5</w:t>
      </w:r>
      <w:r w:rsidR="005974D4" w:rsidRPr="00D169DD"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 xml:space="preserve"> wersji online dla Uniwersytetu Jagiellońskiego Collegium Medicum w Krakowie</w:t>
      </w:r>
      <w:r w:rsidR="005974D4"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, odpowiednio w odniesieniu od jednej do trzydziestu pięciu części przedmiotu zamówienia</w:t>
      </w:r>
      <w:r w:rsidR="005974D4" w:rsidRPr="00D169DD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,</w:t>
      </w:r>
      <w:r w:rsidR="00231FA7" w:rsidRPr="00D169DD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</w:t>
      </w:r>
      <w:r w:rsidR="001C6147" w:rsidRPr="00D169DD">
        <w:rPr>
          <w:rFonts w:asciiTheme="minorHAnsi" w:hAnsiTheme="minorHAnsi" w:cstheme="minorHAnsi"/>
          <w:i/>
          <w:sz w:val="20"/>
          <w:szCs w:val="20"/>
          <w:lang w:eastAsia="pl-PL"/>
        </w:rPr>
        <w:t>ja/my niżej podpisany/i:</w:t>
      </w:r>
    </w:p>
    <w:p w14:paraId="579662DD" w14:textId="77777777" w:rsidR="00D44E7B" w:rsidRPr="00D169DD" w:rsidRDefault="00D44E7B" w:rsidP="00D169DD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F5BAF59" w14:textId="77777777" w:rsidR="00D9683D" w:rsidRPr="00D169DD" w:rsidRDefault="00D9683D" w:rsidP="00D169DD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3B62B4DC" w14:textId="77777777" w:rsidR="00D9683D" w:rsidRPr="00D169DD" w:rsidRDefault="00D9683D" w:rsidP="00D169DD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i/>
          <w:sz w:val="20"/>
          <w:szCs w:val="20"/>
          <w:lang w:eastAsia="pl-PL"/>
        </w:rPr>
        <w:t>imię i nazwisko osoby podpisującej ofertę</w:t>
      </w:r>
    </w:p>
    <w:p w14:paraId="54C1395B" w14:textId="77777777" w:rsidR="00D9683D" w:rsidRPr="00D169DD" w:rsidRDefault="00D9683D" w:rsidP="00D169DD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eastAsia="pl-PL"/>
        </w:rPr>
        <w:t>działając w imieniu i na rzecz:</w:t>
      </w:r>
    </w:p>
    <w:p w14:paraId="13C2454F" w14:textId="77777777" w:rsidR="002A3B36" w:rsidRPr="00D169DD" w:rsidRDefault="002A3B36" w:rsidP="00D169DD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EE994BC" w14:textId="77777777" w:rsidR="00D9683D" w:rsidRPr="00D169DD" w:rsidRDefault="00D9683D" w:rsidP="00D169DD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01FBAA25" w14:textId="77777777" w:rsidR="00037741" w:rsidRPr="00D169DD" w:rsidRDefault="00037741" w:rsidP="00D169DD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EBB099C" w14:textId="77777777" w:rsidR="00D9683D" w:rsidRPr="00D169DD" w:rsidRDefault="00D9683D" w:rsidP="00D169DD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586C7A0B" w14:textId="77777777" w:rsidR="00D9683D" w:rsidRPr="00D169DD" w:rsidRDefault="00D9683D" w:rsidP="00D169DD">
      <w:pPr>
        <w:tabs>
          <w:tab w:val="left" w:pos="567"/>
          <w:tab w:val="left" w:pos="709"/>
          <w:tab w:val="left" w:pos="1276"/>
          <w:tab w:val="left" w:pos="623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169DD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5492D6B4" w14:textId="77777777" w:rsidR="00CE4364" w:rsidRPr="00D169DD" w:rsidRDefault="00CE4364" w:rsidP="00D169DD">
      <w:pPr>
        <w:tabs>
          <w:tab w:val="left" w:pos="567"/>
          <w:tab w:val="left" w:pos="623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2043A803" w14:textId="77777777" w:rsidR="00CE4364" w:rsidRPr="00D169DD" w:rsidRDefault="00CE4364" w:rsidP="00D169DD">
      <w:pPr>
        <w:tabs>
          <w:tab w:val="left" w:pos="567"/>
          <w:tab w:val="left" w:pos="623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  <w:highlight w:val="yellow"/>
        </w:rPr>
      </w:pPr>
    </w:p>
    <w:p w14:paraId="0F5738CF" w14:textId="77777777" w:rsidR="005974D4" w:rsidRPr="00D169DD" w:rsidRDefault="005974D4" w:rsidP="00D169DD">
      <w:pPr>
        <w:numPr>
          <w:ilvl w:val="0"/>
          <w:numId w:val="10"/>
        </w:numPr>
        <w:tabs>
          <w:tab w:val="left" w:pos="567"/>
        </w:tabs>
        <w:spacing w:after="100" w:afterAutospacing="1" w:line="240" w:lineRule="atLeast"/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D169DD">
        <w:rPr>
          <w:rFonts w:asciiTheme="minorHAnsi" w:hAnsiTheme="minorHAnsi" w:cstheme="minorHAnsi"/>
          <w:b/>
          <w:sz w:val="20"/>
          <w:szCs w:val="20"/>
        </w:rPr>
        <w:t>Oferujemy</w:t>
      </w:r>
      <w:r w:rsidRPr="00D169DD">
        <w:rPr>
          <w:rFonts w:asciiTheme="minorHAnsi" w:hAnsiTheme="minorHAnsi" w:cstheme="minorHAnsi"/>
          <w:sz w:val="20"/>
          <w:szCs w:val="20"/>
        </w:rPr>
        <w:t xml:space="preserve"> realizację przedmiotu zamówienia na warunkach określonych w SWZ, zgodnie z treścią SWZ, ewentualnych wyjaśnień do SWZ oraz jej zmian, jeżeli dotyczy:</w:t>
      </w:r>
    </w:p>
    <w:p w14:paraId="26D6E6AD" w14:textId="62B3F3A4" w:rsidR="005974D4" w:rsidRPr="00D169DD" w:rsidRDefault="005974D4" w:rsidP="00D169DD">
      <w:pPr>
        <w:tabs>
          <w:tab w:val="left" w:pos="567"/>
        </w:tabs>
        <w:spacing w:after="100" w:afterAutospacing="1"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47916774"/>
      <w:r w:rsidRPr="00D169DD">
        <w:rPr>
          <w:rFonts w:asciiTheme="minorHAnsi" w:hAnsiTheme="minorHAnsi" w:cstheme="minorHAnsi"/>
          <w:sz w:val="20"/>
          <w:szCs w:val="20"/>
          <w:lang w:eastAsia="pl-PL"/>
        </w:rPr>
        <w:t>w zakresie oferowanych części: ………………… (</w:t>
      </w:r>
      <w:r w:rsidRPr="00D169DD">
        <w:rPr>
          <w:rFonts w:asciiTheme="minorHAnsi" w:hAnsiTheme="minorHAnsi" w:cstheme="minorHAnsi"/>
          <w:i/>
          <w:sz w:val="20"/>
          <w:szCs w:val="20"/>
          <w:lang w:eastAsia="pl-PL"/>
        </w:rPr>
        <w:t>liczba części oferowanych</w:t>
      </w:r>
      <w:r w:rsidRPr="00D169DD">
        <w:rPr>
          <w:rFonts w:asciiTheme="minorHAnsi" w:hAnsiTheme="minorHAnsi" w:cstheme="minorHAnsi"/>
          <w:i/>
          <w:sz w:val="20"/>
          <w:szCs w:val="20"/>
          <w:vertAlign w:val="superscript"/>
          <w:lang w:eastAsia="pl-PL"/>
        </w:rPr>
        <w:t>*</w:t>
      </w:r>
      <w:r w:rsidRPr="00D169DD">
        <w:rPr>
          <w:rFonts w:asciiTheme="minorHAnsi" w:hAnsiTheme="minorHAnsi" w:cstheme="minorHAnsi"/>
          <w:i/>
          <w:color w:val="FF0000"/>
          <w:sz w:val="20"/>
          <w:szCs w:val="20"/>
          <w:vertAlign w:val="superscript"/>
          <w:lang w:eastAsia="pl-PL"/>
        </w:rPr>
        <w:t>należy podać wszystkie części, na które Wykonawca składa ofertę</w:t>
      </w:r>
      <w:r w:rsidRPr="00D169DD">
        <w:rPr>
          <w:rFonts w:asciiTheme="minorHAnsi" w:hAnsiTheme="minorHAnsi" w:cstheme="minorHAnsi"/>
          <w:sz w:val="20"/>
          <w:szCs w:val="20"/>
          <w:lang w:eastAsia="pl-PL"/>
        </w:rPr>
        <w:t xml:space="preserve">) na kwotę netto …………… </w:t>
      </w:r>
      <w:proofErr w:type="spellStart"/>
      <w:r w:rsidRPr="00D169DD">
        <w:rPr>
          <w:rFonts w:asciiTheme="minorHAnsi" w:hAnsiTheme="minorHAnsi" w:cstheme="minorHAnsi"/>
          <w:b/>
          <w:sz w:val="20"/>
          <w:szCs w:val="20"/>
          <w:lang w:eastAsia="pl-PL"/>
        </w:rPr>
        <w:t>pln</w:t>
      </w:r>
      <w:proofErr w:type="spellEnd"/>
      <w:r w:rsidRPr="00D169DD">
        <w:rPr>
          <w:rFonts w:asciiTheme="minorHAnsi" w:hAnsiTheme="minorHAnsi" w:cstheme="minorHAnsi"/>
          <w:b/>
          <w:sz w:val="20"/>
          <w:szCs w:val="20"/>
          <w:lang w:eastAsia="pl-PL"/>
        </w:rPr>
        <w:t>/euro/</w:t>
      </w:r>
      <w:proofErr w:type="spellStart"/>
      <w:r w:rsidRPr="00D169DD">
        <w:rPr>
          <w:rFonts w:asciiTheme="minorHAnsi" w:hAnsiTheme="minorHAnsi" w:cstheme="minorHAnsi"/>
          <w:b/>
          <w:sz w:val="20"/>
          <w:szCs w:val="20"/>
          <w:lang w:eastAsia="pl-PL"/>
        </w:rPr>
        <w:t>usd</w:t>
      </w:r>
      <w:proofErr w:type="spellEnd"/>
      <w:r w:rsidRPr="00D169DD">
        <w:rPr>
          <w:rFonts w:asciiTheme="minorHAnsi" w:hAnsiTheme="minorHAnsi" w:cstheme="minorHAnsi"/>
          <w:b/>
          <w:sz w:val="20"/>
          <w:szCs w:val="20"/>
          <w:lang w:eastAsia="pl-PL"/>
        </w:rPr>
        <w:t>/</w:t>
      </w:r>
      <w:proofErr w:type="spellStart"/>
      <w:r w:rsidRPr="00D169DD">
        <w:rPr>
          <w:rFonts w:asciiTheme="minorHAnsi" w:hAnsiTheme="minorHAnsi" w:cstheme="minorHAnsi"/>
          <w:b/>
          <w:sz w:val="20"/>
          <w:szCs w:val="20"/>
          <w:lang w:eastAsia="pl-PL"/>
        </w:rPr>
        <w:t>gbp</w:t>
      </w:r>
      <w:proofErr w:type="spellEnd"/>
      <w:r w:rsidRPr="00D169DD">
        <w:rPr>
          <w:rFonts w:asciiTheme="minorHAnsi" w:hAnsiTheme="minorHAnsi" w:cstheme="minorHAnsi"/>
          <w:i/>
          <w:color w:val="FF0000"/>
          <w:sz w:val="20"/>
          <w:szCs w:val="20"/>
          <w:vertAlign w:val="superscript"/>
          <w:lang w:eastAsia="pl-PL"/>
        </w:rPr>
        <w:t xml:space="preserve"> *niepotrzebne skreślić</w:t>
      </w:r>
      <w:r w:rsidRPr="00D169DD">
        <w:rPr>
          <w:rFonts w:asciiTheme="minorHAnsi" w:hAnsiTheme="minorHAnsi" w:cstheme="minorHAnsi"/>
          <w:sz w:val="20"/>
          <w:szCs w:val="20"/>
          <w:lang w:eastAsia="pl-PL"/>
        </w:rPr>
        <w:t xml:space="preserve">  plus należny podatek VAT w wysokości ...... %, tj.  ……………….. </w:t>
      </w:r>
      <w:proofErr w:type="spellStart"/>
      <w:r w:rsidRPr="00D169DD">
        <w:rPr>
          <w:rFonts w:asciiTheme="minorHAnsi" w:hAnsiTheme="minorHAnsi" w:cstheme="minorHAnsi"/>
          <w:b/>
          <w:sz w:val="20"/>
          <w:szCs w:val="20"/>
          <w:lang w:eastAsia="pl-PL"/>
        </w:rPr>
        <w:t>pln</w:t>
      </w:r>
      <w:proofErr w:type="spellEnd"/>
      <w:r w:rsidRPr="00D169DD">
        <w:rPr>
          <w:rFonts w:asciiTheme="minorHAnsi" w:hAnsiTheme="minorHAnsi" w:cstheme="minorHAnsi"/>
          <w:b/>
          <w:sz w:val="20"/>
          <w:szCs w:val="20"/>
          <w:lang w:eastAsia="pl-PL"/>
        </w:rPr>
        <w:t>/euro/</w:t>
      </w:r>
      <w:proofErr w:type="spellStart"/>
      <w:r w:rsidRPr="00D169DD">
        <w:rPr>
          <w:rFonts w:asciiTheme="minorHAnsi" w:hAnsiTheme="minorHAnsi" w:cstheme="minorHAnsi"/>
          <w:b/>
          <w:sz w:val="20"/>
          <w:szCs w:val="20"/>
          <w:lang w:eastAsia="pl-PL"/>
        </w:rPr>
        <w:t>usd</w:t>
      </w:r>
      <w:proofErr w:type="spellEnd"/>
      <w:r w:rsidRPr="00D169DD">
        <w:rPr>
          <w:rFonts w:asciiTheme="minorHAnsi" w:hAnsiTheme="minorHAnsi" w:cstheme="minorHAnsi"/>
          <w:b/>
          <w:sz w:val="20"/>
          <w:szCs w:val="20"/>
          <w:lang w:eastAsia="pl-PL"/>
        </w:rPr>
        <w:t>/</w:t>
      </w:r>
      <w:proofErr w:type="spellStart"/>
      <w:r w:rsidRPr="00D169DD">
        <w:rPr>
          <w:rFonts w:asciiTheme="minorHAnsi" w:hAnsiTheme="minorHAnsi" w:cstheme="minorHAnsi"/>
          <w:b/>
          <w:sz w:val="20"/>
          <w:szCs w:val="20"/>
          <w:lang w:eastAsia="pl-PL"/>
        </w:rPr>
        <w:t>gbp</w:t>
      </w:r>
      <w:proofErr w:type="spellEnd"/>
      <w:r w:rsidRPr="00D169DD">
        <w:rPr>
          <w:rFonts w:asciiTheme="minorHAnsi" w:hAnsiTheme="minorHAnsi" w:cstheme="minorHAnsi"/>
          <w:i/>
          <w:color w:val="FF0000"/>
          <w:sz w:val="20"/>
          <w:szCs w:val="20"/>
          <w:vertAlign w:val="superscript"/>
          <w:lang w:eastAsia="pl-PL"/>
        </w:rPr>
        <w:t xml:space="preserve"> *niepotrzebne skreślić</w:t>
      </w:r>
      <w:r w:rsidRPr="00D169DD">
        <w:rPr>
          <w:rFonts w:asciiTheme="minorHAnsi" w:hAnsiTheme="minorHAnsi" w:cstheme="minorHAnsi"/>
          <w:sz w:val="20"/>
          <w:szCs w:val="20"/>
          <w:lang w:eastAsia="pl-PL"/>
        </w:rPr>
        <w:t xml:space="preserve">, co daje kwotę brutto ………….. </w:t>
      </w:r>
      <w:proofErr w:type="spellStart"/>
      <w:r w:rsidRPr="00D169DD">
        <w:rPr>
          <w:rFonts w:asciiTheme="minorHAnsi" w:hAnsiTheme="minorHAnsi" w:cstheme="minorHAnsi"/>
          <w:b/>
          <w:sz w:val="20"/>
          <w:szCs w:val="20"/>
          <w:lang w:eastAsia="pl-PL"/>
        </w:rPr>
        <w:t>pln</w:t>
      </w:r>
      <w:proofErr w:type="spellEnd"/>
      <w:r w:rsidRPr="00D169DD">
        <w:rPr>
          <w:rFonts w:asciiTheme="minorHAnsi" w:hAnsiTheme="minorHAnsi" w:cstheme="minorHAnsi"/>
          <w:b/>
          <w:sz w:val="20"/>
          <w:szCs w:val="20"/>
          <w:lang w:eastAsia="pl-PL"/>
        </w:rPr>
        <w:t>/euro/</w:t>
      </w:r>
      <w:proofErr w:type="spellStart"/>
      <w:r w:rsidRPr="00D169DD">
        <w:rPr>
          <w:rFonts w:asciiTheme="minorHAnsi" w:hAnsiTheme="minorHAnsi" w:cstheme="minorHAnsi"/>
          <w:b/>
          <w:sz w:val="20"/>
          <w:szCs w:val="20"/>
          <w:lang w:eastAsia="pl-PL"/>
        </w:rPr>
        <w:t>usd</w:t>
      </w:r>
      <w:proofErr w:type="spellEnd"/>
      <w:r w:rsidRPr="00D169DD">
        <w:rPr>
          <w:rFonts w:asciiTheme="minorHAnsi" w:hAnsiTheme="minorHAnsi" w:cstheme="minorHAnsi"/>
          <w:b/>
          <w:sz w:val="20"/>
          <w:szCs w:val="20"/>
          <w:lang w:eastAsia="pl-PL"/>
        </w:rPr>
        <w:t>/</w:t>
      </w:r>
      <w:proofErr w:type="spellStart"/>
      <w:r w:rsidRPr="00D169DD">
        <w:rPr>
          <w:rFonts w:asciiTheme="minorHAnsi" w:hAnsiTheme="minorHAnsi" w:cstheme="minorHAnsi"/>
          <w:b/>
          <w:sz w:val="20"/>
          <w:szCs w:val="20"/>
          <w:lang w:eastAsia="pl-PL"/>
        </w:rPr>
        <w:t>gbp</w:t>
      </w:r>
      <w:proofErr w:type="spellEnd"/>
      <w:r w:rsidRPr="00D169DD">
        <w:rPr>
          <w:rFonts w:asciiTheme="minorHAnsi" w:hAnsiTheme="minorHAnsi" w:cstheme="minorHAnsi"/>
          <w:i/>
          <w:color w:val="FF0000"/>
          <w:sz w:val="20"/>
          <w:szCs w:val="20"/>
          <w:vertAlign w:val="superscript"/>
          <w:lang w:eastAsia="pl-PL"/>
        </w:rPr>
        <w:t xml:space="preserve"> *niepotrzebne skreślić</w:t>
      </w:r>
      <w:r w:rsidRPr="00D169DD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D169DD">
        <w:rPr>
          <w:rFonts w:asciiTheme="minorHAnsi" w:hAnsiTheme="minorHAnsi" w:cstheme="minorHAnsi"/>
          <w:iCs/>
          <w:sz w:val="20"/>
          <w:szCs w:val="20"/>
          <w:lang w:eastAsia="pl-PL"/>
        </w:rPr>
        <w:t>,</w:t>
      </w:r>
      <w:r w:rsidRPr="00D169DD">
        <w:rPr>
          <w:rFonts w:asciiTheme="minorHAnsi" w:hAnsiTheme="minorHAnsi" w:cstheme="minorHAnsi"/>
          <w:sz w:val="20"/>
          <w:szCs w:val="20"/>
        </w:rPr>
        <w:t xml:space="preserve"> wyliczoną na podstawie Kalkulacji ceny oferty - odpowiednio do wzoru stanowiącego </w:t>
      </w:r>
      <w:r w:rsidRPr="00D169DD">
        <w:rPr>
          <w:rFonts w:asciiTheme="minorHAnsi" w:hAnsiTheme="minorHAnsi" w:cstheme="minorHAnsi"/>
          <w:b/>
          <w:bCs/>
          <w:sz w:val="20"/>
          <w:szCs w:val="20"/>
        </w:rPr>
        <w:t>Załącznik A do Formularza oferty</w:t>
      </w:r>
      <w:r w:rsidRPr="00D169DD">
        <w:rPr>
          <w:rFonts w:asciiTheme="minorHAnsi" w:hAnsiTheme="minorHAnsi" w:cstheme="minorHAnsi"/>
          <w:sz w:val="20"/>
          <w:szCs w:val="20"/>
        </w:rPr>
        <w:t xml:space="preserve"> (1 plik w formacie </w:t>
      </w:r>
      <w:proofErr w:type="spellStart"/>
      <w:r w:rsidRPr="00D169DD">
        <w:rPr>
          <w:rFonts w:asciiTheme="minorHAnsi" w:hAnsiTheme="minorHAnsi" w:cstheme="minorHAnsi"/>
          <w:sz w:val="20"/>
          <w:szCs w:val="20"/>
        </w:rPr>
        <w:t>excel</w:t>
      </w:r>
      <w:proofErr w:type="spellEnd"/>
      <w:r w:rsidRPr="00D169DD">
        <w:rPr>
          <w:rFonts w:asciiTheme="minorHAnsi" w:hAnsiTheme="minorHAnsi" w:cstheme="minorHAnsi"/>
          <w:sz w:val="20"/>
          <w:szCs w:val="20"/>
        </w:rPr>
        <w:t>).</w:t>
      </w:r>
    </w:p>
    <w:p w14:paraId="15AC6BF0" w14:textId="7D3646D3" w:rsidR="005974D4" w:rsidRPr="00D169DD" w:rsidRDefault="005974D4" w:rsidP="00D169DD">
      <w:pPr>
        <w:tabs>
          <w:tab w:val="left" w:pos="567"/>
        </w:tabs>
        <w:spacing w:after="100" w:afterAutospacing="1" w:line="276" w:lineRule="auto"/>
        <w:ind w:left="284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</w:pPr>
      <w:r w:rsidRPr="00D169DD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 xml:space="preserve">* </w:t>
      </w:r>
      <w:r w:rsidR="00C176B6" w:rsidRPr="00D169DD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  <w:lang w:eastAsia="pl-PL"/>
        </w:rPr>
        <w:t xml:space="preserve">ofertę należy złożyć tylko w jednej walucie. Dla porównania ofert Zamawiający przyjmie kurs średni NBP z dnia publikacji ogłoszenia w Biuletynie Zamówień Publicznych. </w:t>
      </w:r>
      <w:r w:rsidRPr="00D169DD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Dodatkowo Zamawiający informuje, że sposób naliczenia podatku od towarów i usług VAT opisany jest w punkcie 16) SWZ.</w:t>
      </w:r>
      <w:bookmarkEnd w:id="1"/>
    </w:p>
    <w:p w14:paraId="70FF8EF9" w14:textId="00C2CF41" w:rsidR="005974D4" w:rsidRPr="00D169DD" w:rsidRDefault="005974D4" w:rsidP="00D169DD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284" w:right="-49" w:firstLine="0"/>
        <w:jc w:val="both"/>
        <w:rPr>
          <w:rFonts w:asciiTheme="minorHAnsi" w:hAnsiTheme="minorHAnsi" w:cstheme="minorHAnsi"/>
          <w:sz w:val="20"/>
          <w:szCs w:val="20"/>
        </w:rPr>
      </w:pPr>
      <w:r w:rsidRPr="00D169DD">
        <w:rPr>
          <w:rFonts w:asciiTheme="minorHAnsi" w:hAnsiTheme="minorHAnsi" w:cstheme="minorHAnsi"/>
          <w:sz w:val="20"/>
          <w:szCs w:val="20"/>
        </w:rPr>
        <w:t xml:space="preserve">Deklarujemy wykonanie przedmiotu zamówienia </w:t>
      </w:r>
      <w:r w:rsidR="00413EC6" w:rsidRPr="00D169DD">
        <w:rPr>
          <w:rFonts w:asciiTheme="minorHAnsi" w:hAnsiTheme="minorHAnsi" w:cstheme="minorHAnsi"/>
          <w:sz w:val="20"/>
          <w:szCs w:val="20"/>
        </w:rPr>
        <w:t>na okres 12 miesięcy</w:t>
      </w:r>
      <w:r w:rsidR="004575DB">
        <w:rPr>
          <w:rFonts w:asciiTheme="minorHAnsi" w:hAnsiTheme="minorHAnsi" w:cstheme="minorHAnsi"/>
          <w:sz w:val="20"/>
          <w:szCs w:val="20"/>
        </w:rPr>
        <w:t xml:space="preserve"> zgodnie z wymaganiami opisanym w SWZ, </w:t>
      </w:r>
      <w:r w:rsidRPr="00D169DD">
        <w:rPr>
          <w:rFonts w:asciiTheme="minorHAnsi" w:hAnsiTheme="minorHAnsi" w:cstheme="minorHAnsi"/>
          <w:sz w:val="20"/>
          <w:szCs w:val="20"/>
        </w:rPr>
        <w:t xml:space="preserve">odpowiednio w odniesieniu do wskazanych w pkt. 1 zaoferowanych części zamówienia. </w:t>
      </w:r>
    </w:p>
    <w:p w14:paraId="2F0A34E5" w14:textId="77777777" w:rsidR="00073AC7" w:rsidRPr="00D169DD" w:rsidRDefault="00073AC7" w:rsidP="00D169DD">
      <w:pPr>
        <w:widowControl w:val="0"/>
        <w:tabs>
          <w:tab w:val="left" w:pos="567"/>
        </w:tabs>
        <w:suppressAutoHyphens/>
        <w:spacing w:after="0" w:line="240" w:lineRule="auto"/>
        <w:ind w:left="284" w:right="-49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147912462"/>
    </w:p>
    <w:p w14:paraId="0BB3DA85" w14:textId="77777777" w:rsidR="005974D4" w:rsidRPr="00D169DD" w:rsidRDefault="005974D4" w:rsidP="00D169DD">
      <w:pPr>
        <w:numPr>
          <w:ilvl w:val="0"/>
          <w:numId w:val="10"/>
        </w:numPr>
        <w:tabs>
          <w:tab w:val="left" w:pos="567"/>
        </w:tabs>
        <w:ind w:left="284" w:firstLine="0"/>
        <w:jc w:val="both"/>
        <w:rPr>
          <w:rFonts w:asciiTheme="minorHAnsi" w:hAnsiTheme="minorHAnsi" w:cstheme="minorHAnsi"/>
          <w:sz w:val="20"/>
          <w:szCs w:val="20"/>
        </w:rPr>
      </w:pPr>
      <w:r w:rsidRPr="00D169DD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pl-PL"/>
        </w:rPr>
        <w:lastRenderedPageBreak/>
        <w:t>Zobowiązujemy się</w:t>
      </w:r>
      <w:r w:rsidRPr="00D169D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do zatrudnienia na czas trwania realizacji przedmiotu umowy osoby ds. koordynowania zamówienia na podstawie umowy o pracę, zgodnie z zapisami SWZ, </w:t>
      </w:r>
      <w:r w:rsidRPr="00D169DD">
        <w:rPr>
          <w:rFonts w:asciiTheme="minorHAnsi" w:hAnsiTheme="minorHAnsi" w:cstheme="minorHAnsi"/>
          <w:sz w:val="20"/>
          <w:szCs w:val="20"/>
        </w:rPr>
        <w:t xml:space="preserve">odpowiednio w odniesieniu do wskazanych w pkt. 1 zaoferowanych części zamówienia.  </w:t>
      </w:r>
      <w:r w:rsidRPr="00D169DD">
        <w:rPr>
          <w:rFonts w:asciiTheme="minorHAnsi" w:eastAsia="Times New Roman" w:hAnsiTheme="minorHAnsi" w:cstheme="minorHAnsi"/>
          <w:color w:val="FF0000"/>
          <w:sz w:val="20"/>
          <w:szCs w:val="20"/>
          <w:vertAlign w:val="superscript"/>
          <w:lang w:eastAsia="pl-PL"/>
        </w:rPr>
        <w:t xml:space="preserve">*nie dotyczy osób fizycznych prowadzących działalność gospodarczą samodzielnie zaangażowanych w realizację zamówienia </w:t>
      </w:r>
    </w:p>
    <w:p w14:paraId="104FF465" w14:textId="77777777" w:rsidR="00073AC7" w:rsidRPr="00D169DD" w:rsidRDefault="00073AC7" w:rsidP="00D169DD">
      <w:pPr>
        <w:numPr>
          <w:ilvl w:val="0"/>
          <w:numId w:val="10"/>
        </w:numPr>
        <w:tabs>
          <w:tab w:val="left" w:pos="567"/>
        </w:tabs>
        <w:spacing w:before="60" w:after="0" w:line="240" w:lineRule="auto"/>
        <w:ind w:left="284" w:right="-51" w:firstLine="0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b/>
          <w:sz w:val="20"/>
          <w:szCs w:val="20"/>
        </w:rPr>
        <w:t>Oświadczamy,</w:t>
      </w:r>
      <w:r w:rsidRPr="00D169DD">
        <w:rPr>
          <w:rFonts w:asciiTheme="minorHAnsi" w:hAnsiTheme="minorHAnsi" w:cstheme="minorHAnsi"/>
          <w:sz w:val="20"/>
          <w:szCs w:val="20"/>
        </w:rPr>
        <w:t xml:space="preserve"> iż w cenie ryczałtowej oferty uwzględniliśmy koszty i zakres całości przedmiotu zamówienia oraz, że oferujemy wykonanie przedmiotu zamówienia zgodnie z wymaganiami i warunkami opisanymi oraz określonymi przez Zamawiającego w SWZ, odpowiednio w odniesieniu do wskazanych w pkt. 1 zaoferowanych części zamówienia.</w:t>
      </w:r>
    </w:p>
    <w:p w14:paraId="5C27014E" w14:textId="265F044F" w:rsidR="00073AC7" w:rsidRPr="00D169DD" w:rsidRDefault="00073AC7" w:rsidP="00D169DD">
      <w:pPr>
        <w:numPr>
          <w:ilvl w:val="0"/>
          <w:numId w:val="10"/>
        </w:numPr>
        <w:tabs>
          <w:tab w:val="left" w:pos="567"/>
        </w:tabs>
        <w:spacing w:before="60" w:after="0" w:line="240" w:lineRule="auto"/>
        <w:ind w:left="284" w:right="-51" w:firstLine="0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>Oświadczamy</w:t>
      </w:r>
      <w:r w:rsidRPr="00D169DD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, </w:t>
      </w:r>
      <w:r w:rsidRPr="00D169D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że </w:t>
      </w:r>
      <w:r w:rsidRPr="00D169DD">
        <w:rPr>
          <w:rFonts w:asciiTheme="minorHAnsi" w:hAnsiTheme="minorHAnsi" w:cstheme="minorHAnsi"/>
          <w:bCs/>
          <w:sz w:val="20"/>
          <w:szCs w:val="20"/>
          <w:lang w:eastAsia="pl-PL"/>
        </w:rPr>
        <w:t>akceptujemy warunki rozliczeń i płatności określone przez Zamawiającego we wzorze umowy stanowiącej integralną część SWZ,</w:t>
      </w:r>
      <w:r w:rsidRPr="00D169DD">
        <w:rPr>
          <w:rFonts w:asciiTheme="minorHAnsi" w:hAnsiTheme="minorHAnsi" w:cstheme="minorHAnsi"/>
          <w:sz w:val="20"/>
          <w:szCs w:val="20"/>
        </w:rPr>
        <w:t xml:space="preserve"> odpowiednio w odniesieniu do wskazanych w pkt. 1 zaoferowanych części zamówienia</w:t>
      </w:r>
      <w:r w:rsidRPr="00D169DD">
        <w:rPr>
          <w:rFonts w:asciiTheme="minorHAnsi" w:hAnsiTheme="minorHAnsi" w:cstheme="minorHAnsi"/>
          <w:bCs/>
          <w:sz w:val="20"/>
          <w:szCs w:val="20"/>
        </w:rPr>
        <w:t>.</w:t>
      </w:r>
      <w:r w:rsidRPr="00D169DD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 </w:t>
      </w:r>
    </w:p>
    <w:p w14:paraId="5F69FE7A" w14:textId="77777777" w:rsidR="00073AC7" w:rsidRPr="00D169DD" w:rsidRDefault="00073AC7" w:rsidP="00D169DD">
      <w:pPr>
        <w:numPr>
          <w:ilvl w:val="0"/>
          <w:numId w:val="10"/>
        </w:numPr>
        <w:tabs>
          <w:tab w:val="left" w:pos="567"/>
        </w:tabs>
        <w:spacing w:before="60" w:after="0" w:line="240" w:lineRule="auto"/>
        <w:ind w:left="284" w:right="-51" w:firstLine="0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b/>
          <w:iCs/>
          <w:sz w:val="20"/>
          <w:szCs w:val="20"/>
          <w:lang w:eastAsia="ar-SA"/>
        </w:rPr>
        <w:t>Oświadczamy,</w:t>
      </w:r>
      <w:r w:rsidRPr="00D169DD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 iż akceptujemy termin płatności faktury do </w:t>
      </w:r>
      <w:r w:rsidRPr="00D169DD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ar-SA"/>
        </w:rPr>
        <w:t>30</w:t>
      </w:r>
      <w:r w:rsidRPr="00D169DD">
        <w:rPr>
          <w:rFonts w:asciiTheme="minorHAnsi" w:eastAsia="Times New Roman" w:hAnsiTheme="minorHAnsi" w:cstheme="minorHAnsi"/>
          <w:b/>
          <w:iCs/>
          <w:sz w:val="20"/>
          <w:szCs w:val="20"/>
          <w:lang w:eastAsia="ar-SA"/>
        </w:rPr>
        <w:t xml:space="preserve"> dni</w:t>
      </w:r>
      <w:r w:rsidRPr="00D169DD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 kalendarzowych od dnia otrzymania prawidłowo wystawionej faktury zaliczkowej, </w:t>
      </w:r>
      <w:r w:rsidRPr="00D169DD">
        <w:rPr>
          <w:rFonts w:asciiTheme="minorHAnsi" w:hAnsiTheme="minorHAnsi" w:cstheme="minorHAnsi"/>
          <w:sz w:val="20"/>
          <w:szCs w:val="20"/>
        </w:rPr>
        <w:t>odpowiednio w odniesieniu do wskazanych w pkt. 1 zaoferowanych części zamówienia</w:t>
      </w:r>
      <w:r w:rsidRPr="00D169DD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>.</w:t>
      </w:r>
    </w:p>
    <w:p w14:paraId="005472CE" w14:textId="77777777" w:rsidR="00073AC7" w:rsidRPr="00D169DD" w:rsidRDefault="00073AC7" w:rsidP="00D169DD">
      <w:pPr>
        <w:pStyle w:val="Akapitzlist"/>
        <w:tabs>
          <w:tab w:val="left" w:pos="567"/>
        </w:tabs>
        <w:spacing w:after="0" w:line="240" w:lineRule="auto"/>
        <w:ind w:left="284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2C4EC34" w14:textId="77777777" w:rsidR="00073AC7" w:rsidRPr="00D169DD" w:rsidRDefault="00073AC7" w:rsidP="00D169DD">
      <w:pPr>
        <w:numPr>
          <w:ilvl w:val="0"/>
          <w:numId w:val="10"/>
        </w:numPr>
        <w:tabs>
          <w:tab w:val="left" w:pos="567"/>
        </w:tabs>
        <w:ind w:left="284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b/>
          <w:sz w:val="20"/>
          <w:szCs w:val="20"/>
          <w:lang w:eastAsia="pl-PL"/>
        </w:rPr>
        <w:t>Oświadczamy,</w:t>
      </w:r>
      <w:r w:rsidRPr="00D169DD">
        <w:rPr>
          <w:rFonts w:asciiTheme="minorHAnsi" w:hAnsiTheme="minorHAnsi" w:cstheme="minorHAnsi"/>
          <w:sz w:val="20"/>
          <w:szCs w:val="20"/>
          <w:lang w:eastAsia="pl-PL"/>
        </w:rPr>
        <w:t xml:space="preserve"> że zapoznaliśmy się z projektowanymi postanowieniami umowy, stanowiącymi </w:t>
      </w:r>
      <w:r w:rsidRPr="00D169DD">
        <w:rPr>
          <w:rFonts w:asciiTheme="minorHAnsi" w:hAnsiTheme="minorHAnsi" w:cstheme="minorHAnsi"/>
          <w:b/>
          <w:sz w:val="20"/>
          <w:szCs w:val="20"/>
          <w:lang w:eastAsia="pl-PL"/>
        </w:rPr>
        <w:t>integralną część SWZ</w:t>
      </w:r>
      <w:r w:rsidRPr="00D169DD">
        <w:rPr>
          <w:rFonts w:asciiTheme="minorHAnsi" w:hAnsiTheme="minorHAnsi" w:cstheme="minorHAnsi"/>
          <w:sz w:val="20"/>
          <w:szCs w:val="20"/>
          <w:lang w:eastAsia="pl-PL"/>
        </w:rPr>
        <w:t xml:space="preserve"> i akceptujemy je bez zastrzeżeń oraz zobowiązujemy się, w razie wyboru naszej oferty, do zawarcia umowy na warunkach w nich określonych w miejscu i terminie wskazanym przez Zamawiającego,</w:t>
      </w:r>
      <w:r w:rsidRPr="00D169DD">
        <w:rPr>
          <w:rFonts w:asciiTheme="minorHAnsi" w:hAnsiTheme="minorHAnsi" w:cstheme="minorHAnsi"/>
          <w:sz w:val="20"/>
          <w:szCs w:val="20"/>
        </w:rPr>
        <w:t xml:space="preserve"> odpowiednio w odniesieniu do wskazanych w pkt. 1 zaoferowanych części zamówienia</w:t>
      </w:r>
      <w:r w:rsidRPr="00D169DD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5A355DE3" w14:textId="7BE81407" w:rsidR="00073AC7" w:rsidRPr="00D169DD" w:rsidRDefault="00073AC7" w:rsidP="00D169DD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169DD">
        <w:rPr>
          <w:rFonts w:asciiTheme="minorHAnsi" w:hAnsiTheme="minorHAnsi" w:cstheme="minorHAnsi"/>
          <w:b/>
          <w:iCs/>
          <w:sz w:val="20"/>
          <w:szCs w:val="20"/>
        </w:rPr>
        <w:t>Oświadczamy</w:t>
      </w:r>
      <w:r w:rsidRPr="00D169DD">
        <w:rPr>
          <w:rFonts w:asciiTheme="minorHAnsi" w:hAnsiTheme="minorHAnsi" w:cstheme="minorHAnsi"/>
          <w:iCs/>
          <w:sz w:val="20"/>
          <w:szCs w:val="20"/>
        </w:rPr>
        <w:t xml:space="preserve">, iż oferujemy wykonanie przedmiotu zamówienia zgodnego z wymaganiami i warunkami opisanymi oraz określonymi przez Zamawiającego w SWZ, na potwierdzenie czego do oferty załączamy szczegółowy opis przedmiotu zamówienia wraz z kalkulację ceny oferty stanowiącą załącznik A do </w:t>
      </w:r>
      <w:r w:rsidRPr="00D169DD">
        <w:rPr>
          <w:rFonts w:asciiTheme="minorHAnsi" w:hAnsiTheme="minorHAnsi" w:cstheme="minorHAnsi"/>
          <w:sz w:val="20"/>
          <w:szCs w:val="20"/>
        </w:rPr>
        <w:t>Formularza oferty</w:t>
      </w:r>
      <w:r w:rsidRPr="00D169DD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D169DD">
        <w:rPr>
          <w:rFonts w:asciiTheme="minorHAnsi" w:hAnsiTheme="minorHAnsi" w:cstheme="minorHAnsi"/>
          <w:b/>
          <w:iCs/>
          <w:sz w:val="20"/>
          <w:szCs w:val="20"/>
        </w:rPr>
        <w:t xml:space="preserve">(1 plik w formacie </w:t>
      </w:r>
      <w:proofErr w:type="spellStart"/>
      <w:r w:rsidRPr="00D169DD">
        <w:rPr>
          <w:rFonts w:asciiTheme="minorHAnsi" w:hAnsiTheme="minorHAnsi" w:cstheme="minorHAnsi"/>
          <w:b/>
          <w:iCs/>
          <w:sz w:val="20"/>
          <w:szCs w:val="20"/>
        </w:rPr>
        <w:t>excel</w:t>
      </w:r>
      <w:proofErr w:type="spellEnd"/>
      <w:r w:rsidRPr="00D169DD">
        <w:rPr>
          <w:rFonts w:asciiTheme="minorHAnsi" w:hAnsiTheme="minorHAnsi" w:cstheme="minorHAnsi"/>
          <w:b/>
          <w:iCs/>
          <w:sz w:val="20"/>
          <w:szCs w:val="20"/>
        </w:rPr>
        <w:t>)</w:t>
      </w:r>
      <w:r w:rsidRPr="00D169DD">
        <w:rPr>
          <w:rFonts w:asciiTheme="minorHAnsi" w:hAnsiTheme="minorHAnsi" w:cstheme="minorHAnsi"/>
          <w:iCs/>
          <w:sz w:val="20"/>
          <w:szCs w:val="20"/>
          <w:u w:val="single"/>
        </w:rPr>
        <w:t>,</w:t>
      </w:r>
      <w:r w:rsidRPr="00D169DD">
        <w:rPr>
          <w:rFonts w:asciiTheme="minorHAnsi" w:hAnsiTheme="minorHAnsi" w:cstheme="minorHAnsi"/>
          <w:sz w:val="20"/>
          <w:szCs w:val="20"/>
        </w:rPr>
        <w:t xml:space="preserve"> odpowiednio w odniesieniu do wskazanych w pkt. 1 zaoferowanych części zamówienia</w:t>
      </w:r>
      <w:bookmarkEnd w:id="2"/>
      <w:r w:rsidRPr="00D169DD">
        <w:rPr>
          <w:rFonts w:asciiTheme="minorHAnsi" w:hAnsiTheme="minorHAnsi" w:cstheme="minorHAnsi"/>
          <w:iCs/>
          <w:sz w:val="20"/>
          <w:szCs w:val="20"/>
          <w:u w:val="single"/>
        </w:rPr>
        <w:t>.</w:t>
      </w:r>
    </w:p>
    <w:p w14:paraId="7AE4156E" w14:textId="77777777" w:rsidR="00073AC7" w:rsidRPr="00D169DD" w:rsidRDefault="00073AC7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2E1F06CE" w14:textId="77777777" w:rsidR="00073AC7" w:rsidRPr="00D169DD" w:rsidRDefault="001C6147" w:rsidP="00D169DD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76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b/>
          <w:sz w:val="20"/>
          <w:szCs w:val="20"/>
          <w:lang w:eastAsia="pl-PL"/>
        </w:rPr>
        <w:t>Oświadczamy</w:t>
      </w:r>
      <w:r w:rsidRPr="00D169DD">
        <w:rPr>
          <w:rFonts w:asciiTheme="minorHAnsi" w:hAnsiTheme="minorHAnsi" w:cstheme="minorHAnsi"/>
          <w:sz w:val="20"/>
          <w:szCs w:val="20"/>
          <w:lang w:eastAsia="pl-PL"/>
        </w:rPr>
        <w:t xml:space="preserve">, że uważamy się za związanych niniejszą ofertą na czas wskazany w </w:t>
      </w:r>
      <w:r w:rsidR="0006286C" w:rsidRPr="00D169DD">
        <w:rPr>
          <w:rFonts w:asciiTheme="minorHAnsi" w:hAnsiTheme="minorHAnsi" w:cstheme="minorHAnsi"/>
          <w:sz w:val="20"/>
          <w:szCs w:val="20"/>
          <w:lang w:eastAsia="pl-PL"/>
        </w:rPr>
        <w:t>SWZ</w:t>
      </w:r>
      <w:r w:rsidRPr="00D169DD">
        <w:rPr>
          <w:rFonts w:asciiTheme="minorHAnsi" w:hAnsiTheme="minorHAnsi" w:cstheme="minorHAnsi"/>
          <w:sz w:val="20"/>
          <w:szCs w:val="20"/>
          <w:lang w:eastAsia="pl-PL"/>
        </w:rPr>
        <w:t xml:space="preserve">, tj. </w:t>
      </w:r>
      <w:r w:rsidR="00371644" w:rsidRPr="00D169DD">
        <w:rPr>
          <w:rFonts w:asciiTheme="minorHAnsi" w:hAnsiTheme="minorHAnsi" w:cstheme="minorHAnsi"/>
          <w:b/>
          <w:sz w:val="20"/>
          <w:szCs w:val="20"/>
          <w:lang w:eastAsia="pl-PL"/>
        </w:rPr>
        <w:t>3</w:t>
      </w:r>
      <w:r w:rsidRPr="00D169DD">
        <w:rPr>
          <w:rFonts w:asciiTheme="minorHAnsi" w:hAnsiTheme="minorHAnsi" w:cstheme="minorHAnsi"/>
          <w:b/>
          <w:sz w:val="20"/>
          <w:szCs w:val="20"/>
          <w:lang w:eastAsia="pl-PL"/>
        </w:rPr>
        <w:t>0 dni</w:t>
      </w:r>
      <w:r w:rsidRPr="00D169DD">
        <w:rPr>
          <w:rFonts w:asciiTheme="minorHAnsi" w:hAnsiTheme="minorHAnsi" w:cstheme="minorHAnsi"/>
          <w:sz w:val="20"/>
          <w:szCs w:val="20"/>
          <w:lang w:eastAsia="pl-PL"/>
        </w:rPr>
        <w:t xml:space="preserve"> od daty składania ofert</w:t>
      </w:r>
      <w:r w:rsidR="00DF31A4" w:rsidRPr="00D169DD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7818F4D4" w14:textId="0C3F8DC2" w:rsidR="006D4506" w:rsidRPr="00D169DD" w:rsidRDefault="00073AC7" w:rsidP="00D169DD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36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bCs/>
          <w:color w:val="000000"/>
          <w:sz w:val="20"/>
          <w:szCs w:val="20"/>
          <w:lang w:eastAsia="pl-PL"/>
        </w:rPr>
        <w:t xml:space="preserve"> </w:t>
      </w:r>
      <w:r w:rsidR="006D4506" w:rsidRPr="00D169DD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Oświadczamy, </w:t>
      </w:r>
      <w:r w:rsidR="006D4506" w:rsidRPr="00D169D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że </w:t>
      </w:r>
      <w:r w:rsidR="006D4506" w:rsidRPr="00D169DD">
        <w:rPr>
          <w:rFonts w:asciiTheme="minorHAnsi" w:eastAsia="Times New Roman" w:hAnsiTheme="minorHAnsi" w:cstheme="minorHAnsi"/>
          <w:bCs/>
          <w:sz w:val="20"/>
          <w:szCs w:val="20"/>
          <w:lang w:eastAsia="ar-SA"/>
        </w:rPr>
        <w:t>deklarujemy doręczenie faktur:</w:t>
      </w:r>
    </w:p>
    <w:p w14:paraId="10A517C0" w14:textId="68EC6DD4" w:rsidR="00D55626" w:rsidRPr="00D169DD" w:rsidRDefault="00D55626" w:rsidP="00071232">
      <w:pPr>
        <w:pStyle w:val="Akapitzlist"/>
        <w:numPr>
          <w:ilvl w:val="5"/>
          <w:numId w:val="84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i/>
          <w:iCs/>
          <w:sz w:val="20"/>
          <w:szCs w:val="20"/>
          <w:lang w:eastAsia="ar-SA"/>
        </w:rPr>
      </w:pPr>
      <w:r w:rsidRPr="00D169DD">
        <w:rPr>
          <w:rFonts w:asciiTheme="minorHAnsi" w:hAnsiTheme="minorHAnsi" w:cstheme="minorHAnsi"/>
          <w:i/>
          <w:iCs/>
          <w:sz w:val="20"/>
          <w:szCs w:val="20"/>
          <w:lang w:eastAsia="ar-SA"/>
        </w:rPr>
        <w:t xml:space="preserve">w formie papierowej wraz z wymaganymi załącznikami pod warunkiem doręczenia na adres: </w:t>
      </w:r>
      <w:r w:rsidR="002568C1" w:rsidRPr="00D169DD">
        <w:rPr>
          <w:rFonts w:asciiTheme="minorHAnsi" w:hAnsiTheme="minorHAnsi" w:cstheme="minorHAnsi"/>
          <w:i/>
          <w:iCs/>
          <w:sz w:val="20"/>
          <w:szCs w:val="20"/>
          <w:lang w:eastAsia="ar-SA"/>
        </w:rPr>
        <w:t>Biblioteka Medyczna, ul. Medyczna 7, 30-688 Kraków,</w:t>
      </w:r>
      <w:r w:rsidRPr="00D169DD">
        <w:rPr>
          <w:rFonts w:asciiTheme="minorHAnsi" w:hAnsiTheme="minorHAnsi" w:cstheme="minorHAnsi"/>
          <w:i/>
          <w:iCs/>
          <w:sz w:val="20"/>
          <w:szCs w:val="20"/>
          <w:lang w:eastAsia="ar-SA"/>
        </w:rPr>
        <w:t>*</w:t>
      </w:r>
    </w:p>
    <w:p w14:paraId="288CCC6F" w14:textId="676E08CA" w:rsidR="00D55626" w:rsidRPr="00D169DD" w:rsidRDefault="00D55626" w:rsidP="00071232">
      <w:pPr>
        <w:pStyle w:val="Akapitzlist"/>
        <w:numPr>
          <w:ilvl w:val="5"/>
          <w:numId w:val="84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i/>
          <w:iCs/>
          <w:sz w:val="20"/>
          <w:szCs w:val="20"/>
          <w:lang w:eastAsia="ar-SA"/>
        </w:rPr>
      </w:pPr>
      <w:r w:rsidRPr="00D169DD">
        <w:rPr>
          <w:rFonts w:asciiTheme="minorHAnsi" w:hAnsiTheme="minorHAnsi" w:cstheme="minorHAnsi"/>
          <w:i/>
          <w:iCs/>
          <w:sz w:val="20"/>
          <w:szCs w:val="20"/>
          <w:lang w:eastAsia="ar-SA"/>
        </w:rPr>
        <w:t xml:space="preserve">w formie elektronicznej wraz z wymaganymi załącznikami pod warunkiem przesłania na adres: </w:t>
      </w:r>
      <w:r w:rsidR="002568C1" w:rsidRPr="00D169DD">
        <w:rPr>
          <w:rFonts w:asciiTheme="minorHAnsi" w:hAnsiTheme="minorHAnsi" w:cstheme="minorHAnsi"/>
          <w:i/>
          <w:iCs/>
          <w:sz w:val="20"/>
          <w:szCs w:val="20"/>
          <w:lang w:eastAsia="ar-SA"/>
        </w:rPr>
        <w:t>faktury.bm@cm-uj.krakow.pl</w:t>
      </w:r>
      <w:r w:rsidRPr="00D169DD">
        <w:rPr>
          <w:rFonts w:asciiTheme="minorHAnsi" w:hAnsiTheme="minorHAnsi" w:cstheme="minorHAnsi"/>
          <w:i/>
          <w:iCs/>
          <w:sz w:val="20"/>
          <w:szCs w:val="20"/>
          <w:lang w:eastAsia="ar-SA"/>
        </w:rPr>
        <w:t>.*</w:t>
      </w:r>
    </w:p>
    <w:p w14:paraId="3C8B9431" w14:textId="128930A4" w:rsidR="00D55626" w:rsidRPr="00D169DD" w:rsidRDefault="00D55626" w:rsidP="00071232">
      <w:pPr>
        <w:pStyle w:val="Akapitzlist"/>
        <w:numPr>
          <w:ilvl w:val="5"/>
          <w:numId w:val="84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D169DD">
        <w:rPr>
          <w:rFonts w:asciiTheme="minorHAnsi" w:hAnsiTheme="minorHAnsi" w:cstheme="minorHAnsi"/>
          <w:i/>
          <w:iCs/>
          <w:sz w:val="20"/>
          <w:szCs w:val="20"/>
          <w:lang w:eastAsia="ar-SA"/>
        </w:rPr>
        <w:t>w formie ustrukturyzowanej faktury elektronicznej wraz z wymaganymi załącznikami pod warunkiem przesłania na adres PEF: DUNS  422178194</w:t>
      </w:r>
      <w:r w:rsidRPr="00D169DD">
        <w:rPr>
          <w:rFonts w:asciiTheme="minorHAnsi" w:hAnsiTheme="minorHAnsi" w:cstheme="minorHAnsi"/>
          <w:sz w:val="20"/>
          <w:szCs w:val="20"/>
          <w:lang w:eastAsia="ar-SA"/>
        </w:rPr>
        <w:t>*</w:t>
      </w:r>
    </w:p>
    <w:p w14:paraId="002CC7B9" w14:textId="51C0FBC8" w:rsidR="007A093A" w:rsidRPr="005F0D55" w:rsidRDefault="00D55626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color w:val="FF0000"/>
          <w:sz w:val="16"/>
          <w:szCs w:val="16"/>
          <w:lang w:eastAsia="ar-SA"/>
        </w:rPr>
      </w:pPr>
      <w:r w:rsidRPr="005F0D55">
        <w:rPr>
          <w:rFonts w:asciiTheme="minorHAnsi" w:hAnsiTheme="minorHAnsi" w:cstheme="minorHAnsi"/>
          <w:color w:val="FF0000"/>
          <w:sz w:val="16"/>
          <w:szCs w:val="16"/>
          <w:lang w:eastAsia="ar-SA"/>
        </w:rPr>
        <w:t>* - niepotrzebne skreślić</w:t>
      </w:r>
      <w:r w:rsidR="007A093A" w:rsidRPr="005F0D55">
        <w:rPr>
          <w:rFonts w:asciiTheme="minorHAnsi" w:hAnsiTheme="minorHAnsi" w:cstheme="minorHAnsi"/>
          <w:color w:val="FF0000"/>
          <w:sz w:val="16"/>
          <w:szCs w:val="16"/>
          <w:lang w:eastAsia="ar-SA"/>
        </w:rPr>
        <w:t>*.</w:t>
      </w:r>
    </w:p>
    <w:p w14:paraId="40B23796" w14:textId="77777777" w:rsidR="00A16C04" w:rsidRPr="00D169DD" w:rsidRDefault="00A16C0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  <w:lang w:eastAsia="ar-SA"/>
        </w:rPr>
      </w:pPr>
    </w:p>
    <w:p w14:paraId="616F27F9" w14:textId="042FEB82" w:rsidR="001C6147" w:rsidRPr="00D169DD" w:rsidRDefault="001C6147" w:rsidP="00D169DD">
      <w:pPr>
        <w:pStyle w:val="Akapitzlist"/>
        <w:numPr>
          <w:ilvl w:val="0"/>
          <w:numId w:val="10"/>
        </w:numPr>
        <w:tabs>
          <w:tab w:val="left" w:pos="567"/>
        </w:tabs>
        <w:spacing w:after="0" w:line="360" w:lineRule="auto"/>
        <w:ind w:left="284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bCs/>
          <w:sz w:val="20"/>
          <w:szCs w:val="20"/>
          <w:lang w:eastAsia="pl-PL"/>
        </w:rPr>
        <w:t>Oświadczamy</w:t>
      </w:r>
      <w:r w:rsidRPr="00D169DD">
        <w:rPr>
          <w:rFonts w:asciiTheme="minorHAnsi" w:hAnsiTheme="minorHAnsi" w:cstheme="minorHAnsi"/>
          <w:sz w:val="20"/>
          <w:szCs w:val="20"/>
          <w:lang w:eastAsia="pl-PL"/>
        </w:rPr>
        <w:t>, że jesteśmy</w:t>
      </w:r>
      <w:r w:rsidRPr="00D169DD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 /</w:t>
      </w:r>
      <w:r w:rsidRPr="00D169DD">
        <w:rPr>
          <w:rFonts w:asciiTheme="minorHAnsi" w:hAnsiTheme="minorHAnsi" w:cstheme="minorHAnsi"/>
          <w:sz w:val="20"/>
          <w:szCs w:val="20"/>
          <w:lang w:eastAsia="pl-PL"/>
        </w:rPr>
        <w:t xml:space="preserve"> nie jesteśmy</w:t>
      </w:r>
      <w:r w:rsidRPr="00D169DD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D169DD">
        <w:rPr>
          <w:rFonts w:asciiTheme="minorHAnsi" w:hAnsiTheme="minorHAnsi" w:cstheme="minorHAnsi"/>
          <w:sz w:val="20"/>
          <w:szCs w:val="20"/>
          <w:lang w:eastAsia="pl-PL"/>
        </w:rPr>
        <w:t>: mikroprzedsiębiorstwem</w:t>
      </w:r>
      <w:r w:rsidRPr="00D169DD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D169DD">
        <w:rPr>
          <w:rFonts w:asciiTheme="minorHAnsi" w:hAnsiTheme="minorHAnsi" w:cstheme="minorHAnsi"/>
          <w:sz w:val="20"/>
          <w:szCs w:val="20"/>
          <w:lang w:eastAsia="pl-PL"/>
        </w:rPr>
        <w:t>, małym przedsiębiorstwem</w:t>
      </w:r>
      <w:r w:rsidRPr="00D169DD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D169DD">
        <w:rPr>
          <w:rFonts w:asciiTheme="minorHAnsi" w:hAnsiTheme="minorHAnsi" w:cstheme="minorHAnsi"/>
          <w:sz w:val="20"/>
          <w:szCs w:val="20"/>
          <w:lang w:eastAsia="pl-PL"/>
        </w:rPr>
        <w:t>, średnim przedsiębiorstwem</w:t>
      </w:r>
      <w:r w:rsidRPr="00D169DD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="00B451AE" w:rsidRPr="00D169DD">
        <w:rPr>
          <w:rFonts w:asciiTheme="minorHAnsi" w:hAnsiTheme="minorHAnsi" w:cstheme="minorHAnsi"/>
          <w:sz w:val="20"/>
          <w:szCs w:val="20"/>
          <w:lang w:eastAsia="pl-PL"/>
        </w:rPr>
        <w:t xml:space="preserve">, </w:t>
      </w:r>
      <w:r w:rsidRPr="005F0D55">
        <w:rPr>
          <w:rFonts w:asciiTheme="minorHAnsi" w:hAnsiTheme="minorHAnsi" w:cstheme="minorHAnsi"/>
          <w:i/>
          <w:color w:val="FF0000"/>
          <w:sz w:val="16"/>
          <w:szCs w:val="16"/>
          <w:lang w:eastAsia="pl-PL"/>
        </w:rPr>
        <w:t>* - niepotrzebne skreślić</w:t>
      </w:r>
    </w:p>
    <w:p w14:paraId="005D7512" w14:textId="02169778" w:rsidR="000654B7" w:rsidRPr="00D169DD" w:rsidRDefault="000654B7" w:rsidP="00D169DD">
      <w:pPr>
        <w:pStyle w:val="Akapitzlist"/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bCs/>
          <w:sz w:val="20"/>
          <w:szCs w:val="20"/>
        </w:rPr>
        <w:t xml:space="preserve">Oświadczamy, że wykonanie niniejszego zamówienia zamierzamy wykonać bez udziału Podwykonawców </w:t>
      </w:r>
      <w:r w:rsidRPr="005F0D55">
        <w:rPr>
          <w:rFonts w:asciiTheme="minorHAnsi" w:hAnsiTheme="minorHAnsi" w:cstheme="minorHAnsi"/>
          <w:bCs/>
          <w:color w:val="FF0000"/>
          <w:sz w:val="20"/>
          <w:szCs w:val="20"/>
        </w:rPr>
        <w:t>*</w:t>
      </w:r>
      <w:r w:rsidRPr="00D169DD">
        <w:rPr>
          <w:rFonts w:asciiTheme="minorHAnsi" w:hAnsiTheme="minorHAnsi" w:cstheme="minorHAnsi"/>
          <w:bCs/>
          <w:sz w:val="20"/>
          <w:szCs w:val="20"/>
        </w:rPr>
        <w:t xml:space="preserve">/ z udziałem Podwykonawców </w:t>
      </w:r>
      <w:r w:rsidRPr="005F0D55">
        <w:rPr>
          <w:rFonts w:asciiTheme="minorHAnsi" w:hAnsiTheme="minorHAnsi" w:cstheme="minorHAnsi"/>
          <w:bCs/>
          <w:color w:val="FF0000"/>
          <w:sz w:val="20"/>
          <w:szCs w:val="20"/>
        </w:rPr>
        <w:t>*</w:t>
      </w:r>
      <w:r w:rsidR="00B451AE" w:rsidRPr="00D169DD">
        <w:rPr>
          <w:rFonts w:asciiTheme="minorHAnsi" w:hAnsiTheme="minorHAnsi" w:cstheme="minorHAnsi"/>
          <w:bCs/>
          <w:sz w:val="20"/>
          <w:szCs w:val="20"/>
        </w:rPr>
        <w:t>,</w:t>
      </w:r>
      <w:r w:rsidR="00B451AE" w:rsidRPr="00D169DD">
        <w:rPr>
          <w:rFonts w:asciiTheme="minorHAnsi" w:hAnsiTheme="minorHAnsi" w:cstheme="minorHAnsi"/>
          <w:sz w:val="20"/>
          <w:szCs w:val="20"/>
        </w:rPr>
        <w:t xml:space="preserve"> </w:t>
      </w:r>
      <w:r w:rsidR="003709BC" w:rsidRPr="00D169DD">
        <w:rPr>
          <w:rFonts w:asciiTheme="minorHAnsi" w:hAnsiTheme="minorHAnsi" w:cstheme="minorHAnsi"/>
          <w:sz w:val="20"/>
          <w:szCs w:val="20"/>
        </w:rPr>
        <w:t>odpowiednio w odniesieniu do wskazanych w pkt. 1 zaoferowanych części zamówienia</w:t>
      </w:r>
      <w:r w:rsidR="003709BC" w:rsidRPr="00D169DD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B451AE" w:rsidRPr="00D169DD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C60DF73" w14:textId="77777777" w:rsidR="000654B7" w:rsidRPr="00D169DD" w:rsidRDefault="000654B7" w:rsidP="00D169DD">
      <w:pPr>
        <w:tabs>
          <w:tab w:val="left" w:pos="426"/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bCs/>
          <w:sz w:val="20"/>
          <w:szCs w:val="20"/>
        </w:rPr>
        <w:t>Podwykonawcom zamierzamy powierzyć określoną część (zakres) prac, tj.:</w:t>
      </w:r>
    </w:p>
    <w:p w14:paraId="4B690330" w14:textId="77777777" w:rsidR="000654B7" w:rsidRPr="00D169DD" w:rsidRDefault="000654B7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169DD">
        <w:rPr>
          <w:rFonts w:asciiTheme="minorHAnsi" w:hAnsiTheme="minorHAnsi"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16AC2A72" w14:textId="77777777" w:rsidR="000654B7" w:rsidRPr="00D169DD" w:rsidRDefault="000654B7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……........................................................................................................................................................................       </w:t>
      </w:r>
    </w:p>
    <w:p w14:paraId="65E5215E" w14:textId="77777777" w:rsidR="000654B7" w:rsidRPr="00D169DD" w:rsidRDefault="000654B7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  <w:t>(Firma (nazwa) Podwykonawcy / Zakres prac wykonywanych przez Podwykonawcę o ile są znani na etapie składania ofert)</w:t>
      </w:r>
    </w:p>
    <w:p w14:paraId="223DF7B4" w14:textId="77777777" w:rsidR="000654B7" w:rsidRPr="005F0D55" w:rsidRDefault="000654B7" w:rsidP="00D169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i/>
          <w:color w:val="FF0000"/>
          <w:sz w:val="16"/>
          <w:szCs w:val="16"/>
        </w:rPr>
      </w:pPr>
      <w:r w:rsidRPr="005F0D55">
        <w:rPr>
          <w:rFonts w:asciiTheme="minorHAnsi" w:hAnsiTheme="minorHAnsi" w:cstheme="minorHAnsi"/>
          <w:bCs/>
          <w:i/>
          <w:color w:val="FF0000"/>
          <w:sz w:val="16"/>
          <w:szCs w:val="16"/>
        </w:rPr>
        <w:t>* - niepotrzebne skreślić</w:t>
      </w:r>
    </w:p>
    <w:p w14:paraId="3E548517" w14:textId="3E1569AE" w:rsidR="00FE7589" w:rsidRPr="00D169DD" w:rsidRDefault="00834DFA" w:rsidP="00D169DD">
      <w:pPr>
        <w:pStyle w:val="Akapitzlist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284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169DD">
        <w:rPr>
          <w:rFonts w:asciiTheme="minorHAnsi" w:hAnsiTheme="minorHAnsi" w:cstheme="minorHAnsi"/>
          <w:bCs/>
          <w:sz w:val="20"/>
          <w:szCs w:val="20"/>
        </w:rPr>
        <w:t xml:space="preserve">Oświadczamy, </w:t>
      </w:r>
      <w:r w:rsidR="001E7B9E" w:rsidRPr="00D169DD">
        <w:rPr>
          <w:rFonts w:asciiTheme="minorHAnsi" w:hAnsiTheme="minorHAnsi" w:cstheme="minorHAnsi"/>
          <w:bCs/>
          <w:sz w:val="20"/>
          <w:szCs w:val="20"/>
        </w:rPr>
        <w:t>iż w cenie oferty uwzględniliśmy koszty i zakres całości przedmiotu zamówienia oraz, że oferujemy przedmiot zamówienia zgodny z wymaganiami i warunkami opisanymi oraz określonymi przez Zamawiającego w SWZ</w:t>
      </w:r>
      <w:r w:rsidR="00B451AE" w:rsidRPr="00D169D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3709BC" w:rsidRPr="00D169DD">
        <w:rPr>
          <w:rFonts w:asciiTheme="minorHAnsi" w:hAnsiTheme="minorHAnsi" w:cstheme="minorHAnsi"/>
          <w:sz w:val="20"/>
          <w:szCs w:val="20"/>
        </w:rPr>
        <w:t>odpowiednio w odniesieniu do wskazanych w pkt. 1 zaoferowanych części zamówienia</w:t>
      </w:r>
      <w:r w:rsidR="003709BC" w:rsidRPr="00D169DD">
        <w:rPr>
          <w:rFonts w:asciiTheme="minorHAnsi" w:hAnsiTheme="minorHAnsi" w:cstheme="minorHAnsi"/>
          <w:iCs/>
          <w:sz w:val="20"/>
          <w:szCs w:val="20"/>
        </w:rPr>
        <w:t>.</w:t>
      </w:r>
    </w:p>
    <w:p w14:paraId="21397B67" w14:textId="439A0C39" w:rsidR="001E7B9E" w:rsidRPr="00D169DD" w:rsidRDefault="001E7B9E" w:rsidP="00D169DD">
      <w:pPr>
        <w:pStyle w:val="Akapitzlist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169DD">
        <w:rPr>
          <w:rFonts w:asciiTheme="minorHAnsi" w:hAnsiTheme="minorHAnsi" w:cstheme="minorHAnsi"/>
          <w:bCs/>
          <w:sz w:val="20"/>
          <w:szCs w:val="20"/>
        </w:rPr>
        <w:t xml:space="preserve">Oświadczamy, iż wpłata wynagrodzenia powinna być dokonana na rachunek bankowy Wykonawcy o </w:t>
      </w:r>
      <w:r w:rsidRPr="00D169DD">
        <w:rPr>
          <w:rFonts w:asciiTheme="minorHAnsi" w:hAnsiTheme="minorHAnsi" w:cstheme="minorHAnsi"/>
          <w:bCs/>
          <w:sz w:val="20"/>
          <w:szCs w:val="20"/>
        </w:rPr>
        <w:lastRenderedPageBreak/>
        <w:t>numerze konta</w:t>
      </w:r>
      <w:r w:rsidR="00B451AE" w:rsidRPr="00D169DD">
        <w:rPr>
          <w:rFonts w:asciiTheme="minorHAnsi" w:hAnsiTheme="minorHAnsi" w:cstheme="minorHAnsi"/>
          <w:bCs/>
          <w:sz w:val="20"/>
          <w:szCs w:val="20"/>
        </w:rPr>
        <w:t>,</w:t>
      </w:r>
      <w:r w:rsidR="003709BC" w:rsidRPr="00D169DD">
        <w:rPr>
          <w:rFonts w:asciiTheme="minorHAnsi" w:hAnsiTheme="minorHAnsi" w:cstheme="minorHAnsi"/>
          <w:sz w:val="20"/>
          <w:szCs w:val="20"/>
        </w:rPr>
        <w:t xml:space="preserve"> </w:t>
      </w:r>
      <w:r w:rsidR="003709BC" w:rsidRPr="00D169DD">
        <w:rPr>
          <w:rFonts w:asciiTheme="minorHAnsi" w:hAnsiTheme="minorHAnsi" w:cstheme="minorHAnsi"/>
          <w:bCs/>
          <w:sz w:val="20"/>
          <w:szCs w:val="20"/>
        </w:rPr>
        <w:t>odpowiednio w odniesieniu do wskazanych w pkt. 1 zaoferowanych części zamówienia</w:t>
      </w:r>
      <w:r w:rsidR="00B451AE" w:rsidRPr="00D169D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169DD">
        <w:rPr>
          <w:rFonts w:asciiTheme="minorHAnsi" w:hAnsiTheme="minorHAnsi" w:cstheme="minorHAnsi"/>
          <w:bCs/>
          <w:sz w:val="20"/>
          <w:szCs w:val="20"/>
        </w:rPr>
        <w:t>:</w:t>
      </w:r>
    </w:p>
    <w:p w14:paraId="558F830C" w14:textId="65B6454A" w:rsidR="001E7B9E" w:rsidRPr="00D169DD" w:rsidRDefault="001E7B9E" w:rsidP="00D169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D169DD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………………………………………………….………………………………… Bank: ……………………………</w:t>
      </w:r>
      <w:r w:rsidR="00B451AE" w:rsidRPr="00D169DD">
        <w:rPr>
          <w:rFonts w:asciiTheme="minorHAnsi" w:hAnsiTheme="minorHAnsi" w:cstheme="minorHAnsi"/>
          <w:bCs/>
          <w:sz w:val="20"/>
          <w:szCs w:val="20"/>
        </w:rPr>
        <w:t>…………………………………..</w:t>
      </w:r>
      <w:r w:rsidRPr="00D169DD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* </w:t>
      </w:r>
    </w:p>
    <w:p w14:paraId="57CC08C6" w14:textId="77777777" w:rsidR="002568C1" w:rsidRPr="005F0D55" w:rsidRDefault="001E7B9E" w:rsidP="00D169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</w:pPr>
      <w:r w:rsidRPr="005F0D55"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  <w:t>* - należy odpowiednio wypełnić</w:t>
      </w:r>
    </w:p>
    <w:p w14:paraId="20631B09" w14:textId="2124CB28" w:rsidR="002568C1" w:rsidRPr="00D169DD" w:rsidRDefault="002568C1" w:rsidP="00D169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</w:pPr>
      <w:r w:rsidRPr="00D169DD">
        <w:rPr>
          <w:rFonts w:asciiTheme="minorHAnsi" w:hAnsiTheme="minorHAnsi" w:cstheme="minorHAnsi"/>
          <w:bCs/>
          <w:sz w:val="20"/>
          <w:szCs w:val="20"/>
        </w:rPr>
        <w:t>1</w:t>
      </w:r>
      <w:r w:rsidR="0046206E">
        <w:rPr>
          <w:rFonts w:asciiTheme="minorHAnsi" w:hAnsiTheme="minorHAnsi" w:cstheme="minorHAnsi"/>
          <w:bCs/>
          <w:sz w:val="20"/>
          <w:szCs w:val="20"/>
        </w:rPr>
        <w:t>5</w:t>
      </w:r>
      <w:r w:rsidRPr="00D169DD">
        <w:rPr>
          <w:rFonts w:asciiTheme="minorHAnsi" w:hAnsiTheme="minorHAnsi" w:cstheme="minorHAnsi"/>
          <w:bCs/>
          <w:sz w:val="20"/>
          <w:szCs w:val="20"/>
        </w:rPr>
        <w:t>.</w:t>
      </w:r>
      <w:r w:rsidRPr="00D169D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D169DD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B451AE" w:rsidRPr="00D169DD">
        <w:rPr>
          <w:rFonts w:asciiTheme="minorHAnsi" w:hAnsiTheme="minorHAnsi" w:cstheme="minorHAnsi"/>
          <w:iCs/>
          <w:sz w:val="20"/>
          <w:szCs w:val="20"/>
        </w:rPr>
        <w:t xml:space="preserve">Oświadczamy, iż wyrażamy zgodę na przetwarzanie naszych danych osobowych w zakresie wynikającym </w:t>
      </w:r>
      <w:r w:rsidR="00B451AE" w:rsidRPr="00D169DD">
        <w:rPr>
          <w:rFonts w:asciiTheme="minorHAnsi" w:hAnsiTheme="minorHAnsi" w:cstheme="minorHAnsi"/>
          <w:iCs/>
          <w:sz w:val="20"/>
          <w:szCs w:val="20"/>
        </w:rPr>
        <w:br/>
        <w:t xml:space="preserve">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</w:t>
      </w:r>
      <w:r w:rsidR="00B451AE" w:rsidRPr="00D169DD">
        <w:rPr>
          <w:rFonts w:asciiTheme="minorHAnsi" w:hAnsiTheme="minorHAnsi" w:cstheme="minorHAnsi"/>
          <w:iCs/>
          <w:sz w:val="20"/>
          <w:szCs w:val="20"/>
        </w:rPr>
        <w:br/>
        <w:t xml:space="preserve">z 2019r. poz. 1781), oraz z klauzulą informacyjną dołączoną do dokumentacji postępowania, </w:t>
      </w:r>
      <w:r w:rsidR="00B451AE" w:rsidRPr="00D169DD">
        <w:rPr>
          <w:rFonts w:asciiTheme="minorHAnsi" w:hAnsiTheme="minorHAnsi" w:cstheme="minorHAnsi"/>
          <w:iCs/>
          <w:sz w:val="20"/>
          <w:szCs w:val="20"/>
        </w:rPr>
        <w:br/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</w:t>
      </w:r>
      <w:r w:rsidR="00B451AE" w:rsidRPr="00D169DD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, </w:t>
      </w:r>
      <w:r w:rsidR="003709BC" w:rsidRPr="00D169DD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>odpowiednio w odniesieniu do wskazanych w pkt. 1 zaoferowanych części zamówienia.</w:t>
      </w:r>
    </w:p>
    <w:p w14:paraId="795258A7" w14:textId="77777777" w:rsidR="003709BC" w:rsidRPr="00D169DD" w:rsidRDefault="003709BC" w:rsidP="00D169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</w:pPr>
    </w:p>
    <w:p w14:paraId="4CCF86D9" w14:textId="2E423222" w:rsidR="006D146D" w:rsidRPr="00D169DD" w:rsidRDefault="002568C1" w:rsidP="00D169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</w:pPr>
      <w:r w:rsidRPr="00D169DD">
        <w:rPr>
          <w:rFonts w:asciiTheme="minorHAnsi" w:hAnsiTheme="minorHAnsi" w:cstheme="minorHAnsi"/>
          <w:bCs/>
          <w:sz w:val="20"/>
          <w:szCs w:val="20"/>
        </w:rPr>
        <w:t>1</w:t>
      </w:r>
      <w:r w:rsidR="0046206E">
        <w:rPr>
          <w:rFonts w:asciiTheme="minorHAnsi" w:hAnsiTheme="minorHAnsi" w:cstheme="minorHAnsi"/>
          <w:bCs/>
          <w:sz w:val="20"/>
          <w:szCs w:val="20"/>
        </w:rPr>
        <w:t>6.</w:t>
      </w:r>
      <w:r w:rsidRPr="00D169DD"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  <w:t xml:space="preserve"> </w:t>
      </w:r>
      <w:r w:rsidR="006D146D" w:rsidRPr="00D169DD">
        <w:rPr>
          <w:rFonts w:asciiTheme="minorHAnsi" w:hAnsiTheme="minorHAnsi" w:cstheme="minorHAnsi"/>
          <w:bCs/>
          <w:sz w:val="20"/>
          <w:szCs w:val="20"/>
        </w:rPr>
        <w:t>Oświadczamy</w:t>
      </w:r>
      <w:r w:rsidR="006D146D" w:rsidRPr="00D169DD">
        <w:rPr>
          <w:rFonts w:asciiTheme="minorHAnsi" w:hAnsiTheme="minorHAnsi" w:cstheme="minorHAnsi"/>
          <w:sz w:val="20"/>
          <w:szCs w:val="20"/>
        </w:rPr>
        <w:t>, iż jesteśmy/nie jesteśmy czynnym podatnikiem podatku od towarów i usług (VAT)</w:t>
      </w:r>
      <w:r w:rsidR="006D146D" w:rsidRPr="00D169DD">
        <w:rPr>
          <w:rFonts w:asciiTheme="minorHAnsi" w:hAnsiTheme="minorHAnsi" w:cstheme="minorHAnsi"/>
          <w:color w:val="FF0000"/>
          <w:sz w:val="20"/>
          <w:szCs w:val="20"/>
        </w:rPr>
        <w:t>*</w:t>
      </w:r>
      <w:r w:rsidR="00B451AE" w:rsidRPr="00D169DD">
        <w:rPr>
          <w:rFonts w:asciiTheme="minorHAnsi" w:hAnsiTheme="minorHAnsi" w:cstheme="minorHAnsi"/>
          <w:sz w:val="20"/>
          <w:szCs w:val="20"/>
        </w:rPr>
        <w:t>,</w:t>
      </w:r>
      <w:r w:rsidR="00B451AE" w:rsidRPr="00D169DD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 </w:t>
      </w:r>
      <w:r w:rsidR="003709BC" w:rsidRPr="00D169DD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>odpowiednio w odniesieniu do wskazanych w pkt. 1 zaoferowanych części zamówienia.</w:t>
      </w:r>
    </w:p>
    <w:p w14:paraId="5075130A" w14:textId="77777777" w:rsidR="006D146D" w:rsidRPr="005F0D55" w:rsidRDefault="004961D4" w:rsidP="00D169DD">
      <w:pPr>
        <w:pStyle w:val="Akapitzlist"/>
        <w:tabs>
          <w:tab w:val="left" w:pos="567"/>
        </w:tabs>
        <w:spacing w:after="0" w:line="276" w:lineRule="auto"/>
        <w:ind w:left="284"/>
        <w:jc w:val="both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5F0D55">
        <w:rPr>
          <w:rFonts w:asciiTheme="minorHAnsi" w:hAnsiTheme="minorHAnsi" w:cstheme="minorHAnsi"/>
          <w:i/>
          <w:iCs/>
          <w:color w:val="FF0000"/>
          <w:sz w:val="16"/>
          <w:szCs w:val="16"/>
        </w:rPr>
        <w:t>* - niepotrzebne skreślić</w:t>
      </w:r>
    </w:p>
    <w:p w14:paraId="3668492A" w14:textId="247CB58E" w:rsidR="0063617C" w:rsidRPr="00D169DD" w:rsidRDefault="0063617C" w:rsidP="0046206E">
      <w:pPr>
        <w:pStyle w:val="Akapitzlist"/>
        <w:numPr>
          <w:ilvl w:val="0"/>
          <w:numId w:val="134"/>
        </w:numPr>
        <w:tabs>
          <w:tab w:val="left" w:pos="567"/>
        </w:tabs>
        <w:spacing w:after="0" w:line="276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eastAsia="pl-PL"/>
        </w:rPr>
        <w:t>Oświadczamy, iż osobą upoważnioną do kontaktów z Zamawiającym w zakresie złożonej oferty oraz w sprawach dotyczących ewentualnej realizacji umowy jest</w:t>
      </w:r>
      <w:r w:rsidR="00B451AE" w:rsidRPr="00D169DD">
        <w:rPr>
          <w:rFonts w:asciiTheme="minorHAnsi" w:hAnsiTheme="minorHAnsi" w:cstheme="minorHAnsi"/>
          <w:sz w:val="20"/>
          <w:szCs w:val="20"/>
          <w:lang w:eastAsia="pl-PL"/>
        </w:rPr>
        <w:t xml:space="preserve">, </w:t>
      </w:r>
      <w:r w:rsidR="003709BC" w:rsidRPr="00D169DD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odpowiednio w odniesieniu do wskazanych w pkt. 1 zaoferowanych części zamówienia </w:t>
      </w:r>
      <w:r w:rsidRPr="00D169DD">
        <w:rPr>
          <w:rFonts w:asciiTheme="minorHAnsi" w:hAnsiTheme="minorHAnsi" w:cstheme="minorHAnsi"/>
          <w:sz w:val="20"/>
          <w:szCs w:val="20"/>
          <w:lang w:eastAsia="pl-PL"/>
        </w:rPr>
        <w:t xml:space="preserve">: </w:t>
      </w:r>
    </w:p>
    <w:p w14:paraId="74777C31" w14:textId="735B3256" w:rsidR="0063617C" w:rsidRPr="00D169DD" w:rsidRDefault="0063617C" w:rsidP="00D169DD">
      <w:pPr>
        <w:pStyle w:val="Akapitzlist"/>
        <w:tabs>
          <w:tab w:val="left" w:pos="567"/>
        </w:tabs>
        <w:spacing w:after="0" w:line="36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……………………………………………………….……….…………….., e-mail: ………………………………………….……………., </w:t>
      </w:r>
      <w:r w:rsidR="00FC1006" w:rsidRPr="00D169DD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D169DD">
        <w:rPr>
          <w:rFonts w:asciiTheme="minorHAnsi" w:hAnsiTheme="minorHAnsi" w:cstheme="minorHAnsi"/>
          <w:sz w:val="20"/>
          <w:szCs w:val="20"/>
          <w:lang w:eastAsia="pl-PL"/>
        </w:rPr>
        <w:t xml:space="preserve">tel.: ………………………………………………………………….…….. </w:t>
      </w:r>
      <w:r w:rsidR="005D6121" w:rsidRPr="00D169DD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5F0D55">
        <w:rPr>
          <w:rFonts w:asciiTheme="minorHAnsi" w:hAnsiTheme="minorHAnsi" w:cstheme="minorHAnsi"/>
          <w:i/>
          <w:iCs/>
          <w:color w:val="FF0000"/>
          <w:sz w:val="16"/>
          <w:szCs w:val="16"/>
          <w:lang w:eastAsia="pl-PL"/>
        </w:rPr>
        <w:t>(można wypełnić fakultatywnie)</w:t>
      </w:r>
      <w:r w:rsidRPr="005F0D55">
        <w:rPr>
          <w:rFonts w:asciiTheme="minorHAnsi" w:hAnsiTheme="minorHAnsi" w:cstheme="minorHAnsi"/>
          <w:color w:val="FF0000"/>
          <w:sz w:val="16"/>
          <w:szCs w:val="16"/>
          <w:lang w:eastAsia="pl-PL"/>
        </w:rPr>
        <w:t>,</w:t>
      </w:r>
    </w:p>
    <w:p w14:paraId="26E45D7C" w14:textId="6CC06FAB" w:rsidR="00C171D8" w:rsidRPr="00D169DD" w:rsidRDefault="002568C1" w:rsidP="00D169DD">
      <w:pPr>
        <w:tabs>
          <w:tab w:val="left" w:pos="567"/>
        </w:tabs>
        <w:spacing w:after="0" w:line="276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eastAsia="pl-PL"/>
        </w:rPr>
        <w:t>1</w:t>
      </w:r>
      <w:r w:rsidR="0046206E">
        <w:rPr>
          <w:rFonts w:asciiTheme="minorHAnsi" w:hAnsiTheme="minorHAnsi" w:cstheme="minorHAnsi"/>
          <w:sz w:val="20"/>
          <w:szCs w:val="20"/>
          <w:lang w:eastAsia="pl-PL"/>
        </w:rPr>
        <w:t>8</w:t>
      </w:r>
      <w:r w:rsidRPr="00D169DD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="0063617C" w:rsidRPr="00D169DD">
        <w:rPr>
          <w:rFonts w:asciiTheme="minorHAnsi" w:hAnsiTheme="minorHAnsi" w:cstheme="minorHAnsi"/>
          <w:sz w:val="20"/>
          <w:szCs w:val="20"/>
          <w:lang w:eastAsia="pl-PL"/>
        </w:rPr>
        <w:t>O</w:t>
      </w:r>
      <w:r w:rsidR="00C171D8" w:rsidRPr="00D169DD">
        <w:rPr>
          <w:rFonts w:asciiTheme="minorHAnsi" w:hAnsiTheme="minorHAnsi" w:cstheme="minorHAnsi"/>
          <w:sz w:val="20"/>
          <w:szCs w:val="20"/>
          <w:lang w:eastAsia="pl-PL"/>
        </w:rPr>
        <w:t>świadczamy, że wybór oferty</w:t>
      </w:r>
      <w:r w:rsidR="00B451AE" w:rsidRPr="00D169DD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 </w:t>
      </w:r>
      <w:r w:rsidR="003709BC" w:rsidRPr="00D169DD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>odpowiednio w odniesieniu do wskazanych w pkt. 1 zaoferowanych części zamówienia:</w:t>
      </w:r>
    </w:p>
    <w:p w14:paraId="21E3374A" w14:textId="1C5D084E" w:rsidR="00C171D8" w:rsidRPr="00D169DD" w:rsidRDefault="00C171D8" w:rsidP="00071232">
      <w:pPr>
        <w:pStyle w:val="Akapitzlist"/>
        <w:numPr>
          <w:ilvl w:val="1"/>
          <w:numId w:val="85"/>
        </w:numPr>
        <w:tabs>
          <w:tab w:val="left" w:pos="567"/>
        </w:tabs>
        <w:spacing w:after="0" w:line="276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eastAsia="pl-PL"/>
        </w:rPr>
        <w:t>nie będzie prowadził do powstania u Zamawiającego obowiązku podatkowego zgodnie przepisami</w:t>
      </w:r>
      <w:r w:rsidR="0063617C" w:rsidRPr="00D169DD">
        <w:rPr>
          <w:rFonts w:asciiTheme="minorHAnsi" w:hAnsiTheme="minorHAnsi" w:cstheme="minorHAnsi"/>
          <w:sz w:val="20"/>
          <w:szCs w:val="20"/>
          <w:lang w:eastAsia="pl-PL"/>
        </w:rPr>
        <w:t xml:space="preserve"> ustawy</w:t>
      </w:r>
      <w:r w:rsidRPr="00D169DD">
        <w:rPr>
          <w:rFonts w:asciiTheme="minorHAnsi" w:hAnsiTheme="minorHAnsi" w:cstheme="minorHAnsi"/>
          <w:sz w:val="20"/>
          <w:szCs w:val="20"/>
          <w:lang w:eastAsia="pl-PL"/>
        </w:rPr>
        <w:t xml:space="preserve"> o podatku od towarów i usług.</w:t>
      </w:r>
    </w:p>
    <w:p w14:paraId="24CCD22C" w14:textId="0050BDD9" w:rsidR="0063617C" w:rsidRPr="00D169DD" w:rsidRDefault="00C171D8" w:rsidP="00071232">
      <w:pPr>
        <w:pStyle w:val="Akapitzlist"/>
        <w:numPr>
          <w:ilvl w:val="1"/>
          <w:numId w:val="85"/>
        </w:numPr>
        <w:tabs>
          <w:tab w:val="left" w:pos="567"/>
        </w:tabs>
        <w:spacing w:after="0" w:line="276" w:lineRule="auto"/>
        <w:ind w:left="284" w:right="1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eastAsia="pl-PL"/>
        </w:rPr>
        <w:t>będzie prowadził do powstania u Zamawiającego obowiązku podatkowego zgodnie z przepisami</w:t>
      </w:r>
      <w:r w:rsidR="0063617C" w:rsidRPr="00D169DD">
        <w:rPr>
          <w:rFonts w:asciiTheme="minorHAnsi" w:hAnsiTheme="minorHAnsi" w:cstheme="minorHAnsi"/>
          <w:sz w:val="20"/>
          <w:szCs w:val="20"/>
          <w:lang w:eastAsia="pl-PL"/>
        </w:rPr>
        <w:t xml:space="preserve"> ustawy </w:t>
      </w:r>
      <w:r w:rsidRPr="00D169DD">
        <w:rPr>
          <w:rFonts w:asciiTheme="minorHAnsi" w:hAnsiTheme="minorHAnsi" w:cstheme="minorHAnsi"/>
          <w:sz w:val="20"/>
          <w:szCs w:val="20"/>
          <w:lang w:eastAsia="pl-PL"/>
        </w:rPr>
        <w:t xml:space="preserve"> o podatku od towarów i usług.</w:t>
      </w:r>
      <w:r w:rsidR="00DB51E9" w:rsidRPr="00D169DD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</w:p>
    <w:p w14:paraId="60A7B5FA" w14:textId="77777777" w:rsidR="0063617C" w:rsidRPr="00D169DD" w:rsidRDefault="00C171D8" w:rsidP="00D169DD">
      <w:pPr>
        <w:pStyle w:val="Akapitzlist"/>
        <w:tabs>
          <w:tab w:val="left" w:pos="567"/>
        </w:tabs>
        <w:spacing w:after="0" w:line="276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eastAsia="pl-PL"/>
        </w:rPr>
        <w:t xml:space="preserve">Powyższy obowiązek podatkowy będzie dotyczył </w:t>
      </w:r>
    </w:p>
    <w:p w14:paraId="1CFD296A" w14:textId="77777777" w:rsidR="0063617C" w:rsidRPr="00D169DD" w:rsidRDefault="0063617C" w:rsidP="00D169DD">
      <w:pPr>
        <w:pStyle w:val="Akapitzlist"/>
        <w:tabs>
          <w:tab w:val="left" w:pos="567"/>
        </w:tabs>
        <w:spacing w:after="0" w:line="276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……………………………………………………………………………………………………………………………….</w:t>
      </w:r>
      <w:r w:rsidR="00C171D8" w:rsidRPr="00D169DD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……………………………………… </w:t>
      </w:r>
    </w:p>
    <w:p w14:paraId="3D060C35" w14:textId="29D9FF6F" w:rsidR="00E70372" w:rsidRPr="005F0D55" w:rsidRDefault="00C171D8" w:rsidP="00D169DD">
      <w:pPr>
        <w:pStyle w:val="Akapitzlist"/>
        <w:tabs>
          <w:tab w:val="left" w:pos="567"/>
        </w:tabs>
        <w:spacing w:after="0" w:line="276" w:lineRule="auto"/>
        <w:ind w:left="284" w:right="1"/>
        <w:jc w:val="both"/>
        <w:rPr>
          <w:rFonts w:asciiTheme="minorHAnsi" w:hAnsiTheme="minorHAnsi" w:cstheme="minorHAnsi"/>
          <w:color w:val="FF0000"/>
          <w:sz w:val="18"/>
          <w:szCs w:val="18"/>
          <w:lang w:eastAsia="pl-PL"/>
        </w:rPr>
      </w:pPr>
      <w:r w:rsidRPr="005F0D55">
        <w:rPr>
          <w:rFonts w:asciiTheme="minorHAnsi" w:hAnsiTheme="minorHAnsi" w:cstheme="minorHAnsi"/>
          <w:i/>
          <w:iCs/>
          <w:color w:val="FF0000"/>
          <w:sz w:val="18"/>
          <w:szCs w:val="18"/>
          <w:lang w:eastAsia="pl-PL"/>
        </w:rPr>
        <w:t>(</w:t>
      </w:r>
      <w:r w:rsidR="0063617C" w:rsidRPr="005F0D55">
        <w:rPr>
          <w:rFonts w:asciiTheme="minorHAnsi" w:hAnsiTheme="minorHAnsi" w:cstheme="minorHAnsi"/>
          <w:i/>
          <w:iCs/>
          <w:color w:val="FF0000"/>
          <w:sz w:val="18"/>
          <w:szCs w:val="18"/>
          <w:lang w:eastAsia="pl-PL"/>
        </w:rPr>
        <w:t>Należy w</w:t>
      </w:r>
      <w:r w:rsidRPr="005F0D55">
        <w:rPr>
          <w:rFonts w:asciiTheme="minorHAnsi" w:hAnsiTheme="minorHAnsi" w:cstheme="minorHAnsi"/>
          <w:i/>
          <w:iCs/>
          <w:color w:val="FF0000"/>
          <w:sz w:val="18"/>
          <w:szCs w:val="18"/>
          <w:lang w:eastAsia="pl-PL"/>
        </w:rPr>
        <w:t>pisać nazwę /rodzaj towaru lub usługi, które będą prowadziły do powstania u Zamawiającego obowiązku podatkowego zgodnie z przepisami o podatku od towarów i usług)</w:t>
      </w:r>
      <w:r w:rsidRPr="005F0D55">
        <w:rPr>
          <w:rFonts w:asciiTheme="minorHAnsi" w:hAnsiTheme="minorHAnsi" w:cstheme="minorHAnsi"/>
          <w:color w:val="FF0000"/>
          <w:sz w:val="18"/>
          <w:szCs w:val="18"/>
          <w:lang w:eastAsia="pl-PL"/>
        </w:rPr>
        <w:t xml:space="preserve"> objętych przedmiotem zamówienia.*</w:t>
      </w:r>
    </w:p>
    <w:p w14:paraId="5DFD24F2" w14:textId="77777777" w:rsidR="0046206E" w:rsidRDefault="0046206E" w:rsidP="00D169DD">
      <w:pPr>
        <w:tabs>
          <w:tab w:val="left" w:pos="567"/>
        </w:tabs>
        <w:spacing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</w:p>
    <w:p w14:paraId="30B5BAF0" w14:textId="7DEF3CD1" w:rsidR="002568C1" w:rsidRPr="00D169DD" w:rsidRDefault="0046206E" w:rsidP="00D169DD">
      <w:pPr>
        <w:tabs>
          <w:tab w:val="left" w:pos="567"/>
        </w:tabs>
        <w:spacing w:after="0" w:line="240" w:lineRule="auto"/>
        <w:ind w:left="284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 xml:space="preserve">19. </w:t>
      </w:r>
      <w:r w:rsidR="006D146D" w:rsidRPr="0046206E">
        <w:rPr>
          <w:rFonts w:asciiTheme="minorHAnsi" w:hAnsiTheme="minorHAnsi" w:cstheme="minorHAnsi"/>
          <w:b/>
          <w:bCs/>
          <w:sz w:val="20"/>
          <w:szCs w:val="20"/>
        </w:rPr>
        <w:t>Załączniki:</w:t>
      </w:r>
    </w:p>
    <w:p w14:paraId="4745CC69" w14:textId="33DB64B3" w:rsidR="00B451AE" w:rsidRPr="00D169DD" w:rsidRDefault="005D6121" w:rsidP="00D169DD">
      <w:pPr>
        <w:pStyle w:val="Akapitzlist"/>
        <w:tabs>
          <w:tab w:val="left" w:pos="567"/>
          <w:tab w:val="left" w:leader="dot" w:pos="3544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169DD">
        <w:rPr>
          <w:rFonts w:asciiTheme="minorHAnsi" w:hAnsiTheme="minorHAnsi" w:cstheme="minorHAnsi"/>
          <w:sz w:val="20"/>
          <w:szCs w:val="20"/>
        </w:rPr>
        <w:t>1)</w:t>
      </w:r>
      <w:r w:rsidR="005F0D55">
        <w:rPr>
          <w:rFonts w:asciiTheme="minorHAnsi" w:hAnsiTheme="minorHAnsi" w:cstheme="minorHAnsi"/>
          <w:sz w:val="20"/>
          <w:szCs w:val="20"/>
        </w:rPr>
        <w:t xml:space="preserve"> </w:t>
      </w:r>
      <w:r w:rsidR="002568C1" w:rsidRPr="00D169DD">
        <w:rPr>
          <w:rFonts w:asciiTheme="minorHAnsi" w:hAnsiTheme="minorHAnsi" w:cstheme="minorHAnsi"/>
          <w:sz w:val="20"/>
          <w:szCs w:val="20"/>
        </w:rPr>
        <w:t xml:space="preserve">szczegółowy opis przedmiotu zamówienia - Kalkulacja ceny oferty – odpowiednio do wzoru stanowiącego Załącznik A do SWZ (1 plik w formacie </w:t>
      </w:r>
      <w:proofErr w:type="spellStart"/>
      <w:r w:rsidR="002568C1" w:rsidRPr="00D169DD">
        <w:rPr>
          <w:rFonts w:asciiTheme="minorHAnsi" w:hAnsiTheme="minorHAnsi" w:cstheme="minorHAnsi"/>
          <w:sz w:val="20"/>
          <w:szCs w:val="20"/>
        </w:rPr>
        <w:t>excel</w:t>
      </w:r>
      <w:proofErr w:type="spellEnd"/>
      <w:r w:rsidR="002568C1" w:rsidRPr="00D169DD">
        <w:rPr>
          <w:rFonts w:asciiTheme="minorHAnsi" w:hAnsiTheme="minorHAnsi" w:cstheme="minorHAnsi"/>
          <w:sz w:val="20"/>
          <w:szCs w:val="20"/>
        </w:rPr>
        <w:t>),</w:t>
      </w:r>
      <w:r w:rsidR="00B87BB6" w:rsidRPr="00D169D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  <w:r w:rsidR="00B87BB6" w:rsidRPr="00D169DD">
        <w:rPr>
          <w:rFonts w:asciiTheme="minorHAnsi" w:hAnsiTheme="minorHAnsi" w:cstheme="minorHAnsi"/>
          <w:i/>
          <w:sz w:val="20"/>
          <w:szCs w:val="20"/>
        </w:rPr>
        <w:t>podpisany przy użyciu kwalifikowanego podpisu elektronicznego, podpisu zaufanego lub podpisu osobistego,</w:t>
      </w:r>
    </w:p>
    <w:p w14:paraId="39220A73" w14:textId="5EC72B21" w:rsidR="00B451AE" w:rsidRPr="00D169DD" w:rsidRDefault="00B451AE" w:rsidP="00D169DD">
      <w:pPr>
        <w:pStyle w:val="Akapitzlist"/>
        <w:tabs>
          <w:tab w:val="left" w:pos="567"/>
          <w:tab w:val="left" w:leader="dot" w:pos="3544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</w:rPr>
      </w:pPr>
      <w:r w:rsidRPr="00D169DD">
        <w:rPr>
          <w:rFonts w:asciiTheme="minorHAnsi" w:hAnsiTheme="minorHAnsi" w:cstheme="minorHAnsi"/>
          <w:sz w:val="20"/>
          <w:szCs w:val="20"/>
        </w:rPr>
        <w:t xml:space="preserve">2) </w:t>
      </w:r>
      <w:r w:rsidR="00413EC6" w:rsidRPr="00D169DD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58370692" w14:textId="69F7BB36" w:rsidR="005D6121" w:rsidRPr="00D169DD" w:rsidRDefault="005D6121" w:rsidP="00D169DD">
      <w:pPr>
        <w:pStyle w:val="Akapitzlist"/>
        <w:tabs>
          <w:tab w:val="left" w:pos="567"/>
          <w:tab w:val="left" w:leader="dot" w:pos="3544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</w:rPr>
      </w:pPr>
    </w:p>
    <w:p w14:paraId="4EA86C9A" w14:textId="28080F13" w:rsidR="00F1638B" w:rsidRPr="00D169DD" w:rsidRDefault="00F1638B" w:rsidP="00D169DD">
      <w:pPr>
        <w:pStyle w:val="Akapitzlist"/>
        <w:tabs>
          <w:tab w:val="left" w:pos="567"/>
          <w:tab w:val="left" w:leader="dot" w:pos="3544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D169DD">
        <w:rPr>
          <w:rFonts w:asciiTheme="minorHAnsi" w:hAnsiTheme="minorHAnsi" w:cstheme="minorHAnsi"/>
          <w:i/>
          <w:iCs/>
          <w:color w:val="FF0000"/>
          <w:sz w:val="20"/>
          <w:szCs w:val="20"/>
        </w:rPr>
        <w:t>Uwaga! Miejsca wykropkowane i/lub oznaczone „*” we wzorze formularza oferty i wzorach załączników do SWZ Wykonawca zobowiązany jest odpowiednio do ich treści wypełnić lub skreślić.</w:t>
      </w:r>
    </w:p>
    <w:p w14:paraId="2E5B3819" w14:textId="77777777" w:rsidR="00D929CA" w:rsidRPr="00D169DD" w:rsidRDefault="00624687" w:rsidP="00D169DD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b/>
          <w:i/>
          <w:sz w:val="20"/>
          <w:szCs w:val="20"/>
          <w:u w:val="single"/>
        </w:rPr>
        <w:br w:type="page"/>
      </w:r>
      <w:r w:rsidR="00D929CA"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nr </w:t>
      </w:r>
      <w:r w:rsidR="00371644"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2</w:t>
      </w:r>
      <w:r w:rsidR="00D929CA"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7C83DCFD" w14:textId="181C6979" w:rsidR="00D929CA" w:rsidRPr="00D169DD" w:rsidRDefault="00D929CA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Składane wraz z ofertą.</w:t>
      </w:r>
    </w:p>
    <w:p w14:paraId="69C1C1CE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934EB41" w14:textId="77777777" w:rsidR="00D7174D" w:rsidRPr="00D169DD" w:rsidRDefault="00117541" w:rsidP="00D169DD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OŚWIADCZENIA WYKONAWCY</w:t>
      </w:r>
    </w:p>
    <w:p w14:paraId="0E31FA47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E5B2B38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DOTYCZĄCE SPEŁNIANIA WARUNKÓW UDZIAŁU W POSTĘPOWANIU</w:t>
      </w:r>
    </w:p>
    <w:p w14:paraId="7A95CA5F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F81A635" w14:textId="263B2D15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potrzeby postępowania o udzielenie zamówienia publicznego na </w:t>
      </w:r>
      <w:bookmarkStart w:id="3" w:name="_Hlk147916585"/>
      <w:r w:rsidRPr="00D169DD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wyłonienie Wykonawcy </w:t>
      </w:r>
      <w:r w:rsidR="00151433" w:rsidRPr="00D169DD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w zakresie dostępu do 40 tytułów czasopism zagranicznych w roku 202</w:t>
      </w:r>
      <w:r w:rsidR="005F0D55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5</w:t>
      </w:r>
      <w:r w:rsidR="00151433" w:rsidRPr="00D169DD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wersji online dla Uniwersytetu Jagiellońskiego Collegium Medicum w Krakowie</w:t>
      </w:r>
      <w:bookmarkEnd w:id="3"/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, oświadczamy, co następuje:</w:t>
      </w:r>
    </w:p>
    <w:p w14:paraId="0BD2174C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5D4827F" w14:textId="77777777" w:rsidR="004D025C" w:rsidRPr="00D169DD" w:rsidRDefault="004D025C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49F0B58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INFORMACJA DOTYCZĄCA WYKONAWCY:</w:t>
      </w:r>
    </w:p>
    <w:p w14:paraId="3482F434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spełniamy warunki udziału w postępowaniu określone przez Zamawiającego w </w:t>
      </w:r>
      <w:r w:rsidR="004D025C"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SWZ</w:t>
      </w: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1EDF4270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6048A77" w14:textId="77777777" w:rsidR="004D025C" w:rsidRPr="00D169DD" w:rsidRDefault="004D025C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740F7E2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INFORMACJA W ZWIĄZKU Z POLEGANIEM NA ZASOBACH</w:t>
      </w:r>
      <w:r w:rsidR="004D025C"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INNYCH PODMIOTÓW:</w:t>
      </w:r>
    </w:p>
    <w:p w14:paraId="02726E4D" w14:textId="77777777" w:rsidR="004D025C" w:rsidRPr="00D169DD" w:rsidRDefault="004D025C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AFE213D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w celu wykazania spełniania warunków udziału w postępowaniu, określonych przez Zamawiającego w </w:t>
      </w:r>
      <w:r w:rsidR="004D025C"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SWZ</w:t>
      </w: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, polegamy na zasobach następującego/</w:t>
      </w:r>
      <w:proofErr w:type="spellStart"/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podmiotu/ów: </w:t>
      </w:r>
    </w:p>
    <w:p w14:paraId="024E13E2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85D6CBE" w14:textId="77777777" w:rsidR="00D7174D" w:rsidRPr="00D169DD" w:rsidRDefault="004D025C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</w:t>
      </w:r>
      <w:r w:rsidR="00D7174D"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03216BE1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4343959" w14:textId="77777777" w:rsidR="004D025C" w:rsidRPr="00D169DD" w:rsidRDefault="004D025C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5288D2C5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60AA56F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następującym zakresie: </w:t>
      </w:r>
    </w:p>
    <w:p w14:paraId="4179734F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B496B53" w14:textId="77777777" w:rsidR="004D025C" w:rsidRPr="00D169DD" w:rsidRDefault="004D025C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7AA72FE2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AE4DE1E" w14:textId="77777777" w:rsidR="004D025C" w:rsidRPr="00D169DD" w:rsidRDefault="004D025C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392A3031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podmiot/y i określić odpowiedni zakres dla wskazanego podmiotu/ów - o ile dotyczy)*</w:t>
      </w:r>
    </w:p>
    <w:p w14:paraId="2287950E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66DF7FA" w14:textId="77777777" w:rsidR="004D025C" w:rsidRPr="00D169DD" w:rsidRDefault="004D025C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3CF0D03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OŚWIADCZENIE DOTYCZĄCE PODMIOTU, NA KTÓREGO ZASOBY POWOŁUJE SIĘ WYKONAWCA:</w:t>
      </w:r>
    </w:p>
    <w:p w14:paraId="3932E1BD" w14:textId="77777777" w:rsidR="004D025C" w:rsidRPr="00D169DD" w:rsidRDefault="004D025C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00AEB98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 stosunku do następującego/</w:t>
      </w:r>
      <w:proofErr w:type="spellStart"/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podmiotu/</w:t>
      </w:r>
      <w:proofErr w:type="spellStart"/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tów</w:t>
      </w:r>
      <w:proofErr w:type="spellEnd"/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, na którego/</w:t>
      </w:r>
      <w:proofErr w:type="spellStart"/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zasoby powołujemy się w niniejszym postępowaniu, tj.: </w:t>
      </w:r>
    </w:p>
    <w:p w14:paraId="6DFD218C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2FCF777" w14:textId="77777777" w:rsidR="004D025C" w:rsidRPr="00D169DD" w:rsidRDefault="004D025C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5DAE5098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356B230" w14:textId="77777777" w:rsidR="004D025C" w:rsidRPr="00D169DD" w:rsidRDefault="004D025C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………………………………………………………………………….……………………………………………………………………………………………</w:t>
      </w:r>
    </w:p>
    <w:p w14:paraId="2FFE7C2F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- o ile dotyczy)* </w:t>
      </w:r>
    </w:p>
    <w:p w14:paraId="50EED903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6081BEE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nie zachodzą podstawy wykluczenia z postępowania o udzielenie zamówienia.</w:t>
      </w:r>
    </w:p>
    <w:p w14:paraId="3024837B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1F74C83" w14:textId="77777777" w:rsidR="00B451AE" w:rsidRPr="00D169DD" w:rsidRDefault="00B451AE" w:rsidP="00D169DD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OŚWIADCZENIA DOTYCZĄCE WYKONAWCY:</w:t>
      </w:r>
    </w:p>
    <w:p w14:paraId="073EE980" w14:textId="77777777" w:rsidR="00B451AE" w:rsidRPr="00D169DD" w:rsidRDefault="00B451AE" w:rsidP="00D169DD">
      <w:pPr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spełniamy warunki udziału w postępowaniu, o których mowa w art. 112 ustawy Pzp i opisane w SWZ, a w szczególności:</w:t>
      </w:r>
    </w:p>
    <w:p w14:paraId="139097EA" w14:textId="77777777" w:rsidR="00B451AE" w:rsidRPr="00D169DD" w:rsidRDefault="00B451AE" w:rsidP="00071232">
      <w:pPr>
        <w:numPr>
          <w:ilvl w:val="6"/>
          <w:numId w:val="64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znajdujemy się w sytuacji ekonomicznej lub finansowej pozwalającej, na realizację zamówienia, </w:t>
      </w:r>
    </w:p>
    <w:p w14:paraId="2D20B042" w14:textId="77777777" w:rsidR="00B451AE" w:rsidRPr="00D169DD" w:rsidRDefault="00B451AE" w:rsidP="00071232">
      <w:pPr>
        <w:numPr>
          <w:ilvl w:val="6"/>
          <w:numId w:val="64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posiadamy zdolność techniczną lub zawodową pozwalającą na realizację zamówienia, </w:t>
      </w:r>
    </w:p>
    <w:p w14:paraId="5A16B0C6" w14:textId="77777777" w:rsidR="00B451AE" w:rsidRPr="00D169DD" w:rsidRDefault="00B451AE" w:rsidP="00071232">
      <w:pPr>
        <w:numPr>
          <w:ilvl w:val="6"/>
          <w:numId w:val="64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nie podlegamy wykluczeniu z postępowania na podstawie art. 108 ust. 1 ustawy Pzp.</w:t>
      </w:r>
    </w:p>
    <w:p w14:paraId="3388877E" w14:textId="77777777" w:rsidR="00B451AE" w:rsidRPr="00D169DD" w:rsidRDefault="00B451AE" w:rsidP="00071232">
      <w:pPr>
        <w:numPr>
          <w:ilvl w:val="6"/>
          <w:numId w:val="64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109 </w:t>
      </w:r>
      <w:r w:rsidRPr="00D169DD">
        <w:rPr>
          <w:rFonts w:asciiTheme="minorHAnsi" w:hAnsiTheme="minorHAnsi" w:cstheme="minorHAnsi"/>
          <w:sz w:val="20"/>
          <w:szCs w:val="20"/>
        </w:rPr>
        <w:t xml:space="preserve">ust. 1 pkt 4), 5), 7), 8), 9) i 10) </w:t>
      </w: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ustawy Pzp.</w:t>
      </w:r>
    </w:p>
    <w:p w14:paraId="17C2A99E" w14:textId="1804D573" w:rsidR="00B451AE" w:rsidRPr="00D169DD" w:rsidRDefault="00B451AE" w:rsidP="00071232">
      <w:pPr>
        <w:numPr>
          <w:ilvl w:val="6"/>
          <w:numId w:val="64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iż nie podlegamy wykluczeniu na podstawie art. 7 ust. 1 ustawy z dnia 13 kwietnia 2022 r. o szczególnych rozwiązaniach w zakresie przeciwdziałania wspieraniu agresji na Ukrainę oraz służących ochronie bezpieczeństwa narodowego (Dziennik Ustaw z </w:t>
      </w:r>
      <w:r w:rsidR="005F0D55" w:rsidRPr="005F0D55">
        <w:rPr>
          <w:rFonts w:asciiTheme="minorHAnsi" w:eastAsia="Times New Roman" w:hAnsiTheme="minorHAnsi" w:cstheme="minorHAnsi"/>
          <w:sz w:val="20"/>
          <w:szCs w:val="20"/>
          <w:lang w:eastAsia="pl-PL"/>
        </w:rPr>
        <w:t>2024r. poz. 507</w:t>
      </w: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), tj.:</w:t>
      </w:r>
    </w:p>
    <w:p w14:paraId="21F1D8C2" w14:textId="77777777" w:rsidR="00B451AE" w:rsidRPr="00D169DD" w:rsidRDefault="00B451AE" w:rsidP="00071232">
      <w:pPr>
        <w:numPr>
          <w:ilvl w:val="1"/>
          <w:numId w:val="116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6155375" w14:textId="77777777" w:rsidR="00B451AE" w:rsidRPr="00D169DD" w:rsidRDefault="00B451AE" w:rsidP="00071232">
      <w:pPr>
        <w:numPr>
          <w:ilvl w:val="1"/>
          <w:numId w:val="116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Wykonawcą, którego beneficjentem rzeczywistym w rozumieniu ustawy z dnia 1 marca 2018r. o przeciwdziałaniu praniu pieniędzy oraz finansowaniu terroryzmu (tekst jednolity: Dziennik Ustaw z 2023r., poz. 1124 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0B2F8633" w14:textId="77777777" w:rsidR="00B451AE" w:rsidRPr="00D169DD" w:rsidRDefault="00B451AE" w:rsidP="00071232">
      <w:pPr>
        <w:numPr>
          <w:ilvl w:val="1"/>
          <w:numId w:val="116"/>
        </w:numPr>
        <w:tabs>
          <w:tab w:val="left" w:pos="567"/>
          <w:tab w:val="left" w:pos="709"/>
        </w:tabs>
        <w:spacing w:after="0" w:line="240" w:lineRule="auto"/>
        <w:ind w:left="284" w:firstLine="0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Wykonawcą, którego jednostką dominującą w rozumieniu art. 3 ust. 1 pkt 37 ustawy z dnia 29 września 1994r. o rachunkowości (tekst jednolity: Dziennik Ustaw z 2023r., poz. 120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393C0C13" w14:textId="77777777" w:rsidR="00B451AE" w:rsidRPr="00D169DD" w:rsidRDefault="00B451A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243A57F" w14:textId="77777777" w:rsidR="00B77C38" w:rsidRPr="00D169DD" w:rsidRDefault="00B77C38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830C87D" w14:textId="77777777" w:rsidR="00B77C38" w:rsidRPr="00D169DD" w:rsidRDefault="00B77C38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zachodzą w stosunku do nas podstawy wykluczenia z postępowania na podstawie art. …………. ustawy Pzp.</w:t>
      </w:r>
    </w:p>
    <w:p w14:paraId="52882499" w14:textId="77777777" w:rsidR="00B77C38" w:rsidRPr="00D169DD" w:rsidRDefault="00B77C38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1), 2) i 5) lub art. 109 ust. 1 pkt 2)-5) i 7)-10) - o ile dotyczy)* </w:t>
      </w:r>
    </w:p>
    <w:p w14:paraId="4BF0DC78" w14:textId="77777777" w:rsidR="00B77C38" w:rsidRPr="00D169DD" w:rsidRDefault="00B77C38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246CE18" w14:textId="77777777" w:rsidR="00B77C38" w:rsidRPr="00D169DD" w:rsidRDefault="00B77C38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Jednocześnie oświadczam, że w związku z powyższym, na podstawie art. 110 ust. 2 ustawy Pzp podjąłem następujące środki naprawcze: </w:t>
      </w:r>
    </w:p>
    <w:p w14:paraId="215D5B24" w14:textId="77777777" w:rsidR="00B77C38" w:rsidRPr="00D169DD" w:rsidRDefault="00B77C38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57E47A0" w14:textId="77777777" w:rsidR="00B77C38" w:rsidRPr="00D169DD" w:rsidRDefault="00B77C38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288E8CE8" w14:textId="77777777" w:rsidR="00B77C38" w:rsidRPr="00D169DD" w:rsidRDefault="00B77C38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FC07A91" w14:textId="77777777" w:rsidR="00B77C38" w:rsidRPr="00D169DD" w:rsidRDefault="00B77C38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62B0829" w14:textId="77777777" w:rsidR="00B77C38" w:rsidRPr="00D169DD" w:rsidRDefault="00B77C38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BE4CD90" w14:textId="77777777" w:rsidR="00B77C38" w:rsidRPr="00D169DD" w:rsidRDefault="00B77C38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63AEB76C" w14:textId="77777777" w:rsidR="00B77C38" w:rsidRPr="00D169DD" w:rsidRDefault="00B77C38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(- o ile dotyczy)*</w:t>
      </w:r>
    </w:p>
    <w:p w14:paraId="40BF8738" w14:textId="77777777" w:rsidR="00B77C38" w:rsidRPr="00D169DD" w:rsidRDefault="00B77C38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EB35925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16FA634" w14:textId="77777777" w:rsidR="00032F56" w:rsidRPr="00D169DD" w:rsidRDefault="00032F56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347D07E" w14:textId="55A67685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WYKAZ PODWYKONAWCÓW</w:t>
      </w:r>
      <w:r w:rsidR="00032F56"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36056D"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–</w:t>
      </w:r>
      <w:r w:rsidR="00032F56"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</w:t>
      </w:r>
      <w:r w:rsidR="0036056D"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</w:t>
      </w:r>
      <w:r w:rsidR="00032F56"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o ile dotyczy)*</w:t>
      </w:r>
    </w:p>
    <w:p w14:paraId="75161CB4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C5828AA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Niniejszy załącznik zawiera zakres rzeczowy części zamówienia (czynności), przewidywanych do realizacji przez podwykonawcę (ów), wraz z podaniem ich nazw (firm), adresu i telefonu.</w:t>
      </w:r>
    </w:p>
    <w:p w14:paraId="0D1CFBAB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2BEF96FB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Załącznik ten jest wymagany obligatoryjnie jedynie w przypadku, gdy Wykonawca przewiduje zatrudnienie podwykonawcy/ów.</w:t>
      </w:r>
    </w:p>
    <w:p w14:paraId="217FD614" w14:textId="77777777" w:rsidR="00371644" w:rsidRPr="00D169DD" w:rsidRDefault="0037164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0448E43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powierzamy następującym podwykonawcy/om wykonanie następujących części (zakresu) zamówienia</w:t>
      </w:r>
    </w:p>
    <w:p w14:paraId="211287BE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EEE50F9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Podwykonawca </w:t>
      </w:r>
    </w:p>
    <w:p w14:paraId="77A54F33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BDC4334" w14:textId="77777777" w:rsidR="00371644" w:rsidRPr="00D169DD" w:rsidRDefault="0037164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6C0AD61D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6C50786" w14:textId="77777777" w:rsidR="00371644" w:rsidRPr="00D169DD" w:rsidRDefault="0037164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7FBE9C95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)*</w:t>
      </w:r>
    </w:p>
    <w:p w14:paraId="4E89F88A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E109C14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Powierzany zakres zamówienia: </w:t>
      </w:r>
    </w:p>
    <w:p w14:paraId="7E406BDA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8767A11" w14:textId="77777777" w:rsidR="00371644" w:rsidRPr="00D169DD" w:rsidRDefault="0037164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……………………………………………………………………………………………………………………………………………………………………….</w:t>
      </w:r>
    </w:p>
    <w:p w14:paraId="443598FF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73B38AA" w14:textId="77777777" w:rsidR="00371644" w:rsidRPr="00D169DD" w:rsidRDefault="0037164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15F9BD48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8DF3FBC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79CDB34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OŚWIADCZENIE DOTYCZĄCE PODWYKONAWCY NIEBĘDĄCEGO PODMIOTEM, NA KTÓREGO ZASOBY POWOŁUJE SIĘ WYKONAWCA:</w:t>
      </w:r>
    </w:p>
    <w:p w14:paraId="77920D70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91A80B1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następujący/e podmiot/y, będący/e podwykonawcą/</w:t>
      </w:r>
      <w:proofErr w:type="spellStart"/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ami</w:t>
      </w:r>
      <w:proofErr w:type="spellEnd"/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</w:p>
    <w:p w14:paraId="48C7DBA5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6421E83" w14:textId="77777777" w:rsidR="00371644" w:rsidRPr="00D169DD" w:rsidRDefault="0037164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21994BB4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0F9F024" w14:textId="77777777" w:rsidR="00371644" w:rsidRPr="00D169DD" w:rsidRDefault="0037164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</w:t>
      </w:r>
    </w:p>
    <w:p w14:paraId="5F7E4DF2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- o ile dotyczy)*</w:t>
      </w:r>
    </w:p>
    <w:p w14:paraId="0B8137F3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74C227E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nie podlega/ją wykluczeniu z postępowania o udzielenie zamówienia.</w:t>
      </w:r>
    </w:p>
    <w:p w14:paraId="3ED424F9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B9B3F31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DD439BB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OŚWIADCZENIE DOTYCZĄCE PODANYCH INFORMACJI:</w:t>
      </w:r>
    </w:p>
    <w:p w14:paraId="11B78963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91E5542" w14:textId="77777777" w:rsidR="00D7174D" w:rsidRPr="00D169DD" w:rsidRDefault="00D7174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1895EB4" w14:textId="2B9EEDF8" w:rsidR="00652DBE" w:rsidRPr="00D169DD" w:rsidRDefault="00371644" w:rsidP="00D169DD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hAnsiTheme="minorHAnsi" w:cstheme="minorHAnsi"/>
          <w:i/>
          <w:iCs/>
          <w:color w:val="FF0000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  <w:bookmarkStart w:id="4" w:name="_Hlk64540327"/>
      <w:bookmarkEnd w:id="4"/>
    </w:p>
    <w:p w14:paraId="2E02EA78" w14:textId="16285591" w:rsidR="00371644" w:rsidRPr="00D169DD" w:rsidRDefault="00371644" w:rsidP="00D169DD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nr </w:t>
      </w:r>
      <w:r w:rsidR="00EF0842"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40E9D795" w14:textId="77777777" w:rsidR="00371644" w:rsidRPr="00D169DD" w:rsidRDefault="00371644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Składane wraz z ofertą</w:t>
      </w:r>
      <w:r w:rsidR="00652DBE"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</w:t>
      </w:r>
      <w:r w:rsidR="00652DBE" w:rsidRPr="00D169DD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(o ile dotyczy)</w:t>
      </w:r>
    </w:p>
    <w:p w14:paraId="66004EBC" w14:textId="77777777" w:rsidR="00371644" w:rsidRPr="00D169DD" w:rsidRDefault="00371644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34D979CF" w14:textId="6345879E" w:rsidR="00BF4434" w:rsidRPr="00D169DD" w:rsidRDefault="009C2A77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(UWAGA: poniższe zastosować tylko wtedy, gdy Wykonawca powołuję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1622C92D" w14:textId="77777777" w:rsidR="00BF4434" w:rsidRPr="00D169DD" w:rsidRDefault="00BF4434" w:rsidP="00D169DD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F8C880E" w14:textId="77777777" w:rsidR="00BF4434" w:rsidRPr="00D169DD" w:rsidRDefault="00BF4434" w:rsidP="00D169DD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PISEMNE ZOBOWIĄZANIE PODMIOTU</w:t>
      </w:r>
    </w:p>
    <w:p w14:paraId="5D4C7094" w14:textId="77777777" w:rsidR="00BF4434" w:rsidRPr="00D169DD" w:rsidRDefault="00BF4434" w:rsidP="00D169DD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do oddania do dyspozycji Wykonawcy niezbędnych zasobów na okres korzystania z nich przy wykonywaniu zamówienia zgodnie z art. 118 ustawy Pzp</w:t>
      </w:r>
    </w:p>
    <w:p w14:paraId="5887C265" w14:textId="77777777" w:rsidR="00BF4434" w:rsidRPr="00D169DD" w:rsidRDefault="00BF443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CC14CD4" w14:textId="77777777" w:rsidR="00371644" w:rsidRPr="00D169DD" w:rsidRDefault="0037164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EAD2E6A" w14:textId="77777777" w:rsidR="00371644" w:rsidRPr="00D169DD" w:rsidRDefault="0037164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34DA8AB3" w14:textId="77777777" w:rsidR="00371644" w:rsidRPr="00D169DD" w:rsidRDefault="0037164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F07C7F9" w14:textId="77777777" w:rsidR="00371644" w:rsidRPr="00D169DD" w:rsidRDefault="0037164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288F7838" w14:textId="77777777" w:rsidR="00371644" w:rsidRPr="00D169DD" w:rsidRDefault="0037164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303D13D" w14:textId="77777777" w:rsidR="00371644" w:rsidRPr="00D169DD" w:rsidRDefault="0037164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647EE348" w14:textId="77777777" w:rsidR="00371644" w:rsidRPr="00D169DD" w:rsidRDefault="0037164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- o ile dotyczy)* </w:t>
      </w:r>
    </w:p>
    <w:p w14:paraId="72E21DFD" w14:textId="77777777" w:rsidR="00371644" w:rsidRPr="00D169DD" w:rsidRDefault="0037164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7A57522" w14:textId="55593FFA" w:rsidR="00BF4434" w:rsidRPr="00D169DD" w:rsidRDefault="00371644" w:rsidP="00D169DD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w postępowaniu </w:t>
      </w:r>
      <w:r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na wyłonienie Wykonawcy </w:t>
      </w:r>
      <w:r w:rsidR="00BF4434"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w postępowaniu </w:t>
      </w:r>
      <w:r w:rsidR="00151433" w:rsidRPr="00D169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na</w:t>
      </w:r>
      <w:r w:rsidR="00151433"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151433" w:rsidRPr="00D169DD">
        <w:rPr>
          <w:rFonts w:asciiTheme="minorHAnsi" w:eastAsia="Times New Roman" w:hAnsiTheme="minorHAnsi" w:cstheme="minorHAnsi"/>
          <w:b/>
          <w:bCs/>
          <w:i/>
          <w:sz w:val="20"/>
          <w:szCs w:val="20"/>
          <w:lang w:eastAsia="pl-PL"/>
        </w:rPr>
        <w:t xml:space="preserve">wyłonienie Wykonawcy </w:t>
      </w:r>
      <w:r w:rsidR="00151433" w:rsidRPr="00D169DD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w zakresie dostępu do 40 tytułów czasopism zagranicznych w roku 202</w:t>
      </w:r>
      <w:r w:rsidR="005F0D55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5</w:t>
      </w:r>
      <w:r w:rsidR="00151433" w:rsidRPr="00D169DD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wersji online dla Uniwersytetu Jagiellońskiego</w:t>
      </w:r>
      <w:r w:rsidR="00A55FC5" w:rsidRPr="00D169DD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- </w:t>
      </w:r>
      <w:r w:rsidR="00151433" w:rsidRPr="00D169DD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Collegium Medicum w Krakowie</w:t>
      </w:r>
      <w:r w:rsidR="00BF4434" w:rsidRPr="00D169DD">
        <w:rPr>
          <w:rFonts w:asciiTheme="minorHAnsi" w:hAnsiTheme="minorHAnsi" w:cstheme="minorHAnsi"/>
          <w:b/>
          <w:i/>
          <w:sz w:val="20"/>
          <w:szCs w:val="20"/>
        </w:rPr>
        <w:t>,</w:t>
      </w:r>
      <w:r w:rsidR="00BF4434" w:rsidRPr="00D169DD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 postępowanie nr 141.27</w:t>
      </w:r>
      <w:r w:rsidR="005F0D55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2</w:t>
      </w:r>
      <w:r w:rsidR="00277057" w:rsidRPr="00D169DD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.</w:t>
      </w:r>
      <w:r w:rsidR="005F0D55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80</w:t>
      </w:r>
      <w:r w:rsidR="00277057" w:rsidRPr="00D169DD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.</w:t>
      </w:r>
      <w:r w:rsidR="00BF4434" w:rsidRPr="00D169DD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202</w:t>
      </w:r>
      <w:r w:rsidR="005F0D55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4</w:t>
      </w:r>
      <w:r w:rsidR="00BF4434" w:rsidRPr="00D169DD">
        <w:rPr>
          <w:rFonts w:asciiTheme="minorHAnsi" w:hAnsiTheme="minorHAnsi" w:cstheme="minorHAnsi"/>
          <w:sz w:val="20"/>
          <w:szCs w:val="20"/>
        </w:rPr>
        <w:t>,</w:t>
      </w:r>
    </w:p>
    <w:p w14:paraId="518B8DDD" w14:textId="77777777" w:rsidR="00371644" w:rsidRPr="00D169DD" w:rsidRDefault="0037164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1CE426E" w14:textId="77777777" w:rsidR="00371644" w:rsidRPr="00D169DD" w:rsidRDefault="0037164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0D76C6D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zobowiązujemy się udostępnić nasze zasoby Wykonawcy:</w:t>
      </w:r>
    </w:p>
    <w:p w14:paraId="33674BD1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1CD46FF0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1CD709F4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(pełna nazwa Wykonawcy i adres/siedziba Wykonawcy, składającego ofertę)*</w:t>
      </w:r>
    </w:p>
    <w:p w14:paraId="00A59F39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CDA0F6B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048E612E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532D08A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1)</w:t>
      </w: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zakres naszych zasobów dostępnych Wykonawcy:</w:t>
      </w:r>
    </w:p>
    <w:p w14:paraId="69772C20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1BE4BA58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30CD78F8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55A68202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FD65E3D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2)</w:t>
      </w: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sposób i okres udostępnienia Wykonawcy i wykorzystania przez niego zasobów podmiotu udostępniającego te zasoby przy wykonywaniu zamówienia:</w:t>
      </w:r>
    </w:p>
    <w:p w14:paraId="0DEA505C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7119992F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7E169003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realny i faktyczny sposób oraz okres (czas), wykorzystania zasobów przy wykonywaniu zamówienia publicznego)</w:t>
      </w:r>
    </w:p>
    <w:p w14:paraId="429FD1AE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83BCD2B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3)</w:t>
      </w: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charakter stosunku, jaki będzie mnie łączył z Wykonawcą:</w:t>
      </w:r>
    </w:p>
    <w:p w14:paraId="793A8CA3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563234E3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5F23C30D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dokładnie np. umowa zlecenia, o dzieło, pożyczki, użyczenia itp.)</w:t>
      </w:r>
    </w:p>
    <w:p w14:paraId="79FEBAB6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C4DD506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4)</w:t>
      </w: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10F2193B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…………………………………………………………………………………………………………………………………………………………….…………</w:t>
      </w:r>
    </w:p>
    <w:p w14:paraId="32BE9BF0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5571262B" w14:textId="32568128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dokładnie te elementy zamówienia, tj. odpowiednio o ile dotyczy usług, które będą realizowane przez podmiot udostępniający zasoby)</w:t>
      </w:r>
    </w:p>
    <w:p w14:paraId="70D2339C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4B12C867" w14:textId="77777777" w:rsidR="00A12254" w:rsidRPr="00D169DD" w:rsidRDefault="00A12254" w:rsidP="00071232">
      <w:pPr>
        <w:numPr>
          <w:ilvl w:val="0"/>
          <w:numId w:val="67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nie podlegamy wykluczeniu z postępowania na podstawie art. 108 ust. 1 ustawy Pzp.</w:t>
      </w:r>
    </w:p>
    <w:p w14:paraId="2A9F0471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17A218B" w14:textId="77777777" w:rsidR="00A12254" w:rsidRPr="00D169DD" w:rsidRDefault="00A12254" w:rsidP="00071232">
      <w:pPr>
        <w:numPr>
          <w:ilvl w:val="0"/>
          <w:numId w:val="67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109 ust. 1 pkt 4), 5), 7), 8), 9) i 10) ustawy Pzp. </w:t>
      </w:r>
    </w:p>
    <w:p w14:paraId="356597B4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579B5CD" w14:textId="3E728BCB" w:rsidR="00A12254" w:rsidRPr="00D169DD" w:rsidRDefault="00A12254" w:rsidP="00071232">
      <w:pPr>
        <w:numPr>
          <w:ilvl w:val="0"/>
          <w:numId w:val="67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3C6D61"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tekst jednolity: </w:t>
      </w: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Dziennik Ustaw z </w:t>
      </w:r>
      <w:r w:rsidR="005F0D55" w:rsidRPr="005F0D55">
        <w:rPr>
          <w:rFonts w:asciiTheme="minorHAnsi" w:eastAsia="Times New Roman" w:hAnsiTheme="minorHAnsi" w:cstheme="minorHAnsi"/>
          <w:sz w:val="20"/>
          <w:szCs w:val="20"/>
          <w:lang w:eastAsia="pl-PL"/>
        </w:rPr>
        <w:t>2024r. poz. 507</w:t>
      </w: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), tj.:</w:t>
      </w:r>
    </w:p>
    <w:p w14:paraId="7940320A" w14:textId="77777777" w:rsidR="00A12254" w:rsidRPr="00D169DD" w:rsidRDefault="00A12254" w:rsidP="00071232">
      <w:pPr>
        <w:numPr>
          <w:ilvl w:val="1"/>
          <w:numId w:val="68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2ECCAF28" w14:textId="5B3DF96D" w:rsidR="00A12254" w:rsidRPr="00D169DD" w:rsidRDefault="00A12254" w:rsidP="00071232">
      <w:pPr>
        <w:numPr>
          <w:ilvl w:val="1"/>
          <w:numId w:val="68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9C5B27"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r., poz. </w:t>
      </w:r>
      <w:r w:rsidR="009C5B27"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1124</w:t>
      </w: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późn.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7D685F61" w14:textId="2BE681B2" w:rsidR="00A12254" w:rsidRPr="00D169DD" w:rsidRDefault="00A12254" w:rsidP="00071232">
      <w:pPr>
        <w:numPr>
          <w:ilvl w:val="1"/>
          <w:numId w:val="68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nie jesteśmy Wykonawcą, którego jednostką dominującą w rozumieniu art. 3 ust. 1 pkt 37 ustawy z dnia 29 września 1994r. o rachunkowości (tekst jednolity: Dziennik Ustaw z 2023r., poz. 120</w:t>
      </w:r>
      <w:r w:rsidR="003C6D61"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późn. zm.</w:t>
      </w: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126ADFF8" w14:textId="77777777" w:rsidR="00051917" w:rsidRPr="00D169DD" w:rsidRDefault="00051917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</w:p>
    <w:p w14:paraId="42AB8C62" w14:textId="426162C3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hAnsiTheme="minorHAnsi" w:cstheme="minorHAnsi"/>
          <w:sz w:val="20"/>
          <w:szCs w:val="20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nr </w:t>
      </w:r>
      <w:r w:rsidR="00252892"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4A355B8D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Składane wraz z ofertą </w:t>
      </w:r>
      <w:r w:rsidRPr="00D169DD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(o ile dotyczy) *</w:t>
      </w:r>
      <w:r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.</w:t>
      </w:r>
    </w:p>
    <w:p w14:paraId="7C0602CA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0DA60608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i/>
          <w:iCs/>
          <w:sz w:val="20"/>
          <w:szCs w:val="20"/>
          <w:highlight w:val="yellow"/>
          <w:lang w:eastAsia="pl-PL"/>
        </w:rPr>
      </w:pPr>
    </w:p>
    <w:p w14:paraId="3542241E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D169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Oświadczenie Wykonawców</w:t>
      </w:r>
    </w:p>
    <w:p w14:paraId="45706A1D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wspólnie ubiegających się o udzielenie zamówienia w zakresie,  </w:t>
      </w:r>
    </w:p>
    <w:p w14:paraId="04A3C4DD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D169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 którym mowa w art. 117 ust. 4 ustawy Pzp</w:t>
      </w:r>
    </w:p>
    <w:p w14:paraId="19C3FC19" w14:textId="5ABF4223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(z którego wynika, które  usługi wykonają poszczególni Wykonawcy)</w:t>
      </w:r>
    </w:p>
    <w:p w14:paraId="0EAB0C33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52FFAE15" w14:textId="03CFAC9A" w:rsidR="00652DBE" w:rsidRPr="00D169DD" w:rsidRDefault="00652DBE" w:rsidP="00D169DD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bCs/>
          <w:color w:val="0D0D0D"/>
          <w:sz w:val="20"/>
          <w:szCs w:val="20"/>
        </w:rPr>
        <w:t xml:space="preserve">Biorąc udział w postępowaniu </w:t>
      </w:r>
      <w:r w:rsidR="00151433" w:rsidRPr="00D169DD">
        <w:rPr>
          <w:rFonts w:asciiTheme="minorHAnsi" w:eastAsia="Times New Roman" w:hAnsiTheme="minorHAnsi" w:cstheme="minorHAnsi"/>
          <w:b/>
          <w:bCs/>
          <w:i/>
          <w:sz w:val="20"/>
          <w:szCs w:val="20"/>
          <w:lang w:eastAsia="pl-PL"/>
        </w:rPr>
        <w:t xml:space="preserve">wyłonienie Wykonawcy </w:t>
      </w:r>
      <w:r w:rsidR="00151433" w:rsidRPr="00D169DD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w zakresie dostępu do 40 tytułów czasopism zagranicznych w roku 202</w:t>
      </w:r>
      <w:r w:rsidR="005F0D55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5</w:t>
      </w:r>
      <w:r w:rsidR="00151433" w:rsidRPr="00D169DD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wersji online dla Uniwersytetu Jagiellońskiego Collegium Medicum w Krakowie</w:t>
      </w:r>
      <w:r w:rsidRPr="00D169DD">
        <w:rPr>
          <w:rFonts w:asciiTheme="minorHAnsi" w:hAnsiTheme="minorHAnsi" w:cstheme="minorHAnsi"/>
          <w:b/>
          <w:i/>
          <w:sz w:val="20"/>
          <w:szCs w:val="20"/>
        </w:rPr>
        <w:t>,</w:t>
      </w:r>
      <w:r w:rsidRPr="00D169DD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 postępowanie nr 141.27</w:t>
      </w:r>
      <w:r w:rsidR="005F0D55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2</w:t>
      </w:r>
      <w:r w:rsidR="00277057" w:rsidRPr="00D169DD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.</w:t>
      </w:r>
      <w:r w:rsidR="005F0D55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80</w:t>
      </w:r>
      <w:r w:rsidRPr="00D169DD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.202</w:t>
      </w:r>
      <w:r w:rsidR="005F0D55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4</w:t>
      </w:r>
      <w:r w:rsidRPr="00D169DD">
        <w:rPr>
          <w:rFonts w:asciiTheme="minorHAnsi" w:hAnsiTheme="minorHAnsi" w:cstheme="minorHAnsi"/>
          <w:sz w:val="20"/>
          <w:szCs w:val="20"/>
        </w:rPr>
        <w:t>,</w:t>
      </w:r>
    </w:p>
    <w:p w14:paraId="35C64641" w14:textId="77777777" w:rsidR="00652DBE" w:rsidRPr="00D169DD" w:rsidRDefault="00652DBE" w:rsidP="00D169DD">
      <w:pPr>
        <w:tabs>
          <w:tab w:val="left" w:pos="567"/>
        </w:tabs>
        <w:autoSpaceDE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1281F14D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Wykonawca:</w:t>
      </w:r>
    </w:p>
    <w:p w14:paraId="1E12C79B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14:paraId="5180345D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3E65B052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E2A2024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169DD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Wykonawcy, składającego ofertę)</w:t>
      </w:r>
    </w:p>
    <w:p w14:paraId="111FE391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F69E707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CD0B79B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1E209AC4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3DE0294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5715DC81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CB91A8D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169DD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 wspólnie ubiegających się o udzielenie zamówienia)</w:t>
      </w:r>
    </w:p>
    <w:p w14:paraId="643C7D52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7FA0946B" w14:textId="74A73C6A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Oświadczamy,</w:t>
      </w:r>
      <w:r w:rsidRPr="00D169DD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 xml:space="preserve"> iż następujące usługi wykonają poszczególni Wykonawcy wspólnie ubiegający się o udzielenie zamówienia:</w:t>
      </w:r>
    </w:p>
    <w:p w14:paraId="4E6AC0B6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706FD90F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 (nazwa):</w:t>
      </w:r>
    </w:p>
    <w:p w14:paraId="0DE71794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14:paraId="75803771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52DBF079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5AA526B3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0CCA8B94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51596B7B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6E7D28CB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Wykonawca (nazwa): </w:t>
      </w:r>
    </w:p>
    <w:p w14:paraId="5292EF27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69ED8B4C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………………………………………………………………………………………………………………... </w:t>
      </w:r>
    </w:p>
    <w:p w14:paraId="5905E489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521D3442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wykona: ……………………………………………………………………………………………………… **</w:t>
      </w:r>
    </w:p>
    <w:p w14:paraId="456AB5AC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29C85E54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06D78400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14EFB26B" w14:textId="0494C649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4A9C721C" w14:textId="77777777" w:rsidR="00652DBE" w:rsidRPr="00D169DD" w:rsidRDefault="00652DBE" w:rsidP="00D169DD">
      <w:pPr>
        <w:tabs>
          <w:tab w:val="left" w:pos="567"/>
        </w:tabs>
        <w:ind w:left="284"/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</w:pPr>
      <w:r w:rsidRPr="00D169DD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** należy dostosować do ilości Wykonawców w konsorcjum</w:t>
      </w:r>
    </w:p>
    <w:p w14:paraId="6ED281B2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</w:p>
    <w:p w14:paraId="1CC68E97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</w:p>
    <w:p w14:paraId="0858F354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</w:p>
    <w:p w14:paraId="577B8108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</w:p>
    <w:p w14:paraId="3811ED7E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</w:p>
    <w:p w14:paraId="22D0CF98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</w:p>
    <w:p w14:paraId="3FB8C55F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</w:p>
    <w:p w14:paraId="66CA0D14" w14:textId="31B849B3" w:rsidR="003E1BBE" w:rsidRPr="00D169DD" w:rsidRDefault="003E1BBE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</w:p>
    <w:p w14:paraId="05F024D5" w14:textId="77777777" w:rsidR="00800894" w:rsidRPr="00D169DD" w:rsidRDefault="00800894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064B026" w14:textId="5A38FD64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nr </w:t>
      </w:r>
      <w:r w:rsidR="00252892"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5</w:t>
      </w: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SWZ</w:t>
      </w:r>
    </w:p>
    <w:p w14:paraId="61C6939E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Składane w odpowiedzi na wezwanie Zamawiającego.</w:t>
      </w:r>
    </w:p>
    <w:p w14:paraId="1A1A114E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516AF4E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D169DD">
        <w:rPr>
          <w:rFonts w:asciiTheme="minorHAnsi" w:hAnsiTheme="minorHAnsi" w:cstheme="minorHAnsi"/>
          <w:b/>
          <w:bCs/>
          <w:sz w:val="20"/>
          <w:szCs w:val="20"/>
        </w:rPr>
        <w:t>OŚWIADCZENIE O POWIĄZANIU KAPITAŁOWYM</w:t>
      </w:r>
    </w:p>
    <w:p w14:paraId="0250389A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14:paraId="5A9829C3" w14:textId="72561ED8" w:rsidR="00652DBE" w:rsidRPr="00D169DD" w:rsidRDefault="00652DBE" w:rsidP="00D169DD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bCs/>
          <w:color w:val="0D0D0D"/>
          <w:sz w:val="20"/>
          <w:szCs w:val="20"/>
        </w:rPr>
        <w:t xml:space="preserve">Biorąc udział w postępowaniu </w:t>
      </w:r>
      <w:r w:rsidR="00151433" w:rsidRPr="00D169DD">
        <w:rPr>
          <w:rFonts w:asciiTheme="minorHAnsi" w:eastAsia="Times New Roman" w:hAnsiTheme="minorHAnsi" w:cstheme="minorHAnsi"/>
          <w:b/>
          <w:bCs/>
          <w:i/>
          <w:sz w:val="20"/>
          <w:szCs w:val="20"/>
          <w:lang w:eastAsia="pl-PL"/>
        </w:rPr>
        <w:t xml:space="preserve">wyłonienie Wykonawcy </w:t>
      </w:r>
      <w:r w:rsidR="00151433" w:rsidRPr="00D169DD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w zakresie dostępu do 40 tytułów czasopism zagranicznych w roku 202</w:t>
      </w:r>
      <w:r w:rsidR="005F0D55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5</w:t>
      </w:r>
      <w:r w:rsidR="00151433" w:rsidRPr="00D169DD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wersji online dla Uniwersytetu Jagiellońskiego Collegium Medicum w Krakowie</w:t>
      </w:r>
      <w:r w:rsidRPr="00D169DD">
        <w:rPr>
          <w:rFonts w:asciiTheme="minorHAnsi" w:hAnsiTheme="minorHAnsi" w:cstheme="minorHAnsi"/>
          <w:b/>
          <w:i/>
          <w:sz w:val="20"/>
          <w:szCs w:val="20"/>
        </w:rPr>
        <w:t>,</w:t>
      </w:r>
      <w:r w:rsidRPr="00D169DD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 postępowanie nr 141.27</w:t>
      </w:r>
      <w:r w:rsidR="005F0D55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2</w:t>
      </w:r>
      <w:r w:rsidR="00277057" w:rsidRPr="00D169DD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.</w:t>
      </w:r>
      <w:r w:rsidR="005F0D55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80</w:t>
      </w:r>
      <w:r w:rsidR="00277057" w:rsidRPr="00D169DD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.</w:t>
      </w:r>
      <w:r w:rsidRPr="00D169DD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202</w:t>
      </w:r>
      <w:r w:rsidR="005F0D55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4</w:t>
      </w:r>
      <w:r w:rsidRPr="00D169DD">
        <w:rPr>
          <w:rFonts w:asciiTheme="minorHAnsi" w:hAnsiTheme="minorHAnsi" w:cstheme="minorHAnsi"/>
          <w:sz w:val="20"/>
          <w:szCs w:val="20"/>
        </w:rPr>
        <w:t>,</w:t>
      </w:r>
    </w:p>
    <w:p w14:paraId="74F8DE66" w14:textId="77777777" w:rsidR="00EE16EA" w:rsidRPr="00D169DD" w:rsidRDefault="00EE16EA" w:rsidP="00D169DD">
      <w:pPr>
        <w:tabs>
          <w:tab w:val="left" w:pos="284"/>
          <w:tab w:val="left" w:pos="567"/>
        </w:tabs>
        <w:spacing w:after="0" w:line="240" w:lineRule="auto"/>
        <w:ind w:left="284"/>
        <w:contextualSpacing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1A86F210" w14:textId="6D947FD4" w:rsidR="00652DBE" w:rsidRPr="00D169DD" w:rsidRDefault="00652DBE" w:rsidP="00D169DD">
      <w:pPr>
        <w:tabs>
          <w:tab w:val="left" w:pos="284"/>
          <w:tab w:val="left" w:pos="567"/>
        </w:tabs>
        <w:spacing w:after="0" w:line="240" w:lineRule="auto"/>
        <w:ind w:left="284"/>
        <w:contextualSpacing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D169DD">
        <w:rPr>
          <w:rFonts w:asciiTheme="minorHAnsi" w:hAnsiTheme="minorHAnsi" w:cstheme="minorHAnsi"/>
          <w:bCs/>
          <w:spacing w:val="-4"/>
          <w:sz w:val="20"/>
          <w:szCs w:val="20"/>
        </w:rPr>
        <w:t>oświadczamy, że:</w:t>
      </w:r>
    </w:p>
    <w:p w14:paraId="46012096" w14:textId="77777777" w:rsidR="00652DBE" w:rsidRPr="00E17BCD" w:rsidRDefault="00652DBE" w:rsidP="00E17B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53C719B9" w14:textId="77777777" w:rsidR="00E17BCD" w:rsidRPr="00E17BCD" w:rsidRDefault="00E17BCD" w:rsidP="00E17BCD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Lato" w:hAnsiTheme="minorHAnsi" w:cstheme="minorHAnsi"/>
          <w:sz w:val="20"/>
          <w:szCs w:val="20"/>
        </w:rPr>
      </w:pPr>
      <w:r w:rsidRPr="00E17BCD">
        <w:rPr>
          <w:rFonts w:asciiTheme="minorHAnsi" w:eastAsia="Lato" w:hAnsiTheme="minorHAnsi" w:cstheme="minorHAnsi"/>
          <w:sz w:val="20"/>
          <w:szCs w:val="20"/>
        </w:rPr>
        <w:t>nie należymy do tej samej grupy kapitałowej z żadnym z Wykonawców, którzy złożyli ofertę w niniejszym postępowaniu *</w:t>
      </w:r>
      <w:r w:rsidRPr="00E17BCD">
        <w:rPr>
          <w:rFonts w:asciiTheme="minorHAnsi" w:eastAsia="Lato" w:hAnsiTheme="minorHAnsi" w:cstheme="minorHAnsi"/>
          <w:sz w:val="20"/>
          <w:szCs w:val="20"/>
          <w:vertAlign w:val="superscript"/>
        </w:rPr>
        <w:t>)</w:t>
      </w:r>
    </w:p>
    <w:p w14:paraId="1832B52A" w14:textId="77777777" w:rsidR="00E17BCD" w:rsidRPr="00E17BCD" w:rsidRDefault="00E17BCD" w:rsidP="00E17BCD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Lato" w:hAnsiTheme="minorHAnsi" w:cstheme="minorHAnsi"/>
          <w:sz w:val="20"/>
          <w:szCs w:val="20"/>
        </w:rPr>
      </w:pPr>
    </w:p>
    <w:p w14:paraId="6C5CBADC" w14:textId="77777777" w:rsidR="00E17BCD" w:rsidRPr="00E17BCD" w:rsidRDefault="00E17BCD" w:rsidP="00E17BCD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Lato" w:hAnsiTheme="minorHAnsi" w:cstheme="minorHAnsi"/>
          <w:sz w:val="20"/>
          <w:szCs w:val="20"/>
        </w:rPr>
      </w:pPr>
      <w:r w:rsidRPr="00E17BCD">
        <w:rPr>
          <w:rFonts w:asciiTheme="minorHAnsi" w:eastAsia="Lato" w:hAnsiTheme="minorHAnsi" w:cstheme="minorHAnsi"/>
          <w:sz w:val="20"/>
          <w:szCs w:val="20"/>
        </w:rPr>
        <w:t>lub</w:t>
      </w:r>
    </w:p>
    <w:p w14:paraId="3C798960" w14:textId="77777777" w:rsidR="00E17BCD" w:rsidRPr="00E17BCD" w:rsidRDefault="00E17BCD" w:rsidP="00E17BCD">
      <w:pPr>
        <w:tabs>
          <w:tab w:val="left" w:pos="567"/>
          <w:tab w:val="left" w:pos="993"/>
        </w:tabs>
        <w:spacing w:after="0" w:line="240" w:lineRule="auto"/>
        <w:ind w:left="284"/>
        <w:jc w:val="both"/>
        <w:rPr>
          <w:rFonts w:asciiTheme="minorHAnsi" w:eastAsia="Lato" w:hAnsiTheme="minorHAnsi" w:cstheme="minorHAnsi"/>
          <w:sz w:val="20"/>
          <w:szCs w:val="20"/>
        </w:rPr>
      </w:pPr>
    </w:p>
    <w:p w14:paraId="1D9800AB" w14:textId="77777777" w:rsidR="00E17BCD" w:rsidRPr="00E17BCD" w:rsidRDefault="00E17BCD" w:rsidP="00E17BCD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E17BCD">
        <w:rPr>
          <w:rFonts w:asciiTheme="minorHAnsi" w:hAnsiTheme="minorHAnsi" w:cstheme="minorHAnsi"/>
          <w:bCs/>
          <w:spacing w:val="-4"/>
          <w:sz w:val="20"/>
          <w:szCs w:val="20"/>
        </w:rPr>
        <w:t>należymy do tej samej grupy kapitałowej z następującymi Wykonawcami, którzy złożyli ofertę w niniejszym postępowaniu *</w:t>
      </w:r>
      <w:r w:rsidRPr="00E17BCD">
        <w:rPr>
          <w:rFonts w:asciiTheme="minorHAnsi" w:hAnsiTheme="minorHAnsi" w:cstheme="minorHAnsi"/>
          <w:bCs/>
          <w:spacing w:val="-4"/>
          <w:sz w:val="20"/>
          <w:szCs w:val="20"/>
          <w:vertAlign w:val="superscript"/>
        </w:rPr>
        <w:t>)</w:t>
      </w:r>
    </w:p>
    <w:p w14:paraId="6B5E5CF6" w14:textId="77777777" w:rsidR="00E17BCD" w:rsidRPr="00E17BCD" w:rsidRDefault="00E17BCD" w:rsidP="00E17BCD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</w:p>
    <w:p w14:paraId="1E213617" w14:textId="704274D8" w:rsidR="00E17BCD" w:rsidRPr="00E17BCD" w:rsidRDefault="00E17BCD" w:rsidP="00E17BCD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E17BCD">
        <w:rPr>
          <w:rFonts w:asciiTheme="minorHAnsi" w:hAnsiTheme="minorHAnsi" w:cstheme="minorHAnsi"/>
          <w:bCs/>
          <w:spacing w:val="-4"/>
          <w:sz w:val="20"/>
          <w:szCs w:val="20"/>
        </w:rPr>
        <w:t>w rozumieniu art. 4 pkt 14) ustawy z dnia 16 lutego 2007r. o ochronie konkurencji i konsumentów (tekst jednolity: Dziennik Ustaw z 2024r. poz. 594 z późn. zm.).</w:t>
      </w:r>
    </w:p>
    <w:p w14:paraId="7B24D968" w14:textId="77777777" w:rsidR="00E17BCD" w:rsidRPr="00E17BCD" w:rsidRDefault="00E17BCD" w:rsidP="00E17BCD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  <w:u w:val="single"/>
        </w:rPr>
      </w:pPr>
    </w:p>
    <w:p w14:paraId="4FB56ECE" w14:textId="77777777" w:rsidR="00E17BCD" w:rsidRPr="00E17BCD" w:rsidRDefault="00E17BCD" w:rsidP="00E17BCD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  <w:vertAlign w:val="superscript"/>
        </w:rPr>
      </w:pPr>
      <w:r w:rsidRPr="00E17BCD">
        <w:rPr>
          <w:rFonts w:asciiTheme="minorHAnsi" w:hAnsiTheme="minorHAnsi" w:cstheme="minorHAnsi"/>
          <w:spacing w:val="-4"/>
          <w:sz w:val="20"/>
          <w:szCs w:val="20"/>
        </w:rPr>
        <w:t>Lista Wykonawców składających ofertę w niniejszy postępowaniu, należących do tej samej grupy kapitałowej , o ile dotyczy*</w:t>
      </w:r>
      <w:r w:rsidRPr="00E17BCD">
        <w:rPr>
          <w:rFonts w:asciiTheme="minorHAnsi" w:hAnsiTheme="minorHAnsi" w:cstheme="minorHAnsi"/>
          <w:spacing w:val="-4"/>
          <w:sz w:val="20"/>
          <w:szCs w:val="20"/>
          <w:vertAlign w:val="superscript"/>
        </w:rPr>
        <w:t>)</w:t>
      </w:r>
    </w:p>
    <w:p w14:paraId="7E68B0C5" w14:textId="77777777" w:rsidR="00E17BCD" w:rsidRPr="00E17BCD" w:rsidRDefault="00E17BCD" w:rsidP="00E17BCD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  <w:u w:val="single"/>
        </w:rPr>
      </w:pPr>
    </w:p>
    <w:p w14:paraId="115270E7" w14:textId="77777777" w:rsidR="00E17BCD" w:rsidRPr="00E17BCD" w:rsidRDefault="00E17BCD" w:rsidP="00E17BCD">
      <w:pPr>
        <w:widowControl w:val="0"/>
        <w:numPr>
          <w:ilvl w:val="0"/>
          <w:numId w:val="71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E17BCD">
        <w:rPr>
          <w:rFonts w:asciiTheme="minorHAnsi" w:hAnsiTheme="minorHAnsi" w:cstheme="minorHAnsi"/>
          <w:spacing w:val="-4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22C200CC" w14:textId="77777777" w:rsidR="00E17BCD" w:rsidRPr="00E17BCD" w:rsidRDefault="00E17BCD" w:rsidP="00E17BCD">
      <w:pPr>
        <w:widowControl w:val="0"/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spacing w:val="-4"/>
          <w:sz w:val="20"/>
          <w:szCs w:val="20"/>
        </w:rPr>
      </w:pPr>
    </w:p>
    <w:p w14:paraId="07A55267" w14:textId="77777777" w:rsidR="00E17BCD" w:rsidRPr="00E17BCD" w:rsidRDefault="00E17BCD" w:rsidP="00E17BCD">
      <w:pPr>
        <w:widowControl w:val="0"/>
        <w:numPr>
          <w:ilvl w:val="0"/>
          <w:numId w:val="71"/>
        </w:numPr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E17BCD">
        <w:rPr>
          <w:rFonts w:asciiTheme="minorHAnsi" w:hAnsiTheme="minorHAnsi" w:cstheme="minorHAnsi"/>
          <w:spacing w:val="-4"/>
          <w:sz w:val="20"/>
          <w:szCs w:val="20"/>
        </w:rPr>
        <w:t>……………………………………….....................................................................................................................</w:t>
      </w:r>
    </w:p>
    <w:p w14:paraId="6C56E70C" w14:textId="77777777" w:rsidR="00E17BCD" w:rsidRPr="00E17BCD" w:rsidRDefault="00E17BCD" w:rsidP="00E17BCD">
      <w:pPr>
        <w:pStyle w:val="Akapitzlist"/>
        <w:tabs>
          <w:tab w:val="left" w:pos="567"/>
          <w:tab w:val="left" w:pos="993"/>
        </w:tabs>
        <w:spacing w:after="0" w:line="240" w:lineRule="auto"/>
        <w:ind w:left="284"/>
        <w:rPr>
          <w:rFonts w:asciiTheme="minorHAnsi" w:hAnsiTheme="minorHAnsi" w:cstheme="minorHAnsi"/>
          <w:spacing w:val="-4"/>
          <w:sz w:val="20"/>
          <w:szCs w:val="20"/>
        </w:rPr>
      </w:pPr>
    </w:p>
    <w:p w14:paraId="355CBA3B" w14:textId="5CEAA8F3" w:rsidR="00652DBE" w:rsidRPr="00E17BCD" w:rsidRDefault="00E17BCD" w:rsidP="00E17BC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color w:val="0D0D0D"/>
          <w:sz w:val="20"/>
          <w:szCs w:val="20"/>
        </w:rPr>
      </w:pPr>
      <w:r w:rsidRPr="00E17BCD">
        <w:rPr>
          <w:rFonts w:asciiTheme="minorHAnsi" w:hAnsiTheme="minorHAnsi" w:cstheme="minorHAnsi"/>
          <w:color w:val="0D0D0D"/>
          <w:sz w:val="20"/>
          <w:szCs w:val="20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E17BCD">
        <w:rPr>
          <w:rFonts w:asciiTheme="minorHAnsi" w:hAnsiTheme="minorHAnsi" w:cstheme="minorHAnsi"/>
          <w:color w:val="0D0D0D"/>
          <w:sz w:val="20"/>
          <w:szCs w:val="20"/>
        </w:rPr>
        <w:t>ami</w:t>
      </w:r>
      <w:proofErr w:type="spellEnd"/>
      <w:r w:rsidRPr="00E17BCD">
        <w:rPr>
          <w:rFonts w:asciiTheme="minorHAnsi" w:hAnsiTheme="minorHAnsi" w:cstheme="minorHAnsi"/>
          <w:color w:val="0D0D0D"/>
          <w:sz w:val="20"/>
          <w:szCs w:val="20"/>
        </w:rPr>
        <w:t xml:space="preserve"> nie prowadzą do zakłócenia konkurencji w postępowaniu o udzielenie zamówienia</w:t>
      </w:r>
      <w:r w:rsidR="00652DBE" w:rsidRPr="00E17BCD">
        <w:rPr>
          <w:rFonts w:asciiTheme="minorHAnsi" w:hAnsiTheme="minorHAnsi" w:cstheme="minorHAnsi"/>
          <w:color w:val="0D0D0D"/>
          <w:sz w:val="20"/>
          <w:szCs w:val="20"/>
        </w:rPr>
        <w:t>.</w:t>
      </w:r>
    </w:p>
    <w:p w14:paraId="41613915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49D7B7B1" w14:textId="77777777" w:rsidR="00652DBE" w:rsidRPr="00D169DD" w:rsidRDefault="00652DBE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</w:pPr>
      <w:r w:rsidRPr="00D169DD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>* niepotrzebne skreślić</w:t>
      </w:r>
    </w:p>
    <w:p w14:paraId="42FD0079" w14:textId="77777777" w:rsidR="00252892" w:rsidRPr="00D169DD" w:rsidRDefault="00252892" w:rsidP="00D169DD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136A890" w14:textId="77777777" w:rsidR="00252892" w:rsidRPr="00D169DD" w:rsidRDefault="00252892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</w:p>
    <w:p w14:paraId="1F67BEFB" w14:textId="77777777" w:rsidR="00225767" w:rsidRPr="00D169DD" w:rsidRDefault="00225767" w:rsidP="00D169DD">
      <w:pPr>
        <w:tabs>
          <w:tab w:val="left" w:pos="567"/>
        </w:tabs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Cs/>
          <w:iCs/>
          <w:color w:val="FF0000"/>
          <w:sz w:val="20"/>
          <w:szCs w:val="20"/>
          <w:lang w:eastAsia="pl-PL"/>
        </w:rPr>
      </w:pPr>
    </w:p>
    <w:p w14:paraId="06FD50FC" w14:textId="77777777" w:rsidR="00F82DBD" w:rsidRPr="00D169DD" w:rsidRDefault="00F82DBD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i/>
          <w:color w:val="FF0000"/>
          <w:sz w:val="20"/>
          <w:szCs w:val="20"/>
          <w:lang w:eastAsia="pl-PL"/>
        </w:rPr>
      </w:pPr>
    </w:p>
    <w:p w14:paraId="3F77641A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</w:p>
    <w:p w14:paraId="13C9A065" w14:textId="550F194D" w:rsidR="00CD6E59" w:rsidRPr="00D169DD" w:rsidRDefault="00CD6E59" w:rsidP="00D169DD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D169DD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r w:rsidR="00F02D85" w:rsidRPr="00D169DD">
        <w:rPr>
          <w:rFonts w:asciiTheme="minorHAnsi" w:hAnsiTheme="minorHAnsi" w:cstheme="minorHAnsi"/>
          <w:bCs/>
          <w:sz w:val="20"/>
          <w:szCs w:val="20"/>
        </w:rPr>
        <w:t>6</w:t>
      </w:r>
      <w:r w:rsidRPr="00D169DD">
        <w:rPr>
          <w:rFonts w:asciiTheme="minorHAnsi" w:hAnsiTheme="minorHAnsi" w:cstheme="minorHAnsi"/>
          <w:bCs/>
          <w:sz w:val="20"/>
          <w:szCs w:val="20"/>
        </w:rPr>
        <w:t xml:space="preserve"> do SWZ</w:t>
      </w:r>
    </w:p>
    <w:p w14:paraId="391AFAAA" w14:textId="77777777" w:rsidR="00CD6E59" w:rsidRPr="00D169DD" w:rsidRDefault="00CD6E59" w:rsidP="00D169DD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ZAPROSZENIE DO NEGOCJACJI</w:t>
      </w:r>
    </w:p>
    <w:p w14:paraId="5B0F1988" w14:textId="77777777" w:rsidR="00CD6E59" w:rsidRPr="00D169DD" w:rsidRDefault="00CD6E59" w:rsidP="00D169DD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6D536513" w14:textId="77777777" w:rsidR="00CD6E59" w:rsidRPr="00D169DD" w:rsidRDefault="00CD6E59" w:rsidP="00D169DD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Adresaci: </w:t>
      </w:r>
    </w:p>
    <w:p w14:paraId="33596E9B" w14:textId="77777777" w:rsidR="00CD6E59" w:rsidRPr="00D169DD" w:rsidRDefault="00CD6E59" w:rsidP="00D169DD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1.</w:t>
      </w:r>
      <w:r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  <w:t>………………………………..</w:t>
      </w:r>
    </w:p>
    <w:p w14:paraId="08F50EF2" w14:textId="77777777" w:rsidR="00CD6E59" w:rsidRPr="00D169DD" w:rsidRDefault="00CD6E59" w:rsidP="00D169DD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3C4B1D33" w14:textId="202B3281" w:rsidR="00CD6E59" w:rsidRPr="00D169DD" w:rsidRDefault="00CD6E59" w:rsidP="00D169DD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Dotyczy: postępowania nr 141.27</w:t>
      </w:r>
      <w:r w:rsidR="0007123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2</w:t>
      </w:r>
      <w:r w:rsidR="00277057"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</w:t>
      </w:r>
      <w:r w:rsidR="0007123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80</w:t>
      </w:r>
      <w:r w:rsidR="00277057"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</w:t>
      </w:r>
      <w:r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202</w:t>
      </w:r>
      <w:r w:rsidR="0007123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4</w:t>
      </w:r>
      <w:r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="00151433" w:rsidRPr="00D169DD">
        <w:rPr>
          <w:rFonts w:asciiTheme="minorHAnsi" w:eastAsia="Times New Roman" w:hAnsiTheme="minorHAnsi" w:cstheme="minorHAnsi"/>
          <w:b/>
          <w:bCs/>
          <w:i/>
          <w:sz w:val="20"/>
          <w:szCs w:val="20"/>
          <w:lang w:eastAsia="pl-PL"/>
        </w:rPr>
        <w:t xml:space="preserve">wyłonienie Wykonawcy </w:t>
      </w:r>
      <w:r w:rsidR="00151433" w:rsidRPr="00D169DD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w zakresie dostępu do 40 tytułów czasopism zagranicznych w roku 202</w:t>
      </w:r>
      <w:r w:rsidR="00071232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5</w:t>
      </w:r>
      <w:r w:rsidR="00151433" w:rsidRPr="00D169DD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wersji online dla Uniwersytetu Jagiellońskiego Collegium Medicum w Krakowie</w:t>
      </w:r>
      <w:r w:rsidRPr="00D169DD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28AC0BB7" w14:textId="77777777" w:rsidR="00CD6E59" w:rsidRPr="00D169DD" w:rsidRDefault="00CD6E59" w:rsidP="00D169DD">
      <w:pPr>
        <w:tabs>
          <w:tab w:val="left" w:pos="567"/>
          <w:tab w:val="num" w:pos="1222"/>
        </w:tabs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6B4A2B51" w14:textId="77777777" w:rsidR="00CD6E59" w:rsidRPr="00D169DD" w:rsidRDefault="00CD6E59" w:rsidP="00071232">
      <w:pPr>
        <w:numPr>
          <w:ilvl w:val="6"/>
          <w:numId w:val="62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Zamawiający informuje, iż:</w:t>
      </w:r>
    </w:p>
    <w:p w14:paraId="176CB957" w14:textId="77777777" w:rsidR="00CD6E59" w:rsidRPr="00D169DD" w:rsidRDefault="00CD6E59" w:rsidP="00071232">
      <w:pPr>
        <w:numPr>
          <w:ilvl w:val="1"/>
          <w:numId w:val="72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Streszczenie oceny i porównania ofert, które nie zostały odrzucone przedstawia się następująco – </w:t>
      </w:r>
    </w:p>
    <w:p w14:paraId="410EFC46" w14:textId="3B6A91C5" w:rsidR="00CD6E59" w:rsidRPr="00D169DD" w:rsidRDefault="00CD6E59" w:rsidP="00071232">
      <w:pPr>
        <w:numPr>
          <w:ilvl w:val="2"/>
          <w:numId w:val="72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Oferta nr 1: Firma … </w:t>
      </w:r>
      <w:bookmarkStart w:id="5" w:name="_Hlk70499293"/>
      <w:r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: „Cena”: …………..pkt.;</w:t>
      </w:r>
      <w:bookmarkEnd w:id="5"/>
      <w:r w:rsidR="00415E69"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.; </w:t>
      </w:r>
    </w:p>
    <w:p w14:paraId="76F0CFB6" w14:textId="4428FC6A" w:rsidR="008A44C6" w:rsidRPr="00D169DD" w:rsidRDefault="00CD6E59" w:rsidP="00071232">
      <w:pPr>
        <w:numPr>
          <w:ilvl w:val="2"/>
          <w:numId w:val="72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Oferta nr 2: Firma … : „Cena”: …………..pkt.</w:t>
      </w:r>
      <w:r w:rsidR="008A44C6"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;</w:t>
      </w:r>
      <w:r w:rsidR="00415E69"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.;</w:t>
      </w:r>
    </w:p>
    <w:p w14:paraId="0F5D617F" w14:textId="77777777" w:rsidR="00CD6E59" w:rsidRPr="00D169DD" w:rsidRDefault="00CD6E59" w:rsidP="00071232">
      <w:pPr>
        <w:numPr>
          <w:ilvl w:val="1"/>
          <w:numId w:val="72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Odrzucił/nie odrzucił z postępowania oferty następujących Wykonawców podając uzasadnienie faktyczne i prawne, odpowiednio o ile dotyczy.</w:t>
      </w:r>
    </w:p>
    <w:p w14:paraId="0C71F9AA" w14:textId="77777777" w:rsidR="00CD6E59" w:rsidRPr="00D169DD" w:rsidRDefault="00CD6E59" w:rsidP="00071232">
      <w:pPr>
        <w:numPr>
          <w:ilvl w:val="6"/>
          <w:numId w:val="62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Zamawiający informuje, iż:</w:t>
      </w:r>
    </w:p>
    <w:p w14:paraId="0B83AEE6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eastAsia="pl-PL"/>
        </w:rPr>
        <w:t>2.1 miejsce, termin i sposób prowadzenia negocjacji oraz kryteria oceny ofert, w ramach których będą prowadzone negocjacje w celu ulepszenia treści ofert zostaną przekazane w treści zaproszenia.</w:t>
      </w:r>
    </w:p>
    <w:p w14:paraId="55D9739D" w14:textId="77777777" w:rsidR="00CD6E59" w:rsidRPr="00D169DD" w:rsidRDefault="00CD6E59" w:rsidP="00D169DD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14:paraId="12352182" w14:textId="0215DEEE" w:rsidR="00CD6E59" w:rsidRPr="00D169DD" w:rsidRDefault="00CD6E59" w:rsidP="00D169DD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br w:type="page"/>
      </w:r>
      <w:r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lastRenderedPageBreak/>
        <w:t xml:space="preserve">Załącznik nr </w:t>
      </w:r>
      <w:r w:rsidR="00F02D85"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7</w:t>
      </w:r>
      <w:r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do SWZ </w:t>
      </w:r>
    </w:p>
    <w:p w14:paraId="1B53390B" w14:textId="77777777" w:rsidR="00CD6E59" w:rsidRPr="00D169DD" w:rsidRDefault="00CD6E59" w:rsidP="00D169DD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62C0130A" w14:textId="77777777" w:rsidR="00CD6E59" w:rsidRPr="00D169DD" w:rsidRDefault="00CD6E59" w:rsidP="00D169DD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169D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ZAPROSZENIE DO SKŁADANIA OFERT DODATKOWYCH</w:t>
      </w:r>
    </w:p>
    <w:p w14:paraId="7DA761BD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195D7A36" w14:textId="77777777" w:rsidR="00CD6E59" w:rsidRPr="00D169DD" w:rsidRDefault="00CD6E59" w:rsidP="00071232">
      <w:pPr>
        <w:numPr>
          <w:ilvl w:val="0"/>
          <w:numId w:val="74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Nazwa oraz adres Zamawiającego.</w:t>
      </w:r>
    </w:p>
    <w:p w14:paraId="3226287C" w14:textId="77777777" w:rsidR="00CD6E59" w:rsidRPr="00D169DD" w:rsidRDefault="00CD6E59" w:rsidP="00071232">
      <w:pPr>
        <w:numPr>
          <w:ilvl w:val="0"/>
          <w:numId w:val="78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Uniwersytet Jagielloński - Collegium Medicum, 31-008 Kraków, ul. św. Anny 12.</w:t>
      </w:r>
    </w:p>
    <w:p w14:paraId="7CEBDFBB" w14:textId="77777777" w:rsidR="00CD6E59" w:rsidRPr="00D169DD" w:rsidRDefault="00CD6E59" w:rsidP="00071232">
      <w:pPr>
        <w:numPr>
          <w:ilvl w:val="1"/>
          <w:numId w:val="73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NIP: 6750002236; </w:t>
      </w: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Regon: 00000 1270-00040.</w:t>
      </w:r>
    </w:p>
    <w:p w14:paraId="7FF2FC18" w14:textId="77777777" w:rsidR="00CD6E59" w:rsidRPr="00D169DD" w:rsidRDefault="00CD6E59" w:rsidP="00071232">
      <w:pPr>
        <w:numPr>
          <w:ilvl w:val="1"/>
          <w:numId w:val="73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pl-PL"/>
        </w:rPr>
        <w:t>Godziny pracy: 7:30 do 15:30 od poniedziałku do piątku oprócz dni ustawowo wolnych od pracy.</w:t>
      </w:r>
    </w:p>
    <w:p w14:paraId="27BE2BF7" w14:textId="77777777" w:rsidR="00CD6E59" w:rsidRPr="00D169DD" w:rsidRDefault="00CD6E59" w:rsidP="00071232">
      <w:pPr>
        <w:numPr>
          <w:ilvl w:val="0"/>
          <w:numId w:val="78"/>
        </w:numPr>
        <w:tabs>
          <w:tab w:val="left" w:pos="567"/>
        </w:tabs>
        <w:spacing w:after="0" w:line="240" w:lineRule="auto"/>
        <w:ind w:left="284" w:right="1" w:firstLine="0"/>
        <w:contextualSpacing/>
        <w:jc w:val="both"/>
        <w:rPr>
          <w:rFonts w:asciiTheme="minorHAnsi" w:eastAsia="Times New Roman" w:hAnsiTheme="minorHAnsi" w:cstheme="minorHAnsi"/>
          <w:bCs/>
          <w:spacing w:val="-6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ar-SA"/>
        </w:rPr>
        <w:t>Jednostka UJ CM prowadząca postępowanie:</w:t>
      </w:r>
    </w:p>
    <w:p w14:paraId="45A97753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pacing w:val="-6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2.1 Dział Zamówień Publicznych UJ CM, ul. Skawińska 8, 31-066 Kraków,</w:t>
      </w:r>
    </w:p>
    <w:p w14:paraId="115387C4" w14:textId="77777777" w:rsidR="00CD6E59" w:rsidRPr="00D169DD" w:rsidRDefault="00CD6E59" w:rsidP="00071232">
      <w:pPr>
        <w:numPr>
          <w:ilvl w:val="1"/>
          <w:numId w:val="75"/>
        </w:num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pacing w:val="-6"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Telefon – 12 433 27 30,</w:t>
      </w:r>
    </w:p>
    <w:p w14:paraId="339F8B91" w14:textId="77777777" w:rsidR="00071232" w:rsidRPr="00BD5EF5" w:rsidRDefault="00CD6E59" w:rsidP="00071232">
      <w:pPr>
        <w:pStyle w:val="Akapitzlist"/>
        <w:numPr>
          <w:ilvl w:val="1"/>
          <w:numId w:val="75"/>
        </w:numPr>
        <w:tabs>
          <w:tab w:val="left" w:pos="567"/>
        </w:tabs>
        <w:spacing w:after="0" w:line="240" w:lineRule="auto"/>
        <w:ind w:left="284" w:right="1"/>
        <w:jc w:val="both"/>
        <w:rPr>
          <w:rStyle w:val="Hipercze"/>
          <w:rFonts w:asciiTheme="minorHAnsi" w:eastAsia="Times New Roman" w:hAnsiTheme="minorHAnsi" w:cstheme="minorHAnsi"/>
          <w:bCs/>
          <w:color w:val="auto"/>
          <w:spacing w:val="-6"/>
          <w:sz w:val="20"/>
          <w:szCs w:val="20"/>
          <w:u w:val="none"/>
          <w:lang w:eastAsia="pl-PL"/>
        </w:rPr>
      </w:pPr>
      <w:r w:rsidRPr="00D169DD">
        <w:rPr>
          <w:rFonts w:asciiTheme="minorHAnsi" w:eastAsia="Times New Roman" w:hAnsiTheme="minorHAnsi" w:cstheme="minorHAnsi"/>
          <w:bCs/>
          <w:sz w:val="20"/>
          <w:szCs w:val="20"/>
          <w:lang w:val="pt-PT" w:eastAsia="pl-PL"/>
        </w:rPr>
        <w:t xml:space="preserve">Adres poczty elektronicznej </w:t>
      </w:r>
      <w:r w:rsidR="00071232" w:rsidRPr="00BD5EF5">
        <w:rPr>
          <w:rFonts w:asciiTheme="minorHAnsi" w:eastAsia="Times New Roman" w:hAnsiTheme="minorHAnsi" w:cstheme="minorHAnsi"/>
          <w:bCs/>
          <w:sz w:val="20"/>
          <w:szCs w:val="20"/>
          <w:lang w:val="pt-PT" w:eastAsia="pl-PL"/>
        </w:rPr>
        <w:t xml:space="preserve">e-mail: </w:t>
      </w:r>
      <w:hyperlink r:id="rId8" w:history="1">
        <w:r w:rsidR="00071232" w:rsidRPr="00BD5EF5">
          <w:rPr>
            <w:rStyle w:val="Hipercze"/>
            <w:rFonts w:asciiTheme="minorHAnsi" w:eastAsia="Times New Roman" w:hAnsiTheme="minorHAnsi" w:cstheme="minorHAnsi"/>
            <w:bCs/>
            <w:sz w:val="20"/>
            <w:szCs w:val="20"/>
            <w:lang w:val="pt-PT" w:eastAsia="pl-PL"/>
          </w:rPr>
          <w:t>dzp@cm-uj.krakow.pl</w:t>
        </w:r>
      </w:hyperlink>
    </w:p>
    <w:p w14:paraId="0AB9F818" w14:textId="3E890CC4" w:rsidR="00071232" w:rsidRPr="00BD5EF5" w:rsidRDefault="00071232" w:rsidP="00071232">
      <w:pPr>
        <w:pStyle w:val="Akapitzlist"/>
        <w:numPr>
          <w:ilvl w:val="1"/>
          <w:numId w:val="75"/>
        </w:num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eastAsia="Times New Roman" w:hAnsiTheme="minorHAnsi" w:cstheme="minorHAnsi"/>
          <w:bCs/>
          <w:spacing w:val="-6"/>
          <w:sz w:val="20"/>
          <w:szCs w:val="20"/>
          <w:lang w:eastAsia="pl-PL"/>
        </w:rPr>
      </w:pPr>
      <w:r w:rsidRPr="00BD5EF5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Adres strony internetowej prowadzonego postępowania: </w:t>
      </w:r>
      <w:hyperlink r:id="rId9" w:history="1">
        <w:r w:rsidRPr="001B1A95">
          <w:rPr>
            <w:rFonts w:cs="Calibri"/>
            <w:iCs/>
            <w:color w:val="0563C1"/>
            <w:sz w:val="20"/>
            <w:szCs w:val="20"/>
            <w:u w:val="single"/>
          </w:rPr>
          <w:t>https://platformazakupowa.pl</w:t>
        </w:r>
      </w:hyperlink>
      <w:r w:rsidR="004E2C1C">
        <w:rPr>
          <w:rFonts w:cs="Calibri"/>
          <w:iCs/>
          <w:color w:val="0563C1"/>
          <w:sz w:val="20"/>
          <w:szCs w:val="20"/>
          <w:u w:val="single"/>
        </w:rPr>
        <w:t xml:space="preserve"> </w:t>
      </w:r>
    </w:p>
    <w:p w14:paraId="6C16DC10" w14:textId="6A3E4FD0" w:rsidR="00CD6E59" w:rsidRDefault="004E2C1C" w:rsidP="00071232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cs="Calibri"/>
          <w:iCs/>
          <w:sz w:val="20"/>
          <w:szCs w:val="20"/>
        </w:rPr>
      </w:pPr>
      <w:r w:rsidRPr="00071232">
        <w:rPr>
          <w:rFonts w:eastAsia="Times New Roman" w:cs="Calibri"/>
          <w:sz w:val="20"/>
          <w:szCs w:val="20"/>
          <w:lang w:eastAsia="pl-PL"/>
        </w:rPr>
        <w:t xml:space="preserve">– adres profilu Zamawiającego: </w:t>
      </w:r>
      <w:hyperlink r:id="rId10" w:history="1">
        <w:r w:rsidRPr="00071232">
          <w:rPr>
            <w:rFonts w:eastAsia="Times New Roman" w:cs="Calibri"/>
            <w:bCs/>
            <w:color w:val="0563C1"/>
            <w:sz w:val="20"/>
            <w:szCs w:val="20"/>
            <w:u w:val="single"/>
            <w:lang w:eastAsia="pl-PL"/>
          </w:rPr>
          <w:t>https://platformazakupowa.pl/pn/cm-uj</w:t>
        </w:r>
      </w:hyperlink>
      <w:r w:rsidRPr="00071232">
        <w:rPr>
          <w:rFonts w:cs="Calibri"/>
          <w:iCs/>
          <w:sz w:val="20"/>
          <w:szCs w:val="20"/>
        </w:rPr>
        <w:t>,</w:t>
      </w:r>
    </w:p>
    <w:p w14:paraId="6327AA46" w14:textId="77777777" w:rsidR="004E2C1C" w:rsidRPr="00D169DD" w:rsidRDefault="004E2C1C" w:rsidP="00071232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440534B8" w14:textId="77777777" w:rsidR="00CD6E59" w:rsidRPr="00D169DD" w:rsidRDefault="00CD6E59" w:rsidP="00D169DD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Adresaci: </w:t>
      </w:r>
    </w:p>
    <w:p w14:paraId="16C447B2" w14:textId="77777777" w:rsidR="00CD6E59" w:rsidRPr="00D169DD" w:rsidRDefault="00CD6E59" w:rsidP="00D169DD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1.</w:t>
      </w:r>
      <w:r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ab/>
        <w:t>………………………………..</w:t>
      </w:r>
    </w:p>
    <w:p w14:paraId="02FF2AC5" w14:textId="77777777" w:rsidR="00CD6E59" w:rsidRPr="00D169DD" w:rsidRDefault="00CD6E59" w:rsidP="00D169DD">
      <w:pPr>
        <w:widowControl w:val="0"/>
        <w:tabs>
          <w:tab w:val="left" w:pos="567"/>
        </w:tabs>
        <w:suppressAutoHyphens/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12187666" w14:textId="50015002" w:rsidR="00CD6E59" w:rsidRPr="00D169DD" w:rsidRDefault="00CD6E59" w:rsidP="00D169DD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Dotyczy: postępowania nr 141.27</w:t>
      </w:r>
      <w:r w:rsidR="0007123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2</w:t>
      </w:r>
      <w:r w:rsidR="00277057"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</w:t>
      </w:r>
      <w:r w:rsidR="0007123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80</w:t>
      </w:r>
      <w:r w:rsidR="00277057"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</w:t>
      </w:r>
      <w:r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202</w:t>
      </w:r>
      <w:r w:rsidR="0007123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4</w:t>
      </w:r>
      <w:r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="00151433" w:rsidRPr="00D169DD">
        <w:rPr>
          <w:rFonts w:asciiTheme="minorHAnsi" w:eastAsia="Times New Roman" w:hAnsiTheme="minorHAnsi" w:cstheme="minorHAnsi"/>
          <w:b/>
          <w:bCs/>
          <w:i/>
          <w:sz w:val="20"/>
          <w:szCs w:val="20"/>
          <w:lang w:eastAsia="pl-PL"/>
        </w:rPr>
        <w:t xml:space="preserve">wyłonienie Wykonawcy </w:t>
      </w:r>
      <w:r w:rsidR="00151433" w:rsidRPr="00D169DD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w zakresie dostępu do 40 tytułów czasopism zagranicznych w roku 202</w:t>
      </w:r>
      <w:r w:rsidR="00071232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5</w:t>
      </w:r>
      <w:r w:rsidR="00151433" w:rsidRPr="00D169DD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wersji online dla Uniwersytetu Jagiellońskiego Collegium Medicum w Krakowie, </w:t>
      </w:r>
    </w:p>
    <w:p w14:paraId="4F82EEB0" w14:textId="77777777" w:rsidR="00CD6E59" w:rsidRPr="00D169DD" w:rsidRDefault="00CD6E59" w:rsidP="00D169DD">
      <w:pPr>
        <w:tabs>
          <w:tab w:val="left" w:pos="567"/>
          <w:tab w:val="num" w:pos="1222"/>
        </w:tabs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</w:p>
    <w:p w14:paraId="6D0BB94A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contextualSpacing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Zamawiający informuje, iż negocjacje zostały zakończone i zaprasza do składania ofert dodatkowych.</w:t>
      </w:r>
    </w:p>
    <w:p w14:paraId="75D0468A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iCs/>
          <w:sz w:val="20"/>
          <w:szCs w:val="20"/>
          <w:lang w:val="x-none" w:eastAsia="pl-PL"/>
        </w:rPr>
      </w:pPr>
    </w:p>
    <w:p w14:paraId="522F034F" w14:textId="77777777" w:rsidR="00CD6E59" w:rsidRPr="00D169DD" w:rsidRDefault="00CD6E59" w:rsidP="00071232">
      <w:pPr>
        <w:numPr>
          <w:ilvl w:val="0"/>
          <w:numId w:val="7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b/>
          <w:bCs/>
          <w:iCs/>
          <w:sz w:val="20"/>
          <w:szCs w:val="20"/>
          <w:lang w:val="x-none" w:eastAsia="pl-PL"/>
        </w:rPr>
      </w:pPr>
      <w:r w:rsidRPr="00D169DD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val="x-none" w:eastAsia="pl-PL"/>
        </w:rPr>
        <w:t>Sposób oraz termin składania ofert</w:t>
      </w:r>
      <w:r w:rsidRPr="00D169DD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pl-PL"/>
        </w:rPr>
        <w:t xml:space="preserve"> dodatkowych.</w:t>
      </w:r>
    </w:p>
    <w:p w14:paraId="406C0912" w14:textId="77777777" w:rsidR="00071232" w:rsidRPr="00071232" w:rsidRDefault="00CD6E59" w:rsidP="00071232">
      <w:pPr>
        <w:pStyle w:val="Akapitzlist"/>
        <w:numPr>
          <w:ilvl w:val="0"/>
          <w:numId w:val="77"/>
        </w:numPr>
        <w:tabs>
          <w:tab w:val="left" w:pos="567"/>
        </w:tabs>
        <w:spacing w:after="0"/>
        <w:ind w:left="284" w:firstLine="0"/>
        <w:jc w:val="both"/>
        <w:rPr>
          <w:rFonts w:cs="Calibri"/>
          <w:iCs/>
          <w:sz w:val="20"/>
          <w:szCs w:val="20"/>
        </w:rPr>
      </w:pPr>
      <w:r w:rsidRPr="00D169DD">
        <w:rPr>
          <w:rFonts w:asciiTheme="minorHAnsi" w:hAnsiTheme="minorHAnsi" w:cstheme="minorHAnsi"/>
          <w:iCs/>
          <w:sz w:val="20"/>
          <w:szCs w:val="20"/>
        </w:rPr>
        <w:t xml:space="preserve">Ofertę dodatkową należy </w:t>
      </w:r>
      <w:r w:rsidR="00071232" w:rsidRPr="00071232">
        <w:rPr>
          <w:rFonts w:cs="Calibri"/>
          <w:iCs/>
          <w:sz w:val="20"/>
          <w:szCs w:val="20"/>
        </w:rPr>
        <w:t xml:space="preserve">złożyć za pośrednictwem </w:t>
      </w:r>
      <w:hyperlink r:id="rId11" w:history="1">
        <w:r w:rsidR="00071232" w:rsidRPr="00071232">
          <w:rPr>
            <w:rFonts w:cs="Calibri"/>
            <w:iCs/>
            <w:color w:val="0563C1"/>
            <w:sz w:val="20"/>
            <w:szCs w:val="20"/>
            <w:u w:val="single"/>
          </w:rPr>
          <w:t>https://platformazakupowa.pl</w:t>
        </w:r>
      </w:hyperlink>
      <w:r w:rsidR="00071232" w:rsidRPr="00071232">
        <w:rPr>
          <w:rFonts w:cs="Calibri"/>
          <w:iCs/>
          <w:sz w:val="20"/>
          <w:szCs w:val="20"/>
        </w:rPr>
        <w:t xml:space="preserve"> </w:t>
      </w:r>
      <w:r w:rsidR="00071232" w:rsidRPr="00071232">
        <w:rPr>
          <w:rFonts w:eastAsia="Times New Roman" w:cs="Calibri"/>
          <w:sz w:val="20"/>
          <w:szCs w:val="20"/>
          <w:lang w:eastAsia="pl-PL"/>
        </w:rPr>
        <w:t xml:space="preserve">– adres profilu Zamawiającego: </w:t>
      </w:r>
      <w:hyperlink r:id="rId12" w:history="1">
        <w:r w:rsidR="00071232" w:rsidRPr="00071232">
          <w:rPr>
            <w:rFonts w:eastAsia="Times New Roman" w:cs="Calibri"/>
            <w:bCs/>
            <w:color w:val="0563C1"/>
            <w:sz w:val="20"/>
            <w:szCs w:val="20"/>
            <w:u w:val="single"/>
            <w:lang w:eastAsia="pl-PL"/>
          </w:rPr>
          <w:t>https://platformazakupowa.pl/pn/cm-uj</w:t>
        </w:r>
      </w:hyperlink>
      <w:r w:rsidR="00071232" w:rsidRPr="00071232">
        <w:rPr>
          <w:rFonts w:cs="Calibri"/>
          <w:iCs/>
          <w:sz w:val="20"/>
          <w:szCs w:val="20"/>
        </w:rPr>
        <w:t>, nie później niż do dnia .....2024r. do godziny 10:00:00.</w:t>
      </w:r>
    </w:p>
    <w:p w14:paraId="0BA4C159" w14:textId="77777777" w:rsidR="00071232" w:rsidRPr="00071232" w:rsidRDefault="00071232" w:rsidP="00071232">
      <w:pPr>
        <w:widowControl w:val="0"/>
        <w:numPr>
          <w:ilvl w:val="0"/>
          <w:numId w:val="77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contextualSpacing/>
        <w:jc w:val="both"/>
        <w:textAlignment w:val="baseline"/>
        <w:rPr>
          <w:rFonts w:cs="Calibri"/>
          <w:sz w:val="20"/>
          <w:szCs w:val="20"/>
        </w:rPr>
      </w:pPr>
      <w:r w:rsidRPr="00071232">
        <w:rPr>
          <w:rFonts w:cs="Calibri"/>
          <w:iCs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4A9A2396" w14:textId="77777777" w:rsidR="00071232" w:rsidRPr="00071232" w:rsidRDefault="00071232" w:rsidP="00071232">
      <w:pPr>
        <w:widowControl w:val="0"/>
        <w:numPr>
          <w:ilvl w:val="0"/>
          <w:numId w:val="77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contextualSpacing/>
        <w:jc w:val="both"/>
        <w:textAlignment w:val="baseline"/>
        <w:rPr>
          <w:rFonts w:cs="Calibri"/>
          <w:sz w:val="20"/>
          <w:szCs w:val="20"/>
        </w:rPr>
      </w:pPr>
      <w:r w:rsidRPr="00071232">
        <w:rPr>
          <w:rFonts w:cs="Calibri"/>
          <w:sz w:val="20"/>
          <w:szCs w:val="20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16540A6F" w14:textId="77777777" w:rsidR="00071232" w:rsidRPr="00071232" w:rsidRDefault="00071232" w:rsidP="00071232">
      <w:pPr>
        <w:widowControl w:val="0"/>
        <w:numPr>
          <w:ilvl w:val="0"/>
          <w:numId w:val="77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contextualSpacing/>
        <w:jc w:val="both"/>
        <w:textAlignment w:val="baseline"/>
        <w:rPr>
          <w:rFonts w:cs="Calibri"/>
          <w:sz w:val="20"/>
          <w:szCs w:val="20"/>
        </w:rPr>
      </w:pPr>
      <w:r w:rsidRPr="00071232">
        <w:rPr>
          <w:rFonts w:cs="Calibri"/>
          <w:sz w:val="20"/>
          <w:szCs w:val="20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31210F1B" w14:textId="77777777" w:rsidR="00071232" w:rsidRPr="00071232" w:rsidRDefault="00071232" w:rsidP="00071232">
      <w:pPr>
        <w:widowControl w:val="0"/>
        <w:numPr>
          <w:ilvl w:val="0"/>
          <w:numId w:val="77"/>
        </w:numPr>
        <w:tabs>
          <w:tab w:val="left" w:pos="284"/>
          <w:tab w:val="left" w:pos="567"/>
        </w:tabs>
        <w:adjustRightInd w:val="0"/>
        <w:spacing w:after="0" w:line="240" w:lineRule="auto"/>
        <w:ind w:left="284" w:right="1" w:firstLine="0"/>
        <w:contextualSpacing/>
        <w:jc w:val="both"/>
        <w:textAlignment w:val="baseline"/>
        <w:rPr>
          <w:rFonts w:cs="Calibri"/>
          <w:sz w:val="20"/>
          <w:szCs w:val="20"/>
        </w:rPr>
      </w:pPr>
      <w:r w:rsidRPr="00071232">
        <w:rPr>
          <w:rFonts w:cs="Calibri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13" w:history="1">
        <w:r w:rsidRPr="00071232">
          <w:rPr>
            <w:rFonts w:cs="Calibri"/>
            <w:color w:val="0563C1"/>
            <w:sz w:val="20"/>
            <w:szCs w:val="20"/>
            <w:u w:val="single"/>
          </w:rPr>
          <w:t>https://platformazakupowa.pl/strona/45-instrukcje</w:t>
        </w:r>
      </w:hyperlink>
      <w:r w:rsidRPr="00071232">
        <w:rPr>
          <w:rFonts w:cs="Calibri"/>
          <w:sz w:val="20"/>
          <w:szCs w:val="20"/>
        </w:rPr>
        <w:t xml:space="preserve"> .</w:t>
      </w:r>
    </w:p>
    <w:p w14:paraId="5C4D3CEC" w14:textId="77777777" w:rsidR="00071232" w:rsidRPr="00071232" w:rsidRDefault="00071232" w:rsidP="00071232">
      <w:pPr>
        <w:widowControl w:val="0"/>
        <w:numPr>
          <w:ilvl w:val="0"/>
          <w:numId w:val="77"/>
        </w:numPr>
        <w:tabs>
          <w:tab w:val="left" w:pos="567"/>
        </w:tabs>
        <w:adjustRightInd w:val="0"/>
        <w:spacing w:after="0" w:line="240" w:lineRule="auto"/>
        <w:ind w:left="284" w:firstLine="0"/>
        <w:contextualSpacing/>
        <w:jc w:val="both"/>
        <w:textAlignment w:val="baseline"/>
        <w:rPr>
          <w:rFonts w:cs="Calibri"/>
          <w:sz w:val="20"/>
          <w:szCs w:val="20"/>
        </w:rPr>
      </w:pPr>
      <w:r w:rsidRPr="00071232">
        <w:rPr>
          <w:rFonts w:cs="Calibri"/>
          <w:sz w:val="20"/>
          <w:szCs w:val="20"/>
        </w:rPr>
        <w:t>W przypadku otrzymania przez Zamawiającego oferty po terminie podanym w pkt 1 powyżej, oferta zostanie odrzucona.</w:t>
      </w:r>
    </w:p>
    <w:p w14:paraId="1A2719D4" w14:textId="77777777" w:rsidR="00071232" w:rsidRPr="00071232" w:rsidRDefault="00071232" w:rsidP="00071232">
      <w:pPr>
        <w:widowControl w:val="0"/>
        <w:numPr>
          <w:ilvl w:val="0"/>
          <w:numId w:val="77"/>
        </w:numPr>
        <w:tabs>
          <w:tab w:val="left" w:pos="567"/>
        </w:tabs>
        <w:adjustRightInd w:val="0"/>
        <w:spacing w:after="0" w:line="240" w:lineRule="auto"/>
        <w:ind w:left="284" w:firstLine="0"/>
        <w:contextualSpacing/>
        <w:jc w:val="both"/>
        <w:textAlignment w:val="baseline"/>
        <w:rPr>
          <w:rFonts w:cs="Calibri"/>
          <w:sz w:val="20"/>
          <w:szCs w:val="20"/>
        </w:rPr>
      </w:pPr>
      <w:r w:rsidRPr="00071232">
        <w:rPr>
          <w:rFonts w:cs="Calibri"/>
          <w:sz w:val="20"/>
          <w:szCs w:val="20"/>
        </w:rPr>
        <w:t>Oferta powinna przedstawiać cenę oraz parametry dodatkowo punktowane, czyli kryteria oceny i porównania ofert, którego dotyczyły negocjacje i które są objęte ofertą dodatkową.</w:t>
      </w:r>
    </w:p>
    <w:p w14:paraId="3571E53E" w14:textId="6916A9AA" w:rsidR="00CD6E59" w:rsidRPr="00D169DD" w:rsidRDefault="00071232" w:rsidP="00071232">
      <w:pPr>
        <w:numPr>
          <w:ilvl w:val="0"/>
          <w:numId w:val="77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iCs/>
          <w:sz w:val="20"/>
          <w:szCs w:val="20"/>
          <w:lang w:val="x-none" w:eastAsia="pl-PL"/>
        </w:rPr>
      </w:pPr>
      <w:r w:rsidRPr="00071232">
        <w:rPr>
          <w:rFonts w:cs="Calibri"/>
          <w:sz w:val="20"/>
          <w:szCs w:val="20"/>
        </w:rPr>
        <w:t>Oferta powinna być złożona według wzoru formularza oferty zamieszczonego w zaproszeniu</w:t>
      </w:r>
      <w:r w:rsidR="00CD6E59" w:rsidRPr="00D169DD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</w:t>
      </w:r>
    </w:p>
    <w:p w14:paraId="6D743BF6" w14:textId="77777777" w:rsidR="00CD6E59" w:rsidRPr="00D169DD" w:rsidRDefault="00CD6E59" w:rsidP="00071232">
      <w:pPr>
        <w:numPr>
          <w:ilvl w:val="0"/>
          <w:numId w:val="7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b/>
          <w:bCs/>
          <w:iCs/>
          <w:sz w:val="20"/>
          <w:szCs w:val="20"/>
          <w:lang w:val="x-none" w:eastAsia="pl-PL"/>
        </w:rPr>
      </w:pPr>
      <w:r w:rsidRPr="00D169DD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pl-PL"/>
        </w:rPr>
        <w:t>Oferty dodatkowe muszą być złożone w języku polskim.</w:t>
      </w:r>
    </w:p>
    <w:p w14:paraId="1F2D2E4D" w14:textId="77777777" w:rsidR="00CD6E59" w:rsidRPr="00D169DD" w:rsidRDefault="00CD6E59" w:rsidP="00071232">
      <w:pPr>
        <w:numPr>
          <w:ilvl w:val="0"/>
          <w:numId w:val="7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b/>
          <w:bCs/>
          <w:iCs/>
          <w:sz w:val="20"/>
          <w:szCs w:val="20"/>
          <w:lang w:val="x-none" w:eastAsia="pl-PL"/>
        </w:rPr>
      </w:pPr>
      <w:r w:rsidRPr="00D169DD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pl-PL"/>
        </w:rPr>
        <w:t>Zapisy SWZ dotyczące formy i sposobu składania ofert oraz ich podpisu mają odpowiednie zastosowania do składania ofert dodatkowych.</w:t>
      </w:r>
    </w:p>
    <w:p w14:paraId="23560309" w14:textId="77777777" w:rsidR="00CD6E59" w:rsidRPr="00D169DD" w:rsidRDefault="00CD6E59" w:rsidP="00071232">
      <w:pPr>
        <w:numPr>
          <w:ilvl w:val="0"/>
          <w:numId w:val="7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Theme="minorHAnsi" w:eastAsia="Times New Roman" w:hAnsiTheme="minorHAnsi" w:cstheme="minorHAnsi"/>
          <w:b/>
          <w:bCs/>
          <w:iCs/>
          <w:sz w:val="20"/>
          <w:szCs w:val="20"/>
          <w:lang w:val="x-none" w:eastAsia="pl-PL"/>
        </w:rPr>
      </w:pPr>
      <w:r w:rsidRPr="00D169DD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val="x-none" w:eastAsia="pl-PL"/>
        </w:rPr>
        <w:t>Termin otwarcia ofert</w:t>
      </w:r>
      <w:r w:rsidRPr="00D169DD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pl-PL"/>
        </w:rPr>
        <w:t xml:space="preserve"> dodatkowych.</w:t>
      </w:r>
    </w:p>
    <w:p w14:paraId="7B2B248A" w14:textId="77777777" w:rsidR="00071232" w:rsidRPr="00071232" w:rsidRDefault="00CD6E59" w:rsidP="00071232">
      <w:pPr>
        <w:numPr>
          <w:ilvl w:val="6"/>
          <w:numId w:val="131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cs="Calibri"/>
          <w:sz w:val="20"/>
          <w:szCs w:val="20"/>
          <w:lang w:val="x-none" w:eastAsia="pl-PL"/>
        </w:rPr>
      </w:pPr>
      <w:r w:rsidRPr="00D169DD">
        <w:rPr>
          <w:rFonts w:asciiTheme="minorHAnsi" w:eastAsia="Times New Roman" w:hAnsiTheme="minorHAnsi" w:cstheme="minorHAnsi"/>
          <w:iCs/>
          <w:sz w:val="20"/>
          <w:szCs w:val="20"/>
          <w:lang w:val="x-none" w:eastAsia="pl-PL"/>
        </w:rPr>
        <w:t xml:space="preserve">Otwarcie </w:t>
      </w:r>
      <w:r w:rsidR="00071232" w:rsidRPr="00071232">
        <w:rPr>
          <w:rFonts w:cs="Calibri"/>
          <w:iCs/>
          <w:sz w:val="20"/>
          <w:szCs w:val="20"/>
          <w:lang w:eastAsia="pl-PL"/>
        </w:rPr>
        <w:t>ofert rozpocznie się  w dniu .......... o godzinie 10:30:00  na komputerze Zamawiającego.</w:t>
      </w:r>
    </w:p>
    <w:p w14:paraId="4125ACE8" w14:textId="77777777" w:rsidR="00071232" w:rsidRPr="00071232" w:rsidRDefault="00071232" w:rsidP="00071232">
      <w:pPr>
        <w:numPr>
          <w:ilvl w:val="6"/>
          <w:numId w:val="13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cs="Calibri"/>
          <w:sz w:val="20"/>
          <w:szCs w:val="20"/>
          <w:lang w:val="x-none" w:eastAsia="pl-PL"/>
        </w:rPr>
      </w:pPr>
      <w:r w:rsidRPr="00071232">
        <w:rPr>
          <w:rFonts w:cs="Calibri"/>
          <w:sz w:val="20"/>
          <w:szCs w:val="20"/>
        </w:rPr>
        <w:t xml:space="preserve">Niezwłocznie po otwarciu ofert Zamawiający udostępni na stronie internetowej prowadzonego postępowania </w:t>
      </w:r>
      <w:r w:rsidRPr="00071232">
        <w:rPr>
          <w:rFonts w:cs="Calibri"/>
          <w:iCs/>
          <w:sz w:val="20"/>
          <w:szCs w:val="20"/>
        </w:rPr>
        <w:t>in</w:t>
      </w:r>
      <w:r w:rsidRPr="00071232">
        <w:rPr>
          <w:rFonts w:cs="Calibri"/>
          <w:sz w:val="20"/>
          <w:szCs w:val="20"/>
        </w:rPr>
        <w:t>formacje o:</w:t>
      </w:r>
    </w:p>
    <w:p w14:paraId="5D6713FA" w14:textId="77777777" w:rsidR="00071232" w:rsidRPr="00071232" w:rsidRDefault="00071232" w:rsidP="00071232">
      <w:pPr>
        <w:widowControl w:val="0"/>
        <w:numPr>
          <w:ilvl w:val="1"/>
          <w:numId w:val="132"/>
        </w:numPr>
        <w:tabs>
          <w:tab w:val="left" w:pos="567"/>
        </w:tabs>
        <w:adjustRightInd w:val="0"/>
        <w:spacing w:after="0" w:line="240" w:lineRule="auto"/>
        <w:ind w:left="284" w:right="1" w:firstLine="0"/>
        <w:contextualSpacing/>
        <w:jc w:val="both"/>
        <w:textAlignment w:val="baseline"/>
        <w:rPr>
          <w:rFonts w:cs="Calibri"/>
          <w:sz w:val="20"/>
          <w:szCs w:val="20"/>
        </w:rPr>
      </w:pPr>
      <w:r w:rsidRPr="00071232">
        <w:rPr>
          <w:rFonts w:cs="Calibri"/>
          <w:sz w:val="20"/>
          <w:szCs w:val="20"/>
        </w:rPr>
        <w:lastRenderedPageBreak/>
        <w:t>nazwach albo imionach i nazwiskach oraz siedzibach lub miejscach prowadzonej działalności gospodarczej albo miejscach zamieszkania Wykonawców, których oferty zostały otwarte,</w:t>
      </w:r>
    </w:p>
    <w:p w14:paraId="5676338A" w14:textId="77777777" w:rsidR="00071232" w:rsidRPr="00071232" w:rsidRDefault="00071232" w:rsidP="00071232">
      <w:pPr>
        <w:widowControl w:val="0"/>
        <w:numPr>
          <w:ilvl w:val="1"/>
          <w:numId w:val="132"/>
        </w:numPr>
        <w:tabs>
          <w:tab w:val="left" w:pos="567"/>
        </w:tabs>
        <w:adjustRightInd w:val="0"/>
        <w:spacing w:after="0" w:line="240" w:lineRule="auto"/>
        <w:ind w:left="284" w:right="1" w:firstLine="0"/>
        <w:contextualSpacing/>
        <w:jc w:val="both"/>
        <w:textAlignment w:val="baseline"/>
        <w:rPr>
          <w:rFonts w:cs="Calibri"/>
          <w:sz w:val="20"/>
          <w:szCs w:val="20"/>
        </w:rPr>
      </w:pPr>
      <w:r w:rsidRPr="00071232">
        <w:rPr>
          <w:rFonts w:cs="Calibri"/>
          <w:sz w:val="20"/>
          <w:szCs w:val="20"/>
        </w:rPr>
        <w:t>cenach zawartych w ofertach.</w:t>
      </w:r>
    </w:p>
    <w:p w14:paraId="0FA4072F" w14:textId="77777777" w:rsidR="00071232" w:rsidRPr="00071232" w:rsidRDefault="00071232" w:rsidP="00071232">
      <w:pPr>
        <w:widowControl w:val="0"/>
        <w:numPr>
          <w:ilvl w:val="6"/>
          <w:numId w:val="131"/>
        </w:numPr>
        <w:tabs>
          <w:tab w:val="left" w:pos="567"/>
        </w:tabs>
        <w:adjustRightInd w:val="0"/>
        <w:spacing w:after="0" w:line="240" w:lineRule="auto"/>
        <w:ind w:left="284" w:right="1" w:firstLine="0"/>
        <w:contextualSpacing/>
        <w:jc w:val="both"/>
        <w:textAlignment w:val="baseline"/>
        <w:rPr>
          <w:rFonts w:cs="Calibri"/>
          <w:sz w:val="20"/>
          <w:szCs w:val="20"/>
        </w:rPr>
      </w:pPr>
      <w:r w:rsidRPr="00071232">
        <w:rPr>
          <w:rFonts w:cs="Calibri"/>
          <w:sz w:val="20"/>
          <w:szCs w:val="20"/>
        </w:rPr>
        <w:t>Informacja zostanie opublikowana na stronie postępowania na platformazakupowa.pl w sekcji ,,Komunikaty”.</w:t>
      </w:r>
    </w:p>
    <w:p w14:paraId="22B44595" w14:textId="77777777" w:rsidR="00071232" w:rsidRPr="00071232" w:rsidRDefault="00071232" w:rsidP="00071232">
      <w:pPr>
        <w:widowControl w:val="0"/>
        <w:numPr>
          <w:ilvl w:val="6"/>
          <w:numId w:val="131"/>
        </w:numPr>
        <w:tabs>
          <w:tab w:val="left" w:pos="567"/>
        </w:tabs>
        <w:adjustRightInd w:val="0"/>
        <w:spacing w:after="0" w:line="240" w:lineRule="auto"/>
        <w:ind w:left="284" w:right="1" w:firstLine="0"/>
        <w:contextualSpacing/>
        <w:jc w:val="both"/>
        <w:textAlignment w:val="baseline"/>
        <w:rPr>
          <w:rFonts w:cs="Calibri"/>
          <w:sz w:val="20"/>
          <w:szCs w:val="20"/>
        </w:rPr>
      </w:pPr>
      <w:r w:rsidRPr="00071232">
        <w:rPr>
          <w:rFonts w:cs="Calibri"/>
          <w:sz w:val="20"/>
          <w:szCs w:val="20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78613035" w14:textId="77777777" w:rsidR="00071232" w:rsidRDefault="00071232" w:rsidP="00071232">
      <w:pPr>
        <w:widowControl w:val="0"/>
        <w:numPr>
          <w:ilvl w:val="6"/>
          <w:numId w:val="131"/>
        </w:numPr>
        <w:tabs>
          <w:tab w:val="left" w:pos="567"/>
        </w:tabs>
        <w:adjustRightInd w:val="0"/>
        <w:spacing w:after="0" w:line="240" w:lineRule="auto"/>
        <w:ind w:left="284" w:right="1" w:firstLine="0"/>
        <w:contextualSpacing/>
        <w:jc w:val="both"/>
        <w:textAlignment w:val="baseline"/>
        <w:rPr>
          <w:rFonts w:cs="Calibri"/>
          <w:sz w:val="20"/>
          <w:szCs w:val="20"/>
        </w:rPr>
      </w:pPr>
      <w:r w:rsidRPr="00071232">
        <w:rPr>
          <w:rFonts w:cs="Calibri"/>
          <w:sz w:val="20"/>
          <w:szCs w:val="20"/>
        </w:rPr>
        <w:t>W przypadku awarii systemu teleinformatycznego, która powoduje brak możliwości otwarcia ofert w terminie określonym przez Zamawiającego, otwarcie ofert następuje niezwłocznie po usunięciu awarii.</w:t>
      </w:r>
    </w:p>
    <w:p w14:paraId="07F79DB3" w14:textId="1E5815C9" w:rsidR="00CD6E59" w:rsidRPr="00071232" w:rsidRDefault="00071232" w:rsidP="00071232">
      <w:pPr>
        <w:widowControl w:val="0"/>
        <w:numPr>
          <w:ilvl w:val="6"/>
          <w:numId w:val="131"/>
        </w:numPr>
        <w:tabs>
          <w:tab w:val="left" w:pos="567"/>
        </w:tabs>
        <w:adjustRightInd w:val="0"/>
        <w:spacing w:after="0" w:line="240" w:lineRule="auto"/>
        <w:ind w:left="284" w:right="1" w:firstLine="0"/>
        <w:contextualSpacing/>
        <w:jc w:val="both"/>
        <w:textAlignment w:val="baseline"/>
        <w:rPr>
          <w:rFonts w:cs="Calibri"/>
          <w:sz w:val="20"/>
          <w:szCs w:val="20"/>
        </w:rPr>
      </w:pPr>
      <w:r w:rsidRPr="00071232">
        <w:rPr>
          <w:rFonts w:cs="Calibri"/>
          <w:sz w:val="20"/>
          <w:szCs w:val="20"/>
        </w:rPr>
        <w:t>Zamawiający poinformuje o zmianie terminu otwarcia ofert na stronie internetowej prowadzonego postępowania</w:t>
      </w:r>
      <w:r>
        <w:rPr>
          <w:rFonts w:cs="Calibri"/>
          <w:sz w:val="20"/>
          <w:szCs w:val="20"/>
        </w:rPr>
        <w:t>.</w:t>
      </w:r>
      <w:r w:rsidR="00CD6E59" w:rsidRPr="00071232"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</w:p>
    <w:p w14:paraId="41699EB7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jc w:val="righ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169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lastRenderedPageBreak/>
        <w:t>Załącznik nr 9 do SWZ</w:t>
      </w:r>
    </w:p>
    <w:p w14:paraId="0BFA9F49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169DD">
        <w:rPr>
          <w:rFonts w:asciiTheme="minorHAnsi" w:hAnsiTheme="minorHAnsi" w:cstheme="minorHAnsi"/>
          <w:b/>
          <w:bCs/>
          <w:sz w:val="20"/>
          <w:szCs w:val="20"/>
          <w:u w:val="single"/>
        </w:rPr>
        <w:t>FORMULARZ OFERTY DODATKOWEJ</w:t>
      </w:r>
    </w:p>
    <w:p w14:paraId="28BD6DF7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06306A49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b/>
          <w:sz w:val="20"/>
          <w:szCs w:val="20"/>
          <w:lang w:eastAsia="pl-PL"/>
        </w:rPr>
        <w:t>OFERTA DODATKOWA</w:t>
      </w:r>
    </w:p>
    <w:p w14:paraId="0A6A25ED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b/>
          <w:sz w:val="20"/>
          <w:szCs w:val="20"/>
          <w:lang w:eastAsia="pl-PL"/>
        </w:rPr>
        <w:t>dla Uniwersytetu Jagiellońskiego - Collegium Medicum</w:t>
      </w:r>
    </w:p>
    <w:p w14:paraId="253D9971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b/>
          <w:sz w:val="20"/>
          <w:szCs w:val="20"/>
          <w:lang w:eastAsia="pl-PL"/>
        </w:rPr>
        <w:t>ul. św. Anny 12, 31-008 Kraków</w:t>
      </w:r>
    </w:p>
    <w:p w14:paraId="47343B33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eastAsia="pl-PL"/>
        </w:rPr>
        <w:t xml:space="preserve">Nazwa (Firma) Wykonawcy – </w:t>
      </w:r>
    </w:p>
    <w:p w14:paraId="39CFE161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7061582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eastAsia="pl-PL"/>
        </w:rPr>
        <w:t>…………………….............................................................................................................</w:t>
      </w:r>
    </w:p>
    <w:p w14:paraId="3F74232C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eastAsia="pl-PL"/>
        </w:rPr>
        <w:t xml:space="preserve">Adres Wykonawcy – </w:t>
      </w:r>
    </w:p>
    <w:p w14:paraId="65762E11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1D22F47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eastAsia="pl-PL"/>
        </w:rPr>
        <w:t>……..............................................................................................................................</w:t>
      </w:r>
    </w:p>
    <w:p w14:paraId="776C55E3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eastAsia="pl-PL"/>
        </w:rPr>
        <w:t>Adres do korespondencji –</w:t>
      </w:r>
    </w:p>
    <w:p w14:paraId="1227CDEC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C1382DF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eastAsia="pl-PL"/>
        </w:rPr>
        <w:t>………………...................................................................................................................</w:t>
      </w:r>
    </w:p>
    <w:p w14:paraId="339057F7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38B65FD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eastAsia="pl-PL"/>
        </w:rPr>
        <w:t xml:space="preserve">Tel. - .................................................; </w:t>
      </w:r>
    </w:p>
    <w:p w14:paraId="55D46AC8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1116C9F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eastAsia="pl-PL"/>
        </w:rPr>
        <w:t>E-mail: ........................................................................;</w:t>
      </w:r>
    </w:p>
    <w:p w14:paraId="2480F42B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223D863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eastAsia="pl-PL"/>
        </w:rPr>
        <w:t>NIP - .....................................................; REGON - ..........................................; (NIP oraz REGON dotyczy Firmy)</w:t>
      </w:r>
    </w:p>
    <w:p w14:paraId="3430FB5F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6284833" w14:textId="77777777" w:rsidR="00CD6E59" w:rsidRPr="00D169DD" w:rsidRDefault="00CD6E59" w:rsidP="00D16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</w:p>
    <w:p w14:paraId="6266B174" w14:textId="096BF075" w:rsidR="00CD6E59" w:rsidRPr="00D169DD" w:rsidRDefault="00CD6E59" w:rsidP="00D169DD">
      <w:pPr>
        <w:pStyle w:val="Akapitzlist"/>
        <w:tabs>
          <w:tab w:val="left" w:pos="567"/>
        </w:tabs>
        <w:spacing w:after="0" w:line="240" w:lineRule="auto"/>
        <w:ind w:left="284" w:right="1"/>
        <w:jc w:val="both"/>
        <w:rPr>
          <w:rFonts w:asciiTheme="minorHAnsi" w:hAnsiTheme="minorHAnsi" w:cstheme="minorHAnsi"/>
          <w:bCs/>
          <w:i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Nawiązując do zaproszenia do złożenia oferty dodatkowej </w:t>
      </w:r>
      <w:r w:rsidR="00151433" w:rsidRPr="00D169DD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na </w:t>
      </w:r>
      <w:r w:rsidR="00151433" w:rsidRPr="00D169DD"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  <w:t xml:space="preserve">wyłonienie Wykonawcy </w:t>
      </w:r>
      <w:r w:rsidR="00151433" w:rsidRPr="00D169DD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w zakresie dostępu do 40 tytułów czasopism zagranicznych w roku 202</w:t>
      </w:r>
      <w:r w:rsidR="00071232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>5</w:t>
      </w:r>
      <w:r w:rsidR="00151433" w:rsidRPr="00D169DD"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  <w:t xml:space="preserve"> wersji online dla Uniwersytetu Jagiellońskiego Collegium Medicum w Krakowie</w:t>
      </w:r>
      <w:r w:rsidRPr="00D169DD">
        <w:rPr>
          <w:rFonts w:asciiTheme="minorHAnsi" w:hAnsiTheme="minorHAnsi" w:cstheme="minorHAnsi"/>
          <w:b/>
          <w:i/>
          <w:sz w:val="20"/>
          <w:szCs w:val="20"/>
        </w:rPr>
        <w:t>,</w:t>
      </w:r>
      <w:r w:rsidRPr="00D169DD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 xml:space="preserve"> postępowanie nr 141.27</w:t>
      </w:r>
      <w:r w:rsidR="00071232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2</w:t>
      </w:r>
      <w:r w:rsidR="00277057" w:rsidRPr="00D169DD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.</w:t>
      </w:r>
      <w:r w:rsidR="00071232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80</w:t>
      </w:r>
      <w:r w:rsidRPr="00D169DD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.202</w:t>
      </w:r>
      <w:r w:rsidR="00071232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4</w:t>
      </w:r>
      <w:r w:rsidRPr="00D169DD">
        <w:rPr>
          <w:rFonts w:asciiTheme="minorHAnsi" w:hAnsiTheme="minorHAnsi" w:cstheme="minorHAnsi"/>
          <w:sz w:val="20"/>
          <w:szCs w:val="20"/>
        </w:rPr>
        <w:t>,</w:t>
      </w:r>
    </w:p>
    <w:p w14:paraId="18B2A2AF" w14:textId="77777777" w:rsidR="00CD6E59" w:rsidRPr="00D169DD" w:rsidRDefault="00CD6E59" w:rsidP="00D169DD">
      <w:pPr>
        <w:tabs>
          <w:tab w:val="left" w:pos="567"/>
          <w:tab w:val="num" w:pos="1222"/>
        </w:tabs>
        <w:spacing w:after="0" w:line="240" w:lineRule="auto"/>
        <w:ind w:left="284" w:right="1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</w:pPr>
    </w:p>
    <w:p w14:paraId="1817CA80" w14:textId="77777777" w:rsidR="00CD6E59" w:rsidRPr="00D169DD" w:rsidRDefault="00CD6E59" w:rsidP="00D169DD">
      <w:pPr>
        <w:tabs>
          <w:tab w:val="left" w:pos="567"/>
          <w:tab w:val="num" w:pos="1222"/>
        </w:tabs>
        <w:spacing w:after="0" w:line="240" w:lineRule="auto"/>
        <w:ind w:left="284" w:right="1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</w:pPr>
    </w:p>
    <w:p w14:paraId="63C04972" w14:textId="77777777" w:rsidR="00CD6E59" w:rsidRPr="00D169DD" w:rsidRDefault="00CD6E59" w:rsidP="00D169DD">
      <w:pPr>
        <w:tabs>
          <w:tab w:val="left" w:pos="567"/>
          <w:tab w:val="num" w:pos="1222"/>
        </w:tabs>
        <w:spacing w:after="0" w:line="240" w:lineRule="auto"/>
        <w:ind w:left="284" w:right="1"/>
        <w:contextualSpacing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14:paraId="62CE760D" w14:textId="77777777" w:rsidR="00CD6E59" w:rsidRPr="00D169DD" w:rsidRDefault="00CD6E59" w:rsidP="00D169DD">
      <w:pPr>
        <w:tabs>
          <w:tab w:val="left" w:pos="567"/>
          <w:tab w:val="num" w:pos="1222"/>
        </w:tabs>
        <w:spacing w:after="0" w:line="240" w:lineRule="auto"/>
        <w:ind w:left="284" w:right="1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D169DD">
        <w:rPr>
          <w:rFonts w:asciiTheme="minorHAnsi" w:hAnsiTheme="minorHAnsi" w:cstheme="minorHAnsi"/>
          <w:i/>
          <w:sz w:val="20"/>
          <w:szCs w:val="20"/>
          <w:lang w:eastAsia="pl-PL"/>
        </w:rPr>
        <w:t>ja/my niżej podpisany/i:</w:t>
      </w:r>
    </w:p>
    <w:p w14:paraId="2593B02F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DDABE49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3BC2CDBD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i/>
          <w:sz w:val="20"/>
          <w:szCs w:val="20"/>
          <w:lang w:eastAsia="pl-PL"/>
        </w:rPr>
        <w:t>imię i nazwisko osoby podpisującej ofertę</w:t>
      </w:r>
    </w:p>
    <w:p w14:paraId="3B5B8F9F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eastAsia="pl-PL"/>
        </w:rPr>
        <w:t>działając w imieniu i na rzecz:</w:t>
      </w:r>
    </w:p>
    <w:p w14:paraId="42A196EF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C28364D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3DB7FBE5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6474473" w14:textId="77777777" w:rsidR="00CD6E59" w:rsidRPr="00D169DD" w:rsidRDefault="00CD6E59" w:rsidP="00D169DD">
      <w:pPr>
        <w:tabs>
          <w:tab w:val="left" w:pos="56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D169DD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0719DBD4" w14:textId="77777777" w:rsidR="00CD6E59" w:rsidRPr="00D169DD" w:rsidRDefault="00CD6E59" w:rsidP="00D169DD">
      <w:pPr>
        <w:tabs>
          <w:tab w:val="left" w:pos="567"/>
          <w:tab w:val="left" w:pos="709"/>
          <w:tab w:val="left" w:pos="1276"/>
          <w:tab w:val="left" w:pos="6237"/>
        </w:tabs>
        <w:spacing w:after="0" w:line="240" w:lineRule="auto"/>
        <w:ind w:left="284" w:right="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169DD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22A6035D" w14:textId="77777777" w:rsidR="00CD6E59" w:rsidRPr="00D169DD" w:rsidRDefault="00CD6E59" w:rsidP="00D169DD">
      <w:pPr>
        <w:tabs>
          <w:tab w:val="left" w:pos="567"/>
        </w:tabs>
        <w:spacing w:after="0" w:line="48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55DBBCF5" w14:textId="0C791436" w:rsidR="00CD6E59" w:rsidRPr="00D169DD" w:rsidRDefault="00CD6E59" w:rsidP="00D169DD">
      <w:pPr>
        <w:tabs>
          <w:tab w:val="left" w:pos="567"/>
        </w:tabs>
        <w:spacing w:after="0" w:line="48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169DD">
        <w:rPr>
          <w:rFonts w:asciiTheme="minorHAnsi" w:hAnsiTheme="minorHAnsi" w:cstheme="minorHAnsi"/>
          <w:sz w:val="20"/>
          <w:szCs w:val="20"/>
        </w:rPr>
        <w:t>Oświadczamy, że oferujemy ostatecznie</w:t>
      </w:r>
      <w:r w:rsidR="00A343EC" w:rsidRPr="00D169DD">
        <w:rPr>
          <w:rFonts w:asciiTheme="minorHAnsi" w:hAnsiTheme="minorHAnsi" w:cstheme="minorHAnsi"/>
          <w:sz w:val="20"/>
          <w:szCs w:val="20"/>
        </w:rPr>
        <w:t xml:space="preserve"> realizację przedmiotu zamówienia</w:t>
      </w:r>
      <w:r w:rsidRPr="00D169DD">
        <w:rPr>
          <w:rFonts w:asciiTheme="minorHAnsi" w:hAnsiTheme="minorHAnsi" w:cstheme="minorHAnsi"/>
          <w:sz w:val="20"/>
          <w:szCs w:val="20"/>
        </w:rPr>
        <w:t>:</w:t>
      </w:r>
    </w:p>
    <w:p w14:paraId="0FE36934" w14:textId="77777777" w:rsidR="00151433" w:rsidRPr="00D169DD" w:rsidRDefault="00151433" w:rsidP="00D169DD">
      <w:pPr>
        <w:tabs>
          <w:tab w:val="left" w:pos="567"/>
        </w:tabs>
        <w:spacing w:after="12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D169DD">
        <w:rPr>
          <w:rFonts w:asciiTheme="minorHAnsi" w:eastAsia="Times New Roman" w:hAnsiTheme="minorHAnsi" w:cstheme="minorHAnsi"/>
          <w:sz w:val="20"/>
          <w:szCs w:val="20"/>
          <w:lang w:eastAsia="ar-SA"/>
        </w:rPr>
        <w:t>w zakresie oferowanych części: ………………… (</w:t>
      </w:r>
      <w:r w:rsidRPr="00D169DD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liczba części oferowanych</w:t>
      </w:r>
      <w:r w:rsidRPr="00D169DD">
        <w:rPr>
          <w:rFonts w:asciiTheme="minorHAnsi" w:eastAsia="Times New Roman" w:hAnsiTheme="minorHAnsi" w:cstheme="minorHAnsi"/>
          <w:i/>
          <w:sz w:val="20"/>
          <w:szCs w:val="20"/>
          <w:vertAlign w:val="superscript"/>
          <w:lang w:eastAsia="ar-SA"/>
        </w:rPr>
        <w:t>*należy podać wszystkie części, na które Wykonawca składa ofertę</w:t>
      </w:r>
      <w:r w:rsidRPr="00D169DD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) na kwotę netto …………… </w:t>
      </w:r>
      <w:proofErr w:type="spellStart"/>
      <w:r w:rsidRPr="00D169DD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pln</w:t>
      </w:r>
      <w:proofErr w:type="spellEnd"/>
      <w:r w:rsidRPr="00D169DD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/euro/</w:t>
      </w:r>
      <w:proofErr w:type="spellStart"/>
      <w:r w:rsidRPr="00D169DD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usd</w:t>
      </w:r>
      <w:proofErr w:type="spellEnd"/>
      <w:r w:rsidRPr="00D169DD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/</w:t>
      </w:r>
      <w:proofErr w:type="spellStart"/>
      <w:r w:rsidRPr="00D169DD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gbp</w:t>
      </w:r>
      <w:proofErr w:type="spellEnd"/>
      <w:r w:rsidRPr="00D169DD">
        <w:rPr>
          <w:rFonts w:asciiTheme="minorHAnsi" w:eastAsia="Times New Roman" w:hAnsiTheme="minorHAnsi" w:cstheme="minorHAnsi"/>
          <w:i/>
          <w:sz w:val="20"/>
          <w:szCs w:val="20"/>
          <w:vertAlign w:val="superscript"/>
          <w:lang w:eastAsia="ar-SA"/>
        </w:rPr>
        <w:t xml:space="preserve"> *niepotrzebne skreślić</w:t>
      </w:r>
      <w:r w:rsidRPr="00D169DD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(słownie netto: …………….……… 00/100) plus należny podatek VAT w wysokości ...... %, tj.  ……………….. </w:t>
      </w:r>
      <w:proofErr w:type="spellStart"/>
      <w:r w:rsidRPr="00D169DD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pln</w:t>
      </w:r>
      <w:proofErr w:type="spellEnd"/>
      <w:r w:rsidRPr="00D169DD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/euro/</w:t>
      </w:r>
      <w:proofErr w:type="spellStart"/>
      <w:r w:rsidRPr="00D169DD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usd</w:t>
      </w:r>
      <w:proofErr w:type="spellEnd"/>
      <w:r w:rsidRPr="00D169DD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/</w:t>
      </w:r>
      <w:proofErr w:type="spellStart"/>
      <w:r w:rsidRPr="00D169DD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gbp</w:t>
      </w:r>
      <w:proofErr w:type="spellEnd"/>
      <w:r w:rsidRPr="00D169DD">
        <w:rPr>
          <w:rFonts w:asciiTheme="minorHAnsi" w:eastAsia="Times New Roman" w:hAnsiTheme="minorHAnsi" w:cstheme="minorHAnsi"/>
          <w:i/>
          <w:sz w:val="20"/>
          <w:szCs w:val="20"/>
          <w:vertAlign w:val="superscript"/>
          <w:lang w:eastAsia="ar-SA"/>
        </w:rPr>
        <w:t xml:space="preserve"> *niepotrzebne skreślić</w:t>
      </w:r>
      <w:r w:rsidRPr="00D169DD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, co daje kwotę brutto ………….. </w:t>
      </w:r>
      <w:proofErr w:type="spellStart"/>
      <w:r w:rsidRPr="00D169DD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pln</w:t>
      </w:r>
      <w:proofErr w:type="spellEnd"/>
      <w:r w:rsidRPr="00D169DD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/euro/</w:t>
      </w:r>
      <w:proofErr w:type="spellStart"/>
      <w:r w:rsidRPr="00D169DD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usd</w:t>
      </w:r>
      <w:proofErr w:type="spellEnd"/>
      <w:r w:rsidRPr="00D169DD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/</w:t>
      </w:r>
      <w:proofErr w:type="spellStart"/>
      <w:r w:rsidRPr="00D169DD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gbp</w:t>
      </w:r>
      <w:proofErr w:type="spellEnd"/>
      <w:r w:rsidRPr="00D169DD">
        <w:rPr>
          <w:rFonts w:asciiTheme="minorHAnsi" w:eastAsia="Times New Roman" w:hAnsiTheme="minorHAnsi" w:cstheme="minorHAnsi"/>
          <w:i/>
          <w:sz w:val="20"/>
          <w:szCs w:val="20"/>
          <w:vertAlign w:val="superscript"/>
          <w:lang w:eastAsia="ar-SA"/>
        </w:rPr>
        <w:t xml:space="preserve"> *niepotrzebne skreślić</w:t>
      </w:r>
      <w:r w:rsidRPr="00D169DD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</w:t>
      </w:r>
      <w:r w:rsidRPr="00D169DD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>(słownie brutto: ……………………..00/100),</w:t>
      </w:r>
      <w:r w:rsidRPr="00D169DD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wyliczoną na podstawie Kalkulacji ceny oferty - odpowiednio do wzoru stanowiącego Załącznik A do Formularza oferty (1 plik w formacie </w:t>
      </w:r>
      <w:proofErr w:type="spellStart"/>
      <w:r w:rsidRPr="00D169DD">
        <w:rPr>
          <w:rFonts w:asciiTheme="minorHAnsi" w:eastAsia="Times New Roman" w:hAnsiTheme="minorHAnsi" w:cstheme="minorHAnsi"/>
          <w:sz w:val="20"/>
          <w:szCs w:val="20"/>
          <w:lang w:eastAsia="ar-SA"/>
        </w:rPr>
        <w:t>excel</w:t>
      </w:r>
      <w:proofErr w:type="spellEnd"/>
      <w:r w:rsidRPr="00D169DD">
        <w:rPr>
          <w:rFonts w:asciiTheme="minorHAnsi" w:eastAsia="Times New Roman" w:hAnsiTheme="minorHAnsi" w:cstheme="minorHAnsi"/>
          <w:sz w:val="20"/>
          <w:szCs w:val="20"/>
          <w:lang w:eastAsia="ar-SA"/>
        </w:rPr>
        <w:t>).</w:t>
      </w:r>
    </w:p>
    <w:p w14:paraId="2247B25B" w14:textId="6C48A64A" w:rsidR="00151433" w:rsidRPr="00D169DD" w:rsidRDefault="00151433" w:rsidP="00D169DD">
      <w:pPr>
        <w:tabs>
          <w:tab w:val="left" w:pos="567"/>
        </w:tabs>
        <w:spacing w:after="120" w:line="240" w:lineRule="auto"/>
        <w:ind w:left="284"/>
        <w:jc w:val="both"/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  <w:u w:val="single"/>
          <w:lang w:eastAsia="ar-SA"/>
        </w:rPr>
      </w:pPr>
      <w:r w:rsidRPr="00D169DD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  <w:u w:val="single"/>
          <w:lang w:eastAsia="ar-SA"/>
        </w:rPr>
        <w:t xml:space="preserve">* </w:t>
      </w:r>
      <w:r w:rsidR="00EF6608" w:rsidRPr="00D169DD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  <w:lang w:eastAsia="pl-PL"/>
        </w:rPr>
        <w:t xml:space="preserve">ofertę należy złożyć tylko w jednej walucie. Dla porównania ofert Zamawiający przyjmie kurs średni NBP z dnia publikacji ogłoszenia w Biuletynie Zamówień Publicznych. </w:t>
      </w:r>
      <w:r w:rsidRPr="00D169DD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  <w:u w:val="single"/>
          <w:lang w:eastAsia="ar-SA"/>
        </w:rPr>
        <w:t>Dodatkowo Zamawiający informuje, że sposób naliczenia podatku od towarów i usług VAT opisany jest w punkcie 16) SWZ.</w:t>
      </w:r>
    </w:p>
    <w:p w14:paraId="03ECA5B2" w14:textId="77777777" w:rsidR="00A343EC" w:rsidRPr="00D169DD" w:rsidRDefault="00A343EC" w:rsidP="00D169DD">
      <w:pPr>
        <w:tabs>
          <w:tab w:val="left" w:pos="567"/>
        </w:tabs>
        <w:spacing w:after="120" w:line="24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</w:p>
    <w:p w14:paraId="7E57E04D" w14:textId="77777777" w:rsidR="00A343EC" w:rsidRPr="00D169DD" w:rsidRDefault="00A343EC" w:rsidP="00D169DD">
      <w:pPr>
        <w:tabs>
          <w:tab w:val="left" w:pos="567"/>
        </w:tabs>
        <w:spacing w:after="0" w:line="312" w:lineRule="auto"/>
        <w:ind w:left="284"/>
        <w:rPr>
          <w:rFonts w:asciiTheme="minorHAnsi" w:eastAsia="Ubuntu Light" w:hAnsiTheme="minorHAnsi" w:cstheme="minorHAnsi"/>
          <w:vanish/>
          <w:sz w:val="20"/>
          <w:szCs w:val="20"/>
        </w:rPr>
      </w:pPr>
    </w:p>
    <w:p w14:paraId="69ECE95B" w14:textId="77777777" w:rsidR="00A12254" w:rsidRPr="00D169DD" w:rsidRDefault="00A12254" w:rsidP="00D169DD">
      <w:pPr>
        <w:tabs>
          <w:tab w:val="left" w:pos="567"/>
        </w:tabs>
        <w:spacing w:after="0" w:line="240" w:lineRule="auto"/>
        <w:ind w:left="284"/>
        <w:jc w:val="right"/>
        <w:rPr>
          <w:rFonts w:asciiTheme="minorHAnsi" w:eastAsia="Times New Roman" w:hAnsiTheme="minorHAnsi" w:cstheme="minorHAnsi"/>
          <w:b/>
          <w:i/>
          <w:sz w:val="20"/>
          <w:szCs w:val="20"/>
          <w:u w:val="single"/>
          <w:lang w:eastAsia="pl-PL"/>
        </w:rPr>
      </w:pPr>
    </w:p>
    <w:sectPr w:rsidR="00A12254" w:rsidRPr="00D169DD" w:rsidSect="00723C25">
      <w:headerReference w:type="default" r:id="rId14"/>
      <w:footerReference w:type="default" r:id="rId15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95E61" w14:textId="77777777" w:rsidR="009C76CF" w:rsidRDefault="009C76CF" w:rsidP="001F7E52">
      <w:pPr>
        <w:spacing w:after="0" w:line="240" w:lineRule="auto"/>
      </w:pPr>
      <w:r>
        <w:separator/>
      </w:r>
    </w:p>
  </w:endnote>
  <w:endnote w:type="continuationSeparator" w:id="0">
    <w:p w14:paraId="1F10843D" w14:textId="77777777" w:rsidR="009C76CF" w:rsidRDefault="009C76CF" w:rsidP="001F7E52">
      <w:pPr>
        <w:spacing w:after="0" w:line="240" w:lineRule="auto"/>
      </w:pPr>
      <w:r>
        <w:continuationSeparator/>
      </w:r>
    </w:p>
  </w:endnote>
  <w:endnote w:type="continuationNotice" w:id="1">
    <w:p w14:paraId="43F96067" w14:textId="77777777" w:rsidR="009C76CF" w:rsidRDefault="009C76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charset w:val="EE"/>
    <w:family w:val="swiss"/>
    <w:pitch w:val="variable"/>
    <w:sig w:usb0="A00000AF" w:usb1="5000604B" w:usb2="00000000" w:usb3="00000000" w:csb0="00000093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AFE4A" w14:textId="77777777" w:rsidR="00304A1B" w:rsidRPr="00002209" w:rsidRDefault="00304A1B" w:rsidP="00256C52">
    <w:pPr>
      <w:pStyle w:val="Stopka"/>
      <w:tabs>
        <w:tab w:val="clear" w:pos="9072"/>
        <w:tab w:val="right" w:pos="10065"/>
      </w:tabs>
      <w:ind w:left="284"/>
      <w:jc w:val="both"/>
      <w:rPr>
        <w:rFonts w:cs="Calibri"/>
        <w:b/>
        <w:i/>
        <w:sz w:val="16"/>
        <w:szCs w:val="16"/>
      </w:rPr>
    </w:pPr>
    <w:r w:rsidRPr="00002209">
      <w:rPr>
        <w:rFonts w:cs="Calibri"/>
        <w:b/>
        <w:i/>
        <w:sz w:val="16"/>
        <w:szCs w:val="16"/>
      </w:rPr>
      <w:t>______________________________________________________________________________________________________________</w:t>
    </w:r>
  </w:p>
  <w:p w14:paraId="295A4316" w14:textId="77777777" w:rsidR="00304A1B" w:rsidRPr="00002209" w:rsidRDefault="00304A1B" w:rsidP="00256C52">
    <w:pPr>
      <w:pStyle w:val="Stopka"/>
      <w:tabs>
        <w:tab w:val="right" w:pos="10065"/>
      </w:tabs>
      <w:ind w:left="284"/>
      <w:jc w:val="both"/>
      <w:rPr>
        <w:rFonts w:cs="Calibri"/>
        <w:b/>
        <w:bCs/>
        <w:i/>
        <w:iCs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Dział Zamówień Publicznych UJ CM, ul. </w:t>
    </w:r>
    <w:r>
      <w:rPr>
        <w:rFonts w:cs="Calibri"/>
        <w:b/>
        <w:bCs/>
        <w:i/>
        <w:iCs/>
        <w:sz w:val="16"/>
        <w:szCs w:val="16"/>
      </w:rPr>
      <w:t>Skawińska 8</w:t>
    </w:r>
    <w:r w:rsidRPr="00002209">
      <w:rPr>
        <w:rFonts w:cs="Calibri"/>
        <w:b/>
        <w:bCs/>
        <w:i/>
        <w:iCs/>
        <w:sz w:val="16"/>
        <w:szCs w:val="16"/>
      </w:rPr>
      <w:t>, 31</w:t>
    </w:r>
    <w:r>
      <w:rPr>
        <w:rFonts w:cs="Calibri"/>
        <w:b/>
        <w:bCs/>
        <w:i/>
        <w:iCs/>
        <w:sz w:val="16"/>
        <w:szCs w:val="16"/>
      </w:rPr>
      <w:t>-066</w:t>
    </w:r>
    <w:r w:rsidRPr="00002209">
      <w:rPr>
        <w:rFonts w:cs="Calibri"/>
        <w:b/>
        <w:bCs/>
        <w:i/>
        <w:iCs/>
        <w:sz w:val="16"/>
        <w:szCs w:val="16"/>
      </w:rPr>
      <w:t xml:space="preserve"> Kraków;</w:t>
    </w:r>
  </w:p>
  <w:p w14:paraId="06CC738B" w14:textId="70BBE265" w:rsidR="00304A1B" w:rsidRPr="00EC16E9" w:rsidRDefault="00304A1B" w:rsidP="00256C52">
    <w:pPr>
      <w:pStyle w:val="Stopka"/>
      <w:tabs>
        <w:tab w:val="right" w:pos="10065"/>
      </w:tabs>
      <w:ind w:left="284"/>
      <w:jc w:val="both"/>
      <w:rPr>
        <w:rFonts w:cs="Calibri"/>
        <w:b/>
        <w:bCs/>
        <w:i/>
        <w:iCs/>
        <w:sz w:val="16"/>
        <w:szCs w:val="16"/>
      </w:rPr>
    </w:pPr>
    <w:r w:rsidRPr="00EC16E9">
      <w:rPr>
        <w:rFonts w:cs="Calibri"/>
        <w:b/>
        <w:bCs/>
        <w:i/>
        <w:iCs/>
        <w:sz w:val="16"/>
        <w:szCs w:val="16"/>
      </w:rPr>
      <w:t>e-mail: dzp@cm-uj.krakow.pl</w:t>
    </w:r>
  </w:p>
  <w:p w14:paraId="6C795916" w14:textId="77777777" w:rsidR="00304A1B" w:rsidRPr="00002209" w:rsidRDefault="00304A1B" w:rsidP="00256C52">
    <w:pPr>
      <w:pStyle w:val="Stopka"/>
      <w:tabs>
        <w:tab w:val="clear" w:pos="4536"/>
        <w:tab w:val="clear" w:pos="9072"/>
        <w:tab w:val="center" w:pos="7938"/>
        <w:tab w:val="right" w:pos="9070"/>
      </w:tabs>
      <w:ind w:left="284"/>
      <w:jc w:val="both"/>
      <w:rPr>
        <w:rFonts w:cs="Calibri"/>
        <w:sz w:val="16"/>
        <w:szCs w:val="16"/>
      </w:rPr>
    </w:pPr>
    <w:r w:rsidRPr="00002209">
      <w:rPr>
        <w:rFonts w:cs="Calibri"/>
        <w:b/>
        <w:bCs/>
        <w:i/>
        <w:iCs/>
        <w:sz w:val="16"/>
        <w:szCs w:val="16"/>
      </w:rPr>
      <w:t xml:space="preserve">strona internetowa: </w:t>
    </w:r>
    <w:hyperlink r:id="rId1" w:history="1">
      <w:r w:rsidRPr="00002209">
        <w:rPr>
          <w:rStyle w:val="Hipercze"/>
          <w:rFonts w:cs="Calibri"/>
          <w:b/>
          <w:bCs/>
          <w:i/>
          <w:iCs/>
          <w:sz w:val="16"/>
          <w:szCs w:val="16"/>
        </w:rPr>
        <w:t>www.dzp.cm-uj.krakow.pl</w:t>
      </w:r>
    </w:hyperlink>
    <w:r w:rsidRPr="00002209">
      <w:rPr>
        <w:rFonts w:cs="Calibri"/>
        <w:b/>
        <w:bCs/>
        <w:i/>
        <w:iCs/>
        <w:sz w:val="16"/>
        <w:szCs w:val="16"/>
        <w:lang w:val="de-DE"/>
      </w:rPr>
      <w:t xml:space="preserve"> </w:t>
    </w:r>
    <w:r w:rsidRPr="00002209">
      <w:rPr>
        <w:rFonts w:cs="Calibri"/>
        <w:b/>
        <w:bCs/>
        <w:i/>
        <w:iCs/>
        <w:sz w:val="16"/>
        <w:szCs w:val="16"/>
        <w:lang w:val="de-DE"/>
      </w:rPr>
      <w:tab/>
    </w:r>
    <w:r w:rsidRPr="00002209">
      <w:rPr>
        <w:rFonts w:cs="Calibri"/>
        <w:b/>
        <w:bCs/>
        <w:i/>
        <w:iCs/>
        <w:sz w:val="16"/>
        <w:szCs w:val="16"/>
        <w:lang w:val="pt-BR"/>
      </w:rPr>
      <w:tab/>
      <w:t xml:space="preserve">Strona 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begin"/>
    </w:r>
    <w:r w:rsidRPr="00002209">
      <w:rPr>
        <w:rFonts w:cs="Calibri"/>
        <w:b/>
        <w:bCs/>
        <w:i/>
        <w:iCs/>
        <w:sz w:val="16"/>
        <w:szCs w:val="16"/>
        <w:lang w:val="de-DE"/>
      </w:rPr>
      <w:instrText xml:space="preserve"> PAGE </w:instrTex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separate"/>
    </w:r>
    <w:r>
      <w:rPr>
        <w:rFonts w:cs="Calibri"/>
        <w:b/>
        <w:bCs/>
        <w:i/>
        <w:iCs/>
        <w:noProof/>
        <w:sz w:val="16"/>
        <w:szCs w:val="16"/>
        <w:lang w:val="de-DE"/>
      </w:rPr>
      <w:t>49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end"/>
    </w:r>
    <w:r w:rsidRPr="00002209">
      <w:rPr>
        <w:rFonts w:cs="Calibri"/>
        <w:b/>
        <w:bCs/>
        <w:i/>
        <w:iCs/>
        <w:sz w:val="16"/>
        <w:szCs w:val="16"/>
        <w:lang w:val="pt-BR"/>
      </w:rPr>
      <w:t xml:space="preserve"> z 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begin"/>
    </w:r>
    <w:r w:rsidRPr="00002209">
      <w:rPr>
        <w:rFonts w:cs="Calibri"/>
        <w:b/>
        <w:bCs/>
        <w:i/>
        <w:iCs/>
        <w:sz w:val="16"/>
        <w:szCs w:val="16"/>
        <w:lang w:val="de-DE"/>
      </w:rPr>
      <w:instrText xml:space="preserve"> NUMPAGES \*Arabic </w:instrTex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separate"/>
    </w:r>
    <w:r>
      <w:rPr>
        <w:rFonts w:cs="Calibri"/>
        <w:b/>
        <w:bCs/>
        <w:i/>
        <w:iCs/>
        <w:noProof/>
        <w:sz w:val="16"/>
        <w:szCs w:val="16"/>
        <w:lang w:val="de-DE"/>
      </w:rPr>
      <w:t>49</w:t>
    </w:r>
    <w:r w:rsidRPr="00002209">
      <w:rPr>
        <w:rFonts w:cs="Calibri"/>
        <w:b/>
        <w:bCs/>
        <w:i/>
        <w:iCs/>
        <w:sz w:val="16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D86E1" w14:textId="77777777" w:rsidR="009C76CF" w:rsidRDefault="009C76CF" w:rsidP="001F7E52">
      <w:pPr>
        <w:spacing w:after="0" w:line="240" w:lineRule="auto"/>
      </w:pPr>
      <w:r>
        <w:separator/>
      </w:r>
    </w:p>
  </w:footnote>
  <w:footnote w:type="continuationSeparator" w:id="0">
    <w:p w14:paraId="59706F5E" w14:textId="77777777" w:rsidR="009C76CF" w:rsidRDefault="009C76CF" w:rsidP="001F7E52">
      <w:pPr>
        <w:spacing w:after="0" w:line="240" w:lineRule="auto"/>
      </w:pPr>
      <w:r>
        <w:continuationSeparator/>
      </w:r>
    </w:p>
  </w:footnote>
  <w:footnote w:type="continuationNotice" w:id="1">
    <w:p w14:paraId="03E2C538" w14:textId="77777777" w:rsidR="009C76CF" w:rsidRDefault="009C76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E26E6" w14:textId="20896313" w:rsidR="00304A1B" w:rsidRPr="006B5993" w:rsidRDefault="00304A1B" w:rsidP="00CC4F2D">
    <w:pPr>
      <w:tabs>
        <w:tab w:val="left" w:pos="567"/>
      </w:tabs>
      <w:spacing w:after="0" w:line="240" w:lineRule="auto"/>
      <w:ind w:left="284" w:right="1"/>
      <w:rPr>
        <w:rFonts w:cs="Tahoma"/>
        <w:b/>
        <w:iCs/>
        <w:sz w:val="20"/>
        <w:szCs w:val="20"/>
      </w:rPr>
    </w:pPr>
    <w:r w:rsidRPr="006B5993">
      <w:rPr>
        <w:rFonts w:cs="Tahoma"/>
        <w:b/>
        <w:iCs/>
        <w:sz w:val="20"/>
        <w:szCs w:val="20"/>
      </w:rPr>
      <w:t>Postępowanie nr:</w:t>
    </w:r>
    <w:r>
      <w:rPr>
        <w:rFonts w:cs="Tahoma"/>
        <w:b/>
        <w:iCs/>
        <w:sz w:val="20"/>
        <w:szCs w:val="20"/>
      </w:rPr>
      <w:t xml:space="preserve"> </w:t>
    </w:r>
    <w:r w:rsidRPr="006B5993">
      <w:rPr>
        <w:rFonts w:cs="Tahoma"/>
        <w:b/>
        <w:iCs/>
        <w:sz w:val="20"/>
        <w:szCs w:val="20"/>
      </w:rPr>
      <w:t>141.27</w:t>
    </w:r>
    <w:r w:rsidR="00CF156B">
      <w:rPr>
        <w:rFonts w:cs="Tahoma"/>
        <w:b/>
        <w:iCs/>
        <w:sz w:val="20"/>
        <w:szCs w:val="20"/>
      </w:rPr>
      <w:t>2</w:t>
    </w:r>
    <w:r w:rsidRPr="006B5993">
      <w:rPr>
        <w:rFonts w:cs="Tahoma"/>
        <w:b/>
        <w:iCs/>
        <w:sz w:val="20"/>
        <w:szCs w:val="20"/>
      </w:rPr>
      <w:t>.</w:t>
    </w:r>
    <w:r w:rsidR="00CF156B">
      <w:rPr>
        <w:rFonts w:cs="Tahoma"/>
        <w:b/>
        <w:iCs/>
        <w:sz w:val="20"/>
        <w:szCs w:val="20"/>
      </w:rPr>
      <w:t>80</w:t>
    </w:r>
    <w:r w:rsidRPr="006B5993">
      <w:rPr>
        <w:rFonts w:cs="Tahoma"/>
        <w:b/>
        <w:iCs/>
        <w:sz w:val="20"/>
        <w:szCs w:val="20"/>
      </w:rPr>
      <w:t>.202</w:t>
    </w:r>
    <w:r w:rsidR="00CF156B">
      <w:rPr>
        <w:rFonts w:cs="Tahoma"/>
        <w:b/>
        <w:i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E62CA0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  <w:shd w:val="clear" w:color="auto" w:fill="FFFFFF"/>
      </w:rPr>
    </w:lvl>
    <w:lvl w:ilvl="2">
      <w:start w:val="12"/>
      <w:numFmt w:val="decimal"/>
      <w:lvlText w:val="%2.%3"/>
      <w:lvlJc w:val="left"/>
      <w:pPr>
        <w:tabs>
          <w:tab w:val="num" w:pos="2340"/>
        </w:tabs>
        <w:ind w:left="2340" w:hanging="360"/>
      </w:pPr>
      <w:rPr>
        <w:rFonts w:eastAsia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Tahom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" w15:restartNumberingAfterBreak="0">
    <w:nsid w:val="0000000E"/>
    <w:multiLevelType w:val="multilevel"/>
    <w:tmpl w:val="0000000E"/>
    <w:name w:val="WW8Num1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6" w15:restartNumberingAfterBreak="0">
    <w:nsid w:val="00000016"/>
    <w:multiLevelType w:val="singleLevel"/>
    <w:tmpl w:val="00000016"/>
    <w:name w:val="WW8Num23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7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  <w:b w:val="0"/>
        <w:color w:val="000000"/>
        <w:kern w:val="2"/>
        <w:sz w:val="20"/>
        <w:szCs w:val="20"/>
        <w:lang w:val="sq-AL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Calibri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A"/>
    <w:multiLevelType w:val="multi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B"/>
    <w:multiLevelType w:val="multi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C"/>
    <w:multiLevelType w:val="multilevel"/>
    <w:tmpl w:val="DBF25A96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Calibri" w:hAnsi="Calibri" w:cs="Tahoma"/>
        <w:b w:val="0"/>
        <w:sz w:val="20"/>
        <w:szCs w:val="20"/>
        <w:lang w:val="sq-AL"/>
      </w:r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Tahoma"/>
        <w:b w:val="0"/>
        <w:sz w:val="20"/>
        <w:szCs w:val="20"/>
        <w:lang w:val="sq-AL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00001E"/>
    <w:multiLevelType w:val="multilevel"/>
    <w:tmpl w:val="ED2A2DD6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0000001F"/>
    <w:multiLevelType w:val="multilevel"/>
    <w:tmpl w:val="4A66B3A2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  <w:color w:val="00000A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ascii="Calibri" w:hAnsi="Calibri" w:cs="Tahoma"/>
        <w:sz w:val="20"/>
        <w:szCs w:val="20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23"/>
    <w:multiLevelType w:val="multilevel"/>
    <w:tmpl w:val="00000023"/>
    <w:name w:val="WW8Num55"/>
    <w:lvl w:ilvl="0">
      <w:start w:val="15"/>
      <w:numFmt w:val="decimal"/>
      <w:lvlText w:val="%1)"/>
      <w:lvlJc w:val="left"/>
      <w:pPr>
        <w:tabs>
          <w:tab w:val="num" w:pos="7873"/>
        </w:tabs>
        <w:ind w:left="7873" w:hanging="360"/>
      </w:pPr>
      <w:rPr>
        <w:rFonts w:cs="Times New Roman" w:hint="default"/>
        <w:b/>
        <w:bCs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7" w15:restartNumberingAfterBreak="0">
    <w:nsid w:val="00000027"/>
    <w:multiLevelType w:val="multilevel"/>
    <w:tmpl w:val="00000027"/>
    <w:name w:val="WW8Num40"/>
    <w:styleLink w:val="11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8" w15:restartNumberingAfterBreak="0">
    <w:nsid w:val="00000028"/>
    <w:multiLevelType w:val="multilevel"/>
    <w:tmpl w:val="5FF474C4"/>
    <w:styleLink w:val="Styl13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" w15:restartNumberingAfterBreak="0">
    <w:nsid w:val="0000002B"/>
    <w:multiLevelType w:val="multilevel"/>
    <w:tmpl w:val="6C404A88"/>
    <w:name w:val="WW8Num44"/>
    <w:styleLink w:val="Styl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0000002C"/>
    <w:multiLevelType w:val="multilevel"/>
    <w:tmpl w:val="CC2647B8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21" w15:restartNumberingAfterBreak="0">
    <w:nsid w:val="00000032"/>
    <w:multiLevelType w:val="multilevel"/>
    <w:tmpl w:val="B338D9E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22" w15:restartNumberingAfterBreak="0">
    <w:nsid w:val="001D00B1"/>
    <w:multiLevelType w:val="multilevel"/>
    <w:tmpl w:val="C7AA7632"/>
    <w:styleLink w:val="WW8Num331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23" w15:restartNumberingAfterBreak="0">
    <w:nsid w:val="025533B7"/>
    <w:multiLevelType w:val="multilevel"/>
    <w:tmpl w:val="6CC43D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4" w15:restartNumberingAfterBreak="0">
    <w:nsid w:val="03575EEC"/>
    <w:multiLevelType w:val="hybridMultilevel"/>
    <w:tmpl w:val="3BA6C0C8"/>
    <w:lvl w:ilvl="0" w:tplc="FFFFFFFF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  <w:rPr>
        <w:rFonts w:ascii="Calibri" w:eastAsia="Calibri" w:hAnsi="Calibri" w:cs="Calibri"/>
        <w:b w:val="0"/>
        <w:bCs w:val="0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03916E6C"/>
    <w:multiLevelType w:val="multilevel"/>
    <w:tmpl w:val="BAD2A2F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482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26" w15:restartNumberingAfterBreak="0">
    <w:nsid w:val="04236DFA"/>
    <w:multiLevelType w:val="hybridMultilevel"/>
    <w:tmpl w:val="306C141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04150017">
      <w:start w:val="1"/>
      <w:numFmt w:val="lowerLetter"/>
      <w:lvlText w:val="%6)"/>
      <w:lvlJc w:val="left"/>
      <w:pPr>
        <w:ind w:left="720" w:hanging="36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04706CC0"/>
    <w:multiLevelType w:val="hybridMultilevel"/>
    <w:tmpl w:val="A9583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2727D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Arial Unicode MS" w:hAnsi="Calibri" w:cs="Times New Roman" w:hint="default"/>
      </w:rPr>
    </w:lvl>
    <w:lvl w:ilvl="3" w:tplc="59FEE43A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ascii="Calibri" w:eastAsia="Calibri" w:hAnsi="Calibri" w:cs="Calibri" w:hint="default"/>
        <w:color w:val="auto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524DF3"/>
    <w:multiLevelType w:val="multilevel"/>
    <w:tmpl w:val="73CA96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9" w15:restartNumberingAfterBreak="0">
    <w:nsid w:val="06B92265"/>
    <w:multiLevelType w:val="multilevel"/>
    <w:tmpl w:val="C49653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07114E7F"/>
    <w:multiLevelType w:val="multilevel"/>
    <w:tmpl w:val="2FD69214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Calibri" w:eastAsia="Calibri" w:hAnsi="Calibri" w:cs="Calibri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08747D02"/>
    <w:multiLevelType w:val="multilevel"/>
    <w:tmpl w:val="BE08B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09C61CD0"/>
    <w:multiLevelType w:val="multilevel"/>
    <w:tmpl w:val="58F2B3C4"/>
    <w:styleLink w:val="Styl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33" w15:restartNumberingAfterBreak="0">
    <w:nsid w:val="0A965EE3"/>
    <w:multiLevelType w:val="hybridMultilevel"/>
    <w:tmpl w:val="06A65D88"/>
    <w:lvl w:ilvl="0" w:tplc="A00E9FB2">
      <w:start w:val="1"/>
      <w:numFmt w:val="decimal"/>
      <w:lvlText w:val="%1."/>
      <w:lvlJc w:val="left"/>
      <w:pPr>
        <w:ind w:left="567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C25E48"/>
    <w:multiLevelType w:val="hybridMultilevel"/>
    <w:tmpl w:val="509AB388"/>
    <w:lvl w:ilvl="0" w:tplc="CE6CC4E6">
      <w:start w:val="1"/>
      <w:numFmt w:val="decimal"/>
      <w:lvlText w:val="%1)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5" w15:restartNumberingAfterBreak="0">
    <w:nsid w:val="0C025C37"/>
    <w:multiLevelType w:val="multilevel"/>
    <w:tmpl w:val="E9202080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6" w15:restartNumberingAfterBreak="0">
    <w:nsid w:val="0E3A6B22"/>
    <w:multiLevelType w:val="multilevel"/>
    <w:tmpl w:val="03AC2678"/>
    <w:lvl w:ilvl="0">
      <w:start w:val="2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0E5749A1"/>
    <w:multiLevelType w:val="multilevel"/>
    <w:tmpl w:val="AA064DBC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108626EA"/>
    <w:multiLevelType w:val="hybridMultilevel"/>
    <w:tmpl w:val="E1426170"/>
    <w:lvl w:ilvl="0" w:tplc="7B420716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12D17E6F"/>
    <w:multiLevelType w:val="multilevel"/>
    <w:tmpl w:val="E67CB0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1" w15:restartNumberingAfterBreak="0">
    <w:nsid w:val="14B9311F"/>
    <w:multiLevelType w:val="multilevel"/>
    <w:tmpl w:val="2C0888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42" w15:restartNumberingAfterBreak="0">
    <w:nsid w:val="14DA1598"/>
    <w:multiLevelType w:val="multilevel"/>
    <w:tmpl w:val="1C8EBDD4"/>
    <w:styleLink w:val="Styl1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43" w15:restartNumberingAfterBreak="0">
    <w:nsid w:val="151B5F86"/>
    <w:multiLevelType w:val="multilevel"/>
    <w:tmpl w:val="69182B5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4" w15:restartNumberingAfterBreak="0">
    <w:nsid w:val="15520EB5"/>
    <w:multiLevelType w:val="multilevel"/>
    <w:tmpl w:val="4DDC6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 w15:restartNumberingAfterBreak="0">
    <w:nsid w:val="15B90064"/>
    <w:multiLevelType w:val="multilevel"/>
    <w:tmpl w:val="35428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6" w15:restartNumberingAfterBreak="0">
    <w:nsid w:val="174B5149"/>
    <w:multiLevelType w:val="hybridMultilevel"/>
    <w:tmpl w:val="C9704A58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8" w15:restartNumberingAfterBreak="0">
    <w:nsid w:val="187857E1"/>
    <w:multiLevelType w:val="hybridMultilevel"/>
    <w:tmpl w:val="1D6C0DDA"/>
    <w:lvl w:ilvl="0" w:tplc="C14E7940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8F63866"/>
    <w:multiLevelType w:val="multilevel"/>
    <w:tmpl w:val="236EACF8"/>
    <w:lvl w:ilvl="0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Calibri" w:hAnsi="Calibri" w:cs="Calibri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50" w15:restartNumberingAfterBreak="0">
    <w:nsid w:val="1A6414CD"/>
    <w:multiLevelType w:val="hybridMultilevel"/>
    <w:tmpl w:val="5FB4FCDC"/>
    <w:lvl w:ilvl="0" w:tplc="FFFFFFFF">
      <w:start w:val="14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7A21AE"/>
    <w:multiLevelType w:val="multilevel"/>
    <w:tmpl w:val="AE9C2452"/>
    <w:styleLink w:val="Styl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2" w15:restartNumberingAfterBreak="0">
    <w:nsid w:val="1CF22809"/>
    <w:multiLevelType w:val="multilevel"/>
    <w:tmpl w:val="A484CAC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3" w15:restartNumberingAfterBreak="0">
    <w:nsid w:val="202D081E"/>
    <w:multiLevelType w:val="multilevel"/>
    <w:tmpl w:val="12F475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4" w15:restartNumberingAfterBreak="0">
    <w:nsid w:val="20C43087"/>
    <w:multiLevelType w:val="multilevel"/>
    <w:tmpl w:val="C75ED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24B4467B"/>
    <w:multiLevelType w:val="multilevel"/>
    <w:tmpl w:val="7F9E4970"/>
    <w:styleLink w:val="Styl2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7" w15:restartNumberingAfterBreak="0">
    <w:nsid w:val="2555618E"/>
    <w:multiLevelType w:val="multilevel"/>
    <w:tmpl w:val="BF0A66AC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25556C41"/>
    <w:multiLevelType w:val="multilevel"/>
    <w:tmpl w:val="E6E43E30"/>
    <w:name w:val="WW8Num44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9" w15:restartNumberingAfterBreak="0">
    <w:nsid w:val="26170A52"/>
    <w:multiLevelType w:val="multilevel"/>
    <w:tmpl w:val="68B42250"/>
    <w:lvl w:ilvl="0">
      <w:start w:val="3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 w15:restartNumberingAfterBreak="0">
    <w:nsid w:val="2809175F"/>
    <w:multiLevelType w:val="multilevel"/>
    <w:tmpl w:val="7FCE678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2" w15:restartNumberingAfterBreak="0">
    <w:nsid w:val="28E462CF"/>
    <w:multiLevelType w:val="multilevel"/>
    <w:tmpl w:val="A7D4D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3" w15:restartNumberingAfterBreak="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2DE56BB0"/>
    <w:multiLevelType w:val="multilevel"/>
    <w:tmpl w:val="145206E2"/>
    <w:name w:val="WW8Num442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65" w15:restartNumberingAfterBreak="0">
    <w:nsid w:val="2E301648"/>
    <w:multiLevelType w:val="multilevel"/>
    <w:tmpl w:val="AC5A7324"/>
    <w:lvl w:ilvl="0">
      <w:start w:val="1"/>
      <w:numFmt w:val="decimal"/>
      <w:suff w:val="space"/>
      <w:lvlText w:val="%1."/>
      <w:lvlJc w:val="left"/>
      <w:pPr>
        <w:ind w:left="454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6" w15:restartNumberingAfterBreak="0">
    <w:nsid w:val="2E49595E"/>
    <w:multiLevelType w:val="multilevel"/>
    <w:tmpl w:val="766C66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7" w15:restartNumberingAfterBreak="0">
    <w:nsid w:val="2E843A80"/>
    <w:multiLevelType w:val="multilevel"/>
    <w:tmpl w:val="F46A22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68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9" w15:restartNumberingAfterBreak="0">
    <w:nsid w:val="2F2846F7"/>
    <w:multiLevelType w:val="multilevel"/>
    <w:tmpl w:val="55703C28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2FBE4BBF"/>
    <w:multiLevelType w:val="multilevel"/>
    <w:tmpl w:val="F35A648A"/>
    <w:lvl w:ilvl="0">
      <w:start w:val="28"/>
      <w:numFmt w:val="decimal"/>
      <w:lvlText w:val="%1)"/>
      <w:lvlJc w:val="left"/>
      <w:pPr>
        <w:ind w:left="10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32D7127C"/>
    <w:multiLevelType w:val="multilevel"/>
    <w:tmpl w:val="E3DACC40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32EC494C"/>
    <w:multiLevelType w:val="multilevel"/>
    <w:tmpl w:val="67A0F9DA"/>
    <w:styleLink w:val="WW8Num95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Calibri" w:hAnsi="Calibri"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Times New Roman"/>
        <w:color w:val="000000"/>
        <w:sz w:val="20"/>
        <w:szCs w:val="20"/>
      </w:rPr>
    </w:lvl>
    <w:lvl w:ilvl="2">
      <w:start w:val="1"/>
      <w:numFmt w:val="none"/>
      <w:lvlText w:val="a.%3"/>
      <w:lvlJc w:val="left"/>
      <w:pPr>
        <w:ind w:left="1980" w:hanging="360"/>
      </w:pPr>
      <w:rPr>
        <w:rFonts w:ascii="Calibri" w:hAnsi="Calibri" w:cs="Times New Roman"/>
        <w:color w:val="00000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644" w:hanging="360"/>
      </w:pPr>
      <w:rPr>
        <w:rFonts w:ascii="Calibri" w:hAnsi="Calibri" w:cs="Calibri"/>
        <w:sz w:val="20"/>
        <w:szCs w:val="20"/>
        <w:lang w:eastAsia="en-US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33686131"/>
    <w:multiLevelType w:val="hybridMultilevel"/>
    <w:tmpl w:val="4FD05EEA"/>
    <w:name w:val="WW8Num1222"/>
    <w:lvl w:ilvl="0" w:tplc="D5FE257E">
      <w:start w:val="1"/>
      <w:numFmt w:val="decimal"/>
      <w:lvlText w:val="%1."/>
      <w:lvlJc w:val="left"/>
      <w:pPr>
        <w:ind w:left="288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3796ECE"/>
    <w:multiLevelType w:val="multilevel"/>
    <w:tmpl w:val="27484DD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5" w15:restartNumberingAfterBreak="0">
    <w:nsid w:val="342C44C5"/>
    <w:multiLevelType w:val="multilevel"/>
    <w:tmpl w:val="541AE51E"/>
    <w:name w:val="WW8Num4432"/>
    <w:lvl w:ilvl="0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76" w15:restartNumberingAfterBreak="0">
    <w:nsid w:val="343C25BA"/>
    <w:multiLevelType w:val="multilevel"/>
    <w:tmpl w:val="0D0CEA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0" w:hanging="1440"/>
      </w:pPr>
      <w:rPr>
        <w:rFonts w:hint="default"/>
      </w:rPr>
    </w:lvl>
  </w:abstractNum>
  <w:abstractNum w:abstractNumId="77" w15:restartNumberingAfterBreak="0">
    <w:nsid w:val="35A65585"/>
    <w:multiLevelType w:val="hybridMultilevel"/>
    <w:tmpl w:val="1242CA7E"/>
    <w:lvl w:ilvl="0" w:tplc="D662FED2">
      <w:start w:val="3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7381BE3"/>
    <w:multiLevelType w:val="multilevel"/>
    <w:tmpl w:val="21B22D52"/>
    <w:styleLink w:val="Styl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79" w15:restartNumberingAfterBreak="0">
    <w:nsid w:val="37C406CD"/>
    <w:multiLevelType w:val="hybridMultilevel"/>
    <w:tmpl w:val="D0641874"/>
    <w:lvl w:ilvl="0" w:tplc="5CB4E9F8">
      <w:start w:val="1"/>
      <w:numFmt w:val="decimal"/>
      <w:suff w:val="space"/>
      <w:lvlText w:val="%1."/>
      <w:lvlJc w:val="left"/>
      <w:pPr>
        <w:ind w:left="284" w:firstLine="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38697A"/>
    <w:multiLevelType w:val="multilevel"/>
    <w:tmpl w:val="A9047614"/>
    <w:name w:val="WW8Num444"/>
    <w:lvl w:ilvl="0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1" w15:restartNumberingAfterBreak="0">
    <w:nsid w:val="39151D4C"/>
    <w:multiLevelType w:val="multilevel"/>
    <w:tmpl w:val="52D2A2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2" w15:restartNumberingAfterBreak="0">
    <w:nsid w:val="39997106"/>
    <w:multiLevelType w:val="hybridMultilevel"/>
    <w:tmpl w:val="1868D160"/>
    <w:styleLink w:val="WW8Num331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3C996C01"/>
    <w:multiLevelType w:val="hybridMultilevel"/>
    <w:tmpl w:val="AA365C2C"/>
    <w:lvl w:ilvl="0" w:tplc="0CFEC604">
      <w:start w:val="1"/>
      <w:numFmt w:val="decimal"/>
      <w:lvlText w:val="%1.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84" w15:restartNumberingAfterBreak="0">
    <w:nsid w:val="3D790221"/>
    <w:multiLevelType w:val="multilevel"/>
    <w:tmpl w:val="1BB8B5F4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3ED060AD"/>
    <w:multiLevelType w:val="hybridMultilevel"/>
    <w:tmpl w:val="9F38B13A"/>
    <w:styleLink w:val="Styl2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0D44082"/>
    <w:multiLevelType w:val="multilevel"/>
    <w:tmpl w:val="62C80DD2"/>
    <w:styleLink w:val="Styl4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41146FA9"/>
    <w:multiLevelType w:val="hybridMultilevel"/>
    <w:tmpl w:val="FF7A8F06"/>
    <w:lvl w:ilvl="0" w:tplc="E1E49F6E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19370BB"/>
    <w:multiLevelType w:val="multilevel"/>
    <w:tmpl w:val="D5C474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abstractNum w:abstractNumId="8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0" w15:restartNumberingAfterBreak="0">
    <w:nsid w:val="43C178BB"/>
    <w:multiLevelType w:val="multilevel"/>
    <w:tmpl w:val="C3787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91" w15:restartNumberingAfterBreak="0">
    <w:nsid w:val="476E0E75"/>
    <w:multiLevelType w:val="multilevel"/>
    <w:tmpl w:val="BF1C0BE0"/>
    <w:lvl w:ilvl="0">
      <w:start w:val="1"/>
      <w:numFmt w:val="decimal"/>
      <w:lvlText w:val="%1."/>
      <w:lvlJc w:val="left"/>
      <w:pPr>
        <w:ind w:left="567" w:firstLine="0"/>
      </w:pPr>
      <w:rPr>
        <w:rFonts w:ascii="Calibri" w:eastAsia="Times New Roman" w:hAnsi="Calibr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2" w15:restartNumberingAfterBreak="0">
    <w:nsid w:val="48A3662A"/>
    <w:multiLevelType w:val="multilevel"/>
    <w:tmpl w:val="4E267D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lang w:val="pl-PL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3" w15:restartNumberingAfterBreak="0">
    <w:nsid w:val="49AA5150"/>
    <w:multiLevelType w:val="multilevel"/>
    <w:tmpl w:val="ED569018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95" w15:restartNumberingAfterBreak="0">
    <w:nsid w:val="4BD15EDD"/>
    <w:multiLevelType w:val="multilevel"/>
    <w:tmpl w:val="2482F7A6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6" w15:restartNumberingAfterBreak="0">
    <w:nsid w:val="4BFE1CBD"/>
    <w:multiLevelType w:val="multilevel"/>
    <w:tmpl w:val="8D521A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97" w15:restartNumberingAfterBreak="0">
    <w:nsid w:val="4C5757CC"/>
    <w:multiLevelType w:val="multilevel"/>
    <w:tmpl w:val="D8780ED8"/>
    <w:styleLink w:val="WW8Num5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Cs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  <w:strike w:val="0"/>
        <w:dstrike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8" w15:restartNumberingAfterBreak="0">
    <w:nsid w:val="4D1A1D45"/>
    <w:multiLevelType w:val="multilevel"/>
    <w:tmpl w:val="433CA11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 New Roman" w:hint="default"/>
        <w:i w:val="0"/>
      </w:rPr>
    </w:lvl>
  </w:abstractNum>
  <w:abstractNum w:abstractNumId="99" w15:restartNumberingAfterBreak="0">
    <w:nsid w:val="4DEE5964"/>
    <w:multiLevelType w:val="hybridMultilevel"/>
    <w:tmpl w:val="7B34DF1E"/>
    <w:lvl w:ilvl="0" w:tplc="CEBC997C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35ECEDDE">
      <w:start w:val="1"/>
      <w:numFmt w:val="decimal"/>
      <w:lvlText w:val="%2."/>
      <w:lvlJc w:val="left"/>
      <w:pPr>
        <w:ind w:left="1440" w:hanging="360"/>
      </w:pPr>
      <w:rPr>
        <w:i w:val="0"/>
        <w:iCs w:val="0"/>
        <w:color w:val="auto"/>
      </w:rPr>
    </w:lvl>
    <w:lvl w:ilvl="2" w:tplc="8E0871B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363E82">
      <w:start w:val="4"/>
      <w:numFmt w:val="lowerLetter"/>
      <w:lvlText w:val="%5."/>
      <w:lvlJc w:val="left"/>
      <w:pPr>
        <w:ind w:left="3600" w:hanging="360"/>
      </w:pPr>
      <w:rPr>
        <w:rFonts w:hint="default"/>
        <w:color w:val="FF0000"/>
      </w:rPr>
    </w:lvl>
    <w:lvl w:ilvl="5" w:tplc="26F00DC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E0C71EE"/>
    <w:multiLevelType w:val="multilevel"/>
    <w:tmpl w:val="037E7A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1" w15:restartNumberingAfterBreak="0">
    <w:nsid w:val="4E903014"/>
    <w:multiLevelType w:val="multilevel"/>
    <w:tmpl w:val="9C4A66D8"/>
    <w:styleLink w:val="Styl1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102" w15:restartNumberingAfterBreak="0">
    <w:nsid w:val="50B50894"/>
    <w:multiLevelType w:val="multilevel"/>
    <w:tmpl w:val="007CE5B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4"/>
      <w:numFmt w:val="lowerLetter"/>
      <w:suff w:val="space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51834EDA"/>
    <w:multiLevelType w:val="multilevel"/>
    <w:tmpl w:val="67E651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4" w15:restartNumberingAfterBreak="0">
    <w:nsid w:val="524A355D"/>
    <w:multiLevelType w:val="multilevel"/>
    <w:tmpl w:val="EB5253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5" w15:restartNumberingAfterBreak="0">
    <w:nsid w:val="532C01CF"/>
    <w:multiLevelType w:val="multilevel"/>
    <w:tmpl w:val="261A39E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6" w15:restartNumberingAfterBreak="0">
    <w:nsid w:val="54A45CB9"/>
    <w:multiLevelType w:val="multilevel"/>
    <w:tmpl w:val="2DBC01A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07" w15:restartNumberingAfterBreak="0">
    <w:nsid w:val="54E11399"/>
    <w:multiLevelType w:val="hybridMultilevel"/>
    <w:tmpl w:val="11869152"/>
    <w:lvl w:ilvl="0" w:tplc="E7868DD8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5B36932"/>
    <w:multiLevelType w:val="multilevel"/>
    <w:tmpl w:val="8C6C9D0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9" w15:restartNumberingAfterBreak="0">
    <w:nsid w:val="55D506BB"/>
    <w:multiLevelType w:val="hybridMultilevel"/>
    <w:tmpl w:val="B05A1006"/>
    <w:lvl w:ilvl="0" w:tplc="EDDE180A">
      <w:start w:val="5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8C13297"/>
    <w:multiLevelType w:val="multilevel"/>
    <w:tmpl w:val="67FC863E"/>
    <w:styleLink w:val="Styl9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11" w15:restartNumberingAfterBreak="0">
    <w:nsid w:val="5A000684"/>
    <w:multiLevelType w:val="multilevel"/>
    <w:tmpl w:val="02E09A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B300AF0"/>
    <w:multiLevelType w:val="multilevel"/>
    <w:tmpl w:val="7A8609A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i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5C1679D5"/>
    <w:multiLevelType w:val="multilevel"/>
    <w:tmpl w:val="ADD07E30"/>
    <w:styleLink w:val="Styl5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5" w15:restartNumberingAfterBreak="0">
    <w:nsid w:val="5CD77C9C"/>
    <w:multiLevelType w:val="multilevel"/>
    <w:tmpl w:val="6F5473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6" w15:restartNumberingAfterBreak="0">
    <w:nsid w:val="5D927B83"/>
    <w:multiLevelType w:val="multilevel"/>
    <w:tmpl w:val="3058048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7" w15:restartNumberingAfterBreak="0">
    <w:nsid w:val="5EB522AA"/>
    <w:multiLevelType w:val="hybridMultilevel"/>
    <w:tmpl w:val="90CC681A"/>
    <w:styleLink w:val="11111133"/>
    <w:lvl w:ilvl="0" w:tplc="A7EC7B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5FA50845"/>
    <w:multiLevelType w:val="multilevel"/>
    <w:tmpl w:val="D12AB224"/>
    <w:lvl w:ilvl="0">
      <w:start w:val="2"/>
      <w:numFmt w:val="decimal"/>
      <w:lvlText w:val="%1."/>
      <w:lvlJc w:val="left"/>
      <w:pPr>
        <w:ind w:left="71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19" w15:restartNumberingAfterBreak="0">
    <w:nsid w:val="61FE26BC"/>
    <w:multiLevelType w:val="multilevel"/>
    <w:tmpl w:val="759A1D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20" w15:restartNumberingAfterBreak="0">
    <w:nsid w:val="625641C0"/>
    <w:multiLevelType w:val="hybridMultilevel"/>
    <w:tmpl w:val="07E2D94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AD2C1EDC">
      <w:start w:val="1"/>
      <w:numFmt w:val="decimal"/>
      <w:lvlText w:val="%2)"/>
      <w:lvlJc w:val="left"/>
      <w:pPr>
        <w:ind w:left="1779" w:hanging="360"/>
      </w:pPr>
      <w:rPr>
        <w:rFonts w:ascii="Calibri" w:hAnsi="Calibri" w:cs="Tahoma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100259C6">
      <w:start w:val="29"/>
      <w:numFmt w:val="decimal"/>
      <w:lvlText w:val="%4"/>
      <w:lvlJc w:val="left"/>
      <w:pPr>
        <w:ind w:left="785" w:hanging="360"/>
      </w:pPr>
    </w:lvl>
    <w:lvl w:ilvl="4" w:tplc="D6E4769E">
      <w:start w:val="1"/>
      <w:numFmt w:val="lowerLetter"/>
      <w:lvlText w:val="%5)"/>
      <w:lvlJc w:val="left"/>
      <w:pPr>
        <w:ind w:left="4309" w:hanging="360"/>
      </w:pPr>
      <w:rPr>
        <w:rFonts w:ascii="Calibri" w:eastAsia="Times New Roman" w:hAnsi="Calibri" w:cs="Calibri"/>
      </w:r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1" w15:restartNumberingAfterBreak="0">
    <w:nsid w:val="639D455B"/>
    <w:multiLevelType w:val="multilevel"/>
    <w:tmpl w:val="674087C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22" w15:restartNumberingAfterBreak="0">
    <w:nsid w:val="649B5FB9"/>
    <w:multiLevelType w:val="multilevel"/>
    <w:tmpl w:val="2610A3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3" w15:restartNumberingAfterBreak="0">
    <w:nsid w:val="6540094D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4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4" w15:restartNumberingAfterBreak="0">
    <w:nsid w:val="65CB6CB2"/>
    <w:multiLevelType w:val="hybridMultilevel"/>
    <w:tmpl w:val="D7EE62E0"/>
    <w:lvl w:ilvl="0" w:tplc="B34CD73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6436A14"/>
    <w:multiLevelType w:val="multilevel"/>
    <w:tmpl w:val="AA74B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6" w15:restartNumberingAfterBreak="0">
    <w:nsid w:val="66FF08EC"/>
    <w:multiLevelType w:val="multilevel"/>
    <w:tmpl w:val="D63EA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7" w15:restartNumberingAfterBreak="0">
    <w:nsid w:val="674631DA"/>
    <w:multiLevelType w:val="multilevel"/>
    <w:tmpl w:val="8BA602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8" w15:restartNumberingAfterBreak="0">
    <w:nsid w:val="688F7B53"/>
    <w:multiLevelType w:val="multilevel"/>
    <w:tmpl w:val="CEE6CA12"/>
    <w:styleLink w:val="1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9" w15:restartNumberingAfterBreak="0">
    <w:nsid w:val="68D6291E"/>
    <w:multiLevelType w:val="multilevel"/>
    <w:tmpl w:val="61268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0" w15:restartNumberingAfterBreak="0">
    <w:nsid w:val="6A550C4C"/>
    <w:multiLevelType w:val="multilevel"/>
    <w:tmpl w:val="D9A40358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1" w15:restartNumberingAfterBreak="0">
    <w:nsid w:val="6A580C33"/>
    <w:multiLevelType w:val="multilevel"/>
    <w:tmpl w:val="DAEAEB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786"/>
        </w:tabs>
        <w:ind w:left="426" w:firstLine="0"/>
      </w:pPr>
      <w:rPr>
        <w:rFonts w:cs="Times New Roman"/>
        <w:b w:val="0"/>
        <w:bCs w:val="0"/>
        <w:i w:val="0"/>
        <w:iCs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32" w15:restartNumberingAfterBreak="0">
    <w:nsid w:val="6BAF6C6B"/>
    <w:multiLevelType w:val="multilevel"/>
    <w:tmpl w:val="D3807FEC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3" w15:restartNumberingAfterBreak="0">
    <w:nsid w:val="6C0A0D40"/>
    <w:multiLevelType w:val="multilevel"/>
    <w:tmpl w:val="023AE87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4" w15:restartNumberingAfterBreak="0">
    <w:nsid w:val="6F2F3327"/>
    <w:multiLevelType w:val="multilevel"/>
    <w:tmpl w:val="F89AE4C8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5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36" w15:restartNumberingAfterBreak="0">
    <w:nsid w:val="7046059C"/>
    <w:multiLevelType w:val="multilevel"/>
    <w:tmpl w:val="B9161F3E"/>
    <w:lvl w:ilvl="0">
      <w:start w:val="1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7" w15:restartNumberingAfterBreak="0">
    <w:nsid w:val="70A37A0D"/>
    <w:multiLevelType w:val="multilevel"/>
    <w:tmpl w:val="BC46432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8" w15:restartNumberingAfterBreak="0">
    <w:nsid w:val="70FC38FF"/>
    <w:multiLevelType w:val="hybridMultilevel"/>
    <w:tmpl w:val="8728735E"/>
    <w:lvl w:ilvl="0" w:tplc="0AD88198">
      <w:start w:val="10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9536D5"/>
    <w:multiLevelType w:val="multilevel"/>
    <w:tmpl w:val="D61815B4"/>
    <w:styleLink w:val="Styl5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140" w15:restartNumberingAfterBreak="0">
    <w:nsid w:val="72916460"/>
    <w:multiLevelType w:val="multilevel"/>
    <w:tmpl w:val="2432F982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960" w:hanging="1440"/>
      </w:pPr>
      <w:rPr>
        <w:rFonts w:hint="default"/>
        <w:u w:val="none"/>
      </w:rPr>
    </w:lvl>
  </w:abstractNum>
  <w:abstractNum w:abstractNumId="141" w15:restartNumberingAfterBreak="0">
    <w:nsid w:val="73013707"/>
    <w:multiLevelType w:val="multilevel"/>
    <w:tmpl w:val="E12A9532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2" w15:restartNumberingAfterBreak="0">
    <w:nsid w:val="73C522DA"/>
    <w:multiLevelType w:val="multilevel"/>
    <w:tmpl w:val="25F239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3" w15:restartNumberingAfterBreak="0">
    <w:nsid w:val="7960223F"/>
    <w:multiLevelType w:val="multilevel"/>
    <w:tmpl w:val="110A10C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44" w15:restartNumberingAfterBreak="0">
    <w:nsid w:val="797B3716"/>
    <w:multiLevelType w:val="hybridMultilevel"/>
    <w:tmpl w:val="EF18F7B8"/>
    <w:lvl w:ilvl="0" w:tplc="38D6B2EE">
      <w:start w:val="1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5" w15:restartNumberingAfterBreak="0">
    <w:nsid w:val="798B1C79"/>
    <w:multiLevelType w:val="hybridMultilevel"/>
    <w:tmpl w:val="5C60552A"/>
    <w:lvl w:ilvl="0" w:tplc="525CFF86">
      <w:start w:val="1"/>
      <w:numFmt w:val="lowerLetter"/>
      <w:lvlText w:val="%1)"/>
      <w:lvlJc w:val="left"/>
      <w:pPr>
        <w:ind w:left="339" w:hanging="55"/>
      </w:pPr>
    </w:lvl>
    <w:lvl w:ilvl="1" w:tplc="04150019">
      <w:start w:val="1"/>
      <w:numFmt w:val="lowerLetter"/>
      <w:lvlText w:val="%2."/>
      <w:lvlJc w:val="left"/>
      <w:pPr>
        <w:ind w:left="1419" w:hanging="360"/>
      </w:pPr>
    </w:lvl>
    <w:lvl w:ilvl="2" w:tplc="0415001B">
      <w:start w:val="1"/>
      <w:numFmt w:val="lowerRoman"/>
      <w:lvlText w:val="%3."/>
      <w:lvlJc w:val="right"/>
      <w:pPr>
        <w:ind w:left="2139" w:hanging="180"/>
      </w:pPr>
    </w:lvl>
    <w:lvl w:ilvl="3" w:tplc="0415000F">
      <w:start w:val="1"/>
      <w:numFmt w:val="decimal"/>
      <w:lvlText w:val="%4."/>
      <w:lvlJc w:val="left"/>
      <w:pPr>
        <w:ind w:left="2859" w:hanging="360"/>
      </w:pPr>
    </w:lvl>
    <w:lvl w:ilvl="4" w:tplc="04150019">
      <w:start w:val="1"/>
      <w:numFmt w:val="lowerLetter"/>
      <w:lvlText w:val="%5."/>
      <w:lvlJc w:val="left"/>
      <w:pPr>
        <w:ind w:left="3579" w:hanging="360"/>
      </w:pPr>
    </w:lvl>
    <w:lvl w:ilvl="5" w:tplc="0415001B">
      <w:start w:val="1"/>
      <w:numFmt w:val="lowerRoman"/>
      <w:lvlText w:val="%6."/>
      <w:lvlJc w:val="right"/>
      <w:pPr>
        <w:ind w:left="4299" w:hanging="180"/>
      </w:pPr>
    </w:lvl>
    <w:lvl w:ilvl="6" w:tplc="0415000F">
      <w:start w:val="1"/>
      <w:numFmt w:val="decimal"/>
      <w:lvlText w:val="%7."/>
      <w:lvlJc w:val="left"/>
      <w:pPr>
        <w:ind w:left="5019" w:hanging="360"/>
      </w:pPr>
    </w:lvl>
    <w:lvl w:ilvl="7" w:tplc="04150019">
      <w:start w:val="1"/>
      <w:numFmt w:val="lowerLetter"/>
      <w:lvlText w:val="%8."/>
      <w:lvlJc w:val="left"/>
      <w:pPr>
        <w:ind w:left="5739" w:hanging="360"/>
      </w:pPr>
    </w:lvl>
    <w:lvl w:ilvl="8" w:tplc="0415001B">
      <w:start w:val="1"/>
      <w:numFmt w:val="lowerRoman"/>
      <w:lvlText w:val="%9."/>
      <w:lvlJc w:val="right"/>
      <w:pPr>
        <w:ind w:left="6459" w:hanging="180"/>
      </w:pPr>
    </w:lvl>
  </w:abstractNum>
  <w:abstractNum w:abstractNumId="146" w15:restartNumberingAfterBreak="0">
    <w:nsid w:val="7A821931"/>
    <w:multiLevelType w:val="hybridMultilevel"/>
    <w:tmpl w:val="493CD4E8"/>
    <w:lvl w:ilvl="0" w:tplc="55D0A7F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BE682CE4">
      <w:start w:val="1"/>
      <w:numFmt w:val="decimal"/>
      <w:lvlText w:val="%7."/>
      <w:lvlJc w:val="left"/>
      <w:pPr>
        <w:ind w:left="4964" w:hanging="360"/>
      </w:pPr>
      <w:rPr>
        <w:rFonts w:ascii="Calibri" w:eastAsia="Calibri" w:hAnsi="Calibri" w:cs="Calibri"/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7" w15:restartNumberingAfterBreak="0">
    <w:nsid w:val="7D2A75EF"/>
    <w:multiLevelType w:val="multilevel"/>
    <w:tmpl w:val="FD38F5BE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8" w15:restartNumberingAfterBreak="0">
    <w:nsid w:val="7D6A2585"/>
    <w:multiLevelType w:val="hybridMultilevel"/>
    <w:tmpl w:val="68DA0FEC"/>
    <w:lvl w:ilvl="0" w:tplc="5824D5EA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num w:numId="1" w16cid:durableId="39744886">
    <w:abstractNumId w:val="85"/>
  </w:num>
  <w:num w:numId="2" w16cid:durableId="771701181">
    <w:abstractNumId w:val="113"/>
  </w:num>
  <w:num w:numId="3" w16cid:durableId="65613233">
    <w:abstractNumId w:val="22"/>
  </w:num>
  <w:num w:numId="4" w16cid:durableId="88621316">
    <w:abstractNumId w:val="17"/>
  </w:num>
  <w:num w:numId="5" w16cid:durableId="485440382">
    <w:abstractNumId w:val="18"/>
  </w:num>
  <w:num w:numId="6" w16cid:durableId="725760861">
    <w:abstractNumId w:val="19"/>
  </w:num>
  <w:num w:numId="7" w16cid:durableId="891311214">
    <w:abstractNumId w:val="106"/>
  </w:num>
  <w:num w:numId="8" w16cid:durableId="1606032100">
    <w:abstractNumId w:val="43"/>
  </w:num>
  <w:num w:numId="9" w16cid:durableId="2012368005">
    <w:abstractNumId w:val="139"/>
  </w:num>
  <w:num w:numId="10" w16cid:durableId="1089691219">
    <w:abstractNumId w:val="46"/>
  </w:num>
  <w:num w:numId="11" w16cid:durableId="520122262">
    <w:abstractNumId w:val="82"/>
  </w:num>
  <w:num w:numId="12" w16cid:durableId="1150555703">
    <w:abstractNumId w:val="128"/>
  </w:num>
  <w:num w:numId="13" w16cid:durableId="1252084560">
    <w:abstractNumId w:val="111"/>
  </w:num>
  <w:num w:numId="14" w16cid:durableId="226649015">
    <w:abstractNumId w:val="29"/>
  </w:num>
  <w:num w:numId="15" w16cid:durableId="1570463310">
    <w:abstractNumId w:val="121"/>
  </w:num>
  <w:num w:numId="16" w16cid:durableId="1501240992">
    <w:abstractNumId w:val="63"/>
  </w:num>
  <w:num w:numId="17" w16cid:durableId="579141873">
    <w:abstractNumId w:val="56"/>
  </w:num>
  <w:num w:numId="18" w16cid:durableId="384108224">
    <w:abstractNumId w:val="31"/>
  </w:num>
  <w:num w:numId="19" w16cid:durableId="323238309">
    <w:abstractNumId w:val="6"/>
  </w:num>
  <w:num w:numId="20" w16cid:durableId="644354194">
    <w:abstractNumId w:val="68"/>
  </w:num>
  <w:num w:numId="21" w16cid:durableId="698048531">
    <w:abstractNumId w:val="51"/>
  </w:num>
  <w:num w:numId="22" w16cid:durableId="1986810738">
    <w:abstractNumId w:val="114"/>
    <w:lvlOverride w:ilvl="0">
      <w:startOverride w:val="1"/>
    </w:lvlOverride>
  </w:num>
  <w:num w:numId="23" w16cid:durableId="1393428000">
    <w:abstractNumId w:val="89"/>
    <w:lvlOverride w:ilvl="0">
      <w:startOverride w:val="1"/>
    </w:lvlOverride>
  </w:num>
  <w:num w:numId="24" w16cid:durableId="956182069">
    <w:abstractNumId w:val="55"/>
  </w:num>
  <w:num w:numId="25" w16cid:durableId="106049103">
    <w:abstractNumId w:val="135"/>
  </w:num>
  <w:num w:numId="26" w16cid:durableId="1348601057">
    <w:abstractNumId w:val="86"/>
  </w:num>
  <w:num w:numId="27" w16cid:durableId="1045833166">
    <w:abstractNumId w:val="78"/>
  </w:num>
  <w:num w:numId="28" w16cid:durableId="1240363828">
    <w:abstractNumId w:val="94"/>
  </w:num>
  <w:num w:numId="29" w16cid:durableId="1656226107">
    <w:abstractNumId w:val="32"/>
  </w:num>
  <w:num w:numId="30" w16cid:durableId="1801335427">
    <w:abstractNumId w:val="110"/>
  </w:num>
  <w:num w:numId="31" w16cid:durableId="1253590388">
    <w:abstractNumId w:val="42"/>
  </w:num>
  <w:num w:numId="32" w16cid:durableId="850796243">
    <w:abstractNumId w:val="101"/>
  </w:num>
  <w:num w:numId="33" w16cid:durableId="171797237">
    <w:abstractNumId w:val="99"/>
  </w:num>
  <w:num w:numId="34" w16cid:durableId="520246694">
    <w:abstractNumId w:val="100"/>
  </w:num>
  <w:num w:numId="35" w16cid:durableId="1774091158">
    <w:abstractNumId w:val="53"/>
  </w:num>
  <w:num w:numId="36" w16cid:durableId="1633319466">
    <w:abstractNumId w:val="44"/>
  </w:num>
  <w:num w:numId="37" w16cid:durableId="1419208001">
    <w:abstractNumId w:val="134"/>
  </w:num>
  <w:num w:numId="38" w16cid:durableId="102192603">
    <w:abstractNumId w:val="76"/>
  </w:num>
  <w:num w:numId="39" w16cid:durableId="1188371908">
    <w:abstractNumId w:val="23"/>
  </w:num>
  <w:num w:numId="40" w16cid:durableId="1903439907">
    <w:abstractNumId w:val="119"/>
  </w:num>
  <w:num w:numId="41" w16cid:durableId="1431047683">
    <w:abstractNumId w:val="28"/>
  </w:num>
  <w:num w:numId="42" w16cid:durableId="1366756216">
    <w:abstractNumId w:val="30"/>
  </w:num>
  <w:num w:numId="43" w16cid:durableId="435684806">
    <w:abstractNumId w:val="57"/>
  </w:num>
  <w:num w:numId="44" w16cid:durableId="155076348">
    <w:abstractNumId w:val="147"/>
  </w:num>
  <w:num w:numId="45" w16cid:durableId="13192407">
    <w:abstractNumId w:val="133"/>
  </w:num>
  <w:num w:numId="46" w16cid:durableId="1784108316">
    <w:abstractNumId w:val="108"/>
  </w:num>
  <w:num w:numId="47" w16cid:durableId="973952781">
    <w:abstractNumId w:val="69"/>
  </w:num>
  <w:num w:numId="48" w16cid:durableId="1929803848">
    <w:abstractNumId w:val="143"/>
  </w:num>
  <w:num w:numId="49" w16cid:durableId="651763443">
    <w:abstractNumId w:val="136"/>
  </w:num>
  <w:num w:numId="50" w16cid:durableId="760564568">
    <w:abstractNumId w:val="142"/>
  </w:num>
  <w:num w:numId="51" w16cid:durableId="2025399945">
    <w:abstractNumId w:val="70"/>
  </w:num>
  <w:num w:numId="52" w16cid:durableId="360712229">
    <w:abstractNumId w:val="98"/>
  </w:num>
  <w:num w:numId="53" w16cid:durableId="1666469632">
    <w:abstractNumId w:val="146"/>
  </w:num>
  <w:num w:numId="54" w16cid:durableId="1794514444">
    <w:abstractNumId w:val="92"/>
  </w:num>
  <w:num w:numId="55" w16cid:durableId="1707951912">
    <w:abstractNumId w:val="104"/>
  </w:num>
  <w:num w:numId="56" w16cid:durableId="1755543954">
    <w:abstractNumId w:val="72"/>
  </w:num>
  <w:num w:numId="57" w16cid:durableId="1989818698">
    <w:abstractNumId w:val="61"/>
  </w:num>
  <w:num w:numId="58" w16cid:durableId="516966439">
    <w:abstractNumId w:val="105"/>
  </w:num>
  <w:num w:numId="59" w16cid:durableId="1890530620">
    <w:abstractNumId w:val="25"/>
  </w:num>
  <w:num w:numId="60" w16cid:durableId="1291404322">
    <w:abstractNumId w:val="103"/>
  </w:num>
  <w:num w:numId="61" w16cid:durableId="1711802981">
    <w:abstractNumId w:val="123"/>
  </w:num>
  <w:num w:numId="62" w16cid:durableId="2005544097">
    <w:abstractNumId w:val="71"/>
  </w:num>
  <w:num w:numId="63" w16cid:durableId="753362849">
    <w:abstractNumId w:val="93"/>
  </w:num>
  <w:num w:numId="64" w16cid:durableId="490800892">
    <w:abstractNumId w:val="37"/>
  </w:num>
  <w:num w:numId="65" w16cid:durableId="1925609349">
    <w:abstractNumId w:val="84"/>
  </w:num>
  <w:num w:numId="66" w16cid:durableId="259415920">
    <w:abstractNumId w:val="102"/>
  </w:num>
  <w:num w:numId="67" w16cid:durableId="980888734">
    <w:abstractNumId w:val="109"/>
  </w:num>
  <w:num w:numId="68" w16cid:durableId="300696942">
    <w:abstractNumId w:val="50"/>
  </w:num>
  <w:num w:numId="69" w16cid:durableId="2133939611">
    <w:abstractNumId w:val="96"/>
  </w:num>
  <w:num w:numId="70" w16cid:durableId="359626900">
    <w:abstractNumId w:val="67"/>
  </w:num>
  <w:num w:numId="71" w16cid:durableId="211843513">
    <w:abstractNumId w:val="60"/>
  </w:num>
  <w:num w:numId="72" w16cid:durableId="1141849288">
    <w:abstractNumId w:val="115"/>
  </w:num>
  <w:num w:numId="73" w16cid:durableId="59133629">
    <w:abstractNumId w:val="90"/>
  </w:num>
  <w:num w:numId="74" w16cid:durableId="1828086157">
    <w:abstractNumId w:val="117"/>
  </w:num>
  <w:num w:numId="75" w16cid:durableId="1927374362">
    <w:abstractNumId w:val="126"/>
  </w:num>
  <w:num w:numId="76" w16cid:durableId="1887138207">
    <w:abstractNumId w:val="148"/>
  </w:num>
  <w:num w:numId="77" w16cid:durableId="61489016">
    <w:abstractNumId w:val="140"/>
  </w:num>
  <w:num w:numId="78" w16cid:durableId="1278217780">
    <w:abstractNumId w:val="88"/>
  </w:num>
  <w:num w:numId="79" w16cid:durableId="304045332">
    <w:abstractNumId w:val="81"/>
  </w:num>
  <w:num w:numId="80" w16cid:durableId="728505057">
    <w:abstractNumId w:val="74"/>
  </w:num>
  <w:num w:numId="81" w16cid:durableId="592518853">
    <w:abstractNumId w:val="70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717924691">
    <w:abstractNumId w:val="138"/>
  </w:num>
  <w:num w:numId="83" w16cid:durableId="588973499">
    <w:abstractNumId w:val="59"/>
  </w:num>
  <w:num w:numId="84" w16cid:durableId="831531942">
    <w:abstractNumId w:val="26"/>
  </w:num>
  <w:num w:numId="85" w16cid:durableId="831681112">
    <w:abstractNumId w:val="24"/>
  </w:num>
  <w:num w:numId="86" w16cid:durableId="672487704">
    <w:abstractNumId w:val="132"/>
  </w:num>
  <w:num w:numId="87" w16cid:durableId="1894541856">
    <w:abstractNumId w:val="34"/>
  </w:num>
  <w:num w:numId="88" w16cid:durableId="1290824487">
    <w:abstractNumId w:val="27"/>
  </w:num>
  <w:num w:numId="89" w16cid:durableId="2022396170">
    <w:abstractNumId w:val="52"/>
  </w:num>
  <w:num w:numId="90" w16cid:durableId="3007667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732146767">
    <w:abstractNumId w:val="62"/>
    <w:lvlOverride w:ilvl="0">
      <w:startOverride w:val="15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496388799">
    <w:abstractNumId w:val="9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 w16cid:durableId="5136503">
    <w:abstractNumId w:val="62"/>
    <w:lvlOverride w:ilvl="0">
      <w:lvl w:ilvl="0">
        <w:start w:val="15"/>
        <w:numFmt w:val="decimal"/>
        <w:lvlText w:val="%1)"/>
        <w:lvlJc w:val="left"/>
        <w:pPr>
          <w:tabs>
            <w:tab w:val="num" w:pos="720"/>
          </w:tabs>
          <w:ind w:left="72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firstLine="0"/>
        </w:pPr>
        <w:rPr>
          <w:rFonts w:ascii="Calibri" w:eastAsia="Times New Roman" w:hAnsi="Calibri" w:cs="Tahoma" w:hint="default"/>
          <w:b w:val="0"/>
          <w:sz w:val="20"/>
          <w:szCs w:val="18"/>
        </w:rPr>
      </w:lvl>
    </w:lvlOverride>
    <w:lvlOverride w:ilvl="2">
      <w:lvl w:ilvl="2">
        <w:start w:val="12"/>
        <w:numFmt w:val="decimal"/>
        <w:lvlText w:val="%3"/>
        <w:lvlJc w:val="left"/>
        <w:pPr>
          <w:tabs>
            <w:tab w:val="num" w:pos="2340"/>
          </w:tabs>
          <w:ind w:left="2340" w:hanging="360"/>
        </w:pPr>
        <w:rPr>
          <w:rFonts w:ascii="Times New Roman" w:eastAsia="Times New Roman" w:hAnsi="Times New Roman"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927"/>
          </w:tabs>
          <w:ind w:left="567" w:firstLine="0"/>
        </w:pPr>
        <w:rPr>
          <w:rFonts w:cs="Times New Roman"/>
          <w:b w:val="0"/>
          <w:bCs w:val="0"/>
          <w:i w:val="0"/>
          <w:iCs w:val="0"/>
          <w:color w:val="auto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Times New Roman" w:eastAsia="Times New Roman" w:hAnsi="Times New Roman" w:cs="Times New Roman"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ascii="Times New Roman" w:eastAsia="Times New Roman" w:hAnsi="Times New Roman"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Times New Roman" w:eastAsia="Times New Roman" w:hAnsi="Times New Roman" w:cs="Times New Roman"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Times New Roman" w:eastAsia="Times New Roman" w:hAnsi="Times New Roman" w:cs="Times New Roman"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ascii="Times New Roman" w:eastAsia="Times New Roman" w:hAnsi="Times New Roman" w:cs="Times New Roman" w:hint="default"/>
        </w:rPr>
      </w:lvl>
    </w:lvlOverride>
  </w:num>
  <w:num w:numId="94" w16cid:durableId="1835947411">
    <w:abstractNumId w:val="62"/>
    <w:lvlOverride w:ilvl="0">
      <w:lvl w:ilvl="0">
        <w:start w:val="15"/>
        <w:numFmt w:val="decimal"/>
        <w:lvlText w:val="%1)"/>
        <w:lvlJc w:val="left"/>
        <w:pPr>
          <w:tabs>
            <w:tab w:val="num" w:pos="720"/>
          </w:tabs>
          <w:ind w:left="72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firstLine="0"/>
        </w:pPr>
        <w:rPr>
          <w:rFonts w:ascii="Calibri" w:eastAsia="Times New Roman" w:hAnsi="Calibri" w:cs="Tahoma" w:hint="default"/>
          <w:b w:val="0"/>
          <w:sz w:val="20"/>
          <w:szCs w:val="18"/>
        </w:rPr>
      </w:lvl>
    </w:lvlOverride>
    <w:lvlOverride w:ilvl="2">
      <w:lvl w:ilvl="2">
        <w:start w:val="12"/>
        <w:numFmt w:val="decimal"/>
        <w:lvlText w:val="%3"/>
        <w:lvlJc w:val="left"/>
        <w:pPr>
          <w:tabs>
            <w:tab w:val="num" w:pos="2340"/>
          </w:tabs>
          <w:ind w:left="2340" w:hanging="360"/>
        </w:pPr>
        <w:rPr>
          <w:rFonts w:ascii="Times New Roman" w:eastAsia="Times New Roman" w:hAnsi="Times New Roman"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927"/>
          </w:tabs>
          <w:ind w:left="567" w:firstLine="0"/>
        </w:pPr>
        <w:rPr>
          <w:rFonts w:cs="Times New Roman"/>
          <w:b w:val="0"/>
          <w:bCs w:val="0"/>
          <w:i w:val="0"/>
          <w:iCs w:val="0"/>
          <w:color w:val="auto"/>
        </w:rPr>
      </w:lvl>
    </w:lvlOverride>
    <w:lvlOverride w:ilvl="4">
      <w:lvl w:ilvl="4">
        <w:start w:val="1"/>
        <w:numFmt w:val="upp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Times New Roman" w:eastAsia="Times New Roman" w:hAnsi="Times New Roman" w:cs="Times New Roman"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ascii="Times New Roman" w:eastAsia="Times New Roman" w:hAnsi="Times New Roman"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Times New Roman" w:eastAsia="Times New Roman" w:hAnsi="Times New Roman" w:cs="Times New Roman"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Times New Roman" w:eastAsia="Times New Roman" w:hAnsi="Times New Roman" w:cs="Times New Roman"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ascii="Times New Roman" w:eastAsia="Times New Roman" w:hAnsi="Times New Roman" w:cs="Times New Roman" w:hint="default"/>
        </w:rPr>
      </w:lvl>
    </w:lvlOverride>
  </w:num>
  <w:num w:numId="95" w16cid:durableId="2098136368">
    <w:abstractNumId w:val="1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 w16cid:durableId="1808231706">
    <w:abstractNumId w:val="131"/>
    <w:lvlOverride w:ilvl="0">
      <w:startOverride w:val="6"/>
    </w:lvlOverride>
    <w:lvlOverride w:ilvl="1">
      <w:startOverride w:val="1"/>
    </w:lvlOverride>
    <w:lvlOverride w:ilvl="2">
      <w:startOverride w:val="1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075616351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8" w16cid:durableId="180899931">
    <w:abstractNumId w:val="65"/>
    <w:lvlOverride w:ilvl="0">
      <w:lvl w:ilvl="0">
        <w:start w:val="1"/>
        <w:numFmt w:val="decimal"/>
        <w:suff w:val="space"/>
        <w:lvlText w:val="%1."/>
        <w:lvlJc w:val="left"/>
        <w:pPr>
          <w:ind w:left="426" w:firstLine="0"/>
        </w:pPr>
        <w:rPr>
          <w:rFonts w:ascii="Calibri" w:eastAsia="Times New Roman" w:hAnsi="Calibri" w:cs="Calibri" w:hint="default"/>
          <w:b w:val="0"/>
          <w:bCs w:val="0"/>
          <w:i w:val="0"/>
          <w:iCs w:val="0"/>
          <w:smallCaps w:val="0"/>
          <w:strike w:val="0"/>
          <w:dstrike w:val="0"/>
          <w:color w:val="000000"/>
          <w:spacing w:val="0"/>
          <w:w w:val="100"/>
          <w:position w:val="0"/>
          <w:sz w:val="20"/>
          <w:szCs w:val="20"/>
          <w:u w:val="none"/>
          <w:effect w:val="none"/>
          <w:lang w:val="pl-PL" w:eastAsia="pl-PL" w:bidi="pl-PL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ind w:left="0" w:firstLine="0"/>
        </w:pPr>
      </w:lvl>
    </w:lvlOverride>
  </w:num>
  <w:num w:numId="99" w16cid:durableId="156062525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488091306">
    <w:abstractNumId w:val="118"/>
  </w:num>
  <w:num w:numId="101" w16cid:durableId="642659279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9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02" w16cid:durableId="100535981">
    <w:abstractNumId w:val="48"/>
  </w:num>
  <w:num w:numId="103" w16cid:durableId="104529985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613198744">
    <w:abstractNumId w:val="8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161044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987590575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762869104">
    <w:abstractNumId w:val="124"/>
  </w:num>
  <w:num w:numId="108" w16cid:durableId="916329244">
    <w:abstractNumId w:val="40"/>
  </w:num>
  <w:num w:numId="109" w16cid:durableId="1444034255">
    <w:abstractNumId w:val="144"/>
  </w:num>
  <w:num w:numId="110" w16cid:durableId="1493788398">
    <w:abstractNumId w:val="112"/>
  </w:num>
  <w:num w:numId="111" w16cid:durableId="408844433">
    <w:abstractNumId w:val="41"/>
  </w:num>
  <w:num w:numId="112" w16cid:durableId="287014696">
    <w:abstractNumId w:val="45"/>
  </w:num>
  <w:num w:numId="113" w16cid:durableId="537545712">
    <w:abstractNumId w:val="127"/>
  </w:num>
  <w:num w:numId="114" w16cid:durableId="229384906">
    <w:abstractNumId w:val="54"/>
  </w:num>
  <w:num w:numId="115" w16cid:durableId="421923699">
    <w:abstractNumId w:val="36"/>
  </w:num>
  <w:num w:numId="116" w16cid:durableId="847254084">
    <w:abstractNumId w:val="122"/>
  </w:num>
  <w:num w:numId="117" w16cid:durableId="1969899140">
    <w:abstractNumId w:val="7"/>
  </w:num>
  <w:num w:numId="118" w16cid:durableId="1919166751">
    <w:abstractNumId w:val="16"/>
  </w:num>
  <w:num w:numId="119" w16cid:durableId="6967798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300113780">
    <w:abstractNumId w:val="49"/>
  </w:num>
  <w:num w:numId="121" w16cid:durableId="1623926395">
    <w:abstractNumId w:val="47"/>
  </w:num>
  <w:num w:numId="122" w16cid:durableId="560167001">
    <w:abstractNumId w:val="129"/>
  </w:num>
  <w:num w:numId="123" w16cid:durableId="626471686">
    <w:abstractNumId w:val="39"/>
  </w:num>
  <w:num w:numId="124" w16cid:durableId="1553343164">
    <w:abstractNumId w:val="130"/>
  </w:num>
  <w:num w:numId="125" w16cid:durableId="1314532155">
    <w:abstractNumId w:val="95"/>
  </w:num>
  <w:num w:numId="126" w16cid:durableId="1038121743">
    <w:abstractNumId w:val="116"/>
  </w:num>
  <w:num w:numId="127" w16cid:durableId="311376529">
    <w:abstractNumId w:val="35"/>
  </w:num>
  <w:num w:numId="128" w16cid:durableId="1810828425">
    <w:abstractNumId w:val="141"/>
  </w:num>
  <w:num w:numId="129" w16cid:durableId="251166157">
    <w:abstractNumId w:val="66"/>
  </w:num>
  <w:num w:numId="130" w16cid:durableId="1749693543">
    <w:abstractNumId w:val="97"/>
  </w:num>
  <w:num w:numId="131" w16cid:durableId="515654808">
    <w:abstractNumId w:val="77"/>
  </w:num>
  <w:num w:numId="132" w16cid:durableId="2116822448">
    <w:abstractNumId w:val="125"/>
  </w:num>
  <w:num w:numId="133" w16cid:durableId="1723795394">
    <w:abstractNumId w:val="87"/>
  </w:num>
  <w:num w:numId="134" w16cid:durableId="552468604">
    <w:abstractNumId w:val="107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52"/>
    <w:rsid w:val="000013D3"/>
    <w:rsid w:val="000016A6"/>
    <w:rsid w:val="00002056"/>
    <w:rsid w:val="00002209"/>
    <w:rsid w:val="000028BD"/>
    <w:rsid w:val="00002D5A"/>
    <w:rsid w:val="00002E27"/>
    <w:rsid w:val="000031DB"/>
    <w:rsid w:val="0000360E"/>
    <w:rsid w:val="00003931"/>
    <w:rsid w:val="000039D4"/>
    <w:rsid w:val="00003CBF"/>
    <w:rsid w:val="00004254"/>
    <w:rsid w:val="0000469F"/>
    <w:rsid w:val="0000480F"/>
    <w:rsid w:val="000049C6"/>
    <w:rsid w:val="00004A8F"/>
    <w:rsid w:val="00004AC9"/>
    <w:rsid w:val="00004B20"/>
    <w:rsid w:val="00004FBC"/>
    <w:rsid w:val="00006252"/>
    <w:rsid w:val="00006630"/>
    <w:rsid w:val="00006A4D"/>
    <w:rsid w:val="00006C33"/>
    <w:rsid w:val="00007EF9"/>
    <w:rsid w:val="00007F78"/>
    <w:rsid w:val="00010359"/>
    <w:rsid w:val="00010E76"/>
    <w:rsid w:val="00011332"/>
    <w:rsid w:val="00011DF5"/>
    <w:rsid w:val="00012119"/>
    <w:rsid w:val="000121AC"/>
    <w:rsid w:val="0001280B"/>
    <w:rsid w:val="000129CC"/>
    <w:rsid w:val="00012ACE"/>
    <w:rsid w:val="00012ACF"/>
    <w:rsid w:val="000131FC"/>
    <w:rsid w:val="00013CA3"/>
    <w:rsid w:val="0001441A"/>
    <w:rsid w:val="00014463"/>
    <w:rsid w:val="00014473"/>
    <w:rsid w:val="000156D4"/>
    <w:rsid w:val="00015C86"/>
    <w:rsid w:val="00016326"/>
    <w:rsid w:val="0001674E"/>
    <w:rsid w:val="00017161"/>
    <w:rsid w:val="0001737B"/>
    <w:rsid w:val="00017663"/>
    <w:rsid w:val="000204E8"/>
    <w:rsid w:val="000216B3"/>
    <w:rsid w:val="0002250E"/>
    <w:rsid w:val="0002272D"/>
    <w:rsid w:val="00022775"/>
    <w:rsid w:val="000240BF"/>
    <w:rsid w:val="00024694"/>
    <w:rsid w:val="0002474D"/>
    <w:rsid w:val="0002496F"/>
    <w:rsid w:val="00024CF0"/>
    <w:rsid w:val="00024F0B"/>
    <w:rsid w:val="00025602"/>
    <w:rsid w:val="00025BEE"/>
    <w:rsid w:val="00026032"/>
    <w:rsid w:val="000260FC"/>
    <w:rsid w:val="00026CD8"/>
    <w:rsid w:val="00026E68"/>
    <w:rsid w:val="00030215"/>
    <w:rsid w:val="00030A23"/>
    <w:rsid w:val="000312CA"/>
    <w:rsid w:val="00031834"/>
    <w:rsid w:val="00031C2A"/>
    <w:rsid w:val="00031D9A"/>
    <w:rsid w:val="00031EB7"/>
    <w:rsid w:val="00032085"/>
    <w:rsid w:val="00032F56"/>
    <w:rsid w:val="00033319"/>
    <w:rsid w:val="0003331C"/>
    <w:rsid w:val="00034136"/>
    <w:rsid w:val="0003433C"/>
    <w:rsid w:val="000348AF"/>
    <w:rsid w:val="00034B5E"/>
    <w:rsid w:val="00034B78"/>
    <w:rsid w:val="00035335"/>
    <w:rsid w:val="000354A3"/>
    <w:rsid w:val="00035D5E"/>
    <w:rsid w:val="000361BF"/>
    <w:rsid w:val="00036435"/>
    <w:rsid w:val="000364F1"/>
    <w:rsid w:val="000369EA"/>
    <w:rsid w:val="00036EC4"/>
    <w:rsid w:val="000371DA"/>
    <w:rsid w:val="00037266"/>
    <w:rsid w:val="00037741"/>
    <w:rsid w:val="000378EE"/>
    <w:rsid w:val="00037CB1"/>
    <w:rsid w:val="00037F46"/>
    <w:rsid w:val="0004075C"/>
    <w:rsid w:val="000408D5"/>
    <w:rsid w:val="000413EC"/>
    <w:rsid w:val="00042081"/>
    <w:rsid w:val="00042207"/>
    <w:rsid w:val="00042FE1"/>
    <w:rsid w:val="0004314A"/>
    <w:rsid w:val="00043262"/>
    <w:rsid w:val="000437ED"/>
    <w:rsid w:val="00043F7C"/>
    <w:rsid w:val="000444A6"/>
    <w:rsid w:val="00044536"/>
    <w:rsid w:val="00044833"/>
    <w:rsid w:val="000465D3"/>
    <w:rsid w:val="00047494"/>
    <w:rsid w:val="00051917"/>
    <w:rsid w:val="00051982"/>
    <w:rsid w:val="00052164"/>
    <w:rsid w:val="00052922"/>
    <w:rsid w:val="00053844"/>
    <w:rsid w:val="00054DC8"/>
    <w:rsid w:val="00055343"/>
    <w:rsid w:val="000561A3"/>
    <w:rsid w:val="00056742"/>
    <w:rsid w:val="00056D78"/>
    <w:rsid w:val="00056DA7"/>
    <w:rsid w:val="00057FCF"/>
    <w:rsid w:val="00060A42"/>
    <w:rsid w:val="00060AA5"/>
    <w:rsid w:val="0006140F"/>
    <w:rsid w:val="0006286C"/>
    <w:rsid w:val="00063015"/>
    <w:rsid w:val="000632D1"/>
    <w:rsid w:val="00063640"/>
    <w:rsid w:val="00064F24"/>
    <w:rsid w:val="000650C5"/>
    <w:rsid w:val="000654B7"/>
    <w:rsid w:val="00065AD6"/>
    <w:rsid w:val="00066C87"/>
    <w:rsid w:val="00066F93"/>
    <w:rsid w:val="000670A1"/>
    <w:rsid w:val="00067A0A"/>
    <w:rsid w:val="00067C9A"/>
    <w:rsid w:val="00071127"/>
    <w:rsid w:val="00071232"/>
    <w:rsid w:val="00071C40"/>
    <w:rsid w:val="00072D2E"/>
    <w:rsid w:val="00073AC7"/>
    <w:rsid w:val="00073DAC"/>
    <w:rsid w:val="0007411E"/>
    <w:rsid w:val="00074162"/>
    <w:rsid w:val="00075754"/>
    <w:rsid w:val="00075A2B"/>
    <w:rsid w:val="00075C68"/>
    <w:rsid w:val="00076223"/>
    <w:rsid w:val="0007647E"/>
    <w:rsid w:val="00076BAE"/>
    <w:rsid w:val="00076BB6"/>
    <w:rsid w:val="00076F2F"/>
    <w:rsid w:val="000776CC"/>
    <w:rsid w:val="0008030C"/>
    <w:rsid w:val="00080CA9"/>
    <w:rsid w:val="00081650"/>
    <w:rsid w:val="000817DE"/>
    <w:rsid w:val="00082204"/>
    <w:rsid w:val="00083390"/>
    <w:rsid w:val="0008375E"/>
    <w:rsid w:val="00085A37"/>
    <w:rsid w:val="00085D96"/>
    <w:rsid w:val="000863EB"/>
    <w:rsid w:val="00086F33"/>
    <w:rsid w:val="000876E2"/>
    <w:rsid w:val="00087A72"/>
    <w:rsid w:val="00087D54"/>
    <w:rsid w:val="00087DFB"/>
    <w:rsid w:val="0009008C"/>
    <w:rsid w:val="00090979"/>
    <w:rsid w:val="0009106D"/>
    <w:rsid w:val="0009137B"/>
    <w:rsid w:val="00092EFA"/>
    <w:rsid w:val="0009302D"/>
    <w:rsid w:val="00093B51"/>
    <w:rsid w:val="00094C2F"/>
    <w:rsid w:val="00094CDF"/>
    <w:rsid w:val="00094F40"/>
    <w:rsid w:val="0009567B"/>
    <w:rsid w:val="000956BD"/>
    <w:rsid w:val="00095DF7"/>
    <w:rsid w:val="0009627D"/>
    <w:rsid w:val="00097D34"/>
    <w:rsid w:val="000A1566"/>
    <w:rsid w:val="000A16D6"/>
    <w:rsid w:val="000A21CA"/>
    <w:rsid w:val="000A21D9"/>
    <w:rsid w:val="000A264A"/>
    <w:rsid w:val="000A265E"/>
    <w:rsid w:val="000A26DF"/>
    <w:rsid w:val="000A32B2"/>
    <w:rsid w:val="000A3394"/>
    <w:rsid w:val="000A3649"/>
    <w:rsid w:val="000A366A"/>
    <w:rsid w:val="000A45F4"/>
    <w:rsid w:val="000A4DB8"/>
    <w:rsid w:val="000A5296"/>
    <w:rsid w:val="000A535D"/>
    <w:rsid w:val="000A54C3"/>
    <w:rsid w:val="000A581B"/>
    <w:rsid w:val="000A5A91"/>
    <w:rsid w:val="000A5FC7"/>
    <w:rsid w:val="000A6520"/>
    <w:rsid w:val="000A6FD7"/>
    <w:rsid w:val="000A72DD"/>
    <w:rsid w:val="000A776D"/>
    <w:rsid w:val="000A7992"/>
    <w:rsid w:val="000B05D5"/>
    <w:rsid w:val="000B09E7"/>
    <w:rsid w:val="000B0B0E"/>
    <w:rsid w:val="000B0C33"/>
    <w:rsid w:val="000B25B3"/>
    <w:rsid w:val="000B2635"/>
    <w:rsid w:val="000B2830"/>
    <w:rsid w:val="000B2F29"/>
    <w:rsid w:val="000B412A"/>
    <w:rsid w:val="000B4FB1"/>
    <w:rsid w:val="000B5109"/>
    <w:rsid w:val="000B6395"/>
    <w:rsid w:val="000B6761"/>
    <w:rsid w:val="000B67C9"/>
    <w:rsid w:val="000B6A1B"/>
    <w:rsid w:val="000B6BFE"/>
    <w:rsid w:val="000B76E1"/>
    <w:rsid w:val="000C00C9"/>
    <w:rsid w:val="000C020E"/>
    <w:rsid w:val="000C0684"/>
    <w:rsid w:val="000C0B7C"/>
    <w:rsid w:val="000C13C6"/>
    <w:rsid w:val="000C14B4"/>
    <w:rsid w:val="000C1FFB"/>
    <w:rsid w:val="000C2061"/>
    <w:rsid w:val="000C24F1"/>
    <w:rsid w:val="000C2998"/>
    <w:rsid w:val="000C2F91"/>
    <w:rsid w:val="000C344C"/>
    <w:rsid w:val="000C35D9"/>
    <w:rsid w:val="000C3F35"/>
    <w:rsid w:val="000C3FEC"/>
    <w:rsid w:val="000C40E0"/>
    <w:rsid w:val="000C4F1B"/>
    <w:rsid w:val="000C4FCD"/>
    <w:rsid w:val="000C509C"/>
    <w:rsid w:val="000C6570"/>
    <w:rsid w:val="000C6799"/>
    <w:rsid w:val="000C73E0"/>
    <w:rsid w:val="000C7B2A"/>
    <w:rsid w:val="000C7B6D"/>
    <w:rsid w:val="000C7F39"/>
    <w:rsid w:val="000D1A41"/>
    <w:rsid w:val="000D1C62"/>
    <w:rsid w:val="000D1EA7"/>
    <w:rsid w:val="000D20A1"/>
    <w:rsid w:val="000D293B"/>
    <w:rsid w:val="000D2D36"/>
    <w:rsid w:val="000D4816"/>
    <w:rsid w:val="000D4F8B"/>
    <w:rsid w:val="000D510A"/>
    <w:rsid w:val="000D6F60"/>
    <w:rsid w:val="000D77D0"/>
    <w:rsid w:val="000D7C35"/>
    <w:rsid w:val="000E0C19"/>
    <w:rsid w:val="000E0F88"/>
    <w:rsid w:val="000E1D0C"/>
    <w:rsid w:val="000E31DA"/>
    <w:rsid w:val="000E36F1"/>
    <w:rsid w:val="000E37CE"/>
    <w:rsid w:val="000E392E"/>
    <w:rsid w:val="000E3D7C"/>
    <w:rsid w:val="000E51EE"/>
    <w:rsid w:val="000E5620"/>
    <w:rsid w:val="000E5F84"/>
    <w:rsid w:val="000E61EE"/>
    <w:rsid w:val="000E6617"/>
    <w:rsid w:val="000E6E2E"/>
    <w:rsid w:val="000E72FA"/>
    <w:rsid w:val="000F03DC"/>
    <w:rsid w:val="000F0459"/>
    <w:rsid w:val="000F1D7D"/>
    <w:rsid w:val="000F27D3"/>
    <w:rsid w:val="000F3B30"/>
    <w:rsid w:val="000F3C52"/>
    <w:rsid w:val="000F446D"/>
    <w:rsid w:val="000F4600"/>
    <w:rsid w:val="000F4658"/>
    <w:rsid w:val="000F4B35"/>
    <w:rsid w:val="000F5291"/>
    <w:rsid w:val="000F5963"/>
    <w:rsid w:val="000F5C5C"/>
    <w:rsid w:val="000F70FA"/>
    <w:rsid w:val="000F7351"/>
    <w:rsid w:val="000F7EC9"/>
    <w:rsid w:val="00100589"/>
    <w:rsid w:val="001018EC"/>
    <w:rsid w:val="001019DD"/>
    <w:rsid w:val="00101A20"/>
    <w:rsid w:val="0010283F"/>
    <w:rsid w:val="00102DAC"/>
    <w:rsid w:val="001033D7"/>
    <w:rsid w:val="001036AF"/>
    <w:rsid w:val="00104348"/>
    <w:rsid w:val="001045E7"/>
    <w:rsid w:val="00104719"/>
    <w:rsid w:val="00106423"/>
    <w:rsid w:val="00110B84"/>
    <w:rsid w:val="00110E53"/>
    <w:rsid w:val="00110F67"/>
    <w:rsid w:val="00111823"/>
    <w:rsid w:val="00111FA7"/>
    <w:rsid w:val="00112ADD"/>
    <w:rsid w:val="00112B5A"/>
    <w:rsid w:val="00112D6A"/>
    <w:rsid w:val="001136F3"/>
    <w:rsid w:val="00113ED4"/>
    <w:rsid w:val="00114889"/>
    <w:rsid w:val="00114EE5"/>
    <w:rsid w:val="00117541"/>
    <w:rsid w:val="00117BE2"/>
    <w:rsid w:val="00117FDE"/>
    <w:rsid w:val="00120149"/>
    <w:rsid w:val="001202E5"/>
    <w:rsid w:val="00120596"/>
    <w:rsid w:val="00120733"/>
    <w:rsid w:val="00121E75"/>
    <w:rsid w:val="00121EB5"/>
    <w:rsid w:val="001225E9"/>
    <w:rsid w:val="00123156"/>
    <w:rsid w:val="00123271"/>
    <w:rsid w:val="00123599"/>
    <w:rsid w:val="00123799"/>
    <w:rsid w:val="0012398C"/>
    <w:rsid w:val="00123B05"/>
    <w:rsid w:val="00123D41"/>
    <w:rsid w:val="0012448D"/>
    <w:rsid w:val="00124708"/>
    <w:rsid w:val="00124ABD"/>
    <w:rsid w:val="00124DA3"/>
    <w:rsid w:val="001258DF"/>
    <w:rsid w:val="001259F8"/>
    <w:rsid w:val="00125C85"/>
    <w:rsid w:val="00126DD1"/>
    <w:rsid w:val="001275C6"/>
    <w:rsid w:val="001278EC"/>
    <w:rsid w:val="00127FED"/>
    <w:rsid w:val="00130A7C"/>
    <w:rsid w:val="00130E26"/>
    <w:rsid w:val="001313D1"/>
    <w:rsid w:val="00131BD6"/>
    <w:rsid w:val="00131D8A"/>
    <w:rsid w:val="00131E30"/>
    <w:rsid w:val="00132111"/>
    <w:rsid w:val="0013291A"/>
    <w:rsid w:val="00132C49"/>
    <w:rsid w:val="00132E82"/>
    <w:rsid w:val="00133829"/>
    <w:rsid w:val="0013395F"/>
    <w:rsid w:val="00133A03"/>
    <w:rsid w:val="00133BC3"/>
    <w:rsid w:val="00134ACA"/>
    <w:rsid w:val="0013553B"/>
    <w:rsid w:val="0013574C"/>
    <w:rsid w:val="0013581B"/>
    <w:rsid w:val="00140048"/>
    <w:rsid w:val="001408AE"/>
    <w:rsid w:val="00142AB6"/>
    <w:rsid w:val="00142C64"/>
    <w:rsid w:val="00143321"/>
    <w:rsid w:val="0014335F"/>
    <w:rsid w:val="001443FA"/>
    <w:rsid w:val="0014529D"/>
    <w:rsid w:val="001456BA"/>
    <w:rsid w:val="001474C4"/>
    <w:rsid w:val="00150BF1"/>
    <w:rsid w:val="00151115"/>
    <w:rsid w:val="00151433"/>
    <w:rsid w:val="0015221C"/>
    <w:rsid w:val="0015251E"/>
    <w:rsid w:val="00152845"/>
    <w:rsid w:val="001537A4"/>
    <w:rsid w:val="0015399D"/>
    <w:rsid w:val="00153CF7"/>
    <w:rsid w:val="001542FF"/>
    <w:rsid w:val="00154B5E"/>
    <w:rsid w:val="00154DB4"/>
    <w:rsid w:val="00155A7E"/>
    <w:rsid w:val="00155FFA"/>
    <w:rsid w:val="00156994"/>
    <w:rsid w:val="00156B68"/>
    <w:rsid w:val="00157161"/>
    <w:rsid w:val="00157922"/>
    <w:rsid w:val="00157A76"/>
    <w:rsid w:val="00157BC5"/>
    <w:rsid w:val="00157F28"/>
    <w:rsid w:val="00160080"/>
    <w:rsid w:val="001601BA"/>
    <w:rsid w:val="00160332"/>
    <w:rsid w:val="00161227"/>
    <w:rsid w:val="00161A28"/>
    <w:rsid w:val="00162449"/>
    <w:rsid w:val="001624CB"/>
    <w:rsid w:val="001629BD"/>
    <w:rsid w:val="00162CCA"/>
    <w:rsid w:val="00162E0E"/>
    <w:rsid w:val="00163355"/>
    <w:rsid w:val="0016344A"/>
    <w:rsid w:val="00163901"/>
    <w:rsid w:val="00163A82"/>
    <w:rsid w:val="00164996"/>
    <w:rsid w:val="00164ED4"/>
    <w:rsid w:val="001653D8"/>
    <w:rsid w:val="00165726"/>
    <w:rsid w:val="00165F3F"/>
    <w:rsid w:val="00166BDE"/>
    <w:rsid w:val="001703FC"/>
    <w:rsid w:val="00170AFF"/>
    <w:rsid w:val="00170C7C"/>
    <w:rsid w:val="00170E80"/>
    <w:rsid w:val="00171C0D"/>
    <w:rsid w:val="001721B6"/>
    <w:rsid w:val="001723AD"/>
    <w:rsid w:val="00172C20"/>
    <w:rsid w:val="00172DF0"/>
    <w:rsid w:val="001730FB"/>
    <w:rsid w:val="001732EA"/>
    <w:rsid w:val="0017442C"/>
    <w:rsid w:val="001747D2"/>
    <w:rsid w:val="0017481F"/>
    <w:rsid w:val="00174AB7"/>
    <w:rsid w:val="001751AB"/>
    <w:rsid w:val="00175EA4"/>
    <w:rsid w:val="0017604F"/>
    <w:rsid w:val="00176390"/>
    <w:rsid w:val="0018030D"/>
    <w:rsid w:val="001807D3"/>
    <w:rsid w:val="00180B85"/>
    <w:rsid w:val="00181383"/>
    <w:rsid w:val="00181576"/>
    <w:rsid w:val="00182658"/>
    <w:rsid w:val="00183034"/>
    <w:rsid w:val="001831D5"/>
    <w:rsid w:val="00184249"/>
    <w:rsid w:val="00184D1B"/>
    <w:rsid w:val="00185787"/>
    <w:rsid w:val="00186E94"/>
    <w:rsid w:val="00186F06"/>
    <w:rsid w:val="00187512"/>
    <w:rsid w:val="0019072C"/>
    <w:rsid w:val="00190903"/>
    <w:rsid w:val="00190A85"/>
    <w:rsid w:val="00190AAA"/>
    <w:rsid w:val="00190CA2"/>
    <w:rsid w:val="00190F2E"/>
    <w:rsid w:val="001918F6"/>
    <w:rsid w:val="0019249C"/>
    <w:rsid w:val="001925A1"/>
    <w:rsid w:val="00192791"/>
    <w:rsid w:val="00193166"/>
    <w:rsid w:val="00193345"/>
    <w:rsid w:val="00193AD5"/>
    <w:rsid w:val="00193B9E"/>
    <w:rsid w:val="00194F8A"/>
    <w:rsid w:val="00195696"/>
    <w:rsid w:val="00195EEF"/>
    <w:rsid w:val="0019703A"/>
    <w:rsid w:val="00197685"/>
    <w:rsid w:val="00197A83"/>
    <w:rsid w:val="00197CC2"/>
    <w:rsid w:val="00197F95"/>
    <w:rsid w:val="001A117F"/>
    <w:rsid w:val="001A1697"/>
    <w:rsid w:val="001A178F"/>
    <w:rsid w:val="001A359C"/>
    <w:rsid w:val="001A3B9C"/>
    <w:rsid w:val="001A3F6D"/>
    <w:rsid w:val="001A4189"/>
    <w:rsid w:val="001A52FB"/>
    <w:rsid w:val="001A544F"/>
    <w:rsid w:val="001A77BA"/>
    <w:rsid w:val="001B0377"/>
    <w:rsid w:val="001B04E4"/>
    <w:rsid w:val="001B063F"/>
    <w:rsid w:val="001B0B9D"/>
    <w:rsid w:val="001B0C6B"/>
    <w:rsid w:val="001B16C6"/>
    <w:rsid w:val="001B16DE"/>
    <w:rsid w:val="001B1E1D"/>
    <w:rsid w:val="001B1FD8"/>
    <w:rsid w:val="001B21F1"/>
    <w:rsid w:val="001B2960"/>
    <w:rsid w:val="001B2E6D"/>
    <w:rsid w:val="001B2F49"/>
    <w:rsid w:val="001B33D0"/>
    <w:rsid w:val="001B3A2B"/>
    <w:rsid w:val="001B44DC"/>
    <w:rsid w:val="001B45E2"/>
    <w:rsid w:val="001B52EC"/>
    <w:rsid w:val="001B5B3E"/>
    <w:rsid w:val="001B6EFD"/>
    <w:rsid w:val="001B72B8"/>
    <w:rsid w:val="001B77DB"/>
    <w:rsid w:val="001C0246"/>
    <w:rsid w:val="001C0565"/>
    <w:rsid w:val="001C0A22"/>
    <w:rsid w:val="001C11A8"/>
    <w:rsid w:val="001C130C"/>
    <w:rsid w:val="001C1391"/>
    <w:rsid w:val="001C13F8"/>
    <w:rsid w:val="001C1A3D"/>
    <w:rsid w:val="001C1C72"/>
    <w:rsid w:val="001C1C80"/>
    <w:rsid w:val="001C1F7B"/>
    <w:rsid w:val="001C2437"/>
    <w:rsid w:val="001C2CC9"/>
    <w:rsid w:val="001C33B8"/>
    <w:rsid w:val="001C386C"/>
    <w:rsid w:val="001C396D"/>
    <w:rsid w:val="001C3A5F"/>
    <w:rsid w:val="001C4153"/>
    <w:rsid w:val="001C4250"/>
    <w:rsid w:val="001C56A0"/>
    <w:rsid w:val="001C5C7E"/>
    <w:rsid w:val="001C5E38"/>
    <w:rsid w:val="001C6147"/>
    <w:rsid w:val="001C6702"/>
    <w:rsid w:val="001C7412"/>
    <w:rsid w:val="001C7657"/>
    <w:rsid w:val="001C7C16"/>
    <w:rsid w:val="001D1FB1"/>
    <w:rsid w:val="001D2906"/>
    <w:rsid w:val="001D3D52"/>
    <w:rsid w:val="001D3DA0"/>
    <w:rsid w:val="001D4DC9"/>
    <w:rsid w:val="001D529E"/>
    <w:rsid w:val="001D5316"/>
    <w:rsid w:val="001D5821"/>
    <w:rsid w:val="001D5968"/>
    <w:rsid w:val="001D70EC"/>
    <w:rsid w:val="001D7A25"/>
    <w:rsid w:val="001E120D"/>
    <w:rsid w:val="001E12BA"/>
    <w:rsid w:val="001E1D97"/>
    <w:rsid w:val="001E2990"/>
    <w:rsid w:val="001E34F3"/>
    <w:rsid w:val="001E463A"/>
    <w:rsid w:val="001E47F9"/>
    <w:rsid w:val="001E5712"/>
    <w:rsid w:val="001E63F1"/>
    <w:rsid w:val="001E6F5B"/>
    <w:rsid w:val="001E72CD"/>
    <w:rsid w:val="001E7B46"/>
    <w:rsid w:val="001E7B9E"/>
    <w:rsid w:val="001F02C9"/>
    <w:rsid w:val="001F0414"/>
    <w:rsid w:val="001F04BE"/>
    <w:rsid w:val="001F1470"/>
    <w:rsid w:val="001F14A2"/>
    <w:rsid w:val="001F14F3"/>
    <w:rsid w:val="001F1552"/>
    <w:rsid w:val="001F15D9"/>
    <w:rsid w:val="001F1803"/>
    <w:rsid w:val="001F2DB6"/>
    <w:rsid w:val="001F385D"/>
    <w:rsid w:val="001F42E9"/>
    <w:rsid w:val="001F4A54"/>
    <w:rsid w:val="001F5017"/>
    <w:rsid w:val="001F5148"/>
    <w:rsid w:val="001F53B9"/>
    <w:rsid w:val="001F5558"/>
    <w:rsid w:val="001F55A5"/>
    <w:rsid w:val="001F5666"/>
    <w:rsid w:val="001F5921"/>
    <w:rsid w:val="001F65B6"/>
    <w:rsid w:val="001F6951"/>
    <w:rsid w:val="001F6A24"/>
    <w:rsid w:val="001F6AB4"/>
    <w:rsid w:val="001F6AB8"/>
    <w:rsid w:val="001F7C1B"/>
    <w:rsid w:val="001F7E52"/>
    <w:rsid w:val="0020024D"/>
    <w:rsid w:val="0020150E"/>
    <w:rsid w:val="002017A7"/>
    <w:rsid w:val="00201AE9"/>
    <w:rsid w:val="002029AA"/>
    <w:rsid w:val="00203578"/>
    <w:rsid w:val="002038BA"/>
    <w:rsid w:val="002045BA"/>
    <w:rsid w:val="0020461F"/>
    <w:rsid w:val="0020469B"/>
    <w:rsid w:val="002055C6"/>
    <w:rsid w:val="00205895"/>
    <w:rsid w:val="00205A76"/>
    <w:rsid w:val="00205B1D"/>
    <w:rsid w:val="00206991"/>
    <w:rsid w:val="00206E6F"/>
    <w:rsid w:val="0020719A"/>
    <w:rsid w:val="00207512"/>
    <w:rsid w:val="00207692"/>
    <w:rsid w:val="0020785A"/>
    <w:rsid w:val="00207C96"/>
    <w:rsid w:val="00207CD1"/>
    <w:rsid w:val="00207F41"/>
    <w:rsid w:val="00210CE2"/>
    <w:rsid w:val="00210E10"/>
    <w:rsid w:val="00210E52"/>
    <w:rsid w:val="00210EF2"/>
    <w:rsid w:val="002110ED"/>
    <w:rsid w:val="002114B1"/>
    <w:rsid w:val="002114DD"/>
    <w:rsid w:val="0021184E"/>
    <w:rsid w:val="002119A2"/>
    <w:rsid w:val="00211ECE"/>
    <w:rsid w:val="002126F3"/>
    <w:rsid w:val="00213C44"/>
    <w:rsid w:val="00214E83"/>
    <w:rsid w:val="0021577D"/>
    <w:rsid w:val="00215F39"/>
    <w:rsid w:val="00216031"/>
    <w:rsid w:val="002169CF"/>
    <w:rsid w:val="00216BBF"/>
    <w:rsid w:val="00217E0F"/>
    <w:rsid w:val="00220C20"/>
    <w:rsid w:val="00220F7D"/>
    <w:rsid w:val="002210CE"/>
    <w:rsid w:val="0022181E"/>
    <w:rsid w:val="0022354D"/>
    <w:rsid w:val="00223C64"/>
    <w:rsid w:val="002241B2"/>
    <w:rsid w:val="00224214"/>
    <w:rsid w:val="00225767"/>
    <w:rsid w:val="00225EAC"/>
    <w:rsid w:val="002260AF"/>
    <w:rsid w:val="00226444"/>
    <w:rsid w:val="00226FD1"/>
    <w:rsid w:val="0022796D"/>
    <w:rsid w:val="00227A8E"/>
    <w:rsid w:val="00227C85"/>
    <w:rsid w:val="00231FA7"/>
    <w:rsid w:val="00232B2D"/>
    <w:rsid w:val="00232B7B"/>
    <w:rsid w:val="00233B48"/>
    <w:rsid w:val="00233CAB"/>
    <w:rsid w:val="00234389"/>
    <w:rsid w:val="00234B11"/>
    <w:rsid w:val="00235645"/>
    <w:rsid w:val="00235D94"/>
    <w:rsid w:val="00235E4F"/>
    <w:rsid w:val="00236DBD"/>
    <w:rsid w:val="00240937"/>
    <w:rsid w:val="00240976"/>
    <w:rsid w:val="00240B7D"/>
    <w:rsid w:val="00240F29"/>
    <w:rsid w:val="00241B28"/>
    <w:rsid w:val="00241EDA"/>
    <w:rsid w:val="002422A4"/>
    <w:rsid w:val="002427F9"/>
    <w:rsid w:val="00244665"/>
    <w:rsid w:val="00244699"/>
    <w:rsid w:val="00244AC1"/>
    <w:rsid w:val="002458C5"/>
    <w:rsid w:val="00245D52"/>
    <w:rsid w:val="0024633D"/>
    <w:rsid w:val="00246A27"/>
    <w:rsid w:val="00247867"/>
    <w:rsid w:val="00250473"/>
    <w:rsid w:val="00250710"/>
    <w:rsid w:val="00250D5F"/>
    <w:rsid w:val="00250F8E"/>
    <w:rsid w:val="002515CC"/>
    <w:rsid w:val="002516D8"/>
    <w:rsid w:val="002518F3"/>
    <w:rsid w:val="00251F86"/>
    <w:rsid w:val="002522AB"/>
    <w:rsid w:val="002523BE"/>
    <w:rsid w:val="00252892"/>
    <w:rsid w:val="0025291B"/>
    <w:rsid w:val="0025354C"/>
    <w:rsid w:val="00253F5D"/>
    <w:rsid w:val="0025490D"/>
    <w:rsid w:val="00254AA9"/>
    <w:rsid w:val="002551BB"/>
    <w:rsid w:val="00255551"/>
    <w:rsid w:val="00255861"/>
    <w:rsid w:val="00255B62"/>
    <w:rsid w:val="00256837"/>
    <w:rsid w:val="002568C1"/>
    <w:rsid w:val="00256C52"/>
    <w:rsid w:val="00257660"/>
    <w:rsid w:val="002604D7"/>
    <w:rsid w:val="00260FF8"/>
    <w:rsid w:val="00261183"/>
    <w:rsid w:val="00261498"/>
    <w:rsid w:val="0026179D"/>
    <w:rsid w:val="002624E2"/>
    <w:rsid w:val="00262C04"/>
    <w:rsid w:val="00262C61"/>
    <w:rsid w:val="00263331"/>
    <w:rsid w:val="002634A4"/>
    <w:rsid w:val="00264569"/>
    <w:rsid w:val="00264758"/>
    <w:rsid w:val="00264E85"/>
    <w:rsid w:val="00264EFC"/>
    <w:rsid w:val="002653CF"/>
    <w:rsid w:val="00265FD3"/>
    <w:rsid w:val="00266125"/>
    <w:rsid w:val="0026679B"/>
    <w:rsid w:val="0026713B"/>
    <w:rsid w:val="00267D63"/>
    <w:rsid w:val="00270328"/>
    <w:rsid w:val="00270680"/>
    <w:rsid w:val="00270D27"/>
    <w:rsid w:val="002710A8"/>
    <w:rsid w:val="00271740"/>
    <w:rsid w:val="00271C11"/>
    <w:rsid w:val="002724B8"/>
    <w:rsid w:val="00272A53"/>
    <w:rsid w:val="00273D25"/>
    <w:rsid w:val="002740A7"/>
    <w:rsid w:val="002746EA"/>
    <w:rsid w:val="00274733"/>
    <w:rsid w:val="00274EB0"/>
    <w:rsid w:val="00275363"/>
    <w:rsid w:val="00276050"/>
    <w:rsid w:val="002761D6"/>
    <w:rsid w:val="002767BD"/>
    <w:rsid w:val="00276A5E"/>
    <w:rsid w:val="00276A90"/>
    <w:rsid w:val="00277057"/>
    <w:rsid w:val="002776CA"/>
    <w:rsid w:val="00277A24"/>
    <w:rsid w:val="00280214"/>
    <w:rsid w:val="00280358"/>
    <w:rsid w:val="00280CFB"/>
    <w:rsid w:val="002816E7"/>
    <w:rsid w:val="00281716"/>
    <w:rsid w:val="002822D4"/>
    <w:rsid w:val="00282922"/>
    <w:rsid w:val="00282E7D"/>
    <w:rsid w:val="00283138"/>
    <w:rsid w:val="00283587"/>
    <w:rsid w:val="00283FE3"/>
    <w:rsid w:val="00285E3B"/>
    <w:rsid w:val="00285F24"/>
    <w:rsid w:val="0028636E"/>
    <w:rsid w:val="0028712B"/>
    <w:rsid w:val="00287173"/>
    <w:rsid w:val="00287325"/>
    <w:rsid w:val="0028745F"/>
    <w:rsid w:val="00290A4F"/>
    <w:rsid w:val="00290C9A"/>
    <w:rsid w:val="002918BA"/>
    <w:rsid w:val="002919FC"/>
    <w:rsid w:val="002928F7"/>
    <w:rsid w:val="00292D17"/>
    <w:rsid w:val="00293F27"/>
    <w:rsid w:val="002942CB"/>
    <w:rsid w:val="00294C39"/>
    <w:rsid w:val="00294D74"/>
    <w:rsid w:val="00296EEA"/>
    <w:rsid w:val="002A040A"/>
    <w:rsid w:val="002A0C10"/>
    <w:rsid w:val="002A0E51"/>
    <w:rsid w:val="002A110D"/>
    <w:rsid w:val="002A14A1"/>
    <w:rsid w:val="002A15A2"/>
    <w:rsid w:val="002A170F"/>
    <w:rsid w:val="002A1D18"/>
    <w:rsid w:val="002A2512"/>
    <w:rsid w:val="002A25CD"/>
    <w:rsid w:val="002A2665"/>
    <w:rsid w:val="002A289C"/>
    <w:rsid w:val="002A2B60"/>
    <w:rsid w:val="002A2EA8"/>
    <w:rsid w:val="002A3B36"/>
    <w:rsid w:val="002A3D51"/>
    <w:rsid w:val="002A4D32"/>
    <w:rsid w:val="002A5230"/>
    <w:rsid w:val="002A5791"/>
    <w:rsid w:val="002A64E2"/>
    <w:rsid w:val="002A7338"/>
    <w:rsid w:val="002A73DD"/>
    <w:rsid w:val="002A7625"/>
    <w:rsid w:val="002A77E2"/>
    <w:rsid w:val="002A7A26"/>
    <w:rsid w:val="002B05E5"/>
    <w:rsid w:val="002B17F7"/>
    <w:rsid w:val="002B42F8"/>
    <w:rsid w:val="002B51B7"/>
    <w:rsid w:val="002B579F"/>
    <w:rsid w:val="002B5D4B"/>
    <w:rsid w:val="002B5F5F"/>
    <w:rsid w:val="002B6031"/>
    <w:rsid w:val="002B6067"/>
    <w:rsid w:val="002B648F"/>
    <w:rsid w:val="002B668E"/>
    <w:rsid w:val="002B6B0C"/>
    <w:rsid w:val="002B6B79"/>
    <w:rsid w:val="002B6CC7"/>
    <w:rsid w:val="002B706C"/>
    <w:rsid w:val="002B70D4"/>
    <w:rsid w:val="002B71AC"/>
    <w:rsid w:val="002C0896"/>
    <w:rsid w:val="002C141D"/>
    <w:rsid w:val="002C1BAD"/>
    <w:rsid w:val="002C1D3E"/>
    <w:rsid w:val="002C3750"/>
    <w:rsid w:val="002C3E1F"/>
    <w:rsid w:val="002C406B"/>
    <w:rsid w:val="002C40BA"/>
    <w:rsid w:val="002C453C"/>
    <w:rsid w:val="002C4B21"/>
    <w:rsid w:val="002C5C24"/>
    <w:rsid w:val="002C6090"/>
    <w:rsid w:val="002C7562"/>
    <w:rsid w:val="002C75A0"/>
    <w:rsid w:val="002C7753"/>
    <w:rsid w:val="002D0DD1"/>
    <w:rsid w:val="002D1596"/>
    <w:rsid w:val="002D15CC"/>
    <w:rsid w:val="002D2012"/>
    <w:rsid w:val="002D29B9"/>
    <w:rsid w:val="002D2BBE"/>
    <w:rsid w:val="002D3005"/>
    <w:rsid w:val="002D390C"/>
    <w:rsid w:val="002D3BDF"/>
    <w:rsid w:val="002D409A"/>
    <w:rsid w:val="002D4577"/>
    <w:rsid w:val="002D46F1"/>
    <w:rsid w:val="002D5524"/>
    <w:rsid w:val="002D5AAE"/>
    <w:rsid w:val="002D5E2F"/>
    <w:rsid w:val="002D75B5"/>
    <w:rsid w:val="002D7670"/>
    <w:rsid w:val="002D7CEB"/>
    <w:rsid w:val="002E0D3A"/>
    <w:rsid w:val="002E1116"/>
    <w:rsid w:val="002E140B"/>
    <w:rsid w:val="002E1EBE"/>
    <w:rsid w:val="002E2F5A"/>
    <w:rsid w:val="002E47F6"/>
    <w:rsid w:val="002E49F5"/>
    <w:rsid w:val="002E4F63"/>
    <w:rsid w:val="002E59F7"/>
    <w:rsid w:val="002E5AA2"/>
    <w:rsid w:val="002E5AB0"/>
    <w:rsid w:val="002E61E4"/>
    <w:rsid w:val="002E63B0"/>
    <w:rsid w:val="002E6411"/>
    <w:rsid w:val="002E66CF"/>
    <w:rsid w:val="002E6845"/>
    <w:rsid w:val="002F0632"/>
    <w:rsid w:val="002F0999"/>
    <w:rsid w:val="002F15A8"/>
    <w:rsid w:val="002F19D1"/>
    <w:rsid w:val="002F2972"/>
    <w:rsid w:val="002F3F61"/>
    <w:rsid w:val="002F4656"/>
    <w:rsid w:val="002F4D37"/>
    <w:rsid w:val="002F6257"/>
    <w:rsid w:val="002F6519"/>
    <w:rsid w:val="002F6978"/>
    <w:rsid w:val="002F69E6"/>
    <w:rsid w:val="002F69EB"/>
    <w:rsid w:val="002F7A3B"/>
    <w:rsid w:val="00300BFF"/>
    <w:rsid w:val="00300C6D"/>
    <w:rsid w:val="003010F3"/>
    <w:rsid w:val="00301C54"/>
    <w:rsid w:val="00302615"/>
    <w:rsid w:val="0030284A"/>
    <w:rsid w:val="003030DB"/>
    <w:rsid w:val="00303841"/>
    <w:rsid w:val="00303E53"/>
    <w:rsid w:val="0030411F"/>
    <w:rsid w:val="0030418A"/>
    <w:rsid w:val="00304822"/>
    <w:rsid w:val="00304A1B"/>
    <w:rsid w:val="00304E71"/>
    <w:rsid w:val="00304F98"/>
    <w:rsid w:val="00305D1B"/>
    <w:rsid w:val="0030661F"/>
    <w:rsid w:val="00306673"/>
    <w:rsid w:val="003066F8"/>
    <w:rsid w:val="003074B0"/>
    <w:rsid w:val="00307CB2"/>
    <w:rsid w:val="003103C6"/>
    <w:rsid w:val="0031065C"/>
    <w:rsid w:val="00310868"/>
    <w:rsid w:val="00310F98"/>
    <w:rsid w:val="00311648"/>
    <w:rsid w:val="00311675"/>
    <w:rsid w:val="0031168E"/>
    <w:rsid w:val="00311A28"/>
    <w:rsid w:val="003133A4"/>
    <w:rsid w:val="00313B14"/>
    <w:rsid w:val="003145ED"/>
    <w:rsid w:val="00314DC3"/>
    <w:rsid w:val="00314E56"/>
    <w:rsid w:val="00315A43"/>
    <w:rsid w:val="003161B5"/>
    <w:rsid w:val="00316565"/>
    <w:rsid w:val="00316B06"/>
    <w:rsid w:val="003175B8"/>
    <w:rsid w:val="00317C16"/>
    <w:rsid w:val="00320AC3"/>
    <w:rsid w:val="00321F46"/>
    <w:rsid w:val="003223AA"/>
    <w:rsid w:val="00322414"/>
    <w:rsid w:val="00322445"/>
    <w:rsid w:val="003232E0"/>
    <w:rsid w:val="003241FC"/>
    <w:rsid w:val="0032540B"/>
    <w:rsid w:val="00325820"/>
    <w:rsid w:val="00325B3F"/>
    <w:rsid w:val="00326622"/>
    <w:rsid w:val="00327285"/>
    <w:rsid w:val="00327F4C"/>
    <w:rsid w:val="00330239"/>
    <w:rsid w:val="00330352"/>
    <w:rsid w:val="00330C9D"/>
    <w:rsid w:val="00331422"/>
    <w:rsid w:val="0033167C"/>
    <w:rsid w:val="00331F68"/>
    <w:rsid w:val="003320DD"/>
    <w:rsid w:val="003322DA"/>
    <w:rsid w:val="00332B27"/>
    <w:rsid w:val="00332B7E"/>
    <w:rsid w:val="0033307B"/>
    <w:rsid w:val="00333F65"/>
    <w:rsid w:val="00334199"/>
    <w:rsid w:val="0033429B"/>
    <w:rsid w:val="00334ED6"/>
    <w:rsid w:val="0033577E"/>
    <w:rsid w:val="00335BF3"/>
    <w:rsid w:val="00337853"/>
    <w:rsid w:val="00340B8A"/>
    <w:rsid w:val="00341024"/>
    <w:rsid w:val="0034199D"/>
    <w:rsid w:val="00341BB2"/>
    <w:rsid w:val="00341F75"/>
    <w:rsid w:val="00342028"/>
    <w:rsid w:val="00342E0F"/>
    <w:rsid w:val="00343764"/>
    <w:rsid w:val="00344D8C"/>
    <w:rsid w:val="00346481"/>
    <w:rsid w:val="00346A2E"/>
    <w:rsid w:val="0034725E"/>
    <w:rsid w:val="00347963"/>
    <w:rsid w:val="00350F89"/>
    <w:rsid w:val="003520D5"/>
    <w:rsid w:val="00352563"/>
    <w:rsid w:val="00352A8D"/>
    <w:rsid w:val="003546AE"/>
    <w:rsid w:val="00354977"/>
    <w:rsid w:val="00354C5D"/>
    <w:rsid w:val="003557CA"/>
    <w:rsid w:val="00355DD1"/>
    <w:rsid w:val="00356CF3"/>
    <w:rsid w:val="003571BB"/>
    <w:rsid w:val="00357860"/>
    <w:rsid w:val="00357C4D"/>
    <w:rsid w:val="00357F02"/>
    <w:rsid w:val="0036056D"/>
    <w:rsid w:val="00360660"/>
    <w:rsid w:val="00360DBB"/>
    <w:rsid w:val="00360E67"/>
    <w:rsid w:val="003618BD"/>
    <w:rsid w:val="003619BB"/>
    <w:rsid w:val="00362A2A"/>
    <w:rsid w:val="00362E3F"/>
    <w:rsid w:val="003632AC"/>
    <w:rsid w:val="00363791"/>
    <w:rsid w:val="00363E6D"/>
    <w:rsid w:val="003647DD"/>
    <w:rsid w:val="00364F5B"/>
    <w:rsid w:val="003657D3"/>
    <w:rsid w:val="0036616A"/>
    <w:rsid w:val="003667DD"/>
    <w:rsid w:val="00366BEB"/>
    <w:rsid w:val="00366E9E"/>
    <w:rsid w:val="0036733D"/>
    <w:rsid w:val="0036769B"/>
    <w:rsid w:val="00370280"/>
    <w:rsid w:val="00370918"/>
    <w:rsid w:val="003709BC"/>
    <w:rsid w:val="00370EC5"/>
    <w:rsid w:val="00371644"/>
    <w:rsid w:val="00372DAC"/>
    <w:rsid w:val="003741FB"/>
    <w:rsid w:val="003743E7"/>
    <w:rsid w:val="00375065"/>
    <w:rsid w:val="0037601A"/>
    <w:rsid w:val="0037642C"/>
    <w:rsid w:val="00376A02"/>
    <w:rsid w:val="00377067"/>
    <w:rsid w:val="00377246"/>
    <w:rsid w:val="00380E87"/>
    <w:rsid w:val="003811A6"/>
    <w:rsid w:val="00382306"/>
    <w:rsid w:val="003827C5"/>
    <w:rsid w:val="00382C1A"/>
    <w:rsid w:val="00382CD8"/>
    <w:rsid w:val="00382E66"/>
    <w:rsid w:val="00382F9E"/>
    <w:rsid w:val="00384139"/>
    <w:rsid w:val="00384A60"/>
    <w:rsid w:val="0038641A"/>
    <w:rsid w:val="00386837"/>
    <w:rsid w:val="003868DD"/>
    <w:rsid w:val="00386BA5"/>
    <w:rsid w:val="003873A2"/>
    <w:rsid w:val="003875D1"/>
    <w:rsid w:val="00387A8E"/>
    <w:rsid w:val="00390FC8"/>
    <w:rsid w:val="003912C2"/>
    <w:rsid w:val="00391BCF"/>
    <w:rsid w:val="00391CFB"/>
    <w:rsid w:val="00392438"/>
    <w:rsid w:val="003925FF"/>
    <w:rsid w:val="00392D70"/>
    <w:rsid w:val="0039414A"/>
    <w:rsid w:val="00394A8B"/>
    <w:rsid w:val="00394ABE"/>
    <w:rsid w:val="00394BA3"/>
    <w:rsid w:val="00394BB2"/>
    <w:rsid w:val="0039570D"/>
    <w:rsid w:val="0039585C"/>
    <w:rsid w:val="0039618B"/>
    <w:rsid w:val="0039637F"/>
    <w:rsid w:val="00396CE9"/>
    <w:rsid w:val="003A00C6"/>
    <w:rsid w:val="003A051B"/>
    <w:rsid w:val="003A0CEC"/>
    <w:rsid w:val="003A1859"/>
    <w:rsid w:val="003A34F7"/>
    <w:rsid w:val="003A3F38"/>
    <w:rsid w:val="003A4685"/>
    <w:rsid w:val="003A49D6"/>
    <w:rsid w:val="003A4BD9"/>
    <w:rsid w:val="003A4E9E"/>
    <w:rsid w:val="003A58DC"/>
    <w:rsid w:val="003A5BB3"/>
    <w:rsid w:val="003A5D52"/>
    <w:rsid w:val="003A6C2A"/>
    <w:rsid w:val="003B0825"/>
    <w:rsid w:val="003B0A94"/>
    <w:rsid w:val="003B1B29"/>
    <w:rsid w:val="003B24F2"/>
    <w:rsid w:val="003B27FF"/>
    <w:rsid w:val="003B3850"/>
    <w:rsid w:val="003B391D"/>
    <w:rsid w:val="003B3C3D"/>
    <w:rsid w:val="003B42D2"/>
    <w:rsid w:val="003B5B8C"/>
    <w:rsid w:val="003B63BB"/>
    <w:rsid w:val="003B64EE"/>
    <w:rsid w:val="003B73C1"/>
    <w:rsid w:val="003B7C28"/>
    <w:rsid w:val="003C0925"/>
    <w:rsid w:val="003C0AB0"/>
    <w:rsid w:val="003C10E7"/>
    <w:rsid w:val="003C11AA"/>
    <w:rsid w:val="003C18E1"/>
    <w:rsid w:val="003C1ED7"/>
    <w:rsid w:val="003C240B"/>
    <w:rsid w:val="003C245C"/>
    <w:rsid w:val="003C3C9D"/>
    <w:rsid w:val="003C3CDA"/>
    <w:rsid w:val="003C3D36"/>
    <w:rsid w:val="003C4265"/>
    <w:rsid w:val="003C44D1"/>
    <w:rsid w:val="003C501B"/>
    <w:rsid w:val="003C58B7"/>
    <w:rsid w:val="003C6B72"/>
    <w:rsid w:val="003C6D61"/>
    <w:rsid w:val="003C712A"/>
    <w:rsid w:val="003C7469"/>
    <w:rsid w:val="003D0ADF"/>
    <w:rsid w:val="003D1672"/>
    <w:rsid w:val="003D19AD"/>
    <w:rsid w:val="003D2703"/>
    <w:rsid w:val="003D2D27"/>
    <w:rsid w:val="003D3278"/>
    <w:rsid w:val="003D6525"/>
    <w:rsid w:val="003D6982"/>
    <w:rsid w:val="003D755A"/>
    <w:rsid w:val="003D7F1D"/>
    <w:rsid w:val="003E05AF"/>
    <w:rsid w:val="003E0AD5"/>
    <w:rsid w:val="003E1270"/>
    <w:rsid w:val="003E16C2"/>
    <w:rsid w:val="003E1BBE"/>
    <w:rsid w:val="003E2F24"/>
    <w:rsid w:val="003E3493"/>
    <w:rsid w:val="003E3AD3"/>
    <w:rsid w:val="003E412D"/>
    <w:rsid w:val="003E45AC"/>
    <w:rsid w:val="003E48AB"/>
    <w:rsid w:val="003E50D1"/>
    <w:rsid w:val="003E5339"/>
    <w:rsid w:val="003E56EE"/>
    <w:rsid w:val="003E58CB"/>
    <w:rsid w:val="003E5E8B"/>
    <w:rsid w:val="003E684B"/>
    <w:rsid w:val="003E6E5B"/>
    <w:rsid w:val="003E712A"/>
    <w:rsid w:val="003E7460"/>
    <w:rsid w:val="003E751D"/>
    <w:rsid w:val="003E756A"/>
    <w:rsid w:val="003E7E84"/>
    <w:rsid w:val="003F00C4"/>
    <w:rsid w:val="003F05FF"/>
    <w:rsid w:val="003F13B4"/>
    <w:rsid w:val="003F2011"/>
    <w:rsid w:val="003F201F"/>
    <w:rsid w:val="003F2CA1"/>
    <w:rsid w:val="003F2DF4"/>
    <w:rsid w:val="003F3431"/>
    <w:rsid w:val="003F5120"/>
    <w:rsid w:val="003F5419"/>
    <w:rsid w:val="003F657B"/>
    <w:rsid w:val="003F6ABA"/>
    <w:rsid w:val="003F6FBB"/>
    <w:rsid w:val="003F7C6B"/>
    <w:rsid w:val="003F7C98"/>
    <w:rsid w:val="00400C55"/>
    <w:rsid w:val="00400E27"/>
    <w:rsid w:val="0040138B"/>
    <w:rsid w:val="00401496"/>
    <w:rsid w:val="00401AC5"/>
    <w:rsid w:val="004022AD"/>
    <w:rsid w:val="00402304"/>
    <w:rsid w:val="004027BC"/>
    <w:rsid w:val="00402A3D"/>
    <w:rsid w:val="00403154"/>
    <w:rsid w:val="00403390"/>
    <w:rsid w:val="0040389E"/>
    <w:rsid w:val="004038F7"/>
    <w:rsid w:val="00403D7F"/>
    <w:rsid w:val="004041AC"/>
    <w:rsid w:val="00404702"/>
    <w:rsid w:val="00406BC5"/>
    <w:rsid w:val="00406E08"/>
    <w:rsid w:val="00407D85"/>
    <w:rsid w:val="00407EE0"/>
    <w:rsid w:val="004100EE"/>
    <w:rsid w:val="00410F0C"/>
    <w:rsid w:val="004116CE"/>
    <w:rsid w:val="004117BD"/>
    <w:rsid w:val="00411B34"/>
    <w:rsid w:val="004120A5"/>
    <w:rsid w:val="0041246F"/>
    <w:rsid w:val="0041298E"/>
    <w:rsid w:val="00412A71"/>
    <w:rsid w:val="00412F7F"/>
    <w:rsid w:val="00413EB0"/>
    <w:rsid w:val="00413EC6"/>
    <w:rsid w:val="00414091"/>
    <w:rsid w:val="00414523"/>
    <w:rsid w:val="00414BD0"/>
    <w:rsid w:val="00414E49"/>
    <w:rsid w:val="0041583D"/>
    <w:rsid w:val="00415E69"/>
    <w:rsid w:val="004160A0"/>
    <w:rsid w:val="00417285"/>
    <w:rsid w:val="00417718"/>
    <w:rsid w:val="0041772F"/>
    <w:rsid w:val="0042048F"/>
    <w:rsid w:val="00420B30"/>
    <w:rsid w:val="00421022"/>
    <w:rsid w:val="0042104D"/>
    <w:rsid w:val="004214A2"/>
    <w:rsid w:val="00421690"/>
    <w:rsid w:val="00421C48"/>
    <w:rsid w:val="00421C80"/>
    <w:rsid w:val="00422181"/>
    <w:rsid w:val="0042237B"/>
    <w:rsid w:val="004224D6"/>
    <w:rsid w:val="004229C8"/>
    <w:rsid w:val="00424600"/>
    <w:rsid w:val="00424C3E"/>
    <w:rsid w:val="00425607"/>
    <w:rsid w:val="00425AC4"/>
    <w:rsid w:val="00425C5F"/>
    <w:rsid w:val="00426BE1"/>
    <w:rsid w:val="00427240"/>
    <w:rsid w:val="00427F6E"/>
    <w:rsid w:val="00430634"/>
    <w:rsid w:val="00430783"/>
    <w:rsid w:val="00430B6D"/>
    <w:rsid w:val="00430BDD"/>
    <w:rsid w:val="00432024"/>
    <w:rsid w:val="0043340A"/>
    <w:rsid w:val="00434E18"/>
    <w:rsid w:val="00435281"/>
    <w:rsid w:val="00435776"/>
    <w:rsid w:val="004360EA"/>
    <w:rsid w:val="00436142"/>
    <w:rsid w:val="004361C9"/>
    <w:rsid w:val="0043729F"/>
    <w:rsid w:val="00437CF0"/>
    <w:rsid w:val="00440448"/>
    <w:rsid w:val="004408D6"/>
    <w:rsid w:val="00440C6E"/>
    <w:rsid w:val="00440D9E"/>
    <w:rsid w:val="004427D3"/>
    <w:rsid w:val="004427D8"/>
    <w:rsid w:val="0044288A"/>
    <w:rsid w:val="004429B2"/>
    <w:rsid w:val="00443896"/>
    <w:rsid w:val="00443A37"/>
    <w:rsid w:val="00443F86"/>
    <w:rsid w:val="00444B9B"/>
    <w:rsid w:val="004456D2"/>
    <w:rsid w:val="00446104"/>
    <w:rsid w:val="00447701"/>
    <w:rsid w:val="00447AAC"/>
    <w:rsid w:val="00447B1A"/>
    <w:rsid w:val="00447FE0"/>
    <w:rsid w:val="004506D9"/>
    <w:rsid w:val="00452167"/>
    <w:rsid w:val="00452774"/>
    <w:rsid w:val="0045345A"/>
    <w:rsid w:val="00453CCB"/>
    <w:rsid w:val="00454DA0"/>
    <w:rsid w:val="0045606A"/>
    <w:rsid w:val="0045671D"/>
    <w:rsid w:val="00456EE4"/>
    <w:rsid w:val="004574EE"/>
    <w:rsid w:val="004575DB"/>
    <w:rsid w:val="00457A4C"/>
    <w:rsid w:val="00461F65"/>
    <w:rsid w:val="0046206E"/>
    <w:rsid w:val="00462231"/>
    <w:rsid w:val="004628CC"/>
    <w:rsid w:val="00462C91"/>
    <w:rsid w:val="00463382"/>
    <w:rsid w:val="00463ED3"/>
    <w:rsid w:val="004647C5"/>
    <w:rsid w:val="004654EB"/>
    <w:rsid w:val="00465F56"/>
    <w:rsid w:val="004665FF"/>
    <w:rsid w:val="00466ACA"/>
    <w:rsid w:val="00466B9A"/>
    <w:rsid w:val="00467071"/>
    <w:rsid w:val="00470043"/>
    <w:rsid w:val="00470412"/>
    <w:rsid w:val="00471554"/>
    <w:rsid w:val="00471A42"/>
    <w:rsid w:val="00471D47"/>
    <w:rsid w:val="00471D9B"/>
    <w:rsid w:val="00471E00"/>
    <w:rsid w:val="00472F7D"/>
    <w:rsid w:val="0047304F"/>
    <w:rsid w:val="00473222"/>
    <w:rsid w:val="00473B25"/>
    <w:rsid w:val="00474564"/>
    <w:rsid w:val="00474E41"/>
    <w:rsid w:val="00474F11"/>
    <w:rsid w:val="0047564A"/>
    <w:rsid w:val="004758D7"/>
    <w:rsid w:val="00480116"/>
    <w:rsid w:val="00480922"/>
    <w:rsid w:val="00480FD7"/>
    <w:rsid w:val="004812A7"/>
    <w:rsid w:val="004814E1"/>
    <w:rsid w:val="00481602"/>
    <w:rsid w:val="00481E05"/>
    <w:rsid w:val="0048227A"/>
    <w:rsid w:val="00482485"/>
    <w:rsid w:val="00482834"/>
    <w:rsid w:val="00482EB3"/>
    <w:rsid w:val="00484B71"/>
    <w:rsid w:val="00484BAE"/>
    <w:rsid w:val="0048555B"/>
    <w:rsid w:val="00485792"/>
    <w:rsid w:val="004863C2"/>
    <w:rsid w:val="004865A2"/>
    <w:rsid w:val="00486609"/>
    <w:rsid w:val="004868AF"/>
    <w:rsid w:val="00487221"/>
    <w:rsid w:val="00487E2C"/>
    <w:rsid w:val="0049001A"/>
    <w:rsid w:val="00491B75"/>
    <w:rsid w:val="00491D28"/>
    <w:rsid w:val="00493C61"/>
    <w:rsid w:val="00494555"/>
    <w:rsid w:val="004961D4"/>
    <w:rsid w:val="00496760"/>
    <w:rsid w:val="0049768F"/>
    <w:rsid w:val="00497B50"/>
    <w:rsid w:val="004A0027"/>
    <w:rsid w:val="004A02E4"/>
    <w:rsid w:val="004A0AAC"/>
    <w:rsid w:val="004A155A"/>
    <w:rsid w:val="004A1D05"/>
    <w:rsid w:val="004A26C5"/>
    <w:rsid w:val="004A2FDE"/>
    <w:rsid w:val="004A38B9"/>
    <w:rsid w:val="004A3DCA"/>
    <w:rsid w:val="004A42B3"/>
    <w:rsid w:val="004A470A"/>
    <w:rsid w:val="004A4752"/>
    <w:rsid w:val="004A6ADB"/>
    <w:rsid w:val="004A6B33"/>
    <w:rsid w:val="004A6C3A"/>
    <w:rsid w:val="004A70F2"/>
    <w:rsid w:val="004B1E51"/>
    <w:rsid w:val="004B308D"/>
    <w:rsid w:val="004B3442"/>
    <w:rsid w:val="004B4E77"/>
    <w:rsid w:val="004B584E"/>
    <w:rsid w:val="004B59AC"/>
    <w:rsid w:val="004B5B32"/>
    <w:rsid w:val="004B5D23"/>
    <w:rsid w:val="004B6AB6"/>
    <w:rsid w:val="004B7B46"/>
    <w:rsid w:val="004C0182"/>
    <w:rsid w:val="004C0329"/>
    <w:rsid w:val="004C052B"/>
    <w:rsid w:val="004C0697"/>
    <w:rsid w:val="004C07DD"/>
    <w:rsid w:val="004C0C06"/>
    <w:rsid w:val="004C1900"/>
    <w:rsid w:val="004C1E93"/>
    <w:rsid w:val="004C2394"/>
    <w:rsid w:val="004C2494"/>
    <w:rsid w:val="004C2785"/>
    <w:rsid w:val="004C3047"/>
    <w:rsid w:val="004C30EA"/>
    <w:rsid w:val="004C3AD1"/>
    <w:rsid w:val="004C4468"/>
    <w:rsid w:val="004C4556"/>
    <w:rsid w:val="004C4C91"/>
    <w:rsid w:val="004C526A"/>
    <w:rsid w:val="004C5646"/>
    <w:rsid w:val="004C5F22"/>
    <w:rsid w:val="004C6E52"/>
    <w:rsid w:val="004C6F93"/>
    <w:rsid w:val="004C724F"/>
    <w:rsid w:val="004C7FCE"/>
    <w:rsid w:val="004D025C"/>
    <w:rsid w:val="004D0265"/>
    <w:rsid w:val="004D055E"/>
    <w:rsid w:val="004D1646"/>
    <w:rsid w:val="004D25FF"/>
    <w:rsid w:val="004D2FF0"/>
    <w:rsid w:val="004D362F"/>
    <w:rsid w:val="004D5024"/>
    <w:rsid w:val="004D5580"/>
    <w:rsid w:val="004D5F7B"/>
    <w:rsid w:val="004D64B8"/>
    <w:rsid w:val="004D7658"/>
    <w:rsid w:val="004E0490"/>
    <w:rsid w:val="004E097E"/>
    <w:rsid w:val="004E0DEA"/>
    <w:rsid w:val="004E1BFD"/>
    <w:rsid w:val="004E1E23"/>
    <w:rsid w:val="004E2C1C"/>
    <w:rsid w:val="004E2D90"/>
    <w:rsid w:val="004E334E"/>
    <w:rsid w:val="004E37B2"/>
    <w:rsid w:val="004E3CFE"/>
    <w:rsid w:val="004E3EBC"/>
    <w:rsid w:val="004E3FDB"/>
    <w:rsid w:val="004E433E"/>
    <w:rsid w:val="004E5C88"/>
    <w:rsid w:val="004E5D68"/>
    <w:rsid w:val="004E6373"/>
    <w:rsid w:val="004E63F5"/>
    <w:rsid w:val="004E66FF"/>
    <w:rsid w:val="004E6722"/>
    <w:rsid w:val="004E6991"/>
    <w:rsid w:val="004E743C"/>
    <w:rsid w:val="004E75D4"/>
    <w:rsid w:val="004F0925"/>
    <w:rsid w:val="004F14DC"/>
    <w:rsid w:val="004F1B12"/>
    <w:rsid w:val="004F21D3"/>
    <w:rsid w:val="004F228D"/>
    <w:rsid w:val="004F31D0"/>
    <w:rsid w:val="004F3864"/>
    <w:rsid w:val="004F41BF"/>
    <w:rsid w:val="004F42AB"/>
    <w:rsid w:val="004F4CA1"/>
    <w:rsid w:val="004F4D68"/>
    <w:rsid w:val="004F5CA4"/>
    <w:rsid w:val="004F643B"/>
    <w:rsid w:val="004F6680"/>
    <w:rsid w:val="004F6BC5"/>
    <w:rsid w:val="004F7397"/>
    <w:rsid w:val="004F7DE8"/>
    <w:rsid w:val="0050092C"/>
    <w:rsid w:val="00500E2D"/>
    <w:rsid w:val="0050151F"/>
    <w:rsid w:val="005016C9"/>
    <w:rsid w:val="00502C6C"/>
    <w:rsid w:val="005035F9"/>
    <w:rsid w:val="00504D14"/>
    <w:rsid w:val="005050BF"/>
    <w:rsid w:val="005051A5"/>
    <w:rsid w:val="00506A73"/>
    <w:rsid w:val="00506CF3"/>
    <w:rsid w:val="00507008"/>
    <w:rsid w:val="00507D67"/>
    <w:rsid w:val="0051054D"/>
    <w:rsid w:val="005109A2"/>
    <w:rsid w:val="00510CC7"/>
    <w:rsid w:val="005114CA"/>
    <w:rsid w:val="00511508"/>
    <w:rsid w:val="00511AAF"/>
    <w:rsid w:val="0051224C"/>
    <w:rsid w:val="00513225"/>
    <w:rsid w:val="00513AA3"/>
    <w:rsid w:val="00514524"/>
    <w:rsid w:val="00515489"/>
    <w:rsid w:val="00515DB3"/>
    <w:rsid w:val="0051671F"/>
    <w:rsid w:val="00517970"/>
    <w:rsid w:val="005200CF"/>
    <w:rsid w:val="00520B59"/>
    <w:rsid w:val="00520D38"/>
    <w:rsid w:val="00521ADC"/>
    <w:rsid w:val="00521BC1"/>
    <w:rsid w:val="00522439"/>
    <w:rsid w:val="00524A04"/>
    <w:rsid w:val="00524E47"/>
    <w:rsid w:val="00525D08"/>
    <w:rsid w:val="005270DA"/>
    <w:rsid w:val="005275E6"/>
    <w:rsid w:val="005279D2"/>
    <w:rsid w:val="00527D7B"/>
    <w:rsid w:val="00531916"/>
    <w:rsid w:val="00531E17"/>
    <w:rsid w:val="00531FB8"/>
    <w:rsid w:val="00532F6F"/>
    <w:rsid w:val="0053353E"/>
    <w:rsid w:val="0053398A"/>
    <w:rsid w:val="0053447B"/>
    <w:rsid w:val="00534E02"/>
    <w:rsid w:val="0053520F"/>
    <w:rsid w:val="00536446"/>
    <w:rsid w:val="00536D10"/>
    <w:rsid w:val="0053783C"/>
    <w:rsid w:val="005426CE"/>
    <w:rsid w:val="00542720"/>
    <w:rsid w:val="00542856"/>
    <w:rsid w:val="00542BDD"/>
    <w:rsid w:val="00543083"/>
    <w:rsid w:val="005430DA"/>
    <w:rsid w:val="00543306"/>
    <w:rsid w:val="00543736"/>
    <w:rsid w:val="00543C98"/>
    <w:rsid w:val="00543D01"/>
    <w:rsid w:val="005446C4"/>
    <w:rsid w:val="00544A5D"/>
    <w:rsid w:val="00544B03"/>
    <w:rsid w:val="005450FB"/>
    <w:rsid w:val="005459A0"/>
    <w:rsid w:val="00545B51"/>
    <w:rsid w:val="00546510"/>
    <w:rsid w:val="00546641"/>
    <w:rsid w:val="005467B3"/>
    <w:rsid w:val="00546D63"/>
    <w:rsid w:val="00546F4B"/>
    <w:rsid w:val="00547DEE"/>
    <w:rsid w:val="00550AF7"/>
    <w:rsid w:val="00550CB8"/>
    <w:rsid w:val="00550E4A"/>
    <w:rsid w:val="00551204"/>
    <w:rsid w:val="0055138D"/>
    <w:rsid w:val="0055140B"/>
    <w:rsid w:val="00551ED5"/>
    <w:rsid w:val="00551FB4"/>
    <w:rsid w:val="00552059"/>
    <w:rsid w:val="0055232C"/>
    <w:rsid w:val="00552F6C"/>
    <w:rsid w:val="00553BD3"/>
    <w:rsid w:val="005540FC"/>
    <w:rsid w:val="00554C44"/>
    <w:rsid w:val="00554DF1"/>
    <w:rsid w:val="00555111"/>
    <w:rsid w:val="00555586"/>
    <w:rsid w:val="00555A8B"/>
    <w:rsid w:val="005563D4"/>
    <w:rsid w:val="005567AC"/>
    <w:rsid w:val="00556950"/>
    <w:rsid w:val="0055729D"/>
    <w:rsid w:val="005573A8"/>
    <w:rsid w:val="00557803"/>
    <w:rsid w:val="00557921"/>
    <w:rsid w:val="00557966"/>
    <w:rsid w:val="00557CCF"/>
    <w:rsid w:val="00557FC9"/>
    <w:rsid w:val="005606E1"/>
    <w:rsid w:val="00560EEF"/>
    <w:rsid w:val="00561DA6"/>
    <w:rsid w:val="00561DDA"/>
    <w:rsid w:val="0056202C"/>
    <w:rsid w:val="00562A64"/>
    <w:rsid w:val="00563C91"/>
    <w:rsid w:val="00564B7B"/>
    <w:rsid w:val="005652C0"/>
    <w:rsid w:val="005653E7"/>
    <w:rsid w:val="005656CE"/>
    <w:rsid w:val="005660BA"/>
    <w:rsid w:val="005666D7"/>
    <w:rsid w:val="005669D4"/>
    <w:rsid w:val="005675AB"/>
    <w:rsid w:val="005679CF"/>
    <w:rsid w:val="005711D6"/>
    <w:rsid w:val="00571A96"/>
    <w:rsid w:val="00573040"/>
    <w:rsid w:val="00573571"/>
    <w:rsid w:val="00575441"/>
    <w:rsid w:val="00576AEB"/>
    <w:rsid w:val="00577774"/>
    <w:rsid w:val="0058039F"/>
    <w:rsid w:val="00580801"/>
    <w:rsid w:val="00580F52"/>
    <w:rsid w:val="005819E9"/>
    <w:rsid w:val="00581E61"/>
    <w:rsid w:val="00581F7B"/>
    <w:rsid w:val="00582430"/>
    <w:rsid w:val="005829DF"/>
    <w:rsid w:val="00582B3F"/>
    <w:rsid w:val="00583767"/>
    <w:rsid w:val="00583834"/>
    <w:rsid w:val="00583EC8"/>
    <w:rsid w:val="00584BE8"/>
    <w:rsid w:val="00585639"/>
    <w:rsid w:val="00585A30"/>
    <w:rsid w:val="005864F2"/>
    <w:rsid w:val="005866C3"/>
    <w:rsid w:val="00587220"/>
    <w:rsid w:val="005873C5"/>
    <w:rsid w:val="005878E3"/>
    <w:rsid w:val="00587D6C"/>
    <w:rsid w:val="0059012A"/>
    <w:rsid w:val="00590721"/>
    <w:rsid w:val="0059095C"/>
    <w:rsid w:val="00590B7F"/>
    <w:rsid w:val="00590C85"/>
    <w:rsid w:val="00590F0D"/>
    <w:rsid w:val="005917EE"/>
    <w:rsid w:val="005921CE"/>
    <w:rsid w:val="005922A0"/>
    <w:rsid w:val="00592741"/>
    <w:rsid w:val="00592CCB"/>
    <w:rsid w:val="005930E1"/>
    <w:rsid w:val="005933D5"/>
    <w:rsid w:val="00593B0E"/>
    <w:rsid w:val="00594BE8"/>
    <w:rsid w:val="00594C91"/>
    <w:rsid w:val="00594E4E"/>
    <w:rsid w:val="005957CC"/>
    <w:rsid w:val="00595816"/>
    <w:rsid w:val="00595CA3"/>
    <w:rsid w:val="00595CC8"/>
    <w:rsid w:val="005974D4"/>
    <w:rsid w:val="005A0439"/>
    <w:rsid w:val="005A122E"/>
    <w:rsid w:val="005A167C"/>
    <w:rsid w:val="005A1CC6"/>
    <w:rsid w:val="005A208A"/>
    <w:rsid w:val="005A267B"/>
    <w:rsid w:val="005A2C15"/>
    <w:rsid w:val="005A315A"/>
    <w:rsid w:val="005A3F40"/>
    <w:rsid w:val="005A4C2C"/>
    <w:rsid w:val="005A51B3"/>
    <w:rsid w:val="005A56FF"/>
    <w:rsid w:val="005A5AE6"/>
    <w:rsid w:val="005A6F88"/>
    <w:rsid w:val="005A74F4"/>
    <w:rsid w:val="005A7BA3"/>
    <w:rsid w:val="005A7CCE"/>
    <w:rsid w:val="005A7DAF"/>
    <w:rsid w:val="005B04B5"/>
    <w:rsid w:val="005B0965"/>
    <w:rsid w:val="005B0A5D"/>
    <w:rsid w:val="005B0FD7"/>
    <w:rsid w:val="005B2080"/>
    <w:rsid w:val="005B29A2"/>
    <w:rsid w:val="005B2C37"/>
    <w:rsid w:val="005B3262"/>
    <w:rsid w:val="005B3342"/>
    <w:rsid w:val="005B3E2A"/>
    <w:rsid w:val="005B6233"/>
    <w:rsid w:val="005B6CB2"/>
    <w:rsid w:val="005B705A"/>
    <w:rsid w:val="005B7518"/>
    <w:rsid w:val="005B75BD"/>
    <w:rsid w:val="005C027F"/>
    <w:rsid w:val="005C02A3"/>
    <w:rsid w:val="005C045E"/>
    <w:rsid w:val="005C056D"/>
    <w:rsid w:val="005C078D"/>
    <w:rsid w:val="005C0A6F"/>
    <w:rsid w:val="005C16E9"/>
    <w:rsid w:val="005C200A"/>
    <w:rsid w:val="005C277D"/>
    <w:rsid w:val="005C28BB"/>
    <w:rsid w:val="005C2D2C"/>
    <w:rsid w:val="005C3699"/>
    <w:rsid w:val="005C3704"/>
    <w:rsid w:val="005C378E"/>
    <w:rsid w:val="005C3C93"/>
    <w:rsid w:val="005C51A1"/>
    <w:rsid w:val="005C53AA"/>
    <w:rsid w:val="005C5519"/>
    <w:rsid w:val="005C553F"/>
    <w:rsid w:val="005C6BA5"/>
    <w:rsid w:val="005C72B3"/>
    <w:rsid w:val="005C7E96"/>
    <w:rsid w:val="005C7FDC"/>
    <w:rsid w:val="005D0188"/>
    <w:rsid w:val="005D0A50"/>
    <w:rsid w:val="005D1699"/>
    <w:rsid w:val="005D1F7B"/>
    <w:rsid w:val="005D2792"/>
    <w:rsid w:val="005D2933"/>
    <w:rsid w:val="005D2A06"/>
    <w:rsid w:val="005D3384"/>
    <w:rsid w:val="005D3408"/>
    <w:rsid w:val="005D3E61"/>
    <w:rsid w:val="005D4000"/>
    <w:rsid w:val="005D51DD"/>
    <w:rsid w:val="005D54BF"/>
    <w:rsid w:val="005D56A8"/>
    <w:rsid w:val="005D5824"/>
    <w:rsid w:val="005D6121"/>
    <w:rsid w:val="005D6F01"/>
    <w:rsid w:val="005D7479"/>
    <w:rsid w:val="005D7D94"/>
    <w:rsid w:val="005E1A09"/>
    <w:rsid w:val="005E1A70"/>
    <w:rsid w:val="005E1E89"/>
    <w:rsid w:val="005E264F"/>
    <w:rsid w:val="005E3360"/>
    <w:rsid w:val="005E366D"/>
    <w:rsid w:val="005E3954"/>
    <w:rsid w:val="005E5636"/>
    <w:rsid w:val="005E5B2E"/>
    <w:rsid w:val="005E7D73"/>
    <w:rsid w:val="005E7DD3"/>
    <w:rsid w:val="005F043A"/>
    <w:rsid w:val="005F0920"/>
    <w:rsid w:val="005F0D55"/>
    <w:rsid w:val="005F1E8C"/>
    <w:rsid w:val="005F2075"/>
    <w:rsid w:val="005F2282"/>
    <w:rsid w:val="005F2802"/>
    <w:rsid w:val="005F3CE1"/>
    <w:rsid w:val="005F422F"/>
    <w:rsid w:val="005F45F9"/>
    <w:rsid w:val="005F55FF"/>
    <w:rsid w:val="005F5959"/>
    <w:rsid w:val="005F5989"/>
    <w:rsid w:val="005F5C1A"/>
    <w:rsid w:val="005F6823"/>
    <w:rsid w:val="005F698D"/>
    <w:rsid w:val="005F6E47"/>
    <w:rsid w:val="005F779F"/>
    <w:rsid w:val="005F7C83"/>
    <w:rsid w:val="005F7E51"/>
    <w:rsid w:val="006000F6"/>
    <w:rsid w:val="00600485"/>
    <w:rsid w:val="00600567"/>
    <w:rsid w:val="0060067B"/>
    <w:rsid w:val="006007B3"/>
    <w:rsid w:val="00601F65"/>
    <w:rsid w:val="00602082"/>
    <w:rsid w:val="00602398"/>
    <w:rsid w:val="006025C8"/>
    <w:rsid w:val="00602AF5"/>
    <w:rsid w:val="00602CED"/>
    <w:rsid w:val="00602F02"/>
    <w:rsid w:val="00604088"/>
    <w:rsid w:val="0060439D"/>
    <w:rsid w:val="006052E3"/>
    <w:rsid w:val="00606370"/>
    <w:rsid w:val="00606777"/>
    <w:rsid w:val="006069AB"/>
    <w:rsid w:val="00606AC5"/>
    <w:rsid w:val="00607810"/>
    <w:rsid w:val="00607A14"/>
    <w:rsid w:val="00607CB9"/>
    <w:rsid w:val="00610346"/>
    <w:rsid w:val="00610CA3"/>
    <w:rsid w:val="006110F0"/>
    <w:rsid w:val="006111E9"/>
    <w:rsid w:val="00611524"/>
    <w:rsid w:val="006124E8"/>
    <w:rsid w:val="00612C4C"/>
    <w:rsid w:val="006133D4"/>
    <w:rsid w:val="00613436"/>
    <w:rsid w:val="00613EF4"/>
    <w:rsid w:val="00614FA7"/>
    <w:rsid w:val="00615905"/>
    <w:rsid w:val="006165F0"/>
    <w:rsid w:val="00616D70"/>
    <w:rsid w:val="00616EB9"/>
    <w:rsid w:val="0061724A"/>
    <w:rsid w:val="006174A6"/>
    <w:rsid w:val="00617E3C"/>
    <w:rsid w:val="0062047F"/>
    <w:rsid w:val="0062072B"/>
    <w:rsid w:val="00620737"/>
    <w:rsid w:val="006221C4"/>
    <w:rsid w:val="006224F0"/>
    <w:rsid w:val="0062347D"/>
    <w:rsid w:val="00623B4E"/>
    <w:rsid w:val="00623D53"/>
    <w:rsid w:val="00624687"/>
    <w:rsid w:val="006247E4"/>
    <w:rsid w:val="0062486D"/>
    <w:rsid w:val="00624D88"/>
    <w:rsid w:val="00624EE9"/>
    <w:rsid w:val="0062564C"/>
    <w:rsid w:val="0062707B"/>
    <w:rsid w:val="006277F2"/>
    <w:rsid w:val="00627FB1"/>
    <w:rsid w:val="006302BB"/>
    <w:rsid w:val="006302E5"/>
    <w:rsid w:val="00630D1A"/>
    <w:rsid w:val="00630E86"/>
    <w:rsid w:val="00631514"/>
    <w:rsid w:val="0063198B"/>
    <w:rsid w:val="006322AA"/>
    <w:rsid w:val="0063267E"/>
    <w:rsid w:val="006326A6"/>
    <w:rsid w:val="0063295C"/>
    <w:rsid w:val="00633B7E"/>
    <w:rsid w:val="00633D7C"/>
    <w:rsid w:val="0063513F"/>
    <w:rsid w:val="0063577F"/>
    <w:rsid w:val="0063617C"/>
    <w:rsid w:val="00636593"/>
    <w:rsid w:val="00636C9C"/>
    <w:rsid w:val="00637005"/>
    <w:rsid w:val="006403FF"/>
    <w:rsid w:val="00640F37"/>
    <w:rsid w:val="00640FCE"/>
    <w:rsid w:val="006413CC"/>
    <w:rsid w:val="00641B9F"/>
    <w:rsid w:val="00641D96"/>
    <w:rsid w:val="00641FB4"/>
    <w:rsid w:val="00642083"/>
    <w:rsid w:val="00643854"/>
    <w:rsid w:val="00643BCD"/>
    <w:rsid w:val="00644D0D"/>
    <w:rsid w:val="00644EA7"/>
    <w:rsid w:val="00644FAC"/>
    <w:rsid w:val="006450E1"/>
    <w:rsid w:val="006462F7"/>
    <w:rsid w:val="006468B8"/>
    <w:rsid w:val="00646AC3"/>
    <w:rsid w:val="00646E42"/>
    <w:rsid w:val="00647029"/>
    <w:rsid w:val="00647D91"/>
    <w:rsid w:val="00650C7C"/>
    <w:rsid w:val="006518F3"/>
    <w:rsid w:val="006520CC"/>
    <w:rsid w:val="00652C57"/>
    <w:rsid w:val="00652DBE"/>
    <w:rsid w:val="0065321A"/>
    <w:rsid w:val="006534ED"/>
    <w:rsid w:val="00653525"/>
    <w:rsid w:val="00653609"/>
    <w:rsid w:val="00653670"/>
    <w:rsid w:val="00653877"/>
    <w:rsid w:val="006538AC"/>
    <w:rsid w:val="00654237"/>
    <w:rsid w:val="006544C7"/>
    <w:rsid w:val="00654EE9"/>
    <w:rsid w:val="00655557"/>
    <w:rsid w:val="00655D18"/>
    <w:rsid w:val="00656031"/>
    <w:rsid w:val="00656B1D"/>
    <w:rsid w:val="006570D6"/>
    <w:rsid w:val="00657365"/>
    <w:rsid w:val="00657708"/>
    <w:rsid w:val="00661242"/>
    <w:rsid w:val="006615A1"/>
    <w:rsid w:val="0066202F"/>
    <w:rsid w:val="00662BCB"/>
    <w:rsid w:val="00663111"/>
    <w:rsid w:val="0066361A"/>
    <w:rsid w:val="00664547"/>
    <w:rsid w:val="00664F9D"/>
    <w:rsid w:val="006650C6"/>
    <w:rsid w:val="00666011"/>
    <w:rsid w:val="00666E69"/>
    <w:rsid w:val="006671CC"/>
    <w:rsid w:val="00667323"/>
    <w:rsid w:val="0066776A"/>
    <w:rsid w:val="00667CEC"/>
    <w:rsid w:val="0067062D"/>
    <w:rsid w:val="006708F6"/>
    <w:rsid w:val="0067172B"/>
    <w:rsid w:val="00672502"/>
    <w:rsid w:val="00672E06"/>
    <w:rsid w:val="00673D4A"/>
    <w:rsid w:val="006740DA"/>
    <w:rsid w:val="0067476C"/>
    <w:rsid w:val="00674AE7"/>
    <w:rsid w:val="00674F54"/>
    <w:rsid w:val="00675924"/>
    <w:rsid w:val="00676279"/>
    <w:rsid w:val="006763F1"/>
    <w:rsid w:val="00676905"/>
    <w:rsid w:val="00676F37"/>
    <w:rsid w:val="00677107"/>
    <w:rsid w:val="0068057D"/>
    <w:rsid w:val="00680883"/>
    <w:rsid w:val="006809F4"/>
    <w:rsid w:val="00680A22"/>
    <w:rsid w:val="00680FA2"/>
    <w:rsid w:val="0068102F"/>
    <w:rsid w:val="00682ADD"/>
    <w:rsid w:val="00683871"/>
    <w:rsid w:val="006838AF"/>
    <w:rsid w:val="00684358"/>
    <w:rsid w:val="006859C8"/>
    <w:rsid w:val="006867AF"/>
    <w:rsid w:val="00686B4F"/>
    <w:rsid w:val="00686BCD"/>
    <w:rsid w:val="00687338"/>
    <w:rsid w:val="00687E3B"/>
    <w:rsid w:val="00687F9D"/>
    <w:rsid w:val="0069011B"/>
    <w:rsid w:val="00690999"/>
    <w:rsid w:val="00691277"/>
    <w:rsid w:val="0069133B"/>
    <w:rsid w:val="006917C4"/>
    <w:rsid w:val="00691B74"/>
    <w:rsid w:val="006924F9"/>
    <w:rsid w:val="006933F5"/>
    <w:rsid w:val="006935CD"/>
    <w:rsid w:val="006949B0"/>
    <w:rsid w:val="00695389"/>
    <w:rsid w:val="00695619"/>
    <w:rsid w:val="006965BE"/>
    <w:rsid w:val="00696BD1"/>
    <w:rsid w:val="00696FF6"/>
    <w:rsid w:val="0069705A"/>
    <w:rsid w:val="006975E4"/>
    <w:rsid w:val="0069792E"/>
    <w:rsid w:val="00697BF8"/>
    <w:rsid w:val="00697CA5"/>
    <w:rsid w:val="006A0219"/>
    <w:rsid w:val="006A0FA9"/>
    <w:rsid w:val="006A17B6"/>
    <w:rsid w:val="006A1FCB"/>
    <w:rsid w:val="006A3086"/>
    <w:rsid w:val="006A32D8"/>
    <w:rsid w:val="006A3745"/>
    <w:rsid w:val="006A39A1"/>
    <w:rsid w:val="006A4ADC"/>
    <w:rsid w:val="006A4B1A"/>
    <w:rsid w:val="006A4B36"/>
    <w:rsid w:val="006A53C9"/>
    <w:rsid w:val="006A5AE6"/>
    <w:rsid w:val="006A5E91"/>
    <w:rsid w:val="006A72A6"/>
    <w:rsid w:val="006A7410"/>
    <w:rsid w:val="006B12CE"/>
    <w:rsid w:val="006B1F63"/>
    <w:rsid w:val="006B240A"/>
    <w:rsid w:val="006B2720"/>
    <w:rsid w:val="006B2E00"/>
    <w:rsid w:val="006B3504"/>
    <w:rsid w:val="006B36AB"/>
    <w:rsid w:val="006B38A5"/>
    <w:rsid w:val="006B46AF"/>
    <w:rsid w:val="006B5993"/>
    <w:rsid w:val="006B699C"/>
    <w:rsid w:val="006B6E56"/>
    <w:rsid w:val="006B72EA"/>
    <w:rsid w:val="006B75D4"/>
    <w:rsid w:val="006B770E"/>
    <w:rsid w:val="006B7A2B"/>
    <w:rsid w:val="006B7AC3"/>
    <w:rsid w:val="006B7F54"/>
    <w:rsid w:val="006C05DE"/>
    <w:rsid w:val="006C137B"/>
    <w:rsid w:val="006C14C8"/>
    <w:rsid w:val="006C1A6A"/>
    <w:rsid w:val="006C2598"/>
    <w:rsid w:val="006C293C"/>
    <w:rsid w:val="006C2BA8"/>
    <w:rsid w:val="006C3F6E"/>
    <w:rsid w:val="006C4215"/>
    <w:rsid w:val="006C4380"/>
    <w:rsid w:val="006C43A6"/>
    <w:rsid w:val="006C4B5D"/>
    <w:rsid w:val="006C5531"/>
    <w:rsid w:val="006C5B06"/>
    <w:rsid w:val="006C61CE"/>
    <w:rsid w:val="006C634E"/>
    <w:rsid w:val="006C63D8"/>
    <w:rsid w:val="006C70A6"/>
    <w:rsid w:val="006C7586"/>
    <w:rsid w:val="006D0569"/>
    <w:rsid w:val="006D146D"/>
    <w:rsid w:val="006D164E"/>
    <w:rsid w:val="006D1DCC"/>
    <w:rsid w:val="006D2818"/>
    <w:rsid w:val="006D2AD8"/>
    <w:rsid w:val="006D380B"/>
    <w:rsid w:val="006D397F"/>
    <w:rsid w:val="006D4126"/>
    <w:rsid w:val="006D4506"/>
    <w:rsid w:val="006D4E1D"/>
    <w:rsid w:val="006D5266"/>
    <w:rsid w:val="006D560F"/>
    <w:rsid w:val="006D5729"/>
    <w:rsid w:val="006D57B6"/>
    <w:rsid w:val="006D6B70"/>
    <w:rsid w:val="006D7074"/>
    <w:rsid w:val="006D752E"/>
    <w:rsid w:val="006D7E79"/>
    <w:rsid w:val="006E0150"/>
    <w:rsid w:val="006E0C9F"/>
    <w:rsid w:val="006E1560"/>
    <w:rsid w:val="006E1A9A"/>
    <w:rsid w:val="006E1C5F"/>
    <w:rsid w:val="006E214E"/>
    <w:rsid w:val="006E2194"/>
    <w:rsid w:val="006E243B"/>
    <w:rsid w:val="006E2B94"/>
    <w:rsid w:val="006E3163"/>
    <w:rsid w:val="006E3555"/>
    <w:rsid w:val="006E3BB3"/>
    <w:rsid w:val="006E3FF3"/>
    <w:rsid w:val="006E40CE"/>
    <w:rsid w:val="006E4334"/>
    <w:rsid w:val="006E57C6"/>
    <w:rsid w:val="006E5CB2"/>
    <w:rsid w:val="006E6575"/>
    <w:rsid w:val="006E6893"/>
    <w:rsid w:val="006E69DF"/>
    <w:rsid w:val="006E7569"/>
    <w:rsid w:val="006E7DF3"/>
    <w:rsid w:val="006F0210"/>
    <w:rsid w:val="006F1001"/>
    <w:rsid w:val="006F15AE"/>
    <w:rsid w:val="006F2117"/>
    <w:rsid w:val="006F26AD"/>
    <w:rsid w:val="006F310E"/>
    <w:rsid w:val="006F3217"/>
    <w:rsid w:val="006F33E1"/>
    <w:rsid w:val="006F369C"/>
    <w:rsid w:val="006F36AF"/>
    <w:rsid w:val="006F3FCC"/>
    <w:rsid w:val="006F4849"/>
    <w:rsid w:val="006F4A12"/>
    <w:rsid w:val="006F4DB1"/>
    <w:rsid w:val="006F558F"/>
    <w:rsid w:val="006F572A"/>
    <w:rsid w:val="006F5EB4"/>
    <w:rsid w:val="006F5FCB"/>
    <w:rsid w:val="006F6EDA"/>
    <w:rsid w:val="006F724F"/>
    <w:rsid w:val="006F7D69"/>
    <w:rsid w:val="006F7D98"/>
    <w:rsid w:val="0070048A"/>
    <w:rsid w:val="00700B5B"/>
    <w:rsid w:val="007016EE"/>
    <w:rsid w:val="00701916"/>
    <w:rsid w:val="00701F4D"/>
    <w:rsid w:val="007023C7"/>
    <w:rsid w:val="00702417"/>
    <w:rsid w:val="00702728"/>
    <w:rsid w:val="007027B9"/>
    <w:rsid w:val="007032BB"/>
    <w:rsid w:val="0070372F"/>
    <w:rsid w:val="00703DB1"/>
    <w:rsid w:val="007046C1"/>
    <w:rsid w:val="0070493B"/>
    <w:rsid w:val="00705CC4"/>
    <w:rsid w:val="00705DB0"/>
    <w:rsid w:val="00706742"/>
    <w:rsid w:val="0070716C"/>
    <w:rsid w:val="0070749F"/>
    <w:rsid w:val="007079C5"/>
    <w:rsid w:val="007118D3"/>
    <w:rsid w:val="007119C6"/>
    <w:rsid w:val="00711CD9"/>
    <w:rsid w:val="00713155"/>
    <w:rsid w:val="0071376E"/>
    <w:rsid w:val="00713974"/>
    <w:rsid w:val="00714AB2"/>
    <w:rsid w:val="007154C0"/>
    <w:rsid w:val="00715AE5"/>
    <w:rsid w:val="00715B98"/>
    <w:rsid w:val="007169E7"/>
    <w:rsid w:val="0071723D"/>
    <w:rsid w:val="00717958"/>
    <w:rsid w:val="00720C28"/>
    <w:rsid w:val="00721B06"/>
    <w:rsid w:val="00721CB5"/>
    <w:rsid w:val="0072275D"/>
    <w:rsid w:val="00722D74"/>
    <w:rsid w:val="00723493"/>
    <w:rsid w:val="00723A83"/>
    <w:rsid w:val="00723C25"/>
    <w:rsid w:val="00723F96"/>
    <w:rsid w:val="007252B1"/>
    <w:rsid w:val="00725805"/>
    <w:rsid w:val="00726740"/>
    <w:rsid w:val="007267D2"/>
    <w:rsid w:val="007267E8"/>
    <w:rsid w:val="007270E2"/>
    <w:rsid w:val="00727261"/>
    <w:rsid w:val="0072770C"/>
    <w:rsid w:val="00727C0C"/>
    <w:rsid w:val="00730274"/>
    <w:rsid w:val="00731132"/>
    <w:rsid w:val="0073154E"/>
    <w:rsid w:val="00731B98"/>
    <w:rsid w:val="00731F53"/>
    <w:rsid w:val="007320AE"/>
    <w:rsid w:val="007322BF"/>
    <w:rsid w:val="00732468"/>
    <w:rsid w:val="007326BA"/>
    <w:rsid w:val="0073274A"/>
    <w:rsid w:val="00732BE0"/>
    <w:rsid w:val="00732F26"/>
    <w:rsid w:val="0073312A"/>
    <w:rsid w:val="0073354C"/>
    <w:rsid w:val="00733650"/>
    <w:rsid w:val="007337B0"/>
    <w:rsid w:val="00734366"/>
    <w:rsid w:val="00734AE3"/>
    <w:rsid w:val="00734B1E"/>
    <w:rsid w:val="00734F7F"/>
    <w:rsid w:val="007350DE"/>
    <w:rsid w:val="007361E3"/>
    <w:rsid w:val="00736D71"/>
    <w:rsid w:val="007377A3"/>
    <w:rsid w:val="007404F2"/>
    <w:rsid w:val="00740547"/>
    <w:rsid w:val="00741BC3"/>
    <w:rsid w:val="00741D0E"/>
    <w:rsid w:val="00741D30"/>
    <w:rsid w:val="00741FAF"/>
    <w:rsid w:val="007422C3"/>
    <w:rsid w:val="007441D8"/>
    <w:rsid w:val="00744FFD"/>
    <w:rsid w:val="00745155"/>
    <w:rsid w:val="00745485"/>
    <w:rsid w:val="007456DB"/>
    <w:rsid w:val="007460C7"/>
    <w:rsid w:val="00746231"/>
    <w:rsid w:val="0074657F"/>
    <w:rsid w:val="00746839"/>
    <w:rsid w:val="00746D4D"/>
    <w:rsid w:val="00747428"/>
    <w:rsid w:val="00747986"/>
    <w:rsid w:val="007500C7"/>
    <w:rsid w:val="007504A5"/>
    <w:rsid w:val="00750544"/>
    <w:rsid w:val="00750967"/>
    <w:rsid w:val="00751B57"/>
    <w:rsid w:val="00752918"/>
    <w:rsid w:val="00752ACA"/>
    <w:rsid w:val="00753699"/>
    <w:rsid w:val="00753D54"/>
    <w:rsid w:val="007543CA"/>
    <w:rsid w:val="007551DB"/>
    <w:rsid w:val="007552E4"/>
    <w:rsid w:val="0075598F"/>
    <w:rsid w:val="00756309"/>
    <w:rsid w:val="00756ED5"/>
    <w:rsid w:val="00757617"/>
    <w:rsid w:val="007579E4"/>
    <w:rsid w:val="00757DC5"/>
    <w:rsid w:val="00757FB9"/>
    <w:rsid w:val="00760326"/>
    <w:rsid w:val="007605B6"/>
    <w:rsid w:val="007605D1"/>
    <w:rsid w:val="00760918"/>
    <w:rsid w:val="00761644"/>
    <w:rsid w:val="007617C4"/>
    <w:rsid w:val="00762F54"/>
    <w:rsid w:val="00763BE6"/>
    <w:rsid w:val="00764492"/>
    <w:rsid w:val="00766832"/>
    <w:rsid w:val="007675D3"/>
    <w:rsid w:val="00767BB1"/>
    <w:rsid w:val="00767D3C"/>
    <w:rsid w:val="00770121"/>
    <w:rsid w:val="007702E3"/>
    <w:rsid w:val="007702F0"/>
    <w:rsid w:val="00770DD1"/>
    <w:rsid w:val="0077241D"/>
    <w:rsid w:val="00772AEB"/>
    <w:rsid w:val="00773F94"/>
    <w:rsid w:val="007741D6"/>
    <w:rsid w:val="00774E24"/>
    <w:rsid w:val="00774E76"/>
    <w:rsid w:val="007763CC"/>
    <w:rsid w:val="0077724B"/>
    <w:rsid w:val="00777731"/>
    <w:rsid w:val="00777C52"/>
    <w:rsid w:val="00777C7B"/>
    <w:rsid w:val="00777EB2"/>
    <w:rsid w:val="00777F76"/>
    <w:rsid w:val="0078075F"/>
    <w:rsid w:val="0078094A"/>
    <w:rsid w:val="00780A65"/>
    <w:rsid w:val="00780BB4"/>
    <w:rsid w:val="00781D6E"/>
    <w:rsid w:val="007823D0"/>
    <w:rsid w:val="00783158"/>
    <w:rsid w:val="00783369"/>
    <w:rsid w:val="007834CF"/>
    <w:rsid w:val="007839BA"/>
    <w:rsid w:val="00785FD4"/>
    <w:rsid w:val="007870CF"/>
    <w:rsid w:val="00787185"/>
    <w:rsid w:val="007903F1"/>
    <w:rsid w:val="007906A5"/>
    <w:rsid w:val="00790BCC"/>
    <w:rsid w:val="00790D42"/>
    <w:rsid w:val="00790EEA"/>
    <w:rsid w:val="00790F02"/>
    <w:rsid w:val="007910BA"/>
    <w:rsid w:val="00791138"/>
    <w:rsid w:val="007926E4"/>
    <w:rsid w:val="00792A7F"/>
    <w:rsid w:val="00794ACF"/>
    <w:rsid w:val="00794C00"/>
    <w:rsid w:val="007959CC"/>
    <w:rsid w:val="00796FDF"/>
    <w:rsid w:val="0079736F"/>
    <w:rsid w:val="007A0636"/>
    <w:rsid w:val="007A0736"/>
    <w:rsid w:val="007A093A"/>
    <w:rsid w:val="007A1EAE"/>
    <w:rsid w:val="007A2D34"/>
    <w:rsid w:val="007A46A1"/>
    <w:rsid w:val="007A48A2"/>
    <w:rsid w:val="007A4A93"/>
    <w:rsid w:val="007A569C"/>
    <w:rsid w:val="007A6B5A"/>
    <w:rsid w:val="007A74E5"/>
    <w:rsid w:val="007A7E71"/>
    <w:rsid w:val="007B031A"/>
    <w:rsid w:val="007B08ED"/>
    <w:rsid w:val="007B1850"/>
    <w:rsid w:val="007B1AFA"/>
    <w:rsid w:val="007B1DDD"/>
    <w:rsid w:val="007B2B4D"/>
    <w:rsid w:val="007B4AC7"/>
    <w:rsid w:val="007B4DA8"/>
    <w:rsid w:val="007B5148"/>
    <w:rsid w:val="007B5593"/>
    <w:rsid w:val="007B5DC3"/>
    <w:rsid w:val="007B5E49"/>
    <w:rsid w:val="007B636D"/>
    <w:rsid w:val="007B64E6"/>
    <w:rsid w:val="007B668A"/>
    <w:rsid w:val="007B7C62"/>
    <w:rsid w:val="007B7C77"/>
    <w:rsid w:val="007B7DC3"/>
    <w:rsid w:val="007C03C4"/>
    <w:rsid w:val="007C12C2"/>
    <w:rsid w:val="007C16CC"/>
    <w:rsid w:val="007C1917"/>
    <w:rsid w:val="007C1B25"/>
    <w:rsid w:val="007C1C9C"/>
    <w:rsid w:val="007C1D9E"/>
    <w:rsid w:val="007C1FE1"/>
    <w:rsid w:val="007C24A6"/>
    <w:rsid w:val="007C25E3"/>
    <w:rsid w:val="007C2775"/>
    <w:rsid w:val="007C32DC"/>
    <w:rsid w:val="007C354B"/>
    <w:rsid w:val="007C3C93"/>
    <w:rsid w:val="007C3EAA"/>
    <w:rsid w:val="007C476E"/>
    <w:rsid w:val="007C5763"/>
    <w:rsid w:val="007C5925"/>
    <w:rsid w:val="007C5E61"/>
    <w:rsid w:val="007C69A7"/>
    <w:rsid w:val="007C6C5F"/>
    <w:rsid w:val="007C6D09"/>
    <w:rsid w:val="007C74D3"/>
    <w:rsid w:val="007C76AD"/>
    <w:rsid w:val="007D008C"/>
    <w:rsid w:val="007D0606"/>
    <w:rsid w:val="007D07ED"/>
    <w:rsid w:val="007D0B52"/>
    <w:rsid w:val="007D0F7B"/>
    <w:rsid w:val="007D20BE"/>
    <w:rsid w:val="007D2260"/>
    <w:rsid w:val="007D3B95"/>
    <w:rsid w:val="007D3BA1"/>
    <w:rsid w:val="007D40BA"/>
    <w:rsid w:val="007D41DF"/>
    <w:rsid w:val="007D536E"/>
    <w:rsid w:val="007D550C"/>
    <w:rsid w:val="007D55B4"/>
    <w:rsid w:val="007D56CD"/>
    <w:rsid w:val="007D5C3A"/>
    <w:rsid w:val="007D5EE9"/>
    <w:rsid w:val="007D6153"/>
    <w:rsid w:val="007D628A"/>
    <w:rsid w:val="007D765E"/>
    <w:rsid w:val="007D79C1"/>
    <w:rsid w:val="007D7D2E"/>
    <w:rsid w:val="007E05B5"/>
    <w:rsid w:val="007E088B"/>
    <w:rsid w:val="007E098F"/>
    <w:rsid w:val="007E24D9"/>
    <w:rsid w:val="007E27C0"/>
    <w:rsid w:val="007E2B33"/>
    <w:rsid w:val="007E4706"/>
    <w:rsid w:val="007E4977"/>
    <w:rsid w:val="007E4BC5"/>
    <w:rsid w:val="007E5542"/>
    <w:rsid w:val="007E656A"/>
    <w:rsid w:val="007E68CB"/>
    <w:rsid w:val="007E6AAC"/>
    <w:rsid w:val="007E6E01"/>
    <w:rsid w:val="007E6ECB"/>
    <w:rsid w:val="007E7723"/>
    <w:rsid w:val="007E7810"/>
    <w:rsid w:val="007E7C5E"/>
    <w:rsid w:val="007E7ECC"/>
    <w:rsid w:val="007E7F57"/>
    <w:rsid w:val="007F066F"/>
    <w:rsid w:val="007F097A"/>
    <w:rsid w:val="007F0B3A"/>
    <w:rsid w:val="007F0DB3"/>
    <w:rsid w:val="007F11E0"/>
    <w:rsid w:val="007F1FF4"/>
    <w:rsid w:val="007F27BA"/>
    <w:rsid w:val="007F2910"/>
    <w:rsid w:val="007F301E"/>
    <w:rsid w:val="007F3869"/>
    <w:rsid w:val="007F3CC7"/>
    <w:rsid w:val="007F3D01"/>
    <w:rsid w:val="007F3F93"/>
    <w:rsid w:val="007F49A5"/>
    <w:rsid w:val="007F4A1B"/>
    <w:rsid w:val="007F54A7"/>
    <w:rsid w:val="007F7004"/>
    <w:rsid w:val="007F7109"/>
    <w:rsid w:val="007F723E"/>
    <w:rsid w:val="007F7464"/>
    <w:rsid w:val="007F75B2"/>
    <w:rsid w:val="007F7810"/>
    <w:rsid w:val="008006AF"/>
    <w:rsid w:val="00800894"/>
    <w:rsid w:val="00800AF8"/>
    <w:rsid w:val="00800E7D"/>
    <w:rsid w:val="008023BC"/>
    <w:rsid w:val="00802A66"/>
    <w:rsid w:val="008031B4"/>
    <w:rsid w:val="008033E0"/>
    <w:rsid w:val="008037BA"/>
    <w:rsid w:val="0080385B"/>
    <w:rsid w:val="00803909"/>
    <w:rsid w:val="00803F28"/>
    <w:rsid w:val="00804E76"/>
    <w:rsid w:val="00805B59"/>
    <w:rsid w:val="00805BAA"/>
    <w:rsid w:val="008061A6"/>
    <w:rsid w:val="008065AB"/>
    <w:rsid w:val="00806864"/>
    <w:rsid w:val="00806BD3"/>
    <w:rsid w:val="00807843"/>
    <w:rsid w:val="008079CB"/>
    <w:rsid w:val="00807D75"/>
    <w:rsid w:val="00810200"/>
    <w:rsid w:val="008108DA"/>
    <w:rsid w:val="00811544"/>
    <w:rsid w:val="008118FD"/>
    <w:rsid w:val="008126DF"/>
    <w:rsid w:val="00812895"/>
    <w:rsid w:val="008131A7"/>
    <w:rsid w:val="00814612"/>
    <w:rsid w:val="008147E8"/>
    <w:rsid w:val="00814812"/>
    <w:rsid w:val="008150ED"/>
    <w:rsid w:val="0081538C"/>
    <w:rsid w:val="008176B6"/>
    <w:rsid w:val="00817DC8"/>
    <w:rsid w:val="0082034D"/>
    <w:rsid w:val="00822703"/>
    <w:rsid w:val="00822C30"/>
    <w:rsid w:val="0082469F"/>
    <w:rsid w:val="0082513A"/>
    <w:rsid w:val="008257E3"/>
    <w:rsid w:val="00827074"/>
    <w:rsid w:val="0082755E"/>
    <w:rsid w:val="008303A4"/>
    <w:rsid w:val="0083056F"/>
    <w:rsid w:val="00830C06"/>
    <w:rsid w:val="00830D04"/>
    <w:rsid w:val="008322B1"/>
    <w:rsid w:val="00832347"/>
    <w:rsid w:val="00832A24"/>
    <w:rsid w:val="00832DEE"/>
    <w:rsid w:val="00832FA6"/>
    <w:rsid w:val="0083300E"/>
    <w:rsid w:val="00833804"/>
    <w:rsid w:val="00833C5D"/>
    <w:rsid w:val="00834836"/>
    <w:rsid w:val="00834DFA"/>
    <w:rsid w:val="00835C27"/>
    <w:rsid w:val="00835E78"/>
    <w:rsid w:val="0083601C"/>
    <w:rsid w:val="00836186"/>
    <w:rsid w:val="00836A21"/>
    <w:rsid w:val="00836D80"/>
    <w:rsid w:val="008375A0"/>
    <w:rsid w:val="0083792D"/>
    <w:rsid w:val="008420BC"/>
    <w:rsid w:val="008424B2"/>
    <w:rsid w:val="00843CBE"/>
    <w:rsid w:val="00843CC3"/>
    <w:rsid w:val="008456AD"/>
    <w:rsid w:val="00845947"/>
    <w:rsid w:val="0084613B"/>
    <w:rsid w:val="008472D9"/>
    <w:rsid w:val="0084790C"/>
    <w:rsid w:val="00847C4F"/>
    <w:rsid w:val="00850350"/>
    <w:rsid w:val="0085072F"/>
    <w:rsid w:val="00850944"/>
    <w:rsid w:val="008509E3"/>
    <w:rsid w:val="0085103E"/>
    <w:rsid w:val="00851327"/>
    <w:rsid w:val="00851986"/>
    <w:rsid w:val="008523D0"/>
    <w:rsid w:val="008532AB"/>
    <w:rsid w:val="00853ABA"/>
    <w:rsid w:val="00853D5C"/>
    <w:rsid w:val="00853F63"/>
    <w:rsid w:val="00853FD5"/>
    <w:rsid w:val="008608DE"/>
    <w:rsid w:val="00861D75"/>
    <w:rsid w:val="0086382E"/>
    <w:rsid w:val="008660C9"/>
    <w:rsid w:val="00866225"/>
    <w:rsid w:val="0086683E"/>
    <w:rsid w:val="00867196"/>
    <w:rsid w:val="008675A5"/>
    <w:rsid w:val="00867BCB"/>
    <w:rsid w:val="008703E0"/>
    <w:rsid w:val="00870F3D"/>
    <w:rsid w:val="00871AFB"/>
    <w:rsid w:val="00872787"/>
    <w:rsid w:val="00872920"/>
    <w:rsid w:val="008734EE"/>
    <w:rsid w:val="00873C0F"/>
    <w:rsid w:val="008744C5"/>
    <w:rsid w:val="00874C38"/>
    <w:rsid w:val="00874FC1"/>
    <w:rsid w:val="00875E8D"/>
    <w:rsid w:val="008762EE"/>
    <w:rsid w:val="0087631F"/>
    <w:rsid w:val="00876648"/>
    <w:rsid w:val="00876758"/>
    <w:rsid w:val="00877BDB"/>
    <w:rsid w:val="008802ED"/>
    <w:rsid w:val="00880B4D"/>
    <w:rsid w:val="00880DC8"/>
    <w:rsid w:val="00882BB6"/>
    <w:rsid w:val="00883650"/>
    <w:rsid w:val="0088425C"/>
    <w:rsid w:val="00884979"/>
    <w:rsid w:val="00885070"/>
    <w:rsid w:val="00885FE1"/>
    <w:rsid w:val="008863DC"/>
    <w:rsid w:val="008863E5"/>
    <w:rsid w:val="008876D7"/>
    <w:rsid w:val="00890F0B"/>
    <w:rsid w:val="00891109"/>
    <w:rsid w:val="00891325"/>
    <w:rsid w:val="008913B1"/>
    <w:rsid w:val="008915ED"/>
    <w:rsid w:val="008917D7"/>
    <w:rsid w:val="00891D5E"/>
    <w:rsid w:val="008921B8"/>
    <w:rsid w:val="00892C89"/>
    <w:rsid w:val="008933D9"/>
    <w:rsid w:val="0089437D"/>
    <w:rsid w:val="008943FC"/>
    <w:rsid w:val="0089466A"/>
    <w:rsid w:val="00894E69"/>
    <w:rsid w:val="008956F5"/>
    <w:rsid w:val="00895B35"/>
    <w:rsid w:val="0089659F"/>
    <w:rsid w:val="008966F5"/>
    <w:rsid w:val="00896D74"/>
    <w:rsid w:val="0089708C"/>
    <w:rsid w:val="00897644"/>
    <w:rsid w:val="00897B6C"/>
    <w:rsid w:val="00897F4E"/>
    <w:rsid w:val="008A06D8"/>
    <w:rsid w:val="008A1BA5"/>
    <w:rsid w:val="008A226C"/>
    <w:rsid w:val="008A23B1"/>
    <w:rsid w:val="008A2646"/>
    <w:rsid w:val="008A280D"/>
    <w:rsid w:val="008A2A49"/>
    <w:rsid w:val="008A2EAD"/>
    <w:rsid w:val="008A3122"/>
    <w:rsid w:val="008A3206"/>
    <w:rsid w:val="008A347E"/>
    <w:rsid w:val="008A44C6"/>
    <w:rsid w:val="008A538C"/>
    <w:rsid w:val="008A5CAA"/>
    <w:rsid w:val="008A63DD"/>
    <w:rsid w:val="008A6DE4"/>
    <w:rsid w:val="008A73AF"/>
    <w:rsid w:val="008A77E9"/>
    <w:rsid w:val="008A7AC7"/>
    <w:rsid w:val="008A7CE5"/>
    <w:rsid w:val="008A7E36"/>
    <w:rsid w:val="008B0397"/>
    <w:rsid w:val="008B0414"/>
    <w:rsid w:val="008B0823"/>
    <w:rsid w:val="008B0854"/>
    <w:rsid w:val="008B09EA"/>
    <w:rsid w:val="008B11C6"/>
    <w:rsid w:val="008B1659"/>
    <w:rsid w:val="008B1A56"/>
    <w:rsid w:val="008B5282"/>
    <w:rsid w:val="008B5544"/>
    <w:rsid w:val="008B5601"/>
    <w:rsid w:val="008B56C6"/>
    <w:rsid w:val="008B589F"/>
    <w:rsid w:val="008B58C7"/>
    <w:rsid w:val="008B6E9E"/>
    <w:rsid w:val="008B6EF6"/>
    <w:rsid w:val="008B7256"/>
    <w:rsid w:val="008B7452"/>
    <w:rsid w:val="008B7B5A"/>
    <w:rsid w:val="008C03C8"/>
    <w:rsid w:val="008C0672"/>
    <w:rsid w:val="008C1EB1"/>
    <w:rsid w:val="008C1FFF"/>
    <w:rsid w:val="008C25B8"/>
    <w:rsid w:val="008C2AAC"/>
    <w:rsid w:val="008C2E85"/>
    <w:rsid w:val="008C31E0"/>
    <w:rsid w:val="008C33EA"/>
    <w:rsid w:val="008C34B2"/>
    <w:rsid w:val="008C387E"/>
    <w:rsid w:val="008C3F95"/>
    <w:rsid w:val="008C4106"/>
    <w:rsid w:val="008C43EE"/>
    <w:rsid w:val="008C47E9"/>
    <w:rsid w:val="008C4B95"/>
    <w:rsid w:val="008C4BEB"/>
    <w:rsid w:val="008C4C30"/>
    <w:rsid w:val="008C5BE2"/>
    <w:rsid w:val="008C6CEF"/>
    <w:rsid w:val="008C71A8"/>
    <w:rsid w:val="008C799E"/>
    <w:rsid w:val="008D0215"/>
    <w:rsid w:val="008D098C"/>
    <w:rsid w:val="008D0F5E"/>
    <w:rsid w:val="008D101E"/>
    <w:rsid w:val="008D14E6"/>
    <w:rsid w:val="008D2438"/>
    <w:rsid w:val="008D24EA"/>
    <w:rsid w:val="008D2888"/>
    <w:rsid w:val="008D2AC6"/>
    <w:rsid w:val="008D30A1"/>
    <w:rsid w:val="008D3453"/>
    <w:rsid w:val="008D34A7"/>
    <w:rsid w:val="008D367E"/>
    <w:rsid w:val="008D467B"/>
    <w:rsid w:val="008D54E0"/>
    <w:rsid w:val="008D56FD"/>
    <w:rsid w:val="008D5821"/>
    <w:rsid w:val="008D5889"/>
    <w:rsid w:val="008D58B6"/>
    <w:rsid w:val="008D6642"/>
    <w:rsid w:val="008D6710"/>
    <w:rsid w:val="008D6D9A"/>
    <w:rsid w:val="008D6ED4"/>
    <w:rsid w:val="008D73D4"/>
    <w:rsid w:val="008D744F"/>
    <w:rsid w:val="008D74A8"/>
    <w:rsid w:val="008D74ED"/>
    <w:rsid w:val="008D79FB"/>
    <w:rsid w:val="008E0446"/>
    <w:rsid w:val="008E086D"/>
    <w:rsid w:val="008E1375"/>
    <w:rsid w:val="008E1480"/>
    <w:rsid w:val="008E1778"/>
    <w:rsid w:val="008E2C46"/>
    <w:rsid w:val="008E367C"/>
    <w:rsid w:val="008E3928"/>
    <w:rsid w:val="008E463D"/>
    <w:rsid w:val="008E5C13"/>
    <w:rsid w:val="008E6714"/>
    <w:rsid w:val="008E71D4"/>
    <w:rsid w:val="008E7C1A"/>
    <w:rsid w:val="008F027E"/>
    <w:rsid w:val="008F02C6"/>
    <w:rsid w:val="008F0532"/>
    <w:rsid w:val="008F1F5E"/>
    <w:rsid w:val="008F27B4"/>
    <w:rsid w:val="008F3440"/>
    <w:rsid w:val="008F41F7"/>
    <w:rsid w:val="008F49F5"/>
    <w:rsid w:val="008F4C98"/>
    <w:rsid w:val="008F5670"/>
    <w:rsid w:val="008F5F77"/>
    <w:rsid w:val="008F673E"/>
    <w:rsid w:val="008F699D"/>
    <w:rsid w:val="008F6B3B"/>
    <w:rsid w:val="008F7184"/>
    <w:rsid w:val="008F7C82"/>
    <w:rsid w:val="008F7D0A"/>
    <w:rsid w:val="00900FA3"/>
    <w:rsid w:val="00901820"/>
    <w:rsid w:val="0090197D"/>
    <w:rsid w:val="00901A03"/>
    <w:rsid w:val="0090249B"/>
    <w:rsid w:val="00903139"/>
    <w:rsid w:val="00903334"/>
    <w:rsid w:val="00903AF0"/>
    <w:rsid w:val="00903FAC"/>
    <w:rsid w:val="0090402C"/>
    <w:rsid w:val="00904E13"/>
    <w:rsid w:val="0090525C"/>
    <w:rsid w:val="00905910"/>
    <w:rsid w:val="00905DF3"/>
    <w:rsid w:val="00906149"/>
    <w:rsid w:val="0090620D"/>
    <w:rsid w:val="00907777"/>
    <w:rsid w:val="00907A38"/>
    <w:rsid w:val="00910B5D"/>
    <w:rsid w:val="00911486"/>
    <w:rsid w:val="00913DE7"/>
    <w:rsid w:val="00914066"/>
    <w:rsid w:val="00914085"/>
    <w:rsid w:val="00914196"/>
    <w:rsid w:val="00915015"/>
    <w:rsid w:val="00916BDA"/>
    <w:rsid w:val="00916CE8"/>
    <w:rsid w:val="00917C25"/>
    <w:rsid w:val="00920748"/>
    <w:rsid w:val="00920874"/>
    <w:rsid w:val="00921DFE"/>
    <w:rsid w:val="00921E0F"/>
    <w:rsid w:val="009226AD"/>
    <w:rsid w:val="009229D3"/>
    <w:rsid w:val="00922BE8"/>
    <w:rsid w:val="00922C6C"/>
    <w:rsid w:val="00922D21"/>
    <w:rsid w:val="009231F0"/>
    <w:rsid w:val="00923516"/>
    <w:rsid w:val="00923CDB"/>
    <w:rsid w:val="00923ECC"/>
    <w:rsid w:val="009240E6"/>
    <w:rsid w:val="0092430A"/>
    <w:rsid w:val="009245A0"/>
    <w:rsid w:val="00924E76"/>
    <w:rsid w:val="00924F89"/>
    <w:rsid w:val="0092528C"/>
    <w:rsid w:val="00926527"/>
    <w:rsid w:val="009269F1"/>
    <w:rsid w:val="0092769E"/>
    <w:rsid w:val="009302A7"/>
    <w:rsid w:val="009308F8"/>
    <w:rsid w:val="00930E73"/>
    <w:rsid w:val="0093142D"/>
    <w:rsid w:val="00931A06"/>
    <w:rsid w:val="00931A60"/>
    <w:rsid w:val="00931D9C"/>
    <w:rsid w:val="00931F13"/>
    <w:rsid w:val="009321AC"/>
    <w:rsid w:val="00932921"/>
    <w:rsid w:val="00932E7F"/>
    <w:rsid w:val="009335F2"/>
    <w:rsid w:val="00933793"/>
    <w:rsid w:val="00933A82"/>
    <w:rsid w:val="00933BFA"/>
    <w:rsid w:val="0093406C"/>
    <w:rsid w:val="00934D4B"/>
    <w:rsid w:val="00936FAE"/>
    <w:rsid w:val="0093714D"/>
    <w:rsid w:val="009401E8"/>
    <w:rsid w:val="00940769"/>
    <w:rsid w:val="00940E41"/>
    <w:rsid w:val="00941074"/>
    <w:rsid w:val="00941A90"/>
    <w:rsid w:val="00941D25"/>
    <w:rsid w:val="00942945"/>
    <w:rsid w:val="00943197"/>
    <w:rsid w:val="00943D63"/>
    <w:rsid w:val="00944666"/>
    <w:rsid w:val="009446C1"/>
    <w:rsid w:val="0094502A"/>
    <w:rsid w:val="00945604"/>
    <w:rsid w:val="009460B9"/>
    <w:rsid w:val="0094636A"/>
    <w:rsid w:val="00946D00"/>
    <w:rsid w:val="00947B74"/>
    <w:rsid w:val="009506AE"/>
    <w:rsid w:val="00950915"/>
    <w:rsid w:val="00950BD7"/>
    <w:rsid w:val="00951A77"/>
    <w:rsid w:val="00951A8A"/>
    <w:rsid w:val="00952159"/>
    <w:rsid w:val="00952AB8"/>
    <w:rsid w:val="00953AFD"/>
    <w:rsid w:val="00954C98"/>
    <w:rsid w:val="00954CB0"/>
    <w:rsid w:val="0095564D"/>
    <w:rsid w:val="00955981"/>
    <w:rsid w:val="00956A1C"/>
    <w:rsid w:val="0095741D"/>
    <w:rsid w:val="00960759"/>
    <w:rsid w:val="0096096B"/>
    <w:rsid w:val="00960B86"/>
    <w:rsid w:val="00960D4F"/>
    <w:rsid w:val="009622A9"/>
    <w:rsid w:val="0096287F"/>
    <w:rsid w:val="00963B68"/>
    <w:rsid w:val="00963CCC"/>
    <w:rsid w:val="009653E4"/>
    <w:rsid w:val="0096605A"/>
    <w:rsid w:val="00966983"/>
    <w:rsid w:val="00966994"/>
    <w:rsid w:val="009669E1"/>
    <w:rsid w:val="00966E00"/>
    <w:rsid w:val="00967283"/>
    <w:rsid w:val="009673AD"/>
    <w:rsid w:val="009701C0"/>
    <w:rsid w:val="00970F69"/>
    <w:rsid w:val="009712E7"/>
    <w:rsid w:val="009713A0"/>
    <w:rsid w:val="0097160B"/>
    <w:rsid w:val="009716D1"/>
    <w:rsid w:val="0097190F"/>
    <w:rsid w:val="00971D62"/>
    <w:rsid w:val="009724FB"/>
    <w:rsid w:val="00972B5F"/>
    <w:rsid w:val="00972DC5"/>
    <w:rsid w:val="00973562"/>
    <w:rsid w:val="0097359B"/>
    <w:rsid w:val="00973EC9"/>
    <w:rsid w:val="00973F7A"/>
    <w:rsid w:val="00975452"/>
    <w:rsid w:val="00975555"/>
    <w:rsid w:val="009755DC"/>
    <w:rsid w:val="009756C8"/>
    <w:rsid w:val="00975EF1"/>
    <w:rsid w:val="009761FC"/>
    <w:rsid w:val="00976217"/>
    <w:rsid w:val="0097634D"/>
    <w:rsid w:val="009768F8"/>
    <w:rsid w:val="009779C2"/>
    <w:rsid w:val="00977BA0"/>
    <w:rsid w:val="00977F2B"/>
    <w:rsid w:val="0098011B"/>
    <w:rsid w:val="009803DA"/>
    <w:rsid w:val="009805AC"/>
    <w:rsid w:val="00980BB9"/>
    <w:rsid w:val="00981410"/>
    <w:rsid w:val="00981DE7"/>
    <w:rsid w:val="0098216F"/>
    <w:rsid w:val="00982884"/>
    <w:rsid w:val="00982926"/>
    <w:rsid w:val="0098293A"/>
    <w:rsid w:val="00982F5D"/>
    <w:rsid w:val="009833A8"/>
    <w:rsid w:val="00983D78"/>
    <w:rsid w:val="0098453F"/>
    <w:rsid w:val="00984A31"/>
    <w:rsid w:val="00984AC7"/>
    <w:rsid w:val="00985A12"/>
    <w:rsid w:val="00985AB2"/>
    <w:rsid w:val="00986086"/>
    <w:rsid w:val="00986212"/>
    <w:rsid w:val="00986325"/>
    <w:rsid w:val="00986F27"/>
    <w:rsid w:val="0098701D"/>
    <w:rsid w:val="00987A24"/>
    <w:rsid w:val="00987ED2"/>
    <w:rsid w:val="009906A4"/>
    <w:rsid w:val="00990993"/>
    <w:rsid w:val="00990A03"/>
    <w:rsid w:val="00990C18"/>
    <w:rsid w:val="009911C1"/>
    <w:rsid w:val="00992129"/>
    <w:rsid w:val="00992A77"/>
    <w:rsid w:val="00992B34"/>
    <w:rsid w:val="00992D7D"/>
    <w:rsid w:val="00992EEE"/>
    <w:rsid w:val="0099307E"/>
    <w:rsid w:val="00994E01"/>
    <w:rsid w:val="009953F6"/>
    <w:rsid w:val="00995DC8"/>
    <w:rsid w:val="009966E8"/>
    <w:rsid w:val="0099711F"/>
    <w:rsid w:val="0099713C"/>
    <w:rsid w:val="009977A1"/>
    <w:rsid w:val="00997891"/>
    <w:rsid w:val="009A02C9"/>
    <w:rsid w:val="009A069C"/>
    <w:rsid w:val="009A1603"/>
    <w:rsid w:val="009A18E3"/>
    <w:rsid w:val="009A1E6F"/>
    <w:rsid w:val="009A2930"/>
    <w:rsid w:val="009A396F"/>
    <w:rsid w:val="009A3C79"/>
    <w:rsid w:val="009A52FD"/>
    <w:rsid w:val="009A53F4"/>
    <w:rsid w:val="009A6260"/>
    <w:rsid w:val="009A6D09"/>
    <w:rsid w:val="009A7080"/>
    <w:rsid w:val="009A7CA8"/>
    <w:rsid w:val="009B0600"/>
    <w:rsid w:val="009B0844"/>
    <w:rsid w:val="009B0B07"/>
    <w:rsid w:val="009B0FF8"/>
    <w:rsid w:val="009B164F"/>
    <w:rsid w:val="009B1AD8"/>
    <w:rsid w:val="009B2606"/>
    <w:rsid w:val="009B2B34"/>
    <w:rsid w:val="009B2C6A"/>
    <w:rsid w:val="009B2D95"/>
    <w:rsid w:val="009B321F"/>
    <w:rsid w:val="009B3474"/>
    <w:rsid w:val="009B34D1"/>
    <w:rsid w:val="009B384E"/>
    <w:rsid w:val="009B3F29"/>
    <w:rsid w:val="009B41F0"/>
    <w:rsid w:val="009B493C"/>
    <w:rsid w:val="009B5D87"/>
    <w:rsid w:val="009B5EA3"/>
    <w:rsid w:val="009B623B"/>
    <w:rsid w:val="009B6586"/>
    <w:rsid w:val="009B67AE"/>
    <w:rsid w:val="009B7643"/>
    <w:rsid w:val="009B76CB"/>
    <w:rsid w:val="009B789D"/>
    <w:rsid w:val="009B7911"/>
    <w:rsid w:val="009C0CF6"/>
    <w:rsid w:val="009C0EA8"/>
    <w:rsid w:val="009C1C55"/>
    <w:rsid w:val="009C2A77"/>
    <w:rsid w:val="009C2C14"/>
    <w:rsid w:val="009C30FC"/>
    <w:rsid w:val="009C3517"/>
    <w:rsid w:val="009C3CDA"/>
    <w:rsid w:val="009C3ED8"/>
    <w:rsid w:val="009C3EE9"/>
    <w:rsid w:val="009C4447"/>
    <w:rsid w:val="009C44EE"/>
    <w:rsid w:val="009C4572"/>
    <w:rsid w:val="009C464D"/>
    <w:rsid w:val="009C499A"/>
    <w:rsid w:val="009C4FCE"/>
    <w:rsid w:val="009C4FF6"/>
    <w:rsid w:val="009C5B27"/>
    <w:rsid w:val="009C5D62"/>
    <w:rsid w:val="009C64E5"/>
    <w:rsid w:val="009C65DE"/>
    <w:rsid w:val="009C76CF"/>
    <w:rsid w:val="009C7723"/>
    <w:rsid w:val="009C791D"/>
    <w:rsid w:val="009C7ADC"/>
    <w:rsid w:val="009C7BE0"/>
    <w:rsid w:val="009C7C69"/>
    <w:rsid w:val="009C7E8D"/>
    <w:rsid w:val="009C7F3E"/>
    <w:rsid w:val="009D01C1"/>
    <w:rsid w:val="009D06AC"/>
    <w:rsid w:val="009D0E59"/>
    <w:rsid w:val="009D0F5A"/>
    <w:rsid w:val="009D11F0"/>
    <w:rsid w:val="009D20B0"/>
    <w:rsid w:val="009D21B7"/>
    <w:rsid w:val="009D22F0"/>
    <w:rsid w:val="009D2889"/>
    <w:rsid w:val="009D2F65"/>
    <w:rsid w:val="009D4159"/>
    <w:rsid w:val="009D4DEF"/>
    <w:rsid w:val="009D53BE"/>
    <w:rsid w:val="009D5A71"/>
    <w:rsid w:val="009D60F5"/>
    <w:rsid w:val="009D64C3"/>
    <w:rsid w:val="009D6852"/>
    <w:rsid w:val="009D6B83"/>
    <w:rsid w:val="009D7907"/>
    <w:rsid w:val="009D7D9E"/>
    <w:rsid w:val="009E0A2F"/>
    <w:rsid w:val="009E10B5"/>
    <w:rsid w:val="009E1260"/>
    <w:rsid w:val="009E1635"/>
    <w:rsid w:val="009E19DB"/>
    <w:rsid w:val="009E1DA7"/>
    <w:rsid w:val="009E2AA8"/>
    <w:rsid w:val="009E3A91"/>
    <w:rsid w:val="009E4718"/>
    <w:rsid w:val="009E51B7"/>
    <w:rsid w:val="009E585B"/>
    <w:rsid w:val="009E5B61"/>
    <w:rsid w:val="009E5C18"/>
    <w:rsid w:val="009E6E29"/>
    <w:rsid w:val="009E6E67"/>
    <w:rsid w:val="009E7D77"/>
    <w:rsid w:val="009F0045"/>
    <w:rsid w:val="009F09BF"/>
    <w:rsid w:val="009F0E20"/>
    <w:rsid w:val="009F159E"/>
    <w:rsid w:val="009F2720"/>
    <w:rsid w:val="009F290C"/>
    <w:rsid w:val="009F43F6"/>
    <w:rsid w:val="009F4466"/>
    <w:rsid w:val="009F48CB"/>
    <w:rsid w:val="009F494C"/>
    <w:rsid w:val="009F51EC"/>
    <w:rsid w:val="009F53AB"/>
    <w:rsid w:val="009F5FB2"/>
    <w:rsid w:val="009F7404"/>
    <w:rsid w:val="009F767C"/>
    <w:rsid w:val="00A00496"/>
    <w:rsid w:val="00A007E3"/>
    <w:rsid w:val="00A00AF6"/>
    <w:rsid w:val="00A012EA"/>
    <w:rsid w:val="00A01E22"/>
    <w:rsid w:val="00A01E8A"/>
    <w:rsid w:val="00A020D5"/>
    <w:rsid w:val="00A02650"/>
    <w:rsid w:val="00A0285F"/>
    <w:rsid w:val="00A02873"/>
    <w:rsid w:val="00A0311D"/>
    <w:rsid w:val="00A03475"/>
    <w:rsid w:val="00A035A2"/>
    <w:rsid w:val="00A03E99"/>
    <w:rsid w:val="00A04232"/>
    <w:rsid w:val="00A0633C"/>
    <w:rsid w:val="00A06378"/>
    <w:rsid w:val="00A063A7"/>
    <w:rsid w:val="00A06580"/>
    <w:rsid w:val="00A06FE5"/>
    <w:rsid w:val="00A07BCD"/>
    <w:rsid w:val="00A1001B"/>
    <w:rsid w:val="00A10234"/>
    <w:rsid w:val="00A1106B"/>
    <w:rsid w:val="00A11724"/>
    <w:rsid w:val="00A11741"/>
    <w:rsid w:val="00A11853"/>
    <w:rsid w:val="00A11DBD"/>
    <w:rsid w:val="00A12254"/>
    <w:rsid w:val="00A12A4A"/>
    <w:rsid w:val="00A13CC5"/>
    <w:rsid w:val="00A13D6D"/>
    <w:rsid w:val="00A1492D"/>
    <w:rsid w:val="00A14A5B"/>
    <w:rsid w:val="00A15D51"/>
    <w:rsid w:val="00A15FDC"/>
    <w:rsid w:val="00A16C04"/>
    <w:rsid w:val="00A177DB"/>
    <w:rsid w:val="00A17866"/>
    <w:rsid w:val="00A20350"/>
    <w:rsid w:val="00A211F6"/>
    <w:rsid w:val="00A218B6"/>
    <w:rsid w:val="00A21F3C"/>
    <w:rsid w:val="00A22581"/>
    <w:rsid w:val="00A22964"/>
    <w:rsid w:val="00A22ABB"/>
    <w:rsid w:val="00A22B39"/>
    <w:rsid w:val="00A23525"/>
    <w:rsid w:val="00A236C0"/>
    <w:rsid w:val="00A2393C"/>
    <w:rsid w:val="00A2397D"/>
    <w:rsid w:val="00A23A87"/>
    <w:rsid w:val="00A23ADE"/>
    <w:rsid w:val="00A23B6A"/>
    <w:rsid w:val="00A2416B"/>
    <w:rsid w:val="00A241D4"/>
    <w:rsid w:val="00A25583"/>
    <w:rsid w:val="00A26643"/>
    <w:rsid w:val="00A26AD8"/>
    <w:rsid w:val="00A26B73"/>
    <w:rsid w:val="00A26BF9"/>
    <w:rsid w:val="00A26C3E"/>
    <w:rsid w:val="00A316F2"/>
    <w:rsid w:val="00A31BCE"/>
    <w:rsid w:val="00A31BDE"/>
    <w:rsid w:val="00A31F0F"/>
    <w:rsid w:val="00A32745"/>
    <w:rsid w:val="00A33064"/>
    <w:rsid w:val="00A33178"/>
    <w:rsid w:val="00A3414B"/>
    <w:rsid w:val="00A343EC"/>
    <w:rsid w:val="00A34C39"/>
    <w:rsid w:val="00A3530F"/>
    <w:rsid w:val="00A35819"/>
    <w:rsid w:val="00A3688D"/>
    <w:rsid w:val="00A36E00"/>
    <w:rsid w:val="00A371B9"/>
    <w:rsid w:val="00A4004F"/>
    <w:rsid w:val="00A40A25"/>
    <w:rsid w:val="00A41F7B"/>
    <w:rsid w:val="00A426E3"/>
    <w:rsid w:val="00A42DDA"/>
    <w:rsid w:val="00A43B0D"/>
    <w:rsid w:val="00A442E4"/>
    <w:rsid w:val="00A44303"/>
    <w:rsid w:val="00A44E96"/>
    <w:rsid w:val="00A4594F"/>
    <w:rsid w:val="00A45F90"/>
    <w:rsid w:val="00A46338"/>
    <w:rsid w:val="00A46ACC"/>
    <w:rsid w:val="00A473B6"/>
    <w:rsid w:val="00A510A6"/>
    <w:rsid w:val="00A51FF6"/>
    <w:rsid w:val="00A5242A"/>
    <w:rsid w:val="00A52582"/>
    <w:rsid w:val="00A52B72"/>
    <w:rsid w:val="00A53EE7"/>
    <w:rsid w:val="00A5412F"/>
    <w:rsid w:val="00A55D31"/>
    <w:rsid w:val="00A55E74"/>
    <w:rsid w:val="00A55E83"/>
    <w:rsid w:val="00A55FC5"/>
    <w:rsid w:val="00A56895"/>
    <w:rsid w:val="00A6001E"/>
    <w:rsid w:val="00A60C50"/>
    <w:rsid w:val="00A6152C"/>
    <w:rsid w:val="00A622B8"/>
    <w:rsid w:val="00A62892"/>
    <w:rsid w:val="00A629C2"/>
    <w:rsid w:val="00A62ABC"/>
    <w:rsid w:val="00A6358F"/>
    <w:rsid w:val="00A635D9"/>
    <w:rsid w:val="00A63F17"/>
    <w:rsid w:val="00A65C65"/>
    <w:rsid w:val="00A66496"/>
    <w:rsid w:val="00A666E5"/>
    <w:rsid w:val="00A676A6"/>
    <w:rsid w:val="00A678C7"/>
    <w:rsid w:val="00A70BC4"/>
    <w:rsid w:val="00A7115B"/>
    <w:rsid w:val="00A71302"/>
    <w:rsid w:val="00A736E2"/>
    <w:rsid w:val="00A737F3"/>
    <w:rsid w:val="00A73ABB"/>
    <w:rsid w:val="00A7400E"/>
    <w:rsid w:val="00A76D08"/>
    <w:rsid w:val="00A7737B"/>
    <w:rsid w:val="00A7744A"/>
    <w:rsid w:val="00A800E0"/>
    <w:rsid w:val="00A80AAB"/>
    <w:rsid w:val="00A80B65"/>
    <w:rsid w:val="00A80DB6"/>
    <w:rsid w:val="00A80DE5"/>
    <w:rsid w:val="00A80E7F"/>
    <w:rsid w:val="00A811AE"/>
    <w:rsid w:val="00A813A3"/>
    <w:rsid w:val="00A819E9"/>
    <w:rsid w:val="00A82074"/>
    <w:rsid w:val="00A821B2"/>
    <w:rsid w:val="00A826CF"/>
    <w:rsid w:val="00A827F1"/>
    <w:rsid w:val="00A82888"/>
    <w:rsid w:val="00A82DA4"/>
    <w:rsid w:val="00A82DD4"/>
    <w:rsid w:val="00A830C9"/>
    <w:rsid w:val="00A830EF"/>
    <w:rsid w:val="00A849CC"/>
    <w:rsid w:val="00A855AF"/>
    <w:rsid w:val="00A85C6A"/>
    <w:rsid w:val="00A85D91"/>
    <w:rsid w:val="00A85FC7"/>
    <w:rsid w:val="00A8695E"/>
    <w:rsid w:val="00A870F5"/>
    <w:rsid w:val="00A87173"/>
    <w:rsid w:val="00A8736E"/>
    <w:rsid w:val="00A87F84"/>
    <w:rsid w:val="00A90197"/>
    <w:rsid w:val="00A907B3"/>
    <w:rsid w:val="00A91519"/>
    <w:rsid w:val="00A91681"/>
    <w:rsid w:val="00A92BFA"/>
    <w:rsid w:val="00A92C7D"/>
    <w:rsid w:val="00A92D9E"/>
    <w:rsid w:val="00A93161"/>
    <w:rsid w:val="00A94297"/>
    <w:rsid w:val="00A94891"/>
    <w:rsid w:val="00A94D88"/>
    <w:rsid w:val="00A9515B"/>
    <w:rsid w:val="00A95B08"/>
    <w:rsid w:val="00A95E75"/>
    <w:rsid w:val="00A9701B"/>
    <w:rsid w:val="00A97624"/>
    <w:rsid w:val="00A977C0"/>
    <w:rsid w:val="00A979A6"/>
    <w:rsid w:val="00AA008F"/>
    <w:rsid w:val="00AA0540"/>
    <w:rsid w:val="00AA18CA"/>
    <w:rsid w:val="00AA2E55"/>
    <w:rsid w:val="00AA36C5"/>
    <w:rsid w:val="00AA454C"/>
    <w:rsid w:val="00AA45D9"/>
    <w:rsid w:val="00AA48DD"/>
    <w:rsid w:val="00AA4B74"/>
    <w:rsid w:val="00AA5228"/>
    <w:rsid w:val="00AA64D2"/>
    <w:rsid w:val="00AA7E4F"/>
    <w:rsid w:val="00AA7FA8"/>
    <w:rsid w:val="00AB0663"/>
    <w:rsid w:val="00AB1E62"/>
    <w:rsid w:val="00AB25CA"/>
    <w:rsid w:val="00AB2618"/>
    <w:rsid w:val="00AB2D25"/>
    <w:rsid w:val="00AB33B8"/>
    <w:rsid w:val="00AB3899"/>
    <w:rsid w:val="00AB389A"/>
    <w:rsid w:val="00AB43D5"/>
    <w:rsid w:val="00AB5B5B"/>
    <w:rsid w:val="00AB617C"/>
    <w:rsid w:val="00AB62F0"/>
    <w:rsid w:val="00AB67AB"/>
    <w:rsid w:val="00AB7EDC"/>
    <w:rsid w:val="00AC016E"/>
    <w:rsid w:val="00AC1274"/>
    <w:rsid w:val="00AC14D2"/>
    <w:rsid w:val="00AC1E4A"/>
    <w:rsid w:val="00AC2B0A"/>
    <w:rsid w:val="00AC3209"/>
    <w:rsid w:val="00AC3C2E"/>
    <w:rsid w:val="00AC3D70"/>
    <w:rsid w:val="00AC3FD3"/>
    <w:rsid w:val="00AC4AE7"/>
    <w:rsid w:val="00AC537C"/>
    <w:rsid w:val="00AC5546"/>
    <w:rsid w:val="00AC678E"/>
    <w:rsid w:val="00AC694C"/>
    <w:rsid w:val="00AC7253"/>
    <w:rsid w:val="00AC79D1"/>
    <w:rsid w:val="00AC7EAB"/>
    <w:rsid w:val="00AD0558"/>
    <w:rsid w:val="00AD0D60"/>
    <w:rsid w:val="00AD1E25"/>
    <w:rsid w:val="00AD29A0"/>
    <w:rsid w:val="00AD2F67"/>
    <w:rsid w:val="00AD35D3"/>
    <w:rsid w:val="00AD3928"/>
    <w:rsid w:val="00AD3ED8"/>
    <w:rsid w:val="00AD42FE"/>
    <w:rsid w:val="00AD43EF"/>
    <w:rsid w:val="00AD4A5A"/>
    <w:rsid w:val="00AD5926"/>
    <w:rsid w:val="00AD71B2"/>
    <w:rsid w:val="00AD797F"/>
    <w:rsid w:val="00AD7E5B"/>
    <w:rsid w:val="00AD7F0C"/>
    <w:rsid w:val="00AE0732"/>
    <w:rsid w:val="00AE0980"/>
    <w:rsid w:val="00AE0EE7"/>
    <w:rsid w:val="00AE16A3"/>
    <w:rsid w:val="00AE1A2F"/>
    <w:rsid w:val="00AE3B1B"/>
    <w:rsid w:val="00AE3C41"/>
    <w:rsid w:val="00AE41A4"/>
    <w:rsid w:val="00AE42B4"/>
    <w:rsid w:val="00AE53DF"/>
    <w:rsid w:val="00AE57D8"/>
    <w:rsid w:val="00AE59D7"/>
    <w:rsid w:val="00AE6337"/>
    <w:rsid w:val="00AE65F8"/>
    <w:rsid w:val="00AE687A"/>
    <w:rsid w:val="00AE7194"/>
    <w:rsid w:val="00AE740B"/>
    <w:rsid w:val="00AE78D6"/>
    <w:rsid w:val="00AE7944"/>
    <w:rsid w:val="00AF08AD"/>
    <w:rsid w:val="00AF09C9"/>
    <w:rsid w:val="00AF0A5F"/>
    <w:rsid w:val="00AF0D38"/>
    <w:rsid w:val="00AF0FB8"/>
    <w:rsid w:val="00AF104B"/>
    <w:rsid w:val="00AF133F"/>
    <w:rsid w:val="00AF15FF"/>
    <w:rsid w:val="00AF203F"/>
    <w:rsid w:val="00AF27AB"/>
    <w:rsid w:val="00AF2A13"/>
    <w:rsid w:val="00AF2AE6"/>
    <w:rsid w:val="00AF2C71"/>
    <w:rsid w:val="00AF2CE3"/>
    <w:rsid w:val="00AF2F9A"/>
    <w:rsid w:val="00AF4963"/>
    <w:rsid w:val="00AF5220"/>
    <w:rsid w:val="00AF59F8"/>
    <w:rsid w:val="00AF5C8E"/>
    <w:rsid w:val="00AF670E"/>
    <w:rsid w:val="00AF7422"/>
    <w:rsid w:val="00AF7F02"/>
    <w:rsid w:val="00AF7FCB"/>
    <w:rsid w:val="00B00A95"/>
    <w:rsid w:val="00B00DFC"/>
    <w:rsid w:val="00B01201"/>
    <w:rsid w:val="00B01250"/>
    <w:rsid w:val="00B0143E"/>
    <w:rsid w:val="00B01BAD"/>
    <w:rsid w:val="00B021C1"/>
    <w:rsid w:val="00B0315D"/>
    <w:rsid w:val="00B038D5"/>
    <w:rsid w:val="00B03BAE"/>
    <w:rsid w:val="00B03E63"/>
    <w:rsid w:val="00B044DC"/>
    <w:rsid w:val="00B04BBB"/>
    <w:rsid w:val="00B04EE9"/>
    <w:rsid w:val="00B05208"/>
    <w:rsid w:val="00B0695B"/>
    <w:rsid w:val="00B06C64"/>
    <w:rsid w:val="00B077BF"/>
    <w:rsid w:val="00B07AEC"/>
    <w:rsid w:val="00B105E4"/>
    <w:rsid w:val="00B10A6D"/>
    <w:rsid w:val="00B10F57"/>
    <w:rsid w:val="00B1208C"/>
    <w:rsid w:val="00B12AAD"/>
    <w:rsid w:val="00B12B1D"/>
    <w:rsid w:val="00B13240"/>
    <w:rsid w:val="00B1364E"/>
    <w:rsid w:val="00B13E2A"/>
    <w:rsid w:val="00B14A42"/>
    <w:rsid w:val="00B14CFE"/>
    <w:rsid w:val="00B14D52"/>
    <w:rsid w:val="00B15473"/>
    <w:rsid w:val="00B1572F"/>
    <w:rsid w:val="00B15AD1"/>
    <w:rsid w:val="00B15EB1"/>
    <w:rsid w:val="00B16778"/>
    <w:rsid w:val="00B17839"/>
    <w:rsid w:val="00B17C35"/>
    <w:rsid w:val="00B2012E"/>
    <w:rsid w:val="00B20875"/>
    <w:rsid w:val="00B209B5"/>
    <w:rsid w:val="00B20A83"/>
    <w:rsid w:val="00B20D0B"/>
    <w:rsid w:val="00B20FBF"/>
    <w:rsid w:val="00B218EE"/>
    <w:rsid w:val="00B21C86"/>
    <w:rsid w:val="00B21F0D"/>
    <w:rsid w:val="00B22167"/>
    <w:rsid w:val="00B22826"/>
    <w:rsid w:val="00B22B8D"/>
    <w:rsid w:val="00B22EA3"/>
    <w:rsid w:val="00B233E0"/>
    <w:rsid w:val="00B2340A"/>
    <w:rsid w:val="00B236A6"/>
    <w:rsid w:val="00B25E83"/>
    <w:rsid w:val="00B25ED4"/>
    <w:rsid w:val="00B261CE"/>
    <w:rsid w:val="00B26661"/>
    <w:rsid w:val="00B26AD1"/>
    <w:rsid w:val="00B26CC6"/>
    <w:rsid w:val="00B277B8"/>
    <w:rsid w:val="00B27B82"/>
    <w:rsid w:val="00B30890"/>
    <w:rsid w:val="00B30DE4"/>
    <w:rsid w:val="00B31530"/>
    <w:rsid w:val="00B31B0C"/>
    <w:rsid w:val="00B3207B"/>
    <w:rsid w:val="00B32ADC"/>
    <w:rsid w:val="00B339C8"/>
    <w:rsid w:val="00B34180"/>
    <w:rsid w:val="00B3425F"/>
    <w:rsid w:val="00B3428A"/>
    <w:rsid w:val="00B3468A"/>
    <w:rsid w:val="00B3475B"/>
    <w:rsid w:val="00B349AF"/>
    <w:rsid w:val="00B34EE8"/>
    <w:rsid w:val="00B352E1"/>
    <w:rsid w:val="00B359E3"/>
    <w:rsid w:val="00B35B3C"/>
    <w:rsid w:val="00B35D3F"/>
    <w:rsid w:val="00B35FC5"/>
    <w:rsid w:val="00B35FC8"/>
    <w:rsid w:val="00B367DE"/>
    <w:rsid w:val="00B369C1"/>
    <w:rsid w:val="00B36D10"/>
    <w:rsid w:val="00B37539"/>
    <w:rsid w:val="00B3771C"/>
    <w:rsid w:val="00B377C7"/>
    <w:rsid w:val="00B37E6E"/>
    <w:rsid w:val="00B40F57"/>
    <w:rsid w:val="00B41D1E"/>
    <w:rsid w:val="00B43E51"/>
    <w:rsid w:val="00B4489C"/>
    <w:rsid w:val="00B451AE"/>
    <w:rsid w:val="00B45963"/>
    <w:rsid w:val="00B46644"/>
    <w:rsid w:val="00B4674E"/>
    <w:rsid w:val="00B46965"/>
    <w:rsid w:val="00B46D2D"/>
    <w:rsid w:val="00B47167"/>
    <w:rsid w:val="00B475B0"/>
    <w:rsid w:val="00B47B3B"/>
    <w:rsid w:val="00B47B81"/>
    <w:rsid w:val="00B51273"/>
    <w:rsid w:val="00B51EAC"/>
    <w:rsid w:val="00B526CB"/>
    <w:rsid w:val="00B534BF"/>
    <w:rsid w:val="00B5373A"/>
    <w:rsid w:val="00B53CDA"/>
    <w:rsid w:val="00B53D7F"/>
    <w:rsid w:val="00B5428D"/>
    <w:rsid w:val="00B542C5"/>
    <w:rsid w:val="00B54758"/>
    <w:rsid w:val="00B54949"/>
    <w:rsid w:val="00B54EBF"/>
    <w:rsid w:val="00B55362"/>
    <w:rsid w:val="00B5537E"/>
    <w:rsid w:val="00B55984"/>
    <w:rsid w:val="00B55C02"/>
    <w:rsid w:val="00B55C91"/>
    <w:rsid w:val="00B5630D"/>
    <w:rsid w:val="00B5761A"/>
    <w:rsid w:val="00B57C6D"/>
    <w:rsid w:val="00B57CC8"/>
    <w:rsid w:val="00B600E0"/>
    <w:rsid w:val="00B60DDE"/>
    <w:rsid w:val="00B6168A"/>
    <w:rsid w:val="00B61A8F"/>
    <w:rsid w:val="00B61AFB"/>
    <w:rsid w:val="00B626AF"/>
    <w:rsid w:val="00B62E79"/>
    <w:rsid w:val="00B62FD8"/>
    <w:rsid w:val="00B6348C"/>
    <w:rsid w:val="00B643DC"/>
    <w:rsid w:val="00B64830"/>
    <w:rsid w:val="00B652DD"/>
    <w:rsid w:val="00B65309"/>
    <w:rsid w:val="00B65732"/>
    <w:rsid w:val="00B65A14"/>
    <w:rsid w:val="00B65FF2"/>
    <w:rsid w:val="00B664D3"/>
    <w:rsid w:val="00B674F3"/>
    <w:rsid w:val="00B67632"/>
    <w:rsid w:val="00B67842"/>
    <w:rsid w:val="00B679F3"/>
    <w:rsid w:val="00B67BE1"/>
    <w:rsid w:val="00B67C1F"/>
    <w:rsid w:val="00B67ECB"/>
    <w:rsid w:val="00B70019"/>
    <w:rsid w:val="00B70956"/>
    <w:rsid w:val="00B72460"/>
    <w:rsid w:val="00B72A5C"/>
    <w:rsid w:val="00B72D33"/>
    <w:rsid w:val="00B73785"/>
    <w:rsid w:val="00B73790"/>
    <w:rsid w:val="00B738A3"/>
    <w:rsid w:val="00B73B42"/>
    <w:rsid w:val="00B742A9"/>
    <w:rsid w:val="00B7548B"/>
    <w:rsid w:val="00B75610"/>
    <w:rsid w:val="00B75F2E"/>
    <w:rsid w:val="00B761CC"/>
    <w:rsid w:val="00B7683B"/>
    <w:rsid w:val="00B768F7"/>
    <w:rsid w:val="00B77C38"/>
    <w:rsid w:val="00B80549"/>
    <w:rsid w:val="00B81048"/>
    <w:rsid w:val="00B81120"/>
    <w:rsid w:val="00B8143C"/>
    <w:rsid w:val="00B81686"/>
    <w:rsid w:val="00B82955"/>
    <w:rsid w:val="00B829BE"/>
    <w:rsid w:val="00B83703"/>
    <w:rsid w:val="00B845BB"/>
    <w:rsid w:val="00B8487A"/>
    <w:rsid w:val="00B84C08"/>
    <w:rsid w:val="00B85593"/>
    <w:rsid w:val="00B8601B"/>
    <w:rsid w:val="00B86068"/>
    <w:rsid w:val="00B8703A"/>
    <w:rsid w:val="00B87657"/>
    <w:rsid w:val="00B87811"/>
    <w:rsid w:val="00B87BB6"/>
    <w:rsid w:val="00B90E53"/>
    <w:rsid w:val="00B925B1"/>
    <w:rsid w:val="00B92FA6"/>
    <w:rsid w:val="00B9336A"/>
    <w:rsid w:val="00B93DE7"/>
    <w:rsid w:val="00B94199"/>
    <w:rsid w:val="00B94FAD"/>
    <w:rsid w:val="00B95459"/>
    <w:rsid w:val="00B956AD"/>
    <w:rsid w:val="00B956C3"/>
    <w:rsid w:val="00B95951"/>
    <w:rsid w:val="00B95979"/>
    <w:rsid w:val="00B95ADD"/>
    <w:rsid w:val="00B96624"/>
    <w:rsid w:val="00B96B6C"/>
    <w:rsid w:val="00B9709E"/>
    <w:rsid w:val="00B979E2"/>
    <w:rsid w:val="00B97CA0"/>
    <w:rsid w:val="00BA0524"/>
    <w:rsid w:val="00BA075E"/>
    <w:rsid w:val="00BA0F68"/>
    <w:rsid w:val="00BA17C1"/>
    <w:rsid w:val="00BA1ADF"/>
    <w:rsid w:val="00BA22D6"/>
    <w:rsid w:val="00BA25B6"/>
    <w:rsid w:val="00BA2947"/>
    <w:rsid w:val="00BA3157"/>
    <w:rsid w:val="00BA3311"/>
    <w:rsid w:val="00BA3577"/>
    <w:rsid w:val="00BA5BD6"/>
    <w:rsid w:val="00BA6162"/>
    <w:rsid w:val="00BA645E"/>
    <w:rsid w:val="00BA657D"/>
    <w:rsid w:val="00BA699A"/>
    <w:rsid w:val="00BA69F0"/>
    <w:rsid w:val="00BA7D9C"/>
    <w:rsid w:val="00BB0B76"/>
    <w:rsid w:val="00BB0C1B"/>
    <w:rsid w:val="00BB0F68"/>
    <w:rsid w:val="00BB284D"/>
    <w:rsid w:val="00BB2F21"/>
    <w:rsid w:val="00BB3082"/>
    <w:rsid w:val="00BB30AA"/>
    <w:rsid w:val="00BB3EE5"/>
    <w:rsid w:val="00BB4BE7"/>
    <w:rsid w:val="00BB4FB6"/>
    <w:rsid w:val="00BB5456"/>
    <w:rsid w:val="00BB56D7"/>
    <w:rsid w:val="00BB5E2D"/>
    <w:rsid w:val="00BB6B7A"/>
    <w:rsid w:val="00BB7702"/>
    <w:rsid w:val="00BC0E84"/>
    <w:rsid w:val="00BC0EF5"/>
    <w:rsid w:val="00BC2C58"/>
    <w:rsid w:val="00BC3384"/>
    <w:rsid w:val="00BC358C"/>
    <w:rsid w:val="00BC390E"/>
    <w:rsid w:val="00BC3926"/>
    <w:rsid w:val="00BC3E42"/>
    <w:rsid w:val="00BC5243"/>
    <w:rsid w:val="00BC5982"/>
    <w:rsid w:val="00BC5FA7"/>
    <w:rsid w:val="00BC6739"/>
    <w:rsid w:val="00BC6AA9"/>
    <w:rsid w:val="00BD04FF"/>
    <w:rsid w:val="00BD082E"/>
    <w:rsid w:val="00BD09D0"/>
    <w:rsid w:val="00BD0B45"/>
    <w:rsid w:val="00BD176F"/>
    <w:rsid w:val="00BD1A0D"/>
    <w:rsid w:val="00BD1E69"/>
    <w:rsid w:val="00BD21E2"/>
    <w:rsid w:val="00BD23BB"/>
    <w:rsid w:val="00BD24B5"/>
    <w:rsid w:val="00BD25A6"/>
    <w:rsid w:val="00BD26E0"/>
    <w:rsid w:val="00BD2DA9"/>
    <w:rsid w:val="00BD3747"/>
    <w:rsid w:val="00BD3A26"/>
    <w:rsid w:val="00BD4D7B"/>
    <w:rsid w:val="00BD5445"/>
    <w:rsid w:val="00BD5B4F"/>
    <w:rsid w:val="00BD5DC3"/>
    <w:rsid w:val="00BD63D3"/>
    <w:rsid w:val="00BD7122"/>
    <w:rsid w:val="00BD77C5"/>
    <w:rsid w:val="00BD7EE7"/>
    <w:rsid w:val="00BE0723"/>
    <w:rsid w:val="00BE12B0"/>
    <w:rsid w:val="00BE13BE"/>
    <w:rsid w:val="00BE1774"/>
    <w:rsid w:val="00BE1790"/>
    <w:rsid w:val="00BE1C4A"/>
    <w:rsid w:val="00BE2E49"/>
    <w:rsid w:val="00BE3121"/>
    <w:rsid w:val="00BE3CDF"/>
    <w:rsid w:val="00BE4905"/>
    <w:rsid w:val="00BE522C"/>
    <w:rsid w:val="00BE523A"/>
    <w:rsid w:val="00BE52A6"/>
    <w:rsid w:val="00BE56F0"/>
    <w:rsid w:val="00BE5C5E"/>
    <w:rsid w:val="00BE5DEA"/>
    <w:rsid w:val="00BE60F2"/>
    <w:rsid w:val="00BE68C3"/>
    <w:rsid w:val="00BE6B98"/>
    <w:rsid w:val="00BE7728"/>
    <w:rsid w:val="00BE7946"/>
    <w:rsid w:val="00BF06E5"/>
    <w:rsid w:val="00BF1992"/>
    <w:rsid w:val="00BF1B48"/>
    <w:rsid w:val="00BF2889"/>
    <w:rsid w:val="00BF34F5"/>
    <w:rsid w:val="00BF37B8"/>
    <w:rsid w:val="00BF37E7"/>
    <w:rsid w:val="00BF3A50"/>
    <w:rsid w:val="00BF3EFB"/>
    <w:rsid w:val="00BF40C4"/>
    <w:rsid w:val="00BF4434"/>
    <w:rsid w:val="00BF49F4"/>
    <w:rsid w:val="00BF540C"/>
    <w:rsid w:val="00BF5C2C"/>
    <w:rsid w:val="00BF646B"/>
    <w:rsid w:val="00BF64B3"/>
    <w:rsid w:val="00BF6BA6"/>
    <w:rsid w:val="00BF6C51"/>
    <w:rsid w:val="00BF738F"/>
    <w:rsid w:val="00BF77A7"/>
    <w:rsid w:val="00C00F8B"/>
    <w:rsid w:val="00C01A50"/>
    <w:rsid w:val="00C02243"/>
    <w:rsid w:val="00C02657"/>
    <w:rsid w:val="00C02690"/>
    <w:rsid w:val="00C02703"/>
    <w:rsid w:val="00C02A3E"/>
    <w:rsid w:val="00C02BA8"/>
    <w:rsid w:val="00C02D47"/>
    <w:rsid w:val="00C02E73"/>
    <w:rsid w:val="00C02EC0"/>
    <w:rsid w:val="00C0327F"/>
    <w:rsid w:val="00C032ED"/>
    <w:rsid w:val="00C03ABB"/>
    <w:rsid w:val="00C03EA7"/>
    <w:rsid w:val="00C03F45"/>
    <w:rsid w:val="00C03F89"/>
    <w:rsid w:val="00C042A6"/>
    <w:rsid w:val="00C043BF"/>
    <w:rsid w:val="00C05080"/>
    <w:rsid w:val="00C0589B"/>
    <w:rsid w:val="00C0593B"/>
    <w:rsid w:val="00C05A97"/>
    <w:rsid w:val="00C05BCC"/>
    <w:rsid w:val="00C0613E"/>
    <w:rsid w:val="00C06346"/>
    <w:rsid w:val="00C066C5"/>
    <w:rsid w:val="00C067E1"/>
    <w:rsid w:val="00C07AB9"/>
    <w:rsid w:val="00C1003C"/>
    <w:rsid w:val="00C10233"/>
    <w:rsid w:val="00C1095E"/>
    <w:rsid w:val="00C10EC7"/>
    <w:rsid w:val="00C111CA"/>
    <w:rsid w:val="00C11403"/>
    <w:rsid w:val="00C114CB"/>
    <w:rsid w:val="00C11884"/>
    <w:rsid w:val="00C11F9B"/>
    <w:rsid w:val="00C11FCF"/>
    <w:rsid w:val="00C12598"/>
    <w:rsid w:val="00C13628"/>
    <w:rsid w:val="00C13E58"/>
    <w:rsid w:val="00C16068"/>
    <w:rsid w:val="00C16961"/>
    <w:rsid w:val="00C16995"/>
    <w:rsid w:val="00C171D8"/>
    <w:rsid w:val="00C176B6"/>
    <w:rsid w:val="00C1797B"/>
    <w:rsid w:val="00C2004E"/>
    <w:rsid w:val="00C203DD"/>
    <w:rsid w:val="00C2058C"/>
    <w:rsid w:val="00C207DB"/>
    <w:rsid w:val="00C208C8"/>
    <w:rsid w:val="00C21FFF"/>
    <w:rsid w:val="00C220C0"/>
    <w:rsid w:val="00C22A74"/>
    <w:rsid w:val="00C22D48"/>
    <w:rsid w:val="00C239C1"/>
    <w:rsid w:val="00C2428F"/>
    <w:rsid w:val="00C24EC0"/>
    <w:rsid w:val="00C250FE"/>
    <w:rsid w:val="00C254DC"/>
    <w:rsid w:val="00C25B7A"/>
    <w:rsid w:val="00C26998"/>
    <w:rsid w:val="00C273EA"/>
    <w:rsid w:val="00C3031C"/>
    <w:rsid w:val="00C30A6B"/>
    <w:rsid w:val="00C3164A"/>
    <w:rsid w:val="00C31B90"/>
    <w:rsid w:val="00C31E16"/>
    <w:rsid w:val="00C31F02"/>
    <w:rsid w:val="00C32031"/>
    <w:rsid w:val="00C3226A"/>
    <w:rsid w:val="00C3253B"/>
    <w:rsid w:val="00C325EC"/>
    <w:rsid w:val="00C32E7D"/>
    <w:rsid w:val="00C331C8"/>
    <w:rsid w:val="00C33838"/>
    <w:rsid w:val="00C33D9D"/>
    <w:rsid w:val="00C3439C"/>
    <w:rsid w:val="00C34F2B"/>
    <w:rsid w:val="00C356E0"/>
    <w:rsid w:val="00C357BB"/>
    <w:rsid w:val="00C35C9A"/>
    <w:rsid w:val="00C36C8B"/>
    <w:rsid w:val="00C373AE"/>
    <w:rsid w:val="00C378EA"/>
    <w:rsid w:val="00C378FC"/>
    <w:rsid w:val="00C37CF2"/>
    <w:rsid w:val="00C40253"/>
    <w:rsid w:val="00C40731"/>
    <w:rsid w:val="00C40D7F"/>
    <w:rsid w:val="00C425D2"/>
    <w:rsid w:val="00C428ED"/>
    <w:rsid w:val="00C42B86"/>
    <w:rsid w:val="00C42EAC"/>
    <w:rsid w:val="00C4304E"/>
    <w:rsid w:val="00C43DC2"/>
    <w:rsid w:val="00C43FA8"/>
    <w:rsid w:val="00C443B5"/>
    <w:rsid w:val="00C44440"/>
    <w:rsid w:val="00C45255"/>
    <w:rsid w:val="00C4534A"/>
    <w:rsid w:val="00C464BC"/>
    <w:rsid w:val="00C4654B"/>
    <w:rsid w:val="00C465D1"/>
    <w:rsid w:val="00C46817"/>
    <w:rsid w:val="00C50564"/>
    <w:rsid w:val="00C511AF"/>
    <w:rsid w:val="00C51DA2"/>
    <w:rsid w:val="00C5235C"/>
    <w:rsid w:val="00C5260C"/>
    <w:rsid w:val="00C52E5E"/>
    <w:rsid w:val="00C539A9"/>
    <w:rsid w:val="00C53E9E"/>
    <w:rsid w:val="00C5431A"/>
    <w:rsid w:val="00C557B0"/>
    <w:rsid w:val="00C558DA"/>
    <w:rsid w:val="00C56987"/>
    <w:rsid w:val="00C56D17"/>
    <w:rsid w:val="00C5707A"/>
    <w:rsid w:val="00C57652"/>
    <w:rsid w:val="00C57B3D"/>
    <w:rsid w:val="00C60767"/>
    <w:rsid w:val="00C60E3D"/>
    <w:rsid w:val="00C60FF6"/>
    <w:rsid w:val="00C6142A"/>
    <w:rsid w:val="00C61E37"/>
    <w:rsid w:val="00C6251D"/>
    <w:rsid w:val="00C6265E"/>
    <w:rsid w:val="00C62E0E"/>
    <w:rsid w:val="00C63214"/>
    <w:rsid w:val="00C63A60"/>
    <w:rsid w:val="00C64EC4"/>
    <w:rsid w:val="00C655CE"/>
    <w:rsid w:val="00C66BDD"/>
    <w:rsid w:val="00C67522"/>
    <w:rsid w:val="00C678FA"/>
    <w:rsid w:val="00C70104"/>
    <w:rsid w:val="00C708D7"/>
    <w:rsid w:val="00C709B7"/>
    <w:rsid w:val="00C70C13"/>
    <w:rsid w:val="00C70EBE"/>
    <w:rsid w:val="00C718B0"/>
    <w:rsid w:val="00C729ED"/>
    <w:rsid w:val="00C735C8"/>
    <w:rsid w:val="00C73DBD"/>
    <w:rsid w:val="00C73E9E"/>
    <w:rsid w:val="00C74374"/>
    <w:rsid w:val="00C747D5"/>
    <w:rsid w:val="00C74907"/>
    <w:rsid w:val="00C74CF3"/>
    <w:rsid w:val="00C74DAF"/>
    <w:rsid w:val="00C75142"/>
    <w:rsid w:val="00C751B6"/>
    <w:rsid w:val="00C76271"/>
    <w:rsid w:val="00C772D5"/>
    <w:rsid w:val="00C773CA"/>
    <w:rsid w:val="00C7775F"/>
    <w:rsid w:val="00C77EDA"/>
    <w:rsid w:val="00C805AA"/>
    <w:rsid w:val="00C812E6"/>
    <w:rsid w:val="00C81529"/>
    <w:rsid w:val="00C817A9"/>
    <w:rsid w:val="00C81ACA"/>
    <w:rsid w:val="00C81D71"/>
    <w:rsid w:val="00C824BE"/>
    <w:rsid w:val="00C83260"/>
    <w:rsid w:val="00C83749"/>
    <w:rsid w:val="00C83864"/>
    <w:rsid w:val="00C8392D"/>
    <w:rsid w:val="00C8463C"/>
    <w:rsid w:val="00C847AE"/>
    <w:rsid w:val="00C84B72"/>
    <w:rsid w:val="00C85D93"/>
    <w:rsid w:val="00C8679F"/>
    <w:rsid w:val="00C867B3"/>
    <w:rsid w:val="00C86CC3"/>
    <w:rsid w:val="00C87053"/>
    <w:rsid w:val="00C87703"/>
    <w:rsid w:val="00C87BF4"/>
    <w:rsid w:val="00C91A6F"/>
    <w:rsid w:val="00C91E6E"/>
    <w:rsid w:val="00C92C9A"/>
    <w:rsid w:val="00C92DDC"/>
    <w:rsid w:val="00C931DA"/>
    <w:rsid w:val="00C94009"/>
    <w:rsid w:val="00C94609"/>
    <w:rsid w:val="00C94D78"/>
    <w:rsid w:val="00C955AB"/>
    <w:rsid w:val="00C9636F"/>
    <w:rsid w:val="00C97D04"/>
    <w:rsid w:val="00CA079E"/>
    <w:rsid w:val="00CA0A14"/>
    <w:rsid w:val="00CA0B33"/>
    <w:rsid w:val="00CA0F6B"/>
    <w:rsid w:val="00CA1072"/>
    <w:rsid w:val="00CA1BE5"/>
    <w:rsid w:val="00CA201B"/>
    <w:rsid w:val="00CA2384"/>
    <w:rsid w:val="00CA2DC2"/>
    <w:rsid w:val="00CA2F1F"/>
    <w:rsid w:val="00CA3340"/>
    <w:rsid w:val="00CA3E37"/>
    <w:rsid w:val="00CA424D"/>
    <w:rsid w:val="00CA4258"/>
    <w:rsid w:val="00CA4355"/>
    <w:rsid w:val="00CA5700"/>
    <w:rsid w:val="00CA62C2"/>
    <w:rsid w:val="00CA6912"/>
    <w:rsid w:val="00CA6B9B"/>
    <w:rsid w:val="00CA6E1D"/>
    <w:rsid w:val="00CA7C3E"/>
    <w:rsid w:val="00CB154E"/>
    <w:rsid w:val="00CB1604"/>
    <w:rsid w:val="00CB1E7A"/>
    <w:rsid w:val="00CB21A1"/>
    <w:rsid w:val="00CB2459"/>
    <w:rsid w:val="00CB3AED"/>
    <w:rsid w:val="00CB47E9"/>
    <w:rsid w:val="00CB5207"/>
    <w:rsid w:val="00CB5472"/>
    <w:rsid w:val="00CB5C89"/>
    <w:rsid w:val="00CB63CB"/>
    <w:rsid w:val="00CB6780"/>
    <w:rsid w:val="00CB70A9"/>
    <w:rsid w:val="00CB76E5"/>
    <w:rsid w:val="00CB7B4F"/>
    <w:rsid w:val="00CB7E8B"/>
    <w:rsid w:val="00CC037F"/>
    <w:rsid w:val="00CC1694"/>
    <w:rsid w:val="00CC1AE9"/>
    <w:rsid w:val="00CC20AB"/>
    <w:rsid w:val="00CC20E6"/>
    <w:rsid w:val="00CC2A39"/>
    <w:rsid w:val="00CC2C87"/>
    <w:rsid w:val="00CC3209"/>
    <w:rsid w:val="00CC3666"/>
    <w:rsid w:val="00CC384A"/>
    <w:rsid w:val="00CC3D96"/>
    <w:rsid w:val="00CC41E9"/>
    <w:rsid w:val="00CC44D7"/>
    <w:rsid w:val="00CC4DA2"/>
    <w:rsid w:val="00CC4E4D"/>
    <w:rsid w:val="00CC4F2D"/>
    <w:rsid w:val="00CC5AA0"/>
    <w:rsid w:val="00CC62B6"/>
    <w:rsid w:val="00CC678B"/>
    <w:rsid w:val="00CC7906"/>
    <w:rsid w:val="00CC7AFA"/>
    <w:rsid w:val="00CC7C77"/>
    <w:rsid w:val="00CC7DC2"/>
    <w:rsid w:val="00CD06DA"/>
    <w:rsid w:val="00CD12A9"/>
    <w:rsid w:val="00CD14FA"/>
    <w:rsid w:val="00CD174F"/>
    <w:rsid w:val="00CD392B"/>
    <w:rsid w:val="00CD398C"/>
    <w:rsid w:val="00CD3C14"/>
    <w:rsid w:val="00CD3CB3"/>
    <w:rsid w:val="00CD3CFF"/>
    <w:rsid w:val="00CD3D62"/>
    <w:rsid w:val="00CD3E71"/>
    <w:rsid w:val="00CD441E"/>
    <w:rsid w:val="00CD4E29"/>
    <w:rsid w:val="00CD57E4"/>
    <w:rsid w:val="00CD6650"/>
    <w:rsid w:val="00CD6E59"/>
    <w:rsid w:val="00CD7E7E"/>
    <w:rsid w:val="00CE00FF"/>
    <w:rsid w:val="00CE021C"/>
    <w:rsid w:val="00CE133B"/>
    <w:rsid w:val="00CE15B0"/>
    <w:rsid w:val="00CE1895"/>
    <w:rsid w:val="00CE1DE3"/>
    <w:rsid w:val="00CE2330"/>
    <w:rsid w:val="00CE2A5A"/>
    <w:rsid w:val="00CE2CA6"/>
    <w:rsid w:val="00CE36FE"/>
    <w:rsid w:val="00CE3805"/>
    <w:rsid w:val="00CE4019"/>
    <w:rsid w:val="00CE41AD"/>
    <w:rsid w:val="00CE4364"/>
    <w:rsid w:val="00CE5425"/>
    <w:rsid w:val="00CE5482"/>
    <w:rsid w:val="00CE5FA6"/>
    <w:rsid w:val="00CE684A"/>
    <w:rsid w:val="00CE6A99"/>
    <w:rsid w:val="00CE6D9B"/>
    <w:rsid w:val="00CE70D8"/>
    <w:rsid w:val="00CE7CD7"/>
    <w:rsid w:val="00CF065C"/>
    <w:rsid w:val="00CF1038"/>
    <w:rsid w:val="00CF113C"/>
    <w:rsid w:val="00CF127C"/>
    <w:rsid w:val="00CF156B"/>
    <w:rsid w:val="00CF15B4"/>
    <w:rsid w:val="00CF1ED5"/>
    <w:rsid w:val="00CF2899"/>
    <w:rsid w:val="00CF2C69"/>
    <w:rsid w:val="00CF4382"/>
    <w:rsid w:val="00CF441C"/>
    <w:rsid w:val="00CF4D5E"/>
    <w:rsid w:val="00CF501C"/>
    <w:rsid w:val="00CF509A"/>
    <w:rsid w:val="00CF7301"/>
    <w:rsid w:val="00CF759D"/>
    <w:rsid w:val="00CF78FD"/>
    <w:rsid w:val="00D0094B"/>
    <w:rsid w:val="00D017B4"/>
    <w:rsid w:val="00D0286F"/>
    <w:rsid w:val="00D02B34"/>
    <w:rsid w:val="00D02E9A"/>
    <w:rsid w:val="00D03084"/>
    <w:rsid w:val="00D03479"/>
    <w:rsid w:val="00D03824"/>
    <w:rsid w:val="00D0462B"/>
    <w:rsid w:val="00D04AC0"/>
    <w:rsid w:val="00D04CB5"/>
    <w:rsid w:val="00D050B7"/>
    <w:rsid w:val="00D054D1"/>
    <w:rsid w:val="00D057B0"/>
    <w:rsid w:val="00D065D6"/>
    <w:rsid w:val="00D06ABC"/>
    <w:rsid w:val="00D06B3D"/>
    <w:rsid w:val="00D06F36"/>
    <w:rsid w:val="00D102E6"/>
    <w:rsid w:val="00D112E0"/>
    <w:rsid w:val="00D1216D"/>
    <w:rsid w:val="00D12B77"/>
    <w:rsid w:val="00D12CFF"/>
    <w:rsid w:val="00D12ECF"/>
    <w:rsid w:val="00D138EE"/>
    <w:rsid w:val="00D13B49"/>
    <w:rsid w:val="00D14619"/>
    <w:rsid w:val="00D147C2"/>
    <w:rsid w:val="00D149B0"/>
    <w:rsid w:val="00D14BBA"/>
    <w:rsid w:val="00D14C80"/>
    <w:rsid w:val="00D14F00"/>
    <w:rsid w:val="00D15CA0"/>
    <w:rsid w:val="00D169DD"/>
    <w:rsid w:val="00D1713C"/>
    <w:rsid w:val="00D17CD4"/>
    <w:rsid w:val="00D20D49"/>
    <w:rsid w:val="00D20F64"/>
    <w:rsid w:val="00D220CF"/>
    <w:rsid w:val="00D225C7"/>
    <w:rsid w:val="00D22FAC"/>
    <w:rsid w:val="00D23472"/>
    <w:rsid w:val="00D24FFB"/>
    <w:rsid w:val="00D26459"/>
    <w:rsid w:val="00D2647A"/>
    <w:rsid w:val="00D26714"/>
    <w:rsid w:val="00D2683B"/>
    <w:rsid w:val="00D26BD9"/>
    <w:rsid w:val="00D26CA8"/>
    <w:rsid w:val="00D3051A"/>
    <w:rsid w:val="00D316A2"/>
    <w:rsid w:val="00D323D4"/>
    <w:rsid w:val="00D326F3"/>
    <w:rsid w:val="00D3368B"/>
    <w:rsid w:val="00D33E82"/>
    <w:rsid w:val="00D34EC6"/>
    <w:rsid w:val="00D34F42"/>
    <w:rsid w:val="00D352FA"/>
    <w:rsid w:val="00D3684D"/>
    <w:rsid w:val="00D36F3B"/>
    <w:rsid w:val="00D373AF"/>
    <w:rsid w:val="00D37402"/>
    <w:rsid w:val="00D40EEE"/>
    <w:rsid w:val="00D410B3"/>
    <w:rsid w:val="00D410FD"/>
    <w:rsid w:val="00D41680"/>
    <w:rsid w:val="00D42307"/>
    <w:rsid w:val="00D42C07"/>
    <w:rsid w:val="00D44710"/>
    <w:rsid w:val="00D44884"/>
    <w:rsid w:val="00D44E7B"/>
    <w:rsid w:val="00D45206"/>
    <w:rsid w:val="00D453E6"/>
    <w:rsid w:val="00D45583"/>
    <w:rsid w:val="00D45B80"/>
    <w:rsid w:val="00D46639"/>
    <w:rsid w:val="00D47763"/>
    <w:rsid w:val="00D50276"/>
    <w:rsid w:val="00D50526"/>
    <w:rsid w:val="00D50A1B"/>
    <w:rsid w:val="00D50F5F"/>
    <w:rsid w:val="00D521EE"/>
    <w:rsid w:val="00D5260E"/>
    <w:rsid w:val="00D52F83"/>
    <w:rsid w:val="00D537D4"/>
    <w:rsid w:val="00D54391"/>
    <w:rsid w:val="00D54980"/>
    <w:rsid w:val="00D55626"/>
    <w:rsid w:val="00D55653"/>
    <w:rsid w:val="00D55E12"/>
    <w:rsid w:val="00D55F89"/>
    <w:rsid w:val="00D568C4"/>
    <w:rsid w:val="00D571EB"/>
    <w:rsid w:val="00D573FA"/>
    <w:rsid w:val="00D5740F"/>
    <w:rsid w:val="00D57E36"/>
    <w:rsid w:val="00D603E5"/>
    <w:rsid w:val="00D60DC2"/>
    <w:rsid w:val="00D61DD5"/>
    <w:rsid w:val="00D62153"/>
    <w:rsid w:val="00D6228F"/>
    <w:rsid w:val="00D626D8"/>
    <w:rsid w:val="00D6272B"/>
    <w:rsid w:val="00D6291A"/>
    <w:rsid w:val="00D62A77"/>
    <w:rsid w:val="00D62B87"/>
    <w:rsid w:val="00D62CDF"/>
    <w:rsid w:val="00D63336"/>
    <w:rsid w:val="00D6343A"/>
    <w:rsid w:val="00D6403A"/>
    <w:rsid w:val="00D66646"/>
    <w:rsid w:val="00D66EDC"/>
    <w:rsid w:val="00D679C9"/>
    <w:rsid w:val="00D7049C"/>
    <w:rsid w:val="00D7112D"/>
    <w:rsid w:val="00D7174D"/>
    <w:rsid w:val="00D71BA4"/>
    <w:rsid w:val="00D72700"/>
    <w:rsid w:val="00D72A86"/>
    <w:rsid w:val="00D7317C"/>
    <w:rsid w:val="00D73395"/>
    <w:rsid w:val="00D73531"/>
    <w:rsid w:val="00D73B9B"/>
    <w:rsid w:val="00D7453A"/>
    <w:rsid w:val="00D74F00"/>
    <w:rsid w:val="00D7549E"/>
    <w:rsid w:val="00D75A6C"/>
    <w:rsid w:val="00D75EEB"/>
    <w:rsid w:val="00D760A2"/>
    <w:rsid w:val="00D7688D"/>
    <w:rsid w:val="00D771C3"/>
    <w:rsid w:val="00D777C0"/>
    <w:rsid w:val="00D7798C"/>
    <w:rsid w:val="00D800E3"/>
    <w:rsid w:val="00D80588"/>
    <w:rsid w:val="00D80981"/>
    <w:rsid w:val="00D80B91"/>
    <w:rsid w:val="00D80FD9"/>
    <w:rsid w:val="00D81119"/>
    <w:rsid w:val="00D81509"/>
    <w:rsid w:val="00D81919"/>
    <w:rsid w:val="00D81B10"/>
    <w:rsid w:val="00D81EA5"/>
    <w:rsid w:val="00D8254D"/>
    <w:rsid w:val="00D82A82"/>
    <w:rsid w:val="00D82AB2"/>
    <w:rsid w:val="00D82E3D"/>
    <w:rsid w:val="00D83435"/>
    <w:rsid w:val="00D8371D"/>
    <w:rsid w:val="00D85F58"/>
    <w:rsid w:val="00D868B6"/>
    <w:rsid w:val="00D86BF7"/>
    <w:rsid w:val="00D86E23"/>
    <w:rsid w:val="00D86E59"/>
    <w:rsid w:val="00D87344"/>
    <w:rsid w:val="00D87A95"/>
    <w:rsid w:val="00D87AD4"/>
    <w:rsid w:val="00D87D69"/>
    <w:rsid w:val="00D87E4E"/>
    <w:rsid w:val="00D9124E"/>
    <w:rsid w:val="00D913DE"/>
    <w:rsid w:val="00D9153F"/>
    <w:rsid w:val="00D91620"/>
    <w:rsid w:val="00D917BF"/>
    <w:rsid w:val="00D91A7A"/>
    <w:rsid w:val="00D929CA"/>
    <w:rsid w:val="00D92D99"/>
    <w:rsid w:val="00D92DD2"/>
    <w:rsid w:val="00D93772"/>
    <w:rsid w:val="00D937B3"/>
    <w:rsid w:val="00D93B59"/>
    <w:rsid w:val="00D9416D"/>
    <w:rsid w:val="00D946BD"/>
    <w:rsid w:val="00D94908"/>
    <w:rsid w:val="00D94A4A"/>
    <w:rsid w:val="00D94A79"/>
    <w:rsid w:val="00D94D6F"/>
    <w:rsid w:val="00D95913"/>
    <w:rsid w:val="00D95B58"/>
    <w:rsid w:val="00D9683D"/>
    <w:rsid w:val="00D9736A"/>
    <w:rsid w:val="00D97E41"/>
    <w:rsid w:val="00DA04C8"/>
    <w:rsid w:val="00DA1DF4"/>
    <w:rsid w:val="00DA1EAA"/>
    <w:rsid w:val="00DA36C1"/>
    <w:rsid w:val="00DA41DF"/>
    <w:rsid w:val="00DA4476"/>
    <w:rsid w:val="00DA4981"/>
    <w:rsid w:val="00DA4CCF"/>
    <w:rsid w:val="00DA4D83"/>
    <w:rsid w:val="00DA5235"/>
    <w:rsid w:val="00DA5442"/>
    <w:rsid w:val="00DA56F8"/>
    <w:rsid w:val="00DA5B18"/>
    <w:rsid w:val="00DA6C90"/>
    <w:rsid w:val="00DA73FE"/>
    <w:rsid w:val="00DA75F3"/>
    <w:rsid w:val="00DB0673"/>
    <w:rsid w:val="00DB14D8"/>
    <w:rsid w:val="00DB1502"/>
    <w:rsid w:val="00DB34AF"/>
    <w:rsid w:val="00DB365E"/>
    <w:rsid w:val="00DB45A2"/>
    <w:rsid w:val="00DB4762"/>
    <w:rsid w:val="00DB4AC7"/>
    <w:rsid w:val="00DB51E9"/>
    <w:rsid w:val="00DB5466"/>
    <w:rsid w:val="00DB5E61"/>
    <w:rsid w:val="00DB61DE"/>
    <w:rsid w:val="00DB70A9"/>
    <w:rsid w:val="00DB767F"/>
    <w:rsid w:val="00DB7C51"/>
    <w:rsid w:val="00DC053A"/>
    <w:rsid w:val="00DC0796"/>
    <w:rsid w:val="00DC0E2C"/>
    <w:rsid w:val="00DC0E88"/>
    <w:rsid w:val="00DC1554"/>
    <w:rsid w:val="00DC1E22"/>
    <w:rsid w:val="00DC274A"/>
    <w:rsid w:val="00DC2BF6"/>
    <w:rsid w:val="00DC2C24"/>
    <w:rsid w:val="00DC3101"/>
    <w:rsid w:val="00DC3788"/>
    <w:rsid w:val="00DC3839"/>
    <w:rsid w:val="00DC52A0"/>
    <w:rsid w:val="00DC5835"/>
    <w:rsid w:val="00DC5E4C"/>
    <w:rsid w:val="00DC6C37"/>
    <w:rsid w:val="00DC6FE2"/>
    <w:rsid w:val="00DC76FD"/>
    <w:rsid w:val="00DC7DD5"/>
    <w:rsid w:val="00DC7E41"/>
    <w:rsid w:val="00DD01BB"/>
    <w:rsid w:val="00DD0B2C"/>
    <w:rsid w:val="00DD0B6B"/>
    <w:rsid w:val="00DD1054"/>
    <w:rsid w:val="00DD188D"/>
    <w:rsid w:val="00DD1F51"/>
    <w:rsid w:val="00DD1FCA"/>
    <w:rsid w:val="00DD22C1"/>
    <w:rsid w:val="00DD26AD"/>
    <w:rsid w:val="00DD286C"/>
    <w:rsid w:val="00DD2912"/>
    <w:rsid w:val="00DD3503"/>
    <w:rsid w:val="00DD361F"/>
    <w:rsid w:val="00DD3F95"/>
    <w:rsid w:val="00DD49AC"/>
    <w:rsid w:val="00DD50EC"/>
    <w:rsid w:val="00DD5868"/>
    <w:rsid w:val="00DD5EE8"/>
    <w:rsid w:val="00DD6492"/>
    <w:rsid w:val="00DD67AB"/>
    <w:rsid w:val="00DD67F3"/>
    <w:rsid w:val="00DD685C"/>
    <w:rsid w:val="00DD7679"/>
    <w:rsid w:val="00DD7F73"/>
    <w:rsid w:val="00DE0239"/>
    <w:rsid w:val="00DE0530"/>
    <w:rsid w:val="00DE081E"/>
    <w:rsid w:val="00DE08BB"/>
    <w:rsid w:val="00DE0A4A"/>
    <w:rsid w:val="00DE0BD2"/>
    <w:rsid w:val="00DE1095"/>
    <w:rsid w:val="00DE1797"/>
    <w:rsid w:val="00DE1A09"/>
    <w:rsid w:val="00DE1ADA"/>
    <w:rsid w:val="00DE1E30"/>
    <w:rsid w:val="00DE39E1"/>
    <w:rsid w:val="00DE3FDB"/>
    <w:rsid w:val="00DE5A44"/>
    <w:rsid w:val="00DE781B"/>
    <w:rsid w:val="00DF04DD"/>
    <w:rsid w:val="00DF117E"/>
    <w:rsid w:val="00DF13FB"/>
    <w:rsid w:val="00DF195D"/>
    <w:rsid w:val="00DF219F"/>
    <w:rsid w:val="00DF26CE"/>
    <w:rsid w:val="00DF26F4"/>
    <w:rsid w:val="00DF2882"/>
    <w:rsid w:val="00DF2E59"/>
    <w:rsid w:val="00DF31A4"/>
    <w:rsid w:val="00DF4084"/>
    <w:rsid w:val="00DF41FD"/>
    <w:rsid w:val="00DF47A3"/>
    <w:rsid w:val="00DF47BB"/>
    <w:rsid w:val="00DF4BCF"/>
    <w:rsid w:val="00DF542C"/>
    <w:rsid w:val="00DF59CA"/>
    <w:rsid w:val="00DF61C8"/>
    <w:rsid w:val="00DF6D6C"/>
    <w:rsid w:val="00DF6DF2"/>
    <w:rsid w:val="00DF7832"/>
    <w:rsid w:val="00DF7A23"/>
    <w:rsid w:val="00DF7A4F"/>
    <w:rsid w:val="00E0076B"/>
    <w:rsid w:val="00E01947"/>
    <w:rsid w:val="00E01F1B"/>
    <w:rsid w:val="00E02509"/>
    <w:rsid w:val="00E02567"/>
    <w:rsid w:val="00E02C08"/>
    <w:rsid w:val="00E04155"/>
    <w:rsid w:val="00E0422F"/>
    <w:rsid w:val="00E057DA"/>
    <w:rsid w:val="00E059B8"/>
    <w:rsid w:val="00E05C1A"/>
    <w:rsid w:val="00E0707B"/>
    <w:rsid w:val="00E07C2A"/>
    <w:rsid w:val="00E100EB"/>
    <w:rsid w:val="00E1023E"/>
    <w:rsid w:val="00E116DD"/>
    <w:rsid w:val="00E11B52"/>
    <w:rsid w:val="00E11EBF"/>
    <w:rsid w:val="00E11FD9"/>
    <w:rsid w:val="00E12134"/>
    <w:rsid w:val="00E12210"/>
    <w:rsid w:val="00E12501"/>
    <w:rsid w:val="00E148D1"/>
    <w:rsid w:val="00E14B1B"/>
    <w:rsid w:val="00E14BF1"/>
    <w:rsid w:val="00E14E1B"/>
    <w:rsid w:val="00E16733"/>
    <w:rsid w:val="00E16C09"/>
    <w:rsid w:val="00E16D1D"/>
    <w:rsid w:val="00E16DA6"/>
    <w:rsid w:val="00E16E64"/>
    <w:rsid w:val="00E17BCD"/>
    <w:rsid w:val="00E17DA3"/>
    <w:rsid w:val="00E17E5E"/>
    <w:rsid w:val="00E17F24"/>
    <w:rsid w:val="00E2049D"/>
    <w:rsid w:val="00E20D64"/>
    <w:rsid w:val="00E22482"/>
    <w:rsid w:val="00E23178"/>
    <w:rsid w:val="00E23571"/>
    <w:rsid w:val="00E238FD"/>
    <w:rsid w:val="00E2425F"/>
    <w:rsid w:val="00E2497E"/>
    <w:rsid w:val="00E24D30"/>
    <w:rsid w:val="00E2520F"/>
    <w:rsid w:val="00E25C02"/>
    <w:rsid w:val="00E25DE6"/>
    <w:rsid w:val="00E275F4"/>
    <w:rsid w:val="00E27A3C"/>
    <w:rsid w:val="00E309A9"/>
    <w:rsid w:val="00E30C05"/>
    <w:rsid w:val="00E30DF0"/>
    <w:rsid w:val="00E3135A"/>
    <w:rsid w:val="00E31388"/>
    <w:rsid w:val="00E318AE"/>
    <w:rsid w:val="00E32643"/>
    <w:rsid w:val="00E33312"/>
    <w:rsid w:val="00E3332D"/>
    <w:rsid w:val="00E335E5"/>
    <w:rsid w:val="00E34787"/>
    <w:rsid w:val="00E35AF3"/>
    <w:rsid w:val="00E36922"/>
    <w:rsid w:val="00E36DD3"/>
    <w:rsid w:val="00E371A1"/>
    <w:rsid w:val="00E3738B"/>
    <w:rsid w:val="00E37C79"/>
    <w:rsid w:val="00E40C6D"/>
    <w:rsid w:val="00E41871"/>
    <w:rsid w:val="00E41A22"/>
    <w:rsid w:val="00E42392"/>
    <w:rsid w:val="00E429FE"/>
    <w:rsid w:val="00E434B3"/>
    <w:rsid w:val="00E43502"/>
    <w:rsid w:val="00E43599"/>
    <w:rsid w:val="00E43772"/>
    <w:rsid w:val="00E44736"/>
    <w:rsid w:val="00E44837"/>
    <w:rsid w:val="00E460C6"/>
    <w:rsid w:val="00E471BA"/>
    <w:rsid w:val="00E47A24"/>
    <w:rsid w:val="00E47C30"/>
    <w:rsid w:val="00E508F5"/>
    <w:rsid w:val="00E50955"/>
    <w:rsid w:val="00E50BDA"/>
    <w:rsid w:val="00E50F9C"/>
    <w:rsid w:val="00E51096"/>
    <w:rsid w:val="00E53344"/>
    <w:rsid w:val="00E54066"/>
    <w:rsid w:val="00E54859"/>
    <w:rsid w:val="00E55AD8"/>
    <w:rsid w:val="00E55DC8"/>
    <w:rsid w:val="00E56E36"/>
    <w:rsid w:val="00E57B93"/>
    <w:rsid w:val="00E57DC0"/>
    <w:rsid w:val="00E60678"/>
    <w:rsid w:val="00E606F8"/>
    <w:rsid w:val="00E60779"/>
    <w:rsid w:val="00E612A8"/>
    <w:rsid w:val="00E61E5B"/>
    <w:rsid w:val="00E6279E"/>
    <w:rsid w:val="00E6291C"/>
    <w:rsid w:val="00E63940"/>
    <w:rsid w:val="00E63E60"/>
    <w:rsid w:val="00E640B9"/>
    <w:rsid w:val="00E664CA"/>
    <w:rsid w:val="00E6664D"/>
    <w:rsid w:val="00E66980"/>
    <w:rsid w:val="00E66A51"/>
    <w:rsid w:val="00E66D54"/>
    <w:rsid w:val="00E67855"/>
    <w:rsid w:val="00E679A5"/>
    <w:rsid w:val="00E70372"/>
    <w:rsid w:val="00E7050F"/>
    <w:rsid w:val="00E70D0F"/>
    <w:rsid w:val="00E7185D"/>
    <w:rsid w:val="00E72185"/>
    <w:rsid w:val="00E724B8"/>
    <w:rsid w:val="00E72E2E"/>
    <w:rsid w:val="00E72FD7"/>
    <w:rsid w:val="00E7388B"/>
    <w:rsid w:val="00E74105"/>
    <w:rsid w:val="00E7436F"/>
    <w:rsid w:val="00E7489B"/>
    <w:rsid w:val="00E74A35"/>
    <w:rsid w:val="00E75B0C"/>
    <w:rsid w:val="00E76E4C"/>
    <w:rsid w:val="00E77A1A"/>
    <w:rsid w:val="00E77DF6"/>
    <w:rsid w:val="00E805DC"/>
    <w:rsid w:val="00E805E6"/>
    <w:rsid w:val="00E80DC5"/>
    <w:rsid w:val="00E8156F"/>
    <w:rsid w:val="00E831AA"/>
    <w:rsid w:val="00E835BD"/>
    <w:rsid w:val="00E835F5"/>
    <w:rsid w:val="00E842E5"/>
    <w:rsid w:val="00E849B2"/>
    <w:rsid w:val="00E8523A"/>
    <w:rsid w:val="00E8556B"/>
    <w:rsid w:val="00E85882"/>
    <w:rsid w:val="00E85970"/>
    <w:rsid w:val="00E85D4F"/>
    <w:rsid w:val="00E86778"/>
    <w:rsid w:val="00E86EFB"/>
    <w:rsid w:val="00E904F2"/>
    <w:rsid w:val="00E90FD7"/>
    <w:rsid w:val="00E91411"/>
    <w:rsid w:val="00E9142A"/>
    <w:rsid w:val="00E922BB"/>
    <w:rsid w:val="00E92393"/>
    <w:rsid w:val="00E929FB"/>
    <w:rsid w:val="00E9365A"/>
    <w:rsid w:val="00E936B4"/>
    <w:rsid w:val="00E938D7"/>
    <w:rsid w:val="00E93C90"/>
    <w:rsid w:val="00E94B3D"/>
    <w:rsid w:val="00E94FBE"/>
    <w:rsid w:val="00E955DF"/>
    <w:rsid w:val="00E960D6"/>
    <w:rsid w:val="00E961C9"/>
    <w:rsid w:val="00E96A17"/>
    <w:rsid w:val="00E97CDB"/>
    <w:rsid w:val="00EA0380"/>
    <w:rsid w:val="00EA0618"/>
    <w:rsid w:val="00EA15C5"/>
    <w:rsid w:val="00EA1C0E"/>
    <w:rsid w:val="00EA20C4"/>
    <w:rsid w:val="00EA2294"/>
    <w:rsid w:val="00EA25B8"/>
    <w:rsid w:val="00EA458D"/>
    <w:rsid w:val="00EA598E"/>
    <w:rsid w:val="00EA6291"/>
    <w:rsid w:val="00EA680D"/>
    <w:rsid w:val="00EA78FD"/>
    <w:rsid w:val="00EA7AED"/>
    <w:rsid w:val="00EA7F74"/>
    <w:rsid w:val="00EB0285"/>
    <w:rsid w:val="00EB0F88"/>
    <w:rsid w:val="00EB2EB9"/>
    <w:rsid w:val="00EB427C"/>
    <w:rsid w:val="00EB50F5"/>
    <w:rsid w:val="00EB5946"/>
    <w:rsid w:val="00EB5E46"/>
    <w:rsid w:val="00EB5F66"/>
    <w:rsid w:val="00EB6647"/>
    <w:rsid w:val="00EB665E"/>
    <w:rsid w:val="00EB669E"/>
    <w:rsid w:val="00EB7132"/>
    <w:rsid w:val="00EB7186"/>
    <w:rsid w:val="00EB752E"/>
    <w:rsid w:val="00EC0238"/>
    <w:rsid w:val="00EC16E9"/>
    <w:rsid w:val="00EC17DA"/>
    <w:rsid w:val="00EC1AC9"/>
    <w:rsid w:val="00EC1B36"/>
    <w:rsid w:val="00EC1D51"/>
    <w:rsid w:val="00EC240B"/>
    <w:rsid w:val="00EC35D9"/>
    <w:rsid w:val="00EC35EF"/>
    <w:rsid w:val="00EC45B3"/>
    <w:rsid w:val="00EC47E9"/>
    <w:rsid w:val="00EC50C0"/>
    <w:rsid w:val="00EC543A"/>
    <w:rsid w:val="00EC5D3E"/>
    <w:rsid w:val="00EC6586"/>
    <w:rsid w:val="00EC6E08"/>
    <w:rsid w:val="00EC7167"/>
    <w:rsid w:val="00EC753A"/>
    <w:rsid w:val="00ED005E"/>
    <w:rsid w:val="00ED0276"/>
    <w:rsid w:val="00ED0888"/>
    <w:rsid w:val="00ED158A"/>
    <w:rsid w:val="00ED1AA4"/>
    <w:rsid w:val="00ED1CA1"/>
    <w:rsid w:val="00ED321B"/>
    <w:rsid w:val="00ED3223"/>
    <w:rsid w:val="00ED3F24"/>
    <w:rsid w:val="00ED658C"/>
    <w:rsid w:val="00ED680C"/>
    <w:rsid w:val="00ED6CF2"/>
    <w:rsid w:val="00ED7229"/>
    <w:rsid w:val="00EE083E"/>
    <w:rsid w:val="00EE0E68"/>
    <w:rsid w:val="00EE15D6"/>
    <w:rsid w:val="00EE16EA"/>
    <w:rsid w:val="00EE296C"/>
    <w:rsid w:val="00EE2A10"/>
    <w:rsid w:val="00EE2B6D"/>
    <w:rsid w:val="00EE2B77"/>
    <w:rsid w:val="00EE2BEC"/>
    <w:rsid w:val="00EE2C61"/>
    <w:rsid w:val="00EE2F9F"/>
    <w:rsid w:val="00EE4892"/>
    <w:rsid w:val="00EE61F7"/>
    <w:rsid w:val="00EE65FA"/>
    <w:rsid w:val="00EE6C2E"/>
    <w:rsid w:val="00EE7327"/>
    <w:rsid w:val="00EE7B5D"/>
    <w:rsid w:val="00EF0842"/>
    <w:rsid w:val="00EF1883"/>
    <w:rsid w:val="00EF2748"/>
    <w:rsid w:val="00EF295D"/>
    <w:rsid w:val="00EF2A05"/>
    <w:rsid w:val="00EF2E44"/>
    <w:rsid w:val="00EF2F09"/>
    <w:rsid w:val="00EF304C"/>
    <w:rsid w:val="00EF3315"/>
    <w:rsid w:val="00EF3550"/>
    <w:rsid w:val="00EF3995"/>
    <w:rsid w:val="00EF4164"/>
    <w:rsid w:val="00EF4F2C"/>
    <w:rsid w:val="00EF507E"/>
    <w:rsid w:val="00EF576E"/>
    <w:rsid w:val="00EF590C"/>
    <w:rsid w:val="00EF5AB6"/>
    <w:rsid w:val="00EF5C39"/>
    <w:rsid w:val="00EF60C1"/>
    <w:rsid w:val="00EF6348"/>
    <w:rsid w:val="00EF6608"/>
    <w:rsid w:val="00EF7462"/>
    <w:rsid w:val="00EF7770"/>
    <w:rsid w:val="00EF7A2D"/>
    <w:rsid w:val="00EF7F05"/>
    <w:rsid w:val="00F011AC"/>
    <w:rsid w:val="00F015C6"/>
    <w:rsid w:val="00F01CF6"/>
    <w:rsid w:val="00F01CFB"/>
    <w:rsid w:val="00F026DD"/>
    <w:rsid w:val="00F02D85"/>
    <w:rsid w:val="00F0332D"/>
    <w:rsid w:val="00F04727"/>
    <w:rsid w:val="00F065D9"/>
    <w:rsid w:val="00F065EC"/>
    <w:rsid w:val="00F06C2A"/>
    <w:rsid w:val="00F07095"/>
    <w:rsid w:val="00F1015B"/>
    <w:rsid w:val="00F1022B"/>
    <w:rsid w:val="00F10308"/>
    <w:rsid w:val="00F10B0D"/>
    <w:rsid w:val="00F11A10"/>
    <w:rsid w:val="00F11BDF"/>
    <w:rsid w:val="00F1269C"/>
    <w:rsid w:val="00F12AAB"/>
    <w:rsid w:val="00F136DE"/>
    <w:rsid w:val="00F1476C"/>
    <w:rsid w:val="00F14882"/>
    <w:rsid w:val="00F14A2E"/>
    <w:rsid w:val="00F15129"/>
    <w:rsid w:val="00F156BC"/>
    <w:rsid w:val="00F1638B"/>
    <w:rsid w:val="00F1731F"/>
    <w:rsid w:val="00F17DA5"/>
    <w:rsid w:val="00F20CBD"/>
    <w:rsid w:val="00F2124B"/>
    <w:rsid w:val="00F21474"/>
    <w:rsid w:val="00F21DE0"/>
    <w:rsid w:val="00F223A8"/>
    <w:rsid w:val="00F22727"/>
    <w:rsid w:val="00F22742"/>
    <w:rsid w:val="00F22FDE"/>
    <w:rsid w:val="00F2328D"/>
    <w:rsid w:val="00F232A9"/>
    <w:rsid w:val="00F235F1"/>
    <w:rsid w:val="00F23BD3"/>
    <w:rsid w:val="00F23C08"/>
    <w:rsid w:val="00F24453"/>
    <w:rsid w:val="00F24781"/>
    <w:rsid w:val="00F25349"/>
    <w:rsid w:val="00F25C43"/>
    <w:rsid w:val="00F25DD6"/>
    <w:rsid w:val="00F25FAA"/>
    <w:rsid w:val="00F26D62"/>
    <w:rsid w:val="00F27364"/>
    <w:rsid w:val="00F273BA"/>
    <w:rsid w:val="00F30385"/>
    <w:rsid w:val="00F30F1F"/>
    <w:rsid w:val="00F3156C"/>
    <w:rsid w:val="00F31B92"/>
    <w:rsid w:val="00F31BD3"/>
    <w:rsid w:val="00F3201F"/>
    <w:rsid w:val="00F32B2B"/>
    <w:rsid w:val="00F332E3"/>
    <w:rsid w:val="00F33CDE"/>
    <w:rsid w:val="00F33EAB"/>
    <w:rsid w:val="00F3400B"/>
    <w:rsid w:val="00F34117"/>
    <w:rsid w:val="00F34AA2"/>
    <w:rsid w:val="00F34B04"/>
    <w:rsid w:val="00F35015"/>
    <w:rsid w:val="00F36266"/>
    <w:rsid w:val="00F368C0"/>
    <w:rsid w:val="00F36D7E"/>
    <w:rsid w:val="00F36E20"/>
    <w:rsid w:val="00F3715C"/>
    <w:rsid w:val="00F371CD"/>
    <w:rsid w:val="00F379AF"/>
    <w:rsid w:val="00F408E7"/>
    <w:rsid w:val="00F4097D"/>
    <w:rsid w:val="00F410CD"/>
    <w:rsid w:val="00F41A03"/>
    <w:rsid w:val="00F41E5B"/>
    <w:rsid w:val="00F4250F"/>
    <w:rsid w:val="00F42FCD"/>
    <w:rsid w:val="00F430AB"/>
    <w:rsid w:val="00F433B5"/>
    <w:rsid w:val="00F447DC"/>
    <w:rsid w:val="00F44956"/>
    <w:rsid w:val="00F457B4"/>
    <w:rsid w:val="00F45EEB"/>
    <w:rsid w:val="00F45F58"/>
    <w:rsid w:val="00F46742"/>
    <w:rsid w:val="00F46E11"/>
    <w:rsid w:val="00F4703B"/>
    <w:rsid w:val="00F47D08"/>
    <w:rsid w:val="00F501DC"/>
    <w:rsid w:val="00F50205"/>
    <w:rsid w:val="00F51CBD"/>
    <w:rsid w:val="00F52A29"/>
    <w:rsid w:val="00F52A39"/>
    <w:rsid w:val="00F52FD7"/>
    <w:rsid w:val="00F53977"/>
    <w:rsid w:val="00F53BA1"/>
    <w:rsid w:val="00F54579"/>
    <w:rsid w:val="00F5464C"/>
    <w:rsid w:val="00F54A4A"/>
    <w:rsid w:val="00F562B8"/>
    <w:rsid w:val="00F56376"/>
    <w:rsid w:val="00F56F61"/>
    <w:rsid w:val="00F57299"/>
    <w:rsid w:val="00F574EC"/>
    <w:rsid w:val="00F61B9F"/>
    <w:rsid w:val="00F62683"/>
    <w:rsid w:val="00F6287F"/>
    <w:rsid w:val="00F638B1"/>
    <w:rsid w:val="00F63DD6"/>
    <w:rsid w:val="00F641C7"/>
    <w:rsid w:val="00F653AC"/>
    <w:rsid w:val="00F6589B"/>
    <w:rsid w:val="00F65A30"/>
    <w:rsid w:val="00F65B64"/>
    <w:rsid w:val="00F65D02"/>
    <w:rsid w:val="00F6611A"/>
    <w:rsid w:val="00F66E0D"/>
    <w:rsid w:val="00F66FD9"/>
    <w:rsid w:val="00F673A6"/>
    <w:rsid w:val="00F674D7"/>
    <w:rsid w:val="00F67E94"/>
    <w:rsid w:val="00F7045E"/>
    <w:rsid w:val="00F70688"/>
    <w:rsid w:val="00F70A91"/>
    <w:rsid w:val="00F70DD5"/>
    <w:rsid w:val="00F70F50"/>
    <w:rsid w:val="00F70FA3"/>
    <w:rsid w:val="00F70FE7"/>
    <w:rsid w:val="00F716E8"/>
    <w:rsid w:val="00F71CA0"/>
    <w:rsid w:val="00F71E05"/>
    <w:rsid w:val="00F721A1"/>
    <w:rsid w:val="00F723A8"/>
    <w:rsid w:val="00F73217"/>
    <w:rsid w:val="00F73CF9"/>
    <w:rsid w:val="00F745A8"/>
    <w:rsid w:val="00F74BA7"/>
    <w:rsid w:val="00F751B2"/>
    <w:rsid w:val="00F75FF6"/>
    <w:rsid w:val="00F76C60"/>
    <w:rsid w:val="00F77826"/>
    <w:rsid w:val="00F779F1"/>
    <w:rsid w:val="00F802A5"/>
    <w:rsid w:val="00F803F7"/>
    <w:rsid w:val="00F8056E"/>
    <w:rsid w:val="00F811C1"/>
    <w:rsid w:val="00F813C0"/>
    <w:rsid w:val="00F81AAF"/>
    <w:rsid w:val="00F82831"/>
    <w:rsid w:val="00F82DBD"/>
    <w:rsid w:val="00F83854"/>
    <w:rsid w:val="00F841C8"/>
    <w:rsid w:val="00F844A3"/>
    <w:rsid w:val="00F844AF"/>
    <w:rsid w:val="00F8492C"/>
    <w:rsid w:val="00F85748"/>
    <w:rsid w:val="00F85774"/>
    <w:rsid w:val="00F85C15"/>
    <w:rsid w:val="00F8612C"/>
    <w:rsid w:val="00F86F8A"/>
    <w:rsid w:val="00F87484"/>
    <w:rsid w:val="00F87D20"/>
    <w:rsid w:val="00F901BB"/>
    <w:rsid w:val="00F90278"/>
    <w:rsid w:val="00F90FDE"/>
    <w:rsid w:val="00F91D53"/>
    <w:rsid w:val="00F923C9"/>
    <w:rsid w:val="00F926A0"/>
    <w:rsid w:val="00F92CED"/>
    <w:rsid w:val="00F92E30"/>
    <w:rsid w:val="00F934CA"/>
    <w:rsid w:val="00F93554"/>
    <w:rsid w:val="00F939A3"/>
    <w:rsid w:val="00F93EEA"/>
    <w:rsid w:val="00F9472C"/>
    <w:rsid w:val="00F94E41"/>
    <w:rsid w:val="00F9623F"/>
    <w:rsid w:val="00F966D9"/>
    <w:rsid w:val="00F96AA7"/>
    <w:rsid w:val="00F96EB2"/>
    <w:rsid w:val="00F971B7"/>
    <w:rsid w:val="00FA04A2"/>
    <w:rsid w:val="00FA07C2"/>
    <w:rsid w:val="00FA1115"/>
    <w:rsid w:val="00FA166E"/>
    <w:rsid w:val="00FA1B56"/>
    <w:rsid w:val="00FA1B6C"/>
    <w:rsid w:val="00FA254C"/>
    <w:rsid w:val="00FA27B8"/>
    <w:rsid w:val="00FA2C01"/>
    <w:rsid w:val="00FA379C"/>
    <w:rsid w:val="00FA3B6F"/>
    <w:rsid w:val="00FA3E83"/>
    <w:rsid w:val="00FA47DF"/>
    <w:rsid w:val="00FA5333"/>
    <w:rsid w:val="00FA5BDC"/>
    <w:rsid w:val="00FA5CA3"/>
    <w:rsid w:val="00FA6707"/>
    <w:rsid w:val="00FA6C17"/>
    <w:rsid w:val="00FA7258"/>
    <w:rsid w:val="00FA7CF0"/>
    <w:rsid w:val="00FB012E"/>
    <w:rsid w:val="00FB057A"/>
    <w:rsid w:val="00FB0966"/>
    <w:rsid w:val="00FB0CD3"/>
    <w:rsid w:val="00FB12AE"/>
    <w:rsid w:val="00FB13DC"/>
    <w:rsid w:val="00FB1A9E"/>
    <w:rsid w:val="00FB296E"/>
    <w:rsid w:val="00FB29E6"/>
    <w:rsid w:val="00FB2DAE"/>
    <w:rsid w:val="00FB2EF8"/>
    <w:rsid w:val="00FB30C6"/>
    <w:rsid w:val="00FB3690"/>
    <w:rsid w:val="00FB37E4"/>
    <w:rsid w:val="00FB3E64"/>
    <w:rsid w:val="00FB4329"/>
    <w:rsid w:val="00FB44F8"/>
    <w:rsid w:val="00FB47C3"/>
    <w:rsid w:val="00FB544C"/>
    <w:rsid w:val="00FB54A7"/>
    <w:rsid w:val="00FB61DC"/>
    <w:rsid w:val="00FB700F"/>
    <w:rsid w:val="00FB715C"/>
    <w:rsid w:val="00FB7DBE"/>
    <w:rsid w:val="00FC04A3"/>
    <w:rsid w:val="00FC06C2"/>
    <w:rsid w:val="00FC0D45"/>
    <w:rsid w:val="00FC1006"/>
    <w:rsid w:val="00FC10E5"/>
    <w:rsid w:val="00FC151A"/>
    <w:rsid w:val="00FC1B5B"/>
    <w:rsid w:val="00FC1DA1"/>
    <w:rsid w:val="00FC2EC8"/>
    <w:rsid w:val="00FC30BD"/>
    <w:rsid w:val="00FC362B"/>
    <w:rsid w:val="00FC4C56"/>
    <w:rsid w:val="00FC5815"/>
    <w:rsid w:val="00FC605E"/>
    <w:rsid w:val="00FC6970"/>
    <w:rsid w:val="00FC6ADB"/>
    <w:rsid w:val="00FC6C2D"/>
    <w:rsid w:val="00FC70FB"/>
    <w:rsid w:val="00FC7263"/>
    <w:rsid w:val="00FC78B4"/>
    <w:rsid w:val="00FD020A"/>
    <w:rsid w:val="00FD04E9"/>
    <w:rsid w:val="00FD2EA2"/>
    <w:rsid w:val="00FD3C2B"/>
    <w:rsid w:val="00FD45BE"/>
    <w:rsid w:val="00FD49BE"/>
    <w:rsid w:val="00FD5851"/>
    <w:rsid w:val="00FD59BE"/>
    <w:rsid w:val="00FD5F4B"/>
    <w:rsid w:val="00FD602E"/>
    <w:rsid w:val="00FD68F8"/>
    <w:rsid w:val="00FD6B6B"/>
    <w:rsid w:val="00FD6D38"/>
    <w:rsid w:val="00FD7737"/>
    <w:rsid w:val="00FE0055"/>
    <w:rsid w:val="00FE0D13"/>
    <w:rsid w:val="00FE1190"/>
    <w:rsid w:val="00FE17D7"/>
    <w:rsid w:val="00FE19C8"/>
    <w:rsid w:val="00FE2907"/>
    <w:rsid w:val="00FE2C89"/>
    <w:rsid w:val="00FE3B51"/>
    <w:rsid w:val="00FE3B7F"/>
    <w:rsid w:val="00FE4BC4"/>
    <w:rsid w:val="00FE5081"/>
    <w:rsid w:val="00FE64CE"/>
    <w:rsid w:val="00FE734F"/>
    <w:rsid w:val="00FE7589"/>
    <w:rsid w:val="00FE7630"/>
    <w:rsid w:val="00FF011E"/>
    <w:rsid w:val="00FF0764"/>
    <w:rsid w:val="00FF0D94"/>
    <w:rsid w:val="00FF1060"/>
    <w:rsid w:val="00FF2574"/>
    <w:rsid w:val="00FF3E37"/>
    <w:rsid w:val="00FF4E0E"/>
    <w:rsid w:val="00FF5A9A"/>
    <w:rsid w:val="00FF6004"/>
    <w:rsid w:val="00FF65D7"/>
    <w:rsid w:val="00FF6946"/>
    <w:rsid w:val="00FF6D21"/>
    <w:rsid w:val="00FF731F"/>
    <w:rsid w:val="00FF74D8"/>
    <w:rsid w:val="00FF78AC"/>
    <w:rsid w:val="00FF792B"/>
    <w:rsid w:val="08B7F3D8"/>
    <w:rsid w:val="1C791CF6"/>
    <w:rsid w:val="36D1AC9A"/>
    <w:rsid w:val="39578C00"/>
    <w:rsid w:val="39627286"/>
    <w:rsid w:val="44A3F899"/>
    <w:rsid w:val="44FBE8B2"/>
    <w:rsid w:val="48AC79BC"/>
    <w:rsid w:val="4E66C95C"/>
    <w:rsid w:val="508E46EC"/>
    <w:rsid w:val="5DBE83A3"/>
    <w:rsid w:val="66791385"/>
    <w:rsid w:val="67203363"/>
    <w:rsid w:val="6A9F45B2"/>
    <w:rsid w:val="762F740E"/>
    <w:rsid w:val="7E1CB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BF3B1"/>
  <w15:docId w15:val="{BB9433B5-726B-41DA-AF5E-DD9176F0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4B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E2425F"/>
    <w:pPr>
      <w:keepNext/>
      <w:tabs>
        <w:tab w:val="left" w:pos="709"/>
        <w:tab w:val="num" w:pos="3600"/>
      </w:tabs>
      <w:spacing w:after="0"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nhideWhenUsed/>
    <w:qFormat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  <w:pPr>
      <w:numPr>
        <w:numId w:val="9"/>
      </w:numPr>
    </w:pPr>
  </w:style>
  <w:style w:type="numbering" w:customStyle="1" w:styleId="WW8Num3312">
    <w:name w:val="WW8Num3312"/>
    <w:rsid w:val="00D9683D"/>
    <w:pPr>
      <w:numPr>
        <w:numId w:val="11"/>
      </w:numPr>
    </w:pPr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  <w:pPr>
      <w:numPr>
        <w:numId w:val="12"/>
      </w:numPr>
    </w:pPr>
  </w:style>
  <w:style w:type="numbering" w:styleId="111111">
    <w:name w:val="Outline List 2"/>
    <w:basedOn w:val="Bezlisty"/>
    <w:unhideWhenUsed/>
    <w:rsid w:val="00F85C15"/>
    <w:pPr>
      <w:numPr>
        <w:numId w:val="20"/>
      </w:numPr>
    </w:pPr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val="x-none"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  <w:pPr>
      <w:numPr>
        <w:numId w:val="16"/>
      </w:numPr>
    </w:pPr>
  </w:style>
  <w:style w:type="numbering" w:customStyle="1" w:styleId="Styl2">
    <w:name w:val="Styl2"/>
    <w:uiPriority w:val="99"/>
    <w:rsid w:val="00A870F5"/>
    <w:pPr>
      <w:numPr>
        <w:numId w:val="17"/>
      </w:numPr>
    </w:pPr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paragraph" w:styleId="Tytu">
    <w:name w:val="Title"/>
    <w:basedOn w:val="Normalny"/>
    <w:next w:val="Podtytu"/>
    <w:link w:val="TytuZnak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19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  <w:pPr>
      <w:numPr>
        <w:numId w:val="21"/>
      </w:numPr>
    </w:pPr>
  </w:style>
  <w:style w:type="paragraph" w:styleId="Bezodstpw">
    <w:name w:val="No Spacing"/>
    <w:uiPriority w:val="1"/>
    <w:qFormat/>
    <w:rsid w:val="00E2425F"/>
    <w:rPr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  <w:pPr>
      <w:numPr>
        <w:numId w:val="25"/>
      </w:numPr>
    </w:pPr>
  </w:style>
  <w:style w:type="numbering" w:customStyle="1" w:styleId="Styl4">
    <w:name w:val="Styl4"/>
    <w:uiPriority w:val="99"/>
    <w:rsid w:val="002624E2"/>
    <w:pPr>
      <w:numPr>
        <w:numId w:val="26"/>
      </w:numPr>
    </w:pPr>
  </w:style>
  <w:style w:type="numbering" w:customStyle="1" w:styleId="Styl6">
    <w:name w:val="Styl6"/>
    <w:uiPriority w:val="99"/>
    <w:rsid w:val="003322DA"/>
    <w:pPr>
      <w:numPr>
        <w:numId w:val="27"/>
      </w:numPr>
    </w:pPr>
  </w:style>
  <w:style w:type="numbering" w:customStyle="1" w:styleId="Styl7">
    <w:name w:val="Styl7"/>
    <w:uiPriority w:val="99"/>
    <w:rsid w:val="00FC6C2D"/>
    <w:pPr>
      <w:numPr>
        <w:numId w:val="28"/>
      </w:numPr>
    </w:pPr>
  </w:style>
  <w:style w:type="numbering" w:customStyle="1" w:styleId="Styl8">
    <w:name w:val="Styl8"/>
    <w:uiPriority w:val="99"/>
    <w:rsid w:val="003D2703"/>
    <w:pPr>
      <w:numPr>
        <w:numId w:val="29"/>
      </w:numPr>
    </w:pPr>
  </w:style>
  <w:style w:type="numbering" w:customStyle="1" w:styleId="Styl9">
    <w:name w:val="Styl9"/>
    <w:uiPriority w:val="99"/>
    <w:rsid w:val="009D01C1"/>
    <w:pPr>
      <w:numPr>
        <w:numId w:val="30"/>
      </w:numPr>
    </w:pPr>
  </w:style>
  <w:style w:type="numbering" w:customStyle="1" w:styleId="Styl10">
    <w:name w:val="Styl10"/>
    <w:uiPriority w:val="99"/>
    <w:rsid w:val="00F4250F"/>
    <w:pPr>
      <w:numPr>
        <w:numId w:val="31"/>
      </w:numPr>
    </w:pPr>
  </w:style>
  <w:style w:type="numbering" w:customStyle="1" w:styleId="Styl12">
    <w:name w:val="Styl12"/>
    <w:uiPriority w:val="99"/>
    <w:rsid w:val="007504A5"/>
    <w:pPr>
      <w:numPr>
        <w:numId w:val="32"/>
      </w:numPr>
    </w:pPr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 w:cs="Calibri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rFonts w:cs="Calibri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  <w:pPr>
      <w:numPr>
        <w:numId w:val="2"/>
      </w:numPr>
    </w:pPr>
  </w:style>
  <w:style w:type="numbering" w:customStyle="1" w:styleId="WW8Num33122">
    <w:name w:val="WW8Num33122"/>
    <w:rsid w:val="00A8695E"/>
    <w:pPr>
      <w:numPr>
        <w:numId w:val="3"/>
      </w:numPr>
    </w:pPr>
  </w:style>
  <w:style w:type="numbering" w:customStyle="1" w:styleId="11111111">
    <w:name w:val="1 / 1.1 / 1.1.111"/>
    <w:basedOn w:val="Bezlisty"/>
    <w:next w:val="111111"/>
    <w:rsid w:val="00A8695E"/>
    <w:pPr>
      <w:numPr>
        <w:numId w:val="4"/>
      </w:numPr>
    </w:pPr>
  </w:style>
  <w:style w:type="numbering" w:customStyle="1" w:styleId="1111112">
    <w:name w:val="1 / 1.1 / 1.1.12"/>
    <w:basedOn w:val="Bezlisty"/>
    <w:next w:val="111111"/>
    <w:unhideWhenUsed/>
    <w:rsid w:val="00A8695E"/>
    <w:pPr>
      <w:numPr>
        <w:numId w:val="7"/>
      </w:numPr>
    </w:pPr>
  </w:style>
  <w:style w:type="numbering" w:customStyle="1" w:styleId="Styl13">
    <w:name w:val="Styl13"/>
    <w:rsid w:val="00A8695E"/>
    <w:pPr>
      <w:numPr>
        <w:numId w:val="5"/>
      </w:numPr>
    </w:pPr>
  </w:style>
  <w:style w:type="numbering" w:customStyle="1" w:styleId="Styl21">
    <w:name w:val="Styl21"/>
    <w:uiPriority w:val="99"/>
    <w:rsid w:val="00A8695E"/>
    <w:pPr>
      <w:numPr>
        <w:numId w:val="6"/>
      </w:numPr>
    </w:pPr>
  </w:style>
  <w:style w:type="numbering" w:customStyle="1" w:styleId="WW8Num331211">
    <w:name w:val="WW8Num331211"/>
    <w:rsid w:val="00A8695E"/>
  </w:style>
  <w:style w:type="numbering" w:customStyle="1" w:styleId="WW8Num95">
    <w:name w:val="WW8Num95"/>
    <w:basedOn w:val="Bezlisty"/>
    <w:rsid w:val="00400C55"/>
    <w:pPr>
      <w:numPr>
        <w:numId w:val="56"/>
      </w:numPr>
    </w:pPr>
  </w:style>
  <w:style w:type="numbering" w:customStyle="1" w:styleId="11111133">
    <w:name w:val="1 / 1.1 / 1.1.133"/>
    <w:basedOn w:val="Bezlisty"/>
    <w:next w:val="111111"/>
    <w:rsid w:val="00CD6E59"/>
    <w:pPr>
      <w:numPr>
        <w:numId w:val="74"/>
      </w:numPr>
    </w:pPr>
  </w:style>
  <w:style w:type="paragraph" w:customStyle="1" w:styleId="pf0">
    <w:name w:val="pf0"/>
    <w:basedOn w:val="Normalny"/>
    <w:rsid w:val="00096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01">
    <w:name w:val="cf01"/>
    <w:rsid w:val="0009627D"/>
    <w:rPr>
      <w:rFonts w:ascii="Segoe UI" w:hAnsi="Segoe UI" w:cs="Segoe UI" w:hint="default"/>
      <w:sz w:val="18"/>
      <w:szCs w:val="18"/>
    </w:rPr>
  </w:style>
  <w:style w:type="numbering" w:customStyle="1" w:styleId="Styl211">
    <w:name w:val="Styl211"/>
    <w:uiPriority w:val="99"/>
    <w:rsid w:val="00B352E1"/>
    <w:pPr>
      <w:numPr>
        <w:numId w:val="1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9C7E8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9C7E8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830EF"/>
    <w:rPr>
      <w:color w:val="605E5C"/>
      <w:shd w:val="clear" w:color="auto" w:fill="E1DFDD"/>
    </w:rPr>
  </w:style>
  <w:style w:type="numbering" w:customStyle="1" w:styleId="WW8Num54">
    <w:name w:val="WW8Num54"/>
    <w:basedOn w:val="Bezlisty"/>
    <w:rsid w:val="00071232"/>
    <w:pPr>
      <w:numPr>
        <w:numId w:val="1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4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27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53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68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58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42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7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79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96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394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327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643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709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83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6887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87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0984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4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3393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6601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9429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7098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6829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6502059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063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92140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558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59959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0477496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82278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95351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323413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79278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34638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671325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15198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861409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581696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300232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957750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22665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383260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2747819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789526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258686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cm-uj.krakow.pl" TargetMode="External"/><Relationship Id="rId13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cm-u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pn/cm-u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zp.cm-uj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F14D0-780A-4B9E-9A7A-5845D05C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14</Pages>
  <Words>4622</Words>
  <Characters>27737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32295</CharactersWithSpaces>
  <SharedDoc>false</SharedDoc>
  <HLinks>
    <vt:vector size="120" baseType="variant">
      <vt:variant>
        <vt:i4>7667800</vt:i4>
      </vt:variant>
      <vt:variant>
        <vt:i4>51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48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6815846</vt:i4>
      </vt:variant>
      <vt:variant>
        <vt:i4>45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42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7078001</vt:i4>
      </vt:variant>
      <vt:variant>
        <vt:i4>39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7667800</vt:i4>
      </vt:variant>
      <vt:variant>
        <vt:i4>36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33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5505045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https://ezamowienia.gov.pl/pl/aktywowacja-konta-podmiotu/</vt:lpwstr>
      </vt:variant>
      <vt:variant>
        <vt:lpwstr/>
      </vt:variant>
      <vt:variant>
        <vt:i4>7667800</vt:i4>
      </vt:variant>
      <vt:variant>
        <vt:i4>27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24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21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17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8192120</vt:i4>
      </vt:variant>
      <vt:variant>
        <vt:i4>15</vt:i4>
      </vt:variant>
      <vt:variant>
        <vt:i4>0</vt:i4>
      </vt:variant>
      <vt:variant>
        <vt:i4>5</vt:i4>
      </vt:variant>
      <vt:variant>
        <vt:lpwstr>https://www.soldea.pl/epz/epz/</vt:lpwstr>
      </vt:variant>
      <vt:variant>
        <vt:lpwstr/>
      </vt:variant>
      <vt:variant>
        <vt:i4>7667800</vt:i4>
      </vt:variant>
      <vt:variant>
        <vt:i4>12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9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3932204</vt:i4>
      </vt:variant>
      <vt:variant>
        <vt:i4>3</vt:i4>
      </vt:variant>
      <vt:variant>
        <vt:i4>0</vt:i4>
      </vt:variant>
      <vt:variant>
        <vt:i4>5</vt:i4>
      </vt:variant>
      <vt:variant>
        <vt:lpwstr>http://www.dzp.cm-uj.krakow.pl/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Zapała Anna</cp:lastModifiedBy>
  <cp:revision>2</cp:revision>
  <cp:lastPrinted>2023-11-07T16:07:00Z</cp:lastPrinted>
  <dcterms:created xsi:type="dcterms:W3CDTF">2024-11-13T10:52:00Z</dcterms:created>
  <dcterms:modified xsi:type="dcterms:W3CDTF">2024-11-13T10:52:00Z</dcterms:modified>
</cp:coreProperties>
</file>