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EB1B9C" w14:textId="77777777" w:rsidR="00A4007C" w:rsidRPr="00B44D2F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5C8F1832" w14:textId="77777777" w:rsidR="00A4007C" w:rsidRPr="00B44D2F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B44D2F">
        <w:rPr>
          <w:b/>
          <w:bCs/>
          <w:sz w:val="28"/>
          <w:szCs w:val="28"/>
          <w:lang w:eastAsia="zh-CN"/>
        </w:rPr>
        <w:t>PODMIOTU UDOSTĘPNIAJĄCEGO ZASOBY</w:t>
      </w:r>
    </w:p>
    <w:p w14:paraId="78A01EE9" w14:textId="77777777" w:rsidR="00A53B65" w:rsidRPr="00B44D2F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1CECE4D" w14:textId="26508669" w:rsidR="00A4007C" w:rsidRPr="00200142" w:rsidRDefault="00A4007C" w:rsidP="00A4007C">
      <w:pPr>
        <w:spacing w:before="240"/>
        <w:jc w:val="center"/>
        <w:rPr>
          <w:sz w:val="22"/>
          <w:szCs w:val="22"/>
        </w:rPr>
      </w:pPr>
      <w:r w:rsidRPr="00B44D2F">
        <w:rPr>
          <w:b/>
          <w:bCs/>
          <w:sz w:val="22"/>
        </w:rPr>
        <w:t xml:space="preserve">składane na podstawie art. 125 ust. </w:t>
      </w:r>
      <w:r w:rsidR="00F83D49" w:rsidRPr="00B44D2F">
        <w:rPr>
          <w:b/>
          <w:bCs/>
          <w:sz w:val="22"/>
        </w:rPr>
        <w:t>5</w:t>
      </w:r>
      <w:r w:rsidRPr="00B44D2F">
        <w:rPr>
          <w:sz w:val="22"/>
        </w:rPr>
        <w:br/>
        <w:t>ustawy z dnia 11 września 2019</w:t>
      </w:r>
      <w:r w:rsidR="00650D83">
        <w:rPr>
          <w:sz w:val="22"/>
        </w:rPr>
        <w:t xml:space="preserve"> </w:t>
      </w:r>
      <w:r w:rsidRPr="00B44D2F">
        <w:rPr>
          <w:sz w:val="22"/>
        </w:rPr>
        <w:t xml:space="preserve">r. - Prawo zamówień publicznych </w:t>
      </w:r>
      <w:r w:rsidRPr="00B44D2F">
        <w:rPr>
          <w:sz w:val="22"/>
        </w:rPr>
        <w:br/>
      </w:r>
      <w:r w:rsidRPr="00200142">
        <w:rPr>
          <w:sz w:val="22"/>
          <w:szCs w:val="22"/>
        </w:rPr>
        <w:t>(</w:t>
      </w:r>
      <w:r w:rsidR="00200142" w:rsidRPr="00200142">
        <w:rPr>
          <w:sz w:val="22"/>
          <w:szCs w:val="22"/>
          <w:lang w:eastAsia="en-US"/>
        </w:rPr>
        <w:t>Dz. U. z 202</w:t>
      </w:r>
      <w:r w:rsidR="008A5FD7">
        <w:rPr>
          <w:sz w:val="22"/>
          <w:szCs w:val="22"/>
          <w:lang w:eastAsia="en-US"/>
        </w:rPr>
        <w:t>4</w:t>
      </w:r>
      <w:r w:rsidR="00200142" w:rsidRPr="00200142">
        <w:rPr>
          <w:sz w:val="22"/>
          <w:szCs w:val="22"/>
          <w:lang w:eastAsia="en-US"/>
        </w:rPr>
        <w:t xml:space="preserve"> r., poz. 1</w:t>
      </w:r>
      <w:r w:rsidR="008A5FD7">
        <w:rPr>
          <w:sz w:val="22"/>
          <w:szCs w:val="22"/>
          <w:lang w:eastAsia="en-US"/>
        </w:rPr>
        <w:t>320</w:t>
      </w:r>
      <w:r w:rsidRPr="00200142">
        <w:rPr>
          <w:sz w:val="22"/>
          <w:szCs w:val="22"/>
        </w:rPr>
        <w:t>)</w:t>
      </w:r>
    </w:p>
    <w:p w14:paraId="65CD2AF9" w14:textId="77777777" w:rsidR="00A4007C" w:rsidRPr="00B44D2F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0AF68BD8" w14:textId="3D83B028" w:rsidR="00F16A6B" w:rsidRPr="00B44D2F" w:rsidRDefault="00F16A6B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</w:t>
      </w:r>
      <w:r w:rsidR="004949F8">
        <w:rPr>
          <w:b/>
          <w:sz w:val="22"/>
          <w:szCs w:val="22"/>
          <w:lang w:eastAsia="pl-PL"/>
        </w:rPr>
        <w:t xml:space="preserve"> UDOSTĘPNIAJĄCY ZASOBY</w:t>
      </w:r>
      <w:r w:rsidR="004949F8" w:rsidRPr="00B44D2F">
        <w:rPr>
          <w:b/>
          <w:sz w:val="22"/>
          <w:szCs w:val="22"/>
          <w:lang w:eastAsia="pl-PL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B44D2F" w14:paraId="6F177B17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F9AD6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3D485" w14:textId="77777777" w:rsidR="00210D59" w:rsidRPr="00B44D2F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BC9E73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B44D2F">
              <w:rPr>
                <w:bCs/>
                <w:sz w:val="22"/>
                <w:szCs w:val="22"/>
                <w:lang w:eastAsia="en-US"/>
              </w:rPr>
              <w:t>(y)</w:t>
            </w:r>
            <w:r w:rsidRPr="00B44D2F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B44D2F" w14:paraId="7AAACB01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5FA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D524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A084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53AEA84" w14:textId="77777777" w:rsidR="00585BE7" w:rsidRPr="00B44D2F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B44D2F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404374E3" w14:textId="77777777" w:rsidR="00585BE7" w:rsidRPr="00B44D2F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76E8055F" w14:textId="47BDB7F5" w:rsidR="00585BE7" w:rsidRPr="00B44D2F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6E16E4">
        <w:rPr>
          <w:rFonts w:eastAsia="Calibri"/>
          <w:lang w:eastAsia="en-US"/>
        </w:rPr>
        <w:t xml:space="preserve">Na potrzeby postępowania o udzielenie zamówienia publicznego pn.: </w:t>
      </w:r>
      <w:r w:rsidRPr="006E16E4">
        <w:rPr>
          <w:b/>
        </w:rPr>
        <w:t>„</w:t>
      </w:r>
      <w:r w:rsidR="00323333" w:rsidRPr="00323333">
        <w:rPr>
          <w:b/>
          <w:lang w:eastAsia="en-US"/>
        </w:rPr>
        <w:t>Przebudowa drogi w</w:t>
      </w:r>
      <w:r w:rsidR="00323333">
        <w:rPr>
          <w:b/>
          <w:lang w:eastAsia="en-US"/>
        </w:rPr>
        <w:t> </w:t>
      </w:r>
      <w:r w:rsidR="00323333" w:rsidRPr="00323333">
        <w:rPr>
          <w:b/>
          <w:lang w:eastAsia="en-US"/>
        </w:rPr>
        <w:t>zakresie oświetlenia drogowego na ul. Kwarcowej w Rogoźnie</w:t>
      </w:r>
      <w:r w:rsidR="00FD1AFD" w:rsidRPr="006E16E4">
        <w:rPr>
          <w:b/>
          <w:lang w:eastAsia="en-US"/>
        </w:rPr>
        <w:t>”</w:t>
      </w:r>
      <w:r w:rsidRPr="006E16E4">
        <w:rPr>
          <w:b/>
        </w:rPr>
        <w:t xml:space="preserve"> - </w:t>
      </w:r>
      <w:r w:rsidRPr="006E16E4">
        <w:rPr>
          <w:rFonts w:eastAsia="Calibri"/>
          <w:lang w:eastAsia="en-US"/>
        </w:rPr>
        <w:t xml:space="preserve">prowadzonego przez </w:t>
      </w:r>
      <w:r w:rsidRPr="006E16E4">
        <w:t>Gminę Rogoźno</w:t>
      </w:r>
      <w:r w:rsidRPr="006E16E4">
        <w:rPr>
          <w:rFonts w:eastAsia="Calibri"/>
          <w:i/>
          <w:lang w:eastAsia="en-US"/>
        </w:rPr>
        <w:t>,</w:t>
      </w:r>
      <w:r w:rsidRPr="008F6A18">
        <w:rPr>
          <w:rFonts w:eastAsia="Calibri"/>
          <w:i/>
          <w:lang w:eastAsia="en-US"/>
        </w:rPr>
        <w:t xml:space="preserve"> </w:t>
      </w:r>
      <w:r w:rsidRPr="008F6A18">
        <w:rPr>
          <w:rFonts w:eastAsia="Calibri"/>
          <w:lang w:eastAsia="en-US"/>
        </w:rPr>
        <w:t>oświadczam co następuje:</w:t>
      </w:r>
    </w:p>
    <w:p w14:paraId="3E2316B5" w14:textId="1BE18113" w:rsidR="00B44D2F" w:rsidRPr="00B44D2F" w:rsidRDefault="00B44D2F" w:rsidP="00902316">
      <w:pPr>
        <w:widowControl w:val="0"/>
        <w:spacing w:before="240"/>
        <w:jc w:val="both"/>
        <w:rPr>
          <w:i/>
          <w:sz w:val="18"/>
        </w:rPr>
      </w:pPr>
    </w:p>
    <w:p w14:paraId="632AE7B5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B44D2F">
        <w:rPr>
          <w:b/>
          <w:sz w:val="22"/>
          <w:szCs w:val="22"/>
        </w:rPr>
        <w:t>OŚWIADCZENIA DOTYCZĄCE PODSTAW WYKLUCZENIA</w:t>
      </w:r>
      <w:r w:rsidR="006F36BE" w:rsidRPr="00B44D2F">
        <w:rPr>
          <w:b/>
          <w:sz w:val="22"/>
          <w:szCs w:val="22"/>
          <w:vertAlign w:val="superscript"/>
        </w:rPr>
        <w:t>*</w:t>
      </w:r>
      <w:r w:rsidRPr="00B44D2F">
        <w:rPr>
          <w:b/>
          <w:sz w:val="22"/>
          <w:szCs w:val="22"/>
        </w:rPr>
        <w:t>:</w:t>
      </w:r>
    </w:p>
    <w:p w14:paraId="0007EF50" w14:textId="77777777" w:rsidR="00322734" w:rsidRPr="00B44D2F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4B747A66" w14:textId="77777777" w:rsidR="00322734" w:rsidRPr="00B44D2F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B44D2F">
        <w:t xml:space="preserve">Oświadczam, że </w:t>
      </w:r>
      <w:r w:rsidRPr="00B44D2F">
        <w:rPr>
          <w:b/>
        </w:rPr>
        <w:t>nie podlegam wykluczeniu z postępowania</w:t>
      </w:r>
      <w:r w:rsidRPr="00B44D2F">
        <w:t xml:space="preserve"> na podstawie art. 108 ust. 1 </w:t>
      </w:r>
      <w:r w:rsidR="0001401D">
        <w:t xml:space="preserve">(z wyłączeniem </w:t>
      </w:r>
      <w:r w:rsidR="0001401D" w:rsidRPr="00B44D2F">
        <w:t xml:space="preserve">art. 108 ust. 1 </w:t>
      </w:r>
      <w:r w:rsidR="0001401D">
        <w:t xml:space="preserve"> pkt 5) </w:t>
      </w:r>
      <w:r w:rsidRPr="00B44D2F">
        <w:t xml:space="preserve">ustawy </w:t>
      </w:r>
      <w:proofErr w:type="spellStart"/>
      <w:r w:rsidRPr="00B44D2F">
        <w:t>Pzp</w:t>
      </w:r>
      <w:proofErr w:type="spellEnd"/>
      <w:r w:rsidRPr="00B44D2F">
        <w:t>.</w:t>
      </w:r>
    </w:p>
    <w:p w14:paraId="4E886695" w14:textId="77777777" w:rsidR="00322734" w:rsidRPr="00B44D2F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B44D2F">
        <w:rPr>
          <w:rFonts w:eastAsia="Calibri"/>
          <w:lang w:eastAsia="en-US"/>
        </w:rPr>
        <w:t xml:space="preserve">Oświadczam, że </w:t>
      </w:r>
      <w:r w:rsidRPr="00B44D2F">
        <w:rPr>
          <w:rFonts w:eastAsia="Calibri"/>
          <w:b/>
          <w:bCs/>
          <w:lang w:eastAsia="en-US"/>
        </w:rPr>
        <w:t>nie podlegam wykluczeniu z postępowania</w:t>
      </w:r>
      <w:r w:rsidRPr="00B44D2F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B44D2F">
        <w:rPr>
          <w:rFonts w:eastAsia="Calibri"/>
          <w:lang w:eastAsia="en-US"/>
        </w:rPr>
        <w:t>Pzp</w:t>
      </w:r>
      <w:proofErr w:type="spellEnd"/>
      <w:r w:rsidRPr="00B44D2F">
        <w:rPr>
          <w:rFonts w:eastAsia="Calibri"/>
          <w:lang w:eastAsia="en-US"/>
        </w:rPr>
        <w:t>.</w:t>
      </w:r>
    </w:p>
    <w:p w14:paraId="61D44D33" w14:textId="77777777" w:rsidR="00322734" w:rsidRPr="00647562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B44D2F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B44D2F">
        <w:rPr>
          <w:i/>
          <w:iCs/>
          <w:sz w:val="24"/>
          <w:szCs w:val="24"/>
        </w:rPr>
        <w:t xml:space="preserve"> </w:t>
      </w:r>
      <w:r w:rsidRPr="00B44D2F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44D2F">
        <w:rPr>
          <w:iCs/>
          <w:color w:val="222222"/>
          <w:sz w:val="24"/>
          <w:szCs w:val="24"/>
        </w:rPr>
        <w:t>(Dz. U. poz. 835)</w:t>
      </w:r>
      <w:r w:rsidRPr="00B44D2F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B44D2F">
        <w:rPr>
          <w:i/>
          <w:iCs/>
          <w:color w:val="222222"/>
          <w:sz w:val="24"/>
          <w:szCs w:val="24"/>
        </w:rPr>
        <w:t>.</w:t>
      </w:r>
    </w:p>
    <w:p w14:paraId="28A28D06" w14:textId="77777777" w:rsidR="00647562" w:rsidRPr="00DC337B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DC337B">
        <w:rPr>
          <w:b/>
          <w:bCs/>
          <w:sz w:val="24"/>
          <w:szCs w:val="24"/>
        </w:rPr>
        <w:lastRenderedPageBreak/>
        <w:t xml:space="preserve">Oświadczam, </w:t>
      </w:r>
      <w:r w:rsidRPr="00DC337B">
        <w:rPr>
          <w:sz w:val="24"/>
          <w:szCs w:val="24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7F08DD71" w14:textId="77777777" w:rsidR="00BF04E1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12243615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B44D2F">
        <w:rPr>
          <w:b/>
        </w:rPr>
        <w:t>OŚWIADCZENIE DOTYCZĄCE WARUNKÓW UDZIAŁU W POSTĘPOWANIU</w:t>
      </w:r>
      <w:r w:rsidR="006F36BE" w:rsidRPr="00B44D2F">
        <w:rPr>
          <w:b/>
          <w:vertAlign w:val="superscript"/>
        </w:rPr>
        <w:t>*</w:t>
      </w:r>
      <w:r w:rsidRPr="00B44D2F">
        <w:rPr>
          <w:b/>
        </w:rPr>
        <w:t>:</w:t>
      </w:r>
    </w:p>
    <w:p w14:paraId="123B8B30" w14:textId="77777777" w:rsidR="00322734" w:rsidRPr="00B44D2F" w:rsidRDefault="00322734" w:rsidP="00322734">
      <w:pPr>
        <w:spacing w:line="360" w:lineRule="auto"/>
        <w:jc w:val="both"/>
      </w:pPr>
    </w:p>
    <w:p w14:paraId="115775D3" w14:textId="77777777" w:rsidR="00322734" w:rsidRPr="00B44D2F" w:rsidRDefault="00322734" w:rsidP="00322734">
      <w:pPr>
        <w:spacing w:line="360" w:lineRule="auto"/>
        <w:jc w:val="both"/>
      </w:pPr>
      <w:r w:rsidRPr="00B44D2F">
        <w:t>Oświadczam, że spełniam warunki udziału w postępowaniu określone przez zamawiającego w </w:t>
      </w:r>
      <w:r w:rsidR="00196D10" w:rsidRPr="00B44D2F">
        <w:t>Specyfikacji Warunków Zamówienia</w:t>
      </w:r>
      <w:r w:rsidRPr="00B44D2F">
        <w:t xml:space="preserve"> w  następującym zakresie: </w:t>
      </w:r>
    </w:p>
    <w:p w14:paraId="634FDAC5" w14:textId="77777777" w:rsidR="00322734" w:rsidRPr="00B44D2F" w:rsidRDefault="00322734" w:rsidP="00322734">
      <w:pPr>
        <w:spacing w:line="360" w:lineRule="auto"/>
        <w:jc w:val="both"/>
      </w:pPr>
      <w:r w:rsidRPr="00B44D2F">
        <w:t>…..…………………………………………………..…………………………………………...</w:t>
      </w:r>
    </w:p>
    <w:p w14:paraId="09889D79" w14:textId="77777777" w:rsidR="00322734" w:rsidRPr="00B44D2F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590DDFA1" w14:textId="77777777" w:rsidR="00322734" w:rsidRPr="00B44D2F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B44D2F">
        <w:rPr>
          <w:b/>
        </w:rPr>
        <w:t>OŚWIADCZENIE DOTYCZĄCE PODANYCH INFORMACJI:</w:t>
      </w:r>
    </w:p>
    <w:bookmarkEnd w:id="0"/>
    <w:p w14:paraId="044917EE" w14:textId="77777777" w:rsidR="00322734" w:rsidRPr="00B44D2F" w:rsidRDefault="00322734" w:rsidP="00322734">
      <w:pPr>
        <w:spacing w:after="120" w:line="360" w:lineRule="auto"/>
        <w:jc w:val="both"/>
      </w:pPr>
      <w:r w:rsidRPr="00B44D2F">
        <w:t>Oświadczam, że wszystkie informacje podane w powyższych oświadczeniach są aktualne</w:t>
      </w:r>
      <w:r w:rsidR="00B44D2F">
        <w:t xml:space="preserve"> i </w:t>
      </w:r>
      <w:r w:rsidRPr="00B44D2F">
        <w:t xml:space="preserve">zgodne z prawdą oraz zostały przedstawione z pełną świadomością konsekwencji wprowadzenia zamawiającego w błąd przy przedstawianiu informacji. </w:t>
      </w:r>
    </w:p>
    <w:p w14:paraId="0327C348" w14:textId="77777777" w:rsidR="00322734" w:rsidRPr="00B44D2F" w:rsidRDefault="00322734" w:rsidP="00322734">
      <w:pPr>
        <w:spacing w:line="360" w:lineRule="auto"/>
        <w:jc w:val="both"/>
      </w:pPr>
    </w:p>
    <w:p w14:paraId="277B4F04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4093063A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6362AB45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B516BDA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DA378B7" w14:textId="77777777" w:rsidR="00322734" w:rsidRPr="00B44D2F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635ADB3F" w14:textId="77777777" w:rsidR="00322734" w:rsidRPr="00B44D2F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2F99E6C4" w14:textId="77777777" w:rsidR="006F36BE" w:rsidRPr="00B44D2F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E36AFBD" w14:textId="35868590" w:rsidR="00C224B5" w:rsidRPr="00B44D2F" w:rsidRDefault="004949F8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B44D2F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elektronicznym,</w:t>
      </w:r>
      <w:r w:rsidRPr="00B44D2F">
        <w:rPr>
          <w:rFonts w:eastAsia="SimSun"/>
          <w:bCs/>
          <w:sz w:val="22"/>
          <w:szCs w:val="22"/>
          <w:lang w:eastAsia="pl-PL"/>
        </w:rPr>
        <w:t xml:space="preserve"> </w:t>
      </w:r>
      <w:r w:rsidRPr="00B44D2F">
        <w:rPr>
          <w:b/>
          <w:bCs/>
          <w:i/>
          <w:sz w:val="22"/>
          <w:szCs w:val="22"/>
          <w:lang w:eastAsia="pl-PL"/>
        </w:rPr>
        <w:t>podpisem zaufanym lub podpisem osobistym</w:t>
      </w:r>
      <w:r>
        <w:rPr>
          <w:b/>
          <w:bCs/>
          <w:i/>
          <w:sz w:val="22"/>
          <w:szCs w:val="22"/>
          <w:lang w:eastAsia="pl-PL"/>
        </w:rPr>
        <w:t xml:space="preserve"> przez osobę lub </w:t>
      </w:r>
      <w:r w:rsidRPr="00B44D2F">
        <w:rPr>
          <w:b/>
          <w:i/>
          <w:sz w:val="22"/>
          <w:szCs w:val="22"/>
          <w:lang w:eastAsia="pl-PL"/>
        </w:rPr>
        <w:t>osoby upoważnione</w:t>
      </w:r>
      <w:r w:rsidRPr="00FC149C">
        <w:t xml:space="preserve"> </w:t>
      </w:r>
      <w:r w:rsidRPr="00FC149C">
        <w:rPr>
          <w:b/>
          <w:i/>
          <w:sz w:val="22"/>
          <w:szCs w:val="22"/>
          <w:lang w:eastAsia="pl-PL"/>
        </w:rPr>
        <w:t>do reprezentowania podmiotu</w:t>
      </w:r>
      <w:r>
        <w:rPr>
          <w:b/>
          <w:i/>
          <w:sz w:val="22"/>
          <w:szCs w:val="22"/>
          <w:lang w:eastAsia="pl-PL"/>
        </w:rPr>
        <w:t xml:space="preserve"> </w:t>
      </w:r>
      <w:r w:rsidRPr="00FC149C">
        <w:rPr>
          <w:b/>
          <w:i/>
          <w:sz w:val="22"/>
          <w:szCs w:val="22"/>
          <w:lang w:eastAsia="pl-PL"/>
        </w:rPr>
        <w:t>udost</w:t>
      </w:r>
      <w:r>
        <w:rPr>
          <w:b/>
          <w:i/>
          <w:sz w:val="22"/>
          <w:szCs w:val="22"/>
          <w:lang w:eastAsia="pl-PL"/>
        </w:rPr>
        <w:t>ę</w:t>
      </w:r>
      <w:r w:rsidRPr="00FC149C">
        <w:rPr>
          <w:b/>
          <w:i/>
          <w:sz w:val="22"/>
          <w:szCs w:val="22"/>
          <w:lang w:eastAsia="pl-PL"/>
        </w:rPr>
        <w:t>pniającego zasoby</w:t>
      </w:r>
      <w:r w:rsidRPr="00B44D2F">
        <w:rPr>
          <w:b/>
          <w:bCs/>
          <w:i/>
          <w:sz w:val="22"/>
          <w:szCs w:val="22"/>
          <w:lang w:eastAsia="pl-PL"/>
        </w:rPr>
        <w:t>.</w:t>
      </w:r>
    </w:p>
    <w:bookmarkEnd w:id="1"/>
    <w:p w14:paraId="5300CAE3" w14:textId="77777777" w:rsidR="00097237" w:rsidRPr="00B44D2F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60744F83" w14:textId="77777777" w:rsidR="003278C9" w:rsidRPr="00B44D2F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B44D2F">
        <w:rPr>
          <w:i/>
          <w:iCs/>
          <w:vertAlign w:val="superscript"/>
        </w:rPr>
        <w:t>*</w:t>
      </w:r>
      <w:r w:rsidRPr="00B44D2F">
        <w:rPr>
          <w:bCs/>
          <w:i/>
          <w:iCs/>
          <w:sz w:val="14"/>
          <w:szCs w:val="14"/>
        </w:rPr>
        <w:t>Niepotrzebne skreślić</w:t>
      </w:r>
    </w:p>
    <w:p w14:paraId="691B47C1" w14:textId="77777777" w:rsidR="00BE2148" w:rsidRPr="00B44D2F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B44D2F" w:rsidSect="008801C0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43B1D" w14:textId="77777777" w:rsidR="00D36E08" w:rsidRDefault="00D36E08">
      <w:r>
        <w:separator/>
      </w:r>
    </w:p>
  </w:endnote>
  <w:endnote w:type="continuationSeparator" w:id="0">
    <w:p w14:paraId="328E9FF6" w14:textId="77777777" w:rsidR="00D36E08" w:rsidRDefault="00D3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A5EB2" w14:textId="77777777" w:rsidR="00D36E08" w:rsidRDefault="00D36E08">
      <w:r>
        <w:separator/>
      </w:r>
    </w:p>
  </w:footnote>
  <w:footnote w:type="continuationSeparator" w:id="0">
    <w:p w14:paraId="48E5643C" w14:textId="77777777" w:rsidR="00D36E08" w:rsidRDefault="00D36E08">
      <w:r>
        <w:continuationSeparator/>
      </w:r>
    </w:p>
  </w:footnote>
  <w:footnote w:id="1">
    <w:p w14:paraId="21603B55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D0F490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42F323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762961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34913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3AF74408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3AF9B07D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3124314">
    <w:abstractNumId w:val="0"/>
  </w:num>
  <w:num w:numId="2" w16cid:durableId="1449621873">
    <w:abstractNumId w:val="4"/>
  </w:num>
  <w:num w:numId="3" w16cid:durableId="1512525268">
    <w:abstractNumId w:val="5"/>
  </w:num>
  <w:num w:numId="4" w16cid:durableId="1869683974">
    <w:abstractNumId w:val="23"/>
  </w:num>
  <w:num w:numId="5" w16cid:durableId="2052679715">
    <w:abstractNumId w:val="20"/>
  </w:num>
  <w:num w:numId="6" w16cid:durableId="1264267568">
    <w:abstractNumId w:val="25"/>
  </w:num>
  <w:num w:numId="7" w16cid:durableId="1961109017">
    <w:abstractNumId w:val="21"/>
  </w:num>
  <w:num w:numId="8" w16cid:durableId="650987492">
    <w:abstractNumId w:val="17"/>
  </w:num>
  <w:num w:numId="9" w16cid:durableId="1186793600">
    <w:abstractNumId w:val="22"/>
  </w:num>
  <w:num w:numId="10" w16cid:durableId="419327149">
    <w:abstractNumId w:val="12"/>
  </w:num>
  <w:num w:numId="11" w16cid:durableId="1382905788">
    <w:abstractNumId w:val="13"/>
  </w:num>
  <w:num w:numId="12" w16cid:durableId="678972204">
    <w:abstractNumId w:val="24"/>
  </w:num>
  <w:num w:numId="13" w16cid:durableId="2005545666">
    <w:abstractNumId w:val="16"/>
  </w:num>
  <w:num w:numId="14" w16cid:durableId="1802113448">
    <w:abstractNumId w:val="15"/>
  </w:num>
  <w:num w:numId="15" w16cid:durableId="257105295">
    <w:abstractNumId w:val="11"/>
  </w:num>
  <w:num w:numId="16" w16cid:durableId="1707831582">
    <w:abstractNumId w:val="26"/>
  </w:num>
  <w:num w:numId="17" w16cid:durableId="1608537973">
    <w:abstractNumId w:val="14"/>
  </w:num>
  <w:num w:numId="18" w16cid:durableId="31657022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5616460">
    <w:abstractNumId w:val="19"/>
  </w:num>
  <w:num w:numId="20" w16cid:durableId="2130583292">
    <w:abstractNumId w:val="28"/>
  </w:num>
  <w:num w:numId="21" w16cid:durableId="646789368">
    <w:abstractNumId w:val="10"/>
  </w:num>
  <w:num w:numId="22" w16cid:durableId="356152674">
    <w:abstractNumId w:val="27"/>
  </w:num>
  <w:num w:numId="23" w16cid:durableId="1208491322">
    <w:abstractNumId w:val="12"/>
  </w:num>
  <w:num w:numId="24" w16cid:durableId="70413930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01D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785"/>
    <w:rsid w:val="000D7E44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2C6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A67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719"/>
    <w:rsid w:val="00192D5F"/>
    <w:rsid w:val="00193B33"/>
    <w:rsid w:val="00196170"/>
    <w:rsid w:val="00196D10"/>
    <w:rsid w:val="001A1BCA"/>
    <w:rsid w:val="001A3B6D"/>
    <w:rsid w:val="001A5C50"/>
    <w:rsid w:val="001B13BC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4E24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F49"/>
    <w:rsid w:val="00290042"/>
    <w:rsid w:val="00290D38"/>
    <w:rsid w:val="00290E31"/>
    <w:rsid w:val="002914B8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333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879B2"/>
    <w:rsid w:val="00392A20"/>
    <w:rsid w:val="00396BB2"/>
    <w:rsid w:val="003975DD"/>
    <w:rsid w:val="003A0F4F"/>
    <w:rsid w:val="003A3E9C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1E07"/>
    <w:rsid w:val="003F22FE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49F8"/>
    <w:rsid w:val="00495BD7"/>
    <w:rsid w:val="004A421B"/>
    <w:rsid w:val="004A52F5"/>
    <w:rsid w:val="004A5AAE"/>
    <w:rsid w:val="004B0989"/>
    <w:rsid w:val="004B2D17"/>
    <w:rsid w:val="004B40A2"/>
    <w:rsid w:val="004C40EE"/>
    <w:rsid w:val="004C796A"/>
    <w:rsid w:val="004D0C3D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0695"/>
    <w:rsid w:val="00542474"/>
    <w:rsid w:val="005467CD"/>
    <w:rsid w:val="00547362"/>
    <w:rsid w:val="0055137D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D5A29"/>
    <w:rsid w:val="005E07EF"/>
    <w:rsid w:val="005E4A87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6E4"/>
    <w:rsid w:val="006E1C35"/>
    <w:rsid w:val="006E5F6D"/>
    <w:rsid w:val="006F0515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4909"/>
    <w:rsid w:val="00755DF7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4482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1C0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5FD7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392A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962DD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23F7"/>
    <w:rsid w:val="00CF2475"/>
    <w:rsid w:val="00CF56E3"/>
    <w:rsid w:val="00CF78E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36E08"/>
    <w:rsid w:val="00D42B17"/>
    <w:rsid w:val="00D44B7E"/>
    <w:rsid w:val="00D450A4"/>
    <w:rsid w:val="00D452E4"/>
    <w:rsid w:val="00D50254"/>
    <w:rsid w:val="00D50CFB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34FA"/>
    <w:rsid w:val="00D85BCF"/>
    <w:rsid w:val="00D93CFD"/>
    <w:rsid w:val="00D9533B"/>
    <w:rsid w:val="00D96A2E"/>
    <w:rsid w:val="00D96E6F"/>
    <w:rsid w:val="00D9783E"/>
    <w:rsid w:val="00D97DEE"/>
    <w:rsid w:val="00DA5B87"/>
    <w:rsid w:val="00DB3377"/>
    <w:rsid w:val="00DB44D5"/>
    <w:rsid w:val="00DB74E5"/>
    <w:rsid w:val="00DC337B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4230"/>
    <w:rsid w:val="00E5537E"/>
    <w:rsid w:val="00E62B12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3C4"/>
    <w:rsid w:val="00EB6E91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0694E"/>
    <w:rsid w:val="00F15053"/>
    <w:rsid w:val="00F16689"/>
    <w:rsid w:val="00F16A6B"/>
    <w:rsid w:val="00F21464"/>
    <w:rsid w:val="00F3189C"/>
    <w:rsid w:val="00F31A6A"/>
    <w:rsid w:val="00F37E3A"/>
    <w:rsid w:val="00F50B9A"/>
    <w:rsid w:val="00F51DCD"/>
    <w:rsid w:val="00F54EE4"/>
    <w:rsid w:val="00F55DAA"/>
    <w:rsid w:val="00F56DCF"/>
    <w:rsid w:val="00F5713B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26F8"/>
    <w:rsid w:val="00F83D49"/>
    <w:rsid w:val="00F8495C"/>
    <w:rsid w:val="00F8554F"/>
    <w:rsid w:val="00F86BF3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D604F"/>
    <w:rsid w:val="00FE19EB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19FF12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21</cp:revision>
  <cp:lastPrinted>2019-02-25T09:47:00Z</cp:lastPrinted>
  <dcterms:created xsi:type="dcterms:W3CDTF">2022-12-07T17:48:00Z</dcterms:created>
  <dcterms:modified xsi:type="dcterms:W3CDTF">2024-10-30T15:44:00Z</dcterms:modified>
</cp:coreProperties>
</file>