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67C65F78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87B82">
        <w:rPr>
          <w:rFonts w:ascii="Arial" w:hAnsi="Arial" w:cs="Arial"/>
          <w:b/>
          <w:sz w:val="20"/>
          <w:szCs w:val="20"/>
        </w:rPr>
        <w:t>dzierżawę włókien światłowodowych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536FEA">
        <w:rPr>
          <w:rFonts w:ascii="Arial" w:eastAsia="Times New Roman" w:hAnsi="Arial" w:cs="Arial"/>
          <w:b/>
          <w:sz w:val="20"/>
          <w:szCs w:val="20"/>
          <w:lang w:eastAsia="pl-PL"/>
        </w:rPr>
        <w:t>GCI.DZP.261.2.6.2023.KM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77777777" w:rsidR="00AA6C3E" w:rsidRPr="00DF21B2" w:rsidRDefault="00AA6C3E" w:rsidP="004C6814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77777777" w:rsidR="00AA6C3E" w:rsidRPr="00DF21B2" w:rsidRDefault="00AA6C3E" w:rsidP="004C6814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77777777" w:rsidR="00AA6C3E" w:rsidRPr="00DF21B2" w:rsidRDefault="00AA6C3E" w:rsidP="004C6814">
      <w:pPr>
        <w:numPr>
          <w:ilvl w:val="0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2E3BD62E" w:rsidR="00AA6C3E" w:rsidRPr="00DF21B2" w:rsidRDefault="00AA6C3E" w:rsidP="004C6814">
      <w:pPr>
        <w:numPr>
          <w:ilvl w:val="0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4C6814">
      <w:pPr>
        <w:numPr>
          <w:ilvl w:val="1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77777777" w:rsidR="00AA6C3E" w:rsidRPr="00DF21B2" w:rsidRDefault="00AA6C3E" w:rsidP="004C6814">
      <w:pPr>
        <w:numPr>
          <w:ilvl w:val="0"/>
          <w:numId w:val="3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4C6814">
      <w:pPr>
        <w:numPr>
          <w:ilvl w:val="0"/>
          <w:numId w:val="39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1CF6EB93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3B0B866B" w14:textId="77777777" w:rsidR="006C0767" w:rsidRPr="00DF21B2" w:rsidRDefault="006C0767" w:rsidP="005015C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6371" w14:textId="77777777" w:rsidR="003D33E9" w:rsidRDefault="003D33E9">
      <w:pPr>
        <w:spacing w:after="0" w:line="240" w:lineRule="auto"/>
      </w:pPr>
      <w:r>
        <w:separator/>
      </w:r>
    </w:p>
  </w:endnote>
  <w:endnote w:type="continuationSeparator" w:id="0">
    <w:p w14:paraId="38E42699" w14:textId="77777777" w:rsidR="003D33E9" w:rsidRDefault="003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  <w:p w14:paraId="27409FF8" w14:textId="77777777" w:rsidR="008E1106" w:rsidRDefault="008E1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A2FA" w14:textId="77777777" w:rsidR="003D33E9" w:rsidRDefault="003D33E9">
      <w:pPr>
        <w:spacing w:after="0" w:line="240" w:lineRule="auto"/>
      </w:pPr>
      <w:r>
        <w:separator/>
      </w:r>
    </w:p>
  </w:footnote>
  <w:footnote w:type="continuationSeparator" w:id="0">
    <w:p w14:paraId="5E1FE057" w14:textId="77777777" w:rsidR="003D33E9" w:rsidRDefault="003D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103FBD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  <w:p w14:paraId="0D0151F5" w14:textId="77777777" w:rsidR="008E1106" w:rsidRDefault="008E1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953496C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1D418B6"/>
    <w:multiLevelType w:val="multilevel"/>
    <w:tmpl w:val="B75CDD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92C6DA1"/>
    <w:multiLevelType w:val="multilevel"/>
    <w:tmpl w:val="CE24C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E34581E"/>
    <w:multiLevelType w:val="multilevel"/>
    <w:tmpl w:val="EB06F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1EB685F"/>
    <w:multiLevelType w:val="multilevel"/>
    <w:tmpl w:val="C17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2792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86C7E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B0801B4"/>
    <w:multiLevelType w:val="multilevel"/>
    <w:tmpl w:val="CFF8E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17D0B00"/>
    <w:multiLevelType w:val="multilevel"/>
    <w:tmpl w:val="5E462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19597A"/>
    <w:multiLevelType w:val="multilevel"/>
    <w:tmpl w:val="71C88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2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5A3B24"/>
    <w:multiLevelType w:val="multilevel"/>
    <w:tmpl w:val="037E39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8FE5BD2"/>
    <w:multiLevelType w:val="multilevel"/>
    <w:tmpl w:val="49C43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A360F09"/>
    <w:multiLevelType w:val="multilevel"/>
    <w:tmpl w:val="7DDCD2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68C77655"/>
    <w:multiLevelType w:val="hybridMultilevel"/>
    <w:tmpl w:val="48FC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B37EDD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B9233A"/>
    <w:multiLevelType w:val="multilevel"/>
    <w:tmpl w:val="12BAB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E063140"/>
    <w:multiLevelType w:val="multilevel"/>
    <w:tmpl w:val="50E02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1A8114F"/>
    <w:multiLevelType w:val="multilevel"/>
    <w:tmpl w:val="31C81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3276816"/>
    <w:multiLevelType w:val="multilevel"/>
    <w:tmpl w:val="AD529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1946577203">
    <w:abstractNumId w:val="36"/>
  </w:num>
  <w:num w:numId="32" w16cid:durableId="716902457">
    <w:abstractNumId w:val="37"/>
  </w:num>
  <w:num w:numId="33" w16cid:durableId="1571620006">
    <w:abstractNumId w:val="41"/>
  </w:num>
  <w:num w:numId="34" w16cid:durableId="365059937">
    <w:abstractNumId w:val="43"/>
  </w:num>
  <w:num w:numId="35" w16cid:durableId="588318999">
    <w:abstractNumId w:val="44"/>
  </w:num>
  <w:num w:numId="36" w16cid:durableId="1337225245">
    <w:abstractNumId w:val="49"/>
  </w:num>
  <w:num w:numId="37" w16cid:durableId="968171428">
    <w:abstractNumId w:val="50"/>
  </w:num>
  <w:num w:numId="38" w16cid:durableId="728191249">
    <w:abstractNumId w:val="51"/>
  </w:num>
  <w:num w:numId="39" w16cid:durableId="1361977794">
    <w:abstractNumId w:val="54"/>
  </w:num>
  <w:num w:numId="40" w16cid:durableId="967929905">
    <w:abstractNumId w:val="55"/>
  </w:num>
  <w:num w:numId="41" w16cid:durableId="2009944165">
    <w:abstractNumId w:val="56"/>
  </w:num>
  <w:num w:numId="42" w16cid:durableId="1685210091">
    <w:abstractNumId w:val="57"/>
  </w:num>
  <w:num w:numId="43" w16cid:durableId="1423407835">
    <w:abstractNumId w:val="58"/>
  </w:num>
  <w:num w:numId="44" w16cid:durableId="2088186946">
    <w:abstractNumId w:val="68"/>
  </w:num>
  <w:num w:numId="45" w16cid:durableId="2041975870">
    <w:abstractNumId w:val="76"/>
  </w:num>
  <w:num w:numId="46" w16cid:durableId="873470114">
    <w:abstractNumId w:val="75"/>
  </w:num>
  <w:num w:numId="47" w16cid:durableId="747465082">
    <w:abstractNumId w:val="95"/>
  </w:num>
  <w:num w:numId="48" w16cid:durableId="101002949">
    <w:abstractNumId w:val="96"/>
  </w:num>
  <w:num w:numId="49" w16cid:durableId="925915889">
    <w:abstractNumId w:val="67"/>
  </w:num>
  <w:num w:numId="50" w16cid:durableId="2064520650">
    <w:abstractNumId w:val="82"/>
  </w:num>
  <w:num w:numId="51" w16cid:durableId="2044358863">
    <w:abstractNumId w:val="62"/>
  </w:num>
  <w:num w:numId="52" w16cid:durableId="1887713504">
    <w:abstractNumId w:val="71"/>
  </w:num>
  <w:num w:numId="53" w16cid:durableId="491338183">
    <w:abstractNumId w:val="61"/>
  </w:num>
  <w:num w:numId="54" w16cid:durableId="1238327466">
    <w:abstractNumId w:val="88"/>
  </w:num>
  <w:num w:numId="55" w16cid:durableId="416248889">
    <w:abstractNumId w:val="70"/>
  </w:num>
  <w:num w:numId="56" w16cid:durableId="2138718372">
    <w:abstractNumId w:val="81"/>
  </w:num>
  <w:num w:numId="57" w16cid:durableId="1232614871">
    <w:abstractNumId w:val="79"/>
  </w:num>
  <w:num w:numId="58" w16cid:durableId="1740253165">
    <w:abstractNumId w:val="83"/>
  </w:num>
  <w:num w:numId="59" w16cid:durableId="2003269472">
    <w:abstractNumId w:val="90"/>
  </w:num>
  <w:num w:numId="60" w16cid:durableId="59864643">
    <w:abstractNumId w:val="74"/>
  </w:num>
  <w:num w:numId="61" w16cid:durableId="99956444">
    <w:abstractNumId w:val="78"/>
  </w:num>
  <w:num w:numId="62" w16cid:durableId="1328484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3846925">
    <w:abstractNumId w:val="93"/>
  </w:num>
  <w:num w:numId="64" w16cid:durableId="599609741">
    <w:abstractNumId w:val="91"/>
  </w:num>
  <w:num w:numId="65" w16cid:durableId="751123857">
    <w:abstractNumId w:val="92"/>
  </w:num>
  <w:num w:numId="66" w16cid:durableId="612639618">
    <w:abstractNumId w:val="64"/>
  </w:num>
  <w:num w:numId="67" w16cid:durableId="310183044">
    <w:abstractNumId w:val="84"/>
  </w:num>
  <w:num w:numId="68" w16cid:durableId="460073561">
    <w:abstractNumId w:val="65"/>
  </w:num>
  <w:num w:numId="69" w16cid:durableId="1837257319">
    <w:abstractNumId w:val="94"/>
  </w:num>
  <w:num w:numId="70" w16cid:durableId="670989611">
    <w:abstractNumId w:val="77"/>
  </w:num>
  <w:num w:numId="71" w16cid:durableId="269508601">
    <w:abstractNumId w:val="73"/>
  </w:num>
  <w:num w:numId="72" w16cid:durableId="1234241395">
    <w:abstractNumId w:val="69"/>
  </w:num>
  <w:num w:numId="73" w16cid:durableId="1355157179">
    <w:abstractNumId w:val="85"/>
  </w:num>
  <w:num w:numId="74" w16cid:durableId="1344624773">
    <w:abstractNumId w:val="66"/>
  </w:num>
  <w:num w:numId="75" w16cid:durableId="1172068582">
    <w:abstractNumId w:val="89"/>
  </w:num>
  <w:num w:numId="76" w16cid:durableId="1976643095">
    <w:abstractNumId w:val="80"/>
  </w:num>
  <w:num w:numId="77" w16cid:durableId="155877353">
    <w:abstractNumId w:val="86"/>
  </w:num>
  <w:num w:numId="78" w16cid:durableId="18892489">
    <w:abstractNumId w:val="72"/>
  </w:num>
  <w:num w:numId="79" w16cid:durableId="20247423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20A54"/>
    <w:rsid w:val="00023E66"/>
    <w:rsid w:val="0002528A"/>
    <w:rsid w:val="00030DBD"/>
    <w:rsid w:val="00032CF7"/>
    <w:rsid w:val="0004542D"/>
    <w:rsid w:val="00046A44"/>
    <w:rsid w:val="00053B98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6F33"/>
    <w:rsid w:val="00080CF5"/>
    <w:rsid w:val="00085402"/>
    <w:rsid w:val="000875AC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4578"/>
    <w:rsid w:val="000B5F3F"/>
    <w:rsid w:val="000C1F57"/>
    <w:rsid w:val="000C32E6"/>
    <w:rsid w:val="000C3621"/>
    <w:rsid w:val="000C793D"/>
    <w:rsid w:val="000D0766"/>
    <w:rsid w:val="000D094E"/>
    <w:rsid w:val="000D31F0"/>
    <w:rsid w:val="000D4AA7"/>
    <w:rsid w:val="000E106E"/>
    <w:rsid w:val="000E130C"/>
    <w:rsid w:val="000E27EF"/>
    <w:rsid w:val="000F1D07"/>
    <w:rsid w:val="00100B1C"/>
    <w:rsid w:val="0010313F"/>
    <w:rsid w:val="00103FBD"/>
    <w:rsid w:val="00110A55"/>
    <w:rsid w:val="001117AB"/>
    <w:rsid w:val="00111EB5"/>
    <w:rsid w:val="00117747"/>
    <w:rsid w:val="0012213E"/>
    <w:rsid w:val="00122780"/>
    <w:rsid w:val="00122B45"/>
    <w:rsid w:val="00123ED9"/>
    <w:rsid w:val="00131EAA"/>
    <w:rsid w:val="0013326A"/>
    <w:rsid w:val="001346DE"/>
    <w:rsid w:val="00134D1F"/>
    <w:rsid w:val="00143754"/>
    <w:rsid w:val="00144A67"/>
    <w:rsid w:val="00144DE8"/>
    <w:rsid w:val="00152A14"/>
    <w:rsid w:val="001576F7"/>
    <w:rsid w:val="001643EB"/>
    <w:rsid w:val="00167C5C"/>
    <w:rsid w:val="00176439"/>
    <w:rsid w:val="00183B24"/>
    <w:rsid w:val="001842FA"/>
    <w:rsid w:val="00192E7E"/>
    <w:rsid w:val="00195457"/>
    <w:rsid w:val="00197046"/>
    <w:rsid w:val="00197392"/>
    <w:rsid w:val="001A0341"/>
    <w:rsid w:val="001A2E96"/>
    <w:rsid w:val="001B68DC"/>
    <w:rsid w:val="001C0E81"/>
    <w:rsid w:val="001C107F"/>
    <w:rsid w:val="001C32D7"/>
    <w:rsid w:val="001D1C9C"/>
    <w:rsid w:val="001D545F"/>
    <w:rsid w:val="001E248B"/>
    <w:rsid w:val="001E2BBE"/>
    <w:rsid w:val="001E3C01"/>
    <w:rsid w:val="001E3F02"/>
    <w:rsid w:val="001E5D3F"/>
    <w:rsid w:val="001E6726"/>
    <w:rsid w:val="001E7213"/>
    <w:rsid w:val="001F0840"/>
    <w:rsid w:val="001F1D0E"/>
    <w:rsid w:val="001F3BB7"/>
    <w:rsid w:val="001F4740"/>
    <w:rsid w:val="002053F1"/>
    <w:rsid w:val="0020606C"/>
    <w:rsid w:val="0020686B"/>
    <w:rsid w:val="002109BF"/>
    <w:rsid w:val="0021262F"/>
    <w:rsid w:val="002155C6"/>
    <w:rsid w:val="00215999"/>
    <w:rsid w:val="002208C3"/>
    <w:rsid w:val="002224D2"/>
    <w:rsid w:val="00234790"/>
    <w:rsid w:val="0023499A"/>
    <w:rsid w:val="00235143"/>
    <w:rsid w:val="00235F22"/>
    <w:rsid w:val="0024278C"/>
    <w:rsid w:val="00245230"/>
    <w:rsid w:val="00251182"/>
    <w:rsid w:val="0025365B"/>
    <w:rsid w:val="002563A1"/>
    <w:rsid w:val="0026016C"/>
    <w:rsid w:val="00263942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1490"/>
    <w:rsid w:val="00292EE4"/>
    <w:rsid w:val="002933CA"/>
    <w:rsid w:val="00293F52"/>
    <w:rsid w:val="0029759A"/>
    <w:rsid w:val="002977D4"/>
    <w:rsid w:val="002A005F"/>
    <w:rsid w:val="002A68D0"/>
    <w:rsid w:val="002B539C"/>
    <w:rsid w:val="002B6446"/>
    <w:rsid w:val="002B6DDD"/>
    <w:rsid w:val="002C2562"/>
    <w:rsid w:val="002C34C6"/>
    <w:rsid w:val="002C69AA"/>
    <w:rsid w:val="002E38FF"/>
    <w:rsid w:val="002E5F35"/>
    <w:rsid w:val="002F0307"/>
    <w:rsid w:val="002F3704"/>
    <w:rsid w:val="002F3DA8"/>
    <w:rsid w:val="002F4887"/>
    <w:rsid w:val="003001BA"/>
    <w:rsid w:val="0030174D"/>
    <w:rsid w:val="0030215F"/>
    <w:rsid w:val="00303B31"/>
    <w:rsid w:val="00304199"/>
    <w:rsid w:val="003044D0"/>
    <w:rsid w:val="0030460E"/>
    <w:rsid w:val="00307A0D"/>
    <w:rsid w:val="0031077D"/>
    <w:rsid w:val="00310ADB"/>
    <w:rsid w:val="00317939"/>
    <w:rsid w:val="00324F7A"/>
    <w:rsid w:val="00330F47"/>
    <w:rsid w:val="00334600"/>
    <w:rsid w:val="00344EF9"/>
    <w:rsid w:val="00345BF0"/>
    <w:rsid w:val="00357949"/>
    <w:rsid w:val="0036116D"/>
    <w:rsid w:val="0036527C"/>
    <w:rsid w:val="0037121A"/>
    <w:rsid w:val="003723CF"/>
    <w:rsid w:val="00380C46"/>
    <w:rsid w:val="00384538"/>
    <w:rsid w:val="00384835"/>
    <w:rsid w:val="003848E8"/>
    <w:rsid w:val="00392B5C"/>
    <w:rsid w:val="003963C3"/>
    <w:rsid w:val="00397FD2"/>
    <w:rsid w:val="003A11EA"/>
    <w:rsid w:val="003A48E1"/>
    <w:rsid w:val="003C1E9C"/>
    <w:rsid w:val="003C3728"/>
    <w:rsid w:val="003C47D1"/>
    <w:rsid w:val="003C53D9"/>
    <w:rsid w:val="003D33E9"/>
    <w:rsid w:val="003D66C3"/>
    <w:rsid w:val="003E39FC"/>
    <w:rsid w:val="003E4D0A"/>
    <w:rsid w:val="003F0A1A"/>
    <w:rsid w:val="003F158B"/>
    <w:rsid w:val="003F1B76"/>
    <w:rsid w:val="003F3DD7"/>
    <w:rsid w:val="003F7B68"/>
    <w:rsid w:val="004004E2"/>
    <w:rsid w:val="00411915"/>
    <w:rsid w:val="004154D4"/>
    <w:rsid w:val="00425F00"/>
    <w:rsid w:val="004305E9"/>
    <w:rsid w:val="00432F54"/>
    <w:rsid w:val="004352B8"/>
    <w:rsid w:val="004358C1"/>
    <w:rsid w:val="00441779"/>
    <w:rsid w:val="0044713A"/>
    <w:rsid w:val="00452DF6"/>
    <w:rsid w:val="00453308"/>
    <w:rsid w:val="00470969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B09FD"/>
    <w:rsid w:val="004B53F1"/>
    <w:rsid w:val="004B62F9"/>
    <w:rsid w:val="004C0C9D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B77"/>
    <w:rsid w:val="005247B7"/>
    <w:rsid w:val="00536FEA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82E28"/>
    <w:rsid w:val="005846BA"/>
    <w:rsid w:val="00590927"/>
    <w:rsid w:val="005A3774"/>
    <w:rsid w:val="005A7F3E"/>
    <w:rsid w:val="005C0C06"/>
    <w:rsid w:val="005C237D"/>
    <w:rsid w:val="005C67B0"/>
    <w:rsid w:val="005C6918"/>
    <w:rsid w:val="005C7B2F"/>
    <w:rsid w:val="005D3E68"/>
    <w:rsid w:val="005E008C"/>
    <w:rsid w:val="005E0CA1"/>
    <w:rsid w:val="005E2148"/>
    <w:rsid w:val="005E3E73"/>
    <w:rsid w:val="005E48C9"/>
    <w:rsid w:val="005F262E"/>
    <w:rsid w:val="005F2BA1"/>
    <w:rsid w:val="005F7005"/>
    <w:rsid w:val="00600E08"/>
    <w:rsid w:val="006018D8"/>
    <w:rsid w:val="00602414"/>
    <w:rsid w:val="00603EE5"/>
    <w:rsid w:val="0060505D"/>
    <w:rsid w:val="00606492"/>
    <w:rsid w:val="00615FB9"/>
    <w:rsid w:val="00621FAD"/>
    <w:rsid w:val="0062363B"/>
    <w:rsid w:val="0062390A"/>
    <w:rsid w:val="00627580"/>
    <w:rsid w:val="00632685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3CB"/>
    <w:rsid w:val="006566B7"/>
    <w:rsid w:val="00663A77"/>
    <w:rsid w:val="00663C7D"/>
    <w:rsid w:val="00664ED6"/>
    <w:rsid w:val="0067340D"/>
    <w:rsid w:val="00675A10"/>
    <w:rsid w:val="00677134"/>
    <w:rsid w:val="00680EC8"/>
    <w:rsid w:val="00686262"/>
    <w:rsid w:val="00695AD8"/>
    <w:rsid w:val="006964DF"/>
    <w:rsid w:val="006A1BBD"/>
    <w:rsid w:val="006A4F4C"/>
    <w:rsid w:val="006A5313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40AE"/>
    <w:rsid w:val="007071D3"/>
    <w:rsid w:val="0070771B"/>
    <w:rsid w:val="00717E8D"/>
    <w:rsid w:val="007222F0"/>
    <w:rsid w:val="00722E45"/>
    <w:rsid w:val="00724170"/>
    <w:rsid w:val="0073731A"/>
    <w:rsid w:val="007439FB"/>
    <w:rsid w:val="00743A70"/>
    <w:rsid w:val="007447F8"/>
    <w:rsid w:val="00746464"/>
    <w:rsid w:val="00746900"/>
    <w:rsid w:val="00747606"/>
    <w:rsid w:val="007477FC"/>
    <w:rsid w:val="0075257E"/>
    <w:rsid w:val="00770F3A"/>
    <w:rsid w:val="00773E89"/>
    <w:rsid w:val="00781266"/>
    <w:rsid w:val="00785012"/>
    <w:rsid w:val="00787B82"/>
    <w:rsid w:val="00787C85"/>
    <w:rsid w:val="007912B9"/>
    <w:rsid w:val="00795B68"/>
    <w:rsid w:val="0079797C"/>
    <w:rsid w:val="007A275B"/>
    <w:rsid w:val="007A3349"/>
    <w:rsid w:val="007B058B"/>
    <w:rsid w:val="007B2E51"/>
    <w:rsid w:val="007B54A8"/>
    <w:rsid w:val="007B718B"/>
    <w:rsid w:val="007C2668"/>
    <w:rsid w:val="007C3F78"/>
    <w:rsid w:val="007C7766"/>
    <w:rsid w:val="007D0CB8"/>
    <w:rsid w:val="007D0E3B"/>
    <w:rsid w:val="007D2261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31C8"/>
    <w:rsid w:val="0082063B"/>
    <w:rsid w:val="008209A1"/>
    <w:rsid w:val="00822858"/>
    <w:rsid w:val="00830804"/>
    <w:rsid w:val="0083393A"/>
    <w:rsid w:val="00845195"/>
    <w:rsid w:val="008459D5"/>
    <w:rsid w:val="00852DC3"/>
    <w:rsid w:val="00854EFA"/>
    <w:rsid w:val="00857641"/>
    <w:rsid w:val="008604B4"/>
    <w:rsid w:val="00862B41"/>
    <w:rsid w:val="00872456"/>
    <w:rsid w:val="00875178"/>
    <w:rsid w:val="00880E17"/>
    <w:rsid w:val="008843B3"/>
    <w:rsid w:val="008865D7"/>
    <w:rsid w:val="008906A1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F07CE"/>
    <w:rsid w:val="008F1F75"/>
    <w:rsid w:val="008F2C1A"/>
    <w:rsid w:val="008F52BD"/>
    <w:rsid w:val="008F582B"/>
    <w:rsid w:val="00900E53"/>
    <w:rsid w:val="00903218"/>
    <w:rsid w:val="00905121"/>
    <w:rsid w:val="00907F12"/>
    <w:rsid w:val="009207DB"/>
    <w:rsid w:val="00921CB6"/>
    <w:rsid w:val="0092271D"/>
    <w:rsid w:val="009315EA"/>
    <w:rsid w:val="00934CCB"/>
    <w:rsid w:val="00936D64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3477"/>
    <w:rsid w:val="009B447F"/>
    <w:rsid w:val="009C0FC3"/>
    <w:rsid w:val="009C1633"/>
    <w:rsid w:val="009C1F93"/>
    <w:rsid w:val="009D2392"/>
    <w:rsid w:val="009D2723"/>
    <w:rsid w:val="009D2C7E"/>
    <w:rsid w:val="009D3BA5"/>
    <w:rsid w:val="00A10851"/>
    <w:rsid w:val="00A10A7E"/>
    <w:rsid w:val="00A137E1"/>
    <w:rsid w:val="00A15CA2"/>
    <w:rsid w:val="00A16D47"/>
    <w:rsid w:val="00A20C4F"/>
    <w:rsid w:val="00A267EA"/>
    <w:rsid w:val="00A30AC8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421A"/>
    <w:rsid w:val="00AA51B5"/>
    <w:rsid w:val="00AA6C3E"/>
    <w:rsid w:val="00AA6F97"/>
    <w:rsid w:val="00AB1DBD"/>
    <w:rsid w:val="00AB3B78"/>
    <w:rsid w:val="00AB4C6F"/>
    <w:rsid w:val="00AC23D0"/>
    <w:rsid w:val="00AC5C2A"/>
    <w:rsid w:val="00AD5A65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4A0E"/>
    <w:rsid w:val="00B054EB"/>
    <w:rsid w:val="00B059E4"/>
    <w:rsid w:val="00B114A6"/>
    <w:rsid w:val="00B13228"/>
    <w:rsid w:val="00B13A28"/>
    <w:rsid w:val="00B1520B"/>
    <w:rsid w:val="00B15343"/>
    <w:rsid w:val="00B22017"/>
    <w:rsid w:val="00B25893"/>
    <w:rsid w:val="00B26B53"/>
    <w:rsid w:val="00B273F6"/>
    <w:rsid w:val="00B31F80"/>
    <w:rsid w:val="00B34605"/>
    <w:rsid w:val="00B377C3"/>
    <w:rsid w:val="00B42847"/>
    <w:rsid w:val="00B44AE9"/>
    <w:rsid w:val="00B4620D"/>
    <w:rsid w:val="00B5340D"/>
    <w:rsid w:val="00B557E9"/>
    <w:rsid w:val="00B6203B"/>
    <w:rsid w:val="00B64724"/>
    <w:rsid w:val="00B67A81"/>
    <w:rsid w:val="00B74CA9"/>
    <w:rsid w:val="00B75EA2"/>
    <w:rsid w:val="00B82C04"/>
    <w:rsid w:val="00BA0424"/>
    <w:rsid w:val="00BA0FEE"/>
    <w:rsid w:val="00BA27E7"/>
    <w:rsid w:val="00BA2A7E"/>
    <w:rsid w:val="00BA2E94"/>
    <w:rsid w:val="00BA7D33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3955"/>
    <w:rsid w:val="00BE4352"/>
    <w:rsid w:val="00BE69D4"/>
    <w:rsid w:val="00BF157E"/>
    <w:rsid w:val="00BF7A12"/>
    <w:rsid w:val="00C01A55"/>
    <w:rsid w:val="00C14376"/>
    <w:rsid w:val="00C223F6"/>
    <w:rsid w:val="00C24428"/>
    <w:rsid w:val="00C27962"/>
    <w:rsid w:val="00C32302"/>
    <w:rsid w:val="00C33292"/>
    <w:rsid w:val="00C37884"/>
    <w:rsid w:val="00C42179"/>
    <w:rsid w:val="00C45382"/>
    <w:rsid w:val="00C47C1A"/>
    <w:rsid w:val="00C553F9"/>
    <w:rsid w:val="00C638E5"/>
    <w:rsid w:val="00C66753"/>
    <w:rsid w:val="00C72B86"/>
    <w:rsid w:val="00C72C54"/>
    <w:rsid w:val="00C76B28"/>
    <w:rsid w:val="00C85D64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7D3B"/>
    <w:rsid w:val="00CE0285"/>
    <w:rsid w:val="00CE3FFA"/>
    <w:rsid w:val="00CE697C"/>
    <w:rsid w:val="00D00091"/>
    <w:rsid w:val="00D01335"/>
    <w:rsid w:val="00D037A6"/>
    <w:rsid w:val="00D14320"/>
    <w:rsid w:val="00D15CC0"/>
    <w:rsid w:val="00D22F98"/>
    <w:rsid w:val="00D24A27"/>
    <w:rsid w:val="00D453D3"/>
    <w:rsid w:val="00D456E7"/>
    <w:rsid w:val="00D469C8"/>
    <w:rsid w:val="00D46F05"/>
    <w:rsid w:val="00D47CBE"/>
    <w:rsid w:val="00D47F92"/>
    <w:rsid w:val="00D50298"/>
    <w:rsid w:val="00D531EE"/>
    <w:rsid w:val="00D54AA2"/>
    <w:rsid w:val="00D61FF6"/>
    <w:rsid w:val="00D640DB"/>
    <w:rsid w:val="00D65411"/>
    <w:rsid w:val="00D71956"/>
    <w:rsid w:val="00D72A88"/>
    <w:rsid w:val="00D7414E"/>
    <w:rsid w:val="00D76D04"/>
    <w:rsid w:val="00D80554"/>
    <w:rsid w:val="00D810D4"/>
    <w:rsid w:val="00D813FF"/>
    <w:rsid w:val="00D83690"/>
    <w:rsid w:val="00D87B79"/>
    <w:rsid w:val="00D92E9B"/>
    <w:rsid w:val="00D93D9E"/>
    <w:rsid w:val="00D94DAC"/>
    <w:rsid w:val="00D958F3"/>
    <w:rsid w:val="00D95F0F"/>
    <w:rsid w:val="00D9700D"/>
    <w:rsid w:val="00DA02EA"/>
    <w:rsid w:val="00DA052B"/>
    <w:rsid w:val="00DA2420"/>
    <w:rsid w:val="00DA3015"/>
    <w:rsid w:val="00DA5B19"/>
    <w:rsid w:val="00DA6B2F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2029"/>
    <w:rsid w:val="00DF21B2"/>
    <w:rsid w:val="00DF6079"/>
    <w:rsid w:val="00E0721C"/>
    <w:rsid w:val="00E123C5"/>
    <w:rsid w:val="00E1416E"/>
    <w:rsid w:val="00E15E5B"/>
    <w:rsid w:val="00E20C74"/>
    <w:rsid w:val="00E23BD1"/>
    <w:rsid w:val="00E448EB"/>
    <w:rsid w:val="00E44A49"/>
    <w:rsid w:val="00E44E31"/>
    <w:rsid w:val="00E52AD2"/>
    <w:rsid w:val="00E537C4"/>
    <w:rsid w:val="00E6162B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78ED"/>
    <w:rsid w:val="00EC4547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F04DE8"/>
    <w:rsid w:val="00F07CB8"/>
    <w:rsid w:val="00F11559"/>
    <w:rsid w:val="00F11D05"/>
    <w:rsid w:val="00F12C58"/>
    <w:rsid w:val="00F1604B"/>
    <w:rsid w:val="00F239F0"/>
    <w:rsid w:val="00F25310"/>
    <w:rsid w:val="00F255A6"/>
    <w:rsid w:val="00F25D40"/>
    <w:rsid w:val="00F26869"/>
    <w:rsid w:val="00F3526B"/>
    <w:rsid w:val="00F36F69"/>
    <w:rsid w:val="00F434EE"/>
    <w:rsid w:val="00F4674A"/>
    <w:rsid w:val="00F4713C"/>
    <w:rsid w:val="00F53E5A"/>
    <w:rsid w:val="00F54CF1"/>
    <w:rsid w:val="00F54EE2"/>
    <w:rsid w:val="00F612D9"/>
    <w:rsid w:val="00F621D5"/>
    <w:rsid w:val="00F62FE8"/>
    <w:rsid w:val="00F64F77"/>
    <w:rsid w:val="00F65ED4"/>
    <w:rsid w:val="00F66507"/>
    <w:rsid w:val="00F701F1"/>
    <w:rsid w:val="00F71959"/>
    <w:rsid w:val="00F72D66"/>
    <w:rsid w:val="00F74F84"/>
    <w:rsid w:val="00F75876"/>
    <w:rsid w:val="00F82936"/>
    <w:rsid w:val="00F91227"/>
    <w:rsid w:val="00F92B70"/>
    <w:rsid w:val="00F92CC0"/>
    <w:rsid w:val="00F92E8F"/>
    <w:rsid w:val="00F93954"/>
    <w:rsid w:val="00F95117"/>
    <w:rsid w:val="00FA1FB1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E2061"/>
    <w:rsid w:val="00FE574B"/>
    <w:rsid w:val="00FE6BC5"/>
    <w:rsid w:val="00FF0A8A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6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2512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3</cp:revision>
  <cp:lastPrinted>2022-06-08T06:52:00Z</cp:lastPrinted>
  <dcterms:created xsi:type="dcterms:W3CDTF">2023-09-11T08:22:00Z</dcterms:created>
  <dcterms:modified xsi:type="dcterms:W3CDTF">2023-09-11T08:23:00Z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