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30D5" w:rsidRPr="00E9548D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Załącznik nr 1 do SWZ</w:t>
      </w:r>
    </w:p>
    <w:p w:rsidR="003430D5" w:rsidRPr="00E9548D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FORMULARZ OFERTY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Wykonawca</w:t>
      </w:r>
      <w:r w:rsidRPr="00E9548D">
        <w:rPr>
          <w:rFonts w:ascii="Arial" w:hAnsi="Arial" w:cs="Arial"/>
          <w:sz w:val="18"/>
          <w:szCs w:val="18"/>
        </w:rPr>
        <w:t>:</w:t>
      </w:r>
    </w:p>
    <w:p w:rsidR="003430D5" w:rsidRPr="00E9548D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E9548D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:rsidR="003430D5" w:rsidRPr="00E9548D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:rsidR="003430D5" w:rsidRPr="00E9548D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E9548D">
        <w:rPr>
          <w:rFonts w:ascii="Arial" w:hAnsi="Arial" w:cs="Arial"/>
          <w:sz w:val="18"/>
          <w:szCs w:val="18"/>
        </w:rPr>
        <w:tab/>
      </w:r>
      <w:r w:rsidRPr="00E9548D">
        <w:rPr>
          <w:rFonts w:ascii="Arial" w:hAnsi="Arial" w:cs="Arial"/>
          <w:sz w:val="18"/>
          <w:szCs w:val="18"/>
        </w:rPr>
        <w:tab/>
      </w:r>
      <w:r w:rsidRPr="00E9548D">
        <w:rPr>
          <w:rFonts w:ascii="Arial" w:hAnsi="Arial" w:cs="Arial"/>
          <w:sz w:val="18"/>
          <w:szCs w:val="18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E9548D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E9548D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  <w:t>tel.</w:t>
      </w:r>
      <w:r w:rsidRPr="00E9548D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E9548D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  <w:lang w:val="de-DE"/>
        </w:rPr>
        <w:tab/>
      </w:r>
      <w:r w:rsidRPr="00E9548D">
        <w:rPr>
          <w:rFonts w:ascii="Arial" w:hAnsi="Arial" w:cs="Arial"/>
          <w:sz w:val="18"/>
          <w:szCs w:val="18"/>
        </w:rPr>
        <w:t>NIP</w:t>
      </w:r>
      <w:r w:rsidRPr="00E9548D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ab/>
      </w:r>
      <w:r w:rsidRPr="00E9548D">
        <w:rPr>
          <w:rFonts w:ascii="Arial" w:hAnsi="Arial" w:cs="Arial"/>
          <w:sz w:val="18"/>
          <w:szCs w:val="18"/>
        </w:rPr>
        <w:tab/>
      </w:r>
      <w:r w:rsidRPr="00E9548D">
        <w:rPr>
          <w:rFonts w:ascii="Arial" w:hAnsi="Arial" w:cs="Arial"/>
          <w:sz w:val="18"/>
          <w:szCs w:val="18"/>
        </w:rPr>
        <w:tab/>
        <w:t xml:space="preserve">Regon </w:t>
      </w:r>
      <w:r w:rsidRPr="00E9548D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:rsidR="003430D5" w:rsidRPr="00E9548D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E9548D">
        <w:rPr>
          <w:rFonts w:ascii="Arial" w:hAnsi="Arial" w:cs="Arial"/>
          <w:sz w:val="18"/>
          <w:szCs w:val="18"/>
        </w:rPr>
        <w:tab/>
      </w:r>
      <w:r w:rsidRPr="00E9548D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:rsidR="003430D5" w:rsidRPr="00E9548D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E9548D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 w:rsidRPr="00E9548D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E9548D">
        <w:rPr>
          <w:rFonts w:ascii="Arial" w:hAnsi="Arial" w:cs="Arial"/>
          <w:sz w:val="18"/>
          <w:szCs w:val="18"/>
          <w:lang w:eastAsia="pl-PL"/>
        </w:rPr>
        <w:t>…..</w:t>
      </w:r>
    </w:p>
    <w:p w:rsidR="003D78E0" w:rsidRPr="00E9548D" w:rsidRDefault="003D78E0" w:rsidP="003D78E0">
      <w:pPr>
        <w:jc w:val="both"/>
        <w:rPr>
          <w:rStyle w:val="Hyperlink0"/>
          <w:rFonts w:ascii="Arial" w:hAnsi="Arial" w:cs="Arial"/>
          <w:sz w:val="18"/>
          <w:szCs w:val="18"/>
        </w:rPr>
      </w:pPr>
      <w:r w:rsidRPr="00E9548D">
        <w:rPr>
          <w:rStyle w:val="Brak"/>
          <w:rFonts w:ascii="Arial" w:hAnsi="Arial" w:cs="Arial"/>
          <w:b/>
          <w:bCs/>
          <w:sz w:val="18"/>
          <w:szCs w:val="18"/>
        </w:rPr>
        <w:t>Zamawiający:</w:t>
      </w:r>
      <w:r w:rsidRPr="00E9548D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E9548D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E9548D">
        <w:rPr>
          <w:rStyle w:val="Hyperlink0"/>
          <w:rFonts w:ascii="Arial" w:hAnsi="Arial" w:cs="Arial"/>
          <w:sz w:val="18"/>
          <w:szCs w:val="18"/>
        </w:rPr>
        <w:t>Muzeum Marynarki Wojennej w Gdyni</w:t>
      </w:r>
    </w:p>
    <w:p w:rsidR="003D78E0" w:rsidRPr="00E9548D" w:rsidRDefault="003D78E0" w:rsidP="003D78E0">
      <w:pPr>
        <w:ind w:left="1416" w:firstLine="708"/>
        <w:jc w:val="both"/>
        <w:rPr>
          <w:rStyle w:val="Hyperlink0"/>
          <w:rFonts w:ascii="Arial" w:hAnsi="Arial" w:cs="Arial"/>
          <w:sz w:val="18"/>
          <w:szCs w:val="18"/>
        </w:rPr>
      </w:pPr>
      <w:r w:rsidRPr="00E9548D">
        <w:rPr>
          <w:rStyle w:val="Hyperlink0"/>
          <w:rFonts w:ascii="Arial" w:hAnsi="Arial" w:cs="Arial"/>
          <w:sz w:val="18"/>
          <w:szCs w:val="18"/>
        </w:rPr>
        <w:t>ul. Zawiszy Czarnego 1B, 81-374 Gdynia</w:t>
      </w: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E9548D">
        <w:rPr>
          <w:rFonts w:ascii="Arial" w:hAnsi="Arial" w:cs="Arial"/>
          <w:b/>
          <w:sz w:val="18"/>
          <w:szCs w:val="18"/>
        </w:rPr>
        <w:t>na</w:t>
      </w:r>
      <w:r w:rsidR="00152196" w:rsidRPr="00E9548D">
        <w:rPr>
          <w:rFonts w:ascii="Arial" w:hAnsi="Arial" w:cs="Arial"/>
          <w:b/>
          <w:sz w:val="18"/>
          <w:szCs w:val="18"/>
        </w:rPr>
        <w:t xml:space="preserve"> usługi ochrony fizycznej osób i mienia dla Muzeum Marynarki Wojennej</w:t>
      </w:r>
      <w:r w:rsidR="00EE40AA" w:rsidRPr="00E9548D">
        <w:rPr>
          <w:rFonts w:ascii="Arial" w:hAnsi="Arial" w:cs="Arial"/>
          <w:b/>
          <w:sz w:val="18"/>
          <w:szCs w:val="18"/>
        </w:rPr>
        <w:t xml:space="preserve"> w Gdyni w okresie od 01.02.202</w:t>
      </w:r>
      <w:r w:rsidR="007B021C" w:rsidRPr="00E9548D">
        <w:rPr>
          <w:rFonts w:ascii="Arial" w:hAnsi="Arial" w:cs="Arial"/>
          <w:b/>
          <w:sz w:val="18"/>
          <w:szCs w:val="18"/>
        </w:rPr>
        <w:t>5</w:t>
      </w:r>
      <w:r w:rsidR="00EE40AA" w:rsidRPr="00E9548D">
        <w:rPr>
          <w:rFonts w:ascii="Arial" w:hAnsi="Arial" w:cs="Arial"/>
          <w:b/>
          <w:sz w:val="18"/>
          <w:szCs w:val="18"/>
        </w:rPr>
        <w:t xml:space="preserve"> r. do 31.01.202</w:t>
      </w:r>
      <w:r w:rsidR="007B021C" w:rsidRPr="00E9548D">
        <w:rPr>
          <w:rFonts w:ascii="Arial" w:hAnsi="Arial" w:cs="Arial"/>
          <w:b/>
          <w:sz w:val="18"/>
          <w:szCs w:val="18"/>
        </w:rPr>
        <w:t>6</w:t>
      </w:r>
      <w:r w:rsidR="00152196" w:rsidRPr="00E9548D">
        <w:rPr>
          <w:rFonts w:ascii="Arial" w:hAnsi="Arial" w:cs="Arial"/>
          <w:b/>
          <w:sz w:val="18"/>
          <w:szCs w:val="18"/>
        </w:rPr>
        <w:t xml:space="preserve"> r.</w:t>
      </w:r>
      <w:r w:rsidR="00B814FE" w:rsidRPr="00E9548D">
        <w:rPr>
          <w:rFonts w:ascii="Arial" w:hAnsi="Arial" w:cs="Arial"/>
          <w:b/>
          <w:sz w:val="18"/>
          <w:szCs w:val="18"/>
        </w:rPr>
        <w:t>,</w:t>
      </w:r>
      <w:r w:rsidR="00B814FE" w:rsidRPr="00E9548D">
        <w:rPr>
          <w:rFonts w:ascii="Arial" w:hAnsi="Arial" w:cs="Arial"/>
          <w:sz w:val="18"/>
          <w:szCs w:val="18"/>
        </w:rPr>
        <w:t xml:space="preserve"> </w:t>
      </w:r>
      <w:r w:rsidRPr="00E9548D">
        <w:rPr>
          <w:rFonts w:ascii="Arial" w:hAnsi="Arial" w:cs="Arial"/>
          <w:sz w:val="18"/>
          <w:szCs w:val="18"/>
        </w:rPr>
        <w:t xml:space="preserve">jako osoba upoważniona do reprezentacji </w:t>
      </w:r>
      <w:r w:rsidRPr="00E9548D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:rsidR="00150DA1" w:rsidRPr="00E9548D" w:rsidRDefault="00375027" w:rsidP="00674015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Oferujemy</w:t>
      </w:r>
      <w:r w:rsidR="006B75F5" w:rsidRPr="00E9548D">
        <w:rPr>
          <w:rFonts w:ascii="Arial" w:hAnsi="Arial" w:cs="Arial"/>
          <w:sz w:val="18"/>
          <w:szCs w:val="18"/>
        </w:rPr>
        <w:t xml:space="preserve"> wykonanie przedmiotu zamówienia, opisanego w punkcie 3 SWZ w kwocie</w:t>
      </w:r>
      <w:r w:rsidRPr="00E9548D">
        <w:rPr>
          <w:rFonts w:ascii="Arial" w:hAnsi="Arial" w:cs="Arial"/>
          <w:sz w:val="18"/>
          <w:szCs w:val="18"/>
        </w:rPr>
        <w:t>:</w:t>
      </w:r>
    </w:p>
    <w:tbl>
      <w:tblPr>
        <w:tblW w:w="93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13"/>
        <w:gridCol w:w="957"/>
        <w:gridCol w:w="1050"/>
        <w:gridCol w:w="1423"/>
        <w:gridCol w:w="1173"/>
        <w:gridCol w:w="664"/>
        <w:gridCol w:w="1294"/>
      </w:tblGrid>
      <w:tr w:rsidR="00150DA1" w:rsidRPr="00A628A7" w:rsidTr="00A628A7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Liczba</w:t>
            </w:r>
          </w:p>
          <w:p w:rsidR="00150DA1" w:rsidRPr="00A628A7" w:rsidRDefault="00A628A7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pracown.</w:t>
            </w:r>
          </w:p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ochrony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proofErr w:type="spellStart"/>
            <w:r w:rsidRPr="00A628A7">
              <w:rPr>
                <w:rFonts w:ascii="Arial" w:hAnsi="Arial" w:cs="Arial"/>
                <w:sz w:val="16"/>
                <w:szCs w:val="16"/>
              </w:rPr>
              <w:t>rg</w:t>
            </w:r>
            <w:proofErr w:type="spellEnd"/>
            <w:r w:rsidRPr="00A628A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A628A7">
              <w:rPr>
                <w:rFonts w:ascii="Arial" w:hAnsi="Arial" w:cs="Arial"/>
                <w:sz w:val="16"/>
                <w:szCs w:val="16"/>
              </w:rPr>
              <w:t>rg</w:t>
            </w:r>
            <w:proofErr w:type="spellEnd"/>
            <w:r w:rsidRPr="00A628A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Cena jedn.</w:t>
            </w:r>
          </w:p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netto</w:t>
            </w:r>
          </w:p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[zł/</w:t>
            </w:r>
            <w:proofErr w:type="spellStart"/>
            <w:r w:rsidRPr="00A628A7">
              <w:rPr>
                <w:rFonts w:ascii="Arial" w:hAnsi="Arial" w:cs="Arial"/>
                <w:sz w:val="16"/>
                <w:szCs w:val="16"/>
              </w:rPr>
              <w:t>rg</w:t>
            </w:r>
            <w:proofErr w:type="spellEnd"/>
            <w:r w:rsidRPr="00A628A7">
              <w:rPr>
                <w:rFonts w:ascii="Arial" w:hAnsi="Arial" w:cs="Arial"/>
                <w:sz w:val="16"/>
                <w:szCs w:val="16"/>
              </w:rPr>
              <w:t xml:space="preserve">]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 xml:space="preserve">netto </w:t>
            </w:r>
          </w:p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 xml:space="preserve"> [zł] </w:t>
            </w:r>
          </w:p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(2 x 3 x 4)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VAT</w:t>
            </w:r>
          </w:p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A628A7" w:rsidRDefault="00150DA1" w:rsidP="005D0BA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brutto</w:t>
            </w:r>
          </w:p>
          <w:p w:rsidR="00150DA1" w:rsidRPr="00A628A7" w:rsidRDefault="00150DA1" w:rsidP="005D0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8A7">
              <w:rPr>
                <w:rFonts w:ascii="Arial" w:hAnsi="Arial" w:cs="Arial"/>
                <w:sz w:val="16"/>
                <w:szCs w:val="16"/>
              </w:rPr>
              <w:t>[zł]</w:t>
            </w:r>
          </w:p>
          <w:p w:rsidR="009A533A" w:rsidRPr="00A628A7" w:rsidRDefault="009A533A" w:rsidP="009A5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DA1" w:rsidRPr="00E9548D" w:rsidTr="00A628A7">
        <w:trPr>
          <w:trHeight w:val="14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548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50DA1" w:rsidRPr="00E9548D" w:rsidTr="00A628A7">
        <w:trPr>
          <w:trHeight w:val="39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  <w:lang w:eastAsia="en-US"/>
              </w:rPr>
              <w:t>Usługi ochrony fizycznej osób i mienia dla Muzeum Marynarki Wojen</w:t>
            </w:r>
            <w:r w:rsidR="00D33C14" w:rsidRPr="00E954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nej w </w:t>
            </w:r>
            <w:r w:rsidR="00EE40AA" w:rsidRPr="00E9548D">
              <w:rPr>
                <w:rFonts w:ascii="Arial" w:hAnsi="Arial" w:cs="Arial"/>
                <w:sz w:val="18"/>
                <w:szCs w:val="18"/>
                <w:lang w:eastAsia="en-US"/>
              </w:rPr>
              <w:t>Gdyni w okresie 01.02.202</w:t>
            </w:r>
            <w:r w:rsidR="007B021C" w:rsidRPr="00E9548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E9548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31.01.202</w:t>
            </w:r>
            <w:r w:rsidR="007B021C" w:rsidRPr="00E9548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E9548D" w:rsidRDefault="001472D7" w:rsidP="00150DA1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8.7</w:t>
            </w:r>
            <w:r w:rsidR="007B021C" w:rsidRPr="00E9548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A1" w:rsidRPr="00E9548D" w:rsidRDefault="00150DA1" w:rsidP="005D0BA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48C7" w:rsidRPr="00E9548D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B63E10" w:rsidRPr="00E9548D" w:rsidRDefault="007B021C" w:rsidP="007B021C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kalkulacja ceny oferty uwzględnia wymogi Rozporządzenia Rady Ministrów z dnia 12 września 2024 r. w sprawie wysokości minimalnego wynagrodzenia za pracę oraz wysokości minimalnej stawki godzinowej w 2025 r. (Dz. U. 2024 poz. 1362</w:t>
      </w:r>
      <w:r w:rsidR="00B63E10" w:rsidRPr="00E9548D">
        <w:rPr>
          <w:rFonts w:ascii="Arial" w:hAnsi="Arial" w:cs="Arial"/>
          <w:sz w:val="18"/>
          <w:szCs w:val="18"/>
        </w:rPr>
        <w:t>).</w:t>
      </w:r>
    </w:p>
    <w:p w:rsidR="00B63E10" w:rsidRPr="00E9548D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B63E10" w:rsidRPr="00E9548D" w:rsidRDefault="00B63E10" w:rsidP="007B021C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kalkulacja roboczogodziny nie stanowi czynu nieuczciwej konkurencji w rozumieniu  ustawy z dnia 16 kwietnia 1993 r. o zwalczaniu nieuczciwej konkurencji (Dz. U. 1993 Nr 47 poz. 211, z </w:t>
      </w:r>
      <w:proofErr w:type="spellStart"/>
      <w:r w:rsidRPr="00E9548D">
        <w:rPr>
          <w:rFonts w:ascii="Arial" w:hAnsi="Arial" w:cs="Arial"/>
          <w:sz w:val="18"/>
          <w:szCs w:val="18"/>
        </w:rPr>
        <w:t>późn</w:t>
      </w:r>
      <w:proofErr w:type="spellEnd"/>
      <w:r w:rsidRPr="00E9548D">
        <w:rPr>
          <w:rFonts w:ascii="Arial" w:hAnsi="Arial" w:cs="Arial"/>
          <w:sz w:val="18"/>
          <w:szCs w:val="18"/>
        </w:rPr>
        <w:t>. zmianami).</w:t>
      </w:r>
    </w:p>
    <w:p w:rsidR="00FB05BB" w:rsidRPr="00E9548D" w:rsidRDefault="00FB05BB" w:rsidP="00234BD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7B021C" w:rsidRPr="00E9548D" w:rsidRDefault="00234BD0" w:rsidP="00B529F6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</w:t>
      </w:r>
      <w:r w:rsidR="007B021C" w:rsidRPr="00E9548D">
        <w:rPr>
          <w:rFonts w:ascii="Arial" w:hAnsi="Arial" w:cs="Arial"/>
          <w:sz w:val="18"/>
          <w:szCs w:val="18"/>
        </w:rPr>
        <w:t xml:space="preserve"> </w:t>
      </w:r>
      <w:r w:rsidR="007B021C" w:rsidRPr="00E9548D">
        <w:rPr>
          <w:rFonts w:ascii="Arial" w:hAnsi="Arial" w:cs="Arial"/>
          <w:color w:val="000000"/>
          <w:sz w:val="18"/>
          <w:szCs w:val="18"/>
        </w:rPr>
        <w:t>do realizacji zamówienia skierowane będą następujące osoby, które posiadając wpis na listę kwalifikowanych pracowników ochrony, posiadają co najmniej 24-miesięczne doświadczenie na stanowisku pracownika ochrony w państwowych lub samorządowych muzeach, w rozumieniu ustawy z dnia 21 listopada 1996 r. o muzeach:</w:t>
      </w:r>
    </w:p>
    <w:tbl>
      <w:tblPr>
        <w:tblW w:w="873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933"/>
        <w:gridCol w:w="3060"/>
        <w:gridCol w:w="1814"/>
        <w:gridCol w:w="1404"/>
      </w:tblGrid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Lp.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Imię i nazwisko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color w:val="000000"/>
                <w:sz w:val="18"/>
                <w:szCs w:val="18"/>
              </w:rPr>
              <w:t xml:space="preserve">Liczba </w:t>
            </w:r>
            <w:r w:rsidR="007B021C" w:rsidRPr="008037A1">
              <w:rPr>
                <w:color w:val="000000"/>
                <w:sz w:val="18"/>
                <w:szCs w:val="18"/>
              </w:rPr>
              <w:t>miesięcy</w:t>
            </w:r>
            <w:r w:rsidRPr="008037A1">
              <w:rPr>
                <w:color w:val="000000"/>
                <w:sz w:val="18"/>
                <w:szCs w:val="18"/>
              </w:rPr>
              <w:t xml:space="preserve"> doświadczenia </w:t>
            </w:r>
            <w:r w:rsidR="007B021C" w:rsidRPr="008037A1">
              <w:rPr>
                <w:color w:val="000000"/>
                <w:sz w:val="18"/>
                <w:szCs w:val="18"/>
              </w:rPr>
              <w:t>na stanowisku pracownika ochrony w państwowych lub samorządowych muzeach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color w:val="000000"/>
                <w:sz w:val="18"/>
                <w:szCs w:val="18"/>
              </w:rPr>
              <w:t xml:space="preserve">Nazwa </w:t>
            </w:r>
            <w:r w:rsidR="00CA5955" w:rsidRPr="008037A1">
              <w:rPr>
                <w:color w:val="000000"/>
                <w:sz w:val="18"/>
                <w:szCs w:val="18"/>
              </w:rPr>
              <w:t>chronionego muzeum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Kwalifikowany pracownik ochrony</w:t>
            </w:r>
          </w:p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(tak / nie)</w:t>
            </w: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B63E10" w:rsidRPr="00E9548D" w:rsidTr="00C8285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63E10" w:rsidRPr="008037A1" w:rsidRDefault="00B63E10" w:rsidP="008037A1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B63E10" w:rsidRPr="00E9548D" w:rsidRDefault="00B63E10" w:rsidP="00B63E10">
      <w:pPr>
        <w:tabs>
          <w:tab w:val="left" w:pos="426"/>
        </w:tabs>
        <w:ind w:left="830"/>
        <w:jc w:val="both"/>
        <w:rPr>
          <w:rFonts w:ascii="Arial" w:hAnsi="Arial" w:cs="Arial"/>
          <w:sz w:val="18"/>
          <w:szCs w:val="18"/>
        </w:rPr>
      </w:pPr>
    </w:p>
    <w:p w:rsidR="007C7CF8" w:rsidRDefault="007C7CF8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posiadamy w dyspozycji </w:t>
      </w:r>
      <w:r w:rsidR="00B63E10" w:rsidRPr="00E9548D">
        <w:rPr>
          <w:rFonts w:ascii="Arial" w:hAnsi="Arial" w:cs="Arial"/>
          <w:sz w:val="18"/>
          <w:szCs w:val="18"/>
        </w:rPr>
        <w:t>grupę interwencyjną</w:t>
      </w:r>
      <w:r w:rsidRPr="00E9548D">
        <w:rPr>
          <w:rFonts w:ascii="Arial" w:hAnsi="Arial" w:cs="Arial"/>
          <w:sz w:val="18"/>
          <w:szCs w:val="18"/>
        </w:rPr>
        <w:t xml:space="preserve"> na terenie Gdyni. Oświadczamy, że </w:t>
      </w:r>
      <w:r w:rsidR="00B63E10" w:rsidRPr="00E9548D">
        <w:rPr>
          <w:rFonts w:ascii="Arial" w:hAnsi="Arial" w:cs="Arial"/>
          <w:sz w:val="18"/>
          <w:szCs w:val="18"/>
        </w:rPr>
        <w:t>grupa interwencyjna</w:t>
      </w:r>
      <w:r w:rsidRPr="00E9548D">
        <w:rPr>
          <w:rFonts w:ascii="Arial" w:hAnsi="Arial" w:cs="Arial"/>
          <w:sz w:val="18"/>
          <w:szCs w:val="18"/>
        </w:rPr>
        <w:t xml:space="preserve"> przybędzie na miejsce zdarzenia w czasie maksimum 15 minut od czasu powiadomienia i przystąpi do działania w przypadku zaistnienia bezpośredniego zagrożenia obiektu lub osób w nim przebywających.</w:t>
      </w:r>
      <w:r w:rsidR="00A628A7">
        <w:rPr>
          <w:rFonts w:ascii="Arial" w:hAnsi="Arial" w:cs="Arial"/>
          <w:sz w:val="18"/>
          <w:szCs w:val="18"/>
        </w:rPr>
        <w:t xml:space="preserve"> </w:t>
      </w:r>
    </w:p>
    <w:p w:rsidR="00A628A7" w:rsidRDefault="00A628A7" w:rsidP="00A628A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ww. warunek udziału w postępowaniu spełniamy: samodzielnie / </w:t>
      </w:r>
      <w:r w:rsidR="00C82854">
        <w:rPr>
          <w:rFonts w:ascii="Arial" w:hAnsi="Arial" w:cs="Arial"/>
          <w:sz w:val="18"/>
          <w:szCs w:val="18"/>
        </w:rPr>
        <w:t>przy udziale podmiotu trzeciego: …………………………………………………….</w:t>
      </w:r>
    </w:p>
    <w:p w:rsidR="00C82854" w:rsidRPr="00E9548D" w:rsidRDefault="00C82854" w:rsidP="00A628A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b/>
          <w:i/>
          <w:sz w:val="18"/>
          <w:szCs w:val="18"/>
        </w:rPr>
        <w:t>Proszę uzupełnić</w:t>
      </w:r>
      <w:r>
        <w:rPr>
          <w:rFonts w:ascii="Arial" w:hAnsi="Arial" w:cs="Arial"/>
          <w:b/>
          <w:i/>
          <w:sz w:val="18"/>
          <w:szCs w:val="18"/>
        </w:rPr>
        <w:t>. W przypadku udziału podmiotu trzeciego należy dołączyć do oferty załącznik nr 5.</w:t>
      </w:r>
    </w:p>
    <w:p w:rsidR="00E51690" w:rsidRPr="00E9548D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:rsidR="0056643C" w:rsidRPr="00E9548D" w:rsidRDefault="0056643C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lastRenderedPageBreak/>
        <w:t xml:space="preserve">Wadium w wysokości </w:t>
      </w:r>
      <w:r w:rsidR="00E51690" w:rsidRPr="00E9548D">
        <w:rPr>
          <w:rFonts w:ascii="Arial" w:hAnsi="Arial" w:cs="Arial"/>
          <w:b/>
          <w:sz w:val="18"/>
          <w:szCs w:val="18"/>
        </w:rPr>
        <w:t>5</w:t>
      </w:r>
      <w:r w:rsidRPr="00E9548D">
        <w:rPr>
          <w:rFonts w:ascii="Arial" w:hAnsi="Arial" w:cs="Arial"/>
          <w:b/>
          <w:sz w:val="18"/>
          <w:szCs w:val="18"/>
        </w:rPr>
        <w:t>.000 zł</w:t>
      </w:r>
      <w:r w:rsidRPr="00E9548D">
        <w:rPr>
          <w:rFonts w:ascii="Arial" w:hAnsi="Arial" w:cs="Arial"/>
          <w:sz w:val="18"/>
          <w:szCs w:val="18"/>
        </w:rPr>
        <w:t xml:space="preserve"> zostało złożone w formie:  …………………………………………………….. </w:t>
      </w:r>
    </w:p>
    <w:p w:rsidR="0056643C" w:rsidRPr="00E9548D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…………………………………………………………………………..</w:t>
      </w:r>
    </w:p>
    <w:p w:rsidR="00E51690" w:rsidRPr="00E9548D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550444" w:rsidRPr="00E9548D" w:rsidRDefault="00550444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E9548D">
        <w:rPr>
          <w:rFonts w:ascii="Arial" w:hAnsi="Arial" w:cs="Arial"/>
          <w:sz w:val="18"/>
          <w:szCs w:val="18"/>
        </w:rPr>
        <w:t xml:space="preserve">projektowanych postanowieniach </w:t>
      </w:r>
      <w:r w:rsidRPr="00E9548D">
        <w:rPr>
          <w:rFonts w:ascii="Arial" w:hAnsi="Arial" w:cs="Arial"/>
          <w:sz w:val="18"/>
          <w:szCs w:val="18"/>
        </w:rPr>
        <w:t>umowy.</w:t>
      </w:r>
    </w:p>
    <w:p w:rsidR="008C7E29" w:rsidRPr="00E9548D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8C7E29" w:rsidRPr="00E9548D" w:rsidRDefault="008C7E29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:rsidR="008C7E29" w:rsidRPr="00E9548D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8C7E29" w:rsidRPr="00E9548D" w:rsidRDefault="008C7E29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E9548D" w:rsidRPr="00E9548D">
        <w:rPr>
          <w:rFonts w:ascii="Arial" w:hAnsi="Arial" w:cs="Arial"/>
          <w:sz w:val="18"/>
          <w:szCs w:val="18"/>
        </w:rPr>
        <w:t>6</w:t>
      </w:r>
      <w:r w:rsidRPr="00E9548D">
        <w:rPr>
          <w:rFonts w:ascii="Arial" w:hAnsi="Arial" w:cs="Arial"/>
          <w:sz w:val="18"/>
          <w:szCs w:val="18"/>
        </w:rPr>
        <w:t>/</w:t>
      </w:r>
      <w:r w:rsidR="00B768F3" w:rsidRPr="00E9548D">
        <w:rPr>
          <w:rFonts w:ascii="Arial" w:hAnsi="Arial" w:cs="Arial"/>
          <w:sz w:val="18"/>
          <w:szCs w:val="18"/>
        </w:rPr>
        <w:t>MMW/</w:t>
      </w:r>
      <w:r w:rsidR="00373823" w:rsidRPr="00E9548D">
        <w:rPr>
          <w:rFonts w:ascii="Arial" w:hAnsi="Arial" w:cs="Arial"/>
          <w:sz w:val="18"/>
          <w:szCs w:val="18"/>
        </w:rPr>
        <w:t>202</w:t>
      </w:r>
      <w:r w:rsidR="00E9548D" w:rsidRPr="00E9548D">
        <w:rPr>
          <w:rFonts w:ascii="Arial" w:hAnsi="Arial" w:cs="Arial"/>
          <w:sz w:val="18"/>
          <w:szCs w:val="18"/>
        </w:rPr>
        <w:t xml:space="preserve">4 </w:t>
      </w:r>
      <w:r w:rsidRPr="00E9548D">
        <w:rPr>
          <w:rFonts w:ascii="Arial" w:hAnsi="Arial" w:cs="Arial"/>
          <w:sz w:val="18"/>
          <w:szCs w:val="18"/>
        </w:rPr>
        <w:t>wraz z załącznikami do niej (oraz zmianami i wyjaśnieniami), nie wnosimy do niej zastrzeżeń, akceptujemy jej zapisy oraz zdobyliśmy niezbędne informacje konieczne do przygotowania oferty i wykonania zamówienia</w:t>
      </w:r>
    </w:p>
    <w:p w:rsidR="008C7E29" w:rsidRPr="00E9548D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8C7E29" w:rsidRPr="00E9548D" w:rsidRDefault="008C7E29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E9548D">
        <w:rPr>
          <w:rFonts w:ascii="Arial" w:hAnsi="Arial" w:cs="Arial"/>
          <w:sz w:val="18"/>
          <w:szCs w:val="18"/>
        </w:rPr>
        <w:t xml:space="preserve">projektowane postanowienia </w:t>
      </w:r>
      <w:r w:rsidRPr="00E9548D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E9548D">
        <w:rPr>
          <w:rFonts w:ascii="Arial" w:hAnsi="Arial" w:cs="Arial"/>
          <w:sz w:val="18"/>
          <w:szCs w:val="18"/>
        </w:rPr>
        <w:t>rty, na warunka</w:t>
      </w:r>
      <w:r w:rsidR="00B768F3" w:rsidRPr="00E9548D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 w:rsidRPr="00E9548D">
        <w:rPr>
          <w:rFonts w:ascii="Arial" w:hAnsi="Arial" w:cs="Arial"/>
          <w:sz w:val="18"/>
          <w:szCs w:val="18"/>
        </w:rPr>
        <w:t>9</w:t>
      </w:r>
      <w:r w:rsidR="002840AB" w:rsidRPr="00E9548D">
        <w:rPr>
          <w:rFonts w:ascii="Arial" w:hAnsi="Arial" w:cs="Arial"/>
          <w:sz w:val="18"/>
          <w:szCs w:val="18"/>
        </w:rPr>
        <w:t xml:space="preserve"> do SWZ</w:t>
      </w:r>
      <w:r w:rsidRPr="00E9548D">
        <w:rPr>
          <w:rFonts w:ascii="Arial" w:hAnsi="Arial" w:cs="Arial"/>
          <w:sz w:val="18"/>
          <w:szCs w:val="18"/>
        </w:rPr>
        <w:t>.</w:t>
      </w:r>
    </w:p>
    <w:p w:rsidR="008C7E29" w:rsidRPr="00E9548D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8C7E29" w:rsidRPr="00E9548D" w:rsidRDefault="008C7E29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 w:rsidRPr="00E9548D">
        <w:rPr>
          <w:rFonts w:ascii="Arial" w:hAnsi="Arial" w:cs="Arial"/>
          <w:sz w:val="18"/>
          <w:szCs w:val="18"/>
        </w:rPr>
        <w:t>zyskałem w celu ubiegania się o </w:t>
      </w:r>
      <w:r w:rsidRPr="00E9548D">
        <w:rPr>
          <w:rFonts w:ascii="Arial" w:hAnsi="Arial" w:cs="Arial"/>
          <w:sz w:val="18"/>
          <w:szCs w:val="18"/>
        </w:rPr>
        <w:t>udzielenie zamówienia publicznego w niniejszym postępowaniu.</w:t>
      </w:r>
    </w:p>
    <w:p w:rsidR="003430D5" w:rsidRPr="00E9548D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E9548D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E9548D">
        <w:rPr>
          <w:rFonts w:ascii="Arial" w:hAnsi="Arial" w:cs="Arial"/>
          <w:sz w:val="18"/>
          <w:szCs w:val="18"/>
        </w:rPr>
        <w:t>późn</w:t>
      </w:r>
      <w:proofErr w:type="spellEnd"/>
      <w:r w:rsidRPr="00E9548D">
        <w:rPr>
          <w:rFonts w:ascii="Arial" w:hAnsi="Arial" w:cs="Arial"/>
          <w:sz w:val="18"/>
          <w:szCs w:val="18"/>
        </w:rPr>
        <w:t>. zmianami):</w:t>
      </w:r>
    </w:p>
    <w:p w:rsidR="008C7E29" w:rsidRPr="00E9548D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JESTEŚMY wykonawcą z sektora mikro przedsiębiorstw</w:t>
      </w:r>
    </w:p>
    <w:p w:rsidR="00B814FE" w:rsidRPr="00E9548D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JESTEŚMY wykonawcą z sektora małych</w:t>
      </w:r>
      <w:r w:rsidR="00B814FE" w:rsidRPr="00E9548D">
        <w:rPr>
          <w:rFonts w:ascii="Arial" w:hAnsi="Arial" w:cs="Arial"/>
          <w:sz w:val="18"/>
          <w:szCs w:val="18"/>
        </w:rPr>
        <w:t xml:space="preserve"> przedsiębiorstw</w:t>
      </w:r>
    </w:p>
    <w:p w:rsidR="00B814FE" w:rsidRPr="00E9548D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JESTEŚMY wykonawcą z sektora średnich przedsiębiorstw</w:t>
      </w:r>
    </w:p>
    <w:p w:rsidR="003430D5" w:rsidRPr="00E9548D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JESTEŚMY wykonawcą z sektora</w:t>
      </w:r>
      <w:r w:rsidR="003430D5" w:rsidRPr="00E9548D">
        <w:rPr>
          <w:rFonts w:ascii="Arial" w:hAnsi="Arial" w:cs="Arial"/>
          <w:sz w:val="18"/>
          <w:szCs w:val="18"/>
        </w:rPr>
        <w:t xml:space="preserve"> </w:t>
      </w:r>
      <w:r w:rsidRPr="00E9548D">
        <w:rPr>
          <w:rFonts w:ascii="Arial" w:hAnsi="Arial" w:cs="Arial"/>
          <w:sz w:val="18"/>
          <w:szCs w:val="18"/>
        </w:rPr>
        <w:t xml:space="preserve">dużych </w:t>
      </w:r>
      <w:r w:rsidR="003430D5" w:rsidRPr="00E9548D">
        <w:rPr>
          <w:rFonts w:ascii="Arial" w:hAnsi="Arial" w:cs="Arial"/>
          <w:sz w:val="18"/>
          <w:szCs w:val="18"/>
        </w:rPr>
        <w:t>przedsiębiorstw,</w:t>
      </w:r>
    </w:p>
    <w:p w:rsidR="008C7E29" w:rsidRPr="00E9548D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 w:rsidRPr="00E9548D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E9548D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 w:rsidRPr="00E9548D">
        <w:rPr>
          <w:rFonts w:ascii="Arial" w:hAnsi="Arial" w:cs="Arial"/>
          <w:b/>
          <w:i/>
          <w:sz w:val="18"/>
          <w:szCs w:val="18"/>
        </w:rPr>
        <w:t>.</w:t>
      </w:r>
    </w:p>
    <w:p w:rsidR="003430D5" w:rsidRPr="00E9548D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C82854" w:rsidRPr="00C61F40" w:rsidRDefault="00C82854" w:rsidP="00C82854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zamówienie wykonamy samodzielnie / przy udziale podwykonawców, którym powierzymy następujące części zamówienia: …………………….</w:t>
      </w:r>
    </w:p>
    <w:p w:rsidR="00C82854" w:rsidRPr="00C61F40" w:rsidRDefault="00C82854" w:rsidP="00C82854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>Proszę zaznaczyć odpowiednią część, a pozostałą część wykreślić</w:t>
      </w:r>
    </w:p>
    <w:p w:rsidR="008C7E29" w:rsidRPr="00E9548D" w:rsidRDefault="008C7E29" w:rsidP="00C82854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550444" w:rsidRPr="00E9548D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:rsidR="00550444" w:rsidRPr="00E9548D" w:rsidRDefault="00550444" w:rsidP="00C82854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E9548D">
        <w:rPr>
          <w:rFonts w:ascii="Arial" w:hAnsi="Arial" w:cs="Arial"/>
          <w:sz w:val="18"/>
          <w:szCs w:val="18"/>
        </w:rPr>
        <w:t>ł.</w:t>
      </w:r>
    </w:p>
    <w:p w:rsidR="008C7E29" w:rsidRPr="00E9548D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 w:rsidRPr="00E9548D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:rsidR="003430D5" w:rsidRPr="00E9548D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66620E" w:rsidRPr="00E9548D" w:rsidRDefault="008A273A" w:rsidP="00C82854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Następujące </w:t>
      </w:r>
      <w:r w:rsidR="003430D5" w:rsidRPr="00E9548D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E9548D">
        <w:rPr>
          <w:rFonts w:ascii="Arial" w:hAnsi="Arial" w:cs="Arial"/>
          <w:sz w:val="18"/>
          <w:szCs w:val="18"/>
        </w:rPr>
        <w:t>ią tajemnicę przedsiębiorstwa w </w:t>
      </w:r>
      <w:r w:rsidR="003430D5" w:rsidRPr="00E9548D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E9548D">
        <w:rPr>
          <w:rFonts w:ascii="Arial" w:hAnsi="Arial" w:cs="Arial"/>
          <w:sz w:val="18"/>
          <w:szCs w:val="18"/>
        </w:rPr>
        <w:t xml:space="preserve"> </w:t>
      </w:r>
    </w:p>
    <w:p w:rsidR="003430D5" w:rsidRPr="00E9548D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……………………………………………………………………………………………………..</w:t>
      </w:r>
      <w:r w:rsidR="008A273A" w:rsidRPr="00E9548D">
        <w:rPr>
          <w:rFonts w:ascii="Arial" w:hAnsi="Arial" w:cs="Arial"/>
          <w:sz w:val="18"/>
          <w:szCs w:val="18"/>
        </w:rPr>
        <w:t>…</w:t>
      </w:r>
      <w:r w:rsidR="00F52A82" w:rsidRPr="00E9548D">
        <w:rPr>
          <w:rFonts w:ascii="Arial" w:hAnsi="Arial" w:cs="Arial"/>
          <w:sz w:val="18"/>
          <w:szCs w:val="18"/>
        </w:rPr>
        <w:t>….</w:t>
      </w:r>
    </w:p>
    <w:p w:rsidR="00BC308E" w:rsidRPr="00E9548D" w:rsidRDefault="00BC308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B63E10" w:rsidRPr="00E9548D" w:rsidRDefault="00B63E10" w:rsidP="00C82854">
      <w:pPr>
        <w:numPr>
          <w:ilvl w:val="3"/>
          <w:numId w:val="46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nie podlegamy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:rsidR="00B63E10" w:rsidRPr="00E9548D" w:rsidRDefault="00B63E10" w:rsidP="00B63E10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E9548D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B63E10" w:rsidRPr="00E9548D" w:rsidRDefault="00B63E10" w:rsidP="00674015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E9548D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B63E10" w:rsidRPr="00E9548D" w:rsidRDefault="00B63E10" w:rsidP="00674015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E9548D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B63E10" w:rsidRPr="00E9548D" w:rsidRDefault="00B63E10" w:rsidP="00674015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E9548D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B63E10" w:rsidRPr="00E9548D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B63E10" w:rsidRPr="00E9548D" w:rsidRDefault="00B63E10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lastRenderedPageBreak/>
        <w:t>Załącznikami do niniejszej oferty, stanowiącymi jej nierozerwalną część są:</w:t>
      </w:r>
    </w:p>
    <w:p w:rsidR="00784F16" w:rsidRPr="00E9548D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9548D">
        <w:rPr>
          <w:rFonts w:ascii="Arial" w:hAnsi="Arial" w:cs="Arial"/>
          <w:sz w:val="18"/>
          <w:szCs w:val="18"/>
          <w:lang w:eastAsia="pl-PL"/>
        </w:rPr>
        <w:t>O</w:t>
      </w:r>
      <w:r w:rsidR="00784F16" w:rsidRPr="00E9548D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E9548D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E9548D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E9548D">
        <w:rPr>
          <w:rFonts w:ascii="Arial" w:hAnsi="Arial" w:cs="Arial"/>
          <w:sz w:val="18"/>
          <w:szCs w:val="18"/>
          <w:lang w:eastAsia="pl-PL"/>
        </w:rPr>
        <w:t>)</w:t>
      </w:r>
    </w:p>
    <w:p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9548D">
        <w:rPr>
          <w:rFonts w:ascii="Arial" w:hAnsi="Arial" w:cs="Arial"/>
          <w:sz w:val="18"/>
          <w:szCs w:val="18"/>
          <w:lang w:eastAsia="pl-PL"/>
        </w:rPr>
        <w:t>O</w:t>
      </w:r>
      <w:r w:rsidR="00784F16" w:rsidRPr="00E9548D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E9548D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E9548D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E9548D">
        <w:rPr>
          <w:rFonts w:ascii="Arial" w:hAnsi="Arial" w:cs="Arial"/>
          <w:sz w:val="18"/>
          <w:szCs w:val="18"/>
          <w:lang w:eastAsia="pl-PL"/>
        </w:rPr>
        <w:t>)</w:t>
      </w:r>
    </w:p>
    <w:p w:rsidR="00CA5955" w:rsidRPr="00E9548D" w:rsidRDefault="00F52485" w:rsidP="00CA5955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 ile dotyczy: </w:t>
      </w:r>
      <w:r w:rsidR="00CA5955" w:rsidRPr="00E9548D">
        <w:rPr>
          <w:rFonts w:ascii="Arial" w:hAnsi="Arial" w:cs="Arial"/>
          <w:sz w:val="18"/>
          <w:szCs w:val="18"/>
          <w:lang w:eastAsia="pl-PL"/>
        </w:rPr>
        <w:t>Zobowiązanie podmiotu trzeciego</w:t>
      </w:r>
      <w:r w:rsidR="00CA5955" w:rsidRPr="00CA5955">
        <w:rPr>
          <w:rFonts w:ascii="Arial" w:hAnsi="Arial" w:cs="Arial"/>
          <w:sz w:val="18"/>
          <w:szCs w:val="18"/>
          <w:lang w:eastAsia="pl-PL"/>
        </w:rPr>
        <w:t xml:space="preserve"> </w:t>
      </w:r>
      <w:r w:rsidR="00CA5955" w:rsidRPr="00E9548D">
        <w:rPr>
          <w:rFonts w:ascii="Arial" w:hAnsi="Arial" w:cs="Arial"/>
          <w:sz w:val="18"/>
          <w:szCs w:val="18"/>
          <w:lang w:eastAsia="pl-PL"/>
        </w:rPr>
        <w:t xml:space="preserve">(załącznik nr </w:t>
      </w:r>
      <w:r w:rsidR="00CA5955">
        <w:rPr>
          <w:rFonts w:ascii="Arial" w:hAnsi="Arial" w:cs="Arial"/>
          <w:sz w:val="18"/>
          <w:szCs w:val="18"/>
          <w:lang w:eastAsia="pl-PL"/>
        </w:rPr>
        <w:t>5</w:t>
      </w:r>
      <w:r w:rsidR="00CA5955" w:rsidRPr="00E9548D">
        <w:rPr>
          <w:rFonts w:ascii="Arial" w:hAnsi="Arial" w:cs="Arial"/>
          <w:sz w:val="18"/>
          <w:szCs w:val="18"/>
          <w:lang w:eastAsia="pl-PL"/>
        </w:rPr>
        <w:t xml:space="preserve"> do SWZ)</w:t>
      </w:r>
    </w:p>
    <w:p w:rsidR="00CA5955" w:rsidRPr="00E9548D" w:rsidRDefault="00F52485" w:rsidP="00CA5955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O ile dotyczy: </w:t>
      </w:r>
      <w:r w:rsidR="00CA5955" w:rsidRPr="00E9548D">
        <w:rPr>
          <w:rFonts w:ascii="Arial" w:hAnsi="Arial" w:cs="Arial"/>
          <w:sz w:val="18"/>
          <w:szCs w:val="18"/>
          <w:lang w:eastAsia="pl-PL"/>
        </w:rPr>
        <w:t>Oświadczenie Wykonawców wspólnie ubiegających się o udzielenie zamówienia</w:t>
      </w:r>
      <w:r w:rsidR="00CA5955">
        <w:rPr>
          <w:rFonts w:ascii="Arial" w:hAnsi="Arial" w:cs="Arial"/>
          <w:sz w:val="18"/>
          <w:szCs w:val="18"/>
          <w:lang w:eastAsia="pl-PL"/>
        </w:rPr>
        <w:t xml:space="preserve"> </w:t>
      </w:r>
      <w:r w:rsidR="00CA5955" w:rsidRPr="00E9548D">
        <w:rPr>
          <w:rFonts w:ascii="Arial" w:hAnsi="Arial" w:cs="Arial"/>
          <w:sz w:val="18"/>
          <w:szCs w:val="18"/>
          <w:lang w:eastAsia="pl-PL"/>
        </w:rPr>
        <w:t xml:space="preserve">(załącznik nr </w:t>
      </w:r>
      <w:r w:rsidR="00CA5955">
        <w:rPr>
          <w:rFonts w:ascii="Arial" w:hAnsi="Arial" w:cs="Arial"/>
          <w:sz w:val="18"/>
          <w:szCs w:val="18"/>
          <w:lang w:eastAsia="pl-PL"/>
        </w:rPr>
        <w:t>6</w:t>
      </w:r>
      <w:r w:rsidR="00CA5955" w:rsidRPr="00E9548D">
        <w:rPr>
          <w:rFonts w:ascii="Arial" w:hAnsi="Arial" w:cs="Arial"/>
          <w:sz w:val="18"/>
          <w:szCs w:val="18"/>
          <w:lang w:eastAsia="pl-PL"/>
        </w:rPr>
        <w:t xml:space="preserve"> do SWZ)</w:t>
      </w:r>
    </w:p>
    <w:p w:rsidR="0044285B" w:rsidRPr="00E9548D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9548D">
        <w:rPr>
          <w:rFonts w:ascii="Arial" w:hAnsi="Arial" w:cs="Arial"/>
          <w:sz w:val="18"/>
          <w:szCs w:val="18"/>
          <w:lang w:eastAsia="pl-PL"/>
        </w:rPr>
        <w:t>Dowód wniesienia wadium</w:t>
      </w:r>
    </w:p>
    <w:p w:rsidR="003430D5" w:rsidRPr="00E9548D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E9548D">
        <w:rPr>
          <w:rFonts w:ascii="Arial" w:hAnsi="Arial" w:cs="Arial"/>
          <w:sz w:val="18"/>
          <w:szCs w:val="18"/>
          <w:lang w:eastAsia="pl-PL"/>
        </w:rPr>
        <w:t>………………….</w:t>
      </w:r>
    </w:p>
    <w:p w:rsidR="003430D5" w:rsidRPr="00E9548D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3430D5" w:rsidRPr="00E9548D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B768F3" w:rsidRPr="00E9548D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B768F3" w:rsidRPr="00E9548D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430D5" w:rsidRPr="00E9548D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br w:type="page"/>
      </w:r>
      <w:r w:rsidR="003430D5" w:rsidRPr="00E9548D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:rsidR="00C75BBA" w:rsidRPr="00E9548D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OŚWIADCZENIE WYKONAWCY</w:t>
      </w:r>
      <w:r w:rsidR="00C75BBA" w:rsidRPr="00E9548D">
        <w:rPr>
          <w:rFonts w:ascii="Arial" w:hAnsi="Arial" w:cs="Arial"/>
          <w:sz w:val="18"/>
          <w:szCs w:val="18"/>
        </w:rPr>
        <w:t xml:space="preserve"> </w:t>
      </w:r>
    </w:p>
    <w:p w:rsidR="003430D5" w:rsidRPr="00E9548D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DOTYCZĄCE PRZESŁANEK WYKLUCZENIA Z POSTĘPOWANIA</w:t>
      </w:r>
    </w:p>
    <w:p w:rsidR="003430D5" w:rsidRPr="00E9548D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:rsidR="0044285B" w:rsidRPr="00E9548D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(oświadczenie składa także podmiot udostępniający zasoby, o ile dotyczy)</w:t>
      </w:r>
    </w:p>
    <w:p w:rsidR="0044285B" w:rsidRPr="00E9548D" w:rsidRDefault="0044285B" w:rsidP="0044285B">
      <w:pPr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Wykonawca:</w:t>
      </w:r>
    </w:p>
    <w:p w:rsidR="00813204" w:rsidRPr="00E9548D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E9548D" w:rsidTr="004027F0">
        <w:tc>
          <w:tcPr>
            <w:tcW w:w="9211" w:type="dxa"/>
          </w:tcPr>
          <w:p w:rsidR="00813204" w:rsidRPr="00E9548D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204" w:rsidRPr="00E9548D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813204" w:rsidRPr="00E9548D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E9548D" w:rsidTr="004027F0">
        <w:tc>
          <w:tcPr>
            <w:tcW w:w="9211" w:type="dxa"/>
          </w:tcPr>
          <w:p w:rsidR="00813204" w:rsidRPr="00E9548D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13204" w:rsidRPr="00E9548D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3204" w:rsidRPr="00E9548D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</w:t>
      </w:r>
      <w:r w:rsidRPr="00E9548D">
        <w:rPr>
          <w:rFonts w:ascii="Arial" w:hAnsi="Arial" w:cs="Arial"/>
          <w:b/>
          <w:sz w:val="18"/>
          <w:szCs w:val="18"/>
        </w:rPr>
        <w:t>nie podlegam wykluczeniu</w:t>
      </w:r>
      <w:r w:rsidRPr="00E9548D">
        <w:rPr>
          <w:rFonts w:ascii="Arial" w:hAnsi="Arial" w:cs="Arial"/>
          <w:sz w:val="18"/>
          <w:szCs w:val="18"/>
        </w:rPr>
        <w:t xml:space="preserve"> z postępowania na podstawie art. 108 ust. 1 ustawy PZP oraz na podstawie art. 109 ust. 1 pkt 4 ustawy PZP.</w:t>
      </w: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LUB *</w:t>
      </w: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</w:t>
      </w:r>
      <w:r w:rsidRPr="00E9548D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E9548D">
        <w:rPr>
          <w:rFonts w:ascii="Arial" w:hAnsi="Arial" w:cs="Arial"/>
          <w:sz w:val="18"/>
          <w:szCs w:val="18"/>
        </w:rPr>
        <w:t xml:space="preserve"> z postępowania </w:t>
      </w:r>
      <w:r w:rsidRPr="00E9548D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E9548D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pkt. 1,2 i 5  lub art. 109 ust. 1 pkt 4 ustawy PZP).</w:t>
      </w:r>
      <w:r w:rsidRPr="00E9548D">
        <w:rPr>
          <w:rFonts w:ascii="Arial" w:hAnsi="Arial" w:cs="Arial"/>
          <w:sz w:val="18"/>
          <w:szCs w:val="18"/>
        </w:rPr>
        <w:t xml:space="preserve"> </w:t>
      </w:r>
      <w:r w:rsidRPr="00E9548D">
        <w:rPr>
          <w:rFonts w:ascii="Arial" w:hAnsi="Arial" w:cs="Arial"/>
          <w:b/>
          <w:sz w:val="18"/>
          <w:szCs w:val="18"/>
        </w:rPr>
        <w:t>Jednocześnie oświadczam</w:t>
      </w:r>
      <w:r w:rsidRPr="00E9548D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E9548D">
        <w:rPr>
          <w:rFonts w:ascii="Arial" w:hAnsi="Arial" w:cs="Arial"/>
          <w:b/>
          <w:sz w:val="18"/>
          <w:szCs w:val="18"/>
        </w:rPr>
        <w:t>podjąłem następujące środki naprawcze</w:t>
      </w:r>
      <w:r w:rsidRPr="00E9548D">
        <w:rPr>
          <w:rFonts w:ascii="Arial" w:hAnsi="Arial" w:cs="Arial"/>
          <w:sz w:val="18"/>
          <w:szCs w:val="18"/>
        </w:rPr>
        <w:t>: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</w:p>
    <w:p w:rsidR="00813204" w:rsidRPr="00E9548D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:rsidR="00813204" w:rsidRPr="00E9548D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:rsidR="00813204" w:rsidRPr="00E9548D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Wskazuję następujące podmiotowe środki dowodowe, które można uzyskać za pomocą bezpłatnych i ogólnodostępnych baz danych, oraz dane umożliwiające dostęp do tych środków:</w:t>
      </w:r>
    </w:p>
    <w:p w:rsidR="00813204" w:rsidRPr="00E9548D" w:rsidRDefault="00813204" w:rsidP="00674015">
      <w:pPr>
        <w:numPr>
          <w:ilvl w:val="0"/>
          <w:numId w:val="70"/>
        </w:num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:rsidR="00813204" w:rsidRPr="00E9548D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:rsidR="00813204" w:rsidRPr="00E9548D" w:rsidRDefault="00813204" w:rsidP="00674015">
      <w:pPr>
        <w:numPr>
          <w:ilvl w:val="0"/>
          <w:numId w:val="70"/>
        </w:num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:rsidR="00813204" w:rsidRPr="00E9548D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:rsidR="00813204" w:rsidRPr="00E9548D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:rsidR="00813204" w:rsidRPr="00E9548D" w:rsidRDefault="00813204" w:rsidP="00813204">
      <w:pPr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:rsidR="00813204" w:rsidRPr="00E9548D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813204" w:rsidRPr="00E9548D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3430D5" w:rsidRPr="00E9548D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:rsidR="003430D5" w:rsidRPr="00E9548D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3430D5" w:rsidRPr="00E9548D" w:rsidRDefault="003430D5" w:rsidP="002B5214">
      <w:pPr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:rsidR="003430D5" w:rsidRPr="00E9548D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:rsidR="003430D5" w:rsidRPr="00E9548D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OŚWIADCZENIE WYKONAWCY</w:t>
      </w:r>
      <w:r w:rsidR="00333C18" w:rsidRPr="00E9548D">
        <w:rPr>
          <w:rFonts w:ascii="Arial" w:hAnsi="Arial" w:cs="Arial"/>
          <w:sz w:val="18"/>
          <w:szCs w:val="18"/>
        </w:rPr>
        <w:t xml:space="preserve"> </w:t>
      </w:r>
    </w:p>
    <w:p w:rsidR="003430D5" w:rsidRPr="00E9548D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:rsidR="003430D5" w:rsidRPr="00E9548D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:rsidR="0044285B" w:rsidRPr="00E9548D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(oświadczenie składa także podmiot udostępniający zasoby, o ile dotyczy)</w:t>
      </w:r>
    </w:p>
    <w:p w:rsidR="0044285B" w:rsidRPr="00E9548D" w:rsidRDefault="0044285B" w:rsidP="0044285B">
      <w:pPr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Wykonawca:</w:t>
      </w:r>
    </w:p>
    <w:p w:rsidR="00813204" w:rsidRPr="00E9548D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E9548D" w:rsidTr="004027F0">
        <w:tc>
          <w:tcPr>
            <w:tcW w:w="9211" w:type="dxa"/>
          </w:tcPr>
          <w:p w:rsidR="00813204" w:rsidRPr="00E9548D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13204" w:rsidRPr="00E9548D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813204" w:rsidRPr="00E9548D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E9548D" w:rsidTr="004027F0">
        <w:tc>
          <w:tcPr>
            <w:tcW w:w="9211" w:type="dxa"/>
          </w:tcPr>
          <w:p w:rsidR="00813204" w:rsidRPr="00E9548D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13204" w:rsidRPr="00E9548D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3204" w:rsidRPr="00E9548D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rPr>
          <w:rFonts w:ascii="Arial" w:hAnsi="Arial" w:cs="Arial"/>
          <w:iCs/>
          <w:sz w:val="18"/>
          <w:szCs w:val="18"/>
        </w:rPr>
      </w:pPr>
    </w:p>
    <w:p w:rsidR="00813204" w:rsidRPr="00E9548D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I. OŚWIADCZENIE WYKONAWCY 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II. INFORMACJA W ZWIĄZKU Z POLEGANIEM NA ZASOBACH INNYCH PODMIOTÓW *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E9548D">
        <w:rPr>
          <w:rFonts w:ascii="Arial" w:hAnsi="Arial" w:cs="Arial"/>
          <w:sz w:val="18"/>
          <w:szCs w:val="18"/>
        </w:rPr>
        <w:t>ych</w:t>
      </w:r>
      <w:proofErr w:type="spellEnd"/>
      <w:r w:rsidRPr="00E9548D">
        <w:rPr>
          <w:rFonts w:ascii="Arial" w:hAnsi="Arial" w:cs="Arial"/>
          <w:sz w:val="18"/>
          <w:szCs w:val="18"/>
        </w:rPr>
        <w:t xml:space="preserve"> podmiotu/ -ów: </w:t>
      </w:r>
      <w:r w:rsidRPr="00E9548D">
        <w:rPr>
          <w:rFonts w:ascii="Arial" w:hAnsi="Arial" w:cs="Arial"/>
          <w:b/>
          <w:sz w:val="18"/>
          <w:szCs w:val="18"/>
        </w:rPr>
        <w:t>(proszę uzupełnić)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 następującym zakresie:</w:t>
      </w:r>
      <w:r w:rsidRPr="00E9548D">
        <w:rPr>
          <w:rFonts w:ascii="Arial" w:hAnsi="Arial" w:cs="Arial"/>
          <w:b/>
          <w:sz w:val="18"/>
          <w:szCs w:val="18"/>
        </w:rPr>
        <w:t xml:space="preserve"> (proszę uzupełnić)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813204" w:rsidRPr="00E9548D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 xml:space="preserve">* Proszę wykreślić jeśli nie dotyczy </w:t>
      </w:r>
    </w:p>
    <w:p w:rsidR="00813204" w:rsidRPr="00E9548D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:rsidR="00813204" w:rsidRPr="00E9548D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:rsidR="00813204" w:rsidRPr="00E9548D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 w:rsidRPr="00E9548D">
        <w:rPr>
          <w:rStyle w:val="Domylnaczcionkaakapitu5"/>
          <w:rFonts w:ascii="Arial" w:hAnsi="Arial" w:cs="Arial"/>
          <w:b/>
          <w:sz w:val="18"/>
          <w:szCs w:val="18"/>
        </w:rPr>
        <w:t>III. OŚWIADCZENIE DOTYCZĄCE PODANYCH INFORMACJI:</w:t>
      </w: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E9548D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 przy przedstawianiu informacji.</w:t>
      </w:r>
    </w:p>
    <w:p w:rsidR="00813204" w:rsidRPr="00E9548D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:rsidR="00813204" w:rsidRPr="00E9548D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813204" w:rsidRPr="00E9548D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IV. INFORMACJA DOTYCZĄCA DOSTĘPU DO PODMIOTOWYCH ŚRODKÓW DOWODOWYCH:</w:t>
      </w: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Wskazuję następujące podmiotowe środki dowodowe, które można uzyskać za pomocą bezpłatnych i ogólnodostępnych baz danych, oraz dane umożliwiające dostęp do tych środków:</w:t>
      </w:r>
    </w:p>
    <w:p w:rsidR="00813204" w:rsidRPr="00E9548D" w:rsidRDefault="00813204" w:rsidP="00674015">
      <w:pPr>
        <w:numPr>
          <w:ilvl w:val="0"/>
          <w:numId w:val="71"/>
        </w:num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:rsidR="00813204" w:rsidRPr="00E9548D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:rsidR="00813204" w:rsidRPr="00E9548D" w:rsidRDefault="00813204" w:rsidP="00674015">
      <w:pPr>
        <w:numPr>
          <w:ilvl w:val="0"/>
          <w:numId w:val="71"/>
        </w:num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:rsidR="00813204" w:rsidRPr="00E9548D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:rsidR="00813204" w:rsidRPr="00E9548D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:rsidR="00813204" w:rsidRPr="00E9548D" w:rsidRDefault="00813204" w:rsidP="00813204">
      <w:pPr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:rsidR="00813204" w:rsidRPr="00E9548D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:rsidR="00813204" w:rsidRPr="00E9548D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:rsidR="00813204" w:rsidRPr="00E9548D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3430D5" w:rsidRPr="00E9548D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E9548D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:rsidR="003430D5" w:rsidRPr="00E9548D" w:rsidRDefault="003430D5" w:rsidP="002B5214">
      <w:pPr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:rsidR="003430D5" w:rsidRPr="00E9548D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:rsidR="003430D5" w:rsidRPr="00E9548D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:rsidR="004C32B5" w:rsidRPr="00E9548D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:rsidR="004C32B5" w:rsidRPr="00E9548D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o którym mowa w art. 125 ust. 1 ustawy PZP</w:t>
      </w:r>
    </w:p>
    <w:p w:rsidR="004C32B5" w:rsidRPr="00E9548D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:rsidR="004C32B5" w:rsidRPr="00E9548D" w:rsidRDefault="004C32B5" w:rsidP="004C32B5">
      <w:pPr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sz w:val="18"/>
          <w:szCs w:val="18"/>
        </w:rPr>
        <w:t>Wykonawca:</w:t>
      </w:r>
    </w:p>
    <w:p w:rsidR="003430D5" w:rsidRPr="00E9548D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E9548D" w:rsidTr="0049310A">
        <w:tc>
          <w:tcPr>
            <w:tcW w:w="9211" w:type="dxa"/>
          </w:tcPr>
          <w:p w:rsidR="003430D5" w:rsidRPr="00E9548D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430D5" w:rsidRPr="00E9548D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3430D5" w:rsidRPr="00E9548D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3430D5" w:rsidRPr="00E9548D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E9548D" w:rsidTr="0049310A">
        <w:tc>
          <w:tcPr>
            <w:tcW w:w="9211" w:type="dxa"/>
          </w:tcPr>
          <w:p w:rsidR="003430D5" w:rsidRPr="00E9548D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0D5" w:rsidRPr="00E9548D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2B5" w:rsidRPr="00E9548D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:rsidR="00CC07D3" w:rsidRPr="00E9548D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:rsidR="0044285B" w:rsidRPr="00E9548D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 w:rsidRPr="00E9548D">
        <w:rPr>
          <w:rFonts w:ascii="Arial" w:hAnsi="Arial" w:cs="Arial"/>
          <w:sz w:val="18"/>
          <w:szCs w:val="18"/>
        </w:rPr>
        <w:t>:</w:t>
      </w:r>
    </w:p>
    <w:p w:rsidR="0044285B" w:rsidRPr="00E9548D" w:rsidRDefault="0044285B" w:rsidP="0044285B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BE3543" w:rsidRPr="00E9548D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:rsidR="00871720" w:rsidRPr="00E9548D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potwierdzam aktualność informacji</w:t>
      </w:r>
      <w:r w:rsidRPr="00E9548D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E9548D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E9548D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E9548D">
        <w:rPr>
          <w:rFonts w:ascii="Arial" w:hAnsi="Arial" w:cs="Arial"/>
          <w:b w:val="0"/>
          <w:sz w:val="18"/>
          <w:szCs w:val="18"/>
        </w:rPr>
        <w:t>:</w:t>
      </w:r>
    </w:p>
    <w:p w:rsidR="00871720" w:rsidRPr="00E9548D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b w:val="0"/>
          <w:sz w:val="18"/>
          <w:szCs w:val="18"/>
        </w:rPr>
        <w:t>-</w:t>
      </w:r>
      <w:r w:rsidR="004C32B5" w:rsidRPr="00E9548D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E9548D">
        <w:rPr>
          <w:rFonts w:ascii="Arial" w:hAnsi="Arial" w:cs="Arial"/>
          <w:b w:val="0"/>
          <w:sz w:val="18"/>
          <w:szCs w:val="18"/>
        </w:rPr>
        <w:t>8 ust. 1  ustawy PZP,</w:t>
      </w:r>
    </w:p>
    <w:p w:rsidR="004C32B5" w:rsidRPr="00E9548D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b w:val="0"/>
          <w:sz w:val="18"/>
          <w:szCs w:val="18"/>
        </w:rPr>
        <w:t>- w zakresie</w:t>
      </w:r>
      <w:r w:rsidR="004C32B5" w:rsidRPr="00E9548D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E9548D">
        <w:rPr>
          <w:rFonts w:ascii="Arial" w:hAnsi="Arial" w:cs="Arial"/>
          <w:b w:val="0"/>
          <w:sz w:val="18"/>
          <w:szCs w:val="18"/>
        </w:rPr>
        <w:t>4</w:t>
      </w:r>
      <w:r w:rsidR="004C32B5" w:rsidRPr="00E9548D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E9548D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E9548D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E9548D">
        <w:rPr>
          <w:rFonts w:ascii="Arial" w:hAnsi="Arial" w:cs="Arial"/>
          <w:b w:val="0"/>
          <w:sz w:val="18"/>
          <w:szCs w:val="18"/>
        </w:rPr>
        <w:t xml:space="preserve"> </w:t>
      </w:r>
    </w:p>
    <w:p w:rsidR="00780069" w:rsidRPr="00E9548D" w:rsidRDefault="00780069" w:rsidP="00780069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780069" w:rsidRPr="00E9548D" w:rsidRDefault="00780069" w:rsidP="00780069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Potwierdzam aktualność informacji</w:t>
      </w:r>
      <w:r w:rsidRPr="00E9548D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:rsidR="003430D5" w:rsidRPr="00E9548D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452303" w:rsidRPr="00E9548D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E9548D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:rsidR="00452303" w:rsidRPr="00E9548D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E9548D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:rsidR="00452303" w:rsidRPr="00E9548D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:rsidR="00452303" w:rsidRPr="00E9548D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ZOBOWIĄZANIE PODMIOTU TRZECIEGO </w:t>
      </w:r>
    </w:p>
    <w:p w:rsidR="00452303" w:rsidRPr="00E9548D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UDOSTĘPNIAJĄCEGO ZASOBY NA POTRZEBY REALIZACJI ZAMÓWIENIA</w:t>
      </w:r>
    </w:p>
    <w:p w:rsidR="00452303" w:rsidRPr="00E9548D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:rsidR="00A35235" w:rsidRPr="00E9548D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Podmiot udostępniający zasoby:</w:t>
      </w:r>
    </w:p>
    <w:p w:rsidR="00452303" w:rsidRPr="00E9548D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E9548D" w:rsidTr="003D78E0">
        <w:tc>
          <w:tcPr>
            <w:tcW w:w="9211" w:type="dxa"/>
          </w:tcPr>
          <w:p w:rsidR="00452303" w:rsidRPr="00E9548D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52303" w:rsidRPr="00E9548D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35235" w:rsidRPr="00E9548D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:rsidR="00A35235" w:rsidRPr="00E9548D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452303" w:rsidRPr="00E9548D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E9548D" w:rsidTr="003D78E0">
        <w:tc>
          <w:tcPr>
            <w:tcW w:w="9211" w:type="dxa"/>
          </w:tcPr>
          <w:p w:rsidR="00452303" w:rsidRPr="00E9548D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2303" w:rsidRPr="00E9548D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E9548D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E9548D">
        <w:rPr>
          <w:rFonts w:ascii="Arial" w:hAnsi="Arial" w:cs="Arial"/>
          <w:sz w:val="18"/>
          <w:szCs w:val="18"/>
        </w:rPr>
        <w:t>:</w:t>
      </w:r>
    </w:p>
    <w:p w:rsidR="00452303" w:rsidRPr="00E9548D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E9548D" w:rsidTr="003D78E0">
        <w:tc>
          <w:tcPr>
            <w:tcW w:w="9211" w:type="dxa"/>
          </w:tcPr>
          <w:p w:rsidR="00452303" w:rsidRPr="00E9548D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452303" w:rsidRPr="00E9548D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2303" w:rsidRPr="00E9548D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35235" w:rsidRPr="00E9548D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E9548D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E9548D">
        <w:rPr>
          <w:rFonts w:ascii="Arial" w:hAnsi="Arial" w:cs="Arial"/>
          <w:b/>
          <w:sz w:val="18"/>
          <w:szCs w:val="18"/>
        </w:rPr>
        <w:t>na poniższych warunkach:</w:t>
      </w:r>
    </w:p>
    <w:p w:rsidR="00A35235" w:rsidRPr="00E9548D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:rsidR="00A35235" w:rsidRPr="00E9548D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Zakres zasobów, jakie udostępniamy wykonawcy: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35235" w:rsidRPr="00E9548D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Sposób wykorzystania zasobów przy realizacji zamówienia: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35235" w:rsidRPr="00E9548D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Zakres i okres naszego udziału przy realizacji zamówienia: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…………………………………………………………………………………………………………………....…</w:t>
      </w: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35235" w:rsidRPr="00E9548D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A35235" w:rsidRPr="00E9548D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35235" w:rsidRPr="00E9548D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452303" w:rsidRPr="00E9548D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:rsidR="00452303" w:rsidRPr="00E9548D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br w:type="page"/>
      </w:r>
      <w:r w:rsidRPr="00E9548D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:rsidR="00452303" w:rsidRPr="00E9548D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:rsidR="00452303" w:rsidRPr="00E9548D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:rsidR="00452303" w:rsidRPr="00E9548D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E9548D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:rsidR="0044285B" w:rsidRPr="00E9548D" w:rsidRDefault="0044285B" w:rsidP="0044285B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0162E1" w:rsidRPr="00E9548D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:rsidR="000162E1" w:rsidRPr="00E9548D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1. </w:t>
      </w:r>
      <w:r w:rsidRPr="00E9548D">
        <w:rPr>
          <w:rFonts w:ascii="Arial" w:hAnsi="Arial" w:cs="Arial"/>
          <w:b/>
          <w:sz w:val="18"/>
          <w:szCs w:val="18"/>
        </w:rPr>
        <w:t>Oświadczam, że wykonawca</w:t>
      </w:r>
      <w:r w:rsidRPr="00E9548D">
        <w:rPr>
          <w:rFonts w:ascii="Arial" w:hAnsi="Arial" w:cs="Arial"/>
          <w:sz w:val="18"/>
          <w:szCs w:val="18"/>
        </w:rPr>
        <w:t>:</w:t>
      </w:r>
    </w:p>
    <w:p w:rsidR="000162E1" w:rsidRPr="00E9548D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E9548D" w:rsidTr="004027F0">
        <w:tc>
          <w:tcPr>
            <w:tcW w:w="9211" w:type="dxa"/>
          </w:tcPr>
          <w:p w:rsidR="000162E1" w:rsidRPr="00E9548D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162E1" w:rsidRPr="00E9548D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162E1" w:rsidRPr="00E9548D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:rsidR="000162E1" w:rsidRPr="00E9548D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0162E1" w:rsidRPr="00E9548D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E9548D" w:rsidTr="004027F0">
        <w:tc>
          <w:tcPr>
            <w:tcW w:w="9211" w:type="dxa"/>
          </w:tcPr>
          <w:p w:rsidR="000162E1" w:rsidRPr="00E9548D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62E1" w:rsidRPr="00E9548D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2E1" w:rsidRPr="00E9548D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:rsidR="000162E1" w:rsidRPr="00E9548D" w:rsidRDefault="0079146E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zrealizuje następujący zakres</w:t>
      </w:r>
      <w:r w:rsidR="000162E1" w:rsidRPr="00E9548D">
        <w:rPr>
          <w:rFonts w:ascii="Arial" w:hAnsi="Arial" w:cs="Arial"/>
          <w:sz w:val="18"/>
          <w:szCs w:val="18"/>
        </w:rPr>
        <w:t>:</w:t>
      </w:r>
    </w:p>
    <w:p w:rsidR="000162E1" w:rsidRPr="00E9548D" w:rsidRDefault="000162E1" w:rsidP="000162E1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0162E1" w:rsidRPr="00E9548D" w:rsidRDefault="000162E1" w:rsidP="000162E1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0162E1" w:rsidRPr="00E9548D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:rsidR="000162E1" w:rsidRPr="00E9548D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2. </w:t>
      </w:r>
      <w:r w:rsidRPr="00E9548D">
        <w:rPr>
          <w:rFonts w:ascii="Arial" w:hAnsi="Arial" w:cs="Arial"/>
          <w:b/>
          <w:sz w:val="18"/>
          <w:szCs w:val="18"/>
        </w:rPr>
        <w:t>Oświadczam, że wykonawca</w:t>
      </w:r>
      <w:r w:rsidRPr="00E9548D">
        <w:rPr>
          <w:rFonts w:ascii="Arial" w:hAnsi="Arial" w:cs="Arial"/>
          <w:sz w:val="18"/>
          <w:szCs w:val="18"/>
        </w:rPr>
        <w:t>:</w:t>
      </w:r>
    </w:p>
    <w:p w:rsidR="000162E1" w:rsidRPr="00E9548D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E9548D" w:rsidTr="004027F0">
        <w:tc>
          <w:tcPr>
            <w:tcW w:w="9211" w:type="dxa"/>
          </w:tcPr>
          <w:p w:rsidR="000162E1" w:rsidRPr="00E9548D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162E1" w:rsidRPr="00E9548D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162E1" w:rsidRPr="00E9548D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:rsidR="000162E1" w:rsidRPr="00E9548D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0162E1" w:rsidRPr="00E9548D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E9548D" w:rsidTr="004027F0">
        <w:tc>
          <w:tcPr>
            <w:tcW w:w="9211" w:type="dxa"/>
          </w:tcPr>
          <w:p w:rsidR="000162E1" w:rsidRPr="00E9548D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62E1" w:rsidRPr="00E9548D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2E1" w:rsidRPr="00E9548D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:rsidR="000162E1" w:rsidRPr="00E9548D" w:rsidRDefault="0079146E" w:rsidP="000162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zrealizuje następujący zakres</w:t>
      </w:r>
      <w:r w:rsidR="000162E1" w:rsidRPr="00E9548D">
        <w:rPr>
          <w:rFonts w:ascii="Arial" w:hAnsi="Arial" w:cs="Arial"/>
          <w:b/>
          <w:sz w:val="18"/>
          <w:szCs w:val="18"/>
        </w:rPr>
        <w:t>:</w:t>
      </w:r>
    </w:p>
    <w:p w:rsidR="000162E1" w:rsidRPr="00E9548D" w:rsidRDefault="000162E1" w:rsidP="000162E1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0162E1" w:rsidRPr="00E9548D" w:rsidRDefault="000162E1" w:rsidP="000162E1">
      <w:pPr>
        <w:rPr>
          <w:rFonts w:ascii="Arial" w:hAnsi="Arial" w:cs="Arial"/>
          <w:iCs/>
          <w:sz w:val="18"/>
          <w:szCs w:val="18"/>
        </w:rPr>
      </w:pPr>
      <w:r w:rsidRPr="00E9548D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BE3543" w:rsidRPr="00E9548D" w:rsidRDefault="00BE3543" w:rsidP="00BE3543">
      <w:pPr>
        <w:rPr>
          <w:rFonts w:ascii="Arial" w:hAnsi="Arial" w:cs="Arial"/>
          <w:iCs/>
          <w:sz w:val="18"/>
          <w:szCs w:val="18"/>
        </w:rPr>
      </w:pPr>
    </w:p>
    <w:p w:rsidR="00BE3543" w:rsidRPr="00E9548D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:rsidR="00452303" w:rsidRPr="00E9548D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452303" w:rsidRPr="00E9548D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452303" w:rsidRPr="00E9548D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:rsidR="003430D5" w:rsidRPr="00E9548D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:rsidR="003E2369" w:rsidRPr="00E9548D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:rsidR="003E2369" w:rsidRPr="00E9548D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br w:type="page"/>
      </w:r>
      <w:r w:rsidRPr="00E9548D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:rsidR="003E2369" w:rsidRPr="00E9548D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:rsidR="003E2369" w:rsidRPr="00E9548D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WYKAZ USŁUG</w:t>
      </w:r>
    </w:p>
    <w:p w:rsidR="003E2369" w:rsidRPr="00E9548D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:rsidR="003E2369" w:rsidRPr="00E9548D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B70157" w:rsidRPr="00E9548D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Wykonawca:</w:t>
      </w:r>
    </w:p>
    <w:p w:rsidR="00B70157" w:rsidRPr="00E9548D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E9548D" w:rsidTr="003D78E0">
        <w:tc>
          <w:tcPr>
            <w:tcW w:w="9211" w:type="dxa"/>
          </w:tcPr>
          <w:p w:rsidR="003E2369" w:rsidRPr="00E9548D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2369" w:rsidRPr="00E9548D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3E2369" w:rsidRPr="00E9548D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E9548D" w:rsidTr="003D78E0">
        <w:tc>
          <w:tcPr>
            <w:tcW w:w="9211" w:type="dxa"/>
          </w:tcPr>
          <w:p w:rsidR="003E2369" w:rsidRPr="00E9548D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E2369" w:rsidRPr="00E9548D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E2369" w:rsidRPr="00E9548D" w:rsidRDefault="003E2369" w:rsidP="003E2369">
      <w:pPr>
        <w:rPr>
          <w:rFonts w:ascii="Arial" w:hAnsi="Arial" w:cs="Arial"/>
          <w:sz w:val="18"/>
          <w:szCs w:val="18"/>
        </w:rPr>
      </w:pPr>
    </w:p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w okresie</w:t>
      </w:r>
      <w:r w:rsidR="00550F3B" w:rsidRPr="00E9548D">
        <w:rPr>
          <w:rFonts w:ascii="Arial" w:hAnsi="Arial" w:cs="Arial"/>
          <w:sz w:val="18"/>
          <w:szCs w:val="18"/>
        </w:rPr>
        <w:t xml:space="preserve"> ostatnich w okresie ostatnich </w:t>
      </w:r>
      <w:r w:rsidR="00273A69" w:rsidRPr="00E9548D">
        <w:rPr>
          <w:rFonts w:ascii="Arial" w:hAnsi="Arial" w:cs="Arial"/>
          <w:sz w:val="18"/>
          <w:szCs w:val="18"/>
        </w:rPr>
        <w:t>3</w:t>
      </w:r>
      <w:r w:rsidRPr="00E9548D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719"/>
        <w:gridCol w:w="1639"/>
        <w:gridCol w:w="1714"/>
        <w:gridCol w:w="2458"/>
      </w:tblGrid>
      <w:tr w:rsidR="00677378" w:rsidRPr="00E9548D" w:rsidTr="00750A89">
        <w:tc>
          <w:tcPr>
            <w:tcW w:w="571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19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:rsidR="00677378" w:rsidRPr="00E9548D" w:rsidRDefault="00677378" w:rsidP="003E2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Wartość</w:t>
            </w:r>
            <w:r w:rsidR="00750A89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677378" w:rsidRPr="00E9548D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2458" w:type="dxa"/>
            <w:vAlign w:val="center"/>
          </w:tcPr>
          <w:p w:rsidR="00677378" w:rsidRPr="00E9548D" w:rsidRDefault="00750A89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Chroniony budynek użyteczności publicznej oraz podmiot na rzecz którego zrealizowano usług ochrony (nazwa i adres)</w:t>
            </w:r>
          </w:p>
        </w:tc>
      </w:tr>
      <w:tr w:rsidR="00677378" w:rsidRPr="00E9548D" w:rsidTr="00750A89">
        <w:tc>
          <w:tcPr>
            <w:tcW w:w="571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19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677378" w:rsidRPr="00E9548D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677378" w:rsidRPr="00E9548D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E9548D" w:rsidTr="00750A89">
        <w:tc>
          <w:tcPr>
            <w:tcW w:w="571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19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7378" w:rsidRPr="00E9548D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677378" w:rsidRPr="00E9548D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2369" w:rsidRPr="00E9548D" w:rsidRDefault="003E2369" w:rsidP="003E2369">
      <w:pPr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Uwaga:</w:t>
      </w:r>
    </w:p>
    <w:p w:rsidR="00B6368D" w:rsidRPr="00E9548D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:rsidR="003E2369" w:rsidRPr="00E9548D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:rsidR="003E2369" w:rsidRPr="00E9548D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3E2369" w:rsidRPr="00E9548D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:rsidR="003E2369" w:rsidRPr="00E9548D" w:rsidRDefault="003E2369" w:rsidP="003E2369">
      <w:pPr>
        <w:rPr>
          <w:rFonts w:ascii="Arial" w:hAnsi="Arial" w:cs="Arial"/>
          <w:sz w:val="18"/>
          <w:szCs w:val="18"/>
        </w:rPr>
      </w:pPr>
    </w:p>
    <w:p w:rsidR="008C2B91" w:rsidRPr="00E9548D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:rsidR="009D018D" w:rsidRPr="00E9548D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br w:type="page"/>
      </w:r>
      <w:r w:rsidRPr="00E9548D">
        <w:rPr>
          <w:rFonts w:ascii="Arial" w:hAnsi="Arial" w:cs="Arial"/>
          <w:i/>
          <w:sz w:val="18"/>
          <w:szCs w:val="18"/>
        </w:rPr>
        <w:lastRenderedPageBreak/>
        <w:t>Załącznik nr 8 do SWZ</w:t>
      </w:r>
    </w:p>
    <w:p w:rsidR="009D018D" w:rsidRPr="00E9548D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:rsidR="009D018D" w:rsidRPr="00E9548D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WYKAZ OSÓB</w:t>
      </w:r>
    </w:p>
    <w:p w:rsidR="009D018D" w:rsidRPr="00E9548D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:rsidR="009D018D" w:rsidRPr="00E9548D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9D018D" w:rsidRPr="00E9548D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Wykonawca:</w:t>
      </w:r>
    </w:p>
    <w:p w:rsidR="009D018D" w:rsidRPr="00E9548D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E9548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9548D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E9548D" w:rsidTr="00BB43ED">
        <w:tc>
          <w:tcPr>
            <w:tcW w:w="9211" w:type="dxa"/>
          </w:tcPr>
          <w:p w:rsidR="009D018D" w:rsidRPr="00E9548D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018D" w:rsidRPr="00E9548D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018D" w:rsidRPr="00E9548D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reprezentowany przez:</w:t>
      </w:r>
    </w:p>
    <w:p w:rsidR="009D018D" w:rsidRPr="00E9548D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E9548D" w:rsidTr="00BB43ED">
        <w:tc>
          <w:tcPr>
            <w:tcW w:w="9211" w:type="dxa"/>
          </w:tcPr>
          <w:p w:rsidR="009D018D" w:rsidRPr="00E9548D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018D" w:rsidRPr="00E9548D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018D" w:rsidRPr="00E9548D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:rsidR="009D018D" w:rsidRPr="00E9548D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:rsidR="009D018D" w:rsidRPr="00E9548D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9D018D" w:rsidRPr="00E9548D" w:rsidRDefault="009D018D" w:rsidP="009D018D">
      <w:pPr>
        <w:rPr>
          <w:rFonts w:ascii="Arial" w:hAnsi="Arial" w:cs="Arial"/>
          <w:sz w:val="18"/>
          <w:szCs w:val="18"/>
        </w:rPr>
      </w:pPr>
    </w:p>
    <w:p w:rsidR="00335A74" w:rsidRPr="00E9548D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335"/>
        <w:gridCol w:w="1448"/>
        <w:gridCol w:w="1507"/>
        <w:gridCol w:w="1838"/>
        <w:gridCol w:w="1828"/>
        <w:gridCol w:w="1369"/>
      </w:tblGrid>
      <w:tr w:rsidR="00396B45" w:rsidRPr="00E9548D" w:rsidTr="00396B45">
        <w:tc>
          <w:tcPr>
            <w:tcW w:w="524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335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448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Zakres</w:t>
            </w:r>
          </w:p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:rsidR="00396B45" w:rsidRPr="00E9548D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Kwalifikacje zawodowe: numer wpisu na listę kwalifikowanych pracowników ochrony fizycznej</w:t>
            </w:r>
          </w:p>
        </w:tc>
        <w:tc>
          <w:tcPr>
            <w:tcW w:w="1838" w:type="dxa"/>
            <w:vAlign w:val="center"/>
          </w:tcPr>
          <w:p w:rsidR="00396B45" w:rsidRPr="00E9548D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  <w:p w:rsidR="00396B45" w:rsidRPr="00E9548D" w:rsidRDefault="00396B4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 xml:space="preserve">kwalifikowanego pracownika ochrony fizycznej </w:t>
            </w:r>
            <w:r w:rsidR="00CA5955" w:rsidRPr="00E9548D">
              <w:rPr>
                <w:rFonts w:ascii="Arial" w:hAnsi="Arial" w:cs="Arial"/>
                <w:color w:val="000000"/>
                <w:sz w:val="18"/>
                <w:szCs w:val="18"/>
              </w:rPr>
              <w:t>na stanowisku pracownika ochrony w państwowych lub samorządowych muzeach</w:t>
            </w:r>
            <w:r w:rsidR="00CA5955" w:rsidRPr="00E954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48D">
              <w:rPr>
                <w:rFonts w:ascii="Arial" w:hAnsi="Arial" w:cs="Arial"/>
                <w:sz w:val="18"/>
                <w:szCs w:val="18"/>
              </w:rPr>
              <w:t xml:space="preserve">wyrażone w </w:t>
            </w:r>
            <w:r w:rsidR="00CA5955">
              <w:rPr>
                <w:rFonts w:ascii="Arial" w:hAnsi="Arial" w:cs="Arial"/>
                <w:sz w:val="18"/>
                <w:szCs w:val="18"/>
              </w:rPr>
              <w:t>miesiącach</w:t>
            </w:r>
          </w:p>
        </w:tc>
        <w:tc>
          <w:tcPr>
            <w:tcW w:w="1828" w:type="dxa"/>
            <w:vAlign w:val="center"/>
          </w:tcPr>
          <w:p w:rsidR="00396B45" w:rsidRPr="00E9548D" w:rsidRDefault="00CA5955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955">
              <w:rPr>
                <w:rFonts w:ascii="Arial" w:hAnsi="Arial" w:cs="Arial"/>
                <w:sz w:val="18"/>
                <w:szCs w:val="18"/>
              </w:rPr>
              <w:t xml:space="preserve">Nazwa chronionego muzeum </w:t>
            </w:r>
          </w:p>
        </w:tc>
        <w:tc>
          <w:tcPr>
            <w:tcW w:w="1369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396B45" w:rsidRPr="00E9548D" w:rsidTr="00396B45">
        <w:tc>
          <w:tcPr>
            <w:tcW w:w="524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396B45" w:rsidRPr="00E9548D" w:rsidRDefault="00CA595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396B45" w:rsidRPr="00E9548D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396B45" w:rsidRPr="00E9548D" w:rsidRDefault="00396B45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396B45" w:rsidRPr="00E9548D" w:rsidRDefault="00396B45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55" w:rsidRPr="00E9548D" w:rsidTr="00B529F6">
        <w:tc>
          <w:tcPr>
            <w:tcW w:w="524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E31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55" w:rsidRPr="00E9548D" w:rsidTr="00B529F6">
        <w:tc>
          <w:tcPr>
            <w:tcW w:w="524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5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E31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55" w:rsidRPr="00E9548D" w:rsidTr="00B529F6">
        <w:tc>
          <w:tcPr>
            <w:tcW w:w="524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E31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55" w:rsidRPr="00E9548D" w:rsidTr="00B529F6">
        <w:tc>
          <w:tcPr>
            <w:tcW w:w="524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35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E31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55" w:rsidRPr="00E9548D" w:rsidTr="00B529F6">
        <w:tc>
          <w:tcPr>
            <w:tcW w:w="524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35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E31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55" w:rsidRPr="00E9548D" w:rsidTr="00B529F6">
        <w:tc>
          <w:tcPr>
            <w:tcW w:w="524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4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5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E31">
              <w:rPr>
                <w:rFonts w:ascii="Arial" w:hAnsi="Arial" w:cs="Arial"/>
                <w:sz w:val="18"/>
                <w:szCs w:val="18"/>
              </w:rPr>
              <w:t>Pracownik ochrony</w:t>
            </w:r>
          </w:p>
        </w:tc>
        <w:tc>
          <w:tcPr>
            <w:tcW w:w="1507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CA5955" w:rsidRPr="00E9548D" w:rsidRDefault="00CA5955" w:rsidP="00CA59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A5955" w:rsidRPr="00E9548D" w:rsidRDefault="00CA5955" w:rsidP="00CA5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5A74" w:rsidRPr="00E9548D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:rsidR="009D018D" w:rsidRPr="00E9548D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D018D" w:rsidRPr="00E9548D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:rsidR="009D018D" w:rsidRPr="00E9548D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9548D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:rsidR="00402C5A" w:rsidRPr="00F57333" w:rsidRDefault="009D018D" w:rsidP="00F5733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E9548D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>Zamawiający zaleca zapisanie dokumentu w formacie PDF.</w:t>
      </w:r>
      <w:bookmarkStart w:id="0" w:name="_GoBack"/>
      <w:bookmarkEnd w:id="0"/>
    </w:p>
    <w:p w:rsidR="00402C5A" w:rsidRPr="00E9548D" w:rsidRDefault="00402C5A" w:rsidP="00587DEF">
      <w:pPr>
        <w:spacing w:line="276" w:lineRule="auto"/>
        <w:jc w:val="both"/>
        <w:rPr>
          <w:rStyle w:val="Hyperlink0"/>
          <w:rFonts w:ascii="Arial" w:hAnsi="Arial" w:cs="Arial"/>
          <w:sz w:val="18"/>
          <w:szCs w:val="18"/>
        </w:rPr>
      </w:pPr>
    </w:p>
    <w:sectPr w:rsidR="00402C5A" w:rsidRPr="00E9548D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FB" w:rsidRDefault="00FF01FB">
      <w:r>
        <w:separator/>
      </w:r>
    </w:p>
  </w:endnote>
  <w:endnote w:type="continuationSeparator" w:id="0">
    <w:p w:rsidR="00FF01FB" w:rsidRDefault="00FF01FB">
      <w:r>
        <w:continuationSeparator/>
      </w:r>
    </w:p>
  </w:endnote>
  <w:endnote w:type="continuationNotice" w:id="1">
    <w:p w:rsidR="00FF01FB" w:rsidRDefault="00FF0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B" w:rsidRDefault="00FF01FB">
    <w:pPr>
      <w:pStyle w:val="Stopka"/>
    </w:pPr>
  </w:p>
  <w:p w:rsidR="00FF01FB" w:rsidRDefault="00FF01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B" w:rsidRPr="00185E2B" w:rsidRDefault="00FF01FB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F57333">
      <w:rPr>
        <w:rFonts w:ascii="Arial" w:hAnsi="Arial" w:cs="Arial"/>
        <w:noProof/>
        <w:sz w:val="20"/>
      </w:rPr>
      <w:t>9</w:t>
    </w:r>
    <w:r w:rsidRPr="00185E2B">
      <w:rPr>
        <w:rFonts w:ascii="Arial" w:hAnsi="Arial" w:cs="Arial"/>
        <w:sz w:val="20"/>
      </w:rPr>
      <w:fldChar w:fldCharType="end"/>
    </w:r>
  </w:p>
  <w:p w:rsidR="00FF01FB" w:rsidRDefault="00FF01FB" w:rsidP="00214E9C">
    <w:pPr>
      <w:pStyle w:val="Stopka"/>
      <w:ind w:right="360"/>
    </w:pPr>
  </w:p>
  <w:p w:rsidR="00FF01FB" w:rsidRDefault="00FF01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B" w:rsidRDefault="00FF0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FB" w:rsidRDefault="00FF01FB">
      <w:r>
        <w:separator/>
      </w:r>
    </w:p>
  </w:footnote>
  <w:footnote w:type="continuationSeparator" w:id="0">
    <w:p w:rsidR="00FF01FB" w:rsidRDefault="00FF01FB">
      <w:r>
        <w:continuationSeparator/>
      </w:r>
    </w:p>
  </w:footnote>
  <w:footnote w:type="continuationNotice" w:id="1">
    <w:p w:rsidR="00FF01FB" w:rsidRDefault="00FF0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B" w:rsidRDefault="00FF01FB">
    <w:pPr>
      <w:pStyle w:val="Nagwek"/>
    </w:pPr>
  </w:p>
  <w:p w:rsidR="00FF01FB" w:rsidRDefault="00FF01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B" w:rsidRDefault="00FF01FB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:rsidR="00FF01FB" w:rsidRDefault="00FF01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B" w:rsidRDefault="00FF0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A61F4B"/>
    <w:multiLevelType w:val="hybridMultilevel"/>
    <w:tmpl w:val="4FE8CD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3C6DE3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0756147C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0B6718C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3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4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FC52C38"/>
    <w:multiLevelType w:val="hybridMultilevel"/>
    <w:tmpl w:val="CC34644E"/>
    <w:lvl w:ilvl="0" w:tplc="9E9E80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13D05E6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5383D3B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57A2018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67D5D76"/>
    <w:multiLevelType w:val="multilevel"/>
    <w:tmpl w:val="65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1A0145D9"/>
    <w:multiLevelType w:val="hybridMultilevel"/>
    <w:tmpl w:val="D47A03B8"/>
    <w:lvl w:ilvl="0" w:tplc="321809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BD070B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0063DE5"/>
    <w:multiLevelType w:val="multilevel"/>
    <w:tmpl w:val="652C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22240357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210D62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7A5239D"/>
    <w:multiLevelType w:val="hybridMultilevel"/>
    <w:tmpl w:val="D3FC00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B464B29"/>
    <w:multiLevelType w:val="hybridMultilevel"/>
    <w:tmpl w:val="4FE8CD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DC51011"/>
    <w:multiLevelType w:val="hybridMultilevel"/>
    <w:tmpl w:val="101A2F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DCA6375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2EF82354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9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53" w15:restartNumberingAfterBreak="0">
    <w:nsid w:val="35F24C3C"/>
    <w:multiLevelType w:val="hybridMultilevel"/>
    <w:tmpl w:val="3AC64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55" w15:restartNumberingAfterBreak="0">
    <w:nsid w:val="370C15C5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8945331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A0F0510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0" w15:restartNumberingAfterBreak="0">
    <w:nsid w:val="3FFE2B37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0123F4F"/>
    <w:multiLevelType w:val="multilevel"/>
    <w:tmpl w:val="E320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05112AB"/>
    <w:multiLevelType w:val="hybridMultilevel"/>
    <w:tmpl w:val="BDDC43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65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8" w15:restartNumberingAfterBreak="0">
    <w:nsid w:val="4A1E2510"/>
    <w:multiLevelType w:val="multilevel"/>
    <w:tmpl w:val="08B09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9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2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5" w15:restartNumberingAfterBreak="0">
    <w:nsid w:val="5B3D75BF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20795F"/>
    <w:multiLevelType w:val="hybridMultilevel"/>
    <w:tmpl w:val="EB3AA0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64556655"/>
    <w:multiLevelType w:val="multilevel"/>
    <w:tmpl w:val="1FB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676D1A78"/>
    <w:multiLevelType w:val="hybridMultilevel"/>
    <w:tmpl w:val="37F4EAE2"/>
    <w:lvl w:ilvl="0" w:tplc="532077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6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C001639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0AA6885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0CC12EB"/>
    <w:multiLevelType w:val="hybridMultilevel"/>
    <w:tmpl w:val="CB9A62B8"/>
    <w:lvl w:ilvl="0" w:tplc="53207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74F7666F"/>
    <w:multiLevelType w:val="hybridMultilevel"/>
    <w:tmpl w:val="1ABCE668"/>
    <w:lvl w:ilvl="0" w:tplc="E46826B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5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7A560066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C6A454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4"/>
  </w:num>
  <w:num w:numId="5">
    <w:abstractNumId w:val="64"/>
  </w:num>
  <w:num w:numId="6">
    <w:abstractNumId w:val="94"/>
  </w:num>
  <w:num w:numId="7">
    <w:abstractNumId w:val="67"/>
  </w:num>
  <w:num w:numId="8">
    <w:abstractNumId w:val="89"/>
  </w:num>
  <w:num w:numId="9">
    <w:abstractNumId w:val="74"/>
  </w:num>
  <w:num w:numId="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</w:num>
  <w:num w:numId="12">
    <w:abstractNumId w:val="71"/>
  </w:num>
  <w:num w:numId="13">
    <w:abstractNumId w:val="23"/>
  </w:num>
  <w:num w:numId="14">
    <w:abstractNumId w:val="10"/>
  </w:num>
  <w:num w:numId="15">
    <w:abstractNumId w:val="84"/>
  </w:num>
  <w:num w:numId="16">
    <w:abstractNumId w:val="34"/>
  </w:num>
  <w:num w:numId="17">
    <w:abstractNumId w:val="76"/>
  </w:num>
  <w:num w:numId="18">
    <w:abstractNumId w:val="86"/>
  </w:num>
  <w:num w:numId="19">
    <w:abstractNumId w:val="70"/>
  </w:num>
  <w:num w:numId="20">
    <w:abstractNumId w:val="88"/>
  </w:num>
  <w:num w:numId="21">
    <w:abstractNumId w:val="22"/>
  </w:num>
  <w:num w:numId="22">
    <w:abstractNumId w:val="48"/>
  </w:num>
  <w:num w:numId="23">
    <w:abstractNumId w:val="93"/>
  </w:num>
  <w:num w:numId="24">
    <w:abstractNumId w:val="72"/>
  </w:num>
  <w:num w:numId="25">
    <w:abstractNumId w:val="35"/>
  </w:num>
  <w:num w:numId="26">
    <w:abstractNumId w:val="16"/>
  </w:num>
  <w:num w:numId="27">
    <w:abstractNumId w:val="46"/>
  </w:num>
  <w:num w:numId="28">
    <w:abstractNumId w:val="56"/>
  </w:num>
  <w:num w:numId="29">
    <w:abstractNumId w:val="56"/>
    <w:lvlOverride w:ilvl="0">
      <w:startOverride w:val="1"/>
    </w:lvlOverride>
  </w:num>
  <w:num w:numId="30">
    <w:abstractNumId w:val="9"/>
  </w:num>
  <w:num w:numId="31">
    <w:abstractNumId w:val="24"/>
  </w:num>
  <w:num w:numId="3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92"/>
  </w:num>
  <w:num w:numId="36">
    <w:abstractNumId w:val="58"/>
  </w:num>
  <w:num w:numId="37">
    <w:abstractNumId w:val="47"/>
  </w:num>
  <w:num w:numId="38">
    <w:abstractNumId w:val="38"/>
  </w:num>
  <w:num w:numId="39">
    <w:abstractNumId w:val="31"/>
  </w:num>
  <w:num w:numId="40">
    <w:abstractNumId w:val="29"/>
  </w:num>
  <w:num w:numId="41">
    <w:abstractNumId w:val="61"/>
  </w:num>
  <w:num w:numId="42">
    <w:abstractNumId w:val="27"/>
  </w:num>
  <w:num w:numId="43">
    <w:abstractNumId w:val="17"/>
  </w:num>
  <w:num w:numId="44">
    <w:abstractNumId w:val="37"/>
  </w:num>
  <w:num w:numId="45">
    <w:abstractNumId w:val="91"/>
  </w:num>
  <w:num w:numId="46">
    <w:abstractNumId w:val="14"/>
  </w:num>
  <w:num w:numId="47">
    <w:abstractNumId w:val="77"/>
  </w:num>
  <w:num w:numId="48">
    <w:abstractNumId w:val="43"/>
  </w:num>
  <w:num w:numId="49">
    <w:abstractNumId w:val="79"/>
  </w:num>
  <w:num w:numId="50">
    <w:abstractNumId w:val="69"/>
  </w:num>
  <w:num w:numId="51">
    <w:abstractNumId w:val="11"/>
  </w:num>
  <w:num w:numId="52">
    <w:abstractNumId w:val="62"/>
  </w:num>
  <w:num w:numId="53">
    <w:abstractNumId w:val="28"/>
  </w:num>
  <w:num w:numId="54">
    <w:abstractNumId w:val="41"/>
  </w:num>
  <w:num w:numId="55">
    <w:abstractNumId w:val="57"/>
  </w:num>
  <w:num w:numId="56">
    <w:abstractNumId w:val="26"/>
  </w:num>
  <w:num w:numId="57">
    <w:abstractNumId w:val="60"/>
  </w:num>
  <w:num w:numId="58">
    <w:abstractNumId w:val="42"/>
  </w:num>
  <w:num w:numId="59">
    <w:abstractNumId w:val="97"/>
  </w:num>
  <w:num w:numId="60">
    <w:abstractNumId w:val="96"/>
  </w:num>
  <w:num w:numId="61">
    <w:abstractNumId w:val="33"/>
  </w:num>
  <w:num w:numId="62">
    <w:abstractNumId w:val="55"/>
  </w:num>
  <w:num w:numId="63">
    <w:abstractNumId w:val="20"/>
  </w:num>
  <w:num w:numId="64">
    <w:abstractNumId w:val="75"/>
  </w:num>
  <w:num w:numId="65">
    <w:abstractNumId w:val="87"/>
  </w:num>
  <w:num w:numId="66">
    <w:abstractNumId w:val="40"/>
  </w:num>
  <w:num w:numId="67">
    <w:abstractNumId w:val="59"/>
  </w:num>
  <w:num w:numId="68">
    <w:abstractNumId w:val="78"/>
  </w:num>
  <w:num w:numId="69">
    <w:abstractNumId w:val="73"/>
  </w:num>
  <w:num w:numId="70">
    <w:abstractNumId w:val="32"/>
  </w:num>
  <w:num w:numId="71">
    <w:abstractNumId w:val="18"/>
  </w:num>
  <w:num w:numId="72">
    <w:abstractNumId w:val="68"/>
  </w:num>
  <w:num w:numId="73">
    <w:abstractNumId w:val="81"/>
  </w:num>
  <w:num w:numId="74">
    <w:abstractNumId w:val="90"/>
  </w:num>
  <w:num w:numId="75">
    <w:abstractNumId w:val="44"/>
  </w:num>
  <w:num w:numId="76">
    <w:abstractNumId w:val="53"/>
  </w:num>
  <w:num w:numId="77">
    <w:abstractNumId w:val="21"/>
  </w:num>
  <w:num w:numId="78">
    <w:abstractNumId w:val="36"/>
  </w:num>
  <w:num w:numId="79">
    <w:abstractNumId w:val="39"/>
  </w:num>
  <w:num w:numId="80">
    <w:abstractNumId w:val="0"/>
  </w:num>
  <w:num w:numId="81">
    <w:abstractNumId w:val="80"/>
  </w:num>
  <w:num w:numId="82">
    <w:abstractNumId w:val="83"/>
  </w:num>
  <w:num w:numId="83">
    <w:abstractNumId w:val="6"/>
  </w:num>
  <w:num w:numId="84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466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4189"/>
    <w:rsid w:val="00084758"/>
    <w:rsid w:val="00086BFC"/>
    <w:rsid w:val="00087328"/>
    <w:rsid w:val="00087761"/>
    <w:rsid w:val="00087C08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606A"/>
    <w:rsid w:val="000A6205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2A3"/>
    <w:rsid w:val="000B68C8"/>
    <w:rsid w:val="000B69F7"/>
    <w:rsid w:val="000C04BD"/>
    <w:rsid w:val="000C1954"/>
    <w:rsid w:val="000C2407"/>
    <w:rsid w:val="000C546F"/>
    <w:rsid w:val="000D1777"/>
    <w:rsid w:val="000D1915"/>
    <w:rsid w:val="000D262D"/>
    <w:rsid w:val="000D2845"/>
    <w:rsid w:val="000D2DCD"/>
    <w:rsid w:val="000D3800"/>
    <w:rsid w:val="000D444C"/>
    <w:rsid w:val="000D444F"/>
    <w:rsid w:val="000D5173"/>
    <w:rsid w:val="000D5B8F"/>
    <w:rsid w:val="000D6B2C"/>
    <w:rsid w:val="000D6D56"/>
    <w:rsid w:val="000E2A11"/>
    <w:rsid w:val="000E2ED7"/>
    <w:rsid w:val="000E34A6"/>
    <w:rsid w:val="000E4879"/>
    <w:rsid w:val="000E487D"/>
    <w:rsid w:val="000E55B0"/>
    <w:rsid w:val="000E5751"/>
    <w:rsid w:val="000E6F11"/>
    <w:rsid w:val="000E7C8C"/>
    <w:rsid w:val="000E7E0F"/>
    <w:rsid w:val="000F1229"/>
    <w:rsid w:val="000F1A0A"/>
    <w:rsid w:val="000F285C"/>
    <w:rsid w:val="000F2FA0"/>
    <w:rsid w:val="000F3F07"/>
    <w:rsid w:val="000F6732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7B4"/>
    <w:rsid w:val="00110717"/>
    <w:rsid w:val="00111454"/>
    <w:rsid w:val="00111694"/>
    <w:rsid w:val="00111753"/>
    <w:rsid w:val="0011201C"/>
    <w:rsid w:val="00112321"/>
    <w:rsid w:val="001141D5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803"/>
    <w:rsid w:val="001329D0"/>
    <w:rsid w:val="00135567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CDA"/>
    <w:rsid w:val="001465FA"/>
    <w:rsid w:val="0014693D"/>
    <w:rsid w:val="001472D7"/>
    <w:rsid w:val="0015030B"/>
    <w:rsid w:val="001504DE"/>
    <w:rsid w:val="00150DA1"/>
    <w:rsid w:val="0015151B"/>
    <w:rsid w:val="0015174C"/>
    <w:rsid w:val="001517D7"/>
    <w:rsid w:val="00152196"/>
    <w:rsid w:val="00153450"/>
    <w:rsid w:val="00153E5F"/>
    <w:rsid w:val="00154F30"/>
    <w:rsid w:val="001558DA"/>
    <w:rsid w:val="00155AB5"/>
    <w:rsid w:val="00156937"/>
    <w:rsid w:val="00156E69"/>
    <w:rsid w:val="0015793B"/>
    <w:rsid w:val="00157DCD"/>
    <w:rsid w:val="001603BC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979"/>
    <w:rsid w:val="001A3A99"/>
    <w:rsid w:val="001A3F4A"/>
    <w:rsid w:val="001A4A63"/>
    <w:rsid w:val="001A696C"/>
    <w:rsid w:val="001B05B8"/>
    <w:rsid w:val="001B36CB"/>
    <w:rsid w:val="001B4F75"/>
    <w:rsid w:val="001B55B6"/>
    <w:rsid w:val="001B578C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2140"/>
    <w:rsid w:val="001E397C"/>
    <w:rsid w:val="001E3B1A"/>
    <w:rsid w:val="001E4AF0"/>
    <w:rsid w:val="001E5146"/>
    <w:rsid w:val="001E676E"/>
    <w:rsid w:val="001E7456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6FA7"/>
    <w:rsid w:val="0020784C"/>
    <w:rsid w:val="00207D3E"/>
    <w:rsid w:val="00210644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CF3"/>
    <w:rsid w:val="00217F48"/>
    <w:rsid w:val="00217F98"/>
    <w:rsid w:val="0022021B"/>
    <w:rsid w:val="00221C64"/>
    <w:rsid w:val="0022223F"/>
    <w:rsid w:val="00222933"/>
    <w:rsid w:val="00222B9E"/>
    <w:rsid w:val="00223AA7"/>
    <w:rsid w:val="00224FE7"/>
    <w:rsid w:val="002255B9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60C"/>
    <w:rsid w:val="0025418D"/>
    <w:rsid w:val="00254854"/>
    <w:rsid w:val="002548D4"/>
    <w:rsid w:val="00255198"/>
    <w:rsid w:val="00255267"/>
    <w:rsid w:val="0025527A"/>
    <w:rsid w:val="00256DF7"/>
    <w:rsid w:val="0026159A"/>
    <w:rsid w:val="0026552E"/>
    <w:rsid w:val="002671E4"/>
    <w:rsid w:val="00270A82"/>
    <w:rsid w:val="00271374"/>
    <w:rsid w:val="002735F8"/>
    <w:rsid w:val="00273A69"/>
    <w:rsid w:val="00273F22"/>
    <w:rsid w:val="002748EB"/>
    <w:rsid w:val="0027491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FDA"/>
    <w:rsid w:val="002D4AFA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324D"/>
    <w:rsid w:val="002E3468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631A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BDD"/>
    <w:rsid w:val="00357FBD"/>
    <w:rsid w:val="003600F0"/>
    <w:rsid w:val="00360EDD"/>
    <w:rsid w:val="00361E94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23A8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87EFD"/>
    <w:rsid w:val="0039150E"/>
    <w:rsid w:val="003933C7"/>
    <w:rsid w:val="00393669"/>
    <w:rsid w:val="00393C29"/>
    <w:rsid w:val="00393DFD"/>
    <w:rsid w:val="003946EC"/>
    <w:rsid w:val="00395210"/>
    <w:rsid w:val="00395384"/>
    <w:rsid w:val="00396B45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0F3C"/>
    <w:rsid w:val="004027F0"/>
    <w:rsid w:val="00402C5A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DE6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3D28"/>
    <w:rsid w:val="004861D1"/>
    <w:rsid w:val="00487647"/>
    <w:rsid w:val="00490F92"/>
    <w:rsid w:val="004922D7"/>
    <w:rsid w:val="0049310A"/>
    <w:rsid w:val="004949FC"/>
    <w:rsid w:val="00495341"/>
    <w:rsid w:val="0049723A"/>
    <w:rsid w:val="00497E1C"/>
    <w:rsid w:val="004A23A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50F5"/>
    <w:rsid w:val="005066AD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47EA8"/>
    <w:rsid w:val="00550444"/>
    <w:rsid w:val="00550F3B"/>
    <w:rsid w:val="00552334"/>
    <w:rsid w:val="00553C57"/>
    <w:rsid w:val="00554093"/>
    <w:rsid w:val="005541C3"/>
    <w:rsid w:val="00554FDC"/>
    <w:rsid w:val="00555734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01F0"/>
    <w:rsid w:val="0057116F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6FCD"/>
    <w:rsid w:val="005872B1"/>
    <w:rsid w:val="00587B1A"/>
    <w:rsid w:val="00587DA4"/>
    <w:rsid w:val="00587DEF"/>
    <w:rsid w:val="00587EC9"/>
    <w:rsid w:val="00591142"/>
    <w:rsid w:val="00591509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627"/>
    <w:rsid w:val="005C79D5"/>
    <w:rsid w:val="005D030A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350F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5CA8"/>
    <w:rsid w:val="00636BCB"/>
    <w:rsid w:val="00637535"/>
    <w:rsid w:val="006403C3"/>
    <w:rsid w:val="00640F20"/>
    <w:rsid w:val="00641AAD"/>
    <w:rsid w:val="006430FF"/>
    <w:rsid w:val="006432CF"/>
    <w:rsid w:val="00643458"/>
    <w:rsid w:val="00644055"/>
    <w:rsid w:val="0064498B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0D9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33A3"/>
    <w:rsid w:val="00683463"/>
    <w:rsid w:val="0069016E"/>
    <w:rsid w:val="006915E8"/>
    <w:rsid w:val="006925E8"/>
    <w:rsid w:val="00692BE7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29F6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30411"/>
    <w:rsid w:val="00733232"/>
    <w:rsid w:val="00733CBA"/>
    <w:rsid w:val="0073533A"/>
    <w:rsid w:val="0073640A"/>
    <w:rsid w:val="00736E85"/>
    <w:rsid w:val="00741776"/>
    <w:rsid w:val="00743220"/>
    <w:rsid w:val="00743554"/>
    <w:rsid w:val="00745596"/>
    <w:rsid w:val="00745DED"/>
    <w:rsid w:val="00746CBD"/>
    <w:rsid w:val="0074708F"/>
    <w:rsid w:val="00747199"/>
    <w:rsid w:val="00747446"/>
    <w:rsid w:val="00747A50"/>
    <w:rsid w:val="007501A2"/>
    <w:rsid w:val="00750801"/>
    <w:rsid w:val="00750A89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639"/>
    <w:rsid w:val="00780069"/>
    <w:rsid w:val="007809A0"/>
    <w:rsid w:val="00780C51"/>
    <w:rsid w:val="00781F3A"/>
    <w:rsid w:val="007821B6"/>
    <w:rsid w:val="00783BE7"/>
    <w:rsid w:val="00783FC3"/>
    <w:rsid w:val="00784F16"/>
    <w:rsid w:val="00785E5B"/>
    <w:rsid w:val="00786077"/>
    <w:rsid w:val="00786FA2"/>
    <w:rsid w:val="0079146E"/>
    <w:rsid w:val="007919DD"/>
    <w:rsid w:val="00791A16"/>
    <w:rsid w:val="00792C8C"/>
    <w:rsid w:val="00797D9F"/>
    <w:rsid w:val="007A05B7"/>
    <w:rsid w:val="007A1682"/>
    <w:rsid w:val="007A27C8"/>
    <w:rsid w:val="007A4541"/>
    <w:rsid w:val="007A5E8A"/>
    <w:rsid w:val="007A65C5"/>
    <w:rsid w:val="007B021C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B6EAD"/>
    <w:rsid w:val="007C0442"/>
    <w:rsid w:val="007C1757"/>
    <w:rsid w:val="007C3558"/>
    <w:rsid w:val="007C3A20"/>
    <w:rsid w:val="007C540B"/>
    <w:rsid w:val="007C59AB"/>
    <w:rsid w:val="007C7CF8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5C5"/>
    <w:rsid w:val="007F193C"/>
    <w:rsid w:val="007F24BB"/>
    <w:rsid w:val="007F42E1"/>
    <w:rsid w:val="007F45A8"/>
    <w:rsid w:val="007F5C09"/>
    <w:rsid w:val="007F7182"/>
    <w:rsid w:val="007F7387"/>
    <w:rsid w:val="00801C20"/>
    <w:rsid w:val="00801F4E"/>
    <w:rsid w:val="00802E48"/>
    <w:rsid w:val="008037A1"/>
    <w:rsid w:val="00804F9B"/>
    <w:rsid w:val="0080519E"/>
    <w:rsid w:val="008057CC"/>
    <w:rsid w:val="00806BBC"/>
    <w:rsid w:val="008076FF"/>
    <w:rsid w:val="0080772E"/>
    <w:rsid w:val="00807A1C"/>
    <w:rsid w:val="0081283B"/>
    <w:rsid w:val="00813204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58BB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72E"/>
    <w:rsid w:val="008738E3"/>
    <w:rsid w:val="0087436B"/>
    <w:rsid w:val="0087462A"/>
    <w:rsid w:val="00875626"/>
    <w:rsid w:val="0087620B"/>
    <w:rsid w:val="00876EA5"/>
    <w:rsid w:val="00877871"/>
    <w:rsid w:val="008826C0"/>
    <w:rsid w:val="00882929"/>
    <w:rsid w:val="00882ECE"/>
    <w:rsid w:val="00883020"/>
    <w:rsid w:val="00883592"/>
    <w:rsid w:val="00883DDB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5169"/>
    <w:rsid w:val="008A5B9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0639"/>
    <w:rsid w:val="00941B6E"/>
    <w:rsid w:val="0094357B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5953"/>
    <w:rsid w:val="00956187"/>
    <w:rsid w:val="00956414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934"/>
    <w:rsid w:val="00972D4E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0BF5"/>
    <w:rsid w:val="009A1F14"/>
    <w:rsid w:val="009A22A3"/>
    <w:rsid w:val="009A23DC"/>
    <w:rsid w:val="009A2E61"/>
    <w:rsid w:val="009A533A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29DA"/>
    <w:rsid w:val="009F38E0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7A5"/>
    <w:rsid w:val="00A50AB6"/>
    <w:rsid w:val="00A52360"/>
    <w:rsid w:val="00A544CD"/>
    <w:rsid w:val="00A55687"/>
    <w:rsid w:val="00A56C08"/>
    <w:rsid w:val="00A573CB"/>
    <w:rsid w:val="00A57934"/>
    <w:rsid w:val="00A60107"/>
    <w:rsid w:val="00A61EDF"/>
    <w:rsid w:val="00A628A7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51C8"/>
    <w:rsid w:val="00A86A6B"/>
    <w:rsid w:val="00A87272"/>
    <w:rsid w:val="00A910EE"/>
    <w:rsid w:val="00A910FD"/>
    <w:rsid w:val="00A91284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4370"/>
    <w:rsid w:val="00AB46CD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E1298"/>
    <w:rsid w:val="00AE215A"/>
    <w:rsid w:val="00AE240B"/>
    <w:rsid w:val="00AE258B"/>
    <w:rsid w:val="00AE3100"/>
    <w:rsid w:val="00AE3B4F"/>
    <w:rsid w:val="00AE495B"/>
    <w:rsid w:val="00AE694D"/>
    <w:rsid w:val="00AE6BA7"/>
    <w:rsid w:val="00AE75D2"/>
    <w:rsid w:val="00AE7AE7"/>
    <w:rsid w:val="00AF06F6"/>
    <w:rsid w:val="00AF0F85"/>
    <w:rsid w:val="00AF1FB8"/>
    <w:rsid w:val="00AF2008"/>
    <w:rsid w:val="00AF34F0"/>
    <w:rsid w:val="00AF4552"/>
    <w:rsid w:val="00AF6411"/>
    <w:rsid w:val="00AF69B5"/>
    <w:rsid w:val="00AF7965"/>
    <w:rsid w:val="00AF79F1"/>
    <w:rsid w:val="00B00407"/>
    <w:rsid w:val="00B01F05"/>
    <w:rsid w:val="00B025A3"/>
    <w:rsid w:val="00B02B1F"/>
    <w:rsid w:val="00B05777"/>
    <w:rsid w:val="00B10248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F98"/>
    <w:rsid w:val="00B365C8"/>
    <w:rsid w:val="00B37C64"/>
    <w:rsid w:val="00B420F0"/>
    <w:rsid w:val="00B43386"/>
    <w:rsid w:val="00B45BC9"/>
    <w:rsid w:val="00B4728A"/>
    <w:rsid w:val="00B50AD2"/>
    <w:rsid w:val="00B5184A"/>
    <w:rsid w:val="00B52929"/>
    <w:rsid w:val="00B529F6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6F45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A0CEC"/>
    <w:rsid w:val="00BA1EF9"/>
    <w:rsid w:val="00BA26C3"/>
    <w:rsid w:val="00BA2896"/>
    <w:rsid w:val="00BA3C00"/>
    <w:rsid w:val="00BA48F9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F2E"/>
    <w:rsid w:val="00BC2A1F"/>
    <w:rsid w:val="00BC308E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5C28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615"/>
    <w:rsid w:val="00C26ED5"/>
    <w:rsid w:val="00C304BC"/>
    <w:rsid w:val="00C30EC2"/>
    <w:rsid w:val="00C32EDB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C38"/>
    <w:rsid w:val="00C50D2D"/>
    <w:rsid w:val="00C512CE"/>
    <w:rsid w:val="00C52E1D"/>
    <w:rsid w:val="00C55760"/>
    <w:rsid w:val="00C55DDA"/>
    <w:rsid w:val="00C56216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2854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3C53"/>
    <w:rsid w:val="00CA48D8"/>
    <w:rsid w:val="00CA528C"/>
    <w:rsid w:val="00CA5955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492B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5812"/>
    <w:rsid w:val="00CE5EE0"/>
    <w:rsid w:val="00CE783D"/>
    <w:rsid w:val="00CF013A"/>
    <w:rsid w:val="00CF028A"/>
    <w:rsid w:val="00CF0369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1EB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40EA"/>
    <w:rsid w:val="00D54242"/>
    <w:rsid w:val="00D55AC8"/>
    <w:rsid w:val="00D563B6"/>
    <w:rsid w:val="00D572BF"/>
    <w:rsid w:val="00D57D6F"/>
    <w:rsid w:val="00D621E3"/>
    <w:rsid w:val="00D62B2E"/>
    <w:rsid w:val="00D62D18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4F4D"/>
    <w:rsid w:val="00D85E51"/>
    <w:rsid w:val="00D86738"/>
    <w:rsid w:val="00D870D4"/>
    <w:rsid w:val="00D904E1"/>
    <w:rsid w:val="00D9312D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786"/>
    <w:rsid w:val="00DA280B"/>
    <w:rsid w:val="00DA3393"/>
    <w:rsid w:val="00DA4302"/>
    <w:rsid w:val="00DA5B79"/>
    <w:rsid w:val="00DA6A8C"/>
    <w:rsid w:val="00DB097B"/>
    <w:rsid w:val="00DB15D7"/>
    <w:rsid w:val="00DB23DF"/>
    <w:rsid w:val="00DB2EB9"/>
    <w:rsid w:val="00DB2EE1"/>
    <w:rsid w:val="00DB4F10"/>
    <w:rsid w:val="00DB63B5"/>
    <w:rsid w:val="00DB69AF"/>
    <w:rsid w:val="00DB73A6"/>
    <w:rsid w:val="00DB7F82"/>
    <w:rsid w:val="00DC1085"/>
    <w:rsid w:val="00DC1ADD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13D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3B41"/>
    <w:rsid w:val="00E35600"/>
    <w:rsid w:val="00E35933"/>
    <w:rsid w:val="00E371A9"/>
    <w:rsid w:val="00E37632"/>
    <w:rsid w:val="00E4009F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48D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459"/>
    <w:rsid w:val="00EB4E83"/>
    <w:rsid w:val="00EB5CDE"/>
    <w:rsid w:val="00EB5EF7"/>
    <w:rsid w:val="00EB63B4"/>
    <w:rsid w:val="00EB6799"/>
    <w:rsid w:val="00EB7762"/>
    <w:rsid w:val="00EB79E4"/>
    <w:rsid w:val="00EC19F5"/>
    <w:rsid w:val="00EC259B"/>
    <w:rsid w:val="00EC30E2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0AA"/>
    <w:rsid w:val="00EE4DE0"/>
    <w:rsid w:val="00EF15E3"/>
    <w:rsid w:val="00EF35D4"/>
    <w:rsid w:val="00EF3DCB"/>
    <w:rsid w:val="00EF4053"/>
    <w:rsid w:val="00EF4316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40F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F13"/>
    <w:rsid w:val="00F15EBD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0C6"/>
    <w:rsid w:val="00F476F8"/>
    <w:rsid w:val="00F47995"/>
    <w:rsid w:val="00F50D7A"/>
    <w:rsid w:val="00F512F4"/>
    <w:rsid w:val="00F52485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333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A08DD"/>
    <w:rsid w:val="00FA1B66"/>
    <w:rsid w:val="00FA303B"/>
    <w:rsid w:val="00FA3873"/>
    <w:rsid w:val="00FA3C79"/>
    <w:rsid w:val="00FA53B9"/>
    <w:rsid w:val="00FA653D"/>
    <w:rsid w:val="00FA6D69"/>
    <w:rsid w:val="00FA73C3"/>
    <w:rsid w:val="00FB05BB"/>
    <w:rsid w:val="00FB0626"/>
    <w:rsid w:val="00FB0B64"/>
    <w:rsid w:val="00FB19D7"/>
    <w:rsid w:val="00FB2FA0"/>
    <w:rsid w:val="00FB3452"/>
    <w:rsid w:val="00FB563B"/>
    <w:rsid w:val="00FB6FA7"/>
    <w:rsid w:val="00FC0626"/>
    <w:rsid w:val="00FC0BBD"/>
    <w:rsid w:val="00FC0CF2"/>
    <w:rsid w:val="00FC0E7E"/>
    <w:rsid w:val="00FC1CA5"/>
    <w:rsid w:val="00FC3DCB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835"/>
    <w:rsid w:val="00FE0490"/>
    <w:rsid w:val="00FE0E0D"/>
    <w:rsid w:val="00FE19DC"/>
    <w:rsid w:val="00FE1F20"/>
    <w:rsid w:val="00FE4609"/>
    <w:rsid w:val="00FE4DBC"/>
    <w:rsid w:val="00FE4F32"/>
    <w:rsid w:val="00FE63E8"/>
    <w:rsid w:val="00FE6E67"/>
    <w:rsid w:val="00FE6FE7"/>
    <w:rsid w:val="00FE746E"/>
    <w:rsid w:val="00FF01FB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4A04B7AC"/>
  <w15:docId w15:val="{7448379A-27E0-43DF-9A38-4DC38D7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uiPriority w:val="99"/>
    <w:locked/>
    <w:rsid w:val="00BB43ED"/>
    <w:rPr>
      <w:b/>
      <w:sz w:val="28"/>
    </w:rPr>
  </w:style>
  <w:style w:type="character" w:styleId="UyteHipercze">
    <w:name w:val="FollowedHyperlink"/>
    <w:uiPriority w:val="99"/>
    <w:semiHidden/>
    <w:unhideWhenUsed/>
    <w:locked/>
    <w:rsid w:val="00D33C14"/>
    <w:rPr>
      <w:color w:val="800080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AA11-4ED0-4909-83A3-EB80EA3A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2403</Words>
  <Characters>17762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20125</CharactersWithSpaces>
  <SharedDoc>false</SharedDoc>
  <HLinks>
    <vt:vector size="108" baseType="variant">
      <vt:variant>
        <vt:i4>3014656</vt:i4>
      </vt:variant>
      <vt:variant>
        <vt:i4>51</vt:i4>
      </vt:variant>
      <vt:variant>
        <vt:i4>0</vt:i4>
      </vt:variant>
      <vt:variant>
        <vt:i4>5</vt:i4>
      </vt:variant>
      <vt:variant>
        <vt:lpwstr>mailto:sekretariat@muzeummw.pl</vt:lpwstr>
      </vt:variant>
      <vt:variant>
        <vt:lpwstr/>
      </vt:variant>
      <vt:variant>
        <vt:i4>3080313</vt:i4>
      </vt:variant>
      <vt:variant>
        <vt:i4>48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42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655360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https://platformazakupowa.pl/pn/muzeummw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655360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https://platformazakupowa.pl/pn/muzeummw</vt:lpwstr>
      </vt:variant>
      <vt:variant>
        <vt:lpwstr/>
      </vt:variant>
      <vt:variant>
        <vt:i4>655360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https://platformazakupowa.pl/pn/muzeummw</vt:lpwstr>
      </vt:variant>
      <vt:variant>
        <vt:lpwstr/>
      </vt:variant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https://platformazakupowa.pl/pn/muzeummw</vt:lpwstr>
      </vt:variant>
      <vt:variant>
        <vt:lpwstr/>
      </vt:variant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mailto:marek.szymocha@muzeummw.pl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Ela Kozyra-Maniszewska</cp:lastModifiedBy>
  <cp:revision>18</cp:revision>
  <cp:lastPrinted>2022-12-05T10:39:00Z</cp:lastPrinted>
  <dcterms:created xsi:type="dcterms:W3CDTF">2024-11-27T10:26:00Z</dcterms:created>
  <dcterms:modified xsi:type="dcterms:W3CDTF">2024-11-28T10:37:00Z</dcterms:modified>
</cp:coreProperties>
</file>