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A0163" w14:textId="77777777" w:rsidR="005774CA" w:rsidRPr="00DC4E86" w:rsidRDefault="005774CA" w:rsidP="000B44EB">
      <w:pPr>
        <w:keepNext/>
        <w:tabs>
          <w:tab w:val="left" w:pos="9000"/>
        </w:tabs>
        <w:rPr>
          <w:rFonts w:ascii="Arial" w:hAnsi="Arial" w:cs="Arial"/>
          <w:b/>
          <w:bCs/>
          <w:iCs/>
          <w:sz w:val="20"/>
          <w:szCs w:val="20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0B44EB" w:rsidRPr="007C78FF" w14:paraId="6A56B0DA" w14:textId="77777777" w:rsidTr="004D65A3">
        <w:trPr>
          <w:trHeight w:val="2396"/>
        </w:trPr>
        <w:tc>
          <w:tcPr>
            <w:tcW w:w="10207" w:type="dxa"/>
            <w:vAlign w:val="center"/>
            <w:hideMark/>
          </w:tcPr>
          <w:p w14:paraId="76936B01" w14:textId="0AF4F0D6" w:rsidR="000B44EB" w:rsidRPr="00DC4E86" w:rsidRDefault="000B44EB" w:rsidP="00320EE3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br w:type="page"/>
            </w:r>
            <w:r w:rsidRPr="00DC4E86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Pr="00DC4E8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Załącznik nr </w:t>
            </w:r>
            <w:r w:rsidR="00112556" w:rsidRPr="00DC4E86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Pr="00DC4E8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do SWZ</w:t>
            </w:r>
          </w:p>
          <w:p w14:paraId="107CEA12" w14:textId="448672DD" w:rsidR="000B44EB" w:rsidRDefault="004229DB" w:rsidP="004A2C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71FF">
              <w:rPr>
                <w:b/>
                <w:bCs/>
                <w:sz w:val="22"/>
                <w:szCs w:val="22"/>
              </w:rPr>
              <w:t>GOOSiP.ZP.2610.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4E71FF">
              <w:rPr>
                <w:b/>
                <w:bCs/>
                <w:sz w:val="22"/>
                <w:szCs w:val="22"/>
              </w:rPr>
              <w:t>.1</w:t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4E71FF">
              <w:rPr>
                <w:b/>
                <w:bCs/>
                <w:sz w:val="22"/>
                <w:szCs w:val="22"/>
              </w:rPr>
              <w:t>.2024</w:t>
            </w:r>
          </w:p>
          <w:p w14:paraId="090D998A" w14:textId="77777777" w:rsidR="008C139F" w:rsidRPr="00DC4E86" w:rsidRDefault="008C139F" w:rsidP="004A2CE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32C6CD0" w14:textId="77777777" w:rsidR="000B44EB" w:rsidRPr="00DC4E86" w:rsidRDefault="000B44EB" w:rsidP="00790C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4E86">
              <w:rPr>
                <w:rFonts w:ascii="Arial" w:hAnsi="Arial" w:cs="Arial"/>
                <w:b/>
                <w:sz w:val="20"/>
                <w:szCs w:val="20"/>
              </w:rPr>
              <w:t>FORMULARZ OFERTOWY</w:t>
            </w:r>
          </w:p>
          <w:p w14:paraId="7A572AD8" w14:textId="77777777" w:rsidR="000B44EB" w:rsidRPr="00DC4E86" w:rsidRDefault="000B44EB" w:rsidP="00790C3B">
            <w:pPr>
              <w:ind w:left="4995"/>
              <w:rPr>
                <w:rFonts w:ascii="Arial" w:hAnsi="Arial" w:cs="Arial"/>
                <w:b/>
                <w:sz w:val="20"/>
                <w:szCs w:val="20"/>
              </w:rPr>
            </w:pPr>
            <w:r w:rsidRPr="00DC4E8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DC4E86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    </w:t>
            </w:r>
          </w:p>
          <w:p w14:paraId="75AE70BA" w14:textId="5E7A7CE8" w:rsidR="000B44EB" w:rsidRPr="00DC4E86" w:rsidRDefault="000B44EB" w:rsidP="0095293F">
            <w:pPr>
              <w:ind w:left="5567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 xml:space="preserve">Zamawiający   </w:t>
            </w:r>
          </w:p>
          <w:p w14:paraId="672AC8C5" w14:textId="77777777" w:rsidR="0095293F" w:rsidRDefault="0095293F" w:rsidP="0095293F">
            <w:pPr>
              <w:pStyle w:val="gwpdde4e912msonormal"/>
              <w:spacing w:before="0" w:beforeAutospacing="0" w:after="0" w:afterAutospacing="0"/>
              <w:ind w:left="556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F08">
              <w:rPr>
                <w:rFonts w:ascii="Arial" w:hAnsi="Arial" w:cs="Arial"/>
                <w:b/>
                <w:bCs/>
                <w:sz w:val="20"/>
                <w:szCs w:val="20"/>
              </w:rPr>
              <w:t>Gminny Ośrodek Obsługi Szkół i Przedszkoli</w:t>
            </w:r>
          </w:p>
          <w:p w14:paraId="04B882C0" w14:textId="77777777" w:rsidR="0095293F" w:rsidRDefault="0095293F" w:rsidP="0095293F">
            <w:pPr>
              <w:pStyle w:val="gwpdde4e912msonormal"/>
              <w:spacing w:before="0" w:beforeAutospacing="0" w:after="0" w:afterAutospacing="0"/>
              <w:ind w:left="556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F08">
              <w:rPr>
                <w:rFonts w:ascii="Arial" w:hAnsi="Arial" w:cs="Arial"/>
                <w:b/>
                <w:bCs/>
                <w:sz w:val="20"/>
                <w:szCs w:val="20"/>
              </w:rPr>
              <w:t>ul. Dworcowa 27/1</w:t>
            </w:r>
          </w:p>
          <w:p w14:paraId="4198DD1C" w14:textId="12F96586" w:rsidR="00D6228D" w:rsidRPr="00737FA1" w:rsidRDefault="0095293F" w:rsidP="0095293F">
            <w:pPr>
              <w:pStyle w:val="gwpdde4e912msonormal"/>
              <w:spacing w:before="0" w:beforeAutospacing="0" w:after="0" w:afterAutospacing="0"/>
              <w:ind w:left="556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F08">
              <w:rPr>
                <w:rFonts w:ascii="Arial" w:hAnsi="Arial" w:cs="Arial"/>
                <w:b/>
                <w:bCs/>
                <w:sz w:val="20"/>
                <w:szCs w:val="20"/>
              </w:rPr>
              <w:t>83 – 250 Skarszewy</w:t>
            </w:r>
          </w:p>
          <w:p w14:paraId="2086147D" w14:textId="77777777" w:rsidR="000B44EB" w:rsidRPr="00DC4E86" w:rsidRDefault="000B44EB" w:rsidP="001420C6">
            <w:pPr>
              <w:tabs>
                <w:tab w:val="left" w:pos="6413"/>
              </w:tabs>
              <w:spacing w:line="288" w:lineRule="auto"/>
              <w:ind w:left="627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04DA1E0" w14:textId="592C85C0" w:rsidR="001420C6" w:rsidRPr="007C78FF" w:rsidRDefault="001420C6" w:rsidP="001420C6">
            <w:pPr>
              <w:pStyle w:val="Default"/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>W postępowaniu o udzielenie zamówienia publicznego, do którego zastosowano tryb podstawowy bez negocjacji, o którym mowa w art. 275 pkt 1 ustawy z dnia 11 września 2019 r. - Prawo zamówień publicznych (</w:t>
            </w:r>
            <w:r w:rsidR="003F6B34" w:rsidRPr="007C78FF">
              <w:rPr>
                <w:rFonts w:ascii="Arial" w:hAnsi="Arial" w:cs="Arial"/>
                <w:sz w:val="20"/>
                <w:szCs w:val="20"/>
                <w:lang w:bidi="pl-PL"/>
              </w:rPr>
              <w:t xml:space="preserve">Dz. U. z </w:t>
            </w:r>
            <w:r w:rsidR="0094549E" w:rsidRPr="007C78FF">
              <w:rPr>
                <w:rFonts w:ascii="Arial" w:hAnsi="Arial" w:cs="Arial"/>
                <w:sz w:val="20"/>
                <w:szCs w:val="20"/>
                <w:lang w:bidi="pl-PL"/>
              </w:rPr>
              <w:t>202</w:t>
            </w:r>
            <w:r w:rsidR="004229DB">
              <w:rPr>
                <w:rFonts w:ascii="Arial" w:hAnsi="Arial" w:cs="Arial"/>
                <w:sz w:val="20"/>
                <w:szCs w:val="20"/>
                <w:lang w:bidi="pl-PL"/>
              </w:rPr>
              <w:t>4</w:t>
            </w:r>
            <w:r w:rsidR="003F6B34" w:rsidRPr="007C78FF">
              <w:rPr>
                <w:rFonts w:ascii="Arial" w:hAnsi="Arial" w:cs="Arial"/>
                <w:sz w:val="20"/>
                <w:szCs w:val="20"/>
                <w:lang w:bidi="pl-PL"/>
              </w:rPr>
              <w:t xml:space="preserve">r., poz. </w:t>
            </w:r>
            <w:r w:rsidR="004229DB">
              <w:rPr>
                <w:rFonts w:ascii="Arial" w:hAnsi="Arial" w:cs="Arial"/>
                <w:sz w:val="20"/>
                <w:szCs w:val="20"/>
                <w:lang w:bidi="pl-PL"/>
              </w:rPr>
              <w:t>1320</w:t>
            </w:r>
            <w:r w:rsidR="0094549E" w:rsidRPr="007C78FF">
              <w:rPr>
                <w:rFonts w:ascii="Arial" w:hAnsi="Arial" w:cs="Arial"/>
                <w:sz w:val="20"/>
                <w:szCs w:val="20"/>
                <w:lang w:bidi="pl-PL"/>
              </w:rPr>
              <w:t xml:space="preserve"> </w:t>
            </w:r>
            <w:r w:rsidR="003F6B34" w:rsidRPr="007C78FF">
              <w:rPr>
                <w:rFonts w:ascii="Arial" w:hAnsi="Arial" w:cs="Arial"/>
                <w:sz w:val="20"/>
                <w:szCs w:val="20"/>
                <w:lang w:bidi="pl-PL"/>
              </w:rPr>
              <w:t>ze zm.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), dalej nazywanej ustawą Pzp, pn.: </w:t>
            </w:r>
          </w:p>
          <w:p w14:paraId="52CCBE46" w14:textId="4669A998" w:rsidR="000B44EB" w:rsidRPr="00DC4E86" w:rsidRDefault="000B44EB" w:rsidP="00790C3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AC6C7B" w14:textId="0DAF7F1E" w:rsidR="000B44EB" w:rsidRPr="00DC4E86" w:rsidRDefault="000B44EB" w:rsidP="003F6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4E86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8C139F">
              <w:rPr>
                <w:rFonts w:ascii="Arial" w:hAnsi="Arial" w:cs="Arial"/>
                <w:b/>
                <w:bCs/>
                <w:sz w:val="22"/>
                <w:szCs w:val="22"/>
              </w:rPr>
              <w:t>Sukcesywna dostawa artykułów spożywczych w roku 202</w:t>
            </w:r>
            <w:r w:rsidR="004229DB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DC4E86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  <w:p w14:paraId="121F8D5F" w14:textId="77777777" w:rsidR="001420C6" w:rsidRPr="00DC4E86" w:rsidRDefault="001420C6" w:rsidP="001420C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58CA777C" w14:textId="77777777" w:rsidR="000B44EB" w:rsidRPr="007C78FF" w:rsidRDefault="000B44EB" w:rsidP="00790C3B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44EB" w:rsidRPr="007C78FF" w14:paraId="74B5630F" w14:textId="77777777" w:rsidTr="004D65A3">
        <w:trPr>
          <w:trHeight w:val="1502"/>
        </w:trPr>
        <w:tc>
          <w:tcPr>
            <w:tcW w:w="10207" w:type="dxa"/>
            <w:hideMark/>
          </w:tcPr>
          <w:p w14:paraId="1ACB8F1D" w14:textId="77777777" w:rsidR="000B44EB" w:rsidRPr="00DC4E86" w:rsidRDefault="000B44EB" w:rsidP="005845DA">
            <w:pPr>
              <w:tabs>
                <w:tab w:val="left" w:pos="459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C4E86">
              <w:rPr>
                <w:rFonts w:ascii="Arial" w:hAnsi="Arial" w:cs="Arial"/>
                <w:b/>
                <w:sz w:val="20"/>
                <w:szCs w:val="20"/>
              </w:rPr>
              <w:t xml:space="preserve">DANE WYKONAWCY: </w:t>
            </w:r>
          </w:p>
          <w:p w14:paraId="5CCA3E74" w14:textId="2C43045C" w:rsidR="000B44EB" w:rsidRPr="00DC4E86" w:rsidRDefault="000B44EB" w:rsidP="001420C6">
            <w:pPr>
              <w:tabs>
                <w:tab w:val="left" w:pos="4573"/>
              </w:tabs>
              <w:spacing w:before="120"/>
              <w:ind w:left="4573" w:hanging="113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i/>
                <w:sz w:val="22"/>
                <w:szCs w:val="22"/>
              </w:rPr>
              <w:t xml:space="preserve">    </w:t>
            </w:r>
          </w:p>
          <w:p w14:paraId="55CADDC7" w14:textId="77777777" w:rsidR="000B44EB" w:rsidRPr="00DC4E86" w:rsidRDefault="000B44EB" w:rsidP="004F66B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Wykonawca/Wykonawcy:……………..……………..………………………………………….……….……..………....….………................................................................................................................................................................</w:t>
            </w:r>
          </w:p>
          <w:p w14:paraId="62AAFBE0" w14:textId="31BD5D2C" w:rsidR="000B44EB" w:rsidRPr="00DC4E86" w:rsidRDefault="000B44EB" w:rsidP="004F66B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Adres:………………………………………………………………………………………………………..……..……..….</w:t>
            </w:r>
            <w:r w:rsidR="004D65A3" w:rsidRPr="00DC4E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66B7" w:rsidRPr="00DC4E86">
              <w:rPr>
                <w:rFonts w:ascii="Arial" w:hAnsi="Arial" w:cs="Arial"/>
                <w:sz w:val="20"/>
                <w:szCs w:val="20"/>
              </w:rPr>
              <w:t>NIP</w:t>
            </w:r>
            <w:r w:rsidRPr="00DC4E86">
              <w:rPr>
                <w:rFonts w:ascii="Arial" w:hAnsi="Arial" w:cs="Arial"/>
                <w:sz w:val="20"/>
                <w:szCs w:val="20"/>
              </w:rPr>
              <w:t>…...</w:t>
            </w:r>
            <w:r w:rsidRPr="00DC4E86">
              <w:rPr>
                <w:rFonts w:ascii="Arial" w:hAnsi="Arial" w:cs="Arial"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DC4E86">
              <w:rPr>
                <w:rFonts w:ascii="Arial" w:hAnsi="Arial" w:cs="Arial"/>
                <w:sz w:val="20"/>
                <w:szCs w:val="20"/>
              </w:rPr>
              <w:t>.………………………</w:t>
            </w:r>
            <w:r w:rsidR="004F66B7" w:rsidRPr="00DC4E86">
              <w:rPr>
                <w:rFonts w:ascii="Arial" w:hAnsi="Arial" w:cs="Arial"/>
                <w:sz w:val="20"/>
                <w:szCs w:val="20"/>
              </w:rPr>
              <w:t xml:space="preserve"> REGON</w:t>
            </w:r>
            <w:r w:rsidRPr="00DC4E86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  <w:p w14:paraId="44B0D170" w14:textId="77777777" w:rsidR="004F66B7" w:rsidRPr="00DC4E86" w:rsidRDefault="000B44EB" w:rsidP="004F66B7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4E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Osoba odpowiedzialna za kontakty z Zamawiającym: </w:t>
            </w:r>
          </w:p>
          <w:p w14:paraId="548D9F62" w14:textId="124D9098" w:rsidR="000B44EB" w:rsidRPr="00DC4E86" w:rsidRDefault="000B44EB" w:rsidP="004F66B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.…………………………………………..…………………………………………………………………………</w:t>
            </w:r>
          </w:p>
          <w:p w14:paraId="582858BA" w14:textId="77777777" w:rsidR="000B44EB" w:rsidRPr="00DC4E86" w:rsidRDefault="000B44EB" w:rsidP="004F66B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Dane teleadresowe na które należy przekazywać korespondencję związaną z niniejszym postępowaniem: tel…………………………………………………………faks……………………………………………………</w:t>
            </w:r>
          </w:p>
          <w:p w14:paraId="1EE0C784" w14:textId="77777777" w:rsidR="000B44EB" w:rsidRPr="00DC4E86" w:rsidRDefault="000B44EB" w:rsidP="004F66B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e-mail …………………….…………</w:t>
            </w:r>
            <w:r w:rsidRPr="00DC4E86">
              <w:rPr>
                <w:rFonts w:ascii="Arial" w:hAnsi="Arial" w:cs="Arial"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DC4E86">
              <w:rPr>
                <w:rFonts w:ascii="Arial" w:hAnsi="Arial" w:cs="Arial"/>
                <w:sz w:val="20"/>
                <w:szCs w:val="20"/>
              </w:rPr>
              <w:t>…………………..…………………………………………………………</w:t>
            </w:r>
          </w:p>
          <w:p w14:paraId="7C7ABE99" w14:textId="0D48DCC2" w:rsidR="000B44EB" w:rsidRPr="00DC4E86" w:rsidRDefault="000B44EB" w:rsidP="004F66B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Adres do korespondencji (jeżeli inny niż adres siedziby): ……………………………………………………….…………………………………………………..……………………...…………………………………………………………………………………………………………..……</w:t>
            </w:r>
          </w:p>
          <w:p w14:paraId="3F49B327" w14:textId="096AAD3F" w:rsidR="004F66B7" w:rsidRPr="00DC4E86" w:rsidRDefault="004F66B7" w:rsidP="00790C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85589B" w14:textId="77777777" w:rsidR="004F66B7" w:rsidRPr="00DC4E86" w:rsidRDefault="004F66B7" w:rsidP="004F66B7">
            <w:pPr>
              <w:spacing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4E86">
              <w:rPr>
                <w:rFonts w:ascii="Arial" w:hAnsi="Arial" w:cs="Arial"/>
                <w:b/>
                <w:bCs/>
                <w:sz w:val="20"/>
                <w:szCs w:val="20"/>
              </w:rPr>
              <w:t>Zaznaczyć właściwe:</w:t>
            </w:r>
          </w:p>
          <w:p w14:paraId="74A538CD" w14:textId="77777777" w:rsidR="004F66B7" w:rsidRPr="00DC4E86" w:rsidRDefault="004F66B7" w:rsidP="004F66B7">
            <w:pPr>
              <w:spacing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81127A" w14:textId="77777777" w:rsidR="004F66B7" w:rsidRPr="00DC4E86" w:rsidRDefault="00000000" w:rsidP="004F66B7">
            <w:pPr>
              <w:widowControl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5499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66B7" w:rsidRPr="007C78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F66B7" w:rsidRPr="00DC4E86">
              <w:rPr>
                <w:rFonts w:ascii="Arial" w:hAnsi="Arial" w:cs="Arial"/>
                <w:sz w:val="20"/>
                <w:szCs w:val="20"/>
              </w:rPr>
              <w:t xml:space="preserve">   mikroprzedsiębiorstwo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346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66B7" w:rsidRPr="007C78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F66B7" w:rsidRPr="00DC4E86">
              <w:rPr>
                <w:rFonts w:ascii="Arial" w:hAnsi="Arial" w:cs="Arial"/>
                <w:sz w:val="20"/>
                <w:szCs w:val="20"/>
              </w:rPr>
              <w:t xml:space="preserve">  małe przedsiębiorstwo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6492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66B7" w:rsidRPr="007C78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F66B7" w:rsidRPr="00DC4E86">
              <w:rPr>
                <w:rFonts w:ascii="Arial" w:hAnsi="Arial" w:cs="Arial"/>
                <w:sz w:val="20"/>
                <w:szCs w:val="20"/>
              </w:rPr>
              <w:t xml:space="preserve">  średnie przedsiębiorstwo</w:t>
            </w:r>
          </w:p>
          <w:p w14:paraId="4FAE8B7D" w14:textId="77777777" w:rsidR="004F66B7" w:rsidRPr="00DC4E86" w:rsidRDefault="00000000" w:rsidP="004F66B7">
            <w:pPr>
              <w:widowControl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9891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66B7" w:rsidRPr="007C78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F66B7" w:rsidRPr="00DC4E86">
              <w:rPr>
                <w:rFonts w:ascii="Arial" w:hAnsi="Arial" w:cs="Arial"/>
                <w:sz w:val="20"/>
                <w:szCs w:val="20"/>
              </w:rPr>
              <w:t xml:space="preserve">    jednoosobowa działalność gospodarcza</w:t>
            </w:r>
          </w:p>
          <w:p w14:paraId="762A2AF3" w14:textId="77777777" w:rsidR="004F66B7" w:rsidRPr="00DC4E86" w:rsidRDefault="00000000" w:rsidP="004F66B7">
            <w:pPr>
              <w:widowControl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497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66B7" w:rsidRPr="007C78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F66B7" w:rsidRPr="00DC4E86">
              <w:rPr>
                <w:rFonts w:ascii="Arial" w:hAnsi="Arial" w:cs="Arial"/>
                <w:sz w:val="20"/>
                <w:szCs w:val="20"/>
              </w:rPr>
              <w:t xml:space="preserve">    osoba fizyczna nieprowadząca działalności gospodarczej</w:t>
            </w:r>
          </w:p>
          <w:p w14:paraId="4ABEB133" w14:textId="77777777" w:rsidR="004F66B7" w:rsidRPr="00DC4E86" w:rsidRDefault="00000000" w:rsidP="004F66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5041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66B7" w:rsidRPr="007C78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F66B7" w:rsidRPr="00DC4E86">
              <w:rPr>
                <w:rFonts w:ascii="Arial" w:hAnsi="Arial" w:cs="Arial"/>
                <w:sz w:val="20"/>
                <w:szCs w:val="20"/>
              </w:rPr>
              <w:t xml:space="preserve">   inny rodzaj</w:t>
            </w:r>
          </w:p>
          <w:p w14:paraId="5C8507B3" w14:textId="77777777" w:rsidR="004F66B7" w:rsidRPr="00DC4E86" w:rsidRDefault="004F66B7" w:rsidP="00790C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52D4AB" w14:textId="56C27120" w:rsidR="001420C6" w:rsidRPr="00DC4E86" w:rsidRDefault="001420C6" w:rsidP="00790C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44EB" w:rsidRPr="007C78FF" w14:paraId="3340A675" w14:textId="77777777" w:rsidTr="004D65A3">
        <w:trPr>
          <w:trHeight w:val="555"/>
        </w:trPr>
        <w:tc>
          <w:tcPr>
            <w:tcW w:w="10207" w:type="dxa"/>
          </w:tcPr>
          <w:p w14:paraId="7724F226" w14:textId="185809F7" w:rsidR="004F66B7" w:rsidRPr="00DC4E86" w:rsidRDefault="000B44EB" w:rsidP="00D842C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C4E86">
              <w:rPr>
                <w:rFonts w:ascii="Arial" w:hAnsi="Arial" w:cs="Arial"/>
                <w:b/>
                <w:sz w:val="20"/>
                <w:szCs w:val="20"/>
              </w:rPr>
              <w:t>ŁĄCZNA CENA OFERTOWA</w:t>
            </w:r>
            <w:r w:rsidR="004F66B7" w:rsidRPr="00DC4E86">
              <w:rPr>
                <w:rFonts w:ascii="Arial" w:hAnsi="Arial" w:cs="Arial"/>
                <w:b/>
                <w:sz w:val="20"/>
                <w:szCs w:val="20"/>
              </w:rPr>
              <w:t xml:space="preserve"> NA: </w:t>
            </w:r>
          </w:p>
          <w:p w14:paraId="0E5A61BA" w14:textId="77777777" w:rsidR="003A265F" w:rsidRDefault="003A265F" w:rsidP="003A265F">
            <w:pPr>
              <w:spacing w:after="4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3707C2F8" w14:textId="634A355C" w:rsidR="00DD7161" w:rsidRDefault="003A265F" w:rsidP="003A265F">
            <w:pPr>
              <w:spacing w:after="40"/>
              <w:jc w:val="center"/>
              <w:rPr>
                <w:rFonts w:ascii="Arial" w:hAnsi="Arial" w:cs="Arial"/>
                <w:b/>
                <w:bCs/>
                <w:color w:val="ED7D31" w:themeColor="accent2"/>
                <w:sz w:val="28"/>
                <w:szCs w:val="28"/>
              </w:rPr>
            </w:pPr>
            <w:r w:rsidRPr="002B24BD">
              <w:rPr>
                <w:rFonts w:ascii="Arial" w:eastAsiaTheme="minorHAnsi" w:hAnsi="Arial" w:cs="Arial"/>
                <w:b/>
                <w:bCs/>
                <w:color w:val="ED7D31" w:themeColor="accent2"/>
                <w:sz w:val="28"/>
                <w:szCs w:val="28"/>
                <w:lang w:eastAsia="en-US"/>
              </w:rPr>
              <w:t xml:space="preserve">Zamawiający 1 </w:t>
            </w:r>
          </w:p>
          <w:p w14:paraId="321E2738" w14:textId="77777777" w:rsidR="00DD7161" w:rsidRDefault="00DD7161" w:rsidP="003A265F">
            <w:pPr>
              <w:spacing w:after="40"/>
              <w:jc w:val="center"/>
              <w:rPr>
                <w:rFonts w:ascii="Arial" w:hAnsi="Arial" w:cs="Arial"/>
                <w:b/>
                <w:bCs/>
                <w:color w:val="ED7D31" w:themeColor="accent2"/>
                <w:sz w:val="28"/>
                <w:szCs w:val="28"/>
              </w:rPr>
            </w:pPr>
          </w:p>
          <w:p w14:paraId="21B4C670" w14:textId="4A4E405B" w:rsidR="00947417" w:rsidRPr="002B24BD" w:rsidRDefault="003A265F" w:rsidP="003A265F">
            <w:pPr>
              <w:spacing w:after="40"/>
              <w:jc w:val="center"/>
              <w:rPr>
                <w:rFonts w:ascii="Arial" w:hAnsi="Arial" w:cs="Arial"/>
                <w:b/>
                <w:color w:val="ED7D31" w:themeColor="accent2"/>
                <w:sz w:val="28"/>
                <w:szCs w:val="28"/>
              </w:rPr>
            </w:pPr>
            <w:r w:rsidRPr="002B24BD">
              <w:rPr>
                <w:rFonts w:ascii="Arial" w:hAnsi="Arial" w:cs="Arial"/>
                <w:b/>
                <w:color w:val="ED7D31" w:themeColor="accent2"/>
                <w:sz w:val="28"/>
                <w:szCs w:val="28"/>
              </w:rPr>
              <w:t>Szkoła Podstawowa nr 1 im. Jana Pawła II w Skarszewach</w:t>
            </w:r>
          </w:p>
          <w:p w14:paraId="5F47AA77" w14:textId="77777777" w:rsidR="003A265F" w:rsidRPr="003A265F" w:rsidRDefault="003A265F" w:rsidP="003A265F">
            <w:pPr>
              <w:spacing w:after="40"/>
              <w:jc w:val="center"/>
              <w:rPr>
                <w:rFonts w:ascii="Arial" w:hAnsi="Arial" w:cs="Arial"/>
                <w:b/>
                <w:i/>
                <w:color w:val="ED7D31" w:themeColor="accent2"/>
                <w:sz w:val="18"/>
                <w:szCs w:val="18"/>
                <w:u w:val="single"/>
              </w:rPr>
            </w:pPr>
          </w:p>
          <w:p w14:paraId="5D76E367" w14:textId="2142FB70" w:rsidR="00947417" w:rsidRPr="00DC4E86" w:rsidRDefault="00947417" w:rsidP="00947417">
            <w:pPr>
              <w:spacing w:after="4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DC4E8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*niepotrzebne skreślić</w:t>
            </w:r>
          </w:p>
          <w:p w14:paraId="4D251D83" w14:textId="77777777" w:rsidR="006B4525" w:rsidRDefault="006B4525" w:rsidP="006B4525">
            <w:pPr>
              <w:spacing w:line="360" w:lineRule="auto"/>
              <w:jc w:val="both"/>
              <w:rPr>
                <w:rFonts w:ascii="Arial" w:eastAsia="Courier New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F2400E0" w14:textId="470F7F5A" w:rsidR="006B4525" w:rsidRPr="006B4525" w:rsidRDefault="006B4525" w:rsidP="006B452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525">
              <w:rPr>
                <w:rFonts w:ascii="Arial" w:eastAsia="Courier New" w:hAnsi="Arial" w:cs="Arial"/>
                <w:b/>
                <w:bCs/>
                <w:color w:val="FF0000"/>
                <w:sz w:val="20"/>
                <w:szCs w:val="20"/>
              </w:rPr>
              <w:t>Cechy wspólne dla asortyment</w:t>
            </w:r>
            <w:r>
              <w:rPr>
                <w:rFonts w:ascii="Arial" w:eastAsia="Courier New" w:hAnsi="Arial" w:cs="Arial"/>
                <w:b/>
                <w:bCs/>
                <w:color w:val="FF0000"/>
                <w:sz w:val="20"/>
                <w:szCs w:val="20"/>
              </w:rPr>
              <w:t>u</w:t>
            </w:r>
            <w:r w:rsidRPr="006B4525">
              <w:rPr>
                <w:rFonts w:ascii="Arial" w:eastAsia="Courier New" w:hAnsi="Arial" w:cs="Arial"/>
                <w:b/>
                <w:bCs/>
                <w:color w:val="FF0000"/>
                <w:sz w:val="20"/>
                <w:szCs w:val="20"/>
              </w:rPr>
              <w:t xml:space="preserve"> wskazan</w:t>
            </w:r>
            <w:r>
              <w:rPr>
                <w:rFonts w:ascii="Arial" w:eastAsia="Courier New" w:hAnsi="Arial" w:cs="Arial"/>
                <w:b/>
                <w:bCs/>
                <w:color w:val="FF0000"/>
                <w:sz w:val="20"/>
                <w:szCs w:val="20"/>
              </w:rPr>
              <w:t>ego</w:t>
            </w:r>
            <w:r w:rsidRPr="006B4525">
              <w:rPr>
                <w:rFonts w:ascii="Arial" w:eastAsia="Courier New" w:hAnsi="Arial" w:cs="Arial"/>
                <w:b/>
                <w:bCs/>
                <w:color w:val="FF0000"/>
                <w:sz w:val="20"/>
                <w:szCs w:val="20"/>
              </w:rPr>
              <w:t xml:space="preserve"> poniżej </w:t>
            </w:r>
            <w:r w:rsidRPr="006B4525">
              <w:rPr>
                <w:rFonts w:ascii="Arial" w:eastAsia="Courier New" w:hAnsi="Arial" w:cs="Arial"/>
                <w:b/>
                <w:bCs/>
                <w:color w:val="000000"/>
                <w:sz w:val="20"/>
                <w:szCs w:val="20"/>
              </w:rPr>
              <w:t xml:space="preserve">- wygląd charakterystyczny, naturalny </w:t>
            </w:r>
            <w:r w:rsidR="004229DB" w:rsidRPr="006B4525">
              <w:rPr>
                <w:rFonts w:ascii="Arial" w:eastAsia="Courier New" w:hAnsi="Arial" w:cs="Arial"/>
                <w:b/>
                <w:bCs/>
                <w:color w:val="000000"/>
                <w:sz w:val="20"/>
                <w:szCs w:val="20"/>
              </w:rPr>
              <w:t>dla produktu</w:t>
            </w:r>
            <w:r w:rsidRPr="006B4525">
              <w:rPr>
                <w:rFonts w:ascii="Arial" w:eastAsia="Courier New" w:hAnsi="Arial" w:cs="Arial"/>
                <w:b/>
                <w:bCs/>
                <w:color w:val="000000"/>
                <w:sz w:val="20"/>
                <w:szCs w:val="20"/>
              </w:rPr>
              <w:t>, bez naleciałości pleśniowych, świeże, pierwsza klasa jakości.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B4525">
              <w:rPr>
                <w:rFonts w:ascii="Arial" w:hAnsi="Arial" w:cs="Arial"/>
                <w:b/>
                <w:bCs/>
                <w:sz w:val="20"/>
                <w:szCs w:val="20"/>
              </w:rPr>
              <w:t>Do każdej dostawy Wykonawca zobowiązany jest dostarczyć Handlowy Dokument Identyfikacyjny (HDI) z określeniem daty zniesienia jaj oraz kserokopię aktualnych badań w kierunku salmonellozy.</w:t>
            </w:r>
          </w:p>
          <w:p w14:paraId="0EFC1DB8" w14:textId="77777777" w:rsidR="00894782" w:rsidRDefault="00894782" w:rsidP="004F66B7">
            <w:pPr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023D27" w14:textId="77777777" w:rsidR="00894782" w:rsidRDefault="00894782" w:rsidP="004F66B7">
            <w:pPr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61A535" w14:textId="77777777" w:rsidR="00894782" w:rsidRDefault="00894782" w:rsidP="004F66B7">
            <w:pPr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7AE1E3" w14:textId="77777777" w:rsidR="005906B7" w:rsidRPr="00DC4E86" w:rsidRDefault="005906B7" w:rsidP="004F66B7">
            <w:pPr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A62677" w14:textId="2F2D8CDB" w:rsidR="000B44EB" w:rsidRDefault="004F66B7" w:rsidP="004F66B7">
            <w:pPr>
              <w:ind w:left="459"/>
              <w:contextualSpacing/>
              <w:jc w:val="center"/>
              <w:rPr>
                <w:rFonts w:ascii="Arial" w:hAnsi="Arial" w:cs="Arial"/>
                <w:b/>
              </w:rPr>
            </w:pPr>
            <w:r w:rsidRPr="00DC4E86">
              <w:rPr>
                <w:rFonts w:ascii="Arial" w:hAnsi="Arial" w:cs="Arial"/>
                <w:b/>
              </w:rPr>
              <w:t>CZĘŚĆ NR 1</w:t>
            </w:r>
            <w:r w:rsidR="00947417" w:rsidRPr="00DC4E86">
              <w:rPr>
                <w:rFonts w:ascii="Arial" w:hAnsi="Arial" w:cs="Arial"/>
                <w:b/>
              </w:rPr>
              <w:t>*</w:t>
            </w:r>
          </w:p>
          <w:p w14:paraId="774AF8DA" w14:textId="52D8A5D8" w:rsidR="009D49A7" w:rsidRPr="009D49A7" w:rsidRDefault="009D49A7" w:rsidP="004F66B7">
            <w:pPr>
              <w:ind w:left="459"/>
              <w:contextualSpacing/>
              <w:jc w:val="center"/>
              <w:rPr>
                <w:rFonts w:ascii="Arial" w:hAnsi="Arial" w:cs="Arial"/>
                <w:b/>
              </w:rPr>
            </w:pPr>
            <w:r w:rsidRPr="00645D18">
              <w:rPr>
                <w:rFonts w:ascii="Arial" w:hAnsi="Arial" w:cs="Arial"/>
                <w:b/>
                <w:u w:val="single"/>
              </w:rPr>
              <w:t>Mięso</w:t>
            </w:r>
            <w:r w:rsidR="00F939C7">
              <w:rPr>
                <w:rFonts w:ascii="Arial" w:hAnsi="Arial" w:cs="Arial"/>
                <w:b/>
                <w:u w:val="single"/>
              </w:rPr>
              <w:t xml:space="preserve"> i produkty mięsne</w:t>
            </w:r>
          </w:p>
          <w:p w14:paraId="1A1E925A" w14:textId="77777777" w:rsidR="000B44EB" w:rsidRPr="00DC4E86" w:rsidRDefault="000B44EB" w:rsidP="00790C3B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E1488F" w14:textId="27705EB5" w:rsidR="000B44EB" w:rsidRPr="00DC4E86" w:rsidRDefault="000B44EB" w:rsidP="00790C3B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Niniejszym oferuję/oferujemy realizację przedmiotu zamówienia za ŁĄCZNĄ CENĘ OFERTOWĄ*</w:t>
            </w:r>
            <w:r w:rsidRPr="00DC4E86">
              <w:rPr>
                <w:rFonts w:ascii="Arial" w:hAnsi="Arial" w:cs="Arial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14:paraId="1CEE0346" w14:textId="77777777" w:rsidR="00E36D98" w:rsidRPr="00DC4E86" w:rsidRDefault="00E36D98" w:rsidP="00790C3B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32F7765" w14:textId="77777777" w:rsidR="00320EE3" w:rsidRPr="00DC4E86" w:rsidRDefault="00320EE3" w:rsidP="00320EE3">
            <w:pPr>
              <w:spacing w:after="40"/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9"/>
              <w:gridCol w:w="5957"/>
            </w:tblGrid>
            <w:tr w:rsidR="00320EE3" w:rsidRPr="007C78FF" w14:paraId="427EF594" w14:textId="77777777" w:rsidTr="004D65A3">
              <w:trPr>
                <w:trHeight w:val="1008"/>
              </w:trPr>
              <w:tc>
                <w:tcPr>
                  <w:tcW w:w="3999" w:type="dxa"/>
                  <w:shd w:val="clear" w:color="auto" w:fill="D9D9D9"/>
                  <w:vAlign w:val="center"/>
                </w:tcPr>
                <w:p w14:paraId="1F04125E" w14:textId="77777777" w:rsidR="00320EE3" w:rsidRPr="00DC4E86" w:rsidRDefault="00320EE3" w:rsidP="00320EE3">
                  <w:pPr>
                    <w:spacing w:line="276" w:lineRule="auto"/>
                    <w:ind w:right="-144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ŁĄCZNA CENA OFEROWANA PLN</w:t>
                  </w:r>
                </w:p>
              </w:tc>
              <w:tc>
                <w:tcPr>
                  <w:tcW w:w="5957" w:type="dxa"/>
                  <w:shd w:val="clear" w:color="auto" w:fill="D9D9D9"/>
                  <w:vAlign w:val="center"/>
                </w:tcPr>
                <w:p w14:paraId="7A416E38" w14:textId="77777777" w:rsidR="00320EE3" w:rsidRPr="00DC4E86" w:rsidRDefault="00320EE3" w:rsidP="00320EE3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3B2E64E3" w14:textId="16BE03F6" w:rsidR="00320EE3" w:rsidRPr="00DC4E86" w:rsidRDefault="00320EE3" w:rsidP="00320EE3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ogółem brutto: …………</w:t>
                  </w:r>
                  <w:r w:rsidR="004D65A3"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..</w:t>
                  </w: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………………….. złotych</w:t>
                  </w:r>
                </w:p>
                <w:p w14:paraId="7DE12CC1" w14:textId="33D5EB2E" w:rsidR="00320EE3" w:rsidRPr="00DC4E86" w:rsidRDefault="00320EE3" w:rsidP="00320EE3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(należy wpisać łączną kwotę </w:t>
                  </w:r>
                  <w:r w:rsidR="00D842C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(RAZEM) 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wskazaną w </w:t>
                  </w:r>
                  <w:r w:rsidRPr="005773B2">
                    <w:rPr>
                      <w:rFonts w:ascii="Arial" w:hAnsi="Arial" w:cs="Arial"/>
                      <w:b/>
                      <w:sz w:val="18"/>
                      <w:szCs w:val="18"/>
                    </w:rPr>
                    <w:t>kolumnie VI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Tabeli poniżej)</w:t>
                  </w:r>
                </w:p>
              </w:tc>
            </w:tr>
          </w:tbl>
          <w:p w14:paraId="23BAA528" w14:textId="77777777" w:rsidR="005845DA" w:rsidRPr="00DC4E86" w:rsidRDefault="005845DA" w:rsidP="005845DA">
            <w:pPr>
              <w:ind w:left="317" w:hanging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*</w:t>
            </w:r>
            <w:r w:rsidRPr="00DC4E86">
              <w:rPr>
                <w:rFonts w:ascii="Arial" w:hAnsi="Arial" w:cs="Arial"/>
                <w:sz w:val="20"/>
                <w:szCs w:val="20"/>
              </w:rPr>
              <w:tab/>
            </w:r>
            <w:r w:rsidRPr="00DC4E86">
              <w:rPr>
                <w:rFonts w:ascii="Arial" w:hAnsi="Arial" w:cs="Arial"/>
                <w:b/>
                <w:sz w:val="18"/>
                <w:szCs w:val="18"/>
              </w:rPr>
              <w:t>ŁĄCZNA CENA OFERTOWA</w:t>
            </w:r>
            <w:r w:rsidRPr="00DC4E86">
              <w:rPr>
                <w:rFonts w:ascii="Arial" w:hAnsi="Arial" w:cs="Arial"/>
                <w:sz w:val="18"/>
                <w:szCs w:val="18"/>
              </w:rPr>
              <w:t xml:space="preserve"> stanowi całkowite ryczałtowe wynagrodzenie Wykonawcy, uwzględniające wszystkie koszty związane z realizacją przedmiotu zamówienia zgodnie z niniejszą SWZ</w:t>
            </w:r>
          </w:p>
          <w:p w14:paraId="56AD8112" w14:textId="77777777" w:rsidR="00320EE3" w:rsidRPr="00DC4E86" w:rsidRDefault="00320EE3" w:rsidP="00320EE3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676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596"/>
              <w:gridCol w:w="2240"/>
              <w:gridCol w:w="538"/>
              <w:gridCol w:w="1864"/>
              <w:gridCol w:w="1736"/>
              <w:gridCol w:w="2690"/>
              <w:gridCol w:w="12"/>
            </w:tblGrid>
            <w:tr w:rsidR="003A265F" w:rsidRPr="006D069D" w14:paraId="78EC00AC" w14:textId="77777777" w:rsidTr="00F939C7">
              <w:trPr>
                <w:trHeight w:val="1035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AF9BDAC" w14:textId="77777777" w:rsidR="003A265F" w:rsidRPr="006D069D" w:rsidRDefault="003A265F" w:rsidP="006D069D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79EE1FCF" w14:textId="77777777" w:rsidR="003A265F" w:rsidRPr="006D069D" w:rsidRDefault="003A265F" w:rsidP="006D069D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Nazwa i rodzaj artykułu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F474E79" w14:textId="77777777" w:rsidR="003A265F" w:rsidRPr="006D069D" w:rsidRDefault="003A265F" w:rsidP="006D069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j.m</w:t>
                  </w:r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D9A3E9E" w14:textId="2569FDCF" w:rsidR="003A265F" w:rsidRPr="006D069D" w:rsidRDefault="004C200B" w:rsidP="006D069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Szacunkowa ilość dostawy w okresie od 0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.01.202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r. do 31.12.202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r.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160F1E4" w14:textId="77777777" w:rsidR="003A265F" w:rsidRPr="006D069D" w:rsidRDefault="003A265F" w:rsidP="006D069D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Cena jednostkowa w zł brutto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4F2C7E09" w14:textId="77777777" w:rsidR="003A265F" w:rsidRPr="006D069D" w:rsidRDefault="003A265F" w:rsidP="006D069D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Wartość ogółem dostawy w zł brutto</w:t>
                  </w:r>
                </w:p>
              </w:tc>
            </w:tr>
            <w:tr w:rsidR="00D842C9" w:rsidRPr="006D069D" w14:paraId="2FB95995" w14:textId="77777777" w:rsidTr="00F939C7">
              <w:trPr>
                <w:trHeight w:val="270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A614365" w14:textId="4E2AE4A3" w:rsidR="00D842C9" w:rsidRPr="006D069D" w:rsidRDefault="00D842C9" w:rsidP="006D069D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06333C3" w14:textId="27BA0786" w:rsidR="00D842C9" w:rsidRPr="006D069D" w:rsidRDefault="00D842C9" w:rsidP="006D069D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8C590EA" w14:textId="7DD5A627" w:rsidR="00D842C9" w:rsidRPr="006D069D" w:rsidRDefault="00D842C9" w:rsidP="006D069D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6E552903" w14:textId="1EC6E278" w:rsidR="00D842C9" w:rsidRPr="006D069D" w:rsidRDefault="00D842C9" w:rsidP="006D069D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4134748" w14:textId="4EEAD595" w:rsidR="00D842C9" w:rsidRPr="006D069D" w:rsidRDefault="00D842C9" w:rsidP="006D069D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702" w:type="dxa"/>
                  <w:gridSpan w:val="2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02A28447" w14:textId="70FBC9BF" w:rsidR="00D842C9" w:rsidRPr="006D069D" w:rsidRDefault="00D842C9" w:rsidP="006D069D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VI</w:t>
                  </w:r>
                </w:p>
              </w:tc>
            </w:tr>
            <w:tr w:rsidR="00F939C7" w:rsidRPr="006D069D" w14:paraId="750726BB" w14:textId="77777777" w:rsidTr="00F939C7">
              <w:trPr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E2CBC9" w14:textId="77777777" w:rsidR="00F939C7" w:rsidRPr="006D069D" w:rsidRDefault="00F939C7" w:rsidP="00F939C7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7B096E3" w14:textId="2E6BC9C3" w:rsidR="00F939C7" w:rsidRPr="006D069D" w:rsidRDefault="00F939C7" w:rsidP="00F939C7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Boczek wędzony b/k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997D7E" w14:textId="51E72271" w:rsidR="00F939C7" w:rsidRPr="006D069D" w:rsidRDefault="004C200B" w:rsidP="00F939C7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</w:t>
                  </w:r>
                  <w:r w:rsidR="00F939C7">
                    <w:rPr>
                      <w:rFonts w:ascii="Arial" w:hAnsi="Arial" w:cs="Arial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7054B8" w14:textId="21A242D0" w:rsidR="00F939C7" w:rsidRPr="006D069D" w:rsidRDefault="00F939C7" w:rsidP="00F939C7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6ED9C2" w14:textId="77777777" w:rsidR="00F939C7" w:rsidRPr="006D069D" w:rsidRDefault="00F939C7" w:rsidP="00F939C7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A4A2D3" w14:textId="77777777" w:rsidR="00F939C7" w:rsidRPr="006D069D" w:rsidRDefault="00F939C7" w:rsidP="00F939C7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00B" w:rsidRPr="006D069D" w14:paraId="7808DE76" w14:textId="77777777" w:rsidTr="00F939C7">
              <w:trPr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65C8F9" w14:textId="77777777" w:rsidR="004C200B" w:rsidRPr="006D069D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DBC7CF" w14:textId="3C6DEB55" w:rsidR="004C200B" w:rsidRPr="006D069D" w:rsidRDefault="004C200B" w:rsidP="004C200B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Karkówka b/k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8D1163" w14:textId="705F1AB7" w:rsidR="004C200B" w:rsidRPr="006D069D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E0DDDB" w14:textId="4EB41DEE" w:rsidR="004C200B" w:rsidRPr="006D069D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ABDAB4" w14:textId="77777777" w:rsidR="004C200B" w:rsidRPr="006D069D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F1CB17" w14:textId="77777777" w:rsidR="004C200B" w:rsidRPr="006D069D" w:rsidRDefault="004C200B" w:rsidP="004C200B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00B" w:rsidRPr="006D069D" w14:paraId="2D1512FB" w14:textId="77777777" w:rsidTr="00F939C7">
              <w:trPr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4B530D" w14:textId="77777777" w:rsidR="004C200B" w:rsidRPr="006D069D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BDC8B3" w14:textId="2F8CAE1C" w:rsidR="004C200B" w:rsidRPr="006D069D" w:rsidRDefault="004C200B" w:rsidP="004C200B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Kiełbasa biała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C976F5" w14:textId="2373258B" w:rsidR="004C200B" w:rsidRPr="006D069D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E57FA0" w14:textId="16385F41" w:rsidR="004C200B" w:rsidRPr="006D069D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5E092D" w14:textId="77777777" w:rsidR="004C200B" w:rsidRPr="006D069D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92B421" w14:textId="77777777" w:rsidR="004C200B" w:rsidRPr="006D069D" w:rsidRDefault="004C200B" w:rsidP="004C200B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00B" w:rsidRPr="006D069D" w14:paraId="11DC7668" w14:textId="77777777" w:rsidTr="00F939C7">
              <w:trPr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85FB7B" w14:textId="77777777" w:rsidR="004C200B" w:rsidRPr="006D069D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B0D5E6C" w14:textId="64C4DE6A" w:rsidR="004C200B" w:rsidRPr="006D069D" w:rsidRDefault="004C200B" w:rsidP="004C200B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Kiełbasa starowiejka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EC2CAD" w14:textId="5348BCC2" w:rsidR="004C200B" w:rsidRPr="006D069D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7AC1B6" w14:textId="3737F57A" w:rsidR="004C200B" w:rsidRPr="006D069D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664D4B" w14:textId="77777777" w:rsidR="004C200B" w:rsidRPr="006D069D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AFF87B" w14:textId="77777777" w:rsidR="004C200B" w:rsidRPr="006D069D" w:rsidRDefault="004C200B" w:rsidP="004C200B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00B" w:rsidRPr="006D069D" w14:paraId="280FC061" w14:textId="77777777" w:rsidTr="00F939C7">
              <w:trPr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B720AA" w14:textId="77777777" w:rsidR="004C200B" w:rsidRPr="006D069D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96CEC07" w14:textId="510A6095" w:rsidR="004C200B" w:rsidRPr="006D069D" w:rsidRDefault="004C200B" w:rsidP="004C200B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Łopatka wieprzowa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A7B350" w14:textId="7986094D" w:rsidR="004C200B" w:rsidRPr="006D069D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96FE1F" w14:textId="0B2A62F7" w:rsidR="004C200B" w:rsidRPr="006D069D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9FC0FA" w14:textId="77777777" w:rsidR="004C200B" w:rsidRPr="006D069D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BB2F3C" w14:textId="77777777" w:rsidR="004C200B" w:rsidRPr="006D069D" w:rsidRDefault="004C200B" w:rsidP="004C200B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00B" w:rsidRPr="006D069D" w14:paraId="0DE02258" w14:textId="77777777" w:rsidTr="00F939C7">
              <w:trPr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5409D3" w14:textId="77777777" w:rsidR="004C200B" w:rsidRPr="006D069D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609DF05" w14:textId="18930171" w:rsidR="004C200B" w:rsidRPr="006D069D" w:rsidRDefault="004C200B" w:rsidP="004C200B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Parówka wieprzowe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BDB2AF" w14:textId="30C8C22A" w:rsidR="004C200B" w:rsidRPr="006D069D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7CC4AF" w14:textId="0AF7A408" w:rsidR="004C200B" w:rsidRPr="006D069D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9230A2" w14:textId="77777777" w:rsidR="004C200B" w:rsidRPr="006D069D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60A67E" w14:textId="77777777" w:rsidR="004C200B" w:rsidRPr="006D069D" w:rsidRDefault="004C200B" w:rsidP="004C200B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00B" w:rsidRPr="006D069D" w14:paraId="6CE39877" w14:textId="77777777" w:rsidTr="00F939C7">
              <w:trPr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935A20" w14:textId="7688B0B0" w:rsidR="004C200B" w:rsidRPr="006D069D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FF54C13" w14:textId="70108D92" w:rsidR="004C200B" w:rsidRPr="006D069D" w:rsidRDefault="004C200B" w:rsidP="004C200B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Żeberka paski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74558F" w14:textId="2879D9EF" w:rsidR="004C200B" w:rsidRPr="006D069D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0334ED" w14:textId="4C6B0C4A" w:rsidR="004C200B" w:rsidRPr="006D069D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124A1A" w14:textId="77777777" w:rsidR="004C200B" w:rsidRPr="006D069D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B1B7C3" w14:textId="77777777" w:rsidR="004C200B" w:rsidRPr="006D069D" w:rsidRDefault="004C200B" w:rsidP="004C200B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00B" w:rsidRPr="006D069D" w14:paraId="3076EE4D" w14:textId="77777777" w:rsidTr="00F939C7">
              <w:trPr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0D1B95" w14:textId="1CEABAEE" w:rsidR="004C200B" w:rsidRPr="006D069D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EE81CBD" w14:textId="6DCF122C" w:rsidR="004C200B" w:rsidRPr="006D069D" w:rsidRDefault="004C200B" w:rsidP="004C200B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Ćwiartka z kurczaka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A35102" w14:textId="4A41617D" w:rsidR="004C200B" w:rsidRPr="006D069D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67851B" w14:textId="7D771A76" w:rsidR="004C200B" w:rsidRPr="006D069D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6A2C4F" w14:textId="77777777" w:rsidR="004C200B" w:rsidRPr="006D069D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32A1D4" w14:textId="77777777" w:rsidR="004C200B" w:rsidRPr="006D069D" w:rsidRDefault="004C200B" w:rsidP="004C200B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00B" w:rsidRPr="006D069D" w14:paraId="68FB18DB" w14:textId="77777777" w:rsidTr="00F939C7">
              <w:trPr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4A0D78" w14:textId="7A011A0F" w:rsidR="004C200B" w:rsidRPr="006D069D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9F3A8A8" w14:textId="601CF78C" w:rsidR="004C200B" w:rsidRPr="006D069D" w:rsidRDefault="004C200B" w:rsidP="004C200B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Podudzie z kurczaka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9A1CBB" w14:textId="3D29FAC6" w:rsidR="004C200B" w:rsidRPr="006D069D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4D1AC1" w14:textId="580756C1" w:rsidR="004C200B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0862CF" w14:textId="77777777" w:rsidR="004C200B" w:rsidRPr="006D069D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C3936B" w14:textId="77777777" w:rsidR="004C200B" w:rsidRPr="006D069D" w:rsidRDefault="004C200B" w:rsidP="004C200B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00B" w:rsidRPr="006D069D" w14:paraId="4378735F" w14:textId="77777777" w:rsidTr="00F939C7">
              <w:trPr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1A9C93" w14:textId="33A18E18" w:rsidR="004C200B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9F5987A" w14:textId="2021DF42" w:rsidR="004C200B" w:rsidRPr="006D069D" w:rsidRDefault="004C200B" w:rsidP="004C200B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Filet z indyka 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E781CB" w14:textId="21CEDAC8" w:rsidR="004C200B" w:rsidRPr="006D069D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6B4428" w14:textId="5EDF592E" w:rsidR="004C200B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226C3A" w14:textId="77777777" w:rsidR="004C200B" w:rsidRPr="006D069D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9EC1A9" w14:textId="77777777" w:rsidR="004C200B" w:rsidRPr="006D069D" w:rsidRDefault="004C200B" w:rsidP="004C200B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00B" w:rsidRPr="006D069D" w14:paraId="488E5ED1" w14:textId="77777777" w:rsidTr="00F939C7">
              <w:trPr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2E91D1" w14:textId="495BBD09" w:rsidR="004C200B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59CE534" w14:textId="225AA594" w:rsidR="004C200B" w:rsidRPr="006D069D" w:rsidRDefault="004C200B" w:rsidP="004C200B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Flet z kurczaka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11D367" w14:textId="6CC042B4" w:rsidR="004C200B" w:rsidRPr="006D069D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E81C9D" w14:textId="2DA43F92" w:rsidR="004C200B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9E992B" w14:textId="77777777" w:rsidR="004C200B" w:rsidRPr="006D069D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66A9D6" w14:textId="77777777" w:rsidR="004C200B" w:rsidRPr="006D069D" w:rsidRDefault="004C200B" w:rsidP="004C200B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00B" w:rsidRPr="006D069D" w14:paraId="08CA2CE4" w14:textId="77777777" w:rsidTr="00F939C7">
              <w:trPr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13D61E" w14:textId="083987C7" w:rsidR="004C200B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90A122A" w14:textId="24DC5DEC" w:rsidR="004C200B" w:rsidRPr="006D069D" w:rsidRDefault="004C200B" w:rsidP="004C200B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Udziec z kurczaka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67CA39" w14:textId="452A91C8" w:rsidR="004C200B" w:rsidRPr="006D069D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C5B504" w14:textId="353D10CD" w:rsidR="004C200B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BE18CB" w14:textId="77777777" w:rsidR="004C200B" w:rsidRPr="006D069D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CA0261" w14:textId="77777777" w:rsidR="004C200B" w:rsidRPr="006D069D" w:rsidRDefault="004C200B" w:rsidP="004C200B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00B" w:rsidRPr="006D069D" w14:paraId="50D28BC1" w14:textId="77777777" w:rsidTr="00F939C7">
              <w:trPr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B6A0B2" w14:textId="1580D349" w:rsidR="004C200B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F3F8D7A" w14:textId="147ABCEF" w:rsidR="004C200B" w:rsidRPr="006D069D" w:rsidRDefault="004C200B" w:rsidP="004C200B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Kurczak świeży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235FBB" w14:textId="4C2D226F" w:rsidR="004C200B" w:rsidRPr="006D069D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1C5DAD" w14:textId="44B07958" w:rsidR="004C200B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42A065" w14:textId="77777777" w:rsidR="004C200B" w:rsidRPr="006D069D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1027C5" w14:textId="77777777" w:rsidR="004C200B" w:rsidRPr="006D069D" w:rsidRDefault="004C200B" w:rsidP="004C200B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00B" w:rsidRPr="006D069D" w14:paraId="7DB6F479" w14:textId="77777777" w:rsidTr="003607F3">
              <w:trPr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BB099B" w14:textId="70A4A835" w:rsidR="004C200B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14.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96C4417" w14:textId="25FDFA30" w:rsidR="004C200B" w:rsidRPr="006D069D" w:rsidRDefault="004C200B" w:rsidP="004C200B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Porcje rosołowe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7D1CD2" w14:textId="59D51113" w:rsidR="004C200B" w:rsidRPr="006D069D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C75E6F" w14:textId="1914BA0D" w:rsidR="004C200B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7EA05D" w14:textId="77777777" w:rsidR="004C200B" w:rsidRPr="006D069D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DAFA09" w14:textId="77777777" w:rsidR="004C200B" w:rsidRPr="006D069D" w:rsidRDefault="004C200B" w:rsidP="004C200B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00B" w:rsidRPr="006D069D" w14:paraId="79868BD0" w14:textId="77777777" w:rsidTr="003607F3">
              <w:trPr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574C41" w14:textId="14E971D2" w:rsidR="004C200B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E1508AB" w14:textId="6F1D2C7C" w:rsidR="004C200B" w:rsidRPr="006D069D" w:rsidRDefault="004C200B" w:rsidP="004C200B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Udziec z indyka b/k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FA64A8" w14:textId="5EE2F9F6" w:rsidR="004C200B" w:rsidRPr="006D069D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F46763" w14:textId="3E0D4C36" w:rsidR="004C200B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2EF916" w14:textId="77777777" w:rsidR="004C200B" w:rsidRPr="006D069D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169CB5" w14:textId="77777777" w:rsidR="004C200B" w:rsidRPr="006D069D" w:rsidRDefault="004C200B" w:rsidP="004C200B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265F" w:rsidRPr="006D069D" w14:paraId="765C667A" w14:textId="77777777" w:rsidTr="00F939C7">
              <w:trPr>
                <w:gridAfter w:val="1"/>
                <w:wAfter w:w="12" w:type="dxa"/>
                <w:trHeight w:val="315"/>
              </w:trPr>
              <w:tc>
                <w:tcPr>
                  <w:tcW w:w="697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6A923307" w14:textId="77777777" w:rsidR="003A265F" w:rsidRPr="006D069D" w:rsidRDefault="003A265F" w:rsidP="006D069D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269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05BC8211" w14:textId="77777777" w:rsidR="003A265F" w:rsidRPr="006D069D" w:rsidRDefault="003A265F" w:rsidP="006D069D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2BD67695" w14:textId="77777777" w:rsidR="003A265F" w:rsidRPr="006D069D" w:rsidRDefault="003A265F" w:rsidP="006D069D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5D8FF2A4" w14:textId="77777777" w:rsidR="003A265F" w:rsidRPr="006D069D" w:rsidRDefault="003A265F" w:rsidP="006D069D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F36D659" w14:textId="77777777" w:rsidR="00E36D98" w:rsidRPr="00DC4E86" w:rsidRDefault="00E36D98" w:rsidP="00E36D98">
            <w:pPr>
              <w:ind w:left="317" w:hanging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F4AF1E" w14:textId="77777777" w:rsidR="005845DA" w:rsidRPr="007C78FF" w:rsidRDefault="005845DA" w:rsidP="005845DA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4B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UWAGA: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3EBCBB0" w14:textId="77777777" w:rsidR="009D49A7" w:rsidRPr="009D49A7" w:rsidRDefault="009D49A7" w:rsidP="009D49A7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49A7">
              <w:rPr>
                <w:rFonts w:ascii="Arial" w:hAnsi="Arial" w:cs="Arial"/>
                <w:sz w:val="20"/>
                <w:szCs w:val="20"/>
              </w:rPr>
              <w:t>Cechy wspólne dla asortymentu – klasa I. Mięso- drób powinno być prawidłowo wykrwawione i odcieknięte, skóra bez przebarwień i uszkodzeń mechanicznych.</w:t>
            </w:r>
            <w:r w:rsidRPr="009D49A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7F1FFBF" w14:textId="77777777" w:rsidR="009D49A7" w:rsidRPr="009D49A7" w:rsidRDefault="009D49A7" w:rsidP="009D49A7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4B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WYGLĄD</w:t>
            </w:r>
            <w:r w:rsidRPr="002B24B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9D49A7">
              <w:rPr>
                <w:rFonts w:ascii="Arial" w:hAnsi="Arial" w:cs="Arial"/>
                <w:sz w:val="20"/>
                <w:szCs w:val="20"/>
              </w:rPr>
              <w:t>- nie dopuszcza się mięśni i skóry niezwiązanych ze sobą, linie cięcia równe, gładkie, produkt czysty, niezabrudzony</w:t>
            </w:r>
          </w:p>
          <w:p w14:paraId="39ED0FF0" w14:textId="77777777" w:rsidR="009D49A7" w:rsidRPr="009D49A7" w:rsidRDefault="009D49A7" w:rsidP="009D49A7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4B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BARWA</w:t>
            </w:r>
            <w:r w:rsidRPr="002B24B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9D49A7">
              <w:rPr>
                <w:rFonts w:ascii="Arial" w:hAnsi="Arial" w:cs="Arial"/>
                <w:sz w:val="20"/>
                <w:szCs w:val="20"/>
              </w:rPr>
              <w:t>- Charakterystyczna, naturalna do danego asortymentu, nie dopuszcza się wylewów krwawych.</w:t>
            </w:r>
          </w:p>
          <w:p w14:paraId="47DE15D6" w14:textId="568943F3" w:rsidR="005845DA" w:rsidRPr="009D49A7" w:rsidRDefault="009D49A7" w:rsidP="009D49A7">
            <w:pPr>
              <w:pStyle w:val="Default"/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4B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ZAPACH </w:t>
            </w:r>
            <w:r w:rsidRPr="009D49A7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9D49A7">
              <w:rPr>
                <w:rFonts w:ascii="Arial" w:hAnsi="Arial" w:cs="Arial"/>
                <w:sz w:val="20"/>
                <w:szCs w:val="20"/>
              </w:rPr>
              <w:t xml:space="preserve"> Naturalny, charakterystyczny dla danego gatunku, niedopuszczalny zapach obcy, zapach świadczący o procesach rozkładu mięsa przez drobnoustroje oraz zapach zjełczałego tłuszczu</w:t>
            </w:r>
          </w:p>
          <w:p w14:paraId="088BA9B6" w14:textId="77777777" w:rsidR="006D069D" w:rsidRDefault="006D069D" w:rsidP="00D842C9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27AC3E6" w14:textId="08DFB0BB" w:rsidR="005845DA" w:rsidRPr="007C78FF" w:rsidRDefault="005845DA" w:rsidP="00D842C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78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OŚWIADCZENIA DOTYCZĄCE KRYTERIUM OCENY OFERT: </w:t>
            </w:r>
          </w:p>
          <w:p w14:paraId="61041CE5" w14:textId="2DF8822B" w:rsidR="005845DA" w:rsidRPr="007C78FF" w:rsidRDefault="005845DA" w:rsidP="005845D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24AE94B" w14:textId="0B8B0E26" w:rsidR="005458D4" w:rsidRPr="00D842C9" w:rsidRDefault="005458D4" w:rsidP="00D842C9">
            <w:pPr>
              <w:autoSpaceDE w:val="0"/>
              <w:autoSpaceDN w:val="0"/>
              <w:adjustRightInd w:val="0"/>
              <w:spacing w:before="120" w:after="120" w:line="288" w:lineRule="auto"/>
              <w:ind w:left="322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Do kryterium „Termin </w:t>
            </w:r>
            <w:r w:rsidR="009D49A7"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rozpatrzenia reklamacji</w:t>
            </w: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” 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Pk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vertAlign w:val="subscript"/>
              </w:rPr>
              <w:t>2</w:t>
            </w: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14:paraId="1EE4BB6A" w14:textId="090141DE" w:rsidR="005458D4" w:rsidRPr="007C78FF" w:rsidRDefault="005458D4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 w:rsidR="00C24C45"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4C45" w:rsidRPr="001C5C99">
              <w:rPr>
                <w:rFonts w:ascii="Arial" w:hAnsi="Arial" w:cs="Arial"/>
                <w:sz w:val="20"/>
                <w:szCs w:val="20"/>
              </w:rPr>
              <w:t xml:space="preserve">tego samego dnia </w:t>
            </w:r>
            <w:r w:rsidR="008D0C22">
              <w:rPr>
                <w:rFonts w:ascii="Arial" w:hAnsi="Arial" w:cs="Arial"/>
                <w:sz w:val="20"/>
                <w:szCs w:val="20"/>
              </w:rPr>
              <w:t xml:space="preserve">roboczego </w:t>
            </w:r>
            <w:r w:rsidR="00C24C45" w:rsidRPr="001C5C99">
              <w:rPr>
                <w:rFonts w:ascii="Arial" w:hAnsi="Arial" w:cs="Arial"/>
                <w:sz w:val="20"/>
                <w:szCs w:val="20"/>
              </w:rPr>
              <w:t xml:space="preserve">co zgłoszona reklamacja do godziny </w:t>
            </w:r>
            <w:r w:rsidR="00C24C45"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7C78FF">
              <w:rPr>
                <w:rFonts w:ascii="Arial" w:hAnsi="Arial" w:cs="Arial"/>
                <w:sz w:val="20"/>
                <w:szCs w:val="20"/>
              </w:rPr>
              <w:t>;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7F68AD4" w14:textId="60EE0700" w:rsidR="005458D4" w:rsidRDefault="005458D4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</w:t>
            </w:r>
            <w:r w:rsidR="00C24C45" w:rsidRPr="007C78FF">
              <w:rPr>
                <w:rFonts w:ascii="Arial" w:hAnsi="Arial" w:cs="Arial"/>
                <w:sz w:val="20"/>
                <w:szCs w:val="20"/>
              </w:rPr>
              <w:t xml:space="preserve">iż </w:t>
            </w:r>
            <w:r w:rsidR="00C24C45"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="00C24C45"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4C45"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 w:rsidR="008D0C22"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="00C24C45"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="00C24C45"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10:00</w:t>
            </w:r>
            <w:r w:rsidR="00C24C45"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4B8B07E4" w14:textId="0938A1E8" w:rsidR="009D49A7" w:rsidRDefault="009D49A7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>Oświadczam/y niniejszym, iż</w:t>
            </w:r>
            <w:r w:rsidR="00C24C45"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4C45"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="00C24C45"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4C45"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 w:rsidR="008D0C22"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="00C24C45"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="00C24C45"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="00C24C45"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5F3DC75" w14:textId="78FA8604" w:rsidR="009D49A7" w:rsidRDefault="009D49A7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 w:rsidR="00C24C45"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="00C24C45"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C24C45"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2 dni</w:t>
            </w:r>
            <w:r w:rsidR="008D0C22"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="00C24C45"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E53B125" w14:textId="3D629097" w:rsidR="009D49A7" w:rsidRDefault="00C24C45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3 dni</w:t>
            </w:r>
            <w:r w:rsidR="008D0C22"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 w:rsidR="009D49A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EC9748A" w14:textId="77777777" w:rsidR="00C24C45" w:rsidRDefault="00C24C45" w:rsidP="005458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39F899" w14:textId="49F9C515" w:rsidR="005458D4" w:rsidRPr="00660FD6" w:rsidRDefault="005458D4" w:rsidP="00660FD6">
            <w:pPr>
              <w:pStyle w:val="Akapitzlist"/>
              <w:suppressAutoHyphens w:val="0"/>
              <w:autoSpaceDE w:val="0"/>
              <w:autoSpaceDN w:val="0"/>
              <w:adjustRightInd w:val="0"/>
              <w:spacing w:before="120" w:after="120" w:line="288" w:lineRule="auto"/>
              <w:ind w:left="18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UWAGA: Wykonawca zaznacza (np. poprzez skreślenie kratki, lub wpisanie w kratkę „krzyżyka”), który termin </w:t>
            </w:r>
            <w:r w:rsidR="00660FD6" w:rsidRPr="00660FD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rozpatrzenia reklamacji </w:t>
            </w:r>
            <w:r w:rsidR="0026069D" w:rsidRPr="00660FD6">
              <w:rPr>
                <w:rFonts w:ascii="Arial" w:hAnsi="Arial" w:cs="Arial"/>
                <w:b/>
                <w:i/>
                <w:sz w:val="20"/>
                <w:szCs w:val="20"/>
              </w:rPr>
              <w:t>oferuje</w:t>
            </w: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. Przy czym, gdy żadna opcja/kratka nie zostanie zakreślona/skreślona lub zostaną zakreślone/skreślone dwie lub więcej opcje/kratki, Zamawiający przyjmuje, iż Wykonawca oferuje </w:t>
            </w:r>
            <w:r w:rsidR="0026069D" w:rsidRPr="00660FD6">
              <w:rPr>
                <w:rFonts w:ascii="Arial" w:hAnsi="Arial" w:cs="Arial"/>
                <w:b/>
                <w:i/>
                <w:sz w:val="20"/>
                <w:szCs w:val="20"/>
              </w:rPr>
              <w:t>maksymalny</w:t>
            </w: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/wymagany </w:t>
            </w:r>
            <w:r w:rsidR="0026069D" w:rsidRPr="00660FD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termin </w:t>
            </w:r>
            <w:r w:rsidR="00660FD6" w:rsidRPr="00660FD6">
              <w:rPr>
                <w:rFonts w:ascii="Arial" w:hAnsi="Arial" w:cs="Arial"/>
                <w:b/>
                <w:i/>
                <w:sz w:val="20"/>
                <w:szCs w:val="20"/>
              </w:rPr>
              <w:t>reklamacji</w:t>
            </w: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, tj. </w:t>
            </w:r>
            <w:r w:rsidR="00660FD6" w:rsidRPr="00660FD6">
              <w:rPr>
                <w:rFonts w:ascii="Arial" w:hAnsi="Arial" w:cs="Arial"/>
                <w:b/>
                <w:i/>
                <w:sz w:val="20"/>
                <w:szCs w:val="20"/>
              </w:rPr>
              <w:t>do 3 dni</w:t>
            </w:r>
            <w:r w:rsidR="008D0C2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robocze</w:t>
            </w:r>
            <w:r w:rsidR="00660FD6" w:rsidRPr="00660FD6">
              <w:rPr>
                <w:rFonts w:ascii="Arial" w:hAnsi="Arial" w:cs="Arial"/>
                <w:b/>
                <w:i/>
                <w:sz w:val="20"/>
                <w:szCs w:val="20"/>
              </w:rPr>
              <w:t>, licząc od dnia zgłoszenia reklamacji</w:t>
            </w: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  <w:p w14:paraId="008C8B01" w14:textId="77777777" w:rsidR="0026069D" w:rsidRPr="007C78FF" w:rsidRDefault="0026069D" w:rsidP="0026069D">
            <w:pPr>
              <w:pStyle w:val="Akapitzlist"/>
              <w:suppressAutoHyphens w:val="0"/>
              <w:autoSpaceDE w:val="0"/>
              <w:autoSpaceDN w:val="0"/>
              <w:adjustRightInd w:val="0"/>
              <w:spacing w:before="120" w:after="120" w:line="288" w:lineRule="auto"/>
              <w:ind w:left="606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  <w:p w14:paraId="3898DC51" w14:textId="577F585A" w:rsidR="005773B2" w:rsidRPr="00D842C9" w:rsidRDefault="002B24BD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-------------------------------------------------------------------------------------------------------------------------------------------------</w:t>
            </w:r>
          </w:p>
          <w:p w14:paraId="7EC1423B" w14:textId="77777777" w:rsidR="002B24BD" w:rsidRDefault="002B24BD" w:rsidP="00F939C7">
            <w:pPr>
              <w:contextualSpacing/>
              <w:rPr>
                <w:rFonts w:ascii="Arial" w:hAnsi="Arial" w:cs="Arial"/>
                <w:b/>
              </w:rPr>
            </w:pPr>
          </w:p>
          <w:p w14:paraId="1814E8CF" w14:textId="77777777" w:rsidR="00D842C9" w:rsidRDefault="00D842C9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5BE08163" w14:textId="48804127" w:rsidR="00D842C9" w:rsidRPr="00F939C7" w:rsidRDefault="00D842C9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r w:rsidRPr="00F939C7">
              <w:rPr>
                <w:rFonts w:ascii="Arial" w:hAnsi="Arial" w:cs="Arial"/>
                <w:b/>
              </w:rPr>
              <w:t xml:space="preserve">CZĘŚĆ NR </w:t>
            </w:r>
            <w:r w:rsidR="00F939C7" w:rsidRPr="00F939C7">
              <w:rPr>
                <w:rFonts w:ascii="Arial" w:hAnsi="Arial" w:cs="Arial"/>
                <w:b/>
              </w:rPr>
              <w:t>2</w:t>
            </w:r>
            <w:r w:rsidRPr="00F939C7">
              <w:rPr>
                <w:rFonts w:ascii="Arial" w:hAnsi="Arial" w:cs="Arial"/>
                <w:b/>
              </w:rPr>
              <w:t>*</w:t>
            </w:r>
          </w:p>
          <w:p w14:paraId="4BC99FAE" w14:textId="10FFB17A" w:rsidR="00D842C9" w:rsidRPr="00D842C9" w:rsidRDefault="00D842C9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bookmarkStart w:id="0" w:name="_Hlk118276478"/>
            <w:r w:rsidRPr="00F939C7">
              <w:rPr>
                <w:rFonts w:ascii="Arial" w:hAnsi="Arial" w:cs="Arial"/>
                <w:b/>
                <w:u w:val="single"/>
              </w:rPr>
              <w:t>Pieczywo, świeże wyroby piekarskie i ciastkarskie</w:t>
            </w:r>
            <w:bookmarkEnd w:id="0"/>
          </w:p>
          <w:p w14:paraId="6E312493" w14:textId="77777777" w:rsidR="00D842C9" w:rsidRPr="00D842C9" w:rsidRDefault="00D842C9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50CB5BFA" w14:textId="77777777" w:rsidR="00BF6A57" w:rsidRPr="00DC4E86" w:rsidRDefault="00BF6A57" w:rsidP="00BF6A57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Niniejszym oferuję/oferujemy realizację przedmiotu zamówienia za ŁĄCZNĄ CENĘ OFERTOWĄ*</w:t>
            </w:r>
            <w:r w:rsidRPr="00DC4E86">
              <w:rPr>
                <w:rFonts w:ascii="Arial" w:hAnsi="Arial" w:cs="Arial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14:paraId="6A85AF4E" w14:textId="77777777" w:rsidR="00BF6A57" w:rsidRPr="00DC4E86" w:rsidRDefault="00BF6A57" w:rsidP="00BF6A57">
            <w:pPr>
              <w:spacing w:after="40"/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9"/>
              <w:gridCol w:w="5957"/>
            </w:tblGrid>
            <w:tr w:rsidR="00BF6A57" w:rsidRPr="007C78FF" w14:paraId="3E4CA71A" w14:textId="77777777" w:rsidTr="003F2A28">
              <w:trPr>
                <w:trHeight w:val="1008"/>
              </w:trPr>
              <w:tc>
                <w:tcPr>
                  <w:tcW w:w="3999" w:type="dxa"/>
                  <w:shd w:val="clear" w:color="auto" w:fill="D9D9D9"/>
                  <w:vAlign w:val="center"/>
                </w:tcPr>
                <w:p w14:paraId="25A343B1" w14:textId="77777777" w:rsidR="00BF6A57" w:rsidRPr="00DC4E86" w:rsidRDefault="00BF6A57" w:rsidP="00BF6A57">
                  <w:pPr>
                    <w:spacing w:line="276" w:lineRule="auto"/>
                    <w:ind w:right="-144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ŁĄCZNA CENA OFEROWANA PLN</w:t>
                  </w:r>
                </w:p>
              </w:tc>
              <w:tc>
                <w:tcPr>
                  <w:tcW w:w="5957" w:type="dxa"/>
                  <w:shd w:val="clear" w:color="auto" w:fill="D9D9D9"/>
                  <w:vAlign w:val="center"/>
                </w:tcPr>
                <w:p w14:paraId="0368968D" w14:textId="77777777" w:rsidR="00BF6A57" w:rsidRPr="00DC4E86" w:rsidRDefault="00BF6A57" w:rsidP="00BF6A57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5E644A01" w14:textId="77777777" w:rsidR="00BF6A57" w:rsidRPr="00DC4E86" w:rsidRDefault="00BF6A57" w:rsidP="00BF6A57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ogółem brutto: …………..………………….. złotych</w:t>
                  </w:r>
                </w:p>
                <w:p w14:paraId="4877FDB3" w14:textId="77777777" w:rsidR="00BF6A57" w:rsidRPr="00DC4E86" w:rsidRDefault="00BF6A57" w:rsidP="00BF6A57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(należy wpisać łączną kwotę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(RAZEM) 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wskazaną w </w:t>
                  </w:r>
                  <w:r w:rsidRPr="005773B2">
                    <w:rPr>
                      <w:rFonts w:ascii="Arial" w:hAnsi="Arial" w:cs="Arial"/>
                      <w:b/>
                      <w:sz w:val="18"/>
                      <w:szCs w:val="18"/>
                    </w:rPr>
                    <w:t>kolumnie VI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Tabeli poniżej)</w:t>
                  </w:r>
                </w:p>
              </w:tc>
            </w:tr>
          </w:tbl>
          <w:p w14:paraId="1DB35994" w14:textId="77777777" w:rsidR="00BF6A57" w:rsidRDefault="00BF6A57" w:rsidP="00BF6A57">
            <w:pPr>
              <w:ind w:left="322" w:hanging="288"/>
              <w:contextualSpacing/>
              <w:rPr>
                <w:rFonts w:ascii="Arial" w:hAnsi="Arial" w:cs="Arial"/>
                <w:b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*</w:t>
            </w:r>
            <w:r w:rsidRPr="00DC4E86">
              <w:rPr>
                <w:rFonts w:ascii="Arial" w:hAnsi="Arial" w:cs="Arial"/>
                <w:sz w:val="20"/>
                <w:szCs w:val="20"/>
              </w:rPr>
              <w:tab/>
            </w:r>
            <w:r w:rsidRPr="00DC4E86">
              <w:rPr>
                <w:rFonts w:ascii="Arial" w:hAnsi="Arial" w:cs="Arial"/>
                <w:b/>
                <w:sz w:val="18"/>
                <w:szCs w:val="18"/>
              </w:rPr>
              <w:t>ŁĄCZNA CENA OFERTOWA</w:t>
            </w:r>
            <w:r w:rsidRPr="00DC4E86">
              <w:rPr>
                <w:rFonts w:ascii="Arial" w:hAnsi="Arial" w:cs="Arial"/>
                <w:sz w:val="18"/>
                <w:szCs w:val="18"/>
              </w:rPr>
              <w:t xml:space="preserve"> stanowi całkowite ryczałtowe wynagrodzenie Wykonawcy, uwzględniające wszystkie koszty związane z realizacją przedmiotu zamówienia zgodnie z niniejszą SWZ</w:t>
            </w:r>
          </w:p>
          <w:p w14:paraId="04804109" w14:textId="77777777" w:rsidR="00BF6A57" w:rsidRDefault="00BF6A57" w:rsidP="00BF6A57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tbl>
            <w:tblPr>
              <w:tblW w:w="9687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596"/>
              <w:gridCol w:w="2240"/>
              <w:gridCol w:w="538"/>
              <w:gridCol w:w="1864"/>
              <w:gridCol w:w="1736"/>
              <w:gridCol w:w="2702"/>
              <w:gridCol w:w="11"/>
            </w:tblGrid>
            <w:tr w:rsidR="002B24BD" w:rsidRPr="006D069D" w14:paraId="3F21DF84" w14:textId="77777777" w:rsidTr="003F2A28">
              <w:trPr>
                <w:gridAfter w:val="1"/>
                <w:wAfter w:w="11" w:type="dxa"/>
                <w:trHeight w:val="1035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026ADE52" w14:textId="77777777" w:rsidR="002B24BD" w:rsidRPr="006D069D" w:rsidRDefault="002B24BD" w:rsidP="006D069D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8DF9567" w14:textId="77777777" w:rsidR="002B24BD" w:rsidRPr="006D069D" w:rsidRDefault="002B24BD" w:rsidP="006D069D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Nazwa i rodzaj artykułu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473714E" w14:textId="77777777" w:rsidR="002B24BD" w:rsidRPr="006D069D" w:rsidRDefault="002B24BD" w:rsidP="006D069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j.m</w:t>
                  </w:r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BCE827F" w14:textId="3CEC6FBC" w:rsidR="002B24BD" w:rsidRPr="006D069D" w:rsidRDefault="004C200B" w:rsidP="006D069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Szacunkowa ilość dostawy w okresie od 0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.01.202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r. do 31.12.202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r.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C710EB7" w14:textId="77777777" w:rsidR="002B24BD" w:rsidRPr="006D069D" w:rsidRDefault="002B24BD" w:rsidP="006D069D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Cena jednostkowa w zł brutto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084E4E63" w14:textId="77777777" w:rsidR="002B24BD" w:rsidRPr="006D069D" w:rsidRDefault="002B24BD" w:rsidP="006D069D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Wartość ogółem dostawy w zł brutto</w:t>
                  </w:r>
                </w:p>
              </w:tc>
            </w:tr>
            <w:tr w:rsidR="002B24BD" w:rsidRPr="006D069D" w14:paraId="1BAD85E6" w14:textId="77777777" w:rsidTr="003F2A28">
              <w:trPr>
                <w:gridAfter w:val="1"/>
                <w:wAfter w:w="11" w:type="dxa"/>
                <w:trHeight w:val="270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188A399" w14:textId="77777777" w:rsidR="002B24BD" w:rsidRPr="006D069D" w:rsidRDefault="002B24BD" w:rsidP="006D069D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41F8D37D" w14:textId="77777777" w:rsidR="002B24BD" w:rsidRPr="006D069D" w:rsidRDefault="002B24BD" w:rsidP="006D069D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01D63104" w14:textId="77777777" w:rsidR="002B24BD" w:rsidRPr="006D069D" w:rsidRDefault="002B24BD" w:rsidP="006D069D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1230853" w14:textId="77777777" w:rsidR="002B24BD" w:rsidRPr="006D069D" w:rsidRDefault="002B24BD" w:rsidP="006D069D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08030F88" w14:textId="77777777" w:rsidR="002B24BD" w:rsidRPr="006D069D" w:rsidRDefault="002B24BD" w:rsidP="006D069D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7877816F" w14:textId="77777777" w:rsidR="002B24BD" w:rsidRPr="006D069D" w:rsidRDefault="002B24BD" w:rsidP="006D069D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VI</w:t>
                  </w:r>
                </w:p>
              </w:tc>
            </w:tr>
            <w:tr w:rsidR="004C200B" w:rsidRPr="006D069D" w14:paraId="62093976" w14:textId="77777777" w:rsidTr="003F2A28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F684B8" w14:textId="77777777" w:rsidR="004C200B" w:rsidRPr="006D069D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E4E8194" w14:textId="7E3F2FEE" w:rsidR="004C200B" w:rsidRPr="006D069D" w:rsidRDefault="004C200B" w:rsidP="004C200B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Chleb krojony 500 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CDD29E" w14:textId="0D58EBC2" w:rsidR="004C200B" w:rsidRPr="006D069D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15FF05" w14:textId="07A7BF7E" w:rsidR="004C200B" w:rsidRPr="006D069D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E533F7" w14:textId="77777777" w:rsidR="004C200B" w:rsidRPr="006D069D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0759B5" w14:textId="77777777" w:rsidR="004C200B" w:rsidRPr="006D069D" w:rsidRDefault="004C200B" w:rsidP="004C200B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00B" w:rsidRPr="006D069D" w14:paraId="38B00B8F" w14:textId="77777777" w:rsidTr="003F2A28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EE535D" w14:textId="77777777" w:rsidR="004C200B" w:rsidRPr="006D069D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00D50D" w14:textId="089EB41E" w:rsidR="004C200B" w:rsidRPr="006D069D" w:rsidRDefault="004C200B" w:rsidP="004C200B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Chleb słonecznikowy krojony 400 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FA2B63" w14:textId="24301C31" w:rsidR="004C200B" w:rsidRPr="006D069D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5F62BB" w14:textId="6B5DE6E1" w:rsidR="004C200B" w:rsidRPr="006D069D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5BA41C" w14:textId="77777777" w:rsidR="004C200B" w:rsidRPr="006D069D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B38989" w14:textId="77777777" w:rsidR="004C200B" w:rsidRPr="006D069D" w:rsidRDefault="004C200B" w:rsidP="004C200B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00B" w:rsidRPr="006D069D" w14:paraId="4D32A2F6" w14:textId="77777777" w:rsidTr="003F2A28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B84F08" w14:textId="77777777" w:rsidR="004C200B" w:rsidRPr="006D069D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BCB6D4" w14:textId="0022C2A5" w:rsidR="004C200B" w:rsidRPr="006D069D" w:rsidRDefault="004C200B" w:rsidP="004C200B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00BE7">
                    <w:rPr>
                      <w:rFonts w:ascii="Arial" w:hAnsi="Arial" w:cs="Arial"/>
                      <w:sz w:val="20"/>
                      <w:szCs w:val="20"/>
                    </w:rPr>
                    <w:t>Chleb wieloziarnisty</w:t>
                  </w:r>
                  <w:r w:rsidR="00300BE7" w:rsidRPr="00300BE7">
                    <w:rPr>
                      <w:rFonts w:ascii="Arial" w:hAnsi="Arial" w:cs="Arial"/>
                      <w:sz w:val="20"/>
                      <w:szCs w:val="20"/>
                    </w:rPr>
                    <w:t xml:space="preserve"> 400g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BEC374" w14:textId="3F1CDD53" w:rsidR="004C200B" w:rsidRPr="006D069D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5CE3DA" w14:textId="244B1B2E" w:rsidR="004C200B" w:rsidRPr="006D069D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9DEA33" w14:textId="77777777" w:rsidR="004C200B" w:rsidRPr="006D069D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2E95B9" w14:textId="77777777" w:rsidR="004C200B" w:rsidRPr="006D069D" w:rsidRDefault="004C200B" w:rsidP="004C200B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00B" w:rsidRPr="006D069D" w14:paraId="5AF90DD0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A29F85" w14:textId="77777777" w:rsidR="004C200B" w:rsidRPr="006D069D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BCE773A" w14:textId="3BC85B4F" w:rsidR="004C200B" w:rsidRPr="006D069D" w:rsidRDefault="004C200B" w:rsidP="004C200B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Bułka tarta 1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C0B19A" w14:textId="676B488B" w:rsidR="004C200B" w:rsidRPr="006D069D" w:rsidRDefault="00B27445" w:rsidP="004C200B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6A505D" w14:textId="75411936" w:rsidR="004C200B" w:rsidRPr="006D069D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99DD86" w14:textId="77777777" w:rsidR="004C200B" w:rsidRPr="006D069D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D41A12" w14:textId="77777777" w:rsidR="004C200B" w:rsidRPr="006D069D" w:rsidRDefault="004C200B" w:rsidP="004C200B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B24BD" w:rsidRPr="00D842C9" w14:paraId="0ED0B714" w14:textId="77777777" w:rsidTr="003F2A28">
              <w:trPr>
                <w:trHeight w:val="315"/>
              </w:trPr>
              <w:tc>
                <w:tcPr>
                  <w:tcW w:w="697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B969AF3" w14:textId="77777777" w:rsidR="002B24BD" w:rsidRPr="00D842C9" w:rsidRDefault="002B24BD" w:rsidP="006D069D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271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BC339C1" w14:textId="77777777" w:rsidR="002B24BD" w:rsidRPr="00D842C9" w:rsidRDefault="002B24BD" w:rsidP="006D069D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2B8B5843" w14:textId="77777777" w:rsidR="002B24BD" w:rsidRPr="00D842C9" w:rsidRDefault="002B24BD" w:rsidP="006D069D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1BC5D031" w14:textId="77777777" w:rsidR="002B24BD" w:rsidRPr="00D842C9" w:rsidRDefault="002B24BD" w:rsidP="006D069D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40CAE73" w14:textId="77777777" w:rsidR="00BF6A57" w:rsidRDefault="00BF6A57" w:rsidP="00BF6A57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0746580F" w14:textId="77777777" w:rsidR="002B24BD" w:rsidRDefault="002B24BD" w:rsidP="006D069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4B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Cechy wspólne dla asortymentu</w:t>
            </w:r>
            <w:r w:rsidRPr="002B24B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2B24BD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2B24BD">
              <w:rPr>
                <w:rFonts w:ascii="Arial" w:hAnsi="Arial" w:cs="Arial"/>
                <w:sz w:val="20"/>
                <w:szCs w:val="20"/>
                <w:u w:val="single"/>
              </w:rPr>
              <w:t xml:space="preserve">wyroby piekarskie bez dodatku substancji </w:t>
            </w:r>
            <w:r w:rsidRPr="002B24B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spulchniających</w:t>
            </w:r>
            <w:r w:rsidRPr="002B24B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1BAE6D" w14:textId="0C694C5A" w:rsidR="006D069D" w:rsidRPr="002B24BD" w:rsidRDefault="006D069D" w:rsidP="006D069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069D">
              <w:rPr>
                <w:rFonts w:ascii="Arial" w:hAnsi="Arial" w:cs="Arial"/>
                <w:sz w:val="20"/>
                <w:szCs w:val="20"/>
              </w:rPr>
              <w:t>Skład produktów powinien być zgodny z Rozporządzeniem Ministra Zdrowia z dnia 26 lipca 2016r - w sprawie grup środków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069D">
              <w:rPr>
                <w:rFonts w:ascii="Arial" w:hAnsi="Arial" w:cs="Arial"/>
                <w:sz w:val="20"/>
                <w:szCs w:val="20"/>
              </w:rPr>
              <w:t>spożywczych przeznaczonych do sprzedaży dzieciom i młodzieży w jednostkach systemu oświaty oraz wymagań jakie muszą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069D">
              <w:rPr>
                <w:rFonts w:ascii="Arial" w:hAnsi="Arial" w:cs="Arial"/>
                <w:sz w:val="20"/>
                <w:szCs w:val="20"/>
              </w:rPr>
              <w:t>spełniać środki spożywcze w ramach żywienia zbiorowego dzieci i młodzieży w tych jednostkach (Dz. U. z 2016 poz 1154)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8D56EF" w14:textId="77777777" w:rsidR="00BF6A57" w:rsidRDefault="00BF6A57" w:rsidP="00BF6A57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1A4CCA8B" w14:textId="77777777" w:rsidR="00BF6A57" w:rsidRPr="007C78FF" w:rsidRDefault="00BF6A57" w:rsidP="00BF6A5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78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OŚWIADCZENIA DOTYCZĄCE KRYTERIUM OCENY OFERT: </w:t>
            </w:r>
          </w:p>
          <w:p w14:paraId="0F03076C" w14:textId="77777777" w:rsidR="00BF6A57" w:rsidRPr="007C78FF" w:rsidRDefault="00BF6A57" w:rsidP="00BF6A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40744F" w14:textId="77777777" w:rsidR="00BF6A57" w:rsidRPr="00D842C9" w:rsidRDefault="00BF6A57" w:rsidP="00BF6A57">
            <w:pPr>
              <w:autoSpaceDE w:val="0"/>
              <w:autoSpaceDN w:val="0"/>
              <w:adjustRightInd w:val="0"/>
              <w:spacing w:before="120" w:after="120" w:line="288" w:lineRule="auto"/>
              <w:ind w:left="322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Do kryterium „Termin rozpatrzenia reklamacji” 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Pk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vertAlign w:val="subscript"/>
              </w:rPr>
              <w:t>2</w:t>
            </w: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14:paraId="7DBAA568" w14:textId="77777777" w:rsidR="00BF6A57" w:rsidRPr="007C78FF" w:rsidRDefault="00BF6A57" w:rsidP="00BF6A57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tego samego dnia </w:t>
            </w:r>
            <w:r>
              <w:rPr>
                <w:rFonts w:ascii="Arial" w:hAnsi="Arial" w:cs="Arial"/>
                <w:sz w:val="20"/>
                <w:szCs w:val="20"/>
              </w:rPr>
              <w:t xml:space="preserve">roboczego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co zgłoszona reklamacja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7C78FF">
              <w:rPr>
                <w:rFonts w:ascii="Arial" w:hAnsi="Arial" w:cs="Arial"/>
                <w:sz w:val="20"/>
                <w:szCs w:val="20"/>
              </w:rPr>
              <w:t>;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C687526" w14:textId="77777777" w:rsidR="00BF6A57" w:rsidRDefault="00BF6A57" w:rsidP="00BF6A57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10:00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4E633900" w14:textId="77777777" w:rsidR="00BF6A57" w:rsidRDefault="00BF6A57" w:rsidP="00BF6A57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F8E9B20" w14:textId="77777777" w:rsidR="00BF6A57" w:rsidRDefault="00BF6A57" w:rsidP="00BF6A57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2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CE20A92" w14:textId="77777777" w:rsidR="00BF6A57" w:rsidRDefault="00BF6A57" w:rsidP="00BF6A57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3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6BC44C0" w14:textId="77777777" w:rsidR="00BF6A57" w:rsidRDefault="00BF6A57" w:rsidP="00BF6A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A0E938" w14:textId="2FA65F0E" w:rsidR="00D842C9" w:rsidRDefault="00BF6A57" w:rsidP="002B24BD">
            <w:pPr>
              <w:ind w:left="34"/>
              <w:contextualSpacing/>
              <w:jc w:val="both"/>
              <w:rPr>
                <w:rFonts w:ascii="Arial" w:hAnsi="Arial" w:cs="Arial"/>
                <w:b/>
              </w:rPr>
            </w:pP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UWAGA: Wykonawca zaznacza (np. poprzez skreślenie kratki, lub wpisanie w kratkę „krzyżyka”), który termin rozpatrzenia reklamacji oferuje. Przy czym, gdy żadna opcja/kratka nie zostanie zakreślona/skreślona lub zostaną zakreślone/skreślone dwie lub więcej opcje/kratki, Zamawiający przyjmuje, iż Wykonawca oferuje maksymalny/wymagany termin reklamacji, tj. do 3 dni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robocze</w:t>
            </w: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, licząc od dnia zgłoszenia reklamacji.</w:t>
            </w:r>
          </w:p>
          <w:p w14:paraId="0F478BAD" w14:textId="77777777" w:rsidR="00D842C9" w:rsidRDefault="00D842C9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11864CEF" w14:textId="77777777" w:rsidR="0095293F" w:rsidRDefault="0095293F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1EF6FC93" w14:textId="77777777" w:rsidR="002B24BD" w:rsidRPr="00D842C9" w:rsidRDefault="002B24BD" w:rsidP="002B24BD">
            <w:pPr>
              <w:ind w:left="34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-------------------------------------------------------------------------------------------------------------------------------------------------</w:t>
            </w:r>
          </w:p>
          <w:p w14:paraId="04446886" w14:textId="77777777" w:rsidR="002B24BD" w:rsidRDefault="002B24BD" w:rsidP="002B24BD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2BD4D4DD" w14:textId="77777777" w:rsidR="002B24BD" w:rsidRDefault="002B24BD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2393CC87" w14:textId="3698D42B" w:rsidR="00D842C9" w:rsidRPr="00D842C9" w:rsidRDefault="00D842C9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r w:rsidRPr="00D842C9">
              <w:rPr>
                <w:rFonts w:ascii="Arial" w:hAnsi="Arial" w:cs="Arial"/>
                <w:b/>
              </w:rPr>
              <w:t xml:space="preserve">CZĘŚĆ NR </w:t>
            </w:r>
            <w:r w:rsidR="004C200B">
              <w:rPr>
                <w:rFonts w:ascii="Arial" w:hAnsi="Arial" w:cs="Arial"/>
                <w:b/>
              </w:rPr>
              <w:t>3</w:t>
            </w:r>
            <w:r w:rsidRPr="00D842C9">
              <w:rPr>
                <w:rFonts w:ascii="Arial" w:hAnsi="Arial" w:cs="Arial"/>
                <w:b/>
              </w:rPr>
              <w:t>*</w:t>
            </w:r>
          </w:p>
          <w:p w14:paraId="34104B8C" w14:textId="15542922" w:rsidR="00D842C9" w:rsidRPr="00D842C9" w:rsidRDefault="00D842C9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bookmarkStart w:id="1" w:name="_Hlk118276512"/>
            <w:r w:rsidRPr="00D842C9">
              <w:rPr>
                <w:rFonts w:ascii="Arial" w:hAnsi="Arial" w:cs="Arial"/>
                <w:b/>
                <w:u w:val="single"/>
              </w:rPr>
              <w:t>Produkty mleczarskie (nabiał)</w:t>
            </w:r>
            <w:bookmarkEnd w:id="1"/>
          </w:p>
          <w:p w14:paraId="4DDAEB7A" w14:textId="77777777" w:rsidR="00D842C9" w:rsidRPr="00D842C9" w:rsidRDefault="00D842C9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1C9965BE" w14:textId="77777777" w:rsidR="00BF6A57" w:rsidRPr="00DC4E86" w:rsidRDefault="00BF6A57" w:rsidP="00BF6A57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Niniejszym oferuję/oferujemy realizację przedmiotu zamówienia za ŁĄCZNĄ CENĘ OFERTOWĄ*</w:t>
            </w:r>
            <w:r w:rsidRPr="00DC4E86">
              <w:rPr>
                <w:rFonts w:ascii="Arial" w:hAnsi="Arial" w:cs="Arial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14:paraId="43E0F2B4" w14:textId="77777777" w:rsidR="00BF6A57" w:rsidRPr="00DC4E86" w:rsidRDefault="00BF6A57" w:rsidP="00BF6A57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7CBC493" w14:textId="77777777" w:rsidR="00BF6A57" w:rsidRPr="00DC4E86" w:rsidRDefault="00BF6A57" w:rsidP="00BF6A57">
            <w:pPr>
              <w:spacing w:after="40"/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9"/>
              <w:gridCol w:w="5957"/>
            </w:tblGrid>
            <w:tr w:rsidR="00BF6A57" w:rsidRPr="007C78FF" w14:paraId="24311575" w14:textId="77777777" w:rsidTr="003F2A28">
              <w:trPr>
                <w:trHeight w:val="1008"/>
              </w:trPr>
              <w:tc>
                <w:tcPr>
                  <w:tcW w:w="3999" w:type="dxa"/>
                  <w:shd w:val="clear" w:color="auto" w:fill="D9D9D9"/>
                  <w:vAlign w:val="center"/>
                </w:tcPr>
                <w:p w14:paraId="4F41056E" w14:textId="77777777" w:rsidR="00BF6A57" w:rsidRPr="00DC4E86" w:rsidRDefault="00BF6A57" w:rsidP="00BF6A57">
                  <w:pPr>
                    <w:spacing w:line="276" w:lineRule="auto"/>
                    <w:ind w:right="-144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ŁĄCZNA CENA OFEROWANA PLN</w:t>
                  </w:r>
                </w:p>
              </w:tc>
              <w:tc>
                <w:tcPr>
                  <w:tcW w:w="5957" w:type="dxa"/>
                  <w:shd w:val="clear" w:color="auto" w:fill="D9D9D9"/>
                  <w:vAlign w:val="center"/>
                </w:tcPr>
                <w:p w14:paraId="0C7A387D" w14:textId="77777777" w:rsidR="00BF6A57" w:rsidRPr="00DC4E86" w:rsidRDefault="00BF6A57" w:rsidP="00BF6A57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47D5B9A0" w14:textId="77777777" w:rsidR="00BF6A57" w:rsidRPr="00DC4E86" w:rsidRDefault="00BF6A57" w:rsidP="00BF6A57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ogółem brutto: …………..………………….. złotych</w:t>
                  </w:r>
                </w:p>
                <w:p w14:paraId="6D3EFB06" w14:textId="77777777" w:rsidR="00BF6A57" w:rsidRPr="00DC4E86" w:rsidRDefault="00BF6A57" w:rsidP="00BF6A57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(należy wpisać łączną kwotę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(RAZEM) 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wskazaną w </w:t>
                  </w:r>
                  <w:r w:rsidRPr="005773B2">
                    <w:rPr>
                      <w:rFonts w:ascii="Arial" w:hAnsi="Arial" w:cs="Arial"/>
                      <w:b/>
                      <w:sz w:val="18"/>
                      <w:szCs w:val="18"/>
                    </w:rPr>
                    <w:t>kolumnie VI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Tabeli poniżej)</w:t>
                  </w:r>
                </w:p>
              </w:tc>
            </w:tr>
          </w:tbl>
          <w:p w14:paraId="0A110226" w14:textId="77777777" w:rsidR="00BF6A57" w:rsidRDefault="00BF6A57" w:rsidP="00BF6A57">
            <w:pPr>
              <w:ind w:left="322" w:hanging="288"/>
              <w:contextualSpacing/>
              <w:rPr>
                <w:rFonts w:ascii="Arial" w:hAnsi="Arial" w:cs="Arial"/>
                <w:b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*</w:t>
            </w:r>
            <w:r w:rsidRPr="00DC4E86">
              <w:rPr>
                <w:rFonts w:ascii="Arial" w:hAnsi="Arial" w:cs="Arial"/>
                <w:sz w:val="20"/>
                <w:szCs w:val="20"/>
              </w:rPr>
              <w:tab/>
            </w:r>
            <w:r w:rsidRPr="00DC4E86">
              <w:rPr>
                <w:rFonts w:ascii="Arial" w:hAnsi="Arial" w:cs="Arial"/>
                <w:b/>
                <w:sz w:val="18"/>
                <w:szCs w:val="18"/>
              </w:rPr>
              <w:t>ŁĄCZNA CENA OFERTOWA</w:t>
            </w:r>
            <w:r w:rsidRPr="00DC4E86">
              <w:rPr>
                <w:rFonts w:ascii="Arial" w:hAnsi="Arial" w:cs="Arial"/>
                <w:sz w:val="18"/>
                <w:szCs w:val="18"/>
              </w:rPr>
              <w:t xml:space="preserve"> stanowi całkowite ryczałtowe wynagrodzenie Wykonawcy, uwzględniające wszystkie koszty związane z realizacją przedmiotu zamówienia zgodnie z niniejszą SWZ</w:t>
            </w:r>
          </w:p>
          <w:p w14:paraId="498C1AB6" w14:textId="77777777" w:rsidR="00BF6A57" w:rsidRDefault="00BF6A57" w:rsidP="00BF6A57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tbl>
            <w:tblPr>
              <w:tblW w:w="9841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594"/>
              <w:gridCol w:w="2405"/>
              <w:gridCol w:w="538"/>
              <w:gridCol w:w="1864"/>
              <w:gridCol w:w="1737"/>
              <w:gridCol w:w="2666"/>
              <w:gridCol w:w="37"/>
            </w:tblGrid>
            <w:tr w:rsidR="002B24BD" w:rsidRPr="00613DBE" w14:paraId="6161E0CC" w14:textId="77777777" w:rsidTr="004C200B">
              <w:trPr>
                <w:trHeight w:val="1035"/>
              </w:trPr>
              <w:tc>
                <w:tcPr>
                  <w:tcW w:w="5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7ADA26FA" w14:textId="77777777" w:rsidR="002B24BD" w:rsidRPr="00613DBE" w:rsidRDefault="002B24BD" w:rsidP="00613DBE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405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E164387" w14:textId="77777777" w:rsidR="002B24BD" w:rsidRPr="00613DBE" w:rsidRDefault="002B24BD" w:rsidP="00613DBE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Nazwa i rodzaj artykułu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7294B83" w14:textId="77777777" w:rsidR="002B24BD" w:rsidRPr="00613DBE" w:rsidRDefault="002B24BD" w:rsidP="00613DBE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j.m</w:t>
                  </w:r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6642C6A4" w14:textId="5D7B47FC" w:rsidR="002B24BD" w:rsidRPr="00613DBE" w:rsidRDefault="004C200B" w:rsidP="00613DBE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Szacunkowa ilość dostawy w okresie od 0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.01.202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r. do 31.12.202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r.</w:t>
                  </w:r>
                </w:p>
              </w:tc>
              <w:tc>
                <w:tcPr>
                  <w:tcW w:w="1737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ACB6A8E" w14:textId="77777777" w:rsidR="002B24BD" w:rsidRPr="00613DBE" w:rsidRDefault="002B24BD" w:rsidP="00613DBE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Cena jednostkowa w zł brutto</w:t>
                  </w:r>
                </w:p>
              </w:tc>
              <w:tc>
                <w:tcPr>
                  <w:tcW w:w="2703" w:type="dxa"/>
                  <w:gridSpan w:val="2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58C38F6B" w14:textId="77777777" w:rsidR="002B24BD" w:rsidRPr="00613DBE" w:rsidRDefault="002B24BD" w:rsidP="00613DBE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Wartość ogółem dostawy w zł brutto</w:t>
                  </w:r>
                </w:p>
              </w:tc>
            </w:tr>
            <w:tr w:rsidR="002B24BD" w:rsidRPr="00613DBE" w14:paraId="6280E613" w14:textId="77777777" w:rsidTr="004C200B">
              <w:trPr>
                <w:trHeight w:val="270"/>
              </w:trPr>
              <w:tc>
                <w:tcPr>
                  <w:tcW w:w="5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02F9E5A7" w14:textId="77777777" w:rsidR="002B24BD" w:rsidRPr="00613DBE" w:rsidRDefault="002B24BD" w:rsidP="00613DBE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2405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47EBEE97" w14:textId="77777777" w:rsidR="002B24BD" w:rsidRPr="00613DBE" w:rsidRDefault="002B24BD" w:rsidP="00613DBE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412CF62B" w14:textId="77777777" w:rsidR="002B24BD" w:rsidRPr="00613DBE" w:rsidRDefault="002B24BD" w:rsidP="00613DBE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74EC9BE5" w14:textId="77777777" w:rsidR="002B24BD" w:rsidRPr="00613DBE" w:rsidRDefault="002B24BD" w:rsidP="00613DBE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1737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4259CF3" w14:textId="77777777" w:rsidR="002B24BD" w:rsidRPr="00613DBE" w:rsidRDefault="002B24BD" w:rsidP="00613DBE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703" w:type="dxa"/>
                  <w:gridSpan w:val="2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2202DA64" w14:textId="77777777" w:rsidR="002B24BD" w:rsidRPr="00613DBE" w:rsidRDefault="002B24BD" w:rsidP="00613DBE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VI</w:t>
                  </w:r>
                </w:p>
              </w:tc>
            </w:tr>
            <w:tr w:rsidR="004C200B" w:rsidRPr="00613DBE" w14:paraId="4FAEC5EC" w14:textId="77777777" w:rsidTr="004C200B">
              <w:trPr>
                <w:gridAfter w:val="1"/>
                <w:wAfter w:w="37" w:type="dxa"/>
                <w:trHeight w:val="705"/>
              </w:trPr>
              <w:tc>
                <w:tcPr>
                  <w:tcW w:w="59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074624" w14:textId="77777777" w:rsidR="004C200B" w:rsidRPr="00613DBE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40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01A8162" w14:textId="7880FB01" w:rsidR="004C200B" w:rsidRPr="00613DBE" w:rsidRDefault="004C200B" w:rsidP="004C200B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Jogurt kremowy do 150g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E2702E" w14:textId="00B48E54" w:rsidR="004C200B" w:rsidRPr="00613DBE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F67DE9" w14:textId="1D2D3696" w:rsidR="004C200B" w:rsidRPr="00613DBE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173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492E63" w14:textId="77777777" w:rsidR="004C200B" w:rsidRPr="00613DBE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853E2A" w14:textId="77777777" w:rsidR="004C200B" w:rsidRPr="00613DBE" w:rsidRDefault="004C200B" w:rsidP="004C200B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00B" w:rsidRPr="00613DBE" w14:paraId="561DA2C2" w14:textId="77777777" w:rsidTr="004C200B">
              <w:trPr>
                <w:gridAfter w:val="1"/>
                <w:wAfter w:w="37" w:type="dxa"/>
                <w:trHeight w:val="705"/>
              </w:trPr>
              <w:tc>
                <w:tcPr>
                  <w:tcW w:w="59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EBC174" w14:textId="77777777" w:rsidR="004C200B" w:rsidRPr="00613DBE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40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696D5C" w14:textId="2AF1EA34" w:rsidR="004C200B" w:rsidRPr="00613DBE" w:rsidRDefault="004C200B" w:rsidP="004C200B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Jogurt naturalny grecki 400 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9543C1" w14:textId="7E148480" w:rsidR="004C200B" w:rsidRPr="00613DBE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551B15" w14:textId="278A4F64" w:rsidR="004C200B" w:rsidRPr="00613DBE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3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FCB18C" w14:textId="77777777" w:rsidR="004C200B" w:rsidRPr="00613DBE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341530" w14:textId="77777777" w:rsidR="004C200B" w:rsidRPr="00613DBE" w:rsidRDefault="004C200B" w:rsidP="004C200B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00B" w:rsidRPr="00613DBE" w14:paraId="58426EFF" w14:textId="77777777" w:rsidTr="004C200B">
              <w:trPr>
                <w:gridAfter w:val="1"/>
                <w:wAfter w:w="37" w:type="dxa"/>
                <w:trHeight w:val="705"/>
              </w:trPr>
              <w:tc>
                <w:tcPr>
                  <w:tcW w:w="59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F9E1E4" w14:textId="77777777" w:rsidR="004C200B" w:rsidRPr="00613DBE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40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5BB382" w14:textId="66660BA0" w:rsidR="004C200B" w:rsidRPr="00613DBE" w:rsidRDefault="004C200B" w:rsidP="004C200B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Jogurt typu Jogobella z owsianką, musli ze zbożem różne smaki 150g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02473C" w14:textId="595AD659" w:rsidR="004C200B" w:rsidRPr="00613DBE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73ADCC" w14:textId="29A9444D" w:rsidR="004C200B" w:rsidRPr="00613DBE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73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DF659F" w14:textId="77777777" w:rsidR="004C200B" w:rsidRPr="00613DBE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4A3790" w14:textId="77777777" w:rsidR="004C200B" w:rsidRPr="00613DBE" w:rsidRDefault="004C200B" w:rsidP="004C200B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00B" w:rsidRPr="00613DBE" w14:paraId="3BFB90E7" w14:textId="77777777" w:rsidTr="004C200B">
              <w:trPr>
                <w:gridAfter w:val="1"/>
                <w:wAfter w:w="37" w:type="dxa"/>
                <w:trHeight w:val="765"/>
              </w:trPr>
              <w:tc>
                <w:tcPr>
                  <w:tcW w:w="59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A904C2" w14:textId="77777777" w:rsidR="004C200B" w:rsidRPr="00613DBE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40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A282AF7" w14:textId="636979A3" w:rsidR="004C200B" w:rsidRPr="00613DBE" w:rsidRDefault="004C200B" w:rsidP="004C200B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Masło extra powyżej 80% tłuszczu 200 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05312D" w14:textId="37F8ABD0" w:rsidR="004C200B" w:rsidRPr="00613DBE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3C7778" w14:textId="79DD30FD" w:rsidR="004C200B" w:rsidRPr="00613DBE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C014A1" w14:textId="77777777" w:rsidR="004C200B" w:rsidRPr="00613DBE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E43CC1" w14:textId="77777777" w:rsidR="004C200B" w:rsidRPr="00613DBE" w:rsidRDefault="004C200B" w:rsidP="004C200B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00B" w:rsidRPr="00613DBE" w14:paraId="5AC1FD7F" w14:textId="77777777" w:rsidTr="004C200B">
              <w:trPr>
                <w:gridAfter w:val="1"/>
                <w:wAfter w:w="37" w:type="dxa"/>
                <w:trHeight w:val="765"/>
              </w:trPr>
              <w:tc>
                <w:tcPr>
                  <w:tcW w:w="59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F2D120" w14:textId="77777777" w:rsidR="004C200B" w:rsidRPr="00613DBE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40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A4D7EFB" w14:textId="36DACDA2" w:rsidR="004C200B" w:rsidRPr="00613DBE" w:rsidRDefault="004C200B" w:rsidP="004C200B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Maślanka owocowa 1,0 l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0D5288" w14:textId="20D3CF67" w:rsidR="004C200B" w:rsidRPr="00613DBE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23DBBD" w14:textId="580A8966" w:rsidR="004C200B" w:rsidRPr="00613DBE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73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B19B34" w14:textId="77777777" w:rsidR="004C200B" w:rsidRPr="00613DBE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9C06E9" w14:textId="77777777" w:rsidR="004C200B" w:rsidRPr="00613DBE" w:rsidRDefault="004C200B" w:rsidP="004C200B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00B" w:rsidRPr="00613DBE" w14:paraId="532371C9" w14:textId="77777777" w:rsidTr="004C200B">
              <w:trPr>
                <w:gridAfter w:val="1"/>
                <w:wAfter w:w="37" w:type="dxa"/>
                <w:trHeight w:val="765"/>
              </w:trPr>
              <w:tc>
                <w:tcPr>
                  <w:tcW w:w="59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26DDDB" w14:textId="77777777" w:rsidR="004C200B" w:rsidRPr="00613DBE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40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11A09E6" w14:textId="078AF85B" w:rsidR="004C200B" w:rsidRPr="00613DBE" w:rsidRDefault="004C200B" w:rsidP="004C200B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Mleko karton 3,2% UHT  karton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FAB99D" w14:textId="3A153289" w:rsidR="004C200B" w:rsidRPr="00613DBE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AF75A8" w14:textId="42A9CDA9" w:rsidR="004C200B" w:rsidRPr="00613DBE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173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417BA8" w14:textId="77777777" w:rsidR="004C200B" w:rsidRPr="00613DBE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31BCC4" w14:textId="77777777" w:rsidR="004C200B" w:rsidRPr="00613DBE" w:rsidRDefault="004C200B" w:rsidP="004C200B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00B" w:rsidRPr="00613DBE" w14:paraId="03024F8E" w14:textId="77777777" w:rsidTr="004C200B">
              <w:trPr>
                <w:gridAfter w:val="1"/>
                <w:wAfter w:w="37" w:type="dxa"/>
                <w:trHeight w:val="765"/>
              </w:trPr>
              <w:tc>
                <w:tcPr>
                  <w:tcW w:w="59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22694E" w14:textId="2FE4B904" w:rsidR="004C200B" w:rsidRPr="00613DBE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240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92ECECC" w14:textId="6C350934" w:rsidR="004C200B" w:rsidRPr="00613DBE" w:rsidRDefault="004C200B" w:rsidP="004C200B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Ser topiony Hochland 200g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C02C84" w14:textId="5A407C06" w:rsidR="004C200B" w:rsidRPr="00613DBE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78BDEF" w14:textId="4AAEAD90" w:rsidR="004C200B" w:rsidRPr="00613DBE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73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1B6EF0" w14:textId="77777777" w:rsidR="004C200B" w:rsidRPr="00613DBE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7BC35C" w14:textId="77777777" w:rsidR="004C200B" w:rsidRPr="00613DBE" w:rsidRDefault="004C200B" w:rsidP="004C200B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00B" w:rsidRPr="00613DBE" w14:paraId="471A9415" w14:textId="77777777" w:rsidTr="004C200B">
              <w:trPr>
                <w:gridAfter w:val="1"/>
                <w:wAfter w:w="37" w:type="dxa"/>
                <w:trHeight w:val="765"/>
              </w:trPr>
              <w:tc>
                <w:tcPr>
                  <w:tcW w:w="59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8853A5" w14:textId="6A290E95" w:rsidR="004C200B" w:rsidRPr="00613DBE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240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4FD95EB" w14:textId="5C7C354B" w:rsidR="004C200B" w:rsidRPr="00613DBE" w:rsidRDefault="004C200B" w:rsidP="004C200B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Śmietana 18% 500 g łowicka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6D1BF4" w14:textId="76E2CC3E" w:rsidR="004C200B" w:rsidRPr="00613DBE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D659B4" w14:textId="3D7CE3B6" w:rsidR="004C200B" w:rsidRPr="00613DBE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73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3BFDD3" w14:textId="77777777" w:rsidR="004C200B" w:rsidRPr="00613DBE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853A4E" w14:textId="77777777" w:rsidR="004C200B" w:rsidRPr="00613DBE" w:rsidRDefault="004C200B" w:rsidP="004C200B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00B" w:rsidRPr="00613DBE" w14:paraId="6BA342B0" w14:textId="77777777" w:rsidTr="004C200B">
              <w:trPr>
                <w:gridAfter w:val="1"/>
                <w:wAfter w:w="37" w:type="dxa"/>
                <w:trHeight w:val="765"/>
              </w:trPr>
              <w:tc>
                <w:tcPr>
                  <w:tcW w:w="59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5E53BC" w14:textId="4EF3A7D4" w:rsidR="004C200B" w:rsidRPr="00613DBE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240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9BEFC0F" w14:textId="61263E12" w:rsidR="004C200B" w:rsidRPr="00613DBE" w:rsidRDefault="004C200B" w:rsidP="004C200B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Śmietana ukwaszana 12%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D89E18" w14:textId="75C24D19" w:rsidR="004C200B" w:rsidRPr="00613DBE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35E5F8" w14:textId="46FB100B" w:rsidR="004C200B" w:rsidRPr="00613DBE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73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C44079" w14:textId="77777777" w:rsidR="004C200B" w:rsidRPr="00613DBE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EA3295" w14:textId="77777777" w:rsidR="004C200B" w:rsidRPr="00613DBE" w:rsidRDefault="004C200B" w:rsidP="004C200B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00B" w:rsidRPr="00613DBE" w14:paraId="353A684F" w14:textId="77777777" w:rsidTr="004C200B">
              <w:trPr>
                <w:gridAfter w:val="1"/>
                <w:wAfter w:w="37" w:type="dxa"/>
                <w:trHeight w:val="765"/>
              </w:trPr>
              <w:tc>
                <w:tcPr>
                  <w:tcW w:w="59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4DC04D" w14:textId="756CE2AC" w:rsidR="004C200B" w:rsidRPr="00613DBE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240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7D720D0" w14:textId="032AC6DB" w:rsidR="004C200B" w:rsidRPr="00613DBE" w:rsidRDefault="004C200B" w:rsidP="004C200B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Twaróg klinek półtłusty 0,250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12B969" w14:textId="3A14AB8C" w:rsidR="004C200B" w:rsidRPr="00613DBE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5FAF90" w14:textId="1D5449BE" w:rsidR="004C200B" w:rsidRPr="00613DBE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173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DEE68E" w14:textId="77777777" w:rsidR="004C200B" w:rsidRPr="00613DBE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3F94C0" w14:textId="77777777" w:rsidR="004C200B" w:rsidRPr="00613DBE" w:rsidRDefault="004C200B" w:rsidP="004C200B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00B" w:rsidRPr="00613DBE" w14:paraId="26F9BCD3" w14:textId="77777777" w:rsidTr="004C200B">
              <w:trPr>
                <w:gridAfter w:val="1"/>
                <w:wAfter w:w="37" w:type="dxa"/>
                <w:trHeight w:val="765"/>
              </w:trPr>
              <w:tc>
                <w:tcPr>
                  <w:tcW w:w="59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FFB238" w14:textId="40FE4B09" w:rsidR="004C200B" w:rsidRPr="00613DBE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240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2650F99" w14:textId="5091F222" w:rsidR="004C200B" w:rsidRPr="00613DBE" w:rsidRDefault="004C200B" w:rsidP="004C200B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Jajka </w:t>
                  </w:r>
                  <w:r w:rsidR="00300BE7">
                    <w:rPr>
                      <w:rFonts w:ascii="Arial" w:hAnsi="Arial" w:cs="Arial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1420CB" w14:textId="4605F040" w:rsidR="004C200B" w:rsidRPr="00613DBE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3AFF23" w14:textId="5055AEA6" w:rsidR="004C200B" w:rsidRPr="00613DBE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4500</w:t>
                  </w:r>
                </w:p>
              </w:tc>
              <w:tc>
                <w:tcPr>
                  <w:tcW w:w="173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5AB110" w14:textId="77777777" w:rsidR="004C200B" w:rsidRPr="00613DBE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479A5E" w14:textId="77777777" w:rsidR="004C200B" w:rsidRPr="00613DBE" w:rsidRDefault="004C200B" w:rsidP="004C200B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00B" w:rsidRPr="00613DBE" w14:paraId="67E5238B" w14:textId="77777777" w:rsidTr="004C200B">
              <w:trPr>
                <w:gridAfter w:val="1"/>
                <w:wAfter w:w="37" w:type="dxa"/>
                <w:trHeight w:val="765"/>
              </w:trPr>
              <w:tc>
                <w:tcPr>
                  <w:tcW w:w="59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4ED455" w14:textId="6C32009C" w:rsidR="004C200B" w:rsidRPr="00613DBE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240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33485BD" w14:textId="7A774D9D" w:rsidR="004C200B" w:rsidRPr="00613DBE" w:rsidRDefault="004C200B" w:rsidP="004C200B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0BE7">
                    <w:rPr>
                      <w:rFonts w:ascii="Arial" w:hAnsi="Arial" w:cs="Arial"/>
                      <w:sz w:val="20"/>
                      <w:szCs w:val="20"/>
                    </w:rPr>
                    <w:t>Mus z owoców</w:t>
                  </w:r>
                  <w:r w:rsidR="00300BE7" w:rsidRPr="00300BE7">
                    <w:rPr>
                      <w:rFonts w:ascii="Arial" w:hAnsi="Arial" w:cs="Arial"/>
                      <w:sz w:val="20"/>
                      <w:szCs w:val="20"/>
                    </w:rPr>
                    <w:t xml:space="preserve"> 150g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FB7ABA" w14:textId="6CDEB1A5" w:rsidR="004C200B" w:rsidRPr="00613DBE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A00DF5" w14:textId="3BC7A2F4" w:rsidR="004C200B" w:rsidRPr="00613DBE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73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44486B" w14:textId="77777777" w:rsidR="004C200B" w:rsidRPr="00613DBE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9B1799" w14:textId="77777777" w:rsidR="004C200B" w:rsidRPr="00613DBE" w:rsidRDefault="004C200B" w:rsidP="004C200B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00B" w:rsidRPr="00613DBE" w14:paraId="74C3093B" w14:textId="77777777" w:rsidTr="004C200B">
              <w:trPr>
                <w:gridAfter w:val="1"/>
                <w:wAfter w:w="37" w:type="dxa"/>
                <w:trHeight w:val="315"/>
              </w:trPr>
              <w:tc>
                <w:tcPr>
                  <w:tcW w:w="713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1D109E8" w14:textId="77777777" w:rsidR="002B24BD" w:rsidRPr="00613DBE" w:rsidRDefault="002B24BD" w:rsidP="00613DBE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26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B75D39D" w14:textId="77777777" w:rsidR="002B24BD" w:rsidRPr="00613DBE" w:rsidRDefault="002B24BD" w:rsidP="00613DBE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1243E8B5" w14:textId="77777777" w:rsidR="002B24BD" w:rsidRPr="00613DBE" w:rsidRDefault="002B24BD" w:rsidP="00613DBE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524323D8" w14:textId="77777777" w:rsidR="002B24BD" w:rsidRPr="00613DBE" w:rsidRDefault="002B24BD" w:rsidP="00613DBE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514EB4A" w14:textId="77777777" w:rsidR="005C3CD8" w:rsidRDefault="005C3CD8" w:rsidP="00BF6A57">
            <w:pPr>
              <w:ind w:left="3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FC7F0C" w14:textId="5618EBA5" w:rsidR="00BF6A57" w:rsidRDefault="005C3CD8" w:rsidP="005C3CD8">
            <w:pPr>
              <w:spacing w:line="288" w:lineRule="auto"/>
              <w:ind w:left="34"/>
              <w:jc w:val="both"/>
              <w:rPr>
                <w:rFonts w:ascii="Arial" w:hAnsi="Arial" w:cs="Arial"/>
                <w:b/>
              </w:rPr>
            </w:pPr>
            <w:r w:rsidRPr="006D069D">
              <w:rPr>
                <w:rFonts w:ascii="Arial" w:hAnsi="Arial" w:cs="Arial"/>
                <w:sz w:val="20"/>
                <w:szCs w:val="20"/>
              </w:rPr>
              <w:t>Skład produktów powinien być zgodny z Rozporządzeniem Ministra Zdrowia z dnia 26 lipca 2016r - w sprawie grup środków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069D">
              <w:rPr>
                <w:rFonts w:ascii="Arial" w:hAnsi="Arial" w:cs="Arial"/>
                <w:sz w:val="20"/>
                <w:szCs w:val="20"/>
              </w:rPr>
              <w:t>spożywczych przeznaczonych do sprzedaży dzieciom i młodzieży w jednostkach systemu oświaty oraz wymagań jakie muszą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069D">
              <w:rPr>
                <w:rFonts w:ascii="Arial" w:hAnsi="Arial" w:cs="Arial"/>
                <w:sz w:val="20"/>
                <w:szCs w:val="20"/>
              </w:rPr>
              <w:t>spełniać środki spożywcze w ramach żywienia zbiorowego dzieci i młodzieży w tych jednostkach (Dz. U. z 2016 poz 1154)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A2B93E" w14:textId="77777777" w:rsidR="00BF6A57" w:rsidRDefault="00BF6A57" w:rsidP="00BF6A57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6EA936BE" w14:textId="77777777" w:rsidR="00BF6A57" w:rsidRPr="007C78FF" w:rsidRDefault="00BF6A57" w:rsidP="00BF6A5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78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OŚWIADCZENIA DOTYCZĄCE KRYTERIUM OCENY OFERT: </w:t>
            </w:r>
          </w:p>
          <w:p w14:paraId="6CA61234" w14:textId="77777777" w:rsidR="00BF6A57" w:rsidRPr="007C78FF" w:rsidRDefault="00BF6A57" w:rsidP="00BF6A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</w:p>
          <w:p w14:paraId="3A154668" w14:textId="77777777" w:rsidR="00BF6A57" w:rsidRPr="00D842C9" w:rsidRDefault="00BF6A57" w:rsidP="00BF6A57">
            <w:pPr>
              <w:autoSpaceDE w:val="0"/>
              <w:autoSpaceDN w:val="0"/>
              <w:adjustRightInd w:val="0"/>
              <w:spacing w:before="120" w:after="120" w:line="288" w:lineRule="auto"/>
              <w:ind w:left="322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Do kryterium „Termin rozpatrzenia reklamacji” 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Pk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vertAlign w:val="subscript"/>
              </w:rPr>
              <w:t>2</w:t>
            </w: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14:paraId="5D3AE4D0" w14:textId="77777777" w:rsidR="00BF6A57" w:rsidRPr="007C78FF" w:rsidRDefault="00BF6A57" w:rsidP="00BF6A57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tego samego dnia </w:t>
            </w:r>
            <w:r>
              <w:rPr>
                <w:rFonts w:ascii="Arial" w:hAnsi="Arial" w:cs="Arial"/>
                <w:sz w:val="20"/>
                <w:szCs w:val="20"/>
              </w:rPr>
              <w:t xml:space="preserve">roboczego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co zgłoszona reklamacja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7C78FF">
              <w:rPr>
                <w:rFonts w:ascii="Arial" w:hAnsi="Arial" w:cs="Arial"/>
                <w:sz w:val="20"/>
                <w:szCs w:val="20"/>
              </w:rPr>
              <w:t>;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768E205" w14:textId="77777777" w:rsidR="00BF6A57" w:rsidRDefault="00BF6A57" w:rsidP="00BF6A57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10:00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4DB3A738" w14:textId="77777777" w:rsidR="00BF6A57" w:rsidRDefault="00BF6A57" w:rsidP="00BF6A57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022DB2D" w14:textId="77777777" w:rsidR="00BF6A57" w:rsidRDefault="00BF6A57" w:rsidP="00BF6A57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2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43EF9EE" w14:textId="77777777" w:rsidR="00BF6A57" w:rsidRDefault="00BF6A57" w:rsidP="00BF6A57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3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F06FC3A" w14:textId="77777777" w:rsidR="00BF6A57" w:rsidRDefault="00BF6A57" w:rsidP="00BF6A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E34DE1" w14:textId="1A06F9FD" w:rsidR="00D842C9" w:rsidRDefault="00BF6A57" w:rsidP="002B24BD">
            <w:pPr>
              <w:ind w:left="34"/>
              <w:contextualSpacing/>
              <w:jc w:val="both"/>
              <w:rPr>
                <w:rFonts w:ascii="Arial" w:hAnsi="Arial" w:cs="Arial"/>
                <w:b/>
              </w:rPr>
            </w:pP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UWAGA: Wykonawca zaznacza (np. poprzez skreślenie kratki, lub wpisanie w kratkę „krzyżyka”), który termin rozpatrzenia reklamacji oferuje. Przy czym, gdy żadna opcja/kratka nie zostanie zakreślona/skreślona lub zostaną zakreślone/skreślone dwie lub więcej opcje/kratki, Zamawiający przyjmuje, iż Wykonawca oferuje maksymalny/wymagany termin reklamacji, tj. do 3 dni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robocze</w:t>
            </w: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, licząc od dnia zgłoszenia reklamacji.</w:t>
            </w:r>
          </w:p>
          <w:p w14:paraId="4F0FC207" w14:textId="77777777" w:rsidR="00D842C9" w:rsidRDefault="00D842C9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0FABE313" w14:textId="77777777" w:rsidR="002B24BD" w:rsidRDefault="002B24BD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032E110A" w14:textId="77777777" w:rsidR="002B24BD" w:rsidRPr="00D842C9" w:rsidRDefault="002B24BD" w:rsidP="002B24BD">
            <w:pPr>
              <w:ind w:left="34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-------------------------------------------------------------------------------------------------------------------------------------------------</w:t>
            </w:r>
          </w:p>
          <w:p w14:paraId="48230971" w14:textId="77777777" w:rsidR="002B24BD" w:rsidRDefault="002B24BD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6B68EEDD" w14:textId="45A85AC3" w:rsidR="00D842C9" w:rsidRPr="00D842C9" w:rsidRDefault="00D842C9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r w:rsidRPr="00D842C9">
              <w:rPr>
                <w:rFonts w:ascii="Arial" w:hAnsi="Arial" w:cs="Arial"/>
                <w:b/>
              </w:rPr>
              <w:t xml:space="preserve">CZĘŚĆ NR </w:t>
            </w:r>
            <w:r w:rsidR="004C200B">
              <w:rPr>
                <w:rFonts w:ascii="Arial" w:hAnsi="Arial" w:cs="Arial"/>
                <w:b/>
              </w:rPr>
              <w:t>4</w:t>
            </w:r>
            <w:r w:rsidRPr="00D842C9">
              <w:rPr>
                <w:rFonts w:ascii="Arial" w:hAnsi="Arial" w:cs="Arial"/>
                <w:b/>
              </w:rPr>
              <w:t>*</w:t>
            </w:r>
          </w:p>
          <w:p w14:paraId="033CF13A" w14:textId="34136EFB" w:rsidR="00D842C9" w:rsidRPr="00D842C9" w:rsidRDefault="00D842C9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bookmarkStart w:id="2" w:name="_Hlk118278126"/>
            <w:r w:rsidRPr="00D842C9">
              <w:rPr>
                <w:rFonts w:ascii="Arial" w:hAnsi="Arial" w:cs="Arial"/>
                <w:b/>
                <w:u w:val="single"/>
              </w:rPr>
              <w:t>Produkty spożywcze suche i inne</w:t>
            </w:r>
            <w:bookmarkEnd w:id="2"/>
          </w:p>
          <w:p w14:paraId="2B624176" w14:textId="77777777" w:rsidR="00D842C9" w:rsidRPr="00D842C9" w:rsidRDefault="00D842C9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18B12C3D" w14:textId="77777777" w:rsidR="00BF6A57" w:rsidRPr="00DC4E86" w:rsidRDefault="00BF6A57" w:rsidP="00BF6A57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Niniejszym oferuję/oferujemy realizację przedmiotu zamówienia za ŁĄCZNĄ CENĘ OFERTOWĄ*</w:t>
            </w:r>
            <w:r w:rsidRPr="00DC4E86">
              <w:rPr>
                <w:rFonts w:ascii="Arial" w:hAnsi="Arial" w:cs="Arial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14:paraId="5FFAE505" w14:textId="77777777" w:rsidR="00BF6A57" w:rsidRPr="00DC4E86" w:rsidRDefault="00BF6A57" w:rsidP="00BF6A57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730C7E2" w14:textId="77777777" w:rsidR="00BF6A57" w:rsidRPr="00DC4E86" w:rsidRDefault="00BF6A57" w:rsidP="00BF6A57">
            <w:pPr>
              <w:spacing w:after="40"/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9"/>
              <w:gridCol w:w="5957"/>
            </w:tblGrid>
            <w:tr w:rsidR="00BF6A57" w:rsidRPr="007C78FF" w14:paraId="39C34726" w14:textId="77777777" w:rsidTr="003F2A28">
              <w:trPr>
                <w:trHeight w:val="1008"/>
              </w:trPr>
              <w:tc>
                <w:tcPr>
                  <w:tcW w:w="3999" w:type="dxa"/>
                  <w:shd w:val="clear" w:color="auto" w:fill="D9D9D9"/>
                  <w:vAlign w:val="center"/>
                </w:tcPr>
                <w:p w14:paraId="6571057C" w14:textId="77777777" w:rsidR="00BF6A57" w:rsidRPr="00DC4E86" w:rsidRDefault="00BF6A57" w:rsidP="00BF6A57">
                  <w:pPr>
                    <w:spacing w:line="276" w:lineRule="auto"/>
                    <w:ind w:right="-144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ŁĄCZNA CENA OFEROWANA PLN</w:t>
                  </w:r>
                </w:p>
              </w:tc>
              <w:tc>
                <w:tcPr>
                  <w:tcW w:w="5957" w:type="dxa"/>
                  <w:shd w:val="clear" w:color="auto" w:fill="D9D9D9"/>
                  <w:vAlign w:val="center"/>
                </w:tcPr>
                <w:p w14:paraId="3BEC64D3" w14:textId="77777777" w:rsidR="00BF6A57" w:rsidRPr="00DC4E86" w:rsidRDefault="00BF6A57" w:rsidP="00BF6A57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76E4D960" w14:textId="77777777" w:rsidR="00BF6A57" w:rsidRPr="00DC4E86" w:rsidRDefault="00BF6A57" w:rsidP="00BF6A57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ogółem brutto: …………..………………….. złotych</w:t>
                  </w:r>
                </w:p>
                <w:p w14:paraId="44743934" w14:textId="77777777" w:rsidR="00BF6A57" w:rsidRPr="00DC4E86" w:rsidRDefault="00BF6A57" w:rsidP="00BF6A57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(należy wpisać łączną kwotę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(RAZEM) 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wskazaną w </w:t>
                  </w:r>
                  <w:r w:rsidRPr="005773B2">
                    <w:rPr>
                      <w:rFonts w:ascii="Arial" w:hAnsi="Arial" w:cs="Arial"/>
                      <w:b/>
                      <w:sz w:val="18"/>
                      <w:szCs w:val="18"/>
                    </w:rPr>
                    <w:t>kolumnie VI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Tabeli poniżej)</w:t>
                  </w:r>
                </w:p>
              </w:tc>
            </w:tr>
          </w:tbl>
          <w:p w14:paraId="138D4CAE" w14:textId="77777777" w:rsidR="00BF6A57" w:rsidRDefault="00BF6A57" w:rsidP="00BF6A57">
            <w:pPr>
              <w:ind w:left="322" w:hanging="288"/>
              <w:contextualSpacing/>
              <w:rPr>
                <w:rFonts w:ascii="Arial" w:hAnsi="Arial" w:cs="Arial"/>
                <w:b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*</w:t>
            </w:r>
            <w:r w:rsidRPr="00DC4E86">
              <w:rPr>
                <w:rFonts w:ascii="Arial" w:hAnsi="Arial" w:cs="Arial"/>
                <w:sz w:val="20"/>
                <w:szCs w:val="20"/>
              </w:rPr>
              <w:tab/>
            </w:r>
            <w:r w:rsidRPr="00DC4E86">
              <w:rPr>
                <w:rFonts w:ascii="Arial" w:hAnsi="Arial" w:cs="Arial"/>
                <w:b/>
                <w:sz w:val="18"/>
                <w:szCs w:val="18"/>
              </w:rPr>
              <w:t>ŁĄCZNA CENA OFERTOWA</w:t>
            </w:r>
            <w:r w:rsidRPr="00DC4E86">
              <w:rPr>
                <w:rFonts w:ascii="Arial" w:hAnsi="Arial" w:cs="Arial"/>
                <w:sz w:val="18"/>
                <w:szCs w:val="18"/>
              </w:rPr>
              <w:t xml:space="preserve"> stanowi całkowite ryczałtowe wynagrodzenie Wykonawcy, uwzględniające wszystkie koszty związane z realizacją przedmiotu zamówienia zgodnie z niniejszą SWZ</w:t>
            </w:r>
          </w:p>
          <w:p w14:paraId="2EC37AD1" w14:textId="77777777" w:rsidR="00BF6A57" w:rsidRDefault="00BF6A57" w:rsidP="00BF6A57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tbl>
            <w:tblPr>
              <w:tblW w:w="9781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582"/>
              <w:gridCol w:w="2278"/>
              <w:gridCol w:w="843"/>
              <w:gridCol w:w="1816"/>
              <w:gridCol w:w="1701"/>
              <w:gridCol w:w="10"/>
              <w:gridCol w:w="2531"/>
              <w:gridCol w:w="20"/>
            </w:tblGrid>
            <w:tr w:rsidR="002B24BD" w:rsidRPr="007766E1" w14:paraId="2662A8DF" w14:textId="77777777" w:rsidTr="00B27445">
              <w:trPr>
                <w:gridAfter w:val="1"/>
                <w:wAfter w:w="20" w:type="dxa"/>
                <w:trHeight w:val="1035"/>
              </w:trPr>
              <w:tc>
                <w:tcPr>
                  <w:tcW w:w="5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E17BEA6" w14:textId="77777777" w:rsidR="002B24BD" w:rsidRPr="007766E1" w:rsidRDefault="002B24BD" w:rsidP="007766E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27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4FF9C610" w14:textId="77777777" w:rsidR="002B24BD" w:rsidRPr="007766E1" w:rsidRDefault="002B24BD" w:rsidP="007766E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Nazwa i rodzaj artykułu</w:t>
                  </w:r>
                </w:p>
              </w:tc>
              <w:tc>
                <w:tcPr>
                  <w:tcW w:w="843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C3032E6" w14:textId="77777777" w:rsidR="002B24BD" w:rsidRPr="007766E1" w:rsidRDefault="002B24BD" w:rsidP="007766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j.m</w:t>
                  </w:r>
                </w:p>
              </w:tc>
              <w:tc>
                <w:tcPr>
                  <w:tcW w:w="181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01D684A" w14:textId="59743C1D" w:rsidR="002B24BD" w:rsidRPr="007766E1" w:rsidRDefault="004C200B" w:rsidP="007766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Szacunkowa ilość dostawy w okresie od 0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.01.202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r. do 31.12.202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r.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336A458" w14:textId="77777777" w:rsidR="002B24BD" w:rsidRPr="007766E1" w:rsidRDefault="002B24BD" w:rsidP="007766E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Cena jednostkowa w zł brutto</w:t>
                  </w:r>
                </w:p>
              </w:tc>
              <w:tc>
                <w:tcPr>
                  <w:tcW w:w="2541" w:type="dxa"/>
                  <w:gridSpan w:val="2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024B860F" w14:textId="77777777" w:rsidR="002B24BD" w:rsidRPr="007766E1" w:rsidRDefault="002B24BD" w:rsidP="007766E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Wartość ogółem dostawy w zł brutto</w:t>
                  </w:r>
                </w:p>
              </w:tc>
            </w:tr>
            <w:tr w:rsidR="002B24BD" w:rsidRPr="007766E1" w14:paraId="425339D8" w14:textId="77777777" w:rsidTr="00B27445">
              <w:trPr>
                <w:gridAfter w:val="1"/>
                <w:wAfter w:w="20" w:type="dxa"/>
                <w:trHeight w:val="270"/>
              </w:trPr>
              <w:tc>
                <w:tcPr>
                  <w:tcW w:w="5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1F52811" w14:textId="77777777" w:rsidR="002B24BD" w:rsidRPr="007766E1" w:rsidRDefault="002B24BD" w:rsidP="007766E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227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50ECF5F" w14:textId="77777777" w:rsidR="002B24BD" w:rsidRPr="007766E1" w:rsidRDefault="002B24BD" w:rsidP="007766E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843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44363605" w14:textId="77777777" w:rsidR="002B24BD" w:rsidRPr="007766E1" w:rsidRDefault="002B24BD" w:rsidP="007766E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81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6EC334BB" w14:textId="77777777" w:rsidR="002B24BD" w:rsidRPr="007766E1" w:rsidRDefault="002B24BD" w:rsidP="007766E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1CADEBF" w14:textId="77777777" w:rsidR="002B24BD" w:rsidRPr="007766E1" w:rsidRDefault="002B24BD" w:rsidP="007766E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541" w:type="dxa"/>
                  <w:gridSpan w:val="2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6ED0261E" w14:textId="77777777" w:rsidR="002B24BD" w:rsidRPr="007766E1" w:rsidRDefault="002B24BD" w:rsidP="007766E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VI</w:t>
                  </w:r>
                </w:p>
              </w:tc>
            </w:tr>
            <w:tr w:rsidR="004C200B" w:rsidRPr="007766E1" w14:paraId="51FD6D9C" w14:textId="77777777" w:rsidTr="00B27445">
              <w:trPr>
                <w:gridAfter w:val="1"/>
                <w:wAfter w:w="20" w:type="dxa"/>
                <w:trHeight w:val="705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DEF182" w14:textId="1748ECDC" w:rsidR="004C200B" w:rsidRPr="007766E1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CE3BA21" w14:textId="7CEE63A2" w:rsidR="004C200B" w:rsidRPr="004C200B" w:rsidRDefault="004C200B" w:rsidP="004C200B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200B">
                    <w:rPr>
                      <w:rFonts w:ascii="Arial" w:hAnsi="Arial" w:cs="Arial"/>
                      <w:sz w:val="20"/>
                      <w:szCs w:val="20"/>
                    </w:rPr>
                    <w:t xml:space="preserve"> Śliwki duża 1,0 kg</w:t>
                  </w:r>
                </w:p>
              </w:tc>
              <w:tc>
                <w:tcPr>
                  <w:tcW w:w="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685CC8" w14:textId="23661130" w:rsidR="004C200B" w:rsidRPr="004C200B" w:rsidRDefault="00B27445" w:rsidP="004C200B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BC217F" w14:textId="4DFF465C" w:rsidR="004C200B" w:rsidRPr="004C200B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00B">
                    <w:rPr>
                      <w:rFonts w:ascii="Arial" w:hAnsi="Arial" w:cs="Arial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5DF1DB" w14:textId="77777777" w:rsidR="004C200B" w:rsidRPr="007766E1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144DE8" w14:textId="77777777" w:rsidR="004C200B" w:rsidRPr="007766E1" w:rsidRDefault="004C200B" w:rsidP="004C200B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00B" w:rsidRPr="007766E1" w14:paraId="60781AF2" w14:textId="77777777" w:rsidTr="00B27445">
              <w:trPr>
                <w:gridAfter w:val="1"/>
                <w:wAfter w:w="20" w:type="dxa"/>
                <w:trHeight w:val="705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62D996" w14:textId="741CAB07" w:rsidR="004C200B" w:rsidRPr="007766E1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41EFCA" w14:textId="2DB8D787" w:rsidR="004C200B" w:rsidRPr="004C200B" w:rsidRDefault="004C200B" w:rsidP="004C200B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200B">
                    <w:rPr>
                      <w:rFonts w:ascii="Arial" w:hAnsi="Arial" w:cs="Arial"/>
                      <w:sz w:val="20"/>
                      <w:szCs w:val="20"/>
                    </w:rPr>
                    <w:t xml:space="preserve">Ananas w </w:t>
                  </w:r>
                  <w:r w:rsidR="00214711" w:rsidRPr="004C200B">
                    <w:rPr>
                      <w:rFonts w:ascii="Arial" w:hAnsi="Arial" w:cs="Arial"/>
                      <w:sz w:val="20"/>
                      <w:szCs w:val="20"/>
                    </w:rPr>
                    <w:t>puszcze 560</w:t>
                  </w:r>
                  <w:r w:rsidR="0021471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C200B">
                    <w:rPr>
                      <w:rFonts w:ascii="Arial" w:hAnsi="Arial" w:cs="Arial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98D6DF" w14:textId="7FEEAF26" w:rsidR="004C200B" w:rsidRPr="004C200B" w:rsidRDefault="00B27445" w:rsidP="004C200B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="004C200B" w:rsidRPr="004C200B">
                    <w:rPr>
                      <w:rFonts w:ascii="Arial" w:hAnsi="Arial" w:cs="Arial"/>
                      <w:sz w:val="20"/>
                      <w:szCs w:val="20"/>
                    </w:rPr>
                    <w:t>zt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782C97" w14:textId="772FFEE8" w:rsidR="004C200B" w:rsidRPr="004C200B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00B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534ED5" w14:textId="77777777" w:rsidR="004C200B" w:rsidRPr="007766E1" w:rsidRDefault="004C200B" w:rsidP="004C200B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042123" w14:textId="77777777" w:rsidR="004C200B" w:rsidRPr="007766E1" w:rsidRDefault="004C200B" w:rsidP="004C200B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27445" w:rsidRPr="007766E1" w14:paraId="7A7A3DE2" w14:textId="77777777" w:rsidTr="00B27445">
              <w:trPr>
                <w:gridAfter w:val="1"/>
                <w:wAfter w:w="20" w:type="dxa"/>
                <w:trHeight w:val="705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AEB0F1" w14:textId="6B4F1847" w:rsidR="00B27445" w:rsidRPr="007766E1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C7177F" w14:textId="2971AC4C" w:rsidR="00B27445" w:rsidRPr="004C200B" w:rsidRDefault="00B27445" w:rsidP="00B27445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200B">
                    <w:rPr>
                      <w:rFonts w:ascii="Arial" w:hAnsi="Arial" w:cs="Arial"/>
                      <w:sz w:val="20"/>
                      <w:szCs w:val="20"/>
                    </w:rPr>
                    <w:t>Budyń 35 g</w:t>
                  </w:r>
                </w:p>
              </w:tc>
              <w:tc>
                <w:tcPr>
                  <w:tcW w:w="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DD260C" w14:textId="08B6227F" w:rsidR="00B27445" w:rsidRPr="004C200B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Pr="004C200B">
                    <w:rPr>
                      <w:rFonts w:ascii="Arial" w:hAnsi="Arial" w:cs="Arial"/>
                      <w:sz w:val="20"/>
                      <w:szCs w:val="20"/>
                    </w:rPr>
                    <w:t>zt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097C11" w14:textId="14874E19" w:rsidR="00B27445" w:rsidRPr="004C200B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00B">
                    <w:rPr>
                      <w:rFonts w:ascii="Arial" w:hAnsi="Arial" w:cs="Arial"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E96C9E" w14:textId="77777777" w:rsidR="00B27445" w:rsidRPr="007766E1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F8DE70" w14:textId="77777777" w:rsidR="00B27445" w:rsidRPr="007766E1" w:rsidRDefault="00B27445" w:rsidP="00B2744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27445" w:rsidRPr="007766E1" w14:paraId="6227DE79" w14:textId="77777777" w:rsidTr="00B27445">
              <w:trPr>
                <w:gridAfter w:val="1"/>
                <w:wAfter w:w="20" w:type="dxa"/>
                <w:trHeight w:val="765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A50714" w14:textId="7F54DF6B" w:rsidR="00B27445" w:rsidRPr="007766E1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C0D6D65" w14:textId="408B1136" w:rsidR="00B27445" w:rsidRPr="004C200B" w:rsidRDefault="00B27445" w:rsidP="00B27445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200B">
                    <w:rPr>
                      <w:rFonts w:ascii="Arial" w:hAnsi="Arial" w:cs="Arial"/>
                      <w:sz w:val="20"/>
                      <w:szCs w:val="20"/>
                    </w:rPr>
                    <w:t>Baton pawełek</w:t>
                  </w:r>
                  <w:r w:rsidR="00B9309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300BE7">
                    <w:rPr>
                      <w:rFonts w:ascii="Arial" w:hAnsi="Arial" w:cs="Arial"/>
                      <w:sz w:val="20"/>
                      <w:szCs w:val="20"/>
                    </w:rPr>
                    <w:t xml:space="preserve">45 </w:t>
                  </w:r>
                  <w:r w:rsidR="00B93097">
                    <w:rPr>
                      <w:rFonts w:ascii="Arial" w:hAnsi="Arial" w:cs="Arial"/>
                      <w:sz w:val="20"/>
                      <w:szCs w:val="20"/>
                    </w:rPr>
                    <w:t xml:space="preserve">g lub równoważny - </w:t>
                  </w:r>
                  <w:r w:rsidR="00B93097" w:rsidRPr="00B93097">
                    <w:rPr>
                      <w:rFonts w:ascii="Arial" w:hAnsi="Arial" w:cs="Arial"/>
                      <w:sz w:val="20"/>
                      <w:szCs w:val="20"/>
                    </w:rPr>
                    <w:t xml:space="preserve">Baton mleczny z nadzieniem o smaku advocata, oblany czekoladą mleczną, zawierający cukier, mleko pełne w proszku, tłuszcz kakaowy, miazgę </w:t>
                  </w:r>
                  <w:r w:rsidR="00B93097" w:rsidRPr="00B93097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kakaową, lecytynę sojową, alkohol etylowy, syrop glukozowy, aromaty i masło, o wadze około </w:t>
                  </w:r>
                  <w:r w:rsidR="00B93097" w:rsidRPr="00300BE7">
                    <w:rPr>
                      <w:rFonts w:ascii="Arial" w:hAnsi="Arial" w:cs="Arial"/>
                      <w:sz w:val="20"/>
                      <w:szCs w:val="20"/>
                    </w:rPr>
                    <w:t>45</w:t>
                  </w:r>
                  <w:r w:rsidR="00B93097" w:rsidRPr="00B93097">
                    <w:rPr>
                      <w:rFonts w:ascii="Arial" w:hAnsi="Arial" w:cs="Arial"/>
                      <w:sz w:val="20"/>
                      <w:szCs w:val="20"/>
                    </w:rPr>
                    <w:t xml:space="preserve"> g, przeznaczony do bezpośredniego spożycia</w:t>
                  </w:r>
                </w:p>
              </w:tc>
              <w:tc>
                <w:tcPr>
                  <w:tcW w:w="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2AA173" w14:textId="75415077" w:rsidR="00B27445" w:rsidRPr="004C200B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s</w:t>
                  </w:r>
                  <w:r w:rsidRPr="004C200B">
                    <w:rPr>
                      <w:rFonts w:ascii="Arial" w:hAnsi="Arial" w:cs="Arial"/>
                      <w:sz w:val="20"/>
                      <w:szCs w:val="20"/>
                    </w:rPr>
                    <w:t>zt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805F84" w14:textId="160AC56D" w:rsidR="00B27445" w:rsidRPr="004C200B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200B">
                    <w:rPr>
                      <w:rFonts w:ascii="Arial" w:hAnsi="Arial" w:cs="Arial"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DD2144" w14:textId="77777777" w:rsidR="00B27445" w:rsidRPr="007766E1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52377E" w14:textId="77777777" w:rsidR="00B27445" w:rsidRPr="007766E1" w:rsidRDefault="00B27445" w:rsidP="00B2744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27445" w:rsidRPr="007766E1" w14:paraId="13B4B688" w14:textId="77777777" w:rsidTr="00B27445">
              <w:trPr>
                <w:gridAfter w:val="1"/>
                <w:wAfter w:w="20" w:type="dxa"/>
                <w:trHeight w:val="765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8EB1FB" w14:textId="449A44DB" w:rsidR="00B27445" w:rsidRPr="007766E1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34EC4D9" w14:textId="73BC771B" w:rsidR="00B27445" w:rsidRPr="004C200B" w:rsidRDefault="00B27445" w:rsidP="00B2744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00B">
                    <w:rPr>
                      <w:rFonts w:ascii="Arial" w:hAnsi="Arial" w:cs="Arial"/>
                      <w:sz w:val="20"/>
                      <w:szCs w:val="20"/>
                    </w:rPr>
                    <w:t xml:space="preserve">Budyń 35g </w:t>
                  </w:r>
                </w:p>
              </w:tc>
              <w:tc>
                <w:tcPr>
                  <w:tcW w:w="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E28A6D" w14:textId="3F3926C7" w:rsidR="00B27445" w:rsidRPr="004C200B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Pr="004C200B">
                    <w:rPr>
                      <w:rFonts w:ascii="Arial" w:hAnsi="Arial" w:cs="Arial"/>
                      <w:sz w:val="20"/>
                      <w:szCs w:val="20"/>
                    </w:rPr>
                    <w:t>zt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E57061" w14:textId="01C631D8" w:rsidR="00B27445" w:rsidRPr="004C200B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200B">
                    <w:rPr>
                      <w:rFonts w:ascii="Arial" w:hAnsi="Arial" w:cs="Arial"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1531F2" w14:textId="77777777" w:rsidR="00B27445" w:rsidRPr="007766E1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2A02A9" w14:textId="77777777" w:rsidR="00B27445" w:rsidRPr="007766E1" w:rsidRDefault="00B27445" w:rsidP="00B2744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27445" w:rsidRPr="007766E1" w14:paraId="6F55994F" w14:textId="77777777" w:rsidTr="00B27445">
              <w:trPr>
                <w:gridAfter w:val="1"/>
                <w:wAfter w:w="20" w:type="dxa"/>
                <w:trHeight w:val="765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CB4E89" w14:textId="419C0461" w:rsidR="00B27445" w:rsidRPr="00B27445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0908A0E" w14:textId="4ACDD495" w:rsidR="00B27445" w:rsidRPr="00B27445" w:rsidRDefault="00B27445" w:rsidP="00B2744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Chrzan  extra 290 g</w:t>
                  </w:r>
                </w:p>
              </w:tc>
              <w:tc>
                <w:tcPr>
                  <w:tcW w:w="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0CFBFA" w14:textId="664BCC37" w:rsidR="00B27445" w:rsidRPr="00B27445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2B64D6" w14:textId="68C55AAD" w:rsidR="00B27445" w:rsidRPr="00B27445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C8365E" w14:textId="77777777" w:rsidR="00B27445" w:rsidRPr="007766E1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DA78B6" w14:textId="77777777" w:rsidR="00B27445" w:rsidRPr="007766E1" w:rsidRDefault="00B27445" w:rsidP="00B2744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27445" w:rsidRPr="007766E1" w14:paraId="3F56FDF0" w14:textId="77777777" w:rsidTr="00B27445">
              <w:trPr>
                <w:gridAfter w:val="1"/>
                <w:wAfter w:w="20" w:type="dxa"/>
                <w:trHeight w:val="765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9282A5" w14:textId="1960D4AF" w:rsidR="00B27445" w:rsidRPr="00B27445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3AAB2BC" w14:textId="019D0312" w:rsidR="00B27445" w:rsidRPr="00B27445" w:rsidRDefault="00B27445" w:rsidP="00B2744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Cukier kryształ 1 kg (kat. I)</w:t>
                  </w:r>
                </w:p>
              </w:tc>
              <w:tc>
                <w:tcPr>
                  <w:tcW w:w="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979204" w14:textId="7E215B4D" w:rsidR="00B27445" w:rsidRPr="00B27445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C97460" w14:textId="2E5361C9" w:rsidR="00B27445" w:rsidRPr="00B27445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82674F" w14:textId="77777777" w:rsidR="00B27445" w:rsidRPr="007766E1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C212C5" w14:textId="77777777" w:rsidR="00B27445" w:rsidRPr="007766E1" w:rsidRDefault="00B27445" w:rsidP="00B2744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27445" w:rsidRPr="007766E1" w14:paraId="17F07A75" w14:textId="77777777" w:rsidTr="00B27445">
              <w:trPr>
                <w:gridAfter w:val="1"/>
                <w:wAfter w:w="20" w:type="dxa"/>
                <w:trHeight w:val="765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1E5CA3" w14:textId="32CBF014" w:rsidR="00B27445" w:rsidRPr="00B27445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8D4C6B0" w14:textId="1C6C56ED" w:rsidR="00B27445" w:rsidRPr="00B27445" w:rsidRDefault="00B27445" w:rsidP="00B2744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Cukier waniliowy 32</w:t>
                  </w:r>
                  <w:r w:rsidR="0021471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D70FDF" w14:textId="31277380" w:rsidR="00B27445" w:rsidRPr="00B27445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88D839" w14:textId="2704723A" w:rsidR="00B27445" w:rsidRPr="00B27445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DBBFFF" w14:textId="77777777" w:rsidR="00B27445" w:rsidRPr="007766E1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6189CD" w14:textId="77777777" w:rsidR="00B27445" w:rsidRPr="007766E1" w:rsidRDefault="00B27445" w:rsidP="00B2744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27445" w:rsidRPr="007766E1" w14:paraId="1E337FE1" w14:textId="77777777" w:rsidTr="00B27445">
              <w:trPr>
                <w:gridAfter w:val="1"/>
                <w:wAfter w:w="20" w:type="dxa"/>
                <w:trHeight w:val="765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789B9F" w14:textId="54C5F313" w:rsidR="00B27445" w:rsidRPr="00B27445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7F6DF88" w14:textId="23911396" w:rsidR="00B27445" w:rsidRPr="00B27445" w:rsidRDefault="00214711" w:rsidP="00B2744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Czekolada gorzka</w:t>
                  </w:r>
                  <w:r w:rsidR="00B27445" w:rsidRPr="00B27445">
                    <w:rPr>
                      <w:rFonts w:ascii="Arial" w:hAnsi="Arial" w:cs="Arial"/>
                      <w:sz w:val="20"/>
                      <w:szCs w:val="20"/>
                    </w:rPr>
                    <w:t xml:space="preserve"> 100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B27445" w:rsidRPr="00B27445">
                    <w:rPr>
                      <w:rFonts w:ascii="Arial" w:hAnsi="Arial" w:cs="Arial"/>
                      <w:sz w:val="20"/>
                      <w:szCs w:val="20"/>
                    </w:rPr>
                    <w:t>g (POWYŻEJ 70%)</w:t>
                  </w:r>
                </w:p>
              </w:tc>
              <w:tc>
                <w:tcPr>
                  <w:tcW w:w="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EA23CC" w14:textId="6957F76F" w:rsidR="00B27445" w:rsidRPr="00B27445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6C1635" w14:textId="1946ACF0" w:rsidR="00B27445" w:rsidRPr="00B27445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640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9CEBEF" w14:textId="77777777" w:rsidR="00B27445" w:rsidRPr="007766E1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141340" w14:textId="77777777" w:rsidR="00B27445" w:rsidRPr="007766E1" w:rsidRDefault="00B27445" w:rsidP="00B2744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27445" w:rsidRPr="007766E1" w14:paraId="10F553CA" w14:textId="77777777" w:rsidTr="00B27445">
              <w:trPr>
                <w:gridAfter w:val="1"/>
                <w:wAfter w:w="20" w:type="dxa"/>
                <w:trHeight w:val="765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67C1E2" w14:textId="490B0881" w:rsidR="00B27445" w:rsidRPr="00B27445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985E07B" w14:textId="6446FF10" w:rsidR="00B27445" w:rsidRPr="00B27445" w:rsidRDefault="00B27445" w:rsidP="00B2744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Czekolada mleczna  100</w:t>
                  </w:r>
                  <w:r w:rsidR="0021471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 xml:space="preserve">g </w:t>
                  </w:r>
                </w:p>
              </w:tc>
              <w:tc>
                <w:tcPr>
                  <w:tcW w:w="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019F4F" w14:textId="516B74ED" w:rsidR="00B27445" w:rsidRPr="00B27445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495E43" w14:textId="0ED3D612" w:rsidR="00B27445" w:rsidRPr="00B27445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B1EB88" w14:textId="77777777" w:rsidR="00B27445" w:rsidRPr="007766E1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A5AD48" w14:textId="77777777" w:rsidR="00B27445" w:rsidRPr="007766E1" w:rsidRDefault="00B27445" w:rsidP="00B2744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27445" w:rsidRPr="007766E1" w14:paraId="18FC776E" w14:textId="77777777" w:rsidTr="00B27445">
              <w:trPr>
                <w:gridAfter w:val="1"/>
                <w:wAfter w:w="20" w:type="dxa"/>
                <w:trHeight w:val="765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B65A3F" w14:textId="47520638" w:rsidR="00B27445" w:rsidRPr="00B27445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2B0E6EC" w14:textId="6D4DFF46" w:rsidR="00B27445" w:rsidRPr="00B27445" w:rsidRDefault="00B27445" w:rsidP="00B2744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Drożdże świeże 100</w:t>
                  </w:r>
                  <w:r w:rsidR="0021471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97C2E0" w14:textId="6D52EB04" w:rsidR="00B27445" w:rsidRPr="00B27445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1BEEBB" w14:textId="6D39F231" w:rsidR="00B27445" w:rsidRPr="00B27445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A25039" w14:textId="77777777" w:rsidR="00B27445" w:rsidRPr="007766E1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ECA82C" w14:textId="77777777" w:rsidR="00B27445" w:rsidRPr="007766E1" w:rsidRDefault="00B27445" w:rsidP="00B2744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27445" w:rsidRPr="007766E1" w14:paraId="77C19723" w14:textId="77777777" w:rsidTr="00B27445">
              <w:trPr>
                <w:gridAfter w:val="1"/>
                <w:wAfter w:w="20" w:type="dxa"/>
                <w:trHeight w:val="765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DC74F8" w14:textId="30C56584" w:rsidR="00B27445" w:rsidRPr="00B27445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1802A8E" w14:textId="796686CA" w:rsidR="00B27445" w:rsidRPr="00B27445" w:rsidRDefault="00B27445" w:rsidP="00B2744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 xml:space="preserve">Brzoskwinia  </w:t>
                  </w:r>
                  <w:r w:rsidR="00214711">
                    <w:rPr>
                      <w:rFonts w:ascii="Arial" w:hAnsi="Arial" w:cs="Arial"/>
                      <w:sz w:val="20"/>
                      <w:szCs w:val="20"/>
                    </w:rPr>
                    <w:t>870</w:t>
                  </w: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 xml:space="preserve"> g </w:t>
                  </w:r>
                </w:p>
              </w:tc>
              <w:tc>
                <w:tcPr>
                  <w:tcW w:w="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ED68F9" w14:textId="66F4971C" w:rsidR="00B27445" w:rsidRPr="00B27445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E0D4B4" w14:textId="0A546409" w:rsidR="00B27445" w:rsidRPr="00B27445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4CB25D" w14:textId="77777777" w:rsidR="00B27445" w:rsidRPr="007766E1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6383BD" w14:textId="77777777" w:rsidR="00B27445" w:rsidRPr="007766E1" w:rsidRDefault="00B27445" w:rsidP="00B2744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27445" w:rsidRPr="007766E1" w14:paraId="10EF3DFC" w14:textId="77777777" w:rsidTr="00B27445">
              <w:trPr>
                <w:gridAfter w:val="1"/>
                <w:wAfter w:w="20" w:type="dxa"/>
                <w:trHeight w:val="765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2F7D3E" w14:textId="1FD44442" w:rsidR="00B27445" w:rsidRPr="00B27445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2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1E47708" w14:textId="6A1100A7" w:rsidR="00B27445" w:rsidRPr="00B27445" w:rsidRDefault="00B27445" w:rsidP="00B2744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Galaretka owocowa różne smaki 1</w:t>
                  </w:r>
                  <w:r w:rsidR="0021471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B760FF" w14:textId="36F9208C" w:rsidR="00B27445" w:rsidRPr="00B27445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10F079" w14:textId="0908C93F" w:rsidR="00B27445" w:rsidRPr="00B27445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E649FE" w14:textId="77777777" w:rsidR="00B27445" w:rsidRPr="007766E1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B16EA9" w14:textId="77777777" w:rsidR="00B27445" w:rsidRPr="007766E1" w:rsidRDefault="00B27445" w:rsidP="00B2744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27445" w:rsidRPr="007766E1" w14:paraId="087CEE99" w14:textId="77777777" w:rsidTr="00B27445">
              <w:trPr>
                <w:gridAfter w:val="1"/>
                <w:wAfter w:w="20" w:type="dxa"/>
                <w:trHeight w:val="765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21E9D4" w14:textId="2D4B6082" w:rsidR="00B27445" w:rsidRPr="00B27445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2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A145011" w14:textId="50E37F7E" w:rsidR="00B27445" w:rsidRPr="00B27445" w:rsidRDefault="00B27445" w:rsidP="00B2744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Combi proaqma 3,7 l</w:t>
                  </w:r>
                </w:p>
              </w:tc>
              <w:tc>
                <w:tcPr>
                  <w:tcW w:w="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508526" w14:textId="67E957ED" w:rsidR="00B27445" w:rsidRPr="00B27445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10EF13" w14:textId="4738C16A" w:rsidR="00B27445" w:rsidRPr="00B27445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B097DF" w14:textId="77777777" w:rsidR="00B27445" w:rsidRPr="007766E1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BF3C67" w14:textId="77777777" w:rsidR="00B27445" w:rsidRPr="007766E1" w:rsidRDefault="00B27445" w:rsidP="00B2744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27445" w:rsidRPr="007766E1" w14:paraId="750CA2C3" w14:textId="77777777" w:rsidTr="00B27445">
              <w:trPr>
                <w:gridAfter w:val="1"/>
                <w:wAfter w:w="20" w:type="dxa"/>
                <w:trHeight w:val="765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F11817" w14:textId="3FC22E79" w:rsidR="00B27445" w:rsidRPr="00B27445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2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0361D72" w14:textId="2D4867BB" w:rsidR="00B27445" w:rsidRPr="00B27445" w:rsidRDefault="00B27445" w:rsidP="00B2744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Groszek konserwowy 400g</w:t>
                  </w:r>
                </w:p>
              </w:tc>
              <w:tc>
                <w:tcPr>
                  <w:tcW w:w="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147842" w14:textId="261EB5DC" w:rsidR="00B27445" w:rsidRPr="00B27445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56274A" w14:textId="0856EA54" w:rsidR="00B27445" w:rsidRPr="00B27445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2DF4EA" w14:textId="77777777" w:rsidR="00B27445" w:rsidRPr="007766E1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195CDE" w14:textId="77777777" w:rsidR="00B27445" w:rsidRPr="007766E1" w:rsidRDefault="00B27445" w:rsidP="00B2744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27445" w:rsidRPr="007766E1" w14:paraId="63F9CDF6" w14:textId="77777777" w:rsidTr="00B27445">
              <w:trPr>
                <w:gridAfter w:val="1"/>
                <w:wAfter w:w="20" w:type="dxa"/>
                <w:trHeight w:val="765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5BAC3E" w14:textId="177DAA3B" w:rsidR="00B27445" w:rsidRPr="00B27445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2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1EBAE26" w14:textId="638721F0" w:rsidR="00B27445" w:rsidRPr="00B27445" w:rsidRDefault="00B27445" w:rsidP="00B2744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Sos do spagetti 1,0 kg</w:t>
                  </w:r>
                </w:p>
              </w:tc>
              <w:tc>
                <w:tcPr>
                  <w:tcW w:w="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84C9A9" w14:textId="725C827A" w:rsidR="00B27445" w:rsidRPr="00B27445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393AC6" w14:textId="0185BD75" w:rsidR="00B27445" w:rsidRPr="00B27445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90AAB9" w14:textId="77777777" w:rsidR="00B27445" w:rsidRPr="007766E1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F27186" w14:textId="77777777" w:rsidR="00B27445" w:rsidRPr="007766E1" w:rsidRDefault="00B27445" w:rsidP="00B2744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27445" w:rsidRPr="007766E1" w14:paraId="367C5F33" w14:textId="77777777" w:rsidTr="00B27445">
              <w:trPr>
                <w:gridAfter w:val="1"/>
                <w:wAfter w:w="20" w:type="dxa"/>
                <w:trHeight w:val="765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D459AD" w14:textId="4AF85DD8" w:rsidR="00B27445" w:rsidRPr="00B27445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2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B8107AE" w14:textId="49E159AB" w:rsidR="00B27445" w:rsidRPr="00B27445" w:rsidRDefault="00B27445" w:rsidP="00B2744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 xml:space="preserve">Magi w płynie  </w:t>
                  </w:r>
                  <w:r w:rsidR="00214711">
                    <w:rPr>
                      <w:rFonts w:ascii="Arial" w:hAnsi="Arial" w:cs="Arial"/>
                      <w:sz w:val="20"/>
                      <w:szCs w:val="20"/>
                    </w:rPr>
                    <w:t>960 g</w:t>
                  </w:r>
                </w:p>
              </w:tc>
              <w:tc>
                <w:tcPr>
                  <w:tcW w:w="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108324" w14:textId="291786D5" w:rsidR="00B27445" w:rsidRPr="00B27445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83C955" w14:textId="63FB9D09" w:rsidR="00B27445" w:rsidRPr="00B27445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CF7FC4" w14:textId="77777777" w:rsidR="00B27445" w:rsidRPr="007766E1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6583C1" w14:textId="77777777" w:rsidR="00B27445" w:rsidRPr="007766E1" w:rsidRDefault="00B27445" w:rsidP="00B2744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27445" w:rsidRPr="007766E1" w14:paraId="633D494B" w14:textId="77777777" w:rsidTr="00B27445">
              <w:trPr>
                <w:gridAfter w:val="1"/>
                <w:wAfter w:w="20" w:type="dxa"/>
                <w:trHeight w:val="765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1D1395" w14:textId="3534FB17" w:rsidR="00B27445" w:rsidRPr="00B27445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2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384EAC8" w14:textId="4A2C5673" w:rsidR="00B27445" w:rsidRPr="00B27445" w:rsidRDefault="00B27445" w:rsidP="00B2744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Marynat do wieprz 0,480 g</w:t>
                  </w:r>
                </w:p>
              </w:tc>
              <w:tc>
                <w:tcPr>
                  <w:tcW w:w="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2FE894" w14:textId="7429A102" w:rsidR="00B27445" w:rsidRPr="00B27445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FA469E" w14:textId="7984F1AD" w:rsidR="00B27445" w:rsidRPr="00B27445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73CE81" w14:textId="77777777" w:rsidR="00B27445" w:rsidRPr="007766E1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C5D9B2" w14:textId="77777777" w:rsidR="00B27445" w:rsidRPr="007766E1" w:rsidRDefault="00B27445" w:rsidP="00B2744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27445" w:rsidRPr="007766E1" w14:paraId="50025ED0" w14:textId="77777777" w:rsidTr="00B27445">
              <w:trPr>
                <w:gridAfter w:val="1"/>
                <w:wAfter w:w="20" w:type="dxa"/>
                <w:trHeight w:val="765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9CF027" w14:textId="4C91701B" w:rsidR="00B27445" w:rsidRPr="00B27445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2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9B5DA11" w14:textId="045A049E" w:rsidR="00B27445" w:rsidRPr="00B27445" w:rsidRDefault="00B27445" w:rsidP="00B2744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 xml:space="preserve">Marynata do ryb </w:t>
                  </w:r>
                  <w:r w:rsidR="00300BE7">
                    <w:rPr>
                      <w:rFonts w:ascii="Arial" w:hAnsi="Arial" w:cs="Arial"/>
                      <w:sz w:val="20"/>
                      <w:szCs w:val="20"/>
                    </w:rPr>
                    <w:t>800 g</w:t>
                  </w:r>
                </w:p>
              </w:tc>
              <w:tc>
                <w:tcPr>
                  <w:tcW w:w="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7B861B" w14:textId="474680D2" w:rsidR="00B27445" w:rsidRPr="00B27445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D4A209" w14:textId="4D1C8178" w:rsidR="00B27445" w:rsidRPr="00B27445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590038" w14:textId="77777777" w:rsidR="00B27445" w:rsidRPr="007766E1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6A5316" w14:textId="77777777" w:rsidR="00B27445" w:rsidRPr="007766E1" w:rsidRDefault="00B27445" w:rsidP="00B2744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27445" w:rsidRPr="007766E1" w14:paraId="30E1DB12" w14:textId="77777777" w:rsidTr="00B27445">
              <w:trPr>
                <w:gridAfter w:val="1"/>
                <w:wAfter w:w="20" w:type="dxa"/>
                <w:trHeight w:val="765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829C5C" w14:textId="028691FB" w:rsidR="00B27445" w:rsidRPr="00B27445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2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EB56E22" w14:textId="75B3FF2D" w:rsidR="00B27445" w:rsidRPr="00B27445" w:rsidRDefault="00B27445" w:rsidP="00B2744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Kasza gryczana 500g</w:t>
                  </w:r>
                </w:p>
              </w:tc>
              <w:tc>
                <w:tcPr>
                  <w:tcW w:w="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4ED9CF" w14:textId="6C136965" w:rsidR="00B27445" w:rsidRPr="00B27445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068A4E" w14:textId="606768A8" w:rsidR="00B27445" w:rsidRPr="00B27445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F49D58" w14:textId="77777777" w:rsidR="00B27445" w:rsidRPr="007766E1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44F117" w14:textId="77777777" w:rsidR="00B27445" w:rsidRPr="007766E1" w:rsidRDefault="00B27445" w:rsidP="00B2744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27445" w:rsidRPr="007766E1" w14:paraId="1758E0AC" w14:textId="77777777" w:rsidTr="00B27445">
              <w:trPr>
                <w:gridAfter w:val="1"/>
                <w:wAfter w:w="20" w:type="dxa"/>
                <w:trHeight w:val="765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25474B" w14:textId="7F9AF94F" w:rsidR="00B27445" w:rsidRPr="00B27445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2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A2CC277" w14:textId="19390C24" w:rsidR="00B27445" w:rsidRPr="00B27445" w:rsidRDefault="00B27445" w:rsidP="00B2744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Kasza manna 400 g</w:t>
                  </w:r>
                </w:p>
              </w:tc>
              <w:tc>
                <w:tcPr>
                  <w:tcW w:w="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2D2E3D" w14:textId="0A03CC74" w:rsidR="00B27445" w:rsidRPr="00B27445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53C049" w14:textId="3F5F213A" w:rsidR="00B27445" w:rsidRPr="00B27445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04A076" w14:textId="77777777" w:rsidR="00B27445" w:rsidRPr="007766E1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8CB718" w14:textId="77777777" w:rsidR="00B27445" w:rsidRPr="007766E1" w:rsidRDefault="00B27445" w:rsidP="00B2744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27445" w:rsidRPr="007766E1" w14:paraId="08A51EF3" w14:textId="77777777" w:rsidTr="00B27445">
              <w:trPr>
                <w:gridAfter w:val="1"/>
                <w:wAfter w:w="20" w:type="dxa"/>
                <w:trHeight w:val="765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AD848C" w14:textId="775B5591" w:rsidR="00B27445" w:rsidRPr="00B27445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22</w:t>
                  </w:r>
                </w:p>
              </w:tc>
              <w:tc>
                <w:tcPr>
                  <w:tcW w:w="22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6C2D9A2" w14:textId="790964CD" w:rsidR="00B27445" w:rsidRPr="00B27445" w:rsidRDefault="00B27445" w:rsidP="00B2744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 xml:space="preserve">Kasza pęczak </w:t>
                  </w:r>
                  <w:r w:rsidR="00300BE7">
                    <w:rPr>
                      <w:rFonts w:ascii="Arial" w:hAnsi="Arial" w:cs="Arial"/>
                      <w:sz w:val="20"/>
                      <w:szCs w:val="20"/>
                    </w:rPr>
                    <w:t>500</w:t>
                  </w: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 xml:space="preserve"> g</w:t>
                  </w:r>
                </w:p>
              </w:tc>
              <w:tc>
                <w:tcPr>
                  <w:tcW w:w="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23EF8D" w14:textId="7754DEDC" w:rsidR="00B27445" w:rsidRPr="00B27445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A9A393" w14:textId="3D9BA933" w:rsidR="00B27445" w:rsidRPr="00B27445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F536D0" w14:textId="77777777" w:rsidR="00B27445" w:rsidRPr="007766E1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449F6E" w14:textId="77777777" w:rsidR="00B27445" w:rsidRPr="007766E1" w:rsidRDefault="00B27445" w:rsidP="00B2744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27445" w:rsidRPr="007766E1" w14:paraId="62F6F34E" w14:textId="77777777" w:rsidTr="00B27445">
              <w:trPr>
                <w:gridAfter w:val="1"/>
                <w:wAfter w:w="20" w:type="dxa"/>
                <w:trHeight w:val="765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A228E0" w14:textId="05EE94FD" w:rsidR="00B27445" w:rsidRPr="00B27445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2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0070281" w14:textId="48548E4A" w:rsidR="00B27445" w:rsidRPr="00B27445" w:rsidRDefault="00B27445" w:rsidP="00B2744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Koncentrat pom. Złoty baż</w:t>
                  </w:r>
                  <w:r w:rsidR="00B93097">
                    <w:rPr>
                      <w:rFonts w:ascii="Arial" w:hAnsi="Arial" w:cs="Arial"/>
                      <w:sz w:val="20"/>
                      <w:szCs w:val="20"/>
                    </w:rPr>
                    <w:t xml:space="preserve">ant </w:t>
                  </w:r>
                  <w:r w:rsidR="00300BE7">
                    <w:rPr>
                      <w:rFonts w:ascii="Arial" w:hAnsi="Arial" w:cs="Arial"/>
                      <w:sz w:val="20"/>
                      <w:szCs w:val="20"/>
                    </w:rPr>
                    <w:t>4,550 kg</w:t>
                  </w:r>
                  <w:r w:rsidR="00B93097">
                    <w:rPr>
                      <w:rFonts w:ascii="Arial" w:hAnsi="Arial" w:cs="Arial"/>
                      <w:sz w:val="20"/>
                      <w:szCs w:val="20"/>
                    </w:rPr>
                    <w:t xml:space="preserve"> lub równoważny - </w:t>
                  </w:r>
                  <w:r w:rsidR="00B93097" w:rsidRPr="00B93097">
                    <w:rPr>
                      <w:rFonts w:ascii="Arial" w:hAnsi="Arial" w:cs="Arial"/>
                      <w:sz w:val="20"/>
                      <w:szCs w:val="20"/>
                    </w:rPr>
                    <w:t xml:space="preserve">Koncentrat pomidorowy, o zawartości pomidorów minimum 28%, gładkiej i jednolitej konsystencji, intensywnie czerwony, o naturalnym smaku i zapachu pomidorów, zawierający pomidory, sól i kwas cytrynowy, bez dodatku konserwantów, w opakowaniu szklanym lub metalowym o pojemności </w:t>
                  </w:r>
                  <w:r w:rsidR="00300BE7">
                    <w:rPr>
                      <w:rFonts w:ascii="Arial" w:hAnsi="Arial" w:cs="Arial"/>
                      <w:sz w:val="20"/>
                      <w:szCs w:val="20"/>
                    </w:rPr>
                    <w:t>4,4550</w:t>
                  </w:r>
                  <w:r w:rsidR="00B93097" w:rsidRPr="00B9309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300BE7">
                    <w:rPr>
                      <w:rFonts w:ascii="Arial" w:hAnsi="Arial" w:cs="Arial"/>
                      <w:sz w:val="20"/>
                      <w:szCs w:val="20"/>
                    </w:rPr>
                    <w:t>k</w:t>
                  </w:r>
                  <w:r w:rsidR="00B93097" w:rsidRPr="00B93097">
                    <w:rPr>
                      <w:rFonts w:ascii="Arial" w:hAnsi="Arial" w:cs="Arial"/>
                      <w:sz w:val="20"/>
                      <w:szCs w:val="20"/>
                    </w:rPr>
                    <w:t>g, przeznaczony do celów kulinarnych</w:t>
                  </w:r>
                </w:p>
              </w:tc>
              <w:tc>
                <w:tcPr>
                  <w:tcW w:w="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F7BC59" w14:textId="647BEB0B" w:rsidR="00B27445" w:rsidRPr="00B27445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015F9F" w14:textId="5F00D606" w:rsidR="00B27445" w:rsidRPr="00B27445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BE5491" w14:textId="77777777" w:rsidR="00B27445" w:rsidRPr="007766E1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BF178A" w14:textId="77777777" w:rsidR="00B27445" w:rsidRPr="007766E1" w:rsidRDefault="00B27445" w:rsidP="00B2744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27445" w:rsidRPr="007766E1" w14:paraId="7873F58A" w14:textId="77777777" w:rsidTr="00B27445">
              <w:trPr>
                <w:gridAfter w:val="1"/>
                <w:wAfter w:w="20" w:type="dxa"/>
                <w:trHeight w:val="765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B3F2C3" w14:textId="2CD66462" w:rsidR="00B27445" w:rsidRPr="00B27445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445">
                    <w:rPr>
                      <w:rFonts w:ascii="Arial" w:hAnsi="Arial" w:cs="Arial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2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17501ED" w14:textId="5024328C" w:rsidR="00B27445" w:rsidRPr="00592694" w:rsidRDefault="00B27445" w:rsidP="00B2744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 xml:space="preserve">Kisiel </w:t>
                  </w:r>
                  <w:r w:rsidR="00214711" w:rsidRPr="00592694">
                    <w:rPr>
                      <w:rFonts w:ascii="Arial" w:hAnsi="Arial" w:cs="Arial"/>
                      <w:sz w:val="20"/>
                      <w:szCs w:val="20"/>
                    </w:rPr>
                    <w:t>–</w:t>
                  </w: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14711" w:rsidRPr="00592694">
                    <w:rPr>
                      <w:rFonts w:ascii="Arial" w:hAnsi="Arial" w:cs="Arial"/>
                      <w:sz w:val="20"/>
                      <w:szCs w:val="20"/>
                    </w:rPr>
                    <w:t>150 g</w:t>
                  </w:r>
                </w:p>
              </w:tc>
              <w:tc>
                <w:tcPr>
                  <w:tcW w:w="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D7A7D5" w14:textId="50029AC7" w:rsidR="00B27445" w:rsidRPr="00592694" w:rsidRDefault="00214711" w:rsidP="00B2744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4E5BD7" w14:textId="5D206A39" w:rsidR="00B27445" w:rsidRPr="00592694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260931" w14:textId="77777777" w:rsidR="00B27445" w:rsidRPr="007766E1" w:rsidRDefault="00B27445" w:rsidP="00B2744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3B7E96" w14:textId="77777777" w:rsidR="00B27445" w:rsidRPr="007766E1" w:rsidRDefault="00B27445" w:rsidP="00B2744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14711" w:rsidRPr="007766E1" w14:paraId="04281CF3" w14:textId="77777777" w:rsidTr="00B27445">
              <w:trPr>
                <w:gridAfter w:val="1"/>
                <w:wAfter w:w="20" w:type="dxa"/>
                <w:trHeight w:val="765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CA7136" w14:textId="37D5DF77" w:rsidR="00214711" w:rsidRPr="007766E1" w:rsidRDefault="00214711" w:rsidP="0021471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2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065E522" w14:textId="300B6E28" w:rsidR="00214711" w:rsidRPr="00592694" w:rsidRDefault="00214711" w:rsidP="00214711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Marynata do drobiu 600 g</w:t>
                  </w:r>
                </w:p>
              </w:tc>
              <w:tc>
                <w:tcPr>
                  <w:tcW w:w="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140BE4" w14:textId="4595F0E6" w:rsidR="00214711" w:rsidRPr="00592694" w:rsidRDefault="00214711" w:rsidP="0021471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18E8B2" w14:textId="5E4DA412" w:rsidR="00214711" w:rsidRPr="00592694" w:rsidRDefault="00214711" w:rsidP="0021471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A3B75A" w14:textId="77777777" w:rsidR="00214711" w:rsidRPr="007766E1" w:rsidRDefault="00214711" w:rsidP="0021471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BDC47F" w14:textId="77777777" w:rsidR="00214711" w:rsidRPr="007766E1" w:rsidRDefault="00214711" w:rsidP="00214711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14711" w:rsidRPr="007766E1" w14:paraId="372D7D3B" w14:textId="77777777" w:rsidTr="00B27445">
              <w:trPr>
                <w:gridAfter w:val="1"/>
                <w:wAfter w:w="20" w:type="dxa"/>
                <w:trHeight w:val="765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9B9E38" w14:textId="22EAA63C" w:rsidR="00214711" w:rsidRPr="007766E1" w:rsidRDefault="00214711" w:rsidP="0021471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2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E117128" w14:textId="6ADAA764" w:rsidR="00214711" w:rsidRPr="00592694" w:rsidRDefault="00214711" w:rsidP="00214711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Kompot śliwkowy 970 g</w:t>
                  </w:r>
                </w:p>
              </w:tc>
              <w:tc>
                <w:tcPr>
                  <w:tcW w:w="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2EE8D1" w14:textId="1028A7FE" w:rsidR="00214711" w:rsidRPr="00592694" w:rsidRDefault="00214711" w:rsidP="0021471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A6793C" w14:textId="77039988" w:rsidR="00214711" w:rsidRPr="00592694" w:rsidRDefault="00214711" w:rsidP="0021471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85CE70" w14:textId="77777777" w:rsidR="00214711" w:rsidRPr="007766E1" w:rsidRDefault="00214711" w:rsidP="0021471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4D57C8" w14:textId="77777777" w:rsidR="00214711" w:rsidRPr="007766E1" w:rsidRDefault="00214711" w:rsidP="00214711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14711" w:rsidRPr="007766E1" w14:paraId="3765AA42" w14:textId="77777777" w:rsidTr="00B27445">
              <w:trPr>
                <w:gridAfter w:val="1"/>
                <w:wAfter w:w="20" w:type="dxa"/>
                <w:trHeight w:val="765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E1FC13" w14:textId="1EF802A6" w:rsidR="00214711" w:rsidRPr="007766E1" w:rsidRDefault="00214711" w:rsidP="0021471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2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890269D" w14:textId="6214480E" w:rsidR="00214711" w:rsidRPr="00592694" w:rsidRDefault="00214711" w:rsidP="00214711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Kukurydza konserwowa 340g-400g</w:t>
                  </w:r>
                </w:p>
              </w:tc>
              <w:tc>
                <w:tcPr>
                  <w:tcW w:w="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263A57" w14:textId="1CE9B38C" w:rsidR="00214711" w:rsidRPr="00592694" w:rsidRDefault="00214711" w:rsidP="0021471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98F0CC" w14:textId="2802F7FF" w:rsidR="00214711" w:rsidRPr="00592694" w:rsidRDefault="00214711" w:rsidP="0021471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5AB01A" w14:textId="77777777" w:rsidR="00214711" w:rsidRPr="007766E1" w:rsidRDefault="00214711" w:rsidP="0021471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22C82A" w14:textId="77777777" w:rsidR="00214711" w:rsidRPr="007766E1" w:rsidRDefault="00214711" w:rsidP="00214711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14711" w:rsidRPr="007766E1" w14:paraId="005B408B" w14:textId="77777777" w:rsidTr="00B27445">
              <w:trPr>
                <w:gridAfter w:val="1"/>
                <w:wAfter w:w="20" w:type="dxa"/>
                <w:trHeight w:val="765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215263" w14:textId="2B8A4C49" w:rsidR="00214711" w:rsidRPr="007766E1" w:rsidRDefault="00214711" w:rsidP="0021471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2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4627EC1" w14:textId="5EC937CA" w:rsidR="00214711" w:rsidRPr="00592694" w:rsidRDefault="00214711" w:rsidP="00214711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Kwasek cytrynowy 20g</w:t>
                  </w:r>
                </w:p>
              </w:tc>
              <w:tc>
                <w:tcPr>
                  <w:tcW w:w="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A55CF9" w14:textId="7C1CE20E" w:rsidR="00214711" w:rsidRPr="00592694" w:rsidRDefault="00214711" w:rsidP="0021471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EC9266" w14:textId="6F37787D" w:rsidR="00214711" w:rsidRPr="00592694" w:rsidRDefault="00214711" w:rsidP="0021471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B93A02" w14:textId="77777777" w:rsidR="00214711" w:rsidRPr="007766E1" w:rsidRDefault="00214711" w:rsidP="0021471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F3283A" w14:textId="77777777" w:rsidR="00214711" w:rsidRPr="007766E1" w:rsidRDefault="00214711" w:rsidP="00214711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14711" w:rsidRPr="007766E1" w14:paraId="6C7E1156" w14:textId="77777777" w:rsidTr="00B27445">
              <w:trPr>
                <w:gridAfter w:val="1"/>
                <w:wAfter w:w="20" w:type="dxa"/>
                <w:trHeight w:val="765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9E0A4D" w14:textId="739D45E9" w:rsidR="00214711" w:rsidRPr="007766E1" w:rsidRDefault="00214711" w:rsidP="0021471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2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1FDF52D" w14:textId="63B72574" w:rsidR="00214711" w:rsidRPr="00592694" w:rsidRDefault="00214711" w:rsidP="00214711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Liść laurowy 100g</w:t>
                  </w:r>
                </w:p>
              </w:tc>
              <w:tc>
                <w:tcPr>
                  <w:tcW w:w="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B3AAF2" w14:textId="4003E048" w:rsidR="00214711" w:rsidRPr="00592694" w:rsidRDefault="00214711" w:rsidP="0021471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B1D976" w14:textId="7808B16C" w:rsidR="00214711" w:rsidRPr="00592694" w:rsidRDefault="00214711" w:rsidP="0021471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F04BA6" w14:textId="77777777" w:rsidR="00214711" w:rsidRPr="007766E1" w:rsidRDefault="00214711" w:rsidP="0021471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92F998" w14:textId="77777777" w:rsidR="00214711" w:rsidRPr="007766E1" w:rsidRDefault="00214711" w:rsidP="00214711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14711" w:rsidRPr="007766E1" w14:paraId="7992B864" w14:textId="77777777" w:rsidTr="00B27445">
              <w:trPr>
                <w:gridAfter w:val="1"/>
                <w:wAfter w:w="20" w:type="dxa"/>
                <w:trHeight w:val="765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08EAE5" w14:textId="73900117" w:rsidR="00214711" w:rsidRPr="007766E1" w:rsidRDefault="00214711" w:rsidP="0021471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2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52801CB" w14:textId="02A6F7E4" w:rsidR="00214711" w:rsidRPr="00592694" w:rsidRDefault="00214711" w:rsidP="00214711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Maggi duża butelka 960g</w:t>
                  </w:r>
                </w:p>
              </w:tc>
              <w:tc>
                <w:tcPr>
                  <w:tcW w:w="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D9C833" w14:textId="602E331F" w:rsidR="00214711" w:rsidRPr="00592694" w:rsidRDefault="00214711" w:rsidP="0021471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E2253F" w14:textId="007F99E4" w:rsidR="00214711" w:rsidRPr="00592694" w:rsidRDefault="00214711" w:rsidP="0021471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BB97C3" w14:textId="77777777" w:rsidR="00214711" w:rsidRPr="007766E1" w:rsidRDefault="00214711" w:rsidP="0021471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B9DE51" w14:textId="77777777" w:rsidR="00214711" w:rsidRPr="007766E1" w:rsidRDefault="00214711" w:rsidP="00214711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14711" w:rsidRPr="007766E1" w14:paraId="4BB05B27" w14:textId="77777777" w:rsidTr="00B27445">
              <w:trPr>
                <w:gridAfter w:val="1"/>
                <w:wAfter w:w="20" w:type="dxa"/>
                <w:trHeight w:val="765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2FEC9F" w14:textId="7686BC86" w:rsidR="00214711" w:rsidRPr="007766E1" w:rsidRDefault="00214711" w:rsidP="0021471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2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2958793" w14:textId="35DA2052" w:rsidR="00214711" w:rsidRPr="00592694" w:rsidRDefault="00214711" w:rsidP="00214711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Majeranek 100g</w:t>
                  </w:r>
                </w:p>
              </w:tc>
              <w:tc>
                <w:tcPr>
                  <w:tcW w:w="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7ED6E4" w14:textId="78965BD7" w:rsidR="00214711" w:rsidRPr="00592694" w:rsidRDefault="00214711" w:rsidP="0021471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069D0D" w14:textId="306AE6AC" w:rsidR="00214711" w:rsidRPr="00592694" w:rsidRDefault="00214711" w:rsidP="0021471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C3ECB7" w14:textId="77777777" w:rsidR="00214711" w:rsidRPr="007766E1" w:rsidRDefault="00214711" w:rsidP="0021471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5CFF06" w14:textId="77777777" w:rsidR="00214711" w:rsidRPr="007766E1" w:rsidRDefault="00214711" w:rsidP="00214711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14711" w:rsidRPr="007766E1" w14:paraId="3D9223CD" w14:textId="77777777" w:rsidTr="00B27445">
              <w:trPr>
                <w:gridAfter w:val="1"/>
                <w:wAfter w:w="20" w:type="dxa"/>
                <w:trHeight w:val="765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ED3D19" w14:textId="29FB538C" w:rsidR="00214711" w:rsidRPr="007766E1" w:rsidRDefault="00214711" w:rsidP="0021471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22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D4DC0DE" w14:textId="267FCAB0" w:rsidR="00214711" w:rsidRPr="00592694" w:rsidRDefault="00214711" w:rsidP="00214711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Majonez typu winiary 900 ml</w:t>
                  </w:r>
                  <w:r w:rsidR="00B93097" w:rsidRPr="00592694">
                    <w:rPr>
                      <w:rFonts w:ascii="Arial" w:hAnsi="Arial" w:cs="Arial"/>
                      <w:sz w:val="20"/>
                      <w:szCs w:val="20"/>
                    </w:rPr>
                    <w:t xml:space="preserve"> lub równoważny:</w:t>
                  </w:r>
                  <w:r w:rsidR="00B93097" w:rsidRPr="00592694">
                    <w:rPr>
                      <w:sz w:val="20"/>
                      <w:szCs w:val="20"/>
                    </w:rPr>
                    <w:t xml:space="preserve"> </w:t>
                  </w:r>
                  <w:r w:rsidR="00B93097" w:rsidRPr="00592694">
                    <w:rPr>
                      <w:rFonts w:ascii="Arial" w:hAnsi="Arial" w:cs="Arial"/>
                      <w:sz w:val="20"/>
                      <w:szCs w:val="20"/>
                    </w:rPr>
                    <w:t xml:space="preserve">Majonez klasyczny, gęsty, kremowy, jasnokremowy, o charakterystycznym smaku jajek, musztardy i octu, bez konserwantów, zawierający olej roślinny (np. rzepakowy lub słonecznikowy), żółtka jaj, musztardę lub gorczycę, ocet lub sok z cytryny, sól i </w:t>
                  </w:r>
                  <w:r w:rsidR="00B93097" w:rsidRPr="00592694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cukier, z zawartością tłuszczu 70–80%, w opakowaniu min 900 ml, przeznaczony do spożycia na zimno.</w:t>
                  </w:r>
                </w:p>
              </w:tc>
              <w:tc>
                <w:tcPr>
                  <w:tcW w:w="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ED0E38" w14:textId="2CCB2C77" w:rsidR="00214711" w:rsidRPr="00592694" w:rsidRDefault="00214711" w:rsidP="0021471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szt.</w:t>
                  </w:r>
                </w:p>
              </w:tc>
              <w:tc>
                <w:tcPr>
                  <w:tcW w:w="18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4740B3" w14:textId="397667AD" w:rsidR="00214711" w:rsidRPr="00592694" w:rsidRDefault="00214711" w:rsidP="0021471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8A025F" w14:textId="77777777" w:rsidR="00214711" w:rsidRPr="007766E1" w:rsidRDefault="00214711" w:rsidP="0021471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89CD35" w14:textId="77777777" w:rsidR="00214711" w:rsidRPr="007766E1" w:rsidRDefault="00214711" w:rsidP="00214711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14711" w:rsidRPr="007766E1" w14:paraId="604F0FD9" w14:textId="77777777" w:rsidTr="00B27445">
              <w:trPr>
                <w:gridAfter w:val="1"/>
                <w:wAfter w:w="20" w:type="dxa"/>
                <w:trHeight w:val="765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F1EF9F" w14:textId="29C0E6DF" w:rsidR="00214711" w:rsidRPr="007766E1" w:rsidRDefault="00214711" w:rsidP="0021471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22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B827F7A" w14:textId="31E41750" w:rsidR="00214711" w:rsidRPr="00592694" w:rsidRDefault="00214711" w:rsidP="00214711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Makaron świderki 3 kg</w:t>
                  </w:r>
                </w:p>
              </w:tc>
              <w:tc>
                <w:tcPr>
                  <w:tcW w:w="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61478E" w14:textId="4CE0B166" w:rsidR="00214711" w:rsidRPr="00592694" w:rsidRDefault="00214711" w:rsidP="0021471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03036D" w14:textId="191C1033" w:rsidR="00214711" w:rsidRPr="00592694" w:rsidRDefault="00214711" w:rsidP="0021471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A75B91" w14:textId="77777777" w:rsidR="00214711" w:rsidRPr="007766E1" w:rsidRDefault="00214711" w:rsidP="0021471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70A3F7" w14:textId="77777777" w:rsidR="00214711" w:rsidRPr="007766E1" w:rsidRDefault="00214711" w:rsidP="00214711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14711" w:rsidRPr="007766E1" w14:paraId="30D15304" w14:textId="77777777" w:rsidTr="00B27445">
              <w:trPr>
                <w:gridAfter w:val="1"/>
                <w:wAfter w:w="20" w:type="dxa"/>
                <w:trHeight w:val="765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04E70C" w14:textId="6865B7A6" w:rsidR="00214711" w:rsidRPr="007766E1" w:rsidRDefault="00214711" w:rsidP="0021471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22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42068AA" w14:textId="5B0D737B" w:rsidR="00214711" w:rsidRPr="00592694" w:rsidRDefault="00214711" w:rsidP="00214711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Maka tortowa 1 kg</w:t>
                  </w:r>
                </w:p>
              </w:tc>
              <w:tc>
                <w:tcPr>
                  <w:tcW w:w="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5C092A" w14:textId="0A147BBE" w:rsidR="00214711" w:rsidRPr="00592694" w:rsidRDefault="00214711" w:rsidP="0021471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D87993" w14:textId="58C91876" w:rsidR="00214711" w:rsidRPr="00592694" w:rsidRDefault="00214711" w:rsidP="0021471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BCA802" w14:textId="77777777" w:rsidR="00214711" w:rsidRPr="007766E1" w:rsidRDefault="00214711" w:rsidP="0021471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8649FD" w14:textId="77777777" w:rsidR="00214711" w:rsidRPr="007766E1" w:rsidRDefault="00214711" w:rsidP="00214711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14711" w:rsidRPr="007766E1" w14:paraId="148A3E17" w14:textId="77777777" w:rsidTr="00B27445">
              <w:trPr>
                <w:gridAfter w:val="1"/>
                <w:wAfter w:w="20" w:type="dxa"/>
                <w:trHeight w:val="765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32CCE0" w14:textId="214355D1" w:rsidR="00214711" w:rsidRPr="007766E1" w:rsidRDefault="00214711" w:rsidP="0021471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22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CEA8A49" w14:textId="52A73939" w:rsidR="00214711" w:rsidRPr="00592694" w:rsidRDefault="00214711" w:rsidP="00214711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Mąka ziemniaczana 1 kg</w:t>
                  </w:r>
                </w:p>
              </w:tc>
              <w:tc>
                <w:tcPr>
                  <w:tcW w:w="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C7F55A" w14:textId="08425CF8" w:rsidR="00214711" w:rsidRPr="00592694" w:rsidRDefault="00214711" w:rsidP="0021471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1C4794" w14:textId="12B7A9AB" w:rsidR="00214711" w:rsidRPr="00592694" w:rsidRDefault="00214711" w:rsidP="0021471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F2AFFC" w14:textId="77777777" w:rsidR="00214711" w:rsidRPr="007766E1" w:rsidRDefault="00214711" w:rsidP="0021471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5651BB" w14:textId="77777777" w:rsidR="00214711" w:rsidRPr="007766E1" w:rsidRDefault="00214711" w:rsidP="00214711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14711" w:rsidRPr="007766E1" w14:paraId="1AADDA68" w14:textId="77777777" w:rsidTr="00B27445">
              <w:trPr>
                <w:gridAfter w:val="1"/>
                <w:wAfter w:w="20" w:type="dxa"/>
                <w:trHeight w:val="765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DE8A06" w14:textId="2F3FE5BB" w:rsidR="00214711" w:rsidRPr="007766E1" w:rsidRDefault="00214711" w:rsidP="0021471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22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961D162" w14:textId="7B5C1F4A" w:rsidR="00214711" w:rsidRPr="00592694" w:rsidRDefault="00214711" w:rsidP="00214711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Miód wielokwiatowy 1 kg</w:t>
                  </w:r>
                </w:p>
              </w:tc>
              <w:tc>
                <w:tcPr>
                  <w:tcW w:w="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AA8834" w14:textId="1EE0800F" w:rsidR="00214711" w:rsidRPr="00592694" w:rsidRDefault="00214711" w:rsidP="0021471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37E012" w14:textId="0C79B34E" w:rsidR="00214711" w:rsidRPr="00592694" w:rsidRDefault="00214711" w:rsidP="0021471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9C00AF" w14:textId="77777777" w:rsidR="00214711" w:rsidRPr="007766E1" w:rsidRDefault="00214711" w:rsidP="0021471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D313DC" w14:textId="77777777" w:rsidR="00214711" w:rsidRPr="007766E1" w:rsidRDefault="00214711" w:rsidP="00214711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14711" w:rsidRPr="007766E1" w14:paraId="61691A79" w14:textId="77777777" w:rsidTr="00B27445">
              <w:trPr>
                <w:gridAfter w:val="1"/>
                <w:wAfter w:w="20" w:type="dxa"/>
                <w:trHeight w:val="765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D70060" w14:textId="415CF041" w:rsidR="00214711" w:rsidRPr="007766E1" w:rsidRDefault="00214711" w:rsidP="0021471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22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9363320" w14:textId="66DB78CB" w:rsidR="00214711" w:rsidRPr="00592694" w:rsidRDefault="00214711" w:rsidP="00214711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Musztarda sarepska butelka</w:t>
                  </w:r>
                  <w:r w:rsidR="00300BE7">
                    <w:rPr>
                      <w:rFonts w:ascii="Arial" w:hAnsi="Arial" w:cs="Arial"/>
                      <w:sz w:val="20"/>
                      <w:szCs w:val="20"/>
                    </w:rPr>
                    <w:t xml:space="preserve"> 250 g</w:t>
                  </w:r>
                </w:p>
              </w:tc>
              <w:tc>
                <w:tcPr>
                  <w:tcW w:w="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541AB5" w14:textId="6EC7F491" w:rsidR="00214711" w:rsidRPr="00592694" w:rsidRDefault="00214711" w:rsidP="0021471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91618D" w14:textId="442676F5" w:rsidR="00214711" w:rsidRPr="00592694" w:rsidRDefault="00214711" w:rsidP="0021471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584938" w14:textId="77777777" w:rsidR="00214711" w:rsidRPr="007766E1" w:rsidRDefault="00214711" w:rsidP="0021471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FDD1DE" w14:textId="77777777" w:rsidR="00214711" w:rsidRPr="007766E1" w:rsidRDefault="00214711" w:rsidP="00214711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93097" w:rsidRPr="007766E1" w14:paraId="16EBF2C6" w14:textId="77777777" w:rsidTr="00B27445">
              <w:trPr>
                <w:gridAfter w:val="1"/>
                <w:wAfter w:w="20" w:type="dxa"/>
                <w:trHeight w:val="765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B77A43" w14:textId="2579C5BB" w:rsidR="00B93097" w:rsidRPr="007766E1" w:rsidRDefault="00B93097" w:rsidP="00B93097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22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8DA3ECB" w14:textId="60EC452C" w:rsidR="00B93097" w:rsidRPr="00592694" w:rsidRDefault="00B93097" w:rsidP="00B93097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Ocet 0,5l 10%</w:t>
                  </w:r>
                </w:p>
              </w:tc>
              <w:tc>
                <w:tcPr>
                  <w:tcW w:w="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A7E5A8" w14:textId="3A9E7028" w:rsidR="00B93097" w:rsidRPr="00592694" w:rsidRDefault="00B93097" w:rsidP="00B93097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225E3C" w14:textId="44C710B7" w:rsidR="00B93097" w:rsidRPr="00592694" w:rsidRDefault="00B93097" w:rsidP="00B93097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85F578" w14:textId="77777777" w:rsidR="00B93097" w:rsidRPr="007766E1" w:rsidRDefault="00B93097" w:rsidP="00B93097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26D5FC" w14:textId="77777777" w:rsidR="00B93097" w:rsidRPr="007766E1" w:rsidRDefault="00B93097" w:rsidP="00B93097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93097" w:rsidRPr="007766E1" w14:paraId="4A9AE380" w14:textId="77777777" w:rsidTr="00B27445">
              <w:trPr>
                <w:gridAfter w:val="1"/>
                <w:wAfter w:w="20" w:type="dxa"/>
                <w:trHeight w:val="765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21822D" w14:textId="4BA361C9" w:rsidR="00B93097" w:rsidRPr="007766E1" w:rsidRDefault="00B93097" w:rsidP="00B93097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22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F8BB6C4" w14:textId="7A849486" w:rsidR="00B93097" w:rsidRPr="00592694" w:rsidRDefault="00B93097" w:rsidP="00B93097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Ogórki konserwowe 880 g</w:t>
                  </w:r>
                </w:p>
              </w:tc>
              <w:tc>
                <w:tcPr>
                  <w:tcW w:w="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EF3C71" w14:textId="3A52ED37" w:rsidR="00B93097" w:rsidRPr="00592694" w:rsidRDefault="00B93097" w:rsidP="00B93097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EEA093" w14:textId="2CD3CEAF" w:rsidR="00B93097" w:rsidRPr="00592694" w:rsidRDefault="00B93097" w:rsidP="00B93097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932C52" w14:textId="77777777" w:rsidR="00B93097" w:rsidRPr="007766E1" w:rsidRDefault="00B93097" w:rsidP="00B93097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184EFD" w14:textId="77777777" w:rsidR="00B93097" w:rsidRPr="007766E1" w:rsidRDefault="00B93097" w:rsidP="00B93097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93097" w:rsidRPr="007766E1" w14:paraId="2A60F130" w14:textId="77777777" w:rsidTr="00B27445">
              <w:trPr>
                <w:gridAfter w:val="1"/>
                <w:wAfter w:w="20" w:type="dxa"/>
                <w:trHeight w:val="765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65D6CE" w14:textId="55EB4777" w:rsidR="00B93097" w:rsidRPr="007766E1" w:rsidRDefault="00B93097" w:rsidP="00B93097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22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0EE66A4" w14:textId="5E565582" w:rsidR="00B93097" w:rsidRPr="00592694" w:rsidRDefault="00B93097" w:rsidP="00B93097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Olej roślinny uniwersalny 1l</w:t>
                  </w:r>
                </w:p>
              </w:tc>
              <w:tc>
                <w:tcPr>
                  <w:tcW w:w="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E47833" w14:textId="7EF62441" w:rsidR="00B93097" w:rsidRPr="00592694" w:rsidRDefault="00B93097" w:rsidP="00B93097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E3EF1B" w14:textId="03929216" w:rsidR="00B93097" w:rsidRPr="00592694" w:rsidRDefault="00B93097" w:rsidP="00B93097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420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58A997" w14:textId="77777777" w:rsidR="00B93097" w:rsidRPr="007766E1" w:rsidRDefault="00B93097" w:rsidP="00B93097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6EC3F8" w14:textId="77777777" w:rsidR="00B93097" w:rsidRPr="007766E1" w:rsidRDefault="00B93097" w:rsidP="00B93097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93097" w:rsidRPr="007766E1" w14:paraId="2B585E66" w14:textId="77777777" w:rsidTr="00B27445">
              <w:trPr>
                <w:gridAfter w:val="1"/>
                <w:wAfter w:w="20" w:type="dxa"/>
                <w:trHeight w:val="765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F3474E" w14:textId="5E60A944" w:rsidR="00B93097" w:rsidRPr="007766E1" w:rsidRDefault="00B93097" w:rsidP="00B93097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22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4035A31" w14:textId="007C67BC" w:rsidR="00B93097" w:rsidRPr="00592694" w:rsidRDefault="00B93097" w:rsidP="00B93097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Ogórki konserwowe 880 g</w:t>
                  </w:r>
                </w:p>
              </w:tc>
              <w:tc>
                <w:tcPr>
                  <w:tcW w:w="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A8085A" w14:textId="4340B1CB" w:rsidR="00B93097" w:rsidRPr="00592694" w:rsidRDefault="00B93097" w:rsidP="00B93097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555CE2" w14:textId="431CC174" w:rsidR="00B93097" w:rsidRPr="00592694" w:rsidRDefault="00B93097" w:rsidP="00B93097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D90B11" w14:textId="77777777" w:rsidR="00B93097" w:rsidRPr="007766E1" w:rsidRDefault="00B93097" w:rsidP="00B93097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8A5129" w14:textId="77777777" w:rsidR="00B93097" w:rsidRPr="007766E1" w:rsidRDefault="00B93097" w:rsidP="00B93097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93097" w:rsidRPr="007766E1" w14:paraId="32FC2543" w14:textId="77777777" w:rsidTr="00B27445">
              <w:trPr>
                <w:gridAfter w:val="1"/>
                <w:wAfter w:w="20" w:type="dxa"/>
                <w:trHeight w:val="765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65EB01" w14:textId="3D4A741D" w:rsidR="00B93097" w:rsidRPr="007766E1" w:rsidRDefault="00B93097" w:rsidP="00B93097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22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0F52BCD" w14:textId="3931D3F2" w:rsidR="00B93097" w:rsidRPr="00592694" w:rsidRDefault="00B93097" w:rsidP="00B93097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Papryka marynowana 880 g</w:t>
                  </w:r>
                </w:p>
              </w:tc>
              <w:tc>
                <w:tcPr>
                  <w:tcW w:w="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9E3848" w14:textId="1E795BBC" w:rsidR="00B93097" w:rsidRPr="00592694" w:rsidRDefault="00B93097" w:rsidP="00B93097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E1FE18" w14:textId="5D22E54D" w:rsidR="00B93097" w:rsidRPr="00592694" w:rsidRDefault="00B93097" w:rsidP="00B93097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DDB3B1" w14:textId="77777777" w:rsidR="00B93097" w:rsidRPr="007766E1" w:rsidRDefault="00B93097" w:rsidP="00B93097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434007" w14:textId="77777777" w:rsidR="00B93097" w:rsidRPr="007766E1" w:rsidRDefault="00B93097" w:rsidP="00B93097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93097" w:rsidRPr="007766E1" w14:paraId="2207076F" w14:textId="77777777" w:rsidTr="00B27445">
              <w:trPr>
                <w:gridAfter w:val="1"/>
                <w:wAfter w:w="20" w:type="dxa"/>
                <w:trHeight w:val="765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3E9E3D" w14:textId="6C555147" w:rsidR="00B93097" w:rsidRPr="007766E1" w:rsidRDefault="00B93097" w:rsidP="00B93097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22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5499335" w14:textId="133D7EB0" w:rsidR="00B93097" w:rsidRPr="00592694" w:rsidRDefault="00B93097" w:rsidP="00B93097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Papryka mielona ostra i słodka 1 kg</w:t>
                  </w:r>
                </w:p>
              </w:tc>
              <w:tc>
                <w:tcPr>
                  <w:tcW w:w="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A11446" w14:textId="0CCBC50F" w:rsidR="00B93097" w:rsidRPr="00592694" w:rsidRDefault="00B93097" w:rsidP="00B93097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9387DD" w14:textId="5435D2EF" w:rsidR="00B93097" w:rsidRPr="00592694" w:rsidRDefault="00B93097" w:rsidP="00B93097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CFF93D" w14:textId="77777777" w:rsidR="00B93097" w:rsidRPr="007766E1" w:rsidRDefault="00B93097" w:rsidP="00B93097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99455E" w14:textId="77777777" w:rsidR="00B93097" w:rsidRPr="007766E1" w:rsidRDefault="00B93097" w:rsidP="00B93097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92694" w:rsidRPr="007766E1" w14:paraId="4ED004CA" w14:textId="77777777" w:rsidTr="00B27445">
              <w:trPr>
                <w:gridAfter w:val="1"/>
                <w:wAfter w:w="20" w:type="dxa"/>
                <w:trHeight w:val="765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085CBB" w14:textId="201BFB58" w:rsidR="00592694" w:rsidRPr="007766E1" w:rsidRDefault="00592694" w:rsidP="0059269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22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5DA11EE" w14:textId="6A1627A3" w:rsidR="00592694" w:rsidRPr="00592694" w:rsidRDefault="00592694" w:rsidP="00592694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Proszek do pieczenia 30g</w:t>
                  </w:r>
                </w:p>
              </w:tc>
              <w:tc>
                <w:tcPr>
                  <w:tcW w:w="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EEA071" w14:textId="1DB3B531" w:rsidR="00592694" w:rsidRPr="00592694" w:rsidRDefault="00592694" w:rsidP="0059269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8DFCC0" w14:textId="4F33BB55" w:rsidR="00592694" w:rsidRPr="00592694" w:rsidRDefault="00592694" w:rsidP="0059269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26023B" w14:textId="77777777" w:rsidR="00592694" w:rsidRPr="007766E1" w:rsidRDefault="00592694" w:rsidP="0059269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3058EA" w14:textId="77777777" w:rsidR="00592694" w:rsidRPr="007766E1" w:rsidRDefault="00592694" w:rsidP="00592694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92694" w:rsidRPr="007766E1" w14:paraId="6B58218D" w14:textId="77777777" w:rsidTr="00B27445">
              <w:trPr>
                <w:gridAfter w:val="1"/>
                <w:wAfter w:w="20" w:type="dxa"/>
                <w:trHeight w:val="765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65BE8E" w14:textId="6C861DD5" w:rsidR="00592694" w:rsidRPr="007766E1" w:rsidRDefault="00592694" w:rsidP="0059269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22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64C20D4" w14:textId="1CC91F75" w:rsidR="00592694" w:rsidRPr="00592694" w:rsidRDefault="00592694" w:rsidP="00592694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Pieprz nat. Czarny mielony 1 kg</w:t>
                  </w:r>
                </w:p>
              </w:tc>
              <w:tc>
                <w:tcPr>
                  <w:tcW w:w="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945DA6" w14:textId="15BCA683" w:rsidR="00592694" w:rsidRPr="00592694" w:rsidRDefault="00592694" w:rsidP="0059269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D9943B" w14:textId="67754954" w:rsidR="00592694" w:rsidRPr="00592694" w:rsidRDefault="00592694" w:rsidP="0059269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1856A1" w14:textId="77777777" w:rsidR="00592694" w:rsidRPr="007766E1" w:rsidRDefault="00592694" w:rsidP="0059269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C024FF" w14:textId="77777777" w:rsidR="00592694" w:rsidRPr="007766E1" w:rsidRDefault="00592694" w:rsidP="00592694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92694" w:rsidRPr="007766E1" w14:paraId="5A1A3081" w14:textId="77777777" w:rsidTr="00B27445">
              <w:trPr>
                <w:gridAfter w:val="1"/>
                <w:wAfter w:w="20" w:type="dxa"/>
                <w:trHeight w:val="765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3F0C85" w14:textId="70335D6D" w:rsidR="00592694" w:rsidRPr="007766E1" w:rsidRDefault="00592694" w:rsidP="0059269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22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4D03099" w14:textId="144059C8" w:rsidR="00592694" w:rsidRPr="00592694" w:rsidRDefault="00592694" w:rsidP="00592694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Przyprawa uniwersalna 5 kg</w:t>
                  </w:r>
                </w:p>
              </w:tc>
              <w:tc>
                <w:tcPr>
                  <w:tcW w:w="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E50EBC" w14:textId="5C598C1D" w:rsidR="00592694" w:rsidRPr="00592694" w:rsidRDefault="00592694" w:rsidP="0059269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732222" w14:textId="0491631D" w:rsidR="00592694" w:rsidRPr="00592694" w:rsidRDefault="00592694" w:rsidP="0059269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F1320A" w14:textId="77777777" w:rsidR="00592694" w:rsidRPr="007766E1" w:rsidRDefault="00592694" w:rsidP="0059269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19929B" w14:textId="77777777" w:rsidR="00592694" w:rsidRPr="007766E1" w:rsidRDefault="00592694" w:rsidP="00592694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92694" w:rsidRPr="007766E1" w14:paraId="79E8250B" w14:textId="77777777" w:rsidTr="00B27445">
              <w:trPr>
                <w:gridAfter w:val="1"/>
                <w:wAfter w:w="20" w:type="dxa"/>
                <w:trHeight w:val="765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F00BFC" w14:textId="7D9411E9" w:rsidR="00592694" w:rsidRPr="007766E1" w:rsidRDefault="00592694" w:rsidP="0059269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22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50896D8" w14:textId="41D70F8F" w:rsidR="00592694" w:rsidRPr="00592694" w:rsidRDefault="00592694" w:rsidP="00592694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Pieprz ziołowy do 0,6 kg</w:t>
                  </w:r>
                </w:p>
              </w:tc>
              <w:tc>
                <w:tcPr>
                  <w:tcW w:w="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8F9D35" w14:textId="1E5F5DD0" w:rsidR="00592694" w:rsidRPr="00592694" w:rsidRDefault="00592694" w:rsidP="0059269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8ED1B3" w14:textId="3E813B94" w:rsidR="00592694" w:rsidRPr="00592694" w:rsidRDefault="00592694" w:rsidP="0059269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0F7287" w14:textId="77777777" w:rsidR="00592694" w:rsidRPr="007766E1" w:rsidRDefault="00592694" w:rsidP="0059269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A98F37" w14:textId="77777777" w:rsidR="00592694" w:rsidRPr="007766E1" w:rsidRDefault="00592694" w:rsidP="00592694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92694" w:rsidRPr="007766E1" w14:paraId="30B2FDFA" w14:textId="77777777" w:rsidTr="00B27445">
              <w:trPr>
                <w:gridAfter w:val="1"/>
                <w:wAfter w:w="20" w:type="dxa"/>
                <w:trHeight w:val="765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769C2F" w14:textId="34800677" w:rsidR="00592694" w:rsidRPr="007766E1" w:rsidRDefault="00592694" w:rsidP="0059269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22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152A764" w14:textId="36D46085" w:rsidR="00592694" w:rsidRPr="00592694" w:rsidRDefault="00592694" w:rsidP="00592694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 xml:space="preserve">Przyprawa do drobiu 480g -zgodna z rozporządzeniem </w:t>
                  </w:r>
                </w:p>
              </w:tc>
              <w:tc>
                <w:tcPr>
                  <w:tcW w:w="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EC8BE3" w14:textId="4E9DCF81" w:rsidR="00592694" w:rsidRPr="00592694" w:rsidRDefault="00592694" w:rsidP="0059269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BF2DF3" w14:textId="278F90C8" w:rsidR="00592694" w:rsidRPr="00592694" w:rsidRDefault="00592694" w:rsidP="0059269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529CBE" w14:textId="77777777" w:rsidR="00592694" w:rsidRPr="007766E1" w:rsidRDefault="00592694" w:rsidP="0059269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53FA39" w14:textId="77777777" w:rsidR="00592694" w:rsidRPr="007766E1" w:rsidRDefault="00592694" w:rsidP="00592694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92694" w:rsidRPr="007766E1" w14:paraId="64946025" w14:textId="77777777" w:rsidTr="00B27445">
              <w:trPr>
                <w:gridAfter w:val="1"/>
                <w:wAfter w:w="20" w:type="dxa"/>
                <w:trHeight w:val="765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782599" w14:textId="2E84CF95" w:rsidR="00592694" w:rsidRPr="007766E1" w:rsidRDefault="00592694" w:rsidP="0059269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22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54755B8" w14:textId="4AB55EED" w:rsidR="00592694" w:rsidRPr="00592694" w:rsidRDefault="00592694" w:rsidP="00592694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Przyprawa do mięsa mielonego 800g - zgodna z rozporządzeniem</w:t>
                  </w:r>
                </w:p>
              </w:tc>
              <w:tc>
                <w:tcPr>
                  <w:tcW w:w="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B0467E" w14:textId="420965FE" w:rsidR="00592694" w:rsidRPr="00592694" w:rsidRDefault="00592694" w:rsidP="0059269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8D10A9" w14:textId="4D5EA7CC" w:rsidR="00592694" w:rsidRPr="00592694" w:rsidRDefault="00592694" w:rsidP="0059269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C508C5" w14:textId="77777777" w:rsidR="00592694" w:rsidRPr="007766E1" w:rsidRDefault="00592694" w:rsidP="0059269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EE648D" w14:textId="77777777" w:rsidR="00592694" w:rsidRPr="007766E1" w:rsidRDefault="00592694" w:rsidP="00592694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92694" w:rsidRPr="007766E1" w14:paraId="253E2D3B" w14:textId="77777777" w:rsidTr="00B27445">
              <w:trPr>
                <w:gridAfter w:val="1"/>
                <w:wAfter w:w="20" w:type="dxa"/>
                <w:trHeight w:val="765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7AA13E" w14:textId="1E0BCA5B" w:rsidR="00592694" w:rsidRPr="007766E1" w:rsidRDefault="00592694" w:rsidP="0059269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2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188960D" w14:textId="5DAA79D6" w:rsidR="00592694" w:rsidRPr="00592694" w:rsidRDefault="00592694" w:rsidP="00592694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Przyprawa do ryb 800g -zgodna z rozporządzeniem</w:t>
                  </w:r>
                </w:p>
              </w:tc>
              <w:tc>
                <w:tcPr>
                  <w:tcW w:w="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F131FC" w14:textId="4B29B663" w:rsidR="00592694" w:rsidRPr="00592694" w:rsidRDefault="00592694" w:rsidP="0059269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177267" w14:textId="26722E92" w:rsidR="00592694" w:rsidRPr="00592694" w:rsidRDefault="00592694" w:rsidP="0059269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8CBBCC" w14:textId="77777777" w:rsidR="00592694" w:rsidRPr="007766E1" w:rsidRDefault="00592694" w:rsidP="0059269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0D6DE8" w14:textId="77777777" w:rsidR="00592694" w:rsidRPr="007766E1" w:rsidRDefault="00592694" w:rsidP="00592694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92694" w:rsidRPr="007766E1" w14:paraId="18A071B7" w14:textId="77777777" w:rsidTr="00B27445">
              <w:trPr>
                <w:gridAfter w:val="1"/>
                <w:wAfter w:w="20" w:type="dxa"/>
                <w:trHeight w:val="765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CDC127" w14:textId="3447F5B0" w:rsidR="00592694" w:rsidRPr="007766E1" w:rsidRDefault="00592694" w:rsidP="0059269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51</w:t>
                  </w:r>
                </w:p>
              </w:tc>
              <w:tc>
                <w:tcPr>
                  <w:tcW w:w="22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177D321" w14:textId="60137361" w:rsidR="00592694" w:rsidRPr="00592694" w:rsidRDefault="00592694" w:rsidP="00592694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pieprz cytrynowy 0,900g</w:t>
                  </w:r>
                </w:p>
              </w:tc>
              <w:tc>
                <w:tcPr>
                  <w:tcW w:w="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EB6A4A" w14:textId="7DD9DF00" w:rsidR="00592694" w:rsidRPr="00592694" w:rsidRDefault="00592694" w:rsidP="0059269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594F6E" w14:textId="0A9DE318" w:rsidR="00592694" w:rsidRPr="00592694" w:rsidRDefault="00592694" w:rsidP="0059269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4911CC" w14:textId="77777777" w:rsidR="00592694" w:rsidRPr="007766E1" w:rsidRDefault="00592694" w:rsidP="0059269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3C62A1" w14:textId="77777777" w:rsidR="00592694" w:rsidRPr="007766E1" w:rsidRDefault="00592694" w:rsidP="00592694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92694" w:rsidRPr="007766E1" w14:paraId="5034990C" w14:textId="77777777" w:rsidTr="00B27445">
              <w:trPr>
                <w:gridAfter w:val="1"/>
                <w:wAfter w:w="20" w:type="dxa"/>
                <w:trHeight w:val="765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6F6D83" w14:textId="47A93874" w:rsidR="00592694" w:rsidRPr="007766E1" w:rsidRDefault="00592694" w:rsidP="0059269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22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CC930C0" w14:textId="2A9D6103" w:rsidR="00592694" w:rsidRPr="00592694" w:rsidRDefault="00592694" w:rsidP="00592694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Rodzynki 200g</w:t>
                  </w:r>
                </w:p>
              </w:tc>
              <w:tc>
                <w:tcPr>
                  <w:tcW w:w="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6020D2" w14:textId="77005A69" w:rsidR="00592694" w:rsidRPr="00592694" w:rsidRDefault="00592694" w:rsidP="0059269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D807DB" w14:textId="7D47E1EE" w:rsidR="00592694" w:rsidRPr="00592694" w:rsidRDefault="00592694" w:rsidP="0059269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B24828" w14:textId="77777777" w:rsidR="00592694" w:rsidRPr="007766E1" w:rsidRDefault="00592694" w:rsidP="0059269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86FA14" w14:textId="77777777" w:rsidR="00592694" w:rsidRPr="007766E1" w:rsidRDefault="00592694" w:rsidP="00592694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92694" w:rsidRPr="007766E1" w14:paraId="1AAA03EB" w14:textId="77777777" w:rsidTr="00B27445">
              <w:trPr>
                <w:gridAfter w:val="1"/>
                <w:wAfter w:w="20" w:type="dxa"/>
                <w:trHeight w:val="765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AF4895" w14:textId="41E799F9" w:rsidR="00592694" w:rsidRPr="007766E1" w:rsidRDefault="00592694" w:rsidP="0059269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22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F803A8B" w14:textId="68B59818" w:rsidR="00592694" w:rsidRPr="00592694" w:rsidRDefault="00592694" w:rsidP="00592694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Ryż zwykły 5 kg</w:t>
                  </w:r>
                </w:p>
              </w:tc>
              <w:tc>
                <w:tcPr>
                  <w:tcW w:w="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52CC1A" w14:textId="189A6726" w:rsidR="00592694" w:rsidRPr="00592694" w:rsidRDefault="00592694" w:rsidP="0059269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6CC09C" w14:textId="01B3E0E9" w:rsidR="00592694" w:rsidRPr="00592694" w:rsidRDefault="00592694" w:rsidP="0059269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25FF3B" w14:textId="77777777" w:rsidR="00592694" w:rsidRPr="007766E1" w:rsidRDefault="00592694" w:rsidP="0059269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BD5D1E" w14:textId="77777777" w:rsidR="00592694" w:rsidRPr="007766E1" w:rsidRDefault="00592694" w:rsidP="00592694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92694" w:rsidRPr="007766E1" w14:paraId="49CE9C0D" w14:textId="77777777" w:rsidTr="00B27445">
              <w:trPr>
                <w:gridAfter w:val="1"/>
                <w:wAfter w:w="20" w:type="dxa"/>
                <w:trHeight w:val="765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F60599" w14:textId="6D0ACB82" w:rsidR="00592694" w:rsidRPr="007766E1" w:rsidRDefault="00592694" w:rsidP="0059269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22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F417F8C" w14:textId="148896F2" w:rsidR="00592694" w:rsidRPr="00592694" w:rsidRDefault="00592694" w:rsidP="00592694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Soczek w kartonie 200ml</w:t>
                  </w:r>
                </w:p>
              </w:tc>
              <w:tc>
                <w:tcPr>
                  <w:tcW w:w="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C6E3D7" w14:textId="7EBCAA4E" w:rsidR="00592694" w:rsidRPr="00592694" w:rsidRDefault="00592694" w:rsidP="0059269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1FA1F9" w14:textId="4DA3B180" w:rsidR="00592694" w:rsidRPr="00592694" w:rsidRDefault="00592694" w:rsidP="0059269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1600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959264" w14:textId="77777777" w:rsidR="00592694" w:rsidRPr="007766E1" w:rsidRDefault="00592694" w:rsidP="0059269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1DE45D" w14:textId="77777777" w:rsidR="00592694" w:rsidRPr="007766E1" w:rsidRDefault="00592694" w:rsidP="00592694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92694" w:rsidRPr="007766E1" w14:paraId="318F8FD9" w14:textId="77777777" w:rsidTr="00B27445">
              <w:trPr>
                <w:gridAfter w:val="1"/>
                <w:wAfter w:w="20" w:type="dxa"/>
                <w:trHeight w:val="765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C2D197" w14:textId="4B452329" w:rsidR="00592694" w:rsidRPr="007766E1" w:rsidRDefault="00592694" w:rsidP="0059269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22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BEF63A6" w14:textId="7922B089" w:rsidR="00592694" w:rsidRPr="00592694" w:rsidRDefault="00592694" w:rsidP="00592694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Sos ogrodowy 900g</w:t>
                  </w:r>
                </w:p>
              </w:tc>
              <w:tc>
                <w:tcPr>
                  <w:tcW w:w="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CEB053" w14:textId="1176BBD6" w:rsidR="00592694" w:rsidRPr="00592694" w:rsidRDefault="00592694" w:rsidP="0059269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4F0B89" w14:textId="1BDD489B" w:rsidR="00592694" w:rsidRPr="00592694" w:rsidRDefault="00592694" w:rsidP="0059269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7A6721" w14:textId="77777777" w:rsidR="00592694" w:rsidRPr="007766E1" w:rsidRDefault="00592694" w:rsidP="0059269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D32718" w14:textId="77777777" w:rsidR="00592694" w:rsidRPr="007766E1" w:rsidRDefault="00592694" w:rsidP="00592694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92694" w:rsidRPr="007766E1" w14:paraId="5C9B59BB" w14:textId="77777777" w:rsidTr="00B27445">
              <w:trPr>
                <w:gridAfter w:val="1"/>
                <w:wAfter w:w="20" w:type="dxa"/>
                <w:trHeight w:val="765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BB5BDB" w14:textId="035E84EC" w:rsidR="00592694" w:rsidRPr="007766E1" w:rsidRDefault="00592694" w:rsidP="0059269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2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9BFA7BE" w14:textId="23A4AB4F" w:rsidR="00592694" w:rsidRPr="00592694" w:rsidRDefault="00592694" w:rsidP="00592694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Sól warzona jodowana 1 kg</w:t>
                  </w:r>
                </w:p>
              </w:tc>
              <w:tc>
                <w:tcPr>
                  <w:tcW w:w="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92ECEE" w14:textId="0720633E" w:rsidR="00592694" w:rsidRPr="00592694" w:rsidRDefault="00592694" w:rsidP="0059269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98362F" w14:textId="13371244" w:rsidR="00592694" w:rsidRPr="00592694" w:rsidRDefault="00592694" w:rsidP="0059269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638D1B" w14:textId="77777777" w:rsidR="00592694" w:rsidRPr="007766E1" w:rsidRDefault="00592694" w:rsidP="0059269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290B17" w14:textId="77777777" w:rsidR="00592694" w:rsidRPr="007766E1" w:rsidRDefault="00592694" w:rsidP="00592694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92694" w:rsidRPr="007766E1" w14:paraId="2881B5BE" w14:textId="77777777" w:rsidTr="00B27445">
              <w:trPr>
                <w:gridAfter w:val="1"/>
                <w:wAfter w:w="20" w:type="dxa"/>
                <w:trHeight w:val="765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BEB5C0" w14:textId="06533EF3" w:rsidR="00592694" w:rsidRPr="007766E1" w:rsidRDefault="00592694" w:rsidP="0059269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22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44F6F0D" w14:textId="7F4CB635" w:rsidR="00592694" w:rsidRPr="00592694" w:rsidRDefault="00592694" w:rsidP="00592694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Ziele angielskie 0,5 kg</w:t>
                  </w:r>
                </w:p>
              </w:tc>
              <w:tc>
                <w:tcPr>
                  <w:tcW w:w="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641991" w14:textId="1713B9D5" w:rsidR="00592694" w:rsidRPr="00592694" w:rsidRDefault="00592694" w:rsidP="0059269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35B355" w14:textId="42C477C5" w:rsidR="00592694" w:rsidRPr="00592694" w:rsidRDefault="00592694" w:rsidP="0059269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2694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2D8DB0" w14:textId="77777777" w:rsidR="00592694" w:rsidRPr="007766E1" w:rsidRDefault="00592694" w:rsidP="0059269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A14931" w14:textId="77777777" w:rsidR="00592694" w:rsidRPr="007766E1" w:rsidRDefault="00592694" w:rsidP="00592694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14711" w:rsidRPr="007766E1" w14:paraId="78409A49" w14:textId="77777777" w:rsidTr="00B27445">
              <w:trPr>
                <w:trHeight w:val="315"/>
              </w:trPr>
              <w:tc>
                <w:tcPr>
                  <w:tcW w:w="723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41E75892" w14:textId="77777777" w:rsidR="00214711" w:rsidRPr="007766E1" w:rsidRDefault="00214711" w:rsidP="0021471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255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633DB007" w14:textId="77777777" w:rsidR="00214711" w:rsidRPr="007766E1" w:rsidRDefault="00214711" w:rsidP="00214711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5096F853" w14:textId="77777777" w:rsidR="00214711" w:rsidRPr="007766E1" w:rsidRDefault="00214711" w:rsidP="00214711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4AC164B0" w14:textId="77777777" w:rsidR="00214711" w:rsidRPr="007766E1" w:rsidRDefault="00214711" w:rsidP="00214711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C4B61F8" w14:textId="77777777" w:rsidR="00BF6A57" w:rsidRDefault="00BF6A57" w:rsidP="00BF6A57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22248A55" w14:textId="0397DCF1" w:rsidR="00BF6A57" w:rsidRPr="002B24BD" w:rsidRDefault="002B24BD" w:rsidP="002B24BD">
            <w:pPr>
              <w:spacing w:before="120" w:after="120" w:line="288" w:lineRule="auto"/>
              <w:ind w:left="34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2B24BD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Cechy wspólne dla asortymentu</w:t>
            </w:r>
            <w:r w:rsidRPr="002B24BD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 xml:space="preserve"> – </w:t>
            </w:r>
            <w:r w:rsidRPr="002B24BD">
              <w:rPr>
                <w:rFonts w:ascii="Arial" w:hAnsi="Arial" w:cs="Arial"/>
                <w:sz w:val="20"/>
                <w:szCs w:val="20"/>
                <w:u w:val="single"/>
              </w:rPr>
              <w:t>wyżej wymienione produkty nie mogą zawierać substancji szkodliwych, które mają wpływ na aktywność i skupienie uwagi u dzieci.</w:t>
            </w:r>
          </w:p>
          <w:p w14:paraId="78F7B9D0" w14:textId="77777777" w:rsidR="00BF6A57" w:rsidRDefault="00BF6A57" w:rsidP="00BF6A57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52A05D2B" w14:textId="77777777" w:rsidR="00BF6A57" w:rsidRPr="007C78FF" w:rsidRDefault="00BF6A57" w:rsidP="00BF6A5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78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OŚWIADCZENIA DOTYCZĄCE KRYTERIUM OCENY OFERT: </w:t>
            </w:r>
          </w:p>
          <w:p w14:paraId="6D231728" w14:textId="77777777" w:rsidR="00BF6A57" w:rsidRPr="007C78FF" w:rsidRDefault="00BF6A57" w:rsidP="00BF6A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3C3FE1" w14:textId="77777777" w:rsidR="00BF6A57" w:rsidRPr="00D842C9" w:rsidRDefault="00BF6A57" w:rsidP="00BF6A57">
            <w:pPr>
              <w:autoSpaceDE w:val="0"/>
              <w:autoSpaceDN w:val="0"/>
              <w:adjustRightInd w:val="0"/>
              <w:spacing w:before="120" w:after="120" w:line="288" w:lineRule="auto"/>
              <w:ind w:left="322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Do kryterium „Termin rozpatrzenia reklamacji” 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Pk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vertAlign w:val="subscript"/>
              </w:rPr>
              <w:t>2</w:t>
            </w: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14:paraId="006B9FBD" w14:textId="77777777" w:rsidR="00BF6A57" w:rsidRPr="007C78FF" w:rsidRDefault="00BF6A57" w:rsidP="00BF6A57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tego samego dnia </w:t>
            </w:r>
            <w:r>
              <w:rPr>
                <w:rFonts w:ascii="Arial" w:hAnsi="Arial" w:cs="Arial"/>
                <w:sz w:val="20"/>
                <w:szCs w:val="20"/>
              </w:rPr>
              <w:t xml:space="preserve">roboczego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co zgłoszona reklamacja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7C78FF">
              <w:rPr>
                <w:rFonts w:ascii="Arial" w:hAnsi="Arial" w:cs="Arial"/>
                <w:sz w:val="20"/>
                <w:szCs w:val="20"/>
              </w:rPr>
              <w:t>;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BDBD905" w14:textId="77777777" w:rsidR="00BF6A57" w:rsidRDefault="00BF6A57" w:rsidP="00BF6A57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10:00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7C2179F8" w14:textId="77777777" w:rsidR="00BF6A57" w:rsidRDefault="00BF6A57" w:rsidP="00BF6A57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B510CA4" w14:textId="77777777" w:rsidR="00BF6A57" w:rsidRDefault="00BF6A57" w:rsidP="00BF6A57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2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F5EB8A2" w14:textId="77777777" w:rsidR="00BF6A57" w:rsidRDefault="00BF6A57" w:rsidP="00BF6A57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3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FDDFC83" w14:textId="77777777" w:rsidR="00BF6A57" w:rsidRDefault="00BF6A57" w:rsidP="00BF6A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3BB465" w14:textId="122D0961" w:rsidR="00D842C9" w:rsidRDefault="00BF6A57" w:rsidP="002B24BD">
            <w:pPr>
              <w:ind w:left="34"/>
              <w:contextualSpacing/>
              <w:jc w:val="both"/>
              <w:rPr>
                <w:rFonts w:ascii="Arial" w:hAnsi="Arial" w:cs="Arial"/>
                <w:b/>
              </w:rPr>
            </w:pP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UWAGA: Wykonawca zaznacza (np. poprzez skreślenie kratki, lub wpisanie w kratkę „krzyżyka”), który termin rozpatrzenia reklamacji oferuje. Przy czym, gdy żadna opcja/kratka nie zostanie zakreślona/skreślona lub zostaną zakreślone/skreślone dwie lub więcej opcje/kratki, Zamawiający przyjmuje, iż Wykonawca oferuje maksymalny/wymagany termin reklamacji, tj. do 3 dni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robocze</w:t>
            </w: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, licząc od dnia zgłoszenia reklamacji.</w:t>
            </w:r>
          </w:p>
          <w:p w14:paraId="7883102D" w14:textId="77777777" w:rsidR="00D842C9" w:rsidRDefault="00D842C9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4E4ADFB6" w14:textId="77777777" w:rsidR="0095293F" w:rsidRDefault="0095293F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68DA2FA2" w14:textId="77777777" w:rsidR="002B24BD" w:rsidRPr="00D842C9" w:rsidRDefault="002B24BD" w:rsidP="002B24BD">
            <w:pPr>
              <w:ind w:left="34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-------------------------------------------------------------------------------------------------------------------------------------------------</w:t>
            </w:r>
          </w:p>
          <w:p w14:paraId="15623797" w14:textId="77777777" w:rsidR="002B24BD" w:rsidRDefault="002B24BD" w:rsidP="002B24BD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0E5EE093" w14:textId="77777777" w:rsidR="002B24BD" w:rsidRDefault="002B24BD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69C5DF38" w14:textId="6643D517" w:rsidR="00D842C9" w:rsidRPr="00D842C9" w:rsidRDefault="00D842C9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r w:rsidRPr="00D842C9">
              <w:rPr>
                <w:rFonts w:ascii="Arial" w:hAnsi="Arial" w:cs="Arial"/>
                <w:b/>
              </w:rPr>
              <w:t xml:space="preserve">CZĘŚĆ NR </w:t>
            </w:r>
            <w:r w:rsidR="00C6245D">
              <w:rPr>
                <w:rFonts w:ascii="Arial" w:hAnsi="Arial" w:cs="Arial"/>
                <w:b/>
              </w:rPr>
              <w:t>5</w:t>
            </w:r>
            <w:r w:rsidRPr="00D842C9">
              <w:rPr>
                <w:rFonts w:ascii="Arial" w:hAnsi="Arial" w:cs="Arial"/>
                <w:b/>
              </w:rPr>
              <w:t>*</w:t>
            </w:r>
          </w:p>
          <w:p w14:paraId="4D1CFEF5" w14:textId="73516D8E" w:rsidR="00D842C9" w:rsidRPr="00D842C9" w:rsidRDefault="00D842C9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bookmarkStart w:id="3" w:name="_Hlk118278170"/>
            <w:r w:rsidRPr="00D842C9">
              <w:rPr>
                <w:rFonts w:ascii="Arial" w:eastAsia="Courier New" w:hAnsi="Arial" w:cs="Arial"/>
                <w:b/>
                <w:color w:val="000000"/>
                <w:u w:val="single"/>
              </w:rPr>
              <w:t>Warzywa, owoce</w:t>
            </w:r>
            <w:bookmarkEnd w:id="3"/>
          </w:p>
          <w:p w14:paraId="1646A5CB" w14:textId="77777777" w:rsidR="00D842C9" w:rsidRPr="00D842C9" w:rsidRDefault="00D842C9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64CD9545" w14:textId="77777777" w:rsidR="00BF6A57" w:rsidRPr="00DC4E86" w:rsidRDefault="00BF6A57" w:rsidP="00BF6A57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Niniejszym oferuję/oferujemy realizację przedmiotu zamówienia za ŁĄCZNĄ CENĘ OFERTOWĄ*</w:t>
            </w:r>
            <w:r w:rsidRPr="00DC4E86">
              <w:rPr>
                <w:rFonts w:ascii="Arial" w:hAnsi="Arial" w:cs="Arial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14:paraId="3DE45966" w14:textId="77777777" w:rsidR="00BF6A57" w:rsidRPr="00DC4E86" w:rsidRDefault="00BF6A57" w:rsidP="00BF6A57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C467604" w14:textId="77777777" w:rsidR="00BF6A57" w:rsidRPr="00DC4E86" w:rsidRDefault="00BF6A57" w:rsidP="00BF6A57">
            <w:pPr>
              <w:spacing w:after="40"/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9"/>
              <w:gridCol w:w="5957"/>
            </w:tblGrid>
            <w:tr w:rsidR="00BF6A57" w:rsidRPr="007C78FF" w14:paraId="3E9AE78D" w14:textId="77777777" w:rsidTr="003F2A28">
              <w:trPr>
                <w:trHeight w:val="1008"/>
              </w:trPr>
              <w:tc>
                <w:tcPr>
                  <w:tcW w:w="3999" w:type="dxa"/>
                  <w:shd w:val="clear" w:color="auto" w:fill="D9D9D9"/>
                  <w:vAlign w:val="center"/>
                </w:tcPr>
                <w:p w14:paraId="362A8119" w14:textId="77777777" w:rsidR="00BF6A57" w:rsidRPr="00DC4E86" w:rsidRDefault="00BF6A57" w:rsidP="00BF6A57">
                  <w:pPr>
                    <w:spacing w:line="276" w:lineRule="auto"/>
                    <w:ind w:right="-144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ŁĄCZNA CENA OFEROWANA PLN</w:t>
                  </w:r>
                </w:p>
              </w:tc>
              <w:tc>
                <w:tcPr>
                  <w:tcW w:w="5957" w:type="dxa"/>
                  <w:shd w:val="clear" w:color="auto" w:fill="D9D9D9"/>
                  <w:vAlign w:val="center"/>
                </w:tcPr>
                <w:p w14:paraId="17A7697C" w14:textId="77777777" w:rsidR="00BF6A57" w:rsidRPr="00DC4E86" w:rsidRDefault="00BF6A57" w:rsidP="00BF6A57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0C8685E1" w14:textId="77777777" w:rsidR="00BF6A57" w:rsidRPr="00DC4E86" w:rsidRDefault="00BF6A57" w:rsidP="00BF6A57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ogółem brutto: …………..………………….. złotych</w:t>
                  </w:r>
                </w:p>
                <w:p w14:paraId="1FCAB553" w14:textId="77777777" w:rsidR="00BF6A57" w:rsidRPr="00DC4E86" w:rsidRDefault="00BF6A57" w:rsidP="00BF6A57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(należy wpisać łączną kwotę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(RAZEM) 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wskazaną w </w:t>
                  </w:r>
                  <w:r w:rsidRPr="005773B2">
                    <w:rPr>
                      <w:rFonts w:ascii="Arial" w:hAnsi="Arial" w:cs="Arial"/>
                      <w:b/>
                      <w:sz w:val="18"/>
                      <w:szCs w:val="18"/>
                    </w:rPr>
                    <w:t>kolumnie VI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Tabeli poniżej)</w:t>
                  </w:r>
                </w:p>
              </w:tc>
            </w:tr>
          </w:tbl>
          <w:p w14:paraId="57B1E11E" w14:textId="77777777" w:rsidR="00BF6A57" w:rsidRDefault="00BF6A57" w:rsidP="00BF6A57">
            <w:pPr>
              <w:ind w:left="322" w:hanging="288"/>
              <w:contextualSpacing/>
              <w:rPr>
                <w:rFonts w:ascii="Arial" w:hAnsi="Arial" w:cs="Arial"/>
                <w:b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*</w:t>
            </w:r>
            <w:r w:rsidRPr="00DC4E86">
              <w:rPr>
                <w:rFonts w:ascii="Arial" w:hAnsi="Arial" w:cs="Arial"/>
                <w:sz w:val="20"/>
                <w:szCs w:val="20"/>
              </w:rPr>
              <w:tab/>
            </w:r>
            <w:r w:rsidRPr="00DC4E86">
              <w:rPr>
                <w:rFonts w:ascii="Arial" w:hAnsi="Arial" w:cs="Arial"/>
                <w:b/>
                <w:sz w:val="18"/>
                <w:szCs w:val="18"/>
              </w:rPr>
              <w:t>ŁĄCZNA CENA OFERTOWA</w:t>
            </w:r>
            <w:r w:rsidRPr="00DC4E86">
              <w:rPr>
                <w:rFonts w:ascii="Arial" w:hAnsi="Arial" w:cs="Arial"/>
                <w:sz w:val="18"/>
                <w:szCs w:val="18"/>
              </w:rPr>
              <w:t xml:space="preserve"> stanowi całkowite ryczałtowe wynagrodzenie Wykonawcy, uwzględniające wszystkie koszty związane z realizacją przedmiotu zamówienia zgodnie z niniejszą SWZ</w:t>
            </w:r>
          </w:p>
          <w:p w14:paraId="0F24B2A8" w14:textId="77777777" w:rsidR="00BF6A57" w:rsidRDefault="00BF6A57" w:rsidP="00BF6A57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tbl>
            <w:tblPr>
              <w:tblW w:w="9687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586"/>
              <w:gridCol w:w="2186"/>
              <w:gridCol w:w="752"/>
              <w:gridCol w:w="1835"/>
              <w:gridCol w:w="1714"/>
              <w:gridCol w:w="2603"/>
              <w:gridCol w:w="11"/>
            </w:tblGrid>
            <w:tr w:rsidR="003A2310" w:rsidRPr="007766E1" w14:paraId="362EDF01" w14:textId="77777777" w:rsidTr="00C6245D">
              <w:trPr>
                <w:gridAfter w:val="1"/>
                <w:wAfter w:w="11" w:type="dxa"/>
                <w:trHeight w:val="1035"/>
              </w:trPr>
              <w:tc>
                <w:tcPr>
                  <w:tcW w:w="5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647ED2B" w14:textId="77777777" w:rsidR="003A2310" w:rsidRPr="007766E1" w:rsidRDefault="003A2310" w:rsidP="003A2310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18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60624F07" w14:textId="77777777" w:rsidR="003A2310" w:rsidRPr="007766E1" w:rsidRDefault="003A2310" w:rsidP="003A2310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Nazwa i rodzaj artykułu</w:t>
                  </w:r>
                </w:p>
              </w:tc>
              <w:tc>
                <w:tcPr>
                  <w:tcW w:w="752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67EB987" w14:textId="77777777" w:rsidR="003A2310" w:rsidRPr="007766E1" w:rsidRDefault="003A2310" w:rsidP="003A2310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j.m</w:t>
                  </w:r>
                </w:p>
              </w:tc>
              <w:tc>
                <w:tcPr>
                  <w:tcW w:w="1835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6A03ECB" w14:textId="59B7774A" w:rsidR="003A2310" w:rsidRPr="007766E1" w:rsidRDefault="00FE58F5" w:rsidP="003A2310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Szacunkowa ilość dostawy w okresie od 0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.01.202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r. do 31.12.202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r.</w:t>
                  </w:r>
                </w:p>
              </w:tc>
              <w:tc>
                <w:tcPr>
                  <w:tcW w:w="171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C95C7EA" w14:textId="77777777" w:rsidR="003A2310" w:rsidRPr="007766E1" w:rsidRDefault="003A2310" w:rsidP="003A2310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Cena jednostkowa w zł brutto</w:t>
                  </w:r>
                </w:p>
              </w:tc>
              <w:tc>
                <w:tcPr>
                  <w:tcW w:w="260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59233180" w14:textId="77777777" w:rsidR="003A2310" w:rsidRPr="007766E1" w:rsidRDefault="003A2310" w:rsidP="003A2310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Wartość ogółem dostawy w zł brutto</w:t>
                  </w:r>
                </w:p>
              </w:tc>
            </w:tr>
            <w:tr w:rsidR="003A2310" w:rsidRPr="007766E1" w14:paraId="2D03A9C6" w14:textId="77777777" w:rsidTr="00C6245D">
              <w:trPr>
                <w:gridAfter w:val="1"/>
                <w:wAfter w:w="11" w:type="dxa"/>
                <w:trHeight w:val="270"/>
              </w:trPr>
              <w:tc>
                <w:tcPr>
                  <w:tcW w:w="5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F2E0B98" w14:textId="77777777" w:rsidR="003A2310" w:rsidRPr="007766E1" w:rsidRDefault="003A2310" w:rsidP="003A2310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218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647FA513" w14:textId="77777777" w:rsidR="003A2310" w:rsidRPr="007766E1" w:rsidRDefault="003A2310" w:rsidP="003A2310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752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0FECC876" w14:textId="77777777" w:rsidR="003A2310" w:rsidRPr="007766E1" w:rsidRDefault="003A2310" w:rsidP="003A2310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835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09D30254" w14:textId="77777777" w:rsidR="003A2310" w:rsidRPr="007766E1" w:rsidRDefault="003A2310" w:rsidP="003A2310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171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7F0D117A" w14:textId="77777777" w:rsidR="003A2310" w:rsidRPr="007766E1" w:rsidRDefault="003A2310" w:rsidP="003A2310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60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336461AB" w14:textId="77777777" w:rsidR="003A2310" w:rsidRPr="007766E1" w:rsidRDefault="003A2310" w:rsidP="003A2310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VI</w:t>
                  </w:r>
                </w:p>
              </w:tc>
            </w:tr>
            <w:tr w:rsidR="00C6245D" w:rsidRPr="007766E1" w14:paraId="72D57658" w14:textId="77777777" w:rsidTr="00C6245D">
              <w:trPr>
                <w:gridAfter w:val="1"/>
                <w:wAfter w:w="11" w:type="dxa"/>
                <w:trHeight w:val="705"/>
              </w:trPr>
              <w:tc>
                <w:tcPr>
                  <w:tcW w:w="58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94E3CE" w14:textId="77777777" w:rsidR="00C6245D" w:rsidRPr="007766E1" w:rsidRDefault="00C6245D" w:rsidP="00C6245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8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AF40543" w14:textId="6F34E638" w:rsidR="00C6245D" w:rsidRPr="007766E1" w:rsidRDefault="00C6245D" w:rsidP="00C6245D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Banan</w:t>
                  </w:r>
                </w:p>
              </w:tc>
              <w:tc>
                <w:tcPr>
                  <w:tcW w:w="75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7ADAB8" w14:textId="3780AE4E" w:rsidR="00C6245D" w:rsidRPr="007766E1" w:rsidRDefault="00C6245D" w:rsidP="00C6245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3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25A221" w14:textId="3EA28A48" w:rsidR="00C6245D" w:rsidRPr="007766E1" w:rsidRDefault="00C6245D" w:rsidP="00C6245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7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C9AB4C" w14:textId="77777777" w:rsidR="00C6245D" w:rsidRPr="007766E1" w:rsidRDefault="00C6245D" w:rsidP="00C6245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BD5E3F" w14:textId="77777777" w:rsidR="00C6245D" w:rsidRPr="007766E1" w:rsidRDefault="00C6245D" w:rsidP="00C6245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6245D" w:rsidRPr="007766E1" w14:paraId="614AC0D5" w14:textId="77777777" w:rsidTr="00C6245D">
              <w:trPr>
                <w:gridAfter w:val="1"/>
                <w:wAfter w:w="11" w:type="dxa"/>
                <w:trHeight w:val="705"/>
              </w:trPr>
              <w:tc>
                <w:tcPr>
                  <w:tcW w:w="58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29F78C" w14:textId="77777777" w:rsidR="00C6245D" w:rsidRPr="007766E1" w:rsidRDefault="00C6245D" w:rsidP="00C6245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8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0A66CA" w14:textId="3A946038" w:rsidR="00C6245D" w:rsidRPr="007766E1" w:rsidRDefault="00C6245D" w:rsidP="00C6245D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Brzoskwinia</w:t>
                  </w:r>
                </w:p>
              </w:tc>
              <w:tc>
                <w:tcPr>
                  <w:tcW w:w="75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161E50" w14:textId="27ED2528" w:rsidR="00C6245D" w:rsidRPr="007766E1" w:rsidRDefault="00C6245D" w:rsidP="00C6245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3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95C61F" w14:textId="5F4EACCB" w:rsidR="00C6245D" w:rsidRPr="007766E1" w:rsidRDefault="00C6245D" w:rsidP="00C6245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DE4BD6" w14:textId="77777777" w:rsidR="00C6245D" w:rsidRPr="007766E1" w:rsidRDefault="00C6245D" w:rsidP="00C6245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100989" w14:textId="77777777" w:rsidR="00C6245D" w:rsidRPr="007766E1" w:rsidRDefault="00C6245D" w:rsidP="00C6245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6245D" w:rsidRPr="007766E1" w14:paraId="3F0B7953" w14:textId="77777777" w:rsidTr="00C6245D">
              <w:trPr>
                <w:gridAfter w:val="1"/>
                <w:wAfter w:w="11" w:type="dxa"/>
                <w:trHeight w:val="705"/>
              </w:trPr>
              <w:tc>
                <w:tcPr>
                  <w:tcW w:w="58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D49EB2" w14:textId="77777777" w:rsidR="00C6245D" w:rsidRPr="007766E1" w:rsidRDefault="00C6245D" w:rsidP="00C6245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18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D8DB0B" w14:textId="438F750A" w:rsidR="00C6245D" w:rsidRPr="007766E1" w:rsidRDefault="00C6245D" w:rsidP="00C6245D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Burak czerwony ćwikłowy kl.I</w:t>
                  </w:r>
                </w:p>
              </w:tc>
              <w:tc>
                <w:tcPr>
                  <w:tcW w:w="75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5820AA" w14:textId="58BE44E2" w:rsidR="00C6245D" w:rsidRPr="007766E1" w:rsidRDefault="00C6245D" w:rsidP="00C6245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3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EA1AB5" w14:textId="257576AC" w:rsidR="00C6245D" w:rsidRPr="007766E1" w:rsidRDefault="00C6245D" w:rsidP="00C6245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0F82D3" w14:textId="77777777" w:rsidR="00C6245D" w:rsidRPr="007766E1" w:rsidRDefault="00C6245D" w:rsidP="00C6245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1A8FCD" w14:textId="77777777" w:rsidR="00C6245D" w:rsidRPr="007766E1" w:rsidRDefault="00C6245D" w:rsidP="00C6245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6245D" w:rsidRPr="007766E1" w14:paraId="2239B946" w14:textId="77777777" w:rsidTr="00C6245D">
              <w:trPr>
                <w:gridAfter w:val="1"/>
                <w:wAfter w:w="11" w:type="dxa"/>
                <w:trHeight w:val="765"/>
              </w:trPr>
              <w:tc>
                <w:tcPr>
                  <w:tcW w:w="58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3A346D" w14:textId="77777777" w:rsidR="00C6245D" w:rsidRPr="007766E1" w:rsidRDefault="00C6245D" w:rsidP="00C6245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8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1FA1A2D" w14:textId="4E44C003" w:rsidR="00C6245D" w:rsidRPr="007766E1" w:rsidRDefault="00C6245D" w:rsidP="00C6245D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Cebula kl. I </w:t>
                  </w:r>
                </w:p>
              </w:tc>
              <w:tc>
                <w:tcPr>
                  <w:tcW w:w="75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CB35B9" w14:textId="3A9A85A8" w:rsidR="00C6245D" w:rsidRPr="007766E1" w:rsidRDefault="00C6245D" w:rsidP="00C6245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3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D8B9F8" w14:textId="5D140086" w:rsidR="00C6245D" w:rsidRPr="007766E1" w:rsidRDefault="00C6245D" w:rsidP="00C6245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634F09" w14:textId="77777777" w:rsidR="00C6245D" w:rsidRPr="007766E1" w:rsidRDefault="00C6245D" w:rsidP="00C6245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DBF458" w14:textId="77777777" w:rsidR="00C6245D" w:rsidRPr="007766E1" w:rsidRDefault="00C6245D" w:rsidP="00C6245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6245D" w:rsidRPr="007766E1" w14:paraId="51BF63B7" w14:textId="77777777" w:rsidTr="00C6245D">
              <w:trPr>
                <w:gridAfter w:val="1"/>
                <w:wAfter w:w="11" w:type="dxa"/>
                <w:trHeight w:val="765"/>
              </w:trPr>
              <w:tc>
                <w:tcPr>
                  <w:tcW w:w="58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857C16" w14:textId="77777777" w:rsidR="00C6245D" w:rsidRPr="007766E1" w:rsidRDefault="00C6245D" w:rsidP="00C6245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18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AF620AC" w14:textId="5D781E99" w:rsidR="00C6245D" w:rsidRPr="007766E1" w:rsidRDefault="00C6245D" w:rsidP="00C6245D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Cukinia</w:t>
                  </w:r>
                </w:p>
              </w:tc>
              <w:tc>
                <w:tcPr>
                  <w:tcW w:w="75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5047AA" w14:textId="392832A6" w:rsidR="00C6245D" w:rsidRPr="007766E1" w:rsidRDefault="00C6245D" w:rsidP="00C6245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3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DA353A" w14:textId="3507B47E" w:rsidR="00C6245D" w:rsidRPr="007766E1" w:rsidRDefault="00C6245D" w:rsidP="00C6245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7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38BE45" w14:textId="77777777" w:rsidR="00C6245D" w:rsidRPr="007766E1" w:rsidRDefault="00C6245D" w:rsidP="00C6245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E852DB" w14:textId="77777777" w:rsidR="00C6245D" w:rsidRPr="007766E1" w:rsidRDefault="00C6245D" w:rsidP="00C6245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6245D" w:rsidRPr="007766E1" w14:paraId="7A6BDEEB" w14:textId="77777777" w:rsidTr="00C6245D">
              <w:trPr>
                <w:gridAfter w:val="1"/>
                <w:wAfter w:w="11" w:type="dxa"/>
                <w:trHeight w:val="765"/>
              </w:trPr>
              <w:tc>
                <w:tcPr>
                  <w:tcW w:w="58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613A40" w14:textId="77777777" w:rsidR="00C6245D" w:rsidRPr="007766E1" w:rsidRDefault="00C6245D" w:rsidP="00C6245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18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B0469C3" w14:textId="3C2CC21C" w:rsidR="00C6245D" w:rsidRPr="007766E1" w:rsidRDefault="00C6245D" w:rsidP="00C6245D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Cytryna</w:t>
                  </w:r>
                </w:p>
              </w:tc>
              <w:tc>
                <w:tcPr>
                  <w:tcW w:w="75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5A46BE" w14:textId="35452B33" w:rsidR="00C6245D" w:rsidRPr="007766E1" w:rsidRDefault="00C6245D" w:rsidP="00C6245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3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58A5E4" w14:textId="4B51F0B7" w:rsidR="00C6245D" w:rsidRPr="007766E1" w:rsidRDefault="00C6245D" w:rsidP="00C6245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E0DE84" w14:textId="77777777" w:rsidR="00C6245D" w:rsidRPr="007766E1" w:rsidRDefault="00C6245D" w:rsidP="00C6245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C53AC2" w14:textId="77777777" w:rsidR="00C6245D" w:rsidRPr="007766E1" w:rsidRDefault="00C6245D" w:rsidP="00C6245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6245D" w:rsidRPr="007766E1" w14:paraId="47854540" w14:textId="77777777" w:rsidTr="00C6245D">
              <w:trPr>
                <w:gridAfter w:val="1"/>
                <w:wAfter w:w="11" w:type="dxa"/>
                <w:trHeight w:val="765"/>
              </w:trPr>
              <w:tc>
                <w:tcPr>
                  <w:tcW w:w="58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53D14A" w14:textId="77777777" w:rsidR="00C6245D" w:rsidRPr="007766E1" w:rsidRDefault="00C6245D" w:rsidP="00C6245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18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590B75D" w14:textId="01ACA406" w:rsidR="00C6245D" w:rsidRPr="007766E1" w:rsidRDefault="00C6245D" w:rsidP="00C6245D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Czosnek</w:t>
                  </w:r>
                </w:p>
              </w:tc>
              <w:tc>
                <w:tcPr>
                  <w:tcW w:w="75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D71619" w14:textId="6E4E24BF" w:rsidR="00C6245D" w:rsidRPr="007766E1" w:rsidRDefault="00C6245D" w:rsidP="00C6245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3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77701C" w14:textId="23D222E7" w:rsidR="00C6245D" w:rsidRPr="007766E1" w:rsidRDefault="00C6245D" w:rsidP="00C6245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14B065" w14:textId="77777777" w:rsidR="00C6245D" w:rsidRPr="007766E1" w:rsidRDefault="00C6245D" w:rsidP="00C6245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C004CF" w14:textId="77777777" w:rsidR="00C6245D" w:rsidRPr="007766E1" w:rsidRDefault="00C6245D" w:rsidP="00C6245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6245D" w:rsidRPr="007766E1" w14:paraId="7682336A" w14:textId="77777777" w:rsidTr="00C6245D">
              <w:trPr>
                <w:gridAfter w:val="1"/>
                <w:wAfter w:w="11" w:type="dxa"/>
                <w:trHeight w:val="765"/>
              </w:trPr>
              <w:tc>
                <w:tcPr>
                  <w:tcW w:w="58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BE9019" w14:textId="77777777" w:rsidR="00C6245D" w:rsidRPr="007766E1" w:rsidRDefault="00C6245D" w:rsidP="00C6245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18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FAB05D8" w14:textId="13F1E8C8" w:rsidR="00C6245D" w:rsidRPr="007766E1" w:rsidRDefault="00C6245D" w:rsidP="00C6245D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Groch 5 kg</w:t>
                  </w:r>
                </w:p>
              </w:tc>
              <w:tc>
                <w:tcPr>
                  <w:tcW w:w="75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0C057C" w14:textId="4C57D5CB" w:rsidR="00C6245D" w:rsidRPr="007766E1" w:rsidRDefault="00C6245D" w:rsidP="00C6245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3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3B53F8" w14:textId="272EBC67" w:rsidR="00C6245D" w:rsidRPr="007766E1" w:rsidRDefault="00C6245D" w:rsidP="00C6245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7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11168D" w14:textId="77777777" w:rsidR="00C6245D" w:rsidRPr="007766E1" w:rsidRDefault="00C6245D" w:rsidP="00C6245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9B07AD" w14:textId="77777777" w:rsidR="00C6245D" w:rsidRPr="007766E1" w:rsidRDefault="00C6245D" w:rsidP="00C6245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6245D" w:rsidRPr="007766E1" w14:paraId="77D2F94B" w14:textId="77777777" w:rsidTr="00C6245D">
              <w:trPr>
                <w:gridAfter w:val="1"/>
                <w:wAfter w:w="11" w:type="dxa"/>
                <w:trHeight w:val="765"/>
              </w:trPr>
              <w:tc>
                <w:tcPr>
                  <w:tcW w:w="58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FB52DB" w14:textId="77777777" w:rsidR="00C6245D" w:rsidRPr="007766E1" w:rsidRDefault="00C6245D" w:rsidP="00C6245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18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3A68461" w14:textId="26FB7D6A" w:rsidR="00C6245D" w:rsidRPr="007766E1" w:rsidRDefault="00C6245D" w:rsidP="00C6245D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Gruszka</w:t>
                  </w:r>
                </w:p>
              </w:tc>
              <w:tc>
                <w:tcPr>
                  <w:tcW w:w="75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3181EF" w14:textId="26F7C5EA" w:rsidR="00C6245D" w:rsidRPr="007766E1" w:rsidRDefault="00C6245D" w:rsidP="00C6245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3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52A20A" w14:textId="2BDCA2C0" w:rsidR="00C6245D" w:rsidRPr="007766E1" w:rsidRDefault="00C6245D" w:rsidP="00C6245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7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1F28E8" w14:textId="77777777" w:rsidR="00C6245D" w:rsidRPr="007766E1" w:rsidRDefault="00C6245D" w:rsidP="00C6245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712CDE" w14:textId="77777777" w:rsidR="00C6245D" w:rsidRPr="007766E1" w:rsidRDefault="00C6245D" w:rsidP="00C6245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6245D" w:rsidRPr="007766E1" w14:paraId="01D4CA01" w14:textId="77777777" w:rsidTr="00C6245D">
              <w:trPr>
                <w:gridAfter w:val="1"/>
                <w:wAfter w:w="11" w:type="dxa"/>
                <w:trHeight w:val="765"/>
              </w:trPr>
              <w:tc>
                <w:tcPr>
                  <w:tcW w:w="58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B2985F" w14:textId="77777777" w:rsidR="00C6245D" w:rsidRPr="007766E1" w:rsidRDefault="00C6245D" w:rsidP="00C6245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18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58C6488" w14:textId="40E04823" w:rsidR="00C6245D" w:rsidRPr="007766E1" w:rsidRDefault="00C6245D" w:rsidP="00C6245D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Jabłka deserowe gat. 1 </w:t>
                  </w:r>
                </w:p>
              </w:tc>
              <w:tc>
                <w:tcPr>
                  <w:tcW w:w="75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F97E2A" w14:textId="0153F137" w:rsidR="00C6245D" w:rsidRPr="007766E1" w:rsidRDefault="00C6245D" w:rsidP="00C6245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3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69D30C" w14:textId="5680E0BF" w:rsidR="00C6245D" w:rsidRPr="007766E1" w:rsidRDefault="00C6245D" w:rsidP="00C6245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17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D23945" w14:textId="77777777" w:rsidR="00C6245D" w:rsidRPr="007766E1" w:rsidRDefault="00C6245D" w:rsidP="00C6245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EBD199" w14:textId="77777777" w:rsidR="00C6245D" w:rsidRPr="007766E1" w:rsidRDefault="00C6245D" w:rsidP="00C6245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6245D" w:rsidRPr="007766E1" w14:paraId="0A951E68" w14:textId="77777777" w:rsidTr="00C6245D">
              <w:trPr>
                <w:gridAfter w:val="1"/>
                <w:wAfter w:w="11" w:type="dxa"/>
                <w:trHeight w:val="765"/>
              </w:trPr>
              <w:tc>
                <w:tcPr>
                  <w:tcW w:w="58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563FA9" w14:textId="77777777" w:rsidR="00C6245D" w:rsidRPr="007766E1" w:rsidRDefault="00C6245D" w:rsidP="00C6245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18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6D51230" w14:textId="5AF8D69D" w:rsidR="00C6245D" w:rsidRPr="007766E1" w:rsidRDefault="00C6245D" w:rsidP="00C6245D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Kalafior gat. 1</w:t>
                  </w:r>
                </w:p>
              </w:tc>
              <w:tc>
                <w:tcPr>
                  <w:tcW w:w="75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27731D" w14:textId="485A00B6" w:rsidR="00C6245D" w:rsidRPr="007766E1" w:rsidRDefault="00C6245D" w:rsidP="00C6245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3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77D171" w14:textId="514D7C02" w:rsidR="00C6245D" w:rsidRPr="007766E1" w:rsidRDefault="00C6245D" w:rsidP="00C6245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AA8E7B" w14:textId="77777777" w:rsidR="00C6245D" w:rsidRPr="007766E1" w:rsidRDefault="00C6245D" w:rsidP="00C6245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28C186" w14:textId="77777777" w:rsidR="00C6245D" w:rsidRPr="007766E1" w:rsidRDefault="00C6245D" w:rsidP="00C6245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6245D" w:rsidRPr="007766E1" w14:paraId="46D522A2" w14:textId="77777777" w:rsidTr="00C6245D">
              <w:trPr>
                <w:gridAfter w:val="1"/>
                <w:wAfter w:w="11" w:type="dxa"/>
                <w:trHeight w:val="765"/>
              </w:trPr>
              <w:tc>
                <w:tcPr>
                  <w:tcW w:w="58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BC3567" w14:textId="77777777" w:rsidR="00C6245D" w:rsidRPr="007766E1" w:rsidRDefault="00C6245D" w:rsidP="00C6245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18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0597E0B" w14:textId="2D2B3038" w:rsidR="00C6245D" w:rsidRPr="007766E1" w:rsidRDefault="00C6245D" w:rsidP="00C6245D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Kapusta biała kl. I </w:t>
                  </w:r>
                </w:p>
              </w:tc>
              <w:tc>
                <w:tcPr>
                  <w:tcW w:w="75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454CBB" w14:textId="146949BB" w:rsidR="00C6245D" w:rsidRPr="007766E1" w:rsidRDefault="00C6245D" w:rsidP="00C6245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3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9D6897" w14:textId="7400730A" w:rsidR="00C6245D" w:rsidRPr="007766E1" w:rsidRDefault="00C6245D" w:rsidP="00C6245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7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C24DB5" w14:textId="77777777" w:rsidR="00C6245D" w:rsidRPr="007766E1" w:rsidRDefault="00C6245D" w:rsidP="00C6245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2C0554" w14:textId="77777777" w:rsidR="00C6245D" w:rsidRPr="007766E1" w:rsidRDefault="00C6245D" w:rsidP="00C6245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6245D" w:rsidRPr="007766E1" w14:paraId="089F83C5" w14:textId="77777777" w:rsidTr="00C6245D">
              <w:trPr>
                <w:gridAfter w:val="1"/>
                <w:wAfter w:w="11" w:type="dxa"/>
                <w:trHeight w:val="765"/>
              </w:trPr>
              <w:tc>
                <w:tcPr>
                  <w:tcW w:w="58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9E86C0" w14:textId="77777777" w:rsidR="00C6245D" w:rsidRPr="007766E1" w:rsidRDefault="00C6245D" w:rsidP="00C6245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18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1A47527" w14:textId="4DAD3591" w:rsidR="00C6245D" w:rsidRPr="007766E1" w:rsidRDefault="00C6245D" w:rsidP="00C6245D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Kapusta czerwona kl. I </w:t>
                  </w:r>
                </w:p>
              </w:tc>
              <w:tc>
                <w:tcPr>
                  <w:tcW w:w="75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2F2752" w14:textId="4DEEC510" w:rsidR="00C6245D" w:rsidRPr="007766E1" w:rsidRDefault="00C6245D" w:rsidP="00C6245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3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043994" w14:textId="6F244447" w:rsidR="00C6245D" w:rsidRPr="007766E1" w:rsidRDefault="00C6245D" w:rsidP="00C6245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218C81" w14:textId="77777777" w:rsidR="00C6245D" w:rsidRPr="007766E1" w:rsidRDefault="00C6245D" w:rsidP="00C6245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17EB02" w14:textId="77777777" w:rsidR="00C6245D" w:rsidRPr="007766E1" w:rsidRDefault="00C6245D" w:rsidP="00C6245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6245D" w:rsidRPr="007766E1" w14:paraId="4145AB25" w14:textId="77777777" w:rsidTr="00C6245D">
              <w:trPr>
                <w:gridAfter w:val="1"/>
                <w:wAfter w:w="11" w:type="dxa"/>
                <w:trHeight w:val="765"/>
              </w:trPr>
              <w:tc>
                <w:tcPr>
                  <w:tcW w:w="58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8EE073" w14:textId="77777777" w:rsidR="00C6245D" w:rsidRPr="007766E1" w:rsidRDefault="00C6245D" w:rsidP="00C6245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18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6458B59" w14:textId="1090EC8D" w:rsidR="00C6245D" w:rsidRPr="007766E1" w:rsidRDefault="00C6245D" w:rsidP="00C6245D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Kapusta młoda</w:t>
                  </w:r>
                </w:p>
              </w:tc>
              <w:tc>
                <w:tcPr>
                  <w:tcW w:w="75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FF9A91" w14:textId="40961A36" w:rsidR="00C6245D" w:rsidRPr="007766E1" w:rsidRDefault="00300BE7" w:rsidP="00C6245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3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D98038" w14:textId="53F7EE2F" w:rsidR="00C6245D" w:rsidRPr="007766E1" w:rsidRDefault="00C6245D" w:rsidP="00C6245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18D27D" w14:textId="77777777" w:rsidR="00C6245D" w:rsidRPr="007766E1" w:rsidRDefault="00C6245D" w:rsidP="00C6245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4FDFB4" w14:textId="77777777" w:rsidR="00C6245D" w:rsidRPr="007766E1" w:rsidRDefault="00C6245D" w:rsidP="00C6245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6245D" w:rsidRPr="007766E1" w14:paraId="3D5DDEAA" w14:textId="77777777" w:rsidTr="00C6245D">
              <w:trPr>
                <w:gridAfter w:val="1"/>
                <w:wAfter w:w="11" w:type="dxa"/>
                <w:trHeight w:val="765"/>
              </w:trPr>
              <w:tc>
                <w:tcPr>
                  <w:tcW w:w="58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C39178" w14:textId="77777777" w:rsidR="00C6245D" w:rsidRPr="007766E1" w:rsidRDefault="00C6245D" w:rsidP="00C6245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18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1B07910" w14:textId="12FCD187" w:rsidR="00C6245D" w:rsidRPr="007766E1" w:rsidRDefault="00C6245D" w:rsidP="00C6245D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Kapusta pekińska kl. I                   </w:t>
                  </w:r>
                </w:p>
              </w:tc>
              <w:tc>
                <w:tcPr>
                  <w:tcW w:w="75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215E2A" w14:textId="69AFC8FE" w:rsidR="00C6245D" w:rsidRPr="007766E1" w:rsidRDefault="00C6245D" w:rsidP="00C6245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3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2634C6" w14:textId="711D039B" w:rsidR="00C6245D" w:rsidRPr="007766E1" w:rsidRDefault="00C6245D" w:rsidP="00C6245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7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C3364C" w14:textId="77777777" w:rsidR="00C6245D" w:rsidRPr="007766E1" w:rsidRDefault="00C6245D" w:rsidP="00C6245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06B517" w14:textId="77777777" w:rsidR="00C6245D" w:rsidRPr="007766E1" w:rsidRDefault="00C6245D" w:rsidP="00C6245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13032" w:rsidRPr="007766E1" w14:paraId="6EB61721" w14:textId="77777777" w:rsidTr="00C6245D">
              <w:trPr>
                <w:gridAfter w:val="1"/>
                <w:wAfter w:w="11" w:type="dxa"/>
                <w:trHeight w:val="765"/>
              </w:trPr>
              <w:tc>
                <w:tcPr>
                  <w:tcW w:w="58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33F925" w14:textId="77777777" w:rsidR="00C13032" w:rsidRPr="007766E1" w:rsidRDefault="00C13032" w:rsidP="00C1303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16</w:t>
                  </w:r>
                </w:p>
              </w:tc>
              <w:tc>
                <w:tcPr>
                  <w:tcW w:w="218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5E9F508" w14:textId="15F04953" w:rsidR="00C13032" w:rsidRPr="007766E1" w:rsidRDefault="00C13032" w:rsidP="00C1303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Kiwi (koszyk)</w:t>
                  </w:r>
                </w:p>
              </w:tc>
              <w:tc>
                <w:tcPr>
                  <w:tcW w:w="75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69FFA9" w14:textId="34FE79A3" w:rsidR="00C13032" w:rsidRPr="007766E1" w:rsidRDefault="00C13032" w:rsidP="00C1303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3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81C25F" w14:textId="7FB4C394" w:rsidR="00C13032" w:rsidRPr="007766E1" w:rsidRDefault="00C13032" w:rsidP="00C1303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7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0A9765" w14:textId="77777777" w:rsidR="00C13032" w:rsidRPr="007766E1" w:rsidRDefault="00C13032" w:rsidP="00C1303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5ED249" w14:textId="77777777" w:rsidR="00C13032" w:rsidRPr="007766E1" w:rsidRDefault="00C13032" w:rsidP="00C1303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13032" w:rsidRPr="007766E1" w14:paraId="2AD29505" w14:textId="77777777" w:rsidTr="00C6245D">
              <w:trPr>
                <w:gridAfter w:val="1"/>
                <w:wAfter w:w="11" w:type="dxa"/>
                <w:trHeight w:val="765"/>
              </w:trPr>
              <w:tc>
                <w:tcPr>
                  <w:tcW w:w="58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A23A4F" w14:textId="77777777" w:rsidR="00C13032" w:rsidRPr="007766E1" w:rsidRDefault="00C13032" w:rsidP="00C1303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18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CA3C324" w14:textId="55296FAF" w:rsidR="00C13032" w:rsidRPr="007766E1" w:rsidRDefault="00C13032" w:rsidP="00C1303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Koperek świeży (pęcz)</w:t>
                  </w:r>
                </w:p>
              </w:tc>
              <w:tc>
                <w:tcPr>
                  <w:tcW w:w="75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81F8C5" w14:textId="62F1362B" w:rsidR="00C13032" w:rsidRPr="007766E1" w:rsidRDefault="00C13032" w:rsidP="00C1303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3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317C5B" w14:textId="311E30A4" w:rsidR="00C13032" w:rsidRPr="007766E1" w:rsidRDefault="00C13032" w:rsidP="00C1303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7C59EB" w14:textId="77777777" w:rsidR="00C13032" w:rsidRPr="007766E1" w:rsidRDefault="00C13032" w:rsidP="00C1303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926252" w14:textId="77777777" w:rsidR="00C13032" w:rsidRPr="007766E1" w:rsidRDefault="00C13032" w:rsidP="00C1303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13032" w:rsidRPr="007766E1" w14:paraId="1AB20588" w14:textId="77777777" w:rsidTr="00C6245D">
              <w:trPr>
                <w:gridAfter w:val="1"/>
                <w:wAfter w:w="11" w:type="dxa"/>
                <w:trHeight w:val="765"/>
              </w:trPr>
              <w:tc>
                <w:tcPr>
                  <w:tcW w:w="58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ABA141" w14:textId="77777777" w:rsidR="00C13032" w:rsidRPr="007766E1" w:rsidRDefault="00C13032" w:rsidP="00C1303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18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2561C8C" w14:textId="49AB408F" w:rsidR="00C13032" w:rsidRPr="007766E1" w:rsidRDefault="00C13032" w:rsidP="00C1303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Mandarynka</w:t>
                  </w:r>
                </w:p>
              </w:tc>
              <w:tc>
                <w:tcPr>
                  <w:tcW w:w="75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91E9EC" w14:textId="13C376C8" w:rsidR="00C13032" w:rsidRPr="007766E1" w:rsidRDefault="00C13032" w:rsidP="00C1303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3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C7CC03" w14:textId="2F9FA833" w:rsidR="00C13032" w:rsidRPr="007766E1" w:rsidRDefault="00C13032" w:rsidP="00C1303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7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EA81A8" w14:textId="77777777" w:rsidR="00C13032" w:rsidRPr="007766E1" w:rsidRDefault="00C13032" w:rsidP="00C1303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7CD988" w14:textId="77777777" w:rsidR="00C13032" w:rsidRPr="007766E1" w:rsidRDefault="00C13032" w:rsidP="00C1303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13032" w:rsidRPr="007766E1" w14:paraId="7307A1D6" w14:textId="77777777" w:rsidTr="00C6245D">
              <w:trPr>
                <w:gridAfter w:val="1"/>
                <w:wAfter w:w="11" w:type="dxa"/>
                <w:trHeight w:val="765"/>
              </w:trPr>
              <w:tc>
                <w:tcPr>
                  <w:tcW w:w="58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8B050E" w14:textId="77777777" w:rsidR="00C13032" w:rsidRPr="007766E1" w:rsidRDefault="00C13032" w:rsidP="00C1303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18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24DAAFA" w14:textId="1539C6E6" w:rsidR="00C13032" w:rsidRPr="007766E1" w:rsidRDefault="00C13032" w:rsidP="00C1303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Marchew gat. 1 </w:t>
                  </w:r>
                </w:p>
              </w:tc>
              <w:tc>
                <w:tcPr>
                  <w:tcW w:w="75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A4F7D5" w14:textId="3CB8F0E3" w:rsidR="00C13032" w:rsidRPr="007766E1" w:rsidRDefault="00C13032" w:rsidP="00C1303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3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C49D5D" w14:textId="16CEDF65" w:rsidR="00C13032" w:rsidRPr="007766E1" w:rsidRDefault="00C13032" w:rsidP="00C1303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7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D5FAC8" w14:textId="77777777" w:rsidR="00C13032" w:rsidRPr="007766E1" w:rsidRDefault="00C13032" w:rsidP="00C1303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02D08D" w14:textId="77777777" w:rsidR="00C13032" w:rsidRPr="007766E1" w:rsidRDefault="00C13032" w:rsidP="00C1303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13032" w:rsidRPr="007766E1" w14:paraId="68E2643A" w14:textId="77777777" w:rsidTr="00C6245D">
              <w:trPr>
                <w:gridAfter w:val="1"/>
                <w:wAfter w:w="11" w:type="dxa"/>
                <w:trHeight w:val="765"/>
              </w:trPr>
              <w:tc>
                <w:tcPr>
                  <w:tcW w:w="58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D88F2C" w14:textId="77777777" w:rsidR="00C13032" w:rsidRPr="007766E1" w:rsidRDefault="00C13032" w:rsidP="00C1303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18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CF94B59" w14:textId="09957D21" w:rsidR="00C13032" w:rsidRPr="007766E1" w:rsidRDefault="00C13032" w:rsidP="00C1303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Natka pietruszki</w:t>
                  </w:r>
                </w:p>
              </w:tc>
              <w:tc>
                <w:tcPr>
                  <w:tcW w:w="75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CC704C" w14:textId="69748C1F" w:rsidR="00C13032" w:rsidRPr="007766E1" w:rsidRDefault="00C13032" w:rsidP="00C1303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3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FCDAB8" w14:textId="19A81C6F" w:rsidR="00C13032" w:rsidRPr="007766E1" w:rsidRDefault="00C13032" w:rsidP="00C1303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5F86C7" w14:textId="77777777" w:rsidR="00C13032" w:rsidRPr="007766E1" w:rsidRDefault="00C13032" w:rsidP="00C1303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C27A80" w14:textId="77777777" w:rsidR="00C13032" w:rsidRPr="007766E1" w:rsidRDefault="00C13032" w:rsidP="00C1303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13032" w:rsidRPr="007766E1" w14:paraId="0B3E0349" w14:textId="77777777" w:rsidTr="00C6245D">
              <w:trPr>
                <w:gridAfter w:val="1"/>
                <w:wAfter w:w="11" w:type="dxa"/>
                <w:trHeight w:val="765"/>
              </w:trPr>
              <w:tc>
                <w:tcPr>
                  <w:tcW w:w="58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2BFC35" w14:textId="77777777" w:rsidR="00C13032" w:rsidRPr="007766E1" w:rsidRDefault="00C13032" w:rsidP="00C1303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18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2774FC0" w14:textId="37B8E55E" w:rsidR="00C13032" w:rsidRPr="007766E1" w:rsidRDefault="00C13032" w:rsidP="00C1303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Nektarynka</w:t>
                  </w:r>
                </w:p>
              </w:tc>
              <w:tc>
                <w:tcPr>
                  <w:tcW w:w="75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3B5210" w14:textId="3A30A22C" w:rsidR="00C13032" w:rsidRPr="007766E1" w:rsidRDefault="00C13032" w:rsidP="00C1303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3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C81D6E" w14:textId="778E0AF3" w:rsidR="00C13032" w:rsidRPr="007766E1" w:rsidRDefault="00C13032" w:rsidP="00C1303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1DFB47" w14:textId="77777777" w:rsidR="00C13032" w:rsidRPr="007766E1" w:rsidRDefault="00C13032" w:rsidP="00C1303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3D7F01" w14:textId="77777777" w:rsidR="00C13032" w:rsidRPr="007766E1" w:rsidRDefault="00C13032" w:rsidP="00C1303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13032" w:rsidRPr="007766E1" w14:paraId="78D05B6D" w14:textId="77777777" w:rsidTr="00C6245D">
              <w:trPr>
                <w:gridAfter w:val="1"/>
                <w:wAfter w:w="11" w:type="dxa"/>
                <w:trHeight w:val="765"/>
              </w:trPr>
              <w:tc>
                <w:tcPr>
                  <w:tcW w:w="58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10CAA7" w14:textId="77777777" w:rsidR="00C13032" w:rsidRPr="007766E1" w:rsidRDefault="00C13032" w:rsidP="00C1303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18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03B5F47" w14:textId="0C7680D5" w:rsidR="00C13032" w:rsidRPr="007766E1" w:rsidRDefault="00C13032" w:rsidP="00C1303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Ogórki świeże gat. 1 </w:t>
                  </w:r>
                </w:p>
              </w:tc>
              <w:tc>
                <w:tcPr>
                  <w:tcW w:w="75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C3153E" w14:textId="3B0BD8AB" w:rsidR="00C13032" w:rsidRPr="007766E1" w:rsidRDefault="00C13032" w:rsidP="00C1303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3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1294F6" w14:textId="013E38E3" w:rsidR="00C13032" w:rsidRPr="007766E1" w:rsidRDefault="00C13032" w:rsidP="00C1303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E96601" w14:textId="77777777" w:rsidR="00C13032" w:rsidRPr="007766E1" w:rsidRDefault="00C13032" w:rsidP="00C1303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FAF687" w14:textId="77777777" w:rsidR="00C13032" w:rsidRPr="007766E1" w:rsidRDefault="00C13032" w:rsidP="00C1303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13032" w:rsidRPr="007766E1" w14:paraId="425CE529" w14:textId="77777777" w:rsidTr="00C6245D">
              <w:trPr>
                <w:gridAfter w:val="1"/>
                <w:wAfter w:w="11" w:type="dxa"/>
                <w:trHeight w:val="765"/>
              </w:trPr>
              <w:tc>
                <w:tcPr>
                  <w:tcW w:w="58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506240" w14:textId="77777777" w:rsidR="00C13032" w:rsidRPr="007766E1" w:rsidRDefault="00C13032" w:rsidP="00C1303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18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2D6229D" w14:textId="5EF44E25" w:rsidR="00C13032" w:rsidRPr="007766E1" w:rsidRDefault="00C13032" w:rsidP="00C1303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Papryka świeża gat. 1 </w:t>
                  </w:r>
                </w:p>
              </w:tc>
              <w:tc>
                <w:tcPr>
                  <w:tcW w:w="75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FADA7E" w14:textId="24784DC9" w:rsidR="00C13032" w:rsidRPr="007766E1" w:rsidRDefault="00C13032" w:rsidP="00C1303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3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9CFE78" w14:textId="1A630F4A" w:rsidR="00C13032" w:rsidRPr="007766E1" w:rsidRDefault="00C13032" w:rsidP="00C1303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DB349C" w14:textId="77777777" w:rsidR="00C13032" w:rsidRPr="007766E1" w:rsidRDefault="00C13032" w:rsidP="00C1303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7E179E" w14:textId="77777777" w:rsidR="00C13032" w:rsidRPr="007766E1" w:rsidRDefault="00C13032" w:rsidP="00C1303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13032" w:rsidRPr="007766E1" w14:paraId="40DED66F" w14:textId="77777777" w:rsidTr="00C6245D">
              <w:trPr>
                <w:gridAfter w:val="1"/>
                <w:wAfter w:w="11" w:type="dxa"/>
                <w:trHeight w:val="765"/>
              </w:trPr>
              <w:tc>
                <w:tcPr>
                  <w:tcW w:w="58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D02ACB" w14:textId="77777777" w:rsidR="00C13032" w:rsidRPr="007766E1" w:rsidRDefault="00C13032" w:rsidP="00C1303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18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D065981" w14:textId="4993062C" w:rsidR="00C13032" w:rsidRPr="007766E1" w:rsidRDefault="00C13032" w:rsidP="00C1303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Pieczarki gat. 1 </w:t>
                  </w:r>
                </w:p>
              </w:tc>
              <w:tc>
                <w:tcPr>
                  <w:tcW w:w="75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A486B4" w14:textId="0A7A5562" w:rsidR="00C13032" w:rsidRPr="007766E1" w:rsidRDefault="00C13032" w:rsidP="00C1303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3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D0685A" w14:textId="065DFB0B" w:rsidR="00C13032" w:rsidRPr="007766E1" w:rsidRDefault="00C13032" w:rsidP="00C1303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7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40310A" w14:textId="77777777" w:rsidR="00C13032" w:rsidRPr="007766E1" w:rsidRDefault="00C13032" w:rsidP="00C1303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A63F7F" w14:textId="77777777" w:rsidR="00C13032" w:rsidRPr="007766E1" w:rsidRDefault="00C13032" w:rsidP="00C1303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13032" w:rsidRPr="007766E1" w14:paraId="46902F33" w14:textId="77777777" w:rsidTr="00C6245D">
              <w:trPr>
                <w:gridAfter w:val="1"/>
                <w:wAfter w:w="11" w:type="dxa"/>
                <w:trHeight w:val="765"/>
              </w:trPr>
              <w:tc>
                <w:tcPr>
                  <w:tcW w:w="58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D53E5C" w14:textId="77777777" w:rsidR="00C13032" w:rsidRPr="007766E1" w:rsidRDefault="00C13032" w:rsidP="00C1303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18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2C627AF" w14:textId="1E926B4F" w:rsidR="00C13032" w:rsidRPr="007766E1" w:rsidRDefault="00C13032" w:rsidP="00C1303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Pietruszka gat1 </w:t>
                  </w:r>
                </w:p>
              </w:tc>
              <w:tc>
                <w:tcPr>
                  <w:tcW w:w="75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ED63BA" w14:textId="74B6516D" w:rsidR="00C13032" w:rsidRPr="007766E1" w:rsidRDefault="00C13032" w:rsidP="00C1303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3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17B9DA" w14:textId="3A563C97" w:rsidR="00C13032" w:rsidRPr="007766E1" w:rsidRDefault="00C13032" w:rsidP="00C1303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41AD85" w14:textId="77777777" w:rsidR="00C13032" w:rsidRPr="007766E1" w:rsidRDefault="00C13032" w:rsidP="00C1303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AAB28B" w14:textId="77777777" w:rsidR="00C13032" w:rsidRPr="007766E1" w:rsidRDefault="00C13032" w:rsidP="00C1303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13032" w:rsidRPr="007766E1" w14:paraId="276C1FAE" w14:textId="77777777" w:rsidTr="00C6245D">
              <w:trPr>
                <w:gridAfter w:val="1"/>
                <w:wAfter w:w="11" w:type="dxa"/>
                <w:trHeight w:val="765"/>
              </w:trPr>
              <w:tc>
                <w:tcPr>
                  <w:tcW w:w="58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6F93EA" w14:textId="77777777" w:rsidR="00C13032" w:rsidRPr="007766E1" w:rsidRDefault="00C13032" w:rsidP="00C1303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18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78A506C" w14:textId="08519F4C" w:rsidR="00C13032" w:rsidRPr="007766E1" w:rsidRDefault="00C13032" w:rsidP="00C1303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Pomarańcz</w:t>
                  </w:r>
                </w:p>
              </w:tc>
              <w:tc>
                <w:tcPr>
                  <w:tcW w:w="75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3C25F6" w14:textId="7699EBF1" w:rsidR="00C13032" w:rsidRPr="007766E1" w:rsidRDefault="00C13032" w:rsidP="00C1303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3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892954" w14:textId="78589EA0" w:rsidR="00C13032" w:rsidRPr="007766E1" w:rsidRDefault="00C13032" w:rsidP="00C1303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17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0368FC" w14:textId="77777777" w:rsidR="00C13032" w:rsidRPr="007766E1" w:rsidRDefault="00C13032" w:rsidP="00C1303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DF73D9" w14:textId="77777777" w:rsidR="00C13032" w:rsidRPr="007766E1" w:rsidRDefault="00C13032" w:rsidP="00C1303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13032" w:rsidRPr="007766E1" w14:paraId="692D05E8" w14:textId="77777777" w:rsidTr="00C6245D">
              <w:trPr>
                <w:gridAfter w:val="1"/>
                <w:wAfter w:w="11" w:type="dxa"/>
                <w:trHeight w:val="765"/>
              </w:trPr>
              <w:tc>
                <w:tcPr>
                  <w:tcW w:w="58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081380" w14:textId="77777777" w:rsidR="00C13032" w:rsidRPr="007766E1" w:rsidRDefault="00C13032" w:rsidP="00C1303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18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2E105AB" w14:textId="715D138B" w:rsidR="00C13032" w:rsidRPr="007766E1" w:rsidRDefault="00C13032" w:rsidP="00C1303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Pomidor kl. I </w:t>
                  </w:r>
                </w:p>
              </w:tc>
              <w:tc>
                <w:tcPr>
                  <w:tcW w:w="75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A347D1" w14:textId="3DD0907F" w:rsidR="00C13032" w:rsidRPr="007766E1" w:rsidRDefault="00C13032" w:rsidP="00C1303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3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06D678" w14:textId="3E93E2A5" w:rsidR="00C13032" w:rsidRPr="007766E1" w:rsidRDefault="00C13032" w:rsidP="00C1303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5EA69D" w14:textId="77777777" w:rsidR="00C13032" w:rsidRPr="007766E1" w:rsidRDefault="00C13032" w:rsidP="00C1303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2AB9F7" w14:textId="77777777" w:rsidR="00C13032" w:rsidRPr="007766E1" w:rsidRDefault="00C13032" w:rsidP="00C1303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13032" w:rsidRPr="007766E1" w14:paraId="01049962" w14:textId="77777777" w:rsidTr="00C6245D">
              <w:trPr>
                <w:gridAfter w:val="1"/>
                <w:wAfter w:w="11" w:type="dxa"/>
                <w:trHeight w:val="765"/>
              </w:trPr>
              <w:tc>
                <w:tcPr>
                  <w:tcW w:w="58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487290" w14:textId="77777777" w:rsidR="00C13032" w:rsidRPr="007766E1" w:rsidRDefault="00C13032" w:rsidP="00C1303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18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96003FD" w14:textId="5D7B4805" w:rsidR="00C13032" w:rsidRPr="007766E1" w:rsidRDefault="00C13032" w:rsidP="00C1303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Por</w:t>
                  </w:r>
                </w:p>
              </w:tc>
              <w:tc>
                <w:tcPr>
                  <w:tcW w:w="75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85B630" w14:textId="6D17C739" w:rsidR="00C13032" w:rsidRPr="007766E1" w:rsidRDefault="00C13032" w:rsidP="00C1303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3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AB0889" w14:textId="7A181DA2" w:rsidR="00C13032" w:rsidRPr="007766E1" w:rsidRDefault="00C13032" w:rsidP="00C1303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7332FB" w14:textId="77777777" w:rsidR="00C13032" w:rsidRPr="007766E1" w:rsidRDefault="00C13032" w:rsidP="00C1303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779E66" w14:textId="77777777" w:rsidR="00C13032" w:rsidRPr="007766E1" w:rsidRDefault="00C13032" w:rsidP="00C1303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13032" w:rsidRPr="007766E1" w14:paraId="2E51C051" w14:textId="77777777" w:rsidTr="00C6245D">
              <w:trPr>
                <w:gridAfter w:val="1"/>
                <w:wAfter w:w="11" w:type="dxa"/>
                <w:trHeight w:val="765"/>
              </w:trPr>
              <w:tc>
                <w:tcPr>
                  <w:tcW w:w="58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7CEE6A" w14:textId="77777777" w:rsidR="00C13032" w:rsidRPr="007766E1" w:rsidRDefault="00C13032" w:rsidP="00C1303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18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BD3199F" w14:textId="421ADE98" w:rsidR="00C13032" w:rsidRPr="007766E1" w:rsidRDefault="00C13032" w:rsidP="00C1303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Seler gat1 </w:t>
                  </w:r>
                </w:p>
              </w:tc>
              <w:tc>
                <w:tcPr>
                  <w:tcW w:w="75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8AC82F" w14:textId="1ED0826E" w:rsidR="00C13032" w:rsidRPr="007766E1" w:rsidRDefault="00C13032" w:rsidP="00C1303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3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2E85F3" w14:textId="013A6115" w:rsidR="00C13032" w:rsidRPr="007766E1" w:rsidRDefault="00C13032" w:rsidP="00C1303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D56AB5" w14:textId="77777777" w:rsidR="00C13032" w:rsidRPr="007766E1" w:rsidRDefault="00C13032" w:rsidP="00C1303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6B7AC5" w14:textId="77777777" w:rsidR="00C13032" w:rsidRPr="007766E1" w:rsidRDefault="00C13032" w:rsidP="00C1303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13032" w:rsidRPr="007766E1" w14:paraId="11923EA4" w14:textId="77777777" w:rsidTr="00C6245D">
              <w:trPr>
                <w:gridAfter w:val="1"/>
                <w:wAfter w:w="11" w:type="dxa"/>
                <w:trHeight w:val="765"/>
              </w:trPr>
              <w:tc>
                <w:tcPr>
                  <w:tcW w:w="58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4BBAB8" w14:textId="77777777" w:rsidR="00C13032" w:rsidRPr="007766E1" w:rsidRDefault="00C13032" w:rsidP="00C1303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18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146EFC6" w14:textId="43EF44E5" w:rsidR="00C13032" w:rsidRPr="007766E1" w:rsidRDefault="00C13032" w:rsidP="00C1303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Kapusta kiszona</w:t>
                  </w:r>
                </w:p>
              </w:tc>
              <w:tc>
                <w:tcPr>
                  <w:tcW w:w="75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694AFC" w14:textId="6E87AC37" w:rsidR="00C13032" w:rsidRPr="007766E1" w:rsidRDefault="00C13032" w:rsidP="00C1303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3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6E6709" w14:textId="6AF57D84" w:rsidR="00C13032" w:rsidRPr="007766E1" w:rsidRDefault="00C13032" w:rsidP="00C1303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7394AC" w14:textId="77777777" w:rsidR="00C13032" w:rsidRPr="007766E1" w:rsidRDefault="00C13032" w:rsidP="00C1303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1B3A23" w14:textId="77777777" w:rsidR="00C13032" w:rsidRPr="007766E1" w:rsidRDefault="00C13032" w:rsidP="00C1303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13032" w:rsidRPr="007766E1" w14:paraId="0EDF5C15" w14:textId="77777777" w:rsidTr="00C6245D">
              <w:trPr>
                <w:gridAfter w:val="1"/>
                <w:wAfter w:w="11" w:type="dxa"/>
                <w:trHeight w:val="765"/>
              </w:trPr>
              <w:tc>
                <w:tcPr>
                  <w:tcW w:w="58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79C410" w14:textId="77777777" w:rsidR="00C13032" w:rsidRPr="007766E1" w:rsidRDefault="00C13032" w:rsidP="00C1303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18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4637348" w14:textId="33A8C752" w:rsidR="00C13032" w:rsidRPr="007766E1" w:rsidRDefault="00C13032" w:rsidP="00C1303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Ogórek kiszony</w:t>
                  </w:r>
                </w:p>
              </w:tc>
              <w:tc>
                <w:tcPr>
                  <w:tcW w:w="75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4A3FFC" w14:textId="72290FDB" w:rsidR="00C13032" w:rsidRPr="007766E1" w:rsidRDefault="00C13032" w:rsidP="00C1303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3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85948B" w14:textId="4A698EAE" w:rsidR="00C13032" w:rsidRPr="007766E1" w:rsidRDefault="00C13032" w:rsidP="00C1303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7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A064D9" w14:textId="77777777" w:rsidR="00C13032" w:rsidRPr="007766E1" w:rsidRDefault="00C13032" w:rsidP="00C1303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49B632" w14:textId="77777777" w:rsidR="00C13032" w:rsidRPr="007766E1" w:rsidRDefault="00C13032" w:rsidP="00C1303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2310" w:rsidRPr="007766E1" w14:paraId="689A0160" w14:textId="77777777" w:rsidTr="00C6245D">
              <w:trPr>
                <w:trHeight w:val="315"/>
              </w:trPr>
              <w:tc>
                <w:tcPr>
                  <w:tcW w:w="7073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73DEB3E2" w14:textId="77777777" w:rsidR="003A2310" w:rsidRPr="007766E1" w:rsidRDefault="003A2310" w:rsidP="003A2310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2614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41A7D412" w14:textId="77777777" w:rsidR="003A2310" w:rsidRPr="007766E1" w:rsidRDefault="003A2310" w:rsidP="003A2310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5E7F90D3" w14:textId="77777777" w:rsidR="003A2310" w:rsidRPr="007766E1" w:rsidRDefault="003A2310" w:rsidP="003A2310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5EE3EA22" w14:textId="77777777" w:rsidR="003A2310" w:rsidRPr="007766E1" w:rsidRDefault="003A2310" w:rsidP="003A2310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215F59D" w14:textId="77777777" w:rsidR="00BF6A57" w:rsidRDefault="00BF6A57" w:rsidP="00BF6A57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2F7C67DF" w14:textId="77777777" w:rsidR="00BF6A57" w:rsidRPr="007C78FF" w:rsidRDefault="00BF6A57" w:rsidP="00BF6A5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78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OŚWIADCZENIA DOTYCZĄCE KRYTERIUM OCENY OFERT: </w:t>
            </w:r>
          </w:p>
          <w:p w14:paraId="52A995B3" w14:textId="77777777" w:rsidR="00BF6A57" w:rsidRPr="007C78FF" w:rsidRDefault="00BF6A57" w:rsidP="00BF6A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E0DD00" w14:textId="77777777" w:rsidR="00BF6A57" w:rsidRPr="00D842C9" w:rsidRDefault="00BF6A57" w:rsidP="00BF6A57">
            <w:pPr>
              <w:autoSpaceDE w:val="0"/>
              <w:autoSpaceDN w:val="0"/>
              <w:adjustRightInd w:val="0"/>
              <w:spacing w:before="120" w:after="120" w:line="288" w:lineRule="auto"/>
              <w:ind w:left="322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Do kryterium „Termin rozpatrzenia reklamacji” 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Pk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vertAlign w:val="subscript"/>
              </w:rPr>
              <w:t>2</w:t>
            </w: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14:paraId="238B3533" w14:textId="77777777" w:rsidR="00BF6A57" w:rsidRPr="007C78FF" w:rsidRDefault="00BF6A57" w:rsidP="00BF6A57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tego samego dnia </w:t>
            </w:r>
            <w:r>
              <w:rPr>
                <w:rFonts w:ascii="Arial" w:hAnsi="Arial" w:cs="Arial"/>
                <w:sz w:val="20"/>
                <w:szCs w:val="20"/>
              </w:rPr>
              <w:t xml:space="preserve">roboczego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co zgłoszona reklamacja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7C78FF">
              <w:rPr>
                <w:rFonts w:ascii="Arial" w:hAnsi="Arial" w:cs="Arial"/>
                <w:sz w:val="20"/>
                <w:szCs w:val="20"/>
              </w:rPr>
              <w:t>;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E84A418" w14:textId="77777777" w:rsidR="00BF6A57" w:rsidRDefault="00BF6A57" w:rsidP="00BF6A57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lastRenderedPageBreak/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10:00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3197F9E5" w14:textId="77777777" w:rsidR="00BF6A57" w:rsidRDefault="00BF6A57" w:rsidP="00BF6A57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E5AA37B" w14:textId="77777777" w:rsidR="00BF6A57" w:rsidRDefault="00BF6A57" w:rsidP="00BF6A57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2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63E5EA1" w14:textId="77777777" w:rsidR="00BF6A57" w:rsidRDefault="00BF6A57" w:rsidP="00BF6A57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3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1C12221" w14:textId="77777777" w:rsidR="00BF6A57" w:rsidRDefault="00BF6A57" w:rsidP="00BF6A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9B1923" w14:textId="69470515" w:rsidR="00D842C9" w:rsidRDefault="00BF6A57" w:rsidP="002B24BD">
            <w:pPr>
              <w:ind w:left="34"/>
              <w:contextualSpacing/>
              <w:jc w:val="both"/>
              <w:rPr>
                <w:rFonts w:ascii="Arial" w:hAnsi="Arial" w:cs="Arial"/>
                <w:b/>
              </w:rPr>
            </w:pP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UWAGA: Wykonawca zaznacza (np. poprzez skreślenie kratki, lub wpisanie w kratkę „krzyżyka”), który termin rozpatrzenia reklamacji oferuje. Przy czym, gdy żadna opcja/kratka nie zostanie zakreślona/skreślona lub zostaną zakreślone/skreślone dwie lub więcej opcje/kratki, Zamawiający przyjmuje, iż Wykonawca oferuje maksymalny/wymagany termin reklamacji, tj. do 3 dni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robocze</w:t>
            </w: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, licząc od dnia zgłoszenia reklamacji.</w:t>
            </w:r>
          </w:p>
          <w:p w14:paraId="054C8914" w14:textId="77777777" w:rsidR="00D842C9" w:rsidRDefault="00D842C9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0C8EB0E8" w14:textId="77777777" w:rsidR="0095293F" w:rsidRDefault="0095293F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0BDDD0AE" w14:textId="77777777" w:rsidR="002B24BD" w:rsidRPr="00D842C9" w:rsidRDefault="002B24BD" w:rsidP="002B24BD">
            <w:pPr>
              <w:ind w:left="34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-------------------------------------------------------------------------------------------------------------------------------------------------</w:t>
            </w:r>
          </w:p>
          <w:p w14:paraId="579B5842" w14:textId="77777777" w:rsidR="002B24BD" w:rsidRDefault="002B24BD" w:rsidP="002B24BD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0C75522A" w14:textId="77777777" w:rsidR="002B24BD" w:rsidRDefault="002B24BD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63C9F751" w14:textId="48D82B94" w:rsidR="00D842C9" w:rsidRPr="00D842C9" w:rsidRDefault="00D842C9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r w:rsidRPr="00D842C9">
              <w:rPr>
                <w:rFonts w:ascii="Arial" w:hAnsi="Arial" w:cs="Arial"/>
                <w:b/>
              </w:rPr>
              <w:t xml:space="preserve">CZĘŚĆ NR </w:t>
            </w:r>
            <w:r w:rsidR="00FE58F5">
              <w:rPr>
                <w:rFonts w:ascii="Arial" w:hAnsi="Arial" w:cs="Arial"/>
                <w:b/>
              </w:rPr>
              <w:t>6</w:t>
            </w:r>
            <w:r w:rsidRPr="00D842C9">
              <w:rPr>
                <w:rFonts w:ascii="Arial" w:hAnsi="Arial" w:cs="Arial"/>
                <w:b/>
              </w:rPr>
              <w:t>*</w:t>
            </w:r>
          </w:p>
          <w:p w14:paraId="0185261F" w14:textId="6F6F03E2" w:rsidR="00D842C9" w:rsidRPr="00D842C9" w:rsidRDefault="00FE58F5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r w:rsidRPr="00FE58F5">
              <w:rPr>
                <w:rFonts w:ascii="Arial" w:eastAsia="Courier New" w:hAnsi="Arial" w:cs="Arial"/>
                <w:b/>
                <w:color w:val="000000"/>
                <w:u w:val="single"/>
              </w:rPr>
              <w:t>Ryby mrożone,</w:t>
            </w:r>
            <w:r>
              <w:rPr>
                <w:rFonts w:ascii="Arial" w:eastAsia="Courier New" w:hAnsi="Arial" w:cs="Arial"/>
                <w:b/>
                <w:color w:val="000000"/>
                <w:u w:val="single"/>
              </w:rPr>
              <w:t xml:space="preserve"> </w:t>
            </w:r>
            <w:r w:rsidRPr="00FE58F5">
              <w:rPr>
                <w:rFonts w:ascii="Arial" w:eastAsia="Courier New" w:hAnsi="Arial" w:cs="Arial"/>
                <w:b/>
                <w:color w:val="000000"/>
                <w:u w:val="single"/>
              </w:rPr>
              <w:t>filety rybne,</w:t>
            </w:r>
            <w:r>
              <w:rPr>
                <w:rFonts w:ascii="Arial" w:eastAsia="Courier New" w:hAnsi="Arial" w:cs="Arial"/>
                <w:b/>
                <w:color w:val="000000"/>
                <w:u w:val="single"/>
              </w:rPr>
              <w:t xml:space="preserve"> </w:t>
            </w:r>
            <w:r w:rsidRPr="00FE58F5">
              <w:rPr>
                <w:rFonts w:ascii="Arial" w:eastAsia="Courier New" w:hAnsi="Arial" w:cs="Arial"/>
                <w:b/>
                <w:color w:val="000000"/>
                <w:u w:val="single"/>
              </w:rPr>
              <w:t>warzywa mrożone</w:t>
            </w:r>
          </w:p>
          <w:p w14:paraId="1F603ADE" w14:textId="77777777" w:rsidR="00D842C9" w:rsidRPr="00D842C9" w:rsidRDefault="00D842C9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649AE034" w14:textId="77777777" w:rsidR="00BF6A57" w:rsidRPr="00DC4E86" w:rsidRDefault="00BF6A57" w:rsidP="00BF6A57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Niniejszym oferuję/oferujemy realizację przedmiotu zamówienia za ŁĄCZNĄ CENĘ OFERTOWĄ*</w:t>
            </w:r>
            <w:r w:rsidRPr="00DC4E86">
              <w:rPr>
                <w:rFonts w:ascii="Arial" w:hAnsi="Arial" w:cs="Arial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14:paraId="2498191D" w14:textId="77777777" w:rsidR="00BF6A57" w:rsidRPr="00DC4E86" w:rsidRDefault="00BF6A57" w:rsidP="00BF6A57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A08286D" w14:textId="77777777" w:rsidR="00BF6A57" w:rsidRPr="00DC4E86" w:rsidRDefault="00BF6A57" w:rsidP="00BF6A57">
            <w:pPr>
              <w:spacing w:after="40"/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9"/>
              <w:gridCol w:w="5957"/>
            </w:tblGrid>
            <w:tr w:rsidR="00BF6A57" w:rsidRPr="007C78FF" w14:paraId="0502E8BA" w14:textId="77777777" w:rsidTr="003F2A28">
              <w:trPr>
                <w:trHeight w:val="1008"/>
              </w:trPr>
              <w:tc>
                <w:tcPr>
                  <w:tcW w:w="3999" w:type="dxa"/>
                  <w:shd w:val="clear" w:color="auto" w:fill="D9D9D9"/>
                  <w:vAlign w:val="center"/>
                </w:tcPr>
                <w:p w14:paraId="2603D4F6" w14:textId="77777777" w:rsidR="00BF6A57" w:rsidRPr="00DC4E86" w:rsidRDefault="00BF6A57" w:rsidP="00BF6A57">
                  <w:pPr>
                    <w:spacing w:line="276" w:lineRule="auto"/>
                    <w:ind w:right="-144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ŁĄCZNA CENA OFEROWANA PLN</w:t>
                  </w:r>
                </w:p>
              </w:tc>
              <w:tc>
                <w:tcPr>
                  <w:tcW w:w="5957" w:type="dxa"/>
                  <w:shd w:val="clear" w:color="auto" w:fill="D9D9D9"/>
                  <w:vAlign w:val="center"/>
                </w:tcPr>
                <w:p w14:paraId="7C0DA27A" w14:textId="77777777" w:rsidR="00BF6A57" w:rsidRPr="00DC4E86" w:rsidRDefault="00BF6A57" w:rsidP="00BF6A57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321F1C9B" w14:textId="77777777" w:rsidR="00BF6A57" w:rsidRPr="00DC4E86" w:rsidRDefault="00BF6A57" w:rsidP="00BF6A57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ogółem brutto: …………..………………….. złotych</w:t>
                  </w:r>
                </w:p>
                <w:p w14:paraId="6E992A91" w14:textId="77777777" w:rsidR="00BF6A57" w:rsidRPr="00DC4E86" w:rsidRDefault="00BF6A57" w:rsidP="00BF6A57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(należy wpisać łączną kwotę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(RAZEM) 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wskazaną w </w:t>
                  </w:r>
                  <w:r w:rsidRPr="005773B2">
                    <w:rPr>
                      <w:rFonts w:ascii="Arial" w:hAnsi="Arial" w:cs="Arial"/>
                      <w:b/>
                      <w:sz w:val="18"/>
                      <w:szCs w:val="18"/>
                    </w:rPr>
                    <w:t>kolumnie VI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Tabeli poniżej)</w:t>
                  </w:r>
                </w:p>
              </w:tc>
            </w:tr>
          </w:tbl>
          <w:p w14:paraId="5BA6D859" w14:textId="77777777" w:rsidR="00BF6A57" w:rsidRDefault="00BF6A57" w:rsidP="00BF6A57">
            <w:pPr>
              <w:ind w:left="322" w:hanging="288"/>
              <w:contextualSpacing/>
              <w:rPr>
                <w:rFonts w:ascii="Arial" w:hAnsi="Arial" w:cs="Arial"/>
                <w:b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*</w:t>
            </w:r>
            <w:r w:rsidRPr="00DC4E86">
              <w:rPr>
                <w:rFonts w:ascii="Arial" w:hAnsi="Arial" w:cs="Arial"/>
                <w:sz w:val="20"/>
                <w:szCs w:val="20"/>
              </w:rPr>
              <w:tab/>
            </w:r>
            <w:r w:rsidRPr="00DC4E86">
              <w:rPr>
                <w:rFonts w:ascii="Arial" w:hAnsi="Arial" w:cs="Arial"/>
                <w:b/>
                <w:sz w:val="18"/>
                <w:szCs w:val="18"/>
              </w:rPr>
              <w:t>ŁĄCZNA CENA OFERTOWA</w:t>
            </w:r>
            <w:r w:rsidRPr="00DC4E86">
              <w:rPr>
                <w:rFonts w:ascii="Arial" w:hAnsi="Arial" w:cs="Arial"/>
                <w:sz w:val="18"/>
                <w:szCs w:val="18"/>
              </w:rPr>
              <w:t xml:space="preserve"> stanowi całkowite ryczałtowe wynagrodzenie Wykonawcy, uwzględniające wszystkie koszty związane z realizacją przedmiotu zamówienia zgodnie z niniejszą SWZ</w:t>
            </w:r>
          </w:p>
          <w:p w14:paraId="2AC6B1B0" w14:textId="77777777" w:rsidR="00BF6A57" w:rsidRDefault="00BF6A57" w:rsidP="00BF6A57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tbl>
            <w:tblPr>
              <w:tblW w:w="10002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596"/>
              <w:gridCol w:w="2550"/>
              <w:gridCol w:w="538"/>
              <w:gridCol w:w="1863"/>
              <w:gridCol w:w="1739"/>
              <w:gridCol w:w="2701"/>
              <w:gridCol w:w="15"/>
            </w:tblGrid>
            <w:tr w:rsidR="004D2F82" w:rsidRPr="007766E1" w14:paraId="60D7C0A5" w14:textId="77777777" w:rsidTr="0003016C">
              <w:trPr>
                <w:gridAfter w:val="1"/>
                <w:wAfter w:w="15" w:type="dxa"/>
                <w:trHeight w:val="1035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4ADD83E4" w14:textId="77777777" w:rsidR="004D2F82" w:rsidRPr="007766E1" w:rsidRDefault="004D2F82" w:rsidP="004D2F8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55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F199766" w14:textId="77777777" w:rsidR="004D2F82" w:rsidRPr="007766E1" w:rsidRDefault="004D2F82" w:rsidP="004D2F8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Nazwa i rodzaj artykułu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03D1E82B" w14:textId="77777777" w:rsidR="004D2F82" w:rsidRPr="007766E1" w:rsidRDefault="004D2F82" w:rsidP="004D2F8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j.m</w:t>
                  </w:r>
                </w:p>
              </w:tc>
              <w:tc>
                <w:tcPr>
                  <w:tcW w:w="1863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6C4715F" w14:textId="60EFD124" w:rsidR="004D2F82" w:rsidRPr="007766E1" w:rsidRDefault="00FE58F5" w:rsidP="004D2F8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Szacunkowa ilość dostawy w okresie od 0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.01.202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r. do 31.12.202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r.</w:t>
                  </w:r>
                </w:p>
              </w:tc>
              <w:tc>
                <w:tcPr>
                  <w:tcW w:w="1739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93E0262" w14:textId="77777777" w:rsidR="004D2F82" w:rsidRPr="007766E1" w:rsidRDefault="004D2F82" w:rsidP="004D2F8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Cena jednostkowa w zł brutto</w:t>
                  </w:r>
                </w:p>
              </w:tc>
              <w:tc>
                <w:tcPr>
                  <w:tcW w:w="270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3AEE3E45" w14:textId="77777777" w:rsidR="004D2F82" w:rsidRPr="007766E1" w:rsidRDefault="004D2F82" w:rsidP="004D2F8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Wartość ogółem dostawy w zł brutto</w:t>
                  </w:r>
                </w:p>
              </w:tc>
            </w:tr>
            <w:tr w:rsidR="004D2F82" w:rsidRPr="007766E1" w14:paraId="17099685" w14:textId="77777777" w:rsidTr="0003016C">
              <w:trPr>
                <w:gridAfter w:val="1"/>
                <w:wAfter w:w="15" w:type="dxa"/>
                <w:trHeight w:val="270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0066324" w14:textId="77777777" w:rsidR="004D2F82" w:rsidRPr="007766E1" w:rsidRDefault="004D2F82" w:rsidP="004D2F8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255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01636D2" w14:textId="77777777" w:rsidR="004D2F82" w:rsidRPr="007766E1" w:rsidRDefault="004D2F82" w:rsidP="004D2F8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0F41C87F" w14:textId="77777777" w:rsidR="004D2F82" w:rsidRPr="007766E1" w:rsidRDefault="004D2F82" w:rsidP="004D2F8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863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69B55812" w14:textId="77777777" w:rsidR="004D2F82" w:rsidRPr="007766E1" w:rsidRDefault="004D2F82" w:rsidP="004D2F8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1739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6D00A39F" w14:textId="77777777" w:rsidR="004D2F82" w:rsidRPr="007766E1" w:rsidRDefault="004D2F82" w:rsidP="004D2F8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70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4C91F8FB" w14:textId="77777777" w:rsidR="004D2F82" w:rsidRPr="007766E1" w:rsidRDefault="004D2F82" w:rsidP="004D2F8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VI</w:t>
                  </w:r>
                </w:p>
              </w:tc>
            </w:tr>
            <w:tr w:rsidR="00FE58F5" w:rsidRPr="007766E1" w14:paraId="7BFB4F34" w14:textId="77777777" w:rsidTr="0003016C">
              <w:trPr>
                <w:gridAfter w:val="1"/>
                <w:wAfter w:w="15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E01DEB" w14:textId="77777777" w:rsidR="00FE58F5" w:rsidRPr="00872B5D" w:rsidRDefault="00FE58F5" w:rsidP="00FE58F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2B5D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1E8A3A6" w14:textId="7CD16AC4" w:rsidR="00FE58F5" w:rsidRPr="00872B5D" w:rsidRDefault="00FE58F5" w:rsidP="00FE58F5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2B5D">
                    <w:rPr>
                      <w:rFonts w:ascii="Arial" w:hAnsi="Arial" w:cs="Arial"/>
                      <w:sz w:val="20"/>
                      <w:szCs w:val="20"/>
                    </w:rPr>
                    <w:t>Fasolka szparagowa 2,5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DB0AFF" w14:textId="5C396D93" w:rsidR="00FE58F5" w:rsidRPr="00872B5D" w:rsidRDefault="00FE58F5" w:rsidP="00FE58F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2B5D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419D7F" w14:textId="0DAF45DE" w:rsidR="00FE58F5" w:rsidRPr="00872B5D" w:rsidRDefault="00FE58F5" w:rsidP="00FE58F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2B5D">
                    <w:rPr>
                      <w:rFonts w:ascii="Arial" w:hAnsi="Arial" w:cs="Arial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43E834" w14:textId="77777777" w:rsidR="00FE58F5" w:rsidRPr="007766E1" w:rsidRDefault="00FE58F5" w:rsidP="00FE58F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2FEF47" w14:textId="77777777" w:rsidR="00FE58F5" w:rsidRPr="007766E1" w:rsidRDefault="00FE58F5" w:rsidP="00FE58F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E58F5" w:rsidRPr="007766E1" w14:paraId="134FED4E" w14:textId="77777777" w:rsidTr="0003016C">
              <w:trPr>
                <w:gridAfter w:val="1"/>
                <w:wAfter w:w="15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1A8AFA" w14:textId="77777777" w:rsidR="00FE58F5" w:rsidRPr="00872B5D" w:rsidRDefault="00FE58F5" w:rsidP="00FE58F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2B5D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529A38" w14:textId="21F7C766" w:rsidR="00FE58F5" w:rsidRPr="00872B5D" w:rsidRDefault="00FE58F5" w:rsidP="00FE58F5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2B5D">
                    <w:rPr>
                      <w:rFonts w:ascii="Arial" w:hAnsi="Arial" w:cs="Arial"/>
                      <w:sz w:val="20"/>
                      <w:szCs w:val="20"/>
                    </w:rPr>
                    <w:t>Bukiet warzyw 2,5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F34ADB" w14:textId="28F17895" w:rsidR="00FE58F5" w:rsidRPr="00872B5D" w:rsidRDefault="00FE58F5" w:rsidP="00FE58F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2B5D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8B9EB4" w14:textId="7FBD6D7F" w:rsidR="00FE58F5" w:rsidRPr="00872B5D" w:rsidRDefault="00FE58F5" w:rsidP="00FE58F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2B5D">
                    <w:rPr>
                      <w:rFonts w:ascii="Arial" w:hAnsi="Arial" w:cs="Arial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5455DA" w14:textId="77777777" w:rsidR="00FE58F5" w:rsidRPr="007766E1" w:rsidRDefault="00FE58F5" w:rsidP="00FE58F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6E6CC7" w14:textId="77777777" w:rsidR="00FE58F5" w:rsidRPr="007766E1" w:rsidRDefault="00FE58F5" w:rsidP="00FE58F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E58F5" w:rsidRPr="007766E1" w14:paraId="4028D469" w14:textId="77777777" w:rsidTr="0003016C">
              <w:trPr>
                <w:gridAfter w:val="1"/>
                <w:wAfter w:w="15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4F8919" w14:textId="77777777" w:rsidR="00FE58F5" w:rsidRPr="00872B5D" w:rsidRDefault="00FE58F5" w:rsidP="00FE58F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2B5D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4B7407" w14:textId="31435A63" w:rsidR="00FE58F5" w:rsidRPr="00872B5D" w:rsidRDefault="00FE58F5" w:rsidP="00FE58F5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2B5D">
                    <w:rPr>
                      <w:rFonts w:ascii="Arial" w:hAnsi="Arial" w:cs="Arial"/>
                      <w:sz w:val="20"/>
                      <w:szCs w:val="20"/>
                    </w:rPr>
                    <w:t>Wiśnie w żelu 3,2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AEF267" w14:textId="2D86DACF" w:rsidR="00FE58F5" w:rsidRPr="00872B5D" w:rsidRDefault="00FE58F5" w:rsidP="00FE58F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2B5D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964CA9" w14:textId="311A4198" w:rsidR="00FE58F5" w:rsidRPr="00872B5D" w:rsidRDefault="00FE58F5" w:rsidP="00FE58F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2B5D">
                    <w:rPr>
                      <w:rFonts w:ascii="Arial" w:hAnsi="Arial" w:cs="Arial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07B0F5" w14:textId="77777777" w:rsidR="00FE58F5" w:rsidRPr="007766E1" w:rsidRDefault="00FE58F5" w:rsidP="00FE58F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1C7E5E" w14:textId="77777777" w:rsidR="00FE58F5" w:rsidRPr="007766E1" w:rsidRDefault="00FE58F5" w:rsidP="00FE58F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E58F5" w:rsidRPr="007766E1" w14:paraId="1EFA1818" w14:textId="77777777" w:rsidTr="0003016C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698813" w14:textId="77777777" w:rsidR="00FE58F5" w:rsidRPr="00872B5D" w:rsidRDefault="00FE58F5" w:rsidP="00FE58F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2B5D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0962920" w14:textId="7FEF4879" w:rsidR="00FE58F5" w:rsidRPr="00872B5D" w:rsidRDefault="00FE58F5" w:rsidP="00FE58F5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2B5D">
                    <w:rPr>
                      <w:rFonts w:ascii="Arial" w:hAnsi="Arial" w:cs="Arial"/>
                      <w:sz w:val="20"/>
                      <w:szCs w:val="20"/>
                    </w:rPr>
                    <w:t>Fasolka szparagowa żółta 2,5 kg cała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B4A3F0" w14:textId="29426464" w:rsidR="00FE58F5" w:rsidRPr="00872B5D" w:rsidRDefault="00FE58F5" w:rsidP="00FE58F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2B5D">
                    <w:rPr>
                      <w:rFonts w:ascii="Arial" w:hAnsi="Arial" w:cs="Arial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021CEE" w14:textId="2B44E7E1" w:rsidR="00FE58F5" w:rsidRPr="00872B5D" w:rsidRDefault="00FE58F5" w:rsidP="00FE58F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2B5D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1CC248" w14:textId="77777777" w:rsidR="00FE58F5" w:rsidRPr="007766E1" w:rsidRDefault="00FE58F5" w:rsidP="00FE58F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562C9B" w14:textId="77777777" w:rsidR="00FE58F5" w:rsidRPr="007766E1" w:rsidRDefault="00FE58F5" w:rsidP="00FE58F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E58F5" w:rsidRPr="007766E1" w14:paraId="53908B9C" w14:textId="77777777" w:rsidTr="0003016C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7B05C4" w14:textId="77777777" w:rsidR="00FE58F5" w:rsidRPr="00872B5D" w:rsidRDefault="00FE58F5" w:rsidP="00FE58F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2B5D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999211F" w14:textId="444B3017" w:rsidR="00FE58F5" w:rsidRPr="00872B5D" w:rsidRDefault="00FE58F5" w:rsidP="00FE58F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2B5D">
                    <w:rPr>
                      <w:rFonts w:ascii="Arial" w:hAnsi="Arial" w:cs="Arial"/>
                      <w:sz w:val="20"/>
                      <w:szCs w:val="20"/>
                    </w:rPr>
                    <w:t>Mieszanka warzywna 2,5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9871E9" w14:textId="328D548A" w:rsidR="00FE58F5" w:rsidRPr="00872B5D" w:rsidRDefault="00FE58F5" w:rsidP="00FE58F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2B5D">
                    <w:rPr>
                      <w:rFonts w:ascii="Arial" w:hAnsi="Arial" w:cs="Arial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56D4B4" w14:textId="12440D74" w:rsidR="00FE58F5" w:rsidRPr="00872B5D" w:rsidRDefault="00FE58F5" w:rsidP="00FE58F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2B5D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2AEE29" w14:textId="77777777" w:rsidR="00FE58F5" w:rsidRPr="007766E1" w:rsidRDefault="00FE58F5" w:rsidP="00FE58F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FF5C9C" w14:textId="77777777" w:rsidR="00FE58F5" w:rsidRPr="007766E1" w:rsidRDefault="00FE58F5" w:rsidP="00FE58F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E58F5" w:rsidRPr="007766E1" w14:paraId="5EF6727F" w14:textId="77777777" w:rsidTr="0003016C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48CFB0" w14:textId="77777777" w:rsidR="00FE58F5" w:rsidRPr="00872B5D" w:rsidRDefault="00FE58F5" w:rsidP="00FE58F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2B5D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35481FB" w14:textId="5503A16D" w:rsidR="00FE58F5" w:rsidRPr="00872B5D" w:rsidRDefault="00FE58F5" w:rsidP="00FE58F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2B5D">
                    <w:rPr>
                      <w:rFonts w:ascii="Arial" w:hAnsi="Arial" w:cs="Arial"/>
                      <w:sz w:val="20"/>
                      <w:szCs w:val="20"/>
                    </w:rPr>
                    <w:t>Kostka z fileta morszczuka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0B5B84" w14:textId="0447DA4C" w:rsidR="00FE58F5" w:rsidRPr="00872B5D" w:rsidRDefault="00FE58F5" w:rsidP="00FE58F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2B5D">
                    <w:rPr>
                      <w:rFonts w:ascii="Arial" w:hAnsi="Arial" w:cs="Arial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C2AEEC" w14:textId="3598E52A" w:rsidR="00FE58F5" w:rsidRPr="00872B5D" w:rsidRDefault="00FE58F5" w:rsidP="00FE58F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2B5D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BD50A7" w14:textId="77777777" w:rsidR="00FE58F5" w:rsidRPr="007766E1" w:rsidRDefault="00FE58F5" w:rsidP="00FE58F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CBE3FF" w14:textId="77777777" w:rsidR="00FE58F5" w:rsidRPr="007766E1" w:rsidRDefault="00FE58F5" w:rsidP="00FE58F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E58F5" w:rsidRPr="007766E1" w14:paraId="65D2CDF1" w14:textId="77777777" w:rsidTr="0003016C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934934" w14:textId="77777777" w:rsidR="00FE58F5" w:rsidRPr="00872B5D" w:rsidRDefault="00FE58F5" w:rsidP="00FE58F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2B5D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06C2C47" w14:textId="1380AF29" w:rsidR="00FE58F5" w:rsidRPr="00872B5D" w:rsidRDefault="00FE58F5" w:rsidP="00FE58F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2B5D">
                    <w:rPr>
                      <w:rFonts w:ascii="Arial" w:hAnsi="Arial" w:cs="Arial"/>
                      <w:sz w:val="20"/>
                      <w:szCs w:val="20"/>
                    </w:rPr>
                    <w:t>Marchew mrożona kostka 2,5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EB7836" w14:textId="1997F8BD" w:rsidR="00FE58F5" w:rsidRPr="00872B5D" w:rsidRDefault="00FE58F5" w:rsidP="00FE58F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2B5D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6F6FFB" w14:textId="18553DA1" w:rsidR="00FE58F5" w:rsidRPr="00872B5D" w:rsidRDefault="00FE58F5" w:rsidP="00FE58F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2B5D">
                    <w:rPr>
                      <w:rFonts w:ascii="Arial" w:hAnsi="Arial" w:cs="Arial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27CB26" w14:textId="77777777" w:rsidR="00FE58F5" w:rsidRPr="007766E1" w:rsidRDefault="00FE58F5" w:rsidP="00FE58F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A937EA" w14:textId="77777777" w:rsidR="00FE58F5" w:rsidRPr="007766E1" w:rsidRDefault="00FE58F5" w:rsidP="00FE58F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72B5D" w:rsidRPr="007766E1" w14:paraId="6E2284BC" w14:textId="77777777" w:rsidTr="0003016C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3390C2" w14:textId="77777777" w:rsidR="00872B5D" w:rsidRPr="00872B5D" w:rsidRDefault="00872B5D" w:rsidP="00872B5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2B5D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8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C454621" w14:textId="74332055" w:rsidR="00872B5D" w:rsidRPr="00872B5D" w:rsidRDefault="00872B5D" w:rsidP="00872B5D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2B5D">
                    <w:rPr>
                      <w:rFonts w:ascii="Arial" w:hAnsi="Arial" w:cs="Arial"/>
                      <w:sz w:val="20"/>
                      <w:szCs w:val="20"/>
                    </w:rPr>
                    <w:t>Paluszki rybne z fileta panierowane SF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A05029" w14:textId="6028361E" w:rsidR="00872B5D" w:rsidRPr="00872B5D" w:rsidRDefault="00872B5D" w:rsidP="00872B5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2B5D">
                    <w:rPr>
                      <w:rFonts w:ascii="Arial" w:hAnsi="Arial" w:cs="Arial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2FE526" w14:textId="637AA005" w:rsidR="00872B5D" w:rsidRPr="00872B5D" w:rsidRDefault="00872B5D" w:rsidP="00872B5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2B5D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76BBBF" w14:textId="77777777" w:rsidR="00872B5D" w:rsidRPr="007766E1" w:rsidRDefault="00872B5D" w:rsidP="00872B5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0D592A" w14:textId="77777777" w:rsidR="00872B5D" w:rsidRPr="007766E1" w:rsidRDefault="00872B5D" w:rsidP="00872B5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72B5D" w:rsidRPr="007766E1" w14:paraId="6865407D" w14:textId="77777777" w:rsidTr="0003016C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4B1077" w14:textId="77777777" w:rsidR="00872B5D" w:rsidRPr="00872B5D" w:rsidRDefault="00872B5D" w:rsidP="00872B5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2B5D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3C37BED" w14:textId="6A788091" w:rsidR="00872B5D" w:rsidRPr="00872B5D" w:rsidRDefault="00872B5D" w:rsidP="00872B5D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2B5D">
                    <w:rPr>
                      <w:rFonts w:ascii="Arial" w:hAnsi="Arial" w:cs="Arial"/>
                      <w:sz w:val="20"/>
                      <w:szCs w:val="20"/>
                    </w:rPr>
                    <w:t xml:space="preserve">Płat śledziowy marynowany bez cebuli z/s 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75ECA4" w14:textId="0E56A735" w:rsidR="00872B5D" w:rsidRPr="00872B5D" w:rsidRDefault="00872B5D" w:rsidP="00872B5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2B5D">
                    <w:rPr>
                      <w:rFonts w:ascii="Arial" w:hAnsi="Arial" w:cs="Arial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043C9A" w14:textId="0919EBBF" w:rsidR="00872B5D" w:rsidRPr="00872B5D" w:rsidRDefault="00872B5D" w:rsidP="00872B5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2B5D">
                    <w:rPr>
                      <w:rFonts w:ascii="Arial" w:hAnsi="Arial" w:cs="Arial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959E83" w14:textId="77777777" w:rsidR="00872B5D" w:rsidRPr="007766E1" w:rsidRDefault="00872B5D" w:rsidP="00872B5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EED4C4" w14:textId="77777777" w:rsidR="00872B5D" w:rsidRPr="007766E1" w:rsidRDefault="00872B5D" w:rsidP="00872B5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72B5D" w:rsidRPr="007766E1" w14:paraId="6D65A6C5" w14:textId="77777777" w:rsidTr="0003016C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67DAB9" w14:textId="77777777" w:rsidR="00872B5D" w:rsidRPr="00872B5D" w:rsidRDefault="00872B5D" w:rsidP="00872B5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2B5D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E3EA07C" w14:textId="2CA185A1" w:rsidR="00872B5D" w:rsidRPr="00872B5D" w:rsidRDefault="00872B5D" w:rsidP="00872B5D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2B5D">
                    <w:rPr>
                      <w:rFonts w:ascii="Arial" w:hAnsi="Arial" w:cs="Arial"/>
                      <w:sz w:val="20"/>
                      <w:szCs w:val="20"/>
                    </w:rPr>
                    <w:t>Pyzy z mięsem 2,5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9F6E24" w14:textId="3DEDB069" w:rsidR="00872B5D" w:rsidRPr="00872B5D" w:rsidRDefault="00872B5D" w:rsidP="00872B5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2B5D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5144A6" w14:textId="367EE0AE" w:rsidR="00872B5D" w:rsidRPr="00872B5D" w:rsidRDefault="00872B5D" w:rsidP="00872B5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2B5D">
                    <w:rPr>
                      <w:rFonts w:ascii="Arial" w:hAnsi="Arial" w:cs="Arial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C391E3" w14:textId="77777777" w:rsidR="00872B5D" w:rsidRPr="007766E1" w:rsidRDefault="00872B5D" w:rsidP="00872B5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C0756D" w14:textId="77777777" w:rsidR="00872B5D" w:rsidRPr="007766E1" w:rsidRDefault="00872B5D" w:rsidP="00872B5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72B5D" w:rsidRPr="007766E1" w14:paraId="58DB2DCA" w14:textId="77777777" w:rsidTr="0003016C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BBBB0A" w14:textId="77777777" w:rsidR="00872B5D" w:rsidRPr="00872B5D" w:rsidRDefault="00872B5D" w:rsidP="00872B5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2B5D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00368FE" w14:textId="76A169F9" w:rsidR="00872B5D" w:rsidRPr="00872B5D" w:rsidRDefault="00872B5D" w:rsidP="00872B5D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2B5D">
                    <w:rPr>
                      <w:rFonts w:ascii="Arial" w:hAnsi="Arial" w:cs="Arial"/>
                      <w:sz w:val="20"/>
                      <w:szCs w:val="20"/>
                    </w:rPr>
                    <w:t>Ryba mrożona dorsz filety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DFA393" w14:textId="36C4CC85" w:rsidR="00872B5D" w:rsidRPr="00872B5D" w:rsidRDefault="00872B5D" w:rsidP="00872B5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2B5D">
                    <w:rPr>
                      <w:rFonts w:ascii="Arial" w:hAnsi="Arial" w:cs="Arial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932D4C" w14:textId="53A105EE" w:rsidR="00872B5D" w:rsidRPr="00872B5D" w:rsidRDefault="00872B5D" w:rsidP="00872B5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2B5D"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3D8FDB" w14:textId="77777777" w:rsidR="00872B5D" w:rsidRPr="007766E1" w:rsidRDefault="00872B5D" w:rsidP="00872B5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C496D4" w14:textId="77777777" w:rsidR="00872B5D" w:rsidRPr="007766E1" w:rsidRDefault="00872B5D" w:rsidP="00872B5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72B5D" w:rsidRPr="007766E1" w14:paraId="0CC8A05D" w14:textId="77777777" w:rsidTr="0003016C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787200" w14:textId="77777777" w:rsidR="00872B5D" w:rsidRPr="00872B5D" w:rsidRDefault="00872B5D" w:rsidP="00872B5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2B5D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6BA5F1E" w14:textId="19E40DB3" w:rsidR="00872B5D" w:rsidRPr="00872B5D" w:rsidRDefault="00872B5D" w:rsidP="00872B5D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2B5D">
                    <w:rPr>
                      <w:rFonts w:ascii="Arial" w:hAnsi="Arial" w:cs="Arial"/>
                      <w:sz w:val="20"/>
                      <w:szCs w:val="20"/>
                    </w:rPr>
                    <w:t>Ryba mrożona miruna gat. I  bez glazury wodnej SHP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DFB1C7" w14:textId="171D4DE2" w:rsidR="00872B5D" w:rsidRPr="00872B5D" w:rsidRDefault="00872B5D" w:rsidP="00872B5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2B5D">
                    <w:rPr>
                      <w:rFonts w:ascii="Arial" w:hAnsi="Arial" w:cs="Arial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B3FBC1" w14:textId="74E13778" w:rsidR="00872B5D" w:rsidRPr="00872B5D" w:rsidRDefault="00872B5D" w:rsidP="00872B5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2B5D"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CDFA80" w14:textId="77777777" w:rsidR="00872B5D" w:rsidRPr="007766E1" w:rsidRDefault="00872B5D" w:rsidP="00872B5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0FBCBF" w14:textId="77777777" w:rsidR="00872B5D" w:rsidRPr="007766E1" w:rsidRDefault="00872B5D" w:rsidP="00872B5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72B5D" w:rsidRPr="007766E1" w14:paraId="0024EB00" w14:textId="77777777" w:rsidTr="0003016C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BCD360" w14:textId="77777777" w:rsidR="00872B5D" w:rsidRPr="00872B5D" w:rsidRDefault="00872B5D" w:rsidP="00872B5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2B5D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205B734" w14:textId="0E366A65" w:rsidR="00872B5D" w:rsidRPr="00872B5D" w:rsidRDefault="00872B5D" w:rsidP="00872B5D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2B5D">
                    <w:rPr>
                      <w:rFonts w:ascii="Arial" w:hAnsi="Arial" w:cs="Arial"/>
                      <w:sz w:val="20"/>
                      <w:szCs w:val="20"/>
                    </w:rPr>
                    <w:t>Truskawka mrożona 2,5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5241F8" w14:textId="00983111" w:rsidR="00872B5D" w:rsidRPr="00872B5D" w:rsidRDefault="00872B5D" w:rsidP="00872B5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2B5D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B9BF81" w14:textId="2057964B" w:rsidR="00872B5D" w:rsidRPr="00872B5D" w:rsidRDefault="00872B5D" w:rsidP="00872B5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72B5D">
                    <w:rPr>
                      <w:rFonts w:ascii="Arial" w:hAnsi="Arial" w:cs="Arial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F48DBB" w14:textId="77777777" w:rsidR="00872B5D" w:rsidRPr="007766E1" w:rsidRDefault="00872B5D" w:rsidP="00872B5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EE1EEB" w14:textId="77777777" w:rsidR="00872B5D" w:rsidRPr="007766E1" w:rsidRDefault="00872B5D" w:rsidP="00872B5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72B5D" w:rsidRPr="007766E1" w14:paraId="4C9DFBF4" w14:textId="77777777" w:rsidTr="0003016C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BEF5C3" w14:textId="60D758FA" w:rsidR="00872B5D" w:rsidRPr="00872B5D" w:rsidRDefault="00872B5D" w:rsidP="00872B5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2B5D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EE6F629" w14:textId="7EDE5316" w:rsidR="00872B5D" w:rsidRPr="00872B5D" w:rsidRDefault="00872B5D" w:rsidP="00872B5D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2B5D">
                    <w:rPr>
                      <w:rFonts w:ascii="Arial" w:hAnsi="Arial" w:cs="Arial"/>
                      <w:sz w:val="20"/>
                      <w:szCs w:val="20"/>
                    </w:rPr>
                    <w:t>Włoszczyzna paski 2,5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7E3ED7" w14:textId="37F4619E" w:rsidR="00872B5D" w:rsidRPr="00872B5D" w:rsidRDefault="00872B5D" w:rsidP="00872B5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2B5D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3D7D93" w14:textId="5B2D7444" w:rsidR="00872B5D" w:rsidRPr="00872B5D" w:rsidRDefault="00872B5D" w:rsidP="00872B5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2B5D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071E1C" w14:textId="77777777" w:rsidR="00872B5D" w:rsidRPr="007766E1" w:rsidRDefault="00872B5D" w:rsidP="00872B5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1AEA5E" w14:textId="77777777" w:rsidR="00872B5D" w:rsidRPr="007766E1" w:rsidRDefault="00872B5D" w:rsidP="00872B5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72B5D" w:rsidRPr="007766E1" w14:paraId="1E7529BF" w14:textId="77777777" w:rsidTr="0003016C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7ECD52" w14:textId="21538D54" w:rsidR="00872B5D" w:rsidRPr="00872B5D" w:rsidRDefault="00872B5D" w:rsidP="00872B5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2B5D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69790DD" w14:textId="3F6A6328" w:rsidR="00872B5D" w:rsidRPr="00872B5D" w:rsidRDefault="00872B5D" w:rsidP="00872B5D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2B5D">
                    <w:rPr>
                      <w:rFonts w:ascii="Arial" w:hAnsi="Arial" w:cs="Arial"/>
                      <w:sz w:val="20"/>
                      <w:szCs w:val="20"/>
                    </w:rPr>
                    <w:t>Marchewka baby 2,5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9D5276" w14:textId="2D71AAF1" w:rsidR="00872B5D" w:rsidRPr="00872B5D" w:rsidRDefault="00872B5D" w:rsidP="00872B5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2B5D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717373" w14:textId="79D2374E" w:rsidR="00872B5D" w:rsidRPr="00872B5D" w:rsidRDefault="00872B5D" w:rsidP="00872B5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2B5D">
                    <w:rPr>
                      <w:rFonts w:ascii="Arial" w:hAnsi="Arial" w:cs="Arial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66E2E8" w14:textId="77777777" w:rsidR="00872B5D" w:rsidRPr="007766E1" w:rsidRDefault="00872B5D" w:rsidP="00872B5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1BE035" w14:textId="77777777" w:rsidR="00872B5D" w:rsidRPr="007766E1" w:rsidRDefault="00872B5D" w:rsidP="00872B5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72B5D" w:rsidRPr="007766E1" w14:paraId="24A1FA0F" w14:textId="77777777" w:rsidTr="0003016C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0BF411" w14:textId="42160E7F" w:rsidR="00872B5D" w:rsidRPr="00872B5D" w:rsidRDefault="00872B5D" w:rsidP="00872B5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2B5D">
                    <w:rPr>
                      <w:rFonts w:ascii="Arial" w:hAnsi="Arial" w:cs="Arial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39EF351" w14:textId="69D53B73" w:rsidR="00872B5D" w:rsidRPr="00872B5D" w:rsidRDefault="00872B5D" w:rsidP="00872B5D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2B5D">
                    <w:rPr>
                      <w:rFonts w:ascii="Arial" w:hAnsi="Arial" w:cs="Arial"/>
                      <w:sz w:val="20"/>
                      <w:szCs w:val="20"/>
                    </w:rPr>
                    <w:t>Pierogi z mięsem 2,5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E91451" w14:textId="710BD930" w:rsidR="00872B5D" w:rsidRPr="00872B5D" w:rsidRDefault="00872B5D" w:rsidP="00872B5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2B5D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BD0925" w14:textId="10A0AD0A" w:rsidR="00872B5D" w:rsidRPr="00872B5D" w:rsidRDefault="00872B5D" w:rsidP="00872B5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2B5D">
                    <w:rPr>
                      <w:rFonts w:ascii="Arial" w:hAnsi="Arial" w:cs="Arial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14A03E" w14:textId="77777777" w:rsidR="00872B5D" w:rsidRPr="007766E1" w:rsidRDefault="00872B5D" w:rsidP="00872B5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542F28" w14:textId="77777777" w:rsidR="00872B5D" w:rsidRPr="007766E1" w:rsidRDefault="00872B5D" w:rsidP="00872B5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D2F82" w:rsidRPr="007766E1" w14:paraId="60F5793A" w14:textId="77777777" w:rsidTr="0003016C">
              <w:trPr>
                <w:trHeight w:val="315"/>
              </w:trPr>
              <w:tc>
                <w:tcPr>
                  <w:tcW w:w="728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7EFDE046" w14:textId="77777777" w:rsidR="004D2F82" w:rsidRPr="007766E1" w:rsidRDefault="004D2F82" w:rsidP="004D2F8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2716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6C91CE45" w14:textId="77777777" w:rsidR="004D2F82" w:rsidRPr="007766E1" w:rsidRDefault="004D2F82" w:rsidP="004D2F82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30A32793" w14:textId="77777777" w:rsidR="004D2F82" w:rsidRPr="007766E1" w:rsidRDefault="004D2F82" w:rsidP="004D2F82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7E320BA3" w14:textId="77777777" w:rsidR="004D2F82" w:rsidRPr="007766E1" w:rsidRDefault="004D2F82" w:rsidP="004D2F82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39B813C" w14:textId="77777777" w:rsidR="00BF6A57" w:rsidRDefault="00BF6A57" w:rsidP="00BF6A57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23FC7CBF" w14:textId="77777777" w:rsidR="002B24BD" w:rsidRPr="002B24BD" w:rsidRDefault="002B24BD" w:rsidP="002B24BD">
            <w:pPr>
              <w:widowControl w:val="0"/>
              <w:spacing w:before="120" w:after="120" w:line="288" w:lineRule="auto"/>
              <w:ind w:left="38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</w:rPr>
            </w:pPr>
            <w:r w:rsidRPr="002B24BD">
              <w:rPr>
                <w:rFonts w:ascii="Arial" w:eastAsia="Courier New" w:hAnsi="Arial" w:cs="Arial"/>
                <w:b/>
                <w:bCs/>
                <w:color w:val="FF0000"/>
                <w:sz w:val="20"/>
                <w:szCs w:val="20"/>
              </w:rPr>
              <w:t>Cechy wspólne dla asortymentu</w:t>
            </w:r>
            <w:r w:rsidRPr="002B24BD">
              <w:rPr>
                <w:rFonts w:ascii="Arial" w:eastAsia="Courier New" w:hAnsi="Arial" w:cs="Arial"/>
                <w:color w:val="FF0000"/>
                <w:sz w:val="20"/>
                <w:szCs w:val="20"/>
              </w:rPr>
              <w:t xml:space="preserve"> </w:t>
            </w:r>
            <w:r w:rsidRPr="002B24BD"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- wygląd charakterystyczny, naturalny dla każdego rodzaju produktu, bez naleciałości pleśniowych, świeże, pierwsza klasa jakości, produkty kierowane na rynek bezpośrednio po zbiorze, jak i po odpowiednim czasie przechowywania w warunkach zapewniających minimalne zmiany w wyglądzie i podstawowych parametrach opisujących ich własności, odpowiednio zapakowane, transport do Zamawiającego musi zapewniać pełnowartościowość produktów. </w:t>
            </w:r>
          </w:p>
          <w:p w14:paraId="3F6926DB" w14:textId="284A6B3A" w:rsidR="00BF6A57" w:rsidRDefault="002B24BD" w:rsidP="002B24BD">
            <w:pPr>
              <w:spacing w:before="120" w:after="120" w:line="288" w:lineRule="auto"/>
              <w:ind w:left="38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</w:rPr>
            </w:pPr>
            <w:r w:rsidRPr="002B24BD">
              <w:rPr>
                <w:rFonts w:ascii="Arial" w:eastAsia="Courier New" w:hAnsi="Arial" w:cs="Arial"/>
                <w:color w:val="000000"/>
                <w:sz w:val="20"/>
                <w:szCs w:val="20"/>
              </w:rPr>
              <w:t>Zamawiający odmówi przyjęcia będące wynikiem transportowania produktów w nieodpowiednich warunkach, uszkodzonych przez szkodniki, z obecnością szkodników lub ich pozostałości, łykowatych, miękkich, ze sparciałymi korzeniami.</w:t>
            </w:r>
          </w:p>
          <w:p w14:paraId="1335D349" w14:textId="77777777" w:rsidR="002B24BD" w:rsidRPr="002B24BD" w:rsidRDefault="002B24BD" w:rsidP="002B24BD">
            <w:pPr>
              <w:spacing w:before="120" w:after="120" w:line="288" w:lineRule="auto"/>
              <w:ind w:left="3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04883C" w14:textId="77777777" w:rsidR="00BF6A57" w:rsidRPr="007C78FF" w:rsidRDefault="00BF6A57" w:rsidP="00BF6A5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78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OŚWIADCZENIA DOTYCZĄCE KRYTERIUM OCENY OFERT: </w:t>
            </w:r>
          </w:p>
          <w:p w14:paraId="08EB3620" w14:textId="77777777" w:rsidR="00BF6A57" w:rsidRPr="007C78FF" w:rsidRDefault="00BF6A57" w:rsidP="00BF6A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881250" w14:textId="77777777" w:rsidR="00BF6A57" w:rsidRPr="00D842C9" w:rsidRDefault="00BF6A57" w:rsidP="00BF6A57">
            <w:pPr>
              <w:autoSpaceDE w:val="0"/>
              <w:autoSpaceDN w:val="0"/>
              <w:adjustRightInd w:val="0"/>
              <w:spacing w:before="120" w:after="120" w:line="288" w:lineRule="auto"/>
              <w:ind w:left="322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Do kryterium „Termin rozpatrzenia reklamacji” 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Pk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vertAlign w:val="subscript"/>
              </w:rPr>
              <w:t>2</w:t>
            </w: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14:paraId="793352BD" w14:textId="77777777" w:rsidR="00BF6A57" w:rsidRPr="007C78FF" w:rsidRDefault="00BF6A57" w:rsidP="00BF6A57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tego samego dnia </w:t>
            </w:r>
            <w:r>
              <w:rPr>
                <w:rFonts w:ascii="Arial" w:hAnsi="Arial" w:cs="Arial"/>
                <w:sz w:val="20"/>
                <w:szCs w:val="20"/>
              </w:rPr>
              <w:t xml:space="preserve">roboczego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co zgłoszona reklamacja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7C78FF">
              <w:rPr>
                <w:rFonts w:ascii="Arial" w:hAnsi="Arial" w:cs="Arial"/>
                <w:sz w:val="20"/>
                <w:szCs w:val="20"/>
              </w:rPr>
              <w:t>;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0FA0808" w14:textId="77777777" w:rsidR="00BF6A57" w:rsidRDefault="00BF6A57" w:rsidP="00BF6A57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10:00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5312FFFC" w14:textId="77777777" w:rsidR="00BF6A57" w:rsidRDefault="00BF6A57" w:rsidP="00BF6A57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AF341AA" w14:textId="77777777" w:rsidR="00BF6A57" w:rsidRDefault="00BF6A57" w:rsidP="00BF6A57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2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12AC571" w14:textId="77777777" w:rsidR="00BF6A57" w:rsidRDefault="00BF6A57" w:rsidP="00BF6A57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3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0E539BE" w14:textId="77777777" w:rsidR="00BF6A57" w:rsidRDefault="00BF6A57" w:rsidP="00BF6A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9964C4" w14:textId="54E528FB" w:rsidR="00D842C9" w:rsidRDefault="00BF6A57" w:rsidP="002B24BD">
            <w:pPr>
              <w:ind w:left="34"/>
              <w:contextualSpacing/>
              <w:jc w:val="both"/>
              <w:rPr>
                <w:rFonts w:ascii="Arial" w:hAnsi="Arial" w:cs="Arial"/>
                <w:b/>
              </w:rPr>
            </w:pP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UWAGA: Wykonawca zaznacza (np. poprzez skreślenie kratki, lub wpisanie w kratkę „krzyżyka”), który termin rozpatrzenia reklamacji oferuje. Przy czym, gdy żadna opcja/kratka nie zostanie zakreślona/skreślona lub zostaną zakreślone/skreślone dwie lub więcej opcje/kratki, Zamawiający przyjmuje, iż Wykonawca oferuje maksymalny/wymagany termin reklamacji, tj. do 3 dni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robocze</w:t>
            </w: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, licząc od dnia zgłoszenia reklamacji.</w:t>
            </w:r>
          </w:p>
          <w:p w14:paraId="2D221312" w14:textId="77777777" w:rsidR="00D842C9" w:rsidRDefault="00D842C9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3280DBC5" w14:textId="77777777" w:rsidR="002B24BD" w:rsidRDefault="002B24BD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76E23CC3" w14:textId="77777777" w:rsidR="002B24BD" w:rsidRDefault="002B24BD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7467A6A0" w14:textId="77777777" w:rsidR="002B24BD" w:rsidRPr="00D842C9" w:rsidRDefault="002B24BD" w:rsidP="002B24BD">
            <w:pPr>
              <w:ind w:left="34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-------------------------------------------------------------------------------------------------------------------------------------------------</w:t>
            </w:r>
          </w:p>
          <w:p w14:paraId="47704CF9" w14:textId="77777777" w:rsidR="002B24BD" w:rsidRDefault="002B24BD" w:rsidP="002B24BD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1BB18702" w14:textId="77777777" w:rsidR="002B24BD" w:rsidRDefault="002B24BD" w:rsidP="002B24BD">
            <w:pPr>
              <w:ind w:left="34"/>
              <w:contextualSpacing/>
              <w:rPr>
                <w:rFonts w:ascii="Arial" w:hAnsi="Arial" w:cs="Arial"/>
                <w:b/>
              </w:rPr>
            </w:pPr>
          </w:p>
          <w:p w14:paraId="5FD8562D" w14:textId="2ED549DD" w:rsidR="00D842C9" w:rsidRPr="00D842C9" w:rsidRDefault="00D842C9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r w:rsidRPr="00D842C9">
              <w:rPr>
                <w:rFonts w:ascii="Arial" w:hAnsi="Arial" w:cs="Arial"/>
                <w:b/>
              </w:rPr>
              <w:t xml:space="preserve">CZĘŚĆ NR </w:t>
            </w:r>
            <w:r w:rsidR="00FE33FD">
              <w:rPr>
                <w:rFonts w:ascii="Arial" w:hAnsi="Arial" w:cs="Arial"/>
                <w:b/>
              </w:rPr>
              <w:t>7</w:t>
            </w:r>
            <w:r w:rsidRPr="00D842C9">
              <w:rPr>
                <w:rFonts w:ascii="Arial" w:hAnsi="Arial" w:cs="Arial"/>
                <w:b/>
              </w:rPr>
              <w:t>*</w:t>
            </w:r>
          </w:p>
          <w:p w14:paraId="23A258C2" w14:textId="506384A9" w:rsidR="00D842C9" w:rsidRPr="00D842C9" w:rsidRDefault="00D842C9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842C9">
              <w:rPr>
                <w:rFonts w:ascii="Arial" w:eastAsia="Courier New" w:hAnsi="Arial" w:cs="Arial"/>
                <w:b/>
                <w:color w:val="000000"/>
                <w:u w:val="single"/>
              </w:rPr>
              <w:t>Ziemniaki</w:t>
            </w:r>
          </w:p>
          <w:p w14:paraId="16F32E2B" w14:textId="77777777" w:rsidR="00D842C9" w:rsidRDefault="00D842C9" w:rsidP="00320EE3">
            <w:pPr>
              <w:ind w:left="34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6620D42" w14:textId="77777777" w:rsidR="00BF6A57" w:rsidRPr="00DC4E86" w:rsidRDefault="00BF6A57" w:rsidP="00BF6A57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Niniejszym oferuję/oferujemy realizację przedmiotu zamówienia za ŁĄCZNĄ CENĘ OFERTOWĄ*</w:t>
            </w:r>
            <w:r w:rsidRPr="00DC4E86">
              <w:rPr>
                <w:rFonts w:ascii="Arial" w:hAnsi="Arial" w:cs="Arial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14:paraId="2AA38248" w14:textId="77777777" w:rsidR="00BF6A57" w:rsidRPr="00DC4E86" w:rsidRDefault="00BF6A57" w:rsidP="00BF6A57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DC9CDCF" w14:textId="77777777" w:rsidR="00BF6A57" w:rsidRPr="00DC4E86" w:rsidRDefault="00BF6A57" w:rsidP="00BF6A57">
            <w:pPr>
              <w:spacing w:after="40"/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9"/>
              <w:gridCol w:w="5957"/>
            </w:tblGrid>
            <w:tr w:rsidR="00BF6A57" w:rsidRPr="007C78FF" w14:paraId="7C4F4A49" w14:textId="77777777" w:rsidTr="003F2A28">
              <w:trPr>
                <w:trHeight w:val="1008"/>
              </w:trPr>
              <w:tc>
                <w:tcPr>
                  <w:tcW w:w="3999" w:type="dxa"/>
                  <w:shd w:val="clear" w:color="auto" w:fill="D9D9D9"/>
                  <w:vAlign w:val="center"/>
                </w:tcPr>
                <w:p w14:paraId="21E96D3F" w14:textId="77777777" w:rsidR="00BF6A57" w:rsidRPr="00DC4E86" w:rsidRDefault="00BF6A57" w:rsidP="00BF6A57">
                  <w:pPr>
                    <w:spacing w:line="276" w:lineRule="auto"/>
                    <w:ind w:right="-144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ŁĄCZNA CENA OFEROWANA PLN</w:t>
                  </w:r>
                </w:p>
              </w:tc>
              <w:tc>
                <w:tcPr>
                  <w:tcW w:w="5957" w:type="dxa"/>
                  <w:shd w:val="clear" w:color="auto" w:fill="D9D9D9"/>
                  <w:vAlign w:val="center"/>
                </w:tcPr>
                <w:p w14:paraId="1310C4B5" w14:textId="77777777" w:rsidR="00BF6A57" w:rsidRPr="00DC4E86" w:rsidRDefault="00BF6A57" w:rsidP="00BF6A57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05571DC9" w14:textId="77777777" w:rsidR="00BF6A57" w:rsidRPr="00DC4E86" w:rsidRDefault="00BF6A57" w:rsidP="00BF6A57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ogółem brutto: …………..………………….. złotych</w:t>
                  </w:r>
                </w:p>
                <w:p w14:paraId="7A1E6D2D" w14:textId="77777777" w:rsidR="00BF6A57" w:rsidRPr="00DC4E86" w:rsidRDefault="00BF6A57" w:rsidP="00BF6A57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(należy wpisać łączną kwotę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(RAZEM) 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wskazaną w </w:t>
                  </w:r>
                  <w:r w:rsidRPr="005773B2">
                    <w:rPr>
                      <w:rFonts w:ascii="Arial" w:hAnsi="Arial" w:cs="Arial"/>
                      <w:b/>
                      <w:sz w:val="18"/>
                      <w:szCs w:val="18"/>
                    </w:rPr>
                    <w:t>kolumnie VI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Tabeli poniżej)</w:t>
                  </w:r>
                </w:p>
              </w:tc>
            </w:tr>
          </w:tbl>
          <w:p w14:paraId="08E1C4F0" w14:textId="77777777" w:rsidR="00BF6A57" w:rsidRDefault="00BF6A57" w:rsidP="00BF6A57">
            <w:pPr>
              <w:ind w:left="322" w:hanging="288"/>
              <w:contextualSpacing/>
              <w:rPr>
                <w:rFonts w:ascii="Arial" w:hAnsi="Arial" w:cs="Arial"/>
                <w:b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*</w:t>
            </w:r>
            <w:r w:rsidRPr="00DC4E86">
              <w:rPr>
                <w:rFonts w:ascii="Arial" w:hAnsi="Arial" w:cs="Arial"/>
                <w:sz w:val="20"/>
                <w:szCs w:val="20"/>
              </w:rPr>
              <w:tab/>
            </w:r>
            <w:r w:rsidRPr="00DC4E86">
              <w:rPr>
                <w:rFonts w:ascii="Arial" w:hAnsi="Arial" w:cs="Arial"/>
                <w:b/>
                <w:sz w:val="18"/>
                <w:szCs w:val="18"/>
              </w:rPr>
              <w:t>ŁĄCZNA CENA OFERTOWA</w:t>
            </w:r>
            <w:r w:rsidRPr="00DC4E86">
              <w:rPr>
                <w:rFonts w:ascii="Arial" w:hAnsi="Arial" w:cs="Arial"/>
                <w:sz w:val="18"/>
                <w:szCs w:val="18"/>
              </w:rPr>
              <w:t xml:space="preserve"> stanowi całkowite ryczałtowe wynagrodzenie Wykonawcy, uwzględniające wszystkie koszty związane z realizacją przedmiotu zamówienia zgodnie z niniejszą SWZ</w:t>
            </w:r>
          </w:p>
          <w:p w14:paraId="584CECC0" w14:textId="77777777" w:rsidR="00BF6A57" w:rsidRDefault="00BF6A57" w:rsidP="00BF6A57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tbl>
            <w:tblPr>
              <w:tblW w:w="9687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596"/>
              <w:gridCol w:w="2240"/>
              <w:gridCol w:w="538"/>
              <w:gridCol w:w="1864"/>
              <w:gridCol w:w="1736"/>
              <w:gridCol w:w="2702"/>
              <w:gridCol w:w="11"/>
            </w:tblGrid>
            <w:tr w:rsidR="002B24BD" w:rsidRPr="000B7553" w14:paraId="7D16CDF0" w14:textId="77777777" w:rsidTr="003F2A28">
              <w:trPr>
                <w:gridAfter w:val="1"/>
                <w:wAfter w:w="11" w:type="dxa"/>
                <w:trHeight w:val="1035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19D7C35" w14:textId="77777777" w:rsidR="002B24BD" w:rsidRPr="000B7553" w:rsidRDefault="002B24BD" w:rsidP="000B7553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B755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1B2CA82" w14:textId="77777777" w:rsidR="002B24BD" w:rsidRPr="000B7553" w:rsidRDefault="002B24BD" w:rsidP="000B7553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B755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Nazwa i rodzaj artykułu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30F9B1E" w14:textId="77777777" w:rsidR="002B24BD" w:rsidRPr="000B7553" w:rsidRDefault="002B24BD" w:rsidP="000B7553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755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j.m</w:t>
                  </w:r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78BEA915" w14:textId="37629A6C" w:rsidR="002B24BD" w:rsidRPr="000B7553" w:rsidRDefault="000B6D85" w:rsidP="000B7553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Szacunkowa ilość dostawy w okresie od 0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.01.202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r. do 31.12.202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r.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45698D01" w14:textId="77777777" w:rsidR="002B24BD" w:rsidRPr="000B7553" w:rsidRDefault="002B24BD" w:rsidP="000B7553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B755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Cena jednostkowa w zł brutto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7D533B4C" w14:textId="77777777" w:rsidR="002B24BD" w:rsidRPr="000B7553" w:rsidRDefault="002B24BD" w:rsidP="000B7553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B755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Wartość ogółem dostawy w zł brutto</w:t>
                  </w:r>
                </w:p>
              </w:tc>
            </w:tr>
            <w:tr w:rsidR="002B24BD" w:rsidRPr="000B7553" w14:paraId="16163AED" w14:textId="77777777" w:rsidTr="003F2A28">
              <w:trPr>
                <w:gridAfter w:val="1"/>
                <w:wAfter w:w="11" w:type="dxa"/>
                <w:trHeight w:val="270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6EE76FCA" w14:textId="77777777" w:rsidR="002B24BD" w:rsidRPr="000B7553" w:rsidRDefault="002B24BD" w:rsidP="000B7553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B755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FB87F1C" w14:textId="77777777" w:rsidR="002B24BD" w:rsidRPr="000B7553" w:rsidRDefault="002B24BD" w:rsidP="000B7553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B755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3F13036" w14:textId="77777777" w:rsidR="002B24BD" w:rsidRPr="000B7553" w:rsidRDefault="002B24BD" w:rsidP="000B7553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B755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76D355B0" w14:textId="77777777" w:rsidR="002B24BD" w:rsidRPr="000B7553" w:rsidRDefault="002B24BD" w:rsidP="000B7553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B755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48B4B7B" w14:textId="77777777" w:rsidR="002B24BD" w:rsidRPr="000B7553" w:rsidRDefault="002B24BD" w:rsidP="000B7553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B755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0EDB81FB" w14:textId="77777777" w:rsidR="002B24BD" w:rsidRPr="000B7553" w:rsidRDefault="002B24BD" w:rsidP="000B7553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B755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VI</w:t>
                  </w:r>
                </w:p>
              </w:tc>
            </w:tr>
            <w:tr w:rsidR="002B24BD" w:rsidRPr="000B7553" w14:paraId="36FE2554" w14:textId="77777777" w:rsidTr="003F2A28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DF472C" w14:textId="77777777" w:rsidR="002B24BD" w:rsidRPr="000B7553" w:rsidRDefault="002B24BD" w:rsidP="000B7553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755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9BA6237" w14:textId="62B88CC6" w:rsidR="002B24BD" w:rsidRPr="000B7553" w:rsidRDefault="000B7553" w:rsidP="000B755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7553">
                    <w:rPr>
                      <w:rFonts w:ascii="Arial" w:hAnsi="Arial" w:cs="Arial"/>
                      <w:sz w:val="20"/>
                      <w:szCs w:val="20"/>
                    </w:rPr>
                    <w:t>Ziemniaki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569BF0" w14:textId="5601F522" w:rsidR="002B24BD" w:rsidRPr="000B7553" w:rsidRDefault="00FE33FD" w:rsidP="000B7553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="002B24BD" w:rsidRPr="000B755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A93CBA" w14:textId="5491EBD0" w:rsidR="002B24BD" w:rsidRPr="000B7553" w:rsidRDefault="00FE33FD" w:rsidP="000B75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10 000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8B6CD4" w14:textId="77777777" w:rsidR="002B24BD" w:rsidRPr="000B7553" w:rsidRDefault="002B24BD" w:rsidP="000B7553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DB093C" w14:textId="77777777" w:rsidR="002B24BD" w:rsidRPr="000B7553" w:rsidRDefault="002B24BD" w:rsidP="000B7553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B24BD" w:rsidRPr="000B7553" w14:paraId="1C561204" w14:textId="77777777" w:rsidTr="003F2A28">
              <w:trPr>
                <w:trHeight w:val="315"/>
              </w:trPr>
              <w:tc>
                <w:tcPr>
                  <w:tcW w:w="697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5AD41D6" w14:textId="77777777" w:rsidR="002B24BD" w:rsidRPr="000B7553" w:rsidRDefault="002B24BD" w:rsidP="000B7553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B755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271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72C38402" w14:textId="77777777" w:rsidR="002B24BD" w:rsidRPr="000B7553" w:rsidRDefault="002B24BD" w:rsidP="000B7553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51AC35B0" w14:textId="77777777" w:rsidR="002B24BD" w:rsidRPr="000B7553" w:rsidRDefault="002B24BD" w:rsidP="000B7553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56948F9B" w14:textId="77777777" w:rsidR="002B24BD" w:rsidRPr="000B7553" w:rsidRDefault="002B24BD" w:rsidP="000B7553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A23591E" w14:textId="77777777" w:rsidR="00BF6A57" w:rsidRDefault="00BF6A57" w:rsidP="00BF6A57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1DCBE6E0" w14:textId="77777777" w:rsidR="002B24BD" w:rsidRPr="002B24BD" w:rsidRDefault="002B24BD" w:rsidP="002B24BD">
            <w:pPr>
              <w:widowControl w:val="0"/>
              <w:spacing w:line="360" w:lineRule="auto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</w:rPr>
            </w:pPr>
            <w:r w:rsidRPr="002B24BD">
              <w:rPr>
                <w:rFonts w:ascii="Arial" w:eastAsia="Courier New" w:hAnsi="Arial" w:cs="Arial"/>
                <w:b/>
                <w:bCs/>
                <w:color w:val="FF0000"/>
                <w:sz w:val="20"/>
                <w:szCs w:val="20"/>
              </w:rPr>
              <w:t>Cechy wspólne dla asortymentu</w:t>
            </w:r>
            <w:r w:rsidRPr="002B24BD">
              <w:rPr>
                <w:rFonts w:ascii="Arial" w:eastAsia="Courier New" w:hAnsi="Arial" w:cs="Arial"/>
                <w:color w:val="FF0000"/>
                <w:sz w:val="20"/>
                <w:szCs w:val="20"/>
              </w:rPr>
              <w:t xml:space="preserve"> </w:t>
            </w:r>
            <w:r w:rsidRPr="002B24BD"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- wygląd charakterystyczny, naturalny dla każdego rodzaju produktu, bez naleciałości pleśniowych, świeże, pierwsza klasa jakości, produkty kierowane na rynek bezpośrednio po zbiorze, jak i po odpowiednim czasie przechowywania w warunkach zapewniających minimalne zmiany w wyglądzie i podstawowych parametrach opisujących ich własności, odpowiednio zapakowane, transport do Zamawiającego musi zapewniać pełnowartościowość produktów. </w:t>
            </w:r>
          </w:p>
          <w:p w14:paraId="3264DC71" w14:textId="77777777" w:rsidR="002B24BD" w:rsidRPr="002B24BD" w:rsidRDefault="002B24BD" w:rsidP="002B24BD">
            <w:pPr>
              <w:widowControl w:val="0"/>
              <w:spacing w:line="360" w:lineRule="auto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</w:rPr>
            </w:pPr>
            <w:r w:rsidRPr="002B24BD">
              <w:rPr>
                <w:rFonts w:ascii="Arial" w:eastAsia="Courier New" w:hAnsi="Arial" w:cs="Arial"/>
                <w:color w:val="000000"/>
                <w:sz w:val="20"/>
                <w:szCs w:val="20"/>
              </w:rPr>
              <w:t>Zamawiający odmówi przyjęcia ziemniaków, porażonych mokrą bądź suchą zgnilizną, zapleśniałych, zgnitych, zaparzonych, zwiędniętych, zafermentowanych, porażonych chorobami, z obcym zapachem, uszkodzonych mechanicznie (w tym uszkodzenia powstałe w czasie transportu od Wykonawcy do Zamawiającego zmarznięcia, zaparzenia, zwiędnięcia itp., będące wynikiem transportowania produktów w nieodpowiednich warunkach), uszkodzonych przez szkodniki, z obecnością szkodników lub ich pozostałości, łykowatych, miękkich, ze sparciałymi korzeniami.</w:t>
            </w:r>
          </w:p>
          <w:p w14:paraId="3CB012CD" w14:textId="77777777" w:rsidR="00BF6A57" w:rsidRDefault="00BF6A57" w:rsidP="00BF6A57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49CE03E3" w14:textId="77777777" w:rsidR="00BF6A57" w:rsidRPr="007C78FF" w:rsidRDefault="00BF6A57" w:rsidP="00BF6A5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78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OŚWIADCZENIA DOTYCZĄCE KRYTERIUM OCENY OFERT: </w:t>
            </w:r>
          </w:p>
          <w:p w14:paraId="7F77E4E4" w14:textId="77777777" w:rsidR="00BF6A57" w:rsidRPr="007C78FF" w:rsidRDefault="00BF6A57" w:rsidP="00BF6A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94FF55" w14:textId="77777777" w:rsidR="00BF6A57" w:rsidRPr="00D842C9" w:rsidRDefault="00BF6A57" w:rsidP="00BF6A57">
            <w:pPr>
              <w:autoSpaceDE w:val="0"/>
              <w:autoSpaceDN w:val="0"/>
              <w:adjustRightInd w:val="0"/>
              <w:spacing w:before="120" w:after="120" w:line="288" w:lineRule="auto"/>
              <w:ind w:left="322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Do kryterium „Termin rozpatrzenia reklamacji” 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Pk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vertAlign w:val="subscript"/>
              </w:rPr>
              <w:t>2</w:t>
            </w: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14:paraId="30142723" w14:textId="77777777" w:rsidR="00BF6A57" w:rsidRPr="007C78FF" w:rsidRDefault="00BF6A57" w:rsidP="00BF6A57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tego samego dnia </w:t>
            </w:r>
            <w:r>
              <w:rPr>
                <w:rFonts w:ascii="Arial" w:hAnsi="Arial" w:cs="Arial"/>
                <w:sz w:val="20"/>
                <w:szCs w:val="20"/>
              </w:rPr>
              <w:t xml:space="preserve">roboczego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co zgłoszona reklamacja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7C78FF">
              <w:rPr>
                <w:rFonts w:ascii="Arial" w:hAnsi="Arial" w:cs="Arial"/>
                <w:sz w:val="20"/>
                <w:szCs w:val="20"/>
              </w:rPr>
              <w:t>;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02E3997" w14:textId="77777777" w:rsidR="00BF6A57" w:rsidRDefault="00BF6A57" w:rsidP="00BF6A57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lastRenderedPageBreak/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10:00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58642175" w14:textId="77777777" w:rsidR="00BF6A57" w:rsidRDefault="00BF6A57" w:rsidP="00BF6A57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46469E9" w14:textId="77777777" w:rsidR="00BF6A57" w:rsidRDefault="00BF6A57" w:rsidP="00BF6A57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2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B3FD267" w14:textId="77777777" w:rsidR="00BF6A57" w:rsidRDefault="00BF6A57" w:rsidP="00BF6A57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3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A77B38E" w14:textId="77777777" w:rsidR="00BF6A57" w:rsidRDefault="00BF6A57" w:rsidP="00BF6A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2E76D5" w14:textId="2D30050F" w:rsidR="00D842C9" w:rsidRDefault="00BF6A57" w:rsidP="00BF6A57">
            <w:pPr>
              <w:ind w:left="34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UWAGA: Wykonawca zaznacza (np. poprzez skreślenie kratki, lub wpisanie w kratkę „krzyżyka”), który termin rozpatrzenia reklamacji oferuje. Przy czym, gdy żadna opcja/kratka nie zostanie zakreślona/skreślona lub zostaną zakreślone/skreślone dwie lub więcej opcje/kratki, Zamawiający przyjmuje, iż Wykonawca oferuje maksymalny/wymagany termin reklamacji, tj. do 3 dni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robocze</w:t>
            </w: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, licząc od dnia zgłoszenia reklamacji.</w:t>
            </w:r>
          </w:p>
          <w:p w14:paraId="51BFF2A4" w14:textId="77777777" w:rsidR="00BD0B0C" w:rsidRDefault="00BD0B0C" w:rsidP="00FE33FD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F4849B7" w14:textId="1172572C" w:rsidR="005774CA" w:rsidRPr="00DC4E86" w:rsidRDefault="00320EE3" w:rsidP="006B4525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fldChar w:fldCharType="begin"/>
            </w:r>
            <w:r w:rsidRPr="00DC4E86">
              <w:rPr>
                <w:rFonts w:ascii="Arial" w:hAnsi="Arial" w:cs="Arial"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instrText xml:space="preserve"> FORMCHECKBOX </w:instrText>
            </w:r>
            <w:r w:rsidRPr="00DC4E86">
              <w:rPr>
                <w:rFonts w:ascii="Arial" w:hAnsi="Arial" w:cs="Arial"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fldChar w:fldCharType="separate"/>
            </w:r>
            <w:r w:rsidRPr="00DC4E86">
              <w:rPr>
                <w:rFonts w:ascii="Arial" w:hAnsi="Arial" w:cs="Arial"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fldChar w:fldCharType="end"/>
            </w:r>
            <w:r w:rsidRPr="00DC4E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16226" w:rsidRPr="007C78FF" w14:paraId="7EDB36FD" w14:textId="77777777" w:rsidTr="004D65A3">
        <w:trPr>
          <w:trHeight w:val="555"/>
        </w:trPr>
        <w:tc>
          <w:tcPr>
            <w:tcW w:w="10207" w:type="dxa"/>
          </w:tcPr>
          <w:p w14:paraId="173B7151" w14:textId="77777777" w:rsidR="00DD7161" w:rsidRPr="00DC4E86" w:rsidRDefault="00DD7161" w:rsidP="00DD716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C4E8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ŁĄCZNA CENA OFERTOWA NA: </w:t>
            </w:r>
          </w:p>
          <w:p w14:paraId="5E76E0C1" w14:textId="77777777" w:rsidR="00DD7161" w:rsidRDefault="00DD7161" w:rsidP="00DD7161">
            <w:pPr>
              <w:spacing w:after="4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7B598A4D" w14:textId="2A4E2073" w:rsidR="00DD7161" w:rsidRDefault="00DD7161" w:rsidP="00DD7161">
            <w:pPr>
              <w:spacing w:after="40"/>
              <w:jc w:val="center"/>
              <w:rPr>
                <w:rFonts w:ascii="Arial" w:hAnsi="Arial" w:cs="Arial"/>
                <w:b/>
                <w:bCs/>
                <w:color w:val="ED7D31" w:themeColor="accent2"/>
                <w:sz w:val="28"/>
                <w:szCs w:val="28"/>
              </w:rPr>
            </w:pPr>
            <w:r w:rsidRPr="002B24BD">
              <w:rPr>
                <w:rFonts w:ascii="Arial" w:eastAsiaTheme="minorHAnsi" w:hAnsi="Arial" w:cs="Arial"/>
                <w:b/>
                <w:bCs/>
                <w:color w:val="ED7D31" w:themeColor="accent2"/>
                <w:sz w:val="28"/>
                <w:szCs w:val="28"/>
                <w:lang w:eastAsia="en-US"/>
              </w:rPr>
              <w:t xml:space="preserve">Zamawiający </w:t>
            </w:r>
            <w:r>
              <w:rPr>
                <w:rFonts w:ascii="Arial" w:eastAsiaTheme="minorHAnsi" w:hAnsi="Arial" w:cs="Arial"/>
                <w:b/>
                <w:bCs/>
                <w:color w:val="ED7D31" w:themeColor="accent2"/>
                <w:sz w:val="28"/>
                <w:szCs w:val="28"/>
                <w:lang w:eastAsia="en-US"/>
              </w:rPr>
              <w:t>2</w:t>
            </w:r>
            <w:r w:rsidRPr="002B24BD">
              <w:rPr>
                <w:rFonts w:ascii="Arial" w:eastAsiaTheme="minorHAnsi" w:hAnsi="Arial" w:cs="Arial"/>
                <w:b/>
                <w:bCs/>
                <w:color w:val="ED7D31" w:themeColor="accent2"/>
                <w:sz w:val="28"/>
                <w:szCs w:val="28"/>
                <w:lang w:eastAsia="en-US"/>
              </w:rPr>
              <w:t xml:space="preserve"> </w:t>
            </w:r>
          </w:p>
          <w:p w14:paraId="2E3BE1B2" w14:textId="77777777" w:rsidR="00DD7161" w:rsidRDefault="00DD7161" w:rsidP="00DD7161">
            <w:pPr>
              <w:spacing w:after="40"/>
              <w:jc w:val="center"/>
              <w:rPr>
                <w:rFonts w:ascii="Arial" w:hAnsi="Arial" w:cs="Arial"/>
                <w:b/>
                <w:bCs/>
                <w:color w:val="ED7D31" w:themeColor="accent2"/>
                <w:sz w:val="28"/>
                <w:szCs w:val="28"/>
              </w:rPr>
            </w:pPr>
          </w:p>
          <w:p w14:paraId="11992C06" w14:textId="1BF40466" w:rsidR="00DD7161" w:rsidRPr="002B24BD" w:rsidRDefault="00DD7161" w:rsidP="00DD7161">
            <w:pPr>
              <w:spacing w:after="40"/>
              <w:jc w:val="center"/>
              <w:rPr>
                <w:rFonts w:ascii="Arial" w:hAnsi="Arial" w:cs="Arial"/>
                <w:b/>
                <w:color w:val="ED7D31" w:themeColor="accent2"/>
                <w:sz w:val="28"/>
                <w:szCs w:val="28"/>
              </w:rPr>
            </w:pPr>
            <w:r w:rsidRPr="0068146A">
              <w:rPr>
                <w:rFonts w:ascii="Arial" w:eastAsia="Arial Unicode MS" w:hAnsi="Arial" w:cs="Arial"/>
                <w:b/>
                <w:bCs/>
                <w:color w:val="ED7D31" w:themeColor="accent2"/>
                <w:sz w:val="28"/>
                <w:szCs w:val="28"/>
                <w:u w:color="000000"/>
                <w:lang w:eastAsia="ar-SA"/>
              </w:rPr>
              <w:t>Szkoła Podstawowa im. bł. s. Marty Wieckiej  w Szczodrowie</w:t>
            </w:r>
          </w:p>
          <w:p w14:paraId="3C3AA8D6" w14:textId="77777777" w:rsidR="00DD7161" w:rsidRPr="003A265F" w:rsidRDefault="00DD7161" w:rsidP="00DD7161">
            <w:pPr>
              <w:spacing w:after="40"/>
              <w:jc w:val="center"/>
              <w:rPr>
                <w:rFonts w:ascii="Arial" w:hAnsi="Arial" w:cs="Arial"/>
                <w:b/>
                <w:i/>
                <w:color w:val="ED7D31" w:themeColor="accent2"/>
                <w:sz w:val="18"/>
                <w:szCs w:val="18"/>
                <w:u w:val="single"/>
              </w:rPr>
            </w:pPr>
          </w:p>
          <w:p w14:paraId="316BFE99" w14:textId="77777777" w:rsidR="00DD7161" w:rsidRPr="00DC4E86" w:rsidRDefault="00DD7161" w:rsidP="00DD7161">
            <w:pPr>
              <w:spacing w:after="4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DC4E8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*niepotrzebne skreślić</w:t>
            </w:r>
          </w:p>
          <w:p w14:paraId="1712F9CB" w14:textId="77777777" w:rsidR="00DD7161" w:rsidRDefault="00DD7161" w:rsidP="00DD7161">
            <w:pPr>
              <w:spacing w:line="360" w:lineRule="auto"/>
              <w:jc w:val="both"/>
              <w:rPr>
                <w:rFonts w:ascii="Arial" w:eastAsia="Courier New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E059BCA" w14:textId="77777777" w:rsidR="00DD7161" w:rsidRPr="006B4525" w:rsidRDefault="00DD7161" w:rsidP="00DD716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525">
              <w:rPr>
                <w:rFonts w:ascii="Arial" w:eastAsia="Courier New" w:hAnsi="Arial" w:cs="Arial"/>
                <w:b/>
                <w:bCs/>
                <w:color w:val="FF0000"/>
                <w:sz w:val="20"/>
                <w:szCs w:val="20"/>
              </w:rPr>
              <w:t>Cechy wspólne dla asortyment</w:t>
            </w:r>
            <w:r>
              <w:rPr>
                <w:rFonts w:ascii="Arial" w:eastAsia="Courier New" w:hAnsi="Arial" w:cs="Arial"/>
                <w:b/>
                <w:bCs/>
                <w:color w:val="FF0000"/>
                <w:sz w:val="20"/>
                <w:szCs w:val="20"/>
              </w:rPr>
              <w:t>u</w:t>
            </w:r>
            <w:r w:rsidRPr="006B4525">
              <w:rPr>
                <w:rFonts w:ascii="Arial" w:eastAsia="Courier New" w:hAnsi="Arial" w:cs="Arial"/>
                <w:b/>
                <w:bCs/>
                <w:color w:val="FF0000"/>
                <w:sz w:val="20"/>
                <w:szCs w:val="20"/>
              </w:rPr>
              <w:t xml:space="preserve"> wskazan</w:t>
            </w:r>
            <w:r>
              <w:rPr>
                <w:rFonts w:ascii="Arial" w:eastAsia="Courier New" w:hAnsi="Arial" w:cs="Arial"/>
                <w:b/>
                <w:bCs/>
                <w:color w:val="FF0000"/>
                <w:sz w:val="20"/>
                <w:szCs w:val="20"/>
              </w:rPr>
              <w:t>ego</w:t>
            </w:r>
            <w:r w:rsidRPr="006B4525">
              <w:rPr>
                <w:rFonts w:ascii="Arial" w:eastAsia="Courier New" w:hAnsi="Arial" w:cs="Arial"/>
                <w:b/>
                <w:bCs/>
                <w:color w:val="FF0000"/>
                <w:sz w:val="20"/>
                <w:szCs w:val="20"/>
              </w:rPr>
              <w:t xml:space="preserve"> poniżej </w:t>
            </w:r>
            <w:r w:rsidRPr="006B4525">
              <w:rPr>
                <w:rFonts w:ascii="Arial" w:eastAsia="Courier New" w:hAnsi="Arial" w:cs="Arial"/>
                <w:b/>
                <w:bCs/>
                <w:color w:val="000000"/>
                <w:sz w:val="20"/>
                <w:szCs w:val="20"/>
              </w:rPr>
              <w:t>- wygląd charakterystyczny, naturalny dla  produktu, bez naleciałości pleśniowych, świeże, pierwsza klasa jakości.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B4525">
              <w:rPr>
                <w:rFonts w:ascii="Arial" w:hAnsi="Arial" w:cs="Arial"/>
                <w:b/>
                <w:bCs/>
                <w:sz w:val="20"/>
                <w:szCs w:val="20"/>
              </w:rPr>
              <w:t>Do każdej dostawy Wykonawca zobowiązany jest dostarczyć Handlowy Dokument Identyfikacyjny (HDI) z określeniem daty zniesienia jaj oraz kserokopię aktualnych badań w kierunku salmonellozy.</w:t>
            </w:r>
          </w:p>
          <w:p w14:paraId="2A9A3894" w14:textId="77777777" w:rsidR="00DD7161" w:rsidRPr="00DC4E86" w:rsidRDefault="00DD7161" w:rsidP="00DD7161">
            <w:pPr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794F31" w14:textId="77777777" w:rsidR="00DD7161" w:rsidRDefault="00DD7161" w:rsidP="00DD7161">
            <w:pPr>
              <w:ind w:left="459"/>
              <w:contextualSpacing/>
              <w:jc w:val="center"/>
              <w:rPr>
                <w:rFonts w:ascii="Arial" w:hAnsi="Arial" w:cs="Arial"/>
                <w:b/>
              </w:rPr>
            </w:pPr>
            <w:r w:rsidRPr="00DC4E86">
              <w:rPr>
                <w:rFonts w:ascii="Arial" w:hAnsi="Arial" w:cs="Arial"/>
                <w:b/>
              </w:rPr>
              <w:t>CZĘŚĆ NR 1*</w:t>
            </w:r>
          </w:p>
          <w:p w14:paraId="3DE00B4E" w14:textId="2C5262D6" w:rsidR="00DD7161" w:rsidRPr="009D49A7" w:rsidRDefault="000B6D85" w:rsidP="00DD7161">
            <w:pPr>
              <w:ind w:left="459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>M</w:t>
            </w:r>
            <w:r w:rsidRPr="000B6D85">
              <w:rPr>
                <w:rFonts w:ascii="Arial" w:hAnsi="Arial" w:cs="Arial"/>
                <w:b/>
                <w:u w:val="single"/>
              </w:rPr>
              <w:t>ięso świeże, produkty pochodzenia zwierzęcego</w:t>
            </w:r>
          </w:p>
          <w:p w14:paraId="571E7697" w14:textId="77777777" w:rsidR="00DD7161" w:rsidRPr="00DC4E86" w:rsidRDefault="00DD7161" w:rsidP="00DD716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B87518" w14:textId="77777777" w:rsidR="00DD7161" w:rsidRPr="00DC4E86" w:rsidRDefault="00DD7161" w:rsidP="00DD7161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Niniejszym oferuję/oferujemy realizację przedmiotu zamówienia za ŁĄCZNĄ CENĘ OFERTOWĄ*</w:t>
            </w:r>
            <w:r w:rsidRPr="00DC4E86">
              <w:rPr>
                <w:rFonts w:ascii="Arial" w:hAnsi="Arial" w:cs="Arial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14:paraId="2D70E553" w14:textId="77777777" w:rsidR="00DD7161" w:rsidRPr="00DC4E86" w:rsidRDefault="00DD7161" w:rsidP="00DD7161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F1A5F31" w14:textId="77777777" w:rsidR="00DD7161" w:rsidRPr="00DC4E86" w:rsidRDefault="00DD7161" w:rsidP="00DD7161">
            <w:pPr>
              <w:spacing w:after="40"/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9"/>
              <w:gridCol w:w="5957"/>
            </w:tblGrid>
            <w:tr w:rsidR="00DD7161" w:rsidRPr="007C78FF" w14:paraId="05A643BD" w14:textId="77777777" w:rsidTr="003F2A28">
              <w:trPr>
                <w:trHeight w:val="1008"/>
              </w:trPr>
              <w:tc>
                <w:tcPr>
                  <w:tcW w:w="3999" w:type="dxa"/>
                  <w:shd w:val="clear" w:color="auto" w:fill="D9D9D9"/>
                  <w:vAlign w:val="center"/>
                </w:tcPr>
                <w:p w14:paraId="11C2C3EE" w14:textId="77777777" w:rsidR="00DD7161" w:rsidRPr="00DC4E86" w:rsidRDefault="00DD7161" w:rsidP="00DD7161">
                  <w:pPr>
                    <w:spacing w:line="276" w:lineRule="auto"/>
                    <w:ind w:right="-144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ŁĄCZNA CENA OFEROWANA PLN</w:t>
                  </w:r>
                </w:p>
              </w:tc>
              <w:tc>
                <w:tcPr>
                  <w:tcW w:w="5957" w:type="dxa"/>
                  <w:shd w:val="clear" w:color="auto" w:fill="D9D9D9"/>
                  <w:vAlign w:val="center"/>
                </w:tcPr>
                <w:p w14:paraId="77E32EDD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6189D755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ogółem brutto: …………..………………….. złotych</w:t>
                  </w:r>
                </w:p>
                <w:p w14:paraId="0016CC3F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(należy wpisać łączną kwotę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(RAZEM) 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wskazaną w </w:t>
                  </w:r>
                  <w:r w:rsidRPr="005773B2">
                    <w:rPr>
                      <w:rFonts w:ascii="Arial" w:hAnsi="Arial" w:cs="Arial"/>
                      <w:b/>
                      <w:sz w:val="18"/>
                      <w:szCs w:val="18"/>
                    </w:rPr>
                    <w:t>kolumnie VI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Tabeli poniżej)</w:t>
                  </w:r>
                </w:p>
              </w:tc>
            </w:tr>
          </w:tbl>
          <w:p w14:paraId="56815BA3" w14:textId="77777777" w:rsidR="00DD7161" w:rsidRPr="00DC4E86" w:rsidRDefault="00DD7161" w:rsidP="00DD7161">
            <w:pPr>
              <w:ind w:left="317" w:hanging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*</w:t>
            </w:r>
            <w:r w:rsidRPr="00DC4E86">
              <w:rPr>
                <w:rFonts w:ascii="Arial" w:hAnsi="Arial" w:cs="Arial"/>
                <w:sz w:val="20"/>
                <w:szCs w:val="20"/>
              </w:rPr>
              <w:tab/>
            </w:r>
            <w:r w:rsidRPr="00DC4E86">
              <w:rPr>
                <w:rFonts w:ascii="Arial" w:hAnsi="Arial" w:cs="Arial"/>
                <w:b/>
                <w:sz w:val="18"/>
                <w:szCs w:val="18"/>
              </w:rPr>
              <w:t>ŁĄCZNA CENA OFERTOWA</w:t>
            </w:r>
            <w:r w:rsidRPr="00DC4E86">
              <w:rPr>
                <w:rFonts w:ascii="Arial" w:hAnsi="Arial" w:cs="Arial"/>
                <w:sz w:val="18"/>
                <w:szCs w:val="18"/>
              </w:rPr>
              <w:t xml:space="preserve"> stanowi całkowite ryczałtowe wynagrodzenie Wykonawcy, uwzględniające wszystkie koszty związane z realizacją przedmiotu zamówienia zgodnie z niniejszą SWZ</w:t>
            </w:r>
          </w:p>
          <w:p w14:paraId="3BA569A1" w14:textId="77777777" w:rsidR="00DD7161" w:rsidRPr="00DC4E86" w:rsidRDefault="00DD7161" w:rsidP="00DD7161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687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596"/>
              <w:gridCol w:w="2240"/>
              <w:gridCol w:w="538"/>
              <w:gridCol w:w="1864"/>
              <w:gridCol w:w="1736"/>
              <w:gridCol w:w="2702"/>
              <w:gridCol w:w="11"/>
            </w:tblGrid>
            <w:tr w:rsidR="00DD7161" w:rsidRPr="004C2F6C" w14:paraId="640896C0" w14:textId="77777777" w:rsidTr="004C2F6C">
              <w:trPr>
                <w:gridAfter w:val="1"/>
                <w:wAfter w:w="11" w:type="dxa"/>
                <w:trHeight w:val="1035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3D21EF4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EFA4BD6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Nazwa i rodzaj artykułu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33C1860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j.m</w:t>
                  </w:r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37FE73A" w14:textId="564B1533" w:rsidR="00DD7161" w:rsidRPr="004C2F6C" w:rsidRDefault="000B6D85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Szacunkowa ilość dostawy w okresie od 0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.01.202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r. do 31.12.202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r.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6CD6796E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Cena jednostkowa w zł brutto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7AFD573C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Wartość ogółem dostawy w zł brutto</w:t>
                  </w:r>
                </w:p>
              </w:tc>
            </w:tr>
            <w:tr w:rsidR="00DD7161" w:rsidRPr="004C2F6C" w14:paraId="68668711" w14:textId="77777777" w:rsidTr="004C2F6C">
              <w:trPr>
                <w:gridAfter w:val="1"/>
                <w:wAfter w:w="11" w:type="dxa"/>
                <w:trHeight w:val="270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88C2AA1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744C2506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8353C69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D5B4AE8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2557A0D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34382169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VI</w:t>
                  </w:r>
                </w:p>
              </w:tc>
            </w:tr>
            <w:tr w:rsidR="000B6D85" w:rsidRPr="004C2F6C" w14:paraId="4CF9A4C5" w14:textId="77777777" w:rsidTr="000B6D85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5893C8" w14:textId="77777777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12A3C1F" w14:textId="16B219E1" w:rsidR="000B6D85" w:rsidRPr="000B6D85" w:rsidRDefault="000B6D85" w:rsidP="000B6D85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Filet z kurczaka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512A48" w14:textId="46623FDD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CFEEC4" w14:textId="2282D595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078A2D" w14:textId="77777777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4CCA4B" w14:textId="77777777" w:rsidR="000B6D85" w:rsidRPr="004C2F6C" w:rsidRDefault="000B6D85" w:rsidP="000B6D8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6D85" w:rsidRPr="004C2F6C" w14:paraId="1EA134B1" w14:textId="77777777" w:rsidTr="000B6D85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32E76B" w14:textId="77777777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E4C325" w14:textId="6C77AE6D" w:rsidR="000B6D85" w:rsidRPr="000B6D85" w:rsidRDefault="000B6D85" w:rsidP="000B6D85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Łopatka wieprzowa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1F4305" w14:textId="79343174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5B1C31" w14:textId="4662F612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554391" w14:textId="77777777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0DDB42" w14:textId="77777777" w:rsidR="000B6D85" w:rsidRPr="004C2F6C" w:rsidRDefault="000B6D85" w:rsidP="000B6D8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6D85" w:rsidRPr="004C2F6C" w14:paraId="1BA87850" w14:textId="77777777" w:rsidTr="000B6D85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6F293E" w14:textId="77777777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8DF92E" w14:textId="23E26B9F" w:rsidR="000B6D85" w:rsidRPr="000B6D85" w:rsidRDefault="000B6D85" w:rsidP="000B6D85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Szynka wieprzowa bez kości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9D2264" w14:textId="6F57E615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3D3782" w14:textId="1C16BA32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87669E" w14:textId="77777777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78A6EB" w14:textId="77777777" w:rsidR="000B6D85" w:rsidRPr="004C2F6C" w:rsidRDefault="000B6D85" w:rsidP="000B6D8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6D85" w:rsidRPr="004C2F6C" w14:paraId="0EA4F014" w14:textId="77777777" w:rsidTr="000B6D85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1C60F7" w14:textId="77777777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4.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0C0BDA5" w14:textId="12713290" w:rsidR="000B6D85" w:rsidRPr="000B6D85" w:rsidRDefault="000B6D85" w:rsidP="000B6D85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Schab wieprzowy bez kości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383B95" w14:textId="7780E404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529866" w14:textId="476D320D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AD4FA7" w14:textId="77777777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D5A843" w14:textId="77777777" w:rsidR="000B6D85" w:rsidRPr="004C2F6C" w:rsidRDefault="000B6D85" w:rsidP="000B6D8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6D85" w:rsidRPr="004C2F6C" w14:paraId="14CF4939" w14:textId="77777777" w:rsidTr="000B6D85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9AEBA8" w14:textId="77777777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A4F754F" w14:textId="684C400B" w:rsidR="000B6D85" w:rsidRPr="000B6D85" w:rsidRDefault="000B6D85" w:rsidP="000B6D8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Kiełbasa śląska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54130A" w14:textId="60142A90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6B6171" w14:textId="119082C8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85FACC" w14:textId="77777777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F360A3" w14:textId="77777777" w:rsidR="000B6D85" w:rsidRPr="004C2F6C" w:rsidRDefault="000B6D85" w:rsidP="000B6D8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6D85" w:rsidRPr="004C2F6C" w14:paraId="008A8317" w14:textId="77777777" w:rsidTr="000B6D85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38DADC" w14:textId="77777777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3310AE0" w14:textId="0931FAD6" w:rsidR="000B6D85" w:rsidRPr="000B6D85" w:rsidRDefault="000B6D85" w:rsidP="000B6D8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Żeberka paski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7B3560" w14:textId="7D26DBF8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BB836A" w14:textId="47201CCF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AD1D53" w14:textId="77777777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4ACC3F" w14:textId="77777777" w:rsidR="000B6D85" w:rsidRPr="004C2F6C" w:rsidRDefault="000B6D85" w:rsidP="000B6D8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6D85" w:rsidRPr="004C2F6C" w14:paraId="7F495401" w14:textId="77777777" w:rsidTr="000B6D85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29E2F7" w14:textId="4C6F1250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2F4EA15" w14:textId="422CBF1D" w:rsidR="000B6D85" w:rsidRPr="000B6D85" w:rsidRDefault="000B6D85" w:rsidP="000B6D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Boczek wędzony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C504FE" w14:textId="4B1CACFB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5D4430" w14:textId="6DC692A1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0DBCF4" w14:textId="77777777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16BC7A" w14:textId="77777777" w:rsidR="000B6D85" w:rsidRPr="004C2F6C" w:rsidRDefault="000B6D85" w:rsidP="000B6D8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6D85" w:rsidRPr="004C2F6C" w14:paraId="5D546FC2" w14:textId="77777777" w:rsidTr="000B6D85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F6518C" w14:textId="1660F99B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6A34CF0" w14:textId="7B2DC997" w:rsidR="000B6D85" w:rsidRPr="000B6D85" w:rsidRDefault="000B6D85" w:rsidP="000B6D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Udo z kurczaka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CB6E4D" w14:textId="277A335C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535504" w14:textId="32A39F39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F15A82" w14:textId="77777777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2A2830" w14:textId="77777777" w:rsidR="000B6D85" w:rsidRPr="004C2F6C" w:rsidRDefault="000B6D85" w:rsidP="000B6D8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6D85" w:rsidRPr="004C2F6C" w14:paraId="689491F6" w14:textId="77777777" w:rsidTr="000B6D85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7FF799" w14:textId="418BDA95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B4A7A8F" w14:textId="3A2A970C" w:rsidR="000B6D85" w:rsidRPr="000B6D85" w:rsidRDefault="000B6D85" w:rsidP="000B6D8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Filet z indyka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4C687C" w14:textId="367E1B3A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514126" w14:textId="4B8C1AB5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3D426A" w14:textId="77777777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29E720" w14:textId="77777777" w:rsidR="000B6D85" w:rsidRPr="004C2F6C" w:rsidRDefault="000B6D85" w:rsidP="000B6D8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6D85" w:rsidRPr="004C2F6C" w14:paraId="52EAF2F2" w14:textId="77777777" w:rsidTr="000B6D85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119385" w14:textId="0150C911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A55080C" w14:textId="612A3C61" w:rsidR="000B6D85" w:rsidRPr="000B6D85" w:rsidRDefault="000B6D85" w:rsidP="000B6D8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Wołowina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2266B6" w14:textId="02DE6085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CB3BDC" w14:textId="0F022A2F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C419B9" w14:textId="77777777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1BADE5" w14:textId="77777777" w:rsidR="000B6D85" w:rsidRPr="004C2F6C" w:rsidRDefault="000B6D85" w:rsidP="000B6D8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6D85" w:rsidRPr="004C2F6C" w14:paraId="3138FCDE" w14:textId="77777777" w:rsidTr="000B6D85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CCFDC2" w14:textId="489FA1CA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D2FAFC7" w14:textId="44B35B33" w:rsidR="000B6D85" w:rsidRPr="000B6D85" w:rsidRDefault="000B6D85" w:rsidP="000B6D8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Kurczak świeży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7736E4" w14:textId="7BC227BC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819B41" w14:textId="1AAC4B11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2DB899" w14:textId="77777777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0F90F6" w14:textId="77777777" w:rsidR="000B6D85" w:rsidRPr="004C2F6C" w:rsidRDefault="000B6D85" w:rsidP="000B6D8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6D85" w:rsidRPr="004C2F6C" w14:paraId="1FC8BC6D" w14:textId="77777777" w:rsidTr="000B6D85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9EA816" w14:textId="72C0DC64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AA300CD" w14:textId="3D1F76DD" w:rsidR="000B6D85" w:rsidRPr="000B6D85" w:rsidRDefault="000B6D85" w:rsidP="000B6D8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Karkówka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6283C6" w14:textId="67545CC5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6631D3" w14:textId="4C1FE4CE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923EE5" w14:textId="77777777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83CFD4" w14:textId="77777777" w:rsidR="000B6D85" w:rsidRPr="004C2F6C" w:rsidRDefault="000B6D85" w:rsidP="000B6D8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6D85" w:rsidRPr="004C2F6C" w14:paraId="412756E4" w14:textId="77777777" w:rsidTr="000B6D85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7C6284" w14:textId="59E6F6FF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7DC1CEB" w14:textId="0DC58E0D" w:rsidR="000B6D85" w:rsidRPr="000B6D85" w:rsidRDefault="000B6D85" w:rsidP="000B6D8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Skrzydła z indyka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4E61B3" w14:textId="0E466B2D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06F376" w14:textId="65C782B9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B6AAC4" w14:textId="77777777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C2042F" w14:textId="77777777" w:rsidR="000B6D85" w:rsidRPr="004C2F6C" w:rsidRDefault="000B6D85" w:rsidP="000B6D8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7161" w:rsidRPr="004C2F6C" w14:paraId="03F1483F" w14:textId="77777777" w:rsidTr="004C2F6C">
              <w:trPr>
                <w:trHeight w:val="315"/>
              </w:trPr>
              <w:tc>
                <w:tcPr>
                  <w:tcW w:w="697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CD3BE54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271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42398677" w14:textId="77777777" w:rsidR="00DD7161" w:rsidRPr="004C2F6C" w:rsidRDefault="00DD7161" w:rsidP="004C2F6C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33E86264" w14:textId="77777777" w:rsidR="00DD7161" w:rsidRPr="004C2F6C" w:rsidRDefault="00DD7161" w:rsidP="004C2F6C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75136407" w14:textId="77777777" w:rsidR="00DD7161" w:rsidRPr="004C2F6C" w:rsidRDefault="00DD7161" w:rsidP="004C2F6C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A6D5B59" w14:textId="77777777" w:rsidR="00DD7161" w:rsidRPr="00DC4E86" w:rsidRDefault="00DD7161" w:rsidP="00DD7161">
            <w:pPr>
              <w:ind w:left="317" w:hanging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564398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4B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UWAGA: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86BE506" w14:textId="77777777" w:rsidR="00DD7161" w:rsidRPr="009D49A7" w:rsidRDefault="00DD7161" w:rsidP="00DD7161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49A7">
              <w:rPr>
                <w:rFonts w:ascii="Arial" w:hAnsi="Arial" w:cs="Arial"/>
                <w:sz w:val="20"/>
                <w:szCs w:val="20"/>
              </w:rPr>
              <w:t>Cechy wspólne dla asortymentu – klasa I. Mięso- drób powinno być prawidłowo wykrwawione i odcieknięte, skóra bez przebarwień i uszkodzeń mechanicznych.</w:t>
            </w:r>
            <w:r w:rsidRPr="009D49A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E3E09F8" w14:textId="77777777" w:rsidR="00DD7161" w:rsidRPr="009D49A7" w:rsidRDefault="00DD7161" w:rsidP="00DD7161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4B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WYGLĄD</w:t>
            </w:r>
            <w:r w:rsidRPr="002B24B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9D49A7">
              <w:rPr>
                <w:rFonts w:ascii="Arial" w:hAnsi="Arial" w:cs="Arial"/>
                <w:sz w:val="20"/>
                <w:szCs w:val="20"/>
              </w:rPr>
              <w:t>- nie dopuszcza się mięśni i skóry niezwiązanych ze sobą, linie cięcia równe, gładkie, produkt czysty, niezabrudzony</w:t>
            </w:r>
          </w:p>
          <w:p w14:paraId="0D11536D" w14:textId="77777777" w:rsidR="00DD7161" w:rsidRPr="009D49A7" w:rsidRDefault="00DD7161" w:rsidP="00DD7161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4B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BARWA</w:t>
            </w:r>
            <w:r w:rsidRPr="002B24B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9D49A7">
              <w:rPr>
                <w:rFonts w:ascii="Arial" w:hAnsi="Arial" w:cs="Arial"/>
                <w:sz w:val="20"/>
                <w:szCs w:val="20"/>
              </w:rPr>
              <w:t>- Charakterystyczna, naturalna do danego asortymentu, nie dopuszcza się wylewów krwawych.</w:t>
            </w:r>
          </w:p>
          <w:p w14:paraId="6CBA3863" w14:textId="77777777" w:rsidR="00DD7161" w:rsidRPr="009D49A7" w:rsidRDefault="00DD7161" w:rsidP="00DD7161">
            <w:pPr>
              <w:pStyle w:val="Default"/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4B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ZAPACH </w:t>
            </w:r>
            <w:r w:rsidRPr="009D49A7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9D49A7">
              <w:rPr>
                <w:rFonts w:ascii="Arial" w:hAnsi="Arial" w:cs="Arial"/>
                <w:sz w:val="20"/>
                <w:szCs w:val="20"/>
              </w:rPr>
              <w:t xml:space="preserve"> Naturalny, charakterystyczny dla danego gatunku, niedopuszczalny zapach obcy, zapach świadczący o procesach rozkładu mięsa przez drobnoustroje oraz zapach zjełczałego tłuszczu</w:t>
            </w:r>
          </w:p>
          <w:p w14:paraId="3F122C38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  <w:p w14:paraId="37373CBB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78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OŚWIADCZENIA DOTYCZĄCE KRYTERIUM OCENY OFERT: </w:t>
            </w:r>
          </w:p>
          <w:p w14:paraId="5D21AA59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90FF0E" w14:textId="77777777" w:rsidR="00DD7161" w:rsidRPr="00D842C9" w:rsidRDefault="00DD7161" w:rsidP="00DD7161">
            <w:pPr>
              <w:autoSpaceDE w:val="0"/>
              <w:autoSpaceDN w:val="0"/>
              <w:adjustRightInd w:val="0"/>
              <w:spacing w:before="120" w:after="120" w:line="288" w:lineRule="auto"/>
              <w:ind w:left="322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Do kryterium „Termin rozpatrzenia reklamacji” 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Pk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vertAlign w:val="subscript"/>
              </w:rPr>
              <w:t>2</w:t>
            </w: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14:paraId="2895BD6A" w14:textId="77777777" w:rsidR="00DD7161" w:rsidRPr="007C78FF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tego samego dnia </w:t>
            </w:r>
            <w:r>
              <w:rPr>
                <w:rFonts w:ascii="Arial" w:hAnsi="Arial" w:cs="Arial"/>
                <w:sz w:val="20"/>
                <w:szCs w:val="20"/>
              </w:rPr>
              <w:t xml:space="preserve">roboczego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co zgłoszona reklamacja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7C78FF">
              <w:rPr>
                <w:rFonts w:ascii="Arial" w:hAnsi="Arial" w:cs="Arial"/>
                <w:sz w:val="20"/>
                <w:szCs w:val="20"/>
              </w:rPr>
              <w:t>;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39052C5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10:00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22C3F914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3373FDE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2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99A0C0E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lastRenderedPageBreak/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3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5CD37D8" w14:textId="77777777" w:rsidR="00DD7161" w:rsidRDefault="00DD7161" w:rsidP="00DD71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E4539A" w14:textId="77777777" w:rsidR="00DD7161" w:rsidRPr="00660FD6" w:rsidRDefault="00DD7161" w:rsidP="00DD7161">
            <w:pPr>
              <w:pStyle w:val="Akapitzlist"/>
              <w:suppressAutoHyphens w:val="0"/>
              <w:autoSpaceDE w:val="0"/>
              <w:autoSpaceDN w:val="0"/>
              <w:adjustRightInd w:val="0"/>
              <w:spacing w:before="120" w:after="120" w:line="288" w:lineRule="auto"/>
              <w:ind w:left="18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UWAGA: Wykonawca zaznacza (np. poprzez skreślenie kratki, lub wpisanie w kratkę „krzyżyka”), który termin rozpatrzenia reklamacji oferuje. Przy czym, gdy żadna opcja/kratka nie zostanie zakreślona/skreślona lub zostaną zakreślone/skreślone dwie lub więcej opcje/kratki, Zamawiający przyjmuje, iż Wykonawca oferuje maksymalny/wymagany termin reklamacji, tj. do 3 dni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robocze</w:t>
            </w: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, licząc od dnia zgłoszenia reklamacji.</w:t>
            </w:r>
          </w:p>
          <w:p w14:paraId="3E6817C8" w14:textId="77777777" w:rsidR="00DD7161" w:rsidRPr="007C78FF" w:rsidRDefault="00DD7161" w:rsidP="00DD7161">
            <w:pPr>
              <w:pStyle w:val="Akapitzlist"/>
              <w:suppressAutoHyphens w:val="0"/>
              <w:autoSpaceDE w:val="0"/>
              <w:autoSpaceDN w:val="0"/>
              <w:adjustRightInd w:val="0"/>
              <w:spacing w:before="120" w:after="120" w:line="288" w:lineRule="auto"/>
              <w:ind w:left="606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  <w:p w14:paraId="3A652F85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-------------------------------------------------------------------------------------------------------------------------------------------------</w:t>
            </w:r>
          </w:p>
          <w:p w14:paraId="56DCCF51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26BAF211" w14:textId="77777777" w:rsidR="0095293F" w:rsidRDefault="0095293F" w:rsidP="000B6D85">
            <w:pPr>
              <w:contextualSpacing/>
              <w:rPr>
                <w:rFonts w:ascii="Arial" w:hAnsi="Arial" w:cs="Arial"/>
                <w:b/>
              </w:rPr>
            </w:pPr>
          </w:p>
          <w:p w14:paraId="526BCC8E" w14:textId="77777777" w:rsidR="00DD7161" w:rsidRPr="004C2F6C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  <w:u w:val="single"/>
              </w:rPr>
            </w:pPr>
            <w:r w:rsidRPr="004C2F6C">
              <w:rPr>
                <w:rFonts w:ascii="Arial" w:hAnsi="Arial" w:cs="Arial"/>
                <w:b/>
                <w:u w:val="single"/>
              </w:rPr>
              <w:t>CZĘŚĆ NR 2*</w:t>
            </w:r>
          </w:p>
          <w:p w14:paraId="0C93436C" w14:textId="09FB9C6B" w:rsidR="00DD7161" w:rsidRPr="004C2F6C" w:rsidRDefault="004C2F6C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  <w:u w:val="single"/>
              </w:rPr>
            </w:pPr>
            <w:r w:rsidRPr="004C2F6C">
              <w:rPr>
                <w:rFonts w:ascii="Arial" w:hAnsi="Arial" w:cs="Arial"/>
                <w:b/>
                <w:u w:val="single"/>
              </w:rPr>
              <w:t>Warzywa i owoce</w:t>
            </w:r>
          </w:p>
          <w:p w14:paraId="088E45ED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551D57B5" w14:textId="77777777" w:rsidR="00DD7161" w:rsidRPr="00DC4E86" w:rsidRDefault="00DD7161" w:rsidP="00DD7161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Niniejszym oferuję/oferujemy realizację przedmiotu zamówienia za ŁĄCZNĄ CENĘ OFERTOWĄ*</w:t>
            </w:r>
            <w:r w:rsidRPr="00DC4E86">
              <w:rPr>
                <w:rFonts w:ascii="Arial" w:hAnsi="Arial" w:cs="Arial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14:paraId="61BAA6F3" w14:textId="77777777" w:rsidR="00DD7161" w:rsidRPr="00DC4E86" w:rsidRDefault="00DD7161" w:rsidP="00DD7161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0A39D34" w14:textId="77777777" w:rsidR="00DD7161" w:rsidRPr="00DC4E86" w:rsidRDefault="00DD7161" w:rsidP="00DD7161">
            <w:pPr>
              <w:spacing w:after="40"/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9"/>
              <w:gridCol w:w="5957"/>
            </w:tblGrid>
            <w:tr w:rsidR="00DD7161" w:rsidRPr="007C78FF" w14:paraId="6D9AF101" w14:textId="77777777" w:rsidTr="003F2A28">
              <w:trPr>
                <w:trHeight w:val="1008"/>
              </w:trPr>
              <w:tc>
                <w:tcPr>
                  <w:tcW w:w="3999" w:type="dxa"/>
                  <w:shd w:val="clear" w:color="auto" w:fill="D9D9D9"/>
                  <w:vAlign w:val="center"/>
                </w:tcPr>
                <w:p w14:paraId="2FD2C76E" w14:textId="77777777" w:rsidR="00DD7161" w:rsidRPr="00DC4E86" w:rsidRDefault="00DD7161" w:rsidP="00DD7161">
                  <w:pPr>
                    <w:spacing w:line="276" w:lineRule="auto"/>
                    <w:ind w:right="-144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ŁĄCZNA CENA OFEROWANA PLN</w:t>
                  </w:r>
                </w:p>
              </w:tc>
              <w:tc>
                <w:tcPr>
                  <w:tcW w:w="5957" w:type="dxa"/>
                  <w:shd w:val="clear" w:color="auto" w:fill="D9D9D9"/>
                  <w:vAlign w:val="center"/>
                </w:tcPr>
                <w:p w14:paraId="4439A43F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725EE431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ogółem brutto: …………..………………….. złotych</w:t>
                  </w:r>
                </w:p>
                <w:p w14:paraId="3D652DCD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(należy wpisać łączną kwotę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(RAZEM) 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wskazaną w </w:t>
                  </w:r>
                  <w:r w:rsidRPr="005773B2">
                    <w:rPr>
                      <w:rFonts w:ascii="Arial" w:hAnsi="Arial" w:cs="Arial"/>
                      <w:b/>
                      <w:sz w:val="18"/>
                      <w:szCs w:val="18"/>
                    </w:rPr>
                    <w:t>kolumnie VI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Tabeli poniżej)</w:t>
                  </w:r>
                </w:p>
              </w:tc>
            </w:tr>
          </w:tbl>
          <w:p w14:paraId="6C1CA3E7" w14:textId="77777777" w:rsidR="00DD7161" w:rsidRDefault="00DD7161" w:rsidP="00DD7161">
            <w:pPr>
              <w:ind w:left="322" w:hanging="288"/>
              <w:contextualSpacing/>
              <w:rPr>
                <w:rFonts w:ascii="Arial" w:hAnsi="Arial" w:cs="Arial"/>
                <w:b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*</w:t>
            </w:r>
            <w:r w:rsidRPr="00DC4E86">
              <w:rPr>
                <w:rFonts w:ascii="Arial" w:hAnsi="Arial" w:cs="Arial"/>
                <w:sz w:val="20"/>
                <w:szCs w:val="20"/>
              </w:rPr>
              <w:tab/>
            </w:r>
            <w:r w:rsidRPr="00DC4E86">
              <w:rPr>
                <w:rFonts w:ascii="Arial" w:hAnsi="Arial" w:cs="Arial"/>
                <w:b/>
                <w:sz w:val="18"/>
                <w:szCs w:val="18"/>
              </w:rPr>
              <w:t>ŁĄCZNA CENA OFERTOWA</w:t>
            </w:r>
            <w:r w:rsidRPr="00DC4E86">
              <w:rPr>
                <w:rFonts w:ascii="Arial" w:hAnsi="Arial" w:cs="Arial"/>
                <w:sz w:val="18"/>
                <w:szCs w:val="18"/>
              </w:rPr>
              <w:t xml:space="preserve"> stanowi całkowite ryczałtowe wynagrodzenie Wykonawcy, uwzględniające wszystkie koszty związane z realizacją przedmiotu zamówienia zgodnie z niniejszą SWZ</w:t>
            </w:r>
          </w:p>
          <w:p w14:paraId="21C8CE87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tbl>
            <w:tblPr>
              <w:tblW w:w="10029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595"/>
              <w:gridCol w:w="2240"/>
              <w:gridCol w:w="878"/>
              <w:gridCol w:w="1864"/>
              <w:gridCol w:w="1738"/>
              <w:gridCol w:w="2701"/>
              <w:gridCol w:w="13"/>
            </w:tblGrid>
            <w:tr w:rsidR="00DD7161" w:rsidRPr="004C2F6C" w14:paraId="4D5F8905" w14:textId="77777777" w:rsidTr="004C2F6C">
              <w:trPr>
                <w:gridAfter w:val="1"/>
                <w:wAfter w:w="13" w:type="dxa"/>
                <w:trHeight w:val="1035"/>
              </w:trPr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FA7E364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6CB3EB4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Nazwa i rodzaj artykułu</w:t>
                  </w:r>
                </w:p>
              </w:tc>
              <w:tc>
                <w:tcPr>
                  <w:tcW w:w="87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4E317541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j.m</w:t>
                  </w:r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A6C0DBC" w14:textId="62E5101B" w:rsidR="00DD7161" w:rsidRPr="004C2F6C" w:rsidRDefault="000B6D85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Szacunkowa ilość dostawy w okresie od 0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.01.202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r. do 31.12.202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r.</w:t>
                  </w:r>
                </w:p>
              </w:tc>
              <w:tc>
                <w:tcPr>
                  <w:tcW w:w="17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7E57DE4D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Cena jednostkowa w zł brutto</w:t>
                  </w:r>
                </w:p>
              </w:tc>
              <w:tc>
                <w:tcPr>
                  <w:tcW w:w="270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0BF83D97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Wartość ogółem dostawy w zł brutto</w:t>
                  </w:r>
                </w:p>
              </w:tc>
            </w:tr>
            <w:tr w:rsidR="00DD7161" w:rsidRPr="004C2F6C" w14:paraId="2F801063" w14:textId="77777777" w:rsidTr="004C2F6C">
              <w:trPr>
                <w:gridAfter w:val="1"/>
                <w:wAfter w:w="13" w:type="dxa"/>
                <w:trHeight w:val="270"/>
              </w:trPr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65186360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73A93C8D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87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E84F5E4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0DDA11A9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17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01E42E1B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70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29C96DA5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VI</w:t>
                  </w:r>
                </w:p>
              </w:tc>
            </w:tr>
            <w:tr w:rsidR="000B6D85" w:rsidRPr="004C2F6C" w14:paraId="32F2FF73" w14:textId="77777777" w:rsidTr="000B6D85">
              <w:trPr>
                <w:gridAfter w:val="1"/>
                <w:wAfter w:w="13" w:type="dxa"/>
                <w:trHeight w:val="705"/>
              </w:trPr>
              <w:tc>
                <w:tcPr>
                  <w:tcW w:w="59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016E58" w14:textId="77777777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4F311A4" w14:textId="15E93289" w:rsidR="000B6D85" w:rsidRPr="000B6D85" w:rsidRDefault="000B6D85" w:rsidP="000B6D85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Ziemniaki </w:t>
                  </w:r>
                </w:p>
              </w:tc>
              <w:tc>
                <w:tcPr>
                  <w:tcW w:w="8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F89B18" w14:textId="0DDDE992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62AB61" w14:textId="56AF8EBE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3000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5582E6" w14:textId="77777777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8BA984" w14:textId="77777777" w:rsidR="000B6D85" w:rsidRPr="004C2F6C" w:rsidRDefault="000B6D85" w:rsidP="000B6D8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6D85" w:rsidRPr="004C2F6C" w14:paraId="33782EAC" w14:textId="77777777" w:rsidTr="000B6D85">
              <w:trPr>
                <w:gridAfter w:val="1"/>
                <w:wAfter w:w="13" w:type="dxa"/>
                <w:trHeight w:val="705"/>
              </w:trPr>
              <w:tc>
                <w:tcPr>
                  <w:tcW w:w="59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3EB818" w14:textId="77777777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2937FB" w14:textId="7993E6AF" w:rsidR="000B6D85" w:rsidRPr="000B6D85" w:rsidRDefault="000B6D85" w:rsidP="000B6D85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Burak czerwony</w:t>
                  </w:r>
                </w:p>
              </w:tc>
              <w:tc>
                <w:tcPr>
                  <w:tcW w:w="8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5541B3" w14:textId="635F7652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C61544" w14:textId="5E0DEC6F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2AB61B" w14:textId="77777777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9912EF" w14:textId="77777777" w:rsidR="000B6D85" w:rsidRPr="004C2F6C" w:rsidRDefault="000B6D85" w:rsidP="000B6D8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6D85" w:rsidRPr="004C2F6C" w14:paraId="4526EB81" w14:textId="77777777" w:rsidTr="000B6D85">
              <w:trPr>
                <w:gridAfter w:val="1"/>
                <w:wAfter w:w="13" w:type="dxa"/>
                <w:trHeight w:val="705"/>
              </w:trPr>
              <w:tc>
                <w:tcPr>
                  <w:tcW w:w="59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A339C7" w14:textId="77777777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EC5119" w14:textId="0BCAE3AA" w:rsidR="000B6D85" w:rsidRPr="000B6D85" w:rsidRDefault="000B6D85" w:rsidP="000B6D85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Marchew </w:t>
                  </w:r>
                </w:p>
              </w:tc>
              <w:tc>
                <w:tcPr>
                  <w:tcW w:w="8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F002B4" w14:textId="01CC5332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A465F8" w14:textId="0969D449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E8A5E0" w14:textId="77777777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30407E" w14:textId="77777777" w:rsidR="000B6D85" w:rsidRPr="004C2F6C" w:rsidRDefault="000B6D85" w:rsidP="000B6D8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6D85" w:rsidRPr="004C2F6C" w14:paraId="316020F2" w14:textId="77777777" w:rsidTr="000B6D85">
              <w:trPr>
                <w:gridAfter w:val="1"/>
                <w:wAfter w:w="13" w:type="dxa"/>
                <w:trHeight w:val="765"/>
              </w:trPr>
              <w:tc>
                <w:tcPr>
                  <w:tcW w:w="59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258384" w14:textId="77777777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73315A7" w14:textId="09E49639" w:rsidR="000B6D85" w:rsidRPr="000B6D85" w:rsidRDefault="000B6D85" w:rsidP="000B6D85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Cebula zwykła</w:t>
                  </w:r>
                </w:p>
              </w:tc>
              <w:tc>
                <w:tcPr>
                  <w:tcW w:w="8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D27213" w14:textId="3DC7B95D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6F100B" w14:textId="292EB570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C73C9E" w14:textId="77777777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6D4796" w14:textId="77777777" w:rsidR="000B6D85" w:rsidRPr="004C2F6C" w:rsidRDefault="000B6D85" w:rsidP="000B6D8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6D85" w:rsidRPr="004C2F6C" w14:paraId="691F6BE8" w14:textId="77777777" w:rsidTr="000B6D85">
              <w:trPr>
                <w:gridAfter w:val="1"/>
                <w:wAfter w:w="13" w:type="dxa"/>
                <w:trHeight w:val="765"/>
              </w:trPr>
              <w:tc>
                <w:tcPr>
                  <w:tcW w:w="59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DC9EC5" w14:textId="77777777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DC3CC43" w14:textId="0D75EEE0" w:rsidR="000B6D85" w:rsidRPr="000B6D85" w:rsidRDefault="000B6D85" w:rsidP="000B6D8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Ogórki kiszone</w:t>
                  </w:r>
                </w:p>
              </w:tc>
              <w:tc>
                <w:tcPr>
                  <w:tcW w:w="8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7FFCA8" w14:textId="64DE7A46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0C9C76" w14:textId="327E1A6C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DB3621" w14:textId="77777777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B872F8" w14:textId="77777777" w:rsidR="000B6D85" w:rsidRPr="004C2F6C" w:rsidRDefault="000B6D85" w:rsidP="000B6D8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6D85" w:rsidRPr="004C2F6C" w14:paraId="0D8B7BD5" w14:textId="77777777" w:rsidTr="000B6D85">
              <w:trPr>
                <w:gridAfter w:val="1"/>
                <w:wAfter w:w="13" w:type="dxa"/>
                <w:trHeight w:val="765"/>
              </w:trPr>
              <w:tc>
                <w:tcPr>
                  <w:tcW w:w="59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7B9EFC" w14:textId="77777777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28F257B" w14:textId="0F40A956" w:rsidR="000B6D85" w:rsidRPr="000B6D85" w:rsidRDefault="000B6D85" w:rsidP="000B6D8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Pietruszka korzeń</w:t>
                  </w:r>
                </w:p>
              </w:tc>
              <w:tc>
                <w:tcPr>
                  <w:tcW w:w="8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9DA3F1" w14:textId="157640EC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A7409A" w14:textId="64DEFF56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660492" w14:textId="77777777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CA50D3" w14:textId="77777777" w:rsidR="000B6D85" w:rsidRPr="004C2F6C" w:rsidRDefault="000B6D85" w:rsidP="000B6D8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6D85" w:rsidRPr="004C2F6C" w14:paraId="06247841" w14:textId="77777777" w:rsidTr="000B6D85">
              <w:trPr>
                <w:gridAfter w:val="1"/>
                <w:wAfter w:w="13" w:type="dxa"/>
                <w:trHeight w:val="765"/>
              </w:trPr>
              <w:tc>
                <w:tcPr>
                  <w:tcW w:w="59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920176" w14:textId="0CBC1A1A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14EE1F6" w14:textId="3EAD12D6" w:rsidR="000B6D85" w:rsidRPr="000B6D85" w:rsidRDefault="000B6D85" w:rsidP="000B6D8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Seler świeży</w:t>
                  </w:r>
                </w:p>
              </w:tc>
              <w:tc>
                <w:tcPr>
                  <w:tcW w:w="8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3F68E4" w14:textId="0246CC87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A7DA74" w14:textId="5DDBFFC3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7475FF" w14:textId="77777777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DF9A04" w14:textId="77777777" w:rsidR="000B6D85" w:rsidRPr="004C2F6C" w:rsidRDefault="000B6D85" w:rsidP="000B6D8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6D85" w:rsidRPr="004C2F6C" w14:paraId="391E9E0C" w14:textId="77777777" w:rsidTr="000B6D85">
              <w:trPr>
                <w:gridAfter w:val="1"/>
                <w:wAfter w:w="13" w:type="dxa"/>
                <w:trHeight w:val="765"/>
              </w:trPr>
              <w:tc>
                <w:tcPr>
                  <w:tcW w:w="59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C53FD8" w14:textId="2CA10649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D2F1CE2" w14:textId="10B869FD" w:rsidR="000B6D85" w:rsidRPr="000B6D85" w:rsidRDefault="000B6D85" w:rsidP="000B6D8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Kapusta biała w główkach</w:t>
                  </w:r>
                </w:p>
              </w:tc>
              <w:tc>
                <w:tcPr>
                  <w:tcW w:w="8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73D4A7" w14:textId="31241181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B2009A" w14:textId="189D88EB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CE1066" w14:textId="77777777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580E04" w14:textId="77777777" w:rsidR="000B6D85" w:rsidRPr="004C2F6C" w:rsidRDefault="000B6D85" w:rsidP="000B6D8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6D85" w:rsidRPr="004C2F6C" w14:paraId="0017112C" w14:textId="77777777" w:rsidTr="000B6D85">
              <w:trPr>
                <w:gridAfter w:val="1"/>
                <w:wAfter w:w="13" w:type="dxa"/>
                <w:trHeight w:val="765"/>
              </w:trPr>
              <w:tc>
                <w:tcPr>
                  <w:tcW w:w="59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A055EF" w14:textId="5F26C3A5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E0D770F" w14:textId="1F91A551" w:rsidR="000B6D85" w:rsidRPr="000B6D85" w:rsidRDefault="000B6D85" w:rsidP="000B6D8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Kapusta kiszona</w:t>
                  </w:r>
                </w:p>
              </w:tc>
              <w:tc>
                <w:tcPr>
                  <w:tcW w:w="8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9D5C62" w14:textId="06A0F267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EDDEA9" w14:textId="30FBE56B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83E909" w14:textId="77777777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8FF0D5" w14:textId="77777777" w:rsidR="000B6D85" w:rsidRPr="004C2F6C" w:rsidRDefault="000B6D85" w:rsidP="000B6D8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6D85" w:rsidRPr="004C2F6C" w14:paraId="5D926AE4" w14:textId="77777777" w:rsidTr="000B6D85">
              <w:trPr>
                <w:gridAfter w:val="1"/>
                <w:wAfter w:w="13" w:type="dxa"/>
                <w:trHeight w:val="765"/>
              </w:trPr>
              <w:tc>
                <w:tcPr>
                  <w:tcW w:w="59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6CC0C5" w14:textId="3FBA6693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10.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82C452C" w14:textId="5CE6886B" w:rsidR="000B6D85" w:rsidRPr="000B6D85" w:rsidRDefault="000B6D85" w:rsidP="000B6D8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Jabłka </w:t>
                  </w:r>
                </w:p>
              </w:tc>
              <w:tc>
                <w:tcPr>
                  <w:tcW w:w="8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666945" w14:textId="4E9A21CF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E1766C" w14:textId="7CCFC7AB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88FEE8" w14:textId="77777777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A7AC87" w14:textId="77777777" w:rsidR="000B6D85" w:rsidRPr="004C2F6C" w:rsidRDefault="000B6D85" w:rsidP="000B6D8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6D85" w:rsidRPr="004C2F6C" w14:paraId="5D034A2B" w14:textId="77777777" w:rsidTr="000B6D85">
              <w:trPr>
                <w:gridAfter w:val="1"/>
                <w:wAfter w:w="13" w:type="dxa"/>
                <w:trHeight w:val="765"/>
              </w:trPr>
              <w:tc>
                <w:tcPr>
                  <w:tcW w:w="59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9F8B44" w14:textId="50D47ADF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0AE935C" w14:textId="444C4F70" w:rsidR="000B6D85" w:rsidRPr="000B6D85" w:rsidRDefault="000B6D85" w:rsidP="000B6D8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Banan</w:t>
                  </w:r>
                </w:p>
              </w:tc>
              <w:tc>
                <w:tcPr>
                  <w:tcW w:w="8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57FA61" w14:textId="74B9C8BE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2D196F" w14:textId="390A22AA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3561A8" w14:textId="77777777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F05BEC" w14:textId="77777777" w:rsidR="000B6D85" w:rsidRPr="004C2F6C" w:rsidRDefault="000B6D85" w:rsidP="000B6D8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6D85" w:rsidRPr="004C2F6C" w14:paraId="4B668885" w14:textId="77777777" w:rsidTr="000B6D85">
              <w:trPr>
                <w:gridAfter w:val="1"/>
                <w:wAfter w:w="13" w:type="dxa"/>
                <w:trHeight w:val="765"/>
              </w:trPr>
              <w:tc>
                <w:tcPr>
                  <w:tcW w:w="59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3F189F" w14:textId="71EDF446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1A05CD5" w14:textId="40D7DD1B" w:rsidR="000B6D85" w:rsidRPr="000B6D85" w:rsidRDefault="000B6D85" w:rsidP="000B6D8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Ogórek świeży</w:t>
                  </w:r>
                </w:p>
              </w:tc>
              <w:tc>
                <w:tcPr>
                  <w:tcW w:w="8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1645C0" w14:textId="1241A469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7E9F95" w14:textId="47D5B642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BCDFE3" w14:textId="77777777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E5C941" w14:textId="77777777" w:rsidR="000B6D85" w:rsidRPr="004C2F6C" w:rsidRDefault="000B6D85" w:rsidP="000B6D8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6D85" w:rsidRPr="004C2F6C" w14:paraId="2BF4FAD0" w14:textId="77777777" w:rsidTr="000B6D85">
              <w:trPr>
                <w:gridAfter w:val="1"/>
                <w:wAfter w:w="13" w:type="dxa"/>
                <w:trHeight w:val="765"/>
              </w:trPr>
              <w:tc>
                <w:tcPr>
                  <w:tcW w:w="59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EDE296" w14:textId="50C11E8F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C1A8D6C" w14:textId="1B9C171C" w:rsidR="000B6D85" w:rsidRPr="000B6D85" w:rsidRDefault="000B6D85" w:rsidP="000B6D8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Papryka czerwona</w:t>
                  </w:r>
                </w:p>
              </w:tc>
              <w:tc>
                <w:tcPr>
                  <w:tcW w:w="8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B06F08" w14:textId="21AB3E53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A0570F" w14:textId="4A22788C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388310" w14:textId="77777777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08C186" w14:textId="77777777" w:rsidR="000B6D85" w:rsidRPr="004C2F6C" w:rsidRDefault="000B6D85" w:rsidP="000B6D8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6D85" w:rsidRPr="004C2F6C" w14:paraId="60C85049" w14:textId="77777777" w:rsidTr="000B6D85">
              <w:trPr>
                <w:gridAfter w:val="1"/>
                <w:wAfter w:w="13" w:type="dxa"/>
                <w:trHeight w:val="765"/>
              </w:trPr>
              <w:tc>
                <w:tcPr>
                  <w:tcW w:w="59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A42D82" w14:textId="1BBE3AFA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572C00C" w14:textId="09032D1F" w:rsidR="000B6D85" w:rsidRPr="000B6D85" w:rsidRDefault="000B6D85" w:rsidP="000B6D8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Cytryna</w:t>
                  </w:r>
                </w:p>
              </w:tc>
              <w:tc>
                <w:tcPr>
                  <w:tcW w:w="8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3E74CF" w14:textId="20007535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140AFC" w14:textId="2B2A655B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F61A99" w14:textId="77777777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672A24" w14:textId="77777777" w:rsidR="000B6D85" w:rsidRPr="004C2F6C" w:rsidRDefault="000B6D85" w:rsidP="000B6D8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6D85" w:rsidRPr="004C2F6C" w14:paraId="416CB838" w14:textId="77777777" w:rsidTr="000B6D85">
              <w:trPr>
                <w:gridAfter w:val="1"/>
                <w:wAfter w:w="13" w:type="dxa"/>
                <w:trHeight w:val="765"/>
              </w:trPr>
              <w:tc>
                <w:tcPr>
                  <w:tcW w:w="59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364EF0" w14:textId="6BE9594A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D7F14D2" w14:textId="046278A2" w:rsidR="000B6D85" w:rsidRPr="000B6D85" w:rsidRDefault="000B6D85" w:rsidP="000B6D8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Gruszka</w:t>
                  </w:r>
                </w:p>
              </w:tc>
              <w:tc>
                <w:tcPr>
                  <w:tcW w:w="8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4E88A4" w14:textId="03EA3248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DCD8F1" w14:textId="6D3BEBCB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7B5577" w14:textId="77777777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8A8DBF" w14:textId="77777777" w:rsidR="000B6D85" w:rsidRPr="004C2F6C" w:rsidRDefault="000B6D85" w:rsidP="000B6D8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6D85" w:rsidRPr="004C2F6C" w14:paraId="481DBE5F" w14:textId="77777777" w:rsidTr="000B6D85">
              <w:trPr>
                <w:gridAfter w:val="1"/>
                <w:wAfter w:w="13" w:type="dxa"/>
                <w:trHeight w:val="765"/>
              </w:trPr>
              <w:tc>
                <w:tcPr>
                  <w:tcW w:w="59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989E83" w14:textId="72136F3B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F05E1CE" w14:textId="23413306" w:rsidR="000B6D85" w:rsidRPr="000B6D85" w:rsidRDefault="000B6D85" w:rsidP="000B6D8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Pomarańcza</w:t>
                  </w:r>
                </w:p>
              </w:tc>
              <w:tc>
                <w:tcPr>
                  <w:tcW w:w="8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B469FD" w14:textId="273558D7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52D3B2" w14:textId="4107A22A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9023C3" w14:textId="77777777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B8D059" w14:textId="77777777" w:rsidR="000B6D85" w:rsidRPr="004C2F6C" w:rsidRDefault="000B6D85" w:rsidP="000B6D8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6D85" w:rsidRPr="004C2F6C" w14:paraId="43FAB8AA" w14:textId="77777777" w:rsidTr="000B6D85">
              <w:trPr>
                <w:gridAfter w:val="1"/>
                <w:wAfter w:w="13" w:type="dxa"/>
                <w:trHeight w:val="765"/>
              </w:trPr>
              <w:tc>
                <w:tcPr>
                  <w:tcW w:w="59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764C00" w14:textId="6E9F144E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B4E73F6" w14:textId="5237381B" w:rsidR="000B6D85" w:rsidRPr="000B6D85" w:rsidRDefault="000B6D85" w:rsidP="000B6D8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Koper zielony ( w pęczku)</w:t>
                  </w:r>
                </w:p>
              </w:tc>
              <w:tc>
                <w:tcPr>
                  <w:tcW w:w="8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C3AE04" w14:textId="16128C05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F7767D" w14:textId="55D96DBF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898B99" w14:textId="77777777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BD65E3" w14:textId="77777777" w:rsidR="000B6D85" w:rsidRPr="004C2F6C" w:rsidRDefault="000B6D85" w:rsidP="000B6D8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6D85" w:rsidRPr="004C2F6C" w14:paraId="0549768C" w14:textId="77777777" w:rsidTr="000B6D85">
              <w:trPr>
                <w:gridAfter w:val="1"/>
                <w:wAfter w:w="13" w:type="dxa"/>
                <w:trHeight w:val="765"/>
              </w:trPr>
              <w:tc>
                <w:tcPr>
                  <w:tcW w:w="59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42C26F" w14:textId="67DAE780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929C4C9" w14:textId="0EE8193A" w:rsidR="000B6D85" w:rsidRPr="000B6D85" w:rsidRDefault="000B6D85" w:rsidP="000B6D8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Pietruszka zielona  ( w pęczku)</w:t>
                  </w:r>
                </w:p>
              </w:tc>
              <w:tc>
                <w:tcPr>
                  <w:tcW w:w="8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6F3027" w14:textId="64F190D1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973FE7" w14:textId="64A1C655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7B64CC" w14:textId="77777777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D6C4D1" w14:textId="77777777" w:rsidR="000B6D85" w:rsidRPr="004C2F6C" w:rsidRDefault="000B6D85" w:rsidP="000B6D8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6D85" w:rsidRPr="004C2F6C" w14:paraId="23775BE6" w14:textId="77777777" w:rsidTr="000B6D85">
              <w:trPr>
                <w:gridAfter w:val="1"/>
                <w:wAfter w:w="13" w:type="dxa"/>
                <w:trHeight w:val="765"/>
              </w:trPr>
              <w:tc>
                <w:tcPr>
                  <w:tcW w:w="59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CD6CB0" w14:textId="53EFFA62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DCF8477" w14:textId="5427E4C3" w:rsidR="000B6D85" w:rsidRPr="000B6D85" w:rsidRDefault="000B6D85" w:rsidP="000B6D8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Brokuł świeży</w:t>
                  </w:r>
                </w:p>
              </w:tc>
              <w:tc>
                <w:tcPr>
                  <w:tcW w:w="8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198B9F" w14:textId="3FAB516C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0E03B1" w14:textId="6C65F2F4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B0683B" w14:textId="77777777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9B6B7C" w14:textId="77777777" w:rsidR="000B6D85" w:rsidRPr="004C2F6C" w:rsidRDefault="000B6D85" w:rsidP="000B6D8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6D85" w:rsidRPr="004C2F6C" w14:paraId="1E611336" w14:textId="77777777" w:rsidTr="000B6D85">
              <w:trPr>
                <w:gridAfter w:val="1"/>
                <w:wAfter w:w="13" w:type="dxa"/>
                <w:trHeight w:val="765"/>
              </w:trPr>
              <w:tc>
                <w:tcPr>
                  <w:tcW w:w="59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E2BA71" w14:textId="3865561F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20.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6174F94" w14:textId="5EA40622" w:rsidR="000B6D85" w:rsidRPr="000B6D85" w:rsidRDefault="000B6D85" w:rsidP="000B6D8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Kalafior</w:t>
                  </w:r>
                </w:p>
              </w:tc>
              <w:tc>
                <w:tcPr>
                  <w:tcW w:w="8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54A207" w14:textId="2B9204F4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D8C867" w14:textId="41A30BEA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8CD36F" w14:textId="77777777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98361F" w14:textId="77777777" w:rsidR="000B6D85" w:rsidRPr="004C2F6C" w:rsidRDefault="000B6D85" w:rsidP="000B6D8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6D85" w:rsidRPr="004C2F6C" w14:paraId="142B96D3" w14:textId="77777777" w:rsidTr="000B6D85">
              <w:trPr>
                <w:gridAfter w:val="1"/>
                <w:wAfter w:w="13" w:type="dxa"/>
                <w:trHeight w:val="765"/>
              </w:trPr>
              <w:tc>
                <w:tcPr>
                  <w:tcW w:w="59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5F649D" w14:textId="22A5B8E8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6A39A0D" w14:textId="00731329" w:rsidR="000B6D85" w:rsidRPr="000B6D85" w:rsidRDefault="000B6D85" w:rsidP="000B6D8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Pieczarki</w:t>
                  </w:r>
                </w:p>
              </w:tc>
              <w:tc>
                <w:tcPr>
                  <w:tcW w:w="8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59C300" w14:textId="321BB1D4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9ABC4E" w14:textId="33A53054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36C5FE" w14:textId="77777777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5669F4" w14:textId="77777777" w:rsidR="000B6D85" w:rsidRPr="004C2F6C" w:rsidRDefault="000B6D85" w:rsidP="000B6D8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6D85" w:rsidRPr="004C2F6C" w14:paraId="3ED622AF" w14:textId="77777777" w:rsidTr="000B6D85">
              <w:trPr>
                <w:gridAfter w:val="1"/>
                <w:wAfter w:w="13" w:type="dxa"/>
                <w:trHeight w:val="765"/>
              </w:trPr>
              <w:tc>
                <w:tcPr>
                  <w:tcW w:w="59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484826" w14:textId="4AB3675C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A048303" w14:textId="38A6B9B9" w:rsidR="000B6D85" w:rsidRPr="000B6D85" w:rsidRDefault="000B6D85" w:rsidP="000B6D8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Fasola szparagowa zielona</w:t>
                  </w:r>
                </w:p>
              </w:tc>
              <w:tc>
                <w:tcPr>
                  <w:tcW w:w="8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23068C" w14:textId="1791FCF9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BEF775" w14:textId="06FBE432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283219" w14:textId="77777777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16C6D2" w14:textId="77777777" w:rsidR="000B6D85" w:rsidRPr="004C2F6C" w:rsidRDefault="000B6D85" w:rsidP="000B6D8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6D85" w:rsidRPr="004C2F6C" w14:paraId="1099A58F" w14:textId="77777777" w:rsidTr="000B6D85">
              <w:trPr>
                <w:gridAfter w:val="1"/>
                <w:wAfter w:w="13" w:type="dxa"/>
                <w:trHeight w:val="765"/>
              </w:trPr>
              <w:tc>
                <w:tcPr>
                  <w:tcW w:w="59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859C2A" w14:textId="5F910E69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23.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DC4C590" w14:textId="64CA3A50" w:rsidR="000B6D85" w:rsidRPr="000B6D85" w:rsidRDefault="000B6D85" w:rsidP="000B6D8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Pomidor </w:t>
                  </w:r>
                </w:p>
              </w:tc>
              <w:tc>
                <w:tcPr>
                  <w:tcW w:w="8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DBD1AB" w14:textId="33F23661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077B58" w14:textId="3ED15287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1399DC" w14:textId="77777777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28449" w14:textId="77777777" w:rsidR="000B6D85" w:rsidRPr="004C2F6C" w:rsidRDefault="000B6D85" w:rsidP="000B6D8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6D85" w:rsidRPr="004C2F6C" w14:paraId="3F00ACB1" w14:textId="77777777" w:rsidTr="000B6D85">
              <w:trPr>
                <w:gridAfter w:val="1"/>
                <w:wAfter w:w="13" w:type="dxa"/>
                <w:trHeight w:val="765"/>
              </w:trPr>
              <w:tc>
                <w:tcPr>
                  <w:tcW w:w="59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D8C7C3" w14:textId="783D9236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24.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5743AC4" w14:textId="52A5D469" w:rsidR="000B6D85" w:rsidRPr="000B6D85" w:rsidRDefault="000B6D85" w:rsidP="000B6D8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Kapusta pekińska </w:t>
                  </w:r>
                </w:p>
              </w:tc>
              <w:tc>
                <w:tcPr>
                  <w:tcW w:w="8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FF2A27" w14:textId="2DD6DE81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00CF72" w14:textId="0F67A624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230183" w14:textId="77777777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FDC1CD" w14:textId="77777777" w:rsidR="000B6D85" w:rsidRPr="004C2F6C" w:rsidRDefault="000B6D85" w:rsidP="000B6D8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6D85" w:rsidRPr="004C2F6C" w14:paraId="0CAC7931" w14:textId="77777777" w:rsidTr="000B6D85">
              <w:trPr>
                <w:gridAfter w:val="1"/>
                <w:wAfter w:w="13" w:type="dxa"/>
                <w:trHeight w:val="765"/>
              </w:trPr>
              <w:tc>
                <w:tcPr>
                  <w:tcW w:w="59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8D7A5" w14:textId="6D0B7E3A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3458978" w14:textId="3058EAFF" w:rsidR="000B6D85" w:rsidRPr="000B6D85" w:rsidRDefault="000B6D85" w:rsidP="000B6D8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Brzoskwinia</w:t>
                  </w:r>
                </w:p>
              </w:tc>
              <w:tc>
                <w:tcPr>
                  <w:tcW w:w="8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B780BC" w14:textId="369C19C4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D2725C" w14:textId="19425B1B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79F788" w14:textId="77777777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19FA83" w14:textId="77777777" w:rsidR="000B6D85" w:rsidRPr="004C2F6C" w:rsidRDefault="000B6D85" w:rsidP="000B6D8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6D85" w:rsidRPr="004C2F6C" w14:paraId="3535C7DF" w14:textId="77777777" w:rsidTr="000B6D85">
              <w:trPr>
                <w:gridAfter w:val="1"/>
                <w:wAfter w:w="13" w:type="dxa"/>
                <w:trHeight w:val="765"/>
              </w:trPr>
              <w:tc>
                <w:tcPr>
                  <w:tcW w:w="59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671EC5" w14:textId="674AF2FE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26.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D1441BC" w14:textId="3F813C4E" w:rsidR="000B6D85" w:rsidRPr="000B6D85" w:rsidRDefault="000B6D85" w:rsidP="000B6D8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Por</w:t>
                  </w:r>
                </w:p>
              </w:tc>
              <w:tc>
                <w:tcPr>
                  <w:tcW w:w="8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2A9EC9" w14:textId="0306852A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1A8EE3" w14:textId="232E9F70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E87CB3" w14:textId="77777777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049785" w14:textId="77777777" w:rsidR="000B6D85" w:rsidRPr="004C2F6C" w:rsidRDefault="000B6D85" w:rsidP="000B6D8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6D85" w:rsidRPr="004C2F6C" w14:paraId="4200D3D9" w14:textId="77777777" w:rsidTr="000B6D85">
              <w:trPr>
                <w:gridAfter w:val="1"/>
                <w:wAfter w:w="13" w:type="dxa"/>
                <w:trHeight w:val="765"/>
              </w:trPr>
              <w:tc>
                <w:tcPr>
                  <w:tcW w:w="59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5AB313" w14:textId="19B7DA4E" w:rsid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27.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B94D7B7" w14:textId="5C418D2B" w:rsidR="000B6D85" w:rsidRPr="000B6D85" w:rsidRDefault="000B6D85" w:rsidP="000B6D8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Mandarynka </w:t>
                  </w:r>
                </w:p>
              </w:tc>
              <w:tc>
                <w:tcPr>
                  <w:tcW w:w="8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244C0A" w14:textId="5A4A8E04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85FD30" w14:textId="0134BFAD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4F074F" w14:textId="77777777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D8389E" w14:textId="77777777" w:rsidR="000B6D85" w:rsidRPr="004C2F6C" w:rsidRDefault="000B6D85" w:rsidP="000B6D8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6D85" w:rsidRPr="004C2F6C" w14:paraId="57E41C0B" w14:textId="77777777" w:rsidTr="000B6D85">
              <w:trPr>
                <w:gridAfter w:val="1"/>
                <w:wAfter w:w="13" w:type="dxa"/>
                <w:trHeight w:val="765"/>
              </w:trPr>
              <w:tc>
                <w:tcPr>
                  <w:tcW w:w="59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EA0767" w14:textId="44C1E636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02AD4EF" w14:textId="612674FF" w:rsidR="000B6D85" w:rsidRPr="000B6D85" w:rsidRDefault="000B6D85" w:rsidP="000B6D8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Szpinak świeży</w:t>
                  </w:r>
                  <w:r w:rsidR="00300B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200 g</w:t>
                  </w:r>
                </w:p>
              </w:tc>
              <w:tc>
                <w:tcPr>
                  <w:tcW w:w="8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37987B" w14:textId="2BE7B028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E1A7B6" w14:textId="1700E7D4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EBC2DD" w14:textId="77777777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9F78A5" w14:textId="77777777" w:rsidR="000B6D85" w:rsidRPr="004C2F6C" w:rsidRDefault="000B6D85" w:rsidP="000B6D8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6D85" w:rsidRPr="004C2F6C" w14:paraId="19D503FC" w14:textId="77777777" w:rsidTr="000B6D85">
              <w:trPr>
                <w:gridAfter w:val="1"/>
                <w:wAfter w:w="13" w:type="dxa"/>
                <w:trHeight w:val="765"/>
              </w:trPr>
              <w:tc>
                <w:tcPr>
                  <w:tcW w:w="59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41FFB3" w14:textId="21006FA5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29.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6FB636C" w14:textId="7513F02B" w:rsidR="000B6D85" w:rsidRPr="000B6D85" w:rsidRDefault="000B6D85" w:rsidP="000B6D8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Kiwi</w:t>
                  </w:r>
                </w:p>
              </w:tc>
              <w:tc>
                <w:tcPr>
                  <w:tcW w:w="8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220791" w14:textId="725DB6C2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891DA3" w14:textId="18CA8031" w:rsidR="000B6D85" w:rsidRPr="000B6D85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D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42FFDC" w14:textId="77777777" w:rsidR="000B6D85" w:rsidRPr="004C2F6C" w:rsidRDefault="000B6D85" w:rsidP="000B6D8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5E6853" w14:textId="77777777" w:rsidR="000B6D85" w:rsidRPr="004C2F6C" w:rsidRDefault="000B6D85" w:rsidP="000B6D8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7161" w:rsidRPr="004C2F6C" w14:paraId="57EA8E56" w14:textId="77777777" w:rsidTr="004C2F6C">
              <w:trPr>
                <w:trHeight w:val="315"/>
              </w:trPr>
              <w:tc>
                <w:tcPr>
                  <w:tcW w:w="731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B1A514D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2714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7BADD647" w14:textId="77777777" w:rsidR="00DD7161" w:rsidRPr="004C2F6C" w:rsidRDefault="00DD7161" w:rsidP="004C2F6C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570263CB" w14:textId="77777777" w:rsidR="00DD7161" w:rsidRPr="004C2F6C" w:rsidRDefault="00DD7161" w:rsidP="004C2F6C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11BB4248" w14:textId="77777777" w:rsidR="00DD7161" w:rsidRPr="004C2F6C" w:rsidRDefault="00DD7161" w:rsidP="004C2F6C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C634C56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11B96217" w14:textId="77777777" w:rsidR="00AC2452" w:rsidRPr="002B24BD" w:rsidRDefault="00AC2452" w:rsidP="00AC2452">
            <w:pPr>
              <w:widowControl w:val="0"/>
              <w:spacing w:before="120" w:after="120" w:line="288" w:lineRule="auto"/>
              <w:ind w:left="38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</w:rPr>
            </w:pPr>
            <w:r w:rsidRPr="002B24BD">
              <w:rPr>
                <w:rFonts w:ascii="Arial" w:eastAsia="Courier New" w:hAnsi="Arial" w:cs="Arial"/>
                <w:b/>
                <w:bCs/>
                <w:color w:val="FF0000"/>
                <w:sz w:val="20"/>
                <w:szCs w:val="20"/>
              </w:rPr>
              <w:t>Cechy wspólne dla asortymentu</w:t>
            </w:r>
            <w:r w:rsidRPr="002B24BD">
              <w:rPr>
                <w:rFonts w:ascii="Arial" w:eastAsia="Courier New" w:hAnsi="Arial" w:cs="Arial"/>
                <w:color w:val="FF0000"/>
                <w:sz w:val="20"/>
                <w:szCs w:val="20"/>
              </w:rPr>
              <w:t xml:space="preserve"> </w:t>
            </w:r>
            <w:r w:rsidRPr="002B24BD"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- wygląd charakterystyczny, naturalny dla każdego rodzaju produktu, bez naleciałości pleśniowych, świeże, pierwsza klasa jakości, produkty kierowane na rynek bezpośrednio po zbiorze, jak i po odpowiednim czasie przechowywania w warunkach zapewniających minimalne zmiany w wyglądzie i podstawowych parametrach opisujących ich własności, odpowiednio zapakowane, transport do Zamawiającego musi zapewniać pełnowartościowość produktów. </w:t>
            </w:r>
          </w:p>
          <w:p w14:paraId="55110F34" w14:textId="0FF4CA79" w:rsidR="00DD7161" w:rsidRDefault="00AC2452" w:rsidP="00AC2452">
            <w:pPr>
              <w:ind w:left="34"/>
              <w:contextualSpacing/>
              <w:jc w:val="both"/>
              <w:rPr>
                <w:rFonts w:ascii="Arial" w:hAnsi="Arial" w:cs="Arial"/>
                <w:b/>
              </w:rPr>
            </w:pPr>
            <w:r w:rsidRPr="002B24BD">
              <w:rPr>
                <w:rFonts w:ascii="Arial" w:eastAsia="Courier New" w:hAnsi="Arial" w:cs="Arial"/>
                <w:color w:val="000000"/>
                <w:sz w:val="20"/>
                <w:szCs w:val="20"/>
              </w:rPr>
              <w:t>Zamawiający odmówi przyjęcia będące wynikiem transportowania produktów w nieodpowiednich warunkach, uszkodzonych przez szkodniki, z obecnością szkodników lub ich pozostałości, łykowatych, miękkich, ze sparciałymi korzeniami.</w:t>
            </w:r>
          </w:p>
          <w:p w14:paraId="0A8110C4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146CDEA3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78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OŚWIADCZENIA DOTYCZĄCE KRYTERIUM OCENY OFERT: </w:t>
            </w:r>
          </w:p>
          <w:p w14:paraId="2FA5C5DE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5A4A766" w14:textId="77777777" w:rsidR="00DD7161" w:rsidRPr="00D842C9" w:rsidRDefault="00DD7161" w:rsidP="00DD7161">
            <w:pPr>
              <w:autoSpaceDE w:val="0"/>
              <w:autoSpaceDN w:val="0"/>
              <w:adjustRightInd w:val="0"/>
              <w:spacing w:before="120" w:after="120" w:line="288" w:lineRule="auto"/>
              <w:ind w:left="322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Do kryterium „Termin rozpatrzenia reklamacji” 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Pk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vertAlign w:val="subscript"/>
              </w:rPr>
              <w:t>2</w:t>
            </w: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14:paraId="18B6AE0D" w14:textId="77777777" w:rsidR="00DD7161" w:rsidRPr="007C78FF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tego samego dnia </w:t>
            </w:r>
            <w:r>
              <w:rPr>
                <w:rFonts w:ascii="Arial" w:hAnsi="Arial" w:cs="Arial"/>
                <w:sz w:val="20"/>
                <w:szCs w:val="20"/>
              </w:rPr>
              <w:t xml:space="preserve">roboczego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co zgłoszona reklamacja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7C78FF">
              <w:rPr>
                <w:rFonts w:ascii="Arial" w:hAnsi="Arial" w:cs="Arial"/>
                <w:sz w:val="20"/>
                <w:szCs w:val="20"/>
              </w:rPr>
              <w:t>;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33FF2D4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10:00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37537B25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8A802E6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2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083FDD6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3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2ADAAC5" w14:textId="77777777" w:rsidR="00DD7161" w:rsidRDefault="00DD7161" w:rsidP="00DD71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7D31F7" w14:textId="77777777" w:rsidR="00DD7161" w:rsidRDefault="00DD7161" w:rsidP="00DD7161">
            <w:pPr>
              <w:ind w:left="34"/>
              <w:contextualSpacing/>
              <w:jc w:val="both"/>
              <w:rPr>
                <w:rFonts w:ascii="Arial" w:hAnsi="Arial" w:cs="Arial"/>
                <w:b/>
              </w:rPr>
            </w:pP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UWAGA: Wykonawca zaznacza (np. poprzez skreślenie kratki, lub wpisanie w kratkę „krzyżyka”), który termin rozpatrzenia reklamacji oferuje. Przy czym, gdy żadna opcja/kratka nie zostanie zakreślona/skreślona lub zostaną zakreślone/skreślone dwie lub więcej opcje/kratki, Zamawiający przyjmuje, iż Wykonawca oferuje maksymalny/wymagany termin reklamacji, tj. do 3 dni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robocze</w:t>
            </w: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, licząc od dnia zgłoszenia reklamacji.</w:t>
            </w:r>
          </w:p>
          <w:p w14:paraId="4CF2B356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6235C6F4" w14:textId="77777777" w:rsidR="0095293F" w:rsidRDefault="0095293F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15D6C595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-------------------------------------------------------------------------------------------------------------------------------------------------</w:t>
            </w:r>
          </w:p>
          <w:p w14:paraId="5C63482D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67D4BC23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r w:rsidRPr="00D842C9">
              <w:rPr>
                <w:rFonts w:ascii="Arial" w:hAnsi="Arial" w:cs="Arial"/>
                <w:b/>
              </w:rPr>
              <w:t>CZĘŚĆ NR 3*</w:t>
            </w:r>
          </w:p>
          <w:p w14:paraId="67428A17" w14:textId="6FA71B7B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r w:rsidRPr="00D842C9">
              <w:rPr>
                <w:rFonts w:ascii="Arial" w:hAnsi="Arial" w:cs="Arial"/>
                <w:b/>
                <w:u w:val="single"/>
              </w:rPr>
              <w:t>Pieczywo</w:t>
            </w:r>
          </w:p>
          <w:p w14:paraId="7EB88C76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08F19198" w14:textId="77777777" w:rsidR="00DD7161" w:rsidRPr="00DC4E86" w:rsidRDefault="00DD7161" w:rsidP="00DD7161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Niniejszym oferuję/oferujemy realizację przedmiotu zamówienia za ŁĄCZNĄ CENĘ OFERTOWĄ*</w:t>
            </w:r>
            <w:r w:rsidRPr="00DC4E86">
              <w:rPr>
                <w:rFonts w:ascii="Arial" w:hAnsi="Arial" w:cs="Arial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14:paraId="366B181C" w14:textId="77777777" w:rsidR="00DD7161" w:rsidRPr="00DC4E86" w:rsidRDefault="00DD7161" w:rsidP="00DD7161">
            <w:pPr>
              <w:spacing w:after="40"/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9"/>
              <w:gridCol w:w="5957"/>
            </w:tblGrid>
            <w:tr w:rsidR="00DD7161" w:rsidRPr="007C78FF" w14:paraId="499C1054" w14:textId="77777777" w:rsidTr="003F2A28">
              <w:trPr>
                <w:trHeight w:val="1008"/>
              </w:trPr>
              <w:tc>
                <w:tcPr>
                  <w:tcW w:w="3999" w:type="dxa"/>
                  <w:shd w:val="clear" w:color="auto" w:fill="D9D9D9"/>
                  <w:vAlign w:val="center"/>
                </w:tcPr>
                <w:p w14:paraId="4588C43C" w14:textId="77777777" w:rsidR="00DD7161" w:rsidRPr="00DC4E86" w:rsidRDefault="00DD7161" w:rsidP="00DD7161">
                  <w:pPr>
                    <w:spacing w:line="276" w:lineRule="auto"/>
                    <w:ind w:right="-144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ŁĄCZNA CENA OFEROWANA PLN</w:t>
                  </w:r>
                </w:p>
              </w:tc>
              <w:tc>
                <w:tcPr>
                  <w:tcW w:w="5957" w:type="dxa"/>
                  <w:shd w:val="clear" w:color="auto" w:fill="D9D9D9"/>
                  <w:vAlign w:val="center"/>
                </w:tcPr>
                <w:p w14:paraId="2ADD1860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7EFCE7E6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ogółem brutto: …………..………………….. złotych</w:t>
                  </w:r>
                </w:p>
                <w:p w14:paraId="47595844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(należy wpisać łączną kwotę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(RAZEM) 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wskazaną w </w:t>
                  </w:r>
                  <w:r w:rsidRPr="005773B2">
                    <w:rPr>
                      <w:rFonts w:ascii="Arial" w:hAnsi="Arial" w:cs="Arial"/>
                      <w:b/>
                      <w:sz w:val="18"/>
                      <w:szCs w:val="18"/>
                    </w:rPr>
                    <w:t>kolumnie VI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Tabeli poniżej)</w:t>
                  </w:r>
                </w:p>
              </w:tc>
            </w:tr>
          </w:tbl>
          <w:p w14:paraId="032B4860" w14:textId="77777777" w:rsidR="00DD7161" w:rsidRDefault="00DD7161" w:rsidP="00DD7161">
            <w:pPr>
              <w:ind w:left="322" w:hanging="288"/>
              <w:contextualSpacing/>
              <w:rPr>
                <w:rFonts w:ascii="Arial" w:hAnsi="Arial" w:cs="Arial"/>
                <w:b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*</w:t>
            </w:r>
            <w:r w:rsidRPr="00DC4E86">
              <w:rPr>
                <w:rFonts w:ascii="Arial" w:hAnsi="Arial" w:cs="Arial"/>
                <w:sz w:val="20"/>
                <w:szCs w:val="20"/>
              </w:rPr>
              <w:tab/>
            </w:r>
            <w:r w:rsidRPr="00DC4E86">
              <w:rPr>
                <w:rFonts w:ascii="Arial" w:hAnsi="Arial" w:cs="Arial"/>
                <w:b/>
                <w:sz w:val="18"/>
                <w:szCs w:val="18"/>
              </w:rPr>
              <w:t>ŁĄCZNA CENA OFERTOWA</w:t>
            </w:r>
            <w:r w:rsidRPr="00DC4E86">
              <w:rPr>
                <w:rFonts w:ascii="Arial" w:hAnsi="Arial" w:cs="Arial"/>
                <w:sz w:val="18"/>
                <w:szCs w:val="18"/>
              </w:rPr>
              <w:t xml:space="preserve"> stanowi całkowite ryczałtowe wynagrodzenie Wykonawcy, uwzględniające wszystkie koszty związane z realizacją przedmiotu zamówienia zgodnie z niniejszą SWZ</w:t>
            </w:r>
          </w:p>
          <w:p w14:paraId="2E8446E5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tbl>
            <w:tblPr>
              <w:tblW w:w="9687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596"/>
              <w:gridCol w:w="2240"/>
              <w:gridCol w:w="538"/>
              <w:gridCol w:w="1864"/>
              <w:gridCol w:w="1736"/>
              <w:gridCol w:w="2702"/>
              <w:gridCol w:w="11"/>
            </w:tblGrid>
            <w:tr w:rsidR="00DD7161" w:rsidRPr="004C2F6C" w14:paraId="50A44E73" w14:textId="77777777" w:rsidTr="003F2A28">
              <w:trPr>
                <w:gridAfter w:val="1"/>
                <w:wAfter w:w="11" w:type="dxa"/>
                <w:trHeight w:val="1035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3A085A1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60333213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Nazwa i rodzaj artykułu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714F2C6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j.m</w:t>
                  </w:r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69B250AC" w14:textId="2FC6006F" w:rsidR="00DD7161" w:rsidRPr="004C2F6C" w:rsidRDefault="00031D41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Szacunkowa ilość dostawy w okresie od 0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.01.202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r. do 31.12.202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r.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78CDBFE8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Cena jednostkowa w zł brutto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084816EE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Wartość ogółem dostawy w zł brutto</w:t>
                  </w:r>
                </w:p>
              </w:tc>
            </w:tr>
            <w:tr w:rsidR="00DD7161" w:rsidRPr="004C2F6C" w14:paraId="50C531EF" w14:textId="77777777" w:rsidTr="003F2A28">
              <w:trPr>
                <w:gridAfter w:val="1"/>
                <w:wAfter w:w="11" w:type="dxa"/>
                <w:trHeight w:val="270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4A626F23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D4E77FE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065E22CB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64697F37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E424709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0FABE6E2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VI</w:t>
                  </w:r>
                </w:p>
              </w:tc>
            </w:tr>
            <w:tr w:rsidR="00031D41" w:rsidRPr="004C2F6C" w14:paraId="22DAEEB5" w14:textId="77777777" w:rsidTr="00031D41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1982C1" w14:textId="77777777" w:rsidR="00031D41" w:rsidRPr="004C2F6C" w:rsidRDefault="00031D41" w:rsidP="00031D4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1.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5B9F34A" w14:textId="5F4538B5" w:rsidR="00031D41" w:rsidRPr="00031D41" w:rsidRDefault="00031D41" w:rsidP="00031D41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31D4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Bułka kajzerka 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B73B2C" w14:textId="3B77B9F1" w:rsidR="00031D41" w:rsidRPr="00031D41" w:rsidRDefault="00031D41" w:rsidP="00031D4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31D4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65BFEE" w14:textId="0E9668AB" w:rsidR="00031D41" w:rsidRPr="00031D41" w:rsidRDefault="00031D41" w:rsidP="00031D4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1D4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80E919" w14:textId="77777777" w:rsidR="00031D41" w:rsidRPr="004C2F6C" w:rsidRDefault="00031D41" w:rsidP="00031D4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7B438A" w14:textId="77777777" w:rsidR="00031D41" w:rsidRPr="004C2F6C" w:rsidRDefault="00031D41" w:rsidP="00031D41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31D41" w:rsidRPr="004C2F6C" w14:paraId="37A7C917" w14:textId="77777777" w:rsidTr="00031D41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046CF8" w14:textId="77777777" w:rsidR="00031D41" w:rsidRPr="004C2F6C" w:rsidRDefault="00031D41" w:rsidP="00031D4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D5506A" w14:textId="710871F7" w:rsidR="00031D41" w:rsidRPr="00031D41" w:rsidRDefault="00031D41" w:rsidP="00031D41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31D4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Bułka bagietka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7AE90C" w14:textId="5B2D951F" w:rsidR="00031D41" w:rsidRPr="00031D41" w:rsidRDefault="00031D41" w:rsidP="00031D4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31D4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4B329F" w14:textId="30088EBC" w:rsidR="00031D41" w:rsidRPr="00031D41" w:rsidRDefault="00031D41" w:rsidP="00031D4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1D4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E1DF9F" w14:textId="77777777" w:rsidR="00031D41" w:rsidRPr="004C2F6C" w:rsidRDefault="00031D41" w:rsidP="00031D4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4C92C7" w14:textId="77777777" w:rsidR="00031D41" w:rsidRPr="004C2F6C" w:rsidRDefault="00031D41" w:rsidP="00031D41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31D41" w:rsidRPr="004C2F6C" w14:paraId="5D6481BD" w14:textId="77777777" w:rsidTr="00031D41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DA474E" w14:textId="77777777" w:rsidR="00031D41" w:rsidRPr="004C2F6C" w:rsidRDefault="00031D41" w:rsidP="00031D4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EE4DE8" w14:textId="023B1A5A" w:rsidR="00031D41" w:rsidRPr="00031D41" w:rsidRDefault="00031D41" w:rsidP="00031D41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31D4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Pączek 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2F9D90" w14:textId="735E481D" w:rsidR="00031D41" w:rsidRPr="00031D41" w:rsidRDefault="00031D41" w:rsidP="00031D4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31D4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BC86D0" w14:textId="068ADD7F" w:rsidR="00031D41" w:rsidRPr="00031D41" w:rsidRDefault="00031D41" w:rsidP="00031D4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1D4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8CA9D1" w14:textId="77777777" w:rsidR="00031D41" w:rsidRPr="004C2F6C" w:rsidRDefault="00031D41" w:rsidP="00031D4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5B58A5" w14:textId="77777777" w:rsidR="00031D41" w:rsidRPr="004C2F6C" w:rsidRDefault="00031D41" w:rsidP="00031D41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31D41" w:rsidRPr="004C2F6C" w14:paraId="32C1906F" w14:textId="77777777" w:rsidTr="00031D41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D21AA8" w14:textId="77777777" w:rsidR="00031D41" w:rsidRPr="004C2F6C" w:rsidRDefault="00031D41" w:rsidP="00031D4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E55878E" w14:textId="1E5BEEA7" w:rsidR="00031D41" w:rsidRPr="00031D41" w:rsidRDefault="00031D41" w:rsidP="00031D41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31D4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Bułka tarta 500 g.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3E3B6A" w14:textId="6902C371" w:rsidR="00031D41" w:rsidRPr="00031D41" w:rsidRDefault="00031D41" w:rsidP="00031D4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31D4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7A0967" w14:textId="396C6C60" w:rsidR="00031D41" w:rsidRPr="00031D41" w:rsidRDefault="00031D41" w:rsidP="00031D4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31D4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C7A196" w14:textId="77777777" w:rsidR="00031D41" w:rsidRPr="004C2F6C" w:rsidRDefault="00031D41" w:rsidP="00031D4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8EEA5C" w14:textId="77777777" w:rsidR="00031D41" w:rsidRPr="004C2F6C" w:rsidRDefault="00031D41" w:rsidP="00031D41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31D41" w:rsidRPr="004C2F6C" w14:paraId="5DBD9CB6" w14:textId="77777777" w:rsidTr="00031D41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CEB0F7" w14:textId="77777777" w:rsidR="00031D41" w:rsidRPr="004C2F6C" w:rsidRDefault="00031D41" w:rsidP="00031D4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267C7E1" w14:textId="5C689D85" w:rsidR="00031D41" w:rsidRPr="00031D41" w:rsidRDefault="00031D41" w:rsidP="00031D41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1D4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Bułka hamburger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6BB58A" w14:textId="604AB785" w:rsidR="00031D41" w:rsidRPr="00031D41" w:rsidRDefault="00031D41" w:rsidP="00031D4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1D4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204ED1" w14:textId="35954D5C" w:rsidR="00031D41" w:rsidRPr="00031D41" w:rsidRDefault="00031D41" w:rsidP="00031D4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31D4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7C970B" w14:textId="77777777" w:rsidR="00031D41" w:rsidRPr="004C2F6C" w:rsidRDefault="00031D41" w:rsidP="00031D4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BB6926" w14:textId="77777777" w:rsidR="00031D41" w:rsidRPr="004C2F6C" w:rsidRDefault="00031D41" w:rsidP="00031D41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7161" w:rsidRPr="004C2F6C" w14:paraId="40737298" w14:textId="77777777" w:rsidTr="003F2A28">
              <w:trPr>
                <w:trHeight w:val="315"/>
              </w:trPr>
              <w:tc>
                <w:tcPr>
                  <w:tcW w:w="697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03384DFA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271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21416C9" w14:textId="77777777" w:rsidR="00DD7161" w:rsidRPr="004C2F6C" w:rsidRDefault="00DD7161" w:rsidP="004C2F6C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77BAE1E1" w14:textId="77777777" w:rsidR="00DD7161" w:rsidRPr="004C2F6C" w:rsidRDefault="00DD7161" w:rsidP="004C2F6C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577862CF" w14:textId="77777777" w:rsidR="00DD7161" w:rsidRPr="004C2F6C" w:rsidRDefault="00DD7161" w:rsidP="004C2F6C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800116E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0909286F" w14:textId="77777777" w:rsidR="006D069D" w:rsidRDefault="006D069D" w:rsidP="006D069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4B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Cechy wspólne dla asortymentu</w:t>
            </w:r>
            <w:r w:rsidRPr="002B24B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2B24BD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2B24BD">
              <w:rPr>
                <w:rFonts w:ascii="Arial" w:hAnsi="Arial" w:cs="Arial"/>
                <w:sz w:val="20"/>
                <w:szCs w:val="20"/>
                <w:u w:val="single"/>
              </w:rPr>
              <w:t xml:space="preserve">wyroby piekarskie bez dodatku substancji </w:t>
            </w:r>
            <w:r w:rsidRPr="002B24B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spulchniających</w:t>
            </w:r>
            <w:r w:rsidRPr="002B24B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F60D2B6" w14:textId="0080664A" w:rsidR="006D069D" w:rsidRPr="002B24BD" w:rsidRDefault="006D069D" w:rsidP="006D069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069D">
              <w:rPr>
                <w:rFonts w:ascii="Arial" w:hAnsi="Arial" w:cs="Arial"/>
                <w:sz w:val="20"/>
                <w:szCs w:val="20"/>
              </w:rPr>
              <w:t>Skład produktów powinien być zgodny z Rozporządzeniem Ministra Zdrowia z dnia 26 lipca 2016r - w sprawie grup środków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069D">
              <w:rPr>
                <w:rFonts w:ascii="Arial" w:hAnsi="Arial" w:cs="Arial"/>
                <w:sz w:val="20"/>
                <w:szCs w:val="20"/>
              </w:rPr>
              <w:t>spożywczych przeznaczonych do sprzedaży dzieciom i młodzieży w jednostkach systemu oświaty oraz wymagań jakie muszą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069D">
              <w:rPr>
                <w:rFonts w:ascii="Arial" w:hAnsi="Arial" w:cs="Arial"/>
                <w:sz w:val="20"/>
                <w:szCs w:val="20"/>
              </w:rPr>
              <w:t>spełniać środki spożywcze w ramach żywienia zbiorowego dzieci i młodzieży w tych jednostkach (Dz. U. z 2016 poz 1154)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E99775B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1084CC22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78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OŚWIADCZENIA DOTYCZĄCE KRYTERIUM OCENY OFERT: </w:t>
            </w:r>
          </w:p>
          <w:p w14:paraId="5197E162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AE4CCF" w14:textId="77777777" w:rsidR="00DD7161" w:rsidRPr="00D842C9" w:rsidRDefault="00DD7161" w:rsidP="00DD7161">
            <w:pPr>
              <w:autoSpaceDE w:val="0"/>
              <w:autoSpaceDN w:val="0"/>
              <w:adjustRightInd w:val="0"/>
              <w:spacing w:before="120" w:after="120" w:line="288" w:lineRule="auto"/>
              <w:ind w:left="322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Do kryterium „Termin rozpatrzenia reklamacji” 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Pk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vertAlign w:val="subscript"/>
              </w:rPr>
              <w:t>2</w:t>
            </w: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14:paraId="1BC583BC" w14:textId="77777777" w:rsidR="00DD7161" w:rsidRPr="007C78FF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tego samego dnia </w:t>
            </w:r>
            <w:r>
              <w:rPr>
                <w:rFonts w:ascii="Arial" w:hAnsi="Arial" w:cs="Arial"/>
                <w:sz w:val="20"/>
                <w:szCs w:val="20"/>
              </w:rPr>
              <w:t xml:space="preserve">roboczego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co zgłoszona reklamacja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7C78FF">
              <w:rPr>
                <w:rFonts w:ascii="Arial" w:hAnsi="Arial" w:cs="Arial"/>
                <w:sz w:val="20"/>
                <w:szCs w:val="20"/>
              </w:rPr>
              <w:t>;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35B714F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10:00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6616850A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8FACA52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2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8305EAB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3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2AC866A" w14:textId="77777777" w:rsidR="00DD7161" w:rsidRDefault="00DD7161" w:rsidP="00DD71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AD3E23" w14:textId="77777777" w:rsidR="00DD7161" w:rsidRDefault="00DD7161" w:rsidP="00DD7161">
            <w:pPr>
              <w:ind w:left="34"/>
              <w:contextualSpacing/>
              <w:jc w:val="both"/>
              <w:rPr>
                <w:rFonts w:ascii="Arial" w:hAnsi="Arial" w:cs="Arial"/>
                <w:b/>
              </w:rPr>
            </w:pP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UWAGA: Wykonawca zaznacza (np. poprzez skreślenie kratki, lub wpisanie w kratkę „krzyżyka”), który termin rozpatrzenia reklamacji oferuje. Przy czym, gdy żadna opcja/kratka nie zostanie zakreślona/skreślona lub zostaną zakreślone/skreślone dwie lub więcej opcje/kratki, Zamawiający przyjmuje, iż Wykonawca oferuje maksymalny/wymagany termin reklamacji, tj. do 3 dni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robocze</w:t>
            </w: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, licząc od dnia zgłoszenia reklamacji.</w:t>
            </w:r>
          </w:p>
          <w:p w14:paraId="3435B64F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5BD910FC" w14:textId="77777777" w:rsidR="0095293F" w:rsidRDefault="0095293F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0B9FB644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-------------------------------------------------------------------------------------------------------------------------------------------------</w:t>
            </w:r>
          </w:p>
          <w:p w14:paraId="091FFFB6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2BA194A7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70D09299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r w:rsidRPr="00D842C9">
              <w:rPr>
                <w:rFonts w:ascii="Arial" w:hAnsi="Arial" w:cs="Arial"/>
                <w:b/>
              </w:rPr>
              <w:t>CZĘŚĆ NR 4*</w:t>
            </w:r>
          </w:p>
          <w:p w14:paraId="0C94DFD0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r w:rsidRPr="00D842C9">
              <w:rPr>
                <w:rFonts w:ascii="Arial" w:hAnsi="Arial" w:cs="Arial"/>
                <w:b/>
                <w:u w:val="single"/>
              </w:rPr>
              <w:t>Produkty mleczarskie (nabiał)</w:t>
            </w:r>
          </w:p>
          <w:p w14:paraId="465AD527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25B0018D" w14:textId="77777777" w:rsidR="00DD7161" w:rsidRPr="00DC4E86" w:rsidRDefault="00DD7161" w:rsidP="00DD7161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Niniejszym oferuję/oferujemy realizację przedmiotu zamówienia za ŁĄCZNĄ CENĘ OFERTOWĄ*</w:t>
            </w:r>
            <w:r w:rsidRPr="00DC4E86">
              <w:rPr>
                <w:rFonts w:ascii="Arial" w:hAnsi="Arial" w:cs="Arial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14:paraId="6C384387" w14:textId="77777777" w:rsidR="00DD7161" w:rsidRPr="00DC4E86" w:rsidRDefault="00DD7161" w:rsidP="00DD7161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58392EB" w14:textId="77777777" w:rsidR="00DD7161" w:rsidRPr="00DC4E86" w:rsidRDefault="00DD7161" w:rsidP="00DD7161">
            <w:pPr>
              <w:spacing w:after="40"/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9"/>
              <w:gridCol w:w="5957"/>
            </w:tblGrid>
            <w:tr w:rsidR="00DD7161" w:rsidRPr="007C78FF" w14:paraId="48FAF77D" w14:textId="77777777" w:rsidTr="003F2A28">
              <w:trPr>
                <w:trHeight w:val="1008"/>
              </w:trPr>
              <w:tc>
                <w:tcPr>
                  <w:tcW w:w="3999" w:type="dxa"/>
                  <w:shd w:val="clear" w:color="auto" w:fill="D9D9D9"/>
                  <w:vAlign w:val="center"/>
                </w:tcPr>
                <w:p w14:paraId="63A82B65" w14:textId="77777777" w:rsidR="00DD7161" w:rsidRPr="00DC4E86" w:rsidRDefault="00DD7161" w:rsidP="00DD7161">
                  <w:pPr>
                    <w:spacing w:line="276" w:lineRule="auto"/>
                    <w:ind w:right="-144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lastRenderedPageBreak/>
                    <w:t>ŁĄCZNA CENA OFEROWANA PLN</w:t>
                  </w:r>
                </w:p>
              </w:tc>
              <w:tc>
                <w:tcPr>
                  <w:tcW w:w="5957" w:type="dxa"/>
                  <w:shd w:val="clear" w:color="auto" w:fill="D9D9D9"/>
                  <w:vAlign w:val="center"/>
                </w:tcPr>
                <w:p w14:paraId="45959C5B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179C20A9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ogółem brutto: …………..………………….. złotych</w:t>
                  </w:r>
                </w:p>
                <w:p w14:paraId="5B9D9F73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(należy wpisać łączną kwotę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(RAZEM) 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wskazaną w </w:t>
                  </w:r>
                  <w:r w:rsidRPr="005773B2">
                    <w:rPr>
                      <w:rFonts w:ascii="Arial" w:hAnsi="Arial" w:cs="Arial"/>
                      <w:b/>
                      <w:sz w:val="18"/>
                      <w:szCs w:val="18"/>
                    </w:rPr>
                    <w:t>kolumnie VI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Tabeli poniżej)</w:t>
                  </w:r>
                </w:p>
              </w:tc>
            </w:tr>
          </w:tbl>
          <w:p w14:paraId="5EF541C9" w14:textId="77777777" w:rsidR="00DD7161" w:rsidRDefault="00DD7161" w:rsidP="00DD7161">
            <w:pPr>
              <w:ind w:left="322" w:hanging="288"/>
              <w:contextualSpacing/>
              <w:rPr>
                <w:rFonts w:ascii="Arial" w:hAnsi="Arial" w:cs="Arial"/>
                <w:b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*</w:t>
            </w:r>
            <w:r w:rsidRPr="00DC4E86">
              <w:rPr>
                <w:rFonts w:ascii="Arial" w:hAnsi="Arial" w:cs="Arial"/>
                <w:sz w:val="20"/>
                <w:szCs w:val="20"/>
              </w:rPr>
              <w:tab/>
            </w:r>
            <w:r w:rsidRPr="00DC4E86">
              <w:rPr>
                <w:rFonts w:ascii="Arial" w:hAnsi="Arial" w:cs="Arial"/>
                <w:b/>
                <w:sz w:val="18"/>
                <w:szCs w:val="18"/>
              </w:rPr>
              <w:t>ŁĄCZNA CENA OFERTOWA</w:t>
            </w:r>
            <w:r w:rsidRPr="00DC4E86">
              <w:rPr>
                <w:rFonts w:ascii="Arial" w:hAnsi="Arial" w:cs="Arial"/>
                <w:sz w:val="18"/>
                <w:szCs w:val="18"/>
              </w:rPr>
              <w:t xml:space="preserve"> stanowi całkowite ryczałtowe wynagrodzenie Wykonawcy, uwzględniające wszystkie koszty związane z realizacją przedmiotu zamówienia zgodnie z niniejszą SWZ</w:t>
            </w:r>
          </w:p>
          <w:p w14:paraId="01E9B1E3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tbl>
            <w:tblPr>
              <w:tblW w:w="9687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596"/>
              <w:gridCol w:w="2240"/>
              <w:gridCol w:w="538"/>
              <w:gridCol w:w="1864"/>
              <w:gridCol w:w="1736"/>
              <w:gridCol w:w="2702"/>
              <w:gridCol w:w="11"/>
            </w:tblGrid>
            <w:tr w:rsidR="00DD7161" w:rsidRPr="009539E1" w14:paraId="63E00C79" w14:textId="77777777" w:rsidTr="009539E1">
              <w:trPr>
                <w:gridAfter w:val="1"/>
                <w:wAfter w:w="11" w:type="dxa"/>
                <w:trHeight w:val="1035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7D59FA39" w14:textId="77777777" w:rsidR="00DD7161" w:rsidRPr="009539E1" w:rsidRDefault="00DD7161" w:rsidP="009539E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7FE155B7" w14:textId="77777777" w:rsidR="00DD7161" w:rsidRPr="009539E1" w:rsidRDefault="00DD7161" w:rsidP="009539E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Nazwa i rodzaj artykułu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02A24BBD" w14:textId="77777777" w:rsidR="00DD7161" w:rsidRPr="009539E1" w:rsidRDefault="00DD716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j.m</w:t>
                  </w:r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74047AF" w14:textId="36BAFF94" w:rsidR="00DD7161" w:rsidRPr="009539E1" w:rsidRDefault="00303DB8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Szacunkowa ilość dostawy w okresie od 0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.01.202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r. do 31.12.202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r.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680ADCFD" w14:textId="77777777" w:rsidR="00DD7161" w:rsidRPr="009539E1" w:rsidRDefault="00DD7161" w:rsidP="009539E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Cena jednostkowa w zł brutto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03CCD3A5" w14:textId="77777777" w:rsidR="00DD7161" w:rsidRPr="009539E1" w:rsidRDefault="00DD7161" w:rsidP="009539E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Wartość ogółem dostawy w zł brutto</w:t>
                  </w:r>
                </w:p>
              </w:tc>
            </w:tr>
            <w:tr w:rsidR="00DD7161" w:rsidRPr="009539E1" w14:paraId="75A14568" w14:textId="77777777" w:rsidTr="009539E1">
              <w:trPr>
                <w:gridAfter w:val="1"/>
                <w:wAfter w:w="11" w:type="dxa"/>
                <w:trHeight w:val="270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54B6C41" w14:textId="77777777" w:rsidR="00DD7161" w:rsidRPr="009539E1" w:rsidRDefault="00DD7161" w:rsidP="009539E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984BB79" w14:textId="77777777" w:rsidR="00DD7161" w:rsidRPr="009539E1" w:rsidRDefault="00DD7161" w:rsidP="009539E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4190432" w14:textId="77777777" w:rsidR="00DD7161" w:rsidRPr="009539E1" w:rsidRDefault="00DD7161" w:rsidP="009539E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EC2D9F0" w14:textId="77777777" w:rsidR="00DD7161" w:rsidRPr="009539E1" w:rsidRDefault="00DD7161" w:rsidP="009539E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742FBBFA" w14:textId="77777777" w:rsidR="00DD7161" w:rsidRPr="009539E1" w:rsidRDefault="00DD7161" w:rsidP="009539E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664B6652" w14:textId="77777777" w:rsidR="00DD7161" w:rsidRPr="009539E1" w:rsidRDefault="00DD7161" w:rsidP="009539E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VI</w:t>
                  </w:r>
                </w:p>
              </w:tc>
            </w:tr>
            <w:tr w:rsidR="00303DB8" w:rsidRPr="009539E1" w14:paraId="3F373204" w14:textId="77777777" w:rsidTr="00303DB8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F09D05" w14:textId="77777777" w:rsidR="00303DB8" w:rsidRPr="009539E1" w:rsidRDefault="00303DB8" w:rsidP="00303DB8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7C49492" w14:textId="4FAAF7E3" w:rsidR="00303DB8" w:rsidRPr="00303DB8" w:rsidRDefault="00303DB8" w:rsidP="00303DB8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03DB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Jajka 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847104" w14:textId="0A12882E" w:rsidR="00303DB8" w:rsidRPr="00303DB8" w:rsidRDefault="00303DB8" w:rsidP="00303DB8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03DB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F08756" w14:textId="418408C6" w:rsidR="00303DB8" w:rsidRPr="00303DB8" w:rsidRDefault="00303DB8" w:rsidP="00303DB8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3DB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84C2D5" w14:textId="77777777" w:rsidR="00303DB8" w:rsidRPr="009539E1" w:rsidRDefault="00303DB8" w:rsidP="00303DB8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33685B" w14:textId="77777777" w:rsidR="00303DB8" w:rsidRPr="009539E1" w:rsidRDefault="00303DB8" w:rsidP="00303DB8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03DB8" w:rsidRPr="009539E1" w14:paraId="7D4D95B9" w14:textId="77777777" w:rsidTr="00303DB8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869DD1" w14:textId="77777777" w:rsidR="00303DB8" w:rsidRPr="009539E1" w:rsidRDefault="00303DB8" w:rsidP="00303DB8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613704" w14:textId="081363C1" w:rsidR="00303DB8" w:rsidRPr="00303DB8" w:rsidRDefault="00303DB8" w:rsidP="00303DB8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03DB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Mleko 3,2% (1 l.)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885100" w14:textId="271AD2D7" w:rsidR="00303DB8" w:rsidRPr="00303DB8" w:rsidRDefault="00303DB8" w:rsidP="00303DB8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03DB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98177D" w14:textId="3A384F4D" w:rsidR="00303DB8" w:rsidRPr="00303DB8" w:rsidRDefault="00303DB8" w:rsidP="00303DB8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3DB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C9C982" w14:textId="77777777" w:rsidR="00303DB8" w:rsidRPr="009539E1" w:rsidRDefault="00303DB8" w:rsidP="00303DB8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447BC9" w14:textId="77777777" w:rsidR="00303DB8" w:rsidRPr="009539E1" w:rsidRDefault="00303DB8" w:rsidP="00303DB8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03DB8" w:rsidRPr="009539E1" w14:paraId="4F610702" w14:textId="77777777" w:rsidTr="00303DB8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75D3E5" w14:textId="77777777" w:rsidR="00303DB8" w:rsidRPr="009539E1" w:rsidRDefault="00303DB8" w:rsidP="00303DB8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4EAB11" w14:textId="2BB02A94" w:rsidR="00303DB8" w:rsidRPr="00303DB8" w:rsidRDefault="00303DB8" w:rsidP="00303DB8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03DB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Śmietana 30% (500 g.)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0591D5" w14:textId="599F6B0D" w:rsidR="00303DB8" w:rsidRPr="00303DB8" w:rsidRDefault="00303DB8" w:rsidP="00303DB8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03DB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B84602" w14:textId="48465DA3" w:rsidR="00303DB8" w:rsidRPr="00303DB8" w:rsidRDefault="00303DB8" w:rsidP="00303DB8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3DB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62AC51" w14:textId="77777777" w:rsidR="00303DB8" w:rsidRPr="009539E1" w:rsidRDefault="00303DB8" w:rsidP="00303DB8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79954A" w14:textId="77777777" w:rsidR="00303DB8" w:rsidRPr="009539E1" w:rsidRDefault="00303DB8" w:rsidP="00303DB8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03DB8" w:rsidRPr="009539E1" w14:paraId="611D2093" w14:textId="77777777" w:rsidTr="00303DB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56AA5F" w14:textId="77777777" w:rsidR="00303DB8" w:rsidRPr="009539E1" w:rsidRDefault="00303DB8" w:rsidP="00303DB8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FD2E5C4" w14:textId="202BAF47" w:rsidR="00303DB8" w:rsidRPr="00303DB8" w:rsidRDefault="00303DB8" w:rsidP="00303DB8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03DB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Ser gouda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C54F38" w14:textId="09056D31" w:rsidR="00303DB8" w:rsidRPr="00303DB8" w:rsidRDefault="00303DB8" w:rsidP="00303DB8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03DB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7CE7F8" w14:textId="1287D7BB" w:rsidR="00303DB8" w:rsidRPr="00303DB8" w:rsidRDefault="00303DB8" w:rsidP="00303DB8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03DB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DBD9A7" w14:textId="77777777" w:rsidR="00303DB8" w:rsidRPr="009539E1" w:rsidRDefault="00303DB8" w:rsidP="00303DB8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39BD3A" w14:textId="77777777" w:rsidR="00303DB8" w:rsidRPr="009539E1" w:rsidRDefault="00303DB8" w:rsidP="00303DB8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03DB8" w:rsidRPr="009539E1" w14:paraId="62547A3F" w14:textId="77777777" w:rsidTr="00303DB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77A4AF" w14:textId="77777777" w:rsidR="00303DB8" w:rsidRPr="009539E1" w:rsidRDefault="00303DB8" w:rsidP="00303DB8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9F59C06" w14:textId="2F5CCBD3" w:rsidR="00303DB8" w:rsidRPr="00303DB8" w:rsidRDefault="00303DB8" w:rsidP="00303DB8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3DB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Maślanka naturalna 1l.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6F72D6" w14:textId="5604BAB8" w:rsidR="00303DB8" w:rsidRPr="00303DB8" w:rsidRDefault="00303DB8" w:rsidP="00303DB8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3DB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9561B8" w14:textId="440B4E74" w:rsidR="00303DB8" w:rsidRPr="00303DB8" w:rsidRDefault="00303DB8" w:rsidP="00303DB8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03DB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D2B1ED" w14:textId="77777777" w:rsidR="00303DB8" w:rsidRPr="009539E1" w:rsidRDefault="00303DB8" w:rsidP="00303DB8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00A204" w14:textId="77777777" w:rsidR="00303DB8" w:rsidRPr="009539E1" w:rsidRDefault="00303DB8" w:rsidP="00303DB8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03DB8" w:rsidRPr="009539E1" w14:paraId="012E9AC0" w14:textId="77777777" w:rsidTr="00303DB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E2BA65" w14:textId="77777777" w:rsidR="00303DB8" w:rsidRPr="009539E1" w:rsidRDefault="00303DB8" w:rsidP="00303DB8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E15AA07" w14:textId="3EA43341" w:rsidR="00303DB8" w:rsidRPr="00303DB8" w:rsidRDefault="00303DB8" w:rsidP="00303DB8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3DB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Twaróg wiaderko 1 kg.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28B99F" w14:textId="4A2AA01A" w:rsidR="00303DB8" w:rsidRPr="00303DB8" w:rsidRDefault="00303DB8" w:rsidP="00303DB8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3DB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65AB88" w14:textId="6A859A62" w:rsidR="00303DB8" w:rsidRPr="00303DB8" w:rsidRDefault="00303DB8" w:rsidP="00303DB8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3DB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723EAD" w14:textId="77777777" w:rsidR="00303DB8" w:rsidRPr="009539E1" w:rsidRDefault="00303DB8" w:rsidP="00303DB8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DB3289" w14:textId="77777777" w:rsidR="00303DB8" w:rsidRPr="009539E1" w:rsidRDefault="00303DB8" w:rsidP="00303DB8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03DB8" w:rsidRPr="009539E1" w14:paraId="6401AF0E" w14:textId="77777777" w:rsidTr="00303DB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80E35F" w14:textId="65B460F8" w:rsidR="00303DB8" w:rsidRPr="009539E1" w:rsidRDefault="00303DB8" w:rsidP="00303DB8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59F96CA" w14:textId="445B4246" w:rsidR="00303DB8" w:rsidRPr="00303DB8" w:rsidRDefault="00303DB8" w:rsidP="00303DB8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3DB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Śmietana ukwaszona 18% 330 g.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68B725" w14:textId="0115FA13" w:rsidR="00303DB8" w:rsidRPr="00303DB8" w:rsidRDefault="00303DB8" w:rsidP="00303DB8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3DB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46F8A1" w14:textId="3C02D684" w:rsidR="00303DB8" w:rsidRPr="00303DB8" w:rsidRDefault="00303DB8" w:rsidP="00303DB8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03DB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BD31CB" w14:textId="77777777" w:rsidR="00303DB8" w:rsidRPr="009539E1" w:rsidRDefault="00303DB8" w:rsidP="00303DB8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2C3BDF" w14:textId="77777777" w:rsidR="00303DB8" w:rsidRPr="009539E1" w:rsidRDefault="00303DB8" w:rsidP="00303DB8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03DB8" w:rsidRPr="009539E1" w14:paraId="3D239904" w14:textId="77777777" w:rsidTr="00303DB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188E19" w14:textId="53F9080C" w:rsidR="00303DB8" w:rsidRPr="009539E1" w:rsidRDefault="00303DB8" w:rsidP="00303DB8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310428E" w14:textId="7FAA2BD3" w:rsidR="00303DB8" w:rsidRPr="00303DB8" w:rsidRDefault="00303DB8" w:rsidP="00303DB8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3DB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Jogurt naturalny 500g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D60385" w14:textId="56EC9177" w:rsidR="00303DB8" w:rsidRPr="00303DB8" w:rsidRDefault="00303DB8" w:rsidP="00303DB8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3DB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51FF86" w14:textId="2CA291C0" w:rsidR="00303DB8" w:rsidRPr="00303DB8" w:rsidRDefault="00303DB8" w:rsidP="00303DB8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03DB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C49B68" w14:textId="77777777" w:rsidR="00303DB8" w:rsidRPr="009539E1" w:rsidRDefault="00303DB8" w:rsidP="00303DB8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8ADBEA" w14:textId="77777777" w:rsidR="00303DB8" w:rsidRPr="009539E1" w:rsidRDefault="00303DB8" w:rsidP="00303DB8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03DB8" w:rsidRPr="009539E1" w14:paraId="00E6DAF0" w14:textId="77777777" w:rsidTr="00303DB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7B0976" w14:textId="76421B9A" w:rsidR="00303DB8" w:rsidRPr="009539E1" w:rsidRDefault="00303DB8" w:rsidP="00303DB8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A26BBCC" w14:textId="6CA47148" w:rsidR="00303DB8" w:rsidRPr="00303DB8" w:rsidRDefault="00303DB8" w:rsidP="00303DB8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3DB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Serek homogenizowany</w:t>
                  </w:r>
                  <w:r w:rsidR="00300B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250 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FF6956" w14:textId="19308DC2" w:rsidR="00303DB8" w:rsidRPr="00303DB8" w:rsidRDefault="00303DB8" w:rsidP="00303DB8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3DB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78D51E" w14:textId="6300B764" w:rsidR="00303DB8" w:rsidRPr="00303DB8" w:rsidRDefault="00303DB8" w:rsidP="00303DB8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3DB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94C7AC" w14:textId="77777777" w:rsidR="00303DB8" w:rsidRPr="009539E1" w:rsidRDefault="00303DB8" w:rsidP="00303DB8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BD0147" w14:textId="77777777" w:rsidR="00303DB8" w:rsidRPr="009539E1" w:rsidRDefault="00303DB8" w:rsidP="00303DB8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03DB8" w:rsidRPr="009539E1" w14:paraId="2972FA39" w14:textId="77777777" w:rsidTr="00303DB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37A9C5" w14:textId="3C54746E" w:rsidR="00303DB8" w:rsidRPr="009539E1" w:rsidRDefault="00303DB8" w:rsidP="00303DB8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278C2AE" w14:textId="61F86900" w:rsidR="00303DB8" w:rsidRPr="00303DB8" w:rsidRDefault="00303DB8" w:rsidP="00303DB8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3DB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Masło extra 200 g. (powyżej 80% tłuszczu)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D17E6D" w14:textId="7E860BCD" w:rsidR="00303DB8" w:rsidRPr="00303DB8" w:rsidRDefault="00303DB8" w:rsidP="00303DB8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3DB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EC070B" w14:textId="66FCB279" w:rsidR="00303DB8" w:rsidRPr="00303DB8" w:rsidRDefault="00303DB8" w:rsidP="00303DB8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3DB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D71D1E" w14:textId="77777777" w:rsidR="00303DB8" w:rsidRPr="009539E1" w:rsidRDefault="00303DB8" w:rsidP="00303DB8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84E5DB" w14:textId="77777777" w:rsidR="00303DB8" w:rsidRPr="009539E1" w:rsidRDefault="00303DB8" w:rsidP="00303DB8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03DB8" w:rsidRPr="009539E1" w14:paraId="796B73DB" w14:textId="77777777" w:rsidTr="00303DB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00E6E1" w14:textId="4B99B105" w:rsidR="00303DB8" w:rsidRPr="009539E1" w:rsidRDefault="00303DB8" w:rsidP="00303DB8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DA5F877" w14:textId="10E0F987" w:rsidR="00303DB8" w:rsidRPr="00303DB8" w:rsidRDefault="00303DB8" w:rsidP="00303DB8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3DB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Margaryna kostka 250g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39C5F2" w14:textId="791540D5" w:rsidR="00303DB8" w:rsidRPr="00303DB8" w:rsidRDefault="00303DB8" w:rsidP="00303DB8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3DB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6BB127" w14:textId="4C2F2A5D" w:rsidR="00303DB8" w:rsidRPr="00303DB8" w:rsidRDefault="00303DB8" w:rsidP="00303DB8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03DB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77EFA6" w14:textId="77777777" w:rsidR="00303DB8" w:rsidRPr="009539E1" w:rsidRDefault="00303DB8" w:rsidP="00303DB8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317BEA" w14:textId="77777777" w:rsidR="00303DB8" w:rsidRPr="009539E1" w:rsidRDefault="00303DB8" w:rsidP="00303DB8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03DB8" w:rsidRPr="009539E1" w14:paraId="24DD01B5" w14:textId="77777777" w:rsidTr="00303DB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2B64CD" w14:textId="0AE4A790" w:rsidR="00303DB8" w:rsidRDefault="00303DB8" w:rsidP="00303DB8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9C6DE98" w14:textId="15AC7BBD" w:rsidR="00303DB8" w:rsidRPr="00303DB8" w:rsidRDefault="00303DB8" w:rsidP="00303DB8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3DB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Jogurt owocowy pitny 150 g.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564A0F" w14:textId="3F6532C6" w:rsidR="00303DB8" w:rsidRPr="00303DB8" w:rsidRDefault="00303DB8" w:rsidP="00303DB8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03DB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63D6F3" w14:textId="4879022F" w:rsidR="00303DB8" w:rsidRPr="00303DB8" w:rsidRDefault="00303DB8" w:rsidP="00303DB8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3DB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39F648" w14:textId="77777777" w:rsidR="00303DB8" w:rsidRPr="009539E1" w:rsidRDefault="00303DB8" w:rsidP="00303DB8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A9DF02" w14:textId="77777777" w:rsidR="00303DB8" w:rsidRPr="009539E1" w:rsidRDefault="00303DB8" w:rsidP="00303DB8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7161" w:rsidRPr="009539E1" w14:paraId="21AF1A10" w14:textId="77777777" w:rsidTr="009539E1">
              <w:trPr>
                <w:trHeight w:val="315"/>
              </w:trPr>
              <w:tc>
                <w:tcPr>
                  <w:tcW w:w="697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73F3574B" w14:textId="77777777" w:rsidR="00DD7161" w:rsidRPr="009539E1" w:rsidRDefault="00DD7161" w:rsidP="009539E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271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968C425" w14:textId="77777777" w:rsidR="00DD7161" w:rsidRPr="009539E1" w:rsidRDefault="00DD7161" w:rsidP="009539E1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2339940A" w14:textId="77777777" w:rsidR="00DD7161" w:rsidRPr="009539E1" w:rsidRDefault="00DD7161" w:rsidP="009539E1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72F0F9E1" w14:textId="77777777" w:rsidR="00DD7161" w:rsidRPr="009539E1" w:rsidRDefault="00DD7161" w:rsidP="009539E1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5878BE3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4C0E6685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5F7FDB19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78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OŚWIADCZENIA DOTYCZĄCE KRYTERIUM OCENY OFERT: </w:t>
            </w:r>
          </w:p>
          <w:p w14:paraId="470545AB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04E8711" w14:textId="77777777" w:rsidR="00DD7161" w:rsidRPr="00D842C9" w:rsidRDefault="00DD7161" w:rsidP="00DD7161">
            <w:pPr>
              <w:autoSpaceDE w:val="0"/>
              <w:autoSpaceDN w:val="0"/>
              <w:adjustRightInd w:val="0"/>
              <w:spacing w:before="120" w:after="120" w:line="288" w:lineRule="auto"/>
              <w:ind w:left="322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Do kryterium „Termin rozpatrzenia reklamacji” 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Pk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vertAlign w:val="subscript"/>
              </w:rPr>
              <w:t>2</w:t>
            </w: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14:paraId="4FA057C3" w14:textId="77777777" w:rsidR="00DD7161" w:rsidRPr="007C78FF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tego samego dnia </w:t>
            </w:r>
            <w:r>
              <w:rPr>
                <w:rFonts w:ascii="Arial" w:hAnsi="Arial" w:cs="Arial"/>
                <w:sz w:val="20"/>
                <w:szCs w:val="20"/>
              </w:rPr>
              <w:t xml:space="preserve">roboczego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co zgłoszona reklamacja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7C78FF">
              <w:rPr>
                <w:rFonts w:ascii="Arial" w:hAnsi="Arial" w:cs="Arial"/>
                <w:sz w:val="20"/>
                <w:szCs w:val="20"/>
              </w:rPr>
              <w:t>;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553C3B5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lastRenderedPageBreak/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10:00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0987D7DD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B70FC59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2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88DAB9C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3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DFD723C" w14:textId="77777777" w:rsidR="00DD7161" w:rsidRDefault="00DD7161" w:rsidP="00DD71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145DA9" w14:textId="77777777" w:rsidR="00DD7161" w:rsidRDefault="00DD7161" w:rsidP="00DD7161">
            <w:pPr>
              <w:ind w:left="34"/>
              <w:contextualSpacing/>
              <w:jc w:val="both"/>
              <w:rPr>
                <w:rFonts w:ascii="Arial" w:hAnsi="Arial" w:cs="Arial"/>
                <w:b/>
              </w:rPr>
            </w:pP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UWAGA: Wykonawca zaznacza (np. poprzez skreślenie kratki, lub wpisanie w kratkę „krzyżyka”), który termin rozpatrzenia reklamacji oferuje. Przy czym, gdy żadna opcja/kratka nie zostanie zakreślona/skreślona lub zostaną zakreślone/skreślone dwie lub więcej opcje/kratki, Zamawiający przyjmuje, iż Wykonawca oferuje maksymalny/wymagany termin reklamacji, tj. do 3 dni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robocze</w:t>
            </w: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, licząc od dnia zgłoszenia reklamacji.</w:t>
            </w:r>
          </w:p>
          <w:p w14:paraId="3B59EB98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03AFFFD6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11F67183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-------------------------------------------------------------------------------------------------------------------------------------------------</w:t>
            </w:r>
          </w:p>
          <w:p w14:paraId="366D6DFB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129BF940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r w:rsidRPr="00D842C9">
              <w:rPr>
                <w:rFonts w:ascii="Arial" w:hAnsi="Arial" w:cs="Arial"/>
                <w:b/>
              </w:rPr>
              <w:t>CZĘŚĆ NR 5*</w:t>
            </w:r>
          </w:p>
          <w:p w14:paraId="04B5C8DF" w14:textId="07437221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r w:rsidRPr="00D842C9">
              <w:rPr>
                <w:rFonts w:ascii="Arial" w:hAnsi="Arial" w:cs="Arial"/>
                <w:b/>
                <w:u w:val="single"/>
              </w:rPr>
              <w:t>Produkty spożywcze suche</w:t>
            </w:r>
          </w:p>
          <w:p w14:paraId="4CE7C477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7268DE92" w14:textId="77777777" w:rsidR="00DD7161" w:rsidRPr="00DC4E86" w:rsidRDefault="00DD7161" w:rsidP="00DD7161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Niniejszym oferuję/oferujemy realizację przedmiotu zamówienia za ŁĄCZNĄ CENĘ OFERTOWĄ*</w:t>
            </w:r>
            <w:r w:rsidRPr="00DC4E86">
              <w:rPr>
                <w:rFonts w:ascii="Arial" w:hAnsi="Arial" w:cs="Arial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14:paraId="3C2F82F9" w14:textId="77777777" w:rsidR="00DD7161" w:rsidRPr="00DC4E86" w:rsidRDefault="00DD7161" w:rsidP="00DD7161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5C04EB8" w14:textId="77777777" w:rsidR="00DD7161" w:rsidRPr="00DC4E86" w:rsidRDefault="00DD7161" w:rsidP="00DD7161">
            <w:pPr>
              <w:spacing w:after="40"/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9"/>
              <w:gridCol w:w="5957"/>
            </w:tblGrid>
            <w:tr w:rsidR="00DD7161" w:rsidRPr="007C78FF" w14:paraId="7EBD5A4E" w14:textId="77777777" w:rsidTr="003F2A28">
              <w:trPr>
                <w:trHeight w:val="1008"/>
              </w:trPr>
              <w:tc>
                <w:tcPr>
                  <w:tcW w:w="3999" w:type="dxa"/>
                  <w:shd w:val="clear" w:color="auto" w:fill="D9D9D9"/>
                  <w:vAlign w:val="center"/>
                </w:tcPr>
                <w:p w14:paraId="3D98AE87" w14:textId="77777777" w:rsidR="00DD7161" w:rsidRPr="00DC4E86" w:rsidRDefault="00DD7161" w:rsidP="00DD7161">
                  <w:pPr>
                    <w:spacing w:line="276" w:lineRule="auto"/>
                    <w:ind w:right="-144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ŁĄCZNA CENA OFEROWANA PLN</w:t>
                  </w:r>
                </w:p>
              </w:tc>
              <w:tc>
                <w:tcPr>
                  <w:tcW w:w="5957" w:type="dxa"/>
                  <w:shd w:val="clear" w:color="auto" w:fill="D9D9D9"/>
                  <w:vAlign w:val="center"/>
                </w:tcPr>
                <w:p w14:paraId="256C4809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461456B0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ogółem brutto: …………..………………….. złotych</w:t>
                  </w:r>
                </w:p>
                <w:p w14:paraId="154E7A7A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(należy wpisać łączną kwotę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(RAZEM) 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wskazaną w </w:t>
                  </w:r>
                  <w:r w:rsidRPr="005773B2">
                    <w:rPr>
                      <w:rFonts w:ascii="Arial" w:hAnsi="Arial" w:cs="Arial"/>
                      <w:b/>
                      <w:sz w:val="18"/>
                      <w:szCs w:val="18"/>
                    </w:rPr>
                    <w:t>kolumnie VI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Tabeli poniżej)</w:t>
                  </w:r>
                </w:p>
              </w:tc>
            </w:tr>
          </w:tbl>
          <w:p w14:paraId="413E672F" w14:textId="77777777" w:rsidR="00DD7161" w:rsidRDefault="00DD7161" w:rsidP="00DD7161">
            <w:pPr>
              <w:ind w:left="322" w:hanging="288"/>
              <w:contextualSpacing/>
              <w:rPr>
                <w:rFonts w:ascii="Arial" w:hAnsi="Arial" w:cs="Arial"/>
                <w:b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*</w:t>
            </w:r>
            <w:r w:rsidRPr="00DC4E86">
              <w:rPr>
                <w:rFonts w:ascii="Arial" w:hAnsi="Arial" w:cs="Arial"/>
                <w:sz w:val="20"/>
                <w:szCs w:val="20"/>
              </w:rPr>
              <w:tab/>
            </w:r>
            <w:r w:rsidRPr="00DC4E86">
              <w:rPr>
                <w:rFonts w:ascii="Arial" w:hAnsi="Arial" w:cs="Arial"/>
                <w:b/>
                <w:sz w:val="18"/>
                <w:szCs w:val="18"/>
              </w:rPr>
              <w:t>ŁĄCZNA CENA OFERTOWA</w:t>
            </w:r>
            <w:r w:rsidRPr="00DC4E86">
              <w:rPr>
                <w:rFonts w:ascii="Arial" w:hAnsi="Arial" w:cs="Arial"/>
                <w:sz w:val="18"/>
                <w:szCs w:val="18"/>
              </w:rPr>
              <w:t xml:space="preserve"> stanowi całkowite ryczałtowe wynagrodzenie Wykonawcy, uwzględniające wszystkie koszty związane z realizacją przedmiotu zamówienia zgodnie z niniejszą SWZ</w:t>
            </w:r>
          </w:p>
          <w:p w14:paraId="05800A5B" w14:textId="77777777" w:rsidR="00BC5F9F" w:rsidRDefault="00BC5F9F" w:rsidP="00FE5E1E">
            <w:pPr>
              <w:contextualSpacing/>
              <w:rPr>
                <w:rFonts w:ascii="Arial" w:hAnsi="Arial" w:cs="Arial"/>
                <w:b/>
              </w:rPr>
            </w:pPr>
          </w:p>
          <w:tbl>
            <w:tblPr>
              <w:tblW w:w="9947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572"/>
              <w:gridCol w:w="2428"/>
              <w:gridCol w:w="568"/>
              <w:gridCol w:w="1843"/>
              <w:gridCol w:w="1560"/>
              <w:gridCol w:w="2976"/>
            </w:tblGrid>
            <w:tr w:rsidR="00BC5F9F" w:rsidRPr="009539E1" w14:paraId="42F481AD" w14:textId="77777777" w:rsidTr="00BC5F9F">
              <w:trPr>
                <w:trHeight w:val="1035"/>
              </w:trPr>
              <w:tc>
                <w:tcPr>
                  <w:tcW w:w="5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0A965252" w14:textId="77777777" w:rsidR="00DD7161" w:rsidRPr="009539E1" w:rsidRDefault="00DD7161" w:rsidP="009539E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42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43E0CEC2" w14:textId="77777777" w:rsidR="00DD7161" w:rsidRPr="009539E1" w:rsidRDefault="00DD7161" w:rsidP="009539E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Nazwa i rodzaj artykułu</w:t>
                  </w:r>
                </w:p>
              </w:tc>
              <w:tc>
                <w:tcPr>
                  <w:tcW w:w="56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268C072" w14:textId="77777777" w:rsidR="00DD7161" w:rsidRPr="009539E1" w:rsidRDefault="00DD716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j.m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7AB9255" w14:textId="693E7907" w:rsidR="00DD7161" w:rsidRPr="009539E1" w:rsidRDefault="0022391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Szacunkowa ilość dostawy w okresie od 0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.01.202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r. do 31.12.202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r.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7C199434" w14:textId="77777777" w:rsidR="00DD7161" w:rsidRPr="009539E1" w:rsidRDefault="00DD7161" w:rsidP="009539E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Cena jednostkowa w zł brutto</w:t>
                  </w:r>
                </w:p>
              </w:tc>
              <w:tc>
                <w:tcPr>
                  <w:tcW w:w="2976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7C577A1C" w14:textId="77777777" w:rsidR="00DD7161" w:rsidRPr="009539E1" w:rsidRDefault="00DD7161" w:rsidP="009539E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Wartość ogółem dostawy w zł brutto</w:t>
                  </w:r>
                </w:p>
              </w:tc>
            </w:tr>
            <w:tr w:rsidR="00BC5F9F" w:rsidRPr="009539E1" w14:paraId="49BBF813" w14:textId="77777777" w:rsidTr="00BC5F9F">
              <w:trPr>
                <w:trHeight w:val="270"/>
              </w:trPr>
              <w:tc>
                <w:tcPr>
                  <w:tcW w:w="5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91FAD47" w14:textId="77777777" w:rsidR="00DD7161" w:rsidRPr="009539E1" w:rsidRDefault="00DD7161" w:rsidP="009539E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242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0F47580F" w14:textId="77777777" w:rsidR="00DD7161" w:rsidRPr="009539E1" w:rsidRDefault="00DD7161" w:rsidP="009539E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56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F09F411" w14:textId="77777777" w:rsidR="00DD7161" w:rsidRPr="009539E1" w:rsidRDefault="00DD7161" w:rsidP="009539E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7BE507FD" w14:textId="77777777" w:rsidR="00DD7161" w:rsidRPr="009539E1" w:rsidRDefault="00DD7161" w:rsidP="009539E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C70709F" w14:textId="77777777" w:rsidR="00DD7161" w:rsidRPr="009539E1" w:rsidRDefault="00DD7161" w:rsidP="009539E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976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209D330B" w14:textId="77777777" w:rsidR="00DD7161" w:rsidRPr="009539E1" w:rsidRDefault="00DD7161" w:rsidP="009539E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VI</w:t>
                  </w:r>
                </w:p>
              </w:tc>
            </w:tr>
            <w:tr w:rsidR="00BC5F9F" w:rsidRPr="009539E1" w14:paraId="5DB50563" w14:textId="77777777" w:rsidTr="00BC5F9F">
              <w:trPr>
                <w:trHeight w:val="705"/>
              </w:trPr>
              <w:tc>
                <w:tcPr>
                  <w:tcW w:w="57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28CAE4" w14:textId="77777777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42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6FC6C6F" w14:textId="1A04258B" w:rsidR="00747886" w:rsidRPr="00BC5F9F" w:rsidRDefault="00747886" w:rsidP="00747886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Olej rzepakowy 1 l.</w:t>
                  </w:r>
                </w:p>
              </w:tc>
              <w:tc>
                <w:tcPr>
                  <w:tcW w:w="5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D8D5D6" w14:textId="6B8FCE02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9041CB" w14:textId="39C77093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38D46C" w14:textId="77777777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3A1E9B" w14:textId="77777777" w:rsidR="00747886" w:rsidRPr="00BC5F9F" w:rsidRDefault="00747886" w:rsidP="0074788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C5F9F" w:rsidRPr="009539E1" w14:paraId="40AF7B94" w14:textId="77777777" w:rsidTr="00BC5F9F">
              <w:trPr>
                <w:trHeight w:val="705"/>
              </w:trPr>
              <w:tc>
                <w:tcPr>
                  <w:tcW w:w="57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9C8228" w14:textId="77777777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42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39EE2F" w14:textId="4BCE52F8" w:rsidR="00747886" w:rsidRPr="00BC5F9F" w:rsidRDefault="00747886" w:rsidP="00747886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Mąka pszenna tortowa 1 kg</w:t>
                  </w:r>
                </w:p>
              </w:tc>
              <w:tc>
                <w:tcPr>
                  <w:tcW w:w="5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7336A5" w14:textId="6C875051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045347" w14:textId="76A7889F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FB9486" w14:textId="77777777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7DA855" w14:textId="77777777" w:rsidR="00747886" w:rsidRPr="00BC5F9F" w:rsidRDefault="00747886" w:rsidP="0074788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C5F9F" w:rsidRPr="009539E1" w14:paraId="2A9B2D91" w14:textId="77777777" w:rsidTr="00BC5F9F">
              <w:trPr>
                <w:trHeight w:val="705"/>
              </w:trPr>
              <w:tc>
                <w:tcPr>
                  <w:tcW w:w="57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24A72C" w14:textId="77777777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42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2E049F" w14:textId="3C750B54" w:rsidR="00747886" w:rsidRPr="00BC5F9F" w:rsidRDefault="00747886" w:rsidP="00747886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Sól 1 kg </w:t>
                  </w:r>
                </w:p>
              </w:tc>
              <w:tc>
                <w:tcPr>
                  <w:tcW w:w="5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742619" w14:textId="51D71264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E65ADB" w14:textId="0FA211B5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38723B" w14:textId="77777777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82FFC6" w14:textId="77777777" w:rsidR="00747886" w:rsidRPr="00BC5F9F" w:rsidRDefault="00747886" w:rsidP="0074788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C5F9F" w:rsidRPr="009539E1" w14:paraId="6DB04B62" w14:textId="77777777" w:rsidTr="00BC5F9F">
              <w:trPr>
                <w:trHeight w:val="765"/>
              </w:trPr>
              <w:tc>
                <w:tcPr>
                  <w:tcW w:w="57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2FD6F7" w14:textId="77777777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42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C56798E" w14:textId="17EDB877" w:rsidR="00747886" w:rsidRPr="00BC5F9F" w:rsidRDefault="00747886" w:rsidP="00747886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Kasza bulgur prażona 400 g.</w:t>
                  </w:r>
                </w:p>
              </w:tc>
              <w:tc>
                <w:tcPr>
                  <w:tcW w:w="5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81FC6E" w14:textId="70971C29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BDB225" w14:textId="22DC9D5E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681966" w14:textId="77777777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A31D85" w14:textId="77777777" w:rsidR="00747886" w:rsidRPr="00BC5F9F" w:rsidRDefault="00747886" w:rsidP="0074788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C5F9F" w:rsidRPr="009539E1" w14:paraId="752D4E13" w14:textId="77777777" w:rsidTr="00BC5F9F">
              <w:trPr>
                <w:trHeight w:val="765"/>
              </w:trPr>
              <w:tc>
                <w:tcPr>
                  <w:tcW w:w="57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48E72A" w14:textId="77777777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42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AD8F3C6" w14:textId="53AD2991" w:rsidR="00747886" w:rsidRPr="00BC5F9F" w:rsidRDefault="00747886" w:rsidP="0074788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Cukier kryształ paczkowany 1 kg</w:t>
                  </w:r>
                </w:p>
              </w:tc>
              <w:tc>
                <w:tcPr>
                  <w:tcW w:w="5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0CD1A5" w14:textId="3B527E12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D34AD6" w14:textId="3CB2D522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EAA771" w14:textId="77777777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268E49" w14:textId="77777777" w:rsidR="00747886" w:rsidRPr="00BC5F9F" w:rsidRDefault="00747886" w:rsidP="0074788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C5F9F" w:rsidRPr="009539E1" w14:paraId="6DDF8DAC" w14:textId="77777777" w:rsidTr="00BC5F9F">
              <w:trPr>
                <w:trHeight w:val="765"/>
              </w:trPr>
              <w:tc>
                <w:tcPr>
                  <w:tcW w:w="57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191AA6" w14:textId="77777777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42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C2033EF" w14:textId="37F1AFBA" w:rsidR="00747886" w:rsidRPr="00BC5F9F" w:rsidRDefault="00747886" w:rsidP="0074788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Koncentrat pomidorowy Dawtona 30</w:t>
                  </w:r>
                  <w:r w:rsidR="003F541C"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% (</w:t>
                  </w: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900 ml.)</w:t>
                  </w:r>
                  <w:r w:rsidR="003F54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lub równoważny - </w:t>
                  </w:r>
                  <w:r w:rsidR="003F541C" w:rsidRPr="003F54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Koncentrat pomidorowy, o zawartości pomidorów minimum 30%, gładkiej i jednolitej konsystencji, intensywnie czerwony, o </w:t>
                  </w:r>
                  <w:r w:rsidR="003F541C" w:rsidRPr="003F54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naturalnym smaku i zapachu pomidorów, zawierający pomidory i sól, bez dodatku konserwantów, w opakowaniu szklanym o pojemności 900 ml, przeznaczony do celów kulinarnych</w:t>
                  </w:r>
                </w:p>
              </w:tc>
              <w:tc>
                <w:tcPr>
                  <w:tcW w:w="5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754BAA" w14:textId="28F05765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szt.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E48BB3" w14:textId="14B246FC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D05528" w14:textId="77777777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5F8E35" w14:textId="77777777" w:rsidR="00747886" w:rsidRPr="00BC5F9F" w:rsidRDefault="00747886" w:rsidP="0074788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C5F9F" w:rsidRPr="009539E1" w14:paraId="59B1565A" w14:textId="77777777" w:rsidTr="00BC5F9F">
              <w:trPr>
                <w:trHeight w:val="765"/>
              </w:trPr>
              <w:tc>
                <w:tcPr>
                  <w:tcW w:w="57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CC5CA3" w14:textId="77777777" w:rsidR="00747886" w:rsidRPr="00BC5F9F" w:rsidRDefault="00747886" w:rsidP="00747886">
                  <w:pPr>
                    <w:ind w:left="125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sz w:val="20"/>
                      <w:szCs w:val="20"/>
                    </w:rPr>
                    <w:t>7.</w:t>
                  </w:r>
                </w:p>
                <w:p w14:paraId="785C45FC" w14:textId="77777777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2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6F5DB46" w14:textId="1329980B" w:rsidR="00747886" w:rsidRPr="00BC5F9F" w:rsidRDefault="00747886" w:rsidP="0074788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Groch łuskany opakowanie 500 g.</w:t>
                  </w:r>
                </w:p>
              </w:tc>
              <w:tc>
                <w:tcPr>
                  <w:tcW w:w="5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E9B053" w14:textId="398E1F14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1E13DA" w14:textId="06C75D67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EC78C5" w14:textId="77777777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E210F4" w14:textId="77777777" w:rsidR="00747886" w:rsidRPr="00BC5F9F" w:rsidRDefault="00747886" w:rsidP="0074788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C5F9F" w:rsidRPr="009539E1" w14:paraId="79C78044" w14:textId="77777777" w:rsidTr="00BC5F9F">
              <w:trPr>
                <w:trHeight w:val="765"/>
              </w:trPr>
              <w:tc>
                <w:tcPr>
                  <w:tcW w:w="57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2280F6" w14:textId="750A9142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242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8BA2F0A" w14:textId="232AC7CB" w:rsidR="00BC5F9F" w:rsidRPr="00BC5F9F" w:rsidRDefault="00BC5F9F" w:rsidP="00BC5F9F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Fasola Jaś opakowanie 500 g.</w:t>
                  </w:r>
                </w:p>
              </w:tc>
              <w:tc>
                <w:tcPr>
                  <w:tcW w:w="5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AB6C07" w14:textId="68F31329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6A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5BF068" w14:textId="6C2BB16C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229189" w14:textId="77777777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3600BE" w14:textId="77777777" w:rsidR="00BC5F9F" w:rsidRPr="00BC5F9F" w:rsidRDefault="00BC5F9F" w:rsidP="00BC5F9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C5F9F" w:rsidRPr="009539E1" w14:paraId="5A3CFAB7" w14:textId="77777777" w:rsidTr="00BC5F9F">
              <w:trPr>
                <w:trHeight w:val="765"/>
              </w:trPr>
              <w:tc>
                <w:tcPr>
                  <w:tcW w:w="57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5CA09E" w14:textId="31738C16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242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A8A77F4" w14:textId="06B87CF1" w:rsidR="00BC5F9F" w:rsidRPr="00BC5F9F" w:rsidRDefault="00BC5F9F" w:rsidP="00BC5F9F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Makaron spaghetti Lubella 400 g.</w:t>
                  </w:r>
                </w:p>
              </w:tc>
              <w:tc>
                <w:tcPr>
                  <w:tcW w:w="5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28D270" w14:textId="1D51C03A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6A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1DE3D7" w14:textId="6A8DA635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BA57B8" w14:textId="77777777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C3F28D" w14:textId="77777777" w:rsidR="00BC5F9F" w:rsidRPr="00BC5F9F" w:rsidRDefault="00BC5F9F" w:rsidP="00BC5F9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C5F9F" w:rsidRPr="009539E1" w14:paraId="79C9FCF4" w14:textId="77777777" w:rsidTr="00BC5F9F">
              <w:trPr>
                <w:trHeight w:val="765"/>
              </w:trPr>
              <w:tc>
                <w:tcPr>
                  <w:tcW w:w="57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8C7C9C" w14:textId="38D2032E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242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B952924" w14:textId="24847A55" w:rsidR="00BC5F9F" w:rsidRPr="00BC5F9F" w:rsidRDefault="00BC5F9F" w:rsidP="00BC5F9F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Kompot owocowy w słoiku 0,9 l. (truskawkowy)</w:t>
                  </w:r>
                </w:p>
              </w:tc>
              <w:tc>
                <w:tcPr>
                  <w:tcW w:w="5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5813F5" w14:textId="2FB4BEC4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6A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027B97" w14:textId="19166044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4C24AC" w14:textId="77777777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27CC01" w14:textId="77777777" w:rsidR="00BC5F9F" w:rsidRPr="00BC5F9F" w:rsidRDefault="00BC5F9F" w:rsidP="00BC5F9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C5F9F" w:rsidRPr="009539E1" w14:paraId="6528B519" w14:textId="77777777" w:rsidTr="00BC5F9F">
              <w:trPr>
                <w:trHeight w:val="765"/>
              </w:trPr>
              <w:tc>
                <w:tcPr>
                  <w:tcW w:w="57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4B162C" w14:textId="6BD0D7B8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242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19E71A0" w14:textId="6471DA83" w:rsidR="00BC5F9F" w:rsidRPr="00BC5F9F" w:rsidRDefault="00BC5F9F" w:rsidP="00BC5F9F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Ryż zwykły biały opakowanie 4</w:t>
                  </w:r>
                  <w:r w:rsidR="003F54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x100 g</w:t>
                  </w:r>
                </w:p>
              </w:tc>
              <w:tc>
                <w:tcPr>
                  <w:tcW w:w="5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79C039" w14:textId="2250A23A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6A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D00DEC" w14:textId="5C4CDB3D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B2C796" w14:textId="77777777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9FAFD2" w14:textId="77777777" w:rsidR="00BC5F9F" w:rsidRPr="00BC5F9F" w:rsidRDefault="00BC5F9F" w:rsidP="00BC5F9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C5F9F" w:rsidRPr="009539E1" w14:paraId="3EDBFBFD" w14:textId="77777777" w:rsidTr="00BC5F9F">
              <w:trPr>
                <w:trHeight w:val="765"/>
              </w:trPr>
              <w:tc>
                <w:tcPr>
                  <w:tcW w:w="57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E1F48D" w14:textId="45F0B025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242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66FB40A" w14:textId="5462A107" w:rsidR="00BC5F9F" w:rsidRPr="00BC5F9F" w:rsidRDefault="00BC5F9F" w:rsidP="00BC5F9F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Mąka ziemniaczana 1 kg</w:t>
                  </w:r>
                </w:p>
              </w:tc>
              <w:tc>
                <w:tcPr>
                  <w:tcW w:w="5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5AD65A" w14:textId="17B1C95C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6A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DDF1B2" w14:textId="0851A5E2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8DF995" w14:textId="77777777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AC7A48" w14:textId="77777777" w:rsidR="00BC5F9F" w:rsidRPr="00BC5F9F" w:rsidRDefault="00BC5F9F" w:rsidP="00BC5F9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C5F9F" w:rsidRPr="009539E1" w14:paraId="25A7A457" w14:textId="77777777" w:rsidTr="00BC5F9F">
              <w:trPr>
                <w:trHeight w:val="765"/>
              </w:trPr>
              <w:tc>
                <w:tcPr>
                  <w:tcW w:w="57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DC66EA" w14:textId="3DA2507C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242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C64D4A8" w14:textId="4DF53FA5" w:rsidR="00BC5F9F" w:rsidRPr="00BC5F9F" w:rsidRDefault="00BC5F9F" w:rsidP="00BC5F9F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Cukier puder 400 g.</w:t>
                  </w:r>
                </w:p>
              </w:tc>
              <w:tc>
                <w:tcPr>
                  <w:tcW w:w="5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3F0CF9" w14:textId="400DBA28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6A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E17211" w14:textId="0CD5FC84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E1C634" w14:textId="77777777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7D6C11" w14:textId="77777777" w:rsidR="00BC5F9F" w:rsidRPr="00BC5F9F" w:rsidRDefault="00BC5F9F" w:rsidP="00BC5F9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C5F9F" w:rsidRPr="009539E1" w14:paraId="357A000C" w14:textId="77777777" w:rsidTr="00BC5F9F">
              <w:trPr>
                <w:trHeight w:val="765"/>
              </w:trPr>
              <w:tc>
                <w:tcPr>
                  <w:tcW w:w="57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777831" w14:textId="16F6851C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242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F4AD315" w14:textId="5A4F233C" w:rsidR="00BC5F9F" w:rsidRPr="00BC5F9F" w:rsidRDefault="00BC5F9F" w:rsidP="00BC5F9F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Cukier waniliowy 32 g</w:t>
                  </w:r>
                </w:p>
              </w:tc>
              <w:tc>
                <w:tcPr>
                  <w:tcW w:w="5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9099F5" w14:textId="15186FDA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6A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6F10DD" w14:textId="00BB2F84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E6C55B" w14:textId="77777777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2DEA16" w14:textId="77777777" w:rsidR="00BC5F9F" w:rsidRPr="00BC5F9F" w:rsidRDefault="00BC5F9F" w:rsidP="00BC5F9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C5F9F" w:rsidRPr="009539E1" w14:paraId="3BA24053" w14:textId="77777777" w:rsidTr="00BC5F9F">
              <w:trPr>
                <w:trHeight w:val="765"/>
              </w:trPr>
              <w:tc>
                <w:tcPr>
                  <w:tcW w:w="57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67A474" w14:textId="0A5D3168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242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21CC737" w14:textId="1EDF57BD" w:rsidR="00BC5F9F" w:rsidRPr="00BC5F9F" w:rsidRDefault="00BC5F9F" w:rsidP="00BC5F9F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Kasza manna 400 g</w:t>
                  </w:r>
                </w:p>
              </w:tc>
              <w:tc>
                <w:tcPr>
                  <w:tcW w:w="5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1350FC" w14:textId="0739A4D5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6A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16C2BE" w14:textId="7A522B4A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39BBC7" w14:textId="77777777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E5A972" w14:textId="77777777" w:rsidR="00BC5F9F" w:rsidRPr="00BC5F9F" w:rsidRDefault="00BC5F9F" w:rsidP="00BC5F9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C5F9F" w:rsidRPr="009539E1" w14:paraId="230250A1" w14:textId="77777777" w:rsidTr="00BC5F9F">
              <w:trPr>
                <w:trHeight w:val="765"/>
              </w:trPr>
              <w:tc>
                <w:tcPr>
                  <w:tcW w:w="57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9551CA" w14:textId="343D1908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242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26F8388" w14:textId="27AD0E59" w:rsidR="00BC5F9F" w:rsidRPr="00BC5F9F" w:rsidRDefault="00BC5F9F" w:rsidP="00BC5F9F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Makaron świderki  Lubella 400g.</w:t>
                  </w:r>
                  <w:r w:rsidR="003F54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lub równoważny - </w:t>
                  </w:r>
                  <w:r w:rsidR="003F541C" w:rsidRPr="003F54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Makaron świderki, wykonany w 100% z mąki pszennej wysokiej jakości, o złocistym kolorze, sprężystej i zwartej strukturze po ugotowaniu</w:t>
                  </w:r>
                  <w:r w:rsidR="003F54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</w:t>
                  </w:r>
                  <w:r w:rsidR="003F541C" w:rsidRPr="003F54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Produkt </w:t>
                  </w:r>
                  <w:r w:rsidR="003F54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powinien zawierać</w:t>
                  </w:r>
                  <w:r w:rsidR="003F541C" w:rsidRPr="003F54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wyłącznie naturalne składniki, bez dodatku konserwantów ani sztucznych barwników. </w:t>
                  </w:r>
                  <w:r w:rsidR="003F54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Powinien charakteryzować</w:t>
                  </w:r>
                  <w:r w:rsidR="003F541C" w:rsidRPr="003F54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się równomiernym kształtem i trwałością podczas gotowania. Opakowanie o wadze </w:t>
                  </w:r>
                  <w:r w:rsidR="003F54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min. </w:t>
                  </w:r>
                  <w:r w:rsidR="003F541C" w:rsidRPr="003F54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 g,</w:t>
                  </w:r>
                </w:p>
              </w:tc>
              <w:tc>
                <w:tcPr>
                  <w:tcW w:w="5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15C762" w14:textId="5EED1850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76A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8EBF4F" w14:textId="038F951E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4E2931" w14:textId="77777777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8F216F" w14:textId="77777777" w:rsidR="00BC5F9F" w:rsidRPr="00BC5F9F" w:rsidRDefault="00BC5F9F" w:rsidP="00BC5F9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C5F9F" w:rsidRPr="009539E1" w14:paraId="28C1CE81" w14:textId="77777777" w:rsidTr="00BC5F9F">
              <w:trPr>
                <w:trHeight w:val="765"/>
              </w:trPr>
              <w:tc>
                <w:tcPr>
                  <w:tcW w:w="57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C2B33F" w14:textId="26F60EDD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242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46334A7" w14:textId="42B233F9" w:rsidR="00BC5F9F" w:rsidRPr="00BC5F9F" w:rsidRDefault="00BC5F9F" w:rsidP="00BC5F9F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Passata 700ml.</w:t>
                  </w:r>
                </w:p>
              </w:tc>
              <w:tc>
                <w:tcPr>
                  <w:tcW w:w="5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E7D06C" w14:textId="69F10EA2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76A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338C56" w14:textId="6567CB4C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9B958F" w14:textId="77777777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C57261" w14:textId="77777777" w:rsidR="00BC5F9F" w:rsidRPr="00BC5F9F" w:rsidRDefault="00BC5F9F" w:rsidP="00BC5F9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C5F9F" w:rsidRPr="009539E1" w14:paraId="06AACD64" w14:textId="77777777" w:rsidTr="00BC5F9F">
              <w:trPr>
                <w:trHeight w:val="765"/>
              </w:trPr>
              <w:tc>
                <w:tcPr>
                  <w:tcW w:w="57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06F3A5" w14:textId="48A50EA6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18.</w:t>
                  </w:r>
                </w:p>
              </w:tc>
              <w:tc>
                <w:tcPr>
                  <w:tcW w:w="242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CBDA1D6" w14:textId="40E1933E" w:rsidR="00BC5F9F" w:rsidRPr="00BC5F9F" w:rsidRDefault="00BC5F9F" w:rsidP="00BC5F9F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Papryka mielona łagodna 500 g.</w:t>
                  </w:r>
                </w:p>
              </w:tc>
              <w:tc>
                <w:tcPr>
                  <w:tcW w:w="5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F65E9E" w14:textId="2CD086B0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76A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98B600" w14:textId="7D56AAFA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8B1FB3" w14:textId="77777777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4C000D" w14:textId="77777777" w:rsidR="00BC5F9F" w:rsidRPr="00BC5F9F" w:rsidRDefault="00BC5F9F" w:rsidP="00BC5F9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C5F9F" w:rsidRPr="009539E1" w14:paraId="6CF5F681" w14:textId="77777777" w:rsidTr="00BC5F9F">
              <w:trPr>
                <w:trHeight w:val="765"/>
              </w:trPr>
              <w:tc>
                <w:tcPr>
                  <w:tcW w:w="57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D20C9F" w14:textId="7F2FD263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242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63B0673" w14:textId="31E2E327" w:rsidR="00BC5F9F" w:rsidRPr="00BC5F9F" w:rsidRDefault="00BC5F9F" w:rsidP="00BC5F9F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Piepsz czarny mielony 500 g.</w:t>
                  </w:r>
                </w:p>
              </w:tc>
              <w:tc>
                <w:tcPr>
                  <w:tcW w:w="5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73700C" w14:textId="195EC938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76A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9E6961" w14:textId="21981CA3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3D9317" w14:textId="77777777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40C5ED" w14:textId="77777777" w:rsidR="00BC5F9F" w:rsidRPr="00BC5F9F" w:rsidRDefault="00BC5F9F" w:rsidP="00BC5F9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C5F9F" w:rsidRPr="009539E1" w14:paraId="181C39D5" w14:textId="77777777" w:rsidTr="00BC5F9F">
              <w:trPr>
                <w:trHeight w:val="765"/>
              </w:trPr>
              <w:tc>
                <w:tcPr>
                  <w:tcW w:w="57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AE2015" w14:textId="68A7293B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sz w:val="20"/>
                      <w:szCs w:val="20"/>
                    </w:rPr>
                    <w:t>20.</w:t>
                  </w:r>
                </w:p>
              </w:tc>
              <w:tc>
                <w:tcPr>
                  <w:tcW w:w="242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711A47D" w14:textId="0DE80F2D" w:rsidR="00BC5F9F" w:rsidRPr="00BC5F9F" w:rsidRDefault="00BC5F9F" w:rsidP="00BC5F9F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Ziele angielskie 200 g.</w:t>
                  </w:r>
                </w:p>
              </w:tc>
              <w:tc>
                <w:tcPr>
                  <w:tcW w:w="5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E0279A" w14:textId="4C2BC92F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6A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5C10C4" w14:textId="176A680A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FC1688" w14:textId="77777777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F92563" w14:textId="77777777" w:rsidR="00BC5F9F" w:rsidRPr="00BC5F9F" w:rsidRDefault="00BC5F9F" w:rsidP="00BC5F9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C5F9F" w:rsidRPr="009539E1" w14:paraId="4FE936F3" w14:textId="77777777" w:rsidTr="00BC5F9F">
              <w:trPr>
                <w:trHeight w:val="765"/>
              </w:trPr>
              <w:tc>
                <w:tcPr>
                  <w:tcW w:w="57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1B1958" w14:textId="6FE5B3A4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242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1A7F91E" w14:textId="16334F96" w:rsidR="00BC5F9F" w:rsidRPr="00BC5F9F" w:rsidRDefault="00BC5F9F" w:rsidP="00BC5F9F">
                  <w:pPr>
                    <w:widowControl w:val="0"/>
                    <w:ind w:right="-13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Liść laurowy 100 g.</w:t>
                  </w:r>
                </w:p>
              </w:tc>
              <w:tc>
                <w:tcPr>
                  <w:tcW w:w="5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0CDDEC" w14:textId="609EE9A8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76A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AA9866" w14:textId="3C55E787" w:rsidR="00BC5F9F" w:rsidRPr="00BC5F9F" w:rsidRDefault="00BC5F9F" w:rsidP="00BC5F9F">
                  <w:pPr>
                    <w:widowControl w:val="0"/>
                    <w:ind w:right="-138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A56FF4" w14:textId="77777777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C49086" w14:textId="77777777" w:rsidR="00BC5F9F" w:rsidRPr="00BC5F9F" w:rsidRDefault="00BC5F9F" w:rsidP="00BC5F9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C5F9F" w:rsidRPr="009539E1" w14:paraId="51BD94C8" w14:textId="77777777" w:rsidTr="00BC5F9F">
              <w:trPr>
                <w:trHeight w:val="765"/>
              </w:trPr>
              <w:tc>
                <w:tcPr>
                  <w:tcW w:w="57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FE88F3" w14:textId="5A299A68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242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7D8BC4C" w14:textId="023C9D62" w:rsidR="00BC5F9F" w:rsidRPr="00BC5F9F" w:rsidRDefault="00BC5F9F" w:rsidP="00BC5F9F">
                  <w:pPr>
                    <w:widowControl w:val="0"/>
                    <w:ind w:right="-13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Majeranek suszony 250 g.</w:t>
                  </w:r>
                </w:p>
              </w:tc>
              <w:tc>
                <w:tcPr>
                  <w:tcW w:w="5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BCB0A4" w14:textId="660BB922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76A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D12ECF" w14:textId="5FB2DB33" w:rsidR="00BC5F9F" w:rsidRPr="00BC5F9F" w:rsidRDefault="00BC5F9F" w:rsidP="00BC5F9F">
                  <w:pPr>
                    <w:widowControl w:val="0"/>
                    <w:ind w:right="-138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FDB3FC" w14:textId="77777777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EEA85C" w14:textId="77777777" w:rsidR="00BC5F9F" w:rsidRPr="00BC5F9F" w:rsidRDefault="00BC5F9F" w:rsidP="00BC5F9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C5F9F" w:rsidRPr="009539E1" w14:paraId="232FEC28" w14:textId="77777777" w:rsidTr="00BC5F9F">
              <w:trPr>
                <w:trHeight w:val="765"/>
              </w:trPr>
              <w:tc>
                <w:tcPr>
                  <w:tcW w:w="57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359403" w14:textId="09155D21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sz w:val="20"/>
                      <w:szCs w:val="20"/>
                    </w:rPr>
                    <w:t>23.</w:t>
                  </w:r>
                </w:p>
              </w:tc>
              <w:tc>
                <w:tcPr>
                  <w:tcW w:w="242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C7C1127" w14:textId="1185B381" w:rsidR="00BC5F9F" w:rsidRPr="00BC5F9F" w:rsidRDefault="00BC5F9F" w:rsidP="00BC5F9F">
                  <w:pPr>
                    <w:widowControl w:val="0"/>
                    <w:ind w:right="-13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Oregano 150 g.</w:t>
                  </w:r>
                </w:p>
              </w:tc>
              <w:tc>
                <w:tcPr>
                  <w:tcW w:w="5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AAEBBE" w14:textId="44C9FE2B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76A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22CB7D" w14:textId="53DE9898" w:rsidR="00BC5F9F" w:rsidRPr="00BC5F9F" w:rsidRDefault="00BC5F9F" w:rsidP="00BC5F9F">
                  <w:pPr>
                    <w:widowControl w:val="0"/>
                    <w:ind w:right="-138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E550CE" w14:textId="77777777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59B2E0" w14:textId="77777777" w:rsidR="00BC5F9F" w:rsidRPr="00BC5F9F" w:rsidRDefault="00BC5F9F" w:rsidP="00BC5F9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C5F9F" w:rsidRPr="009539E1" w14:paraId="2D3973FA" w14:textId="77777777" w:rsidTr="00BC5F9F">
              <w:trPr>
                <w:trHeight w:val="765"/>
              </w:trPr>
              <w:tc>
                <w:tcPr>
                  <w:tcW w:w="57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ADB465" w14:textId="13A26A32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sz w:val="20"/>
                      <w:szCs w:val="20"/>
                    </w:rPr>
                    <w:t>24.</w:t>
                  </w:r>
                </w:p>
              </w:tc>
              <w:tc>
                <w:tcPr>
                  <w:tcW w:w="242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2EE3D9C" w14:textId="59961E1A" w:rsidR="00BC5F9F" w:rsidRPr="00BC5F9F" w:rsidRDefault="00BC5F9F" w:rsidP="00BC5F9F">
                  <w:pPr>
                    <w:widowControl w:val="0"/>
                    <w:ind w:right="-13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Bazylia suszona 200 g.</w:t>
                  </w:r>
                </w:p>
              </w:tc>
              <w:tc>
                <w:tcPr>
                  <w:tcW w:w="5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BE8F58" w14:textId="3C92C6E0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76A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8DFE9C" w14:textId="7BD2202A" w:rsidR="00BC5F9F" w:rsidRPr="00BC5F9F" w:rsidRDefault="00BC5F9F" w:rsidP="00BC5F9F">
                  <w:pPr>
                    <w:widowControl w:val="0"/>
                    <w:ind w:right="-138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6D5FC5" w14:textId="77777777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FFCBC7" w14:textId="77777777" w:rsidR="00BC5F9F" w:rsidRPr="00BC5F9F" w:rsidRDefault="00BC5F9F" w:rsidP="00BC5F9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C5F9F" w:rsidRPr="009539E1" w14:paraId="50BF2A4D" w14:textId="77777777" w:rsidTr="00BC5F9F">
              <w:trPr>
                <w:trHeight w:val="765"/>
              </w:trPr>
              <w:tc>
                <w:tcPr>
                  <w:tcW w:w="57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4F3F92" w14:textId="58D0C446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sz w:val="20"/>
                      <w:szCs w:val="20"/>
                    </w:rPr>
                    <w:t>25.</w:t>
                  </w:r>
                </w:p>
              </w:tc>
              <w:tc>
                <w:tcPr>
                  <w:tcW w:w="242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E46C36B" w14:textId="045FE7C3" w:rsidR="00BC5F9F" w:rsidRPr="00BC5F9F" w:rsidRDefault="00BC5F9F" w:rsidP="00BC5F9F">
                  <w:pPr>
                    <w:widowControl w:val="0"/>
                    <w:ind w:right="-13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Drożdże w kostce 0,5 kg</w:t>
                  </w:r>
                </w:p>
              </w:tc>
              <w:tc>
                <w:tcPr>
                  <w:tcW w:w="5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C3B19F" w14:textId="134F709E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76A6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81DAC1" w14:textId="57243137" w:rsidR="00BC5F9F" w:rsidRPr="00BC5F9F" w:rsidRDefault="00BC5F9F" w:rsidP="00BC5F9F">
                  <w:pPr>
                    <w:widowControl w:val="0"/>
                    <w:ind w:right="-13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B20E95" w14:textId="77777777" w:rsidR="00BC5F9F" w:rsidRPr="00BC5F9F" w:rsidRDefault="00BC5F9F" w:rsidP="00BC5F9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E63655" w14:textId="77777777" w:rsidR="00BC5F9F" w:rsidRPr="00BC5F9F" w:rsidRDefault="00BC5F9F" w:rsidP="00BC5F9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C5F9F" w:rsidRPr="009539E1" w14:paraId="23958539" w14:textId="77777777" w:rsidTr="00BC5F9F">
              <w:trPr>
                <w:trHeight w:val="765"/>
              </w:trPr>
              <w:tc>
                <w:tcPr>
                  <w:tcW w:w="57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9E7332" w14:textId="5C068F8A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sz w:val="20"/>
                      <w:szCs w:val="20"/>
                    </w:rPr>
                    <w:t>26.</w:t>
                  </w:r>
                </w:p>
              </w:tc>
              <w:tc>
                <w:tcPr>
                  <w:tcW w:w="242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FB6224C" w14:textId="45362534" w:rsidR="00747886" w:rsidRPr="00BC5F9F" w:rsidRDefault="00747886" w:rsidP="008C38E4">
                  <w:pPr>
                    <w:widowControl w:val="0"/>
                    <w:ind w:right="-13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Kawa zbożowa 500 g.</w:t>
                  </w:r>
                </w:p>
              </w:tc>
              <w:tc>
                <w:tcPr>
                  <w:tcW w:w="5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4EB559" w14:textId="6DDA3858" w:rsidR="00747886" w:rsidRPr="00BC5F9F" w:rsidRDefault="00747886" w:rsidP="00BC5F9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8FD500" w14:textId="791760BB" w:rsidR="00747886" w:rsidRPr="00BC5F9F" w:rsidRDefault="00747886" w:rsidP="008C38E4">
                  <w:pPr>
                    <w:widowControl w:val="0"/>
                    <w:ind w:right="-13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EB2748" w14:textId="77777777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4EDD89" w14:textId="77777777" w:rsidR="00747886" w:rsidRPr="00BC5F9F" w:rsidRDefault="00747886" w:rsidP="0074788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C38E4" w:rsidRPr="009539E1" w14:paraId="0E82CEDC" w14:textId="77777777" w:rsidTr="00BC5F9F">
              <w:trPr>
                <w:trHeight w:val="765"/>
              </w:trPr>
              <w:tc>
                <w:tcPr>
                  <w:tcW w:w="57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FC411E" w14:textId="02BD805F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sz w:val="20"/>
                      <w:szCs w:val="20"/>
                    </w:rPr>
                    <w:t>27.</w:t>
                  </w:r>
                </w:p>
              </w:tc>
              <w:tc>
                <w:tcPr>
                  <w:tcW w:w="242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25AE52D" w14:textId="6EEBB7E3" w:rsidR="00747886" w:rsidRPr="00BC5F9F" w:rsidRDefault="00747886" w:rsidP="0074788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Musztarda miodowa w słoiku 200 g.</w:t>
                  </w:r>
                </w:p>
              </w:tc>
              <w:tc>
                <w:tcPr>
                  <w:tcW w:w="5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16E1EA" w14:textId="58B1F01C" w:rsidR="00747886" w:rsidRPr="00BC5F9F" w:rsidRDefault="00747886" w:rsidP="00BC5F9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E59D82" w14:textId="094B1802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D8535A" w14:textId="77777777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27658" w14:textId="77777777" w:rsidR="00747886" w:rsidRPr="00BC5F9F" w:rsidRDefault="00747886" w:rsidP="0074788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C38E4" w:rsidRPr="009539E1" w14:paraId="120FEFCE" w14:textId="77777777" w:rsidTr="00BC5F9F">
              <w:trPr>
                <w:trHeight w:val="765"/>
              </w:trPr>
              <w:tc>
                <w:tcPr>
                  <w:tcW w:w="57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160A24" w14:textId="3AF26AD1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sz w:val="20"/>
                      <w:szCs w:val="20"/>
                    </w:rPr>
                    <w:t>28.</w:t>
                  </w:r>
                </w:p>
              </w:tc>
              <w:tc>
                <w:tcPr>
                  <w:tcW w:w="242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28FF55F" w14:textId="0181344F" w:rsidR="00747886" w:rsidRPr="00BC5F9F" w:rsidRDefault="00747886" w:rsidP="0074788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Galaretka owocowa w proszku 77 g</w:t>
                  </w:r>
                </w:p>
              </w:tc>
              <w:tc>
                <w:tcPr>
                  <w:tcW w:w="5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C525BC" w14:textId="74021505" w:rsidR="00747886" w:rsidRPr="00BC5F9F" w:rsidRDefault="00747886" w:rsidP="00BC5F9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459089" w14:textId="423CFF2C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C6BFB2" w14:textId="77777777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B4E709" w14:textId="77777777" w:rsidR="00747886" w:rsidRPr="00BC5F9F" w:rsidRDefault="00747886" w:rsidP="0074788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C38E4" w:rsidRPr="009539E1" w14:paraId="43B20711" w14:textId="77777777" w:rsidTr="00BC5F9F">
              <w:trPr>
                <w:trHeight w:val="765"/>
              </w:trPr>
              <w:tc>
                <w:tcPr>
                  <w:tcW w:w="57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B2F9A7" w14:textId="00F8B783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sz w:val="20"/>
                      <w:szCs w:val="20"/>
                    </w:rPr>
                    <w:t>29.</w:t>
                  </w:r>
                </w:p>
              </w:tc>
              <w:tc>
                <w:tcPr>
                  <w:tcW w:w="242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5206A91" w14:textId="1E469E8B" w:rsidR="00747886" w:rsidRPr="00BC5F9F" w:rsidRDefault="00747886" w:rsidP="0074788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Ogórki konserwowe  900 g. </w:t>
                  </w:r>
                </w:p>
              </w:tc>
              <w:tc>
                <w:tcPr>
                  <w:tcW w:w="5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A4E990" w14:textId="3D3CBBB4" w:rsidR="00747886" w:rsidRPr="00BC5F9F" w:rsidRDefault="00747886" w:rsidP="00BC5F9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A0E539" w14:textId="50F38ABC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86801E" w14:textId="77777777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EDD285" w14:textId="77777777" w:rsidR="00747886" w:rsidRPr="00BC5F9F" w:rsidRDefault="00747886" w:rsidP="0074788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C38E4" w:rsidRPr="009539E1" w14:paraId="43B6E669" w14:textId="77777777" w:rsidTr="00BC5F9F">
              <w:trPr>
                <w:trHeight w:val="765"/>
              </w:trPr>
              <w:tc>
                <w:tcPr>
                  <w:tcW w:w="57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E5EA74" w14:textId="121BE2F2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sz w:val="20"/>
                      <w:szCs w:val="20"/>
                    </w:rPr>
                    <w:t>30.</w:t>
                  </w:r>
                </w:p>
              </w:tc>
              <w:tc>
                <w:tcPr>
                  <w:tcW w:w="242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E603882" w14:textId="63D6A2CA" w:rsidR="00747886" w:rsidRPr="00BC5F9F" w:rsidRDefault="00747886" w:rsidP="0074788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Vegeta naturalna 500 g.</w:t>
                  </w:r>
                </w:p>
              </w:tc>
              <w:tc>
                <w:tcPr>
                  <w:tcW w:w="5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64C14C" w14:textId="17C0AE26" w:rsidR="00747886" w:rsidRPr="00BC5F9F" w:rsidRDefault="00747886" w:rsidP="00BC5F9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585401" w14:textId="664076C8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9B8A92" w14:textId="77777777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1FE592" w14:textId="77777777" w:rsidR="00747886" w:rsidRPr="00BC5F9F" w:rsidRDefault="00747886" w:rsidP="0074788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C38E4" w:rsidRPr="009539E1" w14:paraId="2980672A" w14:textId="77777777" w:rsidTr="00BC5F9F">
              <w:trPr>
                <w:trHeight w:val="765"/>
              </w:trPr>
              <w:tc>
                <w:tcPr>
                  <w:tcW w:w="57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7C03E5" w14:textId="0A3DEC8B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sz w:val="20"/>
                      <w:szCs w:val="20"/>
                    </w:rPr>
                    <w:t>31.</w:t>
                  </w:r>
                </w:p>
              </w:tc>
              <w:tc>
                <w:tcPr>
                  <w:tcW w:w="242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8AE2482" w14:textId="4086136F" w:rsidR="00747886" w:rsidRPr="00BC5F9F" w:rsidRDefault="00747886" w:rsidP="0074788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Przyprawa do drobiu 800 g</w:t>
                  </w:r>
                </w:p>
              </w:tc>
              <w:tc>
                <w:tcPr>
                  <w:tcW w:w="5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BB7187" w14:textId="29D01929" w:rsidR="00747886" w:rsidRPr="00BC5F9F" w:rsidRDefault="00747886" w:rsidP="00BC5F9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FF543B" w14:textId="5F31B543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4F55F1" w14:textId="77777777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A0D7B8" w14:textId="77777777" w:rsidR="00747886" w:rsidRPr="00BC5F9F" w:rsidRDefault="00747886" w:rsidP="0074788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C38E4" w:rsidRPr="009539E1" w14:paraId="06BB148D" w14:textId="77777777" w:rsidTr="00BC5F9F">
              <w:trPr>
                <w:trHeight w:val="765"/>
              </w:trPr>
              <w:tc>
                <w:tcPr>
                  <w:tcW w:w="57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06543E" w14:textId="29C3021E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sz w:val="20"/>
                      <w:szCs w:val="20"/>
                    </w:rPr>
                    <w:t>32.</w:t>
                  </w:r>
                </w:p>
              </w:tc>
              <w:tc>
                <w:tcPr>
                  <w:tcW w:w="242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9DA7961" w14:textId="56E704B9" w:rsidR="00747886" w:rsidRPr="00BC5F9F" w:rsidRDefault="00747886" w:rsidP="0074788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Proszek do pieczenia 30 g.</w:t>
                  </w:r>
                </w:p>
              </w:tc>
              <w:tc>
                <w:tcPr>
                  <w:tcW w:w="5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6F7A8A" w14:textId="45195BD7" w:rsidR="00747886" w:rsidRPr="00BC5F9F" w:rsidRDefault="00747886" w:rsidP="00BC5F9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BD0D73" w14:textId="095BB385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B9BE6F" w14:textId="77777777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CB7101" w14:textId="77777777" w:rsidR="00747886" w:rsidRPr="00BC5F9F" w:rsidRDefault="00747886" w:rsidP="0074788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C38E4" w:rsidRPr="009539E1" w14:paraId="4A768469" w14:textId="77777777" w:rsidTr="00BC5F9F">
              <w:trPr>
                <w:trHeight w:val="765"/>
              </w:trPr>
              <w:tc>
                <w:tcPr>
                  <w:tcW w:w="57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47C0F3" w14:textId="1C857D37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sz w:val="20"/>
                      <w:szCs w:val="20"/>
                    </w:rPr>
                    <w:t>33.</w:t>
                  </w:r>
                </w:p>
              </w:tc>
              <w:tc>
                <w:tcPr>
                  <w:tcW w:w="242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AC1FA00" w14:textId="61221467" w:rsidR="00747886" w:rsidRPr="00BC5F9F" w:rsidRDefault="00747886" w:rsidP="0074788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Batonik "Grzesiek" różne smaki</w:t>
                  </w:r>
                  <w:r w:rsidR="001338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300B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r w:rsidR="001338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g</w:t>
                  </w:r>
                  <w:r w:rsidR="003F54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lub równoważny -</w:t>
                  </w:r>
                  <w:r w:rsidR="001338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133875" w:rsidRPr="001338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Batonik waflowy, składający się z delikatnych warstw chrupiącego wafla przełożonych kremem o różnych smakach (np. czekoladowym, mlecznym, orzechowym), oblany czekoladą deserową lub mleczną, o wadze </w:t>
                  </w:r>
                  <w:r w:rsidR="001338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</w:t>
                  </w:r>
                  <w:r w:rsidR="00133875" w:rsidRPr="001338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300B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r w:rsidR="00133875" w:rsidRPr="001338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–40 g. Produkt charakteryzuje się lekkością i intensywnym smakiem, </w:t>
                  </w:r>
                  <w:r w:rsidR="00133875" w:rsidRPr="001338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odpowiedni do bezpośredniego spożycia jako przekąska. Dostępny w różnych wariantach smakowych</w:t>
                  </w:r>
                  <w:r w:rsidR="003F54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A0B608" w14:textId="6A8D5B8B" w:rsidR="00747886" w:rsidRPr="00BC5F9F" w:rsidRDefault="00747886" w:rsidP="00BC5F9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szt.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741730" w14:textId="65E15E06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AA74CF" w14:textId="77777777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502A61" w14:textId="77777777" w:rsidR="00747886" w:rsidRPr="00BC5F9F" w:rsidRDefault="00747886" w:rsidP="0074788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C38E4" w:rsidRPr="009539E1" w14:paraId="5C2BE584" w14:textId="77777777" w:rsidTr="00BC5F9F">
              <w:trPr>
                <w:trHeight w:val="765"/>
              </w:trPr>
              <w:tc>
                <w:tcPr>
                  <w:tcW w:w="57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1D32ED" w14:textId="3C49793B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sz w:val="20"/>
                      <w:szCs w:val="20"/>
                    </w:rPr>
                    <w:t>34.</w:t>
                  </w:r>
                </w:p>
              </w:tc>
              <w:tc>
                <w:tcPr>
                  <w:tcW w:w="242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A3782C4" w14:textId="0131E273" w:rsidR="00747886" w:rsidRPr="00BC5F9F" w:rsidRDefault="00747886" w:rsidP="0074788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Groszek z marchewką 880 g.</w:t>
                  </w:r>
                </w:p>
              </w:tc>
              <w:tc>
                <w:tcPr>
                  <w:tcW w:w="5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A07CC8" w14:textId="4A188168" w:rsidR="00747886" w:rsidRPr="00BC5F9F" w:rsidRDefault="00747886" w:rsidP="00BC5F9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DFEDDA" w14:textId="2E289B8F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B4C54C" w14:textId="77777777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01CD40" w14:textId="77777777" w:rsidR="00747886" w:rsidRPr="00BC5F9F" w:rsidRDefault="00747886" w:rsidP="0074788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C38E4" w:rsidRPr="009539E1" w14:paraId="5CB896B0" w14:textId="77777777" w:rsidTr="00BC5F9F">
              <w:trPr>
                <w:trHeight w:val="765"/>
              </w:trPr>
              <w:tc>
                <w:tcPr>
                  <w:tcW w:w="57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5A1621" w14:textId="0E2D78E7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sz w:val="20"/>
                      <w:szCs w:val="20"/>
                    </w:rPr>
                    <w:t>35.</w:t>
                  </w:r>
                </w:p>
              </w:tc>
              <w:tc>
                <w:tcPr>
                  <w:tcW w:w="242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F0FA976" w14:textId="68ADA9BF" w:rsidR="00747886" w:rsidRPr="00BC5F9F" w:rsidRDefault="00747886" w:rsidP="0074788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Sos do spaghetti 500 g.</w:t>
                  </w:r>
                </w:p>
              </w:tc>
              <w:tc>
                <w:tcPr>
                  <w:tcW w:w="5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E4D38F" w14:textId="1F3DDD1B" w:rsidR="00747886" w:rsidRPr="00BC5F9F" w:rsidRDefault="00747886" w:rsidP="00BC5F9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94D790" w14:textId="051A14FC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1E7525" w14:textId="77777777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80F15F" w14:textId="77777777" w:rsidR="00747886" w:rsidRPr="00BC5F9F" w:rsidRDefault="00747886" w:rsidP="0074788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C38E4" w:rsidRPr="009539E1" w14:paraId="0949E7E0" w14:textId="77777777" w:rsidTr="00BC5F9F">
              <w:trPr>
                <w:trHeight w:val="765"/>
              </w:trPr>
              <w:tc>
                <w:tcPr>
                  <w:tcW w:w="57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C9DE85" w14:textId="78B676B4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sz w:val="20"/>
                      <w:szCs w:val="20"/>
                    </w:rPr>
                    <w:t>36.</w:t>
                  </w:r>
                </w:p>
              </w:tc>
              <w:tc>
                <w:tcPr>
                  <w:tcW w:w="242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66A5E46" w14:textId="2A6CCE48" w:rsidR="00747886" w:rsidRPr="00BC5F9F" w:rsidRDefault="00747886" w:rsidP="0074788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Pomidory w puszcze bez skórki 400 g.</w:t>
                  </w:r>
                </w:p>
              </w:tc>
              <w:tc>
                <w:tcPr>
                  <w:tcW w:w="5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AF619F" w14:textId="4812193E" w:rsidR="00747886" w:rsidRPr="00BC5F9F" w:rsidRDefault="00747886" w:rsidP="00BC5F9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40E176" w14:textId="564229C8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163766" w14:textId="77777777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57FB20" w14:textId="77777777" w:rsidR="00747886" w:rsidRPr="00BC5F9F" w:rsidRDefault="00747886" w:rsidP="0074788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C38E4" w:rsidRPr="009539E1" w14:paraId="0EFDB511" w14:textId="77777777" w:rsidTr="00BC5F9F">
              <w:trPr>
                <w:trHeight w:val="765"/>
              </w:trPr>
              <w:tc>
                <w:tcPr>
                  <w:tcW w:w="57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4F4F58" w14:textId="0DF4EED5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sz w:val="20"/>
                      <w:szCs w:val="20"/>
                    </w:rPr>
                    <w:t>37.</w:t>
                  </w:r>
                </w:p>
              </w:tc>
              <w:tc>
                <w:tcPr>
                  <w:tcW w:w="242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AA3953F" w14:textId="7264FEEB" w:rsidR="00747886" w:rsidRPr="00BC5F9F" w:rsidRDefault="00747886" w:rsidP="0074788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Syrop owocowy</w:t>
                  </w:r>
                  <w:r w:rsidR="00300B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420 ml</w:t>
                  </w:r>
                </w:p>
              </w:tc>
              <w:tc>
                <w:tcPr>
                  <w:tcW w:w="5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A16728" w14:textId="79FFF8EE" w:rsidR="00747886" w:rsidRPr="00BC5F9F" w:rsidRDefault="00747886" w:rsidP="00BC5F9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FF4398" w14:textId="02AD039D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D104CD" w14:textId="77777777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B1D323" w14:textId="77777777" w:rsidR="00747886" w:rsidRPr="00BC5F9F" w:rsidRDefault="00747886" w:rsidP="0074788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C38E4" w:rsidRPr="009539E1" w14:paraId="2BF759E7" w14:textId="77777777" w:rsidTr="00BC5F9F">
              <w:trPr>
                <w:trHeight w:val="765"/>
              </w:trPr>
              <w:tc>
                <w:tcPr>
                  <w:tcW w:w="57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8E89B9" w14:textId="0844E9E6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sz w:val="20"/>
                      <w:szCs w:val="20"/>
                    </w:rPr>
                    <w:t>38.</w:t>
                  </w:r>
                </w:p>
              </w:tc>
              <w:tc>
                <w:tcPr>
                  <w:tcW w:w="242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F464E9B" w14:textId="45C69F73" w:rsidR="00747886" w:rsidRPr="00BC5F9F" w:rsidRDefault="00747886" w:rsidP="0074788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Jabłka pra</w:t>
                  </w:r>
                  <w:r w:rsidR="00300B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ż</w:t>
                  </w: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one</w:t>
                  </w:r>
                  <w:r w:rsidR="00300B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500 g</w:t>
                  </w:r>
                </w:p>
              </w:tc>
              <w:tc>
                <w:tcPr>
                  <w:tcW w:w="5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426653" w14:textId="122550D7" w:rsidR="00747886" w:rsidRPr="00BC5F9F" w:rsidRDefault="00747886" w:rsidP="00BC5F9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5C6C13" w14:textId="241F0D5C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AADA49" w14:textId="77777777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850401" w14:textId="77777777" w:rsidR="00747886" w:rsidRPr="00BC5F9F" w:rsidRDefault="00747886" w:rsidP="0074788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C38E4" w:rsidRPr="009539E1" w14:paraId="320365BD" w14:textId="77777777" w:rsidTr="00BC5F9F">
              <w:trPr>
                <w:trHeight w:val="765"/>
              </w:trPr>
              <w:tc>
                <w:tcPr>
                  <w:tcW w:w="57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08DD3B" w14:textId="07DE6523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242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41C220F" w14:textId="4C434BA0" w:rsidR="00747886" w:rsidRPr="00BC5F9F" w:rsidRDefault="00747886" w:rsidP="0074788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Kakao ciemne 250 g.</w:t>
                  </w:r>
                </w:p>
              </w:tc>
              <w:tc>
                <w:tcPr>
                  <w:tcW w:w="5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537C95" w14:textId="5FB40069" w:rsidR="00747886" w:rsidRPr="00BC5F9F" w:rsidRDefault="00747886" w:rsidP="00BC5F9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DF1F84" w14:textId="3B76D12D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C8FE6A" w14:textId="77777777" w:rsidR="00747886" w:rsidRPr="00BC5F9F" w:rsidRDefault="00747886" w:rsidP="0074788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D52543" w14:textId="77777777" w:rsidR="00747886" w:rsidRPr="00BC5F9F" w:rsidRDefault="00747886" w:rsidP="0074788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61463" w:rsidRPr="009539E1" w14:paraId="6BDCCF00" w14:textId="77777777" w:rsidTr="00661463">
              <w:trPr>
                <w:trHeight w:val="765"/>
              </w:trPr>
              <w:tc>
                <w:tcPr>
                  <w:tcW w:w="57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887F42" w14:textId="6D14B691" w:rsidR="00661463" w:rsidRPr="00BC5F9F" w:rsidRDefault="00661463" w:rsidP="00661463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sz w:val="20"/>
                      <w:szCs w:val="20"/>
                    </w:rPr>
                    <w:t>40.</w:t>
                  </w:r>
                </w:p>
              </w:tc>
              <w:tc>
                <w:tcPr>
                  <w:tcW w:w="242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E86F139" w14:textId="41DB5DC3" w:rsidR="00661463" w:rsidRPr="00661463" w:rsidRDefault="00661463" w:rsidP="00661463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14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Czekolada mleczna</w:t>
                  </w:r>
                  <w:r w:rsidR="00300B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100 g</w:t>
                  </w:r>
                </w:p>
              </w:tc>
              <w:tc>
                <w:tcPr>
                  <w:tcW w:w="5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E10747" w14:textId="5F7FBFEE" w:rsidR="00661463" w:rsidRPr="00661463" w:rsidRDefault="00661463" w:rsidP="00661463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614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E0F407" w14:textId="65692B24" w:rsidR="00661463" w:rsidRPr="00661463" w:rsidRDefault="00661463" w:rsidP="00661463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14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FE8417" w14:textId="77777777" w:rsidR="00661463" w:rsidRPr="00BC5F9F" w:rsidRDefault="00661463" w:rsidP="00661463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1E2E23" w14:textId="77777777" w:rsidR="00661463" w:rsidRPr="00BC5F9F" w:rsidRDefault="00661463" w:rsidP="00661463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61463" w:rsidRPr="009539E1" w14:paraId="1367BB6A" w14:textId="77777777" w:rsidTr="00661463">
              <w:trPr>
                <w:trHeight w:val="765"/>
              </w:trPr>
              <w:tc>
                <w:tcPr>
                  <w:tcW w:w="57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66244B" w14:textId="5A2C84E7" w:rsidR="00661463" w:rsidRPr="00BC5F9F" w:rsidRDefault="00661463" w:rsidP="00661463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sz w:val="20"/>
                      <w:szCs w:val="20"/>
                    </w:rPr>
                    <w:t>41.</w:t>
                  </w:r>
                </w:p>
              </w:tc>
              <w:tc>
                <w:tcPr>
                  <w:tcW w:w="242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E8B33C7" w14:textId="5BC99C09" w:rsidR="00661463" w:rsidRPr="00661463" w:rsidRDefault="00661463" w:rsidP="00661463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14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Włoszczyzna suszona </w:t>
                  </w:r>
                </w:p>
              </w:tc>
              <w:tc>
                <w:tcPr>
                  <w:tcW w:w="5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4E2DA9" w14:textId="304DD0D7" w:rsidR="00661463" w:rsidRPr="00661463" w:rsidRDefault="00661463" w:rsidP="00661463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614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3A9A77" w14:textId="2FDED5AF" w:rsidR="00661463" w:rsidRPr="00661463" w:rsidRDefault="00661463" w:rsidP="00661463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14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449AA0" w14:textId="77777777" w:rsidR="00661463" w:rsidRPr="00BC5F9F" w:rsidRDefault="00661463" w:rsidP="00661463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ECCC56" w14:textId="77777777" w:rsidR="00661463" w:rsidRPr="00BC5F9F" w:rsidRDefault="00661463" w:rsidP="00661463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61463" w:rsidRPr="009539E1" w14:paraId="1FE5D35F" w14:textId="77777777" w:rsidTr="00661463">
              <w:trPr>
                <w:trHeight w:val="765"/>
              </w:trPr>
              <w:tc>
                <w:tcPr>
                  <w:tcW w:w="57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92D787" w14:textId="17521997" w:rsidR="00661463" w:rsidRPr="00BC5F9F" w:rsidRDefault="00661463" w:rsidP="00661463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sz w:val="20"/>
                      <w:szCs w:val="20"/>
                    </w:rPr>
                    <w:t>42.</w:t>
                  </w:r>
                </w:p>
              </w:tc>
              <w:tc>
                <w:tcPr>
                  <w:tcW w:w="242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D631C8D" w14:textId="5A5F6E87" w:rsidR="00661463" w:rsidRPr="00661463" w:rsidRDefault="00661463" w:rsidP="00661463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14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Majonez 700 ml.</w:t>
                  </w:r>
                </w:p>
              </w:tc>
              <w:tc>
                <w:tcPr>
                  <w:tcW w:w="5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4B2424" w14:textId="331D9CAC" w:rsidR="00661463" w:rsidRPr="00661463" w:rsidRDefault="00661463" w:rsidP="00661463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614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B64787" w14:textId="47293145" w:rsidR="00661463" w:rsidRPr="00661463" w:rsidRDefault="00661463" w:rsidP="00661463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14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E2E6B3" w14:textId="77777777" w:rsidR="00661463" w:rsidRPr="00BC5F9F" w:rsidRDefault="00661463" w:rsidP="00661463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B94701" w14:textId="77777777" w:rsidR="00661463" w:rsidRPr="00BC5F9F" w:rsidRDefault="00661463" w:rsidP="00661463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61463" w:rsidRPr="009539E1" w14:paraId="5677A973" w14:textId="77777777" w:rsidTr="00661463">
              <w:trPr>
                <w:trHeight w:val="765"/>
              </w:trPr>
              <w:tc>
                <w:tcPr>
                  <w:tcW w:w="57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B00E54" w14:textId="59A498D6" w:rsidR="00661463" w:rsidRPr="00BC5F9F" w:rsidRDefault="00661463" w:rsidP="00661463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sz w:val="20"/>
                      <w:szCs w:val="20"/>
                    </w:rPr>
                    <w:t>43.</w:t>
                  </w:r>
                </w:p>
              </w:tc>
              <w:tc>
                <w:tcPr>
                  <w:tcW w:w="242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52266F6" w14:textId="5D88086B" w:rsidR="00661463" w:rsidRPr="00661463" w:rsidRDefault="00661463" w:rsidP="00661463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14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Kukurydza w puszce</w:t>
                  </w:r>
                  <w:r w:rsidR="00300B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400 g</w:t>
                  </w:r>
                </w:p>
              </w:tc>
              <w:tc>
                <w:tcPr>
                  <w:tcW w:w="5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D4B8EC" w14:textId="239B6D3C" w:rsidR="00661463" w:rsidRPr="00661463" w:rsidRDefault="00661463" w:rsidP="00661463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614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C6E923" w14:textId="3A438A56" w:rsidR="00661463" w:rsidRPr="00661463" w:rsidRDefault="00661463" w:rsidP="00661463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14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EAAE6A" w14:textId="77777777" w:rsidR="00661463" w:rsidRPr="00BC5F9F" w:rsidRDefault="00661463" w:rsidP="00661463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321C63" w14:textId="77777777" w:rsidR="00661463" w:rsidRPr="00BC5F9F" w:rsidRDefault="00661463" w:rsidP="00661463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61463" w:rsidRPr="009539E1" w14:paraId="42E64CA5" w14:textId="77777777" w:rsidTr="00661463">
              <w:trPr>
                <w:trHeight w:val="765"/>
              </w:trPr>
              <w:tc>
                <w:tcPr>
                  <w:tcW w:w="57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D7D52B" w14:textId="09FF8CEC" w:rsidR="00661463" w:rsidRPr="00BC5F9F" w:rsidRDefault="00661463" w:rsidP="00661463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sz w:val="20"/>
                      <w:szCs w:val="20"/>
                    </w:rPr>
                    <w:t>44.</w:t>
                  </w:r>
                </w:p>
              </w:tc>
              <w:tc>
                <w:tcPr>
                  <w:tcW w:w="242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C199C21" w14:textId="552C69FB" w:rsidR="00661463" w:rsidRPr="00661463" w:rsidRDefault="00661463" w:rsidP="00661463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14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Brzoskwinie w puszce </w:t>
                  </w:r>
                  <w:r w:rsidR="00300B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 ml</w:t>
                  </w:r>
                </w:p>
              </w:tc>
              <w:tc>
                <w:tcPr>
                  <w:tcW w:w="5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8758BC" w14:textId="0D0DCBBE" w:rsidR="00661463" w:rsidRPr="00661463" w:rsidRDefault="00661463" w:rsidP="00661463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614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63E75B" w14:textId="542ADF49" w:rsidR="00661463" w:rsidRPr="00661463" w:rsidRDefault="00661463" w:rsidP="00661463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14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AF7DB3" w14:textId="77777777" w:rsidR="00661463" w:rsidRPr="00BC5F9F" w:rsidRDefault="00661463" w:rsidP="00661463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762E98" w14:textId="77777777" w:rsidR="00661463" w:rsidRPr="00BC5F9F" w:rsidRDefault="00661463" w:rsidP="00661463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61463" w:rsidRPr="009539E1" w14:paraId="3EF2B75B" w14:textId="77777777" w:rsidTr="00661463">
              <w:trPr>
                <w:trHeight w:val="765"/>
              </w:trPr>
              <w:tc>
                <w:tcPr>
                  <w:tcW w:w="57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AF7746" w14:textId="74D84877" w:rsidR="00661463" w:rsidRPr="00BC5F9F" w:rsidRDefault="00661463" w:rsidP="00661463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sz w:val="20"/>
                      <w:szCs w:val="20"/>
                    </w:rPr>
                    <w:t>45.</w:t>
                  </w:r>
                </w:p>
              </w:tc>
              <w:tc>
                <w:tcPr>
                  <w:tcW w:w="242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A7F7AAB" w14:textId="39AC7F54" w:rsidR="00661463" w:rsidRPr="00661463" w:rsidRDefault="00661463" w:rsidP="00661463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14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Budyń waniliowy</w:t>
                  </w:r>
                  <w:r w:rsidR="00300B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200 g</w:t>
                  </w:r>
                </w:p>
              </w:tc>
              <w:tc>
                <w:tcPr>
                  <w:tcW w:w="5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91BB79" w14:textId="67BCBEC9" w:rsidR="00661463" w:rsidRPr="00661463" w:rsidRDefault="00661463" w:rsidP="00661463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614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D20A7E" w14:textId="1C1D6506" w:rsidR="00661463" w:rsidRPr="00661463" w:rsidRDefault="00661463" w:rsidP="00661463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14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E94F14" w14:textId="77777777" w:rsidR="00661463" w:rsidRPr="00BC5F9F" w:rsidRDefault="00661463" w:rsidP="00661463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8B7ACB" w14:textId="77777777" w:rsidR="00661463" w:rsidRPr="00BC5F9F" w:rsidRDefault="00661463" w:rsidP="00661463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61463" w:rsidRPr="009539E1" w14:paraId="5E4FE052" w14:textId="77777777" w:rsidTr="00661463">
              <w:trPr>
                <w:trHeight w:val="765"/>
              </w:trPr>
              <w:tc>
                <w:tcPr>
                  <w:tcW w:w="57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2B854A" w14:textId="717BB6AF" w:rsidR="00661463" w:rsidRPr="00BC5F9F" w:rsidRDefault="00661463" w:rsidP="00661463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F9F">
                    <w:rPr>
                      <w:rFonts w:ascii="Arial" w:hAnsi="Arial" w:cs="Arial"/>
                      <w:sz w:val="20"/>
                      <w:szCs w:val="20"/>
                    </w:rPr>
                    <w:t>46.</w:t>
                  </w:r>
                </w:p>
              </w:tc>
              <w:tc>
                <w:tcPr>
                  <w:tcW w:w="242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1A54818" w14:textId="0026D996" w:rsidR="00661463" w:rsidRPr="00661463" w:rsidRDefault="00661463" w:rsidP="00661463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14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Ketchup  </w:t>
                  </w:r>
                  <w:r w:rsidR="003F541C" w:rsidRPr="006614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Włocławek</w:t>
                  </w:r>
                  <w:r w:rsidRPr="006614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łagodny 970 g.</w:t>
                  </w:r>
                  <w:r w:rsidR="001338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lub równoważny - </w:t>
                  </w:r>
                  <w:r w:rsidR="00133875" w:rsidRPr="001338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Ketchup łagodny o pojemności </w:t>
                  </w:r>
                  <w:r w:rsidR="001338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min. </w:t>
                  </w:r>
                  <w:r w:rsidR="00133875" w:rsidRPr="001338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970 g, wyprodukowany na bazie 161 g pomidorów na 100 g produktu, charakteryzuje się intensywnym, pomidorowym smakiem i gładką konsystencją, pasteryzowany, bez dodatku konserwantów. </w:t>
                  </w:r>
                  <w:r w:rsidR="001338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</w:t>
                  </w:r>
                  <w:r w:rsidR="00133875" w:rsidRPr="001338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kład produktu: pomidory, cukier, przeciery z selera (7,3%) i cebuli (6,7%), skrobia modyfikowana kukurydziana, sól, ocet spirytusowy, regulator </w:t>
                  </w:r>
                  <w:r w:rsidR="00133875" w:rsidRPr="001338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kwasowości (kwas cytrynowy) oraz przyprawy. Produkt pakowany w plastikową butelkę z wygodnym dozownikiem</w:t>
                  </w:r>
                </w:p>
              </w:tc>
              <w:tc>
                <w:tcPr>
                  <w:tcW w:w="5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CB7CE3" w14:textId="0C308C82" w:rsidR="00661463" w:rsidRPr="00661463" w:rsidRDefault="00661463" w:rsidP="00661463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614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szt.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82E4D6" w14:textId="14CB2835" w:rsidR="00661463" w:rsidRPr="00661463" w:rsidRDefault="00661463" w:rsidP="00661463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14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91AD73" w14:textId="77777777" w:rsidR="00661463" w:rsidRPr="00BC5F9F" w:rsidRDefault="00661463" w:rsidP="00661463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B7E819" w14:textId="77777777" w:rsidR="00661463" w:rsidRPr="00BC5F9F" w:rsidRDefault="00661463" w:rsidP="00661463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C38E4" w:rsidRPr="009539E1" w14:paraId="0D01F880" w14:textId="77777777" w:rsidTr="00BC5F9F">
              <w:trPr>
                <w:trHeight w:val="315"/>
              </w:trPr>
              <w:tc>
                <w:tcPr>
                  <w:tcW w:w="697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44AFA98" w14:textId="77777777" w:rsidR="00DD7161" w:rsidRPr="009539E1" w:rsidRDefault="00DD7161" w:rsidP="009539E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29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B7C5D7B" w14:textId="77777777" w:rsidR="00DD7161" w:rsidRPr="009539E1" w:rsidRDefault="00DD7161" w:rsidP="009539E1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2D1AFD5E" w14:textId="77777777" w:rsidR="00DD7161" w:rsidRPr="009539E1" w:rsidRDefault="00DD7161" w:rsidP="009539E1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7F76D623" w14:textId="77777777" w:rsidR="00DD7161" w:rsidRPr="009539E1" w:rsidRDefault="00DD7161" w:rsidP="009539E1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FA6FCAD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643838D6" w14:textId="77777777" w:rsidR="00DD7161" w:rsidRPr="002B24BD" w:rsidRDefault="00DD7161" w:rsidP="00DD7161">
            <w:pPr>
              <w:spacing w:before="120" w:after="120" w:line="288" w:lineRule="auto"/>
              <w:ind w:left="34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2B24BD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Cechy wspólne dla asortymentu</w:t>
            </w:r>
            <w:r w:rsidRPr="002B24BD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 xml:space="preserve"> – </w:t>
            </w:r>
            <w:r w:rsidRPr="002B24BD">
              <w:rPr>
                <w:rFonts w:ascii="Arial" w:hAnsi="Arial" w:cs="Arial"/>
                <w:sz w:val="20"/>
                <w:szCs w:val="20"/>
                <w:u w:val="single"/>
              </w:rPr>
              <w:t>wyżej wymienione produkty nie mogą zawierać substancji szkodliwych, które mają wpływ na aktywność i skupienie uwagi u dzieci.</w:t>
            </w:r>
          </w:p>
          <w:p w14:paraId="5BE9483A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1F84B4C9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78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OŚWIADCZENIA DOTYCZĄCE KRYTERIUM OCENY OFERT: </w:t>
            </w:r>
          </w:p>
          <w:p w14:paraId="41184315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D26215" w14:textId="77777777" w:rsidR="00DD7161" w:rsidRPr="00D842C9" w:rsidRDefault="00DD7161" w:rsidP="00DD7161">
            <w:pPr>
              <w:autoSpaceDE w:val="0"/>
              <w:autoSpaceDN w:val="0"/>
              <w:adjustRightInd w:val="0"/>
              <w:spacing w:before="120" w:after="120" w:line="288" w:lineRule="auto"/>
              <w:ind w:left="322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Do kryterium „Termin rozpatrzenia reklamacji” 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Pk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vertAlign w:val="subscript"/>
              </w:rPr>
              <w:t>2</w:t>
            </w: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14:paraId="54099738" w14:textId="77777777" w:rsidR="00DD7161" w:rsidRPr="007C78FF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tego samego dnia </w:t>
            </w:r>
            <w:r>
              <w:rPr>
                <w:rFonts w:ascii="Arial" w:hAnsi="Arial" w:cs="Arial"/>
                <w:sz w:val="20"/>
                <w:szCs w:val="20"/>
              </w:rPr>
              <w:t xml:space="preserve">roboczego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co zgłoszona reklamacja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7C78FF">
              <w:rPr>
                <w:rFonts w:ascii="Arial" w:hAnsi="Arial" w:cs="Arial"/>
                <w:sz w:val="20"/>
                <w:szCs w:val="20"/>
              </w:rPr>
              <w:t>;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EFB2626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10:00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53F33B5F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53994DD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2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D10A498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3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28751E9" w14:textId="77777777" w:rsidR="00DD7161" w:rsidRDefault="00DD7161" w:rsidP="00DD71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5E0055" w14:textId="77777777" w:rsidR="00DD7161" w:rsidRDefault="00DD7161" w:rsidP="00DD7161">
            <w:pPr>
              <w:ind w:left="34"/>
              <w:contextualSpacing/>
              <w:jc w:val="both"/>
              <w:rPr>
                <w:rFonts w:ascii="Arial" w:hAnsi="Arial" w:cs="Arial"/>
                <w:b/>
              </w:rPr>
            </w:pP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UWAGA: Wykonawca zaznacza (np. poprzez skreślenie kratki, lub wpisanie w kratkę „krzyżyka”), który termin rozpatrzenia reklamacji oferuje. Przy czym, gdy żadna opcja/kratka nie zostanie zakreślona/skreślona lub zostaną zakreślone/skreślone dwie lub więcej opcje/kratki, Zamawiający przyjmuje, iż Wykonawca oferuje maksymalny/wymagany termin reklamacji, tj. do 3 dni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robocze</w:t>
            </w: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, licząc od dnia zgłoszenia reklamacji.</w:t>
            </w:r>
          </w:p>
          <w:p w14:paraId="5D3F888F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4D43E98F" w14:textId="77777777" w:rsidR="0095293F" w:rsidRDefault="0095293F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6966B1F5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-------------------------------------------------------------------------------------------------------------------------------------------------</w:t>
            </w:r>
          </w:p>
          <w:p w14:paraId="23C6064E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7EECB34D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59A7906D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r w:rsidRPr="00D842C9">
              <w:rPr>
                <w:rFonts w:ascii="Arial" w:hAnsi="Arial" w:cs="Arial"/>
                <w:b/>
              </w:rPr>
              <w:t>CZĘŚĆ NR 6*</w:t>
            </w:r>
          </w:p>
          <w:p w14:paraId="0C5C7E64" w14:textId="03C10F3F" w:rsidR="00DD7161" w:rsidRPr="006E7D0C" w:rsidRDefault="006E7D0C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  <w:u w:val="single"/>
              </w:rPr>
            </w:pPr>
            <w:r w:rsidRPr="006E7D0C">
              <w:rPr>
                <w:rFonts w:ascii="Arial" w:hAnsi="Arial" w:cs="Arial"/>
                <w:b/>
                <w:u w:val="single"/>
              </w:rPr>
              <w:t>Ryby świeże (niemrożone)</w:t>
            </w:r>
          </w:p>
          <w:p w14:paraId="53697F2B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11408158" w14:textId="77777777" w:rsidR="00DD7161" w:rsidRPr="00DC4E86" w:rsidRDefault="00DD7161" w:rsidP="00DD7161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Niniejszym oferuję/oferujemy realizację przedmiotu zamówienia za ŁĄCZNĄ CENĘ OFERTOWĄ*</w:t>
            </w:r>
            <w:r w:rsidRPr="00DC4E86">
              <w:rPr>
                <w:rFonts w:ascii="Arial" w:hAnsi="Arial" w:cs="Arial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14:paraId="72AED5F2" w14:textId="77777777" w:rsidR="00DD7161" w:rsidRPr="00DC4E86" w:rsidRDefault="00DD7161" w:rsidP="00DD7161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852A1F8" w14:textId="77777777" w:rsidR="00DD7161" w:rsidRPr="00DC4E86" w:rsidRDefault="00DD7161" w:rsidP="00DD7161">
            <w:pPr>
              <w:spacing w:after="40"/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9"/>
              <w:gridCol w:w="5957"/>
            </w:tblGrid>
            <w:tr w:rsidR="00DD7161" w:rsidRPr="007C78FF" w14:paraId="315EB714" w14:textId="77777777" w:rsidTr="003F2A28">
              <w:trPr>
                <w:trHeight w:val="1008"/>
              </w:trPr>
              <w:tc>
                <w:tcPr>
                  <w:tcW w:w="3999" w:type="dxa"/>
                  <w:shd w:val="clear" w:color="auto" w:fill="D9D9D9"/>
                  <w:vAlign w:val="center"/>
                </w:tcPr>
                <w:p w14:paraId="551C8713" w14:textId="77777777" w:rsidR="00DD7161" w:rsidRPr="00DC4E86" w:rsidRDefault="00DD7161" w:rsidP="00DD7161">
                  <w:pPr>
                    <w:spacing w:line="276" w:lineRule="auto"/>
                    <w:ind w:right="-144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ŁĄCZNA CENA OFEROWANA PLN</w:t>
                  </w:r>
                </w:p>
              </w:tc>
              <w:tc>
                <w:tcPr>
                  <w:tcW w:w="5957" w:type="dxa"/>
                  <w:shd w:val="clear" w:color="auto" w:fill="D9D9D9"/>
                  <w:vAlign w:val="center"/>
                </w:tcPr>
                <w:p w14:paraId="4276D7E4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6445268F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ogółem brutto: …………..………………….. złotych</w:t>
                  </w:r>
                </w:p>
                <w:p w14:paraId="4BE528E5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(należy wpisać łączną kwotę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(RAZEM) 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wskazaną w </w:t>
                  </w:r>
                  <w:r w:rsidRPr="005773B2">
                    <w:rPr>
                      <w:rFonts w:ascii="Arial" w:hAnsi="Arial" w:cs="Arial"/>
                      <w:b/>
                      <w:sz w:val="18"/>
                      <w:szCs w:val="18"/>
                    </w:rPr>
                    <w:t>kolumnie VI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Tabeli poniżej)</w:t>
                  </w:r>
                </w:p>
              </w:tc>
            </w:tr>
          </w:tbl>
          <w:p w14:paraId="19A24499" w14:textId="77777777" w:rsidR="00DD7161" w:rsidRDefault="00DD7161" w:rsidP="00DD7161">
            <w:pPr>
              <w:ind w:left="322" w:hanging="288"/>
              <w:contextualSpacing/>
              <w:rPr>
                <w:rFonts w:ascii="Arial" w:hAnsi="Arial" w:cs="Arial"/>
                <w:b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*</w:t>
            </w:r>
            <w:r w:rsidRPr="00DC4E86">
              <w:rPr>
                <w:rFonts w:ascii="Arial" w:hAnsi="Arial" w:cs="Arial"/>
                <w:sz w:val="20"/>
                <w:szCs w:val="20"/>
              </w:rPr>
              <w:tab/>
            </w:r>
            <w:r w:rsidRPr="00DC4E86">
              <w:rPr>
                <w:rFonts w:ascii="Arial" w:hAnsi="Arial" w:cs="Arial"/>
                <w:b/>
                <w:sz w:val="18"/>
                <w:szCs w:val="18"/>
              </w:rPr>
              <w:t>ŁĄCZNA CENA OFERTOWA</w:t>
            </w:r>
            <w:r w:rsidRPr="00DC4E86">
              <w:rPr>
                <w:rFonts w:ascii="Arial" w:hAnsi="Arial" w:cs="Arial"/>
                <w:sz w:val="18"/>
                <w:szCs w:val="18"/>
              </w:rPr>
              <w:t xml:space="preserve"> stanowi całkowite ryczałtowe wynagrodzenie Wykonawcy, uwzględniające wszystkie koszty związane z realizacją przedmiotu zamówienia zgodnie z niniejszą SWZ</w:t>
            </w:r>
          </w:p>
          <w:p w14:paraId="012E5C41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tbl>
            <w:tblPr>
              <w:tblW w:w="9687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596"/>
              <w:gridCol w:w="2240"/>
              <w:gridCol w:w="538"/>
              <w:gridCol w:w="1864"/>
              <w:gridCol w:w="1736"/>
              <w:gridCol w:w="2702"/>
              <w:gridCol w:w="11"/>
            </w:tblGrid>
            <w:tr w:rsidR="00DD7161" w:rsidRPr="006E7D0C" w14:paraId="497E58B6" w14:textId="77777777" w:rsidTr="003F2A28">
              <w:trPr>
                <w:gridAfter w:val="1"/>
                <w:wAfter w:w="11" w:type="dxa"/>
                <w:trHeight w:val="1035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6A95E5B4" w14:textId="77777777" w:rsidR="00DD7161" w:rsidRPr="006E7D0C" w:rsidRDefault="00DD7161" w:rsidP="006E7D0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7D0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39A1E29" w14:textId="77777777" w:rsidR="00DD7161" w:rsidRPr="006E7D0C" w:rsidRDefault="00DD7161" w:rsidP="006E7D0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7D0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Nazwa i rodzaj artykułu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A83BBD3" w14:textId="77777777" w:rsidR="00DD7161" w:rsidRPr="006E7D0C" w:rsidRDefault="00DD7161" w:rsidP="006E7D0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E7D0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j.m</w:t>
                  </w:r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4AC95895" w14:textId="748E942A" w:rsidR="00DD7161" w:rsidRPr="006E7D0C" w:rsidRDefault="00223911" w:rsidP="006E7D0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Szacunkowa ilość dostawy w okresie od 0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.01.202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r. do 31.12.202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r.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958182F" w14:textId="77777777" w:rsidR="00DD7161" w:rsidRPr="006E7D0C" w:rsidRDefault="00DD7161" w:rsidP="006E7D0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7D0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Cena jednostkowa w zł brutto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33A48490" w14:textId="77777777" w:rsidR="00DD7161" w:rsidRPr="006E7D0C" w:rsidRDefault="00DD7161" w:rsidP="006E7D0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7D0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Wartość ogółem dostawy w zł brutto</w:t>
                  </w:r>
                </w:p>
              </w:tc>
            </w:tr>
            <w:tr w:rsidR="00DD7161" w:rsidRPr="006E7D0C" w14:paraId="4261274B" w14:textId="77777777" w:rsidTr="003F2A28">
              <w:trPr>
                <w:gridAfter w:val="1"/>
                <w:wAfter w:w="11" w:type="dxa"/>
                <w:trHeight w:val="270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0F1E1423" w14:textId="77777777" w:rsidR="00DD7161" w:rsidRPr="006E7D0C" w:rsidRDefault="00DD7161" w:rsidP="006E7D0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7D0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0FF74A46" w14:textId="77777777" w:rsidR="00DD7161" w:rsidRPr="006E7D0C" w:rsidRDefault="00DD7161" w:rsidP="006E7D0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7D0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CE924D1" w14:textId="77777777" w:rsidR="00DD7161" w:rsidRPr="006E7D0C" w:rsidRDefault="00DD7161" w:rsidP="006E7D0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7D0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736210C" w14:textId="77777777" w:rsidR="00DD7161" w:rsidRPr="006E7D0C" w:rsidRDefault="00DD7161" w:rsidP="006E7D0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7D0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29E88E6" w14:textId="77777777" w:rsidR="00DD7161" w:rsidRPr="006E7D0C" w:rsidRDefault="00DD7161" w:rsidP="006E7D0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7D0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06F6BA99" w14:textId="77777777" w:rsidR="00DD7161" w:rsidRPr="006E7D0C" w:rsidRDefault="00DD7161" w:rsidP="006E7D0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7D0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VI</w:t>
                  </w:r>
                </w:p>
              </w:tc>
            </w:tr>
            <w:tr w:rsidR="006E7D0C" w:rsidRPr="006E7D0C" w14:paraId="6BA5BF89" w14:textId="77777777" w:rsidTr="003F2A28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1F71F7" w14:textId="1218D09E" w:rsidR="006E7D0C" w:rsidRPr="006E7D0C" w:rsidRDefault="00223911" w:rsidP="006E7D0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1</w:t>
                  </w:r>
                  <w:r w:rsidR="006E7D0C" w:rsidRPr="006E7D0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640744" w14:textId="7F4A655B" w:rsidR="006E7D0C" w:rsidRPr="006E7D0C" w:rsidRDefault="006E7D0C" w:rsidP="006E7D0C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E7D0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Filet z dorsza 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77A32E" w14:textId="3BF82D72" w:rsidR="006E7D0C" w:rsidRPr="006E7D0C" w:rsidRDefault="00223911" w:rsidP="006E7D0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="006E7D0C" w:rsidRPr="006E7D0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BBEFB6" w14:textId="6950E7E6" w:rsidR="006E7D0C" w:rsidRPr="006E7D0C" w:rsidRDefault="00223911" w:rsidP="006E7D0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E7BDFC" w14:textId="77777777" w:rsidR="006E7D0C" w:rsidRPr="006E7D0C" w:rsidRDefault="006E7D0C" w:rsidP="006E7D0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702E1B" w14:textId="77777777" w:rsidR="006E7D0C" w:rsidRPr="006E7D0C" w:rsidRDefault="006E7D0C" w:rsidP="006E7D0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7161" w:rsidRPr="006E7D0C" w14:paraId="4EF15A91" w14:textId="77777777" w:rsidTr="003F2A28">
              <w:trPr>
                <w:trHeight w:val="315"/>
              </w:trPr>
              <w:tc>
                <w:tcPr>
                  <w:tcW w:w="697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7EB77B4" w14:textId="77777777" w:rsidR="00DD7161" w:rsidRPr="006E7D0C" w:rsidRDefault="00DD7161" w:rsidP="006E7D0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7D0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271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7F5C25E7" w14:textId="77777777" w:rsidR="00DD7161" w:rsidRPr="006E7D0C" w:rsidRDefault="00DD7161" w:rsidP="006E7D0C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0D27163E" w14:textId="77777777" w:rsidR="00DD7161" w:rsidRPr="006E7D0C" w:rsidRDefault="00DD7161" w:rsidP="006E7D0C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2F8CFDCC" w14:textId="77777777" w:rsidR="00DD7161" w:rsidRPr="006E7D0C" w:rsidRDefault="00DD7161" w:rsidP="006E7D0C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C2C5641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6BF5AC77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78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OŚWIADCZENIA DOTYCZĄCE KRYTERIUM OCENY OFERT: </w:t>
            </w:r>
          </w:p>
          <w:p w14:paraId="4AE63B8E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D8786D5" w14:textId="77777777" w:rsidR="00DD7161" w:rsidRPr="00D842C9" w:rsidRDefault="00DD7161" w:rsidP="00DD7161">
            <w:pPr>
              <w:autoSpaceDE w:val="0"/>
              <w:autoSpaceDN w:val="0"/>
              <w:adjustRightInd w:val="0"/>
              <w:spacing w:before="120" w:after="120" w:line="288" w:lineRule="auto"/>
              <w:ind w:left="322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Do kryterium „Termin rozpatrzenia reklamacji” 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Pk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vertAlign w:val="subscript"/>
              </w:rPr>
              <w:t>2</w:t>
            </w: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14:paraId="534C87D3" w14:textId="77777777" w:rsidR="00DD7161" w:rsidRPr="007C78FF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tego samego dnia </w:t>
            </w:r>
            <w:r>
              <w:rPr>
                <w:rFonts w:ascii="Arial" w:hAnsi="Arial" w:cs="Arial"/>
                <w:sz w:val="20"/>
                <w:szCs w:val="20"/>
              </w:rPr>
              <w:t xml:space="preserve">roboczego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co zgłoszona reklamacja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7C78FF">
              <w:rPr>
                <w:rFonts w:ascii="Arial" w:hAnsi="Arial" w:cs="Arial"/>
                <w:sz w:val="20"/>
                <w:szCs w:val="20"/>
              </w:rPr>
              <w:t>;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A03799A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10:00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325CDB84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F5E373D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2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C79E24C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3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AEB4DDB" w14:textId="77777777" w:rsidR="00DD7161" w:rsidRDefault="00DD7161" w:rsidP="00DD71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16B901" w14:textId="77777777" w:rsidR="00DD7161" w:rsidRDefault="00DD7161" w:rsidP="00DD7161">
            <w:pPr>
              <w:ind w:left="34"/>
              <w:contextualSpacing/>
              <w:jc w:val="both"/>
              <w:rPr>
                <w:rFonts w:ascii="Arial" w:hAnsi="Arial" w:cs="Arial"/>
                <w:b/>
              </w:rPr>
            </w:pP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UWAGA: Wykonawca zaznacza (np. poprzez skreślenie kratki, lub wpisanie w kratkę „krzyżyka”), który termin rozpatrzenia reklamacji oferuje. Przy czym, gdy żadna opcja/kratka nie zostanie zakreślona/skreślona lub zostaną zakreślone/skreślone dwie lub więcej opcje/kratki, Zamawiający przyjmuje, iż Wykonawca oferuje maksymalny/wymagany termin reklamacji, tj. do 3 dni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robocze</w:t>
            </w: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, licząc od dnia zgłoszenia reklamacji.</w:t>
            </w:r>
          </w:p>
          <w:p w14:paraId="723CCB03" w14:textId="77777777" w:rsidR="00AC2452" w:rsidRDefault="00AC2452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1BC835B6" w14:textId="77777777" w:rsidR="00887D45" w:rsidRDefault="00887D45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6ABE6EA2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-------------------------------------------------------------------------------------------------------------------------------------------------</w:t>
            </w:r>
          </w:p>
          <w:p w14:paraId="26A71D49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03D448D1" w14:textId="77777777" w:rsidR="00887D45" w:rsidRDefault="00887D45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741B4A97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56097139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r w:rsidRPr="00D842C9">
              <w:rPr>
                <w:rFonts w:ascii="Arial" w:hAnsi="Arial" w:cs="Arial"/>
                <w:b/>
              </w:rPr>
              <w:t>CZĘŚĆ NR 7*</w:t>
            </w:r>
          </w:p>
          <w:p w14:paraId="434986FA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r w:rsidRPr="00D842C9">
              <w:rPr>
                <w:rFonts w:ascii="Arial" w:eastAsia="Courier New" w:hAnsi="Arial" w:cs="Arial"/>
                <w:b/>
                <w:color w:val="000000"/>
                <w:u w:val="single"/>
              </w:rPr>
              <w:t>Mrożonki</w:t>
            </w:r>
          </w:p>
          <w:p w14:paraId="76CBF48A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09715C87" w14:textId="77777777" w:rsidR="00DD7161" w:rsidRPr="00DC4E86" w:rsidRDefault="00DD7161" w:rsidP="00DD7161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Niniejszym oferuję/oferujemy realizację przedmiotu zamówienia za ŁĄCZNĄ CENĘ OFERTOWĄ*</w:t>
            </w:r>
            <w:r w:rsidRPr="00DC4E86">
              <w:rPr>
                <w:rFonts w:ascii="Arial" w:hAnsi="Arial" w:cs="Arial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14:paraId="5CF76D66" w14:textId="77777777" w:rsidR="00DD7161" w:rsidRPr="00DC4E86" w:rsidRDefault="00DD7161" w:rsidP="00DD7161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B2CD167" w14:textId="77777777" w:rsidR="00DD7161" w:rsidRPr="00DC4E86" w:rsidRDefault="00DD7161" w:rsidP="00DD7161">
            <w:pPr>
              <w:spacing w:after="40"/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9"/>
              <w:gridCol w:w="5957"/>
            </w:tblGrid>
            <w:tr w:rsidR="00DD7161" w:rsidRPr="007C78FF" w14:paraId="650FF607" w14:textId="77777777" w:rsidTr="003F2A28">
              <w:trPr>
                <w:trHeight w:val="1008"/>
              </w:trPr>
              <w:tc>
                <w:tcPr>
                  <w:tcW w:w="3999" w:type="dxa"/>
                  <w:shd w:val="clear" w:color="auto" w:fill="D9D9D9"/>
                  <w:vAlign w:val="center"/>
                </w:tcPr>
                <w:p w14:paraId="216A0CC0" w14:textId="77777777" w:rsidR="00DD7161" w:rsidRPr="00DC4E86" w:rsidRDefault="00DD7161" w:rsidP="00DD7161">
                  <w:pPr>
                    <w:spacing w:line="276" w:lineRule="auto"/>
                    <w:ind w:right="-144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ŁĄCZNA CENA OFEROWANA PLN</w:t>
                  </w:r>
                </w:p>
              </w:tc>
              <w:tc>
                <w:tcPr>
                  <w:tcW w:w="5957" w:type="dxa"/>
                  <w:shd w:val="clear" w:color="auto" w:fill="D9D9D9"/>
                  <w:vAlign w:val="center"/>
                </w:tcPr>
                <w:p w14:paraId="7C77DB4B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1D24B945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ogółem brutto: …………..………………….. złotych</w:t>
                  </w:r>
                </w:p>
                <w:p w14:paraId="24E44AA2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(należy wpisać łączną kwotę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(RAZEM) 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wskazaną w </w:t>
                  </w:r>
                  <w:r w:rsidRPr="005773B2">
                    <w:rPr>
                      <w:rFonts w:ascii="Arial" w:hAnsi="Arial" w:cs="Arial"/>
                      <w:b/>
                      <w:sz w:val="18"/>
                      <w:szCs w:val="18"/>
                    </w:rPr>
                    <w:t>kolumnie VI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Tabeli poniżej)</w:t>
                  </w:r>
                </w:p>
              </w:tc>
            </w:tr>
          </w:tbl>
          <w:p w14:paraId="305E47D4" w14:textId="77777777" w:rsidR="00DD7161" w:rsidRDefault="00DD7161" w:rsidP="00DD7161">
            <w:pPr>
              <w:ind w:left="322" w:hanging="288"/>
              <w:contextualSpacing/>
              <w:rPr>
                <w:rFonts w:ascii="Arial" w:hAnsi="Arial" w:cs="Arial"/>
                <w:b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*</w:t>
            </w:r>
            <w:r w:rsidRPr="00DC4E86">
              <w:rPr>
                <w:rFonts w:ascii="Arial" w:hAnsi="Arial" w:cs="Arial"/>
                <w:sz w:val="20"/>
                <w:szCs w:val="20"/>
              </w:rPr>
              <w:tab/>
            </w:r>
            <w:r w:rsidRPr="00DC4E86">
              <w:rPr>
                <w:rFonts w:ascii="Arial" w:hAnsi="Arial" w:cs="Arial"/>
                <w:b/>
                <w:sz w:val="18"/>
                <w:szCs w:val="18"/>
              </w:rPr>
              <w:t>ŁĄCZNA CENA OFERTOWA</w:t>
            </w:r>
            <w:r w:rsidRPr="00DC4E86">
              <w:rPr>
                <w:rFonts w:ascii="Arial" w:hAnsi="Arial" w:cs="Arial"/>
                <w:sz w:val="18"/>
                <w:szCs w:val="18"/>
              </w:rPr>
              <w:t xml:space="preserve"> stanowi całkowite ryczałtowe wynagrodzenie Wykonawcy, uwzględniające wszystkie koszty związane z realizacją przedmiotu zamówienia zgodnie z niniejszą SWZ</w:t>
            </w:r>
          </w:p>
          <w:p w14:paraId="2BF66F53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tbl>
            <w:tblPr>
              <w:tblW w:w="9687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596"/>
              <w:gridCol w:w="2240"/>
              <w:gridCol w:w="538"/>
              <w:gridCol w:w="1864"/>
              <w:gridCol w:w="1736"/>
              <w:gridCol w:w="2702"/>
              <w:gridCol w:w="11"/>
            </w:tblGrid>
            <w:tr w:rsidR="00DD7161" w:rsidRPr="00AC2452" w14:paraId="6B1610F5" w14:textId="77777777" w:rsidTr="003F2A28">
              <w:trPr>
                <w:gridAfter w:val="1"/>
                <w:wAfter w:w="11" w:type="dxa"/>
                <w:trHeight w:val="1035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8199ECB" w14:textId="77777777" w:rsidR="00DD7161" w:rsidRPr="00AC2452" w:rsidRDefault="00DD7161" w:rsidP="00AC245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C245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79ED8AD7" w14:textId="77777777" w:rsidR="00DD7161" w:rsidRPr="00AC2452" w:rsidRDefault="00DD7161" w:rsidP="00AC245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C245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Nazwa i rodzaj artykułu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8F443AE" w14:textId="77777777" w:rsidR="00DD7161" w:rsidRPr="00AC2452" w:rsidRDefault="00DD7161" w:rsidP="00AC245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C245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j.m</w:t>
                  </w:r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DD54181" w14:textId="7C4F41AF" w:rsidR="00DD7161" w:rsidRPr="00AC2452" w:rsidRDefault="00041024" w:rsidP="00AC245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Szacunkowa ilość dostawy w okresie od 0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.01.202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r. do 31.12.202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r.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93EBCCB" w14:textId="77777777" w:rsidR="00DD7161" w:rsidRPr="00AC2452" w:rsidRDefault="00DD7161" w:rsidP="00AC245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C245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Cena jednostkowa w zł brutto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36DD83CD" w14:textId="77777777" w:rsidR="00DD7161" w:rsidRPr="00AC2452" w:rsidRDefault="00DD7161" w:rsidP="00AC245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C245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Wartość ogółem dostawy w zł brutto</w:t>
                  </w:r>
                </w:p>
              </w:tc>
            </w:tr>
            <w:tr w:rsidR="00DD7161" w:rsidRPr="00AC2452" w14:paraId="6F00FBDD" w14:textId="77777777" w:rsidTr="003F2A28">
              <w:trPr>
                <w:gridAfter w:val="1"/>
                <w:wAfter w:w="11" w:type="dxa"/>
                <w:trHeight w:val="270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48957DC4" w14:textId="77777777" w:rsidR="00DD7161" w:rsidRPr="00AC2452" w:rsidRDefault="00DD7161" w:rsidP="00AC245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C245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A069E4C" w14:textId="77777777" w:rsidR="00DD7161" w:rsidRPr="00AC2452" w:rsidRDefault="00DD7161" w:rsidP="00AC245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C245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AF39822" w14:textId="77777777" w:rsidR="00DD7161" w:rsidRPr="00AC2452" w:rsidRDefault="00DD7161" w:rsidP="00AC245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C245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4E2037FA" w14:textId="77777777" w:rsidR="00DD7161" w:rsidRPr="00AC2452" w:rsidRDefault="00DD7161" w:rsidP="00AC245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C245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451053AD" w14:textId="77777777" w:rsidR="00DD7161" w:rsidRPr="00AC2452" w:rsidRDefault="00DD7161" w:rsidP="00AC245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C245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1E66F63B" w14:textId="77777777" w:rsidR="00DD7161" w:rsidRPr="00AC2452" w:rsidRDefault="00DD7161" w:rsidP="00AC245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C245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VI</w:t>
                  </w:r>
                </w:p>
              </w:tc>
            </w:tr>
            <w:tr w:rsidR="00041024" w:rsidRPr="00AC2452" w14:paraId="7FE00F60" w14:textId="77777777" w:rsidTr="00041024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CB439A" w14:textId="77777777" w:rsidR="00041024" w:rsidRPr="00AC2452" w:rsidRDefault="00041024" w:rsidP="0004102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C245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7ED173A" w14:textId="3487F0E8" w:rsidR="00041024" w:rsidRPr="00041024" w:rsidRDefault="00041024" w:rsidP="00041024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410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Truskawka mrożona 2,5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A0F352" w14:textId="65796BB1" w:rsidR="00041024" w:rsidRPr="00041024" w:rsidRDefault="00041024" w:rsidP="0004102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410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A37652" w14:textId="58FCD577" w:rsidR="00041024" w:rsidRPr="00041024" w:rsidRDefault="00041024" w:rsidP="0004102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410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FEDFFC" w14:textId="77777777" w:rsidR="00041024" w:rsidRPr="00AC2452" w:rsidRDefault="00041024" w:rsidP="0004102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E3A93A" w14:textId="77777777" w:rsidR="00041024" w:rsidRPr="00AC2452" w:rsidRDefault="00041024" w:rsidP="00041024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41024" w:rsidRPr="00AC2452" w14:paraId="210A7949" w14:textId="77777777" w:rsidTr="00041024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BAD913" w14:textId="77777777" w:rsidR="00041024" w:rsidRPr="00AC2452" w:rsidRDefault="00041024" w:rsidP="0004102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C245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2689D8" w14:textId="56E8F955" w:rsidR="00041024" w:rsidRPr="00041024" w:rsidRDefault="00041024" w:rsidP="00041024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410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Fasola szparagowa zielona 2,5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82D213" w14:textId="7658B538" w:rsidR="00041024" w:rsidRPr="00041024" w:rsidRDefault="00041024" w:rsidP="0004102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410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C1FBFE" w14:textId="1B259C36" w:rsidR="00041024" w:rsidRPr="00041024" w:rsidRDefault="00041024" w:rsidP="0004102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410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ED17FD" w14:textId="77777777" w:rsidR="00041024" w:rsidRPr="00AC2452" w:rsidRDefault="00041024" w:rsidP="0004102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BE2126" w14:textId="77777777" w:rsidR="00041024" w:rsidRPr="00AC2452" w:rsidRDefault="00041024" w:rsidP="00041024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41024" w:rsidRPr="00AC2452" w14:paraId="657D8EF2" w14:textId="77777777" w:rsidTr="00041024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DBAE20" w14:textId="77777777" w:rsidR="00041024" w:rsidRPr="00AC2452" w:rsidRDefault="00041024" w:rsidP="0004102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C245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3.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B3DBD6" w14:textId="463B83B4" w:rsidR="00041024" w:rsidRPr="00041024" w:rsidRDefault="00041024" w:rsidP="00041024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410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Bukiet warzyw (marchew, brokuł, kalafior) 2,5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059541" w14:textId="14596E59" w:rsidR="00041024" w:rsidRPr="00041024" w:rsidRDefault="00041024" w:rsidP="0004102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410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3BC9D5" w14:textId="0073A565" w:rsidR="00041024" w:rsidRPr="00041024" w:rsidRDefault="00041024" w:rsidP="0004102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410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BAEDE1" w14:textId="77777777" w:rsidR="00041024" w:rsidRPr="00AC2452" w:rsidRDefault="00041024" w:rsidP="0004102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44DA75" w14:textId="77777777" w:rsidR="00041024" w:rsidRPr="00AC2452" w:rsidRDefault="00041024" w:rsidP="00041024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7161" w:rsidRPr="00AC2452" w14:paraId="37F686EE" w14:textId="77777777" w:rsidTr="003F2A28">
              <w:trPr>
                <w:trHeight w:val="315"/>
              </w:trPr>
              <w:tc>
                <w:tcPr>
                  <w:tcW w:w="697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4C83F46" w14:textId="77777777" w:rsidR="00DD7161" w:rsidRPr="00AC2452" w:rsidRDefault="00DD7161" w:rsidP="00AC245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C245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271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130345A" w14:textId="77777777" w:rsidR="00DD7161" w:rsidRPr="00AC2452" w:rsidRDefault="00DD7161" w:rsidP="00AC2452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215524F5" w14:textId="77777777" w:rsidR="00DD7161" w:rsidRPr="00AC2452" w:rsidRDefault="00DD7161" w:rsidP="00AC2452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5A7790B0" w14:textId="77777777" w:rsidR="00DD7161" w:rsidRPr="00AC2452" w:rsidRDefault="00DD7161" w:rsidP="00AC2452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7A32DE2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1A23ED47" w14:textId="77777777" w:rsidR="00DD7161" w:rsidRPr="002B24BD" w:rsidRDefault="00DD7161" w:rsidP="00DD7161">
            <w:pPr>
              <w:widowControl w:val="0"/>
              <w:spacing w:before="120" w:after="120" w:line="288" w:lineRule="auto"/>
              <w:ind w:left="38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</w:rPr>
            </w:pPr>
            <w:r w:rsidRPr="002B24BD">
              <w:rPr>
                <w:rFonts w:ascii="Arial" w:eastAsia="Courier New" w:hAnsi="Arial" w:cs="Arial"/>
                <w:b/>
                <w:bCs/>
                <w:color w:val="FF0000"/>
                <w:sz w:val="20"/>
                <w:szCs w:val="20"/>
              </w:rPr>
              <w:t>Cechy wspólne dla asortymentu</w:t>
            </w:r>
            <w:r w:rsidRPr="002B24BD">
              <w:rPr>
                <w:rFonts w:ascii="Arial" w:eastAsia="Courier New" w:hAnsi="Arial" w:cs="Arial"/>
                <w:color w:val="FF0000"/>
                <w:sz w:val="20"/>
                <w:szCs w:val="20"/>
              </w:rPr>
              <w:t xml:space="preserve"> </w:t>
            </w:r>
            <w:r w:rsidRPr="002B24BD"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- wygląd charakterystyczny, naturalny dla każdego rodzaju produktu, bez naleciałości pleśniowych, świeże, pierwsza klasa jakości, produkty kierowane na rynek bezpośrednio po zbiorze, jak i po odpowiednim czasie przechowywania w warunkach zapewniających minimalne zmiany w wyglądzie i podstawowych parametrach opisujących ich własności, odpowiednio zapakowane, transport do Zamawiającego musi zapewniać pełnowartościowość produktów. </w:t>
            </w:r>
          </w:p>
          <w:p w14:paraId="6F527CC7" w14:textId="77777777" w:rsidR="00DD7161" w:rsidRDefault="00DD7161" w:rsidP="00DD7161">
            <w:pPr>
              <w:spacing w:before="120" w:after="120" w:line="288" w:lineRule="auto"/>
              <w:ind w:left="38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</w:rPr>
            </w:pPr>
            <w:r w:rsidRPr="002B24BD">
              <w:rPr>
                <w:rFonts w:ascii="Arial" w:eastAsia="Courier New" w:hAnsi="Arial" w:cs="Arial"/>
                <w:color w:val="000000"/>
                <w:sz w:val="20"/>
                <w:szCs w:val="20"/>
              </w:rPr>
              <w:t>Zamawiający odmówi przyjęcia będące wynikiem transportowania produktów w nieodpowiednich warunkach, uszkodzonych przez szkodniki, z obecnością szkodników lub ich pozostałości, łykowatych, miękkich, ze sparciałymi korzeniami.</w:t>
            </w:r>
          </w:p>
          <w:p w14:paraId="4A89E324" w14:textId="77777777" w:rsidR="00DD7161" w:rsidRPr="002B24BD" w:rsidRDefault="00DD7161" w:rsidP="00DD7161">
            <w:pPr>
              <w:spacing w:before="120" w:after="120" w:line="288" w:lineRule="auto"/>
              <w:ind w:left="3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DBB7DE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78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OŚWIADCZENIA DOTYCZĄCE KRYTERIUM OCENY OFERT: </w:t>
            </w:r>
          </w:p>
          <w:p w14:paraId="562986AE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20A28C" w14:textId="77777777" w:rsidR="00DD7161" w:rsidRPr="00D842C9" w:rsidRDefault="00DD7161" w:rsidP="00DD7161">
            <w:pPr>
              <w:autoSpaceDE w:val="0"/>
              <w:autoSpaceDN w:val="0"/>
              <w:adjustRightInd w:val="0"/>
              <w:spacing w:before="120" w:after="120" w:line="288" w:lineRule="auto"/>
              <w:ind w:left="322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Do kryterium „Termin rozpatrzenia reklamacji” 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Pk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vertAlign w:val="subscript"/>
              </w:rPr>
              <w:t>2</w:t>
            </w: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14:paraId="09088677" w14:textId="77777777" w:rsidR="00DD7161" w:rsidRPr="007C78FF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tego samego dnia </w:t>
            </w:r>
            <w:r>
              <w:rPr>
                <w:rFonts w:ascii="Arial" w:hAnsi="Arial" w:cs="Arial"/>
                <w:sz w:val="20"/>
                <w:szCs w:val="20"/>
              </w:rPr>
              <w:t xml:space="preserve">roboczego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co zgłoszona reklamacja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7C78FF">
              <w:rPr>
                <w:rFonts w:ascii="Arial" w:hAnsi="Arial" w:cs="Arial"/>
                <w:sz w:val="20"/>
                <w:szCs w:val="20"/>
              </w:rPr>
              <w:t>;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71B4026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10:00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5B78BF21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2494036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2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F312EB0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3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CD8CBF5" w14:textId="77777777" w:rsidR="00DD7161" w:rsidRDefault="00DD7161" w:rsidP="00DD71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1574C8" w14:textId="77777777" w:rsidR="00DD7161" w:rsidRDefault="00DD7161" w:rsidP="00DD7161">
            <w:pPr>
              <w:ind w:left="34"/>
              <w:contextualSpacing/>
              <w:jc w:val="both"/>
              <w:rPr>
                <w:rFonts w:ascii="Arial" w:hAnsi="Arial" w:cs="Arial"/>
                <w:b/>
              </w:rPr>
            </w:pP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UWAGA: Wykonawca zaznacza (np. poprzez skreślenie kratki, lub wpisanie w kratkę „krzyżyka”), który termin rozpatrzenia reklamacji oferuje. Przy czym, gdy żadna opcja/kratka nie zostanie zakreślona/skreślona lub zostaną zakreślone/skreślone dwie lub więcej opcje/kratki, Zamawiający przyjmuje, iż Wykonawca oferuje maksymalny/wymagany termin reklamacji, tj. do 3 dni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robocze</w:t>
            </w: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, licząc od dnia zgłoszenia reklamacji.</w:t>
            </w:r>
          </w:p>
          <w:p w14:paraId="50C234DC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4572B34A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78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OŚWIADCZENIA DOTYCZĄCE KRYTERIUM OCENY OFERT: </w:t>
            </w:r>
          </w:p>
          <w:p w14:paraId="5C54EFC7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17F9396" w14:textId="77777777" w:rsidR="00DD7161" w:rsidRPr="00D842C9" w:rsidRDefault="00DD7161" w:rsidP="00DD7161">
            <w:pPr>
              <w:autoSpaceDE w:val="0"/>
              <w:autoSpaceDN w:val="0"/>
              <w:adjustRightInd w:val="0"/>
              <w:spacing w:before="120" w:after="120" w:line="288" w:lineRule="auto"/>
              <w:ind w:left="322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Do kryterium „Termin rozpatrzenia reklamacji” 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Pk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vertAlign w:val="subscript"/>
              </w:rPr>
              <w:t>2</w:t>
            </w: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14:paraId="564DC9B7" w14:textId="77777777" w:rsidR="00DD7161" w:rsidRPr="007C78FF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tego samego dnia </w:t>
            </w:r>
            <w:r>
              <w:rPr>
                <w:rFonts w:ascii="Arial" w:hAnsi="Arial" w:cs="Arial"/>
                <w:sz w:val="20"/>
                <w:szCs w:val="20"/>
              </w:rPr>
              <w:t xml:space="preserve">roboczego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co zgłoszona reklamacja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7C78FF">
              <w:rPr>
                <w:rFonts w:ascii="Arial" w:hAnsi="Arial" w:cs="Arial"/>
                <w:sz w:val="20"/>
                <w:szCs w:val="20"/>
              </w:rPr>
              <w:t>;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14064B9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10:00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1E64CE9F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C577332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2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1EB0470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3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01638E2" w14:textId="77777777" w:rsidR="00DD7161" w:rsidRDefault="00DD7161" w:rsidP="00DD71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90FF62" w14:textId="77777777" w:rsidR="00DD7161" w:rsidRDefault="00DD7161" w:rsidP="00DD7161">
            <w:pPr>
              <w:ind w:left="34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UWAGA: Wykonawca zaznacza (np. poprzez skreślenie kratki, lub wpisanie w kratkę „krzyżyka”), który termin rozpatrzenia reklamacji oferuje. Przy czym, gdy żadna opcja/kratka nie zostanie zakreślona/skreślona lub zostaną zakreślone/skreślone dwie lub więcej opcje/kratki, Zamawiający </w:t>
            </w: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przyjmuje, iż Wykonawca oferuje maksymalny/wymagany termin reklamacji, tj. do 3 dni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robocze</w:t>
            </w: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, licząc od dnia zgłoszenia reklamacji.</w:t>
            </w:r>
          </w:p>
          <w:p w14:paraId="5C60DDB7" w14:textId="77777777" w:rsidR="00BD0B0C" w:rsidRDefault="00BD0B0C" w:rsidP="007A5E7A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82219D" w14:textId="77777777" w:rsidR="0095293F" w:rsidRDefault="0095293F" w:rsidP="007A5E7A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572960" w14:textId="4D40E286" w:rsidR="00BD0B0C" w:rsidRPr="00DC4E86" w:rsidRDefault="00BD0B0C" w:rsidP="007A5E7A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6226" w:rsidRPr="007C78FF" w14:paraId="32468A42" w14:textId="77777777" w:rsidTr="004D65A3">
        <w:trPr>
          <w:trHeight w:val="555"/>
        </w:trPr>
        <w:tc>
          <w:tcPr>
            <w:tcW w:w="10207" w:type="dxa"/>
          </w:tcPr>
          <w:p w14:paraId="38A21ECE" w14:textId="77777777" w:rsidR="00DD7161" w:rsidRPr="00DC4E86" w:rsidRDefault="00DD7161" w:rsidP="00DD716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C4E8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ŁĄCZNA CENA OFERTOWA NA: </w:t>
            </w:r>
          </w:p>
          <w:p w14:paraId="3E849443" w14:textId="77777777" w:rsidR="00DD7161" w:rsidRDefault="00DD7161" w:rsidP="00DD7161">
            <w:pPr>
              <w:spacing w:after="4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4AEA8220" w14:textId="53DBF8AB" w:rsidR="00DD7161" w:rsidRDefault="00DD7161" w:rsidP="00DD7161">
            <w:pPr>
              <w:spacing w:after="40"/>
              <w:jc w:val="center"/>
              <w:rPr>
                <w:rFonts w:ascii="Arial" w:hAnsi="Arial" w:cs="Arial"/>
                <w:b/>
                <w:bCs/>
                <w:color w:val="ED7D31" w:themeColor="accent2"/>
                <w:sz w:val="28"/>
                <w:szCs w:val="28"/>
              </w:rPr>
            </w:pPr>
            <w:r w:rsidRPr="002B24BD">
              <w:rPr>
                <w:rFonts w:ascii="Arial" w:eastAsiaTheme="minorHAnsi" w:hAnsi="Arial" w:cs="Arial"/>
                <w:b/>
                <w:bCs/>
                <w:color w:val="ED7D31" w:themeColor="accent2"/>
                <w:sz w:val="28"/>
                <w:szCs w:val="28"/>
                <w:lang w:eastAsia="en-US"/>
              </w:rPr>
              <w:t xml:space="preserve">Zamawiający </w:t>
            </w:r>
            <w:r>
              <w:rPr>
                <w:rFonts w:ascii="Arial" w:eastAsiaTheme="minorHAnsi" w:hAnsi="Arial" w:cs="Arial"/>
                <w:b/>
                <w:bCs/>
                <w:color w:val="ED7D31" w:themeColor="accent2"/>
                <w:sz w:val="28"/>
                <w:szCs w:val="28"/>
                <w:lang w:eastAsia="en-US"/>
              </w:rPr>
              <w:t>3</w:t>
            </w:r>
            <w:r w:rsidRPr="002B24BD">
              <w:rPr>
                <w:rFonts w:ascii="Arial" w:eastAsiaTheme="minorHAnsi" w:hAnsi="Arial" w:cs="Arial"/>
                <w:b/>
                <w:bCs/>
                <w:color w:val="ED7D31" w:themeColor="accent2"/>
                <w:sz w:val="28"/>
                <w:szCs w:val="28"/>
                <w:lang w:eastAsia="en-US"/>
              </w:rPr>
              <w:t xml:space="preserve"> </w:t>
            </w:r>
          </w:p>
          <w:p w14:paraId="72F5474A" w14:textId="77777777" w:rsidR="00DD7161" w:rsidRDefault="00DD7161" w:rsidP="00DD7161">
            <w:pPr>
              <w:spacing w:after="40"/>
              <w:jc w:val="center"/>
              <w:rPr>
                <w:rFonts w:ascii="Arial" w:hAnsi="Arial" w:cs="Arial"/>
                <w:b/>
                <w:bCs/>
                <w:color w:val="ED7D31" w:themeColor="accent2"/>
                <w:sz w:val="28"/>
                <w:szCs w:val="28"/>
              </w:rPr>
            </w:pPr>
          </w:p>
          <w:p w14:paraId="7F38967E" w14:textId="39C4B898" w:rsidR="00DD7161" w:rsidRPr="00DD7161" w:rsidRDefault="00DD7161" w:rsidP="00DD7161">
            <w:pPr>
              <w:spacing w:after="40"/>
              <w:jc w:val="center"/>
              <w:rPr>
                <w:rFonts w:ascii="Arial" w:hAnsi="Arial" w:cs="Arial"/>
                <w:b/>
                <w:color w:val="ED7D31" w:themeColor="accent2"/>
                <w:sz w:val="28"/>
                <w:szCs w:val="28"/>
              </w:rPr>
            </w:pPr>
            <w:r w:rsidRPr="00DD7161">
              <w:rPr>
                <w:rFonts w:ascii="Arial" w:hAnsi="Arial" w:cs="Arial"/>
                <w:b/>
                <w:bCs/>
                <w:color w:val="ED7D31" w:themeColor="accent2"/>
                <w:sz w:val="28"/>
                <w:szCs w:val="28"/>
              </w:rPr>
              <w:t>Przedszkole w Skarszewach „Tęczowy Zakątek” w Skarszewach</w:t>
            </w:r>
          </w:p>
          <w:p w14:paraId="38F25CE8" w14:textId="77777777" w:rsidR="00DD7161" w:rsidRPr="003A265F" w:rsidRDefault="00DD7161" w:rsidP="00DD7161">
            <w:pPr>
              <w:spacing w:after="40"/>
              <w:jc w:val="center"/>
              <w:rPr>
                <w:rFonts w:ascii="Arial" w:hAnsi="Arial" w:cs="Arial"/>
                <w:b/>
                <w:i/>
                <w:color w:val="ED7D31" w:themeColor="accent2"/>
                <w:sz w:val="18"/>
                <w:szCs w:val="18"/>
                <w:u w:val="single"/>
              </w:rPr>
            </w:pPr>
          </w:p>
          <w:p w14:paraId="44E2F0F2" w14:textId="77777777" w:rsidR="00DD7161" w:rsidRPr="00DC4E86" w:rsidRDefault="00DD7161" w:rsidP="00DD7161">
            <w:pPr>
              <w:spacing w:after="4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DC4E8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*niepotrzebne skreślić</w:t>
            </w:r>
          </w:p>
          <w:p w14:paraId="51424463" w14:textId="77777777" w:rsidR="00DD7161" w:rsidRDefault="00DD7161" w:rsidP="00DD7161">
            <w:pPr>
              <w:spacing w:line="360" w:lineRule="auto"/>
              <w:jc w:val="both"/>
              <w:rPr>
                <w:rFonts w:ascii="Arial" w:eastAsia="Courier New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64666F3" w14:textId="77777777" w:rsidR="00DD7161" w:rsidRPr="006B4525" w:rsidRDefault="00DD7161" w:rsidP="00DD716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525">
              <w:rPr>
                <w:rFonts w:ascii="Arial" w:eastAsia="Courier New" w:hAnsi="Arial" w:cs="Arial"/>
                <w:b/>
                <w:bCs/>
                <w:color w:val="FF0000"/>
                <w:sz w:val="20"/>
                <w:szCs w:val="20"/>
              </w:rPr>
              <w:t>Cechy wspólne dla asortyment</w:t>
            </w:r>
            <w:r>
              <w:rPr>
                <w:rFonts w:ascii="Arial" w:eastAsia="Courier New" w:hAnsi="Arial" w:cs="Arial"/>
                <w:b/>
                <w:bCs/>
                <w:color w:val="FF0000"/>
                <w:sz w:val="20"/>
                <w:szCs w:val="20"/>
              </w:rPr>
              <w:t>u</w:t>
            </w:r>
            <w:r w:rsidRPr="006B4525">
              <w:rPr>
                <w:rFonts w:ascii="Arial" w:eastAsia="Courier New" w:hAnsi="Arial" w:cs="Arial"/>
                <w:b/>
                <w:bCs/>
                <w:color w:val="FF0000"/>
                <w:sz w:val="20"/>
                <w:szCs w:val="20"/>
              </w:rPr>
              <w:t xml:space="preserve"> wskazan</w:t>
            </w:r>
            <w:r>
              <w:rPr>
                <w:rFonts w:ascii="Arial" w:eastAsia="Courier New" w:hAnsi="Arial" w:cs="Arial"/>
                <w:b/>
                <w:bCs/>
                <w:color w:val="FF0000"/>
                <w:sz w:val="20"/>
                <w:szCs w:val="20"/>
              </w:rPr>
              <w:t>ego</w:t>
            </w:r>
            <w:r w:rsidRPr="006B4525">
              <w:rPr>
                <w:rFonts w:ascii="Arial" w:eastAsia="Courier New" w:hAnsi="Arial" w:cs="Arial"/>
                <w:b/>
                <w:bCs/>
                <w:color w:val="FF0000"/>
                <w:sz w:val="20"/>
                <w:szCs w:val="20"/>
              </w:rPr>
              <w:t xml:space="preserve"> poniżej </w:t>
            </w:r>
            <w:r w:rsidRPr="006B4525">
              <w:rPr>
                <w:rFonts w:ascii="Arial" w:eastAsia="Courier New" w:hAnsi="Arial" w:cs="Arial"/>
                <w:b/>
                <w:bCs/>
                <w:color w:val="000000"/>
                <w:sz w:val="20"/>
                <w:szCs w:val="20"/>
              </w:rPr>
              <w:t>- wygląd charakterystyczny, naturalny dla  produktu, bez naleciałości pleśniowych, świeże, pierwsza klasa jakości.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B4525">
              <w:rPr>
                <w:rFonts w:ascii="Arial" w:hAnsi="Arial" w:cs="Arial"/>
                <w:b/>
                <w:bCs/>
                <w:sz w:val="20"/>
                <w:szCs w:val="20"/>
              </w:rPr>
              <w:t>Do każdej dostawy Wykonawca zobowiązany jest dostarczyć Handlowy Dokument Identyfikacyjny (HDI) z określeniem daty zniesienia jaj oraz kserokopię aktualnych badań w kierunku salmonellozy.</w:t>
            </w:r>
          </w:p>
          <w:p w14:paraId="05E86214" w14:textId="77777777" w:rsidR="00DD7161" w:rsidRDefault="00DD7161" w:rsidP="00DD7161">
            <w:pPr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AFFA29" w14:textId="77777777" w:rsidR="00DD7161" w:rsidRDefault="00DD7161" w:rsidP="00DD7161">
            <w:pPr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BD994B" w14:textId="77777777" w:rsidR="00DD7161" w:rsidRDefault="00DD7161" w:rsidP="00DD7161">
            <w:pPr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9C9CCA" w14:textId="77777777" w:rsidR="00DD7161" w:rsidRDefault="00DD7161" w:rsidP="00DD7161">
            <w:pPr>
              <w:ind w:left="459"/>
              <w:contextualSpacing/>
              <w:jc w:val="center"/>
              <w:rPr>
                <w:rFonts w:ascii="Arial" w:hAnsi="Arial" w:cs="Arial"/>
                <w:b/>
              </w:rPr>
            </w:pPr>
            <w:r w:rsidRPr="00DC4E86">
              <w:rPr>
                <w:rFonts w:ascii="Arial" w:hAnsi="Arial" w:cs="Arial"/>
                <w:b/>
              </w:rPr>
              <w:t>CZĘŚĆ NR 1*</w:t>
            </w:r>
          </w:p>
          <w:p w14:paraId="1D37ADDA" w14:textId="77777777" w:rsidR="00DD7161" w:rsidRPr="009D49A7" w:rsidRDefault="00DD7161" w:rsidP="00DD7161">
            <w:pPr>
              <w:ind w:left="459"/>
              <w:contextualSpacing/>
              <w:jc w:val="center"/>
              <w:rPr>
                <w:rFonts w:ascii="Arial" w:hAnsi="Arial" w:cs="Arial"/>
                <w:b/>
              </w:rPr>
            </w:pPr>
            <w:r w:rsidRPr="007E6E9A">
              <w:rPr>
                <w:rFonts w:ascii="Arial" w:hAnsi="Arial" w:cs="Arial"/>
                <w:b/>
                <w:u w:val="single"/>
              </w:rPr>
              <w:t>Mięso i produkty mięsne</w:t>
            </w:r>
          </w:p>
          <w:p w14:paraId="7C154E12" w14:textId="77777777" w:rsidR="00DD7161" w:rsidRPr="00DC4E86" w:rsidRDefault="00DD7161" w:rsidP="00DD716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610C7D" w14:textId="77777777" w:rsidR="00DD7161" w:rsidRPr="00DC4E86" w:rsidRDefault="00DD7161" w:rsidP="00DD7161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Niniejszym oferuję/oferujemy realizację przedmiotu zamówienia za ŁĄCZNĄ CENĘ OFERTOWĄ*</w:t>
            </w:r>
            <w:r w:rsidRPr="00DC4E86">
              <w:rPr>
                <w:rFonts w:ascii="Arial" w:hAnsi="Arial" w:cs="Arial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14:paraId="1E28EC4E" w14:textId="77777777" w:rsidR="00DD7161" w:rsidRPr="00DC4E86" w:rsidRDefault="00DD7161" w:rsidP="00DD7161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2FE3E76" w14:textId="77777777" w:rsidR="00DD7161" w:rsidRPr="00DC4E86" w:rsidRDefault="00DD7161" w:rsidP="00DD7161">
            <w:pPr>
              <w:spacing w:after="40"/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9"/>
              <w:gridCol w:w="5957"/>
            </w:tblGrid>
            <w:tr w:rsidR="00DD7161" w:rsidRPr="007C78FF" w14:paraId="7CBD0D4C" w14:textId="77777777" w:rsidTr="003F2A28">
              <w:trPr>
                <w:trHeight w:val="1008"/>
              </w:trPr>
              <w:tc>
                <w:tcPr>
                  <w:tcW w:w="3999" w:type="dxa"/>
                  <w:shd w:val="clear" w:color="auto" w:fill="D9D9D9"/>
                  <w:vAlign w:val="center"/>
                </w:tcPr>
                <w:p w14:paraId="0EAEEB58" w14:textId="77777777" w:rsidR="00DD7161" w:rsidRPr="00DC4E86" w:rsidRDefault="00DD7161" w:rsidP="00DD7161">
                  <w:pPr>
                    <w:spacing w:line="276" w:lineRule="auto"/>
                    <w:ind w:right="-144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ŁĄCZNA CENA OFEROWANA PLN</w:t>
                  </w:r>
                </w:p>
              </w:tc>
              <w:tc>
                <w:tcPr>
                  <w:tcW w:w="5957" w:type="dxa"/>
                  <w:shd w:val="clear" w:color="auto" w:fill="D9D9D9"/>
                  <w:vAlign w:val="center"/>
                </w:tcPr>
                <w:p w14:paraId="67874477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4B5A7D98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ogółem brutto: …………..………………….. złotych</w:t>
                  </w:r>
                </w:p>
                <w:p w14:paraId="69910D6D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(należy wpisać łączną kwotę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(RAZEM) 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wskazaną w </w:t>
                  </w:r>
                  <w:r w:rsidRPr="005773B2">
                    <w:rPr>
                      <w:rFonts w:ascii="Arial" w:hAnsi="Arial" w:cs="Arial"/>
                      <w:b/>
                      <w:sz w:val="18"/>
                      <w:szCs w:val="18"/>
                    </w:rPr>
                    <w:t>kolumnie VI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Tabeli poniżej)</w:t>
                  </w:r>
                </w:p>
              </w:tc>
            </w:tr>
          </w:tbl>
          <w:p w14:paraId="7BB422BA" w14:textId="77777777" w:rsidR="00DD7161" w:rsidRPr="00DC4E86" w:rsidRDefault="00DD7161" w:rsidP="00DD7161">
            <w:pPr>
              <w:ind w:left="317" w:hanging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*</w:t>
            </w:r>
            <w:r w:rsidRPr="00DC4E86">
              <w:rPr>
                <w:rFonts w:ascii="Arial" w:hAnsi="Arial" w:cs="Arial"/>
                <w:sz w:val="20"/>
                <w:szCs w:val="20"/>
              </w:rPr>
              <w:tab/>
            </w:r>
            <w:r w:rsidRPr="00DC4E86">
              <w:rPr>
                <w:rFonts w:ascii="Arial" w:hAnsi="Arial" w:cs="Arial"/>
                <w:b/>
                <w:sz w:val="18"/>
                <w:szCs w:val="18"/>
              </w:rPr>
              <w:t>ŁĄCZNA CENA OFERTOWA</w:t>
            </w:r>
            <w:r w:rsidRPr="00DC4E86">
              <w:rPr>
                <w:rFonts w:ascii="Arial" w:hAnsi="Arial" w:cs="Arial"/>
                <w:sz w:val="18"/>
                <w:szCs w:val="18"/>
              </w:rPr>
              <w:t xml:space="preserve"> stanowi całkowite ryczałtowe wynagrodzenie Wykonawcy, uwzględniające wszystkie koszty związane z realizacją przedmiotu zamówienia zgodnie z niniejszą SWZ</w:t>
            </w:r>
          </w:p>
          <w:p w14:paraId="48A53F2B" w14:textId="77777777" w:rsidR="00DD7161" w:rsidRPr="00DC4E86" w:rsidRDefault="00DD7161" w:rsidP="00DD7161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10002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596"/>
              <w:gridCol w:w="2550"/>
              <w:gridCol w:w="538"/>
              <w:gridCol w:w="1863"/>
              <w:gridCol w:w="1739"/>
              <w:gridCol w:w="2701"/>
              <w:gridCol w:w="15"/>
            </w:tblGrid>
            <w:tr w:rsidR="004270E2" w:rsidRPr="009539E1" w14:paraId="3421EA85" w14:textId="77777777" w:rsidTr="004270E2">
              <w:trPr>
                <w:gridAfter w:val="1"/>
                <w:wAfter w:w="15" w:type="dxa"/>
                <w:trHeight w:val="1035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4BB2782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55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0AE7835E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Nazwa i rodzaj artykułu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6EA75828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j.m</w:t>
                  </w:r>
                </w:p>
              </w:tc>
              <w:tc>
                <w:tcPr>
                  <w:tcW w:w="1863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4EDDA6A" w14:textId="271B7544" w:rsidR="004270E2" w:rsidRPr="009539E1" w:rsidRDefault="001E537D" w:rsidP="004270E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Szacunkowa ilość dostawy w okresie od 0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.01.202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r. do 31.12.202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r.</w:t>
                  </w:r>
                </w:p>
              </w:tc>
              <w:tc>
                <w:tcPr>
                  <w:tcW w:w="1739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3E0CCEE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Cena jednostkowa w zł brutto</w:t>
                  </w:r>
                </w:p>
              </w:tc>
              <w:tc>
                <w:tcPr>
                  <w:tcW w:w="270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722297AE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Wartość ogółem dostawy w zł brutto</w:t>
                  </w:r>
                </w:p>
              </w:tc>
            </w:tr>
            <w:tr w:rsidR="004270E2" w:rsidRPr="009539E1" w14:paraId="0433F221" w14:textId="77777777" w:rsidTr="004270E2">
              <w:trPr>
                <w:gridAfter w:val="1"/>
                <w:wAfter w:w="15" w:type="dxa"/>
                <w:trHeight w:val="270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42EB0FC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255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E485DA8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93DD305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863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73D52A40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1739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3C2C55F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70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721AAB8B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VI</w:t>
                  </w:r>
                </w:p>
              </w:tc>
            </w:tr>
            <w:tr w:rsidR="001E537D" w:rsidRPr="009539E1" w14:paraId="0CC7B904" w14:textId="77777777" w:rsidTr="004270E2">
              <w:trPr>
                <w:gridAfter w:val="1"/>
                <w:wAfter w:w="15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DC8E90" w14:textId="77777777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3561B74" w14:textId="48006267" w:rsidR="001E537D" w:rsidRPr="009539E1" w:rsidRDefault="001E537D" w:rsidP="001E537D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Boczek wędzony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68159E" w14:textId="1179AD94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123E7F" w14:textId="7776FCA3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F4376D" w14:textId="77777777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FF074D" w14:textId="77777777" w:rsidR="001E537D" w:rsidRPr="009539E1" w:rsidRDefault="001E537D" w:rsidP="001E537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E537D" w:rsidRPr="009539E1" w14:paraId="55776908" w14:textId="77777777" w:rsidTr="004270E2">
              <w:trPr>
                <w:gridAfter w:val="1"/>
                <w:wAfter w:w="15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119017" w14:textId="77777777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D1B7AE" w14:textId="1359297E" w:rsidR="001E537D" w:rsidRPr="009539E1" w:rsidRDefault="001E537D" w:rsidP="001E537D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Udziec z indyka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80905D" w14:textId="4157E4BA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2F06E4" w14:textId="29103FDF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284122" w14:textId="77777777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5762D6" w14:textId="77777777" w:rsidR="001E537D" w:rsidRPr="009539E1" w:rsidRDefault="001E537D" w:rsidP="001E537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E537D" w:rsidRPr="009539E1" w14:paraId="3022C1ED" w14:textId="77777777" w:rsidTr="004270E2">
              <w:trPr>
                <w:gridAfter w:val="1"/>
                <w:wAfter w:w="15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054812" w14:textId="77777777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AAD786" w14:textId="40A05EAC" w:rsidR="001E537D" w:rsidRPr="009539E1" w:rsidRDefault="001E537D" w:rsidP="001E537D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Filet z kurczaka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1AE242" w14:textId="776BE3C1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66C8C2" w14:textId="1150E1CF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307898" w14:textId="77777777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8F28F3" w14:textId="77777777" w:rsidR="001E537D" w:rsidRPr="009539E1" w:rsidRDefault="001E537D" w:rsidP="001E537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E537D" w:rsidRPr="009539E1" w14:paraId="06745054" w14:textId="77777777" w:rsidTr="004270E2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767E29" w14:textId="77777777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CD2B54D" w14:textId="79C988F7" w:rsidR="001E537D" w:rsidRPr="009539E1" w:rsidRDefault="001E537D" w:rsidP="001E537D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Filet z indyka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820C9C" w14:textId="44375A54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2A9B02" w14:textId="259CF805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896980" w14:textId="77777777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A1422C" w14:textId="77777777" w:rsidR="001E537D" w:rsidRPr="009539E1" w:rsidRDefault="001E537D" w:rsidP="001E537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E537D" w:rsidRPr="009539E1" w14:paraId="546A2C52" w14:textId="77777777" w:rsidTr="004270E2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3A5ECA" w14:textId="77777777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332344E" w14:textId="4B238DF8" w:rsidR="001E537D" w:rsidRPr="009539E1" w:rsidRDefault="001E537D" w:rsidP="001E537D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Kurczak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0D7A89" w14:textId="122E30B9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22D0AE" w14:textId="65BEDBBD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AC872B" w14:textId="77777777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CA3BEF" w14:textId="77777777" w:rsidR="001E537D" w:rsidRPr="009539E1" w:rsidRDefault="001E537D" w:rsidP="001E537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E537D" w:rsidRPr="009539E1" w14:paraId="15CEF05B" w14:textId="77777777" w:rsidTr="004270E2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33203B" w14:textId="77777777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C683421" w14:textId="587A5DE2" w:rsidR="001E537D" w:rsidRPr="009539E1" w:rsidRDefault="001E537D" w:rsidP="001E537D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Udka z kurczaka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A48E69" w14:textId="7A51A945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F8235E" w14:textId="46EC1ABD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71A317" w14:textId="77777777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8A904F" w14:textId="77777777" w:rsidR="001E537D" w:rsidRPr="009539E1" w:rsidRDefault="001E537D" w:rsidP="001E537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E537D" w:rsidRPr="009539E1" w14:paraId="2546A6E2" w14:textId="77777777" w:rsidTr="004270E2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E79BBD" w14:textId="77777777" w:rsidR="001E537D" w:rsidRPr="009539E1" w:rsidRDefault="001E537D" w:rsidP="001E537D">
                  <w:pPr>
                    <w:ind w:left="125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7.</w:t>
                  </w:r>
                </w:p>
                <w:p w14:paraId="564E82D7" w14:textId="77777777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CFE6280" w14:textId="207EDC24" w:rsidR="001E537D" w:rsidRPr="009539E1" w:rsidRDefault="001E537D" w:rsidP="001E537D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Kości wędzone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158DA8" w14:textId="7D44B3DA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E858F8" w14:textId="04B0C2E3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170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AA145C" w14:textId="77777777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DBE757" w14:textId="77777777" w:rsidR="001E537D" w:rsidRPr="009539E1" w:rsidRDefault="001E537D" w:rsidP="001E537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E537D" w:rsidRPr="009539E1" w14:paraId="6D1FA35B" w14:textId="77777777" w:rsidTr="004270E2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7D015F" w14:textId="77777777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0AA681D" w14:textId="737EC866" w:rsidR="001E537D" w:rsidRPr="009539E1" w:rsidRDefault="001E537D" w:rsidP="001E537D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Mięso mielone z wieprzowiny 100%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68E8C5" w14:textId="5526B335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B684F1" w14:textId="081037E7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450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16CDF1" w14:textId="77777777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E77FD4" w14:textId="77777777" w:rsidR="001E537D" w:rsidRPr="009539E1" w:rsidRDefault="001E537D" w:rsidP="001E537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E537D" w:rsidRPr="009539E1" w14:paraId="13F8D7F2" w14:textId="77777777" w:rsidTr="004270E2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CAD4DD" w14:textId="77777777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D551767" w14:textId="23CB8C2A" w:rsidR="001E537D" w:rsidRPr="009539E1" w:rsidRDefault="001E537D" w:rsidP="001E537D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Szynka b/k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6F7A4D" w14:textId="4465466F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B39213" w14:textId="59F5D5DA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450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F79BEC" w14:textId="77777777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258F57" w14:textId="77777777" w:rsidR="001E537D" w:rsidRPr="009539E1" w:rsidRDefault="001E537D" w:rsidP="001E537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E537D" w:rsidRPr="009539E1" w14:paraId="0E06DF43" w14:textId="77777777" w:rsidTr="004270E2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812280" w14:textId="77777777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1155C33" w14:textId="1AA4F0CE" w:rsidR="001E537D" w:rsidRPr="009539E1" w:rsidRDefault="001E537D" w:rsidP="001E537D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Wołowina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7EBFE1" w14:textId="08803453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941326" w14:textId="476CBB03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AF6EBF" w14:textId="77777777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387C57" w14:textId="77777777" w:rsidR="001E537D" w:rsidRPr="009539E1" w:rsidRDefault="001E537D" w:rsidP="001E537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E537D" w:rsidRPr="009539E1" w14:paraId="38728242" w14:textId="77777777" w:rsidTr="004270E2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AFD605" w14:textId="77777777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CB25EFF" w14:textId="32DBE224" w:rsidR="001E537D" w:rsidRPr="009539E1" w:rsidRDefault="001E537D" w:rsidP="001E537D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Wędlina krakowska drobiowa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F34D07" w14:textId="77BE3E93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DEF111" w14:textId="460BBE88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D2E5D5" w14:textId="77777777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C7C8E4" w14:textId="77777777" w:rsidR="001E537D" w:rsidRPr="009539E1" w:rsidRDefault="001E537D" w:rsidP="001E537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E537D" w:rsidRPr="009539E1" w14:paraId="2278C9F5" w14:textId="77777777" w:rsidTr="004270E2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FBF6FE" w14:textId="77777777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C3F4006" w14:textId="05B18182" w:rsidR="001E537D" w:rsidRPr="009539E1" w:rsidRDefault="001E537D" w:rsidP="001E537D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Szynka z piersi z indyka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87E02D" w14:textId="7B0DE9E0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AFE874" w14:textId="51FE58D5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757645" w14:textId="77777777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46FD86" w14:textId="77777777" w:rsidR="001E537D" w:rsidRPr="009539E1" w:rsidRDefault="001E537D" w:rsidP="001E537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E537D" w:rsidRPr="009539E1" w14:paraId="52537704" w14:textId="77777777" w:rsidTr="004270E2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E89266" w14:textId="77777777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B451718" w14:textId="7FFFED4B" w:rsidR="001E537D" w:rsidRPr="009539E1" w:rsidRDefault="001E537D" w:rsidP="001E537D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Kiełbasa szynkowa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93A47F" w14:textId="0227D31B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1A7F7D" w14:textId="7192045F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99D938" w14:textId="77777777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2F0805" w14:textId="77777777" w:rsidR="001E537D" w:rsidRPr="009539E1" w:rsidRDefault="001E537D" w:rsidP="001E537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E537D" w:rsidRPr="009539E1" w14:paraId="7FB35D82" w14:textId="77777777" w:rsidTr="004270E2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09AE11" w14:textId="77777777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967A54D" w14:textId="4F04410C" w:rsidR="001E537D" w:rsidRPr="009539E1" w:rsidRDefault="001E537D" w:rsidP="001E537D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Pierś z indyka gotowana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3D8717" w14:textId="67182BF2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744A9C" w14:textId="72BF3789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5F0091" w14:textId="77777777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A56F80" w14:textId="77777777" w:rsidR="001E537D" w:rsidRPr="009539E1" w:rsidRDefault="001E537D" w:rsidP="001E537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E537D" w:rsidRPr="009539E1" w14:paraId="10835E39" w14:textId="77777777" w:rsidTr="004270E2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174687" w14:textId="77777777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AF97E16" w14:textId="48F471FC" w:rsidR="001E537D" w:rsidRPr="009539E1" w:rsidRDefault="001E537D" w:rsidP="001E537D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Polędwica miodowa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66F20D" w14:textId="1689B65C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60B150" w14:textId="3C9A8277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7F4D0A" w14:textId="77777777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BB3F98" w14:textId="77777777" w:rsidR="001E537D" w:rsidRPr="009539E1" w:rsidRDefault="001E537D" w:rsidP="001E537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E537D" w:rsidRPr="009539E1" w14:paraId="039B5968" w14:textId="77777777" w:rsidTr="004270E2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C2666F" w14:textId="77777777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EE06CDE" w14:textId="0DF2ABF8" w:rsidR="001E537D" w:rsidRPr="009539E1" w:rsidRDefault="001E537D" w:rsidP="001E537D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Wędlina krakowska sucha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BD517E" w14:textId="329AA91C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EC4E99" w14:textId="29EBF888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903F49" w14:textId="77777777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D8CF73" w14:textId="77777777" w:rsidR="001E537D" w:rsidRPr="009539E1" w:rsidRDefault="001E537D" w:rsidP="001E537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E537D" w:rsidRPr="009539E1" w14:paraId="626E0AA9" w14:textId="77777777" w:rsidTr="004270E2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C18A19" w14:textId="77777777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0DBDE71" w14:textId="136243E3" w:rsidR="001E537D" w:rsidRPr="009539E1" w:rsidRDefault="001E537D" w:rsidP="001E537D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Pasztetowa luksusowa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F1442E" w14:textId="00864064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D17C38" w14:textId="0849431D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972C35" w14:textId="77777777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87F27B" w14:textId="77777777" w:rsidR="001E537D" w:rsidRPr="009539E1" w:rsidRDefault="001E537D" w:rsidP="001E537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E537D" w:rsidRPr="009539E1" w14:paraId="1944BB33" w14:textId="77777777" w:rsidTr="004270E2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9BD527" w14:textId="77777777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F4D1841" w14:textId="2C94B258" w:rsidR="001E537D" w:rsidRPr="009539E1" w:rsidRDefault="001E537D" w:rsidP="001E537D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Polędwica sopocka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A83C58" w14:textId="0E1409B5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1FE7CB" w14:textId="0BCFA99A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0C18E8" w14:textId="77777777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246509" w14:textId="77777777" w:rsidR="001E537D" w:rsidRPr="009539E1" w:rsidRDefault="001E537D" w:rsidP="001E537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E537D" w:rsidRPr="009539E1" w14:paraId="04BA62D8" w14:textId="77777777" w:rsidTr="004270E2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CE5E74" w14:textId="77777777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40A7A8F" w14:textId="63218BE9" w:rsidR="001E537D" w:rsidRPr="009539E1" w:rsidRDefault="001E537D" w:rsidP="001E537D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Szynka cygańska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0C8182" w14:textId="273EE7FC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D155F6" w14:textId="58141763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DB6A0E" w14:textId="77777777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804A96" w14:textId="77777777" w:rsidR="001E537D" w:rsidRPr="009539E1" w:rsidRDefault="001E537D" w:rsidP="001E537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E537D" w:rsidRPr="009539E1" w14:paraId="20EED9DC" w14:textId="77777777" w:rsidTr="004270E2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6E9FCD" w14:textId="77777777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20.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7F5898A" w14:textId="61D9EE75" w:rsidR="001E537D" w:rsidRPr="009539E1" w:rsidRDefault="001E537D" w:rsidP="001E537D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Wędlina salami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AA3598" w14:textId="5B29A458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D6E67B" w14:textId="51D2E2CB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54C37F" w14:textId="77777777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DC8533" w14:textId="77777777" w:rsidR="001E537D" w:rsidRPr="009539E1" w:rsidRDefault="001E537D" w:rsidP="001E537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E537D" w:rsidRPr="009539E1" w14:paraId="0917C35B" w14:textId="77777777" w:rsidTr="004270E2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2888B8" w14:textId="77777777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C11AC5F" w14:textId="444D64F3" w:rsidR="001E537D" w:rsidRPr="009539E1" w:rsidRDefault="001E537D" w:rsidP="001E537D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Kiełbasa żywiecka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0E94D3" w14:textId="2202E797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70341A" w14:textId="73A0ADFF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8B8DEF" w14:textId="77777777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D0BE0C" w14:textId="77777777" w:rsidR="001E537D" w:rsidRPr="009539E1" w:rsidRDefault="001E537D" w:rsidP="001E537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E537D" w:rsidRPr="009539E1" w14:paraId="52B55270" w14:textId="77777777" w:rsidTr="004270E2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AE2A3C" w14:textId="77777777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7973823" w14:textId="2A81613A" w:rsidR="001E537D" w:rsidRPr="009539E1" w:rsidRDefault="001E537D" w:rsidP="001E537D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Kiełbasa dębowa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513F66" w14:textId="44FAF99E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FA1E18" w14:textId="12CC1B5C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616A17" w14:textId="77777777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2FD96E" w14:textId="77777777" w:rsidR="001E537D" w:rsidRPr="009539E1" w:rsidRDefault="001E537D" w:rsidP="001E537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E537D" w:rsidRPr="009539E1" w14:paraId="61E6478B" w14:textId="77777777" w:rsidTr="004270E2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2867BC" w14:textId="77777777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23.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62050FE" w14:textId="662CF8C6" w:rsidR="001E537D" w:rsidRPr="009539E1" w:rsidRDefault="001E537D" w:rsidP="001E537D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Żeberka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CFF4DE" w14:textId="39DF76CC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F1C543" w14:textId="784CD4E6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29624C" w14:textId="77777777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ACD7F9" w14:textId="77777777" w:rsidR="001E537D" w:rsidRPr="009539E1" w:rsidRDefault="001E537D" w:rsidP="001E537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E537D" w:rsidRPr="009539E1" w14:paraId="0F0C9469" w14:textId="77777777" w:rsidTr="004270E2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538266" w14:textId="77777777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24.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0BE7A44" w14:textId="4092DFC7" w:rsidR="001E537D" w:rsidRPr="009539E1" w:rsidRDefault="001E537D" w:rsidP="001E537D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Karkówka świeża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655C2B" w14:textId="1E498735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8DB2D0" w14:textId="5D1FB34B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11C38E" w14:textId="77777777" w:rsidR="001E537D" w:rsidRPr="009539E1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88114D" w14:textId="77777777" w:rsidR="001E537D" w:rsidRPr="009539E1" w:rsidRDefault="001E537D" w:rsidP="001E537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270E2" w:rsidRPr="009539E1" w14:paraId="0BFB27D6" w14:textId="77777777" w:rsidTr="004270E2">
              <w:trPr>
                <w:trHeight w:val="315"/>
              </w:trPr>
              <w:tc>
                <w:tcPr>
                  <w:tcW w:w="728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E19AA33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2716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9A355F3" w14:textId="77777777" w:rsidR="004270E2" w:rsidRPr="009539E1" w:rsidRDefault="004270E2" w:rsidP="004270E2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2A250293" w14:textId="77777777" w:rsidR="004270E2" w:rsidRPr="009539E1" w:rsidRDefault="004270E2" w:rsidP="004270E2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68E09D30" w14:textId="77777777" w:rsidR="004270E2" w:rsidRPr="009539E1" w:rsidRDefault="004270E2" w:rsidP="004270E2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2DFC896" w14:textId="77777777" w:rsidR="00DD7161" w:rsidRPr="00DC4E86" w:rsidRDefault="00DD7161" w:rsidP="00DD7161">
            <w:pPr>
              <w:ind w:left="317" w:hanging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1EF896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4B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UWAGA: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5336105" w14:textId="77777777" w:rsidR="00DD7161" w:rsidRPr="009D49A7" w:rsidRDefault="00DD7161" w:rsidP="00DD7161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49A7">
              <w:rPr>
                <w:rFonts w:ascii="Arial" w:hAnsi="Arial" w:cs="Arial"/>
                <w:sz w:val="20"/>
                <w:szCs w:val="20"/>
              </w:rPr>
              <w:lastRenderedPageBreak/>
              <w:t>Cechy wspólne dla asortymentu – klasa I. Mięso- drób powinno być prawidłowo wykrwawione i odcieknięte, skóra bez przebarwień i uszkodzeń mechanicznych.</w:t>
            </w:r>
            <w:r w:rsidRPr="009D49A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F1DBE14" w14:textId="77777777" w:rsidR="00DD7161" w:rsidRPr="009D49A7" w:rsidRDefault="00DD7161" w:rsidP="00DD7161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4B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WYGLĄD</w:t>
            </w:r>
            <w:r w:rsidRPr="002B24B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9D49A7">
              <w:rPr>
                <w:rFonts w:ascii="Arial" w:hAnsi="Arial" w:cs="Arial"/>
                <w:sz w:val="20"/>
                <w:szCs w:val="20"/>
              </w:rPr>
              <w:t>- nie dopuszcza się mięśni i skóry niezwiązanych ze sobą, linie cięcia równe, gładkie, produkt czysty, niezabrudzony</w:t>
            </w:r>
          </w:p>
          <w:p w14:paraId="6311E71F" w14:textId="77777777" w:rsidR="00DD7161" w:rsidRPr="009D49A7" w:rsidRDefault="00DD7161" w:rsidP="00DD7161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4B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BARWA</w:t>
            </w:r>
            <w:r w:rsidRPr="002B24B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9D49A7">
              <w:rPr>
                <w:rFonts w:ascii="Arial" w:hAnsi="Arial" w:cs="Arial"/>
                <w:sz w:val="20"/>
                <w:szCs w:val="20"/>
              </w:rPr>
              <w:t>- Charakterystyczna, naturalna do danego asortymentu, nie dopuszcza się wylewów krwawych.</w:t>
            </w:r>
          </w:p>
          <w:p w14:paraId="40DC72CB" w14:textId="77777777" w:rsidR="00DD7161" w:rsidRPr="009D49A7" w:rsidRDefault="00DD7161" w:rsidP="00DD7161">
            <w:pPr>
              <w:pStyle w:val="Default"/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4B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ZAPACH </w:t>
            </w:r>
            <w:r w:rsidRPr="009D49A7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9D49A7">
              <w:rPr>
                <w:rFonts w:ascii="Arial" w:hAnsi="Arial" w:cs="Arial"/>
                <w:sz w:val="20"/>
                <w:szCs w:val="20"/>
              </w:rPr>
              <w:t xml:space="preserve"> Naturalny, charakterystyczny dla danego gatunku, niedopuszczalny zapach obcy, zapach świadczący o procesach rozkładu mięsa przez drobnoustroje oraz zapach zjełczałego tłuszczu</w:t>
            </w:r>
          </w:p>
          <w:p w14:paraId="642CAA1D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  <w:p w14:paraId="2087089B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78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OŚWIADCZENIA DOTYCZĄCE KRYTERIUM OCENY OFERT: </w:t>
            </w:r>
          </w:p>
          <w:p w14:paraId="7761F5A0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418FABB" w14:textId="77777777" w:rsidR="00DD7161" w:rsidRPr="00D842C9" w:rsidRDefault="00DD7161" w:rsidP="00DD7161">
            <w:pPr>
              <w:autoSpaceDE w:val="0"/>
              <w:autoSpaceDN w:val="0"/>
              <w:adjustRightInd w:val="0"/>
              <w:spacing w:before="120" w:after="120" w:line="288" w:lineRule="auto"/>
              <w:ind w:left="322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Do kryterium „Termin rozpatrzenia reklamacji” 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Pk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vertAlign w:val="subscript"/>
              </w:rPr>
              <w:t>2</w:t>
            </w: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14:paraId="4D57984C" w14:textId="77777777" w:rsidR="00DD7161" w:rsidRPr="007C78FF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tego samego dnia </w:t>
            </w:r>
            <w:r>
              <w:rPr>
                <w:rFonts w:ascii="Arial" w:hAnsi="Arial" w:cs="Arial"/>
                <w:sz w:val="20"/>
                <w:szCs w:val="20"/>
              </w:rPr>
              <w:t xml:space="preserve">roboczego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co zgłoszona reklamacja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7C78FF">
              <w:rPr>
                <w:rFonts w:ascii="Arial" w:hAnsi="Arial" w:cs="Arial"/>
                <w:sz w:val="20"/>
                <w:szCs w:val="20"/>
              </w:rPr>
              <w:t>;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47A7693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10:00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5923AC82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89DDF87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2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B9511E3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3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0DC151E" w14:textId="77777777" w:rsidR="00DD7161" w:rsidRDefault="00DD7161" w:rsidP="00DD71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231038" w14:textId="77777777" w:rsidR="00DD7161" w:rsidRPr="00660FD6" w:rsidRDefault="00DD7161" w:rsidP="00DD7161">
            <w:pPr>
              <w:pStyle w:val="Akapitzlist"/>
              <w:suppressAutoHyphens w:val="0"/>
              <w:autoSpaceDE w:val="0"/>
              <w:autoSpaceDN w:val="0"/>
              <w:adjustRightInd w:val="0"/>
              <w:spacing w:before="120" w:after="120" w:line="288" w:lineRule="auto"/>
              <w:ind w:left="18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UWAGA: Wykonawca zaznacza (np. poprzez skreślenie kratki, lub wpisanie w kratkę „krzyżyka”), który termin rozpatrzenia reklamacji oferuje. Przy czym, gdy żadna opcja/kratka nie zostanie zakreślona/skreślona lub zostaną zakreślone/skreślone dwie lub więcej opcje/kratki, Zamawiający przyjmuje, iż Wykonawca oferuje maksymalny/wymagany termin reklamacji, tj. do 3 dni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robocze</w:t>
            </w: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, licząc od dnia zgłoszenia reklamacji.</w:t>
            </w:r>
          </w:p>
          <w:p w14:paraId="67A078E8" w14:textId="77777777" w:rsidR="0095293F" w:rsidRPr="0095293F" w:rsidRDefault="0095293F" w:rsidP="0095293F">
            <w:pPr>
              <w:autoSpaceDE w:val="0"/>
              <w:autoSpaceDN w:val="0"/>
              <w:adjustRightInd w:val="0"/>
              <w:spacing w:before="120" w:after="120" w:line="288" w:lineRule="auto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  <w:p w14:paraId="59324277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-------------------------------------------------------------------------------------------------------------------------------------------------</w:t>
            </w:r>
          </w:p>
          <w:p w14:paraId="782CC11E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67F99FB2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6E705CFB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r w:rsidRPr="00D842C9">
              <w:rPr>
                <w:rFonts w:ascii="Arial" w:hAnsi="Arial" w:cs="Arial"/>
                <w:b/>
              </w:rPr>
              <w:t>CZĘŚĆ NR 2*</w:t>
            </w:r>
          </w:p>
          <w:p w14:paraId="67AC09E9" w14:textId="46AE786B" w:rsidR="00DD7161" w:rsidRPr="00D842C9" w:rsidRDefault="00C910C8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>Jajka</w:t>
            </w:r>
          </w:p>
          <w:p w14:paraId="4E050BE1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32A5A795" w14:textId="77777777" w:rsidR="00DD7161" w:rsidRPr="00DC4E86" w:rsidRDefault="00DD7161" w:rsidP="00DD7161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Niniejszym oferuję/oferujemy realizację przedmiotu zamówienia za ŁĄCZNĄ CENĘ OFERTOWĄ*</w:t>
            </w:r>
            <w:r w:rsidRPr="00DC4E86">
              <w:rPr>
                <w:rFonts w:ascii="Arial" w:hAnsi="Arial" w:cs="Arial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14:paraId="181AC7BD" w14:textId="77777777" w:rsidR="00DD7161" w:rsidRPr="00DC4E86" w:rsidRDefault="00DD7161" w:rsidP="00DD7161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66D5182" w14:textId="77777777" w:rsidR="00DD7161" w:rsidRPr="00DC4E86" w:rsidRDefault="00DD7161" w:rsidP="00DD7161">
            <w:pPr>
              <w:spacing w:after="40"/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9"/>
              <w:gridCol w:w="5957"/>
            </w:tblGrid>
            <w:tr w:rsidR="00DD7161" w:rsidRPr="007C78FF" w14:paraId="1AEF14F2" w14:textId="77777777" w:rsidTr="003F2A28">
              <w:trPr>
                <w:trHeight w:val="1008"/>
              </w:trPr>
              <w:tc>
                <w:tcPr>
                  <w:tcW w:w="3999" w:type="dxa"/>
                  <w:shd w:val="clear" w:color="auto" w:fill="D9D9D9"/>
                  <w:vAlign w:val="center"/>
                </w:tcPr>
                <w:p w14:paraId="3ADCDCBE" w14:textId="77777777" w:rsidR="00DD7161" w:rsidRPr="00DC4E86" w:rsidRDefault="00DD7161" w:rsidP="00DD7161">
                  <w:pPr>
                    <w:spacing w:line="276" w:lineRule="auto"/>
                    <w:ind w:right="-144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ŁĄCZNA CENA OFEROWANA PLN</w:t>
                  </w:r>
                </w:p>
              </w:tc>
              <w:tc>
                <w:tcPr>
                  <w:tcW w:w="5957" w:type="dxa"/>
                  <w:shd w:val="clear" w:color="auto" w:fill="D9D9D9"/>
                  <w:vAlign w:val="center"/>
                </w:tcPr>
                <w:p w14:paraId="460D29CF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0209BA4D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ogółem brutto: …………..………………….. złotych</w:t>
                  </w:r>
                </w:p>
                <w:p w14:paraId="4A3CD61E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(należy wpisać łączną kwotę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(RAZEM) 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wskazaną w </w:t>
                  </w:r>
                  <w:r w:rsidRPr="005773B2">
                    <w:rPr>
                      <w:rFonts w:ascii="Arial" w:hAnsi="Arial" w:cs="Arial"/>
                      <w:b/>
                      <w:sz w:val="18"/>
                      <w:szCs w:val="18"/>
                    </w:rPr>
                    <w:t>kolumnie VI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Tabeli poniżej)</w:t>
                  </w:r>
                </w:p>
              </w:tc>
            </w:tr>
          </w:tbl>
          <w:p w14:paraId="61033C70" w14:textId="77777777" w:rsidR="00DD7161" w:rsidRDefault="00DD7161" w:rsidP="00DD7161">
            <w:pPr>
              <w:ind w:left="322" w:hanging="288"/>
              <w:contextualSpacing/>
              <w:rPr>
                <w:rFonts w:ascii="Arial" w:hAnsi="Arial" w:cs="Arial"/>
                <w:b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*</w:t>
            </w:r>
            <w:r w:rsidRPr="00DC4E86">
              <w:rPr>
                <w:rFonts w:ascii="Arial" w:hAnsi="Arial" w:cs="Arial"/>
                <w:sz w:val="20"/>
                <w:szCs w:val="20"/>
              </w:rPr>
              <w:tab/>
            </w:r>
            <w:r w:rsidRPr="00DC4E86">
              <w:rPr>
                <w:rFonts w:ascii="Arial" w:hAnsi="Arial" w:cs="Arial"/>
                <w:b/>
                <w:sz w:val="18"/>
                <w:szCs w:val="18"/>
              </w:rPr>
              <w:t>ŁĄCZNA CENA OFERTOWA</w:t>
            </w:r>
            <w:r w:rsidRPr="00DC4E86">
              <w:rPr>
                <w:rFonts w:ascii="Arial" w:hAnsi="Arial" w:cs="Arial"/>
                <w:sz w:val="18"/>
                <w:szCs w:val="18"/>
              </w:rPr>
              <w:t xml:space="preserve"> stanowi całkowite ryczałtowe wynagrodzenie Wykonawcy, uwzględniające wszystkie koszty związane z realizacją przedmiotu zamówienia zgodnie z niniejszą SWZ</w:t>
            </w:r>
          </w:p>
          <w:p w14:paraId="54327B30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tbl>
            <w:tblPr>
              <w:tblW w:w="9687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596"/>
              <w:gridCol w:w="2240"/>
              <w:gridCol w:w="538"/>
              <w:gridCol w:w="1864"/>
              <w:gridCol w:w="1736"/>
              <w:gridCol w:w="2702"/>
              <w:gridCol w:w="11"/>
            </w:tblGrid>
            <w:tr w:rsidR="00DD7161" w:rsidRPr="00C910C8" w14:paraId="42080F7C" w14:textId="77777777" w:rsidTr="003F2A28">
              <w:trPr>
                <w:gridAfter w:val="1"/>
                <w:wAfter w:w="11" w:type="dxa"/>
                <w:trHeight w:val="1035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FACCCDC" w14:textId="77777777" w:rsidR="00DD7161" w:rsidRPr="00C910C8" w:rsidRDefault="00DD7161" w:rsidP="00C910C8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33BE765" w14:textId="77777777" w:rsidR="00DD7161" w:rsidRPr="00C910C8" w:rsidRDefault="00DD7161" w:rsidP="00C910C8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Nazwa i rodzaj artykułu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7C28CE80" w14:textId="77777777" w:rsidR="00DD7161" w:rsidRPr="00C910C8" w:rsidRDefault="00DD7161" w:rsidP="00C910C8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j.m</w:t>
                  </w:r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44870946" w14:textId="69D8B82D" w:rsidR="00DD7161" w:rsidRPr="00C910C8" w:rsidRDefault="001E537D" w:rsidP="00C910C8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Szacunkowa ilość dostawy w okresie od 0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.01.202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r. do 31.12.202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r.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0B7B972D" w14:textId="77777777" w:rsidR="00DD7161" w:rsidRPr="00C910C8" w:rsidRDefault="00DD7161" w:rsidP="00C910C8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Cena jednostkowa w zł brutto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1F635D89" w14:textId="77777777" w:rsidR="00DD7161" w:rsidRPr="00C910C8" w:rsidRDefault="00DD7161" w:rsidP="00C910C8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Wartość ogółem dostawy w zł brutto</w:t>
                  </w:r>
                </w:p>
              </w:tc>
            </w:tr>
            <w:tr w:rsidR="00DD7161" w:rsidRPr="00C910C8" w14:paraId="6F974A09" w14:textId="77777777" w:rsidTr="003F2A28">
              <w:trPr>
                <w:gridAfter w:val="1"/>
                <w:wAfter w:w="11" w:type="dxa"/>
                <w:trHeight w:val="270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4A46E329" w14:textId="77777777" w:rsidR="00DD7161" w:rsidRPr="00C910C8" w:rsidRDefault="00DD7161" w:rsidP="00C910C8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C8570F1" w14:textId="77777777" w:rsidR="00DD7161" w:rsidRPr="00C910C8" w:rsidRDefault="00DD7161" w:rsidP="00C910C8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464A873F" w14:textId="77777777" w:rsidR="00DD7161" w:rsidRPr="00C910C8" w:rsidRDefault="00DD7161" w:rsidP="00C910C8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433507B" w14:textId="77777777" w:rsidR="00DD7161" w:rsidRPr="00C910C8" w:rsidRDefault="00DD7161" w:rsidP="00C910C8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FA35B4C" w14:textId="77777777" w:rsidR="00DD7161" w:rsidRPr="00C910C8" w:rsidRDefault="00DD7161" w:rsidP="00C910C8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28F23991" w14:textId="77777777" w:rsidR="00DD7161" w:rsidRPr="00C910C8" w:rsidRDefault="00DD7161" w:rsidP="00C910C8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VI</w:t>
                  </w:r>
                </w:p>
              </w:tc>
            </w:tr>
            <w:tr w:rsidR="00DD7161" w:rsidRPr="00C910C8" w14:paraId="6CDCEE9A" w14:textId="77777777" w:rsidTr="003F2A28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003DB9" w14:textId="77777777" w:rsidR="00DD7161" w:rsidRPr="00C910C8" w:rsidRDefault="00DD7161" w:rsidP="00C910C8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64C9ED4" w14:textId="2D919568" w:rsidR="00DD7161" w:rsidRPr="00C910C8" w:rsidRDefault="00C910C8" w:rsidP="00C910C8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Jajka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75DC79" w14:textId="01D1A5BC" w:rsidR="00DD7161" w:rsidRPr="00C910C8" w:rsidRDefault="00C910C8" w:rsidP="00C910C8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97BCF1" w14:textId="3263C096" w:rsidR="00DD7161" w:rsidRPr="00C910C8" w:rsidRDefault="001E537D" w:rsidP="00C910C8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9 800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3818C2" w14:textId="77777777" w:rsidR="00DD7161" w:rsidRPr="00C910C8" w:rsidRDefault="00DD7161" w:rsidP="00C910C8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1A8E96" w14:textId="77777777" w:rsidR="00DD7161" w:rsidRPr="00C910C8" w:rsidRDefault="00DD7161" w:rsidP="00C910C8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7161" w:rsidRPr="00D842C9" w14:paraId="78C51EAA" w14:textId="77777777" w:rsidTr="003F2A28">
              <w:trPr>
                <w:trHeight w:val="315"/>
              </w:trPr>
              <w:tc>
                <w:tcPr>
                  <w:tcW w:w="697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8462F40" w14:textId="77777777" w:rsidR="00DD7161" w:rsidRPr="00D842C9" w:rsidRDefault="00DD7161" w:rsidP="00C910C8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Razem</w:t>
                  </w:r>
                </w:p>
              </w:tc>
              <w:tc>
                <w:tcPr>
                  <w:tcW w:w="271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78F6EE2" w14:textId="77777777" w:rsidR="00DD7161" w:rsidRPr="00D842C9" w:rsidRDefault="00DD7161" w:rsidP="00C910C8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349DBCA1" w14:textId="77777777" w:rsidR="00DD7161" w:rsidRPr="00D842C9" w:rsidRDefault="00DD7161" w:rsidP="00C910C8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225A2EE0" w14:textId="77777777" w:rsidR="00DD7161" w:rsidRPr="00D842C9" w:rsidRDefault="00DD7161" w:rsidP="00C910C8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82C32C8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12A4F30F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5D0D361A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78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OŚWIADCZENIA DOTYCZĄCE KRYTERIUM OCENY OFERT: </w:t>
            </w:r>
          </w:p>
          <w:p w14:paraId="5EE1715D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9C6E889" w14:textId="77777777" w:rsidR="00DD7161" w:rsidRPr="00D842C9" w:rsidRDefault="00DD7161" w:rsidP="00DD7161">
            <w:pPr>
              <w:autoSpaceDE w:val="0"/>
              <w:autoSpaceDN w:val="0"/>
              <w:adjustRightInd w:val="0"/>
              <w:spacing w:before="120" w:after="120" w:line="288" w:lineRule="auto"/>
              <w:ind w:left="322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Do kryterium „Termin rozpatrzenia reklamacji” 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Pk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vertAlign w:val="subscript"/>
              </w:rPr>
              <w:t>2</w:t>
            </w: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14:paraId="2ED38AE4" w14:textId="77777777" w:rsidR="00DD7161" w:rsidRPr="007C78FF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tego samego dnia </w:t>
            </w:r>
            <w:r>
              <w:rPr>
                <w:rFonts w:ascii="Arial" w:hAnsi="Arial" w:cs="Arial"/>
                <w:sz w:val="20"/>
                <w:szCs w:val="20"/>
              </w:rPr>
              <w:t xml:space="preserve">roboczego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co zgłoszona reklamacja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7C78FF">
              <w:rPr>
                <w:rFonts w:ascii="Arial" w:hAnsi="Arial" w:cs="Arial"/>
                <w:sz w:val="20"/>
                <w:szCs w:val="20"/>
              </w:rPr>
              <w:t>;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4840C5F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10:00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58DB4D2F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02CF883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2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8469DC6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3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81F62DD" w14:textId="77777777" w:rsidR="00DD7161" w:rsidRDefault="00DD7161" w:rsidP="00DD71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207907" w14:textId="77777777" w:rsidR="00DD7161" w:rsidRDefault="00DD7161" w:rsidP="00DD7161">
            <w:pPr>
              <w:ind w:left="34"/>
              <w:contextualSpacing/>
              <w:jc w:val="both"/>
              <w:rPr>
                <w:rFonts w:ascii="Arial" w:hAnsi="Arial" w:cs="Arial"/>
                <w:b/>
              </w:rPr>
            </w:pP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UWAGA: Wykonawca zaznacza (np. poprzez skreślenie kratki, lub wpisanie w kratkę „krzyżyka”), który termin rozpatrzenia reklamacji oferuje. Przy czym, gdy żadna opcja/kratka nie zostanie zakreślona/skreślona lub zostaną zakreślone/skreślone dwie lub więcej opcje/kratki, Zamawiający przyjmuje, iż Wykonawca oferuje maksymalny/wymagany termin reklamacji, tj. do 3 dni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robocze</w:t>
            </w: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, licząc od dnia zgłoszenia reklamacji.</w:t>
            </w:r>
          </w:p>
          <w:p w14:paraId="03CFB2A0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2E6DF33D" w14:textId="77777777" w:rsidR="0095293F" w:rsidRDefault="0095293F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520456A0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-------------------------------------------------------------------------------------------------------------------------------------------------</w:t>
            </w:r>
          </w:p>
          <w:p w14:paraId="0B7C224D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343CA636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15C12EFA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r w:rsidRPr="00D842C9">
              <w:rPr>
                <w:rFonts w:ascii="Arial" w:hAnsi="Arial" w:cs="Arial"/>
                <w:b/>
              </w:rPr>
              <w:t>CZĘŚĆ NR 3*</w:t>
            </w:r>
          </w:p>
          <w:p w14:paraId="2F33D9A1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r w:rsidRPr="00D842C9">
              <w:rPr>
                <w:rFonts w:ascii="Arial" w:hAnsi="Arial" w:cs="Arial"/>
                <w:b/>
                <w:u w:val="single"/>
              </w:rPr>
              <w:t>Pieczywo, świeże wyroby piekarskie i ciastkarskie</w:t>
            </w:r>
          </w:p>
          <w:p w14:paraId="7330C0CA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3060F447" w14:textId="77777777" w:rsidR="00DD7161" w:rsidRPr="00DC4E86" w:rsidRDefault="00DD7161" w:rsidP="00DD7161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Niniejszym oferuję/oferujemy realizację przedmiotu zamówienia za ŁĄCZNĄ CENĘ OFERTOWĄ*</w:t>
            </w:r>
            <w:r w:rsidRPr="00DC4E86">
              <w:rPr>
                <w:rFonts w:ascii="Arial" w:hAnsi="Arial" w:cs="Arial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14:paraId="12881B0B" w14:textId="77777777" w:rsidR="00DD7161" w:rsidRPr="00DC4E86" w:rsidRDefault="00DD7161" w:rsidP="00DD7161">
            <w:pPr>
              <w:spacing w:after="40"/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9"/>
              <w:gridCol w:w="5957"/>
            </w:tblGrid>
            <w:tr w:rsidR="00DD7161" w:rsidRPr="007C78FF" w14:paraId="190B1038" w14:textId="77777777" w:rsidTr="003F2A28">
              <w:trPr>
                <w:trHeight w:val="1008"/>
              </w:trPr>
              <w:tc>
                <w:tcPr>
                  <w:tcW w:w="3999" w:type="dxa"/>
                  <w:shd w:val="clear" w:color="auto" w:fill="D9D9D9"/>
                  <w:vAlign w:val="center"/>
                </w:tcPr>
                <w:p w14:paraId="0A8220E8" w14:textId="77777777" w:rsidR="00DD7161" w:rsidRPr="00DC4E86" w:rsidRDefault="00DD7161" w:rsidP="00DD7161">
                  <w:pPr>
                    <w:spacing w:line="276" w:lineRule="auto"/>
                    <w:ind w:right="-144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ŁĄCZNA CENA OFEROWANA PLN</w:t>
                  </w:r>
                </w:p>
              </w:tc>
              <w:tc>
                <w:tcPr>
                  <w:tcW w:w="5957" w:type="dxa"/>
                  <w:shd w:val="clear" w:color="auto" w:fill="D9D9D9"/>
                  <w:vAlign w:val="center"/>
                </w:tcPr>
                <w:p w14:paraId="3D3528B1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3B66E1EC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ogółem brutto: …………..………………….. złotych</w:t>
                  </w:r>
                </w:p>
                <w:p w14:paraId="74F5E97B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(należy wpisać łączną kwotę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(RAZEM) 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wskazaną w </w:t>
                  </w:r>
                  <w:r w:rsidRPr="005773B2">
                    <w:rPr>
                      <w:rFonts w:ascii="Arial" w:hAnsi="Arial" w:cs="Arial"/>
                      <w:b/>
                      <w:sz w:val="18"/>
                      <w:szCs w:val="18"/>
                    </w:rPr>
                    <w:t>kolumnie VI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Tabeli poniżej)</w:t>
                  </w:r>
                </w:p>
              </w:tc>
            </w:tr>
          </w:tbl>
          <w:p w14:paraId="5879E39F" w14:textId="77777777" w:rsidR="00DD7161" w:rsidRDefault="00DD7161" w:rsidP="00DD7161">
            <w:pPr>
              <w:ind w:left="322" w:hanging="288"/>
              <w:contextualSpacing/>
              <w:rPr>
                <w:rFonts w:ascii="Arial" w:hAnsi="Arial" w:cs="Arial"/>
                <w:b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*</w:t>
            </w:r>
            <w:r w:rsidRPr="00DC4E86">
              <w:rPr>
                <w:rFonts w:ascii="Arial" w:hAnsi="Arial" w:cs="Arial"/>
                <w:sz w:val="20"/>
                <w:szCs w:val="20"/>
              </w:rPr>
              <w:tab/>
            </w:r>
            <w:r w:rsidRPr="00DC4E86">
              <w:rPr>
                <w:rFonts w:ascii="Arial" w:hAnsi="Arial" w:cs="Arial"/>
                <w:b/>
                <w:sz w:val="18"/>
                <w:szCs w:val="18"/>
              </w:rPr>
              <w:t>ŁĄCZNA CENA OFERTOWA</w:t>
            </w:r>
            <w:r w:rsidRPr="00DC4E86">
              <w:rPr>
                <w:rFonts w:ascii="Arial" w:hAnsi="Arial" w:cs="Arial"/>
                <w:sz w:val="18"/>
                <w:szCs w:val="18"/>
              </w:rPr>
              <w:t xml:space="preserve"> stanowi całkowite ryczałtowe wynagrodzenie Wykonawcy, uwzględniające wszystkie koszty związane z realizacją przedmiotu zamówienia zgodnie z niniejszą SWZ</w:t>
            </w:r>
          </w:p>
          <w:p w14:paraId="571E3C34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tbl>
            <w:tblPr>
              <w:tblW w:w="9687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596"/>
              <w:gridCol w:w="2240"/>
              <w:gridCol w:w="538"/>
              <w:gridCol w:w="1864"/>
              <w:gridCol w:w="1736"/>
              <w:gridCol w:w="2702"/>
              <w:gridCol w:w="11"/>
            </w:tblGrid>
            <w:tr w:rsidR="00DD7161" w:rsidRPr="00C910C8" w14:paraId="234ACB05" w14:textId="77777777" w:rsidTr="00C910C8">
              <w:trPr>
                <w:gridAfter w:val="1"/>
                <w:wAfter w:w="11" w:type="dxa"/>
                <w:trHeight w:val="1035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DF870E1" w14:textId="77777777" w:rsidR="00DD7161" w:rsidRPr="00C910C8" w:rsidRDefault="00DD7161" w:rsidP="00C910C8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7F0F4758" w14:textId="77777777" w:rsidR="00DD7161" w:rsidRPr="00C910C8" w:rsidRDefault="00DD7161" w:rsidP="00C910C8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Nazwa i rodzaj artykułu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0830F27C" w14:textId="77777777" w:rsidR="00DD7161" w:rsidRPr="00C910C8" w:rsidRDefault="00DD7161" w:rsidP="00C910C8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j.m</w:t>
                  </w:r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8D327BB" w14:textId="6221B9DE" w:rsidR="00DD7161" w:rsidRPr="00C910C8" w:rsidRDefault="00DD7161" w:rsidP="00C910C8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Szacunkowa ilość dostawy w okresie od 0</w:t>
                  </w:r>
                  <w:r w:rsidR="00C910C8" w:rsidRPr="00C910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Pr="00C910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.01.2024 r. do 31.12.2024 r.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7A822FA" w14:textId="77777777" w:rsidR="00DD7161" w:rsidRPr="00C910C8" w:rsidRDefault="00DD7161" w:rsidP="00C910C8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Cena jednostkowa w zł brutto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485295D4" w14:textId="77777777" w:rsidR="00DD7161" w:rsidRPr="00C910C8" w:rsidRDefault="00DD7161" w:rsidP="00C910C8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Wartość ogółem dostawy w zł brutto</w:t>
                  </w:r>
                </w:p>
              </w:tc>
            </w:tr>
            <w:tr w:rsidR="00DD7161" w:rsidRPr="00C910C8" w14:paraId="00E624EB" w14:textId="77777777" w:rsidTr="00C910C8">
              <w:trPr>
                <w:gridAfter w:val="1"/>
                <w:wAfter w:w="11" w:type="dxa"/>
                <w:trHeight w:val="270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075B52F7" w14:textId="77777777" w:rsidR="00DD7161" w:rsidRPr="00C910C8" w:rsidRDefault="00DD7161" w:rsidP="00C910C8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58A8088" w14:textId="77777777" w:rsidR="00DD7161" w:rsidRPr="00C910C8" w:rsidRDefault="00DD7161" w:rsidP="00C910C8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D71C117" w14:textId="77777777" w:rsidR="00DD7161" w:rsidRPr="00C910C8" w:rsidRDefault="00DD7161" w:rsidP="00C910C8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0096778" w14:textId="77777777" w:rsidR="00DD7161" w:rsidRPr="00C910C8" w:rsidRDefault="00DD7161" w:rsidP="00C910C8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3D357D0" w14:textId="77777777" w:rsidR="00DD7161" w:rsidRPr="00C910C8" w:rsidRDefault="00DD7161" w:rsidP="00C910C8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2DDC8BA6" w14:textId="77777777" w:rsidR="00DD7161" w:rsidRPr="00C910C8" w:rsidRDefault="00DD7161" w:rsidP="00C910C8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VI</w:t>
                  </w:r>
                </w:p>
              </w:tc>
            </w:tr>
            <w:tr w:rsidR="001E537D" w:rsidRPr="00C910C8" w14:paraId="46DE0A62" w14:textId="77777777" w:rsidTr="001E537D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22F509" w14:textId="77777777" w:rsidR="001E537D" w:rsidRPr="00C910C8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01F0D73" w14:textId="74539764" w:rsidR="001E537D" w:rsidRPr="001E537D" w:rsidRDefault="001E537D" w:rsidP="001E537D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E537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Bułka kielecka krojona 0,4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53B615" w14:textId="78EA0365" w:rsidR="001E537D" w:rsidRPr="001E537D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E537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7CEF6D" w14:textId="1588CA30" w:rsidR="001E537D" w:rsidRPr="001E537D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37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F9F5BD" w14:textId="77777777" w:rsidR="001E537D" w:rsidRPr="00C910C8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551A47" w14:textId="77777777" w:rsidR="001E537D" w:rsidRPr="00C910C8" w:rsidRDefault="001E537D" w:rsidP="001E537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E537D" w:rsidRPr="00C910C8" w14:paraId="16F6D931" w14:textId="77777777" w:rsidTr="001E537D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411D5A" w14:textId="77777777" w:rsidR="001E537D" w:rsidRPr="00C910C8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0FF80A" w14:textId="4F51FF47" w:rsidR="001E537D" w:rsidRPr="001E537D" w:rsidRDefault="001E537D" w:rsidP="001E537D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E537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Bułka kajzerka okrągła zwykła 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AB5227" w14:textId="20065623" w:rsidR="001E537D" w:rsidRPr="001E537D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E537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7B76AF" w14:textId="4DE719E9" w:rsidR="001E537D" w:rsidRPr="001E537D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37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851394" w14:textId="77777777" w:rsidR="001E537D" w:rsidRPr="00C910C8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4D0649" w14:textId="77777777" w:rsidR="001E537D" w:rsidRPr="00C910C8" w:rsidRDefault="001E537D" w:rsidP="001E537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E537D" w:rsidRPr="00C910C8" w14:paraId="635DF0F1" w14:textId="77777777" w:rsidTr="001E537D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F6E8E5" w14:textId="77777777" w:rsidR="001E537D" w:rsidRPr="00C910C8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516698" w14:textId="0275064B" w:rsidR="001E537D" w:rsidRPr="001E537D" w:rsidRDefault="001E537D" w:rsidP="001E537D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E537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Bułka maślana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D9A10B" w14:textId="16D45B49" w:rsidR="001E537D" w:rsidRPr="001E537D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E537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041C4E" w14:textId="0387440E" w:rsidR="001E537D" w:rsidRPr="001E537D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37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BEB91A" w14:textId="77777777" w:rsidR="001E537D" w:rsidRPr="00C910C8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CFC8F9" w14:textId="77777777" w:rsidR="001E537D" w:rsidRPr="00C910C8" w:rsidRDefault="001E537D" w:rsidP="001E537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E537D" w:rsidRPr="00C910C8" w14:paraId="3ABC0080" w14:textId="77777777" w:rsidTr="001E537D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F14164" w14:textId="77777777" w:rsidR="001E537D" w:rsidRPr="00C910C8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4.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3666C20" w14:textId="1459D306" w:rsidR="001E537D" w:rsidRPr="001E537D" w:rsidRDefault="001E537D" w:rsidP="001E537D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E537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Bułka tarta</w:t>
                  </w:r>
                  <w:r w:rsidR="008235C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500 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4ED672" w14:textId="12FD1DDD" w:rsidR="001E537D" w:rsidRPr="001E537D" w:rsidRDefault="008235C2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85D6EA" w14:textId="0218B022" w:rsidR="001E537D" w:rsidRPr="001E537D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E537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92A075" w14:textId="77777777" w:rsidR="001E537D" w:rsidRPr="00C910C8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226CFD" w14:textId="77777777" w:rsidR="001E537D" w:rsidRPr="00C910C8" w:rsidRDefault="001E537D" w:rsidP="001E537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E537D" w:rsidRPr="00C910C8" w14:paraId="3DE52963" w14:textId="77777777" w:rsidTr="001E537D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6BF921" w14:textId="77777777" w:rsidR="001E537D" w:rsidRPr="00C910C8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E413D88" w14:textId="75717515" w:rsidR="001E537D" w:rsidRPr="001E537D" w:rsidRDefault="001E537D" w:rsidP="001E537D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37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Chleb krojony oliwski 0,5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E25C61" w14:textId="2809E5AE" w:rsidR="001E537D" w:rsidRPr="001E537D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37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FEC423" w14:textId="4326108E" w:rsidR="001E537D" w:rsidRPr="001E537D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E537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4 500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B756D2" w14:textId="77777777" w:rsidR="001E537D" w:rsidRPr="00C910C8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8A838A" w14:textId="77777777" w:rsidR="001E537D" w:rsidRPr="00C910C8" w:rsidRDefault="001E537D" w:rsidP="001E537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E537D" w:rsidRPr="00C910C8" w14:paraId="4499C359" w14:textId="77777777" w:rsidTr="001E537D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719628" w14:textId="77777777" w:rsidR="001E537D" w:rsidRPr="00C910C8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F9A322D" w14:textId="1A82452E" w:rsidR="001E537D" w:rsidRPr="001E537D" w:rsidRDefault="001E537D" w:rsidP="001E537D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37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Chleb słonecznikowy krojony 0,4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83EAA7" w14:textId="5556CB80" w:rsidR="001E537D" w:rsidRPr="001E537D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37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CDB75A" w14:textId="47DF51FE" w:rsidR="001E537D" w:rsidRPr="001E537D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37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FFB165" w14:textId="77777777" w:rsidR="001E537D" w:rsidRPr="00C910C8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451DED" w14:textId="77777777" w:rsidR="001E537D" w:rsidRPr="00C910C8" w:rsidRDefault="001E537D" w:rsidP="001E537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E537D" w:rsidRPr="00C910C8" w14:paraId="1A605CF3" w14:textId="77777777" w:rsidTr="001E537D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1F344D" w14:textId="48335120" w:rsidR="001E537D" w:rsidRPr="00C910C8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2263E38" w14:textId="534BB8FA" w:rsidR="001E537D" w:rsidRPr="001E537D" w:rsidRDefault="001E537D" w:rsidP="001E537D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37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Chleb razowy krojony 0,5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2DD8CA" w14:textId="43BFC5F2" w:rsidR="001E537D" w:rsidRPr="001E537D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37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E28D55" w14:textId="4938D0A5" w:rsidR="001E537D" w:rsidRPr="001E537D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E537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4C873" w14:textId="77777777" w:rsidR="001E537D" w:rsidRPr="00C910C8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9AC410" w14:textId="77777777" w:rsidR="001E537D" w:rsidRPr="00C910C8" w:rsidRDefault="001E537D" w:rsidP="001E537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E537D" w:rsidRPr="00C910C8" w14:paraId="419950EA" w14:textId="77777777" w:rsidTr="001E537D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2C46CD" w14:textId="490C1143" w:rsidR="001E537D" w:rsidRPr="00C910C8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4A4F539" w14:textId="0C02B144" w:rsidR="001E537D" w:rsidRPr="001E537D" w:rsidRDefault="001E537D" w:rsidP="001E537D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E537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Drożdżówka z kruszonką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6061E1" w14:textId="2F19B3D9" w:rsidR="001E537D" w:rsidRPr="001E537D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E537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97A3DF" w14:textId="23A92043" w:rsidR="001E537D" w:rsidRPr="001E537D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E537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765F28" w14:textId="77777777" w:rsidR="001E537D" w:rsidRPr="00C910C8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2D3D66" w14:textId="77777777" w:rsidR="001E537D" w:rsidRPr="00C910C8" w:rsidRDefault="001E537D" w:rsidP="001E537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E537D" w:rsidRPr="00C910C8" w14:paraId="13B92978" w14:textId="77777777" w:rsidTr="001E537D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D5A43E" w14:textId="4D2E41C2" w:rsidR="001E537D" w:rsidRPr="00C910C8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C0AB345" w14:textId="51686A7F" w:rsidR="001E537D" w:rsidRPr="001E537D" w:rsidRDefault="001E537D" w:rsidP="001E537D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E537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Muffinka czekoladowa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8C2241" w14:textId="08156AFF" w:rsidR="001E537D" w:rsidRPr="001E537D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E537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0AD654" w14:textId="2A476768" w:rsidR="001E537D" w:rsidRPr="001E537D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E537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CD2FA0" w14:textId="77777777" w:rsidR="001E537D" w:rsidRPr="00C910C8" w:rsidRDefault="001E537D" w:rsidP="001E537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A90887" w14:textId="77777777" w:rsidR="001E537D" w:rsidRPr="00C910C8" w:rsidRDefault="001E537D" w:rsidP="001E537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7161" w:rsidRPr="00C910C8" w14:paraId="69B322EA" w14:textId="77777777" w:rsidTr="00C910C8">
              <w:trPr>
                <w:trHeight w:val="315"/>
              </w:trPr>
              <w:tc>
                <w:tcPr>
                  <w:tcW w:w="697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9E80B4A" w14:textId="77777777" w:rsidR="00DD7161" w:rsidRPr="00C910C8" w:rsidRDefault="00DD7161" w:rsidP="00C910C8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271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6060D8B" w14:textId="77777777" w:rsidR="00DD7161" w:rsidRPr="00C910C8" w:rsidRDefault="00DD7161" w:rsidP="00C910C8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21426A69" w14:textId="77777777" w:rsidR="00DD7161" w:rsidRPr="00C910C8" w:rsidRDefault="00DD7161" w:rsidP="00C910C8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0BF8FA9D" w14:textId="77777777" w:rsidR="00DD7161" w:rsidRPr="00C910C8" w:rsidRDefault="00DD7161" w:rsidP="00C910C8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84F4899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139AAAE4" w14:textId="77777777" w:rsidR="000A2024" w:rsidRDefault="00DD7161" w:rsidP="000A202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4B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Cechy wspólne dla asortymentu</w:t>
            </w:r>
            <w:r w:rsidRPr="002B24B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2B24BD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2B24BD">
              <w:rPr>
                <w:rFonts w:ascii="Arial" w:hAnsi="Arial" w:cs="Arial"/>
                <w:sz w:val="20"/>
                <w:szCs w:val="20"/>
                <w:u w:val="single"/>
              </w:rPr>
              <w:t xml:space="preserve">wyroby piekarskie bez dodatku substancji </w:t>
            </w:r>
            <w:r w:rsidRPr="002B24B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spulchniających</w:t>
            </w:r>
            <w:r w:rsidRPr="002B24B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68D7ECA" w14:textId="70E4C65C" w:rsidR="00DD7161" w:rsidRDefault="000A2024" w:rsidP="000A202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069D">
              <w:rPr>
                <w:rFonts w:ascii="Arial" w:hAnsi="Arial" w:cs="Arial"/>
                <w:sz w:val="20"/>
                <w:szCs w:val="20"/>
              </w:rPr>
              <w:t>Skład produktów powinien być zgodny z Rozporządzeniem Ministra Zdrowia z dnia 26 lipca 2016r - w sprawie grup środków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069D">
              <w:rPr>
                <w:rFonts w:ascii="Arial" w:hAnsi="Arial" w:cs="Arial"/>
                <w:sz w:val="20"/>
                <w:szCs w:val="20"/>
              </w:rPr>
              <w:t>spożywczych przeznaczonych do sprzedaży dzieciom i młodzieży w jednostkach systemu oświaty oraz wymagań jakie muszą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069D">
              <w:rPr>
                <w:rFonts w:ascii="Arial" w:hAnsi="Arial" w:cs="Arial"/>
                <w:sz w:val="20"/>
                <w:szCs w:val="20"/>
              </w:rPr>
              <w:t>spełniać środki spożywcze w ramach żywienia zbiorowego dzieci i młodzieży w tych jednostkach (Dz. U. z 2016 poz 1154)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83C204C" w14:textId="77777777" w:rsidR="000A2024" w:rsidRDefault="000A2024" w:rsidP="000A2024">
            <w:pPr>
              <w:ind w:left="34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4D45C5FA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78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OŚWIADCZENIA DOTYCZĄCE KRYTERIUM OCENY OFERT: </w:t>
            </w:r>
          </w:p>
          <w:p w14:paraId="08C8E350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DC51F39" w14:textId="77777777" w:rsidR="00DD7161" w:rsidRPr="00D842C9" w:rsidRDefault="00DD7161" w:rsidP="00DD7161">
            <w:pPr>
              <w:autoSpaceDE w:val="0"/>
              <w:autoSpaceDN w:val="0"/>
              <w:adjustRightInd w:val="0"/>
              <w:spacing w:before="120" w:after="120" w:line="288" w:lineRule="auto"/>
              <w:ind w:left="322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Do kryterium „Termin rozpatrzenia reklamacji” 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Pk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vertAlign w:val="subscript"/>
              </w:rPr>
              <w:t>2</w:t>
            </w: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14:paraId="2E4B9929" w14:textId="77777777" w:rsidR="00DD7161" w:rsidRPr="007C78FF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tego samego dnia </w:t>
            </w:r>
            <w:r>
              <w:rPr>
                <w:rFonts w:ascii="Arial" w:hAnsi="Arial" w:cs="Arial"/>
                <w:sz w:val="20"/>
                <w:szCs w:val="20"/>
              </w:rPr>
              <w:t xml:space="preserve">roboczego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co zgłoszona reklamacja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7C78FF">
              <w:rPr>
                <w:rFonts w:ascii="Arial" w:hAnsi="Arial" w:cs="Arial"/>
                <w:sz w:val="20"/>
                <w:szCs w:val="20"/>
              </w:rPr>
              <w:t>;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53F905D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10:00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12920ACB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7B4BA68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2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B5FE526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3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8E6B393" w14:textId="77777777" w:rsidR="00DD7161" w:rsidRDefault="00DD7161" w:rsidP="00DD71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840742" w14:textId="77777777" w:rsidR="00DD7161" w:rsidRDefault="00DD7161" w:rsidP="00DD7161">
            <w:pPr>
              <w:ind w:left="34"/>
              <w:contextualSpacing/>
              <w:jc w:val="both"/>
              <w:rPr>
                <w:rFonts w:ascii="Arial" w:hAnsi="Arial" w:cs="Arial"/>
                <w:b/>
              </w:rPr>
            </w:pP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UWAGA: Wykonawca zaznacza (np. poprzez skreślenie kratki, lub wpisanie w kratkę „krzyżyka”), który termin rozpatrzenia reklamacji oferuje. Przy czym, gdy żadna opcja/kratka nie zostanie zakreślona/skreślona lub zostaną zakreślone/skreślone dwie lub więcej opcje/kratki, Zamawiający przyjmuje, iż Wykonawca oferuje maksymalny/wymagany termin reklamacji, tj. do 3 dni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robocze</w:t>
            </w: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, licząc od dnia zgłoszenia reklamacji.</w:t>
            </w:r>
          </w:p>
          <w:p w14:paraId="65176EA7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22455083" w14:textId="77777777" w:rsidR="0095293F" w:rsidRDefault="0095293F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4EFCEA4A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-------------------------------------------------------------------------------------------------------------------------------------------------</w:t>
            </w:r>
          </w:p>
          <w:p w14:paraId="57B4E8C1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52522614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348BB1AC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r w:rsidRPr="00D842C9">
              <w:rPr>
                <w:rFonts w:ascii="Arial" w:hAnsi="Arial" w:cs="Arial"/>
                <w:b/>
              </w:rPr>
              <w:t>CZĘŚĆ NR 4*</w:t>
            </w:r>
          </w:p>
          <w:p w14:paraId="6E2BD63E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r w:rsidRPr="00D842C9">
              <w:rPr>
                <w:rFonts w:ascii="Arial" w:hAnsi="Arial" w:cs="Arial"/>
                <w:b/>
                <w:u w:val="single"/>
              </w:rPr>
              <w:t>Produkty mleczarskie (nabiał)</w:t>
            </w:r>
          </w:p>
          <w:p w14:paraId="22C702A9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47BDC3DE" w14:textId="77777777" w:rsidR="00DD7161" w:rsidRPr="00DC4E86" w:rsidRDefault="00DD7161" w:rsidP="00DD7161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Niniejszym oferuję/oferujemy realizację przedmiotu zamówienia za ŁĄCZNĄ CENĘ OFERTOWĄ*</w:t>
            </w:r>
            <w:r w:rsidRPr="00DC4E86">
              <w:rPr>
                <w:rFonts w:ascii="Arial" w:hAnsi="Arial" w:cs="Arial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14:paraId="560FF782" w14:textId="77777777" w:rsidR="00DD7161" w:rsidRPr="00DC4E86" w:rsidRDefault="00DD7161" w:rsidP="00DD7161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D972A97" w14:textId="77777777" w:rsidR="00DD7161" w:rsidRPr="00DC4E86" w:rsidRDefault="00DD7161" w:rsidP="00DD7161">
            <w:pPr>
              <w:spacing w:after="40"/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9"/>
              <w:gridCol w:w="5957"/>
            </w:tblGrid>
            <w:tr w:rsidR="00DD7161" w:rsidRPr="007C78FF" w14:paraId="1A3F3F84" w14:textId="77777777" w:rsidTr="003F2A28">
              <w:trPr>
                <w:trHeight w:val="1008"/>
              </w:trPr>
              <w:tc>
                <w:tcPr>
                  <w:tcW w:w="3999" w:type="dxa"/>
                  <w:shd w:val="clear" w:color="auto" w:fill="D9D9D9"/>
                  <w:vAlign w:val="center"/>
                </w:tcPr>
                <w:p w14:paraId="6B49C010" w14:textId="77777777" w:rsidR="00DD7161" w:rsidRPr="00DC4E86" w:rsidRDefault="00DD7161" w:rsidP="00DD7161">
                  <w:pPr>
                    <w:spacing w:line="276" w:lineRule="auto"/>
                    <w:ind w:right="-144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ŁĄCZNA CENA OFEROWANA PLN</w:t>
                  </w:r>
                </w:p>
              </w:tc>
              <w:tc>
                <w:tcPr>
                  <w:tcW w:w="5957" w:type="dxa"/>
                  <w:shd w:val="clear" w:color="auto" w:fill="D9D9D9"/>
                  <w:vAlign w:val="center"/>
                </w:tcPr>
                <w:p w14:paraId="075A2485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2837BBCA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ogółem brutto: …………..………………….. złotych</w:t>
                  </w:r>
                </w:p>
                <w:p w14:paraId="7D2BF412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(należy wpisać łączną kwotę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(RAZEM) 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wskazaną w </w:t>
                  </w:r>
                  <w:r w:rsidRPr="005773B2">
                    <w:rPr>
                      <w:rFonts w:ascii="Arial" w:hAnsi="Arial" w:cs="Arial"/>
                      <w:b/>
                      <w:sz w:val="18"/>
                      <w:szCs w:val="18"/>
                    </w:rPr>
                    <w:t>kolumnie VI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Tabeli poniżej)</w:t>
                  </w:r>
                </w:p>
              </w:tc>
            </w:tr>
          </w:tbl>
          <w:p w14:paraId="077470DD" w14:textId="77777777" w:rsidR="00DD7161" w:rsidRDefault="00DD7161" w:rsidP="00DD7161">
            <w:pPr>
              <w:ind w:left="322" w:hanging="288"/>
              <w:contextualSpacing/>
              <w:rPr>
                <w:rFonts w:ascii="Arial" w:hAnsi="Arial" w:cs="Arial"/>
                <w:b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*</w:t>
            </w:r>
            <w:r w:rsidRPr="00DC4E86">
              <w:rPr>
                <w:rFonts w:ascii="Arial" w:hAnsi="Arial" w:cs="Arial"/>
                <w:sz w:val="20"/>
                <w:szCs w:val="20"/>
              </w:rPr>
              <w:tab/>
            </w:r>
            <w:r w:rsidRPr="00DC4E86">
              <w:rPr>
                <w:rFonts w:ascii="Arial" w:hAnsi="Arial" w:cs="Arial"/>
                <w:b/>
                <w:sz w:val="18"/>
                <w:szCs w:val="18"/>
              </w:rPr>
              <w:t>ŁĄCZNA CENA OFERTOWA</w:t>
            </w:r>
            <w:r w:rsidRPr="00DC4E86">
              <w:rPr>
                <w:rFonts w:ascii="Arial" w:hAnsi="Arial" w:cs="Arial"/>
                <w:sz w:val="18"/>
                <w:szCs w:val="18"/>
              </w:rPr>
              <w:t xml:space="preserve"> stanowi całkowite ryczałtowe wynagrodzenie Wykonawcy, uwzględniające wszystkie koszty związane z realizacją przedmiotu zamówienia zgodnie z niniejszą SWZ</w:t>
            </w:r>
          </w:p>
          <w:p w14:paraId="191A93D2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tbl>
            <w:tblPr>
              <w:tblW w:w="9687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596"/>
              <w:gridCol w:w="2240"/>
              <w:gridCol w:w="538"/>
              <w:gridCol w:w="1864"/>
              <w:gridCol w:w="1736"/>
              <w:gridCol w:w="2702"/>
              <w:gridCol w:w="11"/>
            </w:tblGrid>
            <w:tr w:rsidR="00DD7161" w:rsidRPr="0091482F" w14:paraId="5D69CA05" w14:textId="77777777" w:rsidTr="003F2A28">
              <w:trPr>
                <w:gridAfter w:val="1"/>
                <w:wAfter w:w="11" w:type="dxa"/>
                <w:trHeight w:val="1035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BA5A859" w14:textId="77777777" w:rsidR="00DD7161" w:rsidRPr="0091482F" w:rsidRDefault="00DD7161" w:rsidP="0091482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0D3815A2" w14:textId="77777777" w:rsidR="00DD7161" w:rsidRPr="0091482F" w:rsidRDefault="00DD7161" w:rsidP="0091482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Nazwa i rodzaj artykułu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BA29D47" w14:textId="77777777" w:rsidR="00DD7161" w:rsidRPr="0091482F" w:rsidRDefault="00DD7161" w:rsidP="0091482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j.m</w:t>
                  </w:r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687873D3" w14:textId="5B49A03C" w:rsidR="00DD7161" w:rsidRPr="0091482F" w:rsidRDefault="000A2024" w:rsidP="0091482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Szacunkowa ilość dostawy w okresie od 0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.01.202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r. do 31.12.202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r.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700046FB" w14:textId="77777777" w:rsidR="00DD7161" w:rsidRPr="0091482F" w:rsidRDefault="00DD7161" w:rsidP="0091482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Cena jednostkowa w zł brutto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55B00983" w14:textId="77777777" w:rsidR="00DD7161" w:rsidRPr="0091482F" w:rsidRDefault="00DD7161" w:rsidP="0091482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Wartość ogółem dostawy w zł brutto</w:t>
                  </w:r>
                </w:p>
              </w:tc>
            </w:tr>
            <w:tr w:rsidR="00DD7161" w:rsidRPr="0091482F" w14:paraId="02D55EAA" w14:textId="77777777" w:rsidTr="003F2A28">
              <w:trPr>
                <w:gridAfter w:val="1"/>
                <w:wAfter w:w="11" w:type="dxa"/>
                <w:trHeight w:val="270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E77FD14" w14:textId="77777777" w:rsidR="00DD7161" w:rsidRPr="0091482F" w:rsidRDefault="00DD7161" w:rsidP="0091482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C34CB40" w14:textId="77777777" w:rsidR="00DD7161" w:rsidRPr="0091482F" w:rsidRDefault="00DD7161" w:rsidP="0091482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06607B4" w14:textId="77777777" w:rsidR="00DD7161" w:rsidRPr="0091482F" w:rsidRDefault="00DD7161" w:rsidP="0091482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54259BC" w14:textId="77777777" w:rsidR="00DD7161" w:rsidRPr="0091482F" w:rsidRDefault="00DD7161" w:rsidP="0091482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6D7956DD" w14:textId="77777777" w:rsidR="00DD7161" w:rsidRPr="0091482F" w:rsidRDefault="00DD7161" w:rsidP="0091482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630646C2" w14:textId="77777777" w:rsidR="00DD7161" w:rsidRPr="0091482F" w:rsidRDefault="00DD7161" w:rsidP="0091482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VI</w:t>
                  </w:r>
                </w:p>
              </w:tc>
            </w:tr>
            <w:tr w:rsidR="000A2024" w:rsidRPr="0091482F" w14:paraId="023F08E0" w14:textId="77777777" w:rsidTr="003F2A28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9D5F99" w14:textId="77777777" w:rsidR="000A2024" w:rsidRPr="0091482F" w:rsidRDefault="000A2024" w:rsidP="000A202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6694123" w14:textId="042DDD0E" w:rsidR="000A2024" w:rsidRPr="000A2024" w:rsidRDefault="000A2024" w:rsidP="000A2024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A20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Jogurt grecki 1kg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F489F3" w14:textId="62E4A8B9" w:rsidR="000A2024" w:rsidRPr="000A2024" w:rsidRDefault="000A2024" w:rsidP="000A202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A20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5CE586" w14:textId="34B5ACCC" w:rsidR="000A2024" w:rsidRPr="000A2024" w:rsidRDefault="000A2024" w:rsidP="000A202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20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DE3300" w14:textId="77777777" w:rsidR="000A2024" w:rsidRPr="0091482F" w:rsidRDefault="000A2024" w:rsidP="000A202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57615E" w14:textId="77777777" w:rsidR="000A2024" w:rsidRPr="0091482F" w:rsidRDefault="000A2024" w:rsidP="000A2024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A2024" w:rsidRPr="0091482F" w14:paraId="2ADFA282" w14:textId="77777777" w:rsidTr="003F2A28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4435EB" w14:textId="77777777" w:rsidR="000A2024" w:rsidRPr="0091482F" w:rsidRDefault="000A2024" w:rsidP="000A202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D54939" w14:textId="0CABD56A" w:rsidR="000A2024" w:rsidRPr="000A2024" w:rsidRDefault="000A2024" w:rsidP="000A2024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A20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Jogurt gratka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5C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115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g lub równoważny - </w:t>
                  </w:r>
                  <w:r w:rsidRPr="000A20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Jogurt owocowy w opakowaniu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min. </w:t>
                  </w:r>
                  <w:r w:rsidRPr="000A20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170 g, dostępny w różnych smakach (np. truskawkowy, brzoskwiniowy), zawierający mleko odtłuszczone, serwatkę, śmietankę, cukier, naturalne aromaty, proszek owocowy i żywe kultury bakterii jogurtowych, o gładkiej, kremowej konsystencji i łagodnym smaku. Wartość odżywcza na 100 g: około 79 kcal, tłuszcz 1 g (w tym nasycone 0,6 g), węglowodany 15,7 g (cukry 15,2 g), białko 1,8 g, sól 0,1 g. Produkt przeznaczony do bezpośredniego spożycia, wymagający przechowywania w temperaturze 2–6°C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66D9CF" w14:textId="03B92EE2" w:rsidR="000A2024" w:rsidRPr="000A2024" w:rsidRDefault="000A2024" w:rsidP="000A202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A20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BECCB1" w14:textId="65AAE1C4" w:rsidR="000A2024" w:rsidRPr="000A2024" w:rsidRDefault="000A2024" w:rsidP="000A202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20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BF6AC2" w14:textId="77777777" w:rsidR="000A2024" w:rsidRPr="0091482F" w:rsidRDefault="000A2024" w:rsidP="000A202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6F60C0" w14:textId="77777777" w:rsidR="000A2024" w:rsidRPr="0091482F" w:rsidRDefault="000A2024" w:rsidP="000A2024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A2024" w:rsidRPr="0091482F" w14:paraId="4B4F97E5" w14:textId="77777777" w:rsidTr="003F2A28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6A1956" w14:textId="77777777" w:rsidR="000A2024" w:rsidRPr="0091482F" w:rsidRDefault="000A2024" w:rsidP="000A202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5AD65A" w14:textId="25D16BDC" w:rsidR="000A2024" w:rsidRPr="000A2024" w:rsidRDefault="000A2024" w:rsidP="000A2024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A20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Jogurt danio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5C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150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g lub równoważny - </w:t>
                  </w:r>
                  <w:r w:rsidRPr="000A20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Jogurt deserowy o kremowej i gęstej konsystencji, dostępny w opakowaniach o pojemności 140 g, w różnych smakach (np. waniliowy, czekoladowy, owocowy), zawierający mleko pasteryzowane, śmietankę, cukier, naturalne aromaty, skrobię modyfikowaną, koncentraty owocowe i </w:t>
                  </w:r>
                  <w:r w:rsidRPr="000A20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kultury bakterii jogurtowych. Wartość odżywcza na 100 g: około 130–150 kcal, tłuszcz 3 g (w tym nasycone 2 g), węglowodany 19 g (w tym cukry 17 g), białko 5 g, sól 0,1 g. Produkt przeznaczony do bezpośredniego spożycia, wymagający przechowywania w temperaturze 2–6°C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DE19ED" w14:textId="5A08A946" w:rsidR="000A2024" w:rsidRPr="000A2024" w:rsidRDefault="000A2024" w:rsidP="000A202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A20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959422" w14:textId="184DF3BB" w:rsidR="000A2024" w:rsidRPr="000A2024" w:rsidRDefault="000A2024" w:rsidP="000A202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20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800,00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6099B9" w14:textId="77777777" w:rsidR="000A2024" w:rsidRPr="0091482F" w:rsidRDefault="000A2024" w:rsidP="000A202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F5F89D" w14:textId="77777777" w:rsidR="000A2024" w:rsidRPr="0091482F" w:rsidRDefault="000A2024" w:rsidP="000A2024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A2024" w:rsidRPr="0091482F" w14:paraId="411BDDF2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830581" w14:textId="77777777" w:rsidR="000A2024" w:rsidRPr="0091482F" w:rsidRDefault="000A2024" w:rsidP="000A202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877137D" w14:textId="5FDD7DD2" w:rsidR="000A2024" w:rsidRPr="000A2024" w:rsidRDefault="000A2024" w:rsidP="000A2024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A20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Deser monte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5C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 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lub równoważny - </w:t>
                  </w:r>
                  <w:r w:rsidRPr="000A20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Deser mleczny o kremowej i aksamitnej konsystencji, dostępny w opakowaniach o pojemności około 125 g, składający się z warstwy kremu mlecznego i czekoladowo-orzechowego, zawierający mleko pasteryzowane, śmietankę, cukier, tłuszcz roślinny, kakao, orzechy laskowe, skrobię modyfikowaną, naturalne aromaty i stabilizatory. Wartość odżywcza na 100 g: około 200–220 kcal, tłuszcz 12 g (w tym nasycone 8 g), węglowodany 18 g (w tym cukry 15 g), białko 4 g, sól 0,1 g. Produkt przeznaczony do bezpośredniego spożycia, wymagający przechowywania w temperaturze 2–6°C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334BEB" w14:textId="162FF330" w:rsidR="000A2024" w:rsidRPr="000A2024" w:rsidRDefault="000A2024" w:rsidP="000A202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A20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F46856" w14:textId="752354DB" w:rsidR="000A2024" w:rsidRPr="000A2024" w:rsidRDefault="000A2024" w:rsidP="000A202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A20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800,00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538FA6" w14:textId="77777777" w:rsidR="000A2024" w:rsidRPr="0091482F" w:rsidRDefault="000A2024" w:rsidP="000A202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BA9610" w14:textId="77777777" w:rsidR="000A2024" w:rsidRPr="0091482F" w:rsidRDefault="000A2024" w:rsidP="000A2024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A2024" w:rsidRPr="0091482F" w14:paraId="28CAE746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1E69C0" w14:textId="77777777" w:rsidR="000A2024" w:rsidRPr="0091482F" w:rsidRDefault="000A2024" w:rsidP="000A202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ACBC69C" w14:textId="378797E3" w:rsidR="000A2024" w:rsidRPr="000A2024" w:rsidRDefault="000A2024" w:rsidP="000A2024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20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Mleko pasteryzowane 3,2%</w:t>
                  </w:r>
                  <w:r w:rsidR="008235C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1l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8F4309" w14:textId="08539362" w:rsidR="000A2024" w:rsidRPr="000A2024" w:rsidRDefault="000A2024" w:rsidP="000A202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20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0B8D7B" w14:textId="7D4EC852" w:rsidR="000A2024" w:rsidRPr="000A2024" w:rsidRDefault="000A2024" w:rsidP="000A202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A20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9000,00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3F8006" w14:textId="77777777" w:rsidR="000A2024" w:rsidRPr="0091482F" w:rsidRDefault="000A2024" w:rsidP="000A202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1F45EF" w14:textId="77777777" w:rsidR="000A2024" w:rsidRPr="0091482F" w:rsidRDefault="000A2024" w:rsidP="000A2024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A2024" w:rsidRPr="0091482F" w14:paraId="7232E9C0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172F3E" w14:textId="77777777" w:rsidR="000A2024" w:rsidRPr="0091482F" w:rsidRDefault="000A2024" w:rsidP="000A202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37C0397" w14:textId="7CBB5A1A" w:rsidR="000A2024" w:rsidRPr="000A2024" w:rsidRDefault="000A2024" w:rsidP="000A2024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20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Maślanka 1l mrągowska truskawkowa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A275D3" w14:textId="71E80FC2" w:rsidR="000A2024" w:rsidRPr="000A2024" w:rsidRDefault="000A2024" w:rsidP="000A202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20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8EDB72" w14:textId="78179650" w:rsidR="000A2024" w:rsidRPr="000A2024" w:rsidRDefault="000A2024" w:rsidP="000A202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20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857C4E" w14:textId="77777777" w:rsidR="000A2024" w:rsidRPr="0091482F" w:rsidRDefault="000A2024" w:rsidP="000A202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FE98A5" w14:textId="77777777" w:rsidR="000A2024" w:rsidRPr="0091482F" w:rsidRDefault="000A2024" w:rsidP="000A2024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A2024" w:rsidRPr="0091482F" w14:paraId="1B334B1C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1A8887" w14:textId="13AAC0A2" w:rsidR="000A2024" w:rsidRPr="0091482F" w:rsidRDefault="000A2024" w:rsidP="000A202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0F46427" w14:textId="554ED574" w:rsidR="000A2024" w:rsidRPr="000A2024" w:rsidRDefault="000A2024" w:rsidP="000A2024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20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Masło 82% 200g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B32674" w14:textId="2A0F0538" w:rsidR="000A2024" w:rsidRPr="000A2024" w:rsidRDefault="000A2024" w:rsidP="000A202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20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D6F466" w14:textId="479F8A01" w:rsidR="000A2024" w:rsidRPr="000A2024" w:rsidRDefault="000A2024" w:rsidP="000A202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A20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4500,00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6AD91B" w14:textId="77777777" w:rsidR="000A2024" w:rsidRPr="0091482F" w:rsidRDefault="000A2024" w:rsidP="000A202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179170" w14:textId="77777777" w:rsidR="000A2024" w:rsidRPr="0091482F" w:rsidRDefault="000A2024" w:rsidP="000A2024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A2024" w:rsidRPr="0091482F" w14:paraId="6938B1A5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77954E" w14:textId="35105EB7" w:rsidR="000A2024" w:rsidRPr="0091482F" w:rsidRDefault="000A2024" w:rsidP="000A202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CA7972B" w14:textId="0E99D261" w:rsidR="000A2024" w:rsidRPr="000A2024" w:rsidRDefault="000A2024" w:rsidP="000A2024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20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Śmietana 0,5l (12%)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5F318E" w14:textId="6F9B19D5" w:rsidR="000A2024" w:rsidRPr="000A2024" w:rsidRDefault="000A2024" w:rsidP="000A202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20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FCBB66" w14:textId="572C9F7C" w:rsidR="000A2024" w:rsidRPr="000A2024" w:rsidRDefault="000A2024" w:rsidP="000A202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A20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150,00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AE1557" w14:textId="77777777" w:rsidR="000A2024" w:rsidRPr="0091482F" w:rsidRDefault="000A2024" w:rsidP="000A202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7589EA" w14:textId="77777777" w:rsidR="000A2024" w:rsidRPr="0091482F" w:rsidRDefault="000A2024" w:rsidP="000A2024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A2024" w:rsidRPr="0091482F" w14:paraId="0F5206A9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B651F4" w14:textId="52EB8825" w:rsidR="000A2024" w:rsidRPr="0091482F" w:rsidRDefault="000A2024" w:rsidP="000A202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572DE4C" w14:textId="35DE73F8" w:rsidR="000A2024" w:rsidRPr="000A2024" w:rsidRDefault="000A2024" w:rsidP="000A2024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20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Twaróg półtłusty 200 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C6EF97" w14:textId="6AEECFC6" w:rsidR="000A2024" w:rsidRPr="000A2024" w:rsidRDefault="000A2024" w:rsidP="000A202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20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E22F80" w14:textId="26A6E8A0" w:rsidR="000A2024" w:rsidRPr="000A2024" w:rsidRDefault="000A2024" w:rsidP="000A202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A20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450B76" w14:textId="77777777" w:rsidR="000A2024" w:rsidRPr="0091482F" w:rsidRDefault="000A2024" w:rsidP="000A202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D55CB3" w14:textId="77777777" w:rsidR="000A2024" w:rsidRPr="0091482F" w:rsidRDefault="000A2024" w:rsidP="000A2024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A2024" w:rsidRPr="0091482F" w14:paraId="05C0AF7A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75F170" w14:textId="55E3350B" w:rsidR="000A2024" w:rsidRPr="0091482F" w:rsidRDefault="000A2024" w:rsidP="000A202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9BC19A6" w14:textId="06325344" w:rsidR="000A2024" w:rsidRPr="000A2024" w:rsidRDefault="000A2024" w:rsidP="000A2024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20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Ser żółty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</w:t>
                  </w:r>
                  <w:r w:rsidRPr="000A20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karszewski</w:t>
                  </w:r>
                  <w:r w:rsidR="006530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lub równoważny - </w:t>
                  </w:r>
                  <w:r w:rsidR="0065306C" w:rsidRPr="006530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Ser żółty półtwardy, o </w:t>
                  </w:r>
                  <w:r w:rsidR="0065306C" w:rsidRPr="006530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zawartości tłuszczu w suchej masie około 45%, wykonany z mleka pasteryzowanego, soli, kultur bakterii mlekowych oraz podpuszczki. Charakteryz</w:t>
                  </w:r>
                  <w:r w:rsidR="006530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ować</w:t>
                  </w:r>
                  <w:r w:rsidR="0065306C" w:rsidRPr="006530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się </w:t>
                  </w:r>
                  <w:r w:rsidR="006530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powinien </w:t>
                  </w:r>
                  <w:r w:rsidR="0065306C" w:rsidRPr="006530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delikatnym, łagodnym smakiem i jednolitą, zwartą konsystencją, o jasnożółtym kolorze. Wartość odżywcza na 100 g: około 330–350 kcal, tłuszcz 25 g (w tym nasycone 15 g), białko 25 g, węglowodany &lt;0,5 g, sól 1,5 g. Produkt przeznaczony do spożycia jako dodatek do kanapek, zapiekanek i potraw, z terminem przydatności minimum 21 dni od daty dostawy, wymagający przechowywania w temperaturze 2–8°C.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30C57B" w14:textId="04488EB5" w:rsidR="000A2024" w:rsidRPr="000A2024" w:rsidRDefault="000A2024" w:rsidP="000A202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20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14C0CB" w14:textId="1907C69B" w:rsidR="000A2024" w:rsidRPr="000A2024" w:rsidRDefault="000A2024" w:rsidP="000A202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A20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60,00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352608" w14:textId="77777777" w:rsidR="000A2024" w:rsidRPr="0091482F" w:rsidRDefault="000A2024" w:rsidP="000A202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00D38D" w14:textId="77777777" w:rsidR="000A2024" w:rsidRPr="0091482F" w:rsidRDefault="000A2024" w:rsidP="000A2024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7161" w:rsidRPr="0091482F" w14:paraId="57AF2F4F" w14:textId="77777777" w:rsidTr="003F2A28">
              <w:trPr>
                <w:trHeight w:val="315"/>
              </w:trPr>
              <w:tc>
                <w:tcPr>
                  <w:tcW w:w="697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63E55AD" w14:textId="77777777" w:rsidR="00DD7161" w:rsidRPr="0091482F" w:rsidRDefault="00DD7161" w:rsidP="0091482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271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4069891E" w14:textId="77777777" w:rsidR="00DD7161" w:rsidRPr="0091482F" w:rsidRDefault="00DD7161" w:rsidP="0091482F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2BBE1160" w14:textId="77777777" w:rsidR="00DD7161" w:rsidRPr="0091482F" w:rsidRDefault="00DD7161" w:rsidP="0091482F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35AD62AC" w14:textId="77777777" w:rsidR="00DD7161" w:rsidRPr="0091482F" w:rsidRDefault="00DD7161" w:rsidP="0091482F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6B6C6D5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5CF6D11D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03C12992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78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OŚWIADCZENIA DOTYCZĄCE KRYTERIUM OCENY OFERT: </w:t>
            </w:r>
          </w:p>
          <w:p w14:paraId="246465F6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A85061" w14:textId="77777777" w:rsidR="00DD7161" w:rsidRPr="00D842C9" w:rsidRDefault="00DD7161" w:rsidP="00DD7161">
            <w:pPr>
              <w:autoSpaceDE w:val="0"/>
              <w:autoSpaceDN w:val="0"/>
              <w:adjustRightInd w:val="0"/>
              <w:spacing w:before="120" w:after="120" w:line="288" w:lineRule="auto"/>
              <w:ind w:left="322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Do kryterium „Termin rozpatrzenia reklamacji” 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Pk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vertAlign w:val="subscript"/>
              </w:rPr>
              <w:t>2</w:t>
            </w: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14:paraId="6620740D" w14:textId="77777777" w:rsidR="00DD7161" w:rsidRPr="007C78FF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tego samego dnia </w:t>
            </w:r>
            <w:r>
              <w:rPr>
                <w:rFonts w:ascii="Arial" w:hAnsi="Arial" w:cs="Arial"/>
                <w:sz w:val="20"/>
                <w:szCs w:val="20"/>
              </w:rPr>
              <w:t xml:space="preserve">roboczego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co zgłoszona reklamacja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7C78FF">
              <w:rPr>
                <w:rFonts w:ascii="Arial" w:hAnsi="Arial" w:cs="Arial"/>
                <w:sz w:val="20"/>
                <w:szCs w:val="20"/>
              </w:rPr>
              <w:t>;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610F643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10:00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53C40C28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3132DA1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2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1CA3DD3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3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6B2944E" w14:textId="77777777" w:rsidR="00DD7161" w:rsidRDefault="00DD7161" w:rsidP="00DD71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F04734" w14:textId="77777777" w:rsidR="00DD7161" w:rsidRDefault="00DD7161" w:rsidP="00DD7161">
            <w:pPr>
              <w:ind w:left="34"/>
              <w:contextualSpacing/>
              <w:jc w:val="both"/>
              <w:rPr>
                <w:rFonts w:ascii="Arial" w:hAnsi="Arial" w:cs="Arial"/>
                <w:b/>
              </w:rPr>
            </w:pP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UWAGA: Wykonawca zaznacza (np. poprzez skreślenie kratki, lub wpisanie w kratkę „krzyżyka”), który termin rozpatrzenia reklamacji oferuje. Przy czym, gdy żadna opcja/kratka nie zostanie zakreślona/skreślona lub zostaną zakreślone/skreślone dwie lub więcej opcje/kratki, Zamawiający przyjmuje, iż Wykonawca oferuje maksymalny/wymagany termin reklamacji, tj. do 3 dni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robocze</w:t>
            </w: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, licząc od dnia zgłoszenia reklamacji.</w:t>
            </w:r>
          </w:p>
          <w:p w14:paraId="4BE8920C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3437AF73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5752A77E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-------------------------------------------------------------------------------------------------------------------------------------------------</w:t>
            </w:r>
          </w:p>
          <w:p w14:paraId="18F06903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7BFAEB27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641C2BAE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r w:rsidRPr="00D842C9">
              <w:rPr>
                <w:rFonts w:ascii="Arial" w:hAnsi="Arial" w:cs="Arial"/>
                <w:b/>
              </w:rPr>
              <w:lastRenderedPageBreak/>
              <w:t>CZĘŚĆ NR 5*</w:t>
            </w:r>
          </w:p>
          <w:p w14:paraId="27C49D6F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r w:rsidRPr="00D842C9">
              <w:rPr>
                <w:rFonts w:ascii="Arial" w:hAnsi="Arial" w:cs="Arial"/>
                <w:b/>
                <w:u w:val="single"/>
              </w:rPr>
              <w:t>Produkty spożywcze suche i inne</w:t>
            </w:r>
          </w:p>
          <w:p w14:paraId="3CD88264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590F12B7" w14:textId="77777777" w:rsidR="00DD7161" w:rsidRPr="00DC4E86" w:rsidRDefault="00DD7161" w:rsidP="00DD7161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Niniejszym oferuję/oferujemy realizację przedmiotu zamówienia za ŁĄCZNĄ CENĘ OFERTOWĄ*</w:t>
            </w:r>
            <w:r w:rsidRPr="00DC4E86">
              <w:rPr>
                <w:rFonts w:ascii="Arial" w:hAnsi="Arial" w:cs="Arial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14:paraId="324DCEE6" w14:textId="77777777" w:rsidR="00DD7161" w:rsidRPr="00DC4E86" w:rsidRDefault="00DD7161" w:rsidP="00DD7161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E070DEA" w14:textId="77777777" w:rsidR="00DD7161" w:rsidRPr="00DC4E86" w:rsidRDefault="00DD7161" w:rsidP="00DD7161">
            <w:pPr>
              <w:spacing w:after="40"/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9"/>
              <w:gridCol w:w="5957"/>
            </w:tblGrid>
            <w:tr w:rsidR="00DD7161" w:rsidRPr="007C78FF" w14:paraId="45575DB9" w14:textId="77777777" w:rsidTr="003F2A28">
              <w:trPr>
                <w:trHeight w:val="1008"/>
              </w:trPr>
              <w:tc>
                <w:tcPr>
                  <w:tcW w:w="3999" w:type="dxa"/>
                  <w:shd w:val="clear" w:color="auto" w:fill="D9D9D9"/>
                  <w:vAlign w:val="center"/>
                </w:tcPr>
                <w:p w14:paraId="1FADCB56" w14:textId="77777777" w:rsidR="00DD7161" w:rsidRPr="00DC4E86" w:rsidRDefault="00DD7161" w:rsidP="00DD7161">
                  <w:pPr>
                    <w:spacing w:line="276" w:lineRule="auto"/>
                    <w:ind w:right="-144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ŁĄCZNA CENA OFEROWANA PLN</w:t>
                  </w:r>
                </w:p>
              </w:tc>
              <w:tc>
                <w:tcPr>
                  <w:tcW w:w="5957" w:type="dxa"/>
                  <w:shd w:val="clear" w:color="auto" w:fill="D9D9D9"/>
                  <w:vAlign w:val="center"/>
                </w:tcPr>
                <w:p w14:paraId="695E697F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6602235F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ogółem brutto: …………..………………….. złotych</w:t>
                  </w:r>
                </w:p>
                <w:p w14:paraId="7B13E579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(należy wpisać łączną kwotę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(RAZEM) 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wskazaną w </w:t>
                  </w:r>
                  <w:r w:rsidRPr="005773B2">
                    <w:rPr>
                      <w:rFonts w:ascii="Arial" w:hAnsi="Arial" w:cs="Arial"/>
                      <w:b/>
                      <w:sz w:val="18"/>
                      <w:szCs w:val="18"/>
                    </w:rPr>
                    <w:t>kolumnie VI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Tabeli poniżej)</w:t>
                  </w:r>
                </w:p>
              </w:tc>
            </w:tr>
          </w:tbl>
          <w:p w14:paraId="43B36B55" w14:textId="77777777" w:rsidR="00DD7161" w:rsidRDefault="00DD7161" w:rsidP="00DD7161">
            <w:pPr>
              <w:ind w:left="322" w:hanging="288"/>
              <w:contextualSpacing/>
              <w:rPr>
                <w:rFonts w:ascii="Arial" w:hAnsi="Arial" w:cs="Arial"/>
                <w:b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*</w:t>
            </w:r>
            <w:r w:rsidRPr="00DC4E86">
              <w:rPr>
                <w:rFonts w:ascii="Arial" w:hAnsi="Arial" w:cs="Arial"/>
                <w:sz w:val="20"/>
                <w:szCs w:val="20"/>
              </w:rPr>
              <w:tab/>
            </w:r>
            <w:r w:rsidRPr="00DC4E86">
              <w:rPr>
                <w:rFonts w:ascii="Arial" w:hAnsi="Arial" w:cs="Arial"/>
                <w:b/>
                <w:sz w:val="18"/>
                <w:szCs w:val="18"/>
              </w:rPr>
              <w:t>ŁĄCZNA CENA OFERTOWA</w:t>
            </w:r>
            <w:r w:rsidRPr="00DC4E86">
              <w:rPr>
                <w:rFonts w:ascii="Arial" w:hAnsi="Arial" w:cs="Arial"/>
                <w:sz w:val="18"/>
                <w:szCs w:val="18"/>
              </w:rPr>
              <w:t xml:space="preserve"> stanowi całkowite ryczałtowe wynagrodzenie Wykonawcy, uwzględniające wszystkie koszty związane z realizacją przedmiotu zamówienia zgodnie z niniejszą SWZ</w:t>
            </w:r>
          </w:p>
          <w:p w14:paraId="55296FA6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tbl>
            <w:tblPr>
              <w:tblW w:w="9687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596"/>
              <w:gridCol w:w="2240"/>
              <w:gridCol w:w="538"/>
              <w:gridCol w:w="1864"/>
              <w:gridCol w:w="1736"/>
              <w:gridCol w:w="2702"/>
              <w:gridCol w:w="11"/>
            </w:tblGrid>
            <w:tr w:rsidR="0091482F" w:rsidRPr="00D96EFF" w14:paraId="238139D1" w14:textId="77777777" w:rsidTr="003F2A28">
              <w:trPr>
                <w:gridAfter w:val="1"/>
                <w:wAfter w:w="11" w:type="dxa"/>
                <w:trHeight w:val="1035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A881644" w14:textId="77777777" w:rsidR="0091482F" w:rsidRPr="00D96EFF" w:rsidRDefault="0091482F" w:rsidP="0091482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71CAF62F" w14:textId="77777777" w:rsidR="0091482F" w:rsidRPr="00D96EFF" w:rsidRDefault="0091482F" w:rsidP="0091482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Nazwa i rodzaj artykułu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2534DDB" w14:textId="77777777" w:rsidR="0091482F" w:rsidRPr="00D96EFF" w:rsidRDefault="0091482F" w:rsidP="0091482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j.m</w:t>
                  </w:r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0DE89E0" w14:textId="3E21D4E7" w:rsidR="0091482F" w:rsidRPr="00D96EFF" w:rsidRDefault="00A65453" w:rsidP="0091482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Szacunkowa ilość dostawy w okresie od 0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.01.202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r. do 31.12.202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r.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45C1C83" w14:textId="77777777" w:rsidR="0091482F" w:rsidRPr="00D96EFF" w:rsidRDefault="0091482F" w:rsidP="0091482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Cena jednostkowa w zł brutto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2CBE81AB" w14:textId="77777777" w:rsidR="0091482F" w:rsidRPr="00D96EFF" w:rsidRDefault="0091482F" w:rsidP="0091482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Wartość ogółem dostawy w zł brutto</w:t>
                  </w:r>
                </w:p>
              </w:tc>
            </w:tr>
            <w:tr w:rsidR="0091482F" w:rsidRPr="00D96EFF" w14:paraId="7F93565E" w14:textId="77777777" w:rsidTr="003F2A28">
              <w:trPr>
                <w:gridAfter w:val="1"/>
                <w:wAfter w:w="11" w:type="dxa"/>
                <w:trHeight w:val="270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F93BF59" w14:textId="77777777" w:rsidR="0091482F" w:rsidRPr="00D96EFF" w:rsidRDefault="0091482F" w:rsidP="0091482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2208A8E" w14:textId="77777777" w:rsidR="0091482F" w:rsidRPr="00D96EFF" w:rsidRDefault="0091482F" w:rsidP="0091482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45703F87" w14:textId="77777777" w:rsidR="0091482F" w:rsidRPr="00D96EFF" w:rsidRDefault="0091482F" w:rsidP="0091482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7E4204FE" w14:textId="77777777" w:rsidR="0091482F" w:rsidRPr="00D96EFF" w:rsidRDefault="0091482F" w:rsidP="0091482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45C67424" w14:textId="77777777" w:rsidR="0091482F" w:rsidRPr="00D96EFF" w:rsidRDefault="0091482F" w:rsidP="0091482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69626A42" w14:textId="77777777" w:rsidR="0091482F" w:rsidRPr="00D96EFF" w:rsidRDefault="0091482F" w:rsidP="0091482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VI</w:t>
                  </w:r>
                </w:p>
              </w:tc>
            </w:tr>
            <w:tr w:rsidR="00686B35" w:rsidRPr="00D96EFF" w14:paraId="2D0A7D50" w14:textId="77777777" w:rsidTr="003F2A28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653FAB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1487624" w14:textId="772FE5E1" w:rsidR="00686B35" w:rsidRPr="00686B35" w:rsidRDefault="00686B35" w:rsidP="00686B35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86B3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Budyń  ¾ wody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5C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64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 w:rsidRPr="00686B3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(Delecta)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lub równoważny </w:t>
                  </w:r>
                  <w:r w:rsidR="008C6F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686B3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Budyń w proszku, przeznaczony do przygotowania z ¾ litra wody, dostępny w opakowaniu o wadze około 40 g, w różnych smakach (np. waniliowy, czekoladowy, śmietankowy). Składniki obejmują skrobię ziemniaczaną, skrobię kukurydzianą, cukier, aromaty naturalne oraz ewentualnie barwniki naturalne, w zależności od wariantu smakowego. Produkt charakteryzuje się gładką, kremową konsystencją po przygotowaniu oraz intensywnym smakiem odpowiadającym wybranemu wariantowi. Wartość odżywcza na 100 g przygotowanego produktu: około 90–110 kcal, tłuszcz &lt;0,5 g, węglowodany 20–25 g (w tym cukry 15–18 g), białko &lt;0,5 g, sól 0,1 g. Produkt przeznaczony do deserów i potraw na słodko.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E8EF96" w14:textId="4960A70E" w:rsidR="00686B35" w:rsidRPr="00686B35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86B3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3C2349" w14:textId="5C562890" w:rsidR="00686B35" w:rsidRPr="00686B35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6B3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228089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A9D984" w14:textId="77777777" w:rsidR="00686B35" w:rsidRPr="00D96EFF" w:rsidRDefault="00686B35" w:rsidP="00686B3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6B35" w:rsidRPr="00D96EFF" w14:paraId="22DB0F77" w14:textId="77777777" w:rsidTr="003F2A28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76302C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22ADBF" w14:textId="7FBC11A1" w:rsidR="00686B35" w:rsidRPr="00686B35" w:rsidRDefault="00686B35" w:rsidP="00686B35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86B3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Bazylia przyprawa  250g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706734" w14:textId="6E9CF5FB" w:rsidR="00686B35" w:rsidRPr="00686B35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86B3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34289C" w14:textId="44D954F1" w:rsidR="00686B35" w:rsidRPr="00686B35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6B3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069FBF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2B2945" w14:textId="77777777" w:rsidR="00686B35" w:rsidRPr="00D96EFF" w:rsidRDefault="00686B35" w:rsidP="00686B3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6B35" w:rsidRPr="00D96EFF" w14:paraId="388F614C" w14:textId="77777777" w:rsidTr="003F2A28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ED0213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75756F" w14:textId="4DE4E21A" w:rsidR="00686B35" w:rsidRPr="00686B35" w:rsidRDefault="00686B35" w:rsidP="00686B35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86B3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Buraczki w słoiku 1 kg tarte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26F7B3" w14:textId="03F5B8A2" w:rsidR="00686B35" w:rsidRPr="00686B35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86B3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F92F5E" w14:textId="6E3F1C9C" w:rsidR="00686B35" w:rsidRPr="00686B35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6B3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9B22D4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942D00" w14:textId="77777777" w:rsidR="00686B35" w:rsidRPr="00D96EFF" w:rsidRDefault="00686B35" w:rsidP="00686B3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6B35" w:rsidRPr="00D96EFF" w14:paraId="5B2CED42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9463AB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AC086C4" w14:textId="2BFFEF3F" w:rsidR="00686B35" w:rsidRPr="00686B35" w:rsidRDefault="00686B35" w:rsidP="00686B35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86B3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Ciastka owsiane sante *20 szt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FED98E" w14:textId="42190A4C" w:rsidR="00686B35" w:rsidRPr="00686B35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86B3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ECF9F2" w14:textId="66F2B529" w:rsidR="00686B35" w:rsidRPr="00686B35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86B3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3D9F31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10F252" w14:textId="77777777" w:rsidR="00686B35" w:rsidRPr="00D96EFF" w:rsidRDefault="00686B35" w:rsidP="00686B3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6B35" w:rsidRPr="00D96EFF" w14:paraId="2AE32BD5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96E307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8906C84" w14:textId="11753C51" w:rsidR="00686B35" w:rsidRPr="00686B35" w:rsidRDefault="00686B35" w:rsidP="00686B3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6B3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Cynamon mielony 15g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9FF027" w14:textId="6686139C" w:rsidR="00686B35" w:rsidRPr="00686B35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6B3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CCC6BC" w14:textId="5402694D" w:rsidR="00686B35" w:rsidRPr="00686B35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86B3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F0E779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ECEA3E" w14:textId="77777777" w:rsidR="00686B35" w:rsidRPr="00D96EFF" w:rsidRDefault="00686B35" w:rsidP="00686B3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6B35" w:rsidRPr="00D96EFF" w14:paraId="7261556B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156604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7F786EA" w14:textId="27A21CFE" w:rsidR="00686B35" w:rsidRPr="00686B35" w:rsidRDefault="00686B35" w:rsidP="00686B3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6B3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Chrupki kukurydziane truskawkowe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FF8239" w14:textId="00624E11" w:rsidR="00686B35" w:rsidRPr="00686B35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6B3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337590" w14:textId="28092F61" w:rsidR="00686B35" w:rsidRPr="00686B35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6B3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31D946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69229B" w14:textId="77777777" w:rsidR="00686B35" w:rsidRPr="00D96EFF" w:rsidRDefault="00686B35" w:rsidP="00686B3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6B35" w:rsidRPr="00D96EFF" w14:paraId="35704429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16E428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83B96CA" w14:textId="3715E3B3" w:rsidR="00686B35" w:rsidRPr="00686B35" w:rsidRDefault="00686B35" w:rsidP="00686B3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6B3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Ciecierzyca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14AF6F" w14:textId="44046F73" w:rsidR="00686B35" w:rsidRPr="00686B35" w:rsidRDefault="008C6F74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="00686B35" w:rsidRPr="00686B3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9AE5F5" w14:textId="4BAC39CD" w:rsidR="00686B35" w:rsidRPr="00686B35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86B3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74970E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D4027C" w14:textId="77777777" w:rsidR="00686B35" w:rsidRPr="00D96EFF" w:rsidRDefault="00686B35" w:rsidP="00686B3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C6F74" w:rsidRPr="00D96EFF" w14:paraId="5F8B7509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F3AF10" w14:textId="77777777" w:rsidR="008C6F74" w:rsidRPr="00D96EFF" w:rsidRDefault="008C6F74" w:rsidP="008C6F7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58FCE4E" w14:textId="1E7634E5" w:rsidR="008C6F74" w:rsidRPr="00686B35" w:rsidRDefault="008C6F74" w:rsidP="008C6F74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6B3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Cukier 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EA69D8" w14:textId="581B3DBC" w:rsidR="008C6F74" w:rsidRPr="00686B35" w:rsidRDefault="008C6F74" w:rsidP="008C6F7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686B3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EB3F57" w14:textId="08F7D8F6" w:rsidR="008C6F74" w:rsidRPr="00686B35" w:rsidRDefault="008C6F74" w:rsidP="008C6F7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86B3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950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E9A51B" w14:textId="77777777" w:rsidR="008C6F74" w:rsidRPr="00D96EFF" w:rsidRDefault="008C6F74" w:rsidP="008C6F7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6FAEA3" w14:textId="77777777" w:rsidR="008C6F74" w:rsidRPr="00D96EFF" w:rsidRDefault="008C6F74" w:rsidP="008C6F74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C6F74" w:rsidRPr="00D96EFF" w14:paraId="216E5AA8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15C19A" w14:textId="77777777" w:rsidR="008C6F74" w:rsidRPr="00D96EFF" w:rsidRDefault="008C6F74" w:rsidP="008C6F7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1B0D090" w14:textId="75F680E3" w:rsidR="008C6F74" w:rsidRPr="00686B35" w:rsidRDefault="008C6F74" w:rsidP="008C6F74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6B3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Cukier puder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3E172E" w14:textId="415B1D54" w:rsidR="008C6F74" w:rsidRPr="00686B35" w:rsidRDefault="008C6F74" w:rsidP="008C6F7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686B3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0C04A4" w14:textId="06990162" w:rsidR="008C6F74" w:rsidRPr="00686B35" w:rsidRDefault="008C6F74" w:rsidP="008C6F7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86B3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1B0BFB" w14:textId="77777777" w:rsidR="008C6F74" w:rsidRPr="00D96EFF" w:rsidRDefault="008C6F74" w:rsidP="008C6F7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A74E2A" w14:textId="77777777" w:rsidR="008C6F74" w:rsidRPr="00D96EFF" w:rsidRDefault="008C6F74" w:rsidP="008C6F74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6B35" w:rsidRPr="00D96EFF" w14:paraId="4B4B91B3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9897C1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6028DD8" w14:textId="47898F32" w:rsidR="00686B35" w:rsidRPr="00686B35" w:rsidRDefault="00686B35" w:rsidP="00686B3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6B3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Cukier waniliowy</w:t>
                  </w:r>
                  <w:r w:rsidR="00FC2A1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16 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08834A" w14:textId="4D0B8BF6" w:rsidR="00686B35" w:rsidRPr="00686B35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6B3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A19668" w14:textId="680C4B81" w:rsidR="00686B35" w:rsidRPr="00686B35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86B3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13FC89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CBC4D9" w14:textId="77777777" w:rsidR="00686B35" w:rsidRPr="00D96EFF" w:rsidRDefault="00686B35" w:rsidP="00686B3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C6F74" w:rsidRPr="00D96EFF" w14:paraId="0C1B5115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215AD8" w14:textId="77777777" w:rsidR="008C6F74" w:rsidRPr="00D96EFF" w:rsidRDefault="008C6F74" w:rsidP="008C6F7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3A6C9A3" w14:textId="0C5F580B" w:rsidR="008C6F74" w:rsidRPr="00686B35" w:rsidRDefault="008C6F74" w:rsidP="008C6F74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6B3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Ciastka kruche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9262C1" w14:textId="311CE3C9" w:rsidR="008C6F74" w:rsidRPr="00686B35" w:rsidRDefault="008C6F74" w:rsidP="008C6F7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686B3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E37FB8" w14:textId="796FC481" w:rsidR="008C6F74" w:rsidRPr="00686B35" w:rsidRDefault="008C6F74" w:rsidP="008C6F7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86B3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A7AE7B" w14:textId="77777777" w:rsidR="008C6F74" w:rsidRPr="00D96EFF" w:rsidRDefault="008C6F74" w:rsidP="008C6F7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DD693F" w14:textId="77777777" w:rsidR="008C6F74" w:rsidRPr="00D96EFF" w:rsidRDefault="008C6F74" w:rsidP="008C6F74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6B35" w:rsidRPr="00D96EFF" w14:paraId="0A9F781E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025924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8226AA1" w14:textId="415CFD6A" w:rsidR="00686B35" w:rsidRPr="00686B35" w:rsidRDefault="00686B35" w:rsidP="00686B3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6B3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Drożdże</w:t>
                  </w:r>
                  <w:r w:rsidR="00FC2A1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świeże 100 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61974E" w14:textId="6B0B8F05" w:rsidR="00686B35" w:rsidRPr="00686B35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6B3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F645A1" w14:textId="599971AA" w:rsidR="00686B35" w:rsidRPr="00686B35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86B3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DA1777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C3123D" w14:textId="77777777" w:rsidR="00686B35" w:rsidRPr="00D96EFF" w:rsidRDefault="00686B35" w:rsidP="00686B3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6B35" w:rsidRPr="00D96EFF" w14:paraId="4B08E173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CFD517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A2EA40E" w14:textId="5771F9B5" w:rsidR="00686B35" w:rsidRPr="00686B35" w:rsidRDefault="00686B35" w:rsidP="00686B3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6B3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Dżem truskawkowy niskosłodzony 3,5kg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58789E" w14:textId="3DF0BDFA" w:rsidR="00686B35" w:rsidRPr="00686B35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6B3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17FC78" w14:textId="1BACE3B6" w:rsidR="00686B35" w:rsidRPr="00686B35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86B3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3D74D7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B82FA7" w14:textId="77777777" w:rsidR="00686B35" w:rsidRPr="00D96EFF" w:rsidRDefault="00686B35" w:rsidP="00686B3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C6F74" w:rsidRPr="00D96EFF" w14:paraId="0A9C4E63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BDD311" w14:textId="77777777" w:rsidR="008C6F74" w:rsidRPr="00D96EFF" w:rsidRDefault="008C6F74" w:rsidP="008C6F7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357084B" w14:textId="395F6430" w:rsidR="008C6F74" w:rsidRPr="008C6F74" w:rsidRDefault="008C6F74" w:rsidP="008C6F74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6F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Fasola średnia 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E60C45" w14:textId="7A26E490" w:rsidR="008C6F74" w:rsidRPr="00D96EFF" w:rsidRDefault="008C6F74" w:rsidP="008C6F7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686B3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71A9E8" w14:textId="08B89458" w:rsidR="008C6F74" w:rsidRPr="00D96EFF" w:rsidRDefault="008C6F74" w:rsidP="008C6F7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8FE00E" w14:textId="77777777" w:rsidR="008C6F74" w:rsidRPr="00D96EFF" w:rsidRDefault="008C6F74" w:rsidP="008C6F7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934A76" w14:textId="77777777" w:rsidR="008C6F74" w:rsidRPr="00D96EFF" w:rsidRDefault="008C6F74" w:rsidP="008C6F74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6B35" w:rsidRPr="00D96EFF" w14:paraId="2B04BA90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77E450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77EA6D1" w14:textId="49CC858C" w:rsidR="00686B35" w:rsidRPr="008C6F74" w:rsidRDefault="008C6F74" w:rsidP="00686B3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6F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Galaretka owocowa </w:t>
                  </w:r>
                  <w:r w:rsidR="00FC2A1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77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g </w:t>
                  </w:r>
                  <w:r w:rsidR="00686B35" w:rsidRPr="008C6F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(Dr Oetker)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lub równoważna - </w:t>
                  </w:r>
                  <w:r w:rsidRPr="008C6F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Galaretka owocowa w proszku, przeznaczona do przygotowania z 500 ml wody, dostępna w opakowaniach o wadze </w:t>
                  </w:r>
                  <w:r w:rsidR="00FC2A1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min.</w:t>
                  </w:r>
                  <w:r w:rsidRPr="008C6F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7</w:t>
                  </w:r>
                  <w:r w:rsidR="00FC2A1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r w:rsidRPr="008C6F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g, w różnych smakach (np. truskawkowym, cytrynowym, pomarańczowym). Składniki obejmują cukier, żelatynę, regulatory kwasowości (np. kwas cytrynowy), aromaty naturalne i barwniki naturalne odpowiadające wybranemu wariantowi smakowemu. Po przygotowaniu charakteryzuje się klarowną konsystencją, intensywnym owocowym smakiem i odpowiednią jędrnością. Wartość </w:t>
                  </w:r>
                  <w:r w:rsidRPr="008C6F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odżywcza na 100 g gotowego produktu: około 60–80 kcal, tłuszcz 0 g, węglowodany 15–20 g (w tym cukry 15–20 g), białko 1–2 g, sól &lt;0,1 g. Produkt z długim terminem przydatności (minimum 12 miesięcy), przechowywany w suchym i chłodnym miejscu, przeznaczony do deserów i dekoracji ciast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D288A3" w14:textId="7E1DC50C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D0BC3E" w14:textId="510FCD12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2200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D266FF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C6219F" w14:textId="77777777" w:rsidR="00686B35" w:rsidRPr="00D96EFF" w:rsidRDefault="00686B35" w:rsidP="00686B3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C6F74" w:rsidRPr="00D96EFF" w14:paraId="4A444166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75EC11" w14:textId="77777777" w:rsidR="008C6F74" w:rsidRPr="00D96EFF" w:rsidRDefault="008C6F74" w:rsidP="008C6F7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9EE4C80" w14:textId="01D5030D" w:rsidR="008C6F74" w:rsidRPr="008C6F74" w:rsidRDefault="008C6F74" w:rsidP="008C6F74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6F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Groch łuskany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F99BF2" w14:textId="69C5DC11" w:rsidR="008C6F74" w:rsidRPr="00D96EFF" w:rsidRDefault="008C6F74" w:rsidP="008C6F7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686B3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E07DC3" w14:textId="7FFF9AC7" w:rsidR="008C6F74" w:rsidRPr="00D96EFF" w:rsidRDefault="008C6F74" w:rsidP="008C6F7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457C6E" w14:textId="77777777" w:rsidR="008C6F74" w:rsidRPr="00D96EFF" w:rsidRDefault="008C6F74" w:rsidP="008C6F7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C35296" w14:textId="77777777" w:rsidR="008C6F74" w:rsidRPr="00D96EFF" w:rsidRDefault="008C6F74" w:rsidP="008C6F74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6B35" w:rsidRPr="00D96EFF" w14:paraId="721FC58B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8DB81A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2DC9350" w14:textId="0D9DB267" w:rsidR="00686B35" w:rsidRPr="008C6F74" w:rsidRDefault="008C6F74" w:rsidP="00686B3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6F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Grzanki 300g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0C440B" w14:textId="763BCBF4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9B4DFC" w14:textId="7133172D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0B9D48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9D99BE" w14:textId="77777777" w:rsidR="00686B35" w:rsidRPr="00D96EFF" w:rsidRDefault="00686B35" w:rsidP="00686B3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6B35" w:rsidRPr="00D96EFF" w14:paraId="189006C2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EA5630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3F95079" w14:textId="26479A5B" w:rsidR="00686B35" w:rsidRPr="008C6F74" w:rsidRDefault="008C6F74" w:rsidP="00686B3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6F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Herbata </w:t>
                  </w:r>
                  <w:r w:rsidR="00686B35" w:rsidRPr="008C6F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Lipton 200 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lub </w:t>
                  </w:r>
                  <w:r w:rsidR="00FC2A1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równoważna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r w:rsidRPr="008C6F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Herbata czarna liściasta, zapakowana w pudełko o wadze około 200 g, charakteryzująca się intensywnym smakiem i głębokim, bursztynowym kolorem naparu. Produkt zawiera 100% suszonych liści herbaty czarnej, bez dodatku aromatów, barwników ani konserwantów. Odpowiednia do parzenia w tradycyjny sposób, idealna jako napój na ciepło lub na zimno. Przeznaczona do codziennego spożycia, o długim terminie przydatności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8C6F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przechowywana w suchym i chłodnym miejscu, chroniona przed dostępem wilgoci i światła dla zachowania pełni smaku i aromatu.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90EE0E" w14:textId="47823614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09361F" w14:textId="1CF11D91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6E3574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057617" w14:textId="77777777" w:rsidR="00686B35" w:rsidRPr="00D96EFF" w:rsidRDefault="00686B35" w:rsidP="00686B3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6B35" w:rsidRPr="00D96EFF" w14:paraId="22624489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5FEF01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360F1D9" w14:textId="298FBE9A" w:rsidR="00686B35" w:rsidRPr="008C6F74" w:rsidRDefault="008C6F74" w:rsidP="00686B3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6F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Herbata </w:t>
                  </w:r>
                  <w:r w:rsidR="00686B35" w:rsidRPr="008C6F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owocowa Herbapol</w:t>
                  </w:r>
                  <w:r w:rsidR="00FC2A1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50 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lub równoważna - </w:t>
                  </w:r>
                  <w:r w:rsidRPr="008C6F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Herbata owocowa w torebkach, zapakowana w pudełko o wadze </w:t>
                  </w:r>
                  <w:r w:rsidR="00FC2A1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min.</w:t>
                  </w:r>
                  <w:r w:rsidRPr="008C6F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FC2A1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r w:rsidRPr="008C6F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g, dostępna w różnych smakach (np. malina, dzika róża, owoce leśne), składająca się z suszonych owoców, takich jak hibiskus, jabłka, dzika róża, </w:t>
                  </w:r>
                  <w:r w:rsidRPr="008C6F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owoce malin, porzeczek lub innych składników owocowych w zależności od wariantu smakowego. Produkt nie zawiera kofeiny ani sztucznych dodatków, charakteryzuje się naturalnym, owocowym smakiem i aromatem. Przeznaczona do parzenia w gorącej wodzie, idealna jako napój na ciepło lub na zimno. Oferuje długi termin przydatności, wymaga przechowywania w suchym i chłodnym miejscu, chroniona przed wilgocią i światłem dla zachowania pełni smaku i aromatu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2AEEAA" w14:textId="5BF20F2B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12F1FB" w14:textId="74E5DF34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DA1EB3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D87DE4" w14:textId="77777777" w:rsidR="00686B35" w:rsidRPr="00D96EFF" w:rsidRDefault="00686B35" w:rsidP="00686B3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6B35" w:rsidRPr="00D96EFF" w14:paraId="4BBD1AA6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EBF1CB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CA7D12A" w14:textId="2C8AFD54" w:rsidR="00686B35" w:rsidRPr="008C6F74" w:rsidRDefault="008C6F74" w:rsidP="00686B3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6F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Herbata </w:t>
                  </w:r>
                  <w:r w:rsidR="00686B35" w:rsidRPr="008C6F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ziołowa Herbapol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FC2A1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40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g lub równoważna - </w:t>
                  </w:r>
                  <w:r w:rsidRPr="008C6F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Herbata ziołowa w torebkach, zapakowana w pudełko o wadze </w:t>
                  </w:r>
                  <w:r w:rsidR="00FC2A1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min. 40</w:t>
                  </w:r>
                  <w:r w:rsidRPr="008C6F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g, dostępna w różnych wariantach (np. mięta, rumianek, melisa, szałwia), składająca się z wysokiej jakości suszonych liści, kwiatów lub innych części roślin ziołowych, bez dodatku sztucznych aromatów ani konserwantów. Produkt charakteryzuje się naturalnym, ziołowym smakiem i aromatem, odpowiednim do spożycia jako napój na ciepło, wspomagający dobre samopoczucie lub uzupełniający codzienną dietę. Przeznaczona do parzenia w gorącej wodzie, z długim terminem przydatności, przechowywana w suchym i chłodnym miejscu, chroniona przed wilgocią i światłem dla zachowania pełni właściwości smakowych i aromatycznych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0FF89F" w14:textId="66D935BA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C1C6BA" w14:textId="654FB25D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F194AE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E19926" w14:textId="77777777" w:rsidR="00686B35" w:rsidRPr="00D96EFF" w:rsidRDefault="00686B35" w:rsidP="00686B3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6B35" w:rsidRPr="00D96EFF" w14:paraId="3820BC18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B435F6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21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C86E82D" w14:textId="2F597DA9" w:rsidR="00686B35" w:rsidRPr="008C6F74" w:rsidRDefault="008C6F74" w:rsidP="00686B3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6F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Kakao </w:t>
                  </w:r>
                  <w:r w:rsidR="00686B35" w:rsidRPr="008C6F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150g ( Cacao Decomorreno)</w:t>
                  </w:r>
                  <w:r w:rsidRPr="008C6F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lub równowa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żne - </w:t>
                  </w:r>
                  <w:r w:rsidRPr="008C6F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Kakao w proszku o zawartości tłuszczu około 10–12%, zapakowane w szczelne opakowanie o wadze 150 g, przeznaczone do przygotowania napojów kakaowych, deserów oraz jako składnik wypieków. Produkt składa się w 100% z naturalnego kakao, bez dodatku cukru, aromatów ani konserwantów, o intensywnym czekoladowym smaku i ciemnobrązowym kolorze. Łatwo rozpuszczalne, idealne do zastosowań kulinarnych i codziennego spożycia. Z długim terminem przydatności, wymaga przechowywania w suchym i chłodnym miejscu, chronione przed dostępem wilgoci i światła dla zachowania pełni smaku i jakości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85B69A" w14:textId="2C2BDE44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BB0AE2" w14:textId="22FC75E3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9D713E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0E3C01" w14:textId="77777777" w:rsidR="00686B35" w:rsidRPr="00D96EFF" w:rsidRDefault="00686B35" w:rsidP="00686B3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822EA" w:rsidRPr="00D96EFF" w14:paraId="777ABF34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DCB45E" w14:textId="77777777" w:rsidR="00D822EA" w:rsidRPr="00D96EFF" w:rsidRDefault="00D822EA" w:rsidP="00D822E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0005735" w14:textId="49144785" w:rsidR="00D822EA" w:rsidRPr="00D822EA" w:rsidRDefault="00D822EA" w:rsidP="00D822E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22E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Kasza gryczana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1E7D06" w14:textId="23B30787" w:rsidR="00D822EA" w:rsidRPr="00D96EFF" w:rsidRDefault="00D822EA" w:rsidP="00D822E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686B3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AF10D2" w14:textId="122E0D3B" w:rsidR="00D822EA" w:rsidRPr="00D822EA" w:rsidRDefault="00D822EA" w:rsidP="00D822E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822E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250043" w14:textId="77777777" w:rsidR="00D822EA" w:rsidRPr="00D96EFF" w:rsidRDefault="00D822EA" w:rsidP="00D822E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87D81D" w14:textId="77777777" w:rsidR="00D822EA" w:rsidRPr="00D96EFF" w:rsidRDefault="00D822EA" w:rsidP="00D822E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822EA" w:rsidRPr="00D96EFF" w14:paraId="465AFCDB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0612AB" w14:textId="77777777" w:rsidR="00D822EA" w:rsidRPr="00D96EFF" w:rsidRDefault="00D822EA" w:rsidP="00D822E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3070FCC" w14:textId="273E68FB" w:rsidR="00D822EA" w:rsidRPr="00D822EA" w:rsidRDefault="00D822EA" w:rsidP="00D822E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22E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Kasza jaglana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F5F19A" w14:textId="5A119E15" w:rsidR="00D822EA" w:rsidRPr="00D96EFF" w:rsidRDefault="00D822EA" w:rsidP="00D822E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686B3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42A1C0" w14:textId="1F879911" w:rsidR="00D822EA" w:rsidRPr="00D822EA" w:rsidRDefault="00D822EA" w:rsidP="00D822E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822E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43FF84" w14:textId="77777777" w:rsidR="00D822EA" w:rsidRPr="00D96EFF" w:rsidRDefault="00D822EA" w:rsidP="00D822E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AE50B4" w14:textId="77777777" w:rsidR="00D822EA" w:rsidRPr="00D96EFF" w:rsidRDefault="00D822EA" w:rsidP="00D822E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822EA" w:rsidRPr="00D96EFF" w14:paraId="7E09CA19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A333F4" w14:textId="77777777" w:rsidR="00D822EA" w:rsidRPr="00D96EFF" w:rsidRDefault="00D822EA" w:rsidP="00D822E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F0CDBAD" w14:textId="7011D1AF" w:rsidR="00D822EA" w:rsidRPr="00D822EA" w:rsidRDefault="00D822EA" w:rsidP="00D822E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22E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Kasza kukurydziana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5452FE" w14:textId="2E9EF54A" w:rsidR="00D822EA" w:rsidRPr="00D96EFF" w:rsidRDefault="00D822EA" w:rsidP="00D822E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686B3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009745" w14:textId="38813050" w:rsidR="00D822EA" w:rsidRPr="00D822EA" w:rsidRDefault="00D822EA" w:rsidP="00D822E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822E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B7DFFF" w14:textId="77777777" w:rsidR="00D822EA" w:rsidRPr="00D96EFF" w:rsidRDefault="00D822EA" w:rsidP="00D822E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1920BD" w14:textId="77777777" w:rsidR="00D822EA" w:rsidRPr="00D96EFF" w:rsidRDefault="00D822EA" w:rsidP="00D822E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822EA" w:rsidRPr="00D96EFF" w14:paraId="25B05C2E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9B204F" w14:textId="77777777" w:rsidR="00D822EA" w:rsidRPr="00D96EFF" w:rsidRDefault="00D822EA" w:rsidP="00D822E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2336106" w14:textId="5C7E50D1" w:rsidR="00D822EA" w:rsidRPr="00D822EA" w:rsidRDefault="00D822EA" w:rsidP="00D822E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22E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Kasza kuskus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1DF35B" w14:textId="0B6B62E6" w:rsidR="00D822EA" w:rsidRPr="00D96EFF" w:rsidRDefault="00D822EA" w:rsidP="00D822E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686B3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0DAB2C" w14:textId="30D4FDB8" w:rsidR="00D822EA" w:rsidRPr="00D822EA" w:rsidRDefault="00D822EA" w:rsidP="00D822E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822E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6C8AE8" w14:textId="77777777" w:rsidR="00D822EA" w:rsidRPr="00D96EFF" w:rsidRDefault="00D822EA" w:rsidP="00D822E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19AA8A" w14:textId="77777777" w:rsidR="00D822EA" w:rsidRPr="00D96EFF" w:rsidRDefault="00D822EA" w:rsidP="00D822E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822EA" w:rsidRPr="00D96EFF" w14:paraId="759B3A25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CD27B3" w14:textId="77777777" w:rsidR="00D822EA" w:rsidRPr="00D96EFF" w:rsidRDefault="00D822EA" w:rsidP="00D822E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E78F9CF" w14:textId="1D132EFE" w:rsidR="00D822EA" w:rsidRPr="00D822EA" w:rsidRDefault="00D822EA" w:rsidP="00D822E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22E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Kasza manna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1456BD" w14:textId="2C9A7D07" w:rsidR="00D822EA" w:rsidRPr="00D96EFF" w:rsidRDefault="00D822EA" w:rsidP="00D822E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686B3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5050A6" w14:textId="526EC5E9" w:rsidR="00D822EA" w:rsidRPr="00D822EA" w:rsidRDefault="00D822EA" w:rsidP="00D822E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822E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32CEC9" w14:textId="77777777" w:rsidR="00D822EA" w:rsidRPr="00D96EFF" w:rsidRDefault="00D822EA" w:rsidP="00D822E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33F718" w14:textId="77777777" w:rsidR="00D822EA" w:rsidRPr="00D96EFF" w:rsidRDefault="00D822EA" w:rsidP="00D822E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822EA" w:rsidRPr="00D96EFF" w14:paraId="64500C07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1282E5" w14:textId="77777777" w:rsidR="00D822EA" w:rsidRPr="00D96EFF" w:rsidRDefault="00D822EA" w:rsidP="00D822E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43462EE" w14:textId="56C4F313" w:rsidR="00D822EA" w:rsidRPr="00D822EA" w:rsidRDefault="00D822EA" w:rsidP="00D822E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22E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Kasza jęczmienna perłowa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C43933" w14:textId="6B366E0F" w:rsidR="00D822EA" w:rsidRPr="00D96EFF" w:rsidRDefault="00D822EA" w:rsidP="00D822E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686B3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D33338" w14:textId="0F562259" w:rsidR="00D822EA" w:rsidRPr="00D822EA" w:rsidRDefault="00D822EA" w:rsidP="00D822E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822E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60AF15" w14:textId="77777777" w:rsidR="00D822EA" w:rsidRPr="00D96EFF" w:rsidRDefault="00D822EA" w:rsidP="00D822E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2973E6" w14:textId="77777777" w:rsidR="00D822EA" w:rsidRPr="00D96EFF" w:rsidRDefault="00D822EA" w:rsidP="00D822E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822EA" w:rsidRPr="00D96EFF" w14:paraId="4A6EE461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EA61B3" w14:textId="77777777" w:rsidR="00D822EA" w:rsidRPr="00D96EFF" w:rsidRDefault="00D822EA" w:rsidP="00D822E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3B30537" w14:textId="18F10418" w:rsidR="00D822EA" w:rsidRPr="00D822EA" w:rsidRDefault="00D822EA" w:rsidP="00D822E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22E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Kasza bulgur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DBEC1F" w14:textId="225E6B33" w:rsidR="00D822EA" w:rsidRPr="00D96EFF" w:rsidRDefault="00D822EA" w:rsidP="00D822E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686B3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FE0C46" w14:textId="5E82E80F" w:rsidR="00D822EA" w:rsidRPr="00D822EA" w:rsidRDefault="00D822EA" w:rsidP="00D822E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822E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2996F3" w14:textId="77777777" w:rsidR="00D822EA" w:rsidRPr="00D96EFF" w:rsidRDefault="00D822EA" w:rsidP="00D822E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90A09F" w14:textId="77777777" w:rsidR="00D822EA" w:rsidRPr="00D96EFF" w:rsidRDefault="00D822EA" w:rsidP="00D822E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822EA" w:rsidRPr="00D96EFF" w14:paraId="2E5D53B4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3C374E" w14:textId="77777777" w:rsidR="00D822EA" w:rsidRPr="00D96EFF" w:rsidRDefault="00D822EA" w:rsidP="00D822E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0226B8C" w14:textId="030664A5" w:rsidR="00D822EA" w:rsidRPr="00D822EA" w:rsidRDefault="00D822EA" w:rsidP="00D822E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22E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Kasza pęczak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84CD3F" w14:textId="4871AEBF" w:rsidR="00D822EA" w:rsidRPr="00D822EA" w:rsidRDefault="00D822EA" w:rsidP="00D822E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22E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C2DF99" w14:textId="227F0158" w:rsidR="00D822EA" w:rsidRPr="00D822EA" w:rsidRDefault="00D822EA" w:rsidP="00D822E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822E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08D834" w14:textId="77777777" w:rsidR="00D822EA" w:rsidRPr="00D96EFF" w:rsidRDefault="00D822EA" w:rsidP="00D822E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5B4B1D" w14:textId="77777777" w:rsidR="00D822EA" w:rsidRPr="00D96EFF" w:rsidRDefault="00D822EA" w:rsidP="00D822E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6B35" w:rsidRPr="00D96EFF" w14:paraId="71579CBB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60F4C2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B9AA48C" w14:textId="1CE76D9B" w:rsidR="00686B35" w:rsidRPr="00D822EA" w:rsidRDefault="00D822EA" w:rsidP="00686B3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22E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Kawa zbożowa</w:t>
                  </w:r>
                  <w:r w:rsidR="00FC2A1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200 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A7622F" w14:textId="11A7A934" w:rsidR="00686B35" w:rsidRPr="00D822EA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22E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6E57F4" w14:textId="68E7AAD1" w:rsidR="00686B35" w:rsidRPr="00D822EA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822E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30EBEE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D7DD75" w14:textId="77777777" w:rsidR="00686B35" w:rsidRPr="00D96EFF" w:rsidRDefault="00686B35" w:rsidP="00686B3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6B35" w:rsidRPr="00D96EFF" w14:paraId="1376EE87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2499DC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31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C2F645E" w14:textId="561025BD" w:rsidR="00686B35" w:rsidRPr="00D822EA" w:rsidRDefault="00D822EA" w:rsidP="00686B3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22E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Ketchup  </w:t>
                  </w:r>
                  <w:r w:rsidR="009B2CD1" w:rsidRPr="00D822E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Włocławek</w:t>
                  </w:r>
                  <w:r w:rsidRPr="00D822E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1l</w:t>
                  </w:r>
                  <w:r w:rsidR="009B2C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lub równoważny - </w:t>
                  </w:r>
                  <w:r w:rsidR="009B2CD1" w:rsidRPr="009B2C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Ketchup łagodny, o zawartości pomidorów minimum 150 g na 100 g produktu, gładkiej i jednolitej konsystencji, intensywnie czerwony, o delikatnym i naturalnym pomidorowym smaku, wyprodukowany bez dodatku konserwantów. Skład produktu obejmuje pomidory, cukier, sól, ocet spirytusowy, przyprawy oraz regulator kwasowości (kwas cytrynowy). Wartość odżywcza na 100 g: około 106 kcal, tłuszcz &lt;0,5 g (w tym kwasy tłuszczowe nasycone &lt;0,1 g), węglowodany 23 g (w tym cukry 23 g), białko 1,7 g, sól 1,6 g. Pakowany w plastikową butelkę o pojemności 1 litra z wygodnym dozownikiem, przeznaczony do bezpośredniego spożycia lub jako dodatek do potraw.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2A1CA6" w14:textId="3B9D314C" w:rsidR="00686B35" w:rsidRPr="00D822EA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22E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99F67B" w14:textId="4A568C51" w:rsidR="00686B35" w:rsidRPr="00D822EA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822E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918EEB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24BD16" w14:textId="77777777" w:rsidR="00686B35" w:rsidRPr="00D96EFF" w:rsidRDefault="00686B35" w:rsidP="00686B3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6B35" w:rsidRPr="00D96EFF" w14:paraId="07768537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A97C58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5142ADE" w14:textId="5048A791" w:rsidR="00686B35" w:rsidRPr="00D822EA" w:rsidRDefault="00D822EA" w:rsidP="00686B3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22E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Kisiel ¾  (delecta)</w:t>
                  </w:r>
                  <w:r w:rsidR="009B2C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FC2A1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28 g </w:t>
                  </w:r>
                  <w:r w:rsidR="009B2C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lub równoważny - K</w:t>
                  </w:r>
                  <w:r w:rsidR="009B2CD1" w:rsidRPr="009B2C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isiel w proszku, przeznaczony do przygotowania z ¾ litra wody, dostępny w opakowaniach o wadze </w:t>
                  </w:r>
                  <w:r w:rsidR="00FC2A1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min. 28</w:t>
                  </w:r>
                  <w:r w:rsidR="009B2CD1" w:rsidRPr="009B2C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g, w różnych smakach owocowych (np. truskawkowy, malinowy, cytrynowy). Produkt zawiera skrobię ziemniaczaną, cukier, kwas cytrynowy jako regulator kwasowości, naturalne aromaty i barwniki, dostosowane do wybranego wariantu smakowego. Po przygotowaniu charakteryzuje się gładką, półprzezroczystą konsystencją oraz intensywnym, owocowym smakiem i aromatem. Wartość odżywcza na 100 g </w:t>
                  </w:r>
                  <w:r w:rsidR="009B2CD1" w:rsidRPr="009B2C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przygotowanego produktu: około 70–90 kcal, tłuszcz &lt;0,5 g, węglowodany 15–20 g (w tym cukry 12–15 g), białko &lt;0,5 g, sól &lt;0,1 g. Produkt z długim terminem przydatności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BD3387" w14:textId="779563CF" w:rsidR="00686B35" w:rsidRPr="00D822EA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22E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6EBAAE" w14:textId="5F3420F2" w:rsidR="00686B35" w:rsidRPr="00D822EA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822E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FC69C5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728C21" w14:textId="77777777" w:rsidR="00686B35" w:rsidRPr="00D96EFF" w:rsidRDefault="00686B35" w:rsidP="00686B3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6B35" w:rsidRPr="00D96EFF" w14:paraId="6A72B536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E13D6F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3FEBCD8" w14:textId="59167E43" w:rsidR="00686B35" w:rsidRPr="00D822EA" w:rsidRDefault="00D822EA" w:rsidP="00686B3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22E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Koncentrat </w:t>
                  </w:r>
                  <w:r w:rsidR="00686B35" w:rsidRPr="00D822E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pomidorowy Włocławek 1 kg</w:t>
                  </w:r>
                  <w:r w:rsidR="009B2C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lub równoważny - </w:t>
                  </w:r>
                  <w:r w:rsidR="009B2CD1" w:rsidRPr="009B2C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Koncentrat pomidorowy o zawartości pomidorów minimum 30%, gładkiej i jednolitej konsystencji, intensywnie czerwony, o wyrazistym, naturalnym smaku pomidorów, bez dodatku konserwantów. Skład produktu obejmuje pomidory, sól i regulator kwasowości (kwas cytrynowy). Wartość odżywcza na 100 g: około 89 kcal, tłuszcz &lt;0,5 g, węglowodany 18 g (w tym cukry 12 g), białko 4 g, sól 1,2 g. Pakowany w szczelne opakowanie o pojemności </w:t>
                  </w:r>
                  <w:r w:rsidR="00C963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min. </w:t>
                  </w:r>
                  <w:r w:rsidR="009B2CD1" w:rsidRPr="009B2C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kg, odpowiedni do zup, sosów i innych dań kulinarnych. Produkt z długim terminem przydatności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9F650F" w14:textId="648986FD" w:rsidR="00686B35" w:rsidRPr="00D822EA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22E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F4F24D" w14:textId="131EEE5F" w:rsidR="00686B35" w:rsidRPr="00D822EA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822E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004592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79C476" w14:textId="77777777" w:rsidR="00686B35" w:rsidRPr="00D96EFF" w:rsidRDefault="00686B35" w:rsidP="00686B3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6B35" w:rsidRPr="00D96EFF" w14:paraId="02F5F6F2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9ECA5C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FC5FAEB" w14:textId="450C840B" w:rsidR="00686B35" w:rsidRPr="00D822EA" w:rsidRDefault="00D822EA" w:rsidP="00686B3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22E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Koncentrat barszczu czerwonego</w:t>
                  </w:r>
                  <w:r w:rsidR="00C963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300 ml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37FEDC" w14:textId="156C5C3F" w:rsidR="00686B35" w:rsidRPr="00D822EA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22E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391092" w14:textId="63AB2D61" w:rsidR="00686B35" w:rsidRPr="00D822EA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822E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3D71EE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487679" w14:textId="77777777" w:rsidR="00686B35" w:rsidRPr="00D96EFF" w:rsidRDefault="00686B35" w:rsidP="00686B3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6B35" w:rsidRPr="00D96EFF" w14:paraId="0A050883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0F667A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6DB1184" w14:textId="307AADA6" w:rsidR="00686B35" w:rsidRPr="00D822EA" w:rsidRDefault="00D822EA" w:rsidP="00686B3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22E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Kurkuma 20g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3BD278" w14:textId="3543E601" w:rsidR="00686B35" w:rsidRPr="00D822EA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22E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05ED15" w14:textId="3A59B12B" w:rsidR="00686B35" w:rsidRPr="00D822EA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822E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650DE7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D33780" w14:textId="77777777" w:rsidR="00686B35" w:rsidRPr="00D96EFF" w:rsidRDefault="00686B35" w:rsidP="00686B3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6B35" w:rsidRPr="00D96EFF" w14:paraId="1B5C96FA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24495A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11EF1A3" w14:textId="4559D087" w:rsidR="00686B35" w:rsidRPr="00D822EA" w:rsidRDefault="00D822EA" w:rsidP="00686B3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22E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Lubczyk 7g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28E271" w14:textId="694FF98B" w:rsidR="00686B35" w:rsidRPr="00D822EA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22E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83D5ED" w14:textId="66950A71" w:rsidR="00686B35" w:rsidRPr="00D822EA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822E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B2CCE0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6A76CD" w14:textId="77777777" w:rsidR="00686B35" w:rsidRPr="00D96EFF" w:rsidRDefault="00686B35" w:rsidP="00686B3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6B35" w:rsidRPr="00D96EFF" w14:paraId="5DDB6071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18BC14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1F41B24" w14:textId="52F9EFDB" w:rsidR="00686B35" w:rsidRPr="00D822EA" w:rsidRDefault="00D822EA" w:rsidP="00686B3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22E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Majeranek 1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C1FFAD" w14:textId="7C52B7AA" w:rsidR="00686B35" w:rsidRPr="00D822EA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22E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7A9A9E" w14:textId="6BB28C01" w:rsidR="00686B35" w:rsidRPr="00D822EA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822E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8A6229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E492A9" w14:textId="77777777" w:rsidR="00686B35" w:rsidRPr="00D96EFF" w:rsidRDefault="00686B35" w:rsidP="00686B3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6B35" w:rsidRPr="00D96EFF" w14:paraId="2BB97D31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0FC36A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BC896B8" w14:textId="5C6017DA" w:rsidR="00686B35" w:rsidRPr="00D822EA" w:rsidRDefault="00D822EA" w:rsidP="00686B3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22E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Makaron </w:t>
                  </w:r>
                  <w:r w:rsidR="00686B35" w:rsidRPr="00D822E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abecadło, literki </w:t>
                  </w:r>
                  <w:r w:rsidR="00C963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350</w:t>
                  </w:r>
                  <w:r w:rsidR="009B2C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g </w:t>
                  </w:r>
                  <w:r w:rsidR="00686B35" w:rsidRPr="00D822E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(Lubella)</w:t>
                  </w:r>
                  <w:r w:rsidR="009B2C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lub równoważny - </w:t>
                  </w:r>
                  <w:r w:rsidR="009B2CD1" w:rsidRPr="009B2C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Makaron w kształcie drobnych literek, wykonany z wysokiej jakości mąki pszennej, o jednolitej, sprężystej strukturze po ugotowaniu, odpowiedni do zup oraz dań dla dzieci. Skład produktu </w:t>
                  </w:r>
                  <w:r w:rsidR="009B2CD1" w:rsidRPr="009B2C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 xml:space="preserve">obejmuje: 100% mąki pszennej i wody, bez dodatku konserwantów i sztucznych barwników. Charakteryzuje się krótkim czasem gotowania (4–6 minut), złocistym kolorem i delikatnym smakiem. Wartość odżywcza na 100 g: około 360 kcal, tłuszcz 1,5 g (w tym nasycone 0,3 g), węglowodany 72 g (w tym cukry 2,5 g), białko 12 g, sól &lt;0,01 g. Pakowany w opakowanie o wadze </w:t>
                  </w:r>
                  <w:r w:rsidR="00C963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min.</w:t>
                  </w:r>
                  <w:r w:rsidR="009B2CD1" w:rsidRPr="009B2C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C963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350 </w:t>
                  </w:r>
                  <w:r w:rsidR="009B2CD1" w:rsidRPr="009B2C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4AE92F" w14:textId="62D2AE45" w:rsidR="00686B35" w:rsidRPr="00D822EA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22E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E08FD5" w14:textId="34F71EFF" w:rsidR="00686B35" w:rsidRPr="00D822EA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822E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FABD77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4344F7" w14:textId="77777777" w:rsidR="00686B35" w:rsidRPr="00D96EFF" w:rsidRDefault="00686B35" w:rsidP="00686B3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6B35" w:rsidRPr="00D96EFF" w14:paraId="0CB3DB31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0482E4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61E203E" w14:textId="4E7AB652" w:rsidR="00686B35" w:rsidRPr="00D822EA" w:rsidRDefault="00D822EA" w:rsidP="00686B3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22E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Makaron </w:t>
                  </w:r>
                  <w:r w:rsidR="00686B35" w:rsidRPr="00D822E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muszelki</w:t>
                  </w:r>
                  <w:r w:rsidR="00A57DC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C963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kg</w:t>
                  </w:r>
                  <w:r w:rsidR="00A57DC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r w:rsidR="00686B35" w:rsidRPr="00D822E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Lubella)</w:t>
                  </w:r>
                  <w:r w:rsidR="00A57DC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lub równoważny - </w:t>
                  </w:r>
                  <w:r w:rsidR="00A57DCA" w:rsidRPr="00A57DC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Makaron w kształcie małych muszelek, wykonany z wysokiej jakości mąki pszennej, o sprężystej i zwartej strukturze po ugotowaniu, odpowiedni do zup, sałatek oraz dań obiadowych. Skład produktu obejmuje: 100% mąki pszennej i wody, bez dodatku konserwantów i sztucznych barwników. Charakteryzuje się krótkim czasem gotowania (8–10 minut), złocistym kolorem i delikatnym smakiem. Wartość odżywcza na 100 g: około 360 kcal, tłuszcz 1,5 g (w tym nasycone 0,3 g), węglowodany 72 g (w tym cukry 2,5 g), białko 12 g, sól &lt;0,01 g. Pakowany w opakowanie o wadze </w:t>
                  </w:r>
                  <w:r w:rsidR="00C963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min. 2</w:t>
                  </w:r>
                  <w:r w:rsidR="00A57DCA" w:rsidRPr="00A57DC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C963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="00A57DCA" w:rsidRPr="00A57DC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C7EC4C" w14:textId="5BCCD3B7" w:rsidR="00686B35" w:rsidRPr="00D822EA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22E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C11087" w14:textId="77CE73CB" w:rsidR="00686B35" w:rsidRPr="00D822EA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822E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A3DAB1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09955C" w14:textId="77777777" w:rsidR="00686B35" w:rsidRPr="00D96EFF" w:rsidRDefault="00686B35" w:rsidP="00686B3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822EA" w:rsidRPr="00D96EFF" w14:paraId="7A1D7DBD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ECA870" w14:textId="77777777" w:rsidR="00D822EA" w:rsidRPr="00D96EFF" w:rsidRDefault="00D822EA" w:rsidP="00D822E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406AF06" w14:textId="1FE905D9" w:rsidR="00D822EA" w:rsidRPr="00D822EA" w:rsidRDefault="00D822EA" w:rsidP="00D822E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22E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Makaron  świderki </w:t>
                  </w:r>
                  <w:r w:rsidR="00C963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k</w:t>
                  </w:r>
                  <w:r w:rsidR="00A57DC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g </w:t>
                  </w:r>
                  <w:r w:rsidRPr="00D822E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(Lubella)</w:t>
                  </w:r>
                  <w:r w:rsidR="00A57DC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lub równoważny - </w:t>
                  </w:r>
                  <w:r w:rsidR="00A57DCA" w:rsidRPr="00A57DC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Makaron w kształcie świderków, wykonany z wysokiej jakości mąki pszennej, o sprężystej i zwartej strukturze po ugotowaniu, odpowiedni do dań obiadowych, zapiekanek oraz sałatek. Skład produktu obejmuje: 100% mąki </w:t>
                  </w:r>
                  <w:r w:rsidR="00A57DCA" w:rsidRPr="00A57DC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 xml:space="preserve">pszennej i wody, bez dodatku konserwantów i sztucznych barwników. Charakteryzuje się złocistym kolorem, delikatnym smakiem oraz czasem gotowania wynoszącym 8–10 minut. Wartość odżywcza na 100 g: około 360 kcal, tłuszcz 1,5 g (w tym nasycone 0,3 g), węglowodany 72 g (w tym cukry 2,5 g), białko 12 g, sól &lt;0,01 g. Pakowany w opakowanie o wadze </w:t>
                  </w:r>
                  <w:r w:rsidR="00C963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min. 2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754707" w14:textId="0A1D5268" w:rsidR="00D822EA" w:rsidRPr="00D822EA" w:rsidRDefault="00D822EA" w:rsidP="00D822E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22E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kg.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32CD2E" w14:textId="35540064" w:rsidR="00D822EA" w:rsidRPr="00D822EA" w:rsidRDefault="00D822EA" w:rsidP="00D822E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822E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F63E4C" w14:textId="77777777" w:rsidR="00D822EA" w:rsidRPr="00D96EFF" w:rsidRDefault="00D822EA" w:rsidP="00D822E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C0A241" w14:textId="77777777" w:rsidR="00D822EA" w:rsidRPr="00D96EFF" w:rsidRDefault="00D822EA" w:rsidP="00D822E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822EA" w:rsidRPr="00D96EFF" w14:paraId="5A540ECE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6DABAD" w14:textId="77777777" w:rsidR="00D822EA" w:rsidRPr="00D96EFF" w:rsidRDefault="00D822EA" w:rsidP="00D822E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25FFAF8" w14:textId="2BB832AE" w:rsidR="00D822EA" w:rsidRPr="00237174" w:rsidRDefault="00237174" w:rsidP="00D822E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Makrela wędzona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2BBDE2" w14:textId="2E4F4C20" w:rsidR="00D822EA" w:rsidRPr="00237174" w:rsidRDefault="00D822EA" w:rsidP="00D822E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204D04" w14:textId="75478B10" w:rsidR="00D822EA" w:rsidRPr="00237174" w:rsidRDefault="00D822EA" w:rsidP="00D822E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3748A1" w14:textId="77777777" w:rsidR="00D822EA" w:rsidRPr="00D96EFF" w:rsidRDefault="00D822EA" w:rsidP="00D822E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EA087B" w14:textId="77777777" w:rsidR="00D822EA" w:rsidRPr="00D96EFF" w:rsidRDefault="00D822EA" w:rsidP="00D822E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6B35" w:rsidRPr="00D96EFF" w14:paraId="05438B01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C8D08C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3F57149" w14:textId="1557B01E" w:rsidR="00686B35" w:rsidRPr="00237174" w:rsidRDefault="00237174" w:rsidP="00686B3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Masło </w:t>
                  </w:r>
                  <w:r w:rsidR="00686B35"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orzechowe Sante 1kg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lub równoważne - </w:t>
                  </w: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Masło orzechowe, w 100% wykonane z prażonych orzeszków ziemnych, o gładkiej lub lekko kremowej konsystencji, bez dodatku cukru, soli, oleju palmowego i konserwantów. Charakteryzuje się intensywnym, naturalnym smakiem orzeszków ziemnych, odpowiednie do smarowania pieczywa, przygotowywania deserów, koktajli i potraw wytrawnych. Wartość odżywcza na 100 g: około 590–600 kcal, tłuszcz 45–50 g (w tym nasycone 6–8 g), węglowodany 10–15 g (w tym cukry 4–6 g), białko 20–25 g, sól &lt;0,01 g. Produkt pakowany w opakowanie o pojemności około 1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07E2F9" w14:textId="1C152AC2" w:rsidR="00686B35" w:rsidRPr="00237174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9B420B" w14:textId="52C8B0E4" w:rsidR="00686B35" w:rsidRPr="00237174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41AD2A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9CDFD4" w14:textId="77777777" w:rsidR="00686B35" w:rsidRPr="00D96EFF" w:rsidRDefault="00686B35" w:rsidP="00686B3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37174" w:rsidRPr="00D96EFF" w14:paraId="3A44E3B2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3867AE" w14:textId="77777777" w:rsidR="00237174" w:rsidRPr="00D96EFF" w:rsidRDefault="00237174" w:rsidP="0023717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DEE282D" w14:textId="1FC9ECAA" w:rsidR="00237174" w:rsidRPr="00237174" w:rsidRDefault="00237174" w:rsidP="00237174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Mąka tortowa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87EF0A" w14:textId="0C4F3AF5" w:rsidR="00237174" w:rsidRPr="00237174" w:rsidRDefault="00237174" w:rsidP="0023717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E9F7F2" w14:textId="71631E20" w:rsidR="00237174" w:rsidRPr="00237174" w:rsidRDefault="00237174" w:rsidP="0023717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D9EA49" w14:textId="77777777" w:rsidR="00237174" w:rsidRPr="00D96EFF" w:rsidRDefault="00237174" w:rsidP="0023717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FDD79A" w14:textId="77777777" w:rsidR="00237174" w:rsidRPr="00D96EFF" w:rsidRDefault="00237174" w:rsidP="00237174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37174" w:rsidRPr="00D96EFF" w14:paraId="6EC51E90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DFF8B4" w14:textId="77777777" w:rsidR="00237174" w:rsidRPr="00D96EFF" w:rsidRDefault="00237174" w:rsidP="0023717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E5517D0" w14:textId="3F48D5E4" w:rsidR="00237174" w:rsidRPr="00237174" w:rsidRDefault="00237174" w:rsidP="00237174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Mąka ziemniaczana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7F5B4F" w14:textId="3170473A" w:rsidR="00237174" w:rsidRPr="00237174" w:rsidRDefault="00237174" w:rsidP="0023717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DEA9E1" w14:textId="26E6CFFE" w:rsidR="00237174" w:rsidRPr="00237174" w:rsidRDefault="00237174" w:rsidP="0023717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28282E" w14:textId="77777777" w:rsidR="00237174" w:rsidRPr="00D96EFF" w:rsidRDefault="00237174" w:rsidP="0023717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9A47E6" w14:textId="77777777" w:rsidR="00237174" w:rsidRPr="00D96EFF" w:rsidRDefault="00237174" w:rsidP="00237174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6B35" w:rsidRPr="00D96EFF" w14:paraId="74DBF2FC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327C9E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AE36813" w14:textId="573D378A" w:rsidR="00686B35" w:rsidRPr="00237174" w:rsidRDefault="00237174" w:rsidP="00686B3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Miód naturalny 1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1CA754" w14:textId="42E32079" w:rsidR="00686B35" w:rsidRPr="00237174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4BEFE5" w14:textId="6DD0B049" w:rsidR="00686B35" w:rsidRPr="00237174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3F0EBD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255934" w14:textId="77777777" w:rsidR="00686B35" w:rsidRPr="00D96EFF" w:rsidRDefault="00686B35" w:rsidP="00686B3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6B35" w:rsidRPr="00D96EFF" w14:paraId="3F0993AB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05983F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46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2AE758A" w14:textId="706E8D7D" w:rsidR="00686B35" w:rsidRPr="00237174" w:rsidRDefault="00237174" w:rsidP="00686B3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Mleczna kanapka</w:t>
                  </w:r>
                  <w:r w:rsidR="0086766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28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g lub równoważna - </w:t>
                  </w: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Przekąska mleczna, składająca się z dwóch warstw miękkiego biszkoptu kakaowego przełożonych kremowym nadzieniem mlecznym, charakteryzująca się delikatnym smakiem i puszystą konsystencją. Produkt zawiera m.in.: mleko, cukier, jajka, mąkę pszenną, kakao w proszku, tłuszcze roślinne, skrobię, lecytynę sojową i naturalne aromaty. Wartość odżywcza na 100 g: około 400–450 kcal, tłuszcz 20–25 g (w tym nasycone 10–15 g), węglowodany 40–50 g (w tym cukry 25–30 g), białko 5–8 g, sól 0,3–0,5 g. Produkt pakowany pojedynczo w porcje o wadze </w:t>
                  </w:r>
                  <w:r w:rsidR="0086766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min. 28</w:t>
                  </w: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E00200" w14:textId="4D6EBEB6" w:rsidR="00686B35" w:rsidRPr="00237174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B9B628" w14:textId="6F7D0BCD" w:rsidR="00686B35" w:rsidRPr="00237174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8DF58B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11CD9B" w14:textId="77777777" w:rsidR="00686B35" w:rsidRPr="00D96EFF" w:rsidRDefault="00686B35" w:rsidP="00686B3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6B35" w:rsidRPr="00D96EFF" w14:paraId="239E1FC8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72D139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8D16A32" w14:textId="2D731C9E" w:rsidR="00686B35" w:rsidRPr="00237174" w:rsidRDefault="00237174" w:rsidP="00686B3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Olej 1 litr</w:t>
                  </w:r>
                  <w:r w:rsidR="0086766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rzepakowy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E3EEFC" w14:textId="11F4AF19" w:rsidR="00686B35" w:rsidRPr="00237174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5405D2" w14:textId="0135776D" w:rsidR="00686B35" w:rsidRPr="00237174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70460B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3BFE79" w14:textId="77777777" w:rsidR="00686B35" w:rsidRPr="00D96EFF" w:rsidRDefault="00686B35" w:rsidP="00686B3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6B35" w:rsidRPr="00D96EFF" w14:paraId="106CDC0E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35FB80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5FE07B0" w14:textId="1F960DBF" w:rsidR="00686B35" w:rsidRPr="00237174" w:rsidRDefault="00237174" w:rsidP="00686B3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Oregano 250g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79A888" w14:textId="324C3A1F" w:rsidR="00686B35" w:rsidRPr="00237174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4328B8" w14:textId="79FDD09B" w:rsidR="00686B35" w:rsidRPr="00237174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7E0757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EC6F0C" w14:textId="77777777" w:rsidR="00686B35" w:rsidRPr="00D96EFF" w:rsidRDefault="00686B35" w:rsidP="00686B3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6B35" w:rsidRPr="00D96EFF" w14:paraId="09759882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42BD82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A6CF574" w14:textId="6432FE88" w:rsidR="00686B35" w:rsidRPr="00237174" w:rsidRDefault="00237174" w:rsidP="00686B3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Orzechy włoskie 200 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1112B9" w14:textId="0FE692AD" w:rsidR="00686B35" w:rsidRPr="00237174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0803CB" w14:textId="30F1EA08" w:rsidR="00686B35" w:rsidRPr="00237174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86729D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E7D224" w14:textId="77777777" w:rsidR="00686B35" w:rsidRPr="00D96EFF" w:rsidRDefault="00686B35" w:rsidP="00686B3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6B35" w:rsidRPr="00D96EFF" w14:paraId="01B24536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685624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0BD95A4" w14:textId="3A76E8AB" w:rsidR="00686B35" w:rsidRPr="00237174" w:rsidRDefault="00237174" w:rsidP="00686B3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Papryka słodka 1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22AA70" w14:textId="5B7F981C" w:rsidR="00686B35" w:rsidRPr="00237174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F1802D" w14:textId="1F0CD19C" w:rsidR="00686B35" w:rsidRPr="00237174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CF10FE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CBC787" w14:textId="77777777" w:rsidR="00686B35" w:rsidRPr="00D96EFF" w:rsidRDefault="00686B35" w:rsidP="00686B3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6B35" w:rsidRPr="00D96EFF" w14:paraId="3A86503D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15E0D1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55E853D" w14:textId="76A06DB8" w:rsidR="00686B35" w:rsidRPr="00237174" w:rsidRDefault="00237174" w:rsidP="00686B3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Pestki dyni 100g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2A6D1F" w14:textId="6E554BC1" w:rsidR="00686B35" w:rsidRPr="00237174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A910C1" w14:textId="1A68AAA0" w:rsidR="00686B35" w:rsidRPr="00237174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F4BBCB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D52200" w14:textId="77777777" w:rsidR="00686B35" w:rsidRPr="00D96EFF" w:rsidRDefault="00686B35" w:rsidP="00686B3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6B35" w:rsidRPr="00D96EFF" w14:paraId="369FB437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C0FFEA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0267FFD" w14:textId="628602B6" w:rsidR="00686B35" w:rsidRPr="00237174" w:rsidRDefault="00237174" w:rsidP="00686B3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Pieprz mielony 1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08C76D" w14:textId="0A8921E2" w:rsidR="00686B35" w:rsidRPr="00237174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D79B7B" w14:textId="5BDE8DB2" w:rsidR="00686B35" w:rsidRPr="00237174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74A1B7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6CAFC3" w14:textId="77777777" w:rsidR="00686B35" w:rsidRPr="00D96EFF" w:rsidRDefault="00686B35" w:rsidP="00686B3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37174" w:rsidRPr="00D96EFF" w14:paraId="2B1F41EB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D17CDF" w14:textId="77777777" w:rsidR="00237174" w:rsidRPr="00D96EFF" w:rsidRDefault="00237174" w:rsidP="0023717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AB03727" w14:textId="3F7961D6" w:rsidR="00237174" w:rsidRPr="00237174" w:rsidRDefault="00237174" w:rsidP="00237174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Płatki jęczmienne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40993A" w14:textId="5983DDEA" w:rsidR="00237174" w:rsidRPr="00237174" w:rsidRDefault="00237174" w:rsidP="0023717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43198A" w14:textId="327F4144" w:rsidR="00237174" w:rsidRPr="00237174" w:rsidRDefault="00237174" w:rsidP="0023717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37AA4F" w14:textId="77777777" w:rsidR="00237174" w:rsidRPr="00D96EFF" w:rsidRDefault="00237174" w:rsidP="0023717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8D771D" w14:textId="77777777" w:rsidR="00237174" w:rsidRPr="00D96EFF" w:rsidRDefault="00237174" w:rsidP="00237174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37174" w:rsidRPr="00D96EFF" w14:paraId="03684886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30988E" w14:textId="77777777" w:rsidR="00237174" w:rsidRPr="00D96EFF" w:rsidRDefault="00237174" w:rsidP="0023717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859702B" w14:textId="7588E196" w:rsidR="00237174" w:rsidRPr="00237174" w:rsidRDefault="00237174" w:rsidP="00237174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Płatki owsiane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30E50E" w14:textId="39673863" w:rsidR="00237174" w:rsidRPr="00237174" w:rsidRDefault="00237174" w:rsidP="0023717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D03634" w14:textId="74ACDF22" w:rsidR="00237174" w:rsidRPr="00237174" w:rsidRDefault="00237174" w:rsidP="0023717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BC6D36" w14:textId="77777777" w:rsidR="00237174" w:rsidRPr="00D96EFF" w:rsidRDefault="00237174" w:rsidP="0023717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B6A86E" w14:textId="77777777" w:rsidR="00237174" w:rsidRPr="00D96EFF" w:rsidRDefault="00237174" w:rsidP="00237174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6B35" w:rsidRPr="00D96EFF" w14:paraId="38673208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1D78CF" w14:textId="232277B8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6B08A71" w14:textId="557EFDD5" w:rsidR="00686B35" w:rsidRPr="00237174" w:rsidRDefault="00237174" w:rsidP="00686B3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Płatki </w:t>
                  </w:r>
                  <w:r w:rsidR="00686B35"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śniadaniowe Corn Flakes-Nestle- 250g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lub równoważne - </w:t>
                  </w: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Płatki śniadaniowe z kukurydzy, lekkie i chrupiące, bez dodatku sztucznych barwników ani konserwantów. Produkt zawiera: mąkę </w:t>
                  </w: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kukurydzianą, cukier, sól i maltodekstrynę, wzbogacony witaminami (np. B2, B6, kwas foliowy) oraz minerałami (np. żelazo). Charakteryzuje się złocistym kolorem, delikatnym smakiem kukurydzy i niską zawartością tłuszczu. Wartość odżywcza na 100 g: około 360–380 kcal, tłuszcz &lt;1 g (w tym nasycone &lt;0,2 g), węglowodany 80–85 g (w tym cukry 8–10 g), białko 6–8 g, sól 1,2–1,5 g. Produkt pakowany w kartonowe opakowanie o wadze około 250 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BC0AD0" w14:textId="28CD1228" w:rsidR="00686B35" w:rsidRPr="00237174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F78768" w14:textId="3B47437E" w:rsidR="00686B35" w:rsidRPr="00237174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128350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446870" w14:textId="77777777" w:rsidR="00686B35" w:rsidRPr="00D96EFF" w:rsidRDefault="00686B35" w:rsidP="00686B3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6B35" w:rsidRPr="00D96EFF" w14:paraId="2D75F22F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059FE4" w14:textId="1EEF70E4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FD3AFC4" w14:textId="64C1BC1E" w:rsidR="00686B35" w:rsidRPr="00237174" w:rsidRDefault="00237174" w:rsidP="00686B3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Proszek do pieczenia</w:t>
                  </w:r>
                  <w:r w:rsidR="0086766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15 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0AC60E" w14:textId="18818109" w:rsidR="00686B35" w:rsidRPr="00237174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CA97A" w14:textId="4E4854AF" w:rsidR="00686B35" w:rsidRPr="00237174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DE9578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1908DD" w14:textId="77777777" w:rsidR="00686B35" w:rsidRPr="00D96EFF" w:rsidRDefault="00686B35" w:rsidP="00686B3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6B35" w:rsidRPr="00D96EFF" w14:paraId="29817A91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987101" w14:textId="13798D34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A34196B" w14:textId="3402F397" w:rsidR="00686B35" w:rsidRPr="00237174" w:rsidRDefault="00237174" w:rsidP="00686B3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Przyprawa </w:t>
                  </w:r>
                  <w:r w:rsidR="00686B35"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 mięs Prymat 200g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BFE0A1" w14:textId="1CEEA1F6" w:rsidR="00686B35" w:rsidRPr="00237174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197AA0" w14:textId="4D78B47B" w:rsidR="00686B35" w:rsidRPr="00237174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820298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AA8371" w14:textId="77777777" w:rsidR="00686B35" w:rsidRPr="00D96EFF" w:rsidRDefault="00686B35" w:rsidP="00686B3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6B35" w:rsidRPr="00D96EFF" w14:paraId="67EC6367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86ADA1" w14:textId="3944A63D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8BFE2D6" w14:textId="0B885F38" w:rsidR="00686B35" w:rsidRPr="00237174" w:rsidRDefault="00237174" w:rsidP="00686B3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Rodzynki 200g 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6E146B" w14:textId="5A0A31AD" w:rsidR="00686B35" w:rsidRPr="00237174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121D32" w14:textId="5919285B" w:rsidR="00686B35" w:rsidRPr="00237174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F6D637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84C7A9" w14:textId="77777777" w:rsidR="00686B35" w:rsidRPr="00D96EFF" w:rsidRDefault="00686B35" w:rsidP="00686B3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6B35" w:rsidRPr="00D96EFF" w14:paraId="3E321E04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D6BC83" w14:textId="369F7D40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C0AC27D" w14:textId="31ABADFF" w:rsidR="00686B35" w:rsidRPr="00237174" w:rsidRDefault="00237174" w:rsidP="00686B3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Pieprz cytrynowy 500g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D3E12C" w14:textId="01419371" w:rsidR="00686B35" w:rsidRPr="00237174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720B75" w14:textId="43C642F9" w:rsidR="00686B35" w:rsidRPr="00237174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2E635E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A6DB27" w14:textId="77777777" w:rsidR="00686B35" w:rsidRPr="00D96EFF" w:rsidRDefault="00686B35" w:rsidP="00686B3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37174" w:rsidRPr="00D96EFF" w14:paraId="4F77CFC5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BE4024" w14:textId="28BC815A" w:rsidR="00237174" w:rsidRPr="00D96EFF" w:rsidRDefault="00237174" w:rsidP="0023717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8AFAF65" w14:textId="5F092799" w:rsidR="00237174" w:rsidRPr="00237174" w:rsidRDefault="00237174" w:rsidP="00237174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Ryż paraboliczny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E89B84" w14:textId="43D90F5D" w:rsidR="00237174" w:rsidRPr="00237174" w:rsidRDefault="00237174" w:rsidP="0023717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A31164" w14:textId="42FC9D41" w:rsidR="00237174" w:rsidRPr="00237174" w:rsidRDefault="00237174" w:rsidP="0023717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DED528" w14:textId="77777777" w:rsidR="00237174" w:rsidRPr="00D96EFF" w:rsidRDefault="00237174" w:rsidP="0023717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A469B3" w14:textId="77777777" w:rsidR="00237174" w:rsidRPr="00D96EFF" w:rsidRDefault="00237174" w:rsidP="00237174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37174" w:rsidRPr="00D96EFF" w14:paraId="64B3AB2A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5506EA" w14:textId="18C9CB98" w:rsidR="00237174" w:rsidRPr="00D96EFF" w:rsidRDefault="00237174" w:rsidP="0023717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BF70151" w14:textId="0AE39E91" w:rsidR="00237174" w:rsidRPr="00237174" w:rsidRDefault="00237174" w:rsidP="00237174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Ryż biały 1kg 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FA771C" w14:textId="70478E8A" w:rsidR="00237174" w:rsidRPr="00237174" w:rsidRDefault="00237174" w:rsidP="0023717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B86297" w14:textId="07FA73F2" w:rsidR="00237174" w:rsidRPr="00237174" w:rsidRDefault="00237174" w:rsidP="0023717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AAE03F" w14:textId="77777777" w:rsidR="00237174" w:rsidRPr="00D96EFF" w:rsidRDefault="00237174" w:rsidP="0023717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699CDD" w14:textId="77777777" w:rsidR="00237174" w:rsidRPr="00D96EFF" w:rsidRDefault="00237174" w:rsidP="00237174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37174" w:rsidRPr="00D96EFF" w14:paraId="36500852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EDDC1B" w14:textId="246191B7" w:rsidR="00237174" w:rsidRPr="00D96EFF" w:rsidRDefault="00237174" w:rsidP="0023717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021C9EE" w14:textId="228DA254" w:rsidR="00237174" w:rsidRPr="00237174" w:rsidRDefault="00237174" w:rsidP="00237174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Ryż brązowy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4C8C4D" w14:textId="6FBED687" w:rsidR="00237174" w:rsidRPr="00237174" w:rsidRDefault="00237174" w:rsidP="0023717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AF1B79" w14:textId="38AA8D89" w:rsidR="00237174" w:rsidRPr="00237174" w:rsidRDefault="00237174" w:rsidP="0023717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BDBEF5" w14:textId="77777777" w:rsidR="00237174" w:rsidRPr="00D96EFF" w:rsidRDefault="00237174" w:rsidP="0023717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539A37" w14:textId="77777777" w:rsidR="00237174" w:rsidRPr="00D96EFF" w:rsidRDefault="00237174" w:rsidP="00237174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6B35" w:rsidRPr="00D96EFF" w14:paraId="23231D26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347188" w14:textId="355CE0CC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8F46D68" w14:textId="48EBE08F" w:rsidR="00686B35" w:rsidRPr="00237174" w:rsidRDefault="00237174" w:rsidP="00686B3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Słonecznik łuskany 100g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162A69" w14:textId="45BFC130" w:rsidR="00686B35" w:rsidRPr="00237174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65F341" w14:textId="0378BDB2" w:rsidR="00686B35" w:rsidRPr="00237174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320124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62BE15" w14:textId="77777777" w:rsidR="00686B35" w:rsidRPr="00D96EFF" w:rsidRDefault="00686B35" w:rsidP="00686B3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6B35" w:rsidRPr="00D96EFF" w14:paraId="67515EF8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17EA9D" w14:textId="01CC0A79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3903E16" w14:textId="139BF7F8" w:rsidR="00686B35" w:rsidRPr="00237174" w:rsidRDefault="00237174" w:rsidP="00686B3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Śliwki suszone 200g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AA9C8B" w14:textId="3C9499EB" w:rsidR="00686B35" w:rsidRPr="00237174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44766E" w14:textId="3134CFE8" w:rsidR="00686B35" w:rsidRPr="00237174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805692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85D536" w14:textId="77777777" w:rsidR="00686B35" w:rsidRPr="00D96EFF" w:rsidRDefault="00686B35" w:rsidP="00686B3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6B35" w:rsidRPr="00D96EFF" w14:paraId="53D9849B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593178" w14:textId="0AD27705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8CBB8FC" w14:textId="5946E948" w:rsidR="00686B35" w:rsidRPr="00237174" w:rsidRDefault="00237174" w:rsidP="00686B3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Ziele angielskie 500 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848712" w14:textId="76EFA651" w:rsidR="00686B35" w:rsidRPr="00237174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3E8A1D" w14:textId="0F8A33BC" w:rsidR="00686B35" w:rsidRPr="00237174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456CCE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6BCE63" w14:textId="77777777" w:rsidR="00686B35" w:rsidRPr="00D96EFF" w:rsidRDefault="00686B35" w:rsidP="00686B3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6B35" w:rsidRPr="00D96EFF" w14:paraId="7AADDA17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05B19E" w14:textId="1993F883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E7BE372" w14:textId="724E05B6" w:rsidR="00686B35" w:rsidRPr="00237174" w:rsidRDefault="00237174" w:rsidP="00686B3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Liść laurowy 200g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D17FBA" w14:textId="3C42E10F" w:rsidR="00686B35" w:rsidRPr="00237174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1DF150" w14:textId="6FA6DBDC" w:rsidR="00686B35" w:rsidRPr="00237174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BF75BC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1487E3" w14:textId="77777777" w:rsidR="00686B35" w:rsidRPr="00D96EFF" w:rsidRDefault="00686B35" w:rsidP="00686B3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37174" w:rsidRPr="00D96EFF" w14:paraId="3B8758C9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E611B8" w14:textId="207AD6C7" w:rsidR="00237174" w:rsidRPr="00D96EFF" w:rsidRDefault="00237174" w:rsidP="0023717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9426F6D" w14:textId="0705F70F" w:rsidR="00237174" w:rsidRPr="00237174" w:rsidRDefault="00237174" w:rsidP="00237174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Sól morska (drobnoziarnista)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B9692F" w14:textId="2678C727" w:rsidR="00237174" w:rsidRPr="00237174" w:rsidRDefault="00237174" w:rsidP="0023717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051FF1" w14:textId="0CE6A122" w:rsidR="00237174" w:rsidRPr="00237174" w:rsidRDefault="00237174" w:rsidP="00237174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17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A741A9" w14:textId="77777777" w:rsidR="00237174" w:rsidRPr="00D96EFF" w:rsidRDefault="00237174" w:rsidP="00237174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8EB374" w14:textId="77777777" w:rsidR="00237174" w:rsidRPr="00D96EFF" w:rsidRDefault="00237174" w:rsidP="00237174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6B35" w:rsidRPr="00D96EFF" w14:paraId="6FD0EB6B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27FB1E" w14:textId="25CA5738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BD99C1E" w14:textId="1604B12C" w:rsidR="00686B35" w:rsidRPr="003B09FC" w:rsidRDefault="00686B35" w:rsidP="00686B3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B09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Syrop malinowy 1l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470C27" w14:textId="6E766EE1" w:rsidR="00686B35" w:rsidRPr="003B09FC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B09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AA2B88" w14:textId="1A9CB458" w:rsidR="00686B35" w:rsidRPr="003B09FC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B09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54C186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90DF3D" w14:textId="77777777" w:rsidR="00686B35" w:rsidRPr="00D96EFF" w:rsidRDefault="00686B35" w:rsidP="00686B3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6B35" w:rsidRPr="00D96EFF" w14:paraId="7BAD62B5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199E9E" w14:textId="0F553A8B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69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DE6E6A5" w14:textId="607A6584" w:rsidR="00686B35" w:rsidRPr="003B09FC" w:rsidRDefault="003B09FC" w:rsidP="00686B35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B09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Płaty śledziowe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2B1A37" w14:textId="21950134" w:rsidR="00686B35" w:rsidRPr="003B09FC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B09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997465" w14:textId="2F6957F7" w:rsidR="00686B35" w:rsidRPr="003B09FC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B09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12F3F3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258007" w14:textId="77777777" w:rsidR="00686B35" w:rsidRPr="00D96EFF" w:rsidRDefault="00686B35" w:rsidP="00686B3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6B35" w:rsidRPr="00D96EFF" w14:paraId="3F81FBDF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7EF8BE" w14:textId="6EED60D5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0195907" w14:textId="7E2B60D7" w:rsidR="00686B35" w:rsidRPr="003B09FC" w:rsidRDefault="003B09FC" w:rsidP="00686B35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B09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Soda oczyszczona</w:t>
                  </w:r>
                  <w:r w:rsidR="0086766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70 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7950BD" w14:textId="1D7C79FC" w:rsidR="00686B35" w:rsidRPr="003B09FC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B09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1B2B6B" w14:textId="46E7F9C9" w:rsidR="00686B35" w:rsidRPr="003B09FC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B09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5D69A9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AB3E4E" w14:textId="77777777" w:rsidR="00686B35" w:rsidRPr="00D96EFF" w:rsidRDefault="00686B35" w:rsidP="00686B3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6B35" w:rsidRPr="00D96EFF" w14:paraId="1ABC5B24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759193" w14:textId="1DE0BFC0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E5E88D9" w14:textId="3D5CBF5B" w:rsidR="00686B35" w:rsidRPr="003B09FC" w:rsidRDefault="003B09FC" w:rsidP="00686B35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B09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Czekolada </w:t>
                  </w:r>
                  <w:r w:rsidR="00686B35" w:rsidRPr="003B09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goplana mleczna 90g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B4BB82" w14:textId="37A1AF0C" w:rsidR="00686B35" w:rsidRPr="003B09FC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B09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8A396C" w14:textId="25CF24EE" w:rsidR="00686B35" w:rsidRPr="003B09FC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B09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C9E437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44CEBF" w14:textId="77777777" w:rsidR="00686B35" w:rsidRPr="00D96EFF" w:rsidRDefault="00686B35" w:rsidP="00686B3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6B35" w:rsidRPr="00D96EFF" w14:paraId="3940E788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520481" w14:textId="04B7ED32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183C253" w14:textId="1FB74989" w:rsidR="00686B35" w:rsidRPr="003B09FC" w:rsidRDefault="003B09FC" w:rsidP="00686B35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B09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Czekolada kinder 100g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lub równoważna -</w:t>
                  </w:r>
                  <w:r w:rsidRPr="003B09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Mleczna czekolada, wykonana z wysokiej jakości składników, o kremowej konsystencji i delikatnym smaku, idealna jako przekąska lub dodatek do deserów. Produkt zawiera m.in.: cukier, mleko pełne w proszku, tłuszcz kakaowy, miazgę kakaową, lecytynę sojową jako emulgator oraz naturalne aromaty. Charakteryzuje się zawartością masy kakaowej wynoszącą minimum 30% i mleka pełnego w proszku około 20%. Wartość odżywcza na 100 g: około 540–560 kcal, tłuszcz 33–35 g (w tym nasycone 20–22 g), węglowodany 50–55 g (w tym cukry 48–50 g), białko 6–8 g, sól 0,2–0,3 g. Produkt pakowany w opakowanie o wadze 100 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C2AE90" w14:textId="3823AD7C" w:rsidR="00686B35" w:rsidRPr="003B09FC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B09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AF9DF0" w14:textId="4BE13958" w:rsidR="00686B35" w:rsidRPr="003B09FC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B09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4AA893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31E591" w14:textId="77777777" w:rsidR="00686B35" w:rsidRPr="00D96EFF" w:rsidRDefault="00686B35" w:rsidP="00686B3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6B35" w:rsidRPr="00D96EFF" w14:paraId="3802A626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4A0C79" w14:textId="40689B2B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8CD7132" w14:textId="1B6A9CE3" w:rsidR="00686B35" w:rsidRPr="003B09FC" w:rsidRDefault="003B09FC" w:rsidP="00686B35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B09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Guma rozpuszczalna mamba 106g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lub równoważna - </w:t>
                  </w:r>
                  <w:r w:rsidRPr="003B09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Guma rozpuszczalna w postaci pojedynczo pakowanych kostek, dostępna w różnych owocowych smakach (np. truskawkowym, malinowym, cytrynowym, pomarańczowym), charakteryzująca się intensywnym owocowym aromatem i delikatną konsystencją, która rozpuszcza się podczas żucia. Produkt zawiera: cukier, syrop glukozowy, olej roślinny, koncentraty owocowe, regulatory </w:t>
                  </w:r>
                  <w:r w:rsidRPr="003B09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 xml:space="preserve">kwasowości (np. kwas cytrynowy), naturalne aromaty i barwniki roślinne. Wartość odżywcza na 100 g: około 400–420 kcal, tłuszcz 5–6 g (w tym nasycone 2–3 g), węglowodany 85–90 g (w tym cukry 65–70 g), białko &lt;0,5 g, sól &lt;0,1 g. Produkt pakowany w wygodne opakowanie o wadze </w:t>
                  </w:r>
                  <w:r w:rsidR="0086766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min. </w:t>
                  </w:r>
                  <w:r w:rsidRPr="003B09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106 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7C72F0" w14:textId="4BC35081" w:rsidR="00686B35" w:rsidRPr="003B09FC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B09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5250FB" w14:textId="1A61B705" w:rsidR="00686B35" w:rsidRPr="003B09FC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B09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F98752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C94257" w14:textId="77777777" w:rsidR="00686B35" w:rsidRPr="00D96EFF" w:rsidRDefault="00686B35" w:rsidP="00686B3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6B35" w:rsidRPr="00D96EFF" w14:paraId="1EA90328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7239BD" w14:textId="3D219194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E1DF9B4" w14:textId="43053737" w:rsidR="00686B35" w:rsidRPr="003B09FC" w:rsidRDefault="003B09FC" w:rsidP="00686B35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B09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Mus kubuś 100% 100g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lub równoważny - </w:t>
                  </w:r>
                  <w:r w:rsidRPr="003B09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Owocowy mus w tubce, wykonany w 100% z naturalnych owoców, bez dodatku cukru, konserwantów, barwników ani aromatów. Produkt dostępny w różnych wariantach smakowych (np. jabłko-banan, jabłko-truskawka, jabłko-marchew), o gładkiej, kremowej konsystencji i naturalnie słodkim smaku owoców. Skład zależy od wariantu smakowego, np. mus jabłko-banan może zawierać: 70% jabłek i 30% bananów. Wartość odżywcza na 100 g: około 60–70 kcal, tłuszcz &lt;0,5 g (w tym nasycone &lt;0,1 g), węglowodany 13–15 g (w tym cukry naturalnie występujące 12–14 g), białko &lt;0,5 g, sól &lt;0,01 g. Produkt pakowany w tubki o pojemności </w:t>
                  </w:r>
                  <w:r w:rsidR="0086766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min. </w:t>
                  </w:r>
                  <w:r w:rsidRPr="003B09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 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013366" w14:textId="1EF43244" w:rsidR="00686B35" w:rsidRPr="003B09FC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B09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1DB50E" w14:textId="31B6EA52" w:rsidR="00686B35" w:rsidRPr="003B09FC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B09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B7D499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63A476" w14:textId="77777777" w:rsidR="00686B35" w:rsidRPr="00D96EFF" w:rsidRDefault="00686B35" w:rsidP="00686B3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6B35" w:rsidRPr="00D96EFF" w14:paraId="4D4625D4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E317FB" w14:textId="1EFC3F3E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51BBA7E" w14:textId="11FC9057" w:rsidR="00686B35" w:rsidRPr="003B09FC" w:rsidRDefault="003B09FC" w:rsidP="00686B35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B09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Żelki </w:t>
                  </w:r>
                  <w:r w:rsidR="00686B35" w:rsidRPr="003B09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złote misie HARIBO 100g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lub równoważne - </w:t>
                  </w:r>
                  <w:r w:rsidRPr="003B09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Żelki owocowe w kształcie misiów, o różnych smakach (np. truskawkowym, pomarańczowym, cytrynowym, ananasowym, jabłkowym), charakteryzujące się intensywnym, owocowym aromatem oraz sprężystą konsystencją. Produkt zawiera: syrop glukozowy, cukier, </w:t>
                  </w:r>
                  <w:r w:rsidRPr="003B09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 xml:space="preserve">żelatynę, koncentraty owocowe i roślinne (np. marchew, jabłko, winogrono), regulatory kwasowości (np. kwas cytrynowy), naturalne aromaty i barwniki roślinne (np. z kurkumy, czarnej marchwi, papryki). Wartość odżywcza na 100 g: około 340–350 kcal, tłuszcz &lt;0,5 g, węglowodany 75–80 g (w tym cukry 50–55 g), białko 6–8 g, sól &lt;0,01 g. Produkt pakowany w wygodne opakowanie o wadze </w:t>
                  </w:r>
                  <w:r w:rsidR="0086766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min. </w:t>
                  </w:r>
                  <w:r w:rsidRPr="003B09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 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CE6A75" w14:textId="19392689" w:rsidR="00686B35" w:rsidRPr="003B09FC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B09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D6FFEA" w14:textId="51482BC5" w:rsidR="00686B35" w:rsidRPr="003B09FC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B09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24A61F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05E59B" w14:textId="77777777" w:rsidR="00686B35" w:rsidRPr="00D96EFF" w:rsidRDefault="00686B35" w:rsidP="00686B3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6B35" w:rsidRPr="00D96EFF" w14:paraId="1E7014AA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B053ED" w14:textId="491FE2B3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6907FEA" w14:textId="56073127" w:rsidR="00686B35" w:rsidRPr="003B09FC" w:rsidRDefault="003B09FC" w:rsidP="00686B35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B09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Kinder jajo 20g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lub równoważne - </w:t>
                  </w:r>
                  <w:r w:rsidRPr="003B09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Czekoladowa przekąska w kształcie jajka, składająca się z dwóch warstw: zewnętrznej z mlecznej czekolady i wewnętrznej z białej czekolady, o delikatnym smaku i kremowej konsystencji. Produkt zawiera m.in.: cukier, tłuszcz kakaowy, miazgę kakaową, mleko w proszku, lecytynę sojową jako emulgator oraz naturalne aromaty. Wartość odżywcza na 100 g: około 540–560 kcal, tłuszcz 35 g (w tym nasycone 20–22 g), węglowodany 50–55 g (w tym cukry 48–50 g), białko 7–9 g, sól 0,3–0,4 g. Opakowanie zawiera pojedyncze jajko o wadze </w:t>
                  </w:r>
                  <w:r w:rsidR="0086766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min. </w:t>
                  </w:r>
                  <w:r w:rsidRPr="003B09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g z dodatkiem niespodzianki wewnątrz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882587" w14:textId="4088025A" w:rsidR="00686B35" w:rsidRPr="003B09FC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B09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1466B7" w14:textId="58C4188E" w:rsidR="00686B35" w:rsidRPr="003B09FC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B09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B53694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FB72CD" w14:textId="77777777" w:rsidR="00686B35" w:rsidRPr="00D96EFF" w:rsidRDefault="00686B35" w:rsidP="00686B3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6B35" w:rsidRPr="00D96EFF" w14:paraId="089FE7C4" w14:textId="77777777" w:rsidTr="0048760D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91F9F0" w14:textId="70AE258A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542E41C1" w14:textId="5F49E9FE" w:rsidR="00686B35" w:rsidRPr="003B09FC" w:rsidRDefault="003B09FC" w:rsidP="00686B35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B09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Sok jabłkowy kubuś 100% 300ml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lub równoważny - </w:t>
                  </w:r>
                  <w:r w:rsidRPr="003B09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Naturalny sok jabłkowy, wykonany w 100% z tłoczonych jabłek, bez dodatku cukru, barwników, konserwantów ani sztucznych aromatów. Charakteryzuje się klarowną konsystencją, naturalnym smakiem i aromatem dojrzałych </w:t>
                  </w:r>
                  <w:r w:rsidRPr="003B09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 xml:space="preserve">jabłek. Skład produktu: 100% sok jabłkowy z zagęszczonego soku jabłkowego. Wartość odżywcza na 100 ml: około 45–50 kcal, tłuszcz &lt;0,5 g (w tym nasycone &lt;0,1 g), węglowodany 11–12 g (w tym cukry naturalne 10–11 g), białko &lt;0,5 g, sól &lt;0,01 g. Pakowany w plastikowe butelki o pojemności </w:t>
                  </w:r>
                  <w:r w:rsidR="0086766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min. </w:t>
                  </w:r>
                  <w:r w:rsidRPr="003B09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 ml,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9D7397" w14:textId="3CCF1375" w:rsidR="00686B35" w:rsidRPr="003B09FC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B09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681F9A" w14:textId="75EEE051" w:rsidR="00686B35" w:rsidRPr="003B09FC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B09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91362D" w14:textId="77777777" w:rsidR="00686B35" w:rsidRPr="00D96EFF" w:rsidRDefault="00686B35" w:rsidP="00686B35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D85774" w14:textId="77777777" w:rsidR="00686B35" w:rsidRPr="00D96EFF" w:rsidRDefault="00686B35" w:rsidP="00686B35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1482F" w:rsidRPr="00D96EFF" w14:paraId="26C11E5D" w14:textId="77777777" w:rsidTr="003F2A28">
              <w:trPr>
                <w:trHeight w:val="315"/>
              </w:trPr>
              <w:tc>
                <w:tcPr>
                  <w:tcW w:w="697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2B2F7DF" w14:textId="77777777" w:rsidR="0091482F" w:rsidRPr="00D96EFF" w:rsidRDefault="0091482F" w:rsidP="0091482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271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6DC12E2" w14:textId="77777777" w:rsidR="0091482F" w:rsidRPr="00D96EFF" w:rsidRDefault="0091482F" w:rsidP="0091482F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33CD3F05" w14:textId="77777777" w:rsidR="0091482F" w:rsidRPr="00D96EFF" w:rsidRDefault="0091482F" w:rsidP="0091482F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63F77144" w14:textId="77777777" w:rsidR="0091482F" w:rsidRPr="00D96EFF" w:rsidRDefault="0091482F" w:rsidP="0091482F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8BB4775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13B0FE84" w14:textId="77777777" w:rsidR="00DD7161" w:rsidRPr="002B24BD" w:rsidRDefault="00DD7161" w:rsidP="00DD7161">
            <w:pPr>
              <w:spacing w:before="120" w:after="120" w:line="288" w:lineRule="auto"/>
              <w:ind w:left="34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2B24BD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Cechy wspólne dla asortymentu</w:t>
            </w:r>
            <w:r w:rsidRPr="002B24BD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 xml:space="preserve"> – </w:t>
            </w:r>
            <w:r w:rsidRPr="002B24BD">
              <w:rPr>
                <w:rFonts w:ascii="Arial" w:hAnsi="Arial" w:cs="Arial"/>
                <w:sz w:val="20"/>
                <w:szCs w:val="20"/>
                <w:u w:val="single"/>
              </w:rPr>
              <w:t>wyżej wymienione produkty nie mogą zawierać substancji szkodliwych, które mają wpływ na aktywność i skupienie uwagi u dzieci.</w:t>
            </w:r>
          </w:p>
          <w:p w14:paraId="0820CB79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6D2A994D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78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OŚWIADCZENIA DOTYCZĄCE KRYTERIUM OCENY OFERT: </w:t>
            </w:r>
          </w:p>
          <w:p w14:paraId="16480F98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8AEDFE" w14:textId="77777777" w:rsidR="00DD7161" w:rsidRPr="00D842C9" w:rsidRDefault="00DD7161" w:rsidP="00DD7161">
            <w:pPr>
              <w:autoSpaceDE w:val="0"/>
              <w:autoSpaceDN w:val="0"/>
              <w:adjustRightInd w:val="0"/>
              <w:spacing w:before="120" w:after="120" w:line="288" w:lineRule="auto"/>
              <w:ind w:left="322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Do kryterium „Termin rozpatrzenia reklamacji” 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Pk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vertAlign w:val="subscript"/>
              </w:rPr>
              <w:t>2</w:t>
            </w: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14:paraId="1DD916D2" w14:textId="77777777" w:rsidR="00DD7161" w:rsidRPr="007C78FF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tego samego dnia </w:t>
            </w:r>
            <w:r>
              <w:rPr>
                <w:rFonts w:ascii="Arial" w:hAnsi="Arial" w:cs="Arial"/>
                <w:sz w:val="20"/>
                <w:szCs w:val="20"/>
              </w:rPr>
              <w:t xml:space="preserve">roboczego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co zgłoszona reklamacja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7C78FF">
              <w:rPr>
                <w:rFonts w:ascii="Arial" w:hAnsi="Arial" w:cs="Arial"/>
                <w:sz w:val="20"/>
                <w:szCs w:val="20"/>
              </w:rPr>
              <w:t>;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C4D3F32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10:00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2A7E30E4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626587E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2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81DC66B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3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951DF3F" w14:textId="77777777" w:rsidR="00DD7161" w:rsidRDefault="00DD7161" w:rsidP="00DD71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EE4EB4" w14:textId="77777777" w:rsidR="00DD7161" w:rsidRDefault="00DD7161" w:rsidP="00DD7161">
            <w:pPr>
              <w:ind w:left="34"/>
              <w:contextualSpacing/>
              <w:jc w:val="both"/>
              <w:rPr>
                <w:rFonts w:ascii="Arial" w:hAnsi="Arial" w:cs="Arial"/>
                <w:b/>
              </w:rPr>
            </w:pP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UWAGA: Wykonawca zaznacza (np. poprzez skreślenie kratki, lub wpisanie w kratkę „krzyżyka”), który termin rozpatrzenia reklamacji oferuje. Przy czym, gdy żadna opcja/kratka nie zostanie zakreślona/skreślona lub zostaną zakreślone/skreślone dwie lub więcej opcje/kratki, Zamawiający przyjmuje, iż Wykonawca oferuje maksymalny/wymagany termin reklamacji, tj. do 3 dni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robocze</w:t>
            </w: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, licząc od dnia zgłoszenia reklamacji.</w:t>
            </w:r>
          </w:p>
          <w:p w14:paraId="154E0890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09AE0EE8" w14:textId="77777777" w:rsidR="0095293F" w:rsidRDefault="0095293F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6DAB467D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-------------------------------------------------------------------------------------------------------------------------------------------------</w:t>
            </w:r>
          </w:p>
          <w:p w14:paraId="5EBC22DE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7292896B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7AAEC7DA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r w:rsidRPr="00D842C9">
              <w:rPr>
                <w:rFonts w:ascii="Arial" w:hAnsi="Arial" w:cs="Arial"/>
                <w:b/>
              </w:rPr>
              <w:t>CZĘŚĆ NR 6*</w:t>
            </w:r>
          </w:p>
          <w:p w14:paraId="1E35EB50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r w:rsidRPr="00D842C9">
              <w:rPr>
                <w:rFonts w:ascii="Arial" w:eastAsia="Courier New" w:hAnsi="Arial" w:cs="Arial"/>
                <w:b/>
                <w:color w:val="000000"/>
                <w:u w:val="single"/>
              </w:rPr>
              <w:t>Warzywa, owoce</w:t>
            </w:r>
          </w:p>
          <w:p w14:paraId="15910BF2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7883F902" w14:textId="77777777" w:rsidR="00DD7161" w:rsidRPr="00DC4E86" w:rsidRDefault="00DD7161" w:rsidP="00DD7161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Niniejszym oferuję/oferujemy realizację przedmiotu zamówienia za ŁĄCZNĄ CENĘ OFERTOWĄ*</w:t>
            </w:r>
            <w:r w:rsidRPr="00DC4E86">
              <w:rPr>
                <w:rFonts w:ascii="Arial" w:hAnsi="Arial" w:cs="Arial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14:paraId="79F4C778" w14:textId="77777777" w:rsidR="00DD7161" w:rsidRPr="00DC4E86" w:rsidRDefault="00DD7161" w:rsidP="00DD7161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9"/>
              <w:gridCol w:w="5957"/>
            </w:tblGrid>
            <w:tr w:rsidR="00DD7161" w:rsidRPr="007C78FF" w14:paraId="3FAFCA68" w14:textId="77777777" w:rsidTr="003F2A28">
              <w:trPr>
                <w:trHeight w:val="1008"/>
              </w:trPr>
              <w:tc>
                <w:tcPr>
                  <w:tcW w:w="3999" w:type="dxa"/>
                  <w:shd w:val="clear" w:color="auto" w:fill="D9D9D9"/>
                  <w:vAlign w:val="center"/>
                </w:tcPr>
                <w:p w14:paraId="011D029A" w14:textId="77777777" w:rsidR="00DD7161" w:rsidRPr="00DC4E86" w:rsidRDefault="00DD7161" w:rsidP="00DD7161">
                  <w:pPr>
                    <w:spacing w:line="276" w:lineRule="auto"/>
                    <w:ind w:right="-144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ŁĄCZNA CENA OFEROWANA PLN</w:t>
                  </w:r>
                </w:p>
              </w:tc>
              <w:tc>
                <w:tcPr>
                  <w:tcW w:w="5957" w:type="dxa"/>
                  <w:shd w:val="clear" w:color="auto" w:fill="D9D9D9"/>
                  <w:vAlign w:val="center"/>
                </w:tcPr>
                <w:p w14:paraId="50F96E04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0BFE5F68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ogółem brutto: …………..………………….. złotych</w:t>
                  </w:r>
                </w:p>
                <w:p w14:paraId="389ED074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(należy wpisać łączną kwotę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(RAZEM) 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wskazaną w </w:t>
                  </w:r>
                  <w:r w:rsidRPr="005773B2">
                    <w:rPr>
                      <w:rFonts w:ascii="Arial" w:hAnsi="Arial" w:cs="Arial"/>
                      <w:b/>
                      <w:sz w:val="18"/>
                      <w:szCs w:val="18"/>
                    </w:rPr>
                    <w:t>kolumnie VI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Tabeli poniżej)</w:t>
                  </w:r>
                </w:p>
              </w:tc>
            </w:tr>
          </w:tbl>
          <w:p w14:paraId="55F4D092" w14:textId="77777777" w:rsidR="00DD7161" w:rsidRDefault="00DD7161" w:rsidP="00DD7161">
            <w:pPr>
              <w:ind w:left="322" w:hanging="288"/>
              <w:contextualSpacing/>
              <w:rPr>
                <w:rFonts w:ascii="Arial" w:hAnsi="Arial" w:cs="Arial"/>
                <w:b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*</w:t>
            </w:r>
            <w:r w:rsidRPr="00DC4E86">
              <w:rPr>
                <w:rFonts w:ascii="Arial" w:hAnsi="Arial" w:cs="Arial"/>
                <w:sz w:val="20"/>
                <w:szCs w:val="20"/>
              </w:rPr>
              <w:tab/>
            </w:r>
            <w:r w:rsidRPr="00DC4E86">
              <w:rPr>
                <w:rFonts w:ascii="Arial" w:hAnsi="Arial" w:cs="Arial"/>
                <w:b/>
                <w:sz w:val="18"/>
                <w:szCs w:val="18"/>
              </w:rPr>
              <w:t>ŁĄCZNA CENA OFERTOWA</w:t>
            </w:r>
            <w:r w:rsidRPr="00DC4E86">
              <w:rPr>
                <w:rFonts w:ascii="Arial" w:hAnsi="Arial" w:cs="Arial"/>
                <w:sz w:val="18"/>
                <w:szCs w:val="18"/>
              </w:rPr>
              <w:t xml:space="preserve"> stanowi całkowite ryczałtowe wynagrodzenie Wykonawcy, uwzględniające wszystkie koszty związane z realizacją przedmiotu zamówienia zgodnie z niniejszą SWZ</w:t>
            </w:r>
          </w:p>
          <w:p w14:paraId="2BF2543F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tbl>
            <w:tblPr>
              <w:tblW w:w="9687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596"/>
              <w:gridCol w:w="2240"/>
              <w:gridCol w:w="538"/>
              <w:gridCol w:w="1864"/>
              <w:gridCol w:w="1736"/>
              <w:gridCol w:w="2702"/>
              <w:gridCol w:w="11"/>
            </w:tblGrid>
            <w:tr w:rsidR="00F444FF" w:rsidRPr="007766E1" w14:paraId="6736ABC0" w14:textId="77777777" w:rsidTr="003F2A28">
              <w:trPr>
                <w:gridAfter w:val="1"/>
                <w:wAfter w:w="11" w:type="dxa"/>
                <w:trHeight w:val="1035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FF0F970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Lp.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A9E2C6F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Nazwa i rodzaj artykułu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611B63A2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j.m</w:t>
                  </w:r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72CA185D" w14:textId="5F1E3161" w:rsidR="00F444FF" w:rsidRPr="007766E1" w:rsidRDefault="00172905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Szacunkowa ilość dostawy w okresie od 0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.01.202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r. do 31.12.202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r.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4E1591CF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Cena jednostkowa w zł brutto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2C878CF0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Wartość ogółem dostawy w zł brutto</w:t>
                  </w:r>
                </w:p>
              </w:tc>
            </w:tr>
            <w:tr w:rsidR="00F444FF" w:rsidRPr="007766E1" w14:paraId="57470C49" w14:textId="77777777" w:rsidTr="003F2A28">
              <w:trPr>
                <w:gridAfter w:val="1"/>
                <w:wAfter w:w="11" w:type="dxa"/>
                <w:trHeight w:val="270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767D96A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60C8A3B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4A1FC14A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F471524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502D714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7901DB4D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VI</w:t>
                  </w:r>
                </w:p>
              </w:tc>
            </w:tr>
            <w:tr w:rsidR="005605A2" w:rsidRPr="007766E1" w14:paraId="4EE302AE" w14:textId="77777777" w:rsidTr="003F2A28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AF3B56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C8444E1" w14:textId="4BF28016" w:rsidR="005605A2" w:rsidRPr="005605A2" w:rsidRDefault="005605A2" w:rsidP="005605A2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Arbuz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53687F" w14:textId="21B0DC19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DC943E" w14:textId="3E83B53D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3012FF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559FDE" w14:textId="77777777" w:rsidR="005605A2" w:rsidRPr="007766E1" w:rsidRDefault="005605A2" w:rsidP="005605A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605A2" w:rsidRPr="007766E1" w14:paraId="01308B84" w14:textId="77777777" w:rsidTr="003F2A28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EAB0F0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92DE53" w14:textId="024E8CF3" w:rsidR="005605A2" w:rsidRPr="005605A2" w:rsidRDefault="005605A2" w:rsidP="005605A2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Banan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67E8CC" w14:textId="6FC876F1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5AC15C" w14:textId="6755ED40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B8CBCD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6F482D" w14:textId="77777777" w:rsidR="005605A2" w:rsidRPr="007766E1" w:rsidRDefault="005605A2" w:rsidP="005605A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605A2" w:rsidRPr="007766E1" w14:paraId="1C539BDC" w14:textId="77777777" w:rsidTr="003F2A28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64FE07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72196D" w14:textId="7406B95A" w:rsidR="005605A2" w:rsidRPr="005605A2" w:rsidRDefault="005605A2" w:rsidP="005605A2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Botwinka</w:t>
                  </w:r>
                  <w:r w:rsidR="00C043E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350 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464976" w14:textId="1753ED39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7CE5B2" w14:textId="2DC38DA4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84AF7D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4D0F5F" w14:textId="77777777" w:rsidR="005605A2" w:rsidRPr="007766E1" w:rsidRDefault="005605A2" w:rsidP="005605A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605A2" w:rsidRPr="007766E1" w14:paraId="6D76901A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8F1393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1EEC145" w14:textId="067EE720" w:rsidR="005605A2" w:rsidRPr="005605A2" w:rsidRDefault="005605A2" w:rsidP="005605A2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Brokuły</w:t>
                  </w:r>
                  <w:r w:rsidR="00C043E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350 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79703A" w14:textId="350B1EA8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D313BA" w14:textId="06582A9E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A871F5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287E00" w14:textId="77777777" w:rsidR="005605A2" w:rsidRPr="007766E1" w:rsidRDefault="005605A2" w:rsidP="005605A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605A2" w:rsidRPr="007766E1" w14:paraId="3E43A08F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8327EF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A9FEAA4" w14:textId="79239D70" w:rsidR="005605A2" w:rsidRPr="005605A2" w:rsidRDefault="005605A2" w:rsidP="005605A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Brzoskwinie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F9884B" w14:textId="73335231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EE829B" w14:textId="44311072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155A97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410403" w14:textId="77777777" w:rsidR="005605A2" w:rsidRPr="007766E1" w:rsidRDefault="005605A2" w:rsidP="005605A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605A2" w:rsidRPr="007766E1" w14:paraId="489A63E4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737400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F360CFA" w14:textId="6CC37BA9" w:rsidR="005605A2" w:rsidRPr="005605A2" w:rsidRDefault="005605A2" w:rsidP="005605A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Cebula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9C98A8" w14:textId="68A84A6A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992398" w14:textId="1A5B6B90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F771C3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D3FCE9" w14:textId="77777777" w:rsidR="005605A2" w:rsidRPr="007766E1" w:rsidRDefault="005605A2" w:rsidP="005605A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605A2" w:rsidRPr="007766E1" w14:paraId="6E747EF8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F6F55F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E302BA8" w14:textId="21C3FAC0" w:rsidR="005605A2" w:rsidRPr="005605A2" w:rsidRDefault="005605A2" w:rsidP="005605A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Cytryna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07A652" w14:textId="45BD16D8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846CE9" w14:textId="143F0A6B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52E74E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80922C" w14:textId="77777777" w:rsidR="005605A2" w:rsidRPr="007766E1" w:rsidRDefault="005605A2" w:rsidP="005605A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605A2" w:rsidRPr="007766E1" w14:paraId="4F101B3F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37D9E5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7AEEBF4" w14:textId="5E36AC12" w:rsidR="005605A2" w:rsidRPr="005605A2" w:rsidRDefault="005605A2" w:rsidP="005605A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Czereśnie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9EA73C" w14:textId="3591943E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82A074" w14:textId="1D845751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52857D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D7F649" w14:textId="77777777" w:rsidR="005605A2" w:rsidRPr="007766E1" w:rsidRDefault="005605A2" w:rsidP="005605A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605A2" w:rsidRPr="007766E1" w14:paraId="6D038B47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F219BA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DD1C63E" w14:textId="6ACDE7C0" w:rsidR="005605A2" w:rsidRPr="005605A2" w:rsidRDefault="005605A2" w:rsidP="005605A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Czosnek świeży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AF11E9" w14:textId="655591FD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4F0C3B" w14:textId="71440CBD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95258D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CE5E47" w14:textId="77777777" w:rsidR="005605A2" w:rsidRPr="007766E1" w:rsidRDefault="005605A2" w:rsidP="005605A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605A2" w:rsidRPr="007766E1" w14:paraId="2B3B5298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03198E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DF832AD" w14:textId="6189F826" w:rsidR="005605A2" w:rsidRPr="005605A2" w:rsidRDefault="005605A2" w:rsidP="005605A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Dynia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BD0BBD" w14:textId="2EE34438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7812ED" w14:textId="5FA4640F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7AC997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94883D" w14:textId="77777777" w:rsidR="005605A2" w:rsidRPr="007766E1" w:rsidRDefault="005605A2" w:rsidP="005605A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605A2" w:rsidRPr="007766E1" w14:paraId="496D9852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DC612B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A888132" w14:textId="2E091EEC" w:rsidR="005605A2" w:rsidRPr="005605A2" w:rsidRDefault="005605A2" w:rsidP="005605A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Gruszki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D11515" w14:textId="329C6A11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22B020" w14:textId="16DE2923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CBB23D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81963E" w14:textId="77777777" w:rsidR="005605A2" w:rsidRPr="007766E1" w:rsidRDefault="005605A2" w:rsidP="005605A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605A2" w:rsidRPr="007766E1" w14:paraId="7E54AE69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796CCA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94F438C" w14:textId="6253CDC9" w:rsidR="005605A2" w:rsidRPr="005605A2" w:rsidRDefault="005605A2" w:rsidP="005605A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Jabłko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DF143F" w14:textId="203DF8CD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188C2D" w14:textId="2BB97325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C68BA3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E7DEA1" w14:textId="77777777" w:rsidR="005605A2" w:rsidRPr="007766E1" w:rsidRDefault="005605A2" w:rsidP="005605A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605A2" w:rsidRPr="007766E1" w14:paraId="555940FA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B3EFF4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F091638" w14:textId="6173C2EF" w:rsidR="005605A2" w:rsidRPr="005605A2" w:rsidRDefault="005605A2" w:rsidP="005605A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Kalarepa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A62D1F" w14:textId="11DCC917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1DE2BE" w14:textId="34F0B2BB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905CC0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4327C3" w14:textId="77777777" w:rsidR="005605A2" w:rsidRPr="007766E1" w:rsidRDefault="005605A2" w:rsidP="005605A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605A2" w:rsidRPr="007766E1" w14:paraId="7FFCA75E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1E8831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A5BA3AF" w14:textId="70F8F3B7" w:rsidR="005605A2" w:rsidRPr="005605A2" w:rsidRDefault="005605A2" w:rsidP="005605A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Kapusta kiszona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A328EC" w14:textId="2BCCA1D2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65AFFD" w14:textId="058971F7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1D56F9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9E7508" w14:textId="77777777" w:rsidR="005605A2" w:rsidRPr="007766E1" w:rsidRDefault="005605A2" w:rsidP="005605A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605A2" w:rsidRPr="007766E1" w14:paraId="06D6C2C7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ADBDD5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6585173" w14:textId="42E4A788" w:rsidR="005605A2" w:rsidRPr="005605A2" w:rsidRDefault="005605A2" w:rsidP="005605A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Kalafior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395DAD" w14:textId="64F1CB0B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CB98D5" w14:textId="71662281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B2D4D4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9BC4B9" w14:textId="77777777" w:rsidR="005605A2" w:rsidRPr="007766E1" w:rsidRDefault="005605A2" w:rsidP="005605A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605A2" w:rsidRPr="007766E1" w14:paraId="6FCA04F9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FB1066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5B11D86" w14:textId="51837EA8" w:rsidR="005605A2" w:rsidRPr="005605A2" w:rsidRDefault="005605A2" w:rsidP="005605A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Kapusta czerwona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C6A347" w14:textId="1DBE7584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72AF8A" w14:textId="0E3E8D61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C50552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69D981" w14:textId="77777777" w:rsidR="005605A2" w:rsidRPr="007766E1" w:rsidRDefault="005605A2" w:rsidP="005605A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605A2" w:rsidRPr="007766E1" w14:paraId="4F17C5C5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2DBFDD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A26616B" w14:textId="3168CCBB" w:rsidR="005605A2" w:rsidRPr="005605A2" w:rsidRDefault="005605A2" w:rsidP="005605A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Kapusta biała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742170" w14:textId="03E28F90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3377D1" w14:textId="0E0B4C17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885442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153ED1" w14:textId="77777777" w:rsidR="005605A2" w:rsidRPr="007766E1" w:rsidRDefault="005605A2" w:rsidP="005605A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605A2" w:rsidRPr="007766E1" w14:paraId="361698F4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0AFB58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6594492" w14:textId="65EDE486" w:rsidR="005605A2" w:rsidRPr="005605A2" w:rsidRDefault="005605A2" w:rsidP="005605A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Kapusta pekińska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A87A92" w14:textId="25D75A49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72EB3D" w14:textId="6E1FC55E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B73F7B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0B0DA1" w14:textId="77777777" w:rsidR="005605A2" w:rsidRPr="007766E1" w:rsidRDefault="005605A2" w:rsidP="005605A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605A2" w:rsidRPr="007766E1" w14:paraId="33960A5D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F69CB6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19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EE6C450" w14:textId="237AE0F5" w:rsidR="005605A2" w:rsidRPr="005605A2" w:rsidRDefault="005605A2" w:rsidP="005605A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Kiełki 200 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0614DE" w14:textId="3ED8A2AC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5B6064" w14:textId="5A5886B7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8DAAB4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DA9514" w14:textId="77777777" w:rsidR="005605A2" w:rsidRPr="007766E1" w:rsidRDefault="005605A2" w:rsidP="005605A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605A2" w:rsidRPr="007766E1" w14:paraId="5E359B15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18736B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B109D59" w14:textId="0834F97E" w:rsidR="005605A2" w:rsidRPr="005605A2" w:rsidRDefault="005605A2" w:rsidP="005605A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Koper pęczek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713221" w14:textId="5798AA96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9CEAD1" w14:textId="36D8A79C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E90AB2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4C4666" w14:textId="77777777" w:rsidR="005605A2" w:rsidRPr="007766E1" w:rsidRDefault="005605A2" w:rsidP="005605A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605A2" w:rsidRPr="007766E1" w14:paraId="5A50952B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8B6146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31FA2CF" w14:textId="7A594813" w:rsidR="005605A2" w:rsidRPr="005605A2" w:rsidRDefault="005605A2" w:rsidP="005605A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Kiwi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B593A5" w14:textId="072B538A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EE26D8" w14:textId="72E4546D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54E74B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39CBEA" w14:textId="77777777" w:rsidR="005605A2" w:rsidRPr="007766E1" w:rsidRDefault="005605A2" w:rsidP="005605A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605A2" w:rsidRPr="007766E1" w14:paraId="5E00E7A1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777633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1FE6BBA" w14:textId="136BB7BF" w:rsidR="005605A2" w:rsidRPr="005605A2" w:rsidRDefault="005605A2" w:rsidP="005605A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Marchew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77994E" w14:textId="77391EEC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414444" w14:textId="3F5FE5D0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E4B328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B9BFD3" w14:textId="77777777" w:rsidR="005605A2" w:rsidRPr="007766E1" w:rsidRDefault="005605A2" w:rsidP="005605A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605A2" w:rsidRPr="007766E1" w14:paraId="40A97E49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C2ED7E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81DEB17" w14:textId="68DC9689" w:rsidR="005605A2" w:rsidRPr="005605A2" w:rsidRDefault="005605A2" w:rsidP="005605A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Maliny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D0B5E9" w14:textId="0BEC91A6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DF7C57" w14:textId="6CD1F7F9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B20780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D67092" w14:textId="77777777" w:rsidR="005605A2" w:rsidRPr="007766E1" w:rsidRDefault="005605A2" w:rsidP="005605A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605A2" w:rsidRPr="007766E1" w14:paraId="36BA27BB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5E89EA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2DDB637" w14:textId="062403A1" w:rsidR="005605A2" w:rsidRPr="005605A2" w:rsidRDefault="005605A2" w:rsidP="005605A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Melon żółty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A43E82" w14:textId="612B2DC9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FEFBF6" w14:textId="31F8FEC4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14D43A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1E6FF6" w14:textId="77777777" w:rsidR="005605A2" w:rsidRPr="007766E1" w:rsidRDefault="005605A2" w:rsidP="005605A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605A2" w:rsidRPr="007766E1" w14:paraId="590E429C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92F20C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65C8A48" w14:textId="15F4454D" w:rsidR="005605A2" w:rsidRPr="005605A2" w:rsidRDefault="005605A2" w:rsidP="005605A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Mandarynka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31B06B" w14:textId="1006E4F3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49BE8E" w14:textId="4D7C5637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202495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28172E" w14:textId="77777777" w:rsidR="005605A2" w:rsidRPr="007766E1" w:rsidRDefault="005605A2" w:rsidP="005605A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605A2" w:rsidRPr="007766E1" w14:paraId="55ADD0A4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1E4F7D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CDC28B5" w14:textId="1A6AA6D0" w:rsidR="005605A2" w:rsidRPr="005605A2" w:rsidRDefault="005605A2" w:rsidP="005605A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Nać pietruszki pęczek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12675D" w14:textId="14FC3C97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146327" w14:textId="5E9C93A0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2CBF7C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BADC9B" w14:textId="77777777" w:rsidR="005605A2" w:rsidRPr="007766E1" w:rsidRDefault="005605A2" w:rsidP="005605A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605A2" w:rsidRPr="007766E1" w14:paraId="2A11E58E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2A157A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1869108" w14:textId="55E07693" w:rsidR="005605A2" w:rsidRPr="005605A2" w:rsidRDefault="005605A2" w:rsidP="005605A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Nektarynka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76C416" w14:textId="5D898C86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4D5437" w14:textId="7E6BFB1D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A47BC0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2C504F" w14:textId="77777777" w:rsidR="005605A2" w:rsidRPr="007766E1" w:rsidRDefault="005605A2" w:rsidP="005605A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605A2" w:rsidRPr="007766E1" w14:paraId="7F0F3ED0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A03FEC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DC0F137" w14:textId="529F3DE7" w:rsidR="005605A2" w:rsidRPr="005605A2" w:rsidRDefault="005605A2" w:rsidP="005605A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Ogórki kiszone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F29277" w14:textId="2DAA467F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E99DA6" w14:textId="425E1DB0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51A88B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BBC206" w14:textId="77777777" w:rsidR="005605A2" w:rsidRPr="007766E1" w:rsidRDefault="005605A2" w:rsidP="005605A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605A2" w:rsidRPr="007766E1" w14:paraId="1D4F3BB6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E99B37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AF444F4" w14:textId="78A389D6" w:rsidR="005605A2" w:rsidRPr="005605A2" w:rsidRDefault="005605A2" w:rsidP="005605A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Ogórek zielony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06126B" w14:textId="24F3DD78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FD5B2D" w14:textId="04ACC3CA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9FB20E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7E7B5B" w14:textId="77777777" w:rsidR="005605A2" w:rsidRPr="007766E1" w:rsidRDefault="005605A2" w:rsidP="005605A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605A2" w:rsidRPr="007766E1" w14:paraId="664D1FAE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B27868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0C1E59A" w14:textId="54FE268B" w:rsidR="005605A2" w:rsidRPr="005605A2" w:rsidRDefault="005605A2" w:rsidP="005605A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Papryka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922B25" w14:textId="5B7DB1DD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8E215A" w14:textId="0E30685E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A25DA7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EF8EFC" w14:textId="77777777" w:rsidR="005605A2" w:rsidRPr="007766E1" w:rsidRDefault="005605A2" w:rsidP="005605A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605A2" w:rsidRPr="007766E1" w14:paraId="08AF2410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C547A7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65AABA9" w14:textId="2CEC2A9D" w:rsidR="005605A2" w:rsidRPr="005605A2" w:rsidRDefault="005605A2" w:rsidP="005605A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Pietruszka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782BA3" w14:textId="4F39D011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2F03BA" w14:textId="33479204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AEC59E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E03070" w14:textId="77777777" w:rsidR="005605A2" w:rsidRPr="007766E1" w:rsidRDefault="005605A2" w:rsidP="005605A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605A2" w:rsidRPr="007766E1" w14:paraId="15D86B7D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073874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A0D8E49" w14:textId="54565A12" w:rsidR="005605A2" w:rsidRPr="005605A2" w:rsidRDefault="005605A2" w:rsidP="005605A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Pomarańcze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185FAF" w14:textId="21739764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1B9C41" w14:textId="129E889D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466819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142B92" w14:textId="77777777" w:rsidR="005605A2" w:rsidRPr="007766E1" w:rsidRDefault="005605A2" w:rsidP="005605A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605A2" w:rsidRPr="007766E1" w14:paraId="3F79391A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A0602C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5962F94" w14:textId="5FC47E82" w:rsidR="005605A2" w:rsidRPr="005605A2" w:rsidRDefault="005605A2" w:rsidP="005605A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Pomidory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AC386D" w14:textId="237BEC77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FD8A82" w14:textId="7C2A6634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B7800F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B88955" w14:textId="77777777" w:rsidR="005605A2" w:rsidRPr="007766E1" w:rsidRDefault="005605A2" w:rsidP="005605A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605A2" w:rsidRPr="007766E1" w14:paraId="5FE86906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906F44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8094EDB" w14:textId="091A916F" w:rsidR="005605A2" w:rsidRPr="005605A2" w:rsidRDefault="005605A2" w:rsidP="005605A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Pomidorki koktajlowe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230885" w14:textId="669063AF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0A8B70" w14:textId="69BD5D78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943F93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57B5DB" w14:textId="77777777" w:rsidR="005605A2" w:rsidRPr="007766E1" w:rsidRDefault="005605A2" w:rsidP="005605A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605A2" w:rsidRPr="007766E1" w14:paraId="48B3263C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11FC8B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71259E1" w14:textId="429675EB" w:rsidR="005605A2" w:rsidRPr="005605A2" w:rsidRDefault="005605A2" w:rsidP="005605A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Por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0EF078" w14:textId="797CF5F4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2BFC5F" w14:textId="3FCCFF62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7D74A5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F0B741" w14:textId="77777777" w:rsidR="005605A2" w:rsidRPr="007766E1" w:rsidRDefault="005605A2" w:rsidP="005605A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605A2" w:rsidRPr="007766E1" w14:paraId="497CD09F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CE9BAC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036E116" w14:textId="4690E7E9" w:rsidR="005605A2" w:rsidRPr="005605A2" w:rsidRDefault="005605A2" w:rsidP="005605A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Rzodkiewka pęczek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65ED66" w14:textId="484C5747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5124D1" w14:textId="3A1F0E92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FE39B2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F83E5A" w14:textId="77777777" w:rsidR="005605A2" w:rsidRPr="007766E1" w:rsidRDefault="005605A2" w:rsidP="005605A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605A2" w:rsidRPr="007766E1" w14:paraId="7195BED5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5C3A01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12A14D2" w14:textId="4B35D87F" w:rsidR="005605A2" w:rsidRPr="005605A2" w:rsidRDefault="005605A2" w:rsidP="005605A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Sałata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6DC208" w14:textId="4EE45249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B9B5F3" w14:textId="7D68A384" w:rsidR="005605A2" w:rsidRPr="005605A2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860DA8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C6D2E8" w14:textId="77777777" w:rsidR="005605A2" w:rsidRPr="007766E1" w:rsidRDefault="005605A2" w:rsidP="005605A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605A2" w:rsidRPr="007766E1" w14:paraId="2E06DB4D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C6E632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38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179C689" w14:textId="2A1BF8C4" w:rsidR="005605A2" w:rsidRPr="005605A2" w:rsidRDefault="005605A2" w:rsidP="005605A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Seler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C23C5A" w14:textId="4756A58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922694" w14:textId="01536DD1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DEEC75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222588" w14:textId="77777777" w:rsidR="005605A2" w:rsidRPr="007766E1" w:rsidRDefault="005605A2" w:rsidP="005605A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605A2" w:rsidRPr="007766E1" w14:paraId="03ACB371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17ED6A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8FBF08C" w14:textId="78EC4711" w:rsidR="005605A2" w:rsidRPr="005605A2" w:rsidRDefault="005605A2" w:rsidP="005605A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Seler naciowy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47FA0F" w14:textId="68F4FCB3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50EB10" w14:textId="74B84AC8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56A7F2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75AE4D" w14:textId="77777777" w:rsidR="005605A2" w:rsidRPr="007766E1" w:rsidRDefault="005605A2" w:rsidP="005605A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605A2" w:rsidRPr="007766E1" w14:paraId="6495BF52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6CA615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A2C37AA" w14:textId="16F412F5" w:rsidR="005605A2" w:rsidRPr="005605A2" w:rsidRDefault="005605A2" w:rsidP="005605A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Szczypior pęczek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604BE7" w14:textId="2A3CE384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4C99EA" w14:textId="4391FFCF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B953F1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D6054A" w14:textId="77777777" w:rsidR="005605A2" w:rsidRPr="007766E1" w:rsidRDefault="005605A2" w:rsidP="005605A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605A2" w:rsidRPr="007766E1" w14:paraId="6C8B8B0A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D9AC04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CA8FFA1" w14:textId="7810F4F6" w:rsidR="005605A2" w:rsidRPr="005605A2" w:rsidRDefault="005605A2" w:rsidP="005605A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Śliwki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6385BA" w14:textId="07F0D000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0DF9EE" w14:textId="12BAC54D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39CC45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5E3E5E" w14:textId="77777777" w:rsidR="005605A2" w:rsidRPr="007766E1" w:rsidRDefault="005605A2" w:rsidP="005605A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605A2" w:rsidRPr="007766E1" w14:paraId="7AE50074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61F83E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97D34E0" w14:textId="39AF6222" w:rsidR="005605A2" w:rsidRPr="005605A2" w:rsidRDefault="005605A2" w:rsidP="005605A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Truskawki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621A64" w14:textId="6923C398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9B3DD5" w14:textId="22659D0B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9FBD24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27E0BA" w14:textId="77777777" w:rsidR="005605A2" w:rsidRPr="007766E1" w:rsidRDefault="005605A2" w:rsidP="005605A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605A2" w:rsidRPr="007766E1" w14:paraId="0E0686DE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A58DD7" w14:textId="1DB8933F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23F737C" w14:textId="7CE6B8BD" w:rsidR="005605A2" w:rsidRPr="005605A2" w:rsidRDefault="005605A2" w:rsidP="005605A2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Winogrono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3E119F" w14:textId="6D167505" w:rsidR="005605A2" w:rsidRDefault="005605A2" w:rsidP="005605A2">
                  <w:pPr>
                    <w:widowControl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5605A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36D5BD" w14:textId="2F4665B2" w:rsidR="005605A2" w:rsidRDefault="005605A2" w:rsidP="005605A2">
                  <w:pPr>
                    <w:widowControl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B25706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C17731" w14:textId="77777777" w:rsidR="005605A2" w:rsidRPr="007766E1" w:rsidRDefault="005605A2" w:rsidP="005605A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605A2" w:rsidRPr="007766E1" w14:paraId="639D596D" w14:textId="77777777" w:rsidTr="003F2A28">
              <w:trPr>
                <w:trHeight w:val="315"/>
              </w:trPr>
              <w:tc>
                <w:tcPr>
                  <w:tcW w:w="697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6FB23D53" w14:textId="77777777" w:rsidR="005605A2" w:rsidRPr="007766E1" w:rsidRDefault="005605A2" w:rsidP="005605A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271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3E7984F" w14:textId="77777777" w:rsidR="005605A2" w:rsidRPr="007766E1" w:rsidRDefault="005605A2" w:rsidP="005605A2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06CACB9F" w14:textId="77777777" w:rsidR="005605A2" w:rsidRPr="007766E1" w:rsidRDefault="005605A2" w:rsidP="005605A2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2CF239BA" w14:textId="77777777" w:rsidR="005605A2" w:rsidRPr="007766E1" w:rsidRDefault="005605A2" w:rsidP="005605A2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4C2D3A0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513D83A8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78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OŚWIADCZENIA DOTYCZĄCE KRYTERIUM OCENY OFERT: </w:t>
            </w:r>
          </w:p>
          <w:p w14:paraId="3FF09867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C136F21" w14:textId="77777777" w:rsidR="00DD7161" w:rsidRPr="00D842C9" w:rsidRDefault="00DD7161" w:rsidP="00DD7161">
            <w:pPr>
              <w:autoSpaceDE w:val="0"/>
              <w:autoSpaceDN w:val="0"/>
              <w:adjustRightInd w:val="0"/>
              <w:spacing w:before="120" w:after="120" w:line="288" w:lineRule="auto"/>
              <w:ind w:left="322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Do kryterium „Termin rozpatrzenia reklamacji” 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Pk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vertAlign w:val="subscript"/>
              </w:rPr>
              <w:t>2</w:t>
            </w: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14:paraId="609AF1F2" w14:textId="77777777" w:rsidR="00DD7161" w:rsidRPr="007C78FF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tego samego dnia </w:t>
            </w:r>
            <w:r>
              <w:rPr>
                <w:rFonts w:ascii="Arial" w:hAnsi="Arial" w:cs="Arial"/>
                <w:sz w:val="20"/>
                <w:szCs w:val="20"/>
              </w:rPr>
              <w:t xml:space="preserve">roboczego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co zgłoszona reklamacja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7C78FF">
              <w:rPr>
                <w:rFonts w:ascii="Arial" w:hAnsi="Arial" w:cs="Arial"/>
                <w:sz w:val="20"/>
                <w:szCs w:val="20"/>
              </w:rPr>
              <w:t>;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340AA28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10:00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52CC80D2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A76CC4A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2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A87D7C0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3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86CA251" w14:textId="77777777" w:rsidR="00DD7161" w:rsidRDefault="00DD7161" w:rsidP="00DD71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9BAE6E" w14:textId="77777777" w:rsidR="00DD7161" w:rsidRDefault="00DD7161" w:rsidP="00DD7161">
            <w:pPr>
              <w:ind w:left="34"/>
              <w:contextualSpacing/>
              <w:jc w:val="both"/>
              <w:rPr>
                <w:rFonts w:ascii="Arial" w:hAnsi="Arial" w:cs="Arial"/>
                <w:b/>
              </w:rPr>
            </w:pP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UWAGA: Wykonawca zaznacza (np. poprzez skreślenie kratki, lub wpisanie w kratkę „krzyżyka”), który termin rozpatrzenia reklamacji oferuje. Przy czym, gdy żadna opcja/kratka nie zostanie zakreślona/skreślona lub zostaną zakreślone/skreślone dwie lub więcej opcje/kratki, Zamawiający przyjmuje, iż Wykonawca oferuje maksymalny/wymagany termin reklamacji, tj. do 3 dni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robocze</w:t>
            </w: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, licząc od dnia zgłoszenia reklamacji.</w:t>
            </w:r>
          </w:p>
          <w:p w14:paraId="617F83DB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15AEDF05" w14:textId="77777777" w:rsidR="0095293F" w:rsidRDefault="0095293F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73F256DA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-------------------------------------------------------------------------------------------------------------------------------------------------</w:t>
            </w:r>
          </w:p>
          <w:p w14:paraId="32FAD16C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5B40E92F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643E9ED1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r w:rsidRPr="00D842C9">
              <w:rPr>
                <w:rFonts w:ascii="Arial" w:hAnsi="Arial" w:cs="Arial"/>
                <w:b/>
              </w:rPr>
              <w:t>CZĘŚĆ NR 7*</w:t>
            </w:r>
          </w:p>
          <w:p w14:paraId="515FA399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r w:rsidRPr="00D842C9">
              <w:rPr>
                <w:rFonts w:ascii="Arial" w:eastAsia="Courier New" w:hAnsi="Arial" w:cs="Arial"/>
                <w:b/>
                <w:color w:val="000000"/>
                <w:u w:val="single"/>
              </w:rPr>
              <w:t>Mrożonki</w:t>
            </w:r>
          </w:p>
          <w:p w14:paraId="5D13FF18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632E25BE" w14:textId="77777777" w:rsidR="00DD7161" w:rsidRPr="00DC4E86" w:rsidRDefault="00DD7161" w:rsidP="00DD7161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Niniejszym oferuję/oferujemy realizację przedmiotu zamówienia za ŁĄCZNĄ CENĘ OFERTOWĄ*</w:t>
            </w:r>
            <w:r w:rsidRPr="00DC4E86">
              <w:rPr>
                <w:rFonts w:ascii="Arial" w:hAnsi="Arial" w:cs="Arial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14:paraId="27086589" w14:textId="77777777" w:rsidR="00DD7161" w:rsidRPr="00DC4E86" w:rsidRDefault="00DD7161" w:rsidP="00DD7161">
            <w:pPr>
              <w:spacing w:after="40"/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9"/>
              <w:gridCol w:w="5957"/>
            </w:tblGrid>
            <w:tr w:rsidR="00DD7161" w:rsidRPr="007C78FF" w14:paraId="3FB9D1E6" w14:textId="77777777" w:rsidTr="003F2A28">
              <w:trPr>
                <w:trHeight w:val="1008"/>
              </w:trPr>
              <w:tc>
                <w:tcPr>
                  <w:tcW w:w="3999" w:type="dxa"/>
                  <w:shd w:val="clear" w:color="auto" w:fill="D9D9D9"/>
                  <w:vAlign w:val="center"/>
                </w:tcPr>
                <w:p w14:paraId="082C0B45" w14:textId="77777777" w:rsidR="00DD7161" w:rsidRPr="00DC4E86" w:rsidRDefault="00DD7161" w:rsidP="00DD7161">
                  <w:pPr>
                    <w:spacing w:line="276" w:lineRule="auto"/>
                    <w:ind w:right="-144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ŁĄCZNA CENA OFEROWANA PLN</w:t>
                  </w:r>
                </w:p>
              </w:tc>
              <w:tc>
                <w:tcPr>
                  <w:tcW w:w="5957" w:type="dxa"/>
                  <w:shd w:val="clear" w:color="auto" w:fill="D9D9D9"/>
                  <w:vAlign w:val="center"/>
                </w:tcPr>
                <w:p w14:paraId="1CB90905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019BCC14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ogółem brutto: …………..………………….. złotych</w:t>
                  </w:r>
                </w:p>
                <w:p w14:paraId="50F0C4C6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(należy wpisać łączną kwotę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(RAZEM) 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wskazaną w </w:t>
                  </w:r>
                  <w:r w:rsidRPr="005773B2">
                    <w:rPr>
                      <w:rFonts w:ascii="Arial" w:hAnsi="Arial" w:cs="Arial"/>
                      <w:b/>
                      <w:sz w:val="18"/>
                      <w:szCs w:val="18"/>
                    </w:rPr>
                    <w:t>kolumnie VI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Tabeli poniżej)</w:t>
                  </w:r>
                </w:p>
              </w:tc>
            </w:tr>
          </w:tbl>
          <w:p w14:paraId="56B62E0F" w14:textId="77777777" w:rsidR="00DD7161" w:rsidRDefault="00DD7161" w:rsidP="00DD7161">
            <w:pPr>
              <w:ind w:left="322" w:hanging="288"/>
              <w:contextualSpacing/>
              <w:rPr>
                <w:rFonts w:ascii="Arial" w:hAnsi="Arial" w:cs="Arial"/>
                <w:b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*</w:t>
            </w:r>
            <w:r w:rsidRPr="00DC4E86">
              <w:rPr>
                <w:rFonts w:ascii="Arial" w:hAnsi="Arial" w:cs="Arial"/>
                <w:sz w:val="20"/>
                <w:szCs w:val="20"/>
              </w:rPr>
              <w:tab/>
            </w:r>
            <w:r w:rsidRPr="00DC4E86">
              <w:rPr>
                <w:rFonts w:ascii="Arial" w:hAnsi="Arial" w:cs="Arial"/>
                <w:b/>
                <w:sz w:val="18"/>
                <w:szCs w:val="18"/>
              </w:rPr>
              <w:t>ŁĄCZNA CENA OFERTOWA</w:t>
            </w:r>
            <w:r w:rsidRPr="00DC4E86">
              <w:rPr>
                <w:rFonts w:ascii="Arial" w:hAnsi="Arial" w:cs="Arial"/>
                <w:sz w:val="18"/>
                <w:szCs w:val="18"/>
              </w:rPr>
              <w:t xml:space="preserve"> stanowi całkowite ryczałtowe wynagrodzenie Wykonawcy, uwzględniające wszystkie koszty związane z realizacją przedmiotu zamówienia zgodnie z niniejszą SWZ</w:t>
            </w:r>
          </w:p>
          <w:p w14:paraId="2611D68F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tbl>
            <w:tblPr>
              <w:tblW w:w="9687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596"/>
              <w:gridCol w:w="2240"/>
              <w:gridCol w:w="538"/>
              <w:gridCol w:w="1864"/>
              <w:gridCol w:w="1736"/>
              <w:gridCol w:w="2702"/>
              <w:gridCol w:w="11"/>
            </w:tblGrid>
            <w:tr w:rsidR="00FB588E" w:rsidRPr="007766E1" w14:paraId="31A99E3F" w14:textId="77777777" w:rsidTr="003F2A28">
              <w:trPr>
                <w:gridAfter w:val="1"/>
                <w:wAfter w:w="11" w:type="dxa"/>
                <w:trHeight w:val="1035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0FC9D2E8" w14:textId="77777777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4CACDAEF" w14:textId="77777777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Nazwa i rodzaj artykułu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E57D5B3" w14:textId="77777777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j.m</w:t>
                  </w:r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AADE375" w14:textId="2CF33CAD" w:rsidR="00FB588E" w:rsidRPr="007766E1" w:rsidRDefault="000A45E7" w:rsidP="00FB588E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Szacunkowa ilość dostawy w okresie od 0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.01.202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r. do 31.12.202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r.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6BFBD884" w14:textId="77777777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Cena jednostkowa w zł brutto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37AE3810" w14:textId="77777777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Wartość ogółem dostawy w zł brutto</w:t>
                  </w:r>
                </w:p>
              </w:tc>
            </w:tr>
            <w:tr w:rsidR="00FB588E" w:rsidRPr="007766E1" w14:paraId="22899857" w14:textId="77777777" w:rsidTr="003F2A28">
              <w:trPr>
                <w:gridAfter w:val="1"/>
                <w:wAfter w:w="11" w:type="dxa"/>
                <w:trHeight w:val="270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328A7F5" w14:textId="77777777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9C0505F" w14:textId="77777777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41D83BB5" w14:textId="77777777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F775783" w14:textId="77777777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4064FE61" w14:textId="77777777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7D7F9525" w14:textId="77777777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VI</w:t>
                  </w:r>
                </w:p>
              </w:tc>
            </w:tr>
            <w:tr w:rsidR="000A45E7" w:rsidRPr="007766E1" w14:paraId="756A33C7" w14:textId="77777777" w:rsidTr="003F2A28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A60AAA" w14:textId="77777777" w:rsidR="000A45E7" w:rsidRPr="007766E1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3F3D30E" w14:textId="7228A953" w:rsidR="000A45E7" w:rsidRPr="000A45E7" w:rsidRDefault="000A45E7" w:rsidP="000A45E7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A45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Brokuł mrożony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F49BE0" w14:textId="21649BD0" w:rsidR="000A45E7" w:rsidRPr="000A45E7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0A45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0CA769" w14:textId="1C7F1A00" w:rsidR="000A45E7" w:rsidRPr="000A45E7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45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7F221E" w14:textId="77777777" w:rsidR="000A45E7" w:rsidRPr="007766E1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4C8A80" w14:textId="77777777" w:rsidR="000A45E7" w:rsidRPr="007766E1" w:rsidRDefault="000A45E7" w:rsidP="000A45E7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A45E7" w:rsidRPr="007766E1" w14:paraId="51863C42" w14:textId="77777777" w:rsidTr="003F2A28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514CFC" w14:textId="77777777" w:rsidR="000A45E7" w:rsidRPr="007766E1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032467" w14:textId="78B540A1" w:rsidR="000A45E7" w:rsidRPr="000A45E7" w:rsidRDefault="000A45E7" w:rsidP="000A45E7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A45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Bukiet warzyw 3-skł.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9880D9" w14:textId="0F649566" w:rsidR="000A45E7" w:rsidRPr="000A45E7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0A45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93E15F" w14:textId="1EEACE2C" w:rsidR="000A45E7" w:rsidRPr="000A45E7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45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39B981" w14:textId="77777777" w:rsidR="000A45E7" w:rsidRPr="007766E1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8E41FC" w14:textId="77777777" w:rsidR="000A45E7" w:rsidRPr="007766E1" w:rsidRDefault="000A45E7" w:rsidP="000A45E7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A45E7" w:rsidRPr="007766E1" w14:paraId="56FF679A" w14:textId="77777777" w:rsidTr="003F2A28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C29668" w14:textId="77777777" w:rsidR="000A45E7" w:rsidRPr="007766E1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10D2DF" w14:textId="4E8933C7" w:rsidR="000A45E7" w:rsidRPr="000A45E7" w:rsidRDefault="000A45E7" w:rsidP="000A45E7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A45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Fasolka mrożona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768C9A" w14:textId="6E007000" w:rsidR="000A45E7" w:rsidRPr="000A45E7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0A45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FCD6C0" w14:textId="2485D192" w:rsidR="000A45E7" w:rsidRPr="000A45E7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45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C73F51" w14:textId="77777777" w:rsidR="000A45E7" w:rsidRPr="007766E1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D4EFC6" w14:textId="77777777" w:rsidR="000A45E7" w:rsidRPr="007766E1" w:rsidRDefault="000A45E7" w:rsidP="000A45E7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A45E7" w:rsidRPr="007766E1" w14:paraId="41FE9F5E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3675B5" w14:textId="77777777" w:rsidR="000A45E7" w:rsidRPr="007766E1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74E76C6" w14:textId="50F60B76" w:rsidR="000A45E7" w:rsidRPr="000A45E7" w:rsidRDefault="000A45E7" w:rsidP="000A45E7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A45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Kalafior mrożony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2F517C" w14:textId="1730ED21" w:rsidR="000A45E7" w:rsidRPr="000A45E7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0A45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55EDCA" w14:textId="02B297D9" w:rsidR="000A45E7" w:rsidRPr="000A45E7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A45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90663A" w14:textId="77777777" w:rsidR="000A45E7" w:rsidRPr="007766E1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AEA50C" w14:textId="77777777" w:rsidR="000A45E7" w:rsidRPr="007766E1" w:rsidRDefault="000A45E7" w:rsidP="000A45E7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A45E7" w:rsidRPr="007766E1" w14:paraId="0EA7F25C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34A31A" w14:textId="77777777" w:rsidR="000A45E7" w:rsidRPr="007766E1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E6200FF" w14:textId="6BDC4F72" w:rsidR="000A45E7" w:rsidRPr="000A45E7" w:rsidRDefault="000A45E7" w:rsidP="000A45E7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45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Kopytka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CD2DB2" w14:textId="56E54017" w:rsidR="000A45E7" w:rsidRPr="000A45E7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0A45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5EF78F" w14:textId="53F67370" w:rsidR="000A45E7" w:rsidRPr="000A45E7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A45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4BE005" w14:textId="77777777" w:rsidR="000A45E7" w:rsidRPr="007766E1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DE0D11" w14:textId="77777777" w:rsidR="000A45E7" w:rsidRPr="007766E1" w:rsidRDefault="000A45E7" w:rsidP="000A45E7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A45E7" w:rsidRPr="007766E1" w14:paraId="54CE5EA3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097B34" w14:textId="77777777" w:rsidR="000A45E7" w:rsidRPr="007766E1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2C8542D" w14:textId="307AC9CE" w:rsidR="000A45E7" w:rsidRPr="000A45E7" w:rsidRDefault="000A45E7" w:rsidP="000A45E7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45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Marchewka junior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523DD5" w14:textId="5FCBECFF" w:rsidR="000A45E7" w:rsidRPr="000A45E7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0A45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1AD50C" w14:textId="098E783E" w:rsidR="000A45E7" w:rsidRPr="000A45E7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45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6BD777" w14:textId="77777777" w:rsidR="000A45E7" w:rsidRPr="007766E1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35F394" w14:textId="77777777" w:rsidR="000A45E7" w:rsidRPr="007766E1" w:rsidRDefault="000A45E7" w:rsidP="000A45E7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A45E7" w:rsidRPr="007766E1" w14:paraId="53CDC2D2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118662" w14:textId="77777777" w:rsidR="000A45E7" w:rsidRPr="007766E1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75D180C" w14:textId="24EBEA1C" w:rsidR="000A45E7" w:rsidRPr="000A45E7" w:rsidRDefault="000A45E7" w:rsidP="000A45E7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45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Marchewka z groszkiem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7051E8" w14:textId="5DAE33EB" w:rsidR="000A45E7" w:rsidRPr="000A45E7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0A45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033169" w14:textId="6C327B2E" w:rsidR="000A45E7" w:rsidRPr="000A45E7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A45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8B53D9" w14:textId="77777777" w:rsidR="000A45E7" w:rsidRPr="007766E1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1C8958" w14:textId="77777777" w:rsidR="000A45E7" w:rsidRPr="007766E1" w:rsidRDefault="000A45E7" w:rsidP="000A45E7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A45E7" w:rsidRPr="007766E1" w14:paraId="6157F1C3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B7C191" w14:textId="77777777" w:rsidR="000A45E7" w:rsidRPr="007766E1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F8991E4" w14:textId="320CD3ED" w:rsidR="000A45E7" w:rsidRPr="000A45E7" w:rsidRDefault="000A45E7" w:rsidP="000A45E7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45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Morszczuk kapski filet z/s 100g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AEDD33" w14:textId="20AEA062" w:rsidR="000A45E7" w:rsidRPr="000A45E7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0A45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68D3A7" w14:textId="601B478D" w:rsidR="000A45E7" w:rsidRPr="000A45E7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A45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8C9D9C" w14:textId="77777777" w:rsidR="000A45E7" w:rsidRPr="007766E1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8751C0" w14:textId="77777777" w:rsidR="000A45E7" w:rsidRPr="007766E1" w:rsidRDefault="000A45E7" w:rsidP="000A45E7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A45E7" w:rsidRPr="007766E1" w14:paraId="049FFC53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E2BCD4" w14:textId="77777777" w:rsidR="000A45E7" w:rsidRPr="007766E1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672D593" w14:textId="580B0157" w:rsidR="000A45E7" w:rsidRPr="000A45E7" w:rsidRDefault="00C043E0" w:rsidP="000A45E7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45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Miruna filet</w:t>
                  </w:r>
                  <w:r w:rsidR="000A45E7" w:rsidRPr="000A45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b/s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7849F5" w14:textId="320C4602" w:rsidR="000A45E7" w:rsidRPr="000A45E7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0A45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BA28E0" w14:textId="181C9056" w:rsidR="000A45E7" w:rsidRPr="000A45E7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A45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BEF04B" w14:textId="77777777" w:rsidR="000A45E7" w:rsidRPr="007766E1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153BB1" w14:textId="77777777" w:rsidR="000A45E7" w:rsidRPr="007766E1" w:rsidRDefault="000A45E7" w:rsidP="000A45E7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A45E7" w:rsidRPr="007766E1" w14:paraId="295A6881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9FBBEC" w14:textId="77777777" w:rsidR="000A45E7" w:rsidRPr="007766E1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2F8EFF3" w14:textId="389A9D23" w:rsidR="000A45E7" w:rsidRPr="000A45E7" w:rsidRDefault="000A45E7" w:rsidP="000A45E7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45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Groszek zielony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1A255A" w14:textId="509FC6C6" w:rsidR="000A45E7" w:rsidRPr="000A45E7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0A45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17D313" w14:textId="33865D40" w:rsidR="000A45E7" w:rsidRPr="000A45E7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A45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095087" w14:textId="77777777" w:rsidR="000A45E7" w:rsidRPr="007766E1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630F9B" w14:textId="77777777" w:rsidR="000A45E7" w:rsidRPr="007766E1" w:rsidRDefault="000A45E7" w:rsidP="000A45E7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A45E7" w:rsidRPr="007766E1" w14:paraId="6B06B7F9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67E360" w14:textId="77777777" w:rsidR="000A45E7" w:rsidRPr="007766E1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88A8A6F" w14:textId="5848B0A4" w:rsidR="000A45E7" w:rsidRPr="000A45E7" w:rsidRDefault="000A45E7" w:rsidP="000A45E7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45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Pierogi z serem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ED6C69" w14:textId="6F502BB4" w:rsidR="000A45E7" w:rsidRPr="000A45E7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0A45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64D8CD" w14:textId="50987C5D" w:rsidR="000A45E7" w:rsidRPr="000A45E7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A45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DE1672" w14:textId="77777777" w:rsidR="000A45E7" w:rsidRPr="007766E1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101BC9" w14:textId="77777777" w:rsidR="000A45E7" w:rsidRPr="007766E1" w:rsidRDefault="000A45E7" w:rsidP="000A45E7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A45E7" w:rsidRPr="007766E1" w14:paraId="54E9F023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CCB002" w14:textId="77777777" w:rsidR="000A45E7" w:rsidRPr="007766E1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68933EF" w14:textId="5055EA02" w:rsidR="000A45E7" w:rsidRPr="000A45E7" w:rsidRDefault="000A45E7" w:rsidP="000A45E7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45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Truskawka mrożona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9A57BB" w14:textId="7E28E003" w:rsidR="000A45E7" w:rsidRPr="000A45E7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0A45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2456CF" w14:textId="4E6DFC1D" w:rsidR="000A45E7" w:rsidRPr="000A45E7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A45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230DAE" w14:textId="77777777" w:rsidR="000A45E7" w:rsidRPr="007766E1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D094D1" w14:textId="77777777" w:rsidR="000A45E7" w:rsidRPr="007766E1" w:rsidRDefault="000A45E7" w:rsidP="000A45E7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A45E7" w:rsidRPr="007766E1" w14:paraId="3F6F950C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AE633B" w14:textId="77777777" w:rsidR="000A45E7" w:rsidRPr="007766E1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6219338" w14:textId="7BD4FC8C" w:rsidR="000A45E7" w:rsidRPr="000A45E7" w:rsidRDefault="000A45E7" w:rsidP="000A45E7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45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Wiśnie mrożone bez pestek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199B72" w14:textId="2EB11A2A" w:rsidR="000A45E7" w:rsidRPr="000A45E7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0A45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6D1E8E" w14:textId="49EDD1E2" w:rsidR="000A45E7" w:rsidRPr="000A45E7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A45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3A2BFD" w14:textId="77777777" w:rsidR="000A45E7" w:rsidRPr="007766E1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B6733C" w14:textId="77777777" w:rsidR="000A45E7" w:rsidRPr="007766E1" w:rsidRDefault="000A45E7" w:rsidP="000A45E7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A45E7" w:rsidRPr="007766E1" w14:paraId="64BBC75C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B5B571" w14:textId="77777777" w:rsidR="000A45E7" w:rsidRPr="007766E1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3FE7FD9" w14:textId="64898EF2" w:rsidR="000A45E7" w:rsidRPr="000A45E7" w:rsidRDefault="000A45E7" w:rsidP="000A45E7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45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Maliny mrożone całe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7B92D5" w14:textId="7FBF1598" w:rsidR="000A45E7" w:rsidRPr="000A45E7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0A45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BCB78A" w14:textId="119E17D0" w:rsidR="000A45E7" w:rsidRPr="000A45E7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A45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DA11E3" w14:textId="77777777" w:rsidR="000A45E7" w:rsidRPr="007766E1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ECE28B" w14:textId="77777777" w:rsidR="000A45E7" w:rsidRPr="007766E1" w:rsidRDefault="000A45E7" w:rsidP="000A45E7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A45E7" w:rsidRPr="007766E1" w14:paraId="0DEB323F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DBFE99" w14:textId="77777777" w:rsidR="000A45E7" w:rsidRPr="007766E1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CC2F5D2" w14:textId="12A34677" w:rsidR="000A45E7" w:rsidRPr="000A45E7" w:rsidRDefault="000A45E7" w:rsidP="000A45E7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45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Mieszanka warzywna 7-skł.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5D42A4" w14:textId="28BEABB3" w:rsidR="000A45E7" w:rsidRPr="000A45E7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Pr="000A45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D2871C" w14:textId="13749766" w:rsidR="000A45E7" w:rsidRPr="000A45E7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A45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962EFD" w14:textId="77777777" w:rsidR="000A45E7" w:rsidRPr="007766E1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957660" w14:textId="77777777" w:rsidR="000A45E7" w:rsidRPr="007766E1" w:rsidRDefault="000A45E7" w:rsidP="000A45E7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A45E7" w:rsidRPr="007766E1" w14:paraId="4246B16D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F3479F" w14:textId="77777777" w:rsidR="000A45E7" w:rsidRPr="007766E1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A0F6319" w14:textId="48E90F06" w:rsidR="000A45E7" w:rsidRPr="000A45E7" w:rsidRDefault="000A45E7" w:rsidP="000A45E7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45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Dorsz b/s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5982BB" w14:textId="2A8FB0A2" w:rsidR="000A45E7" w:rsidRPr="000A45E7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45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F9392C" w14:textId="21D86A21" w:rsidR="000A45E7" w:rsidRPr="000A45E7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A45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12FC6A" w14:textId="77777777" w:rsidR="000A45E7" w:rsidRPr="007766E1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6A4787" w14:textId="77777777" w:rsidR="000A45E7" w:rsidRPr="007766E1" w:rsidRDefault="000A45E7" w:rsidP="000A45E7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A45E7" w:rsidRPr="007766E1" w14:paraId="5482B8E6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1182F6" w14:textId="77777777" w:rsidR="000A45E7" w:rsidRPr="007766E1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3D9D21D" w14:textId="7B008873" w:rsidR="000A45E7" w:rsidRPr="000A45E7" w:rsidRDefault="000A45E7" w:rsidP="000A45E7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45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Knedle truskawkowe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5E6599" w14:textId="6C122D70" w:rsidR="000A45E7" w:rsidRPr="000A45E7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45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6C67DE" w14:textId="7EEAC99F" w:rsidR="000A45E7" w:rsidRPr="000A45E7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A45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D9557C" w14:textId="77777777" w:rsidR="000A45E7" w:rsidRPr="007766E1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B16BD5" w14:textId="77777777" w:rsidR="000A45E7" w:rsidRPr="007766E1" w:rsidRDefault="000A45E7" w:rsidP="000A45E7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A45E7" w:rsidRPr="007766E1" w14:paraId="15501D15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FC2666" w14:textId="77777777" w:rsidR="000A45E7" w:rsidRPr="007766E1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18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559DE8A" w14:textId="5FD9FBEA" w:rsidR="000A45E7" w:rsidRPr="000A45E7" w:rsidRDefault="000A45E7" w:rsidP="000A45E7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45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Mieszanka europejska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BB128D" w14:textId="5C8CB540" w:rsidR="000A45E7" w:rsidRPr="000A45E7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45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C36A76" w14:textId="634805F9" w:rsidR="000A45E7" w:rsidRPr="000A45E7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A45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D81664" w14:textId="77777777" w:rsidR="000A45E7" w:rsidRPr="007766E1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DFFF3F" w14:textId="77777777" w:rsidR="000A45E7" w:rsidRPr="007766E1" w:rsidRDefault="000A45E7" w:rsidP="000A45E7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A45E7" w:rsidRPr="007766E1" w14:paraId="34A2BB38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787895" w14:textId="77777777" w:rsidR="000A45E7" w:rsidRPr="007766E1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1B6D0AF" w14:textId="1041AEED" w:rsidR="000A45E7" w:rsidRPr="000A45E7" w:rsidRDefault="000A45E7" w:rsidP="000A45E7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45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Szpinak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709A45" w14:textId="26EB1169" w:rsidR="000A45E7" w:rsidRPr="000A45E7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45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DB3AF6" w14:textId="4E310613" w:rsidR="000A45E7" w:rsidRPr="000A45E7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A45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71A670" w14:textId="77777777" w:rsidR="000A45E7" w:rsidRPr="007766E1" w:rsidRDefault="000A45E7" w:rsidP="000A45E7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0B03F0" w14:textId="77777777" w:rsidR="000A45E7" w:rsidRPr="007766E1" w:rsidRDefault="000A45E7" w:rsidP="000A45E7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B588E" w:rsidRPr="007766E1" w14:paraId="7CCAA8FC" w14:textId="77777777" w:rsidTr="003F2A28">
              <w:trPr>
                <w:trHeight w:val="315"/>
              </w:trPr>
              <w:tc>
                <w:tcPr>
                  <w:tcW w:w="697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68C5CC69" w14:textId="77777777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271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073FB92E" w14:textId="77777777" w:rsidR="00FB588E" w:rsidRPr="007766E1" w:rsidRDefault="00FB588E" w:rsidP="00FB588E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32AFD5CE" w14:textId="77777777" w:rsidR="00FB588E" w:rsidRPr="007766E1" w:rsidRDefault="00FB588E" w:rsidP="00FB588E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1EAA0D3D" w14:textId="77777777" w:rsidR="00FB588E" w:rsidRPr="007766E1" w:rsidRDefault="00FB588E" w:rsidP="00FB588E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7A4FFE7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0FFA313D" w14:textId="77777777" w:rsidR="00DD7161" w:rsidRPr="002B24BD" w:rsidRDefault="00DD7161" w:rsidP="00DD7161">
            <w:pPr>
              <w:widowControl w:val="0"/>
              <w:spacing w:before="120" w:after="120" w:line="288" w:lineRule="auto"/>
              <w:ind w:left="38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</w:rPr>
            </w:pPr>
            <w:r w:rsidRPr="002B24BD">
              <w:rPr>
                <w:rFonts w:ascii="Arial" w:eastAsia="Courier New" w:hAnsi="Arial" w:cs="Arial"/>
                <w:b/>
                <w:bCs/>
                <w:color w:val="FF0000"/>
                <w:sz w:val="20"/>
                <w:szCs w:val="20"/>
              </w:rPr>
              <w:t>Cechy wspólne dla asortymentu</w:t>
            </w:r>
            <w:r w:rsidRPr="002B24BD">
              <w:rPr>
                <w:rFonts w:ascii="Arial" w:eastAsia="Courier New" w:hAnsi="Arial" w:cs="Arial"/>
                <w:color w:val="FF0000"/>
                <w:sz w:val="20"/>
                <w:szCs w:val="20"/>
              </w:rPr>
              <w:t xml:space="preserve"> </w:t>
            </w:r>
            <w:r w:rsidRPr="002B24BD"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- wygląd charakterystyczny, naturalny dla każdego rodzaju produktu, bez naleciałości pleśniowych, świeże, pierwsza klasa jakości, produkty kierowane na rynek bezpośrednio po zbiorze, jak i po odpowiednim czasie przechowywania w warunkach zapewniających minimalne zmiany w wyglądzie i podstawowych parametrach opisujących ich własności, odpowiednio zapakowane, transport do Zamawiającego musi zapewniać pełnowartościowość produktów. </w:t>
            </w:r>
          </w:p>
          <w:p w14:paraId="0C3FAF6E" w14:textId="77777777" w:rsidR="00DD7161" w:rsidRDefault="00DD7161" w:rsidP="00DD7161">
            <w:pPr>
              <w:spacing w:before="120" w:after="120" w:line="288" w:lineRule="auto"/>
              <w:ind w:left="38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</w:rPr>
            </w:pPr>
            <w:r w:rsidRPr="002B24BD">
              <w:rPr>
                <w:rFonts w:ascii="Arial" w:eastAsia="Courier New" w:hAnsi="Arial" w:cs="Arial"/>
                <w:color w:val="000000"/>
                <w:sz w:val="20"/>
                <w:szCs w:val="20"/>
              </w:rPr>
              <w:t>Zamawiający odmówi przyjęcia będące wynikiem transportowania produktów w nieodpowiednich warunkach, uszkodzonych przez szkodniki, z obecnością szkodników lub ich pozostałości, łykowatych, miękkich, ze sparciałymi korzeniami.</w:t>
            </w:r>
          </w:p>
          <w:p w14:paraId="0239C045" w14:textId="77777777" w:rsidR="00DD7161" w:rsidRPr="002B24BD" w:rsidRDefault="00DD7161" w:rsidP="00DD7161">
            <w:pPr>
              <w:spacing w:before="120" w:after="120" w:line="288" w:lineRule="auto"/>
              <w:ind w:left="3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91B81B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78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OŚWIADCZENIA DOTYCZĄCE KRYTERIUM OCENY OFERT: </w:t>
            </w:r>
          </w:p>
          <w:p w14:paraId="7D50E7FB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E088FD" w14:textId="77777777" w:rsidR="00DD7161" w:rsidRPr="00D842C9" w:rsidRDefault="00DD7161" w:rsidP="00DD7161">
            <w:pPr>
              <w:autoSpaceDE w:val="0"/>
              <w:autoSpaceDN w:val="0"/>
              <w:adjustRightInd w:val="0"/>
              <w:spacing w:before="120" w:after="120" w:line="288" w:lineRule="auto"/>
              <w:ind w:left="322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Do kryterium „Termin rozpatrzenia reklamacji” 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Pk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vertAlign w:val="subscript"/>
              </w:rPr>
              <w:t>2</w:t>
            </w: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14:paraId="77F40EAD" w14:textId="77777777" w:rsidR="00DD7161" w:rsidRPr="007C78FF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tego samego dnia </w:t>
            </w:r>
            <w:r>
              <w:rPr>
                <w:rFonts w:ascii="Arial" w:hAnsi="Arial" w:cs="Arial"/>
                <w:sz w:val="20"/>
                <w:szCs w:val="20"/>
              </w:rPr>
              <w:t xml:space="preserve">roboczego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co zgłoszona reklamacja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7C78FF">
              <w:rPr>
                <w:rFonts w:ascii="Arial" w:hAnsi="Arial" w:cs="Arial"/>
                <w:sz w:val="20"/>
                <w:szCs w:val="20"/>
              </w:rPr>
              <w:t>;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8E3E899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10:00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0A5F2933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FBC476A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2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50CAF0E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3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2A4AE8A" w14:textId="77777777" w:rsidR="00DD7161" w:rsidRDefault="00DD7161" w:rsidP="00DD71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C8A0C1" w14:textId="77777777" w:rsidR="00DD7161" w:rsidRDefault="00DD7161" w:rsidP="00DD7161">
            <w:pPr>
              <w:ind w:left="34"/>
              <w:contextualSpacing/>
              <w:jc w:val="both"/>
              <w:rPr>
                <w:rFonts w:ascii="Arial" w:hAnsi="Arial" w:cs="Arial"/>
                <w:b/>
              </w:rPr>
            </w:pP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UWAGA: Wykonawca zaznacza (np. poprzez skreślenie kratki, lub wpisanie w kratkę „krzyżyka”), który termin rozpatrzenia reklamacji oferuje. Przy czym, gdy żadna opcja/kratka nie zostanie zakreślona/skreślona lub zostaną zakreślone/skreślone dwie lub więcej opcje/kratki, Zamawiający przyjmuje, iż Wykonawca oferuje maksymalny/wymagany termin reklamacji, tj. do 3 dni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robocze</w:t>
            </w: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, licząc od dnia zgłoszenia reklamacji.</w:t>
            </w:r>
          </w:p>
          <w:p w14:paraId="65CBBD91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6FC36F80" w14:textId="77777777" w:rsidR="0095293F" w:rsidRDefault="0095293F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5CCA87EA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-------------------------------------------------------------------------------------------------------------------------------------------------</w:t>
            </w:r>
          </w:p>
          <w:p w14:paraId="60865388" w14:textId="77777777" w:rsidR="00DD7161" w:rsidRDefault="00DD7161" w:rsidP="00DD7161">
            <w:pPr>
              <w:ind w:left="34"/>
              <w:contextualSpacing/>
              <w:rPr>
                <w:rFonts w:ascii="Arial" w:hAnsi="Arial" w:cs="Arial"/>
                <w:b/>
              </w:rPr>
            </w:pPr>
          </w:p>
          <w:p w14:paraId="1C3F6000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r w:rsidRPr="00D842C9">
              <w:rPr>
                <w:rFonts w:ascii="Arial" w:hAnsi="Arial" w:cs="Arial"/>
                <w:b/>
              </w:rPr>
              <w:t>CZĘŚĆ NR 8*</w:t>
            </w:r>
          </w:p>
          <w:p w14:paraId="4652A070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842C9">
              <w:rPr>
                <w:rFonts w:ascii="Arial" w:eastAsia="Courier New" w:hAnsi="Arial" w:cs="Arial"/>
                <w:b/>
                <w:color w:val="000000"/>
                <w:u w:val="single"/>
              </w:rPr>
              <w:t>Ziemniaki</w:t>
            </w:r>
          </w:p>
          <w:p w14:paraId="6AE1CA9E" w14:textId="77777777" w:rsidR="00DD7161" w:rsidRDefault="00DD7161" w:rsidP="00DD7161">
            <w:pPr>
              <w:ind w:left="34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326F8BF" w14:textId="77777777" w:rsidR="00DD7161" w:rsidRPr="00DC4E86" w:rsidRDefault="00DD7161" w:rsidP="00DD7161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Niniejszym oferuję/oferujemy realizację przedmiotu zamówienia za ŁĄCZNĄ CENĘ OFERTOWĄ*</w:t>
            </w:r>
            <w:r w:rsidRPr="00DC4E86">
              <w:rPr>
                <w:rFonts w:ascii="Arial" w:hAnsi="Arial" w:cs="Arial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14:paraId="3921A036" w14:textId="77777777" w:rsidR="00DD7161" w:rsidRPr="00DC4E86" w:rsidRDefault="00DD7161" w:rsidP="00DD7161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9"/>
              <w:gridCol w:w="5957"/>
            </w:tblGrid>
            <w:tr w:rsidR="00DD7161" w:rsidRPr="007C78FF" w14:paraId="21D7B8B6" w14:textId="77777777" w:rsidTr="003F2A28">
              <w:trPr>
                <w:trHeight w:val="1008"/>
              </w:trPr>
              <w:tc>
                <w:tcPr>
                  <w:tcW w:w="3999" w:type="dxa"/>
                  <w:shd w:val="clear" w:color="auto" w:fill="D9D9D9"/>
                  <w:vAlign w:val="center"/>
                </w:tcPr>
                <w:p w14:paraId="1CB2FF6B" w14:textId="77777777" w:rsidR="00DD7161" w:rsidRPr="00DC4E86" w:rsidRDefault="00DD7161" w:rsidP="00DD7161">
                  <w:pPr>
                    <w:spacing w:line="276" w:lineRule="auto"/>
                    <w:ind w:right="-144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ŁĄCZNA CENA OFEROWANA PLN</w:t>
                  </w:r>
                </w:p>
              </w:tc>
              <w:tc>
                <w:tcPr>
                  <w:tcW w:w="5957" w:type="dxa"/>
                  <w:shd w:val="clear" w:color="auto" w:fill="D9D9D9"/>
                  <w:vAlign w:val="center"/>
                </w:tcPr>
                <w:p w14:paraId="19FD742E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2B5EC70E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ogółem brutto: …………..………………….. złotych</w:t>
                  </w:r>
                </w:p>
                <w:p w14:paraId="6E071C5B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(należy wpisać łączną kwotę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(RAZEM) 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wskazaną w </w:t>
                  </w:r>
                  <w:r w:rsidRPr="005773B2">
                    <w:rPr>
                      <w:rFonts w:ascii="Arial" w:hAnsi="Arial" w:cs="Arial"/>
                      <w:b/>
                      <w:sz w:val="18"/>
                      <w:szCs w:val="18"/>
                    </w:rPr>
                    <w:t>kolumnie VI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Tabeli poniżej)</w:t>
                  </w:r>
                </w:p>
              </w:tc>
            </w:tr>
          </w:tbl>
          <w:p w14:paraId="6BD5D616" w14:textId="77777777" w:rsidR="00DD7161" w:rsidRDefault="00DD7161" w:rsidP="00DD7161">
            <w:pPr>
              <w:ind w:left="322" w:hanging="288"/>
              <w:contextualSpacing/>
              <w:rPr>
                <w:rFonts w:ascii="Arial" w:hAnsi="Arial" w:cs="Arial"/>
                <w:b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*</w:t>
            </w:r>
            <w:r w:rsidRPr="00DC4E86">
              <w:rPr>
                <w:rFonts w:ascii="Arial" w:hAnsi="Arial" w:cs="Arial"/>
                <w:sz w:val="20"/>
                <w:szCs w:val="20"/>
              </w:rPr>
              <w:tab/>
            </w:r>
            <w:r w:rsidRPr="00DC4E86">
              <w:rPr>
                <w:rFonts w:ascii="Arial" w:hAnsi="Arial" w:cs="Arial"/>
                <w:b/>
                <w:sz w:val="18"/>
                <w:szCs w:val="18"/>
              </w:rPr>
              <w:t>ŁĄCZNA CENA OFERTOWA</w:t>
            </w:r>
            <w:r w:rsidRPr="00DC4E86">
              <w:rPr>
                <w:rFonts w:ascii="Arial" w:hAnsi="Arial" w:cs="Arial"/>
                <w:sz w:val="18"/>
                <w:szCs w:val="18"/>
              </w:rPr>
              <w:t xml:space="preserve"> stanowi całkowite ryczałtowe wynagrodzenie Wykonawcy, uwzględniające wszystkie koszty związane z realizacją przedmiotu zamówienia zgodnie z niniejszą SWZ</w:t>
            </w:r>
          </w:p>
          <w:p w14:paraId="0582FE23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tbl>
            <w:tblPr>
              <w:tblW w:w="9687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596"/>
              <w:gridCol w:w="2240"/>
              <w:gridCol w:w="538"/>
              <w:gridCol w:w="1864"/>
              <w:gridCol w:w="1736"/>
              <w:gridCol w:w="2702"/>
              <w:gridCol w:w="11"/>
            </w:tblGrid>
            <w:tr w:rsidR="00DD7161" w:rsidRPr="007E6E9A" w14:paraId="1A233133" w14:textId="77777777" w:rsidTr="003F2A28">
              <w:trPr>
                <w:gridAfter w:val="1"/>
                <w:wAfter w:w="11" w:type="dxa"/>
                <w:trHeight w:val="1035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0D5C26D0" w14:textId="77777777" w:rsidR="00DD7161" w:rsidRPr="007E6E9A" w:rsidRDefault="00DD7161" w:rsidP="007E6E9A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E6E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Lp.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3499F7A" w14:textId="77777777" w:rsidR="00DD7161" w:rsidRPr="007E6E9A" w:rsidRDefault="00DD7161" w:rsidP="007E6E9A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E6E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Nazwa i rodzaj artykułu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A77E1B6" w14:textId="77777777" w:rsidR="00DD7161" w:rsidRPr="007E6E9A" w:rsidRDefault="00DD7161" w:rsidP="007E6E9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6E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j.m</w:t>
                  </w:r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441AED84" w14:textId="4F3E8B36" w:rsidR="00DD7161" w:rsidRPr="007E6E9A" w:rsidRDefault="000A45E7" w:rsidP="007E6E9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Szacunkowa ilość dostawy w okresie od 0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.01.202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r. do 31.12.202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r.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816B818" w14:textId="77777777" w:rsidR="00DD7161" w:rsidRPr="007E6E9A" w:rsidRDefault="00DD7161" w:rsidP="007E6E9A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E6E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Cena jednostkowa w zł brutto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7AA15412" w14:textId="77777777" w:rsidR="00DD7161" w:rsidRPr="007E6E9A" w:rsidRDefault="00DD7161" w:rsidP="007E6E9A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E6E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Wartość ogółem dostawy w zł brutto</w:t>
                  </w:r>
                </w:p>
              </w:tc>
            </w:tr>
            <w:tr w:rsidR="00DD7161" w:rsidRPr="007E6E9A" w14:paraId="724510D5" w14:textId="77777777" w:rsidTr="003F2A28">
              <w:trPr>
                <w:gridAfter w:val="1"/>
                <w:wAfter w:w="11" w:type="dxa"/>
                <w:trHeight w:val="270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3233257" w14:textId="77777777" w:rsidR="00DD7161" w:rsidRPr="007E6E9A" w:rsidRDefault="00DD7161" w:rsidP="007E6E9A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E6E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084F1205" w14:textId="77777777" w:rsidR="00DD7161" w:rsidRPr="007E6E9A" w:rsidRDefault="00DD7161" w:rsidP="007E6E9A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E6E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C72F832" w14:textId="77777777" w:rsidR="00DD7161" w:rsidRPr="007E6E9A" w:rsidRDefault="00DD7161" w:rsidP="007E6E9A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E6E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41A880B6" w14:textId="77777777" w:rsidR="00DD7161" w:rsidRPr="007E6E9A" w:rsidRDefault="00DD7161" w:rsidP="007E6E9A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E6E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785EAB31" w14:textId="77777777" w:rsidR="00DD7161" w:rsidRPr="007E6E9A" w:rsidRDefault="00DD7161" w:rsidP="007E6E9A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E6E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62DA7846" w14:textId="77777777" w:rsidR="00DD7161" w:rsidRPr="007E6E9A" w:rsidRDefault="00DD7161" w:rsidP="007E6E9A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E6E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VI</w:t>
                  </w:r>
                </w:p>
              </w:tc>
            </w:tr>
            <w:tr w:rsidR="00DD7161" w:rsidRPr="007E6E9A" w14:paraId="1B293C6F" w14:textId="77777777" w:rsidTr="003F2A28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A3C1CC" w14:textId="77777777" w:rsidR="00DD7161" w:rsidRPr="007E6E9A" w:rsidRDefault="00DD7161" w:rsidP="007E6E9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6E9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B4EAA37" w14:textId="54D4B632" w:rsidR="00DD7161" w:rsidRPr="007E6E9A" w:rsidRDefault="000A45E7" w:rsidP="007E6E9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</w:t>
                  </w:r>
                  <w:r w:rsidR="007E6E9A" w:rsidRPr="007E6E9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iemniaki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E4EA88" w14:textId="5A390F76" w:rsidR="00DD7161" w:rsidRPr="007E6E9A" w:rsidRDefault="000A45E7" w:rsidP="007E6E9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</w:t>
                  </w:r>
                  <w:r w:rsidR="00DD7161" w:rsidRPr="007E6E9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062220" w14:textId="6973ECE8" w:rsidR="00DD7161" w:rsidRPr="007E6E9A" w:rsidRDefault="007E6E9A" w:rsidP="007E6E9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6E9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 w:rsidR="000A45E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 w:rsidRPr="007E6E9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57DA60" w14:textId="77777777" w:rsidR="00DD7161" w:rsidRPr="007E6E9A" w:rsidRDefault="00DD7161" w:rsidP="007E6E9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6169EC" w14:textId="77777777" w:rsidR="00DD7161" w:rsidRPr="007E6E9A" w:rsidRDefault="00DD7161" w:rsidP="007E6E9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7161" w:rsidRPr="00D842C9" w14:paraId="7A4DC7B5" w14:textId="77777777" w:rsidTr="003F2A28">
              <w:trPr>
                <w:trHeight w:val="315"/>
              </w:trPr>
              <w:tc>
                <w:tcPr>
                  <w:tcW w:w="697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C08FB68" w14:textId="77777777" w:rsidR="00DD7161" w:rsidRPr="007E6E9A" w:rsidRDefault="00DD7161" w:rsidP="007E6E9A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E6E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271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FA17364" w14:textId="77777777" w:rsidR="00DD7161" w:rsidRPr="007E6E9A" w:rsidRDefault="00DD7161" w:rsidP="007E6E9A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0FD4760F" w14:textId="77777777" w:rsidR="00DD7161" w:rsidRPr="007E6E9A" w:rsidRDefault="00DD7161" w:rsidP="007E6E9A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64C1CFCD" w14:textId="77777777" w:rsidR="00DD7161" w:rsidRPr="007E6E9A" w:rsidRDefault="00DD7161" w:rsidP="007E6E9A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4F35B99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570DC556" w14:textId="77777777" w:rsidR="00DD7161" w:rsidRPr="002B24BD" w:rsidRDefault="00DD7161" w:rsidP="00DD7161">
            <w:pPr>
              <w:widowControl w:val="0"/>
              <w:spacing w:line="360" w:lineRule="auto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</w:rPr>
            </w:pPr>
            <w:r w:rsidRPr="002B24BD">
              <w:rPr>
                <w:rFonts w:ascii="Arial" w:eastAsia="Courier New" w:hAnsi="Arial" w:cs="Arial"/>
                <w:b/>
                <w:bCs/>
                <w:color w:val="FF0000"/>
                <w:sz w:val="20"/>
                <w:szCs w:val="20"/>
              </w:rPr>
              <w:t>Cechy wspólne dla asortymentu</w:t>
            </w:r>
            <w:r w:rsidRPr="002B24BD">
              <w:rPr>
                <w:rFonts w:ascii="Arial" w:eastAsia="Courier New" w:hAnsi="Arial" w:cs="Arial"/>
                <w:color w:val="FF0000"/>
                <w:sz w:val="20"/>
                <w:szCs w:val="20"/>
              </w:rPr>
              <w:t xml:space="preserve"> </w:t>
            </w:r>
            <w:r w:rsidRPr="002B24BD"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- wygląd charakterystyczny, naturalny dla każdego rodzaju produktu, bez naleciałości pleśniowych, świeże, pierwsza klasa jakości, produkty kierowane na rynek bezpośrednio po zbiorze, jak i po odpowiednim czasie przechowywania w warunkach zapewniających minimalne zmiany w wyglądzie i podstawowych parametrach opisujących ich własności, odpowiednio zapakowane, transport do Zamawiającego musi zapewniać pełnowartościowość produktów. </w:t>
            </w:r>
          </w:p>
          <w:p w14:paraId="46585C64" w14:textId="77777777" w:rsidR="00DD7161" w:rsidRPr="002B24BD" w:rsidRDefault="00DD7161" w:rsidP="00DD7161">
            <w:pPr>
              <w:widowControl w:val="0"/>
              <w:spacing w:line="360" w:lineRule="auto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</w:rPr>
            </w:pPr>
            <w:r w:rsidRPr="002B24BD">
              <w:rPr>
                <w:rFonts w:ascii="Arial" w:eastAsia="Courier New" w:hAnsi="Arial" w:cs="Arial"/>
                <w:color w:val="000000"/>
                <w:sz w:val="20"/>
                <w:szCs w:val="20"/>
              </w:rPr>
              <w:t>Zamawiający odmówi przyjęcia ziemniaków, porażonych mokrą bądź suchą zgnilizną, zapleśniałych, zgnitych, zaparzonych, zwiędniętych, zafermentowanych, porażonych chorobami, z obcym zapachem, uszkodzonych mechanicznie (w tym uszkodzenia powstałe w czasie transportu od Wykonawcy do Zamawiającego zmarznięcia, zaparzenia, zwiędnięcia itp., będące wynikiem transportowania produktów w nieodpowiednich warunkach), uszkodzonych przez szkodniki, z obecnością szkodników lub ich pozostałości, łykowatych, miękkich, ze sparciałymi korzeniami.</w:t>
            </w:r>
          </w:p>
          <w:p w14:paraId="46DD5499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34035D7B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78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OŚWIADCZENIA DOTYCZĄCE KRYTERIUM OCENY OFERT: </w:t>
            </w:r>
          </w:p>
          <w:p w14:paraId="002600BE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CF73052" w14:textId="77777777" w:rsidR="00DD7161" w:rsidRPr="00D842C9" w:rsidRDefault="00DD7161" w:rsidP="00DD7161">
            <w:pPr>
              <w:autoSpaceDE w:val="0"/>
              <w:autoSpaceDN w:val="0"/>
              <w:adjustRightInd w:val="0"/>
              <w:spacing w:before="120" w:after="120" w:line="288" w:lineRule="auto"/>
              <w:ind w:left="322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Do kryterium „Termin rozpatrzenia reklamacji” 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Pk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vertAlign w:val="subscript"/>
              </w:rPr>
              <w:t>2</w:t>
            </w: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14:paraId="42059594" w14:textId="77777777" w:rsidR="00DD7161" w:rsidRPr="007C78FF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tego samego dnia </w:t>
            </w:r>
            <w:r>
              <w:rPr>
                <w:rFonts w:ascii="Arial" w:hAnsi="Arial" w:cs="Arial"/>
                <w:sz w:val="20"/>
                <w:szCs w:val="20"/>
              </w:rPr>
              <w:t xml:space="preserve">roboczego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co zgłoszona reklamacja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7C78FF">
              <w:rPr>
                <w:rFonts w:ascii="Arial" w:hAnsi="Arial" w:cs="Arial"/>
                <w:sz w:val="20"/>
                <w:szCs w:val="20"/>
              </w:rPr>
              <w:t>;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B48242E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10:00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49A0FB9C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FE17619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2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77C8289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3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EA8995D" w14:textId="77777777" w:rsidR="00DD7161" w:rsidRDefault="00DD7161" w:rsidP="00DD71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104538" w14:textId="77777777" w:rsidR="00DD7161" w:rsidRDefault="00DD7161" w:rsidP="00DD7161">
            <w:pPr>
              <w:ind w:left="34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UWAGA: Wykonawca zaznacza (np. poprzez skreślenie kratki, lub wpisanie w kratkę „krzyżyka”), który termin rozpatrzenia reklamacji oferuje. Przy czym, gdy żadna opcja/kratka nie zostanie zakreślona/skreślona lub zostaną zakreślone/skreślone dwie lub więcej opcje/kratki, Zamawiający przyjmuje, iż Wykonawca oferuje maksymalny/wymagany termin reklamacji, tj. do 3 dni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robocze</w:t>
            </w: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, licząc od dnia zgłoszenia reklamacji.</w:t>
            </w:r>
          </w:p>
          <w:p w14:paraId="17E09ED4" w14:textId="77777777" w:rsidR="006C02A5" w:rsidRDefault="006C02A5" w:rsidP="006C02A5">
            <w:pPr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6DFB17" w14:textId="24D58EDC" w:rsidR="0095293F" w:rsidRPr="00DC4E86" w:rsidRDefault="0095293F" w:rsidP="006C02A5">
            <w:pPr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44EB" w:rsidRPr="007C78FF" w14:paraId="3AB7704D" w14:textId="77777777" w:rsidTr="004D65A3">
        <w:trPr>
          <w:trHeight w:val="600"/>
        </w:trPr>
        <w:tc>
          <w:tcPr>
            <w:tcW w:w="10207" w:type="dxa"/>
            <w:hideMark/>
          </w:tcPr>
          <w:p w14:paraId="274248D1" w14:textId="79CED669" w:rsidR="000B44EB" w:rsidRPr="00DC4E86" w:rsidRDefault="000B44EB">
            <w:pPr>
              <w:numPr>
                <w:ilvl w:val="0"/>
                <w:numId w:val="58"/>
              </w:numPr>
              <w:ind w:left="484" w:hanging="48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C4E86">
              <w:rPr>
                <w:rFonts w:ascii="Arial" w:hAnsi="Arial" w:cs="Arial"/>
                <w:b/>
                <w:sz w:val="20"/>
                <w:szCs w:val="20"/>
              </w:rPr>
              <w:lastRenderedPageBreak/>
              <w:t>OŚWIADCZAM/-Y*, ŻE:</w:t>
            </w:r>
          </w:p>
          <w:p w14:paraId="0F048178" w14:textId="77777777" w:rsidR="00F022A4" w:rsidRPr="00DC4E86" w:rsidRDefault="00F022A4" w:rsidP="00F022A4">
            <w:pPr>
              <w:ind w:left="493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EA780E4" w14:textId="2EFE3063" w:rsidR="00D51027" w:rsidRPr="007C78FF" w:rsidRDefault="00F022A4">
            <w:pPr>
              <w:pStyle w:val="Akapitzlist"/>
              <w:numPr>
                <w:ilvl w:val="1"/>
                <w:numId w:val="31"/>
              </w:numPr>
              <w:spacing w:before="120" w:after="120" w:line="288" w:lineRule="auto"/>
              <w:ind w:left="636" w:hanging="284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t xml:space="preserve">wskazana cena w </w:t>
            </w:r>
            <w:r w:rsidR="00D51027" w:rsidRPr="007C78FF">
              <w:rPr>
                <w:rFonts w:ascii="Arial" w:hAnsi="Arial" w:cs="Arial"/>
                <w:sz w:val="20"/>
                <w:szCs w:val="20"/>
                <w:lang w:eastAsia="ar-SA"/>
              </w:rPr>
              <w:t>f</w:t>
            </w:r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t xml:space="preserve">ormularzu </w:t>
            </w:r>
            <w:r w:rsidR="00D51027" w:rsidRPr="007C78FF">
              <w:rPr>
                <w:rFonts w:ascii="Arial" w:hAnsi="Arial" w:cs="Arial"/>
                <w:sz w:val="20"/>
                <w:szCs w:val="20"/>
                <w:lang w:eastAsia="ar-SA"/>
              </w:rPr>
              <w:t>o</w:t>
            </w:r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t xml:space="preserve">fertowym obejmuje cały zakres </w:t>
            </w:r>
            <w:r w:rsidR="002968C0" w:rsidRPr="007C78FF">
              <w:rPr>
                <w:rFonts w:ascii="Arial" w:hAnsi="Arial" w:cs="Arial"/>
                <w:sz w:val="20"/>
                <w:szCs w:val="20"/>
                <w:lang w:eastAsia="ar-SA"/>
              </w:rPr>
              <w:t>P</w:t>
            </w:r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t>rzedmiotu zamówienia wskazanego przez Zamawiającego w SWZ</w:t>
            </w:r>
            <w:r w:rsidR="002968C0" w:rsidRPr="007C78FF"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  <w:r w:rsidR="00B44AC8" w:rsidRPr="007C78FF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="00543CAB">
              <w:rPr>
                <w:rFonts w:ascii="Arial" w:hAnsi="Arial" w:cs="Arial"/>
                <w:sz w:val="20"/>
                <w:szCs w:val="20"/>
                <w:lang w:eastAsia="ar-SA"/>
              </w:rPr>
              <w:t>S</w:t>
            </w:r>
            <w:r w:rsidR="00B44AC8" w:rsidRPr="007C78FF">
              <w:rPr>
                <w:rFonts w:ascii="Arial" w:hAnsi="Arial" w:cs="Arial"/>
                <w:sz w:val="20"/>
                <w:szCs w:val="20"/>
                <w:lang w:eastAsia="ar-SA"/>
              </w:rPr>
              <w:t>OPZ</w:t>
            </w:r>
            <w:r w:rsidR="002968C0" w:rsidRPr="007C78FF">
              <w:rPr>
                <w:rFonts w:ascii="Arial" w:hAnsi="Arial" w:cs="Arial"/>
                <w:sz w:val="20"/>
                <w:szCs w:val="20"/>
                <w:lang w:eastAsia="ar-SA"/>
              </w:rPr>
              <w:t xml:space="preserve"> oraz wzorze Umowy</w:t>
            </w:r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t xml:space="preserve">, uwzględnia wszystkie wymagane opłaty i koszty niezbędne do zrealizowania całości </w:t>
            </w:r>
            <w:r w:rsidR="002968C0" w:rsidRPr="007C78FF">
              <w:rPr>
                <w:rFonts w:ascii="Arial" w:hAnsi="Arial" w:cs="Arial"/>
                <w:sz w:val="20"/>
                <w:szCs w:val="20"/>
                <w:lang w:eastAsia="ar-SA"/>
              </w:rPr>
              <w:t>P</w:t>
            </w:r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t>rzedmiotu zamówienia, bez względu na okoliczności i źródła ich powstania.</w:t>
            </w:r>
          </w:p>
          <w:p w14:paraId="710F337E" w14:textId="4BD5B5FE" w:rsidR="00F022A4" w:rsidRPr="007C78FF" w:rsidRDefault="00F022A4">
            <w:pPr>
              <w:pStyle w:val="Akapitzlist"/>
              <w:numPr>
                <w:ilvl w:val="1"/>
                <w:numId w:val="31"/>
              </w:numPr>
              <w:spacing w:before="120" w:after="120" w:line="288" w:lineRule="auto"/>
              <w:ind w:left="636" w:hanging="284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t>akceptuję/-emy* warunki wskazane w SWZ wraz z projektem umowy</w:t>
            </w:r>
            <w:r w:rsidR="002968C0" w:rsidRPr="007C78FF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  <w:p w14:paraId="6F375AE3" w14:textId="77777777" w:rsidR="00F022A4" w:rsidRPr="007C78FF" w:rsidRDefault="00F022A4">
            <w:pPr>
              <w:pStyle w:val="Akapitzlist"/>
              <w:numPr>
                <w:ilvl w:val="1"/>
                <w:numId w:val="31"/>
              </w:numPr>
              <w:spacing w:before="120" w:after="120" w:line="288" w:lineRule="auto"/>
              <w:ind w:left="636" w:hanging="284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zapoznałem/-liśmy* się ze SWZ i nie wnosimy do niej zastrzeżeń oraz zdobyliśmy konieczne informacje do przygotowania oferty.</w:t>
            </w:r>
          </w:p>
          <w:p w14:paraId="39A6A8E2" w14:textId="77777777" w:rsidR="00F022A4" w:rsidRPr="007C78FF" w:rsidRDefault="00F022A4">
            <w:pPr>
              <w:pStyle w:val="Akapitzlist"/>
              <w:numPr>
                <w:ilvl w:val="1"/>
                <w:numId w:val="31"/>
              </w:numPr>
              <w:spacing w:before="120" w:after="120" w:line="288" w:lineRule="auto"/>
              <w:ind w:left="636" w:hanging="284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t>jestem/-eśmy*  związani złożoną ofertą przez okres 30 dni - bieg terminu związania ofertą rozpoczyna się wraz z upływem terminu składania ofert.</w:t>
            </w:r>
          </w:p>
          <w:p w14:paraId="49A9A7AA" w14:textId="77777777" w:rsidR="00F022A4" w:rsidRPr="007C78FF" w:rsidRDefault="00F022A4">
            <w:pPr>
              <w:pStyle w:val="Akapitzlist"/>
              <w:numPr>
                <w:ilvl w:val="1"/>
                <w:numId w:val="31"/>
              </w:numPr>
              <w:spacing w:before="120" w:after="120" w:line="288" w:lineRule="auto"/>
              <w:ind w:left="636" w:hanging="284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t>akceptuję/-emy* przedstawione w SWZ postanowienia umowy i we wskazanym przez Zamawiającego terminie zobowiązuje/-emy* się do podpisania umowy, na określonych w SWZ warunkach, w miejscu i terminie wyznaczonym przez Zamawiającego.</w:t>
            </w:r>
          </w:p>
          <w:p w14:paraId="0C91FC21" w14:textId="77777777" w:rsidR="00F022A4" w:rsidRPr="007C78FF" w:rsidRDefault="00F022A4">
            <w:pPr>
              <w:pStyle w:val="Akapitzlist"/>
              <w:numPr>
                <w:ilvl w:val="1"/>
                <w:numId w:val="31"/>
              </w:numPr>
              <w:spacing w:before="120" w:after="120" w:line="288" w:lineRule="auto"/>
              <w:ind w:left="636" w:hanging="284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t>zapoznałem/-liśmy* się ze wszystkimi warunkami zamówienia oraz dokumentami dotyczącymi przedmiotu zamówienia i akceptujemy je bez zastrzeżeń.</w:t>
            </w:r>
          </w:p>
          <w:p w14:paraId="57822985" w14:textId="77777777" w:rsidR="00F022A4" w:rsidRPr="007C78FF" w:rsidRDefault="00F022A4">
            <w:pPr>
              <w:pStyle w:val="Akapitzlist"/>
              <w:numPr>
                <w:ilvl w:val="1"/>
                <w:numId w:val="31"/>
              </w:numPr>
              <w:spacing w:before="120" w:after="120" w:line="288" w:lineRule="auto"/>
              <w:ind w:left="636" w:hanging="284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t xml:space="preserve"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 </w:t>
            </w:r>
          </w:p>
          <w:p w14:paraId="0EBF6BA6" w14:textId="01850814" w:rsidR="002A6418" w:rsidRPr="007C78FF" w:rsidRDefault="00F022A4">
            <w:pPr>
              <w:pStyle w:val="Akapitzlist"/>
              <w:numPr>
                <w:ilvl w:val="1"/>
                <w:numId w:val="31"/>
              </w:numPr>
              <w:spacing w:before="120" w:after="120" w:line="288" w:lineRule="auto"/>
              <w:ind w:left="636" w:hanging="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t xml:space="preserve">zostałem/-liśmy* poinformowani, że możemy wydzielić z oferty informacje stanowiące tajemnicę przedsiębiorstwa w rozumieniu przepisów o zwalczaniu nieuczciwej konkurencji jednocześnie wykazując, </w:t>
            </w:r>
            <w:r w:rsidRPr="007C78FF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>iż zastrzeżone informację stanowią tajemnice przedsiębiorstwa oraz zastrzec w odniesieniu do tych informacji, aby nie były one udostępnione innym uczestnikom postępowania.</w:t>
            </w:r>
          </w:p>
          <w:p w14:paraId="252E367E" w14:textId="77777777" w:rsidR="00B3580A" w:rsidRPr="007C78FF" w:rsidRDefault="00B3580A">
            <w:pPr>
              <w:pStyle w:val="Akapitzlist"/>
              <w:numPr>
                <w:ilvl w:val="1"/>
                <w:numId w:val="31"/>
              </w:numPr>
              <w:spacing w:before="120" w:after="120" w:line="288" w:lineRule="auto"/>
              <w:ind w:left="636" w:hanging="45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</w:pPr>
            <w:bookmarkStart w:id="4" w:name="_Hlk104458705"/>
            <w:r w:rsidRPr="007C78F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Oświadczam/oświadczamy, że nie podlegam/y wykluczeniu na </w:t>
            </w:r>
            <w:r w:rsidRPr="007C78FF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n-US"/>
              </w:rPr>
              <w:t>podstawie art. 7 ust. 1 ustawy z dnia 13 kwietnia 2022 r. o szczególnych rozwiązaniach w zakresie przeciwdziałania wspieraniu agresji na Ukrainę oraz służących ochronie bezpieczeństwa narodowego (Dz. U. z 2022 r. poz. 835)</w:t>
            </w:r>
            <w:r w:rsidRPr="007C78FF">
              <w:rPr>
                <w:rStyle w:val="Odwoanieprzypisudolnego"/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n-US"/>
              </w:rPr>
              <w:footnoteReference w:id="1"/>
            </w:r>
          </w:p>
          <w:bookmarkEnd w:id="4"/>
          <w:p w14:paraId="3DD8F56E" w14:textId="77777777" w:rsidR="00F022A4" w:rsidRPr="007C78FF" w:rsidRDefault="00F022A4">
            <w:pPr>
              <w:pStyle w:val="Akapitzlist"/>
              <w:numPr>
                <w:ilvl w:val="1"/>
                <w:numId w:val="31"/>
              </w:numPr>
              <w:spacing w:before="120" w:after="120" w:line="288" w:lineRule="auto"/>
              <w:ind w:left="636" w:hanging="456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t xml:space="preserve">Oświadczam/-y, że wypełniłem/-liśmy obowiązki informacyjne przewidziane w art. 13 lub art. 14 RODO[1] wobec osób fizycznych, od których dane osobowe bezpośrednio lub pośrednio pozyskałem w celu ubiegania się o udzielenie zamówienia publicznego w niniejszym postępowaniu.* </w:t>
            </w:r>
          </w:p>
          <w:p w14:paraId="474C64BD" w14:textId="6E317646" w:rsidR="00F022A4" w:rsidRPr="007C78FF" w:rsidRDefault="00F022A4" w:rsidP="002A6418">
            <w:pPr>
              <w:pStyle w:val="Akapitzlist"/>
              <w:spacing w:before="120" w:after="120" w:line="288" w:lineRule="auto"/>
              <w:ind w:left="636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t>*</w:t>
            </w:r>
            <w:r w:rsidR="00E73A44" w:rsidRPr="007C78FF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t>W przypadku,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</w:t>
            </w:r>
            <w:r w:rsidR="002A6418" w:rsidRPr="007C78FF">
              <w:rPr>
                <w:rFonts w:ascii="Arial" w:hAnsi="Arial" w:cs="Arial"/>
                <w:sz w:val="20"/>
                <w:szCs w:val="20"/>
                <w:lang w:eastAsia="ar-SA"/>
              </w:rPr>
              <w:t>e.</w:t>
            </w:r>
          </w:p>
          <w:p w14:paraId="22DAC187" w14:textId="58C17017" w:rsidR="000B44EB" w:rsidRPr="00DC4E86" w:rsidRDefault="00F022A4" w:rsidP="00F022A4">
            <w:pPr>
              <w:ind w:left="34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DC4E86">
              <w:rPr>
                <w:rFonts w:ascii="Arial" w:hAnsi="Arial" w:cs="Arial"/>
                <w:i/>
                <w:sz w:val="20"/>
                <w:szCs w:val="20"/>
                <w:u w:val="single"/>
                <w:lang w:eastAsia="ar-SA"/>
              </w:rPr>
              <w:t>*  niepotrzebne skreślić</w:t>
            </w:r>
          </w:p>
          <w:p w14:paraId="3D3F2691" w14:textId="77777777" w:rsidR="000B44EB" w:rsidRPr="00DC4E86" w:rsidRDefault="000B44EB" w:rsidP="00790C3B">
            <w:pPr>
              <w:ind w:left="34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44EB" w:rsidRPr="007C78FF" w14:paraId="5D6037EA" w14:textId="77777777" w:rsidTr="00543CAB">
        <w:trPr>
          <w:trHeight w:val="851"/>
        </w:trPr>
        <w:tc>
          <w:tcPr>
            <w:tcW w:w="10207" w:type="dxa"/>
          </w:tcPr>
          <w:p w14:paraId="2A5C1BD5" w14:textId="77777777" w:rsidR="000B44EB" w:rsidRPr="00DC4E86" w:rsidRDefault="000B44EB">
            <w:pPr>
              <w:numPr>
                <w:ilvl w:val="0"/>
                <w:numId w:val="58"/>
              </w:numPr>
              <w:ind w:left="322" w:hanging="32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4E8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PODWYKONAWCY </w:t>
            </w:r>
            <w:r w:rsidRPr="00DC4E86">
              <w:rPr>
                <w:rFonts w:ascii="Arial" w:hAnsi="Arial" w:cs="Arial"/>
                <w:i/>
                <w:iCs/>
                <w:sz w:val="20"/>
                <w:szCs w:val="20"/>
              </w:rPr>
              <w:t>(wypełnić, jeżeli dotyczy)*</w:t>
            </w:r>
          </w:p>
          <w:p w14:paraId="2AA47666" w14:textId="77777777" w:rsidR="000B44EB" w:rsidRPr="00DC4E86" w:rsidRDefault="000B44EB" w:rsidP="00790C3B">
            <w:pPr>
              <w:ind w:left="31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Ind w:w="162" w:type="dxa"/>
              <w:tblLayout w:type="fixed"/>
              <w:tblLook w:val="04A0" w:firstRow="1" w:lastRow="0" w:firstColumn="1" w:lastColumn="0" w:noHBand="0" w:noVBand="1"/>
            </w:tblPr>
            <w:tblGrid>
              <w:gridCol w:w="4917"/>
              <w:gridCol w:w="4731"/>
            </w:tblGrid>
            <w:tr w:rsidR="000B44EB" w:rsidRPr="007C78FF" w14:paraId="68B32FFE" w14:textId="77777777" w:rsidTr="00790C3B">
              <w:tc>
                <w:tcPr>
                  <w:tcW w:w="4917" w:type="dxa"/>
                </w:tcPr>
                <w:p w14:paraId="025EED7E" w14:textId="77777777" w:rsidR="000B44EB" w:rsidRPr="00DC4E86" w:rsidRDefault="000B44EB" w:rsidP="00790C3B">
                  <w:pPr>
                    <w:tabs>
                      <w:tab w:val="left" w:pos="962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C4E86">
                    <w:rPr>
                      <w:rFonts w:ascii="Arial" w:hAnsi="Arial" w:cs="Arial"/>
                      <w:sz w:val="20"/>
                      <w:szCs w:val="20"/>
                    </w:rPr>
                    <w:t xml:space="preserve">Części zamówienia </w:t>
                  </w:r>
                </w:p>
              </w:tc>
              <w:tc>
                <w:tcPr>
                  <w:tcW w:w="4731" w:type="dxa"/>
                </w:tcPr>
                <w:p w14:paraId="0EC9A45D" w14:textId="77777777" w:rsidR="000B44EB" w:rsidRPr="00DC4E86" w:rsidRDefault="000B44EB" w:rsidP="00790C3B">
                  <w:pPr>
                    <w:tabs>
                      <w:tab w:val="left" w:pos="962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C4E86">
                    <w:rPr>
                      <w:rFonts w:ascii="Arial" w:hAnsi="Arial" w:cs="Arial"/>
                      <w:sz w:val="20"/>
                      <w:szCs w:val="20"/>
                    </w:rPr>
                    <w:t>Nazwa firmy podwykonawcy</w:t>
                  </w:r>
                </w:p>
              </w:tc>
            </w:tr>
            <w:tr w:rsidR="000B44EB" w:rsidRPr="007C78FF" w14:paraId="139940AD" w14:textId="77777777" w:rsidTr="00790C3B">
              <w:tc>
                <w:tcPr>
                  <w:tcW w:w="4917" w:type="dxa"/>
                </w:tcPr>
                <w:p w14:paraId="3D451A8F" w14:textId="77777777" w:rsidR="000B44EB" w:rsidRPr="00DC4E86" w:rsidRDefault="000B44EB" w:rsidP="00790C3B">
                  <w:pPr>
                    <w:tabs>
                      <w:tab w:val="left" w:pos="962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C4E86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731" w:type="dxa"/>
                </w:tcPr>
                <w:p w14:paraId="1F18C062" w14:textId="77777777" w:rsidR="000B44EB" w:rsidRPr="00DC4E86" w:rsidRDefault="000B44EB" w:rsidP="00790C3B">
                  <w:pPr>
                    <w:tabs>
                      <w:tab w:val="left" w:pos="962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B44EB" w:rsidRPr="007C78FF" w14:paraId="4BCE4B15" w14:textId="77777777" w:rsidTr="00790C3B">
              <w:tc>
                <w:tcPr>
                  <w:tcW w:w="4917" w:type="dxa"/>
                </w:tcPr>
                <w:p w14:paraId="7952F4DA" w14:textId="77777777" w:rsidR="000B44EB" w:rsidRPr="00DC4E86" w:rsidRDefault="000B44EB" w:rsidP="00790C3B">
                  <w:pPr>
                    <w:tabs>
                      <w:tab w:val="left" w:pos="962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C4E86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731" w:type="dxa"/>
                </w:tcPr>
                <w:p w14:paraId="7E883E63" w14:textId="77777777" w:rsidR="000B44EB" w:rsidRPr="00DC4E86" w:rsidRDefault="000B44EB" w:rsidP="00790C3B">
                  <w:pPr>
                    <w:tabs>
                      <w:tab w:val="left" w:pos="962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B44EB" w:rsidRPr="007C78FF" w14:paraId="02F69C1B" w14:textId="77777777" w:rsidTr="00790C3B">
              <w:tc>
                <w:tcPr>
                  <w:tcW w:w="4917" w:type="dxa"/>
                </w:tcPr>
                <w:p w14:paraId="44234CDB" w14:textId="77777777" w:rsidR="000B44EB" w:rsidRPr="00DC4E86" w:rsidRDefault="000B44EB" w:rsidP="00790C3B">
                  <w:pPr>
                    <w:tabs>
                      <w:tab w:val="left" w:pos="962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C4E86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31" w:type="dxa"/>
                </w:tcPr>
                <w:p w14:paraId="19483A70" w14:textId="77777777" w:rsidR="000B44EB" w:rsidRPr="00DC4E86" w:rsidRDefault="000B44EB" w:rsidP="00790C3B">
                  <w:pPr>
                    <w:tabs>
                      <w:tab w:val="left" w:pos="962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9CF5AE0" w14:textId="77777777" w:rsidR="000B44EB" w:rsidRPr="00DC4E86" w:rsidRDefault="000B44EB" w:rsidP="00790C3B">
            <w:pPr>
              <w:widowControl w:val="0"/>
              <w:tabs>
                <w:tab w:val="left" w:pos="962"/>
              </w:tabs>
              <w:ind w:left="162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2DE1D84" w14:textId="77777777" w:rsidR="000B44EB" w:rsidRPr="00DC4E86" w:rsidRDefault="000B44EB" w:rsidP="00790C3B">
            <w:pPr>
              <w:tabs>
                <w:tab w:val="left" w:pos="426"/>
                <w:tab w:val="left" w:pos="70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4E8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*  </w:t>
            </w:r>
            <w:r w:rsidRPr="00DC4E8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W przypadku powierzenia części zamówienia podwykonawcom, należy podać nazwy firm podwykonawców. </w:t>
            </w:r>
          </w:p>
          <w:p w14:paraId="0E1F2F24" w14:textId="77777777" w:rsidR="000B44EB" w:rsidRPr="00DC4E86" w:rsidRDefault="000B44EB" w:rsidP="00790C3B">
            <w:pPr>
              <w:tabs>
                <w:tab w:val="left" w:pos="426"/>
                <w:tab w:val="left" w:pos="709"/>
              </w:tabs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DC4E8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  Niewypełnienie oznacza wykonanie przedmiotu zamówienia bez udziału podwykonawców.</w:t>
            </w:r>
          </w:p>
        </w:tc>
      </w:tr>
      <w:tr w:rsidR="000B44EB" w:rsidRPr="007C78FF" w14:paraId="60713D04" w14:textId="77777777" w:rsidTr="004D65A3">
        <w:trPr>
          <w:trHeight w:val="241"/>
        </w:trPr>
        <w:tc>
          <w:tcPr>
            <w:tcW w:w="10207" w:type="dxa"/>
            <w:hideMark/>
          </w:tcPr>
          <w:p w14:paraId="4F4E02EB" w14:textId="77777777" w:rsidR="000B44EB" w:rsidRPr="00DC4E86" w:rsidRDefault="000B44EB">
            <w:pPr>
              <w:numPr>
                <w:ilvl w:val="0"/>
                <w:numId w:val="58"/>
              </w:numPr>
              <w:ind w:left="464" w:hanging="426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C4E86">
              <w:rPr>
                <w:rFonts w:ascii="Arial" w:hAnsi="Arial" w:cs="Arial"/>
                <w:b/>
                <w:sz w:val="20"/>
                <w:szCs w:val="20"/>
              </w:rPr>
              <w:t>SPIS TREŚCI:</w:t>
            </w:r>
          </w:p>
          <w:p w14:paraId="7ED2D552" w14:textId="77777777" w:rsidR="000B44EB" w:rsidRPr="00DC4E86" w:rsidRDefault="000B44EB" w:rsidP="00790C3B">
            <w:pPr>
              <w:ind w:left="318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4EB6D4" w14:textId="77777777" w:rsidR="000B44EB" w:rsidRPr="00DC4E86" w:rsidRDefault="000B44EB" w:rsidP="00790C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Integralną część oferty stanowią następujące dokumenty:</w:t>
            </w:r>
          </w:p>
          <w:p w14:paraId="5BC8CF96" w14:textId="77777777" w:rsidR="000B44EB" w:rsidRPr="00DC4E86" w:rsidRDefault="000B44EB" w:rsidP="006B6B2E">
            <w:pPr>
              <w:numPr>
                <w:ilvl w:val="0"/>
                <w:numId w:val="4"/>
              </w:numPr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41D08EF9" w14:textId="77777777" w:rsidR="000B44EB" w:rsidRPr="00DC4E86" w:rsidRDefault="000B44EB" w:rsidP="006B6B2E">
            <w:pPr>
              <w:numPr>
                <w:ilvl w:val="0"/>
                <w:numId w:val="4"/>
              </w:numPr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7909CC5B" w14:textId="77777777" w:rsidR="000B44EB" w:rsidRPr="00DC4E86" w:rsidRDefault="000B44EB" w:rsidP="006B6B2E">
            <w:pPr>
              <w:numPr>
                <w:ilvl w:val="0"/>
                <w:numId w:val="4"/>
              </w:numPr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4B83B760" w14:textId="77777777" w:rsidR="00E73A44" w:rsidRPr="00DC4E86" w:rsidRDefault="00E73A44" w:rsidP="00E73A44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......................................................……..…………………………………………….</w:t>
            </w:r>
          </w:p>
          <w:p w14:paraId="07F1C077" w14:textId="171EBC10" w:rsidR="000B44EB" w:rsidRPr="00DC4E86" w:rsidRDefault="00E73A44" w:rsidP="00E73A44">
            <w:pPr>
              <w:ind w:left="34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C4E86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Kwalifikowany podpis elektroniczny/podpis zaufany/podpis osobisty </w:t>
            </w:r>
            <w:r w:rsidRPr="00DC4E86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br/>
              <w:t>osoby upoważnionej do reprezentowania Wykonawcy</w:t>
            </w:r>
          </w:p>
        </w:tc>
      </w:tr>
    </w:tbl>
    <w:p w14:paraId="0C9A5C9C" w14:textId="77777777" w:rsidR="0095293F" w:rsidRDefault="0095293F" w:rsidP="0092563D">
      <w:pPr>
        <w:spacing w:before="120" w:after="120" w:line="276" w:lineRule="auto"/>
        <w:ind w:firstLine="20"/>
        <w:jc w:val="right"/>
        <w:rPr>
          <w:rFonts w:ascii="Arial" w:hAnsi="Arial" w:cs="Arial"/>
          <w:b/>
          <w:iCs/>
          <w:sz w:val="20"/>
          <w:szCs w:val="20"/>
        </w:rPr>
      </w:pPr>
    </w:p>
    <w:p w14:paraId="5174E147" w14:textId="77777777" w:rsidR="0095293F" w:rsidRDefault="0095293F" w:rsidP="0092563D">
      <w:pPr>
        <w:spacing w:before="120" w:after="120" w:line="276" w:lineRule="auto"/>
        <w:ind w:firstLine="20"/>
        <w:jc w:val="right"/>
        <w:rPr>
          <w:rFonts w:ascii="Arial" w:hAnsi="Arial" w:cs="Arial"/>
          <w:b/>
          <w:iCs/>
          <w:sz w:val="20"/>
          <w:szCs w:val="20"/>
        </w:rPr>
      </w:pPr>
    </w:p>
    <w:p w14:paraId="0E0BBFCB" w14:textId="77777777" w:rsidR="0095293F" w:rsidRDefault="0095293F" w:rsidP="0092563D">
      <w:pPr>
        <w:spacing w:before="120" w:after="120" w:line="276" w:lineRule="auto"/>
        <w:ind w:firstLine="20"/>
        <w:jc w:val="right"/>
        <w:rPr>
          <w:rFonts w:ascii="Arial" w:hAnsi="Arial" w:cs="Arial"/>
          <w:b/>
          <w:iCs/>
          <w:sz w:val="20"/>
          <w:szCs w:val="20"/>
        </w:rPr>
      </w:pPr>
    </w:p>
    <w:p w14:paraId="2B992B7F" w14:textId="77777777" w:rsidR="0095293F" w:rsidRDefault="0095293F" w:rsidP="0092563D">
      <w:pPr>
        <w:spacing w:before="120" w:after="120" w:line="276" w:lineRule="auto"/>
        <w:ind w:firstLine="20"/>
        <w:jc w:val="right"/>
        <w:rPr>
          <w:rFonts w:ascii="Arial" w:hAnsi="Arial" w:cs="Arial"/>
          <w:b/>
          <w:iCs/>
          <w:sz w:val="20"/>
          <w:szCs w:val="20"/>
        </w:rPr>
      </w:pPr>
    </w:p>
    <w:p w14:paraId="14DE77A0" w14:textId="77777777" w:rsidR="0095293F" w:rsidRDefault="0095293F" w:rsidP="0092563D">
      <w:pPr>
        <w:spacing w:before="120" w:after="120" w:line="276" w:lineRule="auto"/>
        <w:ind w:firstLine="20"/>
        <w:jc w:val="right"/>
        <w:rPr>
          <w:rFonts w:ascii="Arial" w:hAnsi="Arial" w:cs="Arial"/>
          <w:b/>
          <w:iCs/>
          <w:sz w:val="20"/>
          <w:szCs w:val="20"/>
        </w:rPr>
      </w:pPr>
    </w:p>
    <w:p w14:paraId="6E66DBE0" w14:textId="5A6218C6" w:rsidR="00E8369F" w:rsidRPr="00DC4E86" w:rsidRDefault="00E8369F" w:rsidP="0092563D">
      <w:pPr>
        <w:spacing w:before="120" w:after="120" w:line="276" w:lineRule="auto"/>
        <w:ind w:firstLine="20"/>
        <w:jc w:val="right"/>
        <w:rPr>
          <w:rFonts w:ascii="Arial" w:hAnsi="Arial" w:cs="Arial"/>
          <w:b/>
          <w:iCs/>
          <w:sz w:val="20"/>
          <w:szCs w:val="20"/>
        </w:rPr>
      </w:pPr>
      <w:r w:rsidRPr="00DC4E86">
        <w:rPr>
          <w:rFonts w:ascii="Arial" w:hAnsi="Arial" w:cs="Arial"/>
          <w:b/>
          <w:iCs/>
          <w:sz w:val="20"/>
          <w:szCs w:val="20"/>
        </w:rPr>
        <w:t xml:space="preserve">Załącznik nr </w:t>
      </w:r>
      <w:r w:rsidR="00B44AC8" w:rsidRPr="00DC4E86">
        <w:rPr>
          <w:rFonts w:ascii="Arial" w:hAnsi="Arial" w:cs="Arial"/>
          <w:b/>
          <w:iCs/>
          <w:sz w:val="20"/>
          <w:szCs w:val="20"/>
        </w:rPr>
        <w:t>3</w:t>
      </w:r>
      <w:r w:rsidR="008835BC" w:rsidRPr="00DC4E86">
        <w:rPr>
          <w:rFonts w:ascii="Arial" w:hAnsi="Arial" w:cs="Arial"/>
          <w:b/>
          <w:iCs/>
          <w:sz w:val="20"/>
          <w:szCs w:val="20"/>
        </w:rPr>
        <w:t xml:space="preserve"> </w:t>
      </w:r>
      <w:r w:rsidRPr="00DC4E86">
        <w:rPr>
          <w:rFonts w:ascii="Arial" w:hAnsi="Arial" w:cs="Arial"/>
          <w:b/>
          <w:iCs/>
          <w:sz w:val="20"/>
          <w:szCs w:val="20"/>
        </w:rPr>
        <w:t>do SWZ</w:t>
      </w:r>
    </w:p>
    <w:p w14:paraId="7B0E0633" w14:textId="0013110F" w:rsidR="00E8369F" w:rsidRPr="00DC4E86" w:rsidRDefault="000A45E7" w:rsidP="0092563D">
      <w:pPr>
        <w:spacing w:before="120" w:after="120" w:line="276" w:lineRule="auto"/>
        <w:rPr>
          <w:rFonts w:ascii="Arial" w:hAnsi="Arial" w:cs="Arial"/>
          <w:b/>
          <w:spacing w:val="-1"/>
          <w:sz w:val="20"/>
          <w:szCs w:val="20"/>
        </w:rPr>
      </w:pPr>
      <w:r w:rsidRPr="004E71FF">
        <w:rPr>
          <w:b/>
          <w:bCs/>
          <w:sz w:val="22"/>
          <w:szCs w:val="22"/>
        </w:rPr>
        <w:t>GOOSiP.ZP.2610.</w:t>
      </w:r>
      <w:r>
        <w:rPr>
          <w:b/>
          <w:bCs/>
          <w:sz w:val="22"/>
          <w:szCs w:val="22"/>
        </w:rPr>
        <w:t>4</w:t>
      </w:r>
      <w:r w:rsidRPr="004E71FF">
        <w:rPr>
          <w:b/>
          <w:bCs/>
          <w:sz w:val="22"/>
          <w:szCs w:val="22"/>
        </w:rPr>
        <w:t>.1</w:t>
      </w:r>
      <w:r>
        <w:rPr>
          <w:b/>
          <w:bCs/>
          <w:sz w:val="22"/>
          <w:szCs w:val="22"/>
        </w:rPr>
        <w:t>1</w:t>
      </w:r>
      <w:r w:rsidRPr="004E71FF">
        <w:rPr>
          <w:b/>
          <w:bCs/>
          <w:sz w:val="22"/>
          <w:szCs w:val="22"/>
        </w:rPr>
        <w:t>.2024</w:t>
      </w:r>
    </w:p>
    <w:p w14:paraId="6410CD09" w14:textId="76F4E9CB" w:rsidR="00E8369F" w:rsidRPr="009B39B3" w:rsidRDefault="00E8369F" w:rsidP="009B39B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B39B3">
        <w:rPr>
          <w:rFonts w:ascii="Arial" w:hAnsi="Arial" w:cs="Arial"/>
          <w:b/>
          <w:bCs/>
          <w:sz w:val="22"/>
          <w:szCs w:val="22"/>
        </w:rPr>
        <w:t>OŚWIADCZENIE</w:t>
      </w:r>
      <w:r w:rsidR="00E32CB4" w:rsidRPr="009B39B3">
        <w:rPr>
          <w:rFonts w:ascii="Arial" w:hAnsi="Arial" w:cs="Arial"/>
          <w:b/>
          <w:bCs/>
          <w:sz w:val="22"/>
          <w:szCs w:val="22"/>
        </w:rPr>
        <w:t xml:space="preserve"> DLA </w:t>
      </w:r>
      <w:r w:rsidR="000A45E7">
        <w:rPr>
          <w:rFonts w:ascii="Arial" w:hAnsi="Arial" w:cs="Arial"/>
          <w:b/>
          <w:bCs/>
          <w:sz w:val="22"/>
          <w:szCs w:val="22"/>
        </w:rPr>
        <w:t xml:space="preserve">WSZYSTKICH </w:t>
      </w:r>
      <w:r w:rsidR="00E32CB4" w:rsidRPr="009B39B3">
        <w:rPr>
          <w:rFonts w:ascii="Arial" w:hAnsi="Arial" w:cs="Arial"/>
          <w:b/>
          <w:bCs/>
          <w:sz w:val="22"/>
          <w:szCs w:val="22"/>
        </w:rPr>
        <w:t>CZĘŚCI</w:t>
      </w:r>
    </w:p>
    <w:p w14:paraId="7396AB82" w14:textId="2A453A3B" w:rsidR="00E8369F" w:rsidRPr="00DC4E86" w:rsidRDefault="00E8369F" w:rsidP="0092563D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C4E86">
        <w:rPr>
          <w:rFonts w:ascii="Arial" w:hAnsi="Arial" w:cs="Arial"/>
          <w:b/>
          <w:sz w:val="20"/>
          <w:szCs w:val="20"/>
        </w:rPr>
        <w:t xml:space="preserve">składane na podstawie art. 125 ust. 1 ustawy z dnia 11 września 2019 r. </w:t>
      </w:r>
      <w:r w:rsidRPr="00DC4E86">
        <w:rPr>
          <w:rFonts w:ascii="Arial" w:hAnsi="Arial" w:cs="Arial"/>
          <w:b/>
          <w:bCs/>
          <w:iCs/>
          <w:sz w:val="20"/>
          <w:szCs w:val="20"/>
        </w:rPr>
        <w:t>Prawo zamówień publicznych (</w:t>
      </w:r>
      <w:r w:rsidR="002968C0" w:rsidRPr="00DC4E86">
        <w:rPr>
          <w:rFonts w:ascii="Arial" w:hAnsi="Arial" w:cs="Arial"/>
          <w:b/>
          <w:bCs/>
          <w:color w:val="000000"/>
          <w:sz w:val="20"/>
          <w:szCs w:val="20"/>
          <w:lang w:bidi="pl-PL"/>
        </w:rPr>
        <w:t xml:space="preserve">Dz. U. z </w:t>
      </w:r>
      <w:r w:rsidR="00460A3D" w:rsidRPr="00DC4E86">
        <w:rPr>
          <w:rFonts w:ascii="Arial" w:hAnsi="Arial" w:cs="Arial"/>
          <w:b/>
          <w:bCs/>
          <w:color w:val="000000"/>
          <w:sz w:val="20"/>
          <w:szCs w:val="20"/>
          <w:lang w:bidi="pl-PL"/>
        </w:rPr>
        <w:t>202</w:t>
      </w:r>
      <w:r w:rsidR="000A45E7">
        <w:rPr>
          <w:rFonts w:ascii="Arial" w:hAnsi="Arial" w:cs="Arial"/>
          <w:b/>
          <w:bCs/>
          <w:color w:val="000000"/>
          <w:sz w:val="20"/>
          <w:szCs w:val="20"/>
          <w:lang w:bidi="pl-PL"/>
        </w:rPr>
        <w:t>4</w:t>
      </w:r>
      <w:r w:rsidR="00460A3D" w:rsidRPr="00DC4E86">
        <w:rPr>
          <w:rFonts w:ascii="Arial" w:hAnsi="Arial" w:cs="Arial"/>
          <w:b/>
          <w:bCs/>
          <w:color w:val="000000"/>
          <w:sz w:val="20"/>
          <w:szCs w:val="20"/>
          <w:lang w:bidi="pl-PL"/>
        </w:rPr>
        <w:t xml:space="preserve"> </w:t>
      </w:r>
      <w:r w:rsidR="002968C0" w:rsidRPr="00DC4E86">
        <w:rPr>
          <w:rFonts w:ascii="Arial" w:hAnsi="Arial" w:cs="Arial"/>
          <w:b/>
          <w:bCs/>
          <w:color w:val="000000"/>
          <w:sz w:val="20"/>
          <w:szCs w:val="20"/>
          <w:lang w:bidi="pl-PL"/>
        </w:rPr>
        <w:t xml:space="preserve">r., poz. </w:t>
      </w:r>
      <w:r w:rsidR="000A45E7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1320</w:t>
      </w:r>
      <w:r w:rsidR="00460A3D" w:rsidRPr="00BD0B0C">
        <w:rPr>
          <w:rFonts w:ascii="Arial" w:hAnsi="Arial" w:cs="Arial"/>
          <w:b/>
          <w:bCs/>
          <w:color w:val="000000"/>
          <w:sz w:val="20"/>
          <w:szCs w:val="20"/>
          <w:lang w:bidi="pl-PL"/>
        </w:rPr>
        <w:t xml:space="preserve"> </w:t>
      </w:r>
      <w:r w:rsidR="002968C0" w:rsidRPr="00DC4E86">
        <w:rPr>
          <w:rFonts w:ascii="Arial" w:hAnsi="Arial" w:cs="Arial"/>
          <w:b/>
          <w:bCs/>
          <w:color w:val="000000"/>
          <w:sz w:val="20"/>
          <w:szCs w:val="20"/>
          <w:lang w:bidi="pl-PL"/>
        </w:rPr>
        <w:t>ze zm.</w:t>
      </w:r>
      <w:r w:rsidRPr="00DC4E86">
        <w:rPr>
          <w:rFonts w:ascii="Arial" w:hAnsi="Arial" w:cs="Arial"/>
          <w:b/>
          <w:bCs/>
          <w:iCs/>
          <w:sz w:val="20"/>
          <w:szCs w:val="20"/>
        </w:rPr>
        <w:t>) – zwane dalej: ustawą Pzp,</w:t>
      </w:r>
    </w:p>
    <w:p w14:paraId="763E80E0" w14:textId="77777777" w:rsidR="00E8369F" w:rsidRPr="00DC4E86" w:rsidRDefault="00E8369F" w:rsidP="0092563D">
      <w:pPr>
        <w:spacing w:before="120" w:after="120" w:line="276" w:lineRule="auto"/>
        <w:rPr>
          <w:rFonts w:ascii="Arial" w:hAnsi="Arial" w:cs="Arial"/>
          <w:b/>
          <w:bCs/>
          <w:sz w:val="20"/>
          <w:szCs w:val="20"/>
        </w:rPr>
      </w:pPr>
    </w:p>
    <w:p w14:paraId="67F9A1A6" w14:textId="4B3747E8" w:rsidR="0092563D" w:rsidRPr="00DC4E86" w:rsidRDefault="00E8369F" w:rsidP="000A45E7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DC4E86">
        <w:rPr>
          <w:rFonts w:ascii="Arial" w:hAnsi="Arial" w:cs="Arial"/>
          <w:b/>
          <w:bCs/>
          <w:sz w:val="20"/>
          <w:szCs w:val="20"/>
        </w:rPr>
        <w:t xml:space="preserve">Wykonawca / Podmiot udostępniający zasoby </w:t>
      </w:r>
      <w:r w:rsidRPr="00DC4E86">
        <w:rPr>
          <w:rFonts w:ascii="Arial" w:hAnsi="Arial" w:cs="Arial"/>
          <w:b/>
          <w:bCs/>
          <w:sz w:val="20"/>
          <w:szCs w:val="20"/>
          <w:vertAlign w:val="superscript"/>
        </w:rPr>
        <w:footnoteReference w:id="2"/>
      </w:r>
      <w:r w:rsidRPr="00DC4E86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769F0E41" w14:textId="06C5A939" w:rsidR="00E8369F" w:rsidRPr="00DC4E86" w:rsidRDefault="00E8369F" w:rsidP="0092563D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DC4E86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4EF2CDF8" w14:textId="77777777" w:rsidR="00E8369F" w:rsidRPr="00DC4E86" w:rsidRDefault="00E8369F" w:rsidP="0092563D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DC4E86">
        <w:rPr>
          <w:rFonts w:ascii="Arial" w:hAnsi="Arial" w:cs="Arial"/>
          <w:i/>
          <w:iCs/>
          <w:sz w:val="20"/>
          <w:szCs w:val="20"/>
        </w:rPr>
        <w:t>(pełna nazwa/imię i nazwisko/ adres/ w zależności od podmiotu: NIP/PESEL, KRS/CEiDG)</w:t>
      </w:r>
    </w:p>
    <w:p w14:paraId="53D494C2" w14:textId="77777777" w:rsidR="00E8369F" w:rsidRPr="00DC4E86" w:rsidRDefault="00E8369F" w:rsidP="0092563D">
      <w:pPr>
        <w:spacing w:before="120" w:after="120" w:line="276" w:lineRule="auto"/>
        <w:rPr>
          <w:rFonts w:ascii="Arial" w:hAnsi="Arial" w:cs="Arial"/>
          <w:sz w:val="20"/>
          <w:szCs w:val="20"/>
          <w:u w:val="single"/>
        </w:rPr>
      </w:pPr>
    </w:p>
    <w:p w14:paraId="64AFA0C1" w14:textId="3B5F1F0F" w:rsidR="00E8369F" w:rsidRPr="000A45E7" w:rsidRDefault="00E8369F" w:rsidP="0092563D">
      <w:pPr>
        <w:spacing w:before="120" w:after="120" w:line="276" w:lineRule="auto"/>
        <w:rPr>
          <w:rFonts w:ascii="Arial" w:hAnsi="Arial" w:cs="Arial"/>
          <w:sz w:val="20"/>
          <w:szCs w:val="20"/>
          <w:u w:val="single"/>
        </w:rPr>
      </w:pPr>
      <w:r w:rsidRPr="00DC4E86">
        <w:rPr>
          <w:rFonts w:ascii="Arial" w:hAnsi="Arial" w:cs="Arial"/>
          <w:sz w:val="20"/>
          <w:szCs w:val="20"/>
          <w:u w:val="single"/>
        </w:rPr>
        <w:t xml:space="preserve">reprezentowany przez: </w:t>
      </w:r>
    </w:p>
    <w:p w14:paraId="40B704C0" w14:textId="77777777" w:rsidR="00E8369F" w:rsidRPr="00DC4E86" w:rsidRDefault="00E8369F" w:rsidP="0092563D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DC4E86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483DFE29" w14:textId="77777777" w:rsidR="00E8369F" w:rsidRPr="00DC4E86" w:rsidRDefault="00E8369F" w:rsidP="0092563D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DC4E86">
        <w:rPr>
          <w:rFonts w:ascii="Arial" w:hAnsi="Arial" w:cs="Arial"/>
          <w:i/>
          <w:iCs/>
          <w:sz w:val="20"/>
          <w:szCs w:val="20"/>
        </w:rPr>
        <w:t>(imię, nazwisko, stanowisko/podstawa do reprezentacji)</w:t>
      </w:r>
    </w:p>
    <w:p w14:paraId="0D4C3E85" w14:textId="77777777" w:rsidR="00E8369F" w:rsidRPr="00DC4E86" w:rsidRDefault="00E8369F" w:rsidP="0092563D">
      <w:pPr>
        <w:spacing w:before="120" w:after="120" w:line="276" w:lineRule="auto"/>
        <w:rPr>
          <w:rFonts w:ascii="Arial" w:hAnsi="Arial" w:cs="Arial"/>
          <w:sz w:val="20"/>
          <w:szCs w:val="20"/>
        </w:rPr>
      </w:pPr>
    </w:p>
    <w:p w14:paraId="48E4FB8F" w14:textId="66C1D05E" w:rsidR="00E8369F" w:rsidRPr="0068146A" w:rsidRDefault="00E8369F" w:rsidP="005253E6">
      <w:pPr>
        <w:spacing w:before="120" w:after="12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68146A">
        <w:rPr>
          <w:rFonts w:ascii="Arial" w:eastAsia="Calibri" w:hAnsi="Arial" w:cs="Arial"/>
          <w:b/>
          <w:sz w:val="20"/>
          <w:szCs w:val="20"/>
        </w:rPr>
        <w:t xml:space="preserve">DOTYCZĄCE NIEPODLEGANIA WYKLUCZENIU </w:t>
      </w:r>
    </w:p>
    <w:p w14:paraId="3C39D0F2" w14:textId="77777777" w:rsidR="00824515" w:rsidRPr="00DC4E86" w:rsidRDefault="00E8369F" w:rsidP="0082451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C4E86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B44AC8" w:rsidRPr="00DC4E86">
        <w:rPr>
          <w:rFonts w:ascii="Arial" w:hAnsi="Arial" w:cs="Arial"/>
          <w:b/>
          <w:sz w:val="20"/>
          <w:szCs w:val="20"/>
        </w:rPr>
        <w:t>„</w:t>
      </w:r>
    </w:p>
    <w:p w14:paraId="13937272" w14:textId="38F2EE10" w:rsidR="00E8369F" w:rsidRDefault="00824515" w:rsidP="00824515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BD0B0C">
        <w:rPr>
          <w:rFonts w:ascii="Arial" w:hAnsi="Arial" w:cs="Arial"/>
          <w:b/>
          <w:sz w:val="20"/>
          <w:szCs w:val="20"/>
        </w:rPr>
        <w:t>„</w:t>
      </w:r>
      <w:r w:rsidR="00BD0B0C" w:rsidRPr="00BD0B0C">
        <w:rPr>
          <w:rFonts w:ascii="Arial" w:hAnsi="Arial" w:cs="Arial"/>
          <w:b/>
          <w:bCs/>
          <w:sz w:val="20"/>
          <w:szCs w:val="20"/>
        </w:rPr>
        <w:t>Sukcesywna dostawa artykułów spożywczych w roku 202</w:t>
      </w:r>
      <w:r w:rsidR="000A45E7">
        <w:rPr>
          <w:rFonts w:ascii="Arial" w:hAnsi="Arial" w:cs="Arial"/>
          <w:b/>
          <w:bCs/>
          <w:sz w:val="20"/>
          <w:szCs w:val="20"/>
        </w:rPr>
        <w:t>5</w:t>
      </w:r>
      <w:r w:rsidR="00B44AC8" w:rsidRPr="00BD0B0C">
        <w:rPr>
          <w:rFonts w:ascii="Arial" w:hAnsi="Arial" w:cs="Arial"/>
          <w:b/>
          <w:sz w:val="20"/>
          <w:szCs w:val="20"/>
        </w:rPr>
        <w:t>”</w:t>
      </w:r>
      <w:r w:rsidR="00E8369F" w:rsidRPr="00BD0B0C">
        <w:rPr>
          <w:rFonts w:ascii="Arial" w:hAnsi="Arial" w:cs="Arial"/>
          <w:b/>
          <w:sz w:val="20"/>
          <w:szCs w:val="20"/>
        </w:rPr>
        <w:t>,</w:t>
      </w:r>
      <w:r w:rsidR="00E8369F" w:rsidRPr="001467A2">
        <w:rPr>
          <w:rFonts w:ascii="Arial" w:eastAsia="Arial" w:hAnsi="Arial" w:cs="Arial"/>
          <w:b/>
          <w:sz w:val="20"/>
          <w:szCs w:val="20"/>
        </w:rPr>
        <w:t xml:space="preserve"> </w:t>
      </w:r>
      <w:r w:rsidR="00E8369F" w:rsidRPr="001467A2">
        <w:rPr>
          <w:rFonts w:ascii="Arial" w:hAnsi="Arial" w:cs="Arial"/>
          <w:color w:val="000000"/>
          <w:sz w:val="20"/>
          <w:szCs w:val="20"/>
        </w:rPr>
        <w:t>prowadzonego</w:t>
      </w:r>
      <w:r w:rsidR="00E8369F" w:rsidRPr="00DC4E86">
        <w:rPr>
          <w:rFonts w:ascii="Arial" w:hAnsi="Arial" w:cs="Arial"/>
          <w:color w:val="000000"/>
          <w:sz w:val="20"/>
          <w:szCs w:val="20"/>
        </w:rPr>
        <w:t xml:space="preserve"> przez Zamawiającego,</w:t>
      </w:r>
      <w:r w:rsidR="00E8369F" w:rsidRPr="00DC4E86">
        <w:rPr>
          <w:rFonts w:ascii="Arial" w:hAnsi="Arial" w:cs="Arial"/>
          <w:sz w:val="20"/>
          <w:szCs w:val="20"/>
        </w:rPr>
        <w:t xml:space="preserve"> oświadczam co następuje:</w:t>
      </w:r>
    </w:p>
    <w:p w14:paraId="4B4370E5" w14:textId="77777777" w:rsidR="001467A2" w:rsidRPr="00DC4E86" w:rsidRDefault="001467A2" w:rsidP="00824515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1A9A3C8F" w14:textId="77777777" w:rsidR="00E8369F" w:rsidRPr="00DC4E86" w:rsidRDefault="00E8369F">
      <w:pPr>
        <w:numPr>
          <w:ilvl w:val="0"/>
          <w:numId w:val="27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C4E86">
        <w:rPr>
          <w:rFonts w:ascii="Arial" w:hAnsi="Arial" w:cs="Arial"/>
          <w:sz w:val="20"/>
          <w:szCs w:val="20"/>
        </w:rPr>
        <w:t xml:space="preserve">Oświadczam, że </w:t>
      </w:r>
      <w:r w:rsidRPr="00DC4E86">
        <w:rPr>
          <w:rFonts w:ascii="Arial" w:hAnsi="Arial" w:cs="Arial"/>
          <w:b/>
          <w:sz w:val="20"/>
          <w:szCs w:val="20"/>
        </w:rPr>
        <w:t>podlegam/ nie podlegam</w:t>
      </w:r>
      <w:r w:rsidRPr="00DC4E86">
        <w:rPr>
          <w:rFonts w:ascii="Arial" w:hAnsi="Arial" w:cs="Arial"/>
          <w:sz w:val="20"/>
          <w:szCs w:val="20"/>
        </w:rPr>
        <w:t xml:space="preserve"> </w:t>
      </w:r>
      <w:r w:rsidRPr="00DC4E86">
        <w:rPr>
          <w:rFonts w:ascii="Arial" w:hAnsi="Arial" w:cs="Arial"/>
          <w:sz w:val="20"/>
          <w:szCs w:val="20"/>
          <w:vertAlign w:val="superscript"/>
        </w:rPr>
        <w:footnoteReference w:id="3"/>
      </w:r>
      <w:r w:rsidRPr="00DC4E86">
        <w:rPr>
          <w:rFonts w:ascii="Arial" w:hAnsi="Arial" w:cs="Arial"/>
          <w:sz w:val="20"/>
          <w:szCs w:val="20"/>
        </w:rPr>
        <w:t xml:space="preserve"> wykluczeniu z postępowania na podstawie art. 108 ustawy Pzp;</w:t>
      </w:r>
    </w:p>
    <w:p w14:paraId="2A11F5D2" w14:textId="754EED4F" w:rsidR="00E8369F" w:rsidRPr="00DC4E86" w:rsidRDefault="00E8369F">
      <w:pPr>
        <w:numPr>
          <w:ilvl w:val="0"/>
          <w:numId w:val="27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C4E86">
        <w:rPr>
          <w:rFonts w:ascii="Arial" w:hAnsi="Arial" w:cs="Arial"/>
          <w:sz w:val="20"/>
          <w:szCs w:val="20"/>
        </w:rPr>
        <w:t xml:space="preserve">Oświadczam, że </w:t>
      </w:r>
      <w:r w:rsidRPr="00DC4E86">
        <w:rPr>
          <w:rFonts w:ascii="Arial" w:hAnsi="Arial" w:cs="Arial"/>
          <w:b/>
          <w:sz w:val="20"/>
          <w:szCs w:val="20"/>
        </w:rPr>
        <w:t>zachodzą/ nie zachodzą</w:t>
      </w:r>
      <w:r w:rsidRPr="00DC4E86">
        <w:rPr>
          <w:rFonts w:ascii="Arial" w:hAnsi="Arial" w:cs="Arial"/>
          <w:sz w:val="20"/>
          <w:szCs w:val="20"/>
          <w:vertAlign w:val="superscript"/>
        </w:rPr>
        <w:footnoteReference w:id="4"/>
      </w:r>
      <w:r w:rsidRPr="00DC4E86">
        <w:rPr>
          <w:rFonts w:ascii="Arial" w:hAnsi="Arial" w:cs="Arial"/>
          <w:sz w:val="20"/>
          <w:szCs w:val="20"/>
        </w:rPr>
        <w:t xml:space="preserve"> w stosunku do mnie podstawy wykluczenia </w:t>
      </w:r>
      <w:r w:rsidRPr="00DC4E86">
        <w:rPr>
          <w:rFonts w:ascii="Arial" w:hAnsi="Arial" w:cs="Arial"/>
          <w:sz w:val="20"/>
          <w:szCs w:val="20"/>
        </w:rPr>
        <w:br/>
        <w:t xml:space="preserve">z postępowania na podstawie art. .……. ustawy Pzp (podać mającą zastosowanie podstawę wykluczenia spośród wymienionych w art. 108 ust. 1 pkt. 1, 2 i 5).  Jednocześnie oświadczam, że </w:t>
      </w:r>
      <w:r w:rsidRPr="00DC4E86">
        <w:rPr>
          <w:rFonts w:ascii="Arial" w:hAnsi="Arial" w:cs="Arial"/>
          <w:sz w:val="20"/>
          <w:szCs w:val="20"/>
        </w:rPr>
        <w:br/>
        <w:t>w związku z ww. okolicznością, na podstawie art. 110 ust. 2 ustawy Pzp podjąłem następujące środki naprawcze:</w:t>
      </w:r>
    </w:p>
    <w:p w14:paraId="0E1031CA" w14:textId="4535D003" w:rsidR="00E8369F" w:rsidRPr="00DC4E86" w:rsidRDefault="00E8369F" w:rsidP="0092563D">
      <w:pPr>
        <w:tabs>
          <w:tab w:val="left" w:pos="284"/>
        </w:tabs>
        <w:spacing w:before="120" w:after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C4E8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</w:t>
      </w:r>
    </w:p>
    <w:p w14:paraId="580278E1" w14:textId="5CDB29C9" w:rsidR="00BB3C1B" w:rsidRPr="00DC4E86" w:rsidRDefault="00BB3C1B">
      <w:pPr>
        <w:numPr>
          <w:ilvl w:val="0"/>
          <w:numId w:val="27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C4E86">
        <w:rPr>
          <w:rFonts w:ascii="Arial" w:hAnsi="Arial" w:cs="Arial"/>
          <w:sz w:val="20"/>
          <w:szCs w:val="20"/>
        </w:rPr>
        <w:t>Oświadczam, że informacje podane powyżej są aktualne i zgodne z prawdą oraz zostały przedstawione z pełną świadomością konsekwencji wprowadzenia Zamawiającego w błąd przy przedstawianiu informacji.</w:t>
      </w:r>
    </w:p>
    <w:p w14:paraId="31FC3904" w14:textId="1C0B4E44" w:rsidR="00E8369F" w:rsidRPr="00DC4E86" w:rsidRDefault="00E8369F" w:rsidP="0092563D">
      <w:pPr>
        <w:tabs>
          <w:tab w:val="left" w:pos="284"/>
        </w:tabs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C4E86">
        <w:rPr>
          <w:rFonts w:ascii="Arial" w:hAnsi="Arial" w:cs="Arial"/>
          <w:b/>
          <w:sz w:val="20"/>
          <w:szCs w:val="20"/>
        </w:rPr>
        <w:t>DANE UMOŻLIWIAJACE DOSTĘP DO PODMIOTOWYCH ŚRODKÓW DOWODOWYCH</w:t>
      </w:r>
    </w:p>
    <w:p w14:paraId="34241470" w14:textId="77777777" w:rsidR="00E8369F" w:rsidRPr="00DC4E86" w:rsidRDefault="00E8369F" w:rsidP="0092563D">
      <w:pPr>
        <w:tabs>
          <w:tab w:val="left" w:pos="284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DC4E86">
        <w:rPr>
          <w:rFonts w:ascii="Arial" w:hAnsi="Arial" w:cs="Arial"/>
          <w:sz w:val="20"/>
          <w:szCs w:val="20"/>
        </w:rPr>
        <w:t>Informuję, że następujące środki dowodowe:</w:t>
      </w:r>
    </w:p>
    <w:p w14:paraId="6730D930" w14:textId="04040F56" w:rsidR="00E8369F" w:rsidRPr="00DC4E86" w:rsidRDefault="00E8369F" w:rsidP="0092563D">
      <w:pPr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C4E86">
        <w:rPr>
          <w:rFonts w:ascii="Arial" w:hAnsi="Arial" w:cs="Arial"/>
          <w:sz w:val="20"/>
          <w:szCs w:val="20"/>
        </w:rPr>
        <w:t>1. …………….……………………………………………………………………………………………………</w:t>
      </w:r>
    </w:p>
    <w:p w14:paraId="5808F1BC" w14:textId="77777777" w:rsidR="00E8369F" w:rsidRPr="00DC4E86" w:rsidRDefault="00E8369F" w:rsidP="0092563D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DC4E86">
        <w:rPr>
          <w:rFonts w:ascii="Arial" w:hAnsi="Arial" w:cs="Arial"/>
          <w:sz w:val="20"/>
          <w:szCs w:val="20"/>
        </w:rPr>
        <w:t>Można uzyskać odpowiednio z następujących rejestrów publicznych:</w:t>
      </w:r>
    </w:p>
    <w:p w14:paraId="6A2E9754" w14:textId="6742AD6D" w:rsidR="00E8369F" w:rsidRPr="00DC4E86" w:rsidRDefault="00E8369F" w:rsidP="0092563D">
      <w:pPr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C4E86">
        <w:rPr>
          <w:rFonts w:ascii="Arial" w:hAnsi="Arial" w:cs="Arial"/>
          <w:sz w:val="20"/>
          <w:szCs w:val="20"/>
        </w:rPr>
        <w:t>1. …………….……………………………………………………………………………………………………</w:t>
      </w:r>
    </w:p>
    <w:p w14:paraId="2B091D88" w14:textId="77777777" w:rsidR="000A45E7" w:rsidRDefault="000A45E7" w:rsidP="0092563D">
      <w:pPr>
        <w:tabs>
          <w:tab w:val="left" w:pos="284"/>
        </w:tabs>
        <w:spacing w:before="120" w:after="120" w:line="276" w:lineRule="auto"/>
        <w:jc w:val="center"/>
        <w:rPr>
          <w:rFonts w:ascii="Arial" w:hAnsi="Arial" w:cs="Arial"/>
          <w:sz w:val="20"/>
          <w:szCs w:val="20"/>
        </w:rPr>
      </w:pPr>
    </w:p>
    <w:p w14:paraId="3E9C9FF0" w14:textId="3C79E313" w:rsidR="00E8369F" w:rsidRPr="00DC4E86" w:rsidRDefault="00E8369F" w:rsidP="0092563D">
      <w:pPr>
        <w:tabs>
          <w:tab w:val="left" w:pos="284"/>
        </w:tabs>
        <w:spacing w:before="120" w:after="120" w:line="276" w:lineRule="auto"/>
        <w:jc w:val="center"/>
        <w:rPr>
          <w:rFonts w:ascii="Arial" w:hAnsi="Arial" w:cs="Arial"/>
          <w:sz w:val="20"/>
          <w:szCs w:val="20"/>
        </w:rPr>
      </w:pPr>
      <w:r w:rsidRPr="00DC4E8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19B0833F" w14:textId="0F93C958" w:rsidR="00E8369F" w:rsidRPr="00DC4E86" w:rsidRDefault="00E8369F" w:rsidP="0092563D">
      <w:pPr>
        <w:tabs>
          <w:tab w:val="left" w:pos="284"/>
        </w:tabs>
        <w:spacing w:before="120" w:after="120" w:line="276" w:lineRule="auto"/>
        <w:jc w:val="center"/>
        <w:rPr>
          <w:rFonts w:ascii="Arial" w:hAnsi="Arial" w:cs="Arial"/>
          <w:b/>
          <w:bCs/>
          <w:i/>
          <w:sz w:val="20"/>
          <w:szCs w:val="20"/>
          <w:u w:val="single"/>
        </w:rPr>
        <w:sectPr w:rsidR="00E8369F" w:rsidRPr="00DC4E86" w:rsidSect="009539E1">
          <w:footerReference w:type="first" r:id="rId8"/>
          <w:pgSz w:w="11906" w:h="16838"/>
          <w:pgMar w:top="567" w:right="1418" w:bottom="851" w:left="1418" w:header="709" w:footer="265" w:gutter="0"/>
          <w:cols w:space="708"/>
          <w:docGrid w:linePitch="360"/>
        </w:sectPr>
      </w:pPr>
      <w:r w:rsidRPr="00DC4E86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Kwalifikowany podpis elektroniczny/podpis zaufany/podpis osobisty osoby </w:t>
      </w:r>
      <w:r w:rsidRPr="00DC4E86">
        <w:rPr>
          <w:rFonts w:ascii="Arial" w:hAnsi="Arial" w:cs="Arial"/>
          <w:b/>
          <w:bCs/>
          <w:i/>
          <w:sz w:val="20"/>
          <w:szCs w:val="20"/>
          <w:u w:val="single"/>
        </w:rPr>
        <w:br/>
        <w:t>upoważnionej do reprezentowania Wykonawcy/Podmiotu udostępniającego zasob</w:t>
      </w:r>
    </w:p>
    <w:p w14:paraId="3AC1FA1C" w14:textId="77777777" w:rsidR="00564B81" w:rsidRDefault="00564B81" w:rsidP="00460A3D">
      <w:pPr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1AB56F0" w14:textId="63EA9E26" w:rsidR="00460A3D" w:rsidRPr="00DC4E86" w:rsidRDefault="00460A3D" w:rsidP="00460A3D">
      <w:pPr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C4E8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Załącznik nr </w:t>
      </w:r>
      <w:r w:rsidR="009B39B3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Pr="00DC4E8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do SWZ</w:t>
      </w:r>
    </w:p>
    <w:p w14:paraId="3F2E1B3F" w14:textId="5AA3BC9E" w:rsidR="00460A3D" w:rsidRDefault="000A45E7" w:rsidP="00460A3D">
      <w:pPr>
        <w:spacing w:after="160" w:line="276" w:lineRule="auto"/>
        <w:rPr>
          <w:rFonts w:ascii="Arial" w:eastAsiaTheme="minorHAnsi" w:hAnsi="Arial" w:cs="Arial"/>
          <w:b/>
          <w:bCs/>
          <w:sz w:val="20"/>
          <w:szCs w:val="20"/>
        </w:rPr>
      </w:pPr>
      <w:r w:rsidRPr="004E71FF">
        <w:rPr>
          <w:b/>
          <w:bCs/>
          <w:sz w:val="22"/>
          <w:szCs w:val="22"/>
        </w:rPr>
        <w:t>GOOSiP.ZP.2610.</w:t>
      </w:r>
      <w:r>
        <w:rPr>
          <w:b/>
          <w:bCs/>
          <w:sz w:val="22"/>
          <w:szCs w:val="22"/>
        </w:rPr>
        <w:t>4</w:t>
      </w:r>
      <w:r w:rsidRPr="004E71FF">
        <w:rPr>
          <w:b/>
          <w:bCs/>
          <w:sz w:val="22"/>
          <w:szCs w:val="22"/>
        </w:rPr>
        <w:t>.1</w:t>
      </w:r>
      <w:r>
        <w:rPr>
          <w:b/>
          <w:bCs/>
          <w:sz w:val="22"/>
          <w:szCs w:val="22"/>
        </w:rPr>
        <w:t>1</w:t>
      </w:r>
      <w:r w:rsidRPr="004E71FF">
        <w:rPr>
          <w:b/>
          <w:bCs/>
          <w:sz w:val="22"/>
          <w:szCs w:val="22"/>
        </w:rPr>
        <w:t>.2024</w:t>
      </w:r>
    </w:p>
    <w:p w14:paraId="50D78EBB" w14:textId="44F17AE5" w:rsidR="009B39B3" w:rsidRPr="00DC4E86" w:rsidRDefault="009B39B3" w:rsidP="009B39B3">
      <w:pPr>
        <w:spacing w:after="160" w:line="276" w:lineRule="auto"/>
        <w:jc w:val="center"/>
        <w:rPr>
          <w:rFonts w:ascii="Arial" w:eastAsiaTheme="minorHAnsi" w:hAnsi="Arial" w:cs="Arial"/>
          <w:b/>
          <w:bCs/>
          <w:sz w:val="20"/>
          <w:szCs w:val="20"/>
        </w:rPr>
      </w:pPr>
      <w:r w:rsidRPr="009B39B3">
        <w:rPr>
          <w:rFonts w:ascii="Arial" w:hAnsi="Arial" w:cs="Arial"/>
          <w:b/>
          <w:bCs/>
          <w:sz w:val="22"/>
          <w:szCs w:val="22"/>
        </w:rPr>
        <w:t>OŚWIADCZENIE DLA</w:t>
      </w:r>
      <w:r w:rsidR="00BD0B0C">
        <w:rPr>
          <w:rFonts w:ascii="Arial" w:hAnsi="Arial" w:cs="Arial"/>
          <w:b/>
          <w:bCs/>
          <w:sz w:val="22"/>
          <w:szCs w:val="22"/>
        </w:rPr>
        <w:t xml:space="preserve"> WSZYSTKICH</w:t>
      </w:r>
      <w:r w:rsidRPr="009B39B3">
        <w:rPr>
          <w:rFonts w:ascii="Arial" w:hAnsi="Arial" w:cs="Arial"/>
          <w:b/>
          <w:bCs/>
          <w:sz w:val="22"/>
          <w:szCs w:val="22"/>
        </w:rPr>
        <w:t xml:space="preserve"> CZĘŚCI </w:t>
      </w:r>
    </w:p>
    <w:p w14:paraId="66D815FA" w14:textId="77777777" w:rsidR="00460A3D" w:rsidRPr="00DC4E86" w:rsidRDefault="00460A3D" w:rsidP="00460A3D">
      <w:pPr>
        <w:spacing w:before="120" w:after="120" w:line="276" w:lineRule="auto"/>
        <w:rPr>
          <w:rFonts w:ascii="Arial" w:eastAsiaTheme="minorHAnsi" w:hAnsi="Arial" w:cs="Arial"/>
          <w:sz w:val="20"/>
          <w:szCs w:val="20"/>
        </w:rPr>
      </w:pPr>
      <w:r w:rsidRPr="00DC4E86">
        <w:rPr>
          <w:rFonts w:ascii="Arial" w:eastAsiaTheme="minorHAnsi" w:hAnsi="Arial" w:cs="Arial"/>
          <w:b/>
          <w:bCs/>
          <w:sz w:val="20"/>
          <w:szCs w:val="20"/>
        </w:rPr>
        <w:t>Wykonawcy wspólnie</w:t>
      </w:r>
      <w:r w:rsidRPr="00DC4E86">
        <w:rPr>
          <w:rFonts w:ascii="Arial" w:eastAsiaTheme="minorHAnsi" w:hAnsi="Arial" w:cs="Arial"/>
          <w:sz w:val="20"/>
          <w:szCs w:val="20"/>
        </w:rPr>
        <w:t xml:space="preserve"> </w:t>
      </w:r>
      <w:r w:rsidRPr="00DC4E86">
        <w:rPr>
          <w:rFonts w:ascii="Arial" w:eastAsiaTheme="minorHAnsi" w:hAnsi="Arial" w:cs="Arial"/>
          <w:b/>
          <w:bCs/>
          <w:sz w:val="20"/>
          <w:szCs w:val="20"/>
        </w:rPr>
        <w:t>ubiegający się o udzielenie zamówienia:</w:t>
      </w:r>
    </w:p>
    <w:p w14:paraId="0AD00CB6" w14:textId="77777777" w:rsidR="00460A3D" w:rsidRPr="00DC4E86" w:rsidRDefault="00460A3D" w:rsidP="00460A3D">
      <w:pPr>
        <w:spacing w:before="120" w:after="120" w:line="276" w:lineRule="auto"/>
        <w:rPr>
          <w:rFonts w:ascii="Arial" w:eastAsiaTheme="minorHAnsi" w:hAnsi="Arial" w:cs="Arial"/>
          <w:sz w:val="20"/>
          <w:szCs w:val="20"/>
        </w:rPr>
      </w:pPr>
      <w:r w:rsidRPr="00DC4E86">
        <w:rPr>
          <w:rFonts w:ascii="Arial" w:eastAsiaTheme="minorHAnsi" w:hAnsi="Arial" w:cs="Arial"/>
          <w:sz w:val="20"/>
          <w:szCs w:val="20"/>
        </w:rPr>
        <w:t>…………………………………….</w:t>
      </w:r>
    </w:p>
    <w:p w14:paraId="6A846361" w14:textId="77777777" w:rsidR="00460A3D" w:rsidRPr="00DC4E86" w:rsidRDefault="00460A3D" w:rsidP="00460A3D">
      <w:pPr>
        <w:spacing w:before="120" w:after="120" w:line="276" w:lineRule="auto"/>
        <w:rPr>
          <w:rFonts w:ascii="Arial" w:eastAsiaTheme="minorHAnsi" w:hAnsi="Arial" w:cs="Arial"/>
          <w:sz w:val="20"/>
          <w:szCs w:val="20"/>
        </w:rPr>
      </w:pPr>
      <w:r w:rsidRPr="00DC4E86">
        <w:rPr>
          <w:rFonts w:ascii="Arial" w:eastAsiaTheme="minorHAnsi" w:hAnsi="Arial" w:cs="Arial"/>
          <w:sz w:val="20"/>
          <w:szCs w:val="20"/>
        </w:rPr>
        <w:t>…………………………………….</w:t>
      </w:r>
    </w:p>
    <w:p w14:paraId="73E56217" w14:textId="77777777" w:rsidR="00460A3D" w:rsidRPr="00DC4E86" w:rsidRDefault="00460A3D" w:rsidP="00460A3D">
      <w:pPr>
        <w:spacing w:before="120" w:after="120" w:line="276" w:lineRule="auto"/>
        <w:rPr>
          <w:rFonts w:ascii="Arial" w:eastAsiaTheme="minorHAnsi" w:hAnsi="Arial" w:cs="Arial"/>
          <w:i/>
          <w:iCs/>
          <w:sz w:val="20"/>
          <w:szCs w:val="20"/>
        </w:rPr>
      </w:pPr>
      <w:r w:rsidRPr="00DC4E86">
        <w:rPr>
          <w:rFonts w:ascii="Arial" w:eastAsiaTheme="minorHAnsi" w:hAnsi="Arial" w:cs="Arial"/>
          <w:i/>
          <w:iCs/>
          <w:sz w:val="20"/>
          <w:szCs w:val="20"/>
        </w:rPr>
        <w:t>(pełna nazwa, adres ,w zależności od podmiotu: NIP/PESEL,KRS/CEiDG)</w:t>
      </w:r>
    </w:p>
    <w:p w14:paraId="41F1151A" w14:textId="77777777" w:rsidR="00460A3D" w:rsidRPr="00DC4E86" w:rsidRDefault="00460A3D" w:rsidP="00460A3D">
      <w:pPr>
        <w:spacing w:before="120" w:after="120" w:line="276" w:lineRule="auto"/>
        <w:jc w:val="center"/>
        <w:rPr>
          <w:rFonts w:ascii="Arial" w:eastAsiaTheme="minorHAnsi" w:hAnsi="Arial" w:cs="Arial"/>
          <w:b/>
          <w:bCs/>
          <w:sz w:val="20"/>
          <w:szCs w:val="20"/>
        </w:rPr>
      </w:pPr>
    </w:p>
    <w:p w14:paraId="58C34CF4" w14:textId="77777777" w:rsidR="00460A3D" w:rsidRPr="00DC4E86" w:rsidRDefault="00460A3D" w:rsidP="00460A3D">
      <w:pPr>
        <w:spacing w:before="120" w:after="120" w:line="276" w:lineRule="auto"/>
        <w:jc w:val="center"/>
        <w:rPr>
          <w:rFonts w:ascii="Arial" w:eastAsiaTheme="minorHAnsi" w:hAnsi="Arial" w:cs="Arial"/>
          <w:sz w:val="20"/>
          <w:szCs w:val="20"/>
        </w:rPr>
      </w:pPr>
      <w:r w:rsidRPr="00DC4E86">
        <w:rPr>
          <w:rFonts w:ascii="Arial" w:eastAsiaTheme="minorHAnsi" w:hAnsi="Arial" w:cs="Arial"/>
          <w:b/>
          <w:bCs/>
          <w:sz w:val="20"/>
          <w:szCs w:val="20"/>
        </w:rPr>
        <w:t>Oświadczenie Wykonawców wspólnie ubiegających się o udzielenie zamówienia</w:t>
      </w:r>
    </w:p>
    <w:p w14:paraId="576C038E" w14:textId="77777777" w:rsidR="00460A3D" w:rsidRPr="00DC4E86" w:rsidRDefault="00460A3D" w:rsidP="00460A3D">
      <w:pPr>
        <w:spacing w:before="120" w:after="120" w:line="276" w:lineRule="auto"/>
        <w:jc w:val="center"/>
        <w:rPr>
          <w:rFonts w:ascii="Arial" w:eastAsiaTheme="minorHAnsi" w:hAnsi="Arial" w:cs="Arial"/>
          <w:sz w:val="20"/>
          <w:szCs w:val="20"/>
        </w:rPr>
      </w:pPr>
      <w:r w:rsidRPr="00DC4E86">
        <w:rPr>
          <w:rFonts w:ascii="Arial" w:eastAsiaTheme="minorHAnsi" w:hAnsi="Arial" w:cs="Arial"/>
          <w:b/>
          <w:bCs/>
          <w:sz w:val="20"/>
          <w:szCs w:val="20"/>
        </w:rPr>
        <w:t>Składane na podstawie art. 117 ust. 4 ustawy Pzp</w:t>
      </w:r>
    </w:p>
    <w:p w14:paraId="65D15366" w14:textId="77777777" w:rsidR="00460A3D" w:rsidRPr="00DC4E86" w:rsidRDefault="00460A3D" w:rsidP="00460A3D">
      <w:pPr>
        <w:spacing w:before="120" w:after="120" w:line="276" w:lineRule="auto"/>
        <w:rPr>
          <w:rFonts w:ascii="Arial" w:eastAsiaTheme="minorHAnsi" w:hAnsi="Arial" w:cs="Arial"/>
          <w:sz w:val="20"/>
          <w:szCs w:val="20"/>
        </w:rPr>
      </w:pPr>
    </w:p>
    <w:p w14:paraId="2A7950B7" w14:textId="5DDCF30F" w:rsidR="00460A3D" w:rsidRPr="00DC4E86" w:rsidRDefault="00460A3D" w:rsidP="00460A3D">
      <w:pPr>
        <w:spacing w:before="120" w:after="120" w:line="276" w:lineRule="auto"/>
        <w:rPr>
          <w:rFonts w:ascii="Arial" w:eastAsiaTheme="minorHAnsi" w:hAnsi="Arial" w:cs="Arial"/>
          <w:b/>
          <w:bCs/>
          <w:sz w:val="20"/>
          <w:szCs w:val="20"/>
        </w:rPr>
      </w:pPr>
      <w:r w:rsidRPr="00DC4E86">
        <w:rPr>
          <w:rFonts w:ascii="Arial" w:eastAsiaTheme="minorHAnsi" w:hAnsi="Arial" w:cs="Arial"/>
          <w:b/>
          <w:bCs/>
          <w:sz w:val="20"/>
          <w:szCs w:val="20"/>
        </w:rPr>
        <w:t xml:space="preserve">Dotyczące </w:t>
      </w:r>
      <w:r w:rsidR="00972EB9">
        <w:rPr>
          <w:rFonts w:ascii="Arial" w:eastAsiaTheme="minorHAnsi" w:hAnsi="Arial" w:cs="Arial"/>
          <w:b/>
          <w:bCs/>
          <w:sz w:val="20"/>
          <w:szCs w:val="20"/>
        </w:rPr>
        <w:t xml:space="preserve">dostaw </w:t>
      </w:r>
      <w:r w:rsidRPr="00DC4E86">
        <w:rPr>
          <w:rFonts w:ascii="Arial" w:eastAsiaTheme="minorHAnsi" w:hAnsi="Arial" w:cs="Arial"/>
          <w:b/>
          <w:bCs/>
          <w:sz w:val="20"/>
          <w:szCs w:val="20"/>
        </w:rPr>
        <w:t>które wykonają poszczególni Wykonawcy.</w:t>
      </w:r>
    </w:p>
    <w:p w14:paraId="0B1A3C19" w14:textId="07C42CE1" w:rsidR="00460A3D" w:rsidRPr="00DC4E86" w:rsidRDefault="00460A3D" w:rsidP="00DC4E86">
      <w:pPr>
        <w:spacing w:before="120" w:after="12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DC4E86">
        <w:rPr>
          <w:rFonts w:ascii="Arial" w:eastAsiaTheme="minorHAnsi" w:hAnsi="Arial" w:cs="Arial"/>
          <w:sz w:val="20"/>
          <w:szCs w:val="20"/>
        </w:rPr>
        <w:t xml:space="preserve">Dotyczy postępowania  pn. </w:t>
      </w:r>
      <w:r w:rsidRPr="00DC4E86">
        <w:rPr>
          <w:rFonts w:ascii="Arial" w:eastAsiaTheme="minorHAnsi" w:hAnsi="Arial" w:cs="Arial"/>
          <w:b/>
          <w:sz w:val="20"/>
          <w:szCs w:val="20"/>
        </w:rPr>
        <w:t>„</w:t>
      </w:r>
      <w:r w:rsidR="00BD0B0C" w:rsidRPr="00BD0B0C">
        <w:rPr>
          <w:rFonts w:ascii="Arial" w:hAnsi="Arial" w:cs="Arial"/>
          <w:b/>
          <w:bCs/>
          <w:sz w:val="20"/>
          <w:szCs w:val="20"/>
        </w:rPr>
        <w:t>Sukcesywna dostawa artykułów spożywczych w roku 202</w:t>
      </w:r>
      <w:r w:rsidR="000A45E7">
        <w:rPr>
          <w:rFonts w:ascii="Arial" w:hAnsi="Arial" w:cs="Arial"/>
          <w:b/>
          <w:bCs/>
          <w:sz w:val="20"/>
          <w:szCs w:val="20"/>
        </w:rPr>
        <w:t>5</w:t>
      </w:r>
      <w:r w:rsidRPr="00DC4E86">
        <w:rPr>
          <w:rFonts w:ascii="Arial" w:hAnsi="Arial" w:cs="Arial"/>
          <w:b/>
          <w:sz w:val="20"/>
          <w:szCs w:val="20"/>
        </w:rPr>
        <w:t>”</w:t>
      </w:r>
      <w:r w:rsidRPr="00DC4E86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DC4E86">
        <w:rPr>
          <w:rFonts w:ascii="Arial" w:eastAsiaTheme="minorHAnsi" w:hAnsi="Arial" w:cs="Arial"/>
          <w:sz w:val="20"/>
          <w:szCs w:val="20"/>
        </w:rPr>
        <w:t>oświadczam, że:</w:t>
      </w:r>
    </w:p>
    <w:p w14:paraId="088046BB" w14:textId="77777777" w:rsidR="00460A3D" w:rsidRPr="00DC4E86" w:rsidRDefault="00460A3D" w:rsidP="00460A3D">
      <w:pPr>
        <w:spacing w:before="120" w:after="120" w:line="276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14:paraId="1C61543C" w14:textId="35504F90" w:rsidR="00460A3D" w:rsidRPr="00DC4E86" w:rsidRDefault="00460A3D">
      <w:pPr>
        <w:numPr>
          <w:ilvl w:val="0"/>
          <w:numId w:val="59"/>
        </w:numPr>
        <w:spacing w:before="120" w:after="120" w:line="276" w:lineRule="auto"/>
        <w:ind w:left="142" w:hanging="142"/>
        <w:rPr>
          <w:rFonts w:ascii="Arial" w:eastAsiaTheme="minorHAnsi" w:hAnsi="Arial" w:cs="Arial"/>
          <w:sz w:val="20"/>
          <w:szCs w:val="20"/>
        </w:rPr>
      </w:pPr>
      <w:r w:rsidRPr="00DC4E86">
        <w:rPr>
          <w:rFonts w:ascii="Arial" w:eastAsiaTheme="minorHAnsi" w:hAnsi="Arial" w:cs="Arial"/>
          <w:sz w:val="20"/>
          <w:szCs w:val="20"/>
        </w:rPr>
        <w:t xml:space="preserve">Wykonawca…………………………………………………………….…….zrealizuje następujące </w:t>
      </w:r>
      <w:r w:rsidR="002B42E8">
        <w:rPr>
          <w:rFonts w:ascii="Arial" w:eastAsiaTheme="minorHAnsi" w:hAnsi="Arial" w:cs="Arial"/>
          <w:sz w:val="20"/>
          <w:szCs w:val="20"/>
        </w:rPr>
        <w:t>dostawy</w:t>
      </w:r>
      <w:r w:rsidRPr="00DC4E86">
        <w:rPr>
          <w:rFonts w:ascii="Arial" w:eastAsiaTheme="minorHAnsi" w:hAnsi="Arial" w:cs="Arial"/>
          <w:sz w:val="20"/>
          <w:szCs w:val="20"/>
        </w:rPr>
        <w:t>:………………………………………………………………………………………………………………………………………………………………………</w:t>
      </w:r>
      <w:r w:rsidR="002B42E8">
        <w:rPr>
          <w:rFonts w:ascii="Arial" w:eastAsiaTheme="minorHAnsi" w:hAnsi="Arial" w:cs="Arial"/>
          <w:sz w:val="20"/>
          <w:szCs w:val="20"/>
        </w:rPr>
        <w:t>…………………………………</w:t>
      </w:r>
      <w:r w:rsidRPr="00DC4E86">
        <w:rPr>
          <w:rFonts w:ascii="Arial" w:eastAsiaTheme="minorHAnsi" w:hAnsi="Arial" w:cs="Arial"/>
          <w:sz w:val="20"/>
          <w:szCs w:val="20"/>
        </w:rPr>
        <w:t>……………………</w:t>
      </w:r>
    </w:p>
    <w:p w14:paraId="5CE9527E" w14:textId="77777777" w:rsidR="00460A3D" w:rsidRPr="00DC4E86" w:rsidRDefault="00460A3D" w:rsidP="00460A3D">
      <w:pPr>
        <w:spacing w:before="120" w:after="120" w:line="276" w:lineRule="auto"/>
        <w:ind w:left="142"/>
        <w:rPr>
          <w:rFonts w:ascii="Arial" w:eastAsiaTheme="minorHAnsi" w:hAnsi="Arial" w:cs="Arial"/>
          <w:sz w:val="20"/>
          <w:szCs w:val="20"/>
        </w:rPr>
      </w:pPr>
    </w:p>
    <w:p w14:paraId="11C36032" w14:textId="2AC98DB7" w:rsidR="00460A3D" w:rsidRPr="00DC4E86" w:rsidRDefault="00460A3D">
      <w:pPr>
        <w:numPr>
          <w:ilvl w:val="0"/>
          <w:numId w:val="59"/>
        </w:numPr>
        <w:spacing w:before="120" w:after="120" w:line="276" w:lineRule="auto"/>
        <w:ind w:left="142" w:hanging="142"/>
        <w:rPr>
          <w:rFonts w:ascii="Arial" w:eastAsiaTheme="minorHAnsi" w:hAnsi="Arial" w:cs="Arial"/>
          <w:sz w:val="20"/>
          <w:szCs w:val="20"/>
        </w:rPr>
      </w:pPr>
      <w:r w:rsidRPr="00DC4E86">
        <w:rPr>
          <w:rFonts w:ascii="Arial" w:eastAsiaTheme="minorHAnsi" w:hAnsi="Arial" w:cs="Arial"/>
          <w:sz w:val="20"/>
          <w:szCs w:val="20"/>
        </w:rPr>
        <w:t xml:space="preserve">Wykonawca…………………………………………………………….…….zrealizuje następujące </w:t>
      </w:r>
      <w:r w:rsidR="002B42E8" w:rsidRPr="002B42E8">
        <w:rPr>
          <w:rFonts w:ascii="Arial" w:eastAsiaTheme="minorHAnsi" w:hAnsi="Arial" w:cs="Arial"/>
          <w:sz w:val="20"/>
          <w:szCs w:val="20"/>
        </w:rPr>
        <w:t>dostawy</w:t>
      </w:r>
      <w:r w:rsidRPr="00DC4E86">
        <w:rPr>
          <w:rFonts w:ascii="Arial" w:eastAsiaTheme="minorHAnsi" w:hAnsi="Arial" w:cs="Arial"/>
          <w:sz w:val="20"/>
          <w:szCs w:val="20"/>
        </w:rPr>
        <w:t>………………………………………………………………………………………………</w:t>
      </w:r>
      <w:r w:rsidR="000C6C69">
        <w:rPr>
          <w:rFonts w:ascii="Arial" w:eastAsiaTheme="minorHAnsi" w:hAnsi="Arial" w:cs="Arial"/>
          <w:sz w:val="20"/>
          <w:szCs w:val="20"/>
        </w:rPr>
        <w:t>..</w:t>
      </w:r>
      <w:r w:rsidRPr="00DC4E86">
        <w:rPr>
          <w:rFonts w:ascii="Arial" w:eastAsiaTheme="minorHAnsi" w:hAnsi="Arial" w:cs="Arial"/>
          <w:sz w:val="20"/>
          <w:szCs w:val="20"/>
        </w:rPr>
        <w:t>………………………………………………………………………………………………………………</w:t>
      </w:r>
      <w:r w:rsidR="000C6C69">
        <w:rPr>
          <w:rFonts w:ascii="Arial" w:eastAsiaTheme="minorHAnsi" w:hAnsi="Arial" w:cs="Arial"/>
          <w:sz w:val="20"/>
          <w:szCs w:val="20"/>
        </w:rPr>
        <w:t>………….</w:t>
      </w:r>
      <w:r w:rsidRPr="00DC4E86">
        <w:rPr>
          <w:rFonts w:ascii="Arial" w:eastAsiaTheme="minorHAnsi" w:hAnsi="Arial" w:cs="Arial"/>
          <w:sz w:val="20"/>
          <w:szCs w:val="20"/>
        </w:rPr>
        <w:t>……</w:t>
      </w:r>
    </w:p>
    <w:p w14:paraId="0F4E2520" w14:textId="77777777" w:rsidR="00460A3D" w:rsidRPr="00DC4E86" w:rsidRDefault="00460A3D" w:rsidP="00460A3D">
      <w:pPr>
        <w:spacing w:before="120" w:after="120" w:line="276" w:lineRule="auto"/>
        <w:ind w:left="142"/>
        <w:rPr>
          <w:rFonts w:ascii="Arial" w:eastAsiaTheme="minorHAnsi" w:hAnsi="Arial" w:cs="Arial"/>
          <w:sz w:val="20"/>
          <w:szCs w:val="20"/>
        </w:rPr>
      </w:pPr>
    </w:p>
    <w:p w14:paraId="5A060636" w14:textId="181A24FE" w:rsidR="00460A3D" w:rsidRPr="00DC4E86" w:rsidRDefault="00460A3D">
      <w:pPr>
        <w:numPr>
          <w:ilvl w:val="0"/>
          <w:numId w:val="59"/>
        </w:numPr>
        <w:spacing w:before="120" w:after="120" w:line="276" w:lineRule="auto"/>
        <w:ind w:left="142" w:hanging="142"/>
        <w:rPr>
          <w:rFonts w:ascii="Arial" w:eastAsiaTheme="minorHAnsi" w:hAnsi="Arial" w:cs="Arial"/>
          <w:sz w:val="20"/>
          <w:szCs w:val="20"/>
        </w:rPr>
      </w:pPr>
      <w:r w:rsidRPr="00DC4E86">
        <w:rPr>
          <w:rFonts w:ascii="Arial" w:eastAsiaTheme="minorHAnsi" w:hAnsi="Arial" w:cs="Arial"/>
          <w:sz w:val="20"/>
          <w:szCs w:val="20"/>
        </w:rPr>
        <w:t xml:space="preserve">Wykonawca…………………………………………………………….…….zrealizuje następujące </w:t>
      </w:r>
      <w:r w:rsidR="002B42E8" w:rsidRPr="002B42E8">
        <w:rPr>
          <w:rFonts w:ascii="Arial" w:eastAsiaTheme="minorHAnsi" w:hAnsi="Arial" w:cs="Arial"/>
          <w:sz w:val="20"/>
          <w:szCs w:val="20"/>
        </w:rPr>
        <w:t>dostawy</w:t>
      </w:r>
      <w:r w:rsidRPr="00DC4E86">
        <w:rPr>
          <w:rFonts w:ascii="Arial" w:eastAsiaTheme="minorHAnsi" w:hAnsi="Arial" w:cs="Arial"/>
          <w:sz w:val="20"/>
          <w:szCs w:val="20"/>
        </w:rPr>
        <w:t>:…………………………………………………………………………………………………………………………………………………………………………</w:t>
      </w:r>
      <w:r w:rsidR="002B42E8">
        <w:rPr>
          <w:rFonts w:ascii="Arial" w:eastAsiaTheme="minorHAnsi" w:hAnsi="Arial" w:cs="Arial"/>
          <w:sz w:val="20"/>
          <w:szCs w:val="20"/>
        </w:rPr>
        <w:t>…………</w:t>
      </w:r>
      <w:r w:rsidRPr="00DC4E86">
        <w:rPr>
          <w:rFonts w:ascii="Arial" w:eastAsiaTheme="minorHAnsi" w:hAnsi="Arial" w:cs="Arial"/>
          <w:sz w:val="20"/>
          <w:szCs w:val="20"/>
        </w:rPr>
        <w:t>…………………………………………</w:t>
      </w:r>
    </w:p>
    <w:p w14:paraId="34292886" w14:textId="77777777" w:rsidR="00460A3D" w:rsidRPr="00DC4E86" w:rsidRDefault="00460A3D" w:rsidP="00460A3D">
      <w:pPr>
        <w:spacing w:line="276" w:lineRule="auto"/>
        <w:rPr>
          <w:rFonts w:ascii="Arial" w:eastAsiaTheme="minorHAnsi" w:hAnsi="Arial" w:cs="Arial"/>
          <w:sz w:val="20"/>
          <w:szCs w:val="20"/>
        </w:rPr>
      </w:pPr>
    </w:p>
    <w:p w14:paraId="2A046D87" w14:textId="77777777" w:rsidR="00460A3D" w:rsidRPr="00DC4E86" w:rsidRDefault="00460A3D" w:rsidP="00460A3D">
      <w:pPr>
        <w:spacing w:line="276" w:lineRule="auto"/>
        <w:rPr>
          <w:rFonts w:ascii="Arial" w:eastAsiaTheme="minorHAnsi" w:hAnsi="Arial" w:cs="Arial"/>
          <w:sz w:val="20"/>
          <w:szCs w:val="20"/>
        </w:rPr>
      </w:pPr>
    </w:p>
    <w:p w14:paraId="06EAAD83" w14:textId="77777777" w:rsidR="00460A3D" w:rsidRPr="007C78FF" w:rsidRDefault="00460A3D" w:rsidP="00460A3D">
      <w:pPr>
        <w:pStyle w:val="Akapitzlist"/>
        <w:tabs>
          <w:tab w:val="left" w:pos="9072"/>
        </w:tabs>
        <w:jc w:val="center"/>
        <w:rPr>
          <w:rFonts w:ascii="Arial" w:hAnsi="Arial" w:cs="Arial"/>
          <w:sz w:val="20"/>
          <w:szCs w:val="20"/>
        </w:rPr>
      </w:pPr>
      <w:r w:rsidRPr="007C78FF">
        <w:rPr>
          <w:rFonts w:ascii="Arial" w:hAnsi="Arial" w:cs="Arial"/>
          <w:sz w:val="20"/>
          <w:szCs w:val="20"/>
        </w:rPr>
        <w:t>......................................................……..…………………………………………….</w:t>
      </w:r>
    </w:p>
    <w:p w14:paraId="740F296B" w14:textId="77777777" w:rsidR="00460A3D" w:rsidRPr="00DC4E86" w:rsidRDefault="00460A3D" w:rsidP="00460A3D">
      <w:pPr>
        <w:tabs>
          <w:tab w:val="left" w:pos="284"/>
        </w:tabs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C4E86">
        <w:rPr>
          <w:rFonts w:ascii="Arial" w:hAnsi="Arial" w:cs="Arial"/>
          <w:i/>
          <w:sz w:val="20"/>
          <w:szCs w:val="20"/>
        </w:rPr>
        <w:t>Kwalifikowany podpis elektroniczny</w:t>
      </w:r>
      <w:r w:rsidRPr="00DC4E86">
        <w:rPr>
          <w:rFonts w:ascii="Arial" w:hAnsi="Arial" w:cs="Arial"/>
          <w:i/>
          <w:sz w:val="20"/>
          <w:szCs w:val="20"/>
        </w:rPr>
        <w:br/>
        <w:t>osoby upoważnionej do reprezentowania Wykonawcy</w:t>
      </w:r>
    </w:p>
    <w:p w14:paraId="62113F8B" w14:textId="77777777" w:rsidR="00460A3D" w:rsidRPr="00DC4E86" w:rsidRDefault="00460A3D" w:rsidP="00663B6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793165A6" w14:textId="7715983F" w:rsidR="002F444A" w:rsidRPr="00DC4E86" w:rsidRDefault="002F444A" w:rsidP="00663B6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208A1F27" w14:textId="2A04DC7E" w:rsidR="002F444A" w:rsidRDefault="002F444A" w:rsidP="00663B6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178B9316" w14:textId="60966724" w:rsidR="009B39B3" w:rsidRDefault="009B39B3" w:rsidP="00663B6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04FFBA1B" w14:textId="6193521B" w:rsidR="009B39B3" w:rsidRDefault="009B39B3" w:rsidP="00663B6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6BC1CDC4" w14:textId="04FFD0FE" w:rsidR="009B39B3" w:rsidRDefault="009B39B3" w:rsidP="00663B6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65014C41" w14:textId="7DD74B5A" w:rsidR="009B39B3" w:rsidRDefault="009B39B3" w:rsidP="00663B6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4772B18F" w14:textId="16128A27" w:rsidR="009B39B3" w:rsidRDefault="009B39B3" w:rsidP="00663B6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604AAD6B" w14:textId="2BEBC501" w:rsidR="009B39B3" w:rsidRDefault="009B39B3" w:rsidP="00663B6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25BF12E4" w14:textId="7385FECC" w:rsidR="009B39B3" w:rsidRPr="00DC4E86" w:rsidRDefault="009B39B3" w:rsidP="009B39B3">
      <w:pPr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C4E86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 xml:space="preserve">Załącznik nr </w:t>
      </w:r>
      <w:r w:rsidR="00DE1A1F">
        <w:rPr>
          <w:rFonts w:ascii="Arial" w:hAnsi="Arial" w:cs="Arial"/>
          <w:b/>
          <w:bCs/>
          <w:color w:val="000000" w:themeColor="text1"/>
          <w:sz w:val="20"/>
          <w:szCs w:val="20"/>
        </w:rPr>
        <w:t>6</w:t>
      </w:r>
      <w:r w:rsidR="001C761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DC4E86">
        <w:rPr>
          <w:rFonts w:ascii="Arial" w:hAnsi="Arial" w:cs="Arial"/>
          <w:b/>
          <w:bCs/>
          <w:color w:val="000000" w:themeColor="text1"/>
          <w:sz w:val="20"/>
          <w:szCs w:val="20"/>
        </w:rPr>
        <w:t>do SWZ</w:t>
      </w:r>
    </w:p>
    <w:p w14:paraId="2E446E4D" w14:textId="20F1B3AC" w:rsidR="009B39B3" w:rsidRPr="00B415F0" w:rsidRDefault="000A45E7" w:rsidP="009B39B3">
      <w:pPr>
        <w:rPr>
          <w:rFonts w:ascii="Arial" w:hAnsi="Arial" w:cs="Arial"/>
          <w:color w:val="000000" w:themeColor="text1"/>
          <w:sz w:val="20"/>
          <w:szCs w:val="20"/>
        </w:rPr>
      </w:pPr>
      <w:r w:rsidRPr="004E71FF">
        <w:rPr>
          <w:b/>
          <w:bCs/>
          <w:sz w:val="22"/>
          <w:szCs w:val="22"/>
        </w:rPr>
        <w:t>GOOSiP.ZP.2610.</w:t>
      </w:r>
      <w:r>
        <w:rPr>
          <w:b/>
          <w:bCs/>
          <w:sz w:val="22"/>
          <w:szCs w:val="22"/>
        </w:rPr>
        <w:t>4</w:t>
      </w:r>
      <w:r w:rsidRPr="004E71FF">
        <w:rPr>
          <w:b/>
          <w:bCs/>
          <w:sz w:val="22"/>
          <w:szCs w:val="22"/>
        </w:rPr>
        <w:t>.1</w:t>
      </w:r>
      <w:r>
        <w:rPr>
          <w:b/>
          <w:bCs/>
          <w:sz w:val="22"/>
          <w:szCs w:val="22"/>
        </w:rPr>
        <w:t>1</w:t>
      </w:r>
      <w:r w:rsidRPr="004E71FF">
        <w:rPr>
          <w:b/>
          <w:bCs/>
          <w:sz w:val="22"/>
          <w:szCs w:val="22"/>
        </w:rPr>
        <w:t>.2024</w:t>
      </w:r>
    </w:p>
    <w:p w14:paraId="12483FAA" w14:textId="77777777" w:rsidR="009B39B3" w:rsidRPr="00DC4E86" w:rsidRDefault="009B39B3" w:rsidP="009B39B3">
      <w:pPr>
        <w:spacing w:after="160" w:line="276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14:paraId="57772390" w14:textId="77777777" w:rsidR="008F5724" w:rsidRDefault="008F5724" w:rsidP="009B39B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918A656" w14:textId="1784A9EA" w:rsidR="009B39B3" w:rsidRPr="009B39B3" w:rsidRDefault="009B39B3" w:rsidP="009B39B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9B39B3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71A3637B" w14:textId="7A06FE8A" w:rsidR="002D6E14" w:rsidRPr="002D6E14" w:rsidRDefault="009B39B3" w:rsidP="002D6E14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2D6E1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składane na podstawie art. 7 ust. 1 ustawy z dnia 13 kwietnia 2022 r. o szczególnych rozwiązaniach</w:t>
      </w:r>
      <w:r w:rsidR="002D6E14" w:rsidRPr="002D6E1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</w:t>
      </w:r>
      <w:r w:rsidRPr="002D6E1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w zakresie przeciwdziałania wspieraniu agresji na Ukrainę oraz służących ochronie bezpieczeństwa</w:t>
      </w:r>
      <w:r w:rsidR="002D6E14" w:rsidRPr="002D6E1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</w:t>
      </w:r>
      <w:r w:rsidRPr="002D6E1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narodowego (Dz.U. z 2022, poz. 835)</w:t>
      </w:r>
    </w:p>
    <w:p w14:paraId="57234558" w14:textId="59EC871C" w:rsidR="009B39B3" w:rsidRDefault="009B39B3" w:rsidP="009B39B3">
      <w:pPr>
        <w:spacing w:before="120" w:after="120" w:line="276" w:lineRule="auto"/>
        <w:rPr>
          <w:rFonts w:ascii="Arial" w:eastAsiaTheme="minorHAnsi" w:hAnsi="Arial" w:cs="Arial"/>
          <w:sz w:val="20"/>
          <w:szCs w:val="20"/>
        </w:rPr>
      </w:pPr>
      <w:r w:rsidRPr="002D6E14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Pr="002D6E14">
        <w:rPr>
          <w:rFonts w:ascii="Arial" w:eastAsiaTheme="minorHAnsi" w:hAnsi="Arial" w:cs="Arial"/>
          <w:sz w:val="20"/>
          <w:szCs w:val="20"/>
        </w:rPr>
        <w:t>……………………………………</w:t>
      </w:r>
      <w:r w:rsidR="002D6E14">
        <w:rPr>
          <w:rFonts w:ascii="Arial" w:eastAsiaTheme="minorHAnsi" w:hAnsi="Arial" w:cs="Arial"/>
          <w:sz w:val="20"/>
          <w:szCs w:val="20"/>
        </w:rPr>
        <w:t>………………………………………………………………………………..</w:t>
      </w:r>
    </w:p>
    <w:p w14:paraId="6FF98B20" w14:textId="77777777" w:rsidR="002D6E14" w:rsidRPr="002D6E14" w:rsidRDefault="002D6E14" w:rsidP="002D6E14">
      <w:pPr>
        <w:spacing w:before="120" w:after="120" w:line="276" w:lineRule="auto"/>
        <w:rPr>
          <w:rFonts w:ascii="Arial" w:eastAsiaTheme="minorHAnsi" w:hAnsi="Arial" w:cs="Arial"/>
          <w:sz w:val="20"/>
          <w:szCs w:val="20"/>
        </w:rPr>
      </w:pPr>
      <w:r w:rsidRPr="002D6E14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Pr="002D6E14">
        <w:rPr>
          <w:rFonts w:ascii="Arial" w:eastAsiaTheme="minorHAnsi" w:hAnsi="Arial" w:cs="Arial"/>
          <w:sz w:val="20"/>
          <w:szCs w:val="20"/>
        </w:rPr>
        <w:t>……………………………………</w:t>
      </w:r>
      <w:r>
        <w:rPr>
          <w:rFonts w:ascii="Arial" w:eastAsiaTheme="minorHAnsi" w:hAnsi="Arial" w:cs="Arial"/>
          <w:sz w:val="20"/>
          <w:szCs w:val="20"/>
        </w:rPr>
        <w:t>………………………………………………………………………………..</w:t>
      </w:r>
    </w:p>
    <w:p w14:paraId="4242B5BB" w14:textId="77777777" w:rsidR="009B39B3" w:rsidRPr="00DC4E86" w:rsidRDefault="009B39B3" w:rsidP="002D6E14">
      <w:pPr>
        <w:spacing w:before="120" w:after="120" w:line="276" w:lineRule="auto"/>
        <w:jc w:val="center"/>
        <w:rPr>
          <w:rFonts w:ascii="Arial" w:eastAsiaTheme="minorHAnsi" w:hAnsi="Arial" w:cs="Arial"/>
          <w:i/>
          <w:iCs/>
          <w:sz w:val="20"/>
          <w:szCs w:val="20"/>
        </w:rPr>
      </w:pPr>
      <w:r w:rsidRPr="00DC4E86">
        <w:rPr>
          <w:rFonts w:ascii="Arial" w:eastAsiaTheme="minorHAnsi" w:hAnsi="Arial" w:cs="Arial"/>
          <w:i/>
          <w:iCs/>
          <w:sz w:val="20"/>
          <w:szCs w:val="20"/>
        </w:rPr>
        <w:t>(pełna nazwa, adres ,w zależności od podmiotu: NIP/PESEL,KRS/CEiDG)</w:t>
      </w:r>
    </w:p>
    <w:p w14:paraId="1442A45F" w14:textId="77777777" w:rsidR="009B39B3" w:rsidRPr="00DC4E86" w:rsidRDefault="009B39B3" w:rsidP="009B39B3">
      <w:pPr>
        <w:spacing w:before="120" w:after="120" w:line="276" w:lineRule="auto"/>
        <w:jc w:val="center"/>
        <w:rPr>
          <w:rFonts w:ascii="Arial" w:eastAsiaTheme="minorHAnsi" w:hAnsi="Arial" w:cs="Arial"/>
          <w:b/>
          <w:bCs/>
          <w:sz w:val="20"/>
          <w:szCs w:val="20"/>
        </w:rPr>
      </w:pPr>
    </w:p>
    <w:p w14:paraId="471A4F90" w14:textId="4C0C7B40" w:rsidR="002D6E14" w:rsidRDefault="002D6E14" w:rsidP="0042049E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D6E14">
        <w:rPr>
          <w:rFonts w:ascii="Arial" w:eastAsiaTheme="minorHAnsi" w:hAnsi="Arial" w:cs="Arial"/>
          <w:sz w:val="20"/>
          <w:szCs w:val="20"/>
          <w:lang w:eastAsia="en-US"/>
        </w:rPr>
        <w:t>ubiegając się o udzielenie zamówienia publicznego na: „</w:t>
      </w:r>
      <w:r w:rsidR="00BD0B0C" w:rsidRPr="00BD0B0C">
        <w:rPr>
          <w:rFonts w:ascii="Arial" w:hAnsi="Arial" w:cs="Arial"/>
          <w:b/>
          <w:bCs/>
          <w:sz w:val="20"/>
          <w:szCs w:val="20"/>
        </w:rPr>
        <w:t>Sukcesywn</w:t>
      </w:r>
      <w:r w:rsidR="00BD0B0C">
        <w:rPr>
          <w:rFonts w:ascii="Arial" w:hAnsi="Arial" w:cs="Arial"/>
          <w:b/>
          <w:bCs/>
          <w:sz w:val="20"/>
          <w:szCs w:val="20"/>
        </w:rPr>
        <w:t>ą</w:t>
      </w:r>
      <w:r w:rsidR="00BD0B0C" w:rsidRPr="00BD0B0C">
        <w:rPr>
          <w:rFonts w:ascii="Arial" w:hAnsi="Arial" w:cs="Arial"/>
          <w:b/>
          <w:bCs/>
          <w:sz w:val="20"/>
          <w:szCs w:val="20"/>
        </w:rPr>
        <w:t xml:space="preserve"> dostaw</w:t>
      </w:r>
      <w:r w:rsidR="00BD0B0C">
        <w:rPr>
          <w:rFonts w:ascii="Arial" w:hAnsi="Arial" w:cs="Arial"/>
          <w:b/>
          <w:bCs/>
          <w:sz w:val="20"/>
          <w:szCs w:val="20"/>
        </w:rPr>
        <w:t>ę</w:t>
      </w:r>
      <w:r w:rsidR="00BD0B0C" w:rsidRPr="00BD0B0C">
        <w:rPr>
          <w:rFonts w:ascii="Arial" w:hAnsi="Arial" w:cs="Arial"/>
          <w:b/>
          <w:bCs/>
          <w:sz w:val="20"/>
          <w:szCs w:val="20"/>
        </w:rPr>
        <w:t xml:space="preserve"> artykułów spożywczych w roku 2024</w:t>
      </w:r>
      <w:r w:rsidRPr="002D6E14">
        <w:rPr>
          <w:rFonts w:ascii="Arial" w:eastAsiaTheme="minorHAnsi" w:hAnsi="Arial" w:cs="Arial"/>
          <w:sz w:val="20"/>
          <w:szCs w:val="20"/>
          <w:lang w:eastAsia="en-US"/>
        </w:rPr>
        <w:t>” oświadczam, że:</w:t>
      </w:r>
    </w:p>
    <w:p w14:paraId="4C35A145" w14:textId="6AF452A7" w:rsidR="009B39B3" w:rsidRPr="002D6E14" w:rsidRDefault="002D6E14" w:rsidP="002D6E14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D6E1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nie podlegam wykluczeniu z postępowania na podstawie art. 7 ust. 1</w:t>
      </w:r>
      <w:r w:rsidRPr="002D6E14">
        <w:rPr>
          <w:rFonts w:ascii="Arial" w:eastAsiaTheme="minorHAnsi" w:hAnsi="Arial" w:cs="Arial"/>
          <w:sz w:val="20"/>
          <w:szCs w:val="20"/>
          <w:lang w:eastAsia="en-US"/>
        </w:rPr>
        <w:t xml:space="preserve"> ustawy z dnia 13 kwietnia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2D6E14">
        <w:rPr>
          <w:rFonts w:ascii="Arial" w:eastAsiaTheme="minorHAnsi" w:hAnsi="Arial" w:cs="Arial"/>
          <w:sz w:val="20"/>
          <w:szCs w:val="20"/>
          <w:lang w:eastAsia="en-US"/>
        </w:rPr>
        <w:t>2022r., o szczególnych rozwiązaniach w zakresie przeciwdziałania wspieraniu agresji na Ukrainę oraz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2D6E14">
        <w:rPr>
          <w:rFonts w:ascii="Arial" w:eastAsiaTheme="minorHAnsi" w:hAnsi="Arial" w:cs="Arial"/>
          <w:sz w:val="20"/>
          <w:szCs w:val="20"/>
          <w:lang w:eastAsia="en-US"/>
        </w:rPr>
        <w:t>służących ochronie bezpieczeństwa narodowego (Dz.U. z 2022, poz. 835).</w:t>
      </w:r>
    </w:p>
    <w:p w14:paraId="4078C2F6" w14:textId="77777777" w:rsidR="009B39B3" w:rsidRPr="002D6E14" w:rsidRDefault="009B39B3" w:rsidP="002D6E14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73DC2A9C" w14:textId="32C09C4A" w:rsidR="009B39B3" w:rsidRDefault="009B39B3" w:rsidP="009B39B3">
      <w:pPr>
        <w:spacing w:line="276" w:lineRule="auto"/>
        <w:rPr>
          <w:rFonts w:ascii="Arial" w:eastAsiaTheme="minorHAnsi" w:hAnsi="Arial" w:cs="Arial"/>
          <w:sz w:val="20"/>
          <w:szCs w:val="20"/>
        </w:rPr>
      </w:pPr>
    </w:p>
    <w:p w14:paraId="22389DD9" w14:textId="77777777" w:rsidR="002D6E14" w:rsidRPr="00DC4E86" w:rsidRDefault="002D6E14" w:rsidP="009B39B3">
      <w:pPr>
        <w:spacing w:line="276" w:lineRule="auto"/>
        <w:rPr>
          <w:rFonts w:ascii="Arial" w:eastAsiaTheme="minorHAnsi" w:hAnsi="Arial" w:cs="Arial"/>
          <w:sz w:val="20"/>
          <w:szCs w:val="20"/>
        </w:rPr>
      </w:pPr>
    </w:p>
    <w:p w14:paraId="0FA386AA" w14:textId="77777777" w:rsidR="002D6E14" w:rsidRPr="007C78FF" w:rsidRDefault="002D6E14" w:rsidP="002D6E14">
      <w:pPr>
        <w:pStyle w:val="Akapitzlist"/>
        <w:tabs>
          <w:tab w:val="left" w:pos="9072"/>
        </w:tabs>
        <w:ind w:left="142"/>
        <w:jc w:val="center"/>
        <w:rPr>
          <w:rFonts w:ascii="Arial" w:hAnsi="Arial" w:cs="Arial"/>
          <w:sz w:val="20"/>
          <w:szCs w:val="20"/>
        </w:rPr>
      </w:pPr>
      <w:r w:rsidRPr="007C78FF">
        <w:rPr>
          <w:rFonts w:ascii="Arial" w:hAnsi="Arial" w:cs="Arial"/>
          <w:sz w:val="20"/>
          <w:szCs w:val="20"/>
        </w:rPr>
        <w:t>......................................................……..…………………………………………….</w:t>
      </w:r>
    </w:p>
    <w:p w14:paraId="01AECCE6" w14:textId="088565AD" w:rsidR="009B39B3" w:rsidRPr="002D6E14" w:rsidRDefault="002D6E14" w:rsidP="002D6E14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Podpis </w:t>
      </w:r>
      <w:r w:rsidRPr="00DC4E86">
        <w:rPr>
          <w:rFonts w:ascii="Arial" w:hAnsi="Arial" w:cs="Arial"/>
          <w:i/>
          <w:sz w:val="20"/>
          <w:szCs w:val="20"/>
        </w:rPr>
        <w:t>osoby upoważnionej do reprezentowania Wykonawcy</w:t>
      </w:r>
    </w:p>
    <w:sectPr w:rsidR="009B39B3" w:rsidRPr="002D6E14" w:rsidSect="00EA2C4A"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14A3F" w14:textId="77777777" w:rsidR="00EC6C59" w:rsidRDefault="00EC6C59" w:rsidP="00C73A05">
      <w:r>
        <w:separator/>
      </w:r>
    </w:p>
  </w:endnote>
  <w:endnote w:type="continuationSeparator" w:id="0">
    <w:p w14:paraId="50A5CD6D" w14:textId="77777777" w:rsidR="00EC6C59" w:rsidRDefault="00EC6C59" w:rsidP="00C7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-1536580959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237605746"/>
          <w:docPartObj>
            <w:docPartGallery w:val="Page Numbers (Top of Page)"/>
            <w:docPartUnique/>
          </w:docPartObj>
        </w:sdtPr>
        <w:sdtContent>
          <w:p w14:paraId="04AF86C3" w14:textId="77777777" w:rsidR="00E8369F" w:rsidRPr="008528A6" w:rsidRDefault="00E8369F">
            <w:pPr>
              <w:pStyle w:val="Stopka"/>
              <w:jc w:val="center"/>
              <w:rPr>
                <w:sz w:val="20"/>
              </w:rPr>
            </w:pPr>
            <w:r w:rsidRPr="00810933"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0" allowOverlap="1" wp14:anchorId="67E32C34" wp14:editId="1123B21E">
                  <wp:simplePos x="0" y="0"/>
                  <wp:positionH relativeFrom="margin">
                    <wp:posOffset>-520700</wp:posOffset>
                  </wp:positionH>
                  <wp:positionV relativeFrom="bottomMargin">
                    <wp:posOffset>64135</wp:posOffset>
                  </wp:positionV>
                  <wp:extent cx="7019925" cy="382905"/>
                  <wp:effectExtent l="0" t="0" r="9525" b="0"/>
                  <wp:wrapNone/>
                  <wp:docPr id="38312522" name="Obraz 38312522" descr="listownik-DEFS-stopka-bez-danych-Pomorskie-FE-UMWP-UE-EFSI-20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listownik-DEFS-stopka-bez-danych-Pomorskie-FE-UMWP-UE-EFSI-2016"/>
                          <pic:cNvPicPr>
                            <a:picLocks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992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28A6">
              <w:rPr>
                <w:sz w:val="20"/>
              </w:rPr>
              <w:t xml:space="preserve">Strona </w:t>
            </w:r>
            <w:r w:rsidRPr="008528A6">
              <w:rPr>
                <w:b/>
                <w:bCs/>
                <w:sz w:val="20"/>
              </w:rPr>
              <w:fldChar w:fldCharType="begin"/>
            </w:r>
            <w:r w:rsidRPr="008528A6">
              <w:rPr>
                <w:b/>
                <w:bCs/>
                <w:sz w:val="20"/>
              </w:rPr>
              <w:instrText>PAGE</w:instrText>
            </w:r>
            <w:r w:rsidRPr="008528A6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41</w:t>
            </w:r>
            <w:r w:rsidRPr="008528A6">
              <w:rPr>
                <w:b/>
                <w:bCs/>
                <w:sz w:val="20"/>
              </w:rPr>
              <w:fldChar w:fldCharType="end"/>
            </w:r>
            <w:r w:rsidRPr="008528A6">
              <w:rPr>
                <w:sz w:val="20"/>
              </w:rPr>
              <w:t xml:space="preserve"> z </w:t>
            </w:r>
            <w:r w:rsidRPr="008528A6">
              <w:rPr>
                <w:b/>
                <w:bCs/>
                <w:sz w:val="20"/>
              </w:rPr>
              <w:fldChar w:fldCharType="begin"/>
            </w:r>
            <w:r w:rsidRPr="008528A6">
              <w:rPr>
                <w:b/>
                <w:bCs/>
                <w:sz w:val="20"/>
              </w:rPr>
              <w:instrText>NUMPAGES</w:instrText>
            </w:r>
            <w:r w:rsidRPr="008528A6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69</w:t>
            </w:r>
            <w:r w:rsidRPr="008528A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CD19871" w14:textId="77777777" w:rsidR="00E8369F" w:rsidRPr="00B01F08" w:rsidRDefault="00E8369F" w:rsidP="00B01F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586819207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1450433524"/>
          <w:docPartObj>
            <w:docPartGallery w:val="Page Numbers (Top of Page)"/>
            <w:docPartUnique/>
          </w:docPartObj>
        </w:sdtPr>
        <w:sdtContent>
          <w:p w14:paraId="41FA1EEB" w14:textId="77777777" w:rsidR="00EA2C4A" w:rsidRPr="008528A6" w:rsidRDefault="00EA2C4A">
            <w:pPr>
              <w:pStyle w:val="Stopka"/>
              <w:jc w:val="center"/>
              <w:rPr>
                <w:sz w:val="20"/>
              </w:rPr>
            </w:pPr>
            <w:r w:rsidRPr="00810933">
              <w:rPr>
                <w:noProof/>
                <w:sz w:val="20"/>
              </w:rPr>
              <w:drawing>
                <wp:anchor distT="0" distB="0" distL="114300" distR="114300" simplePos="0" relativeHeight="251665408" behindDoc="0" locked="0" layoutInCell="0" allowOverlap="1" wp14:anchorId="4C4C5107" wp14:editId="26CD636B">
                  <wp:simplePos x="0" y="0"/>
                  <wp:positionH relativeFrom="margin">
                    <wp:posOffset>-520700</wp:posOffset>
                  </wp:positionH>
                  <wp:positionV relativeFrom="bottomMargin">
                    <wp:posOffset>64135</wp:posOffset>
                  </wp:positionV>
                  <wp:extent cx="7019925" cy="382905"/>
                  <wp:effectExtent l="0" t="0" r="9525" b="0"/>
                  <wp:wrapNone/>
                  <wp:docPr id="1205725468" name="Obraz 1205725468" descr="listownik-DEFS-stopka-bez-danych-Pomorskie-FE-UMWP-UE-EFSI-20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listownik-DEFS-stopka-bez-danych-Pomorskie-FE-UMWP-UE-EFSI-2016"/>
                          <pic:cNvPicPr>
                            <a:picLocks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992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28A6">
              <w:rPr>
                <w:sz w:val="20"/>
              </w:rPr>
              <w:t xml:space="preserve">Strona </w:t>
            </w:r>
            <w:r w:rsidRPr="008528A6">
              <w:rPr>
                <w:b/>
                <w:bCs/>
                <w:sz w:val="20"/>
              </w:rPr>
              <w:fldChar w:fldCharType="begin"/>
            </w:r>
            <w:r w:rsidRPr="008528A6">
              <w:rPr>
                <w:b/>
                <w:bCs/>
                <w:sz w:val="20"/>
              </w:rPr>
              <w:instrText>PAGE</w:instrText>
            </w:r>
            <w:r w:rsidRPr="008528A6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41</w:t>
            </w:r>
            <w:r w:rsidRPr="008528A6">
              <w:rPr>
                <w:b/>
                <w:bCs/>
                <w:sz w:val="20"/>
              </w:rPr>
              <w:fldChar w:fldCharType="end"/>
            </w:r>
            <w:r w:rsidRPr="008528A6">
              <w:rPr>
                <w:sz w:val="20"/>
              </w:rPr>
              <w:t xml:space="preserve"> z </w:t>
            </w:r>
            <w:r w:rsidRPr="008528A6">
              <w:rPr>
                <w:b/>
                <w:bCs/>
                <w:sz w:val="20"/>
              </w:rPr>
              <w:fldChar w:fldCharType="begin"/>
            </w:r>
            <w:r w:rsidRPr="008528A6">
              <w:rPr>
                <w:b/>
                <w:bCs/>
                <w:sz w:val="20"/>
              </w:rPr>
              <w:instrText>NUMPAGES</w:instrText>
            </w:r>
            <w:r w:rsidRPr="008528A6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69</w:t>
            </w:r>
            <w:r w:rsidRPr="008528A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3810466" w14:textId="77777777" w:rsidR="00EA2C4A" w:rsidRPr="00B01F08" w:rsidRDefault="00EA2C4A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1BCA4" w14:textId="77777777" w:rsidR="00EC6C59" w:rsidRDefault="00EC6C59" w:rsidP="00C73A05">
      <w:r>
        <w:separator/>
      </w:r>
    </w:p>
  </w:footnote>
  <w:footnote w:type="continuationSeparator" w:id="0">
    <w:p w14:paraId="384FAC1C" w14:textId="77777777" w:rsidR="00EC6C59" w:rsidRDefault="00EC6C59" w:rsidP="00C73A05">
      <w:r>
        <w:continuationSeparator/>
      </w:r>
    </w:p>
  </w:footnote>
  <w:footnote w:id="1">
    <w:p w14:paraId="7BF8AD8F" w14:textId="77777777" w:rsidR="00B3580A" w:rsidRDefault="00B3580A" w:rsidP="00B3580A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wykonawca podlega wykluczeniu na mocy wskazanej ustawy – wykonawca skreśla/przekreśla  niniejszą treść oświadczenia.</w:t>
      </w:r>
    </w:p>
  </w:footnote>
  <w:footnote w:id="2">
    <w:p w14:paraId="23A7BF30" w14:textId="77777777" w:rsidR="00E8369F" w:rsidRPr="00CB2CFF" w:rsidRDefault="00E8369F" w:rsidP="00E8369F">
      <w:pPr>
        <w:pStyle w:val="Tekstprzypisudolnego"/>
        <w:rPr>
          <w:rFonts w:asciiTheme="minorHAnsi" w:hAnsiTheme="minorHAnsi"/>
          <w:sz w:val="16"/>
          <w:szCs w:val="16"/>
        </w:rPr>
      </w:pPr>
      <w:r w:rsidRPr="00CB2CFF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rPr>
          <w:rFonts w:asciiTheme="minorHAnsi" w:hAnsiTheme="minorHAnsi"/>
          <w:sz w:val="16"/>
          <w:szCs w:val="16"/>
        </w:rPr>
        <w:t xml:space="preserve"> Niepotrzebne s</w:t>
      </w:r>
      <w:r w:rsidRPr="00CB2CFF">
        <w:rPr>
          <w:rFonts w:asciiTheme="minorHAnsi" w:hAnsiTheme="minorHAnsi"/>
          <w:sz w:val="16"/>
          <w:szCs w:val="16"/>
        </w:rPr>
        <w:t>kreślić.</w:t>
      </w:r>
    </w:p>
  </w:footnote>
  <w:footnote w:id="3">
    <w:p w14:paraId="755E49DC" w14:textId="77777777" w:rsidR="00E8369F" w:rsidRPr="00C30614" w:rsidRDefault="00E8369F" w:rsidP="00E8369F">
      <w:pPr>
        <w:pStyle w:val="Tekstprzypisudolnego"/>
        <w:rPr>
          <w:rFonts w:asciiTheme="minorHAnsi" w:hAnsiTheme="minorHAnsi"/>
          <w:sz w:val="16"/>
          <w:szCs w:val="16"/>
        </w:rPr>
      </w:pPr>
      <w:r w:rsidRPr="00C30614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 w:rsidRPr="00C30614">
        <w:rPr>
          <w:rFonts w:asciiTheme="minorHAnsi" w:hAnsiTheme="minorHAnsi"/>
          <w:sz w:val="16"/>
          <w:szCs w:val="16"/>
        </w:rPr>
        <w:t xml:space="preserve"> </w:t>
      </w:r>
      <w:r w:rsidRPr="00BF7003">
        <w:rPr>
          <w:rFonts w:asciiTheme="minorHAnsi" w:hAnsiTheme="minorHAnsi"/>
          <w:sz w:val="16"/>
          <w:szCs w:val="16"/>
        </w:rPr>
        <w:t>Niepotrzebne skreślić</w:t>
      </w:r>
      <w:r w:rsidRPr="00C30614">
        <w:rPr>
          <w:rFonts w:asciiTheme="minorHAnsi" w:hAnsiTheme="minorHAnsi"/>
          <w:sz w:val="16"/>
          <w:szCs w:val="16"/>
        </w:rPr>
        <w:t>.</w:t>
      </w:r>
    </w:p>
  </w:footnote>
  <w:footnote w:id="4">
    <w:p w14:paraId="3D446A51" w14:textId="77777777" w:rsidR="00E8369F" w:rsidRPr="00C30614" w:rsidRDefault="00E8369F" w:rsidP="00E8369F">
      <w:pPr>
        <w:pStyle w:val="Tekstprzypisudolnego"/>
        <w:rPr>
          <w:rFonts w:asciiTheme="minorHAnsi" w:hAnsiTheme="minorHAnsi"/>
          <w:sz w:val="16"/>
          <w:szCs w:val="16"/>
        </w:rPr>
      </w:pPr>
      <w:r w:rsidRPr="00C30614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 w:rsidRPr="00C30614">
        <w:rPr>
          <w:rFonts w:asciiTheme="minorHAnsi" w:hAnsiTheme="minorHAnsi"/>
          <w:sz w:val="16"/>
          <w:szCs w:val="16"/>
        </w:rPr>
        <w:t xml:space="preserve"> </w:t>
      </w:r>
      <w:r w:rsidRPr="00BF7003">
        <w:rPr>
          <w:rFonts w:asciiTheme="minorHAnsi" w:hAnsiTheme="minorHAnsi"/>
          <w:sz w:val="16"/>
          <w:szCs w:val="16"/>
        </w:rPr>
        <w:t>Niepotrzebne skreślić</w:t>
      </w:r>
      <w:r w:rsidRPr="00C30614">
        <w:rPr>
          <w:rFonts w:asciiTheme="minorHAnsi" w:hAnsiTheme="minorHAnsi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AE5215E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6"/>
    <w:multiLevelType w:val="multilevel"/>
    <w:tmpl w:val="8D2666D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Arial" w:hAnsi="Arial" w:cs="Arial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</w:lvl>
  </w:abstractNum>
  <w:abstractNum w:abstractNumId="5" w15:restartNumberingAfterBreak="0">
    <w:nsid w:val="0000000A"/>
    <w:multiLevelType w:val="singleLevel"/>
    <w:tmpl w:val="0020127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04" w:hanging="360"/>
      </w:pPr>
      <w:rPr>
        <w:b/>
      </w:rPr>
    </w:lvl>
  </w:abstractNum>
  <w:abstractNum w:abstractNumId="6" w15:restartNumberingAfterBreak="0">
    <w:nsid w:val="00000013"/>
    <w:multiLevelType w:val="multilevel"/>
    <w:tmpl w:val="64163B5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21"/>
    <w:multiLevelType w:val="multilevel"/>
    <w:tmpl w:val="5AE6AA80"/>
    <w:name w:val="WW8Num3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8"/>
    <w:multiLevelType w:val="singleLevel"/>
    <w:tmpl w:val="F1EEF116"/>
    <w:name w:val="WW8Num40"/>
    <w:lvl w:ilvl="0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ascii="Arial" w:eastAsia="Calibri" w:hAnsi="Arial" w:cs="Arial"/>
        <w:sz w:val="20"/>
        <w:szCs w:val="20"/>
      </w:rPr>
    </w:lvl>
  </w:abstractNum>
  <w:abstractNum w:abstractNumId="9" w15:restartNumberingAfterBreak="0">
    <w:nsid w:val="00043EF3"/>
    <w:multiLevelType w:val="multilevel"/>
    <w:tmpl w:val="C114BFA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34B0493"/>
    <w:multiLevelType w:val="hybridMultilevel"/>
    <w:tmpl w:val="5282A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7829AF"/>
    <w:multiLevelType w:val="hybridMultilevel"/>
    <w:tmpl w:val="34B0B676"/>
    <w:lvl w:ilvl="0" w:tplc="4F26E1F6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734B01"/>
    <w:multiLevelType w:val="multilevel"/>
    <w:tmpl w:val="BC907ED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Theme="majorHAnsi" w:hAnsiTheme="majorHAnsi" w:cstheme="majorHAnsi" w:hint="default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07AF6D69"/>
    <w:multiLevelType w:val="hybridMultilevel"/>
    <w:tmpl w:val="37FE662C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0ADB1D71"/>
    <w:multiLevelType w:val="hybridMultilevel"/>
    <w:tmpl w:val="3EF252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091C89"/>
    <w:multiLevelType w:val="hybridMultilevel"/>
    <w:tmpl w:val="AECC5E20"/>
    <w:lvl w:ilvl="0" w:tplc="C65EBF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093984"/>
    <w:multiLevelType w:val="hybridMultilevel"/>
    <w:tmpl w:val="C6AE8216"/>
    <w:lvl w:ilvl="0" w:tplc="23AE15E8">
      <w:start w:val="1"/>
      <w:numFmt w:val="bullet"/>
      <w:lvlText w:val=""/>
      <w:lvlJc w:val="left"/>
      <w:pPr>
        <w:ind w:left="720" w:hanging="360"/>
      </w:pPr>
      <w:rPr>
        <w:rFonts w:ascii="Arial" w:hAnsi="Arial" w:cs="Arial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2F3E5F"/>
    <w:multiLevelType w:val="hybridMultilevel"/>
    <w:tmpl w:val="06B0FFB0"/>
    <w:lvl w:ilvl="0" w:tplc="972294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3E027F"/>
    <w:multiLevelType w:val="hybridMultilevel"/>
    <w:tmpl w:val="A6B88A2C"/>
    <w:lvl w:ilvl="0" w:tplc="1F72C58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E5729B"/>
    <w:multiLevelType w:val="multilevel"/>
    <w:tmpl w:val="F70C3BD2"/>
    <w:lvl w:ilvl="0">
      <w:start w:val="1"/>
      <w:numFmt w:val="decimal"/>
      <w:lvlText w:val="%1)"/>
      <w:lvlJc w:val="left"/>
      <w:pPr>
        <w:ind w:left="595" w:hanging="45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10861A8E"/>
    <w:multiLevelType w:val="hybridMultilevel"/>
    <w:tmpl w:val="04104C2E"/>
    <w:lvl w:ilvl="0" w:tplc="B9128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1F402AD"/>
    <w:multiLevelType w:val="hybridMultilevel"/>
    <w:tmpl w:val="ADDA1D9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8F2501"/>
    <w:multiLevelType w:val="hybridMultilevel"/>
    <w:tmpl w:val="02BE6B82"/>
    <w:lvl w:ilvl="0" w:tplc="DF3240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EA3BA0"/>
    <w:multiLevelType w:val="hybridMultilevel"/>
    <w:tmpl w:val="AF98CEE6"/>
    <w:lvl w:ilvl="0" w:tplc="F626C78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995638"/>
    <w:multiLevelType w:val="multilevel"/>
    <w:tmpl w:val="DE0C14D2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26" w15:restartNumberingAfterBreak="0">
    <w:nsid w:val="14D3123E"/>
    <w:multiLevelType w:val="hybridMultilevel"/>
    <w:tmpl w:val="B57C0E38"/>
    <w:name w:val="WW8Num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BF70B6"/>
    <w:multiLevelType w:val="hybridMultilevel"/>
    <w:tmpl w:val="AFB41646"/>
    <w:lvl w:ilvl="0" w:tplc="13F28540">
      <w:start w:val="1"/>
      <w:numFmt w:val="bullet"/>
      <w:lvlText w:val="−"/>
      <w:lvlJc w:val="left"/>
      <w:pPr>
        <w:ind w:left="502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EFF4D5C"/>
    <w:multiLevelType w:val="hybridMultilevel"/>
    <w:tmpl w:val="F886BCF6"/>
    <w:lvl w:ilvl="0" w:tplc="F5101BB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E13658"/>
    <w:multiLevelType w:val="hybridMultilevel"/>
    <w:tmpl w:val="032E70FC"/>
    <w:lvl w:ilvl="0" w:tplc="09347AF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66265E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1" w15:restartNumberingAfterBreak="0">
    <w:nsid w:val="203C599F"/>
    <w:multiLevelType w:val="hybridMultilevel"/>
    <w:tmpl w:val="C96E2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216D31"/>
    <w:multiLevelType w:val="hybridMultilevel"/>
    <w:tmpl w:val="72162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095C57"/>
    <w:multiLevelType w:val="hybridMultilevel"/>
    <w:tmpl w:val="A204F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BED4C7E"/>
    <w:multiLevelType w:val="multilevel"/>
    <w:tmpl w:val="B7E0AFB2"/>
    <w:lvl w:ilvl="0">
      <w:start w:val="1"/>
      <w:numFmt w:val="decimal"/>
      <w:lvlText w:val="%1)"/>
      <w:lvlJc w:val="left"/>
      <w:pPr>
        <w:ind w:left="595" w:hanging="45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2C031F9F"/>
    <w:multiLevelType w:val="hybridMultilevel"/>
    <w:tmpl w:val="077ECCF8"/>
    <w:lvl w:ilvl="0" w:tplc="1336797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5B2929"/>
    <w:multiLevelType w:val="hybridMultilevel"/>
    <w:tmpl w:val="1AA691CE"/>
    <w:lvl w:ilvl="0" w:tplc="2368ACE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7A62E1"/>
    <w:multiLevelType w:val="hybridMultilevel"/>
    <w:tmpl w:val="1F160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8C152A"/>
    <w:multiLevelType w:val="hybridMultilevel"/>
    <w:tmpl w:val="331AFA98"/>
    <w:lvl w:ilvl="0" w:tplc="60E6C8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5D02613"/>
    <w:multiLevelType w:val="hybridMultilevel"/>
    <w:tmpl w:val="DCBEE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A1A3678"/>
    <w:multiLevelType w:val="hybridMultilevel"/>
    <w:tmpl w:val="3ACE4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A7E38C9"/>
    <w:multiLevelType w:val="hybridMultilevel"/>
    <w:tmpl w:val="4C76B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143D51"/>
    <w:multiLevelType w:val="hybridMultilevel"/>
    <w:tmpl w:val="48344168"/>
    <w:lvl w:ilvl="0" w:tplc="33B2A80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C7F1E3C"/>
    <w:multiLevelType w:val="multilevel"/>
    <w:tmpl w:val="3CDC547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44" w15:restartNumberingAfterBreak="0">
    <w:nsid w:val="3CD74079"/>
    <w:multiLevelType w:val="hybridMultilevel"/>
    <w:tmpl w:val="3FC03AB6"/>
    <w:lvl w:ilvl="0" w:tplc="E7100C1E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 w:themeColor="text1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6175EF"/>
    <w:multiLevelType w:val="hybridMultilevel"/>
    <w:tmpl w:val="4710C0DC"/>
    <w:lvl w:ilvl="0" w:tplc="695C70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A06244"/>
    <w:multiLevelType w:val="hybridMultilevel"/>
    <w:tmpl w:val="3B464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FAA0E26"/>
    <w:multiLevelType w:val="hybridMultilevel"/>
    <w:tmpl w:val="C99258E8"/>
    <w:lvl w:ilvl="0" w:tplc="35C0844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0A239E8"/>
    <w:multiLevelType w:val="hybridMultilevel"/>
    <w:tmpl w:val="7F0439D4"/>
    <w:lvl w:ilvl="0" w:tplc="D32243A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D1462B"/>
    <w:multiLevelType w:val="hybridMultilevel"/>
    <w:tmpl w:val="4134C248"/>
    <w:lvl w:ilvl="0" w:tplc="D368B4C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9854AD"/>
    <w:multiLevelType w:val="hybridMultilevel"/>
    <w:tmpl w:val="FDA44934"/>
    <w:lvl w:ilvl="0" w:tplc="14C04A2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4FF36CD"/>
    <w:multiLevelType w:val="hybridMultilevel"/>
    <w:tmpl w:val="0ACECC5C"/>
    <w:styleLink w:val="Punktor"/>
    <w:lvl w:ilvl="0" w:tplc="9B4E99DE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164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E6E248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344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FA59E2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524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76AF0A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704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32BD84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884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64E552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1064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38EFDA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1244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68336A">
      <w:start w:val="1"/>
      <w:numFmt w:val="bullet"/>
      <w:lvlText w:val="•"/>
      <w:lvlJc w:val="left"/>
      <w:pPr>
        <w:tabs>
          <w:tab w:val="left" w:pos="709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1424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905F0E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1604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46BB2A07"/>
    <w:multiLevelType w:val="hybridMultilevel"/>
    <w:tmpl w:val="CFFEC3B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F724F9"/>
    <w:multiLevelType w:val="hybridMultilevel"/>
    <w:tmpl w:val="B400083C"/>
    <w:lvl w:ilvl="0" w:tplc="527A7A98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48412B37"/>
    <w:multiLevelType w:val="hybridMultilevel"/>
    <w:tmpl w:val="34983BC8"/>
    <w:lvl w:ilvl="0" w:tplc="D6364D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873355E"/>
    <w:multiLevelType w:val="hybridMultilevel"/>
    <w:tmpl w:val="176E3C7E"/>
    <w:lvl w:ilvl="0" w:tplc="0A2A5B4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A05AA9"/>
    <w:multiLevelType w:val="hybridMultilevel"/>
    <w:tmpl w:val="9CA027E8"/>
    <w:lvl w:ilvl="0" w:tplc="CB7E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6B618F"/>
    <w:multiLevelType w:val="hybridMultilevel"/>
    <w:tmpl w:val="EA102148"/>
    <w:lvl w:ilvl="0" w:tplc="2048D70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9A16FFF"/>
    <w:multiLevelType w:val="hybridMultilevel"/>
    <w:tmpl w:val="A6F21F88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9" w15:restartNumberingAfterBreak="0">
    <w:nsid w:val="4A707627"/>
    <w:multiLevelType w:val="hybridMultilevel"/>
    <w:tmpl w:val="95324AF6"/>
    <w:lvl w:ilvl="0" w:tplc="51440A2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A72AA3"/>
    <w:multiLevelType w:val="hybridMultilevel"/>
    <w:tmpl w:val="C5B093A4"/>
    <w:lvl w:ilvl="0" w:tplc="FB86D2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B1E150F"/>
    <w:multiLevelType w:val="hybridMultilevel"/>
    <w:tmpl w:val="1CF08110"/>
    <w:styleLink w:val="Numery"/>
    <w:lvl w:ilvl="0" w:tplc="B51EDCE6">
      <w:start w:val="1"/>
      <w:numFmt w:val="decimal"/>
      <w:lvlText w:val="%1.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860FC6">
      <w:start w:val="1"/>
      <w:numFmt w:val="decimal"/>
      <w:lvlText w:val="%2.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6E554C">
      <w:start w:val="1"/>
      <w:numFmt w:val="decimal"/>
      <w:lvlText w:val="%3.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689BD6">
      <w:start w:val="1"/>
      <w:numFmt w:val="decimal"/>
      <w:lvlText w:val="%4.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681978">
      <w:start w:val="1"/>
      <w:numFmt w:val="decimal"/>
      <w:lvlText w:val="%5.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1A6A6E">
      <w:start w:val="1"/>
      <w:numFmt w:val="decimal"/>
      <w:lvlText w:val="%6."/>
      <w:lvlJc w:val="left"/>
      <w:pPr>
        <w:tabs>
          <w:tab w:val="left" w:pos="709"/>
          <w:tab w:val="left" w:pos="141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72E19C">
      <w:start w:val="1"/>
      <w:numFmt w:val="decimal"/>
      <w:lvlText w:val="%7.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28AB80">
      <w:start w:val="1"/>
      <w:numFmt w:val="decimal"/>
      <w:lvlText w:val="%8."/>
      <w:lvlJc w:val="left"/>
      <w:pPr>
        <w:tabs>
          <w:tab w:val="left" w:pos="709"/>
          <w:tab w:val="left" w:pos="1417"/>
          <w:tab w:val="left" w:pos="2127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0E324E">
      <w:start w:val="1"/>
      <w:numFmt w:val="decimal"/>
      <w:lvlText w:val="%9.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4C5113E3"/>
    <w:multiLevelType w:val="hybridMultilevel"/>
    <w:tmpl w:val="25C8D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D7D7861"/>
    <w:multiLevelType w:val="hybridMultilevel"/>
    <w:tmpl w:val="DFF098C0"/>
    <w:lvl w:ilvl="0" w:tplc="865C0DC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DCB21AD"/>
    <w:multiLevelType w:val="hybridMultilevel"/>
    <w:tmpl w:val="42341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CA6F64"/>
    <w:multiLevelType w:val="hybridMultilevel"/>
    <w:tmpl w:val="4720E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86327C9"/>
    <w:multiLevelType w:val="hybridMultilevel"/>
    <w:tmpl w:val="BED6AB20"/>
    <w:lvl w:ilvl="0" w:tplc="6D8890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C93453F"/>
    <w:multiLevelType w:val="hybridMultilevel"/>
    <w:tmpl w:val="283C0E30"/>
    <w:lvl w:ilvl="0" w:tplc="BD224F9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FE33ED"/>
    <w:multiLevelType w:val="hybridMultilevel"/>
    <w:tmpl w:val="D5D28A16"/>
    <w:lvl w:ilvl="0" w:tplc="D18CA832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bCs w:val="0"/>
      </w:rPr>
    </w:lvl>
    <w:lvl w:ilvl="1" w:tplc="074C3F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37C6ED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9A38D9E6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6A2DD7"/>
    <w:multiLevelType w:val="hybridMultilevel"/>
    <w:tmpl w:val="859C3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7D7AD8"/>
    <w:multiLevelType w:val="hybridMultilevel"/>
    <w:tmpl w:val="42C85B96"/>
    <w:lvl w:ilvl="0" w:tplc="028290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620E7298"/>
    <w:multiLevelType w:val="hybridMultilevel"/>
    <w:tmpl w:val="9F9A4D48"/>
    <w:lvl w:ilvl="0" w:tplc="47804AB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6F29EF"/>
    <w:multiLevelType w:val="hybridMultilevel"/>
    <w:tmpl w:val="02D4D8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EC1F24"/>
    <w:multiLevelType w:val="hybridMultilevel"/>
    <w:tmpl w:val="CFFEC3BE"/>
    <w:lvl w:ilvl="0" w:tplc="59AEEC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B253AB4"/>
    <w:multiLevelType w:val="multilevel"/>
    <w:tmpl w:val="75500FD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75" w15:restartNumberingAfterBreak="0">
    <w:nsid w:val="6B8D5D50"/>
    <w:multiLevelType w:val="multilevel"/>
    <w:tmpl w:val="665093E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6" w15:restartNumberingAfterBreak="0">
    <w:nsid w:val="6B945697"/>
    <w:multiLevelType w:val="hybridMultilevel"/>
    <w:tmpl w:val="49E8D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CAF39A8"/>
    <w:multiLevelType w:val="hybridMultilevel"/>
    <w:tmpl w:val="3230E914"/>
    <w:lvl w:ilvl="0" w:tplc="785CFD4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6D2CB1"/>
    <w:multiLevelType w:val="hybridMultilevel"/>
    <w:tmpl w:val="58F2ADC2"/>
    <w:lvl w:ilvl="0" w:tplc="026C413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E4227F4"/>
    <w:multiLevelType w:val="hybridMultilevel"/>
    <w:tmpl w:val="FC948376"/>
    <w:lvl w:ilvl="0" w:tplc="E702DD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1E49A3"/>
    <w:multiLevelType w:val="hybridMultilevel"/>
    <w:tmpl w:val="6D667ACE"/>
    <w:lvl w:ilvl="0" w:tplc="ECA4049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22964E5"/>
    <w:multiLevelType w:val="hybridMultilevel"/>
    <w:tmpl w:val="283E2C68"/>
    <w:lvl w:ilvl="0" w:tplc="CF42AD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2B309DE"/>
    <w:multiLevelType w:val="multilevel"/>
    <w:tmpl w:val="3B58F002"/>
    <w:lvl w:ilvl="0">
      <w:start w:val="1"/>
      <w:numFmt w:val="decimal"/>
      <w:lvlText w:val="%1)"/>
      <w:lvlJc w:val="left"/>
      <w:pPr>
        <w:ind w:left="916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83" w15:restartNumberingAfterBreak="0">
    <w:nsid w:val="72F917B0"/>
    <w:multiLevelType w:val="hybridMultilevel"/>
    <w:tmpl w:val="79869922"/>
    <w:lvl w:ilvl="0" w:tplc="52F4F2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45108A7"/>
    <w:multiLevelType w:val="hybridMultilevel"/>
    <w:tmpl w:val="2A765C20"/>
    <w:lvl w:ilvl="0" w:tplc="D400A85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5B164CE"/>
    <w:multiLevelType w:val="hybridMultilevel"/>
    <w:tmpl w:val="1832A252"/>
    <w:lvl w:ilvl="0" w:tplc="F71C70C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5F9117A"/>
    <w:multiLevelType w:val="hybridMultilevel"/>
    <w:tmpl w:val="3FEEF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920016"/>
    <w:multiLevelType w:val="hybridMultilevel"/>
    <w:tmpl w:val="FC40B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7B05BF9"/>
    <w:multiLevelType w:val="hybridMultilevel"/>
    <w:tmpl w:val="0610D56A"/>
    <w:lvl w:ilvl="0" w:tplc="957C4F7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7B942E33"/>
    <w:multiLevelType w:val="hybridMultilevel"/>
    <w:tmpl w:val="5444366E"/>
    <w:lvl w:ilvl="0" w:tplc="C6F07102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857084">
    <w:abstractNumId w:val="1"/>
  </w:num>
  <w:num w:numId="2" w16cid:durableId="2008436260">
    <w:abstractNumId w:val="0"/>
  </w:num>
  <w:num w:numId="3" w16cid:durableId="1509831837">
    <w:abstractNumId w:val="29"/>
  </w:num>
  <w:num w:numId="4" w16cid:durableId="464201936">
    <w:abstractNumId w:val="30"/>
    <w:lvlOverride w:ilvl="0">
      <w:startOverride w:val="1"/>
    </w:lvlOverride>
  </w:num>
  <w:num w:numId="5" w16cid:durableId="2095472437">
    <w:abstractNumId w:val="9"/>
  </w:num>
  <w:num w:numId="6" w16cid:durableId="998195381">
    <w:abstractNumId w:val="68"/>
  </w:num>
  <w:num w:numId="7" w16cid:durableId="699866384">
    <w:abstractNumId w:val="72"/>
  </w:num>
  <w:num w:numId="8" w16cid:durableId="1987121408">
    <w:abstractNumId w:val="14"/>
  </w:num>
  <w:num w:numId="9" w16cid:durableId="312107051">
    <w:abstractNumId w:val="58"/>
  </w:num>
  <w:num w:numId="10" w16cid:durableId="1007296263">
    <w:abstractNumId w:val="31"/>
  </w:num>
  <w:num w:numId="11" w16cid:durableId="1223785180">
    <w:abstractNumId w:val="18"/>
  </w:num>
  <w:num w:numId="12" w16cid:durableId="1742024838">
    <w:abstractNumId w:val="49"/>
  </w:num>
  <w:num w:numId="13" w16cid:durableId="154997415">
    <w:abstractNumId w:val="32"/>
  </w:num>
  <w:num w:numId="14" w16cid:durableId="2076775463">
    <w:abstractNumId w:val="57"/>
  </w:num>
  <w:num w:numId="15" w16cid:durableId="238486863">
    <w:abstractNumId w:val="33"/>
  </w:num>
  <w:num w:numId="16" w16cid:durableId="1265460819">
    <w:abstractNumId w:val="41"/>
  </w:num>
  <w:num w:numId="17" w16cid:durableId="786000556">
    <w:abstractNumId w:val="69"/>
  </w:num>
  <w:num w:numId="18" w16cid:durableId="902452633">
    <w:abstractNumId w:val="64"/>
  </w:num>
  <w:num w:numId="19" w16cid:durableId="1929460034">
    <w:abstractNumId w:val="66"/>
  </w:num>
  <w:num w:numId="20" w16cid:durableId="1523473918">
    <w:abstractNumId w:val="10"/>
  </w:num>
  <w:num w:numId="21" w16cid:durableId="1024209655">
    <w:abstractNumId w:val="86"/>
  </w:num>
  <w:num w:numId="22" w16cid:durableId="1714112158">
    <w:abstractNumId w:val="65"/>
  </w:num>
  <w:num w:numId="23" w16cid:durableId="151800236">
    <w:abstractNumId w:val="24"/>
  </w:num>
  <w:num w:numId="24" w16cid:durableId="310596040">
    <w:abstractNumId w:val="79"/>
  </w:num>
  <w:num w:numId="25" w16cid:durableId="895236890">
    <w:abstractNumId w:val="15"/>
  </w:num>
  <w:num w:numId="26" w16cid:durableId="1541473842">
    <w:abstractNumId w:val="40"/>
  </w:num>
  <w:num w:numId="27" w16cid:durableId="970673888">
    <w:abstractNumId w:val="83"/>
  </w:num>
  <w:num w:numId="28" w16cid:durableId="1464537054">
    <w:abstractNumId w:val="22"/>
  </w:num>
  <w:num w:numId="29" w16cid:durableId="48501864">
    <w:abstractNumId w:val="51"/>
  </w:num>
  <w:num w:numId="30" w16cid:durableId="21714358">
    <w:abstractNumId w:val="61"/>
  </w:num>
  <w:num w:numId="31" w16cid:durableId="876310033">
    <w:abstractNumId w:val="89"/>
  </w:num>
  <w:num w:numId="32" w16cid:durableId="1666981633">
    <w:abstractNumId w:val="23"/>
  </w:num>
  <w:num w:numId="33" w16cid:durableId="1323506591">
    <w:abstractNumId w:val="76"/>
  </w:num>
  <w:num w:numId="34" w16cid:durableId="80687378">
    <w:abstractNumId w:val="17"/>
  </w:num>
  <w:num w:numId="35" w16cid:durableId="1780104325">
    <w:abstractNumId w:val="11"/>
  </w:num>
  <w:num w:numId="36" w16cid:durableId="592471800">
    <w:abstractNumId w:val="87"/>
  </w:num>
  <w:num w:numId="37" w16cid:durableId="1810125093">
    <w:abstractNumId w:val="36"/>
  </w:num>
  <w:num w:numId="38" w16cid:durableId="1665664468">
    <w:abstractNumId w:val="39"/>
  </w:num>
  <w:num w:numId="39" w16cid:durableId="962224552">
    <w:abstractNumId w:val="46"/>
  </w:num>
  <w:num w:numId="40" w16cid:durableId="633414354">
    <w:abstractNumId w:val="16"/>
  </w:num>
  <w:num w:numId="41" w16cid:durableId="1618754810">
    <w:abstractNumId w:val="67"/>
  </w:num>
  <w:num w:numId="42" w16cid:durableId="446433544">
    <w:abstractNumId w:val="81"/>
  </w:num>
  <w:num w:numId="43" w16cid:durableId="1644895827">
    <w:abstractNumId w:val="37"/>
  </w:num>
  <w:num w:numId="44" w16cid:durableId="13192211">
    <w:abstractNumId w:val="44"/>
  </w:num>
  <w:num w:numId="45" w16cid:durableId="370495644">
    <w:abstractNumId w:val="47"/>
  </w:num>
  <w:num w:numId="46" w16cid:durableId="1886403238">
    <w:abstractNumId w:val="38"/>
  </w:num>
  <w:num w:numId="47" w16cid:durableId="512956095">
    <w:abstractNumId w:val="54"/>
  </w:num>
  <w:num w:numId="48" w16cid:durableId="1298754208">
    <w:abstractNumId w:val="45"/>
  </w:num>
  <w:num w:numId="49" w16cid:durableId="1688021346">
    <w:abstractNumId w:val="59"/>
  </w:num>
  <w:num w:numId="50" w16cid:durableId="161354812">
    <w:abstractNumId w:val="80"/>
  </w:num>
  <w:num w:numId="51" w16cid:durableId="798883860">
    <w:abstractNumId w:val="42"/>
  </w:num>
  <w:num w:numId="52" w16cid:durableId="913592333">
    <w:abstractNumId w:val="48"/>
  </w:num>
  <w:num w:numId="53" w16cid:durableId="1985042181">
    <w:abstractNumId w:val="35"/>
  </w:num>
  <w:num w:numId="54" w16cid:durableId="2029137241">
    <w:abstractNumId w:val="85"/>
  </w:num>
  <w:num w:numId="55" w16cid:durableId="93289755">
    <w:abstractNumId w:val="55"/>
  </w:num>
  <w:num w:numId="56" w16cid:durableId="1965962602">
    <w:abstractNumId w:val="71"/>
  </w:num>
  <w:num w:numId="57" w16cid:durableId="1171139887">
    <w:abstractNumId w:val="28"/>
  </w:num>
  <w:num w:numId="58" w16cid:durableId="1917008488">
    <w:abstractNumId w:val="77"/>
  </w:num>
  <w:num w:numId="59" w16cid:durableId="1399398556">
    <w:abstractNumId w:val="21"/>
  </w:num>
  <w:num w:numId="60" w16cid:durableId="1044210175">
    <w:abstractNumId w:val="73"/>
  </w:num>
  <w:num w:numId="61" w16cid:durableId="290017373">
    <w:abstractNumId w:val="88"/>
  </w:num>
  <w:num w:numId="62" w16cid:durableId="1627542423">
    <w:abstractNumId w:val="50"/>
  </w:num>
  <w:num w:numId="63" w16cid:durableId="943921034">
    <w:abstractNumId w:val="63"/>
  </w:num>
  <w:num w:numId="64" w16cid:durableId="1693457659">
    <w:abstractNumId w:val="78"/>
  </w:num>
  <w:num w:numId="65" w16cid:durableId="1261067376">
    <w:abstractNumId w:val="84"/>
  </w:num>
  <w:num w:numId="66" w16cid:durableId="2001957086">
    <w:abstractNumId w:val="60"/>
  </w:num>
  <w:num w:numId="67" w16cid:durableId="1609310118">
    <w:abstractNumId w:val="62"/>
  </w:num>
  <w:num w:numId="68" w16cid:durableId="1654024396">
    <w:abstractNumId w:val="82"/>
  </w:num>
  <w:num w:numId="69" w16cid:durableId="479805477">
    <w:abstractNumId w:val="43"/>
  </w:num>
  <w:num w:numId="70" w16cid:durableId="180974325">
    <w:abstractNumId w:val="25"/>
  </w:num>
  <w:num w:numId="71" w16cid:durableId="2044011953">
    <w:abstractNumId w:val="74"/>
  </w:num>
  <w:num w:numId="72" w16cid:durableId="47656987">
    <w:abstractNumId w:val="56"/>
  </w:num>
  <w:num w:numId="73" w16cid:durableId="749237292">
    <w:abstractNumId w:val="27"/>
  </w:num>
  <w:num w:numId="74" w16cid:durableId="3627787">
    <w:abstractNumId w:val="20"/>
  </w:num>
  <w:num w:numId="75" w16cid:durableId="1333214515">
    <w:abstractNumId w:val="13"/>
  </w:num>
  <w:num w:numId="76" w16cid:durableId="181941622">
    <w:abstractNumId w:val="52"/>
  </w:num>
  <w:num w:numId="77" w16cid:durableId="990409486">
    <w:abstractNumId w:val="19"/>
  </w:num>
  <w:num w:numId="78" w16cid:durableId="1205169509">
    <w:abstractNumId w:val="34"/>
  </w:num>
  <w:num w:numId="79" w16cid:durableId="1907572547">
    <w:abstractNumId w:val="75"/>
  </w:num>
  <w:num w:numId="80" w16cid:durableId="1427460173">
    <w:abstractNumId w:val="12"/>
  </w:num>
  <w:num w:numId="81" w16cid:durableId="189219596">
    <w:abstractNumId w:val="53"/>
  </w:num>
  <w:num w:numId="82" w16cid:durableId="550579040">
    <w:abstractNumId w:val="26"/>
  </w:num>
  <w:num w:numId="83" w16cid:durableId="1550846549">
    <w:abstractNumId w:val="7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4EB"/>
    <w:rsid w:val="00000416"/>
    <w:rsid w:val="000004A2"/>
    <w:rsid w:val="000008F8"/>
    <w:rsid w:val="000031C5"/>
    <w:rsid w:val="00006F0A"/>
    <w:rsid w:val="000075EB"/>
    <w:rsid w:val="00007961"/>
    <w:rsid w:val="00010991"/>
    <w:rsid w:val="00010BF3"/>
    <w:rsid w:val="000163F6"/>
    <w:rsid w:val="00022BDD"/>
    <w:rsid w:val="00025317"/>
    <w:rsid w:val="00025D87"/>
    <w:rsid w:val="000268E1"/>
    <w:rsid w:val="0003016C"/>
    <w:rsid w:val="00031D41"/>
    <w:rsid w:val="00034100"/>
    <w:rsid w:val="00034F5A"/>
    <w:rsid w:val="00036440"/>
    <w:rsid w:val="00041024"/>
    <w:rsid w:val="00042215"/>
    <w:rsid w:val="00044841"/>
    <w:rsid w:val="0004638A"/>
    <w:rsid w:val="000464E5"/>
    <w:rsid w:val="00047BC1"/>
    <w:rsid w:val="000517A4"/>
    <w:rsid w:val="00051E27"/>
    <w:rsid w:val="0005254F"/>
    <w:rsid w:val="000545CB"/>
    <w:rsid w:val="0005555E"/>
    <w:rsid w:val="0006267A"/>
    <w:rsid w:val="00063A80"/>
    <w:rsid w:val="00067D08"/>
    <w:rsid w:val="00070847"/>
    <w:rsid w:val="00073D14"/>
    <w:rsid w:val="00073F3B"/>
    <w:rsid w:val="0007798F"/>
    <w:rsid w:val="00080AE0"/>
    <w:rsid w:val="00083B08"/>
    <w:rsid w:val="00087627"/>
    <w:rsid w:val="00087634"/>
    <w:rsid w:val="00094DDA"/>
    <w:rsid w:val="000A0437"/>
    <w:rsid w:val="000A1935"/>
    <w:rsid w:val="000A1FAE"/>
    <w:rsid w:val="000A2024"/>
    <w:rsid w:val="000A45E7"/>
    <w:rsid w:val="000A7DFD"/>
    <w:rsid w:val="000B3884"/>
    <w:rsid w:val="000B44EB"/>
    <w:rsid w:val="000B5BD8"/>
    <w:rsid w:val="000B61C1"/>
    <w:rsid w:val="000B6D85"/>
    <w:rsid w:val="000B7553"/>
    <w:rsid w:val="000B7FE9"/>
    <w:rsid w:val="000C337F"/>
    <w:rsid w:val="000C3688"/>
    <w:rsid w:val="000C6C51"/>
    <w:rsid w:val="000C6C69"/>
    <w:rsid w:val="000D34F4"/>
    <w:rsid w:val="000D4DE7"/>
    <w:rsid w:val="000D5714"/>
    <w:rsid w:val="000D6249"/>
    <w:rsid w:val="000E1D85"/>
    <w:rsid w:val="000F54E6"/>
    <w:rsid w:val="00100CFF"/>
    <w:rsid w:val="00104172"/>
    <w:rsid w:val="001063E9"/>
    <w:rsid w:val="00112556"/>
    <w:rsid w:val="00112F5C"/>
    <w:rsid w:val="00113120"/>
    <w:rsid w:val="0011416C"/>
    <w:rsid w:val="0011461F"/>
    <w:rsid w:val="00114E26"/>
    <w:rsid w:val="001172EA"/>
    <w:rsid w:val="00117A1D"/>
    <w:rsid w:val="00123178"/>
    <w:rsid w:val="00132D91"/>
    <w:rsid w:val="00133875"/>
    <w:rsid w:val="00134FEF"/>
    <w:rsid w:val="0013570B"/>
    <w:rsid w:val="001357B3"/>
    <w:rsid w:val="001367EF"/>
    <w:rsid w:val="00136DEA"/>
    <w:rsid w:val="001373BC"/>
    <w:rsid w:val="001420C6"/>
    <w:rsid w:val="001467A2"/>
    <w:rsid w:val="00151D56"/>
    <w:rsid w:val="00154191"/>
    <w:rsid w:val="00156CEC"/>
    <w:rsid w:val="001615D6"/>
    <w:rsid w:val="00163BAA"/>
    <w:rsid w:val="001651C0"/>
    <w:rsid w:val="001659D2"/>
    <w:rsid w:val="00165F70"/>
    <w:rsid w:val="00170174"/>
    <w:rsid w:val="00171979"/>
    <w:rsid w:val="00172905"/>
    <w:rsid w:val="0017290D"/>
    <w:rsid w:val="00175178"/>
    <w:rsid w:val="00175E54"/>
    <w:rsid w:val="00177F16"/>
    <w:rsid w:val="001820D4"/>
    <w:rsid w:val="00183039"/>
    <w:rsid w:val="00183198"/>
    <w:rsid w:val="0018357F"/>
    <w:rsid w:val="00184BCB"/>
    <w:rsid w:val="00185468"/>
    <w:rsid w:val="00185496"/>
    <w:rsid w:val="00190141"/>
    <w:rsid w:val="001953FF"/>
    <w:rsid w:val="00197D3C"/>
    <w:rsid w:val="001A026C"/>
    <w:rsid w:val="001A126E"/>
    <w:rsid w:val="001A32B6"/>
    <w:rsid w:val="001A684C"/>
    <w:rsid w:val="001A692B"/>
    <w:rsid w:val="001A6B7A"/>
    <w:rsid w:val="001B2089"/>
    <w:rsid w:val="001B3AC5"/>
    <w:rsid w:val="001B5EFD"/>
    <w:rsid w:val="001B6624"/>
    <w:rsid w:val="001C22DD"/>
    <w:rsid w:val="001C2C5C"/>
    <w:rsid w:val="001C57F4"/>
    <w:rsid w:val="001C5C99"/>
    <w:rsid w:val="001C761D"/>
    <w:rsid w:val="001D1F47"/>
    <w:rsid w:val="001D4616"/>
    <w:rsid w:val="001D4B0F"/>
    <w:rsid w:val="001E0AD7"/>
    <w:rsid w:val="001E3A31"/>
    <w:rsid w:val="001E537D"/>
    <w:rsid w:val="001E773D"/>
    <w:rsid w:val="001F16DF"/>
    <w:rsid w:val="001F4D3E"/>
    <w:rsid w:val="001F7630"/>
    <w:rsid w:val="001F7C55"/>
    <w:rsid w:val="002039EF"/>
    <w:rsid w:val="00204FF1"/>
    <w:rsid w:val="00210CA7"/>
    <w:rsid w:val="002118A4"/>
    <w:rsid w:val="00212F9E"/>
    <w:rsid w:val="00214711"/>
    <w:rsid w:val="00214962"/>
    <w:rsid w:val="00216A1A"/>
    <w:rsid w:val="00222931"/>
    <w:rsid w:val="00223911"/>
    <w:rsid w:val="0022634D"/>
    <w:rsid w:val="00226B21"/>
    <w:rsid w:val="0022703C"/>
    <w:rsid w:val="00231DE0"/>
    <w:rsid w:val="00232AEE"/>
    <w:rsid w:val="00233B8A"/>
    <w:rsid w:val="0023541E"/>
    <w:rsid w:val="00235778"/>
    <w:rsid w:val="00237174"/>
    <w:rsid w:val="00237DD8"/>
    <w:rsid w:val="00241249"/>
    <w:rsid w:val="00242066"/>
    <w:rsid w:val="0024492E"/>
    <w:rsid w:val="002449D0"/>
    <w:rsid w:val="00250379"/>
    <w:rsid w:val="00251AD4"/>
    <w:rsid w:val="002526C6"/>
    <w:rsid w:val="00252C57"/>
    <w:rsid w:val="0025395E"/>
    <w:rsid w:val="00254164"/>
    <w:rsid w:val="002550BC"/>
    <w:rsid w:val="0025741A"/>
    <w:rsid w:val="0026069D"/>
    <w:rsid w:val="00262D4E"/>
    <w:rsid w:val="00264A12"/>
    <w:rsid w:val="00266FCF"/>
    <w:rsid w:val="00270F10"/>
    <w:rsid w:val="002778DE"/>
    <w:rsid w:val="0029098F"/>
    <w:rsid w:val="002923C5"/>
    <w:rsid w:val="00293736"/>
    <w:rsid w:val="002968C0"/>
    <w:rsid w:val="002A0969"/>
    <w:rsid w:val="002A0EF3"/>
    <w:rsid w:val="002A2E81"/>
    <w:rsid w:val="002A474B"/>
    <w:rsid w:val="002A6418"/>
    <w:rsid w:val="002B24BD"/>
    <w:rsid w:val="002B42E8"/>
    <w:rsid w:val="002B5EB8"/>
    <w:rsid w:val="002B77C8"/>
    <w:rsid w:val="002B78C7"/>
    <w:rsid w:val="002C1261"/>
    <w:rsid w:val="002C289A"/>
    <w:rsid w:val="002C5803"/>
    <w:rsid w:val="002C7609"/>
    <w:rsid w:val="002D03BC"/>
    <w:rsid w:val="002D2B5A"/>
    <w:rsid w:val="002D4ADF"/>
    <w:rsid w:val="002D65B2"/>
    <w:rsid w:val="002D6E14"/>
    <w:rsid w:val="002E3E0A"/>
    <w:rsid w:val="002E6D36"/>
    <w:rsid w:val="002F096E"/>
    <w:rsid w:val="002F1864"/>
    <w:rsid w:val="002F3BC9"/>
    <w:rsid w:val="002F444A"/>
    <w:rsid w:val="002F47FD"/>
    <w:rsid w:val="002F649B"/>
    <w:rsid w:val="002F667F"/>
    <w:rsid w:val="002F6CB5"/>
    <w:rsid w:val="002F712A"/>
    <w:rsid w:val="00300BE7"/>
    <w:rsid w:val="00301389"/>
    <w:rsid w:val="0030189F"/>
    <w:rsid w:val="00302318"/>
    <w:rsid w:val="00303DB8"/>
    <w:rsid w:val="003041B4"/>
    <w:rsid w:val="00304A10"/>
    <w:rsid w:val="00306B6C"/>
    <w:rsid w:val="0030714C"/>
    <w:rsid w:val="00315B0D"/>
    <w:rsid w:val="00316CFC"/>
    <w:rsid w:val="00320EE3"/>
    <w:rsid w:val="00321399"/>
    <w:rsid w:val="00322F7F"/>
    <w:rsid w:val="003240AC"/>
    <w:rsid w:val="003246C1"/>
    <w:rsid w:val="003262C8"/>
    <w:rsid w:val="00333A2F"/>
    <w:rsid w:val="00334991"/>
    <w:rsid w:val="003353F9"/>
    <w:rsid w:val="00343288"/>
    <w:rsid w:val="0034471E"/>
    <w:rsid w:val="00345C52"/>
    <w:rsid w:val="00347A70"/>
    <w:rsid w:val="003510E8"/>
    <w:rsid w:val="0035297E"/>
    <w:rsid w:val="00357047"/>
    <w:rsid w:val="00362B56"/>
    <w:rsid w:val="00367133"/>
    <w:rsid w:val="00375FCF"/>
    <w:rsid w:val="00376D2A"/>
    <w:rsid w:val="00382279"/>
    <w:rsid w:val="00382CE3"/>
    <w:rsid w:val="00382FD8"/>
    <w:rsid w:val="0038358A"/>
    <w:rsid w:val="003878FF"/>
    <w:rsid w:val="00392DCC"/>
    <w:rsid w:val="00393E03"/>
    <w:rsid w:val="0039467E"/>
    <w:rsid w:val="00397F0A"/>
    <w:rsid w:val="003A2310"/>
    <w:rsid w:val="003A234A"/>
    <w:rsid w:val="003A265F"/>
    <w:rsid w:val="003A3884"/>
    <w:rsid w:val="003A3CFE"/>
    <w:rsid w:val="003A68AA"/>
    <w:rsid w:val="003A6CC7"/>
    <w:rsid w:val="003A70C2"/>
    <w:rsid w:val="003B09FC"/>
    <w:rsid w:val="003B1317"/>
    <w:rsid w:val="003B2B1C"/>
    <w:rsid w:val="003B32AC"/>
    <w:rsid w:val="003B343A"/>
    <w:rsid w:val="003B4829"/>
    <w:rsid w:val="003B4F6B"/>
    <w:rsid w:val="003B6451"/>
    <w:rsid w:val="003B6635"/>
    <w:rsid w:val="003B6688"/>
    <w:rsid w:val="003B7F27"/>
    <w:rsid w:val="003C592D"/>
    <w:rsid w:val="003D2463"/>
    <w:rsid w:val="003D5465"/>
    <w:rsid w:val="003D5D9C"/>
    <w:rsid w:val="003E0E1F"/>
    <w:rsid w:val="003E18B7"/>
    <w:rsid w:val="003E23C0"/>
    <w:rsid w:val="003E70E5"/>
    <w:rsid w:val="003F0A79"/>
    <w:rsid w:val="003F2888"/>
    <w:rsid w:val="003F329F"/>
    <w:rsid w:val="003F417A"/>
    <w:rsid w:val="003F4420"/>
    <w:rsid w:val="003F4C59"/>
    <w:rsid w:val="003F541C"/>
    <w:rsid w:val="003F590C"/>
    <w:rsid w:val="003F615B"/>
    <w:rsid w:val="003F6B34"/>
    <w:rsid w:val="003F7C7A"/>
    <w:rsid w:val="003F7CD7"/>
    <w:rsid w:val="0040053C"/>
    <w:rsid w:val="00401267"/>
    <w:rsid w:val="00401586"/>
    <w:rsid w:val="00404946"/>
    <w:rsid w:val="004162AD"/>
    <w:rsid w:val="004163E9"/>
    <w:rsid w:val="0042049E"/>
    <w:rsid w:val="004229DB"/>
    <w:rsid w:val="00423879"/>
    <w:rsid w:val="00423D60"/>
    <w:rsid w:val="004246A0"/>
    <w:rsid w:val="0042537B"/>
    <w:rsid w:val="004259D1"/>
    <w:rsid w:val="00425CBF"/>
    <w:rsid w:val="0042703D"/>
    <w:rsid w:val="004270E2"/>
    <w:rsid w:val="00430D43"/>
    <w:rsid w:val="004331F1"/>
    <w:rsid w:val="00434B72"/>
    <w:rsid w:val="00443F86"/>
    <w:rsid w:val="00444186"/>
    <w:rsid w:val="00450D21"/>
    <w:rsid w:val="00451957"/>
    <w:rsid w:val="0045562F"/>
    <w:rsid w:val="004566F6"/>
    <w:rsid w:val="00456716"/>
    <w:rsid w:val="00457379"/>
    <w:rsid w:val="00460A3D"/>
    <w:rsid w:val="00460BF5"/>
    <w:rsid w:val="004612D4"/>
    <w:rsid w:val="00461A27"/>
    <w:rsid w:val="004666C3"/>
    <w:rsid w:val="004707AA"/>
    <w:rsid w:val="00472815"/>
    <w:rsid w:val="00473071"/>
    <w:rsid w:val="004805C2"/>
    <w:rsid w:val="00481EA3"/>
    <w:rsid w:val="00483577"/>
    <w:rsid w:val="00491F57"/>
    <w:rsid w:val="00493A06"/>
    <w:rsid w:val="00495D01"/>
    <w:rsid w:val="004961C9"/>
    <w:rsid w:val="00497891"/>
    <w:rsid w:val="004A2863"/>
    <w:rsid w:val="004A2CEC"/>
    <w:rsid w:val="004A566A"/>
    <w:rsid w:val="004B1D57"/>
    <w:rsid w:val="004B1E2C"/>
    <w:rsid w:val="004B2913"/>
    <w:rsid w:val="004B2B16"/>
    <w:rsid w:val="004B3CF3"/>
    <w:rsid w:val="004B4110"/>
    <w:rsid w:val="004B5311"/>
    <w:rsid w:val="004B534B"/>
    <w:rsid w:val="004C00B2"/>
    <w:rsid w:val="004C200B"/>
    <w:rsid w:val="004C2E76"/>
    <w:rsid w:val="004C2F6C"/>
    <w:rsid w:val="004C361A"/>
    <w:rsid w:val="004C602C"/>
    <w:rsid w:val="004C7B2A"/>
    <w:rsid w:val="004D05EE"/>
    <w:rsid w:val="004D10A5"/>
    <w:rsid w:val="004D1D9A"/>
    <w:rsid w:val="004D2F82"/>
    <w:rsid w:val="004D65A3"/>
    <w:rsid w:val="004E2B6B"/>
    <w:rsid w:val="004E3146"/>
    <w:rsid w:val="004E3A68"/>
    <w:rsid w:val="004E590A"/>
    <w:rsid w:val="004E66CB"/>
    <w:rsid w:val="004F4293"/>
    <w:rsid w:val="004F4FF9"/>
    <w:rsid w:val="004F6194"/>
    <w:rsid w:val="004F6424"/>
    <w:rsid w:val="004F66B7"/>
    <w:rsid w:val="004F7AAA"/>
    <w:rsid w:val="00501FD7"/>
    <w:rsid w:val="005066EF"/>
    <w:rsid w:val="005116D7"/>
    <w:rsid w:val="00516055"/>
    <w:rsid w:val="00520DE8"/>
    <w:rsid w:val="00521BF4"/>
    <w:rsid w:val="00521F50"/>
    <w:rsid w:val="00523248"/>
    <w:rsid w:val="0052407E"/>
    <w:rsid w:val="00524854"/>
    <w:rsid w:val="005253E6"/>
    <w:rsid w:val="005302E5"/>
    <w:rsid w:val="00531E38"/>
    <w:rsid w:val="00532481"/>
    <w:rsid w:val="00534579"/>
    <w:rsid w:val="00535EAD"/>
    <w:rsid w:val="00536F23"/>
    <w:rsid w:val="0053718F"/>
    <w:rsid w:val="005379E2"/>
    <w:rsid w:val="005403A9"/>
    <w:rsid w:val="00540787"/>
    <w:rsid w:val="005408B4"/>
    <w:rsid w:val="005435B8"/>
    <w:rsid w:val="00543CAB"/>
    <w:rsid w:val="00543D17"/>
    <w:rsid w:val="005458D4"/>
    <w:rsid w:val="00553220"/>
    <w:rsid w:val="00553D0C"/>
    <w:rsid w:val="00554548"/>
    <w:rsid w:val="005605A2"/>
    <w:rsid w:val="00563369"/>
    <w:rsid w:val="00563496"/>
    <w:rsid w:val="00564B81"/>
    <w:rsid w:val="005704BD"/>
    <w:rsid w:val="0057141C"/>
    <w:rsid w:val="00571F61"/>
    <w:rsid w:val="00572387"/>
    <w:rsid w:val="00573981"/>
    <w:rsid w:val="00574717"/>
    <w:rsid w:val="00576DB1"/>
    <w:rsid w:val="005773B2"/>
    <w:rsid w:val="005774CA"/>
    <w:rsid w:val="005806A4"/>
    <w:rsid w:val="005810B5"/>
    <w:rsid w:val="005819CF"/>
    <w:rsid w:val="00584477"/>
    <w:rsid w:val="005845DA"/>
    <w:rsid w:val="00584B62"/>
    <w:rsid w:val="00585501"/>
    <w:rsid w:val="0059015B"/>
    <w:rsid w:val="005906B7"/>
    <w:rsid w:val="00592694"/>
    <w:rsid w:val="00595E15"/>
    <w:rsid w:val="00596C6B"/>
    <w:rsid w:val="005A0AB0"/>
    <w:rsid w:val="005A1A14"/>
    <w:rsid w:val="005A4D05"/>
    <w:rsid w:val="005B103C"/>
    <w:rsid w:val="005B1C9E"/>
    <w:rsid w:val="005B3B75"/>
    <w:rsid w:val="005C10FC"/>
    <w:rsid w:val="005C2370"/>
    <w:rsid w:val="005C3951"/>
    <w:rsid w:val="005C39C2"/>
    <w:rsid w:val="005C3CD8"/>
    <w:rsid w:val="005C3F86"/>
    <w:rsid w:val="005C5702"/>
    <w:rsid w:val="005C6465"/>
    <w:rsid w:val="005C6BC4"/>
    <w:rsid w:val="005D050A"/>
    <w:rsid w:val="005D15A5"/>
    <w:rsid w:val="005D4FE5"/>
    <w:rsid w:val="005E72D9"/>
    <w:rsid w:val="005E77BE"/>
    <w:rsid w:val="005F13B7"/>
    <w:rsid w:val="005F2991"/>
    <w:rsid w:val="005F2998"/>
    <w:rsid w:val="005F2BAB"/>
    <w:rsid w:val="005F5069"/>
    <w:rsid w:val="005F5983"/>
    <w:rsid w:val="005F683E"/>
    <w:rsid w:val="0060095E"/>
    <w:rsid w:val="00602E74"/>
    <w:rsid w:val="00604EE0"/>
    <w:rsid w:val="00607A01"/>
    <w:rsid w:val="00613DBE"/>
    <w:rsid w:val="0061441C"/>
    <w:rsid w:val="006145AB"/>
    <w:rsid w:val="00614930"/>
    <w:rsid w:val="00620EB8"/>
    <w:rsid w:val="00621372"/>
    <w:rsid w:val="00624E76"/>
    <w:rsid w:val="00626C57"/>
    <w:rsid w:val="00632676"/>
    <w:rsid w:val="0063359E"/>
    <w:rsid w:val="0063393A"/>
    <w:rsid w:val="00634B36"/>
    <w:rsid w:val="00636530"/>
    <w:rsid w:val="00640B86"/>
    <w:rsid w:val="00642644"/>
    <w:rsid w:val="00642CFA"/>
    <w:rsid w:val="0064509D"/>
    <w:rsid w:val="00645231"/>
    <w:rsid w:val="00645D18"/>
    <w:rsid w:val="0064707E"/>
    <w:rsid w:val="00652B6B"/>
    <w:rsid w:val="0065306C"/>
    <w:rsid w:val="0065382A"/>
    <w:rsid w:val="00654B34"/>
    <w:rsid w:val="0066085E"/>
    <w:rsid w:val="00660FD6"/>
    <w:rsid w:val="00661463"/>
    <w:rsid w:val="006623FA"/>
    <w:rsid w:val="00662EF6"/>
    <w:rsid w:val="00663B64"/>
    <w:rsid w:val="00667508"/>
    <w:rsid w:val="006715C8"/>
    <w:rsid w:val="006738DF"/>
    <w:rsid w:val="00673AA8"/>
    <w:rsid w:val="0068146A"/>
    <w:rsid w:val="00684302"/>
    <w:rsid w:val="006868E7"/>
    <w:rsid w:val="00686B35"/>
    <w:rsid w:val="00687929"/>
    <w:rsid w:val="0069047A"/>
    <w:rsid w:val="00693347"/>
    <w:rsid w:val="006941CA"/>
    <w:rsid w:val="0069436C"/>
    <w:rsid w:val="00694A36"/>
    <w:rsid w:val="0069532A"/>
    <w:rsid w:val="006958E7"/>
    <w:rsid w:val="00696E95"/>
    <w:rsid w:val="00697094"/>
    <w:rsid w:val="00697746"/>
    <w:rsid w:val="006A0408"/>
    <w:rsid w:val="006A2719"/>
    <w:rsid w:val="006A2DB4"/>
    <w:rsid w:val="006A3628"/>
    <w:rsid w:val="006A6DBF"/>
    <w:rsid w:val="006A70F3"/>
    <w:rsid w:val="006B4525"/>
    <w:rsid w:val="006B4875"/>
    <w:rsid w:val="006B54FE"/>
    <w:rsid w:val="006B6AEA"/>
    <w:rsid w:val="006B6B2E"/>
    <w:rsid w:val="006B6B79"/>
    <w:rsid w:val="006C02A5"/>
    <w:rsid w:val="006C10E0"/>
    <w:rsid w:val="006C1B21"/>
    <w:rsid w:val="006D069D"/>
    <w:rsid w:val="006D5367"/>
    <w:rsid w:val="006E0096"/>
    <w:rsid w:val="006E0239"/>
    <w:rsid w:val="006E1687"/>
    <w:rsid w:val="006E4FD2"/>
    <w:rsid w:val="006E756D"/>
    <w:rsid w:val="006E7D0C"/>
    <w:rsid w:val="006F0FCD"/>
    <w:rsid w:val="006F1AF6"/>
    <w:rsid w:val="006F285F"/>
    <w:rsid w:val="006F41B6"/>
    <w:rsid w:val="006F47C5"/>
    <w:rsid w:val="00703F47"/>
    <w:rsid w:val="0070458F"/>
    <w:rsid w:val="0070739C"/>
    <w:rsid w:val="0070740C"/>
    <w:rsid w:val="00716B13"/>
    <w:rsid w:val="00722844"/>
    <w:rsid w:val="00723DA6"/>
    <w:rsid w:val="00725AA0"/>
    <w:rsid w:val="00730AF5"/>
    <w:rsid w:val="0073108D"/>
    <w:rsid w:val="007323B9"/>
    <w:rsid w:val="0073279A"/>
    <w:rsid w:val="00735B3A"/>
    <w:rsid w:val="00736FEC"/>
    <w:rsid w:val="00737FA1"/>
    <w:rsid w:val="00741AA4"/>
    <w:rsid w:val="0074292E"/>
    <w:rsid w:val="00743BC9"/>
    <w:rsid w:val="0074584C"/>
    <w:rsid w:val="00747886"/>
    <w:rsid w:val="007507E5"/>
    <w:rsid w:val="007550D3"/>
    <w:rsid w:val="00756B98"/>
    <w:rsid w:val="00757357"/>
    <w:rsid w:val="0076031C"/>
    <w:rsid w:val="00762A96"/>
    <w:rsid w:val="00767918"/>
    <w:rsid w:val="00771194"/>
    <w:rsid w:val="00773988"/>
    <w:rsid w:val="007766E1"/>
    <w:rsid w:val="00781B65"/>
    <w:rsid w:val="00782368"/>
    <w:rsid w:val="00782E6F"/>
    <w:rsid w:val="007832FD"/>
    <w:rsid w:val="007833F5"/>
    <w:rsid w:val="00784AD7"/>
    <w:rsid w:val="00784E1F"/>
    <w:rsid w:val="00790A3E"/>
    <w:rsid w:val="00790C3B"/>
    <w:rsid w:val="007A12FE"/>
    <w:rsid w:val="007A3216"/>
    <w:rsid w:val="007A5BA8"/>
    <w:rsid w:val="007A5E7A"/>
    <w:rsid w:val="007A7249"/>
    <w:rsid w:val="007A7CFA"/>
    <w:rsid w:val="007B2A50"/>
    <w:rsid w:val="007B34F9"/>
    <w:rsid w:val="007B43FA"/>
    <w:rsid w:val="007B47C6"/>
    <w:rsid w:val="007B5E08"/>
    <w:rsid w:val="007C0B57"/>
    <w:rsid w:val="007C4D78"/>
    <w:rsid w:val="007C599D"/>
    <w:rsid w:val="007C6F15"/>
    <w:rsid w:val="007C78FF"/>
    <w:rsid w:val="007D0AD5"/>
    <w:rsid w:val="007D343A"/>
    <w:rsid w:val="007D4E0C"/>
    <w:rsid w:val="007D5565"/>
    <w:rsid w:val="007E227B"/>
    <w:rsid w:val="007E563B"/>
    <w:rsid w:val="007E5ED6"/>
    <w:rsid w:val="007E6229"/>
    <w:rsid w:val="007E6E9A"/>
    <w:rsid w:val="007F029C"/>
    <w:rsid w:val="007F4387"/>
    <w:rsid w:val="007F4455"/>
    <w:rsid w:val="007F4A3C"/>
    <w:rsid w:val="007F5233"/>
    <w:rsid w:val="007F6286"/>
    <w:rsid w:val="007F663C"/>
    <w:rsid w:val="008007B7"/>
    <w:rsid w:val="00801E5C"/>
    <w:rsid w:val="008033F3"/>
    <w:rsid w:val="00810A2D"/>
    <w:rsid w:val="00810CCD"/>
    <w:rsid w:val="00813714"/>
    <w:rsid w:val="0081667F"/>
    <w:rsid w:val="00817D76"/>
    <w:rsid w:val="00821C46"/>
    <w:rsid w:val="008235C2"/>
    <w:rsid w:val="00824515"/>
    <w:rsid w:val="00824AC8"/>
    <w:rsid w:val="00827867"/>
    <w:rsid w:val="008278BD"/>
    <w:rsid w:val="0083246D"/>
    <w:rsid w:val="00832994"/>
    <w:rsid w:val="0083492A"/>
    <w:rsid w:val="00836E76"/>
    <w:rsid w:val="00840123"/>
    <w:rsid w:val="008414FC"/>
    <w:rsid w:val="0084582A"/>
    <w:rsid w:val="008469C1"/>
    <w:rsid w:val="00846A5D"/>
    <w:rsid w:val="0084706C"/>
    <w:rsid w:val="0084771D"/>
    <w:rsid w:val="008507C0"/>
    <w:rsid w:val="0085086B"/>
    <w:rsid w:val="008564A1"/>
    <w:rsid w:val="00861067"/>
    <w:rsid w:val="00861AD8"/>
    <w:rsid w:val="00861C87"/>
    <w:rsid w:val="00867546"/>
    <w:rsid w:val="0086766D"/>
    <w:rsid w:val="00870C58"/>
    <w:rsid w:val="00870D54"/>
    <w:rsid w:val="00872122"/>
    <w:rsid w:val="00872B5D"/>
    <w:rsid w:val="008757D2"/>
    <w:rsid w:val="00875C83"/>
    <w:rsid w:val="0087702D"/>
    <w:rsid w:val="008835BC"/>
    <w:rsid w:val="008842B1"/>
    <w:rsid w:val="00887028"/>
    <w:rsid w:val="008873CB"/>
    <w:rsid w:val="00887D45"/>
    <w:rsid w:val="00891B5B"/>
    <w:rsid w:val="00892847"/>
    <w:rsid w:val="00893DF2"/>
    <w:rsid w:val="00894782"/>
    <w:rsid w:val="008A64FC"/>
    <w:rsid w:val="008B00E7"/>
    <w:rsid w:val="008B08E8"/>
    <w:rsid w:val="008B109D"/>
    <w:rsid w:val="008B26A8"/>
    <w:rsid w:val="008B32DF"/>
    <w:rsid w:val="008B33F4"/>
    <w:rsid w:val="008B3A6F"/>
    <w:rsid w:val="008B3C37"/>
    <w:rsid w:val="008B3D1D"/>
    <w:rsid w:val="008B3FF0"/>
    <w:rsid w:val="008B5652"/>
    <w:rsid w:val="008B5FC3"/>
    <w:rsid w:val="008C139F"/>
    <w:rsid w:val="008C2145"/>
    <w:rsid w:val="008C23AE"/>
    <w:rsid w:val="008C38E4"/>
    <w:rsid w:val="008C5B0E"/>
    <w:rsid w:val="008C5B90"/>
    <w:rsid w:val="008C6F74"/>
    <w:rsid w:val="008D0C22"/>
    <w:rsid w:val="008D1F9F"/>
    <w:rsid w:val="008D28E3"/>
    <w:rsid w:val="008D4AD6"/>
    <w:rsid w:val="008E012E"/>
    <w:rsid w:val="008E0DC5"/>
    <w:rsid w:val="008E1A50"/>
    <w:rsid w:val="008E231F"/>
    <w:rsid w:val="008E4A1E"/>
    <w:rsid w:val="008F1C14"/>
    <w:rsid w:val="008F3841"/>
    <w:rsid w:val="008F5724"/>
    <w:rsid w:val="008F686A"/>
    <w:rsid w:val="009001F7"/>
    <w:rsid w:val="00901617"/>
    <w:rsid w:val="009040F6"/>
    <w:rsid w:val="00912232"/>
    <w:rsid w:val="00912234"/>
    <w:rsid w:val="0091225B"/>
    <w:rsid w:val="00912A59"/>
    <w:rsid w:val="0091482F"/>
    <w:rsid w:val="009148D7"/>
    <w:rsid w:val="00915529"/>
    <w:rsid w:val="00921BA3"/>
    <w:rsid w:val="009225C2"/>
    <w:rsid w:val="00922CFE"/>
    <w:rsid w:val="0092354E"/>
    <w:rsid w:val="0092563D"/>
    <w:rsid w:val="009274A1"/>
    <w:rsid w:val="009278DA"/>
    <w:rsid w:val="00934822"/>
    <w:rsid w:val="00937529"/>
    <w:rsid w:val="009401C3"/>
    <w:rsid w:val="0094059A"/>
    <w:rsid w:val="00941E5A"/>
    <w:rsid w:val="00944774"/>
    <w:rsid w:val="0094549E"/>
    <w:rsid w:val="00947417"/>
    <w:rsid w:val="00947A8D"/>
    <w:rsid w:val="00950061"/>
    <w:rsid w:val="00951632"/>
    <w:rsid w:val="0095293F"/>
    <w:rsid w:val="009539E1"/>
    <w:rsid w:val="009557AD"/>
    <w:rsid w:val="00960262"/>
    <w:rsid w:val="00960616"/>
    <w:rsid w:val="0096451C"/>
    <w:rsid w:val="00965466"/>
    <w:rsid w:val="00965AE8"/>
    <w:rsid w:val="00972EB9"/>
    <w:rsid w:val="009740FF"/>
    <w:rsid w:val="009806E9"/>
    <w:rsid w:val="009933B4"/>
    <w:rsid w:val="00995770"/>
    <w:rsid w:val="0099684F"/>
    <w:rsid w:val="00996FBD"/>
    <w:rsid w:val="009A0D4F"/>
    <w:rsid w:val="009A3DC6"/>
    <w:rsid w:val="009A443D"/>
    <w:rsid w:val="009A4A5C"/>
    <w:rsid w:val="009A579B"/>
    <w:rsid w:val="009A652B"/>
    <w:rsid w:val="009A7B87"/>
    <w:rsid w:val="009B2CD1"/>
    <w:rsid w:val="009B38BB"/>
    <w:rsid w:val="009B39B3"/>
    <w:rsid w:val="009B6FBF"/>
    <w:rsid w:val="009C4530"/>
    <w:rsid w:val="009C5625"/>
    <w:rsid w:val="009D49A7"/>
    <w:rsid w:val="009E0FD2"/>
    <w:rsid w:val="009E2FBC"/>
    <w:rsid w:val="009E5907"/>
    <w:rsid w:val="009F0FDA"/>
    <w:rsid w:val="009F3A3F"/>
    <w:rsid w:val="00A0103B"/>
    <w:rsid w:val="00A0259A"/>
    <w:rsid w:val="00A04370"/>
    <w:rsid w:val="00A04CD6"/>
    <w:rsid w:val="00A05562"/>
    <w:rsid w:val="00A05600"/>
    <w:rsid w:val="00A05A2D"/>
    <w:rsid w:val="00A063FD"/>
    <w:rsid w:val="00A06986"/>
    <w:rsid w:val="00A074FF"/>
    <w:rsid w:val="00A07CF0"/>
    <w:rsid w:val="00A13FDE"/>
    <w:rsid w:val="00A16408"/>
    <w:rsid w:val="00A178D1"/>
    <w:rsid w:val="00A178E0"/>
    <w:rsid w:val="00A200D1"/>
    <w:rsid w:val="00A21B4F"/>
    <w:rsid w:val="00A22050"/>
    <w:rsid w:val="00A30C54"/>
    <w:rsid w:val="00A329B4"/>
    <w:rsid w:val="00A34797"/>
    <w:rsid w:val="00A34C56"/>
    <w:rsid w:val="00A362AF"/>
    <w:rsid w:val="00A368D0"/>
    <w:rsid w:val="00A45C45"/>
    <w:rsid w:val="00A513E0"/>
    <w:rsid w:val="00A55938"/>
    <w:rsid w:val="00A55DB0"/>
    <w:rsid w:val="00A57DCA"/>
    <w:rsid w:val="00A60559"/>
    <w:rsid w:val="00A61544"/>
    <w:rsid w:val="00A62C1D"/>
    <w:rsid w:val="00A63784"/>
    <w:rsid w:val="00A639F1"/>
    <w:rsid w:val="00A63E3B"/>
    <w:rsid w:val="00A65453"/>
    <w:rsid w:val="00A73D24"/>
    <w:rsid w:val="00A75F92"/>
    <w:rsid w:val="00A8038F"/>
    <w:rsid w:val="00A81BE9"/>
    <w:rsid w:val="00A82EC0"/>
    <w:rsid w:val="00A839E6"/>
    <w:rsid w:val="00A83DD5"/>
    <w:rsid w:val="00A83F95"/>
    <w:rsid w:val="00A843F3"/>
    <w:rsid w:val="00A86494"/>
    <w:rsid w:val="00A86DE0"/>
    <w:rsid w:val="00A9210E"/>
    <w:rsid w:val="00A93610"/>
    <w:rsid w:val="00A93DEC"/>
    <w:rsid w:val="00A95024"/>
    <w:rsid w:val="00A951CC"/>
    <w:rsid w:val="00A95DF7"/>
    <w:rsid w:val="00A96CDC"/>
    <w:rsid w:val="00AA0B90"/>
    <w:rsid w:val="00AA6F59"/>
    <w:rsid w:val="00AB0328"/>
    <w:rsid w:val="00AB3AF4"/>
    <w:rsid w:val="00AB4A73"/>
    <w:rsid w:val="00AB6634"/>
    <w:rsid w:val="00AC0EB1"/>
    <w:rsid w:val="00AC2452"/>
    <w:rsid w:val="00AD14DD"/>
    <w:rsid w:val="00AD2E77"/>
    <w:rsid w:val="00AD63EA"/>
    <w:rsid w:val="00AE1788"/>
    <w:rsid w:val="00AE31B6"/>
    <w:rsid w:val="00AE4D8A"/>
    <w:rsid w:val="00AE6531"/>
    <w:rsid w:val="00AF09AD"/>
    <w:rsid w:val="00AF0BD6"/>
    <w:rsid w:val="00AF18AB"/>
    <w:rsid w:val="00AF417E"/>
    <w:rsid w:val="00AF76F7"/>
    <w:rsid w:val="00B020A8"/>
    <w:rsid w:val="00B053ED"/>
    <w:rsid w:val="00B05546"/>
    <w:rsid w:val="00B06742"/>
    <w:rsid w:val="00B07F9C"/>
    <w:rsid w:val="00B1651E"/>
    <w:rsid w:val="00B20841"/>
    <w:rsid w:val="00B20A34"/>
    <w:rsid w:val="00B26C27"/>
    <w:rsid w:val="00B27445"/>
    <w:rsid w:val="00B30311"/>
    <w:rsid w:val="00B313B7"/>
    <w:rsid w:val="00B3580A"/>
    <w:rsid w:val="00B40E4F"/>
    <w:rsid w:val="00B412DB"/>
    <w:rsid w:val="00B415F0"/>
    <w:rsid w:val="00B4279C"/>
    <w:rsid w:val="00B43D51"/>
    <w:rsid w:val="00B442B3"/>
    <w:rsid w:val="00B44AC8"/>
    <w:rsid w:val="00B45827"/>
    <w:rsid w:val="00B45DA7"/>
    <w:rsid w:val="00B52F08"/>
    <w:rsid w:val="00B55AE8"/>
    <w:rsid w:val="00B76A38"/>
    <w:rsid w:val="00B76D00"/>
    <w:rsid w:val="00B773A7"/>
    <w:rsid w:val="00B812F6"/>
    <w:rsid w:val="00B82F90"/>
    <w:rsid w:val="00B86A83"/>
    <w:rsid w:val="00B877F6"/>
    <w:rsid w:val="00B92703"/>
    <w:rsid w:val="00B93097"/>
    <w:rsid w:val="00B93476"/>
    <w:rsid w:val="00B93EF2"/>
    <w:rsid w:val="00B9532B"/>
    <w:rsid w:val="00B96A09"/>
    <w:rsid w:val="00BA2500"/>
    <w:rsid w:val="00BA37AA"/>
    <w:rsid w:val="00BA38B0"/>
    <w:rsid w:val="00BA39C3"/>
    <w:rsid w:val="00BB0782"/>
    <w:rsid w:val="00BB0C88"/>
    <w:rsid w:val="00BB3C1B"/>
    <w:rsid w:val="00BB51FE"/>
    <w:rsid w:val="00BB7D64"/>
    <w:rsid w:val="00BC025C"/>
    <w:rsid w:val="00BC1711"/>
    <w:rsid w:val="00BC1BD1"/>
    <w:rsid w:val="00BC2F50"/>
    <w:rsid w:val="00BC4104"/>
    <w:rsid w:val="00BC5F9F"/>
    <w:rsid w:val="00BD0B0C"/>
    <w:rsid w:val="00BD1743"/>
    <w:rsid w:val="00BD213C"/>
    <w:rsid w:val="00BD289C"/>
    <w:rsid w:val="00BD66AE"/>
    <w:rsid w:val="00BE6556"/>
    <w:rsid w:val="00BE6A68"/>
    <w:rsid w:val="00BE6C6E"/>
    <w:rsid w:val="00BF0D15"/>
    <w:rsid w:val="00BF345F"/>
    <w:rsid w:val="00BF6926"/>
    <w:rsid w:val="00BF6A57"/>
    <w:rsid w:val="00BF74C8"/>
    <w:rsid w:val="00C0178D"/>
    <w:rsid w:val="00C043E0"/>
    <w:rsid w:val="00C04EB4"/>
    <w:rsid w:val="00C076F0"/>
    <w:rsid w:val="00C13032"/>
    <w:rsid w:val="00C15862"/>
    <w:rsid w:val="00C20DFA"/>
    <w:rsid w:val="00C210F1"/>
    <w:rsid w:val="00C24C45"/>
    <w:rsid w:val="00C251F9"/>
    <w:rsid w:val="00C25F53"/>
    <w:rsid w:val="00C26253"/>
    <w:rsid w:val="00C375E1"/>
    <w:rsid w:val="00C41F3D"/>
    <w:rsid w:val="00C42AC9"/>
    <w:rsid w:val="00C4513E"/>
    <w:rsid w:val="00C470BA"/>
    <w:rsid w:val="00C5351E"/>
    <w:rsid w:val="00C54FBD"/>
    <w:rsid w:val="00C61920"/>
    <w:rsid w:val="00C6245D"/>
    <w:rsid w:val="00C62EE3"/>
    <w:rsid w:val="00C649E5"/>
    <w:rsid w:val="00C70FBD"/>
    <w:rsid w:val="00C723AD"/>
    <w:rsid w:val="00C73A05"/>
    <w:rsid w:val="00C73AA0"/>
    <w:rsid w:val="00C748C9"/>
    <w:rsid w:val="00C756E1"/>
    <w:rsid w:val="00C80016"/>
    <w:rsid w:val="00C83756"/>
    <w:rsid w:val="00C83875"/>
    <w:rsid w:val="00C850C2"/>
    <w:rsid w:val="00C865F6"/>
    <w:rsid w:val="00C910C8"/>
    <w:rsid w:val="00C915FA"/>
    <w:rsid w:val="00C9184A"/>
    <w:rsid w:val="00C95426"/>
    <w:rsid w:val="00C963A2"/>
    <w:rsid w:val="00CA00B3"/>
    <w:rsid w:val="00CA4199"/>
    <w:rsid w:val="00CA6530"/>
    <w:rsid w:val="00CA79C9"/>
    <w:rsid w:val="00CB295C"/>
    <w:rsid w:val="00CB40F6"/>
    <w:rsid w:val="00CB4BC9"/>
    <w:rsid w:val="00CB4DF8"/>
    <w:rsid w:val="00CB5338"/>
    <w:rsid w:val="00CC18AA"/>
    <w:rsid w:val="00CC55E0"/>
    <w:rsid w:val="00CD0284"/>
    <w:rsid w:val="00CD204B"/>
    <w:rsid w:val="00CE1734"/>
    <w:rsid w:val="00CE236F"/>
    <w:rsid w:val="00CE30F3"/>
    <w:rsid w:val="00CE41E0"/>
    <w:rsid w:val="00CE673A"/>
    <w:rsid w:val="00CF691D"/>
    <w:rsid w:val="00CF74BA"/>
    <w:rsid w:val="00D032D5"/>
    <w:rsid w:val="00D04F37"/>
    <w:rsid w:val="00D05AD4"/>
    <w:rsid w:val="00D07AEA"/>
    <w:rsid w:val="00D10004"/>
    <w:rsid w:val="00D16226"/>
    <w:rsid w:val="00D16EE9"/>
    <w:rsid w:val="00D17779"/>
    <w:rsid w:val="00D20C7F"/>
    <w:rsid w:val="00D22AF7"/>
    <w:rsid w:val="00D24D48"/>
    <w:rsid w:val="00D25890"/>
    <w:rsid w:val="00D2744D"/>
    <w:rsid w:val="00D32755"/>
    <w:rsid w:val="00D34725"/>
    <w:rsid w:val="00D402B5"/>
    <w:rsid w:val="00D403CD"/>
    <w:rsid w:val="00D40761"/>
    <w:rsid w:val="00D42AA2"/>
    <w:rsid w:val="00D4352C"/>
    <w:rsid w:val="00D435AF"/>
    <w:rsid w:val="00D45FBC"/>
    <w:rsid w:val="00D51027"/>
    <w:rsid w:val="00D52788"/>
    <w:rsid w:val="00D53C3C"/>
    <w:rsid w:val="00D54183"/>
    <w:rsid w:val="00D552FC"/>
    <w:rsid w:val="00D55F67"/>
    <w:rsid w:val="00D570B0"/>
    <w:rsid w:val="00D61821"/>
    <w:rsid w:val="00D6228D"/>
    <w:rsid w:val="00D65FD5"/>
    <w:rsid w:val="00D72891"/>
    <w:rsid w:val="00D77F1A"/>
    <w:rsid w:val="00D822EA"/>
    <w:rsid w:val="00D824EA"/>
    <w:rsid w:val="00D842C9"/>
    <w:rsid w:val="00D87E9E"/>
    <w:rsid w:val="00D9047A"/>
    <w:rsid w:val="00D9256A"/>
    <w:rsid w:val="00D92D79"/>
    <w:rsid w:val="00D93BE9"/>
    <w:rsid w:val="00D95BAE"/>
    <w:rsid w:val="00D96EFF"/>
    <w:rsid w:val="00D97E83"/>
    <w:rsid w:val="00DA5B7F"/>
    <w:rsid w:val="00DA7EC8"/>
    <w:rsid w:val="00DB0249"/>
    <w:rsid w:val="00DB053D"/>
    <w:rsid w:val="00DB211D"/>
    <w:rsid w:val="00DB7361"/>
    <w:rsid w:val="00DC0CD0"/>
    <w:rsid w:val="00DC2097"/>
    <w:rsid w:val="00DC4151"/>
    <w:rsid w:val="00DC4CBF"/>
    <w:rsid w:val="00DC4E86"/>
    <w:rsid w:val="00DC6548"/>
    <w:rsid w:val="00DD2317"/>
    <w:rsid w:val="00DD3C6C"/>
    <w:rsid w:val="00DD3F1A"/>
    <w:rsid w:val="00DD4143"/>
    <w:rsid w:val="00DD4275"/>
    <w:rsid w:val="00DD5B3A"/>
    <w:rsid w:val="00DD7161"/>
    <w:rsid w:val="00DD71CF"/>
    <w:rsid w:val="00DE0830"/>
    <w:rsid w:val="00DE1A1F"/>
    <w:rsid w:val="00DE2A1D"/>
    <w:rsid w:val="00DE2FC2"/>
    <w:rsid w:val="00DE61D6"/>
    <w:rsid w:val="00DE6209"/>
    <w:rsid w:val="00DE7CF6"/>
    <w:rsid w:val="00DF2AC7"/>
    <w:rsid w:val="00DF415E"/>
    <w:rsid w:val="00DF4BB4"/>
    <w:rsid w:val="00E0062A"/>
    <w:rsid w:val="00E0394F"/>
    <w:rsid w:val="00E11CDF"/>
    <w:rsid w:val="00E13188"/>
    <w:rsid w:val="00E22209"/>
    <w:rsid w:val="00E25A2E"/>
    <w:rsid w:val="00E30277"/>
    <w:rsid w:val="00E32CB4"/>
    <w:rsid w:val="00E338E6"/>
    <w:rsid w:val="00E36D98"/>
    <w:rsid w:val="00E451B5"/>
    <w:rsid w:val="00E46CFC"/>
    <w:rsid w:val="00E51607"/>
    <w:rsid w:val="00E51699"/>
    <w:rsid w:val="00E55DE1"/>
    <w:rsid w:val="00E565EA"/>
    <w:rsid w:val="00E61A94"/>
    <w:rsid w:val="00E631BF"/>
    <w:rsid w:val="00E64023"/>
    <w:rsid w:val="00E65476"/>
    <w:rsid w:val="00E66C32"/>
    <w:rsid w:val="00E672FD"/>
    <w:rsid w:val="00E72B93"/>
    <w:rsid w:val="00E73A44"/>
    <w:rsid w:val="00E766D1"/>
    <w:rsid w:val="00E767FA"/>
    <w:rsid w:val="00E77153"/>
    <w:rsid w:val="00E77720"/>
    <w:rsid w:val="00E80268"/>
    <w:rsid w:val="00E80438"/>
    <w:rsid w:val="00E80928"/>
    <w:rsid w:val="00E81052"/>
    <w:rsid w:val="00E812FB"/>
    <w:rsid w:val="00E813B1"/>
    <w:rsid w:val="00E82F9F"/>
    <w:rsid w:val="00E8369F"/>
    <w:rsid w:val="00E84710"/>
    <w:rsid w:val="00E8580E"/>
    <w:rsid w:val="00E87E6F"/>
    <w:rsid w:val="00E91A63"/>
    <w:rsid w:val="00E91D9D"/>
    <w:rsid w:val="00E93E55"/>
    <w:rsid w:val="00E94377"/>
    <w:rsid w:val="00E943B2"/>
    <w:rsid w:val="00E953B5"/>
    <w:rsid w:val="00E96353"/>
    <w:rsid w:val="00E96B1D"/>
    <w:rsid w:val="00EA07D6"/>
    <w:rsid w:val="00EA097A"/>
    <w:rsid w:val="00EA2C4A"/>
    <w:rsid w:val="00EA6193"/>
    <w:rsid w:val="00EB163B"/>
    <w:rsid w:val="00EB24F1"/>
    <w:rsid w:val="00EB5D7B"/>
    <w:rsid w:val="00EC01E0"/>
    <w:rsid w:val="00EC50C5"/>
    <w:rsid w:val="00EC51C3"/>
    <w:rsid w:val="00EC6C59"/>
    <w:rsid w:val="00ED717C"/>
    <w:rsid w:val="00EE0FEB"/>
    <w:rsid w:val="00EE1646"/>
    <w:rsid w:val="00EE29E1"/>
    <w:rsid w:val="00EE446A"/>
    <w:rsid w:val="00EE4EEC"/>
    <w:rsid w:val="00EE5999"/>
    <w:rsid w:val="00EE7F22"/>
    <w:rsid w:val="00EF084A"/>
    <w:rsid w:val="00EF0C74"/>
    <w:rsid w:val="00EF3DF0"/>
    <w:rsid w:val="00EF4AA3"/>
    <w:rsid w:val="00EF753C"/>
    <w:rsid w:val="00EF7ABD"/>
    <w:rsid w:val="00F0053E"/>
    <w:rsid w:val="00F00CEE"/>
    <w:rsid w:val="00F00DA2"/>
    <w:rsid w:val="00F022A4"/>
    <w:rsid w:val="00F02E8F"/>
    <w:rsid w:val="00F04029"/>
    <w:rsid w:val="00F0453A"/>
    <w:rsid w:val="00F143AE"/>
    <w:rsid w:val="00F208AD"/>
    <w:rsid w:val="00F2338F"/>
    <w:rsid w:val="00F23C47"/>
    <w:rsid w:val="00F27FBF"/>
    <w:rsid w:val="00F322D7"/>
    <w:rsid w:val="00F34F87"/>
    <w:rsid w:val="00F365D4"/>
    <w:rsid w:val="00F37051"/>
    <w:rsid w:val="00F40EDE"/>
    <w:rsid w:val="00F42B7D"/>
    <w:rsid w:val="00F43153"/>
    <w:rsid w:val="00F444FF"/>
    <w:rsid w:val="00F4450D"/>
    <w:rsid w:val="00F47815"/>
    <w:rsid w:val="00F50988"/>
    <w:rsid w:val="00F510A6"/>
    <w:rsid w:val="00F51985"/>
    <w:rsid w:val="00F60803"/>
    <w:rsid w:val="00F62C72"/>
    <w:rsid w:val="00F635E6"/>
    <w:rsid w:val="00F63CBE"/>
    <w:rsid w:val="00F63F20"/>
    <w:rsid w:val="00F644D7"/>
    <w:rsid w:val="00F6493E"/>
    <w:rsid w:val="00F64AD4"/>
    <w:rsid w:val="00F71C75"/>
    <w:rsid w:val="00F7489F"/>
    <w:rsid w:val="00F75EED"/>
    <w:rsid w:val="00F76523"/>
    <w:rsid w:val="00F7662D"/>
    <w:rsid w:val="00F771A9"/>
    <w:rsid w:val="00F77FE0"/>
    <w:rsid w:val="00F8056D"/>
    <w:rsid w:val="00F838DA"/>
    <w:rsid w:val="00F84D87"/>
    <w:rsid w:val="00F9391B"/>
    <w:rsid w:val="00F939C7"/>
    <w:rsid w:val="00F97EF7"/>
    <w:rsid w:val="00FA1282"/>
    <w:rsid w:val="00FA19D3"/>
    <w:rsid w:val="00FA373A"/>
    <w:rsid w:val="00FA5FA3"/>
    <w:rsid w:val="00FA5FD2"/>
    <w:rsid w:val="00FB0532"/>
    <w:rsid w:val="00FB0866"/>
    <w:rsid w:val="00FB13AC"/>
    <w:rsid w:val="00FB2F27"/>
    <w:rsid w:val="00FB4585"/>
    <w:rsid w:val="00FB55D3"/>
    <w:rsid w:val="00FB588E"/>
    <w:rsid w:val="00FB5F2A"/>
    <w:rsid w:val="00FB61A3"/>
    <w:rsid w:val="00FC050C"/>
    <w:rsid w:val="00FC0D51"/>
    <w:rsid w:val="00FC2A1B"/>
    <w:rsid w:val="00FC40D8"/>
    <w:rsid w:val="00FC4A52"/>
    <w:rsid w:val="00FC7D4E"/>
    <w:rsid w:val="00FC7D63"/>
    <w:rsid w:val="00FD165F"/>
    <w:rsid w:val="00FD3818"/>
    <w:rsid w:val="00FD3A7A"/>
    <w:rsid w:val="00FD50E9"/>
    <w:rsid w:val="00FD51AF"/>
    <w:rsid w:val="00FD58F9"/>
    <w:rsid w:val="00FE020A"/>
    <w:rsid w:val="00FE087F"/>
    <w:rsid w:val="00FE2ADF"/>
    <w:rsid w:val="00FE33FD"/>
    <w:rsid w:val="00FE568B"/>
    <w:rsid w:val="00FE58F5"/>
    <w:rsid w:val="00FE5B33"/>
    <w:rsid w:val="00FE5E1E"/>
    <w:rsid w:val="00FF1D03"/>
    <w:rsid w:val="00FF25B4"/>
    <w:rsid w:val="00FF2786"/>
    <w:rsid w:val="00FF2820"/>
    <w:rsid w:val="00FF327F"/>
    <w:rsid w:val="00FF504D"/>
    <w:rsid w:val="00FF52B7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AA61E"/>
  <w15:chartTrackingRefBased/>
  <w15:docId w15:val="{5870D2EB-5576-413B-ACD7-B02A7801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3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PZP - Tytuł 1"/>
    <w:basedOn w:val="Normalny"/>
    <w:next w:val="Normalny"/>
    <w:link w:val="Nagwek1Znak"/>
    <w:qFormat/>
    <w:rsid w:val="000B44EB"/>
    <w:pPr>
      <w:keepNext/>
      <w:numPr>
        <w:numId w:val="2"/>
      </w:numPr>
      <w:suppressAutoHyphens/>
      <w:jc w:val="center"/>
      <w:outlineLvl w:val="0"/>
    </w:pPr>
    <w:rPr>
      <w:rFonts w:ascii="Arial" w:hAnsi="Arial" w:cs="Arial"/>
      <w:b/>
      <w:bCs/>
      <w:sz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0B44EB"/>
    <w:pPr>
      <w:keepNext/>
      <w:numPr>
        <w:ilvl w:val="1"/>
        <w:numId w:val="2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B44EB"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B44EB"/>
    <w:pPr>
      <w:keepNext/>
      <w:numPr>
        <w:ilvl w:val="3"/>
        <w:numId w:val="2"/>
      </w:numPr>
      <w:suppressAutoHyphens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0B44EB"/>
    <w:pPr>
      <w:numPr>
        <w:ilvl w:val="4"/>
        <w:numId w:val="2"/>
      </w:numPr>
      <w:suppressAutoHyphens/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0B44EB"/>
    <w:pPr>
      <w:numPr>
        <w:ilvl w:val="5"/>
        <w:numId w:val="2"/>
      </w:numPr>
      <w:suppressAutoHyphens/>
      <w:spacing w:before="240" w:after="60"/>
      <w:outlineLvl w:val="5"/>
    </w:pPr>
    <w:rPr>
      <w:b/>
      <w:bCs/>
      <w:sz w:val="22"/>
      <w:szCs w:val="22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0B44EB"/>
    <w:pPr>
      <w:numPr>
        <w:ilvl w:val="6"/>
        <w:numId w:val="2"/>
      </w:numPr>
      <w:suppressAutoHyphens/>
      <w:spacing w:before="240" w:after="60"/>
      <w:outlineLvl w:val="6"/>
    </w:pPr>
    <w:rPr>
      <w:rFonts w:ascii="Calibri" w:hAnsi="Calibri" w:cs="Calibri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0B44EB"/>
    <w:pPr>
      <w:keepNext/>
      <w:widowControl w:val="0"/>
      <w:numPr>
        <w:ilvl w:val="7"/>
        <w:numId w:val="2"/>
      </w:numPr>
      <w:suppressAutoHyphens/>
      <w:jc w:val="center"/>
      <w:outlineLvl w:val="7"/>
    </w:pPr>
    <w:rPr>
      <w:rFonts w:ascii="Arial" w:hAnsi="Arial" w:cs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0B44EB"/>
    <w:pPr>
      <w:keepNext/>
      <w:widowControl w:val="0"/>
      <w:numPr>
        <w:ilvl w:val="8"/>
        <w:numId w:val="2"/>
      </w:numPr>
      <w:suppressAutoHyphens/>
      <w:jc w:val="center"/>
      <w:outlineLvl w:val="8"/>
    </w:pPr>
    <w:rPr>
      <w:rFonts w:ascii="Arial" w:hAnsi="Arial" w:cs="Arial"/>
      <w:b/>
      <w:bCs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"/>
    <w:basedOn w:val="Normalny"/>
    <w:link w:val="TekstpodstawowyZnak"/>
    <w:rsid w:val="000B44EB"/>
    <w:pPr>
      <w:suppressAutoHyphens/>
      <w:spacing w:after="120"/>
    </w:pPr>
    <w:rPr>
      <w:lang w:eastAsia="zh-CN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uiPriority w:val="99"/>
    <w:rsid w:val="000B44E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Preambuła,Numerowanie,L1,Akapit z listą5,BulletC,Obiekt,List Paragraph1,List Paragraph,Akapit z listą1,RR PGE Akapit z listą,Styl 1,normalny tekst,paragraf,lp1,Akapit z listą BS,Bulleted list,Odstavec,Podsis rysunku,T_SZ_List Paragraph,x."/>
    <w:basedOn w:val="Normalny"/>
    <w:link w:val="AkapitzlistZnak"/>
    <w:uiPriority w:val="34"/>
    <w:qFormat/>
    <w:rsid w:val="000B44EB"/>
    <w:pPr>
      <w:suppressAutoHyphens/>
      <w:ind w:left="720"/>
    </w:pPr>
    <w:rPr>
      <w:lang w:eastAsia="zh-CN"/>
    </w:rPr>
  </w:style>
  <w:style w:type="paragraph" w:styleId="Tekstpodstawowywcity">
    <w:name w:val="Body Text Indent"/>
    <w:basedOn w:val="Normalny"/>
    <w:link w:val="TekstpodstawowywcityZnak"/>
    <w:rsid w:val="000B44EB"/>
    <w:pPr>
      <w:suppressAutoHyphens/>
      <w:spacing w:after="120"/>
      <w:ind w:left="283"/>
    </w:pPr>
    <w:rPr>
      <w:rFonts w:ascii="Arial" w:hAnsi="Arial" w:cs="Arial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B44EB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AkapitzlistZnak">
    <w:name w:val="Akapit z listą Znak"/>
    <w:aliases w:val="Preambuła Znak,Numerowanie Znak,L1 Znak,Akapit z listą5 Znak,BulletC Znak,Obiekt Znak,List Paragraph1 Znak,List Paragraph Znak,Akapit z listą1 Znak,RR PGE Akapit z listą Znak,Styl 1 Znak,normalny tekst Znak,paragraf Znak,lp1 Znak"/>
    <w:link w:val="Akapitzlist"/>
    <w:uiPriority w:val="34"/>
    <w:qFormat/>
    <w:locked/>
    <w:rsid w:val="000B44E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1">
    <w:name w:val="h1"/>
    <w:basedOn w:val="Domylnaczcionkaakapitu"/>
    <w:rsid w:val="000B44EB"/>
  </w:style>
  <w:style w:type="character" w:styleId="Hipercze">
    <w:name w:val="Hyperlink"/>
    <w:rsid w:val="000B44EB"/>
    <w:rPr>
      <w:color w:val="0000FF"/>
      <w:u w:val="single"/>
    </w:rPr>
  </w:style>
  <w:style w:type="paragraph" w:customStyle="1" w:styleId="msonormalcxspdrugie">
    <w:name w:val="msonormalcxspdrugie"/>
    <w:basedOn w:val="Normalny"/>
    <w:rsid w:val="000B44EB"/>
    <w:pPr>
      <w:spacing w:before="100" w:beforeAutospacing="1" w:after="100" w:afterAutospacing="1"/>
    </w:pPr>
  </w:style>
  <w:style w:type="paragraph" w:customStyle="1" w:styleId="ust">
    <w:name w:val="ust"/>
    <w:rsid w:val="000B44E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BodyText21">
    <w:name w:val="Body Text 21"/>
    <w:basedOn w:val="Normalny"/>
    <w:rsid w:val="000B44EB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Default">
    <w:name w:val="Default"/>
    <w:rsid w:val="000B44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0B44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0B44EB"/>
    <w:rPr>
      <w:rFonts w:ascii="Calibri" w:eastAsia="Calibri" w:hAnsi="Calibri" w:cs="Times New Roman"/>
    </w:rPr>
  </w:style>
  <w:style w:type="character" w:customStyle="1" w:styleId="Nagwek1Znak">
    <w:name w:val="Nagłówek 1 Znak"/>
    <w:aliases w:val="PZP - Tytuł 1 Znak"/>
    <w:basedOn w:val="Domylnaczcionkaakapitu"/>
    <w:link w:val="Nagwek1"/>
    <w:rsid w:val="000B44EB"/>
    <w:rPr>
      <w:rFonts w:ascii="Arial" w:eastAsia="Times New Roman" w:hAnsi="Arial" w:cs="Arial"/>
      <w:b/>
      <w:bCs/>
      <w:sz w:val="20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0B44EB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0B44EB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rsid w:val="000B44EB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0B44EB"/>
    <w:rPr>
      <w:rFonts w:ascii="Arial" w:eastAsia="Times New Roman" w:hAnsi="Arial" w:cs="Arial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0B44EB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0B44EB"/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0B44EB"/>
    <w:rPr>
      <w:rFonts w:ascii="Arial" w:eastAsia="Times New Roman" w:hAnsi="Arial" w:cs="Arial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0B44EB"/>
    <w:rPr>
      <w:rFonts w:ascii="Arial" w:eastAsia="Times New Roman" w:hAnsi="Arial" w:cs="Arial"/>
      <w:b/>
      <w:bCs/>
      <w:lang w:eastAsia="zh-CN"/>
    </w:rPr>
  </w:style>
  <w:style w:type="table" w:styleId="Tabela-Siatka">
    <w:name w:val="Table Grid"/>
    <w:basedOn w:val="Standardowy"/>
    <w:rsid w:val="000B4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0B44E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ntStyle43">
    <w:name w:val="Font Style43"/>
    <w:rsid w:val="000B44EB"/>
    <w:rPr>
      <w:rFonts w:ascii="Times New Roman" w:hAnsi="Times New Roman" w:cs="Times New Roman"/>
      <w:color w:val="000000"/>
      <w:sz w:val="20"/>
      <w:szCs w:val="20"/>
    </w:rPr>
  </w:style>
  <w:style w:type="paragraph" w:customStyle="1" w:styleId="Nagwekmniejszyrodek">
    <w:name w:val="Nagłówek mniejszy środek"/>
    <w:basedOn w:val="Normalny"/>
    <w:next w:val="Normalny"/>
    <w:rsid w:val="000B44EB"/>
    <w:pPr>
      <w:spacing w:before="240" w:after="240"/>
      <w:jc w:val="center"/>
    </w:pPr>
    <w:rPr>
      <w:rFonts w:asciiTheme="minorHAnsi" w:hAnsiTheme="minorHAnsi"/>
      <w:b/>
      <w:bCs/>
      <w:sz w:val="22"/>
      <w:szCs w:val="20"/>
    </w:rPr>
  </w:style>
  <w:style w:type="paragraph" w:customStyle="1" w:styleId="TABPogrrodek">
    <w:name w:val="TAB Pogr Środek"/>
    <w:basedOn w:val="Normalny"/>
    <w:rsid w:val="000B44EB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rsid w:val="000B44EB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qFormat/>
    <w:rsid w:val="00F34F87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qFormat/>
    <w:rsid w:val="00F34F87"/>
    <w:rPr>
      <w:rFonts w:eastAsiaTheme="minorEastAsia"/>
      <w:lang w:eastAsia="pl-PL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qFormat/>
    <w:rsid w:val="00C73A05"/>
    <w:pPr>
      <w:suppressAutoHyphens/>
    </w:pPr>
    <w:rPr>
      <w:rFonts w:ascii="Arial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qFormat/>
    <w:rsid w:val="00C73A05"/>
    <w:rPr>
      <w:rFonts w:ascii="Arial" w:eastAsia="Times New Roman" w:hAnsi="Arial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nhideWhenUsed/>
    <w:qFormat/>
    <w:rsid w:val="00C73A05"/>
    <w:rPr>
      <w:vertAlign w:val="superscript"/>
    </w:rPr>
  </w:style>
  <w:style w:type="paragraph" w:customStyle="1" w:styleId="Styl">
    <w:name w:val="Styl"/>
    <w:link w:val="StylZnak"/>
    <w:qFormat/>
    <w:rsid w:val="00663B6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StylZnak">
    <w:name w:val="Styl Znak"/>
    <w:link w:val="Styl"/>
    <w:qFormat/>
    <w:rsid w:val="00663B64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Kolorowalistaakcent1Znak">
    <w:name w:val="Kolorowa lista — akcent 1 Znak"/>
    <w:link w:val="Kolorowalistaakcent11"/>
    <w:uiPriority w:val="34"/>
    <w:qFormat/>
    <w:locked/>
    <w:rsid w:val="00663B64"/>
    <w:rPr>
      <w:rFonts w:ascii="Calibri" w:eastAsia="Calibri" w:hAnsi="Calibri"/>
      <w:lang w:val="x-none" w:eastAsia="x-none"/>
    </w:rPr>
  </w:style>
  <w:style w:type="paragraph" w:customStyle="1" w:styleId="pkt">
    <w:name w:val="pkt"/>
    <w:basedOn w:val="Normalny"/>
    <w:qFormat/>
    <w:rsid w:val="00663B64"/>
    <w:pPr>
      <w:spacing w:before="60" w:after="60"/>
      <w:ind w:left="851" w:hanging="295"/>
      <w:jc w:val="both"/>
    </w:pPr>
    <w:rPr>
      <w:color w:val="00000A"/>
      <w:szCs w:val="20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63B64"/>
    <w:pPr>
      <w:spacing w:after="200" w:line="276" w:lineRule="auto"/>
      <w:ind w:left="708"/>
    </w:pPr>
    <w:rPr>
      <w:rFonts w:ascii="Calibri" w:eastAsia="Calibri" w:hAnsi="Calibri" w:cstheme="minorBidi"/>
      <w:sz w:val="22"/>
      <w:szCs w:val="22"/>
      <w:lang w:val="x-none" w:eastAsia="x-none"/>
    </w:rPr>
  </w:style>
  <w:style w:type="character" w:customStyle="1" w:styleId="PogrubienieTeksttreci2Calibri11pt">
    <w:name w:val="Pogrubienie;Tekst treści (2) + Calibri;11 pt"/>
    <w:basedOn w:val="Domylnaczcionkaakapitu"/>
    <w:rsid w:val="00C04EB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67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67EF"/>
    <w:pPr>
      <w:suppressAutoHyphens/>
    </w:pPr>
    <w:rPr>
      <w:rFonts w:ascii="Arial" w:hAnsi="Arial" w:cs="Arial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67EF"/>
    <w:rPr>
      <w:rFonts w:ascii="Arial" w:eastAsia="Times New Roman" w:hAnsi="Arial" w:cs="Arial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67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67EF"/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Teksttreci10Exact">
    <w:name w:val="Tekst treści (10) Exact"/>
    <w:basedOn w:val="Domylnaczcionkaakapitu"/>
    <w:rsid w:val="00183039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10">
    <w:name w:val="Tekst treści (10)_"/>
    <w:basedOn w:val="Domylnaczcionkaakapitu"/>
    <w:link w:val="Teksttreci100"/>
    <w:rsid w:val="00183039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183039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  <w:lang w:eastAsia="en-US"/>
    </w:rPr>
  </w:style>
  <w:style w:type="character" w:customStyle="1" w:styleId="Teksttreci2Exact">
    <w:name w:val="Tekst treści (2) Exact"/>
    <w:basedOn w:val="Domylnaczcionkaakapitu"/>
    <w:rsid w:val="0018303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uiPriority w:val="99"/>
    <w:rsid w:val="0018303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83039"/>
    <w:pPr>
      <w:widowControl w:val="0"/>
      <w:shd w:val="clear" w:color="auto" w:fill="FFFFFF"/>
      <w:spacing w:before="180" w:after="180" w:line="0" w:lineRule="atLeast"/>
      <w:ind w:hanging="1460"/>
      <w:jc w:val="center"/>
    </w:pPr>
    <w:rPr>
      <w:rFonts w:ascii="Arial" w:eastAsia="Arial" w:hAnsi="Arial" w:cs="Arial"/>
      <w:sz w:val="20"/>
      <w:szCs w:val="20"/>
      <w:lang w:eastAsia="en-US"/>
    </w:rPr>
  </w:style>
  <w:style w:type="paragraph" w:styleId="Stopka">
    <w:name w:val="footer"/>
    <w:basedOn w:val="Normalny"/>
    <w:link w:val="StopkaZnak"/>
    <w:uiPriority w:val="99"/>
    <w:rsid w:val="00E8369F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topkaZnak">
    <w:name w:val="Stopka Znak"/>
    <w:basedOn w:val="Domylnaczcionkaakapitu"/>
    <w:link w:val="Stopka"/>
    <w:uiPriority w:val="99"/>
    <w:rsid w:val="00E8369F"/>
    <w:rPr>
      <w:rFonts w:ascii="Arial" w:eastAsia="Times New Roman" w:hAnsi="Arial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7D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5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5B4"/>
    <w:rPr>
      <w:rFonts w:ascii="Arial" w:eastAsia="Times New Roman" w:hAnsi="Arial" w:cs="Arial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5B4"/>
    <w:rPr>
      <w:vertAlign w:val="superscript"/>
    </w:rPr>
  </w:style>
  <w:style w:type="character" w:customStyle="1" w:styleId="email">
    <w:name w:val="email"/>
    <w:basedOn w:val="Domylnaczcionkaakapitu"/>
    <w:rsid w:val="0070458F"/>
  </w:style>
  <w:style w:type="paragraph" w:styleId="Podtytu">
    <w:name w:val="Subtitle"/>
    <w:basedOn w:val="Normalny"/>
    <w:next w:val="Normalny"/>
    <w:link w:val="PodtytuZnak"/>
    <w:uiPriority w:val="11"/>
    <w:qFormat/>
    <w:rsid w:val="00CB295C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pl"/>
    </w:rPr>
  </w:style>
  <w:style w:type="character" w:customStyle="1" w:styleId="PodtytuZnak">
    <w:name w:val="Podtytuł Znak"/>
    <w:basedOn w:val="Domylnaczcionkaakapitu"/>
    <w:link w:val="Podtytu"/>
    <w:uiPriority w:val="11"/>
    <w:rsid w:val="00CB295C"/>
    <w:rPr>
      <w:rFonts w:ascii="Arial" w:eastAsia="Arial" w:hAnsi="Arial" w:cs="Arial"/>
      <w:color w:val="666666"/>
      <w:sz w:val="30"/>
      <w:szCs w:val="30"/>
      <w:lang w:val="pl" w:eastAsia="pl-PL"/>
    </w:rPr>
  </w:style>
  <w:style w:type="character" w:styleId="Pogrubienie">
    <w:name w:val="Strong"/>
    <w:aliases w:val="Tekst treści (2) + 9,5 pt5,Tekst treści (16) + Calibri,11 pt,Tekst treści (6) + 10,5 pt"/>
    <w:uiPriority w:val="99"/>
    <w:qFormat/>
    <w:rsid w:val="006B6AEA"/>
    <w:rPr>
      <w:b/>
      <w:bCs/>
    </w:rPr>
  </w:style>
  <w:style w:type="paragraph" w:customStyle="1" w:styleId="Teksttreci21">
    <w:name w:val="Tekst treści (2)1"/>
    <w:basedOn w:val="Normalny"/>
    <w:uiPriority w:val="99"/>
    <w:rsid w:val="006B6AEA"/>
    <w:pPr>
      <w:widowControl w:val="0"/>
      <w:shd w:val="clear" w:color="auto" w:fill="FFFFFF"/>
      <w:spacing w:line="240" w:lineRule="atLeast"/>
      <w:ind w:hanging="540"/>
    </w:pPr>
    <w:rPr>
      <w:rFonts w:ascii="Tahoma" w:eastAsiaTheme="minorEastAsia" w:hAnsi="Tahoma" w:cs="Tahoma"/>
      <w:sz w:val="22"/>
      <w:szCs w:val="22"/>
    </w:rPr>
  </w:style>
  <w:style w:type="paragraph" w:customStyle="1" w:styleId="Zwykytekst1">
    <w:name w:val="Zwykły tekst1"/>
    <w:basedOn w:val="Normalny"/>
    <w:rsid w:val="005C3951"/>
    <w:pPr>
      <w:suppressAutoHyphens/>
      <w:spacing w:after="200" w:line="276" w:lineRule="auto"/>
    </w:pPr>
    <w:rPr>
      <w:rFonts w:ascii="Courier New" w:eastAsia="Calibri" w:hAnsi="Courier New" w:cs="Courier New"/>
      <w:sz w:val="20"/>
      <w:szCs w:val="20"/>
      <w:lang w:val="x-none" w:eastAsia="zh-CN"/>
    </w:rPr>
  </w:style>
  <w:style w:type="character" w:customStyle="1" w:styleId="Teksttreci3">
    <w:name w:val="Tekst treści (3)_"/>
    <w:link w:val="Teksttreci31"/>
    <w:uiPriority w:val="99"/>
    <w:rsid w:val="005C3951"/>
    <w:rPr>
      <w:rFonts w:ascii="Tahoma" w:hAnsi="Tahoma" w:cs="Tahoma"/>
      <w:sz w:val="15"/>
      <w:szCs w:val="15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5C3951"/>
    <w:pPr>
      <w:widowControl w:val="0"/>
      <w:shd w:val="clear" w:color="auto" w:fill="FFFFFF"/>
      <w:spacing w:before="60" w:line="240" w:lineRule="atLeast"/>
    </w:pPr>
    <w:rPr>
      <w:rFonts w:ascii="Tahoma" w:eastAsiaTheme="minorHAnsi" w:hAnsi="Tahoma" w:cs="Tahoma"/>
      <w:sz w:val="15"/>
      <w:szCs w:val="15"/>
      <w:lang w:eastAsia="en-US"/>
    </w:rPr>
  </w:style>
  <w:style w:type="character" w:customStyle="1" w:styleId="Teksttreci16">
    <w:name w:val="Tekst treści (16)_"/>
    <w:link w:val="Teksttreci161"/>
    <w:uiPriority w:val="99"/>
    <w:rsid w:val="005C3951"/>
    <w:rPr>
      <w:rFonts w:ascii="Segoe UI" w:hAnsi="Segoe UI" w:cs="Segoe UI"/>
      <w:sz w:val="18"/>
      <w:szCs w:val="18"/>
      <w:shd w:val="clear" w:color="auto" w:fill="FFFFFF"/>
    </w:rPr>
  </w:style>
  <w:style w:type="paragraph" w:customStyle="1" w:styleId="Teksttreci161">
    <w:name w:val="Tekst treści (16)1"/>
    <w:basedOn w:val="Normalny"/>
    <w:link w:val="Teksttreci16"/>
    <w:uiPriority w:val="99"/>
    <w:rsid w:val="005C3951"/>
    <w:pPr>
      <w:widowControl w:val="0"/>
      <w:shd w:val="clear" w:color="auto" w:fill="FFFFFF"/>
      <w:spacing w:line="254" w:lineRule="exact"/>
      <w:ind w:hanging="184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treci11">
    <w:name w:val="Tekst treści (11)_"/>
    <w:link w:val="Teksttreci110"/>
    <w:uiPriority w:val="99"/>
    <w:rsid w:val="005C3951"/>
    <w:rPr>
      <w:rFonts w:ascii="Calibri" w:hAnsi="Calibri" w:cs="Calibri"/>
      <w:i/>
      <w:iCs/>
      <w:shd w:val="clear" w:color="auto" w:fill="FFFFFF"/>
    </w:rPr>
  </w:style>
  <w:style w:type="character" w:customStyle="1" w:styleId="Teksttreci11SegoeUI">
    <w:name w:val="Tekst treści (11) + Segoe UI"/>
    <w:aliases w:val="9 pt2,Bez kursywy1"/>
    <w:uiPriority w:val="99"/>
    <w:rsid w:val="005C3951"/>
    <w:rPr>
      <w:rFonts w:ascii="Segoe UI" w:hAnsi="Segoe UI" w:cs="Segoe UI"/>
      <w:i w:val="0"/>
      <w:iCs w:val="0"/>
      <w:sz w:val="18"/>
      <w:szCs w:val="18"/>
      <w:shd w:val="clear" w:color="auto" w:fill="FFFFFF"/>
    </w:rPr>
  </w:style>
  <w:style w:type="character" w:customStyle="1" w:styleId="Nagwek12">
    <w:name w:val="Nagłówek #1 (2)_"/>
    <w:link w:val="Nagwek120"/>
    <w:uiPriority w:val="99"/>
    <w:rsid w:val="005C3951"/>
    <w:rPr>
      <w:rFonts w:ascii="Calibri" w:hAnsi="Calibri" w:cs="Calibri"/>
      <w:b/>
      <w:bCs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uiPriority w:val="99"/>
    <w:rsid w:val="005C3951"/>
    <w:pPr>
      <w:widowControl w:val="0"/>
      <w:shd w:val="clear" w:color="auto" w:fill="FFFFFF"/>
      <w:spacing w:before="480" w:after="180" w:line="240" w:lineRule="atLeast"/>
      <w:ind w:hanging="380"/>
      <w:jc w:val="both"/>
    </w:pPr>
    <w:rPr>
      <w:rFonts w:ascii="Calibri" w:eastAsiaTheme="minorHAnsi" w:hAnsi="Calibri" w:cs="Calibri"/>
      <w:i/>
      <w:iCs/>
      <w:sz w:val="22"/>
      <w:szCs w:val="22"/>
      <w:lang w:eastAsia="en-US"/>
    </w:rPr>
  </w:style>
  <w:style w:type="paragraph" w:customStyle="1" w:styleId="Nagwek120">
    <w:name w:val="Nagłówek #1 (2)"/>
    <w:basedOn w:val="Normalny"/>
    <w:link w:val="Nagwek12"/>
    <w:uiPriority w:val="99"/>
    <w:rsid w:val="005C3951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Calibri" w:eastAsiaTheme="minorHAnsi" w:hAnsi="Calibri" w:cs="Calibri"/>
      <w:b/>
      <w:bCs/>
      <w:sz w:val="22"/>
      <w:szCs w:val="22"/>
      <w:lang w:eastAsia="en-US"/>
    </w:rPr>
  </w:style>
  <w:style w:type="character" w:customStyle="1" w:styleId="Teksttreci24">
    <w:name w:val="Tekst treści (24)_"/>
    <w:link w:val="Teksttreci240"/>
    <w:uiPriority w:val="99"/>
    <w:rsid w:val="005C3951"/>
    <w:rPr>
      <w:rFonts w:ascii="FrankRuehl" w:hAnsi="FrankRuehl" w:cs="FrankRuehl"/>
      <w:sz w:val="28"/>
      <w:szCs w:val="28"/>
      <w:shd w:val="clear" w:color="auto" w:fill="FFFFFF"/>
    </w:rPr>
  </w:style>
  <w:style w:type="character" w:customStyle="1" w:styleId="Teksttreci24SegoeUI">
    <w:name w:val="Tekst treści (24) + Segoe UI"/>
    <w:aliases w:val="10,5 pt2"/>
    <w:uiPriority w:val="99"/>
    <w:rsid w:val="005C3951"/>
    <w:rPr>
      <w:rFonts w:ascii="Segoe UI" w:hAnsi="Segoe UI" w:cs="Segoe UI"/>
      <w:sz w:val="21"/>
      <w:szCs w:val="21"/>
      <w:shd w:val="clear" w:color="auto" w:fill="FFFFFF"/>
    </w:rPr>
  </w:style>
  <w:style w:type="paragraph" w:customStyle="1" w:styleId="Teksttreci240">
    <w:name w:val="Tekst treści (24)"/>
    <w:basedOn w:val="Normalny"/>
    <w:link w:val="Teksttreci24"/>
    <w:uiPriority w:val="99"/>
    <w:rsid w:val="005C3951"/>
    <w:pPr>
      <w:widowControl w:val="0"/>
      <w:shd w:val="clear" w:color="auto" w:fill="FFFFFF"/>
      <w:spacing w:before="240" w:line="279" w:lineRule="exact"/>
      <w:jc w:val="center"/>
    </w:pPr>
    <w:rPr>
      <w:rFonts w:ascii="FrankRuehl" w:eastAsiaTheme="minorHAnsi" w:hAnsi="FrankRuehl" w:cs="FrankRuehl"/>
      <w:sz w:val="28"/>
      <w:szCs w:val="28"/>
      <w:lang w:eastAsia="en-US"/>
    </w:rPr>
  </w:style>
  <w:style w:type="character" w:customStyle="1" w:styleId="Brak">
    <w:name w:val="Brak"/>
    <w:rsid w:val="00872122"/>
  </w:style>
  <w:style w:type="numbering" w:customStyle="1" w:styleId="Punktor">
    <w:name w:val="Punktor"/>
    <w:rsid w:val="004331F1"/>
    <w:pPr>
      <w:numPr>
        <w:numId w:val="29"/>
      </w:numPr>
    </w:pPr>
  </w:style>
  <w:style w:type="numbering" w:customStyle="1" w:styleId="Numery">
    <w:name w:val="Numery"/>
    <w:rsid w:val="004331F1"/>
    <w:pPr>
      <w:numPr>
        <w:numId w:val="30"/>
      </w:numPr>
    </w:pPr>
  </w:style>
  <w:style w:type="paragraph" w:customStyle="1" w:styleId="Domylne">
    <w:name w:val="Domyślne"/>
    <w:rsid w:val="004331F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sid w:val="000525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table" w:styleId="Jasnalista">
    <w:name w:val="Light List"/>
    <w:basedOn w:val="Standardowy"/>
    <w:uiPriority w:val="61"/>
    <w:rsid w:val="005774C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oprawka">
    <w:name w:val="Revision"/>
    <w:hidden/>
    <w:uiPriority w:val="99"/>
    <w:semiHidden/>
    <w:rsid w:val="00444186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NormalnyWeb">
    <w:name w:val="Normal (Web)"/>
    <w:basedOn w:val="Normalny"/>
    <w:rsid w:val="00F51985"/>
    <w:pPr>
      <w:spacing w:before="100" w:beforeAutospacing="1" w:after="100" w:afterAutospacing="1"/>
    </w:pPr>
  </w:style>
  <w:style w:type="character" w:customStyle="1" w:styleId="CharStyle68">
    <w:name w:val="Char Style 68"/>
    <w:basedOn w:val="Domylnaczcionkaakapitu"/>
    <w:link w:val="Style67"/>
    <w:locked/>
    <w:rsid w:val="00B3580A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B3580A"/>
    <w:pPr>
      <w:shd w:val="clear" w:color="auto" w:fill="FFFFFF"/>
      <w:spacing w:before="300" w:after="120" w:line="222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57141C"/>
  </w:style>
  <w:style w:type="paragraph" w:customStyle="1" w:styleId="gwp49a3c064msolistparagraph">
    <w:name w:val="gwp49a3c064_msolistparagraph"/>
    <w:basedOn w:val="Normalny"/>
    <w:rsid w:val="00892847"/>
    <w:pPr>
      <w:spacing w:before="100" w:beforeAutospacing="1" w:after="100" w:afterAutospacing="1"/>
    </w:pPr>
  </w:style>
  <w:style w:type="character" w:customStyle="1" w:styleId="gwpbf791a39size">
    <w:name w:val="gwpbf791a39_size"/>
    <w:basedOn w:val="Domylnaczcionkaakapitu"/>
    <w:rsid w:val="00083B08"/>
  </w:style>
  <w:style w:type="character" w:customStyle="1" w:styleId="gwpbf791a39colour">
    <w:name w:val="gwpbf791a39_colour"/>
    <w:basedOn w:val="Domylnaczcionkaakapitu"/>
    <w:rsid w:val="00083B08"/>
  </w:style>
  <w:style w:type="character" w:customStyle="1" w:styleId="product-show-specification-item">
    <w:name w:val="product-show-specification-item"/>
    <w:basedOn w:val="Domylnaczcionkaakapitu"/>
    <w:rsid w:val="00AD63EA"/>
  </w:style>
  <w:style w:type="character" w:customStyle="1" w:styleId="gwp4bd2a924font">
    <w:name w:val="gwp4bd2a924_font"/>
    <w:basedOn w:val="Domylnaczcionkaakapitu"/>
    <w:rsid w:val="00867546"/>
  </w:style>
  <w:style w:type="character" w:customStyle="1" w:styleId="gwpb80f6b0cfont">
    <w:name w:val="gwpb80f6b0c_font"/>
    <w:basedOn w:val="Domylnaczcionkaakapitu"/>
    <w:rsid w:val="008F686A"/>
  </w:style>
  <w:style w:type="character" w:customStyle="1" w:styleId="ListLabel1">
    <w:name w:val="ListLabel 1"/>
    <w:qFormat/>
    <w:rsid w:val="009D49A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paragraph" w:customStyle="1" w:styleId="gwpdde4e912msonormal">
    <w:name w:val="gwpdde4e912_msonormal"/>
    <w:basedOn w:val="Normalny"/>
    <w:rsid w:val="00B52F08"/>
    <w:pPr>
      <w:spacing w:before="100" w:beforeAutospacing="1" w:after="100" w:afterAutospacing="1"/>
    </w:pPr>
  </w:style>
  <w:style w:type="character" w:customStyle="1" w:styleId="hgkelc">
    <w:name w:val="hgkelc"/>
    <w:basedOn w:val="Domylnaczcionkaakapitu"/>
    <w:rsid w:val="00CA6530"/>
  </w:style>
  <w:style w:type="character" w:customStyle="1" w:styleId="gwp3b0bcb4asize">
    <w:name w:val="gwp3b0bcb4a_size"/>
    <w:basedOn w:val="Domylnaczcionkaakapitu"/>
    <w:rsid w:val="00D552FC"/>
  </w:style>
  <w:style w:type="character" w:styleId="UyteHipercze">
    <w:name w:val="FollowedHyperlink"/>
    <w:basedOn w:val="Domylnaczcionkaakapitu"/>
    <w:uiPriority w:val="99"/>
    <w:semiHidden/>
    <w:unhideWhenUsed/>
    <w:rsid w:val="00E771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5E607-10BF-4F66-8B40-D5A54DD2A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62</Pages>
  <Words>14251</Words>
  <Characters>85508</Characters>
  <Application>Microsoft Office Word</Application>
  <DocSecurity>0</DocSecurity>
  <Lines>712</Lines>
  <Paragraphs>199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Kłos</dc:creator>
  <cp:keywords/>
  <dc:description/>
  <cp:lastModifiedBy>Slawomir Klos      </cp:lastModifiedBy>
  <cp:revision>4</cp:revision>
  <cp:lastPrinted>2023-11-14T11:30:00Z</cp:lastPrinted>
  <dcterms:created xsi:type="dcterms:W3CDTF">2024-11-26T04:47:00Z</dcterms:created>
  <dcterms:modified xsi:type="dcterms:W3CDTF">2024-11-26T04:49:00Z</dcterms:modified>
</cp:coreProperties>
</file>