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00D8" w14:textId="77777777" w:rsidR="00C24926" w:rsidRPr="00C24926" w:rsidRDefault="00C24926" w:rsidP="00C24926">
      <w:pPr>
        <w:suppressAutoHyphens/>
        <w:rPr>
          <w:lang w:eastAsia="zh-CN"/>
        </w:rPr>
      </w:pPr>
      <w:r w:rsidRPr="00C24926">
        <w:rPr>
          <w:rFonts w:ascii="Tahoma" w:hAnsi="Tahoma" w:cs="Tahoma"/>
          <w:lang w:eastAsia="zh-CN"/>
        </w:rPr>
        <w:t>wzór Umowy</w:t>
      </w:r>
    </w:p>
    <w:p w14:paraId="467D1F22" w14:textId="76D7C587" w:rsidR="00C24926" w:rsidRPr="00C24926" w:rsidRDefault="00C24926" w:rsidP="00C24926">
      <w:pPr>
        <w:suppressAutoHyphens/>
        <w:jc w:val="center"/>
        <w:rPr>
          <w:lang w:eastAsia="zh-CN"/>
        </w:rPr>
      </w:pPr>
      <w:r w:rsidRPr="00C24926">
        <w:rPr>
          <w:rFonts w:ascii="Tahoma" w:hAnsi="Tahoma" w:cs="Tahoma"/>
          <w:b/>
          <w:bCs/>
          <w:sz w:val="19"/>
          <w:szCs w:val="19"/>
          <w:lang w:eastAsia="zh-CN"/>
        </w:rPr>
        <w:t>UMOWA  Nr</w:t>
      </w:r>
      <w:r w:rsidRPr="00C24926">
        <w:rPr>
          <w:rFonts w:ascii="Tahoma" w:hAnsi="Tahoma" w:cs="Tahoma"/>
          <w:sz w:val="19"/>
          <w:szCs w:val="19"/>
          <w:lang w:eastAsia="zh-CN"/>
        </w:rPr>
        <w:t xml:space="preserve">   </w:t>
      </w:r>
      <w:r>
        <w:rPr>
          <w:rFonts w:ascii="Tahoma" w:hAnsi="Tahoma" w:cs="Tahoma"/>
          <w:b/>
          <w:bCs/>
          <w:sz w:val="19"/>
          <w:szCs w:val="19"/>
          <w:lang w:eastAsia="zh-CN"/>
        </w:rPr>
        <w:t>…………………………</w:t>
      </w:r>
    </w:p>
    <w:p w14:paraId="49202BD3" w14:textId="77777777" w:rsidR="00C24926" w:rsidRPr="00C24926" w:rsidRDefault="00C24926" w:rsidP="00C24926">
      <w:pPr>
        <w:suppressAutoHyphens/>
        <w:jc w:val="both"/>
        <w:rPr>
          <w:rFonts w:ascii="Tahoma" w:hAnsi="Tahoma" w:cs="Tahoma"/>
          <w:sz w:val="19"/>
          <w:szCs w:val="19"/>
          <w:lang w:eastAsia="zh-CN"/>
        </w:rPr>
      </w:pPr>
    </w:p>
    <w:p w14:paraId="723E1AA3" w14:textId="4EC1D5D6" w:rsidR="00C24926" w:rsidRPr="00C24926" w:rsidRDefault="00C24926" w:rsidP="00C24926">
      <w:pPr>
        <w:suppressAutoHyphens/>
        <w:jc w:val="both"/>
        <w:rPr>
          <w:lang w:eastAsia="zh-CN"/>
        </w:rPr>
      </w:pPr>
      <w:bookmarkStart w:id="0" w:name="_Hlk55911789"/>
      <w:r w:rsidRPr="00C24926">
        <w:rPr>
          <w:rFonts w:ascii="Tahoma" w:hAnsi="Tahoma" w:cs="Tahoma"/>
          <w:sz w:val="19"/>
          <w:szCs w:val="19"/>
          <w:lang w:eastAsia="zh-CN"/>
        </w:rPr>
        <w:t xml:space="preserve">zawarta w dniu ....................................r. pomiędzy </w:t>
      </w:r>
      <w:r w:rsidRPr="00C24926">
        <w:rPr>
          <w:rFonts w:ascii="Tahoma" w:hAnsi="Tahoma" w:cs="Tahoma"/>
          <w:b/>
          <w:bCs/>
          <w:sz w:val="19"/>
          <w:szCs w:val="19"/>
          <w:lang w:eastAsia="zh-CN"/>
        </w:rPr>
        <w:t xml:space="preserve">Gminą Miasto Elbląg, </w:t>
      </w:r>
      <w:r w:rsidRPr="00C24926">
        <w:rPr>
          <w:rFonts w:ascii="Tahoma" w:hAnsi="Tahoma" w:cs="Tahoma"/>
          <w:sz w:val="19"/>
          <w:szCs w:val="19"/>
          <w:lang w:eastAsia="zh-CN"/>
        </w:rPr>
        <w:t>w imieniu której działa</w:t>
      </w:r>
      <w:r w:rsidRPr="00C24926">
        <w:rPr>
          <w:rFonts w:ascii="Tahoma" w:hAnsi="Tahoma" w:cs="Tahoma"/>
          <w:b/>
          <w:bCs/>
          <w:sz w:val="19"/>
          <w:szCs w:val="19"/>
          <w:lang w:eastAsia="zh-CN"/>
        </w:rPr>
        <w:t xml:space="preserve"> Zarząd Budynków Komunalnych z siedzibą w Elblągu przy ul. Ratuszowej 4</w:t>
      </w:r>
      <w:r w:rsidRPr="00C24926">
        <w:rPr>
          <w:rFonts w:ascii="Tahoma" w:hAnsi="Tahoma" w:cs="Tahoma"/>
          <w:sz w:val="19"/>
          <w:szCs w:val="19"/>
          <w:lang w:eastAsia="zh-CN"/>
        </w:rPr>
        <w:t>, zwany w treści umowy Zamawiającym, którego reprezentuje:</w:t>
      </w:r>
    </w:p>
    <w:p w14:paraId="5390C903" w14:textId="77777777" w:rsidR="00C24926" w:rsidRPr="00C24926" w:rsidRDefault="00C24926" w:rsidP="00C24926">
      <w:pPr>
        <w:suppressAutoHyphens/>
        <w:ind w:firstLine="426"/>
        <w:rPr>
          <w:lang w:eastAsia="zh-CN"/>
        </w:rPr>
      </w:pPr>
      <w:r w:rsidRPr="00C24926">
        <w:rPr>
          <w:rFonts w:ascii="Tahoma" w:hAnsi="Tahoma" w:cs="Tahoma"/>
          <w:sz w:val="19"/>
          <w:szCs w:val="19"/>
          <w:lang w:eastAsia="zh-CN"/>
        </w:rPr>
        <w:t>1. ………………………</w:t>
      </w:r>
      <w:r w:rsidRPr="00C24926">
        <w:rPr>
          <w:rFonts w:ascii="Tahoma" w:hAnsi="Tahoma" w:cs="Tahoma"/>
          <w:sz w:val="19"/>
          <w:szCs w:val="19"/>
          <w:lang w:eastAsia="zh-CN"/>
        </w:rPr>
        <w:tab/>
      </w:r>
      <w:r w:rsidRPr="00C24926">
        <w:rPr>
          <w:rFonts w:ascii="Tahoma" w:hAnsi="Tahoma" w:cs="Tahoma"/>
          <w:sz w:val="19"/>
          <w:szCs w:val="19"/>
          <w:lang w:eastAsia="zh-CN"/>
        </w:rPr>
        <w:tab/>
        <w:t>-</w:t>
      </w:r>
      <w:r w:rsidRPr="00C24926">
        <w:rPr>
          <w:rFonts w:ascii="Tahoma" w:hAnsi="Tahoma" w:cs="Tahoma"/>
          <w:sz w:val="19"/>
          <w:szCs w:val="19"/>
          <w:lang w:eastAsia="zh-CN"/>
        </w:rPr>
        <w:tab/>
        <w:t>Dyrektor</w:t>
      </w:r>
    </w:p>
    <w:p w14:paraId="631D4993" w14:textId="7D354E14" w:rsidR="00C24926" w:rsidRPr="00C24926" w:rsidRDefault="00C24926" w:rsidP="00C24926">
      <w:pPr>
        <w:suppressAutoHyphens/>
        <w:jc w:val="both"/>
        <w:rPr>
          <w:lang w:eastAsia="zh-CN"/>
        </w:rPr>
      </w:pPr>
      <w:r w:rsidRPr="00C24926">
        <w:rPr>
          <w:rFonts w:ascii="Tahoma" w:hAnsi="Tahoma" w:cs="Tahoma"/>
          <w:sz w:val="19"/>
          <w:szCs w:val="19"/>
          <w:lang w:eastAsia="zh-CN"/>
        </w:rPr>
        <w:t>a firmą ........................................................................................ z siedzibą w ............................... przy</w:t>
      </w:r>
      <w:r w:rsidRPr="00C24926">
        <w:rPr>
          <w:rFonts w:ascii="Tahoma" w:hAnsi="Tahoma" w:cs="Tahoma"/>
          <w:sz w:val="19"/>
          <w:szCs w:val="19"/>
          <w:lang w:eastAsia="zh-CN"/>
        </w:rPr>
        <w:br/>
        <w:t>ul. ..............................................., posiadającą NIP……………..….., REGON …………….……………., zwaną w treści umowy Wykonawcą, którego reprezentuje :</w:t>
      </w:r>
    </w:p>
    <w:p w14:paraId="759C8436" w14:textId="77777777" w:rsidR="00C24926" w:rsidRPr="00C24926" w:rsidRDefault="00C24926" w:rsidP="00AC215D">
      <w:pPr>
        <w:numPr>
          <w:ilvl w:val="0"/>
          <w:numId w:val="26"/>
        </w:numPr>
        <w:suppressAutoHyphens/>
        <w:ind w:hanging="294"/>
        <w:rPr>
          <w:lang w:eastAsia="zh-CN"/>
        </w:rPr>
      </w:pPr>
      <w:r w:rsidRPr="00C24926">
        <w:rPr>
          <w:rFonts w:ascii="Tahoma" w:hAnsi="Tahoma" w:cs="Tahoma"/>
          <w:sz w:val="19"/>
          <w:szCs w:val="19"/>
          <w:lang w:eastAsia="zh-CN"/>
        </w:rPr>
        <w:t>..............................................</w:t>
      </w:r>
    </w:p>
    <w:p w14:paraId="1088F678" w14:textId="77777777" w:rsidR="00C24926" w:rsidRPr="00C24926" w:rsidRDefault="00C24926" w:rsidP="00AC215D">
      <w:pPr>
        <w:numPr>
          <w:ilvl w:val="0"/>
          <w:numId w:val="26"/>
        </w:numPr>
        <w:suppressAutoHyphens/>
        <w:ind w:hanging="294"/>
        <w:rPr>
          <w:lang w:eastAsia="zh-CN"/>
        </w:rPr>
      </w:pPr>
      <w:r w:rsidRPr="00C24926">
        <w:rPr>
          <w:rFonts w:ascii="Tahoma" w:hAnsi="Tahoma" w:cs="Tahoma"/>
          <w:sz w:val="19"/>
          <w:szCs w:val="19"/>
          <w:lang w:eastAsia="zh-CN"/>
        </w:rPr>
        <w:t>...............................................</w:t>
      </w:r>
    </w:p>
    <w:p w14:paraId="71640DF7" w14:textId="77777777" w:rsidR="00C24926" w:rsidRPr="00C24926" w:rsidRDefault="00C24926" w:rsidP="00C24926">
      <w:pPr>
        <w:suppressAutoHyphens/>
        <w:rPr>
          <w:lang w:eastAsia="zh-CN"/>
        </w:rPr>
      </w:pPr>
      <w:r w:rsidRPr="00C24926">
        <w:rPr>
          <w:rFonts w:ascii="Tahoma" w:hAnsi="Tahoma" w:cs="Tahoma"/>
          <w:sz w:val="19"/>
          <w:szCs w:val="19"/>
          <w:lang w:eastAsia="zh-CN"/>
        </w:rPr>
        <w:t>o następującej treści:</w:t>
      </w:r>
    </w:p>
    <w:bookmarkEnd w:id="0"/>
    <w:p w14:paraId="00C410D9"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1</w:t>
      </w:r>
    </w:p>
    <w:p w14:paraId="7CC70F1F" w14:textId="0EE8F3F2" w:rsidR="00C24926" w:rsidRPr="00C24926" w:rsidRDefault="00C24926" w:rsidP="00AC215D">
      <w:pPr>
        <w:numPr>
          <w:ilvl w:val="0"/>
          <w:numId w:val="10"/>
        </w:numPr>
        <w:suppressAutoHyphens/>
        <w:jc w:val="both"/>
        <w:rPr>
          <w:lang w:eastAsia="zh-CN"/>
        </w:rPr>
      </w:pPr>
      <w:r w:rsidRPr="00C24926">
        <w:rPr>
          <w:rFonts w:ascii="Tahoma" w:hAnsi="Tahoma" w:cs="Tahoma"/>
          <w:sz w:val="19"/>
          <w:szCs w:val="19"/>
          <w:lang w:eastAsia="zh-CN"/>
        </w:rPr>
        <w:t xml:space="preserve">W wyniku postępowania przeprowadzonego w trybie </w:t>
      </w:r>
      <w:r>
        <w:rPr>
          <w:rFonts w:ascii="Tahoma" w:hAnsi="Tahoma" w:cs="Tahoma"/>
          <w:sz w:val="19"/>
          <w:szCs w:val="19"/>
          <w:lang w:eastAsia="zh-CN"/>
        </w:rPr>
        <w:t>podstawowym</w:t>
      </w:r>
      <w:r w:rsidRPr="00C24926">
        <w:rPr>
          <w:rFonts w:ascii="Tahoma" w:hAnsi="Tahoma" w:cs="Tahoma"/>
          <w:sz w:val="19"/>
          <w:szCs w:val="19"/>
          <w:lang w:eastAsia="zh-CN"/>
        </w:rPr>
        <w:t xml:space="preserve"> </w:t>
      </w:r>
      <w:r>
        <w:rPr>
          <w:rFonts w:ascii="Tahoma" w:hAnsi="Tahoma" w:cs="Tahoma"/>
          <w:sz w:val="19"/>
          <w:szCs w:val="19"/>
          <w:lang w:eastAsia="zh-CN"/>
        </w:rPr>
        <w:t xml:space="preserve">na podstawie </w:t>
      </w:r>
      <w:r w:rsidRPr="00C24926">
        <w:rPr>
          <w:rFonts w:ascii="Tahoma" w:hAnsi="Tahoma" w:cs="Tahoma"/>
          <w:b/>
          <w:bCs/>
          <w:sz w:val="19"/>
          <w:szCs w:val="19"/>
          <w:lang w:eastAsia="zh-CN"/>
        </w:rPr>
        <w:t xml:space="preserve">art. </w:t>
      </w:r>
      <w:r>
        <w:rPr>
          <w:rFonts w:ascii="Tahoma" w:hAnsi="Tahoma" w:cs="Tahoma"/>
          <w:b/>
          <w:bCs/>
          <w:sz w:val="19"/>
          <w:szCs w:val="19"/>
          <w:lang w:eastAsia="zh-CN"/>
        </w:rPr>
        <w:t>275 pkt. 2)</w:t>
      </w:r>
      <w:r w:rsidRPr="00C24926">
        <w:rPr>
          <w:rFonts w:ascii="Tahoma" w:hAnsi="Tahoma" w:cs="Tahoma"/>
          <w:sz w:val="19"/>
          <w:szCs w:val="19"/>
          <w:lang w:eastAsia="zh-CN"/>
        </w:rPr>
        <w:t xml:space="preserve"> ustawy </w:t>
      </w:r>
      <w:r w:rsidRPr="00C24926">
        <w:rPr>
          <w:rFonts w:ascii="Tahoma" w:hAnsi="Tahoma" w:cs="Tahoma"/>
          <w:sz w:val="19"/>
          <w:szCs w:val="19"/>
          <w:lang w:eastAsia="zh-CN"/>
        </w:rPr>
        <w:br/>
        <w:t xml:space="preserve">z dnia </w:t>
      </w:r>
      <w:r>
        <w:rPr>
          <w:rFonts w:ascii="Tahoma" w:hAnsi="Tahoma" w:cs="Tahoma"/>
          <w:sz w:val="19"/>
          <w:szCs w:val="19"/>
          <w:lang w:eastAsia="zh-CN"/>
        </w:rPr>
        <w:t>11 września</w:t>
      </w:r>
      <w:r w:rsidRPr="00C24926">
        <w:rPr>
          <w:rFonts w:ascii="Tahoma" w:hAnsi="Tahoma" w:cs="Tahoma"/>
          <w:sz w:val="19"/>
          <w:szCs w:val="19"/>
          <w:lang w:eastAsia="zh-CN"/>
        </w:rPr>
        <w:t xml:space="preserve"> 20</w:t>
      </w:r>
      <w:r>
        <w:rPr>
          <w:rFonts w:ascii="Tahoma" w:hAnsi="Tahoma" w:cs="Tahoma"/>
          <w:sz w:val="19"/>
          <w:szCs w:val="19"/>
          <w:lang w:eastAsia="zh-CN"/>
        </w:rPr>
        <w:t>19</w:t>
      </w:r>
      <w:r w:rsidRPr="00C24926">
        <w:rPr>
          <w:rFonts w:ascii="Tahoma" w:hAnsi="Tahoma" w:cs="Tahoma"/>
          <w:sz w:val="19"/>
          <w:szCs w:val="19"/>
          <w:lang w:eastAsia="zh-CN"/>
        </w:rPr>
        <w:t xml:space="preserve">r. Prawo zamówień publicznych (dalej: uPzp), </w:t>
      </w:r>
      <w:r w:rsidRPr="00C24926">
        <w:rPr>
          <w:rFonts w:ascii="Tahoma" w:hAnsi="Tahoma" w:cs="Tahoma"/>
          <w:b/>
          <w:bCs/>
          <w:sz w:val="19"/>
          <w:szCs w:val="19"/>
          <w:lang w:eastAsia="zh-CN"/>
        </w:rPr>
        <w:t>ZP-</w:t>
      </w:r>
      <w:r w:rsidR="00BB1919">
        <w:rPr>
          <w:rFonts w:ascii="Tahoma" w:hAnsi="Tahoma" w:cs="Tahoma"/>
          <w:b/>
          <w:bCs/>
          <w:sz w:val="19"/>
          <w:szCs w:val="19"/>
          <w:lang w:eastAsia="zh-CN"/>
        </w:rPr>
        <w:t>1</w:t>
      </w:r>
      <w:r w:rsidR="000F6217">
        <w:rPr>
          <w:rFonts w:ascii="Tahoma" w:hAnsi="Tahoma" w:cs="Tahoma"/>
          <w:b/>
          <w:bCs/>
          <w:sz w:val="19"/>
          <w:szCs w:val="19"/>
          <w:lang w:eastAsia="zh-CN"/>
        </w:rPr>
        <w:t>7</w:t>
      </w:r>
      <w:r w:rsidRPr="00C24926">
        <w:rPr>
          <w:rFonts w:ascii="Tahoma" w:hAnsi="Tahoma" w:cs="Tahoma"/>
          <w:b/>
          <w:bCs/>
          <w:sz w:val="19"/>
          <w:szCs w:val="19"/>
          <w:lang w:eastAsia="zh-CN"/>
        </w:rPr>
        <w:t>/</w:t>
      </w:r>
      <w:r w:rsidR="00CF344A">
        <w:rPr>
          <w:rFonts w:ascii="Tahoma" w:hAnsi="Tahoma" w:cs="Tahoma"/>
          <w:b/>
          <w:bCs/>
          <w:sz w:val="19"/>
          <w:szCs w:val="19"/>
          <w:lang w:eastAsia="zh-CN"/>
        </w:rPr>
        <w:t>TT</w:t>
      </w:r>
      <w:r w:rsidRPr="00C24926">
        <w:rPr>
          <w:rFonts w:ascii="Tahoma" w:hAnsi="Tahoma" w:cs="Tahoma"/>
          <w:b/>
          <w:bCs/>
          <w:sz w:val="19"/>
          <w:szCs w:val="19"/>
          <w:lang w:eastAsia="zh-CN"/>
        </w:rPr>
        <w:t>/202</w:t>
      </w:r>
      <w:r w:rsidR="000F6217">
        <w:rPr>
          <w:rFonts w:ascii="Tahoma" w:hAnsi="Tahoma" w:cs="Tahoma"/>
          <w:b/>
          <w:bCs/>
          <w:sz w:val="19"/>
          <w:szCs w:val="19"/>
          <w:lang w:eastAsia="zh-CN"/>
        </w:rPr>
        <w:t>4</w:t>
      </w:r>
      <w:r w:rsidRPr="00C24926">
        <w:rPr>
          <w:rFonts w:ascii="Tahoma" w:hAnsi="Tahoma" w:cs="Tahoma"/>
          <w:sz w:val="19"/>
          <w:szCs w:val="19"/>
          <w:lang w:eastAsia="zh-CN"/>
        </w:rPr>
        <w:t xml:space="preserve">, Zamawiający zleca, </w:t>
      </w:r>
      <w:r w:rsidRPr="00C24926">
        <w:rPr>
          <w:rFonts w:ascii="Tahoma" w:hAnsi="Tahoma" w:cs="Tahoma"/>
          <w:sz w:val="19"/>
          <w:szCs w:val="19"/>
          <w:lang w:eastAsia="zh-CN"/>
        </w:rPr>
        <w:br/>
        <w:t xml:space="preserve">a Wykonawca przyjmuje do wykonania zamówienie pn.:  </w:t>
      </w:r>
    </w:p>
    <w:p w14:paraId="30351591" w14:textId="7CC36A38" w:rsidR="00C24926" w:rsidRPr="00C24926" w:rsidRDefault="00C24926" w:rsidP="00BB1919">
      <w:pPr>
        <w:tabs>
          <w:tab w:val="left" w:pos="1134"/>
          <w:tab w:val="left" w:pos="1701"/>
          <w:tab w:val="left" w:pos="1985"/>
        </w:tabs>
        <w:suppressAutoHyphens/>
        <w:ind w:left="284"/>
        <w:rPr>
          <w:b/>
          <w:lang w:val="x-none" w:eastAsia="zh-CN"/>
        </w:rPr>
      </w:pPr>
      <w:r w:rsidRPr="00C24926">
        <w:rPr>
          <w:rFonts w:ascii="Tahoma" w:hAnsi="Tahoma" w:cs="Tahoma"/>
          <w:b/>
          <w:sz w:val="19"/>
          <w:szCs w:val="19"/>
          <w:lang w:val="x-none" w:eastAsia="zh-CN"/>
        </w:rPr>
        <w:t>Roboty konserwacyjne</w:t>
      </w:r>
      <w:r w:rsidR="008A3A2E">
        <w:rPr>
          <w:rFonts w:ascii="Tahoma" w:hAnsi="Tahoma" w:cs="Tahoma"/>
          <w:b/>
          <w:sz w:val="19"/>
          <w:szCs w:val="19"/>
          <w:lang w:eastAsia="zh-CN"/>
        </w:rPr>
        <w:t>, drobne remonty i naprawy w branży</w:t>
      </w:r>
      <w:r>
        <w:rPr>
          <w:rFonts w:ascii="Tahoma" w:hAnsi="Tahoma" w:cs="Tahoma"/>
          <w:b/>
          <w:sz w:val="19"/>
          <w:szCs w:val="19"/>
          <w:lang w:eastAsia="zh-CN"/>
        </w:rPr>
        <w:t xml:space="preserve"> </w:t>
      </w:r>
      <w:r w:rsidRPr="00C24926">
        <w:rPr>
          <w:rFonts w:ascii="Tahoma" w:hAnsi="Tahoma" w:cs="Tahoma"/>
          <w:b/>
          <w:sz w:val="19"/>
          <w:szCs w:val="19"/>
          <w:lang w:val="x-none" w:eastAsia="zh-CN"/>
        </w:rPr>
        <w:t>ogólnobudowlane</w:t>
      </w:r>
      <w:r w:rsidR="008A3A2E">
        <w:rPr>
          <w:rFonts w:ascii="Tahoma" w:hAnsi="Tahoma" w:cs="Tahoma"/>
          <w:b/>
          <w:sz w:val="19"/>
          <w:szCs w:val="19"/>
          <w:lang w:eastAsia="zh-CN"/>
        </w:rPr>
        <w:t>j</w:t>
      </w:r>
      <w:r w:rsidRPr="00C24926">
        <w:rPr>
          <w:rFonts w:ascii="Tahoma" w:hAnsi="Tahoma" w:cs="Tahoma"/>
          <w:b/>
          <w:sz w:val="19"/>
          <w:szCs w:val="19"/>
          <w:lang w:val="x-none" w:eastAsia="zh-CN"/>
        </w:rPr>
        <w:t xml:space="preserve"> wykonywane </w:t>
      </w:r>
      <w:r w:rsidR="00BB1919">
        <w:rPr>
          <w:rFonts w:ascii="Tahoma" w:hAnsi="Tahoma" w:cs="Tahoma"/>
          <w:b/>
          <w:sz w:val="19"/>
          <w:szCs w:val="19"/>
          <w:lang w:val="x-none" w:eastAsia="zh-CN"/>
        </w:rPr>
        <w:br/>
      </w:r>
      <w:r w:rsidRPr="00C24926">
        <w:rPr>
          <w:rFonts w:ascii="Tahoma" w:hAnsi="Tahoma" w:cs="Tahoma"/>
          <w:b/>
          <w:sz w:val="19"/>
          <w:szCs w:val="19"/>
          <w:lang w:val="x-none" w:eastAsia="zh-CN"/>
        </w:rPr>
        <w:t>w zasobach  Zarząd</w:t>
      </w:r>
      <w:r w:rsidR="008A3A2E">
        <w:rPr>
          <w:rFonts w:ascii="Tahoma" w:hAnsi="Tahoma" w:cs="Tahoma"/>
          <w:b/>
          <w:sz w:val="19"/>
          <w:szCs w:val="19"/>
          <w:lang w:eastAsia="zh-CN"/>
        </w:rPr>
        <w:t>u</w:t>
      </w:r>
      <w:r w:rsidRPr="00C24926">
        <w:rPr>
          <w:rFonts w:ascii="Tahoma" w:hAnsi="Tahoma" w:cs="Tahoma"/>
          <w:b/>
          <w:sz w:val="19"/>
          <w:szCs w:val="19"/>
          <w:lang w:val="x-none" w:eastAsia="zh-CN"/>
        </w:rPr>
        <w:t xml:space="preserve"> Budynków Komunalnych w Elblągu</w:t>
      </w:r>
    </w:p>
    <w:p w14:paraId="7F892B9F" w14:textId="787A6DD3" w:rsidR="00C24926" w:rsidRPr="00C24926" w:rsidRDefault="00C24926" w:rsidP="00AC215D">
      <w:pPr>
        <w:pStyle w:val="Akapitzlist"/>
        <w:numPr>
          <w:ilvl w:val="1"/>
          <w:numId w:val="22"/>
        </w:numPr>
        <w:suppressAutoHyphens/>
        <w:jc w:val="both"/>
        <w:rPr>
          <w:lang w:eastAsia="zh-CN"/>
        </w:rPr>
      </w:pPr>
      <w:bookmarkStart w:id="1" w:name="_Hlk86918551"/>
      <w:r w:rsidRPr="00C24926">
        <w:rPr>
          <w:rFonts w:ascii="Tahoma" w:hAnsi="Tahoma" w:cs="Tahoma"/>
          <w:sz w:val="19"/>
          <w:szCs w:val="19"/>
          <w:lang w:eastAsia="zh-CN"/>
        </w:rPr>
        <w:t xml:space="preserve">w budynkach mieszkalnych i użytkowych stanowiących wyłączną własność Gminy wraz z infrastrukturą towarzyszącą według szczegółowego zakresu uzgadnianego każdorazowo z Zamawiającym w wystawianym zleceniu stanowiącym podstawę rozpoczęcia prac, </w:t>
      </w:r>
    </w:p>
    <w:p w14:paraId="4C5B6BB2" w14:textId="55B063AF" w:rsidR="00C24926" w:rsidRPr="00C24926" w:rsidRDefault="00C24926" w:rsidP="00AC215D">
      <w:pPr>
        <w:numPr>
          <w:ilvl w:val="1"/>
          <w:numId w:val="22"/>
        </w:numPr>
        <w:suppressAutoHyphens/>
        <w:jc w:val="both"/>
        <w:rPr>
          <w:lang w:eastAsia="zh-CN"/>
        </w:rPr>
      </w:pPr>
      <w:r w:rsidRPr="00C24926">
        <w:rPr>
          <w:rFonts w:ascii="Tahoma" w:hAnsi="Tahoma" w:cs="Tahoma"/>
          <w:sz w:val="19"/>
          <w:szCs w:val="19"/>
          <w:lang w:eastAsia="zh-CN"/>
        </w:rPr>
        <w:t xml:space="preserve">w lokalach gminnych znajdujących się w budynkach stanowiących własność Wspólnot Mieszkaniowych </w:t>
      </w:r>
      <w:r w:rsidRPr="00C24926">
        <w:rPr>
          <w:rFonts w:ascii="Tahoma" w:hAnsi="Tahoma" w:cs="Tahoma"/>
          <w:sz w:val="19"/>
          <w:szCs w:val="19"/>
          <w:lang w:eastAsia="zh-CN"/>
        </w:rPr>
        <w:br/>
        <w:t>z udziałem Gminy Elbląg, według szczegółowego zakresu każdorazowo uzgadnianego w wystawianym zleceniu stanowiącym podstawę rozpoczęcia prac,</w:t>
      </w:r>
    </w:p>
    <w:p w14:paraId="5BCF6153" w14:textId="5AAA2ECC" w:rsidR="00C24926" w:rsidRPr="00C24926" w:rsidRDefault="00C24926" w:rsidP="00AC215D">
      <w:pPr>
        <w:numPr>
          <w:ilvl w:val="1"/>
          <w:numId w:val="22"/>
        </w:numPr>
        <w:suppressAutoHyphens/>
        <w:jc w:val="both"/>
        <w:rPr>
          <w:lang w:eastAsia="zh-CN"/>
        </w:rPr>
      </w:pPr>
      <w:r w:rsidRPr="00C24926">
        <w:rPr>
          <w:rFonts w:ascii="Tahoma" w:hAnsi="Tahoma" w:cs="Tahoma"/>
          <w:sz w:val="19"/>
          <w:szCs w:val="19"/>
          <w:lang w:eastAsia="zh-CN"/>
        </w:rPr>
        <w:t xml:space="preserve">zgodnie z ramowym zakresem określonym w </w:t>
      </w:r>
      <w:r w:rsidRPr="00C24926">
        <w:rPr>
          <w:rFonts w:ascii="Tahoma" w:hAnsi="Tahoma" w:cs="Tahoma"/>
          <w:b/>
          <w:sz w:val="19"/>
          <w:szCs w:val="19"/>
          <w:lang w:eastAsia="zh-CN"/>
        </w:rPr>
        <w:t>Załączniku nr 1</w:t>
      </w:r>
      <w:r>
        <w:rPr>
          <w:rFonts w:ascii="Tahoma" w:hAnsi="Tahoma" w:cs="Tahoma"/>
          <w:b/>
          <w:sz w:val="19"/>
          <w:szCs w:val="19"/>
          <w:lang w:eastAsia="zh-CN"/>
        </w:rPr>
        <w:t xml:space="preserve"> </w:t>
      </w:r>
      <w:r w:rsidRPr="00C24926">
        <w:rPr>
          <w:rFonts w:ascii="Tahoma" w:hAnsi="Tahoma" w:cs="Tahoma"/>
          <w:sz w:val="19"/>
          <w:szCs w:val="19"/>
          <w:lang w:eastAsia="zh-CN"/>
        </w:rPr>
        <w:t xml:space="preserve">do niniejszej umowy, </w:t>
      </w:r>
    </w:p>
    <w:p w14:paraId="6A3F6C18" w14:textId="3DD597ED" w:rsidR="00C24926" w:rsidRPr="00C24926" w:rsidRDefault="00C24926" w:rsidP="00AC215D">
      <w:pPr>
        <w:numPr>
          <w:ilvl w:val="1"/>
          <w:numId w:val="22"/>
        </w:numPr>
        <w:suppressAutoHyphens/>
        <w:jc w:val="both"/>
        <w:rPr>
          <w:lang w:eastAsia="zh-CN"/>
        </w:rPr>
      </w:pPr>
      <w:r w:rsidRPr="00C24926">
        <w:rPr>
          <w:rFonts w:ascii="Tahoma" w:hAnsi="Tahoma" w:cs="Tahoma"/>
          <w:sz w:val="19"/>
          <w:szCs w:val="19"/>
          <w:lang w:eastAsia="zh-CN"/>
        </w:rPr>
        <w:t>wykonywane na obszarze działania</w:t>
      </w:r>
      <w:r w:rsidRPr="00C24926">
        <w:rPr>
          <w:rFonts w:ascii="Tahoma" w:hAnsi="Tahoma" w:cs="Tahoma"/>
          <w:b/>
          <w:sz w:val="19"/>
          <w:szCs w:val="19"/>
          <w:lang w:eastAsia="zh-CN"/>
        </w:rPr>
        <w:t xml:space="preserve"> Punktu Obsługi Najemców Nr I </w:t>
      </w:r>
      <w:r w:rsidRPr="00C24926">
        <w:rPr>
          <w:rFonts w:ascii="Tahoma" w:hAnsi="Tahoma" w:cs="Tahoma"/>
          <w:bCs/>
          <w:sz w:val="19"/>
          <w:szCs w:val="19"/>
          <w:lang w:eastAsia="zh-CN"/>
        </w:rPr>
        <w:t xml:space="preserve">znajdującego się przy ul. Jaśminowej 3-5-7 </w:t>
      </w:r>
      <w:r>
        <w:rPr>
          <w:rFonts w:ascii="Tahoma" w:hAnsi="Tahoma" w:cs="Tahoma"/>
          <w:bCs/>
          <w:sz w:val="19"/>
          <w:szCs w:val="19"/>
          <w:lang w:eastAsia="zh-CN"/>
        </w:rPr>
        <w:t xml:space="preserve">w Elblągu, </w:t>
      </w:r>
      <w:r w:rsidRPr="00C24926">
        <w:rPr>
          <w:rFonts w:ascii="Tahoma" w:hAnsi="Tahoma" w:cs="Tahoma"/>
          <w:b/>
          <w:sz w:val="19"/>
          <w:szCs w:val="19"/>
          <w:lang w:eastAsia="zh-CN"/>
        </w:rPr>
        <w:t xml:space="preserve">Punktu Obsługi Najemców Nr II </w:t>
      </w:r>
      <w:r w:rsidRPr="00C24926">
        <w:rPr>
          <w:rFonts w:ascii="Tahoma" w:hAnsi="Tahoma" w:cs="Tahoma"/>
          <w:bCs/>
          <w:sz w:val="19"/>
          <w:szCs w:val="19"/>
          <w:lang w:eastAsia="zh-CN"/>
        </w:rPr>
        <w:t xml:space="preserve">znajdującego się przy ul. Malborskiej </w:t>
      </w:r>
      <w:r>
        <w:rPr>
          <w:rFonts w:ascii="Tahoma" w:hAnsi="Tahoma" w:cs="Tahoma"/>
          <w:bCs/>
          <w:sz w:val="19"/>
          <w:szCs w:val="19"/>
          <w:lang w:eastAsia="zh-CN"/>
        </w:rPr>
        <w:t xml:space="preserve">32 </w:t>
      </w:r>
      <w:r w:rsidRPr="00C24926">
        <w:rPr>
          <w:rFonts w:ascii="Tahoma" w:hAnsi="Tahoma" w:cs="Tahoma"/>
          <w:bCs/>
          <w:sz w:val="19"/>
          <w:szCs w:val="19"/>
          <w:lang w:eastAsia="zh-CN"/>
        </w:rPr>
        <w:t>w Elblągu oraz</w:t>
      </w:r>
      <w:r w:rsidRPr="00C24926">
        <w:rPr>
          <w:rFonts w:ascii="Tahoma" w:hAnsi="Tahoma" w:cs="Tahoma"/>
          <w:b/>
          <w:sz w:val="19"/>
          <w:szCs w:val="19"/>
          <w:lang w:eastAsia="zh-CN"/>
        </w:rPr>
        <w:t xml:space="preserve"> Zespołu Obiektów Handlowych </w:t>
      </w:r>
      <w:r w:rsidRPr="00C24926">
        <w:rPr>
          <w:rFonts w:ascii="Tahoma" w:hAnsi="Tahoma" w:cs="Tahoma"/>
          <w:bCs/>
          <w:sz w:val="19"/>
          <w:szCs w:val="19"/>
          <w:lang w:eastAsia="zh-CN"/>
        </w:rPr>
        <w:t>znajdującego się przy ul. Płk. Dąbka 99 B.</w:t>
      </w:r>
      <w:r w:rsidRPr="00C24926">
        <w:rPr>
          <w:rFonts w:ascii="Tahoma" w:hAnsi="Tahoma" w:cs="Tahoma"/>
          <w:b/>
          <w:sz w:val="19"/>
          <w:szCs w:val="19"/>
          <w:lang w:eastAsia="zh-CN"/>
        </w:rPr>
        <w:t xml:space="preserve"> </w:t>
      </w:r>
    </w:p>
    <w:bookmarkEnd w:id="1"/>
    <w:p w14:paraId="37FEE28A" w14:textId="543FF753" w:rsidR="00C24926" w:rsidRPr="00C24926" w:rsidRDefault="00C24926" w:rsidP="00AC215D">
      <w:pPr>
        <w:numPr>
          <w:ilvl w:val="0"/>
          <w:numId w:val="10"/>
        </w:numPr>
        <w:suppressAutoHyphens/>
        <w:jc w:val="both"/>
        <w:rPr>
          <w:lang w:eastAsia="zh-CN"/>
        </w:rPr>
      </w:pPr>
      <w:r w:rsidRPr="00C24926">
        <w:rPr>
          <w:rFonts w:ascii="Tahoma" w:hAnsi="Tahoma" w:cs="Tahoma"/>
          <w:sz w:val="19"/>
          <w:szCs w:val="19"/>
          <w:lang w:eastAsia="zh-CN"/>
        </w:rPr>
        <w:t xml:space="preserve">Wykaz budynków objętych </w:t>
      </w:r>
      <w:r>
        <w:rPr>
          <w:rFonts w:ascii="Tahoma" w:hAnsi="Tahoma" w:cs="Tahoma"/>
          <w:sz w:val="19"/>
          <w:szCs w:val="19"/>
          <w:lang w:eastAsia="zh-CN"/>
        </w:rPr>
        <w:t>umową</w:t>
      </w:r>
      <w:r w:rsidRPr="00C24926">
        <w:rPr>
          <w:rFonts w:ascii="Tahoma" w:hAnsi="Tahoma" w:cs="Tahoma"/>
          <w:sz w:val="19"/>
          <w:szCs w:val="19"/>
          <w:lang w:eastAsia="zh-CN"/>
        </w:rPr>
        <w:t xml:space="preserve"> stanowi </w:t>
      </w:r>
      <w:r w:rsidRPr="00C24926">
        <w:rPr>
          <w:rFonts w:ascii="Tahoma" w:hAnsi="Tahoma" w:cs="Tahoma"/>
          <w:b/>
          <w:sz w:val="19"/>
          <w:szCs w:val="19"/>
          <w:lang w:eastAsia="zh-CN"/>
        </w:rPr>
        <w:t>Załącznik nr 2a, 2b, 2c</w:t>
      </w:r>
      <w:r w:rsidRPr="00C24926">
        <w:rPr>
          <w:rFonts w:ascii="Tahoma" w:hAnsi="Tahoma" w:cs="Tahoma"/>
          <w:sz w:val="19"/>
          <w:szCs w:val="19"/>
          <w:lang w:eastAsia="zh-CN"/>
        </w:rPr>
        <w:t xml:space="preserve"> do niniejszej umowy. Lokale gminne </w:t>
      </w:r>
      <w:r>
        <w:rPr>
          <w:rFonts w:ascii="Tahoma" w:hAnsi="Tahoma" w:cs="Tahoma"/>
          <w:sz w:val="19"/>
          <w:szCs w:val="19"/>
          <w:lang w:eastAsia="zh-CN"/>
        </w:rPr>
        <w:br/>
      </w:r>
      <w:r w:rsidRPr="00C24926">
        <w:rPr>
          <w:rFonts w:ascii="Tahoma" w:hAnsi="Tahoma" w:cs="Tahoma"/>
          <w:sz w:val="19"/>
          <w:szCs w:val="19"/>
          <w:lang w:eastAsia="zh-CN"/>
        </w:rPr>
        <w:t xml:space="preserve">w budynkach Wspólnot Mieszkaniowych każdorazowo będą wskazywane odrębnym zleceniem potwierdzonym przez Zamawiającego. </w:t>
      </w:r>
    </w:p>
    <w:p w14:paraId="484590F7" w14:textId="77777777" w:rsidR="00C24926" w:rsidRPr="00C24926" w:rsidRDefault="00C24926" w:rsidP="00AC215D">
      <w:pPr>
        <w:numPr>
          <w:ilvl w:val="0"/>
          <w:numId w:val="10"/>
        </w:numPr>
        <w:suppressAutoHyphens/>
        <w:jc w:val="both"/>
        <w:rPr>
          <w:lang w:eastAsia="zh-CN"/>
        </w:rPr>
      </w:pPr>
      <w:r w:rsidRPr="00C24926">
        <w:rPr>
          <w:rFonts w:ascii="Tahoma" w:hAnsi="Tahoma" w:cs="Tahoma"/>
          <w:sz w:val="19"/>
          <w:szCs w:val="19"/>
          <w:lang w:eastAsia="zh-CN"/>
        </w:rPr>
        <w:t>Zlecane prace wykonywane będą w sposób staranny i dokładny zgodnie z wiedzą i sztuką budowlaną oraz przepisami techniczno-budowlanymi.</w:t>
      </w:r>
    </w:p>
    <w:p w14:paraId="2FD71C7D" w14:textId="5D70E5F4" w:rsidR="00C24926" w:rsidRPr="00C24926" w:rsidRDefault="00C24926" w:rsidP="00AC215D">
      <w:pPr>
        <w:numPr>
          <w:ilvl w:val="0"/>
          <w:numId w:val="10"/>
        </w:numPr>
        <w:suppressAutoHyphens/>
        <w:jc w:val="both"/>
        <w:rPr>
          <w:lang w:eastAsia="zh-CN"/>
        </w:rPr>
      </w:pPr>
      <w:r w:rsidRPr="00C24926">
        <w:rPr>
          <w:rFonts w:ascii="Tahoma" w:hAnsi="Tahoma" w:cs="Tahoma"/>
          <w:sz w:val="19"/>
          <w:szCs w:val="19"/>
          <w:lang w:eastAsia="zh-CN"/>
        </w:rPr>
        <w:t>Zmiana w stanie zasobu objętego konserwacją nie stanowi zmiany przedmiotu umowy i nie wpływa na zmianę składników ceny kosztorysowej, o której mowa w § 3 ust.</w:t>
      </w:r>
      <w:r w:rsidRPr="0072348D">
        <w:rPr>
          <w:rFonts w:ascii="Tahoma" w:hAnsi="Tahoma" w:cs="Tahoma"/>
          <w:sz w:val="19"/>
          <w:szCs w:val="19"/>
          <w:lang w:eastAsia="zh-CN"/>
        </w:rPr>
        <w:t xml:space="preserve"> 2</w:t>
      </w:r>
      <w:r w:rsidRPr="00C24926">
        <w:rPr>
          <w:rFonts w:ascii="Tahoma" w:hAnsi="Tahoma" w:cs="Tahoma"/>
          <w:sz w:val="19"/>
          <w:szCs w:val="19"/>
          <w:lang w:eastAsia="zh-CN"/>
        </w:rPr>
        <w:t xml:space="preserve"> niniejszej umowy.</w:t>
      </w:r>
    </w:p>
    <w:p w14:paraId="6A6CA932" w14:textId="5CBE7999" w:rsidR="00C24926" w:rsidRPr="00C24926" w:rsidRDefault="00C24926" w:rsidP="00AC215D">
      <w:pPr>
        <w:numPr>
          <w:ilvl w:val="0"/>
          <w:numId w:val="10"/>
        </w:numPr>
        <w:suppressAutoHyphens/>
        <w:jc w:val="both"/>
        <w:rPr>
          <w:lang w:eastAsia="zh-CN"/>
        </w:rPr>
      </w:pPr>
      <w:r w:rsidRPr="00C24926">
        <w:rPr>
          <w:rFonts w:ascii="Tahoma" w:hAnsi="Tahoma" w:cs="Tahoma"/>
          <w:sz w:val="19"/>
          <w:szCs w:val="19"/>
          <w:lang w:eastAsia="zh-CN"/>
        </w:rPr>
        <w:t xml:space="preserve">Zamawiający zobowiązuje Wykonawcę do stawienia się w ciągu 2 godzin od wezwania w miejsce wskazane przez Zamawiającego wraz ze sprzętem i pracownikami, w godzinach popołudniowych i nocnych, w dniach wolnych od pracy i w dniach świątecznych, w przypadku wystąpienia zdarzenia losowego, w tym o charakterze katastrofy, celem zabezpieczenia i usunięcia jego skutków. Rozliczenie faktycznie wykonanych prac zgodnie </w:t>
      </w:r>
      <w:r w:rsidRPr="00C24926">
        <w:rPr>
          <w:rFonts w:ascii="Tahoma" w:hAnsi="Tahoma" w:cs="Tahoma"/>
          <w:sz w:val="19"/>
          <w:szCs w:val="19"/>
          <w:lang w:eastAsia="zh-CN"/>
        </w:rPr>
        <w:br/>
        <w:t xml:space="preserve">z § 3 ust. </w:t>
      </w:r>
      <w:r w:rsidR="0042776D">
        <w:rPr>
          <w:rFonts w:ascii="Tahoma" w:hAnsi="Tahoma" w:cs="Tahoma"/>
          <w:sz w:val="19"/>
          <w:szCs w:val="19"/>
          <w:lang w:eastAsia="zh-CN"/>
        </w:rPr>
        <w:t xml:space="preserve">2 i </w:t>
      </w:r>
      <w:r w:rsidRPr="0072348D">
        <w:rPr>
          <w:rFonts w:ascii="Tahoma" w:hAnsi="Tahoma" w:cs="Tahoma"/>
          <w:sz w:val="19"/>
          <w:szCs w:val="19"/>
          <w:lang w:eastAsia="zh-CN"/>
        </w:rPr>
        <w:t>4</w:t>
      </w:r>
      <w:r w:rsidRPr="00C24926">
        <w:rPr>
          <w:rFonts w:ascii="Tahoma" w:hAnsi="Tahoma" w:cs="Tahoma"/>
          <w:sz w:val="19"/>
          <w:szCs w:val="19"/>
          <w:lang w:eastAsia="zh-CN"/>
        </w:rPr>
        <w:t xml:space="preserve">.   </w:t>
      </w:r>
    </w:p>
    <w:p w14:paraId="65A3CF6F" w14:textId="77777777" w:rsidR="00C24926" w:rsidRPr="00C24926" w:rsidRDefault="00C24926" w:rsidP="00AC215D">
      <w:pPr>
        <w:numPr>
          <w:ilvl w:val="0"/>
          <w:numId w:val="10"/>
        </w:numPr>
        <w:suppressAutoHyphens/>
        <w:jc w:val="both"/>
        <w:rPr>
          <w:lang w:eastAsia="zh-CN"/>
        </w:rPr>
      </w:pPr>
      <w:r w:rsidRPr="00C24926">
        <w:rPr>
          <w:rFonts w:ascii="Tahoma" w:hAnsi="Tahoma" w:cs="Tahoma"/>
          <w:sz w:val="19"/>
          <w:szCs w:val="19"/>
          <w:lang w:eastAsia="zh-CN"/>
        </w:rPr>
        <w:t xml:space="preserve">Zamawiający określa wymagania zatrudnienia przez wykonawcę lub podwykonawcę na podstawie umowy </w:t>
      </w:r>
      <w:r w:rsidRPr="00C24926">
        <w:rPr>
          <w:rFonts w:ascii="Tahoma" w:hAnsi="Tahoma" w:cs="Tahoma"/>
          <w:sz w:val="19"/>
          <w:szCs w:val="19"/>
          <w:lang w:eastAsia="zh-CN"/>
        </w:rPr>
        <w:br/>
        <w:t>o pracę osób wykonujących wskazane przez Zamawiającego czynności w zakresie realizacji zamówienia.</w:t>
      </w:r>
    </w:p>
    <w:p w14:paraId="5859C138" w14:textId="1D9838BF" w:rsidR="00C24926" w:rsidRPr="00C24926" w:rsidRDefault="00C24926" w:rsidP="00AC215D">
      <w:pPr>
        <w:numPr>
          <w:ilvl w:val="0"/>
          <w:numId w:val="11"/>
        </w:numPr>
        <w:tabs>
          <w:tab w:val="left" w:pos="720"/>
        </w:tabs>
        <w:suppressAutoHyphens/>
        <w:ind w:left="714" w:hanging="357"/>
        <w:jc w:val="both"/>
        <w:rPr>
          <w:b/>
          <w:lang w:eastAsia="zh-CN"/>
        </w:rPr>
      </w:pPr>
      <w:r w:rsidRPr="00A51AF7">
        <w:rPr>
          <w:rFonts w:ascii="Tahoma" w:hAnsi="Tahoma" w:cs="Tahoma"/>
          <w:sz w:val="19"/>
          <w:szCs w:val="19"/>
          <w:lang w:eastAsia="zh-CN"/>
        </w:rPr>
        <w:t xml:space="preserve">Wykonawca </w:t>
      </w:r>
      <w:bookmarkStart w:id="2" w:name="_Hlk117065988"/>
      <w:r w:rsidR="00F362EC" w:rsidRPr="00A51AF7">
        <w:rPr>
          <w:rFonts w:ascii="Tahoma" w:hAnsi="Tahoma" w:cs="Tahoma"/>
          <w:sz w:val="19"/>
          <w:szCs w:val="19"/>
          <w:u w:val="single"/>
          <w:lang w:eastAsia="zh-CN"/>
        </w:rPr>
        <w:t>do każdej faktury</w:t>
      </w:r>
      <w:r w:rsidRPr="00A51AF7">
        <w:rPr>
          <w:rFonts w:ascii="Tahoma" w:hAnsi="Tahoma" w:cs="Tahoma"/>
          <w:sz w:val="19"/>
          <w:szCs w:val="19"/>
          <w:lang w:eastAsia="zh-CN"/>
        </w:rPr>
        <w:t xml:space="preserve"> </w:t>
      </w:r>
      <w:bookmarkEnd w:id="2"/>
      <w:r w:rsidRPr="00A51AF7">
        <w:rPr>
          <w:rFonts w:ascii="Tahoma" w:hAnsi="Tahoma" w:cs="Tahoma"/>
          <w:sz w:val="19"/>
          <w:szCs w:val="19"/>
          <w:lang w:eastAsia="zh-CN"/>
        </w:rPr>
        <w:t xml:space="preserve">będzie składał Zamawiającemu oświadczenia swoje i podwykonawców </w:t>
      </w:r>
      <w:r w:rsidR="00F362EC" w:rsidRPr="00A51AF7">
        <w:rPr>
          <w:rFonts w:ascii="Tahoma" w:hAnsi="Tahoma" w:cs="Tahoma"/>
          <w:sz w:val="19"/>
          <w:szCs w:val="19"/>
          <w:lang w:eastAsia="zh-CN"/>
        </w:rPr>
        <w:br/>
      </w:r>
      <w:r w:rsidRPr="00C24926">
        <w:rPr>
          <w:rFonts w:ascii="Tahoma" w:hAnsi="Tahoma" w:cs="Tahoma"/>
          <w:sz w:val="19"/>
          <w:szCs w:val="19"/>
          <w:lang w:eastAsia="zh-CN"/>
        </w:rPr>
        <w:t>o zatrudnieniu na podstawie umowy o pracę osób wykonujących przy realizacji przedmiotowego zamówienia czynności wskazane przez Zamawiającego</w:t>
      </w:r>
    </w:p>
    <w:p w14:paraId="065670C4" w14:textId="77777777" w:rsidR="00C24926" w:rsidRPr="00C24926" w:rsidRDefault="00C24926" w:rsidP="00AC215D">
      <w:pPr>
        <w:numPr>
          <w:ilvl w:val="0"/>
          <w:numId w:val="11"/>
        </w:numPr>
        <w:tabs>
          <w:tab w:val="left" w:pos="720"/>
        </w:tabs>
        <w:suppressAutoHyphens/>
        <w:ind w:left="714" w:hanging="357"/>
        <w:jc w:val="both"/>
        <w:rPr>
          <w:b/>
          <w:lang w:eastAsia="zh-CN"/>
        </w:rPr>
      </w:pPr>
      <w:r w:rsidRPr="00C24926">
        <w:rPr>
          <w:rFonts w:ascii="Tahoma" w:hAnsi="Tahoma" w:cs="Tahoma"/>
          <w:sz w:val="19"/>
          <w:szCs w:val="19"/>
          <w:lang w:eastAsia="zh-CN"/>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14:paraId="3D30C680" w14:textId="571478D8" w:rsidR="00C24926" w:rsidRPr="00C24926" w:rsidRDefault="00C24926" w:rsidP="00AC215D">
      <w:pPr>
        <w:numPr>
          <w:ilvl w:val="0"/>
          <w:numId w:val="11"/>
        </w:numPr>
        <w:tabs>
          <w:tab w:val="left" w:pos="720"/>
        </w:tabs>
        <w:suppressAutoHyphens/>
        <w:ind w:left="714" w:hanging="357"/>
        <w:jc w:val="both"/>
        <w:rPr>
          <w:b/>
          <w:lang w:eastAsia="zh-CN"/>
        </w:rPr>
      </w:pPr>
      <w:r w:rsidRPr="00C24926">
        <w:rPr>
          <w:rFonts w:ascii="Tahoma" w:hAnsi="Tahoma" w:cs="Tahoma"/>
          <w:sz w:val="19"/>
          <w:szCs w:val="19"/>
          <w:lang w:eastAsia="zh-CN"/>
        </w:rPr>
        <w:t xml:space="preserve">Zamawiający wymaga zatrudnienia przez Wykonawcę lub podwykonawcę, na podstawie umowy o pracę, minimum </w:t>
      </w:r>
      <w:r w:rsidR="000F6217" w:rsidRPr="000F6217">
        <w:rPr>
          <w:rFonts w:ascii="Tahoma" w:hAnsi="Tahoma" w:cs="Tahoma"/>
          <w:b/>
          <w:bCs/>
          <w:sz w:val="19"/>
          <w:szCs w:val="19"/>
          <w:lang w:eastAsia="zh-CN"/>
        </w:rPr>
        <w:t>2</w:t>
      </w:r>
      <w:r w:rsidR="000F6217">
        <w:rPr>
          <w:rFonts w:ascii="Tahoma" w:hAnsi="Tahoma" w:cs="Tahoma"/>
          <w:sz w:val="19"/>
          <w:szCs w:val="19"/>
          <w:lang w:eastAsia="zh-CN"/>
        </w:rPr>
        <w:t xml:space="preserve"> </w:t>
      </w:r>
      <w:r w:rsidRPr="00A04E08">
        <w:rPr>
          <w:rFonts w:ascii="Tahoma" w:hAnsi="Tahoma" w:cs="Tahoma"/>
          <w:b/>
          <w:bCs/>
          <w:sz w:val="19"/>
          <w:szCs w:val="19"/>
          <w:lang w:eastAsia="zh-CN"/>
        </w:rPr>
        <w:t>osób</w:t>
      </w:r>
      <w:r w:rsidRPr="00C24926">
        <w:rPr>
          <w:rFonts w:ascii="Tahoma" w:hAnsi="Tahoma" w:cs="Tahoma"/>
          <w:sz w:val="19"/>
          <w:szCs w:val="19"/>
          <w:lang w:eastAsia="zh-CN"/>
        </w:rPr>
        <w:t xml:space="preserve"> wykonujących wskazane poniżej czynności w zakresie realizacji zamówienia, których wykonanie polega na wykonywaniu pracy w sposób określony w art. 22 § 1 ustawy z dnia 26 czerwca 1974 r. – Kodeks pracy:</w:t>
      </w:r>
    </w:p>
    <w:p w14:paraId="133BF84A" w14:textId="77777777" w:rsidR="00C24926" w:rsidRPr="00C24926" w:rsidRDefault="00C24926" w:rsidP="00C24926">
      <w:pPr>
        <w:tabs>
          <w:tab w:val="left" w:pos="720"/>
        </w:tabs>
        <w:suppressAutoHyphens/>
        <w:ind w:left="720"/>
        <w:jc w:val="both"/>
        <w:rPr>
          <w:b/>
          <w:lang w:eastAsia="zh-CN"/>
        </w:rPr>
      </w:pPr>
      <w:r w:rsidRPr="00C24926">
        <w:rPr>
          <w:rFonts w:ascii="Tahoma" w:hAnsi="Tahoma" w:cs="Tahoma"/>
          <w:sz w:val="19"/>
          <w:szCs w:val="19"/>
          <w:lang w:eastAsia="zh-CN"/>
        </w:rPr>
        <w:t>-    wykonywanie prac niezbędnych do realizacji przedmiotu zamówienia przez cały okres wykonywania tych czynności w ramach zamówienia.</w:t>
      </w:r>
    </w:p>
    <w:p w14:paraId="7EB0F5E9" w14:textId="0779F160" w:rsidR="00C24926" w:rsidRPr="00D8179B" w:rsidRDefault="00C24926" w:rsidP="00AC215D">
      <w:pPr>
        <w:numPr>
          <w:ilvl w:val="0"/>
          <w:numId w:val="10"/>
        </w:numPr>
        <w:suppressAutoHyphens/>
        <w:jc w:val="both"/>
        <w:rPr>
          <w:lang w:eastAsia="zh-CN"/>
        </w:rPr>
      </w:pPr>
      <w:bookmarkStart w:id="3" w:name="_Hlk86918657"/>
      <w:r w:rsidRPr="00C24926">
        <w:rPr>
          <w:rFonts w:ascii="Tahoma" w:eastAsia="Calibri Light" w:hAnsi="Tahoma" w:cs="Tahoma"/>
          <w:sz w:val="19"/>
          <w:szCs w:val="19"/>
          <w:lang w:eastAsia="zh-CN"/>
        </w:rPr>
        <w:t xml:space="preserve">Wykonawca na żądanie Zamawiającego w ciągu 2 dni przedkłada Zamawiającemu do wglądu zanonimizowane dokumenty potwierdzające zatrudnienie przez Wykonawcę lub podwykonawców na podstawie umowy o pracę </w:t>
      </w:r>
      <w:r w:rsidRPr="00C24926">
        <w:rPr>
          <w:rFonts w:ascii="Tahoma" w:eastAsia="Calibri Light" w:hAnsi="Tahoma" w:cs="Tahoma"/>
          <w:sz w:val="19"/>
          <w:szCs w:val="19"/>
          <w:lang w:eastAsia="zh-CN"/>
        </w:rPr>
        <w:lastRenderedPageBreak/>
        <w:t>osób wykonujących przy realizacji przedmiotowego zamówienia czynności wskazane przez Zamawiającego. Przedmiotowymi dokumentami w szczególności mogą być:</w:t>
      </w:r>
    </w:p>
    <w:p w14:paraId="5E78B845" w14:textId="77777777" w:rsidR="00D8179B" w:rsidRPr="00C24926" w:rsidRDefault="00D8179B" w:rsidP="00AC215D">
      <w:pPr>
        <w:numPr>
          <w:ilvl w:val="0"/>
          <w:numId w:val="25"/>
        </w:numPr>
        <w:suppressAutoHyphens/>
        <w:autoSpaceDE w:val="0"/>
        <w:ind w:left="568" w:hanging="284"/>
        <w:jc w:val="both"/>
        <w:rPr>
          <w:lang w:eastAsia="zh-CN"/>
        </w:rPr>
      </w:pPr>
      <w:r w:rsidRPr="00C24926">
        <w:rPr>
          <w:rFonts w:ascii="Tahoma" w:eastAsia="Calibri Light" w:hAnsi="Tahoma" w:cs="Tahoma"/>
          <w:sz w:val="19"/>
          <w:szCs w:val="19"/>
          <w:lang w:eastAsia="zh-CN"/>
        </w:rPr>
        <w:t xml:space="preserve">poświadczona za zgodność z oryginałem odpowiednio przez Wykonawcę lub podwykonawcę kopia umowy/umów o pracę osób wykonujących w trakcie realizacji zamówienia czynności, których dotyczy składane wraz z fakturą oświadczenie Wykonawcy lub podwykonawcy (wraz z dokumentem regulującym zakres obowiązków, jeżeli został sporządzony). Kopia umowy/umów powinna zostać zanonimizowana </w:t>
      </w:r>
      <w:r w:rsidRPr="00C24926">
        <w:rPr>
          <w:rFonts w:ascii="Tahoma" w:eastAsia="Calibri Light" w:hAnsi="Tahoma" w:cs="Tahoma"/>
          <w:sz w:val="19"/>
          <w:szCs w:val="19"/>
          <w:lang w:eastAsia="zh-CN"/>
        </w:rPr>
        <w:br/>
        <w:t xml:space="preserve">w sposób zapewniający ochronę danych osobowych pracowników, zgodnie z przepisami dotyczącymi ochrony danych osobowych (tj. w szczególności bez adresów, numerów PESEL pracowników); imię </w:t>
      </w:r>
      <w:r w:rsidRPr="00C24926">
        <w:rPr>
          <w:rFonts w:ascii="Tahoma" w:eastAsia="Calibri Light" w:hAnsi="Tahoma" w:cs="Tahoma"/>
          <w:sz w:val="19"/>
          <w:szCs w:val="19"/>
          <w:lang w:eastAsia="zh-CN"/>
        </w:rPr>
        <w:br/>
        <w:t>i nazwisko pracownika nie podlega anonimizacji; informacje takie jak: data zawarcia umowy, rodzaj umowy o pracę i wymiar etatu powinny być możliwe do zidentyfikowania;</w:t>
      </w:r>
    </w:p>
    <w:p w14:paraId="58420A07" w14:textId="77777777" w:rsidR="00D8179B" w:rsidRPr="00C24926" w:rsidRDefault="00D8179B" w:rsidP="00D8179B">
      <w:pPr>
        <w:widowControl w:val="0"/>
        <w:suppressAutoHyphens/>
        <w:autoSpaceDE w:val="0"/>
        <w:ind w:left="568"/>
        <w:jc w:val="both"/>
        <w:rPr>
          <w:rFonts w:ascii="Arial" w:hAnsi="Arial" w:cs="Arial"/>
          <w:sz w:val="24"/>
          <w:szCs w:val="24"/>
          <w:lang w:eastAsia="zh-CN"/>
        </w:rPr>
      </w:pPr>
      <w:r w:rsidRPr="00C24926">
        <w:rPr>
          <w:rFonts w:ascii="Tahoma" w:hAnsi="Tahoma" w:cs="Tahoma"/>
          <w:sz w:val="19"/>
          <w:szCs w:val="19"/>
          <w:lang w:eastAsia="zh-CN"/>
        </w:rPr>
        <w:t>Uwaga: Umowa o pracę może zawierać również inne dane, które podlegają anonimizacji. Każda umowa powinna zostać przeanalizowana przez składającego pod kątem przepisów dotyczących ochrony danych osobowych; zakres anonimizacji umowy musi być zgodny z ww. przepisami;</w:t>
      </w:r>
    </w:p>
    <w:p w14:paraId="78879C03" w14:textId="77777777" w:rsidR="00D8179B" w:rsidRPr="00C24926" w:rsidRDefault="00D8179B" w:rsidP="00AC215D">
      <w:pPr>
        <w:numPr>
          <w:ilvl w:val="0"/>
          <w:numId w:val="25"/>
        </w:numPr>
        <w:suppressAutoHyphens/>
        <w:autoSpaceDE w:val="0"/>
        <w:ind w:left="568" w:hanging="284"/>
        <w:jc w:val="both"/>
        <w:rPr>
          <w:lang w:eastAsia="zh-CN"/>
        </w:rPr>
      </w:pPr>
      <w:r w:rsidRPr="00C24926">
        <w:rPr>
          <w:rFonts w:ascii="Tahoma" w:eastAsia="Calibri Light" w:hAnsi="Tahoma" w:cs="Tahoma"/>
          <w:sz w:val="19"/>
          <w:szCs w:val="19"/>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05790765" w14:textId="77777777" w:rsidR="00D8179B" w:rsidRPr="00C24926" w:rsidRDefault="00D8179B" w:rsidP="00AC215D">
      <w:pPr>
        <w:numPr>
          <w:ilvl w:val="0"/>
          <w:numId w:val="25"/>
        </w:numPr>
        <w:suppressAutoHyphens/>
        <w:autoSpaceDE w:val="0"/>
        <w:ind w:left="568" w:hanging="284"/>
        <w:jc w:val="both"/>
        <w:rPr>
          <w:lang w:eastAsia="zh-CN"/>
        </w:rPr>
      </w:pPr>
      <w:r w:rsidRPr="00C24926">
        <w:rPr>
          <w:rFonts w:ascii="Tahoma" w:eastAsia="Calibri Light" w:hAnsi="Tahoma" w:cs="Tahoma"/>
          <w:sz w:val="19"/>
          <w:szCs w:val="19"/>
          <w:lang w:eastAsia="zh-CN"/>
        </w:rPr>
        <w:t>poświadczona za zgodność z oryginałem odpowiednio przez Wykonawcę lub podwykonawcę kopia dowodu potwierdzającego zgłoszenie pracownika przez pracodawcę do ubezpieczeń, zanonimizowana w sposób zapewniający ochronę danych osobowych pracowników, zgodnie z przepisami dotyczącymi ochrony danych osobowych; imię i nazwisko pracownika nie podlegają anonimizacji;</w:t>
      </w:r>
    </w:p>
    <w:bookmarkEnd w:id="3"/>
    <w:p w14:paraId="7165C7ED" w14:textId="77777777" w:rsidR="006A4A00" w:rsidRPr="00A51AF7" w:rsidRDefault="006A4A00" w:rsidP="006A4A00">
      <w:pPr>
        <w:suppressAutoHyphens/>
        <w:ind w:left="284"/>
        <w:jc w:val="both"/>
        <w:rPr>
          <w:rFonts w:ascii="Tahoma" w:eastAsia="Calibri Light" w:hAnsi="Tahoma" w:cs="Tahoma"/>
          <w:sz w:val="19"/>
          <w:szCs w:val="19"/>
          <w:lang w:eastAsia="zh-CN"/>
        </w:rPr>
      </w:pPr>
    </w:p>
    <w:p w14:paraId="330B1B36" w14:textId="77777777" w:rsidR="00C24926" w:rsidRPr="00A51AF7" w:rsidRDefault="00C24926" w:rsidP="00C24926">
      <w:pPr>
        <w:suppressAutoHyphens/>
        <w:jc w:val="center"/>
        <w:rPr>
          <w:lang w:eastAsia="zh-CN"/>
        </w:rPr>
      </w:pPr>
      <w:r w:rsidRPr="00A51AF7">
        <w:rPr>
          <w:rFonts w:ascii="Tahoma" w:hAnsi="Tahoma" w:cs="Tahoma"/>
          <w:sz w:val="19"/>
          <w:szCs w:val="19"/>
          <w:lang w:eastAsia="zh-CN"/>
        </w:rPr>
        <w:t>§ 2</w:t>
      </w:r>
    </w:p>
    <w:p w14:paraId="2CB40DCD" w14:textId="77777777" w:rsidR="00BB1919" w:rsidRPr="000B3F68" w:rsidRDefault="00BB1919" w:rsidP="00AC215D">
      <w:pPr>
        <w:numPr>
          <w:ilvl w:val="0"/>
          <w:numId w:val="41"/>
        </w:numPr>
        <w:suppressAutoHyphens/>
        <w:jc w:val="both"/>
        <w:rPr>
          <w:lang w:eastAsia="zh-CN"/>
        </w:rPr>
      </w:pPr>
      <w:bookmarkStart w:id="4" w:name="_Hlk117062528"/>
      <w:bookmarkStart w:id="5" w:name="_Hlk117066071"/>
      <w:r w:rsidRPr="000B3F68">
        <w:rPr>
          <w:rFonts w:ascii="Tahoma" w:hAnsi="Tahoma" w:cs="Tahoma"/>
          <w:sz w:val="19"/>
          <w:szCs w:val="19"/>
          <w:lang w:eastAsia="zh-CN"/>
        </w:rPr>
        <w:t xml:space="preserve">Roboty, o których mowa w § 1 umowy wykonywane będą </w:t>
      </w:r>
      <w:r w:rsidRPr="00AD602C">
        <w:rPr>
          <w:rFonts w:ascii="Tahoma" w:hAnsi="Tahoma" w:cs="Tahoma"/>
          <w:b/>
          <w:bCs/>
          <w:sz w:val="19"/>
          <w:szCs w:val="19"/>
          <w:lang w:eastAsia="zh-CN"/>
        </w:rPr>
        <w:t>w oparciu o zlecenia wystawiane przez Administratora</w:t>
      </w:r>
      <w:r w:rsidRPr="000B3F68">
        <w:rPr>
          <w:rFonts w:ascii="Tahoma" w:hAnsi="Tahoma" w:cs="Tahoma"/>
          <w:sz w:val="19"/>
          <w:szCs w:val="19"/>
          <w:lang w:eastAsia="zh-CN"/>
        </w:rPr>
        <w:t xml:space="preserve"> danej komórki organizacyjnej - Punkty Obsługi Najemców lub Zespół Obiektów Handlowych na podstawie zarejestrowanych zgłoszeń w książce (rejestrze) zamówień na roboty konserwacyjne. Zlecenia wystawione przez Administratora danej komórki organizacyjnej stanowić będą podstawę do rozliczenia wykonanych robót.</w:t>
      </w:r>
    </w:p>
    <w:p w14:paraId="12822EEB" w14:textId="77777777" w:rsidR="00BB1919" w:rsidRPr="000B3F68" w:rsidRDefault="00BB1919" w:rsidP="00AC215D">
      <w:pPr>
        <w:numPr>
          <w:ilvl w:val="0"/>
          <w:numId w:val="41"/>
        </w:numPr>
        <w:suppressAutoHyphens/>
        <w:jc w:val="both"/>
        <w:rPr>
          <w:b/>
          <w:bCs/>
          <w:lang w:eastAsia="zh-CN"/>
        </w:rPr>
      </w:pPr>
      <w:r w:rsidRPr="000B3F68">
        <w:rPr>
          <w:rFonts w:ascii="Tahoma" w:hAnsi="Tahoma" w:cs="Tahoma"/>
          <w:sz w:val="19"/>
          <w:szCs w:val="19"/>
          <w:lang w:eastAsia="zh-CN"/>
        </w:rPr>
        <w:t>Zamawiający zlecenia będzie przekazywał Wykonawcy w postaci papierowej w siedzibie właściwej komórki Zamawiającego (PON I, PON II, ZOH) lub drogą elektroniczną na email: ………………………………..</w:t>
      </w:r>
    </w:p>
    <w:p w14:paraId="274E9EC0" w14:textId="77777777" w:rsidR="00BB1919" w:rsidRPr="000B3F68" w:rsidRDefault="00BB1919" w:rsidP="00AC215D">
      <w:pPr>
        <w:numPr>
          <w:ilvl w:val="0"/>
          <w:numId w:val="41"/>
        </w:numPr>
        <w:suppressAutoHyphens/>
        <w:jc w:val="both"/>
        <w:rPr>
          <w:b/>
          <w:bCs/>
          <w:lang w:eastAsia="zh-CN"/>
        </w:rPr>
      </w:pPr>
      <w:r w:rsidRPr="000B3F68">
        <w:rPr>
          <w:rFonts w:ascii="Tahoma" w:hAnsi="Tahoma" w:cs="Tahoma"/>
          <w:sz w:val="19"/>
          <w:szCs w:val="19"/>
          <w:lang w:eastAsia="zh-CN"/>
        </w:rPr>
        <w:t>W nagłych wypadkach, awariach wymagających pilnej realizacji Zamawiający będzie przekazywał zlecenia Wykonawcy telefonicznie, a Wykonawca zobowiązany jest przyjąć takie zlecenie do realizacji. Po wykonaniu zgłoszonych prac Wykonawca wypełnia druk zlecenia</w:t>
      </w:r>
      <w:r>
        <w:rPr>
          <w:rFonts w:ascii="Tahoma" w:hAnsi="Tahoma" w:cs="Tahoma"/>
          <w:sz w:val="19"/>
          <w:szCs w:val="19"/>
          <w:lang w:eastAsia="zh-CN"/>
        </w:rPr>
        <w:t xml:space="preserve"> </w:t>
      </w:r>
      <w:r w:rsidRPr="000B3F68">
        <w:rPr>
          <w:rFonts w:ascii="Tahoma" w:hAnsi="Tahoma" w:cs="Tahoma"/>
          <w:sz w:val="19"/>
          <w:szCs w:val="19"/>
          <w:lang w:eastAsia="zh-CN"/>
        </w:rPr>
        <w:t xml:space="preserve">i dostarcza </w:t>
      </w:r>
      <w:r>
        <w:rPr>
          <w:rFonts w:ascii="Tahoma" w:hAnsi="Tahoma" w:cs="Tahoma"/>
          <w:sz w:val="19"/>
          <w:szCs w:val="19"/>
          <w:lang w:eastAsia="zh-CN"/>
        </w:rPr>
        <w:t xml:space="preserve">w terminie 3 dni roboczych od faktycznego wykonania zlecenia </w:t>
      </w:r>
      <w:r w:rsidRPr="000B3F68">
        <w:rPr>
          <w:rFonts w:ascii="Tahoma" w:hAnsi="Tahoma" w:cs="Tahoma"/>
          <w:sz w:val="19"/>
          <w:szCs w:val="19"/>
          <w:lang w:eastAsia="zh-CN"/>
        </w:rPr>
        <w:t>do właściwej komórki (PON I, PON II, ZOH) celem potwierdzenia wykonania</w:t>
      </w:r>
      <w:r>
        <w:rPr>
          <w:rFonts w:ascii="Tahoma" w:hAnsi="Tahoma" w:cs="Tahoma"/>
          <w:sz w:val="19"/>
          <w:szCs w:val="19"/>
          <w:lang w:eastAsia="zh-CN"/>
        </w:rPr>
        <w:t xml:space="preserve"> prac przez Administratora.</w:t>
      </w:r>
      <w:r w:rsidRPr="000B3F68">
        <w:rPr>
          <w:rFonts w:ascii="Tahoma" w:hAnsi="Tahoma" w:cs="Tahoma"/>
          <w:sz w:val="19"/>
          <w:szCs w:val="19"/>
          <w:lang w:eastAsia="zh-CN"/>
        </w:rPr>
        <w:t xml:space="preserve">  </w:t>
      </w:r>
    </w:p>
    <w:p w14:paraId="0E2CFA21" w14:textId="77777777" w:rsidR="00BB1919" w:rsidRPr="00882429" w:rsidRDefault="00BB1919" w:rsidP="00AC215D">
      <w:pPr>
        <w:numPr>
          <w:ilvl w:val="0"/>
          <w:numId w:val="41"/>
        </w:numPr>
        <w:suppressAutoHyphens/>
        <w:jc w:val="both"/>
        <w:rPr>
          <w:b/>
          <w:bCs/>
          <w:lang w:eastAsia="zh-CN"/>
        </w:rPr>
      </w:pPr>
      <w:r>
        <w:rPr>
          <w:rFonts w:ascii="Tahoma" w:hAnsi="Tahoma" w:cs="Tahoma"/>
          <w:sz w:val="19"/>
          <w:szCs w:val="19"/>
          <w:lang w:eastAsia="zh-CN"/>
        </w:rPr>
        <w:t xml:space="preserve">Zlecenia realizowane przez Wykonawcę w godzinach popołudniowych oraz dni wolne od pracy (sobota, niedziela) należy </w:t>
      </w:r>
      <w:r w:rsidRPr="000B3F68">
        <w:rPr>
          <w:rFonts w:ascii="Tahoma" w:hAnsi="Tahoma" w:cs="Tahoma"/>
          <w:sz w:val="19"/>
          <w:szCs w:val="19"/>
          <w:lang w:eastAsia="zh-CN"/>
        </w:rPr>
        <w:t>dostarcz</w:t>
      </w:r>
      <w:r>
        <w:rPr>
          <w:rFonts w:ascii="Tahoma" w:hAnsi="Tahoma" w:cs="Tahoma"/>
          <w:sz w:val="19"/>
          <w:szCs w:val="19"/>
          <w:lang w:eastAsia="zh-CN"/>
        </w:rPr>
        <w:t>yć</w:t>
      </w:r>
      <w:r w:rsidRPr="000B3F68">
        <w:rPr>
          <w:rFonts w:ascii="Tahoma" w:hAnsi="Tahoma" w:cs="Tahoma"/>
          <w:sz w:val="19"/>
          <w:szCs w:val="19"/>
          <w:lang w:eastAsia="zh-CN"/>
        </w:rPr>
        <w:t xml:space="preserve"> </w:t>
      </w:r>
      <w:r>
        <w:rPr>
          <w:rFonts w:ascii="Tahoma" w:hAnsi="Tahoma" w:cs="Tahoma"/>
          <w:sz w:val="19"/>
          <w:szCs w:val="19"/>
          <w:lang w:eastAsia="zh-CN"/>
        </w:rPr>
        <w:t xml:space="preserve">w terminie 3 dni roboczych od faktycznego wykonania zlecenia </w:t>
      </w:r>
      <w:r w:rsidRPr="000B3F68">
        <w:rPr>
          <w:rFonts w:ascii="Tahoma" w:hAnsi="Tahoma" w:cs="Tahoma"/>
          <w:sz w:val="19"/>
          <w:szCs w:val="19"/>
          <w:lang w:eastAsia="zh-CN"/>
        </w:rPr>
        <w:t>do właściwej komórki (PON I, PON II, ZOH) celem potwierdzenia wykonania</w:t>
      </w:r>
      <w:r>
        <w:rPr>
          <w:rFonts w:ascii="Tahoma" w:hAnsi="Tahoma" w:cs="Tahoma"/>
          <w:sz w:val="19"/>
          <w:szCs w:val="19"/>
          <w:lang w:eastAsia="zh-CN"/>
        </w:rPr>
        <w:t xml:space="preserve"> prac</w:t>
      </w:r>
      <w:r w:rsidRPr="000B3F68">
        <w:rPr>
          <w:rFonts w:ascii="Tahoma" w:hAnsi="Tahoma" w:cs="Tahoma"/>
          <w:sz w:val="19"/>
          <w:szCs w:val="19"/>
          <w:lang w:eastAsia="zh-CN"/>
        </w:rPr>
        <w:t xml:space="preserve"> przez </w:t>
      </w:r>
      <w:r>
        <w:rPr>
          <w:rFonts w:ascii="Tahoma" w:hAnsi="Tahoma" w:cs="Tahoma"/>
          <w:sz w:val="19"/>
          <w:szCs w:val="19"/>
          <w:lang w:eastAsia="zh-CN"/>
        </w:rPr>
        <w:t>Administratora</w:t>
      </w:r>
      <w:r w:rsidRPr="000B3F68">
        <w:rPr>
          <w:rFonts w:ascii="Tahoma" w:hAnsi="Tahoma" w:cs="Tahoma"/>
          <w:sz w:val="19"/>
          <w:szCs w:val="19"/>
          <w:lang w:eastAsia="zh-CN"/>
        </w:rPr>
        <w:t>.</w:t>
      </w:r>
    </w:p>
    <w:p w14:paraId="6E847750" w14:textId="77777777" w:rsidR="00BB1919" w:rsidRPr="00882429" w:rsidRDefault="00BB1919" w:rsidP="00AC215D">
      <w:pPr>
        <w:numPr>
          <w:ilvl w:val="0"/>
          <w:numId w:val="41"/>
        </w:numPr>
        <w:suppressAutoHyphens/>
        <w:jc w:val="both"/>
        <w:rPr>
          <w:b/>
          <w:bCs/>
          <w:lang w:eastAsia="zh-CN"/>
        </w:rPr>
      </w:pPr>
      <w:r w:rsidRPr="000B3F68">
        <w:rPr>
          <w:rFonts w:ascii="Tahoma" w:hAnsi="Tahoma" w:cs="Tahoma"/>
          <w:sz w:val="19"/>
          <w:szCs w:val="19"/>
          <w:lang w:eastAsia="zh-CN"/>
        </w:rPr>
        <w:t>Telefon kontaktowy do Wykonawcy, pod którym Zamawiajacy będzie zgłaszał zlecenia wymagające pilnej realizacji jak również numer pogotowia technicznego dla najemców</w:t>
      </w:r>
      <w:r>
        <w:rPr>
          <w:rFonts w:ascii="Tahoma" w:hAnsi="Tahoma" w:cs="Tahoma"/>
          <w:sz w:val="19"/>
          <w:szCs w:val="19"/>
          <w:lang w:eastAsia="zh-CN"/>
        </w:rPr>
        <w:t>:</w:t>
      </w:r>
    </w:p>
    <w:p w14:paraId="6AE22229" w14:textId="77777777" w:rsidR="00BB1919" w:rsidRDefault="00BB1919" w:rsidP="00BB1919">
      <w:pPr>
        <w:suppressAutoHyphens/>
        <w:ind w:left="284"/>
        <w:jc w:val="both"/>
        <w:rPr>
          <w:rFonts w:ascii="Tahoma" w:hAnsi="Tahoma" w:cs="Tahoma"/>
          <w:sz w:val="19"/>
          <w:szCs w:val="19"/>
          <w:lang w:eastAsia="zh-CN"/>
        </w:rPr>
      </w:pPr>
      <w:r>
        <w:rPr>
          <w:rFonts w:ascii="Tahoma" w:hAnsi="Tahoma" w:cs="Tahoma"/>
          <w:sz w:val="19"/>
          <w:szCs w:val="19"/>
          <w:lang w:eastAsia="zh-CN"/>
        </w:rPr>
        <w:t xml:space="preserve">- dla Zamawiającego </w:t>
      </w:r>
      <w:r>
        <w:rPr>
          <w:rFonts w:ascii="Tahoma" w:hAnsi="Tahoma" w:cs="Tahoma"/>
          <w:sz w:val="19"/>
          <w:szCs w:val="19"/>
          <w:lang w:eastAsia="zh-CN"/>
        </w:rPr>
        <w:tab/>
      </w:r>
      <w:r>
        <w:rPr>
          <w:rFonts w:ascii="Tahoma" w:hAnsi="Tahoma" w:cs="Tahoma"/>
          <w:sz w:val="19"/>
          <w:szCs w:val="19"/>
          <w:lang w:eastAsia="zh-CN"/>
        </w:rPr>
        <w:tab/>
        <w:t>– tel. ……………………………, e-mail; ………………………………………………</w:t>
      </w:r>
    </w:p>
    <w:p w14:paraId="00456088" w14:textId="77777777" w:rsidR="00BB1919" w:rsidRPr="000B3F68" w:rsidRDefault="00BB1919" w:rsidP="00BB1919">
      <w:pPr>
        <w:suppressAutoHyphens/>
        <w:ind w:left="284"/>
        <w:jc w:val="both"/>
        <w:rPr>
          <w:b/>
          <w:bCs/>
          <w:lang w:eastAsia="zh-CN"/>
        </w:rPr>
      </w:pPr>
      <w:r>
        <w:rPr>
          <w:rFonts w:ascii="Tahoma" w:hAnsi="Tahoma" w:cs="Tahoma"/>
          <w:sz w:val="19"/>
          <w:szCs w:val="19"/>
          <w:lang w:eastAsia="zh-CN"/>
        </w:rPr>
        <w:t xml:space="preserve">- dla najemców </w:t>
      </w:r>
      <w:r>
        <w:rPr>
          <w:rFonts w:ascii="Tahoma" w:hAnsi="Tahoma" w:cs="Tahoma"/>
          <w:sz w:val="19"/>
          <w:szCs w:val="19"/>
          <w:lang w:eastAsia="zh-CN"/>
        </w:rPr>
        <w:tab/>
      </w:r>
      <w:r>
        <w:rPr>
          <w:rFonts w:ascii="Tahoma" w:hAnsi="Tahoma" w:cs="Tahoma"/>
          <w:sz w:val="19"/>
          <w:szCs w:val="19"/>
          <w:lang w:eastAsia="zh-CN"/>
        </w:rPr>
        <w:tab/>
        <w:t>– tel. …………………………………, e-mail; …………………………………………</w:t>
      </w:r>
    </w:p>
    <w:p w14:paraId="0094E899" w14:textId="77777777" w:rsidR="00BB1919" w:rsidRPr="000B3F68" w:rsidRDefault="00BB1919" w:rsidP="00AC215D">
      <w:pPr>
        <w:numPr>
          <w:ilvl w:val="0"/>
          <w:numId w:val="41"/>
        </w:numPr>
        <w:jc w:val="both"/>
        <w:rPr>
          <w:rFonts w:ascii="Tahoma" w:hAnsi="Tahoma" w:cs="Tahoma"/>
          <w:b/>
          <w:bCs/>
          <w:sz w:val="19"/>
          <w:szCs w:val="19"/>
        </w:rPr>
      </w:pPr>
      <w:r w:rsidRPr="000B3F68">
        <w:rPr>
          <w:rFonts w:ascii="Tahoma" w:hAnsi="Tahoma" w:cs="Tahoma"/>
          <w:sz w:val="19"/>
          <w:szCs w:val="19"/>
          <w:lang w:eastAsia="zh-CN"/>
        </w:rPr>
        <w:t xml:space="preserve">Wykonawca zobowiązany jest do bieżącego odczytywania poczty elektronicznej, na którą będą przekazywane zlecenia przez Administratora danej komórki organizacyjnej. </w:t>
      </w:r>
    </w:p>
    <w:p w14:paraId="6BABE8FB" w14:textId="77777777" w:rsidR="00BB1919" w:rsidRPr="00B94F85" w:rsidRDefault="00BB1919" w:rsidP="00AC215D">
      <w:pPr>
        <w:numPr>
          <w:ilvl w:val="0"/>
          <w:numId w:val="41"/>
        </w:numPr>
        <w:jc w:val="both"/>
        <w:rPr>
          <w:rFonts w:ascii="Tahoma" w:hAnsi="Tahoma" w:cs="Tahoma"/>
          <w:b/>
          <w:bCs/>
          <w:sz w:val="19"/>
          <w:szCs w:val="19"/>
        </w:rPr>
      </w:pPr>
      <w:r w:rsidRPr="00B94F85">
        <w:rPr>
          <w:rFonts w:ascii="Tahoma" w:hAnsi="Tahoma" w:cs="Tahoma"/>
          <w:sz w:val="19"/>
          <w:szCs w:val="19"/>
          <w:lang w:eastAsia="zh-CN"/>
        </w:rPr>
        <w:t>Osoby odpowiedzialne za realizacje zleceń:</w:t>
      </w:r>
    </w:p>
    <w:p w14:paraId="3D15E4A0" w14:textId="77777777" w:rsidR="00BB1919" w:rsidRPr="00AD602C" w:rsidRDefault="00BB1919" w:rsidP="00AC215D">
      <w:pPr>
        <w:numPr>
          <w:ilvl w:val="1"/>
          <w:numId w:val="24"/>
        </w:numPr>
        <w:tabs>
          <w:tab w:val="clear" w:pos="1780"/>
          <w:tab w:val="num" w:pos="567"/>
        </w:tabs>
        <w:suppressAutoHyphens/>
        <w:ind w:left="567" w:hanging="283"/>
        <w:jc w:val="both"/>
        <w:rPr>
          <w:rFonts w:ascii="Tahoma" w:hAnsi="Tahoma" w:cs="Tahoma"/>
          <w:lang w:eastAsia="zh-CN"/>
        </w:rPr>
      </w:pPr>
      <w:r w:rsidRPr="00414330">
        <w:rPr>
          <w:rFonts w:ascii="Tahoma" w:hAnsi="Tahoma" w:cs="Tahoma"/>
          <w:sz w:val="19"/>
          <w:szCs w:val="19"/>
          <w:lang w:eastAsia="zh-CN"/>
        </w:rPr>
        <w:t>Punkt Obsługi Najemców Nr I przy ul. Jaśminow</w:t>
      </w:r>
      <w:r>
        <w:rPr>
          <w:rFonts w:ascii="Tahoma" w:hAnsi="Tahoma" w:cs="Tahoma"/>
          <w:sz w:val="19"/>
          <w:szCs w:val="19"/>
          <w:lang w:eastAsia="zh-CN"/>
        </w:rPr>
        <w:t>ej</w:t>
      </w:r>
      <w:r w:rsidRPr="00414330">
        <w:rPr>
          <w:rFonts w:ascii="Tahoma" w:hAnsi="Tahoma" w:cs="Tahoma"/>
          <w:sz w:val="19"/>
          <w:szCs w:val="19"/>
          <w:lang w:eastAsia="zh-CN"/>
        </w:rPr>
        <w:t xml:space="preserve"> 3-5-7</w:t>
      </w:r>
      <w:r>
        <w:rPr>
          <w:rFonts w:ascii="Tahoma" w:hAnsi="Tahoma" w:cs="Tahoma"/>
          <w:sz w:val="19"/>
          <w:szCs w:val="19"/>
          <w:lang w:eastAsia="zh-CN"/>
        </w:rPr>
        <w:t xml:space="preserve"> -</w:t>
      </w:r>
      <w:r>
        <w:rPr>
          <w:lang w:eastAsia="zh-CN"/>
        </w:rPr>
        <w:t xml:space="preserve"> </w:t>
      </w:r>
      <w:r w:rsidRPr="008A3A2E">
        <w:rPr>
          <w:rFonts w:ascii="Tahoma" w:hAnsi="Tahoma" w:cs="Tahoma"/>
          <w:b/>
          <w:bCs/>
          <w:sz w:val="19"/>
          <w:szCs w:val="19"/>
          <w:lang w:eastAsia="zh-CN"/>
        </w:rPr>
        <w:t xml:space="preserve">Kierownik </w:t>
      </w:r>
      <w:r>
        <w:rPr>
          <w:rFonts w:ascii="Tahoma" w:hAnsi="Tahoma" w:cs="Tahoma"/>
          <w:b/>
          <w:bCs/>
          <w:sz w:val="19"/>
          <w:szCs w:val="19"/>
          <w:lang w:eastAsia="zh-CN"/>
        </w:rPr>
        <w:t>PON I</w:t>
      </w:r>
      <w:r w:rsidRPr="008A3A2E">
        <w:rPr>
          <w:rFonts w:ascii="Tahoma" w:hAnsi="Tahoma" w:cs="Tahoma"/>
          <w:sz w:val="19"/>
          <w:szCs w:val="19"/>
          <w:lang w:eastAsia="zh-CN"/>
        </w:rPr>
        <w:t>,</w:t>
      </w:r>
      <w:r w:rsidRPr="008A3A2E">
        <w:rPr>
          <w:rFonts w:ascii="Tahoma" w:hAnsi="Tahoma" w:cs="Tahoma"/>
          <w:b/>
          <w:bCs/>
          <w:sz w:val="19"/>
          <w:szCs w:val="19"/>
          <w:lang w:eastAsia="zh-CN"/>
        </w:rPr>
        <w:t xml:space="preserve"> </w:t>
      </w:r>
      <w:r w:rsidRPr="008A3A2E">
        <w:rPr>
          <w:rFonts w:ascii="Tahoma" w:hAnsi="Tahoma" w:cs="Tahoma"/>
          <w:sz w:val="19"/>
          <w:szCs w:val="19"/>
          <w:lang w:eastAsia="zh-CN"/>
        </w:rPr>
        <w:t xml:space="preserve">tel. 55 221 20 12, email: </w:t>
      </w:r>
      <w:hyperlink r:id="rId7" w:history="1">
        <w:r w:rsidRPr="00AD602C">
          <w:rPr>
            <w:rStyle w:val="Hipercze"/>
            <w:rFonts w:ascii="Tahoma" w:hAnsi="Tahoma" w:cs="Tahoma"/>
            <w:color w:val="auto"/>
            <w:u w:val="none"/>
          </w:rPr>
          <w:t>pon1@zbk.elblag.pl</w:t>
        </w:r>
      </w:hyperlink>
      <w:r w:rsidRPr="00AD602C">
        <w:rPr>
          <w:rFonts w:ascii="Tahoma" w:hAnsi="Tahoma" w:cs="Tahoma"/>
        </w:rPr>
        <w:t xml:space="preserve"> </w:t>
      </w:r>
    </w:p>
    <w:p w14:paraId="0BF09B88" w14:textId="77777777" w:rsidR="00BB1919" w:rsidRPr="00882429" w:rsidRDefault="00BB1919" w:rsidP="00AC215D">
      <w:pPr>
        <w:numPr>
          <w:ilvl w:val="1"/>
          <w:numId w:val="24"/>
        </w:numPr>
        <w:tabs>
          <w:tab w:val="clear" w:pos="1780"/>
          <w:tab w:val="num" w:pos="567"/>
        </w:tabs>
        <w:suppressAutoHyphens/>
        <w:ind w:left="567" w:hanging="283"/>
        <w:jc w:val="both"/>
        <w:rPr>
          <w:rFonts w:ascii="Tahoma" w:hAnsi="Tahoma" w:cs="Tahoma"/>
          <w:lang w:eastAsia="zh-CN"/>
        </w:rPr>
      </w:pPr>
      <w:r w:rsidRPr="00414330">
        <w:rPr>
          <w:rFonts w:ascii="Tahoma" w:hAnsi="Tahoma" w:cs="Tahoma"/>
          <w:sz w:val="19"/>
          <w:szCs w:val="19"/>
          <w:lang w:eastAsia="zh-CN"/>
        </w:rPr>
        <w:t>Punkt Obsługi Najemców Nr II przy ul. Malborsk</w:t>
      </w:r>
      <w:r>
        <w:rPr>
          <w:rFonts w:ascii="Tahoma" w:hAnsi="Tahoma" w:cs="Tahoma"/>
          <w:sz w:val="19"/>
          <w:szCs w:val="19"/>
          <w:lang w:eastAsia="zh-CN"/>
        </w:rPr>
        <w:t>iej</w:t>
      </w:r>
      <w:r w:rsidRPr="00414330">
        <w:rPr>
          <w:rFonts w:ascii="Tahoma" w:hAnsi="Tahoma" w:cs="Tahoma"/>
          <w:sz w:val="19"/>
          <w:szCs w:val="19"/>
          <w:lang w:eastAsia="zh-CN"/>
        </w:rPr>
        <w:t xml:space="preserve"> 32</w:t>
      </w:r>
      <w:r w:rsidRPr="008A3A2E">
        <w:rPr>
          <w:rFonts w:ascii="Tahoma" w:hAnsi="Tahoma" w:cs="Tahoma"/>
          <w:b/>
          <w:bCs/>
          <w:sz w:val="19"/>
          <w:szCs w:val="19"/>
          <w:lang w:eastAsia="zh-CN"/>
        </w:rPr>
        <w:t xml:space="preserve"> – Kierownik </w:t>
      </w:r>
      <w:r>
        <w:rPr>
          <w:rFonts w:ascii="Tahoma" w:hAnsi="Tahoma" w:cs="Tahoma"/>
          <w:b/>
          <w:bCs/>
          <w:sz w:val="19"/>
          <w:szCs w:val="19"/>
          <w:lang w:eastAsia="zh-CN"/>
        </w:rPr>
        <w:t>PON II</w:t>
      </w:r>
      <w:r w:rsidRPr="008A3A2E">
        <w:rPr>
          <w:rFonts w:ascii="Tahoma" w:hAnsi="Tahoma" w:cs="Tahoma"/>
          <w:sz w:val="19"/>
          <w:szCs w:val="19"/>
          <w:lang w:eastAsia="zh-CN"/>
        </w:rPr>
        <w:t>,</w:t>
      </w:r>
      <w:r w:rsidRPr="008A3A2E">
        <w:rPr>
          <w:rFonts w:ascii="Tahoma" w:hAnsi="Tahoma" w:cs="Tahoma"/>
          <w:b/>
          <w:bCs/>
          <w:sz w:val="19"/>
          <w:szCs w:val="19"/>
          <w:lang w:eastAsia="zh-CN"/>
        </w:rPr>
        <w:t xml:space="preserve"> </w:t>
      </w:r>
      <w:r w:rsidRPr="008A3A2E">
        <w:rPr>
          <w:rFonts w:ascii="Tahoma" w:hAnsi="Tahoma" w:cs="Tahoma"/>
          <w:sz w:val="19"/>
          <w:szCs w:val="19"/>
        </w:rPr>
        <w:t xml:space="preserve">tel. 55 221 20 21, email: </w:t>
      </w:r>
      <w:r w:rsidRPr="00882429">
        <w:rPr>
          <w:rFonts w:ascii="Tahoma" w:hAnsi="Tahoma" w:cs="Tahoma"/>
        </w:rPr>
        <w:t>pon2@zbk.elblag.pl</w:t>
      </w:r>
    </w:p>
    <w:p w14:paraId="288B55DF" w14:textId="77777777" w:rsidR="00BB1919" w:rsidRPr="00414330" w:rsidRDefault="00BB1919" w:rsidP="00AC215D">
      <w:pPr>
        <w:numPr>
          <w:ilvl w:val="1"/>
          <w:numId w:val="24"/>
        </w:numPr>
        <w:tabs>
          <w:tab w:val="clear" w:pos="1780"/>
          <w:tab w:val="num" w:pos="567"/>
        </w:tabs>
        <w:suppressAutoHyphens/>
        <w:ind w:left="567" w:hanging="283"/>
        <w:jc w:val="both"/>
        <w:rPr>
          <w:lang w:eastAsia="zh-CN"/>
        </w:rPr>
      </w:pPr>
      <w:r w:rsidRPr="00414330">
        <w:rPr>
          <w:rFonts w:ascii="Tahoma" w:hAnsi="Tahoma" w:cs="Tahoma"/>
          <w:sz w:val="19"/>
          <w:szCs w:val="19"/>
          <w:lang w:eastAsia="zh-CN"/>
        </w:rPr>
        <w:t>Zespół Obiektów Handlowych ul. Płk. Dąbka 99B</w:t>
      </w:r>
      <w:r w:rsidRPr="008A3A2E">
        <w:rPr>
          <w:rFonts w:ascii="Tahoma" w:hAnsi="Tahoma" w:cs="Tahoma"/>
          <w:b/>
          <w:bCs/>
          <w:sz w:val="19"/>
          <w:szCs w:val="19"/>
          <w:lang w:eastAsia="zh-CN"/>
        </w:rPr>
        <w:t xml:space="preserve"> – Kierownik </w:t>
      </w:r>
      <w:r>
        <w:rPr>
          <w:rFonts w:ascii="Tahoma" w:hAnsi="Tahoma" w:cs="Tahoma"/>
          <w:b/>
          <w:bCs/>
          <w:sz w:val="19"/>
          <w:szCs w:val="19"/>
          <w:lang w:eastAsia="zh-CN"/>
        </w:rPr>
        <w:t>ZOH</w:t>
      </w:r>
      <w:r w:rsidRPr="008A3A2E">
        <w:rPr>
          <w:rFonts w:ascii="Tahoma" w:hAnsi="Tahoma" w:cs="Tahoma"/>
          <w:sz w:val="19"/>
          <w:szCs w:val="19"/>
          <w:lang w:eastAsia="zh-CN"/>
        </w:rPr>
        <w:t xml:space="preserve">, tel. 55 625 63 94, email: </w:t>
      </w:r>
      <w:r>
        <w:rPr>
          <w:rFonts w:ascii="Tahoma" w:hAnsi="Tahoma" w:cs="Tahoma"/>
          <w:sz w:val="19"/>
          <w:szCs w:val="19"/>
          <w:lang w:eastAsia="zh-CN"/>
        </w:rPr>
        <w:t>targowisko@zbk.elblag.pl</w:t>
      </w:r>
      <w:r w:rsidRPr="00414330">
        <w:rPr>
          <w:lang w:eastAsia="zh-CN"/>
        </w:rPr>
        <w:t xml:space="preserve"> </w:t>
      </w:r>
    </w:p>
    <w:p w14:paraId="1558506D" w14:textId="77777777" w:rsidR="00BB1919" w:rsidRDefault="00BB1919" w:rsidP="00AC215D">
      <w:pPr>
        <w:numPr>
          <w:ilvl w:val="0"/>
          <w:numId w:val="41"/>
        </w:numPr>
        <w:jc w:val="both"/>
        <w:rPr>
          <w:rFonts w:ascii="Tahoma" w:hAnsi="Tahoma" w:cs="Tahoma"/>
          <w:sz w:val="19"/>
          <w:szCs w:val="19"/>
        </w:rPr>
      </w:pPr>
      <w:r w:rsidRPr="00641CD4">
        <w:rPr>
          <w:rFonts w:ascii="Tahoma" w:hAnsi="Tahoma" w:cs="Tahoma"/>
          <w:sz w:val="19"/>
          <w:szCs w:val="19"/>
        </w:rPr>
        <w:t xml:space="preserve">Zamawiający powołuje inspektora nadzoru w osobie: </w:t>
      </w:r>
    </w:p>
    <w:p w14:paraId="046A1EF6" w14:textId="5E377DAA" w:rsidR="00BB1919" w:rsidRPr="00BB1919" w:rsidRDefault="00BB1919" w:rsidP="00AC215D">
      <w:pPr>
        <w:pStyle w:val="Akapitzlist"/>
        <w:numPr>
          <w:ilvl w:val="0"/>
          <w:numId w:val="46"/>
        </w:numPr>
        <w:ind w:left="567" w:hanging="283"/>
        <w:jc w:val="both"/>
        <w:rPr>
          <w:rFonts w:ascii="Tahoma" w:hAnsi="Tahoma" w:cs="Tahoma"/>
          <w:sz w:val="19"/>
          <w:szCs w:val="19"/>
        </w:rPr>
      </w:pPr>
      <w:r>
        <w:rPr>
          <w:rFonts w:ascii="Tahoma" w:hAnsi="Tahoma" w:cs="Tahoma"/>
          <w:sz w:val="19"/>
          <w:szCs w:val="19"/>
        </w:rPr>
        <w:t>d</w:t>
      </w:r>
      <w:r w:rsidRPr="00BB1919">
        <w:rPr>
          <w:rFonts w:ascii="Tahoma" w:hAnsi="Tahoma" w:cs="Tahoma"/>
          <w:sz w:val="19"/>
          <w:szCs w:val="19"/>
        </w:rPr>
        <w:t>la PON I ………………………………………</w:t>
      </w:r>
      <w:r>
        <w:rPr>
          <w:rFonts w:ascii="Tahoma" w:hAnsi="Tahoma" w:cs="Tahoma"/>
          <w:sz w:val="19"/>
          <w:szCs w:val="19"/>
        </w:rPr>
        <w:t>..</w:t>
      </w:r>
      <w:r w:rsidRPr="00BB1919">
        <w:rPr>
          <w:rFonts w:ascii="Tahoma" w:hAnsi="Tahoma" w:cs="Tahoma"/>
          <w:sz w:val="19"/>
          <w:szCs w:val="19"/>
        </w:rPr>
        <w:t>……………</w:t>
      </w:r>
    </w:p>
    <w:p w14:paraId="7596C383" w14:textId="68CE875A" w:rsidR="00BB1919" w:rsidRPr="00BB1919" w:rsidRDefault="00BB1919" w:rsidP="00AC215D">
      <w:pPr>
        <w:pStyle w:val="Akapitzlist"/>
        <w:numPr>
          <w:ilvl w:val="0"/>
          <w:numId w:val="46"/>
        </w:numPr>
        <w:ind w:left="567" w:hanging="283"/>
        <w:jc w:val="both"/>
        <w:rPr>
          <w:rFonts w:ascii="Tahoma" w:hAnsi="Tahoma" w:cs="Tahoma"/>
          <w:sz w:val="19"/>
          <w:szCs w:val="19"/>
        </w:rPr>
      </w:pPr>
      <w:r>
        <w:rPr>
          <w:rFonts w:ascii="Tahoma" w:hAnsi="Tahoma" w:cs="Tahoma"/>
          <w:sz w:val="19"/>
          <w:szCs w:val="19"/>
        </w:rPr>
        <w:t>d</w:t>
      </w:r>
      <w:r w:rsidRPr="00BB1919">
        <w:rPr>
          <w:rFonts w:ascii="Tahoma" w:hAnsi="Tahoma" w:cs="Tahoma"/>
          <w:sz w:val="19"/>
          <w:szCs w:val="19"/>
        </w:rPr>
        <w:t>la PON II ……………</w:t>
      </w:r>
      <w:r>
        <w:rPr>
          <w:rFonts w:ascii="Tahoma" w:hAnsi="Tahoma" w:cs="Tahoma"/>
          <w:sz w:val="19"/>
          <w:szCs w:val="19"/>
        </w:rPr>
        <w:t>……………………………….</w:t>
      </w:r>
      <w:r w:rsidRPr="00BB1919">
        <w:rPr>
          <w:rFonts w:ascii="Tahoma" w:hAnsi="Tahoma" w:cs="Tahoma"/>
          <w:sz w:val="19"/>
          <w:szCs w:val="19"/>
        </w:rPr>
        <w:t>……..</w:t>
      </w:r>
    </w:p>
    <w:p w14:paraId="7E5C1C43" w14:textId="77777777" w:rsidR="000F6217" w:rsidRDefault="00BB1919" w:rsidP="00AC215D">
      <w:pPr>
        <w:numPr>
          <w:ilvl w:val="0"/>
          <w:numId w:val="41"/>
        </w:numPr>
        <w:jc w:val="both"/>
        <w:rPr>
          <w:rFonts w:ascii="Tahoma" w:hAnsi="Tahoma" w:cs="Tahoma"/>
          <w:sz w:val="19"/>
          <w:szCs w:val="19"/>
        </w:rPr>
      </w:pPr>
      <w:r w:rsidRPr="004C6980">
        <w:rPr>
          <w:rFonts w:ascii="Tahoma" w:hAnsi="Tahoma" w:cs="Tahoma"/>
          <w:sz w:val="19"/>
          <w:szCs w:val="19"/>
        </w:rPr>
        <w:t xml:space="preserve">Termin wykonania robót ustalany będzie każdorazowo przez upoważnionych pracowników stron. Ustala się maksymalny termin wykonania zamówienia na </w:t>
      </w:r>
      <w:r w:rsidRPr="00B94F85">
        <w:rPr>
          <w:rFonts w:ascii="Tahoma" w:hAnsi="Tahoma" w:cs="Tahoma"/>
          <w:b/>
          <w:bCs/>
          <w:sz w:val="19"/>
          <w:szCs w:val="19"/>
        </w:rPr>
        <w:t>5 dni roboczych</w:t>
      </w:r>
      <w:r w:rsidRPr="004C6980">
        <w:rPr>
          <w:rFonts w:ascii="Tahoma" w:hAnsi="Tahoma" w:cs="Tahoma"/>
          <w:sz w:val="19"/>
          <w:szCs w:val="19"/>
        </w:rPr>
        <w:t xml:space="preserve"> licząc od dnia następnego po dacie wydania zlecenia. </w:t>
      </w:r>
    </w:p>
    <w:p w14:paraId="76486347" w14:textId="0A28BD2F" w:rsidR="000F6217" w:rsidRPr="005B179A" w:rsidRDefault="000F6217" w:rsidP="00AC215D">
      <w:pPr>
        <w:numPr>
          <w:ilvl w:val="0"/>
          <w:numId w:val="41"/>
        </w:numPr>
        <w:jc w:val="both"/>
        <w:rPr>
          <w:rFonts w:ascii="Tahoma" w:hAnsi="Tahoma" w:cs="Tahoma"/>
          <w:sz w:val="19"/>
          <w:szCs w:val="19"/>
        </w:rPr>
      </w:pPr>
      <w:r w:rsidRPr="005B179A">
        <w:rPr>
          <w:rFonts w:ascii="Tahoma" w:hAnsi="Tahoma" w:cs="Tahoma"/>
          <w:sz w:val="19"/>
          <w:szCs w:val="19"/>
        </w:rPr>
        <w:lastRenderedPageBreak/>
        <w:t>W przypadku otrzymania w krótkim czasie większej ilości</w:t>
      </w:r>
      <w:r w:rsidR="00AD602C" w:rsidRPr="005B179A">
        <w:rPr>
          <w:rFonts w:ascii="Tahoma" w:hAnsi="Tahoma" w:cs="Tahoma"/>
          <w:sz w:val="19"/>
          <w:szCs w:val="19"/>
        </w:rPr>
        <w:t xml:space="preserve"> zleceń od Zamawiającego tj. 6 i więcej</w:t>
      </w:r>
      <w:r w:rsidRPr="005B179A">
        <w:rPr>
          <w:rFonts w:ascii="Tahoma" w:hAnsi="Tahoma" w:cs="Tahoma"/>
          <w:sz w:val="19"/>
          <w:szCs w:val="19"/>
        </w:rPr>
        <w:t xml:space="preserve">, o którym mowa w ust. 7, Wykonawca będzie miał prawo do realizacji tych zleceń według ustalonego priorytetu oraz do wydłużenia terminu </w:t>
      </w:r>
      <w:r w:rsidR="00AD602C" w:rsidRPr="005B179A">
        <w:rPr>
          <w:rFonts w:ascii="Tahoma" w:hAnsi="Tahoma" w:cs="Tahoma"/>
          <w:sz w:val="19"/>
          <w:szCs w:val="19"/>
        </w:rPr>
        <w:t xml:space="preserve">ich </w:t>
      </w:r>
      <w:r w:rsidRPr="005B179A">
        <w:rPr>
          <w:rFonts w:ascii="Tahoma" w:hAnsi="Tahoma" w:cs="Tahoma"/>
          <w:sz w:val="19"/>
          <w:szCs w:val="19"/>
        </w:rPr>
        <w:t>realizacji</w:t>
      </w:r>
      <w:r w:rsidR="00AD602C" w:rsidRPr="005B179A">
        <w:rPr>
          <w:rFonts w:ascii="Tahoma" w:hAnsi="Tahoma" w:cs="Tahoma"/>
          <w:sz w:val="19"/>
          <w:szCs w:val="19"/>
        </w:rPr>
        <w:t>, przy czym termin</w:t>
      </w:r>
      <w:r w:rsidRPr="005B179A">
        <w:rPr>
          <w:rFonts w:ascii="Tahoma" w:hAnsi="Tahoma" w:cs="Tahoma"/>
          <w:sz w:val="19"/>
          <w:szCs w:val="19"/>
        </w:rPr>
        <w:t xml:space="preserve"> wskazan</w:t>
      </w:r>
      <w:r w:rsidR="00AD602C" w:rsidRPr="005B179A">
        <w:rPr>
          <w:rFonts w:ascii="Tahoma" w:hAnsi="Tahoma" w:cs="Tahoma"/>
          <w:sz w:val="19"/>
          <w:szCs w:val="19"/>
        </w:rPr>
        <w:t>y</w:t>
      </w:r>
      <w:r w:rsidRPr="005B179A">
        <w:rPr>
          <w:rFonts w:ascii="Tahoma" w:hAnsi="Tahoma" w:cs="Tahoma"/>
          <w:sz w:val="19"/>
          <w:szCs w:val="19"/>
        </w:rPr>
        <w:t xml:space="preserve"> w ust. 9</w:t>
      </w:r>
      <w:r w:rsidR="00AD602C" w:rsidRPr="005B179A">
        <w:rPr>
          <w:rFonts w:ascii="Tahoma" w:hAnsi="Tahoma" w:cs="Tahoma"/>
          <w:sz w:val="19"/>
          <w:szCs w:val="19"/>
        </w:rPr>
        <w:t xml:space="preserve"> nie obowiązuje</w:t>
      </w:r>
      <w:r w:rsidRPr="005B179A">
        <w:rPr>
          <w:rFonts w:ascii="Tahoma" w:hAnsi="Tahoma" w:cs="Tahoma"/>
          <w:sz w:val="19"/>
          <w:szCs w:val="19"/>
        </w:rPr>
        <w:t xml:space="preserve">. </w:t>
      </w:r>
    </w:p>
    <w:p w14:paraId="763279C3" w14:textId="2EB52490" w:rsidR="00BB1919" w:rsidRPr="005B179A" w:rsidRDefault="00BB1919" w:rsidP="00AC215D">
      <w:pPr>
        <w:numPr>
          <w:ilvl w:val="0"/>
          <w:numId w:val="41"/>
        </w:numPr>
        <w:jc w:val="both"/>
        <w:rPr>
          <w:rFonts w:ascii="Tahoma" w:hAnsi="Tahoma" w:cs="Tahoma"/>
          <w:sz w:val="19"/>
          <w:szCs w:val="19"/>
        </w:rPr>
      </w:pPr>
      <w:r w:rsidRPr="005B179A">
        <w:rPr>
          <w:rFonts w:ascii="Tahoma" w:hAnsi="Tahoma" w:cs="Tahoma"/>
          <w:sz w:val="19"/>
          <w:szCs w:val="19"/>
        </w:rPr>
        <w:t xml:space="preserve">W przypadkach uzasadnionych, niewymagających szybkiej realizacji prac lub gdy zakres robót, lub technologia wykonania wymagają dłuższego okresu realizacji termin ten może być dłuższy i będzie ustalany przez strony. </w:t>
      </w:r>
    </w:p>
    <w:p w14:paraId="0976291A" w14:textId="77777777" w:rsidR="00BB1919" w:rsidRPr="000F6217" w:rsidRDefault="00BB1919" w:rsidP="00AC215D">
      <w:pPr>
        <w:numPr>
          <w:ilvl w:val="0"/>
          <w:numId w:val="41"/>
        </w:numPr>
        <w:suppressAutoHyphens/>
        <w:jc w:val="both"/>
        <w:rPr>
          <w:rFonts w:ascii="Tahoma" w:hAnsi="Tahoma" w:cs="Tahoma"/>
          <w:sz w:val="19"/>
          <w:szCs w:val="19"/>
          <w:lang w:eastAsia="zh-CN"/>
        </w:rPr>
      </w:pPr>
      <w:r w:rsidRPr="000F6217">
        <w:rPr>
          <w:rFonts w:ascii="Tahoma" w:hAnsi="Tahoma" w:cs="Tahoma"/>
          <w:sz w:val="19"/>
          <w:szCs w:val="19"/>
          <w:lang w:eastAsia="zh-CN"/>
        </w:rPr>
        <w:t>Tryb postępowania przy rozliczaniu zleceń:</w:t>
      </w:r>
    </w:p>
    <w:p w14:paraId="15137648" w14:textId="77777777" w:rsidR="00BB1919" w:rsidRPr="000F6217" w:rsidRDefault="00BB1919" w:rsidP="00AC215D">
      <w:pPr>
        <w:numPr>
          <w:ilvl w:val="0"/>
          <w:numId w:val="42"/>
        </w:numPr>
        <w:suppressAutoHyphens/>
        <w:jc w:val="both"/>
        <w:rPr>
          <w:rFonts w:ascii="Tahoma" w:hAnsi="Tahoma" w:cs="Tahoma"/>
          <w:sz w:val="19"/>
          <w:szCs w:val="19"/>
          <w:lang w:eastAsia="zh-CN"/>
        </w:rPr>
      </w:pPr>
      <w:r w:rsidRPr="000F6217">
        <w:rPr>
          <w:rFonts w:ascii="Tahoma" w:hAnsi="Tahoma" w:cs="Tahoma"/>
          <w:sz w:val="19"/>
          <w:szCs w:val="19"/>
          <w:lang w:eastAsia="zh-CN"/>
        </w:rPr>
        <w:t>Zlecenie wystawione przez Administratora w sposób opisany w pkt. 1:</w:t>
      </w:r>
    </w:p>
    <w:p w14:paraId="26AD6599" w14:textId="77777777" w:rsidR="00BB1919" w:rsidRPr="000F6217" w:rsidRDefault="00BB1919" w:rsidP="00AC215D">
      <w:pPr>
        <w:numPr>
          <w:ilvl w:val="0"/>
          <w:numId w:val="44"/>
        </w:numPr>
        <w:suppressAutoHyphens/>
        <w:jc w:val="both"/>
        <w:rPr>
          <w:rFonts w:ascii="Tahoma" w:hAnsi="Tahoma" w:cs="Tahoma"/>
          <w:sz w:val="19"/>
          <w:szCs w:val="19"/>
          <w:lang w:eastAsia="zh-CN"/>
        </w:rPr>
      </w:pPr>
      <w:r w:rsidRPr="000F6217">
        <w:rPr>
          <w:rFonts w:ascii="Tahoma" w:hAnsi="Tahoma" w:cs="Tahoma"/>
          <w:sz w:val="19"/>
          <w:szCs w:val="19"/>
          <w:lang w:eastAsia="zh-CN"/>
        </w:rPr>
        <w:t>Wypełnione i podpisane zlecenie Administrator przekazuje dla Wykonawcy osobiście lub drogą elektroniczną wskazując zakres prac i termin wykonania zlecenia,</w:t>
      </w:r>
    </w:p>
    <w:p w14:paraId="651F7652" w14:textId="67063B39" w:rsidR="00BB1919" w:rsidRPr="005B179A" w:rsidRDefault="00BB1919" w:rsidP="00AC215D">
      <w:pPr>
        <w:numPr>
          <w:ilvl w:val="0"/>
          <w:numId w:val="44"/>
        </w:numPr>
        <w:suppressAutoHyphens/>
        <w:jc w:val="both"/>
        <w:rPr>
          <w:rFonts w:ascii="Tahoma" w:hAnsi="Tahoma" w:cs="Tahoma"/>
          <w:sz w:val="19"/>
          <w:szCs w:val="19"/>
          <w:lang w:eastAsia="zh-CN"/>
        </w:rPr>
      </w:pPr>
      <w:r w:rsidRPr="000F6217">
        <w:rPr>
          <w:rFonts w:ascii="Tahoma" w:hAnsi="Tahoma" w:cs="Tahoma"/>
          <w:sz w:val="19"/>
          <w:szCs w:val="19"/>
          <w:lang w:eastAsia="zh-CN"/>
        </w:rPr>
        <w:t xml:space="preserve">Wykonawca przystępuje do realizacji zlecenia w terminie wskazanym przez Administratora. Po wykonaniu prac Wykonawca zlecenie dostarcza do Administratora komórki w terminie 3 dni roboczych od jego faktycznego wykonania wraz z kosztorysem szczegółowym powykonawczym. Wykonawca ma obowiązek powiadomić Administratora o braku możliwości realizacji zlecenia w terminie z przyczyn niezależnych od </w:t>
      </w:r>
      <w:r w:rsidRPr="005B179A">
        <w:rPr>
          <w:rFonts w:ascii="Tahoma" w:hAnsi="Tahoma" w:cs="Tahoma"/>
          <w:sz w:val="19"/>
          <w:szCs w:val="19"/>
          <w:lang w:eastAsia="zh-CN"/>
        </w:rPr>
        <w:t>niego</w:t>
      </w:r>
      <w:r w:rsidR="00AD602C" w:rsidRPr="005B179A">
        <w:rPr>
          <w:rFonts w:ascii="Tahoma" w:hAnsi="Tahoma" w:cs="Tahoma"/>
          <w:sz w:val="19"/>
          <w:szCs w:val="19"/>
          <w:lang w:eastAsia="zh-CN"/>
        </w:rPr>
        <w:t xml:space="preserve"> (warunki atmosferyczne, znacznie większy zakres robót itp.)</w:t>
      </w:r>
      <w:r w:rsidRPr="005B179A">
        <w:rPr>
          <w:rFonts w:ascii="Tahoma" w:hAnsi="Tahoma" w:cs="Tahoma"/>
          <w:sz w:val="19"/>
          <w:szCs w:val="19"/>
          <w:lang w:eastAsia="zh-CN"/>
        </w:rPr>
        <w:t xml:space="preserve">,    </w:t>
      </w:r>
    </w:p>
    <w:p w14:paraId="030B1C88" w14:textId="77777777" w:rsidR="00BB1919" w:rsidRPr="000F6217" w:rsidRDefault="00BB1919" w:rsidP="00AC215D">
      <w:pPr>
        <w:numPr>
          <w:ilvl w:val="0"/>
          <w:numId w:val="44"/>
        </w:numPr>
        <w:suppressAutoHyphens/>
        <w:jc w:val="both"/>
        <w:rPr>
          <w:rFonts w:ascii="Tahoma" w:hAnsi="Tahoma" w:cs="Tahoma"/>
          <w:sz w:val="19"/>
          <w:szCs w:val="19"/>
          <w:lang w:eastAsia="zh-CN"/>
        </w:rPr>
      </w:pPr>
      <w:r w:rsidRPr="005B179A">
        <w:rPr>
          <w:rFonts w:ascii="Tahoma" w:hAnsi="Tahoma" w:cs="Tahoma"/>
          <w:sz w:val="19"/>
          <w:szCs w:val="19"/>
          <w:lang w:eastAsia="zh-CN"/>
        </w:rPr>
        <w:t xml:space="preserve">Administrator w terminie 5 dni roboczych od otrzymania zlecenia potwierdza faktyczne </w:t>
      </w:r>
      <w:r w:rsidRPr="000F6217">
        <w:rPr>
          <w:rFonts w:ascii="Tahoma" w:hAnsi="Tahoma" w:cs="Tahoma"/>
          <w:sz w:val="19"/>
          <w:szCs w:val="19"/>
          <w:lang w:eastAsia="zh-CN"/>
        </w:rPr>
        <w:t>wykonanie prac i przekazuje komplet dokumentów do inspektora nadzoru celem weryfikacji kosztorysu szczegółowego powykonawczego,</w:t>
      </w:r>
    </w:p>
    <w:p w14:paraId="5C5240BB" w14:textId="29135FCE" w:rsidR="00BB1919" w:rsidRPr="000F6217" w:rsidRDefault="00BB1919" w:rsidP="00AC215D">
      <w:pPr>
        <w:numPr>
          <w:ilvl w:val="0"/>
          <w:numId w:val="44"/>
        </w:numPr>
        <w:suppressAutoHyphens/>
        <w:jc w:val="both"/>
        <w:rPr>
          <w:rFonts w:ascii="Tahoma" w:hAnsi="Tahoma" w:cs="Tahoma"/>
          <w:sz w:val="19"/>
          <w:szCs w:val="19"/>
          <w:lang w:eastAsia="zh-CN"/>
        </w:rPr>
      </w:pPr>
      <w:r w:rsidRPr="000F6217">
        <w:rPr>
          <w:rFonts w:ascii="Tahoma" w:hAnsi="Tahoma" w:cs="Tahoma"/>
          <w:sz w:val="19"/>
          <w:szCs w:val="19"/>
          <w:lang w:eastAsia="zh-CN"/>
        </w:rPr>
        <w:t>Inspektor nadzoru w terminie 5 dni roboczych od daty otrzymania kompletu dokumentów z komórki organizacyjnej (PON I, Ii, ZOH) dokonuje weryfikacji otrzymanego kosztorysu szczegółowego powykonawczego, który następnie przekazuje dla Wykonawcy celem wystawienia faktury.</w:t>
      </w:r>
    </w:p>
    <w:p w14:paraId="5A8A3008" w14:textId="77777777" w:rsidR="00BB1919" w:rsidRPr="000F6217" w:rsidRDefault="00BB1919" w:rsidP="00AC215D">
      <w:pPr>
        <w:numPr>
          <w:ilvl w:val="0"/>
          <w:numId w:val="42"/>
        </w:numPr>
        <w:suppressAutoHyphens/>
        <w:jc w:val="both"/>
        <w:rPr>
          <w:rFonts w:ascii="Tahoma" w:hAnsi="Tahoma" w:cs="Tahoma"/>
          <w:sz w:val="19"/>
          <w:szCs w:val="19"/>
          <w:lang w:eastAsia="zh-CN"/>
        </w:rPr>
      </w:pPr>
      <w:r w:rsidRPr="000F6217">
        <w:rPr>
          <w:rFonts w:ascii="Tahoma" w:hAnsi="Tahoma" w:cs="Tahoma"/>
          <w:sz w:val="19"/>
          <w:szCs w:val="19"/>
          <w:lang w:eastAsia="zh-CN"/>
        </w:rPr>
        <w:t>Zlecenie wystawione przez Wykonawcę:</w:t>
      </w:r>
    </w:p>
    <w:p w14:paraId="02619B8B" w14:textId="1AE474D6" w:rsidR="00BB1919" w:rsidRPr="000F6217" w:rsidRDefault="00BB1919" w:rsidP="00AC215D">
      <w:pPr>
        <w:numPr>
          <w:ilvl w:val="0"/>
          <w:numId w:val="43"/>
        </w:numPr>
        <w:suppressAutoHyphens/>
        <w:jc w:val="both"/>
        <w:rPr>
          <w:rFonts w:ascii="Tahoma" w:hAnsi="Tahoma" w:cs="Tahoma"/>
          <w:sz w:val="19"/>
          <w:szCs w:val="19"/>
          <w:lang w:eastAsia="zh-CN"/>
        </w:rPr>
      </w:pPr>
      <w:r w:rsidRPr="000F6217">
        <w:rPr>
          <w:rFonts w:ascii="Tahoma" w:hAnsi="Tahoma" w:cs="Tahoma"/>
          <w:sz w:val="19"/>
          <w:szCs w:val="19"/>
          <w:lang w:eastAsia="zh-CN"/>
        </w:rPr>
        <w:t>w trybie awaryjnym w sposób opisany w pkt. 3 lub w godzinach popołudniowych lub w dni wolne od pracy w sposób opisany w pkt. 4:</w:t>
      </w:r>
    </w:p>
    <w:p w14:paraId="7598E7E7" w14:textId="77777777" w:rsidR="00BB1919" w:rsidRPr="000F6217" w:rsidRDefault="00BB1919" w:rsidP="00AC215D">
      <w:pPr>
        <w:numPr>
          <w:ilvl w:val="0"/>
          <w:numId w:val="45"/>
        </w:numPr>
        <w:suppressAutoHyphens/>
        <w:ind w:left="1418" w:hanging="425"/>
        <w:jc w:val="both"/>
        <w:rPr>
          <w:rFonts w:ascii="Tahoma" w:hAnsi="Tahoma" w:cs="Tahoma"/>
          <w:sz w:val="19"/>
          <w:szCs w:val="19"/>
          <w:lang w:eastAsia="zh-CN"/>
        </w:rPr>
      </w:pPr>
      <w:r w:rsidRPr="000F6217">
        <w:rPr>
          <w:rFonts w:ascii="Tahoma" w:hAnsi="Tahoma" w:cs="Tahoma"/>
          <w:sz w:val="19"/>
          <w:szCs w:val="19"/>
          <w:lang w:eastAsia="zh-CN"/>
        </w:rPr>
        <w:t>Wykonawca wypełnia druk zlecenia na podstawie otrzymanego zgłoszenia od administratora bądź najemnicy wpisując datę i godzinę zgłoszenia oraz zakres wykonanych prac. Każdorazowo zlecenie musi być podpisane czytelnie przez najemcę lokalu wraz ze wskazaniem numeru lokalu celem późniejszej weryfikacji,</w:t>
      </w:r>
    </w:p>
    <w:p w14:paraId="060582E8" w14:textId="77777777" w:rsidR="00BB1919" w:rsidRPr="000F6217" w:rsidRDefault="00BB1919" w:rsidP="00AC215D">
      <w:pPr>
        <w:numPr>
          <w:ilvl w:val="0"/>
          <w:numId w:val="45"/>
        </w:numPr>
        <w:suppressAutoHyphens/>
        <w:ind w:left="1418" w:hanging="425"/>
        <w:jc w:val="both"/>
        <w:rPr>
          <w:rFonts w:ascii="Tahoma" w:hAnsi="Tahoma" w:cs="Tahoma"/>
          <w:sz w:val="19"/>
          <w:szCs w:val="19"/>
          <w:lang w:eastAsia="zh-CN"/>
        </w:rPr>
      </w:pPr>
      <w:r w:rsidRPr="000F6217">
        <w:rPr>
          <w:rFonts w:ascii="Tahoma" w:hAnsi="Tahoma" w:cs="Tahoma"/>
          <w:sz w:val="19"/>
          <w:szCs w:val="19"/>
          <w:lang w:eastAsia="zh-CN"/>
        </w:rPr>
        <w:t xml:space="preserve">Wykonawca przystępuje do realizacji zlecenia w terminie umownym tj. do 5 dni roboczych. Po wykonaniu prac Wykonawca zlecenie dostarcza do Administratora komórki w terminie 3 dni roboczych od jego faktycznego wykonania wraz z kosztorysem szczegółowym powykonawczym,    </w:t>
      </w:r>
    </w:p>
    <w:p w14:paraId="1C7BBDBF" w14:textId="77777777" w:rsidR="00BB1919" w:rsidRPr="000F6217" w:rsidRDefault="00BB1919" w:rsidP="00AC215D">
      <w:pPr>
        <w:numPr>
          <w:ilvl w:val="0"/>
          <w:numId w:val="45"/>
        </w:numPr>
        <w:suppressAutoHyphens/>
        <w:ind w:left="1418" w:hanging="425"/>
        <w:jc w:val="both"/>
        <w:rPr>
          <w:rFonts w:ascii="Tahoma" w:hAnsi="Tahoma" w:cs="Tahoma"/>
          <w:sz w:val="19"/>
          <w:szCs w:val="19"/>
          <w:lang w:eastAsia="zh-CN"/>
        </w:rPr>
      </w:pPr>
      <w:r w:rsidRPr="000F6217">
        <w:rPr>
          <w:rFonts w:ascii="Tahoma" w:hAnsi="Tahoma" w:cs="Tahoma"/>
          <w:sz w:val="19"/>
          <w:szCs w:val="19"/>
          <w:lang w:eastAsia="zh-CN"/>
        </w:rPr>
        <w:t>Administrator w terminie 5 dni roboczych od otrzymania zlecenia potwierdza faktyczne wykonanie prac i przekazuje komplet dokumentów do inspektora nadzoru celem weryfikacji kosztorysu szczegółowego powykonawczego,</w:t>
      </w:r>
    </w:p>
    <w:p w14:paraId="522B1C75" w14:textId="3500322B" w:rsidR="00BB1919" w:rsidRPr="000F6217" w:rsidRDefault="00BB1919" w:rsidP="00AC215D">
      <w:pPr>
        <w:numPr>
          <w:ilvl w:val="0"/>
          <w:numId w:val="45"/>
        </w:numPr>
        <w:suppressAutoHyphens/>
        <w:ind w:left="1418" w:hanging="425"/>
        <w:jc w:val="both"/>
        <w:rPr>
          <w:rFonts w:ascii="Tahoma" w:hAnsi="Tahoma" w:cs="Tahoma"/>
          <w:sz w:val="19"/>
          <w:szCs w:val="19"/>
          <w:lang w:eastAsia="zh-CN"/>
        </w:rPr>
      </w:pPr>
      <w:r w:rsidRPr="000F6217">
        <w:rPr>
          <w:rFonts w:ascii="Tahoma" w:hAnsi="Tahoma" w:cs="Tahoma"/>
          <w:sz w:val="19"/>
          <w:szCs w:val="19"/>
          <w:lang w:eastAsia="zh-CN"/>
        </w:rPr>
        <w:t>Inspektor nadzoru w terminie 5 dni roboczych od daty otrzymania kompletu dokumentów z komórki organizacyjnej (PON I, I</w:t>
      </w:r>
      <w:r w:rsidR="00AD602C">
        <w:rPr>
          <w:rFonts w:ascii="Tahoma" w:hAnsi="Tahoma" w:cs="Tahoma"/>
          <w:sz w:val="19"/>
          <w:szCs w:val="19"/>
          <w:lang w:eastAsia="zh-CN"/>
        </w:rPr>
        <w:t>I</w:t>
      </w:r>
      <w:r w:rsidRPr="000F6217">
        <w:rPr>
          <w:rFonts w:ascii="Tahoma" w:hAnsi="Tahoma" w:cs="Tahoma"/>
          <w:sz w:val="19"/>
          <w:szCs w:val="19"/>
          <w:lang w:eastAsia="zh-CN"/>
        </w:rPr>
        <w:t>, ZOH) dokonuje weryfikacji otrzymanego kosztorysu szczegółowego powykonawczego, który następnie przekazuje dla Wykonawcy celem wystawienia faktury.</w:t>
      </w:r>
    </w:p>
    <w:bookmarkEnd w:id="4"/>
    <w:bookmarkEnd w:id="5"/>
    <w:p w14:paraId="72FA8D0E" w14:textId="77777777" w:rsidR="00C24926" w:rsidRPr="00C24926" w:rsidRDefault="00C24926" w:rsidP="00C24926">
      <w:pPr>
        <w:suppressAutoHyphens/>
        <w:jc w:val="both"/>
        <w:rPr>
          <w:rFonts w:ascii="Tahoma" w:hAnsi="Tahoma" w:cs="Tahoma"/>
          <w:sz w:val="12"/>
          <w:szCs w:val="12"/>
          <w:lang w:eastAsia="zh-CN"/>
        </w:rPr>
      </w:pPr>
    </w:p>
    <w:p w14:paraId="1102536A"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3</w:t>
      </w:r>
    </w:p>
    <w:p w14:paraId="2146D0C4" w14:textId="5D798B5E" w:rsidR="00C24926" w:rsidRPr="00872229" w:rsidRDefault="00C24926" w:rsidP="00AC215D">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 xml:space="preserve">Wykonawca będzie wykonywał roboty konserwacyjne do wysokości kwoty </w:t>
      </w:r>
      <w:r w:rsidR="00BB1919">
        <w:rPr>
          <w:rFonts w:ascii="Tahoma" w:hAnsi="Tahoma" w:cs="Tahoma"/>
          <w:b/>
          <w:bCs/>
          <w:sz w:val="19"/>
          <w:szCs w:val="19"/>
          <w:lang w:eastAsia="zh-CN"/>
        </w:rPr>
        <w:t>9</w:t>
      </w:r>
      <w:r w:rsidR="00AD602C">
        <w:rPr>
          <w:rFonts w:ascii="Tahoma" w:hAnsi="Tahoma" w:cs="Tahoma"/>
          <w:b/>
          <w:bCs/>
          <w:sz w:val="19"/>
          <w:szCs w:val="19"/>
          <w:lang w:eastAsia="zh-CN"/>
        </w:rPr>
        <w:t>1</w:t>
      </w:r>
      <w:r w:rsidR="000F6217">
        <w:rPr>
          <w:rFonts w:ascii="Tahoma" w:hAnsi="Tahoma" w:cs="Tahoma"/>
          <w:b/>
          <w:bCs/>
          <w:sz w:val="19"/>
          <w:szCs w:val="19"/>
          <w:lang w:eastAsia="zh-CN"/>
        </w:rPr>
        <w:t>0</w:t>
      </w:r>
      <w:r w:rsidR="00872229" w:rsidRPr="00872229">
        <w:rPr>
          <w:rFonts w:ascii="Tahoma" w:hAnsi="Tahoma" w:cs="Tahoma"/>
          <w:b/>
          <w:bCs/>
          <w:sz w:val="19"/>
          <w:szCs w:val="19"/>
          <w:lang w:eastAsia="zh-CN"/>
        </w:rPr>
        <w:t>.000,00 zł brutto</w:t>
      </w:r>
      <w:r w:rsidR="008A3A2E">
        <w:rPr>
          <w:rFonts w:ascii="Tahoma" w:hAnsi="Tahoma" w:cs="Tahoma"/>
          <w:b/>
          <w:bCs/>
          <w:sz w:val="19"/>
          <w:szCs w:val="19"/>
          <w:lang w:eastAsia="zh-CN"/>
        </w:rPr>
        <w:t>.</w:t>
      </w:r>
    </w:p>
    <w:p w14:paraId="2B39C5C7" w14:textId="548644DE" w:rsidR="00C24926" w:rsidRPr="00C24926" w:rsidRDefault="00C24926" w:rsidP="00AC215D">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Roboty konserwacyjne będą rozliczane w oparciu o:  KNR-y , zatwierdzone obustronnie kalkulacje indywidualne, kosztorysem powykonawczym z zastosowaniem następujących składników ceny kosztorysowej, określonych na podstawie KALKULACJI CENY, będącej składnikiem oferty Wykonawcy:</w:t>
      </w:r>
    </w:p>
    <w:p w14:paraId="62653989" w14:textId="7D168E2F" w:rsidR="00C24926" w:rsidRPr="006A4A00" w:rsidRDefault="00C24926" w:rsidP="00AC215D">
      <w:pPr>
        <w:numPr>
          <w:ilvl w:val="0"/>
          <w:numId w:val="23"/>
        </w:numPr>
        <w:tabs>
          <w:tab w:val="clear" w:pos="709"/>
        </w:tabs>
        <w:suppressAutoHyphens/>
        <w:ind w:left="567" w:hanging="283"/>
        <w:rPr>
          <w:lang w:eastAsia="zh-CN"/>
        </w:rPr>
      </w:pPr>
      <w:r w:rsidRPr="00C24926">
        <w:rPr>
          <w:rFonts w:ascii="Tahoma" w:hAnsi="Tahoma" w:cs="Tahoma"/>
          <w:sz w:val="19"/>
          <w:szCs w:val="19"/>
          <w:lang w:eastAsia="zh-CN"/>
        </w:rPr>
        <w:t xml:space="preserve">stawka roboczogodziny                                      </w:t>
      </w:r>
      <w:r w:rsidRPr="00C24926">
        <w:rPr>
          <w:rFonts w:ascii="Tahoma" w:hAnsi="Tahoma" w:cs="Tahoma"/>
          <w:sz w:val="19"/>
          <w:szCs w:val="19"/>
          <w:lang w:eastAsia="zh-CN"/>
        </w:rPr>
        <w:tab/>
      </w:r>
      <w:r w:rsidRPr="00C24926">
        <w:rPr>
          <w:rFonts w:ascii="Tahoma" w:hAnsi="Tahoma" w:cs="Tahoma"/>
          <w:sz w:val="19"/>
          <w:szCs w:val="19"/>
          <w:lang w:eastAsia="zh-CN"/>
        </w:rPr>
        <w:tab/>
      </w:r>
      <w:r w:rsidRPr="00C24926">
        <w:rPr>
          <w:rFonts w:ascii="Tahoma" w:hAnsi="Tahoma" w:cs="Tahoma"/>
          <w:sz w:val="19"/>
          <w:szCs w:val="19"/>
          <w:lang w:eastAsia="zh-CN"/>
        </w:rPr>
        <w:tab/>
        <w:t xml:space="preserve">R   ................ zł  </w:t>
      </w:r>
    </w:p>
    <w:p w14:paraId="727DA397" w14:textId="77777777" w:rsidR="006A4A00" w:rsidRPr="001A5F6D" w:rsidRDefault="00C24926" w:rsidP="00AC215D">
      <w:pPr>
        <w:numPr>
          <w:ilvl w:val="0"/>
          <w:numId w:val="23"/>
        </w:numPr>
        <w:tabs>
          <w:tab w:val="clear" w:pos="709"/>
        </w:tabs>
        <w:suppressAutoHyphens/>
        <w:ind w:left="567" w:hanging="283"/>
        <w:rPr>
          <w:lang w:eastAsia="zh-CN"/>
        </w:rPr>
      </w:pPr>
      <w:r w:rsidRPr="001A5F6D">
        <w:rPr>
          <w:rFonts w:ascii="Tahoma" w:hAnsi="Tahoma" w:cs="Tahoma"/>
          <w:sz w:val="19"/>
          <w:szCs w:val="19"/>
          <w:lang w:eastAsia="zh-CN"/>
        </w:rPr>
        <w:t>wskaźnik narzutu kosztów pośrednich (liczony od R+S )</w:t>
      </w:r>
      <w:r w:rsidRPr="001A5F6D">
        <w:rPr>
          <w:rFonts w:ascii="Tahoma" w:hAnsi="Tahoma" w:cs="Tahoma"/>
          <w:sz w:val="19"/>
          <w:szCs w:val="19"/>
          <w:lang w:eastAsia="zh-CN"/>
        </w:rPr>
        <w:tab/>
      </w:r>
      <w:r w:rsidRPr="001A5F6D">
        <w:rPr>
          <w:rFonts w:ascii="Tahoma" w:hAnsi="Tahoma" w:cs="Tahoma"/>
          <w:sz w:val="19"/>
          <w:szCs w:val="19"/>
          <w:lang w:eastAsia="zh-CN"/>
        </w:rPr>
        <w:tab/>
        <w:t xml:space="preserve">Kp  ...............  %,  </w:t>
      </w:r>
    </w:p>
    <w:p w14:paraId="6E9DCBD1" w14:textId="782375DD" w:rsidR="00C24926" w:rsidRPr="001A5F6D" w:rsidRDefault="00C24926" w:rsidP="00AC215D">
      <w:pPr>
        <w:numPr>
          <w:ilvl w:val="0"/>
          <w:numId w:val="23"/>
        </w:numPr>
        <w:tabs>
          <w:tab w:val="clear" w:pos="709"/>
        </w:tabs>
        <w:suppressAutoHyphens/>
        <w:ind w:left="567" w:hanging="283"/>
        <w:rPr>
          <w:lang w:eastAsia="zh-CN"/>
        </w:rPr>
      </w:pPr>
      <w:r w:rsidRPr="001A5F6D">
        <w:rPr>
          <w:rFonts w:ascii="Tahoma" w:hAnsi="Tahoma" w:cs="Tahoma"/>
          <w:sz w:val="19"/>
          <w:szCs w:val="19"/>
          <w:lang w:eastAsia="zh-CN"/>
        </w:rPr>
        <w:t xml:space="preserve"> wskaźnik narzutu zysku (liczony od R+S+Kp)</w:t>
      </w:r>
      <w:r w:rsidRPr="001A5F6D">
        <w:rPr>
          <w:rFonts w:ascii="Tahoma" w:hAnsi="Tahoma" w:cs="Tahoma"/>
          <w:sz w:val="19"/>
          <w:szCs w:val="19"/>
          <w:lang w:eastAsia="zh-CN"/>
        </w:rPr>
        <w:tab/>
      </w:r>
      <w:r w:rsidRPr="001A5F6D">
        <w:rPr>
          <w:rFonts w:ascii="Tahoma" w:hAnsi="Tahoma" w:cs="Tahoma"/>
          <w:sz w:val="19"/>
          <w:szCs w:val="19"/>
          <w:lang w:eastAsia="zh-CN"/>
        </w:rPr>
        <w:tab/>
      </w:r>
      <w:r w:rsidRPr="001A5F6D">
        <w:rPr>
          <w:rFonts w:ascii="Tahoma" w:hAnsi="Tahoma" w:cs="Tahoma"/>
          <w:sz w:val="19"/>
          <w:szCs w:val="19"/>
          <w:lang w:eastAsia="zh-CN"/>
        </w:rPr>
        <w:tab/>
        <w:t xml:space="preserve">Z     ..............  %, </w:t>
      </w:r>
    </w:p>
    <w:p w14:paraId="7BAC7F13" w14:textId="650ED853" w:rsidR="00713E91" w:rsidRPr="001A5F6D" w:rsidRDefault="00AA23C4" w:rsidP="00AA23C4">
      <w:pPr>
        <w:numPr>
          <w:ilvl w:val="0"/>
          <w:numId w:val="23"/>
        </w:numPr>
        <w:tabs>
          <w:tab w:val="clear" w:pos="709"/>
          <w:tab w:val="left" w:pos="2800"/>
        </w:tabs>
        <w:suppressAutoHyphens/>
        <w:ind w:left="567" w:hanging="283"/>
        <w:jc w:val="both"/>
        <w:rPr>
          <w:lang w:eastAsia="zh-CN"/>
        </w:rPr>
      </w:pPr>
      <w:bookmarkStart w:id="6" w:name="_Hlk179978900"/>
      <w:bookmarkStart w:id="7" w:name="_Hlk86919414"/>
      <w:r w:rsidRPr="001A5F6D">
        <w:rPr>
          <w:rFonts w:ascii="Tahoma" w:hAnsi="Tahoma" w:cs="Tahoma"/>
          <w:sz w:val="19"/>
          <w:szCs w:val="19"/>
          <w:lang w:eastAsia="zh-CN"/>
        </w:rPr>
        <w:t>materiały (M) - wg średnich cen rynkowych występujących na terenie województwa warmińsko-mazurskiego</w:t>
      </w:r>
      <w:r>
        <w:rPr>
          <w:rFonts w:ascii="Tahoma" w:hAnsi="Tahoma" w:cs="Tahoma"/>
          <w:sz w:val="19"/>
          <w:szCs w:val="19"/>
          <w:lang w:eastAsia="zh-CN"/>
        </w:rPr>
        <w:t>. Zamawiajacy zastrzega sobie prawo do weryfikacji przyjętych cen w zakresie zastosowanych materiałów przy wykonywaniu zleceń</w:t>
      </w:r>
      <w:r>
        <w:rPr>
          <w:rFonts w:ascii="Tahoma" w:hAnsi="Tahoma" w:cs="Tahoma"/>
          <w:sz w:val="19"/>
          <w:szCs w:val="19"/>
          <w:lang w:eastAsia="zh-CN"/>
        </w:rPr>
        <w:t>.</w:t>
      </w:r>
      <w:r w:rsidR="00713E91" w:rsidRPr="00AA23C4">
        <w:rPr>
          <w:rFonts w:ascii="Tahoma" w:hAnsi="Tahoma" w:cs="Tahoma"/>
          <w:sz w:val="19"/>
          <w:szCs w:val="19"/>
          <w:lang w:eastAsia="zh-CN"/>
        </w:rPr>
        <w:t xml:space="preserve"> </w:t>
      </w:r>
    </w:p>
    <w:bookmarkEnd w:id="6"/>
    <w:p w14:paraId="2190F6DA" w14:textId="50C52BB9" w:rsidR="00BB1919" w:rsidRPr="001A5F6D" w:rsidRDefault="00C24926" w:rsidP="00AC215D">
      <w:pPr>
        <w:numPr>
          <w:ilvl w:val="0"/>
          <w:numId w:val="23"/>
        </w:numPr>
        <w:tabs>
          <w:tab w:val="clear" w:pos="709"/>
          <w:tab w:val="left" w:pos="2800"/>
        </w:tabs>
        <w:suppressAutoHyphens/>
        <w:ind w:left="567" w:hanging="283"/>
        <w:jc w:val="both"/>
        <w:rPr>
          <w:lang w:eastAsia="zh-CN"/>
        </w:rPr>
      </w:pPr>
      <w:r w:rsidRPr="001A5F6D">
        <w:rPr>
          <w:rFonts w:ascii="Tahoma" w:hAnsi="Tahoma" w:cs="Tahoma"/>
          <w:sz w:val="19"/>
          <w:szCs w:val="19"/>
          <w:lang w:eastAsia="zh-CN"/>
        </w:rPr>
        <w:t xml:space="preserve">koszty zakupu (Kz) ustalane w oparciu o Biuletyn „Sekocenbud” </w:t>
      </w:r>
      <w:bookmarkEnd w:id="7"/>
      <w:r w:rsidR="00BB1919" w:rsidRPr="001A5F6D">
        <w:rPr>
          <w:rFonts w:ascii="Tahoma" w:hAnsi="Tahoma" w:cs="Tahoma"/>
          <w:sz w:val="19"/>
          <w:szCs w:val="19"/>
          <w:lang w:eastAsia="zh-CN"/>
        </w:rPr>
        <w:t xml:space="preserve">za dany kwartał obowiązujący w danym okresie rozliczeniowym. </w:t>
      </w:r>
    </w:p>
    <w:p w14:paraId="322A1D90" w14:textId="2BE8B220" w:rsidR="00BB1919" w:rsidRPr="001A5F6D" w:rsidRDefault="00C24926" w:rsidP="00AC215D">
      <w:pPr>
        <w:numPr>
          <w:ilvl w:val="0"/>
          <w:numId w:val="23"/>
        </w:numPr>
        <w:tabs>
          <w:tab w:val="clear" w:pos="709"/>
          <w:tab w:val="left" w:pos="2800"/>
        </w:tabs>
        <w:suppressAutoHyphens/>
        <w:ind w:left="567" w:hanging="283"/>
        <w:jc w:val="both"/>
        <w:rPr>
          <w:lang w:eastAsia="zh-CN"/>
        </w:rPr>
      </w:pPr>
      <w:r w:rsidRPr="001A5F6D">
        <w:rPr>
          <w:rFonts w:ascii="Tahoma" w:hAnsi="Tahoma" w:cs="Tahoma"/>
          <w:sz w:val="19"/>
          <w:szCs w:val="19"/>
          <w:lang w:eastAsia="zh-CN"/>
        </w:rPr>
        <w:t xml:space="preserve">ceny pracy sprzętu (S) ustalane w oparciu o Biuletyn „Sekocenbud”, </w:t>
      </w:r>
      <w:r w:rsidR="00BB1919" w:rsidRPr="001A5F6D">
        <w:rPr>
          <w:rFonts w:ascii="Tahoma" w:hAnsi="Tahoma" w:cs="Tahoma"/>
          <w:sz w:val="19"/>
          <w:szCs w:val="19"/>
          <w:lang w:eastAsia="zh-CN"/>
        </w:rPr>
        <w:t>za dany kwartał obowiązujący w danym okresie rozliczeniowym.</w:t>
      </w:r>
      <w:r w:rsidR="00AD14ED">
        <w:rPr>
          <w:rFonts w:ascii="Tahoma" w:hAnsi="Tahoma" w:cs="Tahoma"/>
          <w:sz w:val="19"/>
          <w:szCs w:val="19"/>
          <w:lang w:eastAsia="zh-CN"/>
        </w:rPr>
        <w:t xml:space="preserve"> </w:t>
      </w:r>
      <w:r w:rsidR="00BB1919" w:rsidRPr="001A5F6D">
        <w:rPr>
          <w:rFonts w:ascii="Tahoma" w:hAnsi="Tahoma" w:cs="Tahoma"/>
          <w:sz w:val="19"/>
          <w:szCs w:val="19"/>
          <w:lang w:eastAsia="zh-CN"/>
        </w:rPr>
        <w:t xml:space="preserve"> </w:t>
      </w:r>
    </w:p>
    <w:p w14:paraId="1A2B42E3" w14:textId="365A4A0F" w:rsidR="00C24926" w:rsidRPr="00666CAB" w:rsidRDefault="00C24926" w:rsidP="00AC215D">
      <w:pPr>
        <w:numPr>
          <w:ilvl w:val="0"/>
          <w:numId w:val="23"/>
        </w:numPr>
        <w:tabs>
          <w:tab w:val="clear" w:pos="709"/>
          <w:tab w:val="left" w:pos="2800"/>
        </w:tabs>
        <w:suppressAutoHyphens/>
        <w:ind w:left="567" w:hanging="283"/>
        <w:jc w:val="both"/>
        <w:rPr>
          <w:lang w:eastAsia="zh-CN"/>
        </w:rPr>
      </w:pPr>
      <w:r w:rsidRPr="001A5F6D">
        <w:rPr>
          <w:rFonts w:ascii="Tahoma" w:hAnsi="Tahoma" w:cs="Tahoma"/>
          <w:sz w:val="19"/>
          <w:szCs w:val="19"/>
          <w:lang w:eastAsia="zh-CN"/>
        </w:rPr>
        <w:t xml:space="preserve"> ustala się formę rozliczenia kosztów za dojazd na miejsce wykonywania usługi oraz powrót, w formie jednorazowego ryczałtu, w sposób następujący: 0,4 m-g x stawka za samochód dostawczy wg cen Biuletynu „Sekocenbud” </w:t>
      </w:r>
      <w:r w:rsidR="00BB1919" w:rsidRPr="001A5F6D">
        <w:rPr>
          <w:rFonts w:ascii="Tahoma" w:hAnsi="Tahoma" w:cs="Tahoma"/>
          <w:sz w:val="19"/>
          <w:szCs w:val="19"/>
          <w:lang w:eastAsia="zh-CN"/>
        </w:rPr>
        <w:t xml:space="preserve">za dany kwartał obowiązujący w danym okresie rozliczeniowym. </w:t>
      </w:r>
      <w:r w:rsidRPr="001A5F6D">
        <w:rPr>
          <w:rFonts w:ascii="Tahoma" w:hAnsi="Tahoma" w:cs="Tahoma"/>
          <w:sz w:val="19"/>
          <w:szCs w:val="19"/>
          <w:lang w:eastAsia="zh-CN"/>
        </w:rPr>
        <w:t>Do pozycji tej nie dolicza się kosztów pośrednich i zysku.</w:t>
      </w:r>
    </w:p>
    <w:p w14:paraId="08B1D084" w14:textId="0AB6AD45" w:rsidR="00C24926" w:rsidRPr="00C24926" w:rsidRDefault="00C24926" w:rsidP="00AC215D">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Wykonawca oświadcza, że jest płatnikiem VAT i do wynagrodzenia doliczy podatek od towarów i usług.</w:t>
      </w:r>
    </w:p>
    <w:p w14:paraId="4727F2F1" w14:textId="45B9FF8D" w:rsidR="00571997" w:rsidRPr="00C60D70" w:rsidRDefault="00571997" w:rsidP="00AC215D">
      <w:pPr>
        <w:numPr>
          <w:ilvl w:val="0"/>
          <w:numId w:val="9"/>
        </w:numPr>
        <w:tabs>
          <w:tab w:val="clear" w:pos="720"/>
          <w:tab w:val="num" w:pos="284"/>
          <w:tab w:val="left" w:pos="2800"/>
        </w:tabs>
        <w:suppressAutoHyphens/>
        <w:ind w:left="284" w:hanging="284"/>
        <w:jc w:val="both"/>
        <w:rPr>
          <w:lang w:eastAsia="zh-CN"/>
        </w:rPr>
      </w:pPr>
      <w:bookmarkStart w:id="8" w:name="_Hlk117062238"/>
      <w:r w:rsidRPr="00C24926">
        <w:rPr>
          <w:rFonts w:ascii="Tahoma" w:hAnsi="Tahoma" w:cs="Tahoma"/>
          <w:sz w:val="19"/>
          <w:szCs w:val="19"/>
          <w:lang w:eastAsia="zh-CN"/>
        </w:rPr>
        <w:lastRenderedPageBreak/>
        <w:t xml:space="preserve">Ustala się </w:t>
      </w:r>
      <w:r w:rsidR="00C52227">
        <w:rPr>
          <w:rFonts w:ascii="Tahoma" w:hAnsi="Tahoma" w:cs="Tahoma"/>
          <w:sz w:val="19"/>
          <w:szCs w:val="19"/>
          <w:lang w:eastAsia="zh-CN"/>
        </w:rPr>
        <w:t xml:space="preserve">wynagrodzenie </w:t>
      </w:r>
      <w:r w:rsidR="00C52227" w:rsidRPr="00C24926">
        <w:rPr>
          <w:rFonts w:ascii="Tahoma" w:hAnsi="Tahoma" w:cs="Tahoma"/>
          <w:sz w:val="19"/>
          <w:szCs w:val="19"/>
          <w:lang w:eastAsia="zh-CN"/>
        </w:rPr>
        <w:t>ryczałtow</w:t>
      </w:r>
      <w:r w:rsidR="00C52227">
        <w:rPr>
          <w:rFonts w:ascii="Tahoma" w:hAnsi="Tahoma" w:cs="Tahoma"/>
          <w:sz w:val="19"/>
          <w:szCs w:val="19"/>
          <w:lang w:eastAsia="zh-CN"/>
        </w:rPr>
        <w:t>e</w:t>
      </w:r>
      <w:r w:rsidRPr="00C24926">
        <w:rPr>
          <w:rFonts w:ascii="Tahoma" w:hAnsi="Tahoma" w:cs="Tahoma"/>
          <w:sz w:val="19"/>
          <w:szCs w:val="19"/>
          <w:lang w:eastAsia="zh-CN"/>
        </w:rPr>
        <w:t xml:space="preserve"> za gotowość </w:t>
      </w:r>
      <w:r w:rsidR="00C52227">
        <w:rPr>
          <w:rFonts w:ascii="Tahoma" w:hAnsi="Tahoma" w:cs="Tahoma"/>
          <w:sz w:val="19"/>
          <w:szCs w:val="19"/>
          <w:lang w:eastAsia="zh-CN"/>
        </w:rPr>
        <w:t xml:space="preserve">Wykonawcy </w:t>
      </w:r>
      <w:r w:rsidRPr="00C24926">
        <w:rPr>
          <w:rFonts w:ascii="Tahoma" w:hAnsi="Tahoma" w:cs="Tahoma"/>
          <w:sz w:val="19"/>
          <w:szCs w:val="19"/>
          <w:lang w:eastAsia="zh-CN"/>
        </w:rPr>
        <w:t>do realizacji przedmiotu umowy</w:t>
      </w:r>
      <w:r>
        <w:rPr>
          <w:rFonts w:ascii="Tahoma" w:hAnsi="Tahoma" w:cs="Tahoma"/>
          <w:sz w:val="19"/>
          <w:szCs w:val="19"/>
          <w:lang w:eastAsia="zh-CN"/>
        </w:rPr>
        <w:t xml:space="preserve"> za każdy dzień</w:t>
      </w:r>
      <w:r w:rsidRPr="00C24926">
        <w:rPr>
          <w:rFonts w:ascii="Tahoma" w:hAnsi="Tahoma" w:cs="Tahoma"/>
          <w:sz w:val="19"/>
          <w:szCs w:val="19"/>
          <w:lang w:eastAsia="zh-CN"/>
        </w:rPr>
        <w:t xml:space="preserve"> ustawowo wolny od pracy</w:t>
      </w:r>
      <w:r>
        <w:rPr>
          <w:rFonts w:ascii="Tahoma" w:hAnsi="Tahoma" w:cs="Tahoma"/>
          <w:sz w:val="19"/>
          <w:szCs w:val="19"/>
          <w:lang w:eastAsia="zh-CN"/>
        </w:rPr>
        <w:t xml:space="preserve"> oraz</w:t>
      </w:r>
      <w:r w:rsidRPr="00C24926">
        <w:rPr>
          <w:rFonts w:ascii="Tahoma" w:hAnsi="Tahoma" w:cs="Tahoma"/>
          <w:sz w:val="19"/>
          <w:szCs w:val="19"/>
          <w:lang w:eastAsia="zh-CN"/>
        </w:rPr>
        <w:t xml:space="preserve"> </w:t>
      </w:r>
      <w:r>
        <w:rPr>
          <w:rFonts w:ascii="Tahoma" w:hAnsi="Tahoma" w:cs="Tahoma"/>
          <w:sz w:val="19"/>
          <w:szCs w:val="19"/>
          <w:lang w:eastAsia="zh-CN"/>
        </w:rPr>
        <w:t>soboty</w:t>
      </w:r>
      <w:r w:rsidRPr="00C24926">
        <w:rPr>
          <w:rFonts w:ascii="Tahoma" w:hAnsi="Tahoma" w:cs="Tahoma"/>
          <w:sz w:val="19"/>
          <w:szCs w:val="19"/>
          <w:lang w:eastAsia="zh-CN"/>
        </w:rPr>
        <w:t>, o których mowa w §1 ust.</w:t>
      </w:r>
      <w:r>
        <w:rPr>
          <w:rFonts w:ascii="Tahoma" w:hAnsi="Tahoma" w:cs="Tahoma"/>
          <w:sz w:val="19"/>
          <w:szCs w:val="19"/>
          <w:lang w:eastAsia="zh-CN"/>
        </w:rPr>
        <w:t xml:space="preserve"> </w:t>
      </w:r>
      <w:r w:rsidRPr="00C24926">
        <w:rPr>
          <w:rFonts w:ascii="Tahoma" w:hAnsi="Tahoma" w:cs="Tahoma"/>
          <w:sz w:val="19"/>
          <w:szCs w:val="19"/>
          <w:lang w:eastAsia="zh-CN"/>
        </w:rPr>
        <w:t xml:space="preserve">5, w wysokości </w:t>
      </w:r>
      <w:r w:rsidR="00C52227">
        <w:rPr>
          <w:rFonts w:ascii="Tahoma" w:hAnsi="Tahoma" w:cs="Tahoma"/>
          <w:sz w:val="19"/>
          <w:szCs w:val="19"/>
          <w:lang w:eastAsia="zh-CN"/>
        </w:rPr>
        <w:t xml:space="preserve">miesięcznej: </w:t>
      </w:r>
    </w:p>
    <w:p w14:paraId="629FE91B" w14:textId="7E6421BA" w:rsidR="00571997" w:rsidRDefault="00571997" w:rsidP="00571997">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 xml:space="preserve">wartość netto           </w:t>
      </w:r>
      <w:r>
        <w:rPr>
          <w:rFonts w:ascii="Tahoma" w:hAnsi="Tahoma" w:cs="Tahoma"/>
          <w:sz w:val="19"/>
          <w:szCs w:val="19"/>
          <w:lang w:eastAsia="zh-CN"/>
        </w:rPr>
        <w:tab/>
      </w:r>
      <w:r w:rsidRPr="00C24926">
        <w:rPr>
          <w:rFonts w:ascii="Tahoma" w:hAnsi="Tahoma" w:cs="Tahoma"/>
          <w:sz w:val="19"/>
          <w:szCs w:val="19"/>
          <w:lang w:eastAsia="zh-CN"/>
        </w:rPr>
        <w:t>…</w:t>
      </w:r>
      <w:r>
        <w:rPr>
          <w:rFonts w:ascii="Tahoma" w:hAnsi="Tahoma" w:cs="Tahoma"/>
          <w:sz w:val="19"/>
          <w:szCs w:val="19"/>
          <w:lang w:eastAsia="zh-CN"/>
        </w:rPr>
        <w:t>…</w:t>
      </w:r>
      <w:r w:rsidRPr="00C24926">
        <w:rPr>
          <w:rFonts w:ascii="Tahoma" w:hAnsi="Tahoma" w:cs="Tahoma"/>
          <w:sz w:val="19"/>
          <w:szCs w:val="19"/>
          <w:lang w:eastAsia="zh-CN"/>
        </w:rPr>
        <w:t>…</w:t>
      </w:r>
      <w:r>
        <w:rPr>
          <w:rFonts w:ascii="Tahoma" w:hAnsi="Tahoma" w:cs="Tahoma"/>
          <w:sz w:val="19"/>
          <w:szCs w:val="19"/>
          <w:lang w:eastAsia="zh-CN"/>
        </w:rPr>
        <w:t>….,00</w:t>
      </w:r>
      <w:r w:rsidRPr="00C24926">
        <w:rPr>
          <w:rFonts w:ascii="Tahoma" w:hAnsi="Tahoma" w:cs="Tahoma"/>
          <w:b/>
          <w:sz w:val="19"/>
          <w:szCs w:val="19"/>
          <w:lang w:eastAsia="zh-CN"/>
        </w:rPr>
        <w:t xml:space="preserve"> </w:t>
      </w:r>
      <w:r w:rsidRPr="00C60D70">
        <w:rPr>
          <w:rFonts w:ascii="Tahoma" w:hAnsi="Tahoma" w:cs="Tahoma"/>
          <w:bCs/>
          <w:sz w:val="19"/>
          <w:szCs w:val="19"/>
          <w:lang w:eastAsia="zh-CN"/>
        </w:rPr>
        <w:t xml:space="preserve">zł </w:t>
      </w:r>
    </w:p>
    <w:p w14:paraId="2BBE9DAE" w14:textId="77777777" w:rsidR="00571997" w:rsidRDefault="00571997" w:rsidP="00571997">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 xml:space="preserve">stawka vat  ….%  </w:t>
      </w:r>
      <w:r>
        <w:rPr>
          <w:rFonts w:ascii="Tahoma" w:hAnsi="Tahoma" w:cs="Tahoma"/>
          <w:sz w:val="19"/>
          <w:szCs w:val="19"/>
          <w:lang w:eastAsia="zh-CN"/>
        </w:rPr>
        <w:tab/>
      </w:r>
      <w:r w:rsidRPr="00C24926">
        <w:rPr>
          <w:rFonts w:ascii="Tahoma" w:hAnsi="Tahoma" w:cs="Tahoma"/>
          <w:sz w:val="19"/>
          <w:szCs w:val="19"/>
          <w:lang w:eastAsia="zh-CN"/>
        </w:rPr>
        <w:t>…</w:t>
      </w:r>
      <w:r>
        <w:rPr>
          <w:rFonts w:ascii="Tahoma" w:hAnsi="Tahoma" w:cs="Tahoma"/>
          <w:sz w:val="19"/>
          <w:szCs w:val="19"/>
          <w:lang w:eastAsia="zh-CN"/>
        </w:rPr>
        <w:t>…</w:t>
      </w:r>
      <w:r w:rsidRPr="00C24926">
        <w:rPr>
          <w:rFonts w:ascii="Tahoma" w:hAnsi="Tahoma" w:cs="Tahoma"/>
          <w:sz w:val="19"/>
          <w:szCs w:val="19"/>
          <w:lang w:eastAsia="zh-CN"/>
        </w:rPr>
        <w:t>…</w:t>
      </w:r>
      <w:r>
        <w:rPr>
          <w:rFonts w:ascii="Tahoma" w:hAnsi="Tahoma" w:cs="Tahoma"/>
          <w:sz w:val="19"/>
          <w:szCs w:val="19"/>
          <w:lang w:eastAsia="zh-CN"/>
        </w:rPr>
        <w:t>….,00</w:t>
      </w:r>
      <w:r w:rsidRPr="00C24926">
        <w:rPr>
          <w:rFonts w:ascii="Tahoma" w:hAnsi="Tahoma" w:cs="Tahoma"/>
          <w:b/>
          <w:sz w:val="19"/>
          <w:szCs w:val="19"/>
          <w:lang w:eastAsia="zh-CN"/>
        </w:rPr>
        <w:t xml:space="preserve"> </w:t>
      </w:r>
      <w:r w:rsidRPr="00C60D70">
        <w:rPr>
          <w:rFonts w:ascii="Tahoma" w:hAnsi="Tahoma" w:cs="Tahoma"/>
          <w:bCs/>
          <w:sz w:val="19"/>
          <w:szCs w:val="19"/>
          <w:lang w:eastAsia="zh-CN"/>
        </w:rPr>
        <w:t>zł</w:t>
      </w:r>
      <w:r>
        <w:rPr>
          <w:rFonts w:ascii="Tahoma" w:hAnsi="Tahoma" w:cs="Tahoma"/>
          <w:sz w:val="19"/>
          <w:szCs w:val="19"/>
          <w:lang w:eastAsia="zh-CN"/>
        </w:rPr>
        <w:t xml:space="preserve">    </w:t>
      </w:r>
    </w:p>
    <w:p w14:paraId="4AB3F321" w14:textId="77777777" w:rsidR="00571997" w:rsidRDefault="00571997" w:rsidP="00571997">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 xml:space="preserve">wartość brutto           </w:t>
      </w:r>
      <w:r>
        <w:rPr>
          <w:rFonts w:ascii="Tahoma" w:hAnsi="Tahoma" w:cs="Tahoma"/>
          <w:sz w:val="19"/>
          <w:szCs w:val="19"/>
          <w:lang w:eastAsia="zh-CN"/>
        </w:rPr>
        <w:tab/>
      </w:r>
      <w:r w:rsidRPr="00C24926">
        <w:rPr>
          <w:rFonts w:ascii="Tahoma" w:hAnsi="Tahoma" w:cs="Tahoma"/>
          <w:sz w:val="19"/>
          <w:szCs w:val="19"/>
          <w:lang w:eastAsia="zh-CN"/>
        </w:rPr>
        <w:t>…</w:t>
      </w:r>
      <w:r>
        <w:rPr>
          <w:rFonts w:ascii="Tahoma" w:hAnsi="Tahoma" w:cs="Tahoma"/>
          <w:sz w:val="19"/>
          <w:szCs w:val="19"/>
          <w:lang w:eastAsia="zh-CN"/>
        </w:rPr>
        <w:t>…</w:t>
      </w:r>
      <w:r w:rsidRPr="00C24926">
        <w:rPr>
          <w:rFonts w:ascii="Tahoma" w:hAnsi="Tahoma" w:cs="Tahoma"/>
          <w:sz w:val="19"/>
          <w:szCs w:val="19"/>
          <w:lang w:eastAsia="zh-CN"/>
        </w:rPr>
        <w:t>…</w:t>
      </w:r>
      <w:r>
        <w:rPr>
          <w:rFonts w:ascii="Tahoma" w:hAnsi="Tahoma" w:cs="Tahoma"/>
          <w:sz w:val="19"/>
          <w:szCs w:val="19"/>
          <w:lang w:eastAsia="zh-CN"/>
        </w:rPr>
        <w:t>….,00</w:t>
      </w:r>
      <w:r w:rsidRPr="00C24926">
        <w:rPr>
          <w:rFonts w:ascii="Tahoma" w:hAnsi="Tahoma" w:cs="Tahoma"/>
          <w:b/>
          <w:sz w:val="19"/>
          <w:szCs w:val="19"/>
          <w:lang w:eastAsia="zh-CN"/>
        </w:rPr>
        <w:t xml:space="preserve"> </w:t>
      </w:r>
      <w:r w:rsidRPr="00C60D70">
        <w:rPr>
          <w:rFonts w:ascii="Tahoma" w:hAnsi="Tahoma" w:cs="Tahoma"/>
          <w:bCs/>
          <w:sz w:val="19"/>
          <w:szCs w:val="19"/>
          <w:lang w:eastAsia="zh-CN"/>
        </w:rPr>
        <w:t xml:space="preserve">zł </w:t>
      </w:r>
    </w:p>
    <w:p w14:paraId="7483076F" w14:textId="77777777" w:rsidR="00571997" w:rsidRDefault="00571997" w:rsidP="00571997">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słownie: …………………………………………………………………………………………………………………………………………….</w:t>
      </w:r>
    </w:p>
    <w:p w14:paraId="61C13458" w14:textId="77777777" w:rsidR="00571997" w:rsidRPr="00C24926" w:rsidRDefault="00571997" w:rsidP="00571997">
      <w:pPr>
        <w:tabs>
          <w:tab w:val="left" w:pos="2800"/>
        </w:tabs>
        <w:suppressAutoHyphens/>
        <w:ind w:left="284"/>
        <w:jc w:val="both"/>
        <w:rPr>
          <w:lang w:eastAsia="zh-CN"/>
        </w:rPr>
      </w:pPr>
      <w:r w:rsidRPr="00C24926">
        <w:rPr>
          <w:rFonts w:ascii="Tahoma" w:hAnsi="Tahoma" w:cs="Tahoma"/>
          <w:sz w:val="19"/>
          <w:szCs w:val="19"/>
          <w:lang w:eastAsia="zh-CN"/>
        </w:rPr>
        <w:t>W przypadku Wykonawców wspólnie składających ofertę, naliczanie jej przysługuje wyłącznie jednemu podmiotowi, niezależnie od ilości podmiotów występujących jako Wykonawca</w:t>
      </w:r>
      <w:bookmarkEnd w:id="8"/>
      <w:r w:rsidRPr="00C24926">
        <w:rPr>
          <w:rFonts w:ascii="Tahoma" w:hAnsi="Tahoma" w:cs="Tahoma"/>
          <w:sz w:val="19"/>
          <w:szCs w:val="19"/>
          <w:lang w:eastAsia="zh-CN"/>
        </w:rPr>
        <w:t>.</w:t>
      </w:r>
    </w:p>
    <w:p w14:paraId="11BFF37D" w14:textId="0725B5C8" w:rsidR="00C24926" w:rsidRPr="00C24926" w:rsidRDefault="00C24926" w:rsidP="00AC215D">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 xml:space="preserve">Wykonawca </w:t>
      </w:r>
      <w:r w:rsidR="001A5F6D">
        <w:rPr>
          <w:rFonts w:ascii="Tahoma" w:hAnsi="Tahoma" w:cs="Tahoma"/>
          <w:sz w:val="19"/>
          <w:szCs w:val="19"/>
          <w:lang w:eastAsia="zh-CN"/>
        </w:rPr>
        <w:t xml:space="preserve">jest zobowiązany do </w:t>
      </w:r>
      <w:r w:rsidRPr="00C24926">
        <w:rPr>
          <w:rFonts w:ascii="Tahoma" w:hAnsi="Tahoma" w:cs="Tahoma"/>
          <w:sz w:val="19"/>
          <w:szCs w:val="19"/>
          <w:lang w:eastAsia="zh-CN"/>
        </w:rPr>
        <w:t>rozlicza</w:t>
      </w:r>
      <w:r w:rsidR="001A5F6D">
        <w:rPr>
          <w:rFonts w:ascii="Tahoma" w:hAnsi="Tahoma" w:cs="Tahoma"/>
          <w:sz w:val="19"/>
          <w:szCs w:val="19"/>
          <w:lang w:eastAsia="zh-CN"/>
        </w:rPr>
        <w:t xml:space="preserve">nia się ze </w:t>
      </w:r>
      <w:r w:rsidR="001A5F6D" w:rsidRPr="00C24926">
        <w:rPr>
          <w:rFonts w:ascii="Tahoma" w:hAnsi="Tahoma" w:cs="Tahoma"/>
          <w:sz w:val="19"/>
          <w:szCs w:val="19"/>
          <w:lang w:eastAsia="zh-CN"/>
        </w:rPr>
        <w:t>zlecon</w:t>
      </w:r>
      <w:r w:rsidR="001A5F6D">
        <w:rPr>
          <w:rFonts w:ascii="Tahoma" w:hAnsi="Tahoma" w:cs="Tahoma"/>
          <w:sz w:val="19"/>
          <w:szCs w:val="19"/>
          <w:lang w:eastAsia="zh-CN"/>
        </w:rPr>
        <w:t>ych i wykonanych zleceń</w:t>
      </w:r>
      <w:r w:rsidR="00830497" w:rsidRPr="00C24926">
        <w:rPr>
          <w:rFonts w:ascii="Tahoma" w:hAnsi="Tahoma" w:cs="Tahoma"/>
          <w:sz w:val="19"/>
          <w:szCs w:val="19"/>
          <w:lang w:eastAsia="zh-CN"/>
        </w:rPr>
        <w:t xml:space="preserve"> </w:t>
      </w:r>
      <w:r w:rsidRPr="00C24926">
        <w:rPr>
          <w:rFonts w:ascii="Tahoma" w:hAnsi="Tahoma" w:cs="Tahoma"/>
          <w:sz w:val="19"/>
          <w:szCs w:val="19"/>
          <w:lang w:eastAsia="zh-CN"/>
        </w:rPr>
        <w:t>w danym miesiącu</w:t>
      </w:r>
      <w:r w:rsidR="00830497">
        <w:rPr>
          <w:rFonts w:ascii="Tahoma" w:hAnsi="Tahoma" w:cs="Tahoma"/>
          <w:sz w:val="19"/>
          <w:szCs w:val="19"/>
          <w:lang w:eastAsia="zh-CN"/>
        </w:rPr>
        <w:t>,</w:t>
      </w:r>
      <w:r w:rsidRPr="00C24926">
        <w:rPr>
          <w:rFonts w:ascii="Tahoma" w:hAnsi="Tahoma" w:cs="Tahoma"/>
          <w:sz w:val="19"/>
          <w:szCs w:val="19"/>
          <w:lang w:eastAsia="zh-CN"/>
        </w:rPr>
        <w:t xml:space="preserve"> fakturami miesięcznymi po zakończonym miesiącu, wystawianymi odrębnie na roboty dotyczące: </w:t>
      </w:r>
    </w:p>
    <w:p w14:paraId="0BECD00A" w14:textId="45F107CC" w:rsidR="00C24926" w:rsidRPr="00B2564C" w:rsidRDefault="00C24926" w:rsidP="00AC215D">
      <w:pPr>
        <w:numPr>
          <w:ilvl w:val="0"/>
          <w:numId w:val="19"/>
        </w:numPr>
        <w:tabs>
          <w:tab w:val="clear" w:pos="709"/>
          <w:tab w:val="num" w:pos="567"/>
        </w:tabs>
        <w:suppressAutoHyphens/>
        <w:ind w:left="567" w:hanging="283"/>
        <w:jc w:val="both"/>
        <w:rPr>
          <w:lang w:eastAsia="zh-CN"/>
        </w:rPr>
      </w:pPr>
      <w:r w:rsidRPr="00C24926">
        <w:rPr>
          <w:rFonts w:ascii="Tahoma" w:hAnsi="Tahoma" w:cs="Tahoma"/>
          <w:sz w:val="19"/>
          <w:szCs w:val="19"/>
          <w:lang w:eastAsia="zh-CN"/>
        </w:rPr>
        <w:t xml:space="preserve">budynków </w:t>
      </w:r>
      <w:r w:rsidR="00DB481A">
        <w:rPr>
          <w:rFonts w:ascii="Tahoma" w:hAnsi="Tahoma" w:cs="Tahoma"/>
          <w:sz w:val="19"/>
          <w:szCs w:val="19"/>
          <w:lang w:eastAsia="zh-CN"/>
        </w:rPr>
        <w:t xml:space="preserve">i lokali </w:t>
      </w:r>
      <w:r w:rsidRPr="00C24926">
        <w:rPr>
          <w:rFonts w:ascii="Tahoma" w:hAnsi="Tahoma" w:cs="Tahoma"/>
          <w:sz w:val="19"/>
          <w:szCs w:val="19"/>
          <w:lang w:eastAsia="zh-CN"/>
        </w:rPr>
        <w:t xml:space="preserve">mieszkalnych, </w:t>
      </w:r>
    </w:p>
    <w:p w14:paraId="0D0877CD" w14:textId="73BE716B" w:rsidR="00C24926" w:rsidRPr="0072348D" w:rsidRDefault="00C24926" w:rsidP="00AC215D">
      <w:pPr>
        <w:numPr>
          <w:ilvl w:val="0"/>
          <w:numId w:val="19"/>
        </w:numPr>
        <w:tabs>
          <w:tab w:val="clear" w:pos="709"/>
          <w:tab w:val="num" w:pos="567"/>
        </w:tabs>
        <w:suppressAutoHyphens/>
        <w:ind w:left="567" w:hanging="283"/>
        <w:jc w:val="both"/>
        <w:rPr>
          <w:lang w:eastAsia="zh-CN"/>
        </w:rPr>
      </w:pPr>
      <w:r w:rsidRPr="00C24926">
        <w:rPr>
          <w:rFonts w:ascii="Tahoma" w:hAnsi="Tahoma" w:cs="Tahoma"/>
          <w:sz w:val="19"/>
          <w:szCs w:val="19"/>
          <w:lang w:eastAsia="zh-CN"/>
        </w:rPr>
        <w:t xml:space="preserve">budynków </w:t>
      </w:r>
      <w:r w:rsidR="00DB481A">
        <w:rPr>
          <w:rFonts w:ascii="Tahoma" w:hAnsi="Tahoma" w:cs="Tahoma"/>
          <w:sz w:val="19"/>
          <w:szCs w:val="19"/>
          <w:lang w:eastAsia="zh-CN"/>
        </w:rPr>
        <w:t xml:space="preserve">i lokali </w:t>
      </w:r>
      <w:r w:rsidRPr="00C24926">
        <w:rPr>
          <w:rFonts w:ascii="Tahoma" w:hAnsi="Tahoma" w:cs="Tahoma"/>
          <w:sz w:val="19"/>
          <w:szCs w:val="19"/>
          <w:lang w:eastAsia="zh-CN"/>
        </w:rPr>
        <w:t xml:space="preserve">użytkowych, </w:t>
      </w:r>
    </w:p>
    <w:p w14:paraId="18E8BDE1" w14:textId="286C2C38" w:rsidR="00C24926" w:rsidRPr="001A5F6D" w:rsidRDefault="00DB481A" w:rsidP="00AC215D">
      <w:pPr>
        <w:numPr>
          <w:ilvl w:val="0"/>
          <w:numId w:val="19"/>
        </w:numPr>
        <w:tabs>
          <w:tab w:val="clear" w:pos="709"/>
          <w:tab w:val="num" w:pos="567"/>
        </w:tabs>
        <w:suppressAutoHyphens/>
        <w:ind w:left="567" w:hanging="283"/>
        <w:jc w:val="both"/>
        <w:rPr>
          <w:lang w:eastAsia="zh-CN"/>
        </w:rPr>
      </w:pPr>
      <w:r>
        <w:rPr>
          <w:rFonts w:ascii="Tahoma" w:hAnsi="Tahoma" w:cs="Tahoma"/>
          <w:sz w:val="19"/>
          <w:szCs w:val="19"/>
          <w:lang w:eastAsia="zh-CN"/>
        </w:rPr>
        <w:t xml:space="preserve">budynków i </w:t>
      </w:r>
      <w:r w:rsidR="00C24926" w:rsidRPr="00C24926">
        <w:rPr>
          <w:rFonts w:ascii="Tahoma" w:hAnsi="Tahoma" w:cs="Tahoma"/>
          <w:sz w:val="19"/>
          <w:szCs w:val="19"/>
          <w:lang w:eastAsia="zh-CN"/>
        </w:rPr>
        <w:t xml:space="preserve">lokali </w:t>
      </w:r>
      <w:r>
        <w:rPr>
          <w:rFonts w:ascii="Tahoma" w:hAnsi="Tahoma" w:cs="Tahoma"/>
          <w:sz w:val="19"/>
          <w:szCs w:val="19"/>
          <w:lang w:eastAsia="zh-CN"/>
        </w:rPr>
        <w:t>będących w Zarządzie.</w:t>
      </w:r>
      <w:r w:rsidR="00C24926" w:rsidRPr="00C24926">
        <w:rPr>
          <w:rFonts w:ascii="Tahoma" w:hAnsi="Tahoma" w:cs="Tahoma"/>
          <w:sz w:val="19"/>
          <w:szCs w:val="19"/>
          <w:lang w:eastAsia="zh-CN"/>
        </w:rPr>
        <w:t xml:space="preserve">  </w:t>
      </w:r>
    </w:p>
    <w:p w14:paraId="4DB27EE2" w14:textId="4EB95958" w:rsidR="001A5F6D" w:rsidRPr="00C24926" w:rsidRDefault="001A5F6D" w:rsidP="001A5F6D">
      <w:pPr>
        <w:tabs>
          <w:tab w:val="num" w:pos="567"/>
        </w:tabs>
        <w:suppressAutoHyphens/>
        <w:ind w:left="284"/>
        <w:jc w:val="both"/>
        <w:rPr>
          <w:lang w:eastAsia="zh-CN"/>
        </w:rPr>
      </w:pPr>
      <w:r>
        <w:rPr>
          <w:rFonts w:ascii="Tahoma" w:hAnsi="Tahoma" w:cs="Tahoma"/>
          <w:sz w:val="19"/>
          <w:szCs w:val="19"/>
          <w:lang w:eastAsia="zh-CN"/>
        </w:rPr>
        <w:t>W przypadku zleceń których termin realizacji przechodzi na kolejny miesiąc, Wykonawca rozlicza się z tego zlecenia najpóźniej w kolejnym miesiącu.</w:t>
      </w:r>
    </w:p>
    <w:p w14:paraId="33C92260" w14:textId="1D914E6F" w:rsidR="00C24926" w:rsidRPr="00C24926" w:rsidRDefault="00C24926" w:rsidP="00AC215D">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 xml:space="preserve">Załącznikiem do faktury będzie komplet dokumentów rozliczeniowych, o którym mowa w § 4 ust. </w:t>
      </w:r>
      <w:r w:rsidR="00A103CC" w:rsidRPr="0072348D">
        <w:rPr>
          <w:rFonts w:ascii="Tahoma" w:hAnsi="Tahoma" w:cs="Tahoma"/>
          <w:sz w:val="19"/>
          <w:szCs w:val="19"/>
          <w:lang w:eastAsia="zh-CN"/>
        </w:rPr>
        <w:t>3</w:t>
      </w:r>
      <w:r w:rsidRPr="00C24926">
        <w:rPr>
          <w:rFonts w:ascii="Tahoma" w:hAnsi="Tahoma" w:cs="Tahoma"/>
          <w:sz w:val="19"/>
          <w:szCs w:val="19"/>
          <w:lang w:eastAsia="zh-CN"/>
        </w:rPr>
        <w:t xml:space="preserve">.  </w:t>
      </w:r>
    </w:p>
    <w:p w14:paraId="46389B36" w14:textId="50C9693E" w:rsidR="00C24926" w:rsidRPr="00F42285" w:rsidRDefault="00C24926" w:rsidP="00AC215D">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W okresie trwania umowy nie przewiduje się zmian składników ceny kosztorysowej.</w:t>
      </w:r>
    </w:p>
    <w:p w14:paraId="47889186" w14:textId="2C4EAEE1" w:rsidR="00EF627B" w:rsidRPr="00F42285" w:rsidRDefault="00C24926" w:rsidP="00AC215D">
      <w:pPr>
        <w:numPr>
          <w:ilvl w:val="0"/>
          <w:numId w:val="9"/>
        </w:numPr>
        <w:tabs>
          <w:tab w:val="clear" w:pos="720"/>
          <w:tab w:val="num" w:pos="284"/>
        </w:tabs>
        <w:suppressAutoHyphens/>
        <w:ind w:left="284" w:hanging="284"/>
        <w:jc w:val="both"/>
        <w:rPr>
          <w:lang w:eastAsia="zh-CN"/>
        </w:rPr>
      </w:pPr>
      <w:r w:rsidRPr="00F42285">
        <w:rPr>
          <w:rFonts w:ascii="Tahoma" w:hAnsi="Tahoma" w:cs="Tahoma"/>
          <w:sz w:val="19"/>
          <w:szCs w:val="19"/>
          <w:lang w:eastAsia="zh-CN"/>
        </w:rPr>
        <w:t xml:space="preserve">Wykonawca udziela Zamawiającemu </w:t>
      </w:r>
      <w:r w:rsidR="00EF627B" w:rsidRPr="00F42285">
        <w:rPr>
          <w:rFonts w:ascii="Tahoma" w:hAnsi="Tahoma" w:cs="Tahoma"/>
          <w:sz w:val="19"/>
          <w:szCs w:val="19"/>
          <w:lang w:eastAsia="zh-CN"/>
        </w:rPr>
        <w:t xml:space="preserve">na przedmiot umowy rękojmi </w:t>
      </w:r>
      <w:r w:rsidR="00F42285" w:rsidRPr="00F42285">
        <w:rPr>
          <w:rFonts w:ascii="Tahoma" w:hAnsi="Tahoma" w:cs="Tahoma"/>
          <w:b/>
          <w:bCs/>
          <w:sz w:val="19"/>
          <w:szCs w:val="19"/>
          <w:lang w:eastAsia="zh-CN"/>
        </w:rPr>
        <w:t xml:space="preserve">na okres </w:t>
      </w:r>
      <w:r w:rsidR="000F6217">
        <w:rPr>
          <w:rFonts w:ascii="Tahoma" w:hAnsi="Tahoma" w:cs="Tahoma"/>
          <w:b/>
          <w:bCs/>
          <w:sz w:val="19"/>
          <w:szCs w:val="19"/>
          <w:lang w:eastAsia="zh-CN"/>
        </w:rPr>
        <w:t>……..</w:t>
      </w:r>
      <w:r w:rsidR="00F42285" w:rsidRPr="00F42285">
        <w:rPr>
          <w:rFonts w:ascii="Tahoma" w:hAnsi="Tahoma" w:cs="Tahoma"/>
          <w:sz w:val="19"/>
          <w:szCs w:val="19"/>
          <w:lang w:eastAsia="zh-CN"/>
        </w:rPr>
        <w:t xml:space="preserve"> </w:t>
      </w:r>
      <w:r w:rsidR="00EF627B" w:rsidRPr="00F42285">
        <w:rPr>
          <w:rFonts w:ascii="Tahoma" w:hAnsi="Tahoma" w:cs="Tahoma"/>
          <w:sz w:val="19"/>
          <w:szCs w:val="19"/>
        </w:rPr>
        <w:t xml:space="preserve">od daty odebrania </w:t>
      </w:r>
      <w:r w:rsidR="001A5F6D">
        <w:rPr>
          <w:rFonts w:ascii="Tahoma" w:hAnsi="Tahoma" w:cs="Tahoma"/>
          <w:sz w:val="19"/>
          <w:szCs w:val="19"/>
        </w:rPr>
        <w:br/>
      </w:r>
      <w:r w:rsidR="00A103CC" w:rsidRPr="00F42285">
        <w:rPr>
          <w:rFonts w:ascii="Tahoma" w:hAnsi="Tahoma" w:cs="Tahoma"/>
          <w:sz w:val="19"/>
          <w:szCs w:val="19"/>
        </w:rPr>
        <w:t xml:space="preserve">i potwierdzenia </w:t>
      </w:r>
      <w:r w:rsidR="00EF627B" w:rsidRPr="00F42285">
        <w:rPr>
          <w:rFonts w:ascii="Tahoma" w:hAnsi="Tahoma" w:cs="Tahoma"/>
          <w:sz w:val="19"/>
          <w:szCs w:val="19"/>
        </w:rPr>
        <w:t xml:space="preserve">przez Zamawiającego zlecenia. </w:t>
      </w:r>
    </w:p>
    <w:p w14:paraId="596A62F6" w14:textId="64ED5FD2" w:rsidR="00A103CC" w:rsidRPr="00A103CC" w:rsidRDefault="00A103CC" w:rsidP="00AC215D">
      <w:pPr>
        <w:numPr>
          <w:ilvl w:val="0"/>
          <w:numId w:val="9"/>
        </w:numPr>
        <w:tabs>
          <w:tab w:val="clear" w:pos="720"/>
          <w:tab w:val="num" w:pos="284"/>
          <w:tab w:val="left" w:pos="2800"/>
        </w:tabs>
        <w:suppressAutoHyphens/>
        <w:ind w:left="284" w:hanging="284"/>
        <w:jc w:val="both"/>
        <w:rPr>
          <w:lang w:eastAsia="zh-CN"/>
        </w:rPr>
      </w:pPr>
      <w:r w:rsidRPr="00A103CC">
        <w:rPr>
          <w:rFonts w:ascii="Tahoma" w:hAnsi="Tahoma" w:cs="Tahoma"/>
          <w:sz w:val="19"/>
          <w:szCs w:val="19"/>
        </w:rPr>
        <w:t xml:space="preserve">W przypadku wystąpienia w okresie rękojmi wad w przedmiocie zamówienia, Zamawiający zawiadamia Wykonawcę o powstałych wadach a Wykonawca zobowiązuje się w terminie </w:t>
      </w:r>
      <w:r w:rsidRPr="00A103CC">
        <w:rPr>
          <w:rFonts w:ascii="Tahoma" w:hAnsi="Tahoma" w:cs="Tahoma"/>
          <w:sz w:val="19"/>
          <w:szCs w:val="19"/>
          <w:u w:val="single"/>
        </w:rPr>
        <w:t>7 dni roboczych</w:t>
      </w:r>
      <w:r w:rsidRPr="00A103CC">
        <w:rPr>
          <w:rFonts w:ascii="Tahoma" w:hAnsi="Tahoma" w:cs="Tahoma"/>
          <w:sz w:val="19"/>
          <w:szCs w:val="19"/>
        </w:rPr>
        <w:t>, licząc od daty telefonicznego lub pisemnego zgłoszenia, do ich usunięcia. Niedotrzymanie terminu upoważnia Zamawiającego do ich usunięcia na koszt Wykonawcy oraz naliczenia kar umownych.</w:t>
      </w:r>
    </w:p>
    <w:p w14:paraId="46CCE671" w14:textId="616361FD" w:rsidR="00A103CC" w:rsidRPr="00A103CC" w:rsidRDefault="00A103CC" w:rsidP="00AC215D">
      <w:pPr>
        <w:numPr>
          <w:ilvl w:val="0"/>
          <w:numId w:val="9"/>
        </w:numPr>
        <w:tabs>
          <w:tab w:val="clear" w:pos="720"/>
          <w:tab w:val="num" w:pos="284"/>
          <w:tab w:val="left" w:pos="2800"/>
        </w:tabs>
        <w:suppressAutoHyphens/>
        <w:ind w:left="284" w:hanging="284"/>
        <w:jc w:val="both"/>
        <w:rPr>
          <w:lang w:eastAsia="zh-CN"/>
        </w:rPr>
      </w:pPr>
      <w:r w:rsidRPr="00A103CC">
        <w:rPr>
          <w:rFonts w:ascii="Tahoma" w:hAnsi="Tahoma" w:cs="Tahoma"/>
          <w:sz w:val="19"/>
          <w:szCs w:val="19"/>
        </w:rPr>
        <w:t xml:space="preserve">W okresie rękojmi Wykonawca jest odpowiedzialny za powstałe wady na zasadach określonych </w:t>
      </w:r>
      <w:r w:rsidRPr="00A103CC">
        <w:rPr>
          <w:rFonts w:ascii="Tahoma" w:hAnsi="Tahoma" w:cs="Tahoma"/>
          <w:sz w:val="19"/>
          <w:szCs w:val="19"/>
        </w:rPr>
        <w:br/>
        <w:t>w przepisach Kodeksu cywilnego. W celu skorzystania z uprawnień rękojmi wystarczające jest zgłoszenie przez Zamawiającego roszczeń w terminie obowiązywania rękojmi.</w:t>
      </w:r>
    </w:p>
    <w:p w14:paraId="7DBEF156" w14:textId="77777777" w:rsidR="00C24926" w:rsidRPr="00C24926" w:rsidRDefault="00C24926" w:rsidP="00C24926">
      <w:pPr>
        <w:suppressAutoHyphens/>
        <w:jc w:val="center"/>
        <w:rPr>
          <w:rFonts w:ascii="Tahoma" w:hAnsi="Tahoma" w:cs="Tahoma"/>
          <w:sz w:val="19"/>
          <w:szCs w:val="19"/>
          <w:lang w:eastAsia="zh-CN"/>
        </w:rPr>
      </w:pPr>
    </w:p>
    <w:p w14:paraId="213D753E"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4</w:t>
      </w:r>
    </w:p>
    <w:p w14:paraId="4DC78EE2" w14:textId="442F416B" w:rsidR="00C24926" w:rsidRPr="00C24926" w:rsidRDefault="00C24926" w:rsidP="00AC215D">
      <w:pPr>
        <w:pStyle w:val="Akapitzlist"/>
        <w:numPr>
          <w:ilvl w:val="1"/>
          <w:numId w:val="9"/>
        </w:numPr>
        <w:tabs>
          <w:tab w:val="clear" w:pos="1440"/>
        </w:tabs>
        <w:suppressAutoHyphens/>
        <w:ind w:left="284" w:hanging="284"/>
        <w:jc w:val="both"/>
        <w:rPr>
          <w:lang w:eastAsia="zh-CN"/>
        </w:rPr>
      </w:pPr>
      <w:r w:rsidRPr="00EF627B">
        <w:rPr>
          <w:rFonts w:ascii="Tahoma" w:hAnsi="Tahoma" w:cs="Tahoma"/>
          <w:sz w:val="19"/>
          <w:szCs w:val="19"/>
          <w:lang w:eastAsia="zh-CN"/>
        </w:rPr>
        <w:t xml:space="preserve">Wykonawca zobowiązany jest wystawiać </w:t>
      </w:r>
      <w:r w:rsidRPr="00A04E08">
        <w:rPr>
          <w:rFonts w:ascii="Tahoma" w:hAnsi="Tahoma" w:cs="Tahoma"/>
          <w:b/>
          <w:bCs/>
          <w:sz w:val="19"/>
          <w:szCs w:val="19"/>
          <w:lang w:eastAsia="zh-CN"/>
        </w:rPr>
        <w:t>odrębne faktury</w:t>
      </w:r>
      <w:r w:rsidRPr="00EF627B">
        <w:rPr>
          <w:rFonts w:ascii="Tahoma" w:hAnsi="Tahoma" w:cs="Tahoma"/>
          <w:sz w:val="19"/>
          <w:szCs w:val="19"/>
          <w:lang w:eastAsia="zh-CN"/>
        </w:rPr>
        <w:t xml:space="preserve"> na daną jednostkę organizacyjną, na której obszarze roboty konserwacyjne</w:t>
      </w:r>
      <w:r w:rsidR="00A103CC">
        <w:rPr>
          <w:rFonts w:ascii="Tahoma" w:hAnsi="Tahoma" w:cs="Tahoma"/>
          <w:sz w:val="19"/>
          <w:szCs w:val="19"/>
          <w:lang w:eastAsia="zh-CN"/>
        </w:rPr>
        <w:t xml:space="preserve"> </w:t>
      </w:r>
      <w:r w:rsidRPr="00EF627B">
        <w:rPr>
          <w:rFonts w:ascii="Tahoma" w:hAnsi="Tahoma" w:cs="Tahoma"/>
          <w:sz w:val="19"/>
          <w:szCs w:val="19"/>
          <w:lang w:eastAsia="zh-CN"/>
        </w:rPr>
        <w:t>wykonywał</w:t>
      </w:r>
      <w:r w:rsidR="00571997">
        <w:rPr>
          <w:rFonts w:ascii="Tahoma" w:hAnsi="Tahoma" w:cs="Tahoma"/>
          <w:sz w:val="19"/>
          <w:szCs w:val="19"/>
          <w:lang w:eastAsia="zh-CN"/>
        </w:rPr>
        <w:t xml:space="preserve"> </w:t>
      </w:r>
      <w:bookmarkStart w:id="9" w:name="_Hlk116385047"/>
      <w:r w:rsidR="00571997">
        <w:rPr>
          <w:rFonts w:ascii="Tahoma" w:hAnsi="Tahoma" w:cs="Tahoma"/>
          <w:sz w:val="19"/>
          <w:szCs w:val="19"/>
          <w:lang w:eastAsia="zh-CN"/>
        </w:rPr>
        <w:t>(PON I, PON II lub ZOH</w:t>
      </w:r>
      <w:bookmarkEnd w:id="9"/>
      <w:r w:rsidR="00571997">
        <w:rPr>
          <w:rFonts w:ascii="Tahoma" w:hAnsi="Tahoma" w:cs="Tahoma"/>
          <w:sz w:val="19"/>
          <w:szCs w:val="19"/>
          <w:lang w:eastAsia="zh-CN"/>
        </w:rPr>
        <w:t>).</w:t>
      </w:r>
    </w:p>
    <w:p w14:paraId="7BC15940" w14:textId="4CCF50D4" w:rsidR="00C24926" w:rsidRPr="00C24926" w:rsidRDefault="00C24926" w:rsidP="00AC215D">
      <w:pPr>
        <w:numPr>
          <w:ilvl w:val="1"/>
          <w:numId w:val="9"/>
        </w:numPr>
        <w:tabs>
          <w:tab w:val="clear" w:pos="1440"/>
          <w:tab w:val="num" w:pos="284"/>
          <w:tab w:val="left" w:pos="709"/>
        </w:tabs>
        <w:suppressAutoHyphens/>
        <w:ind w:left="284" w:hanging="284"/>
        <w:jc w:val="both"/>
        <w:rPr>
          <w:lang w:eastAsia="zh-CN"/>
        </w:rPr>
      </w:pPr>
      <w:r w:rsidRPr="00C24926">
        <w:rPr>
          <w:rFonts w:ascii="Tahoma" w:hAnsi="Tahoma" w:cs="Tahoma"/>
          <w:sz w:val="19"/>
          <w:szCs w:val="19"/>
          <w:lang w:eastAsia="zh-CN"/>
        </w:rPr>
        <w:t>Strony ustalają, iż zapłata należności określonych w fakturach będzie następowała w formie przelewu na wskazany rachunek Wykonawcy w terminie 30 dni od daty dostarczenia faktury wraz z kompletem dokumentów rozliczeniowych. Za termin zapłaty strony uznają termin złożenia dyspozycji zapłaty w banku Zamawiającego.</w:t>
      </w:r>
    </w:p>
    <w:p w14:paraId="4389F4B2" w14:textId="485CA377" w:rsidR="00C24926" w:rsidRPr="00C24926" w:rsidRDefault="00C24926" w:rsidP="00AC215D">
      <w:pPr>
        <w:numPr>
          <w:ilvl w:val="1"/>
          <w:numId w:val="9"/>
        </w:numPr>
        <w:tabs>
          <w:tab w:val="clear" w:pos="1440"/>
          <w:tab w:val="num" w:pos="284"/>
          <w:tab w:val="left" w:pos="709"/>
        </w:tabs>
        <w:suppressAutoHyphens/>
        <w:ind w:left="284" w:hanging="284"/>
        <w:jc w:val="both"/>
        <w:rPr>
          <w:lang w:eastAsia="zh-CN"/>
        </w:rPr>
      </w:pPr>
      <w:r w:rsidRPr="00C24926">
        <w:rPr>
          <w:rFonts w:ascii="Tahoma" w:hAnsi="Tahoma" w:cs="Tahoma"/>
          <w:sz w:val="19"/>
          <w:szCs w:val="19"/>
          <w:lang w:eastAsia="zh-CN"/>
        </w:rPr>
        <w:t>Pod pojęciem kompletu dokumentów rozliczeniowych rozumie się:</w:t>
      </w:r>
    </w:p>
    <w:p w14:paraId="1E7D21AA" w14:textId="06514028" w:rsidR="00C24926" w:rsidRPr="00C24926" w:rsidRDefault="00C24926" w:rsidP="00AC215D">
      <w:pPr>
        <w:pStyle w:val="Akapitzlist"/>
        <w:numPr>
          <w:ilvl w:val="2"/>
          <w:numId w:val="9"/>
        </w:numPr>
        <w:tabs>
          <w:tab w:val="clear" w:pos="2160"/>
          <w:tab w:val="left" w:pos="567"/>
        </w:tabs>
        <w:suppressAutoHyphens/>
        <w:ind w:left="567" w:hanging="283"/>
        <w:jc w:val="both"/>
        <w:rPr>
          <w:lang w:eastAsia="zh-CN"/>
        </w:rPr>
      </w:pPr>
      <w:r w:rsidRPr="00A103CC">
        <w:rPr>
          <w:rFonts w:ascii="Tahoma" w:hAnsi="Tahoma" w:cs="Tahoma"/>
          <w:sz w:val="19"/>
          <w:szCs w:val="19"/>
          <w:lang w:eastAsia="zh-CN"/>
        </w:rPr>
        <w:t>zlecenie wystawione przez Administratora</w:t>
      </w:r>
      <w:r w:rsidR="00A103CC">
        <w:rPr>
          <w:rFonts w:ascii="Tahoma" w:hAnsi="Tahoma" w:cs="Tahoma"/>
          <w:sz w:val="19"/>
          <w:szCs w:val="19"/>
          <w:lang w:eastAsia="zh-CN"/>
        </w:rPr>
        <w:t>,</w:t>
      </w:r>
      <w:r w:rsidRPr="00A103CC">
        <w:rPr>
          <w:rFonts w:ascii="Tahoma" w:hAnsi="Tahoma" w:cs="Tahoma"/>
          <w:sz w:val="19"/>
          <w:szCs w:val="19"/>
          <w:lang w:eastAsia="zh-CN"/>
        </w:rPr>
        <w:t xml:space="preserve"> </w:t>
      </w:r>
      <w:r w:rsidR="00A103CC">
        <w:rPr>
          <w:rFonts w:ascii="Tahoma" w:hAnsi="Tahoma" w:cs="Tahoma"/>
          <w:sz w:val="19"/>
          <w:szCs w:val="19"/>
          <w:lang w:eastAsia="zh-CN"/>
        </w:rPr>
        <w:t>zgodnie ze wzorem</w:t>
      </w:r>
      <w:r w:rsidRPr="00A103CC">
        <w:rPr>
          <w:rFonts w:ascii="Tahoma" w:hAnsi="Tahoma" w:cs="Tahoma"/>
          <w:sz w:val="19"/>
          <w:szCs w:val="19"/>
          <w:lang w:eastAsia="zh-CN"/>
        </w:rPr>
        <w:t xml:space="preserve"> </w:t>
      </w:r>
      <w:r w:rsidR="00A103CC" w:rsidRPr="00A103CC">
        <w:rPr>
          <w:rFonts w:ascii="Tahoma" w:hAnsi="Tahoma" w:cs="Tahoma"/>
          <w:sz w:val="19"/>
          <w:szCs w:val="19"/>
          <w:lang w:eastAsia="zh-CN"/>
        </w:rPr>
        <w:t>stanowi</w:t>
      </w:r>
      <w:r w:rsidR="00A103CC">
        <w:rPr>
          <w:rFonts w:ascii="Tahoma" w:hAnsi="Tahoma" w:cs="Tahoma"/>
          <w:sz w:val="19"/>
          <w:szCs w:val="19"/>
          <w:lang w:eastAsia="zh-CN"/>
        </w:rPr>
        <w:t>ącym</w:t>
      </w:r>
      <w:r w:rsidRPr="00A103CC">
        <w:rPr>
          <w:rFonts w:ascii="Tahoma" w:hAnsi="Tahoma" w:cs="Tahoma"/>
          <w:sz w:val="19"/>
          <w:szCs w:val="19"/>
          <w:lang w:eastAsia="zh-CN"/>
        </w:rPr>
        <w:t xml:space="preserve"> </w:t>
      </w:r>
      <w:r w:rsidRPr="00A103CC">
        <w:rPr>
          <w:rFonts w:ascii="Tahoma" w:hAnsi="Tahoma" w:cs="Tahoma"/>
          <w:b/>
          <w:sz w:val="19"/>
          <w:szCs w:val="19"/>
          <w:lang w:eastAsia="zh-CN"/>
        </w:rPr>
        <w:t xml:space="preserve">Załącznik nr </w:t>
      </w:r>
      <w:r w:rsidR="0072348D">
        <w:rPr>
          <w:rFonts w:ascii="Tahoma" w:hAnsi="Tahoma" w:cs="Tahoma"/>
          <w:b/>
          <w:sz w:val="19"/>
          <w:szCs w:val="19"/>
          <w:lang w:eastAsia="zh-CN"/>
        </w:rPr>
        <w:t>3</w:t>
      </w:r>
      <w:r w:rsidRPr="00A103CC">
        <w:rPr>
          <w:rFonts w:ascii="Tahoma" w:hAnsi="Tahoma" w:cs="Tahoma"/>
          <w:sz w:val="19"/>
          <w:szCs w:val="19"/>
          <w:lang w:eastAsia="zh-CN"/>
        </w:rPr>
        <w:t xml:space="preserve"> do umowy,</w:t>
      </w:r>
      <w:r w:rsidR="00A103CC">
        <w:rPr>
          <w:rFonts w:ascii="Tahoma" w:hAnsi="Tahoma" w:cs="Tahoma"/>
          <w:sz w:val="19"/>
          <w:szCs w:val="19"/>
          <w:lang w:eastAsia="zh-CN"/>
        </w:rPr>
        <w:t xml:space="preserve"> potwierdzone </w:t>
      </w:r>
      <w:r w:rsidR="00A103CC" w:rsidRPr="00C24926">
        <w:rPr>
          <w:rFonts w:ascii="Tahoma" w:hAnsi="Tahoma" w:cs="Tahoma"/>
          <w:sz w:val="19"/>
          <w:szCs w:val="19"/>
          <w:lang w:eastAsia="zh-CN"/>
        </w:rPr>
        <w:t>przez Administratora danej jednostki organizacyjnej</w:t>
      </w:r>
      <w:r w:rsidR="00A103CC">
        <w:rPr>
          <w:rFonts w:ascii="Tahoma" w:hAnsi="Tahoma" w:cs="Tahoma"/>
          <w:sz w:val="19"/>
          <w:szCs w:val="19"/>
          <w:lang w:eastAsia="zh-CN"/>
        </w:rPr>
        <w:t>,</w:t>
      </w:r>
    </w:p>
    <w:p w14:paraId="418137CC" w14:textId="6B282DFC" w:rsidR="00C24926" w:rsidRPr="00A51AF7" w:rsidRDefault="00C24926" w:rsidP="00AC215D">
      <w:pPr>
        <w:numPr>
          <w:ilvl w:val="2"/>
          <w:numId w:val="9"/>
        </w:numPr>
        <w:tabs>
          <w:tab w:val="clear" w:pos="2160"/>
          <w:tab w:val="num" w:pos="567"/>
          <w:tab w:val="left" w:pos="993"/>
        </w:tabs>
        <w:suppressAutoHyphens/>
        <w:ind w:left="567" w:hanging="283"/>
        <w:jc w:val="both"/>
        <w:rPr>
          <w:lang w:eastAsia="zh-CN"/>
        </w:rPr>
      </w:pPr>
      <w:r w:rsidRPr="00C24926">
        <w:rPr>
          <w:rFonts w:ascii="Tahoma" w:hAnsi="Tahoma" w:cs="Tahoma"/>
          <w:sz w:val="19"/>
          <w:szCs w:val="19"/>
          <w:lang w:eastAsia="zh-CN"/>
        </w:rPr>
        <w:t xml:space="preserve">kosztorys </w:t>
      </w:r>
      <w:r w:rsidR="00A103CC">
        <w:rPr>
          <w:rFonts w:ascii="Tahoma" w:hAnsi="Tahoma" w:cs="Tahoma"/>
          <w:sz w:val="19"/>
          <w:szCs w:val="19"/>
          <w:lang w:eastAsia="zh-CN"/>
        </w:rPr>
        <w:t xml:space="preserve">szczegółowy </w:t>
      </w:r>
      <w:r w:rsidRPr="00C24926">
        <w:rPr>
          <w:rFonts w:ascii="Tahoma" w:hAnsi="Tahoma" w:cs="Tahoma"/>
          <w:sz w:val="19"/>
          <w:szCs w:val="19"/>
          <w:lang w:eastAsia="zh-CN"/>
        </w:rPr>
        <w:t xml:space="preserve">powykonawczy zgodny ze zleceniem robót, potwierdzony przez inspektora nadzoru </w:t>
      </w:r>
      <w:r w:rsidRPr="00A51AF7">
        <w:rPr>
          <w:rFonts w:ascii="Tahoma" w:hAnsi="Tahoma" w:cs="Tahoma"/>
          <w:sz w:val="19"/>
          <w:szCs w:val="19"/>
          <w:lang w:eastAsia="zh-CN"/>
        </w:rPr>
        <w:t xml:space="preserve">pod względem </w:t>
      </w:r>
      <w:r w:rsidR="00A103CC" w:rsidRPr="00A51AF7">
        <w:rPr>
          <w:rFonts w:ascii="Tahoma" w:hAnsi="Tahoma" w:cs="Tahoma"/>
          <w:sz w:val="19"/>
          <w:szCs w:val="19"/>
          <w:lang w:eastAsia="zh-CN"/>
        </w:rPr>
        <w:t xml:space="preserve">rzeczowym i </w:t>
      </w:r>
      <w:r w:rsidRPr="00A51AF7">
        <w:rPr>
          <w:rFonts w:ascii="Tahoma" w:hAnsi="Tahoma" w:cs="Tahoma"/>
          <w:sz w:val="19"/>
          <w:szCs w:val="19"/>
          <w:lang w:eastAsia="zh-CN"/>
        </w:rPr>
        <w:t>rachunkowym, sporządzony w oparciu o zasady określone w § 3 ust.</w:t>
      </w:r>
      <w:r w:rsidR="00A103CC" w:rsidRPr="00A51AF7">
        <w:rPr>
          <w:rFonts w:ascii="Tahoma" w:hAnsi="Tahoma" w:cs="Tahoma"/>
          <w:sz w:val="19"/>
          <w:szCs w:val="19"/>
          <w:lang w:eastAsia="zh-CN"/>
        </w:rPr>
        <w:t xml:space="preserve"> 2</w:t>
      </w:r>
      <w:r w:rsidRPr="00A51AF7">
        <w:rPr>
          <w:rFonts w:ascii="Tahoma" w:hAnsi="Tahoma" w:cs="Tahoma"/>
          <w:sz w:val="19"/>
          <w:szCs w:val="19"/>
          <w:lang w:eastAsia="zh-CN"/>
        </w:rPr>
        <w:t xml:space="preserve">, </w:t>
      </w:r>
    </w:p>
    <w:p w14:paraId="15465A10" w14:textId="3CAC8AB4" w:rsidR="00C24926" w:rsidRPr="00A51AF7" w:rsidRDefault="00C24926" w:rsidP="00AC215D">
      <w:pPr>
        <w:numPr>
          <w:ilvl w:val="2"/>
          <w:numId w:val="9"/>
        </w:numPr>
        <w:tabs>
          <w:tab w:val="clear" w:pos="2160"/>
          <w:tab w:val="num" w:pos="567"/>
          <w:tab w:val="left" w:pos="993"/>
        </w:tabs>
        <w:suppressAutoHyphens/>
        <w:ind w:left="567" w:hanging="283"/>
        <w:jc w:val="both"/>
        <w:rPr>
          <w:lang w:eastAsia="zh-CN"/>
        </w:rPr>
      </w:pPr>
      <w:r w:rsidRPr="00A51AF7">
        <w:rPr>
          <w:rFonts w:ascii="Tahoma" w:hAnsi="Tahoma" w:cs="Tahoma"/>
          <w:sz w:val="19"/>
          <w:szCs w:val="19"/>
          <w:lang w:eastAsia="zh-CN"/>
        </w:rPr>
        <w:t xml:space="preserve">zestawienie wykonanych robót </w:t>
      </w:r>
      <w:r w:rsidR="00A103CC" w:rsidRPr="00A51AF7">
        <w:rPr>
          <w:rFonts w:ascii="Tahoma" w:hAnsi="Tahoma" w:cs="Tahoma"/>
          <w:sz w:val="19"/>
          <w:szCs w:val="19"/>
          <w:lang w:eastAsia="zh-CN"/>
        </w:rPr>
        <w:t xml:space="preserve">konserwacyjnych </w:t>
      </w:r>
      <w:r w:rsidRPr="00A51AF7">
        <w:rPr>
          <w:rFonts w:ascii="Tahoma" w:hAnsi="Tahoma" w:cs="Tahoma"/>
          <w:sz w:val="19"/>
          <w:szCs w:val="19"/>
          <w:lang w:eastAsia="zh-CN"/>
        </w:rPr>
        <w:t>sporządzone na podstawie w/w zleceń,</w:t>
      </w:r>
    </w:p>
    <w:p w14:paraId="46F9E031" w14:textId="66F6ECC1" w:rsidR="00C24926" w:rsidRPr="00C24926" w:rsidRDefault="00C24926" w:rsidP="00AC215D">
      <w:pPr>
        <w:numPr>
          <w:ilvl w:val="2"/>
          <w:numId w:val="9"/>
        </w:numPr>
        <w:tabs>
          <w:tab w:val="clear" w:pos="2160"/>
          <w:tab w:val="num" w:pos="567"/>
          <w:tab w:val="left" w:pos="993"/>
        </w:tabs>
        <w:suppressAutoHyphens/>
        <w:ind w:left="567" w:hanging="283"/>
        <w:jc w:val="both"/>
        <w:rPr>
          <w:lang w:eastAsia="zh-CN"/>
        </w:rPr>
      </w:pPr>
      <w:r w:rsidRPr="00A51AF7">
        <w:rPr>
          <w:rFonts w:ascii="Tahoma" w:hAnsi="Tahoma" w:cs="Tahoma"/>
          <w:sz w:val="19"/>
          <w:szCs w:val="19"/>
          <w:lang w:eastAsia="zh-CN"/>
        </w:rPr>
        <w:t xml:space="preserve">fakturę VAT wystawioną zgodnie z ust. 1 oraz na podstawie dokumentów określonych w </w:t>
      </w:r>
      <w:r w:rsidR="00A103CC" w:rsidRPr="00A51AF7">
        <w:rPr>
          <w:rFonts w:ascii="Tahoma" w:hAnsi="Tahoma" w:cs="Tahoma"/>
          <w:sz w:val="19"/>
          <w:szCs w:val="19"/>
          <w:lang w:eastAsia="zh-CN"/>
        </w:rPr>
        <w:t>pkt. 1),2),3)</w:t>
      </w:r>
      <w:r w:rsidRPr="00A51AF7">
        <w:rPr>
          <w:rFonts w:ascii="Tahoma" w:hAnsi="Tahoma" w:cs="Tahoma"/>
          <w:sz w:val="19"/>
          <w:szCs w:val="19"/>
          <w:lang w:eastAsia="zh-CN"/>
        </w:rPr>
        <w:t xml:space="preserve">   </w:t>
      </w:r>
      <w:r w:rsidRPr="00C24926">
        <w:rPr>
          <w:rFonts w:ascii="Tahoma" w:hAnsi="Tahoma" w:cs="Tahoma"/>
          <w:sz w:val="19"/>
          <w:szCs w:val="19"/>
          <w:lang w:eastAsia="zh-CN"/>
        </w:rPr>
        <w:t>niniejszego ustępu</w:t>
      </w:r>
      <w:r w:rsidR="000F6217">
        <w:rPr>
          <w:rFonts w:ascii="Tahoma" w:hAnsi="Tahoma" w:cs="Tahoma"/>
          <w:sz w:val="19"/>
          <w:szCs w:val="19"/>
          <w:lang w:eastAsia="zh-CN"/>
        </w:rPr>
        <w:t xml:space="preserve"> oraz </w:t>
      </w:r>
      <w:r w:rsidR="000F6217">
        <w:rPr>
          <w:rFonts w:ascii="Arial" w:hAnsi="Arial" w:cs="Arial"/>
          <w:sz w:val="19"/>
          <w:szCs w:val="19"/>
          <w:lang w:eastAsia="zh-CN"/>
        </w:rPr>
        <w:t>§</w:t>
      </w:r>
      <w:r w:rsidR="000F6217">
        <w:rPr>
          <w:rFonts w:ascii="Tahoma" w:hAnsi="Tahoma" w:cs="Tahoma"/>
          <w:sz w:val="19"/>
          <w:szCs w:val="19"/>
          <w:lang w:eastAsia="zh-CN"/>
        </w:rPr>
        <w:t xml:space="preserve"> 1 ust. 6 pkt. 1) umowy</w:t>
      </w:r>
      <w:r w:rsidRPr="00C24926">
        <w:rPr>
          <w:rFonts w:ascii="Tahoma" w:hAnsi="Tahoma" w:cs="Tahoma"/>
          <w:sz w:val="19"/>
          <w:szCs w:val="19"/>
          <w:lang w:eastAsia="zh-CN"/>
        </w:rPr>
        <w:t>.</w:t>
      </w:r>
    </w:p>
    <w:p w14:paraId="320A0FFB" w14:textId="7870AAF4" w:rsidR="00E858FD" w:rsidRPr="000F6217" w:rsidRDefault="00E858FD" w:rsidP="00AC215D">
      <w:pPr>
        <w:numPr>
          <w:ilvl w:val="0"/>
          <w:numId w:val="40"/>
        </w:numPr>
        <w:tabs>
          <w:tab w:val="clear" w:pos="1353"/>
          <w:tab w:val="left" w:pos="284"/>
        </w:tabs>
        <w:ind w:left="284" w:hanging="284"/>
        <w:jc w:val="both"/>
        <w:rPr>
          <w:rFonts w:ascii="Tahoma" w:hAnsi="Tahoma" w:cs="Tahoma"/>
          <w:sz w:val="19"/>
          <w:szCs w:val="19"/>
        </w:rPr>
      </w:pPr>
      <w:r w:rsidRPr="00BB2769">
        <w:rPr>
          <w:rFonts w:ascii="Tahoma" w:hAnsi="Tahoma" w:cs="Tahoma"/>
          <w:sz w:val="19"/>
          <w:szCs w:val="19"/>
        </w:rPr>
        <w:t xml:space="preserve">Zamawiający informuje, że </w:t>
      </w:r>
      <w:r w:rsidRPr="00BB2769">
        <w:rPr>
          <w:rFonts w:ascii="Tahoma" w:hAnsi="Tahoma" w:cs="Tahoma"/>
          <w:bCs/>
          <w:sz w:val="19"/>
          <w:szCs w:val="19"/>
          <w:lang w:eastAsia="en-US"/>
        </w:rPr>
        <w:t>faktury</w:t>
      </w:r>
      <w:r w:rsidRPr="00BB2769">
        <w:rPr>
          <w:rFonts w:ascii="Tahoma" w:hAnsi="Tahoma" w:cs="Tahoma"/>
          <w:b/>
          <w:bCs/>
          <w:sz w:val="19"/>
          <w:szCs w:val="19"/>
          <w:lang w:eastAsia="en-US"/>
        </w:rPr>
        <w:t xml:space="preserve">, </w:t>
      </w:r>
      <w:r w:rsidRPr="00BB2769">
        <w:rPr>
          <w:rFonts w:ascii="Tahoma" w:hAnsi="Tahoma" w:cs="Tahoma"/>
          <w:bCs/>
          <w:sz w:val="19"/>
          <w:szCs w:val="19"/>
          <w:lang w:eastAsia="en-US"/>
        </w:rPr>
        <w:t xml:space="preserve">które zostaną wystawione w na rzecz </w:t>
      </w:r>
      <w:r w:rsidRPr="00BB2769">
        <w:rPr>
          <w:rFonts w:ascii="Tahoma" w:hAnsi="Tahoma" w:cs="Tahoma"/>
          <w:sz w:val="19"/>
          <w:szCs w:val="19"/>
          <w:lang w:eastAsia="en-US"/>
        </w:rPr>
        <w:t>Zamawiającego,</w:t>
      </w:r>
      <w:r w:rsidRPr="00BB2769">
        <w:rPr>
          <w:rFonts w:ascii="Tahoma" w:hAnsi="Tahoma" w:cs="Tahoma"/>
          <w:bCs/>
          <w:sz w:val="19"/>
          <w:szCs w:val="19"/>
          <w:lang w:eastAsia="en-US"/>
        </w:rPr>
        <w:t xml:space="preserve"> muszą być wystawiona na Gminę Miasto Elbląg jako podatnika danego świadczenia</w:t>
      </w:r>
      <w:r w:rsidRPr="00BB2769">
        <w:rPr>
          <w:rFonts w:ascii="Tahoma" w:hAnsi="Tahoma" w:cs="Tahoma"/>
          <w:sz w:val="19"/>
          <w:szCs w:val="19"/>
        </w:rPr>
        <w:t xml:space="preserve">. </w:t>
      </w:r>
      <w:r w:rsidRPr="00BB2769">
        <w:rPr>
          <w:rFonts w:ascii="Tahoma" w:hAnsi="Tahoma" w:cs="Tahoma"/>
          <w:sz w:val="19"/>
          <w:szCs w:val="19"/>
          <w:lang w:eastAsia="en-US"/>
        </w:rPr>
        <w:t xml:space="preserve">W związku z tym w wystawianych fakturach należy uwzględnić sekcję „podatnik” oraz „odbiorca”, w sposób następujący: </w:t>
      </w:r>
      <w:r w:rsidRPr="00BB2769">
        <w:rPr>
          <w:rFonts w:ascii="Tahoma" w:hAnsi="Tahoma" w:cs="Tahoma"/>
          <w:bCs/>
          <w:i/>
          <w:sz w:val="19"/>
          <w:szCs w:val="19"/>
        </w:rPr>
        <w:t xml:space="preserve">   </w:t>
      </w:r>
    </w:p>
    <w:p w14:paraId="721C857C" w14:textId="77777777" w:rsidR="000F6217" w:rsidRPr="00BB2769" w:rsidRDefault="000F6217" w:rsidP="000F6217">
      <w:pPr>
        <w:ind w:left="284"/>
        <w:jc w:val="both"/>
        <w:rPr>
          <w:rFonts w:ascii="Tahoma" w:hAnsi="Tahoma" w:cs="Tahoma"/>
          <w:bCs/>
          <w:i/>
          <w:sz w:val="19"/>
          <w:szCs w:val="19"/>
        </w:rPr>
      </w:pPr>
      <w:r w:rsidRPr="00BB2769">
        <w:rPr>
          <w:rFonts w:ascii="Tahoma" w:hAnsi="Tahoma" w:cs="Tahoma"/>
          <w:bCs/>
          <w:i/>
          <w:sz w:val="19"/>
          <w:szCs w:val="19"/>
        </w:rPr>
        <w:t>Podatnik:</w:t>
      </w:r>
      <w:r w:rsidRPr="00BB2769">
        <w:rPr>
          <w:rFonts w:ascii="Tahoma" w:hAnsi="Tahoma" w:cs="Tahoma"/>
          <w:i/>
          <w:sz w:val="19"/>
          <w:szCs w:val="19"/>
        </w:rPr>
        <w:t xml:space="preserve"> </w:t>
      </w:r>
      <w:r w:rsidRPr="00BB2769">
        <w:rPr>
          <w:rFonts w:ascii="Tahoma" w:hAnsi="Tahoma" w:cs="Tahoma"/>
          <w:b/>
          <w:sz w:val="19"/>
          <w:szCs w:val="19"/>
        </w:rPr>
        <w:t>Gmina Miasto Elbląg, ul. Łączności 1, 82-300 Elbląg, NIP: 5783051446</w:t>
      </w:r>
    </w:p>
    <w:p w14:paraId="4B39DB62" w14:textId="77777777" w:rsidR="000F6217" w:rsidRPr="00BB2769" w:rsidRDefault="000F6217" w:rsidP="000F6217">
      <w:pPr>
        <w:suppressAutoHyphens/>
        <w:ind w:left="284"/>
        <w:rPr>
          <w:rFonts w:ascii="Tahoma" w:hAnsi="Tahoma" w:cs="Tahoma"/>
          <w:sz w:val="19"/>
          <w:szCs w:val="19"/>
          <w:lang w:eastAsia="zh-CN"/>
        </w:rPr>
      </w:pPr>
      <w:r w:rsidRPr="00BB2769">
        <w:rPr>
          <w:rFonts w:ascii="Tahoma" w:hAnsi="Tahoma" w:cs="Tahoma"/>
          <w:bCs/>
          <w:i/>
          <w:sz w:val="19"/>
          <w:szCs w:val="19"/>
        </w:rPr>
        <w:t>Odbiorca:</w:t>
      </w:r>
      <w:r w:rsidRPr="00BB2769">
        <w:rPr>
          <w:rFonts w:ascii="Tahoma" w:hAnsi="Tahoma" w:cs="Tahoma"/>
          <w:b/>
          <w:sz w:val="19"/>
          <w:szCs w:val="19"/>
        </w:rPr>
        <w:t xml:space="preserve"> Zarząd Budynków Komunalnych ul. Ratuszowa 4, 82-300 Elbląg</w:t>
      </w:r>
    </w:p>
    <w:p w14:paraId="779E83A1" w14:textId="77777777" w:rsidR="000F6217" w:rsidRPr="000F6217" w:rsidRDefault="000F6217" w:rsidP="000F6217">
      <w:pPr>
        <w:numPr>
          <w:ilvl w:val="0"/>
          <w:numId w:val="40"/>
        </w:numPr>
        <w:tabs>
          <w:tab w:val="clear" w:pos="1353"/>
          <w:tab w:val="left" w:pos="284"/>
        </w:tabs>
        <w:ind w:left="284" w:hanging="284"/>
        <w:jc w:val="both"/>
        <w:rPr>
          <w:rFonts w:ascii="Tahoma" w:hAnsi="Tahoma" w:cs="Tahoma"/>
          <w:sz w:val="19"/>
          <w:szCs w:val="19"/>
        </w:rPr>
      </w:pPr>
      <w:bookmarkStart w:id="10" w:name="_Hlk82168084"/>
      <w:r w:rsidRPr="000F6217">
        <w:rPr>
          <w:rFonts w:ascii="Tahoma" w:hAnsi="Tahoma" w:cs="Tahoma"/>
          <w:sz w:val="19"/>
          <w:szCs w:val="19"/>
        </w:rPr>
        <w:t>Zamawiajacy będzie dokonywał płatności z wykorzystaniem mechanizmu podzielonej płatności, zgodnie z art. 108a-108b ustawy z dnia 11 marca 2004 r. o podatku od towarów i usług w brzmieniu obowiązującym od 1 listopada 2019 r.</w:t>
      </w:r>
    </w:p>
    <w:bookmarkEnd w:id="10"/>
    <w:p w14:paraId="4E470584" w14:textId="77777777" w:rsidR="00E858FD" w:rsidRDefault="00E858FD" w:rsidP="00C24926">
      <w:pPr>
        <w:suppressAutoHyphens/>
        <w:jc w:val="center"/>
        <w:rPr>
          <w:rFonts w:ascii="Tahoma" w:hAnsi="Tahoma" w:cs="Tahoma"/>
          <w:sz w:val="19"/>
          <w:szCs w:val="19"/>
          <w:lang w:eastAsia="zh-CN"/>
        </w:rPr>
      </w:pPr>
    </w:p>
    <w:p w14:paraId="7B1AA378" w14:textId="78D04C09" w:rsidR="00C24926" w:rsidRPr="00C24926" w:rsidRDefault="00C24926" w:rsidP="00C24926">
      <w:pPr>
        <w:suppressAutoHyphens/>
        <w:jc w:val="center"/>
        <w:rPr>
          <w:lang w:eastAsia="zh-CN"/>
        </w:rPr>
      </w:pPr>
      <w:r w:rsidRPr="00C24926">
        <w:rPr>
          <w:rFonts w:ascii="Tahoma" w:hAnsi="Tahoma" w:cs="Tahoma"/>
          <w:sz w:val="19"/>
          <w:szCs w:val="19"/>
          <w:lang w:eastAsia="zh-CN"/>
        </w:rPr>
        <w:t>§ 5</w:t>
      </w:r>
    </w:p>
    <w:p w14:paraId="47FE3378" w14:textId="17FF6742" w:rsidR="00C24926" w:rsidRPr="00C24926" w:rsidRDefault="00C24926" w:rsidP="00AC215D">
      <w:pPr>
        <w:numPr>
          <w:ilvl w:val="0"/>
          <w:numId w:val="14"/>
        </w:numPr>
        <w:suppressAutoHyphens/>
        <w:jc w:val="both"/>
        <w:rPr>
          <w:lang w:eastAsia="zh-CN"/>
        </w:rPr>
      </w:pPr>
      <w:r w:rsidRPr="00C24926">
        <w:rPr>
          <w:rFonts w:ascii="Tahoma" w:hAnsi="Tahoma" w:cs="Tahoma"/>
          <w:sz w:val="19"/>
          <w:szCs w:val="19"/>
          <w:lang w:eastAsia="zh-CN"/>
        </w:rPr>
        <w:t>Przedmiotem odbioru będą poszczególne roboty konserwacyjne</w:t>
      </w:r>
      <w:r w:rsidR="00830497">
        <w:rPr>
          <w:rFonts w:ascii="Tahoma" w:hAnsi="Tahoma" w:cs="Tahoma"/>
          <w:sz w:val="19"/>
          <w:szCs w:val="19"/>
          <w:lang w:eastAsia="zh-CN"/>
        </w:rPr>
        <w:t xml:space="preserve"> ogólnobudowlane</w:t>
      </w:r>
      <w:r w:rsidRPr="00C24926">
        <w:rPr>
          <w:rFonts w:ascii="Tahoma" w:hAnsi="Tahoma" w:cs="Tahoma"/>
          <w:sz w:val="19"/>
          <w:szCs w:val="19"/>
          <w:lang w:eastAsia="zh-CN"/>
        </w:rPr>
        <w:t xml:space="preserve"> określone w zleceniach.</w:t>
      </w:r>
    </w:p>
    <w:p w14:paraId="7E096C9D" w14:textId="77777777" w:rsidR="00C24926" w:rsidRPr="00C24926" w:rsidRDefault="00C24926" w:rsidP="00AC215D">
      <w:pPr>
        <w:numPr>
          <w:ilvl w:val="0"/>
          <w:numId w:val="14"/>
        </w:numPr>
        <w:suppressAutoHyphens/>
        <w:jc w:val="both"/>
        <w:rPr>
          <w:lang w:eastAsia="zh-CN"/>
        </w:rPr>
      </w:pPr>
      <w:r w:rsidRPr="00C24926">
        <w:rPr>
          <w:rFonts w:ascii="Tahoma" w:hAnsi="Tahoma" w:cs="Tahoma"/>
          <w:sz w:val="19"/>
          <w:szCs w:val="19"/>
          <w:lang w:eastAsia="zh-CN"/>
        </w:rPr>
        <w:t>Jeżeli przedmiot odbioru będzie miał wady Zamawiający będzie miał prawo:</w:t>
      </w:r>
    </w:p>
    <w:p w14:paraId="1B8FD6A3" w14:textId="77777777" w:rsidR="001731DD" w:rsidRPr="00422479" w:rsidRDefault="001731DD" w:rsidP="00AC215D">
      <w:pPr>
        <w:numPr>
          <w:ilvl w:val="1"/>
          <w:numId w:val="18"/>
        </w:numPr>
        <w:jc w:val="both"/>
        <w:rPr>
          <w:rFonts w:ascii="Arial" w:hAnsi="Arial" w:cs="Arial"/>
          <w:sz w:val="18"/>
          <w:szCs w:val="18"/>
        </w:rPr>
      </w:pPr>
      <w:r w:rsidRPr="00422479">
        <w:rPr>
          <w:rFonts w:ascii="Arial" w:hAnsi="Arial" w:cs="Arial"/>
          <w:sz w:val="18"/>
          <w:szCs w:val="18"/>
        </w:rPr>
        <w:t>odebrać go, obniżając wynagrodzenie</w:t>
      </w:r>
    </w:p>
    <w:p w14:paraId="4A98C410" w14:textId="2162E1E7" w:rsidR="00C24926" w:rsidRPr="00C24926" w:rsidRDefault="00C24926" w:rsidP="00AC215D">
      <w:pPr>
        <w:numPr>
          <w:ilvl w:val="1"/>
          <w:numId w:val="18"/>
        </w:numPr>
        <w:tabs>
          <w:tab w:val="left" w:pos="1134"/>
        </w:tabs>
        <w:suppressAutoHyphens/>
        <w:jc w:val="both"/>
        <w:rPr>
          <w:lang w:eastAsia="zh-CN"/>
        </w:rPr>
      </w:pPr>
      <w:r w:rsidRPr="00C24926">
        <w:rPr>
          <w:rFonts w:ascii="Tahoma" w:hAnsi="Tahoma" w:cs="Tahoma"/>
          <w:sz w:val="19"/>
          <w:szCs w:val="19"/>
          <w:lang w:eastAsia="zh-CN"/>
        </w:rPr>
        <w:t>odebrać go, wyznaczając Wykonawcy termin na usunięcie wad w terminie wyznaczonym, przy czym nie usunięcie wad w terminie upoważnia Zamawiającego do ich usunięcia na koszt Wykonawcy nie zwalniając go z obowiązku zapłaty kar umownych</w:t>
      </w:r>
    </w:p>
    <w:p w14:paraId="61A66B8F" w14:textId="208FDCD8" w:rsidR="00C24926" w:rsidRPr="00C24926" w:rsidRDefault="00C24926" w:rsidP="00AC215D">
      <w:pPr>
        <w:numPr>
          <w:ilvl w:val="1"/>
          <w:numId w:val="18"/>
        </w:numPr>
        <w:tabs>
          <w:tab w:val="left" w:pos="1134"/>
        </w:tabs>
        <w:suppressAutoHyphens/>
        <w:jc w:val="both"/>
        <w:rPr>
          <w:lang w:eastAsia="zh-CN"/>
        </w:rPr>
      </w:pPr>
      <w:r w:rsidRPr="00C24926">
        <w:rPr>
          <w:rFonts w:ascii="Tahoma" w:hAnsi="Tahoma" w:cs="Tahoma"/>
          <w:sz w:val="19"/>
          <w:szCs w:val="19"/>
          <w:lang w:eastAsia="zh-CN"/>
        </w:rPr>
        <w:lastRenderedPageBreak/>
        <w:t xml:space="preserve">odmówić odbioru do czasu usunięcia wad, a po bezskutecznym upływie terminu na usunięcie wad odstąpić w tej części od umowy.               </w:t>
      </w:r>
    </w:p>
    <w:p w14:paraId="48792D4F" w14:textId="3CA0C668" w:rsidR="00C24926" w:rsidRPr="00C24926" w:rsidRDefault="00C24926" w:rsidP="00AC215D">
      <w:pPr>
        <w:numPr>
          <w:ilvl w:val="0"/>
          <w:numId w:val="14"/>
        </w:numPr>
        <w:suppressAutoHyphens/>
        <w:jc w:val="both"/>
        <w:rPr>
          <w:lang w:eastAsia="zh-CN"/>
        </w:rPr>
      </w:pPr>
      <w:r w:rsidRPr="00C24926">
        <w:rPr>
          <w:rFonts w:ascii="Tahoma" w:hAnsi="Tahoma" w:cs="Tahoma"/>
          <w:sz w:val="19"/>
          <w:szCs w:val="19"/>
          <w:lang w:eastAsia="zh-CN"/>
        </w:rPr>
        <w:t xml:space="preserve">W przypadku ujawnienia wad przedmiotu umowy w okresie </w:t>
      </w:r>
      <w:r w:rsidR="00830497">
        <w:rPr>
          <w:rFonts w:ascii="Tahoma" w:hAnsi="Tahoma" w:cs="Tahoma"/>
          <w:sz w:val="19"/>
          <w:szCs w:val="19"/>
          <w:lang w:eastAsia="zh-CN"/>
        </w:rPr>
        <w:t>rękojmi</w:t>
      </w:r>
      <w:r w:rsidRPr="00C24926">
        <w:rPr>
          <w:rFonts w:ascii="Tahoma" w:hAnsi="Tahoma" w:cs="Tahoma"/>
          <w:sz w:val="19"/>
          <w:szCs w:val="19"/>
          <w:lang w:eastAsia="zh-CN"/>
        </w:rPr>
        <w:t>, Wykonawca zobowiązuje się usunąć je, bez względu na wysokość kosztów, własnym staraniem i na własny koszt.</w:t>
      </w:r>
    </w:p>
    <w:p w14:paraId="6BCBF9CD" w14:textId="60F93AEE" w:rsidR="00C24926" w:rsidRPr="00C24926" w:rsidRDefault="00C24926" w:rsidP="00AC215D">
      <w:pPr>
        <w:numPr>
          <w:ilvl w:val="0"/>
          <w:numId w:val="14"/>
        </w:numPr>
        <w:suppressAutoHyphens/>
        <w:jc w:val="both"/>
        <w:rPr>
          <w:lang w:eastAsia="zh-CN"/>
        </w:rPr>
      </w:pPr>
      <w:r w:rsidRPr="00C24926">
        <w:rPr>
          <w:rFonts w:ascii="Tahoma" w:hAnsi="Tahoma" w:cs="Tahoma"/>
          <w:sz w:val="19"/>
          <w:szCs w:val="19"/>
          <w:lang w:eastAsia="zh-CN"/>
        </w:rPr>
        <w:t xml:space="preserve">W przypadku niedotrzymania przez Wykonawcę terminu wyznaczonego na usunięcie wad ujawnionych </w:t>
      </w:r>
      <w:r w:rsidRPr="00C24926">
        <w:rPr>
          <w:rFonts w:ascii="Tahoma" w:hAnsi="Tahoma" w:cs="Tahoma"/>
          <w:sz w:val="19"/>
          <w:szCs w:val="19"/>
          <w:lang w:eastAsia="zh-CN"/>
        </w:rPr>
        <w:br/>
        <w:t xml:space="preserve">w okresie </w:t>
      </w:r>
      <w:r w:rsidR="00830497">
        <w:rPr>
          <w:rFonts w:ascii="Tahoma" w:hAnsi="Tahoma" w:cs="Tahoma"/>
          <w:sz w:val="19"/>
          <w:szCs w:val="19"/>
          <w:lang w:eastAsia="zh-CN"/>
        </w:rPr>
        <w:t>rękojmi</w:t>
      </w:r>
      <w:r w:rsidRPr="00C24926">
        <w:rPr>
          <w:rFonts w:ascii="Tahoma" w:hAnsi="Tahoma" w:cs="Tahoma"/>
          <w:sz w:val="19"/>
          <w:szCs w:val="19"/>
          <w:lang w:eastAsia="zh-CN"/>
        </w:rPr>
        <w:t>, Zamawiający może je usunąć na koszt Wykonawcy zachowując roszczenie o zapłatę kar umownych za opóźnienie w usunięciu wad do okresu ich faktycznego usunięcia.</w:t>
      </w:r>
    </w:p>
    <w:p w14:paraId="0B3B1FF7" w14:textId="77777777" w:rsidR="00C24926" w:rsidRPr="00C24926" w:rsidRDefault="00C24926" w:rsidP="00C24926">
      <w:pPr>
        <w:tabs>
          <w:tab w:val="left" w:pos="2800"/>
        </w:tabs>
        <w:suppressAutoHyphens/>
        <w:jc w:val="center"/>
        <w:rPr>
          <w:rFonts w:ascii="Tahoma" w:hAnsi="Tahoma" w:cs="Tahoma"/>
          <w:sz w:val="12"/>
          <w:szCs w:val="12"/>
          <w:lang w:eastAsia="zh-CN"/>
        </w:rPr>
      </w:pPr>
    </w:p>
    <w:p w14:paraId="76460F2F" w14:textId="77777777" w:rsidR="00C24926" w:rsidRPr="00C24926" w:rsidRDefault="00C24926" w:rsidP="00C24926">
      <w:pPr>
        <w:tabs>
          <w:tab w:val="left" w:pos="2800"/>
        </w:tabs>
        <w:suppressAutoHyphens/>
        <w:jc w:val="center"/>
        <w:rPr>
          <w:lang w:eastAsia="zh-CN"/>
        </w:rPr>
      </w:pPr>
      <w:r w:rsidRPr="00C24926">
        <w:rPr>
          <w:rFonts w:ascii="Tahoma" w:hAnsi="Tahoma" w:cs="Tahoma"/>
          <w:sz w:val="19"/>
          <w:szCs w:val="19"/>
          <w:lang w:eastAsia="zh-CN"/>
        </w:rPr>
        <w:t>§ 6</w:t>
      </w:r>
    </w:p>
    <w:p w14:paraId="78C170B6" w14:textId="77777777" w:rsidR="00C24926" w:rsidRPr="00F05F0E" w:rsidRDefault="00C24926" w:rsidP="00AC215D">
      <w:pPr>
        <w:numPr>
          <w:ilvl w:val="0"/>
          <w:numId w:val="15"/>
        </w:numPr>
        <w:tabs>
          <w:tab w:val="left" w:pos="300"/>
          <w:tab w:val="left" w:pos="2800"/>
        </w:tabs>
        <w:suppressAutoHyphens/>
        <w:ind w:hanging="720"/>
        <w:rPr>
          <w:sz w:val="19"/>
          <w:szCs w:val="19"/>
          <w:lang w:eastAsia="zh-CN"/>
        </w:rPr>
      </w:pPr>
      <w:r w:rsidRPr="00F05F0E">
        <w:rPr>
          <w:rFonts w:ascii="Tahoma" w:hAnsi="Tahoma" w:cs="Tahoma"/>
          <w:sz w:val="19"/>
          <w:szCs w:val="19"/>
          <w:lang w:eastAsia="zh-CN"/>
        </w:rPr>
        <w:t xml:space="preserve">Strony ustalają stosowanie kar umownych w następujących przypadkach, w wysokości: </w:t>
      </w:r>
    </w:p>
    <w:p w14:paraId="300DF306" w14:textId="4D579CFF" w:rsidR="00C24926" w:rsidRPr="00F05F0E" w:rsidRDefault="00C24926" w:rsidP="00AC215D">
      <w:pPr>
        <w:numPr>
          <w:ilvl w:val="0"/>
          <w:numId w:val="27"/>
        </w:numPr>
        <w:tabs>
          <w:tab w:val="left" w:pos="709"/>
        </w:tabs>
        <w:suppressAutoHyphens/>
        <w:jc w:val="both"/>
        <w:rPr>
          <w:sz w:val="19"/>
          <w:szCs w:val="19"/>
          <w:lang w:eastAsia="zh-CN"/>
        </w:rPr>
      </w:pPr>
      <w:r w:rsidRPr="00F05F0E">
        <w:rPr>
          <w:rFonts w:ascii="Tahoma" w:hAnsi="Tahoma" w:cs="Tahoma"/>
          <w:sz w:val="19"/>
          <w:szCs w:val="19"/>
          <w:lang w:eastAsia="zh-CN"/>
        </w:rPr>
        <w:t xml:space="preserve">za nieterminowe wykonanie </w:t>
      </w:r>
      <w:r w:rsidR="000F6217">
        <w:rPr>
          <w:rFonts w:ascii="Tahoma" w:hAnsi="Tahoma" w:cs="Tahoma"/>
          <w:sz w:val="19"/>
          <w:szCs w:val="19"/>
          <w:lang w:eastAsia="zh-CN"/>
        </w:rPr>
        <w:t>wystawionego zlecenia</w:t>
      </w:r>
      <w:r w:rsidRPr="00F05F0E">
        <w:rPr>
          <w:rFonts w:ascii="Tahoma" w:hAnsi="Tahoma" w:cs="Tahoma"/>
          <w:sz w:val="19"/>
          <w:szCs w:val="19"/>
          <w:lang w:eastAsia="zh-CN"/>
        </w:rPr>
        <w:t xml:space="preserve"> Wykonawca zapłaci karę umowną w wysokości 50 zł za każde niewykonane zlecenie</w:t>
      </w:r>
      <w:r w:rsidR="001A5F6D" w:rsidRPr="00F05F0E">
        <w:rPr>
          <w:rFonts w:ascii="Tahoma" w:hAnsi="Tahoma" w:cs="Tahoma"/>
          <w:sz w:val="19"/>
          <w:szCs w:val="19"/>
          <w:lang w:eastAsia="zh-CN"/>
        </w:rPr>
        <w:t xml:space="preserve"> w terminie</w:t>
      </w:r>
      <w:r w:rsidRPr="00F05F0E">
        <w:rPr>
          <w:rFonts w:ascii="Tahoma" w:hAnsi="Tahoma" w:cs="Tahoma"/>
          <w:sz w:val="19"/>
          <w:szCs w:val="19"/>
          <w:lang w:eastAsia="zh-CN"/>
        </w:rPr>
        <w:t>, niezależnie od jego wartości i zakresu, za każdy dzień opóźnienia zgodnie</w:t>
      </w:r>
      <w:r w:rsidR="001A5F6D" w:rsidRPr="00F05F0E">
        <w:rPr>
          <w:rFonts w:ascii="Tahoma" w:hAnsi="Tahoma" w:cs="Tahoma"/>
          <w:sz w:val="19"/>
          <w:szCs w:val="19"/>
          <w:lang w:eastAsia="zh-CN"/>
        </w:rPr>
        <w:t xml:space="preserve"> </w:t>
      </w:r>
      <w:r w:rsidRPr="00F05F0E">
        <w:rPr>
          <w:rFonts w:ascii="Tahoma" w:hAnsi="Tahoma" w:cs="Tahoma"/>
          <w:sz w:val="19"/>
          <w:szCs w:val="19"/>
          <w:lang w:eastAsia="zh-CN"/>
        </w:rPr>
        <w:t xml:space="preserve">z § 2 ust. </w:t>
      </w:r>
      <w:r w:rsidR="001A5F6D" w:rsidRPr="00F05F0E">
        <w:rPr>
          <w:rFonts w:ascii="Tahoma" w:hAnsi="Tahoma" w:cs="Tahoma"/>
          <w:sz w:val="19"/>
          <w:szCs w:val="19"/>
          <w:lang w:eastAsia="zh-CN"/>
        </w:rPr>
        <w:t>9</w:t>
      </w:r>
      <w:r w:rsidR="000F6217">
        <w:rPr>
          <w:rFonts w:ascii="Tahoma" w:hAnsi="Tahoma" w:cs="Tahoma"/>
          <w:sz w:val="19"/>
          <w:szCs w:val="19"/>
          <w:lang w:eastAsia="zh-CN"/>
        </w:rPr>
        <w:t>, 10 i 11</w:t>
      </w:r>
      <w:r w:rsidRPr="00F05F0E">
        <w:rPr>
          <w:rFonts w:ascii="Tahoma" w:hAnsi="Tahoma" w:cs="Tahoma"/>
          <w:sz w:val="19"/>
          <w:szCs w:val="19"/>
          <w:lang w:eastAsia="zh-CN"/>
        </w:rPr>
        <w:t>.</w:t>
      </w:r>
    </w:p>
    <w:p w14:paraId="2230FF3A" w14:textId="6CF160C9" w:rsidR="00C24926" w:rsidRPr="00F05F0E" w:rsidRDefault="00C24926" w:rsidP="00AC215D">
      <w:pPr>
        <w:numPr>
          <w:ilvl w:val="0"/>
          <w:numId w:val="27"/>
        </w:numPr>
        <w:tabs>
          <w:tab w:val="left" w:pos="709"/>
        </w:tabs>
        <w:suppressAutoHyphens/>
        <w:jc w:val="both"/>
        <w:rPr>
          <w:sz w:val="19"/>
          <w:szCs w:val="19"/>
          <w:lang w:eastAsia="zh-CN"/>
        </w:rPr>
      </w:pPr>
      <w:r w:rsidRPr="00F05F0E">
        <w:rPr>
          <w:rFonts w:ascii="Tahoma" w:hAnsi="Tahoma" w:cs="Tahoma"/>
          <w:sz w:val="19"/>
          <w:szCs w:val="19"/>
          <w:lang w:eastAsia="zh-CN"/>
        </w:rPr>
        <w:t xml:space="preserve">za nieterminowe usunięcie wad w zleceniach realizowanych podczas trwania umowy oraz ujawnionych </w:t>
      </w:r>
      <w:r w:rsidRPr="00F05F0E">
        <w:rPr>
          <w:rFonts w:ascii="Tahoma" w:hAnsi="Tahoma" w:cs="Tahoma"/>
          <w:sz w:val="19"/>
          <w:szCs w:val="19"/>
          <w:lang w:eastAsia="zh-CN"/>
        </w:rPr>
        <w:br/>
        <w:t xml:space="preserve">w okresie </w:t>
      </w:r>
      <w:r w:rsidR="00830497" w:rsidRPr="00F05F0E">
        <w:rPr>
          <w:rFonts w:ascii="Tahoma" w:hAnsi="Tahoma" w:cs="Tahoma"/>
          <w:sz w:val="19"/>
          <w:szCs w:val="19"/>
          <w:lang w:eastAsia="zh-CN"/>
        </w:rPr>
        <w:t>rękojmi</w:t>
      </w:r>
      <w:r w:rsidRPr="00F05F0E">
        <w:rPr>
          <w:rFonts w:ascii="Tahoma" w:hAnsi="Tahoma" w:cs="Tahoma"/>
          <w:sz w:val="19"/>
          <w:szCs w:val="19"/>
          <w:lang w:eastAsia="zh-CN"/>
        </w:rPr>
        <w:t>, Wykonawca zapłaci karę umowną w wysokości 50 zł za każde obarczone nieusuniętą wadą zlecenie, niezależnie od jej wartości i zakresu, za każdy dzień opóźnienia zgodnie z § 5 ust. 2.</w:t>
      </w:r>
    </w:p>
    <w:p w14:paraId="111C668E" w14:textId="5B551943" w:rsidR="00F05F0E" w:rsidRPr="00F05F0E" w:rsidRDefault="00F05F0E" w:rsidP="00AC215D">
      <w:pPr>
        <w:numPr>
          <w:ilvl w:val="0"/>
          <w:numId w:val="27"/>
        </w:numPr>
        <w:tabs>
          <w:tab w:val="left" w:pos="709"/>
        </w:tabs>
        <w:suppressAutoHyphens/>
        <w:jc w:val="both"/>
        <w:rPr>
          <w:rFonts w:ascii="Tahoma" w:hAnsi="Tahoma" w:cs="Tahoma"/>
          <w:sz w:val="19"/>
          <w:szCs w:val="19"/>
          <w:lang w:eastAsia="zh-CN"/>
        </w:rPr>
      </w:pPr>
      <w:bookmarkStart w:id="11" w:name="_Hlk36109978"/>
      <w:r w:rsidRPr="00F05F0E">
        <w:rPr>
          <w:rFonts w:ascii="Tahoma" w:hAnsi="Tahoma" w:cs="Tahoma"/>
          <w:sz w:val="19"/>
          <w:szCs w:val="19"/>
        </w:rPr>
        <w:t>Za niezachowanie terminów realizacji i rozliczania się ze zleceń w sposób określony w § 2 pkt. 1</w:t>
      </w:r>
      <w:r w:rsidR="000F6217">
        <w:rPr>
          <w:rFonts w:ascii="Tahoma" w:hAnsi="Tahoma" w:cs="Tahoma"/>
          <w:sz w:val="19"/>
          <w:szCs w:val="19"/>
        </w:rPr>
        <w:t>2</w:t>
      </w:r>
      <w:r w:rsidRPr="00F05F0E">
        <w:rPr>
          <w:rFonts w:ascii="Tahoma" w:hAnsi="Tahoma" w:cs="Tahoma"/>
          <w:sz w:val="19"/>
          <w:szCs w:val="19"/>
        </w:rPr>
        <w:t xml:space="preserve"> umowy, Wykonawca zapłaci kare umowną w wysokości 10 zł za każdy dzień opóźnienia w dostarczaniu zleceń Zamawiającemu</w:t>
      </w:r>
    </w:p>
    <w:p w14:paraId="4CBC29F0" w14:textId="62A38DE6" w:rsidR="00C24926" w:rsidRPr="00F05F0E" w:rsidRDefault="00C24926" w:rsidP="00AC215D">
      <w:pPr>
        <w:numPr>
          <w:ilvl w:val="0"/>
          <w:numId w:val="27"/>
        </w:numPr>
        <w:tabs>
          <w:tab w:val="left" w:pos="709"/>
        </w:tabs>
        <w:suppressAutoHyphens/>
        <w:jc w:val="both"/>
        <w:rPr>
          <w:sz w:val="19"/>
          <w:szCs w:val="19"/>
          <w:lang w:eastAsia="zh-CN"/>
        </w:rPr>
      </w:pPr>
      <w:r w:rsidRPr="00F05F0E">
        <w:rPr>
          <w:rFonts w:ascii="Tahoma" w:hAnsi="Tahoma" w:cs="Tahoma"/>
          <w:sz w:val="19"/>
          <w:szCs w:val="19"/>
          <w:lang w:eastAsia="zh-CN"/>
        </w:rPr>
        <w:t>za każdy dzień opóźnienia w stosunku do każdej dostarczonej z opóźnieniem faktury Wykonawca zapłaci Zamawiającemu karę umowna w wysokości: 40 zł</w:t>
      </w:r>
      <w:r w:rsidR="00955151" w:rsidRPr="00F05F0E">
        <w:rPr>
          <w:rFonts w:ascii="Tahoma" w:hAnsi="Tahoma" w:cs="Tahoma"/>
          <w:sz w:val="19"/>
          <w:szCs w:val="19"/>
          <w:lang w:eastAsia="zh-CN"/>
        </w:rPr>
        <w:t>,</w:t>
      </w:r>
      <w:r w:rsidRPr="00F05F0E">
        <w:rPr>
          <w:rFonts w:ascii="Tahoma" w:hAnsi="Tahoma" w:cs="Tahoma"/>
          <w:sz w:val="19"/>
          <w:szCs w:val="19"/>
          <w:lang w:eastAsia="zh-CN"/>
        </w:rPr>
        <w:t xml:space="preserve"> </w:t>
      </w:r>
    </w:p>
    <w:bookmarkEnd w:id="11"/>
    <w:p w14:paraId="69A1BC2B" w14:textId="27D38C60" w:rsidR="00C24926" w:rsidRPr="00F05F0E" w:rsidRDefault="00C24926" w:rsidP="00AC215D">
      <w:pPr>
        <w:numPr>
          <w:ilvl w:val="0"/>
          <w:numId w:val="27"/>
        </w:numPr>
        <w:tabs>
          <w:tab w:val="left" w:pos="709"/>
        </w:tabs>
        <w:suppressAutoHyphens/>
        <w:jc w:val="both"/>
        <w:rPr>
          <w:sz w:val="19"/>
          <w:szCs w:val="19"/>
          <w:lang w:eastAsia="zh-CN"/>
        </w:rPr>
      </w:pPr>
      <w:r w:rsidRPr="00F05F0E">
        <w:rPr>
          <w:rFonts w:ascii="Tahoma" w:hAnsi="Tahoma" w:cs="Tahoma"/>
          <w:sz w:val="19"/>
          <w:szCs w:val="19"/>
          <w:lang w:eastAsia="zh-CN"/>
        </w:rPr>
        <w:t>w przypadku nieprzedłożenia kopii umowy o podwykonawstwo, w wymaganym terminie, o którym mowa w § 1</w:t>
      </w:r>
      <w:r w:rsidR="004F5B8F">
        <w:rPr>
          <w:rFonts w:ascii="Tahoma" w:hAnsi="Tahoma" w:cs="Tahoma"/>
          <w:sz w:val="19"/>
          <w:szCs w:val="19"/>
          <w:lang w:eastAsia="zh-CN"/>
        </w:rPr>
        <w:t>2</w:t>
      </w:r>
      <w:r w:rsidRPr="00F05F0E">
        <w:rPr>
          <w:rFonts w:ascii="Tahoma" w:hAnsi="Tahoma" w:cs="Tahoma"/>
          <w:sz w:val="19"/>
          <w:szCs w:val="19"/>
          <w:lang w:eastAsia="zh-CN"/>
        </w:rPr>
        <w:t xml:space="preserve"> ust. </w:t>
      </w:r>
      <w:r w:rsidR="006C1E92" w:rsidRPr="00F05F0E">
        <w:rPr>
          <w:rFonts w:ascii="Tahoma" w:hAnsi="Tahoma" w:cs="Tahoma"/>
          <w:sz w:val="19"/>
          <w:szCs w:val="19"/>
          <w:lang w:eastAsia="zh-CN"/>
        </w:rPr>
        <w:t>6</w:t>
      </w:r>
      <w:r w:rsidRPr="00F05F0E">
        <w:rPr>
          <w:rFonts w:ascii="Tahoma" w:hAnsi="Tahoma" w:cs="Tahoma"/>
          <w:sz w:val="19"/>
          <w:szCs w:val="19"/>
          <w:lang w:eastAsia="zh-CN"/>
        </w:rPr>
        <w:t>, Wykonawca zapłaci 0,5% wynagrodzenia brutto określonego w § 3 ust.</w:t>
      </w:r>
      <w:r w:rsidR="00955151" w:rsidRPr="00F05F0E">
        <w:rPr>
          <w:rFonts w:ascii="Tahoma" w:hAnsi="Tahoma" w:cs="Tahoma"/>
          <w:sz w:val="19"/>
          <w:szCs w:val="19"/>
          <w:lang w:eastAsia="zh-CN"/>
        </w:rPr>
        <w:t xml:space="preserve"> </w:t>
      </w:r>
      <w:r w:rsidRPr="00F05F0E">
        <w:rPr>
          <w:rFonts w:ascii="Tahoma" w:hAnsi="Tahoma" w:cs="Tahoma"/>
          <w:sz w:val="19"/>
          <w:szCs w:val="19"/>
          <w:lang w:eastAsia="zh-CN"/>
        </w:rPr>
        <w:t xml:space="preserve">1 niniejszej umowy, za każdy dzień opóźnienia w przedłożeniu kopii umowy o podwykonawstwo.   </w:t>
      </w:r>
    </w:p>
    <w:p w14:paraId="7CBCB19B" w14:textId="7F8BB985" w:rsidR="00C24926" w:rsidRPr="00F05F0E" w:rsidRDefault="00C24926" w:rsidP="00AC215D">
      <w:pPr>
        <w:numPr>
          <w:ilvl w:val="0"/>
          <w:numId w:val="27"/>
        </w:numPr>
        <w:tabs>
          <w:tab w:val="left" w:pos="709"/>
        </w:tabs>
        <w:suppressAutoHyphens/>
        <w:jc w:val="both"/>
        <w:rPr>
          <w:sz w:val="19"/>
          <w:szCs w:val="19"/>
          <w:lang w:eastAsia="zh-CN"/>
        </w:rPr>
      </w:pPr>
      <w:r w:rsidRPr="00F05F0E">
        <w:rPr>
          <w:rFonts w:ascii="Tahoma" w:hAnsi="Tahoma" w:cs="Tahoma"/>
          <w:sz w:val="19"/>
          <w:szCs w:val="19"/>
          <w:lang w:eastAsia="zh-CN"/>
        </w:rPr>
        <w:t>Wykonawca zapłaci karę umowną w wysokości 5% minimalnego wynagrodzenia brutto w rozumieniu ustawy z dnia 10 października 2002r. o minimalnym wynagrodzeniu, za każdą osobę, która wykonuje określone czynności</w:t>
      </w:r>
      <w:r w:rsidR="00955151" w:rsidRPr="00F05F0E">
        <w:rPr>
          <w:rFonts w:ascii="Tahoma" w:hAnsi="Tahoma" w:cs="Tahoma"/>
          <w:sz w:val="19"/>
          <w:szCs w:val="19"/>
          <w:lang w:eastAsia="zh-CN"/>
        </w:rPr>
        <w:t>,</w:t>
      </w:r>
      <w:r w:rsidRPr="00F05F0E">
        <w:rPr>
          <w:rFonts w:ascii="Tahoma" w:hAnsi="Tahoma" w:cs="Tahoma"/>
          <w:sz w:val="19"/>
          <w:szCs w:val="19"/>
          <w:lang w:eastAsia="zh-CN"/>
        </w:rPr>
        <w:t xml:space="preserve"> o których mowa w § 1 ust. 6 pkt 3, a nie jest zatrudniona na podstawie umowy </w:t>
      </w:r>
      <w:r w:rsidRPr="00F05F0E">
        <w:rPr>
          <w:rFonts w:ascii="Tahoma" w:hAnsi="Tahoma" w:cs="Tahoma"/>
          <w:sz w:val="19"/>
          <w:szCs w:val="19"/>
          <w:lang w:eastAsia="zh-CN"/>
        </w:rPr>
        <w:br/>
        <w:t>o pracę przez Wykonawcę lub Podwykonawcę</w:t>
      </w:r>
    </w:p>
    <w:p w14:paraId="6DF68E67" w14:textId="6D791629" w:rsidR="00C24926" w:rsidRPr="00C24926" w:rsidRDefault="00C24926" w:rsidP="00AC215D">
      <w:pPr>
        <w:numPr>
          <w:ilvl w:val="0"/>
          <w:numId w:val="27"/>
        </w:numPr>
        <w:tabs>
          <w:tab w:val="left" w:pos="709"/>
        </w:tabs>
        <w:suppressAutoHyphens/>
        <w:jc w:val="both"/>
        <w:rPr>
          <w:lang w:eastAsia="zh-CN"/>
        </w:rPr>
      </w:pPr>
      <w:r w:rsidRPr="00C24926">
        <w:rPr>
          <w:rFonts w:ascii="Tahoma" w:hAnsi="Tahoma" w:cs="Tahoma"/>
          <w:sz w:val="19"/>
          <w:szCs w:val="19"/>
          <w:lang w:eastAsia="zh-CN"/>
        </w:rPr>
        <w:t>Wykonawca zapłaci karę umowną w wysokości 50,00 zł za każdy dzień opóźnienia w złożeniu oświadczenia, o którym mowa w § 1 ust. 6 pkt</w:t>
      </w:r>
      <w:r w:rsidR="00955151">
        <w:rPr>
          <w:rFonts w:ascii="Tahoma" w:hAnsi="Tahoma" w:cs="Tahoma"/>
          <w:sz w:val="19"/>
          <w:szCs w:val="19"/>
          <w:lang w:eastAsia="zh-CN"/>
        </w:rPr>
        <w:t>.</w:t>
      </w:r>
      <w:r w:rsidRPr="00C24926">
        <w:rPr>
          <w:rFonts w:ascii="Tahoma" w:hAnsi="Tahoma" w:cs="Tahoma"/>
          <w:sz w:val="19"/>
          <w:szCs w:val="19"/>
          <w:lang w:eastAsia="zh-CN"/>
        </w:rPr>
        <w:t xml:space="preserve"> </w:t>
      </w:r>
      <w:r w:rsidR="00955151">
        <w:rPr>
          <w:rFonts w:ascii="Tahoma" w:hAnsi="Tahoma" w:cs="Tahoma"/>
          <w:sz w:val="19"/>
          <w:szCs w:val="19"/>
          <w:lang w:eastAsia="zh-CN"/>
        </w:rPr>
        <w:t>1</w:t>
      </w:r>
      <w:r w:rsidRPr="00C24926">
        <w:rPr>
          <w:rFonts w:ascii="Tahoma" w:hAnsi="Tahoma" w:cs="Tahoma"/>
          <w:sz w:val="19"/>
          <w:szCs w:val="19"/>
          <w:lang w:eastAsia="zh-CN"/>
        </w:rPr>
        <w:t>.</w:t>
      </w:r>
    </w:p>
    <w:p w14:paraId="26C1F271" w14:textId="77777777" w:rsidR="00C24926" w:rsidRPr="00C24926" w:rsidRDefault="00C24926" w:rsidP="00AC215D">
      <w:pPr>
        <w:numPr>
          <w:ilvl w:val="0"/>
          <w:numId w:val="27"/>
        </w:numPr>
        <w:tabs>
          <w:tab w:val="left" w:pos="709"/>
        </w:tabs>
        <w:suppressAutoHyphens/>
        <w:jc w:val="both"/>
        <w:rPr>
          <w:lang w:eastAsia="zh-CN"/>
        </w:rPr>
      </w:pPr>
      <w:r w:rsidRPr="00C24926">
        <w:rPr>
          <w:rFonts w:ascii="Tahoma" w:hAnsi="Tahoma" w:cs="Tahoma"/>
          <w:sz w:val="19"/>
          <w:szCs w:val="19"/>
          <w:lang w:eastAsia="zh-CN"/>
        </w:rPr>
        <w:t xml:space="preserve">Wykonawca zapłaci karę umowną w wysokości 50,00 zł za każdy dzień opóźnienia w przedstawieniu Zamawiającemu na żądanie dokumentów potwierdzających zatrudnienie przez Wykonawcę lub podwykonawców na podstawie umowy o pracę osób.  </w:t>
      </w:r>
    </w:p>
    <w:p w14:paraId="797E979D" w14:textId="77777777" w:rsidR="00C24926" w:rsidRPr="00C24926" w:rsidRDefault="00C24926" w:rsidP="00AC215D">
      <w:pPr>
        <w:numPr>
          <w:ilvl w:val="0"/>
          <w:numId w:val="27"/>
        </w:numPr>
        <w:tabs>
          <w:tab w:val="left" w:pos="709"/>
        </w:tabs>
        <w:suppressAutoHyphens/>
        <w:jc w:val="both"/>
        <w:rPr>
          <w:lang w:eastAsia="zh-CN"/>
        </w:rPr>
      </w:pPr>
      <w:r w:rsidRPr="00C24926">
        <w:rPr>
          <w:rFonts w:ascii="Tahoma" w:hAnsi="Tahoma" w:cs="Tahoma"/>
          <w:sz w:val="19"/>
          <w:szCs w:val="19"/>
          <w:lang w:eastAsia="zh-CN"/>
        </w:rPr>
        <w:t xml:space="preserve">za nie stawienie się Wykonawcy na miejscu zdarzenia bądź brak reakcji na wezwanie Zamawiającego, </w:t>
      </w:r>
      <w:r w:rsidRPr="00C24926">
        <w:rPr>
          <w:rFonts w:ascii="Tahoma" w:hAnsi="Tahoma" w:cs="Tahoma"/>
          <w:sz w:val="19"/>
          <w:szCs w:val="19"/>
          <w:lang w:eastAsia="zh-CN"/>
        </w:rPr>
        <w:br/>
        <w:t xml:space="preserve">w przypadku określonym w § 1 ust. 5, Wykonawca nie otrzyma wynagrodzenia określonego w § 3 ust. 4 za każdy nieobecny dzień.                                                                                                                                                                                                                                                                  </w:t>
      </w:r>
      <w:r w:rsidRPr="00C24926">
        <w:rPr>
          <w:rFonts w:ascii="Tahoma" w:hAnsi="Tahoma" w:cs="Tahoma"/>
          <w:b/>
          <w:sz w:val="19"/>
          <w:szCs w:val="19"/>
          <w:lang w:eastAsia="zh-CN"/>
        </w:rPr>
        <w:t xml:space="preserve">                                                                                                                                    </w:t>
      </w:r>
    </w:p>
    <w:p w14:paraId="088B5594" w14:textId="5CFA64F2" w:rsidR="00C24926" w:rsidRPr="00C24926" w:rsidRDefault="00C24926" w:rsidP="00AC215D">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 xml:space="preserve">W przypadku odstąpienia od umowy lub jej wypowiedzenia z winy Wykonawcy, Zamawiającemu przysługuje prawo żądania zapłaty kary umownej w wysokości 1-go miesięcznego wynagrodzenia Wykonawcy wyliczonego jako przeciętne z okresu 3 miesięcy poprzedzających oświadczenie o odstąpieniu od </w:t>
      </w:r>
      <w:r w:rsidR="00955151" w:rsidRPr="00C24926">
        <w:rPr>
          <w:rFonts w:ascii="Tahoma" w:hAnsi="Tahoma" w:cs="Tahoma"/>
          <w:sz w:val="19"/>
          <w:szCs w:val="19"/>
          <w:lang w:eastAsia="zh-CN"/>
        </w:rPr>
        <w:t>umowy,</w:t>
      </w:r>
      <w:r w:rsidRPr="00C24926">
        <w:rPr>
          <w:rFonts w:ascii="Tahoma" w:hAnsi="Tahoma" w:cs="Tahoma"/>
          <w:sz w:val="19"/>
          <w:szCs w:val="19"/>
          <w:lang w:eastAsia="zh-CN"/>
        </w:rPr>
        <w:t xml:space="preserve"> lecz nie mniej niż 1/12 wynagrodzenia umownego brutto określonego w § 3 ust.1.</w:t>
      </w:r>
    </w:p>
    <w:p w14:paraId="645EC5D6" w14:textId="3ADF9A7E" w:rsidR="00C24926" w:rsidRPr="00C24926" w:rsidRDefault="00C24926" w:rsidP="00AC215D">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 xml:space="preserve">W przypadku niewykonania zleconych robót w terminie wskazanym w zleceniu, Zamawiający zleci je innemu podmiotowi a Wykonawcę obciąży kosztem ich wykonania. </w:t>
      </w:r>
    </w:p>
    <w:p w14:paraId="22D88FFD" w14:textId="77777777" w:rsidR="00C24926" w:rsidRPr="00C24926" w:rsidRDefault="00C24926" w:rsidP="00AC215D">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Za zwłokę w zapłacie wynagrodzenia Wykonawcy przysługują odsetki ustawowe.</w:t>
      </w:r>
    </w:p>
    <w:p w14:paraId="6918B04E" w14:textId="77777777" w:rsidR="00C24926" w:rsidRPr="00C24926" w:rsidRDefault="00C24926" w:rsidP="00AC215D">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Gdy szkoda przewyższa wysokość zastrzeżonych kar umownych strony dopuszczają możliwość dochodzenia odszkodowania uzupełniającego na zasadach określonych w Kodeksie Cywilnym.</w:t>
      </w:r>
    </w:p>
    <w:p w14:paraId="7330808B" w14:textId="77777777" w:rsidR="00C24926" w:rsidRPr="00C24926" w:rsidRDefault="00C24926" w:rsidP="00C24926">
      <w:pPr>
        <w:suppressAutoHyphens/>
        <w:rPr>
          <w:rFonts w:ascii="Tahoma" w:hAnsi="Tahoma" w:cs="Tahoma"/>
          <w:lang w:eastAsia="zh-CN"/>
        </w:rPr>
      </w:pPr>
    </w:p>
    <w:p w14:paraId="26C03707" w14:textId="77777777" w:rsidR="00C24926" w:rsidRPr="00C24926" w:rsidRDefault="00C24926" w:rsidP="00C24926">
      <w:pPr>
        <w:suppressAutoHyphens/>
        <w:jc w:val="center"/>
        <w:rPr>
          <w:lang w:eastAsia="zh-CN"/>
        </w:rPr>
      </w:pPr>
      <w:bookmarkStart w:id="12" w:name="_Hlk55379657"/>
      <w:r w:rsidRPr="00C24926">
        <w:rPr>
          <w:rFonts w:ascii="Tahoma" w:hAnsi="Tahoma" w:cs="Tahoma"/>
          <w:sz w:val="19"/>
          <w:szCs w:val="19"/>
          <w:lang w:eastAsia="zh-CN"/>
        </w:rPr>
        <w:t>§ 7</w:t>
      </w:r>
    </w:p>
    <w:p w14:paraId="2229E56D" w14:textId="77777777" w:rsidR="00A94278" w:rsidRPr="000F6217" w:rsidRDefault="00A94278" w:rsidP="00A94278">
      <w:pPr>
        <w:numPr>
          <w:ilvl w:val="1"/>
          <w:numId w:val="6"/>
        </w:numPr>
        <w:jc w:val="both"/>
        <w:rPr>
          <w:rFonts w:ascii="Tahoma" w:hAnsi="Tahoma" w:cs="Tahoma"/>
          <w:b/>
          <w:bCs/>
          <w:sz w:val="19"/>
          <w:szCs w:val="19"/>
        </w:rPr>
      </w:pPr>
      <w:bookmarkStart w:id="13" w:name="_Hlk91766139"/>
      <w:r w:rsidRPr="000F6217">
        <w:rPr>
          <w:rFonts w:ascii="Tahoma" w:hAnsi="Tahoma" w:cs="Tahoma"/>
          <w:sz w:val="19"/>
          <w:szCs w:val="19"/>
        </w:rPr>
        <w:t xml:space="preserve">Wykonawca na dzień podpisania umowy zobowiązany jest wnieść zabezpieczenie należytego wykonania umowy w wysokości </w:t>
      </w:r>
      <w:r w:rsidRPr="000F6217">
        <w:rPr>
          <w:rFonts w:ascii="Tahoma" w:hAnsi="Tahoma" w:cs="Tahoma"/>
          <w:b/>
          <w:sz w:val="19"/>
          <w:szCs w:val="19"/>
        </w:rPr>
        <w:t>5%</w:t>
      </w:r>
      <w:r w:rsidRPr="000F6217">
        <w:rPr>
          <w:rFonts w:ascii="Tahoma" w:hAnsi="Tahoma" w:cs="Tahoma"/>
          <w:sz w:val="19"/>
          <w:szCs w:val="19"/>
        </w:rPr>
        <w:t xml:space="preserve"> wynagrodzenia brutto, tj. ………</w:t>
      </w:r>
      <w:r w:rsidRPr="000F6217">
        <w:rPr>
          <w:rFonts w:ascii="Tahoma" w:hAnsi="Tahoma" w:cs="Tahoma"/>
          <w:b/>
          <w:bCs/>
          <w:sz w:val="19"/>
          <w:szCs w:val="19"/>
        </w:rPr>
        <w:t xml:space="preserve"> zł,</w:t>
      </w:r>
    </w:p>
    <w:p w14:paraId="3C5349BC" w14:textId="77777777" w:rsidR="00A94278" w:rsidRPr="000F6217" w:rsidRDefault="00A94278" w:rsidP="00A94278">
      <w:pPr>
        <w:ind w:firstLine="284"/>
        <w:rPr>
          <w:rFonts w:ascii="Tahoma" w:hAnsi="Tahoma" w:cs="Tahoma"/>
          <w:sz w:val="19"/>
          <w:szCs w:val="19"/>
        </w:rPr>
      </w:pPr>
      <w:r w:rsidRPr="000F6217">
        <w:rPr>
          <w:rFonts w:ascii="Tahoma" w:hAnsi="Tahoma" w:cs="Tahoma"/>
          <w:sz w:val="19"/>
          <w:szCs w:val="19"/>
        </w:rPr>
        <w:t>(słownie brutto: …………. 00/100 zł).</w:t>
      </w:r>
    </w:p>
    <w:p w14:paraId="6240818B" w14:textId="77777777" w:rsidR="00A94278" w:rsidRPr="000F6217" w:rsidRDefault="00A94278" w:rsidP="00A94278">
      <w:pPr>
        <w:numPr>
          <w:ilvl w:val="1"/>
          <w:numId w:val="6"/>
        </w:numPr>
        <w:jc w:val="both"/>
        <w:rPr>
          <w:rFonts w:ascii="Tahoma" w:hAnsi="Tahoma" w:cs="Tahoma"/>
          <w:sz w:val="19"/>
          <w:szCs w:val="19"/>
        </w:rPr>
      </w:pPr>
      <w:r w:rsidRPr="000F6217">
        <w:rPr>
          <w:rFonts w:ascii="Tahoma" w:hAnsi="Tahoma" w:cs="Tahoma"/>
          <w:sz w:val="19"/>
          <w:szCs w:val="19"/>
        </w:rPr>
        <w:t>Strony ustalają, że:</w:t>
      </w:r>
    </w:p>
    <w:p w14:paraId="5FB69FF0" w14:textId="77777777" w:rsidR="00A94278" w:rsidRPr="000F6217" w:rsidRDefault="00A94278" w:rsidP="00A94278">
      <w:pPr>
        <w:numPr>
          <w:ilvl w:val="2"/>
          <w:numId w:val="6"/>
        </w:numPr>
        <w:tabs>
          <w:tab w:val="clear" w:pos="4536"/>
          <w:tab w:val="num" w:pos="567"/>
        </w:tabs>
        <w:suppressAutoHyphens/>
        <w:ind w:left="567"/>
        <w:jc w:val="both"/>
        <w:rPr>
          <w:rFonts w:ascii="Tahoma" w:hAnsi="Tahoma" w:cs="Tahoma"/>
          <w:sz w:val="19"/>
          <w:szCs w:val="19"/>
        </w:rPr>
      </w:pPr>
      <w:r w:rsidRPr="000F6217">
        <w:rPr>
          <w:rFonts w:ascii="Tahoma" w:hAnsi="Tahoma" w:cs="Tahoma"/>
          <w:b/>
          <w:sz w:val="19"/>
          <w:szCs w:val="19"/>
        </w:rPr>
        <w:t>70%</w:t>
      </w:r>
      <w:r w:rsidRPr="000F6217">
        <w:rPr>
          <w:rFonts w:ascii="Tahoma" w:hAnsi="Tahoma" w:cs="Tahoma"/>
          <w:sz w:val="19"/>
          <w:szCs w:val="19"/>
        </w:rPr>
        <w:t xml:space="preserve"> </w:t>
      </w:r>
      <w:r w:rsidRPr="000F6217">
        <w:rPr>
          <w:rFonts w:ascii="Tahoma" w:hAnsi="Tahoma" w:cs="Tahoma"/>
          <w:b/>
          <w:sz w:val="19"/>
          <w:szCs w:val="19"/>
        </w:rPr>
        <w:t>zabezpieczenia należytego wykonania umowy, tj. ……. zł</w:t>
      </w:r>
      <w:r w:rsidRPr="000F6217">
        <w:rPr>
          <w:rFonts w:ascii="Tahoma" w:hAnsi="Tahoma" w:cs="Tahoma"/>
          <w:sz w:val="19"/>
          <w:szCs w:val="19"/>
        </w:rPr>
        <w:t>, stanowi część zabezpieczenia, która zostanie zwrócona Wykonawcy po wykonaniu zamówienia i uznaniu przez Zamawiającego za należycie wykonane:</w:t>
      </w:r>
    </w:p>
    <w:p w14:paraId="7C22B059" w14:textId="77777777" w:rsidR="00A94278" w:rsidRPr="000F6217" w:rsidRDefault="00A94278" w:rsidP="00AC215D">
      <w:pPr>
        <w:numPr>
          <w:ilvl w:val="0"/>
          <w:numId w:val="30"/>
        </w:numPr>
        <w:suppressAutoHyphens/>
        <w:jc w:val="both"/>
        <w:rPr>
          <w:rFonts w:ascii="Tahoma" w:hAnsi="Tahoma" w:cs="Tahoma"/>
          <w:sz w:val="19"/>
          <w:szCs w:val="19"/>
        </w:rPr>
      </w:pPr>
      <w:r w:rsidRPr="000F6217">
        <w:rPr>
          <w:rFonts w:ascii="Tahoma" w:hAnsi="Tahoma" w:cs="Tahoma"/>
          <w:sz w:val="19"/>
          <w:szCs w:val="19"/>
        </w:rPr>
        <w:t xml:space="preserve">w przypadku wnoszenia tej części zabezpieczenia w pieniądzu, Wykonawca wpłaca je </w:t>
      </w:r>
      <w:r w:rsidRPr="000F6217">
        <w:rPr>
          <w:rFonts w:ascii="Tahoma" w:hAnsi="Tahoma" w:cs="Tahoma"/>
          <w:sz w:val="19"/>
          <w:szCs w:val="19"/>
        </w:rPr>
        <w:br/>
        <w:t>na rachunek bankowy wskazany przez Zamawiającego,</w:t>
      </w:r>
    </w:p>
    <w:p w14:paraId="59D43154" w14:textId="77777777" w:rsidR="00A94278" w:rsidRPr="000F6217" w:rsidRDefault="00A94278" w:rsidP="00AC215D">
      <w:pPr>
        <w:numPr>
          <w:ilvl w:val="0"/>
          <w:numId w:val="30"/>
        </w:numPr>
        <w:suppressAutoHyphens/>
        <w:jc w:val="both"/>
        <w:rPr>
          <w:rFonts w:ascii="Tahoma" w:hAnsi="Tahoma" w:cs="Tahoma"/>
          <w:sz w:val="19"/>
          <w:szCs w:val="19"/>
        </w:rPr>
      </w:pPr>
      <w:r w:rsidRPr="000F6217">
        <w:rPr>
          <w:rFonts w:ascii="Tahoma" w:hAnsi="Tahoma" w:cs="Tahoma"/>
          <w:sz w:val="19"/>
          <w:szCs w:val="19"/>
        </w:rPr>
        <w:t xml:space="preserve">w przypadku wnoszenia tej części zabezpieczenia w formie gwarancji bankowych </w:t>
      </w:r>
      <w:r w:rsidRPr="000F6217">
        <w:rPr>
          <w:rFonts w:ascii="Tahoma" w:hAnsi="Tahoma" w:cs="Tahoma"/>
          <w:sz w:val="19"/>
          <w:szCs w:val="19"/>
        </w:rPr>
        <w:br/>
        <w:t>lub ubezpieczeniowych winne być one zgodne ze wzorami stanowiącymi załączniki do SWZ oraz posiadać termin obowiązywania o jeden miesiąc dłuższy niż umowny termin wykonania zamówienia.</w:t>
      </w:r>
    </w:p>
    <w:p w14:paraId="3C754C0B" w14:textId="77777777" w:rsidR="00A94278" w:rsidRPr="000F6217" w:rsidRDefault="00A94278" w:rsidP="00A94278">
      <w:pPr>
        <w:numPr>
          <w:ilvl w:val="2"/>
          <w:numId w:val="6"/>
        </w:numPr>
        <w:tabs>
          <w:tab w:val="clear" w:pos="4536"/>
          <w:tab w:val="num" w:pos="567"/>
        </w:tabs>
        <w:suppressAutoHyphens/>
        <w:ind w:left="567"/>
        <w:jc w:val="both"/>
        <w:rPr>
          <w:rFonts w:ascii="Tahoma" w:hAnsi="Tahoma" w:cs="Tahoma"/>
          <w:sz w:val="19"/>
          <w:szCs w:val="19"/>
        </w:rPr>
      </w:pPr>
      <w:r w:rsidRPr="000F6217">
        <w:rPr>
          <w:rFonts w:ascii="Tahoma" w:hAnsi="Tahoma" w:cs="Tahoma"/>
          <w:b/>
          <w:sz w:val="19"/>
          <w:szCs w:val="19"/>
        </w:rPr>
        <w:lastRenderedPageBreak/>
        <w:t>30%</w:t>
      </w:r>
      <w:r w:rsidRPr="000F6217">
        <w:rPr>
          <w:rFonts w:ascii="Tahoma" w:hAnsi="Tahoma" w:cs="Tahoma"/>
          <w:sz w:val="19"/>
          <w:szCs w:val="19"/>
        </w:rPr>
        <w:t xml:space="preserve"> </w:t>
      </w:r>
      <w:r w:rsidRPr="000F6217">
        <w:rPr>
          <w:rFonts w:ascii="Tahoma" w:hAnsi="Tahoma" w:cs="Tahoma"/>
          <w:b/>
          <w:sz w:val="19"/>
          <w:szCs w:val="19"/>
        </w:rPr>
        <w:t>zabezpieczenia należytego wykonania umowy, tj. …………… zł</w:t>
      </w:r>
      <w:r w:rsidRPr="000F6217">
        <w:rPr>
          <w:rFonts w:ascii="Tahoma" w:hAnsi="Tahoma" w:cs="Tahoma"/>
          <w:sz w:val="19"/>
          <w:szCs w:val="19"/>
        </w:rPr>
        <w:t>, jest przeznaczone jako zabezpieczenie roszczeń z tytułu rękojmi za wady:</w:t>
      </w:r>
    </w:p>
    <w:p w14:paraId="7AF30461" w14:textId="77777777" w:rsidR="00A94278" w:rsidRPr="000F6217" w:rsidRDefault="00A94278" w:rsidP="00A94278">
      <w:pPr>
        <w:numPr>
          <w:ilvl w:val="3"/>
          <w:numId w:val="6"/>
        </w:numPr>
        <w:suppressAutoHyphens/>
        <w:jc w:val="both"/>
        <w:rPr>
          <w:rFonts w:ascii="Tahoma" w:hAnsi="Tahoma" w:cs="Tahoma"/>
          <w:sz w:val="19"/>
          <w:szCs w:val="19"/>
        </w:rPr>
      </w:pPr>
      <w:r w:rsidRPr="000F6217">
        <w:rPr>
          <w:rFonts w:ascii="Tahoma" w:hAnsi="Tahoma" w:cs="Tahoma"/>
          <w:sz w:val="19"/>
          <w:szCs w:val="19"/>
        </w:rPr>
        <w:t xml:space="preserve">zwrot zabezpieczenia nastąpi w terminie 15 dni po upływie terminu rękojmi za wady określonego w </w:t>
      </w:r>
      <w:r w:rsidRPr="000F6217">
        <w:rPr>
          <w:rFonts w:ascii="Tahoma" w:hAnsi="Tahoma" w:cs="Tahoma"/>
          <w:bCs/>
          <w:sz w:val="19"/>
          <w:szCs w:val="19"/>
        </w:rPr>
        <w:t>§10 ust. 2 niniejszej umowy</w:t>
      </w:r>
      <w:r w:rsidRPr="000F6217">
        <w:rPr>
          <w:rFonts w:ascii="Tahoma" w:hAnsi="Tahoma" w:cs="Tahoma"/>
          <w:sz w:val="19"/>
          <w:szCs w:val="19"/>
        </w:rPr>
        <w:t>,</w:t>
      </w:r>
    </w:p>
    <w:p w14:paraId="57FBFAE4" w14:textId="77777777" w:rsidR="00A94278" w:rsidRPr="000F6217" w:rsidRDefault="00A94278" w:rsidP="00A94278">
      <w:pPr>
        <w:numPr>
          <w:ilvl w:val="3"/>
          <w:numId w:val="6"/>
        </w:numPr>
        <w:suppressAutoHyphens/>
        <w:jc w:val="both"/>
        <w:rPr>
          <w:rFonts w:ascii="Tahoma" w:hAnsi="Tahoma" w:cs="Tahoma"/>
          <w:sz w:val="19"/>
          <w:szCs w:val="19"/>
        </w:rPr>
      </w:pPr>
      <w:r w:rsidRPr="000F6217">
        <w:rPr>
          <w:rFonts w:ascii="Tahoma" w:hAnsi="Tahoma" w:cs="Tahoma"/>
          <w:sz w:val="19"/>
          <w:szCs w:val="19"/>
        </w:rPr>
        <w:t>w przypadku wnoszenia zabezpieczenia z tytułu rękojmi za wady w pieniądzu, Wykonawca wpłaca je na rachunek bankowy wskazany przez Zamawiającego,</w:t>
      </w:r>
    </w:p>
    <w:p w14:paraId="78D4EE31" w14:textId="77777777" w:rsidR="00A94278" w:rsidRPr="000F6217" w:rsidRDefault="00A94278" w:rsidP="00A94278">
      <w:pPr>
        <w:numPr>
          <w:ilvl w:val="3"/>
          <w:numId w:val="6"/>
        </w:numPr>
        <w:suppressAutoHyphens/>
        <w:jc w:val="both"/>
        <w:rPr>
          <w:rFonts w:ascii="Tahoma" w:hAnsi="Tahoma" w:cs="Tahoma"/>
          <w:sz w:val="19"/>
          <w:szCs w:val="19"/>
        </w:rPr>
      </w:pPr>
      <w:r w:rsidRPr="000F6217">
        <w:rPr>
          <w:rFonts w:ascii="Tahoma" w:hAnsi="Tahoma" w:cs="Tahoma"/>
          <w:sz w:val="19"/>
          <w:szCs w:val="19"/>
        </w:rPr>
        <w:t>w przypadku wnoszenia zabezpieczenia z tytułu rękojmi za wady w formie gwarancji bankowych lub ubezpieczeniowych winne być one zgodne ze wzorami stanowiącymi załączniki do SWZ oraz posiadać termin obowiązywania o miesiąc dłuższy niż termin upływu okresu zabezpieczenia.</w:t>
      </w:r>
    </w:p>
    <w:p w14:paraId="1BC2C730" w14:textId="77777777" w:rsidR="00A94278" w:rsidRPr="000F6217" w:rsidRDefault="00A94278" w:rsidP="00A94278">
      <w:pPr>
        <w:numPr>
          <w:ilvl w:val="2"/>
          <w:numId w:val="6"/>
        </w:numPr>
        <w:tabs>
          <w:tab w:val="clear" w:pos="4536"/>
          <w:tab w:val="num" w:pos="567"/>
        </w:tabs>
        <w:suppressAutoHyphens/>
        <w:ind w:left="567"/>
        <w:jc w:val="both"/>
        <w:rPr>
          <w:rFonts w:ascii="Tahoma" w:hAnsi="Tahoma" w:cs="Tahoma"/>
          <w:sz w:val="19"/>
          <w:szCs w:val="19"/>
        </w:rPr>
      </w:pPr>
      <w:r w:rsidRPr="000F6217">
        <w:rPr>
          <w:rFonts w:ascii="Tahoma" w:hAnsi="Tahoma" w:cs="Tahoma"/>
          <w:sz w:val="19"/>
          <w:szCs w:val="19"/>
        </w:rPr>
        <w:t xml:space="preserve">Zamawiający wyraża zgodę na zmianę formy zabezpieczenia w trakcie realizacji umowy zgodnie </w:t>
      </w:r>
      <w:r w:rsidRPr="000F6217">
        <w:rPr>
          <w:rFonts w:ascii="Tahoma" w:hAnsi="Tahoma" w:cs="Tahoma"/>
          <w:sz w:val="19"/>
          <w:szCs w:val="19"/>
        </w:rPr>
        <w:br/>
        <w:t>z art. 451 ustawy z dnia 11 września 2019 r. – Prawo zamówień publicznych.</w:t>
      </w:r>
    </w:p>
    <w:p w14:paraId="1A6039CE" w14:textId="77777777" w:rsidR="00A94278" w:rsidRPr="000F6217" w:rsidRDefault="00A94278" w:rsidP="00A94278">
      <w:pPr>
        <w:numPr>
          <w:ilvl w:val="2"/>
          <w:numId w:val="6"/>
        </w:numPr>
        <w:tabs>
          <w:tab w:val="clear" w:pos="4536"/>
          <w:tab w:val="num" w:pos="567"/>
        </w:tabs>
        <w:suppressAutoHyphens/>
        <w:ind w:left="567"/>
        <w:jc w:val="both"/>
        <w:rPr>
          <w:rFonts w:ascii="Tahoma" w:hAnsi="Tahoma" w:cs="Tahoma"/>
          <w:sz w:val="19"/>
          <w:szCs w:val="19"/>
        </w:rPr>
      </w:pPr>
      <w:r w:rsidRPr="000F6217">
        <w:rPr>
          <w:rFonts w:ascii="Tahoma" w:hAnsi="Tahoma" w:cs="Tahoma"/>
          <w:sz w:val="19"/>
          <w:szCs w:val="19"/>
        </w:rPr>
        <w:t>Zamawiający zwraca zabezpieczenie w terminach i na zasadach określonych w ustawie z dnia 11 września 2019 r. – Prawo zamówień publicznych.</w:t>
      </w:r>
    </w:p>
    <w:p w14:paraId="4A35CE94" w14:textId="11AF17E5" w:rsidR="00571997" w:rsidRDefault="00571997" w:rsidP="00A94278">
      <w:pPr>
        <w:jc w:val="both"/>
        <w:rPr>
          <w:rFonts w:ascii="Tahoma" w:hAnsi="Tahoma" w:cs="Tahoma"/>
        </w:rPr>
      </w:pPr>
    </w:p>
    <w:bookmarkEnd w:id="13"/>
    <w:bookmarkEnd w:id="12"/>
    <w:p w14:paraId="26D6C6C8"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8</w:t>
      </w:r>
    </w:p>
    <w:p w14:paraId="1894A620" w14:textId="08798BC6" w:rsidR="00C24926" w:rsidRPr="00C24926" w:rsidRDefault="00C24926" w:rsidP="00AC215D">
      <w:pPr>
        <w:numPr>
          <w:ilvl w:val="0"/>
          <w:numId w:val="13"/>
        </w:numPr>
        <w:suppressAutoHyphens/>
        <w:jc w:val="both"/>
        <w:rPr>
          <w:lang w:eastAsia="zh-CN"/>
        </w:rPr>
      </w:pPr>
      <w:r w:rsidRPr="00C24926">
        <w:rPr>
          <w:rFonts w:ascii="Tahoma" w:hAnsi="Tahoma" w:cs="Tahoma"/>
          <w:sz w:val="19"/>
          <w:szCs w:val="19"/>
          <w:lang w:eastAsia="zh-CN"/>
        </w:rPr>
        <w:t xml:space="preserve">Wykonawca zobowiązany jest, na czas prowadzenia robót objętych umową, do posiadania ubezpieczenia od odpowiedzialności cywilnej w zakresie prowadzonej działalności gospodarczej </w:t>
      </w:r>
      <w:r w:rsidRPr="00C24926">
        <w:rPr>
          <w:rFonts w:ascii="Tahoma" w:hAnsi="Tahoma" w:cs="Tahoma"/>
          <w:b/>
          <w:bCs/>
          <w:sz w:val="19"/>
          <w:szCs w:val="19"/>
          <w:lang w:eastAsia="zh-CN"/>
        </w:rPr>
        <w:t>na sumę gwarancyjną</w:t>
      </w:r>
      <w:r w:rsidRPr="00C24926">
        <w:rPr>
          <w:rFonts w:ascii="Tahoma" w:hAnsi="Tahoma" w:cs="Tahoma"/>
          <w:sz w:val="19"/>
          <w:szCs w:val="19"/>
          <w:lang w:eastAsia="zh-CN"/>
        </w:rPr>
        <w:t xml:space="preserve"> </w:t>
      </w:r>
      <w:r w:rsidR="00C122AC" w:rsidRPr="00C122AC">
        <w:rPr>
          <w:rFonts w:ascii="Tahoma" w:hAnsi="Tahoma" w:cs="Tahoma"/>
          <w:b/>
          <w:bCs/>
          <w:sz w:val="19"/>
          <w:szCs w:val="19"/>
          <w:lang w:eastAsia="zh-CN"/>
        </w:rPr>
        <w:t>min.</w:t>
      </w:r>
      <w:r w:rsidR="00C122AC">
        <w:rPr>
          <w:rFonts w:ascii="Tahoma" w:hAnsi="Tahoma" w:cs="Tahoma"/>
          <w:sz w:val="19"/>
          <w:szCs w:val="19"/>
          <w:lang w:eastAsia="zh-CN"/>
        </w:rPr>
        <w:t xml:space="preserve"> </w:t>
      </w:r>
      <w:r w:rsidR="000F6217">
        <w:rPr>
          <w:rFonts w:ascii="Tahoma" w:hAnsi="Tahoma" w:cs="Tahoma"/>
          <w:b/>
          <w:bCs/>
          <w:sz w:val="19"/>
          <w:szCs w:val="19"/>
          <w:lang w:eastAsia="zh-CN"/>
        </w:rPr>
        <w:t>5</w:t>
      </w:r>
      <w:r w:rsidR="00955151" w:rsidRPr="001731DD">
        <w:rPr>
          <w:rFonts w:ascii="Tahoma" w:hAnsi="Tahoma" w:cs="Tahoma"/>
          <w:b/>
          <w:bCs/>
          <w:sz w:val="19"/>
          <w:szCs w:val="19"/>
          <w:lang w:eastAsia="zh-CN"/>
        </w:rPr>
        <w:t>0</w:t>
      </w:r>
      <w:r w:rsidRPr="00C24926">
        <w:rPr>
          <w:rFonts w:ascii="Tahoma" w:hAnsi="Tahoma" w:cs="Tahoma"/>
          <w:b/>
          <w:bCs/>
          <w:sz w:val="19"/>
          <w:szCs w:val="19"/>
          <w:lang w:eastAsia="zh-CN"/>
        </w:rPr>
        <w:t>0 000,00 zł.</w:t>
      </w:r>
    </w:p>
    <w:p w14:paraId="19B5C755" w14:textId="024853A3" w:rsidR="00C24926" w:rsidRPr="00C24926" w:rsidRDefault="00C24926" w:rsidP="00AC215D">
      <w:pPr>
        <w:numPr>
          <w:ilvl w:val="0"/>
          <w:numId w:val="13"/>
        </w:numPr>
        <w:suppressAutoHyphens/>
        <w:jc w:val="both"/>
        <w:rPr>
          <w:lang w:eastAsia="zh-CN"/>
        </w:rPr>
      </w:pPr>
      <w:r w:rsidRPr="00C24926">
        <w:rPr>
          <w:rFonts w:ascii="Tahoma" w:hAnsi="Tahoma" w:cs="Tahoma"/>
          <w:sz w:val="19"/>
          <w:szCs w:val="19"/>
          <w:lang w:eastAsia="zh-CN"/>
        </w:rPr>
        <w:t>Wykonawca ponosi pełną odpowiedzialność za skutki realizowanych robót konserwacyjnych</w:t>
      </w:r>
      <w:r w:rsidR="00955151">
        <w:rPr>
          <w:rFonts w:ascii="Tahoma" w:hAnsi="Tahoma" w:cs="Tahoma"/>
          <w:sz w:val="19"/>
          <w:szCs w:val="19"/>
          <w:lang w:eastAsia="zh-CN"/>
        </w:rPr>
        <w:t xml:space="preserve"> oraz</w:t>
      </w:r>
      <w:r w:rsidRPr="00C24926">
        <w:rPr>
          <w:rFonts w:ascii="Tahoma" w:hAnsi="Tahoma" w:cs="Tahoma"/>
          <w:sz w:val="19"/>
          <w:szCs w:val="19"/>
          <w:lang w:eastAsia="zh-CN"/>
        </w:rPr>
        <w:t xml:space="preserve"> odpowiada za wszelkie szkody zaistniałe w związku z prowadzeniem robót.</w:t>
      </w:r>
    </w:p>
    <w:p w14:paraId="6DACDA13" w14:textId="77F2A4B6" w:rsidR="00C24926" w:rsidRPr="00C24926" w:rsidRDefault="00C24926" w:rsidP="00AC215D">
      <w:pPr>
        <w:numPr>
          <w:ilvl w:val="0"/>
          <w:numId w:val="13"/>
        </w:numPr>
        <w:suppressAutoHyphens/>
        <w:jc w:val="both"/>
        <w:rPr>
          <w:lang w:eastAsia="zh-CN"/>
        </w:rPr>
      </w:pPr>
      <w:r w:rsidRPr="00C24926">
        <w:rPr>
          <w:rFonts w:ascii="Tahoma" w:hAnsi="Tahoma" w:cs="Tahoma"/>
          <w:sz w:val="19"/>
          <w:szCs w:val="19"/>
          <w:lang w:eastAsia="zh-CN"/>
        </w:rPr>
        <w:t>Wykonawca zabezpiecza nadzór wykonawczy nad realizacją zleconych robót konserwacyjnych.</w:t>
      </w:r>
    </w:p>
    <w:p w14:paraId="1B36EEB6" w14:textId="77777777" w:rsidR="00C24926" w:rsidRPr="00C24926" w:rsidRDefault="00C24926" w:rsidP="00AC215D">
      <w:pPr>
        <w:numPr>
          <w:ilvl w:val="0"/>
          <w:numId w:val="13"/>
        </w:numPr>
        <w:suppressAutoHyphens/>
        <w:jc w:val="both"/>
        <w:rPr>
          <w:lang w:eastAsia="zh-CN"/>
        </w:rPr>
      </w:pPr>
      <w:r w:rsidRPr="00C24926">
        <w:rPr>
          <w:rFonts w:ascii="Tahoma" w:hAnsi="Tahoma" w:cs="Tahoma"/>
          <w:sz w:val="19"/>
          <w:szCs w:val="19"/>
          <w:lang w:eastAsia="zh-CN"/>
        </w:rPr>
        <w:t xml:space="preserve">Wykonawca wskaże w dniu zawarcia umowy osoby, które posiadają uprawnienia do kierowania robotami. </w:t>
      </w:r>
    </w:p>
    <w:p w14:paraId="25706D7F" w14:textId="77777777" w:rsidR="00C24926" w:rsidRPr="00C24926" w:rsidRDefault="00C24926" w:rsidP="00C24926">
      <w:pPr>
        <w:suppressAutoHyphens/>
        <w:jc w:val="center"/>
        <w:rPr>
          <w:rFonts w:ascii="Tahoma" w:hAnsi="Tahoma" w:cs="Tahoma"/>
          <w:lang w:eastAsia="zh-CN"/>
        </w:rPr>
      </w:pPr>
    </w:p>
    <w:p w14:paraId="65256F83" w14:textId="77777777" w:rsidR="00C24926" w:rsidRPr="00C24926" w:rsidRDefault="00C24926" w:rsidP="00C24926">
      <w:pPr>
        <w:suppressAutoHyphens/>
        <w:jc w:val="center"/>
        <w:rPr>
          <w:rFonts w:ascii="Tahoma" w:hAnsi="Tahoma" w:cs="Tahoma"/>
          <w:sz w:val="19"/>
          <w:szCs w:val="19"/>
          <w:lang w:eastAsia="zh-CN"/>
        </w:rPr>
      </w:pPr>
      <w:r w:rsidRPr="00C24926">
        <w:rPr>
          <w:rFonts w:ascii="Tahoma" w:hAnsi="Tahoma" w:cs="Tahoma"/>
          <w:sz w:val="19"/>
          <w:szCs w:val="19"/>
          <w:lang w:eastAsia="zh-CN"/>
        </w:rPr>
        <w:t>§ 9</w:t>
      </w:r>
    </w:p>
    <w:p w14:paraId="6833CE47" w14:textId="5D7118E4" w:rsidR="00C24926" w:rsidRPr="00C24926" w:rsidRDefault="00C24926" w:rsidP="00AC215D">
      <w:pPr>
        <w:numPr>
          <w:ilvl w:val="0"/>
          <w:numId w:val="29"/>
        </w:numPr>
        <w:suppressAutoHyphens/>
        <w:jc w:val="both"/>
        <w:rPr>
          <w:rFonts w:ascii="Tahoma" w:hAnsi="Tahoma" w:cs="Tahoma"/>
          <w:b/>
          <w:bCs/>
          <w:sz w:val="19"/>
          <w:szCs w:val="19"/>
          <w:lang w:eastAsia="zh-CN"/>
        </w:rPr>
      </w:pPr>
      <w:bookmarkStart w:id="14" w:name="_Hlk86919715"/>
      <w:r w:rsidRPr="00C24926">
        <w:rPr>
          <w:rFonts w:ascii="Tahoma" w:hAnsi="Tahoma" w:cs="Tahoma"/>
          <w:sz w:val="19"/>
          <w:szCs w:val="19"/>
          <w:lang w:eastAsia="zh-CN"/>
        </w:rPr>
        <w:t xml:space="preserve">Umowa obowiązuje </w:t>
      </w:r>
      <w:r w:rsidRPr="00C24926">
        <w:rPr>
          <w:rFonts w:ascii="Tahoma" w:hAnsi="Tahoma" w:cs="Tahoma"/>
          <w:b/>
          <w:bCs/>
          <w:sz w:val="19"/>
          <w:szCs w:val="19"/>
          <w:lang w:eastAsia="zh-CN"/>
        </w:rPr>
        <w:t>od daty udzielenia zamówienia do dnia 31.12.202</w:t>
      </w:r>
      <w:r w:rsidR="000F6217">
        <w:rPr>
          <w:rFonts w:ascii="Tahoma" w:hAnsi="Tahoma" w:cs="Tahoma"/>
          <w:b/>
          <w:bCs/>
          <w:sz w:val="19"/>
          <w:szCs w:val="19"/>
          <w:lang w:eastAsia="zh-CN"/>
        </w:rPr>
        <w:t>5</w:t>
      </w:r>
      <w:r w:rsidRPr="00C24926">
        <w:rPr>
          <w:rFonts w:ascii="Tahoma" w:hAnsi="Tahoma" w:cs="Tahoma"/>
          <w:b/>
          <w:bCs/>
          <w:sz w:val="19"/>
          <w:szCs w:val="19"/>
          <w:lang w:eastAsia="zh-CN"/>
        </w:rPr>
        <w:t xml:space="preserve"> r. </w:t>
      </w:r>
    </w:p>
    <w:p w14:paraId="267D63E5" w14:textId="25A8C969" w:rsidR="00C24926" w:rsidRPr="00C24926" w:rsidRDefault="00C24926" w:rsidP="00AC215D">
      <w:pPr>
        <w:numPr>
          <w:ilvl w:val="0"/>
          <w:numId w:val="29"/>
        </w:numPr>
        <w:suppressAutoHyphens/>
        <w:jc w:val="both"/>
        <w:rPr>
          <w:rFonts w:ascii="Tahoma" w:hAnsi="Tahoma" w:cs="Tahoma"/>
          <w:b/>
          <w:bCs/>
          <w:sz w:val="19"/>
          <w:szCs w:val="19"/>
          <w:lang w:eastAsia="zh-CN"/>
        </w:rPr>
      </w:pPr>
      <w:r w:rsidRPr="00C24926">
        <w:rPr>
          <w:rFonts w:ascii="Tahoma" w:hAnsi="Tahoma" w:cs="Tahoma"/>
          <w:sz w:val="19"/>
          <w:szCs w:val="19"/>
          <w:lang w:eastAsia="zh-CN"/>
        </w:rPr>
        <w:t xml:space="preserve">Wykonawca wykonywać będzie roboty określone w § 1 w terminie </w:t>
      </w:r>
      <w:r w:rsidRPr="00C24926">
        <w:rPr>
          <w:rFonts w:ascii="Tahoma" w:hAnsi="Tahoma" w:cs="Tahoma"/>
          <w:b/>
          <w:bCs/>
          <w:sz w:val="19"/>
          <w:szCs w:val="19"/>
          <w:lang w:eastAsia="zh-CN"/>
        </w:rPr>
        <w:t>od 01.01.202</w:t>
      </w:r>
      <w:r w:rsidR="000F6217">
        <w:rPr>
          <w:rFonts w:ascii="Tahoma" w:hAnsi="Tahoma" w:cs="Tahoma"/>
          <w:b/>
          <w:bCs/>
          <w:sz w:val="19"/>
          <w:szCs w:val="19"/>
          <w:lang w:eastAsia="zh-CN"/>
        </w:rPr>
        <w:t>5</w:t>
      </w:r>
      <w:r w:rsidRPr="00C24926">
        <w:rPr>
          <w:rFonts w:ascii="Tahoma" w:hAnsi="Tahoma" w:cs="Tahoma"/>
          <w:b/>
          <w:bCs/>
          <w:sz w:val="19"/>
          <w:szCs w:val="19"/>
          <w:lang w:eastAsia="zh-CN"/>
        </w:rPr>
        <w:t xml:space="preserve"> r. do 31.12.202</w:t>
      </w:r>
      <w:r w:rsidR="000F6217">
        <w:rPr>
          <w:rFonts w:ascii="Tahoma" w:hAnsi="Tahoma" w:cs="Tahoma"/>
          <w:b/>
          <w:bCs/>
          <w:sz w:val="19"/>
          <w:szCs w:val="19"/>
          <w:lang w:eastAsia="zh-CN"/>
        </w:rPr>
        <w:t>5</w:t>
      </w:r>
      <w:r w:rsidRPr="00C24926">
        <w:rPr>
          <w:rFonts w:ascii="Tahoma" w:hAnsi="Tahoma" w:cs="Tahoma"/>
          <w:b/>
          <w:bCs/>
          <w:sz w:val="19"/>
          <w:szCs w:val="19"/>
          <w:lang w:eastAsia="zh-CN"/>
        </w:rPr>
        <w:t xml:space="preserve"> r.</w:t>
      </w:r>
    </w:p>
    <w:bookmarkEnd w:id="14"/>
    <w:p w14:paraId="336E0376" w14:textId="77777777" w:rsidR="00C24926" w:rsidRPr="00C24926" w:rsidRDefault="00C24926" w:rsidP="00C24926">
      <w:pPr>
        <w:tabs>
          <w:tab w:val="left" w:pos="6120"/>
        </w:tabs>
        <w:suppressAutoHyphens/>
        <w:rPr>
          <w:rFonts w:ascii="Tahoma" w:hAnsi="Tahoma" w:cs="Tahoma"/>
          <w:b/>
          <w:bCs/>
          <w:color w:val="0000FF"/>
          <w:sz w:val="19"/>
          <w:szCs w:val="19"/>
          <w:lang w:eastAsia="zh-CN"/>
        </w:rPr>
      </w:pPr>
    </w:p>
    <w:p w14:paraId="5579390F" w14:textId="7E73A821" w:rsidR="00A94278" w:rsidRPr="000F6217" w:rsidRDefault="00A94278" w:rsidP="00A94278">
      <w:pPr>
        <w:tabs>
          <w:tab w:val="left" w:pos="6120"/>
        </w:tabs>
        <w:suppressAutoHyphens/>
        <w:jc w:val="center"/>
        <w:rPr>
          <w:rFonts w:ascii="Tahoma" w:hAnsi="Tahoma" w:cs="Tahoma"/>
          <w:sz w:val="19"/>
          <w:szCs w:val="19"/>
          <w:lang w:eastAsia="zh-CN"/>
        </w:rPr>
      </w:pPr>
      <w:r w:rsidRPr="000F6217">
        <w:rPr>
          <w:rFonts w:ascii="Tahoma" w:hAnsi="Tahoma" w:cs="Tahoma"/>
          <w:sz w:val="19"/>
          <w:szCs w:val="19"/>
          <w:lang w:eastAsia="zh-CN"/>
        </w:rPr>
        <w:t>§ 10</w:t>
      </w:r>
    </w:p>
    <w:p w14:paraId="08287D85" w14:textId="42703AB4" w:rsidR="00A94278" w:rsidRPr="000F6217" w:rsidRDefault="00A94278" w:rsidP="00AC215D">
      <w:pPr>
        <w:numPr>
          <w:ilvl w:val="0"/>
          <w:numId w:val="47"/>
        </w:numPr>
        <w:jc w:val="both"/>
        <w:rPr>
          <w:rFonts w:ascii="Tahoma" w:hAnsi="Tahoma" w:cs="Tahoma"/>
          <w:sz w:val="19"/>
          <w:szCs w:val="19"/>
          <w:u w:val="single"/>
        </w:rPr>
      </w:pPr>
      <w:r w:rsidRPr="000F6217">
        <w:rPr>
          <w:rFonts w:ascii="Tahoma" w:hAnsi="Tahoma" w:cs="Tahoma"/>
          <w:sz w:val="19"/>
          <w:szCs w:val="19"/>
        </w:rPr>
        <w:t xml:space="preserve">Na wykonane roboty </w:t>
      </w:r>
      <w:r w:rsidR="00AC215D" w:rsidRPr="000F6217">
        <w:rPr>
          <w:rFonts w:ascii="Tahoma" w:hAnsi="Tahoma" w:cs="Tahoma"/>
          <w:sz w:val="19"/>
          <w:szCs w:val="19"/>
        </w:rPr>
        <w:t xml:space="preserve">konserwacyjne </w:t>
      </w:r>
      <w:r w:rsidRPr="000F6217">
        <w:rPr>
          <w:rFonts w:ascii="Tahoma" w:hAnsi="Tahoma" w:cs="Tahoma"/>
          <w:sz w:val="19"/>
          <w:szCs w:val="19"/>
        </w:rPr>
        <w:t>stanowiące przedmiot zamówienia Wykonawca udzieli rękojmi za wady fizyczne.</w:t>
      </w:r>
    </w:p>
    <w:p w14:paraId="14641CB4" w14:textId="1BE3F49D" w:rsidR="00A94278" w:rsidRPr="000F6217" w:rsidRDefault="00A94278" w:rsidP="00AC215D">
      <w:pPr>
        <w:numPr>
          <w:ilvl w:val="0"/>
          <w:numId w:val="47"/>
        </w:numPr>
        <w:jc w:val="both"/>
        <w:rPr>
          <w:rFonts w:ascii="Tahoma" w:hAnsi="Tahoma" w:cs="Tahoma"/>
          <w:sz w:val="19"/>
          <w:szCs w:val="19"/>
          <w:u w:val="single"/>
        </w:rPr>
      </w:pPr>
      <w:r w:rsidRPr="000F6217">
        <w:rPr>
          <w:rFonts w:ascii="Tahoma" w:hAnsi="Tahoma" w:cs="Tahoma"/>
          <w:sz w:val="19"/>
          <w:szCs w:val="19"/>
        </w:rPr>
        <w:t xml:space="preserve">Okres rękojmi za wady fizyczne wynosi dla robót budowlanych </w:t>
      </w:r>
      <w:r w:rsidRPr="000F6217">
        <w:rPr>
          <w:rFonts w:ascii="Tahoma" w:hAnsi="Tahoma" w:cs="Tahoma"/>
          <w:b/>
          <w:sz w:val="19"/>
          <w:szCs w:val="19"/>
        </w:rPr>
        <w:t>………. miesięcy</w:t>
      </w:r>
      <w:r w:rsidRPr="000F6217">
        <w:rPr>
          <w:rFonts w:ascii="Tahoma" w:hAnsi="Tahoma" w:cs="Tahoma"/>
          <w:sz w:val="19"/>
          <w:szCs w:val="19"/>
        </w:rPr>
        <w:t xml:space="preserve"> licząc od daty odebrania przez Zamawiającego przedmiotu zamówienia i podpisania (bez uwag) </w:t>
      </w:r>
      <w:r w:rsidR="00AC215D" w:rsidRPr="000F6217">
        <w:rPr>
          <w:rFonts w:ascii="Tahoma" w:hAnsi="Tahoma" w:cs="Tahoma"/>
          <w:sz w:val="19"/>
          <w:szCs w:val="19"/>
        </w:rPr>
        <w:t>wykonanego zlecenia.</w:t>
      </w:r>
      <w:r w:rsidRPr="000F6217">
        <w:rPr>
          <w:rFonts w:ascii="Tahoma" w:hAnsi="Tahoma" w:cs="Tahoma"/>
          <w:sz w:val="19"/>
          <w:szCs w:val="19"/>
        </w:rPr>
        <w:t xml:space="preserve"> </w:t>
      </w:r>
    </w:p>
    <w:p w14:paraId="5FADE082" w14:textId="43AF1E35" w:rsidR="00A94278" w:rsidRPr="000F6217" w:rsidRDefault="00A94278" w:rsidP="00AC215D">
      <w:pPr>
        <w:numPr>
          <w:ilvl w:val="0"/>
          <w:numId w:val="47"/>
        </w:numPr>
        <w:jc w:val="both"/>
        <w:rPr>
          <w:rFonts w:ascii="Tahoma" w:hAnsi="Tahoma" w:cs="Tahoma"/>
          <w:sz w:val="19"/>
          <w:szCs w:val="19"/>
          <w:u w:val="single"/>
        </w:rPr>
      </w:pPr>
      <w:r w:rsidRPr="000F6217">
        <w:rPr>
          <w:rFonts w:ascii="Tahoma" w:hAnsi="Tahoma" w:cs="Tahoma"/>
          <w:sz w:val="19"/>
          <w:szCs w:val="19"/>
        </w:rPr>
        <w:t xml:space="preserve">Bieg terminu rękojmi za wady rozpoczyna się w dniu następnym po dokonaniu odbioru </w:t>
      </w:r>
      <w:r w:rsidR="00AC215D" w:rsidRPr="000F6217">
        <w:rPr>
          <w:rFonts w:ascii="Tahoma" w:hAnsi="Tahoma" w:cs="Tahoma"/>
          <w:sz w:val="19"/>
          <w:szCs w:val="19"/>
        </w:rPr>
        <w:t>zlecenia</w:t>
      </w:r>
      <w:r w:rsidRPr="000F6217">
        <w:rPr>
          <w:rFonts w:ascii="Tahoma" w:hAnsi="Tahoma" w:cs="Tahoma"/>
          <w:sz w:val="19"/>
          <w:szCs w:val="19"/>
        </w:rPr>
        <w:t>.</w:t>
      </w:r>
    </w:p>
    <w:p w14:paraId="621FEA06" w14:textId="0E008047" w:rsidR="00A94278" w:rsidRPr="000F6217" w:rsidRDefault="00A94278" w:rsidP="00D3059D">
      <w:pPr>
        <w:numPr>
          <w:ilvl w:val="0"/>
          <w:numId w:val="47"/>
        </w:numPr>
        <w:jc w:val="both"/>
        <w:rPr>
          <w:rFonts w:ascii="Tahoma" w:hAnsi="Tahoma" w:cs="Tahoma"/>
          <w:sz w:val="19"/>
          <w:szCs w:val="19"/>
          <w:u w:val="single"/>
        </w:rPr>
      </w:pPr>
      <w:r w:rsidRPr="000F6217">
        <w:rPr>
          <w:rFonts w:ascii="Tahoma" w:hAnsi="Tahoma" w:cs="Tahoma"/>
          <w:sz w:val="19"/>
          <w:szCs w:val="19"/>
        </w:rPr>
        <w:t xml:space="preserve">W przypadku wystąpienia w okresie rękojmi wad w przedmiocie zamówienia, Zamawiający zawiadamia Wykonawcę o powstałych wadach a Wykonawca zobowiązuje się w terminie </w:t>
      </w:r>
      <w:r w:rsidRPr="000F6217">
        <w:rPr>
          <w:rFonts w:ascii="Tahoma" w:hAnsi="Tahoma" w:cs="Tahoma"/>
          <w:sz w:val="19"/>
          <w:szCs w:val="19"/>
          <w:u w:val="single"/>
        </w:rPr>
        <w:t>7 dni roboczych</w:t>
      </w:r>
      <w:r w:rsidRPr="000F6217">
        <w:rPr>
          <w:rFonts w:ascii="Tahoma" w:hAnsi="Tahoma" w:cs="Tahoma"/>
          <w:sz w:val="19"/>
          <w:szCs w:val="19"/>
        </w:rPr>
        <w:t>, licząc od daty telefonicznego lub pisemnego zgłoszenia, do ich usunięcia. Niedotrzymanie terminu upoważnia Zamawiającego do ich usunięcia na koszt Wykonawcy oraz naliczenia kar umownych.</w:t>
      </w:r>
    </w:p>
    <w:p w14:paraId="7D61DC9D" w14:textId="77777777" w:rsidR="00A94278" w:rsidRPr="000F6217" w:rsidRDefault="00A94278" w:rsidP="00AC215D">
      <w:pPr>
        <w:numPr>
          <w:ilvl w:val="0"/>
          <w:numId w:val="47"/>
        </w:numPr>
        <w:jc w:val="both"/>
        <w:rPr>
          <w:rFonts w:ascii="Tahoma" w:hAnsi="Tahoma" w:cs="Tahoma"/>
          <w:sz w:val="19"/>
          <w:szCs w:val="19"/>
          <w:u w:val="single"/>
        </w:rPr>
      </w:pPr>
      <w:r w:rsidRPr="000F6217">
        <w:rPr>
          <w:rFonts w:ascii="Tahoma" w:hAnsi="Tahoma" w:cs="Tahoma"/>
          <w:sz w:val="19"/>
          <w:szCs w:val="19"/>
        </w:rPr>
        <w:t xml:space="preserve">W okresie rękojmi Wykonawca jest odpowiedzialny za powstałe wady na zasadach określonych </w:t>
      </w:r>
      <w:r w:rsidRPr="000F6217">
        <w:rPr>
          <w:rFonts w:ascii="Tahoma" w:hAnsi="Tahoma" w:cs="Tahoma"/>
          <w:sz w:val="19"/>
          <w:szCs w:val="19"/>
        </w:rPr>
        <w:br/>
        <w:t>w przepisach Kodeksu cywilnego. W celu skorzystania z uprawnień rękojmi wystarczające jest zgłoszenie przez Zamawiającego roszczeń w terminie obowiązywania rękojmi.</w:t>
      </w:r>
    </w:p>
    <w:p w14:paraId="2E597D94" w14:textId="77777777" w:rsidR="00A94278" w:rsidRPr="000F6217" w:rsidRDefault="00A94278" w:rsidP="00AC215D">
      <w:pPr>
        <w:numPr>
          <w:ilvl w:val="0"/>
          <w:numId w:val="47"/>
        </w:numPr>
        <w:jc w:val="both"/>
        <w:rPr>
          <w:rFonts w:ascii="Tahoma" w:hAnsi="Tahoma" w:cs="Tahoma"/>
          <w:sz w:val="19"/>
          <w:szCs w:val="19"/>
          <w:u w:val="single"/>
        </w:rPr>
      </w:pPr>
      <w:r w:rsidRPr="000F6217">
        <w:rPr>
          <w:rFonts w:ascii="Tahoma" w:hAnsi="Tahoma" w:cs="Tahoma"/>
          <w:sz w:val="19"/>
          <w:szCs w:val="19"/>
        </w:rPr>
        <w:t>Niniejsza umowa stanowi dokument gwarancyjny w rozumieniu przepisów Kodeksu cywilnego.</w:t>
      </w:r>
    </w:p>
    <w:p w14:paraId="3A336B10" w14:textId="77777777" w:rsidR="00A94278" w:rsidRPr="000F6217" w:rsidRDefault="00A94278" w:rsidP="00AC215D">
      <w:pPr>
        <w:numPr>
          <w:ilvl w:val="0"/>
          <w:numId w:val="47"/>
        </w:numPr>
        <w:jc w:val="both"/>
        <w:rPr>
          <w:rFonts w:ascii="Tahoma" w:hAnsi="Tahoma" w:cs="Tahoma"/>
          <w:sz w:val="19"/>
          <w:szCs w:val="19"/>
          <w:u w:val="single"/>
        </w:rPr>
      </w:pPr>
      <w:r w:rsidRPr="000F6217">
        <w:rPr>
          <w:rFonts w:ascii="Tahoma" w:hAnsi="Tahoma" w:cs="Tahoma"/>
          <w:sz w:val="19"/>
          <w:szCs w:val="19"/>
        </w:rPr>
        <w:t>W przypadku sprzeczności zapisów rękojmi z treścią umowy, pierwszeństwo mają postanowienia umowne.</w:t>
      </w:r>
    </w:p>
    <w:p w14:paraId="3EAA9A08" w14:textId="77777777" w:rsidR="00A94278" w:rsidRDefault="00A94278" w:rsidP="00C24926">
      <w:pPr>
        <w:tabs>
          <w:tab w:val="left" w:pos="6120"/>
        </w:tabs>
        <w:suppressAutoHyphens/>
        <w:jc w:val="center"/>
        <w:rPr>
          <w:rFonts w:ascii="Tahoma" w:hAnsi="Tahoma" w:cs="Tahoma"/>
          <w:sz w:val="19"/>
          <w:szCs w:val="19"/>
          <w:lang w:eastAsia="zh-CN"/>
        </w:rPr>
      </w:pPr>
    </w:p>
    <w:p w14:paraId="1E879358" w14:textId="31E40364" w:rsidR="00C24926" w:rsidRPr="00C24926" w:rsidRDefault="00C24926" w:rsidP="00C24926">
      <w:pPr>
        <w:tabs>
          <w:tab w:val="left" w:pos="6120"/>
        </w:tabs>
        <w:suppressAutoHyphens/>
        <w:jc w:val="center"/>
        <w:rPr>
          <w:rFonts w:ascii="Tahoma" w:hAnsi="Tahoma" w:cs="Tahoma"/>
          <w:sz w:val="19"/>
          <w:szCs w:val="19"/>
          <w:lang w:eastAsia="zh-CN"/>
        </w:rPr>
      </w:pPr>
      <w:r w:rsidRPr="00C24926">
        <w:rPr>
          <w:rFonts w:ascii="Tahoma" w:hAnsi="Tahoma" w:cs="Tahoma"/>
          <w:sz w:val="19"/>
          <w:szCs w:val="19"/>
          <w:lang w:eastAsia="zh-CN"/>
        </w:rPr>
        <w:t>§ 1</w:t>
      </w:r>
      <w:r w:rsidR="00A94278">
        <w:rPr>
          <w:rFonts w:ascii="Tahoma" w:hAnsi="Tahoma" w:cs="Tahoma"/>
          <w:sz w:val="19"/>
          <w:szCs w:val="19"/>
          <w:lang w:eastAsia="zh-CN"/>
        </w:rPr>
        <w:t>1</w:t>
      </w:r>
    </w:p>
    <w:p w14:paraId="522C69C4" w14:textId="77777777" w:rsidR="00C24926" w:rsidRPr="00C24926" w:rsidRDefault="00C24926" w:rsidP="00AC215D">
      <w:pPr>
        <w:numPr>
          <w:ilvl w:val="0"/>
          <w:numId w:val="12"/>
        </w:numPr>
        <w:tabs>
          <w:tab w:val="left" w:pos="300"/>
        </w:tabs>
        <w:suppressAutoHyphens/>
        <w:rPr>
          <w:rFonts w:ascii="Tahoma" w:hAnsi="Tahoma" w:cs="Tahoma"/>
          <w:sz w:val="19"/>
          <w:szCs w:val="19"/>
          <w:lang w:eastAsia="zh-CN"/>
        </w:rPr>
      </w:pPr>
      <w:r w:rsidRPr="00C24926">
        <w:rPr>
          <w:rFonts w:ascii="Tahoma" w:hAnsi="Tahoma" w:cs="Tahoma"/>
          <w:sz w:val="19"/>
          <w:szCs w:val="19"/>
          <w:lang w:eastAsia="zh-CN"/>
        </w:rPr>
        <w:t>Zamawiającemu przysługuje prawo odstąpienia od umowy w następujących przypadkach:</w:t>
      </w:r>
    </w:p>
    <w:p w14:paraId="0CE25308" w14:textId="1244E1B2" w:rsidR="00C24926" w:rsidRPr="001731DD" w:rsidRDefault="00C24926" w:rsidP="00AC215D">
      <w:pPr>
        <w:pStyle w:val="Akapitzlist"/>
        <w:numPr>
          <w:ilvl w:val="0"/>
          <w:numId w:val="31"/>
        </w:numPr>
        <w:tabs>
          <w:tab w:val="left" w:pos="567"/>
        </w:tabs>
        <w:suppressAutoHyphens/>
        <w:ind w:left="567" w:hanging="283"/>
        <w:jc w:val="both"/>
        <w:rPr>
          <w:rFonts w:ascii="Tahoma" w:hAnsi="Tahoma" w:cs="Tahoma"/>
          <w:sz w:val="19"/>
          <w:szCs w:val="19"/>
          <w:lang w:eastAsia="zh-CN"/>
        </w:rPr>
      </w:pPr>
      <w:r w:rsidRPr="001731DD">
        <w:rPr>
          <w:rFonts w:ascii="Tahoma" w:hAnsi="Tahoma" w:cs="Tahoma"/>
          <w:sz w:val="19"/>
          <w:szCs w:val="19"/>
          <w:lang w:eastAsia="zh-CN"/>
        </w:rPr>
        <w:t xml:space="preserve">w razie wystąpienia istotnej okoliczności powodującej, że wykonanie umowy nie leży w interesie publicznym, czego nie można było przewidzieć w chwili zawarcia umowy (art. </w:t>
      </w:r>
      <w:r w:rsidR="009C0487">
        <w:rPr>
          <w:rFonts w:ascii="Tahoma" w:hAnsi="Tahoma" w:cs="Tahoma"/>
          <w:sz w:val="19"/>
          <w:szCs w:val="19"/>
          <w:lang w:eastAsia="zh-CN"/>
        </w:rPr>
        <w:t>456</w:t>
      </w:r>
      <w:r w:rsidRPr="001731DD">
        <w:rPr>
          <w:rFonts w:ascii="Tahoma" w:hAnsi="Tahoma" w:cs="Tahoma"/>
          <w:sz w:val="19"/>
          <w:szCs w:val="19"/>
          <w:lang w:eastAsia="zh-CN"/>
        </w:rPr>
        <w:t xml:space="preserve"> uPzp).  W tym przypadku:</w:t>
      </w:r>
    </w:p>
    <w:p w14:paraId="619810AD" w14:textId="29718BB7" w:rsidR="00C24926" w:rsidRDefault="00C24926" w:rsidP="00AC215D">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1731DD">
        <w:rPr>
          <w:rFonts w:ascii="Tahoma" w:hAnsi="Tahoma" w:cs="Tahoma"/>
          <w:sz w:val="19"/>
          <w:szCs w:val="19"/>
          <w:lang w:eastAsia="zh-CN"/>
        </w:rPr>
        <w:t>Zamawiający może odstąpić od umowy w terminie 30 dni od powzięcia wiadomości o tych okolicznościach,</w:t>
      </w:r>
    </w:p>
    <w:p w14:paraId="21C4B496" w14:textId="41D32179" w:rsidR="00C24926" w:rsidRDefault="00C24926" w:rsidP="00AC215D">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1731DD">
        <w:rPr>
          <w:rFonts w:ascii="Tahoma" w:hAnsi="Tahoma" w:cs="Tahoma"/>
          <w:sz w:val="19"/>
          <w:szCs w:val="19"/>
          <w:lang w:eastAsia="zh-CN"/>
        </w:rPr>
        <w:t xml:space="preserve">Wykonawca może żądać wyłącznie wynagrodzenia należnego z tytułu wykonania części umowy, </w:t>
      </w:r>
    </w:p>
    <w:p w14:paraId="12509C03" w14:textId="7872C090" w:rsidR="00C24926" w:rsidRPr="001731DD" w:rsidRDefault="00C24926" w:rsidP="00AC215D">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1731DD">
        <w:rPr>
          <w:rFonts w:ascii="Tahoma" w:hAnsi="Tahoma" w:cs="Tahoma"/>
          <w:sz w:val="19"/>
          <w:szCs w:val="19"/>
          <w:lang w:eastAsia="zh-CN"/>
        </w:rPr>
        <w:t>w przypadku, o którym mowa w § 5 ust.</w:t>
      </w:r>
      <w:r w:rsidR="00955151" w:rsidRPr="001731DD">
        <w:rPr>
          <w:rFonts w:ascii="Tahoma" w:hAnsi="Tahoma" w:cs="Tahoma"/>
          <w:sz w:val="19"/>
          <w:szCs w:val="19"/>
          <w:lang w:eastAsia="zh-CN"/>
        </w:rPr>
        <w:t xml:space="preserve"> </w:t>
      </w:r>
      <w:r w:rsidRPr="001731DD">
        <w:rPr>
          <w:rFonts w:ascii="Tahoma" w:hAnsi="Tahoma" w:cs="Tahoma"/>
          <w:sz w:val="19"/>
          <w:szCs w:val="19"/>
          <w:lang w:eastAsia="zh-CN"/>
        </w:rPr>
        <w:t>2 lit. c.</w:t>
      </w:r>
    </w:p>
    <w:p w14:paraId="397DD770" w14:textId="65525496" w:rsidR="00C24926" w:rsidRPr="00C24926" w:rsidRDefault="00C24926" w:rsidP="00AC215D">
      <w:pPr>
        <w:numPr>
          <w:ilvl w:val="0"/>
          <w:numId w:val="12"/>
        </w:numPr>
        <w:suppressAutoHyphens/>
        <w:rPr>
          <w:sz w:val="19"/>
          <w:szCs w:val="19"/>
          <w:lang w:eastAsia="zh-CN"/>
        </w:rPr>
      </w:pPr>
      <w:r w:rsidRPr="00C24926">
        <w:rPr>
          <w:rFonts w:ascii="Tahoma" w:hAnsi="Tahoma" w:cs="Tahoma"/>
          <w:sz w:val="19"/>
          <w:szCs w:val="19"/>
          <w:lang w:eastAsia="zh-CN"/>
        </w:rPr>
        <w:t>Zamawiającemu przysługuje prawo do wypowiedzenia umowy ze skutkiem natychmiastowym w następujących przypadkach:</w:t>
      </w:r>
    </w:p>
    <w:p w14:paraId="2BBEADF1" w14:textId="2283FD7F" w:rsidR="00C24926" w:rsidRPr="00C24926" w:rsidRDefault="00C24926" w:rsidP="00AC215D">
      <w:pPr>
        <w:numPr>
          <w:ilvl w:val="0"/>
          <w:numId w:val="16"/>
        </w:numPr>
        <w:tabs>
          <w:tab w:val="left" w:pos="284"/>
          <w:tab w:val="left" w:pos="700"/>
        </w:tabs>
        <w:suppressAutoHyphens/>
        <w:jc w:val="both"/>
        <w:rPr>
          <w:sz w:val="19"/>
          <w:szCs w:val="19"/>
          <w:lang w:eastAsia="zh-CN"/>
        </w:rPr>
      </w:pPr>
      <w:r w:rsidRPr="00C24926">
        <w:rPr>
          <w:rFonts w:ascii="Tahoma" w:hAnsi="Tahoma" w:cs="Tahoma"/>
          <w:sz w:val="19"/>
          <w:szCs w:val="19"/>
          <w:lang w:eastAsia="zh-CN"/>
        </w:rPr>
        <w:t>w przypadku naruszenia istotnych postanowień umowy przez Wykonawcę, Zamawiający może odstąpić od umowy ze skutkiem natychmiastowym bez konieczności wyznaczania dodatkowego terminu,</w:t>
      </w:r>
    </w:p>
    <w:p w14:paraId="4D23D09D" w14:textId="77777777" w:rsidR="00C24926" w:rsidRPr="00C24926" w:rsidRDefault="00C24926" w:rsidP="00AC215D">
      <w:pPr>
        <w:numPr>
          <w:ilvl w:val="0"/>
          <w:numId w:val="16"/>
        </w:numPr>
        <w:tabs>
          <w:tab w:val="left" w:pos="284"/>
          <w:tab w:val="left" w:pos="700"/>
        </w:tabs>
        <w:suppressAutoHyphens/>
        <w:jc w:val="both"/>
        <w:rPr>
          <w:sz w:val="19"/>
          <w:szCs w:val="19"/>
          <w:lang w:eastAsia="zh-CN"/>
        </w:rPr>
      </w:pPr>
      <w:r w:rsidRPr="00C24926">
        <w:rPr>
          <w:rFonts w:ascii="Tahoma" w:hAnsi="Tahoma" w:cs="Tahoma"/>
          <w:sz w:val="19"/>
          <w:szCs w:val="19"/>
          <w:lang w:eastAsia="zh-CN"/>
        </w:rPr>
        <w:t>ogłoszenia upadłości Wykonawcy lub rozwiązania firmy Wykonawcy, bądź wydania nakazu zajęcia majątku Wykonawcy.</w:t>
      </w:r>
    </w:p>
    <w:p w14:paraId="7206FD9C" w14:textId="77777777" w:rsidR="00C24926" w:rsidRPr="00C24926" w:rsidRDefault="00C24926" w:rsidP="00C24926">
      <w:pPr>
        <w:tabs>
          <w:tab w:val="left" w:pos="3686"/>
        </w:tabs>
        <w:suppressAutoHyphens/>
        <w:jc w:val="center"/>
        <w:rPr>
          <w:rFonts w:ascii="Tahoma" w:hAnsi="Tahoma" w:cs="Tahoma"/>
          <w:sz w:val="19"/>
          <w:szCs w:val="19"/>
          <w:lang w:eastAsia="zh-CN"/>
        </w:rPr>
      </w:pPr>
    </w:p>
    <w:p w14:paraId="46F2912E" w14:textId="77777777" w:rsidR="009F75CB" w:rsidRDefault="009F75CB" w:rsidP="00C24926">
      <w:pPr>
        <w:tabs>
          <w:tab w:val="left" w:pos="3686"/>
        </w:tabs>
        <w:suppressAutoHyphens/>
        <w:jc w:val="center"/>
        <w:rPr>
          <w:rFonts w:ascii="Tahoma" w:hAnsi="Tahoma" w:cs="Tahoma"/>
          <w:sz w:val="19"/>
          <w:szCs w:val="19"/>
          <w:lang w:eastAsia="zh-CN"/>
        </w:rPr>
      </w:pPr>
      <w:bookmarkStart w:id="15" w:name="_Hlk116037181"/>
    </w:p>
    <w:p w14:paraId="599DDF66" w14:textId="77777777" w:rsidR="009F75CB" w:rsidRDefault="009F75CB" w:rsidP="00C24926">
      <w:pPr>
        <w:tabs>
          <w:tab w:val="left" w:pos="3686"/>
        </w:tabs>
        <w:suppressAutoHyphens/>
        <w:jc w:val="center"/>
        <w:rPr>
          <w:rFonts w:ascii="Tahoma" w:hAnsi="Tahoma" w:cs="Tahoma"/>
          <w:sz w:val="19"/>
          <w:szCs w:val="19"/>
          <w:lang w:eastAsia="zh-CN"/>
        </w:rPr>
      </w:pPr>
    </w:p>
    <w:p w14:paraId="113C3D11" w14:textId="62B87643" w:rsidR="00C24926" w:rsidRDefault="00C24926" w:rsidP="00C24926">
      <w:pPr>
        <w:tabs>
          <w:tab w:val="left" w:pos="3686"/>
        </w:tabs>
        <w:suppressAutoHyphens/>
        <w:jc w:val="center"/>
        <w:rPr>
          <w:rFonts w:ascii="Tahoma" w:hAnsi="Tahoma" w:cs="Tahoma"/>
          <w:sz w:val="19"/>
          <w:szCs w:val="19"/>
          <w:lang w:eastAsia="zh-CN"/>
        </w:rPr>
      </w:pPr>
      <w:r w:rsidRPr="00C24926">
        <w:rPr>
          <w:rFonts w:ascii="Tahoma" w:hAnsi="Tahoma" w:cs="Tahoma"/>
          <w:sz w:val="19"/>
          <w:szCs w:val="19"/>
          <w:lang w:eastAsia="zh-CN"/>
        </w:rPr>
        <w:t>§ 1</w:t>
      </w:r>
      <w:r w:rsidR="000F6217">
        <w:rPr>
          <w:rFonts w:ascii="Tahoma" w:hAnsi="Tahoma" w:cs="Tahoma"/>
          <w:sz w:val="19"/>
          <w:szCs w:val="19"/>
          <w:lang w:eastAsia="zh-CN"/>
        </w:rPr>
        <w:t>2</w:t>
      </w:r>
    </w:p>
    <w:p w14:paraId="07BDAA7F" w14:textId="30E60E20" w:rsidR="004B6D4D" w:rsidRDefault="004B6D4D" w:rsidP="00AC215D">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4B6D4D">
        <w:rPr>
          <w:rFonts w:ascii="Tahoma" w:hAnsi="Tahoma" w:cs="Tahoma"/>
          <w:sz w:val="19"/>
          <w:szCs w:val="19"/>
          <w:lang w:eastAsia="zh-CN"/>
        </w:rPr>
        <w:t>W przypadku rozwiązania umowy lub jej zakończenia Wykonawca ma obowiązek przedłożyć Zamawiającemu rozliczenie kosztorysowe wykonanych robót</w:t>
      </w:r>
      <w:r>
        <w:rPr>
          <w:rFonts w:ascii="Tahoma" w:hAnsi="Tahoma" w:cs="Tahoma"/>
          <w:sz w:val="19"/>
          <w:szCs w:val="19"/>
          <w:lang w:eastAsia="zh-CN"/>
        </w:rPr>
        <w:t>,</w:t>
      </w:r>
      <w:r w:rsidRPr="004B6D4D">
        <w:rPr>
          <w:rFonts w:ascii="Tahoma" w:hAnsi="Tahoma" w:cs="Tahoma"/>
          <w:sz w:val="19"/>
          <w:szCs w:val="19"/>
          <w:lang w:eastAsia="zh-CN"/>
        </w:rPr>
        <w:t xml:space="preserve"> w sposób zgodny z treścią § 3 ust. 2 oraz § 4 ust. 3 umowy</w:t>
      </w:r>
      <w:r>
        <w:rPr>
          <w:rFonts w:ascii="Tahoma" w:hAnsi="Tahoma" w:cs="Tahoma"/>
          <w:sz w:val="19"/>
          <w:szCs w:val="19"/>
          <w:lang w:eastAsia="zh-CN"/>
        </w:rPr>
        <w:t xml:space="preserve">, </w:t>
      </w:r>
      <w:r w:rsidR="006A4A00">
        <w:rPr>
          <w:rFonts w:ascii="Tahoma" w:hAnsi="Tahoma" w:cs="Tahoma"/>
          <w:sz w:val="19"/>
          <w:szCs w:val="19"/>
          <w:lang w:eastAsia="zh-CN"/>
        </w:rPr>
        <w:br/>
      </w:r>
      <w:r>
        <w:rPr>
          <w:rFonts w:ascii="Tahoma" w:hAnsi="Tahoma" w:cs="Tahoma"/>
          <w:sz w:val="19"/>
          <w:szCs w:val="19"/>
          <w:lang w:eastAsia="zh-CN"/>
        </w:rPr>
        <w:t>w terminie 30 dni od daty zakończenia trwania umowy.</w:t>
      </w:r>
    </w:p>
    <w:p w14:paraId="7395F451" w14:textId="355726D8" w:rsidR="004B6D4D" w:rsidRDefault="004B6D4D" w:rsidP="00AC215D">
      <w:pPr>
        <w:pStyle w:val="Akapitzlist"/>
        <w:numPr>
          <w:ilvl w:val="3"/>
          <w:numId w:val="21"/>
        </w:numPr>
        <w:tabs>
          <w:tab w:val="clear" w:pos="2880"/>
        </w:tabs>
        <w:suppressAutoHyphens/>
        <w:ind w:left="284" w:hanging="284"/>
        <w:jc w:val="both"/>
        <w:rPr>
          <w:rFonts w:ascii="Tahoma" w:hAnsi="Tahoma" w:cs="Tahoma"/>
          <w:sz w:val="19"/>
          <w:szCs w:val="19"/>
          <w:lang w:eastAsia="zh-CN"/>
        </w:rPr>
      </w:pPr>
      <w:r>
        <w:rPr>
          <w:rFonts w:ascii="Tahoma" w:hAnsi="Tahoma" w:cs="Tahoma"/>
          <w:sz w:val="19"/>
          <w:szCs w:val="19"/>
          <w:lang w:eastAsia="zh-CN"/>
        </w:rPr>
        <w:t>Wykonawca oświadcza, że zrzeka się wszelkich roszczeń związ</w:t>
      </w:r>
      <w:r w:rsidR="00177238">
        <w:rPr>
          <w:rFonts w:ascii="Tahoma" w:hAnsi="Tahoma" w:cs="Tahoma"/>
          <w:sz w:val="19"/>
          <w:szCs w:val="19"/>
          <w:lang w:eastAsia="zh-CN"/>
        </w:rPr>
        <w:t>anych z</w:t>
      </w:r>
      <w:r>
        <w:rPr>
          <w:rFonts w:ascii="Tahoma" w:hAnsi="Tahoma" w:cs="Tahoma"/>
          <w:sz w:val="19"/>
          <w:szCs w:val="19"/>
          <w:lang w:eastAsia="zh-CN"/>
        </w:rPr>
        <w:t xml:space="preserve"> realizacj</w:t>
      </w:r>
      <w:r w:rsidR="00177238">
        <w:rPr>
          <w:rFonts w:ascii="Tahoma" w:hAnsi="Tahoma" w:cs="Tahoma"/>
          <w:sz w:val="19"/>
          <w:szCs w:val="19"/>
          <w:lang w:eastAsia="zh-CN"/>
        </w:rPr>
        <w:t>ą</w:t>
      </w:r>
      <w:r>
        <w:rPr>
          <w:rFonts w:ascii="Tahoma" w:hAnsi="Tahoma" w:cs="Tahoma"/>
          <w:sz w:val="19"/>
          <w:szCs w:val="19"/>
          <w:lang w:eastAsia="zh-CN"/>
        </w:rPr>
        <w:t xml:space="preserve"> umowy w stosunku do Zamawiającego</w:t>
      </w:r>
      <w:r w:rsidR="00177238">
        <w:rPr>
          <w:rFonts w:ascii="Tahoma" w:hAnsi="Tahoma" w:cs="Tahoma"/>
          <w:sz w:val="19"/>
          <w:szCs w:val="19"/>
          <w:lang w:eastAsia="zh-CN"/>
        </w:rPr>
        <w:t xml:space="preserve"> po upływie terminu określonego w ust. 1.</w:t>
      </w:r>
    </w:p>
    <w:p w14:paraId="07E95D85" w14:textId="12AFB0DC" w:rsidR="004B6D4D" w:rsidRPr="00A51AF7" w:rsidRDefault="00177238" w:rsidP="00AC215D">
      <w:pPr>
        <w:pStyle w:val="Akapitzlist"/>
        <w:numPr>
          <w:ilvl w:val="3"/>
          <w:numId w:val="21"/>
        </w:numPr>
        <w:tabs>
          <w:tab w:val="clear" w:pos="2880"/>
        </w:tabs>
        <w:suppressAutoHyphens/>
        <w:ind w:left="284" w:hanging="284"/>
        <w:jc w:val="both"/>
        <w:rPr>
          <w:rFonts w:ascii="Tahoma" w:hAnsi="Tahoma" w:cs="Tahoma"/>
          <w:sz w:val="19"/>
          <w:szCs w:val="19"/>
          <w:lang w:eastAsia="zh-CN"/>
        </w:rPr>
      </w:pPr>
      <w:r>
        <w:rPr>
          <w:rFonts w:ascii="Tahoma" w:hAnsi="Tahoma" w:cs="Tahoma"/>
          <w:sz w:val="19"/>
          <w:szCs w:val="19"/>
          <w:lang w:eastAsia="zh-CN"/>
        </w:rPr>
        <w:t xml:space="preserve">Zamawiajacy nie ma obowiązku uwzględniać roszczeń Wykonawcy złożonych po upływie terminu 30 dni od </w:t>
      </w:r>
      <w:r w:rsidRPr="00A51AF7">
        <w:rPr>
          <w:rFonts w:ascii="Tahoma" w:hAnsi="Tahoma" w:cs="Tahoma"/>
          <w:sz w:val="19"/>
          <w:szCs w:val="19"/>
          <w:lang w:eastAsia="zh-CN"/>
        </w:rPr>
        <w:t>daty wygaśnięcia umowy.</w:t>
      </w:r>
    </w:p>
    <w:p w14:paraId="79209C5E" w14:textId="0E9979E5" w:rsidR="00DE0D29" w:rsidRPr="00A51AF7" w:rsidRDefault="00DE0D29" w:rsidP="00AC215D">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A51AF7">
        <w:rPr>
          <w:rFonts w:ascii="Tahoma" w:hAnsi="Tahoma" w:cs="Tahoma"/>
          <w:sz w:val="19"/>
          <w:szCs w:val="19"/>
        </w:rPr>
        <w:t xml:space="preserve">Wykonawca wyraża zgodę na potrącenie kar umownych z należnego mu wynagrodzenia lub </w:t>
      </w:r>
      <w:r w:rsidR="006A4A00" w:rsidRPr="00A51AF7">
        <w:rPr>
          <w:rFonts w:ascii="Tahoma" w:hAnsi="Tahoma" w:cs="Tahoma"/>
          <w:sz w:val="19"/>
          <w:szCs w:val="19"/>
        </w:rPr>
        <w:t>z</w:t>
      </w:r>
      <w:r w:rsidRPr="00A51AF7">
        <w:rPr>
          <w:rFonts w:ascii="Tahoma" w:hAnsi="Tahoma" w:cs="Tahoma"/>
          <w:sz w:val="19"/>
          <w:szCs w:val="19"/>
        </w:rPr>
        <w:t>abezpieczenia należytego wykonania umowy.</w:t>
      </w:r>
    </w:p>
    <w:bookmarkEnd w:id="15"/>
    <w:p w14:paraId="3418A063" w14:textId="2FCDC0BF" w:rsidR="004B6D4D" w:rsidRDefault="004B6D4D" w:rsidP="00C24926">
      <w:pPr>
        <w:tabs>
          <w:tab w:val="left" w:pos="3686"/>
        </w:tabs>
        <w:suppressAutoHyphens/>
        <w:jc w:val="center"/>
        <w:rPr>
          <w:rFonts w:ascii="Tahoma" w:hAnsi="Tahoma" w:cs="Tahoma"/>
          <w:sz w:val="19"/>
          <w:szCs w:val="19"/>
          <w:lang w:eastAsia="zh-CN"/>
        </w:rPr>
      </w:pPr>
    </w:p>
    <w:p w14:paraId="43743826" w14:textId="69DF2A99" w:rsidR="004B6D4D" w:rsidRDefault="004B6D4D" w:rsidP="004B6D4D">
      <w:pPr>
        <w:tabs>
          <w:tab w:val="left" w:pos="3686"/>
        </w:tabs>
        <w:suppressAutoHyphens/>
        <w:jc w:val="center"/>
        <w:rPr>
          <w:rFonts w:ascii="Tahoma" w:hAnsi="Tahoma" w:cs="Tahoma"/>
          <w:sz w:val="19"/>
          <w:szCs w:val="19"/>
          <w:lang w:eastAsia="zh-CN"/>
        </w:rPr>
      </w:pPr>
      <w:r w:rsidRPr="00C24926">
        <w:rPr>
          <w:rFonts w:ascii="Tahoma" w:hAnsi="Tahoma" w:cs="Tahoma"/>
          <w:sz w:val="19"/>
          <w:szCs w:val="19"/>
          <w:lang w:eastAsia="zh-CN"/>
        </w:rPr>
        <w:t>§ 1</w:t>
      </w:r>
      <w:r w:rsidR="000F6217">
        <w:rPr>
          <w:rFonts w:ascii="Tahoma" w:hAnsi="Tahoma" w:cs="Tahoma"/>
          <w:sz w:val="19"/>
          <w:szCs w:val="19"/>
          <w:lang w:eastAsia="zh-CN"/>
        </w:rPr>
        <w:t>3</w:t>
      </w:r>
    </w:p>
    <w:p w14:paraId="4EFF5E29"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bookmarkStart w:id="16" w:name="_Hlk36110009"/>
      <w:r w:rsidRPr="00C24926">
        <w:rPr>
          <w:rFonts w:ascii="Tahoma" w:hAnsi="Tahoma" w:cs="Tahoma"/>
          <w:i/>
          <w:sz w:val="19"/>
          <w:szCs w:val="19"/>
          <w:lang w:eastAsia="zh-CN"/>
        </w:rPr>
        <w:t xml:space="preserve">Wykonawca może wykonać przedmiot umowy przy udziale podwykonawców, zawierając z nimi stosowne umowy w formie pisemnej. </w:t>
      </w:r>
    </w:p>
    <w:p w14:paraId="35CC3272"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iCs/>
          <w:sz w:val="19"/>
          <w:szCs w:val="19"/>
          <w:lang w:eastAsia="zh-CN"/>
        </w:rPr>
        <w:t>Wykonawca przed podpisaniem umowy z podwykonawcami zobowiązany jest przedłożyć Zamawiajacy projekt umowy do zatwierdzenia.</w:t>
      </w:r>
    </w:p>
    <w:p w14:paraId="75B81A4D"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iCs/>
          <w:sz w:val="19"/>
          <w:szCs w:val="19"/>
          <w:lang w:eastAsia="zh-CN"/>
        </w:rPr>
        <w:t xml:space="preserve">Zamawiający, w terminie 7 dni, zgłasza w formie pisemnej zastrzeżenia do projektu umowy </w:t>
      </w:r>
      <w:r w:rsidRPr="00C24926">
        <w:rPr>
          <w:rFonts w:ascii="Tahoma" w:hAnsi="Tahoma" w:cs="Tahoma"/>
          <w:i/>
          <w:iCs/>
          <w:sz w:val="19"/>
          <w:szCs w:val="19"/>
          <w:lang w:eastAsia="zh-CN"/>
        </w:rPr>
        <w:br/>
        <w:t>o podwykonawstwo, która:</w:t>
      </w:r>
    </w:p>
    <w:p w14:paraId="32D5E27A" w14:textId="77777777" w:rsidR="00C24926" w:rsidRPr="00C24926" w:rsidRDefault="00C24926" w:rsidP="00AC215D">
      <w:pPr>
        <w:numPr>
          <w:ilvl w:val="0"/>
          <w:numId w:val="20"/>
        </w:numPr>
        <w:suppressAutoHyphens/>
        <w:ind w:left="993" w:hanging="284"/>
        <w:jc w:val="both"/>
        <w:rPr>
          <w:sz w:val="19"/>
          <w:szCs w:val="19"/>
          <w:lang w:eastAsia="zh-CN"/>
        </w:rPr>
      </w:pPr>
      <w:r w:rsidRPr="00C24926">
        <w:rPr>
          <w:rFonts w:ascii="Tahoma" w:hAnsi="Tahoma" w:cs="Tahoma"/>
          <w:i/>
          <w:iCs/>
          <w:sz w:val="19"/>
          <w:szCs w:val="19"/>
          <w:lang w:eastAsia="zh-CN"/>
        </w:rPr>
        <w:t>nie spełnia wymagań zamówienia, określonych w niniejszej umowie,</w:t>
      </w:r>
    </w:p>
    <w:p w14:paraId="525E2861" w14:textId="77777777" w:rsidR="00C24926" w:rsidRPr="00C24926" w:rsidRDefault="00C24926" w:rsidP="00AC215D">
      <w:pPr>
        <w:numPr>
          <w:ilvl w:val="0"/>
          <w:numId w:val="20"/>
        </w:numPr>
        <w:suppressAutoHyphens/>
        <w:ind w:left="993" w:hanging="284"/>
        <w:jc w:val="both"/>
        <w:rPr>
          <w:sz w:val="19"/>
          <w:szCs w:val="19"/>
          <w:lang w:eastAsia="zh-CN"/>
        </w:rPr>
      </w:pPr>
      <w:r w:rsidRPr="00C24926">
        <w:rPr>
          <w:rFonts w:ascii="Tahoma" w:hAnsi="Tahoma" w:cs="Tahoma"/>
          <w:i/>
          <w:iCs/>
          <w:sz w:val="19"/>
          <w:szCs w:val="19"/>
          <w:lang w:eastAsia="zh-CN"/>
        </w:rPr>
        <w:t>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013FE4B6"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iCs/>
          <w:sz w:val="19"/>
          <w:szCs w:val="19"/>
          <w:lang w:eastAsia="zh-CN"/>
        </w:rPr>
        <w:t>Niezgłoszenie w formie pisemnej zastrzeżeń do przedłożonego projektu umowy o podwykonawstwo uważa się za akceptację projektu umowy przez Zamawiającego.</w:t>
      </w:r>
    </w:p>
    <w:p w14:paraId="0B35DAEF"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sz w:val="19"/>
          <w:szCs w:val="19"/>
          <w:lang w:eastAsia="zh-CN"/>
        </w:rPr>
        <w:t xml:space="preserve">Wszelkie zmiany umów, o których mowa w ust. 1 wymagają formy pisemnej i zgody Zamawiającego. </w:t>
      </w:r>
    </w:p>
    <w:p w14:paraId="2C1CBAE0"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sz w:val="19"/>
          <w:szCs w:val="19"/>
          <w:lang w:eastAsia="zh-CN"/>
        </w:rPr>
        <w:t>Wykonawca, przed podpisaniem niniejszej umowy, jest zobowiązany przedłożyć poświadczoną za zgodność z oryginałem kopię umów zawartych z podwykonawcami,</w:t>
      </w:r>
      <w:r w:rsidRPr="00C24926">
        <w:rPr>
          <w:rFonts w:ascii="Tahoma" w:hAnsi="Tahoma" w:cs="Tahoma"/>
          <w:sz w:val="19"/>
          <w:szCs w:val="19"/>
          <w:lang w:eastAsia="zh-CN"/>
        </w:rPr>
        <w:t xml:space="preserve"> w terminie 7 dni od dnia jej zawarcia.</w:t>
      </w:r>
    </w:p>
    <w:p w14:paraId="6539DD41" w14:textId="7753D2AD"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sz w:val="19"/>
          <w:szCs w:val="19"/>
          <w:lang w:eastAsia="zh-CN"/>
        </w:rPr>
        <w:t>Wykonawca zrealizuje, przy pomocy n/w podwykonawców, następujący zakres usług:</w:t>
      </w:r>
    </w:p>
    <w:p w14:paraId="77E9FFCF" w14:textId="09EA29D7" w:rsidR="00C24926" w:rsidRPr="00C24926" w:rsidRDefault="00C24926" w:rsidP="00C24926">
      <w:pPr>
        <w:tabs>
          <w:tab w:val="left" w:pos="709"/>
        </w:tabs>
        <w:suppressAutoHyphens/>
        <w:ind w:left="709"/>
        <w:jc w:val="both"/>
        <w:rPr>
          <w:sz w:val="19"/>
          <w:szCs w:val="19"/>
          <w:lang w:eastAsia="zh-CN"/>
        </w:rPr>
      </w:pPr>
      <w:r w:rsidRPr="00C24926">
        <w:rPr>
          <w:rFonts w:ascii="Tahoma" w:hAnsi="Tahoma" w:cs="Tahoma"/>
          <w:i/>
          <w:sz w:val="19"/>
          <w:szCs w:val="19"/>
          <w:lang w:eastAsia="zh-CN"/>
        </w:rPr>
        <w:t>Nazwa i adres podwykonawcy:</w:t>
      </w:r>
      <w:r w:rsidR="009F75CB">
        <w:rPr>
          <w:rFonts w:ascii="Tahoma" w:hAnsi="Tahoma" w:cs="Tahoma"/>
          <w:i/>
          <w:sz w:val="19"/>
          <w:szCs w:val="19"/>
          <w:lang w:eastAsia="zh-CN"/>
        </w:rPr>
        <w:t xml:space="preserve"> </w:t>
      </w:r>
      <w:r w:rsidRPr="00C24926">
        <w:rPr>
          <w:rFonts w:ascii="Tahoma" w:hAnsi="Tahoma" w:cs="Tahoma"/>
          <w:i/>
          <w:sz w:val="19"/>
          <w:szCs w:val="19"/>
          <w:lang w:eastAsia="zh-CN"/>
        </w:rPr>
        <w:t>………………………………………</w:t>
      </w:r>
    </w:p>
    <w:p w14:paraId="67078DA6" w14:textId="7F7FE7F2" w:rsidR="00C24926" w:rsidRPr="00C24926" w:rsidRDefault="00C24926" w:rsidP="00C24926">
      <w:pPr>
        <w:tabs>
          <w:tab w:val="left" w:pos="709"/>
        </w:tabs>
        <w:suppressAutoHyphens/>
        <w:ind w:left="709"/>
        <w:jc w:val="both"/>
        <w:rPr>
          <w:sz w:val="19"/>
          <w:szCs w:val="19"/>
          <w:lang w:eastAsia="zh-CN"/>
        </w:rPr>
      </w:pPr>
      <w:r w:rsidRPr="00C24926">
        <w:rPr>
          <w:rFonts w:ascii="Tahoma" w:hAnsi="Tahoma" w:cs="Tahoma"/>
          <w:i/>
          <w:sz w:val="19"/>
          <w:szCs w:val="19"/>
          <w:lang w:eastAsia="zh-CN"/>
        </w:rPr>
        <w:t>Zakres usług:</w:t>
      </w:r>
      <w:r w:rsidR="009F75CB">
        <w:rPr>
          <w:rFonts w:ascii="Tahoma" w:hAnsi="Tahoma" w:cs="Tahoma"/>
          <w:i/>
          <w:sz w:val="19"/>
          <w:szCs w:val="19"/>
          <w:lang w:eastAsia="zh-CN"/>
        </w:rPr>
        <w:t xml:space="preserve"> </w:t>
      </w:r>
      <w:r w:rsidRPr="00C24926">
        <w:rPr>
          <w:rFonts w:ascii="Tahoma" w:hAnsi="Tahoma" w:cs="Tahoma"/>
          <w:i/>
          <w:sz w:val="19"/>
          <w:szCs w:val="19"/>
          <w:lang w:eastAsia="zh-CN"/>
        </w:rPr>
        <w:t>…………………………………………………………</w:t>
      </w:r>
    </w:p>
    <w:p w14:paraId="27D21769" w14:textId="77777777" w:rsidR="00C24926" w:rsidRPr="00C24926" w:rsidRDefault="00C24926" w:rsidP="00C24926">
      <w:pPr>
        <w:tabs>
          <w:tab w:val="left" w:pos="709"/>
        </w:tabs>
        <w:suppressAutoHyphens/>
        <w:ind w:left="709"/>
        <w:jc w:val="both"/>
        <w:rPr>
          <w:sz w:val="19"/>
          <w:szCs w:val="19"/>
          <w:lang w:eastAsia="zh-CN"/>
        </w:rPr>
      </w:pPr>
      <w:r w:rsidRPr="00C24926">
        <w:rPr>
          <w:rFonts w:ascii="Tahoma" w:hAnsi="Tahoma" w:cs="Tahoma"/>
          <w:i/>
          <w:sz w:val="19"/>
          <w:szCs w:val="19"/>
          <w:lang w:eastAsia="zh-CN"/>
        </w:rPr>
        <w:t xml:space="preserve">Pozostały zakres usług Wykonawca wykona siłami własnymi. </w:t>
      </w:r>
    </w:p>
    <w:p w14:paraId="41D8E585"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sz w:val="19"/>
          <w:szCs w:val="19"/>
          <w:lang w:eastAsia="zh-CN"/>
        </w:rPr>
        <w:t>Wykonawca ponosi wobec Zamawiającego pełną odpowiedzialność za usługi, które wykonuje przy pomocy podwykonawców.</w:t>
      </w:r>
    </w:p>
    <w:p w14:paraId="38E9F902"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sz w:val="19"/>
          <w:szCs w:val="19"/>
          <w:lang w:eastAsia="zh-CN"/>
        </w:rPr>
        <w:t xml:space="preserve">Zamawiający dokona bezpośredniej zapłaty wynagrodzenia przysługującego podwykonawcom </w:t>
      </w:r>
      <w:r w:rsidRPr="00C24926">
        <w:rPr>
          <w:rFonts w:ascii="Tahoma" w:hAnsi="Tahoma" w:cs="Tahoma"/>
          <w:i/>
          <w:sz w:val="19"/>
          <w:szCs w:val="19"/>
          <w:lang w:eastAsia="zh-CN"/>
        </w:rPr>
        <w:br/>
        <w:t>w przypadku, gdy Wykonawca uchyli się od obowiązku zapłaty wynagrodzenia podwykonawcom.</w:t>
      </w:r>
    </w:p>
    <w:p w14:paraId="03028577"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iCs/>
          <w:sz w:val="19"/>
          <w:szCs w:val="19"/>
          <w:lang w:eastAsia="zh-CN"/>
        </w:rPr>
        <w:t>Bezpośrednia zapłata obejmuje wyłącznie należne wynagrodzenie, bez odsetek, należnych podwykonawcy lub dalszemu podwykonawcy.</w:t>
      </w:r>
    </w:p>
    <w:p w14:paraId="12C6E180" w14:textId="77777777"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i/>
          <w:iCs/>
          <w:sz w:val="19"/>
          <w:szCs w:val="19"/>
          <w:lang w:eastAsia="zh-CN"/>
        </w:rPr>
        <w:t xml:space="preserve">W przypadku dokonania bezpośredniej zapłaty podwykonawcy lub dalszemu podwykonawcy, </w:t>
      </w:r>
      <w:r w:rsidRPr="00C24926">
        <w:rPr>
          <w:rFonts w:ascii="Tahoma" w:hAnsi="Tahoma" w:cs="Tahoma"/>
          <w:i/>
          <w:iCs/>
          <w:sz w:val="19"/>
          <w:szCs w:val="19"/>
          <w:lang w:eastAsia="zh-CN"/>
        </w:rPr>
        <w:br/>
        <w:t>o których mowa w ust. 9, Zamawiający potrąca kwotę wypłaconego wynagrodzenia z wynagrodzenia należnego Wykonawcy.</w:t>
      </w:r>
    </w:p>
    <w:p w14:paraId="72C5B8FA" w14:textId="77777777" w:rsidR="00C24926" w:rsidRPr="00C24926" w:rsidRDefault="00C24926" w:rsidP="00AC215D">
      <w:pPr>
        <w:numPr>
          <w:ilvl w:val="0"/>
          <w:numId w:val="17"/>
        </w:numPr>
        <w:tabs>
          <w:tab w:val="left" w:pos="709"/>
        </w:tabs>
        <w:suppressAutoHyphens/>
        <w:ind w:left="709" w:hanging="425"/>
        <w:jc w:val="both"/>
        <w:rPr>
          <w:i/>
          <w:iCs/>
          <w:sz w:val="19"/>
          <w:szCs w:val="19"/>
          <w:lang w:eastAsia="zh-CN"/>
        </w:rPr>
      </w:pPr>
      <w:r w:rsidRPr="00C24926">
        <w:rPr>
          <w:rFonts w:ascii="Tahoma" w:hAnsi="Tahoma" w:cs="Tahoma"/>
          <w:i/>
          <w:iCs/>
          <w:sz w:val="19"/>
          <w:szCs w:val="19"/>
          <w:lang w:eastAsia="zh-CN"/>
        </w:rPr>
        <w:t xml:space="preserve">W przypadku powierzenia przez Wykonawcę wykonania robót podwykonawcy, Wykonawca jest zobowiązany do zapłaty należnego wynagrodzenia na rzecz podwykonawcy. Dla potwierdzenia dokonanej zapłaty Wykonawca przedłoży Zamawiającemu fakturę obejmującą wynagrodzenie </w:t>
      </w:r>
      <w:r w:rsidRPr="00C24926">
        <w:rPr>
          <w:rFonts w:ascii="Tahoma" w:hAnsi="Tahoma" w:cs="Tahoma"/>
          <w:i/>
          <w:iCs/>
          <w:sz w:val="19"/>
          <w:szCs w:val="19"/>
          <w:lang w:eastAsia="zh-CN"/>
        </w:rPr>
        <w:br/>
        <w:t>za zakres robót wykonanych przez podwykonawcę oraz dołączy:</w:t>
      </w:r>
    </w:p>
    <w:p w14:paraId="2656389F" w14:textId="77777777" w:rsidR="00C24926" w:rsidRPr="00C24926" w:rsidRDefault="00C24926" w:rsidP="00AC215D">
      <w:pPr>
        <w:numPr>
          <w:ilvl w:val="1"/>
          <w:numId w:val="28"/>
        </w:numPr>
        <w:tabs>
          <w:tab w:val="num" w:pos="993"/>
        </w:tabs>
        <w:suppressAutoHyphens/>
        <w:ind w:left="993" w:hanging="284"/>
        <w:jc w:val="both"/>
        <w:rPr>
          <w:rFonts w:ascii="Tahoma" w:hAnsi="Tahoma" w:cs="Tahoma"/>
          <w:i/>
          <w:iCs/>
          <w:sz w:val="19"/>
          <w:szCs w:val="19"/>
          <w:lang w:eastAsia="zh-CN"/>
        </w:rPr>
      </w:pPr>
      <w:r w:rsidRPr="00C24926">
        <w:rPr>
          <w:rFonts w:ascii="Tahoma" w:hAnsi="Tahoma" w:cs="Tahoma"/>
          <w:i/>
          <w:iCs/>
          <w:sz w:val="19"/>
          <w:szCs w:val="19"/>
          <w:lang w:eastAsia="zh-CN"/>
        </w:rPr>
        <w:t>pisemne oświadczenia wszystkich podwykonawców, że wymagalne płatności na ich rzecz zostały dokonane,</w:t>
      </w:r>
    </w:p>
    <w:p w14:paraId="54C6F185" w14:textId="77777777" w:rsidR="00C24926" w:rsidRPr="00C24926" w:rsidRDefault="00C24926" w:rsidP="00AC215D">
      <w:pPr>
        <w:numPr>
          <w:ilvl w:val="1"/>
          <w:numId w:val="28"/>
        </w:numPr>
        <w:tabs>
          <w:tab w:val="num" w:pos="993"/>
        </w:tabs>
        <w:suppressAutoHyphens/>
        <w:ind w:left="993" w:hanging="284"/>
        <w:jc w:val="both"/>
        <w:rPr>
          <w:rFonts w:ascii="Tahoma" w:hAnsi="Tahoma" w:cs="Tahoma"/>
          <w:i/>
          <w:iCs/>
          <w:sz w:val="19"/>
          <w:szCs w:val="19"/>
          <w:lang w:eastAsia="zh-CN"/>
        </w:rPr>
      </w:pPr>
      <w:r w:rsidRPr="00C24926">
        <w:rPr>
          <w:rFonts w:ascii="Tahoma" w:hAnsi="Tahoma" w:cs="Tahoma"/>
          <w:i/>
          <w:iCs/>
          <w:sz w:val="19"/>
          <w:szCs w:val="19"/>
          <w:lang w:eastAsia="zh-CN"/>
        </w:rPr>
        <w:t>pisemne oświadczenia, że dokonał wszystkich wymagalnych płatności na rzecz podwykonawców oraz podwykonawców na rzecz dalszych podwykonawców,</w:t>
      </w:r>
    </w:p>
    <w:p w14:paraId="6F2C5946" w14:textId="046BF133" w:rsidR="00C24926" w:rsidRPr="00C24926" w:rsidRDefault="00C24926" w:rsidP="00AC215D">
      <w:pPr>
        <w:numPr>
          <w:ilvl w:val="1"/>
          <w:numId w:val="28"/>
        </w:numPr>
        <w:tabs>
          <w:tab w:val="num" w:pos="993"/>
        </w:tabs>
        <w:suppressAutoHyphens/>
        <w:ind w:left="993" w:hanging="284"/>
        <w:jc w:val="both"/>
        <w:rPr>
          <w:rFonts w:ascii="Tahoma" w:hAnsi="Tahoma" w:cs="Tahoma"/>
          <w:i/>
          <w:iCs/>
          <w:sz w:val="19"/>
          <w:szCs w:val="19"/>
          <w:lang w:eastAsia="zh-CN"/>
        </w:rPr>
      </w:pPr>
      <w:r w:rsidRPr="00C24926">
        <w:rPr>
          <w:rFonts w:ascii="Tahoma" w:hAnsi="Tahoma" w:cs="Tahoma"/>
          <w:i/>
          <w:iCs/>
          <w:sz w:val="19"/>
          <w:szCs w:val="19"/>
          <w:lang w:eastAsia="zh-CN"/>
        </w:rPr>
        <w:t xml:space="preserve">potwierdzenia dokonania wszystkich wymagalnych płatności na rzecz podwykonawców oraz podwykonawców na rzecz dalszych podwykonawców. </w:t>
      </w:r>
    </w:p>
    <w:p w14:paraId="1369CA18" w14:textId="4F40595E" w:rsidR="00C24926" w:rsidRPr="00C24926" w:rsidRDefault="00C24926" w:rsidP="00AC215D">
      <w:pPr>
        <w:numPr>
          <w:ilvl w:val="0"/>
          <w:numId w:val="17"/>
        </w:numPr>
        <w:tabs>
          <w:tab w:val="left" w:pos="709"/>
        </w:tabs>
        <w:suppressAutoHyphens/>
        <w:ind w:left="709" w:hanging="425"/>
        <w:jc w:val="both"/>
        <w:rPr>
          <w:sz w:val="19"/>
          <w:szCs w:val="19"/>
          <w:lang w:eastAsia="zh-CN"/>
        </w:rPr>
      </w:pPr>
      <w:r w:rsidRPr="00C24926">
        <w:rPr>
          <w:rFonts w:ascii="Tahoma" w:hAnsi="Tahoma" w:cs="Tahoma"/>
          <w:sz w:val="19"/>
          <w:szCs w:val="19"/>
          <w:lang w:eastAsia="zh-CN"/>
        </w:rPr>
        <w:t xml:space="preserve">Zamawiający może powstrzymać się z zapłatą wynagrodzenia na rzecz Wykonawcy do czasu przedstawienia przez niego wszystkich dowodów potwierdzających zapłatę wymagalnego wynagrodzenia podwykonawcom lub dalszym podwykonawcom. </w:t>
      </w:r>
    </w:p>
    <w:p w14:paraId="5C7AB157" w14:textId="77777777" w:rsidR="00C24926" w:rsidRPr="00C24926" w:rsidRDefault="00C24926" w:rsidP="00C24926">
      <w:pPr>
        <w:suppressAutoHyphens/>
        <w:jc w:val="both"/>
        <w:rPr>
          <w:rFonts w:ascii="Tahoma" w:hAnsi="Tahoma" w:cs="Tahoma"/>
          <w:i/>
          <w:sz w:val="19"/>
          <w:szCs w:val="19"/>
          <w:lang w:eastAsia="zh-CN"/>
        </w:rPr>
      </w:pPr>
    </w:p>
    <w:p w14:paraId="69F24067" w14:textId="4A18141F" w:rsidR="00C24926" w:rsidRPr="00C24926" w:rsidRDefault="00C24926" w:rsidP="00C24926">
      <w:pPr>
        <w:suppressAutoHyphens/>
        <w:jc w:val="both"/>
        <w:rPr>
          <w:sz w:val="16"/>
          <w:szCs w:val="16"/>
          <w:lang w:eastAsia="zh-CN"/>
        </w:rPr>
      </w:pPr>
      <w:r w:rsidRPr="00C24926">
        <w:rPr>
          <w:rFonts w:ascii="Tahoma" w:hAnsi="Tahoma" w:cs="Tahoma"/>
          <w:i/>
          <w:sz w:val="16"/>
          <w:szCs w:val="16"/>
          <w:lang w:eastAsia="zh-CN"/>
        </w:rPr>
        <w:t>*zapisy ust. 1-13 będą miały zastosowanie jeżeli Wykonawca będzie realizował zamówienie przy udziale podwykonawców</w:t>
      </w:r>
    </w:p>
    <w:bookmarkEnd w:id="16"/>
    <w:p w14:paraId="0D9D9B8B" w14:textId="77777777" w:rsidR="00C24926" w:rsidRPr="00C24926" w:rsidRDefault="00C24926" w:rsidP="00C24926">
      <w:pPr>
        <w:suppressAutoHyphens/>
        <w:rPr>
          <w:rFonts w:ascii="Tahoma" w:hAnsi="Tahoma" w:cs="Tahoma"/>
          <w:i/>
          <w:strike/>
          <w:color w:val="FF0000"/>
          <w:sz w:val="19"/>
          <w:szCs w:val="19"/>
          <w:lang w:eastAsia="zh-CN"/>
        </w:rPr>
      </w:pPr>
    </w:p>
    <w:p w14:paraId="76BA92D2" w14:textId="77777777" w:rsidR="00D2744D" w:rsidRDefault="00D2744D" w:rsidP="00617DF7">
      <w:pPr>
        <w:jc w:val="center"/>
        <w:rPr>
          <w:rFonts w:ascii="Tahoma" w:hAnsi="Tahoma" w:cs="Tahoma"/>
          <w:sz w:val="19"/>
          <w:szCs w:val="19"/>
        </w:rPr>
      </w:pPr>
    </w:p>
    <w:p w14:paraId="3FC0FF90" w14:textId="364E590A" w:rsidR="00617DF7" w:rsidRPr="004C6980" w:rsidRDefault="00617DF7" w:rsidP="00617DF7">
      <w:pPr>
        <w:jc w:val="center"/>
        <w:rPr>
          <w:rFonts w:ascii="Tahoma" w:hAnsi="Tahoma" w:cs="Tahoma"/>
          <w:sz w:val="19"/>
          <w:szCs w:val="19"/>
        </w:rPr>
      </w:pPr>
      <w:r w:rsidRPr="004C6980">
        <w:rPr>
          <w:rFonts w:ascii="Tahoma" w:hAnsi="Tahoma" w:cs="Tahoma"/>
          <w:sz w:val="19"/>
          <w:szCs w:val="19"/>
        </w:rPr>
        <w:lastRenderedPageBreak/>
        <w:t>§ 1</w:t>
      </w:r>
      <w:r w:rsidR="000F6217">
        <w:rPr>
          <w:rFonts w:ascii="Tahoma" w:hAnsi="Tahoma" w:cs="Tahoma"/>
          <w:sz w:val="19"/>
          <w:szCs w:val="19"/>
        </w:rPr>
        <w:t>4</w:t>
      </w:r>
    </w:p>
    <w:p w14:paraId="6E8555F1" w14:textId="77777777" w:rsidR="00542F61" w:rsidRPr="00542F61" w:rsidRDefault="00542F61" w:rsidP="00542F61">
      <w:pPr>
        <w:ind w:left="284"/>
        <w:jc w:val="both"/>
        <w:rPr>
          <w:rFonts w:ascii="Tahoma" w:hAnsi="Tahoma" w:cs="Tahoma"/>
          <w:sz w:val="19"/>
          <w:szCs w:val="19"/>
        </w:rPr>
      </w:pPr>
      <w:bookmarkStart w:id="17" w:name="_Hlk84842495"/>
      <w:r w:rsidRPr="00542F61">
        <w:rPr>
          <w:rFonts w:ascii="Tahoma" w:hAnsi="Tahoma" w:cs="Tahoma"/>
          <w:sz w:val="19"/>
          <w:szCs w:val="19"/>
        </w:rPr>
        <w:t xml:space="preserve">Informacja o przewidywanych zmianach zawartej umowy w stosunku do treści oferty, o których mowa </w:t>
      </w:r>
      <w:r w:rsidRPr="00542F61">
        <w:rPr>
          <w:rFonts w:ascii="Tahoma" w:hAnsi="Tahoma" w:cs="Tahoma"/>
          <w:sz w:val="19"/>
          <w:szCs w:val="19"/>
        </w:rPr>
        <w:br/>
        <w:t>w art. 455 ust. 1 pkt 1 ustawy Pzp:</w:t>
      </w:r>
    </w:p>
    <w:p w14:paraId="0C3F02E1" w14:textId="77777777" w:rsidR="00542F61" w:rsidRPr="00542F61" w:rsidRDefault="00542F61" w:rsidP="00542F61">
      <w:pPr>
        <w:numPr>
          <w:ilvl w:val="0"/>
          <w:numId w:val="34"/>
        </w:numPr>
        <w:jc w:val="both"/>
        <w:rPr>
          <w:rFonts w:ascii="Tahoma" w:hAnsi="Tahoma" w:cs="Tahoma"/>
          <w:sz w:val="19"/>
          <w:szCs w:val="19"/>
        </w:rPr>
      </w:pPr>
      <w:r w:rsidRPr="00542F61">
        <w:rPr>
          <w:rFonts w:ascii="Tahoma" w:hAnsi="Tahoma" w:cs="Tahoma"/>
          <w:sz w:val="19"/>
          <w:szCs w:val="19"/>
        </w:rPr>
        <w:t>Rodzaj i zakres zmian, warunki wprowadzenia zmian:</w:t>
      </w:r>
    </w:p>
    <w:p w14:paraId="685E1CD2" w14:textId="77777777" w:rsidR="00542F61" w:rsidRPr="00542F61" w:rsidRDefault="00542F61" w:rsidP="00542F61">
      <w:pPr>
        <w:numPr>
          <w:ilvl w:val="2"/>
          <w:numId w:val="33"/>
        </w:numPr>
        <w:overflowPunct w:val="0"/>
        <w:autoSpaceDE w:val="0"/>
        <w:autoSpaceDN w:val="0"/>
        <w:adjustRightInd w:val="0"/>
        <w:jc w:val="both"/>
        <w:textAlignment w:val="baseline"/>
        <w:rPr>
          <w:rFonts w:ascii="Tahoma" w:hAnsi="Tahoma" w:cs="Tahoma"/>
          <w:sz w:val="19"/>
          <w:szCs w:val="19"/>
        </w:rPr>
      </w:pPr>
      <w:r w:rsidRPr="00542F61">
        <w:rPr>
          <w:rFonts w:ascii="Tahoma" w:hAnsi="Tahoma" w:cs="Tahoma"/>
          <w:sz w:val="19"/>
          <w:szCs w:val="19"/>
        </w:rPr>
        <w:t>zmiany terminu umownego wykonania zamówienia lub wartości wynagrodzenia za wykonanie przedmiotu umowy z powodu:</w:t>
      </w:r>
    </w:p>
    <w:p w14:paraId="7D848F22" w14:textId="77777777" w:rsidR="00542F61" w:rsidRPr="00542F61" w:rsidRDefault="00542F61" w:rsidP="00542F61">
      <w:pPr>
        <w:numPr>
          <w:ilvl w:val="0"/>
          <w:numId w:val="35"/>
        </w:numPr>
        <w:jc w:val="both"/>
        <w:rPr>
          <w:rFonts w:ascii="Tahoma" w:hAnsi="Tahoma" w:cs="Tahoma"/>
          <w:sz w:val="19"/>
          <w:szCs w:val="19"/>
        </w:rPr>
      </w:pPr>
      <w:r w:rsidRPr="00542F61">
        <w:rPr>
          <w:rFonts w:ascii="Tahoma" w:hAnsi="Tahoma" w:cs="Tahoma"/>
          <w:sz w:val="19"/>
          <w:szCs w:val="19"/>
        </w:rPr>
        <w:t>konieczności wykonania prac wynikających z zaleceń organów uprawnionych, np. nadzoru budowlanego itp.,</w:t>
      </w:r>
    </w:p>
    <w:p w14:paraId="61740C4D" w14:textId="77777777" w:rsidR="00542F61" w:rsidRPr="00542F61" w:rsidRDefault="00542F61" w:rsidP="00542F61">
      <w:pPr>
        <w:numPr>
          <w:ilvl w:val="0"/>
          <w:numId w:val="35"/>
        </w:numPr>
        <w:jc w:val="both"/>
        <w:rPr>
          <w:rFonts w:ascii="Tahoma" w:hAnsi="Tahoma" w:cs="Tahoma"/>
          <w:sz w:val="19"/>
          <w:szCs w:val="19"/>
        </w:rPr>
      </w:pPr>
      <w:r w:rsidRPr="00542F61">
        <w:rPr>
          <w:rFonts w:ascii="Tahoma" w:hAnsi="Tahoma" w:cs="Tahoma"/>
          <w:sz w:val="19"/>
          <w:szCs w:val="19"/>
        </w:rPr>
        <w:t>nadzwyczajnych zdarzeń gospodarczych lub okoliczności, których Zamawiający nie mógł przewidzieć w chwili zawarcia umowy,</w:t>
      </w:r>
    </w:p>
    <w:p w14:paraId="3C08D70A" w14:textId="77777777" w:rsidR="00542F61" w:rsidRPr="00542F61" w:rsidRDefault="00542F61" w:rsidP="00542F61">
      <w:pPr>
        <w:numPr>
          <w:ilvl w:val="0"/>
          <w:numId w:val="35"/>
        </w:numPr>
        <w:jc w:val="both"/>
        <w:rPr>
          <w:rFonts w:ascii="Tahoma" w:hAnsi="Tahoma" w:cs="Tahoma"/>
          <w:sz w:val="19"/>
          <w:szCs w:val="19"/>
        </w:rPr>
      </w:pPr>
      <w:r w:rsidRPr="00542F61">
        <w:rPr>
          <w:rFonts w:ascii="Tahoma" w:hAnsi="Tahoma" w:cs="Tahoma"/>
          <w:sz w:val="19"/>
          <w:szCs w:val="19"/>
        </w:rPr>
        <w:t>działania siły wyższej, tj. wyjątkowego zdarzenia lub okoliczności,</w:t>
      </w:r>
    </w:p>
    <w:p w14:paraId="3A2E7825" w14:textId="77777777" w:rsidR="00542F61" w:rsidRPr="00542F61" w:rsidRDefault="00542F61" w:rsidP="00542F61">
      <w:pPr>
        <w:numPr>
          <w:ilvl w:val="2"/>
          <w:numId w:val="33"/>
        </w:numPr>
        <w:overflowPunct w:val="0"/>
        <w:autoSpaceDE w:val="0"/>
        <w:autoSpaceDN w:val="0"/>
        <w:adjustRightInd w:val="0"/>
        <w:jc w:val="both"/>
        <w:textAlignment w:val="baseline"/>
        <w:rPr>
          <w:rFonts w:ascii="Tahoma" w:hAnsi="Tahoma" w:cs="Tahoma"/>
          <w:sz w:val="19"/>
          <w:szCs w:val="19"/>
        </w:rPr>
      </w:pPr>
      <w:r w:rsidRPr="00542F61">
        <w:rPr>
          <w:rFonts w:ascii="Tahoma" w:hAnsi="Tahoma" w:cs="Tahoma"/>
          <w:sz w:val="19"/>
          <w:szCs w:val="19"/>
        </w:rPr>
        <w:t>zmiany wynagrodzenia:</w:t>
      </w:r>
    </w:p>
    <w:p w14:paraId="23C3F14B" w14:textId="77777777" w:rsidR="00542F61" w:rsidRPr="00542F61" w:rsidRDefault="00542F61" w:rsidP="00542F61">
      <w:pPr>
        <w:numPr>
          <w:ilvl w:val="3"/>
          <w:numId w:val="33"/>
        </w:numPr>
        <w:tabs>
          <w:tab w:val="left" w:pos="851"/>
          <w:tab w:val="left" w:pos="1701"/>
        </w:tabs>
        <w:jc w:val="both"/>
        <w:rPr>
          <w:rFonts w:ascii="Tahoma" w:hAnsi="Tahoma" w:cs="Tahoma"/>
          <w:sz w:val="19"/>
          <w:szCs w:val="19"/>
        </w:rPr>
      </w:pPr>
      <w:r w:rsidRPr="00542F61">
        <w:rPr>
          <w:rFonts w:ascii="Tahoma" w:hAnsi="Tahoma" w:cs="Tahoma"/>
          <w:sz w:val="19"/>
          <w:szCs w:val="19"/>
        </w:rPr>
        <w:t>w przypadku zmiany stawki podatku od towarów i usług:</w:t>
      </w:r>
    </w:p>
    <w:p w14:paraId="2F0C9986" w14:textId="77777777" w:rsidR="00542F61" w:rsidRPr="00542F61" w:rsidRDefault="00542F61" w:rsidP="00542F61">
      <w:pPr>
        <w:numPr>
          <w:ilvl w:val="0"/>
          <w:numId w:val="36"/>
        </w:numPr>
        <w:jc w:val="both"/>
        <w:rPr>
          <w:rFonts w:ascii="Tahoma" w:hAnsi="Tahoma" w:cs="Tahoma"/>
          <w:sz w:val="19"/>
          <w:szCs w:val="19"/>
        </w:rPr>
      </w:pPr>
      <w:r w:rsidRPr="00542F61">
        <w:rPr>
          <w:rFonts w:ascii="Tahoma" w:hAnsi="Tahoma" w:cs="Tahoma"/>
          <w:sz w:val="19"/>
          <w:szCs w:val="19"/>
        </w:rPr>
        <w:t>zmianie ulegnie kwota wynagrodzenia brutto określona w § 2 ust. 1 umowy,</w:t>
      </w:r>
    </w:p>
    <w:p w14:paraId="116A63E7" w14:textId="77777777" w:rsidR="00542F61" w:rsidRPr="00542F61" w:rsidRDefault="00542F61" w:rsidP="00542F61">
      <w:pPr>
        <w:numPr>
          <w:ilvl w:val="0"/>
          <w:numId w:val="36"/>
        </w:numPr>
        <w:jc w:val="both"/>
        <w:rPr>
          <w:rFonts w:ascii="Tahoma" w:hAnsi="Tahoma" w:cs="Tahoma"/>
          <w:sz w:val="19"/>
          <w:szCs w:val="19"/>
        </w:rPr>
      </w:pPr>
      <w:r w:rsidRPr="00542F61">
        <w:rPr>
          <w:rFonts w:ascii="Tahoma" w:hAnsi="Tahoma" w:cs="Tahoma"/>
          <w:sz w:val="19"/>
          <w:szCs w:val="19"/>
        </w:rPr>
        <w:t>zmiana wynagrodzenia nastąpi wyłącznie w stosunku do niezrealizowanej w dniu zmiany stawki podatku od towarów i usług części zamówienia,</w:t>
      </w:r>
    </w:p>
    <w:p w14:paraId="39874D91" w14:textId="77777777" w:rsidR="00542F61" w:rsidRPr="00542F61" w:rsidRDefault="00542F61" w:rsidP="00542F61">
      <w:pPr>
        <w:numPr>
          <w:ilvl w:val="0"/>
          <w:numId w:val="36"/>
        </w:numPr>
        <w:jc w:val="both"/>
        <w:rPr>
          <w:rFonts w:ascii="Tahoma" w:hAnsi="Tahoma" w:cs="Tahoma"/>
          <w:sz w:val="19"/>
          <w:szCs w:val="19"/>
        </w:rPr>
      </w:pPr>
      <w:r w:rsidRPr="00542F61">
        <w:rPr>
          <w:rFonts w:ascii="Tahoma" w:hAnsi="Tahoma" w:cs="Tahoma"/>
          <w:sz w:val="19"/>
          <w:szCs w:val="19"/>
        </w:rPr>
        <w:t>do określonego w ofercie wynagrodzenia w odniesieniu do niezrealizowanej części zamówienia zostanie zastosowana obowiązująca na dzień dokonania zmiany stawka podatku od towarów i usług,</w:t>
      </w:r>
    </w:p>
    <w:p w14:paraId="16B77371" w14:textId="77777777" w:rsidR="00542F61" w:rsidRPr="00542F61" w:rsidRDefault="00542F61" w:rsidP="00542F61">
      <w:pPr>
        <w:numPr>
          <w:ilvl w:val="0"/>
          <w:numId w:val="36"/>
        </w:numPr>
        <w:jc w:val="both"/>
        <w:rPr>
          <w:rFonts w:ascii="Tahoma" w:hAnsi="Tahoma" w:cs="Tahoma"/>
          <w:sz w:val="19"/>
          <w:szCs w:val="19"/>
        </w:rPr>
      </w:pPr>
      <w:r w:rsidRPr="00542F61">
        <w:rPr>
          <w:rFonts w:ascii="Tahoma" w:hAnsi="Tahoma" w:cs="Tahoma"/>
          <w:sz w:val="19"/>
          <w:szCs w:val="19"/>
        </w:rPr>
        <w:t xml:space="preserve">zmiana wynagrodzenia nastąpi o kwotę wynikającą z różnicy między dotychczasową, </w:t>
      </w:r>
      <w:r w:rsidRPr="00542F61">
        <w:rPr>
          <w:rFonts w:ascii="Tahoma" w:hAnsi="Tahoma" w:cs="Tahoma"/>
          <w:sz w:val="19"/>
          <w:szCs w:val="19"/>
        </w:rPr>
        <w:br/>
        <w:t xml:space="preserve">a nową stawką podatku od towarów i usług, </w:t>
      </w:r>
    </w:p>
    <w:p w14:paraId="16D47FA2" w14:textId="77777777" w:rsidR="00542F61" w:rsidRPr="00542F61" w:rsidRDefault="00542F61" w:rsidP="00542F61">
      <w:pPr>
        <w:numPr>
          <w:ilvl w:val="3"/>
          <w:numId w:val="33"/>
        </w:numPr>
        <w:tabs>
          <w:tab w:val="left" w:pos="851"/>
          <w:tab w:val="left" w:pos="1701"/>
        </w:tabs>
        <w:jc w:val="both"/>
        <w:rPr>
          <w:rFonts w:ascii="Tahoma" w:hAnsi="Tahoma" w:cs="Tahoma"/>
          <w:sz w:val="19"/>
          <w:szCs w:val="19"/>
        </w:rPr>
      </w:pPr>
      <w:r w:rsidRPr="00542F61">
        <w:rPr>
          <w:rFonts w:ascii="Tahoma" w:hAnsi="Tahoma" w:cs="Tahoma"/>
          <w:bCs/>
          <w:sz w:val="19"/>
          <w:szCs w:val="19"/>
        </w:rPr>
        <w:t>w</w:t>
      </w:r>
      <w:r w:rsidRPr="00542F61">
        <w:rPr>
          <w:rFonts w:ascii="Tahoma" w:hAnsi="Tahoma" w:cs="Tahoma"/>
          <w:sz w:val="19"/>
          <w:szCs w:val="19"/>
        </w:rPr>
        <w:t xml:space="preserve"> </w:t>
      </w:r>
      <w:r w:rsidRPr="00542F61">
        <w:rPr>
          <w:rFonts w:ascii="Tahoma" w:hAnsi="Tahoma" w:cs="Tahoma"/>
          <w:bCs/>
          <w:sz w:val="19"/>
          <w:szCs w:val="19"/>
        </w:rPr>
        <w:t>przypadku zmiany wysokości minimalnego wynagrodzenia za pracę, albo wysokości minimalnej stawki godzinowej, ustalonych na podstawie przepisów ustawy z dnia 10 października 2002 r. o minimalnym wynagrodzeniu za pracę:</w:t>
      </w:r>
    </w:p>
    <w:p w14:paraId="71312B90" w14:textId="77777777" w:rsidR="00542F61" w:rsidRPr="00542F61" w:rsidRDefault="00542F61" w:rsidP="00542F61">
      <w:pPr>
        <w:pStyle w:val="Akapitzlist"/>
        <w:numPr>
          <w:ilvl w:val="0"/>
          <w:numId w:val="50"/>
        </w:numPr>
        <w:suppressAutoHyphens/>
        <w:ind w:left="2127" w:hanging="283"/>
        <w:jc w:val="both"/>
        <w:rPr>
          <w:rFonts w:ascii="Tahoma" w:hAnsi="Tahoma" w:cs="Tahoma"/>
          <w:sz w:val="19"/>
          <w:szCs w:val="19"/>
        </w:rPr>
      </w:pPr>
      <w:r w:rsidRPr="00542F61">
        <w:rPr>
          <w:rFonts w:ascii="Tahoma" w:hAnsi="Tahoma" w:cs="Tahoma"/>
          <w:sz w:val="19"/>
          <w:szCs w:val="19"/>
        </w:rPr>
        <w:t xml:space="preserve">jeżeli zmiany te będą miały wpływ na koszty wykonania przez Wykonawcę przedmiotu umowy, każda ze stron umowy w terminie 30 dni od dnia wejścia </w:t>
      </w:r>
      <w:r w:rsidRPr="00542F61">
        <w:rPr>
          <w:rFonts w:ascii="Tahoma" w:hAnsi="Tahoma" w:cs="Tahoma"/>
          <w:sz w:val="19"/>
          <w:szCs w:val="19"/>
        </w:rPr>
        <w:br/>
        <w:t xml:space="preserve">w życie przepisów dokonujących tych zmian, może zwrócić się do drugiej strony </w:t>
      </w:r>
      <w:r w:rsidRPr="00542F61">
        <w:rPr>
          <w:rFonts w:ascii="Tahoma" w:hAnsi="Tahoma" w:cs="Tahoma"/>
          <w:sz w:val="19"/>
          <w:szCs w:val="19"/>
        </w:rPr>
        <w:br/>
        <w:t xml:space="preserve">o zmianę wynagrodzenia z uwagi na wyżej wymienioną okoliczność, </w:t>
      </w:r>
    </w:p>
    <w:p w14:paraId="0661189F" w14:textId="77777777" w:rsidR="00542F61" w:rsidRPr="00542F61" w:rsidRDefault="00542F61" w:rsidP="00542F61">
      <w:pPr>
        <w:pStyle w:val="Akapitzlist"/>
        <w:numPr>
          <w:ilvl w:val="0"/>
          <w:numId w:val="50"/>
        </w:numPr>
        <w:suppressAutoHyphens/>
        <w:ind w:left="2127" w:hanging="283"/>
        <w:jc w:val="both"/>
        <w:rPr>
          <w:rFonts w:ascii="Tahoma" w:hAnsi="Tahoma" w:cs="Tahoma"/>
          <w:sz w:val="19"/>
          <w:szCs w:val="19"/>
        </w:rPr>
      </w:pPr>
      <w:r w:rsidRPr="00542F61">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55FA2F0D" w14:textId="77777777" w:rsidR="00542F61" w:rsidRPr="00542F61" w:rsidRDefault="00542F61" w:rsidP="00542F61">
      <w:pPr>
        <w:pStyle w:val="Akapitzlist"/>
        <w:numPr>
          <w:ilvl w:val="0"/>
          <w:numId w:val="50"/>
        </w:numPr>
        <w:suppressAutoHyphens/>
        <w:ind w:left="2127" w:hanging="283"/>
        <w:jc w:val="both"/>
        <w:rPr>
          <w:rFonts w:ascii="Tahoma" w:hAnsi="Tahoma" w:cs="Tahoma"/>
          <w:sz w:val="19"/>
          <w:szCs w:val="19"/>
        </w:rPr>
      </w:pPr>
      <w:r w:rsidRPr="00542F61">
        <w:rPr>
          <w:rFonts w:ascii="Tahoma" w:hAnsi="Tahoma" w:cs="Tahoma"/>
          <w:sz w:val="19"/>
          <w:szCs w:val="19"/>
        </w:rPr>
        <w:t xml:space="preserve">wartość wynagrodzenia ulegnie zmianie o różnicę w kosztach ponoszonych przez Wykonawcę w odniesieniu do niezrealizowanej części zamówienia jedynie </w:t>
      </w:r>
      <w:r w:rsidRPr="00542F61">
        <w:rPr>
          <w:rFonts w:ascii="Tahoma" w:hAnsi="Tahoma" w:cs="Tahoma"/>
          <w:sz w:val="19"/>
          <w:szCs w:val="19"/>
        </w:rPr>
        <w:br/>
        <w:t xml:space="preserve">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 z uwzględnieniem wszystkich obciążeń publicznoprawnych od kwoty wzrostu minimalnego wynagrodzenia albo wysokości minimalnej stawki godzinowej), </w:t>
      </w:r>
    </w:p>
    <w:p w14:paraId="79EBF4C3" w14:textId="77777777" w:rsidR="00542F61" w:rsidRPr="00542F61" w:rsidRDefault="00542F61" w:rsidP="00542F61">
      <w:pPr>
        <w:numPr>
          <w:ilvl w:val="3"/>
          <w:numId w:val="33"/>
        </w:numPr>
        <w:tabs>
          <w:tab w:val="left" w:pos="851"/>
        </w:tabs>
        <w:jc w:val="both"/>
        <w:rPr>
          <w:rFonts w:ascii="Tahoma" w:hAnsi="Tahoma" w:cs="Tahoma"/>
          <w:sz w:val="19"/>
          <w:szCs w:val="19"/>
        </w:rPr>
      </w:pPr>
      <w:r w:rsidRPr="00542F61">
        <w:rPr>
          <w:rFonts w:ascii="Tahoma" w:hAnsi="Tahoma" w:cs="Tahoma"/>
          <w:sz w:val="19"/>
          <w:szCs w:val="19"/>
        </w:rPr>
        <w:t>w przypadku zmiany zasad podlegania ubezpieczeniom społecznym lub ubezpieczeniu zdrowotnemu  lub  wysokości stawki składki na ubezpieczenia społeczne lub zdrowotne:</w:t>
      </w:r>
    </w:p>
    <w:p w14:paraId="6C19E462" w14:textId="77777777" w:rsidR="00542F61" w:rsidRPr="00542F61" w:rsidRDefault="00542F61" w:rsidP="00542F61">
      <w:pPr>
        <w:pStyle w:val="Akapitzlist"/>
        <w:numPr>
          <w:ilvl w:val="0"/>
          <w:numId w:val="51"/>
        </w:numPr>
        <w:suppressAutoHyphens/>
        <w:ind w:left="2127" w:hanging="284"/>
        <w:jc w:val="both"/>
        <w:rPr>
          <w:rFonts w:ascii="Tahoma" w:hAnsi="Tahoma" w:cs="Tahoma"/>
          <w:sz w:val="19"/>
          <w:szCs w:val="19"/>
        </w:rPr>
      </w:pPr>
      <w:r w:rsidRPr="00542F61">
        <w:rPr>
          <w:rFonts w:ascii="Tahoma" w:hAnsi="Tahoma" w:cs="Tahoma"/>
          <w:sz w:val="19"/>
          <w:szCs w:val="19"/>
        </w:rPr>
        <w:t xml:space="preserve">jeżeli zmiany te będą miały wpływ na koszty wykonania przez Wykonawcę przedmiotu umowy, każda ze stron umowy w terminie 30 dni od dnia wejścia </w:t>
      </w:r>
      <w:r w:rsidRPr="00542F61">
        <w:rPr>
          <w:rFonts w:ascii="Tahoma" w:hAnsi="Tahoma" w:cs="Tahoma"/>
          <w:sz w:val="19"/>
          <w:szCs w:val="19"/>
        </w:rPr>
        <w:br/>
        <w:t xml:space="preserve">w życie przepisów dokonujących tych zmian, może zwrócić się do drugiej strony </w:t>
      </w:r>
      <w:r w:rsidRPr="00542F61">
        <w:rPr>
          <w:rFonts w:ascii="Tahoma" w:hAnsi="Tahoma" w:cs="Tahoma"/>
          <w:sz w:val="19"/>
          <w:szCs w:val="19"/>
        </w:rPr>
        <w:br/>
        <w:t xml:space="preserve">o zmianę wynagrodzenia z uwagi na wyżej wymienioną okoliczność, </w:t>
      </w:r>
    </w:p>
    <w:p w14:paraId="385B7412" w14:textId="77777777" w:rsidR="00542F61" w:rsidRPr="00542F61" w:rsidRDefault="00542F61" w:rsidP="00542F61">
      <w:pPr>
        <w:pStyle w:val="Akapitzlist"/>
        <w:numPr>
          <w:ilvl w:val="0"/>
          <w:numId w:val="51"/>
        </w:numPr>
        <w:suppressAutoHyphens/>
        <w:ind w:left="2127" w:hanging="284"/>
        <w:jc w:val="both"/>
        <w:rPr>
          <w:rFonts w:ascii="Tahoma" w:hAnsi="Tahoma" w:cs="Tahoma"/>
          <w:sz w:val="19"/>
          <w:szCs w:val="19"/>
        </w:rPr>
      </w:pPr>
      <w:r w:rsidRPr="00542F61">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2780A2BE" w14:textId="77777777" w:rsidR="00542F61" w:rsidRPr="00542F61" w:rsidRDefault="00542F61" w:rsidP="00542F61">
      <w:pPr>
        <w:pStyle w:val="Akapitzlist"/>
        <w:numPr>
          <w:ilvl w:val="0"/>
          <w:numId w:val="51"/>
        </w:numPr>
        <w:suppressAutoHyphens/>
        <w:ind w:left="2127" w:hanging="284"/>
        <w:jc w:val="both"/>
        <w:rPr>
          <w:rFonts w:ascii="Tahoma" w:hAnsi="Tahoma" w:cs="Tahoma"/>
          <w:sz w:val="19"/>
          <w:szCs w:val="19"/>
        </w:rPr>
      </w:pPr>
      <w:r w:rsidRPr="00542F61">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0CF02273" w14:textId="77777777" w:rsidR="00542F61" w:rsidRPr="00542F61" w:rsidRDefault="00542F61" w:rsidP="00542F61">
      <w:pPr>
        <w:numPr>
          <w:ilvl w:val="3"/>
          <w:numId w:val="33"/>
        </w:numPr>
        <w:tabs>
          <w:tab w:val="left" w:pos="851"/>
          <w:tab w:val="left" w:pos="1701"/>
        </w:tabs>
        <w:jc w:val="both"/>
        <w:rPr>
          <w:rFonts w:ascii="Tahoma" w:hAnsi="Tahoma" w:cs="Tahoma"/>
          <w:sz w:val="19"/>
          <w:szCs w:val="19"/>
        </w:rPr>
      </w:pPr>
      <w:r w:rsidRPr="00542F61">
        <w:rPr>
          <w:rFonts w:ascii="Tahoma" w:hAnsi="Tahoma" w:cs="Tahoma"/>
          <w:sz w:val="19"/>
          <w:szCs w:val="19"/>
        </w:rPr>
        <w:t>w przypadku zmiany zasad gromadzenia i wysokości wpłat do pracowniczych planów kapitałowych, o których mowa w ustawie z dnia 4 października 2018 r. o pracowniczych planach kapitałowych:</w:t>
      </w:r>
    </w:p>
    <w:p w14:paraId="73665DEE" w14:textId="77777777" w:rsidR="00542F61" w:rsidRPr="00542F61" w:rsidRDefault="00542F61" w:rsidP="00542F61">
      <w:pPr>
        <w:pStyle w:val="Akapitzlist"/>
        <w:numPr>
          <w:ilvl w:val="0"/>
          <w:numId w:val="48"/>
        </w:numPr>
        <w:suppressAutoHyphens/>
        <w:ind w:left="2127" w:hanging="283"/>
        <w:jc w:val="both"/>
        <w:rPr>
          <w:rFonts w:ascii="Tahoma" w:hAnsi="Tahoma" w:cs="Tahoma"/>
          <w:sz w:val="19"/>
          <w:szCs w:val="19"/>
        </w:rPr>
      </w:pPr>
      <w:r w:rsidRPr="00542F61">
        <w:rPr>
          <w:rFonts w:ascii="Tahoma" w:hAnsi="Tahoma" w:cs="Tahoma"/>
          <w:sz w:val="19"/>
          <w:szCs w:val="19"/>
        </w:rPr>
        <w:t xml:space="preserve">jeżeli zmiany te będą miały wpływ na koszty wykonania przez Wykonawcę przedmiotu umowy, każda ze stron umowy w terminie 30 dni od dnia wejścia </w:t>
      </w:r>
      <w:r w:rsidRPr="00542F61">
        <w:rPr>
          <w:rFonts w:ascii="Tahoma" w:hAnsi="Tahoma" w:cs="Tahoma"/>
          <w:sz w:val="19"/>
          <w:szCs w:val="19"/>
        </w:rPr>
        <w:br/>
      </w:r>
      <w:r w:rsidRPr="00542F61">
        <w:rPr>
          <w:rFonts w:ascii="Tahoma" w:hAnsi="Tahoma" w:cs="Tahoma"/>
          <w:sz w:val="19"/>
          <w:szCs w:val="19"/>
        </w:rPr>
        <w:lastRenderedPageBreak/>
        <w:t xml:space="preserve">w życie przepisów dokonujących tych zmian, może zwrócić się do drugiej strony </w:t>
      </w:r>
      <w:r w:rsidRPr="00542F61">
        <w:rPr>
          <w:rFonts w:ascii="Tahoma" w:hAnsi="Tahoma" w:cs="Tahoma"/>
          <w:sz w:val="19"/>
          <w:szCs w:val="19"/>
        </w:rPr>
        <w:br/>
        <w:t>o zmianę wynagrodzenia z uwagi na wyżej wymienioną okoliczność,</w:t>
      </w:r>
    </w:p>
    <w:p w14:paraId="392E7098" w14:textId="17237FFE" w:rsidR="00542F61" w:rsidRPr="00542F61" w:rsidRDefault="00542F61" w:rsidP="00542F61">
      <w:pPr>
        <w:pStyle w:val="Akapitzlist"/>
        <w:numPr>
          <w:ilvl w:val="0"/>
          <w:numId w:val="48"/>
        </w:numPr>
        <w:suppressAutoHyphens/>
        <w:ind w:left="2127" w:hanging="283"/>
        <w:jc w:val="both"/>
        <w:rPr>
          <w:rFonts w:ascii="Tahoma" w:hAnsi="Tahoma" w:cs="Tahoma"/>
          <w:sz w:val="19"/>
          <w:szCs w:val="19"/>
        </w:rPr>
      </w:pPr>
      <w:r w:rsidRPr="00542F61">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1. Pkt. 1),</w:t>
      </w:r>
    </w:p>
    <w:p w14:paraId="45A237E2" w14:textId="77777777" w:rsidR="00542F61" w:rsidRPr="00542F61" w:rsidRDefault="00542F61" w:rsidP="00542F61">
      <w:pPr>
        <w:pStyle w:val="Akapitzlist"/>
        <w:numPr>
          <w:ilvl w:val="0"/>
          <w:numId w:val="48"/>
        </w:numPr>
        <w:suppressAutoHyphens/>
        <w:ind w:left="2127" w:hanging="283"/>
        <w:jc w:val="both"/>
        <w:rPr>
          <w:rFonts w:ascii="Tahoma" w:hAnsi="Tahoma" w:cs="Tahoma"/>
          <w:sz w:val="19"/>
          <w:szCs w:val="19"/>
        </w:rPr>
      </w:pPr>
      <w:r w:rsidRPr="00542F61">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gromadzenia i wysokości wpłat do pracowniczych planów kapitałowych dotychczas i po zmianie,</w:t>
      </w:r>
    </w:p>
    <w:p w14:paraId="7B46A992" w14:textId="77777777" w:rsidR="00542F61" w:rsidRPr="00542F61" w:rsidRDefault="00542F61" w:rsidP="00542F61">
      <w:pPr>
        <w:numPr>
          <w:ilvl w:val="3"/>
          <w:numId w:val="33"/>
        </w:numPr>
        <w:tabs>
          <w:tab w:val="left" w:pos="851"/>
          <w:tab w:val="left" w:pos="1701"/>
        </w:tabs>
        <w:jc w:val="both"/>
        <w:rPr>
          <w:rFonts w:ascii="Tahoma" w:hAnsi="Tahoma" w:cs="Tahoma"/>
          <w:sz w:val="19"/>
          <w:szCs w:val="19"/>
        </w:rPr>
      </w:pPr>
      <w:r w:rsidRPr="00542F61">
        <w:rPr>
          <w:rFonts w:ascii="Tahoma" w:hAnsi="Tahoma" w:cs="Tahoma"/>
          <w:bCs/>
          <w:sz w:val="19"/>
          <w:szCs w:val="19"/>
        </w:rPr>
        <w:t>w przypadku zmiany ceny materiałów lub kosztów związanych z realizacją zamówienia:</w:t>
      </w:r>
    </w:p>
    <w:p w14:paraId="60E44963" w14:textId="77777777" w:rsidR="00542F61" w:rsidRPr="00542F61" w:rsidRDefault="00542F61" w:rsidP="00542F61">
      <w:pPr>
        <w:pStyle w:val="Akapitzlist"/>
        <w:numPr>
          <w:ilvl w:val="0"/>
          <w:numId w:val="49"/>
        </w:numPr>
        <w:suppressAutoHyphens/>
        <w:ind w:left="1985" w:hanging="284"/>
        <w:jc w:val="both"/>
        <w:rPr>
          <w:rFonts w:ascii="Tahoma" w:hAnsi="Tahoma" w:cs="Tahoma"/>
          <w:sz w:val="19"/>
          <w:szCs w:val="19"/>
        </w:rPr>
      </w:pPr>
      <w:r w:rsidRPr="00542F61">
        <w:rPr>
          <w:rFonts w:ascii="Tahoma" w:hAnsi="Tahoma" w:cs="Tahoma"/>
          <w:sz w:val="19"/>
          <w:szCs w:val="19"/>
        </w:rPr>
        <w:t>zmiany cen wysokości materiałów lub kosztów związanych z realizacją zamówienia, rozumie się przez to zarówno wzrost cen lub kosztów, jak i ich obniżenie,</w:t>
      </w:r>
    </w:p>
    <w:p w14:paraId="30E044D7" w14:textId="77777777" w:rsidR="00542F61" w:rsidRPr="00542F61" w:rsidRDefault="00542F61" w:rsidP="00542F61">
      <w:pPr>
        <w:pStyle w:val="Akapitzlist"/>
        <w:numPr>
          <w:ilvl w:val="0"/>
          <w:numId w:val="49"/>
        </w:numPr>
        <w:suppressAutoHyphens/>
        <w:ind w:left="1985" w:hanging="284"/>
        <w:jc w:val="both"/>
        <w:rPr>
          <w:rFonts w:ascii="Tahoma" w:hAnsi="Tahoma" w:cs="Tahoma"/>
          <w:sz w:val="19"/>
          <w:szCs w:val="19"/>
        </w:rPr>
      </w:pPr>
      <w:r w:rsidRPr="00542F61">
        <w:rPr>
          <w:rFonts w:ascii="Tahoma" w:hAnsi="Tahoma" w:cs="Tahoma"/>
          <w:sz w:val="19"/>
          <w:szCs w:val="19"/>
        </w:rPr>
        <w:t xml:space="preserve">podstawą do waloryzacji wynagrodzenia będzie zmiana wskaźnika cen produkcji budowlano-montażowej robót budowlanych ogłaszanego w komunikacie Prezesa Głównego Urzędu Statystycznego za kwartał, </w:t>
      </w:r>
    </w:p>
    <w:p w14:paraId="26BDB8D5" w14:textId="77777777" w:rsidR="00542F61" w:rsidRPr="00542F61" w:rsidRDefault="00542F61" w:rsidP="00542F61">
      <w:pPr>
        <w:pStyle w:val="Akapitzlist"/>
        <w:numPr>
          <w:ilvl w:val="0"/>
          <w:numId w:val="49"/>
        </w:numPr>
        <w:suppressAutoHyphens/>
        <w:ind w:left="1985" w:hanging="284"/>
        <w:jc w:val="both"/>
        <w:rPr>
          <w:rFonts w:ascii="Tahoma" w:hAnsi="Tahoma" w:cs="Tahoma"/>
          <w:sz w:val="19"/>
          <w:szCs w:val="19"/>
        </w:rPr>
      </w:pPr>
      <w:r w:rsidRPr="00542F61">
        <w:rPr>
          <w:rFonts w:ascii="Tahoma" w:hAnsi="Tahoma" w:cs="Tahoma"/>
          <w:sz w:val="19"/>
          <w:szCs w:val="19"/>
        </w:rPr>
        <w:t xml:space="preserve">za początkowy termin ustalenia zmiany ceny wynagrodzenia Wykonawcy uznaje się dzień zawarcia umowy. Jeżeli umowa została zawarta po upływie 180 dni od dnia upływu terminu składania ofert, początkowym terminem ustalenia zmiany wynagrodzenia jest dzień otwarcia ofert, </w:t>
      </w:r>
    </w:p>
    <w:p w14:paraId="57689D38" w14:textId="77777777" w:rsidR="00542F61" w:rsidRPr="00542F61" w:rsidRDefault="00542F61" w:rsidP="00542F61">
      <w:pPr>
        <w:pStyle w:val="Akapitzlist"/>
        <w:numPr>
          <w:ilvl w:val="0"/>
          <w:numId w:val="49"/>
        </w:numPr>
        <w:suppressAutoHyphens/>
        <w:ind w:left="1985" w:hanging="284"/>
        <w:jc w:val="both"/>
        <w:rPr>
          <w:rFonts w:ascii="Tahoma" w:hAnsi="Tahoma" w:cs="Tahoma"/>
          <w:sz w:val="19"/>
          <w:szCs w:val="19"/>
        </w:rPr>
      </w:pPr>
      <w:r w:rsidRPr="00542F61">
        <w:rPr>
          <w:rFonts w:ascii="Tahoma" w:hAnsi="Tahoma" w:cs="Tahoma"/>
          <w:sz w:val="19"/>
          <w:szCs w:val="19"/>
        </w:rPr>
        <w:t>każda ze stron umowy w terminie nie wcześniej niż po upływie 6 miesięcy od dnia uznanego za początkowy termin ustalenia zmiany i nie później niż przed terminem zakończenia robót budowlanych, o którym mowa w § 9 ust. 2 umowy, może zwrócić się do drugiej strony o zmianę wynagrodzenia,</w:t>
      </w:r>
    </w:p>
    <w:p w14:paraId="63643F04" w14:textId="77777777" w:rsidR="00542F61" w:rsidRPr="00542F61" w:rsidRDefault="00542F61" w:rsidP="00542F61">
      <w:pPr>
        <w:pStyle w:val="Akapitzlist"/>
        <w:numPr>
          <w:ilvl w:val="0"/>
          <w:numId w:val="49"/>
        </w:numPr>
        <w:suppressAutoHyphens/>
        <w:ind w:left="1985" w:hanging="284"/>
        <w:jc w:val="both"/>
        <w:rPr>
          <w:rFonts w:ascii="Tahoma" w:hAnsi="Tahoma" w:cs="Tahoma"/>
          <w:sz w:val="19"/>
          <w:szCs w:val="19"/>
        </w:rPr>
      </w:pPr>
      <w:r w:rsidRPr="00542F61">
        <w:rPr>
          <w:rFonts w:ascii="Tahoma" w:hAnsi="Tahoma" w:cs="Tahoma"/>
          <w:sz w:val="19"/>
          <w:szCs w:val="19"/>
        </w:rPr>
        <w:t xml:space="preserve">stronom przysługuje uprawnienie do żądania zmiany wynagrodzenia zgodnie z art. 439 ustawy PZP oraz postanowieniami niniejszej umowy, gdy wskaźnik cen produkcji budowlano-montażowej robót budowlanych ogłaszany w komunikacie Prezesa Głównego Urzędu Statystycznego za kwartały poprzedzające wniosek o waloryzację przekroczy poziom ±5% w stosunku do wysokości wskaźnika, który obowiązywał </w:t>
      </w:r>
      <w:r w:rsidRPr="00542F61">
        <w:rPr>
          <w:rFonts w:ascii="Tahoma" w:hAnsi="Tahoma" w:cs="Tahoma"/>
          <w:sz w:val="19"/>
          <w:szCs w:val="19"/>
        </w:rPr>
        <w:br/>
        <w:t>w kwartale zawarcia umowy,</w:t>
      </w:r>
    </w:p>
    <w:p w14:paraId="17D255D8" w14:textId="77777777" w:rsidR="00542F61" w:rsidRPr="00542F61" w:rsidRDefault="00542F61" w:rsidP="00542F61">
      <w:pPr>
        <w:pStyle w:val="Akapitzlist"/>
        <w:numPr>
          <w:ilvl w:val="0"/>
          <w:numId w:val="49"/>
        </w:numPr>
        <w:suppressAutoHyphens/>
        <w:ind w:left="1985" w:hanging="284"/>
        <w:jc w:val="both"/>
        <w:rPr>
          <w:rFonts w:ascii="Tahoma" w:hAnsi="Tahoma" w:cs="Tahoma"/>
          <w:sz w:val="19"/>
          <w:szCs w:val="19"/>
        </w:rPr>
      </w:pPr>
      <w:r w:rsidRPr="00542F61">
        <w:rPr>
          <w:rFonts w:ascii="Tahoma" w:hAnsi="Tahoma" w:cs="Tahoma"/>
          <w:sz w:val="19"/>
          <w:szCs w:val="19"/>
        </w:rPr>
        <w:t>zmiana wynagrodzenia będzie dotyczyć wynagrodzenia za usługi jeszcze niewykonane,</w:t>
      </w:r>
    </w:p>
    <w:p w14:paraId="7B340DB1" w14:textId="47A6C60D" w:rsidR="00542F61" w:rsidRPr="000F6217" w:rsidRDefault="00542F61" w:rsidP="00542F61">
      <w:pPr>
        <w:pStyle w:val="Akapitzlist"/>
        <w:numPr>
          <w:ilvl w:val="0"/>
          <w:numId w:val="49"/>
        </w:numPr>
        <w:suppressAutoHyphens/>
        <w:ind w:left="1985" w:hanging="284"/>
        <w:jc w:val="both"/>
        <w:rPr>
          <w:rFonts w:ascii="Tahoma" w:hAnsi="Tahoma" w:cs="Tahoma"/>
          <w:sz w:val="19"/>
          <w:szCs w:val="19"/>
        </w:rPr>
      </w:pPr>
      <w:r w:rsidRPr="00542F61">
        <w:rPr>
          <w:rFonts w:ascii="Tahoma" w:hAnsi="Tahoma" w:cs="Tahoma"/>
          <w:sz w:val="19"/>
          <w:szCs w:val="19"/>
        </w:rPr>
        <w:t xml:space="preserve">waloryzacja wynagrodzenia będzie wyliczona poprzez przemnożenie stawki roboczogodziny brutto za niezrealizowana część umowy przez procentowy wskaźnik cen produkcji budowlano-montażowej, za okres poprzedzający dzień złożenia wniosku </w:t>
      </w:r>
      <w:r w:rsidR="000F6217">
        <w:rPr>
          <w:rFonts w:ascii="Tahoma" w:hAnsi="Tahoma" w:cs="Tahoma"/>
          <w:sz w:val="19"/>
          <w:szCs w:val="19"/>
        </w:rPr>
        <w:br/>
      </w:r>
      <w:r w:rsidRPr="00542F61">
        <w:rPr>
          <w:rFonts w:ascii="Tahoma" w:hAnsi="Tahoma" w:cs="Tahoma"/>
          <w:sz w:val="19"/>
          <w:szCs w:val="19"/>
        </w:rPr>
        <w:t xml:space="preserve">o </w:t>
      </w:r>
      <w:r w:rsidRPr="000F6217">
        <w:rPr>
          <w:rFonts w:ascii="Tahoma" w:hAnsi="Tahoma" w:cs="Tahoma"/>
          <w:sz w:val="19"/>
          <w:szCs w:val="19"/>
        </w:rPr>
        <w:t xml:space="preserve">waloryzację, </w:t>
      </w:r>
    </w:p>
    <w:p w14:paraId="16FE316B" w14:textId="30946300" w:rsidR="00542F61" w:rsidRPr="00542F61" w:rsidRDefault="000F6217" w:rsidP="00542F61">
      <w:pPr>
        <w:pStyle w:val="Akapitzlist"/>
        <w:numPr>
          <w:ilvl w:val="0"/>
          <w:numId w:val="49"/>
        </w:numPr>
        <w:suppressAutoHyphens/>
        <w:ind w:left="1985" w:hanging="284"/>
        <w:jc w:val="both"/>
        <w:rPr>
          <w:rFonts w:ascii="Tahoma" w:hAnsi="Tahoma" w:cs="Tahoma"/>
          <w:sz w:val="19"/>
          <w:szCs w:val="19"/>
        </w:rPr>
      </w:pPr>
      <w:r w:rsidRPr="000F6217">
        <w:rPr>
          <w:rFonts w:ascii="Tahoma" w:hAnsi="Tahoma" w:cs="Tahoma"/>
          <w:sz w:val="19"/>
          <w:szCs w:val="19"/>
        </w:rPr>
        <w:t>w związku ze zmiana stawki roboczogodziny</w:t>
      </w:r>
      <w:r>
        <w:rPr>
          <w:rFonts w:ascii="Tahoma" w:hAnsi="Tahoma" w:cs="Tahoma"/>
        </w:rPr>
        <w:t xml:space="preserve"> </w:t>
      </w:r>
      <w:r w:rsidR="00542F61" w:rsidRPr="00542F61">
        <w:rPr>
          <w:rFonts w:ascii="Tahoma" w:hAnsi="Tahoma" w:cs="Tahoma"/>
          <w:sz w:val="19"/>
          <w:szCs w:val="19"/>
        </w:rPr>
        <w:t xml:space="preserve">maksymalna wartość waloryzacji wynagrodzenia nie może przekroczyć 5% wartości wynagrodzenia brutto określonego </w:t>
      </w:r>
      <w:r>
        <w:rPr>
          <w:rFonts w:ascii="Tahoma" w:hAnsi="Tahoma" w:cs="Tahoma"/>
          <w:sz w:val="19"/>
          <w:szCs w:val="19"/>
        </w:rPr>
        <w:br/>
      </w:r>
      <w:r w:rsidR="00542F61" w:rsidRPr="00542F61">
        <w:rPr>
          <w:rFonts w:ascii="Tahoma" w:hAnsi="Tahoma" w:cs="Tahoma"/>
          <w:sz w:val="19"/>
          <w:szCs w:val="19"/>
        </w:rPr>
        <w:t>w § 3 ust. 1 umowy z dnia jej zawarcia,</w:t>
      </w:r>
    </w:p>
    <w:p w14:paraId="30BAA1ED" w14:textId="77777777" w:rsidR="00542F61" w:rsidRPr="00542F61" w:rsidRDefault="00542F61" w:rsidP="00542F61">
      <w:pPr>
        <w:pStyle w:val="Akapitzlist"/>
        <w:numPr>
          <w:ilvl w:val="0"/>
          <w:numId w:val="49"/>
        </w:numPr>
        <w:suppressAutoHyphens/>
        <w:ind w:left="1985" w:hanging="284"/>
        <w:jc w:val="both"/>
        <w:rPr>
          <w:rFonts w:ascii="Tahoma" w:hAnsi="Tahoma" w:cs="Tahoma"/>
          <w:sz w:val="19"/>
          <w:szCs w:val="19"/>
        </w:rPr>
      </w:pPr>
      <w:r w:rsidRPr="00542F61">
        <w:rPr>
          <w:rFonts w:ascii="Tahoma" w:hAnsi="Tahoma" w:cs="Tahoma"/>
          <w:sz w:val="19"/>
          <w:szCs w:val="19"/>
        </w:rPr>
        <w:t>zmiana wynagrodzenia z tytułu waloryzacji będzie rozliczona aneksem do umowy i na podstawie odrębnej faktury,</w:t>
      </w:r>
    </w:p>
    <w:p w14:paraId="02E2C297" w14:textId="77777777" w:rsidR="00542F61" w:rsidRPr="00542F61" w:rsidRDefault="00542F61" w:rsidP="00542F61">
      <w:pPr>
        <w:pStyle w:val="Akapitzlist"/>
        <w:numPr>
          <w:ilvl w:val="0"/>
          <w:numId w:val="49"/>
        </w:numPr>
        <w:suppressAutoHyphens/>
        <w:ind w:left="1985" w:hanging="284"/>
        <w:jc w:val="both"/>
        <w:rPr>
          <w:rFonts w:ascii="Tahoma" w:hAnsi="Tahoma" w:cs="Tahoma"/>
          <w:sz w:val="19"/>
          <w:szCs w:val="19"/>
        </w:rPr>
      </w:pPr>
      <w:r w:rsidRPr="00542F61">
        <w:rPr>
          <w:rFonts w:ascii="Tahoma" w:hAnsi="Tahoma" w:cs="Tahoma"/>
          <w:sz w:val="19"/>
          <w:szCs w:val="19"/>
        </w:rPr>
        <w:t>Wykonawca ma obowiązek zmiany wynagrodzenia należnego podwykonawcom, jeżeli Wykonawcy zmieniono wartość wynagrodzenia w związku ze zmianami cen i kosztów realizacji zamówienia.</w:t>
      </w:r>
    </w:p>
    <w:p w14:paraId="504FC4E4" w14:textId="77777777" w:rsidR="00542F61" w:rsidRPr="00542F61" w:rsidRDefault="00542F61" w:rsidP="00542F61">
      <w:pPr>
        <w:numPr>
          <w:ilvl w:val="1"/>
          <w:numId w:val="32"/>
        </w:numPr>
        <w:jc w:val="both"/>
        <w:rPr>
          <w:rFonts w:ascii="Tahoma" w:hAnsi="Tahoma" w:cs="Tahoma"/>
          <w:sz w:val="19"/>
          <w:szCs w:val="19"/>
        </w:rPr>
      </w:pPr>
      <w:r w:rsidRPr="00542F61">
        <w:rPr>
          <w:rFonts w:ascii="Tahoma" w:hAnsi="Tahoma" w:cs="Tahoma"/>
          <w:sz w:val="19"/>
          <w:szCs w:val="19"/>
        </w:rPr>
        <w:t>zmiany podwykonawców robót w przypadku wystąpienia o zmianę na wniosek Zamawiającego lub Wykonawcy.</w:t>
      </w:r>
    </w:p>
    <w:p w14:paraId="1F4134DA" w14:textId="6408AC66" w:rsidR="00542F61" w:rsidRPr="00542F61" w:rsidRDefault="00542F61" w:rsidP="00542F61">
      <w:pPr>
        <w:numPr>
          <w:ilvl w:val="0"/>
          <w:numId w:val="34"/>
        </w:numPr>
        <w:tabs>
          <w:tab w:val="clear" w:pos="1021"/>
        </w:tabs>
        <w:jc w:val="both"/>
        <w:rPr>
          <w:rFonts w:ascii="Tahoma" w:hAnsi="Tahoma" w:cs="Tahoma"/>
          <w:sz w:val="19"/>
          <w:szCs w:val="19"/>
        </w:rPr>
      </w:pPr>
      <w:r w:rsidRPr="00542F61">
        <w:rPr>
          <w:rFonts w:ascii="Tahoma" w:hAnsi="Tahoma" w:cs="Tahoma"/>
          <w:sz w:val="19"/>
          <w:szCs w:val="19"/>
        </w:rPr>
        <w:t>W przypadku żądania przedłużenia terminu umownego, w przypadkach</w:t>
      </w:r>
      <w:r w:rsidR="000F6217">
        <w:rPr>
          <w:rFonts w:ascii="Tahoma" w:hAnsi="Tahoma" w:cs="Tahoma"/>
          <w:sz w:val="19"/>
          <w:szCs w:val="19"/>
        </w:rPr>
        <w:t>,</w:t>
      </w:r>
      <w:r w:rsidRPr="00542F61">
        <w:rPr>
          <w:rFonts w:ascii="Tahoma" w:hAnsi="Tahoma" w:cs="Tahoma"/>
          <w:sz w:val="19"/>
          <w:szCs w:val="19"/>
        </w:rPr>
        <w:t xml:space="preserve"> o których mowa </w:t>
      </w:r>
      <w:r w:rsidRPr="00542F61">
        <w:rPr>
          <w:rFonts w:ascii="Tahoma" w:hAnsi="Tahoma" w:cs="Tahoma"/>
          <w:sz w:val="19"/>
          <w:szCs w:val="19"/>
        </w:rPr>
        <w:br/>
        <w:t>w ust. 1 pkt. 1), zostanie przeprowadzona następująca procedura:</w:t>
      </w:r>
    </w:p>
    <w:p w14:paraId="23954765" w14:textId="77777777" w:rsidR="00542F61" w:rsidRPr="00542F61" w:rsidRDefault="00542F61" w:rsidP="00542F61">
      <w:pPr>
        <w:numPr>
          <w:ilvl w:val="0"/>
          <w:numId w:val="38"/>
        </w:numPr>
        <w:ind w:left="1418" w:hanging="425"/>
        <w:jc w:val="both"/>
        <w:rPr>
          <w:rFonts w:ascii="Tahoma" w:hAnsi="Tahoma" w:cs="Tahoma"/>
          <w:sz w:val="19"/>
          <w:szCs w:val="19"/>
        </w:rPr>
      </w:pPr>
      <w:r w:rsidRPr="00542F61">
        <w:rPr>
          <w:rFonts w:ascii="Tahoma" w:hAnsi="Tahoma" w:cs="Tahoma"/>
          <w:sz w:val="19"/>
          <w:szCs w:val="19"/>
        </w:rPr>
        <w:t>Wykonawca przedłoży Zamawiającemu pisemny wniosek określający konieczność wprowadzenia zmian do umowy wraz z ich uzasadnieniem w terminie co najmniej 5 dni przed datą upływu terminu zakończenia umowy,</w:t>
      </w:r>
    </w:p>
    <w:p w14:paraId="30E0AA03" w14:textId="77777777" w:rsidR="00542F61" w:rsidRPr="00542F61" w:rsidRDefault="00542F61" w:rsidP="00542F61">
      <w:pPr>
        <w:numPr>
          <w:ilvl w:val="0"/>
          <w:numId w:val="38"/>
        </w:numPr>
        <w:ind w:left="1418" w:hanging="425"/>
        <w:jc w:val="both"/>
        <w:rPr>
          <w:rFonts w:ascii="Tahoma" w:hAnsi="Tahoma" w:cs="Tahoma"/>
          <w:sz w:val="19"/>
          <w:szCs w:val="19"/>
        </w:rPr>
      </w:pPr>
      <w:r w:rsidRPr="00542F61">
        <w:rPr>
          <w:rFonts w:ascii="Tahoma" w:hAnsi="Tahoma" w:cs="Tahoma"/>
          <w:sz w:val="19"/>
          <w:szCs w:val="19"/>
        </w:rPr>
        <w:t>Zamawiający udzieli pisemnej odpowiedzi lub prześle Wykonawcy do podpisu stosowny aneks do umowy przed upływem terminu wykonania umowy.</w:t>
      </w:r>
    </w:p>
    <w:p w14:paraId="35E6F109" w14:textId="77777777" w:rsidR="00542F61" w:rsidRPr="00542F61" w:rsidRDefault="00542F61" w:rsidP="00542F61">
      <w:pPr>
        <w:numPr>
          <w:ilvl w:val="0"/>
          <w:numId w:val="34"/>
        </w:numPr>
        <w:tabs>
          <w:tab w:val="clear" w:pos="1021"/>
        </w:tabs>
        <w:jc w:val="both"/>
        <w:rPr>
          <w:rFonts w:ascii="Tahoma" w:hAnsi="Tahoma" w:cs="Tahoma"/>
          <w:sz w:val="19"/>
          <w:szCs w:val="19"/>
        </w:rPr>
      </w:pPr>
      <w:r w:rsidRPr="00542F61">
        <w:rPr>
          <w:rFonts w:ascii="Tahoma" w:hAnsi="Tahoma" w:cs="Tahoma"/>
          <w:sz w:val="19"/>
          <w:szCs w:val="19"/>
        </w:rPr>
        <w:t xml:space="preserve">Strony zobowiązują się do niezwłocznego, wzajemnego, pisemnego powiadamiania się </w:t>
      </w:r>
      <w:r w:rsidRPr="00542F61">
        <w:rPr>
          <w:rFonts w:ascii="Tahoma" w:hAnsi="Tahoma" w:cs="Tahoma"/>
          <w:sz w:val="19"/>
          <w:szCs w:val="19"/>
        </w:rPr>
        <w:br/>
        <w:t>o zmianach dotyczących określonych w umowie adresów, bez konieczności sporządzania aneksu do niniejszej umowy. Korespondencję doręczoną na adresy wskazane w niniejszej umowie każda ze stron uzna za prawidłowo doręczoną w przypadku niepowiadomienia drugiej strony o zmianie swego adresu. Każda ze stron przyjmuje na siebie odpowiedzialność za wszelkie negatywne skutki wynikłe z powodu niewskazania drugiej Stronie aktualnego adresu.</w:t>
      </w:r>
    </w:p>
    <w:p w14:paraId="77B9A5BB" w14:textId="77777777" w:rsidR="00542F61" w:rsidRPr="00542F61" w:rsidRDefault="00542F61" w:rsidP="00542F61">
      <w:pPr>
        <w:numPr>
          <w:ilvl w:val="0"/>
          <w:numId w:val="34"/>
        </w:numPr>
        <w:tabs>
          <w:tab w:val="clear" w:pos="1021"/>
        </w:tabs>
        <w:spacing w:after="60"/>
        <w:jc w:val="both"/>
        <w:rPr>
          <w:rFonts w:ascii="Tahoma" w:hAnsi="Tahoma" w:cs="Tahoma"/>
          <w:sz w:val="19"/>
          <w:szCs w:val="19"/>
        </w:rPr>
      </w:pPr>
      <w:r w:rsidRPr="00542F61">
        <w:rPr>
          <w:rFonts w:ascii="Tahoma" w:hAnsi="Tahoma" w:cs="Tahoma"/>
          <w:sz w:val="19"/>
          <w:szCs w:val="19"/>
        </w:rPr>
        <w:lastRenderedPageBreak/>
        <w:t>Warunkiem dokonania zmian postanowień umowy jest zgoda obu stron wyrażona na piśmie pod rygorem nieważności takiej zmiany w formie aneksu do umowy.</w:t>
      </w:r>
    </w:p>
    <w:p w14:paraId="1F94F943" w14:textId="61ECAC75" w:rsidR="00617DF7" w:rsidRPr="00310E20" w:rsidRDefault="00617DF7" w:rsidP="00542F61">
      <w:pPr>
        <w:spacing w:after="60"/>
        <w:jc w:val="both"/>
        <w:rPr>
          <w:rFonts w:ascii="Tahoma" w:hAnsi="Tahoma" w:cs="Tahoma"/>
          <w:sz w:val="19"/>
          <w:szCs w:val="19"/>
        </w:rPr>
      </w:pPr>
    </w:p>
    <w:bookmarkEnd w:id="17"/>
    <w:p w14:paraId="259AAE2C" w14:textId="56C0631D" w:rsidR="00C24926" w:rsidRPr="00C24926" w:rsidRDefault="00C24926" w:rsidP="00C24926">
      <w:pPr>
        <w:suppressAutoHyphens/>
        <w:jc w:val="center"/>
        <w:rPr>
          <w:sz w:val="19"/>
          <w:szCs w:val="19"/>
          <w:lang w:eastAsia="zh-CN"/>
        </w:rPr>
      </w:pPr>
      <w:r w:rsidRPr="00C24926">
        <w:rPr>
          <w:rFonts w:ascii="Tahoma" w:hAnsi="Tahoma" w:cs="Tahoma"/>
          <w:sz w:val="19"/>
          <w:szCs w:val="19"/>
          <w:lang w:eastAsia="zh-CN"/>
        </w:rPr>
        <w:t>§ 1</w:t>
      </w:r>
      <w:r w:rsidR="000F6217">
        <w:rPr>
          <w:rFonts w:ascii="Tahoma" w:hAnsi="Tahoma" w:cs="Tahoma"/>
          <w:sz w:val="19"/>
          <w:szCs w:val="19"/>
          <w:lang w:eastAsia="zh-CN"/>
        </w:rPr>
        <w:t>5</w:t>
      </w:r>
    </w:p>
    <w:p w14:paraId="239A2272" w14:textId="77777777" w:rsidR="00617DF7" w:rsidRDefault="00617DF7" w:rsidP="00AC215D">
      <w:pPr>
        <w:numPr>
          <w:ilvl w:val="0"/>
          <w:numId w:val="39"/>
        </w:numPr>
        <w:tabs>
          <w:tab w:val="clear" w:pos="720"/>
        </w:tabs>
        <w:ind w:left="284" w:hanging="284"/>
        <w:jc w:val="both"/>
        <w:rPr>
          <w:rFonts w:ascii="Tahoma" w:hAnsi="Tahoma" w:cs="Tahoma"/>
          <w:sz w:val="19"/>
          <w:szCs w:val="19"/>
        </w:rPr>
      </w:pPr>
      <w:r w:rsidRPr="004C6980">
        <w:rPr>
          <w:rFonts w:ascii="Tahoma" w:hAnsi="Tahoma" w:cs="Tahoma"/>
          <w:sz w:val="19"/>
          <w:szCs w:val="19"/>
        </w:rPr>
        <w:t>Zamawiający informuje, że nie przewiduje istotnych zmian postanowień zawartej umowy w stosunku do treści oferty, na podstawie której dokonano wyboru Wykonawcy.</w:t>
      </w:r>
    </w:p>
    <w:p w14:paraId="6B28340C" w14:textId="77777777" w:rsidR="00617DF7" w:rsidRDefault="00617DF7" w:rsidP="00AC215D">
      <w:pPr>
        <w:numPr>
          <w:ilvl w:val="0"/>
          <w:numId w:val="39"/>
        </w:numPr>
        <w:tabs>
          <w:tab w:val="clear" w:pos="720"/>
        </w:tabs>
        <w:ind w:left="284" w:hanging="284"/>
        <w:jc w:val="both"/>
        <w:rPr>
          <w:rFonts w:ascii="Tahoma" w:hAnsi="Tahoma" w:cs="Tahoma"/>
          <w:sz w:val="19"/>
          <w:szCs w:val="19"/>
        </w:rPr>
      </w:pPr>
      <w:r w:rsidRPr="00B94F85">
        <w:rPr>
          <w:rFonts w:ascii="Tahoma" w:hAnsi="Tahoma" w:cs="Tahoma"/>
          <w:sz w:val="19"/>
          <w:szCs w:val="19"/>
        </w:rPr>
        <w:t xml:space="preserve">Warunkiem dokonania nieistotnych zmian postanowień umowy jest zgoda obu stron wyrażona na piśmie pod rygorem nieważności takiej zmiany, w formie aneksu do umowy. </w:t>
      </w:r>
    </w:p>
    <w:p w14:paraId="006198E3" w14:textId="77777777" w:rsidR="00617DF7" w:rsidRDefault="00617DF7" w:rsidP="00AC215D">
      <w:pPr>
        <w:numPr>
          <w:ilvl w:val="0"/>
          <w:numId w:val="39"/>
        </w:numPr>
        <w:tabs>
          <w:tab w:val="clear" w:pos="720"/>
        </w:tabs>
        <w:ind w:left="284" w:hanging="284"/>
        <w:jc w:val="both"/>
        <w:rPr>
          <w:rFonts w:ascii="Tahoma" w:hAnsi="Tahoma" w:cs="Tahoma"/>
          <w:sz w:val="19"/>
          <w:szCs w:val="19"/>
        </w:rPr>
      </w:pPr>
      <w:r w:rsidRPr="00B94F85">
        <w:rPr>
          <w:rFonts w:ascii="Tahoma" w:hAnsi="Tahoma" w:cs="Tahoma"/>
          <w:sz w:val="19"/>
          <w:szCs w:val="19"/>
        </w:rPr>
        <w:t>W sprawach nieuregulowanych w niniejszej umowie mają zastosowanie przepisy Kodeksu Cywilnego.</w:t>
      </w:r>
    </w:p>
    <w:p w14:paraId="3B32FEED" w14:textId="77777777" w:rsidR="00617DF7" w:rsidRDefault="00617DF7" w:rsidP="00AC215D">
      <w:pPr>
        <w:numPr>
          <w:ilvl w:val="0"/>
          <w:numId w:val="39"/>
        </w:numPr>
        <w:tabs>
          <w:tab w:val="clear" w:pos="720"/>
        </w:tabs>
        <w:ind w:left="284" w:hanging="284"/>
        <w:jc w:val="both"/>
        <w:rPr>
          <w:rFonts w:ascii="Tahoma" w:hAnsi="Tahoma" w:cs="Tahoma"/>
          <w:sz w:val="19"/>
          <w:szCs w:val="19"/>
        </w:rPr>
      </w:pPr>
      <w:r w:rsidRPr="00B94F85">
        <w:rPr>
          <w:rFonts w:ascii="Tahoma" w:hAnsi="Tahoma" w:cs="Tahoma"/>
          <w:sz w:val="19"/>
          <w:szCs w:val="19"/>
        </w:rPr>
        <w:t>Wszelkie spory powstałe na gruncie niniejszej umowy, strony poddają rozstrzygnięciu sądowi właściwemu miejscowo dla Zamawiającego.</w:t>
      </w:r>
    </w:p>
    <w:p w14:paraId="2E6AA85C" w14:textId="2DA740C1" w:rsidR="00617DF7" w:rsidRPr="00B94F85" w:rsidRDefault="00617DF7" w:rsidP="00AC215D">
      <w:pPr>
        <w:numPr>
          <w:ilvl w:val="0"/>
          <w:numId w:val="39"/>
        </w:numPr>
        <w:tabs>
          <w:tab w:val="clear" w:pos="720"/>
        </w:tabs>
        <w:ind w:left="284" w:hanging="284"/>
        <w:jc w:val="both"/>
        <w:rPr>
          <w:rFonts w:ascii="Tahoma" w:hAnsi="Tahoma" w:cs="Tahoma"/>
          <w:sz w:val="19"/>
          <w:szCs w:val="19"/>
        </w:rPr>
      </w:pPr>
      <w:bookmarkStart w:id="18" w:name="_Hlk86919818"/>
      <w:r w:rsidRPr="00B94F85">
        <w:rPr>
          <w:rFonts w:ascii="Tahoma" w:hAnsi="Tahoma" w:cs="Tahoma"/>
          <w:sz w:val="19"/>
          <w:szCs w:val="19"/>
        </w:rPr>
        <w:t>Umowę spisano w trzech egzemplarzach, dwa egzemplarze dla Zamawiającego, jeden egzemplarz dla Wykonawcy.</w:t>
      </w:r>
    </w:p>
    <w:bookmarkEnd w:id="18"/>
    <w:p w14:paraId="4CC9A69D" w14:textId="77777777" w:rsidR="00617DF7" w:rsidRPr="00C24926" w:rsidRDefault="00617DF7" w:rsidP="00617DF7">
      <w:pPr>
        <w:tabs>
          <w:tab w:val="left" w:pos="300"/>
        </w:tabs>
        <w:suppressAutoHyphens/>
        <w:jc w:val="both"/>
        <w:rPr>
          <w:sz w:val="19"/>
          <w:szCs w:val="19"/>
          <w:lang w:eastAsia="zh-CN"/>
        </w:rPr>
      </w:pPr>
    </w:p>
    <w:p w14:paraId="0F732E0F" w14:textId="3605D7F8" w:rsidR="00C24926" w:rsidRPr="00C24926" w:rsidRDefault="00C24926" w:rsidP="00C122AC">
      <w:pPr>
        <w:tabs>
          <w:tab w:val="left" w:pos="300"/>
        </w:tabs>
        <w:suppressAutoHyphens/>
        <w:jc w:val="both"/>
        <w:rPr>
          <w:sz w:val="19"/>
          <w:szCs w:val="19"/>
          <w:lang w:eastAsia="zh-CN"/>
        </w:rPr>
      </w:pPr>
    </w:p>
    <w:p w14:paraId="50BABF54" w14:textId="77777777" w:rsidR="00C24926" w:rsidRPr="00C24926" w:rsidRDefault="00C24926" w:rsidP="00C24926">
      <w:pPr>
        <w:suppressAutoHyphens/>
        <w:jc w:val="center"/>
        <w:rPr>
          <w:rFonts w:ascii="Tahoma" w:hAnsi="Tahoma" w:cs="Tahoma"/>
          <w:b/>
          <w:sz w:val="19"/>
          <w:szCs w:val="19"/>
          <w:lang w:eastAsia="zh-CN"/>
        </w:rPr>
      </w:pPr>
    </w:p>
    <w:p w14:paraId="274AD71A" w14:textId="77777777" w:rsidR="00C24926" w:rsidRPr="00C24926" w:rsidRDefault="00C24926" w:rsidP="00C24926">
      <w:pPr>
        <w:suppressAutoHyphens/>
        <w:jc w:val="center"/>
        <w:rPr>
          <w:rFonts w:ascii="Tahoma" w:hAnsi="Tahoma" w:cs="Tahoma"/>
          <w:b/>
          <w:sz w:val="19"/>
          <w:szCs w:val="19"/>
          <w:lang w:eastAsia="zh-CN"/>
        </w:rPr>
      </w:pPr>
    </w:p>
    <w:p w14:paraId="7D2AD543" w14:textId="77777777" w:rsidR="00C24926" w:rsidRPr="00C24926" w:rsidRDefault="00C24926" w:rsidP="00C24926">
      <w:pPr>
        <w:suppressAutoHyphens/>
        <w:jc w:val="center"/>
        <w:rPr>
          <w:sz w:val="19"/>
          <w:szCs w:val="19"/>
          <w:lang w:eastAsia="zh-CN"/>
        </w:rPr>
      </w:pPr>
      <w:r w:rsidRPr="00C24926">
        <w:rPr>
          <w:rFonts w:ascii="Tahoma" w:hAnsi="Tahoma" w:cs="Tahoma"/>
          <w:b/>
          <w:sz w:val="19"/>
          <w:szCs w:val="19"/>
          <w:lang w:eastAsia="zh-CN"/>
        </w:rPr>
        <w:t>ZAMAWIAJĄCY                                                                   WYKONAWCA</w:t>
      </w:r>
    </w:p>
    <w:p w14:paraId="6F445CDB" w14:textId="77777777" w:rsidR="00C24926" w:rsidRPr="00C24926" w:rsidRDefault="00C24926" w:rsidP="00C24926">
      <w:pPr>
        <w:suppressAutoHyphens/>
        <w:jc w:val="right"/>
        <w:rPr>
          <w:rFonts w:ascii="Tahoma" w:hAnsi="Tahoma" w:cs="Tahoma"/>
          <w:b/>
          <w:lang w:eastAsia="zh-CN"/>
        </w:rPr>
      </w:pPr>
    </w:p>
    <w:p w14:paraId="2CAB1E98" w14:textId="77777777" w:rsidR="00C24926" w:rsidRPr="00C24926" w:rsidRDefault="00C24926" w:rsidP="00C24926">
      <w:pPr>
        <w:suppressAutoHyphens/>
        <w:jc w:val="right"/>
        <w:rPr>
          <w:rFonts w:ascii="Tahoma" w:hAnsi="Tahoma" w:cs="Tahoma"/>
          <w:b/>
          <w:lang w:eastAsia="zh-CN"/>
        </w:rPr>
      </w:pPr>
    </w:p>
    <w:p w14:paraId="3BC16963" w14:textId="77777777" w:rsidR="00C24926" w:rsidRPr="00C24926" w:rsidRDefault="00C24926" w:rsidP="00C24926">
      <w:pPr>
        <w:suppressAutoHyphens/>
        <w:jc w:val="right"/>
        <w:rPr>
          <w:rFonts w:ascii="Tahoma" w:hAnsi="Tahoma" w:cs="Tahoma"/>
          <w:b/>
          <w:lang w:eastAsia="zh-CN"/>
        </w:rPr>
      </w:pPr>
    </w:p>
    <w:p w14:paraId="05F4CF57" w14:textId="77777777" w:rsidR="00C24926" w:rsidRPr="00C24926" w:rsidRDefault="00C24926" w:rsidP="00C24926">
      <w:pPr>
        <w:suppressAutoHyphens/>
        <w:jc w:val="right"/>
        <w:rPr>
          <w:rFonts w:ascii="Tahoma" w:hAnsi="Tahoma" w:cs="Tahoma"/>
          <w:b/>
          <w:lang w:eastAsia="zh-CN"/>
        </w:rPr>
      </w:pPr>
    </w:p>
    <w:p w14:paraId="1BC2DDF3" w14:textId="77777777" w:rsidR="00C24926" w:rsidRPr="00C24926" w:rsidRDefault="00C24926" w:rsidP="00C24926">
      <w:pPr>
        <w:suppressAutoHyphens/>
        <w:jc w:val="right"/>
        <w:rPr>
          <w:rFonts w:ascii="Tahoma" w:hAnsi="Tahoma" w:cs="Tahoma"/>
          <w:b/>
          <w:lang w:eastAsia="zh-CN"/>
        </w:rPr>
      </w:pPr>
    </w:p>
    <w:p w14:paraId="1DC9869A" w14:textId="77777777" w:rsidR="00C24926" w:rsidRPr="00C24926" w:rsidRDefault="00C24926" w:rsidP="00C24926">
      <w:pPr>
        <w:suppressAutoHyphens/>
        <w:jc w:val="right"/>
        <w:rPr>
          <w:rFonts w:ascii="Tahoma" w:hAnsi="Tahoma" w:cs="Tahoma"/>
          <w:b/>
          <w:lang w:eastAsia="zh-CN"/>
        </w:rPr>
      </w:pPr>
    </w:p>
    <w:p w14:paraId="573D74D2" w14:textId="77777777" w:rsidR="00C24926" w:rsidRPr="00C24926" w:rsidRDefault="00C24926" w:rsidP="00C24926">
      <w:pPr>
        <w:suppressAutoHyphens/>
        <w:jc w:val="right"/>
        <w:rPr>
          <w:rFonts w:ascii="Tahoma" w:hAnsi="Tahoma" w:cs="Tahoma"/>
          <w:b/>
          <w:lang w:eastAsia="zh-CN"/>
        </w:rPr>
      </w:pPr>
    </w:p>
    <w:p w14:paraId="6BB782F0" w14:textId="77777777" w:rsidR="00C24926" w:rsidRPr="00C24926" w:rsidRDefault="00C24926" w:rsidP="00C24926">
      <w:pPr>
        <w:suppressAutoHyphens/>
        <w:jc w:val="right"/>
        <w:rPr>
          <w:rFonts w:ascii="Tahoma" w:hAnsi="Tahoma" w:cs="Tahoma"/>
          <w:b/>
          <w:lang w:eastAsia="zh-CN"/>
        </w:rPr>
      </w:pPr>
    </w:p>
    <w:p w14:paraId="7A272B8B" w14:textId="77777777" w:rsidR="00C24926" w:rsidRPr="00C24926" w:rsidRDefault="00C24926" w:rsidP="00C24926">
      <w:pPr>
        <w:suppressAutoHyphens/>
        <w:jc w:val="right"/>
        <w:rPr>
          <w:rFonts w:ascii="Tahoma" w:hAnsi="Tahoma" w:cs="Tahoma"/>
          <w:b/>
          <w:lang w:eastAsia="zh-CN"/>
        </w:rPr>
      </w:pPr>
    </w:p>
    <w:p w14:paraId="4BBE6529" w14:textId="77777777" w:rsidR="00C24926" w:rsidRPr="00C24926" w:rsidRDefault="00C24926" w:rsidP="00C24926">
      <w:pPr>
        <w:suppressAutoHyphens/>
        <w:jc w:val="right"/>
        <w:rPr>
          <w:rFonts w:ascii="Tahoma" w:hAnsi="Tahoma" w:cs="Tahoma"/>
          <w:b/>
          <w:lang w:eastAsia="zh-CN"/>
        </w:rPr>
      </w:pPr>
    </w:p>
    <w:p w14:paraId="623BC4DD" w14:textId="77777777" w:rsidR="00C24926" w:rsidRPr="00C24926" w:rsidRDefault="00C24926" w:rsidP="00C24926">
      <w:pPr>
        <w:suppressAutoHyphens/>
        <w:jc w:val="right"/>
        <w:rPr>
          <w:rFonts w:ascii="Tahoma" w:hAnsi="Tahoma" w:cs="Tahoma"/>
          <w:b/>
          <w:lang w:eastAsia="zh-CN"/>
        </w:rPr>
      </w:pPr>
    </w:p>
    <w:p w14:paraId="29FC2C80" w14:textId="77777777" w:rsidR="00C24926" w:rsidRPr="00C24926" w:rsidRDefault="00C24926" w:rsidP="00C24926">
      <w:pPr>
        <w:suppressAutoHyphens/>
        <w:jc w:val="right"/>
        <w:rPr>
          <w:rFonts w:ascii="Tahoma" w:hAnsi="Tahoma" w:cs="Tahoma"/>
          <w:b/>
          <w:lang w:eastAsia="zh-CN"/>
        </w:rPr>
      </w:pPr>
    </w:p>
    <w:p w14:paraId="4A43F8A6" w14:textId="77777777" w:rsidR="00C24926" w:rsidRPr="00C24926" w:rsidRDefault="00C24926" w:rsidP="00C24926">
      <w:pPr>
        <w:suppressAutoHyphens/>
        <w:jc w:val="right"/>
        <w:rPr>
          <w:rFonts w:ascii="Tahoma" w:hAnsi="Tahoma" w:cs="Tahoma"/>
          <w:b/>
          <w:lang w:eastAsia="zh-CN"/>
        </w:rPr>
      </w:pPr>
    </w:p>
    <w:p w14:paraId="2CA6E374" w14:textId="77777777" w:rsidR="00C24926" w:rsidRPr="00C24926" w:rsidRDefault="00C24926" w:rsidP="00C24926">
      <w:pPr>
        <w:suppressAutoHyphens/>
        <w:jc w:val="right"/>
        <w:rPr>
          <w:rFonts w:ascii="Tahoma" w:hAnsi="Tahoma" w:cs="Tahoma"/>
          <w:b/>
          <w:lang w:eastAsia="zh-CN"/>
        </w:rPr>
      </w:pPr>
    </w:p>
    <w:p w14:paraId="1970A93E" w14:textId="77777777" w:rsidR="00C24926" w:rsidRPr="00C24926" w:rsidRDefault="00C24926" w:rsidP="00C24926">
      <w:pPr>
        <w:suppressAutoHyphens/>
        <w:jc w:val="right"/>
        <w:rPr>
          <w:rFonts w:ascii="Tahoma" w:hAnsi="Tahoma" w:cs="Tahoma"/>
          <w:b/>
          <w:lang w:eastAsia="zh-CN"/>
        </w:rPr>
      </w:pPr>
    </w:p>
    <w:p w14:paraId="121969AC" w14:textId="77777777" w:rsidR="00C24926" w:rsidRPr="00C24926" w:rsidRDefault="00C24926" w:rsidP="00C24926">
      <w:pPr>
        <w:suppressAutoHyphens/>
        <w:jc w:val="right"/>
        <w:rPr>
          <w:rFonts w:ascii="Tahoma" w:hAnsi="Tahoma" w:cs="Tahoma"/>
          <w:b/>
          <w:lang w:eastAsia="zh-CN"/>
        </w:rPr>
      </w:pPr>
    </w:p>
    <w:p w14:paraId="73F79D29" w14:textId="77777777" w:rsidR="00C24926" w:rsidRDefault="00C24926" w:rsidP="00C24926">
      <w:pPr>
        <w:suppressAutoHyphens/>
        <w:jc w:val="right"/>
        <w:rPr>
          <w:rFonts w:ascii="Tahoma" w:hAnsi="Tahoma" w:cs="Tahoma"/>
          <w:b/>
          <w:lang w:eastAsia="zh-CN"/>
        </w:rPr>
      </w:pPr>
    </w:p>
    <w:p w14:paraId="6EC7D862" w14:textId="77777777" w:rsidR="00542F61" w:rsidRDefault="00542F61" w:rsidP="00C24926">
      <w:pPr>
        <w:suppressAutoHyphens/>
        <w:jc w:val="right"/>
        <w:rPr>
          <w:rFonts w:ascii="Tahoma" w:hAnsi="Tahoma" w:cs="Tahoma"/>
          <w:b/>
          <w:lang w:eastAsia="zh-CN"/>
        </w:rPr>
      </w:pPr>
    </w:p>
    <w:p w14:paraId="38EED120" w14:textId="77777777" w:rsidR="00542F61" w:rsidRDefault="00542F61" w:rsidP="00C24926">
      <w:pPr>
        <w:suppressAutoHyphens/>
        <w:jc w:val="right"/>
        <w:rPr>
          <w:rFonts w:ascii="Tahoma" w:hAnsi="Tahoma" w:cs="Tahoma"/>
          <w:b/>
          <w:lang w:eastAsia="zh-CN"/>
        </w:rPr>
      </w:pPr>
    </w:p>
    <w:p w14:paraId="7FC6A891" w14:textId="77777777" w:rsidR="00542F61" w:rsidRDefault="00542F61" w:rsidP="00C24926">
      <w:pPr>
        <w:suppressAutoHyphens/>
        <w:jc w:val="right"/>
        <w:rPr>
          <w:rFonts w:ascii="Tahoma" w:hAnsi="Tahoma" w:cs="Tahoma"/>
          <w:b/>
          <w:lang w:eastAsia="zh-CN"/>
        </w:rPr>
      </w:pPr>
    </w:p>
    <w:p w14:paraId="7161BAF7" w14:textId="77777777" w:rsidR="00542F61" w:rsidRDefault="00542F61" w:rsidP="00C24926">
      <w:pPr>
        <w:suppressAutoHyphens/>
        <w:jc w:val="right"/>
        <w:rPr>
          <w:rFonts w:ascii="Tahoma" w:hAnsi="Tahoma" w:cs="Tahoma"/>
          <w:b/>
          <w:lang w:eastAsia="zh-CN"/>
        </w:rPr>
      </w:pPr>
    </w:p>
    <w:p w14:paraId="59AD0827" w14:textId="77777777" w:rsidR="00542F61" w:rsidRDefault="00542F61" w:rsidP="00C24926">
      <w:pPr>
        <w:suppressAutoHyphens/>
        <w:jc w:val="right"/>
        <w:rPr>
          <w:rFonts w:ascii="Tahoma" w:hAnsi="Tahoma" w:cs="Tahoma"/>
          <w:b/>
          <w:lang w:eastAsia="zh-CN"/>
        </w:rPr>
      </w:pPr>
    </w:p>
    <w:p w14:paraId="5840624D" w14:textId="77777777" w:rsidR="00542F61" w:rsidRDefault="00542F61" w:rsidP="00C24926">
      <w:pPr>
        <w:suppressAutoHyphens/>
        <w:jc w:val="right"/>
        <w:rPr>
          <w:rFonts w:ascii="Tahoma" w:hAnsi="Tahoma" w:cs="Tahoma"/>
          <w:b/>
          <w:lang w:eastAsia="zh-CN"/>
        </w:rPr>
      </w:pPr>
    </w:p>
    <w:p w14:paraId="043BF3BF" w14:textId="77777777" w:rsidR="00542F61" w:rsidRDefault="00542F61" w:rsidP="00C24926">
      <w:pPr>
        <w:suppressAutoHyphens/>
        <w:jc w:val="right"/>
        <w:rPr>
          <w:rFonts w:ascii="Tahoma" w:hAnsi="Tahoma" w:cs="Tahoma"/>
          <w:b/>
          <w:lang w:eastAsia="zh-CN"/>
        </w:rPr>
      </w:pPr>
    </w:p>
    <w:p w14:paraId="7BB07DA8" w14:textId="77777777" w:rsidR="00542F61" w:rsidRDefault="00542F61" w:rsidP="00C24926">
      <w:pPr>
        <w:suppressAutoHyphens/>
        <w:jc w:val="right"/>
        <w:rPr>
          <w:rFonts w:ascii="Tahoma" w:hAnsi="Tahoma" w:cs="Tahoma"/>
          <w:b/>
          <w:lang w:eastAsia="zh-CN"/>
        </w:rPr>
      </w:pPr>
    </w:p>
    <w:p w14:paraId="4CA60E56" w14:textId="77777777" w:rsidR="00542F61" w:rsidRDefault="00542F61" w:rsidP="00C24926">
      <w:pPr>
        <w:suppressAutoHyphens/>
        <w:jc w:val="right"/>
        <w:rPr>
          <w:rFonts w:ascii="Tahoma" w:hAnsi="Tahoma" w:cs="Tahoma"/>
          <w:b/>
          <w:lang w:eastAsia="zh-CN"/>
        </w:rPr>
      </w:pPr>
    </w:p>
    <w:p w14:paraId="01399B42" w14:textId="77777777" w:rsidR="00542F61" w:rsidRDefault="00542F61" w:rsidP="00C24926">
      <w:pPr>
        <w:suppressAutoHyphens/>
        <w:jc w:val="right"/>
        <w:rPr>
          <w:rFonts w:ascii="Tahoma" w:hAnsi="Tahoma" w:cs="Tahoma"/>
          <w:b/>
          <w:lang w:eastAsia="zh-CN"/>
        </w:rPr>
      </w:pPr>
    </w:p>
    <w:p w14:paraId="6EB1A9F5" w14:textId="77777777" w:rsidR="00542F61" w:rsidRDefault="00542F61" w:rsidP="00C24926">
      <w:pPr>
        <w:suppressAutoHyphens/>
        <w:jc w:val="right"/>
        <w:rPr>
          <w:rFonts w:ascii="Tahoma" w:hAnsi="Tahoma" w:cs="Tahoma"/>
          <w:b/>
          <w:lang w:eastAsia="zh-CN"/>
        </w:rPr>
      </w:pPr>
    </w:p>
    <w:p w14:paraId="07E2DB48" w14:textId="77777777" w:rsidR="00542F61" w:rsidRDefault="00542F61" w:rsidP="00C24926">
      <w:pPr>
        <w:suppressAutoHyphens/>
        <w:jc w:val="right"/>
        <w:rPr>
          <w:rFonts w:ascii="Tahoma" w:hAnsi="Tahoma" w:cs="Tahoma"/>
          <w:b/>
          <w:lang w:eastAsia="zh-CN"/>
        </w:rPr>
      </w:pPr>
    </w:p>
    <w:p w14:paraId="0122535D" w14:textId="77777777" w:rsidR="00542F61" w:rsidRDefault="00542F61" w:rsidP="00C24926">
      <w:pPr>
        <w:suppressAutoHyphens/>
        <w:jc w:val="right"/>
        <w:rPr>
          <w:rFonts w:ascii="Tahoma" w:hAnsi="Tahoma" w:cs="Tahoma"/>
          <w:b/>
          <w:lang w:eastAsia="zh-CN"/>
        </w:rPr>
      </w:pPr>
    </w:p>
    <w:p w14:paraId="104FDC98" w14:textId="77777777" w:rsidR="00542F61" w:rsidRDefault="00542F61" w:rsidP="00C24926">
      <w:pPr>
        <w:suppressAutoHyphens/>
        <w:jc w:val="right"/>
        <w:rPr>
          <w:rFonts w:ascii="Tahoma" w:hAnsi="Tahoma" w:cs="Tahoma"/>
          <w:b/>
          <w:lang w:eastAsia="zh-CN"/>
        </w:rPr>
      </w:pPr>
    </w:p>
    <w:p w14:paraId="23E3354A" w14:textId="77777777" w:rsidR="00542F61" w:rsidRDefault="00542F61" w:rsidP="00C24926">
      <w:pPr>
        <w:suppressAutoHyphens/>
        <w:jc w:val="right"/>
        <w:rPr>
          <w:rFonts w:ascii="Tahoma" w:hAnsi="Tahoma" w:cs="Tahoma"/>
          <w:b/>
          <w:lang w:eastAsia="zh-CN"/>
        </w:rPr>
      </w:pPr>
    </w:p>
    <w:p w14:paraId="71E5C9BC" w14:textId="77777777" w:rsidR="000F6217" w:rsidRDefault="000F6217" w:rsidP="00C24926">
      <w:pPr>
        <w:suppressAutoHyphens/>
        <w:jc w:val="right"/>
        <w:rPr>
          <w:rFonts w:ascii="Tahoma" w:hAnsi="Tahoma" w:cs="Tahoma"/>
          <w:b/>
          <w:lang w:eastAsia="zh-CN"/>
        </w:rPr>
      </w:pPr>
    </w:p>
    <w:p w14:paraId="1F614DC4" w14:textId="77777777" w:rsidR="000F6217" w:rsidRDefault="000F6217" w:rsidP="00C24926">
      <w:pPr>
        <w:suppressAutoHyphens/>
        <w:jc w:val="right"/>
        <w:rPr>
          <w:rFonts w:ascii="Tahoma" w:hAnsi="Tahoma" w:cs="Tahoma"/>
          <w:b/>
          <w:lang w:eastAsia="zh-CN"/>
        </w:rPr>
      </w:pPr>
    </w:p>
    <w:p w14:paraId="27CC5C2E" w14:textId="77777777" w:rsidR="000F6217" w:rsidRDefault="000F6217" w:rsidP="00C24926">
      <w:pPr>
        <w:suppressAutoHyphens/>
        <w:jc w:val="right"/>
        <w:rPr>
          <w:rFonts w:ascii="Tahoma" w:hAnsi="Tahoma" w:cs="Tahoma"/>
          <w:b/>
          <w:lang w:eastAsia="zh-CN"/>
        </w:rPr>
      </w:pPr>
    </w:p>
    <w:p w14:paraId="22F3741F" w14:textId="77777777" w:rsidR="000F6217" w:rsidRDefault="000F6217" w:rsidP="00C24926">
      <w:pPr>
        <w:suppressAutoHyphens/>
        <w:jc w:val="right"/>
        <w:rPr>
          <w:rFonts w:ascii="Tahoma" w:hAnsi="Tahoma" w:cs="Tahoma"/>
          <w:b/>
          <w:lang w:eastAsia="zh-CN"/>
        </w:rPr>
      </w:pPr>
    </w:p>
    <w:p w14:paraId="74E6D00F" w14:textId="77777777" w:rsidR="00542F61" w:rsidRPr="00C24926" w:rsidRDefault="00542F61" w:rsidP="00C24926">
      <w:pPr>
        <w:suppressAutoHyphens/>
        <w:jc w:val="right"/>
        <w:rPr>
          <w:rFonts w:ascii="Tahoma" w:hAnsi="Tahoma" w:cs="Tahoma"/>
          <w:b/>
          <w:lang w:eastAsia="zh-CN"/>
        </w:rPr>
      </w:pPr>
    </w:p>
    <w:p w14:paraId="7D551824" w14:textId="77777777" w:rsidR="00C24926" w:rsidRPr="00C24926" w:rsidRDefault="00C24926" w:rsidP="00C24926">
      <w:pPr>
        <w:suppressAutoHyphens/>
        <w:jc w:val="right"/>
        <w:rPr>
          <w:rFonts w:ascii="Tahoma" w:hAnsi="Tahoma" w:cs="Tahoma"/>
          <w:b/>
          <w:lang w:eastAsia="zh-CN"/>
        </w:rPr>
      </w:pPr>
    </w:p>
    <w:p w14:paraId="448C0CCC" w14:textId="77777777" w:rsidR="00C24926" w:rsidRPr="00C24926" w:rsidRDefault="00C24926" w:rsidP="00C24926">
      <w:pPr>
        <w:suppressAutoHyphens/>
        <w:jc w:val="right"/>
        <w:rPr>
          <w:rFonts w:ascii="Tahoma" w:hAnsi="Tahoma" w:cs="Tahoma"/>
          <w:b/>
          <w:lang w:eastAsia="zh-CN"/>
        </w:rPr>
      </w:pPr>
    </w:p>
    <w:p w14:paraId="4BD3C15B" w14:textId="2860B8DE" w:rsidR="00C24926" w:rsidRDefault="00C24926" w:rsidP="00C24926">
      <w:pPr>
        <w:suppressAutoHyphens/>
        <w:jc w:val="right"/>
        <w:rPr>
          <w:rFonts w:ascii="Tahoma" w:hAnsi="Tahoma" w:cs="Tahoma"/>
          <w:b/>
          <w:lang w:eastAsia="zh-CN"/>
        </w:rPr>
      </w:pPr>
    </w:p>
    <w:p w14:paraId="21A0E5C8" w14:textId="349BE7EC" w:rsidR="00A04E08" w:rsidRDefault="00A04E08" w:rsidP="00C24926">
      <w:pPr>
        <w:suppressAutoHyphens/>
        <w:jc w:val="right"/>
        <w:rPr>
          <w:rFonts w:ascii="Tahoma" w:hAnsi="Tahoma" w:cs="Tahoma"/>
          <w:b/>
          <w:lang w:eastAsia="zh-CN"/>
        </w:rPr>
      </w:pPr>
    </w:p>
    <w:p w14:paraId="5C1D2066" w14:textId="6470D6D3" w:rsidR="00A04E08" w:rsidRDefault="00A04E08" w:rsidP="00C24926">
      <w:pPr>
        <w:suppressAutoHyphens/>
        <w:jc w:val="right"/>
        <w:rPr>
          <w:rFonts w:ascii="Tahoma" w:hAnsi="Tahoma" w:cs="Tahoma"/>
          <w:b/>
          <w:lang w:eastAsia="zh-CN"/>
        </w:rPr>
      </w:pPr>
    </w:p>
    <w:p w14:paraId="54A85B9F" w14:textId="33CC06DD" w:rsidR="00DB481A" w:rsidRPr="00DB481A" w:rsidRDefault="00DB481A" w:rsidP="00C24926">
      <w:pPr>
        <w:keepNext/>
        <w:tabs>
          <w:tab w:val="left" w:pos="709"/>
        </w:tabs>
        <w:suppressAutoHyphens/>
        <w:ind w:left="709"/>
        <w:jc w:val="right"/>
        <w:outlineLvl w:val="1"/>
        <w:rPr>
          <w:rFonts w:ascii="Tahoma" w:hAnsi="Tahoma" w:cs="Tahoma"/>
          <w:b/>
          <w:iCs/>
          <w:lang w:eastAsia="zh-CN"/>
        </w:rPr>
      </w:pPr>
      <w:r w:rsidRPr="00DB481A">
        <w:rPr>
          <w:rFonts w:ascii="Tahoma" w:hAnsi="Tahoma" w:cs="Tahoma"/>
          <w:b/>
          <w:iCs/>
          <w:lang w:eastAsia="zh-CN"/>
        </w:rPr>
        <w:t>Załącznik nr 1</w:t>
      </w:r>
    </w:p>
    <w:p w14:paraId="2CE16E8D" w14:textId="26062439" w:rsidR="00C24926" w:rsidRPr="00C24926" w:rsidRDefault="00C24926" w:rsidP="00C24926">
      <w:pPr>
        <w:keepNext/>
        <w:tabs>
          <w:tab w:val="left" w:pos="709"/>
        </w:tabs>
        <w:suppressAutoHyphens/>
        <w:ind w:left="709"/>
        <w:jc w:val="right"/>
        <w:outlineLvl w:val="1"/>
        <w:rPr>
          <w:b/>
          <w:i/>
          <w:sz w:val="32"/>
          <w:lang w:eastAsia="zh-CN"/>
        </w:rPr>
      </w:pPr>
      <w:r w:rsidRPr="00C24926">
        <w:rPr>
          <w:rFonts w:ascii="Tahoma" w:hAnsi="Tahoma" w:cs="Tahoma"/>
          <w:bCs/>
          <w:iCs/>
          <w:lang w:eastAsia="zh-CN"/>
        </w:rPr>
        <w:t>do umowy nr ………… z dnia ............</w:t>
      </w:r>
    </w:p>
    <w:p w14:paraId="45796B2E" w14:textId="77777777" w:rsidR="00C24926" w:rsidRPr="00DB481A" w:rsidRDefault="00C24926" w:rsidP="00C24926">
      <w:pPr>
        <w:suppressAutoHyphens/>
        <w:rPr>
          <w:rFonts w:ascii="Tahoma" w:hAnsi="Tahoma" w:cs="Tahoma"/>
          <w:b/>
          <w:lang w:eastAsia="zh-CN"/>
        </w:rPr>
      </w:pPr>
    </w:p>
    <w:p w14:paraId="5E119BFA" w14:textId="50C761C6" w:rsidR="00C24926" w:rsidRPr="00E27DE2" w:rsidRDefault="008C35CC" w:rsidP="008C35CC">
      <w:pPr>
        <w:keepNext/>
        <w:tabs>
          <w:tab w:val="left" w:pos="709"/>
        </w:tabs>
        <w:suppressAutoHyphens/>
        <w:outlineLvl w:val="8"/>
        <w:rPr>
          <w:b/>
          <w:sz w:val="24"/>
          <w:lang w:eastAsia="zh-CN"/>
        </w:rPr>
      </w:pPr>
      <w:r w:rsidRPr="00DB481A">
        <w:rPr>
          <w:rFonts w:ascii="Tahoma" w:hAnsi="Tahoma" w:cs="Tahoma"/>
          <w:b/>
          <w:lang w:eastAsia="zh-CN"/>
        </w:rPr>
        <w:t xml:space="preserve">Tabela nr 1. </w:t>
      </w:r>
      <w:r w:rsidR="00C24926" w:rsidRPr="00DB481A">
        <w:rPr>
          <w:rFonts w:ascii="Tahoma" w:hAnsi="Tahoma" w:cs="Tahoma"/>
          <w:b/>
          <w:lang w:val="x-none" w:eastAsia="zh-CN"/>
        </w:rPr>
        <w:t xml:space="preserve">Ramowy zakres </w:t>
      </w:r>
      <w:r w:rsidR="00E27DE2">
        <w:rPr>
          <w:rFonts w:ascii="Tahoma" w:hAnsi="Tahoma" w:cs="Tahoma"/>
          <w:b/>
          <w:lang w:eastAsia="zh-CN"/>
        </w:rPr>
        <w:t xml:space="preserve">drobnych </w:t>
      </w:r>
      <w:r w:rsidR="00C24926" w:rsidRPr="00DB481A">
        <w:rPr>
          <w:rFonts w:ascii="Tahoma" w:hAnsi="Tahoma" w:cs="Tahoma"/>
          <w:b/>
          <w:lang w:val="x-none" w:eastAsia="zh-CN"/>
        </w:rPr>
        <w:t>robót</w:t>
      </w:r>
      <w:r w:rsidR="00E27DE2">
        <w:rPr>
          <w:rFonts w:ascii="Tahoma" w:hAnsi="Tahoma" w:cs="Tahoma"/>
          <w:b/>
          <w:lang w:eastAsia="zh-CN"/>
        </w:rPr>
        <w:t>, napraw i remontów</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98"/>
      </w:tblGrid>
      <w:tr w:rsidR="00DB481A" w:rsidRPr="00DB481A" w14:paraId="2807FF24" w14:textId="77777777" w:rsidTr="0072348D">
        <w:trPr>
          <w:cantSplit/>
          <w:trHeight w:val="478"/>
        </w:trPr>
        <w:tc>
          <w:tcPr>
            <w:tcW w:w="496" w:type="dxa"/>
            <w:shd w:val="clear" w:color="auto" w:fill="auto"/>
            <w:vAlign w:val="center"/>
          </w:tcPr>
          <w:p w14:paraId="7466A9E0" w14:textId="77777777" w:rsidR="00C24926" w:rsidRPr="00DB481A" w:rsidRDefault="00C24926" w:rsidP="00C24926">
            <w:pPr>
              <w:suppressAutoHyphens/>
              <w:rPr>
                <w:rFonts w:ascii="Tahoma" w:hAnsi="Tahoma" w:cs="Tahoma"/>
                <w:sz w:val="18"/>
                <w:szCs w:val="18"/>
                <w:lang w:eastAsia="zh-CN"/>
              </w:rPr>
            </w:pPr>
            <w:r w:rsidRPr="00DB481A">
              <w:rPr>
                <w:rFonts w:ascii="Tahoma" w:hAnsi="Tahoma" w:cs="Tahoma"/>
                <w:sz w:val="18"/>
                <w:szCs w:val="18"/>
                <w:lang w:eastAsia="zh-CN"/>
              </w:rPr>
              <w:t>1.</w:t>
            </w:r>
          </w:p>
        </w:tc>
        <w:tc>
          <w:tcPr>
            <w:tcW w:w="8298" w:type="dxa"/>
            <w:shd w:val="clear" w:color="auto" w:fill="auto"/>
            <w:vAlign w:val="center"/>
          </w:tcPr>
          <w:p w14:paraId="218FE319" w14:textId="2EEF63B3" w:rsidR="00C24926" w:rsidRPr="00DB481A" w:rsidRDefault="00DE5B40" w:rsidP="00C24926">
            <w:pPr>
              <w:suppressAutoHyphens/>
              <w:rPr>
                <w:rFonts w:ascii="Tahoma" w:hAnsi="Tahoma" w:cs="Tahoma"/>
                <w:sz w:val="18"/>
                <w:szCs w:val="18"/>
                <w:lang w:eastAsia="zh-CN"/>
              </w:rPr>
            </w:pPr>
            <w:r w:rsidRPr="00DB481A">
              <w:rPr>
                <w:rFonts w:ascii="Tahoma" w:hAnsi="Tahoma" w:cs="Tahoma"/>
                <w:sz w:val="18"/>
                <w:szCs w:val="18"/>
                <w:lang w:eastAsia="zh-CN"/>
              </w:rPr>
              <w:t>Miejscowe naprawy poszycia ceramicznego lub papowego dachu budynku lub pomieszczeń gospodarczych</w:t>
            </w:r>
            <w:r w:rsidR="00A04E08">
              <w:rPr>
                <w:rFonts w:ascii="Tahoma" w:hAnsi="Tahoma" w:cs="Tahoma"/>
                <w:sz w:val="18"/>
                <w:szCs w:val="18"/>
                <w:lang w:eastAsia="zh-CN"/>
              </w:rPr>
              <w:t>, miejscowa wymiana obróbek blacharskich</w:t>
            </w:r>
            <w:r w:rsidR="000F6217">
              <w:rPr>
                <w:rFonts w:ascii="Tahoma" w:hAnsi="Tahoma" w:cs="Tahoma"/>
                <w:sz w:val="18"/>
                <w:szCs w:val="18"/>
                <w:lang w:eastAsia="zh-CN"/>
              </w:rPr>
              <w:t xml:space="preserve">, </w:t>
            </w:r>
          </w:p>
        </w:tc>
      </w:tr>
      <w:tr w:rsidR="00CF344A" w:rsidRPr="00DB481A" w14:paraId="2DF173DD" w14:textId="77777777" w:rsidTr="0072348D">
        <w:trPr>
          <w:cantSplit/>
          <w:trHeight w:val="478"/>
        </w:trPr>
        <w:tc>
          <w:tcPr>
            <w:tcW w:w="496" w:type="dxa"/>
            <w:shd w:val="clear" w:color="auto" w:fill="auto"/>
            <w:vAlign w:val="center"/>
          </w:tcPr>
          <w:p w14:paraId="15B0126B" w14:textId="6CECD8DE" w:rsidR="00CF344A" w:rsidRPr="00DB481A" w:rsidRDefault="00CF344A" w:rsidP="00C24926">
            <w:pPr>
              <w:suppressAutoHyphens/>
              <w:rPr>
                <w:rFonts w:ascii="Tahoma" w:hAnsi="Tahoma" w:cs="Tahoma"/>
                <w:sz w:val="18"/>
                <w:szCs w:val="18"/>
                <w:lang w:eastAsia="zh-CN"/>
              </w:rPr>
            </w:pPr>
            <w:r>
              <w:rPr>
                <w:rFonts w:ascii="Tahoma" w:hAnsi="Tahoma" w:cs="Tahoma"/>
                <w:sz w:val="18"/>
                <w:szCs w:val="18"/>
                <w:lang w:eastAsia="zh-CN"/>
              </w:rPr>
              <w:t>2.</w:t>
            </w:r>
          </w:p>
        </w:tc>
        <w:tc>
          <w:tcPr>
            <w:tcW w:w="8298" w:type="dxa"/>
            <w:shd w:val="clear" w:color="auto" w:fill="auto"/>
            <w:vAlign w:val="center"/>
          </w:tcPr>
          <w:p w14:paraId="1EBF5A21" w14:textId="4E56609B" w:rsidR="00CF344A" w:rsidRPr="00DB481A" w:rsidRDefault="00CF344A" w:rsidP="00C24926">
            <w:pPr>
              <w:suppressAutoHyphens/>
              <w:rPr>
                <w:rFonts w:ascii="Tahoma" w:hAnsi="Tahoma" w:cs="Tahoma"/>
                <w:sz w:val="18"/>
                <w:szCs w:val="18"/>
                <w:lang w:eastAsia="zh-CN"/>
              </w:rPr>
            </w:pPr>
            <w:r>
              <w:rPr>
                <w:rFonts w:ascii="Tahoma" w:hAnsi="Tahoma" w:cs="Tahoma"/>
                <w:sz w:val="18"/>
                <w:szCs w:val="18"/>
                <w:lang w:eastAsia="zh-CN"/>
              </w:rPr>
              <w:t>Czyszczenie i udrażnianie rynien i rur spustowych, miejscowa wymiana obróbek blacharskich</w:t>
            </w:r>
            <w:r w:rsidR="00A04E08">
              <w:rPr>
                <w:rFonts w:ascii="Tahoma" w:hAnsi="Tahoma" w:cs="Tahoma"/>
                <w:sz w:val="18"/>
                <w:szCs w:val="18"/>
                <w:lang w:eastAsia="zh-CN"/>
              </w:rPr>
              <w:t xml:space="preserve">, wymiana odcinków skorodowanych rynien i rur spustowych, </w:t>
            </w:r>
          </w:p>
        </w:tc>
      </w:tr>
      <w:tr w:rsidR="00CF344A" w:rsidRPr="00DB481A" w14:paraId="4B1A4FF7" w14:textId="77777777" w:rsidTr="0072348D">
        <w:trPr>
          <w:cantSplit/>
          <w:trHeight w:val="478"/>
        </w:trPr>
        <w:tc>
          <w:tcPr>
            <w:tcW w:w="496" w:type="dxa"/>
            <w:shd w:val="clear" w:color="auto" w:fill="auto"/>
            <w:vAlign w:val="center"/>
          </w:tcPr>
          <w:p w14:paraId="07E12CBC" w14:textId="36C71132" w:rsidR="00CF344A" w:rsidRDefault="00CF344A" w:rsidP="00C24926">
            <w:pPr>
              <w:suppressAutoHyphens/>
              <w:rPr>
                <w:rFonts w:ascii="Tahoma" w:hAnsi="Tahoma" w:cs="Tahoma"/>
                <w:sz w:val="18"/>
                <w:szCs w:val="18"/>
                <w:lang w:eastAsia="zh-CN"/>
              </w:rPr>
            </w:pPr>
            <w:r>
              <w:rPr>
                <w:rFonts w:ascii="Tahoma" w:hAnsi="Tahoma" w:cs="Tahoma"/>
                <w:sz w:val="18"/>
                <w:szCs w:val="18"/>
                <w:lang w:eastAsia="zh-CN"/>
              </w:rPr>
              <w:t>3.</w:t>
            </w:r>
          </w:p>
        </w:tc>
        <w:tc>
          <w:tcPr>
            <w:tcW w:w="8298" w:type="dxa"/>
            <w:shd w:val="clear" w:color="auto" w:fill="auto"/>
            <w:vAlign w:val="center"/>
          </w:tcPr>
          <w:p w14:paraId="647DD9D3" w14:textId="1C1DB531" w:rsidR="00CF344A" w:rsidRDefault="00CF344A" w:rsidP="00C24926">
            <w:pPr>
              <w:suppressAutoHyphens/>
              <w:rPr>
                <w:rFonts w:ascii="Tahoma" w:hAnsi="Tahoma" w:cs="Tahoma"/>
                <w:sz w:val="18"/>
                <w:szCs w:val="18"/>
                <w:lang w:eastAsia="zh-CN"/>
              </w:rPr>
            </w:pPr>
            <w:r>
              <w:rPr>
                <w:rFonts w:ascii="Tahoma" w:hAnsi="Tahoma" w:cs="Tahoma"/>
                <w:sz w:val="18"/>
                <w:szCs w:val="18"/>
                <w:lang w:eastAsia="zh-CN"/>
              </w:rPr>
              <w:t xml:space="preserve">Reperacja lub wymiana wyłazów dachowych, elementów drabin, ław kominiarskich, parapetów, </w:t>
            </w:r>
            <w:r w:rsidR="00AE6535">
              <w:rPr>
                <w:rFonts w:ascii="Tahoma" w:hAnsi="Tahoma" w:cs="Tahoma"/>
                <w:sz w:val="18"/>
                <w:szCs w:val="18"/>
                <w:lang w:eastAsia="zh-CN"/>
              </w:rPr>
              <w:t>pasów</w:t>
            </w:r>
            <w:r>
              <w:rPr>
                <w:rFonts w:ascii="Tahoma" w:hAnsi="Tahoma" w:cs="Tahoma"/>
                <w:sz w:val="18"/>
                <w:szCs w:val="18"/>
                <w:lang w:eastAsia="zh-CN"/>
              </w:rPr>
              <w:t xml:space="preserve"> nad i </w:t>
            </w:r>
            <w:r w:rsidR="00AE6535">
              <w:rPr>
                <w:rFonts w:ascii="Tahoma" w:hAnsi="Tahoma" w:cs="Tahoma"/>
                <w:sz w:val="18"/>
                <w:szCs w:val="18"/>
                <w:lang w:eastAsia="zh-CN"/>
              </w:rPr>
              <w:t>pod rynnowych</w:t>
            </w:r>
          </w:p>
        </w:tc>
      </w:tr>
      <w:tr w:rsidR="00DB481A" w:rsidRPr="00DB481A" w14:paraId="622F6A2A" w14:textId="77777777" w:rsidTr="0072348D">
        <w:trPr>
          <w:cantSplit/>
          <w:trHeight w:val="478"/>
        </w:trPr>
        <w:tc>
          <w:tcPr>
            <w:tcW w:w="496" w:type="dxa"/>
            <w:shd w:val="clear" w:color="auto" w:fill="auto"/>
            <w:vAlign w:val="center"/>
          </w:tcPr>
          <w:p w14:paraId="09A0EF80" w14:textId="16655E02"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4.</w:t>
            </w:r>
          </w:p>
        </w:tc>
        <w:tc>
          <w:tcPr>
            <w:tcW w:w="8298" w:type="dxa"/>
            <w:shd w:val="clear" w:color="auto" w:fill="auto"/>
            <w:vAlign w:val="center"/>
          </w:tcPr>
          <w:p w14:paraId="7E10B652" w14:textId="43ABEAF8" w:rsidR="00DE5B40" w:rsidRPr="00DB481A" w:rsidRDefault="00DE5B40" w:rsidP="00DE5B40">
            <w:pPr>
              <w:suppressAutoHyphens/>
              <w:rPr>
                <w:rFonts w:ascii="Tahoma" w:hAnsi="Tahoma" w:cs="Tahoma"/>
                <w:sz w:val="18"/>
                <w:szCs w:val="18"/>
                <w:lang w:eastAsia="zh-CN"/>
              </w:rPr>
            </w:pPr>
            <w:r w:rsidRPr="00DB481A">
              <w:rPr>
                <w:rFonts w:ascii="Tahoma" w:hAnsi="Tahoma" w:cs="Tahoma"/>
                <w:sz w:val="18"/>
                <w:szCs w:val="18"/>
                <w:lang w:eastAsia="zh-CN"/>
              </w:rPr>
              <w:t>Naprawy przewodów kominowych – dymowych, spalinowych i wentylacyjnych, realizacja zaleceń kominiarskich w zakresie przełączeń, wymiany drzwiczek kominowych</w:t>
            </w:r>
            <w:r w:rsidR="00AE6535">
              <w:rPr>
                <w:rFonts w:ascii="Tahoma" w:hAnsi="Tahoma" w:cs="Tahoma"/>
                <w:sz w:val="18"/>
                <w:szCs w:val="18"/>
                <w:lang w:eastAsia="zh-CN"/>
              </w:rPr>
              <w:t>, reperacja czap kominowych</w:t>
            </w:r>
            <w:r w:rsidR="00A04E08">
              <w:rPr>
                <w:rFonts w:ascii="Tahoma" w:hAnsi="Tahoma" w:cs="Tahoma"/>
                <w:sz w:val="18"/>
                <w:szCs w:val="18"/>
                <w:lang w:eastAsia="zh-CN"/>
              </w:rPr>
              <w:t>, przemurowanie komina ponad dachem, przełączenia wg wskazań kominiarzy</w:t>
            </w:r>
            <w:r w:rsidR="00945560">
              <w:rPr>
                <w:rFonts w:ascii="Tahoma" w:hAnsi="Tahoma" w:cs="Tahoma"/>
                <w:sz w:val="18"/>
                <w:szCs w:val="18"/>
                <w:lang w:eastAsia="zh-CN"/>
              </w:rPr>
              <w:t>, w tym uzyskanie opinii kominiarskiej i innych wymaganych przepisami dokumentów</w:t>
            </w:r>
            <w:r w:rsidRPr="00DB481A">
              <w:rPr>
                <w:rFonts w:ascii="Tahoma" w:hAnsi="Tahoma" w:cs="Tahoma"/>
                <w:sz w:val="18"/>
                <w:szCs w:val="18"/>
                <w:lang w:eastAsia="zh-CN"/>
              </w:rPr>
              <w:t xml:space="preserve"> itp.</w:t>
            </w:r>
          </w:p>
        </w:tc>
      </w:tr>
      <w:tr w:rsidR="00DB481A" w:rsidRPr="00DB481A" w14:paraId="450033B2" w14:textId="77777777" w:rsidTr="0072348D">
        <w:trPr>
          <w:cantSplit/>
          <w:trHeight w:val="441"/>
        </w:trPr>
        <w:tc>
          <w:tcPr>
            <w:tcW w:w="496" w:type="dxa"/>
            <w:shd w:val="clear" w:color="auto" w:fill="auto"/>
            <w:vAlign w:val="center"/>
          </w:tcPr>
          <w:p w14:paraId="5414CFB7" w14:textId="6A20D231"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5.</w:t>
            </w:r>
          </w:p>
        </w:tc>
        <w:tc>
          <w:tcPr>
            <w:tcW w:w="8298" w:type="dxa"/>
            <w:shd w:val="clear" w:color="auto" w:fill="auto"/>
            <w:vAlign w:val="center"/>
          </w:tcPr>
          <w:p w14:paraId="3D717772" w14:textId="41E8DED7" w:rsidR="00DE5B40" w:rsidRPr="00DB481A" w:rsidRDefault="00DE5B40" w:rsidP="00DE5B40">
            <w:pPr>
              <w:suppressAutoHyphens/>
              <w:rPr>
                <w:rFonts w:ascii="Tahoma" w:hAnsi="Tahoma" w:cs="Tahoma"/>
                <w:sz w:val="18"/>
                <w:szCs w:val="18"/>
                <w:lang w:eastAsia="zh-CN"/>
              </w:rPr>
            </w:pPr>
            <w:r w:rsidRPr="00DB481A">
              <w:rPr>
                <w:rFonts w:ascii="Tahoma" w:hAnsi="Tahoma" w:cs="Tahoma"/>
                <w:sz w:val="18"/>
                <w:szCs w:val="18"/>
                <w:lang w:eastAsia="zh-CN"/>
              </w:rPr>
              <w:t>Naprawa i konserwacja urządzeń i infrastruktury technicznej w terenie: schody, ogrodzenia, chodniki,</w:t>
            </w:r>
            <w:r w:rsidR="00BF1CB4" w:rsidRPr="00DB481A">
              <w:rPr>
                <w:rFonts w:ascii="Tahoma" w:hAnsi="Tahoma" w:cs="Tahoma"/>
                <w:sz w:val="18"/>
                <w:szCs w:val="18"/>
              </w:rPr>
              <w:t xml:space="preserve"> montaż różnych urządzeń drogowych, </w:t>
            </w:r>
            <w:r w:rsidR="00A04E08">
              <w:rPr>
                <w:rFonts w:ascii="Tahoma" w:hAnsi="Tahoma" w:cs="Tahoma"/>
                <w:sz w:val="18"/>
                <w:szCs w:val="18"/>
              </w:rPr>
              <w:t>miejscowa naprawa dróg osiedlowych, montaż słupków itp.</w:t>
            </w:r>
          </w:p>
        </w:tc>
      </w:tr>
      <w:tr w:rsidR="00DB481A" w:rsidRPr="00DB481A" w14:paraId="3BBECB06" w14:textId="77777777" w:rsidTr="0072348D">
        <w:trPr>
          <w:cantSplit/>
          <w:trHeight w:val="441"/>
        </w:trPr>
        <w:tc>
          <w:tcPr>
            <w:tcW w:w="496" w:type="dxa"/>
            <w:shd w:val="clear" w:color="auto" w:fill="auto"/>
            <w:vAlign w:val="center"/>
          </w:tcPr>
          <w:p w14:paraId="44C27772" w14:textId="2F701EA7"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6.</w:t>
            </w:r>
          </w:p>
        </w:tc>
        <w:tc>
          <w:tcPr>
            <w:tcW w:w="8298" w:type="dxa"/>
            <w:shd w:val="clear" w:color="auto" w:fill="auto"/>
            <w:vAlign w:val="center"/>
          </w:tcPr>
          <w:p w14:paraId="736D1B57" w14:textId="24418F65" w:rsidR="00DE5B40" w:rsidRPr="00DB481A" w:rsidRDefault="00DE5B40" w:rsidP="00DE5B40">
            <w:pPr>
              <w:suppressAutoHyphens/>
              <w:rPr>
                <w:rFonts w:ascii="Tahoma" w:hAnsi="Tahoma" w:cs="Tahoma"/>
                <w:sz w:val="18"/>
                <w:szCs w:val="18"/>
                <w:lang w:eastAsia="zh-CN"/>
              </w:rPr>
            </w:pPr>
            <w:r w:rsidRPr="00DB481A">
              <w:rPr>
                <w:rFonts w:ascii="Tahoma" w:hAnsi="Tahoma" w:cs="Tahoma"/>
                <w:sz w:val="18"/>
                <w:szCs w:val="18"/>
              </w:rPr>
              <w:t xml:space="preserve">Konserwacja, naprawa lub </w:t>
            </w:r>
            <w:r w:rsidR="00A04E08">
              <w:rPr>
                <w:rFonts w:ascii="Tahoma" w:hAnsi="Tahoma" w:cs="Tahoma"/>
                <w:sz w:val="18"/>
                <w:szCs w:val="18"/>
              </w:rPr>
              <w:t xml:space="preserve">częściowa </w:t>
            </w:r>
            <w:r w:rsidRPr="00DB481A">
              <w:rPr>
                <w:rFonts w:ascii="Tahoma" w:hAnsi="Tahoma" w:cs="Tahoma"/>
                <w:sz w:val="18"/>
                <w:szCs w:val="18"/>
              </w:rPr>
              <w:t>wymiana</w:t>
            </w:r>
            <w:r w:rsidR="00A04E08">
              <w:rPr>
                <w:rFonts w:ascii="Tahoma" w:hAnsi="Tahoma" w:cs="Tahoma"/>
                <w:sz w:val="18"/>
                <w:szCs w:val="18"/>
              </w:rPr>
              <w:t xml:space="preserve"> elementów</w:t>
            </w:r>
            <w:r w:rsidRPr="00DB481A">
              <w:rPr>
                <w:rFonts w:ascii="Tahoma" w:hAnsi="Tahoma" w:cs="Tahoma"/>
                <w:sz w:val="18"/>
                <w:szCs w:val="18"/>
              </w:rPr>
              <w:t xml:space="preserve"> urządzeń </w:t>
            </w:r>
            <w:r w:rsidR="00A04E08">
              <w:rPr>
                <w:rFonts w:ascii="Tahoma" w:hAnsi="Tahoma" w:cs="Tahoma"/>
                <w:sz w:val="18"/>
                <w:szCs w:val="18"/>
              </w:rPr>
              <w:t xml:space="preserve">znajdujących się </w:t>
            </w:r>
            <w:r w:rsidRPr="00DB481A">
              <w:rPr>
                <w:rFonts w:ascii="Tahoma" w:hAnsi="Tahoma" w:cs="Tahoma"/>
                <w:sz w:val="18"/>
                <w:szCs w:val="18"/>
              </w:rPr>
              <w:t>na placach zabaw</w:t>
            </w:r>
            <w:r w:rsidR="00A04E08">
              <w:rPr>
                <w:rFonts w:ascii="Tahoma" w:hAnsi="Tahoma" w:cs="Tahoma"/>
                <w:sz w:val="18"/>
                <w:szCs w:val="18"/>
              </w:rPr>
              <w:t>, w tym ławki, kosze naśmieci, tablice informacyjne, znaki itp.</w:t>
            </w:r>
          </w:p>
        </w:tc>
      </w:tr>
      <w:tr w:rsidR="00DB481A" w:rsidRPr="00DB481A" w14:paraId="66CEF665" w14:textId="77777777" w:rsidTr="0072348D">
        <w:trPr>
          <w:cantSplit/>
          <w:trHeight w:val="441"/>
        </w:trPr>
        <w:tc>
          <w:tcPr>
            <w:tcW w:w="496" w:type="dxa"/>
            <w:shd w:val="clear" w:color="auto" w:fill="auto"/>
            <w:vAlign w:val="center"/>
          </w:tcPr>
          <w:p w14:paraId="5A4D6098" w14:textId="7E9817A9"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7.</w:t>
            </w:r>
          </w:p>
        </w:tc>
        <w:tc>
          <w:tcPr>
            <w:tcW w:w="8298" w:type="dxa"/>
            <w:shd w:val="clear" w:color="auto" w:fill="auto"/>
            <w:vAlign w:val="center"/>
          </w:tcPr>
          <w:p w14:paraId="657F7C43" w14:textId="5E76C7C7" w:rsidR="00DE5B40" w:rsidRPr="00DB481A" w:rsidRDefault="00DE5B40" w:rsidP="00DE5B40">
            <w:pPr>
              <w:suppressAutoHyphens/>
              <w:rPr>
                <w:rFonts w:ascii="Tahoma" w:hAnsi="Tahoma" w:cs="Tahoma"/>
                <w:sz w:val="18"/>
                <w:szCs w:val="18"/>
              </w:rPr>
            </w:pPr>
            <w:r w:rsidRPr="00DB481A">
              <w:rPr>
                <w:rFonts w:ascii="Tahoma" w:hAnsi="Tahoma" w:cs="Tahoma"/>
                <w:sz w:val="18"/>
                <w:szCs w:val="18"/>
                <w:lang w:eastAsia="zh-CN"/>
              </w:rPr>
              <w:t>Konserwacja, naprawa balustrad klatkowych, biegów schodowych oraz podestów</w:t>
            </w:r>
            <w:r w:rsidR="00A04E08">
              <w:rPr>
                <w:rFonts w:ascii="Tahoma" w:hAnsi="Tahoma" w:cs="Tahoma"/>
                <w:sz w:val="18"/>
                <w:szCs w:val="18"/>
                <w:lang w:eastAsia="zh-CN"/>
              </w:rPr>
              <w:t>, w tym miejscowe wymiany elementów balustrad i podłóg</w:t>
            </w:r>
            <w:r w:rsidRPr="00DB481A">
              <w:rPr>
                <w:rFonts w:ascii="Tahoma" w:hAnsi="Tahoma" w:cs="Tahoma"/>
                <w:sz w:val="18"/>
                <w:szCs w:val="18"/>
                <w:lang w:eastAsia="zh-CN"/>
              </w:rPr>
              <w:t xml:space="preserve"> </w:t>
            </w:r>
          </w:p>
        </w:tc>
      </w:tr>
      <w:tr w:rsidR="00DB481A" w:rsidRPr="00DB481A" w14:paraId="6683CABA" w14:textId="77777777" w:rsidTr="0072348D">
        <w:trPr>
          <w:cantSplit/>
          <w:trHeight w:val="441"/>
        </w:trPr>
        <w:tc>
          <w:tcPr>
            <w:tcW w:w="496" w:type="dxa"/>
            <w:shd w:val="clear" w:color="auto" w:fill="auto"/>
            <w:vAlign w:val="center"/>
          </w:tcPr>
          <w:p w14:paraId="75C50BF0" w14:textId="01876128"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8.</w:t>
            </w:r>
          </w:p>
        </w:tc>
        <w:tc>
          <w:tcPr>
            <w:tcW w:w="8298" w:type="dxa"/>
            <w:shd w:val="clear" w:color="auto" w:fill="auto"/>
            <w:vAlign w:val="center"/>
          </w:tcPr>
          <w:p w14:paraId="2367F737" w14:textId="60B29BE7" w:rsidR="00DE5B40" w:rsidRPr="00DB481A" w:rsidRDefault="00DE5B40" w:rsidP="00DE5B40">
            <w:pPr>
              <w:suppressAutoHyphens/>
              <w:rPr>
                <w:rFonts w:ascii="Tahoma" w:hAnsi="Tahoma" w:cs="Tahoma"/>
                <w:sz w:val="18"/>
                <w:szCs w:val="18"/>
                <w:lang w:eastAsia="zh-CN"/>
              </w:rPr>
            </w:pPr>
            <w:r w:rsidRPr="00DB481A">
              <w:rPr>
                <w:rFonts w:ascii="Tahoma" w:hAnsi="Tahoma" w:cs="Tahoma"/>
                <w:sz w:val="18"/>
                <w:szCs w:val="18"/>
                <w:lang w:eastAsia="zh-CN"/>
              </w:rPr>
              <w:t>Naprawa i konserwacja stolarki budowlanej</w:t>
            </w:r>
            <w:r w:rsidR="00BF1CB4" w:rsidRPr="00DB481A">
              <w:rPr>
                <w:rFonts w:ascii="Tahoma" w:hAnsi="Tahoma" w:cs="Tahoma"/>
                <w:sz w:val="18"/>
                <w:szCs w:val="18"/>
                <w:lang w:eastAsia="zh-CN"/>
              </w:rPr>
              <w:t xml:space="preserve"> tj. </w:t>
            </w:r>
            <w:r w:rsidR="00BF1CB4" w:rsidRPr="00DB481A">
              <w:rPr>
                <w:rFonts w:ascii="Tahoma" w:hAnsi="Tahoma" w:cs="Tahoma"/>
                <w:sz w:val="18"/>
                <w:szCs w:val="18"/>
              </w:rPr>
              <w:t>naprawa lub wymiana klamek, zamków, zawiasów i zamknięć do drzwi i okien, naprawa lub wymiana samozamykaczy</w:t>
            </w:r>
          </w:p>
        </w:tc>
      </w:tr>
      <w:tr w:rsidR="00DB481A" w:rsidRPr="00DB481A" w14:paraId="028397D1" w14:textId="77777777" w:rsidTr="0072348D">
        <w:trPr>
          <w:cantSplit/>
          <w:trHeight w:val="441"/>
        </w:trPr>
        <w:tc>
          <w:tcPr>
            <w:tcW w:w="496" w:type="dxa"/>
            <w:shd w:val="clear" w:color="auto" w:fill="auto"/>
            <w:vAlign w:val="center"/>
          </w:tcPr>
          <w:p w14:paraId="1830F043" w14:textId="3E8A761D"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9.</w:t>
            </w:r>
          </w:p>
        </w:tc>
        <w:tc>
          <w:tcPr>
            <w:tcW w:w="8298" w:type="dxa"/>
            <w:shd w:val="clear" w:color="auto" w:fill="auto"/>
            <w:vAlign w:val="center"/>
          </w:tcPr>
          <w:p w14:paraId="287DF097" w14:textId="70212C43" w:rsidR="00DE5B40" w:rsidRPr="00945560" w:rsidRDefault="00DE5B40" w:rsidP="00DE5B40">
            <w:pPr>
              <w:suppressAutoHyphens/>
            </w:pPr>
            <w:r w:rsidRPr="00DB481A">
              <w:rPr>
                <w:rFonts w:ascii="Tahoma" w:hAnsi="Tahoma" w:cs="Tahoma"/>
                <w:sz w:val="18"/>
                <w:szCs w:val="18"/>
                <w:lang w:eastAsia="zh-CN"/>
              </w:rPr>
              <w:t>Naprawa i konserwacja pieców kaflowych</w:t>
            </w:r>
            <w:r w:rsidR="00AE6535">
              <w:rPr>
                <w:rFonts w:ascii="Tahoma" w:hAnsi="Tahoma" w:cs="Tahoma"/>
                <w:sz w:val="18"/>
                <w:szCs w:val="18"/>
                <w:lang w:eastAsia="zh-CN"/>
              </w:rPr>
              <w:t>, wymiana drzwiczek, ruszt, rury zapiecowej, czyszczenie</w:t>
            </w:r>
            <w:r w:rsidR="00A04E08">
              <w:rPr>
                <w:rFonts w:ascii="Tahoma" w:hAnsi="Tahoma" w:cs="Tahoma"/>
                <w:sz w:val="18"/>
                <w:szCs w:val="18"/>
                <w:lang w:eastAsia="zh-CN"/>
              </w:rPr>
              <w:t xml:space="preserve"> kanałów </w:t>
            </w:r>
            <w:r w:rsidR="00A04E08" w:rsidRPr="00945560">
              <w:rPr>
                <w:rFonts w:ascii="Tahoma" w:hAnsi="Tahoma" w:cs="Tahoma"/>
                <w:sz w:val="18"/>
                <w:szCs w:val="18"/>
                <w:lang w:eastAsia="zh-CN"/>
              </w:rPr>
              <w:t>piecowych, montaż rozet piecowych</w:t>
            </w:r>
            <w:r w:rsidR="00945560">
              <w:rPr>
                <w:rFonts w:ascii="Tahoma" w:hAnsi="Tahoma" w:cs="Tahoma"/>
                <w:sz w:val="18"/>
                <w:szCs w:val="18"/>
                <w:lang w:eastAsia="zh-CN"/>
              </w:rPr>
              <w:t>, w tym uzyskanie opinii kominiarskiej i innych wymaganych przepisami dokumentów</w:t>
            </w:r>
          </w:p>
        </w:tc>
      </w:tr>
      <w:tr w:rsidR="00DB481A" w:rsidRPr="00DB481A" w14:paraId="140B4A3F" w14:textId="77777777" w:rsidTr="0072348D">
        <w:trPr>
          <w:cantSplit/>
          <w:trHeight w:val="441"/>
        </w:trPr>
        <w:tc>
          <w:tcPr>
            <w:tcW w:w="496" w:type="dxa"/>
            <w:shd w:val="clear" w:color="auto" w:fill="auto"/>
            <w:vAlign w:val="center"/>
          </w:tcPr>
          <w:p w14:paraId="097D62FA" w14:textId="53AE0976"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10.</w:t>
            </w:r>
          </w:p>
        </w:tc>
        <w:tc>
          <w:tcPr>
            <w:tcW w:w="8298" w:type="dxa"/>
            <w:shd w:val="clear" w:color="auto" w:fill="auto"/>
            <w:vAlign w:val="center"/>
          </w:tcPr>
          <w:p w14:paraId="2A4AD648" w14:textId="5C05827C" w:rsidR="00DE5B40" w:rsidRPr="00DB481A" w:rsidRDefault="00DE5B40" w:rsidP="00DE5B40">
            <w:pPr>
              <w:suppressAutoHyphens/>
              <w:rPr>
                <w:rFonts w:ascii="Tahoma" w:hAnsi="Tahoma" w:cs="Tahoma"/>
                <w:sz w:val="18"/>
                <w:szCs w:val="18"/>
                <w:lang w:eastAsia="zh-CN"/>
              </w:rPr>
            </w:pPr>
            <w:r w:rsidRPr="00DB481A">
              <w:rPr>
                <w:rFonts w:ascii="Tahoma" w:hAnsi="Tahoma" w:cs="Tahoma"/>
                <w:sz w:val="18"/>
                <w:szCs w:val="18"/>
              </w:rPr>
              <w:t>Naprawa stropów, wymiana wykładzin, podłóg drewnianych wraz z montażem listew</w:t>
            </w:r>
            <w:r w:rsidR="00BF1CB4" w:rsidRPr="00DB481A">
              <w:rPr>
                <w:rFonts w:ascii="Tahoma" w:hAnsi="Tahoma" w:cs="Tahoma"/>
                <w:sz w:val="18"/>
                <w:szCs w:val="18"/>
              </w:rPr>
              <w:t>,</w:t>
            </w:r>
            <w:r w:rsidR="00A04E08">
              <w:rPr>
                <w:rFonts w:ascii="Tahoma" w:hAnsi="Tahoma" w:cs="Tahoma"/>
                <w:sz w:val="18"/>
                <w:szCs w:val="18"/>
              </w:rPr>
              <w:t xml:space="preserve"> </w:t>
            </w:r>
          </w:p>
        </w:tc>
      </w:tr>
      <w:tr w:rsidR="00DB481A" w:rsidRPr="00DB481A" w14:paraId="4F53506B" w14:textId="77777777" w:rsidTr="0072348D">
        <w:trPr>
          <w:cantSplit/>
        </w:trPr>
        <w:tc>
          <w:tcPr>
            <w:tcW w:w="496" w:type="dxa"/>
            <w:shd w:val="clear" w:color="auto" w:fill="auto"/>
            <w:vAlign w:val="center"/>
          </w:tcPr>
          <w:p w14:paraId="33CC00FE" w14:textId="366CEA08"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11.</w:t>
            </w:r>
          </w:p>
        </w:tc>
        <w:tc>
          <w:tcPr>
            <w:tcW w:w="8298" w:type="dxa"/>
            <w:shd w:val="clear" w:color="auto" w:fill="auto"/>
            <w:vAlign w:val="center"/>
          </w:tcPr>
          <w:p w14:paraId="344ED522" w14:textId="0C0E9A10" w:rsidR="00DE5B40" w:rsidRPr="00DB481A" w:rsidRDefault="00DE5B40" w:rsidP="00DE5B40">
            <w:pPr>
              <w:suppressAutoHyphens/>
              <w:rPr>
                <w:rFonts w:ascii="Tahoma" w:hAnsi="Tahoma" w:cs="Tahoma"/>
                <w:sz w:val="18"/>
                <w:szCs w:val="18"/>
                <w:lang w:eastAsia="zh-CN"/>
              </w:rPr>
            </w:pPr>
            <w:r w:rsidRPr="00DB481A">
              <w:rPr>
                <w:rFonts w:ascii="Tahoma" w:hAnsi="Tahoma" w:cs="Tahoma"/>
                <w:sz w:val="18"/>
                <w:szCs w:val="18"/>
                <w:lang w:eastAsia="zh-CN"/>
              </w:rPr>
              <w:t>Roboty porządkowe oraz działania w przypadku wystąpienia zdarzenia losowego, w tym o charakterze katastrofy</w:t>
            </w:r>
            <w:r w:rsidR="00BF1CB4" w:rsidRPr="00DB481A">
              <w:rPr>
                <w:rFonts w:ascii="Tahoma" w:hAnsi="Tahoma" w:cs="Tahoma"/>
                <w:sz w:val="18"/>
                <w:szCs w:val="18"/>
                <w:lang w:eastAsia="zh-CN"/>
              </w:rPr>
              <w:t>,</w:t>
            </w:r>
            <w:r w:rsidR="00BF1CB4" w:rsidRPr="00DB481A">
              <w:rPr>
                <w:rFonts w:ascii="Tahoma" w:hAnsi="Tahoma" w:cs="Tahoma"/>
                <w:sz w:val="18"/>
                <w:szCs w:val="18"/>
              </w:rPr>
              <w:t xml:space="preserve"> </w:t>
            </w:r>
          </w:p>
        </w:tc>
      </w:tr>
      <w:tr w:rsidR="00CF344A" w:rsidRPr="00DB481A" w14:paraId="1757A77F" w14:textId="77777777" w:rsidTr="00AE6535">
        <w:trPr>
          <w:cantSplit/>
          <w:trHeight w:val="378"/>
        </w:trPr>
        <w:tc>
          <w:tcPr>
            <w:tcW w:w="496" w:type="dxa"/>
            <w:shd w:val="clear" w:color="auto" w:fill="auto"/>
            <w:vAlign w:val="center"/>
          </w:tcPr>
          <w:p w14:paraId="26B665D8" w14:textId="7501EC05" w:rsidR="00CF344A"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12.</w:t>
            </w:r>
          </w:p>
        </w:tc>
        <w:tc>
          <w:tcPr>
            <w:tcW w:w="8298" w:type="dxa"/>
            <w:shd w:val="clear" w:color="auto" w:fill="auto"/>
            <w:vAlign w:val="center"/>
          </w:tcPr>
          <w:p w14:paraId="3E6DDA2C" w14:textId="404219EB" w:rsidR="00CF344A" w:rsidRPr="00DB481A" w:rsidRDefault="00CF344A" w:rsidP="00DE5B40">
            <w:pPr>
              <w:suppressAutoHyphens/>
              <w:rPr>
                <w:rFonts w:ascii="Tahoma" w:hAnsi="Tahoma" w:cs="Tahoma"/>
                <w:sz w:val="18"/>
                <w:szCs w:val="18"/>
                <w:lang w:eastAsia="zh-CN"/>
              </w:rPr>
            </w:pPr>
            <w:r>
              <w:rPr>
                <w:rFonts w:ascii="Tahoma" w:hAnsi="Tahoma" w:cs="Tahoma"/>
                <w:sz w:val="18"/>
                <w:szCs w:val="18"/>
                <w:lang w:eastAsia="zh-CN"/>
              </w:rPr>
              <w:t>Uzupełnienie ubytków tynku ścian, sufitów i elewacji b</w:t>
            </w:r>
            <w:r w:rsidR="00AE6535">
              <w:rPr>
                <w:rFonts w:ascii="Tahoma" w:hAnsi="Tahoma" w:cs="Tahoma"/>
                <w:sz w:val="18"/>
                <w:szCs w:val="18"/>
                <w:lang w:eastAsia="zh-CN"/>
              </w:rPr>
              <w:t xml:space="preserve">udynków mieszkalnych i użytkowych </w:t>
            </w:r>
          </w:p>
        </w:tc>
      </w:tr>
      <w:tr w:rsidR="00AE6535" w:rsidRPr="00DB481A" w14:paraId="77F78168" w14:textId="77777777" w:rsidTr="00AE6535">
        <w:trPr>
          <w:cantSplit/>
          <w:trHeight w:val="411"/>
        </w:trPr>
        <w:tc>
          <w:tcPr>
            <w:tcW w:w="496" w:type="dxa"/>
            <w:shd w:val="clear" w:color="auto" w:fill="auto"/>
            <w:vAlign w:val="center"/>
          </w:tcPr>
          <w:p w14:paraId="36590D17" w14:textId="693031AC" w:rsidR="00AE6535"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13.</w:t>
            </w:r>
          </w:p>
        </w:tc>
        <w:tc>
          <w:tcPr>
            <w:tcW w:w="8298" w:type="dxa"/>
            <w:shd w:val="clear" w:color="auto" w:fill="auto"/>
            <w:vAlign w:val="center"/>
          </w:tcPr>
          <w:p w14:paraId="1157FFA8" w14:textId="0B24262F" w:rsidR="00AE6535" w:rsidRDefault="00AE6535" w:rsidP="00DE5B40">
            <w:pPr>
              <w:suppressAutoHyphens/>
              <w:rPr>
                <w:rFonts w:ascii="Tahoma" w:hAnsi="Tahoma" w:cs="Tahoma"/>
                <w:sz w:val="18"/>
                <w:szCs w:val="18"/>
                <w:lang w:eastAsia="zh-CN"/>
              </w:rPr>
            </w:pPr>
            <w:r>
              <w:rPr>
                <w:rFonts w:ascii="Tahoma" w:hAnsi="Tahoma" w:cs="Tahoma"/>
                <w:sz w:val="18"/>
                <w:szCs w:val="18"/>
                <w:lang w:eastAsia="zh-CN"/>
              </w:rPr>
              <w:t xml:space="preserve">Naprawa płyt balkonowych, gzymsów, murków oporowych, loggi, zadaszeń, pęknięć na elewacji, </w:t>
            </w:r>
          </w:p>
        </w:tc>
      </w:tr>
      <w:tr w:rsidR="00DB481A" w:rsidRPr="00DB481A" w14:paraId="638F5BC9" w14:textId="77777777" w:rsidTr="0072348D">
        <w:trPr>
          <w:cantSplit/>
        </w:trPr>
        <w:tc>
          <w:tcPr>
            <w:tcW w:w="496" w:type="dxa"/>
            <w:shd w:val="clear" w:color="auto" w:fill="auto"/>
            <w:vAlign w:val="center"/>
          </w:tcPr>
          <w:p w14:paraId="65FA8CCA" w14:textId="12725878" w:rsidR="00BF1CB4"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14.</w:t>
            </w:r>
          </w:p>
        </w:tc>
        <w:tc>
          <w:tcPr>
            <w:tcW w:w="8298" w:type="dxa"/>
            <w:shd w:val="clear" w:color="auto" w:fill="auto"/>
            <w:vAlign w:val="center"/>
          </w:tcPr>
          <w:p w14:paraId="57F816CB" w14:textId="7484252E" w:rsidR="00BF1CB4" w:rsidRPr="00DB481A" w:rsidRDefault="00BF1CB4" w:rsidP="00DE5B40">
            <w:pPr>
              <w:suppressAutoHyphens/>
              <w:rPr>
                <w:rFonts w:ascii="Tahoma" w:hAnsi="Tahoma" w:cs="Tahoma"/>
                <w:sz w:val="18"/>
                <w:szCs w:val="18"/>
                <w:lang w:eastAsia="zh-CN"/>
              </w:rPr>
            </w:pPr>
            <w:r w:rsidRPr="00DB481A">
              <w:rPr>
                <w:rFonts w:ascii="Tahoma" w:hAnsi="Tahoma" w:cs="Tahoma"/>
                <w:sz w:val="18"/>
                <w:szCs w:val="18"/>
              </w:rPr>
              <w:t>Wykonywanie</w:t>
            </w:r>
            <w:r w:rsidR="00AE6535">
              <w:rPr>
                <w:rFonts w:ascii="Tahoma" w:hAnsi="Tahoma" w:cs="Tahoma"/>
                <w:sz w:val="18"/>
                <w:szCs w:val="18"/>
              </w:rPr>
              <w:t xml:space="preserve"> drobnych </w:t>
            </w:r>
            <w:r w:rsidRPr="00DB481A">
              <w:rPr>
                <w:rFonts w:ascii="Tahoma" w:hAnsi="Tahoma" w:cs="Tahoma"/>
                <w:sz w:val="18"/>
                <w:szCs w:val="18"/>
              </w:rPr>
              <w:t>prac malarskich, tynkarskich, murarskich, ślusarskich, spawalniczych, szklarskich, naprawy elewacji itp.</w:t>
            </w:r>
          </w:p>
        </w:tc>
      </w:tr>
      <w:tr w:rsidR="00A04E08" w:rsidRPr="00DB481A" w14:paraId="218510B8" w14:textId="77777777" w:rsidTr="00A04E08">
        <w:trPr>
          <w:cantSplit/>
          <w:trHeight w:val="290"/>
        </w:trPr>
        <w:tc>
          <w:tcPr>
            <w:tcW w:w="496" w:type="dxa"/>
            <w:shd w:val="clear" w:color="auto" w:fill="auto"/>
            <w:vAlign w:val="center"/>
          </w:tcPr>
          <w:p w14:paraId="0F05DCCB" w14:textId="6A51013D" w:rsidR="00A04E08" w:rsidRDefault="00A04E08" w:rsidP="00DE5B40">
            <w:pPr>
              <w:suppressAutoHyphens/>
              <w:rPr>
                <w:rFonts w:ascii="Tahoma" w:hAnsi="Tahoma" w:cs="Tahoma"/>
                <w:sz w:val="18"/>
                <w:szCs w:val="18"/>
                <w:lang w:eastAsia="zh-CN"/>
              </w:rPr>
            </w:pPr>
            <w:r>
              <w:rPr>
                <w:rFonts w:ascii="Tahoma" w:hAnsi="Tahoma" w:cs="Tahoma"/>
                <w:sz w:val="18"/>
                <w:szCs w:val="18"/>
                <w:lang w:eastAsia="zh-CN"/>
              </w:rPr>
              <w:t>15.</w:t>
            </w:r>
          </w:p>
        </w:tc>
        <w:tc>
          <w:tcPr>
            <w:tcW w:w="8298" w:type="dxa"/>
            <w:shd w:val="clear" w:color="auto" w:fill="auto"/>
            <w:vAlign w:val="center"/>
          </w:tcPr>
          <w:p w14:paraId="6EF3FEDB" w14:textId="2066DFCC" w:rsidR="00A04E08" w:rsidRPr="00DB481A" w:rsidRDefault="00A04E08" w:rsidP="00DE5B40">
            <w:pPr>
              <w:suppressAutoHyphens/>
              <w:rPr>
                <w:rFonts w:ascii="Tahoma" w:hAnsi="Tahoma" w:cs="Tahoma"/>
                <w:sz w:val="18"/>
                <w:szCs w:val="18"/>
              </w:rPr>
            </w:pPr>
            <w:r>
              <w:rPr>
                <w:rFonts w:ascii="Tahoma" w:hAnsi="Tahoma" w:cs="Tahoma"/>
                <w:sz w:val="18"/>
                <w:szCs w:val="18"/>
              </w:rPr>
              <w:t xml:space="preserve">W sytuacjach zagrażających bezpieczeństwu </w:t>
            </w:r>
            <w:r w:rsidR="00577698">
              <w:rPr>
                <w:rFonts w:ascii="Tahoma" w:hAnsi="Tahoma" w:cs="Tahoma"/>
                <w:sz w:val="18"/>
                <w:szCs w:val="18"/>
              </w:rPr>
              <w:t xml:space="preserve">użytkownika lokalu wymagające pilnej wymiany tj. wymiana okna, </w:t>
            </w:r>
            <w:r w:rsidR="0042776D">
              <w:rPr>
                <w:rFonts w:ascii="Tahoma" w:hAnsi="Tahoma" w:cs="Tahoma"/>
                <w:sz w:val="18"/>
                <w:szCs w:val="18"/>
              </w:rPr>
              <w:t>drzwi lokalowych lub budynkowych</w:t>
            </w:r>
            <w:r w:rsidR="00577698">
              <w:rPr>
                <w:rFonts w:ascii="Tahoma" w:hAnsi="Tahoma" w:cs="Tahoma"/>
                <w:sz w:val="18"/>
                <w:szCs w:val="18"/>
              </w:rPr>
              <w:t xml:space="preserve"> czy przestawienie pieca kaflowego itp.</w:t>
            </w:r>
          </w:p>
        </w:tc>
      </w:tr>
      <w:tr w:rsidR="00CF344A" w:rsidRPr="00DB481A" w14:paraId="64B50017" w14:textId="77777777" w:rsidTr="00AE6535">
        <w:trPr>
          <w:cantSplit/>
          <w:trHeight w:val="390"/>
        </w:trPr>
        <w:tc>
          <w:tcPr>
            <w:tcW w:w="496" w:type="dxa"/>
            <w:shd w:val="clear" w:color="auto" w:fill="auto"/>
            <w:vAlign w:val="center"/>
          </w:tcPr>
          <w:p w14:paraId="7F8DF0F6" w14:textId="4C912757" w:rsidR="00CF344A"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1</w:t>
            </w:r>
            <w:r w:rsidR="00577698">
              <w:rPr>
                <w:rFonts w:ascii="Tahoma" w:hAnsi="Tahoma" w:cs="Tahoma"/>
                <w:sz w:val="18"/>
                <w:szCs w:val="18"/>
                <w:lang w:eastAsia="zh-CN"/>
              </w:rPr>
              <w:t>6</w:t>
            </w:r>
            <w:r>
              <w:rPr>
                <w:rFonts w:ascii="Tahoma" w:hAnsi="Tahoma" w:cs="Tahoma"/>
                <w:sz w:val="18"/>
                <w:szCs w:val="18"/>
                <w:lang w:eastAsia="zh-CN"/>
              </w:rPr>
              <w:t>.</w:t>
            </w:r>
          </w:p>
        </w:tc>
        <w:tc>
          <w:tcPr>
            <w:tcW w:w="8298" w:type="dxa"/>
            <w:shd w:val="clear" w:color="auto" w:fill="auto"/>
            <w:vAlign w:val="center"/>
          </w:tcPr>
          <w:p w14:paraId="03621464" w14:textId="389159A1" w:rsidR="00CF344A" w:rsidRPr="00DB481A" w:rsidRDefault="00CF344A" w:rsidP="00DE5B40">
            <w:pPr>
              <w:suppressAutoHyphens/>
              <w:rPr>
                <w:rFonts w:ascii="Tahoma" w:hAnsi="Tahoma" w:cs="Tahoma"/>
                <w:sz w:val="18"/>
                <w:szCs w:val="18"/>
              </w:rPr>
            </w:pPr>
            <w:r>
              <w:rPr>
                <w:rFonts w:ascii="Tahoma" w:hAnsi="Tahoma" w:cs="Tahoma"/>
                <w:sz w:val="18"/>
                <w:szCs w:val="18"/>
              </w:rPr>
              <w:t>Zabezpieczenie uszkodzonych stropów do czasu remontu,</w:t>
            </w:r>
          </w:p>
        </w:tc>
      </w:tr>
      <w:tr w:rsidR="00DB481A" w:rsidRPr="00DB481A" w14:paraId="37EEE23E" w14:textId="77777777" w:rsidTr="0072348D">
        <w:trPr>
          <w:cantSplit/>
          <w:trHeight w:val="388"/>
        </w:trPr>
        <w:tc>
          <w:tcPr>
            <w:tcW w:w="496" w:type="dxa"/>
            <w:shd w:val="clear" w:color="auto" w:fill="auto"/>
            <w:vAlign w:val="center"/>
          </w:tcPr>
          <w:p w14:paraId="73B17C9B" w14:textId="2B3F257E"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1</w:t>
            </w:r>
            <w:r w:rsidR="00577698">
              <w:rPr>
                <w:rFonts w:ascii="Tahoma" w:hAnsi="Tahoma" w:cs="Tahoma"/>
                <w:sz w:val="18"/>
                <w:szCs w:val="18"/>
                <w:lang w:eastAsia="zh-CN"/>
              </w:rPr>
              <w:t>7</w:t>
            </w:r>
            <w:r>
              <w:rPr>
                <w:rFonts w:ascii="Tahoma" w:hAnsi="Tahoma" w:cs="Tahoma"/>
                <w:sz w:val="18"/>
                <w:szCs w:val="18"/>
                <w:lang w:eastAsia="zh-CN"/>
              </w:rPr>
              <w:t>.</w:t>
            </w:r>
          </w:p>
        </w:tc>
        <w:tc>
          <w:tcPr>
            <w:tcW w:w="8298" w:type="dxa"/>
            <w:shd w:val="clear" w:color="auto" w:fill="auto"/>
            <w:vAlign w:val="center"/>
          </w:tcPr>
          <w:p w14:paraId="7B063367" w14:textId="7161BEEF" w:rsidR="00DE5B40" w:rsidRPr="00DB481A" w:rsidRDefault="008A3A2E" w:rsidP="00DE5B40">
            <w:pPr>
              <w:suppressAutoHyphens/>
              <w:rPr>
                <w:rFonts w:ascii="Tahoma" w:hAnsi="Tahoma" w:cs="Tahoma"/>
                <w:sz w:val="18"/>
                <w:szCs w:val="18"/>
                <w:lang w:eastAsia="zh-CN"/>
              </w:rPr>
            </w:pPr>
            <w:r>
              <w:rPr>
                <w:rFonts w:ascii="Tahoma" w:hAnsi="Tahoma" w:cs="Tahoma"/>
                <w:sz w:val="18"/>
                <w:szCs w:val="18"/>
              </w:rPr>
              <w:t>Z</w:t>
            </w:r>
            <w:r w:rsidR="00BF1CB4" w:rsidRPr="00DB481A">
              <w:rPr>
                <w:rFonts w:ascii="Tahoma" w:hAnsi="Tahoma" w:cs="Tahoma"/>
                <w:sz w:val="18"/>
                <w:szCs w:val="18"/>
              </w:rPr>
              <w:t>abezpieczenie techniczne w przypadku eksmisji lokatora</w:t>
            </w:r>
            <w:r w:rsidR="001471C6" w:rsidRPr="00DB481A">
              <w:rPr>
                <w:rFonts w:ascii="Tahoma" w:hAnsi="Tahoma" w:cs="Tahoma"/>
                <w:sz w:val="18"/>
                <w:szCs w:val="18"/>
              </w:rPr>
              <w:t>,</w:t>
            </w:r>
            <w:r>
              <w:rPr>
                <w:rFonts w:ascii="Tahoma" w:hAnsi="Tahoma" w:cs="Tahoma"/>
                <w:sz w:val="18"/>
                <w:szCs w:val="18"/>
              </w:rPr>
              <w:t xml:space="preserve"> wymiana zamków, dorobienie kluczy itp.</w:t>
            </w:r>
          </w:p>
        </w:tc>
      </w:tr>
      <w:tr w:rsidR="00DB481A" w:rsidRPr="00DB481A" w14:paraId="01624644" w14:textId="77777777" w:rsidTr="0072348D">
        <w:trPr>
          <w:cantSplit/>
          <w:trHeight w:val="447"/>
        </w:trPr>
        <w:tc>
          <w:tcPr>
            <w:tcW w:w="496" w:type="dxa"/>
            <w:shd w:val="clear" w:color="auto" w:fill="auto"/>
            <w:vAlign w:val="center"/>
          </w:tcPr>
          <w:p w14:paraId="4255A800" w14:textId="592A1684" w:rsidR="00DE5B40" w:rsidRPr="00DB481A" w:rsidRDefault="00AE6535" w:rsidP="00DE5B40">
            <w:pPr>
              <w:suppressAutoHyphens/>
              <w:rPr>
                <w:rFonts w:ascii="Tahoma" w:hAnsi="Tahoma" w:cs="Tahoma"/>
                <w:sz w:val="18"/>
                <w:szCs w:val="18"/>
                <w:lang w:eastAsia="zh-CN"/>
              </w:rPr>
            </w:pPr>
            <w:r>
              <w:rPr>
                <w:rFonts w:ascii="Tahoma" w:hAnsi="Tahoma" w:cs="Tahoma"/>
                <w:sz w:val="18"/>
                <w:szCs w:val="18"/>
                <w:lang w:eastAsia="zh-CN"/>
              </w:rPr>
              <w:t>1</w:t>
            </w:r>
            <w:r w:rsidR="00577698">
              <w:rPr>
                <w:rFonts w:ascii="Tahoma" w:hAnsi="Tahoma" w:cs="Tahoma"/>
                <w:sz w:val="18"/>
                <w:szCs w:val="18"/>
                <w:lang w:eastAsia="zh-CN"/>
              </w:rPr>
              <w:t>8</w:t>
            </w:r>
            <w:r>
              <w:rPr>
                <w:rFonts w:ascii="Tahoma" w:hAnsi="Tahoma" w:cs="Tahoma"/>
                <w:sz w:val="18"/>
                <w:szCs w:val="18"/>
                <w:lang w:eastAsia="zh-CN"/>
              </w:rPr>
              <w:t>.</w:t>
            </w:r>
          </w:p>
        </w:tc>
        <w:tc>
          <w:tcPr>
            <w:tcW w:w="8298" w:type="dxa"/>
            <w:shd w:val="clear" w:color="auto" w:fill="auto"/>
            <w:vAlign w:val="center"/>
          </w:tcPr>
          <w:p w14:paraId="6B1AE223" w14:textId="68DA6486" w:rsidR="00DE5B40" w:rsidRPr="00DB481A" w:rsidRDefault="008A3A2E" w:rsidP="00DE5B40">
            <w:pPr>
              <w:suppressAutoHyphens/>
              <w:rPr>
                <w:rFonts w:ascii="Tahoma" w:hAnsi="Tahoma" w:cs="Tahoma"/>
                <w:sz w:val="18"/>
                <w:szCs w:val="18"/>
                <w:lang w:eastAsia="zh-CN"/>
              </w:rPr>
            </w:pPr>
            <w:r>
              <w:rPr>
                <w:rFonts w:ascii="Tahoma" w:hAnsi="Tahoma" w:cs="Tahoma"/>
                <w:sz w:val="18"/>
                <w:szCs w:val="18"/>
              </w:rPr>
              <w:t>U</w:t>
            </w:r>
            <w:r w:rsidR="00DE5B40" w:rsidRPr="00DB481A">
              <w:rPr>
                <w:rFonts w:ascii="Tahoma" w:hAnsi="Tahoma" w:cs="Tahoma"/>
                <w:sz w:val="18"/>
                <w:szCs w:val="18"/>
              </w:rPr>
              <w:t>suwanie śniegu i sopli z dachów</w:t>
            </w:r>
            <w:r w:rsidR="00A04E08">
              <w:rPr>
                <w:rFonts w:ascii="Tahoma" w:hAnsi="Tahoma" w:cs="Tahoma"/>
                <w:sz w:val="18"/>
                <w:szCs w:val="18"/>
              </w:rPr>
              <w:t xml:space="preserve">, </w:t>
            </w:r>
            <w:r w:rsidR="00A04E08" w:rsidRPr="00DB481A">
              <w:rPr>
                <w:rFonts w:ascii="Tahoma" w:hAnsi="Tahoma" w:cs="Tahoma"/>
                <w:sz w:val="18"/>
                <w:szCs w:val="18"/>
              </w:rPr>
              <w:t>przycinanie i załadunek gałęzi stanowiących zagrożenie lub utrudnienie itp.</w:t>
            </w:r>
          </w:p>
        </w:tc>
      </w:tr>
      <w:tr w:rsidR="00AE6535" w:rsidRPr="00DB481A" w14:paraId="72CFB5EA" w14:textId="77777777" w:rsidTr="0072348D">
        <w:trPr>
          <w:cantSplit/>
          <w:trHeight w:val="447"/>
        </w:trPr>
        <w:tc>
          <w:tcPr>
            <w:tcW w:w="496" w:type="dxa"/>
            <w:shd w:val="clear" w:color="auto" w:fill="auto"/>
            <w:vAlign w:val="center"/>
          </w:tcPr>
          <w:p w14:paraId="1346EF0E" w14:textId="4F095FD4" w:rsidR="00AE6535" w:rsidRDefault="00AE6535" w:rsidP="00DE5B40">
            <w:pPr>
              <w:suppressAutoHyphens/>
              <w:rPr>
                <w:rFonts w:ascii="Tahoma" w:hAnsi="Tahoma" w:cs="Tahoma"/>
                <w:sz w:val="18"/>
                <w:szCs w:val="18"/>
                <w:lang w:eastAsia="zh-CN"/>
              </w:rPr>
            </w:pPr>
            <w:r>
              <w:rPr>
                <w:rFonts w:ascii="Tahoma" w:hAnsi="Tahoma" w:cs="Tahoma"/>
                <w:sz w:val="18"/>
                <w:szCs w:val="18"/>
                <w:lang w:eastAsia="zh-CN"/>
              </w:rPr>
              <w:t>1</w:t>
            </w:r>
            <w:r w:rsidR="00577698">
              <w:rPr>
                <w:rFonts w:ascii="Tahoma" w:hAnsi="Tahoma" w:cs="Tahoma"/>
                <w:sz w:val="18"/>
                <w:szCs w:val="18"/>
                <w:lang w:eastAsia="zh-CN"/>
              </w:rPr>
              <w:t>9</w:t>
            </w:r>
            <w:r>
              <w:rPr>
                <w:rFonts w:ascii="Tahoma" w:hAnsi="Tahoma" w:cs="Tahoma"/>
                <w:sz w:val="18"/>
                <w:szCs w:val="18"/>
                <w:lang w:eastAsia="zh-CN"/>
              </w:rPr>
              <w:t>.</w:t>
            </w:r>
          </w:p>
        </w:tc>
        <w:tc>
          <w:tcPr>
            <w:tcW w:w="8298" w:type="dxa"/>
            <w:shd w:val="clear" w:color="auto" w:fill="auto"/>
            <w:vAlign w:val="center"/>
          </w:tcPr>
          <w:p w14:paraId="234D9812" w14:textId="2C41CDA6" w:rsidR="00AE6535" w:rsidRPr="00DB481A" w:rsidRDefault="00AE6535" w:rsidP="00DE5B40">
            <w:pPr>
              <w:suppressAutoHyphens/>
              <w:rPr>
                <w:rFonts w:ascii="Tahoma" w:hAnsi="Tahoma" w:cs="Tahoma"/>
                <w:sz w:val="18"/>
                <w:szCs w:val="18"/>
              </w:rPr>
            </w:pPr>
            <w:r>
              <w:rPr>
                <w:rFonts w:ascii="Tahoma" w:hAnsi="Tahoma" w:cs="Tahoma"/>
                <w:sz w:val="18"/>
                <w:szCs w:val="18"/>
              </w:rPr>
              <w:t xml:space="preserve">Inne roboty konserwacyjne w </w:t>
            </w:r>
            <w:r w:rsidR="008A3A2E">
              <w:rPr>
                <w:rFonts w:ascii="Tahoma" w:hAnsi="Tahoma" w:cs="Tahoma"/>
                <w:sz w:val="18"/>
                <w:szCs w:val="18"/>
              </w:rPr>
              <w:t>branży</w:t>
            </w:r>
            <w:r>
              <w:rPr>
                <w:rFonts w:ascii="Tahoma" w:hAnsi="Tahoma" w:cs="Tahoma"/>
                <w:sz w:val="18"/>
                <w:szCs w:val="18"/>
              </w:rPr>
              <w:t xml:space="preserve"> ogólnobudowlanej nie wymienione powyżej</w:t>
            </w:r>
          </w:p>
        </w:tc>
      </w:tr>
    </w:tbl>
    <w:p w14:paraId="7DC31FDD" w14:textId="3AB3A082" w:rsidR="008336A2" w:rsidRPr="00DB481A" w:rsidRDefault="008336A2" w:rsidP="00C24926"/>
    <w:p w14:paraId="05202F54" w14:textId="3EC455CC" w:rsidR="00BD7E0B" w:rsidRPr="00DB481A" w:rsidRDefault="00BD7E0B" w:rsidP="00C24926"/>
    <w:p w14:paraId="5AB328E4" w14:textId="361036BA" w:rsidR="00BD7E0B" w:rsidRDefault="00BD7E0B" w:rsidP="00C24926"/>
    <w:p w14:paraId="2710602E" w14:textId="3A4679B0" w:rsidR="00F42285" w:rsidRDefault="00F42285" w:rsidP="00C24926"/>
    <w:p w14:paraId="3CB71886" w14:textId="77777777" w:rsidR="00F42285" w:rsidRDefault="00F42285" w:rsidP="00C24926"/>
    <w:p w14:paraId="66E63536" w14:textId="356DD1C1" w:rsidR="00BD7E0B" w:rsidRDefault="00BD7E0B" w:rsidP="00C24926"/>
    <w:p w14:paraId="2FB029F9" w14:textId="322E876F" w:rsidR="0072348D" w:rsidRDefault="0072348D" w:rsidP="0072348D">
      <w:pPr>
        <w:rPr>
          <w:sz w:val="24"/>
          <w:szCs w:val="24"/>
        </w:rPr>
      </w:pPr>
    </w:p>
    <w:p w14:paraId="3E0E7E52" w14:textId="5734A060" w:rsidR="008C35CC" w:rsidRDefault="008C35CC" w:rsidP="0072348D">
      <w:pPr>
        <w:rPr>
          <w:sz w:val="24"/>
          <w:szCs w:val="24"/>
        </w:rPr>
      </w:pPr>
    </w:p>
    <w:p w14:paraId="18F95898" w14:textId="30C89144" w:rsidR="00F42285" w:rsidRDefault="00F42285" w:rsidP="0072348D">
      <w:pPr>
        <w:rPr>
          <w:sz w:val="24"/>
          <w:szCs w:val="24"/>
        </w:rPr>
      </w:pPr>
    </w:p>
    <w:p w14:paraId="1979B393" w14:textId="5D17EFF6" w:rsidR="00F42285" w:rsidRDefault="00F42285" w:rsidP="0072348D">
      <w:pPr>
        <w:rPr>
          <w:sz w:val="24"/>
          <w:szCs w:val="24"/>
        </w:rPr>
      </w:pPr>
    </w:p>
    <w:p w14:paraId="7A5DAAA6" w14:textId="76688CED" w:rsidR="0079120A" w:rsidRDefault="0079120A" w:rsidP="0072348D">
      <w:pPr>
        <w:rPr>
          <w:sz w:val="24"/>
          <w:szCs w:val="24"/>
        </w:rPr>
      </w:pPr>
    </w:p>
    <w:p w14:paraId="23F34C39" w14:textId="47BFDE61" w:rsidR="0079120A" w:rsidRDefault="0079120A" w:rsidP="0072348D">
      <w:pPr>
        <w:rPr>
          <w:sz w:val="24"/>
          <w:szCs w:val="24"/>
        </w:rPr>
      </w:pPr>
    </w:p>
    <w:p w14:paraId="26C30781" w14:textId="2303B8A8" w:rsidR="0079120A" w:rsidRDefault="0079120A" w:rsidP="0072348D">
      <w:pPr>
        <w:rPr>
          <w:sz w:val="24"/>
          <w:szCs w:val="24"/>
        </w:rPr>
      </w:pPr>
    </w:p>
    <w:p w14:paraId="1446F66C" w14:textId="77777777" w:rsidR="0072348D" w:rsidRDefault="0072348D" w:rsidP="0072348D">
      <w:pPr>
        <w:jc w:val="right"/>
      </w:pPr>
      <w:r>
        <w:rPr>
          <w:rFonts w:ascii="Tahoma" w:hAnsi="Tahoma" w:cs="Tahoma"/>
          <w:b/>
        </w:rPr>
        <w:t>Załącznik nr 2a</w:t>
      </w:r>
    </w:p>
    <w:p w14:paraId="01685339" w14:textId="77777777" w:rsidR="0072348D" w:rsidRDefault="0072348D" w:rsidP="0072348D">
      <w:pPr>
        <w:pStyle w:val="Nagwek2"/>
        <w:ind w:firstLine="0"/>
        <w:jc w:val="right"/>
      </w:pPr>
      <w:r>
        <w:rPr>
          <w:rFonts w:ascii="Tahoma" w:hAnsi="Tahoma" w:cs="Tahoma"/>
          <w:b w:val="0"/>
          <w:bCs/>
          <w:i w:val="0"/>
          <w:iCs/>
          <w:sz w:val="20"/>
        </w:rPr>
        <w:t>do umowy nr ………… z dnia ............</w:t>
      </w:r>
    </w:p>
    <w:p w14:paraId="1A4D57D9" w14:textId="77777777" w:rsidR="0072348D" w:rsidRDefault="0072348D" w:rsidP="0072348D">
      <w:pPr>
        <w:rPr>
          <w:rFonts w:ascii="Tahoma" w:hAnsi="Tahoma" w:cs="Tahoma"/>
          <w:b/>
          <w:bCs/>
          <w:i/>
          <w:iCs/>
        </w:rPr>
      </w:pPr>
    </w:p>
    <w:p w14:paraId="242FE4C5" w14:textId="455CFC97" w:rsidR="0072348D" w:rsidRDefault="0072348D" w:rsidP="0072348D">
      <w:pPr>
        <w:jc w:val="center"/>
      </w:pPr>
      <w:r>
        <w:rPr>
          <w:rFonts w:ascii="Tahoma" w:hAnsi="Tahoma" w:cs="Tahoma"/>
          <w:b/>
        </w:rPr>
        <w:t>BUDYNKI STANOWIĄCE W 100% WIELOMIESZKANIOWY ZASÓB GMINY – PON I</w:t>
      </w:r>
    </w:p>
    <w:p w14:paraId="5114B86C" w14:textId="52E36C89" w:rsidR="0072348D" w:rsidRDefault="0072348D" w:rsidP="00C24926"/>
    <w:tbl>
      <w:tblPr>
        <w:tblW w:w="8380" w:type="dxa"/>
        <w:tblCellMar>
          <w:left w:w="70" w:type="dxa"/>
          <w:right w:w="70" w:type="dxa"/>
        </w:tblCellMar>
        <w:tblLook w:val="04A0" w:firstRow="1" w:lastRow="0" w:firstColumn="1" w:lastColumn="0" w:noHBand="0" w:noVBand="1"/>
      </w:tblPr>
      <w:tblGrid>
        <w:gridCol w:w="580"/>
        <w:gridCol w:w="940"/>
        <w:gridCol w:w="2920"/>
        <w:gridCol w:w="1192"/>
        <w:gridCol w:w="869"/>
        <w:gridCol w:w="599"/>
        <w:gridCol w:w="1280"/>
      </w:tblGrid>
      <w:tr w:rsidR="00A428C3" w:rsidRPr="00A428C3" w14:paraId="4C0547CA" w14:textId="77777777" w:rsidTr="00A428C3">
        <w:trPr>
          <w:trHeight w:val="25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91CC0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L.p.</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D05F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Nr ewid.</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EB3525" w14:textId="77777777" w:rsidR="00A428C3" w:rsidRPr="00A428C3" w:rsidRDefault="00A428C3" w:rsidP="00A428C3">
            <w:pPr>
              <w:rPr>
                <w:rFonts w:ascii="Tahoma" w:hAnsi="Tahoma" w:cs="Tahoma"/>
                <w:sz w:val="16"/>
                <w:szCs w:val="16"/>
              </w:rPr>
            </w:pPr>
            <w:r w:rsidRPr="00A428C3">
              <w:rPr>
                <w:rFonts w:ascii="Tahoma" w:hAnsi="Tahoma" w:cs="Tahoma"/>
                <w:sz w:val="16"/>
                <w:szCs w:val="16"/>
              </w:rPr>
              <w:t>Adres budynku</w:t>
            </w:r>
          </w:p>
        </w:tc>
        <w:tc>
          <w:tcPr>
            <w:tcW w:w="266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B62807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Ilość lokali [szt]</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E6598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Rok budowy</w:t>
            </w:r>
          </w:p>
        </w:tc>
      </w:tr>
      <w:tr w:rsidR="00A428C3" w:rsidRPr="00A428C3" w14:paraId="7B6C921A" w14:textId="77777777" w:rsidTr="00A428C3">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019FEF9F" w14:textId="77777777" w:rsidR="00A428C3" w:rsidRPr="00A428C3" w:rsidRDefault="00A428C3" w:rsidP="00A428C3">
            <w:pPr>
              <w:jc w:val="center"/>
              <w:rPr>
                <w:rFonts w:ascii="Tahoma" w:hAnsi="Tahoma" w:cs="Tahoma"/>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6FB85511" w14:textId="77777777" w:rsidR="00A428C3" w:rsidRPr="00A428C3" w:rsidRDefault="00A428C3" w:rsidP="00A428C3">
            <w:pPr>
              <w:jc w:val="center"/>
              <w:rPr>
                <w:rFonts w:ascii="Tahoma" w:hAnsi="Tahoma" w:cs="Tahoma"/>
                <w:sz w:val="16"/>
                <w:szCs w:val="16"/>
              </w:rPr>
            </w:pPr>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14:paraId="0DA450C3" w14:textId="77777777" w:rsidR="00A428C3" w:rsidRPr="00A428C3" w:rsidRDefault="00A428C3" w:rsidP="00A428C3">
            <w:pPr>
              <w:rPr>
                <w:rFonts w:ascii="Tahoma" w:hAnsi="Tahoma" w:cs="Tahoma"/>
                <w:sz w:val="16"/>
                <w:szCs w:val="16"/>
              </w:rPr>
            </w:pPr>
          </w:p>
        </w:tc>
        <w:tc>
          <w:tcPr>
            <w:tcW w:w="11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BAF0E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Ogółem</w:t>
            </w:r>
          </w:p>
        </w:tc>
        <w:tc>
          <w:tcPr>
            <w:tcW w:w="146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5B994C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Gminnych</w:t>
            </w: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14:paraId="1B8C963E" w14:textId="77777777" w:rsidR="00A428C3" w:rsidRPr="00A428C3" w:rsidRDefault="00A428C3" w:rsidP="00A428C3">
            <w:pPr>
              <w:jc w:val="center"/>
              <w:rPr>
                <w:rFonts w:ascii="Tahoma" w:hAnsi="Tahoma" w:cs="Tahoma"/>
                <w:sz w:val="16"/>
                <w:szCs w:val="16"/>
              </w:rPr>
            </w:pPr>
          </w:p>
        </w:tc>
      </w:tr>
      <w:tr w:rsidR="00A428C3" w:rsidRPr="00A428C3" w14:paraId="5F3ECD27" w14:textId="77777777" w:rsidTr="00A428C3">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0F2DD786" w14:textId="77777777" w:rsidR="00A428C3" w:rsidRPr="00A428C3" w:rsidRDefault="00A428C3" w:rsidP="00A428C3">
            <w:pPr>
              <w:jc w:val="center"/>
              <w:rPr>
                <w:rFonts w:ascii="Tahoma" w:hAnsi="Tahoma" w:cs="Tahoma"/>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6CB1EEB1" w14:textId="77777777" w:rsidR="00A428C3" w:rsidRPr="00A428C3" w:rsidRDefault="00A428C3" w:rsidP="00A428C3">
            <w:pPr>
              <w:jc w:val="center"/>
              <w:rPr>
                <w:rFonts w:ascii="Tahoma" w:hAnsi="Tahoma" w:cs="Tahoma"/>
                <w:sz w:val="16"/>
                <w:szCs w:val="16"/>
              </w:rPr>
            </w:pPr>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14:paraId="011EF34B" w14:textId="77777777" w:rsidR="00A428C3" w:rsidRPr="00A428C3" w:rsidRDefault="00A428C3" w:rsidP="00A428C3">
            <w:pPr>
              <w:rPr>
                <w:rFonts w:ascii="Tahoma" w:hAnsi="Tahoma" w:cs="Tahoma"/>
                <w:sz w:val="16"/>
                <w:szCs w:val="16"/>
              </w:rPr>
            </w:pPr>
          </w:p>
        </w:tc>
        <w:tc>
          <w:tcPr>
            <w:tcW w:w="1192" w:type="dxa"/>
            <w:vMerge/>
            <w:tcBorders>
              <w:top w:val="nil"/>
              <w:left w:val="single" w:sz="4" w:space="0" w:color="000000"/>
              <w:bottom w:val="single" w:sz="4" w:space="0" w:color="000000"/>
              <w:right w:val="single" w:sz="4" w:space="0" w:color="000000"/>
            </w:tcBorders>
            <w:vAlign w:val="center"/>
            <w:hideMark/>
          </w:tcPr>
          <w:p w14:paraId="1B682272" w14:textId="77777777" w:rsidR="00A428C3" w:rsidRPr="00A428C3" w:rsidRDefault="00A428C3" w:rsidP="00A428C3">
            <w:pPr>
              <w:jc w:val="center"/>
              <w:rPr>
                <w:rFonts w:ascii="Tahoma" w:hAnsi="Tahoma" w:cs="Tahoma"/>
                <w:sz w:val="16"/>
                <w:szCs w:val="16"/>
              </w:rPr>
            </w:pPr>
          </w:p>
        </w:tc>
        <w:tc>
          <w:tcPr>
            <w:tcW w:w="869" w:type="dxa"/>
            <w:tcBorders>
              <w:top w:val="nil"/>
              <w:left w:val="nil"/>
              <w:bottom w:val="single" w:sz="4" w:space="0" w:color="000000"/>
              <w:right w:val="single" w:sz="4" w:space="0" w:color="000000"/>
            </w:tcBorders>
            <w:shd w:val="clear" w:color="auto" w:fill="auto"/>
            <w:noWrap/>
            <w:vAlign w:val="center"/>
            <w:hideMark/>
          </w:tcPr>
          <w:p w14:paraId="04FE2A9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M</w:t>
            </w:r>
          </w:p>
        </w:tc>
        <w:tc>
          <w:tcPr>
            <w:tcW w:w="599" w:type="dxa"/>
            <w:tcBorders>
              <w:top w:val="nil"/>
              <w:left w:val="nil"/>
              <w:bottom w:val="single" w:sz="4" w:space="0" w:color="000000"/>
              <w:right w:val="single" w:sz="4" w:space="0" w:color="000000"/>
            </w:tcBorders>
            <w:shd w:val="clear" w:color="auto" w:fill="auto"/>
            <w:noWrap/>
            <w:vAlign w:val="center"/>
            <w:hideMark/>
          </w:tcPr>
          <w:p w14:paraId="25B574A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U</w:t>
            </w: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14:paraId="3D4A1CC7" w14:textId="77777777" w:rsidR="00A428C3" w:rsidRPr="00A428C3" w:rsidRDefault="00A428C3" w:rsidP="00A428C3">
            <w:pPr>
              <w:jc w:val="center"/>
              <w:rPr>
                <w:rFonts w:ascii="Tahoma" w:hAnsi="Tahoma" w:cs="Tahoma"/>
                <w:sz w:val="16"/>
                <w:szCs w:val="16"/>
              </w:rPr>
            </w:pPr>
          </w:p>
        </w:tc>
      </w:tr>
      <w:tr w:rsidR="00A428C3" w:rsidRPr="00A428C3" w14:paraId="111DB6E4" w14:textId="77777777" w:rsidTr="00A428C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751450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940" w:type="dxa"/>
            <w:tcBorders>
              <w:top w:val="nil"/>
              <w:left w:val="nil"/>
              <w:bottom w:val="single" w:sz="4" w:space="0" w:color="000000"/>
              <w:right w:val="single" w:sz="4" w:space="0" w:color="000000"/>
            </w:tcBorders>
            <w:shd w:val="clear" w:color="auto" w:fill="auto"/>
            <w:noWrap/>
            <w:vAlign w:val="center"/>
            <w:hideMark/>
          </w:tcPr>
          <w:p w14:paraId="53D1308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3004</w:t>
            </w:r>
          </w:p>
        </w:tc>
        <w:tc>
          <w:tcPr>
            <w:tcW w:w="2920" w:type="dxa"/>
            <w:tcBorders>
              <w:top w:val="nil"/>
              <w:left w:val="nil"/>
              <w:bottom w:val="single" w:sz="4" w:space="0" w:color="000000"/>
              <w:right w:val="single" w:sz="4" w:space="0" w:color="000000"/>
            </w:tcBorders>
            <w:shd w:val="clear" w:color="auto" w:fill="auto"/>
            <w:noWrap/>
            <w:vAlign w:val="center"/>
            <w:hideMark/>
          </w:tcPr>
          <w:p w14:paraId="1B3F5382" w14:textId="77777777" w:rsidR="00A428C3" w:rsidRPr="00A428C3" w:rsidRDefault="00A428C3" w:rsidP="00A428C3">
            <w:pPr>
              <w:rPr>
                <w:rFonts w:ascii="Tahoma" w:hAnsi="Tahoma" w:cs="Tahoma"/>
                <w:sz w:val="16"/>
                <w:szCs w:val="16"/>
              </w:rPr>
            </w:pPr>
            <w:r w:rsidRPr="00A428C3">
              <w:rPr>
                <w:rFonts w:ascii="Tahoma" w:hAnsi="Tahoma" w:cs="Tahoma"/>
                <w:sz w:val="16"/>
                <w:szCs w:val="16"/>
              </w:rPr>
              <w:t>Agrykola 23</w:t>
            </w:r>
          </w:p>
        </w:tc>
        <w:tc>
          <w:tcPr>
            <w:tcW w:w="1192" w:type="dxa"/>
            <w:tcBorders>
              <w:top w:val="nil"/>
              <w:left w:val="nil"/>
              <w:bottom w:val="single" w:sz="4" w:space="0" w:color="000000"/>
              <w:right w:val="single" w:sz="4" w:space="0" w:color="000000"/>
            </w:tcBorders>
            <w:shd w:val="clear" w:color="auto" w:fill="auto"/>
            <w:noWrap/>
            <w:vAlign w:val="center"/>
            <w:hideMark/>
          </w:tcPr>
          <w:p w14:paraId="677358F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869" w:type="dxa"/>
            <w:tcBorders>
              <w:top w:val="nil"/>
              <w:left w:val="nil"/>
              <w:bottom w:val="single" w:sz="4" w:space="0" w:color="000000"/>
              <w:right w:val="single" w:sz="4" w:space="0" w:color="000000"/>
            </w:tcBorders>
            <w:shd w:val="clear" w:color="auto" w:fill="auto"/>
            <w:noWrap/>
            <w:vAlign w:val="center"/>
            <w:hideMark/>
          </w:tcPr>
          <w:p w14:paraId="4F2A265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599" w:type="dxa"/>
            <w:tcBorders>
              <w:top w:val="nil"/>
              <w:left w:val="nil"/>
              <w:bottom w:val="single" w:sz="4" w:space="0" w:color="000000"/>
              <w:right w:val="single" w:sz="4" w:space="0" w:color="000000"/>
            </w:tcBorders>
            <w:shd w:val="clear" w:color="auto" w:fill="auto"/>
            <w:noWrap/>
            <w:vAlign w:val="center"/>
            <w:hideMark/>
          </w:tcPr>
          <w:p w14:paraId="1F0EEE6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1ADC510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1890</w:t>
            </w:r>
          </w:p>
        </w:tc>
      </w:tr>
      <w:tr w:rsidR="00A428C3" w:rsidRPr="00A428C3" w14:paraId="2E6ED412"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C61211F" w14:textId="0193E828" w:rsidR="00A428C3" w:rsidRPr="00A428C3" w:rsidRDefault="00945560" w:rsidP="00A428C3">
            <w:pPr>
              <w:jc w:val="center"/>
              <w:rPr>
                <w:rFonts w:ascii="Tahoma" w:hAnsi="Tahoma" w:cs="Tahoma"/>
                <w:sz w:val="16"/>
                <w:szCs w:val="16"/>
              </w:rPr>
            </w:pPr>
            <w:r>
              <w:rPr>
                <w:rFonts w:ascii="Tahoma" w:hAnsi="Tahoma" w:cs="Tahoma"/>
                <w:sz w:val="16"/>
                <w:szCs w:val="16"/>
              </w:rPr>
              <w:t>2</w:t>
            </w:r>
          </w:p>
        </w:tc>
        <w:tc>
          <w:tcPr>
            <w:tcW w:w="940" w:type="dxa"/>
            <w:tcBorders>
              <w:top w:val="nil"/>
              <w:left w:val="nil"/>
              <w:bottom w:val="single" w:sz="4" w:space="0" w:color="000000"/>
              <w:right w:val="single" w:sz="4" w:space="0" w:color="000000"/>
            </w:tcBorders>
            <w:shd w:val="clear" w:color="auto" w:fill="auto"/>
            <w:noWrap/>
            <w:vAlign w:val="center"/>
            <w:hideMark/>
          </w:tcPr>
          <w:p w14:paraId="1540828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3010</w:t>
            </w:r>
          </w:p>
        </w:tc>
        <w:tc>
          <w:tcPr>
            <w:tcW w:w="2920" w:type="dxa"/>
            <w:tcBorders>
              <w:top w:val="nil"/>
              <w:left w:val="nil"/>
              <w:bottom w:val="single" w:sz="4" w:space="0" w:color="000000"/>
              <w:right w:val="single" w:sz="4" w:space="0" w:color="000000"/>
            </w:tcBorders>
            <w:shd w:val="clear" w:color="auto" w:fill="auto"/>
            <w:noWrap/>
            <w:vAlign w:val="center"/>
            <w:hideMark/>
          </w:tcPr>
          <w:p w14:paraId="66DCF7FE" w14:textId="77777777" w:rsidR="00A428C3" w:rsidRPr="00A428C3" w:rsidRDefault="00A428C3" w:rsidP="00A428C3">
            <w:pPr>
              <w:rPr>
                <w:rFonts w:ascii="Tahoma" w:hAnsi="Tahoma" w:cs="Tahoma"/>
                <w:sz w:val="16"/>
                <w:szCs w:val="16"/>
              </w:rPr>
            </w:pPr>
            <w:r w:rsidRPr="00A428C3">
              <w:rPr>
                <w:rFonts w:ascii="Tahoma" w:hAnsi="Tahoma" w:cs="Tahoma"/>
                <w:sz w:val="16"/>
                <w:szCs w:val="16"/>
              </w:rPr>
              <w:t>Bema 25</w:t>
            </w:r>
          </w:p>
        </w:tc>
        <w:tc>
          <w:tcPr>
            <w:tcW w:w="1192" w:type="dxa"/>
            <w:tcBorders>
              <w:top w:val="nil"/>
              <w:left w:val="nil"/>
              <w:bottom w:val="single" w:sz="4" w:space="0" w:color="000000"/>
              <w:right w:val="single" w:sz="4" w:space="0" w:color="000000"/>
            </w:tcBorders>
            <w:shd w:val="clear" w:color="auto" w:fill="auto"/>
            <w:noWrap/>
            <w:vAlign w:val="center"/>
            <w:hideMark/>
          </w:tcPr>
          <w:p w14:paraId="4622C1E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869" w:type="dxa"/>
            <w:tcBorders>
              <w:top w:val="nil"/>
              <w:left w:val="nil"/>
              <w:bottom w:val="single" w:sz="4" w:space="0" w:color="000000"/>
              <w:right w:val="single" w:sz="4" w:space="0" w:color="000000"/>
            </w:tcBorders>
            <w:shd w:val="clear" w:color="auto" w:fill="auto"/>
            <w:noWrap/>
            <w:vAlign w:val="center"/>
            <w:hideMark/>
          </w:tcPr>
          <w:p w14:paraId="3E74E98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599" w:type="dxa"/>
            <w:tcBorders>
              <w:top w:val="nil"/>
              <w:left w:val="nil"/>
              <w:bottom w:val="single" w:sz="4" w:space="0" w:color="000000"/>
              <w:right w:val="single" w:sz="4" w:space="0" w:color="000000"/>
            </w:tcBorders>
            <w:shd w:val="clear" w:color="auto" w:fill="auto"/>
            <w:noWrap/>
            <w:vAlign w:val="center"/>
            <w:hideMark/>
          </w:tcPr>
          <w:p w14:paraId="26306FA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2B386B0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04D7CA58"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CCA78EC" w14:textId="223DE7A7" w:rsidR="00A428C3" w:rsidRPr="00A428C3" w:rsidRDefault="00945560" w:rsidP="00A428C3">
            <w:pPr>
              <w:jc w:val="center"/>
              <w:rPr>
                <w:rFonts w:ascii="Tahoma" w:hAnsi="Tahoma" w:cs="Tahoma"/>
                <w:sz w:val="16"/>
                <w:szCs w:val="16"/>
              </w:rPr>
            </w:pPr>
            <w:r>
              <w:rPr>
                <w:rFonts w:ascii="Tahoma" w:hAnsi="Tahoma" w:cs="Tahoma"/>
                <w:sz w:val="16"/>
                <w:szCs w:val="16"/>
              </w:rPr>
              <w:t>3</w:t>
            </w:r>
          </w:p>
        </w:tc>
        <w:tc>
          <w:tcPr>
            <w:tcW w:w="940" w:type="dxa"/>
            <w:tcBorders>
              <w:top w:val="nil"/>
              <w:left w:val="nil"/>
              <w:bottom w:val="single" w:sz="4" w:space="0" w:color="000000"/>
              <w:right w:val="single" w:sz="4" w:space="0" w:color="000000"/>
            </w:tcBorders>
            <w:shd w:val="clear" w:color="auto" w:fill="auto"/>
            <w:noWrap/>
            <w:vAlign w:val="center"/>
            <w:hideMark/>
          </w:tcPr>
          <w:p w14:paraId="2E8DF36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3012</w:t>
            </w:r>
          </w:p>
        </w:tc>
        <w:tc>
          <w:tcPr>
            <w:tcW w:w="2920" w:type="dxa"/>
            <w:tcBorders>
              <w:top w:val="nil"/>
              <w:left w:val="nil"/>
              <w:bottom w:val="single" w:sz="4" w:space="0" w:color="000000"/>
              <w:right w:val="single" w:sz="4" w:space="0" w:color="000000"/>
            </w:tcBorders>
            <w:shd w:val="clear" w:color="auto" w:fill="auto"/>
            <w:noWrap/>
            <w:vAlign w:val="center"/>
            <w:hideMark/>
          </w:tcPr>
          <w:p w14:paraId="16BF0E56" w14:textId="77777777" w:rsidR="00A428C3" w:rsidRPr="00A428C3" w:rsidRDefault="00A428C3" w:rsidP="00A428C3">
            <w:pPr>
              <w:rPr>
                <w:rFonts w:ascii="Tahoma" w:hAnsi="Tahoma" w:cs="Tahoma"/>
                <w:sz w:val="16"/>
                <w:szCs w:val="16"/>
              </w:rPr>
            </w:pPr>
            <w:r w:rsidRPr="00A428C3">
              <w:rPr>
                <w:rFonts w:ascii="Tahoma" w:hAnsi="Tahoma" w:cs="Tahoma"/>
                <w:sz w:val="16"/>
                <w:szCs w:val="16"/>
              </w:rPr>
              <w:t>Bema 33</w:t>
            </w:r>
          </w:p>
        </w:tc>
        <w:tc>
          <w:tcPr>
            <w:tcW w:w="1192" w:type="dxa"/>
            <w:tcBorders>
              <w:top w:val="nil"/>
              <w:left w:val="nil"/>
              <w:bottom w:val="single" w:sz="4" w:space="0" w:color="000000"/>
              <w:right w:val="single" w:sz="4" w:space="0" w:color="000000"/>
            </w:tcBorders>
            <w:shd w:val="clear" w:color="auto" w:fill="auto"/>
            <w:noWrap/>
            <w:vAlign w:val="center"/>
            <w:hideMark/>
          </w:tcPr>
          <w:p w14:paraId="3A95A5E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869" w:type="dxa"/>
            <w:tcBorders>
              <w:top w:val="nil"/>
              <w:left w:val="nil"/>
              <w:bottom w:val="single" w:sz="4" w:space="0" w:color="000000"/>
              <w:right w:val="single" w:sz="4" w:space="0" w:color="000000"/>
            </w:tcBorders>
            <w:shd w:val="clear" w:color="auto" w:fill="auto"/>
            <w:noWrap/>
            <w:vAlign w:val="center"/>
            <w:hideMark/>
          </w:tcPr>
          <w:p w14:paraId="1A0A4C4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599" w:type="dxa"/>
            <w:tcBorders>
              <w:top w:val="nil"/>
              <w:left w:val="nil"/>
              <w:bottom w:val="single" w:sz="4" w:space="0" w:color="000000"/>
              <w:right w:val="single" w:sz="4" w:space="0" w:color="000000"/>
            </w:tcBorders>
            <w:shd w:val="clear" w:color="auto" w:fill="auto"/>
            <w:noWrap/>
            <w:vAlign w:val="center"/>
            <w:hideMark/>
          </w:tcPr>
          <w:p w14:paraId="181D5D4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3990D8B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1900</w:t>
            </w:r>
          </w:p>
        </w:tc>
      </w:tr>
      <w:tr w:rsidR="00A428C3" w:rsidRPr="00A428C3" w14:paraId="2C3688D4"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57A32DC" w14:textId="3BECB016" w:rsidR="00A428C3" w:rsidRPr="00A428C3" w:rsidRDefault="00945560" w:rsidP="00A428C3">
            <w:pPr>
              <w:jc w:val="center"/>
              <w:rPr>
                <w:rFonts w:ascii="Tahoma" w:hAnsi="Tahoma" w:cs="Tahoma"/>
                <w:sz w:val="16"/>
                <w:szCs w:val="16"/>
              </w:rPr>
            </w:pPr>
            <w:r>
              <w:rPr>
                <w:rFonts w:ascii="Tahoma" w:hAnsi="Tahoma" w:cs="Tahoma"/>
                <w:sz w:val="16"/>
                <w:szCs w:val="16"/>
              </w:rPr>
              <w:t>4</w:t>
            </w:r>
          </w:p>
        </w:tc>
        <w:tc>
          <w:tcPr>
            <w:tcW w:w="940" w:type="dxa"/>
            <w:tcBorders>
              <w:top w:val="nil"/>
              <w:left w:val="nil"/>
              <w:bottom w:val="single" w:sz="4" w:space="0" w:color="000000"/>
              <w:right w:val="single" w:sz="4" w:space="0" w:color="000000"/>
            </w:tcBorders>
            <w:shd w:val="clear" w:color="auto" w:fill="auto"/>
            <w:noWrap/>
            <w:vAlign w:val="center"/>
            <w:hideMark/>
          </w:tcPr>
          <w:p w14:paraId="1BFE182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3017</w:t>
            </w:r>
          </w:p>
        </w:tc>
        <w:tc>
          <w:tcPr>
            <w:tcW w:w="2920" w:type="dxa"/>
            <w:tcBorders>
              <w:top w:val="nil"/>
              <w:left w:val="nil"/>
              <w:bottom w:val="single" w:sz="4" w:space="0" w:color="000000"/>
              <w:right w:val="single" w:sz="4" w:space="0" w:color="000000"/>
            </w:tcBorders>
            <w:shd w:val="clear" w:color="auto" w:fill="auto"/>
            <w:noWrap/>
            <w:vAlign w:val="center"/>
            <w:hideMark/>
          </w:tcPr>
          <w:p w14:paraId="7DF1A87E" w14:textId="77777777" w:rsidR="00A428C3" w:rsidRPr="00A428C3" w:rsidRDefault="00A428C3" w:rsidP="00A428C3">
            <w:pPr>
              <w:rPr>
                <w:rFonts w:ascii="Tahoma" w:hAnsi="Tahoma" w:cs="Tahoma"/>
                <w:sz w:val="16"/>
                <w:szCs w:val="16"/>
              </w:rPr>
            </w:pPr>
            <w:r w:rsidRPr="00A428C3">
              <w:rPr>
                <w:rFonts w:ascii="Tahoma" w:hAnsi="Tahoma" w:cs="Tahoma"/>
                <w:sz w:val="16"/>
                <w:szCs w:val="16"/>
              </w:rPr>
              <w:t>Bema 41</w:t>
            </w:r>
          </w:p>
        </w:tc>
        <w:tc>
          <w:tcPr>
            <w:tcW w:w="1192" w:type="dxa"/>
            <w:tcBorders>
              <w:top w:val="nil"/>
              <w:left w:val="nil"/>
              <w:bottom w:val="single" w:sz="4" w:space="0" w:color="000000"/>
              <w:right w:val="single" w:sz="4" w:space="0" w:color="000000"/>
            </w:tcBorders>
            <w:shd w:val="clear" w:color="auto" w:fill="auto"/>
            <w:noWrap/>
            <w:vAlign w:val="center"/>
            <w:hideMark/>
          </w:tcPr>
          <w:p w14:paraId="3AD9F48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869" w:type="dxa"/>
            <w:tcBorders>
              <w:top w:val="nil"/>
              <w:left w:val="nil"/>
              <w:bottom w:val="single" w:sz="4" w:space="0" w:color="000000"/>
              <w:right w:val="single" w:sz="4" w:space="0" w:color="000000"/>
            </w:tcBorders>
            <w:shd w:val="clear" w:color="auto" w:fill="auto"/>
            <w:noWrap/>
            <w:vAlign w:val="center"/>
            <w:hideMark/>
          </w:tcPr>
          <w:p w14:paraId="56873B4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599" w:type="dxa"/>
            <w:tcBorders>
              <w:top w:val="nil"/>
              <w:left w:val="nil"/>
              <w:bottom w:val="single" w:sz="4" w:space="0" w:color="000000"/>
              <w:right w:val="single" w:sz="4" w:space="0" w:color="000000"/>
            </w:tcBorders>
            <w:shd w:val="clear" w:color="auto" w:fill="auto"/>
            <w:noWrap/>
            <w:vAlign w:val="center"/>
            <w:hideMark/>
          </w:tcPr>
          <w:p w14:paraId="1CF926C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1D504A1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1912</w:t>
            </w:r>
          </w:p>
        </w:tc>
      </w:tr>
      <w:tr w:rsidR="00A428C3" w:rsidRPr="00A428C3" w14:paraId="6039E60F"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432C0342" w14:textId="022C06BD" w:rsidR="00A428C3" w:rsidRPr="00A428C3" w:rsidRDefault="00945560" w:rsidP="00A428C3">
            <w:pPr>
              <w:jc w:val="center"/>
              <w:rPr>
                <w:rFonts w:ascii="Tahoma" w:hAnsi="Tahoma" w:cs="Tahoma"/>
                <w:sz w:val="16"/>
                <w:szCs w:val="16"/>
              </w:rPr>
            </w:pPr>
            <w:r>
              <w:rPr>
                <w:rFonts w:ascii="Tahoma" w:hAnsi="Tahoma" w:cs="Tahoma"/>
                <w:sz w:val="16"/>
                <w:szCs w:val="16"/>
              </w:rPr>
              <w:t>5</w:t>
            </w:r>
          </w:p>
        </w:tc>
        <w:tc>
          <w:tcPr>
            <w:tcW w:w="940" w:type="dxa"/>
            <w:tcBorders>
              <w:top w:val="nil"/>
              <w:left w:val="nil"/>
              <w:bottom w:val="single" w:sz="4" w:space="0" w:color="000000"/>
              <w:right w:val="single" w:sz="4" w:space="0" w:color="000000"/>
            </w:tcBorders>
            <w:shd w:val="clear" w:color="auto" w:fill="auto"/>
            <w:noWrap/>
            <w:vAlign w:val="center"/>
            <w:hideMark/>
          </w:tcPr>
          <w:p w14:paraId="0A85D77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3022</w:t>
            </w:r>
          </w:p>
        </w:tc>
        <w:tc>
          <w:tcPr>
            <w:tcW w:w="2920" w:type="dxa"/>
            <w:tcBorders>
              <w:top w:val="nil"/>
              <w:left w:val="nil"/>
              <w:bottom w:val="single" w:sz="4" w:space="0" w:color="000000"/>
              <w:right w:val="single" w:sz="4" w:space="0" w:color="000000"/>
            </w:tcBorders>
            <w:shd w:val="clear" w:color="auto" w:fill="auto"/>
            <w:noWrap/>
            <w:vAlign w:val="center"/>
            <w:hideMark/>
          </w:tcPr>
          <w:p w14:paraId="4BA6C312" w14:textId="77777777" w:rsidR="00A428C3" w:rsidRPr="00A428C3" w:rsidRDefault="00A428C3" w:rsidP="00A428C3">
            <w:pPr>
              <w:rPr>
                <w:rFonts w:ascii="Tahoma" w:hAnsi="Tahoma" w:cs="Tahoma"/>
                <w:sz w:val="16"/>
                <w:szCs w:val="16"/>
              </w:rPr>
            </w:pPr>
            <w:r w:rsidRPr="00A428C3">
              <w:rPr>
                <w:rFonts w:ascii="Tahoma" w:hAnsi="Tahoma" w:cs="Tahoma"/>
                <w:sz w:val="16"/>
                <w:szCs w:val="16"/>
              </w:rPr>
              <w:t>Bema 52</w:t>
            </w:r>
          </w:p>
        </w:tc>
        <w:tc>
          <w:tcPr>
            <w:tcW w:w="1192" w:type="dxa"/>
            <w:tcBorders>
              <w:top w:val="nil"/>
              <w:left w:val="nil"/>
              <w:bottom w:val="single" w:sz="4" w:space="0" w:color="000000"/>
              <w:right w:val="single" w:sz="4" w:space="0" w:color="000000"/>
            </w:tcBorders>
            <w:shd w:val="clear" w:color="auto" w:fill="auto"/>
            <w:noWrap/>
            <w:vAlign w:val="center"/>
            <w:hideMark/>
          </w:tcPr>
          <w:p w14:paraId="57966C2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869" w:type="dxa"/>
            <w:tcBorders>
              <w:top w:val="nil"/>
              <w:left w:val="nil"/>
              <w:bottom w:val="single" w:sz="4" w:space="0" w:color="000000"/>
              <w:right w:val="single" w:sz="4" w:space="0" w:color="000000"/>
            </w:tcBorders>
            <w:shd w:val="clear" w:color="auto" w:fill="auto"/>
            <w:noWrap/>
            <w:vAlign w:val="center"/>
            <w:hideMark/>
          </w:tcPr>
          <w:p w14:paraId="40BFA2C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599" w:type="dxa"/>
            <w:tcBorders>
              <w:top w:val="nil"/>
              <w:left w:val="nil"/>
              <w:bottom w:val="single" w:sz="4" w:space="0" w:color="000000"/>
              <w:right w:val="single" w:sz="4" w:space="0" w:color="000000"/>
            </w:tcBorders>
            <w:shd w:val="clear" w:color="auto" w:fill="auto"/>
            <w:noWrap/>
            <w:vAlign w:val="center"/>
            <w:hideMark/>
          </w:tcPr>
          <w:p w14:paraId="12D4963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00949C3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1925</w:t>
            </w:r>
          </w:p>
        </w:tc>
      </w:tr>
      <w:tr w:rsidR="00A428C3" w:rsidRPr="00A428C3" w14:paraId="42238867"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83BC5DD" w14:textId="6E0B2812" w:rsidR="00A428C3" w:rsidRPr="00A428C3" w:rsidRDefault="00945560" w:rsidP="00A428C3">
            <w:pPr>
              <w:jc w:val="center"/>
              <w:rPr>
                <w:rFonts w:ascii="Tahoma" w:hAnsi="Tahoma" w:cs="Tahoma"/>
                <w:sz w:val="16"/>
                <w:szCs w:val="16"/>
              </w:rPr>
            </w:pPr>
            <w:r>
              <w:rPr>
                <w:rFonts w:ascii="Tahoma" w:hAnsi="Tahoma" w:cs="Tahoma"/>
                <w:sz w:val="16"/>
                <w:szCs w:val="16"/>
              </w:rPr>
              <w:t>6</w:t>
            </w:r>
          </w:p>
        </w:tc>
        <w:tc>
          <w:tcPr>
            <w:tcW w:w="940" w:type="dxa"/>
            <w:tcBorders>
              <w:top w:val="nil"/>
              <w:left w:val="nil"/>
              <w:bottom w:val="single" w:sz="4" w:space="0" w:color="000000"/>
              <w:right w:val="single" w:sz="4" w:space="0" w:color="000000"/>
            </w:tcBorders>
            <w:shd w:val="clear" w:color="auto" w:fill="auto"/>
            <w:noWrap/>
            <w:vAlign w:val="center"/>
            <w:hideMark/>
          </w:tcPr>
          <w:p w14:paraId="18226A4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1040</w:t>
            </w:r>
          </w:p>
        </w:tc>
        <w:tc>
          <w:tcPr>
            <w:tcW w:w="2920" w:type="dxa"/>
            <w:tcBorders>
              <w:top w:val="nil"/>
              <w:left w:val="nil"/>
              <w:bottom w:val="single" w:sz="4" w:space="0" w:color="000000"/>
              <w:right w:val="single" w:sz="4" w:space="0" w:color="000000"/>
            </w:tcBorders>
            <w:shd w:val="clear" w:color="auto" w:fill="auto"/>
            <w:noWrap/>
            <w:vAlign w:val="center"/>
            <w:hideMark/>
          </w:tcPr>
          <w:p w14:paraId="7B531793" w14:textId="77777777" w:rsidR="00A428C3" w:rsidRPr="00A428C3" w:rsidRDefault="00A428C3" w:rsidP="00A428C3">
            <w:pPr>
              <w:rPr>
                <w:rFonts w:ascii="Tahoma" w:hAnsi="Tahoma" w:cs="Tahoma"/>
                <w:sz w:val="16"/>
                <w:szCs w:val="16"/>
              </w:rPr>
            </w:pPr>
            <w:r w:rsidRPr="00A428C3">
              <w:rPr>
                <w:rFonts w:ascii="Tahoma" w:hAnsi="Tahoma" w:cs="Tahoma"/>
                <w:sz w:val="16"/>
                <w:szCs w:val="16"/>
              </w:rPr>
              <w:t>Browarna 2</w:t>
            </w:r>
          </w:p>
        </w:tc>
        <w:tc>
          <w:tcPr>
            <w:tcW w:w="1192" w:type="dxa"/>
            <w:tcBorders>
              <w:top w:val="nil"/>
              <w:left w:val="nil"/>
              <w:bottom w:val="single" w:sz="4" w:space="0" w:color="000000"/>
              <w:right w:val="single" w:sz="4" w:space="0" w:color="000000"/>
            </w:tcBorders>
            <w:shd w:val="clear" w:color="auto" w:fill="auto"/>
            <w:noWrap/>
            <w:vAlign w:val="center"/>
            <w:hideMark/>
          </w:tcPr>
          <w:p w14:paraId="3DBC6C0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869" w:type="dxa"/>
            <w:tcBorders>
              <w:top w:val="nil"/>
              <w:left w:val="nil"/>
              <w:bottom w:val="single" w:sz="4" w:space="0" w:color="000000"/>
              <w:right w:val="single" w:sz="4" w:space="0" w:color="000000"/>
            </w:tcBorders>
            <w:shd w:val="clear" w:color="auto" w:fill="auto"/>
            <w:noWrap/>
            <w:vAlign w:val="center"/>
            <w:hideMark/>
          </w:tcPr>
          <w:p w14:paraId="0089D5C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599" w:type="dxa"/>
            <w:tcBorders>
              <w:top w:val="nil"/>
              <w:left w:val="nil"/>
              <w:bottom w:val="single" w:sz="4" w:space="0" w:color="000000"/>
              <w:right w:val="single" w:sz="4" w:space="0" w:color="000000"/>
            </w:tcBorders>
            <w:shd w:val="clear" w:color="auto" w:fill="auto"/>
            <w:noWrap/>
            <w:vAlign w:val="center"/>
            <w:hideMark/>
          </w:tcPr>
          <w:p w14:paraId="42DA65A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F7B241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1915</w:t>
            </w:r>
          </w:p>
        </w:tc>
      </w:tr>
      <w:tr w:rsidR="00A428C3" w:rsidRPr="00A428C3" w14:paraId="24160657"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834A44B" w14:textId="3D0D2936" w:rsidR="00A428C3" w:rsidRPr="00A428C3" w:rsidRDefault="00945560" w:rsidP="00A428C3">
            <w:pPr>
              <w:jc w:val="center"/>
              <w:rPr>
                <w:rFonts w:ascii="Tahoma" w:hAnsi="Tahoma" w:cs="Tahoma"/>
                <w:sz w:val="16"/>
                <w:szCs w:val="16"/>
              </w:rPr>
            </w:pPr>
            <w:r>
              <w:rPr>
                <w:rFonts w:ascii="Tahoma" w:hAnsi="Tahoma" w:cs="Tahoma"/>
                <w:sz w:val="16"/>
                <w:szCs w:val="16"/>
              </w:rPr>
              <w:t>7</w:t>
            </w:r>
          </w:p>
        </w:tc>
        <w:tc>
          <w:tcPr>
            <w:tcW w:w="940" w:type="dxa"/>
            <w:tcBorders>
              <w:top w:val="nil"/>
              <w:left w:val="nil"/>
              <w:bottom w:val="single" w:sz="4" w:space="0" w:color="000000"/>
              <w:right w:val="single" w:sz="4" w:space="0" w:color="000000"/>
            </w:tcBorders>
            <w:shd w:val="clear" w:color="auto" w:fill="auto"/>
            <w:noWrap/>
            <w:vAlign w:val="center"/>
            <w:hideMark/>
          </w:tcPr>
          <w:p w14:paraId="468FB90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1041</w:t>
            </w:r>
          </w:p>
        </w:tc>
        <w:tc>
          <w:tcPr>
            <w:tcW w:w="2920" w:type="dxa"/>
            <w:tcBorders>
              <w:top w:val="nil"/>
              <w:left w:val="nil"/>
              <w:bottom w:val="single" w:sz="4" w:space="0" w:color="000000"/>
              <w:right w:val="single" w:sz="4" w:space="0" w:color="000000"/>
            </w:tcBorders>
            <w:shd w:val="clear" w:color="auto" w:fill="auto"/>
            <w:noWrap/>
            <w:vAlign w:val="center"/>
            <w:hideMark/>
          </w:tcPr>
          <w:p w14:paraId="12B9E49D" w14:textId="77777777" w:rsidR="00A428C3" w:rsidRPr="00A428C3" w:rsidRDefault="00A428C3" w:rsidP="00A428C3">
            <w:pPr>
              <w:rPr>
                <w:rFonts w:ascii="Tahoma" w:hAnsi="Tahoma" w:cs="Tahoma"/>
                <w:sz w:val="16"/>
                <w:szCs w:val="16"/>
              </w:rPr>
            </w:pPr>
            <w:r w:rsidRPr="00A428C3">
              <w:rPr>
                <w:rFonts w:ascii="Tahoma" w:hAnsi="Tahoma" w:cs="Tahoma"/>
                <w:sz w:val="16"/>
                <w:szCs w:val="16"/>
              </w:rPr>
              <w:t>Browarna 4</w:t>
            </w:r>
          </w:p>
        </w:tc>
        <w:tc>
          <w:tcPr>
            <w:tcW w:w="1192" w:type="dxa"/>
            <w:tcBorders>
              <w:top w:val="nil"/>
              <w:left w:val="nil"/>
              <w:bottom w:val="single" w:sz="4" w:space="0" w:color="000000"/>
              <w:right w:val="single" w:sz="4" w:space="0" w:color="000000"/>
            </w:tcBorders>
            <w:shd w:val="clear" w:color="auto" w:fill="auto"/>
            <w:noWrap/>
            <w:vAlign w:val="center"/>
            <w:hideMark/>
          </w:tcPr>
          <w:p w14:paraId="00840ED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5</w:t>
            </w:r>
          </w:p>
        </w:tc>
        <w:tc>
          <w:tcPr>
            <w:tcW w:w="869" w:type="dxa"/>
            <w:tcBorders>
              <w:top w:val="nil"/>
              <w:left w:val="nil"/>
              <w:bottom w:val="single" w:sz="4" w:space="0" w:color="000000"/>
              <w:right w:val="single" w:sz="4" w:space="0" w:color="000000"/>
            </w:tcBorders>
            <w:shd w:val="clear" w:color="auto" w:fill="auto"/>
            <w:noWrap/>
            <w:vAlign w:val="center"/>
            <w:hideMark/>
          </w:tcPr>
          <w:p w14:paraId="653908B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5</w:t>
            </w:r>
          </w:p>
        </w:tc>
        <w:tc>
          <w:tcPr>
            <w:tcW w:w="599" w:type="dxa"/>
            <w:tcBorders>
              <w:top w:val="nil"/>
              <w:left w:val="nil"/>
              <w:bottom w:val="single" w:sz="4" w:space="0" w:color="000000"/>
              <w:right w:val="single" w:sz="4" w:space="0" w:color="000000"/>
            </w:tcBorders>
            <w:shd w:val="clear" w:color="auto" w:fill="auto"/>
            <w:noWrap/>
            <w:vAlign w:val="center"/>
            <w:hideMark/>
          </w:tcPr>
          <w:p w14:paraId="5811504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2B42286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1919</w:t>
            </w:r>
          </w:p>
        </w:tc>
      </w:tr>
      <w:tr w:rsidR="00A428C3" w:rsidRPr="00A428C3" w14:paraId="0F5360CB"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BFDED2D" w14:textId="3CF2D1F6" w:rsidR="00A428C3" w:rsidRPr="00A428C3" w:rsidRDefault="00945560" w:rsidP="00A428C3">
            <w:pPr>
              <w:jc w:val="center"/>
              <w:rPr>
                <w:rFonts w:ascii="Tahoma" w:hAnsi="Tahoma" w:cs="Tahoma"/>
                <w:sz w:val="16"/>
                <w:szCs w:val="16"/>
              </w:rPr>
            </w:pPr>
            <w:r>
              <w:rPr>
                <w:rFonts w:ascii="Tahoma" w:hAnsi="Tahoma" w:cs="Tahoma"/>
                <w:sz w:val="16"/>
                <w:szCs w:val="16"/>
              </w:rPr>
              <w:t>8</w:t>
            </w:r>
          </w:p>
        </w:tc>
        <w:tc>
          <w:tcPr>
            <w:tcW w:w="940" w:type="dxa"/>
            <w:tcBorders>
              <w:top w:val="nil"/>
              <w:left w:val="nil"/>
              <w:bottom w:val="single" w:sz="4" w:space="0" w:color="000000"/>
              <w:right w:val="single" w:sz="4" w:space="0" w:color="000000"/>
            </w:tcBorders>
            <w:shd w:val="clear" w:color="auto" w:fill="auto"/>
            <w:noWrap/>
            <w:vAlign w:val="center"/>
            <w:hideMark/>
          </w:tcPr>
          <w:p w14:paraId="5780D2A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1046</w:t>
            </w:r>
          </w:p>
        </w:tc>
        <w:tc>
          <w:tcPr>
            <w:tcW w:w="2920" w:type="dxa"/>
            <w:tcBorders>
              <w:top w:val="nil"/>
              <w:left w:val="nil"/>
              <w:bottom w:val="single" w:sz="4" w:space="0" w:color="000000"/>
              <w:right w:val="single" w:sz="4" w:space="0" w:color="000000"/>
            </w:tcBorders>
            <w:shd w:val="clear" w:color="auto" w:fill="auto"/>
            <w:noWrap/>
            <w:vAlign w:val="center"/>
            <w:hideMark/>
          </w:tcPr>
          <w:p w14:paraId="041F3674" w14:textId="77777777" w:rsidR="00A428C3" w:rsidRPr="00A428C3" w:rsidRDefault="00A428C3" w:rsidP="00A428C3">
            <w:pPr>
              <w:rPr>
                <w:rFonts w:ascii="Tahoma" w:hAnsi="Tahoma" w:cs="Tahoma"/>
                <w:sz w:val="16"/>
                <w:szCs w:val="16"/>
              </w:rPr>
            </w:pPr>
            <w:r w:rsidRPr="00A428C3">
              <w:rPr>
                <w:rFonts w:ascii="Tahoma" w:hAnsi="Tahoma" w:cs="Tahoma"/>
                <w:sz w:val="16"/>
                <w:szCs w:val="16"/>
              </w:rPr>
              <w:t>Browarna 22</w:t>
            </w:r>
          </w:p>
        </w:tc>
        <w:tc>
          <w:tcPr>
            <w:tcW w:w="1192" w:type="dxa"/>
            <w:tcBorders>
              <w:top w:val="nil"/>
              <w:left w:val="nil"/>
              <w:bottom w:val="single" w:sz="4" w:space="0" w:color="000000"/>
              <w:right w:val="single" w:sz="4" w:space="0" w:color="000000"/>
            </w:tcBorders>
            <w:shd w:val="clear" w:color="auto" w:fill="auto"/>
            <w:noWrap/>
            <w:vAlign w:val="center"/>
            <w:hideMark/>
          </w:tcPr>
          <w:p w14:paraId="3C78C06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869" w:type="dxa"/>
            <w:tcBorders>
              <w:top w:val="nil"/>
              <w:left w:val="nil"/>
              <w:bottom w:val="single" w:sz="4" w:space="0" w:color="000000"/>
              <w:right w:val="single" w:sz="4" w:space="0" w:color="000000"/>
            </w:tcBorders>
            <w:shd w:val="clear" w:color="auto" w:fill="auto"/>
            <w:noWrap/>
            <w:vAlign w:val="center"/>
            <w:hideMark/>
          </w:tcPr>
          <w:p w14:paraId="7F7B0FF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599" w:type="dxa"/>
            <w:tcBorders>
              <w:top w:val="nil"/>
              <w:left w:val="nil"/>
              <w:bottom w:val="single" w:sz="4" w:space="0" w:color="000000"/>
              <w:right w:val="single" w:sz="4" w:space="0" w:color="000000"/>
            </w:tcBorders>
            <w:shd w:val="clear" w:color="auto" w:fill="auto"/>
            <w:noWrap/>
            <w:vAlign w:val="center"/>
            <w:hideMark/>
          </w:tcPr>
          <w:p w14:paraId="2F1FF53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780FC05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1000</w:t>
            </w:r>
          </w:p>
        </w:tc>
      </w:tr>
      <w:tr w:rsidR="00A428C3" w:rsidRPr="00A428C3" w14:paraId="7EB333D1"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0CB4F76F" w14:textId="4A6D9FEF" w:rsidR="00A428C3" w:rsidRPr="00A428C3" w:rsidRDefault="00945560" w:rsidP="00A428C3">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0"/>
              <w:right w:val="single" w:sz="4" w:space="0" w:color="000000"/>
            </w:tcBorders>
            <w:shd w:val="clear" w:color="auto" w:fill="auto"/>
            <w:noWrap/>
            <w:vAlign w:val="center"/>
            <w:hideMark/>
          </w:tcPr>
          <w:p w14:paraId="15850CD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1342</w:t>
            </w:r>
          </w:p>
        </w:tc>
        <w:tc>
          <w:tcPr>
            <w:tcW w:w="2920" w:type="dxa"/>
            <w:tcBorders>
              <w:top w:val="nil"/>
              <w:left w:val="nil"/>
              <w:bottom w:val="single" w:sz="4" w:space="0" w:color="000000"/>
              <w:right w:val="single" w:sz="4" w:space="0" w:color="000000"/>
            </w:tcBorders>
            <w:shd w:val="clear" w:color="auto" w:fill="auto"/>
            <w:noWrap/>
            <w:vAlign w:val="center"/>
            <w:hideMark/>
          </w:tcPr>
          <w:p w14:paraId="2C4A0100" w14:textId="77777777" w:rsidR="00A428C3" w:rsidRPr="00A428C3" w:rsidRDefault="00A428C3" w:rsidP="00A428C3">
            <w:pPr>
              <w:rPr>
                <w:rFonts w:ascii="Tahoma" w:hAnsi="Tahoma" w:cs="Tahoma"/>
                <w:sz w:val="16"/>
                <w:szCs w:val="16"/>
              </w:rPr>
            </w:pPr>
            <w:r w:rsidRPr="00A428C3">
              <w:rPr>
                <w:rFonts w:ascii="Tahoma" w:hAnsi="Tahoma" w:cs="Tahoma"/>
                <w:sz w:val="16"/>
                <w:szCs w:val="16"/>
              </w:rPr>
              <w:t>Browarna 29</w:t>
            </w:r>
          </w:p>
        </w:tc>
        <w:tc>
          <w:tcPr>
            <w:tcW w:w="1192" w:type="dxa"/>
            <w:tcBorders>
              <w:top w:val="nil"/>
              <w:left w:val="nil"/>
              <w:bottom w:val="single" w:sz="4" w:space="0" w:color="000000"/>
              <w:right w:val="single" w:sz="4" w:space="0" w:color="000000"/>
            </w:tcBorders>
            <w:shd w:val="clear" w:color="auto" w:fill="auto"/>
            <w:noWrap/>
            <w:vAlign w:val="center"/>
            <w:hideMark/>
          </w:tcPr>
          <w:p w14:paraId="2E152AA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44</w:t>
            </w:r>
          </w:p>
        </w:tc>
        <w:tc>
          <w:tcPr>
            <w:tcW w:w="869" w:type="dxa"/>
            <w:tcBorders>
              <w:top w:val="nil"/>
              <w:left w:val="nil"/>
              <w:bottom w:val="single" w:sz="4" w:space="0" w:color="000000"/>
              <w:right w:val="single" w:sz="4" w:space="0" w:color="000000"/>
            </w:tcBorders>
            <w:shd w:val="clear" w:color="auto" w:fill="auto"/>
            <w:noWrap/>
            <w:vAlign w:val="center"/>
            <w:hideMark/>
          </w:tcPr>
          <w:p w14:paraId="7D111CD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32</w:t>
            </w:r>
          </w:p>
        </w:tc>
        <w:tc>
          <w:tcPr>
            <w:tcW w:w="599" w:type="dxa"/>
            <w:tcBorders>
              <w:top w:val="nil"/>
              <w:left w:val="nil"/>
              <w:bottom w:val="single" w:sz="4" w:space="0" w:color="000000"/>
              <w:right w:val="single" w:sz="4" w:space="0" w:color="000000"/>
            </w:tcBorders>
            <w:shd w:val="clear" w:color="auto" w:fill="auto"/>
            <w:noWrap/>
            <w:vAlign w:val="center"/>
            <w:hideMark/>
          </w:tcPr>
          <w:p w14:paraId="148CEA8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w:t>
            </w:r>
          </w:p>
        </w:tc>
        <w:tc>
          <w:tcPr>
            <w:tcW w:w="1280" w:type="dxa"/>
            <w:tcBorders>
              <w:top w:val="nil"/>
              <w:left w:val="nil"/>
              <w:bottom w:val="single" w:sz="4" w:space="0" w:color="000000"/>
              <w:right w:val="single" w:sz="4" w:space="0" w:color="000000"/>
            </w:tcBorders>
            <w:shd w:val="clear" w:color="auto" w:fill="auto"/>
            <w:noWrap/>
            <w:vAlign w:val="center"/>
            <w:hideMark/>
          </w:tcPr>
          <w:p w14:paraId="7D0D34E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2008</w:t>
            </w:r>
          </w:p>
        </w:tc>
      </w:tr>
      <w:tr w:rsidR="00A428C3" w:rsidRPr="00A428C3" w14:paraId="2E7ED131"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BD7D83B" w14:textId="370307B8" w:rsidR="00A428C3" w:rsidRPr="00A428C3" w:rsidRDefault="00945560" w:rsidP="00A428C3">
            <w:pPr>
              <w:jc w:val="center"/>
              <w:rPr>
                <w:rFonts w:ascii="Tahoma" w:hAnsi="Tahoma" w:cs="Tahoma"/>
                <w:sz w:val="16"/>
                <w:szCs w:val="16"/>
              </w:rPr>
            </w:pPr>
            <w:r>
              <w:rPr>
                <w:rFonts w:ascii="Tahoma" w:hAnsi="Tahoma" w:cs="Tahoma"/>
                <w:sz w:val="16"/>
                <w:szCs w:val="16"/>
              </w:rPr>
              <w:t>10</w:t>
            </w:r>
          </w:p>
        </w:tc>
        <w:tc>
          <w:tcPr>
            <w:tcW w:w="940" w:type="dxa"/>
            <w:tcBorders>
              <w:top w:val="nil"/>
              <w:left w:val="nil"/>
              <w:bottom w:val="single" w:sz="4" w:space="0" w:color="000000"/>
              <w:right w:val="single" w:sz="4" w:space="0" w:color="000000"/>
            </w:tcBorders>
            <w:shd w:val="clear" w:color="auto" w:fill="auto"/>
            <w:noWrap/>
            <w:vAlign w:val="center"/>
            <w:hideMark/>
          </w:tcPr>
          <w:p w14:paraId="628F1A4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1074</w:t>
            </w:r>
          </w:p>
        </w:tc>
        <w:tc>
          <w:tcPr>
            <w:tcW w:w="2920" w:type="dxa"/>
            <w:tcBorders>
              <w:top w:val="nil"/>
              <w:left w:val="nil"/>
              <w:bottom w:val="single" w:sz="4" w:space="0" w:color="000000"/>
              <w:right w:val="single" w:sz="4" w:space="0" w:color="000000"/>
            </w:tcBorders>
            <w:shd w:val="clear" w:color="auto" w:fill="auto"/>
            <w:noWrap/>
            <w:vAlign w:val="center"/>
            <w:hideMark/>
          </w:tcPr>
          <w:p w14:paraId="26F04DF8" w14:textId="77777777" w:rsidR="00A428C3" w:rsidRPr="00A428C3" w:rsidRDefault="00A428C3" w:rsidP="00A428C3">
            <w:pPr>
              <w:rPr>
                <w:rFonts w:ascii="Tahoma" w:hAnsi="Tahoma" w:cs="Tahoma"/>
                <w:sz w:val="16"/>
                <w:szCs w:val="16"/>
              </w:rPr>
            </w:pPr>
            <w:r w:rsidRPr="00A428C3">
              <w:rPr>
                <w:rFonts w:ascii="Tahoma" w:hAnsi="Tahoma" w:cs="Tahoma"/>
                <w:sz w:val="16"/>
                <w:szCs w:val="16"/>
              </w:rPr>
              <w:t>Browarna 98</w:t>
            </w:r>
          </w:p>
        </w:tc>
        <w:tc>
          <w:tcPr>
            <w:tcW w:w="1192" w:type="dxa"/>
            <w:tcBorders>
              <w:top w:val="nil"/>
              <w:left w:val="nil"/>
              <w:bottom w:val="single" w:sz="4" w:space="0" w:color="000000"/>
              <w:right w:val="single" w:sz="4" w:space="0" w:color="000000"/>
            </w:tcBorders>
            <w:shd w:val="clear" w:color="auto" w:fill="auto"/>
            <w:noWrap/>
            <w:vAlign w:val="center"/>
            <w:hideMark/>
          </w:tcPr>
          <w:p w14:paraId="6BEBE8B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869" w:type="dxa"/>
            <w:tcBorders>
              <w:top w:val="nil"/>
              <w:left w:val="nil"/>
              <w:bottom w:val="single" w:sz="4" w:space="0" w:color="000000"/>
              <w:right w:val="single" w:sz="4" w:space="0" w:color="000000"/>
            </w:tcBorders>
            <w:shd w:val="clear" w:color="auto" w:fill="auto"/>
            <w:noWrap/>
            <w:vAlign w:val="center"/>
            <w:hideMark/>
          </w:tcPr>
          <w:p w14:paraId="544B116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599" w:type="dxa"/>
            <w:tcBorders>
              <w:top w:val="nil"/>
              <w:left w:val="nil"/>
              <w:bottom w:val="single" w:sz="4" w:space="0" w:color="000000"/>
              <w:right w:val="single" w:sz="4" w:space="0" w:color="000000"/>
            </w:tcBorders>
            <w:shd w:val="clear" w:color="auto" w:fill="auto"/>
            <w:noWrap/>
            <w:vAlign w:val="center"/>
            <w:hideMark/>
          </w:tcPr>
          <w:p w14:paraId="5EE7E90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01E44D8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1BCF5E1B"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22C1187" w14:textId="2038BCF0" w:rsidR="00A428C3" w:rsidRPr="00A428C3" w:rsidRDefault="00945560" w:rsidP="00A428C3">
            <w:pPr>
              <w:jc w:val="center"/>
              <w:rPr>
                <w:rFonts w:ascii="Tahoma" w:hAnsi="Tahoma" w:cs="Tahoma"/>
                <w:sz w:val="16"/>
                <w:szCs w:val="16"/>
              </w:rPr>
            </w:pPr>
            <w:r>
              <w:rPr>
                <w:rFonts w:ascii="Tahoma" w:hAnsi="Tahoma" w:cs="Tahoma"/>
                <w:sz w:val="16"/>
                <w:szCs w:val="16"/>
              </w:rPr>
              <w:t>11</w:t>
            </w:r>
          </w:p>
        </w:tc>
        <w:tc>
          <w:tcPr>
            <w:tcW w:w="940" w:type="dxa"/>
            <w:tcBorders>
              <w:top w:val="nil"/>
              <w:left w:val="nil"/>
              <w:bottom w:val="single" w:sz="4" w:space="0" w:color="000000"/>
              <w:right w:val="single" w:sz="4" w:space="0" w:color="000000"/>
            </w:tcBorders>
            <w:shd w:val="clear" w:color="auto" w:fill="auto"/>
            <w:noWrap/>
            <w:vAlign w:val="center"/>
            <w:hideMark/>
          </w:tcPr>
          <w:p w14:paraId="7FA958E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1079</w:t>
            </w:r>
          </w:p>
        </w:tc>
        <w:tc>
          <w:tcPr>
            <w:tcW w:w="2920" w:type="dxa"/>
            <w:tcBorders>
              <w:top w:val="nil"/>
              <w:left w:val="nil"/>
              <w:bottom w:val="single" w:sz="4" w:space="0" w:color="000000"/>
              <w:right w:val="single" w:sz="4" w:space="0" w:color="000000"/>
            </w:tcBorders>
            <w:shd w:val="clear" w:color="auto" w:fill="auto"/>
            <w:noWrap/>
            <w:vAlign w:val="center"/>
            <w:hideMark/>
          </w:tcPr>
          <w:p w14:paraId="1EC3C513" w14:textId="77777777" w:rsidR="00A428C3" w:rsidRPr="00A428C3" w:rsidRDefault="00A428C3" w:rsidP="00A428C3">
            <w:pPr>
              <w:rPr>
                <w:rFonts w:ascii="Tahoma" w:hAnsi="Tahoma" w:cs="Tahoma"/>
                <w:sz w:val="16"/>
                <w:szCs w:val="16"/>
              </w:rPr>
            </w:pPr>
            <w:r w:rsidRPr="00A428C3">
              <w:rPr>
                <w:rFonts w:ascii="Tahoma" w:hAnsi="Tahoma" w:cs="Tahoma"/>
                <w:sz w:val="16"/>
                <w:szCs w:val="16"/>
              </w:rPr>
              <w:t>Browarna 102  LU</w:t>
            </w:r>
          </w:p>
        </w:tc>
        <w:tc>
          <w:tcPr>
            <w:tcW w:w="1192" w:type="dxa"/>
            <w:tcBorders>
              <w:top w:val="nil"/>
              <w:left w:val="nil"/>
              <w:bottom w:val="single" w:sz="4" w:space="0" w:color="000000"/>
              <w:right w:val="single" w:sz="4" w:space="0" w:color="000000"/>
            </w:tcBorders>
            <w:shd w:val="clear" w:color="auto" w:fill="auto"/>
            <w:noWrap/>
            <w:vAlign w:val="center"/>
            <w:hideMark/>
          </w:tcPr>
          <w:p w14:paraId="576C1DD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869" w:type="dxa"/>
            <w:tcBorders>
              <w:top w:val="nil"/>
              <w:left w:val="nil"/>
              <w:bottom w:val="single" w:sz="4" w:space="0" w:color="000000"/>
              <w:right w:val="single" w:sz="4" w:space="0" w:color="000000"/>
            </w:tcBorders>
            <w:shd w:val="clear" w:color="auto" w:fill="auto"/>
            <w:noWrap/>
            <w:vAlign w:val="center"/>
            <w:hideMark/>
          </w:tcPr>
          <w:p w14:paraId="69C1232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599" w:type="dxa"/>
            <w:tcBorders>
              <w:top w:val="nil"/>
              <w:left w:val="nil"/>
              <w:bottom w:val="single" w:sz="4" w:space="0" w:color="000000"/>
              <w:right w:val="single" w:sz="4" w:space="0" w:color="000000"/>
            </w:tcBorders>
            <w:shd w:val="clear" w:color="auto" w:fill="auto"/>
            <w:noWrap/>
            <w:vAlign w:val="center"/>
            <w:hideMark/>
          </w:tcPr>
          <w:p w14:paraId="316DB66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1280" w:type="dxa"/>
            <w:tcBorders>
              <w:top w:val="nil"/>
              <w:left w:val="nil"/>
              <w:bottom w:val="single" w:sz="4" w:space="0" w:color="000000"/>
              <w:right w:val="single" w:sz="4" w:space="0" w:color="000000"/>
            </w:tcBorders>
            <w:shd w:val="clear" w:color="auto" w:fill="auto"/>
            <w:noWrap/>
            <w:vAlign w:val="center"/>
            <w:hideMark/>
          </w:tcPr>
          <w:p w14:paraId="58FA77B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78A37E4A"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D59F53E" w14:textId="29DD589E" w:rsidR="00A428C3" w:rsidRPr="00A428C3" w:rsidRDefault="00945560" w:rsidP="00A428C3">
            <w:pPr>
              <w:jc w:val="center"/>
              <w:rPr>
                <w:rFonts w:ascii="Tahoma" w:hAnsi="Tahoma" w:cs="Tahoma"/>
                <w:sz w:val="16"/>
                <w:szCs w:val="16"/>
              </w:rPr>
            </w:pPr>
            <w:r>
              <w:rPr>
                <w:rFonts w:ascii="Tahoma" w:hAnsi="Tahoma" w:cs="Tahoma"/>
                <w:sz w:val="16"/>
                <w:szCs w:val="16"/>
              </w:rPr>
              <w:t>12</w:t>
            </w:r>
          </w:p>
        </w:tc>
        <w:tc>
          <w:tcPr>
            <w:tcW w:w="940" w:type="dxa"/>
            <w:tcBorders>
              <w:top w:val="nil"/>
              <w:left w:val="nil"/>
              <w:bottom w:val="single" w:sz="4" w:space="0" w:color="000000"/>
              <w:right w:val="single" w:sz="4" w:space="0" w:color="000000"/>
            </w:tcBorders>
            <w:shd w:val="clear" w:color="auto" w:fill="auto"/>
            <w:noWrap/>
            <w:vAlign w:val="center"/>
            <w:hideMark/>
          </w:tcPr>
          <w:p w14:paraId="7F2237A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1080</w:t>
            </w:r>
          </w:p>
        </w:tc>
        <w:tc>
          <w:tcPr>
            <w:tcW w:w="2920" w:type="dxa"/>
            <w:tcBorders>
              <w:top w:val="nil"/>
              <w:left w:val="nil"/>
              <w:bottom w:val="single" w:sz="4" w:space="0" w:color="000000"/>
              <w:right w:val="single" w:sz="4" w:space="0" w:color="000000"/>
            </w:tcBorders>
            <w:shd w:val="clear" w:color="auto" w:fill="auto"/>
            <w:noWrap/>
            <w:vAlign w:val="center"/>
            <w:hideMark/>
          </w:tcPr>
          <w:p w14:paraId="5EBD92FA" w14:textId="77777777" w:rsidR="00A428C3" w:rsidRPr="00A428C3" w:rsidRDefault="00A428C3" w:rsidP="00A428C3">
            <w:pPr>
              <w:rPr>
                <w:rFonts w:ascii="Tahoma" w:hAnsi="Tahoma" w:cs="Tahoma"/>
                <w:sz w:val="16"/>
                <w:szCs w:val="16"/>
              </w:rPr>
            </w:pPr>
            <w:r w:rsidRPr="00A428C3">
              <w:rPr>
                <w:rFonts w:ascii="Tahoma" w:hAnsi="Tahoma" w:cs="Tahoma"/>
                <w:sz w:val="16"/>
                <w:szCs w:val="16"/>
              </w:rPr>
              <w:t>Browarna 104   LU</w:t>
            </w:r>
          </w:p>
        </w:tc>
        <w:tc>
          <w:tcPr>
            <w:tcW w:w="1192" w:type="dxa"/>
            <w:tcBorders>
              <w:top w:val="nil"/>
              <w:left w:val="nil"/>
              <w:bottom w:val="single" w:sz="4" w:space="0" w:color="000000"/>
              <w:right w:val="single" w:sz="4" w:space="0" w:color="000000"/>
            </w:tcBorders>
            <w:shd w:val="clear" w:color="auto" w:fill="auto"/>
            <w:noWrap/>
            <w:vAlign w:val="center"/>
            <w:hideMark/>
          </w:tcPr>
          <w:p w14:paraId="29BC592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869" w:type="dxa"/>
            <w:tcBorders>
              <w:top w:val="nil"/>
              <w:left w:val="nil"/>
              <w:bottom w:val="single" w:sz="4" w:space="0" w:color="000000"/>
              <w:right w:val="single" w:sz="4" w:space="0" w:color="000000"/>
            </w:tcBorders>
            <w:shd w:val="clear" w:color="auto" w:fill="auto"/>
            <w:noWrap/>
            <w:vAlign w:val="center"/>
            <w:hideMark/>
          </w:tcPr>
          <w:p w14:paraId="39B559A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599" w:type="dxa"/>
            <w:tcBorders>
              <w:top w:val="nil"/>
              <w:left w:val="nil"/>
              <w:bottom w:val="single" w:sz="4" w:space="0" w:color="000000"/>
              <w:right w:val="single" w:sz="4" w:space="0" w:color="000000"/>
            </w:tcBorders>
            <w:shd w:val="clear" w:color="auto" w:fill="auto"/>
            <w:noWrap/>
            <w:vAlign w:val="center"/>
            <w:hideMark/>
          </w:tcPr>
          <w:p w14:paraId="7D3D3AC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1280" w:type="dxa"/>
            <w:tcBorders>
              <w:top w:val="nil"/>
              <w:left w:val="nil"/>
              <w:bottom w:val="single" w:sz="4" w:space="0" w:color="000000"/>
              <w:right w:val="single" w:sz="4" w:space="0" w:color="000000"/>
            </w:tcBorders>
            <w:shd w:val="clear" w:color="auto" w:fill="auto"/>
            <w:noWrap/>
            <w:vAlign w:val="center"/>
            <w:hideMark/>
          </w:tcPr>
          <w:p w14:paraId="3103C4D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1928</w:t>
            </w:r>
          </w:p>
        </w:tc>
      </w:tr>
      <w:tr w:rsidR="00A428C3" w:rsidRPr="00A428C3" w14:paraId="467A78D6"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330C555" w14:textId="54499747" w:rsidR="00A428C3" w:rsidRPr="00A428C3" w:rsidRDefault="00945560" w:rsidP="00A428C3">
            <w:pPr>
              <w:jc w:val="center"/>
              <w:rPr>
                <w:rFonts w:ascii="Tahoma" w:hAnsi="Tahoma" w:cs="Tahoma"/>
                <w:sz w:val="16"/>
                <w:szCs w:val="16"/>
              </w:rPr>
            </w:pPr>
            <w:r>
              <w:rPr>
                <w:rFonts w:ascii="Tahoma" w:hAnsi="Tahoma" w:cs="Tahoma"/>
                <w:sz w:val="16"/>
                <w:szCs w:val="16"/>
              </w:rPr>
              <w:t>13</w:t>
            </w:r>
          </w:p>
        </w:tc>
        <w:tc>
          <w:tcPr>
            <w:tcW w:w="940" w:type="dxa"/>
            <w:tcBorders>
              <w:top w:val="nil"/>
              <w:left w:val="nil"/>
              <w:bottom w:val="single" w:sz="4" w:space="0" w:color="000000"/>
              <w:right w:val="single" w:sz="4" w:space="0" w:color="000000"/>
            </w:tcBorders>
            <w:shd w:val="clear" w:color="auto" w:fill="auto"/>
            <w:noWrap/>
            <w:vAlign w:val="center"/>
            <w:hideMark/>
          </w:tcPr>
          <w:p w14:paraId="710F2FC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1084</w:t>
            </w:r>
          </w:p>
        </w:tc>
        <w:tc>
          <w:tcPr>
            <w:tcW w:w="2920" w:type="dxa"/>
            <w:tcBorders>
              <w:top w:val="nil"/>
              <w:left w:val="nil"/>
              <w:bottom w:val="single" w:sz="4" w:space="0" w:color="000000"/>
              <w:right w:val="single" w:sz="4" w:space="0" w:color="000000"/>
            </w:tcBorders>
            <w:shd w:val="clear" w:color="auto" w:fill="auto"/>
            <w:noWrap/>
            <w:vAlign w:val="center"/>
            <w:hideMark/>
          </w:tcPr>
          <w:p w14:paraId="6EAA018C" w14:textId="77777777" w:rsidR="00A428C3" w:rsidRPr="00A428C3" w:rsidRDefault="00A428C3" w:rsidP="00A428C3">
            <w:pPr>
              <w:rPr>
                <w:rFonts w:ascii="Tahoma" w:hAnsi="Tahoma" w:cs="Tahoma"/>
                <w:sz w:val="16"/>
                <w:szCs w:val="16"/>
              </w:rPr>
            </w:pPr>
            <w:r w:rsidRPr="00A428C3">
              <w:rPr>
                <w:rFonts w:ascii="Tahoma" w:hAnsi="Tahoma" w:cs="Tahoma"/>
                <w:sz w:val="16"/>
                <w:szCs w:val="16"/>
              </w:rPr>
              <w:t>Browarna 108</w:t>
            </w:r>
          </w:p>
        </w:tc>
        <w:tc>
          <w:tcPr>
            <w:tcW w:w="1192" w:type="dxa"/>
            <w:tcBorders>
              <w:top w:val="nil"/>
              <w:left w:val="nil"/>
              <w:bottom w:val="single" w:sz="4" w:space="0" w:color="000000"/>
              <w:right w:val="single" w:sz="4" w:space="0" w:color="000000"/>
            </w:tcBorders>
            <w:shd w:val="clear" w:color="auto" w:fill="auto"/>
            <w:noWrap/>
            <w:vAlign w:val="center"/>
            <w:hideMark/>
          </w:tcPr>
          <w:p w14:paraId="0B0A40B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14</w:t>
            </w:r>
          </w:p>
        </w:tc>
        <w:tc>
          <w:tcPr>
            <w:tcW w:w="869" w:type="dxa"/>
            <w:tcBorders>
              <w:top w:val="nil"/>
              <w:left w:val="nil"/>
              <w:bottom w:val="single" w:sz="4" w:space="0" w:color="000000"/>
              <w:right w:val="single" w:sz="4" w:space="0" w:color="000000"/>
            </w:tcBorders>
            <w:shd w:val="clear" w:color="auto" w:fill="auto"/>
            <w:noWrap/>
            <w:vAlign w:val="center"/>
            <w:hideMark/>
          </w:tcPr>
          <w:p w14:paraId="236057E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14</w:t>
            </w:r>
          </w:p>
        </w:tc>
        <w:tc>
          <w:tcPr>
            <w:tcW w:w="599" w:type="dxa"/>
            <w:tcBorders>
              <w:top w:val="nil"/>
              <w:left w:val="nil"/>
              <w:bottom w:val="single" w:sz="4" w:space="0" w:color="000000"/>
              <w:right w:val="single" w:sz="4" w:space="0" w:color="000000"/>
            </w:tcBorders>
            <w:shd w:val="clear" w:color="auto" w:fill="auto"/>
            <w:noWrap/>
            <w:vAlign w:val="center"/>
            <w:hideMark/>
          </w:tcPr>
          <w:p w14:paraId="4219536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0A21E8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1900</w:t>
            </w:r>
          </w:p>
        </w:tc>
      </w:tr>
      <w:tr w:rsidR="00A428C3" w:rsidRPr="00A428C3" w14:paraId="43A6E5F2"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37A8860" w14:textId="1E83223A" w:rsidR="00A428C3" w:rsidRPr="00A428C3" w:rsidRDefault="00945560" w:rsidP="00A428C3">
            <w:pPr>
              <w:jc w:val="center"/>
              <w:rPr>
                <w:rFonts w:ascii="Tahoma" w:hAnsi="Tahoma" w:cs="Tahoma"/>
                <w:sz w:val="16"/>
                <w:szCs w:val="16"/>
              </w:rPr>
            </w:pPr>
            <w:r>
              <w:rPr>
                <w:rFonts w:ascii="Tahoma" w:hAnsi="Tahoma" w:cs="Tahoma"/>
                <w:sz w:val="16"/>
                <w:szCs w:val="16"/>
              </w:rPr>
              <w:t>14</w:t>
            </w:r>
          </w:p>
        </w:tc>
        <w:tc>
          <w:tcPr>
            <w:tcW w:w="940" w:type="dxa"/>
            <w:tcBorders>
              <w:top w:val="nil"/>
              <w:left w:val="nil"/>
              <w:bottom w:val="single" w:sz="4" w:space="0" w:color="000000"/>
              <w:right w:val="single" w:sz="4" w:space="0" w:color="000000"/>
            </w:tcBorders>
            <w:shd w:val="clear" w:color="auto" w:fill="auto"/>
            <w:noWrap/>
            <w:vAlign w:val="center"/>
            <w:hideMark/>
          </w:tcPr>
          <w:p w14:paraId="6ECEB48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1085</w:t>
            </w:r>
          </w:p>
        </w:tc>
        <w:tc>
          <w:tcPr>
            <w:tcW w:w="2920" w:type="dxa"/>
            <w:tcBorders>
              <w:top w:val="nil"/>
              <w:left w:val="nil"/>
              <w:bottom w:val="single" w:sz="4" w:space="0" w:color="000000"/>
              <w:right w:val="single" w:sz="4" w:space="0" w:color="000000"/>
            </w:tcBorders>
            <w:shd w:val="clear" w:color="auto" w:fill="auto"/>
            <w:noWrap/>
            <w:vAlign w:val="center"/>
            <w:hideMark/>
          </w:tcPr>
          <w:p w14:paraId="0AF056DE" w14:textId="77777777" w:rsidR="00A428C3" w:rsidRPr="00A428C3" w:rsidRDefault="00A428C3" w:rsidP="00A428C3">
            <w:pPr>
              <w:rPr>
                <w:rFonts w:ascii="Tahoma" w:hAnsi="Tahoma" w:cs="Tahoma"/>
                <w:sz w:val="16"/>
                <w:szCs w:val="16"/>
              </w:rPr>
            </w:pPr>
            <w:r w:rsidRPr="00A428C3">
              <w:rPr>
                <w:rFonts w:ascii="Tahoma" w:hAnsi="Tahoma" w:cs="Tahoma"/>
                <w:sz w:val="16"/>
                <w:szCs w:val="16"/>
              </w:rPr>
              <w:t>Browarna 112 - 113</w:t>
            </w:r>
          </w:p>
        </w:tc>
        <w:tc>
          <w:tcPr>
            <w:tcW w:w="1192" w:type="dxa"/>
            <w:tcBorders>
              <w:top w:val="nil"/>
              <w:left w:val="nil"/>
              <w:bottom w:val="single" w:sz="4" w:space="0" w:color="000000"/>
              <w:right w:val="single" w:sz="4" w:space="0" w:color="000000"/>
            </w:tcBorders>
            <w:shd w:val="clear" w:color="auto" w:fill="auto"/>
            <w:noWrap/>
            <w:vAlign w:val="center"/>
            <w:hideMark/>
          </w:tcPr>
          <w:p w14:paraId="4141429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869" w:type="dxa"/>
            <w:tcBorders>
              <w:top w:val="nil"/>
              <w:left w:val="nil"/>
              <w:bottom w:val="single" w:sz="4" w:space="0" w:color="000000"/>
              <w:right w:val="single" w:sz="4" w:space="0" w:color="000000"/>
            </w:tcBorders>
            <w:shd w:val="clear" w:color="auto" w:fill="auto"/>
            <w:noWrap/>
            <w:vAlign w:val="center"/>
            <w:hideMark/>
          </w:tcPr>
          <w:p w14:paraId="7FA365D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599" w:type="dxa"/>
            <w:tcBorders>
              <w:top w:val="nil"/>
              <w:left w:val="nil"/>
              <w:bottom w:val="single" w:sz="4" w:space="0" w:color="000000"/>
              <w:right w:val="single" w:sz="4" w:space="0" w:color="000000"/>
            </w:tcBorders>
            <w:shd w:val="clear" w:color="auto" w:fill="auto"/>
            <w:noWrap/>
            <w:vAlign w:val="center"/>
            <w:hideMark/>
          </w:tcPr>
          <w:p w14:paraId="3A8655D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E984BF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3D1760FF"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4D05CFD" w14:textId="44DCAF5B" w:rsidR="00A428C3" w:rsidRPr="00A428C3" w:rsidRDefault="00945560" w:rsidP="00A428C3">
            <w:pPr>
              <w:jc w:val="center"/>
              <w:rPr>
                <w:rFonts w:ascii="Tahoma" w:hAnsi="Tahoma" w:cs="Tahoma"/>
                <w:sz w:val="16"/>
                <w:szCs w:val="16"/>
              </w:rPr>
            </w:pPr>
            <w:r>
              <w:rPr>
                <w:rFonts w:ascii="Tahoma" w:hAnsi="Tahoma" w:cs="Tahoma"/>
                <w:sz w:val="16"/>
                <w:szCs w:val="16"/>
              </w:rPr>
              <w:t>15</w:t>
            </w:r>
          </w:p>
        </w:tc>
        <w:tc>
          <w:tcPr>
            <w:tcW w:w="940" w:type="dxa"/>
            <w:tcBorders>
              <w:top w:val="nil"/>
              <w:left w:val="nil"/>
              <w:bottom w:val="single" w:sz="4" w:space="0" w:color="000000"/>
              <w:right w:val="single" w:sz="4" w:space="0" w:color="000000"/>
            </w:tcBorders>
            <w:shd w:val="clear" w:color="auto" w:fill="auto"/>
            <w:noWrap/>
            <w:vAlign w:val="center"/>
            <w:hideMark/>
          </w:tcPr>
          <w:p w14:paraId="788C3B3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2040</w:t>
            </w:r>
          </w:p>
        </w:tc>
        <w:tc>
          <w:tcPr>
            <w:tcW w:w="2920" w:type="dxa"/>
            <w:tcBorders>
              <w:top w:val="nil"/>
              <w:left w:val="nil"/>
              <w:bottom w:val="single" w:sz="4" w:space="0" w:color="000000"/>
              <w:right w:val="single" w:sz="4" w:space="0" w:color="000000"/>
            </w:tcBorders>
            <w:shd w:val="clear" w:color="auto" w:fill="auto"/>
            <w:noWrap/>
            <w:vAlign w:val="center"/>
            <w:hideMark/>
          </w:tcPr>
          <w:p w14:paraId="36C876A3" w14:textId="77777777" w:rsidR="00A428C3" w:rsidRPr="00A428C3" w:rsidRDefault="00A428C3" w:rsidP="00A428C3">
            <w:pPr>
              <w:rPr>
                <w:rFonts w:ascii="Tahoma" w:hAnsi="Tahoma" w:cs="Tahoma"/>
                <w:sz w:val="16"/>
                <w:szCs w:val="16"/>
              </w:rPr>
            </w:pPr>
            <w:r w:rsidRPr="00A428C3">
              <w:rPr>
                <w:rFonts w:ascii="Tahoma" w:hAnsi="Tahoma" w:cs="Tahoma"/>
                <w:sz w:val="16"/>
                <w:szCs w:val="16"/>
              </w:rPr>
              <w:t>Częstochowska 11,13,15</w:t>
            </w:r>
          </w:p>
        </w:tc>
        <w:tc>
          <w:tcPr>
            <w:tcW w:w="1192" w:type="dxa"/>
            <w:tcBorders>
              <w:top w:val="nil"/>
              <w:left w:val="nil"/>
              <w:bottom w:val="single" w:sz="4" w:space="0" w:color="000000"/>
              <w:right w:val="single" w:sz="4" w:space="0" w:color="000000"/>
            </w:tcBorders>
            <w:shd w:val="clear" w:color="auto" w:fill="auto"/>
            <w:noWrap/>
            <w:vAlign w:val="center"/>
            <w:hideMark/>
          </w:tcPr>
          <w:p w14:paraId="437C13F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5</w:t>
            </w:r>
          </w:p>
        </w:tc>
        <w:tc>
          <w:tcPr>
            <w:tcW w:w="869" w:type="dxa"/>
            <w:tcBorders>
              <w:top w:val="nil"/>
              <w:left w:val="nil"/>
              <w:bottom w:val="single" w:sz="4" w:space="0" w:color="000000"/>
              <w:right w:val="single" w:sz="4" w:space="0" w:color="000000"/>
            </w:tcBorders>
            <w:shd w:val="clear" w:color="auto" w:fill="auto"/>
            <w:noWrap/>
            <w:vAlign w:val="center"/>
            <w:hideMark/>
          </w:tcPr>
          <w:p w14:paraId="0A16F93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5</w:t>
            </w:r>
          </w:p>
        </w:tc>
        <w:tc>
          <w:tcPr>
            <w:tcW w:w="599" w:type="dxa"/>
            <w:tcBorders>
              <w:top w:val="nil"/>
              <w:left w:val="nil"/>
              <w:bottom w:val="single" w:sz="4" w:space="0" w:color="000000"/>
              <w:right w:val="single" w:sz="4" w:space="0" w:color="000000"/>
            </w:tcBorders>
            <w:shd w:val="clear" w:color="auto" w:fill="auto"/>
            <w:noWrap/>
            <w:vAlign w:val="center"/>
            <w:hideMark/>
          </w:tcPr>
          <w:p w14:paraId="2E64ABC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71F76A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1937</w:t>
            </w:r>
          </w:p>
        </w:tc>
      </w:tr>
      <w:tr w:rsidR="00A428C3" w:rsidRPr="00A428C3" w14:paraId="7395D46C"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44F0F44C" w14:textId="705B8B7C" w:rsidR="00A428C3" w:rsidRPr="00A428C3" w:rsidRDefault="00945560" w:rsidP="00A428C3">
            <w:pPr>
              <w:jc w:val="center"/>
              <w:rPr>
                <w:rFonts w:ascii="Tahoma" w:hAnsi="Tahoma" w:cs="Tahoma"/>
                <w:sz w:val="16"/>
                <w:szCs w:val="16"/>
              </w:rPr>
            </w:pPr>
            <w:r>
              <w:rPr>
                <w:rFonts w:ascii="Tahoma" w:hAnsi="Tahoma" w:cs="Tahoma"/>
                <w:sz w:val="16"/>
                <w:szCs w:val="16"/>
              </w:rPr>
              <w:t>16</w:t>
            </w:r>
          </w:p>
        </w:tc>
        <w:tc>
          <w:tcPr>
            <w:tcW w:w="940" w:type="dxa"/>
            <w:tcBorders>
              <w:top w:val="nil"/>
              <w:left w:val="nil"/>
              <w:bottom w:val="single" w:sz="4" w:space="0" w:color="000000"/>
              <w:right w:val="single" w:sz="4" w:space="0" w:color="000000"/>
            </w:tcBorders>
            <w:shd w:val="clear" w:color="auto" w:fill="auto"/>
            <w:noWrap/>
            <w:vAlign w:val="center"/>
            <w:hideMark/>
          </w:tcPr>
          <w:p w14:paraId="6AD8E36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2044</w:t>
            </w:r>
          </w:p>
        </w:tc>
        <w:tc>
          <w:tcPr>
            <w:tcW w:w="2920" w:type="dxa"/>
            <w:tcBorders>
              <w:top w:val="nil"/>
              <w:left w:val="nil"/>
              <w:bottom w:val="single" w:sz="4" w:space="0" w:color="000000"/>
              <w:right w:val="single" w:sz="4" w:space="0" w:color="000000"/>
            </w:tcBorders>
            <w:shd w:val="clear" w:color="auto" w:fill="auto"/>
            <w:noWrap/>
            <w:vAlign w:val="center"/>
            <w:hideMark/>
          </w:tcPr>
          <w:p w14:paraId="1D988717" w14:textId="77777777" w:rsidR="00A428C3" w:rsidRPr="00A428C3" w:rsidRDefault="00A428C3" w:rsidP="00A428C3">
            <w:pPr>
              <w:rPr>
                <w:rFonts w:ascii="Tahoma" w:hAnsi="Tahoma" w:cs="Tahoma"/>
                <w:sz w:val="16"/>
                <w:szCs w:val="16"/>
              </w:rPr>
            </w:pPr>
            <w:r w:rsidRPr="00A428C3">
              <w:rPr>
                <w:rFonts w:ascii="Tahoma" w:hAnsi="Tahoma" w:cs="Tahoma"/>
                <w:sz w:val="16"/>
                <w:szCs w:val="16"/>
              </w:rPr>
              <w:t>Częstochowska 38</w:t>
            </w:r>
          </w:p>
        </w:tc>
        <w:tc>
          <w:tcPr>
            <w:tcW w:w="1192" w:type="dxa"/>
            <w:tcBorders>
              <w:top w:val="nil"/>
              <w:left w:val="nil"/>
              <w:bottom w:val="single" w:sz="4" w:space="0" w:color="000000"/>
              <w:right w:val="single" w:sz="4" w:space="0" w:color="000000"/>
            </w:tcBorders>
            <w:shd w:val="clear" w:color="auto" w:fill="auto"/>
            <w:noWrap/>
            <w:vAlign w:val="center"/>
            <w:hideMark/>
          </w:tcPr>
          <w:p w14:paraId="7F83385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869" w:type="dxa"/>
            <w:tcBorders>
              <w:top w:val="nil"/>
              <w:left w:val="nil"/>
              <w:bottom w:val="single" w:sz="4" w:space="0" w:color="000000"/>
              <w:right w:val="single" w:sz="4" w:space="0" w:color="000000"/>
            </w:tcBorders>
            <w:shd w:val="clear" w:color="auto" w:fill="auto"/>
            <w:noWrap/>
            <w:vAlign w:val="center"/>
            <w:hideMark/>
          </w:tcPr>
          <w:p w14:paraId="6814A01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599" w:type="dxa"/>
            <w:tcBorders>
              <w:top w:val="nil"/>
              <w:left w:val="nil"/>
              <w:bottom w:val="single" w:sz="4" w:space="0" w:color="000000"/>
              <w:right w:val="single" w:sz="4" w:space="0" w:color="000000"/>
            </w:tcBorders>
            <w:shd w:val="clear" w:color="auto" w:fill="auto"/>
            <w:noWrap/>
            <w:vAlign w:val="center"/>
            <w:hideMark/>
          </w:tcPr>
          <w:p w14:paraId="7A4F825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5747ABC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1937</w:t>
            </w:r>
          </w:p>
        </w:tc>
      </w:tr>
      <w:tr w:rsidR="00A428C3" w:rsidRPr="00A428C3" w14:paraId="029F0433"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60318FC" w14:textId="263E433E" w:rsidR="00A428C3" w:rsidRPr="00A428C3" w:rsidRDefault="00945560" w:rsidP="00A428C3">
            <w:pPr>
              <w:jc w:val="center"/>
              <w:rPr>
                <w:rFonts w:ascii="Tahoma" w:hAnsi="Tahoma" w:cs="Tahoma"/>
                <w:sz w:val="16"/>
                <w:szCs w:val="16"/>
              </w:rPr>
            </w:pPr>
            <w:r>
              <w:rPr>
                <w:rFonts w:ascii="Tahoma" w:hAnsi="Tahoma" w:cs="Tahoma"/>
                <w:sz w:val="16"/>
                <w:szCs w:val="16"/>
              </w:rPr>
              <w:t>17</w:t>
            </w:r>
          </w:p>
        </w:tc>
        <w:tc>
          <w:tcPr>
            <w:tcW w:w="940" w:type="dxa"/>
            <w:tcBorders>
              <w:top w:val="nil"/>
              <w:left w:val="nil"/>
              <w:bottom w:val="single" w:sz="4" w:space="0" w:color="000000"/>
              <w:right w:val="single" w:sz="4" w:space="0" w:color="000000"/>
            </w:tcBorders>
            <w:shd w:val="clear" w:color="auto" w:fill="auto"/>
            <w:noWrap/>
            <w:vAlign w:val="center"/>
            <w:hideMark/>
          </w:tcPr>
          <w:p w14:paraId="4FE26F2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1254</w:t>
            </w:r>
          </w:p>
        </w:tc>
        <w:tc>
          <w:tcPr>
            <w:tcW w:w="2920" w:type="dxa"/>
            <w:tcBorders>
              <w:top w:val="nil"/>
              <w:left w:val="nil"/>
              <w:bottom w:val="single" w:sz="4" w:space="0" w:color="000000"/>
              <w:right w:val="single" w:sz="4" w:space="0" w:color="000000"/>
            </w:tcBorders>
            <w:shd w:val="clear" w:color="auto" w:fill="auto"/>
            <w:noWrap/>
            <w:vAlign w:val="center"/>
            <w:hideMark/>
          </w:tcPr>
          <w:p w14:paraId="3CCF5C26" w14:textId="77777777" w:rsidR="00A428C3" w:rsidRPr="00A428C3" w:rsidRDefault="00A428C3" w:rsidP="00A428C3">
            <w:pPr>
              <w:rPr>
                <w:rFonts w:ascii="Tahoma" w:hAnsi="Tahoma" w:cs="Tahoma"/>
                <w:sz w:val="16"/>
                <w:szCs w:val="16"/>
              </w:rPr>
            </w:pPr>
            <w:r w:rsidRPr="00A428C3">
              <w:rPr>
                <w:rFonts w:ascii="Tahoma" w:hAnsi="Tahoma" w:cs="Tahoma"/>
                <w:sz w:val="16"/>
                <w:szCs w:val="16"/>
              </w:rPr>
              <w:t>Dolna 13,14,15,16,17</w:t>
            </w:r>
          </w:p>
        </w:tc>
        <w:tc>
          <w:tcPr>
            <w:tcW w:w="1192" w:type="dxa"/>
            <w:tcBorders>
              <w:top w:val="nil"/>
              <w:left w:val="nil"/>
              <w:bottom w:val="single" w:sz="4" w:space="0" w:color="000000"/>
              <w:right w:val="single" w:sz="4" w:space="0" w:color="000000"/>
            </w:tcBorders>
            <w:shd w:val="clear" w:color="auto" w:fill="auto"/>
            <w:noWrap/>
            <w:vAlign w:val="center"/>
            <w:hideMark/>
          </w:tcPr>
          <w:p w14:paraId="7A0EF8F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38</w:t>
            </w:r>
          </w:p>
        </w:tc>
        <w:tc>
          <w:tcPr>
            <w:tcW w:w="869" w:type="dxa"/>
            <w:tcBorders>
              <w:top w:val="nil"/>
              <w:left w:val="nil"/>
              <w:bottom w:val="single" w:sz="4" w:space="0" w:color="000000"/>
              <w:right w:val="single" w:sz="4" w:space="0" w:color="000000"/>
            </w:tcBorders>
            <w:shd w:val="clear" w:color="auto" w:fill="auto"/>
            <w:noWrap/>
            <w:vAlign w:val="center"/>
            <w:hideMark/>
          </w:tcPr>
          <w:p w14:paraId="2B73044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38</w:t>
            </w:r>
          </w:p>
        </w:tc>
        <w:tc>
          <w:tcPr>
            <w:tcW w:w="599" w:type="dxa"/>
            <w:tcBorders>
              <w:top w:val="nil"/>
              <w:left w:val="nil"/>
              <w:bottom w:val="single" w:sz="4" w:space="0" w:color="000000"/>
              <w:right w:val="single" w:sz="4" w:space="0" w:color="000000"/>
            </w:tcBorders>
            <w:shd w:val="clear" w:color="auto" w:fill="auto"/>
            <w:noWrap/>
            <w:vAlign w:val="center"/>
            <w:hideMark/>
          </w:tcPr>
          <w:p w14:paraId="7678407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1280" w:type="dxa"/>
            <w:tcBorders>
              <w:top w:val="nil"/>
              <w:left w:val="nil"/>
              <w:bottom w:val="single" w:sz="4" w:space="0" w:color="000000"/>
              <w:right w:val="single" w:sz="4" w:space="0" w:color="000000"/>
            </w:tcBorders>
            <w:shd w:val="clear" w:color="auto" w:fill="auto"/>
            <w:noWrap/>
            <w:vAlign w:val="center"/>
            <w:hideMark/>
          </w:tcPr>
          <w:p w14:paraId="7E4D9D7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1918</w:t>
            </w:r>
          </w:p>
        </w:tc>
      </w:tr>
      <w:tr w:rsidR="00A428C3" w:rsidRPr="00A428C3" w14:paraId="7D1BF3BD"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970D8E4" w14:textId="34CF3EDE" w:rsidR="00A428C3" w:rsidRPr="00A428C3" w:rsidRDefault="00945560" w:rsidP="00A428C3">
            <w:pPr>
              <w:jc w:val="center"/>
              <w:rPr>
                <w:rFonts w:ascii="Tahoma" w:hAnsi="Tahoma" w:cs="Tahoma"/>
                <w:sz w:val="16"/>
                <w:szCs w:val="16"/>
              </w:rPr>
            </w:pPr>
            <w:r>
              <w:rPr>
                <w:rFonts w:ascii="Tahoma" w:hAnsi="Tahoma" w:cs="Tahoma"/>
                <w:sz w:val="16"/>
                <w:szCs w:val="16"/>
              </w:rPr>
              <w:t>18</w:t>
            </w:r>
          </w:p>
        </w:tc>
        <w:tc>
          <w:tcPr>
            <w:tcW w:w="940" w:type="dxa"/>
            <w:tcBorders>
              <w:top w:val="nil"/>
              <w:left w:val="nil"/>
              <w:bottom w:val="single" w:sz="4" w:space="0" w:color="000000"/>
              <w:right w:val="single" w:sz="4" w:space="0" w:color="000000"/>
            </w:tcBorders>
            <w:shd w:val="clear" w:color="auto" w:fill="auto"/>
            <w:noWrap/>
            <w:vAlign w:val="center"/>
            <w:hideMark/>
          </w:tcPr>
          <w:p w14:paraId="693D7DC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3068</w:t>
            </w:r>
          </w:p>
        </w:tc>
        <w:tc>
          <w:tcPr>
            <w:tcW w:w="2920" w:type="dxa"/>
            <w:tcBorders>
              <w:top w:val="nil"/>
              <w:left w:val="nil"/>
              <w:bottom w:val="single" w:sz="4" w:space="0" w:color="000000"/>
              <w:right w:val="single" w:sz="4" w:space="0" w:color="000000"/>
            </w:tcBorders>
            <w:shd w:val="clear" w:color="auto" w:fill="auto"/>
            <w:noWrap/>
            <w:vAlign w:val="center"/>
            <w:hideMark/>
          </w:tcPr>
          <w:p w14:paraId="770FB2DA" w14:textId="3F841947" w:rsidR="00A428C3" w:rsidRPr="00A428C3" w:rsidRDefault="0079120A" w:rsidP="00A428C3">
            <w:pPr>
              <w:rPr>
                <w:rFonts w:ascii="Tahoma" w:hAnsi="Tahoma" w:cs="Tahoma"/>
                <w:sz w:val="16"/>
                <w:szCs w:val="16"/>
              </w:rPr>
            </w:pPr>
            <w:r w:rsidRPr="00A428C3">
              <w:rPr>
                <w:rFonts w:ascii="Tahoma" w:hAnsi="Tahoma" w:cs="Tahoma"/>
                <w:sz w:val="16"/>
                <w:szCs w:val="16"/>
              </w:rPr>
              <w:t>Górnośląska</w:t>
            </w:r>
            <w:r w:rsidR="00A428C3" w:rsidRPr="00A428C3">
              <w:rPr>
                <w:rFonts w:ascii="Tahoma" w:hAnsi="Tahoma" w:cs="Tahoma"/>
                <w:sz w:val="16"/>
                <w:szCs w:val="16"/>
              </w:rPr>
              <w:t xml:space="preserve"> 7</w:t>
            </w:r>
          </w:p>
        </w:tc>
        <w:tc>
          <w:tcPr>
            <w:tcW w:w="1192" w:type="dxa"/>
            <w:tcBorders>
              <w:top w:val="nil"/>
              <w:left w:val="nil"/>
              <w:bottom w:val="single" w:sz="4" w:space="0" w:color="000000"/>
              <w:right w:val="single" w:sz="4" w:space="0" w:color="000000"/>
            </w:tcBorders>
            <w:shd w:val="clear" w:color="auto" w:fill="auto"/>
            <w:noWrap/>
            <w:vAlign w:val="center"/>
            <w:hideMark/>
          </w:tcPr>
          <w:p w14:paraId="304D5AC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869" w:type="dxa"/>
            <w:tcBorders>
              <w:top w:val="nil"/>
              <w:left w:val="nil"/>
              <w:bottom w:val="single" w:sz="4" w:space="0" w:color="000000"/>
              <w:right w:val="single" w:sz="4" w:space="0" w:color="000000"/>
            </w:tcBorders>
            <w:shd w:val="clear" w:color="auto" w:fill="auto"/>
            <w:noWrap/>
            <w:vAlign w:val="center"/>
            <w:hideMark/>
          </w:tcPr>
          <w:p w14:paraId="22A0F27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599" w:type="dxa"/>
            <w:tcBorders>
              <w:top w:val="nil"/>
              <w:left w:val="nil"/>
              <w:bottom w:val="single" w:sz="4" w:space="0" w:color="000000"/>
              <w:right w:val="single" w:sz="4" w:space="0" w:color="000000"/>
            </w:tcBorders>
            <w:shd w:val="clear" w:color="auto" w:fill="auto"/>
            <w:noWrap/>
            <w:vAlign w:val="center"/>
            <w:hideMark/>
          </w:tcPr>
          <w:p w14:paraId="13838FF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39368F1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1910</w:t>
            </w:r>
          </w:p>
        </w:tc>
      </w:tr>
      <w:tr w:rsidR="00A428C3" w:rsidRPr="00A428C3" w14:paraId="1E2B849D"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4629511" w14:textId="0DF19427" w:rsidR="00A428C3" w:rsidRPr="00A428C3" w:rsidRDefault="00945560" w:rsidP="00A428C3">
            <w:pPr>
              <w:jc w:val="center"/>
              <w:rPr>
                <w:rFonts w:ascii="Tahoma" w:hAnsi="Tahoma" w:cs="Tahoma"/>
                <w:sz w:val="16"/>
                <w:szCs w:val="16"/>
              </w:rPr>
            </w:pPr>
            <w:r>
              <w:rPr>
                <w:rFonts w:ascii="Tahoma" w:hAnsi="Tahoma" w:cs="Tahoma"/>
                <w:sz w:val="16"/>
                <w:szCs w:val="16"/>
              </w:rPr>
              <w:t>19</w:t>
            </w:r>
          </w:p>
        </w:tc>
        <w:tc>
          <w:tcPr>
            <w:tcW w:w="940" w:type="dxa"/>
            <w:tcBorders>
              <w:top w:val="nil"/>
              <w:left w:val="nil"/>
              <w:bottom w:val="single" w:sz="4" w:space="0" w:color="000000"/>
              <w:right w:val="single" w:sz="4" w:space="0" w:color="000000"/>
            </w:tcBorders>
            <w:shd w:val="clear" w:color="auto" w:fill="auto"/>
            <w:noWrap/>
            <w:vAlign w:val="center"/>
            <w:hideMark/>
          </w:tcPr>
          <w:p w14:paraId="44FD8D4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2239</w:t>
            </w:r>
          </w:p>
        </w:tc>
        <w:tc>
          <w:tcPr>
            <w:tcW w:w="2920" w:type="dxa"/>
            <w:tcBorders>
              <w:top w:val="nil"/>
              <w:left w:val="nil"/>
              <w:bottom w:val="single" w:sz="4" w:space="0" w:color="000000"/>
              <w:right w:val="single" w:sz="4" w:space="0" w:color="000000"/>
            </w:tcBorders>
            <w:shd w:val="clear" w:color="auto" w:fill="auto"/>
            <w:noWrap/>
            <w:vAlign w:val="center"/>
            <w:hideMark/>
          </w:tcPr>
          <w:p w14:paraId="4E22EB43" w14:textId="77777777" w:rsidR="00A428C3" w:rsidRPr="00A428C3" w:rsidRDefault="00A428C3" w:rsidP="00A428C3">
            <w:pPr>
              <w:rPr>
                <w:rFonts w:ascii="Tahoma" w:hAnsi="Tahoma" w:cs="Tahoma"/>
                <w:sz w:val="16"/>
                <w:szCs w:val="16"/>
              </w:rPr>
            </w:pPr>
            <w:r w:rsidRPr="00A428C3">
              <w:rPr>
                <w:rFonts w:ascii="Tahoma" w:hAnsi="Tahoma" w:cs="Tahoma"/>
                <w:sz w:val="16"/>
                <w:szCs w:val="16"/>
              </w:rPr>
              <w:t>Iwaszkiewicza 9</w:t>
            </w:r>
          </w:p>
        </w:tc>
        <w:tc>
          <w:tcPr>
            <w:tcW w:w="1192" w:type="dxa"/>
            <w:tcBorders>
              <w:top w:val="nil"/>
              <w:left w:val="nil"/>
              <w:bottom w:val="single" w:sz="4" w:space="0" w:color="000000"/>
              <w:right w:val="single" w:sz="4" w:space="0" w:color="000000"/>
            </w:tcBorders>
            <w:shd w:val="clear" w:color="auto" w:fill="auto"/>
            <w:noWrap/>
            <w:vAlign w:val="center"/>
            <w:hideMark/>
          </w:tcPr>
          <w:p w14:paraId="2CA841D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869" w:type="dxa"/>
            <w:tcBorders>
              <w:top w:val="nil"/>
              <w:left w:val="nil"/>
              <w:bottom w:val="single" w:sz="4" w:space="0" w:color="000000"/>
              <w:right w:val="single" w:sz="4" w:space="0" w:color="000000"/>
            </w:tcBorders>
            <w:shd w:val="clear" w:color="auto" w:fill="auto"/>
            <w:noWrap/>
            <w:vAlign w:val="center"/>
            <w:hideMark/>
          </w:tcPr>
          <w:p w14:paraId="4DF24FB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599" w:type="dxa"/>
            <w:tcBorders>
              <w:top w:val="nil"/>
              <w:left w:val="nil"/>
              <w:bottom w:val="single" w:sz="4" w:space="0" w:color="000000"/>
              <w:right w:val="single" w:sz="4" w:space="0" w:color="000000"/>
            </w:tcBorders>
            <w:shd w:val="clear" w:color="auto" w:fill="auto"/>
            <w:noWrap/>
            <w:vAlign w:val="center"/>
            <w:hideMark/>
          </w:tcPr>
          <w:p w14:paraId="63E8CFF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757ED7D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1938</w:t>
            </w:r>
          </w:p>
        </w:tc>
      </w:tr>
      <w:tr w:rsidR="00A428C3" w:rsidRPr="00A428C3" w14:paraId="66E22500"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068B3A5A" w14:textId="6BDF6E51" w:rsidR="00A428C3" w:rsidRPr="00A428C3" w:rsidRDefault="00945560" w:rsidP="00A428C3">
            <w:pPr>
              <w:jc w:val="center"/>
              <w:rPr>
                <w:rFonts w:ascii="Tahoma" w:hAnsi="Tahoma" w:cs="Tahoma"/>
                <w:sz w:val="16"/>
                <w:szCs w:val="16"/>
              </w:rPr>
            </w:pPr>
            <w:r>
              <w:rPr>
                <w:rFonts w:ascii="Tahoma" w:hAnsi="Tahoma" w:cs="Tahoma"/>
                <w:sz w:val="16"/>
                <w:szCs w:val="16"/>
              </w:rPr>
              <w:t>20</w:t>
            </w:r>
          </w:p>
        </w:tc>
        <w:tc>
          <w:tcPr>
            <w:tcW w:w="940" w:type="dxa"/>
            <w:tcBorders>
              <w:top w:val="nil"/>
              <w:left w:val="nil"/>
              <w:bottom w:val="single" w:sz="4" w:space="0" w:color="000000"/>
              <w:right w:val="single" w:sz="4" w:space="0" w:color="000000"/>
            </w:tcBorders>
            <w:shd w:val="clear" w:color="auto" w:fill="auto"/>
            <w:noWrap/>
            <w:vAlign w:val="center"/>
            <w:hideMark/>
          </w:tcPr>
          <w:p w14:paraId="264A54D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1329</w:t>
            </w:r>
          </w:p>
        </w:tc>
        <w:tc>
          <w:tcPr>
            <w:tcW w:w="2920" w:type="dxa"/>
            <w:tcBorders>
              <w:top w:val="nil"/>
              <w:left w:val="nil"/>
              <w:bottom w:val="single" w:sz="4" w:space="0" w:color="000000"/>
              <w:right w:val="single" w:sz="4" w:space="0" w:color="000000"/>
            </w:tcBorders>
            <w:shd w:val="clear" w:color="auto" w:fill="auto"/>
            <w:noWrap/>
            <w:vAlign w:val="center"/>
            <w:hideMark/>
          </w:tcPr>
          <w:p w14:paraId="0CA52375" w14:textId="77777777" w:rsidR="00A428C3" w:rsidRPr="00A428C3" w:rsidRDefault="00A428C3" w:rsidP="00A428C3">
            <w:pPr>
              <w:rPr>
                <w:rFonts w:ascii="Tahoma" w:hAnsi="Tahoma" w:cs="Tahoma"/>
                <w:sz w:val="16"/>
                <w:szCs w:val="16"/>
              </w:rPr>
            </w:pPr>
            <w:r w:rsidRPr="00A428C3">
              <w:rPr>
                <w:rFonts w:ascii="Tahoma" w:hAnsi="Tahoma" w:cs="Tahoma"/>
                <w:sz w:val="16"/>
                <w:szCs w:val="16"/>
              </w:rPr>
              <w:t>Jaśminowa 11   LU</w:t>
            </w:r>
          </w:p>
        </w:tc>
        <w:tc>
          <w:tcPr>
            <w:tcW w:w="1192" w:type="dxa"/>
            <w:tcBorders>
              <w:top w:val="nil"/>
              <w:left w:val="nil"/>
              <w:bottom w:val="single" w:sz="4" w:space="0" w:color="000000"/>
              <w:right w:val="single" w:sz="4" w:space="0" w:color="000000"/>
            </w:tcBorders>
            <w:shd w:val="clear" w:color="auto" w:fill="auto"/>
            <w:noWrap/>
            <w:vAlign w:val="center"/>
            <w:hideMark/>
          </w:tcPr>
          <w:p w14:paraId="364DFC32" w14:textId="667A979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r w:rsidR="00945560">
              <w:rPr>
                <w:rFonts w:ascii="Tahoma" w:hAnsi="Tahoma" w:cs="Tahoma"/>
                <w:sz w:val="16"/>
                <w:szCs w:val="16"/>
              </w:rPr>
              <w:t>08</w:t>
            </w:r>
          </w:p>
        </w:tc>
        <w:tc>
          <w:tcPr>
            <w:tcW w:w="869" w:type="dxa"/>
            <w:tcBorders>
              <w:top w:val="nil"/>
              <w:left w:val="nil"/>
              <w:bottom w:val="single" w:sz="4" w:space="0" w:color="000000"/>
              <w:right w:val="single" w:sz="4" w:space="0" w:color="000000"/>
            </w:tcBorders>
            <w:shd w:val="clear" w:color="auto" w:fill="auto"/>
            <w:noWrap/>
            <w:vAlign w:val="center"/>
            <w:hideMark/>
          </w:tcPr>
          <w:p w14:paraId="68D0E8F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104</w:t>
            </w:r>
          </w:p>
        </w:tc>
        <w:tc>
          <w:tcPr>
            <w:tcW w:w="599" w:type="dxa"/>
            <w:tcBorders>
              <w:top w:val="nil"/>
              <w:left w:val="nil"/>
              <w:bottom w:val="single" w:sz="4" w:space="0" w:color="000000"/>
              <w:right w:val="single" w:sz="4" w:space="0" w:color="000000"/>
            </w:tcBorders>
            <w:shd w:val="clear" w:color="auto" w:fill="auto"/>
            <w:noWrap/>
            <w:vAlign w:val="center"/>
            <w:hideMark/>
          </w:tcPr>
          <w:p w14:paraId="3185838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1280" w:type="dxa"/>
            <w:tcBorders>
              <w:top w:val="nil"/>
              <w:left w:val="nil"/>
              <w:bottom w:val="single" w:sz="4" w:space="0" w:color="000000"/>
              <w:right w:val="single" w:sz="4" w:space="0" w:color="000000"/>
            </w:tcBorders>
            <w:shd w:val="clear" w:color="auto" w:fill="auto"/>
            <w:noWrap/>
            <w:vAlign w:val="center"/>
            <w:hideMark/>
          </w:tcPr>
          <w:p w14:paraId="6A129B7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1984</w:t>
            </w:r>
          </w:p>
        </w:tc>
      </w:tr>
      <w:tr w:rsidR="00A428C3" w:rsidRPr="00A428C3" w14:paraId="666FAB53"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0CB260DF" w14:textId="63F72B72" w:rsidR="00A428C3" w:rsidRPr="00A428C3" w:rsidRDefault="00945560" w:rsidP="00A428C3">
            <w:pPr>
              <w:jc w:val="center"/>
              <w:rPr>
                <w:rFonts w:ascii="Tahoma" w:hAnsi="Tahoma" w:cs="Tahoma"/>
                <w:sz w:val="16"/>
                <w:szCs w:val="16"/>
              </w:rPr>
            </w:pPr>
            <w:r>
              <w:rPr>
                <w:rFonts w:ascii="Tahoma" w:hAnsi="Tahoma" w:cs="Tahoma"/>
                <w:sz w:val="16"/>
                <w:szCs w:val="16"/>
              </w:rPr>
              <w:t>21</w:t>
            </w:r>
          </w:p>
        </w:tc>
        <w:tc>
          <w:tcPr>
            <w:tcW w:w="940" w:type="dxa"/>
            <w:tcBorders>
              <w:top w:val="nil"/>
              <w:left w:val="nil"/>
              <w:bottom w:val="single" w:sz="4" w:space="0" w:color="000000"/>
              <w:right w:val="single" w:sz="4" w:space="0" w:color="000000"/>
            </w:tcBorders>
            <w:shd w:val="clear" w:color="auto" w:fill="auto"/>
            <w:noWrap/>
            <w:vAlign w:val="center"/>
            <w:hideMark/>
          </w:tcPr>
          <w:p w14:paraId="323B05C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1326</w:t>
            </w:r>
          </w:p>
        </w:tc>
        <w:tc>
          <w:tcPr>
            <w:tcW w:w="2920" w:type="dxa"/>
            <w:tcBorders>
              <w:top w:val="nil"/>
              <w:left w:val="nil"/>
              <w:bottom w:val="single" w:sz="4" w:space="0" w:color="000000"/>
              <w:right w:val="single" w:sz="4" w:space="0" w:color="000000"/>
            </w:tcBorders>
            <w:shd w:val="clear" w:color="auto" w:fill="auto"/>
            <w:noWrap/>
            <w:vAlign w:val="center"/>
            <w:hideMark/>
          </w:tcPr>
          <w:p w14:paraId="1D58A68A" w14:textId="77777777" w:rsidR="00A428C3" w:rsidRPr="00A428C3" w:rsidRDefault="00A428C3" w:rsidP="00A428C3">
            <w:pPr>
              <w:rPr>
                <w:rFonts w:ascii="Tahoma" w:hAnsi="Tahoma" w:cs="Tahoma"/>
                <w:sz w:val="16"/>
                <w:szCs w:val="16"/>
              </w:rPr>
            </w:pPr>
            <w:r w:rsidRPr="00A428C3">
              <w:rPr>
                <w:rFonts w:ascii="Tahoma" w:hAnsi="Tahoma" w:cs="Tahoma"/>
                <w:sz w:val="16"/>
                <w:szCs w:val="16"/>
              </w:rPr>
              <w:t>Jaśminowa 18        LU</w:t>
            </w:r>
          </w:p>
        </w:tc>
        <w:tc>
          <w:tcPr>
            <w:tcW w:w="1192" w:type="dxa"/>
            <w:tcBorders>
              <w:top w:val="nil"/>
              <w:left w:val="nil"/>
              <w:bottom w:val="single" w:sz="4" w:space="0" w:color="000000"/>
              <w:right w:val="single" w:sz="4" w:space="0" w:color="000000"/>
            </w:tcBorders>
            <w:shd w:val="clear" w:color="auto" w:fill="auto"/>
            <w:noWrap/>
            <w:vAlign w:val="center"/>
            <w:hideMark/>
          </w:tcPr>
          <w:p w14:paraId="6CF9C56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w:t>
            </w:r>
          </w:p>
        </w:tc>
        <w:tc>
          <w:tcPr>
            <w:tcW w:w="869" w:type="dxa"/>
            <w:tcBorders>
              <w:top w:val="nil"/>
              <w:left w:val="nil"/>
              <w:bottom w:val="single" w:sz="4" w:space="0" w:color="000000"/>
              <w:right w:val="single" w:sz="4" w:space="0" w:color="000000"/>
            </w:tcBorders>
            <w:shd w:val="clear" w:color="auto" w:fill="auto"/>
            <w:noWrap/>
            <w:vAlign w:val="center"/>
            <w:hideMark/>
          </w:tcPr>
          <w:p w14:paraId="45173FB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599" w:type="dxa"/>
            <w:tcBorders>
              <w:top w:val="nil"/>
              <w:left w:val="nil"/>
              <w:bottom w:val="single" w:sz="4" w:space="0" w:color="000000"/>
              <w:right w:val="single" w:sz="4" w:space="0" w:color="000000"/>
            </w:tcBorders>
            <w:shd w:val="clear" w:color="auto" w:fill="auto"/>
            <w:noWrap/>
            <w:vAlign w:val="center"/>
            <w:hideMark/>
          </w:tcPr>
          <w:p w14:paraId="27F3F89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1280" w:type="dxa"/>
            <w:tcBorders>
              <w:top w:val="nil"/>
              <w:left w:val="nil"/>
              <w:bottom w:val="single" w:sz="4" w:space="0" w:color="000000"/>
              <w:right w:val="single" w:sz="4" w:space="0" w:color="000000"/>
            </w:tcBorders>
            <w:shd w:val="clear" w:color="auto" w:fill="auto"/>
            <w:noWrap/>
            <w:vAlign w:val="center"/>
            <w:hideMark/>
          </w:tcPr>
          <w:p w14:paraId="5595948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1910</w:t>
            </w:r>
          </w:p>
        </w:tc>
      </w:tr>
      <w:tr w:rsidR="00A428C3" w:rsidRPr="00A428C3" w14:paraId="13EA9FED"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EB1D57B" w14:textId="74B014BB" w:rsidR="00A428C3" w:rsidRPr="00A428C3" w:rsidRDefault="00945560" w:rsidP="00A428C3">
            <w:pPr>
              <w:jc w:val="center"/>
              <w:rPr>
                <w:rFonts w:ascii="Tahoma" w:hAnsi="Tahoma" w:cs="Tahoma"/>
                <w:sz w:val="16"/>
                <w:szCs w:val="16"/>
              </w:rPr>
            </w:pPr>
            <w:r>
              <w:rPr>
                <w:rFonts w:ascii="Tahoma" w:hAnsi="Tahoma" w:cs="Tahoma"/>
                <w:sz w:val="16"/>
                <w:szCs w:val="16"/>
              </w:rPr>
              <w:t>22</w:t>
            </w:r>
          </w:p>
        </w:tc>
        <w:tc>
          <w:tcPr>
            <w:tcW w:w="940" w:type="dxa"/>
            <w:tcBorders>
              <w:top w:val="nil"/>
              <w:left w:val="nil"/>
              <w:bottom w:val="single" w:sz="4" w:space="0" w:color="000000"/>
              <w:right w:val="single" w:sz="4" w:space="0" w:color="000000"/>
            </w:tcBorders>
            <w:shd w:val="clear" w:color="auto" w:fill="auto"/>
            <w:noWrap/>
            <w:vAlign w:val="center"/>
            <w:hideMark/>
          </w:tcPr>
          <w:p w14:paraId="47579DF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3196</w:t>
            </w:r>
          </w:p>
        </w:tc>
        <w:tc>
          <w:tcPr>
            <w:tcW w:w="2920" w:type="dxa"/>
            <w:tcBorders>
              <w:top w:val="nil"/>
              <w:left w:val="nil"/>
              <w:bottom w:val="single" w:sz="4" w:space="0" w:color="000000"/>
              <w:right w:val="single" w:sz="4" w:space="0" w:color="000000"/>
            </w:tcBorders>
            <w:shd w:val="clear" w:color="auto" w:fill="auto"/>
            <w:noWrap/>
            <w:vAlign w:val="center"/>
            <w:hideMark/>
          </w:tcPr>
          <w:p w14:paraId="07532F60" w14:textId="77777777" w:rsidR="00A428C3" w:rsidRPr="00A428C3" w:rsidRDefault="00A428C3" w:rsidP="00A428C3">
            <w:pPr>
              <w:rPr>
                <w:rFonts w:ascii="Tahoma" w:hAnsi="Tahoma" w:cs="Tahoma"/>
                <w:sz w:val="16"/>
                <w:szCs w:val="16"/>
              </w:rPr>
            </w:pPr>
            <w:r w:rsidRPr="00A428C3">
              <w:rPr>
                <w:rFonts w:ascii="Tahoma" w:hAnsi="Tahoma" w:cs="Tahoma"/>
                <w:sz w:val="16"/>
                <w:szCs w:val="16"/>
              </w:rPr>
              <w:t>Kościuszki 22</w:t>
            </w:r>
          </w:p>
        </w:tc>
        <w:tc>
          <w:tcPr>
            <w:tcW w:w="1192" w:type="dxa"/>
            <w:tcBorders>
              <w:top w:val="nil"/>
              <w:left w:val="nil"/>
              <w:bottom w:val="single" w:sz="4" w:space="0" w:color="000000"/>
              <w:right w:val="single" w:sz="4" w:space="0" w:color="000000"/>
            </w:tcBorders>
            <w:shd w:val="clear" w:color="auto" w:fill="auto"/>
            <w:noWrap/>
            <w:vAlign w:val="center"/>
            <w:hideMark/>
          </w:tcPr>
          <w:p w14:paraId="1D4D1CE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869" w:type="dxa"/>
            <w:tcBorders>
              <w:top w:val="nil"/>
              <w:left w:val="nil"/>
              <w:bottom w:val="single" w:sz="4" w:space="0" w:color="000000"/>
              <w:right w:val="single" w:sz="4" w:space="0" w:color="000000"/>
            </w:tcBorders>
            <w:shd w:val="clear" w:color="auto" w:fill="auto"/>
            <w:noWrap/>
            <w:vAlign w:val="center"/>
            <w:hideMark/>
          </w:tcPr>
          <w:p w14:paraId="325B08D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599" w:type="dxa"/>
            <w:tcBorders>
              <w:top w:val="nil"/>
              <w:left w:val="nil"/>
              <w:bottom w:val="single" w:sz="4" w:space="0" w:color="000000"/>
              <w:right w:val="single" w:sz="4" w:space="0" w:color="000000"/>
            </w:tcBorders>
            <w:shd w:val="clear" w:color="auto" w:fill="auto"/>
            <w:noWrap/>
            <w:vAlign w:val="center"/>
            <w:hideMark/>
          </w:tcPr>
          <w:p w14:paraId="696ECCB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5AAF58B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1910</w:t>
            </w:r>
          </w:p>
        </w:tc>
      </w:tr>
      <w:tr w:rsidR="00A428C3" w:rsidRPr="00A428C3" w14:paraId="4C853F7A"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B05F2DB" w14:textId="147FE4E7" w:rsidR="00A428C3" w:rsidRPr="00A428C3" w:rsidRDefault="00945560" w:rsidP="00A428C3">
            <w:pPr>
              <w:jc w:val="center"/>
              <w:rPr>
                <w:rFonts w:ascii="Tahoma" w:hAnsi="Tahoma" w:cs="Tahoma"/>
                <w:sz w:val="16"/>
                <w:szCs w:val="16"/>
              </w:rPr>
            </w:pPr>
            <w:r>
              <w:rPr>
                <w:rFonts w:ascii="Tahoma" w:hAnsi="Tahoma" w:cs="Tahoma"/>
                <w:sz w:val="16"/>
                <w:szCs w:val="16"/>
              </w:rPr>
              <w:t>23</w:t>
            </w:r>
          </w:p>
        </w:tc>
        <w:tc>
          <w:tcPr>
            <w:tcW w:w="940" w:type="dxa"/>
            <w:tcBorders>
              <w:top w:val="nil"/>
              <w:left w:val="nil"/>
              <w:bottom w:val="single" w:sz="4" w:space="0" w:color="000000"/>
              <w:right w:val="single" w:sz="4" w:space="0" w:color="000000"/>
            </w:tcBorders>
            <w:shd w:val="clear" w:color="auto" w:fill="auto"/>
            <w:noWrap/>
            <w:vAlign w:val="center"/>
            <w:hideMark/>
          </w:tcPr>
          <w:p w14:paraId="1E42986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3198</w:t>
            </w:r>
          </w:p>
        </w:tc>
        <w:tc>
          <w:tcPr>
            <w:tcW w:w="2920" w:type="dxa"/>
            <w:tcBorders>
              <w:top w:val="nil"/>
              <w:left w:val="nil"/>
              <w:bottom w:val="single" w:sz="4" w:space="0" w:color="000000"/>
              <w:right w:val="single" w:sz="4" w:space="0" w:color="000000"/>
            </w:tcBorders>
            <w:shd w:val="clear" w:color="auto" w:fill="auto"/>
            <w:noWrap/>
            <w:vAlign w:val="center"/>
            <w:hideMark/>
          </w:tcPr>
          <w:p w14:paraId="7BDD368D" w14:textId="77777777" w:rsidR="00A428C3" w:rsidRPr="00A428C3" w:rsidRDefault="00A428C3" w:rsidP="00A428C3">
            <w:pPr>
              <w:rPr>
                <w:rFonts w:ascii="Tahoma" w:hAnsi="Tahoma" w:cs="Tahoma"/>
                <w:sz w:val="16"/>
                <w:szCs w:val="16"/>
              </w:rPr>
            </w:pPr>
            <w:r w:rsidRPr="00A428C3">
              <w:rPr>
                <w:rFonts w:ascii="Tahoma" w:hAnsi="Tahoma" w:cs="Tahoma"/>
                <w:sz w:val="16"/>
                <w:szCs w:val="16"/>
              </w:rPr>
              <w:t>Kościuszki 24</w:t>
            </w:r>
          </w:p>
        </w:tc>
        <w:tc>
          <w:tcPr>
            <w:tcW w:w="1192" w:type="dxa"/>
            <w:tcBorders>
              <w:top w:val="nil"/>
              <w:left w:val="nil"/>
              <w:bottom w:val="single" w:sz="4" w:space="0" w:color="000000"/>
              <w:right w:val="single" w:sz="4" w:space="0" w:color="000000"/>
            </w:tcBorders>
            <w:shd w:val="clear" w:color="auto" w:fill="auto"/>
            <w:noWrap/>
            <w:vAlign w:val="center"/>
            <w:hideMark/>
          </w:tcPr>
          <w:p w14:paraId="7082B39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5</w:t>
            </w:r>
          </w:p>
        </w:tc>
        <w:tc>
          <w:tcPr>
            <w:tcW w:w="869" w:type="dxa"/>
            <w:tcBorders>
              <w:top w:val="nil"/>
              <w:left w:val="nil"/>
              <w:bottom w:val="single" w:sz="4" w:space="0" w:color="000000"/>
              <w:right w:val="single" w:sz="4" w:space="0" w:color="000000"/>
            </w:tcBorders>
            <w:shd w:val="clear" w:color="auto" w:fill="auto"/>
            <w:noWrap/>
            <w:vAlign w:val="center"/>
            <w:hideMark/>
          </w:tcPr>
          <w:p w14:paraId="61305EC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5</w:t>
            </w:r>
          </w:p>
        </w:tc>
        <w:tc>
          <w:tcPr>
            <w:tcW w:w="599" w:type="dxa"/>
            <w:tcBorders>
              <w:top w:val="nil"/>
              <w:left w:val="nil"/>
              <w:bottom w:val="single" w:sz="4" w:space="0" w:color="000000"/>
              <w:right w:val="single" w:sz="4" w:space="0" w:color="000000"/>
            </w:tcBorders>
            <w:shd w:val="clear" w:color="auto" w:fill="auto"/>
            <w:noWrap/>
            <w:vAlign w:val="center"/>
            <w:hideMark/>
          </w:tcPr>
          <w:p w14:paraId="17B0D7A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764EEA7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1925</w:t>
            </w:r>
          </w:p>
        </w:tc>
      </w:tr>
      <w:tr w:rsidR="00A428C3" w:rsidRPr="00A428C3" w14:paraId="2129A075"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EE11558" w14:textId="216F4119" w:rsidR="00A428C3" w:rsidRPr="00A428C3" w:rsidRDefault="00945560" w:rsidP="00A428C3">
            <w:pPr>
              <w:jc w:val="center"/>
              <w:rPr>
                <w:rFonts w:ascii="Tahoma" w:hAnsi="Tahoma" w:cs="Tahoma"/>
                <w:sz w:val="16"/>
                <w:szCs w:val="16"/>
              </w:rPr>
            </w:pPr>
            <w:r>
              <w:rPr>
                <w:rFonts w:ascii="Tahoma" w:hAnsi="Tahoma" w:cs="Tahoma"/>
                <w:sz w:val="16"/>
                <w:szCs w:val="16"/>
              </w:rPr>
              <w:t>24</w:t>
            </w:r>
          </w:p>
        </w:tc>
        <w:tc>
          <w:tcPr>
            <w:tcW w:w="940" w:type="dxa"/>
            <w:tcBorders>
              <w:top w:val="nil"/>
              <w:left w:val="nil"/>
              <w:bottom w:val="single" w:sz="4" w:space="0" w:color="000000"/>
              <w:right w:val="single" w:sz="4" w:space="0" w:color="000000"/>
            </w:tcBorders>
            <w:shd w:val="clear" w:color="auto" w:fill="auto"/>
            <w:noWrap/>
            <w:vAlign w:val="center"/>
            <w:hideMark/>
          </w:tcPr>
          <w:p w14:paraId="0BFCABA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3202</w:t>
            </w:r>
          </w:p>
        </w:tc>
        <w:tc>
          <w:tcPr>
            <w:tcW w:w="2920" w:type="dxa"/>
            <w:tcBorders>
              <w:top w:val="nil"/>
              <w:left w:val="nil"/>
              <w:bottom w:val="single" w:sz="4" w:space="0" w:color="000000"/>
              <w:right w:val="single" w:sz="4" w:space="0" w:color="000000"/>
            </w:tcBorders>
            <w:shd w:val="clear" w:color="auto" w:fill="auto"/>
            <w:noWrap/>
            <w:vAlign w:val="center"/>
            <w:hideMark/>
          </w:tcPr>
          <w:p w14:paraId="77513772" w14:textId="77777777" w:rsidR="00A428C3" w:rsidRPr="00A428C3" w:rsidRDefault="00A428C3" w:rsidP="00A428C3">
            <w:pPr>
              <w:rPr>
                <w:rFonts w:ascii="Tahoma" w:hAnsi="Tahoma" w:cs="Tahoma"/>
                <w:sz w:val="16"/>
                <w:szCs w:val="16"/>
              </w:rPr>
            </w:pPr>
            <w:r w:rsidRPr="00A428C3">
              <w:rPr>
                <w:rFonts w:ascii="Tahoma" w:hAnsi="Tahoma" w:cs="Tahoma"/>
                <w:sz w:val="16"/>
                <w:szCs w:val="16"/>
              </w:rPr>
              <w:t>Kościuszki 32</w:t>
            </w:r>
          </w:p>
        </w:tc>
        <w:tc>
          <w:tcPr>
            <w:tcW w:w="1192" w:type="dxa"/>
            <w:tcBorders>
              <w:top w:val="nil"/>
              <w:left w:val="nil"/>
              <w:bottom w:val="single" w:sz="4" w:space="0" w:color="000000"/>
              <w:right w:val="single" w:sz="4" w:space="0" w:color="000000"/>
            </w:tcBorders>
            <w:shd w:val="clear" w:color="auto" w:fill="auto"/>
            <w:noWrap/>
            <w:vAlign w:val="center"/>
            <w:hideMark/>
          </w:tcPr>
          <w:p w14:paraId="01C9093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869" w:type="dxa"/>
            <w:tcBorders>
              <w:top w:val="nil"/>
              <w:left w:val="nil"/>
              <w:bottom w:val="single" w:sz="4" w:space="0" w:color="000000"/>
              <w:right w:val="single" w:sz="4" w:space="0" w:color="000000"/>
            </w:tcBorders>
            <w:shd w:val="clear" w:color="auto" w:fill="auto"/>
            <w:noWrap/>
            <w:vAlign w:val="center"/>
            <w:hideMark/>
          </w:tcPr>
          <w:p w14:paraId="1872BBE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599" w:type="dxa"/>
            <w:tcBorders>
              <w:top w:val="nil"/>
              <w:left w:val="nil"/>
              <w:bottom w:val="single" w:sz="4" w:space="0" w:color="000000"/>
              <w:right w:val="single" w:sz="4" w:space="0" w:color="000000"/>
            </w:tcBorders>
            <w:shd w:val="clear" w:color="auto" w:fill="auto"/>
            <w:noWrap/>
            <w:vAlign w:val="center"/>
            <w:hideMark/>
          </w:tcPr>
          <w:p w14:paraId="049E4BC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7CD119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6932B87B"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4FD7BF9" w14:textId="45EB3544" w:rsidR="00A428C3" w:rsidRPr="00A428C3" w:rsidRDefault="00945560" w:rsidP="00A428C3">
            <w:pPr>
              <w:jc w:val="center"/>
              <w:rPr>
                <w:rFonts w:ascii="Tahoma" w:hAnsi="Tahoma" w:cs="Tahoma"/>
                <w:sz w:val="16"/>
                <w:szCs w:val="16"/>
              </w:rPr>
            </w:pPr>
            <w:r>
              <w:rPr>
                <w:rFonts w:ascii="Tahoma" w:hAnsi="Tahoma" w:cs="Tahoma"/>
                <w:sz w:val="16"/>
                <w:szCs w:val="16"/>
              </w:rPr>
              <w:t>25</w:t>
            </w:r>
          </w:p>
        </w:tc>
        <w:tc>
          <w:tcPr>
            <w:tcW w:w="940" w:type="dxa"/>
            <w:tcBorders>
              <w:top w:val="nil"/>
              <w:left w:val="nil"/>
              <w:bottom w:val="single" w:sz="4" w:space="0" w:color="000000"/>
              <w:right w:val="single" w:sz="4" w:space="0" w:color="000000"/>
            </w:tcBorders>
            <w:shd w:val="clear" w:color="auto" w:fill="auto"/>
            <w:noWrap/>
            <w:vAlign w:val="center"/>
            <w:hideMark/>
          </w:tcPr>
          <w:p w14:paraId="1B89E6A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3220</w:t>
            </w:r>
          </w:p>
        </w:tc>
        <w:tc>
          <w:tcPr>
            <w:tcW w:w="2920" w:type="dxa"/>
            <w:tcBorders>
              <w:top w:val="nil"/>
              <w:left w:val="nil"/>
              <w:bottom w:val="single" w:sz="4" w:space="0" w:color="000000"/>
              <w:right w:val="single" w:sz="4" w:space="0" w:color="000000"/>
            </w:tcBorders>
            <w:shd w:val="clear" w:color="auto" w:fill="auto"/>
            <w:noWrap/>
            <w:vAlign w:val="center"/>
            <w:hideMark/>
          </w:tcPr>
          <w:p w14:paraId="1461B344" w14:textId="77777777" w:rsidR="00A428C3" w:rsidRPr="00A428C3" w:rsidRDefault="00A428C3" w:rsidP="00A428C3">
            <w:pPr>
              <w:rPr>
                <w:rFonts w:ascii="Tahoma" w:hAnsi="Tahoma" w:cs="Tahoma"/>
                <w:sz w:val="16"/>
                <w:szCs w:val="16"/>
              </w:rPr>
            </w:pPr>
            <w:r w:rsidRPr="00A428C3">
              <w:rPr>
                <w:rFonts w:ascii="Tahoma" w:hAnsi="Tahoma" w:cs="Tahoma"/>
                <w:sz w:val="16"/>
                <w:szCs w:val="16"/>
              </w:rPr>
              <w:t>Kościuszki 82</w:t>
            </w:r>
          </w:p>
        </w:tc>
        <w:tc>
          <w:tcPr>
            <w:tcW w:w="1192" w:type="dxa"/>
            <w:tcBorders>
              <w:top w:val="nil"/>
              <w:left w:val="nil"/>
              <w:bottom w:val="single" w:sz="4" w:space="0" w:color="000000"/>
              <w:right w:val="single" w:sz="4" w:space="0" w:color="000000"/>
            </w:tcBorders>
            <w:shd w:val="clear" w:color="auto" w:fill="auto"/>
            <w:noWrap/>
            <w:vAlign w:val="center"/>
            <w:hideMark/>
          </w:tcPr>
          <w:p w14:paraId="0326E61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w:t>
            </w:r>
          </w:p>
        </w:tc>
        <w:tc>
          <w:tcPr>
            <w:tcW w:w="869" w:type="dxa"/>
            <w:tcBorders>
              <w:top w:val="nil"/>
              <w:left w:val="nil"/>
              <w:bottom w:val="single" w:sz="4" w:space="0" w:color="000000"/>
              <w:right w:val="single" w:sz="4" w:space="0" w:color="000000"/>
            </w:tcBorders>
            <w:shd w:val="clear" w:color="auto" w:fill="auto"/>
            <w:noWrap/>
            <w:vAlign w:val="center"/>
            <w:hideMark/>
          </w:tcPr>
          <w:p w14:paraId="06559E2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w:t>
            </w:r>
          </w:p>
        </w:tc>
        <w:tc>
          <w:tcPr>
            <w:tcW w:w="599" w:type="dxa"/>
            <w:tcBorders>
              <w:top w:val="nil"/>
              <w:left w:val="nil"/>
              <w:bottom w:val="single" w:sz="4" w:space="0" w:color="000000"/>
              <w:right w:val="single" w:sz="4" w:space="0" w:color="000000"/>
            </w:tcBorders>
            <w:shd w:val="clear" w:color="auto" w:fill="auto"/>
            <w:noWrap/>
            <w:vAlign w:val="center"/>
            <w:hideMark/>
          </w:tcPr>
          <w:p w14:paraId="1DA2096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C508CB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1910</w:t>
            </w:r>
          </w:p>
        </w:tc>
      </w:tr>
      <w:tr w:rsidR="00A428C3" w:rsidRPr="00A428C3" w14:paraId="3FDDCB19"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9DC3C3F" w14:textId="72825F6B" w:rsidR="00A428C3" w:rsidRPr="00A428C3" w:rsidRDefault="00945560" w:rsidP="00A428C3">
            <w:pPr>
              <w:jc w:val="center"/>
              <w:rPr>
                <w:rFonts w:ascii="Tahoma" w:hAnsi="Tahoma" w:cs="Tahoma"/>
                <w:sz w:val="16"/>
                <w:szCs w:val="16"/>
              </w:rPr>
            </w:pPr>
            <w:r>
              <w:rPr>
                <w:rFonts w:ascii="Tahoma" w:hAnsi="Tahoma" w:cs="Tahoma"/>
                <w:sz w:val="16"/>
                <w:szCs w:val="16"/>
              </w:rPr>
              <w:t>26</w:t>
            </w:r>
          </w:p>
        </w:tc>
        <w:tc>
          <w:tcPr>
            <w:tcW w:w="940" w:type="dxa"/>
            <w:tcBorders>
              <w:top w:val="nil"/>
              <w:left w:val="nil"/>
              <w:bottom w:val="single" w:sz="4" w:space="0" w:color="000000"/>
              <w:right w:val="single" w:sz="4" w:space="0" w:color="000000"/>
            </w:tcBorders>
            <w:shd w:val="clear" w:color="auto" w:fill="auto"/>
            <w:noWrap/>
            <w:vAlign w:val="center"/>
            <w:hideMark/>
          </w:tcPr>
          <w:p w14:paraId="7100168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1089</w:t>
            </w:r>
          </w:p>
        </w:tc>
        <w:tc>
          <w:tcPr>
            <w:tcW w:w="2920" w:type="dxa"/>
            <w:tcBorders>
              <w:top w:val="nil"/>
              <w:left w:val="nil"/>
              <w:bottom w:val="single" w:sz="4" w:space="0" w:color="000000"/>
              <w:right w:val="single" w:sz="4" w:space="0" w:color="000000"/>
            </w:tcBorders>
            <w:shd w:val="clear" w:color="auto" w:fill="auto"/>
            <w:noWrap/>
            <w:vAlign w:val="center"/>
            <w:hideMark/>
          </w:tcPr>
          <w:p w14:paraId="2B6C0FA2" w14:textId="77777777" w:rsidR="00A428C3" w:rsidRPr="00A428C3" w:rsidRDefault="00A428C3" w:rsidP="00A428C3">
            <w:pPr>
              <w:rPr>
                <w:rFonts w:ascii="Tahoma" w:hAnsi="Tahoma" w:cs="Tahoma"/>
                <w:sz w:val="16"/>
                <w:szCs w:val="16"/>
              </w:rPr>
            </w:pPr>
            <w:r w:rsidRPr="00A428C3">
              <w:rPr>
                <w:rFonts w:ascii="Tahoma" w:hAnsi="Tahoma" w:cs="Tahoma"/>
                <w:sz w:val="16"/>
                <w:szCs w:val="16"/>
              </w:rPr>
              <w:t>Krakusa 3</w:t>
            </w:r>
          </w:p>
        </w:tc>
        <w:tc>
          <w:tcPr>
            <w:tcW w:w="1192" w:type="dxa"/>
            <w:tcBorders>
              <w:top w:val="nil"/>
              <w:left w:val="nil"/>
              <w:bottom w:val="single" w:sz="4" w:space="0" w:color="000000"/>
              <w:right w:val="single" w:sz="4" w:space="0" w:color="000000"/>
            </w:tcBorders>
            <w:shd w:val="clear" w:color="auto" w:fill="auto"/>
            <w:noWrap/>
            <w:vAlign w:val="center"/>
            <w:hideMark/>
          </w:tcPr>
          <w:p w14:paraId="6BA0795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869" w:type="dxa"/>
            <w:tcBorders>
              <w:top w:val="nil"/>
              <w:left w:val="nil"/>
              <w:bottom w:val="single" w:sz="4" w:space="0" w:color="000000"/>
              <w:right w:val="single" w:sz="4" w:space="0" w:color="000000"/>
            </w:tcBorders>
            <w:shd w:val="clear" w:color="auto" w:fill="auto"/>
            <w:noWrap/>
            <w:vAlign w:val="center"/>
            <w:hideMark/>
          </w:tcPr>
          <w:p w14:paraId="065AEC8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599" w:type="dxa"/>
            <w:tcBorders>
              <w:top w:val="nil"/>
              <w:left w:val="nil"/>
              <w:bottom w:val="single" w:sz="4" w:space="0" w:color="000000"/>
              <w:right w:val="single" w:sz="4" w:space="0" w:color="000000"/>
            </w:tcBorders>
            <w:shd w:val="clear" w:color="auto" w:fill="auto"/>
            <w:noWrap/>
            <w:vAlign w:val="center"/>
            <w:hideMark/>
          </w:tcPr>
          <w:p w14:paraId="692F967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1ACDE6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1929</w:t>
            </w:r>
          </w:p>
        </w:tc>
      </w:tr>
      <w:tr w:rsidR="00A428C3" w:rsidRPr="00A428C3" w14:paraId="66809FE9"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AC54D35" w14:textId="4C469419" w:rsidR="00A428C3" w:rsidRPr="00A428C3" w:rsidRDefault="00945560" w:rsidP="00A428C3">
            <w:pPr>
              <w:jc w:val="center"/>
              <w:rPr>
                <w:rFonts w:ascii="Tahoma" w:hAnsi="Tahoma" w:cs="Tahoma"/>
                <w:sz w:val="16"/>
                <w:szCs w:val="16"/>
              </w:rPr>
            </w:pPr>
            <w:r>
              <w:rPr>
                <w:rFonts w:ascii="Tahoma" w:hAnsi="Tahoma" w:cs="Tahoma"/>
                <w:sz w:val="16"/>
                <w:szCs w:val="16"/>
              </w:rPr>
              <w:t>27</w:t>
            </w:r>
          </w:p>
        </w:tc>
        <w:tc>
          <w:tcPr>
            <w:tcW w:w="940" w:type="dxa"/>
            <w:tcBorders>
              <w:top w:val="nil"/>
              <w:left w:val="nil"/>
              <w:bottom w:val="single" w:sz="4" w:space="0" w:color="000000"/>
              <w:right w:val="single" w:sz="4" w:space="0" w:color="000000"/>
            </w:tcBorders>
            <w:shd w:val="clear" w:color="auto" w:fill="auto"/>
            <w:noWrap/>
            <w:vAlign w:val="center"/>
            <w:hideMark/>
          </w:tcPr>
          <w:p w14:paraId="3E2FBCE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1090</w:t>
            </w:r>
          </w:p>
        </w:tc>
        <w:tc>
          <w:tcPr>
            <w:tcW w:w="2920" w:type="dxa"/>
            <w:tcBorders>
              <w:top w:val="nil"/>
              <w:left w:val="nil"/>
              <w:bottom w:val="single" w:sz="4" w:space="0" w:color="000000"/>
              <w:right w:val="single" w:sz="4" w:space="0" w:color="000000"/>
            </w:tcBorders>
            <w:shd w:val="clear" w:color="auto" w:fill="auto"/>
            <w:noWrap/>
            <w:vAlign w:val="center"/>
            <w:hideMark/>
          </w:tcPr>
          <w:p w14:paraId="486EAACE" w14:textId="77777777" w:rsidR="00A428C3" w:rsidRPr="00A428C3" w:rsidRDefault="00A428C3" w:rsidP="00A428C3">
            <w:pPr>
              <w:rPr>
                <w:rFonts w:ascii="Tahoma" w:hAnsi="Tahoma" w:cs="Tahoma"/>
                <w:sz w:val="16"/>
                <w:szCs w:val="16"/>
              </w:rPr>
            </w:pPr>
            <w:r w:rsidRPr="00A428C3">
              <w:rPr>
                <w:rFonts w:ascii="Tahoma" w:hAnsi="Tahoma" w:cs="Tahoma"/>
                <w:sz w:val="16"/>
                <w:szCs w:val="16"/>
              </w:rPr>
              <w:t>Krakusa 5</w:t>
            </w:r>
          </w:p>
        </w:tc>
        <w:tc>
          <w:tcPr>
            <w:tcW w:w="1192" w:type="dxa"/>
            <w:tcBorders>
              <w:top w:val="nil"/>
              <w:left w:val="nil"/>
              <w:bottom w:val="single" w:sz="4" w:space="0" w:color="000000"/>
              <w:right w:val="single" w:sz="4" w:space="0" w:color="000000"/>
            </w:tcBorders>
            <w:shd w:val="clear" w:color="auto" w:fill="auto"/>
            <w:noWrap/>
            <w:vAlign w:val="center"/>
            <w:hideMark/>
          </w:tcPr>
          <w:p w14:paraId="589B863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869" w:type="dxa"/>
            <w:tcBorders>
              <w:top w:val="nil"/>
              <w:left w:val="nil"/>
              <w:bottom w:val="single" w:sz="4" w:space="0" w:color="000000"/>
              <w:right w:val="single" w:sz="4" w:space="0" w:color="000000"/>
            </w:tcBorders>
            <w:shd w:val="clear" w:color="auto" w:fill="auto"/>
            <w:noWrap/>
            <w:vAlign w:val="center"/>
            <w:hideMark/>
          </w:tcPr>
          <w:p w14:paraId="6178BC9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599" w:type="dxa"/>
            <w:tcBorders>
              <w:top w:val="nil"/>
              <w:left w:val="nil"/>
              <w:bottom w:val="single" w:sz="4" w:space="0" w:color="000000"/>
              <w:right w:val="single" w:sz="4" w:space="0" w:color="000000"/>
            </w:tcBorders>
            <w:shd w:val="clear" w:color="auto" w:fill="auto"/>
            <w:noWrap/>
            <w:vAlign w:val="center"/>
            <w:hideMark/>
          </w:tcPr>
          <w:p w14:paraId="6FE84AD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3D8D083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12F01D2F"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F83927F" w14:textId="536CA4C6" w:rsidR="00A428C3" w:rsidRPr="00A428C3" w:rsidRDefault="00945560" w:rsidP="00A428C3">
            <w:pPr>
              <w:jc w:val="center"/>
              <w:rPr>
                <w:rFonts w:ascii="Tahoma" w:hAnsi="Tahoma" w:cs="Tahoma"/>
                <w:sz w:val="16"/>
                <w:szCs w:val="16"/>
              </w:rPr>
            </w:pPr>
            <w:r>
              <w:rPr>
                <w:rFonts w:ascii="Tahoma" w:hAnsi="Tahoma" w:cs="Tahoma"/>
                <w:sz w:val="16"/>
                <w:szCs w:val="16"/>
              </w:rPr>
              <w:t>28</w:t>
            </w:r>
          </w:p>
        </w:tc>
        <w:tc>
          <w:tcPr>
            <w:tcW w:w="940" w:type="dxa"/>
            <w:tcBorders>
              <w:top w:val="nil"/>
              <w:left w:val="nil"/>
              <w:bottom w:val="single" w:sz="4" w:space="0" w:color="000000"/>
              <w:right w:val="single" w:sz="4" w:space="0" w:color="000000"/>
            </w:tcBorders>
            <w:shd w:val="clear" w:color="auto" w:fill="auto"/>
            <w:noWrap/>
            <w:vAlign w:val="center"/>
            <w:hideMark/>
          </w:tcPr>
          <w:p w14:paraId="2597FEB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2007</w:t>
            </w:r>
          </w:p>
        </w:tc>
        <w:tc>
          <w:tcPr>
            <w:tcW w:w="2920" w:type="dxa"/>
            <w:tcBorders>
              <w:top w:val="nil"/>
              <w:left w:val="nil"/>
              <w:bottom w:val="single" w:sz="4" w:space="0" w:color="000000"/>
              <w:right w:val="single" w:sz="4" w:space="0" w:color="000000"/>
            </w:tcBorders>
            <w:shd w:val="clear" w:color="auto" w:fill="auto"/>
            <w:noWrap/>
            <w:vAlign w:val="center"/>
            <w:hideMark/>
          </w:tcPr>
          <w:p w14:paraId="5313473C" w14:textId="7AEF67F4" w:rsidR="00A428C3" w:rsidRPr="00A428C3" w:rsidRDefault="0079120A" w:rsidP="00A428C3">
            <w:pPr>
              <w:rPr>
                <w:rFonts w:ascii="Tahoma" w:hAnsi="Tahoma" w:cs="Tahoma"/>
                <w:sz w:val="16"/>
                <w:szCs w:val="16"/>
              </w:rPr>
            </w:pPr>
            <w:r w:rsidRPr="00A428C3">
              <w:rPr>
                <w:rFonts w:ascii="Tahoma" w:hAnsi="Tahoma" w:cs="Tahoma"/>
                <w:sz w:val="16"/>
                <w:szCs w:val="16"/>
              </w:rPr>
              <w:t>Królewiecka</w:t>
            </w:r>
            <w:r w:rsidR="00A428C3" w:rsidRPr="00A428C3">
              <w:rPr>
                <w:rFonts w:ascii="Tahoma" w:hAnsi="Tahoma" w:cs="Tahoma"/>
                <w:sz w:val="16"/>
                <w:szCs w:val="16"/>
              </w:rPr>
              <w:t xml:space="preserve"> 103</w:t>
            </w:r>
          </w:p>
        </w:tc>
        <w:tc>
          <w:tcPr>
            <w:tcW w:w="1192" w:type="dxa"/>
            <w:tcBorders>
              <w:top w:val="nil"/>
              <w:left w:val="nil"/>
              <w:bottom w:val="single" w:sz="4" w:space="0" w:color="000000"/>
              <w:right w:val="single" w:sz="4" w:space="0" w:color="000000"/>
            </w:tcBorders>
            <w:shd w:val="clear" w:color="auto" w:fill="auto"/>
            <w:noWrap/>
            <w:vAlign w:val="center"/>
            <w:hideMark/>
          </w:tcPr>
          <w:p w14:paraId="25A0AEB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869" w:type="dxa"/>
            <w:tcBorders>
              <w:top w:val="nil"/>
              <w:left w:val="nil"/>
              <w:bottom w:val="single" w:sz="4" w:space="0" w:color="000000"/>
              <w:right w:val="single" w:sz="4" w:space="0" w:color="000000"/>
            </w:tcBorders>
            <w:shd w:val="clear" w:color="auto" w:fill="auto"/>
            <w:noWrap/>
            <w:vAlign w:val="center"/>
            <w:hideMark/>
          </w:tcPr>
          <w:p w14:paraId="205AE41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599" w:type="dxa"/>
            <w:tcBorders>
              <w:top w:val="nil"/>
              <w:left w:val="nil"/>
              <w:bottom w:val="single" w:sz="4" w:space="0" w:color="000000"/>
              <w:right w:val="single" w:sz="4" w:space="0" w:color="000000"/>
            </w:tcBorders>
            <w:shd w:val="clear" w:color="auto" w:fill="auto"/>
            <w:noWrap/>
            <w:vAlign w:val="center"/>
            <w:hideMark/>
          </w:tcPr>
          <w:p w14:paraId="59EC2E4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54B7316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1910</w:t>
            </w:r>
          </w:p>
        </w:tc>
      </w:tr>
      <w:tr w:rsidR="00A428C3" w:rsidRPr="00A428C3" w14:paraId="3D7B4C84"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09C4DD9" w14:textId="5BD23FB1" w:rsidR="00A428C3" w:rsidRPr="00A428C3" w:rsidRDefault="00945560" w:rsidP="00A428C3">
            <w:pPr>
              <w:jc w:val="center"/>
              <w:rPr>
                <w:rFonts w:ascii="Tahoma" w:hAnsi="Tahoma" w:cs="Tahoma"/>
                <w:sz w:val="16"/>
                <w:szCs w:val="16"/>
              </w:rPr>
            </w:pPr>
            <w:r>
              <w:rPr>
                <w:rFonts w:ascii="Tahoma" w:hAnsi="Tahoma" w:cs="Tahoma"/>
                <w:sz w:val="16"/>
                <w:szCs w:val="16"/>
              </w:rPr>
              <w:t>29</w:t>
            </w:r>
          </w:p>
        </w:tc>
        <w:tc>
          <w:tcPr>
            <w:tcW w:w="940" w:type="dxa"/>
            <w:tcBorders>
              <w:top w:val="nil"/>
              <w:left w:val="nil"/>
              <w:bottom w:val="single" w:sz="4" w:space="0" w:color="000000"/>
              <w:right w:val="single" w:sz="4" w:space="0" w:color="000000"/>
            </w:tcBorders>
            <w:shd w:val="clear" w:color="auto" w:fill="auto"/>
            <w:noWrap/>
            <w:vAlign w:val="center"/>
            <w:hideMark/>
          </w:tcPr>
          <w:p w14:paraId="2763330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2012</w:t>
            </w:r>
          </w:p>
        </w:tc>
        <w:tc>
          <w:tcPr>
            <w:tcW w:w="2920" w:type="dxa"/>
            <w:tcBorders>
              <w:top w:val="nil"/>
              <w:left w:val="nil"/>
              <w:bottom w:val="single" w:sz="4" w:space="0" w:color="000000"/>
              <w:right w:val="single" w:sz="4" w:space="0" w:color="000000"/>
            </w:tcBorders>
            <w:shd w:val="clear" w:color="auto" w:fill="auto"/>
            <w:noWrap/>
            <w:vAlign w:val="center"/>
            <w:hideMark/>
          </w:tcPr>
          <w:p w14:paraId="23A99266" w14:textId="77777777" w:rsidR="00A428C3" w:rsidRPr="00A428C3" w:rsidRDefault="00A428C3" w:rsidP="00A428C3">
            <w:pPr>
              <w:rPr>
                <w:rFonts w:ascii="Tahoma" w:hAnsi="Tahoma" w:cs="Tahoma"/>
                <w:sz w:val="16"/>
                <w:szCs w:val="16"/>
              </w:rPr>
            </w:pPr>
            <w:r w:rsidRPr="00A428C3">
              <w:rPr>
                <w:rFonts w:ascii="Tahoma" w:hAnsi="Tahoma" w:cs="Tahoma"/>
                <w:sz w:val="16"/>
                <w:szCs w:val="16"/>
              </w:rPr>
              <w:t>Królewiecka 117</w:t>
            </w:r>
          </w:p>
        </w:tc>
        <w:tc>
          <w:tcPr>
            <w:tcW w:w="1192" w:type="dxa"/>
            <w:tcBorders>
              <w:top w:val="nil"/>
              <w:left w:val="nil"/>
              <w:bottom w:val="single" w:sz="4" w:space="0" w:color="000000"/>
              <w:right w:val="single" w:sz="4" w:space="0" w:color="000000"/>
            </w:tcBorders>
            <w:shd w:val="clear" w:color="auto" w:fill="auto"/>
            <w:noWrap/>
            <w:vAlign w:val="center"/>
            <w:hideMark/>
          </w:tcPr>
          <w:p w14:paraId="3B621A6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869" w:type="dxa"/>
            <w:tcBorders>
              <w:top w:val="nil"/>
              <w:left w:val="nil"/>
              <w:bottom w:val="single" w:sz="4" w:space="0" w:color="000000"/>
              <w:right w:val="single" w:sz="4" w:space="0" w:color="000000"/>
            </w:tcBorders>
            <w:shd w:val="clear" w:color="auto" w:fill="auto"/>
            <w:noWrap/>
            <w:vAlign w:val="center"/>
            <w:hideMark/>
          </w:tcPr>
          <w:p w14:paraId="3D9B1EC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599" w:type="dxa"/>
            <w:tcBorders>
              <w:top w:val="nil"/>
              <w:left w:val="nil"/>
              <w:bottom w:val="single" w:sz="4" w:space="0" w:color="000000"/>
              <w:right w:val="single" w:sz="4" w:space="0" w:color="000000"/>
            </w:tcBorders>
            <w:shd w:val="clear" w:color="auto" w:fill="auto"/>
            <w:noWrap/>
            <w:vAlign w:val="center"/>
            <w:hideMark/>
          </w:tcPr>
          <w:p w14:paraId="02F9B2A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048A1F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52021B07"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E333A1F" w14:textId="257B081E" w:rsidR="00A428C3" w:rsidRPr="00A428C3" w:rsidRDefault="00945560" w:rsidP="00A428C3">
            <w:pPr>
              <w:jc w:val="center"/>
              <w:rPr>
                <w:rFonts w:ascii="Tahoma" w:hAnsi="Tahoma" w:cs="Tahoma"/>
                <w:sz w:val="16"/>
                <w:szCs w:val="16"/>
              </w:rPr>
            </w:pPr>
            <w:r>
              <w:rPr>
                <w:rFonts w:ascii="Tahoma" w:hAnsi="Tahoma" w:cs="Tahoma"/>
                <w:sz w:val="16"/>
                <w:szCs w:val="16"/>
              </w:rPr>
              <w:t>30</w:t>
            </w:r>
          </w:p>
        </w:tc>
        <w:tc>
          <w:tcPr>
            <w:tcW w:w="940" w:type="dxa"/>
            <w:tcBorders>
              <w:top w:val="nil"/>
              <w:left w:val="nil"/>
              <w:bottom w:val="single" w:sz="4" w:space="0" w:color="000000"/>
              <w:right w:val="single" w:sz="4" w:space="0" w:color="000000"/>
            </w:tcBorders>
            <w:shd w:val="clear" w:color="auto" w:fill="auto"/>
            <w:noWrap/>
            <w:vAlign w:val="center"/>
            <w:hideMark/>
          </w:tcPr>
          <w:p w14:paraId="4E498CC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3224</w:t>
            </w:r>
          </w:p>
        </w:tc>
        <w:tc>
          <w:tcPr>
            <w:tcW w:w="2920" w:type="dxa"/>
            <w:tcBorders>
              <w:top w:val="nil"/>
              <w:left w:val="nil"/>
              <w:bottom w:val="single" w:sz="4" w:space="0" w:color="000000"/>
              <w:right w:val="single" w:sz="4" w:space="0" w:color="000000"/>
            </w:tcBorders>
            <w:shd w:val="clear" w:color="auto" w:fill="auto"/>
            <w:noWrap/>
            <w:vAlign w:val="center"/>
            <w:hideMark/>
          </w:tcPr>
          <w:p w14:paraId="76A9AB9D" w14:textId="77777777" w:rsidR="00A428C3" w:rsidRPr="00A428C3" w:rsidRDefault="00A428C3" w:rsidP="00A428C3">
            <w:pPr>
              <w:rPr>
                <w:rFonts w:ascii="Tahoma" w:hAnsi="Tahoma" w:cs="Tahoma"/>
                <w:sz w:val="16"/>
                <w:szCs w:val="16"/>
              </w:rPr>
            </w:pPr>
            <w:r w:rsidRPr="00A428C3">
              <w:rPr>
                <w:rFonts w:ascii="Tahoma" w:hAnsi="Tahoma" w:cs="Tahoma"/>
                <w:sz w:val="16"/>
                <w:szCs w:val="16"/>
              </w:rPr>
              <w:t>Kwiatowa 2</w:t>
            </w:r>
          </w:p>
        </w:tc>
        <w:tc>
          <w:tcPr>
            <w:tcW w:w="1192" w:type="dxa"/>
            <w:tcBorders>
              <w:top w:val="nil"/>
              <w:left w:val="nil"/>
              <w:bottom w:val="single" w:sz="4" w:space="0" w:color="000000"/>
              <w:right w:val="single" w:sz="4" w:space="0" w:color="000000"/>
            </w:tcBorders>
            <w:shd w:val="clear" w:color="auto" w:fill="auto"/>
            <w:noWrap/>
            <w:vAlign w:val="center"/>
            <w:hideMark/>
          </w:tcPr>
          <w:p w14:paraId="6629AEA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869" w:type="dxa"/>
            <w:tcBorders>
              <w:top w:val="nil"/>
              <w:left w:val="nil"/>
              <w:bottom w:val="single" w:sz="4" w:space="0" w:color="000000"/>
              <w:right w:val="single" w:sz="4" w:space="0" w:color="000000"/>
            </w:tcBorders>
            <w:shd w:val="clear" w:color="auto" w:fill="auto"/>
            <w:noWrap/>
            <w:vAlign w:val="center"/>
            <w:hideMark/>
          </w:tcPr>
          <w:p w14:paraId="681D356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599" w:type="dxa"/>
            <w:tcBorders>
              <w:top w:val="nil"/>
              <w:left w:val="nil"/>
              <w:bottom w:val="single" w:sz="4" w:space="0" w:color="000000"/>
              <w:right w:val="single" w:sz="4" w:space="0" w:color="000000"/>
            </w:tcBorders>
            <w:shd w:val="clear" w:color="auto" w:fill="auto"/>
            <w:noWrap/>
            <w:vAlign w:val="center"/>
            <w:hideMark/>
          </w:tcPr>
          <w:p w14:paraId="43974F6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1ECDA36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1900</w:t>
            </w:r>
          </w:p>
        </w:tc>
      </w:tr>
      <w:tr w:rsidR="00A428C3" w:rsidRPr="00A428C3" w14:paraId="0ECFAED5"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5D3C45E" w14:textId="39DB7AFA" w:rsidR="00A428C3" w:rsidRPr="00A428C3" w:rsidRDefault="00945560" w:rsidP="00A428C3">
            <w:pPr>
              <w:jc w:val="center"/>
              <w:rPr>
                <w:rFonts w:ascii="Tahoma" w:hAnsi="Tahoma" w:cs="Tahoma"/>
                <w:sz w:val="16"/>
                <w:szCs w:val="16"/>
              </w:rPr>
            </w:pPr>
            <w:r>
              <w:rPr>
                <w:rFonts w:ascii="Tahoma" w:hAnsi="Tahoma" w:cs="Tahoma"/>
                <w:sz w:val="16"/>
                <w:szCs w:val="16"/>
              </w:rPr>
              <w:t>31</w:t>
            </w:r>
          </w:p>
        </w:tc>
        <w:tc>
          <w:tcPr>
            <w:tcW w:w="940" w:type="dxa"/>
            <w:tcBorders>
              <w:top w:val="nil"/>
              <w:left w:val="nil"/>
              <w:bottom w:val="single" w:sz="4" w:space="0" w:color="000000"/>
              <w:right w:val="single" w:sz="4" w:space="0" w:color="000000"/>
            </w:tcBorders>
            <w:shd w:val="clear" w:color="auto" w:fill="auto"/>
            <w:noWrap/>
            <w:vAlign w:val="center"/>
            <w:hideMark/>
          </w:tcPr>
          <w:p w14:paraId="1821286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3225</w:t>
            </w:r>
          </w:p>
        </w:tc>
        <w:tc>
          <w:tcPr>
            <w:tcW w:w="2920" w:type="dxa"/>
            <w:tcBorders>
              <w:top w:val="nil"/>
              <w:left w:val="nil"/>
              <w:bottom w:val="single" w:sz="4" w:space="0" w:color="000000"/>
              <w:right w:val="single" w:sz="4" w:space="0" w:color="000000"/>
            </w:tcBorders>
            <w:shd w:val="clear" w:color="auto" w:fill="auto"/>
            <w:noWrap/>
            <w:vAlign w:val="center"/>
            <w:hideMark/>
          </w:tcPr>
          <w:p w14:paraId="4B180AF4" w14:textId="77777777" w:rsidR="00A428C3" w:rsidRPr="00A428C3" w:rsidRDefault="00A428C3" w:rsidP="00A428C3">
            <w:pPr>
              <w:rPr>
                <w:rFonts w:ascii="Tahoma" w:hAnsi="Tahoma" w:cs="Tahoma"/>
                <w:sz w:val="16"/>
                <w:szCs w:val="16"/>
              </w:rPr>
            </w:pPr>
            <w:r w:rsidRPr="00A428C3">
              <w:rPr>
                <w:rFonts w:ascii="Tahoma" w:hAnsi="Tahoma" w:cs="Tahoma"/>
                <w:sz w:val="16"/>
                <w:szCs w:val="16"/>
              </w:rPr>
              <w:t>Kwiatowa 3</w:t>
            </w:r>
          </w:p>
        </w:tc>
        <w:tc>
          <w:tcPr>
            <w:tcW w:w="1192" w:type="dxa"/>
            <w:tcBorders>
              <w:top w:val="nil"/>
              <w:left w:val="nil"/>
              <w:bottom w:val="single" w:sz="4" w:space="0" w:color="000000"/>
              <w:right w:val="single" w:sz="4" w:space="0" w:color="000000"/>
            </w:tcBorders>
            <w:shd w:val="clear" w:color="auto" w:fill="auto"/>
            <w:noWrap/>
            <w:vAlign w:val="center"/>
            <w:hideMark/>
          </w:tcPr>
          <w:p w14:paraId="7468FF1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869" w:type="dxa"/>
            <w:tcBorders>
              <w:top w:val="nil"/>
              <w:left w:val="nil"/>
              <w:bottom w:val="single" w:sz="4" w:space="0" w:color="000000"/>
              <w:right w:val="single" w:sz="4" w:space="0" w:color="000000"/>
            </w:tcBorders>
            <w:shd w:val="clear" w:color="auto" w:fill="auto"/>
            <w:noWrap/>
            <w:vAlign w:val="center"/>
            <w:hideMark/>
          </w:tcPr>
          <w:p w14:paraId="7B0E138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599" w:type="dxa"/>
            <w:tcBorders>
              <w:top w:val="nil"/>
              <w:left w:val="nil"/>
              <w:bottom w:val="single" w:sz="4" w:space="0" w:color="000000"/>
              <w:right w:val="single" w:sz="4" w:space="0" w:color="000000"/>
            </w:tcBorders>
            <w:shd w:val="clear" w:color="auto" w:fill="auto"/>
            <w:noWrap/>
            <w:vAlign w:val="center"/>
            <w:hideMark/>
          </w:tcPr>
          <w:p w14:paraId="660F1E1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D025DA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1900</w:t>
            </w:r>
          </w:p>
        </w:tc>
      </w:tr>
      <w:tr w:rsidR="00A428C3" w:rsidRPr="00A428C3" w14:paraId="79C4E46A"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072C8DE" w14:textId="7255AC2F" w:rsidR="00A428C3" w:rsidRPr="00A428C3" w:rsidRDefault="00945560" w:rsidP="00A428C3">
            <w:pPr>
              <w:jc w:val="center"/>
              <w:rPr>
                <w:rFonts w:ascii="Tahoma" w:hAnsi="Tahoma" w:cs="Tahoma"/>
                <w:sz w:val="16"/>
                <w:szCs w:val="16"/>
              </w:rPr>
            </w:pPr>
            <w:r>
              <w:rPr>
                <w:rFonts w:ascii="Tahoma" w:hAnsi="Tahoma" w:cs="Tahoma"/>
                <w:sz w:val="16"/>
                <w:szCs w:val="16"/>
              </w:rPr>
              <w:t>32</w:t>
            </w:r>
          </w:p>
        </w:tc>
        <w:tc>
          <w:tcPr>
            <w:tcW w:w="940" w:type="dxa"/>
            <w:tcBorders>
              <w:top w:val="nil"/>
              <w:left w:val="nil"/>
              <w:bottom w:val="single" w:sz="4" w:space="0" w:color="000000"/>
              <w:right w:val="single" w:sz="4" w:space="0" w:color="000000"/>
            </w:tcBorders>
            <w:shd w:val="clear" w:color="auto" w:fill="auto"/>
            <w:noWrap/>
            <w:vAlign w:val="center"/>
            <w:hideMark/>
          </w:tcPr>
          <w:p w14:paraId="5E90BBE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3226</w:t>
            </w:r>
          </w:p>
        </w:tc>
        <w:tc>
          <w:tcPr>
            <w:tcW w:w="2920" w:type="dxa"/>
            <w:tcBorders>
              <w:top w:val="nil"/>
              <w:left w:val="nil"/>
              <w:bottom w:val="single" w:sz="4" w:space="0" w:color="000000"/>
              <w:right w:val="single" w:sz="4" w:space="0" w:color="000000"/>
            </w:tcBorders>
            <w:shd w:val="clear" w:color="auto" w:fill="auto"/>
            <w:noWrap/>
            <w:vAlign w:val="center"/>
            <w:hideMark/>
          </w:tcPr>
          <w:p w14:paraId="71862D50" w14:textId="77777777" w:rsidR="00A428C3" w:rsidRPr="00A428C3" w:rsidRDefault="00A428C3" w:rsidP="00A428C3">
            <w:pPr>
              <w:rPr>
                <w:rFonts w:ascii="Tahoma" w:hAnsi="Tahoma" w:cs="Tahoma"/>
                <w:sz w:val="16"/>
                <w:szCs w:val="16"/>
              </w:rPr>
            </w:pPr>
            <w:r w:rsidRPr="00A428C3">
              <w:rPr>
                <w:rFonts w:ascii="Tahoma" w:hAnsi="Tahoma" w:cs="Tahoma"/>
                <w:sz w:val="16"/>
                <w:szCs w:val="16"/>
              </w:rPr>
              <w:t>Kwiatowa 4</w:t>
            </w:r>
          </w:p>
        </w:tc>
        <w:tc>
          <w:tcPr>
            <w:tcW w:w="1192" w:type="dxa"/>
            <w:tcBorders>
              <w:top w:val="nil"/>
              <w:left w:val="nil"/>
              <w:bottom w:val="single" w:sz="4" w:space="0" w:color="000000"/>
              <w:right w:val="single" w:sz="4" w:space="0" w:color="000000"/>
            </w:tcBorders>
            <w:shd w:val="clear" w:color="auto" w:fill="auto"/>
            <w:noWrap/>
            <w:vAlign w:val="center"/>
            <w:hideMark/>
          </w:tcPr>
          <w:p w14:paraId="43855B6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w:t>
            </w:r>
          </w:p>
        </w:tc>
        <w:tc>
          <w:tcPr>
            <w:tcW w:w="869" w:type="dxa"/>
            <w:tcBorders>
              <w:top w:val="nil"/>
              <w:left w:val="nil"/>
              <w:bottom w:val="single" w:sz="4" w:space="0" w:color="000000"/>
              <w:right w:val="single" w:sz="4" w:space="0" w:color="000000"/>
            </w:tcBorders>
            <w:shd w:val="clear" w:color="auto" w:fill="auto"/>
            <w:noWrap/>
            <w:vAlign w:val="center"/>
            <w:hideMark/>
          </w:tcPr>
          <w:p w14:paraId="6E11977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w:t>
            </w:r>
          </w:p>
        </w:tc>
        <w:tc>
          <w:tcPr>
            <w:tcW w:w="599" w:type="dxa"/>
            <w:tcBorders>
              <w:top w:val="nil"/>
              <w:left w:val="nil"/>
              <w:bottom w:val="single" w:sz="4" w:space="0" w:color="000000"/>
              <w:right w:val="single" w:sz="4" w:space="0" w:color="000000"/>
            </w:tcBorders>
            <w:shd w:val="clear" w:color="auto" w:fill="auto"/>
            <w:noWrap/>
            <w:vAlign w:val="center"/>
            <w:hideMark/>
          </w:tcPr>
          <w:p w14:paraId="33EC06B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00CAA91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1900</w:t>
            </w:r>
          </w:p>
        </w:tc>
      </w:tr>
      <w:tr w:rsidR="00A428C3" w:rsidRPr="00A428C3" w14:paraId="67155737"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117B9E4A" w14:textId="40422E94" w:rsidR="00A428C3" w:rsidRPr="00A428C3" w:rsidRDefault="00945560" w:rsidP="00A428C3">
            <w:pPr>
              <w:jc w:val="center"/>
              <w:rPr>
                <w:rFonts w:ascii="Tahoma" w:hAnsi="Tahoma" w:cs="Tahoma"/>
                <w:sz w:val="16"/>
                <w:szCs w:val="16"/>
              </w:rPr>
            </w:pPr>
            <w:r>
              <w:rPr>
                <w:rFonts w:ascii="Tahoma" w:hAnsi="Tahoma" w:cs="Tahoma"/>
                <w:sz w:val="16"/>
                <w:szCs w:val="16"/>
              </w:rPr>
              <w:t>33</w:t>
            </w:r>
          </w:p>
        </w:tc>
        <w:tc>
          <w:tcPr>
            <w:tcW w:w="940" w:type="dxa"/>
            <w:tcBorders>
              <w:top w:val="nil"/>
              <w:left w:val="nil"/>
              <w:bottom w:val="single" w:sz="4" w:space="0" w:color="000000"/>
              <w:right w:val="single" w:sz="4" w:space="0" w:color="000000"/>
            </w:tcBorders>
            <w:shd w:val="clear" w:color="auto" w:fill="auto"/>
            <w:noWrap/>
            <w:vAlign w:val="center"/>
            <w:hideMark/>
          </w:tcPr>
          <w:p w14:paraId="4E742B9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2093</w:t>
            </w:r>
          </w:p>
        </w:tc>
        <w:tc>
          <w:tcPr>
            <w:tcW w:w="2920" w:type="dxa"/>
            <w:tcBorders>
              <w:top w:val="nil"/>
              <w:left w:val="nil"/>
              <w:bottom w:val="single" w:sz="4" w:space="0" w:color="000000"/>
              <w:right w:val="single" w:sz="4" w:space="0" w:color="000000"/>
            </w:tcBorders>
            <w:shd w:val="clear" w:color="auto" w:fill="auto"/>
            <w:noWrap/>
            <w:vAlign w:val="center"/>
            <w:hideMark/>
          </w:tcPr>
          <w:p w14:paraId="59B8135F" w14:textId="77777777" w:rsidR="00A428C3" w:rsidRPr="00A428C3" w:rsidRDefault="00A428C3" w:rsidP="00A428C3">
            <w:pPr>
              <w:rPr>
                <w:rFonts w:ascii="Tahoma" w:hAnsi="Tahoma" w:cs="Tahoma"/>
                <w:sz w:val="16"/>
                <w:szCs w:val="16"/>
              </w:rPr>
            </w:pPr>
            <w:r w:rsidRPr="00A428C3">
              <w:rPr>
                <w:rFonts w:ascii="Tahoma" w:hAnsi="Tahoma" w:cs="Tahoma"/>
                <w:sz w:val="16"/>
                <w:szCs w:val="16"/>
              </w:rPr>
              <w:t>Marymoncka 4</w:t>
            </w:r>
          </w:p>
        </w:tc>
        <w:tc>
          <w:tcPr>
            <w:tcW w:w="1192" w:type="dxa"/>
            <w:tcBorders>
              <w:top w:val="nil"/>
              <w:left w:val="nil"/>
              <w:bottom w:val="single" w:sz="4" w:space="0" w:color="000000"/>
              <w:right w:val="single" w:sz="4" w:space="0" w:color="000000"/>
            </w:tcBorders>
            <w:shd w:val="clear" w:color="auto" w:fill="auto"/>
            <w:noWrap/>
            <w:vAlign w:val="center"/>
            <w:hideMark/>
          </w:tcPr>
          <w:p w14:paraId="05CBF81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w:t>
            </w:r>
          </w:p>
        </w:tc>
        <w:tc>
          <w:tcPr>
            <w:tcW w:w="869" w:type="dxa"/>
            <w:tcBorders>
              <w:top w:val="nil"/>
              <w:left w:val="nil"/>
              <w:bottom w:val="single" w:sz="4" w:space="0" w:color="000000"/>
              <w:right w:val="single" w:sz="4" w:space="0" w:color="000000"/>
            </w:tcBorders>
            <w:shd w:val="clear" w:color="auto" w:fill="auto"/>
            <w:noWrap/>
            <w:vAlign w:val="center"/>
            <w:hideMark/>
          </w:tcPr>
          <w:p w14:paraId="7CFA006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w:t>
            </w:r>
          </w:p>
        </w:tc>
        <w:tc>
          <w:tcPr>
            <w:tcW w:w="599" w:type="dxa"/>
            <w:tcBorders>
              <w:top w:val="nil"/>
              <w:left w:val="nil"/>
              <w:bottom w:val="single" w:sz="4" w:space="0" w:color="000000"/>
              <w:right w:val="single" w:sz="4" w:space="0" w:color="000000"/>
            </w:tcBorders>
            <w:shd w:val="clear" w:color="auto" w:fill="auto"/>
            <w:noWrap/>
            <w:vAlign w:val="center"/>
            <w:hideMark/>
          </w:tcPr>
          <w:p w14:paraId="1DEEF63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7367903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1937</w:t>
            </w:r>
          </w:p>
        </w:tc>
      </w:tr>
      <w:tr w:rsidR="00A428C3" w:rsidRPr="00A428C3" w14:paraId="25029568"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8BFB7EA" w14:textId="4E3239B1" w:rsidR="00A428C3" w:rsidRPr="00A428C3" w:rsidRDefault="00945560" w:rsidP="00A428C3">
            <w:pPr>
              <w:jc w:val="center"/>
              <w:rPr>
                <w:rFonts w:ascii="Tahoma" w:hAnsi="Tahoma" w:cs="Tahoma"/>
                <w:sz w:val="16"/>
                <w:szCs w:val="16"/>
              </w:rPr>
            </w:pPr>
            <w:r>
              <w:rPr>
                <w:rFonts w:ascii="Tahoma" w:hAnsi="Tahoma" w:cs="Tahoma"/>
                <w:sz w:val="16"/>
                <w:szCs w:val="16"/>
              </w:rPr>
              <w:t>34</w:t>
            </w:r>
          </w:p>
        </w:tc>
        <w:tc>
          <w:tcPr>
            <w:tcW w:w="940" w:type="dxa"/>
            <w:tcBorders>
              <w:top w:val="nil"/>
              <w:left w:val="nil"/>
              <w:bottom w:val="single" w:sz="4" w:space="0" w:color="000000"/>
              <w:right w:val="single" w:sz="4" w:space="0" w:color="000000"/>
            </w:tcBorders>
            <w:shd w:val="clear" w:color="auto" w:fill="auto"/>
            <w:noWrap/>
            <w:vAlign w:val="center"/>
            <w:hideMark/>
          </w:tcPr>
          <w:p w14:paraId="2DFF6B2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2258</w:t>
            </w:r>
          </w:p>
        </w:tc>
        <w:tc>
          <w:tcPr>
            <w:tcW w:w="2920" w:type="dxa"/>
            <w:tcBorders>
              <w:top w:val="nil"/>
              <w:left w:val="nil"/>
              <w:bottom w:val="single" w:sz="4" w:space="0" w:color="000000"/>
              <w:right w:val="single" w:sz="4" w:space="0" w:color="000000"/>
            </w:tcBorders>
            <w:shd w:val="clear" w:color="auto" w:fill="auto"/>
            <w:noWrap/>
            <w:vAlign w:val="center"/>
            <w:hideMark/>
          </w:tcPr>
          <w:p w14:paraId="3ABF1E53" w14:textId="77777777" w:rsidR="00A428C3" w:rsidRPr="00A428C3" w:rsidRDefault="00A428C3" w:rsidP="00A428C3">
            <w:pPr>
              <w:rPr>
                <w:rFonts w:ascii="Tahoma" w:hAnsi="Tahoma" w:cs="Tahoma"/>
                <w:sz w:val="16"/>
                <w:szCs w:val="16"/>
              </w:rPr>
            </w:pPr>
            <w:r w:rsidRPr="00A428C3">
              <w:rPr>
                <w:rFonts w:ascii="Tahoma" w:hAnsi="Tahoma" w:cs="Tahoma"/>
                <w:sz w:val="16"/>
                <w:szCs w:val="16"/>
              </w:rPr>
              <w:t>Marymoncka 7</w:t>
            </w:r>
          </w:p>
        </w:tc>
        <w:tc>
          <w:tcPr>
            <w:tcW w:w="1192" w:type="dxa"/>
            <w:tcBorders>
              <w:top w:val="nil"/>
              <w:left w:val="nil"/>
              <w:bottom w:val="single" w:sz="4" w:space="0" w:color="000000"/>
              <w:right w:val="single" w:sz="4" w:space="0" w:color="000000"/>
            </w:tcBorders>
            <w:shd w:val="clear" w:color="auto" w:fill="auto"/>
            <w:noWrap/>
            <w:vAlign w:val="center"/>
            <w:hideMark/>
          </w:tcPr>
          <w:p w14:paraId="50FB177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869" w:type="dxa"/>
            <w:tcBorders>
              <w:top w:val="nil"/>
              <w:left w:val="nil"/>
              <w:bottom w:val="single" w:sz="4" w:space="0" w:color="000000"/>
              <w:right w:val="single" w:sz="4" w:space="0" w:color="000000"/>
            </w:tcBorders>
            <w:shd w:val="clear" w:color="auto" w:fill="auto"/>
            <w:noWrap/>
            <w:vAlign w:val="center"/>
            <w:hideMark/>
          </w:tcPr>
          <w:p w14:paraId="4BC0FF3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599" w:type="dxa"/>
            <w:tcBorders>
              <w:top w:val="nil"/>
              <w:left w:val="nil"/>
              <w:bottom w:val="single" w:sz="4" w:space="0" w:color="000000"/>
              <w:right w:val="single" w:sz="4" w:space="0" w:color="000000"/>
            </w:tcBorders>
            <w:shd w:val="clear" w:color="auto" w:fill="auto"/>
            <w:noWrap/>
            <w:vAlign w:val="center"/>
            <w:hideMark/>
          </w:tcPr>
          <w:p w14:paraId="460C7F0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873294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5F9459DE"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F2A74BF" w14:textId="52FE2269" w:rsidR="00A428C3" w:rsidRPr="00A428C3" w:rsidRDefault="00945560" w:rsidP="00A428C3">
            <w:pPr>
              <w:jc w:val="center"/>
              <w:rPr>
                <w:rFonts w:ascii="Tahoma" w:hAnsi="Tahoma" w:cs="Tahoma"/>
                <w:sz w:val="16"/>
                <w:szCs w:val="16"/>
              </w:rPr>
            </w:pPr>
            <w:r>
              <w:rPr>
                <w:rFonts w:ascii="Tahoma" w:hAnsi="Tahoma" w:cs="Tahoma"/>
                <w:sz w:val="16"/>
                <w:szCs w:val="16"/>
              </w:rPr>
              <w:t>35</w:t>
            </w:r>
          </w:p>
        </w:tc>
        <w:tc>
          <w:tcPr>
            <w:tcW w:w="940" w:type="dxa"/>
            <w:tcBorders>
              <w:top w:val="nil"/>
              <w:left w:val="nil"/>
              <w:bottom w:val="single" w:sz="4" w:space="0" w:color="000000"/>
              <w:right w:val="single" w:sz="4" w:space="0" w:color="000000"/>
            </w:tcBorders>
            <w:shd w:val="clear" w:color="auto" w:fill="auto"/>
            <w:noWrap/>
            <w:vAlign w:val="center"/>
            <w:hideMark/>
          </w:tcPr>
          <w:p w14:paraId="4ACDA58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1308</w:t>
            </w:r>
          </w:p>
        </w:tc>
        <w:tc>
          <w:tcPr>
            <w:tcW w:w="2920" w:type="dxa"/>
            <w:tcBorders>
              <w:top w:val="nil"/>
              <w:left w:val="nil"/>
              <w:bottom w:val="single" w:sz="4" w:space="0" w:color="000000"/>
              <w:right w:val="single" w:sz="4" w:space="0" w:color="000000"/>
            </w:tcBorders>
            <w:shd w:val="clear" w:color="auto" w:fill="auto"/>
            <w:noWrap/>
            <w:vAlign w:val="center"/>
            <w:hideMark/>
          </w:tcPr>
          <w:p w14:paraId="4E549D89" w14:textId="77777777" w:rsidR="00A428C3" w:rsidRPr="00A428C3" w:rsidRDefault="00A428C3" w:rsidP="00A428C3">
            <w:pPr>
              <w:rPr>
                <w:rFonts w:ascii="Tahoma" w:hAnsi="Tahoma" w:cs="Tahoma"/>
                <w:sz w:val="16"/>
                <w:szCs w:val="16"/>
              </w:rPr>
            </w:pPr>
            <w:r w:rsidRPr="00A428C3">
              <w:rPr>
                <w:rFonts w:ascii="Tahoma" w:hAnsi="Tahoma" w:cs="Tahoma"/>
                <w:sz w:val="16"/>
                <w:szCs w:val="16"/>
              </w:rPr>
              <w:t>Mazurska 21-21A</w:t>
            </w:r>
          </w:p>
        </w:tc>
        <w:tc>
          <w:tcPr>
            <w:tcW w:w="1192" w:type="dxa"/>
            <w:tcBorders>
              <w:top w:val="nil"/>
              <w:left w:val="nil"/>
              <w:bottom w:val="single" w:sz="4" w:space="0" w:color="000000"/>
              <w:right w:val="single" w:sz="4" w:space="0" w:color="000000"/>
            </w:tcBorders>
            <w:shd w:val="clear" w:color="auto" w:fill="auto"/>
            <w:noWrap/>
            <w:vAlign w:val="center"/>
            <w:hideMark/>
          </w:tcPr>
          <w:p w14:paraId="1F2C7B0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869" w:type="dxa"/>
            <w:tcBorders>
              <w:top w:val="nil"/>
              <w:left w:val="nil"/>
              <w:bottom w:val="single" w:sz="4" w:space="0" w:color="000000"/>
              <w:right w:val="single" w:sz="4" w:space="0" w:color="000000"/>
            </w:tcBorders>
            <w:shd w:val="clear" w:color="auto" w:fill="auto"/>
            <w:noWrap/>
            <w:vAlign w:val="center"/>
            <w:hideMark/>
          </w:tcPr>
          <w:p w14:paraId="0878380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599" w:type="dxa"/>
            <w:tcBorders>
              <w:top w:val="nil"/>
              <w:left w:val="nil"/>
              <w:bottom w:val="single" w:sz="4" w:space="0" w:color="000000"/>
              <w:right w:val="single" w:sz="4" w:space="0" w:color="000000"/>
            </w:tcBorders>
            <w:shd w:val="clear" w:color="auto" w:fill="auto"/>
            <w:noWrap/>
            <w:vAlign w:val="center"/>
            <w:hideMark/>
          </w:tcPr>
          <w:p w14:paraId="070A036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2631CD0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1934</w:t>
            </w:r>
          </w:p>
        </w:tc>
      </w:tr>
      <w:tr w:rsidR="00A428C3" w:rsidRPr="00A428C3" w14:paraId="0E634734"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94873F0" w14:textId="5ADC56A1" w:rsidR="00A428C3" w:rsidRPr="00A428C3" w:rsidRDefault="00945560" w:rsidP="00A428C3">
            <w:pPr>
              <w:jc w:val="center"/>
              <w:rPr>
                <w:rFonts w:ascii="Tahoma" w:hAnsi="Tahoma" w:cs="Tahoma"/>
                <w:sz w:val="16"/>
                <w:szCs w:val="16"/>
              </w:rPr>
            </w:pPr>
            <w:r>
              <w:rPr>
                <w:rFonts w:ascii="Tahoma" w:hAnsi="Tahoma" w:cs="Tahoma"/>
                <w:sz w:val="16"/>
                <w:szCs w:val="16"/>
              </w:rPr>
              <w:t>36</w:t>
            </w:r>
          </w:p>
        </w:tc>
        <w:tc>
          <w:tcPr>
            <w:tcW w:w="940" w:type="dxa"/>
            <w:tcBorders>
              <w:top w:val="nil"/>
              <w:left w:val="nil"/>
              <w:bottom w:val="single" w:sz="4" w:space="0" w:color="000000"/>
              <w:right w:val="single" w:sz="4" w:space="0" w:color="000000"/>
            </w:tcBorders>
            <w:shd w:val="clear" w:color="auto" w:fill="auto"/>
            <w:noWrap/>
            <w:vAlign w:val="center"/>
            <w:hideMark/>
          </w:tcPr>
          <w:p w14:paraId="4B94934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2091</w:t>
            </w:r>
          </w:p>
        </w:tc>
        <w:tc>
          <w:tcPr>
            <w:tcW w:w="2920" w:type="dxa"/>
            <w:tcBorders>
              <w:top w:val="nil"/>
              <w:left w:val="nil"/>
              <w:bottom w:val="single" w:sz="4" w:space="0" w:color="000000"/>
              <w:right w:val="single" w:sz="4" w:space="0" w:color="000000"/>
            </w:tcBorders>
            <w:shd w:val="clear" w:color="auto" w:fill="auto"/>
            <w:noWrap/>
            <w:vAlign w:val="center"/>
            <w:hideMark/>
          </w:tcPr>
          <w:p w14:paraId="1DE3FE5D" w14:textId="77777777" w:rsidR="00A428C3" w:rsidRPr="00A428C3" w:rsidRDefault="00A428C3" w:rsidP="00A428C3">
            <w:pPr>
              <w:rPr>
                <w:rFonts w:ascii="Tahoma" w:hAnsi="Tahoma" w:cs="Tahoma"/>
                <w:sz w:val="16"/>
                <w:szCs w:val="16"/>
              </w:rPr>
            </w:pPr>
            <w:r w:rsidRPr="00A428C3">
              <w:rPr>
                <w:rFonts w:ascii="Tahoma" w:hAnsi="Tahoma" w:cs="Tahoma"/>
                <w:sz w:val="16"/>
                <w:szCs w:val="16"/>
              </w:rPr>
              <w:t>Moniuszki 9</w:t>
            </w:r>
          </w:p>
        </w:tc>
        <w:tc>
          <w:tcPr>
            <w:tcW w:w="1192" w:type="dxa"/>
            <w:tcBorders>
              <w:top w:val="nil"/>
              <w:left w:val="nil"/>
              <w:bottom w:val="single" w:sz="4" w:space="0" w:color="000000"/>
              <w:right w:val="single" w:sz="4" w:space="0" w:color="000000"/>
            </w:tcBorders>
            <w:shd w:val="clear" w:color="auto" w:fill="auto"/>
            <w:noWrap/>
            <w:vAlign w:val="center"/>
            <w:hideMark/>
          </w:tcPr>
          <w:p w14:paraId="4EA2064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869" w:type="dxa"/>
            <w:tcBorders>
              <w:top w:val="nil"/>
              <w:left w:val="nil"/>
              <w:bottom w:val="single" w:sz="4" w:space="0" w:color="000000"/>
              <w:right w:val="single" w:sz="4" w:space="0" w:color="000000"/>
            </w:tcBorders>
            <w:shd w:val="clear" w:color="auto" w:fill="auto"/>
            <w:noWrap/>
            <w:vAlign w:val="center"/>
            <w:hideMark/>
          </w:tcPr>
          <w:p w14:paraId="38D6EEF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599" w:type="dxa"/>
            <w:tcBorders>
              <w:top w:val="nil"/>
              <w:left w:val="nil"/>
              <w:bottom w:val="single" w:sz="4" w:space="0" w:color="000000"/>
              <w:right w:val="single" w:sz="4" w:space="0" w:color="000000"/>
            </w:tcBorders>
            <w:shd w:val="clear" w:color="auto" w:fill="auto"/>
            <w:noWrap/>
            <w:vAlign w:val="center"/>
            <w:hideMark/>
          </w:tcPr>
          <w:p w14:paraId="289A3D2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029606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1900</w:t>
            </w:r>
          </w:p>
        </w:tc>
      </w:tr>
      <w:tr w:rsidR="00A428C3" w:rsidRPr="00A428C3" w14:paraId="34FA32F5"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11AF40D4" w14:textId="235526D7" w:rsidR="00A428C3" w:rsidRPr="00A428C3" w:rsidRDefault="00945560" w:rsidP="00A428C3">
            <w:pPr>
              <w:jc w:val="center"/>
              <w:rPr>
                <w:rFonts w:ascii="Tahoma" w:hAnsi="Tahoma" w:cs="Tahoma"/>
                <w:sz w:val="16"/>
                <w:szCs w:val="16"/>
              </w:rPr>
            </w:pPr>
            <w:r>
              <w:rPr>
                <w:rFonts w:ascii="Tahoma" w:hAnsi="Tahoma" w:cs="Tahoma"/>
                <w:sz w:val="16"/>
                <w:szCs w:val="16"/>
              </w:rPr>
              <w:t>37</w:t>
            </w:r>
          </w:p>
        </w:tc>
        <w:tc>
          <w:tcPr>
            <w:tcW w:w="940" w:type="dxa"/>
            <w:tcBorders>
              <w:top w:val="nil"/>
              <w:left w:val="nil"/>
              <w:bottom w:val="single" w:sz="4" w:space="0" w:color="000000"/>
              <w:right w:val="single" w:sz="4" w:space="0" w:color="000000"/>
            </w:tcBorders>
            <w:shd w:val="clear" w:color="auto" w:fill="auto"/>
            <w:noWrap/>
            <w:vAlign w:val="center"/>
            <w:hideMark/>
          </w:tcPr>
          <w:p w14:paraId="0B56BB9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1238</w:t>
            </w:r>
          </w:p>
        </w:tc>
        <w:tc>
          <w:tcPr>
            <w:tcW w:w="2920" w:type="dxa"/>
            <w:tcBorders>
              <w:top w:val="nil"/>
              <w:left w:val="nil"/>
              <w:bottom w:val="single" w:sz="4" w:space="0" w:color="000000"/>
              <w:right w:val="single" w:sz="4" w:space="0" w:color="000000"/>
            </w:tcBorders>
            <w:shd w:val="clear" w:color="auto" w:fill="auto"/>
            <w:noWrap/>
            <w:vAlign w:val="center"/>
            <w:hideMark/>
          </w:tcPr>
          <w:p w14:paraId="19666625" w14:textId="77777777" w:rsidR="00A428C3" w:rsidRPr="00A428C3" w:rsidRDefault="00A428C3" w:rsidP="00A428C3">
            <w:pPr>
              <w:rPr>
                <w:rFonts w:ascii="Tahoma" w:hAnsi="Tahoma" w:cs="Tahoma"/>
                <w:sz w:val="16"/>
                <w:szCs w:val="16"/>
              </w:rPr>
            </w:pPr>
            <w:r w:rsidRPr="00A428C3">
              <w:rPr>
                <w:rFonts w:ascii="Tahoma" w:hAnsi="Tahoma" w:cs="Tahoma"/>
                <w:sz w:val="16"/>
                <w:szCs w:val="16"/>
              </w:rPr>
              <w:t>Niska 25</w:t>
            </w:r>
          </w:p>
        </w:tc>
        <w:tc>
          <w:tcPr>
            <w:tcW w:w="1192" w:type="dxa"/>
            <w:tcBorders>
              <w:top w:val="nil"/>
              <w:left w:val="nil"/>
              <w:bottom w:val="single" w:sz="4" w:space="0" w:color="000000"/>
              <w:right w:val="single" w:sz="4" w:space="0" w:color="000000"/>
            </w:tcBorders>
            <w:shd w:val="clear" w:color="auto" w:fill="auto"/>
            <w:noWrap/>
            <w:vAlign w:val="center"/>
            <w:hideMark/>
          </w:tcPr>
          <w:p w14:paraId="0869635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869" w:type="dxa"/>
            <w:tcBorders>
              <w:top w:val="nil"/>
              <w:left w:val="nil"/>
              <w:bottom w:val="single" w:sz="4" w:space="0" w:color="000000"/>
              <w:right w:val="single" w:sz="4" w:space="0" w:color="000000"/>
            </w:tcBorders>
            <w:shd w:val="clear" w:color="auto" w:fill="auto"/>
            <w:noWrap/>
            <w:vAlign w:val="center"/>
            <w:hideMark/>
          </w:tcPr>
          <w:p w14:paraId="4E141E6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599" w:type="dxa"/>
            <w:tcBorders>
              <w:top w:val="nil"/>
              <w:left w:val="nil"/>
              <w:bottom w:val="single" w:sz="4" w:space="0" w:color="000000"/>
              <w:right w:val="single" w:sz="4" w:space="0" w:color="000000"/>
            </w:tcBorders>
            <w:shd w:val="clear" w:color="auto" w:fill="auto"/>
            <w:noWrap/>
            <w:vAlign w:val="center"/>
            <w:hideMark/>
          </w:tcPr>
          <w:p w14:paraId="74DE1DB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082600D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1879</w:t>
            </w:r>
          </w:p>
        </w:tc>
      </w:tr>
      <w:tr w:rsidR="00A428C3" w:rsidRPr="00A428C3" w14:paraId="394EF18F"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D81C375" w14:textId="1F9D5CFC" w:rsidR="00A428C3" w:rsidRPr="00A428C3" w:rsidRDefault="00945560" w:rsidP="00A428C3">
            <w:pPr>
              <w:jc w:val="center"/>
              <w:rPr>
                <w:rFonts w:ascii="Tahoma" w:hAnsi="Tahoma" w:cs="Tahoma"/>
                <w:sz w:val="16"/>
                <w:szCs w:val="16"/>
              </w:rPr>
            </w:pPr>
            <w:r>
              <w:rPr>
                <w:rFonts w:ascii="Tahoma" w:hAnsi="Tahoma" w:cs="Tahoma"/>
                <w:sz w:val="16"/>
                <w:szCs w:val="16"/>
              </w:rPr>
              <w:t>38</w:t>
            </w:r>
          </w:p>
        </w:tc>
        <w:tc>
          <w:tcPr>
            <w:tcW w:w="940" w:type="dxa"/>
            <w:tcBorders>
              <w:top w:val="nil"/>
              <w:left w:val="nil"/>
              <w:bottom w:val="single" w:sz="4" w:space="0" w:color="000000"/>
              <w:right w:val="single" w:sz="4" w:space="0" w:color="000000"/>
            </w:tcBorders>
            <w:shd w:val="clear" w:color="auto" w:fill="auto"/>
            <w:noWrap/>
            <w:vAlign w:val="center"/>
            <w:hideMark/>
          </w:tcPr>
          <w:p w14:paraId="7634534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1267</w:t>
            </w:r>
          </w:p>
        </w:tc>
        <w:tc>
          <w:tcPr>
            <w:tcW w:w="2920" w:type="dxa"/>
            <w:tcBorders>
              <w:top w:val="nil"/>
              <w:left w:val="nil"/>
              <w:bottom w:val="single" w:sz="4" w:space="0" w:color="000000"/>
              <w:right w:val="single" w:sz="4" w:space="0" w:color="000000"/>
            </w:tcBorders>
            <w:shd w:val="clear" w:color="auto" w:fill="auto"/>
            <w:noWrap/>
            <w:vAlign w:val="center"/>
            <w:hideMark/>
          </w:tcPr>
          <w:p w14:paraId="506B49F8" w14:textId="77777777" w:rsidR="00A428C3" w:rsidRPr="00A428C3" w:rsidRDefault="00A428C3" w:rsidP="00A428C3">
            <w:pPr>
              <w:rPr>
                <w:rFonts w:ascii="Tahoma" w:hAnsi="Tahoma" w:cs="Tahoma"/>
                <w:sz w:val="16"/>
                <w:szCs w:val="16"/>
              </w:rPr>
            </w:pPr>
            <w:r w:rsidRPr="00A428C3">
              <w:rPr>
                <w:rFonts w:ascii="Tahoma" w:hAnsi="Tahoma" w:cs="Tahoma"/>
                <w:sz w:val="16"/>
                <w:szCs w:val="16"/>
              </w:rPr>
              <w:t>Niska 28</w:t>
            </w:r>
          </w:p>
        </w:tc>
        <w:tc>
          <w:tcPr>
            <w:tcW w:w="1192" w:type="dxa"/>
            <w:tcBorders>
              <w:top w:val="nil"/>
              <w:left w:val="nil"/>
              <w:bottom w:val="single" w:sz="4" w:space="0" w:color="000000"/>
              <w:right w:val="single" w:sz="4" w:space="0" w:color="000000"/>
            </w:tcBorders>
            <w:shd w:val="clear" w:color="auto" w:fill="auto"/>
            <w:noWrap/>
            <w:vAlign w:val="center"/>
            <w:hideMark/>
          </w:tcPr>
          <w:p w14:paraId="3F01891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w:t>
            </w:r>
          </w:p>
        </w:tc>
        <w:tc>
          <w:tcPr>
            <w:tcW w:w="869" w:type="dxa"/>
            <w:tcBorders>
              <w:top w:val="nil"/>
              <w:left w:val="nil"/>
              <w:bottom w:val="single" w:sz="4" w:space="0" w:color="000000"/>
              <w:right w:val="single" w:sz="4" w:space="0" w:color="000000"/>
            </w:tcBorders>
            <w:shd w:val="clear" w:color="auto" w:fill="auto"/>
            <w:noWrap/>
            <w:vAlign w:val="center"/>
            <w:hideMark/>
          </w:tcPr>
          <w:p w14:paraId="38F4CA3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w:t>
            </w:r>
          </w:p>
        </w:tc>
        <w:tc>
          <w:tcPr>
            <w:tcW w:w="599" w:type="dxa"/>
            <w:tcBorders>
              <w:top w:val="nil"/>
              <w:left w:val="nil"/>
              <w:bottom w:val="single" w:sz="4" w:space="0" w:color="000000"/>
              <w:right w:val="single" w:sz="4" w:space="0" w:color="000000"/>
            </w:tcBorders>
            <w:shd w:val="clear" w:color="auto" w:fill="auto"/>
            <w:noWrap/>
            <w:vAlign w:val="center"/>
            <w:hideMark/>
          </w:tcPr>
          <w:p w14:paraId="21FF574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5BC540A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1907</w:t>
            </w:r>
          </w:p>
        </w:tc>
      </w:tr>
      <w:tr w:rsidR="00A428C3" w:rsidRPr="00A428C3" w14:paraId="734035FE"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495C415" w14:textId="2135046F" w:rsidR="00A428C3" w:rsidRPr="00A428C3" w:rsidRDefault="00945560" w:rsidP="00A428C3">
            <w:pPr>
              <w:jc w:val="center"/>
              <w:rPr>
                <w:rFonts w:ascii="Tahoma" w:hAnsi="Tahoma" w:cs="Tahoma"/>
                <w:sz w:val="16"/>
                <w:szCs w:val="16"/>
              </w:rPr>
            </w:pPr>
            <w:r>
              <w:rPr>
                <w:rFonts w:ascii="Tahoma" w:hAnsi="Tahoma" w:cs="Tahoma"/>
                <w:sz w:val="16"/>
                <w:szCs w:val="16"/>
              </w:rPr>
              <w:t>39</w:t>
            </w:r>
          </w:p>
        </w:tc>
        <w:tc>
          <w:tcPr>
            <w:tcW w:w="940" w:type="dxa"/>
            <w:tcBorders>
              <w:top w:val="nil"/>
              <w:left w:val="nil"/>
              <w:bottom w:val="single" w:sz="4" w:space="0" w:color="000000"/>
              <w:right w:val="single" w:sz="4" w:space="0" w:color="000000"/>
            </w:tcBorders>
            <w:shd w:val="clear" w:color="auto" w:fill="auto"/>
            <w:noWrap/>
            <w:vAlign w:val="center"/>
            <w:hideMark/>
          </w:tcPr>
          <w:p w14:paraId="209017E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1125</w:t>
            </w:r>
          </w:p>
        </w:tc>
        <w:tc>
          <w:tcPr>
            <w:tcW w:w="2920" w:type="dxa"/>
            <w:tcBorders>
              <w:top w:val="nil"/>
              <w:left w:val="nil"/>
              <w:bottom w:val="single" w:sz="4" w:space="0" w:color="000000"/>
              <w:right w:val="single" w:sz="4" w:space="0" w:color="000000"/>
            </w:tcBorders>
            <w:shd w:val="clear" w:color="auto" w:fill="auto"/>
            <w:noWrap/>
            <w:vAlign w:val="center"/>
            <w:hideMark/>
          </w:tcPr>
          <w:p w14:paraId="52F183DB" w14:textId="77777777" w:rsidR="00A428C3" w:rsidRPr="00A428C3" w:rsidRDefault="00A428C3" w:rsidP="00A428C3">
            <w:pPr>
              <w:rPr>
                <w:rFonts w:ascii="Tahoma" w:hAnsi="Tahoma" w:cs="Tahoma"/>
                <w:sz w:val="16"/>
                <w:szCs w:val="16"/>
              </w:rPr>
            </w:pPr>
            <w:r w:rsidRPr="00A428C3">
              <w:rPr>
                <w:rFonts w:ascii="Tahoma" w:hAnsi="Tahoma" w:cs="Tahoma"/>
                <w:sz w:val="16"/>
                <w:szCs w:val="16"/>
              </w:rPr>
              <w:t>Obrońców Pokoju 7A</w:t>
            </w:r>
          </w:p>
        </w:tc>
        <w:tc>
          <w:tcPr>
            <w:tcW w:w="1192" w:type="dxa"/>
            <w:tcBorders>
              <w:top w:val="nil"/>
              <w:left w:val="nil"/>
              <w:bottom w:val="single" w:sz="4" w:space="0" w:color="000000"/>
              <w:right w:val="single" w:sz="4" w:space="0" w:color="000000"/>
            </w:tcBorders>
            <w:shd w:val="clear" w:color="auto" w:fill="auto"/>
            <w:noWrap/>
            <w:vAlign w:val="center"/>
            <w:hideMark/>
          </w:tcPr>
          <w:p w14:paraId="165C565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869" w:type="dxa"/>
            <w:tcBorders>
              <w:top w:val="nil"/>
              <w:left w:val="nil"/>
              <w:bottom w:val="single" w:sz="4" w:space="0" w:color="000000"/>
              <w:right w:val="single" w:sz="4" w:space="0" w:color="000000"/>
            </w:tcBorders>
            <w:shd w:val="clear" w:color="auto" w:fill="auto"/>
            <w:noWrap/>
            <w:vAlign w:val="center"/>
            <w:hideMark/>
          </w:tcPr>
          <w:p w14:paraId="6F68B25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599" w:type="dxa"/>
            <w:tcBorders>
              <w:top w:val="nil"/>
              <w:left w:val="nil"/>
              <w:bottom w:val="single" w:sz="4" w:space="0" w:color="000000"/>
              <w:right w:val="single" w:sz="4" w:space="0" w:color="000000"/>
            </w:tcBorders>
            <w:shd w:val="clear" w:color="auto" w:fill="auto"/>
            <w:noWrap/>
            <w:vAlign w:val="center"/>
            <w:hideMark/>
          </w:tcPr>
          <w:p w14:paraId="1E8E03E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1280" w:type="dxa"/>
            <w:tcBorders>
              <w:top w:val="nil"/>
              <w:left w:val="nil"/>
              <w:bottom w:val="single" w:sz="4" w:space="0" w:color="000000"/>
              <w:right w:val="single" w:sz="4" w:space="0" w:color="000000"/>
            </w:tcBorders>
            <w:shd w:val="clear" w:color="auto" w:fill="auto"/>
            <w:noWrap/>
            <w:vAlign w:val="center"/>
            <w:hideMark/>
          </w:tcPr>
          <w:p w14:paraId="49378D9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1916</w:t>
            </w:r>
          </w:p>
        </w:tc>
      </w:tr>
      <w:tr w:rsidR="00A428C3" w:rsidRPr="00A428C3" w14:paraId="268128A5" w14:textId="77777777" w:rsidTr="00945560">
        <w:trPr>
          <w:trHeight w:val="255"/>
        </w:trPr>
        <w:tc>
          <w:tcPr>
            <w:tcW w:w="580" w:type="dxa"/>
            <w:tcBorders>
              <w:top w:val="nil"/>
              <w:left w:val="single" w:sz="4" w:space="0" w:color="000000"/>
              <w:bottom w:val="single" w:sz="4" w:space="0" w:color="auto"/>
              <w:right w:val="single" w:sz="4" w:space="0" w:color="000000"/>
            </w:tcBorders>
            <w:shd w:val="clear" w:color="auto" w:fill="auto"/>
            <w:noWrap/>
            <w:vAlign w:val="center"/>
          </w:tcPr>
          <w:p w14:paraId="01644471" w14:textId="0660DCF8" w:rsidR="00A428C3" w:rsidRPr="00A428C3" w:rsidRDefault="00945560" w:rsidP="00A428C3">
            <w:pPr>
              <w:jc w:val="center"/>
              <w:rPr>
                <w:rFonts w:ascii="Tahoma" w:hAnsi="Tahoma" w:cs="Tahoma"/>
                <w:sz w:val="16"/>
                <w:szCs w:val="16"/>
              </w:rPr>
            </w:pPr>
            <w:r>
              <w:rPr>
                <w:rFonts w:ascii="Tahoma" w:hAnsi="Tahoma" w:cs="Tahoma"/>
                <w:sz w:val="16"/>
                <w:szCs w:val="16"/>
              </w:rPr>
              <w:lastRenderedPageBreak/>
              <w:t>40</w:t>
            </w:r>
          </w:p>
        </w:tc>
        <w:tc>
          <w:tcPr>
            <w:tcW w:w="940" w:type="dxa"/>
            <w:tcBorders>
              <w:top w:val="nil"/>
              <w:left w:val="nil"/>
              <w:bottom w:val="single" w:sz="4" w:space="0" w:color="auto"/>
              <w:right w:val="single" w:sz="4" w:space="0" w:color="000000"/>
            </w:tcBorders>
            <w:shd w:val="clear" w:color="auto" w:fill="auto"/>
            <w:noWrap/>
            <w:vAlign w:val="center"/>
            <w:hideMark/>
          </w:tcPr>
          <w:p w14:paraId="7EA25D9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1127</w:t>
            </w:r>
          </w:p>
        </w:tc>
        <w:tc>
          <w:tcPr>
            <w:tcW w:w="2920" w:type="dxa"/>
            <w:tcBorders>
              <w:top w:val="nil"/>
              <w:left w:val="nil"/>
              <w:bottom w:val="single" w:sz="4" w:space="0" w:color="auto"/>
              <w:right w:val="single" w:sz="4" w:space="0" w:color="000000"/>
            </w:tcBorders>
            <w:shd w:val="clear" w:color="auto" w:fill="auto"/>
            <w:noWrap/>
            <w:vAlign w:val="center"/>
            <w:hideMark/>
          </w:tcPr>
          <w:p w14:paraId="35EC7E8F" w14:textId="77777777" w:rsidR="00A428C3" w:rsidRPr="00A428C3" w:rsidRDefault="00A428C3" w:rsidP="00A428C3">
            <w:pPr>
              <w:rPr>
                <w:rFonts w:ascii="Tahoma" w:hAnsi="Tahoma" w:cs="Tahoma"/>
                <w:sz w:val="16"/>
                <w:szCs w:val="16"/>
              </w:rPr>
            </w:pPr>
            <w:r w:rsidRPr="00A428C3">
              <w:rPr>
                <w:rFonts w:ascii="Tahoma" w:hAnsi="Tahoma" w:cs="Tahoma"/>
                <w:sz w:val="16"/>
                <w:szCs w:val="16"/>
              </w:rPr>
              <w:t>Obrońców Pokoju 15</w:t>
            </w:r>
          </w:p>
        </w:tc>
        <w:tc>
          <w:tcPr>
            <w:tcW w:w="1192" w:type="dxa"/>
            <w:tcBorders>
              <w:top w:val="nil"/>
              <w:left w:val="nil"/>
              <w:bottom w:val="single" w:sz="4" w:space="0" w:color="auto"/>
              <w:right w:val="single" w:sz="4" w:space="0" w:color="000000"/>
            </w:tcBorders>
            <w:shd w:val="clear" w:color="auto" w:fill="auto"/>
            <w:noWrap/>
            <w:vAlign w:val="center"/>
            <w:hideMark/>
          </w:tcPr>
          <w:p w14:paraId="4CC0152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869" w:type="dxa"/>
            <w:tcBorders>
              <w:top w:val="nil"/>
              <w:left w:val="nil"/>
              <w:bottom w:val="single" w:sz="4" w:space="0" w:color="auto"/>
              <w:right w:val="single" w:sz="4" w:space="0" w:color="000000"/>
            </w:tcBorders>
            <w:shd w:val="clear" w:color="auto" w:fill="auto"/>
            <w:noWrap/>
            <w:vAlign w:val="center"/>
            <w:hideMark/>
          </w:tcPr>
          <w:p w14:paraId="7FF7836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599" w:type="dxa"/>
            <w:tcBorders>
              <w:top w:val="nil"/>
              <w:left w:val="nil"/>
              <w:bottom w:val="single" w:sz="4" w:space="0" w:color="auto"/>
              <w:right w:val="single" w:sz="4" w:space="0" w:color="000000"/>
            </w:tcBorders>
            <w:shd w:val="clear" w:color="auto" w:fill="auto"/>
            <w:noWrap/>
            <w:vAlign w:val="center"/>
            <w:hideMark/>
          </w:tcPr>
          <w:p w14:paraId="55780BC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auto"/>
              <w:right w:val="single" w:sz="4" w:space="0" w:color="000000"/>
            </w:tcBorders>
            <w:shd w:val="clear" w:color="auto" w:fill="auto"/>
            <w:noWrap/>
            <w:vAlign w:val="center"/>
            <w:hideMark/>
          </w:tcPr>
          <w:p w14:paraId="7968047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1925</w:t>
            </w:r>
          </w:p>
        </w:tc>
      </w:tr>
      <w:tr w:rsidR="00A428C3" w:rsidRPr="00A428C3" w14:paraId="790BE42D" w14:textId="77777777" w:rsidTr="0094556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117E2" w14:textId="0D4CE348" w:rsidR="00A428C3" w:rsidRPr="00A428C3" w:rsidRDefault="00945560" w:rsidP="00A428C3">
            <w:pPr>
              <w:jc w:val="center"/>
              <w:rPr>
                <w:rFonts w:ascii="Tahoma" w:hAnsi="Tahoma" w:cs="Tahoma"/>
                <w:sz w:val="16"/>
                <w:szCs w:val="16"/>
              </w:rPr>
            </w:pPr>
            <w:r>
              <w:rPr>
                <w:rFonts w:ascii="Tahoma" w:hAnsi="Tahoma" w:cs="Tahoma"/>
                <w:sz w:val="16"/>
                <w:szCs w:val="16"/>
              </w:rPr>
              <w:t>41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200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1129</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08297" w14:textId="77777777" w:rsidR="00A428C3" w:rsidRPr="00A428C3" w:rsidRDefault="00A428C3" w:rsidP="00A428C3">
            <w:pPr>
              <w:rPr>
                <w:rFonts w:ascii="Tahoma" w:hAnsi="Tahoma" w:cs="Tahoma"/>
                <w:sz w:val="16"/>
                <w:szCs w:val="16"/>
              </w:rPr>
            </w:pPr>
            <w:r w:rsidRPr="00A428C3">
              <w:rPr>
                <w:rFonts w:ascii="Tahoma" w:hAnsi="Tahoma" w:cs="Tahoma"/>
                <w:sz w:val="16"/>
                <w:szCs w:val="16"/>
              </w:rPr>
              <w:t>Obrońców Pokoju 17,17A</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EBC0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095A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A5FE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86F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1932</w:t>
            </w:r>
          </w:p>
        </w:tc>
      </w:tr>
      <w:tr w:rsidR="00A428C3" w:rsidRPr="00A428C3" w14:paraId="3DC6630C" w14:textId="77777777" w:rsidTr="0094556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D92A0" w14:textId="0147BB7E" w:rsidR="00A428C3" w:rsidRPr="00A428C3" w:rsidRDefault="00945560" w:rsidP="00A428C3">
            <w:pPr>
              <w:jc w:val="center"/>
              <w:rPr>
                <w:rFonts w:ascii="Tahoma" w:hAnsi="Tahoma" w:cs="Tahoma"/>
                <w:sz w:val="16"/>
                <w:szCs w:val="16"/>
              </w:rPr>
            </w:pPr>
            <w:r>
              <w:rPr>
                <w:rFonts w:ascii="Tahoma" w:hAnsi="Tahoma" w:cs="Tahoma"/>
                <w:sz w:val="16"/>
                <w:szCs w:val="16"/>
              </w:rPr>
              <w:t>42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EDCC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1136</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2079" w14:textId="77777777" w:rsidR="00A428C3" w:rsidRPr="00A428C3" w:rsidRDefault="00A428C3" w:rsidP="00A428C3">
            <w:pPr>
              <w:rPr>
                <w:rFonts w:ascii="Tahoma" w:hAnsi="Tahoma" w:cs="Tahoma"/>
                <w:sz w:val="16"/>
                <w:szCs w:val="16"/>
              </w:rPr>
            </w:pPr>
            <w:r w:rsidRPr="00A428C3">
              <w:rPr>
                <w:rFonts w:ascii="Tahoma" w:hAnsi="Tahoma" w:cs="Tahoma"/>
                <w:sz w:val="16"/>
                <w:szCs w:val="16"/>
              </w:rPr>
              <w:t>Obrońców Pokoju 37</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908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0862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8707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EA82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1900</w:t>
            </w:r>
          </w:p>
        </w:tc>
      </w:tr>
      <w:tr w:rsidR="00A428C3" w:rsidRPr="00A428C3" w14:paraId="784B5BF3" w14:textId="77777777" w:rsidTr="00945560">
        <w:trPr>
          <w:trHeight w:val="255"/>
        </w:trPr>
        <w:tc>
          <w:tcPr>
            <w:tcW w:w="58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ED28CA3" w14:textId="21CC1464" w:rsidR="00A428C3" w:rsidRPr="00A428C3" w:rsidRDefault="00945560" w:rsidP="00A428C3">
            <w:pPr>
              <w:jc w:val="center"/>
              <w:rPr>
                <w:rFonts w:ascii="Tahoma" w:hAnsi="Tahoma" w:cs="Tahoma"/>
                <w:sz w:val="16"/>
                <w:szCs w:val="16"/>
              </w:rPr>
            </w:pPr>
            <w:r>
              <w:rPr>
                <w:rFonts w:ascii="Tahoma" w:hAnsi="Tahoma" w:cs="Tahoma"/>
                <w:sz w:val="16"/>
                <w:szCs w:val="16"/>
              </w:rPr>
              <w:t>43</w:t>
            </w:r>
          </w:p>
        </w:tc>
        <w:tc>
          <w:tcPr>
            <w:tcW w:w="940" w:type="dxa"/>
            <w:tcBorders>
              <w:top w:val="single" w:sz="4" w:space="0" w:color="auto"/>
              <w:left w:val="nil"/>
              <w:bottom w:val="single" w:sz="4" w:space="0" w:color="auto"/>
              <w:right w:val="single" w:sz="4" w:space="0" w:color="000000"/>
            </w:tcBorders>
            <w:shd w:val="clear" w:color="auto" w:fill="auto"/>
            <w:noWrap/>
            <w:vAlign w:val="center"/>
            <w:hideMark/>
          </w:tcPr>
          <w:p w14:paraId="6E6A3BC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1400</w:t>
            </w:r>
          </w:p>
        </w:tc>
        <w:tc>
          <w:tcPr>
            <w:tcW w:w="2920" w:type="dxa"/>
            <w:tcBorders>
              <w:top w:val="single" w:sz="4" w:space="0" w:color="auto"/>
              <w:left w:val="nil"/>
              <w:bottom w:val="single" w:sz="4" w:space="0" w:color="auto"/>
              <w:right w:val="single" w:sz="4" w:space="0" w:color="000000"/>
            </w:tcBorders>
            <w:shd w:val="clear" w:color="auto" w:fill="auto"/>
            <w:noWrap/>
            <w:vAlign w:val="center"/>
            <w:hideMark/>
          </w:tcPr>
          <w:p w14:paraId="7C843727" w14:textId="77777777" w:rsidR="00A428C3" w:rsidRPr="00A428C3" w:rsidRDefault="00A428C3" w:rsidP="00A428C3">
            <w:pPr>
              <w:rPr>
                <w:rFonts w:ascii="Tahoma" w:hAnsi="Tahoma" w:cs="Tahoma"/>
                <w:sz w:val="16"/>
                <w:szCs w:val="16"/>
              </w:rPr>
            </w:pPr>
            <w:r w:rsidRPr="00A428C3">
              <w:rPr>
                <w:rFonts w:ascii="Tahoma" w:hAnsi="Tahoma" w:cs="Tahoma"/>
                <w:sz w:val="16"/>
                <w:szCs w:val="16"/>
              </w:rPr>
              <w:t>Obrońców Pokoju 40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14:paraId="7744C8B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71</w:t>
            </w:r>
          </w:p>
        </w:tc>
        <w:tc>
          <w:tcPr>
            <w:tcW w:w="869" w:type="dxa"/>
            <w:tcBorders>
              <w:top w:val="single" w:sz="4" w:space="0" w:color="auto"/>
              <w:left w:val="nil"/>
              <w:bottom w:val="single" w:sz="4" w:space="0" w:color="auto"/>
              <w:right w:val="single" w:sz="4" w:space="0" w:color="000000"/>
            </w:tcBorders>
            <w:shd w:val="clear" w:color="auto" w:fill="auto"/>
            <w:noWrap/>
            <w:vAlign w:val="center"/>
            <w:hideMark/>
          </w:tcPr>
          <w:p w14:paraId="24D587A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71</w:t>
            </w:r>
          </w:p>
        </w:tc>
        <w:tc>
          <w:tcPr>
            <w:tcW w:w="599" w:type="dxa"/>
            <w:tcBorders>
              <w:top w:val="single" w:sz="4" w:space="0" w:color="auto"/>
              <w:left w:val="nil"/>
              <w:bottom w:val="single" w:sz="4" w:space="0" w:color="auto"/>
              <w:right w:val="single" w:sz="4" w:space="0" w:color="000000"/>
            </w:tcBorders>
            <w:shd w:val="clear" w:color="auto" w:fill="auto"/>
            <w:noWrap/>
            <w:vAlign w:val="center"/>
            <w:hideMark/>
          </w:tcPr>
          <w:p w14:paraId="2EC0C8F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14:paraId="34E9616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2013</w:t>
            </w:r>
          </w:p>
        </w:tc>
      </w:tr>
      <w:tr w:rsidR="00A428C3" w:rsidRPr="00A428C3" w14:paraId="4AA2BE8E" w14:textId="77777777" w:rsidTr="0094556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372CF" w14:textId="31564A72" w:rsidR="00A428C3" w:rsidRPr="00A428C3" w:rsidRDefault="00945560" w:rsidP="00A428C3">
            <w:pPr>
              <w:jc w:val="center"/>
              <w:rPr>
                <w:rFonts w:ascii="Tahoma" w:hAnsi="Tahoma" w:cs="Tahoma"/>
                <w:sz w:val="16"/>
                <w:szCs w:val="16"/>
              </w:rPr>
            </w:pPr>
            <w:r>
              <w:rPr>
                <w:rFonts w:ascii="Tahoma" w:hAnsi="Tahoma" w:cs="Tahoma"/>
                <w:sz w:val="16"/>
                <w:szCs w:val="16"/>
              </w:rPr>
              <w:t>44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8610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3312</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ACFE" w14:textId="77777777" w:rsidR="00A428C3" w:rsidRPr="00A428C3" w:rsidRDefault="00A428C3" w:rsidP="00A428C3">
            <w:pPr>
              <w:rPr>
                <w:rFonts w:ascii="Tahoma" w:hAnsi="Tahoma" w:cs="Tahoma"/>
                <w:sz w:val="16"/>
                <w:szCs w:val="16"/>
              </w:rPr>
            </w:pPr>
            <w:r w:rsidRPr="00A428C3">
              <w:rPr>
                <w:rFonts w:ascii="Tahoma" w:hAnsi="Tahoma" w:cs="Tahoma"/>
                <w:sz w:val="16"/>
                <w:szCs w:val="16"/>
              </w:rPr>
              <w:t>Piechoty 2</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849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F239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47C2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B64B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1900</w:t>
            </w:r>
          </w:p>
        </w:tc>
      </w:tr>
      <w:tr w:rsidR="00A428C3" w:rsidRPr="00A428C3" w14:paraId="5D5134F6" w14:textId="77777777" w:rsidTr="00945560">
        <w:trPr>
          <w:trHeight w:val="255"/>
        </w:trPr>
        <w:tc>
          <w:tcPr>
            <w:tcW w:w="58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07528C6" w14:textId="0E9E931B" w:rsidR="00A428C3" w:rsidRPr="00A428C3" w:rsidRDefault="00945560" w:rsidP="00A428C3">
            <w:pPr>
              <w:jc w:val="center"/>
              <w:rPr>
                <w:rFonts w:ascii="Tahoma" w:hAnsi="Tahoma" w:cs="Tahoma"/>
                <w:sz w:val="16"/>
                <w:szCs w:val="16"/>
              </w:rPr>
            </w:pPr>
            <w:r>
              <w:rPr>
                <w:rFonts w:ascii="Tahoma" w:hAnsi="Tahoma" w:cs="Tahoma"/>
                <w:sz w:val="16"/>
                <w:szCs w:val="16"/>
              </w:rPr>
              <w:t>45</w:t>
            </w:r>
          </w:p>
        </w:tc>
        <w:tc>
          <w:tcPr>
            <w:tcW w:w="940" w:type="dxa"/>
            <w:tcBorders>
              <w:top w:val="single" w:sz="4" w:space="0" w:color="auto"/>
              <w:left w:val="nil"/>
              <w:bottom w:val="single" w:sz="4" w:space="0" w:color="000000"/>
              <w:right w:val="single" w:sz="4" w:space="0" w:color="000000"/>
            </w:tcBorders>
            <w:shd w:val="clear" w:color="auto" w:fill="auto"/>
            <w:noWrap/>
            <w:vAlign w:val="center"/>
            <w:hideMark/>
          </w:tcPr>
          <w:p w14:paraId="09AA0FF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3313</w:t>
            </w:r>
          </w:p>
        </w:tc>
        <w:tc>
          <w:tcPr>
            <w:tcW w:w="2920" w:type="dxa"/>
            <w:tcBorders>
              <w:top w:val="single" w:sz="4" w:space="0" w:color="auto"/>
              <w:left w:val="nil"/>
              <w:bottom w:val="single" w:sz="4" w:space="0" w:color="000000"/>
              <w:right w:val="single" w:sz="4" w:space="0" w:color="000000"/>
            </w:tcBorders>
            <w:shd w:val="clear" w:color="auto" w:fill="auto"/>
            <w:noWrap/>
            <w:vAlign w:val="center"/>
            <w:hideMark/>
          </w:tcPr>
          <w:p w14:paraId="5C326C7D" w14:textId="77777777" w:rsidR="00A428C3" w:rsidRPr="00A428C3" w:rsidRDefault="00A428C3" w:rsidP="00A428C3">
            <w:pPr>
              <w:rPr>
                <w:rFonts w:ascii="Tahoma" w:hAnsi="Tahoma" w:cs="Tahoma"/>
                <w:sz w:val="16"/>
                <w:szCs w:val="16"/>
              </w:rPr>
            </w:pPr>
            <w:r w:rsidRPr="00A428C3">
              <w:rPr>
                <w:rFonts w:ascii="Tahoma" w:hAnsi="Tahoma" w:cs="Tahoma"/>
                <w:sz w:val="16"/>
                <w:szCs w:val="16"/>
              </w:rPr>
              <w:t>Piechoty 3</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14:paraId="1578CC6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869" w:type="dxa"/>
            <w:tcBorders>
              <w:top w:val="single" w:sz="4" w:space="0" w:color="auto"/>
              <w:left w:val="nil"/>
              <w:bottom w:val="single" w:sz="4" w:space="0" w:color="000000"/>
              <w:right w:val="single" w:sz="4" w:space="0" w:color="000000"/>
            </w:tcBorders>
            <w:shd w:val="clear" w:color="auto" w:fill="auto"/>
            <w:noWrap/>
            <w:vAlign w:val="center"/>
            <w:hideMark/>
          </w:tcPr>
          <w:p w14:paraId="56457E5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599" w:type="dxa"/>
            <w:tcBorders>
              <w:top w:val="single" w:sz="4" w:space="0" w:color="auto"/>
              <w:left w:val="nil"/>
              <w:bottom w:val="single" w:sz="4" w:space="0" w:color="000000"/>
              <w:right w:val="single" w:sz="4" w:space="0" w:color="000000"/>
            </w:tcBorders>
            <w:shd w:val="clear" w:color="auto" w:fill="auto"/>
            <w:noWrap/>
            <w:vAlign w:val="center"/>
            <w:hideMark/>
          </w:tcPr>
          <w:p w14:paraId="430C353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single" w:sz="4" w:space="0" w:color="auto"/>
              <w:left w:val="nil"/>
              <w:bottom w:val="single" w:sz="4" w:space="0" w:color="000000"/>
              <w:right w:val="single" w:sz="4" w:space="0" w:color="000000"/>
            </w:tcBorders>
            <w:shd w:val="clear" w:color="auto" w:fill="auto"/>
            <w:noWrap/>
            <w:vAlign w:val="center"/>
            <w:hideMark/>
          </w:tcPr>
          <w:p w14:paraId="4662F4A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1910</w:t>
            </w:r>
          </w:p>
        </w:tc>
      </w:tr>
      <w:tr w:rsidR="00A428C3" w:rsidRPr="00A428C3" w14:paraId="7B43C011"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0F69B057" w14:textId="28A35845" w:rsidR="00A428C3" w:rsidRPr="00A428C3" w:rsidRDefault="00945560" w:rsidP="00A428C3">
            <w:pPr>
              <w:jc w:val="center"/>
              <w:rPr>
                <w:rFonts w:ascii="Tahoma" w:hAnsi="Tahoma" w:cs="Tahoma"/>
                <w:sz w:val="16"/>
                <w:szCs w:val="16"/>
              </w:rPr>
            </w:pPr>
            <w:r>
              <w:rPr>
                <w:rFonts w:ascii="Tahoma" w:hAnsi="Tahoma" w:cs="Tahoma"/>
                <w:sz w:val="16"/>
                <w:szCs w:val="16"/>
              </w:rPr>
              <w:t>46</w:t>
            </w:r>
          </w:p>
        </w:tc>
        <w:tc>
          <w:tcPr>
            <w:tcW w:w="940" w:type="dxa"/>
            <w:tcBorders>
              <w:top w:val="nil"/>
              <w:left w:val="nil"/>
              <w:bottom w:val="single" w:sz="4" w:space="0" w:color="000000"/>
              <w:right w:val="single" w:sz="4" w:space="0" w:color="000000"/>
            </w:tcBorders>
            <w:shd w:val="clear" w:color="auto" w:fill="auto"/>
            <w:noWrap/>
            <w:vAlign w:val="center"/>
            <w:hideMark/>
          </w:tcPr>
          <w:p w14:paraId="649EAD7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1273</w:t>
            </w:r>
          </w:p>
        </w:tc>
        <w:tc>
          <w:tcPr>
            <w:tcW w:w="2920" w:type="dxa"/>
            <w:tcBorders>
              <w:top w:val="nil"/>
              <w:left w:val="nil"/>
              <w:bottom w:val="single" w:sz="4" w:space="0" w:color="000000"/>
              <w:right w:val="single" w:sz="4" w:space="0" w:color="000000"/>
            </w:tcBorders>
            <w:shd w:val="clear" w:color="auto" w:fill="auto"/>
            <w:noWrap/>
            <w:vAlign w:val="center"/>
            <w:hideMark/>
          </w:tcPr>
          <w:p w14:paraId="36712FA8" w14:textId="77777777" w:rsidR="00A428C3" w:rsidRPr="00A428C3" w:rsidRDefault="00A428C3" w:rsidP="00A428C3">
            <w:pPr>
              <w:rPr>
                <w:rFonts w:ascii="Tahoma" w:hAnsi="Tahoma" w:cs="Tahoma"/>
                <w:sz w:val="16"/>
                <w:szCs w:val="16"/>
              </w:rPr>
            </w:pPr>
            <w:r w:rsidRPr="00A428C3">
              <w:rPr>
                <w:rFonts w:ascii="Tahoma" w:hAnsi="Tahoma" w:cs="Tahoma"/>
                <w:sz w:val="16"/>
                <w:szCs w:val="16"/>
              </w:rPr>
              <w:t>Pływacka 1</w:t>
            </w:r>
          </w:p>
        </w:tc>
        <w:tc>
          <w:tcPr>
            <w:tcW w:w="1192" w:type="dxa"/>
            <w:tcBorders>
              <w:top w:val="nil"/>
              <w:left w:val="nil"/>
              <w:bottom w:val="single" w:sz="4" w:space="0" w:color="000000"/>
              <w:right w:val="single" w:sz="4" w:space="0" w:color="000000"/>
            </w:tcBorders>
            <w:shd w:val="clear" w:color="auto" w:fill="auto"/>
            <w:noWrap/>
            <w:vAlign w:val="center"/>
            <w:hideMark/>
          </w:tcPr>
          <w:p w14:paraId="2F3E04D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869" w:type="dxa"/>
            <w:tcBorders>
              <w:top w:val="nil"/>
              <w:left w:val="nil"/>
              <w:bottom w:val="single" w:sz="4" w:space="0" w:color="000000"/>
              <w:right w:val="single" w:sz="4" w:space="0" w:color="000000"/>
            </w:tcBorders>
            <w:shd w:val="clear" w:color="auto" w:fill="auto"/>
            <w:noWrap/>
            <w:vAlign w:val="center"/>
            <w:hideMark/>
          </w:tcPr>
          <w:p w14:paraId="794B960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599" w:type="dxa"/>
            <w:tcBorders>
              <w:top w:val="nil"/>
              <w:left w:val="nil"/>
              <w:bottom w:val="single" w:sz="4" w:space="0" w:color="000000"/>
              <w:right w:val="single" w:sz="4" w:space="0" w:color="000000"/>
            </w:tcBorders>
            <w:shd w:val="clear" w:color="auto" w:fill="auto"/>
            <w:noWrap/>
            <w:vAlign w:val="center"/>
            <w:hideMark/>
          </w:tcPr>
          <w:p w14:paraId="63C744A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EA2EBF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1906</w:t>
            </w:r>
          </w:p>
        </w:tc>
      </w:tr>
      <w:tr w:rsidR="00A428C3" w:rsidRPr="00A428C3" w14:paraId="081AA4A6"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12C3BE4" w14:textId="06E0D86A" w:rsidR="00A428C3" w:rsidRPr="00A428C3" w:rsidRDefault="00945560" w:rsidP="00A428C3">
            <w:pPr>
              <w:jc w:val="center"/>
              <w:rPr>
                <w:rFonts w:ascii="Tahoma" w:hAnsi="Tahoma" w:cs="Tahoma"/>
                <w:sz w:val="16"/>
                <w:szCs w:val="16"/>
              </w:rPr>
            </w:pPr>
            <w:r>
              <w:rPr>
                <w:rFonts w:ascii="Tahoma" w:hAnsi="Tahoma" w:cs="Tahoma"/>
                <w:sz w:val="16"/>
                <w:szCs w:val="16"/>
              </w:rPr>
              <w:t>47</w:t>
            </w:r>
          </w:p>
        </w:tc>
        <w:tc>
          <w:tcPr>
            <w:tcW w:w="940" w:type="dxa"/>
            <w:tcBorders>
              <w:top w:val="nil"/>
              <w:left w:val="nil"/>
              <w:bottom w:val="single" w:sz="4" w:space="0" w:color="000000"/>
              <w:right w:val="single" w:sz="4" w:space="0" w:color="000000"/>
            </w:tcBorders>
            <w:shd w:val="clear" w:color="auto" w:fill="auto"/>
            <w:noWrap/>
            <w:vAlign w:val="center"/>
            <w:hideMark/>
          </w:tcPr>
          <w:p w14:paraId="4902937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1274</w:t>
            </w:r>
          </w:p>
        </w:tc>
        <w:tc>
          <w:tcPr>
            <w:tcW w:w="2920" w:type="dxa"/>
            <w:tcBorders>
              <w:top w:val="nil"/>
              <w:left w:val="nil"/>
              <w:bottom w:val="single" w:sz="4" w:space="0" w:color="000000"/>
              <w:right w:val="single" w:sz="4" w:space="0" w:color="000000"/>
            </w:tcBorders>
            <w:shd w:val="clear" w:color="auto" w:fill="auto"/>
            <w:noWrap/>
            <w:vAlign w:val="center"/>
            <w:hideMark/>
          </w:tcPr>
          <w:p w14:paraId="02DF020A" w14:textId="77777777" w:rsidR="00A428C3" w:rsidRPr="00A428C3" w:rsidRDefault="00A428C3" w:rsidP="00A428C3">
            <w:pPr>
              <w:rPr>
                <w:rFonts w:ascii="Tahoma" w:hAnsi="Tahoma" w:cs="Tahoma"/>
                <w:sz w:val="16"/>
                <w:szCs w:val="16"/>
              </w:rPr>
            </w:pPr>
            <w:r w:rsidRPr="00A428C3">
              <w:rPr>
                <w:rFonts w:ascii="Tahoma" w:hAnsi="Tahoma" w:cs="Tahoma"/>
                <w:sz w:val="16"/>
                <w:szCs w:val="16"/>
              </w:rPr>
              <w:t>Pływacka 1A</w:t>
            </w:r>
          </w:p>
        </w:tc>
        <w:tc>
          <w:tcPr>
            <w:tcW w:w="1192" w:type="dxa"/>
            <w:tcBorders>
              <w:top w:val="nil"/>
              <w:left w:val="nil"/>
              <w:bottom w:val="single" w:sz="4" w:space="0" w:color="000000"/>
              <w:right w:val="single" w:sz="4" w:space="0" w:color="000000"/>
            </w:tcBorders>
            <w:shd w:val="clear" w:color="auto" w:fill="auto"/>
            <w:noWrap/>
            <w:vAlign w:val="center"/>
            <w:hideMark/>
          </w:tcPr>
          <w:p w14:paraId="405DDEA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869" w:type="dxa"/>
            <w:tcBorders>
              <w:top w:val="nil"/>
              <w:left w:val="nil"/>
              <w:bottom w:val="single" w:sz="4" w:space="0" w:color="000000"/>
              <w:right w:val="single" w:sz="4" w:space="0" w:color="000000"/>
            </w:tcBorders>
            <w:shd w:val="clear" w:color="auto" w:fill="auto"/>
            <w:noWrap/>
            <w:vAlign w:val="center"/>
            <w:hideMark/>
          </w:tcPr>
          <w:p w14:paraId="6C3355C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599" w:type="dxa"/>
            <w:tcBorders>
              <w:top w:val="nil"/>
              <w:left w:val="nil"/>
              <w:bottom w:val="single" w:sz="4" w:space="0" w:color="000000"/>
              <w:right w:val="single" w:sz="4" w:space="0" w:color="000000"/>
            </w:tcBorders>
            <w:shd w:val="clear" w:color="auto" w:fill="auto"/>
            <w:noWrap/>
            <w:vAlign w:val="center"/>
            <w:hideMark/>
          </w:tcPr>
          <w:p w14:paraId="086FA5F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3E3EBE6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1906</w:t>
            </w:r>
          </w:p>
        </w:tc>
      </w:tr>
      <w:tr w:rsidR="00A428C3" w:rsidRPr="00A428C3" w14:paraId="714AF0C3"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012B2F21" w14:textId="3E13AC7B" w:rsidR="00A428C3" w:rsidRPr="00A428C3" w:rsidRDefault="00945560" w:rsidP="00A428C3">
            <w:pPr>
              <w:jc w:val="center"/>
              <w:rPr>
                <w:rFonts w:ascii="Tahoma" w:hAnsi="Tahoma" w:cs="Tahoma"/>
                <w:sz w:val="16"/>
                <w:szCs w:val="16"/>
              </w:rPr>
            </w:pPr>
            <w:r>
              <w:rPr>
                <w:rFonts w:ascii="Tahoma" w:hAnsi="Tahoma" w:cs="Tahoma"/>
                <w:sz w:val="16"/>
                <w:szCs w:val="16"/>
              </w:rPr>
              <w:t>48</w:t>
            </w:r>
          </w:p>
        </w:tc>
        <w:tc>
          <w:tcPr>
            <w:tcW w:w="940" w:type="dxa"/>
            <w:tcBorders>
              <w:top w:val="nil"/>
              <w:left w:val="nil"/>
              <w:bottom w:val="single" w:sz="4" w:space="0" w:color="000000"/>
              <w:right w:val="single" w:sz="4" w:space="0" w:color="000000"/>
            </w:tcBorders>
            <w:shd w:val="clear" w:color="auto" w:fill="auto"/>
            <w:noWrap/>
            <w:vAlign w:val="center"/>
            <w:hideMark/>
          </w:tcPr>
          <w:p w14:paraId="70BBA8A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1275</w:t>
            </w:r>
          </w:p>
        </w:tc>
        <w:tc>
          <w:tcPr>
            <w:tcW w:w="2920" w:type="dxa"/>
            <w:tcBorders>
              <w:top w:val="nil"/>
              <w:left w:val="nil"/>
              <w:bottom w:val="single" w:sz="4" w:space="0" w:color="000000"/>
              <w:right w:val="single" w:sz="4" w:space="0" w:color="000000"/>
            </w:tcBorders>
            <w:shd w:val="clear" w:color="auto" w:fill="auto"/>
            <w:noWrap/>
            <w:vAlign w:val="center"/>
            <w:hideMark/>
          </w:tcPr>
          <w:p w14:paraId="6A41FA30" w14:textId="77777777" w:rsidR="00A428C3" w:rsidRPr="00A428C3" w:rsidRDefault="00A428C3" w:rsidP="00A428C3">
            <w:pPr>
              <w:rPr>
                <w:rFonts w:ascii="Tahoma" w:hAnsi="Tahoma" w:cs="Tahoma"/>
                <w:sz w:val="16"/>
                <w:szCs w:val="16"/>
              </w:rPr>
            </w:pPr>
            <w:r w:rsidRPr="00A428C3">
              <w:rPr>
                <w:rFonts w:ascii="Tahoma" w:hAnsi="Tahoma" w:cs="Tahoma"/>
                <w:sz w:val="16"/>
                <w:szCs w:val="16"/>
              </w:rPr>
              <w:t>Pływacka 2</w:t>
            </w:r>
          </w:p>
        </w:tc>
        <w:tc>
          <w:tcPr>
            <w:tcW w:w="1192" w:type="dxa"/>
            <w:tcBorders>
              <w:top w:val="nil"/>
              <w:left w:val="nil"/>
              <w:bottom w:val="single" w:sz="4" w:space="0" w:color="000000"/>
              <w:right w:val="single" w:sz="4" w:space="0" w:color="000000"/>
            </w:tcBorders>
            <w:shd w:val="clear" w:color="auto" w:fill="auto"/>
            <w:noWrap/>
            <w:vAlign w:val="center"/>
            <w:hideMark/>
          </w:tcPr>
          <w:p w14:paraId="002801F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869" w:type="dxa"/>
            <w:tcBorders>
              <w:top w:val="nil"/>
              <w:left w:val="nil"/>
              <w:bottom w:val="single" w:sz="4" w:space="0" w:color="000000"/>
              <w:right w:val="single" w:sz="4" w:space="0" w:color="000000"/>
            </w:tcBorders>
            <w:shd w:val="clear" w:color="auto" w:fill="auto"/>
            <w:noWrap/>
            <w:vAlign w:val="center"/>
            <w:hideMark/>
          </w:tcPr>
          <w:p w14:paraId="19E13F1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599" w:type="dxa"/>
            <w:tcBorders>
              <w:top w:val="nil"/>
              <w:left w:val="nil"/>
              <w:bottom w:val="single" w:sz="4" w:space="0" w:color="000000"/>
              <w:right w:val="single" w:sz="4" w:space="0" w:color="000000"/>
            </w:tcBorders>
            <w:shd w:val="clear" w:color="auto" w:fill="auto"/>
            <w:noWrap/>
            <w:vAlign w:val="center"/>
            <w:hideMark/>
          </w:tcPr>
          <w:p w14:paraId="713E630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016A97B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1903</w:t>
            </w:r>
          </w:p>
        </w:tc>
      </w:tr>
      <w:tr w:rsidR="00A428C3" w:rsidRPr="00A428C3" w14:paraId="753FD3C9"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3036C43" w14:textId="32541213" w:rsidR="00A428C3" w:rsidRPr="00A428C3" w:rsidRDefault="00945560" w:rsidP="00A428C3">
            <w:pPr>
              <w:jc w:val="center"/>
              <w:rPr>
                <w:rFonts w:ascii="Tahoma" w:hAnsi="Tahoma" w:cs="Tahoma"/>
                <w:sz w:val="16"/>
                <w:szCs w:val="16"/>
              </w:rPr>
            </w:pPr>
            <w:r>
              <w:rPr>
                <w:rFonts w:ascii="Tahoma" w:hAnsi="Tahoma" w:cs="Tahoma"/>
                <w:sz w:val="16"/>
                <w:szCs w:val="16"/>
              </w:rPr>
              <w:t>49</w:t>
            </w:r>
          </w:p>
        </w:tc>
        <w:tc>
          <w:tcPr>
            <w:tcW w:w="940" w:type="dxa"/>
            <w:tcBorders>
              <w:top w:val="nil"/>
              <w:left w:val="nil"/>
              <w:bottom w:val="single" w:sz="4" w:space="0" w:color="000000"/>
              <w:right w:val="single" w:sz="4" w:space="0" w:color="000000"/>
            </w:tcBorders>
            <w:shd w:val="clear" w:color="auto" w:fill="auto"/>
            <w:noWrap/>
            <w:vAlign w:val="center"/>
            <w:hideMark/>
          </w:tcPr>
          <w:p w14:paraId="155D42A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1140</w:t>
            </w:r>
          </w:p>
        </w:tc>
        <w:tc>
          <w:tcPr>
            <w:tcW w:w="2920" w:type="dxa"/>
            <w:tcBorders>
              <w:top w:val="nil"/>
              <w:left w:val="nil"/>
              <w:bottom w:val="single" w:sz="4" w:space="0" w:color="000000"/>
              <w:right w:val="single" w:sz="4" w:space="0" w:color="000000"/>
            </w:tcBorders>
            <w:shd w:val="clear" w:color="auto" w:fill="auto"/>
            <w:noWrap/>
            <w:vAlign w:val="center"/>
            <w:hideMark/>
          </w:tcPr>
          <w:p w14:paraId="35D29AE5" w14:textId="77777777" w:rsidR="00A428C3" w:rsidRPr="00A428C3" w:rsidRDefault="00A428C3" w:rsidP="00A428C3">
            <w:pPr>
              <w:rPr>
                <w:rFonts w:ascii="Tahoma" w:hAnsi="Tahoma" w:cs="Tahoma"/>
                <w:sz w:val="16"/>
                <w:szCs w:val="16"/>
              </w:rPr>
            </w:pPr>
            <w:r w:rsidRPr="00A428C3">
              <w:rPr>
                <w:rFonts w:ascii="Tahoma" w:hAnsi="Tahoma" w:cs="Tahoma"/>
                <w:sz w:val="16"/>
                <w:szCs w:val="16"/>
              </w:rPr>
              <w:t>Poprzeczna 14</w:t>
            </w:r>
          </w:p>
        </w:tc>
        <w:tc>
          <w:tcPr>
            <w:tcW w:w="1192" w:type="dxa"/>
            <w:tcBorders>
              <w:top w:val="nil"/>
              <w:left w:val="nil"/>
              <w:bottom w:val="single" w:sz="4" w:space="0" w:color="000000"/>
              <w:right w:val="single" w:sz="4" w:space="0" w:color="000000"/>
            </w:tcBorders>
            <w:shd w:val="clear" w:color="auto" w:fill="auto"/>
            <w:noWrap/>
            <w:vAlign w:val="center"/>
            <w:hideMark/>
          </w:tcPr>
          <w:p w14:paraId="6B8D0CB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869" w:type="dxa"/>
            <w:tcBorders>
              <w:top w:val="nil"/>
              <w:left w:val="nil"/>
              <w:bottom w:val="single" w:sz="4" w:space="0" w:color="000000"/>
              <w:right w:val="single" w:sz="4" w:space="0" w:color="000000"/>
            </w:tcBorders>
            <w:shd w:val="clear" w:color="auto" w:fill="auto"/>
            <w:noWrap/>
            <w:vAlign w:val="center"/>
            <w:hideMark/>
          </w:tcPr>
          <w:p w14:paraId="1D2CE9C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599" w:type="dxa"/>
            <w:tcBorders>
              <w:top w:val="nil"/>
              <w:left w:val="nil"/>
              <w:bottom w:val="single" w:sz="4" w:space="0" w:color="000000"/>
              <w:right w:val="single" w:sz="4" w:space="0" w:color="000000"/>
            </w:tcBorders>
            <w:shd w:val="clear" w:color="auto" w:fill="auto"/>
            <w:noWrap/>
            <w:vAlign w:val="center"/>
            <w:hideMark/>
          </w:tcPr>
          <w:p w14:paraId="5F1113F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2D38C08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1940</w:t>
            </w:r>
          </w:p>
        </w:tc>
      </w:tr>
      <w:tr w:rsidR="00A428C3" w:rsidRPr="00A428C3" w14:paraId="3B13A54A"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CACBBCF" w14:textId="483BCF32" w:rsidR="00A428C3" w:rsidRPr="00A428C3" w:rsidRDefault="00945560" w:rsidP="00A428C3">
            <w:pPr>
              <w:jc w:val="center"/>
              <w:rPr>
                <w:rFonts w:ascii="Tahoma" w:hAnsi="Tahoma" w:cs="Tahoma"/>
                <w:sz w:val="16"/>
                <w:szCs w:val="16"/>
              </w:rPr>
            </w:pPr>
            <w:r>
              <w:rPr>
                <w:rFonts w:ascii="Tahoma" w:hAnsi="Tahoma" w:cs="Tahoma"/>
                <w:sz w:val="16"/>
                <w:szCs w:val="16"/>
              </w:rPr>
              <w:t>50</w:t>
            </w:r>
          </w:p>
        </w:tc>
        <w:tc>
          <w:tcPr>
            <w:tcW w:w="940" w:type="dxa"/>
            <w:tcBorders>
              <w:top w:val="nil"/>
              <w:left w:val="nil"/>
              <w:bottom w:val="single" w:sz="4" w:space="0" w:color="000000"/>
              <w:right w:val="single" w:sz="4" w:space="0" w:color="000000"/>
            </w:tcBorders>
            <w:shd w:val="clear" w:color="auto" w:fill="auto"/>
            <w:noWrap/>
            <w:vAlign w:val="center"/>
            <w:hideMark/>
          </w:tcPr>
          <w:p w14:paraId="79ADBC5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1142</w:t>
            </w:r>
          </w:p>
        </w:tc>
        <w:tc>
          <w:tcPr>
            <w:tcW w:w="2920" w:type="dxa"/>
            <w:tcBorders>
              <w:top w:val="nil"/>
              <w:left w:val="nil"/>
              <w:bottom w:val="single" w:sz="4" w:space="0" w:color="000000"/>
              <w:right w:val="single" w:sz="4" w:space="0" w:color="000000"/>
            </w:tcBorders>
            <w:shd w:val="clear" w:color="auto" w:fill="auto"/>
            <w:noWrap/>
            <w:vAlign w:val="center"/>
            <w:hideMark/>
          </w:tcPr>
          <w:p w14:paraId="191FC5D4" w14:textId="77777777" w:rsidR="00A428C3" w:rsidRPr="00A428C3" w:rsidRDefault="00A428C3" w:rsidP="00A428C3">
            <w:pPr>
              <w:rPr>
                <w:rFonts w:ascii="Tahoma" w:hAnsi="Tahoma" w:cs="Tahoma"/>
                <w:sz w:val="16"/>
                <w:szCs w:val="16"/>
              </w:rPr>
            </w:pPr>
            <w:r w:rsidRPr="00A428C3">
              <w:rPr>
                <w:rFonts w:ascii="Tahoma" w:hAnsi="Tahoma" w:cs="Tahoma"/>
                <w:sz w:val="16"/>
                <w:szCs w:val="16"/>
              </w:rPr>
              <w:t>Poprzeczna 17</w:t>
            </w:r>
          </w:p>
        </w:tc>
        <w:tc>
          <w:tcPr>
            <w:tcW w:w="1192" w:type="dxa"/>
            <w:tcBorders>
              <w:top w:val="nil"/>
              <w:left w:val="nil"/>
              <w:bottom w:val="single" w:sz="4" w:space="0" w:color="000000"/>
              <w:right w:val="single" w:sz="4" w:space="0" w:color="000000"/>
            </w:tcBorders>
            <w:shd w:val="clear" w:color="auto" w:fill="auto"/>
            <w:noWrap/>
            <w:vAlign w:val="center"/>
            <w:hideMark/>
          </w:tcPr>
          <w:p w14:paraId="72F516A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869" w:type="dxa"/>
            <w:tcBorders>
              <w:top w:val="nil"/>
              <w:left w:val="nil"/>
              <w:bottom w:val="single" w:sz="4" w:space="0" w:color="000000"/>
              <w:right w:val="single" w:sz="4" w:space="0" w:color="000000"/>
            </w:tcBorders>
            <w:shd w:val="clear" w:color="auto" w:fill="auto"/>
            <w:noWrap/>
            <w:vAlign w:val="center"/>
            <w:hideMark/>
          </w:tcPr>
          <w:p w14:paraId="3F73E1A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w:t>
            </w:r>
          </w:p>
        </w:tc>
        <w:tc>
          <w:tcPr>
            <w:tcW w:w="599" w:type="dxa"/>
            <w:tcBorders>
              <w:top w:val="nil"/>
              <w:left w:val="nil"/>
              <w:bottom w:val="single" w:sz="4" w:space="0" w:color="000000"/>
              <w:right w:val="single" w:sz="4" w:space="0" w:color="000000"/>
            </w:tcBorders>
            <w:shd w:val="clear" w:color="auto" w:fill="auto"/>
            <w:noWrap/>
            <w:vAlign w:val="center"/>
            <w:hideMark/>
          </w:tcPr>
          <w:p w14:paraId="5BA5D3B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03B7BE7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1940</w:t>
            </w:r>
          </w:p>
        </w:tc>
      </w:tr>
      <w:tr w:rsidR="00A428C3" w:rsidRPr="00A428C3" w14:paraId="6C911B0F"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BB8E697" w14:textId="44E50712" w:rsidR="00A428C3" w:rsidRPr="00A428C3" w:rsidRDefault="00945560" w:rsidP="00A428C3">
            <w:pPr>
              <w:jc w:val="center"/>
              <w:rPr>
                <w:rFonts w:ascii="Tahoma" w:hAnsi="Tahoma" w:cs="Tahoma"/>
                <w:sz w:val="16"/>
                <w:szCs w:val="16"/>
              </w:rPr>
            </w:pPr>
            <w:r>
              <w:rPr>
                <w:rFonts w:ascii="Tahoma" w:hAnsi="Tahoma" w:cs="Tahoma"/>
                <w:sz w:val="16"/>
                <w:szCs w:val="16"/>
              </w:rPr>
              <w:t>51</w:t>
            </w:r>
          </w:p>
        </w:tc>
        <w:tc>
          <w:tcPr>
            <w:tcW w:w="940" w:type="dxa"/>
            <w:tcBorders>
              <w:top w:val="nil"/>
              <w:left w:val="nil"/>
              <w:bottom w:val="single" w:sz="4" w:space="0" w:color="000000"/>
              <w:right w:val="single" w:sz="4" w:space="0" w:color="000000"/>
            </w:tcBorders>
            <w:shd w:val="clear" w:color="auto" w:fill="auto"/>
            <w:noWrap/>
            <w:vAlign w:val="center"/>
            <w:hideMark/>
          </w:tcPr>
          <w:p w14:paraId="7F731F7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1144</w:t>
            </w:r>
          </w:p>
        </w:tc>
        <w:tc>
          <w:tcPr>
            <w:tcW w:w="2920" w:type="dxa"/>
            <w:tcBorders>
              <w:top w:val="nil"/>
              <w:left w:val="nil"/>
              <w:bottom w:val="single" w:sz="4" w:space="0" w:color="000000"/>
              <w:right w:val="single" w:sz="4" w:space="0" w:color="000000"/>
            </w:tcBorders>
            <w:shd w:val="clear" w:color="auto" w:fill="auto"/>
            <w:noWrap/>
            <w:vAlign w:val="center"/>
            <w:hideMark/>
          </w:tcPr>
          <w:p w14:paraId="7E8B3F18" w14:textId="77777777" w:rsidR="00A428C3" w:rsidRPr="00A428C3" w:rsidRDefault="00A428C3" w:rsidP="00A428C3">
            <w:pPr>
              <w:rPr>
                <w:rFonts w:ascii="Tahoma" w:hAnsi="Tahoma" w:cs="Tahoma"/>
                <w:sz w:val="16"/>
                <w:szCs w:val="16"/>
              </w:rPr>
            </w:pPr>
            <w:r w:rsidRPr="00A428C3">
              <w:rPr>
                <w:rFonts w:ascii="Tahoma" w:hAnsi="Tahoma" w:cs="Tahoma"/>
                <w:sz w:val="16"/>
                <w:szCs w:val="16"/>
              </w:rPr>
              <w:t>Poprzeczna 19</w:t>
            </w:r>
          </w:p>
        </w:tc>
        <w:tc>
          <w:tcPr>
            <w:tcW w:w="1192" w:type="dxa"/>
            <w:tcBorders>
              <w:top w:val="nil"/>
              <w:left w:val="nil"/>
              <w:bottom w:val="single" w:sz="4" w:space="0" w:color="000000"/>
              <w:right w:val="single" w:sz="4" w:space="0" w:color="000000"/>
            </w:tcBorders>
            <w:shd w:val="clear" w:color="auto" w:fill="auto"/>
            <w:noWrap/>
            <w:vAlign w:val="center"/>
            <w:hideMark/>
          </w:tcPr>
          <w:p w14:paraId="3F00695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869" w:type="dxa"/>
            <w:tcBorders>
              <w:top w:val="nil"/>
              <w:left w:val="nil"/>
              <w:bottom w:val="single" w:sz="4" w:space="0" w:color="000000"/>
              <w:right w:val="single" w:sz="4" w:space="0" w:color="000000"/>
            </w:tcBorders>
            <w:shd w:val="clear" w:color="auto" w:fill="auto"/>
            <w:noWrap/>
            <w:vAlign w:val="center"/>
            <w:hideMark/>
          </w:tcPr>
          <w:p w14:paraId="0DD5FE8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599" w:type="dxa"/>
            <w:tcBorders>
              <w:top w:val="nil"/>
              <w:left w:val="nil"/>
              <w:bottom w:val="single" w:sz="4" w:space="0" w:color="000000"/>
              <w:right w:val="single" w:sz="4" w:space="0" w:color="000000"/>
            </w:tcBorders>
            <w:shd w:val="clear" w:color="auto" w:fill="auto"/>
            <w:noWrap/>
            <w:vAlign w:val="center"/>
            <w:hideMark/>
          </w:tcPr>
          <w:p w14:paraId="6593602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1DCBED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1925</w:t>
            </w:r>
          </w:p>
        </w:tc>
      </w:tr>
      <w:tr w:rsidR="00A428C3" w:rsidRPr="00A428C3" w14:paraId="659D341A"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15C80510" w14:textId="274CE17A" w:rsidR="00A428C3" w:rsidRPr="00A428C3" w:rsidRDefault="00945560" w:rsidP="00A428C3">
            <w:pPr>
              <w:jc w:val="center"/>
              <w:rPr>
                <w:rFonts w:ascii="Tahoma" w:hAnsi="Tahoma" w:cs="Tahoma"/>
                <w:sz w:val="16"/>
                <w:szCs w:val="16"/>
              </w:rPr>
            </w:pPr>
            <w:r>
              <w:rPr>
                <w:rFonts w:ascii="Tahoma" w:hAnsi="Tahoma" w:cs="Tahoma"/>
                <w:sz w:val="16"/>
                <w:szCs w:val="16"/>
              </w:rPr>
              <w:t>52</w:t>
            </w:r>
          </w:p>
        </w:tc>
        <w:tc>
          <w:tcPr>
            <w:tcW w:w="940" w:type="dxa"/>
            <w:tcBorders>
              <w:top w:val="nil"/>
              <w:left w:val="nil"/>
              <w:bottom w:val="single" w:sz="4" w:space="0" w:color="000000"/>
              <w:right w:val="single" w:sz="4" w:space="0" w:color="000000"/>
            </w:tcBorders>
            <w:shd w:val="clear" w:color="auto" w:fill="auto"/>
            <w:noWrap/>
            <w:vAlign w:val="center"/>
            <w:hideMark/>
          </w:tcPr>
          <w:p w14:paraId="3576FEF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1148</w:t>
            </w:r>
          </w:p>
        </w:tc>
        <w:tc>
          <w:tcPr>
            <w:tcW w:w="2920" w:type="dxa"/>
            <w:tcBorders>
              <w:top w:val="nil"/>
              <w:left w:val="nil"/>
              <w:bottom w:val="single" w:sz="4" w:space="0" w:color="000000"/>
              <w:right w:val="single" w:sz="4" w:space="0" w:color="000000"/>
            </w:tcBorders>
            <w:shd w:val="clear" w:color="auto" w:fill="auto"/>
            <w:noWrap/>
            <w:vAlign w:val="center"/>
            <w:hideMark/>
          </w:tcPr>
          <w:p w14:paraId="312046DD" w14:textId="77777777" w:rsidR="00A428C3" w:rsidRPr="00A428C3" w:rsidRDefault="00A428C3" w:rsidP="00A428C3">
            <w:pPr>
              <w:rPr>
                <w:rFonts w:ascii="Tahoma" w:hAnsi="Tahoma" w:cs="Tahoma"/>
                <w:sz w:val="16"/>
                <w:szCs w:val="16"/>
              </w:rPr>
            </w:pPr>
            <w:r w:rsidRPr="00A428C3">
              <w:rPr>
                <w:rFonts w:ascii="Tahoma" w:hAnsi="Tahoma" w:cs="Tahoma"/>
                <w:sz w:val="16"/>
                <w:szCs w:val="16"/>
              </w:rPr>
              <w:t>Poprzeczna 26</w:t>
            </w:r>
          </w:p>
        </w:tc>
        <w:tc>
          <w:tcPr>
            <w:tcW w:w="1192" w:type="dxa"/>
            <w:tcBorders>
              <w:top w:val="nil"/>
              <w:left w:val="nil"/>
              <w:bottom w:val="single" w:sz="4" w:space="0" w:color="000000"/>
              <w:right w:val="single" w:sz="4" w:space="0" w:color="000000"/>
            </w:tcBorders>
            <w:shd w:val="clear" w:color="auto" w:fill="auto"/>
            <w:noWrap/>
            <w:vAlign w:val="center"/>
            <w:hideMark/>
          </w:tcPr>
          <w:p w14:paraId="3E4B4CC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869" w:type="dxa"/>
            <w:tcBorders>
              <w:top w:val="nil"/>
              <w:left w:val="nil"/>
              <w:bottom w:val="single" w:sz="4" w:space="0" w:color="000000"/>
              <w:right w:val="single" w:sz="4" w:space="0" w:color="000000"/>
            </w:tcBorders>
            <w:shd w:val="clear" w:color="auto" w:fill="auto"/>
            <w:noWrap/>
            <w:vAlign w:val="center"/>
            <w:hideMark/>
          </w:tcPr>
          <w:p w14:paraId="69CE170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599" w:type="dxa"/>
            <w:tcBorders>
              <w:top w:val="nil"/>
              <w:left w:val="nil"/>
              <w:bottom w:val="single" w:sz="4" w:space="0" w:color="000000"/>
              <w:right w:val="single" w:sz="4" w:space="0" w:color="000000"/>
            </w:tcBorders>
            <w:shd w:val="clear" w:color="auto" w:fill="auto"/>
            <w:noWrap/>
            <w:vAlign w:val="center"/>
            <w:hideMark/>
          </w:tcPr>
          <w:p w14:paraId="22558CF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70D55B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1942</w:t>
            </w:r>
          </w:p>
        </w:tc>
      </w:tr>
      <w:tr w:rsidR="00A428C3" w:rsidRPr="00A428C3" w14:paraId="7746EB3D"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AE4AA40" w14:textId="10FEF889" w:rsidR="00A428C3" w:rsidRPr="00A428C3" w:rsidRDefault="00945560" w:rsidP="00A428C3">
            <w:pPr>
              <w:jc w:val="center"/>
              <w:rPr>
                <w:rFonts w:ascii="Tahoma" w:hAnsi="Tahoma" w:cs="Tahoma"/>
                <w:sz w:val="16"/>
                <w:szCs w:val="16"/>
              </w:rPr>
            </w:pPr>
            <w:r>
              <w:rPr>
                <w:rFonts w:ascii="Tahoma" w:hAnsi="Tahoma" w:cs="Tahoma"/>
                <w:sz w:val="16"/>
                <w:szCs w:val="16"/>
              </w:rPr>
              <w:t>53</w:t>
            </w:r>
          </w:p>
        </w:tc>
        <w:tc>
          <w:tcPr>
            <w:tcW w:w="940" w:type="dxa"/>
            <w:tcBorders>
              <w:top w:val="nil"/>
              <w:left w:val="nil"/>
              <w:bottom w:val="single" w:sz="4" w:space="0" w:color="000000"/>
              <w:right w:val="single" w:sz="4" w:space="0" w:color="000000"/>
            </w:tcBorders>
            <w:shd w:val="clear" w:color="auto" w:fill="auto"/>
            <w:noWrap/>
            <w:vAlign w:val="center"/>
            <w:hideMark/>
          </w:tcPr>
          <w:p w14:paraId="11644D2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1151</w:t>
            </w:r>
          </w:p>
        </w:tc>
        <w:tc>
          <w:tcPr>
            <w:tcW w:w="2920" w:type="dxa"/>
            <w:tcBorders>
              <w:top w:val="nil"/>
              <w:left w:val="nil"/>
              <w:bottom w:val="single" w:sz="4" w:space="0" w:color="000000"/>
              <w:right w:val="single" w:sz="4" w:space="0" w:color="000000"/>
            </w:tcBorders>
            <w:shd w:val="clear" w:color="auto" w:fill="auto"/>
            <w:noWrap/>
            <w:vAlign w:val="center"/>
            <w:hideMark/>
          </w:tcPr>
          <w:p w14:paraId="4FF11E05" w14:textId="77777777" w:rsidR="00A428C3" w:rsidRPr="00A428C3" w:rsidRDefault="00A428C3" w:rsidP="00A428C3">
            <w:pPr>
              <w:rPr>
                <w:rFonts w:ascii="Tahoma" w:hAnsi="Tahoma" w:cs="Tahoma"/>
                <w:sz w:val="16"/>
                <w:szCs w:val="16"/>
              </w:rPr>
            </w:pPr>
            <w:r w:rsidRPr="00A428C3">
              <w:rPr>
                <w:rFonts w:ascii="Tahoma" w:hAnsi="Tahoma" w:cs="Tahoma"/>
                <w:sz w:val="16"/>
                <w:szCs w:val="16"/>
              </w:rPr>
              <w:t>Poprzeczna 29</w:t>
            </w:r>
          </w:p>
        </w:tc>
        <w:tc>
          <w:tcPr>
            <w:tcW w:w="1192" w:type="dxa"/>
            <w:tcBorders>
              <w:top w:val="nil"/>
              <w:left w:val="nil"/>
              <w:bottom w:val="single" w:sz="4" w:space="0" w:color="000000"/>
              <w:right w:val="single" w:sz="4" w:space="0" w:color="000000"/>
            </w:tcBorders>
            <w:shd w:val="clear" w:color="auto" w:fill="auto"/>
            <w:noWrap/>
            <w:vAlign w:val="center"/>
            <w:hideMark/>
          </w:tcPr>
          <w:p w14:paraId="701996E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869" w:type="dxa"/>
            <w:tcBorders>
              <w:top w:val="nil"/>
              <w:left w:val="nil"/>
              <w:bottom w:val="single" w:sz="4" w:space="0" w:color="000000"/>
              <w:right w:val="single" w:sz="4" w:space="0" w:color="000000"/>
            </w:tcBorders>
            <w:shd w:val="clear" w:color="auto" w:fill="auto"/>
            <w:noWrap/>
            <w:vAlign w:val="center"/>
            <w:hideMark/>
          </w:tcPr>
          <w:p w14:paraId="20BE399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599" w:type="dxa"/>
            <w:tcBorders>
              <w:top w:val="nil"/>
              <w:left w:val="nil"/>
              <w:bottom w:val="single" w:sz="4" w:space="0" w:color="000000"/>
              <w:right w:val="single" w:sz="4" w:space="0" w:color="000000"/>
            </w:tcBorders>
            <w:shd w:val="clear" w:color="auto" w:fill="auto"/>
            <w:noWrap/>
            <w:vAlign w:val="center"/>
            <w:hideMark/>
          </w:tcPr>
          <w:p w14:paraId="3CB509E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084918B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1936</w:t>
            </w:r>
          </w:p>
        </w:tc>
      </w:tr>
      <w:tr w:rsidR="00A428C3" w:rsidRPr="00A428C3" w14:paraId="0BFB85A4"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6BB8888" w14:textId="02F12107" w:rsidR="00A428C3" w:rsidRPr="00A428C3" w:rsidRDefault="00945560" w:rsidP="00A428C3">
            <w:pPr>
              <w:jc w:val="center"/>
              <w:rPr>
                <w:rFonts w:ascii="Tahoma" w:hAnsi="Tahoma" w:cs="Tahoma"/>
                <w:sz w:val="16"/>
                <w:szCs w:val="16"/>
              </w:rPr>
            </w:pPr>
            <w:r>
              <w:rPr>
                <w:rFonts w:ascii="Tahoma" w:hAnsi="Tahoma" w:cs="Tahoma"/>
                <w:sz w:val="16"/>
                <w:szCs w:val="16"/>
              </w:rPr>
              <w:t>54</w:t>
            </w:r>
          </w:p>
        </w:tc>
        <w:tc>
          <w:tcPr>
            <w:tcW w:w="940" w:type="dxa"/>
            <w:tcBorders>
              <w:top w:val="nil"/>
              <w:left w:val="nil"/>
              <w:bottom w:val="single" w:sz="4" w:space="0" w:color="000000"/>
              <w:right w:val="single" w:sz="4" w:space="0" w:color="000000"/>
            </w:tcBorders>
            <w:shd w:val="clear" w:color="auto" w:fill="auto"/>
            <w:noWrap/>
            <w:vAlign w:val="center"/>
            <w:hideMark/>
          </w:tcPr>
          <w:p w14:paraId="1371AF8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1023</w:t>
            </w:r>
          </w:p>
        </w:tc>
        <w:tc>
          <w:tcPr>
            <w:tcW w:w="2920" w:type="dxa"/>
            <w:tcBorders>
              <w:top w:val="nil"/>
              <w:left w:val="nil"/>
              <w:bottom w:val="single" w:sz="4" w:space="0" w:color="000000"/>
              <w:right w:val="single" w:sz="4" w:space="0" w:color="000000"/>
            </w:tcBorders>
            <w:shd w:val="clear" w:color="auto" w:fill="auto"/>
            <w:noWrap/>
            <w:vAlign w:val="center"/>
            <w:hideMark/>
          </w:tcPr>
          <w:p w14:paraId="0B67E46D" w14:textId="77777777" w:rsidR="00A428C3" w:rsidRPr="00A428C3" w:rsidRDefault="00A428C3" w:rsidP="00A428C3">
            <w:pPr>
              <w:rPr>
                <w:rFonts w:ascii="Tahoma" w:hAnsi="Tahoma" w:cs="Tahoma"/>
                <w:sz w:val="16"/>
                <w:szCs w:val="16"/>
              </w:rPr>
            </w:pPr>
            <w:r w:rsidRPr="00A428C3">
              <w:rPr>
                <w:rFonts w:ascii="Tahoma" w:hAnsi="Tahoma" w:cs="Tahoma"/>
                <w:sz w:val="16"/>
                <w:szCs w:val="16"/>
              </w:rPr>
              <w:t>Pułkownika Dąbka 60A</w:t>
            </w:r>
          </w:p>
        </w:tc>
        <w:tc>
          <w:tcPr>
            <w:tcW w:w="1192" w:type="dxa"/>
            <w:tcBorders>
              <w:top w:val="nil"/>
              <w:left w:val="nil"/>
              <w:bottom w:val="single" w:sz="4" w:space="0" w:color="000000"/>
              <w:right w:val="single" w:sz="4" w:space="0" w:color="000000"/>
            </w:tcBorders>
            <w:shd w:val="clear" w:color="auto" w:fill="auto"/>
            <w:noWrap/>
            <w:vAlign w:val="center"/>
            <w:hideMark/>
          </w:tcPr>
          <w:p w14:paraId="2BB2F24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869" w:type="dxa"/>
            <w:tcBorders>
              <w:top w:val="nil"/>
              <w:left w:val="nil"/>
              <w:bottom w:val="single" w:sz="4" w:space="0" w:color="000000"/>
              <w:right w:val="single" w:sz="4" w:space="0" w:color="000000"/>
            </w:tcBorders>
            <w:shd w:val="clear" w:color="auto" w:fill="auto"/>
            <w:noWrap/>
            <w:vAlign w:val="center"/>
            <w:hideMark/>
          </w:tcPr>
          <w:p w14:paraId="0B056EF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w:t>
            </w:r>
          </w:p>
        </w:tc>
        <w:tc>
          <w:tcPr>
            <w:tcW w:w="599" w:type="dxa"/>
            <w:tcBorders>
              <w:top w:val="nil"/>
              <w:left w:val="nil"/>
              <w:bottom w:val="single" w:sz="4" w:space="0" w:color="000000"/>
              <w:right w:val="single" w:sz="4" w:space="0" w:color="000000"/>
            </w:tcBorders>
            <w:shd w:val="clear" w:color="auto" w:fill="auto"/>
            <w:noWrap/>
            <w:vAlign w:val="center"/>
            <w:hideMark/>
          </w:tcPr>
          <w:p w14:paraId="6A7F36D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2D680E5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1907</w:t>
            </w:r>
          </w:p>
        </w:tc>
      </w:tr>
      <w:tr w:rsidR="00A428C3" w:rsidRPr="00A428C3" w14:paraId="3D35BEC0"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4B428A1E" w14:textId="6CA6C137" w:rsidR="00A428C3" w:rsidRPr="00A428C3" w:rsidRDefault="00945560" w:rsidP="00A428C3">
            <w:pPr>
              <w:jc w:val="center"/>
              <w:rPr>
                <w:rFonts w:ascii="Tahoma" w:hAnsi="Tahoma" w:cs="Tahoma"/>
                <w:sz w:val="16"/>
                <w:szCs w:val="16"/>
              </w:rPr>
            </w:pPr>
            <w:r>
              <w:rPr>
                <w:rFonts w:ascii="Tahoma" w:hAnsi="Tahoma" w:cs="Tahoma"/>
                <w:sz w:val="16"/>
                <w:szCs w:val="16"/>
              </w:rPr>
              <w:t>55</w:t>
            </w:r>
          </w:p>
        </w:tc>
        <w:tc>
          <w:tcPr>
            <w:tcW w:w="940" w:type="dxa"/>
            <w:tcBorders>
              <w:top w:val="nil"/>
              <w:left w:val="nil"/>
              <w:bottom w:val="single" w:sz="4" w:space="0" w:color="000000"/>
              <w:right w:val="single" w:sz="4" w:space="0" w:color="000000"/>
            </w:tcBorders>
            <w:shd w:val="clear" w:color="auto" w:fill="auto"/>
            <w:noWrap/>
            <w:vAlign w:val="center"/>
            <w:hideMark/>
          </w:tcPr>
          <w:p w14:paraId="52B97AD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1024</w:t>
            </w:r>
          </w:p>
        </w:tc>
        <w:tc>
          <w:tcPr>
            <w:tcW w:w="2920" w:type="dxa"/>
            <w:tcBorders>
              <w:top w:val="nil"/>
              <w:left w:val="nil"/>
              <w:bottom w:val="single" w:sz="4" w:space="0" w:color="000000"/>
              <w:right w:val="single" w:sz="4" w:space="0" w:color="000000"/>
            </w:tcBorders>
            <w:shd w:val="clear" w:color="auto" w:fill="auto"/>
            <w:noWrap/>
            <w:vAlign w:val="center"/>
            <w:hideMark/>
          </w:tcPr>
          <w:p w14:paraId="30A95634" w14:textId="77777777" w:rsidR="00A428C3" w:rsidRPr="00A428C3" w:rsidRDefault="00A428C3" w:rsidP="00A428C3">
            <w:pPr>
              <w:rPr>
                <w:rFonts w:ascii="Tahoma" w:hAnsi="Tahoma" w:cs="Tahoma"/>
                <w:sz w:val="16"/>
                <w:szCs w:val="16"/>
              </w:rPr>
            </w:pPr>
            <w:r w:rsidRPr="00A428C3">
              <w:rPr>
                <w:rFonts w:ascii="Tahoma" w:hAnsi="Tahoma" w:cs="Tahoma"/>
                <w:sz w:val="16"/>
                <w:szCs w:val="16"/>
              </w:rPr>
              <w:t>Pułkownika Dąbka 62</w:t>
            </w:r>
          </w:p>
        </w:tc>
        <w:tc>
          <w:tcPr>
            <w:tcW w:w="1192" w:type="dxa"/>
            <w:tcBorders>
              <w:top w:val="nil"/>
              <w:left w:val="nil"/>
              <w:bottom w:val="single" w:sz="4" w:space="0" w:color="000000"/>
              <w:right w:val="single" w:sz="4" w:space="0" w:color="000000"/>
            </w:tcBorders>
            <w:shd w:val="clear" w:color="auto" w:fill="auto"/>
            <w:noWrap/>
            <w:vAlign w:val="center"/>
            <w:hideMark/>
          </w:tcPr>
          <w:p w14:paraId="6B5CDE2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w:t>
            </w:r>
          </w:p>
        </w:tc>
        <w:tc>
          <w:tcPr>
            <w:tcW w:w="869" w:type="dxa"/>
            <w:tcBorders>
              <w:top w:val="nil"/>
              <w:left w:val="nil"/>
              <w:bottom w:val="single" w:sz="4" w:space="0" w:color="000000"/>
              <w:right w:val="single" w:sz="4" w:space="0" w:color="000000"/>
            </w:tcBorders>
            <w:shd w:val="clear" w:color="auto" w:fill="auto"/>
            <w:noWrap/>
            <w:vAlign w:val="center"/>
            <w:hideMark/>
          </w:tcPr>
          <w:p w14:paraId="64C3997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w:t>
            </w:r>
          </w:p>
        </w:tc>
        <w:tc>
          <w:tcPr>
            <w:tcW w:w="599" w:type="dxa"/>
            <w:tcBorders>
              <w:top w:val="nil"/>
              <w:left w:val="nil"/>
              <w:bottom w:val="single" w:sz="4" w:space="0" w:color="000000"/>
              <w:right w:val="single" w:sz="4" w:space="0" w:color="000000"/>
            </w:tcBorders>
            <w:shd w:val="clear" w:color="auto" w:fill="auto"/>
            <w:noWrap/>
            <w:vAlign w:val="center"/>
            <w:hideMark/>
          </w:tcPr>
          <w:p w14:paraId="3EE4657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5B1484C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1910</w:t>
            </w:r>
          </w:p>
        </w:tc>
      </w:tr>
      <w:tr w:rsidR="00A428C3" w:rsidRPr="00A428C3" w14:paraId="6757BD97"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1E38F09" w14:textId="7EACE265" w:rsidR="00A428C3" w:rsidRPr="00A428C3" w:rsidRDefault="00945560" w:rsidP="00A428C3">
            <w:pPr>
              <w:jc w:val="center"/>
              <w:rPr>
                <w:rFonts w:ascii="Tahoma" w:hAnsi="Tahoma" w:cs="Tahoma"/>
                <w:sz w:val="16"/>
                <w:szCs w:val="16"/>
              </w:rPr>
            </w:pPr>
            <w:r>
              <w:rPr>
                <w:rFonts w:ascii="Tahoma" w:hAnsi="Tahoma" w:cs="Tahoma"/>
                <w:sz w:val="16"/>
                <w:szCs w:val="16"/>
              </w:rPr>
              <w:t>56</w:t>
            </w:r>
          </w:p>
        </w:tc>
        <w:tc>
          <w:tcPr>
            <w:tcW w:w="940" w:type="dxa"/>
            <w:tcBorders>
              <w:top w:val="nil"/>
              <w:left w:val="nil"/>
              <w:bottom w:val="single" w:sz="4" w:space="0" w:color="000000"/>
              <w:right w:val="single" w:sz="4" w:space="0" w:color="000000"/>
            </w:tcBorders>
            <w:shd w:val="clear" w:color="auto" w:fill="auto"/>
            <w:noWrap/>
            <w:vAlign w:val="center"/>
            <w:hideMark/>
          </w:tcPr>
          <w:p w14:paraId="21F32A7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1030</w:t>
            </w:r>
          </w:p>
        </w:tc>
        <w:tc>
          <w:tcPr>
            <w:tcW w:w="2920" w:type="dxa"/>
            <w:tcBorders>
              <w:top w:val="nil"/>
              <w:left w:val="nil"/>
              <w:bottom w:val="single" w:sz="4" w:space="0" w:color="000000"/>
              <w:right w:val="single" w:sz="4" w:space="0" w:color="000000"/>
            </w:tcBorders>
            <w:shd w:val="clear" w:color="auto" w:fill="auto"/>
            <w:noWrap/>
            <w:vAlign w:val="center"/>
            <w:hideMark/>
          </w:tcPr>
          <w:p w14:paraId="08B08A59" w14:textId="77777777" w:rsidR="00A428C3" w:rsidRPr="00A428C3" w:rsidRDefault="00A428C3" w:rsidP="00A428C3">
            <w:pPr>
              <w:rPr>
                <w:rFonts w:ascii="Tahoma" w:hAnsi="Tahoma" w:cs="Tahoma"/>
                <w:sz w:val="16"/>
                <w:szCs w:val="16"/>
              </w:rPr>
            </w:pPr>
            <w:r w:rsidRPr="00A428C3">
              <w:rPr>
                <w:rFonts w:ascii="Tahoma" w:hAnsi="Tahoma" w:cs="Tahoma"/>
                <w:sz w:val="16"/>
                <w:szCs w:val="16"/>
              </w:rPr>
              <w:t>Pułkownika Dąbka 128</w:t>
            </w:r>
          </w:p>
        </w:tc>
        <w:tc>
          <w:tcPr>
            <w:tcW w:w="1192" w:type="dxa"/>
            <w:tcBorders>
              <w:top w:val="nil"/>
              <w:left w:val="nil"/>
              <w:bottom w:val="single" w:sz="4" w:space="0" w:color="000000"/>
              <w:right w:val="single" w:sz="4" w:space="0" w:color="000000"/>
            </w:tcBorders>
            <w:shd w:val="clear" w:color="auto" w:fill="auto"/>
            <w:noWrap/>
            <w:vAlign w:val="center"/>
            <w:hideMark/>
          </w:tcPr>
          <w:p w14:paraId="77B8228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5</w:t>
            </w:r>
          </w:p>
        </w:tc>
        <w:tc>
          <w:tcPr>
            <w:tcW w:w="869" w:type="dxa"/>
            <w:tcBorders>
              <w:top w:val="nil"/>
              <w:left w:val="nil"/>
              <w:bottom w:val="single" w:sz="4" w:space="0" w:color="000000"/>
              <w:right w:val="single" w:sz="4" w:space="0" w:color="000000"/>
            </w:tcBorders>
            <w:shd w:val="clear" w:color="auto" w:fill="auto"/>
            <w:noWrap/>
            <w:vAlign w:val="center"/>
            <w:hideMark/>
          </w:tcPr>
          <w:p w14:paraId="6E1105E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5</w:t>
            </w:r>
          </w:p>
        </w:tc>
        <w:tc>
          <w:tcPr>
            <w:tcW w:w="599" w:type="dxa"/>
            <w:tcBorders>
              <w:top w:val="nil"/>
              <w:left w:val="nil"/>
              <w:bottom w:val="single" w:sz="4" w:space="0" w:color="000000"/>
              <w:right w:val="single" w:sz="4" w:space="0" w:color="000000"/>
            </w:tcBorders>
            <w:shd w:val="clear" w:color="auto" w:fill="auto"/>
            <w:noWrap/>
            <w:vAlign w:val="center"/>
            <w:hideMark/>
          </w:tcPr>
          <w:p w14:paraId="1E1C7B1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5ABB55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1927</w:t>
            </w:r>
          </w:p>
        </w:tc>
      </w:tr>
      <w:tr w:rsidR="00A428C3" w:rsidRPr="00A428C3" w14:paraId="7B22B902"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C11298A" w14:textId="552DEFD7" w:rsidR="00A428C3" w:rsidRPr="00A428C3" w:rsidRDefault="00945560" w:rsidP="00A428C3">
            <w:pPr>
              <w:jc w:val="center"/>
              <w:rPr>
                <w:rFonts w:ascii="Tahoma" w:hAnsi="Tahoma" w:cs="Tahoma"/>
                <w:sz w:val="16"/>
                <w:szCs w:val="16"/>
              </w:rPr>
            </w:pPr>
            <w:r>
              <w:rPr>
                <w:rFonts w:ascii="Tahoma" w:hAnsi="Tahoma" w:cs="Tahoma"/>
                <w:sz w:val="16"/>
                <w:szCs w:val="16"/>
              </w:rPr>
              <w:t>57</w:t>
            </w:r>
          </w:p>
        </w:tc>
        <w:tc>
          <w:tcPr>
            <w:tcW w:w="940" w:type="dxa"/>
            <w:tcBorders>
              <w:top w:val="nil"/>
              <w:left w:val="nil"/>
              <w:bottom w:val="single" w:sz="4" w:space="0" w:color="000000"/>
              <w:right w:val="single" w:sz="4" w:space="0" w:color="000000"/>
            </w:tcBorders>
            <w:shd w:val="clear" w:color="auto" w:fill="auto"/>
            <w:noWrap/>
            <w:vAlign w:val="center"/>
            <w:hideMark/>
          </w:tcPr>
          <w:p w14:paraId="29736B4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1162</w:t>
            </w:r>
          </w:p>
        </w:tc>
        <w:tc>
          <w:tcPr>
            <w:tcW w:w="2920" w:type="dxa"/>
            <w:tcBorders>
              <w:top w:val="nil"/>
              <w:left w:val="nil"/>
              <w:bottom w:val="single" w:sz="4" w:space="0" w:color="000000"/>
              <w:right w:val="single" w:sz="4" w:space="0" w:color="000000"/>
            </w:tcBorders>
            <w:shd w:val="clear" w:color="auto" w:fill="auto"/>
            <w:noWrap/>
            <w:vAlign w:val="center"/>
            <w:hideMark/>
          </w:tcPr>
          <w:p w14:paraId="4BE6411A" w14:textId="77777777" w:rsidR="00A428C3" w:rsidRPr="00A428C3" w:rsidRDefault="00A428C3" w:rsidP="00A428C3">
            <w:pPr>
              <w:rPr>
                <w:rFonts w:ascii="Tahoma" w:hAnsi="Tahoma" w:cs="Tahoma"/>
                <w:sz w:val="16"/>
                <w:szCs w:val="16"/>
              </w:rPr>
            </w:pPr>
            <w:r w:rsidRPr="00A428C3">
              <w:rPr>
                <w:rFonts w:ascii="Tahoma" w:hAnsi="Tahoma" w:cs="Tahoma"/>
                <w:sz w:val="16"/>
                <w:szCs w:val="16"/>
              </w:rPr>
              <w:t>Robotnicza 10A</w:t>
            </w:r>
          </w:p>
        </w:tc>
        <w:tc>
          <w:tcPr>
            <w:tcW w:w="1192" w:type="dxa"/>
            <w:tcBorders>
              <w:top w:val="nil"/>
              <w:left w:val="nil"/>
              <w:bottom w:val="single" w:sz="4" w:space="0" w:color="000000"/>
              <w:right w:val="single" w:sz="4" w:space="0" w:color="000000"/>
            </w:tcBorders>
            <w:shd w:val="clear" w:color="auto" w:fill="auto"/>
            <w:noWrap/>
            <w:vAlign w:val="center"/>
            <w:hideMark/>
          </w:tcPr>
          <w:p w14:paraId="5B5C6DE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869" w:type="dxa"/>
            <w:tcBorders>
              <w:top w:val="nil"/>
              <w:left w:val="nil"/>
              <w:bottom w:val="single" w:sz="4" w:space="0" w:color="000000"/>
              <w:right w:val="single" w:sz="4" w:space="0" w:color="000000"/>
            </w:tcBorders>
            <w:shd w:val="clear" w:color="auto" w:fill="auto"/>
            <w:noWrap/>
            <w:vAlign w:val="center"/>
            <w:hideMark/>
          </w:tcPr>
          <w:p w14:paraId="03F0AFC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599" w:type="dxa"/>
            <w:tcBorders>
              <w:top w:val="nil"/>
              <w:left w:val="nil"/>
              <w:bottom w:val="single" w:sz="4" w:space="0" w:color="000000"/>
              <w:right w:val="single" w:sz="4" w:space="0" w:color="000000"/>
            </w:tcBorders>
            <w:shd w:val="clear" w:color="auto" w:fill="auto"/>
            <w:noWrap/>
            <w:vAlign w:val="center"/>
            <w:hideMark/>
          </w:tcPr>
          <w:p w14:paraId="43951B7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A4CB0A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1936</w:t>
            </w:r>
          </w:p>
        </w:tc>
      </w:tr>
      <w:tr w:rsidR="00A428C3" w:rsidRPr="00A428C3" w14:paraId="32F4BFA6"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E206B99" w14:textId="48CA705E" w:rsidR="00A428C3" w:rsidRPr="00A428C3" w:rsidRDefault="00945560" w:rsidP="00A428C3">
            <w:pPr>
              <w:jc w:val="center"/>
              <w:rPr>
                <w:rFonts w:ascii="Tahoma" w:hAnsi="Tahoma" w:cs="Tahoma"/>
                <w:sz w:val="16"/>
                <w:szCs w:val="16"/>
              </w:rPr>
            </w:pPr>
            <w:r>
              <w:rPr>
                <w:rFonts w:ascii="Tahoma" w:hAnsi="Tahoma" w:cs="Tahoma"/>
                <w:sz w:val="16"/>
                <w:szCs w:val="16"/>
              </w:rPr>
              <w:t>58</w:t>
            </w:r>
          </w:p>
        </w:tc>
        <w:tc>
          <w:tcPr>
            <w:tcW w:w="940" w:type="dxa"/>
            <w:tcBorders>
              <w:top w:val="nil"/>
              <w:left w:val="nil"/>
              <w:bottom w:val="single" w:sz="4" w:space="0" w:color="000000"/>
              <w:right w:val="single" w:sz="4" w:space="0" w:color="000000"/>
            </w:tcBorders>
            <w:shd w:val="clear" w:color="auto" w:fill="auto"/>
            <w:noWrap/>
            <w:vAlign w:val="center"/>
            <w:hideMark/>
          </w:tcPr>
          <w:p w14:paraId="3CCCBFB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1166</w:t>
            </w:r>
          </w:p>
        </w:tc>
        <w:tc>
          <w:tcPr>
            <w:tcW w:w="2920" w:type="dxa"/>
            <w:tcBorders>
              <w:top w:val="nil"/>
              <w:left w:val="nil"/>
              <w:bottom w:val="single" w:sz="4" w:space="0" w:color="000000"/>
              <w:right w:val="single" w:sz="4" w:space="0" w:color="000000"/>
            </w:tcBorders>
            <w:shd w:val="clear" w:color="auto" w:fill="auto"/>
            <w:noWrap/>
            <w:vAlign w:val="center"/>
            <w:hideMark/>
          </w:tcPr>
          <w:p w14:paraId="15E4E346" w14:textId="77777777" w:rsidR="00A428C3" w:rsidRPr="00A428C3" w:rsidRDefault="00A428C3" w:rsidP="00A428C3">
            <w:pPr>
              <w:rPr>
                <w:rFonts w:ascii="Tahoma" w:hAnsi="Tahoma" w:cs="Tahoma"/>
                <w:sz w:val="16"/>
                <w:szCs w:val="16"/>
              </w:rPr>
            </w:pPr>
            <w:r w:rsidRPr="00A428C3">
              <w:rPr>
                <w:rFonts w:ascii="Tahoma" w:hAnsi="Tahoma" w:cs="Tahoma"/>
                <w:sz w:val="16"/>
                <w:szCs w:val="16"/>
              </w:rPr>
              <w:t>Robotnicza 51A</w:t>
            </w:r>
          </w:p>
        </w:tc>
        <w:tc>
          <w:tcPr>
            <w:tcW w:w="1192" w:type="dxa"/>
            <w:tcBorders>
              <w:top w:val="nil"/>
              <w:left w:val="nil"/>
              <w:bottom w:val="single" w:sz="4" w:space="0" w:color="000000"/>
              <w:right w:val="single" w:sz="4" w:space="0" w:color="000000"/>
            </w:tcBorders>
            <w:shd w:val="clear" w:color="auto" w:fill="auto"/>
            <w:noWrap/>
            <w:vAlign w:val="center"/>
            <w:hideMark/>
          </w:tcPr>
          <w:p w14:paraId="08EFA29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869" w:type="dxa"/>
            <w:tcBorders>
              <w:top w:val="nil"/>
              <w:left w:val="nil"/>
              <w:bottom w:val="single" w:sz="4" w:space="0" w:color="000000"/>
              <w:right w:val="single" w:sz="4" w:space="0" w:color="000000"/>
            </w:tcBorders>
            <w:shd w:val="clear" w:color="auto" w:fill="auto"/>
            <w:noWrap/>
            <w:vAlign w:val="center"/>
            <w:hideMark/>
          </w:tcPr>
          <w:p w14:paraId="6C3D2A2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599" w:type="dxa"/>
            <w:tcBorders>
              <w:top w:val="nil"/>
              <w:left w:val="nil"/>
              <w:bottom w:val="single" w:sz="4" w:space="0" w:color="000000"/>
              <w:right w:val="single" w:sz="4" w:space="0" w:color="000000"/>
            </w:tcBorders>
            <w:shd w:val="clear" w:color="auto" w:fill="auto"/>
            <w:noWrap/>
            <w:vAlign w:val="center"/>
            <w:hideMark/>
          </w:tcPr>
          <w:p w14:paraId="01864BC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181684E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1880</w:t>
            </w:r>
          </w:p>
        </w:tc>
      </w:tr>
      <w:tr w:rsidR="00A428C3" w:rsidRPr="00A428C3" w14:paraId="3665EE64"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26917B5" w14:textId="1F53DBDE" w:rsidR="00A428C3" w:rsidRPr="00A428C3" w:rsidRDefault="00945560" w:rsidP="00A428C3">
            <w:pPr>
              <w:jc w:val="center"/>
              <w:rPr>
                <w:rFonts w:ascii="Tahoma" w:hAnsi="Tahoma" w:cs="Tahoma"/>
                <w:sz w:val="16"/>
                <w:szCs w:val="16"/>
              </w:rPr>
            </w:pPr>
            <w:r>
              <w:rPr>
                <w:rFonts w:ascii="Tahoma" w:hAnsi="Tahoma" w:cs="Tahoma"/>
                <w:sz w:val="16"/>
                <w:szCs w:val="16"/>
              </w:rPr>
              <w:t>59</w:t>
            </w:r>
          </w:p>
        </w:tc>
        <w:tc>
          <w:tcPr>
            <w:tcW w:w="940" w:type="dxa"/>
            <w:tcBorders>
              <w:top w:val="nil"/>
              <w:left w:val="nil"/>
              <w:bottom w:val="single" w:sz="4" w:space="0" w:color="000000"/>
              <w:right w:val="single" w:sz="4" w:space="0" w:color="000000"/>
            </w:tcBorders>
            <w:shd w:val="clear" w:color="auto" w:fill="auto"/>
            <w:noWrap/>
            <w:vAlign w:val="center"/>
            <w:hideMark/>
          </w:tcPr>
          <w:p w14:paraId="44BF7F7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1173</w:t>
            </w:r>
          </w:p>
        </w:tc>
        <w:tc>
          <w:tcPr>
            <w:tcW w:w="2920" w:type="dxa"/>
            <w:tcBorders>
              <w:top w:val="nil"/>
              <w:left w:val="nil"/>
              <w:bottom w:val="single" w:sz="4" w:space="0" w:color="000000"/>
              <w:right w:val="single" w:sz="4" w:space="0" w:color="000000"/>
            </w:tcBorders>
            <w:shd w:val="clear" w:color="auto" w:fill="auto"/>
            <w:noWrap/>
            <w:vAlign w:val="center"/>
            <w:hideMark/>
          </w:tcPr>
          <w:p w14:paraId="018AC2E5" w14:textId="77777777" w:rsidR="00A428C3" w:rsidRPr="00A428C3" w:rsidRDefault="00A428C3" w:rsidP="00A428C3">
            <w:pPr>
              <w:rPr>
                <w:rFonts w:ascii="Tahoma" w:hAnsi="Tahoma" w:cs="Tahoma"/>
                <w:sz w:val="16"/>
                <w:szCs w:val="16"/>
              </w:rPr>
            </w:pPr>
            <w:r w:rsidRPr="00A428C3">
              <w:rPr>
                <w:rFonts w:ascii="Tahoma" w:hAnsi="Tahoma" w:cs="Tahoma"/>
                <w:sz w:val="16"/>
                <w:szCs w:val="16"/>
              </w:rPr>
              <w:t>Robotnicza 84</w:t>
            </w:r>
          </w:p>
        </w:tc>
        <w:tc>
          <w:tcPr>
            <w:tcW w:w="1192" w:type="dxa"/>
            <w:tcBorders>
              <w:top w:val="nil"/>
              <w:left w:val="nil"/>
              <w:bottom w:val="single" w:sz="4" w:space="0" w:color="000000"/>
              <w:right w:val="single" w:sz="4" w:space="0" w:color="000000"/>
            </w:tcBorders>
            <w:shd w:val="clear" w:color="auto" w:fill="auto"/>
            <w:noWrap/>
            <w:vAlign w:val="center"/>
            <w:hideMark/>
          </w:tcPr>
          <w:p w14:paraId="43636E8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869" w:type="dxa"/>
            <w:tcBorders>
              <w:top w:val="nil"/>
              <w:left w:val="nil"/>
              <w:bottom w:val="single" w:sz="4" w:space="0" w:color="000000"/>
              <w:right w:val="single" w:sz="4" w:space="0" w:color="000000"/>
            </w:tcBorders>
            <w:shd w:val="clear" w:color="auto" w:fill="auto"/>
            <w:noWrap/>
            <w:vAlign w:val="center"/>
            <w:hideMark/>
          </w:tcPr>
          <w:p w14:paraId="5895339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599" w:type="dxa"/>
            <w:tcBorders>
              <w:top w:val="nil"/>
              <w:left w:val="nil"/>
              <w:bottom w:val="single" w:sz="4" w:space="0" w:color="000000"/>
              <w:right w:val="single" w:sz="4" w:space="0" w:color="000000"/>
            </w:tcBorders>
            <w:shd w:val="clear" w:color="auto" w:fill="auto"/>
            <w:noWrap/>
            <w:vAlign w:val="center"/>
            <w:hideMark/>
          </w:tcPr>
          <w:p w14:paraId="6EE95D1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09A5BD9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1870</w:t>
            </w:r>
          </w:p>
        </w:tc>
      </w:tr>
      <w:tr w:rsidR="00A428C3" w:rsidRPr="00A428C3" w14:paraId="105AEC96"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F774B31" w14:textId="385097CD" w:rsidR="00A428C3" w:rsidRPr="00A428C3" w:rsidRDefault="00945560" w:rsidP="00A428C3">
            <w:pPr>
              <w:jc w:val="center"/>
              <w:rPr>
                <w:rFonts w:ascii="Tahoma" w:hAnsi="Tahoma" w:cs="Tahoma"/>
                <w:sz w:val="16"/>
                <w:szCs w:val="16"/>
              </w:rPr>
            </w:pPr>
            <w:r>
              <w:rPr>
                <w:rFonts w:ascii="Tahoma" w:hAnsi="Tahoma" w:cs="Tahoma"/>
                <w:sz w:val="16"/>
                <w:szCs w:val="16"/>
              </w:rPr>
              <w:t>60</w:t>
            </w:r>
          </w:p>
        </w:tc>
        <w:tc>
          <w:tcPr>
            <w:tcW w:w="940" w:type="dxa"/>
            <w:tcBorders>
              <w:top w:val="nil"/>
              <w:left w:val="nil"/>
              <w:bottom w:val="single" w:sz="4" w:space="0" w:color="000000"/>
              <w:right w:val="single" w:sz="4" w:space="0" w:color="000000"/>
            </w:tcBorders>
            <w:shd w:val="clear" w:color="auto" w:fill="auto"/>
            <w:noWrap/>
            <w:vAlign w:val="center"/>
            <w:hideMark/>
          </w:tcPr>
          <w:p w14:paraId="1E8C80F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1174</w:t>
            </w:r>
          </w:p>
        </w:tc>
        <w:tc>
          <w:tcPr>
            <w:tcW w:w="2920" w:type="dxa"/>
            <w:tcBorders>
              <w:top w:val="nil"/>
              <w:left w:val="nil"/>
              <w:bottom w:val="single" w:sz="4" w:space="0" w:color="000000"/>
              <w:right w:val="single" w:sz="4" w:space="0" w:color="000000"/>
            </w:tcBorders>
            <w:shd w:val="clear" w:color="auto" w:fill="auto"/>
            <w:noWrap/>
            <w:vAlign w:val="center"/>
            <w:hideMark/>
          </w:tcPr>
          <w:p w14:paraId="0F3CB923" w14:textId="77777777" w:rsidR="00A428C3" w:rsidRPr="00A428C3" w:rsidRDefault="00A428C3" w:rsidP="00A428C3">
            <w:pPr>
              <w:rPr>
                <w:rFonts w:ascii="Tahoma" w:hAnsi="Tahoma" w:cs="Tahoma"/>
                <w:sz w:val="16"/>
                <w:szCs w:val="16"/>
              </w:rPr>
            </w:pPr>
            <w:r w:rsidRPr="00A428C3">
              <w:rPr>
                <w:rFonts w:ascii="Tahoma" w:hAnsi="Tahoma" w:cs="Tahoma"/>
                <w:sz w:val="16"/>
                <w:szCs w:val="16"/>
              </w:rPr>
              <w:t>Robotnicza 91</w:t>
            </w:r>
          </w:p>
        </w:tc>
        <w:tc>
          <w:tcPr>
            <w:tcW w:w="1192" w:type="dxa"/>
            <w:tcBorders>
              <w:top w:val="nil"/>
              <w:left w:val="nil"/>
              <w:bottom w:val="single" w:sz="4" w:space="0" w:color="000000"/>
              <w:right w:val="single" w:sz="4" w:space="0" w:color="000000"/>
            </w:tcBorders>
            <w:shd w:val="clear" w:color="auto" w:fill="auto"/>
            <w:noWrap/>
            <w:vAlign w:val="center"/>
            <w:hideMark/>
          </w:tcPr>
          <w:p w14:paraId="27971DA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869" w:type="dxa"/>
            <w:tcBorders>
              <w:top w:val="nil"/>
              <w:left w:val="nil"/>
              <w:bottom w:val="single" w:sz="4" w:space="0" w:color="000000"/>
              <w:right w:val="single" w:sz="4" w:space="0" w:color="000000"/>
            </w:tcBorders>
            <w:shd w:val="clear" w:color="auto" w:fill="auto"/>
            <w:noWrap/>
            <w:vAlign w:val="center"/>
            <w:hideMark/>
          </w:tcPr>
          <w:p w14:paraId="6B5A44E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599" w:type="dxa"/>
            <w:tcBorders>
              <w:top w:val="nil"/>
              <w:left w:val="nil"/>
              <w:bottom w:val="single" w:sz="4" w:space="0" w:color="000000"/>
              <w:right w:val="single" w:sz="4" w:space="0" w:color="000000"/>
            </w:tcBorders>
            <w:shd w:val="clear" w:color="auto" w:fill="auto"/>
            <w:noWrap/>
            <w:vAlign w:val="center"/>
            <w:hideMark/>
          </w:tcPr>
          <w:p w14:paraId="0111F73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29467DF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1900</w:t>
            </w:r>
          </w:p>
        </w:tc>
      </w:tr>
      <w:tr w:rsidR="00A428C3" w:rsidRPr="00A428C3" w14:paraId="6B23DE6E"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0B32E789" w14:textId="4FAB3B22" w:rsidR="00A428C3" w:rsidRPr="00A428C3" w:rsidRDefault="00945560" w:rsidP="00A428C3">
            <w:pPr>
              <w:jc w:val="center"/>
              <w:rPr>
                <w:rFonts w:ascii="Tahoma" w:hAnsi="Tahoma" w:cs="Tahoma"/>
                <w:sz w:val="16"/>
                <w:szCs w:val="16"/>
              </w:rPr>
            </w:pPr>
            <w:r>
              <w:rPr>
                <w:rFonts w:ascii="Tahoma" w:hAnsi="Tahoma" w:cs="Tahoma"/>
                <w:sz w:val="16"/>
                <w:szCs w:val="16"/>
              </w:rPr>
              <w:t>61</w:t>
            </w:r>
          </w:p>
        </w:tc>
        <w:tc>
          <w:tcPr>
            <w:tcW w:w="940" w:type="dxa"/>
            <w:tcBorders>
              <w:top w:val="nil"/>
              <w:left w:val="nil"/>
              <w:bottom w:val="single" w:sz="4" w:space="0" w:color="000000"/>
              <w:right w:val="single" w:sz="4" w:space="0" w:color="000000"/>
            </w:tcBorders>
            <w:shd w:val="clear" w:color="auto" w:fill="auto"/>
            <w:noWrap/>
            <w:vAlign w:val="center"/>
            <w:hideMark/>
          </w:tcPr>
          <w:p w14:paraId="3AE934F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1184</w:t>
            </w:r>
          </w:p>
        </w:tc>
        <w:tc>
          <w:tcPr>
            <w:tcW w:w="2920" w:type="dxa"/>
            <w:tcBorders>
              <w:top w:val="nil"/>
              <w:left w:val="nil"/>
              <w:bottom w:val="single" w:sz="4" w:space="0" w:color="000000"/>
              <w:right w:val="single" w:sz="4" w:space="0" w:color="000000"/>
            </w:tcBorders>
            <w:shd w:val="clear" w:color="auto" w:fill="auto"/>
            <w:noWrap/>
            <w:vAlign w:val="center"/>
            <w:hideMark/>
          </w:tcPr>
          <w:p w14:paraId="1FA1E726" w14:textId="77777777" w:rsidR="00A428C3" w:rsidRPr="00A428C3" w:rsidRDefault="00A428C3" w:rsidP="00A428C3">
            <w:pPr>
              <w:rPr>
                <w:rFonts w:ascii="Tahoma" w:hAnsi="Tahoma" w:cs="Tahoma"/>
                <w:sz w:val="16"/>
                <w:szCs w:val="16"/>
              </w:rPr>
            </w:pPr>
            <w:r w:rsidRPr="00A428C3">
              <w:rPr>
                <w:rFonts w:ascii="Tahoma" w:hAnsi="Tahoma" w:cs="Tahoma"/>
                <w:sz w:val="16"/>
                <w:szCs w:val="16"/>
              </w:rPr>
              <w:t>Robotnicza 160A</w:t>
            </w:r>
          </w:p>
        </w:tc>
        <w:tc>
          <w:tcPr>
            <w:tcW w:w="1192" w:type="dxa"/>
            <w:tcBorders>
              <w:top w:val="nil"/>
              <w:left w:val="nil"/>
              <w:bottom w:val="single" w:sz="4" w:space="0" w:color="000000"/>
              <w:right w:val="single" w:sz="4" w:space="0" w:color="000000"/>
            </w:tcBorders>
            <w:shd w:val="clear" w:color="auto" w:fill="auto"/>
            <w:noWrap/>
            <w:vAlign w:val="center"/>
            <w:hideMark/>
          </w:tcPr>
          <w:p w14:paraId="212D5EE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869" w:type="dxa"/>
            <w:tcBorders>
              <w:top w:val="nil"/>
              <w:left w:val="nil"/>
              <w:bottom w:val="single" w:sz="4" w:space="0" w:color="000000"/>
              <w:right w:val="single" w:sz="4" w:space="0" w:color="000000"/>
            </w:tcBorders>
            <w:shd w:val="clear" w:color="auto" w:fill="auto"/>
            <w:noWrap/>
            <w:vAlign w:val="center"/>
            <w:hideMark/>
          </w:tcPr>
          <w:p w14:paraId="649E329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599" w:type="dxa"/>
            <w:tcBorders>
              <w:top w:val="nil"/>
              <w:left w:val="nil"/>
              <w:bottom w:val="single" w:sz="4" w:space="0" w:color="000000"/>
              <w:right w:val="single" w:sz="4" w:space="0" w:color="000000"/>
            </w:tcBorders>
            <w:shd w:val="clear" w:color="auto" w:fill="auto"/>
            <w:noWrap/>
            <w:vAlign w:val="center"/>
            <w:hideMark/>
          </w:tcPr>
          <w:p w14:paraId="2408661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7141248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36AF44B3"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A191E91" w14:textId="181ADFC0" w:rsidR="00A428C3" w:rsidRPr="00A428C3" w:rsidRDefault="00945560" w:rsidP="00A428C3">
            <w:pPr>
              <w:jc w:val="center"/>
              <w:rPr>
                <w:rFonts w:ascii="Tahoma" w:hAnsi="Tahoma" w:cs="Tahoma"/>
                <w:sz w:val="16"/>
                <w:szCs w:val="16"/>
              </w:rPr>
            </w:pPr>
            <w:r>
              <w:rPr>
                <w:rFonts w:ascii="Tahoma" w:hAnsi="Tahoma" w:cs="Tahoma"/>
                <w:sz w:val="16"/>
                <w:szCs w:val="16"/>
              </w:rPr>
              <w:t>62</w:t>
            </w:r>
          </w:p>
        </w:tc>
        <w:tc>
          <w:tcPr>
            <w:tcW w:w="940" w:type="dxa"/>
            <w:tcBorders>
              <w:top w:val="nil"/>
              <w:left w:val="nil"/>
              <w:bottom w:val="single" w:sz="4" w:space="0" w:color="000000"/>
              <w:right w:val="single" w:sz="4" w:space="0" w:color="000000"/>
            </w:tcBorders>
            <w:shd w:val="clear" w:color="auto" w:fill="auto"/>
            <w:noWrap/>
            <w:vAlign w:val="center"/>
            <w:hideMark/>
          </w:tcPr>
          <w:p w14:paraId="10B67D3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1304</w:t>
            </w:r>
          </w:p>
        </w:tc>
        <w:tc>
          <w:tcPr>
            <w:tcW w:w="2920" w:type="dxa"/>
            <w:tcBorders>
              <w:top w:val="nil"/>
              <w:left w:val="nil"/>
              <w:bottom w:val="single" w:sz="4" w:space="0" w:color="000000"/>
              <w:right w:val="single" w:sz="4" w:space="0" w:color="000000"/>
            </w:tcBorders>
            <w:shd w:val="clear" w:color="auto" w:fill="auto"/>
            <w:noWrap/>
            <w:vAlign w:val="center"/>
            <w:hideMark/>
          </w:tcPr>
          <w:p w14:paraId="43EE66F8" w14:textId="77777777" w:rsidR="00A428C3" w:rsidRPr="00A428C3" w:rsidRDefault="00A428C3" w:rsidP="00A428C3">
            <w:pPr>
              <w:rPr>
                <w:rFonts w:ascii="Tahoma" w:hAnsi="Tahoma" w:cs="Tahoma"/>
                <w:sz w:val="16"/>
                <w:szCs w:val="16"/>
              </w:rPr>
            </w:pPr>
            <w:r w:rsidRPr="00A428C3">
              <w:rPr>
                <w:rFonts w:ascii="Tahoma" w:hAnsi="Tahoma" w:cs="Tahoma"/>
                <w:sz w:val="16"/>
                <w:szCs w:val="16"/>
              </w:rPr>
              <w:t>Skwer Ofiar Sprawy Elbląskiej 1</w:t>
            </w:r>
          </w:p>
        </w:tc>
        <w:tc>
          <w:tcPr>
            <w:tcW w:w="1192" w:type="dxa"/>
            <w:tcBorders>
              <w:top w:val="nil"/>
              <w:left w:val="nil"/>
              <w:bottom w:val="single" w:sz="4" w:space="0" w:color="000000"/>
              <w:right w:val="single" w:sz="4" w:space="0" w:color="000000"/>
            </w:tcBorders>
            <w:shd w:val="clear" w:color="auto" w:fill="auto"/>
            <w:noWrap/>
            <w:vAlign w:val="center"/>
            <w:hideMark/>
          </w:tcPr>
          <w:p w14:paraId="2BF1169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869" w:type="dxa"/>
            <w:tcBorders>
              <w:top w:val="nil"/>
              <w:left w:val="nil"/>
              <w:bottom w:val="single" w:sz="4" w:space="0" w:color="000000"/>
              <w:right w:val="single" w:sz="4" w:space="0" w:color="000000"/>
            </w:tcBorders>
            <w:shd w:val="clear" w:color="auto" w:fill="auto"/>
            <w:noWrap/>
            <w:vAlign w:val="center"/>
            <w:hideMark/>
          </w:tcPr>
          <w:p w14:paraId="5AFC077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4</w:t>
            </w:r>
          </w:p>
        </w:tc>
        <w:tc>
          <w:tcPr>
            <w:tcW w:w="599" w:type="dxa"/>
            <w:tcBorders>
              <w:top w:val="nil"/>
              <w:left w:val="nil"/>
              <w:bottom w:val="single" w:sz="4" w:space="0" w:color="000000"/>
              <w:right w:val="single" w:sz="4" w:space="0" w:color="000000"/>
            </w:tcBorders>
            <w:shd w:val="clear" w:color="auto" w:fill="auto"/>
            <w:noWrap/>
            <w:vAlign w:val="center"/>
            <w:hideMark/>
          </w:tcPr>
          <w:p w14:paraId="11B7B9C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505DB9D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1936</w:t>
            </w:r>
          </w:p>
        </w:tc>
      </w:tr>
      <w:tr w:rsidR="00A428C3" w:rsidRPr="00A428C3" w14:paraId="1BC7E798"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CEB4776" w14:textId="482E73D8" w:rsidR="00A428C3" w:rsidRPr="00A428C3" w:rsidRDefault="00945560" w:rsidP="00A428C3">
            <w:pPr>
              <w:jc w:val="center"/>
              <w:rPr>
                <w:rFonts w:ascii="Tahoma" w:hAnsi="Tahoma" w:cs="Tahoma"/>
                <w:sz w:val="16"/>
                <w:szCs w:val="16"/>
              </w:rPr>
            </w:pPr>
            <w:r>
              <w:rPr>
                <w:rFonts w:ascii="Tahoma" w:hAnsi="Tahoma" w:cs="Tahoma"/>
                <w:sz w:val="16"/>
                <w:szCs w:val="16"/>
              </w:rPr>
              <w:t>63</w:t>
            </w:r>
          </w:p>
        </w:tc>
        <w:tc>
          <w:tcPr>
            <w:tcW w:w="940" w:type="dxa"/>
            <w:tcBorders>
              <w:top w:val="nil"/>
              <w:left w:val="nil"/>
              <w:bottom w:val="single" w:sz="4" w:space="0" w:color="000000"/>
              <w:right w:val="single" w:sz="4" w:space="0" w:color="000000"/>
            </w:tcBorders>
            <w:shd w:val="clear" w:color="auto" w:fill="auto"/>
            <w:noWrap/>
            <w:vAlign w:val="center"/>
            <w:hideMark/>
          </w:tcPr>
          <w:p w14:paraId="6921822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1310</w:t>
            </w:r>
          </w:p>
        </w:tc>
        <w:tc>
          <w:tcPr>
            <w:tcW w:w="2920" w:type="dxa"/>
            <w:tcBorders>
              <w:top w:val="nil"/>
              <w:left w:val="nil"/>
              <w:bottom w:val="single" w:sz="4" w:space="0" w:color="000000"/>
              <w:right w:val="single" w:sz="4" w:space="0" w:color="000000"/>
            </w:tcBorders>
            <w:shd w:val="clear" w:color="auto" w:fill="auto"/>
            <w:noWrap/>
            <w:vAlign w:val="center"/>
            <w:hideMark/>
          </w:tcPr>
          <w:p w14:paraId="458B4852" w14:textId="77777777" w:rsidR="00A428C3" w:rsidRPr="00A428C3" w:rsidRDefault="00A428C3" w:rsidP="00A428C3">
            <w:pPr>
              <w:rPr>
                <w:rFonts w:ascii="Tahoma" w:hAnsi="Tahoma" w:cs="Tahoma"/>
                <w:sz w:val="16"/>
                <w:szCs w:val="16"/>
              </w:rPr>
            </w:pPr>
            <w:r w:rsidRPr="00A428C3">
              <w:rPr>
                <w:rFonts w:ascii="Tahoma" w:hAnsi="Tahoma" w:cs="Tahoma"/>
                <w:sz w:val="16"/>
                <w:szCs w:val="16"/>
              </w:rPr>
              <w:t>Słonecznikowa 3</w:t>
            </w:r>
          </w:p>
        </w:tc>
        <w:tc>
          <w:tcPr>
            <w:tcW w:w="1192" w:type="dxa"/>
            <w:tcBorders>
              <w:top w:val="nil"/>
              <w:left w:val="nil"/>
              <w:bottom w:val="single" w:sz="4" w:space="0" w:color="000000"/>
              <w:right w:val="single" w:sz="4" w:space="0" w:color="000000"/>
            </w:tcBorders>
            <w:shd w:val="clear" w:color="auto" w:fill="auto"/>
            <w:noWrap/>
            <w:vAlign w:val="center"/>
            <w:hideMark/>
          </w:tcPr>
          <w:p w14:paraId="0B623B1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869" w:type="dxa"/>
            <w:tcBorders>
              <w:top w:val="nil"/>
              <w:left w:val="nil"/>
              <w:bottom w:val="single" w:sz="4" w:space="0" w:color="000000"/>
              <w:right w:val="single" w:sz="4" w:space="0" w:color="000000"/>
            </w:tcBorders>
            <w:shd w:val="clear" w:color="auto" w:fill="auto"/>
            <w:noWrap/>
            <w:vAlign w:val="center"/>
            <w:hideMark/>
          </w:tcPr>
          <w:p w14:paraId="5280EDB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599" w:type="dxa"/>
            <w:tcBorders>
              <w:top w:val="nil"/>
              <w:left w:val="nil"/>
              <w:bottom w:val="single" w:sz="4" w:space="0" w:color="000000"/>
              <w:right w:val="single" w:sz="4" w:space="0" w:color="000000"/>
            </w:tcBorders>
            <w:shd w:val="clear" w:color="auto" w:fill="auto"/>
            <w:noWrap/>
            <w:vAlign w:val="center"/>
            <w:hideMark/>
          </w:tcPr>
          <w:p w14:paraId="372D617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30040E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1978</w:t>
            </w:r>
          </w:p>
        </w:tc>
      </w:tr>
      <w:tr w:rsidR="00A428C3" w:rsidRPr="00A428C3" w14:paraId="62F0E303"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F0C72BB" w14:textId="732A22E8" w:rsidR="00A428C3" w:rsidRPr="00A428C3" w:rsidRDefault="00945560" w:rsidP="00A428C3">
            <w:pPr>
              <w:jc w:val="center"/>
              <w:rPr>
                <w:rFonts w:ascii="Tahoma" w:hAnsi="Tahoma" w:cs="Tahoma"/>
                <w:sz w:val="16"/>
                <w:szCs w:val="16"/>
              </w:rPr>
            </w:pPr>
            <w:r>
              <w:rPr>
                <w:rFonts w:ascii="Tahoma" w:hAnsi="Tahoma" w:cs="Tahoma"/>
                <w:sz w:val="16"/>
                <w:szCs w:val="16"/>
              </w:rPr>
              <w:t>64</w:t>
            </w:r>
          </w:p>
        </w:tc>
        <w:tc>
          <w:tcPr>
            <w:tcW w:w="940" w:type="dxa"/>
            <w:tcBorders>
              <w:top w:val="nil"/>
              <w:left w:val="nil"/>
              <w:bottom w:val="single" w:sz="4" w:space="0" w:color="000000"/>
              <w:right w:val="single" w:sz="4" w:space="0" w:color="000000"/>
            </w:tcBorders>
            <w:shd w:val="clear" w:color="auto" w:fill="auto"/>
            <w:noWrap/>
            <w:vAlign w:val="center"/>
            <w:hideMark/>
          </w:tcPr>
          <w:p w14:paraId="7B9A58D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1311</w:t>
            </w:r>
          </w:p>
        </w:tc>
        <w:tc>
          <w:tcPr>
            <w:tcW w:w="2920" w:type="dxa"/>
            <w:tcBorders>
              <w:top w:val="nil"/>
              <w:left w:val="nil"/>
              <w:bottom w:val="single" w:sz="4" w:space="0" w:color="000000"/>
              <w:right w:val="single" w:sz="4" w:space="0" w:color="000000"/>
            </w:tcBorders>
            <w:shd w:val="clear" w:color="auto" w:fill="auto"/>
            <w:noWrap/>
            <w:vAlign w:val="center"/>
            <w:hideMark/>
          </w:tcPr>
          <w:p w14:paraId="6B4EC89B" w14:textId="77777777" w:rsidR="00A428C3" w:rsidRPr="00A428C3" w:rsidRDefault="00A428C3" w:rsidP="00A428C3">
            <w:pPr>
              <w:rPr>
                <w:rFonts w:ascii="Tahoma" w:hAnsi="Tahoma" w:cs="Tahoma"/>
                <w:sz w:val="16"/>
                <w:szCs w:val="16"/>
              </w:rPr>
            </w:pPr>
            <w:r w:rsidRPr="00A428C3">
              <w:rPr>
                <w:rFonts w:ascii="Tahoma" w:hAnsi="Tahoma" w:cs="Tahoma"/>
                <w:sz w:val="16"/>
                <w:szCs w:val="16"/>
              </w:rPr>
              <w:t>Słonecznikowa 5</w:t>
            </w:r>
          </w:p>
        </w:tc>
        <w:tc>
          <w:tcPr>
            <w:tcW w:w="1192" w:type="dxa"/>
            <w:tcBorders>
              <w:top w:val="nil"/>
              <w:left w:val="nil"/>
              <w:bottom w:val="single" w:sz="4" w:space="0" w:color="000000"/>
              <w:right w:val="single" w:sz="4" w:space="0" w:color="000000"/>
            </w:tcBorders>
            <w:shd w:val="clear" w:color="auto" w:fill="auto"/>
            <w:noWrap/>
            <w:vAlign w:val="center"/>
            <w:hideMark/>
          </w:tcPr>
          <w:p w14:paraId="4872CB6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869" w:type="dxa"/>
            <w:tcBorders>
              <w:top w:val="nil"/>
              <w:left w:val="nil"/>
              <w:bottom w:val="single" w:sz="4" w:space="0" w:color="000000"/>
              <w:right w:val="single" w:sz="4" w:space="0" w:color="000000"/>
            </w:tcBorders>
            <w:shd w:val="clear" w:color="auto" w:fill="auto"/>
            <w:noWrap/>
            <w:vAlign w:val="center"/>
            <w:hideMark/>
          </w:tcPr>
          <w:p w14:paraId="76F3352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599" w:type="dxa"/>
            <w:tcBorders>
              <w:top w:val="nil"/>
              <w:left w:val="nil"/>
              <w:bottom w:val="single" w:sz="4" w:space="0" w:color="000000"/>
              <w:right w:val="single" w:sz="4" w:space="0" w:color="000000"/>
            </w:tcBorders>
            <w:shd w:val="clear" w:color="auto" w:fill="auto"/>
            <w:noWrap/>
            <w:vAlign w:val="center"/>
            <w:hideMark/>
          </w:tcPr>
          <w:p w14:paraId="6B4B964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DD0EBB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1978</w:t>
            </w:r>
          </w:p>
        </w:tc>
      </w:tr>
      <w:tr w:rsidR="00A428C3" w:rsidRPr="00A428C3" w14:paraId="445EF3CA"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4E41E81E" w14:textId="7519EB50" w:rsidR="00A428C3" w:rsidRPr="00A428C3" w:rsidRDefault="00945560" w:rsidP="00A428C3">
            <w:pPr>
              <w:jc w:val="center"/>
              <w:rPr>
                <w:rFonts w:ascii="Tahoma" w:hAnsi="Tahoma" w:cs="Tahoma"/>
                <w:sz w:val="16"/>
                <w:szCs w:val="16"/>
              </w:rPr>
            </w:pPr>
            <w:r>
              <w:rPr>
                <w:rFonts w:ascii="Tahoma" w:hAnsi="Tahoma" w:cs="Tahoma"/>
                <w:sz w:val="16"/>
                <w:szCs w:val="16"/>
              </w:rPr>
              <w:t>65</w:t>
            </w:r>
          </w:p>
        </w:tc>
        <w:tc>
          <w:tcPr>
            <w:tcW w:w="940" w:type="dxa"/>
            <w:tcBorders>
              <w:top w:val="nil"/>
              <w:left w:val="nil"/>
              <w:bottom w:val="single" w:sz="4" w:space="0" w:color="000000"/>
              <w:right w:val="single" w:sz="4" w:space="0" w:color="000000"/>
            </w:tcBorders>
            <w:shd w:val="clear" w:color="auto" w:fill="auto"/>
            <w:noWrap/>
            <w:vAlign w:val="center"/>
            <w:hideMark/>
          </w:tcPr>
          <w:p w14:paraId="5172B4A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2119</w:t>
            </w:r>
          </w:p>
        </w:tc>
        <w:tc>
          <w:tcPr>
            <w:tcW w:w="2920" w:type="dxa"/>
            <w:tcBorders>
              <w:top w:val="nil"/>
              <w:left w:val="nil"/>
              <w:bottom w:val="single" w:sz="4" w:space="0" w:color="000000"/>
              <w:right w:val="single" w:sz="4" w:space="0" w:color="000000"/>
            </w:tcBorders>
            <w:shd w:val="clear" w:color="auto" w:fill="auto"/>
            <w:noWrap/>
            <w:vAlign w:val="center"/>
            <w:hideMark/>
          </w:tcPr>
          <w:p w14:paraId="3889E1EF" w14:textId="77777777" w:rsidR="00A428C3" w:rsidRPr="00A428C3" w:rsidRDefault="00A428C3" w:rsidP="00A428C3">
            <w:pPr>
              <w:rPr>
                <w:rFonts w:ascii="Tahoma" w:hAnsi="Tahoma" w:cs="Tahoma"/>
                <w:sz w:val="16"/>
                <w:szCs w:val="16"/>
              </w:rPr>
            </w:pPr>
            <w:r w:rsidRPr="00A428C3">
              <w:rPr>
                <w:rFonts w:ascii="Tahoma" w:hAnsi="Tahoma" w:cs="Tahoma"/>
                <w:sz w:val="16"/>
                <w:szCs w:val="16"/>
              </w:rPr>
              <w:t>Suwalska 12</w:t>
            </w:r>
          </w:p>
        </w:tc>
        <w:tc>
          <w:tcPr>
            <w:tcW w:w="1192" w:type="dxa"/>
            <w:tcBorders>
              <w:top w:val="nil"/>
              <w:left w:val="nil"/>
              <w:bottom w:val="single" w:sz="4" w:space="0" w:color="000000"/>
              <w:right w:val="single" w:sz="4" w:space="0" w:color="000000"/>
            </w:tcBorders>
            <w:shd w:val="clear" w:color="auto" w:fill="auto"/>
            <w:noWrap/>
            <w:vAlign w:val="center"/>
            <w:hideMark/>
          </w:tcPr>
          <w:p w14:paraId="1CAD513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869" w:type="dxa"/>
            <w:tcBorders>
              <w:top w:val="nil"/>
              <w:left w:val="nil"/>
              <w:bottom w:val="single" w:sz="4" w:space="0" w:color="000000"/>
              <w:right w:val="single" w:sz="4" w:space="0" w:color="000000"/>
            </w:tcBorders>
            <w:shd w:val="clear" w:color="auto" w:fill="auto"/>
            <w:noWrap/>
            <w:vAlign w:val="center"/>
            <w:hideMark/>
          </w:tcPr>
          <w:p w14:paraId="40105D3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599" w:type="dxa"/>
            <w:tcBorders>
              <w:top w:val="nil"/>
              <w:left w:val="nil"/>
              <w:bottom w:val="single" w:sz="4" w:space="0" w:color="000000"/>
              <w:right w:val="single" w:sz="4" w:space="0" w:color="000000"/>
            </w:tcBorders>
            <w:shd w:val="clear" w:color="auto" w:fill="auto"/>
            <w:noWrap/>
            <w:vAlign w:val="center"/>
            <w:hideMark/>
          </w:tcPr>
          <w:p w14:paraId="4ED55C2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A3D151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1936</w:t>
            </w:r>
          </w:p>
        </w:tc>
      </w:tr>
      <w:tr w:rsidR="00A428C3" w:rsidRPr="00A428C3" w14:paraId="6A311F14"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09BB5D75" w14:textId="0ED12E37" w:rsidR="00A428C3" w:rsidRPr="00A428C3" w:rsidRDefault="00945560" w:rsidP="00A428C3">
            <w:pPr>
              <w:jc w:val="center"/>
              <w:rPr>
                <w:rFonts w:ascii="Tahoma" w:hAnsi="Tahoma" w:cs="Tahoma"/>
                <w:sz w:val="16"/>
                <w:szCs w:val="16"/>
              </w:rPr>
            </w:pPr>
            <w:r>
              <w:rPr>
                <w:rFonts w:ascii="Tahoma" w:hAnsi="Tahoma" w:cs="Tahoma"/>
                <w:sz w:val="16"/>
                <w:szCs w:val="16"/>
              </w:rPr>
              <w:t>66</w:t>
            </w:r>
          </w:p>
        </w:tc>
        <w:tc>
          <w:tcPr>
            <w:tcW w:w="940" w:type="dxa"/>
            <w:tcBorders>
              <w:top w:val="nil"/>
              <w:left w:val="nil"/>
              <w:bottom w:val="single" w:sz="4" w:space="0" w:color="000000"/>
              <w:right w:val="single" w:sz="4" w:space="0" w:color="000000"/>
            </w:tcBorders>
            <w:shd w:val="clear" w:color="auto" w:fill="auto"/>
            <w:noWrap/>
            <w:vAlign w:val="center"/>
            <w:hideMark/>
          </w:tcPr>
          <w:p w14:paraId="73FD198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2123</w:t>
            </w:r>
          </w:p>
        </w:tc>
        <w:tc>
          <w:tcPr>
            <w:tcW w:w="2920" w:type="dxa"/>
            <w:tcBorders>
              <w:top w:val="nil"/>
              <w:left w:val="nil"/>
              <w:bottom w:val="single" w:sz="4" w:space="0" w:color="000000"/>
              <w:right w:val="single" w:sz="4" w:space="0" w:color="000000"/>
            </w:tcBorders>
            <w:shd w:val="clear" w:color="auto" w:fill="auto"/>
            <w:noWrap/>
            <w:vAlign w:val="center"/>
            <w:hideMark/>
          </w:tcPr>
          <w:p w14:paraId="4FC87F6B" w14:textId="77777777" w:rsidR="00A428C3" w:rsidRPr="00A428C3" w:rsidRDefault="00A428C3" w:rsidP="00A428C3">
            <w:pPr>
              <w:rPr>
                <w:rFonts w:ascii="Tahoma" w:hAnsi="Tahoma" w:cs="Tahoma"/>
                <w:sz w:val="16"/>
                <w:szCs w:val="16"/>
              </w:rPr>
            </w:pPr>
            <w:r w:rsidRPr="00A428C3">
              <w:rPr>
                <w:rFonts w:ascii="Tahoma" w:hAnsi="Tahoma" w:cs="Tahoma"/>
                <w:sz w:val="16"/>
                <w:szCs w:val="16"/>
              </w:rPr>
              <w:t>Suwalska 34</w:t>
            </w:r>
          </w:p>
        </w:tc>
        <w:tc>
          <w:tcPr>
            <w:tcW w:w="1192" w:type="dxa"/>
            <w:tcBorders>
              <w:top w:val="nil"/>
              <w:left w:val="nil"/>
              <w:bottom w:val="single" w:sz="4" w:space="0" w:color="000000"/>
              <w:right w:val="single" w:sz="4" w:space="0" w:color="000000"/>
            </w:tcBorders>
            <w:shd w:val="clear" w:color="auto" w:fill="auto"/>
            <w:noWrap/>
            <w:vAlign w:val="center"/>
            <w:hideMark/>
          </w:tcPr>
          <w:p w14:paraId="59CD1AF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869" w:type="dxa"/>
            <w:tcBorders>
              <w:top w:val="nil"/>
              <w:left w:val="nil"/>
              <w:bottom w:val="single" w:sz="4" w:space="0" w:color="000000"/>
              <w:right w:val="single" w:sz="4" w:space="0" w:color="000000"/>
            </w:tcBorders>
            <w:shd w:val="clear" w:color="auto" w:fill="auto"/>
            <w:noWrap/>
            <w:vAlign w:val="center"/>
            <w:hideMark/>
          </w:tcPr>
          <w:p w14:paraId="2C91441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599" w:type="dxa"/>
            <w:tcBorders>
              <w:top w:val="nil"/>
              <w:left w:val="nil"/>
              <w:bottom w:val="single" w:sz="4" w:space="0" w:color="000000"/>
              <w:right w:val="single" w:sz="4" w:space="0" w:color="000000"/>
            </w:tcBorders>
            <w:shd w:val="clear" w:color="auto" w:fill="auto"/>
            <w:noWrap/>
            <w:vAlign w:val="center"/>
            <w:hideMark/>
          </w:tcPr>
          <w:p w14:paraId="5BECDFB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294F81B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1929</w:t>
            </w:r>
          </w:p>
        </w:tc>
      </w:tr>
      <w:tr w:rsidR="00A428C3" w:rsidRPr="00A428C3" w14:paraId="0394F080"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9821FEC" w14:textId="6ED01AE6" w:rsidR="00A428C3" w:rsidRPr="00A428C3" w:rsidRDefault="00945560" w:rsidP="00A428C3">
            <w:pPr>
              <w:jc w:val="center"/>
              <w:rPr>
                <w:rFonts w:ascii="Tahoma" w:hAnsi="Tahoma" w:cs="Tahoma"/>
                <w:sz w:val="16"/>
                <w:szCs w:val="16"/>
              </w:rPr>
            </w:pPr>
            <w:r>
              <w:rPr>
                <w:rFonts w:ascii="Tahoma" w:hAnsi="Tahoma" w:cs="Tahoma"/>
                <w:sz w:val="16"/>
                <w:szCs w:val="16"/>
              </w:rPr>
              <w:t>67</w:t>
            </w:r>
          </w:p>
        </w:tc>
        <w:tc>
          <w:tcPr>
            <w:tcW w:w="940" w:type="dxa"/>
            <w:tcBorders>
              <w:top w:val="nil"/>
              <w:left w:val="nil"/>
              <w:bottom w:val="single" w:sz="4" w:space="0" w:color="000000"/>
              <w:right w:val="single" w:sz="4" w:space="0" w:color="000000"/>
            </w:tcBorders>
            <w:shd w:val="clear" w:color="auto" w:fill="auto"/>
            <w:noWrap/>
            <w:vAlign w:val="center"/>
            <w:hideMark/>
          </w:tcPr>
          <w:p w14:paraId="100FA2E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2138</w:t>
            </w:r>
          </w:p>
        </w:tc>
        <w:tc>
          <w:tcPr>
            <w:tcW w:w="2920" w:type="dxa"/>
            <w:tcBorders>
              <w:top w:val="nil"/>
              <w:left w:val="nil"/>
              <w:bottom w:val="single" w:sz="4" w:space="0" w:color="000000"/>
              <w:right w:val="single" w:sz="4" w:space="0" w:color="000000"/>
            </w:tcBorders>
            <w:shd w:val="clear" w:color="auto" w:fill="auto"/>
            <w:noWrap/>
            <w:vAlign w:val="center"/>
            <w:hideMark/>
          </w:tcPr>
          <w:p w14:paraId="42E8A592" w14:textId="77777777" w:rsidR="00A428C3" w:rsidRPr="00A428C3" w:rsidRDefault="00A428C3" w:rsidP="00A428C3">
            <w:pPr>
              <w:rPr>
                <w:rFonts w:ascii="Tahoma" w:hAnsi="Tahoma" w:cs="Tahoma"/>
                <w:sz w:val="16"/>
                <w:szCs w:val="16"/>
              </w:rPr>
            </w:pPr>
            <w:r w:rsidRPr="00A428C3">
              <w:rPr>
                <w:rFonts w:ascii="Tahoma" w:hAnsi="Tahoma" w:cs="Tahoma"/>
                <w:sz w:val="16"/>
                <w:szCs w:val="16"/>
              </w:rPr>
              <w:t>Szczygla 9</w:t>
            </w:r>
          </w:p>
        </w:tc>
        <w:tc>
          <w:tcPr>
            <w:tcW w:w="1192" w:type="dxa"/>
            <w:tcBorders>
              <w:top w:val="nil"/>
              <w:left w:val="nil"/>
              <w:bottom w:val="single" w:sz="4" w:space="0" w:color="000000"/>
              <w:right w:val="single" w:sz="4" w:space="0" w:color="000000"/>
            </w:tcBorders>
            <w:shd w:val="clear" w:color="auto" w:fill="auto"/>
            <w:noWrap/>
            <w:vAlign w:val="center"/>
            <w:hideMark/>
          </w:tcPr>
          <w:p w14:paraId="7224BA5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869" w:type="dxa"/>
            <w:tcBorders>
              <w:top w:val="nil"/>
              <w:left w:val="nil"/>
              <w:bottom w:val="single" w:sz="4" w:space="0" w:color="000000"/>
              <w:right w:val="single" w:sz="4" w:space="0" w:color="000000"/>
            </w:tcBorders>
            <w:shd w:val="clear" w:color="auto" w:fill="auto"/>
            <w:noWrap/>
            <w:vAlign w:val="center"/>
            <w:hideMark/>
          </w:tcPr>
          <w:p w14:paraId="060D6F7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599" w:type="dxa"/>
            <w:tcBorders>
              <w:top w:val="nil"/>
              <w:left w:val="nil"/>
              <w:bottom w:val="single" w:sz="4" w:space="0" w:color="000000"/>
              <w:right w:val="single" w:sz="4" w:space="0" w:color="000000"/>
            </w:tcBorders>
            <w:shd w:val="clear" w:color="auto" w:fill="auto"/>
            <w:noWrap/>
            <w:vAlign w:val="center"/>
            <w:hideMark/>
          </w:tcPr>
          <w:p w14:paraId="4C79728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A2AB5F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1938</w:t>
            </w:r>
          </w:p>
        </w:tc>
      </w:tr>
      <w:tr w:rsidR="00A428C3" w:rsidRPr="00A428C3" w14:paraId="40BEDEAA"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03DB1175" w14:textId="11DC46E6" w:rsidR="00A428C3" w:rsidRPr="00A428C3" w:rsidRDefault="00945560" w:rsidP="00A428C3">
            <w:pPr>
              <w:jc w:val="center"/>
              <w:rPr>
                <w:rFonts w:ascii="Tahoma" w:hAnsi="Tahoma" w:cs="Tahoma"/>
                <w:sz w:val="16"/>
                <w:szCs w:val="16"/>
              </w:rPr>
            </w:pPr>
            <w:r>
              <w:rPr>
                <w:rFonts w:ascii="Tahoma" w:hAnsi="Tahoma" w:cs="Tahoma"/>
                <w:sz w:val="16"/>
                <w:szCs w:val="16"/>
              </w:rPr>
              <w:t>68</w:t>
            </w:r>
          </w:p>
        </w:tc>
        <w:tc>
          <w:tcPr>
            <w:tcW w:w="940" w:type="dxa"/>
            <w:tcBorders>
              <w:top w:val="nil"/>
              <w:left w:val="nil"/>
              <w:bottom w:val="single" w:sz="4" w:space="0" w:color="000000"/>
              <w:right w:val="single" w:sz="4" w:space="0" w:color="000000"/>
            </w:tcBorders>
            <w:shd w:val="clear" w:color="auto" w:fill="auto"/>
            <w:noWrap/>
            <w:vAlign w:val="center"/>
            <w:hideMark/>
          </w:tcPr>
          <w:p w14:paraId="0639566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3379</w:t>
            </w:r>
          </w:p>
        </w:tc>
        <w:tc>
          <w:tcPr>
            <w:tcW w:w="2920" w:type="dxa"/>
            <w:tcBorders>
              <w:top w:val="nil"/>
              <w:left w:val="nil"/>
              <w:bottom w:val="single" w:sz="4" w:space="0" w:color="000000"/>
              <w:right w:val="single" w:sz="4" w:space="0" w:color="000000"/>
            </w:tcBorders>
            <w:shd w:val="clear" w:color="auto" w:fill="auto"/>
            <w:noWrap/>
            <w:vAlign w:val="center"/>
            <w:hideMark/>
          </w:tcPr>
          <w:p w14:paraId="60B456ED" w14:textId="77777777" w:rsidR="00A428C3" w:rsidRPr="00A428C3" w:rsidRDefault="00A428C3" w:rsidP="00A428C3">
            <w:pPr>
              <w:rPr>
                <w:rFonts w:ascii="Tahoma" w:hAnsi="Tahoma" w:cs="Tahoma"/>
                <w:sz w:val="16"/>
                <w:szCs w:val="16"/>
              </w:rPr>
            </w:pPr>
            <w:r w:rsidRPr="00A428C3">
              <w:rPr>
                <w:rFonts w:ascii="Tahoma" w:hAnsi="Tahoma" w:cs="Tahoma"/>
                <w:sz w:val="16"/>
                <w:szCs w:val="16"/>
              </w:rPr>
              <w:t>Ślepa 3A</w:t>
            </w:r>
          </w:p>
        </w:tc>
        <w:tc>
          <w:tcPr>
            <w:tcW w:w="1192" w:type="dxa"/>
            <w:tcBorders>
              <w:top w:val="nil"/>
              <w:left w:val="nil"/>
              <w:bottom w:val="single" w:sz="4" w:space="0" w:color="000000"/>
              <w:right w:val="single" w:sz="4" w:space="0" w:color="000000"/>
            </w:tcBorders>
            <w:shd w:val="clear" w:color="auto" w:fill="auto"/>
            <w:noWrap/>
            <w:vAlign w:val="center"/>
            <w:hideMark/>
          </w:tcPr>
          <w:p w14:paraId="0177B41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869" w:type="dxa"/>
            <w:tcBorders>
              <w:top w:val="nil"/>
              <w:left w:val="nil"/>
              <w:bottom w:val="single" w:sz="4" w:space="0" w:color="000000"/>
              <w:right w:val="single" w:sz="4" w:space="0" w:color="000000"/>
            </w:tcBorders>
            <w:shd w:val="clear" w:color="auto" w:fill="auto"/>
            <w:noWrap/>
            <w:vAlign w:val="center"/>
            <w:hideMark/>
          </w:tcPr>
          <w:p w14:paraId="6843AE3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7</w:t>
            </w:r>
          </w:p>
        </w:tc>
        <w:tc>
          <w:tcPr>
            <w:tcW w:w="599" w:type="dxa"/>
            <w:tcBorders>
              <w:top w:val="nil"/>
              <w:left w:val="nil"/>
              <w:bottom w:val="single" w:sz="4" w:space="0" w:color="000000"/>
              <w:right w:val="single" w:sz="4" w:space="0" w:color="000000"/>
            </w:tcBorders>
            <w:shd w:val="clear" w:color="auto" w:fill="auto"/>
            <w:noWrap/>
            <w:vAlign w:val="center"/>
            <w:hideMark/>
          </w:tcPr>
          <w:p w14:paraId="077F5D1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3C23B40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1920</w:t>
            </w:r>
          </w:p>
        </w:tc>
      </w:tr>
      <w:tr w:rsidR="00A428C3" w:rsidRPr="00A428C3" w14:paraId="32F717DA"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5710356" w14:textId="5C8F69EE" w:rsidR="00A428C3" w:rsidRPr="00A428C3" w:rsidRDefault="00945560" w:rsidP="00A428C3">
            <w:pPr>
              <w:jc w:val="center"/>
              <w:rPr>
                <w:rFonts w:ascii="Tahoma" w:hAnsi="Tahoma" w:cs="Tahoma"/>
                <w:sz w:val="16"/>
                <w:szCs w:val="16"/>
              </w:rPr>
            </w:pPr>
            <w:r>
              <w:rPr>
                <w:rFonts w:ascii="Tahoma" w:hAnsi="Tahoma" w:cs="Tahoma"/>
                <w:sz w:val="16"/>
                <w:szCs w:val="16"/>
              </w:rPr>
              <w:t>69</w:t>
            </w:r>
          </w:p>
        </w:tc>
        <w:tc>
          <w:tcPr>
            <w:tcW w:w="940" w:type="dxa"/>
            <w:tcBorders>
              <w:top w:val="nil"/>
              <w:left w:val="nil"/>
              <w:bottom w:val="single" w:sz="4" w:space="0" w:color="000000"/>
              <w:right w:val="single" w:sz="4" w:space="0" w:color="000000"/>
            </w:tcBorders>
            <w:shd w:val="clear" w:color="auto" w:fill="auto"/>
            <w:noWrap/>
            <w:vAlign w:val="center"/>
            <w:hideMark/>
          </w:tcPr>
          <w:p w14:paraId="0B99E37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1298</w:t>
            </w:r>
          </w:p>
        </w:tc>
        <w:tc>
          <w:tcPr>
            <w:tcW w:w="2920" w:type="dxa"/>
            <w:tcBorders>
              <w:top w:val="nil"/>
              <w:left w:val="nil"/>
              <w:bottom w:val="single" w:sz="4" w:space="0" w:color="000000"/>
              <w:right w:val="single" w:sz="4" w:space="0" w:color="000000"/>
            </w:tcBorders>
            <w:shd w:val="clear" w:color="auto" w:fill="auto"/>
            <w:noWrap/>
            <w:vAlign w:val="center"/>
            <w:hideMark/>
          </w:tcPr>
          <w:p w14:paraId="29B740CA" w14:textId="77777777" w:rsidR="00A428C3" w:rsidRPr="00A428C3" w:rsidRDefault="00A428C3" w:rsidP="00A428C3">
            <w:pPr>
              <w:rPr>
                <w:rFonts w:ascii="Tahoma" w:hAnsi="Tahoma" w:cs="Tahoma"/>
                <w:sz w:val="16"/>
                <w:szCs w:val="16"/>
              </w:rPr>
            </w:pPr>
            <w:r w:rsidRPr="00A428C3">
              <w:rPr>
                <w:rFonts w:ascii="Tahoma" w:hAnsi="Tahoma" w:cs="Tahoma"/>
                <w:sz w:val="16"/>
                <w:szCs w:val="16"/>
              </w:rPr>
              <w:t>Teatralna 6</w:t>
            </w:r>
          </w:p>
        </w:tc>
        <w:tc>
          <w:tcPr>
            <w:tcW w:w="1192" w:type="dxa"/>
            <w:tcBorders>
              <w:top w:val="nil"/>
              <w:left w:val="nil"/>
              <w:bottom w:val="single" w:sz="4" w:space="0" w:color="000000"/>
              <w:right w:val="single" w:sz="4" w:space="0" w:color="000000"/>
            </w:tcBorders>
            <w:shd w:val="clear" w:color="auto" w:fill="auto"/>
            <w:noWrap/>
            <w:vAlign w:val="center"/>
            <w:hideMark/>
          </w:tcPr>
          <w:p w14:paraId="763D5DF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869" w:type="dxa"/>
            <w:tcBorders>
              <w:top w:val="nil"/>
              <w:left w:val="nil"/>
              <w:bottom w:val="single" w:sz="4" w:space="0" w:color="000000"/>
              <w:right w:val="single" w:sz="4" w:space="0" w:color="000000"/>
            </w:tcBorders>
            <w:shd w:val="clear" w:color="auto" w:fill="auto"/>
            <w:noWrap/>
            <w:vAlign w:val="center"/>
            <w:hideMark/>
          </w:tcPr>
          <w:p w14:paraId="2B4A019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6</w:t>
            </w:r>
          </w:p>
        </w:tc>
        <w:tc>
          <w:tcPr>
            <w:tcW w:w="599" w:type="dxa"/>
            <w:tcBorders>
              <w:top w:val="nil"/>
              <w:left w:val="nil"/>
              <w:bottom w:val="single" w:sz="4" w:space="0" w:color="000000"/>
              <w:right w:val="single" w:sz="4" w:space="0" w:color="000000"/>
            </w:tcBorders>
            <w:shd w:val="clear" w:color="auto" w:fill="auto"/>
            <w:noWrap/>
            <w:vAlign w:val="center"/>
            <w:hideMark/>
          </w:tcPr>
          <w:p w14:paraId="512B5D9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07B12C2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1908</w:t>
            </w:r>
          </w:p>
        </w:tc>
      </w:tr>
      <w:tr w:rsidR="00A428C3" w:rsidRPr="00A428C3" w14:paraId="58ABB47C"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4C5AD791" w14:textId="1360614B" w:rsidR="00A428C3" w:rsidRPr="00A428C3" w:rsidRDefault="00945560" w:rsidP="00A428C3">
            <w:pPr>
              <w:jc w:val="center"/>
              <w:rPr>
                <w:rFonts w:ascii="Tahoma" w:hAnsi="Tahoma" w:cs="Tahoma"/>
                <w:sz w:val="16"/>
                <w:szCs w:val="16"/>
              </w:rPr>
            </w:pPr>
            <w:r>
              <w:rPr>
                <w:rFonts w:ascii="Tahoma" w:hAnsi="Tahoma" w:cs="Tahoma"/>
                <w:sz w:val="16"/>
                <w:szCs w:val="16"/>
              </w:rPr>
              <w:t>70</w:t>
            </w:r>
          </w:p>
        </w:tc>
        <w:tc>
          <w:tcPr>
            <w:tcW w:w="940" w:type="dxa"/>
            <w:tcBorders>
              <w:top w:val="nil"/>
              <w:left w:val="nil"/>
              <w:bottom w:val="single" w:sz="4" w:space="0" w:color="000000"/>
              <w:right w:val="single" w:sz="4" w:space="0" w:color="000000"/>
            </w:tcBorders>
            <w:shd w:val="clear" w:color="auto" w:fill="auto"/>
            <w:noWrap/>
            <w:vAlign w:val="center"/>
            <w:hideMark/>
          </w:tcPr>
          <w:p w14:paraId="540CB98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2181</w:t>
            </w:r>
          </w:p>
        </w:tc>
        <w:tc>
          <w:tcPr>
            <w:tcW w:w="2920" w:type="dxa"/>
            <w:tcBorders>
              <w:top w:val="nil"/>
              <w:left w:val="nil"/>
              <w:bottom w:val="single" w:sz="4" w:space="0" w:color="000000"/>
              <w:right w:val="single" w:sz="4" w:space="0" w:color="000000"/>
            </w:tcBorders>
            <w:shd w:val="clear" w:color="auto" w:fill="auto"/>
            <w:noWrap/>
            <w:vAlign w:val="center"/>
            <w:hideMark/>
          </w:tcPr>
          <w:p w14:paraId="07375B4D" w14:textId="77777777" w:rsidR="00A428C3" w:rsidRPr="00A428C3" w:rsidRDefault="00A428C3" w:rsidP="00A428C3">
            <w:pPr>
              <w:rPr>
                <w:rFonts w:ascii="Tahoma" w:hAnsi="Tahoma" w:cs="Tahoma"/>
                <w:sz w:val="16"/>
                <w:szCs w:val="16"/>
              </w:rPr>
            </w:pPr>
            <w:r w:rsidRPr="00A428C3">
              <w:rPr>
                <w:rFonts w:ascii="Tahoma" w:hAnsi="Tahoma" w:cs="Tahoma"/>
                <w:sz w:val="16"/>
                <w:szCs w:val="16"/>
              </w:rPr>
              <w:t>Traugutta 66</w:t>
            </w:r>
          </w:p>
        </w:tc>
        <w:tc>
          <w:tcPr>
            <w:tcW w:w="1192" w:type="dxa"/>
            <w:tcBorders>
              <w:top w:val="nil"/>
              <w:left w:val="nil"/>
              <w:bottom w:val="single" w:sz="4" w:space="0" w:color="000000"/>
              <w:right w:val="single" w:sz="4" w:space="0" w:color="000000"/>
            </w:tcBorders>
            <w:shd w:val="clear" w:color="auto" w:fill="auto"/>
            <w:noWrap/>
            <w:vAlign w:val="center"/>
            <w:hideMark/>
          </w:tcPr>
          <w:p w14:paraId="71B63CD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w:t>
            </w:r>
          </w:p>
        </w:tc>
        <w:tc>
          <w:tcPr>
            <w:tcW w:w="869" w:type="dxa"/>
            <w:tcBorders>
              <w:top w:val="nil"/>
              <w:left w:val="nil"/>
              <w:bottom w:val="single" w:sz="4" w:space="0" w:color="000000"/>
              <w:right w:val="single" w:sz="4" w:space="0" w:color="000000"/>
            </w:tcBorders>
            <w:shd w:val="clear" w:color="auto" w:fill="auto"/>
            <w:noWrap/>
            <w:vAlign w:val="center"/>
            <w:hideMark/>
          </w:tcPr>
          <w:p w14:paraId="7749C45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w:t>
            </w:r>
          </w:p>
        </w:tc>
        <w:tc>
          <w:tcPr>
            <w:tcW w:w="599" w:type="dxa"/>
            <w:tcBorders>
              <w:top w:val="nil"/>
              <w:left w:val="nil"/>
              <w:bottom w:val="single" w:sz="4" w:space="0" w:color="000000"/>
              <w:right w:val="single" w:sz="4" w:space="0" w:color="000000"/>
            </w:tcBorders>
            <w:shd w:val="clear" w:color="auto" w:fill="auto"/>
            <w:noWrap/>
            <w:vAlign w:val="center"/>
            <w:hideMark/>
          </w:tcPr>
          <w:p w14:paraId="63FE710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3344277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1910</w:t>
            </w:r>
          </w:p>
        </w:tc>
      </w:tr>
      <w:tr w:rsidR="00A428C3" w:rsidRPr="00A428C3" w14:paraId="418BBE6A"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4E37DD3A" w14:textId="40C92117" w:rsidR="00A428C3" w:rsidRPr="00A428C3" w:rsidRDefault="00945560" w:rsidP="00A428C3">
            <w:pPr>
              <w:jc w:val="center"/>
              <w:rPr>
                <w:rFonts w:ascii="Tahoma" w:hAnsi="Tahoma" w:cs="Tahoma"/>
                <w:sz w:val="16"/>
                <w:szCs w:val="16"/>
              </w:rPr>
            </w:pPr>
            <w:r>
              <w:rPr>
                <w:rFonts w:ascii="Tahoma" w:hAnsi="Tahoma" w:cs="Tahoma"/>
                <w:sz w:val="16"/>
                <w:szCs w:val="16"/>
              </w:rPr>
              <w:t>71</w:t>
            </w:r>
          </w:p>
        </w:tc>
        <w:tc>
          <w:tcPr>
            <w:tcW w:w="940" w:type="dxa"/>
            <w:tcBorders>
              <w:top w:val="nil"/>
              <w:left w:val="nil"/>
              <w:bottom w:val="single" w:sz="4" w:space="0" w:color="000000"/>
              <w:right w:val="single" w:sz="4" w:space="0" w:color="000000"/>
            </w:tcBorders>
            <w:shd w:val="clear" w:color="auto" w:fill="auto"/>
            <w:noWrap/>
            <w:vAlign w:val="center"/>
            <w:hideMark/>
          </w:tcPr>
          <w:p w14:paraId="502ECE4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1219</w:t>
            </w:r>
          </w:p>
        </w:tc>
        <w:tc>
          <w:tcPr>
            <w:tcW w:w="2920" w:type="dxa"/>
            <w:tcBorders>
              <w:top w:val="nil"/>
              <w:left w:val="nil"/>
              <w:bottom w:val="single" w:sz="4" w:space="0" w:color="000000"/>
              <w:right w:val="single" w:sz="4" w:space="0" w:color="000000"/>
            </w:tcBorders>
            <w:shd w:val="clear" w:color="auto" w:fill="auto"/>
            <w:noWrap/>
            <w:vAlign w:val="center"/>
            <w:hideMark/>
          </w:tcPr>
          <w:p w14:paraId="2EACCD04" w14:textId="77777777" w:rsidR="00A428C3" w:rsidRPr="00A428C3" w:rsidRDefault="00A428C3" w:rsidP="00A428C3">
            <w:pPr>
              <w:rPr>
                <w:rFonts w:ascii="Tahoma" w:hAnsi="Tahoma" w:cs="Tahoma"/>
                <w:sz w:val="16"/>
                <w:szCs w:val="16"/>
              </w:rPr>
            </w:pPr>
            <w:r w:rsidRPr="00A428C3">
              <w:rPr>
                <w:rFonts w:ascii="Tahoma" w:hAnsi="Tahoma" w:cs="Tahoma"/>
                <w:sz w:val="16"/>
                <w:szCs w:val="16"/>
              </w:rPr>
              <w:t>Wiejska 32</w:t>
            </w:r>
          </w:p>
        </w:tc>
        <w:tc>
          <w:tcPr>
            <w:tcW w:w="1192" w:type="dxa"/>
            <w:tcBorders>
              <w:top w:val="nil"/>
              <w:left w:val="nil"/>
              <w:bottom w:val="single" w:sz="4" w:space="0" w:color="000000"/>
              <w:right w:val="single" w:sz="4" w:space="0" w:color="000000"/>
            </w:tcBorders>
            <w:shd w:val="clear" w:color="auto" w:fill="auto"/>
            <w:noWrap/>
            <w:vAlign w:val="center"/>
            <w:hideMark/>
          </w:tcPr>
          <w:p w14:paraId="3641EE0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869" w:type="dxa"/>
            <w:tcBorders>
              <w:top w:val="nil"/>
              <w:left w:val="nil"/>
              <w:bottom w:val="single" w:sz="4" w:space="0" w:color="000000"/>
              <w:right w:val="single" w:sz="4" w:space="0" w:color="000000"/>
            </w:tcBorders>
            <w:shd w:val="clear" w:color="auto" w:fill="auto"/>
            <w:noWrap/>
            <w:vAlign w:val="center"/>
            <w:hideMark/>
          </w:tcPr>
          <w:p w14:paraId="1A54E7F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9</w:t>
            </w:r>
          </w:p>
        </w:tc>
        <w:tc>
          <w:tcPr>
            <w:tcW w:w="599" w:type="dxa"/>
            <w:tcBorders>
              <w:top w:val="nil"/>
              <w:left w:val="nil"/>
              <w:bottom w:val="single" w:sz="4" w:space="0" w:color="000000"/>
              <w:right w:val="single" w:sz="4" w:space="0" w:color="000000"/>
            </w:tcBorders>
            <w:shd w:val="clear" w:color="auto" w:fill="auto"/>
            <w:noWrap/>
            <w:vAlign w:val="center"/>
            <w:hideMark/>
          </w:tcPr>
          <w:p w14:paraId="4652F63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77BDA5B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1910</w:t>
            </w:r>
          </w:p>
        </w:tc>
      </w:tr>
      <w:tr w:rsidR="00A428C3" w:rsidRPr="00A428C3" w14:paraId="732D8E53"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914CD70" w14:textId="5619CEA1" w:rsidR="00A428C3" w:rsidRPr="00A428C3" w:rsidRDefault="00945560" w:rsidP="00A428C3">
            <w:pPr>
              <w:jc w:val="center"/>
              <w:rPr>
                <w:rFonts w:ascii="Tahoma" w:hAnsi="Tahoma" w:cs="Tahoma"/>
                <w:sz w:val="16"/>
                <w:szCs w:val="16"/>
              </w:rPr>
            </w:pPr>
            <w:r>
              <w:rPr>
                <w:rFonts w:ascii="Tahoma" w:hAnsi="Tahoma" w:cs="Tahoma"/>
                <w:sz w:val="16"/>
                <w:szCs w:val="16"/>
              </w:rPr>
              <w:t>72</w:t>
            </w:r>
          </w:p>
        </w:tc>
        <w:tc>
          <w:tcPr>
            <w:tcW w:w="940" w:type="dxa"/>
            <w:tcBorders>
              <w:top w:val="nil"/>
              <w:left w:val="nil"/>
              <w:bottom w:val="single" w:sz="4" w:space="0" w:color="000000"/>
              <w:right w:val="single" w:sz="4" w:space="0" w:color="000000"/>
            </w:tcBorders>
            <w:shd w:val="clear" w:color="auto" w:fill="auto"/>
            <w:noWrap/>
            <w:vAlign w:val="center"/>
            <w:hideMark/>
          </w:tcPr>
          <w:p w14:paraId="1E1A0ED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2188</w:t>
            </w:r>
          </w:p>
        </w:tc>
        <w:tc>
          <w:tcPr>
            <w:tcW w:w="2920" w:type="dxa"/>
            <w:tcBorders>
              <w:top w:val="nil"/>
              <w:left w:val="nil"/>
              <w:bottom w:val="single" w:sz="4" w:space="0" w:color="000000"/>
              <w:right w:val="single" w:sz="4" w:space="0" w:color="000000"/>
            </w:tcBorders>
            <w:shd w:val="clear" w:color="auto" w:fill="auto"/>
            <w:noWrap/>
            <w:vAlign w:val="center"/>
            <w:hideMark/>
          </w:tcPr>
          <w:p w14:paraId="68B91192" w14:textId="77777777" w:rsidR="00A428C3" w:rsidRPr="00A428C3" w:rsidRDefault="00A428C3" w:rsidP="00A428C3">
            <w:pPr>
              <w:rPr>
                <w:rFonts w:ascii="Tahoma" w:hAnsi="Tahoma" w:cs="Tahoma"/>
                <w:sz w:val="16"/>
                <w:szCs w:val="16"/>
              </w:rPr>
            </w:pPr>
            <w:r w:rsidRPr="00A428C3">
              <w:rPr>
                <w:rFonts w:ascii="Tahoma" w:hAnsi="Tahoma" w:cs="Tahoma"/>
                <w:sz w:val="16"/>
                <w:szCs w:val="16"/>
              </w:rPr>
              <w:t>Wiślicka 26-28</w:t>
            </w:r>
          </w:p>
        </w:tc>
        <w:tc>
          <w:tcPr>
            <w:tcW w:w="1192" w:type="dxa"/>
            <w:tcBorders>
              <w:top w:val="nil"/>
              <w:left w:val="nil"/>
              <w:bottom w:val="single" w:sz="4" w:space="0" w:color="000000"/>
              <w:right w:val="single" w:sz="4" w:space="0" w:color="000000"/>
            </w:tcBorders>
            <w:shd w:val="clear" w:color="auto" w:fill="auto"/>
            <w:noWrap/>
            <w:vAlign w:val="center"/>
            <w:hideMark/>
          </w:tcPr>
          <w:p w14:paraId="1EE3ED5A"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24</w:t>
            </w:r>
          </w:p>
        </w:tc>
        <w:tc>
          <w:tcPr>
            <w:tcW w:w="869" w:type="dxa"/>
            <w:tcBorders>
              <w:top w:val="nil"/>
              <w:left w:val="nil"/>
              <w:bottom w:val="single" w:sz="4" w:space="0" w:color="000000"/>
              <w:right w:val="single" w:sz="4" w:space="0" w:color="000000"/>
            </w:tcBorders>
            <w:shd w:val="clear" w:color="auto" w:fill="auto"/>
            <w:noWrap/>
            <w:vAlign w:val="center"/>
            <w:hideMark/>
          </w:tcPr>
          <w:p w14:paraId="29154AF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24</w:t>
            </w:r>
          </w:p>
        </w:tc>
        <w:tc>
          <w:tcPr>
            <w:tcW w:w="599" w:type="dxa"/>
            <w:tcBorders>
              <w:top w:val="nil"/>
              <w:left w:val="nil"/>
              <w:bottom w:val="single" w:sz="4" w:space="0" w:color="000000"/>
              <w:right w:val="single" w:sz="4" w:space="0" w:color="000000"/>
            </w:tcBorders>
            <w:shd w:val="clear" w:color="auto" w:fill="auto"/>
            <w:noWrap/>
            <w:vAlign w:val="center"/>
            <w:hideMark/>
          </w:tcPr>
          <w:p w14:paraId="30E9EB8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18FE69C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1963</w:t>
            </w:r>
          </w:p>
        </w:tc>
      </w:tr>
      <w:tr w:rsidR="00A428C3" w:rsidRPr="00A428C3" w14:paraId="47DC4A7B"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5B9F07A" w14:textId="4D0B830D" w:rsidR="00A428C3" w:rsidRPr="00A428C3" w:rsidRDefault="00945560" w:rsidP="00A428C3">
            <w:pPr>
              <w:jc w:val="center"/>
              <w:rPr>
                <w:rFonts w:ascii="Tahoma" w:hAnsi="Tahoma" w:cs="Tahoma"/>
                <w:sz w:val="16"/>
                <w:szCs w:val="16"/>
              </w:rPr>
            </w:pPr>
            <w:r>
              <w:rPr>
                <w:rFonts w:ascii="Tahoma" w:hAnsi="Tahoma" w:cs="Tahoma"/>
                <w:sz w:val="16"/>
                <w:szCs w:val="16"/>
              </w:rPr>
              <w:t>73</w:t>
            </w:r>
          </w:p>
        </w:tc>
        <w:tc>
          <w:tcPr>
            <w:tcW w:w="940" w:type="dxa"/>
            <w:tcBorders>
              <w:top w:val="nil"/>
              <w:left w:val="nil"/>
              <w:bottom w:val="single" w:sz="4" w:space="0" w:color="000000"/>
              <w:right w:val="single" w:sz="4" w:space="0" w:color="000000"/>
            </w:tcBorders>
            <w:shd w:val="clear" w:color="auto" w:fill="auto"/>
            <w:noWrap/>
            <w:vAlign w:val="center"/>
            <w:hideMark/>
          </w:tcPr>
          <w:p w14:paraId="394B489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2189</w:t>
            </w:r>
          </w:p>
        </w:tc>
        <w:tc>
          <w:tcPr>
            <w:tcW w:w="2920" w:type="dxa"/>
            <w:tcBorders>
              <w:top w:val="nil"/>
              <w:left w:val="nil"/>
              <w:bottom w:val="single" w:sz="4" w:space="0" w:color="000000"/>
              <w:right w:val="single" w:sz="4" w:space="0" w:color="000000"/>
            </w:tcBorders>
            <w:shd w:val="clear" w:color="auto" w:fill="auto"/>
            <w:noWrap/>
            <w:vAlign w:val="center"/>
            <w:hideMark/>
          </w:tcPr>
          <w:p w14:paraId="182BD11F" w14:textId="77777777" w:rsidR="00A428C3" w:rsidRPr="00A428C3" w:rsidRDefault="00A428C3" w:rsidP="00A428C3">
            <w:pPr>
              <w:rPr>
                <w:rFonts w:ascii="Tahoma" w:hAnsi="Tahoma" w:cs="Tahoma"/>
                <w:sz w:val="16"/>
                <w:szCs w:val="16"/>
              </w:rPr>
            </w:pPr>
            <w:r w:rsidRPr="00A428C3">
              <w:rPr>
                <w:rFonts w:ascii="Tahoma" w:hAnsi="Tahoma" w:cs="Tahoma"/>
                <w:sz w:val="16"/>
                <w:szCs w:val="16"/>
              </w:rPr>
              <w:t>Wiślicka 30-32</w:t>
            </w:r>
          </w:p>
        </w:tc>
        <w:tc>
          <w:tcPr>
            <w:tcW w:w="1192" w:type="dxa"/>
            <w:tcBorders>
              <w:top w:val="nil"/>
              <w:left w:val="nil"/>
              <w:bottom w:val="single" w:sz="4" w:space="0" w:color="000000"/>
              <w:right w:val="single" w:sz="4" w:space="0" w:color="000000"/>
            </w:tcBorders>
            <w:shd w:val="clear" w:color="auto" w:fill="auto"/>
            <w:noWrap/>
            <w:vAlign w:val="center"/>
            <w:hideMark/>
          </w:tcPr>
          <w:p w14:paraId="6402620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23</w:t>
            </w:r>
          </w:p>
        </w:tc>
        <w:tc>
          <w:tcPr>
            <w:tcW w:w="869" w:type="dxa"/>
            <w:tcBorders>
              <w:top w:val="nil"/>
              <w:left w:val="nil"/>
              <w:bottom w:val="single" w:sz="4" w:space="0" w:color="000000"/>
              <w:right w:val="single" w:sz="4" w:space="0" w:color="000000"/>
            </w:tcBorders>
            <w:shd w:val="clear" w:color="auto" w:fill="auto"/>
            <w:noWrap/>
            <w:vAlign w:val="center"/>
            <w:hideMark/>
          </w:tcPr>
          <w:p w14:paraId="4A78C47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23</w:t>
            </w:r>
          </w:p>
        </w:tc>
        <w:tc>
          <w:tcPr>
            <w:tcW w:w="599" w:type="dxa"/>
            <w:tcBorders>
              <w:top w:val="nil"/>
              <w:left w:val="nil"/>
              <w:bottom w:val="single" w:sz="4" w:space="0" w:color="000000"/>
              <w:right w:val="single" w:sz="4" w:space="0" w:color="000000"/>
            </w:tcBorders>
            <w:shd w:val="clear" w:color="auto" w:fill="auto"/>
            <w:noWrap/>
            <w:vAlign w:val="center"/>
            <w:hideMark/>
          </w:tcPr>
          <w:p w14:paraId="161531F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629ACF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1963</w:t>
            </w:r>
          </w:p>
        </w:tc>
      </w:tr>
      <w:tr w:rsidR="00A428C3" w:rsidRPr="00A428C3" w14:paraId="64AD98D9"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9221B9C" w14:textId="5C9C9C35" w:rsidR="00A428C3" w:rsidRPr="00A428C3" w:rsidRDefault="00945560" w:rsidP="00A428C3">
            <w:pPr>
              <w:jc w:val="center"/>
              <w:rPr>
                <w:rFonts w:ascii="Tahoma" w:hAnsi="Tahoma" w:cs="Tahoma"/>
                <w:sz w:val="16"/>
                <w:szCs w:val="16"/>
              </w:rPr>
            </w:pPr>
            <w:r>
              <w:rPr>
                <w:rFonts w:ascii="Tahoma" w:hAnsi="Tahoma" w:cs="Tahoma"/>
                <w:sz w:val="16"/>
                <w:szCs w:val="16"/>
              </w:rPr>
              <w:t>74</w:t>
            </w:r>
          </w:p>
        </w:tc>
        <w:tc>
          <w:tcPr>
            <w:tcW w:w="940" w:type="dxa"/>
            <w:tcBorders>
              <w:top w:val="nil"/>
              <w:left w:val="nil"/>
              <w:bottom w:val="single" w:sz="4" w:space="0" w:color="000000"/>
              <w:right w:val="single" w:sz="4" w:space="0" w:color="000000"/>
            </w:tcBorders>
            <w:shd w:val="clear" w:color="auto" w:fill="auto"/>
            <w:noWrap/>
            <w:vAlign w:val="center"/>
            <w:hideMark/>
          </w:tcPr>
          <w:p w14:paraId="5C8A221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2257</w:t>
            </w:r>
          </w:p>
        </w:tc>
        <w:tc>
          <w:tcPr>
            <w:tcW w:w="2920" w:type="dxa"/>
            <w:tcBorders>
              <w:top w:val="nil"/>
              <w:left w:val="nil"/>
              <w:bottom w:val="single" w:sz="4" w:space="0" w:color="000000"/>
              <w:right w:val="single" w:sz="4" w:space="0" w:color="000000"/>
            </w:tcBorders>
            <w:shd w:val="clear" w:color="auto" w:fill="auto"/>
            <w:noWrap/>
            <w:vAlign w:val="center"/>
            <w:hideMark/>
          </w:tcPr>
          <w:p w14:paraId="3A4A8DD8" w14:textId="77777777" w:rsidR="00A428C3" w:rsidRPr="00A428C3" w:rsidRDefault="00A428C3" w:rsidP="00A428C3">
            <w:pPr>
              <w:rPr>
                <w:rFonts w:ascii="Tahoma" w:hAnsi="Tahoma" w:cs="Tahoma"/>
                <w:sz w:val="16"/>
                <w:szCs w:val="16"/>
              </w:rPr>
            </w:pPr>
            <w:r w:rsidRPr="00A428C3">
              <w:rPr>
                <w:rFonts w:ascii="Tahoma" w:hAnsi="Tahoma" w:cs="Tahoma"/>
                <w:sz w:val="16"/>
                <w:szCs w:val="16"/>
              </w:rPr>
              <w:t>Żeglarska 23</w:t>
            </w:r>
          </w:p>
        </w:tc>
        <w:tc>
          <w:tcPr>
            <w:tcW w:w="1192" w:type="dxa"/>
            <w:tcBorders>
              <w:top w:val="nil"/>
              <w:left w:val="nil"/>
              <w:bottom w:val="single" w:sz="4" w:space="0" w:color="000000"/>
              <w:right w:val="single" w:sz="4" w:space="0" w:color="000000"/>
            </w:tcBorders>
            <w:shd w:val="clear" w:color="auto" w:fill="auto"/>
            <w:noWrap/>
            <w:vAlign w:val="center"/>
            <w:hideMark/>
          </w:tcPr>
          <w:p w14:paraId="593067D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869" w:type="dxa"/>
            <w:tcBorders>
              <w:top w:val="nil"/>
              <w:left w:val="nil"/>
              <w:bottom w:val="single" w:sz="4" w:space="0" w:color="000000"/>
              <w:right w:val="single" w:sz="4" w:space="0" w:color="000000"/>
            </w:tcBorders>
            <w:shd w:val="clear" w:color="auto" w:fill="auto"/>
            <w:noWrap/>
            <w:vAlign w:val="center"/>
            <w:hideMark/>
          </w:tcPr>
          <w:p w14:paraId="310D85AB"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w:t>
            </w:r>
          </w:p>
        </w:tc>
        <w:tc>
          <w:tcPr>
            <w:tcW w:w="599" w:type="dxa"/>
            <w:tcBorders>
              <w:top w:val="nil"/>
              <w:left w:val="nil"/>
              <w:bottom w:val="single" w:sz="4" w:space="0" w:color="000000"/>
              <w:right w:val="single" w:sz="4" w:space="0" w:color="000000"/>
            </w:tcBorders>
            <w:shd w:val="clear" w:color="auto" w:fill="auto"/>
            <w:noWrap/>
            <w:vAlign w:val="center"/>
            <w:hideMark/>
          </w:tcPr>
          <w:p w14:paraId="6ECDB8AD"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6532B098"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1930</w:t>
            </w:r>
          </w:p>
        </w:tc>
      </w:tr>
      <w:tr w:rsidR="00A428C3" w:rsidRPr="00A428C3" w14:paraId="07078E04"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2CDB0AB" w14:textId="43DC8EA1" w:rsidR="00A428C3" w:rsidRPr="00A428C3" w:rsidRDefault="00945560" w:rsidP="00A428C3">
            <w:pPr>
              <w:jc w:val="center"/>
              <w:rPr>
                <w:rFonts w:ascii="Tahoma" w:hAnsi="Tahoma" w:cs="Tahoma"/>
                <w:sz w:val="16"/>
                <w:szCs w:val="16"/>
              </w:rPr>
            </w:pPr>
            <w:r>
              <w:rPr>
                <w:rFonts w:ascii="Tahoma" w:hAnsi="Tahoma" w:cs="Tahoma"/>
                <w:sz w:val="16"/>
                <w:szCs w:val="16"/>
              </w:rPr>
              <w:t>75</w:t>
            </w:r>
          </w:p>
        </w:tc>
        <w:tc>
          <w:tcPr>
            <w:tcW w:w="940" w:type="dxa"/>
            <w:tcBorders>
              <w:top w:val="nil"/>
              <w:left w:val="nil"/>
              <w:bottom w:val="single" w:sz="4" w:space="0" w:color="000000"/>
              <w:right w:val="single" w:sz="4" w:space="0" w:color="000000"/>
            </w:tcBorders>
            <w:shd w:val="clear" w:color="auto" w:fill="auto"/>
            <w:noWrap/>
            <w:vAlign w:val="center"/>
            <w:hideMark/>
          </w:tcPr>
          <w:p w14:paraId="57FF8947"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2190</w:t>
            </w:r>
          </w:p>
        </w:tc>
        <w:tc>
          <w:tcPr>
            <w:tcW w:w="2920" w:type="dxa"/>
            <w:tcBorders>
              <w:top w:val="nil"/>
              <w:left w:val="nil"/>
              <w:bottom w:val="single" w:sz="4" w:space="0" w:color="000000"/>
              <w:right w:val="single" w:sz="4" w:space="0" w:color="000000"/>
            </w:tcBorders>
            <w:shd w:val="clear" w:color="auto" w:fill="auto"/>
            <w:noWrap/>
            <w:vAlign w:val="center"/>
            <w:hideMark/>
          </w:tcPr>
          <w:p w14:paraId="01425E0F" w14:textId="77777777" w:rsidR="00A428C3" w:rsidRPr="00A428C3" w:rsidRDefault="00A428C3" w:rsidP="00A428C3">
            <w:pPr>
              <w:rPr>
                <w:rFonts w:ascii="Tahoma" w:hAnsi="Tahoma" w:cs="Tahoma"/>
                <w:sz w:val="16"/>
                <w:szCs w:val="16"/>
              </w:rPr>
            </w:pPr>
            <w:r w:rsidRPr="00A428C3">
              <w:rPr>
                <w:rFonts w:ascii="Tahoma" w:hAnsi="Tahoma" w:cs="Tahoma"/>
                <w:sz w:val="16"/>
                <w:szCs w:val="16"/>
              </w:rPr>
              <w:t>Żeglarska 24</w:t>
            </w:r>
          </w:p>
        </w:tc>
        <w:tc>
          <w:tcPr>
            <w:tcW w:w="1192" w:type="dxa"/>
            <w:tcBorders>
              <w:top w:val="nil"/>
              <w:left w:val="nil"/>
              <w:bottom w:val="single" w:sz="4" w:space="0" w:color="000000"/>
              <w:right w:val="single" w:sz="4" w:space="0" w:color="000000"/>
            </w:tcBorders>
            <w:shd w:val="clear" w:color="auto" w:fill="auto"/>
            <w:noWrap/>
            <w:vAlign w:val="center"/>
            <w:hideMark/>
          </w:tcPr>
          <w:p w14:paraId="6A1F233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869" w:type="dxa"/>
            <w:tcBorders>
              <w:top w:val="nil"/>
              <w:left w:val="nil"/>
              <w:bottom w:val="single" w:sz="4" w:space="0" w:color="000000"/>
              <w:right w:val="single" w:sz="4" w:space="0" w:color="000000"/>
            </w:tcBorders>
            <w:shd w:val="clear" w:color="auto" w:fill="auto"/>
            <w:noWrap/>
            <w:vAlign w:val="center"/>
            <w:hideMark/>
          </w:tcPr>
          <w:p w14:paraId="4795DC0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599" w:type="dxa"/>
            <w:tcBorders>
              <w:top w:val="nil"/>
              <w:left w:val="nil"/>
              <w:bottom w:val="single" w:sz="4" w:space="0" w:color="000000"/>
              <w:right w:val="single" w:sz="4" w:space="0" w:color="000000"/>
            </w:tcBorders>
            <w:shd w:val="clear" w:color="auto" w:fill="auto"/>
            <w:noWrap/>
            <w:vAlign w:val="center"/>
            <w:hideMark/>
          </w:tcPr>
          <w:p w14:paraId="5B27CE7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2127983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1925</w:t>
            </w:r>
          </w:p>
        </w:tc>
      </w:tr>
      <w:tr w:rsidR="00A428C3" w:rsidRPr="00A428C3" w14:paraId="7BE2DEDC"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47DFD19F" w14:textId="04243280" w:rsidR="00A428C3" w:rsidRPr="00A428C3" w:rsidRDefault="00945560" w:rsidP="00A428C3">
            <w:pPr>
              <w:jc w:val="center"/>
              <w:rPr>
                <w:rFonts w:ascii="Tahoma" w:hAnsi="Tahoma" w:cs="Tahoma"/>
                <w:sz w:val="16"/>
                <w:szCs w:val="16"/>
              </w:rPr>
            </w:pPr>
            <w:r>
              <w:rPr>
                <w:rFonts w:ascii="Tahoma" w:hAnsi="Tahoma" w:cs="Tahoma"/>
                <w:sz w:val="16"/>
                <w:szCs w:val="16"/>
              </w:rPr>
              <w:t>76</w:t>
            </w:r>
          </w:p>
        </w:tc>
        <w:tc>
          <w:tcPr>
            <w:tcW w:w="940" w:type="dxa"/>
            <w:tcBorders>
              <w:top w:val="nil"/>
              <w:left w:val="nil"/>
              <w:bottom w:val="single" w:sz="4" w:space="0" w:color="000000"/>
              <w:right w:val="single" w:sz="4" w:space="0" w:color="000000"/>
            </w:tcBorders>
            <w:shd w:val="clear" w:color="auto" w:fill="auto"/>
            <w:noWrap/>
            <w:vAlign w:val="center"/>
            <w:hideMark/>
          </w:tcPr>
          <w:p w14:paraId="7079940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2267</w:t>
            </w:r>
          </w:p>
        </w:tc>
        <w:tc>
          <w:tcPr>
            <w:tcW w:w="2920" w:type="dxa"/>
            <w:tcBorders>
              <w:top w:val="nil"/>
              <w:left w:val="nil"/>
              <w:bottom w:val="single" w:sz="4" w:space="0" w:color="000000"/>
              <w:right w:val="single" w:sz="4" w:space="0" w:color="000000"/>
            </w:tcBorders>
            <w:shd w:val="clear" w:color="auto" w:fill="auto"/>
            <w:noWrap/>
            <w:vAlign w:val="center"/>
            <w:hideMark/>
          </w:tcPr>
          <w:p w14:paraId="032FE300" w14:textId="77777777" w:rsidR="00A428C3" w:rsidRPr="00A428C3" w:rsidRDefault="00A428C3" w:rsidP="00A428C3">
            <w:pPr>
              <w:rPr>
                <w:rFonts w:ascii="Tahoma" w:hAnsi="Tahoma" w:cs="Tahoma"/>
                <w:sz w:val="16"/>
                <w:szCs w:val="16"/>
              </w:rPr>
            </w:pPr>
            <w:r w:rsidRPr="00A428C3">
              <w:rPr>
                <w:rFonts w:ascii="Tahoma" w:hAnsi="Tahoma" w:cs="Tahoma"/>
                <w:sz w:val="16"/>
                <w:szCs w:val="16"/>
              </w:rPr>
              <w:t>Żyrardowska 51</w:t>
            </w:r>
          </w:p>
        </w:tc>
        <w:tc>
          <w:tcPr>
            <w:tcW w:w="1192" w:type="dxa"/>
            <w:tcBorders>
              <w:top w:val="nil"/>
              <w:left w:val="nil"/>
              <w:bottom w:val="single" w:sz="4" w:space="0" w:color="000000"/>
              <w:right w:val="single" w:sz="4" w:space="0" w:color="000000"/>
            </w:tcBorders>
            <w:shd w:val="clear" w:color="auto" w:fill="auto"/>
            <w:noWrap/>
            <w:vAlign w:val="center"/>
            <w:hideMark/>
          </w:tcPr>
          <w:p w14:paraId="5F243B8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14</w:t>
            </w:r>
          </w:p>
        </w:tc>
        <w:tc>
          <w:tcPr>
            <w:tcW w:w="869" w:type="dxa"/>
            <w:tcBorders>
              <w:top w:val="nil"/>
              <w:left w:val="nil"/>
              <w:bottom w:val="single" w:sz="4" w:space="0" w:color="000000"/>
              <w:right w:val="single" w:sz="4" w:space="0" w:color="000000"/>
            </w:tcBorders>
            <w:shd w:val="clear" w:color="auto" w:fill="auto"/>
            <w:noWrap/>
            <w:vAlign w:val="center"/>
            <w:hideMark/>
          </w:tcPr>
          <w:p w14:paraId="0C0DBE8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11</w:t>
            </w:r>
          </w:p>
        </w:tc>
        <w:tc>
          <w:tcPr>
            <w:tcW w:w="599" w:type="dxa"/>
            <w:tcBorders>
              <w:top w:val="nil"/>
              <w:left w:val="nil"/>
              <w:bottom w:val="single" w:sz="4" w:space="0" w:color="000000"/>
              <w:right w:val="single" w:sz="4" w:space="0" w:color="000000"/>
            </w:tcBorders>
            <w:shd w:val="clear" w:color="auto" w:fill="auto"/>
            <w:noWrap/>
            <w:vAlign w:val="center"/>
            <w:hideMark/>
          </w:tcPr>
          <w:p w14:paraId="06525EB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w:t>
            </w:r>
          </w:p>
        </w:tc>
        <w:tc>
          <w:tcPr>
            <w:tcW w:w="1280" w:type="dxa"/>
            <w:tcBorders>
              <w:top w:val="nil"/>
              <w:left w:val="nil"/>
              <w:bottom w:val="single" w:sz="4" w:space="0" w:color="000000"/>
              <w:right w:val="single" w:sz="4" w:space="0" w:color="000000"/>
            </w:tcBorders>
            <w:shd w:val="clear" w:color="auto" w:fill="auto"/>
            <w:noWrap/>
            <w:vAlign w:val="center"/>
            <w:hideMark/>
          </w:tcPr>
          <w:p w14:paraId="2109468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2001</w:t>
            </w:r>
          </w:p>
        </w:tc>
      </w:tr>
      <w:tr w:rsidR="00A428C3" w:rsidRPr="00A428C3" w14:paraId="55DF7122"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498CA4DE" w14:textId="7A0935E7" w:rsidR="00A428C3" w:rsidRPr="00A428C3" w:rsidRDefault="00945560" w:rsidP="00A428C3">
            <w:pPr>
              <w:jc w:val="center"/>
              <w:rPr>
                <w:rFonts w:ascii="Tahoma" w:hAnsi="Tahoma" w:cs="Tahoma"/>
                <w:sz w:val="16"/>
                <w:szCs w:val="16"/>
              </w:rPr>
            </w:pPr>
            <w:r>
              <w:rPr>
                <w:rFonts w:ascii="Tahoma" w:hAnsi="Tahoma" w:cs="Tahoma"/>
                <w:sz w:val="16"/>
                <w:szCs w:val="16"/>
              </w:rPr>
              <w:t>77</w:t>
            </w:r>
          </w:p>
        </w:tc>
        <w:tc>
          <w:tcPr>
            <w:tcW w:w="940" w:type="dxa"/>
            <w:tcBorders>
              <w:top w:val="nil"/>
              <w:left w:val="nil"/>
              <w:bottom w:val="single" w:sz="4" w:space="0" w:color="000000"/>
              <w:right w:val="single" w:sz="4" w:space="0" w:color="000000"/>
            </w:tcBorders>
            <w:shd w:val="clear" w:color="auto" w:fill="auto"/>
            <w:noWrap/>
            <w:vAlign w:val="center"/>
            <w:hideMark/>
          </w:tcPr>
          <w:p w14:paraId="339DB7B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2204</w:t>
            </w:r>
          </w:p>
        </w:tc>
        <w:tc>
          <w:tcPr>
            <w:tcW w:w="2920" w:type="dxa"/>
            <w:tcBorders>
              <w:top w:val="nil"/>
              <w:left w:val="nil"/>
              <w:bottom w:val="single" w:sz="4" w:space="0" w:color="000000"/>
              <w:right w:val="single" w:sz="4" w:space="0" w:color="000000"/>
            </w:tcBorders>
            <w:shd w:val="clear" w:color="auto" w:fill="auto"/>
            <w:noWrap/>
            <w:vAlign w:val="center"/>
            <w:hideMark/>
          </w:tcPr>
          <w:p w14:paraId="449E6E07" w14:textId="77777777" w:rsidR="00A428C3" w:rsidRPr="00A428C3" w:rsidRDefault="00A428C3" w:rsidP="00A428C3">
            <w:pPr>
              <w:rPr>
                <w:rFonts w:ascii="Tahoma" w:hAnsi="Tahoma" w:cs="Tahoma"/>
                <w:sz w:val="16"/>
                <w:szCs w:val="16"/>
              </w:rPr>
            </w:pPr>
            <w:r w:rsidRPr="00A428C3">
              <w:rPr>
                <w:rFonts w:ascii="Tahoma" w:hAnsi="Tahoma" w:cs="Tahoma"/>
                <w:sz w:val="16"/>
                <w:szCs w:val="16"/>
              </w:rPr>
              <w:t>Żyrardowska 57</w:t>
            </w:r>
          </w:p>
        </w:tc>
        <w:tc>
          <w:tcPr>
            <w:tcW w:w="1192" w:type="dxa"/>
            <w:tcBorders>
              <w:top w:val="nil"/>
              <w:left w:val="nil"/>
              <w:bottom w:val="single" w:sz="4" w:space="0" w:color="000000"/>
              <w:right w:val="single" w:sz="4" w:space="0" w:color="000000"/>
            </w:tcBorders>
            <w:shd w:val="clear" w:color="auto" w:fill="auto"/>
            <w:noWrap/>
            <w:vAlign w:val="center"/>
            <w:hideMark/>
          </w:tcPr>
          <w:p w14:paraId="0CEFEE5E"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32</w:t>
            </w:r>
          </w:p>
        </w:tc>
        <w:tc>
          <w:tcPr>
            <w:tcW w:w="869" w:type="dxa"/>
            <w:tcBorders>
              <w:top w:val="nil"/>
              <w:left w:val="nil"/>
              <w:bottom w:val="single" w:sz="4" w:space="0" w:color="000000"/>
              <w:right w:val="single" w:sz="4" w:space="0" w:color="000000"/>
            </w:tcBorders>
            <w:shd w:val="clear" w:color="auto" w:fill="auto"/>
            <w:noWrap/>
            <w:vAlign w:val="center"/>
            <w:hideMark/>
          </w:tcPr>
          <w:p w14:paraId="6B984E3C"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24</w:t>
            </w:r>
          </w:p>
        </w:tc>
        <w:tc>
          <w:tcPr>
            <w:tcW w:w="599" w:type="dxa"/>
            <w:tcBorders>
              <w:top w:val="nil"/>
              <w:left w:val="nil"/>
              <w:bottom w:val="single" w:sz="4" w:space="0" w:color="000000"/>
              <w:right w:val="single" w:sz="4" w:space="0" w:color="000000"/>
            </w:tcBorders>
            <w:shd w:val="clear" w:color="auto" w:fill="auto"/>
            <w:noWrap/>
            <w:vAlign w:val="center"/>
            <w:hideMark/>
          </w:tcPr>
          <w:p w14:paraId="4CFE359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8</w:t>
            </w:r>
          </w:p>
        </w:tc>
        <w:tc>
          <w:tcPr>
            <w:tcW w:w="1280" w:type="dxa"/>
            <w:tcBorders>
              <w:top w:val="nil"/>
              <w:left w:val="nil"/>
              <w:bottom w:val="single" w:sz="4" w:space="0" w:color="000000"/>
              <w:right w:val="single" w:sz="4" w:space="0" w:color="000000"/>
            </w:tcBorders>
            <w:shd w:val="clear" w:color="auto" w:fill="auto"/>
            <w:noWrap/>
            <w:vAlign w:val="center"/>
            <w:hideMark/>
          </w:tcPr>
          <w:p w14:paraId="4F5A4A41"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2005</w:t>
            </w:r>
          </w:p>
        </w:tc>
      </w:tr>
      <w:tr w:rsidR="00A428C3" w:rsidRPr="00A428C3" w14:paraId="43E8E8A2"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804172A" w14:textId="31A122E0" w:rsidR="00A428C3" w:rsidRPr="00A428C3" w:rsidRDefault="00945560" w:rsidP="00A428C3">
            <w:pPr>
              <w:jc w:val="center"/>
              <w:rPr>
                <w:rFonts w:ascii="Tahoma" w:hAnsi="Tahoma" w:cs="Tahoma"/>
                <w:sz w:val="16"/>
                <w:szCs w:val="16"/>
              </w:rPr>
            </w:pPr>
            <w:r>
              <w:rPr>
                <w:rFonts w:ascii="Tahoma" w:hAnsi="Tahoma" w:cs="Tahoma"/>
                <w:sz w:val="16"/>
                <w:szCs w:val="16"/>
              </w:rPr>
              <w:t>78</w:t>
            </w:r>
          </w:p>
        </w:tc>
        <w:tc>
          <w:tcPr>
            <w:tcW w:w="940" w:type="dxa"/>
            <w:tcBorders>
              <w:top w:val="nil"/>
              <w:left w:val="nil"/>
              <w:bottom w:val="single" w:sz="4" w:space="0" w:color="000000"/>
              <w:right w:val="single" w:sz="4" w:space="0" w:color="000000"/>
            </w:tcBorders>
            <w:shd w:val="clear" w:color="auto" w:fill="auto"/>
            <w:noWrap/>
            <w:vAlign w:val="center"/>
            <w:hideMark/>
          </w:tcPr>
          <w:p w14:paraId="4FF9A316"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2268</w:t>
            </w:r>
          </w:p>
        </w:tc>
        <w:tc>
          <w:tcPr>
            <w:tcW w:w="2920" w:type="dxa"/>
            <w:tcBorders>
              <w:top w:val="nil"/>
              <w:left w:val="nil"/>
              <w:bottom w:val="single" w:sz="4" w:space="0" w:color="000000"/>
              <w:right w:val="single" w:sz="4" w:space="0" w:color="000000"/>
            </w:tcBorders>
            <w:shd w:val="clear" w:color="auto" w:fill="auto"/>
            <w:noWrap/>
            <w:vAlign w:val="center"/>
            <w:hideMark/>
          </w:tcPr>
          <w:p w14:paraId="36F27482" w14:textId="77777777" w:rsidR="00A428C3" w:rsidRPr="00A428C3" w:rsidRDefault="00A428C3" w:rsidP="00A428C3">
            <w:pPr>
              <w:rPr>
                <w:rFonts w:ascii="Tahoma" w:hAnsi="Tahoma" w:cs="Tahoma"/>
                <w:sz w:val="16"/>
                <w:szCs w:val="16"/>
              </w:rPr>
            </w:pPr>
            <w:r w:rsidRPr="00A428C3">
              <w:rPr>
                <w:rFonts w:ascii="Tahoma" w:hAnsi="Tahoma" w:cs="Tahoma"/>
                <w:sz w:val="16"/>
                <w:szCs w:val="16"/>
              </w:rPr>
              <w:t>Żyrardowska 59</w:t>
            </w:r>
          </w:p>
        </w:tc>
        <w:tc>
          <w:tcPr>
            <w:tcW w:w="1192" w:type="dxa"/>
            <w:tcBorders>
              <w:top w:val="nil"/>
              <w:left w:val="nil"/>
              <w:bottom w:val="single" w:sz="4" w:space="0" w:color="000000"/>
              <w:right w:val="single" w:sz="4" w:space="0" w:color="000000"/>
            </w:tcBorders>
            <w:shd w:val="clear" w:color="auto" w:fill="auto"/>
            <w:noWrap/>
            <w:vAlign w:val="center"/>
            <w:hideMark/>
          </w:tcPr>
          <w:p w14:paraId="0E6C8030"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36</w:t>
            </w:r>
          </w:p>
        </w:tc>
        <w:tc>
          <w:tcPr>
            <w:tcW w:w="869" w:type="dxa"/>
            <w:tcBorders>
              <w:top w:val="nil"/>
              <w:left w:val="nil"/>
              <w:bottom w:val="single" w:sz="4" w:space="0" w:color="000000"/>
              <w:right w:val="single" w:sz="4" w:space="0" w:color="000000"/>
            </w:tcBorders>
            <w:shd w:val="clear" w:color="auto" w:fill="auto"/>
            <w:noWrap/>
            <w:vAlign w:val="center"/>
            <w:hideMark/>
          </w:tcPr>
          <w:p w14:paraId="737E668F"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36</w:t>
            </w:r>
          </w:p>
        </w:tc>
        <w:tc>
          <w:tcPr>
            <w:tcW w:w="599" w:type="dxa"/>
            <w:tcBorders>
              <w:top w:val="nil"/>
              <w:left w:val="nil"/>
              <w:bottom w:val="single" w:sz="4" w:space="0" w:color="000000"/>
              <w:right w:val="single" w:sz="4" w:space="0" w:color="000000"/>
            </w:tcBorders>
            <w:shd w:val="clear" w:color="auto" w:fill="auto"/>
            <w:noWrap/>
            <w:vAlign w:val="center"/>
            <w:hideMark/>
          </w:tcPr>
          <w:p w14:paraId="533173D5"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2B35A432"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2003</w:t>
            </w:r>
          </w:p>
        </w:tc>
      </w:tr>
      <w:tr w:rsidR="00A428C3" w:rsidRPr="00A428C3" w14:paraId="0DACA428" w14:textId="77777777" w:rsidTr="0094556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593159DB" w14:textId="2B1B3906" w:rsidR="00A428C3" w:rsidRPr="00A428C3" w:rsidRDefault="00945560" w:rsidP="00A428C3">
            <w:pPr>
              <w:jc w:val="center"/>
              <w:rPr>
                <w:rFonts w:ascii="Tahoma" w:hAnsi="Tahoma" w:cs="Tahoma"/>
                <w:sz w:val="16"/>
                <w:szCs w:val="16"/>
              </w:rPr>
            </w:pPr>
            <w:r>
              <w:rPr>
                <w:rFonts w:ascii="Tahoma" w:hAnsi="Tahoma" w:cs="Tahoma"/>
                <w:sz w:val="16"/>
                <w:szCs w:val="16"/>
              </w:rPr>
              <w:t>79</w:t>
            </w:r>
          </w:p>
        </w:tc>
        <w:tc>
          <w:tcPr>
            <w:tcW w:w="940" w:type="dxa"/>
            <w:tcBorders>
              <w:top w:val="nil"/>
              <w:left w:val="nil"/>
              <w:bottom w:val="single" w:sz="4" w:space="0" w:color="000000"/>
              <w:right w:val="single" w:sz="4" w:space="0" w:color="000000"/>
            </w:tcBorders>
            <w:shd w:val="clear" w:color="auto" w:fill="auto"/>
            <w:noWrap/>
            <w:vAlign w:val="center"/>
            <w:hideMark/>
          </w:tcPr>
          <w:p w14:paraId="5550F99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2205</w:t>
            </w:r>
          </w:p>
        </w:tc>
        <w:tc>
          <w:tcPr>
            <w:tcW w:w="2920" w:type="dxa"/>
            <w:tcBorders>
              <w:top w:val="nil"/>
              <w:left w:val="nil"/>
              <w:bottom w:val="single" w:sz="4" w:space="0" w:color="000000"/>
              <w:right w:val="single" w:sz="4" w:space="0" w:color="000000"/>
            </w:tcBorders>
            <w:shd w:val="clear" w:color="auto" w:fill="auto"/>
            <w:noWrap/>
            <w:vAlign w:val="center"/>
            <w:hideMark/>
          </w:tcPr>
          <w:p w14:paraId="1E83867F" w14:textId="77777777" w:rsidR="00A428C3" w:rsidRPr="00A428C3" w:rsidRDefault="00A428C3" w:rsidP="00A428C3">
            <w:pPr>
              <w:rPr>
                <w:rFonts w:ascii="Tahoma" w:hAnsi="Tahoma" w:cs="Tahoma"/>
                <w:sz w:val="16"/>
                <w:szCs w:val="16"/>
              </w:rPr>
            </w:pPr>
            <w:r w:rsidRPr="00A428C3">
              <w:rPr>
                <w:rFonts w:ascii="Tahoma" w:hAnsi="Tahoma" w:cs="Tahoma"/>
                <w:sz w:val="16"/>
                <w:szCs w:val="16"/>
              </w:rPr>
              <w:t>Żyrardowska 76</w:t>
            </w:r>
          </w:p>
        </w:tc>
        <w:tc>
          <w:tcPr>
            <w:tcW w:w="1192" w:type="dxa"/>
            <w:tcBorders>
              <w:top w:val="nil"/>
              <w:left w:val="nil"/>
              <w:bottom w:val="single" w:sz="4" w:space="0" w:color="000000"/>
              <w:right w:val="single" w:sz="4" w:space="0" w:color="000000"/>
            </w:tcBorders>
            <w:shd w:val="clear" w:color="auto" w:fill="auto"/>
            <w:noWrap/>
            <w:vAlign w:val="center"/>
            <w:hideMark/>
          </w:tcPr>
          <w:p w14:paraId="36CB86E9"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w:t>
            </w:r>
          </w:p>
        </w:tc>
        <w:tc>
          <w:tcPr>
            <w:tcW w:w="869" w:type="dxa"/>
            <w:tcBorders>
              <w:top w:val="nil"/>
              <w:left w:val="nil"/>
              <w:bottom w:val="single" w:sz="4" w:space="0" w:color="000000"/>
              <w:right w:val="single" w:sz="4" w:space="0" w:color="000000"/>
            </w:tcBorders>
            <w:shd w:val="clear" w:color="auto" w:fill="auto"/>
            <w:noWrap/>
            <w:vAlign w:val="center"/>
            <w:hideMark/>
          </w:tcPr>
          <w:p w14:paraId="39036B2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2</w:t>
            </w:r>
          </w:p>
        </w:tc>
        <w:tc>
          <w:tcPr>
            <w:tcW w:w="599" w:type="dxa"/>
            <w:tcBorders>
              <w:top w:val="nil"/>
              <w:left w:val="nil"/>
              <w:bottom w:val="single" w:sz="4" w:space="0" w:color="000000"/>
              <w:right w:val="single" w:sz="4" w:space="0" w:color="000000"/>
            </w:tcBorders>
            <w:shd w:val="clear" w:color="auto" w:fill="auto"/>
            <w:noWrap/>
            <w:vAlign w:val="center"/>
            <w:hideMark/>
          </w:tcPr>
          <w:p w14:paraId="53321D64"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14:paraId="449E72F3" w14:textId="77777777" w:rsidR="00A428C3" w:rsidRPr="00A428C3" w:rsidRDefault="00A428C3" w:rsidP="00A428C3">
            <w:pPr>
              <w:jc w:val="center"/>
              <w:rPr>
                <w:rFonts w:ascii="Tahoma" w:hAnsi="Tahoma" w:cs="Tahoma"/>
                <w:sz w:val="16"/>
                <w:szCs w:val="16"/>
              </w:rPr>
            </w:pPr>
            <w:r w:rsidRPr="00A428C3">
              <w:rPr>
                <w:rFonts w:ascii="Tahoma" w:hAnsi="Tahoma" w:cs="Tahoma"/>
                <w:sz w:val="16"/>
                <w:szCs w:val="16"/>
              </w:rPr>
              <w:t>1936</w:t>
            </w:r>
          </w:p>
        </w:tc>
      </w:tr>
      <w:tr w:rsidR="00A428C3" w:rsidRPr="00A428C3" w14:paraId="3AF694B5" w14:textId="77777777" w:rsidTr="00A428C3">
        <w:trPr>
          <w:trHeight w:val="315"/>
        </w:trPr>
        <w:tc>
          <w:tcPr>
            <w:tcW w:w="44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237C6" w14:textId="70B15FFA" w:rsidR="00A428C3" w:rsidRPr="00A428C3" w:rsidRDefault="00A428C3" w:rsidP="00A428C3">
            <w:pPr>
              <w:rPr>
                <w:rFonts w:ascii="Tahoma" w:hAnsi="Tahoma" w:cs="Tahoma"/>
                <w:sz w:val="16"/>
                <w:szCs w:val="16"/>
              </w:rPr>
            </w:pPr>
            <w:r w:rsidRPr="00A428C3">
              <w:rPr>
                <w:rFonts w:ascii="Tahoma" w:hAnsi="Tahoma" w:cs="Tahoma"/>
                <w:b/>
                <w:bCs/>
                <w:sz w:val="16"/>
                <w:szCs w:val="16"/>
              </w:rPr>
              <w:t>OGÓŁEM</w:t>
            </w:r>
          </w:p>
        </w:tc>
        <w:tc>
          <w:tcPr>
            <w:tcW w:w="1192" w:type="dxa"/>
            <w:tcBorders>
              <w:top w:val="nil"/>
              <w:left w:val="nil"/>
              <w:bottom w:val="single" w:sz="4" w:space="0" w:color="000000"/>
              <w:right w:val="single" w:sz="4" w:space="0" w:color="000000"/>
            </w:tcBorders>
            <w:shd w:val="clear" w:color="auto" w:fill="auto"/>
            <w:noWrap/>
            <w:vAlign w:val="center"/>
            <w:hideMark/>
          </w:tcPr>
          <w:p w14:paraId="42C264F8" w14:textId="2AC2AA09" w:rsidR="00A428C3" w:rsidRPr="00A428C3" w:rsidRDefault="00A428C3" w:rsidP="00A428C3">
            <w:pPr>
              <w:jc w:val="center"/>
              <w:rPr>
                <w:rFonts w:ascii="Tahoma" w:hAnsi="Tahoma" w:cs="Tahoma"/>
                <w:b/>
                <w:bCs/>
                <w:sz w:val="16"/>
                <w:szCs w:val="16"/>
              </w:rPr>
            </w:pPr>
            <w:r w:rsidRPr="00A428C3">
              <w:rPr>
                <w:rFonts w:ascii="Tahoma" w:hAnsi="Tahoma" w:cs="Tahoma"/>
                <w:b/>
                <w:bCs/>
                <w:sz w:val="16"/>
                <w:szCs w:val="16"/>
              </w:rPr>
              <w:t>87</w:t>
            </w:r>
            <w:r w:rsidR="00945560">
              <w:rPr>
                <w:rFonts w:ascii="Tahoma" w:hAnsi="Tahoma" w:cs="Tahoma"/>
                <w:b/>
                <w:bCs/>
                <w:sz w:val="16"/>
                <w:szCs w:val="16"/>
              </w:rPr>
              <w:t>4</w:t>
            </w:r>
          </w:p>
        </w:tc>
        <w:tc>
          <w:tcPr>
            <w:tcW w:w="869" w:type="dxa"/>
            <w:tcBorders>
              <w:top w:val="nil"/>
              <w:left w:val="nil"/>
              <w:bottom w:val="single" w:sz="4" w:space="0" w:color="000000"/>
              <w:right w:val="single" w:sz="4" w:space="0" w:color="000000"/>
            </w:tcBorders>
            <w:shd w:val="clear" w:color="auto" w:fill="auto"/>
            <w:noWrap/>
            <w:vAlign w:val="center"/>
            <w:hideMark/>
          </w:tcPr>
          <w:p w14:paraId="36A86738" w14:textId="7171AED2" w:rsidR="00A428C3" w:rsidRPr="00A428C3" w:rsidRDefault="00A428C3" w:rsidP="00A428C3">
            <w:pPr>
              <w:jc w:val="center"/>
              <w:rPr>
                <w:rFonts w:ascii="Tahoma" w:hAnsi="Tahoma" w:cs="Tahoma"/>
                <w:b/>
                <w:bCs/>
                <w:sz w:val="16"/>
                <w:szCs w:val="16"/>
              </w:rPr>
            </w:pPr>
            <w:r w:rsidRPr="00A428C3">
              <w:rPr>
                <w:rFonts w:ascii="Tahoma" w:hAnsi="Tahoma" w:cs="Tahoma"/>
                <w:b/>
                <w:bCs/>
                <w:sz w:val="16"/>
                <w:szCs w:val="16"/>
              </w:rPr>
              <w:t>8</w:t>
            </w:r>
            <w:r w:rsidR="00945560">
              <w:rPr>
                <w:rFonts w:ascii="Tahoma" w:hAnsi="Tahoma" w:cs="Tahoma"/>
                <w:b/>
                <w:bCs/>
                <w:sz w:val="16"/>
                <w:szCs w:val="16"/>
              </w:rPr>
              <w:t>43</w:t>
            </w:r>
          </w:p>
        </w:tc>
        <w:tc>
          <w:tcPr>
            <w:tcW w:w="599" w:type="dxa"/>
            <w:tcBorders>
              <w:top w:val="nil"/>
              <w:left w:val="nil"/>
              <w:bottom w:val="single" w:sz="4" w:space="0" w:color="000000"/>
              <w:right w:val="single" w:sz="4" w:space="0" w:color="000000"/>
            </w:tcBorders>
            <w:shd w:val="clear" w:color="auto" w:fill="auto"/>
            <w:noWrap/>
            <w:vAlign w:val="center"/>
            <w:hideMark/>
          </w:tcPr>
          <w:p w14:paraId="758CA31C" w14:textId="2DB71605" w:rsidR="00A428C3" w:rsidRPr="00A428C3" w:rsidRDefault="00945560" w:rsidP="00A428C3">
            <w:pPr>
              <w:jc w:val="center"/>
              <w:rPr>
                <w:rFonts w:ascii="Tahoma" w:hAnsi="Tahoma" w:cs="Tahoma"/>
                <w:b/>
                <w:bCs/>
                <w:sz w:val="16"/>
                <w:szCs w:val="16"/>
              </w:rPr>
            </w:pPr>
            <w:r>
              <w:rPr>
                <w:rFonts w:ascii="Tahoma" w:hAnsi="Tahoma" w:cs="Tahoma"/>
                <w:b/>
                <w:bCs/>
                <w:sz w:val="16"/>
                <w:szCs w:val="16"/>
              </w:rPr>
              <w:t>32</w:t>
            </w:r>
          </w:p>
        </w:tc>
        <w:tc>
          <w:tcPr>
            <w:tcW w:w="1280" w:type="dxa"/>
            <w:tcBorders>
              <w:top w:val="nil"/>
              <w:left w:val="nil"/>
              <w:bottom w:val="single" w:sz="4" w:space="0" w:color="000000"/>
              <w:right w:val="single" w:sz="4" w:space="0" w:color="000000"/>
            </w:tcBorders>
            <w:shd w:val="clear" w:color="auto" w:fill="auto"/>
            <w:noWrap/>
            <w:vAlign w:val="center"/>
            <w:hideMark/>
          </w:tcPr>
          <w:p w14:paraId="2F5A6C39" w14:textId="5FBBEEB5" w:rsidR="00A428C3" w:rsidRPr="00A428C3" w:rsidRDefault="00A428C3" w:rsidP="00A428C3">
            <w:pPr>
              <w:jc w:val="center"/>
              <w:rPr>
                <w:rFonts w:ascii="Tahoma" w:hAnsi="Tahoma" w:cs="Tahoma"/>
                <w:sz w:val="16"/>
                <w:szCs w:val="16"/>
              </w:rPr>
            </w:pPr>
          </w:p>
        </w:tc>
      </w:tr>
    </w:tbl>
    <w:p w14:paraId="79C7B4FC" w14:textId="7D7712FE" w:rsidR="0072348D" w:rsidRDefault="0072348D" w:rsidP="00C24926"/>
    <w:p w14:paraId="5C208665" w14:textId="05101147" w:rsidR="0072348D" w:rsidRDefault="0072348D" w:rsidP="00C24926"/>
    <w:p w14:paraId="442B40BE" w14:textId="008044BC" w:rsidR="00564EE5" w:rsidRPr="00A65417" w:rsidRDefault="00A65417" w:rsidP="00C24926">
      <w:pPr>
        <w:rPr>
          <w:rFonts w:ascii="Tahoma" w:hAnsi="Tahoma" w:cs="Tahoma"/>
          <w:b/>
          <w:bCs/>
        </w:rPr>
      </w:pPr>
      <w:bookmarkStart w:id="19" w:name="_Hlk86921266"/>
      <w:r w:rsidRPr="00A65417">
        <w:rPr>
          <w:rFonts w:ascii="Tahoma" w:hAnsi="Tahoma" w:cs="Tahoma"/>
          <w:b/>
          <w:bCs/>
        </w:rPr>
        <w:t xml:space="preserve">BUDYNKI UŻYTKOWE WOLNOSTOJĄCE </w:t>
      </w:r>
      <w:r w:rsidR="00394593">
        <w:rPr>
          <w:rFonts w:ascii="Tahoma" w:hAnsi="Tahoma" w:cs="Tahoma"/>
          <w:b/>
          <w:bCs/>
        </w:rPr>
        <w:t>PON I</w:t>
      </w:r>
    </w:p>
    <w:p w14:paraId="4FF3B58F" w14:textId="538915AD" w:rsidR="00564EE5" w:rsidRDefault="00564EE5" w:rsidP="00C24926"/>
    <w:tbl>
      <w:tblPr>
        <w:tblW w:w="9351" w:type="dxa"/>
        <w:tblCellMar>
          <w:left w:w="70" w:type="dxa"/>
          <w:right w:w="70" w:type="dxa"/>
        </w:tblCellMar>
        <w:tblLook w:val="04A0" w:firstRow="1" w:lastRow="0" w:firstColumn="1" w:lastColumn="0" w:noHBand="0" w:noVBand="1"/>
      </w:tblPr>
      <w:tblGrid>
        <w:gridCol w:w="580"/>
        <w:gridCol w:w="1060"/>
        <w:gridCol w:w="4167"/>
        <w:gridCol w:w="1843"/>
        <w:gridCol w:w="1701"/>
      </w:tblGrid>
      <w:tr w:rsidR="00A65417" w:rsidRPr="00A65417" w14:paraId="2B75A6EF" w14:textId="77777777" w:rsidTr="00A65417">
        <w:trPr>
          <w:trHeight w:val="492"/>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2DF44F80" w14:textId="77777777" w:rsidR="00A65417" w:rsidRPr="00A65417" w:rsidRDefault="00A65417" w:rsidP="00A65417">
            <w:pPr>
              <w:jc w:val="center"/>
              <w:rPr>
                <w:rFonts w:ascii="Tahoma" w:hAnsi="Tahoma" w:cs="Tahoma"/>
                <w:b/>
                <w:bCs/>
                <w:sz w:val="16"/>
                <w:szCs w:val="16"/>
              </w:rPr>
            </w:pPr>
            <w:r w:rsidRPr="00A65417">
              <w:rPr>
                <w:rFonts w:ascii="Tahoma" w:hAnsi="Tahoma" w:cs="Tahoma"/>
                <w:b/>
                <w:bCs/>
                <w:sz w:val="16"/>
                <w:szCs w:val="16"/>
              </w:rPr>
              <w:t>L. p.</w:t>
            </w:r>
          </w:p>
        </w:tc>
        <w:tc>
          <w:tcPr>
            <w:tcW w:w="1060" w:type="dxa"/>
            <w:tcBorders>
              <w:top w:val="single" w:sz="4" w:space="0" w:color="00000A"/>
              <w:left w:val="nil"/>
              <w:bottom w:val="single" w:sz="4" w:space="0" w:color="00000A"/>
              <w:right w:val="single" w:sz="4" w:space="0" w:color="00000A"/>
            </w:tcBorders>
            <w:shd w:val="clear" w:color="auto" w:fill="auto"/>
            <w:noWrap/>
            <w:vAlign w:val="center"/>
            <w:hideMark/>
          </w:tcPr>
          <w:p w14:paraId="109AB413" w14:textId="77777777" w:rsidR="00A65417" w:rsidRPr="00A65417" w:rsidRDefault="00A65417" w:rsidP="00A65417">
            <w:pPr>
              <w:jc w:val="center"/>
              <w:rPr>
                <w:rFonts w:ascii="Tahoma" w:hAnsi="Tahoma" w:cs="Tahoma"/>
                <w:b/>
                <w:bCs/>
                <w:sz w:val="16"/>
                <w:szCs w:val="16"/>
              </w:rPr>
            </w:pPr>
            <w:r w:rsidRPr="00A65417">
              <w:rPr>
                <w:rFonts w:ascii="Tahoma" w:hAnsi="Tahoma" w:cs="Tahoma"/>
                <w:b/>
                <w:bCs/>
                <w:sz w:val="16"/>
                <w:szCs w:val="16"/>
              </w:rPr>
              <w:t>Nr ewid.</w:t>
            </w:r>
          </w:p>
        </w:tc>
        <w:tc>
          <w:tcPr>
            <w:tcW w:w="4167" w:type="dxa"/>
            <w:tcBorders>
              <w:top w:val="single" w:sz="4" w:space="0" w:color="00000A"/>
              <w:left w:val="nil"/>
              <w:bottom w:val="single" w:sz="4" w:space="0" w:color="00000A"/>
              <w:right w:val="single" w:sz="4" w:space="0" w:color="00000A"/>
            </w:tcBorders>
            <w:shd w:val="clear" w:color="auto" w:fill="auto"/>
            <w:noWrap/>
            <w:vAlign w:val="center"/>
            <w:hideMark/>
          </w:tcPr>
          <w:p w14:paraId="19FAF6D3" w14:textId="77777777" w:rsidR="00A65417" w:rsidRPr="00A65417" w:rsidRDefault="00A65417" w:rsidP="00A65417">
            <w:pPr>
              <w:jc w:val="center"/>
              <w:rPr>
                <w:rFonts w:ascii="Tahoma" w:hAnsi="Tahoma" w:cs="Tahoma"/>
                <w:b/>
                <w:bCs/>
                <w:sz w:val="16"/>
                <w:szCs w:val="16"/>
              </w:rPr>
            </w:pPr>
            <w:r w:rsidRPr="00A65417">
              <w:rPr>
                <w:rFonts w:ascii="Tahoma" w:hAnsi="Tahoma" w:cs="Tahoma"/>
                <w:b/>
                <w:bCs/>
                <w:sz w:val="16"/>
                <w:szCs w:val="16"/>
              </w:rPr>
              <w:t>Adres</w:t>
            </w:r>
          </w:p>
        </w:tc>
        <w:tc>
          <w:tcPr>
            <w:tcW w:w="1843" w:type="dxa"/>
            <w:tcBorders>
              <w:top w:val="single" w:sz="4" w:space="0" w:color="00000A"/>
              <w:left w:val="nil"/>
              <w:bottom w:val="single" w:sz="4" w:space="0" w:color="00000A"/>
              <w:right w:val="single" w:sz="4" w:space="0" w:color="00000A"/>
            </w:tcBorders>
            <w:shd w:val="clear" w:color="auto" w:fill="auto"/>
            <w:noWrap/>
            <w:vAlign w:val="center"/>
            <w:hideMark/>
          </w:tcPr>
          <w:p w14:paraId="4BDBBFCA" w14:textId="77777777" w:rsidR="00A65417" w:rsidRPr="00A65417" w:rsidRDefault="00A65417" w:rsidP="00A65417">
            <w:pPr>
              <w:jc w:val="center"/>
              <w:rPr>
                <w:rFonts w:ascii="Tahoma" w:hAnsi="Tahoma" w:cs="Tahoma"/>
                <w:b/>
                <w:bCs/>
                <w:sz w:val="16"/>
                <w:szCs w:val="16"/>
              </w:rPr>
            </w:pPr>
            <w:r w:rsidRPr="00A65417">
              <w:rPr>
                <w:rFonts w:ascii="Tahoma" w:hAnsi="Tahoma" w:cs="Tahoma"/>
                <w:b/>
                <w:bCs/>
                <w:sz w:val="16"/>
                <w:szCs w:val="16"/>
              </w:rPr>
              <w:t>Ilość lokali</w:t>
            </w:r>
          </w:p>
        </w:tc>
        <w:tc>
          <w:tcPr>
            <w:tcW w:w="1701" w:type="dxa"/>
            <w:tcBorders>
              <w:top w:val="single" w:sz="4" w:space="0" w:color="00000A"/>
              <w:left w:val="nil"/>
              <w:bottom w:val="single" w:sz="4" w:space="0" w:color="00000A"/>
              <w:right w:val="single" w:sz="4" w:space="0" w:color="00000A"/>
            </w:tcBorders>
            <w:shd w:val="clear" w:color="auto" w:fill="auto"/>
            <w:noWrap/>
            <w:vAlign w:val="center"/>
            <w:hideMark/>
          </w:tcPr>
          <w:p w14:paraId="485978A1" w14:textId="77777777" w:rsidR="00A65417" w:rsidRPr="00A65417" w:rsidRDefault="00A65417" w:rsidP="00A65417">
            <w:pPr>
              <w:jc w:val="center"/>
              <w:rPr>
                <w:rFonts w:ascii="Tahoma" w:hAnsi="Tahoma" w:cs="Tahoma"/>
                <w:b/>
                <w:bCs/>
                <w:sz w:val="16"/>
                <w:szCs w:val="16"/>
              </w:rPr>
            </w:pPr>
            <w:r w:rsidRPr="00A65417">
              <w:rPr>
                <w:rFonts w:ascii="Tahoma" w:hAnsi="Tahoma" w:cs="Tahoma"/>
                <w:b/>
                <w:bCs/>
                <w:sz w:val="16"/>
                <w:szCs w:val="16"/>
              </w:rPr>
              <w:t>Rok budowy</w:t>
            </w:r>
          </w:p>
        </w:tc>
      </w:tr>
      <w:tr w:rsidR="00A65417" w:rsidRPr="00A65417" w14:paraId="1E20FCED" w14:textId="77777777" w:rsidTr="00A65417">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5B91EE9F"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087C34C3"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0001</w:t>
            </w:r>
          </w:p>
        </w:tc>
        <w:tc>
          <w:tcPr>
            <w:tcW w:w="4167" w:type="dxa"/>
            <w:tcBorders>
              <w:top w:val="nil"/>
              <w:left w:val="nil"/>
              <w:bottom w:val="single" w:sz="4" w:space="0" w:color="00000A"/>
              <w:right w:val="single" w:sz="4" w:space="0" w:color="00000A"/>
            </w:tcBorders>
            <w:shd w:val="clear" w:color="auto" w:fill="auto"/>
            <w:noWrap/>
            <w:vAlign w:val="center"/>
            <w:hideMark/>
          </w:tcPr>
          <w:p w14:paraId="2000DF01" w14:textId="77777777" w:rsidR="00A65417" w:rsidRPr="00A65417" w:rsidRDefault="00A65417" w:rsidP="00A65417">
            <w:pPr>
              <w:rPr>
                <w:rFonts w:ascii="Tahoma" w:hAnsi="Tahoma" w:cs="Tahoma"/>
                <w:sz w:val="16"/>
                <w:szCs w:val="16"/>
              </w:rPr>
            </w:pPr>
            <w:r w:rsidRPr="00A65417">
              <w:rPr>
                <w:rFonts w:ascii="Tahoma" w:hAnsi="Tahoma" w:cs="Tahoma"/>
                <w:sz w:val="16"/>
                <w:szCs w:val="16"/>
              </w:rPr>
              <w:t>Bema 14</w:t>
            </w:r>
          </w:p>
        </w:tc>
        <w:tc>
          <w:tcPr>
            <w:tcW w:w="1843" w:type="dxa"/>
            <w:tcBorders>
              <w:top w:val="nil"/>
              <w:left w:val="nil"/>
              <w:bottom w:val="single" w:sz="4" w:space="0" w:color="00000A"/>
              <w:right w:val="single" w:sz="4" w:space="0" w:color="00000A"/>
            </w:tcBorders>
            <w:shd w:val="clear" w:color="auto" w:fill="auto"/>
            <w:noWrap/>
            <w:vAlign w:val="center"/>
            <w:hideMark/>
          </w:tcPr>
          <w:p w14:paraId="5C77EBC0"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7F9BFC0A"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 </w:t>
            </w:r>
          </w:p>
        </w:tc>
      </w:tr>
      <w:tr w:rsidR="00A65417" w:rsidRPr="00A65417" w14:paraId="7E56118D" w14:textId="77777777" w:rsidTr="00A65417">
        <w:trPr>
          <w:trHeight w:val="338"/>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7293DC26"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2</w:t>
            </w:r>
          </w:p>
        </w:tc>
        <w:tc>
          <w:tcPr>
            <w:tcW w:w="1060" w:type="dxa"/>
            <w:tcBorders>
              <w:top w:val="nil"/>
              <w:left w:val="nil"/>
              <w:bottom w:val="single" w:sz="4" w:space="0" w:color="00000A"/>
              <w:right w:val="single" w:sz="4" w:space="0" w:color="00000A"/>
            </w:tcBorders>
            <w:shd w:val="clear" w:color="auto" w:fill="auto"/>
            <w:noWrap/>
            <w:vAlign w:val="center"/>
            <w:hideMark/>
          </w:tcPr>
          <w:p w14:paraId="2D7185A8"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2269</w:t>
            </w:r>
          </w:p>
        </w:tc>
        <w:tc>
          <w:tcPr>
            <w:tcW w:w="4167" w:type="dxa"/>
            <w:tcBorders>
              <w:top w:val="nil"/>
              <w:left w:val="nil"/>
              <w:bottom w:val="single" w:sz="4" w:space="0" w:color="00000A"/>
              <w:right w:val="single" w:sz="4" w:space="0" w:color="00000A"/>
            </w:tcBorders>
            <w:shd w:val="clear" w:color="auto" w:fill="auto"/>
            <w:vAlign w:val="center"/>
            <w:hideMark/>
          </w:tcPr>
          <w:p w14:paraId="77214E93" w14:textId="77777777" w:rsidR="00A65417" w:rsidRPr="00A65417" w:rsidRDefault="00A65417" w:rsidP="00A65417">
            <w:pPr>
              <w:rPr>
                <w:rFonts w:ascii="Tahoma" w:hAnsi="Tahoma" w:cs="Tahoma"/>
                <w:sz w:val="16"/>
                <w:szCs w:val="16"/>
              </w:rPr>
            </w:pPr>
            <w:r w:rsidRPr="00A65417">
              <w:rPr>
                <w:rFonts w:ascii="Tahoma" w:hAnsi="Tahoma" w:cs="Tahoma"/>
                <w:sz w:val="16"/>
                <w:szCs w:val="16"/>
              </w:rPr>
              <w:t>Beniowskiego 68 – Warsztat Terapii Zajęciowej „Tacy Sami”</w:t>
            </w:r>
          </w:p>
        </w:tc>
        <w:tc>
          <w:tcPr>
            <w:tcW w:w="1843" w:type="dxa"/>
            <w:tcBorders>
              <w:top w:val="nil"/>
              <w:left w:val="nil"/>
              <w:bottom w:val="single" w:sz="4" w:space="0" w:color="00000A"/>
              <w:right w:val="single" w:sz="4" w:space="0" w:color="00000A"/>
            </w:tcBorders>
            <w:shd w:val="clear" w:color="auto" w:fill="auto"/>
            <w:noWrap/>
            <w:vAlign w:val="center"/>
            <w:hideMark/>
          </w:tcPr>
          <w:p w14:paraId="53D067B8"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7D27E3AB"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 </w:t>
            </w:r>
          </w:p>
        </w:tc>
      </w:tr>
      <w:tr w:rsidR="00E244E2" w:rsidRPr="00A65417" w14:paraId="126C8895" w14:textId="77777777" w:rsidTr="00A65417">
        <w:trPr>
          <w:trHeight w:val="338"/>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38B842B8" w14:textId="68C0803D" w:rsidR="00E244E2" w:rsidRPr="00A65417" w:rsidRDefault="00E244E2" w:rsidP="00A65417">
            <w:pPr>
              <w:jc w:val="center"/>
              <w:rPr>
                <w:rFonts w:ascii="Tahoma" w:hAnsi="Tahoma" w:cs="Tahoma"/>
                <w:sz w:val="16"/>
                <w:szCs w:val="16"/>
              </w:rPr>
            </w:pPr>
            <w:r>
              <w:rPr>
                <w:rFonts w:ascii="Tahoma" w:hAnsi="Tahoma" w:cs="Tahoma"/>
                <w:sz w:val="16"/>
                <w:szCs w:val="16"/>
              </w:rPr>
              <w:t>3</w:t>
            </w:r>
          </w:p>
        </w:tc>
        <w:tc>
          <w:tcPr>
            <w:tcW w:w="1060" w:type="dxa"/>
            <w:tcBorders>
              <w:top w:val="nil"/>
              <w:left w:val="nil"/>
              <w:bottom w:val="single" w:sz="4" w:space="0" w:color="00000A"/>
              <w:right w:val="single" w:sz="4" w:space="0" w:color="00000A"/>
            </w:tcBorders>
            <w:shd w:val="clear" w:color="auto" w:fill="auto"/>
            <w:noWrap/>
            <w:vAlign w:val="center"/>
          </w:tcPr>
          <w:p w14:paraId="0FE4681C" w14:textId="1AB18D29" w:rsidR="00E244E2" w:rsidRPr="00A65417" w:rsidRDefault="00E244E2" w:rsidP="00A65417">
            <w:pPr>
              <w:jc w:val="center"/>
              <w:rPr>
                <w:rFonts w:ascii="Tahoma" w:hAnsi="Tahoma" w:cs="Tahoma"/>
                <w:sz w:val="16"/>
                <w:szCs w:val="16"/>
              </w:rPr>
            </w:pPr>
            <w:r>
              <w:rPr>
                <w:rFonts w:ascii="Tahoma" w:hAnsi="Tahoma" w:cs="Tahoma"/>
                <w:sz w:val="16"/>
                <w:szCs w:val="16"/>
              </w:rPr>
              <w:t>1314</w:t>
            </w:r>
          </w:p>
        </w:tc>
        <w:tc>
          <w:tcPr>
            <w:tcW w:w="4167" w:type="dxa"/>
            <w:tcBorders>
              <w:top w:val="nil"/>
              <w:left w:val="nil"/>
              <w:bottom w:val="single" w:sz="4" w:space="0" w:color="00000A"/>
              <w:right w:val="single" w:sz="4" w:space="0" w:color="00000A"/>
            </w:tcBorders>
            <w:shd w:val="clear" w:color="auto" w:fill="auto"/>
            <w:vAlign w:val="center"/>
          </w:tcPr>
          <w:p w14:paraId="487AB6CA" w14:textId="7304524E" w:rsidR="00E244E2" w:rsidRPr="00A65417" w:rsidRDefault="00E244E2" w:rsidP="00A65417">
            <w:pPr>
              <w:rPr>
                <w:rFonts w:ascii="Tahoma" w:hAnsi="Tahoma" w:cs="Tahoma"/>
                <w:sz w:val="16"/>
                <w:szCs w:val="16"/>
              </w:rPr>
            </w:pPr>
            <w:r>
              <w:rPr>
                <w:rFonts w:ascii="Tahoma" w:hAnsi="Tahoma" w:cs="Tahoma"/>
                <w:sz w:val="16"/>
                <w:szCs w:val="16"/>
              </w:rPr>
              <w:t>Jaśminowa 3-5-7</w:t>
            </w:r>
          </w:p>
        </w:tc>
        <w:tc>
          <w:tcPr>
            <w:tcW w:w="1843" w:type="dxa"/>
            <w:tcBorders>
              <w:top w:val="nil"/>
              <w:left w:val="nil"/>
              <w:bottom w:val="single" w:sz="4" w:space="0" w:color="00000A"/>
              <w:right w:val="single" w:sz="4" w:space="0" w:color="00000A"/>
            </w:tcBorders>
            <w:shd w:val="clear" w:color="auto" w:fill="auto"/>
            <w:noWrap/>
            <w:vAlign w:val="center"/>
          </w:tcPr>
          <w:p w14:paraId="26C33B33" w14:textId="07D66EA1" w:rsidR="00E244E2" w:rsidRPr="00A65417" w:rsidRDefault="00E244E2" w:rsidP="00A65417">
            <w:pPr>
              <w:jc w:val="center"/>
              <w:rPr>
                <w:rFonts w:ascii="Tahoma" w:hAnsi="Tahoma" w:cs="Tahoma"/>
                <w:sz w:val="16"/>
                <w:szCs w:val="16"/>
              </w:rPr>
            </w:pPr>
            <w:r>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tcPr>
          <w:p w14:paraId="2AC2E8DF" w14:textId="6F302201" w:rsidR="00E244E2" w:rsidRPr="00A65417" w:rsidRDefault="00E244E2" w:rsidP="00A65417">
            <w:pPr>
              <w:jc w:val="center"/>
              <w:rPr>
                <w:rFonts w:ascii="Tahoma" w:hAnsi="Tahoma" w:cs="Tahoma"/>
                <w:sz w:val="16"/>
                <w:szCs w:val="16"/>
              </w:rPr>
            </w:pPr>
            <w:r>
              <w:rPr>
                <w:rFonts w:ascii="Tahoma" w:hAnsi="Tahoma" w:cs="Tahoma"/>
                <w:sz w:val="16"/>
                <w:szCs w:val="16"/>
              </w:rPr>
              <w:t>I piętro - ZBM</w:t>
            </w:r>
          </w:p>
        </w:tc>
      </w:tr>
      <w:tr w:rsidR="00A65417" w:rsidRPr="00A65417" w14:paraId="7D4A8B12" w14:textId="77777777" w:rsidTr="00A65417">
        <w:trPr>
          <w:trHeight w:val="255"/>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6E2414C1" w14:textId="32CF102F" w:rsidR="00A65417" w:rsidRPr="00A65417" w:rsidRDefault="004137BF" w:rsidP="00A65417">
            <w:pPr>
              <w:jc w:val="center"/>
              <w:rPr>
                <w:rFonts w:ascii="Tahoma" w:hAnsi="Tahoma" w:cs="Tahoma"/>
                <w:sz w:val="16"/>
                <w:szCs w:val="16"/>
              </w:rPr>
            </w:pPr>
            <w:r>
              <w:rPr>
                <w:rFonts w:ascii="Tahoma" w:hAnsi="Tahoma" w:cs="Tahoma"/>
                <w:sz w:val="16"/>
                <w:szCs w:val="16"/>
              </w:rPr>
              <w:lastRenderedPageBreak/>
              <w:t>4</w:t>
            </w:r>
          </w:p>
        </w:tc>
        <w:tc>
          <w:tcPr>
            <w:tcW w:w="1060" w:type="dxa"/>
            <w:tcBorders>
              <w:top w:val="nil"/>
              <w:left w:val="nil"/>
              <w:bottom w:val="single" w:sz="4" w:space="0" w:color="auto"/>
              <w:right w:val="single" w:sz="4" w:space="0" w:color="00000A"/>
            </w:tcBorders>
            <w:shd w:val="clear" w:color="auto" w:fill="auto"/>
            <w:noWrap/>
            <w:vAlign w:val="center"/>
            <w:hideMark/>
          </w:tcPr>
          <w:p w14:paraId="793D21ED"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3208</w:t>
            </w:r>
          </w:p>
        </w:tc>
        <w:tc>
          <w:tcPr>
            <w:tcW w:w="4167" w:type="dxa"/>
            <w:tcBorders>
              <w:top w:val="nil"/>
              <w:left w:val="nil"/>
              <w:bottom w:val="single" w:sz="4" w:space="0" w:color="auto"/>
              <w:right w:val="single" w:sz="4" w:space="0" w:color="00000A"/>
            </w:tcBorders>
            <w:shd w:val="clear" w:color="auto" w:fill="auto"/>
            <w:noWrap/>
            <w:vAlign w:val="center"/>
            <w:hideMark/>
          </w:tcPr>
          <w:p w14:paraId="394B7E01" w14:textId="77777777" w:rsidR="00A65417" w:rsidRPr="00A65417" w:rsidRDefault="00A65417" w:rsidP="00A65417">
            <w:pPr>
              <w:rPr>
                <w:rFonts w:ascii="Tahoma" w:hAnsi="Tahoma" w:cs="Tahoma"/>
                <w:sz w:val="16"/>
                <w:szCs w:val="16"/>
              </w:rPr>
            </w:pPr>
            <w:r w:rsidRPr="00A65417">
              <w:rPr>
                <w:rFonts w:ascii="Tahoma" w:hAnsi="Tahoma" w:cs="Tahoma"/>
                <w:sz w:val="16"/>
                <w:szCs w:val="16"/>
              </w:rPr>
              <w:t>Kościuszki 48</w:t>
            </w:r>
          </w:p>
        </w:tc>
        <w:tc>
          <w:tcPr>
            <w:tcW w:w="1843" w:type="dxa"/>
            <w:tcBorders>
              <w:top w:val="nil"/>
              <w:left w:val="nil"/>
              <w:bottom w:val="single" w:sz="4" w:space="0" w:color="auto"/>
              <w:right w:val="single" w:sz="4" w:space="0" w:color="00000A"/>
            </w:tcBorders>
            <w:shd w:val="clear" w:color="auto" w:fill="auto"/>
            <w:noWrap/>
            <w:vAlign w:val="center"/>
            <w:hideMark/>
          </w:tcPr>
          <w:p w14:paraId="202DBE69"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3</w:t>
            </w:r>
          </w:p>
        </w:tc>
        <w:tc>
          <w:tcPr>
            <w:tcW w:w="1701" w:type="dxa"/>
            <w:tcBorders>
              <w:top w:val="nil"/>
              <w:left w:val="nil"/>
              <w:bottom w:val="single" w:sz="4" w:space="0" w:color="auto"/>
              <w:right w:val="single" w:sz="4" w:space="0" w:color="00000A"/>
            </w:tcBorders>
            <w:shd w:val="clear" w:color="auto" w:fill="auto"/>
            <w:noWrap/>
            <w:vAlign w:val="center"/>
            <w:hideMark/>
          </w:tcPr>
          <w:p w14:paraId="15EE9804" w14:textId="519020ED" w:rsidR="00A65417" w:rsidRPr="00A65417" w:rsidRDefault="00A65417" w:rsidP="00A65417">
            <w:pPr>
              <w:jc w:val="center"/>
              <w:rPr>
                <w:rFonts w:ascii="Tahoma" w:hAnsi="Tahoma" w:cs="Tahoma"/>
                <w:sz w:val="16"/>
                <w:szCs w:val="16"/>
              </w:rPr>
            </w:pPr>
            <w:r w:rsidRPr="00A65417">
              <w:rPr>
                <w:rFonts w:ascii="Tahoma" w:hAnsi="Tahoma" w:cs="Tahoma"/>
                <w:sz w:val="16"/>
                <w:szCs w:val="16"/>
              </w:rPr>
              <w:t> </w:t>
            </w:r>
            <w:r w:rsidR="00A428C3">
              <w:rPr>
                <w:rFonts w:ascii="Tahoma" w:hAnsi="Tahoma" w:cs="Tahoma"/>
                <w:sz w:val="16"/>
                <w:szCs w:val="16"/>
              </w:rPr>
              <w:t>1975</w:t>
            </w:r>
          </w:p>
        </w:tc>
      </w:tr>
      <w:tr w:rsidR="00A65417" w:rsidRPr="00A65417" w14:paraId="62C096F7" w14:textId="77777777" w:rsidTr="00A65417">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4017EAA0" w14:textId="14837646" w:rsidR="00A65417" w:rsidRPr="00A65417" w:rsidRDefault="004137BF" w:rsidP="00A65417">
            <w:pPr>
              <w:jc w:val="center"/>
              <w:rPr>
                <w:rFonts w:ascii="Tahoma" w:hAnsi="Tahoma" w:cs="Tahoma"/>
                <w:sz w:val="16"/>
                <w:szCs w:val="16"/>
              </w:rPr>
            </w:pPr>
            <w:r>
              <w:rPr>
                <w:rFonts w:ascii="Tahoma" w:hAnsi="Tahoma" w:cs="Tahoma"/>
                <w:sz w:val="16"/>
                <w:szCs w:val="16"/>
              </w:rPr>
              <w:t>5</w:t>
            </w:r>
          </w:p>
        </w:tc>
        <w:tc>
          <w:tcPr>
            <w:tcW w:w="1060" w:type="dxa"/>
            <w:tcBorders>
              <w:top w:val="single" w:sz="4" w:space="0" w:color="auto"/>
              <w:left w:val="nil"/>
              <w:bottom w:val="single" w:sz="4" w:space="0" w:color="00000A"/>
              <w:right w:val="single" w:sz="4" w:space="0" w:color="00000A"/>
            </w:tcBorders>
            <w:shd w:val="clear" w:color="auto" w:fill="auto"/>
            <w:noWrap/>
            <w:vAlign w:val="center"/>
            <w:hideMark/>
          </w:tcPr>
          <w:p w14:paraId="7090C986"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1315</w:t>
            </w:r>
          </w:p>
        </w:tc>
        <w:tc>
          <w:tcPr>
            <w:tcW w:w="4167" w:type="dxa"/>
            <w:tcBorders>
              <w:top w:val="single" w:sz="4" w:space="0" w:color="auto"/>
              <w:left w:val="nil"/>
              <w:bottom w:val="single" w:sz="4" w:space="0" w:color="00000A"/>
              <w:right w:val="single" w:sz="4" w:space="0" w:color="00000A"/>
            </w:tcBorders>
            <w:shd w:val="clear" w:color="auto" w:fill="auto"/>
            <w:noWrap/>
            <w:vAlign w:val="center"/>
            <w:hideMark/>
          </w:tcPr>
          <w:p w14:paraId="7D900BDE" w14:textId="77777777" w:rsidR="00A65417" w:rsidRPr="00A65417" w:rsidRDefault="00A65417" w:rsidP="00A65417">
            <w:pPr>
              <w:rPr>
                <w:rFonts w:ascii="Tahoma" w:hAnsi="Tahoma" w:cs="Tahoma"/>
                <w:sz w:val="16"/>
                <w:szCs w:val="16"/>
              </w:rPr>
            </w:pPr>
            <w:r w:rsidRPr="00A65417">
              <w:rPr>
                <w:rFonts w:ascii="Tahoma" w:hAnsi="Tahoma" w:cs="Tahoma"/>
                <w:sz w:val="16"/>
                <w:szCs w:val="16"/>
              </w:rPr>
              <w:t>Lubraniecka 19</w:t>
            </w:r>
          </w:p>
        </w:tc>
        <w:tc>
          <w:tcPr>
            <w:tcW w:w="1843" w:type="dxa"/>
            <w:tcBorders>
              <w:top w:val="single" w:sz="4" w:space="0" w:color="auto"/>
              <w:left w:val="nil"/>
              <w:bottom w:val="single" w:sz="4" w:space="0" w:color="00000A"/>
              <w:right w:val="single" w:sz="4" w:space="0" w:color="00000A"/>
            </w:tcBorders>
            <w:shd w:val="clear" w:color="auto" w:fill="auto"/>
            <w:noWrap/>
            <w:vAlign w:val="center"/>
            <w:hideMark/>
          </w:tcPr>
          <w:p w14:paraId="1A243CF6"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2</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7B435FD6"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1974</w:t>
            </w:r>
          </w:p>
        </w:tc>
      </w:tr>
      <w:tr w:rsidR="00A65417" w:rsidRPr="00A65417" w14:paraId="0F5CFDDD" w14:textId="77777777" w:rsidTr="00A65417">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116C763F" w14:textId="37890158" w:rsidR="00A65417" w:rsidRPr="00A65417" w:rsidRDefault="004C1432" w:rsidP="00A65417">
            <w:pPr>
              <w:jc w:val="center"/>
              <w:rPr>
                <w:rFonts w:ascii="Tahoma" w:hAnsi="Tahoma" w:cs="Tahoma"/>
                <w:sz w:val="16"/>
                <w:szCs w:val="16"/>
              </w:rPr>
            </w:pPr>
            <w:r>
              <w:rPr>
                <w:rFonts w:ascii="Tahoma" w:hAnsi="Tahoma" w:cs="Tahoma"/>
                <w:sz w:val="16"/>
                <w:szCs w:val="16"/>
              </w:rPr>
              <w:t>6</w:t>
            </w:r>
          </w:p>
        </w:tc>
        <w:tc>
          <w:tcPr>
            <w:tcW w:w="1060" w:type="dxa"/>
            <w:tcBorders>
              <w:top w:val="nil"/>
              <w:left w:val="nil"/>
              <w:bottom w:val="single" w:sz="4" w:space="0" w:color="00000A"/>
              <w:right w:val="single" w:sz="4" w:space="0" w:color="00000A"/>
            </w:tcBorders>
            <w:shd w:val="clear" w:color="auto" w:fill="auto"/>
            <w:noWrap/>
            <w:vAlign w:val="center"/>
            <w:hideMark/>
          </w:tcPr>
          <w:p w14:paraId="090113AD"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1317</w:t>
            </w:r>
          </w:p>
        </w:tc>
        <w:tc>
          <w:tcPr>
            <w:tcW w:w="4167" w:type="dxa"/>
            <w:tcBorders>
              <w:top w:val="nil"/>
              <w:left w:val="nil"/>
              <w:bottom w:val="single" w:sz="4" w:space="0" w:color="00000A"/>
              <w:right w:val="single" w:sz="4" w:space="0" w:color="00000A"/>
            </w:tcBorders>
            <w:shd w:val="clear" w:color="auto" w:fill="auto"/>
            <w:noWrap/>
            <w:vAlign w:val="center"/>
            <w:hideMark/>
          </w:tcPr>
          <w:p w14:paraId="095C7D96" w14:textId="77777777" w:rsidR="00A65417" w:rsidRPr="00A65417" w:rsidRDefault="00A65417" w:rsidP="00A65417">
            <w:pPr>
              <w:rPr>
                <w:rFonts w:ascii="Tahoma" w:hAnsi="Tahoma" w:cs="Tahoma"/>
                <w:sz w:val="16"/>
                <w:szCs w:val="16"/>
              </w:rPr>
            </w:pPr>
            <w:r w:rsidRPr="00A65417">
              <w:rPr>
                <w:rFonts w:ascii="Tahoma" w:hAnsi="Tahoma" w:cs="Tahoma"/>
                <w:sz w:val="16"/>
                <w:szCs w:val="16"/>
              </w:rPr>
              <w:t>Okrzei 12 – 14</w:t>
            </w:r>
          </w:p>
        </w:tc>
        <w:tc>
          <w:tcPr>
            <w:tcW w:w="1843" w:type="dxa"/>
            <w:tcBorders>
              <w:top w:val="nil"/>
              <w:left w:val="nil"/>
              <w:bottom w:val="single" w:sz="4" w:space="0" w:color="00000A"/>
              <w:right w:val="single" w:sz="4" w:space="0" w:color="00000A"/>
            </w:tcBorders>
            <w:shd w:val="clear" w:color="auto" w:fill="auto"/>
            <w:noWrap/>
            <w:vAlign w:val="center"/>
            <w:hideMark/>
          </w:tcPr>
          <w:p w14:paraId="3C4A9DA3"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2</w:t>
            </w:r>
          </w:p>
        </w:tc>
        <w:tc>
          <w:tcPr>
            <w:tcW w:w="1701" w:type="dxa"/>
            <w:tcBorders>
              <w:top w:val="nil"/>
              <w:left w:val="nil"/>
              <w:bottom w:val="single" w:sz="4" w:space="0" w:color="00000A"/>
              <w:right w:val="single" w:sz="4" w:space="0" w:color="00000A"/>
            </w:tcBorders>
            <w:shd w:val="clear" w:color="auto" w:fill="auto"/>
            <w:noWrap/>
            <w:vAlign w:val="center"/>
            <w:hideMark/>
          </w:tcPr>
          <w:p w14:paraId="158E4E42"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1968</w:t>
            </w:r>
          </w:p>
        </w:tc>
      </w:tr>
      <w:tr w:rsidR="00A65417" w:rsidRPr="00A65417" w14:paraId="44D8DA67" w14:textId="77777777" w:rsidTr="004137BF">
        <w:trPr>
          <w:trHeight w:val="255"/>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7D83D07D" w14:textId="51039C56" w:rsidR="00A65417" w:rsidRPr="00A65417" w:rsidRDefault="004C1432" w:rsidP="00A65417">
            <w:pPr>
              <w:jc w:val="center"/>
              <w:rPr>
                <w:rFonts w:ascii="Tahoma" w:hAnsi="Tahoma" w:cs="Tahoma"/>
                <w:sz w:val="16"/>
                <w:szCs w:val="16"/>
              </w:rPr>
            </w:pPr>
            <w:r>
              <w:rPr>
                <w:rFonts w:ascii="Tahoma" w:hAnsi="Tahoma" w:cs="Tahoma"/>
                <w:sz w:val="16"/>
                <w:szCs w:val="16"/>
              </w:rPr>
              <w:t>7</w:t>
            </w:r>
          </w:p>
        </w:tc>
        <w:tc>
          <w:tcPr>
            <w:tcW w:w="1060" w:type="dxa"/>
            <w:tcBorders>
              <w:top w:val="nil"/>
              <w:left w:val="nil"/>
              <w:bottom w:val="single" w:sz="4" w:space="0" w:color="auto"/>
              <w:right w:val="single" w:sz="4" w:space="0" w:color="00000A"/>
            </w:tcBorders>
            <w:shd w:val="clear" w:color="auto" w:fill="auto"/>
            <w:noWrap/>
            <w:vAlign w:val="center"/>
            <w:hideMark/>
          </w:tcPr>
          <w:p w14:paraId="44E23702"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3461</w:t>
            </w:r>
          </w:p>
        </w:tc>
        <w:tc>
          <w:tcPr>
            <w:tcW w:w="4167" w:type="dxa"/>
            <w:tcBorders>
              <w:top w:val="nil"/>
              <w:left w:val="nil"/>
              <w:bottom w:val="single" w:sz="4" w:space="0" w:color="auto"/>
              <w:right w:val="single" w:sz="4" w:space="0" w:color="00000A"/>
            </w:tcBorders>
            <w:shd w:val="clear" w:color="auto" w:fill="auto"/>
            <w:noWrap/>
            <w:vAlign w:val="center"/>
            <w:hideMark/>
          </w:tcPr>
          <w:p w14:paraId="35651B46" w14:textId="77777777" w:rsidR="00A65417" w:rsidRPr="00A65417" w:rsidRDefault="00A65417" w:rsidP="00A65417">
            <w:pPr>
              <w:rPr>
                <w:rFonts w:ascii="Tahoma" w:hAnsi="Tahoma" w:cs="Tahoma"/>
                <w:sz w:val="16"/>
                <w:szCs w:val="16"/>
              </w:rPr>
            </w:pPr>
            <w:r w:rsidRPr="00A65417">
              <w:rPr>
                <w:rFonts w:ascii="Tahoma" w:hAnsi="Tahoma" w:cs="Tahoma"/>
                <w:sz w:val="16"/>
                <w:szCs w:val="16"/>
              </w:rPr>
              <w:t>Pułaskiego 1F</w:t>
            </w:r>
          </w:p>
        </w:tc>
        <w:tc>
          <w:tcPr>
            <w:tcW w:w="1843" w:type="dxa"/>
            <w:tcBorders>
              <w:top w:val="nil"/>
              <w:left w:val="nil"/>
              <w:bottom w:val="single" w:sz="4" w:space="0" w:color="auto"/>
              <w:right w:val="single" w:sz="4" w:space="0" w:color="00000A"/>
            </w:tcBorders>
            <w:shd w:val="clear" w:color="auto" w:fill="auto"/>
            <w:noWrap/>
            <w:vAlign w:val="center"/>
            <w:hideMark/>
          </w:tcPr>
          <w:p w14:paraId="02D41437"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w:t>
            </w:r>
          </w:p>
        </w:tc>
        <w:tc>
          <w:tcPr>
            <w:tcW w:w="1701" w:type="dxa"/>
            <w:tcBorders>
              <w:top w:val="nil"/>
              <w:left w:val="nil"/>
              <w:bottom w:val="single" w:sz="4" w:space="0" w:color="auto"/>
              <w:right w:val="single" w:sz="4" w:space="0" w:color="00000A"/>
            </w:tcBorders>
            <w:shd w:val="clear" w:color="auto" w:fill="auto"/>
            <w:noWrap/>
            <w:vAlign w:val="center"/>
            <w:hideMark/>
          </w:tcPr>
          <w:p w14:paraId="1D1835E9"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 </w:t>
            </w:r>
          </w:p>
        </w:tc>
      </w:tr>
      <w:tr w:rsidR="00A428C3" w:rsidRPr="00A65417" w14:paraId="20675689" w14:textId="77777777" w:rsidTr="004137BF">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A0166" w14:textId="12916530" w:rsidR="00A428C3" w:rsidRPr="00A65417" w:rsidRDefault="004C1432" w:rsidP="00A65417">
            <w:pPr>
              <w:jc w:val="center"/>
              <w:rPr>
                <w:rFonts w:ascii="Tahoma" w:hAnsi="Tahoma" w:cs="Tahoma"/>
                <w:sz w:val="16"/>
                <w:szCs w:val="16"/>
              </w:rPr>
            </w:pPr>
            <w:r>
              <w:rPr>
                <w:rFonts w:ascii="Tahoma" w:hAnsi="Tahoma" w:cs="Tahoma"/>
                <w:sz w:val="16"/>
                <w:szCs w:val="16"/>
              </w:rPr>
              <w:t>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4928D" w14:textId="5AF6A079" w:rsidR="00A428C3" w:rsidRPr="00A65417" w:rsidRDefault="00A428C3" w:rsidP="00A65417">
            <w:pPr>
              <w:jc w:val="center"/>
              <w:rPr>
                <w:rFonts w:ascii="Tahoma" w:hAnsi="Tahoma" w:cs="Tahoma"/>
                <w:sz w:val="16"/>
                <w:szCs w:val="16"/>
              </w:rPr>
            </w:pPr>
            <w:r>
              <w:rPr>
                <w:rFonts w:ascii="Tahoma" w:hAnsi="Tahoma" w:cs="Tahoma"/>
                <w:sz w:val="16"/>
                <w:szCs w:val="16"/>
              </w:rPr>
              <w:t>3339</w:t>
            </w:r>
          </w:p>
        </w:tc>
        <w:tc>
          <w:tcPr>
            <w:tcW w:w="41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705AA" w14:textId="6682520E" w:rsidR="00A428C3" w:rsidRPr="00A65417" w:rsidRDefault="00A428C3" w:rsidP="00A65417">
            <w:pPr>
              <w:rPr>
                <w:rFonts w:ascii="Tahoma" w:hAnsi="Tahoma" w:cs="Tahoma"/>
                <w:sz w:val="16"/>
                <w:szCs w:val="16"/>
              </w:rPr>
            </w:pPr>
            <w:r>
              <w:rPr>
                <w:rFonts w:ascii="Tahoma" w:hAnsi="Tahoma" w:cs="Tahoma"/>
                <w:sz w:val="16"/>
                <w:szCs w:val="16"/>
              </w:rPr>
              <w:t>Pułaskiego 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10773" w14:textId="3092DA86" w:rsidR="00A428C3" w:rsidRPr="00A65417" w:rsidRDefault="00A428C3" w:rsidP="00A65417">
            <w:pPr>
              <w:jc w:val="center"/>
              <w:rPr>
                <w:rFonts w:ascii="Tahoma" w:hAnsi="Tahoma" w:cs="Tahoma"/>
                <w:sz w:val="16"/>
                <w:szCs w:val="16"/>
              </w:rPr>
            </w:pPr>
            <w:r>
              <w:rPr>
                <w:rFonts w:ascii="Tahoma" w:hAnsi="Tahoma" w:cs="Tahoma"/>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7A58F" w14:textId="77777777" w:rsidR="00A428C3" w:rsidRPr="00A65417" w:rsidRDefault="00A428C3" w:rsidP="00A65417">
            <w:pPr>
              <w:jc w:val="center"/>
              <w:rPr>
                <w:rFonts w:ascii="Tahoma" w:hAnsi="Tahoma" w:cs="Tahoma"/>
                <w:sz w:val="16"/>
                <w:szCs w:val="16"/>
              </w:rPr>
            </w:pPr>
          </w:p>
        </w:tc>
      </w:tr>
      <w:tr w:rsidR="00A65417" w:rsidRPr="00A65417" w14:paraId="41EBF4D2" w14:textId="77777777" w:rsidTr="004137BF">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4E3F7915"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9</w:t>
            </w:r>
          </w:p>
        </w:tc>
        <w:tc>
          <w:tcPr>
            <w:tcW w:w="1060" w:type="dxa"/>
            <w:tcBorders>
              <w:top w:val="single" w:sz="4" w:space="0" w:color="auto"/>
              <w:left w:val="nil"/>
              <w:bottom w:val="single" w:sz="4" w:space="0" w:color="00000A"/>
              <w:right w:val="single" w:sz="4" w:space="0" w:color="00000A"/>
            </w:tcBorders>
            <w:shd w:val="clear" w:color="auto" w:fill="auto"/>
            <w:noWrap/>
            <w:vAlign w:val="center"/>
            <w:hideMark/>
          </w:tcPr>
          <w:p w14:paraId="74150865"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5264</w:t>
            </w:r>
          </w:p>
        </w:tc>
        <w:tc>
          <w:tcPr>
            <w:tcW w:w="4167" w:type="dxa"/>
            <w:tcBorders>
              <w:top w:val="single" w:sz="4" w:space="0" w:color="auto"/>
              <w:left w:val="nil"/>
              <w:bottom w:val="single" w:sz="4" w:space="0" w:color="00000A"/>
              <w:right w:val="single" w:sz="4" w:space="0" w:color="00000A"/>
            </w:tcBorders>
            <w:shd w:val="clear" w:color="auto" w:fill="auto"/>
            <w:vAlign w:val="center"/>
            <w:hideMark/>
          </w:tcPr>
          <w:p w14:paraId="65F00EDD" w14:textId="77777777" w:rsidR="00A65417" w:rsidRPr="00A65417" w:rsidRDefault="00A65417" w:rsidP="00A65417">
            <w:pPr>
              <w:rPr>
                <w:rFonts w:ascii="Tahoma" w:hAnsi="Tahoma" w:cs="Tahoma"/>
                <w:sz w:val="16"/>
                <w:szCs w:val="16"/>
              </w:rPr>
            </w:pPr>
            <w:r w:rsidRPr="00A65417">
              <w:rPr>
                <w:rFonts w:ascii="Tahoma" w:hAnsi="Tahoma" w:cs="Tahoma"/>
                <w:sz w:val="16"/>
                <w:szCs w:val="16"/>
              </w:rPr>
              <w:t>Saperów 14C</w:t>
            </w:r>
          </w:p>
        </w:tc>
        <w:tc>
          <w:tcPr>
            <w:tcW w:w="1843" w:type="dxa"/>
            <w:tcBorders>
              <w:top w:val="single" w:sz="4" w:space="0" w:color="auto"/>
              <w:left w:val="nil"/>
              <w:bottom w:val="single" w:sz="4" w:space="0" w:color="00000A"/>
              <w:right w:val="single" w:sz="4" w:space="0" w:color="00000A"/>
            </w:tcBorders>
            <w:shd w:val="clear" w:color="auto" w:fill="auto"/>
            <w:noWrap/>
            <w:vAlign w:val="center"/>
            <w:hideMark/>
          </w:tcPr>
          <w:p w14:paraId="45771E02"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3</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05C717E2"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 </w:t>
            </w:r>
          </w:p>
        </w:tc>
      </w:tr>
      <w:tr w:rsidR="00A65417" w:rsidRPr="00A65417" w14:paraId="07E3F3B1" w14:textId="77777777" w:rsidTr="00A65417">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141BED37"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10</w:t>
            </w:r>
          </w:p>
        </w:tc>
        <w:tc>
          <w:tcPr>
            <w:tcW w:w="1060" w:type="dxa"/>
            <w:tcBorders>
              <w:top w:val="nil"/>
              <w:left w:val="nil"/>
              <w:bottom w:val="single" w:sz="4" w:space="0" w:color="00000A"/>
              <w:right w:val="single" w:sz="4" w:space="0" w:color="00000A"/>
            </w:tcBorders>
            <w:shd w:val="clear" w:color="auto" w:fill="auto"/>
            <w:noWrap/>
            <w:vAlign w:val="center"/>
            <w:hideMark/>
          </w:tcPr>
          <w:p w14:paraId="0E68110E"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6006</w:t>
            </w:r>
          </w:p>
        </w:tc>
        <w:tc>
          <w:tcPr>
            <w:tcW w:w="4167" w:type="dxa"/>
            <w:tcBorders>
              <w:top w:val="nil"/>
              <w:left w:val="nil"/>
              <w:bottom w:val="single" w:sz="4" w:space="0" w:color="00000A"/>
              <w:right w:val="single" w:sz="4" w:space="0" w:color="00000A"/>
            </w:tcBorders>
            <w:shd w:val="clear" w:color="auto" w:fill="auto"/>
            <w:noWrap/>
            <w:vAlign w:val="center"/>
            <w:hideMark/>
          </w:tcPr>
          <w:p w14:paraId="4962F0CB" w14:textId="77777777" w:rsidR="00A65417" w:rsidRPr="00A65417" w:rsidRDefault="00A65417" w:rsidP="00A65417">
            <w:pPr>
              <w:rPr>
                <w:rFonts w:ascii="Tahoma" w:hAnsi="Tahoma" w:cs="Tahoma"/>
                <w:sz w:val="16"/>
                <w:szCs w:val="16"/>
              </w:rPr>
            </w:pPr>
            <w:r w:rsidRPr="00A65417">
              <w:rPr>
                <w:rFonts w:ascii="Tahoma" w:hAnsi="Tahoma" w:cs="Tahoma"/>
                <w:sz w:val="16"/>
                <w:szCs w:val="16"/>
              </w:rPr>
              <w:t>Saperów 14D</w:t>
            </w:r>
          </w:p>
        </w:tc>
        <w:tc>
          <w:tcPr>
            <w:tcW w:w="1843" w:type="dxa"/>
            <w:tcBorders>
              <w:top w:val="nil"/>
              <w:left w:val="nil"/>
              <w:bottom w:val="single" w:sz="4" w:space="0" w:color="00000A"/>
              <w:right w:val="single" w:sz="4" w:space="0" w:color="00000A"/>
            </w:tcBorders>
            <w:shd w:val="clear" w:color="auto" w:fill="auto"/>
            <w:noWrap/>
            <w:vAlign w:val="center"/>
            <w:hideMark/>
          </w:tcPr>
          <w:p w14:paraId="73BC8A1D"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3</w:t>
            </w:r>
          </w:p>
        </w:tc>
        <w:tc>
          <w:tcPr>
            <w:tcW w:w="1701" w:type="dxa"/>
            <w:tcBorders>
              <w:top w:val="nil"/>
              <w:left w:val="nil"/>
              <w:bottom w:val="single" w:sz="4" w:space="0" w:color="00000A"/>
              <w:right w:val="single" w:sz="4" w:space="0" w:color="00000A"/>
            </w:tcBorders>
            <w:shd w:val="clear" w:color="auto" w:fill="auto"/>
            <w:noWrap/>
            <w:vAlign w:val="center"/>
            <w:hideMark/>
          </w:tcPr>
          <w:p w14:paraId="230B69BB" w14:textId="1568DC39" w:rsidR="00A65417" w:rsidRPr="00A65417" w:rsidRDefault="00A428C3" w:rsidP="00A65417">
            <w:pPr>
              <w:jc w:val="center"/>
              <w:rPr>
                <w:rFonts w:ascii="Tahoma" w:hAnsi="Tahoma" w:cs="Tahoma"/>
                <w:sz w:val="16"/>
                <w:szCs w:val="16"/>
              </w:rPr>
            </w:pPr>
            <w:r>
              <w:rPr>
                <w:rFonts w:ascii="Tahoma" w:hAnsi="Tahoma" w:cs="Tahoma"/>
                <w:sz w:val="16"/>
                <w:szCs w:val="16"/>
              </w:rPr>
              <w:t>1928</w:t>
            </w:r>
            <w:r w:rsidR="00A65417" w:rsidRPr="00A65417">
              <w:rPr>
                <w:rFonts w:ascii="Tahoma" w:hAnsi="Tahoma" w:cs="Tahoma"/>
                <w:sz w:val="16"/>
                <w:szCs w:val="16"/>
              </w:rPr>
              <w:t> </w:t>
            </w:r>
          </w:p>
        </w:tc>
      </w:tr>
      <w:tr w:rsidR="00A65417" w:rsidRPr="00A65417" w14:paraId="0CC79B63" w14:textId="77777777" w:rsidTr="00A428C3">
        <w:trPr>
          <w:trHeight w:val="315"/>
        </w:trPr>
        <w:tc>
          <w:tcPr>
            <w:tcW w:w="5807"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1C2D68ED" w14:textId="77777777" w:rsidR="00A65417" w:rsidRPr="00A65417" w:rsidRDefault="00A65417" w:rsidP="00A428C3">
            <w:pPr>
              <w:jc w:val="center"/>
              <w:rPr>
                <w:rFonts w:ascii="Tahoma" w:hAnsi="Tahoma" w:cs="Tahoma"/>
                <w:b/>
                <w:bCs/>
                <w:sz w:val="16"/>
                <w:szCs w:val="16"/>
              </w:rPr>
            </w:pPr>
            <w:r w:rsidRPr="00A65417">
              <w:rPr>
                <w:rFonts w:ascii="Tahoma" w:hAnsi="Tahoma" w:cs="Tahoma"/>
                <w:b/>
                <w:bCs/>
                <w:sz w:val="16"/>
                <w:szCs w:val="16"/>
              </w:rPr>
              <w:t>OGÓŁEM</w:t>
            </w:r>
          </w:p>
        </w:tc>
        <w:tc>
          <w:tcPr>
            <w:tcW w:w="1843" w:type="dxa"/>
            <w:tcBorders>
              <w:top w:val="nil"/>
              <w:left w:val="nil"/>
              <w:bottom w:val="single" w:sz="4" w:space="0" w:color="00000A"/>
              <w:right w:val="single" w:sz="4" w:space="0" w:color="00000A"/>
            </w:tcBorders>
            <w:shd w:val="clear" w:color="auto" w:fill="auto"/>
            <w:noWrap/>
            <w:vAlign w:val="center"/>
            <w:hideMark/>
          </w:tcPr>
          <w:p w14:paraId="151EFED4" w14:textId="7C271C10" w:rsidR="00A65417" w:rsidRPr="00A65417" w:rsidRDefault="004137BF" w:rsidP="00A428C3">
            <w:pPr>
              <w:jc w:val="center"/>
              <w:rPr>
                <w:rFonts w:ascii="Tahoma" w:hAnsi="Tahoma" w:cs="Tahoma"/>
                <w:b/>
                <w:bCs/>
                <w:sz w:val="16"/>
                <w:szCs w:val="16"/>
              </w:rPr>
            </w:pPr>
            <w:r>
              <w:rPr>
                <w:rFonts w:ascii="Tahoma" w:hAnsi="Tahoma" w:cs="Tahoma"/>
                <w:b/>
                <w:bCs/>
                <w:sz w:val="16"/>
                <w:szCs w:val="16"/>
              </w:rPr>
              <w:t>18</w:t>
            </w:r>
          </w:p>
        </w:tc>
        <w:tc>
          <w:tcPr>
            <w:tcW w:w="1701" w:type="dxa"/>
            <w:tcBorders>
              <w:top w:val="nil"/>
              <w:left w:val="nil"/>
              <w:bottom w:val="single" w:sz="4" w:space="0" w:color="00000A"/>
              <w:right w:val="single" w:sz="4" w:space="0" w:color="00000A"/>
            </w:tcBorders>
            <w:shd w:val="clear" w:color="auto" w:fill="auto"/>
            <w:noWrap/>
            <w:vAlign w:val="center"/>
            <w:hideMark/>
          </w:tcPr>
          <w:p w14:paraId="6122BD5E" w14:textId="56BAD452" w:rsidR="00A65417" w:rsidRPr="00A65417" w:rsidRDefault="00A65417" w:rsidP="00A428C3">
            <w:pPr>
              <w:jc w:val="center"/>
              <w:rPr>
                <w:rFonts w:ascii="Tahoma" w:hAnsi="Tahoma" w:cs="Tahoma"/>
                <w:sz w:val="16"/>
                <w:szCs w:val="16"/>
              </w:rPr>
            </w:pPr>
          </w:p>
        </w:tc>
      </w:tr>
    </w:tbl>
    <w:p w14:paraId="3DAE63FF" w14:textId="663EFE68" w:rsidR="00564EE5" w:rsidRDefault="00564EE5" w:rsidP="00C24926"/>
    <w:p w14:paraId="44076474" w14:textId="77777777" w:rsidR="00A65417" w:rsidRDefault="00A65417" w:rsidP="00C24926">
      <w:pPr>
        <w:rPr>
          <w:rFonts w:ascii="Tahoma" w:hAnsi="Tahoma" w:cs="Tahoma"/>
          <w:b/>
          <w:bCs/>
        </w:rPr>
      </w:pPr>
    </w:p>
    <w:p w14:paraId="19B2D4A5" w14:textId="79FFD83F" w:rsidR="00564EE5" w:rsidRPr="00A65417" w:rsidRDefault="00A65417" w:rsidP="00C24926">
      <w:pPr>
        <w:rPr>
          <w:rFonts w:ascii="Tahoma" w:hAnsi="Tahoma" w:cs="Tahoma"/>
          <w:b/>
          <w:bCs/>
        </w:rPr>
      </w:pPr>
      <w:r w:rsidRPr="00A65417">
        <w:rPr>
          <w:rFonts w:ascii="Tahoma" w:hAnsi="Tahoma" w:cs="Tahoma"/>
          <w:b/>
          <w:bCs/>
        </w:rPr>
        <w:t>BUDYNKI SŁUŻBY ZDROWIA</w:t>
      </w:r>
    </w:p>
    <w:p w14:paraId="1BB556BB" w14:textId="16CD0DAA" w:rsidR="00A65417" w:rsidRDefault="00A65417" w:rsidP="00C24926"/>
    <w:tbl>
      <w:tblPr>
        <w:tblW w:w="9351" w:type="dxa"/>
        <w:tblCellMar>
          <w:left w:w="70" w:type="dxa"/>
          <w:right w:w="70" w:type="dxa"/>
        </w:tblCellMar>
        <w:tblLook w:val="04A0" w:firstRow="1" w:lastRow="0" w:firstColumn="1" w:lastColumn="0" w:noHBand="0" w:noVBand="1"/>
      </w:tblPr>
      <w:tblGrid>
        <w:gridCol w:w="720"/>
        <w:gridCol w:w="1220"/>
        <w:gridCol w:w="3867"/>
        <w:gridCol w:w="1843"/>
        <w:gridCol w:w="1701"/>
      </w:tblGrid>
      <w:tr w:rsidR="00A65417" w:rsidRPr="00A65417" w14:paraId="27A6EFB8" w14:textId="77777777" w:rsidTr="00A65417">
        <w:trPr>
          <w:trHeight w:val="510"/>
        </w:trPr>
        <w:tc>
          <w:tcPr>
            <w:tcW w:w="720"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7EE1DF33" w14:textId="77777777" w:rsidR="00A65417" w:rsidRPr="00E244E2" w:rsidRDefault="00A65417" w:rsidP="00A65417">
            <w:pPr>
              <w:jc w:val="center"/>
              <w:rPr>
                <w:rFonts w:ascii="Tahoma" w:hAnsi="Tahoma" w:cs="Tahoma"/>
                <w:b/>
                <w:bCs/>
                <w:sz w:val="16"/>
                <w:szCs w:val="16"/>
              </w:rPr>
            </w:pPr>
            <w:r w:rsidRPr="00E244E2">
              <w:rPr>
                <w:rFonts w:ascii="Tahoma" w:hAnsi="Tahoma" w:cs="Tahoma"/>
                <w:b/>
                <w:bCs/>
                <w:sz w:val="16"/>
                <w:szCs w:val="16"/>
              </w:rPr>
              <w:t>L. p.</w:t>
            </w:r>
          </w:p>
        </w:tc>
        <w:tc>
          <w:tcPr>
            <w:tcW w:w="1220" w:type="dxa"/>
            <w:tcBorders>
              <w:top w:val="single" w:sz="4" w:space="0" w:color="00000A"/>
              <w:left w:val="nil"/>
              <w:bottom w:val="single" w:sz="4" w:space="0" w:color="00000A"/>
              <w:right w:val="single" w:sz="4" w:space="0" w:color="00000A"/>
            </w:tcBorders>
            <w:shd w:val="clear" w:color="auto" w:fill="auto"/>
            <w:vAlign w:val="center"/>
            <w:hideMark/>
          </w:tcPr>
          <w:p w14:paraId="3A3C9FA3" w14:textId="77777777" w:rsidR="00A65417" w:rsidRPr="00E244E2" w:rsidRDefault="00A65417" w:rsidP="00A65417">
            <w:pPr>
              <w:jc w:val="center"/>
              <w:rPr>
                <w:rFonts w:ascii="Tahoma" w:hAnsi="Tahoma" w:cs="Tahoma"/>
                <w:b/>
                <w:bCs/>
                <w:sz w:val="16"/>
                <w:szCs w:val="16"/>
              </w:rPr>
            </w:pPr>
            <w:r w:rsidRPr="00E244E2">
              <w:rPr>
                <w:rFonts w:ascii="Tahoma" w:hAnsi="Tahoma" w:cs="Tahoma"/>
                <w:b/>
                <w:bCs/>
                <w:sz w:val="16"/>
                <w:szCs w:val="16"/>
              </w:rPr>
              <w:t>Nr ewid.</w:t>
            </w:r>
          </w:p>
        </w:tc>
        <w:tc>
          <w:tcPr>
            <w:tcW w:w="3867" w:type="dxa"/>
            <w:tcBorders>
              <w:top w:val="single" w:sz="4" w:space="0" w:color="00000A"/>
              <w:left w:val="nil"/>
              <w:bottom w:val="single" w:sz="4" w:space="0" w:color="00000A"/>
              <w:right w:val="single" w:sz="4" w:space="0" w:color="00000A"/>
            </w:tcBorders>
            <w:shd w:val="clear" w:color="auto" w:fill="auto"/>
            <w:vAlign w:val="center"/>
            <w:hideMark/>
          </w:tcPr>
          <w:p w14:paraId="42C510A6" w14:textId="77777777" w:rsidR="00A65417" w:rsidRPr="00E244E2" w:rsidRDefault="00A65417" w:rsidP="00A65417">
            <w:pPr>
              <w:jc w:val="center"/>
              <w:rPr>
                <w:rFonts w:ascii="Tahoma" w:hAnsi="Tahoma" w:cs="Tahoma"/>
                <w:b/>
                <w:bCs/>
                <w:sz w:val="16"/>
                <w:szCs w:val="16"/>
              </w:rPr>
            </w:pPr>
            <w:r w:rsidRPr="00E244E2">
              <w:rPr>
                <w:rFonts w:ascii="Tahoma" w:hAnsi="Tahoma" w:cs="Tahoma"/>
                <w:b/>
                <w:bCs/>
                <w:sz w:val="16"/>
                <w:szCs w:val="16"/>
              </w:rPr>
              <w:t>Adres budynku</w:t>
            </w:r>
          </w:p>
        </w:tc>
        <w:tc>
          <w:tcPr>
            <w:tcW w:w="1843" w:type="dxa"/>
            <w:tcBorders>
              <w:top w:val="single" w:sz="4" w:space="0" w:color="00000A"/>
              <w:left w:val="nil"/>
              <w:bottom w:val="single" w:sz="4" w:space="0" w:color="00000A"/>
              <w:right w:val="single" w:sz="4" w:space="0" w:color="00000A"/>
            </w:tcBorders>
            <w:shd w:val="clear" w:color="auto" w:fill="auto"/>
            <w:vAlign w:val="center"/>
            <w:hideMark/>
          </w:tcPr>
          <w:p w14:paraId="1D1C8161" w14:textId="77777777" w:rsidR="00A65417" w:rsidRPr="00E244E2" w:rsidRDefault="00A65417" w:rsidP="00A65417">
            <w:pPr>
              <w:jc w:val="center"/>
              <w:rPr>
                <w:rFonts w:ascii="Tahoma" w:hAnsi="Tahoma" w:cs="Tahoma"/>
                <w:b/>
                <w:bCs/>
                <w:sz w:val="16"/>
                <w:szCs w:val="16"/>
              </w:rPr>
            </w:pPr>
            <w:r w:rsidRPr="00E244E2">
              <w:rPr>
                <w:rFonts w:ascii="Tahoma" w:hAnsi="Tahoma" w:cs="Tahoma"/>
                <w:b/>
                <w:bCs/>
                <w:sz w:val="16"/>
                <w:szCs w:val="16"/>
              </w:rPr>
              <w:t>Ilość lokali użytkowych</w:t>
            </w:r>
          </w:p>
        </w:tc>
        <w:tc>
          <w:tcPr>
            <w:tcW w:w="1701" w:type="dxa"/>
            <w:tcBorders>
              <w:top w:val="single" w:sz="4" w:space="0" w:color="00000A"/>
              <w:left w:val="nil"/>
              <w:bottom w:val="single" w:sz="4" w:space="0" w:color="00000A"/>
              <w:right w:val="single" w:sz="4" w:space="0" w:color="00000A"/>
            </w:tcBorders>
            <w:shd w:val="clear" w:color="auto" w:fill="auto"/>
            <w:vAlign w:val="center"/>
            <w:hideMark/>
          </w:tcPr>
          <w:p w14:paraId="699C2E3E" w14:textId="77777777" w:rsidR="00A65417" w:rsidRPr="00E244E2" w:rsidRDefault="00A65417" w:rsidP="00A65417">
            <w:pPr>
              <w:jc w:val="center"/>
              <w:rPr>
                <w:rFonts w:ascii="Tahoma" w:hAnsi="Tahoma" w:cs="Tahoma"/>
                <w:b/>
                <w:bCs/>
                <w:sz w:val="16"/>
                <w:szCs w:val="16"/>
              </w:rPr>
            </w:pPr>
            <w:r w:rsidRPr="00E244E2">
              <w:rPr>
                <w:rFonts w:ascii="Tahoma" w:hAnsi="Tahoma" w:cs="Tahoma"/>
                <w:b/>
                <w:bCs/>
                <w:sz w:val="16"/>
                <w:szCs w:val="16"/>
              </w:rPr>
              <w:t>Powierzchnia użytkowa w [m</w:t>
            </w:r>
            <w:r w:rsidRPr="00E244E2">
              <w:rPr>
                <w:rFonts w:ascii="Tahoma" w:hAnsi="Tahoma" w:cs="Tahoma"/>
                <w:b/>
                <w:bCs/>
                <w:sz w:val="16"/>
                <w:szCs w:val="16"/>
                <w:vertAlign w:val="superscript"/>
              </w:rPr>
              <w:t>2</w:t>
            </w:r>
            <w:r w:rsidRPr="00E244E2">
              <w:rPr>
                <w:rFonts w:ascii="Tahoma" w:hAnsi="Tahoma" w:cs="Tahoma"/>
                <w:b/>
                <w:bCs/>
                <w:sz w:val="16"/>
                <w:szCs w:val="16"/>
              </w:rPr>
              <w:t>]</w:t>
            </w:r>
          </w:p>
        </w:tc>
      </w:tr>
      <w:tr w:rsidR="00A65417" w:rsidRPr="00A65417" w14:paraId="30F4D759" w14:textId="77777777" w:rsidTr="00A65417">
        <w:trPr>
          <w:trHeight w:val="255"/>
        </w:trPr>
        <w:tc>
          <w:tcPr>
            <w:tcW w:w="720" w:type="dxa"/>
            <w:tcBorders>
              <w:top w:val="nil"/>
              <w:left w:val="single" w:sz="4" w:space="0" w:color="00000A"/>
              <w:bottom w:val="single" w:sz="4" w:space="0" w:color="00000A"/>
              <w:right w:val="single" w:sz="4" w:space="0" w:color="00000A"/>
            </w:tcBorders>
            <w:shd w:val="clear" w:color="auto" w:fill="auto"/>
            <w:noWrap/>
            <w:vAlign w:val="center"/>
            <w:hideMark/>
          </w:tcPr>
          <w:p w14:paraId="4A472E99"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w:t>
            </w:r>
          </w:p>
        </w:tc>
        <w:tc>
          <w:tcPr>
            <w:tcW w:w="1220" w:type="dxa"/>
            <w:tcBorders>
              <w:top w:val="nil"/>
              <w:left w:val="nil"/>
              <w:bottom w:val="single" w:sz="4" w:space="0" w:color="00000A"/>
              <w:right w:val="single" w:sz="4" w:space="0" w:color="00000A"/>
            </w:tcBorders>
            <w:shd w:val="clear" w:color="auto" w:fill="auto"/>
            <w:noWrap/>
            <w:vAlign w:val="center"/>
            <w:hideMark/>
          </w:tcPr>
          <w:p w14:paraId="27D38BBC"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6011</w:t>
            </w:r>
          </w:p>
        </w:tc>
        <w:tc>
          <w:tcPr>
            <w:tcW w:w="3867" w:type="dxa"/>
            <w:tcBorders>
              <w:top w:val="nil"/>
              <w:left w:val="nil"/>
              <w:bottom w:val="single" w:sz="4" w:space="0" w:color="00000A"/>
              <w:right w:val="single" w:sz="4" w:space="0" w:color="00000A"/>
            </w:tcBorders>
            <w:shd w:val="clear" w:color="auto" w:fill="auto"/>
            <w:noWrap/>
            <w:vAlign w:val="center"/>
            <w:hideMark/>
          </w:tcPr>
          <w:p w14:paraId="79A47134" w14:textId="77777777" w:rsidR="00A65417" w:rsidRPr="00A65417" w:rsidRDefault="00A65417" w:rsidP="00A65417">
            <w:pPr>
              <w:rPr>
                <w:rFonts w:ascii="Tahoma" w:hAnsi="Tahoma" w:cs="Tahoma"/>
                <w:sz w:val="16"/>
                <w:szCs w:val="16"/>
              </w:rPr>
            </w:pPr>
            <w:r w:rsidRPr="00A65417">
              <w:rPr>
                <w:rFonts w:ascii="Tahoma" w:hAnsi="Tahoma" w:cs="Tahoma"/>
                <w:sz w:val="16"/>
                <w:szCs w:val="16"/>
              </w:rPr>
              <w:t>Aleja Tysiąclecia 5</w:t>
            </w:r>
          </w:p>
        </w:tc>
        <w:tc>
          <w:tcPr>
            <w:tcW w:w="1843" w:type="dxa"/>
            <w:tcBorders>
              <w:top w:val="nil"/>
              <w:left w:val="nil"/>
              <w:bottom w:val="single" w:sz="4" w:space="0" w:color="00000A"/>
              <w:right w:val="single" w:sz="4" w:space="0" w:color="00000A"/>
            </w:tcBorders>
            <w:shd w:val="clear" w:color="auto" w:fill="auto"/>
            <w:noWrap/>
            <w:vAlign w:val="center"/>
            <w:hideMark/>
          </w:tcPr>
          <w:p w14:paraId="3497C3CA"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6</w:t>
            </w:r>
          </w:p>
        </w:tc>
        <w:tc>
          <w:tcPr>
            <w:tcW w:w="1701" w:type="dxa"/>
            <w:tcBorders>
              <w:top w:val="nil"/>
              <w:left w:val="nil"/>
              <w:bottom w:val="single" w:sz="4" w:space="0" w:color="00000A"/>
              <w:right w:val="single" w:sz="4" w:space="0" w:color="00000A"/>
            </w:tcBorders>
            <w:shd w:val="clear" w:color="auto" w:fill="auto"/>
            <w:noWrap/>
            <w:vAlign w:val="center"/>
            <w:hideMark/>
          </w:tcPr>
          <w:p w14:paraId="3D3EE570"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1394,1</w:t>
            </w:r>
          </w:p>
        </w:tc>
      </w:tr>
      <w:tr w:rsidR="00A65417" w:rsidRPr="00A65417" w14:paraId="4C251232" w14:textId="77777777" w:rsidTr="00A65417">
        <w:trPr>
          <w:trHeight w:val="255"/>
        </w:trPr>
        <w:tc>
          <w:tcPr>
            <w:tcW w:w="720" w:type="dxa"/>
            <w:tcBorders>
              <w:top w:val="nil"/>
              <w:left w:val="single" w:sz="4" w:space="0" w:color="00000A"/>
              <w:bottom w:val="single" w:sz="4" w:space="0" w:color="00000A"/>
              <w:right w:val="single" w:sz="4" w:space="0" w:color="00000A"/>
            </w:tcBorders>
            <w:shd w:val="clear" w:color="auto" w:fill="auto"/>
            <w:noWrap/>
            <w:vAlign w:val="center"/>
            <w:hideMark/>
          </w:tcPr>
          <w:p w14:paraId="3BF64D1F"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2</w:t>
            </w:r>
          </w:p>
        </w:tc>
        <w:tc>
          <w:tcPr>
            <w:tcW w:w="1220" w:type="dxa"/>
            <w:tcBorders>
              <w:top w:val="nil"/>
              <w:left w:val="nil"/>
              <w:bottom w:val="single" w:sz="4" w:space="0" w:color="00000A"/>
              <w:right w:val="single" w:sz="4" w:space="0" w:color="00000A"/>
            </w:tcBorders>
            <w:shd w:val="clear" w:color="auto" w:fill="auto"/>
            <w:noWrap/>
            <w:vAlign w:val="center"/>
            <w:hideMark/>
          </w:tcPr>
          <w:p w14:paraId="72F9654A"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6004</w:t>
            </w:r>
          </w:p>
        </w:tc>
        <w:tc>
          <w:tcPr>
            <w:tcW w:w="3867" w:type="dxa"/>
            <w:tcBorders>
              <w:top w:val="nil"/>
              <w:left w:val="nil"/>
              <w:bottom w:val="single" w:sz="4" w:space="0" w:color="00000A"/>
              <w:right w:val="single" w:sz="4" w:space="0" w:color="00000A"/>
            </w:tcBorders>
            <w:shd w:val="clear" w:color="auto" w:fill="auto"/>
            <w:noWrap/>
            <w:vAlign w:val="center"/>
            <w:hideMark/>
          </w:tcPr>
          <w:p w14:paraId="64AFCF93" w14:textId="77777777" w:rsidR="00A65417" w:rsidRPr="00A65417" w:rsidRDefault="00A65417" w:rsidP="00A65417">
            <w:pPr>
              <w:rPr>
                <w:rFonts w:ascii="Tahoma" w:hAnsi="Tahoma" w:cs="Tahoma"/>
                <w:sz w:val="16"/>
                <w:szCs w:val="16"/>
              </w:rPr>
            </w:pPr>
            <w:r w:rsidRPr="00A65417">
              <w:rPr>
                <w:rFonts w:ascii="Tahoma" w:hAnsi="Tahoma" w:cs="Tahoma"/>
                <w:sz w:val="16"/>
                <w:szCs w:val="16"/>
              </w:rPr>
              <w:t>Bażyńskiego 2</w:t>
            </w:r>
          </w:p>
        </w:tc>
        <w:tc>
          <w:tcPr>
            <w:tcW w:w="1843" w:type="dxa"/>
            <w:tcBorders>
              <w:top w:val="nil"/>
              <w:left w:val="nil"/>
              <w:bottom w:val="single" w:sz="4" w:space="0" w:color="00000A"/>
              <w:right w:val="single" w:sz="4" w:space="0" w:color="00000A"/>
            </w:tcBorders>
            <w:shd w:val="clear" w:color="auto" w:fill="auto"/>
            <w:noWrap/>
            <w:vAlign w:val="center"/>
            <w:hideMark/>
          </w:tcPr>
          <w:p w14:paraId="47BB38CE"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5</w:t>
            </w:r>
          </w:p>
        </w:tc>
        <w:tc>
          <w:tcPr>
            <w:tcW w:w="1701" w:type="dxa"/>
            <w:tcBorders>
              <w:top w:val="nil"/>
              <w:left w:val="nil"/>
              <w:bottom w:val="single" w:sz="4" w:space="0" w:color="00000A"/>
              <w:right w:val="single" w:sz="4" w:space="0" w:color="00000A"/>
            </w:tcBorders>
            <w:shd w:val="clear" w:color="auto" w:fill="auto"/>
            <w:noWrap/>
            <w:vAlign w:val="center"/>
            <w:hideMark/>
          </w:tcPr>
          <w:p w14:paraId="747F2115"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725,07</w:t>
            </w:r>
          </w:p>
        </w:tc>
      </w:tr>
      <w:tr w:rsidR="00A65417" w:rsidRPr="00A65417" w14:paraId="28D11FAA" w14:textId="77777777" w:rsidTr="00A65417">
        <w:trPr>
          <w:trHeight w:val="255"/>
        </w:trPr>
        <w:tc>
          <w:tcPr>
            <w:tcW w:w="720" w:type="dxa"/>
            <w:tcBorders>
              <w:top w:val="nil"/>
              <w:left w:val="single" w:sz="4" w:space="0" w:color="00000A"/>
              <w:bottom w:val="single" w:sz="4" w:space="0" w:color="00000A"/>
              <w:right w:val="single" w:sz="4" w:space="0" w:color="00000A"/>
            </w:tcBorders>
            <w:shd w:val="clear" w:color="auto" w:fill="auto"/>
            <w:noWrap/>
            <w:vAlign w:val="center"/>
            <w:hideMark/>
          </w:tcPr>
          <w:p w14:paraId="4537F3D6"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3</w:t>
            </w:r>
          </w:p>
        </w:tc>
        <w:tc>
          <w:tcPr>
            <w:tcW w:w="1220" w:type="dxa"/>
            <w:tcBorders>
              <w:top w:val="nil"/>
              <w:left w:val="nil"/>
              <w:bottom w:val="single" w:sz="4" w:space="0" w:color="00000A"/>
              <w:right w:val="single" w:sz="4" w:space="0" w:color="00000A"/>
            </w:tcBorders>
            <w:shd w:val="clear" w:color="auto" w:fill="auto"/>
            <w:noWrap/>
            <w:vAlign w:val="center"/>
            <w:hideMark/>
          </w:tcPr>
          <w:p w14:paraId="0E923342"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6005</w:t>
            </w:r>
          </w:p>
        </w:tc>
        <w:tc>
          <w:tcPr>
            <w:tcW w:w="3867" w:type="dxa"/>
            <w:tcBorders>
              <w:top w:val="nil"/>
              <w:left w:val="nil"/>
              <w:bottom w:val="single" w:sz="4" w:space="0" w:color="00000A"/>
              <w:right w:val="single" w:sz="4" w:space="0" w:color="00000A"/>
            </w:tcBorders>
            <w:shd w:val="clear" w:color="auto" w:fill="auto"/>
            <w:noWrap/>
            <w:vAlign w:val="center"/>
            <w:hideMark/>
          </w:tcPr>
          <w:p w14:paraId="19C52EA4" w14:textId="77777777" w:rsidR="00A65417" w:rsidRPr="00A65417" w:rsidRDefault="00A65417" w:rsidP="00A65417">
            <w:pPr>
              <w:rPr>
                <w:rFonts w:ascii="Tahoma" w:hAnsi="Tahoma" w:cs="Tahoma"/>
                <w:sz w:val="16"/>
                <w:szCs w:val="16"/>
              </w:rPr>
            </w:pPr>
            <w:r w:rsidRPr="00A65417">
              <w:rPr>
                <w:rFonts w:ascii="Tahoma" w:hAnsi="Tahoma" w:cs="Tahoma"/>
                <w:sz w:val="16"/>
                <w:szCs w:val="16"/>
              </w:rPr>
              <w:t>Bema 80</w:t>
            </w:r>
          </w:p>
        </w:tc>
        <w:tc>
          <w:tcPr>
            <w:tcW w:w="1843" w:type="dxa"/>
            <w:tcBorders>
              <w:top w:val="nil"/>
              <w:left w:val="nil"/>
              <w:bottom w:val="single" w:sz="4" w:space="0" w:color="00000A"/>
              <w:right w:val="single" w:sz="4" w:space="0" w:color="00000A"/>
            </w:tcBorders>
            <w:shd w:val="clear" w:color="auto" w:fill="auto"/>
            <w:noWrap/>
            <w:vAlign w:val="center"/>
            <w:hideMark/>
          </w:tcPr>
          <w:p w14:paraId="3C9AFDE1"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12</w:t>
            </w:r>
          </w:p>
        </w:tc>
        <w:tc>
          <w:tcPr>
            <w:tcW w:w="1701" w:type="dxa"/>
            <w:tcBorders>
              <w:top w:val="nil"/>
              <w:left w:val="nil"/>
              <w:bottom w:val="single" w:sz="4" w:space="0" w:color="00000A"/>
              <w:right w:val="single" w:sz="4" w:space="0" w:color="00000A"/>
            </w:tcBorders>
            <w:shd w:val="clear" w:color="auto" w:fill="auto"/>
            <w:noWrap/>
            <w:vAlign w:val="center"/>
            <w:hideMark/>
          </w:tcPr>
          <w:p w14:paraId="210A7256"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1468,5</w:t>
            </w:r>
          </w:p>
        </w:tc>
      </w:tr>
      <w:tr w:rsidR="00A65417" w:rsidRPr="00A65417" w14:paraId="0F81FA3B" w14:textId="77777777" w:rsidTr="00A65417">
        <w:trPr>
          <w:trHeight w:val="255"/>
        </w:trPr>
        <w:tc>
          <w:tcPr>
            <w:tcW w:w="720" w:type="dxa"/>
            <w:tcBorders>
              <w:top w:val="nil"/>
              <w:left w:val="single" w:sz="4" w:space="0" w:color="00000A"/>
              <w:bottom w:val="single" w:sz="4" w:space="0" w:color="00000A"/>
              <w:right w:val="single" w:sz="4" w:space="0" w:color="00000A"/>
            </w:tcBorders>
            <w:shd w:val="clear" w:color="auto" w:fill="auto"/>
            <w:noWrap/>
            <w:vAlign w:val="center"/>
            <w:hideMark/>
          </w:tcPr>
          <w:p w14:paraId="79B88F1A"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4</w:t>
            </w:r>
          </w:p>
        </w:tc>
        <w:tc>
          <w:tcPr>
            <w:tcW w:w="1220" w:type="dxa"/>
            <w:tcBorders>
              <w:top w:val="nil"/>
              <w:left w:val="nil"/>
              <w:bottom w:val="single" w:sz="4" w:space="0" w:color="00000A"/>
              <w:right w:val="single" w:sz="4" w:space="0" w:color="00000A"/>
            </w:tcBorders>
            <w:shd w:val="clear" w:color="auto" w:fill="auto"/>
            <w:noWrap/>
            <w:vAlign w:val="center"/>
            <w:hideMark/>
          </w:tcPr>
          <w:p w14:paraId="3856CA30"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6002</w:t>
            </w:r>
          </w:p>
        </w:tc>
        <w:tc>
          <w:tcPr>
            <w:tcW w:w="3867" w:type="dxa"/>
            <w:tcBorders>
              <w:top w:val="nil"/>
              <w:left w:val="nil"/>
              <w:bottom w:val="single" w:sz="4" w:space="0" w:color="00000A"/>
              <w:right w:val="single" w:sz="4" w:space="0" w:color="00000A"/>
            </w:tcBorders>
            <w:shd w:val="clear" w:color="auto" w:fill="auto"/>
            <w:noWrap/>
            <w:vAlign w:val="center"/>
            <w:hideMark/>
          </w:tcPr>
          <w:p w14:paraId="74976315" w14:textId="77777777" w:rsidR="00A65417" w:rsidRPr="00A65417" w:rsidRDefault="00A65417" w:rsidP="00A65417">
            <w:pPr>
              <w:rPr>
                <w:rFonts w:ascii="Tahoma" w:hAnsi="Tahoma" w:cs="Tahoma"/>
                <w:sz w:val="16"/>
                <w:szCs w:val="16"/>
              </w:rPr>
            </w:pPr>
            <w:r w:rsidRPr="00A65417">
              <w:rPr>
                <w:rFonts w:ascii="Tahoma" w:hAnsi="Tahoma" w:cs="Tahoma"/>
                <w:sz w:val="16"/>
                <w:szCs w:val="16"/>
              </w:rPr>
              <w:t>Królewiecka 195</w:t>
            </w:r>
          </w:p>
        </w:tc>
        <w:tc>
          <w:tcPr>
            <w:tcW w:w="1843" w:type="dxa"/>
            <w:tcBorders>
              <w:top w:val="nil"/>
              <w:left w:val="nil"/>
              <w:bottom w:val="single" w:sz="4" w:space="0" w:color="00000A"/>
              <w:right w:val="single" w:sz="4" w:space="0" w:color="00000A"/>
            </w:tcBorders>
            <w:shd w:val="clear" w:color="auto" w:fill="auto"/>
            <w:noWrap/>
            <w:vAlign w:val="center"/>
            <w:hideMark/>
          </w:tcPr>
          <w:p w14:paraId="6EC1200D"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4</w:t>
            </w:r>
          </w:p>
        </w:tc>
        <w:tc>
          <w:tcPr>
            <w:tcW w:w="1701" w:type="dxa"/>
            <w:tcBorders>
              <w:top w:val="nil"/>
              <w:left w:val="nil"/>
              <w:bottom w:val="single" w:sz="4" w:space="0" w:color="00000A"/>
              <w:right w:val="single" w:sz="4" w:space="0" w:color="00000A"/>
            </w:tcBorders>
            <w:shd w:val="clear" w:color="auto" w:fill="auto"/>
            <w:noWrap/>
            <w:vAlign w:val="center"/>
            <w:hideMark/>
          </w:tcPr>
          <w:p w14:paraId="01F783A5"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1035,68</w:t>
            </w:r>
          </w:p>
        </w:tc>
      </w:tr>
      <w:tr w:rsidR="00A65417" w:rsidRPr="00A65417" w14:paraId="728F97F8" w14:textId="77777777" w:rsidTr="00A65417">
        <w:trPr>
          <w:trHeight w:val="255"/>
        </w:trPr>
        <w:tc>
          <w:tcPr>
            <w:tcW w:w="720" w:type="dxa"/>
            <w:tcBorders>
              <w:top w:val="nil"/>
              <w:left w:val="single" w:sz="4" w:space="0" w:color="00000A"/>
              <w:bottom w:val="single" w:sz="4" w:space="0" w:color="00000A"/>
              <w:right w:val="single" w:sz="4" w:space="0" w:color="00000A"/>
            </w:tcBorders>
            <w:shd w:val="clear" w:color="auto" w:fill="auto"/>
            <w:noWrap/>
            <w:vAlign w:val="center"/>
            <w:hideMark/>
          </w:tcPr>
          <w:p w14:paraId="08696023"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5</w:t>
            </w:r>
          </w:p>
        </w:tc>
        <w:tc>
          <w:tcPr>
            <w:tcW w:w="1220" w:type="dxa"/>
            <w:tcBorders>
              <w:top w:val="nil"/>
              <w:left w:val="nil"/>
              <w:bottom w:val="single" w:sz="4" w:space="0" w:color="00000A"/>
              <w:right w:val="single" w:sz="4" w:space="0" w:color="00000A"/>
            </w:tcBorders>
            <w:shd w:val="clear" w:color="auto" w:fill="auto"/>
            <w:noWrap/>
            <w:vAlign w:val="center"/>
            <w:hideMark/>
          </w:tcPr>
          <w:p w14:paraId="4D99D9C2"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6001</w:t>
            </w:r>
          </w:p>
        </w:tc>
        <w:tc>
          <w:tcPr>
            <w:tcW w:w="3867" w:type="dxa"/>
            <w:tcBorders>
              <w:top w:val="nil"/>
              <w:left w:val="nil"/>
              <w:bottom w:val="single" w:sz="4" w:space="0" w:color="00000A"/>
              <w:right w:val="single" w:sz="4" w:space="0" w:color="00000A"/>
            </w:tcBorders>
            <w:shd w:val="clear" w:color="auto" w:fill="auto"/>
            <w:noWrap/>
            <w:vAlign w:val="center"/>
            <w:hideMark/>
          </w:tcPr>
          <w:p w14:paraId="2243C66A" w14:textId="77777777" w:rsidR="00A65417" w:rsidRPr="00A65417" w:rsidRDefault="00A65417" w:rsidP="00A65417">
            <w:pPr>
              <w:rPr>
                <w:rFonts w:ascii="Tahoma" w:hAnsi="Tahoma" w:cs="Tahoma"/>
                <w:sz w:val="16"/>
                <w:szCs w:val="16"/>
              </w:rPr>
            </w:pPr>
            <w:r w:rsidRPr="00A65417">
              <w:rPr>
                <w:rFonts w:ascii="Tahoma" w:hAnsi="Tahoma" w:cs="Tahoma"/>
                <w:sz w:val="16"/>
                <w:szCs w:val="16"/>
              </w:rPr>
              <w:t>Myliusa 20</w:t>
            </w:r>
          </w:p>
        </w:tc>
        <w:tc>
          <w:tcPr>
            <w:tcW w:w="1843" w:type="dxa"/>
            <w:tcBorders>
              <w:top w:val="nil"/>
              <w:left w:val="nil"/>
              <w:bottom w:val="single" w:sz="4" w:space="0" w:color="00000A"/>
              <w:right w:val="single" w:sz="4" w:space="0" w:color="00000A"/>
            </w:tcBorders>
            <w:shd w:val="clear" w:color="auto" w:fill="auto"/>
            <w:noWrap/>
            <w:vAlign w:val="center"/>
            <w:hideMark/>
          </w:tcPr>
          <w:p w14:paraId="1D1F894E"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8</w:t>
            </w:r>
          </w:p>
        </w:tc>
        <w:tc>
          <w:tcPr>
            <w:tcW w:w="1701" w:type="dxa"/>
            <w:tcBorders>
              <w:top w:val="nil"/>
              <w:left w:val="nil"/>
              <w:bottom w:val="single" w:sz="4" w:space="0" w:color="00000A"/>
              <w:right w:val="single" w:sz="4" w:space="0" w:color="00000A"/>
            </w:tcBorders>
            <w:shd w:val="clear" w:color="auto" w:fill="auto"/>
            <w:noWrap/>
            <w:vAlign w:val="center"/>
            <w:hideMark/>
          </w:tcPr>
          <w:p w14:paraId="5DE34309"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1397,44</w:t>
            </w:r>
          </w:p>
        </w:tc>
      </w:tr>
      <w:tr w:rsidR="00A65417" w:rsidRPr="00A65417" w14:paraId="0539F8ED" w14:textId="77777777" w:rsidTr="00A65417">
        <w:trPr>
          <w:trHeight w:val="255"/>
        </w:trPr>
        <w:tc>
          <w:tcPr>
            <w:tcW w:w="720" w:type="dxa"/>
            <w:tcBorders>
              <w:top w:val="nil"/>
              <w:left w:val="single" w:sz="4" w:space="0" w:color="00000A"/>
              <w:bottom w:val="single" w:sz="4" w:space="0" w:color="00000A"/>
              <w:right w:val="single" w:sz="4" w:space="0" w:color="00000A"/>
            </w:tcBorders>
            <w:shd w:val="clear" w:color="auto" w:fill="auto"/>
            <w:noWrap/>
            <w:vAlign w:val="center"/>
            <w:hideMark/>
          </w:tcPr>
          <w:p w14:paraId="09C5EDEC"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6</w:t>
            </w:r>
          </w:p>
        </w:tc>
        <w:tc>
          <w:tcPr>
            <w:tcW w:w="1220" w:type="dxa"/>
            <w:tcBorders>
              <w:top w:val="nil"/>
              <w:left w:val="nil"/>
              <w:bottom w:val="single" w:sz="4" w:space="0" w:color="00000A"/>
              <w:right w:val="single" w:sz="4" w:space="0" w:color="00000A"/>
            </w:tcBorders>
            <w:shd w:val="clear" w:color="auto" w:fill="auto"/>
            <w:noWrap/>
            <w:vAlign w:val="center"/>
            <w:hideMark/>
          </w:tcPr>
          <w:p w14:paraId="09452EB6"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6003</w:t>
            </w:r>
          </w:p>
        </w:tc>
        <w:tc>
          <w:tcPr>
            <w:tcW w:w="3867" w:type="dxa"/>
            <w:tcBorders>
              <w:top w:val="nil"/>
              <w:left w:val="nil"/>
              <w:bottom w:val="single" w:sz="4" w:space="0" w:color="00000A"/>
              <w:right w:val="single" w:sz="4" w:space="0" w:color="00000A"/>
            </w:tcBorders>
            <w:shd w:val="clear" w:color="auto" w:fill="auto"/>
            <w:noWrap/>
            <w:vAlign w:val="center"/>
            <w:hideMark/>
          </w:tcPr>
          <w:p w14:paraId="3E1DA388" w14:textId="77777777" w:rsidR="00A65417" w:rsidRPr="00A65417" w:rsidRDefault="00A65417" w:rsidP="00A65417">
            <w:pPr>
              <w:rPr>
                <w:rFonts w:ascii="Tahoma" w:hAnsi="Tahoma" w:cs="Tahoma"/>
                <w:sz w:val="16"/>
                <w:szCs w:val="16"/>
              </w:rPr>
            </w:pPr>
            <w:r w:rsidRPr="00A65417">
              <w:rPr>
                <w:rFonts w:ascii="Tahoma" w:hAnsi="Tahoma" w:cs="Tahoma"/>
                <w:sz w:val="16"/>
                <w:szCs w:val="16"/>
              </w:rPr>
              <w:t>Robotnicza 79</w:t>
            </w:r>
          </w:p>
        </w:tc>
        <w:tc>
          <w:tcPr>
            <w:tcW w:w="1843" w:type="dxa"/>
            <w:tcBorders>
              <w:top w:val="nil"/>
              <w:left w:val="nil"/>
              <w:bottom w:val="single" w:sz="4" w:space="0" w:color="00000A"/>
              <w:right w:val="single" w:sz="4" w:space="0" w:color="00000A"/>
            </w:tcBorders>
            <w:shd w:val="clear" w:color="auto" w:fill="auto"/>
            <w:noWrap/>
            <w:vAlign w:val="center"/>
            <w:hideMark/>
          </w:tcPr>
          <w:p w14:paraId="121760B7"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9</w:t>
            </w:r>
          </w:p>
        </w:tc>
        <w:tc>
          <w:tcPr>
            <w:tcW w:w="1701" w:type="dxa"/>
            <w:tcBorders>
              <w:top w:val="nil"/>
              <w:left w:val="nil"/>
              <w:bottom w:val="single" w:sz="4" w:space="0" w:color="00000A"/>
              <w:right w:val="single" w:sz="4" w:space="0" w:color="00000A"/>
            </w:tcBorders>
            <w:shd w:val="clear" w:color="auto" w:fill="auto"/>
            <w:noWrap/>
            <w:vAlign w:val="center"/>
            <w:hideMark/>
          </w:tcPr>
          <w:p w14:paraId="25E60AD3" w14:textId="77777777" w:rsidR="00A65417" w:rsidRPr="00A65417" w:rsidRDefault="00A65417" w:rsidP="00A65417">
            <w:pPr>
              <w:jc w:val="center"/>
              <w:rPr>
                <w:rFonts w:ascii="Tahoma" w:hAnsi="Tahoma" w:cs="Tahoma"/>
                <w:sz w:val="16"/>
                <w:szCs w:val="16"/>
              </w:rPr>
            </w:pPr>
            <w:r w:rsidRPr="00A65417">
              <w:rPr>
                <w:rFonts w:ascii="Tahoma" w:hAnsi="Tahoma" w:cs="Tahoma"/>
                <w:sz w:val="16"/>
                <w:szCs w:val="16"/>
              </w:rPr>
              <w:t>1212,26</w:t>
            </w:r>
          </w:p>
        </w:tc>
      </w:tr>
      <w:tr w:rsidR="00A65417" w:rsidRPr="00A65417" w14:paraId="0AB3BC42" w14:textId="77777777" w:rsidTr="00A65417">
        <w:trPr>
          <w:trHeight w:val="315"/>
        </w:trPr>
        <w:tc>
          <w:tcPr>
            <w:tcW w:w="5807"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1C0F5F63" w14:textId="77777777" w:rsidR="00A65417" w:rsidRPr="00A65417" w:rsidRDefault="00A65417" w:rsidP="00A65417">
            <w:pPr>
              <w:rPr>
                <w:rFonts w:ascii="Tahoma" w:hAnsi="Tahoma" w:cs="Tahoma"/>
                <w:b/>
                <w:bCs/>
                <w:sz w:val="16"/>
                <w:szCs w:val="16"/>
              </w:rPr>
            </w:pPr>
            <w:r w:rsidRPr="00A65417">
              <w:rPr>
                <w:rFonts w:ascii="Tahoma" w:hAnsi="Tahoma" w:cs="Tahoma"/>
                <w:b/>
                <w:bCs/>
                <w:sz w:val="16"/>
                <w:szCs w:val="16"/>
              </w:rPr>
              <w:t>OGÓŁEM</w:t>
            </w:r>
          </w:p>
        </w:tc>
        <w:tc>
          <w:tcPr>
            <w:tcW w:w="1843" w:type="dxa"/>
            <w:tcBorders>
              <w:top w:val="nil"/>
              <w:left w:val="nil"/>
              <w:bottom w:val="single" w:sz="4" w:space="0" w:color="00000A"/>
              <w:right w:val="single" w:sz="4" w:space="0" w:color="00000A"/>
            </w:tcBorders>
            <w:shd w:val="clear" w:color="auto" w:fill="auto"/>
            <w:noWrap/>
            <w:vAlign w:val="center"/>
            <w:hideMark/>
          </w:tcPr>
          <w:p w14:paraId="14CB10CA" w14:textId="77777777" w:rsidR="00A65417" w:rsidRPr="00A65417" w:rsidRDefault="00A65417" w:rsidP="00A65417">
            <w:pPr>
              <w:jc w:val="center"/>
              <w:rPr>
                <w:rFonts w:ascii="Tahoma" w:hAnsi="Tahoma" w:cs="Tahoma"/>
                <w:b/>
                <w:bCs/>
                <w:sz w:val="16"/>
                <w:szCs w:val="16"/>
              </w:rPr>
            </w:pPr>
            <w:r w:rsidRPr="00A65417">
              <w:rPr>
                <w:rFonts w:ascii="Tahoma" w:hAnsi="Tahoma" w:cs="Tahoma"/>
                <w:b/>
                <w:bCs/>
                <w:sz w:val="16"/>
                <w:szCs w:val="16"/>
              </w:rPr>
              <w:t>44</w:t>
            </w:r>
          </w:p>
        </w:tc>
        <w:tc>
          <w:tcPr>
            <w:tcW w:w="1701" w:type="dxa"/>
            <w:tcBorders>
              <w:top w:val="nil"/>
              <w:left w:val="nil"/>
              <w:bottom w:val="single" w:sz="4" w:space="0" w:color="00000A"/>
              <w:right w:val="single" w:sz="4" w:space="0" w:color="00000A"/>
            </w:tcBorders>
            <w:shd w:val="clear" w:color="auto" w:fill="auto"/>
            <w:noWrap/>
            <w:vAlign w:val="center"/>
            <w:hideMark/>
          </w:tcPr>
          <w:p w14:paraId="4D4FD539" w14:textId="17EC6542" w:rsidR="00A65417" w:rsidRPr="00A65417" w:rsidRDefault="00A65417" w:rsidP="00A65417">
            <w:pPr>
              <w:jc w:val="center"/>
              <w:rPr>
                <w:rFonts w:ascii="Tahoma" w:hAnsi="Tahoma" w:cs="Tahoma"/>
                <w:b/>
                <w:bCs/>
                <w:sz w:val="16"/>
                <w:szCs w:val="16"/>
              </w:rPr>
            </w:pPr>
            <w:r w:rsidRPr="00A65417">
              <w:rPr>
                <w:rFonts w:ascii="Tahoma" w:hAnsi="Tahoma" w:cs="Tahoma"/>
                <w:b/>
                <w:bCs/>
                <w:sz w:val="16"/>
                <w:szCs w:val="16"/>
              </w:rPr>
              <w:t>7</w:t>
            </w:r>
            <w:r>
              <w:rPr>
                <w:rFonts w:ascii="Tahoma" w:hAnsi="Tahoma" w:cs="Tahoma"/>
                <w:b/>
                <w:bCs/>
                <w:sz w:val="16"/>
                <w:szCs w:val="16"/>
              </w:rPr>
              <w:t>.</w:t>
            </w:r>
            <w:r w:rsidRPr="00A65417">
              <w:rPr>
                <w:rFonts w:ascii="Tahoma" w:hAnsi="Tahoma" w:cs="Tahoma"/>
                <w:b/>
                <w:bCs/>
                <w:sz w:val="16"/>
                <w:szCs w:val="16"/>
              </w:rPr>
              <w:t>233,05</w:t>
            </w:r>
          </w:p>
        </w:tc>
      </w:tr>
      <w:bookmarkEnd w:id="19"/>
    </w:tbl>
    <w:p w14:paraId="53920268" w14:textId="77777777" w:rsidR="00A65417" w:rsidRDefault="00A65417" w:rsidP="00C24926"/>
    <w:p w14:paraId="65BBC872" w14:textId="7005B3B9" w:rsidR="00564EE5" w:rsidRDefault="00564EE5" w:rsidP="00C24926"/>
    <w:p w14:paraId="25CCB925" w14:textId="6AA59F6A" w:rsidR="00564EE5" w:rsidRDefault="00564EE5" w:rsidP="00C24926"/>
    <w:p w14:paraId="0C61B19F" w14:textId="7865A377" w:rsidR="004C1432" w:rsidRDefault="004C1432" w:rsidP="004C1432">
      <w:pPr>
        <w:rPr>
          <w:rFonts w:ascii="Tahoma" w:hAnsi="Tahoma" w:cs="Tahoma"/>
          <w:b/>
        </w:rPr>
      </w:pPr>
      <w:bookmarkStart w:id="20" w:name="_Hlk117066874"/>
      <w:r w:rsidRPr="00394593">
        <w:rPr>
          <w:rFonts w:ascii="Tahoma" w:hAnsi="Tahoma" w:cs="Tahoma"/>
          <w:b/>
        </w:rPr>
        <w:t>BUDYNK</w:t>
      </w:r>
      <w:r>
        <w:rPr>
          <w:rFonts w:ascii="Tahoma" w:hAnsi="Tahoma" w:cs="Tahoma"/>
          <w:b/>
        </w:rPr>
        <w:t>I</w:t>
      </w:r>
      <w:r w:rsidRPr="00394593">
        <w:rPr>
          <w:rFonts w:ascii="Tahoma" w:hAnsi="Tahoma" w:cs="Tahoma"/>
          <w:b/>
        </w:rPr>
        <w:t xml:space="preserve"> </w:t>
      </w:r>
      <w:r>
        <w:rPr>
          <w:rFonts w:ascii="Tahoma" w:hAnsi="Tahoma" w:cs="Tahoma"/>
          <w:b/>
        </w:rPr>
        <w:t>ZARZĄDU</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5"/>
        <w:gridCol w:w="928"/>
        <w:gridCol w:w="1980"/>
        <w:gridCol w:w="1417"/>
        <w:gridCol w:w="1860"/>
        <w:gridCol w:w="940"/>
        <w:gridCol w:w="960"/>
      </w:tblGrid>
      <w:tr w:rsidR="00E244E2" w:rsidRPr="0079120A" w14:paraId="5BAEFB92" w14:textId="77777777" w:rsidTr="00E244E2">
        <w:trPr>
          <w:trHeight w:val="465"/>
        </w:trPr>
        <w:tc>
          <w:tcPr>
            <w:tcW w:w="915" w:type="dxa"/>
            <w:shd w:val="clear" w:color="auto" w:fill="auto"/>
            <w:vAlign w:val="center"/>
            <w:hideMark/>
          </w:tcPr>
          <w:p w14:paraId="1AE7C93A" w14:textId="77777777" w:rsidR="00E244E2" w:rsidRPr="0079120A" w:rsidRDefault="00E244E2" w:rsidP="001710EA">
            <w:pPr>
              <w:jc w:val="center"/>
              <w:rPr>
                <w:rFonts w:ascii="Tahoma" w:hAnsi="Tahoma" w:cs="Tahoma"/>
                <w:b/>
                <w:bCs/>
                <w:sz w:val="16"/>
                <w:szCs w:val="16"/>
              </w:rPr>
            </w:pPr>
            <w:r w:rsidRPr="0079120A">
              <w:rPr>
                <w:rFonts w:ascii="Tahoma" w:hAnsi="Tahoma" w:cs="Tahoma"/>
                <w:b/>
                <w:bCs/>
                <w:sz w:val="16"/>
                <w:szCs w:val="16"/>
              </w:rPr>
              <w:t>L.p.</w:t>
            </w:r>
          </w:p>
        </w:tc>
        <w:tc>
          <w:tcPr>
            <w:tcW w:w="928" w:type="dxa"/>
            <w:shd w:val="clear" w:color="auto" w:fill="auto"/>
            <w:vAlign w:val="center"/>
            <w:hideMark/>
          </w:tcPr>
          <w:p w14:paraId="491F6CD8" w14:textId="77777777" w:rsidR="00E244E2" w:rsidRPr="0079120A" w:rsidRDefault="00E244E2" w:rsidP="001710EA">
            <w:pPr>
              <w:jc w:val="center"/>
              <w:rPr>
                <w:rFonts w:ascii="Tahoma" w:hAnsi="Tahoma" w:cs="Tahoma"/>
                <w:b/>
                <w:bCs/>
                <w:sz w:val="16"/>
                <w:szCs w:val="16"/>
              </w:rPr>
            </w:pPr>
            <w:r w:rsidRPr="0079120A">
              <w:rPr>
                <w:rFonts w:ascii="Tahoma" w:hAnsi="Tahoma" w:cs="Tahoma"/>
                <w:b/>
                <w:bCs/>
                <w:sz w:val="16"/>
                <w:szCs w:val="16"/>
              </w:rPr>
              <w:t>Nr ewid.</w:t>
            </w:r>
          </w:p>
        </w:tc>
        <w:tc>
          <w:tcPr>
            <w:tcW w:w="1980" w:type="dxa"/>
            <w:shd w:val="clear" w:color="auto" w:fill="auto"/>
            <w:vAlign w:val="center"/>
            <w:hideMark/>
          </w:tcPr>
          <w:p w14:paraId="559F6BD7" w14:textId="77777777" w:rsidR="00E244E2" w:rsidRPr="0079120A" w:rsidRDefault="00E244E2" w:rsidP="001710EA">
            <w:pPr>
              <w:rPr>
                <w:rFonts w:ascii="Tahoma" w:hAnsi="Tahoma" w:cs="Tahoma"/>
                <w:b/>
                <w:bCs/>
                <w:sz w:val="16"/>
                <w:szCs w:val="16"/>
              </w:rPr>
            </w:pPr>
            <w:r w:rsidRPr="0079120A">
              <w:rPr>
                <w:rFonts w:ascii="Tahoma" w:hAnsi="Tahoma" w:cs="Tahoma"/>
                <w:b/>
                <w:bCs/>
                <w:sz w:val="16"/>
                <w:szCs w:val="16"/>
              </w:rPr>
              <w:t>Adres budynku</w:t>
            </w:r>
          </w:p>
        </w:tc>
        <w:tc>
          <w:tcPr>
            <w:tcW w:w="1417" w:type="dxa"/>
            <w:shd w:val="clear" w:color="auto" w:fill="auto"/>
            <w:vAlign w:val="center"/>
            <w:hideMark/>
          </w:tcPr>
          <w:p w14:paraId="5FF8FAFC" w14:textId="77777777" w:rsidR="00E244E2" w:rsidRPr="0079120A" w:rsidRDefault="00E244E2" w:rsidP="001710EA">
            <w:pPr>
              <w:jc w:val="center"/>
              <w:rPr>
                <w:rFonts w:ascii="Tahoma" w:hAnsi="Tahoma" w:cs="Tahoma"/>
                <w:b/>
                <w:bCs/>
                <w:sz w:val="16"/>
                <w:szCs w:val="16"/>
              </w:rPr>
            </w:pPr>
            <w:r w:rsidRPr="0079120A">
              <w:rPr>
                <w:rFonts w:ascii="Tahoma" w:hAnsi="Tahoma" w:cs="Tahoma"/>
                <w:b/>
                <w:bCs/>
                <w:sz w:val="16"/>
                <w:szCs w:val="16"/>
              </w:rPr>
              <w:t>Ilość lokali</w:t>
            </w:r>
          </w:p>
        </w:tc>
        <w:tc>
          <w:tcPr>
            <w:tcW w:w="1860" w:type="dxa"/>
          </w:tcPr>
          <w:p w14:paraId="34CB074F" w14:textId="156EBB06" w:rsidR="00E244E2" w:rsidRPr="00E244E2" w:rsidRDefault="00E244E2" w:rsidP="001710EA">
            <w:pPr>
              <w:jc w:val="center"/>
              <w:rPr>
                <w:rFonts w:ascii="Tahoma" w:hAnsi="Tahoma" w:cs="Tahoma"/>
                <w:b/>
                <w:bCs/>
                <w:sz w:val="16"/>
                <w:szCs w:val="16"/>
              </w:rPr>
            </w:pPr>
            <w:r w:rsidRPr="00E244E2">
              <w:rPr>
                <w:rFonts w:ascii="Tahoma" w:hAnsi="Tahoma" w:cs="Tahoma"/>
                <w:b/>
                <w:bCs/>
                <w:sz w:val="16"/>
                <w:szCs w:val="16"/>
              </w:rPr>
              <w:t>Powierzchnia użytkowa w [m</w:t>
            </w:r>
            <w:r w:rsidRPr="00E244E2">
              <w:rPr>
                <w:rFonts w:ascii="Tahoma" w:hAnsi="Tahoma" w:cs="Tahoma"/>
                <w:b/>
                <w:bCs/>
                <w:sz w:val="16"/>
                <w:szCs w:val="16"/>
                <w:vertAlign w:val="superscript"/>
              </w:rPr>
              <w:t>2</w:t>
            </w:r>
            <w:r w:rsidRPr="00E244E2">
              <w:rPr>
                <w:rFonts w:ascii="Tahoma" w:hAnsi="Tahoma" w:cs="Tahoma"/>
                <w:b/>
                <w:bCs/>
                <w:sz w:val="16"/>
                <w:szCs w:val="16"/>
              </w:rPr>
              <w:t>]</w:t>
            </w:r>
          </w:p>
        </w:tc>
        <w:tc>
          <w:tcPr>
            <w:tcW w:w="940" w:type="dxa"/>
            <w:shd w:val="clear" w:color="auto" w:fill="auto"/>
            <w:vAlign w:val="center"/>
            <w:hideMark/>
          </w:tcPr>
          <w:p w14:paraId="6DC17441" w14:textId="7240A370" w:rsidR="00E244E2" w:rsidRPr="0079120A" w:rsidRDefault="00E244E2" w:rsidP="001710EA">
            <w:pPr>
              <w:jc w:val="center"/>
              <w:rPr>
                <w:rFonts w:ascii="Tahoma" w:hAnsi="Tahoma" w:cs="Tahoma"/>
                <w:b/>
                <w:bCs/>
                <w:sz w:val="16"/>
                <w:szCs w:val="16"/>
              </w:rPr>
            </w:pPr>
            <w:r w:rsidRPr="0079120A">
              <w:rPr>
                <w:rFonts w:ascii="Tahoma" w:hAnsi="Tahoma" w:cs="Tahoma"/>
                <w:b/>
                <w:bCs/>
                <w:sz w:val="16"/>
                <w:szCs w:val="16"/>
              </w:rPr>
              <w:t>Rok budowy</w:t>
            </w:r>
          </w:p>
        </w:tc>
        <w:tc>
          <w:tcPr>
            <w:tcW w:w="960" w:type="dxa"/>
            <w:shd w:val="clear" w:color="auto" w:fill="auto"/>
            <w:vAlign w:val="center"/>
            <w:hideMark/>
          </w:tcPr>
          <w:p w14:paraId="3195D23B" w14:textId="77777777" w:rsidR="00E244E2" w:rsidRPr="0079120A" w:rsidRDefault="00E244E2" w:rsidP="001710EA">
            <w:pPr>
              <w:jc w:val="center"/>
              <w:rPr>
                <w:rFonts w:ascii="Tahoma" w:hAnsi="Tahoma" w:cs="Tahoma"/>
                <w:b/>
                <w:bCs/>
                <w:sz w:val="16"/>
                <w:szCs w:val="16"/>
              </w:rPr>
            </w:pPr>
            <w:r w:rsidRPr="0079120A">
              <w:rPr>
                <w:rFonts w:ascii="Tahoma" w:hAnsi="Tahoma" w:cs="Tahoma"/>
                <w:b/>
                <w:bCs/>
                <w:sz w:val="16"/>
                <w:szCs w:val="16"/>
              </w:rPr>
              <w:t>z CO i/lub CW</w:t>
            </w:r>
          </w:p>
        </w:tc>
      </w:tr>
      <w:tr w:rsidR="00E244E2" w:rsidRPr="0079120A" w14:paraId="641417EA" w14:textId="77777777" w:rsidTr="00E244E2">
        <w:trPr>
          <w:trHeight w:val="270"/>
        </w:trPr>
        <w:tc>
          <w:tcPr>
            <w:tcW w:w="915" w:type="dxa"/>
            <w:shd w:val="clear" w:color="auto" w:fill="auto"/>
            <w:vAlign w:val="center"/>
            <w:hideMark/>
          </w:tcPr>
          <w:p w14:paraId="62F5FD95" w14:textId="77777777" w:rsidR="00E244E2" w:rsidRPr="0079120A" w:rsidRDefault="00E244E2" w:rsidP="004C1432">
            <w:pPr>
              <w:jc w:val="center"/>
              <w:rPr>
                <w:rFonts w:ascii="Tahoma" w:hAnsi="Tahoma" w:cs="Tahoma"/>
                <w:sz w:val="16"/>
                <w:szCs w:val="16"/>
              </w:rPr>
            </w:pPr>
            <w:r w:rsidRPr="0079120A">
              <w:rPr>
                <w:rFonts w:ascii="Tahoma" w:hAnsi="Tahoma" w:cs="Tahoma"/>
                <w:sz w:val="16"/>
                <w:szCs w:val="16"/>
              </w:rPr>
              <w:t>1</w:t>
            </w:r>
          </w:p>
        </w:tc>
        <w:tc>
          <w:tcPr>
            <w:tcW w:w="928" w:type="dxa"/>
            <w:shd w:val="clear" w:color="auto" w:fill="auto"/>
            <w:vAlign w:val="center"/>
            <w:hideMark/>
          </w:tcPr>
          <w:p w14:paraId="120E2C67" w14:textId="1A3A6323" w:rsidR="00E244E2" w:rsidRPr="0079120A" w:rsidRDefault="00E244E2" w:rsidP="004C1432">
            <w:pPr>
              <w:jc w:val="center"/>
              <w:rPr>
                <w:rFonts w:ascii="Tahoma" w:hAnsi="Tahoma" w:cs="Tahoma"/>
                <w:sz w:val="16"/>
                <w:szCs w:val="16"/>
              </w:rPr>
            </w:pPr>
            <w:r>
              <w:rPr>
                <w:rFonts w:ascii="Tahoma" w:hAnsi="Tahoma" w:cs="Tahoma"/>
                <w:sz w:val="16"/>
                <w:szCs w:val="16"/>
              </w:rPr>
              <w:t>1314</w:t>
            </w:r>
          </w:p>
        </w:tc>
        <w:tc>
          <w:tcPr>
            <w:tcW w:w="1980" w:type="dxa"/>
            <w:shd w:val="clear" w:color="auto" w:fill="auto"/>
            <w:vAlign w:val="center"/>
          </w:tcPr>
          <w:p w14:paraId="44CA14C7" w14:textId="4C331A88" w:rsidR="00E244E2" w:rsidRPr="0079120A" w:rsidRDefault="00E244E2" w:rsidP="004C1432">
            <w:pPr>
              <w:rPr>
                <w:rFonts w:ascii="Tahoma" w:hAnsi="Tahoma" w:cs="Tahoma"/>
                <w:sz w:val="16"/>
                <w:szCs w:val="16"/>
              </w:rPr>
            </w:pPr>
            <w:r w:rsidRPr="00A65417">
              <w:rPr>
                <w:rFonts w:ascii="Tahoma" w:hAnsi="Tahoma" w:cs="Tahoma"/>
                <w:sz w:val="16"/>
                <w:szCs w:val="16"/>
              </w:rPr>
              <w:t>Jaśminowa 3-5-7</w:t>
            </w:r>
            <w:r>
              <w:rPr>
                <w:rFonts w:ascii="Tahoma" w:hAnsi="Tahoma" w:cs="Tahoma"/>
                <w:sz w:val="16"/>
                <w:szCs w:val="16"/>
              </w:rPr>
              <w:t xml:space="preserve"> - parter</w:t>
            </w:r>
          </w:p>
        </w:tc>
        <w:tc>
          <w:tcPr>
            <w:tcW w:w="1417" w:type="dxa"/>
            <w:shd w:val="clear" w:color="auto" w:fill="auto"/>
            <w:vAlign w:val="center"/>
          </w:tcPr>
          <w:p w14:paraId="178BFA53" w14:textId="48070ABB" w:rsidR="00E244E2" w:rsidRPr="0079120A" w:rsidRDefault="00E244E2" w:rsidP="004C1432">
            <w:pPr>
              <w:jc w:val="center"/>
              <w:rPr>
                <w:rFonts w:ascii="Tahoma" w:hAnsi="Tahoma" w:cs="Tahoma"/>
                <w:sz w:val="16"/>
                <w:szCs w:val="16"/>
              </w:rPr>
            </w:pPr>
            <w:r>
              <w:rPr>
                <w:rFonts w:ascii="Tahoma" w:hAnsi="Tahoma" w:cs="Tahoma"/>
                <w:sz w:val="16"/>
                <w:szCs w:val="16"/>
              </w:rPr>
              <w:t>1</w:t>
            </w:r>
          </w:p>
        </w:tc>
        <w:tc>
          <w:tcPr>
            <w:tcW w:w="1860" w:type="dxa"/>
          </w:tcPr>
          <w:p w14:paraId="2C7F7DCF" w14:textId="08164A49" w:rsidR="00E244E2" w:rsidRPr="00A65417" w:rsidRDefault="00E244E2" w:rsidP="004C1432">
            <w:pPr>
              <w:jc w:val="center"/>
              <w:rPr>
                <w:rFonts w:ascii="Tahoma" w:hAnsi="Tahoma" w:cs="Tahoma"/>
                <w:sz w:val="16"/>
                <w:szCs w:val="16"/>
              </w:rPr>
            </w:pPr>
            <w:r>
              <w:rPr>
                <w:rFonts w:ascii="Tahoma" w:hAnsi="Tahoma" w:cs="Tahoma"/>
                <w:sz w:val="16"/>
                <w:szCs w:val="16"/>
              </w:rPr>
              <w:t>212,70</w:t>
            </w:r>
          </w:p>
        </w:tc>
        <w:tc>
          <w:tcPr>
            <w:tcW w:w="940" w:type="dxa"/>
            <w:shd w:val="clear" w:color="auto" w:fill="auto"/>
            <w:vAlign w:val="center"/>
          </w:tcPr>
          <w:p w14:paraId="700F086F" w14:textId="6BE432D8" w:rsidR="00E244E2" w:rsidRPr="0079120A" w:rsidRDefault="00E244E2" w:rsidP="004C1432">
            <w:pPr>
              <w:jc w:val="center"/>
              <w:rPr>
                <w:rFonts w:ascii="Tahoma" w:hAnsi="Tahoma" w:cs="Tahoma"/>
                <w:sz w:val="16"/>
                <w:szCs w:val="16"/>
              </w:rPr>
            </w:pPr>
            <w:r w:rsidRPr="00A65417">
              <w:rPr>
                <w:rFonts w:ascii="Tahoma" w:hAnsi="Tahoma" w:cs="Tahoma"/>
                <w:sz w:val="16"/>
                <w:szCs w:val="16"/>
              </w:rPr>
              <w:t>1971</w:t>
            </w:r>
          </w:p>
        </w:tc>
        <w:tc>
          <w:tcPr>
            <w:tcW w:w="960" w:type="dxa"/>
            <w:shd w:val="clear" w:color="auto" w:fill="auto"/>
            <w:vAlign w:val="center"/>
          </w:tcPr>
          <w:p w14:paraId="0BC372B4" w14:textId="2D7ECB6D" w:rsidR="00E244E2" w:rsidRPr="0079120A" w:rsidRDefault="00E244E2" w:rsidP="004C1432">
            <w:pPr>
              <w:jc w:val="center"/>
              <w:rPr>
                <w:rFonts w:ascii="Tahoma" w:hAnsi="Tahoma" w:cs="Tahoma"/>
                <w:sz w:val="16"/>
                <w:szCs w:val="16"/>
              </w:rPr>
            </w:pPr>
            <w:r>
              <w:rPr>
                <w:rFonts w:ascii="Tahoma" w:hAnsi="Tahoma" w:cs="Tahoma"/>
                <w:sz w:val="16"/>
                <w:szCs w:val="16"/>
              </w:rPr>
              <w:t>co</w:t>
            </w:r>
          </w:p>
        </w:tc>
      </w:tr>
      <w:tr w:rsidR="00E244E2" w:rsidRPr="0079120A" w14:paraId="4975CACE" w14:textId="77777777" w:rsidTr="00E244E2">
        <w:trPr>
          <w:trHeight w:val="270"/>
        </w:trPr>
        <w:tc>
          <w:tcPr>
            <w:tcW w:w="3823" w:type="dxa"/>
            <w:gridSpan w:val="3"/>
            <w:shd w:val="clear" w:color="auto" w:fill="auto"/>
            <w:vAlign w:val="center"/>
            <w:hideMark/>
          </w:tcPr>
          <w:p w14:paraId="05AE8D5B" w14:textId="77777777" w:rsidR="00E244E2" w:rsidRPr="0079120A" w:rsidRDefault="00E244E2" w:rsidP="004C1432">
            <w:pPr>
              <w:jc w:val="center"/>
              <w:rPr>
                <w:rFonts w:ascii="Tahoma" w:hAnsi="Tahoma" w:cs="Tahoma"/>
                <w:b/>
                <w:bCs/>
                <w:sz w:val="16"/>
                <w:szCs w:val="16"/>
              </w:rPr>
            </w:pPr>
            <w:r w:rsidRPr="0079120A">
              <w:rPr>
                <w:rFonts w:ascii="Tahoma" w:hAnsi="Tahoma" w:cs="Tahoma"/>
                <w:b/>
                <w:bCs/>
                <w:sz w:val="16"/>
                <w:szCs w:val="16"/>
              </w:rPr>
              <w:t>Ogółem:</w:t>
            </w:r>
          </w:p>
        </w:tc>
        <w:tc>
          <w:tcPr>
            <w:tcW w:w="1417" w:type="dxa"/>
            <w:shd w:val="clear" w:color="auto" w:fill="auto"/>
            <w:noWrap/>
            <w:vAlign w:val="center"/>
            <w:hideMark/>
          </w:tcPr>
          <w:p w14:paraId="1471930F" w14:textId="3E0F513C" w:rsidR="00E244E2" w:rsidRPr="0079120A" w:rsidRDefault="00E244E2" w:rsidP="004C1432">
            <w:pPr>
              <w:jc w:val="center"/>
              <w:rPr>
                <w:rFonts w:ascii="Tahoma" w:hAnsi="Tahoma" w:cs="Tahoma"/>
                <w:b/>
                <w:bCs/>
                <w:sz w:val="16"/>
                <w:szCs w:val="16"/>
              </w:rPr>
            </w:pPr>
            <w:r>
              <w:rPr>
                <w:rFonts w:ascii="Tahoma" w:hAnsi="Tahoma" w:cs="Tahoma"/>
                <w:b/>
                <w:bCs/>
                <w:sz w:val="16"/>
                <w:szCs w:val="16"/>
              </w:rPr>
              <w:t>1</w:t>
            </w:r>
          </w:p>
        </w:tc>
        <w:tc>
          <w:tcPr>
            <w:tcW w:w="1860" w:type="dxa"/>
          </w:tcPr>
          <w:p w14:paraId="4C559D84" w14:textId="79393603" w:rsidR="00E244E2" w:rsidRPr="00E244E2" w:rsidRDefault="00E244E2" w:rsidP="004C1432">
            <w:pPr>
              <w:jc w:val="center"/>
              <w:rPr>
                <w:rFonts w:ascii="Tahoma" w:hAnsi="Tahoma" w:cs="Tahoma"/>
                <w:b/>
                <w:bCs/>
                <w:sz w:val="16"/>
                <w:szCs w:val="16"/>
              </w:rPr>
            </w:pPr>
            <w:r w:rsidRPr="00E244E2">
              <w:rPr>
                <w:rFonts w:ascii="Tahoma" w:hAnsi="Tahoma" w:cs="Tahoma"/>
                <w:b/>
                <w:bCs/>
                <w:sz w:val="16"/>
                <w:szCs w:val="16"/>
              </w:rPr>
              <w:t>212,70</w:t>
            </w:r>
          </w:p>
        </w:tc>
        <w:tc>
          <w:tcPr>
            <w:tcW w:w="940" w:type="dxa"/>
            <w:shd w:val="clear" w:color="auto" w:fill="auto"/>
            <w:noWrap/>
            <w:vAlign w:val="center"/>
            <w:hideMark/>
          </w:tcPr>
          <w:p w14:paraId="6423665C" w14:textId="320A330F" w:rsidR="00E244E2" w:rsidRPr="0079120A" w:rsidRDefault="00E244E2" w:rsidP="004C1432">
            <w:pPr>
              <w:jc w:val="center"/>
              <w:rPr>
                <w:rFonts w:ascii="Tahoma" w:hAnsi="Tahoma" w:cs="Tahoma"/>
                <w:sz w:val="16"/>
                <w:szCs w:val="16"/>
              </w:rPr>
            </w:pPr>
          </w:p>
        </w:tc>
        <w:tc>
          <w:tcPr>
            <w:tcW w:w="960" w:type="dxa"/>
            <w:shd w:val="clear" w:color="auto" w:fill="auto"/>
            <w:noWrap/>
            <w:vAlign w:val="center"/>
            <w:hideMark/>
          </w:tcPr>
          <w:p w14:paraId="3D1AD54D" w14:textId="77777777" w:rsidR="00E244E2" w:rsidRPr="0079120A" w:rsidRDefault="00E244E2" w:rsidP="004C1432">
            <w:pPr>
              <w:jc w:val="center"/>
              <w:rPr>
                <w:rFonts w:ascii="Tahoma" w:hAnsi="Tahoma" w:cs="Tahoma"/>
                <w:sz w:val="16"/>
                <w:szCs w:val="16"/>
              </w:rPr>
            </w:pPr>
          </w:p>
        </w:tc>
      </w:tr>
      <w:bookmarkEnd w:id="20"/>
    </w:tbl>
    <w:p w14:paraId="46F226E3" w14:textId="77777777" w:rsidR="004C1432" w:rsidRDefault="004C1432" w:rsidP="004C1432">
      <w:pPr>
        <w:jc w:val="right"/>
        <w:rPr>
          <w:rFonts w:ascii="Tahoma" w:hAnsi="Tahoma" w:cs="Tahoma"/>
          <w:b/>
        </w:rPr>
      </w:pPr>
    </w:p>
    <w:p w14:paraId="6EE192AD" w14:textId="77777777" w:rsidR="00A65417" w:rsidRDefault="00A65417" w:rsidP="00C24926"/>
    <w:p w14:paraId="0053C4AB" w14:textId="77777777" w:rsidR="00564EE5" w:rsidRDefault="00564EE5" w:rsidP="00C24926"/>
    <w:p w14:paraId="6ECBEDD5" w14:textId="6717D3E2" w:rsidR="0072348D" w:rsidRDefault="0072348D" w:rsidP="00C24926"/>
    <w:p w14:paraId="18286DA1" w14:textId="62027BDF" w:rsidR="00A65417" w:rsidRDefault="00A65417" w:rsidP="00C24926"/>
    <w:p w14:paraId="145717AB" w14:textId="6C33C60C" w:rsidR="00A65417" w:rsidRDefault="00A65417" w:rsidP="00C24926"/>
    <w:p w14:paraId="1941ACC7" w14:textId="078E0FDC" w:rsidR="00A65417" w:rsidRDefault="00A65417" w:rsidP="00C24926"/>
    <w:p w14:paraId="7866A6F9" w14:textId="77777777" w:rsidR="004137BF" w:rsidRDefault="004137BF" w:rsidP="00C24926"/>
    <w:p w14:paraId="1BBC15E0" w14:textId="77777777" w:rsidR="004137BF" w:rsidRDefault="004137BF" w:rsidP="00C24926"/>
    <w:p w14:paraId="2963A9C9" w14:textId="77777777" w:rsidR="004137BF" w:rsidRDefault="004137BF" w:rsidP="00C24926"/>
    <w:p w14:paraId="04B8716F" w14:textId="77777777" w:rsidR="004137BF" w:rsidRDefault="004137BF" w:rsidP="00C24926"/>
    <w:p w14:paraId="7ED1A297" w14:textId="77777777" w:rsidR="004137BF" w:rsidRDefault="004137BF" w:rsidP="00C24926"/>
    <w:p w14:paraId="745E141C" w14:textId="77777777" w:rsidR="004137BF" w:rsidRDefault="004137BF" w:rsidP="00C24926"/>
    <w:p w14:paraId="3AC1858F" w14:textId="77777777" w:rsidR="004137BF" w:rsidRDefault="004137BF" w:rsidP="00C24926"/>
    <w:p w14:paraId="48067DAB" w14:textId="77777777" w:rsidR="004137BF" w:rsidRDefault="004137BF" w:rsidP="00C24926"/>
    <w:p w14:paraId="493DA0A2" w14:textId="77777777" w:rsidR="004137BF" w:rsidRDefault="004137BF" w:rsidP="00C24926"/>
    <w:p w14:paraId="5AEF3795" w14:textId="77777777" w:rsidR="004137BF" w:rsidRDefault="004137BF" w:rsidP="00C24926"/>
    <w:p w14:paraId="3DE8B7AA" w14:textId="77777777" w:rsidR="004137BF" w:rsidRDefault="004137BF" w:rsidP="00C24926"/>
    <w:p w14:paraId="1E429D97" w14:textId="77777777" w:rsidR="004137BF" w:rsidRDefault="004137BF" w:rsidP="00C24926"/>
    <w:p w14:paraId="4A8321B2" w14:textId="77777777" w:rsidR="004137BF" w:rsidRDefault="004137BF" w:rsidP="00C24926"/>
    <w:p w14:paraId="44C04866" w14:textId="77777777" w:rsidR="004137BF" w:rsidRDefault="004137BF" w:rsidP="00C24926"/>
    <w:p w14:paraId="49A54416" w14:textId="77777777" w:rsidR="004137BF" w:rsidRDefault="004137BF" w:rsidP="00C24926"/>
    <w:p w14:paraId="69787B4A" w14:textId="77777777" w:rsidR="004137BF" w:rsidRDefault="004137BF" w:rsidP="00C24926"/>
    <w:p w14:paraId="085B0873" w14:textId="77777777" w:rsidR="004137BF" w:rsidRDefault="004137BF" w:rsidP="00C24926"/>
    <w:p w14:paraId="258F0ABB" w14:textId="77777777" w:rsidR="004137BF" w:rsidRDefault="004137BF" w:rsidP="00C24926"/>
    <w:p w14:paraId="70031BEC" w14:textId="425324FF" w:rsidR="00A65417" w:rsidRDefault="00A65417" w:rsidP="00C24926"/>
    <w:p w14:paraId="0ABF12A5" w14:textId="5F3B0CC5" w:rsidR="00A65417" w:rsidRDefault="00A65417" w:rsidP="00C24926"/>
    <w:p w14:paraId="7765D0AF" w14:textId="1803B1BA" w:rsidR="00A65417" w:rsidRDefault="00A65417" w:rsidP="00C24926"/>
    <w:p w14:paraId="60C5F2A0" w14:textId="24F9DDF6" w:rsidR="00A65417" w:rsidRDefault="00A65417" w:rsidP="00C24926"/>
    <w:p w14:paraId="20C4E72F" w14:textId="3CE5AE1F" w:rsidR="00A65417" w:rsidRDefault="00A65417" w:rsidP="00C24926"/>
    <w:p w14:paraId="4D7E3C43" w14:textId="77777777" w:rsidR="0072348D" w:rsidRDefault="0072348D" w:rsidP="0072348D">
      <w:pPr>
        <w:jc w:val="right"/>
      </w:pPr>
      <w:r>
        <w:rPr>
          <w:rFonts w:ascii="Tahoma" w:hAnsi="Tahoma" w:cs="Tahoma"/>
          <w:b/>
        </w:rPr>
        <w:t>Załącznik nr 2b</w:t>
      </w:r>
    </w:p>
    <w:p w14:paraId="04445BB1" w14:textId="1979EBBE" w:rsidR="0072348D" w:rsidRDefault="0072348D" w:rsidP="00A65417">
      <w:pPr>
        <w:jc w:val="right"/>
        <w:rPr>
          <w:rFonts w:ascii="Tahoma" w:hAnsi="Tahoma" w:cs="Tahoma"/>
          <w:bCs/>
          <w:iCs/>
        </w:rPr>
      </w:pPr>
      <w:r>
        <w:rPr>
          <w:rFonts w:ascii="Tahoma" w:hAnsi="Tahoma" w:cs="Tahoma"/>
          <w:bCs/>
          <w:iCs/>
        </w:rPr>
        <w:t>do umowy nr ………… z dnia ............</w:t>
      </w:r>
    </w:p>
    <w:p w14:paraId="401F91D2" w14:textId="77777777" w:rsidR="00A65417" w:rsidRDefault="00A65417" w:rsidP="00A65417">
      <w:pPr>
        <w:jc w:val="center"/>
        <w:rPr>
          <w:rFonts w:ascii="Tahoma" w:hAnsi="Tahoma" w:cs="Tahoma"/>
          <w:b/>
        </w:rPr>
      </w:pPr>
    </w:p>
    <w:p w14:paraId="6E8A9706" w14:textId="700E190C" w:rsidR="00A65417" w:rsidRDefault="00A65417" w:rsidP="00A65417">
      <w:pPr>
        <w:jc w:val="center"/>
      </w:pPr>
      <w:r>
        <w:rPr>
          <w:rFonts w:ascii="Tahoma" w:hAnsi="Tahoma" w:cs="Tahoma"/>
          <w:b/>
        </w:rPr>
        <w:t>BUDYNKI STANOWIĄCE W 100% WIELOMIESZKANIOWY ZASÓB GMINY – PON II</w:t>
      </w:r>
    </w:p>
    <w:tbl>
      <w:tblPr>
        <w:tblW w:w="9493" w:type="dxa"/>
        <w:tblCellMar>
          <w:left w:w="70" w:type="dxa"/>
          <w:right w:w="70" w:type="dxa"/>
        </w:tblCellMar>
        <w:tblLook w:val="04A0" w:firstRow="1" w:lastRow="0" w:firstColumn="1" w:lastColumn="0" w:noHBand="0" w:noVBand="1"/>
      </w:tblPr>
      <w:tblGrid>
        <w:gridCol w:w="934"/>
        <w:gridCol w:w="1188"/>
        <w:gridCol w:w="2693"/>
        <w:gridCol w:w="1843"/>
        <w:gridCol w:w="1134"/>
        <w:gridCol w:w="1701"/>
      </w:tblGrid>
      <w:tr w:rsidR="00A65417" w:rsidRPr="00A65417" w14:paraId="395E4315" w14:textId="77777777" w:rsidTr="00577698">
        <w:trPr>
          <w:trHeight w:val="9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4578B" w14:textId="77777777" w:rsidR="00A65417" w:rsidRPr="00A65417" w:rsidRDefault="00A65417" w:rsidP="00577698">
            <w:pPr>
              <w:jc w:val="center"/>
              <w:rPr>
                <w:rFonts w:ascii="Tahoma" w:hAnsi="Tahoma" w:cs="Tahoma"/>
                <w:b/>
                <w:bCs/>
                <w:sz w:val="16"/>
                <w:szCs w:val="16"/>
              </w:rPr>
            </w:pPr>
            <w:bookmarkStart w:id="21" w:name="_Hlk86921410"/>
            <w:r w:rsidRPr="00A65417">
              <w:rPr>
                <w:rFonts w:ascii="Tahoma" w:hAnsi="Tahoma" w:cs="Tahoma"/>
                <w:b/>
                <w:bCs/>
                <w:sz w:val="16"/>
                <w:szCs w:val="16"/>
              </w:rPr>
              <w:t>L.p.</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4E4F2020"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Nr ewid.</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C90410B"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Adres budynku</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1C1F88"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Ilość lokali mieszk.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F28AC2"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Ilość lokali użytkowych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C212F7"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Rok budowy</w:t>
            </w:r>
          </w:p>
        </w:tc>
      </w:tr>
      <w:tr w:rsidR="00A65417" w:rsidRPr="00A65417" w14:paraId="2160C3C6"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0403CB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w:t>
            </w:r>
          </w:p>
        </w:tc>
        <w:tc>
          <w:tcPr>
            <w:tcW w:w="1188" w:type="dxa"/>
            <w:tcBorders>
              <w:top w:val="nil"/>
              <w:left w:val="nil"/>
              <w:bottom w:val="single" w:sz="4" w:space="0" w:color="auto"/>
              <w:right w:val="single" w:sz="4" w:space="0" w:color="auto"/>
            </w:tcBorders>
            <w:shd w:val="clear" w:color="auto" w:fill="auto"/>
            <w:vAlign w:val="center"/>
            <w:hideMark/>
          </w:tcPr>
          <w:p w14:paraId="6B6537C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4006</w:t>
            </w:r>
          </w:p>
        </w:tc>
        <w:tc>
          <w:tcPr>
            <w:tcW w:w="2693" w:type="dxa"/>
            <w:tcBorders>
              <w:top w:val="nil"/>
              <w:left w:val="nil"/>
              <w:bottom w:val="single" w:sz="4" w:space="0" w:color="auto"/>
              <w:right w:val="single" w:sz="4" w:space="0" w:color="auto"/>
            </w:tcBorders>
            <w:shd w:val="clear" w:color="auto" w:fill="auto"/>
            <w:vAlign w:val="center"/>
            <w:hideMark/>
          </w:tcPr>
          <w:p w14:paraId="2518BEDB" w14:textId="77777777" w:rsidR="00A65417" w:rsidRPr="00A65417" w:rsidRDefault="00A65417" w:rsidP="00577698">
            <w:pPr>
              <w:rPr>
                <w:rFonts w:ascii="Tahoma" w:hAnsi="Tahoma" w:cs="Tahoma"/>
                <w:sz w:val="16"/>
                <w:szCs w:val="16"/>
              </w:rPr>
            </w:pPr>
            <w:r w:rsidRPr="00A65417">
              <w:rPr>
                <w:rFonts w:ascii="Tahoma" w:hAnsi="Tahoma" w:cs="Tahoma"/>
                <w:sz w:val="16"/>
                <w:szCs w:val="16"/>
              </w:rPr>
              <w:t>SKRZYDLATA 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15EA60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23</w:t>
            </w:r>
          </w:p>
        </w:tc>
        <w:tc>
          <w:tcPr>
            <w:tcW w:w="1134" w:type="dxa"/>
            <w:tcBorders>
              <w:top w:val="nil"/>
              <w:left w:val="nil"/>
              <w:bottom w:val="single" w:sz="4" w:space="0" w:color="auto"/>
              <w:right w:val="single" w:sz="4" w:space="0" w:color="auto"/>
            </w:tcBorders>
            <w:shd w:val="clear" w:color="auto" w:fill="auto"/>
            <w:vAlign w:val="center"/>
            <w:hideMark/>
          </w:tcPr>
          <w:p w14:paraId="67137B62" w14:textId="00604F14"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171449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1974</w:t>
            </w:r>
          </w:p>
        </w:tc>
      </w:tr>
      <w:tr w:rsidR="00A65417" w:rsidRPr="00A65417" w14:paraId="06F106E5"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8434CE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w:t>
            </w:r>
          </w:p>
        </w:tc>
        <w:tc>
          <w:tcPr>
            <w:tcW w:w="1188" w:type="dxa"/>
            <w:tcBorders>
              <w:top w:val="nil"/>
              <w:left w:val="nil"/>
              <w:bottom w:val="single" w:sz="4" w:space="0" w:color="auto"/>
              <w:right w:val="single" w:sz="4" w:space="0" w:color="auto"/>
            </w:tcBorders>
            <w:shd w:val="clear" w:color="auto" w:fill="auto"/>
            <w:vAlign w:val="center"/>
            <w:hideMark/>
          </w:tcPr>
          <w:p w14:paraId="68E95EA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4007</w:t>
            </w:r>
          </w:p>
        </w:tc>
        <w:tc>
          <w:tcPr>
            <w:tcW w:w="2693" w:type="dxa"/>
            <w:tcBorders>
              <w:top w:val="nil"/>
              <w:left w:val="nil"/>
              <w:bottom w:val="single" w:sz="4" w:space="0" w:color="auto"/>
              <w:right w:val="single" w:sz="4" w:space="0" w:color="auto"/>
            </w:tcBorders>
            <w:shd w:val="clear" w:color="auto" w:fill="auto"/>
            <w:vAlign w:val="center"/>
            <w:hideMark/>
          </w:tcPr>
          <w:p w14:paraId="5BE123BA" w14:textId="77777777" w:rsidR="00A65417" w:rsidRPr="00A65417" w:rsidRDefault="00A65417" w:rsidP="00577698">
            <w:pPr>
              <w:rPr>
                <w:rFonts w:ascii="Tahoma" w:hAnsi="Tahoma" w:cs="Tahoma"/>
                <w:sz w:val="16"/>
                <w:szCs w:val="16"/>
              </w:rPr>
            </w:pPr>
            <w:r w:rsidRPr="00A65417">
              <w:rPr>
                <w:rFonts w:ascii="Tahoma" w:hAnsi="Tahoma" w:cs="Tahoma"/>
                <w:sz w:val="16"/>
                <w:szCs w:val="16"/>
              </w:rPr>
              <w:t>SKRZYDLATA 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24887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24</w:t>
            </w:r>
          </w:p>
        </w:tc>
        <w:tc>
          <w:tcPr>
            <w:tcW w:w="1134" w:type="dxa"/>
            <w:tcBorders>
              <w:top w:val="nil"/>
              <w:left w:val="nil"/>
              <w:bottom w:val="single" w:sz="4" w:space="0" w:color="auto"/>
              <w:right w:val="single" w:sz="4" w:space="0" w:color="auto"/>
            </w:tcBorders>
            <w:shd w:val="clear" w:color="auto" w:fill="auto"/>
            <w:vAlign w:val="center"/>
            <w:hideMark/>
          </w:tcPr>
          <w:p w14:paraId="7F93F44D" w14:textId="09C66179"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A101B3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1974</w:t>
            </w:r>
          </w:p>
        </w:tc>
      </w:tr>
      <w:tr w:rsidR="00A65417" w:rsidRPr="00A65417" w14:paraId="4C2305CC"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7A2209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w:t>
            </w:r>
          </w:p>
        </w:tc>
        <w:tc>
          <w:tcPr>
            <w:tcW w:w="1188" w:type="dxa"/>
            <w:tcBorders>
              <w:top w:val="nil"/>
              <w:left w:val="nil"/>
              <w:bottom w:val="single" w:sz="4" w:space="0" w:color="auto"/>
              <w:right w:val="single" w:sz="4" w:space="0" w:color="auto"/>
            </w:tcBorders>
            <w:shd w:val="clear" w:color="auto" w:fill="auto"/>
            <w:vAlign w:val="center"/>
            <w:hideMark/>
          </w:tcPr>
          <w:p w14:paraId="51C9DAF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4008</w:t>
            </w:r>
          </w:p>
        </w:tc>
        <w:tc>
          <w:tcPr>
            <w:tcW w:w="2693" w:type="dxa"/>
            <w:tcBorders>
              <w:top w:val="nil"/>
              <w:left w:val="nil"/>
              <w:bottom w:val="single" w:sz="4" w:space="0" w:color="auto"/>
              <w:right w:val="single" w:sz="4" w:space="0" w:color="auto"/>
            </w:tcBorders>
            <w:shd w:val="clear" w:color="auto" w:fill="auto"/>
            <w:vAlign w:val="center"/>
            <w:hideMark/>
          </w:tcPr>
          <w:p w14:paraId="47E1E47C" w14:textId="77777777" w:rsidR="00A65417" w:rsidRPr="00A65417" w:rsidRDefault="00A65417" w:rsidP="00577698">
            <w:pPr>
              <w:rPr>
                <w:rFonts w:ascii="Tahoma" w:hAnsi="Tahoma" w:cs="Tahoma"/>
                <w:sz w:val="16"/>
                <w:szCs w:val="16"/>
              </w:rPr>
            </w:pPr>
            <w:r w:rsidRPr="00A65417">
              <w:rPr>
                <w:rFonts w:ascii="Tahoma" w:hAnsi="Tahoma" w:cs="Tahoma"/>
                <w:sz w:val="16"/>
                <w:szCs w:val="16"/>
              </w:rPr>
              <w:t>SKRZYDLATA 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007501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24</w:t>
            </w:r>
          </w:p>
        </w:tc>
        <w:tc>
          <w:tcPr>
            <w:tcW w:w="1134" w:type="dxa"/>
            <w:tcBorders>
              <w:top w:val="nil"/>
              <w:left w:val="nil"/>
              <w:bottom w:val="single" w:sz="4" w:space="0" w:color="auto"/>
              <w:right w:val="single" w:sz="4" w:space="0" w:color="auto"/>
            </w:tcBorders>
            <w:shd w:val="clear" w:color="auto" w:fill="auto"/>
            <w:vAlign w:val="center"/>
            <w:hideMark/>
          </w:tcPr>
          <w:p w14:paraId="7397B95F" w14:textId="1A962312"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EAF74D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1977</w:t>
            </w:r>
          </w:p>
        </w:tc>
      </w:tr>
      <w:tr w:rsidR="00A65417" w:rsidRPr="00A65417" w14:paraId="44E0E85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6A22FD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w:t>
            </w:r>
          </w:p>
        </w:tc>
        <w:tc>
          <w:tcPr>
            <w:tcW w:w="1188" w:type="dxa"/>
            <w:tcBorders>
              <w:top w:val="nil"/>
              <w:left w:val="nil"/>
              <w:bottom w:val="single" w:sz="4" w:space="0" w:color="auto"/>
              <w:right w:val="single" w:sz="4" w:space="0" w:color="auto"/>
            </w:tcBorders>
            <w:shd w:val="clear" w:color="auto" w:fill="auto"/>
            <w:vAlign w:val="center"/>
            <w:hideMark/>
          </w:tcPr>
          <w:p w14:paraId="4711FE9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4009</w:t>
            </w:r>
          </w:p>
        </w:tc>
        <w:tc>
          <w:tcPr>
            <w:tcW w:w="2693" w:type="dxa"/>
            <w:tcBorders>
              <w:top w:val="nil"/>
              <w:left w:val="nil"/>
              <w:bottom w:val="single" w:sz="4" w:space="0" w:color="auto"/>
              <w:right w:val="single" w:sz="4" w:space="0" w:color="auto"/>
            </w:tcBorders>
            <w:shd w:val="clear" w:color="auto" w:fill="auto"/>
            <w:vAlign w:val="center"/>
            <w:hideMark/>
          </w:tcPr>
          <w:p w14:paraId="18606BE1" w14:textId="77777777" w:rsidR="00A65417" w:rsidRPr="00A65417" w:rsidRDefault="00A65417" w:rsidP="00577698">
            <w:pPr>
              <w:rPr>
                <w:rFonts w:ascii="Tahoma" w:hAnsi="Tahoma" w:cs="Tahoma"/>
                <w:sz w:val="16"/>
                <w:szCs w:val="16"/>
              </w:rPr>
            </w:pPr>
            <w:r w:rsidRPr="00A65417">
              <w:rPr>
                <w:rFonts w:ascii="Tahoma" w:hAnsi="Tahoma" w:cs="Tahoma"/>
                <w:sz w:val="16"/>
                <w:szCs w:val="16"/>
              </w:rPr>
              <w:t>SKRZYDLATA 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1750B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24</w:t>
            </w:r>
          </w:p>
        </w:tc>
        <w:tc>
          <w:tcPr>
            <w:tcW w:w="1134" w:type="dxa"/>
            <w:tcBorders>
              <w:top w:val="nil"/>
              <w:left w:val="nil"/>
              <w:bottom w:val="single" w:sz="4" w:space="0" w:color="auto"/>
              <w:right w:val="single" w:sz="4" w:space="0" w:color="auto"/>
            </w:tcBorders>
            <w:shd w:val="clear" w:color="auto" w:fill="auto"/>
            <w:vAlign w:val="center"/>
            <w:hideMark/>
          </w:tcPr>
          <w:p w14:paraId="07810668" w14:textId="0CCC2FAB"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BDF698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1977</w:t>
            </w:r>
          </w:p>
        </w:tc>
      </w:tr>
      <w:tr w:rsidR="00A65417" w:rsidRPr="00A65417" w14:paraId="5B571E68"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33D37C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88" w:type="dxa"/>
            <w:tcBorders>
              <w:top w:val="nil"/>
              <w:left w:val="nil"/>
              <w:bottom w:val="single" w:sz="4" w:space="0" w:color="auto"/>
              <w:right w:val="single" w:sz="4" w:space="0" w:color="auto"/>
            </w:tcBorders>
            <w:shd w:val="clear" w:color="auto" w:fill="auto"/>
            <w:vAlign w:val="center"/>
            <w:hideMark/>
          </w:tcPr>
          <w:p w14:paraId="5E91AAA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4024</w:t>
            </w:r>
          </w:p>
        </w:tc>
        <w:tc>
          <w:tcPr>
            <w:tcW w:w="2693" w:type="dxa"/>
            <w:tcBorders>
              <w:top w:val="nil"/>
              <w:left w:val="nil"/>
              <w:bottom w:val="single" w:sz="4" w:space="0" w:color="auto"/>
              <w:right w:val="single" w:sz="4" w:space="0" w:color="auto"/>
            </w:tcBorders>
            <w:shd w:val="clear" w:color="auto" w:fill="auto"/>
            <w:vAlign w:val="center"/>
            <w:hideMark/>
          </w:tcPr>
          <w:p w14:paraId="154CAEF3" w14:textId="77777777" w:rsidR="00A65417" w:rsidRPr="00A65417" w:rsidRDefault="00A65417" w:rsidP="00577698">
            <w:pPr>
              <w:rPr>
                <w:rFonts w:ascii="Tahoma" w:hAnsi="Tahoma" w:cs="Tahoma"/>
                <w:sz w:val="16"/>
                <w:szCs w:val="16"/>
              </w:rPr>
            </w:pPr>
            <w:r w:rsidRPr="00A65417">
              <w:rPr>
                <w:rFonts w:ascii="Tahoma" w:hAnsi="Tahoma" w:cs="Tahoma"/>
                <w:sz w:val="16"/>
                <w:szCs w:val="16"/>
              </w:rPr>
              <w:t>ORLA 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E0686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15</w:t>
            </w:r>
          </w:p>
        </w:tc>
        <w:tc>
          <w:tcPr>
            <w:tcW w:w="1134" w:type="dxa"/>
            <w:tcBorders>
              <w:top w:val="nil"/>
              <w:left w:val="nil"/>
              <w:bottom w:val="single" w:sz="4" w:space="0" w:color="auto"/>
              <w:right w:val="single" w:sz="4" w:space="0" w:color="auto"/>
            </w:tcBorders>
            <w:shd w:val="clear" w:color="auto" w:fill="auto"/>
            <w:vAlign w:val="center"/>
            <w:hideMark/>
          </w:tcPr>
          <w:p w14:paraId="71134117" w14:textId="104D57F4"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AB4F63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1951</w:t>
            </w:r>
          </w:p>
        </w:tc>
      </w:tr>
      <w:tr w:rsidR="00A65417" w:rsidRPr="00A65417" w14:paraId="49297A9D"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83667F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88" w:type="dxa"/>
            <w:tcBorders>
              <w:top w:val="nil"/>
              <w:left w:val="nil"/>
              <w:bottom w:val="single" w:sz="4" w:space="0" w:color="auto"/>
              <w:right w:val="single" w:sz="4" w:space="0" w:color="auto"/>
            </w:tcBorders>
            <w:shd w:val="clear" w:color="auto" w:fill="auto"/>
            <w:vAlign w:val="center"/>
            <w:hideMark/>
          </w:tcPr>
          <w:p w14:paraId="1A3FC6C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4030</w:t>
            </w:r>
          </w:p>
        </w:tc>
        <w:tc>
          <w:tcPr>
            <w:tcW w:w="2693" w:type="dxa"/>
            <w:tcBorders>
              <w:top w:val="nil"/>
              <w:left w:val="nil"/>
              <w:bottom w:val="single" w:sz="4" w:space="0" w:color="auto"/>
              <w:right w:val="single" w:sz="4" w:space="0" w:color="auto"/>
            </w:tcBorders>
            <w:shd w:val="clear" w:color="auto" w:fill="auto"/>
            <w:vAlign w:val="center"/>
            <w:hideMark/>
          </w:tcPr>
          <w:p w14:paraId="1BB880EE" w14:textId="77777777" w:rsidR="00A65417" w:rsidRPr="00A65417" w:rsidRDefault="00A65417" w:rsidP="00577698">
            <w:pPr>
              <w:rPr>
                <w:rFonts w:ascii="Tahoma" w:hAnsi="Tahoma" w:cs="Tahoma"/>
                <w:sz w:val="16"/>
                <w:szCs w:val="16"/>
              </w:rPr>
            </w:pPr>
            <w:r w:rsidRPr="00A65417">
              <w:rPr>
                <w:rFonts w:ascii="Tahoma" w:hAnsi="Tahoma" w:cs="Tahoma"/>
                <w:sz w:val="16"/>
                <w:szCs w:val="16"/>
              </w:rPr>
              <w:t>CZERNIAKOWSKA 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36E16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24714BEA" w14:textId="0233D68B"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97A054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7E8E95E9"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751C29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w:t>
            </w:r>
          </w:p>
        </w:tc>
        <w:tc>
          <w:tcPr>
            <w:tcW w:w="1188" w:type="dxa"/>
            <w:tcBorders>
              <w:top w:val="nil"/>
              <w:left w:val="nil"/>
              <w:bottom w:val="single" w:sz="4" w:space="0" w:color="auto"/>
              <w:right w:val="single" w:sz="4" w:space="0" w:color="auto"/>
            </w:tcBorders>
            <w:shd w:val="clear" w:color="auto" w:fill="auto"/>
            <w:vAlign w:val="center"/>
            <w:hideMark/>
          </w:tcPr>
          <w:p w14:paraId="76A3B1E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4032</w:t>
            </w:r>
          </w:p>
        </w:tc>
        <w:tc>
          <w:tcPr>
            <w:tcW w:w="2693" w:type="dxa"/>
            <w:tcBorders>
              <w:top w:val="nil"/>
              <w:left w:val="nil"/>
              <w:bottom w:val="single" w:sz="4" w:space="0" w:color="auto"/>
              <w:right w:val="single" w:sz="4" w:space="0" w:color="auto"/>
            </w:tcBorders>
            <w:shd w:val="clear" w:color="auto" w:fill="auto"/>
            <w:vAlign w:val="center"/>
            <w:hideMark/>
          </w:tcPr>
          <w:p w14:paraId="00EC3BCB" w14:textId="77777777" w:rsidR="00A65417" w:rsidRPr="00A65417" w:rsidRDefault="00A65417" w:rsidP="00577698">
            <w:pPr>
              <w:rPr>
                <w:rFonts w:ascii="Tahoma" w:hAnsi="Tahoma" w:cs="Tahoma"/>
                <w:sz w:val="16"/>
                <w:szCs w:val="16"/>
              </w:rPr>
            </w:pPr>
            <w:r w:rsidRPr="00A65417">
              <w:rPr>
                <w:rFonts w:ascii="Tahoma" w:hAnsi="Tahoma" w:cs="Tahoma"/>
                <w:sz w:val="16"/>
                <w:szCs w:val="16"/>
              </w:rPr>
              <w:t>CZERNIAKOWSKA 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BE84A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04F302F0" w14:textId="19BA3261"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9C4661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0C6DC5D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F1A0D0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w:t>
            </w:r>
          </w:p>
        </w:tc>
        <w:tc>
          <w:tcPr>
            <w:tcW w:w="1188" w:type="dxa"/>
            <w:tcBorders>
              <w:top w:val="nil"/>
              <w:left w:val="nil"/>
              <w:bottom w:val="single" w:sz="4" w:space="0" w:color="auto"/>
              <w:right w:val="single" w:sz="4" w:space="0" w:color="auto"/>
            </w:tcBorders>
            <w:shd w:val="clear" w:color="auto" w:fill="auto"/>
            <w:vAlign w:val="center"/>
            <w:hideMark/>
          </w:tcPr>
          <w:p w14:paraId="6573538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4042</w:t>
            </w:r>
          </w:p>
        </w:tc>
        <w:tc>
          <w:tcPr>
            <w:tcW w:w="2693" w:type="dxa"/>
            <w:tcBorders>
              <w:top w:val="nil"/>
              <w:left w:val="nil"/>
              <w:bottom w:val="single" w:sz="4" w:space="0" w:color="auto"/>
              <w:right w:val="single" w:sz="4" w:space="0" w:color="auto"/>
            </w:tcBorders>
            <w:shd w:val="clear" w:color="auto" w:fill="auto"/>
            <w:vAlign w:val="center"/>
            <w:hideMark/>
          </w:tcPr>
          <w:p w14:paraId="14578D61" w14:textId="77777777" w:rsidR="00A65417" w:rsidRPr="00A65417" w:rsidRDefault="00A65417" w:rsidP="00577698">
            <w:pPr>
              <w:rPr>
                <w:rFonts w:ascii="Tahoma" w:hAnsi="Tahoma" w:cs="Tahoma"/>
                <w:sz w:val="16"/>
                <w:szCs w:val="16"/>
              </w:rPr>
            </w:pPr>
            <w:r w:rsidRPr="00A65417">
              <w:rPr>
                <w:rFonts w:ascii="Tahoma" w:hAnsi="Tahoma" w:cs="Tahoma"/>
                <w:sz w:val="16"/>
                <w:szCs w:val="16"/>
              </w:rPr>
              <w:t>CZERNIAKOWSKA 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D76BF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4C560FF7" w14:textId="172B84F4"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CAF4EC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4E0BE14F"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A4AAC2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88" w:type="dxa"/>
            <w:tcBorders>
              <w:top w:val="nil"/>
              <w:left w:val="nil"/>
              <w:bottom w:val="single" w:sz="4" w:space="0" w:color="auto"/>
              <w:right w:val="single" w:sz="4" w:space="0" w:color="auto"/>
            </w:tcBorders>
            <w:shd w:val="clear" w:color="auto" w:fill="auto"/>
            <w:vAlign w:val="center"/>
            <w:hideMark/>
          </w:tcPr>
          <w:p w14:paraId="4DBA599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4049</w:t>
            </w:r>
          </w:p>
        </w:tc>
        <w:tc>
          <w:tcPr>
            <w:tcW w:w="2693" w:type="dxa"/>
            <w:tcBorders>
              <w:top w:val="nil"/>
              <w:left w:val="nil"/>
              <w:bottom w:val="single" w:sz="4" w:space="0" w:color="auto"/>
              <w:right w:val="single" w:sz="4" w:space="0" w:color="auto"/>
            </w:tcBorders>
            <w:shd w:val="clear" w:color="auto" w:fill="auto"/>
            <w:vAlign w:val="center"/>
            <w:hideMark/>
          </w:tcPr>
          <w:p w14:paraId="010BA30B" w14:textId="77777777" w:rsidR="00A65417" w:rsidRPr="00A65417" w:rsidRDefault="00A65417" w:rsidP="00577698">
            <w:pPr>
              <w:rPr>
                <w:rFonts w:ascii="Tahoma" w:hAnsi="Tahoma" w:cs="Tahoma"/>
                <w:sz w:val="16"/>
                <w:szCs w:val="16"/>
              </w:rPr>
            </w:pPr>
            <w:r w:rsidRPr="00A65417">
              <w:rPr>
                <w:rFonts w:ascii="Tahoma" w:hAnsi="Tahoma" w:cs="Tahoma"/>
                <w:sz w:val="16"/>
                <w:szCs w:val="16"/>
              </w:rPr>
              <w:t>FABRYCZNA 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7A7E6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145082CD" w14:textId="7B983EF8"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FB6ACB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1880</w:t>
            </w:r>
          </w:p>
        </w:tc>
      </w:tr>
      <w:tr w:rsidR="00A65417" w:rsidRPr="00A65417" w14:paraId="7B11F40D"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8CF79D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10</w:t>
            </w:r>
          </w:p>
        </w:tc>
        <w:tc>
          <w:tcPr>
            <w:tcW w:w="1188" w:type="dxa"/>
            <w:tcBorders>
              <w:top w:val="nil"/>
              <w:left w:val="nil"/>
              <w:bottom w:val="single" w:sz="4" w:space="0" w:color="auto"/>
              <w:right w:val="single" w:sz="4" w:space="0" w:color="auto"/>
            </w:tcBorders>
            <w:shd w:val="clear" w:color="auto" w:fill="auto"/>
            <w:vAlign w:val="center"/>
            <w:hideMark/>
          </w:tcPr>
          <w:p w14:paraId="0A81839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4052</w:t>
            </w:r>
          </w:p>
        </w:tc>
        <w:tc>
          <w:tcPr>
            <w:tcW w:w="2693" w:type="dxa"/>
            <w:tcBorders>
              <w:top w:val="nil"/>
              <w:left w:val="nil"/>
              <w:bottom w:val="single" w:sz="4" w:space="0" w:color="auto"/>
              <w:right w:val="single" w:sz="4" w:space="0" w:color="auto"/>
            </w:tcBorders>
            <w:shd w:val="clear" w:color="auto" w:fill="auto"/>
            <w:vAlign w:val="center"/>
            <w:hideMark/>
          </w:tcPr>
          <w:p w14:paraId="25A2464C" w14:textId="77777777" w:rsidR="00A65417" w:rsidRPr="00A65417" w:rsidRDefault="00A65417" w:rsidP="00577698">
            <w:pPr>
              <w:rPr>
                <w:rFonts w:ascii="Tahoma" w:hAnsi="Tahoma" w:cs="Tahoma"/>
                <w:sz w:val="16"/>
                <w:szCs w:val="16"/>
              </w:rPr>
            </w:pPr>
            <w:r w:rsidRPr="00A65417">
              <w:rPr>
                <w:rFonts w:ascii="Tahoma" w:hAnsi="Tahoma" w:cs="Tahoma"/>
                <w:sz w:val="16"/>
                <w:szCs w:val="16"/>
              </w:rPr>
              <w:t>FABRYCZNA 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6F908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1C093AE1" w14:textId="1AB4ACBD"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924926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3E15CC2B"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ACC871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11</w:t>
            </w:r>
          </w:p>
        </w:tc>
        <w:tc>
          <w:tcPr>
            <w:tcW w:w="1188" w:type="dxa"/>
            <w:tcBorders>
              <w:top w:val="nil"/>
              <w:left w:val="nil"/>
              <w:bottom w:val="single" w:sz="4" w:space="0" w:color="auto"/>
              <w:right w:val="single" w:sz="4" w:space="0" w:color="auto"/>
            </w:tcBorders>
            <w:shd w:val="clear" w:color="auto" w:fill="auto"/>
            <w:vAlign w:val="center"/>
            <w:hideMark/>
          </w:tcPr>
          <w:p w14:paraId="13684F0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4053</w:t>
            </w:r>
          </w:p>
        </w:tc>
        <w:tc>
          <w:tcPr>
            <w:tcW w:w="2693" w:type="dxa"/>
            <w:tcBorders>
              <w:top w:val="nil"/>
              <w:left w:val="nil"/>
              <w:bottom w:val="single" w:sz="4" w:space="0" w:color="auto"/>
              <w:right w:val="single" w:sz="4" w:space="0" w:color="auto"/>
            </w:tcBorders>
            <w:shd w:val="clear" w:color="auto" w:fill="auto"/>
            <w:vAlign w:val="center"/>
            <w:hideMark/>
          </w:tcPr>
          <w:p w14:paraId="23ADBF1A" w14:textId="77777777" w:rsidR="00A65417" w:rsidRPr="00A65417" w:rsidRDefault="00A65417" w:rsidP="00577698">
            <w:pPr>
              <w:rPr>
                <w:rFonts w:ascii="Tahoma" w:hAnsi="Tahoma" w:cs="Tahoma"/>
                <w:sz w:val="16"/>
                <w:szCs w:val="16"/>
              </w:rPr>
            </w:pPr>
            <w:r w:rsidRPr="00A65417">
              <w:rPr>
                <w:rFonts w:ascii="Tahoma" w:hAnsi="Tahoma" w:cs="Tahoma"/>
                <w:sz w:val="16"/>
                <w:szCs w:val="16"/>
              </w:rPr>
              <w:t>FABRYCZNA 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891B5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35E9C838" w14:textId="20539B77"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4B2E55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1899</w:t>
            </w:r>
          </w:p>
        </w:tc>
      </w:tr>
      <w:tr w:rsidR="00A65417" w:rsidRPr="00A65417" w14:paraId="601E5035"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5466DF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12</w:t>
            </w:r>
          </w:p>
        </w:tc>
        <w:tc>
          <w:tcPr>
            <w:tcW w:w="1188" w:type="dxa"/>
            <w:tcBorders>
              <w:top w:val="nil"/>
              <w:left w:val="nil"/>
              <w:bottom w:val="single" w:sz="4" w:space="0" w:color="auto"/>
              <w:right w:val="single" w:sz="4" w:space="0" w:color="auto"/>
            </w:tcBorders>
            <w:shd w:val="clear" w:color="auto" w:fill="auto"/>
            <w:vAlign w:val="center"/>
            <w:hideMark/>
          </w:tcPr>
          <w:p w14:paraId="59F6004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4058</w:t>
            </w:r>
          </w:p>
        </w:tc>
        <w:tc>
          <w:tcPr>
            <w:tcW w:w="2693" w:type="dxa"/>
            <w:tcBorders>
              <w:top w:val="nil"/>
              <w:left w:val="nil"/>
              <w:bottom w:val="single" w:sz="4" w:space="0" w:color="auto"/>
              <w:right w:val="single" w:sz="4" w:space="0" w:color="auto"/>
            </w:tcBorders>
            <w:shd w:val="clear" w:color="auto" w:fill="auto"/>
            <w:vAlign w:val="center"/>
            <w:hideMark/>
          </w:tcPr>
          <w:p w14:paraId="4D75E302" w14:textId="77777777" w:rsidR="00A65417" w:rsidRPr="00A65417" w:rsidRDefault="00A65417" w:rsidP="00577698">
            <w:pPr>
              <w:rPr>
                <w:rFonts w:ascii="Tahoma" w:hAnsi="Tahoma" w:cs="Tahoma"/>
                <w:sz w:val="16"/>
                <w:szCs w:val="16"/>
              </w:rPr>
            </w:pPr>
            <w:r w:rsidRPr="00A65417">
              <w:rPr>
                <w:rFonts w:ascii="Tahoma" w:hAnsi="Tahoma" w:cs="Tahoma"/>
                <w:sz w:val="16"/>
                <w:szCs w:val="16"/>
              </w:rPr>
              <w:t>FABRYCZNA 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92B28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1CD87124" w14:textId="427FDEAD"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679221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1909</w:t>
            </w:r>
          </w:p>
        </w:tc>
      </w:tr>
      <w:tr w:rsidR="00A65417" w:rsidRPr="00A65417" w14:paraId="4797E82E"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5F7D86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14</w:t>
            </w:r>
          </w:p>
        </w:tc>
        <w:tc>
          <w:tcPr>
            <w:tcW w:w="1188" w:type="dxa"/>
            <w:tcBorders>
              <w:top w:val="nil"/>
              <w:left w:val="nil"/>
              <w:bottom w:val="single" w:sz="4" w:space="0" w:color="auto"/>
              <w:right w:val="single" w:sz="4" w:space="0" w:color="auto"/>
            </w:tcBorders>
            <w:shd w:val="clear" w:color="auto" w:fill="auto"/>
            <w:vAlign w:val="center"/>
            <w:hideMark/>
          </w:tcPr>
          <w:p w14:paraId="10357E0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4083</w:t>
            </w:r>
          </w:p>
        </w:tc>
        <w:tc>
          <w:tcPr>
            <w:tcW w:w="2693" w:type="dxa"/>
            <w:tcBorders>
              <w:top w:val="nil"/>
              <w:left w:val="nil"/>
              <w:bottom w:val="single" w:sz="4" w:space="0" w:color="auto"/>
              <w:right w:val="single" w:sz="4" w:space="0" w:color="auto"/>
            </w:tcBorders>
            <w:shd w:val="clear" w:color="auto" w:fill="auto"/>
            <w:vAlign w:val="center"/>
            <w:hideMark/>
          </w:tcPr>
          <w:p w14:paraId="6F3166A7" w14:textId="77777777" w:rsidR="00A65417" w:rsidRPr="00A65417" w:rsidRDefault="00A65417" w:rsidP="00577698">
            <w:pPr>
              <w:rPr>
                <w:rFonts w:ascii="Tahoma" w:hAnsi="Tahoma" w:cs="Tahoma"/>
                <w:sz w:val="16"/>
                <w:szCs w:val="16"/>
              </w:rPr>
            </w:pPr>
            <w:r w:rsidRPr="00A65417">
              <w:rPr>
                <w:rFonts w:ascii="Tahoma" w:hAnsi="Tahoma" w:cs="Tahoma"/>
                <w:sz w:val="16"/>
                <w:szCs w:val="16"/>
              </w:rPr>
              <w:t>FRETA 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3BFBC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79368C01" w14:textId="3E8E6066"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CA6019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1905</w:t>
            </w:r>
          </w:p>
        </w:tc>
      </w:tr>
      <w:tr w:rsidR="00A65417" w:rsidRPr="00A65417" w14:paraId="716D6816"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9B2FCE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15</w:t>
            </w:r>
          </w:p>
        </w:tc>
        <w:tc>
          <w:tcPr>
            <w:tcW w:w="1188" w:type="dxa"/>
            <w:tcBorders>
              <w:top w:val="nil"/>
              <w:left w:val="nil"/>
              <w:bottom w:val="single" w:sz="4" w:space="0" w:color="auto"/>
              <w:right w:val="single" w:sz="4" w:space="0" w:color="auto"/>
            </w:tcBorders>
            <w:shd w:val="clear" w:color="auto" w:fill="auto"/>
            <w:vAlign w:val="center"/>
            <w:hideMark/>
          </w:tcPr>
          <w:p w14:paraId="529C519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4109</w:t>
            </w:r>
          </w:p>
        </w:tc>
        <w:tc>
          <w:tcPr>
            <w:tcW w:w="2693" w:type="dxa"/>
            <w:tcBorders>
              <w:top w:val="nil"/>
              <w:left w:val="nil"/>
              <w:bottom w:val="single" w:sz="4" w:space="0" w:color="auto"/>
              <w:right w:val="single" w:sz="4" w:space="0" w:color="auto"/>
            </w:tcBorders>
            <w:shd w:val="clear" w:color="auto" w:fill="auto"/>
            <w:vAlign w:val="center"/>
            <w:hideMark/>
          </w:tcPr>
          <w:p w14:paraId="51F26EAF" w14:textId="77777777" w:rsidR="00A65417" w:rsidRPr="00A65417" w:rsidRDefault="00A65417" w:rsidP="00577698">
            <w:pPr>
              <w:rPr>
                <w:rFonts w:ascii="Tahoma" w:hAnsi="Tahoma" w:cs="Tahoma"/>
                <w:sz w:val="16"/>
                <w:szCs w:val="16"/>
              </w:rPr>
            </w:pPr>
            <w:r w:rsidRPr="00A65417">
              <w:rPr>
                <w:rFonts w:ascii="Tahoma" w:hAnsi="Tahoma" w:cs="Tahoma"/>
                <w:sz w:val="16"/>
                <w:szCs w:val="16"/>
              </w:rPr>
              <w:t>GROCHOWSKA 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8D1A3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2C32DC36" w14:textId="771502D1"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636DA9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24AFE999"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D3F16E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16</w:t>
            </w:r>
          </w:p>
        </w:tc>
        <w:tc>
          <w:tcPr>
            <w:tcW w:w="1188" w:type="dxa"/>
            <w:tcBorders>
              <w:top w:val="nil"/>
              <w:left w:val="nil"/>
              <w:bottom w:val="single" w:sz="4" w:space="0" w:color="auto"/>
              <w:right w:val="single" w:sz="4" w:space="0" w:color="auto"/>
            </w:tcBorders>
            <w:shd w:val="clear" w:color="auto" w:fill="auto"/>
            <w:vAlign w:val="center"/>
            <w:hideMark/>
          </w:tcPr>
          <w:p w14:paraId="485E0F4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4113</w:t>
            </w:r>
          </w:p>
        </w:tc>
        <w:tc>
          <w:tcPr>
            <w:tcW w:w="2693" w:type="dxa"/>
            <w:tcBorders>
              <w:top w:val="nil"/>
              <w:left w:val="nil"/>
              <w:bottom w:val="single" w:sz="4" w:space="0" w:color="auto"/>
              <w:right w:val="single" w:sz="4" w:space="0" w:color="auto"/>
            </w:tcBorders>
            <w:shd w:val="clear" w:color="auto" w:fill="auto"/>
            <w:vAlign w:val="center"/>
            <w:hideMark/>
          </w:tcPr>
          <w:p w14:paraId="5B7C1611" w14:textId="77777777" w:rsidR="00A65417" w:rsidRPr="00A65417" w:rsidRDefault="00A65417" w:rsidP="00577698">
            <w:pPr>
              <w:rPr>
                <w:rFonts w:ascii="Tahoma" w:hAnsi="Tahoma" w:cs="Tahoma"/>
                <w:sz w:val="16"/>
                <w:szCs w:val="16"/>
              </w:rPr>
            </w:pPr>
            <w:r w:rsidRPr="00A65417">
              <w:rPr>
                <w:rFonts w:ascii="Tahoma" w:hAnsi="Tahoma" w:cs="Tahoma"/>
                <w:sz w:val="16"/>
                <w:szCs w:val="16"/>
              </w:rPr>
              <w:t>GROCHOWSKA 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6761C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131E8302" w14:textId="7C19FCFD"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4949F4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1919</w:t>
            </w:r>
          </w:p>
        </w:tc>
      </w:tr>
      <w:tr w:rsidR="00A65417" w:rsidRPr="00A65417" w14:paraId="6356AE4B"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BA154E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17</w:t>
            </w:r>
          </w:p>
        </w:tc>
        <w:tc>
          <w:tcPr>
            <w:tcW w:w="1188" w:type="dxa"/>
            <w:tcBorders>
              <w:top w:val="nil"/>
              <w:left w:val="nil"/>
              <w:bottom w:val="single" w:sz="4" w:space="0" w:color="auto"/>
              <w:right w:val="single" w:sz="4" w:space="0" w:color="auto"/>
            </w:tcBorders>
            <w:shd w:val="clear" w:color="auto" w:fill="auto"/>
            <w:vAlign w:val="center"/>
            <w:hideMark/>
          </w:tcPr>
          <w:p w14:paraId="4742A58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4114</w:t>
            </w:r>
          </w:p>
        </w:tc>
        <w:tc>
          <w:tcPr>
            <w:tcW w:w="2693" w:type="dxa"/>
            <w:tcBorders>
              <w:top w:val="nil"/>
              <w:left w:val="nil"/>
              <w:bottom w:val="single" w:sz="4" w:space="0" w:color="auto"/>
              <w:right w:val="single" w:sz="4" w:space="0" w:color="auto"/>
            </w:tcBorders>
            <w:shd w:val="clear" w:color="auto" w:fill="auto"/>
            <w:vAlign w:val="center"/>
            <w:hideMark/>
          </w:tcPr>
          <w:p w14:paraId="62D48800" w14:textId="77777777" w:rsidR="00A65417" w:rsidRPr="00A65417" w:rsidRDefault="00A65417" w:rsidP="00577698">
            <w:pPr>
              <w:rPr>
                <w:rFonts w:ascii="Tahoma" w:hAnsi="Tahoma" w:cs="Tahoma"/>
                <w:sz w:val="16"/>
                <w:szCs w:val="16"/>
              </w:rPr>
            </w:pPr>
            <w:r w:rsidRPr="00A65417">
              <w:rPr>
                <w:rFonts w:ascii="Tahoma" w:hAnsi="Tahoma" w:cs="Tahoma"/>
                <w:sz w:val="16"/>
                <w:szCs w:val="16"/>
              </w:rPr>
              <w:t>GROCHOWSKA 35A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725A0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14:paraId="53F51D01" w14:textId="0C0B79DD"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D66945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1912</w:t>
            </w:r>
          </w:p>
        </w:tc>
      </w:tr>
      <w:tr w:rsidR="00A65417" w:rsidRPr="00A65417" w14:paraId="77856E28"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F694C7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w:t>
            </w:r>
          </w:p>
        </w:tc>
        <w:tc>
          <w:tcPr>
            <w:tcW w:w="1188" w:type="dxa"/>
            <w:tcBorders>
              <w:top w:val="nil"/>
              <w:left w:val="nil"/>
              <w:bottom w:val="single" w:sz="4" w:space="0" w:color="auto"/>
              <w:right w:val="single" w:sz="4" w:space="0" w:color="auto"/>
            </w:tcBorders>
            <w:shd w:val="clear" w:color="auto" w:fill="auto"/>
            <w:vAlign w:val="center"/>
            <w:hideMark/>
          </w:tcPr>
          <w:p w14:paraId="55A817B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4126</w:t>
            </w:r>
          </w:p>
        </w:tc>
        <w:tc>
          <w:tcPr>
            <w:tcW w:w="2693" w:type="dxa"/>
            <w:tcBorders>
              <w:top w:val="nil"/>
              <w:left w:val="nil"/>
              <w:bottom w:val="single" w:sz="4" w:space="0" w:color="auto"/>
              <w:right w:val="single" w:sz="4" w:space="0" w:color="auto"/>
            </w:tcBorders>
            <w:shd w:val="clear" w:color="auto" w:fill="auto"/>
            <w:vAlign w:val="center"/>
            <w:hideMark/>
          </w:tcPr>
          <w:p w14:paraId="2CA20206" w14:textId="77777777" w:rsidR="00A65417" w:rsidRPr="00A65417" w:rsidRDefault="00A65417" w:rsidP="00577698">
            <w:pPr>
              <w:rPr>
                <w:rFonts w:ascii="Tahoma" w:hAnsi="Tahoma" w:cs="Tahoma"/>
                <w:sz w:val="16"/>
                <w:szCs w:val="16"/>
              </w:rPr>
            </w:pPr>
            <w:r w:rsidRPr="00A65417">
              <w:rPr>
                <w:rFonts w:ascii="Tahoma" w:hAnsi="Tahoma" w:cs="Tahoma"/>
                <w:sz w:val="16"/>
                <w:szCs w:val="16"/>
              </w:rPr>
              <w:t>HETMAŃSKA 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346B6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1C095CB6" w14:textId="2F4EC1D1"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E36631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1885</w:t>
            </w:r>
          </w:p>
        </w:tc>
      </w:tr>
      <w:tr w:rsidR="00A65417" w:rsidRPr="00A65417" w14:paraId="79D749C3"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4DFE2D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w:t>
            </w:r>
          </w:p>
        </w:tc>
        <w:tc>
          <w:tcPr>
            <w:tcW w:w="1188" w:type="dxa"/>
            <w:tcBorders>
              <w:top w:val="nil"/>
              <w:left w:val="nil"/>
              <w:bottom w:val="single" w:sz="4" w:space="0" w:color="auto"/>
              <w:right w:val="single" w:sz="4" w:space="0" w:color="auto"/>
            </w:tcBorders>
            <w:shd w:val="clear" w:color="auto" w:fill="auto"/>
            <w:vAlign w:val="center"/>
            <w:hideMark/>
          </w:tcPr>
          <w:p w14:paraId="2C0DA0E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4127</w:t>
            </w:r>
          </w:p>
        </w:tc>
        <w:tc>
          <w:tcPr>
            <w:tcW w:w="2693" w:type="dxa"/>
            <w:tcBorders>
              <w:top w:val="nil"/>
              <w:left w:val="nil"/>
              <w:bottom w:val="single" w:sz="4" w:space="0" w:color="auto"/>
              <w:right w:val="single" w:sz="4" w:space="0" w:color="auto"/>
            </w:tcBorders>
            <w:shd w:val="clear" w:color="auto" w:fill="auto"/>
            <w:vAlign w:val="center"/>
            <w:hideMark/>
          </w:tcPr>
          <w:p w14:paraId="21E1A49E" w14:textId="77777777" w:rsidR="00A65417" w:rsidRPr="00A65417" w:rsidRDefault="00A65417" w:rsidP="00577698">
            <w:pPr>
              <w:rPr>
                <w:rFonts w:ascii="Tahoma" w:hAnsi="Tahoma" w:cs="Tahoma"/>
                <w:sz w:val="16"/>
                <w:szCs w:val="16"/>
              </w:rPr>
            </w:pPr>
            <w:r w:rsidRPr="00A65417">
              <w:rPr>
                <w:rFonts w:ascii="Tahoma" w:hAnsi="Tahoma" w:cs="Tahoma"/>
                <w:sz w:val="16"/>
                <w:szCs w:val="16"/>
              </w:rPr>
              <w:t>HETMAŃSKA 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7502C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6BF9AEFD" w14:textId="7B6E410B"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4BB206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1880</w:t>
            </w:r>
          </w:p>
        </w:tc>
      </w:tr>
      <w:tr w:rsidR="00A65417" w:rsidRPr="00A65417" w14:paraId="15373898"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335B41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20</w:t>
            </w:r>
          </w:p>
        </w:tc>
        <w:tc>
          <w:tcPr>
            <w:tcW w:w="1188" w:type="dxa"/>
            <w:tcBorders>
              <w:top w:val="nil"/>
              <w:left w:val="nil"/>
              <w:bottom w:val="single" w:sz="4" w:space="0" w:color="auto"/>
              <w:right w:val="single" w:sz="4" w:space="0" w:color="auto"/>
            </w:tcBorders>
            <w:shd w:val="clear" w:color="auto" w:fill="auto"/>
            <w:vAlign w:val="center"/>
            <w:hideMark/>
          </w:tcPr>
          <w:p w14:paraId="4E4A2F0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4129</w:t>
            </w:r>
          </w:p>
        </w:tc>
        <w:tc>
          <w:tcPr>
            <w:tcW w:w="2693" w:type="dxa"/>
            <w:tcBorders>
              <w:top w:val="nil"/>
              <w:left w:val="nil"/>
              <w:bottom w:val="single" w:sz="4" w:space="0" w:color="auto"/>
              <w:right w:val="single" w:sz="4" w:space="0" w:color="auto"/>
            </w:tcBorders>
            <w:shd w:val="clear" w:color="auto" w:fill="auto"/>
            <w:vAlign w:val="center"/>
            <w:hideMark/>
          </w:tcPr>
          <w:p w14:paraId="0EFA9ECC" w14:textId="77777777" w:rsidR="00A65417" w:rsidRPr="00A65417" w:rsidRDefault="00A65417" w:rsidP="00577698">
            <w:pPr>
              <w:rPr>
                <w:rFonts w:ascii="Tahoma" w:hAnsi="Tahoma" w:cs="Tahoma"/>
                <w:sz w:val="16"/>
                <w:szCs w:val="16"/>
              </w:rPr>
            </w:pPr>
            <w:r w:rsidRPr="00A65417">
              <w:rPr>
                <w:rFonts w:ascii="Tahoma" w:hAnsi="Tahoma" w:cs="Tahoma"/>
                <w:sz w:val="16"/>
                <w:szCs w:val="16"/>
              </w:rPr>
              <w:t>HETMAŃSKA 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AAB2A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12939F03" w14:textId="4FC24632"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4447E55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1880</w:t>
            </w:r>
          </w:p>
        </w:tc>
      </w:tr>
      <w:tr w:rsidR="00A65417" w:rsidRPr="00A65417" w14:paraId="5D385413"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282D2D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21</w:t>
            </w:r>
          </w:p>
        </w:tc>
        <w:tc>
          <w:tcPr>
            <w:tcW w:w="1188" w:type="dxa"/>
            <w:tcBorders>
              <w:top w:val="nil"/>
              <w:left w:val="nil"/>
              <w:bottom w:val="single" w:sz="4" w:space="0" w:color="auto"/>
              <w:right w:val="single" w:sz="4" w:space="0" w:color="auto"/>
            </w:tcBorders>
            <w:shd w:val="clear" w:color="auto" w:fill="auto"/>
            <w:vAlign w:val="center"/>
            <w:hideMark/>
          </w:tcPr>
          <w:p w14:paraId="6FDF881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4130</w:t>
            </w:r>
          </w:p>
        </w:tc>
        <w:tc>
          <w:tcPr>
            <w:tcW w:w="2693" w:type="dxa"/>
            <w:tcBorders>
              <w:top w:val="nil"/>
              <w:left w:val="nil"/>
              <w:bottom w:val="single" w:sz="4" w:space="0" w:color="auto"/>
              <w:right w:val="single" w:sz="4" w:space="0" w:color="auto"/>
            </w:tcBorders>
            <w:shd w:val="clear" w:color="auto" w:fill="auto"/>
            <w:vAlign w:val="center"/>
            <w:hideMark/>
          </w:tcPr>
          <w:p w14:paraId="6D74386A" w14:textId="77777777" w:rsidR="00A65417" w:rsidRPr="00A65417" w:rsidRDefault="00A65417" w:rsidP="00577698">
            <w:pPr>
              <w:rPr>
                <w:rFonts w:ascii="Tahoma" w:hAnsi="Tahoma" w:cs="Tahoma"/>
                <w:sz w:val="16"/>
                <w:szCs w:val="16"/>
              </w:rPr>
            </w:pPr>
            <w:r w:rsidRPr="00A65417">
              <w:rPr>
                <w:rFonts w:ascii="Tahoma" w:hAnsi="Tahoma" w:cs="Tahoma"/>
                <w:sz w:val="16"/>
                <w:szCs w:val="16"/>
              </w:rPr>
              <w:t>HETMAŃSKA 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A5207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3FDC1721" w14:textId="6B0BC819"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9701DE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1895</w:t>
            </w:r>
          </w:p>
        </w:tc>
      </w:tr>
      <w:tr w:rsidR="00A65417" w:rsidRPr="00A65417" w14:paraId="41EFFDF7"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4FE546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22</w:t>
            </w:r>
          </w:p>
        </w:tc>
        <w:tc>
          <w:tcPr>
            <w:tcW w:w="1188" w:type="dxa"/>
            <w:tcBorders>
              <w:top w:val="nil"/>
              <w:left w:val="nil"/>
              <w:bottom w:val="single" w:sz="4" w:space="0" w:color="auto"/>
              <w:right w:val="single" w:sz="4" w:space="0" w:color="auto"/>
            </w:tcBorders>
            <w:shd w:val="clear" w:color="auto" w:fill="auto"/>
            <w:vAlign w:val="center"/>
            <w:hideMark/>
          </w:tcPr>
          <w:p w14:paraId="3BF9357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4149</w:t>
            </w:r>
          </w:p>
        </w:tc>
        <w:tc>
          <w:tcPr>
            <w:tcW w:w="2693" w:type="dxa"/>
            <w:tcBorders>
              <w:top w:val="nil"/>
              <w:left w:val="nil"/>
              <w:bottom w:val="single" w:sz="4" w:space="0" w:color="auto"/>
              <w:right w:val="single" w:sz="4" w:space="0" w:color="auto"/>
            </w:tcBorders>
            <w:shd w:val="clear" w:color="auto" w:fill="auto"/>
            <w:vAlign w:val="center"/>
            <w:hideMark/>
          </w:tcPr>
          <w:p w14:paraId="62859AC1" w14:textId="77777777" w:rsidR="00A65417" w:rsidRPr="00A65417" w:rsidRDefault="00A65417" w:rsidP="00577698">
            <w:pPr>
              <w:rPr>
                <w:rFonts w:ascii="Tahoma" w:hAnsi="Tahoma" w:cs="Tahoma"/>
                <w:sz w:val="16"/>
                <w:szCs w:val="16"/>
              </w:rPr>
            </w:pPr>
            <w:r w:rsidRPr="00A65417">
              <w:rPr>
                <w:rFonts w:ascii="Tahoma" w:hAnsi="Tahoma" w:cs="Tahoma"/>
                <w:sz w:val="16"/>
                <w:szCs w:val="16"/>
              </w:rPr>
              <w:t>LOTNICZA 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8ECD9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137297F1" w14:textId="3E08626A"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E3BA9D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1936</w:t>
            </w:r>
          </w:p>
        </w:tc>
      </w:tr>
      <w:tr w:rsidR="00A65417" w:rsidRPr="00A65417" w14:paraId="3FA0D4B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EEECA8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23</w:t>
            </w:r>
          </w:p>
        </w:tc>
        <w:tc>
          <w:tcPr>
            <w:tcW w:w="1188" w:type="dxa"/>
            <w:tcBorders>
              <w:top w:val="nil"/>
              <w:left w:val="nil"/>
              <w:bottom w:val="single" w:sz="4" w:space="0" w:color="auto"/>
              <w:right w:val="single" w:sz="4" w:space="0" w:color="auto"/>
            </w:tcBorders>
            <w:shd w:val="clear" w:color="auto" w:fill="auto"/>
            <w:vAlign w:val="center"/>
            <w:hideMark/>
          </w:tcPr>
          <w:p w14:paraId="19DCF9D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4174</w:t>
            </w:r>
          </w:p>
        </w:tc>
        <w:tc>
          <w:tcPr>
            <w:tcW w:w="2693" w:type="dxa"/>
            <w:tcBorders>
              <w:top w:val="nil"/>
              <w:left w:val="nil"/>
              <w:bottom w:val="single" w:sz="4" w:space="0" w:color="auto"/>
              <w:right w:val="single" w:sz="4" w:space="0" w:color="auto"/>
            </w:tcBorders>
            <w:shd w:val="clear" w:color="auto" w:fill="auto"/>
            <w:vAlign w:val="center"/>
            <w:hideMark/>
          </w:tcPr>
          <w:p w14:paraId="4D6A2BB6"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1BC73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14:paraId="2DB5C074" w14:textId="62B455BF"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0A4DC3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1899</w:t>
            </w:r>
          </w:p>
        </w:tc>
      </w:tr>
      <w:tr w:rsidR="00A65417" w:rsidRPr="00A65417" w14:paraId="5FCF6B00"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80C524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24</w:t>
            </w:r>
          </w:p>
        </w:tc>
        <w:tc>
          <w:tcPr>
            <w:tcW w:w="1188" w:type="dxa"/>
            <w:tcBorders>
              <w:top w:val="nil"/>
              <w:left w:val="nil"/>
              <w:bottom w:val="single" w:sz="4" w:space="0" w:color="auto"/>
              <w:right w:val="single" w:sz="4" w:space="0" w:color="auto"/>
            </w:tcBorders>
            <w:shd w:val="clear" w:color="auto" w:fill="auto"/>
            <w:vAlign w:val="center"/>
            <w:hideMark/>
          </w:tcPr>
          <w:p w14:paraId="2BBE698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4176</w:t>
            </w:r>
          </w:p>
        </w:tc>
        <w:tc>
          <w:tcPr>
            <w:tcW w:w="2693" w:type="dxa"/>
            <w:tcBorders>
              <w:top w:val="nil"/>
              <w:left w:val="nil"/>
              <w:bottom w:val="single" w:sz="4" w:space="0" w:color="auto"/>
              <w:right w:val="single" w:sz="4" w:space="0" w:color="auto"/>
            </w:tcBorders>
            <w:shd w:val="clear" w:color="auto" w:fill="auto"/>
            <w:vAlign w:val="center"/>
            <w:hideMark/>
          </w:tcPr>
          <w:p w14:paraId="42E34F29"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60C00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0BB45245" w14:textId="3B4A670A"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FC4E69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1935</w:t>
            </w:r>
          </w:p>
        </w:tc>
      </w:tr>
      <w:tr w:rsidR="00A65417" w:rsidRPr="00A65417" w14:paraId="24F10D1F"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348BCA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25</w:t>
            </w:r>
          </w:p>
        </w:tc>
        <w:tc>
          <w:tcPr>
            <w:tcW w:w="1188" w:type="dxa"/>
            <w:tcBorders>
              <w:top w:val="nil"/>
              <w:left w:val="nil"/>
              <w:bottom w:val="single" w:sz="4" w:space="0" w:color="auto"/>
              <w:right w:val="single" w:sz="4" w:space="0" w:color="auto"/>
            </w:tcBorders>
            <w:shd w:val="clear" w:color="auto" w:fill="auto"/>
            <w:vAlign w:val="center"/>
            <w:hideMark/>
          </w:tcPr>
          <w:p w14:paraId="087A7B2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4177</w:t>
            </w:r>
          </w:p>
        </w:tc>
        <w:tc>
          <w:tcPr>
            <w:tcW w:w="2693" w:type="dxa"/>
            <w:tcBorders>
              <w:top w:val="nil"/>
              <w:left w:val="nil"/>
              <w:bottom w:val="single" w:sz="4" w:space="0" w:color="auto"/>
              <w:right w:val="single" w:sz="4" w:space="0" w:color="auto"/>
            </w:tcBorders>
            <w:shd w:val="clear" w:color="auto" w:fill="auto"/>
            <w:vAlign w:val="center"/>
            <w:hideMark/>
          </w:tcPr>
          <w:p w14:paraId="5DD4811B"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69CA2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417C9F0B" w14:textId="305FBEA1"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4EE4C4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1878</w:t>
            </w:r>
          </w:p>
        </w:tc>
      </w:tr>
      <w:tr w:rsidR="00A65417" w:rsidRPr="00A65417" w14:paraId="146677B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E91231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26</w:t>
            </w:r>
          </w:p>
        </w:tc>
        <w:tc>
          <w:tcPr>
            <w:tcW w:w="1188" w:type="dxa"/>
            <w:tcBorders>
              <w:top w:val="nil"/>
              <w:left w:val="nil"/>
              <w:bottom w:val="single" w:sz="4" w:space="0" w:color="auto"/>
              <w:right w:val="single" w:sz="4" w:space="0" w:color="auto"/>
            </w:tcBorders>
            <w:shd w:val="clear" w:color="auto" w:fill="auto"/>
            <w:vAlign w:val="center"/>
            <w:hideMark/>
          </w:tcPr>
          <w:p w14:paraId="30FD335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4178</w:t>
            </w:r>
          </w:p>
        </w:tc>
        <w:tc>
          <w:tcPr>
            <w:tcW w:w="2693" w:type="dxa"/>
            <w:tcBorders>
              <w:top w:val="nil"/>
              <w:left w:val="nil"/>
              <w:bottom w:val="single" w:sz="4" w:space="0" w:color="auto"/>
              <w:right w:val="single" w:sz="4" w:space="0" w:color="auto"/>
            </w:tcBorders>
            <w:shd w:val="clear" w:color="auto" w:fill="auto"/>
            <w:vAlign w:val="center"/>
            <w:hideMark/>
          </w:tcPr>
          <w:p w14:paraId="7CA6F9E6"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CDEB5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14:paraId="72CA029A" w14:textId="6420F1B7"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4AD2CF4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1899</w:t>
            </w:r>
          </w:p>
        </w:tc>
      </w:tr>
      <w:tr w:rsidR="00A65417" w:rsidRPr="00A65417" w14:paraId="2355569A"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A0A6AD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27</w:t>
            </w:r>
          </w:p>
        </w:tc>
        <w:tc>
          <w:tcPr>
            <w:tcW w:w="1188" w:type="dxa"/>
            <w:tcBorders>
              <w:top w:val="nil"/>
              <w:left w:val="nil"/>
              <w:bottom w:val="single" w:sz="4" w:space="0" w:color="auto"/>
              <w:right w:val="single" w:sz="4" w:space="0" w:color="auto"/>
            </w:tcBorders>
            <w:shd w:val="clear" w:color="auto" w:fill="auto"/>
            <w:vAlign w:val="center"/>
            <w:hideMark/>
          </w:tcPr>
          <w:p w14:paraId="3CB0792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4180</w:t>
            </w:r>
          </w:p>
        </w:tc>
        <w:tc>
          <w:tcPr>
            <w:tcW w:w="2693" w:type="dxa"/>
            <w:tcBorders>
              <w:top w:val="nil"/>
              <w:left w:val="nil"/>
              <w:bottom w:val="single" w:sz="4" w:space="0" w:color="auto"/>
              <w:right w:val="single" w:sz="4" w:space="0" w:color="auto"/>
            </w:tcBorders>
            <w:shd w:val="clear" w:color="auto" w:fill="auto"/>
            <w:vAlign w:val="center"/>
            <w:hideMark/>
          </w:tcPr>
          <w:p w14:paraId="592524A9"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FC508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6AA9D215" w14:textId="5EE5E168"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FED72A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5D35B0D3"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BE8202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28</w:t>
            </w:r>
          </w:p>
        </w:tc>
        <w:tc>
          <w:tcPr>
            <w:tcW w:w="1188" w:type="dxa"/>
            <w:tcBorders>
              <w:top w:val="nil"/>
              <w:left w:val="nil"/>
              <w:bottom w:val="single" w:sz="4" w:space="0" w:color="auto"/>
              <w:right w:val="single" w:sz="4" w:space="0" w:color="auto"/>
            </w:tcBorders>
            <w:shd w:val="clear" w:color="auto" w:fill="auto"/>
            <w:vAlign w:val="center"/>
            <w:hideMark/>
          </w:tcPr>
          <w:p w14:paraId="332703B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4182</w:t>
            </w:r>
          </w:p>
        </w:tc>
        <w:tc>
          <w:tcPr>
            <w:tcW w:w="2693" w:type="dxa"/>
            <w:tcBorders>
              <w:top w:val="nil"/>
              <w:left w:val="nil"/>
              <w:bottom w:val="single" w:sz="4" w:space="0" w:color="auto"/>
              <w:right w:val="single" w:sz="4" w:space="0" w:color="auto"/>
            </w:tcBorders>
            <w:shd w:val="clear" w:color="auto" w:fill="auto"/>
            <w:vAlign w:val="center"/>
            <w:hideMark/>
          </w:tcPr>
          <w:p w14:paraId="7AC735A2"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618F1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4BB86AE" w14:textId="34052A26"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92A777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1874</w:t>
            </w:r>
          </w:p>
        </w:tc>
      </w:tr>
      <w:tr w:rsidR="00A65417" w:rsidRPr="00A65417" w14:paraId="1170B50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FCD690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29</w:t>
            </w:r>
          </w:p>
        </w:tc>
        <w:tc>
          <w:tcPr>
            <w:tcW w:w="1188" w:type="dxa"/>
            <w:tcBorders>
              <w:top w:val="nil"/>
              <w:left w:val="nil"/>
              <w:bottom w:val="single" w:sz="4" w:space="0" w:color="auto"/>
              <w:right w:val="single" w:sz="4" w:space="0" w:color="auto"/>
            </w:tcBorders>
            <w:shd w:val="clear" w:color="auto" w:fill="auto"/>
            <w:vAlign w:val="center"/>
            <w:hideMark/>
          </w:tcPr>
          <w:p w14:paraId="36429A8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4183</w:t>
            </w:r>
          </w:p>
        </w:tc>
        <w:tc>
          <w:tcPr>
            <w:tcW w:w="2693" w:type="dxa"/>
            <w:tcBorders>
              <w:top w:val="nil"/>
              <w:left w:val="nil"/>
              <w:bottom w:val="single" w:sz="4" w:space="0" w:color="auto"/>
              <w:right w:val="single" w:sz="4" w:space="0" w:color="auto"/>
            </w:tcBorders>
            <w:shd w:val="clear" w:color="auto" w:fill="auto"/>
            <w:vAlign w:val="center"/>
            <w:hideMark/>
          </w:tcPr>
          <w:p w14:paraId="342F831D"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67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C5C75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477D9D0A" w14:textId="452EC5B4"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8FE5E3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1890</w:t>
            </w:r>
          </w:p>
        </w:tc>
      </w:tr>
      <w:tr w:rsidR="00A65417" w:rsidRPr="00A65417" w14:paraId="4DC7E9CE"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BDC9F1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30</w:t>
            </w:r>
          </w:p>
        </w:tc>
        <w:tc>
          <w:tcPr>
            <w:tcW w:w="1188" w:type="dxa"/>
            <w:tcBorders>
              <w:top w:val="nil"/>
              <w:left w:val="nil"/>
              <w:bottom w:val="single" w:sz="4" w:space="0" w:color="auto"/>
              <w:right w:val="single" w:sz="4" w:space="0" w:color="auto"/>
            </w:tcBorders>
            <w:shd w:val="clear" w:color="auto" w:fill="auto"/>
            <w:vAlign w:val="center"/>
            <w:hideMark/>
          </w:tcPr>
          <w:p w14:paraId="49D0D46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4184</w:t>
            </w:r>
          </w:p>
        </w:tc>
        <w:tc>
          <w:tcPr>
            <w:tcW w:w="2693" w:type="dxa"/>
            <w:tcBorders>
              <w:top w:val="nil"/>
              <w:left w:val="nil"/>
              <w:bottom w:val="single" w:sz="4" w:space="0" w:color="auto"/>
              <w:right w:val="single" w:sz="4" w:space="0" w:color="auto"/>
            </w:tcBorders>
            <w:shd w:val="clear" w:color="auto" w:fill="auto"/>
            <w:vAlign w:val="center"/>
            <w:hideMark/>
          </w:tcPr>
          <w:p w14:paraId="6B716E73"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A7155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9EB2D5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14:paraId="6E36F7A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1899</w:t>
            </w:r>
          </w:p>
        </w:tc>
      </w:tr>
      <w:tr w:rsidR="00A65417" w:rsidRPr="00A65417" w14:paraId="51963DEA"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96174C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31</w:t>
            </w:r>
          </w:p>
        </w:tc>
        <w:tc>
          <w:tcPr>
            <w:tcW w:w="1188" w:type="dxa"/>
            <w:tcBorders>
              <w:top w:val="nil"/>
              <w:left w:val="nil"/>
              <w:bottom w:val="single" w:sz="4" w:space="0" w:color="auto"/>
              <w:right w:val="single" w:sz="4" w:space="0" w:color="auto"/>
            </w:tcBorders>
            <w:shd w:val="clear" w:color="auto" w:fill="auto"/>
            <w:vAlign w:val="center"/>
            <w:hideMark/>
          </w:tcPr>
          <w:p w14:paraId="7AC8DFA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4185</w:t>
            </w:r>
          </w:p>
        </w:tc>
        <w:tc>
          <w:tcPr>
            <w:tcW w:w="2693" w:type="dxa"/>
            <w:tcBorders>
              <w:top w:val="nil"/>
              <w:left w:val="nil"/>
              <w:bottom w:val="single" w:sz="4" w:space="0" w:color="auto"/>
              <w:right w:val="single" w:sz="4" w:space="0" w:color="auto"/>
            </w:tcBorders>
            <w:shd w:val="clear" w:color="auto" w:fill="auto"/>
            <w:vAlign w:val="center"/>
            <w:hideMark/>
          </w:tcPr>
          <w:p w14:paraId="073A3909"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AAB68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3328617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14:paraId="2F2FA33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2673BC0A"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BD2234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w:t>
            </w:r>
          </w:p>
        </w:tc>
        <w:tc>
          <w:tcPr>
            <w:tcW w:w="1188" w:type="dxa"/>
            <w:tcBorders>
              <w:top w:val="nil"/>
              <w:left w:val="nil"/>
              <w:bottom w:val="single" w:sz="4" w:space="0" w:color="auto"/>
              <w:right w:val="single" w:sz="4" w:space="0" w:color="auto"/>
            </w:tcBorders>
            <w:shd w:val="clear" w:color="auto" w:fill="auto"/>
            <w:vAlign w:val="center"/>
            <w:hideMark/>
          </w:tcPr>
          <w:p w14:paraId="17A062D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4187</w:t>
            </w:r>
          </w:p>
        </w:tc>
        <w:tc>
          <w:tcPr>
            <w:tcW w:w="2693" w:type="dxa"/>
            <w:tcBorders>
              <w:top w:val="nil"/>
              <w:left w:val="nil"/>
              <w:bottom w:val="single" w:sz="4" w:space="0" w:color="auto"/>
              <w:right w:val="single" w:sz="4" w:space="0" w:color="auto"/>
            </w:tcBorders>
            <w:shd w:val="clear" w:color="auto" w:fill="auto"/>
            <w:vAlign w:val="center"/>
            <w:hideMark/>
          </w:tcPr>
          <w:p w14:paraId="7EFD8CBA" w14:textId="77777777" w:rsidR="00A65417" w:rsidRPr="00A65417" w:rsidRDefault="00A65417" w:rsidP="00577698">
            <w:pPr>
              <w:rPr>
                <w:rFonts w:ascii="Tahoma" w:hAnsi="Tahoma" w:cs="Tahoma"/>
                <w:sz w:val="16"/>
                <w:szCs w:val="16"/>
              </w:rPr>
            </w:pPr>
            <w:r w:rsidRPr="00A65417">
              <w:rPr>
                <w:rFonts w:ascii="Tahoma" w:hAnsi="Tahoma" w:cs="Tahoma"/>
                <w:sz w:val="16"/>
                <w:szCs w:val="16"/>
              </w:rPr>
              <w:t>MALBORSKA 81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0CB09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61E02005" w14:textId="2E635253"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E39475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54DF1C7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1018BD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w:t>
            </w:r>
          </w:p>
        </w:tc>
        <w:tc>
          <w:tcPr>
            <w:tcW w:w="1188" w:type="dxa"/>
            <w:tcBorders>
              <w:top w:val="nil"/>
              <w:left w:val="nil"/>
              <w:bottom w:val="single" w:sz="4" w:space="0" w:color="auto"/>
              <w:right w:val="single" w:sz="4" w:space="0" w:color="auto"/>
            </w:tcBorders>
            <w:shd w:val="clear" w:color="auto" w:fill="auto"/>
            <w:vAlign w:val="center"/>
            <w:hideMark/>
          </w:tcPr>
          <w:p w14:paraId="735ED0D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4201</w:t>
            </w:r>
          </w:p>
        </w:tc>
        <w:tc>
          <w:tcPr>
            <w:tcW w:w="2693" w:type="dxa"/>
            <w:tcBorders>
              <w:top w:val="nil"/>
              <w:left w:val="nil"/>
              <w:bottom w:val="single" w:sz="4" w:space="0" w:color="auto"/>
              <w:right w:val="single" w:sz="4" w:space="0" w:color="auto"/>
            </w:tcBorders>
            <w:shd w:val="clear" w:color="auto" w:fill="auto"/>
            <w:vAlign w:val="center"/>
            <w:hideMark/>
          </w:tcPr>
          <w:p w14:paraId="177F5746" w14:textId="77777777" w:rsidR="00A65417" w:rsidRPr="00A65417" w:rsidRDefault="00A65417" w:rsidP="00577698">
            <w:pPr>
              <w:rPr>
                <w:rFonts w:ascii="Tahoma" w:hAnsi="Tahoma" w:cs="Tahoma"/>
                <w:sz w:val="16"/>
                <w:szCs w:val="16"/>
              </w:rPr>
            </w:pPr>
            <w:r w:rsidRPr="00A65417">
              <w:rPr>
                <w:rFonts w:ascii="Tahoma" w:hAnsi="Tahoma" w:cs="Tahoma"/>
                <w:sz w:val="16"/>
                <w:szCs w:val="16"/>
              </w:rPr>
              <w:t>NARCIARSKA 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43D9B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14:paraId="45033D28" w14:textId="3359FC04"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84E09E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1920</w:t>
            </w:r>
          </w:p>
        </w:tc>
      </w:tr>
      <w:tr w:rsidR="00A65417" w:rsidRPr="00A65417" w14:paraId="6CA71E1F"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E52EB0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w:t>
            </w:r>
          </w:p>
        </w:tc>
        <w:tc>
          <w:tcPr>
            <w:tcW w:w="1188" w:type="dxa"/>
            <w:tcBorders>
              <w:top w:val="nil"/>
              <w:left w:val="nil"/>
              <w:bottom w:val="single" w:sz="4" w:space="0" w:color="auto"/>
              <w:right w:val="single" w:sz="4" w:space="0" w:color="auto"/>
            </w:tcBorders>
            <w:shd w:val="clear" w:color="auto" w:fill="auto"/>
            <w:vAlign w:val="center"/>
            <w:hideMark/>
          </w:tcPr>
          <w:p w14:paraId="1E0E319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4206</w:t>
            </w:r>
          </w:p>
        </w:tc>
        <w:tc>
          <w:tcPr>
            <w:tcW w:w="2693" w:type="dxa"/>
            <w:tcBorders>
              <w:top w:val="nil"/>
              <w:left w:val="nil"/>
              <w:bottom w:val="single" w:sz="4" w:space="0" w:color="auto"/>
              <w:right w:val="single" w:sz="4" w:space="0" w:color="auto"/>
            </w:tcBorders>
            <w:shd w:val="clear" w:color="auto" w:fill="auto"/>
            <w:vAlign w:val="center"/>
            <w:hideMark/>
          </w:tcPr>
          <w:p w14:paraId="21908E53" w14:textId="77777777" w:rsidR="00A65417" w:rsidRPr="00A65417" w:rsidRDefault="00A65417" w:rsidP="00577698">
            <w:pPr>
              <w:rPr>
                <w:rFonts w:ascii="Tahoma" w:hAnsi="Tahoma" w:cs="Tahoma"/>
                <w:sz w:val="16"/>
                <w:szCs w:val="16"/>
              </w:rPr>
            </w:pPr>
            <w:r w:rsidRPr="00A65417">
              <w:rPr>
                <w:rFonts w:ascii="Tahoma" w:hAnsi="Tahoma" w:cs="Tahoma"/>
                <w:sz w:val="16"/>
                <w:szCs w:val="16"/>
              </w:rPr>
              <w:t>NOWODWORSKA 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1B0C94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3626EC22" w14:textId="1E25F255"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E3D9C7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1927</w:t>
            </w:r>
          </w:p>
        </w:tc>
      </w:tr>
      <w:tr w:rsidR="00A65417" w:rsidRPr="00A65417" w14:paraId="5DD6EB27"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23B764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36</w:t>
            </w:r>
          </w:p>
        </w:tc>
        <w:tc>
          <w:tcPr>
            <w:tcW w:w="1188" w:type="dxa"/>
            <w:tcBorders>
              <w:top w:val="nil"/>
              <w:left w:val="nil"/>
              <w:bottom w:val="single" w:sz="4" w:space="0" w:color="auto"/>
              <w:right w:val="single" w:sz="4" w:space="0" w:color="auto"/>
            </w:tcBorders>
            <w:shd w:val="clear" w:color="auto" w:fill="auto"/>
            <w:vAlign w:val="center"/>
            <w:hideMark/>
          </w:tcPr>
          <w:p w14:paraId="1E34AA8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4219</w:t>
            </w:r>
          </w:p>
        </w:tc>
        <w:tc>
          <w:tcPr>
            <w:tcW w:w="2693" w:type="dxa"/>
            <w:tcBorders>
              <w:top w:val="nil"/>
              <w:left w:val="nil"/>
              <w:bottom w:val="single" w:sz="4" w:space="0" w:color="auto"/>
              <w:right w:val="single" w:sz="4" w:space="0" w:color="auto"/>
            </w:tcBorders>
            <w:shd w:val="clear" w:color="auto" w:fill="auto"/>
            <w:vAlign w:val="center"/>
            <w:hideMark/>
          </w:tcPr>
          <w:p w14:paraId="657DD93F" w14:textId="77777777" w:rsidR="00A65417" w:rsidRPr="00A65417" w:rsidRDefault="00A65417" w:rsidP="00577698">
            <w:pPr>
              <w:rPr>
                <w:rFonts w:ascii="Tahoma" w:hAnsi="Tahoma" w:cs="Tahoma"/>
                <w:sz w:val="16"/>
                <w:szCs w:val="16"/>
              </w:rPr>
            </w:pPr>
            <w:r w:rsidRPr="00A65417">
              <w:rPr>
                <w:rFonts w:ascii="Tahoma" w:hAnsi="Tahoma" w:cs="Tahoma"/>
                <w:sz w:val="16"/>
                <w:szCs w:val="16"/>
              </w:rPr>
              <w:t>ORLA 3A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04438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69FF66D" w14:textId="30CE684B"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1BD7FA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6FAD9319"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9082DE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37</w:t>
            </w:r>
          </w:p>
        </w:tc>
        <w:tc>
          <w:tcPr>
            <w:tcW w:w="1188" w:type="dxa"/>
            <w:tcBorders>
              <w:top w:val="nil"/>
              <w:left w:val="nil"/>
              <w:bottom w:val="single" w:sz="4" w:space="0" w:color="auto"/>
              <w:right w:val="single" w:sz="4" w:space="0" w:color="auto"/>
            </w:tcBorders>
            <w:shd w:val="clear" w:color="auto" w:fill="auto"/>
            <w:vAlign w:val="center"/>
            <w:hideMark/>
          </w:tcPr>
          <w:p w14:paraId="69D6F07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4223</w:t>
            </w:r>
          </w:p>
        </w:tc>
        <w:tc>
          <w:tcPr>
            <w:tcW w:w="2693" w:type="dxa"/>
            <w:tcBorders>
              <w:top w:val="nil"/>
              <w:left w:val="nil"/>
              <w:bottom w:val="single" w:sz="4" w:space="0" w:color="auto"/>
              <w:right w:val="single" w:sz="4" w:space="0" w:color="auto"/>
            </w:tcBorders>
            <w:shd w:val="clear" w:color="auto" w:fill="auto"/>
            <w:vAlign w:val="center"/>
            <w:hideMark/>
          </w:tcPr>
          <w:p w14:paraId="75D48389" w14:textId="77777777" w:rsidR="00A65417" w:rsidRPr="00A65417" w:rsidRDefault="00A65417" w:rsidP="00577698">
            <w:pPr>
              <w:rPr>
                <w:rFonts w:ascii="Tahoma" w:hAnsi="Tahoma" w:cs="Tahoma"/>
                <w:sz w:val="16"/>
                <w:szCs w:val="16"/>
              </w:rPr>
            </w:pPr>
            <w:r w:rsidRPr="00A65417">
              <w:rPr>
                <w:rFonts w:ascii="Tahoma" w:hAnsi="Tahoma" w:cs="Tahoma"/>
                <w:sz w:val="16"/>
                <w:szCs w:val="16"/>
              </w:rPr>
              <w:t>OSTROŁĘCKA 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C70B5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130AEA1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14:paraId="24C333F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178C5F1C"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0F1166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38</w:t>
            </w:r>
          </w:p>
        </w:tc>
        <w:tc>
          <w:tcPr>
            <w:tcW w:w="1188" w:type="dxa"/>
            <w:tcBorders>
              <w:top w:val="nil"/>
              <w:left w:val="nil"/>
              <w:bottom w:val="single" w:sz="4" w:space="0" w:color="auto"/>
              <w:right w:val="single" w:sz="4" w:space="0" w:color="auto"/>
            </w:tcBorders>
            <w:shd w:val="clear" w:color="auto" w:fill="auto"/>
            <w:vAlign w:val="center"/>
            <w:hideMark/>
          </w:tcPr>
          <w:p w14:paraId="6BF52BA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4232</w:t>
            </w:r>
          </w:p>
        </w:tc>
        <w:tc>
          <w:tcPr>
            <w:tcW w:w="2693" w:type="dxa"/>
            <w:tcBorders>
              <w:top w:val="nil"/>
              <w:left w:val="nil"/>
              <w:bottom w:val="single" w:sz="4" w:space="0" w:color="auto"/>
              <w:right w:val="single" w:sz="4" w:space="0" w:color="auto"/>
            </w:tcBorders>
            <w:shd w:val="clear" w:color="auto" w:fill="auto"/>
            <w:vAlign w:val="center"/>
            <w:hideMark/>
          </w:tcPr>
          <w:p w14:paraId="3799B051" w14:textId="77777777" w:rsidR="00A65417" w:rsidRPr="00A65417" w:rsidRDefault="00A65417" w:rsidP="00577698">
            <w:pPr>
              <w:rPr>
                <w:rFonts w:ascii="Tahoma" w:hAnsi="Tahoma" w:cs="Tahoma"/>
                <w:sz w:val="16"/>
                <w:szCs w:val="16"/>
              </w:rPr>
            </w:pPr>
            <w:r w:rsidRPr="00A65417">
              <w:rPr>
                <w:rFonts w:ascii="Tahoma" w:hAnsi="Tahoma" w:cs="Tahoma"/>
                <w:sz w:val="16"/>
                <w:szCs w:val="16"/>
              </w:rPr>
              <w:t>PANIEŃSKA 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0DE1E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159F2F09" w14:textId="7983CEAC"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6DC2BE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1899</w:t>
            </w:r>
          </w:p>
        </w:tc>
      </w:tr>
      <w:tr w:rsidR="00A65417" w:rsidRPr="00A65417" w14:paraId="2F024DBC"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F297F1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39</w:t>
            </w:r>
          </w:p>
        </w:tc>
        <w:tc>
          <w:tcPr>
            <w:tcW w:w="1188" w:type="dxa"/>
            <w:tcBorders>
              <w:top w:val="nil"/>
              <w:left w:val="nil"/>
              <w:bottom w:val="single" w:sz="4" w:space="0" w:color="auto"/>
              <w:right w:val="single" w:sz="4" w:space="0" w:color="auto"/>
            </w:tcBorders>
            <w:shd w:val="clear" w:color="auto" w:fill="auto"/>
            <w:vAlign w:val="center"/>
            <w:hideMark/>
          </w:tcPr>
          <w:p w14:paraId="75FED32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4233</w:t>
            </w:r>
          </w:p>
        </w:tc>
        <w:tc>
          <w:tcPr>
            <w:tcW w:w="2693" w:type="dxa"/>
            <w:tcBorders>
              <w:top w:val="nil"/>
              <w:left w:val="nil"/>
              <w:bottom w:val="single" w:sz="4" w:space="0" w:color="auto"/>
              <w:right w:val="single" w:sz="4" w:space="0" w:color="auto"/>
            </w:tcBorders>
            <w:shd w:val="clear" w:color="auto" w:fill="auto"/>
            <w:vAlign w:val="center"/>
            <w:hideMark/>
          </w:tcPr>
          <w:p w14:paraId="4BF85C8F" w14:textId="77777777" w:rsidR="00A65417" w:rsidRPr="00A65417" w:rsidRDefault="00A65417" w:rsidP="00577698">
            <w:pPr>
              <w:rPr>
                <w:rFonts w:ascii="Tahoma" w:hAnsi="Tahoma" w:cs="Tahoma"/>
                <w:sz w:val="16"/>
                <w:szCs w:val="16"/>
              </w:rPr>
            </w:pPr>
            <w:r w:rsidRPr="00A65417">
              <w:rPr>
                <w:rFonts w:ascii="Tahoma" w:hAnsi="Tahoma" w:cs="Tahoma"/>
                <w:sz w:val="16"/>
                <w:szCs w:val="16"/>
              </w:rPr>
              <w:t>PANIEŃSKA 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03B37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33099E93" w14:textId="509C9CFC"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31530E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1929</w:t>
            </w:r>
          </w:p>
        </w:tc>
      </w:tr>
      <w:tr w:rsidR="00A65417" w:rsidRPr="00A65417" w14:paraId="4CF362D0"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66CFF2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w:t>
            </w:r>
          </w:p>
        </w:tc>
        <w:tc>
          <w:tcPr>
            <w:tcW w:w="1188" w:type="dxa"/>
            <w:tcBorders>
              <w:top w:val="nil"/>
              <w:left w:val="nil"/>
              <w:bottom w:val="single" w:sz="4" w:space="0" w:color="auto"/>
              <w:right w:val="single" w:sz="4" w:space="0" w:color="auto"/>
            </w:tcBorders>
            <w:shd w:val="clear" w:color="auto" w:fill="auto"/>
            <w:vAlign w:val="center"/>
            <w:hideMark/>
          </w:tcPr>
          <w:p w14:paraId="1E84B36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4245</w:t>
            </w:r>
          </w:p>
        </w:tc>
        <w:tc>
          <w:tcPr>
            <w:tcW w:w="2693" w:type="dxa"/>
            <w:tcBorders>
              <w:top w:val="nil"/>
              <w:left w:val="nil"/>
              <w:bottom w:val="single" w:sz="4" w:space="0" w:color="auto"/>
              <w:right w:val="single" w:sz="4" w:space="0" w:color="auto"/>
            </w:tcBorders>
            <w:shd w:val="clear" w:color="auto" w:fill="auto"/>
            <w:vAlign w:val="center"/>
            <w:hideMark/>
          </w:tcPr>
          <w:p w14:paraId="63E2B65A" w14:textId="77777777" w:rsidR="00A65417" w:rsidRPr="00A65417" w:rsidRDefault="00A65417" w:rsidP="00577698">
            <w:pPr>
              <w:rPr>
                <w:rFonts w:ascii="Tahoma" w:hAnsi="Tahoma" w:cs="Tahoma"/>
                <w:sz w:val="16"/>
                <w:szCs w:val="16"/>
              </w:rPr>
            </w:pPr>
            <w:r w:rsidRPr="00A65417">
              <w:rPr>
                <w:rFonts w:ascii="Tahoma" w:hAnsi="Tahoma" w:cs="Tahoma"/>
                <w:sz w:val="16"/>
                <w:szCs w:val="16"/>
              </w:rPr>
              <w:t>SKRZYDLATA 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7A8F4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77D7AF45" w14:textId="233F5D2B"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86BDC6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2F8D9B1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022A80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w:t>
            </w:r>
          </w:p>
        </w:tc>
        <w:tc>
          <w:tcPr>
            <w:tcW w:w="1188" w:type="dxa"/>
            <w:tcBorders>
              <w:top w:val="nil"/>
              <w:left w:val="nil"/>
              <w:bottom w:val="single" w:sz="4" w:space="0" w:color="auto"/>
              <w:right w:val="single" w:sz="4" w:space="0" w:color="auto"/>
            </w:tcBorders>
            <w:shd w:val="clear" w:color="auto" w:fill="auto"/>
            <w:vAlign w:val="center"/>
            <w:hideMark/>
          </w:tcPr>
          <w:p w14:paraId="3C94953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4249</w:t>
            </w:r>
          </w:p>
        </w:tc>
        <w:tc>
          <w:tcPr>
            <w:tcW w:w="2693" w:type="dxa"/>
            <w:tcBorders>
              <w:top w:val="nil"/>
              <w:left w:val="nil"/>
              <w:bottom w:val="single" w:sz="4" w:space="0" w:color="auto"/>
              <w:right w:val="single" w:sz="4" w:space="0" w:color="auto"/>
            </w:tcBorders>
            <w:shd w:val="clear" w:color="auto" w:fill="auto"/>
            <w:vAlign w:val="center"/>
            <w:hideMark/>
          </w:tcPr>
          <w:p w14:paraId="2B2D512C" w14:textId="77777777" w:rsidR="00A65417" w:rsidRPr="00A65417" w:rsidRDefault="00A65417" w:rsidP="00577698">
            <w:pPr>
              <w:rPr>
                <w:rFonts w:ascii="Tahoma" w:hAnsi="Tahoma" w:cs="Tahoma"/>
                <w:sz w:val="16"/>
                <w:szCs w:val="16"/>
              </w:rPr>
            </w:pPr>
            <w:r w:rsidRPr="00A65417">
              <w:rPr>
                <w:rFonts w:ascii="Tahoma" w:hAnsi="Tahoma" w:cs="Tahoma"/>
                <w:sz w:val="16"/>
                <w:szCs w:val="16"/>
              </w:rPr>
              <w:t>STAWIDŁOWA 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8FD7E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1D5BA239" w14:textId="50E60A7E"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5F6B399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57FBFBF7"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682B80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lastRenderedPageBreak/>
              <w:t>43</w:t>
            </w:r>
          </w:p>
        </w:tc>
        <w:tc>
          <w:tcPr>
            <w:tcW w:w="1188" w:type="dxa"/>
            <w:tcBorders>
              <w:top w:val="nil"/>
              <w:left w:val="nil"/>
              <w:bottom w:val="single" w:sz="4" w:space="0" w:color="auto"/>
              <w:right w:val="single" w:sz="4" w:space="0" w:color="auto"/>
            </w:tcBorders>
            <w:shd w:val="clear" w:color="auto" w:fill="auto"/>
            <w:vAlign w:val="center"/>
            <w:hideMark/>
          </w:tcPr>
          <w:p w14:paraId="3FDA26F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4250</w:t>
            </w:r>
          </w:p>
        </w:tc>
        <w:tc>
          <w:tcPr>
            <w:tcW w:w="2693" w:type="dxa"/>
            <w:tcBorders>
              <w:top w:val="nil"/>
              <w:left w:val="nil"/>
              <w:bottom w:val="single" w:sz="4" w:space="0" w:color="auto"/>
              <w:right w:val="single" w:sz="4" w:space="0" w:color="auto"/>
            </w:tcBorders>
            <w:shd w:val="clear" w:color="auto" w:fill="auto"/>
            <w:vAlign w:val="center"/>
            <w:hideMark/>
          </w:tcPr>
          <w:p w14:paraId="2F152CA4" w14:textId="77777777" w:rsidR="00A65417" w:rsidRPr="00A65417" w:rsidRDefault="00A65417" w:rsidP="00577698">
            <w:pPr>
              <w:rPr>
                <w:rFonts w:ascii="Tahoma" w:hAnsi="Tahoma" w:cs="Tahoma"/>
                <w:sz w:val="16"/>
                <w:szCs w:val="16"/>
              </w:rPr>
            </w:pPr>
            <w:r w:rsidRPr="00A65417">
              <w:rPr>
                <w:rFonts w:ascii="Tahoma" w:hAnsi="Tahoma" w:cs="Tahoma"/>
                <w:sz w:val="16"/>
                <w:szCs w:val="16"/>
              </w:rPr>
              <w:t>STAWIDŁOWA 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5E6CC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738059B8" w14:textId="242D75BE"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DFEEDF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20BECF16"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8FE076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44</w:t>
            </w:r>
          </w:p>
        </w:tc>
        <w:tc>
          <w:tcPr>
            <w:tcW w:w="1188" w:type="dxa"/>
            <w:tcBorders>
              <w:top w:val="nil"/>
              <w:left w:val="nil"/>
              <w:bottom w:val="single" w:sz="4" w:space="0" w:color="auto"/>
              <w:right w:val="single" w:sz="4" w:space="0" w:color="auto"/>
            </w:tcBorders>
            <w:shd w:val="clear" w:color="auto" w:fill="auto"/>
            <w:vAlign w:val="center"/>
            <w:hideMark/>
          </w:tcPr>
          <w:p w14:paraId="446EB7A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4255</w:t>
            </w:r>
          </w:p>
        </w:tc>
        <w:tc>
          <w:tcPr>
            <w:tcW w:w="2693" w:type="dxa"/>
            <w:tcBorders>
              <w:top w:val="nil"/>
              <w:left w:val="nil"/>
              <w:bottom w:val="single" w:sz="4" w:space="0" w:color="auto"/>
              <w:right w:val="single" w:sz="4" w:space="0" w:color="auto"/>
            </w:tcBorders>
            <w:shd w:val="clear" w:color="auto" w:fill="auto"/>
            <w:vAlign w:val="center"/>
            <w:hideMark/>
          </w:tcPr>
          <w:p w14:paraId="6687AB20" w14:textId="77777777" w:rsidR="00A65417" w:rsidRPr="00A65417" w:rsidRDefault="00A65417" w:rsidP="00577698">
            <w:pPr>
              <w:rPr>
                <w:rFonts w:ascii="Tahoma" w:hAnsi="Tahoma" w:cs="Tahoma"/>
                <w:sz w:val="16"/>
                <w:szCs w:val="16"/>
              </w:rPr>
            </w:pPr>
            <w:r w:rsidRPr="00A65417">
              <w:rPr>
                <w:rFonts w:ascii="Tahoma" w:hAnsi="Tahoma" w:cs="Tahoma"/>
                <w:sz w:val="16"/>
                <w:szCs w:val="16"/>
              </w:rPr>
              <w:t>WARSZAWSKA 99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BCCC5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4EF7AD53" w14:textId="7F0AB80F"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EC117E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01A13C18" w14:textId="77777777" w:rsidTr="00577698">
        <w:trPr>
          <w:trHeight w:val="25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547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4FC8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4257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8F74" w14:textId="77777777" w:rsidR="00A65417" w:rsidRPr="00A65417" w:rsidRDefault="00A65417" w:rsidP="00577698">
            <w:pPr>
              <w:rPr>
                <w:rFonts w:ascii="Tahoma" w:hAnsi="Tahoma" w:cs="Tahoma"/>
                <w:sz w:val="16"/>
                <w:szCs w:val="16"/>
              </w:rPr>
            </w:pPr>
            <w:r w:rsidRPr="00A65417">
              <w:rPr>
                <w:rFonts w:ascii="Tahoma" w:hAnsi="Tahoma" w:cs="Tahoma"/>
                <w:sz w:val="16"/>
                <w:szCs w:val="16"/>
              </w:rPr>
              <w:t>WARSZAWSKA 131A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1340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4BC30" w14:textId="594426F0" w:rsidR="00A65417" w:rsidRPr="00A65417" w:rsidRDefault="00A65417" w:rsidP="00577698">
            <w:pPr>
              <w:jc w:val="center"/>
              <w:rPr>
                <w:rFonts w:ascii="Tahoma" w:hAnsi="Tahoma" w:cs="Tahoma"/>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4759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1926</w:t>
            </w:r>
          </w:p>
        </w:tc>
      </w:tr>
      <w:tr w:rsidR="00A65417" w:rsidRPr="00A65417" w14:paraId="310877CC" w14:textId="77777777" w:rsidTr="00577698">
        <w:trPr>
          <w:trHeight w:val="25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B046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46</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529F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4258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84E80" w14:textId="77777777" w:rsidR="00A65417" w:rsidRPr="00A65417" w:rsidRDefault="00A65417" w:rsidP="00577698">
            <w:pPr>
              <w:rPr>
                <w:rFonts w:ascii="Tahoma" w:hAnsi="Tahoma" w:cs="Tahoma"/>
                <w:sz w:val="16"/>
                <w:szCs w:val="16"/>
              </w:rPr>
            </w:pPr>
            <w:r w:rsidRPr="00A65417">
              <w:rPr>
                <w:rFonts w:ascii="Tahoma" w:hAnsi="Tahoma" w:cs="Tahoma"/>
                <w:sz w:val="16"/>
                <w:szCs w:val="16"/>
              </w:rPr>
              <w:t>WARSZAWSKA 131B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4B5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E221" w14:textId="26969909" w:rsidR="00A65417" w:rsidRPr="00A65417" w:rsidRDefault="00A65417" w:rsidP="00577698">
            <w:pPr>
              <w:jc w:val="center"/>
              <w:rPr>
                <w:rFonts w:ascii="Tahoma" w:hAnsi="Tahoma" w:cs="Tahoma"/>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8C9F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1926</w:t>
            </w:r>
          </w:p>
        </w:tc>
      </w:tr>
      <w:tr w:rsidR="00A65417" w:rsidRPr="00A65417" w14:paraId="6FCA1278" w14:textId="77777777" w:rsidTr="00577698">
        <w:trPr>
          <w:trHeight w:val="209"/>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8A52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47</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74148D0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4260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3741B4A" w14:textId="77777777" w:rsidR="00A65417" w:rsidRPr="00A65417" w:rsidRDefault="00A65417" w:rsidP="00577698">
            <w:pPr>
              <w:rPr>
                <w:rFonts w:ascii="Tahoma" w:hAnsi="Tahoma" w:cs="Tahoma"/>
                <w:sz w:val="16"/>
                <w:szCs w:val="16"/>
              </w:rPr>
            </w:pPr>
            <w:r w:rsidRPr="00A65417">
              <w:rPr>
                <w:rFonts w:ascii="Tahoma" w:hAnsi="Tahoma" w:cs="Tahoma"/>
                <w:sz w:val="16"/>
                <w:szCs w:val="16"/>
              </w:rPr>
              <w:t>WARSZAWSKA 142A PUSTOSTAN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47D18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3F0F19" w14:textId="7A79AB8F" w:rsidR="00A65417" w:rsidRPr="00A65417" w:rsidRDefault="00A65417" w:rsidP="00577698">
            <w:pPr>
              <w:jc w:val="center"/>
              <w:rPr>
                <w:rFonts w:ascii="Tahoma" w:hAnsi="Tahoma" w:cs="Tahoma"/>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331C1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1935</w:t>
            </w:r>
          </w:p>
        </w:tc>
      </w:tr>
      <w:tr w:rsidR="00A65417" w:rsidRPr="00A65417" w14:paraId="4C089975"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6337D8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48</w:t>
            </w:r>
          </w:p>
        </w:tc>
        <w:tc>
          <w:tcPr>
            <w:tcW w:w="1188" w:type="dxa"/>
            <w:tcBorders>
              <w:top w:val="nil"/>
              <w:left w:val="nil"/>
              <w:bottom w:val="single" w:sz="4" w:space="0" w:color="auto"/>
              <w:right w:val="single" w:sz="4" w:space="0" w:color="auto"/>
            </w:tcBorders>
            <w:shd w:val="clear" w:color="auto" w:fill="auto"/>
            <w:vAlign w:val="center"/>
            <w:hideMark/>
          </w:tcPr>
          <w:p w14:paraId="7064831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4265</w:t>
            </w:r>
          </w:p>
        </w:tc>
        <w:tc>
          <w:tcPr>
            <w:tcW w:w="2693" w:type="dxa"/>
            <w:tcBorders>
              <w:top w:val="nil"/>
              <w:left w:val="nil"/>
              <w:bottom w:val="single" w:sz="4" w:space="0" w:color="auto"/>
              <w:right w:val="single" w:sz="4" w:space="0" w:color="auto"/>
            </w:tcBorders>
            <w:shd w:val="clear" w:color="auto" w:fill="auto"/>
            <w:vAlign w:val="center"/>
            <w:hideMark/>
          </w:tcPr>
          <w:p w14:paraId="5B0595F1" w14:textId="77777777" w:rsidR="00A65417" w:rsidRPr="00A65417" w:rsidRDefault="00A65417" w:rsidP="00577698">
            <w:pPr>
              <w:rPr>
                <w:rFonts w:ascii="Tahoma" w:hAnsi="Tahoma" w:cs="Tahoma"/>
                <w:sz w:val="16"/>
                <w:szCs w:val="16"/>
              </w:rPr>
            </w:pPr>
            <w:r w:rsidRPr="00A65417">
              <w:rPr>
                <w:rFonts w:ascii="Tahoma" w:hAnsi="Tahoma" w:cs="Tahoma"/>
                <w:sz w:val="16"/>
                <w:szCs w:val="16"/>
              </w:rPr>
              <w:t>ZAGONOWA 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562C2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04E963DD" w14:textId="28B77D1E"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8A8BA8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1909</w:t>
            </w:r>
          </w:p>
        </w:tc>
      </w:tr>
      <w:tr w:rsidR="00A65417" w:rsidRPr="00A65417" w14:paraId="217BDBE3"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0F3EAF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49</w:t>
            </w:r>
          </w:p>
        </w:tc>
        <w:tc>
          <w:tcPr>
            <w:tcW w:w="1188" w:type="dxa"/>
            <w:tcBorders>
              <w:top w:val="nil"/>
              <w:left w:val="nil"/>
              <w:bottom w:val="single" w:sz="4" w:space="0" w:color="auto"/>
              <w:right w:val="single" w:sz="4" w:space="0" w:color="auto"/>
            </w:tcBorders>
            <w:shd w:val="clear" w:color="auto" w:fill="auto"/>
            <w:vAlign w:val="center"/>
            <w:hideMark/>
          </w:tcPr>
          <w:p w14:paraId="2889020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4269</w:t>
            </w:r>
          </w:p>
        </w:tc>
        <w:tc>
          <w:tcPr>
            <w:tcW w:w="2693" w:type="dxa"/>
            <w:tcBorders>
              <w:top w:val="nil"/>
              <w:left w:val="nil"/>
              <w:bottom w:val="single" w:sz="4" w:space="0" w:color="auto"/>
              <w:right w:val="single" w:sz="4" w:space="0" w:color="auto"/>
            </w:tcBorders>
            <w:shd w:val="clear" w:color="auto" w:fill="auto"/>
            <w:vAlign w:val="center"/>
            <w:hideMark/>
          </w:tcPr>
          <w:p w14:paraId="2B1ED421" w14:textId="77777777" w:rsidR="00A65417" w:rsidRPr="00A65417" w:rsidRDefault="00A65417" w:rsidP="00577698">
            <w:pPr>
              <w:rPr>
                <w:rFonts w:ascii="Tahoma" w:hAnsi="Tahoma" w:cs="Tahoma"/>
                <w:sz w:val="16"/>
                <w:szCs w:val="16"/>
              </w:rPr>
            </w:pPr>
            <w:r w:rsidRPr="00A65417">
              <w:rPr>
                <w:rFonts w:ascii="Tahoma" w:hAnsi="Tahoma" w:cs="Tahoma"/>
                <w:sz w:val="16"/>
                <w:szCs w:val="16"/>
              </w:rPr>
              <w:t>ZAGONOWA 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BCCD5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5E1D7E05" w14:textId="2247BE98"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C78630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1879</w:t>
            </w:r>
          </w:p>
        </w:tc>
      </w:tr>
      <w:tr w:rsidR="00A65417" w:rsidRPr="00A65417" w14:paraId="583111FB"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7AF4CD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50</w:t>
            </w:r>
          </w:p>
        </w:tc>
        <w:tc>
          <w:tcPr>
            <w:tcW w:w="1188" w:type="dxa"/>
            <w:tcBorders>
              <w:top w:val="nil"/>
              <w:left w:val="nil"/>
              <w:bottom w:val="single" w:sz="4" w:space="0" w:color="auto"/>
              <w:right w:val="single" w:sz="4" w:space="0" w:color="auto"/>
            </w:tcBorders>
            <w:shd w:val="clear" w:color="auto" w:fill="auto"/>
            <w:vAlign w:val="center"/>
            <w:hideMark/>
          </w:tcPr>
          <w:p w14:paraId="0B24730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4275</w:t>
            </w:r>
          </w:p>
        </w:tc>
        <w:tc>
          <w:tcPr>
            <w:tcW w:w="2693" w:type="dxa"/>
            <w:tcBorders>
              <w:top w:val="nil"/>
              <w:left w:val="nil"/>
              <w:bottom w:val="single" w:sz="4" w:space="0" w:color="auto"/>
              <w:right w:val="single" w:sz="4" w:space="0" w:color="auto"/>
            </w:tcBorders>
            <w:shd w:val="clear" w:color="auto" w:fill="auto"/>
            <w:vAlign w:val="center"/>
            <w:hideMark/>
          </w:tcPr>
          <w:p w14:paraId="105CDA76" w14:textId="77777777" w:rsidR="00A65417" w:rsidRPr="00A65417" w:rsidRDefault="00A65417" w:rsidP="00577698">
            <w:pPr>
              <w:rPr>
                <w:rFonts w:ascii="Tahoma" w:hAnsi="Tahoma" w:cs="Tahoma"/>
                <w:sz w:val="16"/>
                <w:szCs w:val="16"/>
              </w:rPr>
            </w:pPr>
            <w:r w:rsidRPr="00A65417">
              <w:rPr>
                <w:rFonts w:ascii="Tahoma" w:hAnsi="Tahoma" w:cs="Tahoma"/>
                <w:sz w:val="16"/>
                <w:szCs w:val="16"/>
              </w:rPr>
              <w:t>CZERNIAKOWSKA 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35A65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16</w:t>
            </w:r>
          </w:p>
        </w:tc>
        <w:tc>
          <w:tcPr>
            <w:tcW w:w="1134" w:type="dxa"/>
            <w:tcBorders>
              <w:top w:val="nil"/>
              <w:left w:val="nil"/>
              <w:bottom w:val="single" w:sz="4" w:space="0" w:color="auto"/>
              <w:right w:val="single" w:sz="4" w:space="0" w:color="auto"/>
            </w:tcBorders>
            <w:shd w:val="clear" w:color="auto" w:fill="auto"/>
            <w:vAlign w:val="center"/>
            <w:hideMark/>
          </w:tcPr>
          <w:p w14:paraId="063AA69B" w14:textId="356786C4"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31643B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7511E224"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D8BBB1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51</w:t>
            </w:r>
          </w:p>
        </w:tc>
        <w:tc>
          <w:tcPr>
            <w:tcW w:w="1188" w:type="dxa"/>
            <w:tcBorders>
              <w:top w:val="nil"/>
              <w:left w:val="nil"/>
              <w:bottom w:val="single" w:sz="4" w:space="0" w:color="auto"/>
              <w:right w:val="single" w:sz="4" w:space="0" w:color="auto"/>
            </w:tcBorders>
            <w:shd w:val="clear" w:color="auto" w:fill="auto"/>
            <w:vAlign w:val="center"/>
            <w:hideMark/>
          </w:tcPr>
          <w:p w14:paraId="2495A40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4281</w:t>
            </w:r>
          </w:p>
        </w:tc>
        <w:tc>
          <w:tcPr>
            <w:tcW w:w="2693" w:type="dxa"/>
            <w:tcBorders>
              <w:top w:val="nil"/>
              <w:left w:val="nil"/>
              <w:bottom w:val="single" w:sz="4" w:space="0" w:color="auto"/>
              <w:right w:val="single" w:sz="4" w:space="0" w:color="auto"/>
            </w:tcBorders>
            <w:shd w:val="clear" w:color="auto" w:fill="auto"/>
            <w:vAlign w:val="center"/>
            <w:hideMark/>
          </w:tcPr>
          <w:p w14:paraId="1BC22A10" w14:textId="77777777" w:rsidR="00A65417" w:rsidRPr="00A65417" w:rsidRDefault="00A65417" w:rsidP="00577698">
            <w:pPr>
              <w:rPr>
                <w:rFonts w:ascii="Tahoma" w:hAnsi="Tahoma" w:cs="Tahoma"/>
                <w:sz w:val="16"/>
                <w:szCs w:val="16"/>
              </w:rPr>
            </w:pPr>
            <w:r w:rsidRPr="00A65417">
              <w:rPr>
                <w:rFonts w:ascii="Tahoma" w:hAnsi="Tahoma" w:cs="Tahoma"/>
                <w:sz w:val="16"/>
                <w:szCs w:val="16"/>
              </w:rPr>
              <w:t>TAMKA 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D45DE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28239308" w14:textId="5FA9D3DC"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7CC562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50B54803"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A1D867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52</w:t>
            </w:r>
          </w:p>
        </w:tc>
        <w:tc>
          <w:tcPr>
            <w:tcW w:w="1188" w:type="dxa"/>
            <w:tcBorders>
              <w:top w:val="nil"/>
              <w:left w:val="nil"/>
              <w:bottom w:val="single" w:sz="4" w:space="0" w:color="auto"/>
              <w:right w:val="single" w:sz="4" w:space="0" w:color="auto"/>
            </w:tcBorders>
            <w:shd w:val="clear" w:color="auto" w:fill="auto"/>
            <w:vAlign w:val="center"/>
            <w:hideMark/>
          </w:tcPr>
          <w:p w14:paraId="69BCB27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4282</w:t>
            </w:r>
          </w:p>
        </w:tc>
        <w:tc>
          <w:tcPr>
            <w:tcW w:w="2693" w:type="dxa"/>
            <w:tcBorders>
              <w:top w:val="nil"/>
              <w:left w:val="nil"/>
              <w:bottom w:val="single" w:sz="4" w:space="0" w:color="auto"/>
              <w:right w:val="single" w:sz="4" w:space="0" w:color="auto"/>
            </w:tcBorders>
            <w:shd w:val="clear" w:color="auto" w:fill="auto"/>
            <w:vAlign w:val="center"/>
            <w:hideMark/>
          </w:tcPr>
          <w:p w14:paraId="071839C9" w14:textId="77777777" w:rsidR="00A65417" w:rsidRPr="00A65417" w:rsidRDefault="00A65417" w:rsidP="00577698">
            <w:pPr>
              <w:rPr>
                <w:rFonts w:ascii="Tahoma" w:hAnsi="Tahoma" w:cs="Tahoma"/>
                <w:sz w:val="16"/>
                <w:szCs w:val="16"/>
              </w:rPr>
            </w:pPr>
            <w:r w:rsidRPr="00A65417">
              <w:rPr>
                <w:rFonts w:ascii="Tahoma" w:hAnsi="Tahoma" w:cs="Tahoma"/>
                <w:sz w:val="16"/>
                <w:szCs w:val="16"/>
              </w:rPr>
              <w:t>TAMKA 9 -10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6D755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14:paraId="4D3C441B" w14:textId="113183C7"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C0D990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4E0B477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5986F1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53</w:t>
            </w:r>
          </w:p>
        </w:tc>
        <w:tc>
          <w:tcPr>
            <w:tcW w:w="1188" w:type="dxa"/>
            <w:tcBorders>
              <w:top w:val="nil"/>
              <w:left w:val="nil"/>
              <w:bottom w:val="single" w:sz="4" w:space="0" w:color="auto"/>
              <w:right w:val="single" w:sz="4" w:space="0" w:color="auto"/>
            </w:tcBorders>
            <w:shd w:val="clear" w:color="auto" w:fill="auto"/>
            <w:vAlign w:val="center"/>
            <w:hideMark/>
          </w:tcPr>
          <w:p w14:paraId="53EA6A3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4283</w:t>
            </w:r>
          </w:p>
        </w:tc>
        <w:tc>
          <w:tcPr>
            <w:tcW w:w="2693" w:type="dxa"/>
            <w:tcBorders>
              <w:top w:val="nil"/>
              <w:left w:val="nil"/>
              <w:bottom w:val="single" w:sz="4" w:space="0" w:color="auto"/>
              <w:right w:val="single" w:sz="4" w:space="0" w:color="auto"/>
            </w:tcBorders>
            <w:shd w:val="clear" w:color="auto" w:fill="auto"/>
            <w:vAlign w:val="center"/>
            <w:hideMark/>
          </w:tcPr>
          <w:p w14:paraId="62F9CE44" w14:textId="77777777" w:rsidR="00A65417" w:rsidRPr="00A65417" w:rsidRDefault="00A65417" w:rsidP="00577698">
            <w:pPr>
              <w:rPr>
                <w:rFonts w:ascii="Tahoma" w:hAnsi="Tahoma" w:cs="Tahoma"/>
                <w:sz w:val="16"/>
                <w:szCs w:val="16"/>
              </w:rPr>
            </w:pPr>
            <w:r w:rsidRPr="00A65417">
              <w:rPr>
                <w:rFonts w:ascii="Tahoma" w:hAnsi="Tahoma" w:cs="Tahoma"/>
                <w:sz w:val="16"/>
                <w:szCs w:val="16"/>
              </w:rPr>
              <w:t>TAMKA 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6B046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3895E839" w14:textId="33992F80"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9FA9AA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1909</w:t>
            </w:r>
          </w:p>
        </w:tc>
      </w:tr>
      <w:tr w:rsidR="00A65417" w:rsidRPr="00A65417" w14:paraId="4838DEDD"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1C086E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54</w:t>
            </w:r>
          </w:p>
        </w:tc>
        <w:tc>
          <w:tcPr>
            <w:tcW w:w="1188" w:type="dxa"/>
            <w:tcBorders>
              <w:top w:val="nil"/>
              <w:left w:val="nil"/>
              <w:bottom w:val="single" w:sz="4" w:space="0" w:color="auto"/>
              <w:right w:val="single" w:sz="4" w:space="0" w:color="auto"/>
            </w:tcBorders>
            <w:shd w:val="clear" w:color="auto" w:fill="auto"/>
            <w:vAlign w:val="center"/>
            <w:hideMark/>
          </w:tcPr>
          <w:p w14:paraId="720519D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4289</w:t>
            </w:r>
          </w:p>
        </w:tc>
        <w:tc>
          <w:tcPr>
            <w:tcW w:w="2693" w:type="dxa"/>
            <w:tcBorders>
              <w:top w:val="nil"/>
              <w:left w:val="nil"/>
              <w:bottom w:val="single" w:sz="4" w:space="0" w:color="auto"/>
              <w:right w:val="single" w:sz="4" w:space="0" w:color="auto"/>
            </w:tcBorders>
            <w:shd w:val="clear" w:color="auto" w:fill="auto"/>
            <w:vAlign w:val="center"/>
            <w:hideMark/>
          </w:tcPr>
          <w:p w14:paraId="48BE6FCE" w14:textId="77777777" w:rsidR="00A65417" w:rsidRPr="00A65417" w:rsidRDefault="00A65417" w:rsidP="00577698">
            <w:pPr>
              <w:rPr>
                <w:rFonts w:ascii="Tahoma" w:hAnsi="Tahoma" w:cs="Tahoma"/>
                <w:sz w:val="16"/>
                <w:szCs w:val="16"/>
              </w:rPr>
            </w:pPr>
            <w:r w:rsidRPr="00A65417">
              <w:rPr>
                <w:rFonts w:ascii="Tahoma" w:hAnsi="Tahoma" w:cs="Tahoma"/>
                <w:sz w:val="16"/>
                <w:szCs w:val="16"/>
              </w:rPr>
              <w:t>CZERNIAKOWSKA 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40BF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7DDC3D00" w14:textId="16C022E9"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51D184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1889</w:t>
            </w:r>
          </w:p>
        </w:tc>
      </w:tr>
      <w:tr w:rsidR="00A65417" w:rsidRPr="00A65417" w14:paraId="28465CBE"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8CAAF4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55</w:t>
            </w:r>
          </w:p>
        </w:tc>
        <w:tc>
          <w:tcPr>
            <w:tcW w:w="1188" w:type="dxa"/>
            <w:tcBorders>
              <w:top w:val="nil"/>
              <w:left w:val="nil"/>
              <w:bottom w:val="single" w:sz="4" w:space="0" w:color="auto"/>
              <w:right w:val="single" w:sz="4" w:space="0" w:color="auto"/>
            </w:tcBorders>
            <w:shd w:val="clear" w:color="auto" w:fill="auto"/>
            <w:vAlign w:val="center"/>
            <w:hideMark/>
          </w:tcPr>
          <w:p w14:paraId="22B345A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5024</w:t>
            </w:r>
          </w:p>
        </w:tc>
        <w:tc>
          <w:tcPr>
            <w:tcW w:w="2693" w:type="dxa"/>
            <w:tcBorders>
              <w:top w:val="nil"/>
              <w:left w:val="nil"/>
              <w:bottom w:val="single" w:sz="4" w:space="0" w:color="auto"/>
              <w:right w:val="single" w:sz="4" w:space="0" w:color="auto"/>
            </w:tcBorders>
            <w:shd w:val="clear" w:color="auto" w:fill="auto"/>
            <w:vAlign w:val="center"/>
            <w:hideMark/>
          </w:tcPr>
          <w:p w14:paraId="52850CF6" w14:textId="77777777" w:rsidR="00A65417" w:rsidRPr="00A65417" w:rsidRDefault="00A65417" w:rsidP="00577698">
            <w:pPr>
              <w:rPr>
                <w:rFonts w:ascii="Tahoma" w:hAnsi="Tahoma" w:cs="Tahoma"/>
                <w:sz w:val="16"/>
                <w:szCs w:val="16"/>
              </w:rPr>
            </w:pPr>
            <w:r w:rsidRPr="00A65417">
              <w:rPr>
                <w:rFonts w:ascii="Tahoma" w:hAnsi="Tahoma" w:cs="Tahoma"/>
                <w:sz w:val="16"/>
                <w:szCs w:val="16"/>
              </w:rPr>
              <w:t>KRÓLEWIECKA 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4F10A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553EEE52" w14:textId="6407FD37"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A49B23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7EF3A85D"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E60B56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56</w:t>
            </w:r>
          </w:p>
        </w:tc>
        <w:tc>
          <w:tcPr>
            <w:tcW w:w="1188" w:type="dxa"/>
            <w:tcBorders>
              <w:top w:val="nil"/>
              <w:left w:val="nil"/>
              <w:bottom w:val="single" w:sz="4" w:space="0" w:color="auto"/>
              <w:right w:val="single" w:sz="4" w:space="0" w:color="auto"/>
            </w:tcBorders>
            <w:shd w:val="clear" w:color="auto" w:fill="auto"/>
            <w:vAlign w:val="center"/>
            <w:hideMark/>
          </w:tcPr>
          <w:p w14:paraId="4F1CC64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5035</w:t>
            </w:r>
          </w:p>
        </w:tc>
        <w:tc>
          <w:tcPr>
            <w:tcW w:w="2693" w:type="dxa"/>
            <w:tcBorders>
              <w:top w:val="nil"/>
              <w:left w:val="nil"/>
              <w:bottom w:val="single" w:sz="4" w:space="0" w:color="auto"/>
              <w:right w:val="single" w:sz="4" w:space="0" w:color="auto"/>
            </w:tcBorders>
            <w:shd w:val="clear" w:color="auto" w:fill="auto"/>
            <w:vAlign w:val="center"/>
            <w:hideMark/>
          </w:tcPr>
          <w:p w14:paraId="1DEE732C" w14:textId="77777777" w:rsidR="00A65417" w:rsidRPr="00A65417" w:rsidRDefault="00A65417" w:rsidP="00577698">
            <w:pPr>
              <w:rPr>
                <w:rFonts w:ascii="Tahoma" w:hAnsi="Tahoma" w:cs="Tahoma"/>
                <w:sz w:val="16"/>
                <w:szCs w:val="16"/>
              </w:rPr>
            </w:pPr>
            <w:r w:rsidRPr="00A65417">
              <w:rPr>
                <w:rFonts w:ascii="Tahoma" w:hAnsi="Tahoma" w:cs="Tahoma"/>
                <w:sz w:val="16"/>
                <w:szCs w:val="16"/>
              </w:rPr>
              <w:t>KRÓLEWIECKA 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C5245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29110BA2" w14:textId="218A0624"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DF8056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2ECA7D98"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48EEC3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57</w:t>
            </w:r>
          </w:p>
        </w:tc>
        <w:tc>
          <w:tcPr>
            <w:tcW w:w="1188" w:type="dxa"/>
            <w:tcBorders>
              <w:top w:val="nil"/>
              <w:left w:val="nil"/>
              <w:bottom w:val="single" w:sz="4" w:space="0" w:color="auto"/>
              <w:right w:val="single" w:sz="4" w:space="0" w:color="auto"/>
            </w:tcBorders>
            <w:shd w:val="clear" w:color="auto" w:fill="auto"/>
            <w:vAlign w:val="center"/>
            <w:hideMark/>
          </w:tcPr>
          <w:p w14:paraId="5A092B0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5064</w:t>
            </w:r>
          </w:p>
        </w:tc>
        <w:tc>
          <w:tcPr>
            <w:tcW w:w="2693" w:type="dxa"/>
            <w:tcBorders>
              <w:top w:val="nil"/>
              <w:left w:val="nil"/>
              <w:bottom w:val="single" w:sz="4" w:space="0" w:color="auto"/>
              <w:right w:val="single" w:sz="4" w:space="0" w:color="auto"/>
            </w:tcBorders>
            <w:shd w:val="clear" w:color="auto" w:fill="auto"/>
            <w:vAlign w:val="center"/>
            <w:hideMark/>
          </w:tcPr>
          <w:p w14:paraId="2CC4DA6D" w14:textId="3D34C7C2" w:rsidR="00A65417" w:rsidRPr="00A65417" w:rsidRDefault="00A65417" w:rsidP="00577698">
            <w:pPr>
              <w:rPr>
                <w:rFonts w:ascii="Tahoma" w:hAnsi="Tahoma" w:cs="Tahoma"/>
                <w:sz w:val="16"/>
                <w:szCs w:val="16"/>
              </w:rPr>
            </w:pPr>
            <w:r w:rsidRPr="00A65417">
              <w:rPr>
                <w:rFonts w:ascii="Tahoma" w:hAnsi="Tahoma" w:cs="Tahoma"/>
                <w:sz w:val="16"/>
                <w:szCs w:val="16"/>
              </w:rPr>
              <w:t>KOS.</w:t>
            </w:r>
            <w:r>
              <w:rPr>
                <w:rFonts w:ascii="Tahoma" w:hAnsi="Tahoma" w:cs="Tahoma"/>
                <w:sz w:val="16"/>
                <w:szCs w:val="16"/>
              </w:rPr>
              <w:t xml:space="preserve"> </w:t>
            </w:r>
            <w:r w:rsidRPr="00A65417">
              <w:rPr>
                <w:rFonts w:ascii="Tahoma" w:hAnsi="Tahoma" w:cs="Tahoma"/>
                <w:sz w:val="16"/>
                <w:szCs w:val="16"/>
              </w:rPr>
              <w:t>GDYŃSKICH 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FC5F7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6AE81AB8" w14:textId="471A60C7"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555FCA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14FD348A"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940EB6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58</w:t>
            </w:r>
          </w:p>
        </w:tc>
        <w:tc>
          <w:tcPr>
            <w:tcW w:w="1188" w:type="dxa"/>
            <w:tcBorders>
              <w:top w:val="nil"/>
              <w:left w:val="nil"/>
              <w:bottom w:val="single" w:sz="4" w:space="0" w:color="auto"/>
              <w:right w:val="single" w:sz="4" w:space="0" w:color="auto"/>
            </w:tcBorders>
            <w:shd w:val="clear" w:color="auto" w:fill="auto"/>
            <w:vAlign w:val="center"/>
            <w:hideMark/>
          </w:tcPr>
          <w:p w14:paraId="3A94080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5067</w:t>
            </w:r>
          </w:p>
        </w:tc>
        <w:tc>
          <w:tcPr>
            <w:tcW w:w="2693" w:type="dxa"/>
            <w:tcBorders>
              <w:top w:val="nil"/>
              <w:left w:val="nil"/>
              <w:bottom w:val="single" w:sz="4" w:space="0" w:color="auto"/>
              <w:right w:val="single" w:sz="4" w:space="0" w:color="auto"/>
            </w:tcBorders>
            <w:shd w:val="clear" w:color="auto" w:fill="auto"/>
            <w:vAlign w:val="center"/>
            <w:hideMark/>
          </w:tcPr>
          <w:p w14:paraId="5C04585E" w14:textId="2CE035BE" w:rsidR="00A65417" w:rsidRPr="00A65417" w:rsidRDefault="00A65417" w:rsidP="00577698">
            <w:pPr>
              <w:rPr>
                <w:rFonts w:ascii="Tahoma" w:hAnsi="Tahoma" w:cs="Tahoma"/>
                <w:sz w:val="16"/>
                <w:szCs w:val="16"/>
              </w:rPr>
            </w:pPr>
            <w:r w:rsidRPr="00A65417">
              <w:rPr>
                <w:rFonts w:ascii="Tahoma" w:hAnsi="Tahoma" w:cs="Tahoma"/>
                <w:sz w:val="16"/>
                <w:szCs w:val="16"/>
              </w:rPr>
              <w:t>KOS.</w:t>
            </w:r>
            <w:r>
              <w:rPr>
                <w:rFonts w:ascii="Tahoma" w:hAnsi="Tahoma" w:cs="Tahoma"/>
                <w:sz w:val="16"/>
                <w:szCs w:val="16"/>
              </w:rPr>
              <w:t xml:space="preserve"> </w:t>
            </w:r>
            <w:r w:rsidRPr="00A65417">
              <w:rPr>
                <w:rFonts w:ascii="Tahoma" w:hAnsi="Tahoma" w:cs="Tahoma"/>
                <w:sz w:val="16"/>
                <w:szCs w:val="16"/>
              </w:rPr>
              <w:t>GDYŃSKICH 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DBF02F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13E17807" w14:textId="59FF99FE"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4BC6642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0F92C2D2"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0D55C1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59</w:t>
            </w:r>
          </w:p>
        </w:tc>
        <w:tc>
          <w:tcPr>
            <w:tcW w:w="1188" w:type="dxa"/>
            <w:tcBorders>
              <w:top w:val="nil"/>
              <w:left w:val="nil"/>
              <w:bottom w:val="single" w:sz="4" w:space="0" w:color="auto"/>
              <w:right w:val="single" w:sz="4" w:space="0" w:color="auto"/>
            </w:tcBorders>
            <w:shd w:val="clear" w:color="auto" w:fill="auto"/>
            <w:vAlign w:val="center"/>
            <w:hideMark/>
          </w:tcPr>
          <w:p w14:paraId="243A9C8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5073</w:t>
            </w:r>
          </w:p>
        </w:tc>
        <w:tc>
          <w:tcPr>
            <w:tcW w:w="2693" w:type="dxa"/>
            <w:tcBorders>
              <w:top w:val="nil"/>
              <w:left w:val="nil"/>
              <w:bottom w:val="single" w:sz="4" w:space="0" w:color="auto"/>
              <w:right w:val="single" w:sz="4" w:space="0" w:color="auto"/>
            </w:tcBorders>
            <w:shd w:val="clear" w:color="auto" w:fill="auto"/>
            <w:vAlign w:val="center"/>
            <w:hideMark/>
          </w:tcPr>
          <w:p w14:paraId="7794778E" w14:textId="77777777" w:rsidR="00A65417" w:rsidRPr="00A65417" w:rsidRDefault="00A65417" w:rsidP="00577698">
            <w:pPr>
              <w:rPr>
                <w:rFonts w:ascii="Tahoma" w:hAnsi="Tahoma" w:cs="Tahoma"/>
                <w:sz w:val="16"/>
                <w:szCs w:val="16"/>
              </w:rPr>
            </w:pPr>
            <w:r w:rsidRPr="00A65417">
              <w:rPr>
                <w:rFonts w:ascii="Tahoma" w:hAnsi="Tahoma" w:cs="Tahoma"/>
                <w:sz w:val="16"/>
                <w:szCs w:val="16"/>
              </w:rPr>
              <w:t>12-GO LUTEGO 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BB747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537049C1" w14:textId="3DC38E19"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5CA5E5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1919</w:t>
            </w:r>
          </w:p>
        </w:tc>
      </w:tr>
      <w:tr w:rsidR="00A65417" w:rsidRPr="00A65417" w14:paraId="12524585"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C48AC2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60</w:t>
            </w:r>
          </w:p>
        </w:tc>
        <w:tc>
          <w:tcPr>
            <w:tcW w:w="1188" w:type="dxa"/>
            <w:tcBorders>
              <w:top w:val="nil"/>
              <w:left w:val="nil"/>
              <w:bottom w:val="single" w:sz="4" w:space="0" w:color="auto"/>
              <w:right w:val="single" w:sz="4" w:space="0" w:color="auto"/>
            </w:tcBorders>
            <w:shd w:val="clear" w:color="auto" w:fill="auto"/>
            <w:vAlign w:val="center"/>
            <w:hideMark/>
          </w:tcPr>
          <w:p w14:paraId="5B0076E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5165</w:t>
            </w:r>
          </w:p>
        </w:tc>
        <w:tc>
          <w:tcPr>
            <w:tcW w:w="2693" w:type="dxa"/>
            <w:tcBorders>
              <w:top w:val="nil"/>
              <w:left w:val="nil"/>
              <w:bottom w:val="single" w:sz="4" w:space="0" w:color="auto"/>
              <w:right w:val="single" w:sz="4" w:space="0" w:color="auto"/>
            </w:tcBorders>
            <w:shd w:val="clear" w:color="auto" w:fill="auto"/>
            <w:vAlign w:val="center"/>
            <w:hideMark/>
          </w:tcPr>
          <w:p w14:paraId="3BDD9079" w14:textId="77777777" w:rsidR="00A65417" w:rsidRPr="00A65417" w:rsidRDefault="00A65417" w:rsidP="00577698">
            <w:pPr>
              <w:rPr>
                <w:rFonts w:ascii="Tahoma" w:hAnsi="Tahoma" w:cs="Tahoma"/>
                <w:sz w:val="16"/>
                <w:szCs w:val="16"/>
              </w:rPr>
            </w:pPr>
            <w:r w:rsidRPr="00A65417">
              <w:rPr>
                <w:rFonts w:ascii="Tahoma" w:hAnsi="Tahoma" w:cs="Tahoma"/>
                <w:sz w:val="16"/>
                <w:szCs w:val="16"/>
              </w:rPr>
              <w:t>TRAUGUTTA 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FC39AA" w14:textId="7658A366" w:rsidR="00A65417" w:rsidRPr="00A65417" w:rsidRDefault="00A428C3" w:rsidP="00577698">
            <w:pPr>
              <w:jc w:val="center"/>
              <w:rPr>
                <w:rFonts w:ascii="Tahoma" w:hAnsi="Tahoma" w:cs="Tahoma"/>
                <w:sz w:val="16"/>
                <w:szCs w:val="16"/>
              </w:rPr>
            </w:pPr>
            <w:r>
              <w:rPr>
                <w:rFonts w:ascii="Tahoma" w:hAnsi="Tahoma" w:cs="Tahoma"/>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103D0215" w14:textId="122F3358"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F85928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0BA6E207"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941ACF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61</w:t>
            </w:r>
          </w:p>
        </w:tc>
        <w:tc>
          <w:tcPr>
            <w:tcW w:w="1188" w:type="dxa"/>
            <w:tcBorders>
              <w:top w:val="nil"/>
              <w:left w:val="nil"/>
              <w:bottom w:val="single" w:sz="4" w:space="0" w:color="auto"/>
              <w:right w:val="single" w:sz="4" w:space="0" w:color="auto"/>
            </w:tcBorders>
            <w:shd w:val="clear" w:color="auto" w:fill="auto"/>
            <w:vAlign w:val="center"/>
            <w:hideMark/>
          </w:tcPr>
          <w:p w14:paraId="6794B18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5181</w:t>
            </w:r>
          </w:p>
        </w:tc>
        <w:tc>
          <w:tcPr>
            <w:tcW w:w="2693" w:type="dxa"/>
            <w:tcBorders>
              <w:top w:val="nil"/>
              <w:left w:val="nil"/>
              <w:bottom w:val="single" w:sz="4" w:space="0" w:color="auto"/>
              <w:right w:val="single" w:sz="4" w:space="0" w:color="auto"/>
            </w:tcBorders>
            <w:shd w:val="clear" w:color="auto" w:fill="auto"/>
            <w:vAlign w:val="center"/>
            <w:hideMark/>
          </w:tcPr>
          <w:p w14:paraId="4E6A89CA" w14:textId="77777777" w:rsidR="00A65417" w:rsidRPr="00A65417" w:rsidRDefault="00A65417" w:rsidP="00577698">
            <w:pPr>
              <w:rPr>
                <w:rFonts w:ascii="Tahoma" w:hAnsi="Tahoma" w:cs="Tahoma"/>
                <w:sz w:val="16"/>
                <w:szCs w:val="16"/>
              </w:rPr>
            </w:pPr>
            <w:r w:rsidRPr="00A65417">
              <w:rPr>
                <w:rFonts w:ascii="Tahoma" w:hAnsi="Tahoma" w:cs="Tahoma"/>
                <w:sz w:val="16"/>
                <w:szCs w:val="16"/>
              </w:rPr>
              <w:t>TRAUGUTTA 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34E1B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14:paraId="4FC554A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14:paraId="604D2C3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1998</w:t>
            </w:r>
          </w:p>
        </w:tc>
      </w:tr>
      <w:tr w:rsidR="00A65417" w:rsidRPr="00A65417" w14:paraId="7076F1E7"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C39CD0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62</w:t>
            </w:r>
          </w:p>
        </w:tc>
        <w:tc>
          <w:tcPr>
            <w:tcW w:w="1188" w:type="dxa"/>
            <w:tcBorders>
              <w:top w:val="nil"/>
              <w:left w:val="nil"/>
              <w:bottom w:val="single" w:sz="4" w:space="0" w:color="auto"/>
              <w:right w:val="single" w:sz="4" w:space="0" w:color="auto"/>
            </w:tcBorders>
            <w:shd w:val="clear" w:color="auto" w:fill="auto"/>
            <w:vAlign w:val="center"/>
            <w:hideMark/>
          </w:tcPr>
          <w:p w14:paraId="707C79D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5214</w:t>
            </w:r>
          </w:p>
        </w:tc>
        <w:tc>
          <w:tcPr>
            <w:tcW w:w="2693" w:type="dxa"/>
            <w:tcBorders>
              <w:top w:val="nil"/>
              <w:left w:val="nil"/>
              <w:bottom w:val="single" w:sz="4" w:space="0" w:color="auto"/>
              <w:right w:val="single" w:sz="4" w:space="0" w:color="auto"/>
            </w:tcBorders>
            <w:shd w:val="clear" w:color="auto" w:fill="auto"/>
            <w:vAlign w:val="center"/>
            <w:hideMark/>
          </w:tcPr>
          <w:p w14:paraId="725BDCB6" w14:textId="77777777" w:rsidR="00A65417" w:rsidRPr="00A65417" w:rsidRDefault="00A65417" w:rsidP="00577698">
            <w:pPr>
              <w:rPr>
                <w:rFonts w:ascii="Tahoma" w:hAnsi="Tahoma" w:cs="Tahoma"/>
                <w:sz w:val="16"/>
                <w:szCs w:val="16"/>
              </w:rPr>
            </w:pPr>
            <w:r w:rsidRPr="00A65417">
              <w:rPr>
                <w:rFonts w:ascii="Tahoma" w:hAnsi="Tahoma" w:cs="Tahoma"/>
                <w:sz w:val="16"/>
                <w:szCs w:val="16"/>
              </w:rPr>
              <w:t>WYSPIAŃSKIEGO 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2F329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32B5C505" w14:textId="37D17DC7"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25420B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1899</w:t>
            </w:r>
          </w:p>
        </w:tc>
      </w:tr>
      <w:tr w:rsidR="00A65417" w:rsidRPr="00A65417" w14:paraId="0EBD1490"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E2B0F5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63</w:t>
            </w:r>
          </w:p>
        </w:tc>
        <w:tc>
          <w:tcPr>
            <w:tcW w:w="1188" w:type="dxa"/>
            <w:tcBorders>
              <w:top w:val="nil"/>
              <w:left w:val="nil"/>
              <w:bottom w:val="single" w:sz="4" w:space="0" w:color="auto"/>
              <w:right w:val="single" w:sz="4" w:space="0" w:color="auto"/>
            </w:tcBorders>
            <w:shd w:val="clear" w:color="auto" w:fill="auto"/>
            <w:vAlign w:val="center"/>
            <w:hideMark/>
          </w:tcPr>
          <w:p w14:paraId="74F7BCF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5236</w:t>
            </w:r>
          </w:p>
        </w:tc>
        <w:tc>
          <w:tcPr>
            <w:tcW w:w="2693" w:type="dxa"/>
            <w:tcBorders>
              <w:top w:val="nil"/>
              <w:left w:val="nil"/>
              <w:bottom w:val="single" w:sz="4" w:space="0" w:color="auto"/>
              <w:right w:val="single" w:sz="4" w:space="0" w:color="auto"/>
            </w:tcBorders>
            <w:shd w:val="clear" w:color="auto" w:fill="auto"/>
            <w:vAlign w:val="center"/>
            <w:hideMark/>
          </w:tcPr>
          <w:p w14:paraId="5F1A2DF2" w14:textId="77777777" w:rsidR="00A65417" w:rsidRPr="00A65417" w:rsidRDefault="00A65417" w:rsidP="00577698">
            <w:pPr>
              <w:rPr>
                <w:rFonts w:ascii="Tahoma" w:hAnsi="Tahoma" w:cs="Tahoma"/>
                <w:sz w:val="16"/>
                <w:szCs w:val="16"/>
              </w:rPr>
            </w:pPr>
            <w:r w:rsidRPr="00A65417">
              <w:rPr>
                <w:rFonts w:ascii="Tahoma" w:hAnsi="Tahoma" w:cs="Tahoma"/>
                <w:sz w:val="16"/>
                <w:szCs w:val="16"/>
              </w:rPr>
              <w:t>ZW. JASZCZURCZEGO 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61767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580A1C4D" w14:textId="7AD307B7"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6EC9FD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7F20CF1E"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6CA8BC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64</w:t>
            </w:r>
          </w:p>
        </w:tc>
        <w:tc>
          <w:tcPr>
            <w:tcW w:w="1188" w:type="dxa"/>
            <w:tcBorders>
              <w:top w:val="nil"/>
              <w:left w:val="nil"/>
              <w:bottom w:val="single" w:sz="4" w:space="0" w:color="auto"/>
              <w:right w:val="single" w:sz="4" w:space="0" w:color="auto"/>
            </w:tcBorders>
            <w:shd w:val="clear" w:color="auto" w:fill="auto"/>
            <w:vAlign w:val="center"/>
            <w:hideMark/>
          </w:tcPr>
          <w:p w14:paraId="2361960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3038</w:t>
            </w:r>
          </w:p>
        </w:tc>
        <w:tc>
          <w:tcPr>
            <w:tcW w:w="2693" w:type="dxa"/>
            <w:tcBorders>
              <w:top w:val="nil"/>
              <w:left w:val="nil"/>
              <w:bottom w:val="single" w:sz="4" w:space="0" w:color="auto"/>
              <w:right w:val="single" w:sz="4" w:space="0" w:color="auto"/>
            </w:tcBorders>
            <w:shd w:val="clear" w:color="auto" w:fill="auto"/>
            <w:vAlign w:val="center"/>
            <w:hideMark/>
          </w:tcPr>
          <w:p w14:paraId="71C67079" w14:textId="77777777" w:rsidR="00A65417" w:rsidRPr="00A65417" w:rsidRDefault="00A65417" w:rsidP="00577698">
            <w:pPr>
              <w:rPr>
                <w:rFonts w:ascii="Tahoma" w:hAnsi="Tahoma" w:cs="Tahoma"/>
                <w:sz w:val="16"/>
                <w:szCs w:val="16"/>
              </w:rPr>
            </w:pPr>
            <w:r w:rsidRPr="00A65417">
              <w:rPr>
                <w:rFonts w:ascii="Tahoma" w:hAnsi="Tahoma" w:cs="Tahoma"/>
                <w:sz w:val="16"/>
                <w:szCs w:val="16"/>
              </w:rPr>
              <w:t>DĘBOWA 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D5C68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782EB49C" w14:textId="0CDC022D"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2D3B70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1930</w:t>
            </w:r>
          </w:p>
        </w:tc>
      </w:tr>
      <w:tr w:rsidR="00A65417" w:rsidRPr="00A65417" w14:paraId="3100645C" w14:textId="77777777" w:rsidTr="00577698">
        <w:trPr>
          <w:trHeight w:val="208"/>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8B6BAB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65</w:t>
            </w:r>
          </w:p>
        </w:tc>
        <w:tc>
          <w:tcPr>
            <w:tcW w:w="1188" w:type="dxa"/>
            <w:tcBorders>
              <w:top w:val="nil"/>
              <w:left w:val="nil"/>
              <w:bottom w:val="single" w:sz="4" w:space="0" w:color="auto"/>
              <w:right w:val="single" w:sz="4" w:space="0" w:color="auto"/>
            </w:tcBorders>
            <w:shd w:val="clear" w:color="auto" w:fill="auto"/>
            <w:vAlign w:val="center"/>
            <w:hideMark/>
          </w:tcPr>
          <w:p w14:paraId="0525F26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3094</w:t>
            </w:r>
          </w:p>
        </w:tc>
        <w:tc>
          <w:tcPr>
            <w:tcW w:w="2693" w:type="dxa"/>
            <w:tcBorders>
              <w:top w:val="nil"/>
              <w:left w:val="nil"/>
              <w:bottom w:val="single" w:sz="4" w:space="0" w:color="auto"/>
              <w:right w:val="single" w:sz="4" w:space="0" w:color="auto"/>
            </w:tcBorders>
            <w:shd w:val="clear" w:color="auto" w:fill="auto"/>
            <w:vAlign w:val="center"/>
            <w:hideMark/>
          </w:tcPr>
          <w:p w14:paraId="1BD0E675"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10 (pustostan)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25E13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203D8BC4" w14:textId="6F4C3436"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427AC0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1908</w:t>
            </w:r>
          </w:p>
        </w:tc>
      </w:tr>
      <w:tr w:rsidR="00A65417" w:rsidRPr="00A65417" w14:paraId="187D5ABD" w14:textId="77777777" w:rsidTr="00577698">
        <w:trPr>
          <w:trHeight w:val="28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716FE2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66</w:t>
            </w:r>
          </w:p>
        </w:tc>
        <w:tc>
          <w:tcPr>
            <w:tcW w:w="1188" w:type="dxa"/>
            <w:tcBorders>
              <w:top w:val="nil"/>
              <w:left w:val="nil"/>
              <w:bottom w:val="single" w:sz="4" w:space="0" w:color="auto"/>
              <w:right w:val="single" w:sz="4" w:space="0" w:color="auto"/>
            </w:tcBorders>
            <w:shd w:val="clear" w:color="auto" w:fill="auto"/>
            <w:vAlign w:val="center"/>
            <w:hideMark/>
          </w:tcPr>
          <w:p w14:paraId="48210B1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3096</w:t>
            </w:r>
          </w:p>
        </w:tc>
        <w:tc>
          <w:tcPr>
            <w:tcW w:w="2693" w:type="dxa"/>
            <w:tcBorders>
              <w:top w:val="nil"/>
              <w:left w:val="nil"/>
              <w:bottom w:val="single" w:sz="4" w:space="0" w:color="auto"/>
              <w:right w:val="single" w:sz="4" w:space="0" w:color="auto"/>
            </w:tcBorders>
            <w:shd w:val="clear" w:color="auto" w:fill="auto"/>
            <w:vAlign w:val="center"/>
            <w:hideMark/>
          </w:tcPr>
          <w:p w14:paraId="36B43592"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12 pustostan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77FA4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27CA5B21" w14:textId="597C00D7"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916BDD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1908</w:t>
            </w:r>
          </w:p>
        </w:tc>
      </w:tr>
      <w:tr w:rsidR="00A65417" w:rsidRPr="00A65417" w14:paraId="579B29C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C0ECDA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67</w:t>
            </w:r>
          </w:p>
        </w:tc>
        <w:tc>
          <w:tcPr>
            <w:tcW w:w="1188" w:type="dxa"/>
            <w:tcBorders>
              <w:top w:val="nil"/>
              <w:left w:val="nil"/>
              <w:bottom w:val="single" w:sz="4" w:space="0" w:color="auto"/>
              <w:right w:val="single" w:sz="4" w:space="0" w:color="auto"/>
            </w:tcBorders>
            <w:shd w:val="clear" w:color="auto" w:fill="auto"/>
            <w:vAlign w:val="center"/>
            <w:hideMark/>
          </w:tcPr>
          <w:p w14:paraId="7EF3E34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3098</w:t>
            </w:r>
          </w:p>
        </w:tc>
        <w:tc>
          <w:tcPr>
            <w:tcW w:w="2693" w:type="dxa"/>
            <w:tcBorders>
              <w:top w:val="nil"/>
              <w:left w:val="nil"/>
              <w:bottom w:val="single" w:sz="4" w:space="0" w:color="auto"/>
              <w:right w:val="single" w:sz="4" w:space="0" w:color="auto"/>
            </w:tcBorders>
            <w:shd w:val="clear" w:color="auto" w:fill="auto"/>
            <w:vAlign w:val="center"/>
            <w:hideMark/>
          </w:tcPr>
          <w:p w14:paraId="6D62ADF9"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B9167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40A02B40" w14:textId="05391073"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5BA8038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1908</w:t>
            </w:r>
          </w:p>
        </w:tc>
      </w:tr>
      <w:tr w:rsidR="00A65417" w:rsidRPr="00A65417" w14:paraId="20E550A3"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69DAC4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69</w:t>
            </w:r>
          </w:p>
        </w:tc>
        <w:tc>
          <w:tcPr>
            <w:tcW w:w="1188" w:type="dxa"/>
            <w:tcBorders>
              <w:top w:val="nil"/>
              <w:left w:val="nil"/>
              <w:bottom w:val="single" w:sz="4" w:space="0" w:color="auto"/>
              <w:right w:val="single" w:sz="4" w:space="0" w:color="auto"/>
            </w:tcBorders>
            <w:shd w:val="clear" w:color="auto" w:fill="auto"/>
            <w:vAlign w:val="center"/>
            <w:hideMark/>
          </w:tcPr>
          <w:p w14:paraId="19E7E1F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3134</w:t>
            </w:r>
          </w:p>
        </w:tc>
        <w:tc>
          <w:tcPr>
            <w:tcW w:w="2693" w:type="dxa"/>
            <w:tcBorders>
              <w:top w:val="nil"/>
              <w:left w:val="nil"/>
              <w:bottom w:val="single" w:sz="4" w:space="0" w:color="auto"/>
              <w:right w:val="single" w:sz="4" w:space="0" w:color="auto"/>
            </w:tcBorders>
            <w:shd w:val="clear" w:color="auto" w:fill="auto"/>
            <w:vAlign w:val="center"/>
            <w:hideMark/>
          </w:tcPr>
          <w:p w14:paraId="6FD55C7B"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79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49D60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16A430B2" w14:textId="7938C52B"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3ECDCF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1908</w:t>
            </w:r>
          </w:p>
        </w:tc>
      </w:tr>
      <w:tr w:rsidR="00A65417" w:rsidRPr="00A65417" w14:paraId="64298A7E"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853487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70</w:t>
            </w:r>
          </w:p>
        </w:tc>
        <w:tc>
          <w:tcPr>
            <w:tcW w:w="1188" w:type="dxa"/>
            <w:tcBorders>
              <w:top w:val="nil"/>
              <w:left w:val="nil"/>
              <w:bottom w:val="single" w:sz="4" w:space="0" w:color="auto"/>
              <w:right w:val="single" w:sz="4" w:space="0" w:color="auto"/>
            </w:tcBorders>
            <w:shd w:val="clear" w:color="auto" w:fill="auto"/>
            <w:vAlign w:val="center"/>
            <w:hideMark/>
          </w:tcPr>
          <w:p w14:paraId="4E0EFEF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3135</w:t>
            </w:r>
          </w:p>
        </w:tc>
        <w:tc>
          <w:tcPr>
            <w:tcW w:w="2693" w:type="dxa"/>
            <w:tcBorders>
              <w:top w:val="nil"/>
              <w:left w:val="nil"/>
              <w:bottom w:val="single" w:sz="4" w:space="0" w:color="auto"/>
              <w:right w:val="single" w:sz="4" w:space="0" w:color="auto"/>
            </w:tcBorders>
            <w:shd w:val="clear" w:color="auto" w:fill="auto"/>
            <w:vAlign w:val="center"/>
            <w:hideMark/>
          </w:tcPr>
          <w:p w14:paraId="30589430"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81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39C75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30A0F62D" w14:textId="11F10812"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A10DE3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1908</w:t>
            </w:r>
          </w:p>
        </w:tc>
      </w:tr>
      <w:tr w:rsidR="00A65417" w:rsidRPr="00A65417" w14:paraId="284B2983"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8B2EB8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71</w:t>
            </w:r>
          </w:p>
        </w:tc>
        <w:tc>
          <w:tcPr>
            <w:tcW w:w="1188" w:type="dxa"/>
            <w:tcBorders>
              <w:top w:val="nil"/>
              <w:left w:val="nil"/>
              <w:bottom w:val="single" w:sz="4" w:space="0" w:color="auto"/>
              <w:right w:val="single" w:sz="4" w:space="0" w:color="auto"/>
            </w:tcBorders>
            <w:shd w:val="clear" w:color="auto" w:fill="auto"/>
            <w:vAlign w:val="center"/>
            <w:hideMark/>
          </w:tcPr>
          <w:p w14:paraId="730349A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3142</w:t>
            </w:r>
          </w:p>
        </w:tc>
        <w:tc>
          <w:tcPr>
            <w:tcW w:w="2693" w:type="dxa"/>
            <w:tcBorders>
              <w:top w:val="nil"/>
              <w:left w:val="nil"/>
              <w:bottom w:val="single" w:sz="4" w:space="0" w:color="auto"/>
              <w:right w:val="single" w:sz="4" w:space="0" w:color="auto"/>
            </w:tcBorders>
            <w:shd w:val="clear" w:color="auto" w:fill="auto"/>
            <w:vAlign w:val="center"/>
            <w:hideMark/>
          </w:tcPr>
          <w:p w14:paraId="602D65CE"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87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A77D7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5C84C160" w14:textId="66CF6158"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6BFB71D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1908</w:t>
            </w:r>
          </w:p>
        </w:tc>
      </w:tr>
      <w:tr w:rsidR="00A65417" w:rsidRPr="00A65417" w14:paraId="5ADE3D6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684495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72</w:t>
            </w:r>
          </w:p>
        </w:tc>
        <w:tc>
          <w:tcPr>
            <w:tcW w:w="1188" w:type="dxa"/>
            <w:tcBorders>
              <w:top w:val="nil"/>
              <w:left w:val="nil"/>
              <w:bottom w:val="single" w:sz="4" w:space="0" w:color="auto"/>
              <w:right w:val="single" w:sz="4" w:space="0" w:color="auto"/>
            </w:tcBorders>
            <w:shd w:val="clear" w:color="auto" w:fill="auto"/>
            <w:vAlign w:val="center"/>
            <w:hideMark/>
          </w:tcPr>
          <w:p w14:paraId="7BFED57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3143</w:t>
            </w:r>
          </w:p>
        </w:tc>
        <w:tc>
          <w:tcPr>
            <w:tcW w:w="2693" w:type="dxa"/>
            <w:tcBorders>
              <w:top w:val="nil"/>
              <w:left w:val="nil"/>
              <w:bottom w:val="single" w:sz="4" w:space="0" w:color="auto"/>
              <w:right w:val="single" w:sz="4" w:space="0" w:color="auto"/>
            </w:tcBorders>
            <w:shd w:val="clear" w:color="auto" w:fill="auto"/>
            <w:vAlign w:val="center"/>
            <w:hideMark/>
          </w:tcPr>
          <w:p w14:paraId="7A5012EA"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F28F5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30730CCC" w14:textId="3CD65FC2"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48BECD7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1908</w:t>
            </w:r>
          </w:p>
        </w:tc>
      </w:tr>
      <w:tr w:rsidR="00A65417" w:rsidRPr="00A65417" w14:paraId="13A3B362"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AE58D9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73</w:t>
            </w:r>
          </w:p>
        </w:tc>
        <w:tc>
          <w:tcPr>
            <w:tcW w:w="1188" w:type="dxa"/>
            <w:tcBorders>
              <w:top w:val="nil"/>
              <w:left w:val="nil"/>
              <w:bottom w:val="single" w:sz="4" w:space="0" w:color="auto"/>
              <w:right w:val="single" w:sz="4" w:space="0" w:color="auto"/>
            </w:tcBorders>
            <w:shd w:val="clear" w:color="auto" w:fill="auto"/>
            <w:vAlign w:val="center"/>
            <w:hideMark/>
          </w:tcPr>
          <w:p w14:paraId="73752A5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3145</w:t>
            </w:r>
          </w:p>
        </w:tc>
        <w:tc>
          <w:tcPr>
            <w:tcW w:w="2693" w:type="dxa"/>
            <w:tcBorders>
              <w:top w:val="nil"/>
              <w:left w:val="nil"/>
              <w:bottom w:val="single" w:sz="4" w:space="0" w:color="auto"/>
              <w:right w:val="single" w:sz="4" w:space="0" w:color="auto"/>
            </w:tcBorders>
            <w:shd w:val="clear" w:color="auto" w:fill="auto"/>
            <w:vAlign w:val="center"/>
            <w:hideMark/>
          </w:tcPr>
          <w:p w14:paraId="70E69263"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8ADC1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14:paraId="622B6A5A" w14:textId="072479CF"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69BD76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1907</w:t>
            </w:r>
          </w:p>
        </w:tc>
      </w:tr>
      <w:tr w:rsidR="00A65417" w:rsidRPr="00A65417" w14:paraId="35F1139E"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A25811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75</w:t>
            </w:r>
          </w:p>
        </w:tc>
        <w:tc>
          <w:tcPr>
            <w:tcW w:w="1188" w:type="dxa"/>
            <w:tcBorders>
              <w:top w:val="nil"/>
              <w:left w:val="nil"/>
              <w:bottom w:val="single" w:sz="4" w:space="0" w:color="auto"/>
              <w:right w:val="single" w:sz="4" w:space="0" w:color="auto"/>
            </w:tcBorders>
            <w:shd w:val="clear" w:color="auto" w:fill="auto"/>
            <w:vAlign w:val="center"/>
            <w:hideMark/>
          </w:tcPr>
          <w:p w14:paraId="5BD5CB3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3150</w:t>
            </w:r>
          </w:p>
        </w:tc>
        <w:tc>
          <w:tcPr>
            <w:tcW w:w="2693" w:type="dxa"/>
            <w:tcBorders>
              <w:top w:val="nil"/>
              <w:left w:val="nil"/>
              <w:bottom w:val="single" w:sz="4" w:space="0" w:color="auto"/>
              <w:right w:val="single" w:sz="4" w:space="0" w:color="auto"/>
            </w:tcBorders>
            <w:shd w:val="clear" w:color="auto" w:fill="auto"/>
            <w:vAlign w:val="center"/>
            <w:hideMark/>
          </w:tcPr>
          <w:p w14:paraId="33E29703"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101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C81C3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15F03B4F" w14:textId="1D61B5FF"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C2015C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1907</w:t>
            </w:r>
          </w:p>
        </w:tc>
      </w:tr>
      <w:tr w:rsidR="00A65417" w:rsidRPr="00A65417" w14:paraId="1076DB05"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C8A6C7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76</w:t>
            </w:r>
          </w:p>
        </w:tc>
        <w:tc>
          <w:tcPr>
            <w:tcW w:w="1188" w:type="dxa"/>
            <w:tcBorders>
              <w:top w:val="nil"/>
              <w:left w:val="nil"/>
              <w:bottom w:val="single" w:sz="4" w:space="0" w:color="auto"/>
              <w:right w:val="single" w:sz="4" w:space="0" w:color="auto"/>
            </w:tcBorders>
            <w:shd w:val="clear" w:color="auto" w:fill="auto"/>
            <w:vAlign w:val="center"/>
            <w:hideMark/>
          </w:tcPr>
          <w:p w14:paraId="656EEEE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3151</w:t>
            </w:r>
          </w:p>
        </w:tc>
        <w:tc>
          <w:tcPr>
            <w:tcW w:w="2693" w:type="dxa"/>
            <w:tcBorders>
              <w:top w:val="nil"/>
              <w:left w:val="nil"/>
              <w:bottom w:val="single" w:sz="4" w:space="0" w:color="auto"/>
              <w:right w:val="single" w:sz="4" w:space="0" w:color="auto"/>
            </w:tcBorders>
            <w:shd w:val="clear" w:color="auto" w:fill="auto"/>
            <w:vAlign w:val="center"/>
            <w:hideMark/>
          </w:tcPr>
          <w:p w14:paraId="6BD1368A" w14:textId="77777777" w:rsidR="00A65417" w:rsidRPr="00A65417" w:rsidRDefault="00A65417" w:rsidP="00577698">
            <w:pPr>
              <w:rPr>
                <w:rFonts w:ascii="Tahoma" w:hAnsi="Tahoma" w:cs="Tahoma"/>
                <w:sz w:val="16"/>
                <w:szCs w:val="16"/>
              </w:rPr>
            </w:pPr>
            <w:r w:rsidRPr="00A65417">
              <w:rPr>
                <w:rFonts w:ascii="Tahoma" w:hAnsi="Tahoma" w:cs="Tahoma"/>
                <w:sz w:val="16"/>
                <w:szCs w:val="16"/>
              </w:rPr>
              <w:t>GRUNWALDZKA 103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2645A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14:paraId="5B4B7C93" w14:textId="488FA92A"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9F6E9D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1907</w:t>
            </w:r>
          </w:p>
        </w:tc>
      </w:tr>
      <w:tr w:rsidR="00A65417" w:rsidRPr="00A65417" w14:paraId="2D1CF3DF"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ABCFB8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77</w:t>
            </w:r>
          </w:p>
        </w:tc>
        <w:tc>
          <w:tcPr>
            <w:tcW w:w="1188" w:type="dxa"/>
            <w:tcBorders>
              <w:top w:val="nil"/>
              <w:left w:val="nil"/>
              <w:bottom w:val="single" w:sz="4" w:space="0" w:color="auto"/>
              <w:right w:val="single" w:sz="4" w:space="0" w:color="auto"/>
            </w:tcBorders>
            <w:shd w:val="clear" w:color="auto" w:fill="auto"/>
            <w:vAlign w:val="center"/>
            <w:hideMark/>
          </w:tcPr>
          <w:p w14:paraId="7F0B148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3249</w:t>
            </w:r>
          </w:p>
        </w:tc>
        <w:tc>
          <w:tcPr>
            <w:tcW w:w="2693" w:type="dxa"/>
            <w:tcBorders>
              <w:top w:val="nil"/>
              <w:left w:val="nil"/>
              <w:bottom w:val="single" w:sz="4" w:space="0" w:color="auto"/>
              <w:right w:val="single" w:sz="4" w:space="0" w:color="auto"/>
            </w:tcBorders>
            <w:shd w:val="clear" w:color="auto" w:fill="auto"/>
            <w:vAlign w:val="center"/>
            <w:hideMark/>
          </w:tcPr>
          <w:p w14:paraId="67207E99" w14:textId="77777777" w:rsidR="00A65417" w:rsidRPr="00A65417" w:rsidRDefault="00A65417" w:rsidP="00577698">
            <w:pPr>
              <w:rPr>
                <w:rFonts w:ascii="Tahoma" w:hAnsi="Tahoma" w:cs="Tahoma"/>
                <w:sz w:val="16"/>
                <w:szCs w:val="16"/>
              </w:rPr>
            </w:pPr>
            <w:r w:rsidRPr="00A65417">
              <w:rPr>
                <w:rFonts w:ascii="Tahoma" w:hAnsi="Tahoma" w:cs="Tahoma"/>
                <w:sz w:val="16"/>
                <w:szCs w:val="16"/>
              </w:rPr>
              <w:t>MICKIEWICZA 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A5ACE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42E68397" w14:textId="4A598C92"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0530CC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1912</w:t>
            </w:r>
          </w:p>
        </w:tc>
      </w:tr>
      <w:tr w:rsidR="00A65417" w:rsidRPr="00A65417" w14:paraId="37B890CF"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AC48ED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78</w:t>
            </w:r>
          </w:p>
        </w:tc>
        <w:tc>
          <w:tcPr>
            <w:tcW w:w="1188" w:type="dxa"/>
            <w:tcBorders>
              <w:top w:val="nil"/>
              <w:left w:val="nil"/>
              <w:bottom w:val="single" w:sz="4" w:space="0" w:color="auto"/>
              <w:right w:val="single" w:sz="4" w:space="0" w:color="auto"/>
            </w:tcBorders>
            <w:shd w:val="clear" w:color="auto" w:fill="auto"/>
            <w:vAlign w:val="center"/>
            <w:hideMark/>
          </w:tcPr>
          <w:p w14:paraId="71A8F6B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3268</w:t>
            </w:r>
          </w:p>
        </w:tc>
        <w:tc>
          <w:tcPr>
            <w:tcW w:w="2693" w:type="dxa"/>
            <w:tcBorders>
              <w:top w:val="nil"/>
              <w:left w:val="nil"/>
              <w:bottom w:val="single" w:sz="4" w:space="0" w:color="auto"/>
              <w:right w:val="single" w:sz="4" w:space="0" w:color="auto"/>
            </w:tcBorders>
            <w:shd w:val="clear" w:color="auto" w:fill="auto"/>
            <w:vAlign w:val="center"/>
            <w:hideMark/>
          </w:tcPr>
          <w:p w14:paraId="7A0CD8A9" w14:textId="77777777" w:rsidR="00A65417" w:rsidRPr="00A65417" w:rsidRDefault="00A65417" w:rsidP="00577698">
            <w:pPr>
              <w:rPr>
                <w:rFonts w:ascii="Tahoma" w:hAnsi="Tahoma" w:cs="Tahoma"/>
                <w:sz w:val="16"/>
                <w:szCs w:val="16"/>
              </w:rPr>
            </w:pPr>
            <w:r w:rsidRPr="00A65417">
              <w:rPr>
                <w:rFonts w:ascii="Tahoma" w:hAnsi="Tahoma" w:cs="Tahoma"/>
                <w:sz w:val="16"/>
                <w:szCs w:val="16"/>
              </w:rPr>
              <w:t>MICKIEWICZA 24A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E0CF0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2073B86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14:paraId="127543D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1912</w:t>
            </w:r>
          </w:p>
        </w:tc>
      </w:tr>
      <w:tr w:rsidR="00A65417" w:rsidRPr="00A65417" w14:paraId="0C06D25A"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E9818C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79</w:t>
            </w:r>
          </w:p>
        </w:tc>
        <w:tc>
          <w:tcPr>
            <w:tcW w:w="1188" w:type="dxa"/>
            <w:tcBorders>
              <w:top w:val="nil"/>
              <w:left w:val="nil"/>
              <w:bottom w:val="single" w:sz="4" w:space="0" w:color="auto"/>
              <w:right w:val="single" w:sz="4" w:space="0" w:color="auto"/>
            </w:tcBorders>
            <w:shd w:val="clear" w:color="auto" w:fill="auto"/>
            <w:vAlign w:val="center"/>
            <w:hideMark/>
          </w:tcPr>
          <w:p w14:paraId="6BFBAAB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3272</w:t>
            </w:r>
          </w:p>
        </w:tc>
        <w:tc>
          <w:tcPr>
            <w:tcW w:w="2693" w:type="dxa"/>
            <w:tcBorders>
              <w:top w:val="nil"/>
              <w:left w:val="nil"/>
              <w:bottom w:val="single" w:sz="4" w:space="0" w:color="auto"/>
              <w:right w:val="single" w:sz="4" w:space="0" w:color="auto"/>
            </w:tcBorders>
            <w:shd w:val="clear" w:color="auto" w:fill="auto"/>
            <w:vAlign w:val="center"/>
            <w:hideMark/>
          </w:tcPr>
          <w:p w14:paraId="30D10433" w14:textId="77777777" w:rsidR="00A65417" w:rsidRPr="00A65417" w:rsidRDefault="00A65417" w:rsidP="00577698">
            <w:pPr>
              <w:rPr>
                <w:rFonts w:ascii="Tahoma" w:hAnsi="Tahoma" w:cs="Tahoma"/>
                <w:sz w:val="16"/>
                <w:szCs w:val="16"/>
              </w:rPr>
            </w:pPr>
            <w:r w:rsidRPr="00A65417">
              <w:rPr>
                <w:rFonts w:ascii="Tahoma" w:hAnsi="Tahoma" w:cs="Tahoma"/>
                <w:sz w:val="16"/>
                <w:szCs w:val="16"/>
              </w:rPr>
              <w:t>MICKIEWICZA 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9AEA9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1B25DF46" w14:textId="68728E7C"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6F33A0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1912</w:t>
            </w:r>
          </w:p>
        </w:tc>
      </w:tr>
      <w:tr w:rsidR="00A65417" w:rsidRPr="00A65417" w14:paraId="367C6D3F"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CC0811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80</w:t>
            </w:r>
          </w:p>
        </w:tc>
        <w:tc>
          <w:tcPr>
            <w:tcW w:w="1188" w:type="dxa"/>
            <w:tcBorders>
              <w:top w:val="nil"/>
              <w:left w:val="nil"/>
              <w:bottom w:val="single" w:sz="4" w:space="0" w:color="auto"/>
              <w:right w:val="single" w:sz="4" w:space="0" w:color="auto"/>
            </w:tcBorders>
            <w:shd w:val="clear" w:color="auto" w:fill="auto"/>
            <w:vAlign w:val="center"/>
            <w:hideMark/>
          </w:tcPr>
          <w:p w14:paraId="00242FC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3237</w:t>
            </w:r>
          </w:p>
        </w:tc>
        <w:tc>
          <w:tcPr>
            <w:tcW w:w="2693" w:type="dxa"/>
            <w:tcBorders>
              <w:top w:val="nil"/>
              <w:left w:val="nil"/>
              <w:bottom w:val="single" w:sz="4" w:space="0" w:color="auto"/>
              <w:right w:val="single" w:sz="4" w:space="0" w:color="auto"/>
            </w:tcBorders>
            <w:shd w:val="clear" w:color="auto" w:fill="auto"/>
            <w:vAlign w:val="center"/>
            <w:hideMark/>
          </w:tcPr>
          <w:p w14:paraId="07490384" w14:textId="77777777" w:rsidR="00A65417" w:rsidRPr="00A65417" w:rsidRDefault="00A65417" w:rsidP="00577698">
            <w:pPr>
              <w:rPr>
                <w:rFonts w:ascii="Tahoma" w:hAnsi="Tahoma" w:cs="Tahoma"/>
                <w:sz w:val="16"/>
                <w:szCs w:val="16"/>
              </w:rPr>
            </w:pPr>
            <w:r w:rsidRPr="00A65417">
              <w:rPr>
                <w:rFonts w:ascii="Tahoma" w:hAnsi="Tahoma" w:cs="Tahoma"/>
                <w:sz w:val="16"/>
                <w:szCs w:val="16"/>
              </w:rPr>
              <w:t>ŁĘCZYCKA 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1890D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91</w:t>
            </w:r>
          </w:p>
        </w:tc>
        <w:tc>
          <w:tcPr>
            <w:tcW w:w="1134" w:type="dxa"/>
            <w:tcBorders>
              <w:top w:val="nil"/>
              <w:left w:val="nil"/>
              <w:bottom w:val="single" w:sz="4" w:space="0" w:color="auto"/>
              <w:right w:val="single" w:sz="4" w:space="0" w:color="auto"/>
            </w:tcBorders>
            <w:shd w:val="clear" w:color="auto" w:fill="auto"/>
            <w:vAlign w:val="center"/>
            <w:hideMark/>
          </w:tcPr>
          <w:p w14:paraId="247A08B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14:paraId="78AD96B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1975</w:t>
            </w:r>
          </w:p>
        </w:tc>
      </w:tr>
      <w:tr w:rsidR="00A65417" w:rsidRPr="00A65417" w14:paraId="55C63537"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E77DBE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81</w:t>
            </w:r>
          </w:p>
        </w:tc>
        <w:tc>
          <w:tcPr>
            <w:tcW w:w="1188" w:type="dxa"/>
            <w:tcBorders>
              <w:top w:val="nil"/>
              <w:left w:val="nil"/>
              <w:bottom w:val="single" w:sz="4" w:space="0" w:color="auto"/>
              <w:right w:val="single" w:sz="4" w:space="0" w:color="auto"/>
            </w:tcBorders>
            <w:shd w:val="clear" w:color="auto" w:fill="auto"/>
            <w:vAlign w:val="center"/>
            <w:hideMark/>
          </w:tcPr>
          <w:p w14:paraId="373D35B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3239</w:t>
            </w:r>
          </w:p>
        </w:tc>
        <w:tc>
          <w:tcPr>
            <w:tcW w:w="2693" w:type="dxa"/>
            <w:tcBorders>
              <w:top w:val="nil"/>
              <w:left w:val="nil"/>
              <w:bottom w:val="single" w:sz="4" w:space="0" w:color="auto"/>
              <w:right w:val="single" w:sz="4" w:space="0" w:color="auto"/>
            </w:tcBorders>
            <w:shd w:val="clear" w:color="auto" w:fill="auto"/>
            <w:vAlign w:val="center"/>
            <w:hideMark/>
          </w:tcPr>
          <w:p w14:paraId="4241A749" w14:textId="77777777" w:rsidR="00A65417" w:rsidRPr="00A65417" w:rsidRDefault="00A65417" w:rsidP="00577698">
            <w:pPr>
              <w:rPr>
                <w:rFonts w:ascii="Tahoma" w:hAnsi="Tahoma" w:cs="Tahoma"/>
                <w:sz w:val="16"/>
                <w:szCs w:val="16"/>
              </w:rPr>
            </w:pPr>
            <w:r w:rsidRPr="00A65417">
              <w:rPr>
                <w:rFonts w:ascii="Tahoma" w:hAnsi="Tahoma" w:cs="Tahoma"/>
                <w:sz w:val="16"/>
                <w:szCs w:val="16"/>
              </w:rPr>
              <w:t>ŁĘCZYCKA 29C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BB692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0FBD912D" w14:textId="0DD115E6"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677320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1875</w:t>
            </w:r>
          </w:p>
        </w:tc>
      </w:tr>
      <w:tr w:rsidR="00A65417" w:rsidRPr="00A65417" w14:paraId="08645B8D"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FF46BB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82</w:t>
            </w:r>
          </w:p>
        </w:tc>
        <w:tc>
          <w:tcPr>
            <w:tcW w:w="1188" w:type="dxa"/>
            <w:tcBorders>
              <w:top w:val="nil"/>
              <w:left w:val="nil"/>
              <w:bottom w:val="single" w:sz="4" w:space="0" w:color="auto"/>
              <w:right w:val="single" w:sz="4" w:space="0" w:color="auto"/>
            </w:tcBorders>
            <w:shd w:val="clear" w:color="auto" w:fill="auto"/>
            <w:vAlign w:val="center"/>
            <w:hideMark/>
          </w:tcPr>
          <w:p w14:paraId="4ED4A15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3240</w:t>
            </w:r>
          </w:p>
        </w:tc>
        <w:tc>
          <w:tcPr>
            <w:tcW w:w="2693" w:type="dxa"/>
            <w:tcBorders>
              <w:top w:val="nil"/>
              <w:left w:val="nil"/>
              <w:bottom w:val="single" w:sz="4" w:space="0" w:color="auto"/>
              <w:right w:val="single" w:sz="4" w:space="0" w:color="auto"/>
            </w:tcBorders>
            <w:shd w:val="clear" w:color="auto" w:fill="auto"/>
            <w:vAlign w:val="center"/>
            <w:hideMark/>
          </w:tcPr>
          <w:p w14:paraId="4E3F9034" w14:textId="77777777" w:rsidR="00A65417" w:rsidRPr="00A65417" w:rsidRDefault="00A65417" w:rsidP="00577698">
            <w:pPr>
              <w:rPr>
                <w:rFonts w:ascii="Tahoma" w:hAnsi="Tahoma" w:cs="Tahoma"/>
                <w:sz w:val="16"/>
                <w:szCs w:val="16"/>
              </w:rPr>
            </w:pPr>
            <w:r w:rsidRPr="00A65417">
              <w:rPr>
                <w:rFonts w:ascii="Tahoma" w:hAnsi="Tahoma" w:cs="Tahoma"/>
                <w:sz w:val="16"/>
                <w:szCs w:val="16"/>
              </w:rPr>
              <w:t>ŁĘCZYCKA 29D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8BFAC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50215121" w14:textId="2941CCC8"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293243E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1876</w:t>
            </w:r>
          </w:p>
        </w:tc>
      </w:tr>
      <w:tr w:rsidR="00A65417" w:rsidRPr="00A65417" w14:paraId="39FC3BD5"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D18E72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83</w:t>
            </w:r>
          </w:p>
        </w:tc>
        <w:tc>
          <w:tcPr>
            <w:tcW w:w="1188" w:type="dxa"/>
            <w:tcBorders>
              <w:top w:val="nil"/>
              <w:left w:val="nil"/>
              <w:bottom w:val="single" w:sz="4" w:space="0" w:color="auto"/>
              <w:right w:val="single" w:sz="4" w:space="0" w:color="auto"/>
            </w:tcBorders>
            <w:shd w:val="clear" w:color="auto" w:fill="auto"/>
            <w:vAlign w:val="center"/>
            <w:hideMark/>
          </w:tcPr>
          <w:p w14:paraId="0F6855C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3242</w:t>
            </w:r>
          </w:p>
        </w:tc>
        <w:tc>
          <w:tcPr>
            <w:tcW w:w="2693" w:type="dxa"/>
            <w:tcBorders>
              <w:top w:val="nil"/>
              <w:left w:val="nil"/>
              <w:bottom w:val="single" w:sz="4" w:space="0" w:color="auto"/>
              <w:right w:val="single" w:sz="4" w:space="0" w:color="auto"/>
            </w:tcBorders>
            <w:shd w:val="clear" w:color="auto" w:fill="auto"/>
            <w:vAlign w:val="center"/>
            <w:hideMark/>
          </w:tcPr>
          <w:p w14:paraId="30AE8263" w14:textId="77777777" w:rsidR="00A65417" w:rsidRPr="00A65417" w:rsidRDefault="00A65417" w:rsidP="00577698">
            <w:pPr>
              <w:rPr>
                <w:rFonts w:ascii="Tahoma" w:hAnsi="Tahoma" w:cs="Tahoma"/>
                <w:sz w:val="16"/>
                <w:szCs w:val="16"/>
              </w:rPr>
            </w:pPr>
            <w:r w:rsidRPr="00A65417">
              <w:rPr>
                <w:rFonts w:ascii="Tahoma" w:hAnsi="Tahoma" w:cs="Tahoma"/>
                <w:sz w:val="16"/>
                <w:szCs w:val="16"/>
              </w:rPr>
              <w:t>ŁĘCZYCKA 29E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1CCEF6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1E09EBD0" w14:textId="5C59DF49"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DA83B6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1875</w:t>
            </w:r>
          </w:p>
        </w:tc>
      </w:tr>
      <w:tr w:rsidR="00A65417" w:rsidRPr="00A65417" w14:paraId="570D8DF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C902AA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84</w:t>
            </w:r>
          </w:p>
        </w:tc>
        <w:tc>
          <w:tcPr>
            <w:tcW w:w="1188" w:type="dxa"/>
            <w:tcBorders>
              <w:top w:val="nil"/>
              <w:left w:val="nil"/>
              <w:bottom w:val="single" w:sz="4" w:space="0" w:color="auto"/>
              <w:right w:val="single" w:sz="4" w:space="0" w:color="auto"/>
            </w:tcBorders>
            <w:shd w:val="clear" w:color="auto" w:fill="auto"/>
            <w:vAlign w:val="center"/>
            <w:hideMark/>
          </w:tcPr>
          <w:p w14:paraId="61C02A9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3243</w:t>
            </w:r>
          </w:p>
        </w:tc>
        <w:tc>
          <w:tcPr>
            <w:tcW w:w="2693" w:type="dxa"/>
            <w:tcBorders>
              <w:top w:val="nil"/>
              <w:left w:val="nil"/>
              <w:bottom w:val="single" w:sz="4" w:space="0" w:color="auto"/>
              <w:right w:val="single" w:sz="4" w:space="0" w:color="auto"/>
            </w:tcBorders>
            <w:shd w:val="clear" w:color="auto" w:fill="auto"/>
            <w:vAlign w:val="center"/>
            <w:hideMark/>
          </w:tcPr>
          <w:p w14:paraId="242DF2D7" w14:textId="77777777" w:rsidR="00A65417" w:rsidRPr="00A65417" w:rsidRDefault="00A65417" w:rsidP="00577698">
            <w:pPr>
              <w:rPr>
                <w:rFonts w:ascii="Tahoma" w:hAnsi="Tahoma" w:cs="Tahoma"/>
                <w:sz w:val="16"/>
                <w:szCs w:val="16"/>
              </w:rPr>
            </w:pPr>
            <w:r w:rsidRPr="00A65417">
              <w:rPr>
                <w:rFonts w:ascii="Tahoma" w:hAnsi="Tahoma" w:cs="Tahoma"/>
                <w:sz w:val="16"/>
                <w:szCs w:val="16"/>
              </w:rPr>
              <w:t>ŁĘCZYCKA 29F</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C9E6B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09A5C930" w14:textId="7ED7CA0F"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823F8D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1890</w:t>
            </w:r>
          </w:p>
        </w:tc>
      </w:tr>
      <w:tr w:rsidR="00A65417" w:rsidRPr="00A65417" w14:paraId="228EF25C"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E0B47D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85</w:t>
            </w:r>
          </w:p>
        </w:tc>
        <w:tc>
          <w:tcPr>
            <w:tcW w:w="1188" w:type="dxa"/>
            <w:tcBorders>
              <w:top w:val="nil"/>
              <w:left w:val="nil"/>
              <w:bottom w:val="single" w:sz="4" w:space="0" w:color="auto"/>
              <w:right w:val="single" w:sz="4" w:space="0" w:color="auto"/>
            </w:tcBorders>
            <w:shd w:val="clear" w:color="auto" w:fill="auto"/>
            <w:vAlign w:val="center"/>
            <w:hideMark/>
          </w:tcPr>
          <w:p w14:paraId="51CFF58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3284</w:t>
            </w:r>
          </w:p>
        </w:tc>
        <w:tc>
          <w:tcPr>
            <w:tcW w:w="2693" w:type="dxa"/>
            <w:tcBorders>
              <w:top w:val="nil"/>
              <w:left w:val="nil"/>
              <w:bottom w:val="single" w:sz="4" w:space="0" w:color="auto"/>
              <w:right w:val="single" w:sz="4" w:space="0" w:color="auto"/>
            </w:tcBorders>
            <w:shd w:val="clear" w:color="auto" w:fill="auto"/>
            <w:vAlign w:val="center"/>
            <w:hideMark/>
          </w:tcPr>
          <w:p w14:paraId="320AD72B" w14:textId="77777777" w:rsidR="00A65417" w:rsidRPr="00A65417" w:rsidRDefault="00A65417" w:rsidP="00577698">
            <w:pPr>
              <w:rPr>
                <w:rFonts w:ascii="Tahoma" w:hAnsi="Tahoma" w:cs="Tahoma"/>
                <w:sz w:val="16"/>
                <w:szCs w:val="16"/>
              </w:rPr>
            </w:pPr>
            <w:r w:rsidRPr="00A65417">
              <w:rPr>
                <w:rFonts w:ascii="Tahoma" w:hAnsi="Tahoma" w:cs="Tahoma"/>
                <w:sz w:val="16"/>
                <w:szCs w:val="16"/>
              </w:rPr>
              <w:t>OGRODOWA 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ED5D0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01165ED7" w14:textId="376F99C9"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5240FF4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102E983F"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0F47A0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86</w:t>
            </w:r>
          </w:p>
        </w:tc>
        <w:tc>
          <w:tcPr>
            <w:tcW w:w="1188" w:type="dxa"/>
            <w:tcBorders>
              <w:top w:val="nil"/>
              <w:left w:val="nil"/>
              <w:bottom w:val="single" w:sz="4" w:space="0" w:color="auto"/>
              <w:right w:val="single" w:sz="4" w:space="0" w:color="auto"/>
            </w:tcBorders>
            <w:shd w:val="clear" w:color="auto" w:fill="auto"/>
            <w:vAlign w:val="center"/>
            <w:hideMark/>
          </w:tcPr>
          <w:p w14:paraId="1DF9564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3319</w:t>
            </w:r>
          </w:p>
        </w:tc>
        <w:tc>
          <w:tcPr>
            <w:tcW w:w="2693" w:type="dxa"/>
            <w:tcBorders>
              <w:top w:val="nil"/>
              <w:left w:val="nil"/>
              <w:bottom w:val="single" w:sz="4" w:space="0" w:color="auto"/>
              <w:right w:val="single" w:sz="4" w:space="0" w:color="auto"/>
            </w:tcBorders>
            <w:shd w:val="clear" w:color="auto" w:fill="auto"/>
            <w:vAlign w:val="center"/>
            <w:hideMark/>
          </w:tcPr>
          <w:p w14:paraId="016E9F95" w14:textId="77777777" w:rsidR="00A65417" w:rsidRPr="00A65417" w:rsidRDefault="00A65417" w:rsidP="00577698">
            <w:pPr>
              <w:rPr>
                <w:rFonts w:ascii="Tahoma" w:hAnsi="Tahoma" w:cs="Tahoma"/>
                <w:sz w:val="16"/>
                <w:szCs w:val="16"/>
              </w:rPr>
            </w:pPr>
            <w:r w:rsidRPr="00A65417">
              <w:rPr>
                <w:rFonts w:ascii="Tahoma" w:hAnsi="Tahoma" w:cs="Tahoma"/>
                <w:sz w:val="16"/>
                <w:szCs w:val="16"/>
              </w:rPr>
              <w:t>POLNA 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ECD1C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17396192" w14:textId="4F6B8311"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0F60D09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69C04448"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69355E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87</w:t>
            </w:r>
          </w:p>
        </w:tc>
        <w:tc>
          <w:tcPr>
            <w:tcW w:w="1188" w:type="dxa"/>
            <w:tcBorders>
              <w:top w:val="nil"/>
              <w:left w:val="nil"/>
              <w:bottom w:val="single" w:sz="4" w:space="0" w:color="auto"/>
              <w:right w:val="single" w:sz="4" w:space="0" w:color="auto"/>
            </w:tcBorders>
            <w:shd w:val="clear" w:color="auto" w:fill="auto"/>
            <w:vAlign w:val="center"/>
            <w:hideMark/>
          </w:tcPr>
          <w:p w14:paraId="3D5288A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3325</w:t>
            </w:r>
          </w:p>
        </w:tc>
        <w:tc>
          <w:tcPr>
            <w:tcW w:w="2693" w:type="dxa"/>
            <w:tcBorders>
              <w:top w:val="nil"/>
              <w:left w:val="nil"/>
              <w:bottom w:val="single" w:sz="4" w:space="0" w:color="auto"/>
              <w:right w:val="single" w:sz="4" w:space="0" w:color="auto"/>
            </w:tcBorders>
            <w:shd w:val="clear" w:color="auto" w:fill="auto"/>
            <w:vAlign w:val="center"/>
            <w:hideMark/>
          </w:tcPr>
          <w:p w14:paraId="2250F351" w14:textId="77777777" w:rsidR="00A65417" w:rsidRPr="00A65417" w:rsidRDefault="00A65417" w:rsidP="00577698">
            <w:pPr>
              <w:rPr>
                <w:rFonts w:ascii="Tahoma" w:hAnsi="Tahoma" w:cs="Tahoma"/>
                <w:sz w:val="16"/>
                <w:szCs w:val="16"/>
              </w:rPr>
            </w:pPr>
            <w:r w:rsidRPr="00A65417">
              <w:rPr>
                <w:rFonts w:ascii="Tahoma" w:hAnsi="Tahoma" w:cs="Tahoma"/>
                <w:sz w:val="16"/>
                <w:szCs w:val="16"/>
              </w:rPr>
              <w:t>POLNA 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9327F2"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26702743" w14:textId="6A901537"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79EFF9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07F23E3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00864B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88</w:t>
            </w:r>
          </w:p>
        </w:tc>
        <w:tc>
          <w:tcPr>
            <w:tcW w:w="1188" w:type="dxa"/>
            <w:tcBorders>
              <w:top w:val="nil"/>
              <w:left w:val="nil"/>
              <w:bottom w:val="single" w:sz="4" w:space="0" w:color="auto"/>
              <w:right w:val="single" w:sz="4" w:space="0" w:color="auto"/>
            </w:tcBorders>
            <w:shd w:val="clear" w:color="auto" w:fill="auto"/>
            <w:vAlign w:val="center"/>
            <w:hideMark/>
          </w:tcPr>
          <w:p w14:paraId="2D0D4D5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3326</w:t>
            </w:r>
          </w:p>
        </w:tc>
        <w:tc>
          <w:tcPr>
            <w:tcW w:w="2693" w:type="dxa"/>
            <w:tcBorders>
              <w:top w:val="nil"/>
              <w:left w:val="nil"/>
              <w:bottom w:val="single" w:sz="4" w:space="0" w:color="auto"/>
              <w:right w:val="single" w:sz="4" w:space="0" w:color="auto"/>
            </w:tcBorders>
            <w:shd w:val="clear" w:color="auto" w:fill="auto"/>
            <w:vAlign w:val="center"/>
            <w:hideMark/>
          </w:tcPr>
          <w:p w14:paraId="725C3880" w14:textId="77777777" w:rsidR="00A65417" w:rsidRPr="00A65417" w:rsidRDefault="00A65417" w:rsidP="00577698">
            <w:pPr>
              <w:rPr>
                <w:rFonts w:ascii="Tahoma" w:hAnsi="Tahoma" w:cs="Tahoma"/>
                <w:sz w:val="16"/>
                <w:szCs w:val="16"/>
              </w:rPr>
            </w:pPr>
            <w:r w:rsidRPr="00A65417">
              <w:rPr>
                <w:rFonts w:ascii="Tahoma" w:hAnsi="Tahoma" w:cs="Tahoma"/>
                <w:sz w:val="16"/>
                <w:szCs w:val="16"/>
              </w:rPr>
              <w:t>POLNA 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F06E0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60BAC3C2" w14:textId="348ACA5B"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7F4DDE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5DD65CBF"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3488BB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89</w:t>
            </w:r>
          </w:p>
        </w:tc>
        <w:tc>
          <w:tcPr>
            <w:tcW w:w="1188" w:type="dxa"/>
            <w:tcBorders>
              <w:top w:val="nil"/>
              <w:left w:val="nil"/>
              <w:bottom w:val="single" w:sz="4" w:space="0" w:color="auto"/>
              <w:right w:val="single" w:sz="4" w:space="0" w:color="auto"/>
            </w:tcBorders>
            <w:shd w:val="clear" w:color="auto" w:fill="auto"/>
            <w:vAlign w:val="center"/>
            <w:hideMark/>
          </w:tcPr>
          <w:p w14:paraId="41256C0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3328</w:t>
            </w:r>
          </w:p>
        </w:tc>
        <w:tc>
          <w:tcPr>
            <w:tcW w:w="2693" w:type="dxa"/>
            <w:tcBorders>
              <w:top w:val="nil"/>
              <w:left w:val="nil"/>
              <w:bottom w:val="single" w:sz="4" w:space="0" w:color="auto"/>
              <w:right w:val="single" w:sz="4" w:space="0" w:color="auto"/>
            </w:tcBorders>
            <w:shd w:val="clear" w:color="auto" w:fill="auto"/>
            <w:vAlign w:val="center"/>
            <w:hideMark/>
          </w:tcPr>
          <w:p w14:paraId="53AE6CB6" w14:textId="77777777" w:rsidR="00A65417" w:rsidRPr="00A65417" w:rsidRDefault="00A65417" w:rsidP="00577698">
            <w:pPr>
              <w:rPr>
                <w:rFonts w:ascii="Tahoma" w:hAnsi="Tahoma" w:cs="Tahoma"/>
                <w:sz w:val="16"/>
                <w:szCs w:val="16"/>
              </w:rPr>
            </w:pPr>
            <w:r w:rsidRPr="00A65417">
              <w:rPr>
                <w:rFonts w:ascii="Tahoma" w:hAnsi="Tahoma" w:cs="Tahoma"/>
                <w:sz w:val="16"/>
                <w:szCs w:val="16"/>
              </w:rPr>
              <w:t>POLNA 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8D5AF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7AE8395B" w14:textId="4B81C3B3"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9ED40A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70C40C51" w14:textId="77777777" w:rsidTr="00577698">
        <w:trPr>
          <w:trHeight w:val="25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3B104E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90</w:t>
            </w:r>
          </w:p>
        </w:tc>
        <w:tc>
          <w:tcPr>
            <w:tcW w:w="1188" w:type="dxa"/>
            <w:tcBorders>
              <w:top w:val="nil"/>
              <w:left w:val="nil"/>
              <w:bottom w:val="single" w:sz="4" w:space="0" w:color="auto"/>
              <w:right w:val="single" w:sz="4" w:space="0" w:color="auto"/>
            </w:tcBorders>
            <w:shd w:val="clear" w:color="auto" w:fill="auto"/>
            <w:vAlign w:val="center"/>
            <w:hideMark/>
          </w:tcPr>
          <w:p w14:paraId="39169D0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3330</w:t>
            </w:r>
          </w:p>
        </w:tc>
        <w:tc>
          <w:tcPr>
            <w:tcW w:w="2693" w:type="dxa"/>
            <w:tcBorders>
              <w:top w:val="nil"/>
              <w:left w:val="nil"/>
              <w:bottom w:val="single" w:sz="4" w:space="0" w:color="auto"/>
              <w:right w:val="single" w:sz="4" w:space="0" w:color="auto"/>
            </w:tcBorders>
            <w:shd w:val="clear" w:color="auto" w:fill="auto"/>
            <w:vAlign w:val="center"/>
            <w:hideMark/>
          </w:tcPr>
          <w:p w14:paraId="3393512A" w14:textId="77777777" w:rsidR="00A65417" w:rsidRPr="00A65417" w:rsidRDefault="00A65417" w:rsidP="00577698">
            <w:pPr>
              <w:rPr>
                <w:rFonts w:ascii="Tahoma" w:hAnsi="Tahoma" w:cs="Tahoma"/>
                <w:sz w:val="16"/>
                <w:szCs w:val="16"/>
              </w:rPr>
            </w:pPr>
            <w:r w:rsidRPr="00A65417">
              <w:rPr>
                <w:rFonts w:ascii="Tahoma" w:hAnsi="Tahoma" w:cs="Tahoma"/>
                <w:sz w:val="16"/>
                <w:szCs w:val="16"/>
              </w:rPr>
              <w:t>POLNA 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9D8B8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7FDA622" w14:textId="4C3D7E2C"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58DB512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1920</w:t>
            </w:r>
          </w:p>
        </w:tc>
      </w:tr>
      <w:tr w:rsidR="00A65417" w:rsidRPr="00A65417" w14:paraId="2EC5F24A" w14:textId="77777777" w:rsidTr="004137BF">
        <w:trPr>
          <w:trHeight w:val="255"/>
        </w:trPr>
        <w:tc>
          <w:tcPr>
            <w:tcW w:w="934" w:type="dxa"/>
            <w:tcBorders>
              <w:top w:val="nil"/>
              <w:left w:val="single" w:sz="4" w:space="0" w:color="auto"/>
              <w:bottom w:val="single" w:sz="4" w:space="0" w:color="auto"/>
              <w:right w:val="single" w:sz="4" w:space="0" w:color="auto"/>
            </w:tcBorders>
            <w:shd w:val="clear" w:color="auto" w:fill="auto"/>
            <w:vAlign w:val="center"/>
          </w:tcPr>
          <w:p w14:paraId="52D87E1E" w14:textId="07533223" w:rsidR="00A65417" w:rsidRPr="00A65417" w:rsidRDefault="004137BF" w:rsidP="00577698">
            <w:pPr>
              <w:jc w:val="center"/>
              <w:rPr>
                <w:rFonts w:ascii="Tahoma" w:hAnsi="Tahoma" w:cs="Tahoma"/>
                <w:sz w:val="16"/>
                <w:szCs w:val="16"/>
              </w:rPr>
            </w:pPr>
            <w:r>
              <w:rPr>
                <w:rFonts w:ascii="Tahoma" w:hAnsi="Tahoma" w:cs="Tahoma"/>
                <w:sz w:val="16"/>
                <w:szCs w:val="16"/>
              </w:rPr>
              <w:t>91</w:t>
            </w:r>
          </w:p>
        </w:tc>
        <w:tc>
          <w:tcPr>
            <w:tcW w:w="1188" w:type="dxa"/>
            <w:tcBorders>
              <w:top w:val="nil"/>
              <w:left w:val="nil"/>
              <w:bottom w:val="single" w:sz="4" w:space="0" w:color="auto"/>
              <w:right w:val="single" w:sz="4" w:space="0" w:color="auto"/>
            </w:tcBorders>
            <w:shd w:val="clear" w:color="auto" w:fill="auto"/>
            <w:vAlign w:val="center"/>
            <w:hideMark/>
          </w:tcPr>
          <w:p w14:paraId="566B390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3390</w:t>
            </w:r>
          </w:p>
        </w:tc>
        <w:tc>
          <w:tcPr>
            <w:tcW w:w="2693" w:type="dxa"/>
            <w:tcBorders>
              <w:top w:val="nil"/>
              <w:left w:val="nil"/>
              <w:bottom w:val="single" w:sz="4" w:space="0" w:color="auto"/>
              <w:right w:val="single" w:sz="4" w:space="0" w:color="auto"/>
            </w:tcBorders>
            <w:shd w:val="clear" w:color="auto" w:fill="auto"/>
            <w:vAlign w:val="center"/>
            <w:hideMark/>
          </w:tcPr>
          <w:p w14:paraId="6A77FCF0" w14:textId="77777777" w:rsidR="00A65417" w:rsidRPr="00A65417" w:rsidRDefault="00A65417" w:rsidP="00577698">
            <w:pPr>
              <w:rPr>
                <w:rFonts w:ascii="Tahoma" w:hAnsi="Tahoma" w:cs="Tahoma"/>
                <w:sz w:val="16"/>
                <w:szCs w:val="16"/>
              </w:rPr>
            </w:pPr>
            <w:r w:rsidRPr="00A65417">
              <w:rPr>
                <w:rFonts w:ascii="Tahoma" w:hAnsi="Tahoma" w:cs="Tahoma"/>
                <w:sz w:val="16"/>
                <w:szCs w:val="16"/>
              </w:rPr>
              <w:t>STEFCZYKA 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2F67E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6DB17476" w14:textId="18368C7E"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4BCDBC8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4B5BB2D0" w14:textId="77777777" w:rsidTr="004137BF">
        <w:trPr>
          <w:trHeight w:val="255"/>
        </w:trPr>
        <w:tc>
          <w:tcPr>
            <w:tcW w:w="934" w:type="dxa"/>
            <w:tcBorders>
              <w:top w:val="nil"/>
              <w:left w:val="single" w:sz="4" w:space="0" w:color="auto"/>
              <w:bottom w:val="single" w:sz="4" w:space="0" w:color="auto"/>
              <w:right w:val="single" w:sz="4" w:space="0" w:color="auto"/>
            </w:tcBorders>
            <w:shd w:val="clear" w:color="auto" w:fill="auto"/>
            <w:vAlign w:val="center"/>
          </w:tcPr>
          <w:p w14:paraId="7AECCEA8" w14:textId="149ED707" w:rsidR="00A65417" w:rsidRPr="00A65417" w:rsidRDefault="004137BF" w:rsidP="00577698">
            <w:pPr>
              <w:jc w:val="center"/>
              <w:rPr>
                <w:rFonts w:ascii="Tahoma" w:hAnsi="Tahoma" w:cs="Tahoma"/>
                <w:sz w:val="16"/>
                <w:szCs w:val="16"/>
              </w:rPr>
            </w:pPr>
            <w:r>
              <w:rPr>
                <w:rFonts w:ascii="Tahoma" w:hAnsi="Tahoma" w:cs="Tahoma"/>
                <w:sz w:val="16"/>
                <w:szCs w:val="16"/>
              </w:rPr>
              <w:t>92</w:t>
            </w:r>
          </w:p>
        </w:tc>
        <w:tc>
          <w:tcPr>
            <w:tcW w:w="1188" w:type="dxa"/>
            <w:tcBorders>
              <w:top w:val="nil"/>
              <w:left w:val="nil"/>
              <w:bottom w:val="single" w:sz="4" w:space="0" w:color="auto"/>
              <w:right w:val="single" w:sz="4" w:space="0" w:color="auto"/>
            </w:tcBorders>
            <w:shd w:val="clear" w:color="auto" w:fill="auto"/>
            <w:vAlign w:val="center"/>
            <w:hideMark/>
          </w:tcPr>
          <w:p w14:paraId="69C0F1B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3391</w:t>
            </w:r>
          </w:p>
        </w:tc>
        <w:tc>
          <w:tcPr>
            <w:tcW w:w="2693" w:type="dxa"/>
            <w:tcBorders>
              <w:top w:val="nil"/>
              <w:left w:val="nil"/>
              <w:bottom w:val="single" w:sz="4" w:space="0" w:color="auto"/>
              <w:right w:val="single" w:sz="4" w:space="0" w:color="auto"/>
            </w:tcBorders>
            <w:shd w:val="clear" w:color="auto" w:fill="auto"/>
            <w:vAlign w:val="center"/>
            <w:hideMark/>
          </w:tcPr>
          <w:p w14:paraId="2A0544CF" w14:textId="77777777" w:rsidR="00A65417" w:rsidRPr="00A65417" w:rsidRDefault="00A65417" w:rsidP="00577698">
            <w:pPr>
              <w:rPr>
                <w:rFonts w:ascii="Tahoma" w:hAnsi="Tahoma" w:cs="Tahoma"/>
                <w:sz w:val="16"/>
                <w:szCs w:val="16"/>
              </w:rPr>
            </w:pPr>
            <w:r w:rsidRPr="00A65417">
              <w:rPr>
                <w:rFonts w:ascii="Tahoma" w:hAnsi="Tahoma" w:cs="Tahoma"/>
                <w:sz w:val="16"/>
                <w:szCs w:val="16"/>
              </w:rPr>
              <w:t>STEFCZYKA 1A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72D787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16724638" w14:textId="7FB86F99"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8FC8A8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48A2AAC2" w14:textId="77777777" w:rsidTr="004137BF">
        <w:trPr>
          <w:trHeight w:val="255"/>
        </w:trPr>
        <w:tc>
          <w:tcPr>
            <w:tcW w:w="934" w:type="dxa"/>
            <w:tcBorders>
              <w:top w:val="nil"/>
              <w:left w:val="single" w:sz="4" w:space="0" w:color="auto"/>
              <w:bottom w:val="single" w:sz="4" w:space="0" w:color="auto"/>
              <w:right w:val="single" w:sz="4" w:space="0" w:color="auto"/>
            </w:tcBorders>
            <w:shd w:val="clear" w:color="auto" w:fill="auto"/>
            <w:vAlign w:val="center"/>
          </w:tcPr>
          <w:p w14:paraId="17E7B7DF" w14:textId="59964E1F" w:rsidR="00A65417" w:rsidRPr="00A65417" w:rsidRDefault="004137BF" w:rsidP="00577698">
            <w:pPr>
              <w:jc w:val="center"/>
              <w:rPr>
                <w:rFonts w:ascii="Tahoma" w:hAnsi="Tahoma" w:cs="Tahoma"/>
                <w:sz w:val="16"/>
                <w:szCs w:val="16"/>
              </w:rPr>
            </w:pPr>
            <w:r>
              <w:rPr>
                <w:rFonts w:ascii="Tahoma" w:hAnsi="Tahoma" w:cs="Tahoma"/>
                <w:sz w:val="16"/>
                <w:szCs w:val="16"/>
              </w:rPr>
              <w:t>93</w:t>
            </w:r>
          </w:p>
        </w:tc>
        <w:tc>
          <w:tcPr>
            <w:tcW w:w="1188" w:type="dxa"/>
            <w:tcBorders>
              <w:top w:val="nil"/>
              <w:left w:val="nil"/>
              <w:bottom w:val="single" w:sz="4" w:space="0" w:color="auto"/>
              <w:right w:val="single" w:sz="4" w:space="0" w:color="auto"/>
            </w:tcBorders>
            <w:shd w:val="clear" w:color="auto" w:fill="auto"/>
            <w:vAlign w:val="center"/>
            <w:hideMark/>
          </w:tcPr>
          <w:p w14:paraId="2F85A57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3398</w:t>
            </w:r>
          </w:p>
        </w:tc>
        <w:tc>
          <w:tcPr>
            <w:tcW w:w="2693" w:type="dxa"/>
            <w:tcBorders>
              <w:top w:val="nil"/>
              <w:left w:val="nil"/>
              <w:bottom w:val="single" w:sz="4" w:space="0" w:color="auto"/>
              <w:right w:val="single" w:sz="4" w:space="0" w:color="auto"/>
            </w:tcBorders>
            <w:shd w:val="clear" w:color="auto" w:fill="auto"/>
            <w:vAlign w:val="center"/>
            <w:hideMark/>
          </w:tcPr>
          <w:p w14:paraId="352A0D64" w14:textId="77777777" w:rsidR="00A65417" w:rsidRPr="00A65417" w:rsidRDefault="00A65417" w:rsidP="00577698">
            <w:pPr>
              <w:rPr>
                <w:rFonts w:ascii="Tahoma" w:hAnsi="Tahoma" w:cs="Tahoma"/>
                <w:sz w:val="16"/>
                <w:szCs w:val="16"/>
              </w:rPr>
            </w:pPr>
            <w:r w:rsidRPr="00A65417">
              <w:rPr>
                <w:rFonts w:ascii="Tahoma" w:hAnsi="Tahoma" w:cs="Tahoma"/>
                <w:sz w:val="16"/>
                <w:szCs w:val="16"/>
              </w:rPr>
              <w:t>STEFCZYKA 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50878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116C037D" w14:textId="619E38C4"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77CE83C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1915</w:t>
            </w:r>
          </w:p>
        </w:tc>
      </w:tr>
      <w:tr w:rsidR="00A65417" w:rsidRPr="00A65417" w14:paraId="5CCFDE27" w14:textId="77777777" w:rsidTr="004137BF">
        <w:trPr>
          <w:trHeight w:val="255"/>
        </w:trPr>
        <w:tc>
          <w:tcPr>
            <w:tcW w:w="934" w:type="dxa"/>
            <w:tcBorders>
              <w:top w:val="nil"/>
              <w:left w:val="single" w:sz="4" w:space="0" w:color="auto"/>
              <w:bottom w:val="single" w:sz="4" w:space="0" w:color="auto"/>
              <w:right w:val="single" w:sz="4" w:space="0" w:color="auto"/>
            </w:tcBorders>
            <w:shd w:val="clear" w:color="auto" w:fill="auto"/>
            <w:vAlign w:val="center"/>
          </w:tcPr>
          <w:p w14:paraId="237DAE51" w14:textId="0E17E77E" w:rsidR="00A65417" w:rsidRPr="00A65417" w:rsidRDefault="004137BF" w:rsidP="00577698">
            <w:pPr>
              <w:jc w:val="center"/>
              <w:rPr>
                <w:rFonts w:ascii="Tahoma" w:hAnsi="Tahoma" w:cs="Tahoma"/>
                <w:sz w:val="16"/>
                <w:szCs w:val="16"/>
              </w:rPr>
            </w:pPr>
            <w:r>
              <w:rPr>
                <w:rFonts w:ascii="Tahoma" w:hAnsi="Tahoma" w:cs="Tahoma"/>
                <w:sz w:val="16"/>
                <w:szCs w:val="16"/>
              </w:rPr>
              <w:t>94</w:t>
            </w:r>
          </w:p>
        </w:tc>
        <w:tc>
          <w:tcPr>
            <w:tcW w:w="1188" w:type="dxa"/>
            <w:tcBorders>
              <w:top w:val="nil"/>
              <w:left w:val="nil"/>
              <w:bottom w:val="single" w:sz="4" w:space="0" w:color="auto"/>
              <w:right w:val="single" w:sz="4" w:space="0" w:color="auto"/>
            </w:tcBorders>
            <w:shd w:val="clear" w:color="auto" w:fill="auto"/>
            <w:vAlign w:val="center"/>
            <w:hideMark/>
          </w:tcPr>
          <w:p w14:paraId="27952B1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3399</w:t>
            </w:r>
          </w:p>
        </w:tc>
        <w:tc>
          <w:tcPr>
            <w:tcW w:w="2693" w:type="dxa"/>
            <w:tcBorders>
              <w:top w:val="nil"/>
              <w:left w:val="nil"/>
              <w:bottom w:val="single" w:sz="4" w:space="0" w:color="auto"/>
              <w:right w:val="single" w:sz="4" w:space="0" w:color="auto"/>
            </w:tcBorders>
            <w:shd w:val="clear" w:color="auto" w:fill="auto"/>
            <w:vAlign w:val="center"/>
            <w:hideMark/>
          </w:tcPr>
          <w:p w14:paraId="20A33779" w14:textId="77777777" w:rsidR="00A65417" w:rsidRPr="00A65417" w:rsidRDefault="00A65417" w:rsidP="00577698">
            <w:pPr>
              <w:rPr>
                <w:rFonts w:ascii="Tahoma" w:hAnsi="Tahoma" w:cs="Tahoma"/>
                <w:sz w:val="16"/>
                <w:szCs w:val="16"/>
              </w:rPr>
            </w:pPr>
            <w:r w:rsidRPr="00A65417">
              <w:rPr>
                <w:rFonts w:ascii="Tahoma" w:hAnsi="Tahoma" w:cs="Tahoma"/>
                <w:sz w:val="16"/>
                <w:szCs w:val="16"/>
              </w:rPr>
              <w:t>STEFCZYKA 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93EB2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35B235D4" w14:textId="0DF49E88"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10C7D1FF"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1915</w:t>
            </w:r>
          </w:p>
        </w:tc>
      </w:tr>
      <w:tr w:rsidR="00A65417" w:rsidRPr="00A65417" w14:paraId="5DA0448E" w14:textId="77777777" w:rsidTr="004137BF">
        <w:trPr>
          <w:trHeight w:val="25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D8A790D" w14:textId="38724117" w:rsidR="00A65417" w:rsidRPr="00A65417" w:rsidRDefault="004137BF" w:rsidP="00577698">
            <w:pPr>
              <w:jc w:val="center"/>
              <w:rPr>
                <w:rFonts w:ascii="Tahoma" w:hAnsi="Tahoma" w:cs="Tahoma"/>
                <w:sz w:val="16"/>
                <w:szCs w:val="16"/>
              </w:rPr>
            </w:pPr>
            <w:r>
              <w:rPr>
                <w:rFonts w:ascii="Tahoma" w:hAnsi="Tahoma" w:cs="Tahoma"/>
                <w:sz w:val="16"/>
                <w:szCs w:val="16"/>
              </w:rPr>
              <w:t>95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2BD5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8A3A" w14:textId="77777777" w:rsidR="00A65417" w:rsidRPr="00A65417" w:rsidRDefault="00A65417" w:rsidP="00577698">
            <w:pPr>
              <w:rPr>
                <w:rFonts w:ascii="Tahoma" w:hAnsi="Tahoma" w:cs="Tahoma"/>
                <w:sz w:val="16"/>
                <w:szCs w:val="16"/>
              </w:rPr>
            </w:pPr>
            <w:r w:rsidRPr="00A65417">
              <w:rPr>
                <w:rFonts w:ascii="Tahoma" w:hAnsi="Tahoma" w:cs="Tahoma"/>
                <w:sz w:val="16"/>
                <w:szCs w:val="16"/>
              </w:rPr>
              <w:t>STEFCZYKA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EAD1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1F810" w14:textId="7C728D63" w:rsidR="00A65417" w:rsidRPr="00A65417" w:rsidRDefault="00A65417" w:rsidP="00577698">
            <w:pPr>
              <w:jc w:val="center"/>
              <w:rPr>
                <w:rFonts w:ascii="Tahoma" w:hAnsi="Tahoma" w:cs="Tahoma"/>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62899"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7EB81369" w14:textId="77777777" w:rsidTr="004137BF">
        <w:trPr>
          <w:trHeight w:val="25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872E6A8" w14:textId="056A3B4E" w:rsidR="00A65417" w:rsidRPr="00A65417" w:rsidRDefault="004137BF" w:rsidP="00577698">
            <w:pPr>
              <w:jc w:val="center"/>
              <w:rPr>
                <w:rFonts w:ascii="Tahoma" w:hAnsi="Tahoma" w:cs="Tahoma"/>
                <w:sz w:val="16"/>
                <w:szCs w:val="16"/>
              </w:rPr>
            </w:pPr>
            <w:r>
              <w:rPr>
                <w:rFonts w:ascii="Tahoma" w:hAnsi="Tahoma" w:cs="Tahoma"/>
                <w:sz w:val="16"/>
                <w:szCs w:val="16"/>
              </w:rPr>
              <w:lastRenderedPageBreak/>
              <w:t>96</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B07AA8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3408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025BB50" w14:textId="77777777" w:rsidR="00A65417" w:rsidRPr="00A65417" w:rsidRDefault="00A65417" w:rsidP="00577698">
            <w:pPr>
              <w:rPr>
                <w:rFonts w:ascii="Tahoma" w:hAnsi="Tahoma" w:cs="Tahoma"/>
                <w:sz w:val="16"/>
                <w:szCs w:val="16"/>
              </w:rPr>
            </w:pPr>
            <w:r w:rsidRPr="00A65417">
              <w:rPr>
                <w:rFonts w:ascii="Tahoma" w:hAnsi="Tahoma" w:cs="Tahoma"/>
                <w:sz w:val="16"/>
                <w:szCs w:val="16"/>
              </w:rPr>
              <w:t>WIDOK 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8F9D5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94E68F" w14:textId="51A701D4" w:rsidR="00A65417" w:rsidRPr="00A65417" w:rsidRDefault="00A65417" w:rsidP="00577698">
            <w:pPr>
              <w:jc w:val="center"/>
              <w:rPr>
                <w:rFonts w:ascii="Tahoma" w:hAnsi="Tahoma" w:cs="Tahoma"/>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5DB36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548AE050" w14:textId="77777777" w:rsidTr="004137BF">
        <w:trPr>
          <w:trHeight w:val="25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6CDAEA8" w14:textId="46C22F70" w:rsidR="00A65417" w:rsidRPr="00A65417" w:rsidRDefault="004137BF" w:rsidP="00577698">
            <w:pPr>
              <w:jc w:val="center"/>
              <w:rPr>
                <w:rFonts w:ascii="Tahoma" w:hAnsi="Tahoma" w:cs="Tahoma"/>
                <w:sz w:val="16"/>
                <w:szCs w:val="16"/>
              </w:rPr>
            </w:pPr>
            <w:r>
              <w:rPr>
                <w:rFonts w:ascii="Tahoma" w:hAnsi="Tahoma" w:cs="Tahoma"/>
                <w:sz w:val="16"/>
                <w:szCs w:val="16"/>
              </w:rPr>
              <w:t>97</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26BA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B810" w14:textId="77777777" w:rsidR="00A65417" w:rsidRPr="00A65417" w:rsidRDefault="00A65417" w:rsidP="00577698">
            <w:pPr>
              <w:rPr>
                <w:rFonts w:ascii="Tahoma" w:hAnsi="Tahoma" w:cs="Tahoma"/>
                <w:sz w:val="16"/>
                <w:szCs w:val="16"/>
              </w:rPr>
            </w:pPr>
            <w:r w:rsidRPr="00A65417">
              <w:rPr>
                <w:rFonts w:ascii="Tahoma" w:hAnsi="Tahoma" w:cs="Tahoma"/>
                <w:sz w:val="16"/>
                <w:szCs w:val="16"/>
              </w:rPr>
              <w:t>WIDOK 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F69B"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D8C60" w14:textId="0EFE0D64" w:rsidR="00A65417" w:rsidRPr="00A65417" w:rsidRDefault="00A65417" w:rsidP="00577698">
            <w:pPr>
              <w:jc w:val="center"/>
              <w:rPr>
                <w:rFonts w:ascii="Tahoma" w:hAnsi="Tahoma" w:cs="Tahoma"/>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004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7DF7C428" w14:textId="77777777" w:rsidTr="004137BF">
        <w:trPr>
          <w:trHeight w:val="25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ECC3733" w14:textId="58627EF8" w:rsidR="00A65417" w:rsidRPr="00A65417" w:rsidRDefault="004137BF" w:rsidP="00577698">
            <w:pPr>
              <w:jc w:val="center"/>
              <w:rPr>
                <w:rFonts w:ascii="Tahoma" w:hAnsi="Tahoma" w:cs="Tahoma"/>
                <w:sz w:val="16"/>
                <w:szCs w:val="16"/>
              </w:rPr>
            </w:pPr>
            <w:r>
              <w:rPr>
                <w:rFonts w:ascii="Tahoma" w:hAnsi="Tahoma" w:cs="Tahoma"/>
                <w:sz w:val="16"/>
                <w:szCs w:val="16"/>
              </w:rPr>
              <w:t>98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8D1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6DAF5" w14:textId="77777777" w:rsidR="00A65417" w:rsidRPr="00A65417" w:rsidRDefault="00A65417" w:rsidP="00577698">
            <w:pPr>
              <w:rPr>
                <w:rFonts w:ascii="Tahoma" w:hAnsi="Tahoma" w:cs="Tahoma"/>
                <w:sz w:val="16"/>
                <w:szCs w:val="16"/>
              </w:rPr>
            </w:pPr>
            <w:r w:rsidRPr="00A65417">
              <w:rPr>
                <w:rFonts w:ascii="Tahoma" w:hAnsi="Tahoma" w:cs="Tahoma"/>
                <w:sz w:val="16"/>
                <w:szCs w:val="16"/>
              </w:rPr>
              <w:t>WIDOK 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C6A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438C" w14:textId="435473F8" w:rsidR="00A65417" w:rsidRPr="00A65417" w:rsidRDefault="00A65417" w:rsidP="00577698">
            <w:pPr>
              <w:jc w:val="center"/>
              <w:rPr>
                <w:rFonts w:ascii="Tahoma" w:hAnsi="Tahoma" w:cs="Tahoma"/>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18E5"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1900</w:t>
            </w:r>
          </w:p>
        </w:tc>
      </w:tr>
      <w:tr w:rsidR="00A65417" w:rsidRPr="00A65417" w14:paraId="3DE77E8F" w14:textId="77777777" w:rsidTr="004137BF">
        <w:trPr>
          <w:trHeight w:val="25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52D30DD" w14:textId="0B6CF65B" w:rsidR="00A65417" w:rsidRPr="00A65417" w:rsidRDefault="004137BF" w:rsidP="00577698">
            <w:pPr>
              <w:jc w:val="center"/>
              <w:rPr>
                <w:rFonts w:ascii="Tahoma" w:hAnsi="Tahoma" w:cs="Tahoma"/>
                <w:sz w:val="16"/>
                <w:szCs w:val="16"/>
              </w:rPr>
            </w:pPr>
            <w:r>
              <w:rPr>
                <w:rFonts w:ascii="Tahoma" w:hAnsi="Tahoma" w:cs="Tahoma"/>
                <w:sz w:val="16"/>
                <w:szCs w:val="16"/>
              </w:rPr>
              <w:t>99</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51B84B5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62F96F6" w14:textId="77777777" w:rsidR="00A65417" w:rsidRPr="00A65417" w:rsidRDefault="00A65417" w:rsidP="00577698">
            <w:pPr>
              <w:rPr>
                <w:rFonts w:ascii="Tahoma" w:hAnsi="Tahoma" w:cs="Tahoma"/>
                <w:sz w:val="16"/>
                <w:szCs w:val="16"/>
              </w:rPr>
            </w:pPr>
            <w:r w:rsidRPr="00A65417">
              <w:rPr>
                <w:rFonts w:ascii="Tahoma" w:hAnsi="Tahoma" w:cs="Tahoma"/>
                <w:sz w:val="16"/>
                <w:szCs w:val="16"/>
              </w:rPr>
              <w:t>ŻEROMSKIEGO 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BF17F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07F65C" w14:textId="19F1C53E" w:rsidR="00A65417" w:rsidRPr="00A65417" w:rsidRDefault="00A65417" w:rsidP="00577698">
            <w:pPr>
              <w:jc w:val="center"/>
              <w:rPr>
                <w:rFonts w:ascii="Tahoma" w:hAnsi="Tahoma" w:cs="Tahoma"/>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832321"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1910</w:t>
            </w:r>
          </w:p>
        </w:tc>
      </w:tr>
      <w:tr w:rsidR="00A65417" w:rsidRPr="00A65417" w14:paraId="635F87D4" w14:textId="77777777" w:rsidTr="004137BF">
        <w:trPr>
          <w:trHeight w:val="25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4EEF80E" w14:textId="73950409" w:rsidR="00A65417" w:rsidRPr="00A65417" w:rsidRDefault="004137BF" w:rsidP="00577698">
            <w:pPr>
              <w:jc w:val="center"/>
              <w:rPr>
                <w:rFonts w:ascii="Tahoma" w:hAnsi="Tahoma" w:cs="Tahoma"/>
                <w:sz w:val="16"/>
                <w:szCs w:val="16"/>
              </w:rPr>
            </w:pPr>
            <w:r>
              <w:rPr>
                <w:rFonts w:ascii="Tahoma" w:hAnsi="Tahoma" w:cs="Tahoma"/>
                <w:sz w:val="16"/>
                <w:szCs w:val="16"/>
              </w:rPr>
              <w:t>100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F359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68E2E" w14:textId="77777777" w:rsidR="00A65417" w:rsidRPr="00A65417" w:rsidRDefault="00A65417" w:rsidP="00577698">
            <w:pPr>
              <w:rPr>
                <w:rFonts w:ascii="Tahoma" w:hAnsi="Tahoma" w:cs="Tahoma"/>
                <w:sz w:val="16"/>
                <w:szCs w:val="16"/>
              </w:rPr>
            </w:pPr>
            <w:r w:rsidRPr="00A65417">
              <w:rPr>
                <w:rFonts w:ascii="Tahoma" w:hAnsi="Tahoma" w:cs="Tahoma"/>
                <w:sz w:val="16"/>
                <w:szCs w:val="16"/>
              </w:rPr>
              <w:t>ŻEROMSKIEGO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975B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6DDC1" w14:textId="6B288E53" w:rsidR="00A65417" w:rsidRPr="00A65417" w:rsidRDefault="00A65417" w:rsidP="00577698">
            <w:pPr>
              <w:jc w:val="center"/>
              <w:rPr>
                <w:rFonts w:ascii="Tahoma" w:hAnsi="Tahoma" w:cs="Tahoma"/>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05F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1906</w:t>
            </w:r>
          </w:p>
        </w:tc>
      </w:tr>
      <w:tr w:rsidR="00A65417" w:rsidRPr="00A65417" w14:paraId="1C005424" w14:textId="77777777" w:rsidTr="004137BF">
        <w:trPr>
          <w:trHeight w:val="25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2EACB92" w14:textId="2C4CED89" w:rsidR="00A65417" w:rsidRPr="00A65417" w:rsidRDefault="004137BF" w:rsidP="00577698">
            <w:pPr>
              <w:jc w:val="center"/>
              <w:rPr>
                <w:rFonts w:ascii="Tahoma" w:hAnsi="Tahoma" w:cs="Tahoma"/>
                <w:sz w:val="16"/>
                <w:szCs w:val="16"/>
              </w:rPr>
            </w:pPr>
            <w:r>
              <w:rPr>
                <w:rFonts w:ascii="Tahoma" w:hAnsi="Tahoma" w:cs="Tahoma"/>
                <w:sz w:val="16"/>
                <w:szCs w:val="16"/>
              </w:rPr>
              <w:t>101</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64908E0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3443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8A5BBA0" w14:textId="77777777" w:rsidR="00A65417" w:rsidRPr="00A65417" w:rsidRDefault="00A65417" w:rsidP="00577698">
            <w:pPr>
              <w:rPr>
                <w:rFonts w:ascii="Tahoma" w:hAnsi="Tahoma" w:cs="Tahoma"/>
                <w:sz w:val="16"/>
                <w:szCs w:val="16"/>
              </w:rPr>
            </w:pPr>
            <w:r w:rsidRPr="00A65417">
              <w:rPr>
                <w:rFonts w:ascii="Tahoma" w:hAnsi="Tahoma" w:cs="Tahoma"/>
                <w:sz w:val="16"/>
                <w:szCs w:val="16"/>
              </w:rPr>
              <w:t>OGRODOWA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1BA020"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DAAB8A" w14:textId="0DE8E5D7" w:rsidR="00A65417" w:rsidRPr="00A65417" w:rsidRDefault="00A65417" w:rsidP="00577698">
            <w:pPr>
              <w:jc w:val="center"/>
              <w:rPr>
                <w:rFonts w:ascii="Tahoma" w:hAnsi="Tahoma" w:cs="Tahoma"/>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F3A4A7"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1925</w:t>
            </w:r>
          </w:p>
        </w:tc>
      </w:tr>
      <w:tr w:rsidR="00A65417" w:rsidRPr="00A65417" w14:paraId="327FCB08" w14:textId="77777777" w:rsidTr="004137BF">
        <w:trPr>
          <w:trHeight w:val="255"/>
        </w:trPr>
        <w:tc>
          <w:tcPr>
            <w:tcW w:w="934" w:type="dxa"/>
            <w:tcBorders>
              <w:top w:val="nil"/>
              <w:left w:val="single" w:sz="4" w:space="0" w:color="auto"/>
              <w:bottom w:val="single" w:sz="4" w:space="0" w:color="auto"/>
              <w:right w:val="single" w:sz="4" w:space="0" w:color="auto"/>
            </w:tcBorders>
            <w:shd w:val="clear" w:color="auto" w:fill="auto"/>
            <w:vAlign w:val="center"/>
          </w:tcPr>
          <w:p w14:paraId="53A8A8C4" w14:textId="73FAC7EF" w:rsidR="00A65417" w:rsidRPr="00A65417" w:rsidRDefault="004137BF" w:rsidP="00577698">
            <w:pPr>
              <w:jc w:val="center"/>
              <w:rPr>
                <w:rFonts w:ascii="Tahoma" w:hAnsi="Tahoma" w:cs="Tahoma"/>
                <w:sz w:val="16"/>
                <w:szCs w:val="16"/>
              </w:rPr>
            </w:pPr>
            <w:r>
              <w:rPr>
                <w:rFonts w:ascii="Tahoma" w:hAnsi="Tahoma" w:cs="Tahoma"/>
                <w:sz w:val="16"/>
                <w:szCs w:val="16"/>
              </w:rPr>
              <w:t>102</w:t>
            </w:r>
          </w:p>
        </w:tc>
        <w:tc>
          <w:tcPr>
            <w:tcW w:w="1188" w:type="dxa"/>
            <w:tcBorders>
              <w:top w:val="nil"/>
              <w:left w:val="nil"/>
              <w:bottom w:val="single" w:sz="4" w:space="0" w:color="auto"/>
              <w:right w:val="single" w:sz="4" w:space="0" w:color="auto"/>
            </w:tcBorders>
            <w:shd w:val="clear" w:color="auto" w:fill="auto"/>
            <w:vAlign w:val="center"/>
            <w:hideMark/>
          </w:tcPr>
          <w:p w14:paraId="085F502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3459</w:t>
            </w:r>
          </w:p>
        </w:tc>
        <w:tc>
          <w:tcPr>
            <w:tcW w:w="2693" w:type="dxa"/>
            <w:tcBorders>
              <w:top w:val="nil"/>
              <w:left w:val="nil"/>
              <w:bottom w:val="single" w:sz="4" w:space="0" w:color="auto"/>
              <w:right w:val="single" w:sz="4" w:space="0" w:color="auto"/>
            </w:tcBorders>
            <w:shd w:val="clear" w:color="auto" w:fill="auto"/>
            <w:vAlign w:val="center"/>
            <w:hideMark/>
          </w:tcPr>
          <w:p w14:paraId="4B93BA8B" w14:textId="77777777" w:rsidR="00A65417" w:rsidRPr="00A65417" w:rsidRDefault="00A65417" w:rsidP="00577698">
            <w:pPr>
              <w:rPr>
                <w:rFonts w:ascii="Tahoma" w:hAnsi="Tahoma" w:cs="Tahoma"/>
                <w:sz w:val="16"/>
                <w:szCs w:val="16"/>
              </w:rPr>
            </w:pPr>
            <w:r w:rsidRPr="00A65417">
              <w:rPr>
                <w:rFonts w:ascii="Tahoma" w:hAnsi="Tahoma" w:cs="Tahoma"/>
                <w:sz w:val="16"/>
                <w:szCs w:val="16"/>
              </w:rPr>
              <w:t>ŁĘCZYCKA 29H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684B6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w:t>
            </w:r>
          </w:p>
        </w:tc>
        <w:tc>
          <w:tcPr>
            <w:tcW w:w="1134" w:type="dxa"/>
            <w:tcBorders>
              <w:top w:val="nil"/>
              <w:left w:val="nil"/>
              <w:bottom w:val="single" w:sz="4" w:space="0" w:color="auto"/>
              <w:right w:val="single" w:sz="4" w:space="0" w:color="auto"/>
            </w:tcBorders>
            <w:shd w:val="clear" w:color="auto" w:fill="auto"/>
            <w:vAlign w:val="center"/>
            <w:hideMark/>
          </w:tcPr>
          <w:p w14:paraId="252261C7" w14:textId="3AC61AEF"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30DC65E"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2010</w:t>
            </w:r>
          </w:p>
        </w:tc>
      </w:tr>
      <w:tr w:rsidR="00A65417" w:rsidRPr="00A65417" w14:paraId="4C3CE0D1" w14:textId="77777777" w:rsidTr="004137BF">
        <w:trPr>
          <w:trHeight w:val="255"/>
        </w:trPr>
        <w:tc>
          <w:tcPr>
            <w:tcW w:w="934" w:type="dxa"/>
            <w:tcBorders>
              <w:top w:val="nil"/>
              <w:left w:val="single" w:sz="4" w:space="0" w:color="auto"/>
              <w:bottom w:val="single" w:sz="4" w:space="0" w:color="auto"/>
              <w:right w:val="single" w:sz="4" w:space="0" w:color="auto"/>
            </w:tcBorders>
            <w:shd w:val="clear" w:color="auto" w:fill="auto"/>
            <w:vAlign w:val="center"/>
          </w:tcPr>
          <w:p w14:paraId="6B9CC54D" w14:textId="6DE77119" w:rsidR="00A65417" w:rsidRPr="00A65417" w:rsidRDefault="004137BF" w:rsidP="00577698">
            <w:pPr>
              <w:jc w:val="center"/>
              <w:rPr>
                <w:rFonts w:ascii="Tahoma" w:hAnsi="Tahoma" w:cs="Tahoma"/>
                <w:sz w:val="16"/>
                <w:szCs w:val="16"/>
              </w:rPr>
            </w:pPr>
            <w:r>
              <w:rPr>
                <w:rFonts w:ascii="Tahoma" w:hAnsi="Tahoma" w:cs="Tahoma"/>
                <w:sz w:val="16"/>
                <w:szCs w:val="16"/>
              </w:rPr>
              <w:t>103</w:t>
            </w:r>
          </w:p>
        </w:tc>
        <w:tc>
          <w:tcPr>
            <w:tcW w:w="1188" w:type="dxa"/>
            <w:tcBorders>
              <w:top w:val="nil"/>
              <w:left w:val="nil"/>
              <w:bottom w:val="single" w:sz="4" w:space="0" w:color="auto"/>
              <w:right w:val="single" w:sz="4" w:space="0" w:color="auto"/>
            </w:tcBorders>
            <w:shd w:val="clear" w:color="auto" w:fill="auto"/>
            <w:vAlign w:val="center"/>
            <w:hideMark/>
          </w:tcPr>
          <w:p w14:paraId="7849FB2D"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3460</w:t>
            </w:r>
          </w:p>
        </w:tc>
        <w:tc>
          <w:tcPr>
            <w:tcW w:w="2693" w:type="dxa"/>
            <w:tcBorders>
              <w:top w:val="nil"/>
              <w:left w:val="nil"/>
              <w:bottom w:val="single" w:sz="4" w:space="0" w:color="auto"/>
              <w:right w:val="single" w:sz="4" w:space="0" w:color="auto"/>
            </w:tcBorders>
            <w:shd w:val="clear" w:color="auto" w:fill="auto"/>
            <w:vAlign w:val="center"/>
            <w:hideMark/>
          </w:tcPr>
          <w:p w14:paraId="4935F63E" w14:textId="77777777" w:rsidR="00A65417" w:rsidRPr="00A65417" w:rsidRDefault="00A65417" w:rsidP="00577698">
            <w:pPr>
              <w:rPr>
                <w:rFonts w:ascii="Tahoma" w:hAnsi="Tahoma" w:cs="Tahoma"/>
                <w:sz w:val="16"/>
                <w:szCs w:val="16"/>
              </w:rPr>
            </w:pPr>
            <w:r w:rsidRPr="00A65417">
              <w:rPr>
                <w:rFonts w:ascii="Tahoma" w:hAnsi="Tahoma" w:cs="Tahoma"/>
                <w:sz w:val="16"/>
                <w:szCs w:val="16"/>
              </w:rPr>
              <w:t>ŁĘCZYCKA 29G</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347CF8"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18</w:t>
            </w:r>
          </w:p>
        </w:tc>
        <w:tc>
          <w:tcPr>
            <w:tcW w:w="1134" w:type="dxa"/>
            <w:tcBorders>
              <w:top w:val="nil"/>
              <w:left w:val="nil"/>
              <w:bottom w:val="single" w:sz="4" w:space="0" w:color="auto"/>
              <w:right w:val="single" w:sz="4" w:space="0" w:color="auto"/>
            </w:tcBorders>
            <w:shd w:val="clear" w:color="auto" w:fill="auto"/>
            <w:vAlign w:val="center"/>
            <w:hideMark/>
          </w:tcPr>
          <w:p w14:paraId="16AB04C5" w14:textId="5D0414A5" w:rsidR="00A65417" w:rsidRPr="00A65417" w:rsidRDefault="00A65417" w:rsidP="00577698">
            <w:pPr>
              <w:jc w:val="center"/>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39E2C8C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2011</w:t>
            </w:r>
          </w:p>
        </w:tc>
      </w:tr>
      <w:tr w:rsidR="00A65417" w:rsidRPr="00A65417" w14:paraId="0E467758" w14:textId="77777777" w:rsidTr="00577698">
        <w:trPr>
          <w:trHeight w:val="255"/>
        </w:trPr>
        <w:tc>
          <w:tcPr>
            <w:tcW w:w="48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89950E" w14:textId="77777777" w:rsidR="00A65417" w:rsidRPr="00A65417" w:rsidRDefault="00A65417" w:rsidP="00577698">
            <w:pPr>
              <w:rPr>
                <w:rFonts w:ascii="Tahoma" w:hAnsi="Tahoma" w:cs="Tahoma"/>
                <w:b/>
                <w:bCs/>
                <w:sz w:val="16"/>
                <w:szCs w:val="16"/>
              </w:rPr>
            </w:pPr>
            <w:r w:rsidRPr="00A65417">
              <w:rPr>
                <w:rFonts w:ascii="Tahoma" w:hAnsi="Tahoma" w:cs="Tahoma"/>
                <w:b/>
                <w:bCs/>
                <w:sz w:val="16"/>
                <w:szCs w:val="16"/>
              </w:rPr>
              <w:t>Ogółem:</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77281FD6" w14:textId="12CFC14A"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8</w:t>
            </w:r>
            <w:r w:rsidR="004137BF">
              <w:rPr>
                <w:rFonts w:ascii="Tahoma" w:hAnsi="Tahoma" w:cs="Tahoma"/>
                <w:b/>
                <w:bCs/>
                <w:sz w:val="16"/>
                <w:szCs w:val="16"/>
              </w:rPr>
              <w:t>74</w:t>
            </w:r>
          </w:p>
        </w:tc>
        <w:tc>
          <w:tcPr>
            <w:tcW w:w="1134" w:type="dxa"/>
            <w:tcBorders>
              <w:top w:val="nil"/>
              <w:left w:val="nil"/>
              <w:bottom w:val="single" w:sz="4" w:space="0" w:color="auto"/>
              <w:right w:val="single" w:sz="4" w:space="0" w:color="auto"/>
            </w:tcBorders>
            <w:shd w:val="clear" w:color="auto" w:fill="auto"/>
            <w:vAlign w:val="center"/>
            <w:hideMark/>
          </w:tcPr>
          <w:p w14:paraId="595A4835"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9</w:t>
            </w:r>
          </w:p>
        </w:tc>
        <w:tc>
          <w:tcPr>
            <w:tcW w:w="1701" w:type="dxa"/>
            <w:tcBorders>
              <w:top w:val="nil"/>
              <w:left w:val="nil"/>
              <w:bottom w:val="single" w:sz="4" w:space="0" w:color="auto"/>
              <w:right w:val="single" w:sz="4" w:space="0" w:color="auto"/>
            </w:tcBorders>
            <w:shd w:val="clear" w:color="auto" w:fill="auto"/>
            <w:vAlign w:val="center"/>
            <w:hideMark/>
          </w:tcPr>
          <w:p w14:paraId="7790EFA5" w14:textId="0098E546" w:rsidR="00A65417" w:rsidRPr="00A65417" w:rsidRDefault="00A65417" w:rsidP="00577698">
            <w:pPr>
              <w:jc w:val="center"/>
              <w:rPr>
                <w:rFonts w:ascii="Tahoma" w:hAnsi="Tahoma" w:cs="Tahoma"/>
                <w:b/>
                <w:bCs/>
                <w:sz w:val="16"/>
                <w:szCs w:val="16"/>
              </w:rPr>
            </w:pPr>
          </w:p>
        </w:tc>
      </w:tr>
      <w:bookmarkEnd w:id="21"/>
    </w:tbl>
    <w:p w14:paraId="2D55592B" w14:textId="3E4A98D1" w:rsidR="0072348D" w:rsidRDefault="0072348D" w:rsidP="0072348D">
      <w:pPr>
        <w:rPr>
          <w:rFonts w:ascii="Tahoma" w:hAnsi="Tahoma" w:cs="Tahoma"/>
          <w:bCs/>
          <w:iCs/>
        </w:rPr>
      </w:pPr>
    </w:p>
    <w:p w14:paraId="53D99B7D" w14:textId="2D7B5DF3" w:rsidR="00394593" w:rsidRPr="00A65417" w:rsidRDefault="00394593" w:rsidP="00394593">
      <w:pPr>
        <w:rPr>
          <w:rFonts w:ascii="Tahoma" w:hAnsi="Tahoma" w:cs="Tahoma"/>
          <w:b/>
          <w:bCs/>
        </w:rPr>
      </w:pPr>
      <w:r w:rsidRPr="00A65417">
        <w:rPr>
          <w:rFonts w:ascii="Tahoma" w:hAnsi="Tahoma" w:cs="Tahoma"/>
          <w:b/>
          <w:bCs/>
        </w:rPr>
        <w:t xml:space="preserve">BUDYNKI UŻYTKOWE WOLNOSTOJĄCE </w:t>
      </w:r>
      <w:r>
        <w:rPr>
          <w:rFonts w:ascii="Tahoma" w:hAnsi="Tahoma" w:cs="Tahoma"/>
          <w:b/>
          <w:bCs/>
        </w:rPr>
        <w:t>PON II</w:t>
      </w:r>
    </w:p>
    <w:tbl>
      <w:tblPr>
        <w:tblW w:w="9351" w:type="dxa"/>
        <w:tblCellMar>
          <w:left w:w="70" w:type="dxa"/>
          <w:right w:w="70" w:type="dxa"/>
        </w:tblCellMar>
        <w:tblLook w:val="04A0" w:firstRow="1" w:lastRow="0" w:firstColumn="1" w:lastColumn="0" w:noHBand="0" w:noVBand="1"/>
      </w:tblPr>
      <w:tblGrid>
        <w:gridCol w:w="935"/>
        <w:gridCol w:w="940"/>
        <w:gridCol w:w="3195"/>
        <w:gridCol w:w="1021"/>
        <w:gridCol w:w="1984"/>
        <w:gridCol w:w="1276"/>
      </w:tblGrid>
      <w:tr w:rsidR="0049060C" w:rsidRPr="0049060C" w14:paraId="057BD651" w14:textId="77777777" w:rsidTr="0049060C">
        <w:trPr>
          <w:trHeight w:val="280"/>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69A6" w14:textId="77777777" w:rsidR="0049060C" w:rsidRPr="0049060C" w:rsidRDefault="0049060C" w:rsidP="0049060C">
            <w:pPr>
              <w:jc w:val="center"/>
              <w:rPr>
                <w:rFonts w:ascii="Arial" w:hAnsi="Arial" w:cs="Arial"/>
                <w:b/>
                <w:bCs/>
                <w:sz w:val="16"/>
                <w:szCs w:val="16"/>
              </w:rPr>
            </w:pPr>
            <w:bookmarkStart w:id="22" w:name="_Hlk117229082"/>
            <w:r w:rsidRPr="0049060C">
              <w:rPr>
                <w:rFonts w:ascii="Arial" w:hAnsi="Arial" w:cs="Arial"/>
                <w:b/>
                <w:bCs/>
                <w:sz w:val="16"/>
                <w:szCs w:val="16"/>
              </w:rPr>
              <w:t>L.p.</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1BDE908" w14:textId="77777777" w:rsidR="0049060C" w:rsidRPr="0049060C" w:rsidRDefault="0049060C" w:rsidP="0049060C">
            <w:pPr>
              <w:jc w:val="center"/>
              <w:rPr>
                <w:rFonts w:ascii="Arial" w:hAnsi="Arial" w:cs="Arial"/>
                <w:b/>
                <w:bCs/>
                <w:sz w:val="16"/>
                <w:szCs w:val="16"/>
              </w:rPr>
            </w:pPr>
            <w:r w:rsidRPr="0049060C">
              <w:rPr>
                <w:rFonts w:ascii="Arial" w:hAnsi="Arial" w:cs="Arial"/>
                <w:b/>
                <w:bCs/>
                <w:sz w:val="16"/>
                <w:szCs w:val="16"/>
              </w:rPr>
              <w:t>Nr ewid.</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1DA1CF0B" w14:textId="77777777" w:rsidR="0049060C" w:rsidRPr="0049060C" w:rsidRDefault="0049060C" w:rsidP="0049060C">
            <w:pPr>
              <w:rPr>
                <w:rFonts w:ascii="Arial" w:hAnsi="Arial" w:cs="Arial"/>
                <w:b/>
                <w:bCs/>
                <w:sz w:val="16"/>
                <w:szCs w:val="16"/>
              </w:rPr>
            </w:pPr>
            <w:r w:rsidRPr="0049060C">
              <w:rPr>
                <w:rFonts w:ascii="Arial" w:hAnsi="Arial" w:cs="Arial"/>
                <w:b/>
                <w:bCs/>
                <w:sz w:val="16"/>
                <w:szCs w:val="16"/>
              </w:rPr>
              <w:t>Adres budynku</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390ABA4" w14:textId="77777777" w:rsidR="0049060C" w:rsidRPr="0049060C" w:rsidRDefault="0049060C" w:rsidP="0049060C">
            <w:pPr>
              <w:jc w:val="center"/>
              <w:rPr>
                <w:rFonts w:ascii="Arial" w:hAnsi="Arial" w:cs="Arial"/>
                <w:b/>
                <w:bCs/>
                <w:sz w:val="16"/>
                <w:szCs w:val="16"/>
              </w:rPr>
            </w:pPr>
            <w:r w:rsidRPr="0049060C">
              <w:rPr>
                <w:rFonts w:ascii="Arial" w:hAnsi="Arial" w:cs="Arial"/>
                <w:b/>
                <w:bCs/>
                <w:sz w:val="16"/>
                <w:szCs w:val="16"/>
              </w:rPr>
              <w:t>Ilość lokali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01599D4" w14:textId="77777777" w:rsidR="0049060C" w:rsidRPr="0049060C" w:rsidRDefault="0049060C" w:rsidP="0049060C">
            <w:pPr>
              <w:jc w:val="center"/>
              <w:rPr>
                <w:rFonts w:ascii="Arial" w:hAnsi="Arial" w:cs="Arial"/>
                <w:b/>
                <w:bCs/>
                <w:sz w:val="16"/>
                <w:szCs w:val="16"/>
              </w:rPr>
            </w:pPr>
            <w:r w:rsidRPr="0049060C">
              <w:rPr>
                <w:rFonts w:ascii="Arial" w:hAnsi="Arial" w:cs="Arial"/>
                <w:b/>
                <w:bCs/>
                <w:sz w:val="16"/>
                <w:szCs w:val="16"/>
              </w:rPr>
              <w:t>Rok budowy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BB3F65" w14:textId="77777777" w:rsidR="0049060C" w:rsidRPr="0049060C" w:rsidRDefault="0049060C" w:rsidP="0049060C">
            <w:pPr>
              <w:jc w:val="center"/>
              <w:rPr>
                <w:rFonts w:ascii="Arial" w:hAnsi="Arial" w:cs="Arial"/>
                <w:b/>
                <w:bCs/>
                <w:sz w:val="16"/>
                <w:szCs w:val="16"/>
              </w:rPr>
            </w:pPr>
            <w:r w:rsidRPr="0049060C">
              <w:rPr>
                <w:rFonts w:ascii="Arial" w:hAnsi="Arial" w:cs="Arial"/>
                <w:b/>
                <w:bCs/>
                <w:sz w:val="16"/>
                <w:szCs w:val="16"/>
              </w:rPr>
              <w:t>z CO i/lub CW</w:t>
            </w:r>
          </w:p>
        </w:tc>
      </w:tr>
      <w:tr w:rsidR="0049060C" w:rsidRPr="0049060C" w14:paraId="0FCE14C3" w14:textId="77777777" w:rsidTr="0049060C">
        <w:trPr>
          <w:trHeight w:val="255"/>
        </w:trPr>
        <w:tc>
          <w:tcPr>
            <w:tcW w:w="935" w:type="dxa"/>
            <w:tcBorders>
              <w:top w:val="nil"/>
              <w:left w:val="single" w:sz="4" w:space="0" w:color="auto"/>
              <w:bottom w:val="single" w:sz="4" w:space="0" w:color="auto"/>
              <w:right w:val="single" w:sz="4" w:space="0" w:color="auto"/>
            </w:tcBorders>
            <w:shd w:val="clear" w:color="auto" w:fill="auto"/>
            <w:vAlign w:val="center"/>
            <w:hideMark/>
          </w:tcPr>
          <w:p w14:paraId="7AD9A5FB"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940" w:type="dxa"/>
            <w:tcBorders>
              <w:top w:val="nil"/>
              <w:left w:val="nil"/>
              <w:bottom w:val="single" w:sz="4" w:space="0" w:color="auto"/>
              <w:right w:val="single" w:sz="4" w:space="0" w:color="auto"/>
            </w:tcBorders>
            <w:shd w:val="clear" w:color="auto" w:fill="auto"/>
            <w:vAlign w:val="center"/>
            <w:hideMark/>
          </w:tcPr>
          <w:p w14:paraId="0AC1961B"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3FA85077"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 PKA</w:t>
            </w:r>
          </w:p>
        </w:tc>
        <w:tc>
          <w:tcPr>
            <w:tcW w:w="1021" w:type="dxa"/>
            <w:tcBorders>
              <w:top w:val="nil"/>
              <w:left w:val="nil"/>
              <w:bottom w:val="single" w:sz="4" w:space="0" w:color="auto"/>
              <w:right w:val="single" w:sz="4" w:space="0" w:color="auto"/>
            </w:tcBorders>
            <w:shd w:val="clear" w:color="auto" w:fill="auto"/>
            <w:vAlign w:val="center"/>
            <w:hideMark/>
          </w:tcPr>
          <w:p w14:paraId="3723CA16"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730C7432"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1975</w:t>
            </w:r>
          </w:p>
        </w:tc>
        <w:tc>
          <w:tcPr>
            <w:tcW w:w="1276" w:type="dxa"/>
            <w:tcBorders>
              <w:top w:val="nil"/>
              <w:left w:val="nil"/>
              <w:bottom w:val="single" w:sz="4" w:space="0" w:color="auto"/>
              <w:right w:val="single" w:sz="4" w:space="0" w:color="auto"/>
            </w:tcBorders>
            <w:shd w:val="clear" w:color="auto" w:fill="auto"/>
            <w:vAlign w:val="center"/>
            <w:hideMark/>
          </w:tcPr>
          <w:p w14:paraId="3FD2A9EF" w14:textId="5A959D2D" w:rsidR="0049060C" w:rsidRPr="0049060C" w:rsidRDefault="0049060C" w:rsidP="0049060C">
            <w:pPr>
              <w:jc w:val="center"/>
              <w:rPr>
                <w:rFonts w:ascii="Arial" w:hAnsi="Arial" w:cs="Arial"/>
                <w:sz w:val="16"/>
                <w:szCs w:val="16"/>
              </w:rPr>
            </w:pPr>
          </w:p>
        </w:tc>
      </w:tr>
      <w:tr w:rsidR="0049060C" w:rsidRPr="0049060C" w14:paraId="427A925D" w14:textId="77777777" w:rsidTr="0049060C">
        <w:trPr>
          <w:trHeight w:val="255"/>
        </w:trPr>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6FFF35A2"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14:paraId="2CB97BEB"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4383</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62D3A7C8" w14:textId="77777777" w:rsidR="0049060C" w:rsidRPr="0049060C" w:rsidRDefault="0049060C" w:rsidP="0049060C">
            <w:pPr>
              <w:rPr>
                <w:rFonts w:ascii="Tahoma" w:hAnsi="Tahoma" w:cs="Tahoma"/>
                <w:sz w:val="16"/>
                <w:szCs w:val="16"/>
              </w:rPr>
            </w:pPr>
            <w:r w:rsidRPr="0049060C">
              <w:rPr>
                <w:rFonts w:ascii="Tahoma" w:hAnsi="Tahoma" w:cs="Tahoma"/>
                <w:sz w:val="16"/>
                <w:szCs w:val="16"/>
              </w:rPr>
              <w:t>DOJAZDOWA 14B/1A</w:t>
            </w:r>
          </w:p>
        </w:tc>
        <w:tc>
          <w:tcPr>
            <w:tcW w:w="1021" w:type="dxa"/>
            <w:tcBorders>
              <w:top w:val="nil"/>
              <w:left w:val="nil"/>
              <w:bottom w:val="single" w:sz="4" w:space="0" w:color="auto"/>
              <w:right w:val="single" w:sz="4" w:space="0" w:color="auto"/>
            </w:tcBorders>
            <w:shd w:val="clear" w:color="auto" w:fill="auto"/>
            <w:vAlign w:val="center"/>
            <w:hideMark/>
          </w:tcPr>
          <w:p w14:paraId="6CD89372"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B9D7CEA" w14:textId="38BBA10A" w:rsidR="0049060C" w:rsidRPr="0049060C" w:rsidRDefault="0049060C" w:rsidP="0049060C">
            <w:pPr>
              <w:jc w:val="center"/>
              <w:rPr>
                <w:rFonts w:ascii="Tahoma" w:hAnsi="Tahoma" w:cs="Tahoma"/>
                <w:sz w:val="16"/>
                <w:szCs w:val="16"/>
              </w:rPr>
            </w:pPr>
            <w:r w:rsidRPr="0049060C">
              <w:rPr>
                <w:rFonts w:ascii="Tahoma" w:hAnsi="Tahoma" w:cs="Tahoma"/>
                <w:sz w:val="16"/>
                <w:szCs w:val="16"/>
              </w:rPr>
              <w:t>(działka nr 1/38)                 - 4 budynki</w:t>
            </w:r>
          </w:p>
        </w:tc>
        <w:tc>
          <w:tcPr>
            <w:tcW w:w="1276" w:type="dxa"/>
            <w:tcBorders>
              <w:top w:val="nil"/>
              <w:left w:val="nil"/>
              <w:bottom w:val="single" w:sz="4" w:space="0" w:color="auto"/>
              <w:right w:val="single" w:sz="4" w:space="0" w:color="auto"/>
            </w:tcBorders>
            <w:shd w:val="clear" w:color="auto" w:fill="auto"/>
            <w:vAlign w:val="center"/>
            <w:hideMark/>
          </w:tcPr>
          <w:p w14:paraId="73CE0AA0" w14:textId="111DC05F" w:rsidR="0049060C" w:rsidRPr="0049060C" w:rsidRDefault="0049060C" w:rsidP="0049060C">
            <w:pPr>
              <w:jc w:val="center"/>
              <w:rPr>
                <w:rFonts w:ascii="Arial" w:hAnsi="Arial" w:cs="Arial"/>
                <w:sz w:val="16"/>
                <w:szCs w:val="16"/>
              </w:rPr>
            </w:pPr>
          </w:p>
        </w:tc>
      </w:tr>
      <w:tr w:rsidR="0049060C" w:rsidRPr="0049060C" w14:paraId="46834492" w14:textId="77777777" w:rsidTr="0049060C">
        <w:trPr>
          <w:trHeight w:val="298"/>
        </w:trPr>
        <w:tc>
          <w:tcPr>
            <w:tcW w:w="935" w:type="dxa"/>
            <w:vMerge/>
            <w:tcBorders>
              <w:top w:val="nil"/>
              <w:left w:val="single" w:sz="4" w:space="0" w:color="auto"/>
              <w:bottom w:val="single" w:sz="4" w:space="0" w:color="auto"/>
              <w:right w:val="single" w:sz="4" w:space="0" w:color="auto"/>
            </w:tcBorders>
            <w:vAlign w:val="center"/>
            <w:hideMark/>
          </w:tcPr>
          <w:p w14:paraId="734DC589"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09A00B1D"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4381</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5BD71234" w14:textId="77777777" w:rsidR="0049060C" w:rsidRPr="0049060C" w:rsidRDefault="0049060C" w:rsidP="0049060C">
            <w:pPr>
              <w:rPr>
                <w:rFonts w:ascii="Tahoma" w:hAnsi="Tahoma" w:cs="Tahoma"/>
                <w:sz w:val="16"/>
                <w:szCs w:val="16"/>
              </w:rPr>
            </w:pPr>
            <w:r w:rsidRPr="0049060C">
              <w:rPr>
                <w:rFonts w:ascii="Tahoma" w:hAnsi="Tahoma" w:cs="Tahoma"/>
                <w:sz w:val="16"/>
                <w:szCs w:val="16"/>
              </w:rPr>
              <w:t>DOJAZDOWA 14B/2A</w:t>
            </w:r>
          </w:p>
        </w:tc>
        <w:tc>
          <w:tcPr>
            <w:tcW w:w="1021" w:type="dxa"/>
            <w:tcBorders>
              <w:top w:val="nil"/>
              <w:left w:val="nil"/>
              <w:bottom w:val="single" w:sz="4" w:space="0" w:color="auto"/>
              <w:right w:val="single" w:sz="4" w:space="0" w:color="auto"/>
            </w:tcBorders>
            <w:shd w:val="clear" w:color="auto" w:fill="auto"/>
            <w:vAlign w:val="center"/>
            <w:hideMark/>
          </w:tcPr>
          <w:p w14:paraId="64E23758"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55721EBB"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1611DE21" w14:textId="3D69B7C8" w:rsidR="0049060C" w:rsidRPr="0049060C" w:rsidRDefault="0049060C" w:rsidP="0049060C">
            <w:pPr>
              <w:jc w:val="center"/>
              <w:rPr>
                <w:rFonts w:ascii="Arial" w:hAnsi="Arial" w:cs="Arial"/>
                <w:sz w:val="16"/>
                <w:szCs w:val="16"/>
              </w:rPr>
            </w:pPr>
          </w:p>
        </w:tc>
      </w:tr>
      <w:tr w:rsidR="0049060C" w:rsidRPr="0049060C" w14:paraId="77E2B1FB" w14:textId="77777777" w:rsidTr="0049060C">
        <w:trPr>
          <w:trHeight w:val="262"/>
        </w:trPr>
        <w:tc>
          <w:tcPr>
            <w:tcW w:w="935" w:type="dxa"/>
            <w:vMerge/>
            <w:tcBorders>
              <w:top w:val="nil"/>
              <w:left w:val="single" w:sz="4" w:space="0" w:color="auto"/>
              <w:bottom w:val="single" w:sz="4" w:space="0" w:color="auto"/>
              <w:right w:val="single" w:sz="4" w:space="0" w:color="auto"/>
            </w:tcBorders>
            <w:vAlign w:val="center"/>
            <w:hideMark/>
          </w:tcPr>
          <w:p w14:paraId="34EA71CD"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211C9A5E"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4382</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615ADA45" w14:textId="77777777" w:rsidR="0049060C" w:rsidRPr="0049060C" w:rsidRDefault="0049060C" w:rsidP="0049060C">
            <w:pPr>
              <w:rPr>
                <w:rFonts w:ascii="Tahoma" w:hAnsi="Tahoma" w:cs="Tahoma"/>
                <w:sz w:val="16"/>
                <w:szCs w:val="16"/>
              </w:rPr>
            </w:pPr>
            <w:r w:rsidRPr="0049060C">
              <w:rPr>
                <w:rFonts w:ascii="Tahoma" w:hAnsi="Tahoma" w:cs="Tahoma"/>
                <w:sz w:val="16"/>
                <w:szCs w:val="16"/>
              </w:rPr>
              <w:t>DOJAZDOWA 14B/3A</w:t>
            </w:r>
          </w:p>
        </w:tc>
        <w:tc>
          <w:tcPr>
            <w:tcW w:w="1021" w:type="dxa"/>
            <w:tcBorders>
              <w:top w:val="nil"/>
              <w:left w:val="nil"/>
              <w:bottom w:val="single" w:sz="4" w:space="0" w:color="auto"/>
              <w:right w:val="single" w:sz="4" w:space="0" w:color="auto"/>
            </w:tcBorders>
            <w:shd w:val="clear" w:color="auto" w:fill="auto"/>
            <w:vAlign w:val="center"/>
            <w:hideMark/>
          </w:tcPr>
          <w:p w14:paraId="757465E6"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0D762AC9"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095408CF"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co</w:t>
            </w:r>
          </w:p>
        </w:tc>
      </w:tr>
      <w:tr w:rsidR="0049060C" w:rsidRPr="0049060C" w14:paraId="2E280ABE" w14:textId="77777777" w:rsidTr="0049060C">
        <w:trPr>
          <w:trHeight w:val="226"/>
        </w:trPr>
        <w:tc>
          <w:tcPr>
            <w:tcW w:w="935" w:type="dxa"/>
            <w:vMerge/>
            <w:tcBorders>
              <w:top w:val="nil"/>
              <w:left w:val="single" w:sz="4" w:space="0" w:color="auto"/>
              <w:bottom w:val="single" w:sz="4" w:space="0" w:color="auto"/>
              <w:right w:val="single" w:sz="4" w:space="0" w:color="auto"/>
            </w:tcBorders>
            <w:vAlign w:val="center"/>
            <w:hideMark/>
          </w:tcPr>
          <w:p w14:paraId="4ED2E0A5"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0B00FA87"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4380</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3F97C5B0" w14:textId="77777777" w:rsidR="0049060C" w:rsidRPr="0049060C" w:rsidRDefault="0049060C" w:rsidP="0049060C">
            <w:pPr>
              <w:rPr>
                <w:rFonts w:ascii="Tahoma" w:hAnsi="Tahoma" w:cs="Tahoma"/>
                <w:sz w:val="16"/>
                <w:szCs w:val="16"/>
              </w:rPr>
            </w:pPr>
            <w:r w:rsidRPr="0049060C">
              <w:rPr>
                <w:rFonts w:ascii="Tahoma" w:hAnsi="Tahoma" w:cs="Tahoma"/>
                <w:sz w:val="16"/>
                <w:szCs w:val="16"/>
              </w:rPr>
              <w:t>DOJAZDOWA 14B/5A</w:t>
            </w:r>
          </w:p>
        </w:tc>
        <w:tc>
          <w:tcPr>
            <w:tcW w:w="1021" w:type="dxa"/>
            <w:tcBorders>
              <w:top w:val="nil"/>
              <w:left w:val="nil"/>
              <w:bottom w:val="single" w:sz="4" w:space="0" w:color="auto"/>
              <w:right w:val="single" w:sz="4" w:space="0" w:color="auto"/>
            </w:tcBorders>
            <w:shd w:val="clear" w:color="auto" w:fill="auto"/>
            <w:vAlign w:val="center"/>
            <w:hideMark/>
          </w:tcPr>
          <w:p w14:paraId="3C87D711"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3</w:t>
            </w:r>
          </w:p>
        </w:tc>
        <w:tc>
          <w:tcPr>
            <w:tcW w:w="1984" w:type="dxa"/>
            <w:vMerge/>
            <w:tcBorders>
              <w:top w:val="nil"/>
              <w:left w:val="single" w:sz="4" w:space="0" w:color="auto"/>
              <w:bottom w:val="single" w:sz="4" w:space="0" w:color="auto"/>
              <w:right w:val="single" w:sz="4" w:space="0" w:color="auto"/>
            </w:tcBorders>
            <w:vAlign w:val="center"/>
            <w:hideMark/>
          </w:tcPr>
          <w:p w14:paraId="425270C1"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6FBC8430"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co, cw</w:t>
            </w:r>
          </w:p>
        </w:tc>
      </w:tr>
      <w:tr w:rsidR="0049060C" w:rsidRPr="0049060C" w14:paraId="59DD6077" w14:textId="77777777" w:rsidTr="0049060C">
        <w:trPr>
          <w:trHeight w:val="332"/>
        </w:trPr>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5130E4AD"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3</w:t>
            </w:r>
          </w:p>
        </w:tc>
        <w:tc>
          <w:tcPr>
            <w:tcW w:w="940" w:type="dxa"/>
            <w:tcBorders>
              <w:top w:val="nil"/>
              <w:left w:val="nil"/>
              <w:bottom w:val="single" w:sz="4" w:space="0" w:color="auto"/>
              <w:right w:val="single" w:sz="4" w:space="0" w:color="auto"/>
            </w:tcBorders>
            <w:shd w:val="clear" w:color="auto" w:fill="auto"/>
            <w:vAlign w:val="center"/>
            <w:hideMark/>
          </w:tcPr>
          <w:p w14:paraId="5BC1AFE4"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4385</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30859F03"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14G/1</w:t>
            </w:r>
          </w:p>
        </w:tc>
        <w:tc>
          <w:tcPr>
            <w:tcW w:w="1021" w:type="dxa"/>
            <w:tcBorders>
              <w:top w:val="nil"/>
              <w:left w:val="nil"/>
              <w:bottom w:val="single" w:sz="4" w:space="0" w:color="auto"/>
              <w:right w:val="single" w:sz="4" w:space="0" w:color="auto"/>
            </w:tcBorders>
            <w:shd w:val="clear" w:color="auto" w:fill="auto"/>
            <w:vAlign w:val="center"/>
            <w:hideMark/>
          </w:tcPr>
          <w:p w14:paraId="1132001F"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7</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63B6A6C" w14:textId="1BBC4122" w:rsidR="0049060C" w:rsidRPr="0049060C" w:rsidRDefault="0049060C" w:rsidP="0049060C">
            <w:pPr>
              <w:jc w:val="center"/>
              <w:rPr>
                <w:rFonts w:ascii="Tahoma" w:hAnsi="Tahoma" w:cs="Tahoma"/>
                <w:sz w:val="16"/>
                <w:szCs w:val="16"/>
              </w:rPr>
            </w:pPr>
            <w:r w:rsidRPr="0049060C">
              <w:rPr>
                <w:rFonts w:ascii="Tahoma" w:hAnsi="Tahoma" w:cs="Tahoma"/>
                <w:sz w:val="16"/>
                <w:szCs w:val="16"/>
              </w:rPr>
              <w:t>instalacja co,</w:t>
            </w:r>
            <w:r w:rsidRPr="0049060C">
              <w:rPr>
                <w:rFonts w:ascii="Tahoma" w:hAnsi="Tahoma" w:cs="Tahoma"/>
                <w:sz w:val="16"/>
                <w:szCs w:val="16"/>
              </w:rPr>
              <w:br/>
              <w:t>(działka nr 1/37)                 - 10 budynków</w:t>
            </w:r>
          </w:p>
        </w:tc>
        <w:tc>
          <w:tcPr>
            <w:tcW w:w="1276" w:type="dxa"/>
            <w:tcBorders>
              <w:top w:val="nil"/>
              <w:left w:val="nil"/>
              <w:bottom w:val="single" w:sz="4" w:space="0" w:color="auto"/>
              <w:right w:val="single" w:sz="4" w:space="0" w:color="auto"/>
            </w:tcBorders>
            <w:shd w:val="clear" w:color="auto" w:fill="auto"/>
            <w:vAlign w:val="center"/>
            <w:hideMark/>
          </w:tcPr>
          <w:p w14:paraId="706E7DCF" w14:textId="201B8826" w:rsidR="0049060C" w:rsidRPr="0049060C" w:rsidRDefault="0049060C" w:rsidP="0049060C">
            <w:pPr>
              <w:jc w:val="center"/>
              <w:rPr>
                <w:rFonts w:ascii="Arial" w:hAnsi="Arial" w:cs="Arial"/>
                <w:sz w:val="16"/>
                <w:szCs w:val="16"/>
              </w:rPr>
            </w:pPr>
          </w:p>
        </w:tc>
      </w:tr>
      <w:tr w:rsidR="0049060C" w:rsidRPr="0049060C" w14:paraId="0EECD4F8"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1CCA8F39"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21E536F4"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4386</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7179FFC9"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14G/2</w:t>
            </w:r>
          </w:p>
        </w:tc>
        <w:tc>
          <w:tcPr>
            <w:tcW w:w="1021" w:type="dxa"/>
            <w:tcBorders>
              <w:top w:val="nil"/>
              <w:left w:val="nil"/>
              <w:bottom w:val="single" w:sz="4" w:space="0" w:color="auto"/>
              <w:right w:val="single" w:sz="4" w:space="0" w:color="auto"/>
            </w:tcBorders>
            <w:shd w:val="clear" w:color="auto" w:fill="auto"/>
            <w:vAlign w:val="center"/>
            <w:hideMark/>
          </w:tcPr>
          <w:p w14:paraId="7056B75B"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2</w:t>
            </w:r>
          </w:p>
        </w:tc>
        <w:tc>
          <w:tcPr>
            <w:tcW w:w="1984" w:type="dxa"/>
            <w:vMerge/>
            <w:tcBorders>
              <w:top w:val="nil"/>
              <w:left w:val="single" w:sz="4" w:space="0" w:color="auto"/>
              <w:bottom w:val="single" w:sz="4" w:space="0" w:color="auto"/>
              <w:right w:val="single" w:sz="4" w:space="0" w:color="auto"/>
            </w:tcBorders>
            <w:vAlign w:val="center"/>
            <w:hideMark/>
          </w:tcPr>
          <w:p w14:paraId="49C50948"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2701E64D" w14:textId="5B42E8A1" w:rsidR="0049060C" w:rsidRPr="0049060C" w:rsidRDefault="0049060C" w:rsidP="0049060C">
            <w:pPr>
              <w:jc w:val="center"/>
              <w:rPr>
                <w:rFonts w:ascii="Arial" w:hAnsi="Arial" w:cs="Arial"/>
                <w:sz w:val="16"/>
                <w:szCs w:val="16"/>
              </w:rPr>
            </w:pPr>
          </w:p>
        </w:tc>
      </w:tr>
      <w:tr w:rsidR="0049060C" w:rsidRPr="0049060C" w14:paraId="076C2414"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2EB2DC07"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1EAFB949"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4387</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5663D699"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14G/3</w:t>
            </w:r>
          </w:p>
        </w:tc>
        <w:tc>
          <w:tcPr>
            <w:tcW w:w="1021" w:type="dxa"/>
            <w:tcBorders>
              <w:top w:val="nil"/>
              <w:left w:val="nil"/>
              <w:bottom w:val="single" w:sz="4" w:space="0" w:color="auto"/>
              <w:right w:val="single" w:sz="4" w:space="0" w:color="auto"/>
            </w:tcBorders>
            <w:shd w:val="clear" w:color="auto" w:fill="auto"/>
            <w:vAlign w:val="center"/>
            <w:hideMark/>
          </w:tcPr>
          <w:p w14:paraId="4F2C8472"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79E1F396"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6C4AAA17" w14:textId="30E345A0" w:rsidR="0049060C" w:rsidRPr="0049060C" w:rsidRDefault="0049060C" w:rsidP="0049060C">
            <w:pPr>
              <w:jc w:val="center"/>
              <w:rPr>
                <w:rFonts w:ascii="Arial" w:hAnsi="Arial" w:cs="Arial"/>
                <w:sz w:val="16"/>
                <w:szCs w:val="16"/>
              </w:rPr>
            </w:pPr>
          </w:p>
        </w:tc>
      </w:tr>
      <w:tr w:rsidR="0049060C" w:rsidRPr="0049060C" w14:paraId="0224C336"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5AB0C025"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49C84413"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4388</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22E877AD"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14G/4</w:t>
            </w:r>
          </w:p>
        </w:tc>
        <w:tc>
          <w:tcPr>
            <w:tcW w:w="1021" w:type="dxa"/>
            <w:tcBorders>
              <w:top w:val="nil"/>
              <w:left w:val="nil"/>
              <w:bottom w:val="single" w:sz="4" w:space="0" w:color="auto"/>
              <w:right w:val="single" w:sz="4" w:space="0" w:color="auto"/>
            </w:tcBorders>
            <w:shd w:val="clear" w:color="auto" w:fill="auto"/>
            <w:vAlign w:val="center"/>
            <w:hideMark/>
          </w:tcPr>
          <w:p w14:paraId="4B43FB78"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0A12F959"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14F47B24" w14:textId="19F2DC80" w:rsidR="0049060C" w:rsidRPr="0049060C" w:rsidRDefault="0049060C" w:rsidP="0049060C">
            <w:pPr>
              <w:jc w:val="center"/>
              <w:rPr>
                <w:rFonts w:ascii="Arial" w:hAnsi="Arial" w:cs="Arial"/>
                <w:sz w:val="16"/>
                <w:szCs w:val="16"/>
              </w:rPr>
            </w:pPr>
          </w:p>
        </w:tc>
      </w:tr>
      <w:tr w:rsidR="0049060C" w:rsidRPr="0049060C" w14:paraId="56DE76CB"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5761ABC2"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590713B5"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4389</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7F8BFC9D"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14G/5</w:t>
            </w:r>
          </w:p>
        </w:tc>
        <w:tc>
          <w:tcPr>
            <w:tcW w:w="1021" w:type="dxa"/>
            <w:tcBorders>
              <w:top w:val="nil"/>
              <w:left w:val="nil"/>
              <w:bottom w:val="single" w:sz="4" w:space="0" w:color="auto"/>
              <w:right w:val="single" w:sz="4" w:space="0" w:color="auto"/>
            </w:tcBorders>
            <w:shd w:val="clear" w:color="auto" w:fill="auto"/>
            <w:vAlign w:val="center"/>
            <w:hideMark/>
          </w:tcPr>
          <w:p w14:paraId="38670886"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2</w:t>
            </w:r>
          </w:p>
        </w:tc>
        <w:tc>
          <w:tcPr>
            <w:tcW w:w="1984" w:type="dxa"/>
            <w:vMerge/>
            <w:tcBorders>
              <w:top w:val="nil"/>
              <w:left w:val="single" w:sz="4" w:space="0" w:color="auto"/>
              <w:bottom w:val="single" w:sz="4" w:space="0" w:color="auto"/>
              <w:right w:val="single" w:sz="4" w:space="0" w:color="auto"/>
            </w:tcBorders>
            <w:vAlign w:val="center"/>
            <w:hideMark/>
          </w:tcPr>
          <w:p w14:paraId="63BECF53"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2A248A68" w14:textId="1501D805" w:rsidR="0049060C" w:rsidRPr="0049060C" w:rsidRDefault="0049060C" w:rsidP="0049060C">
            <w:pPr>
              <w:jc w:val="center"/>
              <w:rPr>
                <w:rFonts w:ascii="Arial" w:hAnsi="Arial" w:cs="Arial"/>
                <w:sz w:val="16"/>
                <w:szCs w:val="16"/>
              </w:rPr>
            </w:pPr>
          </w:p>
        </w:tc>
      </w:tr>
      <w:tr w:rsidR="0049060C" w:rsidRPr="0049060C" w14:paraId="77B65DFA"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2F8040BC"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664030DB"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4390</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479F231D"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14G/6</w:t>
            </w:r>
          </w:p>
        </w:tc>
        <w:tc>
          <w:tcPr>
            <w:tcW w:w="1021" w:type="dxa"/>
            <w:tcBorders>
              <w:top w:val="nil"/>
              <w:left w:val="nil"/>
              <w:bottom w:val="single" w:sz="4" w:space="0" w:color="auto"/>
              <w:right w:val="single" w:sz="4" w:space="0" w:color="auto"/>
            </w:tcBorders>
            <w:shd w:val="clear" w:color="auto" w:fill="auto"/>
            <w:vAlign w:val="center"/>
            <w:hideMark/>
          </w:tcPr>
          <w:p w14:paraId="3F12FC68"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3</w:t>
            </w:r>
          </w:p>
        </w:tc>
        <w:tc>
          <w:tcPr>
            <w:tcW w:w="1984" w:type="dxa"/>
            <w:vMerge/>
            <w:tcBorders>
              <w:top w:val="nil"/>
              <w:left w:val="single" w:sz="4" w:space="0" w:color="auto"/>
              <w:bottom w:val="single" w:sz="4" w:space="0" w:color="auto"/>
              <w:right w:val="single" w:sz="4" w:space="0" w:color="auto"/>
            </w:tcBorders>
            <w:vAlign w:val="center"/>
            <w:hideMark/>
          </w:tcPr>
          <w:p w14:paraId="5669F8B2"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3A76B97A"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co, cw</w:t>
            </w:r>
          </w:p>
        </w:tc>
      </w:tr>
      <w:tr w:rsidR="0049060C" w:rsidRPr="0049060C" w14:paraId="0D43B5C2"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2A4025CD"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79F6E530"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4391</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0FC359BA"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14G/9</w:t>
            </w:r>
          </w:p>
        </w:tc>
        <w:tc>
          <w:tcPr>
            <w:tcW w:w="1021" w:type="dxa"/>
            <w:tcBorders>
              <w:top w:val="nil"/>
              <w:left w:val="nil"/>
              <w:bottom w:val="single" w:sz="4" w:space="0" w:color="auto"/>
              <w:right w:val="single" w:sz="4" w:space="0" w:color="auto"/>
            </w:tcBorders>
            <w:shd w:val="clear" w:color="auto" w:fill="auto"/>
            <w:vAlign w:val="center"/>
            <w:hideMark/>
          </w:tcPr>
          <w:p w14:paraId="5455EEA4"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2</w:t>
            </w:r>
          </w:p>
        </w:tc>
        <w:tc>
          <w:tcPr>
            <w:tcW w:w="1984" w:type="dxa"/>
            <w:vMerge/>
            <w:tcBorders>
              <w:top w:val="nil"/>
              <w:left w:val="single" w:sz="4" w:space="0" w:color="auto"/>
              <w:bottom w:val="single" w:sz="4" w:space="0" w:color="auto"/>
              <w:right w:val="single" w:sz="4" w:space="0" w:color="auto"/>
            </w:tcBorders>
            <w:vAlign w:val="center"/>
            <w:hideMark/>
          </w:tcPr>
          <w:p w14:paraId="7FB0DAA6"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3EC100AD"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co, cw</w:t>
            </w:r>
          </w:p>
        </w:tc>
      </w:tr>
      <w:tr w:rsidR="0049060C" w:rsidRPr="0049060C" w14:paraId="2599F898"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79A07CD5"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1CE201C6"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4392</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256ACF4A"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14G/10</w:t>
            </w:r>
          </w:p>
        </w:tc>
        <w:tc>
          <w:tcPr>
            <w:tcW w:w="1021" w:type="dxa"/>
            <w:tcBorders>
              <w:top w:val="nil"/>
              <w:left w:val="nil"/>
              <w:bottom w:val="single" w:sz="4" w:space="0" w:color="auto"/>
              <w:right w:val="single" w:sz="4" w:space="0" w:color="auto"/>
            </w:tcBorders>
            <w:shd w:val="clear" w:color="auto" w:fill="auto"/>
            <w:vAlign w:val="center"/>
            <w:hideMark/>
          </w:tcPr>
          <w:p w14:paraId="0D9F12DE"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2</w:t>
            </w:r>
          </w:p>
        </w:tc>
        <w:tc>
          <w:tcPr>
            <w:tcW w:w="1984" w:type="dxa"/>
            <w:vMerge/>
            <w:tcBorders>
              <w:top w:val="nil"/>
              <w:left w:val="single" w:sz="4" w:space="0" w:color="auto"/>
              <w:bottom w:val="single" w:sz="4" w:space="0" w:color="auto"/>
              <w:right w:val="single" w:sz="4" w:space="0" w:color="auto"/>
            </w:tcBorders>
            <w:vAlign w:val="center"/>
            <w:hideMark/>
          </w:tcPr>
          <w:p w14:paraId="2AA37EFB"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5D4B1CBA" w14:textId="02C8F02B" w:rsidR="0049060C" w:rsidRPr="0049060C" w:rsidRDefault="0049060C" w:rsidP="0049060C">
            <w:pPr>
              <w:jc w:val="center"/>
              <w:rPr>
                <w:rFonts w:ascii="Arial" w:hAnsi="Arial" w:cs="Arial"/>
                <w:sz w:val="16"/>
                <w:szCs w:val="16"/>
              </w:rPr>
            </w:pPr>
          </w:p>
        </w:tc>
      </w:tr>
      <w:tr w:rsidR="0049060C" w:rsidRPr="0049060C" w14:paraId="02885256"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1EE29DB6"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76C91552"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4393</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1B43F290"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14G/11</w:t>
            </w:r>
          </w:p>
        </w:tc>
        <w:tc>
          <w:tcPr>
            <w:tcW w:w="1021" w:type="dxa"/>
            <w:tcBorders>
              <w:top w:val="nil"/>
              <w:left w:val="nil"/>
              <w:bottom w:val="single" w:sz="4" w:space="0" w:color="auto"/>
              <w:right w:val="single" w:sz="4" w:space="0" w:color="auto"/>
            </w:tcBorders>
            <w:shd w:val="clear" w:color="auto" w:fill="auto"/>
            <w:vAlign w:val="center"/>
            <w:hideMark/>
          </w:tcPr>
          <w:p w14:paraId="18BD36E3"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2DEF5B43" w14:textId="77777777" w:rsidR="0049060C" w:rsidRPr="0049060C" w:rsidRDefault="0049060C" w:rsidP="0049060C">
            <w:pPr>
              <w:jc w:val="center"/>
              <w:rPr>
                <w:rFonts w:ascii="Tahoma" w:hAnsi="Tahoma" w:cs="Tahoma"/>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28CE70A" w14:textId="71B24582" w:rsidR="0049060C" w:rsidRPr="0049060C" w:rsidRDefault="0049060C" w:rsidP="0049060C">
            <w:pPr>
              <w:jc w:val="center"/>
              <w:rPr>
                <w:rFonts w:ascii="Arial" w:hAnsi="Arial" w:cs="Arial"/>
                <w:sz w:val="16"/>
                <w:szCs w:val="16"/>
              </w:rPr>
            </w:pPr>
          </w:p>
        </w:tc>
      </w:tr>
      <w:tr w:rsidR="0049060C" w:rsidRPr="0049060C" w14:paraId="6AFB1F20"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42CB6FB4"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11892AA8"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4394</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5636267A" w14:textId="77777777" w:rsidR="0049060C" w:rsidRPr="0049060C" w:rsidRDefault="0049060C" w:rsidP="0049060C">
            <w:pPr>
              <w:rPr>
                <w:rFonts w:ascii="Arial" w:hAnsi="Arial" w:cs="Arial"/>
                <w:sz w:val="16"/>
                <w:szCs w:val="16"/>
              </w:rPr>
            </w:pPr>
            <w:r w:rsidRPr="0049060C">
              <w:rPr>
                <w:rFonts w:ascii="Arial" w:hAnsi="Arial" w:cs="Arial"/>
                <w:sz w:val="16"/>
                <w:szCs w:val="16"/>
              </w:rPr>
              <w:t>DOJAZDOWA 14G/15</w:t>
            </w:r>
          </w:p>
        </w:tc>
        <w:tc>
          <w:tcPr>
            <w:tcW w:w="1021" w:type="dxa"/>
            <w:tcBorders>
              <w:top w:val="nil"/>
              <w:left w:val="nil"/>
              <w:bottom w:val="single" w:sz="4" w:space="0" w:color="auto"/>
              <w:right w:val="single" w:sz="4" w:space="0" w:color="auto"/>
            </w:tcBorders>
            <w:shd w:val="clear" w:color="auto" w:fill="auto"/>
            <w:vAlign w:val="center"/>
            <w:hideMark/>
          </w:tcPr>
          <w:p w14:paraId="766F000B"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1B618B27" w14:textId="77777777" w:rsidR="0049060C" w:rsidRPr="0049060C" w:rsidRDefault="0049060C" w:rsidP="0049060C">
            <w:pPr>
              <w:jc w:val="center"/>
              <w:rPr>
                <w:rFonts w:ascii="Tahoma" w:hAnsi="Tahoma" w:cs="Tahoma"/>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824130A" w14:textId="77777777" w:rsidR="0049060C" w:rsidRPr="0049060C" w:rsidRDefault="0049060C" w:rsidP="0049060C">
            <w:pPr>
              <w:jc w:val="center"/>
              <w:rPr>
                <w:rFonts w:ascii="Arial" w:hAnsi="Arial" w:cs="Arial"/>
                <w:sz w:val="16"/>
                <w:szCs w:val="16"/>
              </w:rPr>
            </w:pPr>
          </w:p>
        </w:tc>
      </w:tr>
      <w:tr w:rsidR="0049060C" w:rsidRPr="0049060C" w14:paraId="15187A76" w14:textId="77777777" w:rsidTr="00AC798F">
        <w:trPr>
          <w:trHeight w:val="288"/>
        </w:trPr>
        <w:tc>
          <w:tcPr>
            <w:tcW w:w="935" w:type="dxa"/>
            <w:tcBorders>
              <w:top w:val="nil"/>
              <w:left w:val="single" w:sz="4" w:space="0" w:color="auto"/>
              <w:bottom w:val="single" w:sz="4" w:space="0" w:color="auto"/>
              <w:right w:val="single" w:sz="4" w:space="0" w:color="auto"/>
            </w:tcBorders>
            <w:shd w:val="clear" w:color="auto" w:fill="auto"/>
            <w:vAlign w:val="center"/>
          </w:tcPr>
          <w:p w14:paraId="3EE60D2E" w14:textId="365F251E" w:rsidR="0049060C" w:rsidRPr="0049060C" w:rsidRDefault="00AC798F" w:rsidP="0049060C">
            <w:pPr>
              <w:jc w:val="center"/>
              <w:rPr>
                <w:rFonts w:ascii="Tahoma" w:hAnsi="Tahoma" w:cs="Tahoma"/>
                <w:sz w:val="16"/>
                <w:szCs w:val="16"/>
              </w:rPr>
            </w:pPr>
            <w:r>
              <w:rPr>
                <w:rFonts w:ascii="Tahoma" w:hAnsi="Tahoma" w:cs="Tahoma"/>
                <w:sz w:val="16"/>
                <w:szCs w:val="16"/>
              </w:rPr>
              <w:t>4</w:t>
            </w:r>
          </w:p>
        </w:tc>
        <w:tc>
          <w:tcPr>
            <w:tcW w:w="940" w:type="dxa"/>
            <w:tcBorders>
              <w:top w:val="nil"/>
              <w:left w:val="nil"/>
              <w:bottom w:val="single" w:sz="4" w:space="0" w:color="auto"/>
              <w:right w:val="single" w:sz="4" w:space="0" w:color="auto"/>
            </w:tcBorders>
            <w:shd w:val="clear" w:color="auto" w:fill="auto"/>
            <w:vAlign w:val="center"/>
            <w:hideMark/>
          </w:tcPr>
          <w:p w14:paraId="1A946F9C"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4395</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4B8A7B9A" w14:textId="77777777" w:rsidR="0049060C" w:rsidRPr="0049060C" w:rsidRDefault="0049060C" w:rsidP="0049060C">
            <w:pPr>
              <w:rPr>
                <w:rFonts w:ascii="Tahoma" w:hAnsi="Tahoma" w:cs="Tahoma"/>
                <w:sz w:val="16"/>
                <w:szCs w:val="16"/>
              </w:rPr>
            </w:pPr>
            <w:r w:rsidRPr="0049060C">
              <w:rPr>
                <w:rFonts w:ascii="Tahoma" w:hAnsi="Tahoma" w:cs="Tahoma"/>
                <w:sz w:val="16"/>
                <w:szCs w:val="16"/>
              </w:rPr>
              <w:t>DOJAZDOWA 14E/16</w:t>
            </w:r>
          </w:p>
        </w:tc>
        <w:tc>
          <w:tcPr>
            <w:tcW w:w="1021" w:type="dxa"/>
            <w:tcBorders>
              <w:top w:val="nil"/>
              <w:left w:val="nil"/>
              <w:bottom w:val="single" w:sz="4" w:space="0" w:color="auto"/>
              <w:right w:val="single" w:sz="4" w:space="0" w:color="auto"/>
            </w:tcBorders>
            <w:shd w:val="clear" w:color="auto" w:fill="auto"/>
            <w:vAlign w:val="center"/>
            <w:hideMark/>
          </w:tcPr>
          <w:p w14:paraId="1AB4AB2C"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2</w:t>
            </w:r>
          </w:p>
        </w:tc>
        <w:tc>
          <w:tcPr>
            <w:tcW w:w="1984" w:type="dxa"/>
            <w:tcBorders>
              <w:top w:val="nil"/>
              <w:left w:val="nil"/>
              <w:bottom w:val="single" w:sz="4" w:space="0" w:color="auto"/>
              <w:right w:val="single" w:sz="4" w:space="0" w:color="auto"/>
            </w:tcBorders>
            <w:shd w:val="clear" w:color="auto" w:fill="auto"/>
            <w:vAlign w:val="center"/>
            <w:hideMark/>
          </w:tcPr>
          <w:p w14:paraId="201783DD" w14:textId="05377131" w:rsidR="0049060C" w:rsidRPr="0049060C" w:rsidRDefault="0049060C" w:rsidP="0049060C">
            <w:pPr>
              <w:jc w:val="center"/>
              <w:rPr>
                <w:rFonts w:ascii="Tahoma" w:hAnsi="Tahoma" w:cs="Tahoma"/>
                <w:sz w:val="16"/>
                <w:szCs w:val="16"/>
              </w:rPr>
            </w:pPr>
            <w:r w:rsidRPr="0049060C">
              <w:rPr>
                <w:rFonts w:ascii="Tahoma" w:hAnsi="Tahoma" w:cs="Tahoma"/>
                <w:sz w:val="16"/>
                <w:szCs w:val="16"/>
              </w:rPr>
              <w:t xml:space="preserve">(działka nr 1/32)                 </w:t>
            </w:r>
          </w:p>
        </w:tc>
        <w:tc>
          <w:tcPr>
            <w:tcW w:w="1276" w:type="dxa"/>
            <w:tcBorders>
              <w:top w:val="nil"/>
              <w:left w:val="nil"/>
              <w:bottom w:val="single" w:sz="4" w:space="0" w:color="auto"/>
              <w:right w:val="single" w:sz="4" w:space="0" w:color="auto"/>
            </w:tcBorders>
            <w:shd w:val="clear" w:color="auto" w:fill="auto"/>
            <w:vAlign w:val="center"/>
            <w:hideMark/>
          </w:tcPr>
          <w:p w14:paraId="412A76B3" w14:textId="5F218CA8" w:rsidR="0049060C" w:rsidRPr="0049060C" w:rsidRDefault="0049060C" w:rsidP="0049060C">
            <w:pPr>
              <w:jc w:val="center"/>
            </w:pPr>
          </w:p>
        </w:tc>
      </w:tr>
      <w:tr w:rsidR="0049060C" w:rsidRPr="0049060C" w14:paraId="6E652574" w14:textId="77777777" w:rsidTr="00AC798F">
        <w:trPr>
          <w:trHeight w:val="255"/>
        </w:trPr>
        <w:tc>
          <w:tcPr>
            <w:tcW w:w="935" w:type="dxa"/>
            <w:tcBorders>
              <w:top w:val="nil"/>
              <w:left w:val="single" w:sz="4" w:space="0" w:color="auto"/>
              <w:bottom w:val="single" w:sz="4" w:space="0" w:color="auto"/>
              <w:right w:val="single" w:sz="4" w:space="0" w:color="auto"/>
            </w:tcBorders>
            <w:shd w:val="clear" w:color="auto" w:fill="auto"/>
            <w:vAlign w:val="center"/>
          </w:tcPr>
          <w:p w14:paraId="671EB4A4" w14:textId="7B1FB67A" w:rsidR="0049060C" w:rsidRPr="0049060C" w:rsidRDefault="00AC798F" w:rsidP="0049060C">
            <w:pPr>
              <w:jc w:val="center"/>
              <w:rPr>
                <w:rFonts w:ascii="Tahoma" w:hAnsi="Tahoma" w:cs="Tahoma"/>
                <w:sz w:val="16"/>
                <w:szCs w:val="16"/>
              </w:rPr>
            </w:pPr>
            <w:r>
              <w:rPr>
                <w:rFonts w:ascii="Tahoma" w:hAnsi="Tahoma" w:cs="Tahoma"/>
                <w:sz w:val="16"/>
                <w:szCs w:val="16"/>
              </w:rPr>
              <w:t>5</w:t>
            </w:r>
          </w:p>
        </w:tc>
        <w:tc>
          <w:tcPr>
            <w:tcW w:w="940" w:type="dxa"/>
            <w:tcBorders>
              <w:top w:val="nil"/>
              <w:left w:val="nil"/>
              <w:bottom w:val="single" w:sz="4" w:space="0" w:color="auto"/>
              <w:right w:val="single" w:sz="4" w:space="0" w:color="auto"/>
            </w:tcBorders>
            <w:shd w:val="clear" w:color="auto" w:fill="auto"/>
            <w:vAlign w:val="center"/>
            <w:hideMark/>
          </w:tcPr>
          <w:p w14:paraId="2004E520"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7</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76D6C587" w14:textId="77777777" w:rsidR="0049060C" w:rsidRPr="0049060C" w:rsidRDefault="0049060C" w:rsidP="0049060C">
            <w:pPr>
              <w:rPr>
                <w:rFonts w:ascii="Tahoma" w:hAnsi="Tahoma" w:cs="Tahoma"/>
                <w:sz w:val="16"/>
                <w:szCs w:val="16"/>
              </w:rPr>
            </w:pPr>
            <w:r w:rsidRPr="0049060C">
              <w:rPr>
                <w:rFonts w:ascii="Tahoma" w:hAnsi="Tahoma" w:cs="Tahoma"/>
                <w:sz w:val="16"/>
                <w:szCs w:val="16"/>
              </w:rPr>
              <w:t>JUNAKÓW 10-12</w:t>
            </w:r>
          </w:p>
        </w:tc>
        <w:tc>
          <w:tcPr>
            <w:tcW w:w="1021" w:type="dxa"/>
            <w:tcBorders>
              <w:top w:val="nil"/>
              <w:left w:val="nil"/>
              <w:bottom w:val="single" w:sz="4" w:space="0" w:color="auto"/>
              <w:right w:val="single" w:sz="4" w:space="0" w:color="auto"/>
            </w:tcBorders>
            <w:shd w:val="clear" w:color="auto" w:fill="auto"/>
            <w:vAlign w:val="center"/>
            <w:hideMark/>
          </w:tcPr>
          <w:p w14:paraId="2864C222"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3C785005" w14:textId="251DE053"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6EA29619" w14:textId="06339B16" w:rsidR="0049060C" w:rsidRPr="0049060C" w:rsidRDefault="0049060C" w:rsidP="0049060C">
            <w:pPr>
              <w:jc w:val="center"/>
            </w:pPr>
          </w:p>
        </w:tc>
      </w:tr>
      <w:tr w:rsidR="0049060C" w:rsidRPr="0049060C" w14:paraId="2AEA0E68" w14:textId="77777777" w:rsidTr="00AC798F">
        <w:trPr>
          <w:trHeight w:val="255"/>
        </w:trPr>
        <w:tc>
          <w:tcPr>
            <w:tcW w:w="935" w:type="dxa"/>
            <w:tcBorders>
              <w:top w:val="nil"/>
              <w:left w:val="single" w:sz="4" w:space="0" w:color="auto"/>
              <w:bottom w:val="single" w:sz="4" w:space="0" w:color="auto"/>
              <w:right w:val="single" w:sz="4" w:space="0" w:color="auto"/>
            </w:tcBorders>
            <w:shd w:val="clear" w:color="auto" w:fill="auto"/>
            <w:vAlign w:val="center"/>
          </w:tcPr>
          <w:p w14:paraId="6F8BE0B3" w14:textId="0AA86A93" w:rsidR="0049060C" w:rsidRPr="0049060C" w:rsidRDefault="00AC798F" w:rsidP="0049060C">
            <w:pPr>
              <w:jc w:val="center"/>
              <w:rPr>
                <w:rFonts w:ascii="Tahoma" w:hAnsi="Tahoma" w:cs="Tahoma"/>
                <w:sz w:val="16"/>
                <w:szCs w:val="16"/>
              </w:rPr>
            </w:pPr>
            <w:r>
              <w:rPr>
                <w:rFonts w:ascii="Tahoma" w:hAnsi="Tahoma" w:cs="Tahoma"/>
                <w:sz w:val="16"/>
                <w:szCs w:val="16"/>
              </w:rPr>
              <w:t>6</w:t>
            </w:r>
          </w:p>
        </w:tc>
        <w:tc>
          <w:tcPr>
            <w:tcW w:w="940" w:type="dxa"/>
            <w:tcBorders>
              <w:top w:val="nil"/>
              <w:left w:val="nil"/>
              <w:bottom w:val="single" w:sz="4" w:space="0" w:color="auto"/>
              <w:right w:val="single" w:sz="4" w:space="0" w:color="auto"/>
            </w:tcBorders>
            <w:shd w:val="clear" w:color="auto" w:fill="auto"/>
            <w:vAlign w:val="center"/>
            <w:hideMark/>
          </w:tcPr>
          <w:p w14:paraId="64382CDC"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16</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5A1DE6A3" w14:textId="5A1AD070" w:rsidR="0049060C" w:rsidRPr="0049060C" w:rsidRDefault="0049060C" w:rsidP="0049060C">
            <w:pPr>
              <w:rPr>
                <w:rFonts w:ascii="Arial" w:hAnsi="Arial" w:cs="Arial"/>
                <w:sz w:val="16"/>
                <w:szCs w:val="16"/>
              </w:rPr>
            </w:pPr>
            <w:r w:rsidRPr="0049060C">
              <w:rPr>
                <w:rFonts w:ascii="Arial" w:hAnsi="Arial" w:cs="Arial"/>
                <w:sz w:val="16"/>
                <w:szCs w:val="16"/>
              </w:rPr>
              <w:t>WAPIENNA 9 (pustostan do rozbiórki)</w:t>
            </w:r>
          </w:p>
        </w:tc>
        <w:tc>
          <w:tcPr>
            <w:tcW w:w="1021" w:type="dxa"/>
            <w:tcBorders>
              <w:top w:val="nil"/>
              <w:left w:val="nil"/>
              <w:bottom w:val="single" w:sz="4" w:space="0" w:color="auto"/>
              <w:right w:val="single" w:sz="4" w:space="0" w:color="auto"/>
            </w:tcBorders>
            <w:shd w:val="clear" w:color="auto" w:fill="auto"/>
            <w:vAlign w:val="center"/>
            <w:hideMark/>
          </w:tcPr>
          <w:p w14:paraId="4825D893"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6EF265AD"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1980</w:t>
            </w:r>
          </w:p>
        </w:tc>
        <w:tc>
          <w:tcPr>
            <w:tcW w:w="1276" w:type="dxa"/>
            <w:tcBorders>
              <w:top w:val="nil"/>
              <w:left w:val="nil"/>
              <w:bottom w:val="single" w:sz="4" w:space="0" w:color="auto"/>
              <w:right w:val="single" w:sz="4" w:space="0" w:color="auto"/>
            </w:tcBorders>
            <w:shd w:val="clear" w:color="auto" w:fill="auto"/>
            <w:noWrap/>
            <w:vAlign w:val="center"/>
            <w:hideMark/>
          </w:tcPr>
          <w:p w14:paraId="64339BBA" w14:textId="6AAB3B0F" w:rsidR="0049060C" w:rsidRPr="0049060C" w:rsidRDefault="0049060C" w:rsidP="0049060C">
            <w:pPr>
              <w:jc w:val="center"/>
              <w:rPr>
                <w:rFonts w:ascii="Arial" w:hAnsi="Arial" w:cs="Arial"/>
                <w:b/>
                <w:bCs/>
                <w:sz w:val="16"/>
                <w:szCs w:val="16"/>
              </w:rPr>
            </w:pPr>
          </w:p>
        </w:tc>
      </w:tr>
      <w:tr w:rsidR="0049060C" w:rsidRPr="0049060C" w14:paraId="02047347" w14:textId="77777777" w:rsidTr="00AC798F">
        <w:trPr>
          <w:trHeight w:val="255"/>
        </w:trPr>
        <w:tc>
          <w:tcPr>
            <w:tcW w:w="935" w:type="dxa"/>
            <w:tcBorders>
              <w:top w:val="nil"/>
              <w:left w:val="single" w:sz="4" w:space="0" w:color="auto"/>
              <w:bottom w:val="single" w:sz="4" w:space="0" w:color="auto"/>
              <w:right w:val="single" w:sz="4" w:space="0" w:color="auto"/>
            </w:tcBorders>
            <w:shd w:val="clear" w:color="auto" w:fill="auto"/>
            <w:vAlign w:val="center"/>
          </w:tcPr>
          <w:p w14:paraId="59882315" w14:textId="7A0D2D71" w:rsidR="0049060C" w:rsidRPr="0049060C" w:rsidRDefault="00AC798F" w:rsidP="0049060C">
            <w:pPr>
              <w:jc w:val="center"/>
              <w:rPr>
                <w:rFonts w:ascii="Tahoma" w:hAnsi="Tahoma" w:cs="Tahoma"/>
                <w:sz w:val="16"/>
                <w:szCs w:val="16"/>
              </w:rPr>
            </w:pPr>
            <w:r>
              <w:rPr>
                <w:rFonts w:ascii="Tahoma" w:hAnsi="Tahoma" w:cs="Tahoma"/>
                <w:sz w:val="16"/>
                <w:szCs w:val="16"/>
              </w:rPr>
              <w:t>7</w:t>
            </w:r>
          </w:p>
        </w:tc>
        <w:tc>
          <w:tcPr>
            <w:tcW w:w="940" w:type="dxa"/>
            <w:tcBorders>
              <w:top w:val="nil"/>
              <w:left w:val="nil"/>
              <w:bottom w:val="single" w:sz="4" w:space="0" w:color="auto"/>
              <w:right w:val="single" w:sz="4" w:space="0" w:color="auto"/>
            </w:tcBorders>
            <w:shd w:val="clear" w:color="auto" w:fill="auto"/>
            <w:vAlign w:val="center"/>
            <w:hideMark/>
          </w:tcPr>
          <w:p w14:paraId="56B6BE56"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6009</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3BB0BDB0" w14:textId="1851625E" w:rsidR="0049060C" w:rsidRPr="0049060C" w:rsidRDefault="0049060C" w:rsidP="0049060C">
            <w:pPr>
              <w:rPr>
                <w:rFonts w:ascii="Arial" w:hAnsi="Arial" w:cs="Arial"/>
                <w:sz w:val="16"/>
                <w:szCs w:val="16"/>
              </w:rPr>
            </w:pPr>
            <w:r w:rsidRPr="0049060C">
              <w:rPr>
                <w:rFonts w:ascii="Arial" w:hAnsi="Arial" w:cs="Arial"/>
                <w:sz w:val="16"/>
                <w:szCs w:val="16"/>
              </w:rPr>
              <w:t>CZERWONEGO KRZYŻA 2</w:t>
            </w:r>
          </w:p>
        </w:tc>
        <w:tc>
          <w:tcPr>
            <w:tcW w:w="1021" w:type="dxa"/>
            <w:tcBorders>
              <w:top w:val="nil"/>
              <w:left w:val="nil"/>
              <w:bottom w:val="single" w:sz="4" w:space="0" w:color="auto"/>
              <w:right w:val="single" w:sz="4" w:space="0" w:color="auto"/>
            </w:tcBorders>
            <w:shd w:val="clear" w:color="auto" w:fill="auto"/>
            <w:vAlign w:val="center"/>
            <w:hideMark/>
          </w:tcPr>
          <w:p w14:paraId="0669D79E"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10</w:t>
            </w:r>
          </w:p>
        </w:tc>
        <w:tc>
          <w:tcPr>
            <w:tcW w:w="1984" w:type="dxa"/>
            <w:tcBorders>
              <w:top w:val="nil"/>
              <w:left w:val="nil"/>
              <w:bottom w:val="single" w:sz="4" w:space="0" w:color="auto"/>
              <w:right w:val="single" w:sz="4" w:space="0" w:color="auto"/>
            </w:tcBorders>
            <w:shd w:val="clear" w:color="auto" w:fill="auto"/>
            <w:vAlign w:val="center"/>
            <w:hideMark/>
          </w:tcPr>
          <w:p w14:paraId="2581713C"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1905</w:t>
            </w:r>
          </w:p>
        </w:tc>
        <w:tc>
          <w:tcPr>
            <w:tcW w:w="1276" w:type="dxa"/>
            <w:tcBorders>
              <w:top w:val="nil"/>
              <w:left w:val="nil"/>
              <w:bottom w:val="single" w:sz="4" w:space="0" w:color="auto"/>
              <w:right w:val="single" w:sz="4" w:space="0" w:color="auto"/>
            </w:tcBorders>
            <w:shd w:val="clear" w:color="auto" w:fill="auto"/>
            <w:noWrap/>
            <w:vAlign w:val="center"/>
            <w:hideMark/>
          </w:tcPr>
          <w:p w14:paraId="71E1E469" w14:textId="619FDEA2" w:rsidR="0049060C" w:rsidRPr="0049060C" w:rsidRDefault="0049060C" w:rsidP="0049060C">
            <w:pPr>
              <w:jc w:val="center"/>
              <w:rPr>
                <w:rFonts w:ascii="Arial" w:hAnsi="Arial" w:cs="Arial"/>
              </w:rPr>
            </w:pPr>
          </w:p>
        </w:tc>
      </w:tr>
      <w:tr w:rsidR="0049060C" w:rsidRPr="0049060C" w14:paraId="0B31435A" w14:textId="77777777" w:rsidTr="00AC798F">
        <w:trPr>
          <w:trHeight w:val="255"/>
        </w:trPr>
        <w:tc>
          <w:tcPr>
            <w:tcW w:w="935" w:type="dxa"/>
            <w:tcBorders>
              <w:top w:val="nil"/>
              <w:left w:val="single" w:sz="4" w:space="0" w:color="auto"/>
              <w:bottom w:val="single" w:sz="4" w:space="0" w:color="auto"/>
              <w:right w:val="single" w:sz="4" w:space="0" w:color="auto"/>
            </w:tcBorders>
            <w:shd w:val="clear" w:color="auto" w:fill="auto"/>
            <w:vAlign w:val="center"/>
          </w:tcPr>
          <w:p w14:paraId="7FC72A41" w14:textId="6695300D" w:rsidR="0049060C" w:rsidRPr="0049060C" w:rsidRDefault="00AC798F" w:rsidP="0049060C">
            <w:pPr>
              <w:jc w:val="center"/>
              <w:rPr>
                <w:rFonts w:ascii="Tahoma" w:hAnsi="Tahoma" w:cs="Tahoma"/>
                <w:sz w:val="16"/>
                <w:szCs w:val="16"/>
              </w:rPr>
            </w:pPr>
            <w:r>
              <w:rPr>
                <w:rFonts w:ascii="Tahoma" w:hAnsi="Tahoma" w:cs="Tahoma"/>
                <w:sz w:val="16"/>
                <w:szCs w:val="16"/>
              </w:rPr>
              <w:t>8</w:t>
            </w:r>
          </w:p>
        </w:tc>
        <w:tc>
          <w:tcPr>
            <w:tcW w:w="940" w:type="dxa"/>
            <w:tcBorders>
              <w:top w:val="nil"/>
              <w:left w:val="nil"/>
              <w:bottom w:val="single" w:sz="4" w:space="0" w:color="auto"/>
              <w:right w:val="single" w:sz="4" w:space="0" w:color="auto"/>
            </w:tcBorders>
            <w:shd w:val="clear" w:color="auto" w:fill="auto"/>
            <w:vAlign w:val="center"/>
            <w:hideMark/>
          </w:tcPr>
          <w:p w14:paraId="16ACFA0D"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9</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050187A3" w14:textId="77777777" w:rsidR="0049060C" w:rsidRPr="0049060C" w:rsidRDefault="0049060C" w:rsidP="0049060C">
            <w:pPr>
              <w:rPr>
                <w:rFonts w:ascii="Arial" w:hAnsi="Arial" w:cs="Arial"/>
                <w:sz w:val="16"/>
                <w:szCs w:val="16"/>
              </w:rPr>
            </w:pPr>
            <w:r w:rsidRPr="0049060C">
              <w:rPr>
                <w:rFonts w:ascii="Arial" w:hAnsi="Arial" w:cs="Arial"/>
                <w:sz w:val="16"/>
                <w:szCs w:val="16"/>
              </w:rPr>
              <w:t>ŁĘCZYCKA 6-8</w:t>
            </w:r>
          </w:p>
        </w:tc>
        <w:tc>
          <w:tcPr>
            <w:tcW w:w="1021" w:type="dxa"/>
            <w:tcBorders>
              <w:top w:val="nil"/>
              <w:left w:val="nil"/>
              <w:bottom w:val="single" w:sz="4" w:space="0" w:color="auto"/>
              <w:right w:val="single" w:sz="4" w:space="0" w:color="auto"/>
            </w:tcBorders>
            <w:shd w:val="clear" w:color="auto" w:fill="auto"/>
            <w:vAlign w:val="center"/>
            <w:hideMark/>
          </w:tcPr>
          <w:p w14:paraId="26BD338F"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15</w:t>
            </w:r>
          </w:p>
        </w:tc>
        <w:tc>
          <w:tcPr>
            <w:tcW w:w="1984" w:type="dxa"/>
            <w:tcBorders>
              <w:top w:val="nil"/>
              <w:left w:val="nil"/>
              <w:bottom w:val="single" w:sz="4" w:space="0" w:color="auto"/>
              <w:right w:val="single" w:sz="4" w:space="0" w:color="auto"/>
            </w:tcBorders>
            <w:shd w:val="clear" w:color="auto" w:fill="auto"/>
            <w:vAlign w:val="center"/>
            <w:hideMark/>
          </w:tcPr>
          <w:p w14:paraId="436FC965"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1920</w:t>
            </w:r>
          </w:p>
        </w:tc>
        <w:tc>
          <w:tcPr>
            <w:tcW w:w="1276" w:type="dxa"/>
            <w:tcBorders>
              <w:top w:val="nil"/>
              <w:left w:val="nil"/>
              <w:bottom w:val="single" w:sz="4" w:space="0" w:color="auto"/>
              <w:right w:val="single" w:sz="4" w:space="0" w:color="auto"/>
            </w:tcBorders>
            <w:shd w:val="clear" w:color="auto" w:fill="auto"/>
            <w:noWrap/>
            <w:vAlign w:val="center"/>
            <w:hideMark/>
          </w:tcPr>
          <w:p w14:paraId="328DF65E" w14:textId="4D2CDAC5" w:rsidR="0049060C" w:rsidRPr="0049060C" w:rsidRDefault="0049060C" w:rsidP="0049060C">
            <w:pPr>
              <w:jc w:val="center"/>
              <w:rPr>
                <w:rFonts w:ascii="Arial" w:hAnsi="Arial" w:cs="Arial"/>
              </w:rPr>
            </w:pPr>
          </w:p>
        </w:tc>
      </w:tr>
      <w:tr w:rsidR="0049060C" w:rsidRPr="0049060C" w14:paraId="66C7E2B9" w14:textId="77777777" w:rsidTr="00AC798F">
        <w:trPr>
          <w:trHeight w:val="255"/>
        </w:trPr>
        <w:tc>
          <w:tcPr>
            <w:tcW w:w="935" w:type="dxa"/>
            <w:tcBorders>
              <w:top w:val="nil"/>
              <w:left w:val="single" w:sz="4" w:space="0" w:color="auto"/>
              <w:bottom w:val="single" w:sz="4" w:space="0" w:color="auto"/>
              <w:right w:val="single" w:sz="4" w:space="0" w:color="auto"/>
            </w:tcBorders>
            <w:shd w:val="clear" w:color="auto" w:fill="auto"/>
            <w:vAlign w:val="center"/>
          </w:tcPr>
          <w:p w14:paraId="7BF186F1" w14:textId="04614110" w:rsidR="0049060C" w:rsidRPr="0049060C" w:rsidRDefault="00AC798F" w:rsidP="0049060C">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auto"/>
              <w:right w:val="single" w:sz="4" w:space="0" w:color="auto"/>
            </w:tcBorders>
            <w:shd w:val="clear" w:color="auto" w:fill="auto"/>
            <w:vAlign w:val="center"/>
            <w:hideMark/>
          </w:tcPr>
          <w:p w14:paraId="7BD2D50A"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3137</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6243ECD2" w14:textId="77777777" w:rsidR="0049060C" w:rsidRPr="0049060C" w:rsidRDefault="0049060C" w:rsidP="0049060C">
            <w:pPr>
              <w:rPr>
                <w:rFonts w:ascii="Arial" w:hAnsi="Arial" w:cs="Arial"/>
                <w:sz w:val="16"/>
                <w:szCs w:val="16"/>
              </w:rPr>
            </w:pPr>
            <w:r w:rsidRPr="0049060C">
              <w:rPr>
                <w:rFonts w:ascii="Arial" w:hAnsi="Arial" w:cs="Arial"/>
                <w:sz w:val="16"/>
                <w:szCs w:val="16"/>
              </w:rPr>
              <w:t>GRUNWALDZKA 83A</w:t>
            </w:r>
          </w:p>
        </w:tc>
        <w:tc>
          <w:tcPr>
            <w:tcW w:w="1021" w:type="dxa"/>
            <w:tcBorders>
              <w:top w:val="nil"/>
              <w:left w:val="nil"/>
              <w:bottom w:val="single" w:sz="4" w:space="0" w:color="auto"/>
              <w:right w:val="single" w:sz="4" w:space="0" w:color="auto"/>
            </w:tcBorders>
            <w:shd w:val="clear" w:color="auto" w:fill="auto"/>
            <w:vAlign w:val="center"/>
            <w:hideMark/>
          </w:tcPr>
          <w:p w14:paraId="62E12ECC"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73CD2145"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1908</w:t>
            </w:r>
          </w:p>
        </w:tc>
        <w:tc>
          <w:tcPr>
            <w:tcW w:w="1276" w:type="dxa"/>
            <w:tcBorders>
              <w:top w:val="nil"/>
              <w:left w:val="nil"/>
              <w:bottom w:val="single" w:sz="4" w:space="0" w:color="auto"/>
              <w:right w:val="single" w:sz="4" w:space="0" w:color="auto"/>
            </w:tcBorders>
            <w:shd w:val="clear" w:color="auto" w:fill="auto"/>
            <w:noWrap/>
            <w:vAlign w:val="center"/>
            <w:hideMark/>
          </w:tcPr>
          <w:p w14:paraId="1F825A1E" w14:textId="4CD1A350" w:rsidR="0049060C" w:rsidRPr="0049060C" w:rsidRDefault="0049060C" w:rsidP="0049060C">
            <w:pPr>
              <w:jc w:val="center"/>
              <w:rPr>
                <w:rFonts w:ascii="Arial" w:hAnsi="Arial" w:cs="Arial"/>
              </w:rPr>
            </w:pPr>
          </w:p>
        </w:tc>
      </w:tr>
      <w:tr w:rsidR="0049060C" w:rsidRPr="0049060C" w14:paraId="02BD16DE" w14:textId="77777777" w:rsidTr="00AC798F">
        <w:trPr>
          <w:trHeight w:val="255"/>
        </w:trPr>
        <w:tc>
          <w:tcPr>
            <w:tcW w:w="935" w:type="dxa"/>
            <w:tcBorders>
              <w:top w:val="nil"/>
              <w:left w:val="single" w:sz="4" w:space="0" w:color="auto"/>
              <w:bottom w:val="single" w:sz="4" w:space="0" w:color="auto"/>
              <w:right w:val="single" w:sz="4" w:space="0" w:color="auto"/>
            </w:tcBorders>
            <w:shd w:val="clear" w:color="auto" w:fill="auto"/>
            <w:vAlign w:val="center"/>
          </w:tcPr>
          <w:p w14:paraId="1D51CB65" w14:textId="67D43B60" w:rsidR="0049060C" w:rsidRPr="0049060C" w:rsidRDefault="00AC798F" w:rsidP="0049060C">
            <w:pPr>
              <w:jc w:val="center"/>
              <w:rPr>
                <w:rFonts w:ascii="Tahoma" w:hAnsi="Tahoma" w:cs="Tahoma"/>
                <w:sz w:val="16"/>
                <w:szCs w:val="16"/>
              </w:rPr>
            </w:pPr>
            <w:r>
              <w:rPr>
                <w:rFonts w:ascii="Tahoma" w:hAnsi="Tahoma" w:cs="Tahoma"/>
                <w:sz w:val="16"/>
                <w:szCs w:val="16"/>
              </w:rPr>
              <w:t>10</w:t>
            </w:r>
          </w:p>
        </w:tc>
        <w:tc>
          <w:tcPr>
            <w:tcW w:w="940" w:type="dxa"/>
            <w:tcBorders>
              <w:top w:val="nil"/>
              <w:left w:val="nil"/>
              <w:bottom w:val="single" w:sz="4" w:space="0" w:color="auto"/>
              <w:right w:val="single" w:sz="4" w:space="0" w:color="auto"/>
            </w:tcBorders>
            <w:shd w:val="clear" w:color="auto" w:fill="auto"/>
            <w:vAlign w:val="center"/>
            <w:hideMark/>
          </w:tcPr>
          <w:p w14:paraId="65F4A2A7"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3140</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7510CD03" w14:textId="77777777" w:rsidR="0049060C" w:rsidRPr="0049060C" w:rsidRDefault="0049060C" w:rsidP="0049060C">
            <w:pPr>
              <w:rPr>
                <w:rFonts w:ascii="Arial" w:hAnsi="Arial" w:cs="Arial"/>
                <w:sz w:val="16"/>
                <w:szCs w:val="16"/>
              </w:rPr>
            </w:pPr>
            <w:r w:rsidRPr="0049060C">
              <w:rPr>
                <w:rFonts w:ascii="Arial" w:hAnsi="Arial" w:cs="Arial"/>
                <w:sz w:val="16"/>
                <w:szCs w:val="16"/>
              </w:rPr>
              <w:t>GRUNWALDZKA 85</w:t>
            </w:r>
          </w:p>
        </w:tc>
        <w:tc>
          <w:tcPr>
            <w:tcW w:w="1021" w:type="dxa"/>
            <w:tcBorders>
              <w:top w:val="nil"/>
              <w:left w:val="nil"/>
              <w:bottom w:val="single" w:sz="4" w:space="0" w:color="auto"/>
              <w:right w:val="single" w:sz="4" w:space="0" w:color="auto"/>
            </w:tcBorders>
            <w:shd w:val="clear" w:color="auto" w:fill="auto"/>
            <w:vAlign w:val="center"/>
            <w:hideMark/>
          </w:tcPr>
          <w:p w14:paraId="2095DEF5"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30972204"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1915</w:t>
            </w:r>
          </w:p>
        </w:tc>
        <w:tc>
          <w:tcPr>
            <w:tcW w:w="1276" w:type="dxa"/>
            <w:tcBorders>
              <w:top w:val="nil"/>
              <w:left w:val="nil"/>
              <w:bottom w:val="single" w:sz="4" w:space="0" w:color="auto"/>
              <w:right w:val="single" w:sz="4" w:space="0" w:color="auto"/>
            </w:tcBorders>
            <w:shd w:val="clear" w:color="auto" w:fill="auto"/>
            <w:noWrap/>
            <w:vAlign w:val="center"/>
            <w:hideMark/>
          </w:tcPr>
          <w:p w14:paraId="3100B218" w14:textId="2173158C" w:rsidR="0049060C" w:rsidRPr="0049060C" w:rsidRDefault="0049060C" w:rsidP="0049060C">
            <w:pPr>
              <w:jc w:val="center"/>
              <w:rPr>
                <w:rFonts w:ascii="Arial" w:hAnsi="Arial" w:cs="Arial"/>
              </w:rPr>
            </w:pPr>
          </w:p>
        </w:tc>
      </w:tr>
      <w:tr w:rsidR="0049060C" w:rsidRPr="0049060C" w14:paraId="4B4AE677" w14:textId="77777777" w:rsidTr="0049060C">
        <w:trPr>
          <w:trHeight w:val="272"/>
        </w:trPr>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2B22F574" w14:textId="2A33FB94"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r w:rsidR="00AC798F">
              <w:rPr>
                <w:rFonts w:ascii="Tahoma" w:hAnsi="Tahoma" w:cs="Tahoma"/>
                <w:sz w:val="16"/>
                <w:szCs w:val="16"/>
              </w:rPr>
              <w:t>1</w:t>
            </w:r>
          </w:p>
        </w:tc>
        <w:tc>
          <w:tcPr>
            <w:tcW w:w="940" w:type="dxa"/>
            <w:tcBorders>
              <w:top w:val="nil"/>
              <w:left w:val="nil"/>
              <w:bottom w:val="single" w:sz="4" w:space="0" w:color="auto"/>
              <w:right w:val="single" w:sz="4" w:space="0" w:color="auto"/>
            </w:tcBorders>
            <w:shd w:val="clear" w:color="auto" w:fill="auto"/>
            <w:vAlign w:val="center"/>
            <w:hideMark/>
          </w:tcPr>
          <w:p w14:paraId="772F1C76"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4352</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6563C9FC"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1/6</w:t>
            </w:r>
          </w:p>
        </w:tc>
        <w:tc>
          <w:tcPr>
            <w:tcW w:w="1021" w:type="dxa"/>
            <w:tcBorders>
              <w:top w:val="nil"/>
              <w:left w:val="nil"/>
              <w:bottom w:val="single" w:sz="4" w:space="0" w:color="auto"/>
              <w:right w:val="single" w:sz="4" w:space="0" w:color="auto"/>
            </w:tcBorders>
            <w:shd w:val="clear" w:color="auto" w:fill="auto"/>
            <w:vAlign w:val="center"/>
            <w:hideMark/>
          </w:tcPr>
          <w:p w14:paraId="4048B0C6"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FB268CE"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11 budynków – (3 pustostanów)</w:t>
            </w:r>
          </w:p>
        </w:tc>
        <w:tc>
          <w:tcPr>
            <w:tcW w:w="1276" w:type="dxa"/>
            <w:tcBorders>
              <w:top w:val="nil"/>
              <w:left w:val="nil"/>
              <w:bottom w:val="single" w:sz="4" w:space="0" w:color="auto"/>
              <w:right w:val="single" w:sz="4" w:space="0" w:color="auto"/>
            </w:tcBorders>
            <w:shd w:val="clear" w:color="auto" w:fill="auto"/>
            <w:vAlign w:val="center"/>
          </w:tcPr>
          <w:p w14:paraId="3A6B8E9D" w14:textId="179B6BB9" w:rsidR="0049060C" w:rsidRPr="0049060C" w:rsidRDefault="0049060C" w:rsidP="0049060C">
            <w:pPr>
              <w:jc w:val="center"/>
              <w:rPr>
                <w:rFonts w:ascii="Arial" w:hAnsi="Arial" w:cs="Arial"/>
                <w:b/>
                <w:bCs/>
                <w:sz w:val="16"/>
                <w:szCs w:val="16"/>
              </w:rPr>
            </w:pPr>
          </w:p>
        </w:tc>
      </w:tr>
      <w:tr w:rsidR="0049060C" w:rsidRPr="0049060C" w14:paraId="42DC9F9F"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13783D5F"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06D72CB3"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4354</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07DA7193"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1/8</w:t>
            </w:r>
          </w:p>
        </w:tc>
        <w:tc>
          <w:tcPr>
            <w:tcW w:w="1021" w:type="dxa"/>
            <w:tcBorders>
              <w:top w:val="nil"/>
              <w:left w:val="nil"/>
              <w:bottom w:val="single" w:sz="4" w:space="0" w:color="auto"/>
              <w:right w:val="single" w:sz="4" w:space="0" w:color="auto"/>
            </w:tcBorders>
            <w:shd w:val="clear" w:color="auto" w:fill="auto"/>
            <w:vAlign w:val="center"/>
            <w:hideMark/>
          </w:tcPr>
          <w:p w14:paraId="6243BDC3"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5BD3C5DE"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665AC24B"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co</w:t>
            </w:r>
          </w:p>
        </w:tc>
      </w:tr>
      <w:tr w:rsidR="0049060C" w:rsidRPr="0049060C" w14:paraId="604789B2"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24E47194"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6AE5F3EF"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4355</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12CC085F"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1/9</w:t>
            </w:r>
          </w:p>
        </w:tc>
        <w:tc>
          <w:tcPr>
            <w:tcW w:w="1021" w:type="dxa"/>
            <w:tcBorders>
              <w:top w:val="nil"/>
              <w:left w:val="nil"/>
              <w:bottom w:val="single" w:sz="4" w:space="0" w:color="auto"/>
              <w:right w:val="single" w:sz="4" w:space="0" w:color="auto"/>
            </w:tcBorders>
            <w:shd w:val="clear" w:color="auto" w:fill="auto"/>
            <w:vAlign w:val="center"/>
            <w:hideMark/>
          </w:tcPr>
          <w:p w14:paraId="3869D165"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4E92E1F6"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73F38523"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co</w:t>
            </w:r>
          </w:p>
        </w:tc>
      </w:tr>
      <w:tr w:rsidR="0049060C" w:rsidRPr="0049060C" w14:paraId="1AEFC045"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337A66C7"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79C5B675"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4361</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30F5A25D"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1/16</w:t>
            </w:r>
          </w:p>
        </w:tc>
        <w:tc>
          <w:tcPr>
            <w:tcW w:w="1021" w:type="dxa"/>
            <w:tcBorders>
              <w:top w:val="nil"/>
              <w:left w:val="nil"/>
              <w:bottom w:val="single" w:sz="4" w:space="0" w:color="auto"/>
              <w:right w:val="single" w:sz="4" w:space="0" w:color="auto"/>
            </w:tcBorders>
            <w:shd w:val="clear" w:color="auto" w:fill="auto"/>
            <w:vAlign w:val="center"/>
            <w:hideMark/>
          </w:tcPr>
          <w:p w14:paraId="5A628700"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10E1F434"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47622344"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co</w:t>
            </w:r>
          </w:p>
        </w:tc>
      </w:tr>
      <w:tr w:rsidR="0049060C" w:rsidRPr="0049060C" w14:paraId="75574AE5"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7AAFE55D"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48FF19DE"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4362</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7D9047DD"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1/17</w:t>
            </w:r>
          </w:p>
        </w:tc>
        <w:tc>
          <w:tcPr>
            <w:tcW w:w="1021" w:type="dxa"/>
            <w:tcBorders>
              <w:top w:val="nil"/>
              <w:left w:val="nil"/>
              <w:bottom w:val="single" w:sz="4" w:space="0" w:color="auto"/>
              <w:right w:val="single" w:sz="4" w:space="0" w:color="auto"/>
            </w:tcBorders>
            <w:shd w:val="clear" w:color="auto" w:fill="auto"/>
            <w:vAlign w:val="center"/>
            <w:hideMark/>
          </w:tcPr>
          <w:p w14:paraId="2321F0E8"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6823C56D"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3F59DBF0" w14:textId="570E5B66" w:rsidR="0049060C" w:rsidRPr="0049060C" w:rsidRDefault="0049060C" w:rsidP="0049060C">
            <w:pPr>
              <w:jc w:val="center"/>
              <w:rPr>
                <w:rFonts w:ascii="Arial" w:hAnsi="Arial" w:cs="Arial"/>
              </w:rPr>
            </w:pPr>
          </w:p>
        </w:tc>
      </w:tr>
      <w:tr w:rsidR="0049060C" w:rsidRPr="0049060C" w14:paraId="63F8BABD"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30E122B0"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47FC7834"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4363</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3B9C3A8F"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1/18</w:t>
            </w:r>
          </w:p>
        </w:tc>
        <w:tc>
          <w:tcPr>
            <w:tcW w:w="1021" w:type="dxa"/>
            <w:tcBorders>
              <w:top w:val="nil"/>
              <w:left w:val="nil"/>
              <w:bottom w:val="single" w:sz="4" w:space="0" w:color="auto"/>
              <w:right w:val="single" w:sz="4" w:space="0" w:color="auto"/>
            </w:tcBorders>
            <w:shd w:val="clear" w:color="auto" w:fill="auto"/>
            <w:vAlign w:val="center"/>
            <w:hideMark/>
          </w:tcPr>
          <w:p w14:paraId="737F475A"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3</w:t>
            </w:r>
          </w:p>
        </w:tc>
        <w:tc>
          <w:tcPr>
            <w:tcW w:w="1984" w:type="dxa"/>
            <w:vMerge/>
            <w:tcBorders>
              <w:top w:val="nil"/>
              <w:left w:val="single" w:sz="4" w:space="0" w:color="auto"/>
              <w:bottom w:val="single" w:sz="4" w:space="0" w:color="auto"/>
              <w:right w:val="single" w:sz="4" w:space="0" w:color="auto"/>
            </w:tcBorders>
            <w:vAlign w:val="center"/>
            <w:hideMark/>
          </w:tcPr>
          <w:p w14:paraId="74E14BDE"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02286D60" w14:textId="5CD53317" w:rsidR="0049060C" w:rsidRPr="0049060C" w:rsidRDefault="0049060C" w:rsidP="0049060C">
            <w:pPr>
              <w:jc w:val="center"/>
              <w:rPr>
                <w:rFonts w:ascii="Arial" w:hAnsi="Arial" w:cs="Arial"/>
              </w:rPr>
            </w:pPr>
          </w:p>
        </w:tc>
      </w:tr>
      <w:tr w:rsidR="0049060C" w:rsidRPr="0049060C" w14:paraId="49B0A593"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5820CDB6"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7D80A2EB"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4364</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4AF70F7A"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1/19</w:t>
            </w:r>
          </w:p>
        </w:tc>
        <w:tc>
          <w:tcPr>
            <w:tcW w:w="1021" w:type="dxa"/>
            <w:tcBorders>
              <w:top w:val="nil"/>
              <w:left w:val="nil"/>
              <w:bottom w:val="single" w:sz="4" w:space="0" w:color="auto"/>
              <w:right w:val="single" w:sz="4" w:space="0" w:color="auto"/>
            </w:tcBorders>
            <w:shd w:val="clear" w:color="auto" w:fill="auto"/>
            <w:vAlign w:val="center"/>
            <w:hideMark/>
          </w:tcPr>
          <w:p w14:paraId="031989C6"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05C72B3A"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44D20FB0" w14:textId="7A15EDCA" w:rsidR="0049060C" w:rsidRPr="0049060C" w:rsidRDefault="0049060C" w:rsidP="0049060C">
            <w:pPr>
              <w:jc w:val="center"/>
              <w:rPr>
                <w:rFonts w:ascii="Arial" w:hAnsi="Arial" w:cs="Arial"/>
              </w:rPr>
            </w:pPr>
          </w:p>
        </w:tc>
      </w:tr>
      <w:tr w:rsidR="0049060C" w:rsidRPr="0049060C" w14:paraId="1FD52C71"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18CCD05F"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0462896F"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4365</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533F0E49"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1/23</w:t>
            </w:r>
          </w:p>
        </w:tc>
        <w:tc>
          <w:tcPr>
            <w:tcW w:w="1021" w:type="dxa"/>
            <w:tcBorders>
              <w:top w:val="nil"/>
              <w:left w:val="nil"/>
              <w:bottom w:val="single" w:sz="4" w:space="0" w:color="auto"/>
              <w:right w:val="single" w:sz="4" w:space="0" w:color="auto"/>
            </w:tcBorders>
            <w:shd w:val="clear" w:color="auto" w:fill="auto"/>
            <w:vAlign w:val="center"/>
            <w:hideMark/>
          </w:tcPr>
          <w:p w14:paraId="3513F1BE"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w:t>
            </w:r>
          </w:p>
        </w:tc>
        <w:tc>
          <w:tcPr>
            <w:tcW w:w="1984" w:type="dxa"/>
            <w:vMerge/>
            <w:tcBorders>
              <w:top w:val="nil"/>
              <w:left w:val="single" w:sz="4" w:space="0" w:color="auto"/>
              <w:bottom w:val="single" w:sz="4" w:space="0" w:color="auto"/>
              <w:right w:val="single" w:sz="4" w:space="0" w:color="auto"/>
            </w:tcBorders>
            <w:vAlign w:val="center"/>
            <w:hideMark/>
          </w:tcPr>
          <w:p w14:paraId="592DDD17"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4F8797BE" w14:textId="365068ED" w:rsidR="0049060C" w:rsidRPr="0049060C" w:rsidRDefault="0049060C" w:rsidP="0049060C">
            <w:pPr>
              <w:jc w:val="center"/>
              <w:rPr>
                <w:rFonts w:ascii="Arial" w:hAnsi="Arial" w:cs="Arial"/>
              </w:rPr>
            </w:pPr>
          </w:p>
        </w:tc>
      </w:tr>
      <w:tr w:rsidR="0049060C" w:rsidRPr="0049060C" w14:paraId="00EA4E00"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5016AB6A"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10BADC79"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4366</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6BA8D510"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1/24</w:t>
            </w:r>
          </w:p>
        </w:tc>
        <w:tc>
          <w:tcPr>
            <w:tcW w:w="1021" w:type="dxa"/>
            <w:tcBorders>
              <w:top w:val="nil"/>
              <w:left w:val="nil"/>
              <w:bottom w:val="single" w:sz="4" w:space="0" w:color="auto"/>
              <w:right w:val="single" w:sz="4" w:space="0" w:color="auto"/>
            </w:tcBorders>
            <w:shd w:val="clear" w:color="auto" w:fill="auto"/>
            <w:vAlign w:val="center"/>
            <w:hideMark/>
          </w:tcPr>
          <w:p w14:paraId="4702AF1D"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4D04BF61"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4A2ECFE5" w14:textId="45D62064" w:rsidR="0049060C" w:rsidRPr="0049060C" w:rsidRDefault="0049060C" w:rsidP="0049060C">
            <w:pPr>
              <w:jc w:val="center"/>
              <w:rPr>
                <w:rFonts w:ascii="Arial" w:hAnsi="Arial" w:cs="Arial"/>
              </w:rPr>
            </w:pPr>
          </w:p>
        </w:tc>
      </w:tr>
      <w:tr w:rsidR="0049060C" w:rsidRPr="0049060C" w14:paraId="433485F9"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37BF0641"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365FC48E"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4367</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130451D5"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1/36</w:t>
            </w:r>
          </w:p>
        </w:tc>
        <w:tc>
          <w:tcPr>
            <w:tcW w:w="1021" w:type="dxa"/>
            <w:tcBorders>
              <w:top w:val="nil"/>
              <w:left w:val="nil"/>
              <w:bottom w:val="single" w:sz="4" w:space="0" w:color="auto"/>
              <w:right w:val="single" w:sz="4" w:space="0" w:color="auto"/>
            </w:tcBorders>
            <w:shd w:val="clear" w:color="auto" w:fill="auto"/>
            <w:vAlign w:val="center"/>
            <w:hideMark/>
          </w:tcPr>
          <w:p w14:paraId="27C40E7B"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276C3DB5"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7E8804FE" w14:textId="42A5836E" w:rsidR="0049060C" w:rsidRPr="0049060C" w:rsidRDefault="0049060C" w:rsidP="0049060C">
            <w:pPr>
              <w:jc w:val="center"/>
              <w:rPr>
                <w:rFonts w:ascii="Arial" w:hAnsi="Arial" w:cs="Arial"/>
              </w:rPr>
            </w:pPr>
          </w:p>
        </w:tc>
      </w:tr>
      <w:tr w:rsidR="0049060C" w:rsidRPr="0049060C" w14:paraId="316EF408" w14:textId="77777777" w:rsidTr="0049060C">
        <w:trPr>
          <w:trHeight w:val="255"/>
        </w:trPr>
        <w:tc>
          <w:tcPr>
            <w:tcW w:w="935" w:type="dxa"/>
            <w:vMerge/>
            <w:tcBorders>
              <w:top w:val="nil"/>
              <w:left w:val="single" w:sz="4" w:space="0" w:color="auto"/>
              <w:bottom w:val="single" w:sz="4" w:space="0" w:color="auto"/>
              <w:right w:val="single" w:sz="4" w:space="0" w:color="auto"/>
            </w:tcBorders>
            <w:vAlign w:val="center"/>
            <w:hideMark/>
          </w:tcPr>
          <w:p w14:paraId="51048B7B" w14:textId="77777777" w:rsidR="0049060C" w:rsidRPr="0049060C" w:rsidRDefault="0049060C" w:rsidP="0049060C">
            <w:pPr>
              <w:jc w:val="center"/>
              <w:rPr>
                <w:rFonts w:ascii="Tahoma" w:hAnsi="Tahoma" w:cs="Tahoma"/>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3667C859"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4378</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467DCFEE" w14:textId="77777777" w:rsidR="0049060C" w:rsidRPr="0049060C" w:rsidRDefault="0049060C" w:rsidP="0049060C">
            <w:pPr>
              <w:rPr>
                <w:rFonts w:ascii="Tahoma" w:hAnsi="Tahoma" w:cs="Tahoma"/>
                <w:sz w:val="16"/>
                <w:szCs w:val="16"/>
              </w:rPr>
            </w:pPr>
            <w:r w:rsidRPr="0049060C">
              <w:rPr>
                <w:rFonts w:ascii="Tahoma" w:hAnsi="Tahoma" w:cs="Tahoma"/>
                <w:sz w:val="16"/>
                <w:szCs w:val="16"/>
              </w:rPr>
              <w:t>LOTNICZA  1/92</w:t>
            </w:r>
          </w:p>
        </w:tc>
        <w:tc>
          <w:tcPr>
            <w:tcW w:w="1021" w:type="dxa"/>
            <w:tcBorders>
              <w:top w:val="nil"/>
              <w:left w:val="nil"/>
              <w:bottom w:val="single" w:sz="4" w:space="0" w:color="auto"/>
              <w:right w:val="single" w:sz="4" w:space="0" w:color="auto"/>
            </w:tcBorders>
            <w:shd w:val="clear" w:color="auto" w:fill="auto"/>
            <w:vAlign w:val="center"/>
            <w:hideMark/>
          </w:tcPr>
          <w:p w14:paraId="639EAFE1" w14:textId="77777777" w:rsidR="0049060C" w:rsidRPr="0049060C" w:rsidRDefault="0049060C" w:rsidP="0049060C">
            <w:pPr>
              <w:jc w:val="center"/>
              <w:rPr>
                <w:rFonts w:ascii="Tahoma" w:hAnsi="Tahoma" w:cs="Tahoma"/>
                <w:sz w:val="16"/>
                <w:szCs w:val="16"/>
              </w:rPr>
            </w:pPr>
            <w:r w:rsidRPr="0049060C">
              <w:rPr>
                <w:rFonts w:ascii="Tahoma" w:hAnsi="Tahoma" w:cs="Tahoma"/>
                <w:sz w:val="16"/>
                <w:szCs w:val="16"/>
              </w:rPr>
              <w:t>1</w:t>
            </w:r>
          </w:p>
        </w:tc>
        <w:tc>
          <w:tcPr>
            <w:tcW w:w="1984" w:type="dxa"/>
            <w:vMerge/>
            <w:tcBorders>
              <w:top w:val="nil"/>
              <w:left w:val="single" w:sz="4" w:space="0" w:color="auto"/>
              <w:bottom w:val="single" w:sz="4" w:space="0" w:color="auto"/>
              <w:right w:val="single" w:sz="4" w:space="0" w:color="auto"/>
            </w:tcBorders>
            <w:vAlign w:val="center"/>
            <w:hideMark/>
          </w:tcPr>
          <w:p w14:paraId="59CE4372" w14:textId="77777777" w:rsidR="0049060C" w:rsidRPr="0049060C" w:rsidRDefault="0049060C" w:rsidP="0049060C">
            <w:pPr>
              <w:jc w:val="center"/>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58FE5E27" w14:textId="62AFEA67" w:rsidR="0049060C" w:rsidRPr="0049060C" w:rsidRDefault="0049060C" w:rsidP="0049060C">
            <w:pPr>
              <w:jc w:val="center"/>
              <w:rPr>
                <w:rFonts w:ascii="Arial" w:hAnsi="Arial" w:cs="Arial"/>
              </w:rPr>
            </w:pPr>
          </w:p>
        </w:tc>
      </w:tr>
      <w:tr w:rsidR="0049060C" w:rsidRPr="0049060C" w14:paraId="189724D0" w14:textId="77777777" w:rsidTr="0049060C">
        <w:trPr>
          <w:trHeight w:val="255"/>
        </w:trPr>
        <w:tc>
          <w:tcPr>
            <w:tcW w:w="935" w:type="dxa"/>
            <w:tcBorders>
              <w:top w:val="nil"/>
              <w:left w:val="single" w:sz="4" w:space="0" w:color="auto"/>
              <w:bottom w:val="single" w:sz="4" w:space="0" w:color="auto"/>
              <w:right w:val="single" w:sz="4" w:space="0" w:color="auto"/>
            </w:tcBorders>
            <w:shd w:val="clear" w:color="auto" w:fill="auto"/>
            <w:vAlign w:val="center"/>
            <w:hideMark/>
          </w:tcPr>
          <w:p w14:paraId="0894A609" w14:textId="6E2136DB" w:rsidR="0049060C" w:rsidRPr="0049060C" w:rsidRDefault="0049060C" w:rsidP="0049060C">
            <w:pPr>
              <w:jc w:val="center"/>
              <w:rPr>
                <w:rFonts w:ascii="Arial" w:hAnsi="Arial" w:cs="Arial"/>
                <w:sz w:val="16"/>
                <w:szCs w:val="16"/>
              </w:rPr>
            </w:pPr>
            <w:r w:rsidRPr="0049060C">
              <w:rPr>
                <w:rFonts w:ascii="Arial" w:hAnsi="Arial" w:cs="Arial"/>
                <w:sz w:val="16"/>
                <w:szCs w:val="16"/>
              </w:rPr>
              <w:t>1</w:t>
            </w:r>
            <w:r w:rsidR="00AC798F">
              <w:rPr>
                <w:rFonts w:ascii="Arial" w:hAnsi="Arial" w:cs="Arial"/>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14:paraId="49B2538D"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4349</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593C2F79" w14:textId="77777777" w:rsidR="0049060C" w:rsidRPr="0049060C" w:rsidRDefault="0049060C" w:rsidP="0049060C">
            <w:pPr>
              <w:rPr>
                <w:rFonts w:ascii="Arial" w:hAnsi="Arial" w:cs="Arial"/>
                <w:sz w:val="16"/>
                <w:szCs w:val="16"/>
              </w:rPr>
            </w:pPr>
            <w:r w:rsidRPr="0049060C">
              <w:rPr>
                <w:rFonts w:ascii="Arial" w:hAnsi="Arial" w:cs="Arial"/>
                <w:sz w:val="16"/>
                <w:szCs w:val="16"/>
              </w:rPr>
              <w:t>Lotnicza 12</w:t>
            </w:r>
          </w:p>
        </w:tc>
        <w:tc>
          <w:tcPr>
            <w:tcW w:w="1021" w:type="dxa"/>
            <w:tcBorders>
              <w:top w:val="nil"/>
              <w:left w:val="nil"/>
              <w:bottom w:val="single" w:sz="4" w:space="0" w:color="auto"/>
              <w:right w:val="single" w:sz="4" w:space="0" w:color="auto"/>
            </w:tcBorders>
            <w:shd w:val="clear" w:color="auto" w:fill="auto"/>
            <w:vAlign w:val="center"/>
            <w:hideMark/>
          </w:tcPr>
          <w:p w14:paraId="74F61A55"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205D25DE" w14:textId="11C04A49" w:rsidR="0049060C" w:rsidRPr="0049060C" w:rsidRDefault="0049060C" w:rsidP="0049060C">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30827A36" w14:textId="18EE9655" w:rsidR="0049060C" w:rsidRPr="0049060C" w:rsidRDefault="0049060C" w:rsidP="0049060C">
            <w:pPr>
              <w:jc w:val="center"/>
              <w:rPr>
                <w:rFonts w:ascii="Arial" w:hAnsi="Arial" w:cs="Arial"/>
              </w:rPr>
            </w:pPr>
          </w:p>
        </w:tc>
      </w:tr>
      <w:tr w:rsidR="0049060C" w:rsidRPr="0049060C" w14:paraId="179E8B75" w14:textId="77777777" w:rsidTr="0049060C">
        <w:trPr>
          <w:trHeight w:val="255"/>
        </w:trPr>
        <w:tc>
          <w:tcPr>
            <w:tcW w:w="935" w:type="dxa"/>
            <w:tcBorders>
              <w:top w:val="nil"/>
              <w:left w:val="single" w:sz="4" w:space="0" w:color="auto"/>
              <w:bottom w:val="single" w:sz="4" w:space="0" w:color="auto"/>
              <w:right w:val="single" w:sz="4" w:space="0" w:color="auto"/>
            </w:tcBorders>
            <w:shd w:val="clear" w:color="auto" w:fill="auto"/>
            <w:vAlign w:val="center"/>
            <w:hideMark/>
          </w:tcPr>
          <w:p w14:paraId="796C0611" w14:textId="0A8AAE6C" w:rsidR="0049060C" w:rsidRPr="0049060C" w:rsidRDefault="0049060C" w:rsidP="0049060C">
            <w:pPr>
              <w:jc w:val="center"/>
              <w:rPr>
                <w:rFonts w:ascii="Arial" w:hAnsi="Arial" w:cs="Arial"/>
                <w:sz w:val="16"/>
                <w:szCs w:val="16"/>
              </w:rPr>
            </w:pPr>
            <w:r w:rsidRPr="0049060C">
              <w:rPr>
                <w:rFonts w:ascii="Arial" w:hAnsi="Arial" w:cs="Arial"/>
                <w:sz w:val="16"/>
                <w:szCs w:val="16"/>
              </w:rPr>
              <w:t>1</w:t>
            </w:r>
            <w:r w:rsidR="00AC798F">
              <w:rPr>
                <w:rFonts w:ascii="Arial" w:hAnsi="Arial" w:cs="Arial"/>
                <w:sz w:val="16"/>
                <w:szCs w:val="16"/>
              </w:rPr>
              <w:t>3</w:t>
            </w:r>
          </w:p>
        </w:tc>
        <w:tc>
          <w:tcPr>
            <w:tcW w:w="940" w:type="dxa"/>
            <w:tcBorders>
              <w:top w:val="nil"/>
              <w:left w:val="nil"/>
              <w:bottom w:val="single" w:sz="4" w:space="0" w:color="auto"/>
              <w:right w:val="single" w:sz="4" w:space="0" w:color="auto"/>
            </w:tcBorders>
            <w:shd w:val="clear" w:color="auto" w:fill="auto"/>
            <w:vAlign w:val="center"/>
            <w:hideMark/>
          </w:tcPr>
          <w:p w14:paraId="4031B775"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4013</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4E57D1F4" w14:textId="77777777" w:rsidR="0049060C" w:rsidRPr="0049060C" w:rsidRDefault="0049060C" w:rsidP="0049060C">
            <w:pPr>
              <w:rPr>
                <w:rFonts w:ascii="Arial" w:hAnsi="Arial" w:cs="Arial"/>
                <w:sz w:val="16"/>
                <w:szCs w:val="16"/>
              </w:rPr>
            </w:pPr>
            <w:r w:rsidRPr="0049060C">
              <w:rPr>
                <w:rFonts w:ascii="Arial" w:hAnsi="Arial" w:cs="Arial"/>
                <w:sz w:val="16"/>
                <w:szCs w:val="16"/>
              </w:rPr>
              <w:t>Garbary 30</w:t>
            </w:r>
          </w:p>
        </w:tc>
        <w:tc>
          <w:tcPr>
            <w:tcW w:w="1021" w:type="dxa"/>
            <w:tcBorders>
              <w:top w:val="nil"/>
              <w:left w:val="nil"/>
              <w:bottom w:val="single" w:sz="4" w:space="0" w:color="auto"/>
              <w:right w:val="single" w:sz="4" w:space="0" w:color="auto"/>
            </w:tcBorders>
            <w:shd w:val="clear" w:color="auto" w:fill="auto"/>
            <w:vAlign w:val="center"/>
            <w:hideMark/>
          </w:tcPr>
          <w:p w14:paraId="1A1E5E4D"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1A146F97"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1889</w:t>
            </w:r>
          </w:p>
        </w:tc>
        <w:tc>
          <w:tcPr>
            <w:tcW w:w="1276" w:type="dxa"/>
            <w:tcBorders>
              <w:top w:val="nil"/>
              <w:left w:val="nil"/>
              <w:bottom w:val="single" w:sz="4" w:space="0" w:color="auto"/>
              <w:right w:val="single" w:sz="4" w:space="0" w:color="auto"/>
            </w:tcBorders>
            <w:shd w:val="clear" w:color="auto" w:fill="auto"/>
            <w:noWrap/>
            <w:vAlign w:val="center"/>
            <w:hideMark/>
          </w:tcPr>
          <w:p w14:paraId="1D09AF80" w14:textId="1409FD1E" w:rsidR="0049060C" w:rsidRPr="0049060C" w:rsidRDefault="0049060C" w:rsidP="0049060C">
            <w:pPr>
              <w:jc w:val="center"/>
              <w:rPr>
                <w:rFonts w:ascii="Arial" w:hAnsi="Arial" w:cs="Arial"/>
              </w:rPr>
            </w:pPr>
          </w:p>
        </w:tc>
      </w:tr>
      <w:tr w:rsidR="00AC798F" w:rsidRPr="0049060C" w14:paraId="2D6D50AA" w14:textId="77777777" w:rsidTr="00AC5E58">
        <w:trPr>
          <w:trHeight w:val="255"/>
        </w:trPr>
        <w:tc>
          <w:tcPr>
            <w:tcW w:w="935" w:type="dxa"/>
            <w:tcBorders>
              <w:top w:val="nil"/>
              <w:left w:val="single" w:sz="4" w:space="0" w:color="auto"/>
              <w:bottom w:val="single" w:sz="4" w:space="0" w:color="auto"/>
              <w:right w:val="single" w:sz="4" w:space="0" w:color="auto"/>
            </w:tcBorders>
            <w:shd w:val="clear" w:color="auto" w:fill="auto"/>
            <w:vAlign w:val="center"/>
            <w:hideMark/>
          </w:tcPr>
          <w:p w14:paraId="3858C5B2" w14:textId="38AD79BF" w:rsidR="00AC798F" w:rsidRPr="0049060C" w:rsidRDefault="00AC798F" w:rsidP="0049060C">
            <w:pPr>
              <w:jc w:val="center"/>
              <w:rPr>
                <w:rFonts w:ascii="Arial" w:hAnsi="Arial" w:cs="Arial"/>
                <w:sz w:val="16"/>
                <w:szCs w:val="16"/>
              </w:rPr>
            </w:pPr>
            <w:r w:rsidRPr="0049060C">
              <w:rPr>
                <w:rFonts w:ascii="Arial" w:hAnsi="Arial" w:cs="Arial"/>
                <w:sz w:val="16"/>
                <w:szCs w:val="16"/>
              </w:rPr>
              <w:t>1</w:t>
            </w:r>
            <w:r>
              <w:rPr>
                <w:rFonts w:ascii="Arial" w:hAnsi="Arial" w:cs="Arial"/>
                <w:sz w:val="16"/>
                <w:szCs w:val="16"/>
              </w:rPr>
              <w:t>4</w:t>
            </w:r>
          </w:p>
        </w:tc>
        <w:tc>
          <w:tcPr>
            <w:tcW w:w="940" w:type="dxa"/>
            <w:tcBorders>
              <w:top w:val="nil"/>
              <w:left w:val="nil"/>
              <w:bottom w:val="single" w:sz="4" w:space="0" w:color="auto"/>
              <w:right w:val="single" w:sz="4" w:space="0" w:color="auto"/>
            </w:tcBorders>
            <w:shd w:val="clear" w:color="auto" w:fill="auto"/>
            <w:vAlign w:val="center"/>
            <w:hideMark/>
          </w:tcPr>
          <w:p w14:paraId="40A50E5D" w14:textId="77777777" w:rsidR="00AC798F" w:rsidRPr="0049060C" w:rsidRDefault="00AC798F" w:rsidP="0049060C">
            <w:pPr>
              <w:jc w:val="center"/>
              <w:rPr>
                <w:rFonts w:ascii="Arial" w:hAnsi="Arial" w:cs="Arial"/>
                <w:sz w:val="16"/>
                <w:szCs w:val="16"/>
              </w:rPr>
            </w:pPr>
            <w:r w:rsidRPr="0049060C">
              <w:rPr>
                <w:rFonts w:ascii="Arial" w:hAnsi="Arial" w:cs="Arial"/>
                <w:sz w:val="16"/>
                <w:szCs w:val="16"/>
              </w:rPr>
              <w:t>5266</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1724D151" w14:textId="6A0AD762" w:rsidR="00AC798F" w:rsidRPr="0049060C" w:rsidRDefault="00AC798F" w:rsidP="0049060C">
            <w:pPr>
              <w:rPr>
                <w:rFonts w:ascii="Arial" w:hAnsi="Arial" w:cs="Arial"/>
                <w:sz w:val="16"/>
                <w:szCs w:val="16"/>
              </w:rPr>
            </w:pPr>
            <w:r w:rsidRPr="0049060C">
              <w:rPr>
                <w:rFonts w:ascii="Arial" w:hAnsi="Arial" w:cs="Arial"/>
                <w:sz w:val="16"/>
                <w:szCs w:val="16"/>
              </w:rPr>
              <w:t>Zamkowa 16</w:t>
            </w:r>
          </w:p>
        </w:tc>
        <w:tc>
          <w:tcPr>
            <w:tcW w:w="1021" w:type="dxa"/>
            <w:tcBorders>
              <w:top w:val="nil"/>
              <w:left w:val="nil"/>
              <w:bottom w:val="single" w:sz="4" w:space="0" w:color="auto"/>
              <w:right w:val="single" w:sz="4" w:space="0" w:color="auto"/>
            </w:tcBorders>
            <w:shd w:val="clear" w:color="auto" w:fill="auto"/>
            <w:vAlign w:val="center"/>
            <w:hideMark/>
          </w:tcPr>
          <w:p w14:paraId="7A7EC77F" w14:textId="3A7DE903" w:rsidR="00AC798F" w:rsidRPr="0049060C" w:rsidRDefault="00AC798F" w:rsidP="0049060C">
            <w:pPr>
              <w:jc w:val="center"/>
              <w:rPr>
                <w:rFonts w:ascii="Arial" w:hAnsi="Arial" w:cs="Arial"/>
                <w:sz w:val="16"/>
                <w:szCs w:val="16"/>
              </w:rPr>
            </w:pPr>
            <w:r>
              <w:rPr>
                <w:rFonts w:ascii="Arial" w:hAnsi="Arial" w:cs="Arial"/>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14:paraId="6CB84061" w14:textId="5E403140" w:rsidR="00AC798F" w:rsidRPr="0049060C" w:rsidRDefault="00AC798F" w:rsidP="0049060C">
            <w:pPr>
              <w:jc w:val="center"/>
              <w:rPr>
                <w:rFonts w:ascii="Arial" w:hAnsi="Arial" w:cs="Arial"/>
                <w:sz w:val="16"/>
                <w:szCs w:val="16"/>
              </w:rPr>
            </w:pPr>
          </w:p>
        </w:tc>
        <w:tc>
          <w:tcPr>
            <w:tcW w:w="1276" w:type="dxa"/>
            <w:vMerge w:val="restart"/>
            <w:tcBorders>
              <w:top w:val="nil"/>
              <w:left w:val="nil"/>
              <w:right w:val="single" w:sz="4" w:space="0" w:color="auto"/>
            </w:tcBorders>
            <w:shd w:val="clear" w:color="auto" w:fill="auto"/>
            <w:noWrap/>
            <w:vAlign w:val="center"/>
            <w:hideMark/>
          </w:tcPr>
          <w:p w14:paraId="738AC325" w14:textId="5A8BB06A" w:rsidR="00AC798F" w:rsidRPr="00AC798F" w:rsidRDefault="00AC798F" w:rsidP="0049060C">
            <w:pPr>
              <w:jc w:val="center"/>
              <w:rPr>
                <w:rFonts w:ascii="Arial" w:hAnsi="Arial" w:cs="Arial"/>
                <w:sz w:val="16"/>
                <w:szCs w:val="16"/>
              </w:rPr>
            </w:pPr>
            <w:r>
              <w:rPr>
                <w:rFonts w:ascii="Arial" w:hAnsi="Arial" w:cs="Arial"/>
                <w:sz w:val="16"/>
                <w:szCs w:val="16"/>
              </w:rPr>
              <w:t>c</w:t>
            </w:r>
            <w:r w:rsidRPr="00AC798F">
              <w:rPr>
                <w:rFonts w:ascii="Arial" w:hAnsi="Arial" w:cs="Arial"/>
                <w:sz w:val="16"/>
                <w:szCs w:val="16"/>
              </w:rPr>
              <w:t>o + cw</w:t>
            </w:r>
          </w:p>
        </w:tc>
      </w:tr>
      <w:tr w:rsidR="00AC798F" w:rsidRPr="0049060C" w14:paraId="057BC7C2" w14:textId="77777777" w:rsidTr="00AC5E58">
        <w:trPr>
          <w:trHeight w:val="255"/>
        </w:trPr>
        <w:tc>
          <w:tcPr>
            <w:tcW w:w="935" w:type="dxa"/>
            <w:tcBorders>
              <w:top w:val="nil"/>
              <w:left w:val="single" w:sz="4" w:space="0" w:color="auto"/>
              <w:bottom w:val="single" w:sz="4" w:space="0" w:color="auto"/>
              <w:right w:val="single" w:sz="4" w:space="0" w:color="auto"/>
            </w:tcBorders>
            <w:shd w:val="clear" w:color="auto" w:fill="auto"/>
            <w:vAlign w:val="center"/>
          </w:tcPr>
          <w:p w14:paraId="67C96B5C" w14:textId="7C23C78A" w:rsidR="00AC798F" w:rsidRPr="0049060C" w:rsidRDefault="00AC798F" w:rsidP="0049060C">
            <w:pPr>
              <w:jc w:val="center"/>
              <w:rPr>
                <w:rFonts w:ascii="Arial" w:hAnsi="Arial" w:cs="Arial"/>
                <w:sz w:val="16"/>
                <w:szCs w:val="16"/>
              </w:rPr>
            </w:pPr>
            <w:r>
              <w:rPr>
                <w:rFonts w:ascii="Arial" w:hAnsi="Arial" w:cs="Arial"/>
                <w:sz w:val="16"/>
                <w:szCs w:val="16"/>
              </w:rPr>
              <w:t>15</w:t>
            </w:r>
          </w:p>
        </w:tc>
        <w:tc>
          <w:tcPr>
            <w:tcW w:w="940" w:type="dxa"/>
            <w:tcBorders>
              <w:top w:val="nil"/>
              <w:left w:val="nil"/>
              <w:bottom w:val="single" w:sz="4" w:space="0" w:color="auto"/>
              <w:right w:val="single" w:sz="4" w:space="0" w:color="auto"/>
            </w:tcBorders>
            <w:shd w:val="clear" w:color="auto" w:fill="auto"/>
            <w:vAlign w:val="center"/>
          </w:tcPr>
          <w:p w14:paraId="3528899B" w14:textId="1B9A9E02" w:rsidR="00AC798F" w:rsidRPr="0049060C" w:rsidRDefault="00AC798F" w:rsidP="0049060C">
            <w:pPr>
              <w:jc w:val="center"/>
              <w:rPr>
                <w:rFonts w:ascii="Arial" w:hAnsi="Arial" w:cs="Arial"/>
                <w:sz w:val="16"/>
                <w:szCs w:val="16"/>
              </w:rPr>
            </w:pPr>
            <w:r>
              <w:rPr>
                <w:rFonts w:ascii="Arial" w:hAnsi="Arial" w:cs="Arial"/>
                <w:sz w:val="16"/>
                <w:szCs w:val="16"/>
              </w:rPr>
              <w:t>5267</w:t>
            </w:r>
          </w:p>
        </w:tc>
        <w:tc>
          <w:tcPr>
            <w:tcW w:w="3195" w:type="dxa"/>
            <w:tcBorders>
              <w:top w:val="single" w:sz="4" w:space="0" w:color="auto"/>
              <w:left w:val="nil"/>
              <w:bottom w:val="single" w:sz="4" w:space="0" w:color="auto"/>
              <w:right w:val="single" w:sz="4" w:space="0" w:color="auto"/>
            </w:tcBorders>
            <w:shd w:val="clear" w:color="auto" w:fill="auto"/>
            <w:vAlign w:val="center"/>
          </w:tcPr>
          <w:p w14:paraId="6F33C956" w14:textId="1FFE5102" w:rsidR="00AC798F" w:rsidRPr="0049060C" w:rsidRDefault="00AC798F" w:rsidP="0049060C">
            <w:pPr>
              <w:rPr>
                <w:rFonts w:ascii="Arial" w:hAnsi="Arial" w:cs="Arial"/>
                <w:sz w:val="16"/>
                <w:szCs w:val="16"/>
              </w:rPr>
            </w:pPr>
            <w:r w:rsidRPr="0049060C">
              <w:rPr>
                <w:rFonts w:ascii="Arial" w:hAnsi="Arial" w:cs="Arial"/>
                <w:sz w:val="16"/>
                <w:szCs w:val="16"/>
              </w:rPr>
              <w:t>Zamkowa 1</w:t>
            </w:r>
            <w:r>
              <w:rPr>
                <w:rFonts w:ascii="Arial" w:hAnsi="Arial" w:cs="Arial"/>
                <w:sz w:val="16"/>
                <w:szCs w:val="16"/>
              </w:rPr>
              <w:t>6A</w:t>
            </w:r>
          </w:p>
        </w:tc>
        <w:tc>
          <w:tcPr>
            <w:tcW w:w="1021" w:type="dxa"/>
            <w:tcBorders>
              <w:top w:val="nil"/>
              <w:left w:val="nil"/>
              <w:bottom w:val="single" w:sz="4" w:space="0" w:color="auto"/>
              <w:right w:val="single" w:sz="4" w:space="0" w:color="auto"/>
            </w:tcBorders>
            <w:shd w:val="clear" w:color="auto" w:fill="auto"/>
            <w:vAlign w:val="center"/>
          </w:tcPr>
          <w:p w14:paraId="30BFD3C4" w14:textId="0B60E5A5" w:rsidR="00AC798F" w:rsidRDefault="00AC798F" w:rsidP="0049060C">
            <w:pPr>
              <w:jc w:val="center"/>
              <w:rPr>
                <w:rFonts w:ascii="Arial" w:hAnsi="Arial" w:cs="Arial"/>
                <w:sz w:val="16"/>
                <w:szCs w:val="16"/>
              </w:rPr>
            </w:pPr>
            <w:r>
              <w:rPr>
                <w:rFonts w:ascii="Arial" w:hAnsi="Arial" w:cs="Arial"/>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4A2BD2DB" w14:textId="77777777" w:rsidR="00AC798F" w:rsidRPr="0049060C" w:rsidRDefault="00AC798F" w:rsidP="0049060C">
            <w:pPr>
              <w:jc w:val="center"/>
              <w:rPr>
                <w:rFonts w:ascii="Arial" w:hAnsi="Arial" w:cs="Arial"/>
                <w:sz w:val="16"/>
                <w:szCs w:val="16"/>
              </w:rPr>
            </w:pPr>
          </w:p>
        </w:tc>
        <w:tc>
          <w:tcPr>
            <w:tcW w:w="1276" w:type="dxa"/>
            <w:vMerge/>
            <w:tcBorders>
              <w:left w:val="nil"/>
              <w:bottom w:val="single" w:sz="4" w:space="0" w:color="auto"/>
              <w:right w:val="single" w:sz="4" w:space="0" w:color="auto"/>
            </w:tcBorders>
            <w:shd w:val="clear" w:color="auto" w:fill="auto"/>
            <w:noWrap/>
            <w:vAlign w:val="center"/>
          </w:tcPr>
          <w:p w14:paraId="0E44EE6F" w14:textId="77777777" w:rsidR="00AC798F" w:rsidRPr="0049060C" w:rsidRDefault="00AC798F" w:rsidP="0049060C">
            <w:pPr>
              <w:jc w:val="center"/>
              <w:rPr>
                <w:rFonts w:ascii="Arial" w:hAnsi="Arial" w:cs="Arial"/>
              </w:rPr>
            </w:pPr>
          </w:p>
        </w:tc>
      </w:tr>
      <w:tr w:rsidR="0049060C" w:rsidRPr="0049060C" w14:paraId="313CD28D" w14:textId="77777777" w:rsidTr="0049060C">
        <w:trPr>
          <w:trHeight w:val="255"/>
        </w:trPr>
        <w:tc>
          <w:tcPr>
            <w:tcW w:w="935" w:type="dxa"/>
            <w:tcBorders>
              <w:top w:val="nil"/>
              <w:left w:val="single" w:sz="4" w:space="0" w:color="auto"/>
              <w:bottom w:val="single" w:sz="4" w:space="0" w:color="auto"/>
              <w:right w:val="single" w:sz="4" w:space="0" w:color="auto"/>
            </w:tcBorders>
            <w:shd w:val="clear" w:color="auto" w:fill="auto"/>
            <w:vAlign w:val="center"/>
            <w:hideMark/>
          </w:tcPr>
          <w:p w14:paraId="55BC44BA" w14:textId="7E281559" w:rsidR="0049060C" w:rsidRPr="0049060C" w:rsidRDefault="0049060C" w:rsidP="0049060C">
            <w:pPr>
              <w:jc w:val="center"/>
              <w:rPr>
                <w:rFonts w:ascii="Arial" w:hAnsi="Arial" w:cs="Arial"/>
                <w:sz w:val="16"/>
                <w:szCs w:val="16"/>
              </w:rPr>
            </w:pPr>
            <w:r w:rsidRPr="0049060C">
              <w:rPr>
                <w:rFonts w:ascii="Arial" w:hAnsi="Arial" w:cs="Arial"/>
                <w:sz w:val="16"/>
                <w:szCs w:val="16"/>
              </w:rPr>
              <w:t>1</w:t>
            </w:r>
            <w:r w:rsidR="00AC798F">
              <w:rPr>
                <w:rFonts w:ascii="Arial" w:hAnsi="Arial" w:cs="Arial"/>
                <w:sz w:val="16"/>
                <w:szCs w:val="16"/>
              </w:rPr>
              <w:t>6</w:t>
            </w:r>
          </w:p>
        </w:tc>
        <w:tc>
          <w:tcPr>
            <w:tcW w:w="940" w:type="dxa"/>
            <w:tcBorders>
              <w:top w:val="nil"/>
              <w:left w:val="nil"/>
              <w:bottom w:val="single" w:sz="4" w:space="0" w:color="auto"/>
              <w:right w:val="single" w:sz="4" w:space="0" w:color="auto"/>
            </w:tcBorders>
            <w:shd w:val="clear" w:color="auto" w:fill="auto"/>
            <w:vAlign w:val="center"/>
            <w:hideMark/>
          </w:tcPr>
          <w:p w14:paraId="32A56B8A"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5202</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0F1B4A0E" w14:textId="77777777" w:rsidR="0049060C" w:rsidRPr="0049060C" w:rsidRDefault="0049060C" w:rsidP="0049060C">
            <w:pPr>
              <w:rPr>
                <w:rFonts w:ascii="Arial" w:hAnsi="Arial" w:cs="Arial"/>
                <w:sz w:val="16"/>
                <w:szCs w:val="16"/>
              </w:rPr>
            </w:pPr>
            <w:r w:rsidRPr="0049060C">
              <w:rPr>
                <w:rFonts w:ascii="Arial" w:hAnsi="Arial" w:cs="Arial"/>
                <w:sz w:val="16"/>
                <w:szCs w:val="16"/>
              </w:rPr>
              <w:t>Łączności 3</w:t>
            </w:r>
          </w:p>
        </w:tc>
        <w:tc>
          <w:tcPr>
            <w:tcW w:w="1021" w:type="dxa"/>
            <w:tcBorders>
              <w:top w:val="nil"/>
              <w:left w:val="nil"/>
              <w:bottom w:val="single" w:sz="4" w:space="0" w:color="auto"/>
              <w:right w:val="single" w:sz="4" w:space="0" w:color="auto"/>
            </w:tcBorders>
            <w:shd w:val="clear" w:color="auto" w:fill="auto"/>
            <w:vAlign w:val="center"/>
            <w:hideMark/>
          </w:tcPr>
          <w:p w14:paraId="24F4A20D" w14:textId="77777777" w:rsidR="0049060C" w:rsidRPr="0049060C" w:rsidRDefault="0049060C" w:rsidP="0049060C">
            <w:pPr>
              <w:jc w:val="center"/>
              <w:rPr>
                <w:rFonts w:ascii="Arial" w:hAnsi="Arial" w:cs="Arial"/>
                <w:sz w:val="16"/>
                <w:szCs w:val="16"/>
              </w:rPr>
            </w:pPr>
            <w:r w:rsidRPr="0049060C">
              <w:rPr>
                <w:rFonts w:ascii="Arial" w:hAnsi="Arial" w:cs="Arial"/>
                <w:sz w:val="16"/>
                <w:szCs w:val="16"/>
              </w:rPr>
              <w:t>10</w:t>
            </w:r>
          </w:p>
        </w:tc>
        <w:tc>
          <w:tcPr>
            <w:tcW w:w="1984" w:type="dxa"/>
            <w:tcBorders>
              <w:top w:val="nil"/>
              <w:left w:val="nil"/>
              <w:bottom w:val="single" w:sz="4" w:space="0" w:color="auto"/>
              <w:right w:val="single" w:sz="4" w:space="0" w:color="auto"/>
            </w:tcBorders>
            <w:shd w:val="clear" w:color="auto" w:fill="auto"/>
            <w:vAlign w:val="center"/>
            <w:hideMark/>
          </w:tcPr>
          <w:p w14:paraId="57F99195" w14:textId="3F50B353" w:rsidR="0049060C" w:rsidRPr="0049060C" w:rsidRDefault="0049060C" w:rsidP="0049060C">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1C52D833" w14:textId="15FC3FB0" w:rsidR="0049060C" w:rsidRPr="0049060C" w:rsidRDefault="0049060C" w:rsidP="0049060C">
            <w:pPr>
              <w:jc w:val="center"/>
              <w:rPr>
                <w:rFonts w:ascii="Arial" w:hAnsi="Arial" w:cs="Arial"/>
              </w:rPr>
            </w:pPr>
          </w:p>
        </w:tc>
      </w:tr>
      <w:tr w:rsidR="004137BF" w:rsidRPr="0049060C" w14:paraId="5EACBF2E" w14:textId="77777777" w:rsidTr="0049060C">
        <w:trPr>
          <w:trHeight w:val="255"/>
        </w:trPr>
        <w:tc>
          <w:tcPr>
            <w:tcW w:w="935" w:type="dxa"/>
            <w:tcBorders>
              <w:top w:val="nil"/>
              <w:left w:val="single" w:sz="4" w:space="0" w:color="auto"/>
              <w:bottom w:val="single" w:sz="4" w:space="0" w:color="auto"/>
              <w:right w:val="single" w:sz="4" w:space="0" w:color="auto"/>
            </w:tcBorders>
            <w:shd w:val="clear" w:color="auto" w:fill="auto"/>
            <w:vAlign w:val="center"/>
          </w:tcPr>
          <w:p w14:paraId="3281B08B" w14:textId="2A1D0F37" w:rsidR="004137BF" w:rsidRPr="0049060C" w:rsidRDefault="00AC798F" w:rsidP="0049060C">
            <w:pPr>
              <w:jc w:val="center"/>
              <w:rPr>
                <w:rFonts w:ascii="Arial" w:hAnsi="Arial" w:cs="Arial"/>
                <w:sz w:val="16"/>
                <w:szCs w:val="16"/>
              </w:rPr>
            </w:pPr>
            <w:r>
              <w:rPr>
                <w:rFonts w:ascii="Arial" w:hAnsi="Arial" w:cs="Arial"/>
                <w:sz w:val="16"/>
                <w:szCs w:val="16"/>
              </w:rPr>
              <w:lastRenderedPageBreak/>
              <w:t>17</w:t>
            </w:r>
          </w:p>
        </w:tc>
        <w:tc>
          <w:tcPr>
            <w:tcW w:w="940" w:type="dxa"/>
            <w:tcBorders>
              <w:top w:val="nil"/>
              <w:left w:val="nil"/>
              <w:bottom w:val="single" w:sz="4" w:space="0" w:color="auto"/>
              <w:right w:val="single" w:sz="4" w:space="0" w:color="auto"/>
            </w:tcBorders>
            <w:shd w:val="clear" w:color="auto" w:fill="auto"/>
            <w:vAlign w:val="center"/>
          </w:tcPr>
          <w:p w14:paraId="345E8443" w14:textId="1FA7365E" w:rsidR="004137BF" w:rsidRPr="0049060C" w:rsidRDefault="00AC798F" w:rsidP="0049060C">
            <w:pPr>
              <w:jc w:val="center"/>
              <w:rPr>
                <w:rFonts w:ascii="Arial" w:hAnsi="Arial" w:cs="Arial"/>
                <w:sz w:val="16"/>
                <w:szCs w:val="16"/>
              </w:rPr>
            </w:pPr>
            <w:r>
              <w:rPr>
                <w:rFonts w:ascii="Arial" w:hAnsi="Arial" w:cs="Arial"/>
                <w:sz w:val="16"/>
                <w:szCs w:val="16"/>
              </w:rPr>
              <w:t>26</w:t>
            </w:r>
          </w:p>
        </w:tc>
        <w:tc>
          <w:tcPr>
            <w:tcW w:w="3195" w:type="dxa"/>
            <w:tcBorders>
              <w:top w:val="single" w:sz="4" w:space="0" w:color="auto"/>
              <w:left w:val="nil"/>
              <w:bottom w:val="single" w:sz="4" w:space="0" w:color="auto"/>
              <w:right w:val="single" w:sz="4" w:space="0" w:color="auto"/>
            </w:tcBorders>
            <w:shd w:val="clear" w:color="auto" w:fill="auto"/>
            <w:vAlign w:val="center"/>
          </w:tcPr>
          <w:p w14:paraId="2904C7EC" w14:textId="56B84E10" w:rsidR="004137BF" w:rsidRPr="0049060C" w:rsidRDefault="004137BF" w:rsidP="0049060C">
            <w:pPr>
              <w:rPr>
                <w:rFonts w:ascii="Arial" w:hAnsi="Arial" w:cs="Arial"/>
                <w:sz w:val="16"/>
                <w:szCs w:val="16"/>
              </w:rPr>
            </w:pPr>
            <w:r>
              <w:rPr>
                <w:rFonts w:ascii="Arial" w:hAnsi="Arial" w:cs="Arial"/>
                <w:sz w:val="16"/>
                <w:szCs w:val="16"/>
              </w:rPr>
              <w:t>Junaków 3C</w:t>
            </w:r>
          </w:p>
        </w:tc>
        <w:tc>
          <w:tcPr>
            <w:tcW w:w="1021" w:type="dxa"/>
            <w:tcBorders>
              <w:top w:val="nil"/>
              <w:left w:val="nil"/>
              <w:bottom w:val="single" w:sz="4" w:space="0" w:color="auto"/>
              <w:right w:val="single" w:sz="4" w:space="0" w:color="auto"/>
            </w:tcBorders>
            <w:shd w:val="clear" w:color="auto" w:fill="auto"/>
            <w:vAlign w:val="center"/>
          </w:tcPr>
          <w:p w14:paraId="37766A73" w14:textId="342893F1" w:rsidR="004137BF" w:rsidRPr="0049060C" w:rsidRDefault="00AC798F" w:rsidP="0049060C">
            <w:pPr>
              <w:jc w:val="center"/>
              <w:rPr>
                <w:rFonts w:ascii="Arial" w:hAnsi="Arial" w:cs="Arial"/>
                <w:sz w:val="16"/>
                <w:szCs w:val="16"/>
              </w:rPr>
            </w:pPr>
            <w:r>
              <w:rPr>
                <w:rFonts w:ascii="Arial" w:hAnsi="Arial" w:cs="Arial"/>
                <w:sz w:val="16"/>
                <w:szCs w:val="16"/>
              </w:rPr>
              <w:t>8</w:t>
            </w:r>
          </w:p>
        </w:tc>
        <w:tc>
          <w:tcPr>
            <w:tcW w:w="1984" w:type="dxa"/>
            <w:tcBorders>
              <w:top w:val="nil"/>
              <w:left w:val="nil"/>
              <w:bottom w:val="single" w:sz="4" w:space="0" w:color="auto"/>
              <w:right w:val="single" w:sz="4" w:space="0" w:color="auto"/>
            </w:tcBorders>
            <w:shd w:val="clear" w:color="auto" w:fill="auto"/>
            <w:vAlign w:val="center"/>
          </w:tcPr>
          <w:p w14:paraId="54DE7CB7" w14:textId="77777777" w:rsidR="004137BF" w:rsidRPr="0049060C" w:rsidRDefault="004137BF" w:rsidP="0049060C">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7663687F" w14:textId="71903F46" w:rsidR="004137BF" w:rsidRPr="00AC798F" w:rsidRDefault="00AC798F" w:rsidP="0049060C">
            <w:pPr>
              <w:jc w:val="center"/>
              <w:rPr>
                <w:rFonts w:ascii="Arial" w:hAnsi="Arial" w:cs="Arial"/>
                <w:sz w:val="16"/>
                <w:szCs w:val="16"/>
              </w:rPr>
            </w:pPr>
            <w:r>
              <w:rPr>
                <w:rFonts w:ascii="Arial" w:hAnsi="Arial" w:cs="Arial"/>
                <w:sz w:val="16"/>
                <w:szCs w:val="16"/>
              </w:rPr>
              <w:t>k</w:t>
            </w:r>
            <w:r w:rsidRPr="00AC798F">
              <w:rPr>
                <w:rFonts w:ascii="Arial" w:hAnsi="Arial" w:cs="Arial"/>
                <w:sz w:val="16"/>
                <w:szCs w:val="16"/>
              </w:rPr>
              <w:t>otłownia olejowa</w:t>
            </w:r>
          </w:p>
        </w:tc>
      </w:tr>
      <w:tr w:rsidR="004137BF" w:rsidRPr="0049060C" w14:paraId="3AC77709" w14:textId="77777777" w:rsidTr="0049060C">
        <w:trPr>
          <w:trHeight w:val="255"/>
        </w:trPr>
        <w:tc>
          <w:tcPr>
            <w:tcW w:w="935" w:type="dxa"/>
            <w:tcBorders>
              <w:top w:val="nil"/>
              <w:left w:val="single" w:sz="4" w:space="0" w:color="auto"/>
              <w:bottom w:val="single" w:sz="4" w:space="0" w:color="auto"/>
              <w:right w:val="single" w:sz="4" w:space="0" w:color="auto"/>
            </w:tcBorders>
            <w:shd w:val="clear" w:color="auto" w:fill="auto"/>
            <w:vAlign w:val="center"/>
          </w:tcPr>
          <w:p w14:paraId="2AC4D1CE" w14:textId="44AE3F4E" w:rsidR="004137BF" w:rsidRPr="0049060C" w:rsidRDefault="00AC798F" w:rsidP="0049060C">
            <w:pPr>
              <w:jc w:val="center"/>
              <w:rPr>
                <w:rFonts w:ascii="Arial" w:hAnsi="Arial" w:cs="Arial"/>
                <w:sz w:val="16"/>
                <w:szCs w:val="16"/>
              </w:rPr>
            </w:pPr>
            <w:r>
              <w:rPr>
                <w:rFonts w:ascii="Arial" w:hAnsi="Arial" w:cs="Arial"/>
                <w:sz w:val="16"/>
                <w:szCs w:val="16"/>
              </w:rPr>
              <w:t>18</w:t>
            </w:r>
          </w:p>
        </w:tc>
        <w:tc>
          <w:tcPr>
            <w:tcW w:w="940" w:type="dxa"/>
            <w:tcBorders>
              <w:top w:val="nil"/>
              <w:left w:val="nil"/>
              <w:bottom w:val="single" w:sz="4" w:space="0" w:color="auto"/>
              <w:right w:val="single" w:sz="4" w:space="0" w:color="auto"/>
            </w:tcBorders>
            <w:shd w:val="clear" w:color="auto" w:fill="auto"/>
            <w:vAlign w:val="center"/>
          </w:tcPr>
          <w:p w14:paraId="5BB1975D" w14:textId="0AE60BCB" w:rsidR="004137BF" w:rsidRPr="0049060C" w:rsidRDefault="00AC798F" w:rsidP="0049060C">
            <w:pPr>
              <w:jc w:val="center"/>
              <w:rPr>
                <w:rFonts w:ascii="Arial" w:hAnsi="Arial" w:cs="Arial"/>
                <w:sz w:val="16"/>
                <w:szCs w:val="16"/>
              </w:rPr>
            </w:pPr>
            <w:r>
              <w:rPr>
                <w:rFonts w:ascii="Arial" w:hAnsi="Arial" w:cs="Arial"/>
                <w:sz w:val="16"/>
                <w:szCs w:val="16"/>
              </w:rPr>
              <w:t>4317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4708A838" w14:textId="130E2548" w:rsidR="004137BF" w:rsidRDefault="004137BF" w:rsidP="0049060C">
            <w:pPr>
              <w:rPr>
                <w:rFonts w:ascii="Arial" w:hAnsi="Arial" w:cs="Arial"/>
                <w:sz w:val="16"/>
                <w:szCs w:val="16"/>
              </w:rPr>
            </w:pPr>
            <w:r>
              <w:rPr>
                <w:rFonts w:ascii="Arial" w:hAnsi="Arial" w:cs="Arial"/>
                <w:sz w:val="16"/>
                <w:szCs w:val="16"/>
              </w:rPr>
              <w:t>Warszawska 55</w:t>
            </w:r>
          </w:p>
        </w:tc>
        <w:tc>
          <w:tcPr>
            <w:tcW w:w="1021" w:type="dxa"/>
            <w:tcBorders>
              <w:top w:val="nil"/>
              <w:left w:val="nil"/>
              <w:bottom w:val="single" w:sz="4" w:space="0" w:color="auto"/>
              <w:right w:val="single" w:sz="4" w:space="0" w:color="auto"/>
            </w:tcBorders>
            <w:shd w:val="clear" w:color="auto" w:fill="auto"/>
            <w:vAlign w:val="center"/>
          </w:tcPr>
          <w:p w14:paraId="322A5997" w14:textId="2B8F5124" w:rsidR="004137BF" w:rsidRPr="0049060C" w:rsidRDefault="00AC798F" w:rsidP="0049060C">
            <w:pPr>
              <w:jc w:val="center"/>
              <w:rPr>
                <w:rFonts w:ascii="Arial" w:hAnsi="Arial" w:cs="Arial"/>
                <w:sz w:val="16"/>
                <w:szCs w:val="16"/>
              </w:rPr>
            </w:pPr>
            <w:r>
              <w:rPr>
                <w:rFonts w:ascii="Arial" w:hAnsi="Arial" w:cs="Arial"/>
                <w:sz w:val="16"/>
                <w:szCs w:val="16"/>
              </w:rPr>
              <w:t>1</w:t>
            </w:r>
          </w:p>
        </w:tc>
        <w:tc>
          <w:tcPr>
            <w:tcW w:w="1984" w:type="dxa"/>
            <w:tcBorders>
              <w:top w:val="nil"/>
              <w:left w:val="nil"/>
              <w:bottom w:val="single" w:sz="4" w:space="0" w:color="auto"/>
              <w:right w:val="single" w:sz="4" w:space="0" w:color="auto"/>
            </w:tcBorders>
            <w:shd w:val="clear" w:color="auto" w:fill="auto"/>
            <w:vAlign w:val="center"/>
          </w:tcPr>
          <w:p w14:paraId="1DBBC941" w14:textId="77777777" w:rsidR="004137BF" w:rsidRPr="0049060C" w:rsidRDefault="004137BF" w:rsidP="0049060C">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48247C75" w14:textId="77777777" w:rsidR="004137BF" w:rsidRPr="0049060C" w:rsidRDefault="004137BF" w:rsidP="0049060C">
            <w:pPr>
              <w:jc w:val="center"/>
              <w:rPr>
                <w:rFonts w:ascii="Arial" w:hAnsi="Arial" w:cs="Arial"/>
              </w:rPr>
            </w:pPr>
          </w:p>
        </w:tc>
      </w:tr>
      <w:tr w:rsidR="0049060C" w:rsidRPr="0049060C" w14:paraId="5AAC24C0" w14:textId="77777777" w:rsidTr="0049060C">
        <w:trPr>
          <w:trHeight w:val="255"/>
        </w:trPr>
        <w:tc>
          <w:tcPr>
            <w:tcW w:w="5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643A4" w14:textId="77777777" w:rsidR="0049060C" w:rsidRPr="0049060C" w:rsidRDefault="0049060C" w:rsidP="0049060C">
            <w:pPr>
              <w:jc w:val="center"/>
              <w:rPr>
                <w:rFonts w:ascii="Arial" w:hAnsi="Arial" w:cs="Arial"/>
                <w:b/>
                <w:bCs/>
                <w:sz w:val="16"/>
                <w:szCs w:val="16"/>
              </w:rPr>
            </w:pPr>
            <w:r w:rsidRPr="0049060C">
              <w:rPr>
                <w:rFonts w:ascii="Arial" w:hAnsi="Arial" w:cs="Arial"/>
                <w:b/>
                <w:bCs/>
                <w:sz w:val="16"/>
                <w:szCs w:val="16"/>
              </w:rPr>
              <w:t>Ogółem:</w:t>
            </w:r>
          </w:p>
        </w:tc>
        <w:tc>
          <w:tcPr>
            <w:tcW w:w="1021" w:type="dxa"/>
            <w:tcBorders>
              <w:top w:val="nil"/>
              <w:left w:val="nil"/>
              <w:bottom w:val="single" w:sz="4" w:space="0" w:color="auto"/>
              <w:right w:val="single" w:sz="4" w:space="0" w:color="auto"/>
            </w:tcBorders>
            <w:shd w:val="clear" w:color="auto" w:fill="auto"/>
            <w:vAlign w:val="center"/>
            <w:hideMark/>
          </w:tcPr>
          <w:p w14:paraId="3F3DAAF1" w14:textId="2D90CF6F" w:rsidR="0049060C" w:rsidRPr="0049060C" w:rsidRDefault="00AC798F" w:rsidP="0049060C">
            <w:pPr>
              <w:jc w:val="center"/>
              <w:rPr>
                <w:rFonts w:ascii="Arial" w:hAnsi="Arial" w:cs="Arial"/>
                <w:b/>
                <w:bCs/>
                <w:sz w:val="16"/>
                <w:szCs w:val="16"/>
              </w:rPr>
            </w:pPr>
            <w:r>
              <w:rPr>
                <w:rFonts w:ascii="Arial" w:hAnsi="Arial" w:cs="Arial"/>
                <w:b/>
                <w:bCs/>
                <w:sz w:val="16"/>
                <w:szCs w:val="16"/>
              </w:rPr>
              <w:t>101</w:t>
            </w:r>
          </w:p>
        </w:tc>
        <w:tc>
          <w:tcPr>
            <w:tcW w:w="1984" w:type="dxa"/>
            <w:tcBorders>
              <w:top w:val="nil"/>
              <w:left w:val="nil"/>
              <w:bottom w:val="single" w:sz="4" w:space="0" w:color="auto"/>
              <w:right w:val="single" w:sz="4" w:space="0" w:color="auto"/>
            </w:tcBorders>
            <w:shd w:val="clear" w:color="auto" w:fill="auto"/>
            <w:vAlign w:val="center"/>
            <w:hideMark/>
          </w:tcPr>
          <w:p w14:paraId="3BD3BA84" w14:textId="0923EFD3" w:rsidR="0049060C" w:rsidRPr="0049060C" w:rsidRDefault="0049060C" w:rsidP="0049060C">
            <w:pPr>
              <w:jc w:val="center"/>
              <w:rPr>
                <w:rFonts w:ascii="Arial" w:hAnsi="Arial" w:cs="Arial"/>
                <w:b/>
                <w:bCs/>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44A7210F" w14:textId="42B41D8F" w:rsidR="0049060C" w:rsidRPr="0049060C" w:rsidRDefault="0049060C" w:rsidP="0049060C">
            <w:pPr>
              <w:jc w:val="center"/>
              <w:rPr>
                <w:rFonts w:ascii="Arial" w:hAnsi="Arial" w:cs="Arial"/>
              </w:rPr>
            </w:pPr>
          </w:p>
        </w:tc>
      </w:tr>
      <w:bookmarkEnd w:id="22"/>
    </w:tbl>
    <w:p w14:paraId="67C5815F" w14:textId="77777777" w:rsidR="00A65417" w:rsidRDefault="00A65417" w:rsidP="0072348D">
      <w:pPr>
        <w:jc w:val="right"/>
        <w:rPr>
          <w:rFonts w:ascii="Tahoma" w:hAnsi="Tahoma" w:cs="Tahoma"/>
          <w:b/>
        </w:rPr>
      </w:pPr>
    </w:p>
    <w:p w14:paraId="727A0378" w14:textId="77777777" w:rsidR="00A65417" w:rsidRDefault="00A65417" w:rsidP="0072348D">
      <w:pPr>
        <w:jc w:val="right"/>
        <w:rPr>
          <w:rFonts w:ascii="Tahoma" w:hAnsi="Tahoma" w:cs="Tahoma"/>
          <w:b/>
        </w:rPr>
      </w:pPr>
    </w:p>
    <w:p w14:paraId="42A922BC" w14:textId="4C37429F" w:rsidR="00A65417" w:rsidRDefault="00394593" w:rsidP="00394593">
      <w:pPr>
        <w:rPr>
          <w:rFonts w:ascii="Tahoma" w:hAnsi="Tahoma" w:cs="Tahoma"/>
          <w:b/>
        </w:rPr>
      </w:pPr>
      <w:r w:rsidRPr="00394593">
        <w:rPr>
          <w:rFonts w:ascii="Tahoma" w:hAnsi="Tahoma" w:cs="Tahoma"/>
          <w:b/>
        </w:rPr>
        <w:t>BUDYNEK PRZEZNACZONY NA KRÓTKOTRWAŁY POBYT OSÓB</w:t>
      </w:r>
    </w:p>
    <w:tbl>
      <w:tblPr>
        <w:tblW w:w="9493" w:type="dxa"/>
        <w:tblCellMar>
          <w:left w:w="70" w:type="dxa"/>
          <w:right w:w="70" w:type="dxa"/>
        </w:tblCellMar>
        <w:tblLook w:val="04A0" w:firstRow="1" w:lastRow="0" w:firstColumn="1" w:lastColumn="0" w:noHBand="0" w:noVBand="1"/>
      </w:tblPr>
      <w:tblGrid>
        <w:gridCol w:w="960"/>
        <w:gridCol w:w="960"/>
        <w:gridCol w:w="4312"/>
        <w:gridCol w:w="1560"/>
        <w:gridCol w:w="1701"/>
      </w:tblGrid>
      <w:tr w:rsidR="00A65417" w:rsidRPr="00A65417" w14:paraId="5026E2BC" w14:textId="77777777" w:rsidTr="00577698">
        <w:trPr>
          <w:trHeight w:val="4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DD9D"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AFBF3C"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Nr ewid.</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1F480331"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Adres budynku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8AF3097"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Ilość lokali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E7D6C3" w14:textId="77777777" w:rsidR="00A65417" w:rsidRPr="00A65417" w:rsidRDefault="00A65417" w:rsidP="00577698">
            <w:pPr>
              <w:jc w:val="center"/>
              <w:rPr>
                <w:rFonts w:ascii="Tahoma" w:hAnsi="Tahoma" w:cs="Tahoma"/>
                <w:b/>
                <w:bCs/>
                <w:sz w:val="16"/>
                <w:szCs w:val="16"/>
              </w:rPr>
            </w:pPr>
            <w:r w:rsidRPr="00A65417">
              <w:rPr>
                <w:rFonts w:ascii="Tahoma" w:hAnsi="Tahoma" w:cs="Tahoma"/>
                <w:b/>
                <w:bCs/>
                <w:sz w:val="16"/>
                <w:szCs w:val="16"/>
              </w:rPr>
              <w:t>Rok budowy</w:t>
            </w:r>
          </w:p>
        </w:tc>
      </w:tr>
      <w:tr w:rsidR="00A65417" w:rsidRPr="00A65417" w14:paraId="00B80E9D" w14:textId="77777777" w:rsidTr="00577698">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D535B6"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47A8B24"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5270</w:t>
            </w:r>
          </w:p>
        </w:tc>
        <w:tc>
          <w:tcPr>
            <w:tcW w:w="4312" w:type="dxa"/>
            <w:tcBorders>
              <w:top w:val="nil"/>
              <w:left w:val="nil"/>
              <w:bottom w:val="single" w:sz="4" w:space="0" w:color="auto"/>
              <w:right w:val="single" w:sz="4" w:space="0" w:color="auto"/>
            </w:tcBorders>
            <w:shd w:val="clear" w:color="auto" w:fill="auto"/>
            <w:vAlign w:val="center"/>
            <w:hideMark/>
          </w:tcPr>
          <w:p w14:paraId="7C38C003"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ZW. JASZCZURCZEGO 17</w:t>
            </w:r>
          </w:p>
        </w:tc>
        <w:tc>
          <w:tcPr>
            <w:tcW w:w="1560" w:type="dxa"/>
            <w:tcBorders>
              <w:top w:val="nil"/>
              <w:left w:val="nil"/>
              <w:bottom w:val="single" w:sz="4" w:space="0" w:color="auto"/>
              <w:right w:val="single" w:sz="4" w:space="0" w:color="auto"/>
            </w:tcBorders>
            <w:shd w:val="clear" w:color="auto" w:fill="auto"/>
            <w:vAlign w:val="center"/>
            <w:hideMark/>
          </w:tcPr>
          <w:p w14:paraId="282B2E6C"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40M i 28U</w:t>
            </w:r>
          </w:p>
        </w:tc>
        <w:tc>
          <w:tcPr>
            <w:tcW w:w="1701" w:type="dxa"/>
            <w:tcBorders>
              <w:top w:val="nil"/>
              <w:left w:val="nil"/>
              <w:bottom w:val="single" w:sz="4" w:space="0" w:color="auto"/>
              <w:right w:val="single" w:sz="4" w:space="0" w:color="auto"/>
            </w:tcBorders>
            <w:shd w:val="clear" w:color="auto" w:fill="auto"/>
            <w:vAlign w:val="center"/>
            <w:hideMark/>
          </w:tcPr>
          <w:p w14:paraId="1BA0BE7A" w14:textId="77777777" w:rsidR="00A65417" w:rsidRPr="00A65417" w:rsidRDefault="00A65417" w:rsidP="00577698">
            <w:pPr>
              <w:jc w:val="center"/>
              <w:rPr>
                <w:rFonts w:ascii="Tahoma" w:hAnsi="Tahoma" w:cs="Tahoma"/>
                <w:sz w:val="16"/>
                <w:szCs w:val="16"/>
              </w:rPr>
            </w:pPr>
            <w:r w:rsidRPr="00A65417">
              <w:rPr>
                <w:rFonts w:ascii="Tahoma" w:hAnsi="Tahoma" w:cs="Tahoma"/>
                <w:sz w:val="16"/>
                <w:szCs w:val="16"/>
              </w:rPr>
              <w:t>1979</w:t>
            </w:r>
          </w:p>
        </w:tc>
      </w:tr>
    </w:tbl>
    <w:p w14:paraId="768BD71F" w14:textId="2A05395B" w:rsidR="00A65417" w:rsidRDefault="00A65417" w:rsidP="0072348D">
      <w:pPr>
        <w:jc w:val="right"/>
        <w:rPr>
          <w:rFonts w:ascii="Tahoma" w:hAnsi="Tahoma" w:cs="Tahoma"/>
          <w:b/>
        </w:rPr>
      </w:pPr>
    </w:p>
    <w:p w14:paraId="25762AEE" w14:textId="77777777" w:rsidR="0079120A" w:rsidRDefault="0079120A" w:rsidP="0072348D">
      <w:pPr>
        <w:jc w:val="right"/>
        <w:rPr>
          <w:rFonts w:ascii="Tahoma" w:hAnsi="Tahoma" w:cs="Tahoma"/>
          <w:b/>
        </w:rPr>
      </w:pPr>
    </w:p>
    <w:p w14:paraId="2258EB64" w14:textId="34FC2820" w:rsidR="0079120A" w:rsidRDefault="0079120A" w:rsidP="0079120A">
      <w:pPr>
        <w:rPr>
          <w:rFonts w:ascii="Tahoma" w:hAnsi="Tahoma" w:cs="Tahoma"/>
          <w:b/>
        </w:rPr>
      </w:pPr>
      <w:bookmarkStart w:id="23" w:name="_Hlk117065873"/>
      <w:r w:rsidRPr="00394593">
        <w:rPr>
          <w:rFonts w:ascii="Tahoma" w:hAnsi="Tahoma" w:cs="Tahoma"/>
          <w:b/>
        </w:rPr>
        <w:t>BUDYNK</w:t>
      </w:r>
      <w:r w:rsidR="004C1432">
        <w:rPr>
          <w:rFonts w:ascii="Tahoma" w:hAnsi="Tahoma" w:cs="Tahoma"/>
          <w:b/>
        </w:rPr>
        <w:t>I</w:t>
      </w:r>
      <w:r w:rsidRPr="00394593">
        <w:rPr>
          <w:rFonts w:ascii="Tahoma" w:hAnsi="Tahoma" w:cs="Tahoma"/>
          <w:b/>
        </w:rPr>
        <w:t xml:space="preserve"> </w:t>
      </w:r>
      <w:r w:rsidR="004C1432">
        <w:rPr>
          <w:rFonts w:ascii="Tahoma" w:hAnsi="Tahoma" w:cs="Tahoma"/>
          <w:b/>
        </w:rPr>
        <w:t>ZARZĄDU</w:t>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3280"/>
        <w:gridCol w:w="960"/>
        <w:gridCol w:w="940"/>
        <w:gridCol w:w="960"/>
      </w:tblGrid>
      <w:tr w:rsidR="0079120A" w:rsidRPr="0079120A" w14:paraId="62D443CF" w14:textId="77777777" w:rsidTr="004C1432">
        <w:trPr>
          <w:trHeight w:val="465"/>
        </w:trPr>
        <w:tc>
          <w:tcPr>
            <w:tcW w:w="960" w:type="dxa"/>
            <w:shd w:val="clear" w:color="auto" w:fill="auto"/>
            <w:vAlign w:val="center"/>
            <w:hideMark/>
          </w:tcPr>
          <w:p w14:paraId="42C677FB" w14:textId="77777777" w:rsidR="0079120A" w:rsidRPr="0079120A" w:rsidRDefault="0079120A" w:rsidP="0079120A">
            <w:pPr>
              <w:jc w:val="center"/>
              <w:rPr>
                <w:rFonts w:ascii="Tahoma" w:hAnsi="Tahoma" w:cs="Tahoma"/>
                <w:b/>
                <w:bCs/>
                <w:sz w:val="16"/>
                <w:szCs w:val="16"/>
              </w:rPr>
            </w:pPr>
            <w:r w:rsidRPr="0079120A">
              <w:rPr>
                <w:rFonts w:ascii="Tahoma" w:hAnsi="Tahoma" w:cs="Tahoma"/>
                <w:b/>
                <w:bCs/>
                <w:sz w:val="16"/>
                <w:szCs w:val="16"/>
              </w:rPr>
              <w:t>L.p.</w:t>
            </w:r>
          </w:p>
        </w:tc>
        <w:tc>
          <w:tcPr>
            <w:tcW w:w="960" w:type="dxa"/>
            <w:shd w:val="clear" w:color="auto" w:fill="auto"/>
            <w:vAlign w:val="center"/>
            <w:hideMark/>
          </w:tcPr>
          <w:p w14:paraId="52F5B29F" w14:textId="77777777" w:rsidR="0079120A" w:rsidRPr="0079120A" w:rsidRDefault="0079120A" w:rsidP="0079120A">
            <w:pPr>
              <w:jc w:val="center"/>
              <w:rPr>
                <w:rFonts w:ascii="Tahoma" w:hAnsi="Tahoma" w:cs="Tahoma"/>
                <w:b/>
                <w:bCs/>
                <w:sz w:val="16"/>
                <w:szCs w:val="16"/>
              </w:rPr>
            </w:pPr>
            <w:r w:rsidRPr="0079120A">
              <w:rPr>
                <w:rFonts w:ascii="Tahoma" w:hAnsi="Tahoma" w:cs="Tahoma"/>
                <w:b/>
                <w:bCs/>
                <w:sz w:val="16"/>
                <w:szCs w:val="16"/>
              </w:rPr>
              <w:t>Nr ewid.</w:t>
            </w:r>
          </w:p>
        </w:tc>
        <w:tc>
          <w:tcPr>
            <w:tcW w:w="3280" w:type="dxa"/>
            <w:shd w:val="clear" w:color="auto" w:fill="auto"/>
            <w:vAlign w:val="center"/>
            <w:hideMark/>
          </w:tcPr>
          <w:p w14:paraId="36D260D1" w14:textId="77777777" w:rsidR="0079120A" w:rsidRPr="0079120A" w:rsidRDefault="0079120A" w:rsidP="0079120A">
            <w:pPr>
              <w:rPr>
                <w:rFonts w:ascii="Tahoma" w:hAnsi="Tahoma" w:cs="Tahoma"/>
                <w:b/>
                <w:bCs/>
                <w:sz w:val="16"/>
                <w:szCs w:val="16"/>
              </w:rPr>
            </w:pPr>
            <w:r w:rsidRPr="0079120A">
              <w:rPr>
                <w:rFonts w:ascii="Tahoma" w:hAnsi="Tahoma" w:cs="Tahoma"/>
                <w:b/>
                <w:bCs/>
                <w:sz w:val="16"/>
                <w:szCs w:val="16"/>
              </w:rPr>
              <w:t>Adres budynku</w:t>
            </w:r>
          </w:p>
        </w:tc>
        <w:tc>
          <w:tcPr>
            <w:tcW w:w="960" w:type="dxa"/>
            <w:shd w:val="clear" w:color="auto" w:fill="auto"/>
            <w:vAlign w:val="center"/>
            <w:hideMark/>
          </w:tcPr>
          <w:p w14:paraId="3FD910B6" w14:textId="77777777" w:rsidR="0079120A" w:rsidRPr="0079120A" w:rsidRDefault="0079120A" w:rsidP="0079120A">
            <w:pPr>
              <w:jc w:val="center"/>
              <w:rPr>
                <w:rFonts w:ascii="Tahoma" w:hAnsi="Tahoma" w:cs="Tahoma"/>
                <w:b/>
                <w:bCs/>
                <w:sz w:val="16"/>
                <w:szCs w:val="16"/>
              </w:rPr>
            </w:pPr>
            <w:r w:rsidRPr="0079120A">
              <w:rPr>
                <w:rFonts w:ascii="Tahoma" w:hAnsi="Tahoma" w:cs="Tahoma"/>
                <w:b/>
                <w:bCs/>
                <w:sz w:val="16"/>
                <w:szCs w:val="16"/>
              </w:rPr>
              <w:t>Ilość lokali</w:t>
            </w:r>
          </w:p>
        </w:tc>
        <w:tc>
          <w:tcPr>
            <w:tcW w:w="940" w:type="dxa"/>
            <w:shd w:val="clear" w:color="auto" w:fill="auto"/>
            <w:vAlign w:val="center"/>
            <w:hideMark/>
          </w:tcPr>
          <w:p w14:paraId="0562E758" w14:textId="77777777" w:rsidR="0079120A" w:rsidRPr="0079120A" w:rsidRDefault="0079120A" w:rsidP="0079120A">
            <w:pPr>
              <w:jc w:val="center"/>
              <w:rPr>
                <w:rFonts w:ascii="Tahoma" w:hAnsi="Tahoma" w:cs="Tahoma"/>
                <w:b/>
                <w:bCs/>
                <w:sz w:val="16"/>
                <w:szCs w:val="16"/>
              </w:rPr>
            </w:pPr>
            <w:r w:rsidRPr="0079120A">
              <w:rPr>
                <w:rFonts w:ascii="Tahoma" w:hAnsi="Tahoma" w:cs="Tahoma"/>
                <w:b/>
                <w:bCs/>
                <w:sz w:val="16"/>
                <w:szCs w:val="16"/>
              </w:rPr>
              <w:t>Rok budowy</w:t>
            </w:r>
          </w:p>
        </w:tc>
        <w:tc>
          <w:tcPr>
            <w:tcW w:w="960" w:type="dxa"/>
            <w:shd w:val="clear" w:color="auto" w:fill="auto"/>
            <w:vAlign w:val="center"/>
            <w:hideMark/>
          </w:tcPr>
          <w:p w14:paraId="3E51CA8C" w14:textId="77777777" w:rsidR="0079120A" w:rsidRPr="0079120A" w:rsidRDefault="0079120A" w:rsidP="0079120A">
            <w:pPr>
              <w:jc w:val="center"/>
              <w:rPr>
                <w:rFonts w:ascii="Tahoma" w:hAnsi="Tahoma" w:cs="Tahoma"/>
                <w:b/>
                <w:bCs/>
                <w:sz w:val="16"/>
                <w:szCs w:val="16"/>
              </w:rPr>
            </w:pPr>
            <w:r w:rsidRPr="0079120A">
              <w:rPr>
                <w:rFonts w:ascii="Tahoma" w:hAnsi="Tahoma" w:cs="Tahoma"/>
                <w:b/>
                <w:bCs/>
                <w:sz w:val="16"/>
                <w:szCs w:val="16"/>
              </w:rPr>
              <w:t>z CO i/lub CW</w:t>
            </w:r>
          </w:p>
        </w:tc>
      </w:tr>
      <w:tr w:rsidR="0079120A" w:rsidRPr="0079120A" w14:paraId="46711CA2" w14:textId="77777777" w:rsidTr="004C1432">
        <w:trPr>
          <w:trHeight w:val="270"/>
        </w:trPr>
        <w:tc>
          <w:tcPr>
            <w:tcW w:w="960" w:type="dxa"/>
            <w:shd w:val="clear" w:color="auto" w:fill="auto"/>
            <w:vAlign w:val="center"/>
            <w:hideMark/>
          </w:tcPr>
          <w:p w14:paraId="043A4C12"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1</w:t>
            </w:r>
          </w:p>
        </w:tc>
        <w:tc>
          <w:tcPr>
            <w:tcW w:w="960" w:type="dxa"/>
            <w:shd w:val="clear" w:color="auto" w:fill="auto"/>
            <w:vAlign w:val="center"/>
            <w:hideMark/>
          </w:tcPr>
          <w:p w14:paraId="4B850948"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4124</w:t>
            </w:r>
          </w:p>
        </w:tc>
        <w:tc>
          <w:tcPr>
            <w:tcW w:w="3280" w:type="dxa"/>
            <w:shd w:val="clear" w:color="auto" w:fill="auto"/>
            <w:vAlign w:val="center"/>
            <w:hideMark/>
          </w:tcPr>
          <w:p w14:paraId="49C1F895" w14:textId="77777777" w:rsidR="0079120A" w:rsidRPr="0079120A" w:rsidRDefault="0079120A" w:rsidP="0079120A">
            <w:pPr>
              <w:rPr>
                <w:rFonts w:ascii="Tahoma" w:hAnsi="Tahoma" w:cs="Tahoma"/>
                <w:sz w:val="16"/>
                <w:szCs w:val="16"/>
              </w:rPr>
            </w:pPr>
            <w:r w:rsidRPr="0079120A">
              <w:rPr>
                <w:rFonts w:ascii="Tahoma" w:hAnsi="Tahoma" w:cs="Tahoma"/>
                <w:sz w:val="16"/>
                <w:szCs w:val="16"/>
              </w:rPr>
              <w:t>HETMAŃSKA 31</w:t>
            </w:r>
          </w:p>
        </w:tc>
        <w:tc>
          <w:tcPr>
            <w:tcW w:w="960" w:type="dxa"/>
            <w:shd w:val="clear" w:color="auto" w:fill="auto"/>
            <w:vAlign w:val="center"/>
            <w:hideMark/>
          </w:tcPr>
          <w:p w14:paraId="316A3569"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7</w:t>
            </w:r>
          </w:p>
        </w:tc>
        <w:tc>
          <w:tcPr>
            <w:tcW w:w="940" w:type="dxa"/>
            <w:shd w:val="clear" w:color="auto" w:fill="auto"/>
            <w:vAlign w:val="center"/>
            <w:hideMark/>
          </w:tcPr>
          <w:p w14:paraId="528FC959"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1950</w:t>
            </w:r>
          </w:p>
        </w:tc>
        <w:tc>
          <w:tcPr>
            <w:tcW w:w="960" w:type="dxa"/>
            <w:shd w:val="clear" w:color="auto" w:fill="auto"/>
            <w:vAlign w:val="center"/>
            <w:hideMark/>
          </w:tcPr>
          <w:p w14:paraId="712C2AC1"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co</w:t>
            </w:r>
          </w:p>
        </w:tc>
      </w:tr>
      <w:tr w:rsidR="0079120A" w:rsidRPr="0079120A" w14:paraId="6273D1DF" w14:textId="77777777" w:rsidTr="004C1432">
        <w:trPr>
          <w:trHeight w:val="270"/>
        </w:trPr>
        <w:tc>
          <w:tcPr>
            <w:tcW w:w="960" w:type="dxa"/>
            <w:shd w:val="clear" w:color="auto" w:fill="auto"/>
            <w:vAlign w:val="center"/>
            <w:hideMark/>
          </w:tcPr>
          <w:p w14:paraId="7C6449B1"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2</w:t>
            </w:r>
          </w:p>
        </w:tc>
        <w:tc>
          <w:tcPr>
            <w:tcW w:w="960" w:type="dxa"/>
            <w:shd w:val="clear" w:color="auto" w:fill="auto"/>
            <w:vAlign w:val="center"/>
            <w:hideMark/>
          </w:tcPr>
          <w:p w14:paraId="2E6BF926"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4296</w:t>
            </w:r>
          </w:p>
        </w:tc>
        <w:tc>
          <w:tcPr>
            <w:tcW w:w="3280" w:type="dxa"/>
            <w:shd w:val="clear" w:color="auto" w:fill="auto"/>
            <w:vAlign w:val="center"/>
            <w:hideMark/>
          </w:tcPr>
          <w:p w14:paraId="7F41E55E" w14:textId="77777777" w:rsidR="0079120A" w:rsidRPr="0079120A" w:rsidRDefault="0079120A" w:rsidP="0079120A">
            <w:pPr>
              <w:rPr>
                <w:rFonts w:ascii="Tahoma" w:hAnsi="Tahoma" w:cs="Tahoma"/>
                <w:sz w:val="16"/>
                <w:szCs w:val="16"/>
              </w:rPr>
            </w:pPr>
            <w:r w:rsidRPr="0079120A">
              <w:rPr>
                <w:rFonts w:ascii="Tahoma" w:hAnsi="Tahoma" w:cs="Tahoma"/>
                <w:sz w:val="16"/>
                <w:szCs w:val="16"/>
              </w:rPr>
              <w:t>MALBORSKA 32</w:t>
            </w:r>
          </w:p>
        </w:tc>
        <w:tc>
          <w:tcPr>
            <w:tcW w:w="960" w:type="dxa"/>
            <w:shd w:val="clear" w:color="auto" w:fill="auto"/>
            <w:vAlign w:val="center"/>
            <w:hideMark/>
          </w:tcPr>
          <w:p w14:paraId="1E093AB1"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1</w:t>
            </w:r>
          </w:p>
        </w:tc>
        <w:tc>
          <w:tcPr>
            <w:tcW w:w="940" w:type="dxa"/>
            <w:shd w:val="clear" w:color="auto" w:fill="auto"/>
            <w:vAlign w:val="center"/>
            <w:hideMark/>
          </w:tcPr>
          <w:p w14:paraId="631D4F5F"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1970</w:t>
            </w:r>
          </w:p>
        </w:tc>
        <w:tc>
          <w:tcPr>
            <w:tcW w:w="960" w:type="dxa"/>
            <w:shd w:val="clear" w:color="auto" w:fill="auto"/>
            <w:vAlign w:val="center"/>
            <w:hideMark/>
          </w:tcPr>
          <w:p w14:paraId="767ADCC1"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co</w:t>
            </w:r>
          </w:p>
        </w:tc>
      </w:tr>
      <w:tr w:rsidR="0079120A" w:rsidRPr="0079120A" w14:paraId="128293D2" w14:textId="77777777" w:rsidTr="004C1432">
        <w:trPr>
          <w:trHeight w:val="270"/>
        </w:trPr>
        <w:tc>
          <w:tcPr>
            <w:tcW w:w="960" w:type="dxa"/>
            <w:shd w:val="clear" w:color="auto" w:fill="auto"/>
            <w:vAlign w:val="center"/>
            <w:hideMark/>
          </w:tcPr>
          <w:p w14:paraId="1047384C"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3</w:t>
            </w:r>
          </w:p>
        </w:tc>
        <w:tc>
          <w:tcPr>
            <w:tcW w:w="960" w:type="dxa"/>
            <w:shd w:val="clear" w:color="auto" w:fill="auto"/>
            <w:vAlign w:val="center"/>
            <w:hideMark/>
          </w:tcPr>
          <w:p w14:paraId="17477EBF"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5132</w:t>
            </w:r>
          </w:p>
        </w:tc>
        <w:tc>
          <w:tcPr>
            <w:tcW w:w="3280" w:type="dxa"/>
            <w:shd w:val="clear" w:color="auto" w:fill="auto"/>
            <w:vAlign w:val="center"/>
            <w:hideMark/>
          </w:tcPr>
          <w:p w14:paraId="2CD635A3" w14:textId="77777777" w:rsidR="0079120A" w:rsidRPr="0079120A" w:rsidRDefault="0079120A" w:rsidP="0079120A">
            <w:pPr>
              <w:rPr>
                <w:rFonts w:ascii="Tahoma" w:hAnsi="Tahoma" w:cs="Tahoma"/>
                <w:sz w:val="16"/>
                <w:szCs w:val="16"/>
              </w:rPr>
            </w:pPr>
            <w:r w:rsidRPr="0079120A">
              <w:rPr>
                <w:rFonts w:ascii="Tahoma" w:hAnsi="Tahoma" w:cs="Tahoma"/>
                <w:sz w:val="16"/>
                <w:szCs w:val="16"/>
              </w:rPr>
              <w:t>RATUSZOWA 4</w:t>
            </w:r>
          </w:p>
        </w:tc>
        <w:tc>
          <w:tcPr>
            <w:tcW w:w="960" w:type="dxa"/>
            <w:shd w:val="clear" w:color="auto" w:fill="auto"/>
            <w:vAlign w:val="center"/>
            <w:hideMark/>
          </w:tcPr>
          <w:p w14:paraId="30D4764C"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1</w:t>
            </w:r>
          </w:p>
        </w:tc>
        <w:tc>
          <w:tcPr>
            <w:tcW w:w="940" w:type="dxa"/>
            <w:shd w:val="clear" w:color="auto" w:fill="auto"/>
            <w:vAlign w:val="center"/>
            <w:hideMark/>
          </w:tcPr>
          <w:p w14:paraId="61CB1168"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1910</w:t>
            </w:r>
          </w:p>
        </w:tc>
        <w:tc>
          <w:tcPr>
            <w:tcW w:w="960" w:type="dxa"/>
            <w:shd w:val="clear" w:color="auto" w:fill="auto"/>
            <w:vAlign w:val="center"/>
            <w:hideMark/>
          </w:tcPr>
          <w:p w14:paraId="4667ADC7" w14:textId="77777777" w:rsidR="0079120A" w:rsidRPr="0079120A" w:rsidRDefault="0079120A" w:rsidP="0079120A">
            <w:pPr>
              <w:jc w:val="center"/>
              <w:rPr>
                <w:rFonts w:ascii="Tahoma" w:hAnsi="Tahoma" w:cs="Tahoma"/>
                <w:sz w:val="16"/>
                <w:szCs w:val="16"/>
              </w:rPr>
            </w:pPr>
            <w:r w:rsidRPr="0079120A">
              <w:rPr>
                <w:rFonts w:ascii="Tahoma" w:hAnsi="Tahoma" w:cs="Tahoma"/>
                <w:sz w:val="16"/>
                <w:szCs w:val="16"/>
              </w:rPr>
              <w:t>co</w:t>
            </w:r>
          </w:p>
        </w:tc>
      </w:tr>
      <w:tr w:rsidR="0079120A" w:rsidRPr="0079120A" w14:paraId="675D6724" w14:textId="77777777" w:rsidTr="004C1432">
        <w:trPr>
          <w:trHeight w:val="270"/>
        </w:trPr>
        <w:tc>
          <w:tcPr>
            <w:tcW w:w="5200" w:type="dxa"/>
            <w:gridSpan w:val="3"/>
            <w:shd w:val="clear" w:color="auto" w:fill="auto"/>
            <w:vAlign w:val="center"/>
            <w:hideMark/>
          </w:tcPr>
          <w:p w14:paraId="366DA1AD" w14:textId="77777777" w:rsidR="0079120A" w:rsidRPr="0079120A" w:rsidRDefault="0079120A" w:rsidP="0079120A">
            <w:pPr>
              <w:jc w:val="center"/>
              <w:rPr>
                <w:rFonts w:ascii="Tahoma" w:hAnsi="Tahoma" w:cs="Tahoma"/>
                <w:b/>
                <w:bCs/>
                <w:sz w:val="16"/>
                <w:szCs w:val="16"/>
              </w:rPr>
            </w:pPr>
            <w:r w:rsidRPr="0079120A">
              <w:rPr>
                <w:rFonts w:ascii="Tahoma" w:hAnsi="Tahoma" w:cs="Tahoma"/>
                <w:b/>
                <w:bCs/>
                <w:sz w:val="16"/>
                <w:szCs w:val="16"/>
              </w:rPr>
              <w:t>Ogółem:</w:t>
            </w:r>
          </w:p>
        </w:tc>
        <w:tc>
          <w:tcPr>
            <w:tcW w:w="960" w:type="dxa"/>
            <w:shd w:val="clear" w:color="auto" w:fill="auto"/>
            <w:noWrap/>
            <w:vAlign w:val="center"/>
            <w:hideMark/>
          </w:tcPr>
          <w:p w14:paraId="26E04124" w14:textId="77777777" w:rsidR="0079120A" w:rsidRPr="0079120A" w:rsidRDefault="0079120A" w:rsidP="0079120A">
            <w:pPr>
              <w:jc w:val="center"/>
              <w:rPr>
                <w:rFonts w:ascii="Tahoma" w:hAnsi="Tahoma" w:cs="Tahoma"/>
                <w:b/>
                <w:bCs/>
                <w:sz w:val="16"/>
                <w:szCs w:val="16"/>
              </w:rPr>
            </w:pPr>
            <w:r w:rsidRPr="0079120A">
              <w:rPr>
                <w:rFonts w:ascii="Tahoma" w:hAnsi="Tahoma" w:cs="Tahoma"/>
                <w:b/>
                <w:bCs/>
                <w:sz w:val="16"/>
                <w:szCs w:val="16"/>
              </w:rPr>
              <w:t>9</w:t>
            </w:r>
          </w:p>
        </w:tc>
        <w:tc>
          <w:tcPr>
            <w:tcW w:w="940" w:type="dxa"/>
            <w:shd w:val="clear" w:color="auto" w:fill="auto"/>
            <w:noWrap/>
            <w:vAlign w:val="center"/>
            <w:hideMark/>
          </w:tcPr>
          <w:p w14:paraId="042FCD03" w14:textId="6D494AE7" w:rsidR="0079120A" w:rsidRPr="0079120A" w:rsidRDefault="0079120A" w:rsidP="0079120A">
            <w:pPr>
              <w:jc w:val="center"/>
              <w:rPr>
                <w:rFonts w:ascii="Tahoma" w:hAnsi="Tahoma" w:cs="Tahoma"/>
                <w:sz w:val="16"/>
                <w:szCs w:val="16"/>
              </w:rPr>
            </w:pPr>
          </w:p>
        </w:tc>
        <w:tc>
          <w:tcPr>
            <w:tcW w:w="960" w:type="dxa"/>
            <w:shd w:val="clear" w:color="auto" w:fill="auto"/>
            <w:noWrap/>
            <w:vAlign w:val="center"/>
            <w:hideMark/>
          </w:tcPr>
          <w:p w14:paraId="38D891C8" w14:textId="2FCB6C44" w:rsidR="0079120A" w:rsidRPr="0079120A" w:rsidRDefault="0079120A" w:rsidP="0079120A">
            <w:pPr>
              <w:jc w:val="center"/>
              <w:rPr>
                <w:rFonts w:ascii="Tahoma" w:hAnsi="Tahoma" w:cs="Tahoma"/>
                <w:sz w:val="16"/>
                <w:szCs w:val="16"/>
              </w:rPr>
            </w:pPr>
          </w:p>
        </w:tc>
      </w:tr>
      <w:bookmarkEnd w:id="23"/>
    </w:tbl>
    <w:p w14:paraId="752D10C1" w14:textId="77777777" w:rsidR="00394593" w:rsidRDefault="00394593" w:rsidP="0072348D">
      <w:pPr>
        <w:jc w:val="right"/>
        <w:rPr>
          <w:rFonts w:ascii="Tahoma" w:hAnsi="Tahoma" w:cs="Tahoma"/>
          <w:b/>
        </w:rPr>
      </w:pPr>
    </w:p>
    <w:p w14:paraId="64E6DFB1" w14:textId="77777777" w:rsidR="00394593" w:rsidRDefault="00394593" w:rsidP="0072348D">
      <w:pPr>
        <w:jc w:val="right"/>
        <w:rPr>
          <w:rFonts w:ascii="Tahoma" w:hAnsi="Tahoma" w:cs="Tahoma"/>
          <w:b/>
        </w:rPr>
      </w:pPr>
    </w:p>
    <w:p w14:paraId="6087AB38" w14:textId="75CB507F" w:rsidR="00394593" w:rsidRDefault="00394593" w:rsidP="0072348D">
      <w:pPr>
        <w:jc w:val="right"/>
        <w:rPr>
          <w:rFonts w:ascii="Tahoma" w:hAnsi="Tahoma" w:cs="Tahoma"/>
          <w:b/>
        </w:rPr>
      </w:pPr>
    </w:p>
    <w:p w14:paraId="13DBFCD8" w14:textId="52D8F488" w:rsidR="008841CF" w:rsidRDefault="008841CF" w:rsidP="0072348D">
      <w:pPr>
        <w:jc w:val="right"/>
        <w:rPr>
          <w:rFonts w:ascii="Tahoma" w:hAnsi="Tahoma" w:cs="Tahoma"/>
          <w:b/>
        </w:rPr>
      </w:pPr>
    </w:p>
    <w:p w14:paraId="6829F8F2" w14:textId="77777777" w:rsidR="004C1432" w:rsidRDefault="004C1432" w:rsidP="0072348D">
      <w:pPr>
        <w:jc w:val="right"/>
        <w:rPr>
          <w:rFonts w:ascii="Tahoma" w:hAnsi="Tahoma" w:cs="Tahoma"/>
          <w:b/>
        </w:rPr>
      </w:pPr>
    </w:p>
    <w:p w14:paraId="2386F172" w14:textId="72C39AFB" w:rsidR="00394593" w:rsidRDefault="00394593" w:rsidP="0072348D">
      <w:pPr>
        <w:jc w:val="right"/>
        <w:rPr>
          <w:rFonts w:ascii="Tahoma" w:hAnsi="Tahoma" w:cs="Tahoma"/>
          <w:b/>
        </w:rPr>
      </w:pPr>
    </w:p>
    <w:p w14:paraId="551D8951" w14:textId="6929C542" w:rsidR="0049060C" w:rsidRDefault="0049060C" w:rsidP="0072348D">
      <w:pPr>
        <w:jc w:val="right"/>
        <w:rPr>
          <w:rFonts w:ascii="Tahoma" w:hAnsi="Tahoma" w:cs="Tahoma"/>
          <w:b/>
        </w:rPr>
      </w:pPr>
    </w:p>
    <w:p w14:paraId="02817735" w14:textId="3BC6D3E4" w:rsidR="0049060C" w:rsidRDefault="0049060C" w:rsidP="0072348D">
      <w:pPr>
        <w:jc w:val="right"/>
        <w:rPr>
          <w:rFonts w:ascii="Tahoma" w:hAnsi="Tahoma" w:cs="Tahoma"/>
          <w:b/>
        </w:rPr>
      </w:pPr>
    </w:p>
    <w:p w14:paraId="55BBAF0A" w14:textId="1C3701FB" w:rsidR="0049060C" w:rsidRDefault="0049060C" w:rsidP="0072348D">
      <w:pPr>
        <w:jc w:val="right"/>
        <w:rPr>
          <w:rFonts w:ascii="Tahoma" w:hAnsi="Tahoma" w:cs="Tahoma"/>
          <w:b/>
        </w:rPr>
      </w:pPr>
    </w:p>
    <w:p w14:paraId="0553AA84" w14:textId="75C1437F" w:rsidR="0049060C" w:rsidRDefault="0049060C" w:rsidP="0072348D">
      <w:pPr>
        <w:jc w:val="right"/>
        <w:rPr>
          <w:rFonts w:ascii="Tahoma" w:hAnsi="Tahoma" w:cs="Tahoma"/>
          <w:b/>
        </w:rPr>
      </w:pPr>
    </w:p>
    <w:p w14:paraId="12474C29" w14:textId="54417F75" w:rsidR="0049060C" w:rsidRDefault="0049060C" w:rsidP="0072348D">
      <w:pPr>
        <w:jc w:val="right"/>
        <w:rPr>
          <w:rFonts w:ascii="Tahoma" w:hAnsi="Tahoma" w:cs="Tahoma"/>
          <w:b/>
        </w:rPr>
      </w:pPr>
    </w:p>
    <w:p w14:paraId="6FC39F0A" w14:textId="3EB94648" w:rsidR="0049060C" w:rsidRDefault="0049060C" w:rsidP="0072348D">
      <w:pPr>
        <w:jc w:val="right"/>
        <w:rPr>
          <w:rFonts w:ascii="Tahoma" w:hAnsi="Tahoma" w:cs="Tahoma"/>
          <w:b/>
        </w:rPr>
      </w:pPr>
    </w:p>
    <w:p w14:paraId="64CA178A" w14:textId="37F5EBBD" w:rsidR="0049060C" w:rsidRDefault="0049060C" w:rsidP="0072348D">
      <w:pPr>
        <w:jc w:val="right"/>
        <w:rPr>
          <w:rFonts w:ascii="Tahoma" w:hAnsi="Tahoma" w:cs="Tahoma"/>
          <w:b/>
        </w:rPr>
      </w:pPr>
    </w:p>
    <w:p w14:paraId="70618CFF" w14:textId="696AFC95" w:rsidR="0049060C" w:rsidRDefault="0049060C" w:rsidP="0072348D">
      <w:pPr>
        <w:jc w:val="right"/>
        <w:rPr>
          <w:rFonts w:ascii="Tahoma" w:hAnsi="Tahoma" w:cs="Tahoma"/>
          <w:b/>
        </w:rPr>
      </w:pPr>
    </w:p>
    <w:p w14:paraId="4868DA56" w14:textId="798CF8E5" w:rsidR="0049060C" w:rsidRDefault="0049060C" w:rsidP="0072348D">
      <w:pPr>
        <w:jc w:val="right"/>
        <w:rPr>
          <w:rFonts w:ascii="Tahoma" w:hAnsi="Tahoma" w:cs="Tahoma"/>
          <w:b/>
        </w:rPr>
      </w:pPr>
    </w:p>
    <w:p w14:paraId="3035595C" w14:textId="09B1F51E" w:rsidR="0049060C" w:rsidRDefault="0049060C" w:rsidP="0072348D">
      <w:pPr>
        <w:jc w:val="right"/>
        <w:rPr>
          <w:rFonts w:ascii="Tahoma" w:hAnsi="Tahoma" w:cs="Tahoma"/>
          <w:b/>
        </w:rPr>
      </w:pPr>
    </w:p>
    <w:p w14:paraId="0B153972" w14:textId="48499112" w:rsidR="0049060C" w:rsidRDefault="0049060C" w:rsidP="0072348D">
      <w:pPr>
        <w:jc w:val="right"/>
        <w:rPr>
          <w:rFonts w:ascii="Tahoma" w:hAnsi="Tahoma" w:cs="Tahoma"/>
          <w:b/>
        </w:rPr>
      </w:pPr>
    </w:p>
    <w:p w14:paraId="494F4464" w14:textId="00FF9CE7" w:rsidR="0049060C" w:rsidRDefault="0049060C" w:rsidP="0072348D">
      <w:pPr>
        <w:jc w:val="right"/>
        <w:rPr>
          <w:rFonts w:ascii="Tahoma" w:hAnsi="Tahoma" w:cs="Tahoma"/>
          <w:b/>
        </w:rPr>
      </w:pPr>
    </w:p>
    <w:p w14:paraId="693304F6" w14:textId="6552304D" w:rsidR="0049060C" w:rsidRDefault="0049060C" w:rsidP="0072348D">
      <w:pPr>
        <w:jc w:val="right"/>
        <w:rPr>
          <w:rFonts w:ascii="Tahoma" w:hAnsi="Tahoma" w:cs="Tahoma"/>
          <w:b/>
        </w:rPr>
      </w:pPr>
    </w:p>
    <w:p w14:paraId="1D13E499" w14:textId="1F358745" w:rsidR="0049060C" w:rsidRDefault="0049060C" w:rsidP="0072348D">
      <w:pPr>
        <w:jc w:val="right"/>
        <w:rPr>
          <w:rFonts w:ascii="Tahoma" w:hAnsi="Tahoma" w:cs="Tahoma"/>
          <w:b/>
        </w:rPr>
      </w:pPr>
    </w:p>
    <w:p w14:paraId="639312B1" w14:textId="1C410C16" w:rsidR="0049060C" w:rsidRDefault="0049060C" w:rsidP="0072348D">
      <w:pPr>
        <w:jc w:val="right"/>
        <w:rPr>
          <w:rFonts w:ascii="Tahoma" w:hAnsi="Tahoma" w:cs="Tahoma"/>
          <w:b/>
        </w:rPr>
      </w:pPr>
    </w:p>
    <w:p w14:paraId="06795E2B" w14:textId="791E579B" w:rsidR="0049060C" w:rsidRDefault="0049060C" w:rsidP="0072348D">
      <w:pPr>
        <w:jc w:val="right"/>
        <w:rPr>
          <w:rFonts w:ascii="Tahoma" w:hAnsi="Tahoma" w:cs="Tahoma"/>
          <w:b/>
        </w:rPr>
      </w:pPr>
    </w:p>
    <w:p w14:paraId="1C13DA29" w14:textId="40A50C52" w:rsidR="0049060C" w:rsidRDefault="0049060C" w:rsidP="0072348D">
      <w:pPr>
        <w:jc w:val="right"/>
        <w:rPr>
          <w:rFonts w:ascii="Tahoma" w:hAnsi="Tahoma" w:cs="Tahoma"/>
          <w:b/>
        </w:rPr>
      </w:pPr>
    </w:p>
    <w:p w14:paraId="16D66CD3" w14:textId="3B19959F" w:rsidR="0049060C" w:rsidRDefault="0049060C" w:rsidP="0072348D">
      <w:pPr>
        <w:jc w:val="right"/>
        <w:rPr>
          <w:rFonts w:ascii="Tahoma" w:hAnsi="Tahoma" w:cs="Tahoma"/>
          <w:b/>
        </w:rPr>
      </w:pPr>
    </w:p>
    <w:p w14:paraId="5F8DCCBA" w14:textId="5DF3DED9" w:rsidR="0049060C" w:rsidRDefault="0049060C" w:rsidP="0072348D">
      <w:pPr>
        <w:jc w:val="right"/>
        <w:rPr>
          <w:rFonts w:ascii="Tahoma" w:hAnsi="Tahoma" w:cs="Tahoma"/>
          <w:b/>
        </w:rPr>
      </w:pPr>
    </w:p>
    <w:p w14:paraId="6FB91E85" w14:textId="2BD4BF8A" w:rsidR="0049060C" w:rsidRDefault="0049060C" w:rsidP="0072348D">
      <w:pPr>
        <w:jc w:val="right"/>
        <w:rPr>
          <w:rFonts w:ascii="Tahoma" w:hAnsi="Tahoma" w:cs="Tahoma"/>
          <w:b/>
        </w:rPr>
      </w:pPr>
    </w:p>
    <w:p w14:paraId="1BC4E847" w14:textId="6C0FA8C8" w:rsidR="0049060C" w:rsidRDefault="0049060C" w:rsidP="0072348D">
      <w:pPr>
        <w:jc w:val="right"/>
        <w:rPr>
          <w:rFonts w:ascii="Tahoma" w:hAnsi="Tahoma" w:cs="Tahoma"/>
          <w:b/>
        </w:rPr>
      </w:pPr>
    </w:p>
    <w:p w14:paraId="2FCAFB51" w14:textId="1918133E" w:rsidR="0049060C" w:rsidRDefault="0049060C" w:rsidP="0072348D">
      <w:pPr>
        <w:jc w:val="right"/>
        <w:rPr>
          <w:rFonts w:ascii="Tahoma" w:hAnsi="Tahoma" w:cs="Tahoma"/>
          <w:b/>
        </w:rPr>
      </w:pPr>
    </w:p>
    <w:p w14:paraId="4BA6E992" w14:textId="5D5B5AC8" w:rsidR="0049060C" w:rsidRDefault="0049060C" w:rsidP="0072348D">
      <w:pPr>
        <w:jc w:val="right"/>
        <w:rPr>
          <w:rFonts w:ascii="Tahoma" w:hAnsi="Tahoma" w:cs="Tahoma"/>
          <w:b/>
        </w:rPr>
      </w:pPr>
    </w:p>
    <w:p w14:paraId="14B69535" w14:textId="3B86D0F8" w:rsidR="0049060C" w:rsidRDefault="0049060C" w:rsidP="0072348D">
      <w:pPr>
        <w:jc w:val="right"/>
        <w:rPr>
          <w:rFonts w:ascii="Tahoma" w:hAnsi="Tahoma" w:cs="Tahoma"/>
          <w:b/>
        </w:rPr>
      </w:pPr>
    </w:p>
    <w:p w14:paraId="3E0B9535" w14:textId="5D67E74C" w:rsidR="0049060C" w:rsidRDefault="0049060C" w:rsidP="0072348D">
      <w:pPr>
        <w:jc w:val="right"/>
        <w:rPr>
          <w:rFonts w:ascii="Tahoma" w:hAnsi="Tahoma" w:cs="Tahoma"/>
          <w:b/>
        </w:rPr>
      </w:pPr>
    </w:p>
    <w:p w14:paraId="76212EAA" w14:textId="72082AB6" w:rsidR="0049060C" w:rsidRDefault="0049060C" w:rsidP="0072348D">
      <w:pPr>
        <w:jc w:val="right"/>
        <w:rPr>
          <w:rFonts w:ascii="Tahoma" w:hAnsi="Tahoma" w:cs="Tahoma"/>
          <w:b/>
        </w:rPr>
      </w:pPr>
    </w:p>
    <w:p w14:paraId="3E5B8B2B" w14:textId="58F6BE9F" w:rsidR="0049060C" w:rsidRDefault="0049060C" w:rsidP="0072348D">
      <w:pPr>
        <w:jc w:val="right"/>
        <w:rPr>
          <w:rFonts w:ascii="Tahoma" w:hAnsi="Tahoma" w:cs="Tahoma"/>
          <w:b/>
        </w:rPr>
      </w:pPr>
    </w:p>
    <w:p w14:paraId="0CFBB6FA" w14:textId="2FA746CC" w:rsidR="0049060C" w:rsidRDefault="0049060C" w:rsidP="0072348D">
      <w:pPr>
        <w:jc w:val="right"/>
        <w:rPr>
          <w:rFonts w:ascii="Tahoma" w:hAnsi="Tahoma" w:cs="Tahoma"/>
          <w:b/>
        </w:rPr>
      </w:pPr>
    </w:p>
    <w:p w14:paraId="3F53DFDE" w14:textId="0FC026BC" w:rsidR="0049060C" w:rsidRDefault="0049060C" w:rsidP="0072348D">
      <w:pPr>
        <w:jc w:val="right"/>
        <w:rPr>
          <w:rFonts w:ascii="Tahoma" w:hAnsi="Tahoma" w:cs="Tahoma"/>
          <w:b/>
        </w:rPr>
      </w:pPr>
    </w:p>
    <w:p w14:paraId="599AC107" w14:textId="20EC155E" w:rsidR="0049060C" w:rsidRDefault="0049060C" w:rsidP="0072348D">
      <w:pPr>
        <w:jc w:val="right"/>
        <w:rPr>
          <w:rFonts w:ascii="Tahoma" w:hAnsi="Tahoma" w:cs="Tahoma"/>
          <w:b/>
        </w:rPr>
      </w:pPr>
    </w:p>
    <w:p w14:paraId="1BFC793D" w14:textId="3FC3D494" w:rsidR="0049060C" w:rsidRDefault="0049060C" w:rsidP="0072348D">
      <w:pPr>
        <w:jc w:val="right"/>
        <w:rPr>
          <w:rFonts w:ascii="Tahoma" w:hAnsi="Tahoma" w:cs="Tahoma"/>
          <w:b/>
        </w:rPr>
      </w:pPr>
    </w:p>
    <w:p w14:paraId="56BF0D2D" w14:textId="7A696843" w:rsidR="0049060C" w:rsidRDefault="0049060C" w:rsidP="0072348D">
      <w:pPr>
        <w:jc w:val="right"/>
        <w:rPr>
          <w:rFonts w:ascii="Tahoma" w:hAnsi="Tahoma" w:cs="Tahoma"/>
          <w:b/>
        </w:rPr>
      </w:pPr>
    </w:p>
    <w:p w14:paraId="38D1C847" w14:textId="77777777" w:rsidR="0049060C" w:rsidRDefault="0049060C" w:rsidP="0072348D">
      <w:pPr>
        <w:jc w:val="right"/>
        <w:rPr>
          <w:rFonts w:ascii="Tahoma" w:hAnsi="Tahoma" w:cs="Tahoma"/>
          <w:b/>
        </w:rPr>
      </w:pPr>
    </w:p>
    <w:p w14:paraId="3545F55A" w14:textId="77777777" w:rsidR="00394593" w:rsidRDefault="00394593" w:rsidP="0072348D">
      <w:pPr>
        <w:jc w:val="right"/>
        <w:rPr>
          <w:rFonts w:ascii="Tahoma" w:hAnsi="Tahoma" w:cs="Tahoma"/>
          <w:b/>
        </w:rPr>
      </w:pPr>
    </w:p>
    <w:p w14:paraId="2289C5D4" w14:textId="77777777" w:rsidR="00394593" w:rsidRDefault="00394593" w:rsidP="0072348D">
      <w:pPr>
        <w:jc w:val="right"/>
        <w:rPr>
          <w:rFonts w:ascii="Tahoma" w:hAnsi="Tahoma" w:cs="Tahoma"/>
          <w:b/>
        </w:rPr>
      </w:pPr>
    </w:p>
    <w:p w14:paraId="6CDF76AC" w14:textId="57E26000" w:rsidR="0072348D" w:rsidRDefault="0072348D" w:rsidP="0072348D">
      <w:pPr>
        <w:jc w:val="right"/>
      </w:pPr>
      <w:r>
        <w:rPr>
          <w:rFonts w:ascii="Tahoma" w:hAnsi="Tahoma" w:cs="Tahoma"/>
          <w:b/>
        </w:rPr>
        <w:t>Załącznik nr 2c</w:t>
      </w:r>
    </w:p>
    <w:p w14:paraId="53D89939" w14:textId="77777777" w:rsidR="0072348D" w:rsidRDefault="0072348D" w:rsidP="0072348D">
      <w:pPr>
        <w:pStyle w:val="Nagwek2"/>
        <w:ind w:firstLine="0"/>
        <w:jc w:val="right"/>
      </w:pPr>
      <w:r>
        <w:rPr>
          <w:rFonts w:ascii="Tahoma" w:hAnsi="Tahoma" w:cs="Tahoma"/>
          <w:b w:val="0"/>
          <w:bCs/>
          <w:i w:val="0"/>
          <w:iCs/>
          <w:sz w:val="20"/>
        </w:rPr>
        <w:t>do umowy nr ………… z dnia ............</w:t>
      </w:r>
    </w:p>
    <w:p w14:paraId="377AF98C" w14:textId="77777777" w:rsidR="0072348D" w:rsidRDefault="0072348D" w:rsidP="0072348D">
      <w:pPr>
        <w:jc w:val="center"/>
        <w:rPr>
          <w:rFonts w:ascii="Tahoma" w:hAnsi="Tahoma" w:cs="Tahoma"/>
          <w:b/>
          <w:bCs/>
          <w:i/>
          <w:iCs/>
        </w:rPr>
      </w:pPr>
    </w:p>
    <w:p w14:paraId="03C44189" w14:textId="77777777" w:rsidR="0072348D" w:rsidRDefault="0072348D" w:rsidP="0072348D">
      <w:pPr>
        <w:jc w:val="center"/>
      </w:pPr>
      <w:r>
        <w:rPr>
          <w:rFonts w:ascii="Tahoma" w:hAnsi="Tahoma" w:cs="Tahoma"/>
          <w:b/>
          <w:bCs/>
        </w:rPr>
        <w:t>ZESPÓŁ OBIEKTÓW HANDLOWYCH</w:t>
      </w:r>
    </w:p>
    <w:p w14:paraId="4ED56DBB" w14:textId="4F353148" w:rsidR="0072348D" w:rsidRDefault="0072348D" w:rsidP="00577698">
      <w:pPr>
        <w:jc w:val="center"/>
        <w:rPr>
          <w:rFonts w:ascii="Tahoma" w:hAnsi="Tahoma" w:cs="Tahoma"/>
          <w:b/>
          <w:bCs/>
        </w:rPr>
      </w:pPr>
      <w:r>
        <w:rPr>
          <w:rFonts w:ascii="Tahoma" w:hAnsi="Tahoma" w:cs="Tahoma"/>
          <w:b/>
          <w:bCs/>
        </w:rPr>
        <w:t>TARGOWISKO I PAWILONY HANDLOWE</w:t>
      </w:r>
    </w:p>
    <w:p w14:paraId="7AB7049A" w14:textId="5A387411" w:rsidR="0072348D" w:rsidRDefault="0072348D" w:rsidP="0072348D">
      <w:pPr>
        <w:rPr>
          <w:rFonts w:ascii="Tahoma" w:hAnsi="Tahoma" w:cs="Tahoma"/>
          <w:b/>
          <w:bCs/>
        </w:rPr>
      </w:pPr>
    </w:p>
    <w:tbl>
      <w:tblPr>
        <w:tblW w:w="9067" w:type="dxa"/>
        <w:tblCellMar>
          <w:left w:w="70" w:type="dxa"/>
          <w:right w:w="70" w:type="dxa"/>
        </w:tblCellMar>
        <w:tblLook w:val="04A0" w:firstRow="1" w:lastRow="0" w:firstColumn="1" w:lastColumn="0" w:noHBand="0" w:noVBand="1"/>
      </w:tblPr>
      <w:tblGrid>
        <w:gridCol w:w="520"/>
        <w:gridCol w:w="1600"/>
        <w:gridCol w:w="2553"/>
        <w:gridCol w:w="992"/>
        <w:gridCol w:w="993"/>
        <w:gridCol w:w="2409"/>
      </w:tblGrid>
      <w:tr w:rsidR="00137D23" w:rsidRPr="00137D23" w14:paraId="4EC8F1B4" w14:textId="77777777" w:rsidTr="00F500CB">
        <w:trPr>
          <w:trHeight w:val="420"/>
        </w:trPr>
        <w:tc>
          <w:tcPr>
            <w:tcW w:w="520" w:type="dxa"/>
            <w:tcBorders>
              <w:top w:val="single" w:sz="4" w:space="0" w:color="auto"/>
              <w:left w:val="single" w:sz="4" w:space="0" w:color="auto"/>
              <w:bottom w:val="nil"/>
              <w:right w:val="single" w:sz="4" w:space="0" w:color="auto"/>
            </w:tcBorders>
            <w:shd w:val="clear" w:color="auto" w:fill="auto"/>
            <w:vAlign w:val="center"/>
            <w:hideMark/>
          </w:tcPr>
          <w:p w14:paraId="1AEEC24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L.p.</w:t>
            </w:r>
          </w:p>
        </w:tc>
        <w:tc>
          <w:tcPr>
            <w:tcW w:w="1600" w:type="dxa"/>
            <w:tcBorders>
              <w:top w:val="single" w:sz="4" w:space="0" w:color="auto"/>
              <w:left w:val="nil"/>
              <w:bottom w:val="nil"/>
              <w:right w:val="single" w:sz="4" w:space="0" w:color="auto"/>
            </w:tcBorders>
            <w:shd w:val="clear" w:color="auto" w:fill="auto"/>
            <w:vAlign w:val="center"/>
            <w:hideMark/>
          </w:tcPr>
          <w:p w14:paraId="549FE0A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Adres</w:t>
            </w:r>
          </w:p>
        </w:tc>
        <w:tc>
          <w:tcPr>
            <w:tcW w:w="2553" w:type="dxa"/>
            <w:tcBorders>
              <w:top w:val="single" w:sz="4" w:space="0" w:color="auto"/>
              <w:left w:val="nil"/>
              <w:bottom w:val="nil"/>
              <w:right w:val="single" w:sz="4" w:space="0" w:color="auto"/>
            </w:tcBorders>
            <w:shd w:val="clear" w:color="auto" w:fill="auto"/>
            <w:vAlign w:val="center"/>
            <w:hideMark/>
          </w:tcPr>
          <w:p w14:paraId="14795B3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Lokalizacja</w:t>
            </w:r>
          </w:p>
        </w:tc>
        <w:tc>
          <w:tcPr>
            <w:tcW w:w="992" w:type="dxa"/>
            <w:tcBorders>
              <w:top w:val="single" w:sz="4" w:space="0" w:color="auto"/>
              <w:left w:val="nil"/>
              <w:bottom w:val="nil"/>
              <w:right w:val="single" w:sz="4" w:space="0" w:color="auto"/>
            </w:tcBorders>
            <w:shd w:val="clear" w:color="auto" w:fill="auto"/>
            <w:vAlign w:val="center"/>
            <w:hideMark/>
          </w:tcPr>
          <w:p w14:paraId="0EAD98A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Nr działki</w:t>
            </w:r>
          </w:p>
        </w:tc>
        <w:tc>
          <w:tcPr>
            <w:tcW w:w="993" w:type="dxa"/>
            <w:tcBorders>
              <w:top w:val="single" w:sz="4" w:space="0" w:color="auto"/>
              <w:left w:val="nil"/>
              <w:bottom w:val="nil"/>
              <w:right w:val="single" w:sz="4" w:space="0" w:color="auto"/>
            </w:tcBorders>
            <w:shd w:val="clear" w:color="auto" w:fill="auto"/>
            <w:vAlign w:val="center"/>
            <w:hideMark/>
          </w:tcPr>
          <w:p w14:paraId="34C5738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Nr pawilonu</w:t>
            </w:r>
          </w:p>
        </w:tc>
        <w:tc>
          <w:tcPr>
            <w:tcW w:w="2409" w:type="dxa"/>
            <w:tcBorders>
              <w:top w:val="single" w:sz="4" w:space="0" w:color="auto"/>
              <w:left w:val="nil"/>
              <w:bottom w:val="nil"/>
              <w:right w:val="single" w:sz="4" w:space="0" w:color="auto"/>
            </w:tcBorders>
            <w:shd w:val="clear" w:color="auto" w:fill="auto"/>
            <w:vAlign w:val="center"/>
            <w:hideMark/>
          </w:tcPr>
          <w:p w14:paraId="15ED61A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Opis</w:t>
            </w:r>
          </w:p>
        </w:tc>
      </w:tr>
      <w:tr w:rsidR="00137D23" w:rsidRPr="00137D23" w14:paraId="01DEAD4D" w14:textId="77777777" w:rsidTr="00F500CB">
        <w:trPr>
          <w:trHeight w:val="42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D67A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7AE1C4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1D809D6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2238D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DEAE56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76F3F5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3EE9111F" w14:textId="77777777" w:rsidTr="00F500CB">
        <w:trPr>
          <w:trHeight w:val="42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AB26A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w:t>
            </w:r>
          </w:p>
        </w:tc>
        <w:tc>
          <w:tcPr>
            <w:tcW w:w="1600" w:type="dxa"/>
            <w:tcBorders>
              <w:top w:val="nil"/>
              <w:left w:val="nil"/>
              <w:bottom w:val="single" w:sz="4" w:space="0" w:color="auto"/>
              <w:right w:val="single" w:sz="4" w:space="0" w:color="auto"/>
            </w:tcBorders>
            <w:shd w:val="clear" w:color="auto" w:fill="auto"/>
            <w:vAlign w:val="center"/>
            <w:hideMark/>
          </w:tcPr>
          <w:p w14:paraId="7EF5EF8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3BF2838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1ADA7F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5E109BB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w:t>
            </w:r>
          </w:p>
        </w:tc>
        <w:tc>
          <w:tcPr>
            <w:tcW w:w="2409" w:type="dxa"/>
            <w:tcBorders>
              <w:top w:val="nil"/>
              <w:left w:val="nil"/>
              <w:bottom w:val="single" w:sz="4" w:space="0" w:color="auto"/>
              <w:right w:val="single" w:sz="4" w:space="0" w:color="auto"/>
            </w:tcBorders>
            <w:shd w:val="clear" w:color="auto" w:fill="auto"/>
            <w:vAlign w:val="center"/>
            <w:hideMark/>
          </w:tcPr>
          <w:p w14:paraId="3E32D38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0E8AE932" w14:textId="77777777" w:rsidTr="00F500CB">
        <w:trPr>
          <w:trHeight w:val="41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42A58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w:t>
            </w:r>
          </w:p>
        </w:tc>
        <w:tc>
          <w:tcPr>
            <w:tcW w:w="1600" w:type="dxa"/>
            <w:tcBorders>
              <w:top w:val="nil"/>
              <w:left w:val="nil"/>
              <w:bottom w:val="single" w:sz="4" w:space="0" w:color="auto"/>
              <w:right w:val="single" w:sz="4" w:space="0" w:color="auto"/>
            </w:tcBorders>
            <w:shd w:val="clear" w:color="auto" w:fill="auto"/>
            <w:vAlign w:val="center"/>
            <w:hideMark/>
          </w:tcPr>
          <w:p w14:paraId="2DD43E8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426E78E9"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3215644"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50F73D7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w:t>
            </w:r>
          </w:p>
        </w:tc>
        <w:tc>
          <w:tcPr>
            <w:tcW w:w="2409" w:type="dxa"/>
            <w:tcBorders>
              <w:top w:val="nil"/>
              <w:left w:val="nil"/>
              <w:bottom w:val="single" w:sz="4" w:space="0" w:color="auto"/>
              <w:right w:val="single" w:sz="4" w:space="0" w:color="auto"/>
            </w:tcBorders>
            <w:shd w:val="clear" w:color="auto" w:fill="auto"/>
            <w:vAlign w:val="center"/>
            <w:hideMark/>
          </w:tcPr>
          <w:p w14:paraId="37FD614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3C9A4096" w14:textId="77777777" w:rsidTr="00F500CB">
        <w:trPr>
          <w:trHeight w:val="41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20E04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w:t>
            </w:r>
          </w:p>
        </w:tc>
        <w:tc>
          <w:tcPr>
            <w:tcW w:w="1600" w:type="dxa"/>
            <w:tcBorders>
              <w:top w:val="nil"/>
              <w:left w:val="nil"/>
              <w:bottom w:val="single" w:sz="4" w:space="0" w:color="auto"/>
              <w:right w:val="single" w:sz="4" w:space="0" w:color="auto"/>
            </w:tcBorders>
            <w:shd w:val="clear" w:color="auto" w:fill="auto"/>
            <w:vAlign w:val="center"/>
            <w:hideMark/>
          </w:tcPr>
          <w:p w14:paraId="4249F29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29EB838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4B220DF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747E857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w:t>
            </w:r>
          </w:p>
        </w:tc>
        <w:tc>
          <w:tcPr>
            <w:tcW w:w="2409" w:type="dxa"/>
            <w:tcBorders>
              <w:top w:val="nil"/>
              <w:left w:val="nil"/>
              <w:bottom w:val="single" w:sz="4" w:space="0" w:color="auto"/>
              <w:right w:val="single" w:sz="4" w:space="0" w:color="auto"/>
            </w:tcBorders>
            <w:shd w:val="clear" w:color="auto" w:fill="auto"/>
            <w:vAlign w:val="center"/>
            <w:hideMark/>
          </w:tcPr>
          <w:p w14:paraId="34D3CE3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4777C76B" w14:textId="77777777" w:rsidTr="00F500CB">
        <w:trPr>
          <w:trHeight w:val="41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AC8DF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w:t>
            </w:r>
          </w:p>
        </w:tc>
        <w:tc>
          <w:tcPr>
            <w:tcW w:w="1600" w:type="dxa"/>
            <w:tcBorders>
              <w:top w:val="nil"/>
              <w:left w:val="nil"/>
              <w:bottom w:val="single" w:sz="4" w:space="0" w:color="auto"/>
              <w:right w:val="single" w:sz="4" w:space="0" w:color="auto"/>
            </w:tcBorders>
            <w:shd w:val="clear" w:color="auto" w:fill="auto"/>
            <w:vAlign w:val="center"/>
            <w:hideMark/>
          </w:tcPr>
          <w:p w14:paraId="6ACEFD8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21E19BE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726E80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5AA018B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w:t>
            </w:r>
          </w:p>
        </w:tc>
        <w:tc>
          <w:tcPr>
            <w:tcW w:w="2409" w:type="dxa"/>
            <w:tcBorders>
              <w:top w:val="nil"/>
              <w:left w:val="nil"/>
              <w:bottom w:val="single" w:sz="4" w:space="0" w:color="auto"/>
              <w:right w:val="single" w:sz="4" w:space="0" w:color="auto"/>
            </w:tcBorders>
            <w:shd w:val="clear" w:color="auto" w:fill="auto"/>
            <w:vAlign w:val="center"/>
            <w:hideMark/>
          </w:tcPr>
          <w:p w14:paraId="4AE17CA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28735523" w14:textId="77777777" w:rsidTr="00F500CB">
        <w:trPr>
          <w:trHeight w:val="41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92A28E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w:t>
            </w:r>
          </w:p>
        </w:tc>
        <w:tc>
          <w:tcPr>
            <w:tcW w:w="1600" w:type="dxa"/>
            <w:tcBorders>
              <w:top w:val="nil"/>
              <w:left w:val="nil"/>
              <w:bottom w:val="single" w:sz="4" w:space="0" w:color="auto"/>
              <w:right w:val="single" w:sz="4" w:space="0" w:color="auto"/>
            </w:tcBorders>
            <w:shd w:val="clear" w:color="auto" w:fill="auto"/>
            <w:vAlign w:val="center"/>
            <w:hideMark/>
          </w:tcPr>
          <w:p w14:paraId="4170791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12E155C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9A4432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5DB202A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w:t>
            </w:r>
          </w:p>
        </w:tc>
        <w:tc>
          <w:tcPr>
            <w:tcW w:w="2409" w:type="dxa"/>
            <w:tcBorders>
              <w:top w:val="nil"/>
              <w:left w:val="nil"/>
              <w:bottom w:val="single" w:sz="4" w:space="0" w:color="auto"/>
              <w:right w:val="single" w:sz="4" w:space="0" w:color="auto"/>
            </w:tcBorders>
            <w:shd w:val="clear" w:color="auto" w:fill="auto"/>
            <w:vAlign w:val="center"/>
            <w:hideMark/>
          </w:tcPr>
          <w:p w14:paraId="111D347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643D724A" w14:textId="77777777" w:rsidTr="00F500CB">
        <w:trPr>
          <w:trHeight w:val="42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B95DC4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w:t>
            </w:r>
          </w:p>
        </w:tc>
        <w:tc>
          <w:tcPr>
            <w:tcW w:w="1600" w:type="dxa"/>
            <w:tcBorders>
              <w:top w:val="nil"/>
              <w:left w:val="nil"/>
              <w:bottom w:val="single" w:sz="4" w:space="0" w:color="auto"/>
              <w:right w:val="single" w:sz="4" w:space="0" w:color="auto"/>
            </w:tcBorders>
            <w:shd w:val="clear" w:color="auto" w:fill="auto"/>
            <w:vAlign w:val="center"/>
            <w:hideMark/>
          </w:tcPr>
          <w:p w14:paraId="6F2FA0D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1139983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9906C0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648D861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w:t>
            </w:r>
          </w:p>
        </w:tc>
        <w:tc>
          <w:tcPr>
            <w:tcW w:w="2409" w:type="dxa"/>
            <w:tcBorders>
              <w:top w:val="nil"/>
              <w:left w:val="nil"/>
              <w:bottom w:val="single" w:sz="4" w:space="0" w:color="auto"/>
              <w:right w:val="single" w:sz="4" w:space="0" w:color="auto"/>
            </w:tcBorders>
            <w:shd w:val="clear" w:color="auto" w:fill="auto"/>
            <w:vAlign w:val="center"/>
            <w:hideMark/>
          </w:tcPr>
          <w:p w14:paraId="245ECF25"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18F06B4D" w14:textId="77777777" w:rsidTr="00F500C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456756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w:t>
            </w:r>
          </w:p>
        </w:tc>
        <w:tc>
          <w:tcPr>
            <w:tcW w:w="1600" w:type="dxa"/>
            <w:tcBorders>
              <w:top w:val="nil"/>
              <w:left w:val="nil"/>
              <w:bottom w:val="single" w:sz="4" w:space="0" w:color="auto"/>
              <w:right w:val="single" w:sz="4" w:space="0" w:color="auto"/>
            </w:tcBorders>
            <w:shd w:val="clear" w:color="auto" w:fill="auto"/>
            <w:vAlign w:val="center"/>
            <w:hideMark/>
          </w:tcPr>
          <w:p w14:paraId="23E28ED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458E9E3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0B58116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4CA04E1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w:t>
            </w:r>
          </w:p>
        </w:tc>
        <w:tc>
          <w:tcPr>
            <w:tcW w:w="2409" w:type="dxa"/>
            <w:tcBorders>
              <w:top w:val="nil"/>
              <w:left w:val="nil"/>
              <w:bottom w:val="single" w:sz="4" w:space="0" w:color="auto"/>
              <w:right w:val="single" w:sz="4" w:space="0" w:color="auto"/>
            </w:tcBorders>
            <w:shd w:val="clear" w:color="auto" w:fill="auto"/>
            <w:vAlign w:val="center"/>
            <w:hideMark/>
          </w:tcPr>
          <w:p w14:paraId="3CE0D8F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4969C47D" w14:textId="77777777" w:rsidTr="00F500CB">
        <w:trPr>
          <w:trHeight w:val="40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512E3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9</w:t>
            </w:r>
          </w:p>
        </w:tc>
        <w:tc>
          <w:tcPr>
            <w:tcW w:w="1600" w:type="dxa"/>
            <w:tcBorders>
              <w:top w:val="nil"/>
              <w:left w:val="nil"/>
              <w:bottom w:val="single" w:sz="4" w:space="0" w:color="auto"/>
              <w:right w:val="single" w:sz="4" w:space="0" w:color="auto"/>
            </w:tcBorders>
            <w:shd w:val="clear" w:color="auto" w:fill="auto"/>
            <w:vAlign w:val="center"/>
            <w:hideMark/>
          </w:tcPr>
          <w:p w14:paraId="77667AC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3181D241"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5C6BE20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31CBEFC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9</w:t>
            </w:r>
          </w:p>
        </w:tc>
        <w:tc>
          <w:tcPr>
            <w:tcW w:w="2409" w:type="dxa"/>
            <w:tcBorders>
              <w:top w:val="nil"/>
              <w:left w:val="nil"/>
              <w:bottom w:val="single" w:sz="4" w:space="0" w:color="auto"/>
              <w:right w:val="single" w:sz="4" w:space="0" w:color="auto"/>
            </w:tcBorders>
            <w:shd w:val="clear" w:color="auto" w:fill="auto"/>
            <w:vAlign w:val="center"/>
            <w:hideMark/>
          </w:tcPr>
          <w:p w14:paraId="77BA841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3BA05634" w14:textId="77777777" w:rsidTr="00F500CB">
        <w:trPr>
          <w:trHeight w:val="42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A3C55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10</w:t>
            </w:r>
          </w:p>
        </w:tc>
        <w:tc>
          <w:tcPr>
            <w:tcW w:w="1600" w:type="dxa"/>
            <w:tcBorders>
              <w:top w:val="nil"/>
              <w:left w:val="nil"/>
              <w:bottom w:val="single" w:sz="4" w:space="0" w:color="auto"/>
              <w:right w:val="single" w:sz="4" w:space="0" w:color="auto"/>
            </w:tcBorders>
            <w:shd w:val="clear" w:color="auto" w:fill="auto"/>
            <w:vAlign w:val="center"/>
            <w:hideMark/>
          </w:tcPr>
          <w:p w14:paraId="1AD6F4A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43744DF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5FDF9F0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20E5708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10</w:t>
            </w:r>
          </w:p>
        </w:tc>
        <w:tc>
          <w:tcPr>
            <w:tcW w:w="2409" w:type="dxa"/>
            <w:tcBorders>
              <w:top w:val="nil"/>
              <w:left w:val="nil"/>
              <w:bottom w:val="single" w:sz="4" w:space="0" w:color="auto"/>
              <w:right w:val="single" w:sz="4" w:space="0" w:color="auto"/>
            </w:tcBorders>
            <w:shd w:val="clear" w:color="auto" w:fill="auto"/>
            <w:vAlign w:val="center"/>
            <w:hideMark/>
          </w:tcPr>
          <w:p w14:paraId="1D1B4E87"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6374AB0F" w14:textId="77777777" w:rsidTr="00F500CB">
        <w:trPr>
          <w:trHeight w:val="40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117D57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11</w:t>
            </w:r>
          </w:p>
        </w:tc>
        <w:tc>
          <w:tcPr>
            <w:tcW w:w="1600" w:type="dxa"/>
            <w:tcBorders>
              <w:top w:val="nil"/>
              <w:left w:val="nil"/>
              <w:bottom w:val="single" w:sz="4" w:space="0" w:color="auto"/>
              <w:right w:val="single" w:sz="4" w:space="0" w:color="auto"/>
            </w:tcBorders>
            <w:shd w:val="clear" w:color="auto" w:fill="auto"/>
            <w:vAlign w:val="center"/>
            <w:hideMark/>
          </w:tcPr>
          <w:p w14:paraId="5A65287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75CF6A0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1244D5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58B8BE2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11</w:t>
            </w:r>
          </w:p>
        </w:tc>
        <w:tc>
          <w:tcPr>
            <w:tcW w:w="2409" w:type="dxa"/>
            <w:tcBorders>
              <w:top w:val="nil"/>
              <w:left w:val="nil"/>
              <w:bottom w:val="single" w:sz="4" w:space="0" w:color="auto"/>
              <w:right w:val="single" w:sz="4" w:space="0" w:color="auto"/>
            </w:tcBorders>
            <w:shd w:val="clear" w:color="auto" w:fill="auto"/>
            <w:vAlign w:val="center"/>
            <w:hideMark/>
          </w:tcPr>
          <w:p w14:paraId="4262CD8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47D910C2" w14:textId="77777777" w:rsidTr="00F500CB">
        <w:trPr>
          <w:trHeight w:val="4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DD33C9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12</w:t>
            </w:r>
          </w:p>
        </w:tc>
        <w:tc>
          <w:tcPr>
            <w:tcW w:w="1600" w:type="dxa"/>
            <w:tcBorders>
              <w:top w:val="nil"/>
              <w:left w:val="nil"/>
              <w:bottom w:val="single" w:sz="4" w:space="0" w:color="auto"/>
              <w:right w:val="single" w:sz="4" w:space="0" w:color="auto"/>
            </w:tcBorders>
            <w:shd w:val="clear" w:color="auto" w:fill="auto"/>
            <w:vAlign w:val="center"/>
            <w:hideMark/>
          </w:tcPr>
          <w:p w14:paraId="7BC7192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201DF4B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84300C1"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7D80BCE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12</w:t>
            </w:r>
          </w:p>
        </w:tc>
        <w:tc>
          <w:tcPr>
            <w:tcW w:w="2409" w:type="dxa"/>
            <w:tcBorders>
              <w:top w:val="nil"/>
              <w:left w:val="nil"/>
              <w:bottom w:val="single" w:sz="4" w:space="0" w:color="auto"/>
              <w:right w:val="single" w:sz="4" w:space="0" w:color="auto"/>
            </w:tcBorders>
            <w:shd w:val="clear" w:color="auto" w:fill="auto"/>
            <w:vAlign w:val="center"/>
            <w:hideMark/>
          </w:tcPr>
          <w:p w14:paraId="4EDB22F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murowany</w:t>
            </w:r>
          </w:p>
        </w:tc>
      </w:tr>
      <w:tr w:rsidR="00137D23" w:rsidRPr="00137D23" w14:paraId="16D0BB96" w14:textId="77777777" w:rsidTr="00F500CB">
        <w:trPr>
          <w:trHeight w:val="41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D64B0B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13</w:t>
            </w:r>
          </w:p>
        </w:tc>
        <w:tc>
          <w:tcPr>
            <w:tcW w:w="1600" w:type="dxa"/>
            <w:tcBorders>
              <w:top w:val="nil"/>
              <w:left w:val="nil"/>
              <w:bottom w:val="single" w:sz="4" w:space="0" w:color="auto"/>
              <w:right w:val="single" w:sz="4" w:space="0" w:color="auto"/>
            </w:tcBorders>
            <w:shd w:val="clear" w:color="auto" w:fill="auto"/>
            <w:vAlign w:val="center"/>
            <w:hideMark/>
          </w:tcPr>
          <w:p w14:paraId="4ADBB52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69C1187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FD581A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2CDAA78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14:paraId="5B5995B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szalet publiczny</w:t>
            </w:r>
          </w:p>
        </w:tc>
      </w:tr>
      <w:tr w:rsidR="00137D23" w:rsidRPr="00137D23" w14:paraId="1AAD8120" w14:textId="77777777" w:rsidTr="00F500CB">
        <w:trPr>
          <w:trHeight w:val="4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0B92EE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14</w:t>
            </w:r>
          </w:p>
        </w:tc>
        <w:tc>
          <w:tcPr>
            <w:tcW w:w="1600" w:type="dxa"/>
            <w:tcBorders>
              <w:top w:val="nil"/>
              <w:left w:val="nil"/>
              <w:bottom w:val="single" w:sz="4" w:space="0" w:color="auto"/>
              <w:right w:val="single" w:sz="4" w:space="0" w:color="auto"/>
            </w:tcBorders>
            <w:shd w:val="clear" w:color="auto" w:fill="auto"/>
            <w:vAlign w:val="center"/>
            <w:hideMark/>
          </w:tcPr>
          <w:p w14:paraId="3B4828D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5A543F7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D136CE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1D45CE5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14:paraId="1A0A5D6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Kotłownia</w:t>
            </w:r>
          </w:p>
        </w:tc>
      </w:tr>
      <w:tr w:rsidR="00137D23" w:rsidRPr="00137D23" w14:paraId="033EA2C6" w14:textId="77777777" w:rsidTr="00F500CB">
        <w:trPr>
          <w:trHeight w:val="41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D3F5A2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15</w:t>
            </w:r>
          </w:p>
        </w:tc>
        <w:tc>
          <w:tcPr>
            <w:tcW w:w="1600" w:type="dxa"/>
            <w:tcBorders>
              <w:top w:val="nil"/>
              <w:left w:val="nil"/>
              <w:bottom w:val="single" w:sz="4" w:space="0" w:color="auto"/>
              <w:right w:val="single" w:sz="4" w:space="0" w:color="auto"/>
            </w:tcBorders>
            <w:shd w:val="clear" w:color="auto" w:fill="auto"/>
            <w:vAlign w:val="center"/>
            <w:hideMark/>
          </w:tcPr>
          <w:p w14:paraId="5272667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09D24E2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40C32D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4307165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14:paraId="01F0858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Biuro targowiska</w:t>
            </w:r>
          </w:p>
        </w:tc>
      </w:tr>
      <w:tr w:rsidR="00137D23" w:rsidRPr="00137D23" w14:paraId="4A1D6E73" w14:textId="77777777" w:rsidTr="00F500CB">
        <w:trPr>
          <w:trHeight w:val="42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F7318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16</w:t>
            </w:r>
          </w:p>
        </w:tc>
        <w:tc>
          <w:tcPr>
            <w:tcW w:w="1600" w:type="dxa"/>
            <w:tcBorders>
              <w:top w:val="nil"/>
              <w:left w:val="nil"/>
              <w:bottom w:val="single" w:sz="4" w:space="0" w:color="auto"/>
              <w:right w:val="single" w:sz="4" w:space="0" w:color="auto"/>
            </w:tcBorders>
            <w:shd w:val="clear" w:color="auto" w:fill="auto"/>
            <w:vAlign w:val="center"/>
            <w:hideMark/>
          </w:tcPr>
          <w:p w14:paraId="6A34610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99B</w:t>
            </w:r>
          </w:p>
        </w:tc>
        <w:tc>
          <w:tcPr>
            <w:tcW w:w="2553" w:type="dxa"/>
            <w:tcBorders>
              <w:top w:val="nil"/>
              <w:left w:val="nil"/>
              <w:bottom w:val="single" w:sz="4" w:space="0" w:color="auto"/>
              <w:right w:val="single" w:sz="4" w:space="0" w:color="auto"/>
            </w:tcBorders>
            <w:shd w:val="clear" w:color="auto" w:fill="auto"/>
            <w:vAlign w:val="center"/>
            <w:hideMark/>
          </w:tcPr>
          <w:p w14:paraId="767B435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1D2792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208</w:t>
            </w:r>
          </w:p>
        </w:tc>
        <w:tc>
          <w:tcPr>
            <w:tcW w:w="993" w:type="dxa"/>
            <w:tcBorders>
              <w:top w:val="nil"/>
              <w:left w:val="nil"/>
              <w:bottom w:val="single" w:sz="4" w:space="0" w:color="auto"/>
              <w:right w:val="single" w:sz="4" w:space="0" w:color="auto"/>
            </w:tcBorders>
            <w:shd w:val="clear" w:color="auto" w:fill="auto"/>
            <w:vAlign w:val="center"/>
            <w:hideMark/>
          </w:tcPr>
          <w:p w14:paraId="327DC6D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71</w:t>
            </w:r>
          </w:p>
        </w:tc>
        <w:tc>
          <w:tcPr>
            <w:tcW w:w="2409" w:type="dxa"/>
            <w:tcBorders>
              <w:top w:val="nil"/>
              <w:left w:val="nil"/>
              <w:bottom w:val="single" w:sz="4" w:space="0" w:color="auto"/>
              <w:right w:val="single" w:sz="4" w:space="0" w:color="auto"/>
            </w:tcBorders>
            <w:shd w:val="clear" w:color="auto" w:fill="auto"/>
            <w:vAlign w:val="center"/>
            <w:hideMark/>
          </w:tcPr>
          <w:p w14:paraId="1E414C6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 xml:space="preserve">pomieszczenie socjalne pracowników </w:t>
            </w:r>
          </w:p>
        </w:tc>
      </w:tr>
      <w:tr w:rsidR="00137D23" w:rsidRPr="00137D23" w14:paraId="6E83A0AF" w14:textId="77777777" w:rsidTr="00F500CB">
        <w:trPr>
          <w:trHeight w:val="4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2319D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17</w:t>
            </w:r>
          </w:p>
        </w:tc>
        <w:tc>
          <w:tcPr>
            <w:tcW w:w="1600" w:type="dxa"/>
            <w:tcBorders>
              <w:top w:val="nil"/>
              <w:left w:val="nil"/>
              <w:bottom w:val="single" w:sz="4" w:space="0" w:color="auto"/>
              <w:right w:val="single" w:sz="4" w:space="0" w:color="auto"/>
            </w:tcBorders>
            <w:shd w:val="clear" w:color="auto" w:fill="auto"/>
            <w:vAlign w:val="center"/>
            <w:hideMark/>
          </w:tcPr>
          <w:p w14:paraId="6BA3A57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010E92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3CD6C4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AC014A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201</w:t>
            </w:r>
          </w:p>
        </w:tc>
        <w:tc>
          <w:tcPr>
            <w:tcW w:w="2409" w:type="dxa"/>
            <w:tcBorders>
              <w:top w:val="nil"/>
              <w:left w:val="nil"/>
              <w:bottom w:val="single" w:sz="4" w:space="0" w:color="auto"/>
              <w:right w:val="single" w:sz="4" w:space="0" w:color="auto"/>
            </w:tcBorders>
            <w:shd w:val="clear" w:color="auto" w:fill="auto"/>
            <w:vAlign w:val="center"/>
            <w:hideMark/>
          </w:tcPr>
          <w:p w14:paraId="55E5DE07"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240B4084" w14:textId="77777777" w:rsidTr="00F500CB">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B85A3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18</w:t>
            </w:r>
          </w:p>
        </w:tc>
        <w:tc>
          <w:tcPr>
            <w:tcW w:w="1600" w:type="dxa"/>
            <w:tcBorders>
              <w:top w:val="nil"/>
              <w:left w:val="nil"/>
              <w:bottom w:val="single" w:sz="4" w:space="0" w:color="auto"/>
              <w:right w:val="single" w:sz="4" w:space="0" w:color="auto"/>
            </w:tcBorders>
            <w:shd w:val="clear" w:color="auto" w:fill="auto"/>
            <w:vAlign w:val="center"/>
            <w:hideMark/>
          </w:tcPr>
          <w:p w14:paraId="1D6A384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EFD5057"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6FFBF99"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3C66079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202</w:t>
            </w:r>
          </w:p>
        </w:tc>
        <w:tc>
          <w:tcPr>
            <w:tcW w:w="2409" w:type="dxa"/>
            <w:tcBorders>
              <w:top w:val="nil"/>
              <w:left w:val="nil"/>
              <w:bottom w:val="single" w:sz="4" w:space="0" w:color="auto"/>
              <w:right w:val="single" w:sz="4" w:space="0" w:color="auto"/>
            </w:tcBorders>
            <w:shd w:val="clear" w:color="auto" w:fill="auto"/>
            <w:vAlign w:val="center"/>
            <w:hideMark/>
          </w:tcPr>
          <w:p w14:paraId="313D9F0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296C27E" w14:textId="77777777" w:rsidTr="00F500CB">
        <w:trPr>
          <w:trHeight w:val="41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B6C16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19</w:t>
            </w:r>
          </w:p>
        </w:tc>
        <w:tc>
          <w:tcPr>
            <w:tcW w:w="1600" w:type="dxa"/>
            <w:tcBorders>
              <w:top w:val="nil"/>
              <w:left w:val="nil"/>
              <w:bottom w:val="single" w:sz="4" w:space="0" w:color="auto"/>
              <w:right w:val="single" w:sz="4" w:space="0" w:color="auto"/>
            </w:tcBorders>
            <w:shd w:val="clear" w:color="auto" w:fill="auto"/>
            <w:vAlign w:val="center"/>
            <w:hideMark/>
          </w:tcPr>
          <w:p w14:paraId="2427324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EC1037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DAFE4F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FEFE305"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203</w:t>
            </w:r>
          </w:p>
        </w:tc>
        <w:tc>
          <w:tcPr>
            <w:tcW w:w="2409" w:type="dxa"/>
            <w:tcBorders>
              <w:top w:val="nil"/>
              <w:left w:val="nil"/>
              <w:bottom w:val="single" w:sz="4" w:space="0" w:color="auto"/>
              <w:right w:val="single" w:sz="4" w:space="0" w:color="auto"/>
            </w:tcBorders>
            <w:shd w:val="clear" w:color="auto" w:fill="auto"/>
            <w:vAlign w:val="center"/>
            <w:hideMark/>
          </w:tcPr>
          <w:p w14:paraId="30E52A5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1273C95" w14:textId="77777777" w:rsidTr="00F500CB">
        <w:trPr>
          <w:trHeight w:val="41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B0490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w:t>
            </w:r>
          </w:p>
        </w:tc>
        <w:tc>
          <w:tcPr>
            <w:tcW w:w="1600" w:type="dxa"/>
            <w:tcBorders>
              <w:top w:val="nil"/>
              <w:left w:val="nil"/>
              <w:bottom w:val="single" w:sz="4" w:space="0" w:color="auto"/>
              <w:right w:val="single" w:sz="4" w:space="0" w:color="auto"/>
            </w:tcBorders>
            <w:shd w:val="clear" w:color="auto" w:fill="auto"/>
            <w:vAlign w:val="center"/>
            <w:hideMark/>
          </w:tcPr>
          <w:p w14:paraId="21EE183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4623AFD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21D142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09C237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2409" w:type="dxa"/>
            <w:tcBorders>
              <w:top w:val="nil"/>
              <w:left w:val="nil"/>
              <w:bottom w:val="single" w:sz="4" w:space="0" w:color="auto"/>
              <w:right w:val="single" w:sz="4" w:space="0" w:color="auto"/>
            </w:tcBorders>
            <w:shd w:val="clear" w:color="auto" w:fill="auto"/>
            <w:vAlign w:val="center"/>
            <w:hideMark/>
          </w:tcPr>
          <w:p w14:paraId="5108941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489F061" w14:textId="77777777" w:rsidTr="00F500CB">
        <w:trPr>
          <w:trHeight w:val="42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4BF95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21</w:t>
            </w:r>
          </w:p>
        </w:tc>
        <w:tc>
          <w:tcPr>
            <w:tcW w:w="1600" w:type="dxa"/>
            <w:tcBorders>
              <w:top w:val="nil"/>
              <w:left w:val="nil"/>
              <w:bottom w:val="single" w:sz="4" w:space="0" w:color="auto"/>
              <w:right w:val="single" w:sz="4" w:space="0" w:color="auto"/>
            </w:tcBorders>
            <w:shd w:val="clear" w:color="auto" w:fill="auto"/>
            <w:vAlign w:val="center"/>
            <w:hideMark/>
          </w:tcPr>
          <w:p w14:paraId="22AA71C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FDC9977"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4CF85BD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EE76F3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205</w:t>
            </w:r>
          </w:p>
        </w:tc>
        <w:tc>
          <w:tcPr>
            <w:tcW w:w="2409" w:type="dxa"/>
            <w:tcBorders>
              <w:top w:val="nil"/>
              <w:left w:val="nil"/>
              <w:bottom w:val="single" w:sz="4" w:space="0" w:color="auto"/>
              <w:right w:val="single" w:sz="4" w:space="0" w:color="auto"/>
            </w:tcBorders>
            <w:shd w:val="clear" w:color="auto" w:fill="auto"/>
            <w:vAlign w:val="center"/>
            <w:hideMark/>
          </w:tcPr>
          <w:p w14:paraId="3FA26859"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0078DD04" w14:textId="77777777" w:rsidTr="00F500CB">
        <w:trPr>
          <w:trHeight w:val="2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D78F1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22</w:t>
            </w:r>
          </w:p>
        </w:tc>
        <w:tc>
          <w:tcPr>
            <w:tcW w:w="1600" w:type="dxa"/>
            <w:tcBorders>
              <w:top w:val="nil"/>
              <w:left w:val="nil"/>
              <w:bottom w:val="single" w:sz="4" w:space="0" w:color="auto"/>
              <w:right w:val="single" w:sz="4" w:space="0" w:color="auto"/>
            </w:tcBorders>
            <w:shd w:val="clear" w:color="auto" w:fill="auto"/>
            <w:vAlign w:val="center"/>
            <w:hideMark/>
          </w:tcPr>
          <w:p w14:paraId="4A99DEC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C04DF6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1FA203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3B3D77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206</w:t>
            </w:r>
          </w:p>
        </w:tc>
        <w:tc>
          <w:tcPr>
            <w:tcW w:w="2409" w:type="dxa"/>
            <w:tcBorders>
              <w:top w:val="nil"/>
              <w:left w:val="nil"/>
              <w:bottom w:val="single" w:sz="4" w:space="0" w:color="auto"/>
              <w:right w:val="single" w:sz="4" w:space="0" w:color="auto"/>
            </w:tcBorders>
            <w:shd w:val="clear" w:color="auto" w:fill="auto"/>
            <w:vAlign w:val="center"/>
            <w:hideMark/>
          </w:tcPr>
          <w:p w14:paraId="055DF47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24CD2C6" w14:textId="77777777" w:rsidTr="00F500CB">
        <w:trPr>
          <w:trHeight w:val="2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C39D1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23</w:t>
            </w:r>
          </w:p>
        </w:tc>
        <w:tc>
          <w:tcPr>
            <w:tcW w:w="1600" w:type="dxa"/>
            <w:tcBorders>
              <w:top w:val="nil"/>
              <w:left w:val="nil"/>
              <w:bottom w:val="single" w:sz="4" w:space="0" w:color="auto"/>
              <w:right w:val="single" w:sz="4" w:space="0" w:color="auto"/>
            </w:tcBorders>
            <w:shd w:val="clear" w:color="auto" w:fill="auto"/>
            <w:vAlign w:val="center"/>
            <w:hideMark/>
          </w:tcPr>
          <w:p w14:paraId="666F90B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10FBBB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3A0F8E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417A84B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207</w:t>
            </w:r>
          </w:p>
        </w:tc>
        <w:tc>
          <w:tcPr>
            <w:tcW w:w="2409" w:type="dxa"/>
            <w:tcBorders>
              <w:top w:val="nil"/>
              <w:left w:val="nil"/>
              <w:bottom w:val="single" w:sz="4" w:space="0" w:color="auto"/>
              <w:right w:val="single" w:sz="4" w:space="0" w:color="auto"/>
            </w:tcBorders>
            <w:shd w:val="clear" w:color="auto" w:fill="auto"/>
            <w:vAlign w:val="center"/>
            <w:hideMark/>
          </w:tcPr>
          <w:p w14:paraId="1441906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A64C484" w14:textId="77777777" w:rsidTr="00F500CB">
        <w:trPr>
          <w:trHeight w:val="18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3EC13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24</w:t>
            </w:r>
          </w:p>
        </w:tc>
        <w:tc>
          <w:tcPr>
            <w:tcW w:w="1600" w:type="dxa"/>
            <w:tcBorders>
              <w:top w:val="nil"/>
              <w:left w:val="nil"/>
              <w:bottom w:val="single" w:sz="4" w:space="0" w:color="auto"/>
              <w:right w:val="single" w:sz="4" w:space="0" w:color="auto"/>
            </w:tcBorders>
            <w:shd w:val="clear" w:color="auto" w:fill="auto"/>
            <w:vAlign w:val="center"/>
            <w:hideMark/>
          </w:tcPr>
          <w:p w14:paraId="2A87E35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3A28E0C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4D436B1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2E70FBF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209</w:t>
            </w:r>
          </w:p>
        </w:tc>
        <w:tc>
          <w:tcPr>
            <w:tcW w:w="2409" w:type="dxa"/>
            <w:tcBorders>
              <w:top w:val="nil"/>
              <w:left w:val="nil"/>
              <w:bottom w:val="single" w:sz="4" w:space="0" w:color="auto"/>
              <w:right w:val="single" w:sz="4" w:space="0" w:color="auto"/>
            </w:tcBorders>
            <w:shd w:val="clear" w:color="auto" w:fill="auto"/>
            <w:vAlign w:val="center"/>
            <w:hideMark/>
          </w:tcPr>
          <w:p w14:paraId="3F7E4689"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15366096" w14:textId="77777777" w:rsidTr="00F500CB">
        <w:trPr>
          <w:trHeight w:val="34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D3F87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lastRenderedPageBreak/>
              <w:t>25</w:t>
            </w:r>
          </w:p>
        </w:tc>
        <w:tc>
          <w:tcPr>
            <w:tcW w:w="1600" w:type="dxa"/>
            <w:tcBorders>
              <w:top w:val="nil"/>
              <w:left w:val="nil"/>
              <w:bottom w:val="single" w:sz="4" w:space="0" w:color="auto"/>
              <w:right w:val="single" w:sz="4" w:space="0" w:color="auto"/>
            </w:tcBorders>
            <w:shd w:val="clear" w:color="auto" w:fill="auto"/>
            <w:vAlign w:val="center"/>
            <w:hideMark/>
          </w:tcPr>
          <w:p w14:paraId="7CF0828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31CCCBA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8AD0E7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42100A4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210</w:t>
            </w:r>
          </w:p>
        </w:tc>
        <w:tc>
          <w:tcPr>
            <w:tcW w:w="2409" w:type="dxa"/>
            <w:tcBorders>
              <w:top w:val="nil"/>
              <w:left w:val="nil"/>
              <w:bottom w:val="single" w:sz="4" w:space="0" w:color="auto"/>
              <w:right w:val="single" w:sz="4" w:space="0" w:color="auto"/>
            </w:tcBorders>
            <w:shd w:val="clear" w:color="auto" w:fill="auto"/>
            <w:vAlign w:val="center"/>
            <w:hideMark/>
          </w:tcPr>
          <w:p w14:paraId="7C66F79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9210143" w14:textId="77777777" w:rsidTr="00F500CB">
        <w:trPr>
          <w:trHeight w:val="33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241B7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26</w:t>
            </w:r>
          </w:p>
        </w:tc>
        <w:tc>
          <w:tcPr>
            <w:tcW w:w="1600" w:type="dxa"/>
            <w:tcBorders>
              <w:top w:val="nil"/>
              <w:left w:val="nil"/>
              <w:bottom w:val="single" w:sz="4" w:space="0" w:color="auto"/>
              <w:right w:val="single" w:sz="4" w:space="0" w:color="auto"/>
            </w:tcBorders>
            <w:shd w:val="clear" w:color="auto" w:fill="auto"/>
            <w:vAlign w:val="center"/>
            <w:hideMark/>
          </w:tcPr>
          <w:p w14:paraId="1E3E1D7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4FFE10E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0DBA5F1"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579EC9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211</w:t>
            </w:r>
          </w:p>
        </w:tc>
        <w:tc>
          <w:tcPr>
            <w:tcW w:w="2409" w:type="dxa"/>
            <w:tcBorders>
              <w:top w:val="nil"/>
              <w:left w:val="nil"/>
              <w:bottom w:val="single" w:sz="4" w:space="0" w:color="auto"/>
              <w:right w:val="single" w:sz="4" w:space="0" w:color="auto"/>
            </w:tcBorders>
            <w:shd w:val="clear" w:color="auto" w:fill="auto"/>
            <w:vAlign w:val="center"/>
            <w:hideMark/>
          </w:tcPr>
          <w:p w14:paraId="11760EC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487F652" w14:textId="77777777" w:rsidTr="00F500CB">
        <w:trPr>
          <w:trHeight w:val="36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3A70E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27</w:t>
            </w:r>
          </w:p>
        </w:tc>
        <w:tc>
          <w:tcPr>
            <w:tcW w:w="1600" w:type="dxa"/>
            <w:tcBorders>
              <w:top w:val="nil"/>
              <w:left w:val="nil"/>
              <w:bottom w:val="single" w:sz="4" w:space="0" w:color="auto"/>
              <w:right w:val="single" w:sz="4" w:space="0" w:color="auto"/>
            </w:tcBorders>
            <w:shd w:val="clear" w:color="auto" w:fill="auto"/>
            <w:vAlign w:val="center"/>
            <w:hideMark/>
          </w:tcPr>
          <w:p w14:paraId="170A610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4382C5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A0A19A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087659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212</w:t>
            </w:r>
          </w:p>
        </w:tc>
        <w:tc>
          <w:tcPr>
            <w:tcW w:w="2409" w:type="dxa"/>
            <w:tcBorders>
              <w:top w:val="nil"/>
              <w:left w:val="nil"/>
              <w:bottom w:val="single" w:sz="4" w:space="0" w:color="auto"/>
              <w:right w:val="single" w:sz="4" w:space="0" w:color="auto"/>
            </w:tcBorders>
            <w:shd w:val="clear" w:color="auto" w:fill="auto"/>
            <w:vAlign w:val="center"/>
            <w:hideMark/>
          </w:tcPr>
          <w:p w14:paraId="15518C81"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28B64E6" w14:textId="77777777" w:rsidTr="00F500CB">
        <w:trPr>
          <w:trHeight w:val="131"/>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903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561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E99B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B7710"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3978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7D88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254FE341" w14:textId="77777777" w:rsidTr="00F500CB">
        <w:trPr>
          <w:trHeight w:val="29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B6E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29</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838871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5BA3C49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B9AE0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255D58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217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1EC679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2C730AE" w14:textId="77777777" w:rsidTr="00F500CB">
        <w:trPr>
          <w:trHeight w:val="40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CDF9B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30</w:t>
            </w:r>
          </w:p>
        </w:tc>
        <w:tc>
          <w:tcPr>
            <w:tcW w:w="1600" w:type="dxa"/>
            <w:tcBorders>
              <w:top w:val="nil"/>
              <w:left w:val="nil"/>
              <w:bottom w:val="single" w:sz="4" w:space="0" w:color="auto"/>
              <w:right w:val="single" w:sz="4" w:space="0" w:color="auto"/>
            </w:tcBorders>
            <w:shd w:val="clear" w:color="auto" w:fill="auto"/>
            <w:vAlign w:val="center"/>
            <w:hideMark/>
          </w:tcPr>
          <w:p w14:paraId="6CF10DA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6A4F63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1875BB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30D5BE4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218</w:t>
            </w:r>
          </w:p>
        </w:tc>
        <w:tc>
          <w:tcPr>
            <w:tcW w:w="2409" w:type="dxa"/>
            <w:tcBorders>
              <w:top w:val="nil"/>
              <w:left w:val="nil"/>
              <w:bottom w:val="single" w:sz="4" w:space="0" w:color="auto"/>
              <w:right w:val="single" w:sz="4" w:space="0" w:color="auto"/>
            </w:tcBorders>
            <w:shd w:val="clear" w:color="auto" w:fill="auto"/>
            <w:vAlign w:val="center"/>
            <w:hideMark/>
          </w:tcPr>
          <w:p w14:paraId="12F1012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72E2687" w14:textId="77777777" w:rsidTr="00F500CB">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A35D6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31</w:t>
            </w:r>
          </w:p>
        </w:tc>
        <w:tc>
          <w:tcPr>
            <w:tcW w:w="1600" w:type="dxa"/>
            <w:tcBorders>
              <w:top w:val="nil"/>
              <w:left w:val="nil"/>
              <w:bottom w:val="single" w:sz="4" w:space="0" w:color="auto"/>
              <w:right w:val="single" w:sz="4" w:space="0" w:color="auto"/>
            </w:tcBorders>
            <w:shd w:val="clear" w:color="auto" w:fill="auto"/>
            <w:vAlign w:val="center"/>
            <w:hideMark/>
          </w:tcPr>
          <w:p w14:paraId="0C43ECC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24DE469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E47A5B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DAE200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219</w:t>
            </w:r>
          </w:p>
        </w:tc>
        <w:tc>
          <w:tcPr>
            <w:tcW w:w="2409" w:type="dxa"/>
            <w:tcBorders>
              <w:top w:val="nil"/>
              <w:left w:val="nil"/>
              <w:bottom w:val="single" w:sz="4" w:space="0" w:color="auto"/>
              <w:right w:val="single" w:sz="4" w:space="0" w:color="auto"/>
            </w:tcBorders>
            <w:shd w:val="clear" w:color="auto" w:fill="auto"/>
            <w:vAlign w:val="center"/>
            <w:hideMark/>
          </w:tcPr>
          <w:p w14:paraId="3C1044D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DB7AA02" w14:textId="77777777" w:rsidTr="00F500CB">
        <w:trPr>
          <w:trHeight w:val="39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88DFE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32</w:t>
            </w:r>
          </w:p>
        </w:tc>
        <w:tc>
          <w:tcPr>
            <w:tcW w:w="1600" w:type="dxa"/>
            <w:tcBorders>
              <w:top w:val="nil"/>
              <w:left w:val="nil"/>
              <w:bottom w:val="single" w:sz="4" w:space="0" w:color="auto"/>
              <w:right w:val="single" w:sz="4" w:space="0" w:color="auto"/>
            </w:tcBorders>
            <w:shd w:val="clear" w:color="auto" w:fill="auto"/>
            <w:vAlign w:val="center"/>
            <w:hideMark/>
          </w:tcPr>
          <w:p w14:paraId="3E01CEF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66CFEB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E73B1E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377CD07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220</w:t>
            </w:r>
          </w:p>
        </w:tc>
        <w:tc>
          <w:tcPr>
            <w:tcW w:w="2409" w:type="dxa"/>
            <w:tcBorders>
              <w:top w:val="nil"/>
              <w:left w:val="nil"/>
              <w:bottom w:val="single" w:sz="4" w:space="0" w:color="auto"/>
              <w:right w:val="single" w:sz="4" w:space="0" w:color="auto"/>
            </w:tcBorders>
            <w:shd w:val="clear" w:color="auto" w:fill="auto"/>
            <w:vAlign w:val="center"/>
            <w:hideMark/>
          </w:tcPr>
          <w:p w14:paraId="4A55840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18DEB25" w14:textId="77777777" w:rsidTr="00F500CB">
        <w:trPr>
          <w:trHeight w:val="2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A01ECE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33</w:t>
            </w:r>
          </w:p>
        </w:tc>
        <w:tc>
          <w:tcPr>
            <w:tcW w:w="1600" w:type="dxa"/>
            <w:tcBorders>
              <w:top w:val="nil"/>
              <w:left w:val="nil"/>
              <w:bottom w:val="single" w:sz="4" w:space="0" w:color="auto"/>
              <w:right w:val="single" w:sz="4" w:space="0" w:color="auto"/>
            </w:tcBorders>
            <w:shd w:val="clear" w:color="auto" w:fill="auto"/>
            <w:vAlign w:val="center"/>
            <w:hideMark/>
          </w:tcPr>
          <w:p w14:paraId="56EA8CD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F2A3160"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0B53A3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3864FA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221</w:t>
            </w:r>
          </w:p>
        </w:tc>
        <w:tc>
          <w:tcPr>
            <w:tcW w:w="2409" w:type="dxa"/>
            <w:tcBorders>
              <w:top w:val="nil"/>
              <w:left w:val="nil"/>
              <w:bottom w:val="single" w:sz="4" w:space="0" w:color="auto"/>
              <w:right w:val="single" w:sz="4" w:space="0" w:color="auto"/>
            </w:tcBorders>
            <w:shd w:val="clear" w:color="auto" w:fill="auto"/>
            <w:vAlign w:val="center"/>
            <w:hideMark/>
          </w:tcPr>
          <w:p w14:paraId="22A9A78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F4287D1" w14:textId="77777777" w:rsidTr="00F500CB">
        <w:trPr>
          <w:trHeight w:val="29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82CE4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34</w:t>
            </w:r>
          </w:p>
        </w:tc>
        <w:tc>
          <w:tcPr>
            <w:tcW w:w="1600" w:type="dxa"/>
            <w:tcBorders>
              <w:top w:val="nil"/>
              <w:left w:val="nil"/>
              <w:bottom w:val="single" w:sz="4" w:space="0" w:color="auto"/>
              <w:right w:val="single" w:sz="4" w:space="0" w:color="auto"/>
            </w:tcBorders>
            <w:shd w:val="clear" w:color="auto" w:fill="auto"/>
            <w:vAlign w:val="center"/>
            <w:hideMark/>
          </w:tcPr>
          <w:p w14:paraId="612F1EA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7B6D4D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C10FBF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29F698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222</w:t>
            </w:r>
          </w:p>
        </w:tc>
        <w:tc>
          <w:tcPr>
            <w:tcW w:w="2409" w:type="dxa"/>
            <w:tcBorders>
              <w:top w:val="nil"/>
              <w:left w:val="nil"/>
              <w:bottom w:val="single" w:sz="4" w:space="0" w:color="auto"/>
              <w:right w:val="single" w:sz="4" w:space="0" w:color="auto"/>
            </w:tcBorders>
            <w:shd w:val="clear" w:color="auto" w:fill="auto"/>
            <w:vAlign w:val="center"/>
            <w:hideMark/>
          </w:tcPr>
          <w:p w14:paraId="18A14E3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BF26498" w14:textId="77777777" w:rsidTr="00F500CB">
        <w:trPr>
          <w:trHeight w:val="34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61561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35</w:t>
            </w:r>
          </w:p>
        </w:tc>
        <w:tc>
          <w:tcPr>
            <w:tcW w:w="1600" w:type="dxa"/>
            <w:tcBorders>
              <w:top w:val="nil"/>
              <w:left w:val="nil"/>
              <w:bottom w:val="single" w:sz="4" w:space="0" w:color="auto"/>
              <w:right w:val="single" w:sz="4" w:space="0" w:color="auto"/>
            </w:tcBorders>
            <w:shd w:val="clear" w:color="auto" w:fill="auto"/>
            <w:vAlign w:val="center"/>
            <w:hideMark/>
          </w:tcPr>
          <w:p w14:paraId="4F3058E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CCF06F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D49CC1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326D92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223</w:t>
            </w:r>
          </w:p>
        </w:tc>
        <w:tc>
          <w:tcPr>
            <w:tcW w:w="2409" w:type="dxa"/>
            <w:tcBorders>
              <w:top w:val="nil"/>
              <w:left w:val="nil"/>
              <w:bottom w:val="single" w:sz="4" w:space="0" w:color="auto"/>
              <w:right w:val="single" w:sz="4" w:space="0" w:color="auto"/>
            </w:tcBorders>
            <w:shd w:val="clear" w:color="auto" w:fill="auto"/>
            <w:vAlign w:val="center"/>
            <w:hideMark/>
          </w:tcPr>
          <w:p w14:paraId="5465AED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A8DE920" w14:textId="77777777" w:rsidTr="00F500CB">
        <w:trPr>
          <w:trHeight w:val="5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0A154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36</w:t>
            </w:r>
          </w:p>
        </w:tc>
        <w:tc>
          <w:tcPr>
            <w:tcW w:w="1600" w:type="dxa"/>
            <w:tcBorders>
              <w:top w:val="nil"/>
              <w:left w:val="nil"/>
              <w:bottom w:val="single" w:sz="4" w:space="0" w:color="auto"/>
              <w:right w:val="single" w:sz="4" w:space="0" w:color="auto"/>
            </w:tcBorders>
            <w:shd w:val="clear" w:color="auto" w:fill="auto"/>
            <w:vAlign w:val="center"/>
            <w:hideMark/>
          </w:tcPr>
          <w:p w14:paraId="06DF1A8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3808E5A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485E7415"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A98299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224</w:t>
            </w:r>
          </w:p>
        </w:tc>
        <w:tc>
          <w:tcPr>
            <w:tcW w:w="2409" w:type="dxa"/>
            <w:tcBorders>
              <w:top w:val="nil"/>
              <w:left w:val="nil"/>
              <w:bottom w:val="single" w:sz="4" w:space="0" w:color="auto"/>
              <w:right w:val="single" w:sz="4" w:space="0" w:color="auto"/>
            </w:tcBorders>
            <w:shd w:val="clear" w:color="auto" w:fill="auto"/>
            <w:vAlign w:val="center"/>
            <w:hideMark/>
          </w:tcPr>
          <w:p w14:paraId="6A8139A9"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4D2EB10" w14:textId="77777777" w:rsidTr="00F500CB">
        <w:trPr>
          <w:trHeight w:val="4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355D9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37</w:t>
            </w:r>
          </w:p>
        </w:tc>
        <w:tc>
          <w:tcPr>
            <w:tcW w:w="1600" w:type="dxa"/>
            <w:tcBorders>
              <w:top w:val="nil"/>
              <w:left w:val="nil"/>
              <w:bottom w:val="single" w:sz="4" w:space="0" w:color="auto"/>
              <w:right w:val="single" w:sz="4" w:space="0" w:color="auto"/>
            </w:tcBorders>
            <w:shd w:val="clear" w:color="auto" w:fill="auto"/>
            <w:vAlign w:val="center"/>
            <w:hideMark/>
          </w:tcPr>
          <w:p w14:paraId="6753881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A98192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080A5F6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0FB225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225</w:t>
            </w:r>
          </w:p>
        </w:tc>
        <w:tc>
          <w:tcPr>
            <w:tcW w:w="2409" w:type="dxa"/>
            <w:tcBorders>
              <w:top w:val="nil"/>
              <w:left w:val="nil"/>
              <w:bottom w:val="single" w:sz="4" w:space="0" w:color="auto"/>
              <w:right w:val="single" w:sz="4" w:space="0" w:color="auto"/>
            </w:tcBorders>
            <w:shd w:val="clear" w:color="auto" w:fill="auto"/>
            <w:vAlign w:val="center"/>
            <w:hideMark/>
          </w:tcPr>
          <w:p w14:paraId="0D619D0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61C420E" w14:textId="77777777" w:rsidTr="00F500CB">
        <w:trPr>
          <w:trHeight w:val="41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90C1D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38</w:t>
            </w:r>
          </w:p>
        </w:tc>
        <w:tc>
          <w:tcPr>
            <w:tcW w:w="1600" w:type="dxa"/>
            <w:tcBorders>
              <w:top w:val="nil"/>
              <w:left w:val="nil"/>
              <w:bottom w:val="single" w:sz="4" w:space="0" w:color="auto"/>
              <w:right w:val="single" w:sz="4" w:space="0" w:color="auto"/>
            </w:tcBorders>
            <w:shd w:val="clear" w:color="auto" w:fill="auto"/>
            <w:vAlign w:val="center"/>
            <w:hideMark/>
          </w:tcPr>
          <w:p w14:paraId="7E6A41A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4D64B17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AF9760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3F32BDA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227</w:t>
            </w:r>
          </w:p>
        </w:tc>
        <w:tc>
          <w:tcPr>
            <w:tcW w:w="2409" w:type="dxa"/>
            <w:tcBorders>
              <w:top w:val="nil"/>
              <w:left w:val="nil"/>
              <w:bottom w:val="single" w:sz="4" w:space="0" w:color="auto"/>
              <w:right w:val="single" w:sz="4" w:space="0" w:color="auto"/>
            </w:tcBorders>
            <w:shd w:val="clear" w:color="auto" w:fill="auto"/>
            <w:vAlign w:val="center"/>
            <w:hideMark/>
          </w:tcPr>
          <w:p w14:paraId="18A3270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2744AA17" w14:textId="77777777" w:rsidTr="00F500CB">
        <w:trPr>
          <w:trHeight w:val="41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1EF41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39</w:t>
            </w:r>
          </w:p>
        </w:tc>
        <w:tc>
          <w:tcPr>
            <w:tcW w:w="1600" w:type="dxa"/>
            <w:tcBorders>
              <w:top w:val="nil"/>
              <w:left w:val="nil"/>
              <w:bottom w:val="single" w:sz="4" w:space="0" w:color="auto"/>
              <w:right w:val="single" w:sz="4" w:space="0" w:color="auto"/>
            </w:tcBorders>
            <w:shd w:val="clear" w:color="auto" w:fill="auto"/>
            <w:vAlign w:val="center"/>
            <w:hideMark/>
          </w:tcPr>
          <w:p w14:paraId="4F88055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3042417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8D617B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4857DA9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228</w:t>
            </w:r>
          </w:p>
        </w:tc>
        <w:tc>
          <w:tcPr>
            <w:tcW w:w="2409" w:type="dxa"/>
            <w:tcBorders>
              <w:top w:val="nil"/>
              <w:left w:val="nil"/>
              <w:bottom w:val="single" w:sz="4" w:space="0" w:color="auto"/>
              <w:right w:val="single" w:sz="4" w:space="0" w:color="auto"/>
            </w:tcBorders>
            <w:shd w:val="clear" w:color="auto" w:fill="auto"/>
            <w:vAlign w:val="center"/>
            <w:hideMark/>
          </w:tcPr>
          <w:p w14:paraId="6D6A6F81"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4BFF308" w14:textId="77777777" w:rsidTr="00F500CB">
        <w:trPr>
          <w:trHeight w:val="41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03E028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40</w:t>
            </w:r>
          </w:p>
        </w:tc>
        <w:tc>
          <w:tcPr>
            <w:tcW w:w="1600" w:type="dxa"/>
            <w:tcBorders>
              <w:top w:val="nil"/>
              <w:left w:val="nil"/>
              <w:bottom w:val="single" w:sz="4" w:space="0" w:color="auto"/>
              <w:right w:val="single" w:sz="4" w:space="0" w:color="auto"/>
            </w:tcBorders>
            <w:shd w:val="clear" w:color="auto" w:fill="auto"/>
            <w:vAlign w:val="center"/>
            <w:hideMark/>
          </w:tcPr>
          <w:p w14:paraId="35F2FA0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456E153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B2FB2F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5FF0C5F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231</w:t>
            </w:r>
          </w:p>
        </w:tc>
        <w:tc>
          <w:tcPr>
            <w:tcW w:w="2409" w:type="dxa"/>
            <w:tcBorders>
              <w:top w:val="nil"/>
              <w:left w:val="nil"/>
              <w:bottom w:val="single" w:sz="4" w:space="0" w:color="auto"/>
              <w:right w:val="single" w:sz="4" w:space="0" w:color="auto"/>
            </w:tcBorders>
            <w:shd w:val="clear" w:color="auto" w:fill="auto"/>
            <w:vAlign w:val="center"/>
            <w:hideMark/>
          </w:tcPr>
          <w:p w14:paraId="32E70BE4"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E00B464" w14:textId="77777777" w:rsidTr="00F500CB">
        <w:trPr>
          <w:trHeight w:val="28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2DB658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41</w:t>
            </w:r>
          </w:p>
        </w:tc>
        <w:tc>
          <w:tcPr>
            <w:tcW w:w="1600" w:type="dxa"/>
            <w:tcBorders>
              <w:top w:val="nil"/>
              <w:left w:val="nil"/>
              <w:bottom w:val="single" w:sz="4" w:space="0" w:color="auto"/>
              <w:right w:val="single" w:sz="4" w:space="0" w:color="auto"/>
            </w:tcBorders>
            <w:shd w:val="clear" w:color="auto" w:fill="auto"/>
            <w:vAlign w:val="center"/>
            <w:hideMark/>
          </w:tcPr>
          <w:p w14:paraId="25D1D96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E8E58E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5F6566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465CE92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234</w:t>
            </w:r>
          </w:p>
        </w:tc>
        <w:tc>
          <w:tcPr>
            <w:tcW w:w="2409" w:type="dxa"/>
            <w:tcBorders>
              <w:top w:val="nil"/>
              <w:left w:val="nil"/>
              <w:bottom w:val="single" w:sz="4" w:space="0" w:color="auto"/>
              <w:right w:val="single" w:sz="4" w:space="0" w:color="auto"/>
            </w:tcBorders>
            <w:shd w:val="clear" w:color="auto" w:fill="auto"/>
            <w:vAlign w:val="center"/>
            <w:hideMark/>
          </w:tcPr>
          <w:p w14:paraId="7569918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B4A3FD9" w14:textId="77777777" w:rsidTr="00F500CB">
        <w:trPr>
          <w:trHeight w:val="1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15642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42</w:t>
            </w:r>
          </w:p>
        </w:tc>
        <w:tc>
          <w:tcPr>
            <w:tcW w:w="1600" w:type="dxa"/>
            <w:tcBorders>
              <w:top w:val="nil"/>
              <w:left w:val="nil"/>
              <w:bottom w:val="single" w:sz="4" w:space="0" w:color="auto"/>
              <w:right w:val="single" w:sz="4" w:space="0" w:color="auto"/>
            </w:tcBorders>
            <w:shd w:val="clear" w:color="auto" w:fill="auto"/>
            <w:vAlign w:val="center"/>
            <w:hideMark/>
          </w:tcPr>
          <w:p w14:paraId="4BAF0CF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15907A4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2AFD1E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0E1387A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237</w:t>
            </w:r>
          </w:p>
        </w:tc>
        <w:tc>
          <w:tcPr>
            <w:tcW w:w="2409" w:type="dxa"/>
            <w:tcBorders>
              <w:top w:val="nil"/>
              <w:left w:val="nil"/>
              <w:bottom w:val="single" w:sz="4" w:space="0" w:color="auto"/>
              <w:right w:val="single" w:sz="4" w:space="0" w:color="auto"/>
            </w:tcBorders>
            <w:shd w:val="clear" w:color="auto" w:fill="auto"/>
            <w:vAlign w:val="center"/>
            <w:hideMark/>
          </w:tcPr>
          <w:p w14:paraId="1E4795C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70AA877" w14:textId="77777777" w:rsidTr="00F500CB">
        <w:trPr>
          <w:trHeight w:val="19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A803D0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43</w:t>
            </w:r>
          </w:p>
        </w:tc>
        <w:tc>
          <w:tcPr>
            <w:tcW w:w="1600" w:type="dxa"/>
            <w:tcBorders>
              <w:top w:val="nil"/>
              <w:left w:val="nil"/>
              <w:bottom w:val="single" w:sz="4" w:space="0" w:color="auto"/>
              <w:right w:val="single" w:sz="4" w:space="0" w:color="auto"/>
            </w:tcBorders>
            <w:shd w:val="clear" w:color="auto" w:fill="auto"/>
            <w:vAlign w:val="center"/>
            <w:hideMark/>
          </w:tcPr>
          <w:p w14:paraId="14B1FD2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B4A73B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4245776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E01F73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240</w:t>
            </w:r>
          </w:p>
        </w:tc>
        <w:tc>
          <w:tcPr>
            <w:tcW w:w="2409" w:type="dxa"/>
            <w:tcBorders>
              <w:top w:val="nil"/>
              <w:left w:val="nil"/>
              <w:bottom w:val="single" w:sz="4" w:space="0" w:color="auto"/>
              <w:right w:val="single" w:sz="4" w:space="0" w:color="auto"/>
            </w:tcBorders>
            <w:shd w:val="clear" w:color="auto" w:fill="auto"/>
            <w:vAlign w:val="center"/>
            <w:hideMark/>
          </w:tcPr>
          <w:p w14:paraId="2C76DD0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285EA1EC" w14:textId="77777777" w:rsidTr="00F500CB">
        <w:trPr>
          <w:trHeight w:val="35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EDC34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44</w:t>
            </w:r>
          </w:p>
        </w:tc>
        <w:tc>
          <w:tcPr>
            <w:tcW w:w="1600" w:type="dxa"/>
            <w:tcBorders>
              <w:top w:val="nil"/>
              <w:left w:val="nil"/>
              <w:bottom w:val="single" w:sz="4" w:space="0" w:color="auto"/>
              <w:right w:val="single" w:sz="4" w:space="0" w:color="auto"/>
            </w:tcBorders>
            <w:shd w:val="clear" w:color="auto" w:fill="auto"/>
            <w:vAlign w:val="center"/>
            <w:hideMark/>
          </w:tcPr>
          <w:p w14:paraId="22698A2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45E5002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D44F00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58B8238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241</w:t>
            </w:r>
          </w:p>
        </w:tc>
        <w:tc>
          <w:tcPr>
            <w:tcW w:w="2409" w:type="dxa"/>
            <w:tcBorders>
              <w:top w:val="nil"/>
              <w:left w:val="nil"/>
              <w:bottom w:val="single" w:sz="4" w:space="0" w:color="auto"/>
              <w:right w:val="single" w:sz="4" w:space="0" w:color="auto"/>
            </w:tcBorders>
            <w:shd w:val="clear" w:color="auto" w:fill="auto"/>
            <w:vAlign w:val="center"/>
            <w:hideMark/>
          </w:tcPr>
          <w:p w14:paraId="2B38429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0B15611A" w14:textId="77777777" w:rsidTr="00F500CB">
        <w:trPr>
          <w:trHeight w:val="24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176AE2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45</w:t>
            </w:r>
          </w:p>
        </w:tc>
        <w:tc>
          <w:tcPr>
            <w:tcW w:w="1600" w:type="dxa"/>
            <w:tcBorders>
              <w:top w:val="nil"/>
              <w:left w:val="nil"/>
              <w:bottom w:val="single" w:sz="4" w:space="0" w:color="auto"/>
              <w:right w:val="single" w:sz="4" w:space="0" w:color="auto"/>
            </w:tcBorders>
            <w:shd w:val="clear" w:color="auto" w:fill="auto"/>
            <w:vAlign w:val="center"/>
            <w:hideMark/>
          </w:tcPr>
          <w:p w14:paraId="5103083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C5E48B1"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4817A90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4EBC862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245</w:t>
            </w:r>
          </w:p>
        </w:tc>
        <w:tc>
          <w:tcPr>
            <w:tcW w:w="2409" w:type="dxa"/>
            <w:tcBorders>
              <w:top w:val="nil"/>
              <w:left w:val="nil"/>
              <w:bottom w:val="single" w:sz="4" w:space="0" w:color="auto"/>
              <w:right w:val="single" w:sz="4" w:space="0" w:color="auto"/>
            </w:tcBorders>
            <w:shd w:val="clear" w:color="auto" w:fill="auto"/>
            <w:vAlign w:val="center"/>
            <w:hideMark/>
          </w:tcPr>
          <w:p w14:paraId="31725AE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6A98840" w14:textId="77777777" w:rsidTr="00F500CB">
        <w:trPr>
          <w:trHeight w:val="42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3AE37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46</w:t>
            </w:r>
          </w:p>
        </w:tc>
        <w:tc>
          <w:tcPr>
            <w:tcW w:w="1600" w:type="dxa"/>
            <w:tcBorders>
              <w:top w:val="nil"/>
              <w:left w:val="nil"/>
              <w:bottom w:val="single" w:sz="4" w:space="0" w:color="auto"/>
              <w:right w:val="single" w:sz="4" w:space="0" w:color="auto"/>
            </w:tcBorders>
            <w:shd w:val="clear" w:color="auto" w:fill="auto"/>
            <w:vAlign w:val="center"/>
            <w:hideMark/>
          </w:tcPr>
          <w:p w14:paraId="4435D90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0D29D6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0AEC7DE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2DA72E2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246</w:t>
            </w:r>
          </w:p>
        </w:tc>
        <w:tc>
          <w:tcPr>
            <w:tcW w:w="2409" w:type="dxa"/>
            <w:tcBorders>
              <w:top w:val="nil"/>
              <w:left w:val="nil"/>
              <w:bottom w:val="single" w:sz="4" w:space="0" w:color="auto"/>
              <w:right w:val="single" w:sz="4" w:space="0" w:color="auto"/>
            </w:tcBorders>
            <w:shd w:val="clear" w:color="auto" w:fill="auto"/>
            <w:vAlign w:val="center"/>
            <w:hideMark/>
          </w:tcPr>
          <w:p w14:paraId="01A29E8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0ED572F" w14:textId="77777777" w:rsidTr="00F500CB">
        <w:trPr>
          <w:trHeight w:val="416"/>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D0D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4F2B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472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440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92FE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247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FCB0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181729E1" w14:textId="77777777" w:rsidTr="00F500CB">
        <w:trPr>
          <w:trHeight w:val="26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69F6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68D4F7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662D578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848A3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B789E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248</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B32D4B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2BAE8F1" w14:textId="77777777" w:rsidTr="00F500CB">
        <w:trPr>
          <w:trHeight w:val="44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AE559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49</w:t>
            </w:r>
          </w:p>
        </w:tc>
        <w:tc>
          <w:tcPr>
            <w:tcW w:w="1600" w:type="dxa"/>
            <w:tcBorders>
              <w:top w:val="nil"/>
              <w:left w:val="nil"/>
              <w:bottom w:val="single" w:sz="4" w:space="0" w:color="auto"/>
              <w:right w:val="single" w:sz="4" w:space="0" w:color="auto"/>
            </w:tcBorders>
            <w:shd w:val="clear" w:color="auto" w:fill="auto"/>
            <w:vAlign w:val="center"/>
            <w:hideMark/>
          </w:tcPr>
          <w:p w14:paraId="7A17165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2C0EB2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E0B535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33895F0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249</w:t>
            </w:r>
          </w:p>
        </w:tc>
        <w:tc>
          <w:tcPr>
            <w:tcW w:w="2409" w:type="dxa"/>
            <w:tcBorders>
              <w:top w:val="nil"/>
              <w:left w:val="nil"/>
              <w:bottom w:val="single" w:sz="4" w:space="0" w:color="auto"/>
              <w:right w:val="single" w:sz="4" w:space="0" w:color="auto"/>
            </w:tcBorders>
            <w:shd w:val="clear" w:color="auto" w:fill="auto"/>
            <w:vAlign w:val="center"/>
            <w:hideMark/>
          </w:tcPr>
          <w:p w14:paraId="380FD714"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04FAE315" w14:textId="77777777" w:rsidTr="00F500CB">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78734B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50</w:t>
            </w:r>
          </w:p>
        </w:tc>
        <w:tc>
          <w:tcPr>
            <w:tcW w:w="1600" w:type="dxa"/>
            <w:tcBorders>
              <w:top w:val="nil"/>
              <w:left w:val="nil"/>
              <w:bottom w:val="single" w:sz="4" w:space="0" w:color="auto"/>
              <w:right w:val="single" w:sz="4" w:space="0" w:color="auto"/>
            </w:tcBorders>
            <w:shd w:val="clear" w:color="auto" w:fill="auto"/>
            <w:vAlign w:val="center"/>
            <w:hideMark/>
          </w:tcPr>
          <w:p w14:paraId="48FF835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D5F69E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06F1BC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188D4F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250</w:t>
            </w:r>
          </w:p>
        </w:tc>
        <w:tc>
          <w:tcPr>
            <w:tcW w:w="2409" w:type="dxa"/>
            <w:tcBorders>
              <w:top w:val="nil"/>
              <w:left w:val="nil"/>
              <w:bottom w:val="single" w:sz="4" w:space="0" w:color="auto"/>
              <w:right w:val="single" w:sz="4" w:space="0" w:color="auto"/>
            </w:tcBorders>
            <w:shd w:val="clear" w:color="auto" w:fill="auto"/>
            <w:vAlign w:val="center"/>
            <w:hideMark/>
          </w:tcPr>
          <w:p w14:paraId="595DF7D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6F80DE4" w14:textId="77777777" w:rsidTr="00F500CB">
        <w:trPr>
          <w:trHeight w:val="41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7E6518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51</w:t>
            </w:r>
          </w:p>
        </w:tc>
        <w:tc>
          <w:tcPr>
            <w:tcW w:w="1600" w:type="dxa"/>
            <w:tcBorders>
              <w:top w:val="nil"/>
              <w:left w:val="nil"/>
              <w:bottom w:val="single" w:sz="4" w:space="0" w:color="auto"/>
              <w:right w:val="single" w:sz="4" w:space="0" w:color="auto"/>
            </w:tcBorders>
            <w:shd w:val="clear" w:color="auto" w:fill="auto"/>
            <w:vAlign w:val="center"/>
            <w:hideMark/>
          </w:tcPr>
          <w:p w14:paraId="49D28B0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2D2C3CF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52CD7F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4668DC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253</w:t>
            </w:r>
          </w:p>
        </w:tc>
        <w:tc>
          <w:tcPr>
            <w:tcW w:w="2409" w:type="dxa"/>
            <w:tcBorders>
              <w:top w:val="nil"/>
              <w:left w:val="nil"/>
              <w:bottom w:val="single" w:sz="4" w:space="0" w:color="auto"/>
              <w:right w:val="single" w:sz="4" w:space="0" w:color="auto"/>
            </w:tcBorders>
            <w:shd w:val="clear" w:color="auto" w:fill="auto"/>
            <w:vAlign w:val="center"/>
            <w:hideMark/>
          </w:tcPr>
          <w:p w14:paraId="1D58E93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AC8576E" w14:textId="77777777" w:rsidTr="00F500CB">
        <w:trPr>
          <w:trHeight w:val="41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39CA0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52</w:t>
            </w:r>
          </w:p>
        </w:tc>
        <w:tc>
          <w:tcPr>
            <w:tcW w:w="1600" w:type="dxa"/>
            <w:tcBorders>
              <w:top w:val="nil"/>
              <w:left w:val="nil"/>
              <w:bottom w:val="single" w:sz="4" w:space="0" w:color="auto"/>
              <w:right w:val="single" w:sz="4" w:space="0" w:color="auto"/>
            </w:tcBorders>
            <w:shd w:val="clear" w:color="auto" w:fill="auto"/>
            <w:vAlign w:val="center"/>
            <w:hideMark/>
          </w:tcPr>
          <w:p w14:paraId="3508657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1E28F71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49C396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852C43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254</w:t>
            </w:r>
          </w:p>
        </w:tc>
        <w:tc>
          <w:tcPr>
            <w:tcW w:w="2409" w:type="dxa"/>
            <w:tcBorders>
              <w:top w:val="nil"/>
              <w:left w:val="nil"/>
              <w:bottom w:val="single" w:sz="4" w:space="0" w:color="auto"/>
              <w:right w:val="single" w:sz="4" w:space="0" w:color="auto"/>
            </w:tcBorders>
            <w:shd w:val="clear" w:color="auto" w:fill="auto"/>
            <w:vAlign w:val="center"/>
            <w:hideMark/>
          </w:tcPr>
          <w:p w14:paraId="3A3D3FE0"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1789A676" w14:textId="77777777" w:rsidTr="00F500CB">
        <w:trPr>
          <w:trHeight w:val="53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2CEF5B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53</w:t>
            </w:r>
          </w:p>
        </w:tc>
        <w:tc>
          <w:tcPr>
            <w:tcW w:w="1600" w:type="dxa"/>
            <w:tcBorders>
              <w:top w:val="nil"/>
              <w:left w:val="nil"/>
              <w:bottom w:val="single" w:sz="4" w:space="0" w:color="auto"/>
              <w:right w:val="single" w:sz="4" w:space="0" w:color="auto"/>
            </w:tcBorders>
            <w:shd w:val="clear" w:color="auto" w:fill="auto"/>
            <w:vAlign w:val="center"/>
            <w:hideMark/>
          </w:tcPr>
          <w:p w14:paraId="68B6719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3A31439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0EFBC4F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BC0E76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255</w:t>
            </w:r>
          </w:p>
        </w:tc>
        <w:tc>
          <w:tcPr>
            <w:tcW w:w="2409" w:type="dxa"/>
            <w:tcBorders>
              <w:top w:val="nil"/>
              <w:left w:val="nil"/>
              <w:bottom w:val="single" w:sz="4" w:space="0" w:color="auto"/>
              <w:right w:val="single" w:sz="4" w:space="0" w:color="auto"/>
            </w:tcBorders>
            <w:shd w:val="clear" w:color="auto" w:fill="auto"/>
            <w:vAlign w:val="center"/>
            <w:hideMark/>
          </w:tcPr>
          <w:p w14:paraId="627AAE9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0A852DDD" w14:textId="77777777" w:rsidTr="00F500CB">
        <w:trPr>
          <w:trHeight w:val="43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C3C62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54</w:t>
            </w:r>
          </w:p>
        </w:tc>
        <w:tc>
          <w:tcPr>
            <w:tcW w:w="1600" w:type="dxa"/>
            <w:tcBorders>
              <w:top w:val="nil"/>
              <w:left w:val="nil"/>
              <w:bottom w:val="single" w:sz="4" w:space="0" w:color="auto"/>
              <w:right w:val="single" w:sz="4" w:space="0" w:color="auto"/>
            </w:tcBorders>
            <w:shd w:val="clear" w:color="auto" w:fill="auto"/>
            <w:vAlign w:val="center"/>
            <w:hideMark/>
          </w:tcPr>
          <w:p w14:paraId="6F956C0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525D582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20B985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1DF7EE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256</w:t>
            </w:r>
          </w:p>
        </w:tc>
        <w:tc>
          <w:tcPr>
            <w:tcW w:w="2409" w:type="dxa"/>
            <w:tcBorders>
              <w:top w:val="nil"/>
              <w:left w:val="nil"/>
              <w:bottom w:val="single" w:sz="4" w:space="0" w:color="auto"/>
              <w:right w:val="single" w:sz="4" w:space="0" w:color="auto"/>
            </w:tcBorders>
            <w:shd w:val="clear" w:color="auto" w:fill="auto"/>
            <w:vAlign w:val="center"/>
            <w:hideMark/>
          </w:tcPr>
          <w:p w14:paraId="2614E440"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34E2B8A" w14:textId="77777777" w:rsidTr="00F500CB">
        <w:trPr>
          <w:trHeight w:val="42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23D3D1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55</w:t>
            </w:r>
          </w:p>
        </w:tc>
        <w:tc>
          <w:tcPr>
            <w:tcW w:w="1600" w:type="dxa"/>
            <w:tcBorders>
              <w:top w:val="nil"/>
              <w:left w:val="nil"/>
              <w:bottom w:val="single" w:sz="4" w:space="0" w:color="auto"/>
              <w:right w:val="single" w:sz="4" w:space="0" w:color="auto"/>
            </w:tcBorders>
            <w:shd w:val="clear" w:color="auto" w:fill="auto"/>
            <w:vAlign w:val="center"/>
            <w:hideMark/>
          </w:tcPr>
          <w:p w14:paraId="725E8CD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304D6E3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5892B3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A4C8A0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257</w:t>
            </w:r>
          </w:p>
        </w:tc>
        <w:tc>
          <w:tcPr>
            <w:tcW w:w="2409" w:type="dxa"/>
            <w:tcBorders>
              <w:top w:val="nil"/>
              <w:left w:val="nil"/>
              <w:bottom w:val="single" w:sz="4" w:space="0" w:color="auto"/>
              <w:right w:val="single" w:sz="4" w:space="0" w:color="auto"/>
            </w:tcBorders>
            <w:shd w:val="clear" w:color="auto" w:fill="auto"/>
            <w:vAlign w:val="center"/>
            <w:hideMark/>
          </w:tcPr>
          <w:p w14:paraId="05589B65"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14D239AD" w14:textId="77777777" w:rsidTr="00F500CB">
        <w:trPr>
          <w:trHeight w:val="41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E9094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56</w:t>
            </w:r>
          </w:p>
        </w:tc>
        <w:tc>
          <w:tcPr>
            <w:tcW w:w="1600" w:type="dxa"/>
            <w:tcBorders>
              <w:top w:val="nil"/>
              <w:left w:val="nil"/>
              <w:bottom w:val="single" w:sz="4" w:space="0" w:color="auto"/>
              <w:right w:val="single" w:sz="4" w:space="0" w:color="auto"/>
            </w:tcBorders>
            <w:shd w:val="clear" w:color="auto" w:fill="auto"/>
            <w:vAlign w:val="center"/>
            <w:hideMark/>
          </w:tcPr>
          <w:p w14:paraId="7F16A35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22852EA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A5C763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83108B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258</w:t>
            </w:r>
          </w:p>
        </w:tc>
        <w:tc>
          <w:tcPr>
            <w:tcW w:w="2409" w:type="dxa"/>
            <w:tcBorders>
              <w:top w:val="nil"/>
              <w:left w:val="nil"/>
              <w:bottom w:val="single" w:sz="4" w:space="0" w:color="auto"/>
              <w:right w:val="single" w:sz="4" w:space="0" w:color="auto"/>
            </w:tcBorders>
            <w:shd w:val="clear" w:color="auto" w:fill="auto"/>
            <w:vAlign w:val="center"/>
            <w:hideMark/>
          </w:tcPr>
          <w:p w14:paraId="0C28D07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F430529" w14:textId="77777777" w:rsidTr="00F500CB">
        <w:trPr>
          <w:trHeight w:val="33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FB708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lastRenderedPageBreak/>
              <w:t>57</w:t>
            </w:r>
          </w:p>
        </w:tc>
        <w:tc>
          <w:tcPr>
            <w:tcW w:w="1600" w:type="dxa"/>
            <w:tcBorders>
              <w:top w:val="nil"/>
              <w:left w:val="nil"/>
              <w:bottom w:val="single" w:sz="4" w:space="0" w:color="auto"/>
              <w:right w:val="single" w:sz="4" w:space="0" w:color="auto"/>
            </w:tcBorders>
            <w:shd w:val="clear" w:color="auto" w:fill="auto"/>
            <w:vAlign w:val="center"/>
            <w:hideMark/>
          </w:tcPr>
          <w:p w14:paraId="4C1893E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5EDF85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55D77D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DCABF6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259</w:t>
            </w:r>
          </w:p>
        </w:tc>
        <w:tc>
          <w:tcPr>
            <w:tcW w:w="2409" w:type="dxa"/>
            <w:tcBorders>
              <w:top w:val="nil"/>
              <w:left w:val="nil"/>
              <w:bottom w:val="single" w:sz="4" w:space="0" w:color="auto"/>
              <w:right w:val="single" w:sz="4" w:space="0" w:color="auto"/>
            </w:tcBorders>
            <w:shd w:val="clear" w:color="auto" w:fill="auto"/>
            <w:vAlign w:val="center"/>
            <w:hideMark/>
          </w:tcPr>
          <w:p w14:paraId="061DC609"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DD57441" w14:textId="77777777" w:rsidTr="00F500CB">
        <w:trPr>
          <w:trHeight w:val="36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29D11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58</w:t>
            </w:r>
          </w:p>
        </w:tc>
        <w:tc>
          <w:tcPr>
            <w:tcW w:w="1600" w:type="dxa"/>
            <w:tcBorders>
              <w:top w:val="nil"/>
              <w:left w:val="nil"/>
              <w:bottom w:val="single" w:sz="4" w:space="0" w:color="auto"/>
              <w:right w:val="single" w:sz="4" w:space="0" w:color="auto"/>
            </w:tcBorders>
            <w:shd w:val="clear" w:color="auto" w:fill="auto"/>
            <w:vAlign w:val="center"/>
            <w:hideMark/>
          </w:tcPr>
          <w:p w14:paraId="2446EEA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503DE58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19ACDE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5ADAAFD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260</w:t>
            </w:r>
          </w:p>
        </w:tc>
        <w:tc>
          <w:tcPr>
            <w:tcW w:w="2409" w:type="dxa"/>
            <w:tcBorders>
              <w:top w:val="nil"/>
              <w:left w:val="nil"/>
              <w:bottom w:val="single" w:sz="4" w:space="0" w:color="auto"/>
              <w:right w:val="single" w:sz="4" w:space="0" w:color="auto"/>
            </w:tcBorders>
            <w:shd w:val="clear" w:color="auto" w:fill="auto"/>
            <w:vAlign w:val="center"/>
            <w:hideMark/>
          </w:tcPr>
          <w:p w14:paraId="12980A7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1D7C1769" w14:textId="77777777" w:rsidTr="00F500CB">
        <w:trPr>
          <w:trHeight w:val="41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0D9CE5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59</w:t>
            </w:r>
          </w:p>
        </w:tc>
        <w:tc>
          <w:tcPr>
            <w:tcW w:w="1600" w:type="dxa"/>
            <w:tcBorders>
              <w:top w:val="nil"/>
              <w:left w:val="nil"/>
              <w:bottom w:val="single" w:sz="4" w:space="0" w:color="auto"/>
              <w:right w:val="single" w:sz="4" w:space="0" w:color="auto"/>
            </w:tcBorders>
            <w:shd w:val="clear" w:color="auto" w:fill="auto"/>
            <w:vAlign w:val="center"/>
            <w:hideMark/>
          </w:tcPr>
          <w:p w14:paraId="2ECD824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1D0C7B4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02E1E1D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2EA2559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262</w:t>
            </w:r>
          </w:p>
        </w:tc>
        <w:tc>
          <w:tcPr>
            <w:tcW w:w="2409" w:type="dxa"/>
            <w:tcBorders>
              <w:top w:val="nil"/>
              <w:left w:val="nil"/>
              <w:bottom w:val="single" w:sz="4" w:space="0" w:color="auto"/>
              <w:right w:val="single" w:sz="4" w:space="0" w:color="auto"/>
            </w:tcBorders>
            <w:shd w:val="clear" w:color="auto" w:fill="auto"/>
            <w:vAlign w:val="center"/>
            <w:hideMark/>
          </w:tcPr>
          <w:p w14:paraId="24BA6331"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B94C28C" w14:textId="77777777" w:rsidTr="00F500CB">
        <w:trPr>
          <w:trHeight w:val="4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ACAF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A66C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6182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F9B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DE85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263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9CB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F915937" w14:textId="77777777" w:rsidTr="00F500CB">
        <w:trPr>
          <w:trHeight w:val="39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83E1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271D76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7461AAB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DE1015"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F1BD01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264</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909FF3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CE84613" w14:textId="77777777" w:rsidTr="00F500CB">
        <w:trPr>
          <w:trHeight w:val="2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188A9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62</w:t>
            </w:r>
          </w:p>
        </w:tc>
        <w:tc>
          <w:tcPr>
            <w:tcW w:w="1600" w:type="dxa"/>
            <w:tcBorders>
              <w:top w:val="nil"/>
              <w:left w:val="nil"/>
              <w:bottom w:val="single" w:sz="4" w:space="0" w:color="auto"/>
              <w:right w:val="single" w:sz="4" w:space="0" w:color="auto"/>
            </w:tcBorders>
            <w:shd w:val="clear" w:color="auto" w:fill="auto"/>
            <w:vAlign w:val="center"/>
            <w:hideMark/>
          </w:tcPr>
          <w:p w14:paraId="5688B29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55393E5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019CC3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48BBA1A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265</w:t>
            </w:r>
          </w:p>
        </w:tc>
        <w:tc>
          <w:tcPr>
            <w:tcW w:w="2409" w:type="dxa"/>
            <w:tcBorders>
              <w:top w:val="nil"/>
              <w:left w:val="nil"/>
              <w:bottom w:val="single" w:sz="4" w:space="0" w:color="auto"/>
              <w:right w:val="single" w:sz="4" w:space="0" w:color="auto"/>
            </w:tcBorders>
            <w:shd w:val="clear" w:color="auto" w:fill="auto"/>
            <w:vAlign w:val="center"/>
            <w:hideMark/>
          </w:tcPr>
          <w:p w14:paraId="6134AD4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0235DE90" w14:textId="77777777" w:rsidTr="00F500CB">
        <w:trPr>
          <w:trHeight w:val="154"/>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5131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AC23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A3FF4"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4A6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5EA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268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73C0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9467DEE" w14:textId="77777777" w:rsidTr="00F500CB">
        <w:trPr>
          <w:trHeight w:val="39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F8E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2039CE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4FA7B14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4986D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2C735A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269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F624D90"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FA3B295" w14:textId="77777777" w:rsidTr="00F500CB">
        <w:trPr>
          <w:trHeight w:val="41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59ED8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65</w:t>
            </w:r>
          </w:p>
        </w:tc>
        <w:tc>
          <w:tcPr>
            <w:tcW w:w="1600" w:type="dxa"/>
            <w:tcBorders>
              <w:top w:val="nil"/>
              <w:left w:val="nil"/>
              <w:bottom w:val="single" w:sz="4" w:space="0" w:color="auto"/>
              <w:right w:val="single" w:sz="4" w:space="0" w:color="auto"/>
            </w:tcBorders>
            <w:shd w:val="clear" w:color="auto" w:fill="auto"/>
            <w:vAlign w:val="center"/>
            <w:hideMark/>
          </w:tcPr>
          <w:p w14:paraId="14FA144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58E7F50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55AF051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3662BAE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271</w:t>
            </w:r>
          </w:p>
        </w:tc>
        <w:tc>
          <w:tcPr>
            <w:tcW w:w="2409" w:type="dxa"/>
            <w:tcBorders>
              <w:top w:val="nil"/>
              <w:left w:val="nil"/>
              <w:bottom w:val="single" w:sz="4" w:space="0" w:color="auto"/>
              <w:right w:val="single" w:sz="4" w:space="0" w:color="auto"/>
            </w:tcBorders>
            <w:shd w:val="clear" w:color="auto" w:fill="auto"/>
            <w:vAlign w:val="center"/>
            <w:hideMark/>
          </w:tcPr>
          <w:p w14:paraId="04A88284"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064DC03F" w14:textId="77777777" w:rsidTr="00F500CB">
        <w:trPr>
          <w:trHeight w:val="42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06D38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66</w:t>
            </w:r>
          </w:p>
        </w:tc>
        <w:tc>
          <w:tcPr>
            <w:tcW w:w="1600" w:type="dxa"/>
            <w:tcBorders>
              <w:top w:val="nil"/>
              <w:left w:val="nil"/>
              <w:bottom w:val="single" w:sz="4" w:space="0" w:color="auto"/>
              <w:right w:val="single" w:sz="4" w:space="0" w:color="auto"/>
            </w:tcBorders>
            <w:shd w:val="clear" w:color="auto" w:fill="auto"/>
            <w:vAlign w:val="center"/>
            <w:hideMark/>
          </w:tcPr>
          <w:p w14:paraId="5EEE7E6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E73CF0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BDAB77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50BDC57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272</w:t>
            </w:r>
          </w:p>
        </w:tc>
        <w:tc>
          <w:tcPr>
            <w:tcW w:w="2409" w:type="dxa"/>
            <w:tcBorders>
              <w:top w:val="nil"/>
              <w:left w:val="nil"/>
              <w:bottom w:val="single" w:sz="4" w:space="0" w:color="auto"/>
              <w:right w:val="single" w:sz="4" w:space="0" w:color="auto"/>
            </w:tcBorders>
            <w:shd w:val="clear" w:color="auto" w:fill="auto"/>
            <w:vAlign w:val="center"/>
            <w:hideMark/>
          </w:tcPr>
          <w:p w14:paraId="1B4D79F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313F8D6" w14:textId="77777777" w:rsidTr="00F500CB">
        <w:trPr>
          <w:trHeight w:val="41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D4E27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67</w:t>
            </w:r>
          </w:p>
        </w:tc>
        <w:tc>
          <w:tcPr>
            <w:tcW w:w="1600" w:type="dxa"/>
            <w:tcBorders>
              <w:top w:val="nil"/>
              <w:left w:val="nil"/>
              <w:bottom w:val="single" w:sz="4" w:space="0" w:color="auto"/>
              <w:right w:val="single" w:sz="4" w:space="0" w:color="auto"/>
            </w:tcBorders>
            <w:shd w:val="clear" w:color="auto" w:fill="auto"/>
            <w:vAlign w:val="center"/>
            <w:hideMark/>
          </w:tcPr>
          <w:p w14:paraId="5501B8B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3E172BB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9F4643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4FB58B4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273</w:t>
            </w:r>
          </w:p>
        </w:tc>
        <w:tc>
          <w:tcPr>
            <w:tcW w:w="2409" w:type="dxa"/>
            <w:tcBorders>
              <w:top w:val="nil"/>
              <w:left w:val="nil"/>
              <w:bottom w:val="single" w:sz="4" w:space="0" w:color="auto"/>
              <w:right w:val="single" w:sz="4" w:space="0" w:color="auto"/>
            </w:tcBorders>
            <w:shd w:val="clear" w:color="auto" w:fill="auto"/>
            <w:vAlign w:val="center"/>
            <w:hideMark/>
          </w:tcPr>
          <w:p w14:paraId="02AD72A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A7C5E2A" w14:textId="77777777" w:rsidTr="00F500CB">
        <w:trPr>
          <w:trHeight w:val="26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3DFBD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68</w:t>
            </w:r>
          </w:p>
        </w:tc>
        <w:tc>
          <w:tcPr>
            <w:tcW w:w="1600" w:type="dxa"/>
            <w:tcBorders>
              <w:top w:val="nil"/>
              <w:left w:val="nil"/>
              <w:bottom w:val="single" w:sz="4" w:space="0" w:color="auto"/>
              <w:right w:val="single" w:sz="4" w:space="0" w:color="auto"/>
            </w:tcBorders>
            <w:shd w:val="clear" w:color="auto" w:fill="auto"/>
            <w:vAlign w:val="center"/>
            <w:hideMark/>
          </w:tcPr>
          <w:p w14:paraId="24F4412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49733B6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4BB6D0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0553B59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274</w:t>
            </w:r>
          </w:p>
        </w:tc>
        <w:tc>
          <w:tcPr>
            <w:tcW w:w="2409" w:type="dxa"/>
            <w:tcBorders>
              <w:top w:val="nil"/>
              <w:left w:val="nil"/>
              <w:bottom w:val="single" w:sz="4" w:space="0" w:color="auto"/>
              <w:right w:val="single" w:sz="4" w:space="0" w:color="auto"/>
            </w:tcBorders>
            <w:shd w:val="clear" w:color="auto" w:fill="auto"/>
            <w:vAlign w:val="center"/>
            <w:hideMark/>
          </w:tcPr>
          <w:p w14:paraId="776A0CD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96517C0" w14:textId="77777777" w:rsidTr="00F500CB">
        <w:trPr>
          <w:trHeight w:val="29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035500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69</w:t>
            </w:r>
          </w:p>
        </w:tc>
        <w:tc>
          <w:tcPr>
            <w:tcW w:w="1600" w:type="dxa"/>
            <w:tcBorders>
              <w:top w:val="nil"/>
              <w:left w:val="nil"/>
              <w:bottom w:val="single" w:sz="4" w:space="0" w:color="auto"/>
              <w:right w:val="single" w:sz="4" w:space="0" w:color="auto"/>
            </w:tcBorders>
            <w:shd w:val="clear" w:color="auto" w:fill="auto"/>
            <w:vAlign w:val="center"/>
            <w:hideMark/>
          </w:tcPr>
          <w:p w14:paraId="284C873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1AEC454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52AE87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0A25337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279</w:t>
            </w:r>
          </w:p>
        </w:tc>
        <w:tc>
          <w:tcPr>
            <w:tcW w:w="2409" w:type="dxa"/>
            <w:tcBorders>
              <w:top w:val="nil"/>
              <w:left w:val="nil"/>
              <w:bottom w:val="single" w:sz="4" w:space="0" w:color="auto"/>
              <w:right w:val="single" w:sz="4" w:space="0" w:color="auto"/>
            </w:tcBorders>
            <w:shd w:val="clear" w:color="auto" w:fill="auto"/>
            <w:vAlign w:val="center"/>
            <w:hideMark/>
          </w:tcPr>
          <w:p w14:paraId="5034170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8EC985A" w14:textId="77777777" w:rsidTr="00F500CB">
        <w:trPr>
          <w:trHeight w:val="46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4D0C4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70</w:t>
            </w:r>
          </w:p>
        </w:tc>
        <w:tc>
          <w:tcPr>
            <w:tcW w:w="1600" w:type="dxa"/>
            <w:tcBorders>
              <w:top w:val="nil"/>
              <w:left w:val="nil"/>
              <w:bottom w:val="single" w:sz="4" w:space="0" w:color="auto"/>
              <w:right w:val="single" w:sz="4" w:space="0" w:color="auto"/>
            </w:tcBorders>
            <w:shd w:val="clear" w:color="auto" w:fill="auto"/>
            <w:vAlign w:val="center"/>
            <w:hideMark/>
          </w:tcPr>
          <w:p w14:paraId="44DCA61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5FDC467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089724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53F2804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280</w:t>
            </w:r>
          </w:p>
        </w:tc>
        <w:tc>
          <w:tcPr>
            <w:tcW w:w="2409" w:type="dxa"/>
            <w:tcBorders>
              <w:top w:val="nil"/>
              <w:left w:val="nil"/>
              <w:bottom w:val="single" w:sz="4" w:space="0" w:color="auto"/>
              <w:right w:val="single" w:sz="4" w:space="0" w:color="auto"/>
            </w:tcBorders>
            <w:shd w:val="clear" w:color="auto" w:fill="auto"/>
            <w:vAlign w:val="center"/>
            <w:hideMark/>
          </w:tcPr>
          <w:p w14:paraId="192F5C17"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02CA330" w14:textId="77777777" w:rsidTr="00F500CB">
        <w:trPr>
          <w:trHeigh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9D7EC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71</w:t>
            </w:r>
          </w:p>
        </w:tc>
        <w:tc>
          <w:tcPr>
            <w:tcW w:w="1600" w:type="dxa"/>
            <w:tcBorders>
              <w:top w:val="nil"/>
              <w:left w:val="nil"/>
              <w:bottom w:val="single" w:sz="4" w:space="0" w:color="auto"/>
              <w:right w:val="single" w:sz="4" w:space="0" w:color="auto"/>
            </w:tcBorders>
            <w:shd w:val="clear" w:color="auto" w:fill="auto"/>
            <w:vAlign w:val="center"/>
            <w:hideMark/>
          </w:tcPr>
          <w:p w14:paraId="30164A9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238BE6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5ED41B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9FE200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286</w:t>
            </w:r>
          </w:p>
        </w:tc>
        <w:tc>
          <w:tcPr>
            <w:tcW w:w="2409" w:type="dxa"/>
            <w:tcBorders>
              <w:top w:val="nil"/>
              <w:left w:val="nil"/>
              <w:bottom w:val="single" w:sz="4" w:space="0" w:color="auto"/>
              <w:right w:val="single" w:sz="4" w:space="0" w:color="auto"/>
            </w:tcBorders>
            <w:shd w:val="clear" w:color="auto" w:fill="auto"/>
            <w:vAlign w:val="center"/>
            <w:hideMark/>
          </w:tcPr>
          <w:p w14:paraId="5520A37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F3716A4" w14:textId="77777777" w:rsidTr="00F500CB">
        <w:trPr>
          <w:trHeight w:val="17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7D4BC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72</w:t>
            </w:r>
          </w:p>
        </w:tc>
        <w:tc>
          <w:tcPr>
            <w:tcW w:w="1600" w:type="dxa"/>
            <w:tcBorders>
              <w:top w:val="nil"/>
              <w:left w:val="nil"/>
              <w:bottom w:val="single" w:sz="4" w:space="0" w:color="auto"/>
              <w:right w:val="single" w:sz="4" w:space="0" w:color="auto"/>
            </w:tcBorders>
            <w:shd w:val="clear" w:color="auto" w:fill="auto"/>
            <w:vAlign w:val="center"/>
            <w:hideMark/>
          </w:tcPr>
          <w:p w14:paraId="00D17F0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000389B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22C7C8B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56CDF0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289</w:t>
            </w:r>
          </w:p>
        </w:tc>
        <w:tc>
          <w:tcPr>
            <w:tcW w:w="2409" w:type="dxa"/>
            <w:tcBorders>
              <w:top w:val="nil"/>
              <w:left w:val="nil"/>
              <w:bottom w:val="single" w:sz="4" w:space="0" w:color="auto"/>
              <w:right w:val="single" w:sz="4" w:space="0" w:color="auto"/>
            </w:tcBorders>
            <w:shd w:val="clear" w:color="auto" w:fill="auto"/>
            <w:vAlign w:val="center"/>
            <w:hideMark/>
          </w:tcPr>
          <w:p w14:paraId="1CB4CD5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0A1682D3" w14:textId="77777777" w:rsidTr="00F500CB">
        <w:trPr>
          <w:trHeight w:val="47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6C71B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73</w:t>
            </w:r>
          </w:p>
        </w:tc>
        <w:tc>
          <w:tcPr>
            <w:tcW w:w="1600" w:type="dxa"/>
            <w:tcBorders>
              <w:top w:val="nil"/>
              <w:left w:val="nil"/>
              <w:bottom w:val="single" w:sz="4" w:space="0" w:color="auto"/>
              <w:right w:val="single" w:sz="4" w:space="0" w:color="auto"/>
            </w:tcBorders>
            <w:shd w:val="clear" w:color="auto" w:fill="auto"/>
            <w:vAlign w:val="center"/>
            <w:hideMark/>
          </w:tcPr>
          <w:p w14:paraId="5E532EA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3832A1B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09723DB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EB6B90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291</w:t>
            </w:r>
          </w:p>
        </w:tc>
        <w:tc>
          <w:tcPr>
            <w:tcW w:w="2409" w:type="dxa"/>
            <w:tcBorders>
              <w:top w:val="nil"/>
              <w:left w:val="nil"/>
              <w:bottom w:val="single" w:sz="4" w:space="0" w:color="auto"/>
              <w:right w:val="single" w:sz="4" w:space="0" w:color="auto"/>
            </w:tcBorders>
            <w:shd w:val="clear" w:color="auto" w:fill="auto"/>
            <w:vAlign w:val="center"/>
            <w:hideMark/>
          </w:tcPr>
          <w:p w14:paraId="42E5EF34"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0911768" w14:textId="77777777" w:rsidTr="00F500CB">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A57F7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74</w:t>
            </w:r>
          </w:p>
        </w:tc>
        <w:tc>
          <w:tcPr>
            <w:tcW w:w="1600" w:type="dxa"/>
            <w:tcBorders>
              <w:top w:val="nil"/>
              <w:left w:val="nil"/>
              <w:bottom w:val="single" w:sz="4" w:space="0" w:color="auto"/>
              <w:right w:val="single" w:sz="4" w:space="0" w:color="auto"/>
            </w:tcBorders>
            <w:shd w:val="clear" w:color="auto" w:fill="auto"/>
            <w:vAlign w:val="center"/>
            <w:hideMark/>
          </w:tcPr>
          <w:p w14:paraId="1417D58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167084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8B4CDF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B4ECF5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292</w:t>
            </w:r>
          </w:p>
        </w:tc>
        <w:tc>
          <w:tcPr>
            <w:tcW w:w="2409" w:type="dxa"/>
            <w:tcBorders>
              <w:top w:val="nil"/>
              <w:left w:val="nil"/>
              <w:bottom w:val="single" w:sz="4" w:space="0" w:color="auto"/>
              <w:right w:val="single" w:sz="4" w:space="0" w:color="auto"/>
            </w:tcBorders>
            <w:shd w:val="clear" w:color="auto" w:fill="auto"/>
            <w:vAlign w:val="center"/>
            <w:hideMark/>
          </w:tcPr>
          <w:p w14:paraId="4975A03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20B6322D" w14:textId="77777777" w:rsidTr="00F500CB">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3BC30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75</w:t>
            </w:r>
          </w:p>
        </w:tc>
        <w:tc>
          <w:tcPr>
            <w:tcW w:w="1600" w:type="dxa"/>
            <w:tcBorders>
              <w:top w:val="nil"/>
              <w:left w:val="nil"/>
              <w:bottom w:val="single" w:sz="4" w:space="0" w:color="auto"/>
              <w:right w:val="single" w:sz="4" w:space="0" w:color="auto"/>
            </w:tcBorders>
            <w:shd w:val="clear" w:color="auto" w:fill="auto"/>
            <w:vAlign w:val="center"/>
            <w:hideMark/>
          </w:tcPr>
          <w:p w14:paraId="24B6B47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10373FC3"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295C43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3695BB3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294</w:t>
            </w:r>
          </w:p>
        </w:tc>
        <w:tc>
          <w:tcPr>
            <w:tcW w:w="2409" w:type="dxa"/>
            <w:tcBorders>
              <w:top w:val="nil"/>
              <w:left w:val="nil"/>
              <w:bottom w:val="single" w:sz="4" w:space="0" w:color="auto"/>
              <w:right w:val="single" w:sz="4" w:space="0" w:color="auto"/>
            </w:tcBorders>
            <w:shd w:val="clear" w:color="auto" w:fill="auto"/>
            <w:vAlign w:val="center"/>
            <w:hideMark/>
          </w:tcPr>
          <w:p w14:paraId="293CE8A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254AA119" w14:textId="77777777" w:rsidTr="00F500CB">
        <w:trPr>
          <w:trHeight w:val="25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AFA43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76</w:t>
            </w:r>
          </w:p>
        </w:tc>
        <w:tc>
          <w:tcPr>
            <w:tcW w:w="1600" w:type="dxa"/>
            <w:tcBorders>
              <w:top w:val="nil"/>
              <w:left w:val="nil"/>
              <w:bottom w:val="single" w:sz="4" w:space="0" w:color="auto"/>
              <w:right w:val="single" w:sz="4" w:space="0" w:color="auto"/>
            </w:tcBorders>
            <w:shd w:val="clear" w:color="auto" w:fill="auto"/>
            <w:vAlign w:val="center"/>
            <w:hideMark/>
          </w:tcPr>
          <w:p w14:paraId="553BB0D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DFC004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7A4356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1A2A44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295</w:t>
            </w:r>
          </w:p>
        </w:tc>
        <w:tc>
          <w:tcPr>
            <w:tcW w:w="2409" w:type="dxa"/>
            <w:tcBorders>
              <w:top w:val="nil"/>
              <w:left w:val="nil"/>
              <w:bottom w:val="single" w:sz="4" w:space="0" w:color="auto"/>
              <w:right w:val="single" w:sz="4" w:space="0" w:color="auto"/>
            </w:tcBorders>
            <w:shd w:val="clear" w:color="auto" w:fill="auto"/>
            <w:vAlign w:val="center"/>
            <w:hideMark/>
          </w:tcPr>
          <w:p w14:paraId="078570F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5DC50D4" w14:textId="77777777" w:rsidTr="00F500CB">
        <w:trPr>
          <w:trHeight w:val="44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B1303D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77</w:t>
            </w:r>
          </w:p>
        </w:tc>
        <w:tc>
          <w:tcPr>
            <w:tcW w:w="1600" w:type="dxa"/>
            <w:tcBorders>
              <w:top w:val="nil"/>
              <w:left w:val="nil"/>
              <w:bottom w:val="single" w:sz="4" w:space="0" w:color="auto"/>
              <w:right w:val="single" w:sz="4" w:space="0" w:color="auto"/>
            </w:tcBorders>
            <w:shd w:val="clear" w:color="auto" w:fill="auto"/>
            <w:vAlign w:val="center"/>
            <w:hideMark/>
          </w:tcPr>
          <w:p w14:paraId="63880F9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5CA4F8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D59885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ED0688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297</w:t>
            </w:r>
          </w:p>
        </w:tc>
        <w:tc>
          <w:tcPr>
            <w:tcW w:w="2409" w:type="dxa"/>
            <w:tcBorders>
              <w:top w:val="nil"/>
              <w:left w:val="nil"/>
              <w:bottom w:val="single" w:sz="4" w:space="0" w:color="auto"/>
              <w:right w:val="single" w:sz="4" w:space="0" w:color="auto"/>
            </w:tcBorders>
            <w:shd w:val="clear" w:color="auto" w:fill="auto"/>
            <w:vAlign w:val="center"/>
            <w:hideMark/>
          </w:tcPr>
          <w:p w14:paraId="3C4673F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5E9EC81" w14:textId="77777777" w:rsidTr="00F500CB">
        <w:trPr>
          <w:trHeight w:val="41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15BD6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78</w:t>
            </w:r>
          </w:p>
        </w:tc>
        <w:tc>
          <w:tcPr>
            <w:tcW w:w="1600" w:type="dxa"/>
            <w:tcBorders>
              <w:top w:val="nil"/>
              <w:left w:val="nil"/>
              <w:bottom w:val="single" w:sz="4" w:space="0" w:color="auto"/>
              <w:right w:val="single" w:sz="4" w:space="0" w:color="auto"/>
            </w:tcBorders>
            <w:shd w:val="clear" w:color="auto" w:fill="auto"/>
            <w:vAlign w:val="center"/>
            <w:hideMark/>
          </w:tcPr>
          <w:p w14:paraId="7D0F803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56B6A47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7D0EF1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571B24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298</w:t>
            </w:r>
          </w:p>
        </w:tc>
        <w:tc>
          <w:tcPr>
            <w:tcW w:w="2409" w:type="dxa"/>
            <w:tcBorders>
              <w:top w:val="nil"/>
              <w:left w:val="nil"/>
              <w:bottom w:val="single" w:sz="4" w:space="0" w:color="auto"/>
              <w:right w:val="single" w:sz="4" w:space="0" w:color="auto"/>
            </w:tcBorders>
            <w:shd w:val="clear" w:color="auto" w:fill="auto"/>
            <w:vAlign w:val="center"/>
            <w:hideMark/>
          </w:tcPr>
          <w:p w14:paraId="55D134F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93B7986" w14:textId="77777777" w:rsidTr="00F500CB">
        <w:trPr>
          <w:trHeight w:val="41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A22E59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79</w:t>
            </w:r>
          </w:p>
        </w:tc>
        <w:tc>
          <w:tcPr>
            <w:tcW w:w="1600" w:type="dxa"/>
            <w:tcBorders>
              <w:top w:val="nil"/>
              <w:left w:val="nil"/>
              <w:bottom w:val="single" w:sz="4" w:space="0" w:color="auto"/>
              <w:right w:val="single" w:sz="4" w:space="0" w:color="auto"/>
            </w:tcBorders>
            <w:shd w:val="clear" w:color="auto" w:fill="auto"/>
            <w:vAlign w:val="center"/>
            <w:hideMark/>
          </w:tcPr>
          <w:p w14:paraId="77CF55D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81D97A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524F236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410E026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302</w:t>
            </w:r>
          </w:p>
        </w:tc>
        <w:tc>
          <w:tcPr>
            <w:tcW w:w="2409" w:type="dxa"/>
            <w:tcBorders>
              <w:top w:val="nil"/>
              <w:left w:val="nil"/>
              <w:bottom w:val="single" w:sz="4" w:space="0" w:color="auto"/>
              <w:right w:val="single" w:sz="4" w:space="0" w:color="auto"/>
            </w:tcBorders>
            <w:shd w:val="clear" w:color="auto" w:fill="auto"/>
            <w:vAlign w:val="center"/>
            <w:hideMark/>
          </w:tcPr>
          <w:p w14:paraId="518011E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F169730" w14:textId="77777777" w:rsidTr="00F500CB">
        <w:trPr>
          <w:trHeight w:val="55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1E2C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784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43E6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734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077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26F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B2B5373" w14:textId="77777777" w:rsidTr="00F500CB">
        <w:trPr>
          <w:trHeight w:val="41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F4F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C6C6A1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762FD830"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859AB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8DC3F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311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DA4826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2C25EC58" w14:textId="77777777" w:rsidTr="00F500CB">
        <w:trPr>
          <w:trHeight w:val="4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2D5F2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82</w:t>
            </w:r>
          </w:p>
        </w:tc>
        <w:tc>
          <w:tcPr>
            <w:tcW w:w="1600" w:type="dxa"/>
            <w:tcBorders>
              <w:top w:val="nil"/>
              <w:left w:val="nil"/>
              <w:bottom w:val="single" w:sz="4" w:space="0" w:color="auto"/>
              <w:right w:val="single" w:sz="4" w:space="0" w:color="auto"/>
            </w:tcBorders>
            <w:shd w:val="clear" w:color="auto" w:fill="auto"/>
            <w:vAlign w:val="center"/>
            <w:hideMark/>
          </w:tcPr>
          <w:p w14:paraId="7FA86F7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BC87A9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5514281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01537CA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312</w:t>
            </w:r>
          </w:p>
        </w:tc>
        <w:tc>
          <w:tcPr>
            <w:tcW w:w="2409" w:type="dxa"/>
            <w:tcBorders>
              <w:top w:val="nil"/>
              <w:left w:val="nil"/>
              <w:bottom w:val="single" w:sz="4" w:space="0" w:color="auto"/>
              <w:right w:val="single" w:sz="4" w:space="0" w:color="auto"/>
            </w:tcBorders>
            <w:shd w:val="clear" w:color="auto" w:fill="auto"/>
            <w:vAlign w:val="center"/>
            <w:hideMark/>
          </w:tcPr>
          <w:p w14:paraId="7AE1311C"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EE265A0" w14:textId="77777777" w:rsidTr="00F500CB">
        <w:trPr>
          <w:trHeight w:val="41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E8C40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83</w:t>
            </w:r>
          </w:p>
        </w:tc>
        <w:tc>
          <w:tcPr>
            <w:tcW w:w="1600" w:type="dxa"/>
            <w:tcBorders>
              <w:top w:val="nil"/>
              <w:left w:val="nil"/>
              <w:bottom w:val="single" w:sz="4" w:space="0" w:color="auto"/>
              <w:right w:val="single" w:sz="4" w:space="0" w:color="auto"/>
            </w:tcBorders>
            <w:shd w:val="clear" w:color="auto" w:fill="auto"/>
            <w:vAlign w:val="center"/>
            <w:hideMark/>
          </w:tcPr>
          <w:p w14:paraId="0DB46AF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5D78C206"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CB84BC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453FE4D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313</w:t>
            </w:r>
          </w:p>
        </w:tc>
        <w:tc>
          <w:tcPr>
            <w:tcW w:w="2409" w:type="dxa"/>
            <w:tcBorders>
              <w:top w:val="nil"/>
              <w:left w:val="nil"/>
              <w:bottom w:val="single" w:sz="4" w:space="0" w:color="auto"/>
              <w:right w:val="single" w:sz="4" w:space="0" w:color="auto"/>
            </w:tcBorders>
            <w:shd w:val="clear" w:color="auto" w:fill="auto"/>
            <w:vAlign w:val="center"/>
            <w:hideMark/>
          </w:tcPr>
          <w:p w14:paraId="3F3AD3F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C242224" w14:textId="77777777" w:rsidTr="00F500CB">
        <w:trPr>
          <w:trHeight w:val="42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617C1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84</w:t>
            </w:r>
          </w:p>
        </w:tc>
        <w:tc>
          <w:tcPr>
            <w:tcW w:w="1600" w:type="dxa"/>
            <w:tcBorders>
              <w:top w:val="nil"/>
              <w:left w:val="nil"/>
              <w:bottom w:val="single" w:sz="4" w:space="0" w:color="auto"/>
              <w:right w:val="single" w:sz="4" w:space="0" w:color="auto"/>
            </w:tcBorders>
            <w:shd w:val="clear" w:color="auto" w:fill="auto"/>
            <w:vAlign w:val="center"/>
            <w:hideMark/>
          </w:tcPr>
          <w:p w14:paraId="5CE398A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22647EB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045DD48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EADF7D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314</w:t>
            </w:r>
          </w:p>
        </w:tc>
        <w:tc>
          <w:tcPr>
            <w:tcW w:w="2409" w:type="dxa"/>
            <w:tcBorders>
              <w:top w:val="nil"/>
              <w:left w:val="nil"/>
              <w:bottom w:val="single" w:sz="4" w:space="0" w:color="auto"/>
              <w:right w:val="single" w:sz="4" w:space="0" w:color="auto"/>
            </w:tcBorders>
            <w:shd w:val="clear" w:color="auto" w:fill="auto"/>
            <w:vAlign w:val="center"/>
            <w:hideMark/>
          </w:tcPr>
          <w:p w14:paraId="13089AB7"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72A28E5" w14:textId="77777777" w:rsidTr="00F500CB">
        <w:trPr>
          <w:trHeight w:val="41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3E99B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85</w:t>
            </w:r>
          </w:p>
        </w:tc>
        <w:tc>
          <w:tcPr>
            <w:tcW w:w="1600" w:type="dxa"/>
            <w:tcBorders>
              <w:top w:val="nil"/>
              <w:left w:val="nil"/>
              <w:bottom w:val="single" w:sz="4" w:space="0" w:color="auto"/>
              <w:right w:val="single" w:sz="4" w:space="0" w:color="auto"/>
            </w:tcBorders>
            <w:shd w:val="clear" w:color="auto" w:fill="auto"/>
            <w:vAlign w:val="center"/>
            <w:hideMark/>
          </w:tcPr>
          <w:p w14:paraId="799CDF9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123BA93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5D6426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57BEF49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315</w:t>
            </w:r>
          </w:p>
        </w:tc>
        <w:tc>
          <w:tcPr>
            <w:tcW w:w="2409" w:type="dxa"/>
            <w:tcBorders>
              <w:top w:val="nil"/>
              <w:left w:val="nil"/>
              <w:bottom w:val="single" w:sz="4" w:space="0" w:color="auto"/>
              <w:right w:val="single" w:sz="4" w:space="0" w:color="auto"/>
            </w:tcBorders>
            <w:shd w:val="clear" w:color="auto" w:fill="auto"/>
            <w:vAlign w:val="center"/>
            <w:hideMark/>
          </w:tcPr>
          <w:p w14:paraId="53BAFA88"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1291F55A" w14:textId="77777777" w:rsidTr="00F500CB">
        <w:trPr>
          <w:trHeight w:val="41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6FABD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86</w:t>
            </w:r>
          </w:p>
        </w:tc>
        <w:tc>
          <w:tcPr>
            <w:tcW w:w="1600" w:type="dxa"/>
            <w:tcBorders>
              <w:top w:val="nil"/>
              <w:left w:val="nil"/>
              <w:bottom w:val="single" w:sz="4" w:space="0" w:color="auto"/>
              <w:right w:val="single" w:sz="4" w:space="0" w:color="auto"/>
            </w:tcBorders>
            <w:shd w:val="clear" w:color="auto" w:fill="auto"/>
            <w:vAlign w:val="center"/>
            <w:hideMark/>
          </w:tcPr>
          <w:p w14:paraId="522017F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344550A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233E74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C3CECC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316</w:t>
            </w:r>
          </w:p>
        </w:tc>
        <w:tc>
          <w:tcPr>
            <w:tcW w:w="2409" w:type="dxa"/>
            <w:tcBorders>
              <w:top w:val="nil"/>
              <w:left w:val="nil"/>
              <w:bottom w:val="single" w:sz="4" w:space="0" w:color="auto"/>
              <w:right w:val="single" w:sz="4" w:space="0" w:color="auto"/>
            </w:tcBorders>
            <w:shd w:val="clear" w:color="auto" w:fill="auto"/>
            <w:vAlign w:val="center"/>
            <w:hideMark/>
          </w:tcPr>
          <w:p w14:paraId="48557C64"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CE5ABFD" w14:textId="77777777" w:rsidTr="00F500CB">
        <w:trPr>
          <w:trHeight w:val="2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7E3C3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87</w:t>
            </w:r>
          </w:p>
        </w:tc>
        <w:tc>
          <w:tcPr>
            <w:tcW w:w="1600" w:type="dxa"/>
            <w:tcBorders>
              <w:top w:val="nil"/>
              <w:left w:val="nil"/>
              <w:bottom w:val="single" w:sz="4" w:space="0" w:color="auto"/>
              <w:right w:val="single" w:sz="4" w:space="0" w:color="auto"/>
            </w:tcBorders>
            <w:shd w:val="clear" w:color="auto" w:fill="auto"/>
            <w:vAlign w:val="center"/>
            <w:hideMark/>
          </w:tcPr>
          <w:p w14:paraId="79D7C3A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65797259"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F249F4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3AFED2D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319</w:t>
            </w:r>
          </w:p>
        </w:tc>
        <w:tc>
          <w:tcPr>
            <w:tcW w:w="2409" w:type="dxa"/>
            <w:tcBorders>
              <w:top w:val="nil"/>
              <w:left w:val="nil"/>
              <w:bottom w:val="single" w:sz="4" w:space="0" w:color="auto"/>
              <w:right w:val="single" w:sz="4" w:space="0" w:color="auto"/>
            </w:tcBorders>
            <w:shd w:val="clear" w:color="auto" w:fill="auto"/>
            <w:vAlign w:val="center"/>
            <w:hideMark/>
          </w:tcPr>
          <w:p w14:paraId="5CEC362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00EAA506" w14:textId="77777777" w:rsidTr="00795FF6">
        <w:trPr>
          <w:trHeight w:val="191"/>
        </w:trPr>
        <w:tc>
          <w:tcPr>
            <w:tcW w:w="520" w:type="dxa"/>
            <w:tcBorders>
              <w:top w:val="nil"/>
              <w:left w:val="single" w:sz="4" w:space="0" w:color="auto"/>
              <w:bottom w:val="single" w:sz="4" w:space="0" w:color="auto"/>
              <w:right w:val="single" w:sz="4" w:space="0" w:color="auto"/>
            </w:tcBorders>
            <w:shd w:val="clear" w:color="auto" w:fill="auto"/>
            <w:vAlign w:val="center"/>
          </w:tcPr>
          <w:p w14:paraId="75D29263" w14:textId="737FFC79"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lastRenderedPageBreak/>
              <w:t>88</w:t>
            </w:r>
          </w:p>
        </w:tc>
        <w:tc>
          <w:tcPr>
            <w:tcW w:w="1600" w:type="dxa"/>
            <w:tcBorders>
              <w:top w:val="nil"/>
              <w:left w:val="nil"/>
              <w:bottom w:val="single" w:sz="4" w:space="0" w:color="auto"/>
              <w:right w:val="single" w:sz="4" w:space="0" w:color="auto"/>
            </w:tcBorders>
            <w:shd w:val="clear" w:color="auto" w:fill="auto"/>
            <w:vAlign w:val="center"/>
            <w:hideMark/>
          </w:tcPr>
          <w:p w14:paraId="2A46D5E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7A88D52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E66625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68D81C9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322</w:t>
            </w:r>
          </w:p>
        </w:tc>
        <w:tc>
          <w:tcPr>
            <w:tcW w:w="2409" w:type="dxa"/>
            <w:tcBorders>
              <w:top w:val="nil"/>
              <w:left w:val="nil"/>
              <w:bottom w:val="single" w:sz="4" w:space="0" w:color="auto"/>
              <w:right w:val="single" w:sz="4" w:space="0" w:color="auto"/>
            </w:tcBorders>
            <w:shd w:val="clear" w:color="auto" w:fill="auto"/>
            <w:vAlign w:val="center"/>
            <w:hideMark/>
          </w:tcPr>
          <w:p w14:paraId="45CDBD79"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F60241C" w14:textId="77777777" w:rsidTr="00795FF6">
        <w:trPr>
          <w:trHeight w:val="333"/>
        </w:trPr>
        <w:tc>
          <w:tcPr>
            <w:tcW w:w="520" w:type="dxa"/>
            <w:tcBorders>
              <w:top w:val="nil"/>
              <w:left w:val="single" w:sz="4" w:space="0" w:color="auto"/>
              <w:bottom w:val="single" w:sz="4" w:space="0" w:color="auto"/>
              <w:right w:val="single" w:sz="4" w:space="0" w:color="auto"/>
            </w:tcBorders>
            <w:shd w:val="clear" w:color="auto" w:fill="auto"/>
            <w:vAlign w:val="center"/>
          </w:tcPr>
          <w:p w14:paraId="44C99765" w14:textId="446D32D9"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89</w:t>
            </w:r>
          </w:p>
        </w:tc>
        <w:tc>
          <w:tcPr>
            <w:tcW w:w="1600" w:type="dxa"/>
            <w:tcBorders>
              <w:top w:val="nil"/>
              <w:left w:val="nil"/>
              <w:bottom w:val="single" w:sz="4" w:space="0" w:color="auto"/>
              <w:right w:val="single" w:sz="4" w:space="0" w:color="auto"/>
            </w:tcBorders>
            <w:shd w:val="clear" w:color="auto" w:fill="auto"/>
            <w:vAlign w:val="center"/>
            <w:hideMark/>
          </w:tcPr>
          <w:p w14:paraId="04C1CAB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198ACFA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D4D3F9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78C67D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325</w:t>
            </w:r>
          </w:p>
        </w:tc>
        <w:tc>
          <w:tcPr>
            <w:tcW w:w="2409" w:type="dxa"/>
            <w:tcBorders>
              <w:top w:val="nil"/>
              <w:left w:val="nil"/>
              <w:bottom w:val="single" w:sz="4" w:space="0" w:color="auto"/>
              <w:right w:val="single" w:sz="4" w:space="0" w:color="auto"/>
            </w:tcBorders>
            <w:shd w:val="clear" w:color="auto" w:fill="auto"/>
            <w:vAlign w:val="center"/>
            <w:hideMark/>
          </w:tcPr>
          <w:p w14:paraId="00790FC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DBCE90C" w14:textId="77777777" w:rsidTr="00795FF6">
        <w:trPr>
          <w:trHeight w:val="36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66560A95" w14:textId="5E1C0A8F"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0D53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065B7"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AE2F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0F9A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327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5C3FE"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211711B" w14:textId="77777777" w:rsidTr="00795FF6">
        <w:trPr>
          <w:trHeight w:val="27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03456248" w14:textId="1AD698D3"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7D80D7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5688851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78AF1"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54A1E7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337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7805A35"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69B4D2CC" w14:textId="77777777" w:rsidTr="00795FF6">
        <w:trPr>
          <w:trHeight w:val="434"/>
        </w:trPr>
        <w:tc>
          <w:tcPr>
            <w:tcW w:w="520" w:type="dxa"/>
            <w:tcBorders>
              <w:top w:val="nil"/>
              <w:left w:val="single" w:sz="4" w:space="0" w:color="auto"/>
              <w:bottom w:val="single" w:sz="4" w:space="0" w:color="auto"/>
              <w:right w:val="single" w:sz="4" w:space="0" w:color="auto"/>
            </w:tcBorders>
            <w:shd w:val="clear" w:color="auto" w:fill="auto"/>
            <w:vAlign w:val="center"/>
          </w:tcPr>
          <w:p w14:paraId="022CE816" w14:textId="78CD517B"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92</w:t>
            </w:r>
          </w:p>
        </w:tc>
        <w:tc>
          <w:tcPr>
            <w:tcW w:w="1600" w:type="dxa"/>
            <w:tcBorders>
              <w:top w:val="nil"/>
              <w:left w:val="nil"/>
              <w:bottom w:val="single" w:sz="4" w:space="0" w:color="auto"/>
              <w:right w:val="single" w:sz="4" w:space="0" w:color="auto"/>
            </w:tcBorders>
            <w:shd w:val="clear" w:color="auto" w:fill="auto"/>
            <w:vAlign w:val="center"/>
            <w:hideMark/>
          </w:tcPr>
          <w:p w14:paraId="0FD04E37"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45554CA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469934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11430B7E"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338</w:t>
            </w:r>
          </w:p>
        </w:tc>
        <w:tc>
          <w:tcPr>
            <w:tcW w:w="2409" w:type="dxa"/>
            <w:tcBorders>
              <w:top w:val="nil"/>
              <w:left w:val="nil"/>
              <w:bottom w:val="single" w:sz="4" w:space="0" w:color="auto"/>
              <w:right w:val="single" w:sz="4" w:space="0" w:color="auto"/>
            </w:tcBorders>
            <w:shd w:val="clear" w:color="auto" w:fill="auto"/>
            <w:vAlign w:val="center"/>
            <w:hideMark/>
          </w:tcPr>
          <w:p w14:paraId="541CA36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74A753D5" w14:textId="77777777" w:rsidTr="00795FF6">
        <w:trPr>
          <w:trHeight w:val="412"/>
        </w:trPr>
        <w:tc>
          <w:tcPr>
            <w:tcW w:w="520" w:type="dxa"/>
            <w:tcBorders>
              <w:top w:val="nil"/>
              <w:left w:val="single" w:sz="4" w:space="0" w:color="auto"/>
              <w:bottom w:val="single" w:sz="4" w:space="0" w:color="auto"/>
              <w:right w:val="single" w:sz="4" w:space="0" w:color="auto"/>
            </w:tcBorders>
            <w:shd w:val="clear" w:color="auto" w:fill="auto"/>
            <w:vAlign w:val="center"/>
          </w:tcPr>
          <w:p w14:paraId="5907C109" w14:textId="7E4295F3"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93</w:t>
            </w:r>
          </w:p>
        </w:tc>
        <w:tc>
          <w:tcPr>
            <w:tcW w:w="1600" w:type="dxa"/>
            <w:tcBorders>
              <w:top w:val="nil"/>
              <w:left w:val="nil"/>
              <w:bottom w:val="single" w:sz="4" w:space="0" w:color="auto"/>
              <w:right w:val="single" w:sz="4" w:space="0" w:color="auto"/>
            </w:tcBorders>
            <w:shd w:val="clear" w:color="auto" w:fill="auto"/>
            <w:vAlign w:val="center"/>
            <w:hideMark/>
          </w:tcPr>
          <w:p w14:paraId="198569D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2E39077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5CE0FF5B"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3EB121B2"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339</w:t>
            </w:r>
          </w:p>
        </w:tc>
        <w:tc>
          <w:tcPr>
            <w:tcW w:w="2409" w:type="dxa"/>
            <w:tcBorders>
              <w:top w:val="nil"/>
              <w:left w:val="nil"/>
              <w:bottom w:val="single" w:sz="4" w:space="0" w:color="auto"/>
              <w:right w:val="single" w:sz="4" w:space="0" w:color="auto"/>
            </w:tcBorders>
            <w:shd w:val="clear" w:color="auto" w:fill="auto"/>
            <w:vAlign w:val="center"/>
            <w:hideMark/>
          </w:tcPr>
          <w:p w14:paraId="2C668920"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5388A377" w14:textId="77777777" w:rsidTr="00795FF6">
        <w:trPr>
          <w:trHeight w:val="370"/>
        </w:trPr>
        <w:tc>
          <w:tcPr>
            <w:tcW w:w="520" w:type="dxa"/>
            <w:tcBorders>
              <w:top w:val="nil"/>
              <w:left w:val="single" w:sz="4" w:space="0" w:color="auto"/>
              <w:bottom w:val="single" w:sz="4" w:space="0" w:color="auto"/>
              <w:right w:val="single" w:sz="4" w:space="0" w:color="auto"/>
            </w:tcBorders>
            <w:shd w:val="clear" w:color="auto" w:fill="auto"/>
            <w:vAlign w:val="center"/>
          </w:tcPr>
          <w:p w14:paraId="52480FF5" w14:textId="443120CC"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94</w:t>
            </w:r>
          </w:p>
        </w:tc>
        <w:tc>
          <w:tcPr>
            <w:tcW w:w="1600" w:type="dxa"/>
            <w:tcBorders>
              <w:top w:val="nil"/>
              <w:left w:val="nil"/>
              <w:bottom w:val="single" w:sz="4" w:space="0" w:color="auto"/>
              <w:right w:val="single" w:sz="4" w:space="0" w:color="auto"/>
            </w:tcBorders>
            <w:shd w:val="clear" w:color="auto" w:fill="auto"/>
            <w:vAlign w:val="center"/>
            <w:hideMark/>
          </w:tcPr>
          <w:p w14:paraId="31991454"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nil"/>
              <w:left w:val="nil"/>
              <w:bottom w:val="single" w:sz="4" w:space="0" w:color="auto"/>
              <w:right w:val="single" w:sz="4" w:space="0" w:color="auto"/>
            </w:tcBorders>
            <w:shd w:val="clear" w:color="auto" w:fill="auto"/>
            <w:vAlign w:val="center"/>
            <w:hideMark/>
          </w:tcPr>
          <w:p w14:paraId="58ADAAB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97A096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nil"/>
              <w:left w:val="nil"/>
              <w:bottom w:val="single" w:sz="4" w:space="0" w:color="auto"/>
              <w:right w:val="single" w:sz="4" w:space="0" w:color="auto"/>
            </w:tcBorders>
            <w:shd w:val="clear" w:color="auto" w:fill="auto"/>
            <w:vAlign w:val="center"/>
            <w:hideMark/>
          </w:tcPr>
          <w:p w14:paraId="79C7FB6D"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341</w:t>
            </w:r>
          </w:p>
        </w:tc>
        <w:tc>
          <w:tcPr>
            <w:tcW w:w="2409" w:type="dxa"/>
            <w:tcBorders>
              <w:top w:val="nil"/>
              <w:left w:val="nil"/>
              <w:bottom w:val="single" w:sz="4" w:space="0" w:color="auto"/>
              <w:right w:val="single" w:sz="4" w:space="0" w:color="auto"/>
            </w:tcBorders>
            <w:shd w:val="clear" w:color="auto" w:fill="auto"/>
            <w:vAlign w:val="center"/>
            <w:hideMark/>
          </w:tcPr>
          <w:p w14:paraId="08056F39"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02626881" w14:textId="77777777" w:rsidTr="00795FF6">
        <w:trPr>
          <w:trHeight w:val="546"/>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3BF3EA31" w14:textId="1A61A295"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C2B1A"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E3AF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A051B"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A6B1"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342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8B85"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375DA2A4" w14:textId="77777777" w:rsidTr="00795FF6">
        <w:trPr>
          <w:trHeight w:val="28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44FC1A8" w14:textId="5509D362"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2C504A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6B4F609D"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A55DA"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FC7EE9"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343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09D8E0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2891B98A" w14:textId="77777777" w:rsidTr="00795FF6">
        <w:trPr>
          <w:trHeight w:val="460"/>
        </w:trPr>
        <w:tc>
          <w:tcPr>
            <w:tcW w:w="520" w:type="dxa"/>
            <w:tcBorders>
              <w:top w:val="nil"/>
              <w:left w:val="single" w:sz="4" w:space="0" w:color="auto"/>
              <w:bottom w:val="single" w:sz="4" w:space="0" w:color="auto"/>
              <w:right w:val="single" w:sz="4" w:space="0" w:color="auto"/>
            </w:tcBorders>
            <w:shd w:val="clear" w:color="auto" w:fill="auto"/>
            <w:vAlign w:val="center"/>
          </w:tcPr>
          <w:p w14:paraId="1E354519" w14:textId="7D3A0D7C"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97</w:t>
            </w:r>
          </w:p>
        </w:tc>
        <w:tc>
          <w:tcPr>
            <w:tcW w:w="1600" w:type="dxa"/>
            <w:tcBorders>
              <w:top w:val="nil"/>
              <w:left w:val="nil"/>
              <w:bottom w:val="single" w:sz="4" w:space="0" w:color="auto"/>
              <w:right w:val="single" w:sz="4" w:space="0" w:color="auto"/>
            </w:tcBorders>
            <w:shd w:val="clear" w:color="auto" w:fill="auto"/>
            <w:vAlign w:val="center"/>
            <w:hideMark/>
          </w:tcPr>
          <w:p w14:paraId="7CA8950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6A69987C"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00BCBBF"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0F946483"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344</w:t>
            </w:r>
          </w:p>
        </w:tc>
        <w:tc>
          <w:tcPr>
            <w:tcW w:w="2409" w:type="dxa"/>
            <w:tcBorders>
              <w:top w:val="nil"/>
              <w:left w:val="nil"/>
              <w:bottom w:val="single" w:sz="4" w:space="0" w:color="auto"/>
              <w:right w:val="single" w:sz="4" w:space="0" w:color="auto"/>
            </w:tcBorders>
            <w:shd w:val="clear" w:color="auto" w:fill="auto"/>
            <w:vAlign w:val="center"/>
            <w:hideMark/>
          </w:tcPr>
          <w:p w14:paraId="4AE0AE7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4405118F" w14:textId="77777777" w:rsidTr="00795FF6">
        <w:trPr>
          <w:trHeight w:val="396"/>
        </w:trPr>
        <w:tc>
          <w:tcPr>
            <w:tcW w:w="520" w:type="dxa"/>
            <w:tcBorders>
              <w:top w:val="nil"/>
              <w:left w:val="single" w:sz="4" w:space="0" w:color="auto"/>
              <w:bottom w:val="single" w:sz="4" w:space="0" w:color="auto"/>
              <w:right w:val="single" w:sz="4" w:space="0" w:color="auto"/>
            </w:tcBorders>
            <w:shd w:val="clear" w:color="auto" w:fill="auto"/>
            <w:vAlign w:val="center"/>
          </w:tcPr>
          <w:p w14:paraId="7987A059" w14:textId="089B2AD3"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98</w:t>
            </w:r>
          </w:p>
        </w:tc>
        <w:tc>
          <w:tcPr>
            <w:tcW w:w="1600" w:type="dxa"/>
            <w:tcBorders>
              <w:top w:val="nil"/>
              <w:left w:val="nil"/>
              <w:bottom w:val="single" w:sz="4" w:space="0" w:color="auto"/>
              <w:right w:val="single" w:sz="4" w:space="0" w:color="auto"/>
            </w:tcBorders>
            <w:shd w:val="clear" w:color="auto" w:fill="auto"/>
            <w:vAlign w:val="center"/>
            <w:hideMark/>
          </w:tcPr>
          <w:p w14:paraId="631F5F8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45A0BF2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42D1C702"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04CC6608"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345</w:t>
            </w:r>
          </w:p>
        </w:tc>
        <w:tc>
          <w:tcPr>
            <w:tcW w:w="2409" w:type="dxa"/>
            <w:tcBorders>
              <w:top w:val="nil"/>
              <w:left w:val="nil"/>
              <w:bottom w:val="single" w:sz="4" w:space="0" w:color="auto"/>
              <w:right w:val="single" w:sz="4" w:space="0" w:color="auto"/>
            </w:tcBorders>
            <w:shd w:val="clear" w:color="auto" w:fill="auto"/>
            <w:vAlign w:val="center"/>
            <w:hideMark/>
          </w:tcPr>
          <w:p w14:paraId="3072ED44"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137D23" w:rsidRPr="00137D23" w14:paraId="2E21DF44" w14:textId="77777777" w:rsidTr="00795FF6">
        <w:trPr>
          <w:trHeight w:val="416"/>
        </w:trPr>
        <w:tc>
          <w:tcPr>
            <w:tcW w:w="520" w:type="dxa"/>
            <w:tcBorders>
              <w:top w:val="nil"/>
              <w:left w:val="single" w:sz="4" w:space="0" w:color="auto"/>
              <w:bottom w:val="single" w:sz="4" w:space="0" w:color="auto"/>
              <w:right w:val="single" w:sz="4" w:space="0" w:color="auto"/>
            </w:tcBorders>
            <w:shd w:val="clear" w:color="auto" w:fill="auto"/>
            <w:vAlign w:val="center"/>
          </w:tcPr>
          <w:p w14:paraId="117F7C36" w14:textId="368C0C60" w:rsidR="00137D23" w:rsidRPr="00137D23" w:rsidRDefault="00795FF6" w:rsidP="00137D23">
            <w:pPr>
              <w:jc w:val="center"/>
              <w:rPr>
                <w:rFonts w:ascii="Tahoma" w:hAnsi="Tahoma" w:cs="Tahoma"/>
                <w:color w:val="000000"/>
                <w:sz w:val="16"/>
                <w:szCs w:val="16"/>
              </w:rPr>
            </w:pPr>
            <w:r>
              <w:rPr>
                <w:rFonts w:ascii="Tahoma" w:hAnsi="Tahoma" w:cs="Tahoma"/>
                <w:color w:val="000000"/>
                <w:sz w:val="16"/>
                <w:szCs w:val="16"/>
              </w:rPr>
              <w:t>99</w:t>
            </w:r>
          </w:p>
        </w:tc>
        <w:tc>
          <w:tcPr>
            <w:tcW w:w="1600" w:type="dxa"/>
            <w:tcBorders>
              <w:top w:val="nil"/>
              <w:left w:val="nil"/>
              <w:bottom w:val="single" w:sz="4" w:space="0" w:color="auto"/>
              <w:right w:val="single" w:sz="4" w:space="0" w:color="auto"/>
            </w:tcBorders>
            <w:shd w:val="clear" w:color="auto" w:fill="auto"/>
            <w:vAlign w:val="center"/>
            <w:hideMark/>
          </w:tcPr>
          <w:p w14:paraId="62CCCE40"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661154A6"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41E9579F"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2FD33725" w14:textId="77777777" w:rsidR="00137D23" w:rsidRPr="00137D23" w:rsidRDefault="00137D23" w:rsidP="00137D23">
            <w:pPr>
              <w:jc w:val="center"/>
              <w:rPr>
                <w:rFonts w:ascii="Tahoma" w:hAnsi="Tahoma" w:cs="Tahoma"/>
                <w:color w:val="000000"/>
                <w:sz w:val="16"/>
                <w:szCs w:val="16"/>
              </w:rPr>
            </w:pPr>
            <w:r w:rsidRPr="00137D23">
              <w:rPr>
                <w:rFonts w:ascii="Tahoma" w:hAnsi="Tahoma" w:cs="Tahoma"/>
                <w:color w:val="000000"/>
                <w:sz w:val="16"/>
                <w:szCs w:val="16"/>
              </w:rPr>
              <w:t>346</w:t>
            </w:r>
          </w:p>
        </w:tc>
        <w:tc>
          <w:tcPr>
            <w:tcW w:w="2409" w:type="dxa"/>
            <w:tcBorders>
              <w:top w:val="nil"/>
              <w:left w:val="nil"/>
              <w:bottom w:val="single" w:sz="4" w:space="0" w:color="auto"/>
              <w:right w:val="single" w:sz="4" w:space="0" w:color="auto"/>
            </w:tcBorders>
            <w:shd w:val="clear" w:color="auto" w:fill="auto"/>
            <w:vAlign w:val="center"/>
            <w:hideMark/>
          </w:tcPr>
          <w:p w14:paraId="54F74BC0" w14:textId="77777777" w:rsidR="00137D23" w:rsidRPr="00137D23" w:rsidRDefault="00137D23" w:rsidP="00137D23">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343CFCAF" w14:textId="77777777" w:rsidTr="00F500CB">
        <w:trPr>
          <w:trHeight w:val="416"/>
        </w:trPr>
        <w:tc>
          <w:tcPr>
            <w:tcW w:w="520" w:type="dxa"/>
            <w:tcBorders>
              <w:top w:val="nil"/>
              <w:left w:val="single" w:sz="4" w:space="0" w:color="auto"/>
              <w:bottom w:val="single" w:sz="4" w:space="0" w:color="auto"/>
              <w:right w:val="single" w:sz="4" w:space="0" w:color="auto"/>
            </w:tcBorders>
            <w:shd w:val="clear" w:color="auto" w:fill="auto"/>
            <w:vAlign w:val="center"/>
          </w:tcPr>
          <w:p w14:paraId="602B59F0" w14:textId="7E3E077E"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100</w:t>
            </w:r>
          </w:p>
        </w:tc>
        <w:tc>
          <w:tcPr>
            <w:tcW w:w="1600" w:type="dxa"/>
            <w:tcBorders>
              <w:top w:val="nil"/>
              <w:left w:val="nil"/>
              <w:bottom w:val="single" w:sz="4" w:space="0" w:color="auto"/>
              <w:right w:val="single" w:sz="4" w:space="0" w:color="auto"/>
            </w:tcBorders>
            <w:shd w:val="clear" w:color="auto" w:fill="auto"/>
            <w:vAlign w:val="center"/>
          </w:tcPr>
          <w:p w14:paraId="7A264485" w14:textId="476F1B1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tcPr>
          <w:p w14:paraId="291F9795" w14:textId="0C6F1BA6" w:rsidR="00795FF6" w:rsidRPr="00137D23" w:rsidRDefault="00795FF6" w:rsidP="00795FF6">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tcPr>
          <w:p w14:paraId="3C06ECF2" w14:textId="58982B79" w:rsidR="00795FF6" w:rsidRPr="00137D23" w:rsidRDefault="00795FF6" w:rsidP="00795FF6">
            <w:pPr>
              <w:jc w:val="center"/>
              <w:rPr>
                <w:rFonts w:ascii="Tahoma" w:hAnsi="Tahoma" w:cs="Tahoma"/>
                <w:sz w:val="16"/>
                <w:szCs w:val="16"/>
              </w:rPr>
            </w:pPr>
            <w:r>
              <w:rPr>
                <w:rFonts w:ascii="Tahoma" w:hAnsi="Tahoma" w:cs="Tahoma"/>
                <w:sz w:val="16"/>
                <w:szCs w:val="16"/>
              </w:rPr>
              <w:t>204</w:t>
            </w:r>
          </w:p>
        </w:tc>
        <w:tc>
          <w:tcPr>
            <w:tcW w:w="993" w:type="dxa"/>
            <w:tcBorders>
              <w:top w:val="nil"/>
              <w:left w:val="nil"/>
              <w:bottom w:val="single" w:sz="4" w:space="0" w:color="auto"/>
              <w:right w:val="single" w:sz="4" w:space="0" w:color="auto"/>
            </w:tcBorders>
            <w:shd w:val="clear" w:color="auto" w:fill="auto"/>
            <w:vAlign w:val="center"/>
          </w:tcPr>
          <w:p w14:paraId="70BCD421" w14:textId="3B9FFEE7"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348</w:t>
            </w:r>
          </w:p>
        </w:tc>
        <w:tc>
          <w:tcPr>
            <w:tcW w:w="2409" w:type="dxa"/>
            <w:tcBorders>
              <w:top w:val="nil"/>
              <w:left w:val="nil"/>
              <w:bottom w:val="single" w:sz="4" w:space="0" w:color="auto"/>
              <w:right w:val="single" w:sz="4" w:space="0" w:color="auto"/>
            </w:tcBorders>
            <w:shd w:val="clear" w:color="auto" w:fill="auto"/>
            <w:vAlign w:val="center"/>
          </w:tcPr>
          <w:p w14:paraId="1722FC7D" w14:textId="32A8F2C1"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37C16D4E" w14:textId="77777777" w:rsidTr="00795FF6">
        <w:trPr>
          <w:trHeight w:val="421"/>
        </w:trPr>
        <w:tc>
          <w:tcPr>
            <w:tcW w:w="520" w:type="dxa"/>
            <w:tcBorders>
              <w:top w:val="nil"/>
              <w:left w:val="single" w:sz="4" w:space="0" w:color="auto"/>
              <w:bottom w:val="single" w:sz="4" w:space="0" w:color="auto"/>
              <w:right w:val="single" w:sz="4" w:space="0" w:color="auto"/>
            </w:tcBorders>
            <w:shd w:val="clear" w:color="auto" w:fill="auto"/>
            <w:vAlign w:val="center"/>
          </w:tcPr>
          <w:p w14:paraId="647EF75D" w14:textId="685EE9C2"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101</w:t>
            </w:r>
          </w:p>
        </w:tc>
        <w:tc>
          <w:tcPr>
            <w:tcW w:w="1600" w:type="dxa"/>
            <w:tcBorders>
              <w:top w:val="nil"/>
              <w:left w:val="nil"/>
              <w:bottom w:val="single" w:sz="4" w:space="0" w:color="auto"/>
              <w:right w:val="single" w:sz="4" w:space="0" w:color="auto"/>
            </w:tcBorders>
            <w:shd w:val="clear" w:color="auto" w:fill="auto"/>
            <w:vAlign w:val="center"/>
            <w:hideMark/>
          </w:tcPr>
          <w:p w14:paraId="75E48572"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5AE05E5F"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C915B5E"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1F6B24D4"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349</w:t>
            </w:r>
          </w:p>
        </w:tc>
        <w:tc>
          <w:tcPr>
            <w:tcW w:w="2409" w:type="dxa"/>
            <w:tcBorders>
              <w:top w:val="nil"/>
              <w:left w:val="nil"/>
              <w:bottom w:val="single" w:sz="4" w:space="0" w:color="auto"/>
              <w:right w:val="single" w:sz="4" w:space="0" w:color="auto"/>
            </w:tcBorders>
            <w:shd w:val="clear" w:color="auto" w:fill="auto"/>
            <w:vAlign w:val="center"/>
            <w:hideMark/>
          </w:tcPr>
          <w:p w14:paraId="6C70A045"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4A6E3ACE" w14:textId="77777777" w:rsidTr="00795FF6">
        <w:trPr>
          <w:trHeight w:val="413"/>
        </w:trPr>
        <w:tc>
          <w:tcPr>
            <w:tcW w:w="520" w:type="dxa"/>
            <w:tcBorders>
              <w:top w:val="nil"/>
              <w:left w:val="single" w:sz="4" w:space="0" w:color="auto"/>
              <w:bottom w:val="single" w:sz="4" w:space="0" w:color="auto"/>
              <w:right w:val="single" w:sz="4" w:space="0" w:color="auto"/>
            </w:tcBorders>
            <w:shd w:val="clear" w:color="auto" w:fill="auto"/>
            <w:vAlign w:val="center"/>
          </w:tcPr>
          <w:p w14:paraId="128B1517" w14:textId="083C930A"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102</w:t>
            </w:r>
          </w:p>
        </w:tc>
        <w:tc>
          <w:tcPr>
            <w:tcW w:w="1600" w:type="dxa"/>
            <w:tcBorders>
              <w:top w:val="nil"/>
              <w:left w:val="nil"/>
              <w:bottom w:val="single" w:sz="4" w:space="0" w:color="auto"/>
              <w:right w:val="single" w:sz="4" w:space="0" w:color="auto"/>
            </w:tcBorders>
            <w:shd w:val="clear" w:color="auto" w:fill="auto"/>
            <w:vAlign w:val="center"/>
            <w:hideMark/>
          </w:tcPr>
          <w:p w14:paraId="7CB4DF54"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41E8A0C3"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46C2D70"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1517D7F0"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351</w:t>
            </w:r>
          </w:p>
        </w:tc>
        <w:tc>
          <w:tcPr>
            <w:tcW w:w="2409" w:type="dxa"/>
            <w:tcBorders>
              <w:top w:val="nil"/>
              <w:left w:val="nil"/>
              <w:bottom w:val="single" w:sz="4" w:space="0" w:color="auto"/>
              <w:right w:val="single" w:sz="4" w:space="0" w:color="auto"/>
            </w:tcBorders>
            <w:shd w:val="clear" w:color="auto" w:fill="auto"/>
            <w:vAlign w:val="center"/>
            <w:hideMark/>
          </w:tcPr>
          <w:p w14:paraId="4EC3D925"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26E91606" w14:textId="77777777" w:rsidTr="00795FF6">
        <w:trPr>
          <w:trHeight w:val="407"/>
        </w:trPr>
        <w:tc>
          <w:tcPr>
            <w:tcW w:w="520" w:type="dxa"/>
            <w:tcBorders>
              <w:top w:val="nil"/>
              <w:left w:val="single" w:sz="4" w:space="0" w:color="auto"/>
              <w:bottom w:val="single" w:sz="4" w:space="0" w:color="auto"/>
              <w:right w:val="single" w:sz="4" w:space="0" w:color="auto"/>
            </w:tcBorders>
            <w:shd w:val="clear" w:color="auto" w:fill="auto"/>
            <w:vAlign w:val="center"/>
          </w:tcPr>
          <w:p w14:paraId="01D2CCED" w14:textId="1383BEA2"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103</w:t>
            </w:r>
          </w:p>
        </w:tc>
        <w:tc>
          <w:tcPr>
            <w:tcW w:w="1600" w:type="dxa"/>
            <w:tcBorders>
              <w:top w:val="nil"/>
              <w:left w:val="nil"/>
              <w:bottom w:val="single" w:sz="4" w:space="0" w:color="auto"/>
              <w:right w:val="single" w:sz="4" w:space="0" w:color="auto"/>
            </w:tcBorders>
            <w:shd w:val="clear" w:color="auto" w:fill="auto"/>
            <w:vAlign w:val="center"/>
            <w:hideMark/>
          </w:tcPr>
          <w:p w14:paraId="0F0C5CA5"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684AD06D"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192AD611"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1B63164E"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353</w:t>
            </w:r>
          </w:p>
        </w:tc>
        <w:tc>
          <w:tcPr>
            <w:tcW w:w="2409" w:type="dxa"/>
            <w:tcBorders>
              <w:top w:val="nil"/>
              <w:left w:val="nil"/>
              <w:bottom w:val="single" w:sz="4" w:space="0" w:color="auto"/>
              <w:right w:val="single" w:sz="4" w:space="0" w:color="auto"/>
            </w:tcBorders>
            <w:shd w:val="clear" w:color="auto" w:fill="auto"/>
            <w:vAlign w:val="center"/>
            <w:hideMark/>
          </w:tcPr>
          <w:p w14:paraId="435B76CB"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3BF61FA1" w14:textId="77777777" w:rsidTr="00795FF6">
        <w:trPr>
          <w:trHeight w:val="428"/>
        </w:trPr>
        <w:tc>
          <w:tcPr>
            <w:tcW w:w="520" w:type="dxa"/>
            <w:tcBorders>
              <w:top w:val="nil"/>
              <w:left w:val="single" w:sz="4" w:space="0" w:color="auto"/>
              <w:bottom w:val="single" w:sz="4" w:space="0" w:color="auto"/>
              <w:right w:val="single" w:sz="4" w:space="0" w:color="auto"/>
            </w:tcBorders>
            <w:shd w:val="clear" w:color="auto" w:fill="auto"/>
            <w:vAlign w:val="center"/>
          </w:tcPr>
          <w:p w14:paraId="56FEBA92" w14:textId="66528A9E"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104</w:t>
            </w:r>
          </w:p>
        </w:tc>
        <w:tc>
          <w:tcPr>
            <w:tcW w:w="1600" w:type="dxa"/>
            <w:tcBorders>
              <w:top w:val="nil"/>
              <w:left w:val="nil"/>
              <w:bottom w:val="single" w:sz="4" w:space="0" w:color="auto"/>
              <w:right w:val="single" w:sz="4" w:space="0" w:color="auto"/>
            </w:tcBorders>
            <w:shd w:val="clear" w:color="auto" w:fill="auto"/>
            <w:vAlign w:val="center"/>
            <w:hideMark/>
          </w:tcPr>
          <w:p w14:paraId="05485D71"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443568D4"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5003705F"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2EFAC0CF"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354</w:t>
            </w:r>
          </w:p>
        </w:tc>
        <w:tc>
          <w:tcPr>
            <w:tcW w:w="2409" w:type="dxa"/>
            <w:tcBorders>
              <w:top w:val="nil"/>
              <w:left w:val="nil"/>
              <w:bottom w:val="single" w:sz="4" w:space="0" w:color="auto"/>
              <w:right w:val="single" w:sz="4" w:space="0" w:color="auto"/>
            </w:tcBorders>
            <w:shd w:val="clear" w:color="auto" w:fill="auto"/>
            <w:vAlign w:val="center"/>
            <w:hideMark/>
          </w:tcPr>
          <w:p w14:paraId="64C385EF"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00CC5AD0" w14:textId="77777777" w:rsidTr="00795FF6">
        <w:trPr>
          <w:trHeight w:val="548"/>
        </w:trPr>
        <w:tc>
          <w:tcPr>
            <w:tcW w:w="520" w:type="dxa"/>
            <w:tcBorders>
              <w:top w:val="nil"/>
              <w:left w:val="single" w:sz="4" w:space="0" w:color="auto"/>
              <w:bottom w:val="single" w:sz="4" w:space="0" w:color="auto"/>
              <w:right w:val="single" w:sz="4" w:space="0" w:color="auto"/>
            </w:tcBorders>
            <w:shd w:val="clear" w:color="auto" w:fill="auto"/>
            <w:vAlign w:val="center"/>
          </w:tcPr>
          <w:p w14:paraId="6C283C5A" w14:textId="3ED260A2"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105</w:t>
            </w:r>
          </w:p>
        </w:tc>
        <w:tc>
          <w:tcPr>
            <w:tcW w:w="1600" w:type="dxa"/>
            <w:tcBorders>
              <w:top w:val="nil"/>
              <w:left w:val="nil"/>
              <w:bottom w:val="single" w:sz="4" w:space="0" w:color="auto"/>
              <w:right w:val="single" w:sz="4" w:space="0" w:color="auto"/>
            </w:tcBorders>
            <w:shd w:val="clear" w:color="auto" w:fill="auto"/>
            <w:vAlign w:val="center"/>
            <w:hideMark/>
          </w:tcPr>
          <w:p w14:paraId="5EA032DE"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42CC5753"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43EDB7A"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6A76A65E"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356</w:t>
            </w:r>
          </w:p>
        </w:tc>
        <w:tc>
          <w:tcPr>
            <w:tcW w:w="2409" w:type="dxa"/>
            <w:tcBorders>
              <w:top w:val="nil"/>
              <w:left w:val="nil"/>
              <w:bottom w:val="single" w:sz="4" w:space="0" w:color="auto"/>
              <w:right w:val="single" w:sz="4" w:space="0" w:color="auto"/>
            </w:tcBorders>
            <w:shd w:val="clear" w:color="auto" w:fill="auto"/>
            <w:vAlign w:val="center"/>
            <w:hideMark/>
          </w:tcPr>
          <w:p w14:paraId="64D95630"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0A46C091" w14:textId="77777777" w:rsidTr="00795FF6">
        <w:trPr>
          <w:trHeight w:val="425"/>
        </w:trPr>
        <w:tc>
          <w:tcPr>
            <w:tcW w:w="520" w:type="dxa"/>
            <w:tcBorders>
              <w:top w:val="nil"/>
              <w:left w:val="single" w:sz="4" w:space="0" w:color="auto"/>
              <w:bottom w:val="single" w:sz="4" w:space="0" w:color="auto"/>
              <w:right w:val="single" w:sz="4" w:space="0" w:color="auto"/>
            </w:tcBorders>
            <w:shd w:val="clear" w:color="auto" w:fill="auto"/>
            <w:vAlign w:val="center"/>
          </w:tcPr>
          <w:p w14:paraId="3AC49C34" w14:textId="5E7A7117"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106</w:t>
            </w:r>
          </w:p>
        </w:tc>
        <w:tc>
          <w:tcPr>
            <w:tcW w:w="1600" w:type="dxa"/>
            <w:tcBorders>
              <w:top w:val="nil"/>
              <w:left w:val="nil"/>
              <w:bottom w:val="single" w:sz="4" w:space="0" w:color="auto"/>
              <w:right w:val="single" w:sz="4" w:space="0" w:color="auto"/>
            </w:tcBorders>
            <w:shd w:val="clear" w:color="auto" w:fill="auto"/>
            <w:vAlign w:val="center"/>
            <w:hideMark/>
          </w:tcPr>
          <w:p w14:paraId="23A94B0A"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30B07CE6"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DB45B38"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0B1C611E"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357</w:t>
            </w:r>
          </w:p>
        </w:tc>
        <w:tc>
          <w:tcPr>
            <w:tcW w:w="2409" w:type="dxa"/>
            <w:tcBorders>
              <w:top w:val="nil"/>
              <w:left w:val="nil"/>
              <w:bottom w:val="single" w:sz="4" w:space="0" w:color="auto"/>
              <w:right w:val="single" w:sz="4" w:space="0" w:color="auto"/>
            </w:tcBorders>
            <w:shd w:val="clear" w:color="auto" w:fill="auto"/>
            <w:vAlign w:val="center"/>
            <w:hideMark/>
          </w:tcPr>
          <w:p w14:paraId="5AC6736B"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6ECB28C0" w14:textId="77777777" w:rsidTr="00795FF6">
        <w:trPr>
          <w:trHeight w:val="276"/>
        </w:trPr>
        <w:tc>
          <w:tcPr>
            <w:tcW w:w="520" w:type="dxa"/>
            <w:tcBorders>
              <w:top w:val="nil"/>
              <w:left w:val="single" w:sz="4" w:space="0" w:color="auto"/>
              <w:bottom w:val="single" w:sz="4" w:space="0" w:color="auto"/>
              <w:right w:val="single" w:sz="4" w:space="0" w:color="auto"/>
            </w:tcBorders>
            <w:shd w:val="clear" w:color="auto" w:fill="auto"/>
            <w:vAlign w:val="center"/>
          </w:tcPr>
          <w:p w14:paraId="57563558" w14:textId="2FD94F59"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107</w:t>
            </w:r>
          </w:p>
        </w:tc>
        <w:tc>
          <w:tcPr>
            <w:tcW w:w="1600" w:type="dxa"/>
            <w:tcBorders>
              <w:top w:val="nil"/>
              <w:left w:val="nil"/>
              <w:bottom w:val="single" w:sz="4" w:space="0" w:color="auto"/>
              <w:right w:val="single" w:sz="4" w:space="0" w:color="auto"/>
            </w:tcBorders>
            <w:shd w:val="clear" w:color="auto" w:fill="auto"/>
            <w:vAlign w:val="center"/>
            <w:hideMark/>
          </w:tcPr>
          <w:p w14:paraId="2149536D"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15124A00"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9ADADD3"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16F270F7"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358</w:t>
            </w:r>
          </w:p>
        </w:tc>
        <w:tc>
          <w:tcPr>
            <w:tcW w:w="2409" w:type="dxa"/>
            <w:tcBorders>
              <w:top w:val="nil"/>
              <w:left w:val="nil"/>
              <w:bottom w:val="single" w:sz="4" w:space="0" w:color="auto"/>
              <w:right w:val="single" w:sz="4" w:space="0" w:color="auto"/>
            </w:tcBorders>
            <w:shd w:val="clear" w:color="auto" w:fill="auto"/>
            <w:vAlign w:val="center"/>
            <w:hideMark/>
          </w:tcPr>
          <w:p w14:paraId="6DE46A33"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13158E57" w14:textId="77777777" w:rsidTr="00795FF6">
        <w:trPr>
          <w:trHeight w:val="438"/>
        </w:trPr>
        <w:tc>
          <w:tcPr>
            <w:tcW w:w="520" w:type="dxa"/>
            <w:tcBorders>
              <w:top w:val="nil"/>
              <w:left w:val="single" w:sz="4" w:space="0" w:color="auto"/>
              <w:bottom w:val="single" w:sz="4" w:space="0" w:color="auto"/>
              <w:right w:val="single" w:sz="4" w:space="0" w:color="auto"/>
            </w:tcBorders>
            <w:shd w:val="clear" w:color="auto" w:fill="auto"/>
            <w:vAlign w:val="center"/>
          </w:tcPr>
          <w:p w14:paraId="02E74244" w14:textId="2D970263"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108</w:t>
            </w:r>
          </w:p>
        </w:tc>
        <w:tc>
          <w:tcPr>
            <w:tcW w:w="1600" w:type="dxa"/>
            <w:tcBorders>
              <w:top w:val="nil"/>
              <w:left w:val="nil"/>
              <w:bottom w:val="single" w:sz="4" w:space="0" w:color="auto"/>
              <w:right w:val="single" w:sz="4" w:space="0" w:color="auto"/>
            </w:tcBorders>
            <w:shd w:val="clear" w:color="auto" w:fill="auto"/>
            <w:vAlign w:val="center"/>
            <w:hideMark/>
          </w:tcPr>
          <w:p w14:paraId="7CE5EF8F"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1C243E62"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57A02B4"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24C689B6"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361</w:t>
            </w:r>
          </w:p>
        </w:tc>
        <w:tc>
          <w:tcPr>
            <w:tcW w:w="2409" w:type="dxa"/>
            <w:tcBorders>
              <w:top w:val="nil"/>
              <w:left w:val="nil"/>
              <w:bottom w:val="single" w:sz="4" w:space="0" w:color="auto"/>
              <w:right w:val="single" w:sz="4" w:space="0" w:color="auto"/>
            </w:tcBorders>
            <w:shd w:val="clear" w:color="auto" w:fill="auto"/>
            <w:vAlign w:val="center"/>
            <w:hideMark/>
          </w:tcPr>
          <w:p w14:paraId="6F9DC82E"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0884489A" w14:textId="77777777" w:rsidTr="00795FF6">
        <w:trPr>
          <w:trHeight w:val="416"/>
        </w:trPr>
        <w:tc>
          <w:tcPr>
            <w:tcW w:w="520" w:type="dxa"/>
            <w:tcBorders>
              <w:top w:val="nil"/>
              <w:left w:val="single" w:sz="4" w:space="0" w:color="auto"/>
              <w:bottom w:val="single" w:sz="4" w:space="0" w:color="auto"/>
              <w:right w:val="single" w:sz="4" w:space="0" w:color="auto"/>
            </w:tcBorders>
            <w:shd w:val="clear" w:color="auto" w:fill="auto"/>
            <w:vAlign w:val="center"/>
          </w:tcPr>
          <w:p w14:paraId="3D025C5F" w14:textId="16F96C67"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109</w:t>
            </w:r>
          </w:p>
        </w:tc>
        <w:tc>
          <w:tcPr>
            <w:tcW w:w="1600" w:type="dxa"/>
            <w:tcBorders>
              <w:top w:val="nil"/>
              <w:left w:val="nil"/>
              <w:bottom w:val="single" w:sz="4" w:space="0" w:color="auto"/>
              <w:right w:val="single" w:sz="4" w:space="0" w:color="auto"/>
            </w:tcBorders>
            <w:shd w:val="clear" w:color="auto" w:fill="auto"/>
            <w:vAlign w:val="center"/>
            <w:hideMark/>
          </w:tcPr>
          <w:p w14:paraId="1E9E8E44"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43C493CE"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67671C27"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79AFE798"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365</w:t>
            </w:r>
          </w:p>
        </w:tc>
        <w:tc>
          <w:tcPr>
            <w:tcW w:w="2409" w:type="dxa"/>
            <w:tcBorders>
              <w:top w:val="nil"/>
              <w:left w:val="nil"/>
              <w:bottom w:val="single" w:sz="4" w:space="0" w:color="auto"/>
              <w:right w:val="single" w:sz="4" w:space="0" w:color="auto"/>
            </w:tcBorders>
            <w:shd w:val="clear" w:color="auto" w:fill="auto"/>
            <w:vAlign w:val="center"/>
            <w:hideMark/>
          </w:tcPr>
          <w:p w14:paraId="6C54B3D8"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01822261" w14:textId="77777777" w:rsidTr="00795FF6">
        <w:trPr>
          <w:trHeight w:val="421"/>
        </w:trPr>
        <w:tc>
          <w:tcPr>
            <w:tcW w:w="520" w:type="dxa"/>
            <w:tcBorders>
              <w:top w:val="nil"/>
              <w:left w:val="single" w:sz="4" w:space="0" w:color="auto"/>
              <w:bottom w:val="single" w:sz="4" w:space="0" w:color="auto"/>
              <w:right w:val="single" w:sz="4" w:space="0" w:color="auto"/>
            </w:tcBorders>
            <w:shd w:val="clear" w:color="auto" w:fill="auto"/>
            <w:vAlign w:val="center"/>
          </w:tcPr>
          <w:p w14:paraId="55E1FB69" w14:textId="497CB4C3"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110</w:t>
            </w:r>
          </w:p>
        </w:tc>
        <w:tc>
          <w:tcPr>
            <w:tcW w:w="1600" w:type="dxa"/>
            <w:tcBorders>
              <w:top w:val="nil"/>
              <w:left w:val="nil"/>
              <w:bottom w:val="single" w:sz="4" w:space="0" w:color="auto"/>
              <w:right w:val="single" w:sz="4" w:space="0" w:color="auto"/>
            </w:tcBorders>
            <w:shd w:val="clear" w:color="auto" w:fill="auto"/>
            <w:vAlign w:val="center"/>
            <w:hideMark/>
          </w:tcPr>
          <w:p w14:paraId="5976BF36"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3B92732D"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7C596926"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0D23D4EA"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366</w:t>
            </w:r>
          </w:p>
        </w:tc>
        <w:tc>
          <w:tcPr>
            <w:tcW w:w="2409" w:type="dxa"/>
            <w:tcBorders>
              <w:top w:val="nil"/>
              <w:left w:val="nil"/>
              <w:bottom w:val="single" w:sz="4" w:space="0" w:color="auto"/>
              <w:right w:val="single" w:sz="4" w:space="0" w:color="auto"/>
            </w:tcBorders>
            <w:shd w:val="clear" w:color="auto" w:fill="auto"/>
            <w:vAlign w:val="center"/>
            <w:hideMark/>
          </w:tcPr>
          <w:p w14:paraId="32ABBD18"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79F1981C" w14:textId="77777777" w:rsidTr="00795FF6">
        <w:trPr>
          <w:trHeight w:val="413"/>
        </w:trPr>
        <w:tc>
          <w:tcPr>
            <w:tcW w:w="520" w:type="dxa"/>
            <w:tcBorders>
              <w:top w:val="nil"/>
              <w:left w:val="single" w:sz="4" w:space="0" w:color="auto"/>
              <w:bottom w:val="single" w:sz="4" w:space="0" w:color="auto"/>
              <w:right w:val="single" w:sz="4" w:space="0" w:color="auto"/>
            </w:tcBorders>
            <w:shd w:val="clear" w:color="auto" w:fill="auto"/>
            <w:vAlign w:val="center"/>
          </w:tcPr>
          <w:p w14:paraId="786DA2D9" w14:textId="7091ECCB"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111</w:t>
            </w:r>
          </w:p>
        </w:tc>
        <w:tc>
          <w:tcPr>
            <w:tcW w:w="1600" w:type="dxa"/>
            <w:tcBorders>
              <w:top w:val="nil"/>
              <w:left w:val="nil"/>
              <w:bottom w:val="single" w:sz="4" w:space="0" w:color="auto"/>
              <w:right w:val="single" w:sz="4" w:space="0" w:color="auto"/>
            </w:tcBorders>
            <w:shd w:val="clear" w:color="auto" w:fill="auto"/>
            <w:vAlign w:val="center"/>
            <w:hideMark/>
          </w:tcPr>
          <w:p w14:paraId="210D6734"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nil"/>
              <w:left w:val="nil"/>
              <w:bottom w:val="single" w:sz="4" w:space="0" w:color="auto"/>
              <w:right w:val="single" w:sz="4" w:space="0" w:color="auto"/>
            </w:tcBorders>
            <w:shd w:val="clear" w:color="auto" w:fill="auto"/>
            <w:vAlign w:val="center"/>
            <w:hideMark/>
          </w:tcPr>
          <w:p w14:paraId="1A3D0B63"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nil"/>
              <w:left w:val="nil"/>
              <w:bottom w:val="single" w:sz="4" w:space="0" w:color="auto"/>
              <w:right w:val="single" w:sz="4" w:space="0" w:color="auto"/>
            </w:tcBorders>
            <w:shd w:val="clear" w:color="auto" w:fill="auto"/>
            <w:vAlign w:val="center"/>
            <w:hideMark/>
          </w:tcPr>
          <w:p w14:paraId="32EA921C"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206</w:t>
            </w:r>
          </w:p>
        </w:tc>
        <w:tc>
          <w:tcPr>
            <w:tcW w:w="993" w:type="dxa"/>
            <w:tcBorders>
              <w:top w:val="nil"/>
              <w:left w:val="nil"/>
              <w:bottom w:val="single" w:sz="4" w:space="0" w:color="auto"/>
              <w:right w:val="single" w:sz="4" w:space="0" w:color="auto"/>
            </w:tcBorders>
            <w:shd w:val="clear" w:color="auto" w:fill="auto"/>
            <w:vAlign w:val="center"/>
            <w:hideMark/>
          </w:tcPr>
          <w:p w14:paraId="6BF3F80A"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367</w:t>
            </w:r>
          </w:p>
        </w:tc>
        <w:tc>
          <w:tcPr>
            <w:tcW w:w="2409" w:type="dxa"/>
            <w:tcBorders>
              <w:top w:val="nil"/>
              <w:left w:val="nil"/>
              <w:bottom w:val="single" w:sz="4" w:space="0" w:color="auto"/>
              <w:right w:val="single" w:sz="4" w:space="0" w:color="auto"/>
            </w:tcBorders>
            <w:shd w:val="clear" w:color="auto" w:fill="auto"/>
            <w:vAlign w:val="center"/>
            <w:hideMark/>
          </w:tcPr>
          <w:p w14:paraId="097F767F"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4EB019F0" w14:textId="77777777" w:rsidTr="00795FF6">
        <w:trPr>
          <w:trHeight w:val="4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465704B" w14:textId="290A2CF7"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CC7C"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E5F5B"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Targowisko Miejskie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CE346"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206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F4A2"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368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0BC99"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28B3DD94" w14:textId="77777777" w:rsidTr="00795FF6">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54DFFCA7" w14:textId="09338EA8"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FEC8529"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 Płk. Dąbka 101</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1FBD3E5A"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Targowisko Miejskie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0DCEF9"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206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C9FCDA"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369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5F5FB3A"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Pawilon handlowy blaszany</w:t>
            </w:r>
          </w:p>
        </w:tc>
      </w:tr>
      <w:tr w:rsidR="00795FF6" w:rsidRPr="00137D23" w14:paraId="7DB2DBEA" w14:textId="77777777" w:rsidTr="00795FF6">
        <w:trPr>
          <w:trHeight w:val="587"/>
        </w:trPr>
        <w:tc>
          <w:tcPr>
            <w:tcW w:w="520" w:type="dxa"/>
            <w:tcBorders>
              <w:top w:val="nil"/>
              <w:left w:val="single" w:sz="4" w:space="0" w:color="auto"/>
              <w:bottom w:val="single" w:sz="4" w:space="0" w:color="auto"/>
              <w:right w:val="single" w:sz="4" w:space="0" w:color="auto"/>
            </w:tcBorders>
            <w:shd w:val="clear" w:color="auto" w:fill="auto"/>
            <w:vAlign w:val="center"/>
          </w:tcPr>
          <w:p w14:paraId="174833C3" w14:textId="3F0D2C91"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114</w:t>
            </w:r>
          </w:p>
        </w:tc>
        <w:tc>
          <w:tcPr>
            <w:tcW w:w="1600" w:type="dxa"/>
            <w:tcBorders>
              <w:top w:val="nil"/>
              <w:left w:val="nil"/>
              <w:bottom w:val="single" w:sz="4" w:space="0" w:color="auto"/>
              <w:right w:val="single" w:sz="4" w:space="0" w:color="auto"/>
            </w:tcBorders>
            <w:shd w:val="clear" w:color="auto" w:fill="auto"/>
            <w:vAlign w:val="center"/>
            <w:hideMark/>
          </w:tcPr>
          <w:p w14:paraId="47F66DC5"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hideMark/>
          </w:tcPr>
          <w:p w14:paraId="53DE05AB" w14:textId="29D00499"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hideMark/>
          </w:tcPr>
          <w:p w14:paraId="078C4891"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88/2</w:t>
            </w:r>
          </w:p>
        </w:tc>
        <w:tc>
          <w:tcPr>
            <w:tcW w:w="993" w:type="dxa"/>
            <w:tcBorders>
              <w:top w:val="nil"/>
              <w:left w:val="nil"/>
              <w:bottom w:val="single" w:sz="4" w:space="0" w:color="auto"/>
              <w:right w:val="single" w:sz="4" w:space="0" w:color="auto"/>
            </w:tcBorders>
            <w:shd w:val="clear" w:color="auto" w:fill="auto"/>
            <w:vAlign w:val="center"/>
            <w:hideMark/>
          </w:tcPr>
          <w:p w14:paraId="2BC8952E"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1</w:t>
            </w:r>
          </w:p>
        </w:tc>
        <w:tc>
          <w:tcPr>
            <w:tcW w:w="2409" w:type="dxa"/>
            <w:tcBorders>
              <w:top w:val="nil"/>
              <w:left w:val="nil"/>
              <w:bottom w:val="single" w:sz="4" w:space="0" w:color="auto"/>
              <w:right w:val="single" w:sz="4" w:space="0" w:color="auto"/>
            </w:tcBorders>
            <w:shd w:val="clear" w:color="auto" w:fill="auto"/>
            <w:vAlign w:val="center"/>
            <w:hideMark/>
          </w:tcPr>
          <w:p w14:paraId="490FC985"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22E1E34B" w14:textId="77777777" w:rsidTr="00F500CB">
        <w:trPr>
          <w:trHeight w:val="587"/>
        </w:trPr>
        <w:tc>
          <w:tcPr>
            <w:tcW w:w="520" w:type="dxa"/>
            <w:tcBorders>
              <w:top w:val="nil"/>
              <w:left w:val="single" w:sz="4" w:space="0" w:color="auto"/>
              <w:bottom w:val="single" w:sz="4" w:space="0" w:color="auto"/>
              <w:right w:val="single" w:sz="4" w:space="0" w:color="auto"/>
            </w:tcBorders>
            <w:shd w:val="clear" w:color="auto" w:fill="auto"/>
            <w:vAlign w:val="center"/>
          </w:tcPr>
          <w:p w14:paraId="17B0534C" w14:textId="16EA23AB"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115</w:t>
            </w:r>
          </w:p>
        </w:tc>
        <w:tc>
          <w:tcPr>
            <w:tcW w:w="1600" w:type="dxa"/>
            <w:tcBorders>
              <w:top w:val="nil"/>
              <w:left w:val="nil"/>
              <w:bottom w:val="single" w:sz="4" w:space="0" w:color="auto"/>
              <w:right w:val="single" w:sz="4" w:space="0" w:color="auto"/>
            </w:tcBorders>
            <w:shd w:val="clear" w:color="auto" w:fill="auto"/>
            <w:vAlign w:val="center"/>
          </w:tcPr>
          <w:p w14:paraId="62783624" w14:textId="44D82F84"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tcPr>
          <w:p w14:paraId="38C1F160" w14:textId="2A0D0E7C"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tcPr>
          <w:p w14:paraId="0355B1BE" w14:textId="09022E69" w:rsidR="00795FF6" w:rsidRPr="00137D23" w:rsidRDefault="00795FF6" w:rsidP="00795FF6">
            <w:pPr>
              <w:jc w:val="center"/>
              <w:rPr>
                <w:rFonts w:ascii="Tahoma" w:hAnsi="Tahoma" w:cs="Tahoma"/>
                <w:sz w:val="16"/>
                <w:szCs w:val="16"/>
              </w:rPr>
            </w:pPr>
            <w:r w:rsidRPr="00137D23">
              <w:rPr>
                <w:rFonts w:ascii="Tahoma" w:hAnsi="Tahoma" w:cs="Tahoma"/>
                <w:sz w:val="16"/>
                <w:szCs w:val="16"/>
              </w:rPr>
              <w:t>88/2</w:t>
            </w:r>
          </w:p>
        </w:tc>
        <w:tc>
          <w:tcPr>
            <w:tcW w:w="993" w:type="dxa"/>
            <w:tcBorders>
              <w:top w:val="nil"/>
              <w:left w:val="nil"/>
              <w:bottom w:val="single" w:sz="4" w:space="0" w:color="auto"/>
              <w:right w:val="single" w:sz="4" w:space="0" w:color="auto"/>
            </w:tcBorders>
            <w:shd w:val="clear" w:color="auto" w:fill="auto"/>
            <w:vAlign w:val="center"/>
          </w:tcPr>
          <w:p w14:paraId="09906C8A" w14:textId="6F8B0797"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4</w:t>
            </w:r>
          </w:p>
        </w:tc>
        <w:tc>
          <w:tcPr>
            <w:tcW w:w="2409" w:type="dxa"/>
            <w:tcBorders>
              <w:top w:val="nil"/>
              <w:left w:val="nil"/>
              <w:bottom w:val="single" w:sz="4" w:space="0" w:color="auto"/>
              <w:right w:val="single" w:sz="4" w:space="0" w:color="auto"/>
            </w:tcBorders>
            <w:shd w:val="clear" w:color="auto" w:fill="auto"/>
            <w:vAlign w:val="center"/>
          </w:tcPr>
          <w:p w14:paraId="04A0AB8D" w14:textId="2EC1695F"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249B2945" w14:textId="77777777" w:rsidTr="00F500CB">
        <w:trPr>
          <w:trHeight w:val="587"/>
        </w:trPr>
        <w:tc>
          <w:tcPr>
            <w:tcW w:w="520" w:type="dxa"/>
            <w:tcBorders>
              <w:top w:val="nil"/>
              <w:left w:val="single" w:sz="4" w:space="0" w:color="auto"/>
              <w:bottom w:val="single" w:sz="4" w:space="0" w:color="auto"/>
              <w:right w:val="single" w:sz="4" w:space="0" w:color="auto"/>
            </w:tcBorders>
            <w:shd w:val="clear" w:color="auto" w:fill="auto"/>
            <w:vAlign w:val="center"/>
          </w:tcPr>
          <w:p w14:paraId="3EC759CD" w14:textId="19564E2E"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116</w:t>
            </w:r>
          </w:p>
        </w:tc>
        <w:tc>
          <w:tcPr>
            <w:tcW w:w="1600" w:type="dxa"/>
            <w:tcBorders>
              <w:top w:val="nil"/>
              <w:left w:val="nil"/>
              <w:bottom w:val="single" w:sz="4" w:space="0" w:color="auto"/>
              <w:right w:val="single" w:sz="4" w:space="0" w:color="auto"/>
            </w:tcBorders>
            <w:shd w:val="clear" w:color="auto" w:fill="auto"/>
            <w:vAlign w:val="center"/>
          </w:tcPr>
          <w:p w14:paraId="00CCE42B" w14:textId="14231A8C"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tcPr>
          <w:p w14:paraId="4F59FF2A" w14:textId="386736F1"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w:t>
            </w:r>
            <w:r w:rsidRPr="00137D23">
              <w:rPr>
                <w:rFonts w:ascii="Tahoma" w:hAnsi="Tahoma" w:cs="Tahoma"/>
                <w:sz w:val="16"/>
                <w:szCs w:val="16"/>
              </w:rPr>
              <w:lastRenderedPageBreak/>
              <w:t>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tcPr>
          <w:p w14:paraId="4A9EDB48" w14:textId="19D3A7E9" w:rsidR="00795FF6" w:rsidRPr="00137D23" w:rsidRDefault="00795FF6" w:rsidP="00795FF6">
            <w:pPr>
              <w:jc w:val="center"/>
              <w:rPr>
                <w:rFonts w:ascii="Tahoma" w:hAnsi="Tahoma" w:cs="Tahoma"/>
                <w:sz w:val="16"/>
                <w:szCs w:val="16"/>
              </w:rPr>
            </w:pPr>
            <w:r w:rsidRPr="00137D23">
              <w:rPr>
                <w:rFonts w:ascii="Tahoma" w:hAnsi="Tahoma" w:cs="Tahoma"/>
                <w:sz w:val="16"/>
                <w:szCs w:val="16"/>
              </w:rPr>
              <w:lastRenderedPageBreak/>
              <w:t>88/2</w:t>
            </w:r>
          </w:p>
        </w:tc>
        <w:tc>
          <w:tcPr>
            <w:tcW w:w="993" w:type="dxa"/>
            <w:tcBorders>
              <w:top w:val="nil"/>
              <w:left w:val="nil"/>
              <w:bottom w:val="single" w:sz="4" w:space="0" w:color="auto"/>
              <w:right w:val="single" w:sz="4" w:space="0" w:color="auto"/>
            </w:tcBorders>
            <w:shd w:val="clear" w:color="auto" w:fill="auto"/>
            <w:vAlign w:val="center"/>
          </w:tcPr>
          <w:p w14:paraId="4B4F231C" w14:textId="43AF2FA8"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5</w:t>
            </w:r>
          </w:p>
        </w:tc>
        <w:tc>
          <w:tcPr>
            <w:tcW w:w="2409" w:type="dxa"/>
            <w:tcBorders>
              <w:top w:val="nil"/>
              <w:left w:val="nil"/>
              <w:bottom w:val="single" w:sz="4" w:space="0" w:color="auto"/>
              <w:right w:val="single" w:sz="4" w:space="0" w:color="auto"/>
            </w:tcBorders>
            <w:shd w:val="clear" w:color="auto" w:fill="auto"/>
            <w:vAlign w:val="center"/>
          </w:tcPr>
          <w:p w14:paraId="3602CDBA" w14:textId="4CF440AC"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533E8ACA" w14:textId="77777777" w:rsidTr="00F500CB">
        <w:trPr>
          <w:trHeight w:val="75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B6F9" w14:textId="5E824660"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43F4"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6A4C8" w14:textId="044C27F7"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6EE3"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D954"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C1D58"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2C52D2C4" w14:textId="77777777" w:rsidTr="00795FF6">
        <w:trPr>
          <w:trHeight w:val="33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15F4EB6" w14:textId="39ADF192"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05B6219"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2CCF4BF3" w14:textId="2F24C588" w:rsidR="00795FF6" w:rsidRPr="00137D23" w:rsidRDefault="00795FF6" w:rsidP="00795FF6">
            <w:pPr>
              <w:rPr>
                <w:rFonts w:ascii="Tahoma" w:hAnsi="Tahoma" w:cs="Tahoma"/>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A16E37"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88/2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0DEBA6"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13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C163DEE"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0A019475" w14:textId="77777777" w:rsidTr="00795FF6">
        <w:trPr>
          <w:trHeight w:val="765"/>
        </w:trPr>
        <w:tc>
          <w:tcPr>
            <w:tcW w:w="520" w:type="dxa"/>
            <w:tcBorders>
              <w:top w:val="nil"/>
              <w:left w:val="single" w:sz="4" w:space="0" w:color="auto"/>
              <w:bottom w:val="single" w:sz="4" w:space="0" w:color="auto"/>
              <w:right w:val="single" w:sz="4" w:space="0" w:color="auto"/>
            </w:tcBorders>
            <w:shd w:val="clear" w:color="auto" w:fill="auto"/>
            <w:vAlign w:val="center"/>
          </w:tcPr>
          <w:p w14:paraId="006C7410" w14:textId="423C69E2"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119</w:t>
            </w:r>
          </w:p>
        </w:tc>
        <w:tc>
          <w:tcPr>
            <w:tcW w:w="1600" w:type="dxa"/>
            <w:tcBorders>
              <w:top w:val="nil"/>
              <w:left w:val="nil"/>
              <w:bottom w:val="single" w:sz="4" w:space="0" w:color="auto"/>
              <w:right w:val="single" w:sz="4" w:space="0" w:color="auto"/>
            </w:tcBorders>
            <w:shd w:val="clear" w:color="auto" w:fill="auto"/>
            <w:vAlign w:val="center"/>
            <w:hideMark/>
          </w:tcPr>
          <w:p w14:paraId="5BAD2888"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hideMark/>
          </w:tcPr>
          <w:p w14:paraId="1CF8D562" w14:textId="0948BDEA"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hideMark/>
          </w:tcPr>
          <w:p w14:paraId="111EC5BB"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88/2</w:t>
            </w:r>
          </w:p>
        </w:tc>
        <w:tc>
          <w:tcPr>
            <w:tcW w:w="993" w:type="dxa"/>
            <w:tcBorders>
              <w:top w:val="nil"/>
              <w:left w:val="nil"/>
              <w:bottom w:val="single" w:sz="4" w:space="0" w:color="auto"/>
              <w:right w:val="single" w:sz="4" w:space="0" w:color="auto"/>
            </w:tcBorders>
            <w:shd w:val="clear" w:color="auto" w:fill="auto"/>
            <w:vAlign w:val="center"/>
            <w:hideMark/>
          </w:tcPr>
          <w:p w14:paraId="64944217"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15</w:t>
            </w:r>
          </w:p>
        </w:tc>
        <w:tc>
          <w:tcPr>
            <w:tcW w:w="2409" w:type="dxa"/>
            <w:tcBorders>
              <w:top w:val="nil"/>
              <w:left w:val="nil"/>
              <w:bottom w:val="single" w:sz="4" w:space="0" w:color="auto"/>
              <w:right w:val="single" w:sz="4" w:space="0" w:color="auto"/>
            </w:tcBorders>
            <w:shd w:val="clear" w:color="auto" w:fill="auto"/>
            <w:vAlign w:val="center"/>
            <w:hideMark/>
          </w:tcPr>
          <w:p w14:paraId="26B85E2C"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6BFDFD52" w14:textId="77777777" w:rsidTr="00F500CB">
        <w:trPr>
          <w:trHeight w:val="677"/>
        </w:trPr>
        <w:tc>
          <w:tcPr>
            <w:tcW w:w="520" w:type="dxa"/>
            <w:tcBorders>
              <w:top w:val="nil"/>
              <w:left w:val="single" w:sz="4" w:space="0" w:color="auto"/>
              <w:bottom w:val="single" w:sz="4" w:space="0" w:color="auto"/>
              <w:right w:val="single" w:sz="4" w:space="0" w:color="auto"/>
            </w:tcBorders>
            <w:shd w:val="clear" w:color="auto" w:fill="auto"/>
            <w:vAlign w:val="center"/>
          </w:tcPr>
          <w:p w14:paraId="726C9819" w14:textId="1D3CEE6A"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120</w:t>
            </w:r>
          </w:p>
        </w:tc>
        <w:tc>
          <w:tcPr>
            <w:tcW w:w="1600" w:type="dxa"/>
            <w:tcBorders>
              <w:top w:val="nil"/>
              <w:left w:val="nil"/>
              <w:bottom w:val="single" w:sz="4" w:space="0" w:color="auto"/>
              <w:right w:val="single" w:sz="4" w:space="0" w:color="auto"/>
            </w:tcBorders>
            <w:shd w:val="clear" w:color="auto" w:fill="auto"/>
            <w:vAlign w:val="center"/>
          </w:tcPr>
          <w:p w14:paraId="4B13E514" w14:textId="7BE2F23B"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tcPr>
          <w:p w14:paraId="5547FC9E" w14:textId="15CF01D9"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tcPr>
          <w:p w14:paraId="45B316C2" w14:textId="0EC46861" w:rsidR="00795FF6" w:rsidRPr="00137D23" w:rsidRDefault="00795FF6" w:rsidP="00795FF6">
            <w:pPr>
              <w:jc w:val="center"/>
              <w:rPr>
                <w:rFonts w:ascii="Tahoma" w:hAnsi="Tahoma" w:cs="Tahoma"/>
                <w:color w:val="000000"/>
                <w:sz w:val="16"/>
                <w:szCs w:val="16"/>
              </w:rPr>
            </w:pPr>
            <w:r w:rsidRPr="00137D23">
              <w:rPr>
                <w:rFonts w:ascii="Tahoma" w:hAnsi="Tahoma" w:cs="Tahoma"/>
                <w:sz w:val="16"/>
                <w:szCs w:val="16"/>
              </w:rPr>
              <w:t>88/2</w:t>
            </w:r>
          </w:p>
        </w:tc>
        <w:tc>
          <w:tcPr>
            <w:tcW w:w="993" w:type="dxa"/>
            <w:tcBorders>
              <w:top w:val="nil"/>
              <w:left w:val="nil"/>
              <w:bottom w:val="single" w:sz="4" w:space="0" w:color="auto"/>
              <w:right w:val="single" w:sz="4" w:space="0" w:color="auto"/>
            </w:tcBorders>
            <w:shd w:val="clear" w:color="auto" w:fill="auto"/>
            <w:vAlign w:val="center"/>
          </w:tcPr>
          <w:p w14:paraId="027CF6C2" w14:textId="44F45174"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19</w:t>
            </w:r>
          </w:p>
        </w:tc>
        <w:tc>
          <w:tcPr>
            <w:tcW w:w="2409" w:type="dxa"/>
            <w:tcBorders>
              <w:top w:val="nil"/>
              <w:left w:val="nil"/>
              <w:bottom w:val="single" w:sz="4" w:space="0" w:color="auto"/>
              <w:right w:val="single" w:sz="4" w:space="0" w:color="auto"/>
            </w:tcBorders>
            <w:shd w:val="clear" w:color="auto" w:fill="auto"/>
            <w:vAlign w:val="center"/>
          </w:tcPr>
          <w:p w14:paraId="0F1321A2" w14:textId="32B8B236"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2CAD390C" w14:textId="77777777" w:rsidTr="00795FF6">
        <w:trPr>
          <w:trHeight w:val="677"/>
        </w:trPr>
        <w:tc>
          <w:tcPr>
            <w:tcW w:w="520" w:type="dxa"/>
            <w:tcBorders>
              <w:top w:val="nil"/>
              <w:left w:val="single" w:sz="4" w:space="0" w:color="auto"/>
              <w:bottom w:val="single" w:sz="4" w:space="0" w:color="auto"/>
              <w:right w:val="single" w:sz="4" w:space="0" w:color="auto"/>
            </w:tcBorders>
            <w:shd w:val="clear" w:color="auto" w:fill="auto"/>
            <w:vAlign w:val="center"/>
          </w:tcPr>
          <w:p w14:paraId="79A8F124" w14:textId="760BCD43"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121</w:t>
            </w:r>
          </w:p>
        </w:tc>
        <w:tc>
          <w:tcPr>
            <w:tcW w:w="1600" w:type="dxa"/>
            <w:tcBorders>
              <w:top w:val="nil"/>
              <w:left w:val="nil"/>
              <w:bottom w:val="single" w:sz="4" w:space="0" w:color="auto"/>
              <w:right w:val="single" w:sz="4" w:space="0" w:color="auto"/>
            </w:tcBorders>
            <w:shd w:val="clear" w:color="auto" w:fill="auto"/>
            <w:vAlign w:val="center"/>
            <w:hideMark/>
          </w:tcPr>
          <w:p w14:paraId="6137EB76"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hideMark/>
          </w:tcPr>
          <w:p w14:paraId="3950F199" w14:textId="68BF89CB"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hideMark/>
          </w:tcPr>
          <w:p w14:paraId="71514B5A"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88/2</w:t>
            </w:r>
          </w:p>
        </w:tc>
        <w:tc>
          <w:tcPr>
            <w:tcW w:w="993" w:type="dxa"/>
            <w:tcBorders>
              <w:top w:val="nil"/>
              <w:left w:val="nil"/>
              <w:bottom w:val="single" w:sz="4" w:space="0" w:color="auto"/>
              <w:right w:val="single" w:sz="4" w:space="0" w:color="auto"/>
            </w:tcBorders>
            <w:shd w:val="clear" w:color="auto" w:fill="auto"/>
            <w:vAlign w:val="center"/>
            <w:hideMark/>
          </w:tcPr>
          <w:p w14:paraId="56C4B48E"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21</w:t>
            </w:r>
          </w:p>
        </w:tc>
        <w:tc>
          <w:tcPr>
            <w:tcW w:w="2409" w:type="dxa"/>
            <w:tcBorders>
              <w:top w:val="nil"/>
              <w:left w:val="nil"/>
              <w:bottom w:val="single" w:sz="4" w:space="0" w:color="auto"/>
              <w:right w:val="single" w:sz="4" w:space="0" w:color="auto"/>
            </w:tcBorders>
            <w:shd w:val="clear" w:color="auto" w:fill="auto"/>
            <w:vAlign w:val="center"/>
            <w:hideMark/>
          </w:tcPr>
          <w:p w14:paraId="534F84F9"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2B5886F7" w14:textId="77777777" w:rsidTr="00795FF6">
        <w:trPr>
          <w:trHeight w:val="672"/>
        </w:trPr>
        <w:tc>
          <w:tcPr>
            <w:tcW w:w="520" w:type="dxa"/>
            <w:tcBorders>
              <w:top w:val="nil"/>
              <w:left w:val="single" w:sz="4" w:space="0" w:color="auto"/>
              <w:bottom w:val="single" w:sz="4" w:space="0" w:color="auto"/>
              <w:right w:val="single" w:sz="4" w:space="0" w:color="auto"/>
            </w:tcBorders>
            <w:shd w:val="clear" w:color="auto" w:fill="auto"/>
            <w:vAlign w:val="center"/>
          </w:tcPr>
          <w:p w14:paraId="4E73680C" w14:textId="165B106A"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122</w:t>
            </w:r>
          </w:p>
        </w:tc>
        <w:tc>
          <w:tcPr>
            <w:tcW w:w="1600" w:type="dxa"/>
            <w:tcBorders>
              <w:top w:val="nil"/>
              <w:left w:val="nil"/>
              <w:bottom w:val="single" w:sz="4" w:space="0" w:color="auto"/>
              <w:right w:val="single" w:sz="4" w:space="0" w:color="auto"/>
            </w:tcBorders>
            <w:shd w:val="clear" w:color="auto" w:fill="auto"/>
            <w:vAlign w:val="center"/>
            <w:hideMark/>
          </w:tcPr>
          <w:p w14:paraId="3C6B6582"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hideMark/>
          </w:tcPr>
          <w:p w14:paraId="7F21FB33" w14:textId="48D6B228"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hideMark/>
          </w:tcPr>
          <w:p w14:paraId="55AEBE99" w14:textId="77777777" w:rsidR="00795FF6" w:rsidRPr="00137D23" w:rsidRDefault="00795FF6" w:rsidP="00795FF6">
            <w:pPr>
              <w:jc w:val="center"/>
              <w:rPr>
                <w:rFonts w:ascii="Tahoma" w:hAnsi="Tahoma" w:cs="Tahoma"/>
                <w:sz w:val="16"/>
                <w:szCs w:val="16"/>
              </w:rPr>
            </w:pPr>
            <w:r w:rsidRPr="00137D23">
              <w:rPr>
                <w:rFonts w:ascii="Tahoma" w:hAnsi="Tahoma" w:cs="Tahoma"/>
                <w:sz w:val="16"/>
                <w:szCs w:val="16"/>
              </w:rPr>
              <w:t>88/2</w:t>
            </w:r>
          </w:p>
        </w:tc>
        <w:tc>
          <w:tcPr>
            <w:tcW w:w="993" w:type="dxa"/>
            <w:tcBorders>
              <w:top w:val="nil"/>
              <w:left w:val="nil"/>
              <w:bottom w:val="single" w:sz="4" w:space="0" w:color="auto"/>
              <w:right w:val="single" w:sz="4" w:space="0" w:color="auto"/>
            </w:tcBorders>
            <w:shd w:val="clear" w:color="auto" w:fill="auto"/>
            <w:vAlign w:val="center"/>
            <w:hideMark/>
          </w:tcPr>
          <w:p w14:paraId="2BD2E327"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23</w:t>
            </w:r>
          </w:p>
        </w:tc>
        <w:tc>
          <w:tcPr>
            <w:tcW w:w="2409" w:type="dxa"/>
            <w:tcBorders>
              <w:top w:val="nil"/>
              <w:left w:val="nil"/>
              <w:bottom w:val="single" w:sz="4" w:space="0" w:color="auto"/>
              <w:right w:val="single" w:sz="4" w:space="0" w:color="auto"/>
            </w:tcBorders>
            <w:shd w:val="clear" w:color="auto" w:fill="auto"/>
            <w:vAlign w:val="center"/>
            <w:hideMark/>
          </w:tcPr>
          <w:p w14:paraId="54611467"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544A1B98" w14:textId="77777777" w:rsidTr="00795FF6">
        <w:trPr>
          <w:trHeight w:val="739"/>
        </w:trPr>
        <w:tc>
          <w:tcPr>
            <w:tcW w:w="520" w:type="dxa"/>
            <w:tcBorders>
              <w:top w:val="nil"/>
              <w:left w:val="single" w:sz="4" w:space="0" w:color="auto"/>
              <w:bottom w:val="single" w:sz="4" w:space="0" w:color="auto"/>
              <w:right w:val="single" w:sz="4" w:space="0" w:color="auto"/>
            </w:tcBorders>
            <w:shd w:val="clear" w:color="auto" w:fill="auto"/>
            <w:vAlign w:val="center"/>
          </w:tcPr>
          <w:p w14:paraId="7E3E7982" w14:textId="6918455A"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123</w:t>
            </w:r>
          </w:p>
        </w:tc>
        <w:tc>
          <w:tcPr>
            <w:tcW w:w="1600" w:type="dxa"/>
            <w:tcBorders>
              <w:top w:val="nil"/>
              <w:left w:val="nil"/>
              <w:bottom w:val="single" w:sz="4" w:space="0" w:color="auto"/>
              <w:right w:val="single" w:sz="4" w:space="0" w:color="auto"/>
            </w:tcBorders>
            <w:shd w:val="clear" w:color="auto" w:fill="auto"/>
            <w:vAlign w:val="center"/>
            <w:hideMark/>
          </w:tcPr>
          <w:p w14:paraId="3DC870E1"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hideMark/>
          </w:tcPr>
          <w:p w14:paraId="4D9F3CEE" w14:textId="3DD3FE9D"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hideMark/>
          </w:tcPr>
          <w:p w14:paraId="70F16474"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88/2</w:t>
            </w:r>
          </w:p>
        </w:tc>
        <w:tc>
          <w:tcPr>
            <w:tcW w:w="993" w:type="dxa"/>
            <w:tcBorders>
              <w:top w:val="nil"/>
              <w:left w:val="nil"/>
              <w:bottom w:val="single" w:sz="4" w:space="0" w:color="auto"/>
              <w:right w:val="single" w:sz="4" w:space="0" w:color="auto"/>
            </w:tcBorders>
            <w:shd w:val="clear" w:color="auto" w:fill="auto"/>
            <w:vAlign w:val="center"/>
            <w:hideMark/>
          </w:tcPr>
          <w:p w14:paraId="77A7A8DA" w14:textId="2C3F4164"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2</w:t>
            </w:r>
            <w:r>
              <w:rPr>
                <w:rFonts w:ascii="Tahoma" w:hAnsi="Tahoma" w:cs="Tahoma"/>
                <w:color w:val="000000"/>
                <w:sz w:val="16"/>
                <w:szCs w:val="16"/>
              </w:rPr>
              <w:t>7</w:t>
            </w:r>
          </w:p>
        </w:tc>
        <w:tc>
          <w:tcPr>
            <w:tcW w:w="2409" w:type="dxa"/>
            <w:tcBorders>
              <w:top w:val="nil"/>
              <w:left w:val="nil"/>
              <w:bottom w:val="single" w:sz="4" w:space="0" w:color="auto"/>
              <w:right w:val="single" w:sz="4" w:space="0" w:color="auto"/>
            </w:tcBorders>
            <w:shd w:val="clear" w:color="auto" w:fill="auto"/>
            <w:vAlign w:val="center"/>
            <w:hideMark/>
          </w:tcPr>
          <w:p w14:paraId="7605B6FE"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3EEA0F61" w14:textId="77777777" w:rsidTr="00795FF6">
        <w:trPr>
          <w:trHeight w:val="686"/>
        </w:trPr>
        <w:tc>
          <w:tcPr>
            <w:tcW w:w="520" w:type="dxa"/>
            <w:tcBorders>
              <w:top w:val="nil"/>
              <w:left w:val="single" w:sz="4" w:space="0" w:color="auto"/>
              <w:bottom w:val="single" w:sz="4" w:space="0" w:color="auto"/>
              <w:right w:val="single" w:sz="4" w:space="0" w:color="auto"/>
            </w:tcBorders>
            <w:shd w:val="clear" w:color="auto" w:fill="auto"/>
            <w:vAlign w:val="center"/>
          </w:tcPr>
          <w:p w14:paraId="11F27FE8" w14:textId="7AFD6F88"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124</w:t>
            </w:r>
          </w:p>
        </w:tc>
        <w:tc>
          <w:tcPr>
            <w:tcW w:w="1600" w:type="dxa"/>
            <w:tcBorders>
              <w:top w:val="nil"/>
              <w:left w:val="nil"/>
              <w:bottom w:val="single" w:sz="4" w:space="0" w:color="auto"/>
              <w:right w:val="single" w:sz="4" w:space="0" w:color="auto"/>
            </w:tcBorders>
            <w:shd w:val="clear" w:color="auto" w:fill="auto"/>
            <w:vAlign w:val="center"/>
            <w:hideMark/>
          </w:tcPr>
          <w:p w14:paraId="1F21A3C0"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hideMark/>
          </w:tcPr>
          <w:p w14:paraId="6893C6A1" w14:textId="6DD72E75" w:rsidR="00795FF6" w:rsidRPr="00137D23" w:rsidRDefault="00795FF6" w:rsidP="00795FF6">
            <w:pPr>
              <w:rPr>
                <w:rFonts w:ascii="Tahoma" w:hAnsi="Tahoma" w:cs="Tahoma"/>
                <w:color w:val="000000"/>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hideMark/>
          </w:tcPr>
          <w:p w14:paraId="0837EC14" w14:textId="0743C628" w:rsidR="00795FF6" w:rsidRPr="00137D23" w:rsidRDefault="00795FF6" w:rsidP="00795FF6">
            <w:pPr>
              <w:jc w:val="center"/>
              <w:rPr>
                <w:rFonts w:ascii="Tahoma" w:hAnsi="Tahoma" w:cs="Tahoma"/>
                <w:color w:val="FF0000"/>
                <w:sz w:val="16"/>
                <w:szCs w:val="16"/>
              </w:rPr>
            </w:pPr>
            <w:r w:rsidRPr="00137D23">
              <w:rPr>
                <w:rFonts w:ascii="Tahoma" w:hAnsi="Tahoma" w:cs="Tahoma"/>
                <w:color w:val="FF0000"/>
                <w:sz w:val="16"/>
                <w:szCs w:val="16"/>
              </w:rPr>
              <w:t> </w:t>
            </w:r>
            <w:r w:rsidR="00AD602C" w:rsidRPr="00AD602C">
              <w:rPr>
                <w:rFonts w:ascii="Tahoma" w:hAnsi="Tahoma" w:cs="Tahoma"/>
                <w:sz w:val="16"/>
                <w:szCs w:val="16"/>
              </w:rPr>
              <w:t>88/2</w:t>
            </w:r>
          </w:p>
        </w:tc>
        <w:tc>
          <w:tcPr>
            <w:tcW w:w="993" w:type="dxa"/>
            <w:tcBorders>
              <w:top w:val="nil"/>
              <w:left w:val="nil"/>
              <w:bottom w:val="single" w:sz="4" w:space="0" w:color="auto"/>
              <w:right w:val="single" w:sz="4" w:space="0" w:color="auto"/>
            </w:tcBorders>
            <w:shd w:val="clear" w:color="auto" w:fill="auto"/>
            <w:vAlign w:val="center"/>
            <w:hideMark/>
          </w:tcPr>
          <w:p w14:paraId="646869B8" w14:textId="01EF1496"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7</w:t>
            </w:r>
            <w:r>
              <w:rPr>
                <w:rFonts w:ascii="Tahoma" w:hAnsi="Tahoma" w:cs="Tahoma"/>
                <w:color w:val="000000"/>
                <w:sz w:val="16"/>
                <w:szCs w:val="16"/>
              </w:rPr>
              <w:t>3</w:t>
            </w:r>
          </w:p>
        </w:tc>
        <w:tc>
          <w:tcPr>
            <w:tcW w:w="2409" w:type="dxa"/>
            <w:tcBorders>
              <w:top w:val="nil"/>
              <w:left w:val="nil"/>
              <w:bottom w:val="single" w:sz="4" w:space="0" w:color="auto"/>
              <w:right w:val="single" w:sz="4" w:space="0" w:color="auto"/>
            </w:tcBorders>
            <w:shd w:val="clear" w:color="auto" w:fill="auto"/>
            <w:vAlign w:val="center"/>
            <w:hideMark/>
          </w:tcPr>
          <w:p w14:paraId="14ACA95D"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Pawilon handlowy</w:t>
            </w:r>
          </w:p>
        </w:tc>
      </w:tr>
      <w:tr w:rsidR="00795FF6" w:rsidRPr="00137D23" w14:paraId="20E51DCC" w14:textId="77777777" w:rsidTr="00795FF6">
        <w:trPr>
          <w:trHeight w:val="733"/>
        </w:trPr>
        <w:tc>
          <w:tcPr>
            <w:tcW w:w="520" w:type="dxa"/>
            <w:tcBorders>
              <w:top w:val="nil"/>
              <w:left w:val="single" w:sz="4" w:space="0" w:color="auto"/>
              <w:bottom w:val="single" w:sz="4" w:space="0" w:color="auto"/>
              <w:right w:val="single" w:sz="4" w:space="0" w:color="auto"/>
            </w:tcBorders>
            <w:shd w:val="clear" w:color="auto" w:fill="auto"/>
            <w:vAlign w:val="center"/>
          </w:tcPr>
          <w:p w14:paraId="0A0977CA" w14:textId="0E386993"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125</w:t>
            </w:r>
          </w:p>
        </w:tc>
        <w:tc>
          <w:tcPr>
            <w:tcW w:w="1600" w:type="dxa"/>
            <w:tcBorders>
              <w:top w:val="nil"/>
              <w:left w:val="nil"/>
              <w:bottom w:val="single" w:sz="4" w:space="0" w:color="auto"/>
              <w:right w:val="single" w:sz="4" w:space="0" w:color="auto"/>
            </w:tcBorders>
            <w:shd w:val="clear" w:color="auto" w:fill="auto"/>
            <w:vAlign w:val="center"/>
            <w:hideMark/>
          </w:tcPr>
          <w:p w14:paraId="284532D0"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82-300 Elbląg Aleja Armii Krajowej</w:t>
            </w:r>
          </w:p>
        </w:tc>
        <w:tc>
          <w:tcPr>
            <w:tcW w:w="2553" w:type="dxa"/>
            <w:tcBorders>
              <w:top w:val="nil"/>
              <w:left w:val="nil"/>
              <w:bottom w:val="single" w:sz="4" w:space="0" w:color="auto"/>
              <w:right w:val="single" w:sz="4" w:space="0" w:color="auto"/>
            </w:tcBorders>
            <w:shd w:val="clear" w:color="auto" w:fill="auto"/>
            <w:vAlign w:val="center"/>
            <w:hideMark/>
          </w:tcPr>
          <w:p w14:paraId="01BB1269" w14:textId="5C1BA76C" w:rsidR="00795FF6" w:rsidRPr="00137D23" w:rsidRDefault="00795FF6" w:rsidP="00795FF6">
            <w:pPr>
              <w:rPr>
                <w:rFonts w:ascii="Tahoma" w:hAnsi="Tahoma" w:cs="Tahoma"/>
                <w:sz w:val="16"/>
                <w:szCs w:val="16"/>
              </w:rPr>
            </w:pPr>
            <w:r w:rsidRPr="00137D23">
              <w:rPr>
                <w:rFonts w:ascii="Tahoma" w:hAnsi="Tahoma" w:cs="Tahoma"/>
                <w:sz w:val="16"/>
                <w:szCs w:val="16"/>
              </w:rPr>
              <w:t>Miasteczko handlowe koło czołgu pomiędzy ulicami Pestalozziego-Powst</w:t>
            </w:r>
            <w:r>
              <w:rPr>
                <w:rFonts w:ascii="Tahoma" w:hAnsi="Tahoma" w:cs="Tahoma"/>
                <w:sz w:val="16"/>
                <w:szCs w:val="16"/>
              </w:rPr>
              <w:t>ańców</w:t>
            </w:r>
            <w:r w:rsidRPr="00137D23">
              <w:rPr>
                <w:rFonts w:ascii="Tahoma" w:hAnsi="Tahoma" w:cs="Tahoma"/>
                <w:sz w:val="16"/>
                <w:szCs w:val="16"/>
              </w:rPr>
              <w:t xml:space="preserve"> Warszawskich</w:t>
            </w:r>
            <w:r>
              <w:rPr>
                <w:rFonts w:ascii="Tahoma" w:hAnsi="Tahoma" w:cs="Tahoma"/>
                <w:sz w:val="16"/>
                <w:szCs w:val="16"/>
              </w:rPr>
              <w:t xml:space="preserve"> </w:t>
            </w:r>
            <w:r w:rsidRPr="00137D23">
              <w:rPr>
                <w:rFonts w:ascii="Tahoma" w:hAnsi="Tahoma" w:cs="Tahoma"/>
                <w:sz w:val="16"/>
                <w:szCs w:val="16"/>
              </w:rPr>
              <w:t>-Armii Krajowej</w:t>
            </w:r>
          </w:p>
        </w:tc>
        <w:tc>
          <w:tcPr>
            <w:tcW w:w="992" w:type="dxa"/>
            <w:tcBorders>
              <w:top w:val="nil"/>
              <w:left w:val="nil"/>
              <w:bottom w:val="single" w:sz="4" w:space="0" w:color="auto"/>
              <w:right w:val="single" w:sz="4" w:space="0" w:color="auto"/>
            </w:tcBorders>
            <w:shd w:val="clear" w:color="auto" w:fill="auto"/>
            <w:vAlign w:val="center"/>
            <w:hideMark/>
          </w:tcPr>
          <w:p w14:paraId="00BDE625" w14:textId="7CD1467C" w:rsidR="00795FF6" w:rsidRPr="00137D23" w:rsidRDefault="00AD602C" w:rsidP="00795FF6">
            <w:pPr>
              <w:jc w:val="center"/>
              <w:rPr>
                <w:rFonts w:ascii="Tahoma" w:hAnsi="Tahoma" w:cs="Tahoma"/>
                <w:color w:val="000000"/>
                <w:sz w:val="16"/>
                <w:szCs w:val="16"/>
              </w:rPr>
            </w:pPr>
            <w:r w:rsidRPr="00137D23">
              <w:rPr>
                <w:rFonts w:ascii="Tahoma" w:hAnsi="Tahoma" w:cs="Tahoma"/>
                <w:color w:val="000000"/>
                <w:sz w:val="16"/>
                <w:szCs w:val="16"/>
              </w:rPr>
              <w:t>88/2</w:t>
            </w:r>
            <w:r w:rsidR="00795FF6" w:rsidRPr="00137D23">
              <w:rPr>
                <w:rFonts w:ascii="Tahoma" w:hAnsi="Tahoma" w:cs="Tahoma"/>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1032BC10"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szalet</w:t>
            </w:r>
          </w:p>
        </w:tc>
        <w:tc>
          <w:tcPr>
            <w:tcW w:w="2409" w:type="dxa"/>
            <w:tcBorders>
              <w:top w:val="nil"/>
              <w:left w:val="nil"/>
              <w:bottom w:val="single" w:sz="4" w:space="0" w:color="auto"/>
              <w:right w:val="single" w:sz="4" w:space="0" w:color="auto"/>
            </w:tcBorders>
            <w:shd w:val="clear" w:color="auto" w:fill="auto"/>
            <w:vAlign w:val="center"/>
            <w:hideMark/>
          </w:tcPr>
          <w:p w14:paraId="05657924"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szalet</w:t>
            </w:r>
          </w:p>
        </w:tc>
      </w:tr>
      <w:tr w:rsidR="00795FF6" w:rsidRPr="00137D23" w14:paraId="1D1529CC" w14:textId="77777777" w:rsidTr="00795FF6">
        <w:trPr>
          <w:trHeight w:val="531"/>
        </w:trPr>
        <w:tc>
          <w:tcPr>
            <w:tcW w:w="520" w:type="dxa"/>
            <w:tcBorders>
              <w:top w:val="nil"/>
              <w:left w:val="single" w:sz="4" w:space="0" w:color="auto"/>
              <w:bottom w:val="single" w:sz="4" w:space="0" w:color="auto"/>
              <w:right w:val="single" w:sz="4" w:space="0" w:color="auto"/>
            </w:tcBorders>
            <w:shd w:val="clear" w:color="auto" w:fill="auto"/>
            <w:vAlign w:val="center"/>
          </w:tcPr>
          <w:p w14:paraId="10B4DE3B" w14:textId="2A5F6839"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126</w:t>
            </w:r>
          </w:p>
        </w:tc>
        <w:tc>
          <w:tcPr>
            <w:tcW w:w="1600" w:type="dxa"/>
            <w:tcBorders>
              <w:top w:val="nil"/>
              <w:left w:val="nil"/>
              <w:bottom w:val="single" w:sz="4" w:space="0" w:color="auto"/>
              <w:right w:val="single" w:sz="4" w:space="0" w:color="auto"/>
            </w:tcBorders>
            <w:shd w:val="clear" w:color="auto" w:fill="auto"/>
            <w:vAlign w:val="center"/>
            <w:hideMark/>
          </w:tcPr>
          <w:p w14:paraId="05BE2F31" w14:textId="2250A8CC"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xml:space="preserve">82-300 Elbląg </w:t>
            </w:r>
            <w:r w:rsidRPr="00137D23">
              <w:rPr>
                <w:rFonts w:ascii="Tahoma" w:hAnsi="Tahoma" w:cs="Tahoma"/>
                <w:color w:val="000000"/>
                <w:sz w:val="16"/>
                <w:szCs w:val="16"/>
              </w:rPr>
              <w:br/>
              <w:t>ul.</w:t>
            </w:r>
            <w:r>
              <w:rPr>
                <w:rFonts w:ascii="Tahoma" w:hAnsi="Tahoma" w:cs="Tahoma"/>
                <w:color w:val="000000"/>
                <w:sz w:val="16"/>
                <w:szCs w:val="16"/>
              </w:rPr>
              <w:t xml:space="preserve"> </w:t>
            </w:r>
            <w:r w:rsidRPr="00137D23">
              <w:rPr>
                <w:rFonts w:ascii="Tahoma" w:hAnsi="Tahoma" w:cs="Tahoma"/>
                <w:color w:val="000000"/>
                <w:sz w:val="16"/>
                <w:szCs w:val="16"/>
              </w:rPr>
              <w:t>Żeromskiego</w:t>
            </w:r>
          </w:p>
        </w:tc>
        <w:tc>
          <w:tcPr>
            <w:tcW w:w="2553" w:type="dxa"/>
            <w:tcBorders>
              <w:top w:val="nil"/>
              <w:left w:val="nil"/>
              <w:bottom w:val="single" w:sz="4" w:space="0" w:color="auto"/>
              <w:right w:val="single" w:sz="4" w:space="0" w:color="auto"/>
            </w:tcBorders>
            <w:shd w:val="clear" w:color="auto" w:fill="auto"/>
            <w:vAlign w:val="center"/>
            <w:hideMark/>
          </w:tcPr>
          <w:p w14:paraId="6C250F4A" w14:textId="43AC4D9F"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 xml:space="preserve">Teren handlowy </w:t>
            </w:r>
            <w:r w:rsidRPr="00137D23">
              <w:rPr>
                <w:rFonts w:ascii="Tahoma" w:hAnsi="Tahoma" w:cs="Tahoma"/>
                <w:color w:val="000000"/>
                <w:sz w:val="16"/>
                <w:szCs w:val="16"/>
              </w:rPr>
              <w:t>ul. Żero</w:t>
            </w:r>
            <w:r>
              <w:rPr>
                <w:rFonts w:ascii="Tahoma" w:hAnsi="Tahoma" w:cs="Tahoma"/>
                <w:color w:val="000000"/>
                <w:sz w:val="16"/>
                <w:szCs w:val="16"/>
              </w:rPr>
              <w:t>m</w:t>
            </w:r>
            <w:r w:rsidRPr="00137D23">
              <w:rPr>
                <w:rFonts w:ascii="Tahoma" w:hAnsi="Tahoma" w:cs="Tahoma"/>
                <w:color w:val="000000"/>
                <w:sz w:val="16"/>
                <w:szCs w:val="16"/>
              </w:rPr>
              <w:t>skiego róg z ul. Kochanowskiego</w:t>
            </w:r>
          </w:p>
        </w:tc>
        <w:tc>
          <w:tcPr>
            <w:tcW w:w="992" w:type="dxa"/>
            <w:tcBorders>
              <w:top w:val="nil"/>
              <w:left w:val="nil"/>
              <w:bottom w:val="single" w:sz="4" w:space="0" w:color="auto"/>
              <w:right w:val="single" w:sz="4" w:space="0" w:color="auto"/>
            </w:tcBorders>
            <w:shd w:val="clear" w:color="auto" w:fill="auto"/>
            <w:vAlign w:val="center"/>
            <w:hideMark/>
          </w:tcPr>
          <w:p w14:paraId="64C87554" w14:textId="4805275A"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 </w:t>
            </w:r>
            <w:r>
              <w:rPr>
                <w:rFonts w:ascii="Tahoma" w:hAnsi="Tahoma" w:cs="Tahoma"/>
                <w:color w:val="000000"/>
                <w:sz w:val="16"/>
                <w:szCs w:val="16"/>
              </w:rPr>
              <w:t>873,4</w:t>
            </w:r>
          </w:p>
        </w:tc>
        <w:tc>
          <w:tcPr>
            <w:tcW w:w="993" w:type="dxa"/>
            <w:tcBorders>
              <w:top w:val="nil"/>
              <w:left w:val="nil"/>
              <w:bottom w:val="single" w:sz="4" w:space="0" w:color="auto"/>
              <w:right w:val="single" w:sz="4" w:space="0" w:color="auto"/>
            </w:tcBorders>
            <w:shd w:val="clear" w:color="auto" w:fill="auto"/>
            <w:vAlign w:val="center"/>
            <w:hideMark/>
          </w:tcPr>
          <w:p w14:paraId="794A03A2" w14:textId="6042AEE6" w:rsidR="00795FF6" w:rsidRPr="00137D23" w:rsidRDefault="00795FF6" w:rsidP="00795FF6">
            <w:pPr>
              <w:jc w:val="center"/>
              <w:rPr>
                <w:rFonts w:ascii="Tahoma" w:hAnsi="Tahoma" w:cs="Tahoma"/>
                <w:color w:val="000000"/>
                <w:sz w:val="16"/>
                <w:szCs w:val="16"/>
              </w:rPr>
            </w:pPr>
            <w:r>
              <w:rPr>
                <w:rFonts w:ascii="Tahoma" w:hAnsi="Tahoma" w:cs="Tahoma"/>
                <w:color w:val="000000"/>
                <w:sz w:val="16"/>
                <w:szCs w:val="16"/>
              </w:rPr>
              <w:t>1011,01 m</w:t>
            </w:r>
            <w:r>
              <w:rPr>
                <w:rFonts w:ascii="Tahoma" w:hAnsi="Tahoma" w:cs="Tahoma"/>
                <w:color w:val="000000"/>
                <w:sz w:val="16"/>
                <w:szCs w:val="16"/>
                <w:vertAlign w:val="superscript"/>
              </w:rPr>
              <w:t>2</w:t>
            </w:r>
            <w:r w:rsidRPr="00137D23">
              <w:rPr>
                <w:rFonts w:ascii="Tahoma" w:hAnsi="Tahoma" w:cs="Tahoma"/>
                <w:color w:val="000000"/>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14:paraId="277A622D" w14:textId="77777777" w:rsidR="00795FF6" w:rsidRPr="00137D23" w:rsidRDefault="00795FF6" w:rsidP="00795FF6">
            <w:pPr>
              <w:jc w:val="center"/>
              <w:rPr>
                <w:rFonts w:ascii="Tahoma" w:hAnsi="Tahoma" w:cs="Tahoma"/>
                <w:color w:val="000000"/>
                <w:sz w:val="16"/>
                <w:szCs w:val="16"/>
              </w:rPr>
            </w:pPr>
            <w:r w:rsidRPr="00137D23">
              <w:rPr>
                <w:rFonts w:ascii="Tahoma" w:hAnsi="Tahoma" w:cs="Tahoma"/>
                <w:color w:val="000000"/>
                <w:sz w:val="16"/>
                <w:szCs w:val="16"/>
              </w:rPr>
              <w:t>Teren wokół pawilonów, droga dojazdowa</w:t>
            </w:r>
          </w:p>
        </w:tc>
      </w:tr>
    </w:tbl>
    <w:p w14:paraId="42C98E36" w14:textId="44F3B712" w:rsidR="0072348D" w:rsidRDefault="0072348D" w:rsidP="0072348D">
      <w:pPr>
        <w:rPr>
          <w:rFonts w:ascii="Tahoma" w:hAnsi="Tahoma" w:cs="Tahoma"/>
          <w:b/>
          <w:bCs/>
        </w:rPr>
      </w:pPr>
    </w:p>
    <w:p w14:paraId="3D5A07E4" w14:textId="41ED9909" w:rsidR="0072348D" w:rsidRDefault="0072348D" w:rsidP="0072348D">
      <w:pPr>
        <w:rPr>
          <w:rFonts w:ascii="Tahoma" w:hAnsi="Tahoma" w:cs="Tahoma"/>
          <w:b/>
          <w:bCs/>
        </w:rPr>
      </w:pPr>
    </w:p>
    <w:p w14:paraId="5314B4A0" w14:textId="1A772A16" w:rsidR="0072348D" w:rsidRDefault="0072348D" w:rsidP="0072348D">
      <w:pPr>
        <w:rPr>
          <w:rFonts w:ascii="Tahoma" w:hAnsi="Tahoma" w:cs="Tahoma"/>
          <w:b/>
          <w:bCs/>
        </w:rPr>
      </w:pPr>
    </w:p>
    <w:p w14:paraId="68966030" w14:textId="6BF4F53D" w:rsidR="00394593" w:rsidRDefault="00394593" w:rsidP="0072348D">
      <w:pPr>
        <w:rPr>
          <w:rFonts w:ascii="Tahoma" w:hAnsi="Tahoma" w:cs="Tahoma"/>
          <w:b/>
          <w:bCs/>
        </w:rPr>
      </w:pPr>
    </w:p>
    <w:p w14:paraId="2F712344" w14:textId="2262B628" w:rsidR="00394593" w:rsidRDefault="00394593" w:rsidP="0072348D">
      <w:pPr>
        <w:rPr>
          <w:rFonts w:ascii="Tahoma" w:hAnsi="Tahoma" w:cs="Tahoma"/>
          <w:b/>
          <w:bCs/>
        </w:rPr>
      </w:pPr>
    </w:p>
    <w:p w14:paraId="590FC718" w14:textId="77777777" w:rsidR="008A4340" w:rsidRDefault="008A4340" w:rsidP="0072348D">
      <w:pPr>
        <w:rPr>
          <w:rFonts w:ascii="Tahoma" w:hAnsi="Tahoma" w:cs="Tahoma"/>
          <w:b/>
          <w:bCs/>
        </w:rPr>
      </w:pPr>
    </w:p>
    <w:p w14:paraId="6C7E5251" w14:textId="77777777" w:rsidR="008A4340" w:rsidRDefault="008A4340" w:rsidP="0072348D">
      <w:pPr>
        <w:rPr>
          <w:rFonts w:ascii="Tahoma" w:hAnsi="Tahoma" w:cs="Tahoma"/>
          <w:b/>
          <w:bCs/>
        </w:rPr>
      </w:pPr>
    </w:p>
    <w:p w14:paraId="4E732856" w14:textId="77777777" w:rsidR="008A4340" w:rsidRDefault="008A4340" w:rsidP="0072348D">
      <w:pPr>
        <w:rPr>
          <w:rFonts w:ascii="Tahoma" w:hAnsi="Tahoma" w:cs="Tahoma"/>
          <w:b/>
          <w:bCs/>
        </w:rPr>
      </w:pPr>
    </w:p>
    <w:p w14:paraId="39BAB031" w14:textId="77777777" w:rsidR="008A4340" w:rsidRDefault="008A4340" w:rsidP="0072348D">
      <w:pPr>
        <w:rPr>
          <w:rFonts w:ascii="Tahoma" w:hAnsi="Tahoma" w:cs="Tahoma"/>
          <w:b/>
          <w:bCs/>
        </w:rPr>
      </w:pPr>
    </w:p>
    <w:p w14:paraId="65A1E0A4" w14:textId="77777777" w:rsidR="008A4340" w:rsidRDefault="008A4340" w:rsidP="0072348D">
      <w:pPr>
        <w:rPr>
          <w:rFonts w:ascii="Tahoma" w:hAnsi="Tahoma" w:cs="Tahoma"/>
          <w:b/>
          <w:bCs/>
        </w:rPr>
      </w:pPr>
    </w:p>
    <w:p w14:paraId="75B26426" w14:textId="77777777" w:rsidR="008A4340" w:rsidRDefault="008A4340" w:rsidP="0072348D">
      <w:pPr>
        <w:rPr>
          <w:rFonts w:ascii="Tahoma" w:hAnsi="Tahoma" w:cs="Tahoma"/>
          <w:b/>
          <w:bCs/>
        </w:rPr>
      </w:pPr>
    </w:p>
    <w:p w14:paraId="71561ED1" w14:textId="77777777" w:rsidR="008A4340" w:rsidRDefault="008A4340" w:rsidP="0072348D">
      <w:pPr>
        <w:rPr>
          <w:rFonts w:ascii="Tahoma" w:hAnsi="Tahoma" w:cs="Tahoma"/>
          <w:b/>
          <w:bCs/>
        </w:rPr>
      </w:pPr>
    </w:p>
    <w:p w14:paraId="7F6ECF13" w14:textId="77777777" w:rsidR="008A4340" w:rsidRDefault="008A4340" w:rsidP="0072348D">
      <w:pPr>
        <w:rPr>
          <w:rFonts w:ascii="Tahoma" w:hAnsi="Tahoma" w:cs="Tahoma"/>
          <w:b/>
          <w:bCs/>
        </w:rPr>
      </w:pPr>
    </w:p>
    <w:p w14:paraId="19EA41F7" w14:textId="77777777" w:rsidR="008A4340" w:rsidRDefault="008A4340" w:rsidP="0072348D">
      <w:pPr>
        <w:rPr>
          <w:rFonts w:ascii="Tahoma" w:hAnsi="Tahoma" w:cs="Tahoma"/>
          <w:b/>
          <w:bCs/>
        </w:rPr>
      </w:pPr>
    </w:p>
    <w:p w14:paraId="2B34B904" w14:textId="77777777" w:rsidR="008A4340" w:rsidRDefault="008A4340" w:rsidP="0072348D">
      <w:pPr>
        <w:rPr>
          <w:rFonts w:ascii="Tahoma" w:hAnsi="Tahoma" w:cs="Tahoma"/>
          <w:b/>
          <w:bCs/>
        </w:rPr>
      </w:pPr>
    </w:p>
    <w:p w14:paraId="4D2F809E" w14:textId="77777777" w:rsidR="008A4340" w:rsidRDefault="008A4340" w:rsidP="0072348D">
      <w:pPr>
        <w:rPr>
          <w:rFonts w:ascii="Tahoma" w:hAnsi="Tahoma" w:cs="Tahoma"/>
          <w:b/>
          <w:bCs/>
        </w:rPr>
      </w:pPr>
    </w:p>
    <w:p w14:paraId="0F729DDC" w14:textId="77777777" w:rsidR="008A4340" w:rsidRDefault="008A4340" w:rsidP="0072348D">
      <w:pPr>
        <w:rPr>
          <w:rFonts w:ascii="Tahoma" w:hAnsi="Tahoma" w:cs="Tahoma"/>
          <w:b/>
          <w:bCs/>
        </w:rPr>
      </w:pPr>
    </w:p>
    <w:p w14:paraId="26F53C75" w14:textId="77777777" w:rsidR="008A4340" w:rsidRDefault="008A4340" w:rsidP="0072348D">
      <w:pPr>
        <w:rPr>
          <w:rFonts w:ascii="Tahoma" w:hAnsi="Tahoma" w:cs="Tahoma"/>
          <w:b/>
          <w:bCs/>
        </w:rPr>
      </w:pPr>
    </w:p>
    <w:p w14:paraId="5CC77753" w14:textId="77777777" w:rsidR="008A4340" w:rsidRDefault="008A4340" w:rsidP="0072348D">
      <w:pPr>
        <w:rPr>
          <w:rFonts w:ascii="Tahoma" w:hAnsi="Tahoma" w:cs="Tahoma"/>
          <w:b/>
          <w:bCs/>
        </w:rPr>
      </w:pPr>
    </w:p>
    <w:p w14:paraId="1A7321A5" w14:textId="77777777" w:rsidR="008A4340" w:rsidRDefault="008A4340" w:rsidP="0072348D">
      <w:pPr>
        <w:rPr>
          <w:rFonts w:ascii="Tahoma" w:hAnsi="Tahoma" w:cs="Tahoma"/>
          <w:b/>
          <w:bCs/>
        </w:rPr>
      </w:pPr>
    </w:p>
    <w:p w14:paraId="3FF2D6D3" w14:textId="622842A1" w:rsidR="00394593" w:rsidRDefault="00394593" w:rsidP="0072348D">
      <w:pPr>
        <w:rPr>
          <w:rFonts w:ascii="Tahoma" w:hAnsi="Tahoma" w:cs="Tahoma"/>
          <w:b/>
          <w:bCs/>
        </w:rPr>
      </w:pPr>
    </w:p>
    <w:p w14:paraId="3D90FC7F" w14:textId="7E335E16" w:rsidR="00394593" w:rsidRDefault="00394593" w:rsidP="0072348D">
      <w:pPr>
        <w:rPr>
          <w:rFonts w:ascii="Tahoma" w:hAnsi="Tahoma" w:cs="Tahoma"/>
          <w:b/>
          <w:bCs/>
        </w:rPr>
      </w:pPr>
    </w:p>
    <w:p w14:paraId="13AD7CEA" w14:textId="019DC77F" w:rsidR="00394593" w:rsidRDefault="00394593" w:rsidP="0072348D">
      <w:pPr>
        <w:rPr>
          <w:rFonts w:ascii="Tahoma" w:hAnsi="Tahoma" w:cs="Tahoma"/>
          <w:b/>
          <w:bCs/>
        </w:rPr>
      </w:pPr>
    </w:p>
    <w:p w14:paraId="51AA77D8" w14:textId="13C47D34" w:rsidR="00394593" w:rsidRDefault="00394593" w:rsidP="0072348D">
      <w:pPr>
        <w:rPr>
          <w:rFonts w:ascii="Tahoma" w:hAnsi="Tahoma" w:cs="Tahoma"/>
          <w:b/>
          <w:bCs/>
        </w:rPr>
      </w:pPr>
    </w:p>
    <w:p w14:paraId="62799BB2" w14:textId="51CF6498" w:rsidR="0072348D" w:rsidRDefault="0072348D" w:rsidP="0072348D">
      <w:pPr>
        <w:jc w:val="right"/>
      </w:pPr>
      <w:r>
        <w:rPr>
          <w:rFonts w:ascii="Tahoma" w:hAnsi="Tahoma" w:cs="Tahoma"/>
          <w:b/>
        </w:rPr>
        <w:t>Załącznik nr 3</w:t>
      </w:r>
    </w:p>
    <w:p w14:paraId="6E56DA99" w14:textId="77777777" w:rsidR="0072348D" w:rsidRDefault="0072348D" w:rsidP="0072348D">
      <w:pPr>
        <w:jc w:val="right"/>
      </w:pPr>
      <w:r>
        <w:rPr>
          <w:rFonts w:ascii="Tahoma" w:hAnsi="Tahoma" w:cs="Tahoma"/>
        </w:rPr>
        <w:t>do umowy nr …………. z dnia …………..</w:t>
      </w:r>
    </w:p>
    <w:p w14:paraId="150CFEBE" w14:textId="77777777" w:rsidR="0072348D" w:rsidRDefault="0072348D" w:rsidP="0072348D">
      <w:pPr>
        <w:jc w:val="center"/>
        <w:rPr>
          <w:rFonts w:ascii="Tahoma" w:hAnsi="Tahoma" w:cs="Tahoma"/>
        </w:rPr>
      </w:pPr>
    </w:p>
    <w:p w14:paraId="2E958CE0" w14:textId="77777777" w:rsidR="0072348D" w:rsidRDefault="0072348D" w:rsidP="0072348D">
      <w:pPr>
        <w:jc w:val="center"/>
        <w:rPr>
          <w:rFonts w:ascii="Tahoma" w:hAnsi="Tahoma" w:cs="Tahoma"/>
        </w:rPr>
      </w:pPr>
    </w:p>
    <w:p w14:paraId="3A4A3CA6" w14:textId="77777777" w:rsidR="0072348D" w:rsidRDefault="0072348D" w:rsidP="0072348D">
      <w:pPr>
        <w:jc w:val="center"/>
      </w:pPr>
      <w:r>
        <w:rPr>
          <w:rFonts w:ascii="Arial" w:hAnsi="Arial" w:cs="Arial"/>
        </w:rPr>
        <w:t>ZLECENIE   NR .................................</w:t>
      </w:r>
    </w:p>
    <w:p w14:paraId="4D058CE3" w14:textId="77777777" w:rsidR="0072348D" w:rsidRDefault="0072348D" w:rsidP="0072348D">
      <w:pPr>
        <w:rPr>
          <w:rFonts w:ascii="Arial" w:hAnsi="Arial" w:cs="Arial"/>
          <w:sz w:val="24"/>
          <w:szCs w:val="24"/>
        </w:rPr>
      </w:pPr>
    </w:p>
    <w:p w14:paraId="68FABF79" w14:textId="77777777" w:rsidR="0072348D" w:rsidRDefault="0072348D" w:rsidP="0072348D">
      <w:pPr>
        <w:rPr>
          <w:rFonts w:ascii="Arial" w:hAnsi="Arial" w:cs="Arial"/>
          <w:sz w:val="24"/>
          <w:szCs w:val="24"/>
        </w:rPr>
      </w:pPr>
    </w:p>
    <w:tbl>
      <w:tblPr>
        <w:tblW w:w="9819" w:type="dxa"/>
        <w:tblInd w:w="-20" w:type="dxa"/>
        <w:tblLayout w:type="fixed"/>
        <w:tblCellMar>
          <w:left w:w="70" w:type="dxa"/>
          <w:right w:w="70" w:type="dxa"/>
        </w:tblCellMar>
        <w:tblLook w:val="0000" w:firstRow="0" w:lastRow="0" w:firstColumn="0" w:lastColumn="0" w:noHBand="0" w:noVBand="0"/>
      </w:tblPr>
      <w:tblGrid>
        <w:gridCol w:w="3554"/>
        <w:gridCol w:w="3260"/>
        <w:gridCol w:w="106"/>
        <w:gridCol w:w="2899"/>
      </w:tblGrid>
      <w:tr w:rsidR="0072348D" w14:paraId="401B9694" w14:textId="77777777" w:rsidTr="00F362EC">
        <w:trPr>
          <w:trHeight w:val="495"/>
        </w:trPr>
        <w:tc>
          <w:tcPr>
            <w:tcW w:w="3554" w:type="dxa"/>
            <w:tcBorders>
              <w:top w:val="single" w:sz="8" w:space="0" w:color="000000"/>
              <w:left w:val="single" w:sz="8" w:space="0" w:color="000000"/>
            </w:tcBorders>
            <w:shd w:val="clear" w:color="auto" w:fill="auto"/>
          </w:tcPr>
          <w:p w14:paraId="76906B15" w14:textId="77777777" w:rsidR="0072348D" w:rsidRDefault="0072348D" w:rsidP="000851D8">
            <w:bookmarkStart w:id="24" w:name="_Hlk39736396"/>
            <w:r>
              <w:rPr>
                <w:rFonts w:ascii="Arial" w:hAnsi="Arial" w:cs="Arial"/>
                <w:sz w:val="16"/>
                <w:szCs w:val="16"/>
              </w:rPr>
              <w:t xml:space="preserve">1. Data zgłoszenia: </w:t>
            </w:r>
          </w:p>
        </w:tc>
        <w:tc>
          <w:tcPr>
            <w:tcW w:w="3260" w:type="dxa"/>
            <w:vMerge w:val="restart"/>
            <w:tcBorders>
              <w:top w:val="single" w:sz="4" w:space="0" w:color="000000"/>
              <w:left w:val="single" w:sz="8" w:space="0" w:color="000000"/>
              <w:bottom w:val="single" w:sz="4" w:space="0" w:color="000000"/>
            </w:tcBorders>
            <w:shd w:val="clear" w:color="auto" w:fill="auto"/>
          </w:tcPr>
          <w:p w14:paraId="1D68F493" w14:textId="77777777" w:rsidR="0072348D" w:rsidRDefault="0072348D" w:rsidP="000851D8">
            <w:r>
              <w:rPr>
                <w:rFonts w:ascii="Arial" w:hAnsi="Arial" w:cs="Arial"/>
                <w:sz w:val="16"/>
                <w:szCs w:val="16"/>
              </w:rPr>
              <w:t>Zleceniodawca:</w:t>
            </w:r>
          </w:p>
        </w:tc>
        <w:tc>
          <w:tcPr>
            <w:tcW w:w="2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E7B6D43" w14:textId="77777777" w:rsidR="0072348D" w:rsidRDefault="0072348D" w:rsidP="000851D8">
            <w:r>
              <w:rPr>
                <w:rFonts w:ascii="Arial" w:hAnsi="Arial" w:cs="Arial"/>
                <w:sz w:val="16"/>
                <w:szCs w:val="16"/>
              </w:rPr>
              <w:t xml:space="preserve">Wykonawca: </w:t>
            </w:r>
          </w:p>
        </w:tc>
      </w:tr>
      <w:tr w:rsidR="0072348D" w14:paraId="59E03557" w14:textId="77777777" w:rsidTr="00F362EC">
        <w:trPr>
          <w:trHeight w:val="765"/>
        </w:trPr>
        <w:tc>
          <w:tcPr>
            <w:tcW w:w="3554" w:type="dxa"/>
            <w:tcBorders>
              <w:top w:val="single" w:sz="8" w:space="0" w:color="000000"/>
              <w:left w:val="single" w:sz="8" w:space="0" w:color="000000"/>
            </w:tcBorders>
            <w:shd w:val="clear" w:color="auto" w:fill="auto"/>
          </w:tcPr>
          <w:p w14:paraId="7D6C938A" w14:textId="77777777" w:rsidR="0072348D" w:rsidRDefault="0072348D" w:rsidP="000851D8">
            <w:r>
              <w:rPr>
                <w:rFonts w:ascii="Arial" w:hAnsi="Arial" w:cs="Arial"/>
                <w:sz w:val="16"/>
                <w:szCs w:val="16"/>
              </w:rPr>
              <w:t>2. Adres / lokalizacja robót</w:t>
            </w:r>
          </w:p>
        </w:tc>
        <w:tc>
          <w:tcPr>
            <w:tcW w:w="3260" w:type="dxa"/>
            <w:vMerge/>
            <w:tcBorders>
              <w:top w:val="single" w:sz="4" w:space="0" w:color="000000"/>
              <w:left w:val="single" w:sz="8" w:space="0" w:color="000000"/>
              <w:bottom w:val="single" w:sz="4" w:space="0" w:color="000000"/>
            </w:tcBorders>
            <w:shd w:val="clear" w:color="auto" w:fill="auto"/>
            <w:vAlign w:val="center"/>
          </w:tcPr>
          <w:p w14:paraId="496504ED" w14:textId="77777777" w:rsidR="0072348D" w:rsidRDefault="0072348D" w:rsidP="000851D8">
            <w:pPr>
              <w:snapToGrid w:val="0"/>
              <w:rPr>
                <w:rFonts w:ascii="Arial" w:hAnsi="Arial" w:cs="Arial"/>
                <w:sz w:val="16"/>
                <w:szCs w:val="16"/>
              </w:rPr>
            </w:pPr>
          </w:p>
        </w:tc>
        <w:tc>
          <w:tcPr>
            <w:tcW w:w="2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AD23D" w14:textId="77777777" w:rsidR="0072348D" w:rsidRDefault="0072348D" w:rsidP="000851D8">
            <w:pPr>
              <w:snapToGrid w:val="0"/>
              <w:rPr>
                <w:rFonts w:ascii="Arial" w:hAnsi="Arial" w:cs="Arial"/>
                <w:sz w:val="16"/>
                <w:szCs w:val="16"/>
              </w:rPr>
            </w:pPr>
          </w:p>
        </w:tc>
      </w:tr>
      <w:tr w:rsidR="0072348D" w14:paraId="7294A11C" w14:textId="77777777" w:rsidTr="00F362EC">
        <w:trPr>
          <w:trHeight w:val="300"/>
        </w:trPr>
        <w:tc>
          <w:tcPr>
            <w:tcW w:w="3554" w:type="dxa"/>
            <w:tcBorders>
              <w:top w:val="single" w:sz="8" w:space="0" w:color="000000"/>
              <w:left w:val="single" w:sz="8" w:space="0" w:color="000000"/>
            </w:tcBorders>
            <w:shd w:val="clear" w:color="auto" w:fill="auto"/>
            <w:vAlign w:val="bottom"/>
          </w:tcPr>
          <w:p w14:paraId="096B39E1" w14:textId="77777777" w:rsidR="0072348D" w:rsidRDefault="0072348D" w:rsidP="000851D8">
            <w:r>
              <w:rPr>
                <w:rFonts w:ascii="Arial" w:hAnsi="Arial" w:cs="Arial"/>
                <w:sz w:val="16"/>
                <w:szCs w:val="16"/>
              </w:rPr>
              <w:t>3. Opis robót zgłoszonych do realizacji:</w:t>
            </w:r>
          </w:p>
        </w:tc>
        <w:tc>
          <w:tcPr>
            <w:tcW w:w="6245" w:type="dxa"/>
            <w:gridSpan w:val="3"/>
            <w:tcBorders>
              <w:top w:val="single" w:sz="4" w:space="0" w:color="000000"/>
              <w:left w:val="single" w:sz="8" w:space="0" w:color="000000"/>
              <w:right w:val="single" w:sz="4" w:space="0" w:color="000000"/>
            </w:tcBorders>
            <w:shd w:val="clear" w:color="auto" w:fill="auto"/>
          </w:tcPr>
          <w:p w14:paraId="71981619" w14:textId="77777777" w:rsidR="0072348D" w:rsidRDefault="0072348D" w:rsidP="000851D8">
            <w:r>
              <w:rPr>
                <w:rFonts w:ascii="Arial" w:hAnsi="Arial" w:cs="Arial"/>
                <w:sz w:val="16"/>
                <w:szCs w:val="16"/>
              </w:rPr>
              <w:t>4. Krótki opis robót wykonanych przez Wykonawcę:</w:t>
            </w:r>
          </w:p>
        </w:tc>
      </w:tr>
      <w:tr w:rsidR="00D17D8E" w14:paraId="4C54738C" w14:textId="77777777" w:rsidTr="00F362EC">
        <w:trPr>
          <w:trHeight w:val="1597"/>
        </w:trPr>
        <w:tc>
          <w:tcPr>
            <w:tcW w:w="3554" w:type="dxa"/>
            <w:tcBorders>
              <w:left w:val="single" w:sz="8" w:space="0" w:color="000000"/>
              <w:bottom w:val="single" w:sz="8" w:space="0" w:color="000000"/>
            </w:tcBorders>
            <w:shd w:val="clear" w:color="auto" w:fill="auto"/>
            <w:vAlign w:val="bottom"/>
          </w:tcPr>
          <w:p w14:paraId="4AF59BE4" w14:textId="77777777" w:rsidR="00D17D8E" w:rsidRDefault="00D17D8E" w:rsidP="000851D8">
            <w:r>
              <w:rPr>
                <w:rFonts w:ascii="Arial" w:hAnsi="Arial" w:cs="Arial"/>
                <w:sz w:val="16"/>
                <w:szCs w:val="16"/>
              </w:rPr>
              <w:t> </w:t>
            </w:r>
          </w:p>
        </w:tc>
        <w:tc>
          <w:tcPr>
            <w:tcW w:w="6265" w:type="dxa"/>
            <w:gridSpan w:val="3"/>
            <w:vMerge w:val="restart"/>
            <w:tcBorders>
              <w:left w:val="single" w:sz="8" w:space="0" w:color="000000"/>
              <w:right w:val="single" w:sz="8" w:space="0" w:color="000000"/>
            </w:tcBorders>
            <w:shd w:val="clear" w:color="auto" w:fill="auto"/>
            <w:vAlign w:val="center"/>
          </w:tcPr>
          <w:p w14:paraId="4B6A693F" w14:textId="77777777" w:rsidR="00D17D8E" w:rsidRDefault="00D17D8E" w:rsidP="000851D8">
            <w:pPr>
              <w:snapToGrid w:val="0"/>
              <w:rPr>
                <w:rFonts w:ascii="Arial" w:hAnsi="Arial" w:cs="Arial"/>
                <w:sz w:val="16"/>
                <w:szCs w:val="16"/>
              </w:rPr>
            </w:pPr>
          </w:p>
        </w:tc>
      </w:tr>
      <w:tr w:rsidR="00D17D8E" w14:paraId="419EB493" w14:textId="77777777" w:rsidTr="00F362EC">
        <w:trPr>
          <w:trHeight w:val="720"/>
        </w:trPr>
        <w:tc>
          <w:tcPr>
            <w:tcW w:w="3554" w:type="dxa"/>
            <w:tcBorders>
              <w:left w:val="single" w:sz="8" w:space="0" w:color="000000"/>
            </w:tcBorders>
            <w:shd w:val="clear" w:color="auto" w:fill="auto"/>
          </w:tcPr>
          <w:p w14:paraId="5EE19DA5" w14:textId="77777777" w:rsidR="00D17D8E" w:rsidRDefault="00D17D8E" w:rsidP="000851D8">
            <w:r>
              <w:rPr>
                <w:rFonts w:ascii="Arial" w:hAnsi="Arial" w:cs="Arial"/>
                <w:sz w:val="16"/>
                <w:szCs w:val="16"/>
              </w:rPr>
              <w:t>5. Uzgodniony termin wykonania zlecenia:</w:t>
            </w:r>
          </w:p>
        </w:tc>
        <w:tc>
          <w:tcPr>
            <w:tcW w:w="6265" w:type="dxa"/>
            <w:gridSpan w:val="3"/>
            <w:vMerge/>
            <w:tcBorders>
              <w:left w:val="single" w:sz="8" w:space="0" w:color="000000"/>
              <w:right w:val="single" w:sz="8" w:space="0" w:color="000000"/>
            </w:tcBorders>
            <w:shd w:val="clear" w:color="auto" w:fill="auto"/>
            <w:vAlign w:val="center"/>
          </w:tcPr>
          <w:p w14:paraId="1069B057" w14:textId="77777777" w:rsidR="00D17D8E" w:rsidRDefault="00D17D8E" w:rsidP="000851D8">
            <w:pPr>
              <w:snapToGrid w:val="0"/>
              <w:rPr>
                <w:rFonts w:ascii="Arial" w:hAnsi="Arial" w:cs="Arial"/>
                <w:sz w:val="16"/>
                <w:szCs w:val="16"/>
              </w:rPr>
            </w:pPr>
          </w:p>
        </w:tc>
      </w:tr>
      <w:tr w:rsidR="00D17D8E" w14:paraId="039D594B" w14:textId="77777777" w:rsidTr="00743E45">
        <w:trPr>
          <w:trHeight w:val="1175"/>
        </w:trPr>
        <w:tc>
          <w:tcPr>
            <w:tcW w:w="3554" w:type="dxa"/>
            <w:tcBorders>
              <w:top w:val="single" w:sz="8" w:space="0" w:color="000000"/>
              <w:left w:val="single" w:sz="8" w:space="0" w:color="000000"/>
              <w:bottom w:val="single" w:sz="8" w:space="0" w:color="000000"/>
            </w:tcBorders>
            <w:shd w:val="clear" w:color="auto" w:fill="auto"/>
          </w:tcPr>
          <w:p w14:paraId="0082435F" w14:textId="77777777" w:rsidR="00D17D8E" w:rsidRDefault="00D17D8E" w:rsidP="000851D8">
            <w:r>
              <w:rPr>
                <w:rFonts w:ascii="Arial" w:hAnsi="Arial" w:cs="Arial"/>
                <w:sz w:val="16"/>
                <w:szCs w:val="16"/>
              </w:rPr>
              <w:t>6. Sporządził - Administrator</w:t>
            </w:r>
          </w:p>
        </w:tc>
        <w:tc>
          <w:tcPr>
            <w:tcW w:w="6265" w:type="dxa"/>
            <w:gridSpan w:val="3"/>
            <w:vMerge/>
            <w:tcBorders>
              <w:left w:val="single" w:sz="8" w:space="0" w:color="000000"/>
              <w:right w:val="single" w:sz="8" w:space="0" w:color="000000"/>
            </w:tcBorders>
            <w:shd w:val="clear" w:color="auto" w:fill="auto"/>
            <w:vAlign w:val="center"/>
          </w:tcPr>
          <w:p w14:paraId="205F506E" w14:textId="77777777" w:rsidR="00D17D8E" w:rsidRDefault="00D17D8E" w:rsidP="000851D8">
            <w:pPr>
              <w:snapToGrid w:val="0"/>
              <w:rPr>
                <w:rFonts w:ascii="Arial" w:hAnsi="Arial" w:cs="Arial"/>
                <w:sz w:val="16"/>
                <w:szCs w:val="16"/>
              </w:rPr>
            </w:pPr>
          </w:p>
        </w:tc>
      </w:tr>
      <w:tr w:rsidR="00D17D8E" w14:paraId="5E458EBA" w14:textId="77777777" w:rsidTr="00F362EC">
        <w:trPr>
          <w:trHeight w:val="1175"/>
        </w:trPr>
        <w:tc>
          <w:tcPr>
            <w:tcW w:w="3554" w:type="dxa"/>
            <w:tcBorders>
              <w:top w:val="single" w:sz="8" w:space="0" w:color="000000"/>
              <w:left w:val="single" w:sz="8" w:space="0" w:color="000000"/>
              <w:bottom w:val="single" w:sz="4" w:space="0" w:color="auto"/>
            </w:tcBorders>
            <w:shd w:val="clear" w:color="auto" w:fill="auto"/>
          </w:tcPr>
          <w:p w14:paraId="4183DC83" w14:textId="2686AF15" w:rsidR="00D17D8E" w:rsidRDefault="00D17D8E" w:rsidP="008D0B3D">
            <w:pPr>
              <w:rPr>
                <w:rFonts w:ascii="Arial" w:hAnsi="Arial" w:cs="Arial"/>
                <w:sz w:val="16"/>
                <w:szCs w:val="16"/>
              </w:rPr>
            </w:pPr>
            <w:r>
              <w:rPr>
                <w:rFonts w:ascii="Arial" w:hAnsi="Arial" w:cs="Arial"/>
                <w:sz w:val="16"/>
                <w:szCs w:val="16"/>
              </w:rPr>
              <w:t xml:space="preserve">7. </w:t>
            </w:r>
            <w:r w:rsidRPr="008D0B3D">
              <w:rPr>
                <w:rFonts w:ascii="Arial" w:hAnsi="Arial" w:cs="Arial"/>
                <w:sz w:val="16"/>
                <w:szCs w:val="16"/>
              </w:rPr>
              <w:t>Klasyfikacja kosztu</w:t>
            </w:r>
            <w:r w:rsidRPr="008D0B3D">
              <w:rPr>
                <w:rFonts w:ascii="Arial" w:hAnsi="Arial" w:cs="Arial"/>
                <w:sz w:val="16"/>
                <w:szCs w:val="16"/>
                <w:vertAlign w:val="superscript"/>
              </w:rPr>
              <w:t>*)</w:t>
            </w:r>
            <w:r w:rsidRPr="008D0B3D">
              <w:rPr>
                <w:rFonts w:ascii="Arial" w:hAnsi="Arial" w:cs="Arial"/>
                <w:sz w:val="16"/>
                <w:szCs w:val="16"/>
              </w:rPr>
              <w:t>:</w:t>
            </w:r>
          </w:p>
          <w:p w14:paraId="0DF020D4" w14:textId="75744C8A" w:rsidR="00D17D8E" w:rsidRDefault="00D17D8E" w:rsidP="00AC215D">
            <w:pPr>
              <w:pStyle w:val="Akapitzlist"/>
              <w:numPr>
                <w:ilvl w:val="0"/>
                <w:numId w:val="37"/>
              </w:numPr>
              <w:rPr>
                <w:rFonts w:ascii="Arial" w:hAnsi="Arial" w:cs="Arial"/>
                <w:sz w:val="16"/>
                <w:szCs w:val="16"/>
              </w:rPr>
            </w:pPr>
            <w:r>
              <w:rPr>
                <w:rFonts w:ascii="Arial" w:hAnsi="Arial" w:cs="Arial"/>
                <w:sz w:val="16"/>
                <w:szCs w:val="16"/>
              </w:rPr>
              <w:t>MIESZKALNY</w:t>
            </w:r>
          </w:p>
          <w:p w14:paraId="09A9483E" w14:textId="76D57C0F" w:rsidR="00D17D8E" w:rsidRDefault="00D17D8E" w:rsidP="00AC215D">
            <w:pPr>
              <w:pStyle w:val="Akapitzlist"/>
              <w:numPr>
                <w:ilvl w:val="0"/>
                <w:numId w:val="37"/>
              </w:numPr>
              <w:rPr>
                <w:rFonts w:ascii="Arial" w:hAnsi="Arial" w:cs="Arial"/>
                <w:sz w:val="16"/>
                <w:szCs w:val="16"/>
              </w:rPr>
            </w:pPr>
            <w:r>
              <w:rPr>
                <w:rFonts w:ascii="Arial" w:hAnsi="Arial" w:cs="Arial"/>
                <w:sz w:val="16"/>
                <w:szCs w:val="16"/>
              </w:rPr>
              <w:t>UŻYTKOWY</w:t>
            </w:r>
          </w:p>
          <w:p w14:paraId="77053A91" w14:textId="2A035597" w:rsidR="00D17D8E" w:rsidRDefault="00D17D8E" w:rsidP="00AC215D">
            <w:pPr>
              <w:pStyle w:val="Akapitzlist"/>
              <w:numPr>
                <w:ilvl w:val="0"/>
                <w:numId w:val="37"/>
              </w:numPr>
              <w:rPr>
                <w:rFonts w:ascii="Arial" w:hAnsi="Arial" w:cs="Arial"/>
                <w:sz w:val="16"/>
                <w:szCs w:val="16"/>
              </w:rPr>
            </w:pPr>
            <w:r>
              <w:rPr>
                <w:rFonts w:ascii="Arial" w:hAnsi="Arial" w:cs="Arial"/>
                <w:sz w:val="16"/>
                <w:szCs w:val="16"/>
              </w:rPr>
              <w:t>ZARZĄD</w:t>
            </w:r>
          </w:p>
          <w:p w14:paraId="5CF753D3" w14:textId="3A788C27" w:rsidR="00D17D8E" w:rsidRDefault="00D17D8E" w:rsidP="008D0B3D">
            <w:pPr>
              <w:rPr>
                <w:rFonts w:ascii="Arial" w:hAnsi="Arial" w:cs="Arial"/>
                <w:sz w:val="16"/>
                <w:szCs w:val="16"/>
              </w:rPr>
            </w:pPr>
          </w:p>
          <w:p w14:paraId="3DA587DD" w14:textId="7C48C862" w:rsidR="00D17D8E" w:rsidRPr="008D0B3D" w:rsidRDefault="00D17D8E" w:rsidP="008D0B3D">
            <w:pPr>
              <w:rPr>
                <w:rFonts w:ascii="Arial" w:hAnsi="Arial" w:cs="Arial"/>
                <w:sz w:val="16"/>
                <w:szCs w:val="16"/>
              </w:rPr>
            </w:pPr>
            <w:r w:rsidRPr="008D0B3D">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zaznacz właściwe</w:t>
            </w:r>
          </w:p>
          <w:p w14:paraId="04DE38DA" w14:textId="4932EB90" w:rsidR="00D17D8E" w:rsidRPr="008D0B3D" w:rsidRDefault="00D17D8E" w:rsidP="008D0B3D">
            <w:pPr>
              <w:pStyle w:val="Akapitzlist"/>
              <w:ind w:left="720"/>
              <w:rPr>
                <w:rFonts w:ascii="Arial" w:hAnsi="Arial" w:cs="Arial"/>
                <w:sz w:val="16"/>
                <w:szCs w:val="16"/>
              </w:rPr>
            </w:pPr>
          </w:p>
        </w:tc>
        <w:tc>
          <w:tcPr>
            <w:tcW w:w="6265" w:type="dxa"/>
            <w:gridSpan w:val="3"/>
            <w:vMerge/>
            <w:tcBorders>
              <w:left w:val="single" w:sz="8" w:space="0" w:color="000000"/>
              <w:bottom w:val="single" w:sz="8" w:space="0" w:color="000000"/>
              <w:right w:val="single" w:sz="8" w:space="0" w:color="000000"/>
            </w:tcBorders>
            <w:shd w:val="clear" w:color="auto" w:fill="auto"/>
            <w:vAlign w:val="center"/>
          </w:tcPr>
          <w:p w14:paraId="5C37A86F" w14:textId="77777777" w:rsidR="00D17D8E" w:rsidRDefault="00D17D8E" w:rsidP="000851D8">
            <w:pPr>
              <w:snapToGrid w:val="0"/>
              <w:rPr>
                <w:rFonts w:ascii="Arial" w:hAnsi="Arial" w:cs="Arial"/>
                <w:sz w:val="16"/>
                <w:szCs w:val="16"/>
              </w:rPr>
            </w:pPr>
          </w:p>
        </w:tc>
      </w:tr>
      <w:tr w:rsidR="00D17D8E" w14:paraId="058B2583" w14:textId="77777777" w:rsidTr="0091148D">
        <w:trPr>
          <w:trHeight w:val="255"/>
        </w:trPr>
        <w:tc>
          <w:tcPr>
            <w:tcW w:w="3554" w:type="dxa"/>
            <w:tcBorders>
              <w:top w:val="single" w:sz="4" w:space="0" w:color="auto"/>
              <w:left w:val="single" w:sz="4" w:space="0" w:color="auto"/>
              <w:right w:val="single" w:sz="4" w:space="0" w:color="auto"/>
            </w:tcBorders>
            <w:shd w:val="clear" w:color="auto" w:fill="auto"/>
          </w:tcPr>
          <w:p w14:paraId="46773C3E" w14:textId="7B79B0EF" w:rsidR="00D17D8E" w:rsidRDefault="00D17D8E" w:rsidP="000851D8">
            <w:r>
              <w:rPr>
                <w:rFonts w:ascii="Arial" w:hAnsi="Arial" w:cs="Arial"/>
                <w:sz w:val="16"/>
                <w:szCs w:val="16"/>
              </w:rPr>
              <w:t>8. Zatwierdzam:</w:t>
            </w:r>
          </w:p>
        </w:tc>
        <w:tc>
          <w:tcPr>
            <w:tcW w:w="3366" w:type="dxa"/>
            <w:gridSpan w:val="2"/>
            <w:tcBorders>
              <w:top w:val="single" w:sz="4" w:space="0" w:color="auto"/>
              <w:left w:val="single" w:sz="4" w:space="0" w:color="auto"/>
              <w:right w:val="single" w:sz="4" w:space="0" w:color="auto"/>
            </w:tcBorders>
            <w:shd w:val="clear" w:color="auto" w:fill="auto"/>
          </w:tcPr>
          <w:p w14:paraId="674EFC3D" w14:textId="5505D2CF" w:rsidR="00D17D8E" w:rsidRDefault="00D17D8E" w:rsidP="000851D8">
            <w:r>
              <w:rPr>
                <w:rFonts w:ascii="Arial" w:eastAsia="Arial" w:hAnsi="Arial" w:cs="Arial"/>
                <w:sz w:val="16"/>
                <w:szCs w:val="16"/>
              </w:rPr>
              <w:t xml:space="preserve"> 9</w:t>
            </w:r>
            <w:r>
              <w:rPr>
                <w:rFonts w:ascii="Arial" w:hAnsi="Arial" w:cs="Arial"/>
                <w:sz w:val="16"/>
                <w:szCs w:val="16"/>
              </w:rPr>
              <w:t>. Potwierdzenie wykonania usługi</w:t>
            </w:r>
          </w:p>
          <w:p w14:paraId="5C2F8CEC" w14:textId="77777777" w:rsidR="00D17D8E" w:rsidRDefault="00D17D8E" w:rsidP="000851D8">
            <w:r>
              <w:rPr>
                <w:rFonts w:ascii="Arial" w:eastAsia="Arial" w:hAnsi="Arial" w:cs="Arial"/>
                <w:sz w:val="16"/>
                <w:szCs w:val="16"/>
              </w:rPr>
              <w:t xml:space="preserve">     </w:t>
            </w:r>
            <w:r>
              <w:rPr>
                <w:rFonts w:ascii="Arial" w:hAnsi="Arial" w:cs="Arial"/>
                <w:sz w:val="16"/>
                <w:szCs w:val="16"/>
              </w:rPr>
              <w:t>przez Administratora:</w:t>
            </w:r>
          </w:p>
        </w:tc>
        <w:tc>
          <w:tcPr>
            <w:tcW w:w="2899" w:type="dxa"/>
            <w:vMerge w:val="restart"/>
            <w:tcBorders>
              <w:top w:val="single" w:sz="8" w:space="0" w:color="000000"/>
              <w:left w:val="single" w:sz="4" w:space="0" w:color="auto"/>
              <w:right w:val="single" w:sz="8" w:space="0" w:color="000000"/>
            </w:tcBorders>
            <w:shd w:val="clear" w:color="auto" w:fill="auto"/>
          </w:tcPr>
          <w:p w14:paraId="273E0EA1" w14:textId="3F676566" w:rsidR="00D17D8E" w:rsidRDefault="00D17D8E" w:rsidP="000851D8">
            <w:r>
              <w:rPr>
                <w:rFonts w:ascii="Arial" w:hAnsi="Arial" w:cs="Arial"/>
                <w:sz w:val="16"/>
                <w:szCs w:val="16"/>
              </w:rPr>
              <w:t xml:space="preserve">10 . Data faktycznego wykonania  </w:t>
            </w:r>
          </w:p>
          <w:p w14:paraId="12C4089D" w14:textId="081B5153" w:rsidR="00D17D8E" w:rsidRDefault="00D17D8E" w:rsidP="000851D8">
            <w:r>
              <w:rPr>
                <w:rFonts w:ascii="Arial" w:eastAsia="Arial" w:hAnsi="Arial" w:cs="Arial"/>
                <w:sz w:val="16"/>
                <w:szCs w:val="16"/>
              </w:rPr>
              <w:t xml:space="preserve">     </w:t>
            </w:r>
            <w:r>
              <w:rPr>
                <w:rFonts w:ascii="Arial" w:hAnsi="Arial" w:cs="Arial"/>
                <w:sz w:val="16"/>
                <w:szCs w:val="16"/>
              </w:rPr>
              <w:t>usługi przez Wykonawcę:</w:t>
            </w:r>
          </w:p>
        </w:tc>
      </w:tr>
      <w:tr w:rsidR="00D17D8E" w14:paraId="04CFD769" w14:textId="77777777" w:rsidTr="0091148D">
        <w:trPr>
          <w:trHeight w:val="840"/>
        </w:trPr>
        <w:tc>
          <w:tcPr>
            <w:tcW w:w="3554" w:type="dxa"/>
            <w:tcBorders>
              <w:left w:val="single" w:sz="4" w:space="0" w:color="auto"/>
              <w:bottom w:val="single" w:sz="4" w:space="0" w:color="auto"/>
              <w:right w:val="single" w:sz="4" w:space="0" w:color="auto"/>
            </w:tcBorders>
            <w:shd w:val="clear" w:color="auto" w:fill="auto"/>
            <w:vAlign w:val="bottom"/>
          </w:tcPr>
          <w:p w14:paraId="462AC817" w14:textId="3D051C4C" w:rsidR="00D17D8E" w:rsidRDefault="00D17D8E" w:rsidP="000851D8">
            <w:r>
              <w:rPr>
                <w:rFonts w:ascii="Arial" w:hAnsi="Arial" w:cs="Arial"/>
                <w:sz w:val="16"/>
                <w:szCs w:val="16"/>
              </w:rPr>
              <w:t>podpis Kierownika PON/ZOH</w:t>
            </w:r>
          </w:p>
        </w:tc>
        <w:tc>
          <w:tcPr>
            <w:tcW w:w="3366" w:type="dxa"/>
            <w:gridSpan w:val="2"/>
            <w:tcBorders>
              <w:left w:val="single" w:sz="4" w:space="0" w:color="auto"/>
              <w:bottom w:val="single" w:sz="4" w:space="0" w:color="auto"/>
              <w:right w:val="single" w:sz="4" w:space="0" w:color="auto"/>
            </w:tcBorders>
            <w:shd w:val="clear" w:color="auto" w:fill="auto"/>
            <w:vAlign w:val="bottom"/>
          </w:tcPr>
          <w:p w14:paraId="724AE85A" w14:textId="77777777" w:rsidR="00D17D8E" w:rsidRDefault="00D17D8E" w:rsidP="000851D8">
            <w:pPr>
              <w:snapToGrid w:val="0"/>
              <w:rPr>
                <w:rFonts w:ascii="Arial" w:hAnsi="Arial" w:cs="Arial"/>
                <w:sz w:val="16"/>
                <w:szCs w:val="16"/>
              </w:rPr>
            </w:pPr>
          </w:p>
        </w:tc>
        <w:tc>
          <w:tcPr>
            <w:tcW w:w="2899" w:type="dxa"/>
            <w:vMerge/>
            <w:tcBorders>
              <w:left w:val="single" w:sz="4" w:space="0" w:color="auto"/>
              <w:bottom w:val="single" w:sz="4" w:space="0" w:color="auto"/>
              <w:right w:val="single" w:sz="8" w:space="0" w:color="000000"/>
            </w:tcBorders>
            <w:shd w:val="clear" w:color="auto" w:fill="auto"/>
            <w:vAlign w:val="bottom"/>
          </w:tcPr>
          <w:p w14:paraId="3EC0C845" w14:textId="77777777" w:rsidR="00D17D8E" w:rsidRDefault="00D17D8E" w:rsidP="000851D8">
            <w:pPr>
              <w:snapToGrid w:val="0"/>
              <w:rPr>
                <w:rFonts w:ascii="Arial" w:hAnsi="Arial" w:cs="Arial"/>
                <w:sz w:val="16"/>
                <w:szCs w:val="16"/>
              </w:rPr>
            </w:pPr>
          </w:p>
        </w:tc>
      </w:tr>
      <w:tr w:rsidR="00F362EC" w14:paraId="0DEE11D0" w14:textId="77777777" w:rsidTr="00D17D8E">
        <w:trPr>
          <w:trHeight w:val="1282"/>
        </w:trPr>
        <w:tc>
          <w:tcPr>
            <w:tcW w:w="981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F9AC3F" w14:textId="1678F691" w:rsidR="00F362EC" w:rsidRDefault="00F362EC" w:rsidP="00F362EC">
            <w:pPr>
              <w:snapToGrid w:val="0"/>
              <w:jc w:val="right"/>
              <w:rPr>
                <w:rFonts w:ascii="Arial" w:hAnsi="Arial" w:cs="Arial"/>
                <w:sz w:val="16"/>
                <w:szCs w:val="16"/>
              </w:rPr>
            </w:pPr>
            <w:r>
              <w:rPr>
                <w:rFonts w:ascii="Arial" w:hAnsi="Arial" w:cs="Arial"/>
                <w:sz w:val="16"/>
                <w:szCs w:val="16"/>
              </w:rPr>
              <w:t>…………………………………………………………………………………………</w:t>
            </w:r>
          </w:p>
          <w:p w14:paraId="2BB65BD7" w14:textId="61217E5D" w:rsidR="00F362EC" w:rsidRPr="00D17D8E" w:rsidRDefault="00F362EC" w:rsidP="00F362EC">
            <w:pPr>
              <w:snapToGrid w:val="0"/>
              <w:jc w:val="right"/>
              <w:rPr>
                <w:rFonts w:ascii="Arial" w:hAnsi="Arial" w:cs="Arial"/>
                <w:b/>
                <w:bCs/>
              </w:rPr>
            </w:pPr>
            <w:r w:rsidRPr="00D17D8E">
              <w:rPr>
                <w:rFonts w:ascii="Arial" w:hAnsi="Arial" w:cs="Arial"/>
                <w:b/>
                <w:bCs/>
              </w:rPr>
              <w:t>czytelny podpis lokatora/najemcy lokalu</w:t>
            </w:r>
          </w:p>
        </w:tc>
      </w:tr>
      <w:bookmarkEnd w:id="24"/>
    </w:tbl>
    <w:p w14:paraId="3487908A" w14:textId="77777777" w:rsidR="0072348D" w:rsidRDefault="0072348D" w:rsidP="0072348D">
      <w:pPr>
        <w:rPr>
          <w:sz w:val="24"/>
          <w:szCs w:val="24"/>
        </w:rPr>
      </w:pPr>
    </w:p>
    <w:p w14:paraId="4FC0DD37" w14:textId="177A5D2C" w:rsidR="0072348D" w:rsidRDefault="0072348D" w:rsidP="0072348D">
      <w:pPr>
        <w:rPr>
          <w:sz w:val="24"/>
          <w:szCs w:val="24"/>
        </w:rPr>
      </w:pPr>
    </w:p>
    <w:p w14:paraId="34F37414" w14:textId="77777777" w:rsidR="0072348D" w:rsidRDefault="0072348D" w:rsidP="0072348D">
      <w:pPr>
        <w:rPr>
          <w:sz w:val="24"/>
          <w:szCs w:val="24"/>
        </w:rPr>
      </w:pPr>
    </w:p>
    <w:p w14:paraId="70EA2AD2" w14:textId="77777777" w:rsidR="0072348D" w:rsidRDefault="0072348D" w:rsidP="0072348D"/>
    <w:sectPr w:rsidR="0072348D" w:rsidSect="00622F8F">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12252" w14:textId="77777777" w:rsidR="00925E24" w:rsidRDefault="00925E24" w:rsidP="00622F8F">
      <w:r>
        <w:separator/>
      </w:r>
    </w:p>
  </w:endnote>
  <w:endnote w:type="continuationSeparator" w:id="0">
    <w:p w14:paraId="04ED2E9F" w14:textId="77777777" w:rsidR="00925E24" w:rsidRDefault="00925E24"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A427" w14:textId="77777777" w:rsidR="00925E24" w:rsidRDefault="00925E24" w:rsidP="00622F8F">
      <w:r>
        <w:separator/>
      </w:r>
    </w:p>
  </w:footnote>
  <w:footnote w:type="continuationSeparator" w:id="0">
    <w:p w14:paraId="68CAFB45" w14:textId="77777777" w:rsidR="00925E24" w:rsidRDefault="00925E24"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EE11" w14:textId="6FD2E60C"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Znak sprawy: ZP-</w:t>
    </w:r>
    <w:r w:rsidR="00BB1919">
      <w:rPr>
        <w:rFonts w:ascii="Tahoma" w:hAnsi="Tahoma" w:cs="Tahoma"/>
        <w:sz w:val="16"/>
        <w:szCs w:val="16"/>
      </w:rPr>
      <w:t>1</w:t>
    </w:r>
    <w:r w:rsidR="000F6217">
      <w:rPr>
        <w:rFonts w:ascii="Tahoma" w:hAnsi="Tahoma" w:cs="Tahoma"/>
        <w:sz w:val="16"/>
        <w:szCs w:val="16"/>
      </w:rPr>
      <w:t>7</w:t>
    </w:r>
    <w:r w:rsidRPr="008161C2">
      <w:rPr>
        <w:rFonts w:ascii="Tahoma" w:hAnsi="Tahoma" w:cs="Tahoma"/>
        <w:sz w:val="16"/>
        <w:szCs w:val="16"/>
      </w:rPr>
      <w:t>/</w:t>
    </w:r>
    <w:r w:rsidR="00CF344A">
      <w:rPr>
        <w:rFonts w:ascii="Tahoma" w:hAnsi="Tahoma" w:cs="Tahoma"/>
        <w:sz w:val="16"/>
        <w:szCs w:val="16"/>
      </w:rPr>
      <w:t>TT</w:t>
    </w:r>
    <w:r w:rsidRPr="008161C2">
      <w:rPr>
        <w:rFonts w:ascii="Tahoma" w:hAnsi="Tahoma" w:cs="Tahoma"/>
        <w:sz w:val="16"/>
        <w:szCs w:val="16"/>
      </w:rPr>
      <w:t>/202</w:t>
    </w:r>
    <w:r w:rsidR="000F6217">
      <w:rPr>
        <w:rFonts w:ascii="Tahoma" w:hAnsi="Tahoma" w:cs="Tahoma"/>
        <w:sz w:val="16"/>
        <w:szCs w:val="16"/>
      </w:rPr>
      <w:t>4</w:t>
    </w:r>
  </w:p>
  <w:p w14:paraId="3840F1D2" w14:textId="77777777" w:rsidR="00622F8F" w:rsidRPr="00D32DD6" w:rsidRDefault="00622F8F" w:rsidP="00622F8F">
    <w:pPr>
      <w:tabs>
        <w:tab w:val="left" w:pos="5475"/>
      </w:tabs>
      <w:ind w:left="-284"/>
      <w:rPr>
        <w:i/>
        <w:sz w:val="16"/>
        <w:szCs w:val="16"/>
      </w:rPr>
    </w:pPr>
    <w:r>
      <w:rPr>
        <w:sz w:val="16"/>
        <w:szCs w:val="16"/>
      </w:rPr>
      <w:t xml:space="preserve">                                                                                                                                               </w:t>
    </w:r>
  </w:p>
  <w:p w14:paraId="5BAE3D2B" w14:textId="0E9B6FB7" w:rsidR="00C24926" w:rsidRDefault="00622F8F" w:rsidP="00622F8F">
    <w:pPr>
      <w:pStyle w:val="Nagwek"/>
      <w:pBdr>
        <w:top w:val="single" w:sz="2" w:space="6" w:color="auto"/>
      </w:pBdr>
      <w:jc w:val="right"/>
      <w:rPr>
        <w:rFonts w:ascii="Tahoma" w:hAnsi="Tahoma" w:cs="Tahoma"/>
        <w:b/>
      </w:rPr>
    </w:pPr>
    <w:r w:rsidRPr="004C50C5">
      <w:rPr>
        <w:rFonts w:ascii="Tahoma" w:hAnsi="Tahoma" w:cs="Tahoma"/>
        <w:b/>
      </w:rPr>
      <w:t xml:space="preserve">ZAŁĄCZNIK NR </w:t>
    </w:r>
    <w:r w:rsidR="00CF344A">
      <w:rPr>
        <w:rFonts w:ascii="Tahoma" w:hAnsi="Tahoma" w:cs="Tahoma"/>
        <w:b/>
      </w:rPr>
      <w:t>7</w:t>
    </w:r>
    <w:r>
      <w:rPr>
        <w:rFonts w:ascii="Tahoma" w:hAnsi="Tahoma" w:cs="Tahoma"/>
        <w:b/>
      </w:rPr>
      <w:t xml:space="preserve"> </w:t>
    </w:r>
  </w:p>
  <w:p w14:paraId="2E89D17E" w14:textId="27ED7500" w:rsidR="00622F8F" w:rsidRPr="004C50C5" w:rsidRDefault="00622F8F" w:rsidP="00622F8F">
    <w:pPr>
      <w:pStyle w:val="Nagwek"/>
      <w:pBdr>
        <w:top w:val="single" w:sz="2" w:space="6" w:color="auto"/>
      </w:pBdr>
      <w:jc w:val="right"/>
      <w:rPr>
        <w:rFonts w:ascii="Tahoma" w:hAnsi="Tahoma" w:cs="Tahoma"/>
        <w:b/>
      </w:rPr>
    </w:pPr>
    <w:r>
      <w:rPr>
        <w:rFonts w:ascii="Tahoma" w:hAnsi="Tahoma" w:cs="Tahoma"/>
        <w:b/>
      </w:rPr>
      <w:t>do SWZ</w:t>
    </w:r>
  </w:p>
  <w:p w14:paraId="4658F8A2" w14:textId="77777777" w:rsidR="00622F8F" w:rsidRDefault="00622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ahoma" w:hAnsi="Tahoma" w:cs="Tahoma" w:hint="default"/>
        <w:b/>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Arial" w:eastAsia="Times New Roman" w:hAnsi="Arial" w:cs="Arial"/>
        <w:bCs/>
      </w:rPr>
    </w:lvl>
  </w:abstractNum>
  <w:abstractNum w:abstractNumId="6" w15:restartNumberingAfterBreak="0">
    <w:nsid w:val="0000000A"/>
    <w:multiLevelType w:val="singleLevel"/>
    <w:tmpl w:val="0000000A"/>
    <w:name w:val="WW8Num10"/>
    <w:lvl w:ilvl="0">
      <w:start w:val="1"/>
      <w:numFmt w:val="decimal"/>
      <w:lvlText w:val="%1)"/>
      <w:lvlJc w:val="left"/>
      <w:pPr>
        <w:tabs>
          <w:tab w:val="num" w:pos="737"/>
        </w:tabs>
        <w:ind w:left="737" w:hanging="363"/>
      </w:pPr>
      <w:rPr>
        <w:rFonts w:ascii="Tahoma" w:hAnsi="Tahoma" w:cs="Tahoma" w:hint="default"/>
        <w:i w:val="0"/>
        <w:lang w:val="x-none"/>
      </w:r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ahoma" w:hAnsi="Tahoma" w:cs="Tahoma"/>
        <w:sz w:val="19"/>
        <w:szCs w:val="19"/>
      </w:rPr>
    </w:lvl>
  </w:abstractNum>
  <w:abstractNum w:abstractNumId="8" w15:restartNumberingAfterBreak="0">
    <w:nsid w:val="0000000D"/>
    <w:multiLevelType w:val="multilevel"/>
    <w:tmpl w:val="C568A4CC"/>
    <w:name w:val="WW8Num1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180"/>
      </w:pPr>
      <w:rPr>
        <w:rFonts w:ascii="Tahoma" w:eastAsia="Times New Roman" w:hAnsi="Tahoma" w:cs="Tahoma"/>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ahoma" w:hAnsi="Tahoma" w:cs="Tahoma"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Tahoma" w:eastAsia="Times New Roman" w:hAnsi="Tahoma" w:cs="Tahoma"/>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0F"/>
    <w:multiLevelType w:val="multilevel"/>
    <w:tmpl w:val="CDE2F646"/>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ahoma" w:eastAsia="Times New Roman" w:hAnsi="Tahoma" w:cs="Tahoma" w:hint="default"/>
        <w:b/>
        <w:i w:val="0"/>
      </w:rPr>
    </w:lvl>
    <w:lvl w:ilvl="2">
      <w:start w:val="1"/>
      <w:numFmt w:val="upperLetter"/>
      <w:lvlText w:val="%3."/>
      <w:lvlJc w:val="left"/>
      <w:pPr>
        <w:tabs>
          <w:tab w:val="num" w:pos="-1554"/>
        </w:tabs>
        <w:ind w:left="786" w:hanging="360"/>
      </w:pPr>
      <w:rPr>
        <w:rFonts w:ascii="Tahoma" w:hAnsi="Tahoma" w:cs="Tahoma" w:hint="default"/>
        <w:b/>
        <w:bCs/>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284"/>
        </w:tabs>
        <w:ind w:left="284" w:hanging="284"/>
      </w:pPr>
      <w:rPr>
        <w:rFonts w:ascii="Tahoma" w:eastAsia="Calibri Light" w:hAnsi="Tahoma" w:cs="Tahoma" w:hint="default"/>
        <w:sz w:val="19"/>
        <w:szCs w:val="19"/>
      </w:rPr>
    </w:lvl>
  </w:abstractNum>
  <w:abstractNum w:abstractNumId="12" w15:restartNumberingAfterBreak="0">
    <w:nsid w:val="00000011"/>
    <w:multiLevelType w:val="singleLevel"/>
    <w:tmpl w:val="00000011"/>
    <w:name w:val="WW8Num17"/>
    <w:lvl w:ilvl="0">
      <w:numFmt w:val="bullet"/>
      <w:lvlText w:val="-"/>
      <w:lvlJc w:val="left"/>
      <w:pPr>
        <w:tabs>
          <w:tab w:val="num" w:pos="1418"/>
        </w:tabs>
        <w:ind w:left="1418" w:hanging="284"/>
      </w:pPr>
      <w:rPr>
        <w:rFonts w:ascii="Times New Roman" w:hAnsi="Times New Roman" w:cs="Times New Roman" w:hint="default"/>
      </w:rPr>
    </w:lvl>
  </w:abstractNum>
  <w:abstractNum w:abstractNumId="13" w15:restartNumberingAfterBreak="0">
    <w:nsid w:val="00000012"/>
    <w:multiLevelType w:val="multilevel"/>
    <w:tmpl w:val="94088BA4"/>
    <w:name w:val="WW8Num18"/>
    <w:lvl w:ilvl="0">
      <w:start w:val="1"/>
      <w:numFmt w:val="decimal"/>
      <w:lvlText w:val="%1."/>
      <w:lvlJc w:val="left"/>
      <w:pPr>
        <w:tabs>
          <w:tab w:val="num" w:pos="284"/>
        </w:tabs>
        <w:ind w:left="284" w:hanging="284"/>
      </w:pPr>
      <w:rPr>
        <w:rFonts w:ascii="Tahoma" w:hAnsi="Tahoma" w:cs="Tahoma" w:hint="default"/>
        <w:b w:val="0"/>
        <w:i w:val="0"/>
        <w:sz w:val="20"/>
        <w:szCs w:val="20"/>
      </w:rPr>
    </w:lvl>
    <w:lvl w:ilvl="1">
      <w:start w:val="1"/>
      <w:numFmt w:val="lowerLetter"/>
      <w:lvlText w:val="%2."/>
      <w:lvlJc w:val="left"/>
      <w:pPr>
        <w:tabs>
          <w:tab w:val="num" w:pos="567"/>
        </w:tabs>
        <w:ind w:left="567" w:hanging="283"/>
      </w:pPr>
      <w:rPr>
        <w:rFonts w:ascii="Tahoma" w:hAnsi="Tahoma" w:cs="Tahoma"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hAnsi="Tahoma" w:cs="Tahoma" w:hint="default"/>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1429" w:hanging="360"/>
      </w:pPr>
      <w:rPr>
        <w:rFonts w:ascii="Shruti" w:hAnsi="Shruti" w:cs="Shruti" w:hint="default"/>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16"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8"/>
    <w:multiLevelType w:val="singleLevel"/>
    <w:tmpl w:val="00000018"/>
    <w:name w:val="WW8Num24"/>
    <w:lvl w:ilvl="0">
      <w:start w:val="1"/>
      <w:numFmt w:val="decimal"/>
      <w:lvlText w:val="%1."/>
      <w:lvlJc w:val="left"/>
      <w:pPr>
        <w:tabs>
          <w:tab w:val="num" w:pos="0"/>
        </w:tabs>
        <w:ind w:left="4320" w:hanging="360"/>
      </w:pPr>
      <w:rPr>
        <w:rFonts w:ascii="Tahoma" w:hAnsi="Tahoma" w:cs="Tahoma" w:hint="default"/>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1560"/>
        </w:tabs>
        <w:ind w:left="1560" w:hanging="360"/>
      </w:pPr>
      <w:rPr>
        <w:rFonts w:ascii="Tahoma" w:eastAsia="Times New Roman" w:hAnsi="Tahoma" w:cs="Tahoma" w:hint="default"/>
        <w:b w:val="0"/>
        <w:i w:val="0"/>
        <w:sz w:val="19"/>
        <w:szCs w:val="19"/>
      </w:rPr>
    </w:lvl>
  </w:abstractNum>
  <w:abstractNum w:abstractNumId="19"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C"/>
    <w:multiLevelType w:val="singleLevel"/>
    <w:tmpl w:val="0000001C"/>
    <w:name w:val="WW8Num28"/>
    <w:lvl w:ilvl="0">
      <w:start w:val="1"/>
      <w:numFmt w:val="decimal"/>
      <w:lvlText w:val="%1."/>
      <w:lvlJc w:val="left"/>
      <w:pPr>
        <w:tabs>
          <w:tab w:val="num" w:pos="340"/>
        </w:tabs>
        <w:ind w:left="340" w:hanging="340"/>
      </w:pPr>
      <w:rPr>
        <w:rFonts w:ascii="Tahoma" w:hAnsi="Tahoma" w:cs="Tahoma" w:hint="default"/>
        <w:sz w:val="19"/>
        <w:szCs w:val="19"/>
      </w:rPr>
    </w:lvl>
  </w:abstractNum>
  <w:abstractNum w:abstractNumId="21" w15:restartNumberingAfterBreak="0">
    <w:nsid w:val="0000001D"/>
    <w:multiLevelType w:val="singleLevel"/>
    <w:tmpl w:val="28A8142C"/>
    <w:name w:val="WW8Num29"/>
    <w:lvl w:ilvl="0">
      <w:start w:val="1"/>
      <w:numFmt w:val="decimal"/>
      <w:lvlText w:val="%1."/>
      <w:lvlJc w:val="left"/>
      <w:pPr>
        <w:tabs>
          <w:tab w:val="num" w:pos="284"/>
        </w:tabs>
        <w:ind w:left="284" w:hanging="284"/>
      </w:pPr>
      <w:rPr>
        <w:rFonts w:ascii="Tahoma" w:eastAsia="Times New Roman" w:hAnsi="Tahoma" w:cs="Tahoma" w:hint="default"/>
        <w:sz w:val="19"/>
        <w:szCs w:val="19"/>
      </w:rPr>
    </w:lvl>
  </w:abstractNum>
  <w:abstractNum w:abstractNumId="22" w15:restartNumberingAfterBreak="0">
    <w:nsid w:val="0000001E"/>
    <w:multiLevelType w:val="singleLevel"/>
    <w:tmpl w:val="0000001E"/>
    <w:name w:val="WW8Num30"/>
    <w:lvl w:ilvl="0">
      <w:start w:val="1"/>
      <w:numFmt w:val="bullet"/>
      <w:lvlText w:val="-"/>
      <w:lvlJc w:val="left"/>
      <w:pPr>
        <w:tabs>
          <w:tab w:val="num" w:pos="0"/>
        </w:tabs>
        <w:ind w:left="2356" w:hanging="360"/>
      </w:pPr>
      <w:rPr>
        <w:rFonts w:ascii="Shruti" w:hAnsi="Shruti" w:cs="Shruti" w:hint="default"/>
      </w:rPr>
    </w:lvl>
  </w:abstractNum>
  <w:abstractNum w:abstractNumId="23" w15:restartNumberingAfterBreak="0">
    <w:nsid w:val="0000001F"/>
    <w:multiLevelType w:val="singleLevel"/>
    <w:tmpl w:val="0000001F"/>
    <w:name w:val="WW8Num31"/>
    <w:lvl w:ilvl="0">
      <w:start w:val="1"/>
      <w:numFmt w:val="bullet"/>
      <w:lvlText w:val=""/>
      <w:lvlJc w:val="left"/>
      <w:pPr>
        <w:tabs>
          <w:tab w:val="num" w:pos="709"/>
        </w:tabs>
        <w:ind w:left="360" w:firstLine="207"/>
      </w:pPr>
      <w:rPr>
        <w:rFonts w:ascii="Symbol" w:hAnsi="Symbol" w:cs="Symbol" w:hint="default"/>
        <w:sz w:val="20"/>
        <w:lang w:val="de-DE"/>
      </w:rPr>
    </w:lvl>
  </w:abstractNum>
  <w:abstractNum w:abstractNumId="24" w15:restartNumberingAfterBreak="0">
    <w:nsid w:val="00000020"/>
    <w:multiLevelType w:val="singleLevel"/>
    <w:tmpl w:val="00000020"/>
    <w:name w:val="WW8Num32"/>
    <w:lvl w:ilvl="0">
      <w:start w:val="1"/>
      <w:numFmt w:val="bullet"/>
      <w:lvlText w:val="-"/>
      <w:lvlJc w:val="left"/>
      <w:pPr>
        <w:tabs>
          <w:tab w:val="num" w:pos="2726"/>
        </w:tabs>
        <w:ind w:left="2726" w:hanging="360"/>
      </w:pPr>
      <w:rPr>
        <w:rFonts w:ascii="Arial" w:hAnsi="Arial" w:cs="Arial" w:hint="default"/>
      </w:rPr>
    </w:lvl>
  </w:abstractNum>
  <w:abstractNum w:abstractNumId="25" w15:restartNumberingAfterBreak="0">
    <w:nsid w:val="00000022"/>
    <w:multiLevelType w:val="singleLevel"/>
    <w:tmpl w:val="00000022"/>
    <w:name w:val="WW8Num35"/>
    <w:lvl w:ilvl="0">
      <w:start w:val="1"/>
      <w:numFmt w:val="decimal"/>
      <w:lvlText w:val="%1."/>
      <w:lvlJc w:val="left"/>
      <w:pPr>
        <w:tabs>
          <w:tab w:val="num" w:pos="0"/>
        </w:tabs>
        <w:ind w:left="854" w:hanging="480"/>
      </w:pPr>
      <w:rPr>
        <w:rFonts w:ascii="Tahoma" w:hAnsi="Tahoma" w:cs="Tahoma" w:hint="default"/>
        <w:color w:val="auto"/>
        <w:sz w:val="20"/>
      </w:rPr>
    </w:lvl>
  </w:abstractNum>
  <w:abstractNum w:abstractNumId="26" w15:restartNumberingAfterBreak="0">
    <w:nsid w:val="00000023"/>
    <w:multiLevelType w:val="singleLevel"/>
    <w:tmpl w:val="00000023"/>
    <w:name w:val="WW8Num36"/>
    <w:lvl w:ilvl="0">
      <w:start w:val="1"/>
      <w:numFmt w:val="bullet"/>
      <w:lvlText w:val=""/>
      <w:lvlJc w:val="left"/>
      <w:pPr>
        <w:tabs>
          <w:tab w:val="num" w:pos="0"/>
        </w:tabs>
        <w:ind w:left="1335" w:hanging="360"/>
      </w:pPr>
      <w:rPr>
        <w:rFonts w:ascii="Symbol" w:hAnsi="Symbol" w:cs="Symbol" w:hint="default"/>
      </w:rPr>
    </w:lvl>
  </w:abstractNum>
  <w:abstractNum w:abstractNumId="27" w15:restartNumberingAfterBreak="0">
    <w:nsid w:val="00000025"/>
    <w:multiLevelType w:val="singleLevel"/>
    <w:tmpl w:val="00000025"/>
    <w:name w:val="WW8Num38"/>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28" w15:restartNumberingAfterBreak="0">
    <w:nsid w:val="00000026"/>
    <w:multiLevelType w:val="singleLevel"/>
    <w:tmpl w:val="00000026"/>
    <w:name w:val="WW8Num39"/>
    <w:lvl w:ilvl="0">
      <w:start w:val="9"/>
      <w:numFmt w:val="decimal"/>
      <w:lvlText w:val="%1."/>
      <w:lvlJc w:val="left"/>
      <w:pPr>
        <w:tabs>
          <w:tab w:val="num" w:pos="5040"/>
        </w:tabs>
        <w:ind w:left="5040" w:hanging="360"/>
      </w:pPr>
      <w:rPr>
        <w:rFonts w:ascii="Tahoma" w:hAnsi="Tahoma" w:cs="Tahoma" w:hint="default"/>
        <w:b/>
        <w:sz w:val="20"/>
        <w:szCs w:val="20"/>
      </w:rPr>
    </w:lvl>
  </w:abstractNum>
  <w:abstractNum w:abstractNumId="29" w15:restartNumberingAfterBreak="0">
    <w:nsid w:val="00000027"/>
    <w:multiLevelType w:val="singleLevel"/>
    <w:tmpl w:val="00000027"/>
    <w:name w:val="WW8Num40"/>
    <w:lvl w:ilvl="0">
      <w:start w:val="1"/>
      <w:numFmt w:val="decimal"/>
      <w:lvlText w:val="%1."/>
      <w:lvlJc w:val="left"/>
      <w:pPr>
        <w:tabs>
          <w:tab w:val="num" w:pos="284"/>
        </w:tabs>
        <w:ind w:left="284" w:hanging="284"/>
      </w:pPr>
      <w:rPr>
        <w:rFonts w:ascii="Tahoma" w:hAnsi="Tahoma" w:cs="Tahoma" w:hint="default"/>
        <w:sz w:val="19"/>
        <w:szCs w:val="19"/>
      </w:rPr>
    </w:lvl>
  </w:abstractNum>
  <w:abstractNum w:abstractNumId="30" w15:restartNumberingAfterBreak="0">
    <w:nsid w:val="00000028"/>
    <w:multiLevelType w:val="singleLevel"/>
    <w:tmpl w:val="00000028"/>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31" w15:restartNumberingAfterBreak="0">
    <w:nsid w:val="00000029"/>
    <w:multiLevelType w:val="singleLevel"/>
    <w:tmpl w:val="00000029"/>
    <w:name w:val="WW8Num42"/>
    <w:lvl w:ilvl="0">
      <w:start w:val="1"/>
      <w:numFmt w:val="lowerLetter"/>
      <w:lvlText w:val="%1)"/>
      <w:lvlJc w:val="left"/>
      <w:pPr>
        <w:tabs>
          <w:tab w:val="num" w:pos="0"/>
        </w:tabs>
        <w:ind w:left="2138" w:hanging="360"/>
      </w:pPr>
      <w:rPr>
        <w:rFonts w:ascii="Tahoma" w:hAnsi="Tahoma" w:cs="Tahoma"/>
      </w:rPr>
    </w:lvl>
  </w:abstractNum>
  <w:abstractNum w:abstractNumId="32" w15:restartNumberingAfterBreak="0">
    <w:nsid w:val="0000002A"/>
    <w:multiLevelType w:val="singleLevel"/>
    <w:tmpl w:val="0000002A"/>
    <w:name w:val="WW8Num43"/>
    <w:lvl w:ilvl="0">
      <w:start w:val="1"/>
      <w:numFmt w:val="lowerLetter"/>
      <w:lvlText w:val="%1)"/>
      <w:lvlJc w:val="left"/>
      <w:pPr>
        <w:tabs>
          <w:tab w:val="num" w:pos="0"/>
        </w:tabs>
        <w:ind w:left="1353" w:hanging="360"/>
      </w:pPr>
      <w:rPr>
        <w:rFonts w:ascii="Tahoma" w:hAnsi="Tahoma" w:cs="Tahoma" w:hint="default"/>
        <w:szCs w:val="18"/>
      </w:rPr>
    </w:lvl>
  </w:abstractNum>
  <w:abstractNum w:abstractNumId="33" w15:restartNumberingAfterBreak="0">
    <w:nsid w:val="0000002B"/>
    <w:multiLevelType w:val="multilevel"/>
    <w:tmpl w:val="0000002B"/>
    <w:name w:val="WW8Num44"/>
    <w:lvl w:ilvl="0">
      <w:start w:val="1"/>
      <w:numFmt w:val="lowerLetter"/>
      <w:lvlText w:val="%1)"/>
      <w:lvlJc w:val="left"/>
      <w:pPr>
        <w:tabs>
          <w:tab w:val="num" w:pos="0"/>
        </w:tabs>
        <w:ind w:left="1636" w:hanging="360"/>
      </w:pPr>
      <w:rPr>
        <w:rFonts w:ascii="Tahoma" w:hAnsi="Tahoma" w:cs="Tahoma" w:hint="default"/>
      </w:rPr>
    </w:lvl>
    <w:lvl w:ilvl="1">
      <w:start w:val="1"/>
      <w:numFmt w:val="decimal"/>
      <w:lvlText w:val="%2."/>
      <w:lvlJc w:val="left"/>
      <w:pPr>
        <w:tabs>
          <w:tab w:val="num" w:pos="0"/>
        </w:tabs>
        <w:ind w:left="2356" w:hanging="360"/>
      </w:pPr>
      <w:rPr>
        <w:rFonts w:ascii="Tahoma" w:hAnsi="Tahoma" w:cs="Tahoma" w:hint="default"/>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rPr>
        <w:rFonts w:ascii="Tahoma" w:hAnsi="Tahoma" w:cs="Tahoma"/>
      </w:r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4" w15:restartNumberingAfterBreak="0">
    <w:nsid w:val="0000002C"/>
    <w:multiLevelType w:val="singleLevel"/>
    <w:tmpl w:val="0000002C"/>
    <w:name w:val="WW8Num45"/>
    <w:lvl w:ilvl="0">
      <w:start w:val="1"/>
      <w:numFmt w:val="decimal"/>
      <w:lvlText w:val="%1)"/>
      <w:lvlJc w:val="left"/>
      <w:pPr>
        <w:tabs>
          <w:tab w:val="num" w:pos="0"/>
        </w:tabs>
        <w:ind w:left="1211" w:hanging="360"/>
      </w:pPr>
      <w:rPr>
        <w:rFonts w:ascii="Tahoma" w:hAnsi="Tahoma" w:cs="Tahoma" w:hint="default"/>
      </w:rPr>
    </w:lvl>
  </w:abstractNum>
  <w:abstractNum w:abstractNumId="35" w15:restartNumberingAfterBreak="0">
    <w:nsid w:val="0000002D"/>
    <w:multiLevelType w:val="multilevel"/>
    <w:tmpl w:val="EA3C92D0"/>
    <w:name w:val="WW8Num46"/>
    <w:lvl w:ilvl="0">
      <w:start w:val="1"/>
      <w:numFmt w:val="decimal"/>
      <w:lvlText w:val="%1."/>
      <w:lvlJc w:val="left"/>
      <w:pPr>
        <w:tabs>
          <w:tab w:val="num" w:pos="709"/>
        </w:tabs>
        <w:ind w:left="720" w:hanging="360"/>
      </w:pPr>
      <w:rPr>
        <w:rFonts w:ascii="Tahoma" w:eastAsia="Times New Roman" w:hAnsi="Tahoma" w:cs="Tahoma" w:hint="default"/>
        <w:sz w:val="19"/>
        <w:szCs w:val="19"/>
      </w:rPr>
    </w:lvl>
    <w:lvl w:ilvl="1">
      <w:start w:val="1"/>
      <w:numFmt w:val="lowerLetter"/>
      <w:lvlText w:val="%2."/>
      <w:lvlJc w:val="left"/>
      <w:pPr>
        <w:tabs>
          <w:tab w:val="num" w:pos="1440"/>
        </w:tabs>
        <w:ind w:left="1440" w:hanging="360"/>
      </w:pPr>
      <w:rPr>
        <w:rFonts w:ascii="Tahoma" w:eastAsia="Times New Roman" w:hAnsi="Tahoma" w:cs="Tahoma"/>
        <w:b/>
        <w:bCs w:val="0"/>
        <w:i w:val="0"/>
        <w:sz w:val="19"/>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4"/>
        </w:tabs>
        <w:ind w:left="28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F"/>
    <w:multiLevelType w:val="multilevel"/>
    <w:tmpl w:val="0000002F"/>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30"/>
    <w:multiLevelType w:val="singleLevel"/>
    <w:tmpl w:val="00000030"/>
    <w:name w:val="WW8Num49"/>
    <w:lvl w:ilvl="0">
      <w:start w:val="1"/>
      <w:numFmt w:val="lowerLetter"/>
      <w:lvlText w:val="%1)"/>
      <w:lvlJc w:val="left"/>
      <w:pPr>
        <w:tabs>
          <w:tab w:val="num" w:pos="0"/>
        </w:tabs>
        <w:ind w:left="1211" w:hanging="360"/>
      </w:pPr>
      <w:rPr>
        <w:rFonts w:ascii="Tahoma" w:hAnsi="Tahoma" w:cs="Tahoma" w:hint="default"/>
        <w:b w:val="0"/>
      </w:rPr>
    </w:lvl>
  </w:abstractNum>
  <w:abstractNum w:abstractNumId="38" w15:restartNumberingAfterBreak="0">
    <w:nsid w:val="00000031"/>
    <w:multiLevelType w:val="singleLevel"/>
    <w:tmpl w:val="00000031"/>
    <w:name w:val="WW8Num50"/>
    <w:lvl w:ilvl="0">
      <w:start w:val="1"/>
      <w:numFmt w:val="lowerLetter"/>
      <w:lvlText w:val="%1)"/>
      <w:lvlJc w:val="left"/>
      <w:pPr>
        <w:tabs>
          <w:tab w:val="num" w:pos="737"/>
        </w:tabs>
        <w:ind w:left="737" w:hanging="340"/>
      </w:pPr>
      <w:rPr>
        <w:rFonts w:ascii="Tahoma" w:eastAsia="Times New Roman" w:hAnsi="Tahoma" w:cs="Tahoma" w:hint="default"/>
        <w:sz w:val="19"/>
        <w:szCs w:val="19"/>
      </w:rPr>
    </w:lvl>
  </w:abstractNum>
  <w:abstractNum w:abstractNumId="39" w15:restartNumberingAfterBreak="0">
    <w:nsid w:val="00000032"/>
    <w:multiLevelType w:val="singleLevel"/>
    <w:tmpl w:val="00000032"/>
    <w:name w:val="WW8Num51"/>
    <w:lvl w:ilvl="0">
      <w:start w:val="1"/>
      <w:numFmt w:val="bullet"/>
      <w:lvlText w:val=""/>
      <w:lvlJc w:val="left"/>
      <w:pPr>
        <w:tabs>
          <w:tab w:val="num" w:pos="709"/>
        </w:tabs>
        <w:ind w:left="360" w:firstLine="207"/>
      </w:pPr>
      <w:rPr>
        <w:rFonts w:ascii="Symbol" w:hAnsi="Symbol" w:cs="Symbol" w:hint="default"/>
        <w:sz w:val="20"/>
      </w:rPr>
    </w:lvl>
  </w:abstractNum>
  <w:abstractNum w:abstractNumId="40" w15:restartNumberingAfterBreak="0">
    <w:nsid w:val="00000033"/>
    <w:multiLevelType w:val="singleLevel"/>
    <w:tmpl w:val="00000033"/>
    <w:name w:val="WW8Num52"/>
    <w:lvl w:ilvl="0">
      <w:start w:val="1"/>
      <w:numFmt w:val="decimal"/>
      <w:lvlText w:val="%1)"/>
      <w:lvlJc w:val="left"/>
      <w:pPr>
        <w:tabs>
          <w:tab w:val="num" w:pos="1146"/>
        </w:tabs>
        <w:ind w:left="1146" w:hanging="360"/>
      </w:pPr>
      <w:rPr>
        <w:rFonts w:ascii="Tahoma" w:hAnsi="Tahoma" w:cs="Tahoma" w:hint="default"/>
      </w:rPr>
    </w:lvl>
  </w:abstractNum>
  <w:abstractNum w:abstractNumId="41" w15:restartNumberingAfterBreak="0">
    <w:nsid w:val="00000035"/>
    <w:multiLevelType w:val="multilevel"/>
    <w:tmpl w:val="00000035"/>
    <w:name w:val="WW8Num54"/>
    <w:lvl w:ilvl="0">
      <w:start w:val="1"/>
      <w:numFmt w:val="decimal"/>
      <w:lvlText w:val="%1."/>
      <w:lvlJc w:val="left"/>
      <w:pPr>
        <w:tabs>
          <w:tab w:val="num" w:pos="360"/>
        </w:tabs>
        <w:ind w:left="360" w:hanging="360"/>
      </w:pPr>
      <w:rPr>
        <w:rFonts w:ascii="Tahoma" w:hAnsi="Tahoma" w:cs="Tahoma"/>
        <w:i w:val="0"/>
        <w:iCs/>
        <w:sz w:val="19"/>
        <w:szCs w:val="19"/>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1960"/>
        </w:tabs>
        <w:ind w:left="1960" w:hanging="34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37"/>
    <w:multiLevelType w:val="multilevel"/>
    <w:tmpl w:val="00000037"/>
    <w:name w:val="WW8Num56"/>
    <w:lvl w:ilvl="0">
      <w:start w:val="1"/>
      <w:numFmt w:val="decimal"/>
      <w:lvlText w:val="%1."/>
      <w:lvlJc w:val="left"/>
      <w:pPr>
        <w:tabs>
          <w:tab w:val="num" w:pos="284"/>
        </w:tabs>
        <w:ind w:left="284" w:hanging="284"/>
      </w:pPr>
      <w:rPr>
        <w:rFonts w:ascii="Times New Roman" w:eastAsia="Times New Roman" w:hAnsi="Times New Roman" w:cs="Times New Roman" w:hint="default"/>
        <w:b w:val="0"/>
        <w:color w:val="auto"/>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color w:val="auto"/>
        <w:sz w:val="19"/>
        <w:szCs w:val="19"/>
      </w:rPr>
    </w:lvl>
    <w:lvl w:ilvl="2">
      <w:start w:val="1"/>
      <w:numFmt w:val="bullet"/>
      <w:lvlText w:val=""/>
      <w:lvlJc w:val="left"/>
      <w:pPr>
        <w:tabs>
          <w:tab w:val="num" w:pos="1077"/>
        </w:tabs>
        <w:ind w:left="1077" w:hanging="340"/>
      </w:pPr>
      <w:rPr>
        <w:rFonts w:ascii="Symbol" w:hAnsi="Symbol" w:cs="Symbol" w:hint="default"/>
        <w:b w:val="0"/>
        <w:color w:val="auto"/>
        <w:sz w:val="18"/>
        <w:szCs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38"/>
    <w:multiLevelType w:val="singleLevel"/>
    <w:tmpl w:val="00000038"/>
    <w:name w:val="WW8Num57"/>
    <w:lvl w:ilvl="0">
      <w:start w:val="1"/>
      <w:numFmt w:val="lowerLetter"/>
      <w:lvlText w:val="%1)"/>
      <w:lvlJc w:val="left"/>
      <w:pPr>
        <w:tabs>
          <w:tab w:val="num" w:pos="1557"/>
        </w:tabs>
        <w:ind w:left="1557" w:hanging="360"/>
      </w:pPr>
      <w:rPr>
        <w:rFonts w:ascii="Tahoma" w:hAnsi="Tahoma" w:cs="Tahoma"/>
        <w:b w:val="0"/>
        <w:i w:val="0"/>
        <w:color w:val="auto"/>
        <w:sz w:val="20"/>
        <w:szCs w:val="20"/>
        <w:lang w:val="pl-PL"/>
      </w:rPr>
    </w:lvl>
  </w:abstractNum>
  <w:abstractNum w:abstractNumId="44" w15:restartNumberingAfterBreak="0">
    <w:nsid w:val="00000039"/>
    <w:multiLevelType w:val="singleLevel"/>
    <w:tmpl w:val="00000039"/>
    <w:name w:val="WW8Num58"/>
    <w:lvl w:ilvl="0">
      <w:start w:val="1"/>
      <w:numFmt w:val="decimal"/>
      <w:lvlText w:val="%1)"/>
      <w:lvlJc w:val="left"/>
      <w:pPr>
        <w:tabs>
          <w:tab w:val="num" w:pos="0"/>
        </w:tabs>
        <w:ind w:left="1069" w:hanging="360"/>
      </w:pPr>
      <w:rPr>
        <w:rFonts w:ascii="Tahoma" w:hAnsi="Tahoma" w:cs="Tahoma" w:hint="default"/>
      </w:rPr>
    </w:lvl>
  </w:abstractNum>
  <w:abstractNum w:abstractNumId="45" w15:restartNumberingAfterBreak="0">
    <w:nsid w:val="0000003A"/>
    <w:multiLevelType w:val="singleLevel"/>
    <w:tmpl w:val="0000003A"/>
    <w:name w:val="WW8Num59"/>
    <w:lvl w:ilvl="0">
      <w:start w:val="1"/>
      <w:numFmt w:val="decimal"/>
      <w:lvlText w:val="%1."/>
      <w:lvlJc w:val="left"/>
      <w:pPr>
        <w:tabs>
          <w:tab w:val="num" w:pos="3567"/>
        </w:tabs>
        <w:ind w:left="3567" w:hanging="360"/>
      </w:pPr>
      <w:rPr>
        <w:rFonts w:ascii="Tahoma" w:eastAsia="Times New Roman" w:hAnsi="Tahoma" w:cs="Tahoma" w:hint="default"/>
        <w:b/>
        <w:color w:val="auto"/>
        <w:sz w:val="20"/>
        <w:szCs w:val="20"/>
      </w:rPr>
    </w:lvl>
  </w:abstractNum>
  <w:abstractNum w:abstractNumId="46" w15:restartNumberingAfterBreak="0">
    <w:nsid w:val="0000003B"/>
    <w:multiLevelType w:val="singleLevel"/>
    <w:tmpl w:val="0000003B"/>
    <w:name w:val="WW8Num60"/>
    <w:lvl w:ilvl="0">
      <w:start w:val="7"/>
      <w:numFmt w:val="upperRoman"/>
      <w:lvlText w:val="%1."/>
      <w:lvlJc w:val="left"/>
      <w:pPr>
        <w:tabs>
          <w:tab w:val="num" w:pos="0"/>
        </w:tabs>
        <w:ind w:left="1146" w:hanging="720"/>
      </w:pPr>
      <w:rPr>
        <w:rFonts w:ascii="Tahoma" w:hAnsi="Tahoma" w:cs="Tahoma" w:hint="default"/>
        <w:b/>
        <w:sz w:val="22"/>
      </w:rPr>
    </w:lvl>
  </w:abstractNum>
  <w:abstractNum w:abstractNumId="47" w15:restartNumberingAfterBreak="0">
    <w:nsid w:val="0000003C"/>
    <w:multiLevelType w:val="multilevel"/>
    <w:tmpl w:val="0000003C"/>
    <w:name w:val="WW8Num61"/>
    <w:lvl w:ilvl="0">
      <w:start w:val="1"/>
      <w:numFmt w:val="decimal"/>
      <w:lvlText w:val="%1."/>
      <w:lvlJc w:val="left"/>
      <w:pPr>
        <w:tabs>
          <w:tab w:val="num" w:pos="720"/>
        </w:tabs>
        <w:ind w:left="720" w:hanging="360"/>
      </w:pPr>
      <w:rPr>
        <w:rFonts w:ascii="Tahoma" w:hAnsi="Tahoma" w:cs="Tahoma" w:hint="default"/>
        <w:sz w:val="19"/>
        <w:szCs w:val="19"/>
      </w:rPr>
    </w:lvl>
    <w:lvl w:ilvl="1">
      <w:start w:val="1"/>
      <w:numFmt w:val="lowerLetter"/>
      <w:lvlText w:val="%2)"/>
      <w:lvlJc w:val="left"/>
      <w:pPr>
        <w:tabs>
          <w:tab w:val="num" w:pos="567"/>
        </w:tabs>
        <w:ind w:left="567" w:hanging="283"/>
      </w:pPr>
      <w:rPr>
        <w:rFonts w:ascii="Tahoma" w:hAnsi="Tahoma" w:cs="Tahoma" w:hint="default"/>
        <w:sz w:val="19"/>
        <w:szCs w:val="19"/>
      </w:rPr>
    </w:lvl>
    <w:lvl w:ilvl="2">
      <w:start w:val="1"/>
      <w:numFmt w:val="decimal"/>
      <w:lvlText w:val="%3."/>
      <w:lvlJc w:val="left"/>
      <w:pPr>
        <w:tabs>
          <w:tab w:val="num" w:pos="709"/>
        </w:tabs>
        <w:ind w:left="2340" w:hanging="360"/>
      </w:pPr>
      <w:rPr>
        <w:rFonts w:ascii="Tahoma" w:hAnsi="Tahoma" w:cs="Tahoma"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D"/>
    <w:multiLevelType w:val="singleLevel"/>
    <w:tmpl w:val="0000003D"/>
    <w:name w:val="WW8Num62"/>
    <w:lvl w:ilvl="0">
      <w:numFmt w:val="bullet"/>
      <w:lvlText w:val="-"/>
      <w:lvlJc w:val="left"/>
      <w:pPr>
        <w:tabs>
          <w:tab w:val="num" w:pos="709"/>
        </w:tabs>
        <w:ind w:left="1776" w:hanging="360"/>
      </w:pPr>
      <w:rPr>
        <w:rFonts w:ascii="Times New Roman" w:hAnsi="Times New Roman" w:cs="Times New Roman" w:hint="default"/>
        <w:sz w:val="19"/>
        <w:szCs w:val="19"/>
      </w:rPr>
    </w:lvl>
  </w:abstractNum>
  <w:abstractNum w:abstractNumId="49" w15:restartNumberingAfterBreak="0">
    <w:nsid w:val="0000003F"/>
    <w:multiLevelType w:val="singleLevel"/>
    <w:tmpl w:val="0000003F"/>
    <w:name w:val="WW8Num64"/>
    <w:lvl w:ilvl="0">
      <w:start w:val="1"/>
      <w:numFmt w:val="lowerLetter"/>
      <w:lvlText w:val="%1)"/>
      <w:lvlJc w:val="left"/>
      <w:pPr>
        <w:tabs>
          <w:tab w:val="num" w:pos="0"/>
        </w:tabs>
        <w:ind w:left="720" w:hanging="360"/>
      </w:pPr>
      <w:rPr>
        <w:rFonts w:ascii="Tahoma" w:eastAsia="Times New Roman" w:hAnsi="Tahoma" w:cs="Tahoma" w:hint="default"/>
        <w:i/>
        <w:iCs w:val="0"/>
        <w:sz w:val="19"/>
        <w:szCs w:val="19"/>
      </w:rPr>
    </w:lvl>
  </w:abstractNum>
  <w:abstractNum w:abstractNumId="50" w15:restartNumberingAfterBreak="0">
    <w:nsid w:val="00000041"/>
    <w:multiLevelType w:val="multilevel"/>
    <w:tmpl w:val="00000041"/>
    <w:name w:val="WW8Num6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42"/>
    <w:multiLevelType w:val="multilevel"/>
    <w:tmpl w:val="00000042"/>
    <w:name w:val="WW8Num67"/>
    <w:lvl w:ilvl="0">
      <w:start w:val="1"/>
      <w:numFmt w:val="decimal"/>
      <w:lvlText w:val="%1."/>
      <w:lvlJc w:val="left"/>
      <w:pPr>
        <w:tabs>
          <w:tab w:val="num" w:pos="0"/>
        </w:tabs>
        <w:ind w:left="1220" w:hanging="360"/>
      </w:pPr>
    </w:lvl>
    <w:lvl w:ilvl="1">
      <w:start w:val="1"/>
      <w:numFmt w:val="upperLetter"/>
      <w:lvlText w:val="%2."/>
      <w:lvlJc w:val="left"/>
      <w:pPr>
        <w:tabs>
          <w:tab w:val="num" w:pos="0"/>
        </w:tabs>
        <w:ind w:left="1940" w:hanging="360"/>
      </w:pPr>
      <w:rPr>
        <w:rFonts w:hint="default"/>
      </w:rPr>
    </w:lvl>
    <w:lvl w:ilvl="2">
      <w:start w:val="1"/>
      <w:numFmt w:val="lowerRoman"/>
      <w:lvlText w:val="%3."/>
      <w:lvlJc w:val="right"/>
      <w:pPr>
        <w:tabs>
          <w:tab w:val="num" w:pos="0"/>
        </w:tabs>
        <w:ind w:left="2660" w:hanging="180"/>
      </w:pPr>
    </w:lvl>
    <w:lvl w:ilvl="3">
      <w:start w:val="1"/>
      <w:numFmt w:val="decimal"/>
      <w:lvlText w:val="%4."/>
      <w:lvlJc w:val="left"/>
      <w:pPr>
        <w:tabs>
          <w:tab w:val="num" w:pos="0"/>
        </w:tabs>
        <w:ind w:left="3380" w:hanging="360"/>
      </w:pPr>
      <w:rPr>
        <w:rFonts w:ascii="Tahoma" w:hAnsi="Tahoma" w:cs="Tahoma"/>
        <w:bCs/>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52" w15:restartNumberingAfterBreak="0">
    <w:nsid w:val="00000043"/>
    <w:multiLevelType w:val="multilevel"/>
    <w:tmpl w:val="00000043"/>
    <w:name w:val="WW8Num6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ascii="Tahoma" w:hAnsi="Tahoma"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rPr>
        <w:rFonts w:ascii="Tahoma" w:hAnsi="Tahoma" w:cs="Tahoma"/>
      </w:r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upperLetter"/>
      <w:lvlText w:val="%7."/>
      <w:lvlJc w:val="left"/>
      <w:pPr>
        <w:tabs>
          <w:tab w:val="num" w:pos="0"/>
        </w:tabs>
        <w:ind w:left="5039" w:hanging="360"/>
      </w:pPr>
      <w:rPr>
        <w:rFonts w:ascii="Tahoma" w:hAnsi="Tahoma" w:cs="Tahoma" w:hint="default"/>
        <w:b/>
        <w:bCs/>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44"/>
    <w:multiLevelType w:val="multilevel"/>
    <w:tmpl w:val="893E7B60"/>
    <w:name w:val="WW8Num6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567"/>
        </w:tabs>
        <w:ind w:left="567" w:hanging="283"/>
      </w:pPr>
      <w:rPr>
        <w:rFonts w:ascii="Tahoma" w:eastAsia="Times New Roman" w:hAnsi="Tahoma" w:cs="Tahoma"/>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15:restartNumberingAfterBreak="0">
    <w:nsid w:val="00000047"/>
    <w:multiLevelType w:val="singleLevel"/>
    <w:tmpl w:val="00000047"/>
    <w:name w:val="WW8Num72"/>
    <w:lvl w:ilvl="0">
      <w:start w:val="1"/>
      <w:numFmt w:val="lowerLetter"/>
      <w:lvlText w:val="%1)"/>
      <w:lvlJc w:val="left"/>
      <w:pPr>
        <w:tabs>
          <w:tab w:val="num" w:pos="709"/>
        </w:tabs>
        <w:ind w:left="1788" w:hanging="360"/>
      </w:pPr>
      <w:rPr>
        <w:rFonts w:ascii="Tahoma" w:hAnsi="Tahoma" w:cs="Tahoma" w:hint="default"/>
        <w:sz w:val="19"/>
        <w:szCs w:val="19"/>
      </w:rPr>
    </w:lvl>
  </w:abstractNum>
  <w:abstractNum w:abstractNumId="55" w15:restartNumberingAfterBreak="0">
    <w:nsid w:val="00000048"/>
    <w:multiLevelType w:val="singleLevel"/>
    <w:tmpl w:val="00000048"/>
    <w:name w:val="WW8Num73"/>
    <w:lvl w:ilvl="0">
      <w:start w:val="1"/>
      <w:numFmt w:val="decimal"/>
      <w:lvlText w:val="%1."/>
      <w:lvlJc w:val="left"/>
      <w:pPr>
        <w:tabs>
          <w:tab w:val="num" w:pos="0"/>
        </w:tabs>
        <w:ind w:left="928" w:hanging="360"/>
      </w:pPr>
      <w:rPr>
        <w:rFonts w:ascii="Tahoma" w:hAnsi="Tahoma" w:cs="Tahoma" w:hint="default"/>
        <w:szCs w:val="18"/>
      </w:rPr>
    </w:lvl>
  </w:abstractNum>
  <w:abstractNum w:abstractNumId="56" w15:restartNumberingAfterBreak="0">
    <w:nsid w:val="00000049"/>
    <w:multiLevelType w:val="singleLevel"/>
    <w:tmpl w:val="00000049"/>
    <w:name w:val="WW8Num75"/>
    <w:lvl w:ilvl="0">
      <w:start w:val="1"/>
      <w:numFmt w:val="decimal"/>
      <w:lvlText w:val="%1."/>
      <w:lvlJc w:val="left"/>
      <w:pPr>
        <w:tabs>
          <w:tab w:val="num" w:pos="709"/>
        </w:tabs>
        <w:ind w:left="720" w:hanging="360"/>
      </w:pPr>
      <w:rPr>
        <w:rFonts w:ascii="Tahoma" w:hAnsi="Tahoma" w:cs="Tahoma"/>
        <w:sz w:val="19"/>
        <w:szCs w:val="19"/>
      </w:rPr>
    </w:lvl>
  </w:abstractNum>
  <w:abstractNum w:abstractNumId="57" w15:restartNumberingAfterBreak="0">
    <w:nsid w:val="0000004A"/>
    <w:multiLevelType w:val="singleLevel"/>
    <w:tmpl w:val="0000004A"/>
    <w:name w:val="WW8Num76"/>
    <w:lvl w:ilvl="0">
      <w:start w:val="1"/>
      <w:numFmt w:val="bullet"/>
      <w:lvlText w:val=""/>
      <w:lvlJc w:val="left"/>
      <w:pPr>
        <w:tabs>
          <w:tab w:val="num" w:pos="1068"/>
        </w:tabs>
        <w:ind w:left="1068" w:hanging="360"/>
      </w:pPr>
      <w:rPr>
        <w:rFonts w:ascii="Symbol" w:hAnsi="Symbol" w:cs="Symbol" w:hint="default"/>
        <w:sz w:val="19"/>
        <w:szCs w:val="19"/>
      </w:rPr>
    </w:lvl>
  </w:abstractNum>
  <w:abstractNum w:abstractNumId="58" w15:restartNumberingAfterBreak="0">
    <w:nsid w:val="0000004B"/>
    <w:multiLevelType w:val="singleLevel"/>
    <w:tmpl w:val="0000004B"/>
    <w:name w:val="WW8Num77"/>
    <w:lvl w:ilvl="0">
      <w:start w:val="1"/>
      <w:numFmt w:val="decimal"/>
      <w:lvlText w:val="%1."/>
      <w:lvlJc w:val="left"/>
      <w:pPr>
        <w:tabs>
          <w:tab w:val="num" w:pos="0"/>
        </w:tabs>
        <w:ind w:left="760" w:hanging="360"/>
      </w:pPr>
      <w:rPr>
        <w:rFonts w:ascii="Tahoma" w:hAnsi="Tahoma" w:cs="Tahoma" w:hint="default"/>
        <w:b/>
      </w:rPr>
    </w:lvl>
  </w:abstractNum>
  <w:abstractNum w:abstractNumId="59" w15:restartNumberingAfterBreak="0">
    <w:nsid w:val="0000004C"/>
    <w:multiLevelType w:val="multilevel"/>
    <w:tmpl w:val="0000004C"/>
    <w:name w:val="WW8Num78"/>
    <w:lvl w:ilvl="0">
      <w:start w:val="1"/>
      <w:numFmt w:val="decimal"/>
      <w:lvlText w:val="%1."/>
      <w:lvlJc w:val="left"/>
      <w:pPr>
        <w:tabs>
          <w:tab w:val="num" w:pos="284"/>
        </w:tabs>
        <w:ind w:left="284" w:hanging="284"/>
      </w:pPr>
      <w:rPr>
        <w:rFonts w:ascii="Tahoma" w:eastAsia="Times New Roman" w:hAnsi="Tahoma" w:cs="Tahoma" w:hint="default"/>
        <w:b w:val="0"/>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0000004E"/>
    <w:multiLevelType w:val="multilevel"/>
    <w:tmpl w:val="0000004E"/>
    <w:name w:val="WW8Num80"/>
    <w:lvl w:ilvl="0">
      <w:start w:val="1"/>
      <w:numFmt w:val="decimal"/>
      <w:lvlText w:val="%1."/>
      <w:lvlJc w:val="left"/>
      <w:pPr>
        <w:tabs>
          <w:tab w:val="num" w:pos="0"/>
        </w:tabs>
        <w:ind w:left="786" w:hanging="360"/>
      </w:pPr>
      <w:rPr>
        <w:rFonts w:ascii="Tahoma" w:hAnsi="Tahoma" w:cs="Tahoma"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61" w15:restartNumberingAfterBreak="0">
    <w:nsid w:val="0000004F"/>
    <w:multiLevelType w:val="singleLevel"/>
    <w:tmpl w:val="0000004F"/>
    <w:name w:val="WW8Num81"/>
    <w:lvl w:ilvl="0">
      <w:start w:val="1"/>
      <w:numFmt w:val="lowerLetter"/>
      <w:lvlText w:val="%1."/>
      <w:lvlJc w:val="left"/>
      <w:pPr>
        <w:tabs>
          <w:tab w:val="num" w:pos="0"/>
        </w:tabs>
        <w:ind w:left="1713" w:hanging="360"/>
      </w:pPr>
      <w:rPr>
        <w:rFonts w:ascii="Tahoma" w:eastAsia="Calibri Light" w:hAnsi="Tahoma" w:cs="Tahoma"/>
        <w:sz w:val="19"/>
        <w:szCs w:val="19"/>
      </w:rPr>
    </w:lvl>
  </w:abstractNum>
  <w:abstractNum w:abstractNumId="62" w15:restartNumberingAfterBreak="0">
    <w:nsid w:val="00000051"/>
    <w:multiLevelType w:val="multilevel"/>
    <w:tmpl w:val="00000051"/>
    <w:name w:val="WW8Num83"/>
    <w:lvl w:ilvl="0">
      <w:start w:val="1"/>
      <w:numFmt w:val="decimal"/>
      <w:lvlText w:val="%1."/>
      <w:lvlJc w:val="left"/>
      <w:pPr>
        <w:tabs>
          <w:tab w:val="num" w:pos="709"/>
        </w:tabs>
        <w:ind w:left="720" w:hanging="360"/>
      </w:pPr>
      <w:rPr>
        <w:rFonts w:ascii="Tahoma" w:hAnsi="Tahoma" w:cs="Tahoma"/>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018C012E"/>
    <w:multiLevelType w:val="hybridMultilevel"/>
    <w:tmpl w:val="9AF057D8"/>
    <w:lvl w:ilvl="0" w:tplc="2230F79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03DC4987"/>
    <w:multiLevelType w:val="hybridMultilevel"/>
    <w:tmpl w:val="196A5524"/>
    <w:lvl w:ilvl="0" w:tplc="46022094">
      <w:start w:val="1"/>
      <w:numFmt w:val="bullet"/>
      <w:pStyle w:val="Listapunktowana41"/>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0ABE41EB"/>
    <w:multiLevelType w:val="hybridMultilevel"/>
    <w:tmpl w:val="29C49D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0222272"/>
    <w:multiLevelType w:val="hybridMultilevel"/>
    <w:tmpl w:val="0010A98C"/>
    <w:lvl w:ilvl="0" w:tplc="FDD6A484">
      <w:start w:val="4"/>
      <w:numFmt w:val="decimal"/>
      <w:lvlText w:val="%1."/>
      <w:lvlJc w:val="left"/>
      <w:pPr>
        <w:tabs>
          <w:tab w:val="num" w:pos="1353"/>
        </w:tabs>
        <w:ind w:left="1333"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12277DA"/>
    <w:multiLevelType w:val="hybridMultilevel"/>
    <w:tmpl w:val="76E80FBE"/>
    <w:lvl w:ilvl="0" w:tplc="4404CCAC">
      <w:start w:val="1"/>
      <w:numFmt w:val="decimal"/>
      <w:lvlText w:val="%1."/>
      <w:lvlJc w:val="right"/>
      <w:pPr>
        <w:tabs>
          <w:tab w:val="num" w:pos="284"/>
        </w:tabs>
        <w:ind w:left="284" w:hanging="284"/>
      </w:pPr>
      <w:rPr>
        <w:rFonts w:ascii="Arial" w:hAnsi="Arial" w:cs="Times New Roman" w:hint="default"/>
        <w:b w:val="0"/>
        <w:i w:val="0"/>
        <w:sz w:val="18"/>
      </w:rPr>
    </w:lvl>
    <w:lvl w:ilvl="1" w:tplc="FDDC7BE2">
      <w:start w:val="1"/>
      <w:numFmt w:val="decimal"/>
      <w:lvlText w:val="%2."/>
      <w:lvlJc w:val="left"/>
      <w:pPr>
        <w:tabs>
          <w:tab w:val="num" w:pos="284"/>
        </w:tabs>
        <w:ind w:left="284" w:hanging="284"/>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6BE3866"/>
    <w:multiLevelType w:val="hybridMultilevel"/>
    <w:tmpl w:val="B5561178"/>
    <w:lvl w:ilvl="0" w:tplc="7C1EF40E">
      <w:start w:val="1"/>
      <w:numFmt w:val="decimal"/>
      <w:lvlText w:val="%1."/>
      <w:lvlJc w:val="left"/>
      <w:pPr>
        <w:tabs>
          <w:tab w:val="num" w:pos="284"/>
        </w:tabs>
        <w:ind w:left="284" w:hanging="284"/>
      </w:pPr>
      <w:rPr>
        <w:rFonts w:hint="default"/>
        <w:b w:val="0"/>
        <w:i w:val="0"/>
      </w:rPr>
    </w:lvl>
    <w:lvl w:ilvl="1" w:tplc="448E658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E1A103A"/>
    <w:multiLevelType w:val="hybridMultilevel"/>
    <w:tmpl w:val="A79C9802"/>
    <w:lvl w:ilvl="0" w:tplc="2F8EC670">
      <w:start w:val="1"/>
      <w:numFmt w:val="decimal"/>
      <w:lvlText w:val="%1."/>
      <w:lvlJc w:val="left"/>
      <w:pPr>
        <w:tabs>
          <w:tab w:val="num" w:pos="284"/>
        </w:tabs>
        <w:ind w:left="284" w:hanging="284"/>
      </w:pPr>
      <w:rPr>
        <w:rFonts w:ascii="Tahoma"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20190D08"/>
    <w:multiLevelType w:val="hybridMultilevel"/>
    <w:tmpl w:val="560C6186"/>
    <w:lvl w:ilvl="0" w:tplc="46022094">
      <w:start w:val="1"/>
      <w:numFmt w:val="bullet"/>
      <w:pStyle w:val="Listapunktowana3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7A1D01"/>
    <w:multiLevelType w:val="hybridMultilevel"/>
    <w:tmpl w:val="B51EC506"/>
    <w:name w:val="WW8Num92"/>
    <w:lvl w:ilvl="0" w:tplc="EE70C0A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6" w15:restartNumberingAfterBreak="0">
    <w:nsid w:val="27867BBF"/>
    <w:multiLevelType w:val="hybridMultilevel"/>
    <w:tmpl w:val="9D9250D2"/>
    <w:lvl w:ilvl="0" w:tplc="F5321B28">
      <w:start w:val="1"/>
      <w:numFmt w:val="decimal"/>
      <w:pStyle w:val="Listapunktowana21"/>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78A0C46"/>
    <w:multiLevelType w:val="hybridMultilevel"/>
    <w:tmpl w:val="F1D4EDC6"/>
    <w:lvl w:ilvl="0" w:tplc="CEB6AA46">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79" w15:restartNumberingAfterBreak="0">
    <w:nsid w:val="2A0668F9"/>
    <w:multiLevelType w:val="hybridMultilevel"/>
    <w:tmpl w:val="034E1FE2"/>
    <w:lvl w:ilvl="0" w:tplc="8E0AA098">
      <w:start w:val="1"/>
      <w:numFmt w:val="bullet"/>
      <w:lvlText w:val="&gt;"/>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2B7B4C43"/>
    <w:multiLevelType w:val="hybridMultilevel"/>
    <w:tmpl w:val="D3DAF0C0"/>
    <w:lvl w:ilvl="0" w:tplc="6468837C">
      <w:start w:val="1"/>
      <w:numFmt w:val="decimal"/>
      <w:pStyle w:val="Listapunktowana1"/>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BAC2DCF"/>
    <w:multiLevelType w:val="hybridMultilevel"/>
    <w:tmpl w:val="E0EA1D64"/>
    <w:lvl w:ilvl="0" w:tplc="DA1E70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0C6A80"/>
    <w:multiLevelType w:val="hybridMultilevel"/>
    <w:tmpl w:val="6F601A66"/>
    <w:lvl w:ilvl="0" w:tplc="1EE82CA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23856D1"/>
    <w:multiLevelType w:val="hybridMultilevel"/>
    <w:tmpl w:val="A75886B2"/>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40D1D8A"/>
    <w:multiLevelType w:val="hybridMultilevel"/>
    <w:tmpl w:val="B8B6BC0E"/>
    <w:lvl w:ilvl="0" w:tplc="7F2ADE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7004DF"/>
    <w:multiLevelType w:val="hybridMultilevel"/>
    <w:tmpl w:val="9B0A4612"/>
    <w:lvl w:ilvl="0" w:tplc="7E2E21FC">
      <w:start w:val="1"/>
      <w:numFmt w:val="decimal"/>
      <w:pStyle w:val="Listapunktowana51"/>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3C5F467E"/>
    <w:multiLevelType w:val="hybridMultilevel"/>
    <w:tmpl w:val="6E9A7B54"/>
    <w:lvl w:ilvl="0" w:tplc="E938BE8E">
      <w:start w:val="1"/>
      <w:numFmt w:val="decimal"/>
      <w:lvlText w:val="%1."/>
      <w:lvlJc w:val="left"/>
      <w:pPr>
        <w:tabs>
          <w:tab w:val="num" w:pos="1021"/>
        </w:tabs>
        <w:ind w:left="1021" w:hanging="397"/>
      </w:pPr>
      <w:rPr>
        <w:rFonts w:hint="default"/>
      </w:rPr>
    </w:lvl>
    <w:lvl w:ilvl="1" w:tplc="F28C7752">
      <w:start w:val="1"/>
      <w:numFmt w:val="lowerLetter"/>
      <w:lvlText w:val="%2."/>
      <w:lvlJc w:val="left"/>
      <w:pPr>
        <w:tabs>
          <w:tab w:val="num" w:pos="1474"/>
        </w:tabs>
        <w:ind w:left="1474" w:hanging="45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10239BE"/>
    <w:multiLevelType w:val="hybridMultilevel"/>
    <w:tmpl w:val="90C0A920"/>
    <w:lvl w:ilvl="0" w:tplc="DCCE7030">
      <w:start w:val="1"/>
      <w:numFmt w:val="decimal"/>
      <w:pStyle w:val="Listapunktowana4"/>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1EA7CC8"/>
    <w:multiLevelType w:val="hybridMultilevel"/>
    <w:tmpl w:val="AE6CE51A"/>
    <w:lvl w:ilvl="0" w:tplc="9E128DEA">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700168C"/>
    <w:multiLevelType w:val="hybridMultilevel"/>
    <w:tmpl w:val="FF585914"/>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4536"/>
        </w:tabs>
        <w:ind w:left="4536"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FEC661C"/>
    <w:multiLevelType w:val="hybridMultilevel"/>
    <w:tmpl w:val="3216DBAE"/>
    <w:lvl w:ilvl="0" w:tplc="B13834BA">
      <w:start w:val="1"/>
      <w:numFmt w:val="bullet"/>
      <w:lvlText w:val=""/>
      <w:lvlJc w:val="left"/>
      <w:pPr>
        <w:tabs>
          <w:tab w:val="num" w:pos="1814"/>
        </w:tabs>
        <w:ind w:left="1814"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1380698"/>
    <w:multiLevelType w:val="hybridMultilevel"/>
    <w:tmpl w:val="73E48648"/>
    <w:lvl w:ilvl="0" w:tplc="371A439A">
      <w:start w:val="1"/>
      <w:numFmt w:val="decimal"/>
      <w:lvlText w:val="%1."/>
      <w:lvlJc w:val="left"/>
      <w:pPr>
        <w:tabs>
          <w:tab w:val="num" w:pos="624"/>
        </w:tabs>
        <w:ind w:left="624" w:hanging="340"/>
      </w:pPr>
      <w:rPr>
        <w:rFonts w:ascii="Tahoma" w:hAnsi="Tahoma" w:cs="Tahoma" w:hint="default"/>
        <w:b/>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A6A0D22E">
      <w:start w:val="1"/>
      <w:numFmt w:val="decimal"/>
      <w:lvlText w:val="%3)"/>
      <w:lvlJc w:val="left"/>
      <w:pPr>
        <w:tabs>
          <w:tab w:val="num" w:pos="1474"/>
        </w:tabs>
        <w:ind w:left="1474" w:hanging="453"/>
      </w:pPr>
      <w:rPr>
        <w:rFonts w:hint="default"/>
        <w:b w:val="0"/>
        <w:i w:val="0"/>
        <w:color w:val="auto"/>
        <w:sz w:val="20"/>
      </w:rPr>
    </w:lvl>
    <w:lvl w:ilvl="3" w:tplc="CE7049E6">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558571B"/>
    <w:multiLevelType w:val="hybridMultilevel"/>
    <w:tmpl w:val="ED907384"/>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6A416A6"/>
    <w:multiLevelType w:val="singleLevel"/>
    <w:tmpl w:val="DC38143A"/>
    <w:lvl w:ilvl="0">
      <w:start w:val="1"/>
      <w:numFmt w:val="decimal"/>
      <w:lvlText w:val="%1."/>
      <w:lvlJc w:val="left"/>
      <w:pPr>
        <w:tabs>
          <w:tab w:val="num" w:pos="284"/>
        </w:tabs>
        <w:ind w:left="284" w:hanging="284"/>
      </w:pPr>
      <w:rPr>
        <w:rFonts w:hint="default"/>
        <w:b w:val="0"/>
        <w:i w:val="0"/>
      </w:rPr>
    </w:lvl>
  </w:abstractNum>
  <w:abstractNum w:abstractNumId="98" w15:restartNumberingAfterBreak="0">
    <w:nsid w:val="59531D79"/>
    <w:multiLevelType w:val="hybridMultilevel"/>
    <w:tmpl w:val="E7FEA8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837719"/>
    <w:multiLevelType w:val="hybridMultilevel"/>
    <w:tmpl w:val="33301B36"/>
    <w:lvl w:ilvl="0" w:tplc="638C60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64E1481D"/>
    <w:multiLevelType w:val="hybridMultilevel"/>
    <w:tmpl w:val="EE364D6E"/>
    <w:lvl w:ilvl="0" w:tplc="CF44E244">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01" w15:restartNumberingAfterBreak="0">
    <w:nsid w:val="6CE72AEA"/>
    <w:multiLevelType w:val="hybridMultilevel"/>
    <w:tmpl w:val="F7CAC5F0"/>
    <w:lvl w:ilvl="0" w:tplc="FB3CD2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0B18D4"/>
    <w:multiLevelType w:val="hybridMultilevel"/>
    <w:tmpl w:val="B5FCFC7C"/>
    <w:name w:val="WW8Num462"/>
    <w:lvl w:ilvl="0" w:tplc="A79ECEF2">
      <w:start w:val="1"/>
      <w:numFmt w:val="lowerLetter"/>
      <w:lvlText w:val="%1)"/>
      <w:lvlJc w:val="left"/>
      <w:pPr>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923BF2"/>
    <w:multiLevelType w:val="hybridMultilevel"/>
    <w:tmpl w:val="EBB29736"/>
    <w:lvl w:ilvl="0" w:tplc="00000003">
      <w:start w:val="1"/>
      <w:numFmt w:val="bullet"/>
      <w:lvlText w:val=""/>
      <w:lvlJc w:val="left"/>
      <w:pPr>
        <w:ind w:left="1140" w:hanging="360"/>
      </w:pPr>
      <w:rPr>
        <w:rFonts w:ascii="Symbol" w:hAnsi="Symbol" w:cs="Symbol" w:hint="default"/>
        <w:sz w:val="20"/>
        <w:szCs w:val="2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4" w15:restartNumberingAfterBreak="0">
    <w:nsid w:val="7AEE4B59"/>
    <w:multiLevelType w:val="hybridMultilevel"/>
    <w:tmpl w:val="DCC40C1A"/>
    <w:lvl w:ilvl="0" w:tplc="A0AEA52C">
      <w:start w:val="1"/>
      <w:numFmt w:val="decimal"/>
      <w:lvlText w:val="%1."/>
      <w:lvlJc w:val="left"/>
      <w:pPr>
        <w:tabs>
          <w:tab w:val="num" w:pos="284"/>
        </w:tabs>
        <w:ind w:left="284" w:hanging="284"/>
      </w:pPr>
      <w:rPr>
        <w:rFonts w:ascii="Tahoma" w:eastAsia="Times New Roman" w:hAnsi="Tahoma" w:cs="Tahoma" w:hint="default"/>
        <w:b w:val="0"/>
      </w:rPr>
    </w:lvl>
    <w:lvl w:ilvl="1" w:tplc="8E0AA098">
      <w:start w:val="1"/>
      <w:numFmt w:val="bullet"/>
      <w:lvlText w:val="&gt;"/>
      <w:lvlJc w:val="left"/>
      <w:pPr>
        <w:tabs>
          <w:tab w:val="num" w:pos="1780"/>
        </w:tabs>
        <w:ind w:left="1780" w:hanging="340"/>
      </w:pPr>
      <w:rPr>
        <w:rFonts w:ascii="Times New Roman" w:eastAsia="Times New Roman" w:hAnsi="Times New Roman" w:cs="Times New Roman"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761727332">
    <w:abstractNumId w:val="75"/>
  </w:num>
  <w:num w:numId="2" w16cid:durableId="494877243">
    <w:abstractNumId w:val="65"/>
  </w:num>
  <w:num w:numId="3" w16cid:durableId="688142476">
    <w:abstractNumId w:val="71"/>
  </w:num>
  <w:num w:numId="4" w16cid:durableId="1916356668">
    <w:abstractNumId w:val="76"/>
  </w:num>
  <w:num w:numId="5" w16cid:durableId="725877880">
    <w:abstractNumId w:val="90"/>
  </w:num>
  <w:num w:numId="6" w16cid:durableId="1090813463">
    <w:abstractNumId w:val="93"/>
  </w:num>
  <w:num w:numId="7" w16cid:durableId="1443064635">
    <w:abstractNumId w:val="80"/>
  </w:num>
  <w:num w:numId="8" w16cid:durableId="633561598">
    <w:abstractNumId w:val="87"/>
  </w:num>
  <w:num w:numId="9" w16cid:durableId="909390531">
    <w:abstractNumId w:val="8"/>
  </w:num>
  <w:num w:numId="10" w16cid:durableId="1977828534">
    <w:abstractNumId w:val="11"/>
  </w:num>
  <w:num w:numId="11" w16cid:durableId="1544174806">
    <w:abstractNumId w:val="18"/>
  </w:num>
  <w:num w:numId="12" w16cid:durableId="1201285182">
    <w:abstractNumId w:val="20"/>
  </w:num>
  <w:num w:numId="13" w16cid:durableId="1418476671">
    <w:abstractNumId w:val="21"/>
  </w:num>
  <w:num w:numId="14" w16cid:durableId="753010076">
    <w:abstractNumId w:val="29"/>
  </w:num>
  <w:num w:numId="15" w16cid:durableId="1683240478">
    <w:abstractNumId w:val="35"/>
  </w:num>
  <w:num w:numId="16" w16cid:durableId="1628701071">
    <w:abstractNumId w:val="38"/>
  </w:num>
  <w:num w:numId="17" w16cid:durableId="1039085882">
    <w:abstractNumId w:val="41"/>
  </w:num>
  <w:num w:numId="18" w16cid:durableId="1747727555">
    <w:abstractNumId w:val="47"/>
  </w:num>
  <w:num w:numId="19" w16cid:durableId="1606570352">
    <w:abstractNumId w:val="48"/>
  </w:num>
  <w:num w:numId="20" w16cid:durableId="96485182">
    <w:abstractNumId w:val="49"/>
  </w:num>
  <w:num w:numId="21" w16cid:durableId="1351373350">
    <w:abstractNumId w:val="50"/>
  </w:num>
  <w:num w:numId="22" w16cid:durableId="1151945072">
    <w:abstractNumId w:val="53"/>
  </w:num>
  <w:num w:numId="23" w16cid:durableId="139931047">
    <w:abstractNumId w:val="54"/>
  </w:num>
  <w:num w:numId="24" w16cid:durableId="1486433221">
    <w:abstractNumId w:val="59"/>
  </w:num>
  <w:num w:numId="25" w16cid:durableId="1883130561">
    <w:abstractNumId w:val="61"/>
  </w:num>
  <w:num w:numId="26" w16cid:durableId="1002006954">
    <w:abstractNumId w:val="62"/>
  </w:num>
  <w:num w:numId="27" w16cid:durableId="900210218">
    <w:abstractNumId w:val="102"/>
  </w:num>
  <w:num w:numId="28" w16cid:durableId="4840100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137495">
    <w:abstractNumId w:val="70"/>
  </w:num>
  <w:num w:numId="30" w16cid:durableId="459735151">
    <w:abstractNumId w:val="91"/>
  </w:num>
  <w:num w:numId="31" w16cid:durableId="2124415813">
    <w:abstractNumId w:val="100"/>
  </w:num>
  <w:num w:numId="32" w16cid:durableId="1514690537">
    <w:abstractNumId w:val="78"/>
  </w:num>
  <w:num w:numId="33" w16cid:durableId="1180965631">
    <w:abstractNumId w:val="95"/>
  </w:num>
  <w:num w:numId="34" w16cid:durableId="1587689701">
    <w:abstractNumId w:val="88"/>
  </w:num>
  <w:num w:numId="35" w16cid:durableId="269170553">
    <w:abstractNumId w:val="94"/>
  </w:num>
  <w:num w:numId="36" w16cid:durableId="315691267">
    <w:abstractNumId w:val="77"/>
  </w:num>
  <w:num w:numId="37" w16cid:durableId="236282587">
    <w:abstractNumId w:val="86"/>
  </w:num>
  <w:num w:numId="38" w16cid:durableId="2114589452">
    <w:abstractNumId w:val="98"/>
  </w:num>
  <w:num w:numId="39" w16cid:durableId="918098016">
    <w:abstractNumId w:val="66"/>
  </w:num>
  <w:num w:numId="40" w16cid:durableId="1120732814">
    <w:abstractNumId w:val="67"/>
  </w:num>
  <w:num w:numId="41" w16cid:durableId="235475309">
    <w:abstractNumId w:val="104"/>
  </w:num>
  <w:num w:numId="42" w16cid:durableId="739594232">
    <w:abstractNumId w:val="99"/>
  </w:num>
  <w:num w:numId="43" w16cid:durableId="796338929">
    <w:abstractNumId w:val="83"/>
  </w:num>
  <w:num w:numId="44" w16cid:durableId="734936832">
    <w:abstractNumId w:val="64"/>
  </w:num>
  <w:num w:numId="45" w16cid:durableId="617952649">
    <w:abstractNumId w:val="101"/>
  </w:num>
  <w:num w:numId="46" w16cid:durableId="965157947">
    <w:abstractNumId w:val="79"/>
  </w:num>
  <w:num w:numId="47" w16cid:durableId="2097704301">
    <w:abstractNumId w:val="97"/>
  </w:num>
  <w:num w:numId="48" w16cid:durableId="99883887">
    <w:abstractNumId w:val="96"/>
  </w:num>
  <w:num w:numId="49" w16cid:durableId="584341396">
    <w:abstractNumId w:val="81"/>
  </w:num>
  <w:num w:numId="50" w16cid:durableId="581909907">
    <w:abstractNumId w:val="103"/>
  </w:num>
  <w:num w:numId="51" w16cid:durableId="1842886207">
    <w:abstractNumId w:val="85"/>
  </w:num>
  <w:num w:numId="52" w16cid:durableId="1324691">
    <w:abstractNumId w:val="6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0177CD"/>
    <w:rsid w:val="000229A4"/>
    <w:rsid w:val="000650D2"/>
    <w:rsid w:val="000B6973"/>
    <w:rsid w:val="000F0ECE"/>
    <w:rsid w:val="000F6217"/>
    <w:rsid w:val="001014EE"/>
    <w:rsid w:val="00121675"/>
    <w:rsid w:val="00137D23"/>
    <w:rsid w:val="0014638A"/>
    <w:rsid w:val="001471C6"/>
    <w:rsid w:val="001731DD"/>
    <w:rsid w:val="00177238"/>
    <w:rsid w:val="00190EB8"/>
    <w:rsid w:val="0019585B"/>
    <w:rsid w:val="001A5F6D"/>
    <w:rsid w:val="001D42AA"/>
    <w:rsid w:val="00343910"/>
    <w:rsid w:val="00347110"/>
    <w:rsid w:val="00394593"/>
    <w:rsid w:val="004137BF"/>
    <w:rsid w:val="00414330"/>
    <w:rsid w:val="0042776D"/>
    <w:rsid w:val="00454CF4"/>
    <w:rsid w:val="00460794"/>
    <w:rsid w:val="0049060C"/>
    <w:rsid w:val="004B6D4D"/>
    <w:rsid w:val="004C1432"/>
    <w:rsid w:val="004F5B8F"/>
    <w:rsid w:val="005400C2"/>
    <w:rsid w:val="00542F61"/>
    <w:rsid w:val="00546649"/>
    <w:rsid w:val="00564EE5"/>
    <w:rsid w:val="00571997"/>
    <w:rsid w:val="00577698"/>
    <w:rsid w:val="005B0371"/>
    <w:rsid w:val="005B179A"/>
    <w:rsid w:val="005E1383"/>
    <w:rsid w:val="005F52D5"/>
    <w:rsid w:val="00617DF7"/>
    <w:rsid w:val="00622F8F"/>
    <w:rsid w:val="00625A77"/>
    <w:rsid w:val="00666CAB"/>
    <w:rsid w:val="006A4A00"/>
    <w:rsid w:val="006C1E92"/>
    <w:rsid w:val="0070273B"/>
    <w:rsid w:val="00713E91"/>
    <w:rsid w:val="0072348D"/>
    <w:rsid w:val="0074579C"/>
    <w:rsid w:val="0079120A"/>
    <w:rsid w:val="00795FF6"/>
    <w:rsid w:val="00830497"/>
    <w:rsid w:val="008336A2"/>
    <w:rsid w:val="00872229"/>
    <w:rsid w:val="008841CF"/>
    <w:rsid w:val="008A3A2E"/>
    <w:rsid w:val="008A4340"/>
    <w:rsid w:val="008C35CC"/>
    <w:rsid w:val="008D0B3D"/>
    <w:rsid w:val="008D3F60"/>
    <w:rsid w:val="0091148D"/>
    <w:rsid w:val="00925E24"/>
    <w:rsid w:val="00945560"/>
    <w:rsid w:val="00955151"/>
    <w:rsid w:val="009A5ADC"/>
    <w:rsid w:val="009C0487"/>
    <w:rsid w:val="009E4EDC"/>
    <w:rsid w:val="009F75CB"/>
    <w:rsid w:val="00A04E08"/>
    <w:rsid w:val="00A103CC"/>
    <w:rsid w:val="00A428C3"/>
    <w:rsid w:val="00A51AF7"/>
    <w:rsid w:val="00A65417"/>
    <w:rsid w:val="00A94050"/>
    <w:rsid w:val="00A94278"/>
    <w:rsid w:val="00AA23C4"/>
    <w:rsid w:val="00AC215D"/>
    <w:rsid w:val="00AC798F"/>
    <w:rsid w:val="00AD14ED"/>
    <w:rsid w:val="00AD602C"/>
    <w:rsid w:val="00AE6535"/>
    <w:rsid w:val="00AE714B"/>
    <w:rsid w:val="00B2564C"/>
    <w:rsid w:val="00B35214"/>
    <w:rsid w:val="00BB1919"/>
    <w:rsid w:val="00BB2769"/>
    <w:rsid w:val="00BD7E0B"/>
    <w:rsid w:val="00BF1CB4"/>
    <w:rsid w:val="00C122AC"/>
    <w:rsid w:val="00C24926"/>
    <w:rsid w:val="00C52227"/>
    <w:rsid w:val="00C6628F"/>
    <w:rsid w:val="00CA5BD1"/>
    <w:rsid w:val="00CF344A"/>
    <w:rsid w:val="00D17D8E"/>
    <w:rsid w:val="00D2744D"/>
    <w:rsid w:val="00D3059D"/>
    <w:rsid w:val="00D51D67"/>
    <w:rsid w:val="00D8179B"/>
    <w:rsid w:val="00D90296"/>
    <w:rsid w:val="00DA455D"/>
    <w:rsid w:val="00DB481A"/>
    <w:rsid w:val="00DD03A1"/>
    <w:rsid w:val="00DE0D29"/>
    <w:rsid w:val="00DE5B40"/>
    <w:rsid w:val="00E0747F"/>
    <w:rsid w:val="00E244E2"/>
    <w:rsid w:val="00E27DE2"/>
    <w:rsid w:val="00E72E8A"/>
    <w:rsid w:val="00E858FD"/>
    <w:rsid w:val="00EB612B"/>
    <w:rsid w:val="00ED380D"/>
    <w:rsid w:val="00EF627B"/>
    <w:rsid w:val="00F05F0E"/>
    <w:rsid w:val="00F362EC"/>
    <w:rsid w:val="00F42285"/>
    <w:rsid w:val="00F500CB"/>
    <w:rsid w:val="00F942E1"/>
    <w:rsid w:val="00FC6C62"/>
    <w:rsid w:val="00FD26E0"/>
    <w:rsid w:val="00FE3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uiPriority w:val="99"/>
    <w:rsid w:val="00622F8F"/>
    <w:rPr>
      <w:color w:val="0000FF"/>
      <w:u w:val="single"/>
    </w:rPr>
  </w:style>
  <w:style w:type="paragraph" w:styleId="Spistreci1">
    <w:name w:val="toc 1"/>
    <w:basedOn w:val="Normalny"/>
    <w:next w:val="Normalny"/>
    <w:autoRedefine/>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uiPriority w:val="99"/>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rsid w:val="00622F8F"/>
    <w:rPr>
      <w:rFonts w:ascii="Arial" w:hAnsi="Arial" w:cs="Arial"/>
      <w:sz w:val="16"/>
      <w:szCs w:val="16"/>
    </w:rPr>
  </w:style>
  <w:style w:type="character" w:customStyle="1" w:styleId="FontStyle19">
    <w:name w:val="Font Style19"/>
    <w:rsid w:val="00622F8F"/>
    <w:rPr>
      <w:rFonts w:ascii="Arial" w:hAnsi="Arial" w:cs="Arial"/>
      <w:sz w:val="18"/>
      <w:szCs w:val="18"/>
    </w:rPr>
  </w:style>
  <w:style w:type="character" w:customStyle="1" w:styleId="FontStyle21">
    <w:name w:val="Font Style21"/>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rsid w:val="00622F8F"/>
    <w:rPr>
      <w:rFonts w:ascii="Arial" w:hAnsi="Arial" w:cs="Arial"/>
      <w:sz w:val="18"/>
      <w:szCs w:val="18"/>
    </w:rPr>
  </w:style>
  <w:style w:type="paragraph" w:customStyle="1" w:styleId="Style2">
    <w:name w:val="Style2"/>
    <w:basedOn w:val="Normalny"/>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rsid w:val="00622F8F"/>
    <w:rPr>
      <w:rFonts w:ascii="Arial" w:hAnsi="Arial" w:cs="Arial"/>
      <w:sz w:val="18"/>
      <w:szCs w:val="18"/>
    </w:rPr>
  </w:style>
  <w:style w:type="paragraph" w:customStyle="1" w:styleId="Style9">
    <w:name w:val="Style9"/>
    <w:basedOn w:val="Normalny"/>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622F8F"/>
    <w:rPr>
      <w:rFonts w:ascii="Tahoma" w:hAnsi="Tahoma" w:cs="Tahoma"/>
      <w:b/>
      <w:bCs/>
      <w:i/>
      <w:iCs/>
      <w:sz w:val="10"/>
      <w:szCs w:val="10"/>
    </w:rPr>
  </w:style>
  <w:style w:type="paragraph" w:customStyle="1" w:styleId="Style12">
    <w:name w:val="Style12"/>
    <w:basedOn w:val="Normalny"/>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rsid w:val="00622F8F"/>
    <w:rPr>
      <w:rFonts w:ascii="Arial" w:hAnsi="Arial" w:cs="Arial"/>
      <w:sz w:val="18"/>
      <w:szCs w:val="18"/>
    </w:rPr>
  </w:style>
  <w:style w:type="paragraph" w:customStyle="1" w:styleId="Style11">
    <w:name w:val="Style11"/>
    <w:basedOn w:val="Normalny"/>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rsid w:val="00622F8F"/>
    <w:rPr>
      <w:rFonts w:ascii="Tahoma" w:hAnsi="Tahoma" w:cs="Tahoma"/>
      <w:sz w:val="18"/>
      <w:szCs w:val="18"/>
    </w:rPr>
  </w:style>
  <w:style w:type="paragraph" w:customStyle="1" w:styleId="Style7">
    <w:name w:val="Style7"/>
    <w:basedOn w:val="Normalny"/>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rsid w:val="00622F8F"/>
    <w:rPr>
      <w:rFonts w:ascii="Arial Narrow" w:hAnsi="Arial Narrow" w:cs="Arial Narrow"/>
      <w:sz w:val="22"/>
      <w:szCs w:val="22"/>
    </w:rPr>
  </w:style>
  <w:style w:type="paragraph" w:customStyle="1" w:styleId="Style18">
    <w:name w:val="Style18"/>
    <w:basedOn w:val="Normalny"/>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rsid w:val="00622F8F"/>
    <w:rPr>
      <w:rFonts w:ascii="Arial Narrow" w:hAnsi="Arial Narrow" w:cs="Arial Narrow"/>
      <w:b/>
      <w:bCs/>
      <w:sz w:val="22"/>
      <w:szCs w:val="22"/>
    </w:rPr>
  </w:style>
  <w:style w:type="character" w:customStyle="1" w:styleId="FontStyle58">
    <w:name w:val="Font Style58"/>
    <w:rsid w:val="00622F8F"/>
    <w:rPr>
      <w:rFonts w:ascii="Arial Narrow" w:hAnsi="Arial Narrow" w:cs="Arial Narrow"/>
      <w:b/>
      <w:bCs/>
      <w:sz w:val="20"/>
      <w:szCs w:val="20"/>
    </w:rPr>
  </w:style>
  <w:style w:type="paragraph" w:customStyle="1" w:styleId="Style31">
    <w:name w:val="Style31"/>
    <w:basedOn w:val="Normalny"/>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rsid w:val="00622F8F"/>
    <w:rPr>
      <w:rFonts w:ascii="Arial Narrow" w:hAnsi="Arial Narrow" w:cs="Arial Narrow"/>
      <w:i/>
      <w:iCs/>
      <w:spacing w:val="10"/>
      <w:sz w:val="20"/>
      <w:szCs w:val="20"/>
    </w:rPr>
  </w:style>
  <w:style w:type="character" w:customStyle="1" w:styleId="FontStyle16">
    <w:name w:val="Font Style16"/>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rsid w:val="00622F8F"/>
    <w:rPr>
      <w:rFonts w:ascii="Tahoma" w:hAnsi="Tahoma" w:cs="Tahoma"/>
      <w:b/>
      <w:bCs/>
      <w:sz w:val="22"/>
      <w:szCs w:val="22"/>
    </w:rPr>
  </w:style>
  <w:style w:type="character" w:customStyle="1" w:styleId="FontStyle12">
    <w:name w:val="Font Style12"/>
    <w:rsid w:val="00622F8F"/>
    <w:rPr>
      <w:rFonts w:ascii="Tahoma" w:hAnsi="Tahoma" w:cs="Tahoma"/>
      <w:b/>
      <w:bCs/>
      <w:i/>
      <w:iCs/>
      <w:spacing w:val="-30"/>
      <w:sz w:val="28"/>
      <w:szCs w:val="28"/>
    </w:rPr>
  </w:style>
  <w:style w:type="paragraph" w:customStyle="1" w:styleId="Style3">
    <w:name w:val="Style3"/>
    <w:basedOn w:val="Normalny"/>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rsid w:val="00622F8F"/>
    <w:rPr>
      <w:rFonts w:ascii="Tahoma" w:hAnsi="Tahoma" w:cs="Tahoma"/>
      <w:sz w:val="16"/>
      <w:szCs w:val="16"/>
    </w:rPr>
  </w:style>
  <w:style w:type="character" w:customStyle="1" w:styleId="FontStyle39">
    <w:name w:val="Font Style39"/>
    <w:rsid w:val="00622F8F"/>
    <w:rPr>
      <w:rFonts w:ascii="Tahoma" w:hAnsi="Tahoma" w:cs="Tahoma"/>
      <w:b/>
      <w:bCs/>
      <w:sz w:val="20"/>
      <w:szCs w:val="20"/>
    </w:rPr>
  </w:style>
  <w:style w:type="paragraph" w:customStyle="1" w:styleId="Style8">
    <w:name w:val="Style8"/>
    <w:basedOn w:val="Normalny"/>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rsid w:val="00622F8F"/>
    <w:rPr>
      <w:rFonts w:ascii="Arial" w:hAnsi="Arial" w:cs="Arial"/>
      <w:b/>
      <w:bCs/>
      <w:color w:val="000000"/>
      <w:sz w:val="18"/>
      <w:szCs w:val="18"/>
    </w:rPr>
  </w:style>
  <w:style w:type="paragraph" w:customStyle="1" w:styleId="Style15">
    <w:name w:val="Style15"/>
    <w:basedOn w:val="Normalny"/>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uiPriority w:val="34"/>
    <w:qFormat/>
    <w:locked/>
    <w:rsid w:val="00622F8F"/>
    <w:rPr>
      <w:rFonts w:ascii="Times New Roman" w:eastAsia="Times New Roman" w:hAnsi="Times New Roman" w:cs="Times New Roman"/>
      <w:sz w:val="20"/>
      <w:szCs w:val="20"/>
      <w:lang w:eastAsia="pl-PL"/>
    </w:rPr>
  </w:style>
  <w:style w:type="character" w:styleId="Nierozpoznanawzmianka">
    <w:name w:val="Unresolved Mention"/>
    <w:unhideWhenUsed/>
    <w:rsid w:val="00622F8F"/>
    <w:rPr>
      <w:color w:val="605E5C"/>
      <w:shd w:val="clear" w:color="auto" w:fill="E1DFDD"/>
    </w:rPr>
  </w:style>
  <w:style w:type="numbering" w:customStyle="1" w:styleId="Bezlisty1">
    <w:name w:val="Bez listy1"/>
    <w:next w:val="Bezlisty"/>
    <w:uiPriority w:val="99"/>
    <w:semiHidden/>
    <w:unhideWhenUsed/>
    <w:rsid w:val="00E0747F"/>
  </w:style>
  <w:style w:type="character" w:customStyle="1" w:styleId="WW8Num1z2">
    <w:name w:val="WW8Num1z2"/>
    <w:rsid w:val="00E0747F"/>
  </w:style>
  <w:style w:type="character" w:customStyle="1" w:styleId="WW8Num1z3">
    <w:name w:val="WW8Num1z3"/>
    <w:rsid w:val="00E0747F"/>
  </w:style>
  <w:style w:type="character" w:customStyle="1" w:styleId="WW8Num1z4">
    <w:name w:val="WW8Num1z4"/>
    <w:rsid w:val="00E0747F"/>
  </w:style>
  <w:style w:type="character" w:customStyle="1" w:styleId="WW8Num1z5">
    <w:name w:val="WW8Num1z5"/>
    <w:rsid w:val="00E0747F"/>
  </w:style>
  <w:style w:type="character" w:customStyle="1" w:styleId="WW8Num1z6">
    <w:name w:val="WW8Num1z6"/>
    <w:rsid w:val="00E0747F"/>
  </w:style>
  <w:style w:type="character" w:customStyle="1" w:styleId="WW8Num1z7">
    <w:name w:val="WW8Num1z7"/>
    <w:rsid w:val="00E0747F"/>
  </w:style>
  <w:style w:type="character" w:customStyle="1" w:styleId="WW8Num1z8">
    <w:name w:val="WW8Num1z8"/>
    <w:rsid w:val="00E0747F"/>
  </w:style>
  <w:style w:type="character" w:customStyle="1" w:styleId="WW8Num6z2">
    <w:name w:val="WW8Num6z2"/>
    <w:rsid w:val="00E0747F"/>
  </w:style>
  <w:style w:type="character" w:customStyle="1" w:styleId="WW8Num6z3">
    <w:name w:val="WW8Num6z3"/>
    <w:rsid w:val="00E0747F"/>
    <w:rPr>
      <w:rFonts w:hint="default"/>
    </w:rPr>
  </w:style>
  <w:style w:type="character" w:customStyle="1" w:styleId="WW8Num6z5">
    <w:name w:val="WW8Num6z5"/>
    <w:rsid w:val="00E0747F"/>
  </w:style>
  <w:style w:type="character" w:customStyle="1" w:styleId="WW8Num6z6">
    <w:name w:val="WW8Num6z6"/>
    <w:rsid w:val="00E0747F"/>
    <w:rPr>
      <w:rFonts w:ascii="Arial" w:hAnsi="Arial" w:cs="Arial"/>
      <w:b/>
      <w:color w:val="auto"/>
      <w:sz w:val="22"/>
      <w:szCs w:val="22"/>
    </w:rPr>
  </w:style>
  <w:style w:type="character" w:customStyle="1" w:styleId="WW8Num6z7">
    <w:name w:val="WW8Num6z7"/>
    <w:rsid w:val="00E0747F"/>
  </w:style>
  <w:style w:type="character" w:customStyle="1" w:styleId="WW8Num6z8">
    <w:name w:val="WW8Num6z8"/>
    <w:rsid w:val="00E0747F"/>
  </w:style>
  <w:style w:type="character" w:customStyle="1" w:styleId="WW8Num13z4">
    <w:name w:val="WW8Num13z4"/>
    <w:rsid w:val="00E0747F"/>
  </w:style>
  <w:style w:type="character" w:customStyle="1" w:styleId="WW8Num13z5">
    <w:name w:val="WW8Num13z5"/>
    <w:rsid w:val="00E0747F"/>
  </w:style>
  <w:style w:type="character" w:customStyle="1" w:styleId="WW8Num13z6">
    <w:name w:val="WW8Num13z6"/>
    <w:rsid w:val="00E0747F"/>
  </w:style>
  <w:style w:type="character" w:customStyle="1" w:styleId="WW8Num13z7">
    <w:name w:val="WW8Num13z7"/>
    <w:rsid w:val="00E0747F"/>
  </w:style>
  <w:style w:type="character" w:customStyle="1" w:styleId="WW8Num13z8">
    <w:name w:val="WW8Num13z8"/>
    <w:rsid w:val="00E0747F"/>
  </w:style>
  <w:style w:type="character" w:customStyle="1" w:styleId="WW8Num14z3">
    <w:name w:val="WW8Num14z3"/>
    <w:rsid w:val="00E0747F"/>
  </w:style>
  <w:style w:type="character" w:customStyle="1" w:styleId="WW8Num14z4">
    <w:name w:val="WW8Num14z4"/>
    <w:rsid w:val="00E0747F"/>
  </w:style>
  <w:style w:type="character" w:customStyle="1" w:styleId="WW8Num14z6">
    <w:name w:val="WW8Num14z6"/>
    <w:rsid w:val="00E0747F"/>
  </w:style>
  <w:style w:type="character" w:customStyle="1" w:styleId="WW8Num15z3">
    <w:name w:val="WW8Num15z3"/>
    <w:rsid w:val="00E0747F"/>
    <w:rPr>
      <w:rFonts w:cs="Times New Roman"/>
    </w:rPr>
  </w:style>
  <w:style w:type="character" w:customStyle="1" w:styleId="WW8Num18z6">
    <w:name w:val="WW8Num18z6"/>
    <w:rsid w:val="00E0747F"/>
  </w:style>
  <w:style w:type="character" w:customStyle="1" w:styleId="WW8Num18z7">
    <w:name w:val="WW8Num18z7"/>
    <w:rsid w:val="00E0747F"/>
  </w:style>
  <w:style w:type="character" w:customStyle="1" w:styleId="WW8Num18z8">
    <w:name w:val="WW8Num18z8"/>
    <w:rsid w:val="00E0747F"/>
  </w:style>
  <w:style w:type="character" w:customStyle="1" w:styleId="WW8Num19z3">
    <w:name w:val="WW8Num19z3"/>
    <w:rsid w:val="00E0747F"/>
    <w:rPr>
      <w:rFonts w:ascii="Tahoma" w:hAnsi="Tahoma" w:cs="Tahoma" w:hint="default"/>
      <w:bCs/>
    </w:rPr>
  </w:style>
  <w:style w:type="character" w:customStyle="1" w:styleId="WW8Num19z5">
    <w:name w:val="WW8Num19z5"/>
    <w:rsid w:val="00E0747F"/>
    <w:rPr>
      <w:rFonts w:hint="default"/>
      <w:sz w:val="20"/>
      <w:szCs w:val="20"/>
    </w:rPr>
  </w:style>
  <w:style w:type="character" w:customStyle="1" w:styleId="WW8Num33z4">
    <w:name w:val="WW8Num33z4"/>
    <w:rsid w:val="00E0747F"/>
  </w:style>
  <w:style w:type="character" w:customStyle="1" w:styleId="WW8Num33z5">
    <w:name w:val="WW8Num33z5"/>
    <w:rsid w:val="00E0747F"/>
  </w:style>
  <w:style w:type="character" w:customStyle="1" w:styleId="WW8Num33z6">
    <w:name w:val="WW8Num33z6"/>
    <w:rsid w:val="00E0747F"/>
    <w:rPr>
      <w:rFonts w:ascii="Tahoma" w:hAnsi="Tahoma" w:cs="Tahoma"/>
      <w:b w:val="0"/>
      <w:bCs w:val="0"/>
    </w:rPr>
  </w:style>
  <w:style w:type="character" w:customStyle="1" w:styleId="WW8Num33z7">
    <w:name w:val="WW8Num33z7"/>
    <w:rsid w:val="00E0747F"/>
  </w:style>
  <w:style w:type="character" w:customStyle="1" w:styleId="WW8Num33z8">
    <w:name w:val="WW8Num33z8"/>
    <w:rsid w:val="00E0747F"/>
  </w:style>
  <w:style w:type="character" w:customStyle="1" w:styleId="WW8Num44z3">
    <w:name w:val="WW8Num44z3"/>
    <w:rsid w:val="00E0747F"/>
  </w:style>
  <w:style w:type="character" w:customStyle="1" w:styleId="WW8Num44z4">
    <w:name w:val="WW8Num44z4"/>
    <w:rsid w:val="00E0747F"/>
  </w:style>
  <w:style w:type="character" w:customStyle="1" w:styleId="WW8Num44z5">
    <w:name w:val="WW8Num44z5"/>
    <w:rsid w:val="00E0747F"/>
  </w:style>
  <w:style w:type="character" w:customStyle="1" w:styleId="WW8Num44z6">
    <w:name w:val="WW8Num44z6"/>
    <w:rsid w:val="00E0747F"/>
    <w:rPr>
      <w:rFonts w:ascii="Tahoma" w:hAnsi="Tahoma" w:cs="Tahoma"/>
    </w:rPr>
  </w:style>
  <w:style w:type="character" w:customStyle="1" w:styleId="WW8Num44z7">
    <w:name w:val="WW8Num44z7"/>
    <w:rsid w:val="00E0747F"/>
  </w:style>
  <w:style w:type="character" w:customStyle="1" w:styleId="WW8Num44z8">
    <w:name w:val="WW8Num44z8"/>
    <w:rsid w:val="00E0747F"/>
  </w:style>
  <w:style w:type="character" w:customStyle="1" w:styleId="WW8Num46z2">
    <w:name w:val="WW8Num46z2"/>
    <w:rsid w:val="00E0747F"/>
  </w:style>
  <w:style w:type="character" w:customStyle="1" w:styleId="WW8Num46z3">
    <w:name w:val="WW8Num46z3"/>
    <w:rsid w:val="00E0747F"/>
    <w:rPr>
      <w:rFonts w:hint="default"/>
    </w:rPr>
  </w:style>
  <w:style w:type="character" w:customStyle="1" w:styleId="WW8Num46z4">
    <w:name w:val="WW8Num46z4"/>
    <w:rsid w:val="00E0747F"/>
  </w:style>
  <w:style w:type="character" w:customStyle="1" w:styleId="WW8Num46z5">
    <w:name w:val="WW8Num46z5"/>
    <w:rsid w:val="00E0747F"/>
  </w:style>
  <w:style w:type="character" w:customStyle="1" w:styleId="WW8Num46z6">
    <w:name w:val="WW8Num46z6"/>
    <w:rsid w:val="00E0747F"/>
  </w:style>
  <w:style w:type="character" w:customStyle="1" w:styleId="WW8Num46z7">
    <w:name w:val="WW8Num46z7"/>
    <w:rsid w:val="00E0747F"/>
  </w:style>
  <w:style w:type="character" w:customStyle="1" w:styleId="WW8Num46z8">
    <w:name w:val="WW8Num46z8"/>
    <w:rsid w:val="00E0747F"/>
  </w:style>
  <w:style w:type="character" w:customStyle="1" w:styleId="WW8Num48z1">
    <w:name w:val="WW8Num48z1"/>
    <w:rsid w:val="00E0747F"/>
  </w:style>
  <w:style w:type="character" w:customStyle="1" w:styleId="WW8Num48z2">
    <w:name w:val="WW8Num48z2"/>
    <w:rsid w:val="00E0747F"/>
  </w:style>
  <w:style w:type="character" w:customStyle="1" w:styleId="WW8Num48z3">
    <w:name w:val="WW8Num48z3"/>
    <w:rsid w:val="00E0747F"/>
    <w:rPr>
      <w:rFonts w:ascii="Tahoma" w:hAnsi="Tahoma" w:cs="Tahoma"/>
    </w:rPr>
  </w:style>
  <w:style w:type="character" w:customStyle="1" w:styleId="WW8Num48z4">
    <w:name w:val="WW8Num48z4"/>
    <w:rsid w:val="00E0747F"/>
  </w:style>
  <w:style w:type="character" w:customStyle="1" w:styleId="WW8Num48z5">
    <w:name w:val="WW8Num48z5"/>
    <w:rsid w:val="00E0747F"/>
  </w:style>
  <w:style w:type="character" w:customStyle="1" w:styleId="WW8Num48z6">
    <w:name w:val="WW8Num48z6"/>
    <w:rsid w:val="00E0747F"/>
  </w:style>
  <w:style w:type="character" w:customStyle="1" w:styleId="WW8Num48z7">
    <w:name w:val="WW8Num48z7"/>
    <w:rsid w:val="00E0747F"/>
  </w:style>
  <w:style w:type="character" w:customStyle="1" w:styleId="WW8Num48z8">
    <w:name w:val="WW8Num48z8"/>
    <w:rsid w:val="00E0747F"/>
  </w:style>
  <w:style w:type="character" w:customStyle="1" w:styleId="WW8Num51z0">
    <w:name w:val="WW8Num51z0"/>
    <w:rsid w:val="00E0747F"/>
    <w:rPr>
      <w:rFonts w:ascii="Symbol" w:hAnsi="Symbol" w:cs="Symbol" w:hint="default"/>
      <w:color w:val="auto"/>
      <w:sz w:val="20"/>
    </w:rPr>
  </w:style>
  <w:style w:type="character" w:customStyle="1" w:styleId="WW8Num54z1">
    <w:name w:val="WW8Num54z1"/>
    <w:rsid w:val="00E0747F"/>
  </w:style>
  <w:style w:type="character" w:customStyle="1" w:styleId="WW8Num54z2">
    <w:name w:val="WW8Num54z2"/>
    <w:rsid w:val="00E0747F"/>
  </w:style>
  <w:style w:type="character" w:customStyle="1" w:styleId="WW8Num54z3">
    <w:name w:val="WW8Num54z3"/>
    <w:rsid w:val="00E0747F"/>
    <w:rPr>
      <w:rFonts w:hint="default"/>
    </w:rPr>
  </w:style>
  <w:style w:type="character" w:customStyle="1" w:styleId="WW8Num54z4">
    <w:name w:val="WW8Num54z4"/>
    <w:rsid w:val="00E0747F"/>
  </w:style>
  <w:style w:type="character" w:customStyle="1" w:styleId="WW8Num54z5">
    <w:name w:val="WW8Num54z5"/>
    <w:rsid w:val="00E0747F"/>
  </w:style>
  <w:style w:type="character" w:customStyle="1" w:styleId="WW8Num54z6">
    <w:name w:val="WW8Num54z6"/>
    <w:rsid w:val="00E0747F"/>
  </w:style>
  <w:style w:type="character" w:customStyle="1" w:styleId="WW8Num54z7">
    <w:name w:val="WW8Num54z7"/>
    <w:rsid w:val="00E0747F"/>
  </w:style>
  <w:style w:type="character" w:customStyle="1" w:styleId="WW8Num54z8">
    <w:name w:val="WW8Num54z8"/>
    <w:rsid w:val="00E0747F"/>
  </w:style>
  <w:style w:type="character" w:customStyle="1" w:styleId="WW8Num56z0">
    <w:name w:val="WW8Num56z0"/>
    <w:rsid w:val="00E0747F"/>
    <w:rPr>
      <w:rFonts w:ascii="Times New Roman" w:eastAsia="Times New Roman" w:hAnsi="Times New Roman" w:cs="Times New Roman" w:hint="default"/>
      <w:b w:val="0"/>
      <w:color w:val="auto"/>
      <w:sz w:val="19"/>
      <w:szCs w:val="19"/>
    </w:rPr>
  </w:style>
  <w:style w:type="character" w:customStyle="1" w:styleId="WW8Num56z1">
    <w:name w:val="WW8Num56z1"/>
    <w:rsid w:val="00E0747F"/>
    <w:rPr>
      <w:rFonts w:ascii="Times New Roman" w:hAnsi="Times New Roman" w:cs="Times New Roman" w:hint="default"/>
      <w:b w:val="0"/>
      <w:color w:val="auto"/>
      <w:sz w:val="19"/>
      <w:szCs w:val="19"/>
    </w:rPr>
  </w:style>
  <w:style w:type="character" w:customStyle="1" w:styleId="WW8Num56z2">
    <w:name w:val="WW8Num56z2"/>
    <w:rsid w:val="00E0747F"/>
    <w:rPr>
      <w:rFonts w:ascii="Symbol" w:hAnsi="Symbol" w:cs="Symbol" w:hint="default"/>
      <w:b w:val="0"/>
      <w:color w:val="auto"/>
      <w:sz w:val="18"/>
      <w:szCs w:val="18"/>
    </w:rPr>
  </w:style>
  <w:style w:type="character" w:customStyle="1" w:styleId="WW8Num56z3">
    <w:name w:val="WW8Num56z3"/>
    <w:rsid w:val="00E0747F"/>
  </w:style>
  <w:style w:type="character" w:customStyle="1" w:styleId="WW8Num56z4">
    <w:name w:val="WW8Num56z4"/>
    <w:rsid w:val="00E0747F"/>
  </w:style>
  <w:style w:type="character" w:customStyle="1" w:styleId="WW8Num56z5">
    <w:name w:val="WW8Num56z5"/>
    <w:rsid w:val="00E0747F"/>
  </w:style>
  <w:style w:type="character" w:customStyle="1" w:styleId="WW8Num56z6">
    <w:name w:val="WW8Num56z6"/>
    <w:rsid w:val="00E0747F"/>
  </w:style>
  <w:style w:type="character" w:customStyle="1" w:styleId="WW8Num56z7">
    <w:name w:val="WW8Num56z7"/>
    <w:rsid w:val="00E0747F"/>
  </w:style>
  <w:style w:type="character" w:customStyle="1" w:styleId="WW8Num56z8">
    <w:name w:val="WW8Num56z8"/>
    <w:rsid w:val="00E0747F"/>
  </w:style>
  <w:style w:type="character" w:customStyle="1" w:styleId="WW8Num61z3">
    <w:name w:val="WW8Num61z3"/>
    <w:rsid w:val="00E0747F"/>
  </w:style>
  <w:style w:type="character" w:customStyle="1" w:styleId="WW8Num61z4">
    <w:name w:val="WW8Num61z4"/>
    <w:rsid w:val="00E0747F"/>
  </w:style>
  <w:style w:type="character" w:customStyle="1" w:styleId="WW8Num61z5">
    <w:name w:val="WW8Num61z5"/>
    <w:rsid w:val="00E0747F"/>
  </w:style>
  <w:style w:type="character" w:customStyle="1" w:styleId="WW8Num61z6">
    <w:name w:val="WW8Num61z6"/>
    <w:rsid w:val="00E0747F"/>
  </w:style>
  <w:style w:type="character" w:customStyle="1" w:styleId="WW8Num61z7">
    <w:name w:val="WW8Num61z7"/>
    <w:rsid w:val="00E0747F"/>
  </w:style>
  <w:style w:type="character" w:customStyle="1" w:styleId="WW8Num61z8">
    <w:name w:val="WW8Num61z8"/>
    <w:rsid w:val="00E0747F"/>
  </w:style>
  <w:style w:type="character" w:customStyle="1" w:styleId="WW8Num62z0">
    <w:name w:val="WW8Num62z0"/>
    <w:rsid w:val="00E0747F"/>
    <w:rPr>
      <w:rFonts w:ascii="Times New Roman" w:hAnsi="Times New Roman" w:cs="Times New Roman" w:hint="default"/>
      <w:sz w:val="19"/>
      <w:szCs w:val="19"/>
    </w:rPr>
  </w:style>
  <w:style w:type="character" w:customStyle="1" w:styleId="WW8Num65z0">
    <w:name w:val="WW8Num65z0"/>
    <w:rsid w:val="00E0747F"/>
    <w:rPr>
      <w:rFonts w:ascii="Tahoma" w:hAnsi="Tahoma" w:cs="Times New Roman" w:hint="default"/>
      <w:b w:val="0"/>
      <w:sz w:val="20"/>
      <w:szCs w:val="20"/>
    </w:rPr>
  </w:style>
  <w:style w:type="character" w:customStyle="1" w:styleId="WW8Num66z2">
    <w:name w:val="WW8Num66z2"/>
    <w:rsid w:val="00E0747F"/>
    <w:rPr>
      <w:rFonts w:ascii="Symbol" w:hAnsi="Symbol" w:cs="Symbol" w:hint="default"/>
      <w:sz w:val="19"/>
      <w:szCs w:val="19"/>
    </w:rPr>
  </w:style>
  <w:style w:type="character" w:customStyle="1" w:styleId="WW8Num66z3">
    <w:name w:val="WW8Num66z3"/>
    <w:rsid w:val="00E0747F"/>
  </w:style>
  <w:style w:type="character" w:customStyle="1" w:styleId="WW8Num66z5">
    <w:name w:val="WW8Num66z5"/>
    <w:rsid w:val="00E0747F"/>
  </w:style>
  <w:style w:type="character" w:customStyle="1" w:styleId="WW8Num66z6">
    <w:name w:val="WW8Num66z6"/>
    <w:rsid w:val="00E0747F"/>
  </w:style>
  <w:style w:type="character" w:customStyle="1" w:styleId="WW8Num66z7">
    <w:name w:val="WW8Num66z7"/>
    <w:rsid w:val="00E0747F"/>
  </w:style>
  <w:style w:type="character" w:customStyle="1" w:styleId="WW8Num66z8">
    <w:name w:val="WW8Num66z8"/>
    <w:rsid w:val="00E0747F"/>
  </w:style>
  <w:style w:type="character" w:customStyle="1" w:styleId="WW8Num67z2">
    <w:name w:val="WW8Num67z2"/>
    <w:rsid w:val="00E0747F"/>
  </w:style>
  <w:style w:type="character" w:customStyle="1" w:styleId="WW8Num67z3">
    <w:name w:val="WW8Num67z3"/>
    <w:rsid w:val="00E0747F"/>
    <w:rPr>
      <w:rFonts w:ascii="Tahoma" w:hAnsi="Tahoma" w:cs="Tahoma"/>
      <w:bCs/>
    </w:rPr>
  </w:style>
  <w:style w:type="character" w:customStyle="1" w:styleId="WW8Num67z5">
    <w:name w:val="WW8Num67z5"/>
    <w:rsid w:val="00E0747F"/>
  </w:style>
  <w:style w:type="character" w:customStyle="1" w:styleId="WW8Num67z6">
    <w:name w:val="WW8Num67z6"/>
    <w:rsid w:val="00E0747F"/>
  </w:style>
  <w:style w:type="character" w:customStyle="1" w:styleId="WW8Num67z7">
    <w:name w:val="WW8Num67z7"/>
    <w:rsid w:val="00E0747F"/>
  </w:style>
  <w:style w:type="character" w:customStyle="1" w:styleId="WW8Num67z8">
    <w:name w:val="WW8Num67z8"/>
    <w:rsid w:val="00E0747F"/>
  </w:style>
  <w:style w:type="character" w:customStyle="1" w:styleId="WW8Num68z0">
    <w:name w:val="WW8Num68z0"/>
    <w:rsid w:val="00E0747F"/>
    <w:rPr>
      <w:rFonts w:hint="default"/>
    </w:rPr>
  </w:style>
  <w:style w:type="character" w:customStyle="1" w:styleId="WW8Num68z1">
    <w:name w:val="WW8Num68z1"/>
    <w:rsid w:val="00E0747F"/>
    <w:rPr>
      <w:rFonts w:ascii="Tahoma" w:hAnsi="Tahoma" w:cs="Arial" w:hint="default"/>
      <w:b/>
      <w:color w:val="auto"/>
      <w:sz w:val="22"/>
      <w:szCs w:val="20"/>
    </w:rPr>
  </w:style>
  <w:style w:type="character" w:customStyle="1" w:styleId="WW8Num68z2">
    <w:name w:val="WW8Num68z2"/>
    <w:rsid w:val="00E0747F"/>
    <w:rPr>
      <w:rFonts w:ascii="Tahoma" w:hAnsi="Tahoma" w:cs="Tahoma" w:hint="default"/>
      <w:b/>
      <w:sz w:val="20"/>
      <w:szCs w:val="20"/>
    </w:rPr>
  </w:style>
  <w:style w:type="character" w:customStyle="1" w:styleId="WW8Num68z3">
    <w:name w:val="WW8Num68z3"/>
    <w:rsid w:val="00E0747F"/>
    <w:rPr>
      <w:rFonts w:ascii="Tahoma" w:hAnsi="Tahoma" w:cs="Tahoma"/>
    </w:rPr>
  </w:style>
  <w:style w:type="character" w:customStyle="1" w:styleId="WW8Num68z5">
    <w:name w:val="WW8Num68z5"/>
    <w:rsid w:val="00E0747F"/>
    <w:rPr>
      <w:rFonts w:ascii="Arial" w:hAnsi="Arial" w:cs="Arial" w:hint="default"/>
    </w:rPr>
  </w:style>
  <w:style w:type="character" w:customStyle="1" w:styleId="WW8Num68z6">
    <w:name w:val="WW8Num68z6"/>
    <w:rsid w:val="00E0747F"/>
    <w:rPr>
      <w:rFonts w:ascii="Tahoma" w:hAnsi="Tahoma" w:cs="Tahoma" w:hint="default"/>
      <w:b/>
      <w:bCs/>
      <w:sz w:val="20"/>
      <w:szCs w:val="20"/>
    </w:rPr>
  </w:style>
  <w:style w:type="character" w:customStyle="1" w:styleId="WW8Num68z7">
    <w:name w:val="WW8Num68z7"/>
    <w:rsid w:val="00E0747F"/>
  </w:style>
  <w:style w:type="character" w:customStyle="1" w:styleId="WW8Num68z8">
    <w:name w:val="WW8Num68z8"/>
    <w:rsid w:val="00E0747F"/>
  </w:style>
  <w:style w:type="character" w:customStyle="1" w:styleId="WW8Num69z2">
    <w:name w:val="WW8Num69z2"/>
    <w:rsid w:val="00E0747F"/>
  </w:style>
  <w:style w:type="character" w:customStyle="1" w:styleId="WW8Num69z3">
    <w:name w:val="WW8Num69z3"/>
    <w:rsid w:val="00E0747F"/>
  </w:style>
  <w:style w:type="character" w:customStyle="1" w:styleId="WW8Num69z5">
    <w:name w:val="WW8Num69z5"/>
    <w:rsid w:val="00E0747F"/>
  </w:style>
  <w:style w:type="character" w:customStyle="1" w:styleId="WW8Num69z6">
    <w:name w:val="WW8Num69z6"/>
    <w:rsid w:val="00E0747F"/>
  </w:style>
  <w:style w:type="character" w:customStyle="1" w:styleId="WW8Num69z7">
    <w:name w:val="WW8Num69z7"/>
    <w:rsid w:val="00E0747F"/>
  </w:style>
  <w:style w:type="character" w:customStyle="1" w:styleId="WW8Num69z8">
    <w:name w:val="WW8Num69z8"/>
    <w:rsid w:val="00E0747F"/>
  </w:style>
  <w:style w:type="character" w:customStyle="1" w:styleId="WW8Num70z0">
    <w:name w:val="WW8Num70z0"/>
    <w:rsid w:val="00E0747F"/>
    <w:rPr>
      <w:rFonts w:ascii="Tahoma" w:hAnsi="Tahoma" w:cs="Tahoma" w:hint="default"/>
      <w:b w:val="0"/>
    </w:rPr>
  </w:style>
  <w:style w:type="character" w:customStyle="1" w:styleId="WW8Num72z0">
    <w:name w:val="WW8Num72z0"/>
    <w:rsid w:val="00E0747F"/>
    <w:rPr>
      <w:rFonts w:ascii="Tahoma" w:hAnsi="Tahoma" w:cs="Tahoma" w:hint="default"/>
      <w:sz w:val="19"/>
      <w:szCs w:val="19"/>
    </w:rPr>
  </w:style>
  <w:style w:type="character" w:customStyle="1" w:styleId="WW8Num74z0">
    <w:name w:val="WW8Num74z0"/>
    <w:rsid w:val="00E0747F"/>
    <w:rPr>
      <w:rFonts w:ascii="Tahoma" w:hAnsi="Tahoma" w:cs="Tahoma"/>
      <w:sz w:val="19"/>
      <w:szCs w:val="19"/>
    </w:rPr>
  </w:style>
  <w:style w:type="character" w:customStyle="1" w:styleId="WW8Num75z0">
    <w:name w:val="WW8Num75z0"/>
    <w:rsid w:val="00E0747F"/>
    <w:rPr>
      <w:rFonts w:ascii="Tahoma" w:hAnsi="Tahoma" w:cs="Tahoma"/>
      <w:sz w:val="19"/>
      <w:szCs w:val="19"/>
    </w:rPr>
  </w:style>
  <w:style w:type="character" w:customStyle="1" w:styleId="WW8Num76z0">
    <w:name w:val="WW8Num76z0"/>
    <w:rsid w:val="00E0747F"/>
    <w:rPr>
      <w:rFonts w:ascii="Symbol" w:hAnsi="Symbol" w:cs="Symbol" w:hint="default"/>
      <w:sz w:val="19"/>
      <w:szCs w:val="19"/>
    </w:rPr>
  </w:style>
  <w:style w:type="character" w:customStyle="1" w:styleId="WW8Num77z0">
    <w:name w:val="WW8Num77z0"/>
    <w:rsid w:val="00E0747F"/>
    <w:rPr>
      <w:rFonts w:ascii="Tahoma" w:hAnsi="Tahoma" w:cs="Tahoma" w:hint="default"/>
      <w:b/>
    </w:rPr>
  </w:style>
  <w:style w:type="character" w:customStyle="1" w:styleId="WW8Num78z0">
    <w:name w:val="WW8Num78z0"/>
    <w:rsid w:val="00E0747F"/>
    <w:rPr>
      <w:rFonts w:ascii="Tahoma" w:eastAsia="Times New Roman" w:hAnsi="Tahoma" w:cs="Tahoma" w:hint="default"/>
      <w:b w:val="0"/>
      <w:sz w:val="19"/>
      <w:szCs w:val="19"/>
    </w:rPr>
  </w:style>
  <w:style w:type="character" w:customStyle="1" w:styleId="WW8Num78z1">
    <w:name w:val="WW8Num78z1"/>
    <w:rsid w:val="00E0747F"/>
    <w:rPr>
      <w:rFonts w:ascii="Times New Roman" w:hAnsi="Times New Roman" w:cs="Times New Roman" w:hint="default"/>
      <w:b w:val="0"/>
      <w:sz w:val="19"/>
      <w:szCs w:val="19"/>
    </w:rPr>
  </w:style>
  <w:style w:type="character" w:customStyle="1" w:styleId="WW8Num78z2">
    <w:name w:val="WW8Num78z2"/>
    <w:rsid w:val="00E0747F"/>
  </w:style>
  <w:style w:type="character" w:customStyle="1" w:styleId="WW8Num78z3">
    <w:name w:val="WW8Num78z3"/>
    <w:rsid w:val="00E0747F"/>
  </w:style>
  <w:style w:type="character" w:customStyle="1" w:styleId="WW8Num78z4">
    <w:name w:val="WW8Num78z4"/>
    <w:rsid w:val="00E0747F"/>
  </w:style>
  <w:style w:type="character" w:customStyle="1" w:styleId="WW8Num78z5">
    <w:name w:val="WW8Num78z5"/>
    <w:rsid w:val="00E0747F"/>
  </w:style>
  <w:style w:type="character" w:customStyle="1" w:styleId="WW8Num78z6">
    <w:name w:val="WW8Num78z6"/>
    <w:rsid w:val="00E0747F"/>
  </w:style>
  <w:style w:type="character" w:customStyle="1" w:styleId="WW8Num78z7">
    <w:name w:val="WW8Num78z7"/>
    <w:rsid w:val="00E0747F"/>
  </w:style>
  <w:style w:type="character" w:customStyle="1" w:styleId="WW8Num78z8">
    <w:name w:val="WW8Num78z8"/>
    <w:rsid w:val="00E0747F"/>
  </w:style>
  <w:style w:type="character" w:customStyle="1" w:styleId="WW8Num79z0">
    <w:name w:val="WW8Num79z0"/>
    <w:rsid w:val="00E0747F"/>
    <w:rPr>
      <w:rFonts w:ascii="Tahoma" w:eastAsia="Times New Roman" w:hAnsi="Tahoma" w:cs="Tahoma" w:hint="default"/>
      <w:i w:val="0"/>
      <w:iCs/>
      <w:sz w:val="19"/>
      <w:szCs w:val="19"/>
    </w:rPr>
  </w:style>
  <w:style w:type="character" w:customStyle="1" w:styleId="WW8Num80z0">
    <w:name w:val="WW8Num80z0"/>
    <w:rsid w:val="00E0747F"/>
    <w:rPr>
      <w:rFonts w:ascii="Tahoma" w:hAnsi="Tahoma" w:cs="Tahoma" w:hint="default"/>
      <w:b/>
      <w:bCs/>
      <w:color w:val="auto"/>
    </w:rPr>
  </w:style>
  <w:style w:type="character" w:customStyle="1" w:styleId="WW8Num80z1">
    <w:name w:val="WW8Num80z1"/>
    <w:rsid w:val="00E0747F"/>
    <w:rPr>
      <w:rFonts w:hint="default"/>
      <w:b/>
    </w:rPr>
  </w:style>
  <w:style w:type="character" w:customStyle="1" w:styleId="WW8Num81z0">
    <w:name w:val="WW8Num81z0"/>
    <w:rsid w:val="00E0747F"/>
    <w:rPr>
      <w:rFonts w:ascii="Tahoma" w:eastAsia="Calibri Light" w:hAnsi="Tahoma" w:cs="Tahoma"/>
      <w:sz w:val="19"/>
      <w:szCs w:val="19"/>
    </w:rPr>
  </w:style>
  <w:style w:type="character" w:customStyle="1" w:styleId="WW8Num82z0">
    <w:name w:val="WW8Num82z0"/>
    <w:rsid w:val="00E0747F"/>
    <w:rPr>
      <w:rFonts w:ascii="Tahoma" w:hAnsi="Tahoma" w:cs="Tahoma"/>
      <w:sz w:val="19"/>
      <w:szCs w:val="19"/>
    </w:rPr>
  </w:style>
  <w:style w:type="character" w:customStyle="1" w:styleId="WW8Num83z0">
    <w:name w:val="WW8Num83z0"/>
    <w:rsid w:val="00E0747F"/>
    <w:rPr>
      <w:rFonts w:ascii="Tahoma" w:hAnsi="Tahoma" w:cs="Tahoma"/>
      <w:sz w:val="19"/>
      <w:szCs w:val="19"/>
    </w:rPr>
  </w:style>
  <w:style w:type="character" w:customStyle="1" w:styleId="WW8Num83z1">
    <w:name w:val="WW8Num83z1"/>
    <w:rsid w:val="00E0747F"/>
  </w:style>
  <w:style w:type="character" w:customStyle="1" w:styleId="WW8Num83z2">
    <w:name w:val="WW8Num83z2"/>
    <w:rsid w:val="00E0747F"/>
  </w:style>
  <w:style w:type="character" w:customStyle="1" w:styleId="WW8Num83z3">
    <w:name w:val="WW8Num83z3"/>
    <w:rsid w:val="00E0747F"/>
  </w:style>
  <w:style w:type="character" w:customStyle="1" w:styleId="WW8Num83z4">
    <w:name w:val="WW8Num83z4"/>
    <w:rsid w:val="00E0747F"/>
  </w:style>
  <w:style w:type="character" w:customStyle="1" w:styleId="WW8Num83z5">
    <w:name w:val="WW8Num83z5"/>
    <w:rsid w:val="00E0747F"/>
  </w:style>
  <w:style w:type="character" w:customStyle="1" w:styleId="WW8Num83z6">
    <w:name w:val="WW8Num83z6"/>
    <w:rsid w:val="00E0747F"/>
  </w:style>
  <w:style w:type="character" w:customStyle="1" w:styleId="WW8Num83z7">
    <w:name w:val="WW8Num83z7"/>
    <w:rsid w:val="00E0747F"/>
  </w:style>
  <w:style w:type="character" w:customStyle="1" w:styleId="WW8Num83z8">
    <w:name w:val="WW8Num83z8"/>
    <w:rsid w:val="00E0747F"/>
  </w:style>
  <w:style w:type="character" w:customStyle="1" w:styleId="WW8Num5z4">
    <w:name w:val="WW8Num5z4"/>
    <w:rsid w:val="00E0747F"/>
  </w:style>
  <w:style w:type="character" w:customStyle="1" w:styleId="WW8Num5z5">
    <w:name w:val="WW8Num5z5"/>
    <w:rsid w:val="00E0747F"/>
  </w:style>
  <w:style w:type="character" w:customStyle="1" w:styleId="WW8Num5z6">
    <w:name w:val="WW8Num5z6"/>
    <w:rsid w:val="00E0747F"/>
  </w:style>
  <w:style w:type="character" w:customStyle="1" w:styleId="WW8Num5z7">
    <w:name w:val="WW8Num5z7"/>
    <w:rsid w:val="00E0747F"/>
  </w:style>
  <w:style w:type="character" w:customStyle="1" w:styleId="WW8Num5z8">
    <w:name w:val="WW8Num5z8"/>
    <w:rsid w:val="00E0747F"/>
  </w:style>
  <w:style w:type="character" w:customStyle="1" w:styleId="WW8Num7z2">
    <w:name w:val="WW8Num7z2"/>
    <w:rsid w:val="00E0747F"/>
    <w:rPr>
      <w:rFonts w:ascii="Wingdings" w:hAnsi="Wingdings" w:cs="Wingdings"/>
    </w:rPr>
  </w:style>
  <w:style w:type="character" w:customStyle="1" w:styleId="WW8Num7z4">
    <w:name w:val="WW8Num7z4"/>
    <w:rsid w:val="00E0747F"/>
    <w:rPr>
      <w:rFonts w:ascii="Courier New" w:hAnsi="Courier New" w:cs="Courier New"/>
    </w:rPr>
  </w:style>
  <w:style w:type="character" w:customStyle="1" w:styleId="WW8Num9z2">
    <w:name w:val="WW8Num9z2"/>
    <w:rsid w:val="00E0747F"/>
  </w:style>
  <w:style w:type="character" w:customStyle="1" w:styleId="WW8Num9z3">
    <w:name w:val="WW8Num9z3"/>
    <w:rsid w:val="00E0747F"/>
  </w:style>
  <w:style w:type="character" w:customStyle="1" w:styleId="WW8Num9z4">
    <w:name w:val="WW8Num9z4"/>
    <w:rsid w:val="00E0747F"/>
  </w:style>
  <w:style w:type="character" w:customStyle="1" w:styleId="WW8Num9z5">
    <w:name w:val="WW8Num9z5"/>
    <w:rsid w:val="00E0747F"/>
  </w:style>
  <w:style w:type="character" w:customStyle="1" w:styleId="WW8Num9z6">
    <w:name w:val="WW8Num9z6"/>
    <w:rsid w:val="00E0747F"/>
  </w:style>
  <w:style w:type="character" w:customStyle="1" w:styleId="WW8Num9z7">
    <w:name w:val="WW8Num9z7"/>
    <w:rsid w:val="00E0747F"/>
  </w:style>
  <w:style w:type="character" w:customStyle="1" w:styleId="WW8Num9z8">
    <w:name w:val="WW8Num9z8"/>
    <w:rsid w:val="00E0747F"/>
  </w:style>
  <w:style w:type="character" w:customStyle="1" w:styleId="WW8Num10z4">
    <w:name w:val="WW8Num10z4"/>
    <w:rsid w:val="00E0747F"/>
  </w:style>
  <w:style w:type="character" w:customStyle="1" w:styleId="WW8Num10z5">
    <w:name w:val="WW8Num10z5"/>
    <w:rsid w:val="00E0747F"/>
  </w:style>
  <w:style w:type="character" w:customStyle="1" w:styleId="WW8Num10z6">
    <w:name w:val="WW8Num10z6"/>
    <w:rsid w:val="00E0747F"/>
  </w:style>
  <w:style w:type="character" w:customStyle="1" w:styleId="WW8Num10z7">
    <w:name w:val="WW8Num10z7"/>
    <w:rsid w:val="00E0747F"/>
  </w:style>
  <w:style w:type="character" w:customStyle="1" w:styleId="WW8Num10z8">
    <w:name w:val="WW8Num10z8"/>
    <w:rsid w:val="00E0747F"/>
  </w:style>
  <w:style w:type="character" w:customStyle="1" w:styleId="WW8Num15z4">
    <w:name w:val="WW8Num15z4"/>
    <w:rsid w:val="00E0747F"/>
  </w:style>
  <w:style w:type="character" w:customStyle="1" w:styleId="WW8Num15z5">
    <w:name w:val="WW8Num15z5"/>
    <w:rsid w:val="00E0747F"/>
  </w:style>
  <w:style w:type="character" w:customStyle="1" w:styleId="WW8Num15z6">
    <w:name w:val="WW8Num15z6"/>
    <w:rsid w:val="00E0747F"/>
  </w:style>
  <w:style w:type="character" w:customStyle="1" w:styleId="WW8Num15z7">
    <w:name w:val="WW8Num15z7"/>
    <w:rsid w:val="00E0747F"/>
  </w:style>
  <w:style w:type="character" w:customStyle="1" w:styleId="WW8Num15z8">
    <w:name w:val="WW8Num15z8"/>
    <w:rsid w:val="00E0747F"/>
  </w:style>
  <w:style w:type="character" w:customStyle="1" w:styleId="WW8Num16z2">
    <w:name w:val="WW8Num16z2"/>
    <w:rsid w:val="00E0747F"/>
  </w:style>
  <w:style w:type="character" w:customStyle="1" w:styleId="WW8Num16z3">
    <w:name w:val="WW8Num16z3"/>
    <w:rsid w:val="00E0747F"/>
  </w:style>
  <w:style w:type="character" w:customStyle="1" w:styleId="WW8Num16z4">
    <w:name w:val="WW8Num16z4"/>
    <w:rsid w:val="00E0747F"/>
  </w:style>
  <w:style w:type="character" w:customStyle="1" w:styleId="WW8Num16z5">
    <w:name w:val="WW8Num16z5"/>
    <w:rsid w:val="00E0747F"/>
  </w:style>
  <w:style w:type="character" w:customStyle="1" w:styleId="WW8Num16z6">
    <w:name w:val="WW8Num16z6"/>
    <w:rsid w:val="00E0747F"/>
  </w:style>
  <w:style w:type="character" w:customStyle="1" w:styleId="WW8Num16z7">
    <w:name w:val="WW8Num16z7"/>
    <w:rsid w:val="00E0747F"/>
  </w:style>
  <w:style w:type="character" w:customStyle="1" w:styleId="WW8Num16z8">
    <w:name w:val="WW8Num16z8"/>
    <w:rsid w:val="00E0747F"/>
  </w:style>
  <w:style w:type="character" w:customStyle="1" w:styleId="WW8Num17z2">
    <w:name w:val="WW8Num17z2"/>
    <w:rsid w:val="00E0747F"/>
  </w:style>
  <w:style w:type="character" w:customStyle="1" w:styleId="WW8Num17z6">
    <w:name w:val="WW8Num17z6"/>
    <w:rsid w:val="00E0747F"/>
  </w:style>
  <w:style w:type="character" w:customStyle="1" w:styleId="WW8Num17z7">
    <w:name w:val="WW8Num17z7"/>
    <w:rsid w:val="00E0747F"/>
  </w:style>
  <w:style w:type="character" w:customStyle="1" w:styleId="WW8Num17z8">
    <w:name w:val="WW8Num17z8"/>
    <w:rsid w:val="00E0747F"/>
  </w:style>
  <w:style w:type="character" w:customStyle="1" w:styleId="WW8Num21z4">
    <w:name w:val="WW8Num21z4"/>
    <w:rsid w:val="00E0747F"/>
  </w:style>
  <w:style w:type="character" w:customStyle="1" w:styleId="WW8Num21z5">
    <w:name w:val="WW8Num21z5"/>
    <w:rsid w:val="00E0747F"/>
  </w:style>
  <w:style w:type="character" w:customStyle="1" w:styleId="WW8Num21z6">
    <w:name w:val="WW8Num21z6"/>
    <w:rsid w:val="00E0747F"/>
  </w:style>
  <w:style w:type="character" w:customStyle="1" w:styleId="WW8Num21z7">
    <w:name w:val="WW8Num21z7"/>
    <w:rsid w:val="00E0747F"/>
  </w:style>
  <w:style w:type="character" w:customStyle="1" w:styleId="WW8Num21z8">
    <w:name w:val="WW8Num21z8"/>
    <w:rsid w:val="00E0747F"/>
  </w:style>
  <w:style w:type="character" w:customStyle="1" w:styleId="WW8Num23z5">
    <w:name w:val="WW8Num23z5"/>
    <w:rsid w:val="00E0747F"/>
  </w:style>
  <w:style w:type="character" w:customStyle="1" w:styleId="WW8Num23z6">
    <w:name w:val="WW8Num23z6"/>
    <w:rsid w:val="00E0747F"/>
  </w:style>
  <w:style w:type="character" w:customStyle="1" w:styleId="WW8Num23z7">
    <w:name w:val="WW8Num23z7"/>
    <w:rsid w:val="00E0747F"/>
  </w:style>
  <w:style w:type="character" w:customStyle="1" w:styleId="WW8Num23z8">
    <w:name w:val="WW8Num23z8"/>
    <w:rsid w:val="00E0747F"/>
  </w:style>
  <w:style w:type="character" w:customStyle="1" w:styleId="WW8Num24z5">
    <w:name w:val="WW8Num24z5"/>
    <w:rsid w:val="00E0747F"/>
  </w:style>
  <w:style w:type="character" w:customStyle="1" w:styleId="WW8Num24z6">
    <w:name w:val="WW8Num24z6"/>
    <w:rsid w:val="00E0747F"/>
  </w:style>
  <w:style w:type="character" w:customStyle="1" w:styleId="WW8Num24z7">
    <w:name w:val="WW8Num24z7"/>
    <w:rsid w:val="00E0747F"/>
  </w:style>
  <w:style w:type="character" w:customStyle="1" w:styleId="WW8Num24z8">
    <w:name w:val="WW8Num24z8"/>
    <w:rsid w:val="00E0747F"/>
  </w:style>
  <w:style w:type="character" w:customStyle="1" w:styleId="WW8Num25z4">
    <w:name w:val="WW8Num25z4"/>
    <w:rsid w:val="00E0747F"/>
    <w:rPr>
      <w:rFonts w:ascii="Arial" w:hAnsi="Arial" w:cs="Arial" w:hint="default"/>
      <w:b w:val="0"/>
      <w:color w:val="auto"/>
      <w:sz w:val="20"/>
      <w:szCs w:val="20"/>
    </w:rPr>
  </w:style>
  <w:style w:type="character" w:customStyle="1" w:styleId="WW8Num25z6">
    <w:name w:val="WW8Num25z6"/>
    <w:rsid w:val="00E0747F"/>
    <w:rPr>
      <w:rFonts w:ascii="Arial" w:hAnsi="Arial" w:cs="Arial"/>
      <w:b/>
      <w:color w:val="auto"/>
      <w:sz w:val="22"/>
      <w:szCs w:val="22"/>
    </w:rPr>
  </w:style>
  <w:style w:type="character" w:customStyle="1" w:styleId="WW8Num26z2">
    <w:name w:val="WW8Num26z2"/>
    <w:rsid w:val="00E0747F"/>
  </w:style>
  <w:style w:type="character" w:customStyle="1" w:styleId="WW8Num26z3">
    <w:name w:val="WW8Num26z3"/>
    <w:rsid w:val="00E0747F"/>
  </w:style>
  <w:style w:type="character" w:customStyle="1" w:styleId="WW8Num26z5">
    <w:name w:val="WW8Num26z5"/>
    <w:rsid w:val="00E0747F"/>
  </w:style>
  <w:style w:type="character" w:customStyle="1" w:styleId="WW8Num26z6">
    <w:name w:val="WW8Num26z6"/>
    <w:rsid w:val="00E0747F"/>
  </w:style>
  <w:style w:type="character" w:customStyle="1" w:styleId="WW8Num26z7">
    <w:name w:val="WW8Num26z7"/>
    <w:rsid w:val="00E0747F"/>
  </w:style>
  <w:style w:type="character" w:customStyle="1" w:styleId="WW8Num26z8">
    <w:name w:val="WW8Num26z8"/>
    <w:rsid w:val="00E0747F"/>
  </w:style>
  <w:style w:type="character" w:customStyle="1" w:styleId="WW8Num27z6">
    <w:name w:val="WW8Num27z6"/>
    <w:rsid w:val="00E0747F"/>
  </w:style>
  <w:style w:type="character" w:customStyle="1" w:styleId="WW8Num27z7">
    <w:name w:val="WW8Num27z7"/>
    <w:rsid w:val="00E0747F"/>
  </w:style>
  <w:style w:type="character" w:customStyle="1" w:styleId="WW8Num27z8">
    <w:name w:val="WW8Num27z8"/>
    <w:rsid w:val="00E0747F"/>
  </w:style>
  <w:style w:type="character" w:customStyle="1" w:styleId="WW8Num28z5">
    <w:name w:val="WW8Num28z5"/>
    <w:rsid w:val="00E0747F"/>
  </w:style>
  <w:style w:type="character" w:customStyle="1" w:styleId="WW8Num28z6">
    <w:name w:val="WW8Num28z6"/>
    <w:rsid w:val="00E0747F"/>
  </w:style>
  <w:style w:type="character" w:customStyle="1" w:styleId="WW8Num28z7">
    <w:name w:val="WW8Num28z7"/>
    <w:rsid w:val="00E0747F"/>
  </w:style>
  <w:style w:type="character" w:customStyle="1" w:styleId="WW8Num28z8">
    <w:name w:val="WW8Num28z8"/>
    <w:rsid w:val="00E0747F"/>
  </w:style>
  <w:style w:type="character" w:customStyle="1" w:styleId="WW8Num29z2">
    <w:name w:val="WW8Num29z2"/>
    <w:rsid w:val="00E0747F"/>
  </w:style>
  <w:style w:type="character" w:customStyle="1" w:styleId="WW8Num29z3">
    <w:name w:val="WW8Num29z3"/>
    <w:rsid w:val="00E0747F"/>
  </w:style>
  <w:style w:type="character" w:customStyle="1" w:styleId="WW8Num29z5">
    <w:name w:val="WW8Num29z5"/>
    <w:rsid w:val="00E0747F"/>
  </w:style>
  <w:style w:type="character" w:customStyle="1" w:styleId="WW8Num29z6">
    <w:name w:val="WW8Num29z6"/>
    <w:rsid w:val="00E0747F"/>
  </w:style>
  <w:style w:type="character" w:customStyle="1" w:styleId="WW8Num29z7">
    <w:name w:val="WW8Num29z7"/>
    <w:rsid w:val="00E0747F"/>
  </w:style>
  <w:style w:type="character" w:customStyle="1" w:styleId="WW8Num29z8">
    <w:name w:val="WW8Num29z8"/>
    <w:rsid w:val="00E0747F"/>
  </w:style>
  <w:style w:type="character" w:customStyle="1" w:styleId="WW8Num30z4">
    <w:name w:val="WW8Num30z4"/>
    <w:rsid w:val="00E0747F"/>
  </w:style>
  <w:style w:type="character" w:customStyle="1" w:styleId="WW8Num30z5">
    <w:name w:val="WW8Num30z5"/>
    <w:rsid w:val="00E0747F"/>
  </w:style>
  <w:style w:type="character" w:customStyle="1" w:styleId="WW8Num30z6">
    <w:name w:val="WW8Num30z6"/>
    <w:rsid w:val="00E0747F"/>
  </w:style>
  <w:style w:type="character" w:customStyle="1" w:styleId="WW8Num30z7">
    <w:name w:val="WW8Num30z7"/>
    <w:rsid w:val="00E0747F"/>
  </w:style>
  <w:style w:type="character" w:customStyle="1" w:styleId="WW8Num30z8">
    <w:name w:val="WW8Num30z8"/>
    <w:rsid w:val="00E0747F"/>
  </w:style>
  <w:style w:type="character" w:customStyle="1" w:styleId="WW8Num31z3">
    <w:name w:val="WW8Num31z3"/>
    <w:rsid w:val="00E0747F"/>
  </w:style>
  <w:style w:type="character" w:customStyle="1" w:styleId="WW8Num31z5">
    <w:name w:val="WW8Num31z5"/>
    <w:rsid w:val="00E0747F"/>
  </w:style>
  <w:style w:type="character" w:customStyle="1" w:styleId="WW8Num31z6">
    <w:name w:val="WW8Num31z6"/>
    <w:rsid w:val="00E0747F"/>
  </w:style>
  <w:style w:type="character" w:customStyle="1" w:styleId="WW8Num31z7">
    <w:name w:val="WW8Num31z7"/>
    <w:rsid w:val="00E0747F"/>
  </w:style>
  <w:style w:type="character" w:customStyle="1" w:styleId="WW8Num31z8">
    <w:name w:val="WW8Num31z8"/>
    <w:rsid w:val="00E0747F"/>
  </w:style>
  <w:style w:type="character" w:customStyle="1" w:styleId="WW8Num34z4">
    <w:name w:val="WW8Num34z4"/>
    <w:rsid w:val="00E0747F"/>
  </w:style>
  <w:style w:type="character" w:customStyle="1" w:styleId="WW8Num34z6">
    <w:name w:val="WW8Num34z6"/>
    <w:rsid w:val="00E0747F"/>
  </w:style>
  <w:style w:type="character" w:customStyle="1" w:styleId="WW8Num36z3">
    <w:name w:val="WW8Num36z3"/>
    <w:rsid w:val="00E0747F"/>
  </w:style>
  <w:style w:type="character" w:customStyle="1" w:styleId="WW8Num36z4">
    <w:name w:val="WW8Num36z4"/>
    <w:rsid w:val="00E0747F"/>
  </w:style>
  <w:style w:type="character" w:customStyle="1" w:styleId="WW8Num36z5">
    <w:name w:val="WW8Num36z5"/>
    <w:rsid w:val="00E0747F"/>
  </w:style>
  <w:style w:type="character" w:customStyle="1" w:styleId="WW8Num36z6">
    <w:name w:val="WW8Num36z6"/>
    <w:rsid w:val="00E0747F"/>
  </w:style>
  <w:style w:type="character" w:customStyle="1" w:styleId="WW8Num36z7">
    <w:name w:val="WW8Num36z7"/>
    <w:rsid w:val="00E0747F"/>
  </w:style>
  <w:style w:type="character" w:customStyle="1" w:styleId="WW8Num36z8">
    <w:name w:val="WW8Num36z8"/>
    <w:rsid w:val="00E0747F"/>
  </w:style>
  <w:style w:type="character" w:customStyle="1" w:styleId="WW8Num38z4">
    <w:name w:val="WW8Num38z4"/>
    <w:rsid w:val="00E0747F"/>
  </w:style>
  <w:style w:type="character" w:customStyle="1" w:styleId="WW8Num38z5">
    <w:name w:val="WW8Num38z5"/>
    <w:rsid w:val="00E0747F"/>
  </w:style>
  <w:style w:type="character" w:customStyle="1" w:styleId="WW8Num38z6">
    <w:name w:val="WW8Num38z6"/>
    <w:rsid w:val="00E0747F"/>
  </w:style>
  <w:style w:type="character" w:customStyle="1" w:styleId="WW8Num38z7">
    <w:name w:val="WW8Num38z7"/>
    <w:rsid w:val="00E0747F"/>
  </w:style>
  <w:style w:type="character" w:customStyle="1" w:styleId="WW8Num38z8">
    <w:name w:val="WW8Num38z8"/>
    <w:rsid w:val="00E0747F"/>
  </w:style>
  <w:style w:type="character" w:customStyle="1" w:styleId="WW8Num39z5">
    <w:name w:val="WW8Num39z5"/>
    <w:rsid w:val="00E0747F"/>
    <w:rPr>
      <w:rFonts w:hint="default"/>
      <w:sz w:val="20"/>
      <w:szCs w:val="20"/>
    </w:rPr>
  </w:style>
  <w:style w:type="character" w:customStyle="1" w:styleId="WW8Num41z1">
    <w:name w:val="WW8Num41z1"/>
    <w:rsid w:val="00E0747F"/>
    <w:rPr>
      <w:rFonts w:cs="Times New Roman"/>
    </w:rPr>
  </w:style>
  <w:style w:type="character" w:customStyle="1" w:styleId="WW8Num43z2">
    <w:name w:val="WW8Num43z2"/>
    <w:rsid w:val="00E0747F"/>
  </w:style>
  <w:style w:type="character" w:customStyle="1" w:styleId="WW8Num43z5">
    <w:name w:val="WW8Num43z5"/>
    <w:rsid w:val="00E0747F"/>
  </w:style>
  <w:style w:type="character" w:customStyle="1" w:styleId="WW8Num43z6">
    <w:name w:val="WW8Num43z6"/>
    <w:rsid w:val="00E0747F"/>
  </w:style>
  <w:style w:type="character" w:customStyle="1" w:styleId="WW8Num43z7">
    <w:name w:val="WW8Num43z7"/>
    <w:rsid w:val="00E0747F"/>
  </w:style>
  <w:style w:type="character" w:customStyle="1" w:styleId="WW8Num43z8">
    <w:name w:val="WW8Num43z8"/>
    <w:rsid w:val="00E0747F"/>
  </w:style>
  <w:style w:type="character" w:customStyle="1" w:styleId="WW8Num45z3">
    <w:name w:val="WW8Num45z3"/>
    <w:rsid w:val="00E0747F"/>
  </w:style>
  <w:style w:type="character" w:customStyle="1" w:styleId="WW8Num45z4">
    <w:name w:val="WW8Num45z4"/>
    <w:rsid w:val="00E0747F"/>
  </w:style>
  <w:style w:type="character" w:customStyle="1" w:styleId="WW8Num45z5">
    <w:name w:val="WW8Num45z5"/>
    <w:rsid w:val="00E0747F"/>
  </w:style>
  <w:style w:type="character" w:customStyle="1" w:styleId="WW8Num45z6">
    <w:name w:val="WW8Num45z6"/>
    <w:rsid w:val="00E0747F"/>
  </w:style>
  <w:style w:type="character" w:customStyle="1" w:styleId="WW8Num45z7">
    <w:name w:val="WW8Num45z7"/>
    <w:rsid w:val="00E0747F"/>
  </w:style>
  <w:style w:type="character" w:customStyle="1" w:styleId="WW8Num45z8">
    <w:name w:val="WW8Num45z8"/>
    <w:rsid w:val="00E0747F"/>
  </w:style>
  <w:style w:type="character" w:customStyle="1" w:styleId="WW8Num49z3">
    <w:name w:val="WW8Num49z3"/>
    <w:rsid w:val="00E0747F"/>
  </w:style>
  <w:style w:type="character" w:customStyle="1" w:styleId="WW8Num49z4">
    <w:name w:val="WW8Num49z4"/>
    <w:rsid w:val="00E0747F"/>
  </w:style>
  <w:style w:type="character" w:customStyle="1" w:styleId="WW8Num49z5">
    <w:name w:val="WW8Num49z5"/>
    <w:rsid w:val="00E0747F"/>
  </w:style>
  <w:style w:type="character" w:customStyle="1" w:styleId="WW8Num49z6">
    <w:name w:val="WW8Num49z6"/>
    <w:rsid w:val="00E0747F"/>
  </w:style>
  <w:style w:type="character" w:customStyle="1" w:styleId="WW8Num49z7">
    <w:name w:val="WW8Num49z7"/>
    <w:rsid w:val="00E0747F"/>
  </w:style>
  <w:style w:type="character" w:customStyle="1" w:styleId="WW8Num49z8">
    <w:name w:val="WW8Num49z8"/>
    <w:rsid w:val="00E0747F"/>
  </w:style>
  <w:style w:type="character" w:customStyle="1" w:styleId="WW8Num50z1">
    <w:name w:val="WW8Num50z1"/>
    <w:rsid w:val="00E0747F"/>
  </w:style>
  <w:style w:type="character" w:customStyle="1" w:styleId="WW8Num50z2">
    <w:name w:val="WW8Num50z2"/>
    <w:rsid w:val="00E0747F"/>
  </w:style>
  <w:style w:type="character" w:customStyle="1" w:styleId="WW8Num50z3">
    <w:name w:val="WW8Num50z3"/>
    <w:rsid w:val="00E0747F"/>
  </w:style>
  <w:style w:type="character" w:customStyle="1" w:styleId="WW8Num50z4">
    <w:name w:val="WW8Num50z4"/>
    <w:rsid w:val="00E0747F"/>
  </w:style>
  <w:style w:type="character" w:customStyle="1" w:styleId="WW8Num50z5">
    <w:name w:val="WW8Num50z5"/>
    <w:rsid w:val="00E0747F"/>
  </w:style>
  <w:style w:type="character" w:customStyle="1" w:styleId="WW8Num50z6">
    <w:name w:val="WW8Num50z6"/>
    <w:rsid w:val="00E0747F"/>
  </w:style>
  <w:style w:type="character" w:customStyle="1" w:styleId="WW8Num50z7">
    <w:name w:val="WW8Num50z7"/>
    <w:rsid w:val="00E0747F"/>
  </w:style>
  <w:style w:type="character" w:customStyle="1" w:styleId="WW8Num50z8">
    <w:name w:val="WW8Num50z8"/>
    <w:rsid w:val="00E0747F"/>
  </w:style>
  <w:style w:type="character" w:customStyle="1" w:styleId="WW8Num51z1">
    <w:name w:val="WW8Num51z1"/>
    <w:rsid w:val="00E0747F"/>
  </w:style>
  <w:style w:type="character" w:customStyle="1" w:styleId="WW8Num51z2">
    <w:name w:val="WW8Num51z2"/>
    <w:rsid w:val="00E0747F"/>
  </w:style>
  <w:style w:type="character" w:customStyle="1" w:styleId="WW8Num51z3">
    <w:name w:val="WW8Num51z3"/>
    <w:rsid w:val="00E0747F"/>
  </w:style>
  <w:style w:type="character" w:customStyle="1" w:styleId="WW8Num51z4">
    <w:name w:val="WW8Num51z4"/>
    <w:rsid w:val="00E0747F"/>
  </w:style>
  <w:style w:type="character" w:customStyle="1" w:styleId="WW8Num51z5">
    <w:name w:val="WW8Num51z5"/>
    <w:rsid w:val="00E0747F"/>
  </w:style>
  <w:style w:type="character" w:customStyle="1" w:styleId="WW8Num51z6">
    <w:name w:val="WW8Num51z6"/>
    <w:rsid w:val="00E0747F"/>
  </w:style>
  <w:style w:type="character" w:customStyle="1" w:styleId="WW8Num51z7">
    <w:name w:val="WW8Num51z7"/>
    <w:rsid w:val="00E0747F"/>
  </w:style>
  <w:style w:type="character" w:customStyle="1" w:styleId="WW8Num51z8">
    <w:name w:val="WW8Num51z8"/>
    <w:rsid w:val="00E0747F"/>
  </w:style>
  <w:style w:type="character" w:customStyle="1" w:styleId="WW8Num52z2">
    <w:name w:val="WW8Num52z2"/>
    <w:rsid w:val="00E0747F"/>
    <w:rPr>
      <w:rFonts w:ascii="Wingdings" w:hAnsi="Wingdings" w:cs="Wingdings" w:hint="default"/>
    </w:rPr>
  </w:style>
  <w:style w:type="character" w:customStyle="1" w:styleId="WW8Num52z3">
    <w:name w:val="WW8Num52z3"/>
    <w:rsid w:val="00E0747F"/>
    <w:rPr>
      <w:rFonts w:ascii="Symbol" w:hAnsi="Symbol" w:cs="Symbol" w:hint="default"/>
    </w:rPr>
  </w:style>
  <w:style w:type="character" w:customStyle="1" w:styleId="WW8Num55z3">
    <w:name w:val="WW8Num55z3"/>
    <w:rsid w:val="00E0747F"/>
  </w:style>
  <w:style w:type="character" w:customStyle="1" w:styleId="WW8Num55z4">
    <w:name w:val="WW8Num55z4"/>
    <w:rsid w:val="00E0747F"/>
  </w:style>
  <w:style w:type="character" w:customStyle="1" w:styleId="WW8Num55z5">
    <w:name w:val="WW8Num55z5"/>
    <w:rsid w:val="00E0747F"/>
  </w:style>
  <w:style w:type="character" w:customStyle="1" w:styleId="WW8Num55z6">
    <w:name w:val="WW8Num55z6"/>
    <w:rsid w:val="00E0747F"/>
    <w:rPr>
      <w:rFonts w:ascii="Tahoma" w:hAnsi="Tahoma" w:cs="Tahoma"/>
      <w:b w:val="0"/>
      <w:bCs w:val="0"/>
    </w:rPr>
  </w:style>
  <w:style w:type="character" w:customStyle="1" w:styleId="WW8Num55z7">
    <w:name w:val="WW8Num55z7"/>
    <w:rsid w:val="00E0747F"/>
  </w:style>
  <w:style w:type="character" w:customStyle="1" w:styleId="WW8Num55z8">
    <w:name w:val="WW8Num55z8"/>
    <w:rsid w:val="00E0747F"/>
  </w:style>
  <w:style w:type="character" w:customStyle="1" w:styleId="WW8Num57z1">
    <w:name w:val="WW8Num57z1"/>
    <w:rsid w:val="00E0747F"/>
  </w:style>
  <w:style w:type="character" w:customStyle="1" w:styleId="WW8Num57z2">
    <w:name w:val="WW8Num57z2"/>
    <w:rsid w:val="00E0747F"/>
  </w:style>
  <w:style w:type="character" w:customStyle="1" w:styleId="WW8Num57z3">
    <w:name w:val="WW8Num57z3"/>
    <w:rsid w:val="00E0747F"/>
  </w:style>
  <w:style w:type="character" w:customStyle="1" w:styleId="WW8Num57z4">
    <w:name w:val="WW8Num57z4"/>
    <w:rsid w:val="00E0747F"/>
  </w:style>
  <w:style w:type="character" w:customStyle="1" w:styleId="WW8Num57z5">
    <w:name w:val="WW8Num57z5"/>
    <w:rsid w:val="00E0747F"/>
  </w:style>
  <w:style w:type="character" w:customStyle="1" w:styleId="WW8Num57z6">
    <w:name w:val="WW8Num57z6"/>
    <w:rsid w:val="00E0747F"/>
  </w:style>
  <w:style w:type="character" w:customStyle="1" w:styleId="WW8Num57z7">
    <w:name w:val="WW8Num57z7"/>
    <w:rsid w:val="00E0747F"/>
  </w:style>
  <w:style w:type="character" w:customStyle="1" w:styleId="WW8Num57z8">
    <w:name w:val="WW8Num57z8"/>
    <w:rsid w:val="00E0747F"/>
  </w:style>
  <w:style w:type="character" w:customStyle="1" w:styleId="WW8Num58z2">
    <w:name w:val="WW8Num58z2"/>
    <w:rsid w:val="00E0747F"/>
    <w:rPr>
      <w:rFonts w:ascii="Wingdings" w:hAnsi="Wingdings" w:cs="Wingdings" w:hint="default"/>
    </w:rPr>
  </w:style>
  <w:style w:type="character" w:customStyle="1" w:styleId="WW8Num59z2">
    <w:name w:val="WW8Num59z2"/>
    <w:rsid w:val="00E0747F"/>
    <w:rPr>
      <w:rFonts w:ascii="Wingdings" w:hAnsi="Wingdings" w:cs="Wingdings" w:hint="default"/>
    </w:rPr>
  </w:style>
  <w:style w:type="character" w:customStyle="1" w:styleId="WW8Num60z2">
    <w:name w:val="WW8Num60z2"/>
    <w:rsid w:val="00E0747F"/>
    <w:rPr>
      <w:rFonts w:ascii="Wingdings" w:hAnsi="Wingdings" w:cs="Wingdings" w:hint="default"/>
    </w:rPr>
  </w:style>
  <w:style w:type="character" w:customStyle="1" w:styleId="WW8Num60z3">
    <w:name w:val="WW8Num60z3"/>
    <w:rsid w:val="00E0747F"/>
    <w:rPr>
      <w:rFonts w:ascii="Symbol" w:hAnsi="Symbol" w:cs="Symbol" w:hint="default"/>
    </w:rPr>
  </w:style>
  <w:style w:type="character" w:customStyle="1" w:styleId="WW8Num61z1">
    <w:name w:val="WW8Num61z1"/>
    <w:rsid w:val="00E0747F"/>
  </w:style>
  <w:style w:type="character" w:customStyle="1" w:styleId="WW8Num61z2">
    <w:name w:val="WW8Num61z2"/>
    <w:rsid w:val="00E0747F"/>
  </w:style>
  <w:style w:type="character" w:customStyle="1" w:styleId="WW8Num62z3">
    <w:name w:val="WW8Num62z3"/>
    <w:rsid w:val="00E0747F"/>
  </w:style>
  <w:style w:type="character" w:customStyle="1" w:styleId="WW8Num62z4">
    <w:name w:val="WW8Num62z4"/>
    <w:rsid w:val="00E0747F"/>
  </w:style>
  <w:style w:type="character" w:customStyle="1" w:styleId="WW8Num62z5">
    <w:name w:val="WW8Num62z5"/>
    <w:rsid w:val="00E0747F"/>
  </w:style>
  <w:style w:type="character" w:customStyle="1" w:styleId="WW8Num62z6">
    <w:name w:val="WW8Num62z6"/>
    <w:rsid w:val="00E0747F"/>
  </w:style>
  <w:style w:type="character" w:customStyle="1" w:styleId="WW8Num62z7">
    <w:name w:val="WW8Num62z7"/>
    <w:rsid w:val="00E0747F"/>
  </w:style>
  <w:style w:type="character" w:customStyle="1" w:styleId="WW8Num62z8">
    <w:name w:val="WW8Num62z8"/>
    <w:rsid w:val="00E0747F"/>
  </w:style>
  <w:style w:type="character" w:customStyle="1" w:styleId="WW8Num63z1">
    <w:name w:val="WW8Num63z1"/>
    <w:rsid w:val="00E0747F"/>
  </w:style>
  <w:style w:type="character" w:customStyle="1" w:styleId="WW8Num63z2">
    <w:name w:val="WW8Num63z2"/>
    <w:rsid w:val="00E0747F"/>
  </w:style>
  <w:style w:type="character" w:customStyle="1" w:styleId="WW8Num63z3">
    <w:name w:val="WW8Num63z3"/>
    <w:rsid w:val="00E0747F"/>
  </w:style>
  <w:style w:type="character" w:customStyle="1" w:styleId="WW8Num63z4">
    <w:name w:val="WW8Num63z4"/>
    <w:rsid w:val="00E0747F"/>
  </w:style>
  <w:style w:type="character" w:customStyle="1" w:styleId="WW8Num63z5">
    <w:name w:val="WW8Num63z5"/>
    <w:rsid w:val="00E0747F"/>
  </w:style>
  <w:style w:type="character" w:customStyle="1" w:styleId="WW8Num63z6">
    <w:name w:val="WW8Num63z6"/>
    <w:rsid w:val="00E0747F"/>
  </w:style>
  <w:style w:type="character" w:customStyle="1" w:styleId="WW8Num63z7">
    <w:name w:val="WW8Num63z7"/>
    <w:rsid w:val="00E0747F"/>
  </w:style>
  <w:style w:type="character" w:customStyle="1" w:styleId="WW8Num63z8">
    <w:name w:val="WW8Num63z8"/>
    <w:rsid w:val="00E0747F"/>
  </w:style>
  <w:style w:type="character" w:customStyle="1" w:styleId="WW8Num64z2">
    <w:name w:val="WW8Num64z2"/>
    <w:rsid w:val="00E0747F"/>
  </w:style>
  <w:style w:type="character" w:customStyle="1" w:styleId="WW8Num64z4">
    <w:name w:val="WW8Num64z4"/>
    <w:rsid w:val="00E0747F"/>
  </w:style>
  <w:style w:type="character" w:customStyle="1" w:styleId="WW8Num64z5">
    <w:name w:val="WW8Num64z5"/>
    <w:rsid w:val="00E0747F"/>
  </w:style>
  <w:style w:type="character" w:customStyle="1" w:styleId="WW8Num64z6">
    <w:name w:val="WW8Num64z6"/>
    <w:rsid w:val="00E0747F"/>
  </w:style>
  <w:style w:type="character" w:customStyle="1" w:styleId="WW8Num64z7">
    <w:name w:val="WW8Num64z7"/>
    <w:rsid w:val="00E0747F"/>
  </w:style>
  <w:style w:type="character" w:customStyle="1" w:styleId="WW8Num64z8">
    <w:name w:val="WW8Num64z8"/>
    <w:rsid w:val="00E0747F"/>
  </w:style>
  <w:style w:type="character" w:customStyle="1" w:styleId="WW8Num65z1">
    <w:name w:val="WW8Num65z1"/>
    <w:rsid w:val="00E0747F"/>
  </w:style>
  <w:style w:type="character" w:customStyle="1" w:styleId="WW8Num65z2">
    <w:name w:val="WW8Num65z2"/>
    <w:rsid w:val="00E0747F"/>
  </w:style>
  <w:style w:type="character" w:customStyle="1" w:styleId="WW8Num65z3">
    <w:name w:val="WW8Num65z3"/>
    <w:rsid w:val="00E0747F"/>
  </w:style>
  <w:style w:type="character" w:customStyle="1" w:styleId="WW8Num65z4">
    <w:name w:val="WW8Num65z4"/>
    <w:rsid w:val="00E0747F"/>
  </w:style>
  <w:style w:type="character" w:customStyle="1" w:styleId="WW8Num65z5">
    <w:name w:val="WW8Num65z5"/>
    <w:rsid w:val="00E0747F"/>
  </w:style>
  <w:style w:type="character" w:customStyle="1" w:styleId="WW8Num65z6">
    <w:name w:val="WW8Num65z6"/>
    <w:rsid w:val="00E0747F"/>
  </w:style>
  <w:style w:type="character" w:customStyle="1" w:styleId="WW8Num65z7">
    <w:name w:val="WW8Num65z7"/>
    <w:rsid w:val="00E0747F"/>
  </w:style>
  <w:style w:type="character" w:customStyle="1" w:styleId="WW8Num65z8">
    <w:name w:val="WW8Num65z8"/>
    <w:rsid w:val="00E0747F"/>
  </w:style>
  <w:style w:type="character" w:customStyle="1" w:styleId="WW8Num70z1">
    <w:name w:val="WW8Num70z1"/>
    <w:rsid w:val="00E0747F"/>
    <w:rPr>
      <w:rFonts w:ascii="Tahoma" w:hAnsi="Tahoma" w:cs="Tahoma" w:hint="default"/>
      <w:b w:val="0"/>
    </w:rPr>
  </w:style>
  <w:style w:type="character" w:customStyle="1" w:styleId="WW8Num71z1">
    <w:name w:val="WW8Num71z1"/>
    <w:rsid w:val="00E0747F"/>
  </w:style>
  <w:style w:type="character" w:customStyle="1" w:styleId="WW8Num71z2">
    <w:name w:val="WW8Num71z2"/>
    <w:rsid w:val="00E0747F"/>
  </w:style>
  <w:style w:type="character" w:customStyle="1" w:styleId="WW8Num71z3">
    <w:name w:val="WW8Num71z3"/>
    <w:rsid w:val="00E0747F"/>
  </w:style>
  <w:style w:type="character" w:customStyle="1" w:styleId="WW8Num71z4">
    <w:name w:val="WW8Num71z4"/>
    <w:rsid w:val="00E0747F"/>
  </w:style>
  <w:style w:type="character" w:customStyle="1" w:styleId="WW8Num71z5">
    <w:name w:val="WW8Num71z5"/>
    <w:rsid w:val="00E0747F"/>
  </w:style>
  <w:style w:type="character" w:customStyle="1" w:styleId="WW8Num71z6">
    <w:name w:val="WW8Num71z6"/>
    <w:rsid w:val="00E0747F"/>
  </w:style>
  <w:style w:type="character" w:customStyle="1" w:styleId="WW8Num71z7">
    <w:name w:val="WW8Num71z7"/>
    <w:rsid w:val="00E0747F"/>
  </w:style>
  <w:style w:type="character" w:customStyle="1" w:styleId="WW8Num71z8">
    <w:name w:val="WW8Num71z8"/>
    <w:rsid w:val="00E0747F"/>
  </w:style>
  <w:style w:type="character" w:customStyle="1" w:styleId="WW8Num72z1">
    <w:name w:val="WW8Num72z1"/>
    <w:rsid w:val="00E0747F"/>
  </w:style>
  <w:style w:type="character" w:customStyle="1" w:styleId="WW8Num72z2">
    <w:name w:val="WW8Num72z2"/>
    <w:rsid w:val="00E0747F"/>
  </w:style>
  <w:style w:type="character" w:customStyle="1" w:styleId="WW8Num72z3">
    <w:name w:val="WW8Num72z3"/>
    <w:rsid w:val="00E0747F"/>
    <w:rPr>
      <w:rFonts w:ascii="Tahoma" w:hAnsi="Tahoma" w:cs="Tahoma"/>
    </w:rPr>
  </w:style>
  <w:style w:type="character" w:customStyle="1" w:styleId="WW8Num72z4">
    <w:name w:val="WW8Num72z4"/>
    <w:rsid w:val="00E0747F"/>
  </w:style>
  <w:style w:type="character" w:customStyle="1" w:styleId="WW8Num72z5">
    <w:name w:val="WW8Num72z5"/>
    <w:rsid w:val="00E0747F"/>
  </w:style>
  <w:style w:type="character" w:customStyle="1" w:styleId="WW8Num72z6">
    <w:name w:val="WW8Num72z6"/>
    <w:rsid w:val="00E0747F"/>
  </w:style>
  <w:style w:type="character" w:customStyle="1" w:styleId="WW8Num72z7">
    <w:name w:val="WW8Num72z7"/>
    <w:rsid w:val="00E0747F"/>
  </w:style>
  <w:style w:type="character" w:customStyle="1" w:styleId="WW8Num72z8">
    <w:name w:val="WW8Num72z8"/>
    <w:rsid w:val="00E0747F"/>
  </w:style>
  <w:style w:type="character" w:customStyle="1" w:styleId="WW8Num73z1">
    <w:name w:val="WW8Num73z1"/>
    <w:rsid w:val="00E0747F"/>
  </w:style>
  <w:style w:type="character" w:customStyle="1" w:styleId="WW8Num73z2">
    <w:name w:val="WW8Num73z2"/>
    <w:rsid w:val="00E0747F"/>
  </w:style>
  <w:style w:type="character" w:customStyle="1" w:styleId="WW8Num73z5">
    <w:name w:val="WW8Num73z5"/>
    <w:rsid w:val="00E0747F"/>
  </w:style>
  <w:style w:type="character" w:customStyle="1" w:styleId="WW8Num73z6">
    <w:name w:val="WW8Num73z6"/>
    <w:rsid w:val="00E0747F"/>
  </w:style>
  <w:style w:type="character" w:customStyle="1" w:styleId="WW8Num73z7">
    <w:name w:val="WW8Num73z7"/>
    <w:rsid w:val="00E0747F"/>
  </w:style>
  <w:style w:type="character" w:customStyle="1" w:styleId="WW8Num73z8">
    <w:name w:val="WW8Num73z8"/>
    <w:rsid w:val="00E0747F"/>
  </w:style>
  <w:style w:type="character" w:customStyle="1" w:styleId="WW8Num74z1">
    <w:name w:val="WW8Num74z1"/>
    <w:rsid w:val="00E0747F"/>
  </w:style>
  <w:style w:type="character" w:customStyle="1" w:styleId="WW8Num74z2">
    <w:name w:val="WW8Num74z2"/>
    <w:rsid w:val="00E0747F"/>
  </w:style>
  <w:style w:type="character" w:customStyle="1" w:styleId="WW8Num74z3">
    <w:name w:val="WW8Num74z3"/>
    <w:rsid w:val="00E0747F"/>
  </w:style>
  <w:style w:type="character" w:customStyle="1" w:styleId="WW8Num74z4">
    <w:name w:val="WW8Num74z4"/>
    <w:rsid w:val="00E0747F"/>
  </w:style>
  <w:style w:type="character" w:customStyle="1" w:styleId="WW8Num74z5">
    <w:name w:val="WW8Num74z5"/>
    <w:rsid w:val="00E0747F"/>
  </w:style>
  <w:style w:type="character" w:customStyle="1" w:styleId="WW8Num74z6">
    <w:name w:val="WW8Num74z6"/>
    <w:rsid w:val="00E0747F"/>
  </w:style>
  <w:style w:type="character" w:customStyle="1" w:styleId="WW8Num74z7">
    <w:name w:val="WW8Num74z7"/>
    <w:rsid w:val="00E0747F"/>
  </w:style>
  <w:style w:type="character" w:customStyle="1" w:styleId="WW8Num74z8">
    <w:name w:val="WW8Num74z8"/>
    <w:rsid w:val="00E0747F"/>
  </w:style>
  <w:style w:type="character" w:customStyle="1" w:styleId="WW8Num76z1">
    <w:name w:val="WW8Num76z1"/>
    <w:rsid w:val="00E0747F"/>
  </w:style>
  <w:style w:type="character" w:customStyle="1" w:styleId="WW8Num76z2">
    <w:name w:val="WW8Num76z2"/>
    <w:rsid w:val="00E0747F"/>
  </w:style>
  <w:style w:type="character" w:customStyle="1" w:styleId="WW8Num76z3">
    <w:name w:val="WW8Num76z3"/>
    <w:rsid w:val="00E0747F"/>
  </w:style>
  <w:style w:type="character" w:customStyle="1" w:styleId="WW8Num76z4">
    <w:name w:val="WW8Num76z4"/>
    <w:rsid w:val="00E0747F"/>
  </w:style>
  <w:style w:type="character" w:customStyle="1" w:styleId="WW8Num76z5">
    <w:name w:val="WW8Num76z5"/>
    <w:rsid w:val="00E0747F"/>
  </w:style>
  <w:style w:type="character" w:customStyle="1" w:styleId="WW8Num76z6">
    <w:name w:val="WW8Num76z6"/>
    <w:rsid w:val="00E0747F"/>
  </w:style>
  <w:style w:type="character" w:customStyle="1" w:styleId="WW8Num76z7">
    <w:name w:val="WW8Num76z7"/>
    <w:rsid w:val="00E0747F"/>
  </w:style>
  <w:style w:type="character" w:customStyle="1" w:styleId="WW8Num76z8">
    <w:name w:val="WW8Num76z8"/>
    <w:rsid w:val="00E0747F"/>
  </w:style>
  <w:style w:type="character" w:customStyle="1" w:styleId="WW8Num77z1">
    <w:name w:val="WW8Num77z1"/>
    <w:rsid w:val="00E0747F"/>
  </w:style>
  <w:style w:type="character" w:customStyle="1" w:styleId="WW8Num77z2">
    <w:name w:val="WW8Num77z2"/>
    <w:rsid w:val="00E0747F"/>
  </w:style>
  <w:style w:type="character" w:customStyle="1" w:styleId="WW8Num77z3">
    <w:name w:val="WW8Num77z3"/>
    <w:rsid w:val="00E0747F"/>
  </w:style>
  <w:style w:type="character" w:customStyle="1" w:styleId="WW8Num77z4">
    <w:name w:val="WW8Num77z4"/>
    <w:rsid w:val="00E0747F"/>
  </w:style>
  <w:style w:type="character" w:customStyle="1" w:styleId="WW8Num77z5">
    <w:name w:val="WW8Num77z5"/>
    <w:rsid w:val="00E0747F"/>
  </w:style>
  <w:style w:type="character" w:customStyle="1" w:styleId="WW8Num77z6">
    <w:name w:val="WW8Num77z6"/>
    <w:rsid w:val="00E0747F"/>
  </w:style>
  <w:style w:type="character" w:customStyle="1" w:styleId="WW8Num77z7">
    <w:name w:val="WW8Num77z7"/>
    <w:rsid w:val="00E0747F"/>
  </w:style>
  <w:style w:type="character" w:customStyle="1" w:styleId="WW8Num77z8">
    <w:name w:val="WW8Num77z8"/>
    <w:rsid w:val="00E0747F"/>
  </w:style>
  <w:style w:type="character" w:customStyle="1" w:styleId="WW8Num79z1">
    <w:name w:val="WW8Num79z1"/>
    <w:rsid w:val="00E0747F"/>
  </w:style>
  <w:style w:type="character" w:customStyle="1" w:styleId="WW8Num79z2">
    <w:name w:val="WW8Num79z2"/>
    <w:rsid w:val="00E0747F"/>
  </w:style>
  <w:style w:type="character" w:customStyle="1" w:styleId="WW8Num79z3">
    <w:name w:val="WW8Num79z3"/>
    <w:rsid w:val="00E0747F"/>
  </w:style>
  <w:style w:type="character" w:customStyle="1" w:styleId="WW8Num79z4">
    <w:name w:val="WW8Num79z4"/>
    <w:rsid w:val="00E0747F"/>
  </w:style>
  <w:style w:type="character" w:customStyle="1" w:styleId="WW8Num79z5">
    <w:name w:val="WW8Num79z5"/>
    <w:rsid w:val="00E0747F"/>
  </w:style>
  <w:style w:type="character" w:customStyle="1" w:styleId="WW8Num79z6">
    <w:name w:val="WW8Num79z6"/>
    <w:rsid w:val="00E0747F"/>
  </w:style>
  <w:style w:type="character" w:customStyle="1" w:styleId="WW8Num79z7">
    <w:name w:val="WW8Num79z7"/>
    <w:rsid w:val="00E0747F"/>
  </w:style>
  <w:style w:type="character" w:customStyle="1" w:styleId="WW8Num79z8">
    <w:name w:val="WW8Num79z8"/>
    <w:rsid w:val="00E0747F"/>
  </w:style>
  <w:style w:type="character" w:customStyle="1" w:styleId="WW8Num80z2">
    <w:name w:val="WW8Num80z2"/>
    <w:rsid w:val="00E0747F"/>
  </w:style>
  <w:style w:type="character" w:customStyle="1" w:styleId="WW8Num80z3">
    <w:name w:val="WW8Num80z3"/>
    <w:rsid w:val="00E0747F"/>
  </w:style>
  <w:style w:type="character" w:customStyle="1" w:styleId="WW8Num80z4">
    <w:name w:val="WW8Num80z4"/>
    <w:rsid w:val="00E0747F"/>
  </w:style>
  <w:style w:type="character" w:customStyle="1" w:styleId="WW8Num80z5">
    <w:name w:val="WW8Num80z5"/>
    <w:rsid w:val="00E0747F"/>
  </w:style>
  <w:style w:type="character" w:customStyle="1" w:styleId="WW8Num80z6">
    <w:name w:val="WW8Num80z6"/>
    <w:rsid w:val="00E0747F"/>
  </w:style>
  <w:style w:type="character" w:customStyle="1" w:styleId="WW8Num80z7">
    <w:name w:val="WW8Num80z7"/>
    <w:rsid w:val="00E0747F"/>
  </w:style>
  <w:style w:type="character" w:customStyle="1" w:styleId="WW8Num80z8">
    <w:name w:val="WW8Num80z8"/>
    <w:rsid w:val="00E0747F"/>
  </w:style>
  <w:style w:type="character" w:customStyle="1" w:styleId="WW8Num81z2">
    <w:name w:val="WW8Num81z2"/>
    <w:rsid w:val="00E0747F"/>
    <w:rPr>
      <w:rFonts w:ascii="Symbol" w:hAnsi="Symbol" w:cs="Symbol" w:hint="default"/>
      <w:b w:val="0"/>
      <w:color w:val="auto"/>
      <w:sz w:val="18"/>
      <w:szCs w:val="18"/>
    </w:rPr>
  </w:style>
  <w:style w:type="character" w:customStyle="1" w:styleId="WW8Num81z3">
    <w:name w:val="WW8Num81z3"/>
    <w:rsid w:val="00E0747F"/>
  </w:style>
  <w:style w:type="character" w:customStyle="1" w:styleId="WW8Num81z4">
    <w:name w:val="WW8Num81z4"/>
    <w:rsid w:val="00E0747F"/>
  </w:style>
  <w:style w:type="character" w:customStyle="1" w:styleId="WW8Num81z5">
    <w:name w:val="WW8Num81z5"/>
    <w:rsid w:val="00E0747F"/>
  </w:style>
  <w:style w:type="character" w:customStyle="1" w:styleId="WW8Num81z6">
    <w:name w:val="WW8Num81z6"/>
    <w:rsid w:val="00E0747F"/>
  </w:style>
  <w:style w:type="character" w:customStyle="1" w:styleId="WW8Num81z7">
    <w:name w:val="WW8Num81z7"/>
    <w:rsid w:val="00E0747F"/>
  </w:style>
  <w:style w:type="character" w:customStyle="1" w:styleId="WW8Num81z8">
    <w:name w:val="WW8Num81z8"/>
    <w:rsid w:val="00E0747F"/>
  </w:style>
  <w:style w:type="character" w:customStyle="1" w:styleId="WW8Num82z1">
    <w:name w:val="WW8Num82z1"/>
    <w:rsid w:val="00E0747F"/>
  </w:style>
  <w:style w:type="character" w:customStyle="1" w:styleId="WW8Num82z2">
    <w:name w:val="WW8Num82z2"/>
    <w:rsid w:val="00E0747F"/>
  </w:style>
  <w:style w:type="character" w:customStyle="1" w:styleId="WW8Num82z3">
    <w:name w:val="WW8Num82z3"/>
    <w:rsid w:val="00E0747F"/>
  </w:style>
  <w:style w:type="character" w:customStyle="1" w:styleId="WW8Num82z4">
    <w:name w:val="WW8Num82z4"/>
    <w:rsid w:val="00E0747F"/>
  </w:style>
  <w:style w:type="character" w:customStyle="1" w:styleId="WW8Num82z5">
    <w:name w:val="WW8Num82z5"/>
    <w:rsid w:val="00E0747F"/>
  </w:style>
  <w:style w:type="character" w:customStyle="1" w:styleId="WW8Num82z6">
    <w:name w:val="WW8Num82z6"/>
    <w:rsid w:val="00E0747F"/>
  </w:style>
  <w:style w:type="character" w:customStyle="1" w:styleId="WW8Num82z7">
    <w:name w:val="WW8Num82z7"/>
    <w:rsid w:val="00E0747F"/>
  </w:style>
  <w:style w:type="character" w:customStyle="1" w:styleId="WW8Num82z8">
    <w:name w:val="WW8Num82z8"/>
    <w:rsid w:val="00E0747F"/>
  </w:style>
  <w:style w:type="character" w:customStyle="1" w:styleId="WW8Num84z0">
    <w:name w:val="WW8Num84z0"/>
    <w:rsid w:val="00E0747F"/>
    <w:rPr>
      <w:rFonts w:ascii="Tahoma" w:eastAsia="Times New Roman" w:hAnsi="Tahoma" w:cs="Tahoma" w:hint="default"/>
      <w:b/>
      <w:color w:val="auto"/>
      <w:sz w:val="20"/>
      <w:szCs w:val="20"/>
    </w:rPr>
  </w:style>
  <w:style w:type="character" w:customStyle="1" w:styleId="WW8Num84z1">
    <w:name w:val="WW8Num84z1"/>
    <w:rsid w:val="00E0747F"/>
    <w:rPr>
      <w:rFonts w:hint="default"/>
      <w:b w:val="0"/>
      <w:color w:val="auto"/>
      <w:sz w:val="20"/>
      <w:szCs w:val="20"/>
    </w:rPr>
  </w:style>
  <w:style w:type="character" w:customStyle="1" w:styleId="WW8Num84z2">
    <w:name w:val="WW8Num84z2"/>
    <w:rsid w:val="00E0747F"/>
    <w:rPr>
      <w:rFonts w:hint="default"/>
    </w:rPr>
  </w:style>
  <w:style w:type="character" w:customStyle="1" w:styleId="WW8Num84z3">
    <w:name w:val="WW8Num84z3"/>
    <w:rsid w:val="00E0747F"/>
    <w:rPr>
      <w:rFonts w:hint="default"/>
      <w:b/>
    </w:rPr>
  </w:style>
  <w:style w:type="character" w:customStyle="1" w:styleId="WW8Num84z4">
    <w:name w:val="WW8Num84z4"/>
    <w:rsid w:val="00E0747F"/>
  </w:style>
  <w:style w:type="character" w:customStyle="1" w:styleId="WW8Num84z5">
    <w:name w:val="WW8Num84z5"/>
    <w:rsid w:val="00E0747F"/>
  </w:style>
  <w:style w:type="character" w:customStyle="1" w:styleId="WW8Num84z6">
    <w:name w:val="WW8Num84z6"/>
    <w:rsid w:val="00E0747F"/>
  </w:style>
  <w:style w:type="character" w:customStyle="1" w:styleId="WW8Num84z7">
    <w:name w:val="WW8Num84z7"/>
    <w:rsid w:val="00E0747F"/>
  </w:style>
  <w:style w:type="character" w:customStyle="1" w:styleId="WW8Num84z8">
    <w:name w:val="WW8Num84z8"/>
    <w:rsid w:val="00E0747F"/>
  </w:style>
  <w:style w:type="character" w:customStyle="1" w:styleId="WW8Num85z0">
    <w:name w:val="WW8Num85z0"/>
    <w:rsid w:val="00E0747F"/>
    <w:rPr>
      <w:rFonts w:ascii="Tahoma" w:hAnsi="Tahoma" w:cs="Tahoma" w:hint="default"/>
      <w:b/>
      <w:sz w:val="22"/>
    </w:rPr>
  </w:style>
  <w:style w:type="character" w:customStyle="1" w:styleId="WW8Num85z1">
    <w:name w:val="WW8Num85z1"/>
    <w:rsid w:val="00E0747F"/>
  </w:style>
  <w:style w:type="character" w:customStyle="1" w:styleId="WW8Num85z2">
    <w:name w:val="WW8Num85z2"/>
    <w:rsid w:val="00E0747F"/>
  </w:style>
  <w:style w:type="character" w:customStyle="1" w:styleId="WW8Num85z3">
    <w:name w:val="WW8Num85z3"/>
    <w:rsid w:val="00E0747F"/>
  </w:style>
  <w:style w:type="character" w:customStyle="1" w:styleId="WW8Num85z4">
    <w:name w:val="WW8Num85z4"/>
    <w:rsid w:val="00E0747F"/>
  </w:style>
  <w:style w:type="character" w:customStyle="1" w:styleId="WW8Num85z5">
    <w:name w:val="WW8Num85z5"/>
    <w:rsid w:val="00E0747F"/>
  </w:style>
  <w:style w:type="character" w:customStyle="1" w:styleId="WW8Num85z6">
    <w:name w:val="WW8Num85z6"/>
    <w:rsid w:val="00E0747F"/>
  </w:style>
  <w:style w:type="character" w:customStyle="1" w:styleId="WW8Num85z7">
    <w:name w:val="WW8Num85z7"/>
    <w:rsid w:val="00E0747F"/>
  </w:style>
  <w:style w:type="character" w:customStyle="1" w:styleId="WW8Num85z8">
    <w:name w:val="WW8Num85z8"/>
    <w:rsid w:val="00E0747F"/>
  </w:style>
  <w:style w:type="character" w:customStyle="1" w:styleId="WW8Num86z0">
    <w:name w:val="WW8Num86z0"/>
    <w:rsid w:val="00E0747F"/>
    <w:rPr>
      <w:rFonts w:ascii="Tahoma" w:hAnsi="Tahoma" w:cs="Tahoma" w:hint="default"/>
      <w:sz w:val="19"/>
      <w:szCs w:val="19"/>
    </w:rPr>
  </w:style>
  <w:style w:type="character" w:customStyle="1" w:styleId="WW8Num86z3">
    <w:name w:val="WW8Num86z3"/>
    <w:rsid w:val="00E0747F"/>
  </w:style>
  <w:style w:type="character" w:customStyle="1" w:styleId="WW8Num86z4">
    <w:name w:val="WW8Num86z4"/>
    <w:rsid w:val="00E0747F"/>
  </w:style>
  <w:style w:type="character" w:customStyle="1" w:styleId="WW8Num86z5">
    <w:name w:val="WW8Num86z5"/>
    <w:rsid w:val="00E0747F"/>
  </w:style>
  <w:style w:type="character" w:customStyle="1" w:styleId="WW8Num86z6">
    <w:name w:val="WW8Num86z6"/>
    <w:rsid w:val="00E0747F"/>
  </w:style>
  <w:style w:type="character" w:customStyle="1" w:styleId="WW8Num86z7">
    <w:name w:val="WW8Num86z7"/>
    <w:rsid w:val="00E0747F"/>
  </w:style>
  <w:style w:type="character" w:customStyle="1" w:styleId="WW8Num86z8">
    <w:name w:val="WW8Num86z8"/>
    <w:rsid w:val="00E0747F"/>
  </w:style>
  <w:style w:type="character" w:customStyle="1" w:styleId="WW8Num87z0">
    <w:name w:val="WW8Num87z0"/>
    <w:rsid w:val="00E0747F"/>
    <w:rPr>
      <w:rFonts w:ascii="Times New Roman" w:eastAsia="Times New Roman" w:hAnsi="Times New Roman" w:cs="Times New Roman" w:hint="default"/>
      <w:sz w:val="19"/>
      <w:szCs w:val="19"/>
    </w:rPr>
  </w:style>
  <w:style w:type="character" w:customStyle="1" w:styleId="WW8Num87z1">
    <w:name w:val="WW8Num87z1"/>
    <w:rsid w:val="00E0747F"/>
    <w:rPr>
      <w:rFonts w:ascii="Courier New" w:hAnsi="Courier New" w:cs="Courier New" w:hint="default"/>
    </w:rPr>
  </w:style>
  <w:style w:type="character" w:customStyle="1" w:styleId="WW8Num87z2">
    <w:name w:val="WW8Num87z2"/>
    <w:rsid w:val="00E0747F"/>
    <w:rPr>
      <w:rFonts w:ascii="Wingdings" w:hAnsi="Wingdings" w:cs="Times New Roman" w:hint="default"/>
    </w:rPr>
  </w:style>
  <w:style w:type="character" w:customStyle="1" w:styleId="WW8Num87z3">
    <w:name w:val="WW8Num87z3"/>
    <w:rsid w:val="00E0747F"/>
    <w:rPr>
      <w:rFonts w:ascii="Symbol" w:hAnsi="Symbol" w:cs="Times New Roman" w:hint="default"/>
    </w:rPr>
  </w:style>
  <w:style w:type="character" w:customStyle="1" w:styleId="WW8Num88z0">
    <w:name w:val="WW8Num88z0"/>
    <w:rsid w:val="00E0747F"/>
    <w:rPr>
      <w:rFonts w:ascii="Tahoma" w:hAnsi="Tahoma" w:cs="Times New Roman" w:hint="default"/>
      <w:b w:val="0"/>
      <w:sz w:val="20"/>
      <w:szCs w:val="20"/>
    </w:rPr>
  </w:style>
  <w:style w:type="character" w:customStyle="1" w:styleId="WW8Num88z1">
    <w:name w:val="WW8Num88z1"/>
    <w:rsid w:val="00E0747F"/>
  </w:style>
  <w:style w:type="character" w:customStyle="1" w:styleId="WW8Num88z2">
    <w:name w:val="WW8Num88z2"/>
    <w:rsid w:val="00E0747F"/>
  </w:style>
  <w:style w:type="character" w:customStyle="1" w:styleId="WW8Num88z3">
    <w:name w:val="WW8Num88z3"/>
    <w:rsid w:val="00E0747F"/>
  </w:style>
  <w:style w:type="character" w:customStyle="1" w:styleId="WW8Num88z4">
    <w:name w:val="WW8Num88z4"/>
    <w:rsid w:val="00E0747F"/>
  </w:style>
  <w:style w:type="character" w:customStyle="1" w:styleId="WW8Num88z5">
    <w:name w:val="WW8Num88z5"/>
    <w:rsid w:val="00E0747F"/>
  </w:style>
  <w:style w:type="character" w:customStyle="1" w:styleId="WW8Num88z6">
    <w:name w:val="WW8Num88z6"/>
    <w:rsid w:val="00E0747F"/>
  </w:style>
  <w:style w:type="character" w:customStyle="1" w:styleId="WW8Num88z7">
    <w:name w:val="WW8Num88z7"/>
    <w:rsid w:val="00E0747F"/>
  </w:style>
  <w:style w:type="character" w:customStyle="1" w:styleId="WW8Num88z8">
    <w:name w:val="WW8Num88z8"/>
    <w:rsid w:val="00E0747F"/>
  </w:style>
  <w:style w:type="character" w:customStyle="1" w:styleId="WW8Num89z0">
    <w:name w:val="WW8Num89z0"/>
    <w:rsid w:val="00E0747F"/>
    <w:rPr>
      <w:rFonts w:ascii="Tahoma" w:eastAsia="Times New Roman" w:hAnsi="Tahoma" w:cs="Tahoma" w:hint="default"/>
      <w:i/>
      <w:iCs w:val="0"/>
      <w:sz w:val="19"/>
      <w:szCs w:val="19"/>
    </w:rPr>
  </w:style>
  <w:style w:type="character" w:customStyle="1" w:styleId="WW8Num89z1">
    <w:name w:val="WW8Num89z1"/>
    <w:rsid w:val="00E0747F"/>
  </w:style>
  <w:style w:type="character" w:customStyle="1" w:styleId="WW8Num89z2">
    <w:name w:val="WW8Num89z2"/>
    <w:rsid w:val="00E0747F"/>
  </w:style>
  <w:style w:type="character" w:customStyle="1" w:styleId="WW8Num89z3">
    <w:name w:val="WW8Num89z3"/>
    <w:rsid w:val="00E0747F"/>
  </w:style>
  <w:style w:type="character" w:customStyle="1" w:styleId="WW8Num89z4">
    <w:name w:val="WW8Num89z4"/>
    <w:rsid w:val="00E0747F"/>
  </w:style>
  <w:style w:type="character" w:customStyle="1" w:styleId="WW8Num89z5">
    <w:name w:val="WW8Num89z5"/>
    <w:rsid w:val="00E0747F"/>
  </w:style>
  <w:style w:type="character" w:customStyle="1" w:styleId="WW8Num89z6">
    <w:name w:val="WW8Num89z6"/>
    <w:rsid w:val="00E0747F"/>
  </w:style>
  <w:style w:type="character" w:customStyle="1" w:styleId="WW8Num89z7">
    <w:name w:val="WW8Num89z7"/>
    <w:rsid w:val="00E0747F"/>
  </w:style>
  <w:style w:type="character" w:customStyle="1" w:styleId="WW8Num89z8">
    <w:name w:val="WW8Num89z8"/>
    <w:rsid w:val="00E0747F"/>
  </w:style>
  <w:style w:type="character" w:customStyle="1" w:styleId="WW8Num90z0">
    <w:name w:val="WW8Num90z0"/>
    <w:rsid w:val="00E0747F"/>
    <w:rPr>
      <w:rFonts w:ascii="Tahoma" w:hAnsi="Tahoma" w:cs="Times New Roman" w:hint="default"/>
      <w:b w:val="0"/>
      <w:sz w:val="20"/>
      <w:szCs w:val="20"/>
    </w:rPr>
  </w:style>
  <w:style w:type="character" w:customStyle="1" w:styleId="WW8Num90z1">
    <w:name w:val="WW8Num90z1"/>
    <w:rsid w:val="00E0747F"/>
  </w:style>
  <w:style w:type="character" w:customStyle="1" w:styleId="WW8Num90z2">
    <w:name w:val="WW8Num90z2"/>
    <w:rsid w:val="00E0747F"/>
  </w:style>
  <w:style w:type="character" w:customStyle="1" w:styleId="WW8Num90z3">
    <w:name w:val="WW8Num90z3"/>
    <w:rsid w:val="00E0747F"/>
  </w:style>
  <w:style w:type="character" w:customStyle="1" w:styleId="WW8Num90z4">
    <w:name w:val="WW8Num90z4"/>
    <w:rsid w:val="00E0747F"/>
  </w:style>
  <w:style w:type="character" w:customStyle="1" w:styleId="WW8Num90z5">
    <w:name w:val="WW8Num90z5"/>
    <w:rsid w:val="00E0747F"/>
  </w:style>
  <w:style w:type="character" w:customStyle="1" w:styleId="WW8Num90z6">
    <w:name w:val="WW8Num90z6"/>
    <w:rsid w:val="00E0747F"/>
  </w:style>
  <w:style w:type="character" w:customStyle="1" w:styleId="WW8Num90z7">
    <w:name w:val="WW8Num90z7"/>
    <w:rsid w:val="00E0747F"/>
  </w:style>
  <w:style w:type="character" w:customStyle="1" w:styleId="WW8Num90z8">
    <w:name w:val="WW8Num90z8"/>
    <w:rsid w:val="00E0747F"/>
  </w:style>
  <w:style w:type="character" w:customStyle="1" w:styleId="WW8Num91z0">
    <w:name w:val="WW8Num91z0"/>
    <w:rsid w:val="00E0747F"/>
    <w:rPr>
      <w:rFonts w:hint="default"/>
    </w:rPr>
  </w:style>
  <w:style w:type="character" w:customStyle="1" w:styleId="WW8Num91z1">
    <w:name w:val="WW8Num91z1"/>
    <w:rsid w:val="00E0747F"/>
    <w:rPr>
      <w:rFonts w:ascii="Tahoma" w:eastAsia="Times New Roman" w:hAnsi="Tahoma" w:cs="Tahoma" w:hint="default"/>
      <w:sz w:val="19"/>
      <w:szCs w:val="19"/>
    </w:rPr>
  </w:style>
  <w:style w:type="character" w:customStyle="1" w:styleId="WW8Num91z2">
    <w:name w:val="WW8Num91z2"/>
    <w:rsid w:val="00E0747F"/>
    <w:rPr>
      <w:rFonts w:ascii="Symbol" w:hAnsi="Symbol" w:cs="Symbol" w:hint="default"/>
      <w:sz w:val="19"/>
      <w:szCs w:val="19"/>
    </w:rPr>
  </w:style>
  <w:style w:type="character" w:customStyle="1" w:styleId="WW8Num91z3">
    <w:name w:val="WW8Num91z3"/>
    <w:rsid w:val="00E0747F"/>
  </w:style>
  <w:style w:type="character" w:customStyle="1" w:styleId="WW8Num91z4">
    <w:name w:val="WW8Num91z4"/>
    <w:rsid w:val="00E0747F"/>
  </w:style>
  <w:style w:type="character" w:customStyle="1" w:styleId="WW8Num91z5">
    <w:name w:val="WW8Num91z5"/>
    <w:rsid w:val="00E0747F"/>
  </w:style>
  <w:style w:type="character" w:customStyle="1" w:styleId="WW8Num91z6">
    <w:name w:val="WW8Num91z6"/>
    <w:rsid w:val="00E0747F"/>
  </w:style>
  <w:style w:type="character" w:customStyle="1" w:styleId="WW8Num91z7">
    <w:name w:val="WW8Num91z7"/>
    <w:rsid w:val="00E0747F"/>
  </w:style>
  <w:style w:type="character" w:customStyle="1" w:styleId="WW8Num91z8">
    <w:name w:val="WW8Num91z8"/>
    <w:rsid w:val="00E0747F"/>
  </w:style>
  <w:style w:type="character" w:customStyle="1" w:styleId="WW8Num92z0">
    <w:name w:val="WW8Num92z0"/>
    <w:rsid w:val="00E0747F"/>
  </w:style>
  <w:style w:type="character" w:customStyle="1" w:styleId="WW8Num92z1">
    <w:name w:val="WW8Num92z1"/>
    <w:rsid w:val="00E0747F"/>
    <w:rPr>
      <w:rFonts w:hint="default"/>
    </w:rPr>
  </w:style>
  <w:style w:type="character" w:customStyle="1" w:styleId="WW8Num92z2">
    <w:name w:val="WW8Num92z2"/>
    <w:rsid w:val="00E0747F"/>
  </w:style>
  <w:style w:type="character" w:customStyle="1" w:styleId="WW8Num92z3">
    <w:name w:val="WW8Num92z3"/>
    <w:rsid w:val="00E0747F"/>
    <w:rPr>
      <w:rFonts w:ascii="Tahoma" w:hAnsi="Tahoma" w:cs="Tahoma"/>
      <w:bCs/>
    </w:rPr>
  </w:style>
  <w:style w:type="character" w:customStyle="1" w:styleId="WW8Num92z4">
    <w:name w:val="WW8Num92z4"/>
    <w:rsid w:val="00E0747F"/>
  </w:style>
  <w:style w:type="character" w:customStyle="1" w:styleId="WW8Num92z5">
    <w:name w:val="WW8Num92z5"/>
    <w:rsid w:val="00E0747F"/>
  </w:style>
  <w:style w:type="character" w:customStyle="1" w:styleId="WW8Num92z6">
    <w:name w:val="WW8Num92z6"/>
    <w:rsid w:val="00E0747F"/>
  </w:style>
  <w:style w:type="character" w:customStyle="1" w:styleId="WW8Num92z7">
    <w:name w:val="WW8Num92z7"/>
    <w:rsid w:val="00E0747F"/>
  </w:style>
  <w:style w:type="character" w:customStyle="1" w:styleId="WW8Num92z8">
    <w:name w:val="WW8Num92z8"/>
    <w:rsid w:val="00E0747F"/>
  </w:style>
  <w:style w:type="character" w:customStyle="1" w:styleId="WW8Num93z0">
    <w:name w:val="WW8Num93z0"/>
    <w:rsid w:val="00E0747F"/>
    <w:rPr>
      <w:rFonts w:hint="default"/>
    </w:rPr>
  </w:style>
  <w:style w:type="character" w:customStyle="1" w:styleId="WW8Num93z1">
    <w:name w:val="WW8Num93z1"/>
    <w:rsid w:val="00E0747F"/>
    <w:rPr>
      <w:rFonts w:ascii="Tahoma" w:hAnsi="Tahoma" w:cs="Arial" w:hint="default"/>
      <w:b/>
      <w:color w:val="auto"/>
      <w:sz w:val="22"/>
      <w:szCs w:val="20"/>
    </w:rPr>
  </w:style>
  <w:style w:type="character" w:customStyle="1" w:styleId="WW8Num93z2">
    <w:name w:val="WW8Num93z2"/>
    <w:rsid w:val="00E0747F"/>
    <w:rPr>
      <w:rFonts w:ascii="Tahoma" w:hAnsi="Tahoma" w:cs="Tahoma" w:hint="default"/>
      <w:b/>
      <w:sz w:val="20"/>
      <w:szCs w:val="20"/>
    </w:rPr>
  </w:style>
  <w:style w:type="character" w:customStyle="1" w:styleId="WW8Num93z3">
    <w:name w:val="WW8Num93z3"/>
    <w:rsid w:val="00E0747F"/>
    <w:rPr>
      <w:rFonts w:ascii="Tahoma" w:hAnsi="Tahoma" w:cs="Tahoma"/>
    </w:rPr>
  </w:style>
  <w:style w:type="character" w:customStyle="1" w:styleId="WW8Num93z5">
    <w:name w:val="WW8Num93z5"/>
    <w:rsid w:val="00E0747F"/>
    <w:rPr>
      <w:rFonts w:ascii="Arial" w:hAnsi="Arial" w:cs="Arial" w:hint="default"/>
    </w:rPr>
  </w:style>
  <w:style w:type="character" w:customStyle="1" w:styleId="WW8Num93z6">
    <w:name w:val="WW8Num93z6"/>
    <w:rsid w:val="00E0747F"/>
    <w:rPr>
      <w:rFonts w:ascii="Tahoma" w:hAnsi="Tahoma" w:cs="Tahoma" w:hint="default"/>
      <w:b/>
      <w:bCs/>
      <w:sz w:val="20"/>
      <w:szCs w:val="20"/>
    </w:rPr>
  </w:style>
  <w:style w:type="character" w:customStyle="1" w:styleId="WW8Num93z7">
    <w:name w:val="WW8Num93z7"/>
    <w:rsid w:val="00E0747F"/>
  </w:style>
  <w:style w:type="character" w:customStyle="1" w:styleId="WW8Num93z8">
    <w:name w:val="WW8Num93z8"/>
    <w:rsid w:val="00E0747F"/>
  </w:style>
  <w:style w:type="character" w:customStyle="1" w:styleId="WW8Num94z0">
    <w:name w:val="WW8Num94z0"/>
    <w:rsid w:val="00E0747F"/>
    <w:rPr>
      <w:rFonts w:hint="default"/>
    </w:rPr>
  </w:style>
  <w:style w:type="character" w:customStyle="1" w:styleId="WW8Num94z1">
    <w:name w:val="WW8Num94z1"/>
    <w:rsid w:val="00E0747F"/>
    <w:rPr>
      <w:rFonts w:ascii="Times New Roman" w:eastAsia="Times New Roman" w:hAnsi="Times New Roman" w:cs="Times New Roman" w:hint="default"/>
      <w:sz w:val="19"/>
      <w:szCs w:val="19"/>
    </w:rPr>
  </w:style>
  <w:style w:type="character" w:customStyle="1" w:styleId="WW8Num94z2">
    <w:name w:val="WW8Num94z2"/>
    <w:rsid w:val="00E0747F"/>
  </w:style>
  <w:style w:type="character" w:customStyle="1" w:styleId="WW8Num94z3">
    <w:name w:val="WW8Num94z3"/>
    <w:rsid w:val="00E0747F"/>
  </w:style>
  <w:style w:type="character" w:customStyle="1" w:styleId="WW8Num94z4">
    <w:name w:val="WW8Num94z4"/>
    <w:rsid w:val="00E0747F"/>
  </w:style>
  <w:style w:type="character" w:customStyle="1" w:styleId="WW8Num94z5">
    <w:name w:val="WW8Num94z5"/>
    <w:rsid w:val="00E0747F"/>
  </w:style>
  <w:style w:type="character" w:customStyle="1" w:styleId="WW8Num94z6">
    <w:name w:val="WW8Num94z6"/>
    <w:rsid w:val="00E0747F"/>
  </w:style>
  <w:style w:type="character" w:customStyle="1" w:styleId="WW8Num94z7">
    <w:name w:val="WW8Num94z7"/>
    <w:rsid w:val="00E0747F"/>
  </w:style>
  <w:style w:type="character" w:customStyle="1" w:styleId="WW8Num94z8">
    <w:name w:val="WW8Num94z8"/>
    <w:rsid w:val="00E0747F"/>
  </w:style>
  <w:style w:type="character" w:customStyle="1" w:styleId="WW8Num95z0">
    <w:name w:val="WW8Num95z0"/>
    <w:rsid w:val="00E0747F"/>
    <w:rPr>
      <w:rFonts w:ascii="Tahoma" w:hAnsi="Tahoma" w:cs="Tahoma" w:hint="default"/>
      <w:b w:val="0"/>
    </w:rPr>
  </w:style>
  <w:style w:type="character" w:customStyle="1" w:styleId="WW8Num96z0">
    <w:name w:val="WW8Num96z0"/>
    <w:rsid w:val="00E0747F"/>
    <w:rPr>
      <w:rFonts w:cs="Times New Roman" w:hint="default"/>
      <w:b w:val="0"/>
      <w:i w:val="0"/>
      <w:strike w:val="0"/>
      <w:dstrike w:val="0"/>
      <w:color w:val="auto"/>
      <w:sz w:val="22"/>
    </w:rPr>
  </w:style>
  <w:style w:type="character" w:customStyle="1" w:styleId="WW8Num96z1">
    <w:name w:val="WW8Num96z1"/>
    <w:rsid w:val="00E0747F"/>
    <w:rPr>
      <w:rFonts w:cs="Times New Roman"/>
    </w:rPr>
  </w:style>
  <w:style w:type="character" w:customStyle="1" w:styleId="WW8Num97z0">
    <w:name w:val="WW8Num97z0"/>
    <w:rsid w:val="00E0747F"/>
    <w:rPr>
      <w:rFonts w:ascii="Tahoma" w:hAnsi="Tahoma" w:cs="Tahoma"/>
    </w:rPr>
  </w:style>
  <w:style w:type="character" w:customStyle="1" w:styleId="WW8Num97z1">
    <w:name w:val="WW8Num97z1"/>
    <w:rsid w:val="00E0747F"/>
  </w:style>
  <w:style w:type="character" w:customStyle="1" w:styleId="WW8Num97z2">
    <w:name w:val="WW8Num97z2"/>
    <w:rsid w:val="00E0747F"/>
  </w:style>
  <w:style w:type="character" w:customStyle="1" w:styleId="WW8Num97z3">
    <w:name w:val="WW8Num97z3"/>
    <w:rsid w:val="00E0747F"/>
  </w:style>
  <w:style w:type="character" w:customStyle="1" w:styleId="WW8Num97z4">
    <w:name w:val="WW8Num97z4"/>
    <w:rsid w:val="00E0747F"/>
  </w:style>
  <w:style w:type="character" w:customStyle="1" w:styleId="WW8Num97z5">
    <w:name w:val="WW8Num97z5"/>
    <w:rsid w:val="00E0747F"/>
  </w:style>
  <w:style w:type="character" w:customStyle="1" w:styleId="WW8Num97z6">
    <w:name w:val="WW8Num97z6"/>
    <w:rsid w:val="00E0747F"/>
  </w:style>
  <w:style w:type="character" w:customStyle="1" w:styleId="WW8Num97z7">
    <w:name w:val="WW8Num97z7"/>
    <w:rsid w:val="00E0747F"/>
  </w:style>
  <w:style w:type="character" w:customStyle="1" w:styleId="WW8Num97z8">
    <w:name w:val="WW8Num97z8"/>
    <w:rsid w:val="00E0747F"/>
  </w:style>
  <w:style w:type="character" w:customStyle="1" w:styleId="WW8Num98z0">
    <w:name w:val="WW8Num98z0"/>
    <w:rsid w:val="00E0747F"/>
    <w:rPr>
      <w:rFonts w:ascii="Tahoma" w:hAnsi="Tahoma" w:cs="Tahoma" w:hint="default"/>
      <w:sz w:val="19"/>
      <w:szCs w:val="19"/>
    </w:rPr>
  </w:style>
  <w:style w:type="character" w:customStyle="1" w:styleId="WW8Num98z1">
    <w:name w:val="WW8Num98z1"/>
    <w:rsid w:val="00E0747F"/>
  </w:style>
  <w:style w:type="character" w:customStyle="1" w:styleId="WW8Num98z2">
    <w:name w:val="WW8Num98z2"/>
    <w:rsid w:val="00E0747F"/>
  </w:style>
  <w:style w:type="character" w:customStyle="1" w:styleId="WW8Num98z3">
    <w:name w:val="WW8Num98z3"/>
    <w:rsid w:val="00E0747F"/>
  </w:style>
  <w:style w:type="character" w:customStyle="1" w:styleId="WW8Num98z4">
    <w:name w:val="WW8Num98z4"/>
    <w:rsid w:val="00E0747F"/>
  </w:style>
  <w:style w:type="character" w:customStyle="1" w:styleId="WW8Num98z5">
    <w:name w:val="WW8Num98z5"/>
    <w:rsid w:val="00E0747F"/>
  </w:style>
  <w:style w:type="character" w:customStyle="1" w:styleId="WW8Num98z6">
    <w:name w:val="WW8Num98z6"/>
    <w:rsid w:val="00E0747F"/>
  </w:style>
  <w:style w:type="character" w:customStyle="1" w:styleId="WW8Num98z7">
    <w:name w:val="WW8Num98z7"/>
    <w:rsid w:val="00E0747F"/>
  </w:style>
  <w:style w:type="character" w:customStyle="1" w:styleId="WW8Num98z8">
    <w:name w:val="WW8Num98z8"/>
    <w:rsid w:val="00E0747F"/>
  </w:style>
  <w:style w:type="character" w:customStyle="1" w:styleId="WW8Num99z0">
    <w:name w:val="WW8Num99z0"/>
    <w:rsid w:val="00E0747F"/>
    <w:rPr>
      <w:rFonts w:ascii="Tahoma" w:hAnsi="Tahoma" w:cs="Tahoma" w:hint="default"/>
      <w:szCs w:val="18"/>
    </w:rPr>
  </w:style>
  <w:style w:type="character" w:customStyle="1" w:styleId="WW8Num99z1">
    <w:name w:val="WW8Num99z1"/>
    <w:rsid w:val="00E0747F"/>
  </w:style>
  <w:style w:type="character" w:customStyle="1" w:styleId="WW8Num99z2">
    <w:name w:val="WW8Num99z2"/>
    <w:rsid w:val="00E0747F"/>
  </w:style>
  <w:style w:type="character" w:customStyle="1" w:styleId="WW8Num99z3">
    <w:name w:val="WW8Num99z3"/>
    <w:rsid w:val="00E0747F"/>
  </w:style>
  <w:style w:type="character" w:customStyle="1" w:styleId="WW8Num99z4">
    <w:name w:val="WW8Num99z4"/>
    <w:rsid w:val="00E0747F"/>
  </w:style>
  <w:style w:type="character" w:customStyle="1" w:styleId="WW8Num99z5">
    <w:name w:val="WW8Num99z5"/>
    <w:rsid w:val="00E0747F"/>
  </w:style>
  <w:style w:type="character" w:customStyle="1" w:styleId="WW8Num99z6">
    <w:name w:val="WW8Num99z6"/>
    <w:rsid w:val="00E0747F"/>
  </w:style>
  <w:style w:type="character" w:customStyle="1" w:styleId="WW8Num99z7">
    <w:name w:val="WW8Num99z7"/>
    <w:rsid w:val="00E0747F"/>
  </w:style>
  <w:style w:type="character" w:customStyle="1" w:styleId="WW8Num99z8">
    <w:name w:val="WW8Num99z8"/>
    <w:rsid w:val="00E0747F"/>
  </w:style>
  <w:style w:type="character" w:customStyle="1" w:styleId="WW8Num100z0">
    <w:name w:val="WW8Num100z0"/>
    <w:rsid w:val="00E0747F"/>
    <w:rPr>
      <w:rFonts w:ascii="Tahoma" w:hAnsi="Tahoma" w:cs="Tahoma"/>
      <w:sz w:val="19"/>
      <w:szCs w:val="19"/>
    </w:rPr>
  </w:style>
  <w:style w:type="character" w:customStyle="1" w:styleId="WW8Num100z1">
    <w:name w:val="WW8Num100z1"/>
    <w:rsid w:val="00E0747F"/>
  </w:style>
  <w:style w:type="character" w:customStyle="1" w:styleId="WW8Num100z2">
    <w:name w:val="WW8Num100z2"/>
    <w:rsid w:val="00E0747F"/>
  </w:style>
  <w:style w:type="character" w:customStyle="1" w:styleId="WW8Num100z3">
    <w:name w:val="WW8Num100z3"/>
    <w:rsid w:val="00E0747F"/>
  </w:style>
  <w:style w:type="character" w:customStyle="1" w:styleId="WW8Num100z4">
    <w:name w:val="WW8Num100z4"/>
    <w:rsid w:val="00E0747F"/>
  </w:style>
  <w:style w:type="character" w:customStyle="1" w:styleId="WW8Num100z5">
    <w:name w:val="WW8Num100z5"/>
    <w:rsid w:val="00E0747F"/>
  </w:style>
  <w:style w:type="character" w:customStyle="1" w:styleId="WW8Num100z6">
    <w:name w:val="WW8Num100z6"/>
    <w:rsid w:val="00E0747F"/>
  </w:style>
  <w:style w:type="character" w:customStyle="1" w:styleId="WW8Num100z7">
    <w:name w:val="WW8Num100z7"/>
    <w:rsid w:val="00E0747F"/>
  </w:style>
  <w:style w:type="character" w:customStyle="1" w:styleId="WW8Num100z8">
    <w:name w:val="WW8Num100z8"/>
    <w:rsid w:val="00E0747F"/>
  </w:style>
  <w:style w:type="character" w:customStyle="1" w:styleId="WW8Num101z0">
    <w:name w:val="WW8Num101z0"/>
    <w:rsid w:val="00E0747F"/>
    <w:rPr>
      <w:rFonts w:ascii="Tahoma" w:hAnsi="Tahoma" w:cs="Tahoma"/>
      <w:sz w:val="19"/>
      <w:szCs w:val="19"/>
    </w:rPr>
  </w:style>
  <w:style w:type="character" w:customStyle="1" w:styleId="WW8Num101z1">
    <w:name w:val="WW8Num101z1"/>
    <w:rsid w:val="00E0747F"/>
  </w:style>
  <w:style w:type="character" w:customStyle="1" w:styleId="WW8Num101z2">
    <w:name w:val="WW8Num101z2"/>
    <w:rsid w:val="00E0747F"/>
  </w:style>
  <w:style w:type="character" w:customStyle="1" w:styleId="WW8Num101z3">
    <w:name w:val="WW8Num101z3"/>
    <w:rsid w:val="00E0747F"/>
  </w:style>
  <w:style w:type="character" w:customStyle="1" w:styleId="WW8Num101z4">
    <w:name w:val="WW8Num101z4"/>
    <w:rsid w:val="00E0747F"/>
  </w:style>
  <w:style w:type="character" w:customStyle="1" w:styleId="WW8Num101z5">
    <w:name w:val="WW8Num101z5"/>
    <w:rsid w:val="00E0747F"/>
  </w:style>
  <w:style w:type="character" w:customStyle="1" w:styleId="WW8Num101z6">
    <w:name w:val="WW8Num101z6"/>
    <w:rsid w:val="00E0747F"/>
  </w:style>
  <w:style w:type="character" w:customStyle="1" w:styleId="WW8Num101z7">
    <w:name w:val="WW8Num101z7"/>
    <w:rsid w:val="00E0747F"/>
  </w:style>
  <w:style w:type="character" w:customStyle="1" w:styleId="WW8Num101z8">
    <w:name w:val="WW8Num101z8"/>
    <w:rsid w:val="00E0747F"/>
  </w:style>
  <w:style w:type="character" w:customStyle="1" w:styleId="WW8Num102z0">
    <w:name w:val="WW8Num102z0"/>
    <w:rsid w:val="00E0747F"/>
    <w:rPr>
      <w:rFonts w:ascii="Symbol" w:hAnsi="Symbol" w:cs="Symbol" w:hint="default"/>
      <w:sz w:val="19"/>
      <w:szCs w:val="19"/>
    </w:rPr>
  </w:style>
  <w:style w:type="character" w:customStyle="1" w:styleId="WW8Num102z1">
    <w:name w:val="WW8Num102z1"/>
    <w:rsid w:val="00E0747F"/>
    <w:rPr>
      <w:rFonts w:hint="default"/>
    </w:rPr>
  </w:style>
  <w:style w:type="character" w:customStyle="1" w:styleId="WW8Num102z2">
    <w:name w:val="WW8Num102z2"/>
    <w:rsid w:val="00E0747F"/>
  </w:style>
  <w:style w:type="character" w:customStyle="1" w:styleId="WW8Num102z3">
    <w:name w:val="WW8Num102z3"/>
    <w:rsid w:val="00E0747F"/>
  </w:style>
  <w:style w:type="character" w:customStyle="1" w:styleId="WW8Num102z4">
    <w:name w:val="WW8Num102z4"/>
    <w:rsid w:val="00E0747F"/>
  </w:style>
  <w:style w:type="character" w:customStyle="1" w:styleId="WW8Num102z5">
    <w:name w:val="WW8Num102z5"/>
    <w:rsid w:val="00E0747F"/>
  </w:style>
  <w:style w:type="character" w:customStyle="1" w:styleId="WW8Num102z6">
    <w:name w:val="WW8Num102z6"/>
    <w:rsid w:val="00E0747F"/>
  </w:style>
  <w:style w:type="character" w:customStyle="1" w:styleId="WW8Num102z7">
    <w:name w:val="WW8Num102z7"/>
    <w:rsid w:val="00E0747F"/>
  </w:style>
  <w:style w:type="character" w:customStyle="1" w:styleId="WW8Num102z8">
    <w:name w:val="WW8Num102z8"/>
    <w:rsid w:val="00E0747F"/>
  </w:style>
  <w:style w:type="character" w:customStyle="1" w:styleId="WW8Num103z0">
    <w:name w:val="WW8Num103z0"/>
    <w:rsid w:val="00E0747F"/>
    <w:rPr>
      <w:rFonts w:ascii="Tahoma" w:hAnsi="Tahoma" w:cs="Tahoma" w:hint="default"/>
      <w:b/>
    </w:rPr>
  </w:style>
  <w:style w:type="character" w:customStyle="1" w:styleId="WW8Num103z1">
    <w:name w:val="WW8Num103z1"/>
    <w:rsid w:val="00E0747F"/>
  </w:style>
  <w:style w:type="character" w:customStyle="1" w:styleId="WW8Num103z2">
    <w:name w:val="WW8Num103z2"/>
    <w:rsid w:val="00E0747F"/>
  </w:style>
  <w:style w:type="character" w:customStyle="1" w:styleId="WW8Num103z3">
    <w:name w:val="WW8Num103z3"/>
    <w:rsid w:val="00E0747F"/>
  </w:style>
  <w:style w:type="character" w:customStyle="1" w:styleId="WW8Num103z4">
    <w:name w:val="WW8Num103z4"/>
    <w:rsid w:val="00E0747F"/>
  </w:style>
  <w:style w:type="character" w:customStyle="1" w:styleId="WW8Num103z5">
    <w:name w:val="WW8Num103z5"/>
    <w:rsid w:val="00E0747F"/>
  </w:style>
  <w:style w:type="character" w:customStyle="1" w:styleId="WW8Num103z6">
    <w:name w:val="WW8Num103z6"/>
    <w:rsid w:val="00E0747F"/>
  </w:style>
  <w:style w:type="character" w:customStyle="1" w:styleId="WW8Num103z7">
    <w:name w:val="WW8Num103z7"/>
    <w:rsid w:val="00E0747F"/>
  </w:style>
  <w:style w:type="character" w:customStyle="1" w:styleId="WW8Num103z8">
    <w:name w:val="WW8Num103z8"/>
    <w:rsid w:val="00E0747F"/>
  </w:style>
  <w:style w:type="character" w:customStyle="1" w:styleId="WW8Num104z0">
    <w:name w:val="WW8Num104z0"/>
    <w:rsid w:val="00E0747F"/>
    <w:rPr>
      <w:rFonts w:ascii="Tahoma" w:eastAsia="Times New Roman" w:hAnsi="Tahoma" w:cs="Tahoma" w:hint="default"/>
      <w:b w:val="0"/>
      <w:sz w:val="19"/>
      <w:szCs w:val="19"/>
    </w:rPr>
  </w:style>
  <w:style w:type="character" w:customStyle="1" w:styleId="WW8Num104z1">
    <w:name w:val="WW8Num104z1"/>
    <w:rsid w:val="00E0747F"/>
    <w:rPr>
      <w:rFonts w:ascii="Times New Roman" w:eastAsia="Times New Roman" w:hAnsi="Times New Roman" w:cs="Times New Roman" w:hint="default"/>
      <w:b w:val="0"/>
      <w:sz w:val="19"/>
      <w:szCs w:val="19"/>
    </w:rPr>
  </w:style>
  <w:style w:type="character" w:customStyle="1" w:styleId="WW8Num104z2">
    <w:name w:val="WW8Num104z2"/>
    <w:rsid w:val="00E0747F"/>
  </w:style>
  <w:style w:type="character" w:customStyle="1" w:styleId="WW8Num104z3">
    <w:name w:val="WW8Num104z3"/>
    <w:rsid w:val="00E0747F"/>
  </w:style>
  <w:style w:type="character" w:customStyle="1" w:styleId="WW8Num104z4">
    <w:name w:val="WW8Num104z4"/>
    <w:rsid w:val="00E0747F"/>
  </w:style>
  <w:style w:type="character" w:customStyle="1" w:styleId="WW8Num104z5">
    <w:name w:val="WW8Num104z5"/>
    <w:rsid w:val="00E0747F"/>
  </w:style>
  <w:style w:type="character" w:customStyle="1" w:styleId="WW8Num104z6">
    <w:name w:val="WW8Num104z6"/>
    <w:rsid w:val="00E0747F"/>
  </w:style>
  <w:style w:type="character" w:customStyle="1" w:styleId="WW8Num104z7">
    <w:name w:val="WW8Num104z7"/>
    <w:rsid w:val="00E0747F"/>
  </w:style>
  <w:style w:type="character" w:customStyle="1" w:styleId="WW8Num104z8">
    <w:name w:val="WW8Num104z8"/>
    <w:rsid w:val="00E0747F"/>
  </w:style>
  <w:style w:type="character" w:customStyle="1" w:styleId="WW8Num105z0">
    <w:name w:val="WW8Num105z0"/>
    <w:rsid w:val="00E0747F"/>
    <w:rPr>
      <w:rFonts w:cs="Times New Roman" w:hint="default"/>
      <w:b w:val="0"/>
      <w:i w:val="0"/>
      <w:strike w:val="0"/>
      <w:dstrike w:val="0"/>
      <w:color w:val="auto"/>
      <w:sz w:val="22"/>
    </w:rPr>
  </w:style>
  <w:style w:type="character" w:customStyle="1" w:styleId="WW8Num105z1">
    <w:name w:val="WW8Num105z1"/>
    <w:rsid w:val="00E0747F"/>
    <w:rPr>
      <w:rFonts w:cs="Times New Roman" w:hint="default"/>
      <w:color w:val="auto"/>
    </w:rPr>
  </w:style>
  <w:style w:type="character" w:customStyle="1" w:styleId="WW8Num105z2">
    <w:name w:val="WW8Num105z2"/>
    <w:rsid w:val="00E0747F"/>
    <w:rPr>
      <w:rFonts w:cs="Times New Roman"/>
    </w:rPr>
  </w:style>
  <w:style w:type="character" w:customStyle="1" w:styleId="WW8Num106z0">
    <w:name w:val="WW8Num106z0"/>
    <w:rsid w:val="00E0747F"/>
    <w:rPr>
      <w:rFonts w:ascii="Tahoma" w:eastAsia="Times New Roman" w:hAnsi="Tahoma" w:cs="Tahoma" w:hint="default"/>
      <w:i w:val="0"/>
      <w:iCs/>
      <w:sz w:val="19"/>
      <w:szCs w:val="19"/>
    </w:rPr>
  </w:style>
  <w:style w:type="character" w:customStyle="1" w:styleId="WW8Num106z1">
    <w:name w:val="WW8Num106z1"/>
    <w:rsid w:val="00E0747F"/>
  </w:style>
  <w:style w:type="character" w:customStyle="1" w:styleId="WW8Num106z2">
    <w:name w:val="WW8Num106z2"/>
    <w:rsid w:val="00E0747F"/>
  </w:style>
  <w:style w:type="character" w:customStyle="1" w:styleId="WW8Num106z3">
    <w:name w:val="WW8Num106z3"/>
    <w:rsid w:val="00E0747F"/>
  </w:style>
  <w:style w:type="character" w:customStyle="1" w:styleId="WW8Num106z4">
    <w:name w:val="WW8Num106z4"/>
    <w:rsid w:val="00E0747F"/>
  </w:style>
  <w:style w:type="character" w:customStyle="1" w:styleId="WW8Num106z5">
    <w:name w:val="WW8Num106z5"/>
    <w:rsid w:val="00E0747F"/>
  </w:style>
  <w:style w:type="character" w:customStyle="1" w:styleId="WW8Num106z6">
    <w:name w:val="WW8Num106z6"/>
    <w:rsid w:val="00E0747F"/>
  </w:style>
  <w:style w:type="character" w:customStyle="1" w:styleId="WW8Num106z7">
    <w:name w:val="WW8Num106z7"/>
    <w:rsid w:val="00E0747F"/>
  </w:style>
  <w:style w:type="character" w:customStyle="1" w:styleId="WW8Num106z8">
    <w:name w:val="WW8Num106z8"/>
    <w:rsid w:val="00E0747F"/>
  </w:style>
  <w:style w:type="character" w:customStyle="1" w:styleId="WW8Num107z0">
    <w:name w:val="WW8Num107z0"/>
    <w:rsid w:val="00E0747F"/>
    <w:rPr>
      <w:rFonts w:ascii="Tahoma" w:hAnsi="Tahoma" w:cs="Tahoma" w:hint="default"/>
      <w:b/>
      <w:bCs/>
      <w:color w:val="auto"/>
    </w:rPr>
  </w:style>
  <w:style w:type="character" w:customStyle="1" w:styleId="WW8Num107z1">
    <w:name w:val="WW8Num107z1"/>
    <w:rsid w:val="00E0747F"/>
    <w:rPr>
      <w:rFonts w:hint="default"/>
      <w:b/>
    </w:rPr>
  </w:style>
  <w:style w:type="character" w:customStyle="1" w:styleId="WW8Num108z0">
    <w:name w:val="WW8Num108z0"/>
    <w:rsid w:val="00E0747F"/>
    <w:rPr>
      <w:rFonts w:ascii="Tahoma" w:eastAsia="Calibri Light" w:hAnsi="Tahoma" w:cs="Tahoma"/>
      <w:sz w:val="19"/>
      <w:szCs w:val="19"/>
    </w:rPr>
  </w:style>
  <w:style w:type="character" w:customStyle="1" w:styleId="WW8Num108z1">
    <w:name w:val="WW8Num108z1"/>
    <w:rsid w:val="00E0747F"/>
    <w:rPr>
      <w:rFonts w:hint="default"/>
    </w:rPr>
  </w:style>
  <w:style w:type="character" w:customStyle="1" w:styleId="WW8Num108z2">
    <w:name w:val="WW8Num108z2"/>
    <w:rsid w:val="00E0747F"/>
  </w:style>
  <w:style w:type="character" w:customStyle="1" w:styleId="WW8Num108z3">
    <w:name w:val="WW8Num108z3"/>
    <w:rsid w:val="00E0747F"/>
  </w:style>
  <w:style w:type="character" w:customStyle="1" w:styleId="WW8Num108z4">
    <w:name w:val="WW8Num108z4"/>
    <w:rsid w:val="00E0747F"/>
  </w:style>
  <w:style w:type="character" w:customStyle="1" w:styleId="WW8Num108z5">
    <w:name w:val="WW8Num108z5"/>
    <w:rsid w:val="00E0747F"/>
  </w:style>
  <w:style w:type="character" w:customStyle="1" w:styleId="WW8Num108z6">
    <w:name w:val="WW8Num108z6"/>
    <w:rsid w:val="00E0747F"/>
  </w:style>
  <w:style w:type="character" w:customStyle="1" w:styleId="WW8Num108z7">
    <w:name w:val="WW8Num108z7"/>
    <w:rsid w:val="00E0747F"/>
  </w:style>
  <w:style w:type="character" w:customStyle="1" w:styleId="WW8Num108z8">
    <w:name w:val="WW8Num108z8"/>
    <w:rsid w:val="00E0747F"/>
  </w:style>
  <w:style w:type="character" w:customStyle="1" w:styleId="Domylnaczcionkaakapitu8">
    <w:name w:val="Domyślna czcionka akapitu8"/>
    <w:rsid w:val="00E0747F"/>
  </w:style>
  <w:style w:type="character" w:customStyle="1" w:styleId="Odwoaniedokomentarza5">
    <w:name w:val="Odwołanie do komentarza5"/>
    <w:rsid w:val="00E0747F"/>
    <w:rPr>
      <w:sz w:val="16"/>
      <w:szCs w:val="16"/>
    </w:rPr>
  </w:style>
  <w:style w:type="character" w:customStyle="1" w:styleId="ZnakZnak30">
    <w:name w:val="Znak Znak3"/>
    <w:rsid w:val="00E0747F"/>
    <w:rPr>
      <w:lang w:val="pl-PL" w:bidi="ar-SA"/>
    </w:rPr>
  </w:style>
  <w:style w:type="character" w:customStyle="1" w:styleId="ZnakZnak40">
    <w:name w:val="Znak Znak4"/>
    <w:rsid w:val="00E0747F"/>
    <w:rPr>
      <w:lang w:val="pl-PL" w:bidi="ar-SA"/>
    </w:rPr>
  </w:style>
  <w:style w:type="character" w:customStyle="1" w:styleId="WW-Znakiprzypiswkocowych">
    <w:name w:val="WW-Znaki przypisów końcowych"/>
    <w:rsid w:val="00E0747F"/>
    <w:rPr>
      <w:vertAlign w:val="superscript"/>
    </w:rPr>
  </w:style>
  <w:style w:type="character" w:customStyle="1" w:styleId="text">
    <w:name w:val="text"/>
    <w:basedOn w:val="Domylnaczcionkaakapitu8"/>
    <w:rsid w:val="00E0747F"/>
  </w:style>
  <w:style w:type="character" w:customStyle="1" w:styleId="no">
    <w:name w:val="no"/>
    <w:basedOn w:val="Domylnaczcionkaakapitu8"/>
    <w:rsid w:val="00E0747F"/>
  </w:style>
  <w:style w:type="character" w:customStyle="1" w:styleId="WW8Num3z2">
    <w:name w:val="WW8Num3z2"/>
    <w:rsid w:val="00E0747F"/>
    <w:rPr>
      <w:rFonts w:ascii="Wingdings" w:hAnsi="Wingdings" w:cs="Wingdings"/>
    </w:rPr>
  </w:style>
  <w:style w:type="paragraph" w:customStyle="1" w:styleId="Nagwek90">
    <w:name w:val="Nagłówek9"/>
    <w:basedOn w:val="Normalny"/>
    <w:next w:val="Tekstpodstawowy"/>
    <w:rsid w:val="00E0747F"/>
    <w:pPr>
      <w:suppressAutoHyphens/>
      <w:jc w:val="center"/>
    </w:pPr>
    <w:rPr>
      <w:rFonts w:ascii="Arial" w:hAnsi="Arial" w:cs="Arial"/>
      <w:b/>
      <w:sz w:val="32"/>
      <w:u w:val="single"/>
      <w:lang w:eastAsia="zh-CN"/>
    </w:rPr>
  </w:style>
  <w:style w:type="paragraph" w:styleId="Legenda">
    <w:name w:val="caption"/>
    <w:basedOn w:val="Normalny"/>
    <w:qFormat/>
    <w:rsid w:val="00E0747F"/>
    <w:pPr>
      <w:suppressLineNumbers/>
      <w:suppressAutoHyphens/>
      <w:spacing w:before="120" w:after="120"/>
    </w:pPr>
    <w:rPr>
      <w:rFonts w:cs="Mangal"/>
      <w:i/>
      <w:iCs/>
      <w:sz w:val="24"/>
      <w:szCs w:val="24"/>
      <w:lang w:eastAsia="zh-CN"/>
    </w:rPr>
  </w:style>
  <w:style w:type="paragraph" w:customStyle="1" w:styleId="Tekstpodstawowywcity22">
    <w:name w:val="Tekst podstawowy wcięty 22"/>
    <w:basedOn w:val="Normalny"/>
    <w:rsid w:val="00E0747F"/>
    <w:pPr>
      <w:suppressAutoHyphens/>
      <w:ind w:left="702" w:hanging="702"/>
    </w:pPr>
    <w:rPr>
      <w:lang w:val="x-none" w:eastAsia="zh-CN"/>
    </w:rPr>
  </w:style>
  <w:style w:type="paragraph" w:customStyle="1" w:styleId="Tekstkomentarza5">
    <w:name w:val="Tekst komentarza5"/>
    <w:basedOn w:val="Normalny"/>
    <w:rsid w:val="00E0747F"/>
    <w:pPr>
      <w:suppressAutoHyphens/>
    </w:pPr>
    <w:rPr>
      <w:lang w:val="x-none" w:eastAsia="zh-CN"/>
    </w:rPr>
  </w:style>
  <w:style w:type="paragraph" w:customStyle="1" w:styleId="Tekstpodstawowy22">
    <w:name w:val="Tekst podstawowy 22"/>
    <w:basedOn w:val="Normalny"/>
    <w:rsid w:val="00E0747F"/>
    <w:pPr>
      <w:tabs>
        <w:tab w:val="left" w:pos="0"/>
      </w:tabs>
      <w:suppressAutoHyphens/>
    </w:pPr>
    <w:rPr>
      <w:b/>
      <w:lang w:val="x-none" w:eastAsia="zh-CN"/>
    </w:rPr>
  </w:style>
  <w:style w:type="paragraph" w:customStyle="1" w:styleId="Tekstpodstawowy23">
    <w:name w:val="Tekst podstawowy 23"/>
    <w:basedOn w:val="Normalny"/>
    <w:rsid w:val="00E0747F"/>
    <w:pPr>
      <w:suppressAutoHyphens/>
      <w:ind w:left="284" w:hanging="284"/>
    </w:pPr>
    <w:rPr>
      <w:rFonts w:ascii="Arial" w:hAnsi="Arial" w:cs="Arial"/>
      <w:lang w:eastAsia="zh-CN"/>
    </w:rPr>
  </w:style>
  <w:style w:type="paragraph" w:customStyle="1" w:styleId="Tekstpodstawowywcity23">
    <w:name w:val="Tekst podstawowy wcięty 23"/>
    <w:basedOn w:val="Normalny"/>
    <w:rsid w:val="00E0747F"/>
    <w:pPr>
      <w:suppressAutoHyphens/>
      <w:ind w:left="284"/>
    </w:pPr>
    <w:rPr>
      <w:rFonts w:ascii="Arial" w:hAnsi="Arial" w:cs="Arial"/>
      <w:lang w:eastAsia="zh-CN"/>
    </w:rPr>
  </w:style>
  <w:style w:type="paragraph" w:customStyle="1" w:styleId="Tekstpodstawowy31">
    <w:name w:val="Tekst podstawowy 31"/>
    <w:basedOn w:val="Normalny"/>
    <w:rsid w:val="00E0747F"/>
    <w:pPr>
      <w:suppressAutoHyphens/>
      <w:jc w:val="both"/>
    </w:pPr>
    <w:rPr>
      <w:rFonts w:ascii="Tms Rmn" w:hAnsi="Tms Rmn" w:cs="Tms Rmn"/>
      <w:lang w:eastAsia="zh-CN"/>
    </w:rPr>
  </w:style>
  <w:style w:type="paragraph" w:customStyle="1" w:styleId="Tekstblokowy1">
    <w:name w:val="Tekst blokowy1"/>
    <w:basedOn w:val="Normalny"/>
    <w:rsid w:val="00E0747F"/>
    <w:pPr>
      <w:suppressAutoHyphens/>
      <w:ind w:left="-69" w:right="-70"/>
      <w:jc w:val="center"/>
    </w:pPr>
    <w:rPr>
      <w:lang w:eastAsia="zh-CN"/>
    </w:rPr>
  </w:style>
  <w:style w:type="paragraph" w:customStyle="1" w:styleId="Tekstpodstawowywcity32">
    <w:name w:val="Tekst podstawowy wcięty 32"/>
    <w:basedOn w:val="Normalny"/>
    <w:rsid w:val="00E0747F"/>
    <w:pPr>
      <w:suppressAutoHyphens/>
      <w:ind w:left="993" w:hanging="993"/>
    </w:pPr>
    <w:rPr>
      <w:rFonts w:ascii="Arial" w:hAnsi="Arial" w:cs="Arial"/>
      <w:lang w:eastAsia="zh-CN"/>
    </w:rPr>
  </w:style>
  <w:style w:type="paragraph" w:customStyle="1" w:styleId="Listapunktowana1">
    <w:name w:val="Lista punktowana1"/>
    <w:basedOn w:val="Normalny"/>
    <w:rsid w:val="00E0747F"/>
    <w:pPr>
      <w:numPr>
        <w:numId w:val="7"/>
      </w:numPr>
      <w:suppressAutoHyphens/>
      <w:ind w:left="0" w:hanging="2300"/>
    </w:pPr>
    <w:rPr>
      <w:rFonts w:ascii="Arial" w:hAnsi="Arial" w:cs="Arial"/>
      <w:b/>
      <w:lang w:eastAsia="zh-CN"/>
    </w:rPr>
  </w:style>
  <w:style w:type="paragraph" w:customStyle="1" w:styleId="Zwykytekst2">
    <w:name w:val="Zwykły tekst2"/>
    <w:basedOn w:val="Normalny"/>
    <w:rsid w:val="00E0747F"/>
    <w:pPr>
      <w:suppressAutoHyphens/>
    </w:pPr>
    <w:rPr>
      <w:rFonts w:ascii="Courier New" w:hAnsi="Courier New" w:cs="Courier New"/>
      <w:lang w:eastAsia="zh-CN"/>
    </w:rPr>
  </w:style>
  <w:style w:type="paragraph" w:customStyle="1" w:styleId="Mapadokumentu1">
    <w:name w:val="Mapa dokumentu1"/>
    <w:basedOn w:val="Normalny"/>
    <w:rsid w:val="00E0747F"/>
    <w:pPr>
      <w:shd w:val="clear" w:color="auto" w:fill="000080"/>
      <w:suppressAutoHyphens/>
    </w:pPr>
    <w:rPr>
      <w:rFonts w:ascii="Tahoma" w:hAnsi="Tahoma" w:cs="Tahoma"/>
      <w:lang w:eastAsia="zh-CN"/>
    </w:rPr>
  </w:style>
  <w:style w:type="paragraph" w:customStyle="1" w:styleId="ZnakZnakZnakZnakZnakZnakZnak1">
    <w:name w:val="Znak Znak Znak Znak Znak Znak Znak"/>
    <w:basedOn w:val="Normalny"/>
    <w:rsid w:val="00E0747F"/>
    <w:pPr>
      <w:suppressAutoHyphens/>
    </w:pPr>
    <w:rPr>
      <w:sz w:val="24"/>
      <w:szCs w:val="24"/>
      <w:lang w:eastAsia="zh-CN"/>
    </w:rPr>
  </w:style>
  <w:style w:type="paragraph" w:customStyle="1" w:styleId="Znak1">
    <w:name w:val="Znak"/>
    <w:basedOn w:val="Normalny"/>
    <w:rsid w:val="00E0747F"/>
    <w:pPr>
      <w:suppressAutoHyphens/>
    </w:pPr>
    <w:rPr>
      <w:sz w:val="24"/>
      <w:szCs w:val="24"/>
      <w:lang w:eastAsia="zh-CN"/>
    </w:rPr>
  </w:style>
  <w:style w:type="paragraph" w:customStyle="1" w:styleId="Akapitzlist3">
    <w:name w:val="Akapit z listą3"/>
    <w:basedOn w:val="Normalny"/>
    <w:rsid w:val="00E0747F"/>
    <w:pPr>
      <w:suppressAutoHyphens/>
      <w:spacing w:after="200" w:line="276" w:lineRule="auto"/>
      <w:ind w:left="720"/>
    </w:pPr>
    <w:rPr>
      <w:rFonts w:ascii="Calibri" w:eastAsia="Calibri" w:hAnsi="Calibri" w:cs="Calibri"/>
      <w:sz w:val="22"/>
      <w:szCs w:val="22"/>
      <w:lang w:eastAsia="zh-CN"/>
    </w:rPr>
  </w:style>
  <w:style w:type="paragraph" w:customStyle="1" w:styleId="Bezodstpw3">
    <w:name w:val="Bez odstępów3"/>
    <w:rsid w:val="00E0747F"/>
    <w:pPr>
      <w:suppressAutoHyphens/>
      <w:spacing w:after="0" w:line="240" w:lineRule="auto"/>
    </w:pPr>
    <w:rPr>
      <w:rFonts w:ascii="Calibri" w:eastAsia="Calibri" w:hAnsi="Calibri" w:cs="Calibri"/>
      <w:kern w:val="1"/>
      <w:lang w:eastAsia="zh-CN"/>
    </w:rPr>
  </w:style>
  <w:style w:type="paragraph" w:customStyle="1" w:styleId="Kropki">
    <w:name w:val="Kropki"/>
    <w:basedOn w:val="Normalny"/>
    <w:rsid w:val="00E0747F"/>
    <w:pPr>
      <w:tabs>
        <w:tab w:val="left" w:leader="dot" w:pos="9072"/>
      </w:tabs>
      <w:suppressAutoHyphens/>
      <w:spacing w:line="360" w:lineRule="auto"/>
      <w:jc w:val="right"/>
    </w:pPr>
    <w:rPr>
      <w:rFonts w:ascii="Arial" w:hAnsi="Arial" w:cs="Arial"/>
      <w:sz w:val="24"/>
      <w:szCs w:val="24"/>
      <w:lang w:eastAsia="zh-CN"/>
    </w:rPr>
  </w:style>
  <w:style w:type="paragraph" w:customStyle="1" w:styleId="WW-Tekstpodstawowywcity2">
    <w:name w:val="WW-Tekst podstawowy wcięty 2"/>
    <w:basedOn w:val="Normalny"/>
    <w:rsid w:val="00E0747F"/>
    <w:pPr>
      <w:suppressAutoHyphens/>
      <w:ind w:left="284" w:firstLine="1"/>
      <w:jc w:val="both"/>
    </w:pPr>
    <w:rPr>
      <w:rFonts w:ascii="Arial Narrow" w:hAnsi="Arial Narrow" w:cs="Arial Narrow"/>
      <w:sz w:val="24"/>
      <w:lang w:eastAsia="zh-CN"/>
    </w:rPr>
  </w:style>
  <w:style w:type="paragraph" w:customStyle="1" w:styleId="Lista-kontynuacja1">
    <w:name w:val="Lista - kontynuacja1"/>
    <w:basedOn w:val="Normalny"/>
    <w:rsid w:val="00E0747F"/>
    <w:pPr>
      <w:suppressAutoHyphens/>
      <w:autoSpaceDE w:val="0"/>
      <w:spacing w:after="120"/>
      <w:ind w:left="283"/>
    </w:pPr>
    <w:rPr>
      <w:lang w:eastAsia="zh-CN"/>
    </w:rPr>
  </w:style>
  <w:style w:type="paragraph" w:customStyle="1" w:styleId="pkt">
    <w:name w:val="pkt"/>
    <w:basedOn w:val="Normalny"/>
    <w:rsid w:val="00E0747F"/>
    <w:pPr>
      <w:suppressAutoHyphens/>
      <w:spacing w:before="60" w:after="60"/>
      <w:ind w:left="851" w:hanging="295"/>
      <w:jc w:val="both"/>
    </w:pPr>
    <w:rPr>
      <w:sz w:val="24"/>
      <w:lang w:eastAsia="zh-CN"/>
    </w:rPr>
  </w:style>
  <w:style w:type="paragraph" w:customStyle="1" w:styleId="font5">
    <w:name w:val="font5"/>
    <w:basedOn w:val="Normalny"/>
    <w:rsid w:val="00E0747F"/>
    <w:pPr>
      <w:suppressAutoHyphens/>
      <w:spacing w:before="100" w:after="100"/>
    </w:pPr>
    <w:rPr>
      <w:rFonts w:ascii="Tahoma" w:hAnsi="Tahoma" w:cs="Tahoma"/>
      <w:b/>
      <w:bCs/>
      <w:sz w:val="16"/>
      <w:szCs w:val="16"/>
      <w:lang w:eastAsia="zh-CN"/>
    </w:rPr>
  </w:style>
  <w:style w:type="paragraph" w:customStyle="1" w:styleId="xl24">
    <w:name w:val="xl24"/>
    <w:basedOn w:val="Normalny"/>
    <w:rsid w:val="00E0747F"/>
    <w:pPr>
      <w:suppressAutoHyphens/>
      <w:spacing w:before="100" w:after="100"/>
      <w:textAlignment w:val="center"/>
    </w:pPr>
    <w:rPr>
      <w:sz w:val="24"/>
      <w:szCs w:val="24"/>
      <w:lang w:eastAsia="zh-CN"/>
    </w:rPr>
  </w:style>
  <w:style w:type="paragraph" w:customStyle="1" w:styleId="xl25">
    <w:name w:val="xl25"/>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6">
    <w:name w:val="xl2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27">
    <w:name w:val="xl27"/>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8">
    <w:name w:val="xl28"/>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29">
    <w:name w:val="xl29"/>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0">
    <w:name w:val="xl30"/>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1">
    <w:name w:val="xl31"/>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2">
    <w:name w:val="xl32"/>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sz w:val="24"/>
      <w:szCs w:val="24"/>
      <w:lang w:eastAsia="zh-CN"/>
    </w:rPr>
  </w:style>
  <w:style w:type="paragraph" w:customStyle="1" w:styleId="xl33">
    <w:name w:val="xl33"/>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4">
    <w:name w:val="xl34"/>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5">
    <w:name w:val="xl35"/>
    <w:basedOn w:val="Normalny"/>
    <w:rsid w:val="00E0747F"/>
    <w:pPr>
      <w:pBdr>
        <w:top w:val="none" w:sz="0" w:space="0" w:color="000000"/>
        <w:left w:val="none" w:sz="0" w:space="0" w:color="000000"/>
        <w:bottom w:val="none" w:sz="0"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6">
    <w:name w:val="xl36"/>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37">
    <w:name w:val="xl37"/>
    <w:basedOn w:val="Normalny"/>
    <w:rsid w:val="00E0747F"/>
    <w:pPr>
      <w:suppressAutoHyphens/>
      <w:spacing w:before="100" w:after="100"/>
      <w:jc w:val="center"/>
      <w:textAlignment w:val="center"/>
    </w:pPr>
    <w:rPr>
      <w:rFonts w:ascii="Tahoma" w:hAnsi="Tahoma" w:cs="Tahoma"/>
      <w:sz w:val="16"/>
      <w:szCs w:val="16"/>
      <w:lang w:eastAsia="zh-CN"/>
    </w:rPr>
  </w:style>
  <w:style w:type="paragraph" w:customStyle="1" w:styleId="xl38">
    <w:name w:val="xl38"/>
    <w:basedOn w:val="Normalny"/>
    <w:rsid w:val="00E0747F"/>
    <w:pPr>
      <w:suppressAutoHyphens/>
      <w:spacing w:before="100" w:after="100"/>
      <w:textAlignment w:val="center"/>
    </w:pPr>
    <w:rPr>
      <w:sz w:val="24"/>
      <w:szCs w:val="24"/>
      <w:lang w:eastAsia="zh-CN"/>
    </w:rPr>
  </w:style>
  <w:style w:type="paragraph" w:customStyle="1" w:styleId="xl39">
    <w:name w:val="xl39"/>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24"/>
      <w:szCs w:val="24"/>
      <w:lang w:eastAsia="zh-CN"/>
    </w:rPr>
  </w:style>
  <w:style w:type="paragraph" w:customStyle="1" w:styleId="xl40">
    <w:name w:val="xl40"/>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1">
    <w:name w:val="xl41"/>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2">
    <w:name w:val="xl42"/>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43">
    <w:name w:val="xl43"/>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44">
    <w:name w:val="xl44"/>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5">
    <w:name w:val="xl45"/>
    <w:basedOn w:val="Normalny"/>
    <w:rsid w:val="00E0747F"/>
    <w:pPr>
      <w:pBdr>
        <w:top w:val="single" w:sz="4"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6">
    <w:name w:val="xl4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7">
    <w:name w:val="xl47"/>
    <w:basedOn w:val="Normalny"/>
    <w:rsid w:val="00E0747F"/>
    <w:pPr>
      <w:pBdr>
        <w:top w:val="single" w:sz="4" w:space="0" w:color="000000"/>
        <w:left w:val="single" w:sz="4" w:space="0" w:color="000000"/>
        <w:bottom w:val="single" w:sz="4" w:space="0" w:color="000000"/>
        <w:right w:val="none" w:sz="0"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8">
    <w:name w:val="xl48"/>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4"/>
      <w:szCs w:val="14"/>
      <w:lang w:eastAsia="zh-CN"/>
    </w:rPr>
  </w:style>
  <w:style w:type="paragraph" w:styleId="Listapunktowana2">
    <w:name w:val="List Bullet 2"/>
    <w:basedOn w:val="Normalny"/>
    <w:rsid w:val="00E0747F"/>
    <w:pPr>
      <w:suppressAutoHyphens/>
      <w:ind w:left="566" w:hanging="283"/>
    </w:pPr>
    <w:rPr>
      <w:lang w:eastAsia="zh-CN"/>
    </w:rPr>
  </w:style>
  <w:style w:type="paragraph" w:styleId="Listapunktowana3">
    <w:name w:val="List Bullet 3"/>
    <w:basedOn w:val="Normalny"/>
    <w:rsid w:val="00E0747F"/>
    <w:pPr>
      <w:suppressAutoHyphens/>
      <w:ind w:left="849" w:hanging="283"/>
    </w:pPr>
    <w:rPr>
      <w:lang w:eastAsia="zh-CN"/>
    </w:rPr>
  </w:style>
  <w:style w:type="paragraph" w:styleId="Listapunktowana4">
    <w:name w:val="List Bullet 4"/>
    <w:basedOn w:val="Normalny"/>
    <w:rsid w:val="00E0747F"/>
    <w:pPr>
      <w:numPr>
        <w:numId w:val="5"/>
      </w:numPr>
      <w:suppressAutoHyphens/>
      <w:ind w:left="1132" w:hanging="283"/>
    </w:pPr>
    <w:rPr>
      <w:lang w:eastAsia="zh-CN"/>
    </w:rPr>
  </w:style>
  <w:style w:type="paragraph" w:customStyle="1" w:styleId="Listapunktowana21">
    <w:name w:val="Lista punktowana 21"/>
    <w:basedOn w:val="Normalny"/>
    <w:rsid w:val="00E0747F"/>
    <w:pPr>
      <w:numPr>
        <w:numId w:val="4"/>
      </w:numPr>
      <w:tabs>
        <w:tab w:val="left" w:pos="643"/>
      </w:tabs>
      <w:suppressAutoHyphens/>
      <w:ind w:left="643" w:firstLine="0"/>
    </w:pPr>
    <w:rPr>
      <w:lang w:eastAsia="zh-CN"/>
    </w:rPr>
  </w:style>
  <w:style w:type="paragraph" w:customStyle="1" w:styleId="Listapunktowana31">
    <w:name w:val="Lista punktowana 31"/>
    <w:basedOn w:val="Normalny"/>
    <w:rsid w:val="00E0747F"/>
    <w:pPr>
      <w:numPr>
        <w:numId w:val="3"/>
      </w:numPr>
      <w:tabs>
        <w:tab w:val="left" w:pos="926"/>
      </w:tabs>
      <w:suppressAutoHyphens/>
      <w:ind w:left="926" w:firstLine="0"/>
    </w:pPr>
    <w:rPr>
      <w:lang w:eastAsia="zh-CN"/>
    </w:rPr>
  </w:style>
  <w:style w:type="paragraph" w:customStyle="1" w:styleId="Listapunktowana41">
    <w:name w:val="Lista punktowana 41"/>
    <w:basedOn w:val="Normalny"/>
    <w:rsid w:val="00E0747F"/>
    <w:pPr>
      <w:numPr>
        <w:numId w:val="2"/>
      </w:numPr>
      <w:tabs>
        <w:tab w:val="left" w:pos="1209"/>
      </w:tabs>
      <w:suppressAutoHyphens/>
      <w:ind w:left="1209" w:firstLine="0"/>
    </w:pPr>
    <w:rPr>
      <w:lang w:eastAsia="zh-CN"/>
    </w:rPr>
  </w:style>
  <w:style w:type="paragraph" w:customStyle="1" w:styleId="Listapunktowana51">
    <w:name w:val="Lista punktowana 51"/>
    <w:basedOn w:val="Normalny"/>
    <w:rsid w:val="00E0747F"/>
    <w:pPr>
      <w:numPr>
        <w:numId w:val="8"/>
      </w:numPr>
      <w:suppressAutoHyphens/>
    </w:pPr>
    <w:rPr>
      <w:lang w:eastAsia="zh-CN"/>
    </w:rPr>
  </w:style>
  <w:style w:type="paragraph" w:customStyle="1" w:styleId="Lista-kontynuacja21">
    <w:name w:val="Lista - kontynuacja 21"/>
    <w:basedOn w:val="Normalny"/>
    <w:rsid w:val="00E0747F"/>
    <w:pPr>
      <w:suppressAutoHyphens/>
      <w:spacing w:after="120"/>
      <w:ind w:left="566"/>
    </w:pPr>
    <w:rPr>
      <w:lang w:eastAsia="zh-CN"/>
    </w:rPr>
  </w:style>
  <w:style w:type="paragraph" w:customStyle="1" w:styleId="Lista-kontynuacja31">
    <w:name w:val="Lista - kontynuacja 31"/>
    <w:basedOn w:val="Normalny"/>
    <w:rsid w:val="00E0747F"/>
    <w:pPr>
      <w:suppressAutoHyphens/>
      <w:spacing w:after="120"/>
      <w:ind w:left="849"/>
    </w:pPr>
    <w:rPr>
      <w:lang w:eastAsia="zh-CN"/>
    </w:rPr>
  </w:style>
  <w:style w:type="paragraph" w:customStyle="1" w:styleId="Tekstpodstawowyzwciciem1">
    <w:name w:val="Tekst podstawowy z wcięciem1"/>
    <w:basedOn w:val="Tekstpodstawowy"/>
    <w:rsid w:val="00E0747F"/>
    <w:pPr>
      <w:tabs>
        <w:tab w:val="clear" w:pos="0"/>
      </w:tabs>
      <w:suppressAutoHyphens/>
      <w:spacing w:after="120"/>
      <w:ind w:firstLine="210"/>
    </w:pPr>
    <w:rPr>
      <w:b w:val="0"/>
      <w:lang w:eastAsia="zh-CN"/>
    </w:rPr>
  </w:style>
  <w:style w:type="paragraph" w:customStyle="1" w:styleId="Tekstpodstawowyzwciciem21">
    <w:name w:val="Tekst podstawowy z wcięciem 21"/>
    <w:basedOn w:val="Tekstpodstawowywcity"/>
    <w:rsid w:val="00E0747F"/>
    <w:pPr>
      <w:tabs>
        <w:tab w:val="clear" w:pos="1134"/>
        <w:tab w:val="clear" w:pos="1701"/>
        <w:tab w:val="clear" w:pos="1985"/>
      </w:tabs>
      <w:suppressAutoHyphens/>
      <w:spacing w:after="120"/>
      <w:ind w:left="283" w:firstLine="210"/>
    </w:pPr>
    <w:rPr>
      <w:b w:val="0"/>
      <w:lang w:val="pl-PL" w:eastAsia="zh-CN"/>
    </w:rPr>
  </w:style>
  <w:style w:type="paragraph" w:customStyle="1" w:styleId="Nagweknotatki1">
    <w:name w:val="Nagłówek notatki1"/>
    <w:basedOn w:val="Normalny"/>
    <w:next w:val="Normalny"/>
    <w:rsid w:val="00E0747F"/>
    <w:pPr>
      <w:suppressAutoHyphens/>
    </w:pPr>
    <w:rPr>
      <w:lang w:eastAsia="zh-CN"/>
    </w:rPr>
  </w:style>
  <w:style w:type="paragraph" w:customStyle="1" w:styleId="xl23">
    <w:name w:val="xl23"/>
    <w:basedOn w:val="Normalny"/>
    <w:rsid w:val="00E0747F"/>
    <w:pPr>
      <w:pBdr>
        <w:top w:val="none" w:sz="0" w:space="0" w:color="000000"/>
        <w:left w:val="single" w:sz="4" w:space="0" w:color="000000"/>
        <w:bottom w:val="single" w:sz="4" w:space="0" w:color="000000"/>
        <w:right w:val="none" w:sz="0" w:space="0" w:color="000000"/>
      </w:pBdr>
      <w:suppressAutoHyphens/>
      <w:spacing w:before="100" w:after="100"/>
      <w:jc w:val="center"/>
    </w:pPr>
    <w:rPr>
      <w:sz w:val="16"/>
      <w:szCs w:val="16"/>
      <w:lang w:eastAsia="zh-CN"/>
    </w:rPr>
  </w:style>
  <w:style w:type="paragraph" w:customStyle="1" w:styleId="msonormal0">
    <w:name w:val="msonormal"/>
    <w:basedOn w:val="Normalny"/>
    <w:rsid w:val="00E0747F"/>
    <w:pPr>
      <w:spacing w:before="100" w:beforeAutospacing="1" w:after="100" w:afterAutospacing="1"/>
    </w:pPr>
    <w:rPr>
      <w:sz w:val="24"/>
      <w:szCs w:val="24"/>
    </w:rPr>
  </w:style>
  <w:style w:type="paragraph" w:customStyle="1" w:styleId="xl63">
    <w:name w:val="xl63"/>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character" w:customStyle="1" w:styleId="Tekstpodstawowy3Znak1">
    <w:name w:val="Tekst podstawowy 3 Znak1"/>
    <w:uiPriority w:val="99"/>
    <w:semiHidden/>
    <w:rsid w:val="00E0747F"/>
    <w:rPr>
      <w:sz w:val="16"/>
      <w:szCs w:val="16"/>
      <w:lang w:eastAsia="zh-CN"/>
    </w:rPr>
  </w:style>
  <w:style w:type="character" w:customStyle="1" w:styleId="ZwykytekstZnak1">
    <w:name w:val="Zwykły tekst Znak1"/>
    <w:uiPriority w:val="99"/>
    <w:semiHidden/>
    <w:rsid w:val="00E0747F"/>
    <w:rPr>
      <w:rFonts w:ascii="Courier New" w:hAnsi="Courier New" w:cs="Courier New"/>
      <w:lang w:eastAsia="zh-CN"/>
    </w:rPr>
  </w:style>
  <w:style w:type="numbering" w:customStyle="1" w:styleId="Bezlisty2">
    <w:name w:val="Bez listy2"/>
    <w:next w:val="Bezlisty"/>
    <w:uiPriority w:val="99"/>
    <w:semiHidden/>
    <w:unhideWhenUsed/>
    <w:rsid w:val="00C24926"/>
  </w:style>
  <w:style w:type="character" w:customStyle="1" w:styleId="ZnakZnak31">
    <w:name w:val="Znak Znak3"/>
    <w:rsid w:val="00C24926"/>
    <w:rPr>
      <w:lang w:val="pl-PL" w:bidi="ar-SA"/>
    </w:rPr>
  </w:style>
  <w:style w:type="character" w:customStyle="1" w:styleId="ZnakZnak41">
    <w:name w:val="Znak Znak4"/>
    <w:rsid w:val="00C24926"/>
    <w:rPr>
      <w:lang w:val="pl-PL" w:bidi="ar-SA"/>
    </w:rPr>
  </w:style>
  <w:style w:type="paragraph" w:customStyle="1" w:styleId="Tekstpodstawowy24">
    <w:name w:val="Tekst podstawowy 24"/>
    <w:basedOn w:val="Normalny"/>
    <w:rsid w:val="00C24926"/>
    <w:pPr>
      <w:suppressAutoHyphens/>
      <w:ind w:left="284" w:hanging="284"/>
    </w:pPr>
    <w:rPr>
      <w:rFonts w:ascii="Arial" w:hAnsi="Arial" w:cs="Arial"/>
      <w:lang w:eastAsia="zh-CN"/>
    </w:rPr>
  </w:style>
  <w:style w:type="paragraph" w:customStyle="1" w:styleId="Tekstpodstawowywcity24">
    <w:name w:val="Tekst podstawowy wcięty 24"/>
    <w:basedOn w:val="Normalny"/>
    <w:rsid w:val="00C24926"/>
    <w:pPr>
      <w:suppressAutoHyphens/>
      <w:ind w:left="284"/>
    </w:pPr>
    <w:rPr>
      <w:rFonts w:ascii="Arial" w:hAnsi="Arial" w:cs="Arial"/>
      <w:lang w:eastAsia="zh-CN"/>
    </w:rPr>
  </w:style>
  <w:style w:type="paragraph" w:customStyle="1" w:styleId="Tekstpodstawowywcity33">
    <w:name w:val="Tekst podstawowy wcięty 33"/>
    <w:basedOn w:val="Normalny"/>
    <w:rsid w:val="00C24926"/>
    <w:pPr>
      <w:suppressAutoHyphens/>
      <w:ind w:left="993" w:hanging="993"/>
    </w:pPr>
    <w:rPr>
      <w:rFonts w:ascii="Arial" w:hAnsi="Arial" w:cs="Arial"/>
      <w:lang w:eastAsia="zh-CN"/>
    </w:rPr>
  </w:style>
  <w:style w:type="paragraph" w:customStyle="1" w:styleId="ZnakZnakZnakZnakZnakZnakZnak2">
    <w:name w:val="Znak Znak Znak Znak Znak Znak Znak"/>
    <w:basedOn w:val="Normalny"/>
    <w:rsid w:val="00C24926"/>
    <w:pPr>
      <w:suppressAutoHyphens/>
    </w:pPr>
    <w:rPr>
      <w:sz w:val="24"/>
      <w:szCs w:val="24"/>
      <w:lang w:eastAsia="zh-CN"/>
    </w:rPr>
  </w:style>
  <w:style w:type="paragraph" w:customStyle="1" w:styleId="Znak2">
    <w:name w:val="Znak"/>
    <w:basedOn w:val="Normalny"/>
    <w:rsid w:val="00C24926"/>
    <w:pPr>
      <w:suppressAutoHyphens/>
    </w:pPr>
    <w:rPr>
      <w:sz w:val="24"/>
      <w:szCs w:val="24"/>
      <w:lang w:eastAsia="zh-CN"/>
    </w:rPr>
  </w:style>
  <w:style w:type="paragraph" w:customStyle="1" w:styleId="Akapitzlist4">
    <w:name w:val="Akapit z listą4"/>
    <w:basedOn w:val="Normalny"/>
    <w:rsid w:val="00C24926"/>
    <w:pPr>
      <w:suppressAutoHyphens/>
      <w:spacing w:after="200" w:line="276" w:lineRule="auto"/>
      <w:ind w:left="720"/>
    </w:pPr>
    <w:rPr>
      <w:rFonts w:ascii="Calibri" w:eastAsia="Calibri" w:hAnsi="Calibri" w:cs="Calibri"/>
      <w:sz w:val="22"/>
      <w:szCs w:val="22"/>
      <w:lang w:eastAsia="zh-CN"/>
    </w:rPr>
  </w:style>
  <w:style w:type="paragraph" w:customStyle="1" w:styleId="Bezodstpw4">
    <w:name w:val="Bez odstępów4"/>
    <w:rsid w:val="00C24926"/>
    <w:pPr>
      <w:suppressAutoHyphens/>
      <w:spacing w:after="0" w:line="240" w:lineRule="auto"/>
    </w:pPr>
    <w:rPr>
      <w:rFonts w:ascii="Calibri" w:eastAsia="Calibri" w:hAnsi="Calibri" w:cs="Calibri"/>
      <w:kern w:val="1"/>
      <w:lang w:eastAsia="zh-CN"/>
    </w:rPr>
  </w:style>
  <w:style w:type="paragraph" w:customStyle="1" w:styleId="xl67">
    <w:name w:val="xl67"/>
    <w:basedOn w:val="Normalny"/>
    <w:rsid w:val="00137D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68">
    <w:name w:val="xl68"/>
    <w:basedOn w:val="Normalny"/>
    <w:rsid w:val="00137D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69">
    <w:name w:val="xl69"/>
    <w:basedOn w:val="Normalny"/>
    <w:rsid w:val="00137D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16"/>
      <w:szCs w:val="16"/>
    </w:rPr>
  </w:style>
  <w:style w:type="paragraph" w:customStyle="1" w:styleId="xl70">
    <w:name w:val="xl70"/>
    <w:basedOn w:val="Normalny"/>
    <w:rsid w:val="00137D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71">
    <w:name w:val="xl71"/>
    <w:basedOn w:val="Normalny"/>
    <w:rsid w:val="00137D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rPr>
  </w:style>
  <w:style w:type="paragraph" w:customStyle="1" w:styleId="xl72">
    <w:name w:val="xl72"/>
    <w:basedOn w:val="Normalny"/>
    <w:rsid w:val="00137D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85976">
      <w:bodyDiv w:val="1"/>
      <w:marLeft w:val="0"/>
      <w:marRight w:val="0"/>
      <w:marTop w:val="0"/>
      <w:marBottom w:val="0"/>
      <w:divBdr>
        <w:top w:val="none" w:sz="0" w:space="0" w:color="auto"/>
        <w:left w:val="none" w:sz="0" w:space="0" w:color="auto"/>
        <w:bottom w:val="none" w:sz="0" w:space="0" w:color="auto"/>
        <w:right w:val="none" w:sz="0" w:space="0" w:color="auto"/>
      </w:divBdr>
    </w:div>
    <w:div w:id="434985861">
      <w:bodyDiv w:val="1"/>
      <w:marLeft w:val="0"/>
      <w:marRight w:val="0"/>
      <w:marTop w:val="0"/>
      <w:marBottom w:val="0"/>
      <w:divBdr>
        <w:top w:val="none" w:sz="0" w:space="0" w:color="auto"/>
        <w:left w:val="none" w:sz="0" w:space="0" w:color="auto"/>
        <w:bottom w:val="none" w:sz="0" w:space="0" w:color="auto"/>
        <w:right w:val="none" w:sz="0" w:space="0" w:color="auto"/>
      </w:divBdr>
    </w:div>
    <w:div w:id="508562702">
      <w:bodyDiv w:val="1"/>
      <w:marLeft w:val="0"/>
      <w:marRight w:val="0"/>
      <w:marTop w:val="0"/>
      <w:marBottom w:val="0"/>
      <w:divBdr>
        <w:top w:val="none" w:sz="0" w:space="0" w:color="auto"/>
        <w:left w:val="none" w:sz="0" w:space="0" w:color="auto"/>
        <w:bottom w:val="none" w:sz="0" w:space="0" w:color="auto"/>
        <w:right w:val="none" w:sz="0" w:space="0" w:color="auto"/>
      </w:divBdr>
    </w:div>
    <w:div w:id="617100819">
      <w:bodyDiv w:val="1"/>
      <w:marLeft w:val="0"/>
      <w:marRight w:val="0"/>
      <w:marTop w:val="0"/>
      <w:marBottom w:val="0"/>
      <w:divBdr>
        <w:top w:val="none" w:sz="0" w:space="0" w:color="auto"/>
        <w:left w:val="none" w:sz="0" w:space="0" w:color="auto"/>
        <w:bottom w:val="none" w:sz="0" w:space="0" w:color="auto"/>
        <w:right w:val="none" w:sz="0" w:space="0" w:color="auto"/>
      </w:divBdr>
    </w:div>
    <w:div w:id="649334673">
      <w:bodyDiv w:val="1"/>
      <w:marLeft w:val="0"/>
      <w:marRight w:val="0"/>
      <w:marTop w:val="0"/>
      <w:marBottom w:val="0"/>
      <w:divBdr>
        <w:top w:val="none" w:sz="0" w:space="0" w:color="auto"/>
        <w:left w:val="none" w:sz="0" w:space="0" w:color="auto"/>
        <w:bottom w:val="none" w:sz="0" w:space="0" w:color="auto"/>
        <w:right w:val="none" w:sz="0" w:space="0" w:color="auto"/>
      </w:divBdr>
    </w:div>
    <w:div w:id="1142112522">
      <w:bodyDiv w:val="1"/>
      <w:marLeft w:val="0"/>
      <w:marRight w:val="0"/>
      <w:marTop w:val="0"/>
      <w:marBottom w:val="0"/>
      <w:divBdr>
        <w:top w:val="none" w:sz="0" w:space="0" w:color="auto"/>
        <w:left w:val="none" w:sz="0" w:space="0" w:color="auto"/>
        <w:bottom w:val="none" w:sz="0" w:space="0" w:color="auto"/>
        <w:right w:val="none" w:sz="0" w:space="0" w:color="auto"/>
      </w:divBdr>
    </w:div>
    <w:div w:id="1301307635">
      <w:bodyDiv w:val="1"/>
      <w:marLeft w:val="0"/>
      <w:marRight w:val="0"/>
      <w:marTop w:val="0"/>
      <w:marBottom w:val="0"/>
      <w:divBdr>
        <w:top w:val="none" w:sz="0" w:space="0" w:color="auto"/>
        <w:left w:val="none" w:sz="0" w:space="0" w:color="auto"/>
        <w:bottom w:val="none" w:sz="0" w:space="0" w:color="auto"/>
        <w:right w:val="none" w:sz="0" w:space="0" w:color="auto"/>
      </w:divBdr>
    </w:div>
    <w:div w:id="1503622065">
      <w:bodyDiv w:val="1"/>
      <w:marLeft w:val="0"/>
      <w:marRight w:val="0"/>
      <w:marTop w:val="0"/>
      <w:marBottom w:val="0"/>
      <w:divBdr>
        <w:top w:val="none" w:sz="0" w:space="0" w:color="auto"/>
        <w:left w:val="none" w:sz="0" w:space="0" w:color="auto"/>
        <w:bottom w:val="none" w:sz="0" w:space="0" w:color="auto"/>
        <w:right w:val="none" w:sz="0" w:space="0" w:color="auto"/>
      </w:divBdr>
    </w:div>
    <w:div w:id="1511292154">
      <w:bodyDiv w:val="1"/>
      <w:marLeft w:val="0"/>
      <w:marRight w:val="0"/>
      <w:marTop w:val="0"/>
      <w:marBottom w:val="0"/>
      <w:divBdr>
        <w:top w:val="none" w:sz="0" w:space="0" w:color="auto"/>
        <w:left w:val="none" w:sz="0" w:space="0" w:color="auto"/>
        <w:bottom w:val="none" w:sz="0" w:space="0" w:color="auto"/>
        <w:right w:val="none" w:sz="0" w:space="0" w:color="auto"/>
      </w:divBdr>
    </w:div>
    <w:div w:id="1729527067">
      <w:bodyDiv w:val="1"/>
      <w:marLeft w:val="0"/>
      <w:marRight w:val="0"/>
      <w:marTop w:val="0"/>
      <w:marBottom w:val="0"/>
      <w:divBdr>
        <w:top w:val="none" w:sz="0" w:space="0" w:color="auto"/>
        <w:left w:val="none" w:sz="0" w:space="0" w:color="auto"/>
        <w:bottom w:val="none" w:sz="0" w:space="0" w:color="auto"/>
        <w:right w:val="none" w:sz="0" w:space="0" w:color="auto"/>
      </w:divBdr>
    </w:div>
    <w:div w:id="19697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n1@zbk.elbla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24</Pages>
  <Words>9052</Words>
  <Characters>54316</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16</cp:revision>
  <cp:lastPrinted>2024-10-17T07:12:00Z</cp:lastPrinted>
  <dcterms:created xsi:type="dcterms:W3CDTF">2022-10-19T06:54:00Z</dcterms:created>
  <dcterms:modified xsi:type="dcterms:W3CDTF">2024-10-18T11:11:00Z</dcterms:modified>
</cp:coreProperties>
</file>