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85" w:rsidRPr="00A12BDC" w:rsidRDefault="004F1A85" w:rsidP="004F1A85">
      <w:pPr>
        <w:tabs>
          <w:tab w:val="left" w:pos="3585"/>
        </w:tabs>
        <w:spacing w:before="120"/>
        <w:ind w:right="-341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A12BD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130EF29" wp14:editId="2D53F4CD">
                <wp:simplePos x="0" y="0"/>
                <wp:positionH relativeFrom="column">
                  <wp:posOffset>-76200</wp:posOffset>
                </wp:positionH>
                <wp:positionV relativeFrom="paragraph">
                  <wp:posOffset>457200</wp:posOffset>
                </wp:positionV>
                <wp:extent cx="2079625" cy="845185"/>
                <wp:effectExtent l="0" t="0" r="15875" b="12065"/>
                <wp:wrapTight wrapText="bothSides">
                  <wp:wrapPolygon edited="0">
                    <wp:start x="0" y="0"/>
                    <wp:lineTo x="0" y="21421"/>
                    <wp:lineTo x="21567" y="21421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0EF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pt;margin-top:36pt;width:163.75pt;height:66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" strokeweight=".5pt">
                <v:textbox inset="7.45pt,3.85pt,7.45pt,3.85pt">
                  <w:txbxContent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12BD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563DBEF" wp14:editId="12F95A7C">
                <wp:simplePos x="0" y="0"/>
                <wp:positionH relativeFrom="column">
                  <wp:posOffset>1943100</wp:posOffset>
                </wp:positionH>
                <wp:positionV relativeFrom="paragraph">
                  <wp:posOffset>389890</wp:posOffset>
                </wp:positionV>
                <wp:extent cx="4000500" cy="981710"/>
                <wp:effectExtent l="0" t="0" r="19050" b="27940"/>
                <wp:wrapTight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81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2A8" w:rsidRDefault="004232A8" w:rsidP="004F1A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OŚWIADCZENIE</w:t>
                            </w: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 POWSTANIU OBOWIĄZKU PODATKOWEGO U ZAMAWIAJACEGO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3DBEF" id="Pole tekstowe 3" o:spid="_x0000_s1027" type="#_x0000_t202" style="position:absolute;left:0;text-align:left;margin-left:153pt;margin-top:30.7pt;width:315pt;height:77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" fillcolor="silver" strokeweight=".5pt">
                <v:textbox inset="7.45pt,3.85pt,7.45pt,3.85pt">
                  <w:txbxContent>
                    <w:p w:rsidR="004232A8" w:rsidRDefault="004232A8" w:rsidP="004F1A8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OŚWIADCZENIE</w:t>
                      </w:r>
                    </w:p>
                    <w:p w:rsidR="004232A8" w:rsidRDefault="004232A8" w:rsidP="004F1A8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 POWSTANIU OBOWIĄZKU PODATKOWEGO U ZAMAWIAJACEGO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12BDC">
        <w:rPr>
          <w:rFonts w:ascii="Book Antiqua" w:hAnsi="Book Antiqua" w:cs="Century Gothic"/>
          <w:bCs/>
          <w:i/>
          <w:spacing w:val="4"/>
          <w:sz w:val="18"/>
          <w:szCs w:val="18"/>
        </w:rPr>
        <w:t xml:space="preserve">Załącznik nr </w:t>
      </w:r>
      <w:r w:rsidR="0053523D">
        <w:rPr>
          <w:rFonts w:ascii="Book Antiqua" w:hAnsi="Book Antiqua" w:cs="Century Gothic"/>
          <w:bCs/>
          <w:i/>
          <w:spacing w:val="4"/>
          <w:sz w:val="18"/>
          <w:szCs w:val="18"/>
        </w:rPr>
        <w:t>3</w:t>
      </w:r>
    </w:p>
    <w:p w:rsidR="004F1A85" w:rsidRPr="00A12BDC" w:rsidRDefault="004F1A85" w:rsidP="004F1A85">
      <w:pPr>
        <w:tabs>
          <w:tab w:val="left" w:pos="3585"/>
        </w:tabs>
        <w:spacing w:before="120"/>
        <w:ind w:right="-341"/>
        <w:jc w:val="center"/>
        <w:rPr>
          <w:rFonts w:ascii="Book Antiqua" w:hAnsi="Book Antiqua" w:cs="Book Antiqua"/>
          <w:b/>
          <w:bCs/>
          <w:spacing w:val="4"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Book Antiqua"/>
          <w:color w:val="000000"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Book Antiqua"/>
          <w:color w:val="000000"/>
          <w:sz w:val="20"/>
          <w:szCs w:val="20"/>
        </w:rPr>
      </w:pPr>
    </w:p>
    <w:p w:rsidR="004F1A85" w:rsidRPr="00A12BDC" w:rsidRDefault="004F1A85" w:rsidP="004F1A85">
      <w:pPr>
        <w:spacing w:before="60" w:line="360" w:lineRule="auto"/>
        <w:jc w:val="both"/>
        <w:rPr>
          <w:rFonts w:ascii="Book Antiqua" w:hAnsi="Book Antiqua" w:cs="Century Gothic"/>
          <w:sz w:val="20"/>
          <w:szCs w:val="20"/>
        </w:rPr>
      </w:pPr>
    </w:p>
    <w:p w:rsidR="004F1A85" w:rsidRPr="00A12BDC" w:rsidRDefault="004F1A85" w:rsidP="004F1A85">
      <w:pPr>
        <w:spacing w:before="60" w:line="360" w:lineRule="auto"/>
        <w:jc w:val="both"/>
        <w:rPr>
          <w:rFonts w:ascii="Book Antiqua" w:hAnsi="Book Antiqua" w:cs="Century Gothic"/>
          <w:b/>
          <w:bCs/>
          <w:i/>
          <w:iCs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ab/>
        <w:t xml:space="preserve">Przystępując do postępowania o udzielenie zamówienia publicznego pn.: </w:t>
      </w:r>
      <w:r w:rsidRPr="00A12BDC">
        <w:rPr>
          <w:rFonts w:ascii="Book Antiqua" w:eastAsia="Calibri" w:hAnsi="Book Antiqua" w:cs="Calibri"/>
          <w:i/>
          <w:sz w:val="20"/>
          <w:szCs w:val="20"/>
        </w:rPr>
        <w:t>„</w:t>
      </w:r>
      <w:r w:rsidR="00E62D2D" w:rsidRPr="002A14E3">
        <w:rPr>
          <w:rFonts w:ascii="Book Antiqua" w:hAnsi="Book Antiqua" w:cs="Century Gothic"/>
          <w:i/>
          <w:iCs/>
          <w:sz w:val="20"/>
          <w:szCs w:val="22"/>
        </w:rPr>
        <w:t>Analiza dostarczonego materiału roślinnego</w:t>
      </w:r>
      <w:r w:rsidRPr="00A12BDC">
        <w:rPr>
          <w:rFonts w:ascii="Book Antiqua" w:hAnsi="Book Antiqua" w:cs="Arial"/>
          <w:b/>
          <w:i/>
          <w:sz w:val="20"/>
          <w:szCs w:val="20"/>
        </w:rPr>
        <w:t>”,</w:t>
      </w:r>
    </w:p>
    <w:p w:rsidR="004F1A85" w:rsidRPr="00A12BDC" w:rsidRDefault="004F1A85" w:rsidP="004F1A85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:rsidR="004F1A85" w:rsidRPr="00A12BDC" w:rsidRDefault="004F1A85" w:rsidP="004F1A85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ja/my (imię i nazwisko) </w:t>
      </w:r>
    </w:p>
    <w:p w:rsidR="004F1A85" w:rsidRPr="00A12BDC" w:rsidRDefault="004F1A85" w:rsidP="00E62D2D">
      <w:pPr>
        <w:autoSpaceDE w:val="0"/>
        <w:autoSpaceDN w:val="0"/>
        <w:adjustRightInd w:val="0"/>
        <w:spacing w:before="200" w:line="276" w:lineRule="auto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4F1A85" w:rsidRPr="00AF3502" w:rsidRDefault="004F1A85" w:rsidP="004F1A8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16"/>
          <w:szCs w:val="20"/>
        </w:rPr>
      </w:pPr>
      <w:r w:rsidRPr="00AF3502">
        <w:rPr>
          <w:rFonts w:asciiTheme="minorHAnsi" w:hAnsiTheme="minorHAnsi" w:cstheme="minorHAnsi"/>
          <w:color w:val="000000"/>
          <w:sz w:val="16"/>
          <w:szCs w:val="20"/>
        </w:rPr>
        <w:t>reprezentując firmę(nazwa firmy)/będąc właścicielem</w:t>
      </w:r>
      <w:r w:rsidR="00E62D2D" w:rsidRPr="00AF3502">
        <w:rPr>
          <w:rFonts w:asciiTheme="minorHAnsi" w:hAnsiTheme="minorHAnsi" w:cstheme="minorHAnsi"/>
          <w:color w:val="000000"/>
          <w:sz w:val="16"/>
          <w:szCs w:val="20"/>
          <w:vertAlign w:val="superscript"/>
        </w:rPr>
        <w:t>5</w:t>
      </w:r>
    </w:p>
    <w:p w:rsidR="004F1A85" w:rsidRPr="00A12BDC" w:rsidRDefault="004F1A85" w:rsidP="00E62D2D">
      <w:pPr>
        <w:autoSpaceDE w:val="0"/>
        <w:autoSpaceDN w:val="0"/>
        <w:adjustRightInd w:val="0"/>
        <w:spacing w:before="200" w:line="276" w:lineRule="auto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>……….……………………………………….................................................................................................</w:t>
      </w:r>
    </w:p>
    <w:p w:rsidR="004F1A85" w:rsidRPr="00AF3502" w:rsidRDefault="004F1A85" w:rsidP="00E62D2D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color w:val="000000"/>
          <w:sz w:val="16"/>
          <w:szCs w:val="20"/>
        </w:rPr>
      </w:pPr>
      <w:r w:rsidRPr="00AF3502">
        <w:rPr>
          <w:rFonts w:asciiTheme="minorHAnsi" w:hAnsiTheme="minorHAnsi" w:cstheme="minorHAnsi"/>
          <w:color w:val="000000"/>
          <w:sz w:val="16"/>
          <w:szCs w:val="20"/>
        </w:rPr>
        <w:t xml:space="preserve">jako – upoważniony na piśmie / wpisany w odpowiednim rejestrze lub ewidencji działalności gospodarczej </w:t>
      </w:r>
      <w:r w:rsidR="00E62D2D" w:rsidRPr="00AF3502">
        <w:rPr>
          <w:rFonts w:asciiTheme="minorHAnsi" w:hAnsiTheme="minorHAnsi" w:cstheme="minorHAnsi"/>
          <w:color w:val="000000"/>
          <w:sz w:val="16"/>
          <w:szCs w:val="20"/>
          <w:vertAlign w:val="superscript"/>
        </w:rPr>
        <w:t>5</w:t>
      </w:r>
    </w:p>
    <w:p w:rsidR="004F1A85" w:rsidRPr="00A12BDC" w:rsidRDefault="004F1A85" w:rsidP="004F1A85">
      <w:pPr>
        <w:tabs>
          <w:tab w:val="left" w:pos="-3119"/>
        </w:tabs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w imieniu reprezentowanej przeze mnie/nas firmy </w:t>
      </w:r>
      <w:r w:rsidRPr="00A12BDC">
        <w:rPr>
          <w:rFonts w:ascii="Book Antiqua" w:hAnsi="Book Antiqua" w:cs="Century Gothic"/>
          <w:b/>
          <w:bCs/>
          <w:color w:val="000000"/>
          <w:sz w:val="20"/>
          <w:szCs w:val="20"/>
        </w:rPr>
        <w:t xml:space="preserve">oświadczam (-y), że:, wybór naszej oferty prowadzić będzie do powstania obowiązku podatkowego u Zamawiającego </w:t>
      </w:r>
      <w:r w:rsidRPr="00A12BDC">
        <w:rPr>
          <w:rFonts w:ascii="Book Antiqua" w:hAnsi="Book Antiqua" w:cs="Century Gothic"/>
          <w:sz w:val="20"/>
          <w:szCs w:val="20"/>
        </w:rPr>
        <w:t xml:space="preserve">zgodnie </w:t>
      </w:r>
      <w:r w:rsidRPr="00A12BDC">
        <w:rPr>
          <w:rFonts w:ascii="Book Antiqua" w:hAnsi="Book Antiqua" w:cs="Century Gothic"/>
          <w:sz w:val="20"/>
          <w:szCs w:val="20"/>
        </w:rPr>
        <w:br/>
        <w:t>z obowiązującymi przepisami o podatku od towarów i usług w zakresie dotyczącym:</w:t>
      </w:r>
    </w:p>
    <w:p w:rsidR="004F1A85" w:rsidRPr="00A12BDC" w:rsidRDefault="004F1A85" w:rsidP="004F1A85">
      <w:pPr>
        <w:tabs>
          <w:tab w:val="left" w:pos="-3119"/>
        </w:tabs>
        <w:jc w:val="both"/>
        <w:rPr>
          <w:rFonts w:ascii="Book Antiqua" w:hAnsi="Book Antiqua" w:cs="Book Antiqua"/>
          <w:sz w:val="20"/>
          <w:szCs w:val="20"/>
        </w:rPr>
      </w:pPr>
    </w:p>
    <w:p w:rsidR="004F1A85" w:rsidRPr="00A12BDC" w:rsidRDefault="004F1A85" w:rsidP="00E62D2D">
      <w:pPr>
        <w:numPr>
          <w:ilvl w:val="0"/>
          <w:numId w:val="40"/>
        </w:numPr>
        <w:tabs>
          <w:tab w:val="left" w:pos="-3119"/>
        </w:tabs>
        <w:suppressAutoHyphens/>
        <w:spacing w:after="120" w:line="276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b/>
          <w:bCs/>
          <w:sz w:val="20"/>
          <w:szCs w:val="20"/>
        </w:rPr>
        <w:t xml:space="preserve">wewnątrzwspólnotowego nabycia towarów, </w:t>
      </w:r>
    </w:p>
    <w:p w:rsidR="004F1A85" w:rsidRPr="00A12BDC" w:rsidRDefault="004F1A85" w:rsidP="00E62D2D">
      <w:pPr>
        <w:numPr>
          <w:ilvl w:val="0"/>
          <w:numId w:val="40"/>
        </w:numPr>
        <w:spacing w:after="120" w:line="276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b/>
          <w:bCs/>
          <w:sz w:val="20"/>
          <w:szCs w:val="20"/>
        </w:rPr>
        <w:t>importu usług lub towarów,</w:t>
      </w:r>
    </w:p>
    <w:p w:rsidR="004F1A85" w:rsidRPr="00A12BDC" w:rsidRDefault="004F1A85" w:rsidP="00E62D2D">
      <w:pPr>
        <w:numPr>
          <w:ilvl w:val="0"/>
          <w:numId w:val="40"/>
        </w:numPr>
        <w:spacing w:after="120" w:line="276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b/>
          <w:bCs/>
          <w:sz w:val="20"/>
          <w:szCs w:val="20"/>
        </w:rPr>
        <w:t>mechanizmu odwróconego obciążenia podatkiem VAT</w:t>
      </w:r>
      <w:r w:rsidR="00E62D2D">
        <w:rPr>
          <w:rFonts w:ascii="Book Antiqua" w:hAnsi="Book Antiqua" w:cs="Century Gothic"/>
          <w:b/>
          <w:bCs/>
          <w:sz w:val="20"/>
          <w:szCs w:val="20"/>
        </w:rPr>
        <w:t xml:space="preserve"> </w:t>
      </w:r>
      <w:r w:rsidR="00E62D2D">
        <w:rPr>
          <w:rStyle w:val="Odwoanieprzypisudolnego"/>
          <w:rFonts w:ascii="Book Antiqua" w:hAnsi="Book Antiqua" w:cs="Century Gothic"/>
          <w:color w:val="000000"/>
          <w:sz w:val="16"/>
          <w:szCs w:val="20"/>
        </w:rPr>
        <w:footnoteReference w:id="1"/>
      </w:r>
      <w:r w:rsidRPr="00A12BDC">
        <w:rPr>
          <w:rFonts w:ascii="Book Antiqua" w:hAnsi="Book Antiqua" w:cs="Century Gothic"/>
          <w:b/>
          <w:bCs/>
          <w:sz w:val="20"/>
          <w:szCs w:val="20"/>
        </w:rPr>
        <w:t xml:space="preserve">, </w:t>
      </w:r>
    </w:p>
    <w:p w:rsidR="004F1A85" w:rsidRPr="00A12BDC" w:rsidRDefault="004F1A85" w:rsidP="004F1A85">
      <w:pPr>
        <w:spacing w:after="120"/>
        <w:ind w:left="1095"/>
        <w:jc w:val="both"/>
        <w:rPr>
          <w:rFonts w:ascii="Book Antiqua" w:hAnsi="Book Antiqua" w:cs="Century Gothic"/>
          <w:b/>
          <w:bCs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 xml:space="preserve">w zakresie następujących towarów/usług : </w:t>
      </w: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>wartość podatku: ………………</w:t>
      </w:r>
    </w:p>
    <w:p w:rsidR="004F1A85" w:rsidRDefault="004F1A85" w:rsidP="004F1A85">
      <w:pPr>
        <w:rPr>
          <w:rFonts w:ascii="Book Antiqua" w:hAnsi="Book Antiqua"/>
          <w:i/>
          <w:iCs/>
          <w:sz w:val="20"/>
          <w:szCs w:val="20"/>
        </w:rPr>
      </w:pPr>
    </w:p>
    <w:p w:rsidR="00E62D2D" w:rsidRPr="00A12BDC" w:rsidRDefault="00E62D2D" w:rsidP="004F1A85">
      <w:pPr>
        <w:rPr>
          <w:rFonts w:ascii="Book Antiqua" w:hAnsi="Book Antiqua"/>
          <w:i/>
          <w:iCs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/>
          <w:i/>
          <w:iCs/>
          <w:sz w:val="20"/>
          <w:szCs w:val="20"/>
        </w:rPr>
      </w:pPr>
      <w:r w:rsidRPr="00A12BDC">
        <w:rPr>
          <w:rFonts w:ascii="Book Antiqua" w:hAnsi="Book Antiqua"/>
          <w:i/>
          <w:iCs/>
          <w:sz w:val="20"/>
          <w:szCs w:val="20"/>
        </w:rPr>
        <w:t>..........................................................</w:t>
      </w:r>
      <w:r w:rsidRPr="00A12BDC">
        <w:rPr>
          <w:rFonts w:ascii="Book Antiqua" w:hAnsi="Book Antiqua"/>
          <w:i/>
          <w:iCs/>
          <w:sz w:val="20"/>
          <w:szCs w:val="20"/>
        </w:rPr>
        <w:tab/>
      </w:r>
      <w:r w:rsidRPr="00A12BDC">
        <w:rPr>
          <w:rFonts w:ascii="Book Antiqua" w:hAnsi="Book Antiqua"/>
          <w:i/>
          <w:iCs/>
          <w:sz w:val="20"/>
          <w:szCs w:val="20"/>
        </w:rPr>
        <w:tab/>
      </w:r>
      <w:r w:rsidRPr="00A12BDC">
        <w:rPr>
          <w:rFonts w:ascii="Book Antiqua" w:hAnsi="Book Antiqua"/>
          <w:i/>
          <w:iCs/>
          <w:sz w:val="20"/>
          <w:szCs w:val="20"/>
        </w:rPr>
        <w:tab/>
        <w:t xml:space="preserve">                   ..........................................................</w:t>
      </w:r>
    </w:p>
    <w:p w:rsidR="004F1A85" w:rsidRPr="00AF3502" w:rsidRDefault="004F1A85" w:rsidP="00AF3502">
      <w:pPr>
        <w:tabs>
          <w:tab w:val="right" w:pos="9072"/>
        </w:tabs>
        <w:rPr>
          <w:rFonts w:asciiTheme="minorHAnsi" w:hAnsiTheme="minorHAnsi" w:cstheme="minorHAnsi"/>
          <w:i/>
          <w:iCs/>
          <w:sz w:val="16"/>
          <w:szCs w:val="20"/>
        </w:rPr>
      </w:pPr>
      <w:r w:rsidRPr="00AF3502">
        <w:rPr>
          <w:rFonts w:asciiTheme="minorHAnsi" w:hAnsiTheme="minorHAnsi" w:cstheme="minorHAnsi"/>
          <w:i/>
          <w:iCs/>
          <w:sz w:val="16"/>
          <w:szCs w:val="20"/>
        </w:rPr>
        <w:t>Miejscowość i data</w:t>
      </w:r>
      <w:r w:rsidR="00AF3502">
        <w:rPr>
          <w:rFonts w:asciiTheme="minorHAnsi" w:hAnsiTheme="minorHAnsi" w:cstheme="minorHAnsi"/>
          <w:i/>
          <w:iCs/>
          <w:sz w:val="16"/>
          <w:szCs w:val="20"/>
        </w:rPr>
        <w:tab/>
      </w:r>
      <w:r w:rsidRPr="00AF3502">
        <w:rPr>
          <w:rFonts w:asciiTheme="minorHAnsi" w:hAnsiTheme="minorHAnsi" w:cstheme="minorHAnsi"/>
          <w:i/>
          <w:iCs/>
          <w:sz w:val="16"/>
          <w:szCs w:val="20"/>
        </w:rPr>
        <w:t xml:space="preserve">                                                          Podpis osób upoważnionych do składania </w:t>
      </w:r>
    </w:p>
    <w:p w:rsidR="004F1A85" w:rsidRPr="00AF3502" w:rsidRDefault="004F1A85" w:rsidP="004F1A85">
      <w:pPr>
        <w:jc w:val="right"/>
        <w:rPr>
          <w:rFonts w:asciiTheme="minorHAnsi" w:hAnsiTheme="minorHAnsi" w:cstheme="minorHAnsi"/>
          <w:i/>
          <w:iCs/>
          <w:sz w:val="16"/>
          <w:szCs w:val="20"/>
        </w:rPr>
      </w:pPr>
      <w:r w:rsidRPr="00AF3502">
        <w:rPr>
          <w:rFonts w:asciiTheme="minorHAnsi" w:hAnsiTheme="minorHAnsi" w:cstheme="minorHAnsi"/>
          <w:i/>
          <w:iCs/>
          <w:sz w:val="16"/>
          <w:szCs w:val="20"/>
        </w:rPr>
        <w:t>oświadczeń woli w imieniu oferenta</w:t>
      </w:r>
    </w:p>
    <w:p w:rsidR="004F1A85" w:rsidRDefault="004F1A85" w:rsidP="004F1A85">
      <w:pPr>
        <w:rPr>
          <w:rFonts w:ascii="Book Antiqua" w:hAnsi="Book Antiqua" w:cs="Century Gothic"/>
          <w:i/>
          <w:iCs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Calibri"/>
          <w:i/>
          <w:iCs/>
          <w:sz w:val="20"/>
          <w:szCs w:val="20"/>
        </w:rPr>
      </w:pPr>
    </w:p>
    <w:p w:rsidR="004F1A85" w:rsidRDefault="004F1A85">
      <w:pPr>
        <w:rPr>
          <w:rFonts w:ascii="Book Antiqua" w:eastAsia="Calibri" w:hAnsi="Book Antiqua" w:cs="Book Antiqua"/>
          <w:sz w:val="20"/>
          <w:szCs w:val="20"/>
        </w:rPr>
      </w:pPr>
      <w:bookmarkStart w:id="0" w:name="_GoBack"/>
      <w:bookmarkEnd w:id="0"/>
    </w:p>
    <w:sectPr w:rsidR="004F1A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77" w:rsidRDefault="00D63677" w:rsidP="00883F61">
      <w:r>
        <w:separator/>
      </w:r>
    </w:p>
  </w:endnote>
  <w:endnote w:type="continuationSeparator" w:id="0">
    <w:p w:rsidR="00D63677" w:rsidRDefault="00D63677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4232A8" w:rsidRDefault="00423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8C">
          <w:rPr>
            <w:noProof/>
          </w:rPr>
          <w:t>1</w:t>
        </w:r>
        <w:r>
          <w:fldChar w:fldCharType="end"/>
        </w:r>
      </w:p>
    </w:sdtContent>
  </w:sdt>
  <w:p w:rsidR="004232A8" w:rsidRDefault="00423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77" w:rsidRDefault="00D63677" w:rsidP="00883F61">
      <w:r>
        <w:separator/>
      </w:r>
    </w:p>
  </w:footnote>
  <w:footnote w:type="continuationSeparator" w:id="0">
    <w:p w:rsidR="00D63677" w:rsidRDefault="00D63677" w:rsidP="00883F61">
      <w:r>
        <w:continuationSeparator/>
      </w:r>
    </w:p>
  </w:footnote>
  <w:footnote w:id="1">
    <w:p w:rsidR="004232A8" w:rsidRDefault="004232A8" w:rsidP="00E62D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2D2D">
        <w:rPr>
          <w:rFonts w:asciiTheme="minorHAnsi" w:eastAsia="Times New Roman" w:hAnsiTheme="minorHAnsi" w:cstheme="minorHAnsi"/>
          <w:i/>
          <w:iCs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A8" w:rsidRPr="00A10CB5" w:rsidRDefault="004232A8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 w:rsidR="00111340">
      <w:rPr>
        <w:rFonts w:ascii="Book Antiqua" w:hAnsi="Book Antiqua"/>
        <w:sz w:val="16"/>
      </w:rPr>
      <w:t>-</w:t>
    </w:r>
    <w:r>
      <w:rPr>
        <w:rFonts w:ascii="Book Antiqua" w:hAnsi="Book Antiqua"/>
        <w:sz w:val="16"/>
      </w:rPr>
      <w:t>7</w:t>
    </w:r>
    <w:r w:rsidR="00111340">
      <w:rPr>
        <w:rFonts w:ascii="Book Antiqua" w:hAnsi="Book Antiqua"/>
        <w:sz w:val="16"/>
      </w:rPr>
      <w:t>1</w:t>
    </w:r>
    <w:r w:rsidRPr="00DF12C5">
      <w:rPr>
        <w:rFonts w:ascii="Book Antiqua" w:hAnsi="Book Antiqua"/>
        <w:sz w:val="16"/>
      </w:rPr>
      <w:t>/20</w:t>
    </w:r>
    <w:r>
      <w:rPr>
        <w:rFonts w:ascii="Book Antiqua" w:hAnsi="Book Antiqua"/>
        <w:sz w:val="16"/>
      </w:rPr>
      <w:t>20</w:t>
    </w:r>
  </w:p>
  <w:p w:rsidR="004232A8" w:rsidRDefault="004232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76" w:hanging="360"/>
      </w:pPr>
      <w:rPr>
        <w:rFonts w:ascii="Century Gothic" w:hAnsi="Century Gothic" w:cs="Century Gothic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2B9207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2A6FD8A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D4F43"/>
    <w:multiLevelType w:val="hybridMultilevel"/>
    <w:tmpl w:val="E88A9240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435FA"/>
    <w:multiLevelType w:val="hybridMultilevel"/>
    <w:tmpl w:val="7F2C2FB6"/>
    <w:lvl w:ilvl="0" w:tplc="DD2A230A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D7E60FC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E2F48"/>
    <w:multiLevelType w:val="multilevel"/>
    <w:tmpl w:val="74B6C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E34A47"/>
    <w:multiLevelType w:val="hybridMultilevel"/>
    <w:tmpl w:val="92F6907E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45E90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57295"/>
    <w:multiLevelType w:val="hybridMultilevel"/>
    <w:tmpl w:val="422E49DE"/>
    <w:lvl w:ilvl="0" w:tplc="81A8B17E">
      <w:start w:val="1"/>
      <w:numFmt w:val="decimal"/>
      <w:lvlText w:val="4.%1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D9490E"/>
    <w:multiLevelType w:val="hybridMultilevel"/>
    <w:tmpl w:val="09845B56"/>
    <w:lvl w:ilvl="0" w:tplc="60A05B4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D855CE8"/>
    <w:multiLevelType w:val="hybridMultilevel"/>
    <w:tmpl w:val="AED6BB10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EB2482"/>
    <w:multiLevelType w:val="hybridMultilevel"/>
    <w:tmpl w:val="7396CF82"/>
    <w:name w:val="WW8Num42"/>
    <w:lvl w:ilvl="0" w:tplc="866446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B6B56"/>
    <w:multiLevelType w:val="hybridMultilevel"/>
    <w:tmpl w:val="0076121C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11790"/>
    <w:multiLevelType w:val="hybridMultilevel"/>
    <w:tmpl w:val="B4F6BA26"/>
    <w:lvl w:ilvl="0" w:tplc="E9DC3A8A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A7610"/>
    <w:multiLevelType w:val="hybridMultilevel"/>
    <w:tmpl w:val="40682C36"/>
    <w:lvl w:ilvl="0" w:tplc="D7E60FC0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132AE"/>
    <w:multiLevelType w:val="hybridMultilevel"/>
    <w:tmpl w:val="D8CE0384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A2D09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35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E77"/>
    <w:multiLevelType w:val="multilevel"/>
    <w:tmpl w:val="4DFE7C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510" w:hanging="226"/>
      </w:pPr>
      <w:rPr>
        <w:rFonts w:ascii="Book Antiqua" w:eastAsia="Arial Unicode MS" w:hAnsi="Book Antiqua" w:cs="Century Gothic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7" w15:restartNumberingAfterBreak="0">
    <w:nsid w:val="76EC025D"/>
    <w:multiLevelType w:val="multilevel"/>
    <w:tmpl w:val="E4DC6E0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5834D9"/>
    <w:multiLevelType w:val="hybridMultilevel"/>
    <w:tmpl w:val="ED708A00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A720A"/>
    <w:multiLevelType w:val="hybridMultilevel"/>
    <w:tmpl w:val="F3466EAA"/>
    <w:lvl w:ilvl="0" w:tplc="A3D8118E">
      <w:start w:val="4"/>
      <w:numFmt w:val="bullet"/>
      <w:lvlText w:val="•"/>
      <w:lvlJc w:val="left"/>
      <w:pPr>
        <w:ind w:left="1409" w:hanging="765"/>
      </w:pPr>
      <w:rPr>
        <w:rFonts w:ascii="Book Antiqua" w:eastAsia="Calibri" w:hAnsi="Book Antiqua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7"/>
  </w:num>
  <w:num w:numId="4">
    <w:abstractNumId w:val="26"/>
  </w:num>
  <w:num w:numId="5">
    <w:abstractNumId w:val="31"/>
  </w:num>
  <w:num w:numId="6">
    <w:abstractNumId w:val="16"/>
  </w:num>
  <w:num w:numId="7">
    <w:abstractNumId w:val="39"/>
  </w:num>
  <w:num w:numId="8">
    <w:abstractNumId w:val="18"/>
  </w:num>
  <w:num w:numId="9">
    <w:abstractNumId w:val="24"/>
  </w:num>
  <w:num w:numId="10">
    <w:abstractNumId w:val="14"/>
  </w:num>
  <w:num w:numId="11">
    <w:abstractNumId w:val="21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0"/>
  </w:num>
  <w:num w:numId="16">
    <w:abstractNumId w:val="25"/>
  </w:num>
  <w:num w:numId="17">
    <w:abstractNumId w:val="27"/>
  </w:num>
  <w:num w:numId="18">
    <w:abstractNumId w:val="3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  <w:num w:numId="27">
    <w:abstractNumId w:val="19"/>
  </w:num>
  <w:num w:numId="28">
    <w:abstractNumId w:val="37"/>
  </w:num>
  <w:num w:numId="29">
    <w:abstractNumId w:val="28"/>
  </w:num>
  <w:num w:numId="30">
    <w:abstractNumId w:val="34"/>
  </w:num>
  <w:num w:numId="31">
    <w:abstractNumId w:val="12"/>
  </w:num>
  <w:num w:numId="32">
    <w:abstractNumId w:val="15"/>
  </w:num>
  <w:num w:numId="33">
    <w:abstractNumId w:val="38"/>
  </w:num>
  <w:num w:numId="34">
    <w:abstractNumId w:val="13"/>
  </w:num>
  <w:num w:numId="35">
    <w:abstractNumId w:val="22"/>
  </w:num>
  <w:num w:numId="36">
    <w:abstractNumId w:val="29"/>
  </w:num>
  <w:num w:numId="37">
    <w:abstractNumId w:val="40"/>
  </w:num>
  <w:num w:numId="38">
    <w:abstractNumId w:val="35"/>
  </w:num>
  <w:num w:numId="39">
    <w:abstractNumId w:val="32"/>
  </w:num>
  <w:num w:numId="4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</w:num>
  <w:num w:numId="42">
    <w:abstractNumId w:val="20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065CB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2AC3"/>
    <w:rsid w:val="00055BDF"/>
    <w:rsid w:val="000658C5"/>
    <w:rsid w:val="00066214"/>
    <w:rsid w:val="000779E4"/>
    <w:rsid w:val="00082AD5"/>
    <w:rsid w:val="000831A6"/>
    <w:rsid w:val="00083390"/>
    <w:rsid w:val="00085034"/>
    <w:rsid w:val="00085C42"/>
    <w:rsid w:val="00087D49"/>
    <w:rsid w:val="00090C92"/>
    <w:rsid w:val="00094B5E"/>
    <w:rsid w:val="00095ED7"/>
    <w:rsid w:val="00096526"/>
    <w:rsid w:val="00096530"/>
    <w:rsid w:val="00096C37"/>
    <w:rsid w:val="000A2F38"/>
    <w:rsid w:val="000A531A"/>
    <w:rsid w:val="000A6EC1"/>
    <w:rsid w:val="000A78FD"/>
    <w:rsid w:val="000B7324"/>
    <w:rsid w:val="000B74B6"/>
    <w:rsid w:val="000C0B61"/>
    <w:rsid w:val="000C3B2D"/>
    <w:rsid w:val="000C7834"/>
    <w:rsid w:val="000C7C16"/>
    <w:rsid w:val="000C7D4F"/>
    <w:rsid w:val="000C7E60"/>
    <w:rsid w:val="000D1874"/>
    <w:rsid w:val="000D5623"/>
    <w:rsid w:val="000E66B7"/>
    <w:rsid w:val="000E7AF7"/>
    <w:rsid w:val="000F23C0"/>
    <w:rsid w:val="000F26B3"/>
    <w:rsid w:val="000F64CC"/>
    <w:rsid w:val="000F6BB4"/>
    <w:rsid w:val="001005F5"/>
    <w:rsid w:val="00107B45"/>
    <w:rsid w:val="00110287"/>
    <w:rsid w:val="00111340"/>
    <w:rsid w:val="001120E1"/>
    <w:rsid w:val="0012182A"/>
    <w:rsid w:val="001256B3"/>
    <w:rsid w:val="001262D0"/>
    <w:rsid w:val="00127E8E"/>
    <w:rsid w:val="00135004"/>
    <w:rsid w:val="001416F1"/>
    <w:rsid w:val="0014303C"/>
    <w:rsid w:val="0014346D"/>
    <w:rsid w:val="00143BEB"/>
    <w:rsid w:val="00146336"/>
    <w:rsid w:val="00150B15"/>
    <w:rsid w:val="00160BB6"/>
    <w:rsid w:val="00172D8D"/>
    <w:rsid w:val="0017546C"/>
    <w:rsid w:val="00175CE3"/>
    <w:rsid w:val="00180646"/>
    <w:rsid w:val="001809FE"/>
    <w:rsid w:val="00192669"/>
    <w:rsid w:val="00194C23"/>
    <w:rsid w:val="0019796D"/>
    <w:rsid w:val="001A54E4"/>
    <w:rsid w:val="001A6B8B"/>
    <w:rsid w:val="001B2291"/>
    <w:rsid w:val="001B3F1B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4842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362EA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14E3"/>
    <w:rsid w:val="002A377B"/>
    <w:rsid w:val="002A3DA3"/>
    <w:rsid w:val="002A3E96"/>
    <w:rsid w:val="002A6697"/>
    <w:rsid w:val="002B72DE"/>
    <w:rsid w:val="002C09B2"/>
    <w:rsid w:val="002C4616"/>
    <w:rsid w:val="002C4D29"/>
    <w:rsid w:val="002E1CBB"/>
    <w:rsid w:val="002E216A"/>
    <w:rsid w:val="002E40AB"/>
    <w:rsid w:val="002E5BCC"/>
    <w:rsid w:val="002F1B0B"/>
    <w:rsid w:val="002F254B"/>
    <w:rsid w:val="002F58D5"/>
    <w:rsid w:val="003006B0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5E49"/>
    <w:rsid w:val="003323DA"/>
    <w:rsid w:val="00336D11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0D1B"/>
    <w:rsid w:val="003A3FEA"/>
    <w:rsid w:val="003A46CB"/>
    <w:rsid w:val="003A490B"/>
    <w:rsid w:val="003B1EC3"/>
    <w:rsid w:val="003B1F88"/>
    <w:rsid w:val="003B5273"/>
    <w:rsid w:val="003C05EB"/>
    <w:rsid w:val="003C15DD"/>
    <w:rsid w:val="003C1D0A"/>
    <w:rsid w:val="003C3A24"/>
    <w:rsid w:val="003C4533"/>
    <w:rsid w:val="003C50E9"/>
    <w:rsid w:val="003C544E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20D1A"/>
    <w:rsid w:val="00421ED4"/>
    <w:rsid w:val="004232A8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786B"/>
    <w:rsid w:val="00481319"/>
    <w:rsid w:val="00482610"/>
    <w:rsid w:val="0048297D"/>
    <w:rsid w:val="004851A5"/>
    <w:rsid w:val="00485D09"/>
    <w:rsid w:val="00487085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1ED5"/>
    <w:rsid w:val="004B7E95"/>
    <w:rsid w:val="004C146A"/>
    <w:rsid w:val="004C19CB"/>
    <w:rsid w:val="004C4614"/>
    <w:rsid w:val="004C5EAE"/>
    <w:rsid w:val="004D70FE"/>
    <w:rsid w:val="004E2E50"/>
    <w:rsid w:val="004E39DD"/>
    <w:rsid w:val="004E503A"/>
    <w:rsid w:val="004F15D2"/>
    <w:rsid w:val="004F1A85"/>
    <w:rsid w:val="004F1AF9"/>
    <w:rsid w:val="004F7159"/>
    <w:rsid w:val="004F7DA8"/>
    <w:rsid w:val="00501B53"/>
    <w:rsid w:val="0051154A"/>
    <w:rsid w:val="00511C2E"/>
    <w:rsid w:val="005159A7"/>
    <w:rsid w:val="0053414F"/>
    <w:rsid w:val="0053523D"/>
    <w:rsid w:val="0054261C"/>
    <w:rsid w:val="00544AB1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5AA5"/>
    <w:rsid w:val="00586093"/>
    <w:rsid w:val="005901AA"/>
    <w:rsid w:val="0059345B"/>
    <w:rsid w:val="00595705"/>
    <w:rsid w:val="00596A26"/>
    <w:rsid w:val="00596A46"/>
    <w:rsid w:val="005979E5"/>
    <w:rsid w:val="005A2D0A"/>
    <w:rsid w:val="005A47F1"/>
    <w:rsid w:val="005C4D86"/>
    <w:rsid w:val="005C6FD2"/>
    <w:rsid w:val="005D58D4"/>
    <w:rsid w:val="005D5A2C"/>
    <w:rsid w:val="005E35A5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42CE6"/>
    <w:rsid w:val="00650BD0"/>
    <w:rsid w:val="00650FE0"/>
    <w:rsid w:val="00677C77"/>
    <w:rsid w:val="00680EA1"/>
    <w:rsid w:val="00682031"/>
    <w:rsid w:val="006843F8"/>
    <w:rsid w:val="00684D4D"/>
    <w:rsid w:val="0068566B"/>
    <w:rsid w:val="006909D1"/>
    <w:rsid w:val="00694BDE"/>
    <w:rsid w:val="006966A0"/>
    <w:rsid w:val="006A0D11"/>
    <w:rsid w:val="006A5FF3"/>
    <w:rsid w:val="006B375A"/>
    <w:rsid w:val="006B4F82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0DB"/>
    <w:rsid w:val="006E5BE1"/>
    <w:rsid w:val="006E5E39"/>
    <w:rsid w:val="006F2C71"/>
    <w:rsid w:val="00700C47"/>
    <w:rsid w:val="00702ECA"/>
    <w:rsid w:val="007062C5"/>
    <w:rsid w:val="00706847"/>
    <w:rsid w:val="00714819"/>
    <w:rsid w:val="0071528B"/>
    <w:rsid w:val="007328A8"/>
    <w:rsid w:val="0073470C"/>
    <w:rsid w:val="007352D2"/>
    <w:rsid w:val="007415BB"/>
    <w:rsid w:val="00742C56"/>
    <w:rsid w:val="00742CB4"/>
    <w:rsid w:val="00745125"/>
    <w:rsid w:val="00747D7E"/>
    <w:rsid w:val="00753F49"/>
    <w:rsid w:val="007603CF"/>
    <w:rsid w:val="007610AE"/>
    <w:rsid w:val="0076304E"/>
    <w:rsid w:val="0076614B"/>
    <w:rsid w:val="007718B1"/>
    <w:rsid w:val="00773837"/>
    <w:rsid w:val="00780FF3"/>
    <w:rsid w:val="007830EA"/>
    <w:rsid w:val="00784BB0"/>
    <w:rsid w:val="0079087A"/>
    <w:rsid w:val="00790E48"/>
    <w:rsid w:val="007955B5"/>
    <w:rsid w:val="007A1850"/>
    <w:rsid w:val="007A4440"/>
    <w:rsid w:val="007A4F70"/>
    <w:rsid w:val="007A5042"/>
    <w:rsid w:val="007B1C23"/>
    <w:rsid w:val="007B6378"/>
    <w:rsid w:val="007B64A4"/>
    <w:rsid w:val="007B7B32"/>
    <w:rsid w:val="007C39FF"/>
    <w:rsid w:val="007C4FC6"/>
    <w:rsid w:val="007C716B"/>
    <w:rsid w:val="007C71FE"/>
    <w:rsid w:val="007D12C4"/>
    <w:rsid w:val="007D3A2C"/>
    <w:rsid w:val="007D4B9A"/>
    <w:rsid w:val="007E1028"/>
    <w:rsid w:val="007E2FB5"/>
    <w:rsid w:val="007E4E26"/>
    <w:rsid w:val="007F1315"/>
    <w:rsid w:val="007F61F8"/>
    <w:rsid w:val="00800EF0"/>
    <w:rsid w:val="00801772"/>
    <w:rsid w:val="00804026"/>
    <w:rsid w:val="00812A52"/>
    <w:rsid w:val="008200C5"/>
    <w:rsid w:val="00825C02"/>
    <w:rsid w:val="008272F7"/>
    <w:rsid w:val="008307FC"/>
    <w:rsid w:val="0083215C"/>
    <w:rsid w:val="0083418C"/>
    <w:rsid w:val="00834547"/>
    <w:rsid w:val="00836B2E"/>
    <w:rsid w:val="008421C3"/>
    <w:rsid w:val="00843B6D"/>
    <w:rsid w:val="00843C57"/>
    <w:rsid w:val="00846992"/>
    <w:rsid w:val="00856C2E"/>
    <w:rsid w:val="00864708"/>
    <w:rsid w:val="00864E31"/>
    <w:rsid w:val="008667E9"/>
    <w:rsid w:val="00870208"/>
    <w:rsid w:val="00872BE6"/>
    <w:rsid w:val="00883F61"/>
    <w:rsid w:val="00883F6D"/>
    <w:rsid w:val="00895215"/>
    <w:rsid w:val="008A2420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5E8C"/>
    <w:rsid w:val="008E7FF1"/>
    <w:rsid w:val="008F27DB"/>
    <w:rsid w:val="008F6064"/>
    <w:rsid w:val="00902795"/>
    <w:rsid w:val="00911D71"/>
    <w:rsid w:val="009143E9"/>
    <w:rsid w:val="00914CFC"/>
    <w:rsid w:val="00915095"/>
    <w:rsid w:val="00920718"/>
    <w:rsid w:val="00930CBF"/>
    <w:rsid w:val="00931239"/>
    <w:rsid w:val="00931355"/>
    <w:rsid w:val="00940004"/>
    <w:rsid w:val="009404C6"/>
    <w:rsid w:val="009414DE"/>
    <w:rsid w:val="00943291"/>
    <w:rsid w:val="00944133"/>
    <w:rsid w:val="009452D3"/>
    <w:rsid w:val="009514BF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81172"/>
    <w:rsid w:val="00991782"/>
    <w:rsid w:val="009923C4"/>
    <w:rsid w:val="00997498"/>
    <w:rsid w:val="009A0A5D"/>
    <w:rsid w:val="009A3515"/>
    <w:rsid w:val="009A4682"/>
    <w:rsid w:val="009B301E"/>
    <w:rsid w:val="009B394C"/>
    <w:rsid w:val="009B646F"/>
    <w:rsid w:val="009B666A"/>
    <w:rsid w:val="009B7985"/>
    <w:rsid w:val="009C4FFD"/>
    <w:rsid w:val="009C617C"/>
    <w:rsid w:val="009D05E6"/>
    <w:rsid w:val="009D07F3"/>
    <w:rsid w:val="009D0BB0"/>
    <w:rsid w:val="009D302D"/>
    <w:rsid w:val="009D31E5"/>
    <w:rsid w:val="009D72BF"/>
    <w:rsid w:val="009D7627"/>
    <w:rsid w:val="009E6A52"/>
    <w:rsid w:val="009E783E"/>
    <w:rsid w:val="009F353D"/>
    <w:rsid w:val="009F51BE"/>
    <w:rsid w:val="009F564A"/>
    <w:rsid w:val="009F688D"/>
    <w:rsid w:val="009F7049"/>
    <w:rsid w:val="00A07D20"/>
    <w:rsid w:val="00A10CB5"/>
    <w:rsid w:val="00A12DDF"/>
    <w:rsid w:val="00A14CFA"/>
    <w:rsid w:val="00A15680"/>
    <w:rsid w:val="00A17262"/>
    <w:rsid w:val="00A21DBB"/>
    <w:rsid w:val="00A24A9D"/>
    <w:rsid w:val="00A31CD1"/>
    <w:rsid w:val="00A3694C"/>
    <w:rsid w:val="00A40D61"/>
    <w:rsid w:val="00A417A4"/>
    <w:rsid w:val="00A422BB"/>
    <w:rsid w:val="00A4368C"/>
    <w:rsid w:val="00A52BBE"/>
    <w:rsid w:val="00A63637"/>
    <w:rsid w:val="00A63FE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3A15"/>
    <w:rsid w:val="00A84919"/>
    <w:rsid w:val="00A8616F"/>
    <w:rsid w:val="00A92A3B"/>
    <w:rsid w:val="00A96D1A"/>
    <w:rsid w:val="00AA42EF"/>
    <w:rsid w:val="00AA789F"/>
    <w:rsid w:val="00AB1D8C"/>
    <w:rsid w:val="00AB21F6"/>
    <w:rsid w:val="00AB2C86"/>
    <w:rsid w:val="00AB4735"/>
    <w:rsid w:val="00AB7D59"/>
    <w:rsid w:val="00AC08F2"/>
    <w:rsid w:val="00AC1CCF"/>
    <w:rsid w:val="00AC7931"/>
    <w:rsid w:val="00AD084D"/>
    <w:rsid w:val="00AD0E59"/>
    <w:rsid w:val="00AD267C"/>
    <w:rsid w:val="00AD5FC0"/>
    <w:rsid w:val="00AE1B6A"/>
    <w:rsid w:val="00AF037E"/>
    <w:rsid w:val="00AF3502"/>
    <w:rsid w:val="00AF62BC"/>
    <w:rsid w:val="00AF7F27"/>
    <w:rsid w:val="00B015FA"/>
    <w:rsid w:val="00B01650"/>
    <w:rsid w:val="00B044AB"/>
    <w:rsid w:val="00B04B98"/>
    <w:rsid w:val="00B17DBD"/>
    <w:rsid w:val="00B212F4"/>
    <w:rsid w:val="00B228D5"/>
    <w:rsid w:val="00B31F95"/>
    <w:rsid w:val="00B320A7"/>
    <w:rsid w:val="00B338DC"/>
    <w:rsid w:val="00B3641A"/>
    <w:rsid w:val="00B36C8A"/>
    <w:rsid w:val="00B4179E"/>
    <w:rsid w:val="00B46465"/>
    <w:rsid w:val="00B466BE"/>
    <w:rsid w:val="00B52162"/>
    <w:rsid w:val="00B535AF"/>
    <w:rsid w:val="00B70C23"/>
    <w:rsid w:val="00B73606"/>
    <w:rsid w:val="00B746D4"/>
    <w:rsid w:val="00B80942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3365"/>
    <w:rsid w:val="00BE3F23"/>
    <w:rsid w:val="00BE4E98"/>
    <w:rsid w:val="00BE7827"/>
    <w:rsid w:val="00BF0032"/>
    <w:rsid w:val="00C052EA"/>
    <w:rsid w:val="00C07F44"/>
    <w:rsid w:val="00C11110"/>
    <w:rsid w:val="00C14D0B"/>
    <w:rsid w:val="00C231F7"/>
    <w:rsid w:val="00C25740"/>
    <w:rsid w:val="00C3177A"/>
    <w:rsid w:val="00C33249"/>
    <w:rsid w:val="00C337A1"/>
    <w:rsid w:val="00C33A12"/>
    <w:rsid w:val="00C35134"/>
    <w:rsid w:val="00C35BBC"/>
    <w:rsid w:val="00C414CA"/>
    <w:rsid w:val="00C432A8"/>
    <w:rsid w:val="00C56256"/>
    <w:rsid w:val="00C65EA2"/>
    <w:rsid w:val="00C67558"/>
    <w:rsid w:val="00C722C3"/>
    <w:rsid w:val="00C73DC5"/>
    <w:rsid w:val="00C802E9"/>
    <w:rsid w:val="00C81C60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B3C2E"/>
    <w:rsid w:val="00CC7C8A"/>
    <w:rsid w:val="00CD0B12"/>
    <w:rsid w:val="00CD3C89"/>
    <w:rsid w:val="00CD574F"/>
    <w:rsid w:val="00CD63AD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86E"/>
    <w:rsid w:val="00D2395F"/>
    <w:rsid w:val="00D23C0A"/>
    <w:rsid w:val="00D25914"/>
    <w:rsid w:val="00D30B3D"/>
    <w:rsid w:val="00D331CD"/>
    <w:rsid w:val="00D35326"/>
    <w:rsid w:val="00D51772"/>
    <w:rsid w:val="00D60B4E"/>
    <w:rsid w:val="00D63677"/>
    <w:rsid w:val="00D64C58"/>
    <w:rsid w:val="00D72E7B"/>
    <w:rsid w:val="00D73CC1"/>
    <w:rsid w:val="00D77C08"/>
    <w:rsid w:val="00D81BFA"/>
    <w:rsid w:val="00D836F9"/>
    <w:rsid w:val="00D90727"/>
    <w:rsid w:val="00D92B93"/>
    <w:rsid w:val="00DA6A21"/>
    <w:rsid w:val="00DB2923"/>
    <w:rsid w:val="00DB6EF4"/>
    <w:rsid w:val="00DC7F64"/>
    <w:rsid w:val="00DD1175"/>
    <w:rsid w:val="00DD29B1"/>
    <w:rsid w:val="00DD34C4"/>
    <w:rsid w:val="00DD4D2F"/>
    <w:rsid w:val="00DD5975"/>
    <w:rsid w:val="00DD65CA"/>
    <w:rsid w:val="00DE2E27"/>
    <w:rsid w:val="00DE3FC0"/>
    <w:rsid w:val="00DE6B3D"/>
    <w:rsid w:val="00DF12C5"/>
    <w:rsid w:val="00DF243B"/>
    <w:rsid w:val="00DF58C4"/>
    <w:rsid w:val="00DF642E"/>
    <w:rsid w:val="00DF7866"/>
    <w:rsid w:val="00DF79E5"/>
    <w:rsid w:val="00E01E0E"/>
    <w:rsid w:val="00E130F0"/>
    <w:rsid w:val="00E16FB2"/>
    <w:rsid w:val="00E21492"/>
    <w:rsid w:val="00E22FA2"/>
    <w:rsid w:val="00E235F2"/>
    <w:rsid w:val="00E33EAC"/>
    <w:rsid w:val="00E36FBD"/>
    <w:rsid w:val="00E371A2"/>
    <w:rsid w:val="00E3777C"/>
    <w:rsid w:val="00E46F82"/>
    <w:rsid w:val="00E4765E"/>
    <w:rsid w:val="00E518AF"/>
    <w:rsid w:val="00E60C6B"/>
    <w:rsid w:val="00E62D2D"/>
    <w:rsid w:val="00E66291"/>
    <w:rsid w:val="00E70A20"/>
    <w:rsid w:val="00E7323B"/>
    <w:rsid w:val="00E76C9B"/>
    <w:rsid w:val="00E855E5"/>
    <w:rsid w:val="00E865A1"/>
    <w:rsid w:val="00E87D0D"/>
    <w:rsid w:val="00E901D2"/>
    <w:rsid w:val="00E92B03"/>
    <w:rsid w:val="00E96017"/>
    <w:rsid w:val="00EA022A"/>
    <w:rsid w:val="00EA1536"/>
    <w:rsid w:val="00EA3637"/>
    <w:rsid w:val="00EA67D9"/>
    <w:rsid w:val="00EA7C74"/>
    <w:rsid w:val="00EB2F8A"/>
    <w:rsid w:val="00EB33E4"/>
    <w:rsid w:val="00EB358C"/>
    <w:rsid w:val="00EC647D"/>
    <w:rsid w:val="00EC6C23"/>
    <w:rsid w:val="00ED11B2"/>
    <w:rsid w:val="00ED1701"/>
    <w:rsid w:val="00ED1DB3"/>
    <w:rsid w:val="00ED2C9A"/>
    <w:rsid w:val="00ED4499"/>
    <w:rsid w:val="00EE282D"/>
    <w:rsid w:val="00EE52E9"/>
    <w:rsid w:val="00EF053F"/>
    <w:rsid w:val="00EF0AD0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497C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B0BD2"/>
    <w:rsid w:val="00FC4D95"/>
    <w:rsid w:val="00FC6CEF"/>
    <w:rsid w:val="00FD2CD7"/>
    <w:rsid w:val="00FD5211"/>
    <w:rsid w:val="00FE78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E6F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rozdzia">
    <w:name w:val="rozdział"/>
    <w:basedOn w:val="Normalny"/>
    <w:rsid w:val="00586093"/>
    <w:pPr>
      <w:suppressAutoHyphens/>
      <w:ind w:left="540" w:hanging="540"/>
      <w:jc w:val="both"/>
    </w:pPr>
    <w:rPr>
      <w:rFonts w:ascii="Verdana" w:hAnsi="Verdana" w:cs="Verdana"/>
      <w:b/>
      <w:bCs/>
      <w:kern w:val="1"/>
      <w:sz w:val="20"/>
      <w:szCs w:val="20"/>
      <w:lang w:eastAsia="ar-SA"/>
    </w:rPr>
  </w:style>
  <w:style w:type="character" w:customStyle="1" w:styleId="Pogrubienie1">
    <w:name w:val="Pogrubienie1"/>
    <w:rsid w:val="00C41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F09A-EFE2-4736-AEF7-09302ECF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4</cp:revision>
  <cp:lastPrinted>2020-10-07T08:40:00Z</cp:lastPrinted>
  <dcterms:created xsi:type="dcterms:W3CDTF">2020-10-07T08:58:00Z</dcterms:created>
  <dcterms:modified xsi:type="dcterms:W3CDTF">2020-10-07T09:00:00Z</dcterms:modified>
</cp:coreProperties>
</file>