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7B7731" w:rsidP="0075529F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75529F">
              <w:rPr>
                <w:rFonts w:eastAsia="Times New Roman"/>
                <w:sz w:val="22"/>
                <w:lang w:eastAsia="pl-PL"/>
              </w:rPr>
              <w:t>15</w:t>
            </w:r>
            <w:r w:rsidR="00862D3F">
              <w:rPr>
                <w:rFonts w:eastAsia="Times New Roman"/>
                <w:sz w:val="22"/>
                <w:lang w:eastAsia="pl-PL"/>
              </w:rPr>
              <w:t xml:space="preserve"> paź</w:t>
            </w:r>
            <w:r w:rsidR="00107E2E">
              <w:rPr>
                <w:rFonts w:eastAsia="Times New Roman"/>
                <w:sz w:val="22"/>
                <w:lang w:eastAsia="pl-PL"/>
              </w:rPr>
              <w:t>dziernika</w:t>
            </w:r>
            <w:r w:rsidR="00BE273A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B473C">
              <w:rPr>
                <w:rFonts w:eastAsia="Times New Roman"/>
                <w:sz w:val="22"/>
                <w:lang w:eastAsia="pl-PL"/>
              </w:rPr>
              <w:t>202</w:t>
            </w:r>
            <w:r w:rsidR="00B33F87">
              <w:rPr>
                <w:rFonts w:eastAsia="Times New Roman"/>
                <w:sz w:val="22"/>
                <w:lang w:eastAsia="pl-PL"/>
              </w:rPr>
              <w:t>4</w: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43974" w:rsidRDefault="00343974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Zastępca</w:t>
            </w:r>
          </w:p>
          <w:p w:rsidR="003B473C" w:rsidRDefault="00533C40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43974">
              <w:rPr>
                <w:rFonts w:eastAsia="Times New Roman"/>
                <w:b/>
                <w:bCs/>
                <w:sz w:val="22"/>
                <w:lang w:eastAsia="pl-PL"/>
              </w:rPr>
              <w:t>nta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 w:rsidR="00343974">
              <w:rPr>
                <w:rFonts w:eastAsia="Times New Roman"/>
                <w:b/>
                <w:bCs/>
                <w:sz w:val="22"/>
                <w:lang w:eastAsia="pl-PL"/>
              </w:rPr>
              <w:t>iego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</w:t>
            </w:r>
          </w:p>
          <w:p w:rsidR="003B473C" w:rsidRDefault="003B473C" w:rsidP="00343974">
            <w:pPr>
              <w:ind w:right="51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E0195D" w:rsidP="003B473C">
      <w:pPr>
        <w:rPr>
          <w:rFonts w:eastAsia="Times New Roman"/>
          <w:sz w:val="20"/>
          <w:szCs w:val="20"/>
          <w:lang w:eastAsia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.6pt;margin-top:-92.6pt;width:57pt;height:47.65pt;z-index:251659264;mso-position-horizontal-relative:text;mso-position-vertical-relative:text">
            <v:imagedata r:id="rId9" o:title="" blacklevel="5898f"/>
          </v:shape>
          <o:OLEObject Type="Embed" ProgID="Msxml2.SAXXMLReader.5.0" ShapeID="_x0000_s1026" DrawAspect="Content" ObjectID="_1790499090" r:id="rId10"/>
        </w:pict>
      </w:r>
      <w:r w:rsidR="0068251B"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75529F">
        <w:rPr>
          <w:rFonts w:eastAsia="Times New Roman"/>
          <w:sz w:val="20"/>
          <w:szCs w:val="20"/>
          <w:lang w:eastAsia="pl-PL"/>
        </w:rPr>
        <w:t>50</w:t>
      </w:r>
      <w:r w:rsidR="00107E2E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B33F87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B33F87">
        <w:rPr>
          <w:rFonts w:eastAsia="Times New Roman"/>
          <w:sz w:val="20"/>
          <w:szCs w:val="20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B25DCF" w:rsidRDefault="00B25DCF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bookmarkStart w:id="0" w:name="_GoBack"/>
      <w:bookmarkEnd w:id="0"/>
    </w:p>
    <w:p w:rsidR="0075529F" w:rsidRPr="0075529F" w:rsidRDefault="0075529F" w:rsidP="0075529F">
      <w:pPr>
        <w:jc w:val="center"/>
        <w:rPr>
          <w:rFonts w:eastAsia="Times New Roman"/>
          <w:b/>
          <w:sz w:val="22"/>
          <w:lang w:eastAsia="pl-PL"/>
        </w:rPr>
      </w:pPr>
      <w:r w:rsidRPr="0075529F">
        <w:rPr>
          <w:rFonts w:eastAsia="Times New Roman"/>
          <w:b/>
          <w:sz w:val="22"/>
          <w:lang w:eastAsia="pl-PL"/>
        </w:rPr>
        <w:t>MONTAŻ SYSTEMU KLIMATYZACJI TYPU VRF W BUDYNKU</w:t>
      </w:r>
    </w:p>
    <w:p w:rsidR="001A5831" w:rsidRPr="006152C1" w:rsidRDefault="0075529F" w:rsidP="0075529F">
      <w:pPr>
        <w:tabs>
          <w:tab w:val="left" w:pos="0"/>
        </w:tabs>
        <w:jc w:val="center"/>
        <w:rPr>
          <w:b/>
          <w:bCs/>
          <w:sz w:val="18"/>
          <w:szCs w:val="18"/>
        </w:rPr>
      </w:pPr>
      <w:r w:rsidRPr="0075529F">
        <w:rPr>
          <w:rFonts w:eastAsia="Times New Roman"/>
          <w:b/>
          <w:sz w:val="22"/>
          <w:lang w:eastAsia="pl-PL"/>
        </w:rPr>
        <w:t>KWP W BIAŁYMSTOKU PRZY UL. SIENKIEWICZA 65</w:t>
      </w:r>
      <w:r>
        <w:rPr>
          <w:rFonts w:eastAsia="Times New Roman"/>
          <w:b/>
          <w:sz w:val="22"/>
          <w:lang w:eastAsia="pl-PL"/>
        </w:rPr>
        <w:t xml:space="preserve"> </w:t>
      </w:r>
      <w:r w:rsidR="006152C1">
        <w:rPr>
          <w:b/>
          <w:bCs/>
          <w:sz w:val="18"/>
          <w:szCs w:val="18"/>
        </w:rPr>
        <w:t xml:space="preserve"> </w:t>
      </w:r>
      <w:r w:rsidR="007B58A6">
        <w:rPr>
          <w:b/>
          <w:sz w:val="22"/>
        </w:rPr>
        <w:t xml:space="preserve">(postępowanie </w:t>
      </w:r>
      <w:r>
        <w:rPr>
          <w:b/>
          <w:sz w:val="22"/>
        </w:rPr>
        <w:t>50</w:t>
      </w:r>
      <w:r w:rsidR="00107E2E">
        <w:rPr>
          <w:b/>
          <w:sz w:val="22"/>
        </w:rPr>
        <w:t>/C/</w:t>
      </w:r>
      <w:r w:rsidR="001A5831">
        <w:rPr>
          <w:b/>
          <w:sz w:val="22"/>
        </w:rPr>
        <w:t>2</w:t>
      </w:r>
      <w:r w:rsidR="00B33F87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BE273A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E273A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107E2E" w:rsidRDefault="00107E2E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42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19082E">
        <w:tc>
          <w:tcPr>
            <w:tcW w:w="851" w:type="dxa"/>
            <w:vAlign w:val="center"/>
          </w:tcPr>
          <w:p w:rsidR="009A0AFF" w:rsidRPr="004F7F11" w:rsidRDefault="00680C4A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19082E" w:rsidRPr="0075529F" w:rsidRDefault="0075529F" w:rsidP="0019082E">
            <w:pPr>
              <w:jc w:val="center"/>
              <w:rPr>
                <w:sz w:val="22"/>
              </w:rPr>
            </w:pPr>
            <w:proofErr w:type="spellStart"/>
            <w:r w:rsidRPr="0075529F">
              <w:rPr>
                <w:sz w:val="22"/>
              </w:rPr>
              <w:t>Klimavent</w:t>
            </w:r>
            <w:proofErr w:type="spellEnd"/>
            <w:r w:rsidRPr="0075529F">
              <w:rPr>
                <w:sz w:val="22"/>
              </w:rPr>
              <w:t xml:space="preserve"> Technology </w:t>
            </w:r>
            <w:proofErr w:type="spellStart"/>
            <w:r w:rsidRPr="0075529F">
              <w:rPr>
                <w:sz w:val="22"/>
              </w:rPr>
              <w:t>Group</w:t>
            </w:r>
            <w:proofErr w:type="spellEnd"/>
            <w:r>
              <w:rPr>
                <w:sz w:val="22"/>
              </w:rPr>
              <w:t xml:space="preserve"> s. c.</w:t>
            </w:r>
            <w:r w:rsidRPr="0075529F">
              <w:rPr>
                <w:sz w:val="22"/>
              </w:rPr>
              <w:br/>
            </w:r>
            <w:r>
              <w:rPr>
                <w:sz w:val="22"/>
              </w:rPr>
              <w:t>ul. Nowowiejska 27, 46-080 Chróścice</w:t>
            </w:r>
          </w:p>
        </w:tc>
        <w:tc>
          <w:tcPr>
            <w:tcW w:w="3119" w:type="dxa"/>
            <w:vAlign w:val="center"/>
          </w:tcPr>
          <w:p w:rsidR="009A0AFF" w:rsidRPr="004F7F11" w:rsidRDefault="0075529F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232.470,00</w:t>
            </w:r>
          </w:p>
        </w:tc>
      </w:tr>
      <w:tr w:rsidR="006301F6" w:rsidRPr="008B7A69" w:rsidTr="0019082E">
        <w:tc>
          <w:tcPr>
            <w:tcW w:w="851" w:type="dxa"/>
            <w:vAlign w:val="center"/>
          </w:tcPr>
          <w:p w:rsidR="006301F6" w:rsidRDefault="0034397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19082E" w:rsidRPr="0075529F" w:rsidRDefault="0075529F" w:rsidP="0075529F">
            <w:pPr>
              <w:jc w:val="center"/>
              <w:rPr>
                <w:bCs/>
                <w:sz w:val="22"/>
              </w:rPr>
            </w:pPr>
            <w:r w:rsidRPr="0075529F">
              <w:rPr>
                <w:sz w:val="22"/>
              </w:rPr>
              <w:t>MAREK DA</w:t>
            </w:r>
            <w:r>
              <w:rPr>
                <w:sz w:val="22"/>
              </w:rPr>
              <w:t>NILCZUK P.H.U.R. „FELIX”</w:t>
            </w:r>
            <w:r>
              <w:rPr>
                <w:sz w:val="22"/>
              </w:rPr>
              <w:br/>
              <w:t xml:space="preserve">ul. </w:t>
            </w:r>
            <w:r w:rsidRPr="0075529F">
              <w:rPr>
                <w:sz w:val="22"/>
              </w:rPr>
              <w:t>Szosa Knyszyńska 8</w:t>
            </w:r>
            <w:r>
              <w:rPr>
                <w:sz w:val="22"/>
              </w:rPr>
              <w:t xml:space="preserve">, 15-694 Białystok - </w:t>
            </w:r>
            <w:proofErr w:type="spellStart"/>
            <w:r>
              <w:rPr>
                <w:sz w:val="22"/>
              </w:rPr>
              <w:t>Fasty</w:t>
            </w:r>
            <w:proofErr w:type="spellEnd"/>
            <w:r w:rsidRPr="0075529F">
              <w:rPr>
                <w:sz w:val="2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6301F6" w:rsidRDefault="0075529F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303.441,00</w:t>
            </w:r>
          </w:p>
        </w:tc>
      </w:tr>
      <w:tr w:rsidR="00343974" w:rsidRPr="008B7A69" w:rsidTr="0019082E">
        <w:tc>
          <w:tcPr>
            <w:tcW w:w="851" w:type="dxa"/>
            <w:vAlign w:val="center"/>
          </w:tcPr>
          <w:p w:rsidR="00343974" w:rsidRDefault="0034397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19082E" w:rsidRPr="0075529F" w:rsidRDefault="0075529F" w:rsidP="0075529F">
            <w:pPr>
              <w:jc w:val="center"/>
              <w:rPr>
                <w:bCs/>
                <w:sz w:val="22"/>
              </w:rPr>
            </w:pPr>
            <w:r w:rsidRPr="0075529F">
              <w:rPr>
                <w:sz w:val="22"/>
              </w:rPr>
              <w:t>Klimat Sp. z o.o.</w:t>
            </w:r>
            <w:r w:rsidRPr="0075529F">
              <w:rPr>
                <w:sz w:val="22"/>
              </w:rPr>
              <w:br/>
            </w:r>
            <w:r>
              <w:rPr>
                <w:sz w:val="22"/>
              </w:rPr>
              <w:t xml:space="preserve">ul. </w:t>
            </w:r>
            <w:r w:rsidRPr="0075529F">
              <w:rPr>
                <w:sz w:val="22"/>
              </w:rPr>
              <w:t>Transportowa 2E lok. U7</w:t>
            </w:r>
            <w:r w:rsidRPr="0075529F">
              <w:rPr>
                <w:sz w:val="22"/>
              </w:rPr>
              <w:t>, 15-399 Białystok</w:t>
            </w:r>
          </w:p>
        </w:tc>
        <w:tc>
          <w:tcPr>
            <w:tcW w:w="3119" w:type="dxa"/>
            <w:vAlign w:val="center"/>
          </w:tcPr>
          <w:p w:rsidR="00343974" w:rsidRDefault="0075529F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225.000,00</w:t>
            </w:r>
          </w:p>
        </w:tc>
      </w:tr>
      <w:tr w:rsidR="00107E2E" w:rsidRPr="008B7A69" w:rsidTr="0019082E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19082E" w:rsidRDefault="0075529F" w:rsidP="0075529F">
            <w:pPr>
              <w:jc w:val="center"/>
              <w:rPr>
                <w:bCs/>
                <w:sz w:val="22"/>
              </w:rPr>
            </w:pPr>
            <w:r>
              <w:t xml:space="preserve">Leader </w:t>
            </w:r>
            <w:proofErr w:type="spellStart"/>
            <w:r>
              <w:t>Build</w:t>
            </w:r>
            <w:proofErr w:type="spellEnd"/>
            <w:r>
              <w:t xml:space="preserve"> Sp. z o.o.</w:t>
            </w:r>
            <w:r>
              <w:br/>
            </w:r>
            <w:r>
              <w:t>ul. Grzybowska</w:t>
            </w:r>
            <w:r>
              <w:t xml:space="preserve"> 87</w:t>
            </w:r>
            <w:r>
              <w:t>, 00-844 Warszawa</w:t>
            </w:r>
            <w:r>
              <w:t xml:space="preserve"> </w:t>
            </w:r>
          </w:p>
        </w:tc>
        <w:tc>
          <w:tcPr>
            <w:tcW w:w="3119" w:type="dxa"/>
            <w:vAlign w:val="center"/>
          </w:tcPr>
          <w:p w:rsidR="00107E2E" w:rsidRDefault="0075529F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496.453,04</w:t>
            </w:r>
          </w:p>
        </w:tc>
      </w:tr>
      <w:tr w:rsidR="00107E2E" w:rsidRPr="008B7A69" w:rsidTr="0019082E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  <w:vAlign w:val="center"/>
          </w:tcPr>
          <w:p w:rsidR="0019082E" w:rsidRPr="0075529F" w:rsidRDefault="0075529F" w:rsidP="0075529F">
            <w:pPr>
              <w:jc w:val="center"/>
              <w:rPr>
                <w:bCs/>
                <w:sz w:val="22"/>
              </w:rPr>
            </w:pPr>
            <w:r w:rsidRPr="0075529F">
              <w:rPr>
                <w:sz w:val="22"/>
              </w:rPr>
              <w:t>SOLID Kamil Tryzna</w:t>
            </w:r>
            <w:r w:rsidRPr="0075529F">
              <w:rPr>
                <w:sz w:val="22"/>
              </w:rPr>
              <w:br/>
            </w:r>
            <w:r w:rsidRPr="0075529F">
              <w:rPr>
                <w:sz w:val="22"/>
              </w:rPr>
              <w:t xml:space="preserve">ul. </w:t>
            </w:r>
            <w:r w:rsidRPr="0075529F">
              <w:rPr>
                <w:sz w:val="22"/>
              </w:rPr>
              <w:t>Bitwy Białostockiej 8/H34</w:t>
            </w:r>
            <w:r w:rsidRPr="0075529F">
              <w:rPr>
                <w:sz w:val="22"/>
              </w:rPr>
              <w:t>, 15-103 Białystok</w:t>
            </w:r>
            <w:r w:rsidRPr="0075529F">
              <w:rPr>
                <w:sz w:val="2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107E2E" w:rsidRDefault="0075529F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343.900,00</w:t>
            </w:r>
          </w:p>
        </w:tc>
      </w:tr>
      <w:tr w:rsidR="00107E2E" w:rsidRPr="008B7A69" w:rsidTr="0019082E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3" w:type="dxa"/>
            <w:vAlign w:val="center"/>
          </w:tcPr>
          <w:p w:rsidR="0019082E" w:rsidRDefault="0075529F" w:rsidP="0075529F">
            <w:pPr>
              <w:jc w:val="center"/>
              <w:rPr>
                <w:bCs/>
                <w:sz w:val="22"/>
              </w:rPr>
            </w:pPr>
            <w:r>
              <w:t>C</w:t>
            </w:r>
            <w:r>
              <w:t xml:space="preserve">HILL IT INSTALACJE </w:t>
            </w:r>
            <w:r>
              <w:t>Sp. z o. o.</w:t>
            </w:r>
            <w:r>
              <w:br/>
            </w:r>
            <w:r>
              <w:t xml:space="preserve">ul. </w:t>
            </w:r>
            <w:r>
              <w:t>29 listopada 10/25</w:t>
            </w:r>
            <w:r>
              <w:t xml:space="preserve">, </w:t>
            </w:r>
            <w:r>
              <w:t xml:space="preserve">00-465 Warszawa </w:t>
            </w:r>
          </w:p>
        </w:tc>
        <w:tc>
          <w:tcPr>
            <w:tcW w:w="3119" w:type="dxa"/>
            <w:vAlign w:val="center"/>
          </w:tcPr>
          <w:p w:rsidR="00107E2E" w:rsidRDefault="0075529F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308.843,16</w:t>
            </w:r>
          </w:p>
        </w:tc>
      </w:tr>
      <w:tr w:rsidR="00107E2E" w:rsidRPr="008B7A69" w:rsidTr="0019082E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9E4DC2" w:rsidRDefault="0075529F" w:rsidP="0075529F">
            <w:pPr>
              <w:jc w:val="center"/>
              <w:rPr>
                <w:bCs/>
                <w:sz w:val="22"/>
              </w:rPr>
            </w:pPr>
            <w:r>
              <w:t xml:space="preserve">T2S </w:t>
            </w:r>
            <w:r>
              <w:t>Sp. z o. o.</w:t>
            </w:r>
            <w:r>
              <w:br/>
              <w:t xml:space="preserve">ul. Michała </w:t>
            </w:r>
            <w:proofErr w:type="spellStart"/>
            <w:r>
              <w:t>Motoszko</w:t>
            </w:r>
            <w:proofErr w:type="spellEnd"/>
            <w:r>
              <w:t xml:space="preserve"> 20</w:t>
            </w:r>
            <w:r>
              <w:t>, 15-111 Białystok</w:t>
            </w:r>
            <w:r>
              <w:t xml:space="preserve"> </w:t>
            </w:r>
          </w:p>
        </w:tc>
        <w:tc>
          <w:tcPr>
            <w:tcW w:w="3119" w:type="dxa"/>
            <w:vAlign w:val="center"/>
          </w:tcPr>
          <w:p w:rsidR="00107E2E" w:rsidRDefault="00B25DCF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353.400,00</w:t>
            </w:r>
          </w:p>
        </w:tc>
      </w:tr>
      <w:tr w:rsidR="00107E2E" w:rsidRPr="008B7A69" w:rsidTr="0019082E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03" w:type="dxa"/>
            <w:vAlign w:val="center"/>
          </w:tcPr>
          <w:p w:rsidR="00A8446B" w:rsidRPr="00B25DCF" w:rsidRDefault="00B25DCF" w:rsidP="00B25DCF">
            <w:pPr>
              <w:jc w:val="center"/>
              <w:rPr>
                <w:bCs/>
                <w:sz w:val="22"/>
              </w:rPr>
            </w:pPr>
            <w:r w:rsidRPr="00B25DCF">
              <w:rPr>
                <w:sz w:val="22"/>
              </w:rPr>
              <w:t>LOREM IPSUM NORBERT PERLIŃSKI</w:t>
            </w:r>
            <w:r w:rsidRPr="00B25DCF">
              <w:rPr>
                <w:sz w:val="22"/>
              </w:rPr>
              <w:br/>
            </w:r>
            <w:r w:rsidRPr="00B25DCF">
              <w:rPr>
                <w:sz w:val="22"/>
              </w:rPr>
              <w:t xml:space="preserve">ul. </w:t>
            </w:r>
            <w:r w:rsidRPr="00B25DCF">
              <w:rPr>
                <w:sz w:val="22"/>
              </w:rPr>
              <w:t>Pabla Picassa 9/38</w:t>
            </w:r>
            <w:r w:rsidRPr="00B25DCF">
              <w:rPr>
                <w:sz w:val="22"/>
              </w:rPr>
              <w:t>, 03-126 Warszawa</w:t>
            </w:r>
            <w:r w:rsidRPr="00B25DCF">
              <w:rPr>
                <w:sz w:val="2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107E2E" w:rsidRDefault="00B25DCF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282.468,27</w:t>
            </w:r>
          </w:p>
        </w:tc>
      </w:tr>
      <w:tr w:rsidR="0075529F" w:rsidRPr="008B7A69" w:rsidTr="0019082E">
        <w:tc>
          <w:tcPr>
            <w:tcW w:w="851" w:type="dxa"/>
            <w:vAlign w:val="center"/>
          </w:tcPr>
          <w:p w:rsidR="0075529F" w:rsidRDefault="0075529F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03" w:type="dxa"/>
            <w:vAlign w:val="center"/>
          </w:tcPr>
          <w:p w:rsidR="0075529F" w:rsidRPr="00B25DCF" w:rsidRDefault="00B25DCF" w:rsidP="00B25DCF">
            <w:pPr>
              <w:jc w:val="center"/>
              <w:rPr>
                <w:bCs/>
                <w:sz w:val="22"/>
              </w:rPr>
            </w:pPr>
            <w:r w:rsidRPr="00B25DCF">
              <w:rPr>
                <w:sz w:val="22"/>
              </w:rPr>
              <w:t>P.H.U M.I.M Marcin Idźkowski</w:t>
            </w:r>
            <w:r w:rsidRPr="00B25DCF">
              <w:rPr>
                <w:sz w:val="22"/>
              </w:rPr>
              <w:br/>
              <w:t>ul. Gen. Wł. Sikorskiego</w:t>
            </w:r>
            <w:r w:rsidRPr="00B25DCF">
              <w:rPr>
                <w:sz w:val="22"/>
              </w:rPr>
              <w:t xml:space="preserve"> </w:t>
            </w:r>
            <w:r>
              <w:rPr>
                <w:sz w:val="22"/>
              </w:rPr>
              <w:t>6/95, 15-667 Białystok</w:t>
            </w:r>
            <w:r w:rsidRPr="00B25DCF">
              <w:rPr>
                <w:sz w:val="2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75529F" w:rsidRDefault="00B25DCF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319.800,00</w:t>
            </w:r>
          </w:p>
        </w:tc>
      </w:tr>
      <w:tr w:rsidR="0075529F" w:rsidRPr="008B7A69" w:rsidTr="0019082E">
        <w:tc>
          <w:tcPr>
            <w:tcW w:w="851" w:type="dxa"/>
            <w:vAlign w:val="center"/>
          </w:tcPr>
          <w:p w:rsidR="0075529F" w:rsidRDefault="0075529F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03" w:type="dxa"/>
            <w:vAlign w:val="center"/>
          </w:tcPr>
          <w:p w:rsidR="0075529F" w:rsidRPr="00B25DCF" w:rsidRDefault="00B25DCF" w:rsidP="00B25DCF">
            <w:pPr>
              <w:jc w:val="center"/>
              <w:rPr>
                <w:bCs/>
                <w:sz w:val="22"/>
              </w:rPr>
            </w:pPr>
            <w:r w:rsidRPr="00B25DCF">
              <w:rPr>
                <w:sz w:val="22"/>
              </w:rPr>
              <w:t xml:space="preserve">RDG TRADE Marcin </w:t>
            </w:r>
            <w:proofErr w:type="spellStart"/>
            <w:r w:rsidRPr="00B25DCF">
              <w:rPr>
                <w:sz w:val="22"/>
              </w:rPr>
              <w:t>Wojtach</w:t>
            </w:r>
            <w:proofErr w:type="spellEnd"/>
            <w:r w:rsidRPr="00B25DCF">
              <w:rPr>
                <w:sz w:val="22"/>
              </w:rPr>
              <w:br/>
            </w:r>
            <w:r>
              <w:rPr>
                <w:sz w:val="22"/>
              </w:rPr>
              <w:t>ul. O</w:t>
            </w:r>
            <w:r w:rsidRPr="00B25DCF">
              <w:rPr>
                <w:sz w:val="22"/>
              </w:rPr>
              <w:t>s.</w:t>
            </w:r>
            <w:r>
              <w:rPr>
                <w:sz w:val="22"/>
              </w:rPr>
              <w:t xml:space="preserve"> </w:t>
            </w:r>
            <w:r w:rsidRPr="00B25DCF">
              <w:rPr>
                <w:sz w:val="22"/>
              </w:rPr>
              <w:t>Południe 33/13</w:t>
            </w:r>
            <w:r>
              <w:rPr>
                <w:sz w:val="22"/>
              </w:rPr>
              <w:t>, 19-200 Grajewo</w:t>
            </w:r>
            <w:r w:rsidRPr="00B25DCF">
              <w:rPr>
                <w:sz w:val="2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75529F" w:rsidRDefault="00B25DCF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388.680,00</w:t>
            </w:r>
          </w:p>
        </w:tc>
      </w:tr>
      <w:tr w:rsidR="0075529F" w:rsidRPr="008B7A69" w:rsidTr="0019082E">
        <w:tc>
          <w:tcPr>
            <w:tcW w:w="851" w:type="dxa"/>
            <w:vAlign w:val="center"/>
          </w:tcPr>
          <w:p w:rsidR="0075529F" w:rsidRDefault="0075529F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03" w:type="dxa"/>
            <w:vAlign w:val="center"/>
          </w:tcPr>
          <w:p w:rsidR="0075529F" w:rsidRPr="00B25DCF" w:rsidRDefault="00B25DCF" w:rsidP="00B25DCF">
            <w:pPr>
              <w:jc w:val="center"/>
              <w:rPr>
                <w:bCs/>
                <w:sz w:val="22"/>
              </w:rPr>
            </w:pPr>
            <w:r w:rsidRPr="00B25DCF">
              <w:rPr>
                <w:sz w:val="22"/>
              </w:rPr>
              <w:t>DKM Kamil Doliński</w:t>
            </w:r>
            <w:r w:rsidRPr="00B25DCF">
              <w:rPr>
                <w:sz w:val="22"/>
              </w:rPr>
              <w:br/>
            </w:r>
            <w:r>
              <w:rPr>
                <w:sz w:val="22"/>
              </w:rPr>
              <w:t xml:space="preserve">ul. </w:t>
            </w:r>
            <w:r w:rsidRPr="00B25DCF">
              <w:rPr>
                <w:sz w:val="22"/>
              </w:rPr>
              <w:t>Produkcyjna 35</w:t>
            </w:r>
            <w:r>
              <w:rPr>
                <w:sz w:val="22"/>
              </w:rPr>
              <w:t>, 15-680 Białystok</w:t>
            </w:r>
            <w:r w:rsidRPr="00B25DCF">
              <w:rPr>
                <w:sz w:val="2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75529F" w:rsidRDefault="00B25DCF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461.250,00</w:t>
            </w:r>
          </w:p>
        </w:tc>
      </w:tr>
      <w:tr w:rsidR="0075529F" w:rsidRPr="008B7A69" w:rsidTr="0019082E">
        <w:tc>
          <w:tcPr>
            <w:tcW w:w="851" w:type="dxa"/>
            <w:vAlign w:val="center"/>
          </w:tcPr>
          <w:p w:rsidR="0075529F" w:rsidRDefault="0075529F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03" w:type="dxa"/>
            <w:vAlign w:val="center"/>
          </w:tcPr>
          <w:p w:rsidR="0075529F" w:rsidRDefault="00B25DCF" w:rsidP="00B25DCF">
            <w:pPr>
              <w:jc w:val="center"/>
              <w:rPr>
                <w:bCs/>
                <w:sz w:val="22"/>
              </w:rPr>
            </w:pPr>
            <w:r>
              <w:t>Klima</w:t>
            </w:r>
            <w:r>
              <w:t xml:space="preserve"> </w:t>
            </w:r>
            <w:r>
              <w:t>-</w:t>
            </w:r>
            <w:r>
              <w:t xml:space="preserve"> </w:t>
            </w:r>
            <w:proofErr w:type="spellStart"/>
            <w:r>
              <w:t>Med</w:t>
            </w:r>
            <w:proofErr w:type="spellEnd"/>
            <w:r>
              <w:t xml:space="preserve"> Piotr Kucharski</w:t>
            </w:r>
            <w:r>
              <w:br/>
            </w:r>
            <w:r>
              <w:t xml:space="preserve">ul. </w:t>
            </w:r>
            <w:r>
              <w:t>Łąkowa 3c</w:t>
            </w:r>
            <w:r>
              <w:t xml:space="preserve">, </w:t>
            </w:r>
            <w:r>
              <w:t xml:space="preserve">18-400 Stare Kupiski </w:t>
            </w:r>
          </w:p>
        </w:tc>
        <w:tc>
          <w:tcPr>
            <w:tcW w:w="3119" w:type="dxa"/>
            <w:vAlign w:val="center"/>
          </w:tcPr>
          <w:p w:rsidR="0075529F" w:rsidRDefault="00B25DCF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333.333,33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5404E" w:rsidRDefault="0065404E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Pr="00F85B75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680C4A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5D" w:rsidRDefault="00E0195D" w:rsidP="00C60783">
      <w:r>
        <w:separator/>
      </w:r>
    </w:p>
  </w:endnote>
  <w:endnote w:type="continuationSeparator" w:id="0">
    <w:p w:rsidR="00E0195D" w:rsidRDefault="00E0195D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5D" w:rsidRDefault="00E0195D" w:rsidP="00C60783">
      <w:r>
        <w:separator/>
      </w:r>
    </w:p>
  </w:footnote>
  <w:footnote w:type="continuationSeparator" w:id="0">
    <w:p w:rsidR="00E0195D" w:rsidRDefault="00E0195D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07E2E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082E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18EA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13C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6671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506A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3974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D45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6583"/>
    <w:rsid w:val="006079CB"/>
    <w:rsid w:val="00607F72"/>
    <w:rsid w:val="006152C1"/>
    <w:rsid w:val="0062173C"/>
    <w:rsid w:val="00623988"/>
    <w:rsid w:val="00623C57"/>
    <w:rsid w:val="006272EE"/>
    <w:rsid w:val="00630191"/>
    <w:rsid w:val="006301F6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04E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0C4A"/>
    <w:rsid w:val="0068251B"/>
    <w:rsid w:val="00684068"/>
    <w:rsid w:val="006877AA"/>
    <w:rsid w:val="00690736"/>
    <w:rsid w:val="00691B6F"/>
    <w:rsid w:val="006920B3"/>
    <w:rsid w:val="00692374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529F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B7731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5DC9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2D3F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1E28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35294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6DAB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DC2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3713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446B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D6690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25DCF"/>
    <w:rsid w:val="00B31CBD"/>
    <w:rsid w:val="00B33394"/>
    <w:rsid w:val="00B338EC"/>
    <w:rsid w:val="00B33F87"/>
    <w:rsid w:val="00B40C15"/>
    <w:rsid w:val="00B40CA9"/>
    <w:rsid w:val="00B41510"/>
    <w:rsid w:val="00B42444"/>
    <w:rsid w:val="00B45745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524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273A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B55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112D"/>
    <w:rsid w:val="00C7531E"/>
    <w:rsid w:val="00C755AD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133B"/>
    <w:rsid w:val="00CB2525"/>
    <w:rsid w:val="00CC0D50"/>
    <w:rsid w:val="00CC1097"/>
    <w:rsid w:val="00CC14E1"/>
    <w:rsid w:val="00CC230D"/>
    <w:rsid w:val="00CC4D04"/>
    <w:rsid w:val="00CC7859"/>
    <w:rsid w:val="00CD0A2F"/>
    <w:rsid w:val="00CD15F1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4BC9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0A49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815"/>
    <w:rsid w:val="00DD43C8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195D"/>
    <w:rsid w:val="00E02180"/>
    <w:rsid w:val="00E033F0"/>
    <w:rsid w:val="00E05122"/>
    <w:rsid w:val="00E079AC"/>
    <w:rsid w:val="00E151C9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4FF1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AD21-14E0-460A-A012-988EE9E2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grażynasacharko</cp:lastModifiedBy>
  <cp:revision>7</cp:revision>
  <cp:lastPrinted>2024-10-15T10:04:00Z</cp:lastPrinted>
  <dcterms:created xsi:type="dcterms:W3CDTF">2024-10-04T08:42:00Z</dcterms:created>
  <dcterms:modified xsi:type="dcterms:W3CDTF">2024-10-15T10:05:00Z</dcterms:modified>
</cp:coreProperties>
</file>