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A44D7EC" w14:textId="793DB262" w:rsidR="00D50C96" w:rsidRPr="00542DDA" w:rsidRDefault="00742169" w:rsidP="000505CE">
      <w:pPr>
        <w:ind w:left="4963" w:firstLine="709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6932FB">
        <w:rPr>
          <w:rFonts w:ascii="Calibri" w:hAnsi="Calibri" w:cs="Calibri"/>
          <w:b/>
          <w:bCs/>
          <w:sz w:val="20"/>
          <w:szCs w:val="20"/>
        </w:rPr>
        <w:t>3</w:t>
      </w:r>
      <w:bookmarkStart w:id="0" w:name="_GoBack"/>
      <w:bookmarkEnd w:id="0"/>
      <w:r w:rsidR="000505CE">
        <w:rPr>
          <w:rFonts w:ascii="Calibri" w:hAnsi="Calibri" w:cs="Calibri"/>
          <w:b/>
          <w:bCs/>
          <w:sz w:val="20"/>
          <w:szCs w:val="20"/>
        </w:rPr>
        <w:t>.21</w:t>
      </w:r>
      <w:r w:rsidR="00B11F20">
        <w:rPr>
          <w:rFonts w:ascii="Calibri" w:hAnsi="Calibri" w:cs="Calibri"/>
          <w:b/>
          <w:bCs/>
          <w:sz w:val="20"/>
          <w:szCs w:val="20"/>
        </w:rPr>
        <w:t xml:space="preserve"> (Zadanie nr 2</w:t>
      </w:r>
      <w:r w:rsidR="00A84D77">
        <w:rPr>
          <w:rFonts w:ascii="Calibri" w:hAnsi="Calibri" w:cs="Calibri"/>
          <w:b/>
          <w:bCs/>
          <w:sz w:val="20"/>
          <w:szCs w:val="20"/>
        </w:rPr>
        <w:t>1</w:t>
      </w:r>
      <w:r w:rsidR="00B11F20">
        <w:rPr>
          <w:rFonts w:ascii="Calibri" w:hAnsi="Calibri" w:cs="Calibri"/>
          <w:b/>
          <w:bCs/>
          <w:sz w:val="20"/>
          <w:szCs w:val="20"/>
        </w:rPr>
        <w:t>)</w:t>
      </w:r>
    </w:p>
    <w:p w14:paraId="3E1C653B" w14:textId="02649F44" w:rsidR="00507DFF" w:rsidRPr="00542DDA" w:rsidRDefault="00507DFF" w:rsidP="00104FB2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542DDA">
        <w:rPr>
          <w:rFonts w:ascii="Calibri" w:hAnsi="Calibri" w:cs="Calibri"/>
          <w:b/>
          <w:bCs/>
          <w:sz w:val="20"/>
          <w:szCs w:val="20"/>
          <w:u w:val="single"/>
        </w:rPr>
        <w:t>O</w:t>
      </w:r>
      <w:r w:rsidR="00742169">
        <w:rPr>
          <w:rFonts w:ascii="Calibri" w:hAnsi="Calibri" w:cs="Calibri"/>
          <w:b/>
          <w:bCs/>
          <w:sz w:val="20"/>
          <w:szCs w:val="20"/>
          <w:u w:val="single"/>
        </w:rPr>
        <w:t xml:space="preserve">PIS PRZEDMIOTU ZAMÓWIENIA </w:t>
      </w:r>
      <w:r w:rsidR="00B11F20">
        <w:rPr>
          <w:rFonts w:ascii="Calibri" w:hAnsi="Calibri" w:cs="Calibri"/>
          <w:b/>
          <w:bCs/>
          <w:sz w:val="20"/>
          <w:szCs w:val="20"/>
          <w:u w:val="single"/>
        </w:rPr>
        <w:t xml:space="preserve">(OPZ) </w:t>
      </w:r>
      <w:r w:rsidR="00742169">
        <w:rPr>
          <w:rFonts w:ascii="Calibri" w:hAnsi="Calibri" w:cs="Calibri"/>
          <w:b/>
          <w:bCs/>
          <w:sz w:val="20"/>
          <w:szCs w:val="20"/>
          <w:u w:val="single"/>
        </w:rPr>
        <w:t>dla</w:t>
      </w:r>
      <w:r w:rsidR="00B11F20">
        <w:rPr>
          <w:rFonts w:ascii="Calibri" w:hAnsi="Calibri" w:cs="Calibri"/>
          <w:b/>
          <w:bCs/>
          <w:sz w:val="20"/>
          <w:szCs w:val="20"/>
          <w:u w:val="single"/>
        </w:rPr>
        <w:t xml:space="preserve"> Zadania nr 2</w:t>
      </w:r>
      <w:r w:rsidR="00A84D77">
        <w:rPr>
          <w:rFonts w:ascii="Calibri" w:hAnsi="Calibri" w:cs="Calibri"/>
          <w:b/>
          <w:bCs/>
          <w:sz w:val="20"/>
          <w:szCs w:val="20"/>
          <w:u w:val="single"/>
        </w:rPr>
        <w:t>1</w:t>
      </w:r>
      <w:r w:rsidR="00B11F20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                       </w:t>
      </w:r>
      <w:r w:rsidR="000F6DC8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   </w:t>
      </w:r>
      <w:r w:rsidR="00885CE4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</w:p>
    <w:tbl>
      <w:tblPr>
        <w:tblW w:w="946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536"/>
        <w:gridCol w:w="2835"/>
        <w:gridCol w:w="53"/>
        <w:gridCol w:w="6042"/>
      </w:tblGrid>
      <w:tr w:rsidR="00CA4F05" w:rsidRPr="00542DDA" w14:paraId="4031E811" w14:textId="77777777" w:rsidTr="00846997"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626462DF" w14:textId="7A67FD12" w:rsidR="00CA4F05" w:rsidRPr="00542DDA" w:rsidRDefault="00613DE4" w:rsidP="00885C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Drukarka </w:t>
            </w:r>
            <w:r w:rsidR="00885CE4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etykiet termiczna i </w:t>
            </w:r>
            <w:proofErr w:type="spellStart"/>
            <w:r w:rsidR="00885CE4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termotransferowa</w:t>
            </w:r>
            <w:proofErr w:type="spellEnd"/>
            <w:r w:rsidR="00A84D77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z dodatkowym wyposażeniem</w:t>
            </w:r>
          </w:p>
        </w:tc>
      </w:tr>
      <w:tr w:rsidR="00507DFF" w:rsidRPr="00542DDA" w14:paraId="013C6F11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0B2F6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E5898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Nazwa komponentu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6ECD" w14:textId="77777777" w:rsidR="00507DFF" w:rsidRPr="00542DDA" w:rsidRDefault="00507DFF" w:rsidP="007A163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Wymagane minimalne parametry techni</w:t>
            </w:r>
            <w:r w:rsidR="00CA4F05">
              <w:rPr>
                <w:rFonts w:ascii="Calibri" w:eastAsia="Times New Roman" w:hAnsi="Calibri" w:cs="Calibri"/>
                <w:b/>
              </w:rPr>
              <w:t>czne</w:t>
            </w:r>
          </w:p>
        </w:tc>
      </w:tr>
      <w:tr w:rsidR="00507DFF" w:rsidRPr="00542DDA" w14:paraId="779552D1" w14:textId="77777777" w:rsidTr="0084699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D8252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17FD3E89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 ofercie do umowy wykonawczej wymagane jest podanie producenta, typu oraz modelu oferowanego sprzętu</w:t>
            </w:r>
          </w:p>
          <w:p w14:paraId="6954DC53" w14:textId="77777777" w:rsidR="00507DFF" w:rsidRPr="00542DDA" w:rsidRDefault="00507DFF">
            <w:pPr>
              <w:ind w:left="-71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812613" w:rsidRPr="00542DDA" w14:paraId="2822BD40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971935" w14:textId="77777777" w:rsidR="00812613" w:rsidRPr="007A163F" w:rsidRDefault="00812613" w:rsidP="00812613">
            <w:pPr>
              <w:numPr>
                <w:ilvl w:val="0"/>
                <w:numId w:val="9"/>
              </w:numPr>
              <w:ind w:left="322" w:hanging="284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AED4B4" w14:textId="77777777" w:rsidR="00812613" w:rsidRPr="007A163F" w:rsidRDefault="00885CE4" w:rsidP="00812613">
            <w:pPr>
              <w:ind w:left="6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</w:rPr>
              <w:t>Drukarka etykiet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DE0D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hAnsi="Calibri" w:cs="Calibri"/>
              </w:rPr>
            </w:pPr>
            <w:r w:rsidRPr="007A163F">
              <w:rPr>
                <w:rFonts w:ascii="Calibri" w:eastAsia="Times New Roman" w:hAnsi="Calibri" w:cs="Calibri"/>
              </w:rPr>
              <w:t>W ofercie należy podać nazwę producenta, typ, model oferowanego sprzętu umożliwiający jednoznaczną identyfikację oferowanej konfiguracji w oparciu o materiały i systemy dostępne na stronie producenta.</w:t>
            </w:r>
          </w:p>
          <w:p w14:paraId="2FAD5857" w14:textId="77777777" w:rsidR="0054477C" w:rsidRPr="0054477C" w:rsidRDefault="0054477C" w:rsidP="000A2079">
            <w:pPr>
              <w:ind w:left="22" w:hanging="22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Urządzenie musi być</w:t>
            </w:r>
            <w:r w:rsidR="00812613" w:rsidRPr="007A163F">
              <w:rPr>
                <w:rFonts w:ascii="Calibri" w:eastAsia="Times New Roman" w:hAnsi="Calibri" w:cs="Calibri"/>
              </w:rPr>
              <w:t xml:space="preserve"> fabrycznie</w:t>
            </w:r>
            <w:r>
              <w:rPr>
                <w:rFonts w:ascii="Calibri" w:eastAsia="Times New Roman" w:hAnsi="Calibri" w:cs="Calibri"/>
              </w:rPr>
              <w:t xml:space="preserve"> nowe, gotowe do użycia</w:t>
            </w:r>
            <w:r w:rsidR="00812613" w:rsidRPr="007A163F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br/>
              <w:t xml:space="preserve">i dostarczone </w:t>
            </w:r>
            <w:r w:rsidR="00812613" w:rsidRPr="007A163F">
              <w:rPr>
                <w:rFonts w:ascii="Calibri" w:eastAsia="Times New Roman" w:hAnsi="Calibri" w:cs="Calibri"/>
              </w:rPr>
              <w:t xml:space="preserve">w fabrycznie zabezpieczonym </w:t>
            </w:r>
            <w:r>
              <w:rPr>
                <w:rFonts w:ascii="Calibri" w:eastAsia="Times New Roman" w:hAnsi="Calibri" w:cs="Calibri"/>
              </w:rPr>
              <w:t>opakowani</w:t>
            </w:r>
            <w:r w:rsidR="00812613" w:rsidRPr="007A163F">
              <w:rPr>
                <w:rFonts w:ascii="Calibri" w:eastAsia="Times New Roman" w:hAnsi="Calibri" w:cs="Calibri"/>
              </w:rPr>
              <w:t>u.</w:t>
            </w:r>
          </w:p>
        </w:tc>
      </w:tr>
      <w:tr w:rsidR="00CA4F05" w:rsidRPr="00542DDA" w14:paraId="041C1AF4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C30A34" w14:textId="77777777" w:rsidR="00CA4F05" w:rsidRPr="007A163F" w:rsidRDefault="00CA4F05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6B5171" w14:textId="77777777" w:rsidR="00CA4F05" w:rsidRPr="007A163F" w:rsidRDefault="00846997" w:rsidP="00812613">
            <w:pPr>
              <w:rPr>
                <w:rFonts w:ascii="Calibri" w:hAnsi="Calibri" w:cs="Calibri"/>
              </w:rPr>
            </w:pPr>
            <w:r w:rsidRPr="007A163F">
              <w:rPr>
                <w:rFonts w:ascii="Calibri" w:hAnsi="Calibri" w:cs="Calibri"/>
              </w:rPr>
              <w:t>Parametr</w:t>
            </w:r>
            <w:r w:rsidR="006D08BA">
              <w:rPr>
                <w:rFonts w:ascii="Calibri" w:hAnsi="Calibri" w:cs="Calibri"/>
              </w:rPr>
              <w:t>y</w:t>
            </w:r>
            <w:r w:rsidRPr="007A163F">
              <w:rPr>
                <w:rFonts w:ascii="Calibri" w:hAnsi="Calibri" w:cs="Calibri"/>
              </w:rPr>
              <w:t xml:space="preserve"> urządzenia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531C" w14:textId="77777777" w:rsidR="00613DE4" w:rsidRPr="00613DE4" w:rsidRDefault="00613DE4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 w:rsidRPr="00613DE4">
              <w:rPr>
                <w:rFonts w:ascii="Calibri" w:hAnsi="Calibri" w:cs="Calibri"/>
                <w:color w:val="000000"/>
              </w:rPr>
              <w:t>Podstawowe funkcje: drukowanie</w:t>
            </w:r>
            <w:r w:rsidR="00885CE4">
              <w:rPr>
                <w:rFonts w:ascii="Calibri" w:hAnsi="Calibri" w:cs="Calibri"/>
                <w:color w:val="000000"/>
              </w:rPr>
              <w:t xml:space="preserve"> na etykietach samoprzylepnych</w:t>
            </w:r>
          </w:p>
          <w:p w14:paraId="53214B23" w14:textId="77777777" w:rsidR="00613DE4" w:rsidRPr="00613DE4" w:rsidRDefault="00613DE4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 w:rsidRPr="00613DE4">
              <w:rPr>
                <w:rFonts w:ascii="Calibri" w:hAnsi="Calibri" w:cs="Calibri"/>
                <w:color w:val="000000"/>
              </w:rPr>
              <w:t xml:space="preserve">Technologia wydruku </w:t>
            </w:r>
            <w:r w:rsidR="00885CE4">
              <w:rPr>
                <w:rFonts w:ascii="Calibri" w:hAnsi="Calibri" w:cs="Calibri"/>
                <w:color w:val="000000"/>
              </w:rPr>
              <w:t xml:space="preserve">termiczna i </w:t>
            </w:r>
            <w:proofErr w:type="spellStart"/>
            <w:r w:rsidR="00885CE4">
              <w:rPr>
                <w:rFonts w:ascii="Calibri" w:hAnsi="Calibri" w:cs="Calibri"/>
                <w:color w:val="000000"/>
              </w:rPr>
              <w:t>termotransferowa</w:t>
            </w:r>
            <w:proofErr w:type="spellEnd"/>
          </w:p>
          <w:p w14:paraId="3F4C621E" w14:textId="77777777" w:rsidR="00613DE4" w:rsidRPr="00613DE4" w:rsidRDefault="00C00EDB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Maksymalna szerokość druku</w:t>
            </w:r>
            <w:r w:rsidR="00613DE4" w:rsidRPr="00613DE4">
              <w:rPr>
                <w:rFonts w:ascii="Calibri" w:hAnsi="Calibri" w:cs="Calibri"/>
                <w:color w:val="000000"/>
              </w:rPr>
              <w:t xml:space="preserve">: min. </w:t>
            </w:r>
            <w:r>
              <w:rPr>
                <w:rFonts w:ascii="Calibri" w:hAnsi="Calibri" w:cs="Calibri"/>
                <w:color w:val="000000"/>
              </w:rPr>
              <w:t>104 mm</w:t>
            </w:r>
          </w:p>
          <w:p w14:paraId="705D0205" w14:textId="77777777" w:rsidR="00613DE4" w:rsidRPr="00613DE4" w:rsidRDefault="00C00EDB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Maksymalna szerokość nośnika: min. 110 mm</w:t>
            </w:r>
          </w:p>
          <w:p w14:paraId="3B2373F3" w14:textId="77777777" w:rsidR="00613DE4" w:rsidRPr="00613DE4" w:rsidRDefault="00C00EDB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Długość taśmy drukującej: min. 74 </w:t>
            </w:r>
            <w:proofErr w:type="spellStart"/>
            <w:r>
              <w:rPr>
                <w:rFonts w:ascii="Calibri" w:hAnsi="Calibri" w:cs="Calibri"/>
                <w:color w:val="000000"/>
              </w:rPr>
              <w:t>mb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(gilza 12,7 mm)</w:t>
            </w:r>
          </w:p>
          <w:p w14:paraId="5A240E1D" w14:textId="77777777" w:rsidR="00613DE4" w:rsidRPr="00613DE4" w:rsidRDefault="00C00EDB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Maksymalna średnica zewnętrzna nośnika: min. 127 mm</w:t>
            </w:r>
          </w:p>
          <w:p w14:paraId="343E4A66" w14:textId="77777777" w:rsidR="00613DE4" w:rsidRDefault="00C00EDB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Interfejsy: min. USB 2.0</w:t>
            </w:r>
          </w:p>
          <w:p w14:paraId="54B8F90E" w14:textId="77777777" w:rsidR="00C00EDB" w:rsidRPr="00613DE4" w:rsidRDefault="00C00EDB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Aplikacja do projektowania etykiet</w:t>
            </w:r>
          </w:p>
          <w:p w14:paraId="57376B4C" w14:textId="77777777" w:rsidR="00CA4F05" w:rsidRPr="00613DE4" w:rsidRDefault="00C00EDB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Zasilanie: sieciowe</w:t>
            </w:r>
          </w:p>
        </w:tc>
      </w:tr>
      <w:tr w:rsidR="00DD0277" w:rsidRPr="00542DDA" w14:paraId="3173856B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42BC09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34845B" w14:textId="77777777" w:rsidR="00DD0277" w:rsidRPr="007A163F" w:rsidRDefault="00DD0277" w:rsidP="00812613">
            <w:pPr>
              <w:rPr>
                <w:rFonts w:ascii="Calibri" w:hAnsi="Calibri" w:cs="Calibri"/>
              </w:rPr>
            </w:pPr>
            <w:r w:rsidRPr="00846997">
              <w:rPr>
                <w:rFonts w:ascii="Calibri" w:hAnsi="Calibri" w:cs="Calibri"/>
                <w:color w:val="000000"/>
              </w:rPr>
              <w:t>Dodatkowe wyposażenie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5DCA" w14:textId="77777777" w:rsidR="00DD0277" w:rsidRPr="00BC3128" w:rsidRDefault="007A163F" w:rsidP="00BC3128">
            <w:pPr>
              <w:pStyle w:val="Akapitzlist"/>
              <w:numPr>
                <w:ilvl w:val="0"/>
                <w:numId w:val="12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 w:rsidRPr="00BC3128">
              <w:rPr>
                <w:rFonts w:ascii="Calibri" w:hAnsi="Calibri" w:cs="Calibri"/>
                <w:color w:val="000000"/>
              </w:rPr>
              <w:t>Przewód USB 2 AB o długości</w:t>
            </w:r>
            <w:r w:rsidR="00DD0277" w:rsidRPr="00BC3128">
              <w:rPr>
                <w:rFonts w:ascii="Calibri" w:hAnsi="Calibri" w:cs="Calibri"/>
                <w:color w:val="000000"/>
              </w:rPr>
              <w:t xml:space="preserve"> 3 m</w:t>
            </w:r>
            <w:r w:rsidRPr="00BC3128">
              <w:rPr>
                <w:rFonts w:ascii="Calibri" w:hAnsi="Calibri" w:cs="Calibri"/>
                <w:color w:val="000000"/>
              </w:rPr>
              <w:t>etrów</w:t>
            </w:r>
            <w:r w:rsidR="00DD0277" w:rsidRPr="00BC3128">
              <w:rPr>
                <w:rFonts w:ascii="Calibri" w:hAnsi="Calibri" w:cs="Calibri"/>
                <w:color w:val="000000"/>
              </w:rPr>
              <w:t>.</w:t>
            </w:r>
          </w:p>
          <w:p w14:paraId="5608FA34" w14:textId="77777777" w:rsidR="00E214C6" w:rsidRPr="000A2079" w:rsidRDefault="00742169" w:rsidP="000A2079">
            <w:pPr>
              <w:pStyle w:val="Akapitzlist"/>
              <w:numPr>
                <w:ilvl w:val="0"/>
                <w:numId w:val="12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BC3128" w:rsidRPr="00BC3128">
              <w:rPr>
                <w:rFonts w:ascii="Calibri" w:hAnsi="Calibri" w:cs="Calibri"/>
                <w:color w:val="000000"/>
              </w:rPr>
              <w:t xml:space="preserve"> </w:t>
            </w:r>
            <w:r w:rsidR="000A2079">
              <w:rPr>
                <w:rFonts w:ascii="Calibri" w:hAnsi="Calibri" w:cs="Calibri"/>
                <w:color w:val="000000"/>
              </w:rPr>
              <w:t>taśmy żywiczne o maksymalnej szerokości i długości dopuszczalnej dla oferowanego urządzenia.</w:t>
            </w:r>
          </w:p>
        </w:tc>
      </w:tr>
      <w:tr w:rsidR="00DD0277" w:rsidRPr="00542DDA" w14:paraId="44625EB0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D21C42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92E745" w14:textId="77777777" w:rsidR="00DD0277" w:rsidRPr="00846997" w:rsidRDefault="00DD0277" w:rsidP="008126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F0CFF" w14:textId="77777777" w:rsidR="00DD0277" w:rsidRPr="00846997" w:rsidRDefault="00DD0277" w:rsidP="00AF3D96">
            <w:pPr>
              <w:rPr>
                <w:rFonts w:ascii="Calibri" w:hAnsi="Calibri" w:cs="Calibri"/>
                <w:color w:val="000000"/>
              </w:rPr>
            </w:pPr>
            <w:r w:rsidRPr="00DD0277">
              <w:rPr>
                <w:rFonts w:ascii="Calibri" w:hAnsi="Calibri" w:cs="Calibri"/>
                <w:color w:val="000000"/>
              </w:rPr>
              <w:t xml:space="preserve">Min. </w:t>
            </w:r>
            <w:r w:rsidR="00613DE4">
              <w:rPr>
                <w:rFonts w:ascii="Calibri" w:hAnsi="Calibri" w:cs="Calibri"/>
                <w:color w:val="000000"/>
              </w:rPr>
              <w:t>12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A418F7">
              <w:rPr>
                <w:rFonts w:ascii="Calibri" w:hAnsi="Calibri" w:cs="Calibri"/>
                <w:color w:val="000000"/>
              </w:rPr>
              <w:t>miesięczna gwarancja producenta.</w:t>
            </w:r>
            <w:r w:rsidRPr="00DD0277">
              <w:rPr>
                <w:rFonts w:ascii="Calibri" w:hAnsi="Calibri" w:cs="Calibri"/>
                <w:color w:val="000000"/>
              </w:rPr>
              <w:t xml:space="preserve"> Serwis urządzeń musi być realizowany przez Producenta lub Autoryzowanego </w:t>
            </w:r>
            <w:r w:rsidR="00AF3D96">
              <w:rPr>
                <w:rFonts w:ascii="Calibri" w:hAnsi="Calibri" w:cs="Calibri"/>
                <w:color w:val="000000"/>
              </w:rPr>
              <w:t>Partnera Serwisowego Producenta.</w:t>
            </w:r>
          </w:p>
        </w:tc>
      </w:tr>
    </w:tbl>
    <w:p w14:paraId="0CD76DCB" w14:textId="77777777" w:rsidR="00507DFF" w:rsidRPr="00542DDA" w:rsidRDefault="00507DFF" w:rsidP="00E27D42">
      <w:pPr>
        <w:rPr>
          <w:rFonts w:ascii="Calibri" w:eastAsia="Times New Roman" w:hAnsi="Calibri" w:cs="Calibri"/>
          <w:sz w:val="20"/>
          <w:szCs w:val="20"/>
        </w:rPr>
      </w:pPr>
    </w:p>
    <w:sectPr w:rsidR="00507DFF" w:rsidRPr="00542DDA" w:rsidSect="00E2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48BAC" w14:textId="77777777" w:rsidR="006E5DBC" w:rsidRDefault="006E5DBC" w:rsidP="00A84D77">
      <w:r>
        <w:separator/>
      </w:r>
    </w:p>
  </w:endnote>
  <w:endnote w:type="continuationSeparator" w:id="0">
    <w:p w14:paraId="1D2CB371" w14:textId="77777777" w:rsidR="006E5DBC" w:rsidRDefault="006E5DBC" w:rsidP="00A8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5EC14" w14:textId="77777777" w:rsidR="006E5DBC" w:rsidRDefault="006E5DBC" w:rsidP="00A84D77">
      <w:r>
        <w:separator/>
      </w:r>
    </w:p>
  </w:footnote>
  <w:footnote w:type="continuationSeparator" w:id="0">
    <w:p w14:paraId="3E00B3D2" w14:textId="77777777" w:rsidR="006E5DBC" w:rsidRDefault="006E5DBC" w:rsidP="00A8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2070C716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9E2531"/>
    <w:multiLevelType w:val="hybridMultilevel"/>
    <w:tmpl w:val="DE8C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76C85"/>
    <w:multiLevelType w:val="hybridMultilevel"/>
    <w:tmpl w:val="DF042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A3D9A"/>
    <w:multiLevelType w:val="hybridMultilevel"/>
    <w:tmpl w:val="DE6C8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67B27"/>
    <w:multiLevelType w:val="hybridMultilevel"/>
    <w:tmpl w:val="0CA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90E8C"/>
    <w:multiLevelType w:val="hybridMultilevel"/>
    <w:tmpl w:val="90E8A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96"/>
    <w:rsid w:val="00026D88"/>
    <w:rsid w:val="000505CE"/>
    <w:rsid w:val="0008466A"/>
    <w:rsid w:val="00086B39"/>
    <w:rsid w:val="000A2079"/>
    <w:rsid w:val="000E289F"/>
    <w:rsid w:val="000F6DC8"/>
    <w:rsid w:val="00104FB2"/>
    <w:rsid w:val="001434E9"/>
    <w:rsid w:val="00157D8C"/>
    <w:rsid w:val="00177AC5"/>
    <w:rsid w:val="001C32DA"/>
    <w:rsid w:val="00232B8E"/>
    <w:rsid w:val="002765C3"/>
    <w:rsid w:val="002C076B"/>
    <w:rsid w:val="00305C37"/>
    <w:rsid w:val="003324A7"/>
    <w:rsid w:val="0035367F"/>
    <w:rsid w:val="00387A95"/>
    <w:rsid w:val="003F36CD"/>
    <w:rsid w:val="004018A4"/>
    <w:rsid w:val="00455BED"/>
    <w:rsid w:val="00465665"/>
    <w:rsid w:val="004B6B6D"/>
    <w:rsid w:val="0050778F"/>
    <w:rsid w:val="00507DFF"/>
    <w:rsid w:val="00542DDA"/>
    <w:rsid w:val="0054477C"/>
    <w:rsid w:val="00593CA2"/>
    <w:rsid w:val="005C2BDC"/>
    <w:rsid w:val="00613DE4"/>
    <w:rsid w:val="006932FB"/>
    <w:rsid w:val="006B428E"/>
    <w:rsid w:val="006D08BA"/>
    <w:rsid w:val="006E5DBC"/>
    <w:rsid w:val="006E7752"/>
    <w:rsid w:val="0072131F"/>
    <w:rsid w:val="00742169"/>
    <w:rsid w:val="007829AA"/>
    <w:rsid w:val="007923BE"/>
    <w:rsid w:val="007A163F"/>
    <w:rsid w:val="00812613"/>
    <w:rsid w:val="00831059"/>
    <w:rsid w:val="00846997"/>
    <w:rsid w:val="008500C0"/>
    <w:rsid w:val="00863B9A"/>
    <w:rsid w:val="00885CE4"/>
    <w:rsid w:val="008A1CF3"/>
    <w:rsid w:val="008A3291"/>
    <w:rsid w:val="008D19B6"/>
    <w:rsid w:val="00935087"/>
    <w:rsid w:val="0094117E"/>
    <w:rsid w:val="0096001E"/>
    <w:rsid w:val="0097244F"/>
    <w:rsid w:val="009A7F7E"/>
    <w:rsid w:val="009B06CC"/>
    <w:rsid w:val="009B69C2"/>
    <w:rsid w:val="00A13129"/>
    <w:rsid w:val="00A14CF6"/>
    <w:rsid w:val="00A418F7"/>
    <w:rsid w:val="00A72B73"/>
    <w:rsid w:val="00A84D77"/>
    <w:rsid w:val="00AC11A5"/>
    <w:rsid w:val="00AF3D96"/>
    <w:rsid w:val="00B11F20"/>
    <w:rsid w:val="00B2288C"/>
    <w:rsid w:val="00B974A0"/>
    <w:rsid w:val="00BB1183"/>
    <w:rsid w:val="00BC3128"/>
    <w:rsid w:val="00BF593E"/>
    <w:rsid w:val="00C00EDB"/>
    <w:rsid w:val="00C35C86"/>
    <w:rsid w:val="00C603EE"/>
    <w:rsid w:val="00C9586E"/>
    <w:rsid w:val="00CA4F05"/>
    <w:rsid w:val="00CD348C"/>
    <w:rsid w:val="00D15F93"/>
    <w:rsid w:val="00D50C96"/>
    <w:rsid w:val="00D52103"/>
    <w:rsid w:val="00D909CD"/>
    <w:rsid w:val="00D97D34"/>
    <w:rsid w:val="00DD0277"/>
    <w:rsid w:val="00DE3B86"/>
    <w:rsid w:val="00DF6566"/>
    <w:rsid w:val="00E214C6"/>
    <w:rsid w:val="00E27D42"/>
    <w:rsid w:val="00E76976"/>
    <w:rsid w:val="00ED512D"/>
    <w:rsid w:val="00F2509D"/>
    <w:rsid w:val="00F601C2"/>
    <w:rsid w:val="00F65C01"/>
    <w:rsid w:val="00FC4459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F92868"/>
  <w15:chartTrackingRefBased/>
  <w15:docId w15:val="{7FE38006-F733-4E6D-82C2-A86EF728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 Narrow" w:eastAsia="SimSun" w:hAnsi="Arial Narrow" w:cs="Arial Narrow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alibri" w:hAnsi="Calibri" w:cs="Times New Roman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Tahoma" w:hAnsi="Tahoma" w:cs="Tahoma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ahoma" w:hAnsi="Tahoma" w:cs="Tahoma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alibri" w:hAnsi="Calibri" w:cs="Times New Roman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  <w:rPr>
      <w:rFonts w:ascii="Tahoma" w:hAnsi="Tahoma" w:cs="Tahoma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Tahoma" w:hAnsi="Tahoma" w:cs="Tahoma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rFonts w:ascii="Arial Narrow" w:eastAsia="SimSun" w:hAnsi="Arial Narrow" w:cs="Arial Narrow"/>
      <w:sz w:val="22"/>
      <w:szCs w:val="22"/>
    </w:rPr>
  </w:style>
  <w:style w:type="character" w:customStyle="1" w:styleId="NagwekZnak">
    <w:name w:val="Nagłówek Znak"/>
    <w:rPr>
      <w:rFonts w:ascii="Arial Narrow" w:eastAsia="SimSun" w:hAnsi="Arial Narrow" w:cs="Arial Narrow"/>
      <w:sz w:val="22"/>
      <w:szCs w:val="22"/>
    </w:rPr>
  </w:style>
  <w:style w:type="character" w:customStyle="1" w:styleId="TekstdymkaZnak">
    <w:name w:val="Tekst dymka Znak"/>
    <w:rPr>
      <w:rFonts w:ascii="Segoe UI" w:eastAsia="SimSun" w:hAnsi="Segoe UI" w:cs="Segoe UI"/>
      <w:sz w:val="18"/>
      <w:szCs w:val="18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3">
    <w:name w:val="WW8Num11z3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3">
    <w:name w:val="WW8Num8z3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3">
    <w:name w:val="WW8Num3z3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1z3">
    <w:name w:val="WW8Num1z3"/>
    <w:rPr>
      <w:rFonts w:ascii="Symbol" w:hAnsi="Symbol" w:cs="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….. do SIWZ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….. do SIWZ</dc:title>
  <dc:subject/>
  <dc:creator>Tomasz Marcula</dc:creator>
  <cp:keywords/>
  <cp:lastModifiedBy>Ewa Piasta-Grzegorczyk</cp:lastModifiedBy>
  <cp:revision>8</cp:revision>
  <cp:lastPrinted>2023-10-09T11:12:00Z</cp:lastPrinted>
  <dcterms:created xsi:type="dcterms:W3CDTF">2024-06-20T07:08:00Z</dcterms:created>
  <dcterms:modified xsi:type="dcterms:W3CDTF">2024-09-19T10:16:00Z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1045-10.1.0.5507</vt:lpwstr>
  </property>
</Properties>
</file>