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0D44" w14:textId="7A5225B0" w:rsidR="006B2F7F" w:rsidRPr="006B2F7F" w:rsidRDefault="00A24DE9" w:rsidP="007E2489">
      <w:pPr>
        <w:spacing w:after="60" w:line="240" w:lineRule="auto"/>
        <w:ind w:left="720" w:right="-426"/>
        <w:jc w:val="right"/>
        <w:outlineLvl w:val="5"/>
        <w:rPr>
          <w:rFonts w:ascii="Arial" w:eastAsia="Times New Roman" w:hAnsi="Arial" w:cs="Arial"/>
          <w:b/>
          <w:bCs/>
          <w:sz w:val="24"/>
          <w:lang w:eastAsia="pl-PL"/>
        </w:rPr>
      </w:pPr>
      <w:r>
        <w:rPr>
          <w:rFonts w:ascii="Arial" w:eastAsia="Times New Roman" w:hAnsi="Arial" w:cs="Arial"/>
          <w:b/>
          <w:bCs/>
          <w:sz w:val="20"/>
          <w:lang w:eastAsia="pl-PL"/>
        </w:rPr>
        <w:t>Z</w:t>
      </w:r>
      <w:r w:rsidR="006B2F7F" w:rsidRPr="006B2F7F">
        <w:rPr>
          <w:rFonts w:ascii="Arial" w:eastAsia="Times New Roman" w:hAnsi="Arial" w:cs="Arial"/>
          <w:b/>
          <w:bCs/>
          <w:sz w:val="20"/>
          <w:lang w:eastAsia="pl-PL"/>
        </w:rPr>
        <w:t>ałącznik Nr 1</w:t>
      </w:r>
    </w:p>
    <w:p w14:paraId="2206B994" w14:textId="77777777" w:rsidR="006B2F7F" w:rsidRPr="006B2F7F" w:rsidRDefault="006B2F7F" w:rsidP="00BF2925">
      <w:pPr>
        <w:spacing w:after="0" w:line="480" w:lineRule="auto"/>
        <w:ind w:right="-426"/>
        <w:jc w:val="both"/>
        <w:rPr>
          <w:rFonts w:ascii="Arial" w:eastAsia="Times New Roman" w:hAnsi="Arial" w:cs="Arial"/>
          <w:i/>
          <w:sz w:val="18"/>
          <w:szCs w:val="20"/>
          <w:lang w:eastAsia="pl-PL"/>
        </w:rPr>
      </w:pPr>
      <w:r w:rsidRPr="006B2F7F">
        <w:rPr>
          <w:rFonts w:ascii="Arial" w:eastAsia="Times New Roman" w:hAnsi="Arial" w:cs="Arial"/>
          <w:i/>
          <w:sz w:val="18"/>
          <w:szCs w:val="20"/>
          <w:lang w:eastAsia="pl-PL"/>
        </w:rPr>
        <w:t>nazwa</w:t>
      </w:r>
      <w:r w:rsidRPr="006B2F7F">
        <w:rPr>
          <w:rFonts w:ascii="Arial" w:eastAsia="Times New Roman" w:hAnsi="Arial" w:cs="Arial"/>
          <w:i/>
          <w:vanish/>
          <w:sz w:val="18"/>
          <w:szCs w:val="20"/>
          <w:lang w:eastAsia="pl-PL"/>
        </w:rPr>
        <w:t>, siedzibę</w:t>
      </w:r>
      <w:r w:rsidRPr="006B2F7F">
        <w:rPr>
          <w:rFonts w:ascii="Arial" w:eastAsia="Times New Roman" w:hAnsi="Arial" w:cs="Arial"/>
          <w:i/>
          <w:sz w:val="18"/>
          <w:szCs w:val="20"/>
          <w:lang w:eastAsia="pl-PL"/>
        </w:rPr>
        <w:t xml:space="preserve"> i adres Wykonawcy / Wykonawców składających ofertę:</w:t>
      </w:r>
    </w:p>
    <w:p w14:paraId="770A2E5E" w14:textId="77777777" w:rsidR="006B2F7F" w:rsidRPr="006B2F7F" w:rsidRDefault="006B2F7F" w:rsidP="00BF2925">
      <w:pPr>
        <w:spacing w:after="0" w:line="48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p>
    <w:p w14:paraId="5CA1B08D" w14:textId="77777777" w:rsidR="006B2F7F" w:rsidRPr="006B2F7F" w:rsidRDefault="006B2F7F" w:rsidP="00BF2925">
      <w:pPr>
        <w:spacing w:after="0" w:line="48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p>
    <w:p w14:paraId="41FEFA59" w14:textId="77777777" w:rsidR="006B2F7F" w:rsidRPr="006B2F7F" w:rsidRDefault="006B2F7F" w:rsidP="00BF2925">
      <w:pPr>
        <w:spacing w:after="0" w:line="48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p>
    <w:p w14:paraId="6DD6FC19" w14:textId="77777777" w:rsidR="006B2F7F" w:rsidRPr="006B2F7F" w:rsidRDefault="006B2F7F" w:rsidP="00BF2925">
      <w:pPr>
        <w:spacing w:before="120" w:after="24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NIP— ........................................... , REGON ..........................................</w:t>
      </w:r>
    </w:p>
    <w:p w14:paraId="6B924E21" w14:textId="77777777" w:rsidR="006B2F7F" w:rsidRPr="006B2F7F" w:rsidRDefault="006B2F7F" w:rsidP="00BF2925">
      <w:pPr>
        <w:spacing w:after="0" w:line="240" w:lineRule="auto"/>
        <w:ind w:right="-426"/>
        <w:jc w:val="both"/>
        <w:rPr>
          <w:rFonts w:ascii="Arial" w:eastAsia="Times New Roman" w:hAnsi="Arial" w:cs="Arial"/>
          <w:sz w:val="16"/>
          <w:szCs w:val="20"/>
          <w:lang w:eastAsia="pl-PL"/>
        </w:rPr>
      </w:pPr>
    </w:p>
    <w:p w14:paraId="66CC3C5A" w14:textId="77777777" w:rsidR="00324CE4" w:rsidRDefault="00324CE4" w:rsidP="00BF2925">
      <w:pPr>
        <w:spacing w:after="0" w:line="240" w:lineRule="auto"/>
        <w:ind w:right="-426"/>
        <w:jc w:val="center"/>
        <w:rPr>
          <w:rFonts w:ascii="Arial" w:eastAsia="Times New Roman" w:hAnsi="Arial" w:cs="Arial"/>
          <w:b/>
          <w:sz w:val="20"/>
          <w:szCs w:val="20"/>
          <w:lang w:eastAsia="pl-PL"/>
        </w:rPr>
      </w:pPr>
    </w:p>
    <w:p w14:paraId="443425FB" w14:textId="77777777" w:rsidR="006B2F7F" w:rsidRPr="00DF37C0" w:rsidRDefault="006B2F7F" w:rsidP="00BF2925">
      <w:pPr>
        <w:spacing w:after="0" w:line="240" w:lineRule="auto"/>
        <w:ind w:right="-426"/>
        <w:jc w:val="center"/>
        <w:rPr>
          <w:rFonts w:ascii="Arial" w:eastAsia="Times New Roman" w:hAnsi="Arial" w:cs="Arial"/>
          <w:b/>
          <w:sz w:val="20"/>
          <w:szCs w:val="20"/>
          <w:lang w:eastAsia="pl-PL"/>
        </w:rPr>
      </w:pPr>
      <w:r w:rsidRPr="00DF37C0">
        <w:rPr>
          <w:rFonts w:ascii="Arial" w:eastAsia="Times New Roman" w:hAnsi="Arial" w:cs="Arial"/>
          <w:b/>
          <w:sz w:val="20"/>
          <w:szCs w:val="20"/>
          <w:lang w:eastAsia="pl-PL"/>
        </w:rPr>
        <w:t>FORMULARZ OFERTOWY</w:t>
      </w:r>
    </w:p>
    <w:p w14:paraId="1FA1ED7F" w14:textId="77777777" w:rsidR="006B2F7F" w:rsidRPr="00E47F36" w:rsidRDefault="006B2F7F" w:rsidP="00BF2925">
      <w:pPr>
        <w:spacing w:after="0" w:line="240" w:lineRule="auto"/>
        <w:ind w:right="-426"/>
        <w:jc w:val="both"/>
        <w:rPr>
          <w:rFonts w:ascii="Arial" w:eastAsia="Times New Roman" w:hAnsi="Arial" w:cs="Arial"/>
          <w:color w:val="4472C4" w:themeColor="accent1"/>
          <w:sz w:val="20"/>
          <w:szCs w:val="20"/>
          <w:lang w:eastAsia="pl-PL"/>
        </w:rPr>
      </w:pPr>
    </w:p>
    <w:p w14:paraId="2220D66A" w14:textId="60E8A736" w:rsidR="006B2F7F" w:rsidRPr="006B2F7F" w:rsidRDefault="006B2F7F" w:rsidP="00BF2925">
      <w:pPr>
        <w:autoSpaceDE w:val="0"/>
        <w:autoSpaceDN w:val="0"/>
        <w:spacing w:before="60" w:after="120" w:line="360" w:lineRule="auto"/>
        <w:ind w:left="-142"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 xml:space="preserve">złożony w postępowaniu o udzielenie zamówienia publicznego prowadzonego na zadanie pn.: </w:t>
      </w:r>
      <w:r w:rsidR="00AB1BE8" w:rsidRPr="0005737C">
        <w:rPr>
          <w:rFonts w:ascii="Arial" w:eastAsia="Times New Roman" w:hAnsi="Arial" w:cs="Arial"/>
          <w:b/>
          <w:bCs/>
          <w:sz w:val="20"/>
          <w:szCs w:val="20"/>
          <w:lang w:eastAsia="pl-PL"/>
        </w:rPr>
        <w:t>CZYSZCZENIE i KONSERWACJA KANAŁÓW i ROWÓW OTWARTYCH, ZBIORNIKÓW RETENCYJNYCH, URZĄDZEŃ TOWARZYSZĄCYCH należących do miejskiej sieci kanalizacji deszczowej m. Olsztyna</w:t>
      </w:r>
      <w:r w:rsidR="00DF15F4">
        <w:rPr>
          <w:rFonts w:ascii="Arial" w:eastAsia="Times New Roman" w:hAnsi="Arial" w:cs="Arial"/>
          <w:sz w:val="20"/>
          <w:szCs w:val="20"/>
          <w:lang w:eastAsia="pl-PL"/>
        </w:rPr>
        <w:t xml:space="preserve">, </w:t>
      </w:r>
      <w:r w:rsidRPr="006B2F7F">
        <w:rPr>
          <w:rFonts w:ascii="Arial" w:eastAsia="Times New Roman" w:hAnsi="Arial" w:cs="Arial"/>
          <w:sz w:val="20"/>
          <w:szCs w:val="20"/>
          <w:lang w:eastAsia="pl-PL"/>
        </w:rPr>
        <w:t xml:space="preserve">znak postępowania </w:t>
      </w:r>
      <w:r w:rsidR="000633EB">
        <w:rPr>
          <w:rFonts w:ascii="Arial" w:eastAsia="Times New Roman" w:hAnsi="Arial" w:cs="Arial"/>
          <w:sz w:val="20"/>
          <w:szCs w:val="20"/>
          <w:lang w:eastAsia="pl-PL"/>
        </w:rPr>
        <w:t>PZP</w:t>
      </w:r>
      <w:r w:rsidR="0005737C">
        <w:rPr>
          <w:rFonts w:ascii="Arial" w:eastAsia="Times New Roman" w:hAnsi="Arial" w:cs="Arial"/>
          <w:sz w:val="20"/>
          <w:szCs w:val="20"/>
          <w:lang w:eastAsia="pl-PL"/>
        </w:rPr>
        <w:t>.K</w:t>
      </w:r>
      <w:r w:rsidR="000633EB">
        <w:rPr>
          <w:rFonts w:ascii="Arial" w:eastAsia="Times New Roman" w:hAnsi="Arial" w:cs="Arial"/>
          <w:sz w:val="20"/>
          <w:szCs w:val="20"/>
          <w:lang w:eastAsia="pl-PL"/>
        </w:rPr>
        <w:t>.262.</w:t>
      </w:r>
      <w:r w:rsidR="00AB1BE8">
        <w:rPr>
          <w:rFonts w:ascii="Arial" w:eastAsia="Times New Roman" w:hAnsi="Arial" w:cs="Arial"/>
          <w:sz w:val="20"/>
          <w:szCs w:val="20"/>
          <w:lang w:eastAsia="pl-PL"/>
        </w:rPr>
        <w:t>44</w:t>
      </w:r>
      <w:r w:rsidRPr="00630550">
        <w:rPr>
          <w:rFonts w:ascii="Arial" w:eastAsia="Times New Roman" w:hAnsi="Arial" w:cs="Arial"/>
          <w:sz w:val="20"/>
          <w:szCs w:val="20"/>
          <w:lang w:eastAsia="pl-PL"/>
        </w:rPr>
        <w:t>.202</w:t>
      </w:r>
      <w:r w:rsidR="00AB1BE8">
        <w:rPr>
          <w:rFonts w:ascii="Arial" w:eastAsia="Times New Roman" w:hAnsi="Arial" w:cs="Arial"/>
          <w:sz w:val="20"/>
          <w:szCs w:val="20"/>
          <w:lang w:eastAsia="pl-PL"/>
        </w:rPr>
        <w:t>3</w:t>
      </w:r>
      <w:r w:rsidRPr="00630550">
        <w:rPr>
          <w:rFonts w:ascii="Arial" w:eastAsia="Times New Roman" w:hAnsi="Arial" w:cs="Arial"/>
          <w:sz w:val="20"/>
          <w:szCs w:val="20"/>
          <w:lang w:eastAsia="pl-PL"/>
        </w:rPr>
        <w:t>.R</w:t>
      </w:r>
      <w:r w:rsidR="00DF15F4">
        <w:rPr>
          <w:rFonts w:ascii="Arial" w:eastAsia="Times New Roman" w:hAnsi="Arial" w:cs="Arial"/>
          <w:sz w:val="20"/>
          <w:szCs w:val="20"/>
          <w:lang w:eastAsia="pl-PL"/>
        </w:rPr>
        <w:t>SK</w:t>
      </w:r>
      <w:r w:rsidRPr="00630550">
        <w:rPr>
          <w:rFonts w:ascii="Arial" w:eastAsia="Times New Roman" w:hAnsi="Arial" w:cs="Arial"/>
          <w:sz w:val="20"/>
          <w:szCs w:val="20"/>
          <w:lang w:eastAsia="pl-PL"/>
        </w:rPr>
        <w:t xml:space="preserve">,   </w:t>
      </w:r>
    </w:p>
    <w:p w14:paraId="60CE599A" w14:textId="77777777" w:rsidR="006B2F7F" w:rsidRPr="006B2F7F" w:rsidRDefault="006B2F7F" w:rsidP="00BF2925">
      <w:pPr>
        <w:autoSpaceDE w:val="0"/>
        <w:autoSpaceDN w:val="0"/>
        <w:spacing w:before="60" w:after="120" w:line="360" w:lineRule="auto"/>
        <w:ind w:left="142" w:right="-426"/>
        <w:jc w:val="both"/>
        <w:rPr>
          <w:rFonts w:ascii="Arial" w:eastAsia="Times New Roman" w:hAnsi="Arial" w:cs="Arial"/>
          <w:lang w:eastAsia="pl-PL"/>
        </w:rPr>
      </w:pPr>
      <w:r w:rsidRPr="006B2F7F">
        <w:rPr>
          <w:rFonts w:ascii="Arial" w:eastAsia="Times New Roman" w:hAnsi="Arial" w:cs="Arial"/>
          <w:lang w:eastAsia="pl-PL"/>
        </w:rPr>
        <w:t>OŚWIADCZAMY, że:</w:t>
      </w:r>
    </w:p>
    <w:p w14:paraId="67505284" w14:textId="77777777" w:rsidR="006B2F7F" w:rsidRPr="006B2F7F" w:rsidRDefault="006B2F7F" w:rsidP="00BF2925">
      <w:pPr>
        <w:numPr>
          <w:ilvl w:val="0"/>
          <w:numId w:val="13"/>
        </w:numPr>
        <w:tabs>
          <w:tab w:val="num" w:pos="284"/>
        </w:tabs>
        <w:spacing w:after="240" w:line="276" w:lineRule="auto"/>
        <w:ind w:left="357" w:right="-426" w:hanging="357"/>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Oferujemy wykonanie przedmiotu zmówienia za niżej wymienione wynagrodzenie</w:t>
      </w:r>
      <w:r w:rsidRPr="006B2F7F">
        <w:rPr>
          <w:rFonts w:ascii="Arial" w:eastAsia="Times New Roman" w:hAnsi="Arial" w:cs="Arial"/>
          <w:sz w:val="19"/>
          <w:szCs w:val="19"/>
          <w:lang w:eastAsia="pl-PL"/>
        </w:rPr>
        <w:t>:</w:t>
      </w:r>
    </w:p>
    <w:p w14:paraId="0F7A8F89" w14:textId="77777777" w:rsidR="006B2F7F" w:rsidRPr="006B2F7F" w:rsidRDefault="006B2F7F" w:rsidP="00BF2925">
      <w:pPr>
        <w:spacing w:after="120" w:line="360" w:lineRule="auto"/>
        <w:ind w:left="357" w:right="-426"/>
        <w:rPr>
          <w:rFonts w:ascii="Arial" w:eastAsia="Times New Roman" w:hAnsi="Arial" w:cs="Arial"/>
          <w:sz w:val="20"/>
          <w:szCs w:val="20"/>
          <w:lang w:eastAsia="pl-PL"/>
        </w:rPr>
      </w:pPr>
      <w:r w:rsidRPr="006B2F7F">
        <w:rPr>
          <w:rFonts w:ascii="Arial" w:eastAsia="Times New Roman" w:hAnsi="Arial" w:cs="Arial"/>
          <w:sz w:val="20"/>
          <w:szCs w:val="20"/>
          <w:lang w:eastAsia="pl-PL"/>
        </w:rPr>
        <w:t>cena zamówienia (brutto) wynosi: .......................... zł (słownie</w:t>
      </w:r>
      <w:r w:rsidR="00DF37C0">
        <w:rPr>
          <w:rFonts w:ascii="Arial" w:eastAsia="Times New Roman" w:hAnsi="Arial" w:cs="Arial"/>
          <w:sz w:val="20"/>
          <w:szCs w:val="20"/>
          <w:lang w:eastAsia="pl-PL"/>
        </w:rPr>
        <w:t xml:space="preserve">: </w:t>
      </w:r>
      <w:r w:rsidRPr="006B2F7F">
        <w:rPr>
          <w:rFonts w:ascii="Arial" w:eastAsia="Times New Roman" w:hAnsi="Arial" w:cs="Arial"/>
          <w:sz w:val="20"/>
          <w:szCs w:val="20"/>
          <w:lang w:eastAsia="pl-PL"/>
        </w:rPr>
        <w:t xml:space="preserve">…..….………………..……………… ...........................................................................................................................................................) </w:t>
      </w:r>
    </w:p>
    <w:p w14:paraId="6BE13EBA" w14:textId="77777777" w:rsidR="006B2F7F" w:rsidRPr="006B2F7F" w:rsidRDefault="006B2F7F" w:rsidP="00BF2925">
      <w:pPr>
        <w:spacing w:after="120" w:line="360" w:lineRule="auto"/>
        <w:ind w:left="357" w:right="-426"/>
        <w:rPr>
          <w:rFonts w:ascii="Arial" w:eastAsia="Times New Roman" w:hAnsi="Arial" w:cs="Arial"/>
          <w:sz w:val="20"/>
          <w:szCs w:val="20"/>
          <w:lang w:eastAsia="pl-PL"/>
        </w:rPr>
      </w:pPr>
      <w:r w:rsidRPr="006B2F7F">
        <w:rPr>
          <w:rFonts w:ascii="Arial" w:eastAsia="Times New Roman" w:hAnsi="Arial" w:cs="Arial"/>
          <w:sz w:val="20"/>
          <w:szCs w:val="20"/>
          <w:lang w:eastAsia="pl-PL"/>
        </w:rPr>
        <w:t>w tym cena netto .............................. zł (słownie: ............................................................................. ................................................................................................................................. ........................)</w:t>
      </w:r>
    </w:p>
    <w:p w14:paraId="3B305C1C" w14:textId="77777777" w:rsidR="006B2F7F" w:rsidRPr="006B2F7F" w:rsidRDefault="006B2F7F" w:rsidP="00BF2925">
      <w:pPr>
        <w:spacing w:after="120" w:line="360" w:lineRule="auto"/>
        <w:ind w:left="357" w:right="-426"/>
        <w:rPr>
          <w:rFonts w:ascii="Arial" w:eastAsia="Times New Roman" w:hAnsi="Arial" w:cs="Arial"/>
          <w:sz w:val="20"/>
          <w:szCs w:val="20"/>
          <w:lang w:eastAsia="pl-PL"/>
        </w:rPr>
      </w:pPr>
      <w:r w:rsidRPr="006B2F7F">
        <w:rPr>
          <w:rFonts w:ascii="Arial" w:eastAsia="Times New Roman" w:hAnsi="Arial" w:cs="Arial"/>
          <w:sz w:val="20"/>
          <w:szCs w:val="20"/>
          <w:lang w:eastAsia="pl-PL"/>
        </w:rPr>
        <w:t xml:space="preserve">podatek VAT(…..%)  </w:t>
      </w:r>
    </w:p>
    <w:p w14:paraId="494A5F6F" w14:textId="77777777" w:rsidR="006B2F7F" w:rsidRPr="006B2F7F" w:rsidRDefault="006B2F7F" w:rsidP="00BF2925">
      <w:pPr>
        <w:numPr>
          <w:ilvl w:val="0"/>
          <w:numId w:val="13"/>
        </w:numPr>
        <w:tabs>
          <w:tab w:val="num" w:pos="284"/>
        </w:tabs>
        <w:spacing w:after="120" w:line="276" w:lineRule="auto"/>
        <w:ind w:left="284" w:right="-426" w:hanging="284"/>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Cena ofertowa określona w pkt. 1 zawiera wszystkie koszty wynikające z realizacji umowy i jest stała przez cały okres trwania umowy.</w:t>
      </w:r>
    </w:p>
    <w:p w14:paraId="453C072E" w14:textId="77777777" w:rsidR="00FE2783" w:rsidRPr="00D23822" w:rsidRDefault="00FE2783" w:rsidP="00BF2925">
      <w:pPr>
        <w:numPr>
          <w:ilvl w:val="0"/>
          <w:numId w:val="13"/>
        </w:numPr>
        <w:spacing w:after="120" w:line="276" w:lineRule="auto"/>
        <w:ind w:left="284" w:right="-426" w:hanging="284"/>
        <w:jc w:val="both"/>
        <w:rPr>
          <w:rFonts w:ascii="Arial" w:eastAsia="Times New Roman" w:hAnsi="Arial" w:cs="Arial"/>
          <w:b/>
          <w:color w:val="7F7F7F" w:themeColor="text1" w:themeTint="80"/>
          <w:sz w:val="24"/>
          <w:szCs w:val="24"/>
          <w:vertAlign w:val="superscript"/>
          <w:lang w:eastAsia="pl-PL"/>
        </w:rPr>
      </w:pPr>
      <w:r w:rsidRPr="006B2F7F">
        <w:rPr>
          <w:rFonts w:ascii="Arial" w:eastAsia="Times New Roman" w:hAnsi="Arial" w:cs="Arial"/>
          <w:color w:val="000000"/>
          <w:sz w:val="20"/>
          <w:szCs w:val="20"/>
          <w:lang w:eastAsia="pl-PL"/>
        </w:rPr>
        <w:t xml:space="preserve">Oświadczam, że jestem podatnikiem VAT, o którym mowa w art. 15 ustawy o VAT  </w:t>
      </w:r>
      <w:r w:rsidRPr="00D23822">
        <w:rPr>
          <w:rFonts w:ascii="Arial" w:eastAsia="Times New Roman" w:hAnsi="Arial" w:cs="Arial"/>
          <w:b/>
          <w:color w:val="7F7F7F" w:themeColor="text1" w:themeTint="80"/>
          <w:sz w:val="24"/>
          <w:szCs w:val="24"/>
          <w:vertAlign w:val="superscript"/>
          <w:lang w:eastAsia="pl-PL"/>
        </w:rPr>
        <w:t>(* niepotrzebne skreślić):</w:t>
      </w:r>
    </w:p>
    <w:p w14:paraId="2AEC5218" w14:textId="77777777" w:rsidR="00FE2783" w:rsidRPr="00DB341F" w:rsidRDefault="00FE2783" w:rsidP="00BF2925">
      <w:pPr>
        <w:pStyle w:val="Akapitzlist"/>
        <w:numPr>
          <w:ilvl w:val="2"/>
          <w:numId w:val="174"/>
        </w:numPr>
        <w:spacing w:line="276" w:lineRule="auto"/>
        <w:ind w:left="567" w:right="-426" w:hanging="283"/>
        <w:rPr>
          <w:rFonts w:ascii="Arial" w:hAnsi="Arial" w:cs="Arial"/>
          <w:color w:val="000000"/>
          <w:sz w:val="24"/>
          <w:szCs w:val="24"/>
        </w:rPr>
      </w:pPr>
      <w:r w:rsidRPr="00DB341F">
        <w:rPr>
          <w:rFonts w:ascii="Arial" w:hAnsi="Arial" w:cs="Arial"/>
          <w:color w:val="000000"/>
        </w:rPr>
        <w:t>zarejestrowanym jako podatnik VAT czynny,</w:t>
      </w:r>
    </w:p>
    <w:p w14:paraId="47162927" w14:textId="77777777" w:rsidR="00FE2783" w:rsidRPr="00DB341F" w:rsidRDefault="00FE2783" w:rsidP="00BF2925">
      <w:pPr>
        <w:pStyle w:val="Akapitzlist"/>
        <w:numPr>
          <w:ilvl w:val="2"/>
          <w:numId w:val="174"/>
        </w:numPr>
        <w:spacing w:after="240" w:line="276" w:lineRule="auto"/>
        <w:ind w:left="567" w:right="-426" w:hanging="283"/>
        <w:rPr>
          <w:rFonts w:ascii="Arial" w:hAnsi="Arial" w:cs="Arial"/>
          <w:color w:val="000000"/>
          <w:sz w:val="24"/>
          <w:szCs w:val="24"/>
        </w:rPr>
      </w:pPr>
      <w:r w:rsidRPr="00DB341F">
        <w:rPr>
          <w:rFonts w:ascii="Arial" w:hAnsi="Arial" w:cs="Arial"/>
          <w:color w:val="000000"/>
        </w:rPr>
        <w:t xml:space="preserve">zarejestrowanym jako podatnik VAT zwolniony na podstawie art. 113 ust. 1 lub 9. </w:t>
      </w:r>
      <w:r w:rsidRPr="00DB341F">
        <w:rPr>
          <w:rFonts w:ascii="Arial" w:hAnsi="Arial" w:cs="Arial"/>
          <w:color w:val="000000"/>
          <w:sz w:val="24"/>
          <w:szCs w:val="24"/>
        </w:rPr>
        <w:t> </w:t>
      </w:r>
    </w:p>
    <w:p w14:paraId="5C2A01EB" w14:textId="19D37EF1" w:rsidR="008E45E7" w:rsidRPr="008E45E7" w:rsidRDefault="008E45E7" w:rsidP="008E45E7">
      <w:pPr>
        <w:numPr>
          <w:ilvl w:val="0"/>
          <w:numId w:val="13"/>
        </w:numPr>
        <w:tabs>
          <w:tab w:val="clear" w:pos="720"/>
        </w:tabs>
        <w:spacing w:after="120" w:line="276" w:lineRule="auto"/>
        <w:ind w:left="426"/>
        <w:jc w:val="both"/>
        <w:rPr>
          <w:rFonts w:ascii="Arial" w:hAnsi="Arial" w:cs="Arial"/>
          <w:color w:val="7F7F7F"/>
          <w:sz w:val="20"/>
          <w:szCs w:val="20"/>
        </w:rPr>
      </w:pPr>
      <w:r w:rsidRPr="008E45E7">
        <w:rPr>
          <w:rFonts w:ascii="Arial" w:hAnsi="Arial" w:cs="Arial"/>
          <w:sz w:val="20"/>
          <w:szCs w:val="20"/>
        </w:rPr>
        <w:t xml:space="preserve">Posiadam status: </w:t>
      </w:r>
      <w:r w:rsidRPr="008E45E7">
        <w:rPr>
          <w:rFonts w:ascii="Arial" w:hAnsi="Arial" w:cs="Arial"/>
          <w:color w:val="000000"/>
          <w:sz w:val="20"/>
          <w:szCs w:val="20"/>
        </w:rPr>
        <w:t xml:space="preserve">* </w:t>
      </w:r>
      <w:r w:rsidRPr="008E45E7">
        <w:rPr>
          <w:rFonts w:ascii="Arial" w:hAnsi="Arial" w:cs="Arial"/>
          <w:b/>
          <w:color w:val="7F7F7F"/>
          <w:sz w:val="20"/>
          <w:szCs w:val="20"/>
          <w:vertAlign w:val="superscript"/>
        </w:rPr>
        <w:t>(niepotrzebne skreślić)</w:t>
      </w:r>
    </w:p>
    <w:p w14:paraId="5298806B" w14:textId="77777777" w:rsidR="008E45E7" w:rsidRPr="008E45E7" w:rsidRDefault="008E45E7" w:rsidP="008E45E7">
      <w:pPr>
        <w:numPr>
          <w:ilvl w:val="0"/>
          <w:numId w:val="245"/>
        </w:numPr>
        <w:spacing w:after="120" w:line="276" w:lineRule="auto"/>
        <w:ind w:hanging="719"/>
        <w:jc w:val="both"/>
        <w:rPr>
          <w:rFonts w:ascii="Arial" w:hAnsi="Arial" w:cs="Arial"/>
          <w:sz w:val="20"/>
          <w:szCs w:val="20"/>
        </w:rPr>
      </w:pPr>
      <w:r w:rsidRPr="008E45E7">
        <w:rPr>
          <w:rFonts w:ascii="Arial" w:hAnsi="Arial" w:cs="Arial"/>
          <w:sz w:val="20"/>
          <w:szCs w:val="20"/>
        </w:rPr>
        <w:t>indywidualnego przedsiębiorcy,</w:t>
      </w:r>
    </w:p>
    <w:p w14:paraId="3F835FDD" w14:textId="77777777" w:rsidR="008E45E7" w:rsidRPr="008E45E7" w:rsidRDefault="008E45E7" w:rsidP="008E45E7">
      <w:pPr>
        <w:numPr>
          <w:ilvl w:val="0"/>
          <w:numId w:val="245"/>
        </w:numPr>
        <w:spacing w:after="120" w:line="276" w:lineRule="auto"/>
        <w:ind w:hanging="719"/>
        <w:jc w:val="both"/>
        <w:rPr>
          <w:rFonts w:ascii="Arial" w:hAnsi="Arial" w:cs="Arial"/>
          <w:sz w:val="20"/>
          <w:szCs w:val="20"/>
        </w:rPr>
      </w:pPr>
      <w:proofErr w:type="spellStart"/>
      <w:r w:rsidRPr="008E45E7">
        <w:rPr>
          <w:rFonts w:ascii="Arial" w:hAnsi="Arial" w:cs="Arial"/>
          <w:sz w:val="20"/>
          <w:szCs w:val="20"/>
        </w:rPr>
        <w:t>mikroprzedsiębiorcy</w:t>
      </w:r>
      <w:proofErr w:type="spellEnd"/>
      <w:r w:rsidRPr="008E45E7">
        <w:rPr>
          <w:rFonts w:ascii="Arial" w:hAnsi="Arial" w:cs="Arial"/>
          <w:sz w:val="20"/>
          <w:szCs w:val="20"/>
        </w:rPr>
        <w:t>,</w:t>
      </w:r>
    </w:p>
    <w:p w14:paraId="2E0176B4" w14:textId="77777777" w:rsidR="008E45E7" w:rsidRPr="008E45E7" w:rsidRDefault="008E45E7" w:rsidP="008E45E7">
      <w:pPr>
        <w:numPr>
          <w:ilvl w:val="0"/>
          <w:numId w:val="245"/>
        </w:numPr>
        <w:spacing w:after="120" w:line="276" w:lineRule="auto"/>
        <w:ind w:hanging="719"/>
        <w:jc w:val="both"/>
        <w:rPr>
          <w:rFonts w:ascii="Arial" w:hAnsi="Arial" w:cs="Arial"/>
          <w:sz w:val="20"/>
          <w:szCs w:val="20"/>
        </w:rPr>
      </w:pPr>
      <w:r w:rsidRPr="008E45E7">
        <w:rPr>
          <w:rFonts w:ascii="Arial" w:hAnsi="Arial" w:cs="Arial"/>
          <w:sz w:val="20"/>
          <w:szCs w:val="20"/>
        </w:rPr>
        <w:t>małego przedsiębiorcy,</w:t>
      </w:r>
    </w:p>
    <w:p w14:paraId="5237A465" w14:textId="77777777" w:rsidR="008E45E7" w:rsidRPr="008E45E7" w:rsidRDefault="008E45E7" w:rsidP="008E45E7">
      <w:pPr>
        <w:numPr>
          <w:ilvl w:val="0"/>
          <w:numId w:val="245"/>
        </w:numPr>
        <w:spacing w:after="120" w:line="276" w:lineRule="auto"/>
        <w:ind w:hanging="719"/>
        <w:jc w:val="both"/>
        <w:rPr>
          <w:rFonts w:ascii="Arial" w:hAnsi="Arial" w:cs="Arial"/>
          <w:sz w:val="20"/>
          <w:szCs w:val="20"/>
        </w:rPr>
      </w:pPr>
      <w:r w:rsidRPr="008E45E7">
        <w:rPr>
          <w:rFonts w:ascii="Arial" w:hAnsi="Arial" w:cs="Arial"/>
          <w:sz w:val="20"/>
          <w:szCs w:val="20"/>
        </w:rPr>
        <w:t>średniego przedsiębiorcy,</w:t>
      </w:r>
    </w:p>
    <w:p w14:paraId="0BBFE7BD" w14:textId="3BAA92EE" w:rsidR="008E45E7" w:rsidRPr="008E45E7" w:rsidRDefault="008E45E7" w:rsidP="008E45E7">
      <w:pPr>
        <w:numPr>
          <w:ilvl w:val="0"/>
          <w:numId w:val="245"/>
        </w:numPr>
        <w:spacing w:after="120" w:line="276" w:lineRule="auto"/>
        <w:ind w:hanging="719"/>
        <w:jc w:val="both"/>
        <w:rPr>
          <w:rFonts w:ascii="Arial" w:hAnsi="Arial" w:cs="Arial"/>
          <w:sz w:val="20"/>
          <w:szCs w:val="20"/>
        </w:rPr>
      </w:pPr>
      <w:r w:rsidRPr="008E45E7">
        <w:rPr>
          <w:rFonts w:ascii="Arial" w:hAnsi="Arial" w:cs="Arial"/>
          <w:sz w:val="20"/>
          <w:szCs w:val="20"/>
        </w:rPr>
        <w:t>dużego przedsiębiorcy.</w:t>
      </w:r>
    </w:p>
    <w:p w14:paraId="38358D1E" w14:textId="2F1BB9B5" w:rsidR="006B2F7F" w:rsidRPr="007A151F" w:rsidRDefault="006B2F7F" w:rsidP="00EE30BC">
      <w:pPr>
        <w:numPr>
          <w:ilvl w:val="0"/>
          <w:numId w:val="13"/>
        </w:numPr>
        <w:tabs>
          <w:tab w:val="clear" w:pos="720"/>
        </w:tabs>
        <w:spacing w:before="240" w:after="240" w:line="276" w:lineRule="auto"/>
        <w:ind w:left="426" w:right="-426"/>
        <w:jc w:val="both"/>
        <w:rPr>
          <w:rFonts w:ascii="Arial" w:eastAsia="Times New Roman" w:hAnsi="Arial" w:cs="Arial"/>
          <w:sz w:val="20"/>
          <w:szCs w:val="20"/>
          <w:lang w:eastAsia="pl-PL"/>
        </w:rPr>
      </w:pPr>
      <w:r w:rsidRPr="00667955">
        <w:rPr>
          <w:rFonts w:ascii="Arial" w:eastAsia="Times New Roman" w:hAnsi="Arial" w:cs="Arial"/>
          <w:sz w:val="20"/>
          <w:szCs w:val="20"/>
          <w:lang w:eastAsia="pl-PL"/>
        </w:rPr>
        <w:t xml:space="preserve">Oświadczam, </w:t>
      </w:r>
      <w:r w:rsidRPr="006B2F7F">
        <w:rPr>
          <w:rFonts w:ascii="Arial" w:eastAsia="Times New Roman" w:hAnsi="Arial" w:cs="Arial"/>
          <w:sz w:val="20"/>
          <w:szCs w:val="20"/>
          <w:lang w:eastAsia="pl-PL"/>
        </w:rPr>
        <w:t>że dysponujemy odpowiednim potencjałem technicznym (środkami tra</w:t>
      </w:r>
      <w:r w:rsidR="00B934D3">
        <w:rPr>
          <w:rFonts w:ascii="Arial" w:eastAsia="Times New Roman" w:hAnsi="Arial" w:cs="Arial"/>
          <w:sz w:val="20"/>
          <w:szCs w:val="20"/>
          <w:lang w:eastAsia="pl-PL"/>
        </w:rPr>
        <w:t>nsportu</w:t>
      </w:r>
      <w:r w:rsidR="007A151F">
        <w:rPr>
          <w:rFonts w:ascii="Arial" w:eastAsia="Times New Roman" w:hAnsi="Arial" w:cs="Arial"/>
          <w:sz w:val="20"/>
          <w:szCs w:val="20"/>
          <w:lang w:eastAsia="pl-PL"/>
        </w:rPr>
        <w:t>: s</w:t>
      </w:r>
      <w:r w:rsidR="007A151F" w:rsidRPr="007A151F">
        <w:rPr>
          <w:rFonts w:ascii="Arial" w:eastAsia="Times New Roman" w:hAnsi="Arial" w:cs="Arial"/>
          <w:sz w:val="20"/>
          <w:szCs w:val="20"/>
          <w:lang w:eastAsia="pl-PL"/>
        </w:rPr>
        <w:t>amochód samowyładowczy,</w:t>
      </w:r>
      <w:r w:rsidR="007A151F">
        <w:rPr>
          <w:rFonts w:ascii="Arial" w:eastAsia="Times New Roman" w:hAnsi="Arial" w:cs="Arial"/>
          <w:sz w:val="20"/>
          <w:szCs w:val="20"/>
          <w:lang w:eastAsia="pl-PL"/>
        </w:rPr>
        <w:t xml:space="preserve"> k</w:t>
      </w:r>
      <w:r w:rsidR="007A151F" w:rsidRPr="007A151F">
        <w:rPr>
          <w:rFonts w:ascii="Arial" w:eastAsia="Times New Roman" w:hAnsi="Arial" w:cs="Arial"/>
          <w:sz w:val="20"/>
          <w:szCs w:val="20"/>
          <w:lang w:eastAsia="pl-PL"/>
        </w:rPr>
        <w:t>oparka podsiębierna lub koparko-ładowarka,</w:t>
      </w:r>
      <w:r w:rsidR="007A151F">
        <w:rPr>
          <w:rFonts w:ascii="Arial" w:eastAsia="Times New Roman" w:hAnsi="Arial" w:cs="Arial"/>
          <w:sz w:val="20"/>
          <w:szCs w:val="20"/>
          <w:lang w:eastAsia="pl-PL"/>
        </w:rPr>
        <w:t xml:space="preserve"> k</w:t>
      </w:r>
      <w:r w:rsidR="007A151F" w:rsidRPr="007A151F">
        <w:rPr>
          <w:rFonts w:ascii="Arial" w:eastAsia="Times New Roman" w:hAnsi="Arial" w:cs="Arial"/>
          <w:sz w:val="20"/>
          <w:szCs w:val="20"/>
          <w:lang w:eastAsia="pl-PL"/>
        </w:rPr>
        <w:t>oparka LONG,</w:t>
      </w:r>
      <w:r w:rsidR="007A151F">
        <w:rPr>
          <w:rFonts w:ascii="Arial" w:eastAsia="Times New Roman" w:hAnsi="Arial" w:cs="Arial"/>
          <w:sz w:val="20"/>
          <w:szCs w:val="20"/>
          <w:lang w:eastAsia="pl-PL"/>
        </w:rPr>
        <w:t xml:space="preserve"> z</w:t>
      </w:r>
      <w:r w:rsidR="007A151F" w:rsidRPr="007A151F">
        <w:rPr>
          <w:rFonts w:ascii="Arial" w:eastAsia="Times New Roman" w:hAnsi="Arial" w:cs="Arial"/>
          <w:sz w:val="20"/>
          <w:szCs w:val="20"/>
          <w:lang w:eastAsia="pl-PL"/>
        </w:rPr>
        <w:t>agęszczarka lub mały walec wibracyjny</w:t>
      </w:r>
      <w:r w:rsidRPr="007A151F">
        <w:rPr>
          <w:rFonts w:ascii="Arial" w:eastAsia="Times New Roman" w:hAnsi="Arial" w:cs="Arial"/>
          <w:sz w:val="20"/>
          <w:szCs w:val="20"/>
          <w:lang w:eastAsia="pl-PL"/>
        </w:rPr>
        <w:t>) oraz osobami zdolnymi do wykonania zamówienia umożliwiającymi realizację zamówienia na odpowiednim poziomie jakości.</w:t>
      </w:r>
    </w:p>
    <w:p w14:paraId="79738A77" w14:textId="14867529" w:rsidR="006B2F7F" w:rsidRPr="006B2F7F" w:rsidRDefault="006B2F7F" w:rsidP="00BF2925">
      <w:pPr>
        <w:numPr>
          <w:ilvl w:val="0"/>
          <w:numId w:val="13"/>
        </w:numPr>
        <w:tabs>
          <w:tab w:val="num" w:pos="284"/>
        </w:tabs>
        <w:spacing w:after="240" w:line="276" w:lineRule="auto"/>
        <w:ind w:left="284" w:right="-426" w:hanging="284"/>
        <w:rPr>
          <w:rFonts w:ascii="Arial" w:eastAsia="Times New Roman" w:hAnsi="Arial" w:cs="Arial"/>
          <w:sz w:val="20"/>
          <w:szCs w:val="20"/>
          <w:lang w:eastAsia="pl-PL"/>
        </w:rPr>
      </w:pPr>
      <w:r w:rsidRPr="006B2F7F">
        <w:rPr>
          <w:rFonts w:ascii="Arial" w:eastAsia="Times New Roman" w:hAnsi="Arial" w:cs="Arial"/>
          <w:sz w:val="20"/>
          <w:szCs w:val="20"/>
          <w:lang w:eastAsia="pl-PL"/>
        </w:rPr>
        <w:lastRenderedPageBreak/>
        <w:t>Czas realizacji zamówieni</w:t>
      </w:r>
      <w:r w:rsidR="009F26E9">
        <w:rPr>
          <w:rFonts w:ascii="Arial" w:eastAsia="Times New Roman" w:hAnsi="Arial" w:cs="Arial"/>
          <w:sz w:val="20"/>
          <w:szCs w:val="20"/>
          <w:lang w:eastAsia="pl-PL"/>
        </w:rPr>
        <w:t>a</w:t>
      </w:r>
      <w:r w:rsidR="009F26E9">
        <w:rPr>
          <w:rFonts w:ascii="Arial" w:eastAsia="Times New Roman" w:hAnsi="Arial" w:cs="Arial"/>
          <w:b/>
          <w:bCs/>
          <w:sz w:val="20"/>
          <w:szCs w:val="20"/>
          <w:lang w:eastAsia="pl-PL"/>
        </w:rPr>
        <w:t>:</w:t>
      </w:r>
      <w:r w:rsidR="00FE2783" w:rsidRPr="00324CE4">
        <w:rPr>
          <w:rFonts w:ascii="Arial" w:eastAsia="Times New Roman" w:hAnsi="Arial" w:cs="Arial"/>
          <w:b/>
          <w:bCs/>
          <w:sz w:val="20"/>
          <w:szCs w:val="20"/>
          <w:lang w:eastAsia="pl-PL"/>
        </w:rPr>
        <w:t xml:space="preserve"> </w:t>
      </w:r>
      <w:r w:rsidRPr="009F26E9">
        <w:rPr>
          <w:rFonts w:ascii="Arial" w:eastAsia="Times New Roman" w:hAnsi="Arial" w:cs="Arial"/>
          <w:b/>
          <w:bCs/>
          <w:sz w:val="20"/>
          <w:szCs w:val="20"/>
          <w:lang w:eastAsia="pl-PL"/>
        </w:rPr>
        <w:t>od daty zawarcia umowy</w:t>
      </w:r>
      <w:r w:rsidR="009F26E9" w:rsidRPr="009F26E9">
        <w:rPr>
          <w:rFonts w:ascii="Arial" w:eastAsia="Times New Roman" w:hAnsi="Arial" w:cs="Arial"/>
          <w:b/>
          <w:bCs/>
          <w:sz w:val="20"/>
          <w:szCs w:val="20"/>
          <w:lang w:eastAsia="pl-PL"/>
        </w:rPr>
        <w:t xml:space="preserve"> do 31.12.2024r</w:t>
      </w:r>
      <w:r w:rsidRPr="006B2F7F">
        <w:rPr>
          <w:rFonts w:ascii="Arial" w:eastAsia="Times New Roman" w:hAnsi="Arial" w:cs="Arial"/>
          <w:sz w:val="20"/>
          <w:szCs w:val="20"/>
          <w:lang w:eastAsia="pl-PL"/>
        </w:rPr>
        <w:t>.</w:t>
      </w:r>
    </w:p>
    <w:p w14:paraId="6093FDE0" w14:textId="2F2E82FA" w:rsidR="006B2F7F" w:rsidRPr="006B2F7F" w:rsidRDefault="006B2F7F" w:rsidP="00BF2925">
      <w:pPr>
        <w:numPr>
          <w:ilvl w:val="0"/>
          <w:numId w:val="13"/>
        </w:numPr>
        <w:spacing w:before="120" w:after="60" w:line="276" w:lineRule="auto"/>
        <w:ind w:left="284" w:right="-426" w:hanging="284"/>
        <w:jc w:val="both"/>
        <w:rPr>
          <w:rFonts w:ascii="Arial" w:eastAsia="Times New Roman" w:hAnsi="Arial" w:cs="Arial"/>
          <w:color w:val="7030A0"/>
          <w:sz w:val="20"/>
          <w:szCs w:val="20"/>
          <w:lang w:eastAsia="pl-PL"/>
        </w:rPr>
      </w:pPr>
      <w:r w:rsidRPr="006B2F7F">
        <w:rPr>
          <w:rFonts w:ascii="Arial" w:eastAsia="Times New Roman" w:hAnsi="Arial" w:cs="Arial"/>
          <w:sz w:val="20"/>
          <w:szCs w:val="20"/>
          <w:lang w:eastAsia="pl-PL"/>
        </w:rPr>
        <w:t>Akceptuj</w:t>
      </w:r>
      <w:r w:rsidR="008E45E7">
        <w:rPr>
          <w:rFonts w:ascii="Arial" w:eastAsia="Times New Roman" w:hAnsi="Arial" w:cs="Arial"/>
          <w:sz w:val="20"/>
          <w:szCs w:val="20"/>
          <w:lang w:eastAsia="pl-PL"/>
        </w:rPr>
        <w:t>e</w:t>
      </w:r>
      <w:r w:rsidRPr="006B2F7F">
        <w:rPr>
          <w:rFonts w:ascii="Arial" w:eastAsia="Times New Roman" w:hAnsi="Arial" w:cs="Arial"/>
          <w:sz w:val="20"/>
          <w:szCs w:val="20"/>
          <w:lang w:eastAsia="pl-PL"/>
        </w:rPr>
        <w:t>my 30-dniowy termin płatności, liczony od daty otrzymania faktury VAT.</w:t>
      </w:r>
    </w:p>
    <w:p w14:paraId="287F63F3" w14:textId="77777777" w:rsidR="006B2F7F" w:rsidRPr="009023FE" w:rsidRDefault="006B2F7F" w:rsidP="00BF2925">
      <w:pPr>
        <w:numPr>
          <w:ilvl w:val="0"/>
          <w:numId w:val="13"/>
        </w:numPr>
        <w:spacing w:before="120" w:after="60" w:line="276" w:lineRule="auto"/>
        <w:ind w:left="284" w:right="-426" w:hanging="284"/>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 xml:space="preserve">Uważamy się za związanych niniejsza ofertą </w:t>
      </w:r>
      <w:r w:rsidR="00FE2783">
        <w:rPr>
          <w:rFonts w:ascii="Arial" w:eastAsia="Times New Roman" w:hAnsi="Arial" w:cs="Arial"/>
          <w:sz w:val="20"/>
          <w:szCs w:val="20"/>
          <w:lang w:eastAsia="pl-PL"/>
        </w:rPr>
        <w:t>w okresie wskazanym w SWZ</w:t>
      </w:r>
      <w:r w:rsidR="00324CE4">
        <w:rPr>
          <w:rFonts w:ascii="Arial" w:eastAsia="Times New Roman" w:hAnsi="Arial" w:cs="Arial"/>
          <w:sz w:val="20"/>
          <w:szCs w:val="20"/>
          <w:lang w:eastAsia="pl-PL"/>
        </w:rPr>
        <w:t>.</w:t>
      </w:r>
    </w:p>
    <w:p w14:paraId="3A2A387F" w14:textId="77777777" w:rsidR="006B2F7F" w:rsidRPr="006B2F7F" w:rsidRDefault="006B2F7F" w:rsidP="008E45E7">
      <w:pPr>
        <w:numPr>
          <w:ilvl w:val="0"/>
          <w:numId w:val="13"/>
        </w:numPr>
        <w:spacing w:before="120" w:after="360" w:line="240" w:lineRule="auto"/>
        <w:ind w:left="357" w:right="-426" w:hanging="357"/>
        <w:jc w:val="both"/>
        <w:rPr>
          <w:rFonts w:ascii="Arial" w:eastAsia="Times New Roman" w:hAnsi="Arial" w:cs="Arial"/>
          <w:sz w:val="20"/>
          <w:szCs w:val="20"/>
          <w:lang w:eastAsia="pl-PL"/>
        </w:rPr>
      </w:pPr>
      <w:r w:rsidRPr="006B2F7F">
        <w:rPr>
          <w:rFonts w:ascii="Arial" w:eastAsia="Times New Roman" w:hAnsi="Arial" w:cs="Arial"/>
          <w:i/>
          <w:sz w:val="20"/>
          <w:szCs w:val="20"/>
          <w:lang w:eastAsia="pl-PL"/>
        </w:rPr>
        <w:t>Nie zamierzam</w:t>
      </w:r>
      <w:r w:rsidRPr="006B2F7F">
        <w:rPr>
          <w:rFonts w:ascii="Arial" w:eastAsia="Times New Roman" w:hAnsi="Arial" w:cs="Arial"/>
          <w:sz w:val="20"/>
          <w:szCs w:val="20"/>
          <w:lang w:eastAsia="pl-PL"/>
        </w:rPr>
        <w:t xml:space="preserve"> / </w:t>
      </w:r>
      <w:r w:rsidRPr="006B2F7F">
        <w:rPr>
          <w:rFonts w:ascii="Arial" w:eastAsia="Times New Roman" w:hAnsi="Arial" w:cs="Arial"/>
          <w:i/>
          <w:sz w:val="20"/>
          <w:szCs w:val="20"/>
          <w:lang w:eastAsia="pl-PL"/>
        </w:rPr>
        <w:t>Zamierzam*</w:t>
      </w:r>
      <w:r w:rsidRPr="006B2F7F">
        <w:rPr>
          <w:rFonts w:ascii="Arial" w:eastAsia="Times New Roman" w:hAnsi="Arial" w:cs="Arial"/>
          <w:b/>
          <w:i/>
          <w:sz w:val="20"/>
          <w:szCs w:val="20"/>
          <w:lang w:eastAsia="pl-PL"/>
        </w:rPr>
        <w:t xml:space="preserve"> </w:t>
      </w:r>
      <w:r w:rsidRPr="006B2F7F">
        <w:rPr>
          <w:rFonts w:ascii="Arial" w:eastAsia="Times New Roman" w:hAnsi="Arial" w:cs="Arial"/>
          <w:b/>
          <w:sz w:val="24"/>
          <w:szCs w:val="20"/>
          <w:vertAlign w:val="superscript"/>
          <w:lang w:eastAsia="pl-PL"/>
        </w:rPr>
        <w:t>(niepotrzebne skreślić)</w:t>
      </w:r>
      <w:r w:rsidRPr="006B2F7F">
        <w:rPr>
          <w:rFonts w:ascii="Arial" w:eastAsia="Times New Roman" w:hAnsi="Arial" w:cs="Arial"/>
          <w:sz w:val="24"/>
          <w:szCs w:val="20"/>
          <w:lang w:eastAsia="pl-PL"/>
        </w:rPr>
        <w:t xml:space="preserve"> </w:t>
      </w:r>
      <w:r w:rsidRPr="006B2F7F">
        <w:rPr>
          <w:rFonts w:ascii="Arial" w:eastAsia="Times New Roman" w:hAnsi="Arial" w:cs="Arial"/>
          <w:sz w:val="20"/>
          <w:szCs w:val="20"/>
          <w:lang w:eastAsia="pl-PL"/>
        </w:rPr>
        <w:t xml:space="preserve">powierzyć podwykonawcom wykonanie następujących części zamówienia: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956"/>
      </w:tblGrid>
      <w:tr w:rsidR="006B2F7F" w:rsidRPr="006B2F7F" w14:paraId="257ADC18" w14:textId="77777777" w:rsidTr="00EC695D">
        <w:trPr>
          <w:trHeight w:val="409"/>
        </w:trPr>
        <w:tc>
          <w:tcPr>
            <w:tcW w:w="572" w:type="dxa"/>
            <w:tcBorders>
              <w:top w:val="single" w:sz="4" w:space="0" w:color="000000"/>
              <w:left w:val="single" w:sz="4" w:space="0" w:color="000000"/>
              <w:bottom w:val="single" w:sz="4" w:space="0" w:color="000000"/>
              <w:right w:val="single" w:sz="4" w:space="0" w:color="000000"/>
            </w:tcBorders>
            <w:vAlign w:val="center"/>
          </w:tcPr>
          <w:p w14:paraId="00C6241A" w14:textId="77777777" w:rsidR="006B2F7F" w:rsidRPr="006B2F7F" w:rsidRDefault="006B2F7F" w:rsidP="00BF2925">
            <w:pPr>
              <w:autoSpaceDE w:val="0"/>
              <w:autoSpaceDN w:val="0"/>
              <w:adjustRightInd w:val="0"/>
              <w:spacing w:before="120" w:after="120" w:line="36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L.p.</w:t>
            </w:r>
          </w:p>
        </w:tc>
        <w:tc>
          <w:tcPr>
            <w:tcW w:w="8074" w:type="dxa"/>
            <w:tcBorders>
              <w:top w:val="single" w:sz="4" w:space="0" w:color="000000"/>
              <w:left w:val="single" w:sz="4" w:space="0" w:color="000000"/>
              <w:bottom w:val="single" w:sz="4" w:space="0" w:color="000000"/>
              <w:right w:val="single" w:sz="4" w:space="0" w:color="000000"/>
            </w:tcBorders>
            <w:vAlign w:val="center"/>
          </w:tcPr>
          <w:p w14:paraId="4C63A341" w14:textId="77777777" w:rsidR="006B2F7F" w:rsidRPr="006B2F7F" w:rsidRDefault="006B2F7F" w:rsidP="00BF2925">
            <w:pPr>
              <w:autoSpaceDE w:val="0"/>
              <w:autoSpaceDN w:val="0"/>
              <w:adjustRightInd w:val="0"/>
              <w:spacing w:before="120" w:after="120" w:line="360" w:lineRule="auto"/>
              <w:ind w:right="-426"/>
              <w:jc w:val="center"/>
              <w:rPr>
                <w:rFonts w:ascii="Arial" w:eastAsia="Times New Roman" w:hAnsi="Arial" w:cs="Arial"/>
                <w:sz w:val="20"/>
                <w:szCs w:val="20"/>
                <w:lang w:eastAsia="pl-PL"/>
              </w:rPr>
            </w:pPr>
            <w:r w:rsidRPr="006B2F7F">
              <w:rPr>
                <w:rFonts w:ascii="Arial" w:eastAsia="Times New Roman" w:hAnsi="Arial" w:cs="Arial"/>
                <w:sz w:val="20"/>
                <w:szCs w:val="20"/>
                <w:lang w:eastAsia="pl-PL"/>
              </w:rPr>
              <w:t>Część zamówienia, której wykonanie wykonawca powierzy podwykonawcom</w:t>
            </w:r>
          </w:p>
        </w:tc>
      </w:tr>
      <w:tr w:rsidR="006B2F7F" w:rsidRPr="006B2F7F" w14:paraId="5CD0320A" w14:textId="77777777" w:rsidTr="00EC695D">
        <w:trPr>
          <w:trHeight w:val="397"/>
        </w:trPr>
        <w:tc>
          <w:tcPr>
            <w:tcW w:w="572" w:type="dxa"/>
            <w:tcBorders>
              <w:top w:val="single" w:sz="4" w:space="0" w:color="000000"/>
              <w:left w:val="single" w:sz="4" w:space="0" w:color="000000"/>
              <w:bottom w:val="single" w:sz="4" w:space="0" w:color="000000"/>
              <w:right w:val="single" w:sz="4" w:space="0" w:color="000000"/>
            </w:tcBorders>
            <w:vAlign w:val="center"/>
          </w:tcPr>
          <w:p w14:paraId="755A3DBC" w14:textId="77777777" w:rsidR="006B2F7F" w:rsidRPr="006B2F7F" w:rsidRDefault="006B2F7F" w:rsidP="00BF2925">
            <w:pPr>
              <w:numPr>
                <w:ilvl w:val="0"/>
                <w:numId w:val="25"/>
              </w:numPr>
              <w:autoSpaceDE w:val="0"/>
              <w:autoSpaceDN w:val="0"/>
              <w:adjustRightInd w:val="0"/>
              <w:spacing w:after="0" w:line="360" w:lineRule="auto"/>
              <w:ind w:right="-426" w:hanging="687"/>
              <w:jc w:val="both"/>
              <w:rPr>
                <w:rFonts w:ascii="Arial" w:eastAsia="Times New Roman" w:hAnsi="Arial" w:cs="Arial"/>
                <w:sz w:val="16"/>
                <w:szCs w:val="16"/>
                <w:lang w:eastAsia="pl-PL"/>
              </w:rPr>
            </w:pPr>
          </w:p>
        </w:tc>
        <w:tc>
          <w:tcPr>
            <w:tcW w:w="8074" w:type="dxa"/>
            <w:tcBorders>
              <w:top w:val="single" w:sz="4" w:space="0" w:color="000000"/>
              <w:left w:val="single" w:sz="4" w:space="0" w:color="000000"/>
              <w:bottom w:val="single" w:sz="4" w:space="0" w:color="000000"/>
              <w:right w:val="single" w:sz="4" w:space="0" w:color="000000"/>
            </w:tcBorders>
            <w:vAlign w:val="center"/>
          </w:tcPr>
          <w:p w14:paraId="21FF5E45" w14:textId="77777777" w:rsidR="006B2F7F" w:rsidRPr="006B2F7F" w:rsidRDefault="006B2F7F" w:rsidP="00BF2925">
            <w:pPr>
              <w:autoSpaceDE w:val="0"/>
              <w:autoSpaceDN w:val="0"/>
              <w:adjustRightInd w:val="0"/>
              <w:spacing w:after="0" w:line="360" w:lineRule="auto"/>
              <w:ind w:right="-426"/>
              <w:jc w:val="both"/>
              <w:rPr>
                <w:rFonts w:ascii="Arial" w:eastAsia="Times New Roman" w:hAnsi="Arial" w:cs="Arial"/>
                <w:sz w:val="20"/>
                <w:szCs w:val="20"/>
                <w:lang w:eastAsia="pl-PL"/>
              </w:rPr>
            </w:pPr>
          </w:p>
        </w:tc>
      </w:tr>
      <w:tr w:rsidR="006B2F7F" w:rsidRPr="006B2F7F" w14:paraId="14B20A60" w14:textId="77777777" w:rsidTr="00EC695D">
        <w:trPr>
          <w:trHeight w:val="397"/>
        </w:trPr>
        <w:tc>
          <w:tcPr>
            <w:tcW w:w="572" w:type="dxa"/>
            <w:tcBorders>
              <w:top w:val="single" w:sz="4" w:space="0" w:color="000000"/>
              <w:left w:val="single" w:sz="4" w:space="0" w:color="000000"/>
              <w:bottom w:val="single" w:sz="4" w:space="0" w:color="000000"/>
              <w:right w:val="single" w:sz="4" w:space="0" w:color="000000"/>
            </w:tcBorders>
            <w:vAlign w:val="center"/>
          </w:tcPr>
          <w:p w14:paraId="3A1C9395" w14:textId="77777777" w:rsidR="006B2F7F" w:rsidRPr="006B2F7F" w:rsidRDefault="006B2F7F" w:rsidP="00BF2925">
            <w:pPr>
              <w:numPr>
                <w:ilvl w:val="0"/>
                <w:numId w:val="25"/>
              </w:numPr>
              <w:autoSpaceDE w:val="0"/>
              <w:autoSpaceDN w:val="0"/>
              <w:adjustRightInd w:val="0"/>
              <w:spacing w:after="0" w:line="360" w:lineRule="auto"/>
              <w:ind w:right="-426" w:hanging="687"/>
              <w:jc w:val="both"/>
              <w:rPr>
                <w:rFonts w:ascii="Arial" w:eastAsia="Times New Roman" w:hAnsi="Arial" w:cs="Arial"/>
                <w:sz w:val="16"/>
                <w:szCs w:val="16"/>
                <w:lang w:eastAsia="pl-PL"/>
              </w:rPr>
            </w:pPr>
          </w:p>
        </w:tc>
        <w:tc>
          <w:tcPr>
            <w:tcW w:w="8074" w:type="dxa"/>
            <w:tcBorders>
              <w:top w:val="single" w:sz="4" w:space="0" w:color="000000"/>
              <w:left w:val="single" w:sz="4" w:space="0" w:color="000000"/>
              <w:bottom w:val="single" w:sz="4" w:space="0" w:color="000000"/>
              <w:right w:val="single" w:sz="4" w:space="0" w:color="000000"/>
            </w:tcBorders>
            <w:vAlign w:val="center"/>
          </w:tcPr>
          <w:p w14:paraId="75568ED2" w14:textId="77777777" w:rsidR="006B2F7F" w:rsidRPr="006B2F7F" w:rsidRDefault="006B2F7F" w:rsidP="00BF2925">
            <w:pPr>
              <w:autoSpaceDE w:val="0"/>
              <w:autoSpaceDN w:val="0"/>
              <w:adjustRightInd w:val="0"/>
              <w:spacing w:after="0" w:line="360" w:lineRule="auto"/>
              <w:ind w:right="-426"/>
              <w:jc w:val="both"/>
              <w:rPr>
                <w:rFonts w:ascii="Arial" w:eastAsia="Times New Roman" w:hAnsi="Arial" w:cs="Arial"/>
                <w:sz w:val="20"/>
                <w:szCs w:val="20"/>
                <w:lang w:eastAsia="pl-PL"/>
              </w:rPr>
            </w:pPr>
          </w:p>
        </w:tc>
      </w:tr>
      <w:tr w:rsidR="006B2F7F" w:rsidRPr="006B2F7F" w14:paraId="7D6EB8E8" w14:textId="77777777" w:rsidTr="00EC695D">
        <w:trPr>
          <w:trHeight w:val="397"/>
        </w:trPr>
        <w:tc>
          <w:tcPr>
            <w:tcW w:w="572" w:type="dxa"/>
            <w:tcBorders>
              <w:top w:val="single" w:sz="4" w:space="0" w:color="000000"/>
              <w:left w:val="single" w:sz="4" w:space="0" w:color="000000"/>
              <w:bottom w:val="single" w:sz="4" w:space="0" w:color="000000"/>
              <w:right w:val="single" w:sz="4" w:space="0" w:color="000000"/>
            </w:tcBorders>
            <w:vAlign w:val="center"/>
          </w:tcPr>
          <w:p w14:paraId="0D44B090" w14:textId="77777777" w:rsidR="006B2F7F" w:rsidRPr="006B2F7F" w:rsidRDefault="006B2F7F" w:rsidP="00BF2925">
            <w:pPr>
              <w:numPr>
                <w:ilvl w:val="0"/>
                <w:numId w:val="25"/>
              </w:numPr>
              <w:autoSpaceDE w:val="0"/>
              <w:autoSpaceDN w:val="0"/>
              <w:adjustRightInd w:val="0"/>
              <w:spacing w:after="0" w:line="360" w:lineRule="auto"/>
              <w:ind w:right="-426" w:hanging="687"/>
              <w:jc w:val="both"/>
              <w:rPr>
                <w:rFonts w:ascii="Arial" w:eastAsia="Times New Roman" w:hAnsi="Arial" w:cs="Arial"/>
                <w:sz w:val="16"/>
                <w:szCs w:val="16"/>
                <w:lang w:eastAsia="pl-PL"/>
              </w:rPr>
            </w:pPr>
          </w:p>
        </w:tc>
        <w:tc>
          <w:tcPr>
            <w:tcW w:w="8074" w:type="dxa"/>
            <w:tcBorders>
              <w:top w:val="single" w:sz="4" w:space="0" w:color="000000"/>
              <w:left w:val="single" w:sz="4" w:space="0" w:color="000000"/>
              <w:bottom w:val="single" w:sz="4" w:space="0" w:color="000000"/>
              <w:right w:val="single" w:sz="4" w:space="0" w:color="000000"/>
            </w:tcBorders>
            <w:vAlign w:val="center"/>
          </w:tcPr>
          <w:p w14:paraId="1F3633D2" w14:textId="77777777" w:rsidR="006B2F7F" w:rsidRPr="006B2F7F" w:rsidRDefault="006B2F7F" w:rsidP="00BF2925">
            <w:pPr>
              <w:autoSpaceDE w:val="0"/>
              <w:autoSpaceDN w:val="0"/>
              <w:adjustRightInd w:val="0"/>
              <w:spacing w:after="0" w:line="360" w:lineRule="auto"/>
              <w:ind w:right="-426"/>
              <w:jc w:val="both"/>
              <w:rPr>
                <w:rFonts w:ascii="Arial" w:eastAsia="Times New Roman" w:hAnsi="Arial" w:cs="Arial"/>
                <w:sz w:val="20"/>
                <w:szCs w:val="20"/>
                <w:lang w:eastAsia="pl-PL"/>
              </w:rPr>
            </w:pPr>
          </w:p>
        </w:tc>
      </w:tr>
      <w:tr w:rsidR="006B2F7F" w:rsidRPr="006B2F7F" w14:paraId="5AFD8A0E" w14:textId="77777777" w:rsidTr="00EC695D">
        <w:trPr>
          <w:trHeight w:val="397"/>
        </w:trPr>
        <w:tc>
          <w:tcPr>
            <w:tcW w:w="572" w:type="dxa"/>
            <w:tcBorders>
              <w:top w:val="single" w:sz="4" w:space="0" w:color="000000"/>
              <w:left w:val="single" w:sz="4" w:space="0" w:color="000000"/>
              <w:bottom w:val="single" w:sz="4" w:space="0" w:color="000000"/>
              <w:right w:val="single" w:sz="4" w:space="0" w:color="000000"/>
            </w:tcBorders>
            <w:vAlign w:val="center"/>
          </w:tcPr>
          <w:p w14:paraId="1BB89046" w14:textId="77777777" w:rsidR="006B2F7F" w:rsidRPr="006B2F7F" w:rsidRDefault="006B2F7F" w:rsidP="00BF2925">
            <w:pPr>
              <w:numPr>
                <w:ilvl w:val="0"/>
                <w:numId w:val="25"/>
              </w:numPr>
              <w:autoSpaceDE w:val="0"/>
              <w:autoSpaceDN w:val="0"/>
              <w:adjustRightInd w:val="0"/>
              <w:spacing w:after="0" w:line="360" w:lineRule="auto"/>
              <w:ind w:right="-426" w:hanging="687"/>
              <w:jc w:val="both"/>
              <w:rPr>
                <w:rFonts w:ascii="Arial" w:eastAsia="Times New Roman" w:hAnsi="Arial" w:cs="Arial"/>
                <w:sz w:val="16"/>
                <w:szCs w:val="16"/>
                <w:lang w:eastAsia="pl-PL"/>
              </w:rPr>
            </w:pPr>
          </w:p>
        </w:tc>
        <w:tc>
          <w:tcPr>
            <w:tcW w:w="8074" w:type="dxa"/>
            <w:tcBorders>
              <w:top w:val="single" w:sz="4" w:space="0" w:color="000000"/>
              <w:left w:val="single" w:sz="4" w:space="0" w:color="000000"/>
              <w:bottom w:val="single" w:sz="4" w:space="0" w:color="000000"/>
              <w:right w:val="single" w:sz="4" w:space="0" w:color="000000"/>
            </w:tcBorders>
            <w:vAlign w:val="center"/>
          </w:tcPr>
          <w:p w14:paraId="128387CD" w14:textId="77777777" w:rsidR="006B2F7F" w:rsidRPr="006B2F7F" w:rsidRDefault="006B2F7F" w:rsidP="00BF2925">
            <w:pPr>
              <w:autoSpaceDE w:val="0"/>
              <w:autoSpaceDN w:val="0"/>
              <w:adjustRightInd w:val="0"/>
              <w:spacing w:after="0" w:line="360" w:lineRule="auto"/>
              <w:ind w:right="-426"/>
              <w:jc w:val="both"/>
              <w:rPr>
                <w:rFonts w:ascii="Arial" w:eastAsia="Times New Roman" w:hAnsi="Arial" w:cs="Arial"/>
                <w:sz w:val="20"/>
                <w:szCs w:val="20"/>
                <w:lang w:eastAsia="pl-PL"/>
              </w:rPr>
            </w:pPr>
          </w:p>
        </w:tc>
      </w:tr>
    </w:tbl>
    <w:p w14:paraId="4BA618F8" w14:textId="77777777" w:rsidR="006B2F7F" w:rsidRPr="006B2F7F" w:rsidRDefault="006B2F7F" w:rsidP="00BF2925">
      <w:pPr>
        <w:numPr>
          <w:ilvl w:val="0"/>
          <w:numId w:val="13"/>
        </w:numPr>
        <w:tabs>
          <w:tab w:val="num" w:pos="426"/>
        </w:tabs>
        <w:spacing w:before="360" w:after="120" w:line="480" w:lineRule="auto"/>
        <w:ind w:left="425" w:right="-426" w:hanging="425"/>
        <w:rPr>
          <w:rFonts w:ascii="Arial" w:eastAsia="Times New Roman" w:hAnsi="Arial" w:cs="Arial"/>
          <w:sz w:val="20"/>
          <w:szCs w:val="20"/>
          <w:lang w:eastAsia="pl-PL"/>
        </w:rPr>
      </w:pPr>
      <w:r w:rsidRPr="006B2F7F">
        <w:rPr>
          <w:rFonts w:ascii="Arial" w:eastAsia="Times New Roman" w:hAnsi="Arial" w:cs="Arial"/>
          <w:sz w:val="20"/>
          <w:szCs w:val="20"/>
          <w:lang w:eastAsia="pl-PL"/>
        </w:rPr>
        <w:t>Za realizację zamówienia odpowiedzialny jest p. ………………….…………………………….….… tel. …………………………</w:t>
      </w:r>
    </w:p>
    <w:p w14:paraId="3E18D2C9" w14:textId="77777777" w:rsidR="006B2F7F" w:rsidRPr="006B2F7F" w:rsidRDefault="006B2F7F" w:rsidP="00BF2925">
      <w:pPr>
        <w:numPr>
          <w:ilvl w:val="0"/>
          <w:numId w:val="13"/>
        </w:numPr>
        <w:tabs>
          <w:tab w:val="left" w:pos="-142"/>
          <w:tab w:val="left" w:pos="360"/>
          <w:tab w:val="num" w:pos="426"/>
        </w:tabs>
        <w:spacing w:before="120" w:after="120" w:line="360" w:lineRule="auto"/>
        <w:ind w:left="425" w:right="-426" w:hanging="425"/>
        <w:jc w:val="both"/>
        <w:rPr>
          <w:rFonts w:ascii="Arial" w:eastAsia="Times New Roman" w:hAnsi="Arial" w:cs="Arial"/>
          <w:sz w:val="20"/>
          <w:szCs w:val="20"/>
          <w:lang w:eastAsia="pl-PL"/>
        </w:rPr>
      </w:pPr>
      <w:r w:rsidRPr="006B2F7F">
        <w:rPr>
          <w:rFonts w:ascii="Arial" w:eastAsia="Times New Roman" w:hAnsi="Arial" w:cs="Arial"/>
          <w:color w:val="000000"/>
          <w:sz w:val="20"/>
          <w:szCs w:val="20"/>
          <w:lang w:eastAsia="pl-PL"/>
        </w:rPr>
        <w:t>Postępowanie prowadzone jest w formie elektronicznej za pośrednictwem platformy zakupowej.</w:t>
      </w:r>
    </w:p>
    <w:p w14:paraId="595B4A0D" w14:textId="77777777" w:rsidR="006B2F7F" w:rsidRPr="006B2F7F" w:rsidRDefault="006B2F7F" w:rsidP="00BF2925">
      <w:pPr>
        <w:tabs>
          <w:tab w:val="left" w:pos="-142"/>
          <w:tab w:val="left" w:pos="360"/>
        </w:tabs>
        <w:spacing w:before="120" w:after="240" w:line="360" w:lineRule="auto"/>
        <w:ind w:left="425" w:right="-426"/>
        <w:jc w:val="both"/>
        <w:rPr>
          <w:rFonts w:ascii="Arial" w:eastAsia="Times New Roman" w:hAnsi="Arial" w:cs="Arial"/>
          <w:sz w:val="20"/>
          <w:szCs w:val="20"/>
          <w:lang w:eastAsia="pl-PL"/>
        </w:rPr>
      </w:pPr>
      <w:r w:rsidRPr="006B2F7F">
        <w:rPr>
          <w:rFonts w:ascii="Arial" w:eastAsia="Times New Roman" w:hAnsi="Arial" w:cs="Arial"/>
          <w:color w:val="000000"/>
          <w:sz w:val="20"/>
          <w:szCs w:val="20"/>
          <w:lang w:eastAsia="pl-PL"/>
        </w:rPr>
        <w:t xml:space="preserve">Osoba uprawniona do kontaktowania się z </w:t>
      </w:r>
      <w:r w:rsidR="002A06C8">
        <w:rPr>
          <w:rFonts w:ascii="Arial" w:eastAsia="Times New Roman" w:hAnsi="Arial" w:cs="Arial"/>
          <w:color w:val="000000"/>
          <w:sz w:val="20"/>
          <w:szCs w:val="20"/>
          <w:lang w:eastAsia="pl-PL"/>
        </w:rPr>
        <w:t>z</w:t>
      </w:r>
      <w:r w:rsidRPr="006B2F7F">
        <w:rPr>
          <w:rFonts w:ascii="Arial" w:eastAsia="Times New Roman" w:hAnsi="Arial" w:cs="Arial"/>
          <w:color w:val="000000"/>
          <w:sz w:val="20"/>
          <w:szCs w:val="20"/>
          <w:lang w:eastAsia="pl-PL"/>
        </w:rPr>
        <w:t>amawiającymi:</w:t>
      </w:r>
    </w:p>
    <w:p w14:paraId="1E34B72E" w14:textId="77777777" w:rsidR="006B2F7F" w:rsidRPr="006B2F7F" w:rsidRDefault="006B2F7F" w:rsidP="00BF2925">
      <w:pPr>
        <w:spacing w:after="0" w:line="240" w:lineRule="auto"/>
        <w:ind w:right="-426" w:firstLine="426"/>
        <w:rPr>
          <w:rFonts w:ascii="Arial" w:eastAsia="Times New Roman" w:hAnsi="Arial" w:cs="Arial"/>
          <w:sz w:val="20"/>
          <w:szCs w:val="20"/>
          <w:lang w:eastAsia="pl-PL"/>
        </w:rPr>
      </w:pPr>
      <w:r w:rsidRPr="006B2F7F">
        <w:rPr>
          <w:rFonts w:ascii="Arial" w:eastAsia="Times New Roman" w:hAnsi="Arial" w:cs="Arial"/>
          <w:sz w:val="20"/>
          <w:szCs w:val="20"/>
          <w:lang w:eastAsia="pl-PL"/>
        </w:rPr>
        <w:t>do kontaktów upoważniona/y jest ……………………………………………………………………….</w:t>
      </w:r>
    </w:p>
    <w:p w14:paraId="67642D1C" w14:textId="77777777" w:rsidR="006B2F7F" w:rsidRPr="006B2F7F" w:rsidRDefault="006B2F7F" w:rsidP="00BF2925">
      <w:pPr>
        <w:tabs>
          <w:tab w:val="left" w:pos="-142"/>
          <w:tab w:val="left" w:pos="360"/>
        </w:tabs>
        <w:spacing w:after="0" w:line="360" w:lineRule="auto"/>
        <w:ind w:left="426" w:right="-426"/>
        <w:jc w:val="both"/>
        <w:rPr>
          <w:rFonts w:ascii="Arial" w:eastAsia="Times New Roman" w:hAnsi="Arial" w:cs="Arial"/>
          <w:sz w:val="20"/>
          <w:szCs w:val="20"/>
          <w:lang w:eastAsia="pl-PL"/>
        </w:rPr>
      </w:pPr>
    </w:p>
    <w:p w14:paraId="09237D5E" w14:textId="77777777" w:rsidR="006B2F7F" w:rsidRPr="006B2F7F" w:rsidRDefault="006B2F7F" w:rsidP="00BF2925">
      <w:pPr>
        <w:tabs>
          <w:tab w:val="left" w:pos="-142"/>
          <w:tab w:val="left" w:pos="360"/>
        </w:tabs>
        <w:spacing w:after="0" w:line="600" w:lineRule="auto"/>
        <w:ind w:left="426"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 xml:space="preserve">tel. …………………………………………….. </w:t>
      </w:r>
      <w:r w:rsidRPr="006B2F7F">
        <w:rPr>
          <w:rFonts w:ascii="Arial" w:eastAsia="Times New Roman" w:hAnsi="Arial" w:cs="Arial"/>
          <w:sz w:val="20"/>
          <w:szCs w:val="20"/>
          <w:lang w:eastAsia="pl-PL"/>
        </w:rPr>
        <w:tab/>
        <w:t xml:space="preserve">e-mail ……………………………………………..  </w:t>
      </w:r>
    </w:p>
    <w:p w14:paraId="1447EC00" w14:textId="77777777" w:rsidR="00EA6563" w:rsidRDefault="00EA6563" w:rsidP="00BF2925">
      <w:pPr>
        <w:spacing w:after="0" w:line="240" w:lineRule="auto"/>
        <w:ind w:right="-426"/>
        <w:jc w:val="right"/>
        <w:rPr>
          <w:rFonts w:ascii="Arial" w:eastAsia="Times New Roman" w:hAnsi="Arial" w:cs="Arial"/>
          <w:b/>
          <w:sz w:val="20"/>
          <w:szCs w:val="20"/>
          <w:lang w:eastAsia="pl-PL"/>
        </w:rPr>
      </w:pPr>
    </w:p>
    <w:p w14:paraId="5044FDCA" w14:textId="77777777" w:rsidR="00C770D0" w:rsidRDefault="00C770D0">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6356EA7" w14:textId="6BF27A26" w:rsidR="006B2F7F" w:rsidRPr="006B2F7F" w:rsidRDefault="006B2F7F" w:rsidP="00BF2925">
      <w:pPr>
        <w:spacing w:after="0" w:line="240" w:lineRule="auto"/>
        <w:ind w:right="-426"/>
        <w:jc w:val="right"/>
        <w:rPr>
          <w:rFonts w:ascii="Arial" w:eastAsia="Times New Roman" w:hAnsi="Arial" w:cs="Arial"/>
          <w:b/>
          <w:sz w:val="20"/>
          <w:szCs w:val="20"/>
          <w:lang w:eastAsia="pl-PL"/>
        </w:rPr>
      </w:pPr>
      <w:r w:rsidRPr="006B2F7F">
        <w:rPr>
          <w:rFonts w:ascii="Arial" w:eastAsia="Times New Roman" w:hAnsi="Arial" w:cs="Arial"/>
          <w:b/>
          <w:sz w:val="20"/>
          <w:szCs w:val="20"/>
          <w:lang w:eastAsia="pl-PL"/>
        </w:rPr>
        <w:lastRenderedPageBreak/>
        <w:t xml:space="preserve">Załącznik Nr </w:t>
      </w:r>
      <w:r w:rsidR="00EA6563">
        <w:rPr>
          <w:rFonts w:ascii="Arial" w:eastAsia="Times New Roman" w:hAnsi="Arial" w:cs="Arial"/>
          <w:b/>
          <w:sz w:val="20"/>
          <w:szCs w:val="20"/>
          <w:lang w:eastAsia="pl-PL"/>
        </w:rPr>
        <w:t>2</w:t>
      </w:r>
      <w:r w:rsidRPr="006B2F7F">
        <w:rPr>
          <w:rFonts w:ascii="Arial" w:eastAsia="Times New Roman" w:hAnsi="Arial" w:cs="Arial"/>
          <w:b/>
          <w:sz w:val="20"/>
          <w:szCs w:val="20"/>
          <w:lang w:eastAsia="pl-PL"/>
        </w:rPr>
        <w:t xml:space="preserve"> </w:t>
      </w:r>
    </w:p>
    <w:p w14:paraId="6AE2CE6A" w14:textId="77777777" w:rsidR="006B2F7F" w:rsidRPr="006B2F7F" w:rsidRDefault="006B2F7F" w:rsidP="00BF2925">
      <w:pPr>
        <w:spacing w:after="0" w:line="240" w:lineRule="auto"/>
        <w:ind w:right="-426"/>
        <w:rPr>
          <w:rFonts w:ascii="Arial" w:eastAsia="Times New Roman" w:hAnsi="Arial" w:cs="Arial"/>
          <w:sz w:val="18"/>
          <w:szCs w:val="18"/>
          <w:lang w:eastAsia="pl-PL"/>
        </w:rPr>
      </w:pPr>
    </w:p>
    <w:p w14:paraId="1A1598DE" w14:textId="77777777" w:rsidR="006B2F7F" w:rsidRPr="006B2F7F" w:rsidRDefault="006B2F7F" w:rsidP="00BF2925">
      <w:pPr>
        <w:tabs>
          <w:tab w:val="left" w:pos="7815"/>
        </w:tabs>
        <w:spacing w:after="0" w:line="480" w:lineRule="auto"/>
        <w:ind w:right="-426"/>
        <w:jc w:val="both"/>
        <w:rPr>
          <w:rFonts w:ascii="Arial" w:eastAsia="Times New Roman" w:hAnsi="Arial" w:cs="Arial"/>
          <w:i/>
          <w:sz w:val="18"/>
          <w:szCs w:val="20"/>
          <w:lang w:eastAsia="pl-PL"/>
        </w:rPr>
      </w:pPr>
      <w:r w:rsidRPr="006B2F7F">
        <w:rPr>
          <w:rFonts w:ascii="Arial" w:eastAsia="Times New Roman" w:hAnsi="Arial" w:cs="Arial"/>
          <w:i/>
          <w:sz w:val="18"/>
          <w:szCs w:val="20"/>
          <w:lang w:eastAsia="pl-PL"/>
        </w:rPr>
        <w:t>nazwa</w:t>
      </w:r>
      <w:r w:rsidRPr="006B2F7F">
        <w:rPr>
          <w:rFonts w:ascii="Arial" w:eastAsia="Times New Roman" w:hAnsi="Arial" w:cs="Arial"/>
          <w:i/>
          <w:vanish/>
          <w:sz w:val="18"/>
          <w:szCs w:val="20"/>
          <w:lang w:eastAsia="pl-PL"/>
        </w:rPr>
        <w:t>, siedzibę</w:t>
      </w:r>
      <w:r w:rsidRPr="006B2F7F">
        <w:rPr>
          <w:rFonts w:ascii="Arial" w:eastAsia="Times New Roman" w:hAnsi="Arial" w:cs="Arial"/>
          <w:i/>
          <w:sz w:val="18"/>
          <w:szCs w:val="20"/>
          <w:lang w:eastAsia="pl-PL"/>
        </w:rPr>
        <w:t xml:space="preserve"> i adres Wykonawcy / Wykonawców składających ofertę:</w:t>
      </w:r>
      <w:r w:rsidRPr="006B2F7F">
        <w:rPr>
          <w:rFonts w:ascii="Arial" w:eastAsia="Times New Roman" w:hAnsi="Arial" w:cs="Arial"/>
          <w:i/>
          <w:sz w:val="18"/>
          <w:szCs w:val="20"/>
          <w:lang w:eastAsia="pl-PL"/>
        </w:rPr>
        <w:tab/>
      </w:r>
    </w:p>
    <w:p w14:paraId="499646E7" w14:textId="77777777" w:rsidR="006B2F7F" w:rsidRPr="006B2F7F" w:rsidRDefault="006B2F7F" w:rsidP="00BF2925">
      <w:pPr>
        <w:spacing w:after="0" w:line="48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p>
    <w:p w14:paraId="252AE5FC" w14:textId="77777777" w:rsidR="006B2F7F" w:rsidRPr="006B2F7F" w:rsidRDefault="006B2F7F" w:rsidP="00BF2925">
      <w:pPr>
        <w:spacing w:after="0" w:line="48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p>
    <w:p w14:paraId="79C5B4C2" w14:textId="77777777" w:rsidR="006B2F7F" w:rsidRPr="006B2F7F" w:rsidRDefault="006B2F7F" w:rsidP="00BF2925">
      <w:pPr>
        <w:spacing w:after="0" w:line="48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p>
    <w:p w14:paraId="30B469DE" w14:textId="77777777" w:rsidR="006B2F7F" w:rsidRPr="006B2F7F" w:rsidRDefault="006B2F7F" w:rsidP="00BF2925">
      <w:pPr>
        <w:spacing w:before="120" w:after="24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p>
    <w:p w14:paraId="144E3900" w14:textId="77777777" w:rsidR="006B2F7F" w:rsidRPr="006B2F7F" w:rsidRDefault="006B2F7F" w:rsidP="00BF2925">
      <w:pPr>
        <w:spacing w:after="0" w:line="240" w:lineRule="auto"/>
        <w:ind w:right="-426"/>
        <w:jc w:val="both"/>
        <w:rPr>
          <w:rFonts w:ascii="Arial" w:eastAsia="Times New Roman" w:hAnsi="Arial" w:cs="Arial"/>
          <w:sz w:val="16"/>
          <w:szCs w:val="20"/>
          <w:lang w:eastAsia="pl-PL"/>
        </w:rPr>
      </w:pPr>
    </w:p>
    <w:p w14:paraId="17ED7631"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0BDBEA54"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0EB958A8" w14:textId="77777777" w:rsidR="006B2F7F" w:rsidRPr="006B2F7F" w:rsidRDefault="006B2F7F" w:rsidP="00BF2925">
      <w:pPr>
        <w:spacing w:after="120" w:line="276" w:lineRule="auto"/>
        <w:ind w:right="-426"/>
        <w:jc w:val="center"/>
        <w:rPr>
          <w:rFonts w:ascii="Arial" w:eastAsia="Times New Roman" w:hAnsi="Arial" w:cs="Arial"/>
          <w:b/>
          <w:sz w:val="24"/>
          <w:szCs w:val="20"/>
          <w:lang w:eastAsia="pl-PL"/>
        </w:rPr>
      </w:pPr>
      <w:r w:rsidRPr="006B2F7F">
        <w:rPr>
          <w:rFonts w:ascii="Arial" w:eastAsia="Times New Roman" w:hAnsi="Arial" w:cs="Arial"/>
          <w:b/>
          <w:sz w:val="24"/>
          <w:szCs w:val="20"/>
          <w:lang w:eastAsia="pl-PL"/>
        </w:rPr>
        <w:t>OŚWIADCZENIE</w:t>
      </w:r>
    </w:p>
    <w:p w14:paraId="778AEB16" w14:textId="77777777" w:rsidR="006B2F7F" w:rsidRPr="006B2F7F" w:rsidRDefault="006B2F7F" w:rsidP="00BF2925">
      <w:pPr>
        <w:spacing w:after="120" w:line="276" w:lineRule="auto"/>
        <w:ind w:right="-426"/>
        <w:jc w:val="center"/>
        <w:rPr>
          <w:rFonts w:ascii="Arial" w:eastAsia="Times New Roman" w:hAnsi="Arial" w:cs="Arial"/>
          <w:sz w:val="20"/>
          <w:szCs w:val="20"/>
          <w:lang w:eastAsia="pl-PL"/>
        </w:rPr>
      </w:pPr>
      <w:r w:rsidRPr="006B2F7F">
        <w:rPr>
          <w:rFonts w:ascii="Arial" w:eastAsia="Times New Roman" w:hAnsi="Arial" w:cs="Arial"/>
          <w:b/>
          <w:sz w:val="20"/>
          <w:szCs w:val="20"/>
          <w:lang w:eastAsia="pl-PL"/>
        </w:rPr>
        <w:t xml:space="preserve">o spełnieniu obowiązku informacyjnego wynikającego z art. 14 </w:t>
      </w:r>
      <w:r w:rsidRPr="006B2F7F">
        <w:rPr>
          <w:rFonts w:ascii="Arial" w:eastAsia="Calibri" w:hAnsi="Arial" w:cs="Arial"/>
          <w:sz w:val="20"/>
          <w:szCs w:val="20"/>
        </w:rPr>
        <w:t>(</w:t>
      </w:r>
      <w:r w:rsidRPr="006B2F7F">
        <w:rPr>
          <w:rFonts w:ascii="Arial" w:eastAsia="Times New Roman" w:hAnsi="Arial" w:cs="Arial"/>
          <w:sz w:val="20"/>
          <w:szCs w:val="20"/>
          <w:lang w:eastAsia="pl-PL"/>
        </w:rPr>
        <w:t>RODO)</w:t>
      </w:r>
      <w:r w:rsidRPr="006B2F7F">
        <w:rPr>
          <w:rFonts w:ascii="Arial" w:eastAsia="Calibri" w:hAnsi="Arial" w:cs="Arial"/>
          <w:sz w:val="20"/>
          <w:szCs w:val="20"/>
        </w:rPr>
        <w:t xml:space="preserve"> rozporządzenia</w:t>
      </w:r>
    </w:p>
    <w:p w14:paraId="2769A4D4" w14:textId="77777777" w:rsidR="006B2F7F" w:rsidRPr="006B2F7F" w:rsidRDefault="006B2F7F" w:rsidP="00BF2925">
      <w:pPr>
        <w:spacing w:after="120" w:line="276" w:lineRule="auto"/>
        <w:ind w:right="-426"/>
        <w:jc w:val="center"/>
        <w:rPr>
          <w:rFonts w:ascii="Arial" w:eastAsia="Times New Roman" w:hAnsi="Arial" w:cs="Arial"/>
          <w:sz w:val="20"/>
          <w:szCs w:val="20"/>
          <w:lang w:eastAsia="pl-PL"/>
        </w:rPr>
      </w:pPr>
      <w:r w:rsidRPr="006B2F7F">
        <w:rPr>
          <w:rFonts w:ascii="Arial" w:eastAsia="Calibri" w:hAnsi="Arial" w:cs="Arial"/>
          <w:sz w:val="20"/>
          <w:szCs w:val="20"/>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E519FB" w14:textId="77777777" w:rsidR="006B2F7F" w:rsidRPr="006B2F7F" w:rsidRDefault="006B2F7F" w:rsidP="00BF2925">
      <w:pPr>
        <w:spacing w:after="120" w:line="276" w:lineRule="auto"/>
        <w:ind w:right="-426"/>
        <w:jc w:val="both"/>
        <w:rPr>
          <w:rFonts w:ascii="Arial" w:eastAsia="Times New Roman" w:hAnsi="Arial" w:cs="Arial"/>
          <w:b/>
          <w:sz w:val="20"/>
          <w:szCs w:val="20"/>
          <w:lang w:eastAsia="pl-PL"/>
        </w:rPr>
      </w:pPr>
    </w:p>
    <w:p w14:paraId="5F68D61F" w14:textId="5BBA5F3D" w:rsidR="00EA6563" w:rsidRPr="006B2F7F" w:rsidRDefault="006B2F7F" w:rsidP="0005737C">
      <w:pPr>
        <w:keepNext/>
        <w:spacing w:after="120" w:line="360" w:lineRule="auto"/>
        <w:ind w:right="-425"/>
        <w:jc w:val="both"/>
        <w:outlineLvl w:val="0"/>
        <w:rPr>
          <w:rFonts w:ascii="Arial" w:eastAsia="Times New Roman" w:hAnsi="Arial" w:cs="Arial"/>
          <w:sz w:val="20"/>
          <w:szCs w:val="20"/>
          <w:lang w:eastAsia="pl-PL"/>
        </w:rPr>
      </w:pPr>
      <w:r w:rsidRPr="006B2F7F">
        <w:rPr>
          <w:rFonts w:ascii="Arial" w:eastAsia="Times New Roman" w:hAnsi="Arial" w:cs="Arial"/>
          <w:sz w:val="20"/>
          <w:szCs w:val="20"/>
          <w:lang w:eastAsia="pl-PL"/>
        </w:rPr>
        <w:t>OŚWIADCZAM, że ubiegając się o udzielenie zamówienia publicznego na zadanie pn.:</w:t>
      </w:r>
      <w:r w:rsidR="0005737C">
        <w:rPr>
          <w:rFonts w:ascii="Arial" w:eastAsia="Times New Roman" w:hAnsi="Arial" w:cs="Arial"/>
          <w:sz w:val="20"/>
          <w:szCs w:val="20"/>
          <w:lang w:eastAsia="pl-PL"/>
        </w:rPr>
        <w:t xml:space="preserve"> </w:t>
      </w:r>
      <w:r w:rsidR="00AB1BE8" w:rsidRPr="0005737C">
        <w:rPr>
          <w:rFonts w:ascii="Arial" w:eastAsia="Times New Roman" w:hAnsi="Arial" w:cs="Arial"/>
          <w:b/>
          <w:bCs/>
          <w:sz w:val="20"/>
          <w:szCs w:val="20"/>
          <w:lang w:eastAsia="pl-PL"/>
        </w:rPr>
        <w:t xml:space="preserve">CZYSZCZENIE </w:t>
      </w:r>
      <w:r w:rsidR="0005737C">
        <w:rPr>
          <w:rFonts w:ascii="Arial" w:eastAsia="Times New Roman" w:hAnsi="Arial" w:cs="Arial"/>
          <w:b/>
          <w:bCs/>
          <w:sz w:val="20"/>
          <w:szCs w:val="20"/>
          <w:lang w:eastAsia="pl-PL"/>
        </w:rPr>
        <w:br/>
      </w:r>
      <w:r w:rsidR="00AB1BE8" w:rsidRPr="0005737C">
        <w:rPr>
          <w:rFonts w:ascii="Arial" w:eastAsia="Times New Roman" w:hAnsi="Arial" w:cs="Arial"/>
          <w:b/>
          <w:bCs/>
          <w:sz w:val="20"/>
          <w:szCs w:val="20"/>
          <w:lang w:eastAsia="pl-PL"/>
        </w:rPr>
        <w:t>i KONSERWACJA KANAŁÓW i ROWÓW OTWARTYCH, ZBIORNIKÓW RETENCYJNYCH, URZĄDZEŃ TOWARZYSZĄCYCH należących do miejskiej sieci kanalizacji deszczowej m. Olsztyna</w:t>
      </w:r>
      <w:r w:rsidR="00EA6563">
        <w:rPr>
          <w:rFonts w:ascii="Arial" w:eastAsia="Times New Roman" w:hAnsi="Arial" w:cs="Arial"/>
          <w:sz w:val="20"/>
          <w:szCs w:val="20"/>
          <w:lang w:eastAsia="pl-PL"/>
        </w:rPr>
        <w:t xml:space="preserve">, </w:t>
      </w:r>
      <w:r w:rsidR="00EA6563" w:rsidRPr="006B2F7F">
        <w:rPr>
          <w:rFonts w:ascii="Arial" w:eastAsia="Times New Roman" w:hAnsi="Arial" w:cs="Arial"/>
          <w:sz w:val="20"/>
          <w:szCs w:val="20"/>
          <w:lang w:eastAsia="pl-PL"/>
        </w:rPr>
        <w:t xml:space="preserve">znak postępowania </w:t>
      </w:r>
      <w:r w:rsidR="00EA6563">
        <w:rPr>
          <w:rFonts w:ascii="Arial" w:eastAsia="Times New Roman" w:hAnsi="Arial" w:cs="Arial"/>
          <w:sz w:val="20"/>
          <w:szCs w:val="20"/>
          <w:lang w:eastAsia="pl-PL"/>
        </w:rPr>
        <w:t>PZP.262</w:t>
      </w:r>
      <w:r w:rsidR="00713820">
        <w:rPr>
          <w:rFonts w:ascii="Arial" w:eastAsia="Times New Roman" w:hAnsi="Arial" w:cs="Arial"/>
          <w:sz w:val="20"/>
          <w:szCs w:val="20"/>
          <w:lang w:eastAsia="pl-PL"/>
        </w:rPr>
        <w:t>.K</w:t>
      </w:r>
      <w:r w:rsidR="00EA6563">
        <w:rPr>
          <w:rFonts w:ascii="Arial" w:eastAsia="Times New Roman" w:hAnsi="Arial" w:cs="Arial"/>
          <w:sz w:val="20"/>
          <w:szCs w:val="20"/>
          <w:lang w:eastAsia="pl-PL"/>
        </w:rPr>
        <w:t>.</w:t>
      </w:r>
      <w:r w:rsidR="00AB1BE8">
        <w:rPr>
          <w:rFonts w:ascii="Arial" w:eastAsia="Times New Roman" w:hAnsi="Arial" w:cs="Arial"/>
          <w:sz w:val="20"/>
          <w:szCs w:val="20"/>
          <w:lang w:eastAsia="pl-PL"/>
        </w:rPr>
        <w:t>44</w:t>
      </w:r>
      <w:r w:rsidR="00EA6563" w:rsidRPr="00630550">
        <w:rPr>
          <w:rFonts w:ascii="Arial" w:eastAsia="Times New Roman" w:hAnsi="Arial" w:cs="Arial"/>
          <w:sz w:val="20"/>
          <w:szCs w:val="20"/>
          <w:lang w:eastAsia="pl-PL"/>
        </w:rPr>
        <w:t>.202</w:t>
      </w:r>
      <w:r w:rsidR="00AB1BE8">
        <w:rPr>
          <w:rFonts w:ascii="Arial" w:eastAsia="Times New Roman" w:hAnsi="Arial" w:cs="Arial"/>
          <w:sz w:val="20"/>
          <w:szCs w:val="20"/>
          <w:lang w:eastAsia="pl-PL"/>
        </w:rPr>
        <w:t>3</w:t>
      </w:r>
      <w:r w:rsidR="00EA6563" w:rsidRPr="00630550">
        <w:rPr>
          <w:rFonts w:ascii="Arial" w:eastAsia="Times New Roman" w:hAnsi="Arial" w:cs="Arial"/>
          <w:sz w:val="20"/>
          <w:szCs w:val="20"/>
          <w:lang w:eastAsia="pl-PL"/>
        </w:rPr>
        <w:t>.R</w:t>
      </w:r>
      <w:r w:rsidR="00EA6563">
        <w:rPr>
          <w:rFonts w:ascii="Arial" w:eastAsia="Times New Roman" w:hAnsi="Arial" w:cs="Arial"/>
          <w:sz w:val="20"/>
          <w:szCs w:val="20"/>
          <w:lang w:eastAsia="pl-PL"/>
        </w:rPr>
        <w:t>SK</w:t>
      </w:r>
      <w:r w:rsidR="00EA6563" w:rsidRPr="00630550">
        <w:rPr>
          <w:rFonts w:ascii="Arial" w:eastAsia="Times New Roman" w:hAnsi="Arial" w:cs="Arial"/>
          <w:sz w:val="20"/>
          <w:szCs w:val="20"/>
          <w:lang w:eastAsia="pl-PL"/>
        </w:rPr>
        <w:t xml:space="preserve">,   </w:t>
      </w:r>
    </w:p>
    <w:p w14:paraId="53EB4E8F" w14:textId="77777777" w:rsidR="006B2F7F" w:rsidRPr="006B2F7F" w:rsidRDefault="006B2F7F" w:rsidP="00BF2925">
      <w:pPr>
        <w:autoSpaceDE w:val="0"/>
        <w:autoSpaceDN w:val="0"/>
        <w:spacing w:before="60" w:after="120" w:line="360" w:lineRule="auto"/>
        <w:ind w:right="-426"/>
        <w:jc w:val="both"/>
        <w:rPr>
          <w:rFonts w:ascii="Arial" w:eastAsia="Times New Roman" w:hAnsi="Arial" w:cs="Arial"/>
          <w:sz w:val="20"/>
          <w:szCs w:val="20"/>
          <w:lang w:eastAsia="pl-PL"/>
        </w:rPr>
      </w:pPr>
    </w:p>
    <w:p w14:paraId="0531A1FD" w14:textId="77777777" w:rsidR="006B2F7F" w:rsidRPr="006B2F7F" w:rsidRDefault="006B2F7F" w:rsidP="00BF2925">
      <w:pPr>
        <w:spacing w:after="120" w:line="360" w:lineRule="auto"/>
        <w:ind w:right="-426"/>
        <w:jc w:val="both"/>
        <w:rPr>
          <w:rFonts w:ascii="Arial" w:eastAsia="Calibri" w:hAnsi="Arial" w:cs="Arial"/>
          <w:lang w:eastAsia="pl-PL"/>
        </w:rPr>
      </w:pPr>
      <w:r w:rsidRPr="006B2F7F">
        <w:rPr>
          <w:rFonts w:ascii="Arial" w:eastAsia="Calibri" w:hAnsi="Arial" w:cs="Arial"/>
          <w:color w:val="000000"/>
          <w:lang w:eastAsia="pl-PL"/>
        </w:rPr>
        <w:t xml:space="preserve">wypełniłem obowiązki informacyjne przewidziane w art. 14 RODO wobec osób fizycznych, </w:t>
      </w:r>
      <w:r w:rsidRPr="006B2F7F">
        <w:rPr>
          <w:rFonts w:ascii="Arial" w:eastAsia="Calibri" w:hAnsi="Arial" w:cs="Arial"/>
          <w:lang w:eastAsia="pl-PL"/>
        </w:rPr>
        <w:t>od których dane osobowe bezpośrednio lub pośrednio pozyskałem</w:t>
      </w:r>
      <w:r w:rsidRPr="006B2F7F">
        <w:rPr>
          <w:rFonts w:ascii="Arial" w:eastAsia="Calibri" w:hAnsi="Arial" w:cs="Arial"/>
          <w:color w:val="000000"/>
          <w:lang w:eastAsia="pl-PL"/>
        </w:rPr>
        <w:t xml:space="preserve">  i  zawarłem w ofercie, w celu ubiegania się o udzielenie zamówienia publicznego w postępowaniu</w:t>
      </w:r>
      <w:r w:rsidRPr="006B2F7F">
        <w:rPr>
          <w:rFonts w:ascii="Arial" w:eastAsia="Calibri" w:hAnsi="Arial" w:cs="Arial"/>
          <w:lang w:eastAsia="pl-PL"/>
        </w:rPr>
        <w:t xml:space="preserve"> </w:t>
      </w:r>
    </w:p>
    <w:p w14:paraId="5C2018D0" w14:textId="77777777" w:rsidR="006B2F7F" w:rsidRPr="006B2F7F" w:rsidRDefault="006B2F7F" w:rsidP="00BF2925">
      <w:pPr>
        <w:spacing w:after="0" w:line="240" w:lineRule="auto"/>
        <w:ind w:right="-426"/>
        <w:jc w:val="both"/>
        <w:rPr>
          <w:rFonts w:ascii="Arial" w:eastAsia="Times New Roman" w:hAnsi="Arial" w:cs="Arial"/>
          <w:b/>
          <w:sz w:val="20"/>
          <w:szCs w:val="20"/>
          <w:lang w:eastAsia="pl-PL"/>
        </w:rPr>
      </w:pPr>
    </w:p>
    <w:p w14:paraId="5664BC5A" w14:textId="77777777" w:rsidR="006B2F7F" w:rsidRPr="006B2F7F" w:rsidRDefault="006B2F7F" w:rsidP="00BF2925">
      <w:pPr>
        <w:spacing w:after="0" w:line="240" w:lineRule="auto"/>
        <w:ind w:right="-426"/>
        <w:jc w:val="both"/>
        <w:rPr>
          <w:rFonts w:ascii="Arial" w:eastAsia="Times New Roman" w:hAnsi="Arial" w:cs="Arial"/>
          <w:b/>
          <w:sz w:val="20"/>
          <w:szCs w:val="20"/>
          <w:lang w:eastAsia="pl-PL"/>
        </w:rPr>
      </w:pPr>
    </w:p>
    <w:p w14:paraId="719AABE6" w14:textId="77777777" w:rsidR="006B2F7F" w:rsidRPr="006B2F7F" w:rsidRDefault="006B2F7F" w:rsidP="00BF2925">
      <w:pPr>
        <w:spacing w:after="0" w:line="240" w:lineRule="auto"/>
        <w:ind w:right="-426"/>
        <w:jc w:val="both"/>
        <w:rPr>
          <w:rFonts w:ascii="Arial" w:eastAsia="Times New Roman" w:hAnsi="Arial" w:cs="Arial"/>
          <w:b/>
          <w:sz w:val="20"/>
          <w:szCs w:val="20"/>
          <w:lang w:eastAsia="pl-PL"/>
        </w:rPr>
      </w:pPr>
    </w:p>
    <w:p w14:paraId="55C18346" w14:textId="77777777" w:rsidR="006B2F7F" w:rsidRPr="006B2F7F" w:rsidRDefault="006B2F7F" w:rsidP="00BF2925">
      <w:pPr>
        <w:spacing w:after="0" w:line="240" w:lineRule="auto"/>
        <w:ind w:right="-426"/>
        <w:jc w:val="both"/>
        <w:rPr>
          <w:rFonts w:ascii="Arial" w:eastAsia="Times New Roman" w:hAnsi="Arial" w:cs="Arial"/>
          <w:b/>
          <w:sz w:val="20"/>
          <w:szCs w:val="20"/>
          <w:lang w:eastAsia="pl-PL"/>
        </w:rPr>
      </w:pPr>
    </w:p>
    <w:p w14:paraId="7BD603D8"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5C5E797E"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2F67B2B6"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383FC516"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0178B616"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0EEE1C59"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5FC23834" w14:textId="77777777" w:rsidR="006B2F7F" w:rsidRPr="006B2F7F" w:rsidRDefault="006B2F7F" w:rsidP="00BF2925">
      <w:pPr>
        <w:spacing w:after="0" w:line="240" w:lineRule="auto"/>
        <w:ind w:right="-426"/>
        <w:jc w:val="right"/>
        <w:rPr>
          <w:rFonts w:ascii="Arial" w:eastAsia="Times New Roman" w:hAnsi="Arial" w:cs="Arial"/>
          <w:b/>
          <w:sz w:val="20"/>
          <w:szCs w:val="20"/>
          <w:lang w:eastAsia="pl-PL"/>
        </w:rPr>
      </w:pPr>
    </w:p>
    <w:p w14:paraId="38F31F3C" w14:textId="77777777" w:rsidR="006B2F7F" w:rsidRDefault="006B2F7F" w:rsidP="00BF2925">
      <w:pPr>
        <w:spacing w:after="0" w:line="240" w:lineRule="auto"/>
        <w:ind w:right="-426"/>
        <w:jc w:val="right"/>
        <w:rPr>
          <w:rFonts w:ascii="Arial" w:eastAsia="Times New Roman" w:hAnsi="Arial" w:cs="Arial"/>
          <w:b/>
          <w:sz w:val="20"/>
          <w:szCs w:val="20"/>
          <w:lang w:eastAsia="pl-PL"/>
        </w:rPr>
      </w:pPr>
    </w:p>
    <w:p w14:paraId="62021803" w14:textId="77777777" w:rsidR="00E47F36" w:rsidRDefault="00E47F36" w:rsidP="00BF2925">
      <w:pPr>
        <w:spacing w:after="0" w:line="240" w:lineRule="auto"/>
        <w:ind w:right="-426"/>
        <w:jc w:val="right"/>
        <w:rPr>
          <w:rFonts w:ascii="Arial" w:eastAsia="Times New Roman" w:hAnsi="Arial" w:cs="Arial"/>
          <w:b/>
          <w:sz w:val="20"/>
          <w:szCs w:val="20"/>
          <w:lang w:eastAsia="pl-PL"/>
        </w:rPr>
      </w:pPr>
    </w:p>
    <w:p w14:paraId="0560156B" w14:textId="77777777" w:rsidR="00E47F36" w:rsidRDefault="00E47F36" w:rsidP="00BF2925">
      <w:pPr>
        <w:spacing w:after="0" w:line="240" w:lineRule="auto"/>
        <w:ind w:right="-426"/>
        <w:jc w:val="right"/>
        <w:rPr>
          <w:rFonts w:ascii="Arial" w:eastAsia="Times New Roman" w:hAnsi="Arial" w:cs="Arial"/>
          <w:b/>
          <w:sz w:val="20"/>
          <w:szCs w:val="20"/>
          <w:lang w:eastAsia="pl-PL"/>
        </w:rPr>
      </w:pPr>
    </w:p>
    <w:p w14:paraId="522253AE" w14:textId="77777777" w:rsidR="00E47F36" w:rsidRPr="006B2F7F" w:rsidRDefault="00E47F36" w:rsidP="00BF2925">
      <w:pPr>
        <w:spacing w:after="0" w:line="240" w:lineRule="auto"/>
        <w:ind w:right="-426"/>
        <w:jc w:val="right"/>
        <w:rPr>
          <w:rFonts w:ascii="Arial" w:eastAsia="Times New Roman" w:hAnsi="Arial" w:cs="Arial"/>
          <w:b/>
          <w:sz w:val="20"/>
          <w:szCs w:val="20"/>
          <w:lang w:eastAsia="pl-PL"/>
        </w:rPr>
      </w:pPr>
    </w:p>
    <w:p w14:paraId="09F121B1" w14:textId="77777777" w:rsidR="006B2F7F" w:rsidRPr="006B2F7F" w:rsidRDefault="006B2F7F" w:rsidP="00BF2925">
      <w:pPr>
        <w:spacing w:after="0" w:line="240" w:lineRule="auto"/>
        <w:ind w:right="-426"/>
        <w:jc w:val="right"/>
        <w:rPr>
          <w:rFonts w:ascii="Arial" w:eastAsia="Times New Roman" w:hAnsi="Arial" w:cs="Arial"/>
          <w:b/>
          <w:sz w:val="20"/>
          <w:szCs w:val="20"/>
          <w:lang w:eastAsia="pl-PL"/>
        </w:rPr>
      </w:pPr>
    </w:p>
    <w:p w14:paraId="02A630DC" w14:textId="77777777" w:rsidR="006B2F7F" w:rsidRPr="006B2F7F" w:rsidRDefault="006B2F7F" w:rsidP="00BF2925">
      <w:pPr>
        <w:spacing w:after="0" w:line="240" w:lineRule="auto"/>
        <w:ind w:right="-426"/>
        <w:jc w:val="right"/>
        <w:rPr>
          <w:rFonts w:ascii="Arial" w:eastAsia="Times New Roman" w:hAnsi="Arial" w:cs="Arial"/>
          <w:b/>
          <w:sz w:val="20"/>
          <w:szCs w:val="20"/>
          <w:lang w:eastAsia="pl-PL"/>
        </w:rPr>
      </w:pPr>
    </w:p>
    <w:p w14:paraId="3CAD2C2F" w14:textId="77777777" w:rsidR="006B2F7F" w:rsidRPr="006B2F7F" w:rsidRDefault="006B2F7F" w:rsidP="00BF2925">
      <w:pPr>
        <w:spacing w:after="0" w:line="240" w:lineRule="auto"/>
        <w:ind w:right="-426"/>
        <w:jc w:val="right"/>
        <w:rPr>
          <w:rFonts w:ascii="Arial" w:eastAsia="Times New Roman" w:hAnsi="Arial" w:cs="Arial"/>
          <w:b/>
          <w:sz w:val="20"/>
          <w:szCs w:val="20"/>
          <w:lang w:eastAsia="pl-PL"/>
        </w:rPr>
      </w:pPr>
    </w:p>
    <w:p w14:paraId="5A84CCC2" w14:textId="77777777" w:rsidR="006B2F7F" w:rsidRPr="006B2F7F" w:rsidRDefault="006B2F7F" w:rsidP="00BF2925">
      <w:pPr>
        <w:spacing w:after="0" w:line="240" w:lineRule="auto"/>
        <w:ind w:right="-426"/>
        <w:jc w:val="right"/>
        <w:rPr>
          <w:rFonts w:ascii="Arial" w:eastAsia="Times New Roman" w:hAnsi="Arial" w:cs="Arial"/>
          <w:b/>
          <w:sz w:val="20"/>
          <w:szCs w:val="20"/>
          <w:lang w:eastAsia="pl-PL"/>
        </w:rPr>
      </w:pPr>
    </w:p>
    <w:p w14:paraId="4E873687" w14:textId="77777777" w:rsidR="00911177" w:rsidRPr="00160ADE" w:rsidRDefault="00C770D0" w:rsidP="00911177">
      <w:pPr>
        <w:spacing w:after="0" w:line="240" w:lineRule="auto"/>
        <w:ind w:right="-143"/>
        <w:jc w:val="right"/>
        <w:rPr>
          <w:rFonts w:ascii="Arial" w:eastAsia="Times New Roman" w:hAnsi="Arial" w:cs="Arial"/>
          <w:b/>
          <w:sz w:val="20"/>
          <w:szCs w:val="20"/>
          <w:lang w:eastAsia="pl-PL"/>
        </w:rPr>
      </w:pPr>
      <w:r>
        <w:rPr>
          <w:rFonts w:ascii="Arial" w:eastAsia="Times New Roman" w:hAnsi="Arial" w:cs="Arial"/>
          <w:b/>
          <w:sz w:val="20"/>
          <w:szCs w:val="20"/>
          <w:lang w:eastAsia="pl-PL"/>
        </w:rPr>
        <w:br w:type="page"/>
      </w:r>
      <w:r w:rsidR="00911177">
        <w:rPr>
          <w:rFonts w:ascii="Arial" w:eastAsia="Times New Roman" w:hAnsi="Arial" w:cs="Arial"/>
          <w:b/>
          <w:sz w:val="20"/>
          <w:szCs w:val="20"/>
          <w:lang w:eastAsia="pl-PL"/>
        </w:rPr>
        <w:lastRenderedPageBreak/>
        <w:t>Załącznik Nr 3</w:t>
      </w:r>
    </w:p>
    <w:p w14:paraId="3443B5BB" w14:textId="77777777" w:rsidR="00911177" w:rsidRPr="006B2F7F" w:rsidRDefault="00911177" w:rsidP="00911177">
      <w:pPr>
        <w:spacing w:after="0" w:line="480" w:lineRule="auto"/>
        <w:ind w:right="-143"/>
        <w:jc w:val="both"/>
        <w:rPr>
          <w:rFonts w:ascii="Arial" w:eastAsia="Times New Roman" w:hAnsi="Arial" w:cs="Arial"/>
          <w:i/>
          <w:sz w:val="18"/>
          <w:szCs w:val="20"/>
          <w:lang w:eastAsia="pl-PL"/>
        </w:rPr>
      </w:pPr>
      <w:r w:rsidRPr="006B2F7F">
        <w:rPr>
          <w:rFonts w:ascii="Arial" w:eastAsia="Times New Roman" w:hAnsi="Arial" w:cs="Arial"/>
          <w:i/>
          <w:sz w:val="18"/>
          <w:szCs w:val="20"/>
          <w:lang w:eastAsia="pl-PL"/>
        </w:rPr>
        <w:t>nazwa</w:t>
      </w:r>
      <w:r w:rsidRPr="006B2F7F">
        <w:rPr>
          <w:rFonts w:ascii="Arial" w:eastAsia="Times New Roman" w:hAnsi="Arial" w:cs="Arial"/>
          <w:i/>
          <w:vanish/>
          <w:sz w:val="18"/>
          <w:szCs w:val="20"/>
          <w:lang w:eastAsia="pl-PL"/>
        </w:rPr>
        <w:t>, siedzibę</w:t>
      </w:r>
      <w:r w:rsidRPr="006B2F7F">
        <w:rPr>
          <w:rFonts w:ascii="Arial" w:eastAsia="Times New Roman" w:hAnsi="Arial" w:cs="Arial"/>
          <w:i/>
          <w:sz w:val="18"/>
          <w:szCs w:val="20"/>
          <w:lang w:eastAsia="pl-PL"/>
        </w:rPr>
        <w:t xml:space="preserve"> i adres Wykonawcy / Wykonawców składających ofertę:</w:t>
      </w:r>
    </w:p>
    <w:p w14:paraId="249F94DC" w14:textId="77777777" w:rsidR="00911177" w:rsidRPr="006B2F7F" w:rsidRDefault="00911177" w:rsidP="00911177">
      <w:pPr>
        <w:spacing w:after="0" w:line="360" w:lineRule="auto"/>
        <w:ind w:right="-143"/>
        <w:jc w:val="both"/>
        <w:rPr>
          <w:rFonts w:ascii="Arial" w:eastAsia="Times New Roman" w:hAnsi="Arial" w:cs="Arial"/>
          <w:sz w:val="20"/>
          <w:szCs w:val="20"/>
          <w:lang w:eastAsia="pl-PL"/>
        </w:rPr>
      </w:pPr>
      <w:r>
        <w:rPr>
          <w:rFonts w:ascii="Arial" w:eastAsia="Times New Roman" w:hAnsi="Arial" w:cs="Arial"/>
          <w:sz w:val="20"/>
          <w:szCs w:val="20"/>
          <w:lang w:eastAsia="pl-PL"/>
        </w:rPr>
        <w:t>…………………………………………………………………………………</w:t>
      </w:r>
    </w:p>
    <w:p w14:paraId="191E922B" w14:textId="77777777" w:rsidR="00911177" w:rsidRPr="006B2F7F" w:rsidRDefault="00911177" w:rsidP="00911177">
      <w:pPr>
        <w:spacing w:after="0" w:line="360" w:lineRule="auto"/>
        <w:ind w:right="-143"/>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r>
        <w:rPr>
          <w:rFonts w:ascii="Arial" w:eastAsia="Times New Roman" w:hAnsi="Arial" w:cs="Arial"/>
          <w:sz w:val="20"/>
          <w:szCs w:val="20"/>
          <w:lang w:eastAsia="pl-PL"/>
        </w:rPr>
        <w:t>...............................</w:t>
      </w:r>
    </w:p>
    <w:p w14:paraId="44DA31B8" w14:textId="77777777" w:rsidR="00911177" w:rsidRPr="006B2F7F" w:rsidRDefault="00911177" w:rsidP="00911177">
      <w:pPr>
        <w:spacing w:after="0" w:line="360" w:lineRule="auto"/>
        <w:ind w:right="-143"/>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w:t>
      </w:r>
      <w:r>
        <w:rPr>
          <w:rFonts w:ascii="Arial" w:eastAsia="Times New Roman" w:hAnsi="Arial" w:cs="Arial"/>
          <w:sz w:val="20"/>
          <w:szCs w:val="20"/>
          <w:lang w:eastAsia="pl-PL"/>
        </w:rPr>
        <w:t>………………</w:t>
      </w:r>
    </w:p>
    <w:p w14:paraId="01B23F3B" w14:textId="77777777" w:rsidR="00911177" w:rsidRPr="00C05135" w:rsidRDefault="00911177" w:rsidP="00911177">
      <w:pPr>
        <w:spacing w:before="120" w:after="0" w:line="360" w:lineRule="auto"/>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NIP— ........................................... , REGON ..........</w:t>
      </w:r>
      <w:r>
        <w:rPr>
          <w:rFonts w:ascii="Arial" w:eastAsia="Times New Roman" w:hAnsi="Arial" w:cs="Arial"/>
          <w:sz w:val="20"/>
          <w:szCs w:val="20"/>
          <w:lang w:eastAsia="pl-PL"/>
        </w:rPr>
        <w:t>..............................</w:t>
      </w:r>
    </w:p>
    <w:p w14:paraId="2E3076AD" w14:textId="77777777" w:rsidR="00911177" w:rsidRDefault="00911177" w:rsidP="00911177">
      <w:pPr>
        <w:spacing w:after="120" w:line="276" w:lineRule="auto"/>
        <w:jc w:val="center"/>
        <w:rPr>
          <w:rFonts w:ascii="Arial" w:hAnsi="Arial" w:cs="Arial"/>
          <w:b/>
        </w:rPr>
      </w:pPr>
      <w:r>
        <w:rPr>
          <w:rFonts w:ascii="Arial" w:hAnsi="Arial" w:cs="Arial"/>
          <w:b/>
        </w:rPr>
        <w:t>OŚWIADCZENIE</w:t>
      </w:r>
    </w:p>
    <w:p w14:paraId="1445A631" w14:textId="77777777" w:rsidR="00911177" w:rsidRPr="00C26DCA" w:rsidRDefault="00911177" w:rsidP="00911177">
      <w:pPr>
        <w:spacing w:after="0" w:line="276" w:lineRule="auto"/>
        <w:jc w:val="center"/>
        <w:rPr>
          <w:rFonts w:ascii="Arial" w:hAnsi="Arial" w:cs="Arial"/>
          <w:sz w:val="20"/>
          <w:szCs w:val="16"/>
        </w:rPr>
      </w:pPr>
      <w:r w:rsidRPr="00C26DCA">
        <w:rPr>
          <w:rFonts w:ascii="Arial" w:hAnsi="Arial" w:cs="Arial"/>
          <w:sz w:val="20"/>
          <w:szCs w:val="16"/>
        </w:rPr>
        <w:t xml:space="preserve">dotyczące przesłanek wykluczenia z </w:t>
      </w:r>
      <w:r w:rsidRPr="00C26DCA">
        <w:rPr>
          <w:rFonts w:ascii="Arial" w:hAnsi="Arial" w:cs="Arial"/>
          <w:b/>
          <w:sz w:val="20"/>
          <w:szCs w:val="16"/>
        </w:rPr>
        <w:t>art. 5k rozporządzenia 833/2014</w:t>
      </w:r>
      <w:r w:rsidRPr="00C26DCA">
        <w:rPr>
          <w:rFonts w:ascii="Arial" w:hAnsi="Arial" w:cs="Arial"/>
          <w:sz w:val="20"/>
          <w:szCs w:val="16"/>
        </w:rPr>
        <w:t xml:space="preserve"> oraz art. 7 ust. 1 ustawy</w:t>
      </w:r>
    </w:p>
    <w:p w14:paraId="4F055A06" w14:textId="77777777" w:rsidR="00911177" w:rsidRPr="00C26DCA" w:rsidRDefault="00911177" w:rsidP="00911177">
      <w:pPr>
        <w:spacing w:after="0" w:line="276" w:lineRule="auto"/>
        <w:jc w:val="center"/>
        <w:rPr>
          <w:rFonts w:ascii="Arial" w:hAnsi="Arial" w:cs="Arial"/>
          <w:sz w:val="20"/>
          <w:szCs w:val="16"/>
        </w:rPr>
      </w:pPr>
      <w:r w:rsidRPr="00C26DCA">
        <w:rPr>
          <w:rFonts w:ascii="Arial" w:hAnsi="Arial" w:cs="Arial"/>
          <w:sz w:val="20"/>
          <w:szCs w:val="16"/>
        </w:rPr>
        <w:t>o szczególnych rozwiązaniach w zakresie przeciwdziałania wspieraniu agresji na Ukrainę</w:t>
      </w:r>
    </w:p>
    <w:p w14:paraId="1B5B892D" w14:textId="77777777" w:rsidR="00911177" w:rsidRPr="00C26DCA" w:rsidRDefault="00911177" w:rsidP="00911177">
      <w:pPr>
        <w:spacing w:after="0" w:line="276" w:lineRule="auto"/>
        <w:jc w:val="center"/>
        <w:rPr>
          <w:rFonts w:ascii="Arial" w:hAnsi="Arial" w:cs="Arial"/>
          <w:sz w:val="24"/>
        </w:rPr>
      </w:pPr>
      <w:r w:rsidRPr="00C26DCA">
        <w:rPr>
          <w:rFonts w:ascii="Arial" w:hAnsi="Arial" w:cs="Arial"/>
          <w:sz w:val="20"/>
          <w:szCs w:val="16"/>
        </w:rPr>
        <w:t>oraz służących ochronie bezpieczeństwa narodowego</w:t>
      </w:r>
    </w:p>
    <w:p w14:paraId="21AA3387" w14:textId="77777777" w:rsidR="00911177" w:rsidRDefault="00911177" w:rsidP="00911177">
      <w:pPr>
        <w:keepNext/>
        <w:spacing w:after="120" w:line="276" w:lineRule="auto"/>
        <w:jc w:val="both"/>
        <w:outlineLvl w:val="0"/>
        <w:rPr>
          <w:rFonts w:ascii="Arial" w:eastAsia="Times New Roman" w:hAnsi="Arial" w:cs="Arial"/>
          <w:sz w:val="20"/>
          <w:szCs w:val="20"/>
          <w:lang w:eastAsia="pl-PL"/>
        </w:rPr>
      </w:pPr>
    </w:p>
    <w:p w14:paraId="19879404" w14:textId="15E42E43" w:rsidR="00911177" w:rsidRPr="008A147E" w:rsidRDefault="00911177" w:rsidP="00911177">
      <w:pPr>
        <w:autoSpaceDE w:val="0"/>
        <w:autoSpaceDN w:val="0"/>
        <w:spacing w:before="60" w:after="240" w:line="276" w:lineRule="auto"/>
        <w:jc w:val="both"/>
        <w:rPr>
          <w:rFonts w:ascii="Arial" w:hAnsi="Arial" w:cs="Arial"/>
          <w:i/>
          <w:sz w:val="20"/>
        </w:rPr>
      </w:pPr>
      <w:r>
        <w:rPr>
          <w:rFonts w:ascii="Arial" w:eastAsia="Times New Roman" w:hAnsi="Arial" w:cs="Arial"/>
          <w:sz w:val="20"/>
          <w:szCs w:val="20"/>
          <w:lang w:eastAsia="pl-PL"/>
        </w:rPr>
        <w:t>U</w:t>
      </w:r>
      <w:r w:rsidRPr="006B2F7F">
        <w:rPr>
          <w:rFonts w:ascii="Arial" w:eastAsia="Times New Roman" w:hAnsi="Arial" w:cs="Arial"/>
          <w:sz w:val="20"/>
          <w:szCs w:val="20"/>
          <w:lang w:eastAsia="pl-PL"/>
        </w:rPr>
        <w:t>biegając się o udzielenie zamówienia publicznego na zadanie pn.:</w:t>
      </w:r>
      <w:r w:rsidR="00AB1BE8" w:rsidRPr="00AB1BE8">
        <w:rPr>
          <w:rFonts w:ascii="Arial" w:hAnsi="Arial" w:cs="Arial"/>
          <w:b/>
          <w:bCs/>
          <w:iCs/>
          <w:sz w:val="20"/>
        </w:rPr>
        <w:t xml:space="preserve"> CZYSZCZENIE i KONSERWACJA KANAŁÓW i ROWÓW OTWARTYCH, ZBIORNIKÓW RETENCYJNYCH, URZĄDZEŃ TOWARZYSZĄCYCH należących do miejskiej sieci kanalizacji deszczowej m. Olsztyna</w:t>
      </w:r>
      <w:r w:rsidRPr="008A147E">
        <w:rPr>
          <w:rFonts w:ascii="Arial" w:hAnsi="Arial" w:cs="Arial"/>
          <w:i/>
          <w:sz w:val="20"/>
        </w:rPr>
        <w:t xml:space="preserve">,  </w:t>
      </w:r>
      <w:r w:rsidRPr="008A147E">
        <w:rPr>
          <w:rFonts w:ascii="Arial" w:hAnsi="Arial" w:cs="Arial"/>
          <w:sz w:val="20"/>
        </w:rPr>
        <w:t xml:space="preserve">znak postępowania </w:t>
      </w:r>
      <w:r w:rsidRPr="008A147E">
        <w:rPr>
          <w:rFonts w:ascii="Arial" w:hAnsi="Arial" w:cs="Arial"/>
          <w:i/>
          <w:sz w:val="20"/>
        </w:rPr>
        <w:t>PZP.262</w:t>
      </w:r>
      <w:r w:rsidR="00713820">
        <w:rPr>
          <w:rFonts w:ascii="Arial" w:hAnsi="Arial" w:cs="Arial"/>
          <w:i/>
          <w:sz w:val="20"/>
        </w:rPr>
        <w:t>.K</w:t>
      </w:r>
      <w:r w:rsidRPr="008A147E">
        <w:rPr>
          <w:rFonts w:ascii="Arial" w:hAnsi="Arial" w:cs="Arial"/>
          <w:i/>
          <w:sz w:val="20"/>
        </w:rPr>
        <w:t>.</w:t>
      </w:r>
      <w:r w:rsidR="00AB1BE8">
        <w:rPr>
          <w:rFonts w:ascii="Arial" w:hAnsi="Arial" w:cs="Arial"/>
          <w:i/>
          <w:sz w:val="20"/>
        </w:rPr>
        <w:t>44</w:t>
      </w:r>
      <w:r w:rsidRPr="008A147E">
        <w:rPr>
          <w:rFonts w:ascii="Arial" w:hAnsi="Arial" w:cs="Arial"/>
          <w:i/>
          <w:sz w:val="20"/>
        </w:rPr>
        <w:t>.202</w:t>
      </w:r>
      <w:r w:rsidR="00AB1BE8">
        <w:rPr>
          <w:rFonts w:ascii="Arial" w:hAnsi="Arial" w:cs="Arial"/>
          <w:i/>
          <w:sz w:val="20"/>
        </w:rPr>
        <w:t>3</w:t>
      </w:r>
      <w:r w:rsidRPr="008A147E">
        <w:rPr>
          <w:rFonts w:ascii="Arial" w:hAnsi="Arial" w:cs="Arial"/>
          <w:i/>
          <w:sz w:val="20"/>
        </w:rPr>
        <w:t>.R</w:t>
      </w:r>
      <w:r>
        <w:rPr>
          <w:rFonts w:ascii="Arial" w:hAnsi="Arial" w:cs="Arial"/>
          <w:i/>
          <w:sz w:val="20"/>
        </w:rPr>
        <w:t>SK</w:t>
      </w:r>
    </w:p>
    <w:p w14:paraId="01462C5B" w14:textId="77777777" w:rsidR="00911177" w:rsidRDefault="00911177" w:rsidP="00911177">
      <w:pPr>
        <w:keepNext/>
        <w:spacing w:after="120" w:line="312" w:lineRule="auto"/>
        <w:jc w:val="both"/>
        <w:outlineLvl w:val="0"/>
        <w:rPr>
          <w:rFonts w:ascii="Arial" w:eastAsia="Times New Roman" w:hAnsi="Arial" w:cs="Arial"/>
          <w:sz w:val="20"/>
          <w:szCs w:val="20"/>
          <w:lang w:eastAsia="pl-PL"/>
        </w:rPr>
      </w:pPr>
      <w:r>
        <w:rPr>
          <w:rFonts w:ascii="Arial" w:eastAsia="Times New Roman" w:hAnsi="Arial" w:cs="Arial"/>
          <w:sz w:val="20"/>
          <w:szCs w:val="20"/>
          <w:lang w:eastAsia="pl-PL"/>
        </w:rPr>
        <w:t>SKŁADAM OŚWIADCZENIA:</w:t>
      </w:r>
    </w:p>
    <w:p w14:paraId="7C205CCC" w14:textId="77777777" w:rsidR="00911177" w:rsidRPr="00B82F87" w:rsidRDefault="00911177" w:rsidP="00911177">
      <w:pPr>
        <w:pStyle w:val="Akapitzlist"/>
        <w:numPr>
          <w:ilvl w:val="0"/>
          <w:numId w:val="203"/>
        </w:numPr>
        <w:autoSpaceDE w:val="0"/>
        <w:autoSpaceDN w:val="0"/>
        <w:spacing w:before="60" w:after="120" w:line="276" w:lineRule="auto"/>
        <w:ind w:left="284" w:hanging="284"/>
        <w:jc w:val="both"/>
        <w:rPr>
          <w:rFonts w:ascii="Arial" w:hAnsi="Arial" w:cs="Arial"/>
        </w:rPr>
      </w:pPr>
      <w:r w:rsidRPr="00B82F87">
        <w:rPr>
          <w:rFonts w:ascii="Arial" w:hAnsi="Arial" w:cs="Arial"/>
        </w:rPr>
        <w:t>Oświadczenia dotyczące WYKONAWCY</w:t>
      </w:r>
    </w:p>
    <w:p w14:paraId="0094F1BB" w14:textId="77777777" w:rsidR="00911177" w:rsidRPr="00B82F87" w:rsidRDefault="00911177" w:rsidP="00911177">
      <w:pPr>
        <w:pStyle w:val="Akapitzlist"/>
        <w:numPr>
          <w:ilvl w:val="2"/>
          <w:numId w:val="17"/>
        </w:numPr>
        <w:spacing w:after="120" w:line="276" w:lineRule="auto"/>
        <w:ind w:left="426" w:hanging="284"/>
        <w:jc w:val="both"/>
        <w:rPr>
          <w:rFonts w:ascii="Arial" w:hAnsi="Arial" w:cs="Arial"/>
          <w:b/>
          <w:bCs/>
          <w:szCs w:val="21"/>
        </w:rPr>
      </w:pPr>
      <w:r w:rsidRPr="00B82F87">
        <w:rPr>
          <w:rFonts w:ascii="Arial" w:hAnsi="Arial" w:cs="Arial"/>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26DCA">
        <w:rPr>
          <w:rStyle w:val="Odwoanieprzypisudolnego"/>
          <w:rFonts w:ascii="Arial" w:hAnsi="Arial" w:cs="Arial"/>
          <w:szCs w:val="21"/>
        </w:rPr>
        <w:footnoteReference w:id="1"/>
      </w:r>
    </w:p>
    <w:p w14:paraId="6D0A3613" w14:textId="77777777" w:rsidR="00911177" w:rsidRPr="0048056C" w:rsidRDefault="00911177" w:rsidP="00911177">
      <w:pPr>
        <w:pStyle w:val="NormalnyWeb"/>
        <w:numPr>
          <w:ilvl w:val="2"/>
          <w:numId w:val="17"/>
        </w:numPr>
        <w:spacing w:before="0" w:beforeAutospacing="0" w:after="240" w:afterAutospacing="0" w:line="276" w:lineRule="auto"/>
        <w:ind w:left="426" w:hanging="284"/>
        <w:jc w:val="both"/>
        <w:rPr>
          <w:rFonts w:ascii="Arial" w:hAnsi="Arial" w:cs="Arial"/>
          <w:b/>
          <w:bCs/>
          <w:sz w:val="20"/>
          <w:szCs w:val="21"/>
        </w:rPr>
      </w:pPr>
      <w:r w:rsidRPr="00C26DCA">
        <w:rPr>
          <w:rFonts w:ascii="Arial" w:hAnsi="Arial" w:cs="Arial"/>
          <w:sz w:val="20"/>
          <w:szCs w:val="21"/>
        </w:rPr>
        <w:t xml:space="preserve">OŚWIADCZAM, że nie zachodzą w stosunku do mnie przesłanki wykluczenia z postępowania na podstawie art. </w:t>
      </w:r>
      <w:r w:rsidRPr="00C26DCA">
        <w:rPr>
          <w:rFonts w:ascii="Arial" w:hAnsi="Arial" w:cs="Arial"/>
          <w:color w:val="222222"/>
          <w:sz w:val="20"/>
          <w:szCs w:val="21"/>
        </w:rPr>
        <w:t>7 ust. 1 ustawy z dnia 13 kwietnia 2022 r.</w:t>
      </w:r>
      <w:r w:rsidRPr="00C26DCA">
        <w:rPr>
          <w:rFonts w:ascii="Arial" w:hAnsi="Arial" w:cs="Arial"/>
          <w:i/>
          <w:iCs/>
          <w:color w:val="222222"/>
          <w:sz w:val="20"/>
          <w:szCs w:val="21"/>
        </w:rPr>
        <w:t xml:space="preserve"> o szczególnych rozwiązaniach w zakresie przeciwdziałania wspieraniu agresji na Ukrainę oraz służących ochronie bezpieczeństwa narodowego </w:t>
      </w:r>
      <w:r w:rsidRPr="00C26DCA">
        <w:rPr>
          <w:rFonts w:ascii="Arial" w:hAnsi="Arial" w:cs="Arial"/>
          <w:color w:val="222222"/>
          <w:sz w:val="20"/>
          <w:szCs w:val="21"/>
        </w:rPr>
        <w:t>(Dz. U. poz. 835)</w:t>
      </w:r>
      <w:r w:rsidRPr="00C26DCA">
        <w:rPr>
          <w:rFonts w:ascii="Arial" w:hAnsi="Arial" w:cs="Arial"/>
          <w:i/>
          <w:iCs/>
          <w:color w:val="222222"/>
          <w:sz w:val="20"/>
          <w:szCs w:val="21"/>
        </w:rPr>
        <w:t>.</w:t>
      </w:r>
      <w:r w:rsidRPr="00C26DCA">
        <w:rPr>
          <w:rStyle w:val="Odwoanieprzypisudolnego"/>
          <w:rFonts w:ascii="Arial" w:hAnsi="Arial" w:cs="Arial"/>
          <w:color w:val="222222"/>
          <w:szCs w:val="21"/>
        </w:rPr>
        <w:footnoteReference w:id="2"/>
      </w:r>
    </w:p>
    <w:p w14:paraId="3BC95803" w14:textId="77777777" w:rsidR="00911177" w:rsidRPr="00B82F87" w:rsidRDefault="00911177" w:rsidP="00911177">
      <w:pPr>
        <w:pStyle w:val="Akapitzlist"/>
        <w:numPr>
          <w:ilvl w:val="0"/>
          <w:numId w:val="17"/>
        </w:numPr>
        <w:tabs>
          <w:tab w:val="clear" w:pos="720"/>
          <w:tab w:val="num" w:pos="284"/>
        </w:tabs>
        <w:spacing w:after="120" w:line="276" w:lineRule="auto"/>
        <w:ind w:left="284" w:hanging="284"/>
        <w:jc w:val="both"/>
        <w:rPr>
          <w:rFonts w:ascii="Arial" w:hAnsi="Arial" w:cs="Arial"/>
        </w:rPr>
      </w:pPr>
      <w:r>
        <w:rPr>
          <w:rFonts w:ascii="Arial" w:hAnsi="Arial" w:cs="Arial"/>
        </w:rPr>
        <w:lastRenderedPageBreak/>
        <w:t>I</w:t>
      </w:r>
      <w:r w:rsidRPr="00B82F87">
        <w:rPr>
          <w:rFonts w:ascii="Arial" w:hAnsi="Arial" w:cs="Arial"/>
        </w:rPr>
        <w:t xml:space="preserve">nformacja dotycząca </w:t>
      </w:r>
      <w:r w:rsidRPr="00B82F87">
        <w:rPr>
          <w:rFonts w:ascii="Arial" w:hAnsi="Arial" w:cs="Arial"/>
          <w:u w:val="single"/>
        </w:rPr>
        <w:t>polegania na zdolnościach</w:t>
      </w:r>
      <w:r w:rsidRPr="00B82F87">
        <w:rPr>
          <w:rFonts w:ascii="Arial" w:hAnsi="Arial" w:cs="Arial"/>
        </w:rPr>
        <w:t xml:space="preserve"> lub sytuacji podmiotu udostępniającego zasoby</w:t>
      </w:r>
      <w:r>
        <w:rPr>
          <w:rFonts w:ascii="Arial" w:hAnsi="Arial" w:cs="Arial"/>
        </w:rPr>
        <w:t xml:space="preserve"> </w:t>
      </w:r>
      <w:r>
        <w:rPr>
          <w:rFonts w:ascii="Arial" w:hAnsi="Arial" w:cs="Arial"/>
        </w:rPr>
        <w:br/>
      </w:r>
      <w:r w:rsidRPr="00B82F87">
        <w:rPr>
          <w:rFonts w:ascii="Arial" w:hAnsi="Arial" w:cs="Arial"/>
        </w:rPr>
        <w:t xml:space="preserve">w zakresie odpowiadającym </w:t>
      </w:r>
      <w:r w:rsidRPr="00B82F87">
        <w:rPr>
          <w:rFonts w:ascii="Arial" w:hAnsi="Arial" w:cs="Arial"/>
          <w:u w:val="single"/>
        </w:rPr>
        <w:t>ponad 10% wartości zamówienia</w:t>
      </w:r>
      <w:r w:rsidRPr="00B82F87">
        <w:rPr>
          <w:rFonts w:ascii="Arial" w:hAnsi="Arial" w:cs="Arial"/>
        </w:rPr>
        <w:t>:</w:t>
      </w:r>
    </w:p>
    <w:p w14:paraId="364239B1" w14:textId="77777777" w:rsidR="00911177" w:rsidRPr="00753B01" w:rsidRDefault="00911177" w:rsidP="00911177">
      <w:pPr>
        <w:spacing w:after="120" w:line="276" w:lineRule="auto"/>
        <w:ind w:left="284"/>
        <w:jc w:val="both"/>
        <w:rPr>
          <w:rFonts w:ascii="Arial" w:hAnsi="Arial" w:cs="Arial"/>
          <w:color w:val="4472C4" w:themeColor="accent1"/>
          <w:sz w:val="20"/>
          <w:szCs w:val="20"/>
        </w:rPr>
      </w:pPr>
      <w:bookmarkStart w:id="0" w:name="_Hlk99016800"/>
      <w:r w:rsidRPr="00753B01">
        <w:rPr>
          <w:rFonts w:ascii="Arial" w:hAnsi="Arial" w:cs="Arial"/>
          <w:color w:val="4472C4" w:themeColor="accent1"/>
          <w:sz w:val="16"/>
          <w:szCs w:val="16"/>
        </w:rPr>
        <w:t>[UWAGA</w:t>
      </w:r>
      <w:r w:rsidRPr="00753B01">
        <w:rPr>
          <w:rFonts w:ascii="Arial" w:hAnsi="Arial" w:cs="Arial"/>
          <w:i/>
          <w:color w:val="4472C4" w:themeColor="accent1"/>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53B01">
        <w:rPr>
          <w:rFonts w:ascii="Arial" w:hAnsi="Arial" w:cs="Arial"/>
          <w:color w:val="4472C4" w:themeColor="accent1"/>
          <w:sz w:val="16"/>
          <w:szCs w:val="16"/>
        </w:rPr>
        <w:t>]</w:t>
      </w:r>
      <w:bookmarkEnd w:id="0"/>
    </w:p>
    <w:p w14:paraId="25AC0389" w14:textId="77777777" w:rsidR="00911177" w:rsidRPr="009C728B" w:rsidRDefault="00911177" w:rsidP="00911177">
      <w:pPr>
        <w:spacing w:after="0" w:line="276" w:lineRule="auto"/>
        <w:ind w:left="284"/>
        <w:jc w:val="both"/>
        <w:rPr>
          <w:rFonts w:ascii="Arial" w:hAnsi="Arial" w:cs="Arial"/>
          <w:sz w:val="20"/>
          <w:szCs w:val="20"/>
        </w:rPr>
      </w:pPr>
      <w:r w:rsidRPr="009C728B">
        <w:rPr>
          <w:rFonts w:ascii="Arial" w:hAnsi="Arial" w:cs="Arial"/>
          <w:sz w:val="20"/>
          <w:szCs w:val="20"/>
        </w:rPr>
        <w:t>OŚWIADCZAM, że w celu wykazania spełniania warunków udziału w postępowaniu, określonych przez zamawiającego w ROZDZIA</w:t>
      </w:r>
      <w:r>
        <w:rPr>
          <w:rFonts w:ascii="Arial" w:hAnsi="Arial" w:cs="Arial"/>
          <w:sz w:val="20"/>
          <w:szCs w:val="20"/>
        </w:rPr>
        <w:t>LE</w:t>
      </w:r>
      <w:r w:rsidRPr="009C728B">
        <w:rPr>
          <w:rFonts w:ascii="Arial" w:hAnsi="Arial" w:cs="Arial"/>
          <w:sz w:val="20"/>
          <w:szCs w:val="20"/>
        </w:rPr>
        <w:t xml:space="preserve"> VI Specyfikacji Warunków Zamówienia polegam </w:t>
      </w:r>
      <w:r>
        <w:rPr>
          <w:rFonts w:ascii="Arial" w:hAnsi="Arial" w:cs="Arial"/>
          <w:sz w:val="20"/>
          <w:szCs w:val="20"/>
        </w:rPr>
        <w:br/>
      </w:r>
      <w:r w:rsidRPr="009C728B">
        <w:rPr>
          <w:rFonts w:ascii="Arial" w:hAnsi="Arial" w:cs="Arial"/>
          <w:sz w:val="20"/>
          <w:szCs w:val="20"/>
        </w:rPr>
        <w:t xml:space="preserve">na zdolnościach lub sytuacji następującego podmiotu udostępniającego zasoby: </w:t>
      </w:r>
      <w:bookmarkStart w:id="1" w:name="_Hlk99014455"/>
    </w:p>
    <w:p w14:paraId="53105624" w14:textId="77777777" w:rsidR="00911177" w:rsidRPr="009C728B" w:rsidRDefault="00911177" w:rsidP="00911177">
      <w:pPr>
        <w:spacing w:after="0" w:line="276" w:lineRule="auto"/>
        <w:ind w:left="284"/>
        <w:jc w:val="both"/>
        <w:rPr>
          <w:rFonts w:ascii="Arial" w:hAnsi="Arial" w:cs="Arial"/>
          <w:i/>
          <w:sz w:val="20"/>
          <w:szCs w:val="20"/>
        </w:rPr>
      </w:pPr>
      <w:r w:rsidRPr="009C728B">
        <w:rPr>
          <w:rFonts w:ascii="Arial" w:hAnsi="Arial" w:cs="Arial"/>
          <w:sz w:val="20"/>
          <w:szCs w:val="20"/>
        </w:rPr>
        <w:t>………………………………………………………………………...……………………………………………………………………………………………………………………………………</w:t>
      </w:r>
      <w:r>
        <w:rPr>
          <w:rFonts w:ascii="Arial" w:hAnsi="Arial" w:cs="Arial"/>
          <w:sz w:val="20"/>
          <w:szCs w:val="20"/>
        </w:rPr>
        <w:t>………………</w:t>
      </w:r>
      <w:r w:rsidRPr="009C728B">
        <w:rPr>
          <w:rFonts w:ascii="Arial" w:hAnsi="Arial" w:cs="Arial"/>
          <w:sz w:val="20"/>
          <w:szCs w:val="20"/>
        </w:rPr>
        <w:t>………</w:t>
      </w:r>
      <w:r w:rsidRPr="009C728B">
        <w:rPr>
          <w:rFonts w:ascii="Arial" w:hAnsi="Arial" w:cs="Arial"/>
          <w:i/>
          <w:sz w:val="20"/>
          <w:szCs w:val="20"/>
        </w:rPr>
        <w:t xml:space="preserve"> </w:t>
      </w:r>
      <w:bookmarkEnd w:id="1"/>
    </w:p>
    <w:p w14:paraId="34C585D6" w14:textId="77777777" w:rsidR="00911177" w:rsidRPr="009C728B" w:rsidRDefault="00911177" w:rsidP="00911177">
      <w:pPr>
        <w:spacing w:after="120" w:line="276" w:lineRule="auto"/>
        <w:ind w:left="360"/>
        <w:jc w:val="center"/>
        <w:rPr>
          <w:rFonts w:ascii="Arial" w:hAnsi="Arial" w:cs="Arial"/>
          <w:i/>
          <w:color w:val="7F7F7F" w:themeColor="text1" w:themeTint="80"/>
          <w:sz w:val="16"/>
          <w:szCs w:val="20"/>
        </w:rPr>
      </w:pPr>
      <w:r w:rsidRPr="009C728B">
        <w:rPr>
          <w:rFonts w:ascii="Arial" w:hAnsi="Arial" w:cs="Arial"/>
          <w:i/>
          <w:sz w:val="16"/>
          <w:szCs w:val="20"/>
        </w:rPr>
        <w:t>(</w:t>
      </w:r>
      <w:r w:rsidRPr="009C728B">
        <w:rPr>
          <w:rFonts w:ascii="Arial" w:hAnsi="Arial" w:cs="Arial"/>
          <w:i/>
          <w:color w:val="7F7F7F" w:themeColor="text1" w:themeTint="80"/>
          <w:sz w:val="16"/>
          <w:szCs w:val="20"/>
        </w:rPr>
        <w:t>podać pełną nazwę, adres, NIP</w:t>
      </w:r>
      <w:r>
        <w:rPr>
          <w:rFonts w:ascii="Arial" w:hAnsi="Arial" w:cs="Arial"/>
          <w:i/>
          <w:color w:val="7F7F7F" w:themeColor="text1" w:themeTint="80"/>
          <w:sz w:val="16"/>
          <w:szCs w:val="20"/>
        </w:rPr>
        <w:t>, Regon</w:t>
      </w:r>
      <w:r w:rsidRPr="009C728B">
        <w:rPr>
          <w:rFonts w:ascii="Arial" w:hAnsi="Arial" w:cs="Arial"/>
          <w:i/>
          <w:color w:val="7F7F7F" w:themeColor="text1" w:themeTint="80"/>
          <w:sz w:val="16"/>
          <w:szCs w:val="20"/>
        </w:rPr>
        <w:t>),</w:t>
      </w:r>
    </w:p>
    <w:p w14:paraId="18AC25A8" w14:textId="77777777" w:rsidR="00911177" w:rsidRDefault="00911177" w:rsidP="00911177">
      <w:pPr>
        <w:spacing w:after="0" w:line="276" w:lineRule="auto"/>
        <w:ind w:left="357"/>
        <w:jc w:val="both"/>
        <w:rPr>
          <w:rFonts w:ascii="Arial" w:hAnsi="Arial" w:cs="Arial"/>
          <w:sz w:val="20"/>
          <w:szCs w:val="20"/>
        </w:rPr>
      </w:pPr>
      <w:r w:rsidRPr="009C728B">
        <w:rPr>
          <w:rFonts w:ascii="Arial" w:hAnsi="Arial" w:cs="Arial"/>
          <w:sz w:val="20"/>
          <w:szCs w:val="20"/>
        </w:rPr>
        <w:t xml:space="preserve">w następującym zakresie: </w:t>
      </w:r>
      <w:r>
        <w:rPr>
          <w:rFonts w:ascii="Arial" w:hAnsi="Arial" w:cs="Arial"/>
          <w:sz w:val="20"/>
          <w:szCs w:val="20"/>
        </w:rPr>
        <w:t>.</w:t>
      </w:r>
      <w:r w:rsidRPr="009C728B">
        <w:rPr>
          <w:rFonts w:ascii="Arial" w:hAnsi="Arial" w:cs="Arial"/>
          <w:sz w:val="20"/>
          <w:szCs w:val="20"/>
        </w:rPr>
        <w:t>…………………………</w:t>
      </w:r>
      <w:r>
        <w:rPr>
          <w:rFonts w:ascii="Arial" w:hAnsi="Arial" w:cs="Arial"/>
          <w:sz w:val="20"/>
          <w:szCs w:val="20"/>
        </w:rPr>
        <w:t>………………………..</w:t>
      </w:r>
      <w:r w:rsidRPr="009C728B">
        <w:rPr>
          <w:rFonts w:ascii="Arial" w:hAnsi="Arial" w:cs="Arial"/>
          <w:sz w:val="20"/>
          <w:szCs w:val="20"/>
        </w:rPr>
        <w:t>………………………………</w:t>
      </w:r>
      <w:r>
        <w:rPr>
          <w:rFonts w:ascii="Arial" w:hAnsi="Arial" w:cs="Arial"/>
          <w:sz w:val="20"/>
          <w:szCs w:val="20"/>
        </w:rPr>
        <w:t xml:space="preserve"> </w:t>
      </w:r>
    </w:p>
    <w:p w14:paraId="1F2D5960" w14:textId="77777777" w:rsidR="00911177" w:rsidRDefault="00911177" w:rsidP="00911177">
      <w:pPr>
        <w:spacing w:after="0" w:line="276" w:lineRule="auto"/>
        <w:ind w:left="357"/>
        <w:jc w:val="both"/>
        <w:rPr>
          <w:rFonts w:ascii="Arial" w:hAnsi="Arial" w:cs="Arial"/>
          <w:sz w:val="20"/>
          <w:szCs w:val="20"/>
        </w:rPr>
      </w:pPr>
      <w:r w:rsidRPr="009C728B">
        <w:rPr>
          <w:rFonts w:ascii="Arial" w:hAnsi="Arial" w:cs="Arial"/>
          <w:sz w:val="20"/>
          <w:szCs w:val="20"/>
        </w:rPr>
        <w:t>…………………</w:t>
      </w:r>
      <w:r>
        <w:rPr>
          <w:rFonts w:ascii="Arial" w:hAnsi="Arial" w:cs="Arial"/>
          <w:sz w:val="20"/>
          <w:szCs w:val="20"/>
        </w:rPr>
        <w:t>……………………………………………………………………………………………….</w:t>
      </w:r>
    </w:p>
    <w:p w14:paraId="29CA8C52" w14:textId="77777777" w:rsidR="00911177" w:rsidRPr="009C728B" w:rsidRDefault="00911177" w:rsidP="00911177">
      <w:pPr>
        <w:spacing w:after="120" w:line="276" w:lineRule="auto"/>
        <w:ind w:left="357"/>
        <w:jc w:val="center"/>
        <w:rPr>
          <w:rFonts w:ascii="Arial" w:hAnsi="Arial" w:cs="Arial"/>
          <w:i/>
          <w:color w:val="7F7F7F" w:themeColor="text1" w:themeTint="80"/>
          <w:sz w:val="16"/>
          <w:szCs w:val="20"/>
        </w:rPr>
      </w:pPr>
      <w:r w:rsidRPr="009C728B">
        <w:rPr>
          <w:rFonts w:ascii="Arial" w:hAnsi="Arial" w:cs="Arial"/>
          <w:i/>
          <w:color w:val="7F7F7F" w:themeColor="text1" w:themeTint="80"/>
          <w:sz w:val="16"/>
          <w:szCs w:val="20"/>
        </w:rPr>
        <w:t>(określić odpowiedni zakres udostępnianych zasobów dla wskazanego podmiotu)</w:t>
      </w:r>
    </w:p>
    <w:p w14:paraId="5A75F476" w14:textId="77777777" w:rsidR="00911177" w:rsidRPr="009C728B" w:rsidRDefault="00911177" w:rsidP="00911177">
      <w:pPr>
        <w:spacing w:after="240" w:line="276" w:lineRule="auto"/>
        <w:ind w:left="357"/>
        <w:jc w:val="both"/>
        <w:rPr>
          <w:rFonts w:ascii="Arial" w:hAnsi="Arial" w:cs="Arial"/>
          <w:sz w:val="20"/>
          <w:szCs w:val="20"/>
        </w:rPr>
      </w:pPr>
      <w:r w:rsidRPr="009C728B">
        <w:rPr>
          <w:rFonts w:ascii="Arial" w:hAnsi="Arial" w:cs="Arial"/>
          <w:sz w:val="20"/>
          <w:szCs w:val="20"/>
        </w:rPr>
        <w:t xml:space="preserve">co odpowiada ponad 10% wartości przedmiotowego zamówienia. </w:t>
      </w:r>
    </w:p>
    <w:p w14:paraId="7A30486D" w14:textId="77777777" w:rsidR="00911177" w:rsidRPr="009C728B" w:rsidRDefault="00911177" w:rsidP="00911177">
      <w:pPr>
        <w:pStyle w:val="Akapitzlist"/>
        <w:numPr>
          <w:ilvl w:val="0"/>
          <w:numId w:val="17"/>
        </w:numPr>
        <w:tabs>
          <w:tab w:val="clear" w:pos="720"/>
        </w:tabs>
        <w:spacing w:after="120" w:line="276" w:lineRule="auto"/>
        <w:ind w:left="284" w:hanging="284"/>
        <w:jc w:val="both"/>
        <w:rPr>
          <w:rFonts w:ascii="Arial" w:hAnsi="Arial" w:cs="Arial"/>
        </w:rPr>
      </w:pPr>
      <w:r>
        <w:rPr>
          <w:rFonts w:ascii="Arial" w:hAnsi="Arial" w:cs="Arial"/>
        </w:rPr>
        <w:t>O</w:t>
      </w:r>
      <w:r w:rsidRPr="009C728B">
        <w:rPr>
          <w:rFonts w:ascii="Arial" w:hAnsi="Arial" w:cs="Arial"/>
        </w:rPr>
        <w:t xml:space="preserve">świadczenie dotyczące </w:t>
      </w:r>
      <w:r w:rsidRPr="00B82F87">
        <w:rPr>
          <w:rFonts w:ascii="Arial" w:hAnsi="Arial" w:cs="Arial"/>
          <w:u w:val="single"/>
        </w:rPr>
        <w:t>podwykonawcy</w:t>
      </w:r>
      <w:r w:rsidRPr="009C728B">
        <w:rPr>
          <w:rFonts w:ascii="Arial" w:hAnsi="Arial" w:cs="Arial"/>
        </w:rPr>
        <w:t xml:space="preserve">, na którego przypada </w:t>
      </w:r>
      <w:r w:rsidRPr="00B82F87">
        <w:rPr>
          <w:rFonts w:ascii="Arial" w:hAnsi="Arial" w:cs="Arial"/>
          <w:u w:val="single"/>
        </w:rPr>
        <w:t>ponad 10% wartości zamówienia</w:t>
      </w:r>
    </w:p>
    <w:p w14:paraId="29577D94" w14:textId="77777777" w:rsidR="00911177" w:rsidRPr="00753B01" w:rsidRDefault="00911177" w:rsidP="00911177">
      <w:pPr>
        <w:spacing w:after="120" w:line="276" w:lineRule="auto"/>
        <w:ind w:left="284"/>
        <w:jc w:val="both"/>
        <w:rPr>
          <w:rFonts w:ascii="Arial" w:hAnsi="Arial" w:cs="Arial"/>
          <w:color w:val="4472C4" w:themeColor="accent1"/>
          <w:sz w:val="20"/>
          <w:szCs w:val="20"/>
        </w:rPr>
      </w:pPr>
      <w:r w:rsidRPr="00753B01">
        <w:rPr>
          <w:rFonts w:ascii="Arial" w:hAnsi="Arial" w:cs="Arial"/>
          <w:color w:val="4472C4" w:themeColor="accent1"/>
          <w:sz w:val="16"/>
          <w:szCs w:val="16"/>
        </w:rPr>
        <w:t>[UWAGA</w:t>
      </w:r>
      <w:r w:rsidRPr="00753B01">
        <w:rPr>
          <w:rFonts w:ascii="Arial" w:hAnsi="Arial" w:cs="Arial"/>
          <w:i/>
          <w:color w:val="4472C4" w:themeColor="accent1"/>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53B01">
        <w:rPr>
          <w:rFonts w:ascii="Arial" w:hAnsi="Arial" w:cs="Arial"/>
          <w:color w:val="4472C4" w:themeColor="accent1"/>
          <w:sz w:val="16"/>
          <w:szCs w:val="16"/>
        </w:rPr>
        <w:t>]</w:t>
      </w:r>
    </w:p>
    <w:p w14:paraId="1C795389" w14:textId="77777777" w:rsidR="00911177" w:rsidRPr="00C05135" w:rsidRDefault="00911177" w:rsidP="00911177">
      <w:pPr>
        <w:spacing w:line="276" w:lineRule="auto"/>
        <w:ind w:left="284"/>
        <w:jc w:val="both"/>
        <w:rPr>
          <w:rFonts w:ascii="Arial" w:hAnsi="Arial" w:cs="Arial"/>
          <w:sz w:val="20"/>
          <w:szCs w:val="20"/>
        </w:rPr>
      </w:pPr>
      <w:r w:rsidRPr="00C05135">
        <w:rPr>
          <w:rFonts w:ascii="Arial" w:hAnsi="Arial" w:cs="Arial"/>
          <w:sz w:val="20"/>
          <w:szCs w:val="20"/>
        </w:rPr>
        <w:t xml:space="preserve">OŚWIADCZAM, że w stosunku do następującego podmiotu, będącego podwykonawcą, na którego przypada ponad 10% wartości zamówienia: </w:t>
      </w:r>
    </w:p>
    <w:p w14:paraId="75866E28" w14:textId="77777777" w:rsidR="00911177" w:rsidRDefault="00911177" w:rsidP="00911177">
      <w:pPr>
        <w:spacing w:after="0" w:line="276" w:lineRule="auto"/>
        <w:ind w:left="357"/>
        <w:jc w:val="both"/>
        <w:rPr>
          <w:rFonts w:ascii="Arial" w:hAnsi="Arial" w:cs="Arial"/>
          <w:i/>
          <w:sz w:val="16"/>
          <w:szCs w:val="16"/>
        </w:rPr>
      </w:pPr>
      <w:r w:rsidRPr="00D06869">
        <w:rPr>
          <w:rFonts w:ascii="Arial" w:hAnsi="Arial" w:cs="Arial"/>
          <w:sz w:val="21"/>
          <w:szCs w:val="21"/>
        </w:rPr>
        <w:t>………………………………………………………………………...……………………………………</w:t>
      </w:r>
      <w:r>
        <w:rPr>
          <w:rFonts w:ascii="Arial" w:hAnsi="Arial" w:cs="Arial"/>
          <w:sz w:val="21"/>
          <w:szCs w:val="21"/>
        </w:rPr>
        <w:t>………………………………………………………………………………………………………</w:t>
      </w:r>
      <w:r w:rsidRPr="00D06869">
        <w:rPr>
          <w:rFonts w:ascii="Arial" w:hAnsi="Arial" w:cs="Arial"/>
          <w:i/>
          <w:sz w:val="16"/>
          <w:szCs w:val="16"/>
        </w:rPr>
        <w:t xml:space="preserve"> </w:t>
      </w:r>
    </w:p>
    <w:p w14:paraId="413CE7FF" w14:textId="77777777" w:rsidR="00911177" w:rsidRPr="009A3E9A" w:rsidRDefault="00911177" w:rsidP="00911177">
      <w:pPr>
        <w:spacing w:after="120" w:line="276" w:lineRule="auto"/>
        <w:ind w:left="360"/>
        <w:jc w:val="center"/>
        <w:rPr>
          <w:rFonts w:ascii="Arial" w:hAnsi="Arial" w:cs="Arial"/>
          <w:i/>
          <w:color w:val="7F7F7F" w:themeColor="text1" w:themeTint="80"/>
          <w:sz w:val="16"/>
          <w:szCs w:val="16"/>
        </w:rPr>
      </w:pPr>
      <w:r w:rsidRPr="00D06869">
        <w:rPr>
          <w:rFonts w:ascii="Arial" w:hAnsi="Arial" w:cs="Arial"/>
          <w:i/>
          <w:sz w:val="16"/>
          <w:szCs w:val="16"/>
        </w:rPr>
        <w:t>(</w:t>
      </w:r>
      <w:r w:rsidRPr="009A3E9A">
        <w:rPr>
          <w:rFonts w:ascii="Arial" w:hAnsi="Arial" w:cs="Arial"/>
          <w:i/>
          <w:color w:val="7F7F7F" w:themeColor="text1" w:themeTint="80"/>
          <w:sz w:val="16"/>
          <w:szCs w:val="16"/>
        </w:rPr>
        <w:t>podać pełną nazwę/firmę, adres, NIP),</w:t>
      </w:r>
    </w:p>
    <w:p w14:paraId="589CF807" w14:textId="77777777" w:rsidR="00911177" w:rsidRPr="009A3E9A" w:rsidRDefault="00911177" w:rsidP="00911177">
      <w:pPr>
        <w:spacing w:line="276" w:lineRule="auto"/>
        <w:ind w:left="360"/>
        <w:jc w:val="both"/>
        <w:rPr>
          <w:rFonts w:ascii="Arial" w:hAnsi="Arial" w:cs="Arial"/>
          <w:sz w:val="21"/>
          <w:szCs w:val="21"/>
        </w:rPr>
      </w:pPr>
      <w:r w:rsidRPr="009A3E9A">
        <w:rPr>
          <w:rFonts w:ascii="Arial" w:hAnsi="Arial" w:cs="Arial"/>
          <w:sz w:val="21"/>
          <w:szCs w:val="21"/>
        </w:rPr>
        <w:t>nie</w:t>
      </w:r>
      <w:r w:rsidRPr="009A3E9A">
        <w:rPr>
          <w:rFonts w:ascii="Arial" w:hAnsi="Arial" w:cs="Arial"/>
          <w:sz w:val="16"/>
          <w:szCs w:val="16"/>
        </w:rPr>
        <w:t xml:space="preserve"> </w:t>
      </w:r>
      <w:r w:rsidRPr="009A3E9A">
        <w:rPr>
          <w:rFonts w:ascii="Arial" w:hAnsi="Arial" w:cs="Arial"/>
          <w:sz w:val="21"/>
          <w:szCs w:val="21"/>
        </w:rPr>
        <w:t>zachodzą podstawy wykluczenia z postępowania o udzielenie zamówienia przewidziane w  art. 5k rozporządzenia 833/2014 w brzmieniu nadanym rozporządzeniem 2022/576.</w:t>
      </w:r>
    </w:p>
    <w:p w14:paraId="18E40EF2" w14:textId="77777777" w:rsidR="00911177" w:rsidRPr="002D3733" w:rsidRDefault="00911177" w:rsidP="00911177">
      <w:pPr>
        <w:spacing w:after="120" w:line="276" w:lineRule="auto"/>
        <w:ind w:left="360"/>
        <w:rPr>
          <w:rFonts w:ascii="Arial" w:hAnsi="Arial" w:cs="Arial"/>
          <w:sz w:val="16"/>
          <w:szCs w:val="16"/>
        </w:rPr>
      </w:pPr>
    </w:p>
    <w:p w14:paraId="001E0AB2" w14:textId="77777777" w:rsidR="00911177" w:rsidRPr="00B82F87" w:rsidRDefault="00911177" w:rsidP="00911177">
      <w:pPr>
        <w:spacing w:after="120" w:line="276" w:lineRule="auto"/>
        <w:rPr>
          <w:rFonts w:ascii="Arial" w:hAnsi="Arial" w:cs="Arial"/>
        </w:rPr>
      </w:pPr>
      <w:r w:rsidRPr="00B82F87">
        <w:rPr>
          <w:rFonts w:ascii="Arial" w:hAnsi="Arial" w:cs="Arial"/>
          <w:sz w:val="21"/>
          <w:szCs w:val="21"/>
        </w:rPr>
        <w:t>OŚWIADCZENIE dotyczące podanych informacji</w:t>
      </w:r>
    </w:p>
    <w:p w14:paraId="1B8D0BA9" w14:textId="77777777" w:rsidR="00911177" w:rsidRPr="00753B01" w:rsidRDefault="00911177" w:rsidP="00911177">
      <w:pPr>
        <w:spacing w:after="0" w:line="276" w:lineRule="auto"/>
        <w:jc w:val="both"/>
        <w:rPr>
          <w:rFonts w:ascii="Arial" w:hAnsi="Arial" w:cs="Arial"/>
          <w:sz w:val="20"/>
          <w:szCs w:val="21"/>
        </w:rPr>
      </w:pPr>
      <w:r w:rsidRPr="009C728B">
        <w:rPr>
          <w:rFonts w:ascii="Arial" w:hAnsi="Arial" w:cs="Arial"/>
          <w:sz w:val="20"/>
          <w:szCs w:val="21"/>
        </w:rPr>
        <w:t>Oświadczam, że wszystkie informacje podane w powyższych oświadczeniach są aktualne</w:t>
      </w:r>
      <w:r>
        <w:rPr>
          <w:rFonts w:ascii="Arial" w:hAnsi="Arial" w:cs="Arial"/>
          <w:sz w:val="20"/>
          <w:szCs w:val="21"/>
        </w:rPr>
        <w:t xml:space="preserve"> </w:t>
      </w:r>
      <w:r w:rsidRPr="009C728B">
        <w:rPr>
          <w:rFonts w:ascii="Arial" w:hAnsi="Arial" w:cs="Arial"/>
          <w:sz w:val="20"/>
          <w:szCs w:val="21"/>
        </w:rPr>
        <w:t xml:space="preserve">i zgodne </w:t>
      </w:r>
      <w:r>
        <w:rPr>
          <w:rFonts w:ascii="Arial" w:hAnsi="Arial" w:cs="Arial"/>
          <w:sz w:val="20"/>
          <w:szCs w:val="21"/>
        </w:rPr>
        <w:t xml:space="preserve">            </w:t>
      </w:r>
      <w:r w:rsidRPr="009C728B">
        <w:rPr>
          <w:rFonts w:ascii="Arial" w:hAnsi="Arial" w:cs="Arial"/>
          <w:sz w:val="20"/>
          <w:szCs w:val="21"/>
        </w:rPr>
        <w:t>z prawdą oraz zostały przedstawione z pełną świadomością konsekwencji wprowadzenia zamawiającego w błąd przy przedstawianiu informacji.</w:t>
      </w:r>
    </w:p>
    <w:p w14:paraId="0D050055" w14:textId="77777777" w:rsidR="00911177" w:rsidRDefault="00911177" w:rsidP="00911177">
      <w:pPr>
        <w:spacing w:after="0" w:line="276" w:lineRule="auto"/>
        <w:ind w:right="-143"/>
        <w:jc w:val="right"/>
        <w:rPr>
          <w:rFonts w:ascii="Arial" w:eastAsia="Times New Roman" w:hAnsi="Arial" w:cs="Arial"/>
          <w:b/>
          <w:sz w:val="20"/>
          <w:szCs w:val="20"/>
          <w:lang w:eastAsia="pl-PL"/>
        </w:rPr>
      </w:pPr>
    </w:p>
    <w:p w14:paraId="744E4BAC" w14:textId="77777777" w:rsidR="00911177" w:rsidRDefault="00911177">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6411A50" w14:textId="1AC2E3A2" w:rsidR="006B2F7F" w:rsidRPr="00160ADE" w:rsidRDefault="00A24DE9" w:rsidP="008C24E1">
      <w:pPr>
        <w:ind w:right="-426"/>
        <w:jc w:val="right"/>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 xml:space="preserve">Załącznik Nr </w:t>
      </w:r>
      <w:r w:rsidR="00664BB8">
        <w:rPr>
          <w:rFonts w:ascii="Arial" w:eastAsia="Times New Roman" w:hAnsi="Arial" w:cs="Arial"/>
          <w:b/>
          <w:sz w:val="20"/>
          <w:szCs w:val="20"/>
          <w:lang w:eastAsia="pl-PL"/>
        </w:rPr>
        <w:t>4</w:t>
      </w:r>
    </w:p>
    <w:p w14:paraId="0A9B2610" w14:textId="77777777" w:rsidR="006B2F7F" w:rsidRPr="00160ADE" w:rsidRDefault="006B2F7F" w:rsidP="00BF2925">
      <w:pPr>
        <w:spacing w:after="0" w:line="240" w:lineRule="auto"/>
        <w:ind w:right="-426"/>
        <w:jc w:val="right"/>
        <w:rPr>
          <w:rFonts w:ascii="Arial" w:eastAsia="Times New Roman" w:hAnsi="Arial" w:cs="Arial"/>
          <w:b/>
          <w:sz w:val="20"/>
          <w:szCs w:val="20"/>
          <w:lang w:eastAsia="pl-PL"/>
        </w:rPr>
      </w:pPr>
    </w:p>
    <w:p w14:paraId="7D0FF3B9" w14:textId="77777777" w:rsidR="006B2F7F" w:rsidRPr="00160ADE" w:rsidRDefault="006B2F7F" w:rsidP="00BF2925">
      <w:pPr>
        <w:spacing w:after="0" w:line="480" w:lineRule="auto"/>
        <w:ind w:right="-426"/>
        <w:jc w:val="both"/>
        <w:rPr>
          <w:rFonts w:ascii="Arial" w:eastAsia="Times New Roman" w:hAnsi="Arial" w:cs="Arial"/>
          <w:i/>
          <w:sz w:val="18"/>
          <w:szCs w:val="20"/>
          <w:lang w:eastAsia="pl-PL"/>
        </w:rPr>
      </w:pPr>
      <w:r w:rsidRPr="00160ADE">
        <w:rPr>
          <w:rFonts w:ascii="Arial" w:eastAsia="Times New Roman" w:hAnsi="Arial" w:cs="Arial"/>
          <w:i/>
          <w:sz w:val="18"/>
          <w:szCs w:val="20"/>
          <w:lang w:eastAsia="pl-PL"/>
        </w:rPr>
        <w:t>nazwa</w:t>
      </w:r>
      <w:r w:rsidRPr="00160ADE">
        <w:rPr>
          <w:rFonts w:ascii="Arial" w:eastAsia="Times New Roman" w:hAnsi="Arial" w:cs="Arial"/>
          <w:i/>
          <w:vanish/>
          <w:sz w:val="18"/>
          <w:szCs w:val="20"/>
          <w:lang w:eastAsia="pl-PL"/>
        </w:rPr>
        <w:t>, siedzibę</w:t>
      </w:r>
      <w:r w:rsidRPr="00160ADE">
        <w:rPr>
          <w:rFonts w:ascii="Arial" w:eastAsia="Times New Roman" w:hAnsi="Arial" w:cs="Arial"/>
          <w:i/>
          <w:sz w:val="18"/>
          <w:szCs w:val="20"/>
          <w:lang w:eastAsia="pl-PL"/>
        </w:rPr>
        <w:t xml:space="preserve"> i adres Wykonawcy / Wykonawców składających ofertę:</w:t>
      </w:r>
    </w:p>
    <w:p w14:paraId="6805FE16" w14:textId="77777777" w:rsidR="006B2F7F" w:rsidRPr="00160ADE" w:rsidRDefault="006B2F7F" w:rsidP="00BF2925">
      <w:pPr>
        <w:spacing w:after="0" w:line="48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48F171D3" w14:textId="77777777" w:rsidR="006B2F7F" w:rsidRPr="00160ADE" w:rsidRDefault="006B2F7F" w:rsidP="00BF2925">
      <w:pPr>
        <w:spacing w:after="0" w:line="48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71A891B4" w14:textId="77777777" w:rsidR="006B2F7F" w:rsidRPr="00160ADE" w:rsidRDefault="006B2F7F" w:rsidP="00BF2925">
      <w:pPr>
        <w:spacing w:after="0" w:line="48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6AEA8F5D" w14:textId="77777777" w:rsidR="006B2F7F" w:rsidRPr="00160ADE" w:rsidRDefault="006B2F7F" w:rsidP="00BF2925">
      <w:pPr>
        <w:spacing w:before="120" w:after="240" w:line="24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438ACF0F" w14:textId="77777777" w:rsidR="006B2F7F" w:rsidRPr="00160ADE" w:rsidRDefault="006B2F7F" w:rsidP="00BF2925">
      <w:pPr>
        <w:spacing w:after="0" w:line="240" w:lineRule="auto"/>
        <w:ind w:right="-426"/>
        <w:jc w:val="center"/>
        <w:rPr>
          <w:rFonts w:ascii="Arial" w:eastAsia="Times New Roman" w:hAnsi="Arial" w:cs="Arial"/>
          <w:b/>
          <w:szCs w:val="20"/>
          <w:lang w:eastAsia="pl-PL"/>
        </w:rPr>
      </w:pPr>
      <w:r w:rsidRPr="00160ADE">
        <w:rPr>
          <w:rFonts w:ascii="Arial" w:eastAsia="Times New Roman" w:hAnsi="Arial" w:cs="Arial"/>
          <w:b/>
          <w:szCs w:val="20"/>
          <w:lang w:eastAsia="pl-PL"/>
        </w:rPr>
        <w:t>WYKAZ WYKONANYCH USŁUG</w:t>
      </w:r>
    </w:p>
    <w:p w14:paraId="3F36380F" w14:textId="77777777" w:rsidR="006B2F7F" w:rsidRPr="007A5D25" w:rsidRDefault="006B2F7F" w:rsidP="00BF2925">
      <w:pPr>
        <w:spacing w:after="0" w:line="240" w:lineRule="auto"/>
        <w:ind w:right="-426"/>
        <w:jc w:val="both"/>
        <w:rPr>
          <w:rFonts w:ascii="Arial" w:eastAsia="Times New Roman" w:hAnsi="Arial" w:cs="Arial"/>
          <w:strike/>
          <w:sz w:val="24"/>
          <w:szCs w:val="20"/>
          <w:lang w:eastAsia="pl-PL"/>
        </w:rPr>
      </w:pPr>
    </w:p>
    <w:p w14:paraId="1E11677A" w14:textId="497E5767" w:rsidR="00EA6563" w:rsidRPr="006B2F7F" w:rsidRDefault="006B2F7F" w:rsidP="00BF2925">
      <w:pPr>
        <w:autoSpaceDE w:val="0"/>
        <w:autoSpaceDN w:val="0"/>
        <w:spacing w:before="60" w:after="120" w:line="360" w:lineRule="auto"/>
        <w:ind w:left="-142"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 xml:space="preserve">w postępowaniu o udzielenie zamówienia publicznego na zadanie pn.: </w:t>
      </w:r>
      <w:r w:rsidR="00AB1BE8" w:rsidRPr="00AB1BE8">
        <w:rPr>
          <w:rFonts w:ascii="Arial" w:eastAsia="Times New Roman" w:hAnsi="Arial" w:cs="Arial"/>
          <w:sz w:val="20"/>
          <w:szCs w:val="20"/>
          <w:lang w:eastAsia="pl-PL"/>
        </w:rPr>
        <w:t>.: CZYSZCZENIE i KONSERWACJA KANAŁÓW i ROWÓW OTWARTYCH, ZBIORNIKÓW RETENCYJNYCH, URZĄDZEŃ TOWARZYSZĄCYCH należących do miejskiej sieci kanalizacji deszczowej m. Olsztyna</w:t>
      </w:r>
      <w:r w:rsidR="00EA6563">
        <w:rPr>
          <w:rFonts w:ascii="Arial" w:eastAsia="Times New Roman" w:hAnsi="Arial" w:cs="Arial"/>
          <w:sz w:val="20"/>
          <w:szCs w:val="20"/>
          <w:lang w:eastAsia="pl-PL"/>
        </w:rPr>
        <w:t xml:space="preserve">, </w:t>
      </w:r>
      <w:r w:rsidR="00EA6563" w:rsidRPr="006B2F7F">
        <w:rPr>
          <w:rFonts w:ascii="Arial" w:eastAsia="Times New Roman" w:hAnsi="Arial" w:cs="Arial"/>
          <w:sz w:val="20"/>
          <w:szCs w:val="20"/>
          <w:lang w:eastAsia="pl-PL"/>
        </w:rPr>
        <w:t>znak postępowania</w:t>
      </w:r>
      <w:r w:rsidR="0005737C">
        <w:rPr>
          <w:rFonts w:ascii="Arial" w:eastAsia="Times New Roman" w:hAnsi="Arial" w:cs="Arial"/>
          <w:sz w:val="20"/>
          <w:szCs w:val="20"/>
          <w:lang w:eastAsia="pl-PL"/>
        </w:rPr>
        <w:t xml:space="preserve"> </w:t>
      </w:r>
      <w:r w:rsidR="00EA6563">
        <w:rPr>
          <w:rFonts w:ascii="Arial" w:eastAsia="Times New Roman" w:hAnsi="Arial" w:cs="Arial"/>
          <w:sz w:val="20"/>
          <w:szCs w:val="20"/>
          <w:lang w:eastAsia="pl-PL"/>
        </w:rPr>
        <w:t>PZP.262</w:t>
      </w:r>
      <w:r w:rsidR="00713820">
        <w:rPr>
          <w:rFonts w:ascii="Arial" w:eastAsia="Times New Roman" w:hAnsi="Arial" w:cs="Arial"/>
          <w:sz w:val="20"/>
          <w:szCs w:val="20"/>
          <w:lang w:eastAsia="pl-PL"/>
        </w:rPr>
        <w:t>.K</w:t>
      </w:r>
      <w:r w:rsidR="00EA6563">
        <w:rPr>
          <w:rFonts w:ascii="Arial" w:eastAsia="Times New Roman" w:hAnsi="Arial" w:cs="Arial"/>
          <w:sz w:val="20"/>
          <w:szCs w:val="20"/>
          <w:lang w:eastAsia="pl-PL"/>
        </w:rPr>
        <w:t>.</w:t>
      </w:r>
      <w:r w:rsidR="00AB1BE8">
        <w:rPr>
          <w:rFonts w:ascii="Arial" w:eastAsia="Times New Roman" w:hAnsi="Arial" w:cs="Arial"/>
          <w:sz w:val="20"/>
          <w:szCs w:val="20"/>
          <w:lang w:eastAsia="pl-PL"/>
        </w:rPr>
        <w:t>44</w:t>
      </w:r>
      <w:r w:rsidR="00EA6563" w:rsidRPr="00630550">
        <w:rPr>
          <w:rFonts w:ascii="Arial" w:eastAsia="Times New Roman" w:hAnsi="Arial" w:cs="Arial"/>
          <w:sz w:val="20"/>
          <w:szCs w:val="20"/>
          <w:lang w:eastAsia="pl-PL"/>
        </w:rPr>
        <w:t>.202</w:t>
      </w:r>
      <w:r w:rsidR="00AB1BE8">
        <w:rPr>
          <w:rFonts w:ascii="Arial" w:eastAsia="Times New Roman" w:hAnsi="Arial" w:cs="Arial"/>
          <w:sz w:val="20"/>
          <w:szCs w:val="20"/>
          <w:lang w:eastAsia="pl-PL"/>
        </w:rPr>
        <w:t>3</w:t>
      </w:r>
      <w:r w:rsidR="00EA6563" w:rsidRPr="00630550">
        <w:rPr>
          <w:rFonts w:ascii="Arial" w:eastAsia="Times New Roman" w:hAnsi="Arial" w:cs="Arial"/>
          <w:sz w:val="20"/>
          <w:szCs w:val="20"/>
          <w:lang w:eastAsia="pl-PL"/>
        </w:rPr>
        <w:t>.R</w:t>
      </w:r>
      <w:r w:rsidR="00EA6563">
        <w:rPr>
          <w:rFonts w:ascii="Arial" w:eastAsia="Times New Roman" w:hAnsi="Arial" w:cs="Arial"/>
          <w:sz w:val="20"/>
          <w:szCs w:val="20"/>
          <w:lang w:eastAsia="pl-PL"/>
        </w:rPr>
        <w:t>SK</w:t>
      </w:r>
      <w:r w:rsidR="00EA6563" w:rsidRPr="00630550">
        <w:rPr>
          <w:rFonts w:ascii="Arial" w:eastAsia="Times New Roman" w:hAnsi="Arial" w:cs="Arial"/>
          <w:sz w:val="20"/>
          <w:szCs w:val="20"/>
          <w:lang w:eastAsia="pl-PL"/>
        </w:rPr>
        <w:t xml:space="preserve">,   </w:t>
      </w:r>
    </w:p>
    <w:p w14:paraId="1CBB6680" w14:textId="77777777" w:rsidR="006B2F7F" w:rsidRPr="006B2F7F" w:rsidRDefault="006B2F7F" w:rsidP="00BF2925">
      <w:pPr>
        <w:autoSpaceDE w:val="0"/>
        <w:autoSpaceDN w:val="0"/>
        <w:spacing w:before="60" w:after="120" w:line="36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OŚWIADCZAM, że w ciągu ostatnich 3 lat wykonałem usługi wymienione poniżej:</w:t>
      </w:r>
    </w:p>
    <w:p w14:paraId="5C57F24C" w14:textId="77777777" w:rsidR="006B2F7F" w:rsidRPr="006B2F7F" w:rsidRDefault="006B2F7F" w:rsidP="00BF2925">
      <w:pPr>
        <w:spacing w:after="0" w:line="240" w:lineRule="auto"/>
        <w:ind w:right="-426"/>
        <w:jc w:val="both"/>
        <w:rPr>
          <w:rFonts w:ascii="Arial" w:eastAsia="Times New Roman" w:hAnsi="Arial" w:cs="Arial"/>
          <w:lang w:eastAsia="pl-PL"/>
        </w:rPr>
      </w:pPr>
    </w:p>
    <w:tbl>
      <w:tblPr>
        <w:tblW w:w="9918" w:type="dxa"/>
        <w:tblLayout w:type="fixed"/>
        <w:tblCellMar>
          <w:left w:w="70" w:type="dxa"/>
          <w:right w:w="70" w:type="dxa"/>
        </w:tblCellMar>
        <w:tblLook w:val="0000" w:firstRow="0" w:lastRow="0" w:firstColumn="0" w:lastColumn="0" w:noHBand="0" w:noVBand="0"/>
      </w:tblPr>
      <w:tblGrid>
        <w:gridCol w:w="610"/>
        <w:gridCol w:w="3354"/>
        <w:gridCol w:w="2127"/>
        <w:gridCol w:w="3827"/>
      </w:tblGrid>
      <w:tr w:rsidR="006B2F7F" w:rsidRPr="006B2F7F" w14:paraId="2E1AF388" w14:textId="77777777" w:rsidTr="008C24E1">
        <w:trPr>
          <w:trHeight w:val="567"/>
        </w:trPr>
        <w:tc>
          <w:tcPr>
            <w:tcW w:w="610" w:type="dxa"/>
            <w:tcBorders>
              <w:top w:val="single" w:sz="4" w:space="0" w:color="auto"/>
              <w:left w:val="single" w:sz="4" w:space="0" w:color="auto"/>
              <w:bottom w:val="single" w:sz="6" w:space="0" w:color="auto"/>
              <w:right w:val="single" w:sz="4" w:space="0" w:color="auto"/>
            </w:tcBorders>
            <w:vAlign w:val="center"/>
          </w:tcPr>
          <w:p w14:paraId="34F7377C" w14:textId="77777777" w:rsidR="006B2F7F" w:rsidRPr="006B2F7F" w:rsidRDefault="006B2F7F" w:rsidP="008C24E1">
            <w:pPr>
              <w:spacing w:after="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Lp.</w:t>
            </w:r>
          </w:p>
        </w:tc>
        <w:tc>
          <w:tcPr>
            <w:tcW w:w="3354" w:type="dxa"/>
            <w:tcBorders>
              <w:top w:val="single" w:sz="4" w:space="0" w:color="auto"/>
              <w:left w:val="single" w:sz="4" w:space="0" w:color="auto"/>
              <w:bottom w:val="single" w:sz="6" w:space="0" w:color="auto"/>
              <w:right w:val="single" w:sz="4" w:space="0" w:color="auto"/>
            </w:tcBorders>
            <w:vAlign w:val="center"/>
          </w:tcPr>
          <w:p w14:paraId="0B185CC7" w14:textId="77777777" w:rsidR="006B2F7F" w:rsidRPr="006B2F7F" w:rsidRDefault="006B2F7F" w:rsidP="008C24E1">
            <w:pPr>
              <w:spacing w:after="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Przedmiot wykonanej usługi</w:t>
            </w:r>
          </w:p>
          <w:p w14:paraId="40ABF1C5" w14:textId="23B108D7" w:rsidR="006B2F7F" w:rsidRPr="006B2F7F" w:rsidRDefault="006B2F7F" w:rsidP="008C24E1">
            <w:pPr>
              <w:spacing w:after="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(zakres rzeczowy)</w:t>
            </w:r>
          </w:p>
        </w:tc>
        <w:tc>
          <w:tcPr>
            <w:tcW w:w="2127" w:type="dxa"/>
            <w:tcBorders>
              <w:top w:val="single" w:sz="6" w:space="0" w:color="auto"/>
              <w:left w:val="single" w:sz="4" w:space="0" w:color="auto"/>
              <w:right w:val="single" w:sz="4" w:space="0" w:color="auto"/>
            </w:tcBorders>
            <w:vAlign w:val="center"/>
          </w:tcPr>
          <w:p w14:paraId="7CCA432D" w14:textId="77777777" w:rsidR="008C24E1" w:rsidRDefault="006B2F7F" w:rsidP="008C24E1">
            <w:pPr>
              <w:spacing w:after="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 xml:space="preserve">Wartość wykonanych </w:t>
            </w:r>
          </w:p>
          <w:p w14:paraId="1F66E43E" w14:textId="41FC07F6" w:rsidR="006B2F7F" w:rsidRPr="006B2F7F" w:rsidRDefault="006B2F7F" w:rsidP="008C24E1">
            <w:pPr>
              <w:spacing w:after="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zamówień brutto</w:t>
            </w:r>
          </w:p>
        </w:tc>
        <w:tc>
          <w:tcPr>
            <w:tcW w:w="3827" w:type="dxa"/>
            <w:tcBorders>
              <w:top w:val="single" w:sz="4" w:space="0" w:color="auto"/>
              <w:left w:val="single" w:sz="4" w:space="0" w:color="auto"/>
              <w:right w:val="single" w:sz="4" w:space="0" w:color="auto"/>
            </w:tcBorders>
            <w:vAlign w:val="center"/>
          </w:tcPr>
          <w:p w14:paraId="494ED18D" w14:textId="77777777" w:rsidR="006B2F7F" w:rsidRPr="006B2F7F" w:rsidRDefault="006B2F7F" w:rsidP="008C24E1">
            <w:pPr>
              <w:spacing w:after="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Data i miejsce wykonania</w:t>
            </w:r>
            <w:r w:rsidRPr="006B2F7F">
              <w:rPr>
                <w:rFonts w:ascii="Arial" w:eastAsia="Times New Roman" w:hAnsi="Arial" w:cs="Arial"/>
                <w:b/>
                <w:sz w:val="20"/>
                <w:szCs w:val="20"/>
                <w:lang w:eastAsia="pl-PL"/>
              </w:rPr>
              <w:t xml:space="preserve"> </w:t>
            </w:r>
            <w:r w:rsidRPr="006B2F7F">
              <w:rPr>
                <w:rFonts w:ascii="Arial" w:eastAsia="Times New Roman" w:hAnsi="Arial" w:cs="Arial"/>
                <w:sz w:val="20"/>
                <w:szCs w:val="20"/>
                <w:lang w:eastAsia="pl-PL"/>
              </w:rPr>
              <w:t>usługi</w:t>
            </w:r>
          </w:p>
          <w:p w14:paraId="6FC9DC72" w14:textId="77777777" w:rsidR="006B2F7F" w:rsidRPr="006B2F7F" w:rsidRDefault="006B2F7F" w:rsidP="008C24E1">
            <w:pPr>
              <w:spacing w:after="0" w:line="240" w:lineRule="auto"/>
              <w:ind w:right="-426"/>
              <w:jc w:val="both"/>
              <w:rPr>
                <w:rFonts w:ascii="Arial" w:eastAsia="Times New Roman" w:hAnsi="Arial" w:cs="Arial"/>
                <w:sz w:val="20"/>
                <w:szCs w:val="20"/>
                <w:lang w:eastAsia="pl-PL"/>
              </w:rPr>
            </w:pPr>
            <w:r w:rsidRPr="006B2F7F">
              <w:rPr>
                <w:rFonts w:ascii="Arial" w:eastAsia="Times New Roman" w:hAnsi="Arial" w:cs="Arial"/>
                <w:sz w:val="20"/>
                <w:szCs w:val="20"/>
                <w:lang w:eastAsia="pl-PL"/>
              </w:rPr>
              <w:t>oraz podmioty, na rzecz których zostały one wykonane</w:t>
            </w:r>
            <w:r w:rsidRPr="006B2F7F">
              <w:rPr>
                <w:rFonts w:ascii="Arial" w:eastAsia="Times New Roman" w:hAnsi="Arial" w:cs="Arial"/>
                <w:b/>
                <w:sz w:val="20"/>
                <w:szCs w:val="20"/>
                <w:vertAlign w:val="superscript"/>
                <w:lang w:eastAsia="pl-PL"/>
              </w:rPr>
              <w:t xml:space="preserve"> </w:t>
            </w:r>
            <w:r w:rsidRPr="006B2F7F">
              <w:rPr>
                <w:rFonts w:ascii="Arial" w:eastAsia="Times New Roman" w:hAnsi="Arial" w:cs="Arial"/>
                <w:b/>
                <w:sz w:val="20"/>
                <w:szCs w:val="20"/>
                <w:lang w:eastAsia="pl-PL"/>
              </w:rPr>
              <w:t>*</w:t>
            </w:r>
          </w:p>
        </w:tc>
      </w:tr>
      <w:tr w:rsidR="006B2F7F" w:rsidRPr="006B2F7F" w14:paraId="7478313C" w14:textId="77777777" w:rsidTr="008C24E1">
        <w:trPr>
          <w:trHeight w:val="567"/>
        </w:trPr>
        <w:tc>
          <w:tcPr>
            <w:tcW w:w="610" w:type="dxa"/>
            <w:tcBorders>
              <w:top w:val="single" w:sz="6" w:space="0" w:color="auto"/>
              <w:left w:val="single" w:sz="4" w:space="0" w:color="auto"/>
              <w:bottom w:val="single" w:sz="6" w:space="0" w:color="auto"/>
              <w:right w:val="single" w:sz="4" w:space="0" w:color="auto"/>
            </w:tcBorders>
            <w:vAlign w:val="center"/>
          </w:tcPr>
          <w:p w14:paraId="5AFD7475" w14:textId="77777777" w:rsidR="006B2F7F" w:rsidRPr="006B2F7F" w:rsidRDefault="006B2F7F" w:rsidP="00BF2925">
            <w:pPr>
              <w:numPr>
                <w:ilvl w:val="0"/>
                <w:numId w:val="21"/>
              </w:numPr>
              <w:spacing w:after="0" w:line="240" w:lineRule="auto"/>
              <w:ind w:right="-426"/>
              <w:jc w:val="both"/>
              <w:rPr>
                <w:rFonts w:ascii="Arial" w:eastAsia="Times New Roman" w:hAnsi="Arial" w:cs="Arial"/>
                <w:sz w:val="24"/>
                <w:szCs w:val="20"/>
                <w:lang w:eastAsia="pl-PL"/>
              </w:rPr>
            </w:pPr>
          </w:p>
        </w:tc>
        <w:tc>
          <w:tcPr>
            <w:tcW w:w="3354" w:type="dxa"/>
            <w:tcBorders>
              <w:top w:val="single" w:sz="6" w:space="0" w:color="auto"/>
              <w:left w:val="single" w:sz="4" w:space="0" w:color="auto"/>
              <w:bottom w:val="single" w:sz="6" w:space="0" w:color="auto"/>
              <w:right w:val="single" w:sz="4" w:space="0" w:color="auto"/>
            </w:tcBorders>
            <w:vAlign w:val="center"/>
          </w:tcPr>
          <w:p w14:paraId="4869945B"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2127" w:type="dxa"/>
            <w:tcBorders>
              <w:top w:val="single" w:sz="6" w:space="0" w:color="auto"/>
              <w:left w:val="single" w:sz="4" w:space="0" w:color="auto"/>
              <w:bottom w:val="single" w:sz="6" w:space="0" w:color="auto"/>
              <w:right w:val="single" w:sz="4" w:space="0" w:color="auto"/>
            </w:tcBorders>
            <w:vAlign w:val="center"/>
          </w:tcPr>
          <w:p w14:paraId="156D3776"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14:paraId="19F55986"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r>
      <w:tr w:rsidR="006B2F7F" w:rsidRPr="006B2F7F" w14:paraId="30D4BE1C" w14:textId="77777777" w:rsidTr="008C24E1">
        <w:trPr>
          <w:trHeight w:val="567"/>
        </w:trPr>
        <w:tc>
          <w:tcPr>
            <w:tcW w:w="610" w:type="dxa"/>
            <w:tcBorders>
              <w:top w:val="single" w:sz="6" w:space="0" w:color="auto"/>
              <w:left w:val="single" w:sz="4" w:space="0" w:color="auto"/>
              <w:bottom w:val="single" w:sz="6" w:space="0" w:color="auto"/>
              <w:right w:val="single" w:sz="4" w:space="0" w:color="auto"/>
            </w:tcBorders>
            <w:vAlign w:val="center"/>
          </w:tcPr>
          <w:p w14:paraId="4205B68B" w14:textId="77777777" w:rsidR="006B2F7F" w:rsidRPr="006B2F7F" w:rsidRDefault="006B2F7F" w:rsidP="00BF2925">
            <w:pPr>
              <w:numPr>
                <w:ilvl w:val="0"/>
                <w:numId w:val="21"/>
              </w:numPr>
              <w:spacing w:after="0" w:line="240" w:lineRule="auto"/>
              <w:ind w:right="-426"/>
              <w:jc w:val="both"/>
              <w:rPr>
                <w:rFonts w:ascii="Arial" w:eastAsia="Times New Roman" w:hAnsi="Arial" w:cs="Arial"/>
                <w:sz w:val="24"/>
                <w:szCs w:val="20"/>
                <w:lang w:eastAsia="pl-PL"/>
              </w:rPr>
            </w:pPr>
          </w:p>
        </w:tc>
        <w:tc>
          <w:tcPr>
            <w:tcW w:w="3354" w:type="dxa"/>
            <w:tcBorders>
              <w:top w:val="single" w:sz="6" w:space="0" w:color="auto"/>
              <w:left w:val="single" w:sz="4" w:space="0" w:color="auto"/>
              <w:bottom w:val="single" w:sz="6" w:space="0" w:color="auto"/>
              <w:right w:val="single" w:sz="4" w:space="0" w:color="auto"/>
            </w:tcBorders>
            <w:vAlign w:val="center"/>
          </w:tcPr>
          <w:p w14:paraId="7038D420"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2127" w:type="dxa"/>
            <w:tcBorders>
              <w:top w:val="single" w:sz="6" w:space="0" w:color="auto"/>
              <w:left w:val="single" w:sz="4" w:space="0" w:color="auto"/>
              <w:bottom w:val="single" w:sz="6" w:space="0" w:color="auto"/>
              <w:right w:val="single" w:sz="4" w:space="0" w:color="auto"/>
            </w:tcBorders>
            <w:vAlign w:val="center"/>
          </w:tcPr>
          <w:p w14:paraId="4F2EC377"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14:paraId="500D7F2D"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r>
      <w:tr w:rsidR="006B2F7F" w:rsidRPr="006B2F7F" w14:paraId="3DF8B1CB" w14:textId="77777777" w:rsidTr="008C24E1">
        <w:trPr>
          <w:trHeight w:val="567"/>
        </w:trPr>
        <w:tc>
          <w:tcPr>
            <w:tcW w:w="610" w:type="dxa"/>
            <w:tcBorders>
              <w:top w:val="single" w:sz="6" w:space="0" w:color="auto"/>
              <w:left w:val="single" w:sz="4" w:space="0" w:color="auto"/>
              <w:bottom w:val="single" w:sz="6" w:space="0" w:color="auto"/>
              <w:right w:val="single" w:sz="4" w:space="0" w:color="auto"/>
            </w:tcBorders>
            <w:vAlign w:val="center"/>
          </w:tcPr>
          <w:p w14:paraId="6C8E0D10" w14:textId="77777777" w:rsidR="006B2F7F" w:rsidRPr="006B2F7F" w:rsidRDefault="006B2F7F" w:rsidP="00BF2925">
            <w:pPr>
              <w:numPr>
                <w:ilvl w:val="0"/>
                <w:numId w:val="21"/>
              </w:numPr>
              <w:spacing w:after="0" w:line="240" w:lineRule="auto"/>
              <w:ind w:right="-426"/>
              <w:jc w:val="both"/>
              <w:rPr>
                <w:rFonts w:ascii="Arial" w:eastAsia="Times New Roman" w:hAnsi="Arial" w:cs="Arial"/>
                <w:sz w:val="24"/>
                <w:szCs w:val="20"/>
                <w:lang w:eastAsia="pl-PL"/>
              </w:rPr>
            </w:pPr>
          </w:p>
        </w:tc>
        <w:tc>
          <w:tcPr>
            <w:tcW w:w="3354" w:type="dxa"/>
            <w:tcBorders>
              <w:top w:val="single" w:sz="6" w:space="0" w:color="auto"/>
              <w:left w:val="single" w:sz="4" w:space="0" w:color="auto"/>
              <w:bottom w:val="single" w:sz="6" w:space="0" w:color="auto"/>
              <w:right w:val="single" w:sz="4" w:space="0" w:color="auto"/>
            </w:tcBorders>
            <w:vAlign w:val="center"/>
          </w:tcPr>
          <w:p w14:paraId="2098174D"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2127" w:type="dxa"/>
            <w:tcBorders>
              <w:top w:val="single" w:sz="6" w:space="0" w:color="auto"/>
              <w:left w:val="single" w:sz="4" w:space="0" w:color="auto"/>
              <w:bottom w:val="single" w:sz="6" w:space="0" w:color="auto"/>
              <w:right w:val="single" w:sz="4" w:space="0" w:color="auto"/>
            </w:tcBorders>
            <w:vAlign w:val="center"/>
          </w:tcPr>
          <w:p w14:paraId="05C29B73"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14:paraId="15D24047"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r>
      <w:tr w:rsidR="006B2F7F" w:rsidRPr="006B2F7F" w14:paraId="3EE530C4" w14:textId="77777777" w:rsidTr="008C24E1">
        <w:trPr>
          <w:trHeight w:val="567"/>
        </w:trPr>
        <w:tc>
          <w:tcPr>
            <w:tcW w:w="610" w:type="dxa"/>
            <w:tcBorders>
              <w:top w:val="single" w:sz="6" w:space="0" w:color="auto"/>
              <w:left w:val="single" w:sz="4" w:space="0" w:color="auto"/>
              <w:bottom w:val="single" w:sz="6" w:space="0" w:color="auto"/>
              <w:right w:val="single" w:sz="4" w:space="0" w:color="auto"/>
            </w:tcBorders>
            <w:vAlign w:val="center"/>
          </w:tcPr>
          <w:p w14:paraId="08C995F6" w14:textId="77777777" w:rsidR="006B2F7F" w:rsidRPr="006B2F7F" w:rsidRDefault="006B2F7F" w:rsidP="00BF2925">
            <w:pPr>
              <w:numPr>
                <w:ilvl w:val="0"/>
                <w:numId w:val="21"/>
              </w:numPr>
              <w:spacing w:after="0" w:line="240" w:lineRule="auto"/>
              <w:ind w:right="-426"/>
              <w:jc w:val="both"/>
              <w:rPr>
                <w:rFonts w:ascii="Arial" w:eastAsia="Times New Roman" w:hAnsi="Arial" w:cs="Arial"/>
                <w:sz w:val="24"/>
                <w:szCs w:val="20"/>
                <w:lang w:eastAsia="pl-PL"/>
              </w:rPr>
            </w:pPr>
          </w:p>
        </w:tc>
        <w:tc>
          <w:tcPr>
            <w:tcW w:w="3354" w:type="dxa"/>
            <w:tcBorders>
              <w:top w:val="single" w:sz="6" w:space="0" w:color="auto"/>
              <w:left w:val="single" w:sz="4" w:space="0" w:color="auto"/>
              <w:bottom w:val="single" w:sz="6" w:space="0" w:color="auto"/>
              <w:right w:val="single" w:sz="4" w:space="0" w:color="auto"/>
            </w:tcBorders>
            <w:vAlign w:val="center"/>
          </w:tcPr>
          <w:p w14:paraId="388AB058"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2127" w:type="dxa"/>
            <w:tcBorders>
              <w:top w:val="single" w:sz="6" w:space="0" w:color="auto"/>
              <w:left w:val="single" w:sz="4" w:space="0" w:color="auto"/>
              <w:bottom w:val="single" w:sz="6" w:space="0" w:color="auto"/>
              <w:right w:val="single" w:sz="4" w:space="0" w:color="auto"/>
            </w:tcBorders>
            <w:vAlign w:val="center"/>
          </w:tcPr>
          <w:p w14:paraId="3B9BFFBA"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14:paraId="6AAE61A7"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tc>
      </w:tr>
    </w:tbl>
    <w:p w14:paraId="798C94A9" w14:textId="77777777" w:rsidR="006B2F7F" w:rsidRPr="006B2F7F" w:rsidRDefault="006B2F7F" w:rsidP="00BF2925">
      <w:pPr>
        <w:spacing w:after="0" w:line="240" w:lineRule="auto"/>
        <w:ind w:right="-426"/>
        <w:jc w:val="both"/>
        <w:rPr>
          <w:rFonts w:ascii="Arial" w:eastAsia="Times New Roman" w:hAnsi="Arial" w:cs="Arial"/>
          <w:sz w:val="24"/>
          <w:szCs w:val="20"/>
          <w:lang w:eastAsia="pl-PL"/>
        </w:rPr>
      </w:pPr>
    </w:p>
    <w:p w14:paraId="212FFFD9" w14:textId="77777777" w:rsidR="006B2F7F" w:rsidRPr="006B2F7F" w:rsidRDefault="006B2F7F" w:rsidP="00BF2925">
      <w:pPr>
        <w:widowControl w:val="0"/>
        <w:spacing w:after="120" w:line="240" w:lineRule="auto"/>
        <w:ind w:right="-426"/>
        <w:jc w:val="both"/>
        <w:rPr>
          <w:rFonts w:ascii="Arial" w:eastAsia="Times New Roman" w:hAnsi="Arial" w:cs="Arial"/>
          <w:b/>
          <w:sz w:val="16"/>
          <w:szCs w:val="20"/>
          <w:lang w:eastAsia="pl-PL"/>
        </w:rPr>
      </w:pPr>
      <w:r w:rsidRPr="006B2F7F">
        <w:rPr>
          <w:rFonts w:ascii="Arial" w:eastAsia="Times New Roman" w:hAnsi="Arial" w:cs="Arial"/>
          <w:sz w:val="18"/>
          <w:lang w:eastAsia="pl-PL"/>
        </w:rPr>
        <w:t>*Należy podać nazwę (firmę)</w:t>
      </w:r>
      <w:r w:rsidRPr="006B2F7F">
        <w:rPr>
          <w:rFonts w:ascii="Arial" w:eastAsia="Times New Roman" w:hAnsi="Arial" w:cs="Arial"/>
          <w:vanish/>
          <w:sz w:val="18"/>
          <w:lang w:eastAsia="pl-PL"/>
        </w:rPr>
        <w:t>, siedzibę</w:t>
      </w:r>
      <w:r w:rsidRPr="006B2F7F">
        <w:rPr>
          <w:rFonts w:ascii="Arial" w:eastAsia="Times New Roman" w:hAnsi="Arial" w:cs="Arial"/>
          <w:sz w:val="18"/>
          <w:lang w:eastAsia="pl-PL"/>
        </w:rPr>
        <w:t xml:space="preserve"> albo imię i nazwisko, siedzibę albo miejsce zamieszkania i adres odbiorcy</w:t>
      </w:r>
      <w:r w:rsidRPr="006B2F7F">
        <w:rPr>
          <w:rFonts w:ascii="Arial" w:eastAsia="Times New Roman" w:hAnsi="Arial" w:cs="Arial"/>
          <w:b/>
          <w:sz w:val="16"/>
          <w:szCs w:val="20"/>
          <w:lang w:eastAsia="pl-PL"/>
        </w:rPr>
        <w:t xml:space="preserve"> </w:t>
      </w:r>
    </w:p>
    <w:p w14:paraId="4976E366" w14:textId="77777777" w:rsidR="006B2F7F" w:rsidRPr="006B2F7F" w:rsidRDefault="006B2F7F" w:rsidP="00BF2925">
      <w:pPr>
        <w:widowControl w:val="0"/>
        <w:spacing w:after="120" w:line="240" w:lineRule="auto"/>
        <w:ind w:right="-426"/>
        <w:jc w:val="both"/>
        <w:rPr>
          <w:rFonts w:ascii="Arial" w:eastAsia="Times New Roman" w:hAnsi="Arial" w:cs="Arial"/>
          <w:sz w:val="20"/>
          <w:szCs w:val="20"/>
          <w:lang w:eastAsia="pl-PL"/>
        </w:rPr>
      </w:pPr>
      <w:r w:rsidRPr="006B2F7F">
        <w:rPr>
          <w:rFonts w:ascii="Arial" w:eastAsia="Times New Roman" w:hAnsi="Arial" w:cs="Arial"/>
          <w:b/>
          <w:sz w:val="20"/>
          <w:szCs w:val="20"/>
          <w:lang w:eastAsia="pl-PL"/>
        </w:rPr>
        <w:t xml:space="preserve">Do wykazu dołączam </w:t>
      </w:r>
      <w:r w:rsidRPr="006B2F7F">
        <w:rPr>
          <w:rFonts w:ascii="Arial" w:eastAsia="Times New Roman" w:hAnsi="Arial" w:cs="Arial"/>
          <w:sz w:val="20"/>
          <w:szCs w:val="20"/>
          <w:lang w:eastAsia="pl-PL"/>
        </w:rPr>
        <w:t>dowody dotyczące wykonanych usług potwierdzające, czy usługi zostały wykonane należycie.</w:t>
      </w:r>
    </w:p>
    <w:p w14:paraId="70FEA967"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74B5BD17"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7B24121D"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31D7DEFE"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419284E0" w14:textId="77777777" w:rsidR="006B2F7F" w:rsidRDefault="006B2F7F" w:rsidP="00BF2925">
      <w:pPr>
        <w:spacing w:after="100" w:line="276" w:lineRule="auto"/>
        <w:ind w:right="-426"/>
        <w:contextualSpacing/>
        <w:jc w:val="both"/>
        <w:rPr>
          <w:rFonts w:ascii="Arial" w:eastAsia="Times New Roman" w:hAnsi="Arial" w:cs="Arial"/>
          <w:sz w:val="20"/>
          <w:szCs w:val="20"/>
          <w:lang w:eastAsia="pl-PL"/>
        </w:rPr>
      </w:pPr>
    </w:p>
    <w:p w14:paraId="2D004D9B" w14:textId="77777777" w:rsidR="00DF37C0" w:rsidRDefault="00DF37C0" w:rsidP="00BF2925">
      <w:pPr>
        <w:spacing w:after="100" w:line="276" w:lineRule="auto"/>
        <w:ind w:right="-426"/>
        <w:contextualSpacing/>
        <w:jc w:val="both"/>
        <w:rPr>
          <w:rFonts w:ascii="Arial" w:eastAsia="Times New Roman" w:hAnsi="Arial" w:cs="Arial"/>
          <w:sz w:val="20"/>
          <w:szCs w:val="20"/>
          <w:lang w:eastAsia="pl-PL"/>
        </w:rPr>
      </w:pPr>
    </w:p>
    <w:p w14:paraId="7FAE110A" w14:textId="77777777" w:rsidR="00E47F36" w:rsidRDefault="00E47F36" w:rsidP="00BF2925">
      <w:pPr>
        <w:spacing w:after="100" w:line="276" w:lineRule="auto"/>
        <w:ind w:right="-426"/>
        <w:contextualSpacing/>
        <w:jc w:val="both"/>
        <w:rPr>
          <w:rFonts w:ascii="Arial" w:eastAsia="Times New Roman" w:hAnsi="Arial" w:cs="Arial"/>
          <w:sz w:val="20"/>
          <w:szCs w:val="20"/>
          <w:lang w:eastAsia="pl-PL"/>
        </w:rPr>
      </w:pPr>
    </w:p>
    <w:p w14:paraId="53D0B5C0" w14:textId="77777777" w:rsidR="00E47F36" w:rsidRDefault="00E47F36" w:rsidP="00BF2925">
      <w:pPr>
        <w:spacing w:after="100" w:line="276" w:lineRule="auto"/>
        <w:ind w:right="-426"/>
        <w:contextualSpacing/>
        <w:jc w:val="both"/>
        <w:rPr>
          <w:rFonts w:ascii="Arial" w:eastAsia="Times New Roman" w:hAnsi="Arial" w:cs="Arial"/>
          <w:sz w:val="20"/>
          <w:szCs w:val="20"/>
          <w:lang w:eastAsia="pl-PL"/>
        </w:rPr>
      </w:pPr>
    </w:p>
    <w:p w14:paraId="08D9702E" w14:textId="77777777" w:rsidR="00E47F36" w:rsidRDefault="00E47F36" w:rsidP="00BF2925">
      <w:pPr>
        <w:spacing w:after="100" w:line="276" w:lineRule="auto"/>
        <w:ind w:right="-426"/>
        <w:contextualSpacing/>
        <w:jc w:val="both"/>
        <w:rPr>
          <w:rFonts w:ascii="Arial" w:eastAsia="Times New Roman" w:hAnsi="Arial" w:cs="Arial"/>
          <w:sz w:val="20"/>
          <w:szCs w:val="20"/>
          <w:lang w:eastAsia="pl-PL"/>
        </w:rPr>
      </w:pPr>
    </w:p>
    <w:p w14:paraId="18B137A1" w14:textId="77777777" w:rsidR="00E47F36" w:rsidRPr="006B2F7F" w:rsidRDefault="00E47F36" w:rsidP="00BF2925">
      <w:pPr>
        <w:spacing w:after="100" w:line="276" w:lineRule="auto"/>
        <w:ind w:right="-426"/>
        <w:contextualSpacing/>
        <w:jc w:val="both"/>
        <w:rPr>
          <w:rFonts w:ascii="Arial" w:eastAsia="Times New Roman" w:hAnsi="Arial" w:cs="Arial"/>
          <w:sz w:val="20"/>
          <w:szCs w:val="20"/>
          <w:lang w:eastAsia="pl-PL"/>
        </w:rPr>
      </w:pPr>
    </w:p>
    <w:p w14:paraId="61AFE7B0" w14:textId="77777777" w:rsidR="006B2F7F" w:rsidRPr="006B2F7F" w:rsidRDefault="006B2F7F" w:rsidP="00BF2925">
      <w:pPr>
        <w:spacing w:after="0" w:line="240" w:lineRule="auto"/>
        <w:ind w:right="-426"/>
        <w:jc w:val="both"/>
        <w:rPr>
          <w:rFonts w:ascii="Arial" w:eastAsia="Times New Roman" w:hAnsi="Arial" w:cs="Arial"/>
          <w:sz w:val="20"/>
          <w:szCs w:val="20"/>
          <w:lang w:eastAsia="pl-PL"/>
        </w:rPr>
      </w:pPr>
    </w:p>
    <w:p w14:paraId="345840BA" w14:textId="77777777" w:rsidR="006B2F7F" w:rsidRPr="006B2F7F" w:rsidRDefault="006B2F7F" w:rsidP="00BF2925">
      <w:pPr>
        <w:spacing w:after="0" w:line="23" w:lineRule="atLeast"/>
        <w:ind w:right="-426"/>
        <w:jc w:val="right"/>
        <w:rPr>
          <w:rFonts w:ascii="Arial" w:eastAsia="Times New Roman" w:hAnsi="Arial" w:cs="Arial"/>
          <w:b/>
          <w:sz w:val="20"/>
          <w:szCs w:val="20"/>
          <w:lang w:eastAsia="pl-PL"/>
        </w:rPr>
      </w:pPr>
    </w:p>
    <w:p w14:paraId="38B7E7BA" w14:textId="77777777" w:rsidR="006B2F7F" w:rsidRPr="006B2F7F" w:rsidRDefault="006B2F7F" w:rsidP="00BF2925">
      <w:pPr>
        <w:spacing w:after="0" w:line="23" w:lineRule="atLeast"/>
        <w:ind w:right="-426"/>
        <w:jc w:val="right"/>
        <w:rPr>
          <w:rFonts w:ascii="Arial" w:eastAsia="Times New Roman" w:hAnsi="Arial" w:cs="Arial"/>
          <w:b/>
          <w:sz w:val="20"/>
          <w:szCs w:val="20"/>
          <w:lang w:eastAsia="pl-PL"/>
        </w:rPr>
      </w:pPr>
    </w:p>
    <w:p w14:paraId="0241A157" w14:textId="77777777" w:rsidR="006B2F7F" w:rsidRPr="006B2F7F" w:rsidRDefault="006B2F7F" w:rsidP="00BF2925">
      <w:pPr>
        <w:spacing w:after="0" w:line="23" w:lineRule="atLeast"/>
        <w:ind w:right="-426"/>
        <w:jc w:val="right"/>
        <w:rPr>
          <w:rFonts w:ascii="Arial" w:eastAsia="Times New Roman" w:hAnsi="Arial" w:cs="Arial"/>
          <w:b/>
          <w:sz w:val="20"/>
          <w:szCs w:val="20"/>
          <w:lang w:eastAsia="pl-PL"/>
        </w:rPr>
      </w:pPr>
    </w:p>
    <w:p w14:paraId="30D69287" w14:textId="77777777" w:rsidR="00C770D0" w:rsidRDefault="00C770D0">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139B858" w14:textId="3A10C938" w:rsidR="006B2F7F" w:rsidRPr="006B2F7F" w:rsidRDefault="006B2F7F" w:rsidP="00C770D0">
      <w:pPr>
        <w:spacing w:after="0" w:line="23" w:lineRule="atLeast"/>
        <w:ind w:right="-426"/>
        <w:jc w:val="right"/>
        <w:rPr>
          <w:rFonts w:ascii="Arial" w:eastAsia="Times New Roman" w:hAnsi="Arial" w:cs="Arial"/>
          <w:b/>
          <w:sz w:val="20"/>
          <w:szCs w:val="20"/>
          <w:lang w:eastAsia="pl-PL"/>
        </w:rPr>
      </w:pPr>
      <w:r w:rsidRPr="006B2F7F">
        <w:rPr>
          <w:rFonts w:ascii="Arial" w:eastAsia="Times New Roman" w:hAnsi="Arial" w:cs="Arial"/>
          <w:b/>
          <w:sz w:val="20"/>
          <w:szCs w:val="20"/>
          <w:lang w:eastAsia="pl-PL"/>
        </w:rPr>
        <w:lastRenderedPageBreak/>
        <w:t xml:space="preserve">Załącznik Nr </w:t>
      </w:r>
      <w:r w:rsidR="00664BB8">
        <w:rPr>
          <w:rFonts w:ascii="Arial" w:eastAsia="Times New Roman" w:hAnsi="Arial" w:cs="Arial"/>
          <w:b/>
          <w:sz w:val="20"/>
          <w:szCs w:val="20"/>
          <w:lang w:eastAsia="pl-PL"/>
        </w:rPr>
        <w:t>5</w:t>
      </w:r>
    </w:p>
    <w:p w14:paraId="6E61C196" w14:textId="77777777" w:rsidR="006B2F7F" w:rsidRPr="00630550" w:rsidRDefault="006B2F7F" w:rsidP="00BF2925">
      <w:pPr>
        <w:spacing w:after="0" w:line="23" w:lineRule="atLeast"/>
        <w:ind w:right="-426"/>
        <w:jc w:val="right"/>
        <w:rPr>
          <w:rFonts w:ascii="Arial" w:eastAsia="Times New Roman" w:hAnsi="Arial" w:cs="Arial"/>
          <w:sz w:val="20"/>
          <w:szCs w:val="20"/>
          <w:lang w:eastAsia="pl-PL"/>
        </w:rPr>
      </w:pPr>
      <w:r w:rsidRPr="00630550">
        <w:rPr>
          <w:rFonts w:ascii="Arial" w:eastAsia="Times New Roman" w:hAnsi="Arial" w:cs="Arial"/>
          <w:sz w:val="20"/>
          <w:szCs w:val="20"/>
          <w:lang w:eastAsia="pl-PL"/>
        </w:rPr>
        <w:t>(Wzór)</w:t>
      </w:r>
    </w:p>
    <w:p w14:paraId="77DC92CB" w14:textId="77777777" w:rsidR="00597977" w:rsidRDefault="00597977" w:rsidP="008C24E1">
      <w:pPr>
        <w:spacing w:after="0" w:line="276" w:lineRule="auto"/>
        <w:ind w:right="-567"/>
        <w:jc w:val="center"/>
        <w:rPr>
          <w:rFonts w:ascii="Arial" w:eastAsia="Times New Roman" w:hAnsi="Arial" w:cs="Arial"/>
          <w:b/>
          <w:sz w:val="20"/>
          <w:szCs w:val="20"/>
          <w:lang w:eastAsia="pl-PL"/>
        </w:rPr>
      </w:pPr>
      <w:r>
        <w:rPr>
          <w:rFonts w:ascii="Arial" w:eastAsia="Times New Roman" w:hAnsi="Arial" w:cs="Arial"/>
          <w:b/>
          <w:sz w:val="20"/>
          <w:szCs w:val="20"/>
          <w:lang w:eastAsia="pl-PL"/>
        </w:rPr>
        <w:t>UMOWA  NR ………………………………………….</w:t>
      </w:r>
    </w:p>
    <w:p w14:paraId="63F85C05" w14:textId="77777777" w:rsidR="00597977" w:rsidRDefault="00597977" w:rsidP="008C24E1">
      <w:pPr>
        <w:spacing w:after="0" w:line="276" w:lineRule="auto"/>
        <w:ind w:right="-567"/>
        <w:jc w:val="center"/>
        <w:rPr>
          <w:rFonts w:ascii="Arial" w:eastAsia="Times New Roman" w:hAnsi="Arial" w:cs="Arial"/>
          <w:sz w:val="20"/>
          <w:szCs w:val="20"/>
          <w:lang w:eastAsia="pl-PL"/>
        </w:rPr>
      </w:pPr>
      <w:r>
        <w:rPr>
          <w:rFonts w:ascii="Arial" w:eastAsia="Times New Roman" w:hAnsi="Arial" w:cs="Arial"/>
          <w:b/>
          <w:bCs/>
          <w:color w:val="000000"/>
          <w:sz w:val="20"/>
          <w:szCs w:val="20"/>
          <w:lang w:eastAsia="pl-PL"/>
        </w:rPr>
        <w:t>USŁUGA</w:t>
      </w:r>
    </w:p>
    <w:p w14:paraId="49EF29C5" w14:textId="77777777" w:rsidR="00597977" w:rsidRDefault="00597977" w:rsidP="008C24E1">
      <w:pPr>
        <w:spacing w:after="120" w:line="276" w:lineRule="auto"/>
        <w:ind w:right="-567"/>
        <w:jc w:val="center"/>
        <w:rPr>
          <w:rFonts w:ascii="Arial" w:hAnsi="Arial" w:cs="Arial"/>
          <w:sz w:val="20"/>
          <w:szCs w:val="20"/>
        </w:rPr>
      </w:pPr>
      <w:bookmarkStart w:id="2" w:name="_Hlk22288838"/>
      <w:r>
        <w:rPr>
          <w:rFonts w:ascii="Arial" w:hAnsi="Arial" w:cs="Arial"/>
          <w:sz w:val="20"/>
          <w:szCs w:val="20"/>
        </w:rPr>
        <w:t>zawarta w dniu ......................., w ........................</w:t>
      </w:r>
    </w:p>
    <w:p w14:paraId="7722515D" w14:textId="77777777" w:rsidR="00597977" w:rsidRDefault="00597977" w:rsidP="008C24E1">
      <w:pPr>
        <w:spacing w:after="120" w:line="276" w:lineRule="auto"/>
        <w:ind w:right="-567"/>
        <w:jc w:val="center"/>
        <w:rPr>
          <w:rFonts w:ascii="Arial" w:hAnsi="Arial" w:cs="Arial"/>
          <w:sz w:val="20"/>
          <w:szCs w:val="20"/>
        </w:rPr>
      </w:pPr>
      <w:r>
        <w:rPr>
          <w:rFonts w:ascii="Arial" w:hAnsi="Arial" w:cs="Arial"/>
          <w:sz w:val="20"/>
          <w:szCs w:val="20"/>
        </w:rPr>
        <w:t>pomiędzy:</w:t>
      </w:r>
    </w:p>
    <w:p w14:paraId="7A986514" w14:textId="77777777" w:rsidR="00597977" w:rsidRDefault="00597977" w:rsidP="008C24E1">
      <w:pPr>
        <w:spacing w:after="120" w:line="276" w:lineRule="auto"/>
        <w:ind w:right="-567"/>
        <w:jc w:val="both"/>
        <w:rPr>
          <w:rFonts w:ascii="Arial" w:hAnsi="Arial" w:cs="Arial"/>
          <w:sz w:val="20"/>
          <w:szCs w:val="20"/>
        </w:rPr>
      </w:pPr>
      <w:r>
        <w:rPr>
          <w:rFonts w:ascii="Arial" w:hAnsi="Arial" w:cs="Arial"/>
          <w:b/>
          <w:bCs/>
          <w:sz w:val="20"/>
          <w:szCs w:val="20"/>
        </w:rPr>
        <w:t>Przedsiębiorstwem Wodociągów i Kanalizacji Sp. z o.o.</w:t>
      </w:r>
      <w:r>
        <w:rPr>
          <w:rFonts w:ascii="Arial" w:hAnsi="Arial" w:cs="Arial"/>
          <w:sz w:val="20"/>
          <w:szCs w:val="20"/>
        </w:rPr>
        <w:t>, z adresem siedziby: 10-218 Olsztyn, ul. Oficerska 16A; zarejestrowaną w Sądzie Rejonowym w Olsztynie VIII Wydział Gospodarczy Krajowego Rejestru Sądowego w rejestrze przedsiębiorców pod numerem KRS: 0000126352, NIP: 7390403323, REGON: 510620050, kapitał zakładowy: 156 447 000,00 zł, posiadającą certyfikat systemu zarządzania jakością (PN-EN ISO 9001:2015), ochrony środowiska (PN-EN ISO 14001:2015) oraz bezpieczeństwa i higieny pracy (PN-ISO 45001:2018),  reprezentowaną przez:</w:t>
      </w:r>
    </w:p>
    <w:p w14:paraId="436A99B1" w14:textId="77777777" w:rsidR="00597977" w:rsidRDefault="00597977" w:rsidP="008C24E1">
      <w:pPr>
        <w:pStyle w:val="Akapitzlist"/>
        <w:numPr>
          <w:ilvl w:val="0"/>
          <w:numId w:val="151"/>
        </w:numPr>
        <w:spacing w:after="120" w:line="276" w:lineRule="auto"/>
        <w:ind w:right="-567"/>
        <w:jc w:val="both"/>
        <w:rPr>
          <w:rFonts w:ascii="Arial" w:hAnsi="Arial" w:cs="Arial"/>
        </w:rPr>
      </w:pPr>
      <w:r>
        <w:rPr>
          <w:rFonts w:ascii="Arial" w:hAnsi="Arial" w:cs="Arial"/>
        </w:rPr>
        <w:t>...............................................,</w:t>
      </w:r>
    </w:p>
    <w:p w14:paraId="6B96E4A7" w14:textId="77777777" w:rsidR="00597977" w:rsidRDefault="00597977" w:rsidP="008C24E1">
      <w:pPr>
        <w:pStyle w:val="Akapitzlist"/>
        <w:numPr>
          <w:ilvl w:val="0"/>
          <w:numId w:val="151"/>
        </w:numPr>
        <w:spacing w:after="120" w:line="276" w:lineRule="auto"/>
        <w:ind w:right="-567"/>
        <w:jc w:val="both"/>
        <w:rPr>
          <w:rFonts w:ascii="Arial" w:hAnsi="Arial" w:cs="Arial"/>
        </w:rPr>
      </w:pPr>
      <w:r>
        <w:rPr>
          <w:rFonts w:ascii="Arial" w:hAnsi="Arial" w:cs="Arial"/>
        </w:rPr>
        <w:t>...............................................,</w:t>
      </w:r>
    </w:p>
    <w:p w14:paraId="16CED434" w14:textId="77777777" w:rsidR="00597977" w:rsidRDefault="00597977" w:rsidP="008C24E1">
      <w:pPr>
        <w:spacing w:after="120" w:line="276" w:lineRule="auto"/>
        <w:ind w:right="-567"/>
        <w:jc w:val="both"/>
        <w:rPr>
          <w:rFonts w:ascii="Arial" w:hAnsi="Arial" w:cs="Arial"/>
          <w:sz w:val="20"/>
          <w:szCs w:val="20"/>
        </w:rPr>
      </w:pPr>
      <w:r>
        <w:rPr>
          <w:rFonts w:ascii="Arial" w:hAnsi="Arial" w:cs="Arial"/>
          <w:sz w:val="20"/>
          <w:szCs w:val="20"/>
        </w:rPr>
        <w:t xml:space="preserve">zwaną w dalszej części umowy </w:t>
      </w:r>
      <w:r>
        <w:rPr>
          <w:rFonts w:ascii="Arial" w:hAnsi="Arial" w:cs="Arial"/>
          <w:b/>
          <w:sz w:val="20"/>
          <w:szCs w:val="20"/>
        </w:rPr>
        <w:t>Zamawiającym</w:t>
      </w:r>
      <w:bookmarkEnd w:id="2"/>
    </w:p>
    <w:p w14:paraId="17AF9A59" w14:textId="77777777" w:rsidR="00597977" w:rsidRDefault="00597977" w:rsidP="008C24E1">
      <w:pPr>
        <w:spacing w:after="120" w:line="276" w:lineRule="auto"/>
        <w:ind w:right="-567"/>
        <w:jc w:val="both"/>
        <w:rPr>
          <w:rFonts w:ascii="Arial" w:hAnsi="Arial" w:cs="Arial"/>
          <w:sz w:val="20"/>
          <w:szCs w:val="20"/>
        </w:rPr>
      </w:pPr>
      <w:bookmarkStart w:id="3" w:name="_Hlk22288948"/>
      <w:r>
        <w:rPr>
          <w:rFonts w:ascii="Arial" w:hAnsi="Arial" w:cs="Arial"/>
          <w:sz w:val="20"/>
          <w:szCs w:val="20"/>
        </w:rPr>
        <w:t>a</w:t>
      </w:r>
    </w:p>
    <w:p w14:paraId="46C0F870" w14:textId="77777777" w:rsidR="00597977" w:rsidRDefault="00597977" w:rsidP="008C24E1">
      <w:pPr>
        <w:spacing w:after="120" w:line="276" w:lineRule="auto"/>
        <w:ind w:right="-567"/>
        <w:jc w:val="both"/>
        <w:rPr>
          <w:rFonts w:ascii="Arial" w:hAnsi="Arial" w:cs="Arial"/>
          <w:sz w:val="20"/>
          <w:szCs w:val="20"/>
        </w:rPr>
      </w:pPr>
      <w:r>
        <w:rPr>
          <w:rFonts w:ascii="Arial" w:hAnsi="Arial" w:cs="Arial"/>
          <w:b/>
          <w:bCs/>
          <w:sz w:val="20"/>
          <w:szCs w:val="20"/>
        </w:rPr>
        <w:t>………………………………..</w:t>
      </w:r>
      <w:r>
        <w:rPr>
          <w:rFonts w:ascii="Arial" w:hAnsi="Arial" w:cs="Arial"/>
          <w:sz w:val="20"/>
          <w:szCs w:val="20"/>
        </w:rPr>
        <w:t xml:space="preserve"> z siedzibą:  ............................., zarejestrowaną w Sądzie Rejonowym </w:t>
      </w:r>
      <w:r>
        <w:rPr>
          <w:rFonts w:ascii="Arial" w:hAnsi="Arial" w:cs="Arial"/>
          <w:sz w:val="20"/>
          <w:szCs w:val="20"/>
        </w:rPr>
        <w:br/>
        <w:t xml:space="preserve">w ..................... Wydział ................................... Krajowego Rejestru Sądowego w rejestrze przedsiębiorców pod nr KRS  ......................, NIP: ......................., Regon: ........................, reprezentowaną przez: </w:t>
      </w:r>
    </w:p>
    <w:p w14:paraId="7407ABB0" w14:textId="77777777" w:rsidR="00597977" w:rsidRDefault="00597977" w:rsidP="008C24E1">
      <w:pPr>
        <w:pStyle w:val="Akapitzlist"/>
        <w:numPr>
          <w:ilvl w:val="0"/>
          <w:numId w:val="152"/>
        </w:numPr>
        <w:spacing w:after="120" w:line="276" w:lineRule="auto"/>
        <w:ind w:right="-567"/>
        <w:jc w:val="both"/>
        <w:rPr>
          <w:rFonts w:ascii="Arial" w:hAnsi="Arial" w:cs="Arial"/>
        </w:rPr>
      </w:pPr>
      <w:r>
        <w:rPr>
          <w:rFonts w:ascii="Arial" w:hAnsi="Arial" w:cs="Arial"/>
        </w:rPr>
        <w:t>...............................................,</w:t>
      </w:r>
    </w:p>
    <w:p w14:paraId="65527852" w14:textId="77777777" w:rsidR="00597977" w:rsidRDefault="00597977" w:rsidP="008C24E1">
      <w:pPr>
        <w:pStyle w:val="Akapitzlist"/>
        <w:numPr>
          <w:ilvl w:val="0"/>
          <w:numId w:val="152"/>
        </w:numPr>
        <w:spacing w:after="120" w:line="276" w:lineRule="auto"/>
        <w:ind w:right="-567"/>
        <w:jc w:val="both"/>
        <w:rPr>
          <w:rFonts w:ascii="Arial" w:hAnsi="Arial" w:cs="Arial"/>
        </w:rPr>
      </w:pPr>
      <w:r>
        <w:rPr>
          <w:rFonts w:ascii="Arial" w:hAnsi="Arial" w:cs="Arial"/>
        </w:rPr>
        <w:t>...............................................,</w:t>
      </w:r>
    </w:p>
    <w:p w14:paraId="27DEC585" w14:textId="77777777" w:rsidR="00597977" w:rsidRDefault="00597977" w:rsidP="008C24E1">
      <w:pPr>
        <w:spacing w:after="120" w:line="276" w:lineRule="auto"/>
        <w:ind w:right="-567"/>
        <w:jc w:val="both"/>
        <w:rPr>
          <w:rFonts w:ascii="Arial" w:hAnsi="Arial" w:cs="Arial"/>
          <w:sz w:val="20"/>
          <w:szCs w:val="20"/>
        </w:rPr>
      </w:pPr>
      <w:r>
        <w:rPr>
          <w:rFonts w:ascii="Arial" w:hAnsi="Arial" w:cs="Arial"/>
          <w:sz w:val="20"/>
          <w:szCs w:val="20"/>
        </w:rPr>
        <w:t xml:space="preserve">zwaną w dalszej treści umowy ........................................ </w:t>
      </w:r>
      <w:r>
        <w:rPr>
          <w:rFonts w:ascii="Arial" w:hAnsi="Arial" w:cs="Arial"/>
          <w:b/>
          <w:sz w:val="20"/>
          <w:szCs w:val="20"/>
        </w:rPr>
        <w:t>Wykonawcą</w:t>
      </w:r>
      <w:bookmarkEnd w:id="3"/>
    </w:p>
    <w:p w14:paraId="284C5017" w14:textId="77777777" w:rsidR="00597977" w:rsidRDefault="00597977" w:rsidP="008C24E1">
      <w:pPr>
        <w:spacing w:after="120" w:line="276" w:lineRule="auto"/>
        <w:ind w:right="-567"/>
        <w:jc w:val="both"/>
        <w:rPr>
          <w:rFonts w:ascii="Arial" w:hAnsi="Arial" w:cs="Arial"/>
          <w:b/>
          <w:sz w:val="20"/>
          <w:szCs w:val="20"/>
        </w:rPr>
      </w:pPr>
    </w:p>
    <w:p w14:paraId="12A954DB" w14:textId="77777777" w:rsidR="00597977" w:rsidRDefault="00597977" w:rsidP="008C24E1">
      <w:pPr>
        <w:spacing w:after="120" w:line="276" w:lineRule="auto"/>
        <w:ind w:right="-567"/>
        <w:jc w:val="both"/>
        <w:rPr>
          <w:rFonts w:ascii="Arial" w:hAnsi="Arial" w:cs="Arial"/>
          <w:sz w:val="20"/>
          <w:szCs w:val="20"/>
        </w:rPr>
      </w:pPr>
      <w:r>
        <w:rPr>
          <w:rFonts w:ascii="Arial" w:hAnsi="Arial" w:cs="Arial"/>
          <w:sz w:val="20"/>
          <w:szCs w:val="20"/>
        </w:rPr>
        <w:t>W wyniku przeprowadzonego postępowania w trybie przetargu nieograniczonego, zgodnie z ustawą - Prawo zamówień publicznych, zawarta została umowa o następującej treści:</w:t>
      </w:r>
    </w:p>
    <w:p w14:paraId="05290884" w14:textId="77777777" w:rsidR="00597977" w:rsidRDefault="00597977" w:rsidP="008C24E1">
      <w:pPr>
        <w:spacing w:after="120" w:line="276" w:lineRule="auto"/>
        <w:ind w:right="-567"/>
        <w:jc w:val="both"/>
        <w:rPr>
          <w:rFonts w:ascii="Arial" w:hAnsi="Arial" w:cs="Arial"/>
          <w:sz w:val="20"/>
          <w:szCs w:val="20"/>
        </w:rPr>
      </w:pPr>
    </w:p>
    <w:p w14:paraId="123850DA" w14:textId="77777777" w:rsidR="00597977" w:rsidRDefault="00597977" w:rsidP="008C24E1">
      <w:pPr>
        <w:spacing w:after="120" w:line="276" w:lineRule="auto"/>
        <w:ind w:right="-567"/>
        <w:jc w:val="center"/>
        <w:rPr>
          <w:rFonts w:ascii="Arial" w:hAnsi="Arial" w:cs="Arial"/>
          <w:b/>
          <w:sz w:val="20"/>
          <w:szCs w:val="20"/>
        </w:rPr>
      </w:pPr>
      <w:r>
        <w:rPr>
          <w:rFonts w:ascii="Arial" w:hAnsi="Arial" w:cs="Arial"/>
          <w:b/>
          <w:sz w:val="20"/>
          <w:szCs w:val="20"/>
        </w:rPr>
        <w:t>§ 1 PRZEDMIOT UMOWY</w:t>
      </w:r>
    </w:p>
    <w:p w14:paraId="158264B5" w14:textId="77777777" w:rsidR="00597977" w:rsidRDefault="00597977" w:rsidP="008C24E1">
      <w:pPr>
        <w:pStyle w:val="Akapitzlist"/>
        <w:numPr>
          <w:ilvl w:val="0"/>
          <w:numId w:val="226"/>
        </w:numPr>
        <w:spacing w:after="120" w:line="276" w:lineRule="auto"/>
        <w:ind w:left="284" w:right="-567" w:hanging="284"/>
        <w:contextualSpacing/>
        <w:jc w:val="both"/>
        <w:rPr>
          <w:rFonts w:ascii="Arial" w:hAnsi="Arial" w:cs="Arial"/>
          <w:color w:val="C00000"/>
        </w:rPr>
      </w:pPr>
      <w:r>
        <w:rPr>
          <w:rFonts w:ascii="Arial" w:hAnsi="Arial" w:cs="Arial"/>
        </w:rPr>
        <w:t xml:space="preserve">Zamawiający zleca, a Wykonawca przyjmuje do realizacji wykonywanie prac związanych </w:t>
      </w:r>
      <w:r>
        <w:rPr>
          <w:rFonts w:ascii="Arial" w:hAnsi="Arial" w:cs="Arial"/>
        </w:rPr>
        <w:br/>
        <w:t xml:space="preserve">z czyszczeniem i konserwacją kanałów i rowów otwartych, zbiorników retencyjnych, urządzeń towarzyszących należących do miejskiej sieci kanalizacji deszczowej </w:t>
      </w:r>
      <w:r w:rsidRPr="00316962">
        <w:rPr>
          <w:rFonts w:ascii="Arial" w:hAnsi="Arial" w:cs="Arial"/>
        </w:rPr>
        <w:t>miasta Olsztyna</w:t>
      </w:r>
      <w:r>
        <w:rPr>
          <w:rFonts w:ascii="Arial" w:hAnsi="Arial" w:cs="Arial"/>
        </w:rPr>
        <w:t xml:space="preserve"> (wykaz obiektów przedstawia załącznik nr 1 w Warunkach Wykonania Usługi). </w:t>
      </w:r>
    </w:p>
    <w:p w14:paraId="465E3F5B" w14:textId="77777777" w:rsidR="00597977" w:rsidRDefault="00597977" w:rsidP="008C24E1">
      <w:pPr>
        <w:pStyle w:val="Akapitzlist"/>
        <w:numPr>
          <w:ilvl w:val="0"/>
          <w:numId w:val="226"/>
        </w:numPr>
        <w:spacing w:after="120" w:line="276" w:lineRule="auto"/>
        <w:ind w:left="284" w:right="-567" w:hanging="284"/>
        <w:contextualSpacing/>
        <w:jc w:val="both"/>
        <w:rPr>
          <w:rFonts w:ascii="Arial" w:hAnsi="Arial" w:cs="Arial"/>
        </w:rPr>
      </w:pPr>
      <w:r>
        <w:rPr>
          <w:rFonts w:ascii="Arial" w:hAnsi="Arial" w:cs="Arial"/>
        </w:rPr>
        <w:t>Szczegółowy zakres przedmiotu zamówienia objęty wynagrodzeniem został zawarty w Warunkach Wykonania Usługi załącznik nr 1 stanowiący integralny załącznik do umowy.</w:t>
      </w:r>
    </w:p>
    <w:p w14:paraId="28B16A77" w14:textId="77777777" w:rsidR="00597977" w:rsidRDefault="00597977" w:rsidP="008C24E1">
      <w:pPr>
        <w:pStyle w:val="Akapitzlist"/>
        <w:numPr>
          <w:ilvl w:val="0"/>
          <w:numId w:val="226"/>
        </w:numPr>
        <w:spacing w:after="120" w:line="276" w:lineRule="auto"/>
        <w:ind w:left="284" w:right="-567" w:hanging="284"/>
        <w:jc w:val="both"/>
        <w:rPr>
          <w:rFonts w:ascii="Arial" w:hAnsi="Arial" w:cs="Arial"/>
        </w:rPr>
      </w:pPr>
      <w:r>
        <w:rPr>
          <w:rFonts w:ascii="Arial" w:hAnsi="Arial" w:cs="Arial"/>
        </w:rPr>
        <w:t xml:space="preserve">Zamawiający powierza, a Wykonawca przyjmuje do wykonania usługi w sposób określony </w:t>
      </w:r>
      <w:r>
        <w:rPr>
          <w:rFonts w:ascii="Arial" w:hAnsi="Arial" w:cs="Arial"/>
        </w:rPr>
        <w:br/>
        <w:t xml:space="preserve">w niniejszej umowie. Wykonawca wykona usługi z najwyższą starannością, w ścisłej współpracy </w:t>
      </w:r>
      <w:r>
        <w:rPr>
          <w:rFonts w:ascii="Arial" w:hAnsi="Arial" w:cs="Arial"/>
        </w:rPr>
        <w:br/>
        <w:t>z Zamawiającym stosując się do jego zaleceń oraz obowiązujących wymogów  i wytycznych.</w:t>
      </w:r>
    </w:p>
    <w:p w14:paraId="394E19FE" w14:textId="77777777" w:rsidR="00597977" w:rsidRDefault="00597977" w:rsidP="008C24E1">
      <w:pPr>
        <w:pStyle w:val="Akapitzlist"/>
        <w:numPr>
          <w:ilvl w:val="0"/>
          <w:numId w:val="226"/>
        </w:numPr>
        <w:spacing w:after="120" w:line="276" w:lineRule="auto"/>
        <w:ind w:left="284" w:right="-567" w:hanging="284"/>
        <w:jc w:val="both"/>
        <w:rPr>
          <w:rFonts w:ascii="Arial" w:hAnsi="Arial" w:cs="Arial"/>
        </w:rPr>
      </w:pPr>
      <w:r>
        <w:rPr>
          <w:rFonts w:ascii="Arial" w:hAnsi="Arial" w:cs="Arial"/>
        </w:rPr>
        <w:t>Wykonawca oświadcza, iż posiada niezbędną wiedzę, doświadczenie i personel oraz potencjał organizacyjny i techniczny zapewniający należytą i terminową realizację przedmiotu Umowy. Nadto Wykonawca oświadcza, iż zapoznał się z przedmiotem zamówienia, miejscami realizacji usługi, zakresem składających się na nią zadań i nie wnosi uwag, co do tych elementów pod kątem możliwości należytej i terminowej realizacji usługi w cenie ofertowej według wymagań Zamawiającego określonych niniejszą Umową.</w:t>
      </w:r>
    </w:p>
    <w:p w14:paraId="0447F90C" w14:textId="77777777" w:rsidR="00597977" w:rsidRDefault="00597977" w:rsidP="008C24E1">
      <w:pPr>
        <w:pStyle w:val="Akapitzlist"/>
        <w:numPr>
          <w:ilvl w:val="0"/>
          <w:numId w:val="226"/>
        </w:numPr>
        <w:spacing w:after="120" w:line="276" w:lineRule="auto"/>
        <w:ind w:left="284" w:right="-567" w:hanging="284"/>
        <w:contextualSpacing/>
        <w:jc w:val="both"/>
        <w:rPr>
          <w:rFonts w:ascii="Arial" w:hAnsi="Arial" w:cs="Arial"/>
        </w:rPr>
      </w:pPr>
      <w:r>
        <w:rPr>
          <w:rFonts w:ascii="Arial" w:hAnsi="Arial" w:cs="Arial"/>
        </w:rPr>
        <w:t>Przedmiot umowy, należy zrealizować zgodnie z:</w:t>
      </w:r>
    </w:p>
    <w:p w14:paraId="5829F7AE" w14:textId="77777777" w:rsidR="00597977" w:rsidRDefault="00597977" w:rsidP="008C24E1">
      <w:pPr>
        <w:pStyle w:val="Akapitzlist"/>
        <w:numPr>
          <w:ilvl w:val="0"/>
          <w:numId w:val="164"/>
        </w:numPr>
        <w:spacing w:after="120" w:line="276" w:lineRule="auto"/>
        <w:ind w:left="851" w:right="-567" w:hanging="284"/>
        <w:jc w:val="both"/>
        <w:rPr>
          <w:rFonts w:ascii="Arial" w:hAnsi="Arial" w:cs="Arial"/>
        </w:rPr>
      </w:pPr>
      <w:r>
        <w:rPr>
          <w:rFonts w:ascii="Arial" w:hAnsi="Arial" w:cs="Arial"/>
        </w:rPr>
        <w:t>umową,</w:t>
      </w:r>
    </w:p>
    <w:p w14:paraId="5D0FC280" w14:textId="77777777" w:rsidR="00597977" w:rsidRDefault="00597977" w:rsidP="008C24E1">
      <w:pPr>
        <w:pStyle w:val="Akapitzlist"/>
        <w:numPr>
          <w:ilvl w:val="0"/>
          <w:numId w:val="164"/>
        </w:numPr>
        <w:spacing w:after="120" w:line="276" w:lineRule="auto"/>
        <w:ind w:left="851" w:right="-567" w:hanging="284"/>
        <w:jc w:val="both"/>
        <w:rPr>
          <w:rFonts w:ascii="Arial" w:hAnsi="Arial" w:cs="Arial"/>
        </w:rPr>
      </w:pPr>
      <w:r>
        <w:rPr>
          <w:rFonts w:ascii="Arial" w:hAnsi="Arial" w:cs="Arial"/>
        </w:rPr>
        <w:lastRenderedPageBreak/>
        <w:t xml:space="preserve">Warunkami Wykonania Usługi, </w:t>
      </w:r>
    </w:p>
    <w:p w14:paraId="40A57EBE" w14:textId="77777777" w:rsidR="00597977" w:rsidRDefault="00597977" w:rsidP="008C24E1">
      <w:pPr>
        <w:pStyle w:val="Akapitzlist"/>
        <w:numPr>
          <w:ilvl w:val="0"/>
          <w:numId w:val="164"/>
        </w:numPr>
        <w:spacing w:after="120" w:line="276" w:lineRule="auto"/>
        <w:ind w:left="851" w:right="-567" w:hanging="284"/>
        <w:jc w:val="both"/>
        <w:rPr>
          <w:rFonts w:ascii="Arial" w:hAnsi="Arial" w:cs="Arial"/>
        </w:rPr>
      </w:pPr>
      <w:r>
        <w:rPr>
          <w:rFonts w:ascii="Arial" w:hAnsi="Arial" w:cs="Arial"/>
        </w:rPr>
        <w:t>Ofertą Wykonawcy,</w:t>
      </w:r>
    </w:p>
    <w:p w14:paraId="27FC1B7D" w14:textId="77777777" w:rsidR="00597977" w:rsidRDefault="00597977" w:rsidP="008C24E1">
      <w:pPr>
        <w:pStyle w:val="Akapitzlist"/>
        <w:numPr>
          <w:ilvl w:val="0"/>
          <w:numId w:val="164"/>
        </w:numPr>
        <w:spacing w:after="120" w:line="276" w:lineRule="auto"/>
        <w:ind w:left="851" w:right="-567" w:hanging="284"/>
        <w:jc w:val="both"/>
        <w:rPr>
          <w:rFonts w:ascii="Arial" w:hAnsi="Arial" w:cs="Arial"/>
        </w:rPr>
      </w:pPr>
      <w:r>
        <w:rPr>
          <w:rFonts w:ascii="Arial" w:hAnsi="Arial" w:cs="Arial"/>
        </w:rPr>
        <w:t>harmonogramem rzeczowo-finansowym stanowiącym załącznik do umowy.</w:t>
      </w:r>
    </w:p>
    <w:p w14:paraId="0DB7436F" w14:textId="77777777" w:rsidR="00597977" w:rsidRDefault="00597977" w:rsidP="008C24E1">
      <w:pPr>
        <w:pStyle w:val="Akapitzlist"/>
        <w:numPr>
          <w:ilvl w:val="0"/>
          <w:numId w:val="164"/>
        </w:numPr>
        <w:spacing w:after="120" w:line="276" w:lineRule="auto"/>
        <w:ind w:left="851" w:right="-567" w:hanging="284"/>
        <w:jc w:val="both"/>
        <w:rPr>
          <w:rFonts w:ascii="Arial" w:hAnsi="Arial" w:cs="Arial"/>
        </w:rPr>
      </w:pPr>
      <w:r>
        <w:rPr>
          <w:rFonts w:ascii="Arial" w:hAnsi="Arial" w:cs="Arial"/>
        </w:rPr>
        <w:t>wskazówkami i zaleceniami zgłaszanymi przez Zamawiającego</w:t>
      </w:r>
    </w:p>
    <w:p w14:paraId="4AA2B591" w14:textId="77777777" w:rsidR="00597977" w:rsidRPr="00005E62" w:rsidRDefault="00597977" w:rsidP="008C24E1">
      <w:pPr>
        <w:pStyle w:val="Akapitzlist"/>
        <w:numPr>
          <w:ilvl w:val="0"/>
          <w:numId w:val="226"/>
        </w:numPr>
        <w:spacing w:after="120" w:line="276" w:lineRule="auto"/>
        <w:ind w:left="284" w:right="-567" w:hanging="271"/>
        <w:contextualSpacing/>
        <w:jc w:val="both"/>
        <w:rPr>
          <w:rFonts w:ascii="Arial" w:hAnsi="Arial" w:cs="Arial"/>
        </w:rPr>
      </w:pPr>
      <w:r>
        <w:rPr>
          <w:rFonts w:ascii="Arial" w:hAnsi="Arial" w:cs="Arial"/>
        </w:rPr>
        <w:t xml:space="preserve">Wszelkie wymienione dokumenty Umowy należy traktować, jako wzajemnie objaśniające się </w:t>
      </w:r>
      <w:r>
        <w:rPr>
          <w:rFonts w:ascii="Arial" w:hAnsi="Arial" w:cs="Arial"/>
        </w:rPr>
        <w:br/>
        <w:t>i uzupełniające. Ewentualne rozbieżności między dokumentami, o ile będą miały miejsce, nie będą stanowiły podstawy do ograniczenia przez Wykonawcę zakresu usług, ani do zmiany sposobu ich wykonania i będą stosowane wymagania bardziej rygorystyczne.</w:t>
      </w:r>
    </w:p>
    <w:p w14:paraId="5F1C5703" w14:textId="77777777" w:rsidR="00597977" w:rsidRDefault="00597977" w:rsidP="008C24E1">
      <w:pPr>
        <w:tabs>
          <w:tab w:val="left" w:pos="4355"/>
          <w:tab w:val="left" w:pos="4579"/>
        </w:tabs>
        <w:spacing w:after="120" w:line="276" w:lineRule="auto"/>
        <w:ind w:right="-567"/>
        <w:jc w:val="center"/>
        <w:rPr>
          <w:rFonts w:ascii="Arial" w:hAnsi="Arial" w:cs="Arial"/>
          <w:sz w:val="20"/>
          <w:szCs w:val="20"/>
        </w:rPr>
      </w:pPr>
      <w:r>
        <w:rPr>
          <w:rFonts w:ascii="Arial" w:hAnsi="Arial" w:cs="Arial"/>
          <w:b/>
          <w:sz w:val="20"/>
          <w:szCs w:val="20"/>
        </w:rPr>
        <w:t>§ 2 SPRZĘT  I  MATERIAŁY</w:t>
      </w:r>
    </w:p>
    <w:p w14:paraId="5D42F809" w14:textId="77777777" w:rsidR="00597977" w:rsidRDefault="00597977" w:rsidP="008C24E1">
      <w:pPr>
        <w:spacing w:after="120" w:line="276" w:lineRule="auto"/>
        <w:ind w:right="-567"/>
        <w:jc w:val="both"/>
        <w:rPr>
          <w:rFonts w:ascii="Arial" w:hAnsi="Arial" w:cs="Arial"/>
          <w:sz w:val="20"/>
          <w:szCs w:val="20"/>
        </w:rPr>
      </w:pPr>
      <w:r>
        <w:rPr>
          <w:rFonts w:ascii="Arial" w:hAnsi="Arial" w:cs="Arial"/>
          <w:sz w:val="20"/>
          <w:szCs w:val="20"/>
        </w:rPr>
        <w:t xml:space="preserve">Sprzęt, materiały w ilościach i rodzaju niezbędnym do wykonania zakresu umowy zabezpiecza </w:t>
      </w:r>
      <w:r>
        <w:rPr>
          <w:rFonts w:ascii="Arial" w:hAnsi="Arial" w:cs="Arial"/>
          <w:sz w:val="20"/>
          <w:szCs w:val="20"/>
        </w:rPr>
        <w:br/>
        <w:t>i dostarcza na własny koszt Wykonawca.</w:t>
      </w:r>
    </w:p>
    <w:p w14:paraId="6D326B53" w14:textId="77777777" w:rsidR="00597977" w:rsidRDefault="00597977" w:rsidP="008C24E1">
      <w:pPr>
        <w:spacing w:after="120" w:line="276" w:lineRule="auto"/>
        <w:ind w:right="-567"/>
        <w:jc w:val="center"/>
        <w:rPr>
          <w:rFonts w:ascii="Arial" w:hAnsi="Arial" w:cs="Arial"/>
          <w:sz w:val="20"/>
          <w:szCs w:val="20"/>
        </w:rPr>
      </w:pPr>
      <w:r>
        <w:rPr>
          <w:rFonts w:ascii="Arial" w:hAnsi="Arial" w:cs="Arial"/>
          <w:b/>
          <w:sz w:val="20"/>
          <w:szCs w:val="20"/>
        </w:rPr>
        <w:t>§ 3</w:t>
      </w:r>
      <w:r>
        <w:rPr>
          <w:rFonts w:ascii="Arial" w:hAnsi="Arial" w:cs="Arial"/>
          <w:sz w:val="20"/>
          <w:szCs w:val="20"/>
        </w:rPr>
        <w:t xml:space="preserve"> </w:t>
      </w:r>
      <w:r>
        <w:rPr>
          <w:rFonts w:ascii="Arial" w:hAnsi="Arial" w:cs="Arial"/>
          <w:b/>
          <w:sz w:val="20"/>
          <w:szCs w:val="20"/>
        </w:rPr>
        <w:t>TERMIN WYKONANIA</w:t>
      </w:r>
    </w:p>
    <w:p w14:paraId="424C4B3C" w14:textId="77777777" w:rsidR="00597977" w:rsidRPr="00A24146" w:rsidRDefault="00597977" w:rsidP="008C24E1">
      <w:pPr>
        <w:pStyle w:val="Akapitzlist"/>
        <w:numPr>
          <w:ilvl w:val="1"/>
          <w:numId w:val="227"/>
        </w:numPr>
        <w:tabs>
          <w:tab w:val="num" w:pos="284"/>
        </w:tabs>
        <w:spacing w:after="120" w:line="276" w:lineRule="auto"/>
        <w:ind w:left="284" w:right="-567" w:hanging="284"/>
        <w:jc w:val="both"/>
        <w:rPr>
          <w:rFonts w:ascii="Arial" w:hAnsi="Arial" w:cs="Arial"/>
        </w:rPr>
      </w:pPr>
      <w:r w:rsidRPr="00A24146">
        <w:rPr>
          <w:rFonts w:ascii="Arial" w:hAnsi="Arial" w:cs="Arial"/>
        </w:rPr>
        <w:t>Okres wykonania usługi  ustala się na czas od dnia podpisania umowy</w:t>
      </w:r>
      <w:r w:rsidRPr="00A24146">
        <w:rPr>
          <w:rFonts w:ascii="Arial" w:eastAsia="TimesNewRomanPSMT" w:hAnsi="Arial" w:cs="Arial"/>
          <w:bCs/>
        </w:rPr>
        <w:t xml:space="preserve"> do końca 202</w:t>
      </w:r>
      <w:r>
        <w:rPr>
          <w:rFonts w:ascii="Arial" w:eastAsia="TimesNewRomanPSMT" w:hAnsi="Arial" w:cs="Arial"/>
          <w:bCs/>
        </w:rPr>
        <w:t>4</w:t>
      </w:r>
      <w:r w:rsidRPr="00A24146">
        <w:rPr>
          <w:rFonts w:ascii="Arial" w:eastAsia="TimesNewRomanPSMT" w:hAnsi="Arial" w:cs="Arial"/>
          <w:bCs/>
        </w:rPr>
        <w:t xml:space="preserve"> roku.</w:t>
      </w:r>
    </w:p>
    <w:p w14:paraId="03EF0ED9" w14:textId="58C58530" w:rsidR="00597977" w:rsidRPr="00005E62" w:rsidRDefault="00597977" w:rsidP="008C24E1">
      <w:pPr>
        <w:pStyle w:val="Akapitzlist"/>
        <w:numPr>
          <w:ilvl w:val="1"/>
          <w:numId w:val="227"/>
        </w:numPr>
        <w:tabs>
          <w:tab w:val="num" w:pos="284"/>
        </w:tabs>
        <w:spacing w:after="120" w:line="276" w:lineRule="auto"/>
        <w:ind w:left="284" w:right="-567" w:hanging="284"/>
        <w:jc w:val="both"/>
        <w:rPr>
          <w:rFonts w:ascii="Arial" w:hAnsi="Arial" w:cs="Arial"/>
        </w:rPr>
      </w:pPr>
      <w:r>
        <w:rPr>
          <w:rFonts w:ascii="Arial" w:eastAsia="TimesNewRomanPSMT" w:hAnsi="Arial" w:cs="Arial"/>
          <w:bCs/>
        </w:rPr>
        <w:t xml:space="preserve">Okres realizacji prac i czynności objętych umową może być wydłużony, w przypadku zgłoszenia przez Zamawiającego konieczności wykonania prac objętych zakresem Umowy przed upływem terminu jej obowiązywania. W takim przypadku Wykonawca zobowiązany jest zrealizować zakres usług określony w zgłoszeniu Zamawiającego, nawet po upływie terminu obowiązywania umowy w ramach określonego w umowie wynagrodzenia i na warunkach z niej wynikających. </w:t>
      </w:r>
      <w:r w:rsidRPr="00005E62">
        <w:rPr>
          <w:rFonts w:ascii="Arial" w:hAnsi="Arial" w:cs="Arial"/>
          <w:b/>
        </w:rPr>
        <w:t xml:space="preserve">                                          </w:t>
      </w:r>
    </w:p>
    <w:p w14:paraId="05194A57" w14:textId="5ACA0F46" w:rsidR="00597977" w:rsidRDefault="00597977" w:rsidP="008C24E1">
      <w:pPr>
        <w:spacing w:after="120" w:line="276" w:lineRule="auto"/>
        <w:ind w:right="-567"/>
        <w:jc w:val="center"/>
        <w:rPr>
          <w:rFonts w:ascii="Arial" w:hAnsi="Arial" w:cs="Arial"/>
          <w:sz w:val="20"/>
          <w:szCs w:val="20"/>
        </w:rPr>
      </w:pPr>
      <w:r>
        <w:rPr>
          <w:rFonts w:ascii="Arial" w:hAnsi="Arial" w:cs="Arial"/>
          <w:b/>
          <w:sz w:val="20"/>
          <w:szCs w:val="20"/>
        </w:rPr>
        <w:t>§ 4</w:t>
      </w:r>
      <w:r>
        <w:rPr>
          <w:rFonts w:ascii="Arial" w:hAnsi="Arial" w:cs="Arial"/>
          <w:sz w:val="20"/>
          <w:szCs w:val="20"/>
        </w:rPr>
        <w:t xml:space="preserve"> </w:t>
      </w:r>
      <w:r>
        <w:rPr>
          <w:rFonts w:ascii="Arial" w:hAnsi="Arial" w:cs="Arial"/>
          <w:b/>
          <w:sz w:val="20"/>
          <w:szCs w:val="20"/>
        </w:rPr>
        <w:t>WYNAGRODZENIE I PŁATNOŚCI</w:t>
      </w:r>
    </w:p>
    <w:p w14:paraId="3645A53A" w14:textId="77777777" w:rsidR="00597977" w:rsidRDefault="00597977" w:rsidP="008C24E1">
      <w:pPr>
        <w:pStyle w:val="Akapitzlist"/>
        <w:numPr>
          <w:ilvl w:val="0"/>
          <w:numId w:val="228"/>
        </w:numPr>
        <w:spacing w:after="120" w:line="276" w:lineRule="auto"/>
        <w:ind w:left="284" w:right="-567" w:hanging="284"/>
        <w:jc w:val="both"/>
        <w:rPr>
          <w:rFonts w:ascii="Arial" w:hAnsi="Arial" w:cs="Arial"/>
        </w:rPr>
      </w:pPr>
      <w:r>
        <w:rPr>
          <w:rFonts w:ascii="Arial" w:hAnsi="Arial" w:cs="Arial"/>
        </w:rPr>
        <w:t xml:space="preserve">Ustala się wynagrodzenie  Wykonawcy </w:t>
      </w:r>
      <w:r>
        <w:rPr>
          <w:rFonts w:ascii="Arial" w:hAnsi="Arial" w:cs="Arial"/>
          <w:b/>
          <w:bCs/>
        </w:rPr>
        <w:t xml:space="preserve">netto </w:t>
      </w:r>
      <w:r>
        <w:rPr>
          <w:rFonts w:ascii="Arial" w:hAnsi="Arial" w:cs="Arial"/>
        </w:rPr>
        <w:t>w kwocie ………………</w:t>
      </w:r>
      <w:r>
        <w:rPr>
          <w:rFonts w:ascii="Arial" w:hAnsi="Arial" w:cs="Arial"/>
          <w:b/>
        </w:rPr>
        <w:t xml:space="preserve"> zł </w:t>
      </w:r>
      <w:r>
        <w:rPr>
          <w:rFonts w:ascii="Arial" w:hAnsi="Arial" w:cs="Arial"/>
        </w:rPr>
        <w:t xml:space="preserve">słownie: ………………….… do tej kwoty doliczony zostanie  należny podatek </w:t>
      </w:r>
      <w:r>
        <w:rPr>
          <w:rFonts w:ascii="Arial" w:hAnsi="Arial" w:cs="Arial"/>
          <w:b/>
          <w:bCs/>
        </w:rPr>
        <w:t xml:space="preserve">VAT </w:t>
      </w:r>
      <w:r>
        <w:rPr>
          <w:rFonts w:ascii="Arial" w:hAnsi="Arial" w:cs="Arial"/>
        </w:rPr>
        <w:t>słownie: …………………………….</w:t>
      </w:r>
    </w:p>
    <w:p w14:paraId="28E06FB3" w14:textId="77777777" w:rsidR="00597977" w:rsidRDefault="00597977" w:rsidP="008C24E1">
      <w:pPr>
        <w:pStyle w:val="Akapitzlist"/>
        <w:numPr>
          <w:ilvl w:val="0"/>
          <w:numId w:val="228"/>
        </w:numPr>
        <w:tabs>
          <w:tab w:val="num" w:pos="142"/>
          <w:tab w:val="num" w:pos="284"/>
        </w:tabs>
        <w:spacing w:after="120" w:line="276" w:lineRule="auto"/>
        <w:ind w:left="284" w:right="-567" w:hanging="284"/>
        <w:jc w:val="both"/>
        <w:rPr>
          <w:rFonts w:ascii="Arial" w:hAnsi="Arial" w:cs="Arial"/>
        </w:rPr>
      </w:pPr>
      <w:r>
        <w:rPr>
          <w:rFonts w:ascii="Arial" w:hAnsi="Arial" w:cs="Arial"/>
        </w:rPr>
        <w:t xml:space="preserve">Kwota  ryczałtowa </w:t>
      </w:r>
      <w:r>
        <w:rPr>
          <w:rFonts w:ascii="Arial" w:hAnsi="Arial" w:cs="Arial"/>
          <w:b/>
          <w:bCs/>
        </w:rPr>
        <w:t xml:space="preserve">brutto </w:t>
      </w:r>
      <w:r>
        <w:rPr>
          <w:rFonts w:ascii="Arial" w:hAnsi="Arial" w:cs="Arial"/>
          <w:bCs/>
        </w:rPr>
        <w:t>z</w:t>
      </w:r>
      <w:r>
        <w:rPr>
          <w:rFonts w:ascii="Arial" w:hAnsi="Arial" w:cs="Arial"/>
        </w:rPr>
        <w:t xml:space="preserve"> podatkiem VAT wynosi ……………..…… zł słownie: …………………………………………… …………………………………………………………………………………...</w:t>
      </w:r>
    </w:p>
    <w:p w14:paraId="4529E066" w14:textId="77777777" w:rsidR="00597977" w:rsidRDefault="00597977" w:rsidP="008C24E1">
      <w:pPr>
        <w:pStyle w:val="Akapitzlist"/>
        <w:numPr>
          <w:ilvl w:val="0"/>
          <w:numId w:val="228"/>
        </w:numPr>
        <w:tabs>
          <w:tab w:val="num" w:pos="142"/>
          <w:tab w:val="num" w:pos="284"/>
        </w:tabs>
        <w:spacing w:after="120" w:line="276" w:lineRule="auto"/>
        <w:ind w:left="284" w:right="-567" w:hanging="284"/>
        <w:jc w:val="both"/>
        <w:rPr>
          <w:rFonts w:ascii="Arial" w:hAnsi="Arial" w:cs="Arial"/>
        </w:rPr>
      </w:pPr>
      <w:r>
        <w:rPr>
          <w:rFonts w:ascii="Arial" w:hAnsi="Arial" w:cs="Arial"/>
          <w:bCs/>
        </w:rPr>
        <w:t>Wynagrodzenie Wykonawcy jest wynagrodzeniem ryczałtowym, obejmuje wszystkie koszty związane z realizacją umowy.</w:t>
      </w:r>
    </w:p>
    <w:p w14:paraId="72926FA2" w14:textId="77777777" w:rsidR="00597977" w:rsidRDefault="00597977" w:rsidP="008C24E1">
      <w:pPr>
        <w:pStyle w:val="Akapitzlist"/>
        <w:numPr>
          <w:ilvl w:val="0"/>
          <w:numId w:val="228"/>
        </w:numPr>
        <w:tabs>
          <w:tab w:val="num" w:pos="284"/>
        </w:tabs>
        <w:spacing w:after="120" w:line="276" w:lineRule="auto"/>
        <w:ind w:left="284" w:right="-567" w:hanging="284"/>
        <w:jc w:val="both"/>
        <w:rPr>
          <w:rFonts w:ascii="Arial" w:hAnsi="Arial" w:cs="Arial"/>
        </w:rPr>
      </w:pPr>
      <w:r>
        <w:rPr>
          <w:rFonts w:ascii="Arial" w:hAnsi="Arial" w:cs="Arial"/>
        </w:rPr>
        <w:t xml:space="preserve">Zamawiający  zastrzega sobie możliwość stosowania mechanizmu podzielonej płatności </w:t>
      </w:r>
      <w:r>
        <w:rPr>
          <w:rFonts w:ascii="Arial" w:hAnsi="Arial" w:cs="Arial"/>
        </w:rPr>
        <w:br/>
        <w:t>w rozumieniu ustawy o podatku od towarów i usług. Wykonawca oświadcza, iż rachunek bankowy podany w fakturze VAT należy do Wykonawcy. Wykonawca oświadcza, iż  został dla niego utworzony wydzielony rachunek VAT dla celów prowadzonej działalności gospodarczej.</w:t>
      </w:r>
    </w:p>
    <w:p w14:paraId="76D19E19" w14:textId="77777777" w:rsidR="00597977" w:rsidRDefault="00597977" w:rsidP="008C24E1">
      <w:pPr>
        <w:pStyle w:val="Akapitzlist"/>
        <w:numPr>
          <w:ilvl w:val="0"/>
          <w:numId w:val="228"/>
        </w:numPr>
        <w:tabs>
          <w:tab w:val="num" w:pos="284"/>
        </w:tabs>
        <w:spacing w:after="120" w:line="276" w:lineRule="auto"/>
        <w:ind w:left="284" w:right="-567" w:hanging="284"/>
        <w:jc w:val="both"/>
        <w:rPr>
          <w:rFonts w:ascii="Arial" w:hAnsi="Arial" w:cs="Arial"/>
        </w:rPr>
      </w:pPr>
      <w:r w:rsidRPr="001366CB">
        <w:rPr>
          <w:rFonts w:ascii="Arial" w:hAnsi="Arial" w:cs="Arial"/>
        </w:rPr>
        <w:t>Wynagrodzenie, o którym mowa w ust 1. zawiera wszelkie koszty związane z realizacją zakresu Umowy oraz działaniami przedstawionymi  – Warunkach Wykonania Usługi .</w:t>
      </w:r>
    </w:p>
    <w:p w14:paraId="62AB15D9" w14:textId="77777777" w:rsidR="00597977" w:rsidRDefault="00597977" w:rsidP="008C24E1">
      <w:pPr>
        <w:pStyle w:val="Akapitzlist"/>
        <w:numPr>
          <w:ilvl w:val="0"/>
          <w:numId w:val="228"/>
        </w:numPr>
        <w:tabs>
          <w:tab w:val="num" w:pos="284"/>
        </w:tabs>
        <w:spacing w:after="120" w:line="276" w:lineRule="auto"/>
        <w:ind w:left="284" w:right="-567" w:hanging="284"/>
        <w:jc w:val="both"/>
        <w:rPr>
          <w:rFonts w:ascii="Arial" w:hAnsi="Arial" w:cs="Arial"/>
        </w:rPr>
      </w:pPr>
      <w:r w:rsidRPr="001366CB">
        <w:rPr>
          <w:rFonts w:ascii="Arial" w:hAnsi="Arial" w:cs="Arial"/>
        </w:rPr>
        <w:t xml:space="preserve">Rozliczanie za wykonanie przedmiotu Umowy będzie się odbywało na podstawie faktur częściowych i faktury końcowej wystawianych przez Wykonawcę na podstawie Protokołu odbioru podpisanego przez przedstawiciela Zamawiającego i harmonogramu rzeczowo-finansowego oraz </w:t>
      </w:r>
      <w:r w:rsidRPr="001366CB">
        <w:rPr>
          <w:rFonts w:ascii="Arial" w:hAnsi="Arial" w:cs="Arial"/>
          <w:lang w:eastAsia="ar-SA"/>
        </w:rPr>
        <w:t>przedłożonych oświadczeń Podwykonawców o uregulowaniu względem nich wszystkich należności.</w:t>
      </w:r>
    </w:p>
    <w:p w14:paraId="58720DE8" w14:textId="77777777" w:rsidR="00597977" w:rsidRPr="001366CB" w:rsidRDefault="00597977" w:rsidP="008C24E1">
      <w:pPr>
        <w:pStyle w:val="Akapitzlist"/>
        <w:numPr>
          <w:ilvl w:val="0"/>
          <w:numId w:val="228"/>
        </w:numPr>
        <w:tabs>
          <w:tab w:val="num" w:pos="284"/>
        </w:tabs>
        <w:spacing w:after="120" w:line="276" w:lineRule="auto"/>
        <w:ind w:left="284" w:right="-567" w:hanging="284"/>
        <w:jc w:val="both"/>
        <w:rPr>
          <w:rFonts w:ascii="Arial" w:hAnsi="Arial" w:cs="Arial"/>
        </w:rPr>
      </w:pPr>
      <w:r w:rsidRPr="001366CB">
        <w:rPr>
          <w:rFonts w:ascii="Arial" w:hAnsi="Arial" w:cs="Arial"/>
        </w:rPr>
        <w:t xml:space="preserve">Zapłata wynagrodzenia nastąpi na podstawie prawidłowo wystawionych przez Wykonawcę faktur, na jego rachunek bankowy nr …………………………………………………………………………… </w:t>
      </w:r>
      <w:r>
        <w:rPr>
          <w:rFonts w:ascii="Arial" w:hAnsi="Arial" w:cs="Arial"/>
        </w:rPr>
        <w:br/>
      </w:r>
      <w:r w:rsidRPr="001366CB">
        <w:rPr>
          <w:rFonts w:ascii="Arial" w:hAnsi="Arial" w:cs="Arial"/>
        </w:rPr>
        <w:t>w terminie 30 dni od dnia ich dostarczenia Zamawiającemu wraz ze wszystkimi dokumentami rozliczeniowymi. Za dzień zapłaty uważany będzie dzień obciążenia rachunku bankowego Zamawiającego.</w:t>
      </w:r>
    </w:p>
    <w:p w14:paraId="2A8C6296" w14:textId="77777777" w:rsidR="00597977" w:rsidRDefault="00597977" w:rsidP="008C24E1">
      <w:pPr>
        <w:pStyle w:val="Akapitzlist"/>
        <w:numPr>
          <w:ilvl w:val="0"/>
          <w:numId w:val="229"/>
        </w:numPr>
        <w:spacing w:after="120" w:line="276" w:lineRule="auto"/>
        <w:ind w:left="284" w:right="-567" w:hanging="284"/>
        <w:jc w:val="both"/>
        <w:rPr>
          <w:rFonts w:ascii="Arial" w:hAnsi="Arial" w:cs="Arial"/>
        </w:rPr>
      </w:pPr>
      <w:bookmarkStart w:id="4" w:name="_Hlk120019536"/>
      <w:r>
        <w:rPr>
          <w:rFonts w:ascii="Arial" w:hAnsi="Arial" w:cs="Arial"/>
        </w:rPr>
        <w:t xml:space="preserve">Wykonawca oświadcza, że wskazany rachunek bankowy znajduje się w wykazie podmiotów prowadzonym przez Szefa Krajowej Administracji Skarbowej, tzw. „białej listy podatników VAT”. </w:t>
      </w:r>
      <w:r>
        <w:rPr>
          <w:rFonts w:ascii="Arial" w:hAnsi="Arial" w:cs="Arial"/>
        </w:rPr>
        <w:br/>
        <w:t xml:space="preserve">W przypadku braku rachunku bankowego na tej liście, płatność nie będzie realizowana. </w:t>
      </w:r>
      <w:bookmarkEnd w:id="4"/>
      <w:r>
        <w:rPr>
          <w:rFonts w:ascii="Arial" w:hAnsi="Arial" w:cs="Arial"/>
        </w:rPr>
        <w:t xml:space="preserve"> </w:t>
      </w:r>
    </w:p>
    <w:p w14:paraId="66AEDE25" w14:textId="77777777" w:rsidR="00597977" w:rsidRDefault="00597977" w:rsidP="008C24E1">
      <w:pPr>
        <w:pStyle w:val="Akapitzlist"/>
        <w:numPr>
          <w:ilvl w:val="0"/>
          <w:numId w:val="229"/>
        </w:numPr>
        <w:tabs>
          <w:tab w:val="left" w:pos="-48"/>
        </w:tabs>
        <w:spacing w:after="120" w:line="276" w:lineRule="auto"/>
        <w:ind w:left="284" w:right="-567" w:hanging="284"/>
        <w:jc w:val="both"/>
        <w:rPr>
          <w:rFonts w:ascii="Arial" w:hAnsi="Arial" w:cs="Arial"/>
          <w:color w:val="000000" w:themeColor="text1"/>
        </w:rPr>
      </w:pPr>
      <w:r>
        <w:rPr>
          <w:rFonts w:ascii="Arial" w:hAnsi="Arial" w:cs="Arial"/>
          <w:color w:val="000000" w:themeColor="text1"/>
        </w:rPr>
        <w:t>Zamawiający nie wyraża zgody na cesję wierzytelności wynikających z niniejszej umowy.</w:t>
      </w:r>
    </w:p>
    <w:p w14:paraId="5D8D207C" w14:textId="2C935E14" w:rsidR="00597977" w:rsidRDefault="00597977" w:rsidP="008C24E1">
      <w:pPr>
        <w:pStyle w:val="Akapitzlist"/>
        <w:numPr>
          <w:ilvl w:val="0"/>
          <w:numId w:val="229"/>
        </w:numPr>
        <w:tabs>
          <w:tab w:val="left" w:pos="-48"/>
        </w:tabs>
        <w:spacing w:after="120" w:line="276" w:lineRule="auto"/>
        <w:ind w:left="284" w:right="-567" w:hanging="284"/>
        <w:jc w:val="both"/>
        <w:rPr>
          <w:rFonts w:ascii="Arial" w:hAnsi="Arial" w:cs="Arial"/>
          <w:color w:val="000000" w:themeColor="text1"/>
        </w:rPr>
      </w:pPr>
      <w:r>
        <w:rPr>
          <w:rFonts w:ascii="Arial" w:hAnsi="Arial" w:cs="Arial"/>
          <w:color w:val="000000" w:themeColor="text1"/>
        </w:rPr>
        <w:lastRenderedPageBreak/>
        <w:t xml:space="preserve">Zamawiający oświadcza, że posiada status dużego przedsiębiorcy tj. przedsiębiorcy, który nie jest </w:t>
      </w:r>
      <w:proofErr w:type="spellStart"/>
      <w:r>
        <w:rPr>
          <w:rFonts w:ascii="Arial" w:hAnsi="Arial" w:cs="Arial"/>
          <w:color w:val="000000" w:themeColor="text1"/>
        </w:rPr>
        <w:t>mikroprzedsiębiorcą</w:t>
      </w:r>
      <w:proofErr w:type="spellEnd"/>
      <w:r>
        <w:rPr>
          <w:rFonts w:ascii="Arial" w:hAnsi="Arial" w:cs="Arial"/>
          <w:color w:val="000000" w:themeColor="text1"/>
        </w:rPr>
        <w:t>, małym przedsiębiorcą, ani średnim przedsiębiorcą w rozumieniu Załącznika I do Rozporządzenia Komisji (UE) nr 651/2014 z dn. 17.06.2014r. uznającego niektóre rodzaje pomocy za zgodne z rynkiem wewnętrznym w zastosowaniu art. 107 i art. 108 Traktatu o funkcjonowaniu Unii Europejskiej (Dz. Urz. UE L 187 z dn. 26.06.2014r.).</w:t>
      </w:r>
    </w:p>
    <w:p w14:paraId="0A24163C" w14:textId="77777777" w:rsidR="00597977" w:rsidRDefault="00597977" w:rsidP="008C24E1">
      <w:pPr>
        <w:pStyle w:val="Akapitzlist"/>
        <w:numPr>
          <w:ilvl w:val="0"/>
          <w:numId w:val="229"/>
        </w:numPr>
        <w:spacing w:after="120" w:line="276" w:lineRule="auto"/>
        <w:ind w:left="284" w:right="-567" w:hanging="284"/>
        <w:jc w:val="both"/>
        <w:rPr>
          <w:rFonts w:ascii="Arial" w:hAnsi="Arial" w:cs="Arial"/>
        </w:rPr>
      </w:pPr>
      <w:r>
        <w:rPr>
          <w:rFonts w:ascii="Arial" w:hAnsi="Arial" w:cs="Arial"/>
        </w:rPr>
        <w:t>W przypadku, gdy Wykonawca wystawi wadliwą fakturę zobowiązuje się on do wyrównania Zamawiającemu szkody powstałej w wyniku ustalenia zobowiązania podatkowego wraz z odsetkami nałożonymi na Zamawiającego przez organ skarbowy w kwotach wynikających z dostarczonych</w:t>
      </w:r>
    </w:p>
    <w:p w14:paraId="25759F77" w14:textId="77777777" w:rsidR="00597977" w:rsidRPr="00136854" w:rsidRDefault="00597977" w:rsidP="008C24E1">
      <w:pPr>
        <w:pStyle w:val="1Umowarozdziapoziom1"/>
        <w:spacing w:before="0" w:after="120" w:line="276" w:lineRule="auto"/>
        <w:ind w:left="0" w:right="-567" w:firstLine="0"/>
        <w:rPr>
          <w:rFonts w:ascii="Arial" w:hAnsi="Arial" w:cs="Arial"/>
          <w:sz w:val="20"/>
          <w:szCs w:val="20"/>
        </w:rPr>
      </w:pPr>
      <w:r w:rsidRPr="00136854">
        <w:rPr>
          <w:rFonts w:ascii="Arial" w:hAnsi="Arial" w:cs="Arial"/>
          <w:sz w:val="20"/>
          <w:szCs w:val="20"/>
        </w:rPr>
        <w:t xml:space="preserve">§ </w:t>
      </w:r>
      <w:r>
        <w:rPr>
          <w:rFonts w:ascii="Arial" w:hAnsi="Arial" w:cs="Arial"/>
          <w:sz w:val="20"/>
          <w:szCs w:val="20"/>
        </w:rPr>
        <w:t>5</w:t>
      </w:r>
      <w:r w:rsidRPr="00136854">
        <w:rPr>
          <w:rFonts w:ascii="Arial" w:hAnsi="Arial" w:cs="Arial"/>
          <w:sz w:val="20"/>
          <w:szCs w:val="20"/>
        </w:rPr>
        <w:t xml:space="preserve"> </w:t>
      </w:r>
      <w:r>
        <w:rPr>
          <w:rFonts w:ascii="Arial" w:hAnsi="Arial" w:cs="Arial"/>
          <w:sz w:val="20"/>
          <w:szCs w:val="20"/>
        </w:rPr>
        <w:t>WALORYZACJA WYNAGRODZENIA WYKONAWCY</w:t>
      </w:r>
    </w:p>
    <w:p w14:paraId="2C735D64" w14:textId="77777777" w:rsidR="00597977" w:rsidRPr="00C83DEB" w:rsidRDefault="00597977" w:rsidP="008C24E1">
      <w:pPr>
        <w:pStyle w:val="2Umowaustppoziom2"/>
        <w:numPr>
          <w:ilvl w:val="1"/>
          <w:numId w:val="244"/>
        </w:numPr>
        <w:tabs>
          <w:tab w:val="clear" w:pos="360"/>
          <w:tab w:val="clear" w:pos="567"/>
        </w:tabs>
        <w:spacing w:before="0" w:after="120" w:line="276" w:lineRule="auto"/>
        <w:ind w:left="284" w:right="-567" w:hanging="284"/>
        <w:rPr>
          <w:rFonts w:ascii="Arial" w:hAnsi="Arial" w:cs="Arial"/>
          <w:sz w:val="20"/>
          <w:szCs w:val="20"/>
        </w:rPr>
      </w:pPr>
      <w:r w:rsidRPr="00C83DEB">
        <w:rPr>
          <w:rFonts w:ascii="Arial" w:hAnsi="Arial" w:cs="Arial"/>
          <w:sz w:val="20"/>
          <w:szCs w:val="20"/>
        </w:rPr>
        <w:t>Zamawiający przewiduje waloryzację wynagrodzenia Wykonawcy wg następujących zasad:</w:t>
      </w:r>
    </w:p>
    <w:p w14:paraId="60D291E7" w14:textId="77777777" w:rsidR="00597977" w:rsidRPr="00C83DEB" w:rsidRDefault="00597977" w:rsidP="008C24E1">
      <w:pPr>
        <w:pStyle w:val="3Umowapunktpoziom3"/>
        <w:numPr>
          <w:ilvl w:val="2"/>
          <w:numId w:val="244"/>
        </w:numPr>
        <w:tabs>
          <w:tab w:val="clear" w:pos="1134"/>
        </w:tabs>
        <w:spacing w:before="0" w:line="276" w:lineRule="auto"/>
        <w:ind w:left="567" w:right="-567" w:hanging="283"/>
        <w:rPr>
          <w:rFonts w:ascii="Arial" w:hAnsi="Arial" w:cs="Arial"/>
          <w:sz w:val="20"/>
          <w:szCs w:val="20"/>
        </w:rPr>
      </w:pPr>
      <w:r w:rsidRPr="00C83DEB">
        <w:rPr>
          <w:rFonts w:ascii="Arial" w:hAnsi="Arial" w:cs="Arial"/>
          <w:sz w:val="20"/>
          <w:szCs w:val="20"/>
        </w:rPr>
        <w:t>waloryzację wynagrodzenia stosuje się wyłącznie do zakresu Umowy wykonywanego po upływie pełnych 6 miesięcy od rozpoczęcia świadczenia usług na podstawie Umowy,</w:t>
      </w:r>
    </w:p>
    <w:p w14:paraId="09343D30" w14:textId="77777777" w:rsidR="00597977" w:rsidRPr="00C83DEB" w:rsidRDefault="00597977" w:rsidP="008C24E1">
      <w:pPr>
        <w:pStyle w:val="3Umowapunktpoziom3"/>
        <w:numPr>
          <w:ilvl w:val="2"/>
          <w:numId w:val="244"/>
        </w:numPr>
        <w:tabs>
          <w:tab w:val="clear" w:pos="1134"/>
        </w:tabs>
        <w:spacing w:before="0" w:line="276" w:lineRule="auto"/>
        <w:ind w:left="567" w:right="-567" w:hanging="283"/>
        <w:rPr>
          <w:rFonts w:ascii="Arial" w:hAnsi="Arial" w:cs="Arial"/>
          <w:sz w:val="20"/>
          <w:szCs w:val="20"/>
        </w:rPr>
      </w:pPr>
      <w:r w:rsidRPr="00C83DEB">
        <w:rPr>
          <w:rFonts w:ascii="Arial" w:hAnsi="Arial" w:cs="Arial"/>
          <w:sz w:val="20"/>
          <w:szCs w:val="20"/>
        </w:rPr>
        <w:t xml:space="preserve">ustala się procentową </w:t>
      </w:r>
      <w:r w:rsidRPr="004130BC">
        <w:rPr>
          <w:rFonts w:ascii="Arial" w:hAnsi="Arial" w:cs="Arial"/>
          <w:sz w:val="20"/>
          <w:szCs w:val="20"/>
        </w:rPr>
        <w:t>zmianę wynagrodzenia w oparciu o dynamikę cen towarów i usług konsumpcyjnych średnioroczną na 2024r. zgodnie z wytycznymi Ministra Finansów dotyczącymi stosowania jednolitych wskaźników makroekonomicznych będących podstawą oszacowania skutków finansowych projektowanych ustaw</w:t>
      </w:r>
      <w:r w:rsidRPr="00C83DEB">
        <w:rPr>
          <w:rFonts w:ascii="Arial" w:hAnsi="Arial" w:cs="Arial"/>
          <w:sz w:val="20"/>
          <w:szCs w:val="20"/>
        </w:rPr>
        <w:t xml:space="preserve">; </w:t>
      </w:r>
    </w:p>
    <w:p w14:paraId="341C0DFD" w14:textId="77777777" w:rsidR="00597977" w:rsidRPr="00C83DEB" w:rsidRDefault="00597977" w:rsidP="008C24E1">
      <w:pPr>
        <w:pStyle w:val="3Umowapunktpoziom3"/>
        <w:numPr>
          <w:ilvl w:val="2"/>
          <w:numId w:val="244"/>
        </w:numPr>
        <w:tabs>
          <w:tab w:val="clear" w:pos="1134"/>
        </w:tabs>
        <w:spacing w:before="0" w:line="276" w:lineRule="auto"/>
        <w:ind w:left="567" w:right="-567" w:hanging="283"/>
        <w:rPr>
          <w:rFonts w:ascii="Arial" w:hAnsi="Arial" w:cs="Arial"/>
          <w:sz w:val="20"/>
          <w:szCs w:val="20"/>
        </w:rPr>
      </w:pPr>
      <w:r w:rsidRPr="00C83DEB">
        <w:rPr>
          <w:rFonts w:ascii="Arial" w:hAnsi="Arial" w:cs="Arial"/>
          <w:sz w:val="20"/>
          <w:szCs w:val="20"/>
        </w:rPr>
        <w:t xml:space="preserve">wynagrodzenie za okres następnych 6 miesięcy realizacji Umowy, ulega zmianie (z zastrzeżeniem dalszych postanowień Umowy) jeżeli zmiana procentowa ustalona zgodnie z punktem poprzedzającym będzie większa niż </w:t>
      </w:r>
      <w:r>
        <w:rPr>
          <w:rFonts w:ascii="Arial" w:hAnsi="Arial" w:cs="Arial"/>
          <w:sz w:val="20"/>
          <w:szCs w:val="20"/>
        </w:rPr>
        <w:t>7</w:t>
      </w:r>
      <w:r w:rsidRPr="00C83DEB">
        <w:rPr>
          <w:rFonts w:ascii="Arial" w:hAnsi="Arial" w:cs="Arial"/>
          <w:sz w:val="20"/>
          <w:szCs w:val="20"/>
        </w:rPr>
        <w:t>%.</w:t>
      </w:r>
    </w:p>
    <w:p w14:paraId="33517B8D" w14:textId="77777777" w:rsidR="00597977" w:rsidRPr="00C83DEB" w:rsidRDefault="00597977" w:rsidP="008C24E1">
      <w:pPr>
        <w:pStyle w:val="2Umowaustppoziom2"/>
        <w:numPr>
          <w:ilvl w:val="1"/>
          <w:numId w:val="244"/>
        </w:numPr>
        <w:tabs>
          <w:tab w:val="clear" w:pos="360"/>
          <w:tab w:val="clear" w:pos="567"/>
        </w:tabs>
        <w:spacing w:before="0" w:after="60" w:line="276" w:lineRule="auto"/>
        <w:ind w:left="284" w:right="-567" w:hanging="284"/>
        <w:rPr>
          <w:rFonts w:ascii="Arial" w:hAnsi="Arial" w:cs="Arial"/>
          <w:sz w:val="20"/>
          <w:szCs w:val="20"/>
        </w:rPr>
      </w:pPr>
      <w:r w:rsidRPr="00C83DEB">
        <w:rPr>
          <w:rFonts w:ascii="Arial" w:hAnsi="Arial" w:cs="Arial"/>
          <w:sz w:val="20"/>
          <w:szCs w:val="20"/>
        </w:rPr>
        <w:t xml:space="preserve">Przez waloryzację wynagrodzenia rozumie się jego wzrost lub obniżenie, w zakresie i nie więcej, w jakim zmiana przeciętnego wynagrodzenia wpłynęła na koszty Wykonawcy przyjęte w ofercie dla realizacji zamówienia. </w:t>
      </w:r>
    </w:p>
    <w:p w14:paraId="57FDA57D" w14:textId="77777777" w:rsidR="00597977" w:rsidRPr="00C83DEB" w:rsidRDefault="00597977" w:rsidP="008C24E1">
      <w:pPr>
        <w:pStyle w:val="2Umowaustppoziom2"/>
        <w:numPr>
          <w:ilvl w:val="1"/>
          <w:numId w:val="244"/>
        </w:numPr>
        <w:tabs>
          <w:tab w:val="clear" w:pos="360"/>
          <w:tab w:val="clear" w:pos="567"/>
        </w:tabs>
        <w:spacing w:before="0" w:after="60" w:line="276" w:lineRule="auto"/>
        <w:ind w:left="284" w:right="-567" w:hanging="284"/>
        <w:rPr>
          <w:rFonts w:ascii="Arial" w:hAnsi="Arial" w:cs="Arial"/>
          <w:sz w:val="20"/>
          <w:szCs w:val="20"/>
        </w:rPr>
      </w:pPr>
      <w:r w:rsidRPr="00C83DEB">
        <w:rPr>
          <w:rFonts w:ascii="Arial" w:hAnsi="Arial" w:cs="Arial"/>
          <w:sz w:val="20"/>
          <w:szCs w:val="20"/>
        </w:rPr>
        <w:t xml:space="preserve">Waloryzacja wynagrodzenia następuje na wniosek Wykonawcy lub Zamawiającego i pod warunkiem złożenia takiego wniosku w toku realizacji Umowy. Waloryzacja wymaga podpisania aneksu do Umowy. Dla uchylenia wątpliwości Strony postanawiają, że waloryzacja wynagrodzenia nie przysługuje za okres realizacji Umowy, który nie został poprzedzony złożeniem prawidłowego i kompletnego wniosku o dokonanie waloryzacji.  </w:t>
      </w:r>
    </w:p>
    <w:p w14:paraId="38C2A160" w14:textId="77777777" w:rsidR="00597977" w:rsidRPr="00C83DEB" w:rsidRDefault="00597977" w:rsidP="008C24E1">
      <w:pPr>
        <w:pStyle w:val="2Umowaustppoziom2"/>
        <w:numPr>
          <w:ilvl w:val="1"/>
          <w:numId w:val="244"/>
        </w:numPr>
        <w:tabs>
          <w:tab w:val="clear" w:pos="360"/>
          <w:tab w:val="clear" w:pos="567"/>
        </w:tabs>
        <w:spacing w:before="0" w:after="60" w:line="276" w:lineRule="auto"/>
        <w:ind w:left="284" w:right="-567" w:hanging="284"/>
        <w:rPr>
          <w:rFonts w:ascii="Arial" w:hAnsi="Arial" w:cs="Arial"/>
          <w:sz w:val="20"/>
          <w:szCs w:val="20"/>
        </w:rPr>
      </w:pPr>
      <w:r w:rsidRPr="00C83DEB">
        <w:rPr>
          <w:rFonts w:ascii="Arial" w:hAnsi="Arial" w:cs="Arial"/>
          <w:sz w:val="20"/>
          <w:szCs w:val="20"/>
        </w:rPr>
        <w:t>Wykonawca wnosząc o dokonanie waloryzacji zobowiązany jest do złożenia pisemnego wniosku zawierającego szczegółową kalkulację wpływu kosztów na wysokość wynagrodzenia oraz do przedstawienia dowodów w postaci zawartych umów o pracę, dowodów przelewu wynagrodzenia, aneksów do umów, faktur zakupu materiałów, ofert itp.  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1DB5A81C" w14:textId="77777777" w:rsidR="00597977" w:rsidRPr="00C83DEB" w:rsidRDefault="00597977" w:rsidP="008C24E1">
      <w:pPr>
        <w:pStyle w:val="2Umowaustppoziom2"/>
        <w:numPr>
          <w:ilvl w:val="1"/>
          <w:numId w:val="244"/>
        </w:numPr>
        <w:tabs>
          <w:tab w:val="clear" w:pos="360"/>
          <w:tab w:val="clear" w:pos="567"/>
        </w:tabs>
        <w:spacing w:before="0" w:after="60" w:line="276" w:lineRule="auto"/>
        <w:ind w:left="284" w:right="-567" w:hanging="284"/>
        <w:rPr>
          <w:rFonts w:ascii="Arial" w:hAnsi="Arial" w:cs="Arial"/>
          <w:sz w:val="20"/>
          <w:szCs w:val="20"/>
        </w:rPr>
      </w:pPr>
      <w:r w:rsidRPr="00C83DEB">
        <w:rPr>
          <w:rFonts w:ascii="Arial" w:hAnsi="Arial" w:cs="Arial"/>
          <w:sz w:val="20"/>
          <w:szCs w:val="20"/>
        </w:rPr>
        <w:t xml:space="preserve">Zamawiający wnosząc o dokonanie waloryzacji, przedstawia Wykonawcy wskaźnik ustalony zgodnie z ust. 1 pkt 2 powyżej, a Wykonawca zobowiązany jest do ustosunkowania się do tego wniosku w terminie 28 dni, składając kalkulację oraz dowody jak w ust. poprzedzającym. W razie odmowy złożenia żądanej kalkulacji lub dowodów Zamawiający może zmienić wynagrodzenie Wykonawcy samodzielnie zgodnie z ustalonym wskaźnikiem. </w:t>
      </w:r>
    </w:p>
    <w:p w14:paraId="5CFEF18B" w14:textId="77777777" w:rsidR="00597977" w:rsidRPr="00C83DEB" w:rsidRDefault="00597977" w:rsidP="008C24E1">
      <w:pPr>
        <w:pStyle w:val="2Umowaustppoziom2"/>
        <w:numPr>
          <w:ilvl w:val="1"/>
          <w:numId w:val="244"/>
        </w:numPr>
        <w:tabs>
          <w:tab w:val="clear" w:pos="360"/>
          <w:tab w:val="clear" w:pos="567"/>
        </w:tabs>
        <w:spacing w:before="0" w:after="60" w:line="276" w:lineRule="auto"/>
        <w:ind w:left="284" w:right="-567" w:hanging="284"/>
        <w:rPr>
          <w:rFonts w:ascii="Arial" w:hAnsi="Arial" w:cs="Arial"/>
          <w:sz w:val="20"/>
          <w:szCs w:val="20"/>
        </w:rPr>
      </w:pPr>
      <w:r w:rsidRPr="00C83DEB">
        <w:rPr>
          <w:rFonts w:ascii="Arial" w:hAnsi="Arial" w:cs="Arial"/>
          <w:sz w:val="20"/>
          <w:szCs w:val="20"/>
        </w:rPr>
        <w:t xml:space="preserve">W razie wzrostu wynagrodzenia Wykonawcy, waloryzacji dokonuje się wyłącznie pod warunkiem złożenia przez Wykonawcę oświadczenia, że wynagrodzenia osób zatrudnionych bezpośrednio przy realizacji usługi zostaną podniesione o nie mniej, jak procentowy wzrost wynagrodzenia Wykonawcy. W razie stwierdzenia braku podniesienia wynagrodzeń, Wykonawca zwraca Zamawiającemu wypłaconą kwotę podwyższonego wynagrodzenia, a Zamawiający wstrzymuje zapłatę części jeszcze niewypłaconej. </w:t>
      </w:r>
    </w:p>
    <w:p w14:paraId="3B854441" w14:textId="77777777" w:rsidR="00597977" w:rsidRPr="00C83DEB" w:rsidRDefault="00597977" w:rsidP="008C24E1">
      <w:pPr>
        <w:pStyle w:val="2Umowaustppoziom2"/>
        <w:numPr>
          <w:ilvl w:val="1"/>
          <w:numId w:val="244"/>
        </w:numPr>
        <w:tabs>
          <w:tab w:val="clear" w:pos="360"/>
          <w:tab w:val="clear" w:pos="567"/>
        </w:tabs>
        <w:spacing w:before="0" w:after="60" w:line="276" w:lineRule="auto"/>
        <w:ind w:left="284" w:right="-567" w:hanging="284"/>
        <w:rPr>
          <w:rFonts w:ascii="Arial" w:hAnsi="Arial" w:cs="Arial"/>
          <w:sz w:val="20"/>
          <w:szCs w:val="20"/>
        </w:rPr>
      </w:pPr>
      <w:r w:rsidRPr="00C83DEB">
        <w:rPr>
          <w:rFonts w:ascii="Arial" w:hAnsi="Arial" w:cs="Arial"/>
          <w:sz w:val="20"/>
          <w:szCs w:val="20"/>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 jeżeli łącznie spełnione są następujące warunki:</w:t>
      </w:r>
    </w:p>
    <w:p w14:paraId="02983487" w14:textId="77777777" w:rsidR="00597977" w:rsidRPr="00C83DEB" w:rsidRDefault="00597977" w:rsidP="008C24E1">
      <w:pPr>
        <w:pStyle w:val="3Umowapunktpoziom3"/>
        <w:numPr>
          <w:ilvl w:val="2"/>
          <w:numId w:val="244"/>
        </w:numPr>
        <w:tabs>
          <w:tab w:val="clear" w:pos="1134"/>
        </w:tabs>
        <w:spacing w:before="0" w:after="60" w:line="276" w:lineRule="auto"/>
        <w:ind w:left="567" w:right="-567" w:hanging="283"/>
        <w:rPr>
          <w:rFonts w:ascii="Arial" w:hAnsi="Arial" w:cs="Arial"/>
          <w:sz w:val="20"/>
          <w:szCs w:val="20"/>
        </w:rPr>
      </w:pPr>
      <w:r w:rsidRPr="00C83DEB">
        <w:rPr>
          <w:rFonts w:ascii="Arial" w:hAnsi="Arial" w:cs="Arial"/>
          <w:sz w:val="20"/>
          <w:szCs w:val="20"/>
        </w:rPr>
        <w:t>przedmiotem umowy są usługi;</w:t>
      </w:r>
    </w:p>
    <w:p w14:paraId="2423DA63" w14:textId="77777777" w:rsidR="00597977" w:rsidRPr="00C83DEB" w:rsidRDefault="00597977" w:rsidP="008C24E1">
      <w:pPr>
        <w:pStyle w:val="3Umowapunktpoziom3"/>
        <w:numPr>
          <w:ilvl w:val="2"/>
          <w:numId w:val="244"/>
        </w:numPr>
        <w:tabs>
          <w:tab w:val="clear" w:pos="1134"/>
        </w:tabs>
        <w:spacing w:before="0" w:after="60" w:line="276" w:lineRule="auto"/>
        <w:ind w:left="567" w:right="-567" w:hanging="283"/>
        <w:rPr>
          <w:rFonts w:ascii="Arial" w:hAnsi="Arial" w:cs="Arial"/>
          <w:sz w:val="20"/>
          <w:szCs w:val="20"/>
        </w:rPr>
      </w:pPr>
      <w:r w:rsidRPr="00C83DEB">
        <w:rPr>
          <w:rFonts w:ascii="Arial" w:hAnsi="Arial" w:cs="Arial"/>
          <w:sz w:val="20"/>
          <w:szCs w:val="20"/>
        </w:rPr>
        <w:lastRenderedPageBreak/>
        <w:t>okres obowiązywania umowy przekracza 6 miesięcy.</w:t>
      </w:r>
    </w:p>
    <w:p w14:paraId="0E7DDC6A" w14:textId="77777777" w:rsidR="00597977" w:rsidRPr="00C83DEB" w:rsidRDefault="00597977" w:rsidP="008C24E1">
      <w:pPr>
        <w:pStyle w:val="2Umowaustppoziom2"/>
        <w:numPr>
          <w:ilvl w:val="1"/>
          <w:numId w:val="244"/>
        </w:numPr>
        <w:tabs>
          <w:tab w:val="clear" w:pos="360"/>
          <w:tab w:val="clear" w:pos="567"/>
        </w:tabs>
        <w:spacing w:before="0" w:after="60" w:line="276" w:lineRule="auto"/>
        <w:ind w:left="284" w:right="-567" w:hanging="284"/>
        <w:rPr>
          <w:rFonts w:ascii="Arial" w:hAnsi="Arial" w:cs="Arial"/>
          <w:sz w:val="20"/>
          <w:szCs w:val="20"/>
        </w:rPr>
      </w:pPr>
      <w:r w:rsidRPr="00C83DEB">
        <w:rPr>
          <w:rFonts w:ascii="Arial" w:hAnsi="Arial" w:cs="Arial"/>
          <w:sz w:val="20"/>
          <w:szCs w:val="20"/>
        </w:rPr>
        <w:t xml:space="preserve">Kolejna waloryzacja na zasadach określonych powyżej, dopuszczalna jest po upływie kolejnych 6 miesięcy realizacji Umowy.  </w:t>
      </w:r>
    </w:p>
    <w:p w14:paraId="0D7D8DD3" w14:textId="77777777" w:rsidR="00597977" w:rsidRPr="009E6627" w:rsidRDefault="00597977" w:rsidP="008C24E1">
      <w:pPr>
        <w:spacing w:after="120" w:line="276" w:lineRule="auto"/>
        <w:ind w:right="-567"/>
        <w:rPr>
          <w:rFonts w:ascii="Arial" w:hAnsi="Arial" w:cs="Arial"/>
          <w:b/>
          <w:sz w:val="20"/>
          <w:szCs w:val="20"/>
        </w:rPr>
      </w:pPr>
      <w:r>
        <w:rPr>
          <w:rFonts w:ascii="Arial" w:hAnsi="Arial" w:cs="Arial"/>
          <w:b/>
          <w:sz w:val="20"/>
          <w:szCs w:val="20"/>
        </w:rPr>
        <w:t xml:space="preserve">                                    § 6</w:t>
      </w:r>
      <w:r>
        <w:rPr>
          <w:rFonts w:ascii="Arial" w:hAnsi="Arial" w:cs="Arial"/>
          <w:sz w:val="20"/>
          <w:szCs w:val="20"/>
        </w:rPr>
        <w:t xml:space="preserve"> </w:t>
      </w:r>
      <w:r>
        <w:rPr>
          <w:rFonts w:ascii="Arial" w:hAnsi="Arial" w:cs="Arial"/>
          <w:b/>
          <w:sz w:val="20"/>
          <w:szCs w:val="20"/>
        </w:rPr>
        <w:t>HARMONOGRAM RZECZOWO - FINANSOWY</w:t>
      </w:r>
    </w:p>
    <w:p w14:paraId="24B69DCA" w14:textId="77777777" w:rsidR="00597977" w:rsidRDefault="00597977" w:rsidP="008C24E1">
      <w:pPr>
        <w:pStyle w:val="Akapitzlist1"/>
        <w:numPr>
          <w:ilvl w:val="0"/>
          <w:numId w:val="242"/>
        </w:numPr>
        <w:spacing w:after="120" w:line="276" w:lineRule="auto"/>
        <w:ind w:left="284" w:right="-567"/>
        <w:jc w:val="both"/>
        <w:rPr>
          <w:rFonts w:ascii="Arial" w:hAnsi="Arial" w:cs="Arial"/>
          <w:sz w:val="20"/>
          <w:szCs w:val="20"/>
        </w:rPr>
      </w:pPr>
      <w:r>
        <w:rPr>
          <w:rFonts w:ascii="Arial" w:hAnsi="Arial" w:cs="Arial"/>
          <w:sz w:val="20"/>
          <w:szCs w:val="20"/>
        </w:rPr>
        <w:t>W terminie 14 dni  od dnia zawarcia Umowy Wykonawca sporządzi i przedstawi Zamawiającemu do zatwierdzenia, harmonogram rzeczowo-finansowy, zgodnie z którym będzie realizowany przedmiot Umowy. Przewiduje się wykonanie czynności przez Wykonawcę zgodnie z załączonym zakresem rzeczowym (załącznik nr 1 Warunków Wykonania Usługi) i z częstotliwością określoną w Warunkach Wykonania Umowy od daty podpisania umowy do końca 2024r.</w:t>
      </w:r>
    </w:p>
    <w:p w14:paraId="0CD00276" w14:textId="77777777" w:rsidR="00597977" w:rsidRDefault="00597977" w:rsidP="008C24E1">
      <w:pPr>
        <w:pStyle w:val="Akapitzlist1"/>
        <w:numPr>
          <w:ilvl w:val="0"/>
          <w:numId w:val="242"/>
        </w:numPr>
        <w:spacing w:after="120" w:line="276" w:lineRule="auto"/>
        <w:ind w:left="284" w:right="-567"/>
        <w:jc w:val="both"/>
        <w:rPr>
          <w:rFonts w:ascii="Arial" w:hAnsi="Arial" w:cs="Arial"/>
          <w:sz w:val="20"/>
          <w:szCs w:val="20"/>
        </w:rPr>
      </w:pPr>
      <w:r>
        <w:rPr>
          <w:rFonts w:ascii="Arial" w:hAnsi="Arial" w:cs="Arial"/>
          <w:sz w:val="20"/>
          <w:szCs w:val="20"/>
        </w:rPr>
        <w:t>Zamawiający zaakceptuje harmonogram rzeczowo-finansowy w terminie 14 dni  od jego otrzymania lub wniesie uwagi, które Wykonawca wprowadzi w terminie kolejnych 7 dni od otrzymania uwag.</w:t>
      </w:r>
    </w:p>
    <w:p w14:paraId="22FB2590" w14:textId="77777777" w:rsidR="00597977" w:rsidRPr="00005E62" w:rsidRDefault="00597977" w:rsidP="008C24E1">
      <w:pPr>
        <w:pStyle w:val="Akapitzlist1"/>
        <w:numPr>
          <w:ilvl w:val="0"/>
          <w:numId w:val="242"/>
        </w:numPr>
        <w:spacing w:after="120" w:line="276" w:lineRule="auto"/>
        <w:ind w:left="284" w:right="-567"/>
        <w:jc w:val="both"/>
        <w:rPr>
          <w:rFonts w:ascii="Arial" w:hAnsi="Arial" w:cs="Arial"/>
          <w:sz w:val="20"/>
          <w:szCs w:val="20"/>
        </w:rPr>
      </w:pPr>
      <w:r>
        <w:rPr>
          <w:rFonts w:ascii="Arial" w:hAnsi="Arial" w:cs="Arial"/>
          <w:sz w:val="20"/>
          <w:szCs w:val="20"/>
        </w:rPr>
        <w:t xml:space="preserve">Strony zgodnie postanawiają, że wszelkie modyfikacje harmonogramu, które nie wpływają na zmianę terminu końcowego realizacji Umowy i nie stanowią zmiany postanowień Umowy, nie wymagają sporządzenia aneksu, a jedynie pisemnej pod rygorem nieważności akceptacji Zamawiającego. </w:t>
      </w:r>
    </w:p>
    <w:p w14:paraId="17DCBDBC" w14:textId="77777777" w:rsidR="00597977" w:rsidRPr="00411261" w:rsidRDefault="00597977" w:rsidP="008C24E1">
      <w:pPr>
        <w:tabs>
          <w:tab w:val="left" w:pos="4395"/>
        </w:tabs>
        <w:spacing w:after="120" w:line="276" w:lineRule="auto"/>
        <w:ind w:right="-567"/>
        <w:jc w:val="center"/>
        <w:rPr>
          <w:rFonts w:ascii="Arial" w:hAnsi="Arial" w:cs="Arial"/>
          <w:b/>
          <w:sz w:val="20"/>
          <w:szCs w:val="20"/>
        </w:rPr>
      </w:pPr>
      <w:r>
        <w:rPr>
          <w:rFonts w:ascii="Arial" w:hAnsi="Arial" w:cs="Arial"/>
          <w:b/>
          <w:sz w:val="20"/>
          <w:szCs w:val="20"/>
        </w:rPr>
        <w:t>§ 7</w:t>
      </w:r>
      <w:r>
        <w:rPr>
          <w:rFonts w:ascii="Arial" w:hAnsi="Arial" w:cs="Arial"/>
          <w:sz w:val="20"/>
          <w:szCs w:val="20"/>
        </w:rPr>
        <w:t xml:space="preserve"> </w:t>
      </w:r>
      <w:r>
        <w:rPr>
          <w:rFonts w:ascii="Arial" w:hAnsi="Arial" w:cs="Arial"/>
          <w:b/>
          <w:sz w:val="20"/>
          <w:szCs w:val="20"/>
        </w:rPr>
        <w:t>ZOBOWIĄZANIA  WYKONAWCY</w:t>
      </w:r>
    </w:p>
    <w:p w14:paraId="0A67A686" w14:textId="333B58FF" w:rsidR="00597977" w:rsidRDefault="00597977" w:rsidP="008C24E1">
      <w:pPr>
        <w:widowControl w:val="0"/>
        <w:numPr>
          <w:ilvl w:val="0"/>
          <w:numId w:val="180"/>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Wykonawca będzie wykonywał usługi zgodnie z postanowieniami Umowy, z zachowaniem należytej staranności wymaganej jak od profesjonalisty, kierując się interesem Zamawiającego i obowiązującymi przepisami oraz zgodnie z przyjętymi zasadami wiedzy technicznej, inżynierskiej, zamówień publicznych, które dotyczą przedmiotu Umowy. We wszystkich sprawach związanych z Umową Wykonawca zawsze będzie chronił interesy Zamawiającego w kontaktach ze stronami trzecimi.</w:t>
      </w:r>
    </w:p>
    <w:p w14:paraId="456C1242" w14:textId="77777777" w:rsidR="00597977" w:rsidRDefault="00597977" w:rsidP="008C24E1">
      <w:pPr>
        <w:widowControl w:val="0"/>
        <w:numPr>
          <w:ilvl w:val="0"/>
          <w:numId w:val="180"/>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Wykonawca będzie przestrzegał i stosował się do obowiązujących przepisów prawa oraz</w:t>
      </w:r>
      <w:r>
        <w:rPr>
          <w:rFonts w:ascii="Arial" w:hAnsi="Arial" w:cs="Arial"/>
          <w:sz w:val="20"/>
          <w:szCs w:val="20"/>
        </w:rPr>
        <w:br/>
        <w:t>zabezpieczy przestrzeganie i stosowanie się do przepisów przez jego pracowników lub pracowników Podwykonawcy.</w:t>
      </w:r>
    </w:p>
    <w:p w14:paraId="5E0554ED" w14:textId="77777777" w:rsidR="00597977" w:rsidRPr="000A3DCF" w:rsidRDefault="00597977" w:rsidP="008C24E1">
      <w:pPr>
        <w:widowControl w:val="0"/>
        <w:numPr>
          <w:ilvl w:val="0"/>
          <w:numId w:val="180"/>
        </w:numPr>
        <w:tabs>
          <w:tab w:val="left" w:pos="284"/>
        </w:tabs>
        <w:suppressAutoHyphens/>
        <w:spacing w:after="120" w:line="276" w:lineRule="auto"/>
        <w:ind w:left="284" w:right="-567" w:hanging="284"/>
        <w:jc w:val="both"/>
        <w:rPr>
          <w:rFonts w:ascii="Arial" w:hAnsi="Arial" w:cs="Arial"/>
          <w:sz w:val="20"/>
          <w:szCs w:val="20"/>
        </w:rPr>
      </w:pPr>
      <w:r w:rsidRPr="000A3DCF">
        <w:rPr>
          <w:rFonts w:ascii="Arial" w:hAnsi="Arial" w:cs="Arial"/>
          <w:sz w:val="20"/>
          <w:szCs w:val="20"/>
        </w:rPr>
        <w:t xml:space="preserve">Wykonawca zapozna się z Instrukcją bezpiecznego wykonywania prac przez wykonawców zewnętrznych dostępną na stronie internetowej </w:t>
      </w:r>
      <w:proofErr w:type="spellStart"/>
      <w:r w:rsidRPr="000A3DCF">
        <w:rPr>
          <w:rFonts w:ascii="Arial" w:hAnsi="Arial" w:cs="Arial"/>
          <w:sz w:val="20"/>
          <w:szCs w:val="20"/>
        </w:rPr>
        <w:t>PWiK</w:t>
      </w:r>
      <w:proofErr w:type="spellEnd"/>
      <w:r w:rsidRPr="000A3DCF">
        <w:rPr>
          <w:rFonts w:ascii="Arial" w:hAnsi="Arial" w:cs="Arial"/>
          <w:sz w:val="20"/>
          <w:szCs w:val="20"/>
        </w:rPr>
        <w:t xml:space="preserve"> Sp. z o.o. w Olsztynie- www.pwik.olsztyn.pl</w:t>
      </w:r>
    </w:p>
    <w:p w14:paraId="0D97F7F8" w14:textId="77777777" w:rsidR="00597977" w:rsidRPr="00C514D5" w:rsidRDefault="00597977" w:rsidP="008C24E1">
      <w:pPr>
        <w:pStyle w:val="Akapitzlist"/>
        <w:widowControl w:val="0"/>
        <w:numPr>
          <w:ilvl w:val="0"/>
          <w:numId w:val="180"/>
        </w:numPr>
        <w:tabs>
          <w:tab w:val="clear" w:pos="1440"/>
          <w:tab w:val="left" w:pos="284"/>
          <w:tab w:val="num" w:pos="1134"/>
        </w:tabs>
        <w:suppressAutoHyphens/>
        <w:spacing w:line="276" w:lineRule="auto"/>
        <w:ind w:left="284" w:right="-567" w:hanging="284"/>
        <w:jc w:val="both"/>
        <w:rPr>
          <w:rFonts w:ascii="Arial" w:hAnsi="Arial" w:cs="Arial"/>
        </w:rPr>
      </w:pPr>
      <w:r w:rsidRPr="00C514D5">
        <w:rPr>
          <w:rFonts w:ascii="Arial" w:hAnsi="Arial" w:cs="Arial"/>
        </w:rPr>
        <w:t>Zamawiający wymaga aby przy realizacji Zamówienia Wykonawca zatrudniał na podstawie umowy o pracę osoby wykonujące czynności w zakresie obsługi specjalistycznych pojazdów serwisowych, których wykonanie polega na wykonywaniu pracy w sposób określony w art. 22 § 1 ustawy z dnia 26 czerwca 1974 r. Kodeks pracy, w czasie wykonywania tych czynności w ramach niniejszej umowy. Zamawiający wskazuje, iż:</w:t>
      </w:r>
    </w:p>
    <w:p w14:paraId="1A109FD7" w14:textId="77777777" w:rsidR="00597977" w:rsidRDefault="00597977" w:rsidP="008C24E1">
      <w:pPr>
        <w:pStyle w:val="Listapoziom2"/>
        <w:numPr>
          <w:ilvl w:val="3"/>
          <w:numId w:val="241"/>
        </w:numPr>
        <w:tabs>
          <w:tab w:val="left" w:pos="708"/>
        </w:tabs>
        <w:suppressAutoHyphens/>
        <w:spacing w:before="0" w:line="276" w:lineRule="auto"/>
        <w:ind w:left="567" w:right="-567" w:hanging="283"/>
        <w:rPr>
          <w:rFonts w:ascii="Arial" w:hAnsi="Arial" w:cs="Arial"/>
          <w:sz w:val="20"/>
          <w:szCs w:val="20"/>
        </w:rPr>
      </w:pPr>
      <w:r>
        <w:rPr>
          <w:rFonts w:ascii="Arial" w:hAnsi="Arial" w:cs="Arial"/>
          <w:sz w:val="20"/>
          <w:szCs w:val="20"/>
        </w:rPr>
        <w:t>na żądanie Zamawiającego, Wykonawca udokumentuje  zatrudnienie ww. osób poprzez przedstawienie Zamawiającemu kopii zawartych umów o pracę, po ich uprzednim zanonimizowaniu;</w:t>
      </w:r>
    </w:p>
    <w:p w14:paraId="0AD0BE2B" w14:textId="77777777" w:rsidR="00597977" w:rsidRDefault="00597977" w:rsidP="008C24E1">
      <w:pPr>
        <w:pStyle w:val="Listapoziom2"/>
        <w:numPr>
          <w:ilvl w:val="1"/>
          <w:numId w:val="213"/>
        </w:numPr>
        <w:tabs>
          <w:tab w:val="clear" w:pos="0"/>
          <w:tab w:val="num" w:pos="1080"/>
        </w:tabs>
        <w:suppressAutoHyphens/>
        <w:spacing w:before="0" w:line="276" w:lineRule="auto"/>
        <w:ind w:left="567" w:right="-567" w:hanging="283"/>
        <w:rPr>
          <w:rFonts w:ascii="Arial" w:hAnsi="Arial" w:cs="Arial"/>
          <w:sz w:val="20"/>
          <w:szCs w:val="20"/>
        </w:rPr>
      </w:pPr>
      <w:r>
        <w:rPr>
          <w:rFonts w:ascii="Arial" w:hAnsi="Arial" w:cs="Arial"/>
          <w:sz w:val="20"/>
          <w:szCs w:val="20"/>
        </w:rPr>
        <w:t xml:space="preserve">b) Wykonawca jest zobowiązany  wprowadzić w każdej, zawieranej umowie o podwykonawstwo, stosowne zapisy zobowiązujące podwykonawców do zatrudnienia na umowę o pracę wszystkich osób wykonujących czynności w zakresie realizacji przedmiotu umowy wskazanym w § 1 umowy oraz Warunkach Wykonania Usług; </w:t>
      </w:r>
    </w:p>
    <w:p w14:paraId="051C40E8" w14:textId="77777777" w:rsidR="00597977" w:rsidRDefault="00597977" w:rsidP="008C24E1">
      <w:pPr>
        <w:pStyle w:val="Listapoziom2"/>
        <w:numPr>
          <w:ilvl w:val="1"/>
          <w:numId w:val="213"/>
        </w:numPr>
        <w:tabs>
          <w:tab w:val="clear" w:pos="0"/>
          <w:tab w:val="num" w:pos="1080"/>
        </w:tabs>
        <w:suppressAutoHyphens/>
        <w:spacing w:before="0" w:line="276" w:lineRule="auto"/>
        <w:ind w:left="567" w:right="-567" w:hanging="283"/>
        <w:rPr>
          <w:rFonts w:ascii="Arial" w:hAnsi="Arial" w:cs="Arial"/>
          <w:sz w:val="20"/>
          <w:szCs w:val="20"/>
        </w:rPr>
      </w:pPr>
      <w:r>
        <w:rPr>
          <w:rFonts w:ascii="Arial" w:hAnsi="Arial" w:cs="Arial"/>
          <w:sz w:val="20"/>
          <w:szCs w:val="20"/>
        </w:rPr>
        <w:t xml:space="preserve">c) po podpisaniu umowy w sprawie zamówienia publicznego, a przed przystąpieniem do realizacji przedmiotu zamówienia, Wykonawca przedłoży Zamawiającemu, w terminie 7 dni roboczych od dnia zawarcia umowy, pisemne pod rygorem nieważności oświadczenie, że wszystkie wymagane przez Zamawiającego osoby będą zatrudnione na podstawie umowy o pracę; </w:t>
      </w:r>
    </w:p>
    <w:p w14:paraId="27F2AA1F" w14:textId="77777777" w:rsidR="00597977" w:rsidRDefault="00597977" w:rsidP="008C24E1">
      <w:pPr>
        <w:pStyle w:val="Listapoziom2"/>
        <w:numPr>
          <w:ilvl w:val="1"/>
          <w:numId w:val="213"/>
        </w:numPr>
        <w:tabs>
          <w:tab w:val="clear" w:pos="0"/>
          <w:tab w:val="num" w:pos="1080"/>
        </w:tabs>
        <w:suppressAutoHyphens/>
        <w:spacing w:before="0" w:line="276" w:lineRule="auto"/>
        <w:ind w:left="567" w:right="-567" w:hanging="283"/>
        <w:rPr>
          <w:rFonts w:ascii="Arial" w:hAnsi="Arial" w:cs="Arial"/>
          <w:sz w:val="20"/>
          <w:szCs w:val="20"/>
        </w:rPr>
      </w:pPr>
      <w:r>
        <w:rPr>
          <w:rFonts w:ascii="Arial" w:hAnsi="Arial" w:cs="Arial"/>
          <w:sz w:val="20"/>
          <w:szCs w:val="20"/>
        </w:rPr>
        <w:t>d) Wykonawca nie może rozpocząć realizacji zamówienia, do momentu otrzymania przez Zamawiającego oświadczenia, o którym mowa w lit. c)  powyżej. Wynikłe z tego powodu opóźnienie w realizacji przedmiotu zamówienia będzie traktowane jako opóźnienie z winy Wykonawcy i nie będzie obciążało Zamawiającego.</w:t>
      </w:r>
    </w:p>
    <w:p w14:paraId="237536B0" w14:textId="77777777" w:rsidR="00597977" w:rsidRDefault="00597977" w:rsidP="008C24E1">
      <w:pPr>
        <w:widowControl w:val="0"/>
        <w:numPr>
          <w:ilvl w:val="0"/>
          <w:numId w:val="180"/>
        </w:numPr>
        <w:suppressAutoHyphens/>
        <w:spacing w:after="120" w:line="276" w:lineRule="auto"/>
        <w:ind w:left="284" w:right="-567" w:hanging="284"/>
        <w:jc w:val="both"/>
        <w:rPr>
          <w:rFonts w:ascii="Arial" w:hAnsi="Arial" w:cs="Arial"/>
          <w:sz w:val="20"/>
          <w:szCs w:val="20"/>
        </w:rPr>
      </w:pPr>
      <w:r>
        <w:rPr>
          <w:rFonts w:ascii="Arial" w:hAnsi="Arial" w:cs="Arial"/>
          <w:sz w:val="20"/>
          <w:szCs w:val="20"/>
        </w:rPr>
        <w:t xml:space="preserve">Wszelkie dokumenty i informacje otrzymane przez Wykonawcę w związku z Umową nie będą, za wyjątkiem przypadków, gdy będzie to konieczne dla celów wykonania Umowy publikowane lub ujawniane przez Wykonawcę bez uprzedniej zgody Zamawiającego. </w:t>
      </w:r>
    </w:p>
    <w:p w14:paraId="62BFC617" w14:textId="77777777" w:rsidR="00597977" w:rsidRDefault="00597977" w:rsidP="008C24E1">
      <w:pPr>
        <w:widowControl w:val="0"/>
        <w:numPr>
          <w:ilvl w:val="0"/>
          <w:numId w:val="180"/>
        </w:numPr>
        <w:suppressAutoHyphens/>
        <w:spacing w:after="120" w:line="276" w:lineRule="auto"/>
        <w:ind w:left="284" w:right="-567" w:hanging="284"/>
        <w:jc w:val="both"/>
        <w:rPr>
          <w:rFonts w:ascii="Arial" w:hAnsi="Arial" w:cs="Arial"/>
          <w:sz w:val="20"/>
          <w:szCs w:val="20"/>
        </w:rPr>
      </w:pPr>
      <w:r>
        <w:rPr>
          <w:rFonts w:ascii="Arial" w:hAnsi="Arial" w:cs="Arial"/>
          <w:sz w:val="20"/>
          <w:szCs w:val="20"/>
        </w:rPr>
        <w:lastRenderedPageBreak/>
        <w:t>Wykonawca oraz jego pracownicy zachowają tajemnicę zawodową przez cały okres trwania Umowy oraz po jej zakończeniu. W związku z tym zarówno Wykonawca jak i zatrudniony lub zaangażowany przez niego personel nie będą przekazywać ani rozpowszechniać osobom trzecim informacji uzyskanych w związku z wykonaniem Umowy chyba, że uzyskają na to zgodę Zamawiającego.</w:t>
      </w:r>
    </w:p>
    <w:p w14:paraId="721F5D7C" w14:textId="77777777" w:rsidR="00597977" w:rsidRDefault="00597977" w:rsidP="008C24E1">
      <w:pPr>
        <w:widowControl w:val="0"/>
        <w:numPr>
          <w:ilvl w:val="0"/>
          <w:numId w:val="180"/>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 żadnym przypadku Wykonawca nie będzie nakładał na Zamawiającego żadnych zobowiązań bez uprzedniej pisemnej zgody Zamawiającego pod rygorem nieważności.</w:t>
      </w:r>
    </w:p>
    <w:p w14:paraId="385244ED" w14:textId="06D205DB" w:rsidR="00597977" w:rsidRDefault="00597977" w:rsidP="008C24E1">
      <w:pPr>
        <w:widowControl w:val="0"/>
        <w:numPr>
          <w:ilvl w:val="0"/>
          <w:numId w:val="180"/>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Prace niezbędne ze względu na bezpieczeństwo osób i/lub mienia lub konieczność zapobieżenia poważnej awarii, Wykonawca zobowiązany jest realizować niezwłocznie, bez konieczności uzyskania uprzedniej zgody Zamawiającego.</w:t>
      </w:r>
    </w:p>
    <w:p w14:paraId="472AFAB5" w14:textId="77777777"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ponosi odpowiedzialność za skutki prawne i finansowe spowodowane wprowadzeniem istotnych zmian  w zakresie objętym przedmiotem niniejszej umowy z własnej inicjatywy w trakcie realizacji usługi, które nie zostały wcześniej zaakceptowane przez Zamawiającego.</w:t>
      </w:r>
    </w:p>
    <w:p w14:paraId="56E0DDF3" w14:textId="77777777"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ponosi wobec Zamawiającego odpowiedzialność za niewykonanie i / lub nienależyte wykonanie usługi, w tym za błędy  i naruszenia zasad praktyki zawodowej.</w:t>
      </w:r>
    </w:p>
    <w:p w14:paraId="0BAF9836" w14:textId="77777777"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Zamawiający ma prawo zgłaszać swoje uwagi i zastrzeżenia do przebiegu prac, a Wykonawca powinien zająć konkretne stanowisko w tych sprawach i poinformować o swoim stanowisku Zamawiającego w terminie do 3 dni roboczych od otrzymania uwagi lub zastrzeżenia.</w:t>
      </w:r>
    </w:p>
    <w:p w14:paraId="6A6EF66E" w14:textId="77777777"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na własny koszt usunie każdą wadę w wykonywanych usługach w sposób i w terminie  wyznaczonym przez Zamawiającego.</w:t>
      </w:r>
    </w:p>
    <w:p w14:paraId="3DF0B73F" w14:textId="77777777"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jest zobowiązany przez cały czas trwania Umowy do posiadania aktualnej polisy ubezpieczenia odpowiedzialności cywilnej w zakresie prowadzonej działalności na kwotę nie mniejszą niż 1 000 000,00 PLN  i dostarczenia tej polisy wraz z dowodem opłacenia składek przed podpisaniem Umowy oraz na każde żądanie Zamawiającego.</w:t>
      </w:r>
    </w:p>
    <w:p w14:paraId="56B2CB32" w14:textId="42376685"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 xml:space="preserve">Wykonawca winien w trakcie wykonywania przedmiotu umowy w pełni przestrzegać bezpieczeństwa wszystkich osób upoważnionych do przebywania w rejonie wykonywanej usługi, dostarczać </w:t>
      </w:r>
      <w:r>
        <w:rPr>
          <w:rFonts w:ascii="Arial" w:hAnsi="Arial" w:cs="Arial"/>
          <w:sz w:val="20"/>
          <w:szCs w:val="20"/>
        </w:rPr>
        <w:br/>
        <w:t>i utrzymywać na własny koszt oświetlenie, osłony, płoty, znaki ostrzegawcze tam gdzie jest to konieczne lub nakazane przez inspektorów Zamawiającego lub przez odpowiednie służby w celu zapewnienia bezpieczeństwa osób i mienia.</w:t>
      </w:r>
    </w:p>
    <w:p w14:paraId="242A18CE" w14:textId="0778DE63"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ponosi odpowiedzialność za zgodne z przepisami i bezpieczne ulokowanie i przechowywanie swoich materiałów i urządzeń.</w:t>
      </w:r>
    </w:p>
    <w:p w14:paraId="7E064FEE" w14:textId="42F8403A"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zobowiązany jest do chronienia znaków geodezyjnych przed zniszczeniem, a w przypadku ich uszkodzenia lub zniszczenia w trakcie wykonywania usług do odtworzenia ich na własny koszt.</w:t>
      </w:r>
    </w:p>
    <w:p w14:paraId="53354709" w14:textId="77777777"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przywróci do stanu poprzedniego tereny zajęte czasowo w związku z realizacją przedmiotu umowy oraz naprawi ewentualne szkody spowodowane realizacją prac objętych niniejszą Umową.</w:t>
      </w:r>
    </w:p>
    <w:p w14:paraId="3DF2FB90" w14:textId="6264CC7D"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jest odpowiedzialny za szkody wyrządzone na nieruchomościach osób trzecich wyrządzone w trakcie wykonywania usług w stopniu całkowicie zwalniającym od tej odpowiedzialności Zamawiającego.</w:t>
      </w:r>
    </w:p>
    <w:p w14:paraId="2DA98E3E" w14:textId="77777777" w:rsidR="00597977"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zabezpieczy i poniesie koszty we własnym zakresie energii, wody, paliwa, dozoru maszyn i urządzeń, wywozu zanieczyszczeń do wykonania przedmiotu niniejszej umowy oraz zaplecza socjalno-bytowego dla swoich pracowników.</w:t>
      </w:r>
    </w:p>
    <w:p w14:paraId="5CC2AC93" w14:textId="5005BEE3" w:rsidR="00597977" w:rsidRPr="00316962" w:rsidRDefault="00597977" w:rsidP="008C24E1">
      <w:pPr>
        <w:widowControl w:val="0"/>
        <w:numPr>
          <w:ilvl w:val="0"/>
          <w:numId w:val="180"/>
        </w:numPr>
        <w:tabs>
          <w:tab w:val="left" w:pos="360"/>
        </w:tabs>
        <w:suppressAutoHyphens/>
        <w:spacing w:after="120" w:line="276" w:lineRule="auto"/>
        <w:ind w:left="360" w:right="-567"/>
        <w:jc w:val="both"/>
        <w:rPr>
          <w:rFonts w:ascii="Arial" w:hAnsi="Arial" w:cs="Arial"/>
          <w:sz w:val="20"/>
          <w:szCs w:val="20"/>
        </w:rPr>
      </w:pPr>
      <w:r>
        <w:rPr>
          <w:rFonts w:ascii="Arial" w:hAnsi="Arial" w:cs="Arial"/>
          <w:sz w:val="20"/>
          <w:szCs w:val="20"/>
        </w:rPr>
        <w:t>Wykonawca zobowiązuje się do dostosowania organizacji prac do wymagań władz administracyjnych, Zarządzenia nr 400 Prezydenta Olsztyna z dnia 28.10.2011r. w sprawie wprowadzenia procedury informowania o utrudnieniach w ruchu drogowym oraz do uzasadnionych wymagań użytkowników i właścicieli nieruchomości sąsiadujących z terenem wykonywanych prac.</w:t>
      </w:r>
    </w:p>
    <w:p w14:paraId="33636B41" w14:textId="77777777" w:rsidR="00597977" w:rsidRDefault="00597977" w:rsidP="008C24E1">
      <w:pPr>
        <w:tabs>
          <w:tab w:val="left" w:pos="360"/>
        </w:tabs>
        <w:spacing w:after="120" w:line="276" w:lineRule="auto"/>
        <w:ind w:left="360" w:right="-567" w:hanging="360"/>
        <w:jc w:val="both"/>
        <w:rPr>
          <w:rFonts w:ascii="Arial" w:hAnsi="Arial" w:cs="Arial"/>
          <w:sz w:val="20"/>
          <w:szCs w:val="20"/>
        </w:rPr>
      </w:pPr>
      <w:r>
        <w:rPr>
          <w:rFonts w:ascii="Arial" w:hAnsi="Arial" w:cs="Arial"/>
          <w:sz w:val="20"/>
          <w:szCs w:val="20"/>
        </w:rPr>
        <w:lastRenderedPageBreak/>
        <w:t>21. Wykonawca zobowiązany jest do wykonania i przekazania Zamawiającemu dokumentacji fotograficznej sporządzonej przed, w trakcie oraz po zakończeniu wykonywania czynności związanych z realizacją usługi.</w:t>
      </w:r>
    </w:p>
    <w:p w14:paraId="08166D04" w14:textId="77777777" w:rsidR="00597977" w:rsidRPr="00411261" w:rsidRDefault="00597977" w:rsidP="008C24E1">
      <w:pPr>
        <w:tabs>
          <w:tab w:val="left" w:pos="4395"/>
        </w:tabs>
        <w:spacing w:after="120" w:line="276" w:lineRule="auto"/>
        <w:ind w:right="-567"/>
        <w:jc w:val="center"/>
        <w:rPr>
          <w:rFonts w:ascii="Arial" w:hAnsi="Arial" w:cs="Arial"/>
          <w:b/>
          <w:sz w:val="20"/>
          <w:szCs w:val="20"/>
        </w:rPr>
      </w:pPr>
      <w:r>
        <w:rPr>
          <w:rFonts w:ascii="Arial" w:hAnsi="Arial" w:cs="Arial"/>
          <w:b/>
          <w:sz w:val="20"/>
          <w:szCs w:val="20"/>
        </w:rPr>
        <w:t>§ 8</w:t>
      </w:r>
      <w:r>
        <w:rPr>
          <w:rFonts w:ascii="Arial" w:hAnsi="Arial" w:cs="Arial"/>
          <w:sz w:val="20"/>
          <w:szCs w:val="20"/>
        </w:rPr>
        <w:t xml:space="preserve">  </w:t>
      </w:r>
      <w:r>
        <w:rPr>
          <w:rFonts w:ascii="Arial" w:hAnsi="Arial" w:cs="Arial"/>
          <w:b/>
          <w:sz w:val="20"/>
          <w:szCs w:val="20"/>
        </w:rPr>
        <w:t>ZOBOWIĄZANIA  ZAMAWIAJĄCEGO</w:t>
      </w:r>
    </w:p>
    <w:p w14:paraId="5F60E21B" w14:textId="77777777" w:rsidR="00597977" w:rsidRDefault="00597977" w:rsidP="008C24E1">
      <w:pPr>
        <w:widowControl w:val="0"/>
        <w:numPr>
          <w:ilvl w:val="0"/>
          <w:numId w:val="185"/>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Zamawiający dostarczy Wykonawcy bezpłatnie w terminie 14 dni od dnia podpisania umowy  wszelkie posiadane informacje i/lub dokumenty, które mogą być niezbędne dla wykonania umowy.</w:t>
      </w:r>
    </w:p>
    <w:p w14:paraId="22CF13BB" w14:textId="77777777" w:rsidR="00597977" w:rsidRDefault="00597977" w:rsidP="008C24E1">
      <w:pPr>
        <w:widowControl w:val="0"/>
        <w:numPr>
          <w:ilvl w:val="0"/>
          <w:numId w:val="185"/>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Dokumenty takie zostaną zwrócone Zamawiającemu najpóźniej w terminie 14 dni od daty zakończenia realizacji niniejszej Umowy.</w:t>
      </w:r>
    </w:p>
    <w:p w14:paraId="7D34B250" w14:textId="77777777" w:rsidR="00597977" w:rsidRDefault="00597977" w:rsidP="008C24E1">
      <w:pPr>
        <w:widowControl w:val="0"/>
        <w:numPr>
          <w:ilvl w:val="0"/>
          <w:numId w:val="185"/>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Zamawiający zobowiązuje się do bieżącej współpracy z Wykonawcą w toku realizacji usługi.</w:t>
      </w:r>
    </w:p>
    <w:p w14:paraId="69A9AEE8" w14:textId="77777777" w:rsidR="00597977" w:rsidRPr="00005E62" w:rsidRDefault="00597977" w:rsidP="008C24E1">
      <w:pPr>
        <w:widowControl w:val="0"/>
        <w:numPr>
          <w:ilvl w:val="0"/>
          <w:numId w:val="185"/>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Zamawiający zobowiązuje się do terminowej zapłaty wynagrodzenia na rzecz Wykonawcy za należycie wykonaną usługę.</w:t>
      </w:r>
    </w:p>
    <w:p w14:paraId="2DA7E043" w14:textId="77777777" w:rsidR="00597977" w:rsidRPr="00411261" w:rsidRDefault="00597977" w:rsidP="008C24E1">
      <w:pPr>
        <w:tabs>
          <w:tab w:val="left" w:pos="4395"/>
        </w:tabs>
        <w:spacing w:after="120" w:line="276" w:lineRule="auto"/>
        <w:ind w:right="-567"/>
        <w:jc w:val="center"/>
        <w:rPr>
          <w:rFonts w:ascii="Arial" w:hAnsi="Arial" w:cs="Arial"/>
          <w:b/>
          <w:sz w:val="20"/>
          <w:szCs w:val="20"/>
        </w:rPr>
      </w:pPr>
      <w:r>
        <w:rPr>
          <w:rFonts w:ascii="Arial" w:hAnsi="Arial" w:cs="Arial"/>
          <w:b/>
          <w:sz w:val="20"/>
          <w:szCs w:val="20"/>
        </w:rPr>
        <w:t>§ 9 ODBIORY</w:t>
      </w:r>
    </w:p>
    <w:p w14:paraId="1C5325FC" w14:textId="77777777" w:rsidR="00597977" w:rsidRDefault="00597977" w:rsidP="008C24E1">
      <w:pPr>
        <w:pStyle w:val="Akapitzlist"/>
        <w:numPr>
          <w:ilvl w:val="2"/>
          <w:numId w:val="227"/>
        </w:numPr>
        <w:tabs>
          <w:tab w:val="num" w:pos="284"/>
        </w:tabs>
        <w:spacing w:after="120" w:line="276" w:lineRule="auto"/>
        <w:ind w:left="284" w:right="-567" w:hanging="284"/>
        <w:jc w:val="both"/>
        <w:rPr>
          <w:rFonts w:ascii="Arial" w:hAnsi="Arial" w:cs="Arial"/>
        </w:rPr>
      </w:pPr>
      <w:r>
        <w:rPr>
          <w:rFonts w:ascii="Arial" w:hAnsi="Arial" w:cs="Arial"/>
        </w:rPr>
        <w:t xml:space="preserve">Po zakończeniu realizacji części przedmiotu umowy zgodnie z podziałem określonym </w:t>
      </w:r>
      <w:r>
        <w:rPr>
          <w:rFonts w:ascii="Arial" w:hAnsi="Arial" w:cs="Arial"/>
        </w:rPr>
        <w:br/>
        <w:t xml:space="preserve">w harmonogramie rzeczowo-finansowym zgodnie z § 6 Umowy, Wykonawca dokonuje zgłoszenia (pisemnego lub elektronicznego) zakończenia i gotowości odbioru i przedstawia Zamawiającemu dokumentację zdjęciową wskazana w § 7 pkt 21 </w:t>
      </w:r>
    </w:p>
    <w:p w14:paraId="3CE4FE80" w14:textId="77777777" w:rsidR="00597977" w:rsidRDefault="00597977" w:rsidP="008C24E1">
      <w:pPr>
        <w:pStyle w:val="Akapitzlist1"/>
        <w:numPr>
          <w:ilvl w:val="2"/>
          <w:numId w:val="227"/>
        </w:numPr>
        <w:tabs>
          <w:tab w:val="num" w:pos="284"/>
          <w:tab w:val="left" w:pos="567"/>
        </w:tabs>
        <w:spacing w:after="120" w:line="276" w:lineRule="auto"/>
        <w:ind w:left="284" w:right="-567" w:hanging="284"/>
        <w:jc w:val="both"/>
        <w:rPr>
          <w:rFonts w:ascii="Arial" w:hAnsi="Arial" w:cs="Arial"/>
          <w:sz w:val="20"/>
          <w:szCs w:val="20"/>
        </w:rPr>
      </w:pPr>
      <w:r>
        <w:rPr>
          <w:rFonts w:ascii="Arial" w:hAnsi="Arial" w:cs="Arial"/>
          <w:sz w:val="20"/>
          <w:szCs w:val="20"/>
        </w:rPr>
        <w:t>Odbiór częściowy przedmiotu umowy jest dokonywany w celu prowadzenia częściowych rozliczeń za wykonane usługi, zgodnie z przedstawionym przez Wykonawcę harmonogramem rzeczowo – finansowym.</w:t>
      </w:r>
    </w:p>
    <w:p w14:paraId="3804590E" w14:textId="77777777" w:rsidR="00597977" w:rsidRDefault="00597977" w:rsidP="008C24E1">
      <w:pPr>
        <w:pStyle w:val="Akapitzlist1"/>
        <w:numPr>
          <w:ilvl w:val="2"/>
          <w:numId w:val="227"/>
        </w:numPr>
        <w:tabs>
          <w:tab w:val="num" w:pos="284"/>
          <w:tab w:val="left" w:pos="567"/>
        </w:tabs>
        <w:spacing w:after="120" w:line="276" w:lineRule="auto"/>
        <w:ind w:left="284" w:right="-567" w:hanging="284"/>
        <w:jc w:val="both"/>
        <w:rPr>
          <w:rFonts w:ascii="Arial" w:hAnsi="Arial" w:cs="Arial"/>
          <w:sz w:val="20"/>
          <w:szCs w:val="20"/>
        </w:rPr>
      </w:pPr>
      <w:r>
        <w:rPr>
          <w:rFonts w:ascii="Arial" w:hAnsi="Arial" w:cs="Arial"/>
          <w:sz w:val="20"/>
          <w:szCs w:val="20"/>
        </w:rPr>
        <w:t xml:space="preserve">Dokonanie odbioru częściowego następuje Protokołem odbioru częściowego na podstawie wykazu usług wykonanych częściowo, w terminie nie dłuższym niż 14 dni licząc od dnia otrzymania przez Zamawiającego zgłoszenia gotowości do odbioru </w:t>
      </w:r>
      <w:r>
        <w:rPr>
          <w:rFonts w:ascii="Arial" w:eastAsia="TimesNewRomanPSMT" w:hAnsi="Arial" w:cs="Arial"/>
          <w:b/>
          <w:bCs/>
          <w:sz w:val="20"/>
          <w:szCs w:val="20"/>
        </w:rPr>
        <w:t xml:space="preserve"> </w:t>
      </w:r>
      <w:r>
        <w:rPr>
          <w:rFonts w:ascii="Arial" w:hAnsi="Arial" w:cs="Arial"/>
          <w:sz w:val="20"/>
          <w:szCs w:val="20"/>
        </w:rPr>
        <w:t>od Wykonawcy.</w:t>
      </w:r>
    </w:p>
    <w:p w14:paraId="19D93EC9" w14:textId="77777777" w:rsidR="00597977" w:rsidRDefault="00597977" w:rsidP="008C24E1">
      <w:pPr>
        <w:pStyle w:val="Akapitzlist1"/>
        <w:numPr>
          <w:ilvl w:val="2"/>
          <w:numId w:val="227"/>
        </w:numPr>
        <w:tabs>
          <w:tab w:val="num" w:pos="284"/>
          <w:tab w:val="left" w:pos="567"/>
        </w:tabs>
        <w:spacing w:after="120" w:line="276" w:lineRule="auto"/>
        <w:ind w:left="284" w:right="-567" w:hanging="284"/>
        <w:jc w:val="both"/>
        <w:rPr>
          <w:rFonts w:ascii="Arial" w:hAnsi="Arial" w:cs="Arial"/>
          <w:sz w:val="20"/>
          <w:szCs w:val="20"/>
        </w:rPr>
      </w:pPr>
      <w:r>
        <w:rPr>
          <w:rFonts w:ascii="Arial" w:hAnsi="Arial" w:cs="Arial"/>
          <w:sz w:val="20"/>
          <w:szCs w:val="20"/>
        </w:rPr>
        <w:t xml:space="preserve">Za odbiór końcowy przedmiotu Umowy Strony będą traktować protokół odbioru podpisany przez Strony za prace wykonane za ostatni okres w 2024r. </w:t>
      </w:r>
    </w:p>
    <w:p w14:paraId="3E4A708C" w14:textId="77777777" w:rsidR="00597977" w:rsidRDefault="00597977" w:rsidP="008C24E1">
      <w:pPr>
        <w:pStyle w:val="Akapitzlist1"/>
        <w:numPr>
          <w:ilvl w:val="0"/>
          <w:numId w:val="243"/>
        </w:numPr>
        <w:tabs>
          <w:tab w:val="left" w:pos="567"/>
        </w:tabs>
        <w:spacing w:after="120" w:line="276" w:lineRule="auto"/>
        <w:ind w:left="284" w:right="-567"/>
        <w:jc w:val="both"/>
        <w:rPr>
          <w:rFonts w:ascii="Arial" w:hAnsi="Arial" w:cs="Arial"/>
          <w:sz w:val="20"/>
          <w:szCs w:val="20"/>
        </w:rPr>
      </w:pPr>
      <w:r>
        <w:rPr>
          <w:rFonts w:ascii="Arial" w:hAnsi="Arial" w:cs="Arial"/>
          <w:sz w:val="20"/>
          <w:szCs w:val="20"/>
        </w:rPr>
        <w:t xml:space="preserve">W przypadku przedłużenia okresu realizacji Umowy zgodnie z postanowieniami § 3 ust. 2, protokół odbioru końcowego zostanie sporządzony na piśmie po zakończeniu realizacji prac w przedłużonym czasie realizacji Umowy.  </w:t>
      </w:r>
    </w:p>
    <w:p w14:paraId="48CC884B" w14:textId="77777777" w:rsidR="00597977" w:rsidRDefault="00597977" w:rsidP="008C24E1">
      <w:pPr>
        <w:pStyle w:val="Akapitzlist1"/>
        <w:numPr>
          <w:ilvl w:val="0"/>
          <w:numId w:val="243"/>
        </w:numPr>
        <w:tabs>
          <w:tab w:val="left" w:pos="567"/>
        </w:tabs>
        <w:spacing w:after="120" w:line="276" w:lineRule="auto"/>
        <w:ind w:left="284" w:right="-567"/>
        <w:jc w:val="both"/>
        <w:rPr>
          <w:rFonts w:ascii="Arial" w:hAnsi="Arial" w:cs="Arial"/>
          <w:sz w:val="20"/>
          <w:szCs w:val="20"/>
        </w:rPr>
      </w:pPr>
      <w:r>
        <w:rPr>
          <w:rFonts w:ascii="Arial" w:hAnsi="Arial" w:cs="Arial"/>
          <w:sz w:val="20"/>
          <w:szCs w:val="20"/>
        </w:rPr>
        <w:t>Przystąpienie do odbioru końcowego następuje w terminie nie dłuższym niż</w:t>
      </w:r>
      <w:r>
        <w:rPr>
          <w:rFonts w:ascii="Arial" w:hAnsi="Arial" w:cs="Arial"/>
          <w:b/>
          <w:sz w:val="20"/>
          <w:szCs w:val="20"/>
        </w:rPr>
        <w:t xml:space="preserve"> </w:t>
      </w:r>
      <w:r>
        <w:rPr>
          <w:rFonts w:ascii="Arial" w:hAnsi="Arial" w:cs="Arial"/>
          <w:sz w:val="20"/>
          <w:szCs w:val="20"/>
        </w:rPr>
        <w:t>14 dni od dnia otrzymania przez Zamawiającego zgłoszenia o gotowości odbioru od Wykonawcy wraz z raportem, o którym mowa ust. 5 powyżej.</w:t>
      </w:r>
    </w:p>
    <w:p w14:paraId="6995927D" w14:textId="77777777" w:rsidR="00597977" w:rsidRDefault="00597977" w:rsidP="008C24E1">
      <w:pPr>
        <w:pStyle w:val="Akapitzlist1"/>
        <w:numPr>
          <w:ilvl w:val="0"/>
          <w:numId w:val="243"/>
        </w:numPr>
        <w:tabs>
          <w:tab w:val="left" w:pos="567"/>
        </w:tabs>
        <w:spacing w:after="120" w:line="276" w:lineRule="auto"/>
        <w:ind w:left="284" w:right="-567"/>
        <w:jc w:val="both"/>
        <w:rPr>
          <w:rFonts w:ascii="Arial" w:hAnsi="Arial" w:cs="Arial"/>
          <w:sz w:val="20"/>
          <w:szCs w:val="20"/>
        </w:rPr>
      </w:pPr>
      <w:r>
        <w:rPr>
          <w:rFonts w:ascii="Arial" w:hAnsi="Arial" w:cs="Arial"/>
          <w:sz w:val="20"/>
          <w:szCs w:val="20"/>
        </w:rPr>
        <w:t xml:space="preserve">Zamawiający zawiadomi Wykonawcę pisemnie lub elektroniczne o terminie odbioru częściowego </w:t>
      </w:r>
      <w:r>
        <w:rPr>
          <w:rFonts w:ascii="Arial" w:hAnsi="Arial" w:cs="Arial"/>
          <w:sz w:val="20"/>
          <w:szCs w:val="20"/>
        </w:rPr>
        <w:br/>
        <w:t>i odbioru końcowego.</w:t>
      </w:r>
    </w:p>
    <w:p w14:paraId="2A21BF2C" w14:textId="77777777" w:rsidR="00597977" w:rsidRDefault="00597977" w:rsidP="008C24E1">
      <w:pPr>
        <w:pStyle w:val="Akapitzlist1"/>
        <w:tabs>
          <w:tab w:val="left" w:pos="567"/>
        </w:tabs>
        <w:spacing w:after="120" w:line="276" w:lineRule="auto"/>
        <w:ind w:left="360" w:right="-567" w:hanging="360"/>
        <w:jc w:val="both"/>
        <w:rPr>
          <w:rFonts w:ascii="Arial" w:hAnsi="Arial" w:cs="Arial"/>
          <w:sz w:val="20"/>
          <w:szCs w:val="20"/>
        </w:rPr>
      </w:pPr>
      <w:r>
        <w:rPr>
          <w:rFonts w:ascii="Arial" w:hAnsi="Arial" w:cs="Arial"/>
          <w:sz w:val="20"/>
          <w:szCs w:val="20"/>
        </w:rPr>
        <w:t xml:space="preserve">8. W przypadku stwierdzenia w toku odbioru, że przedmiot umowy ma wady, Zamawiający wg   własnego uznania: </w:t>
      </w:r>
    </w:p>
    <w:p w14:paraId="6BAFB4D4" w14:textId="77777777" w:rsidR="00597977" w:rsidRDefault="00597977" w:rsidP="008C24E1">
      <w:pPr>
        <w:pStyle w:val="Listapoziom2"/>
        <w:numPr>
          <w:ilvl w:val="0"/>
          <w:numId w:val="230"/>
        </w:numPr>
        <w:tabs>
          <w:tab w:val="left" w:pos="708"/>
        </w:tabs>
        <w:spacing w:before="0" w:after="120" w:line="276" w:lineRule="auto"/>
        <w:ind w:right="-567"/>
        <w:rPr>
          <w:rFonts w:ascii="Arial" w:hAnsi="Arial" w:cs="Arial"/>
          <w:sz w:val="20"/>
          <w:szCs w:val="20"/>
        </w:rPr>
      </w:pPr>
      <w:r>
        <w:rPr>
          <w:rFonts w:ascii="Arial" w:hAnsi="Arial" w:cs="Arial"/>
          <w:sz w:val="20"/>
          <w:szCs w:val="20"/>
        </w:rPr>
        <w:t xml:space="preserve">może odmówić odbioru do czasu usunięcia wad, jeżeli wady są istotne, </w:t>
      </w:r>
    </w:p>
    <w:p w14:paraId="4EB90B8C" w14:textId="77777777" w:rsidR="00597977" w:rsidRDefault="00597977" w:rsidP="008C24E1">
      <w:pPr>
        <w:pStyle w:val="Listapoziom2"/>
        <w:numPr>
          <w:ilvl w:val="0"/>
          <w:numId w:val="230"/>
        </w:numPr>
        <w:tabs>
          <w:tab w:val="left" w:pos="708"/>
        </w:tabs>
        <w:spacing w:before="0" w:after="120" w:line="276" w:lineRule="auto"/>
        <w:ind w:right="-567"/>
        <w:rPr>
          <w:rFonts w:ascii="Arial" w:hAnsi="Arial" w:cs="Arial"/>
          <w:sz w:val="20"/>
          <w:szCs w:val="20"/>
        </w:rPr>
      </w:pPr>
      <w:r>
        <w:rPr>
          <w:rFonts w:ascii="Arial" w:hAnsi="Arial" w:cs="Arial"/>
          <w:sz w:val="20"/>
          <w:szCs w:val="20"/>
        </w:rPr>
        <w:t>może dokonać odbioru z jednoczesnym wyznaczeniem terminu usunięcia wad w okresie</w:t>
      </w:r>
      <w:r>
        <w:rPr>
          <w:rFonts w:ascii="Arial" w:eastAsia="Times New Roman" w:hAnsi="Arial" w:cs="Arial"/>
          <w:sz w:val="20"/>
          <w:szCs w:val="20"/>
        </w:rPr>
        <w:t xml:space="preserve"> </w:t>
      </w:r>
      <w:r>
        <w:rPr>
          <w:rFonts w:ascii="Arial" w:hAnsi="Arial" w:cs="Arial"/>
          <w:sz w:val="20"/>
          <w:szCs w:val="20"/>
        </w:rPr>
        <w:t xml:space="preserve">rękojmi, </w:t>
      </w:r>
    </w:p>
    <w:p w14:paraId="2BFCCE4E" w14:textId="77777777" w:rsidR="00597977" w:rsidRDefault="00597977" w:rsidP="008C24E1">
      <w:pPr>
        <w:pStyle w:val="Listapoziom2"/>
        <w:numPr>
          <w:ilvl w:val="0"/>
          <w:numId w:val="230"/>
        </w:numPr>
        <w:tabs>
          <w:tab w:val="left" w:pos="708"/>
        </w:tabs>
        <w:spacing w:before="0" w:after="120" w:line="276" w:lineRule="auto"/>
        <w:ind w:right="-567"/>
        <w:rPr>
          <w:rFonts w:ascii="Arial" w:hAnsi="Arial" w:cs="Arial"/>
          <w:sz w:val="20"/>
          <w:szCs w:val="20"/>
        </w:rPr>
      </w:pPr>
      <w:r>
        <w:rPr>
          <w:rFonts w:ascii="Arial" w:hAnsi="Arial" w:cs="Arial"/>
          <w:sz w:val="20"/>
          <w:szCs w:val="20"/>
        </w:rPr>
        <w:t>może dokonać odbioru częściowego, odmawiając odbioru w pozostałej części.</w:t>
      </w:r>
    </w:p>
    <w:p w14:paraId="1C835503" w14:textId="3DA3E11B" w:rsidR="00597977" w:rsidRDefault="00597977" w:rsidP="008C24E1">
      <w:pPr>
        <w:pStyle w:val="Listapoziom2"/>
        <w:numPr>
          <w:ilvl w:val="0"/>
          <w:numId w:val="0"/>
        </w:numPr>
        <w:tabs>
          <w:tab w:val="left" w:pos="708"/>
        </w:tabs>
        <w:spacing w:before="0" w:after="120" w:line="276" w:lineRule="auto"/>
        <w:ind w:left="142" w:right="-567" w:hanging="142"/>
        <w:rPr>
          <w:rFonts w:ascii="Arial" w:hAnsi="Arial" w:cs="Arial"/>
          <w:sz w:val="20"/>
          <w:szCs w:val="20"/>
        </w:rPr>
      </w:pPr>
      <w:r>
        <w:rPr>
          <w:rFonts w:ascii="Arial" w:hAnsi="Arial" w:cs="Arial"/>
          <w:sz w:val="20"/>
          <w:szCs w:val="20"/>
        </w:rPr>
        <w:t xml:space="preserve">9.Niezależnie od postanowień powyższych Zamawiający może również dokonać odbioru Przedmiotu Umowy mimo nie uwzględnienia przez Wykonawcę uwag Zamawiającego w trakcie procedur odbiorowych pod warunkiem, iż tak wykonany Przedmiot Umowy pozostaje użyteczny dla Zamawiającego z punktu widzenia funkcjonowania miejskiego układu kanalizacji deszczowej. W przypadku, o którym mowa w zdaniu poprzedzającym, Zamawiający może przed odbiorem przedmiotu umowy dokonać obniżenia wynagrodzenia Wykonawcy za tak wykonane roboty. Obniżenie wynagrodzenia nastąpi procentowo w stosunku do niewykonanego etapu prac, którego  pełen zakres i wartość określony został w harmonogramie rzeczowo-finansowym.  W takiej sytuacji Zamawiający składa oświadczenie  o obniżeniu wynagrodzenia, a Wykonawca </w:t>
      </w:r>
      <w:r>
        <w:rPr>
          <w:rFonts w:ascii="Arial" w:hAnsi="Arial" w:cs="Arial"/>
          <w:sz w:val="20"/>
          <w:szCs w:val="20"/>
        </w:rPr>
        <w:lastRenderedPageBreak/>
        <w:t>zobowiązany jest w terminie 5 dni od jego otrzymania złożyć zastrzeżenia do dokonanego obniżenia pod rygorem uznania, iż zaakceptował dokonane obniżenie wynagrodzenia w całości zgodnie z oświadczeniem Zamawiającego. Akceptacja obniżenia oznacza konieczność wystawienia faktury z uwzględnieniem obniżonej wartości wynagrodzenia pod rygorem jej zwrotu jako nieprawidłowo wystawionej. Brak akceptacji obniżenia oznacza konieczność uwzględnienia i wprowadzenia wszystkich uwag Zamawiającego zgłaszanych w toku odbioru i nie upoważnia Wykonawcy do wystawienia faktury.</w:t>
      </w:r>
    </w:p>
    <w:p w14:paraId="75612349" w14:textId="77777777" w:rsidR="00597977" w:rsidRDefault="00597977" w:rsidP="008C24E1">
      <w:pPr>
        <w:pStyle w:val="Akapitzlist1"/>
        <w:tabs>
          <w:tab w:val="left" w:pos="567"/>
        </w:tabs>
        <w:spacing w:after="120" w:line="276" w:lineRule="auto"/>
        <w:ind w:left="142" w:right="-567" w:hanging="284"/>
        <w:jc w:val="both"/>
        <w:rPr>
          <w:rFonts w:ascii="Arial" w:hAnsi="Arial" w:cs="Arial"/>
          <w:sz w:val="20"/>
          <w:szCs w:val="20"/>
        </w:rPr>
      </w:pPr>
      <w:r>
        <w:rPr>
          <w:rFonts w:ascii="Arial" w:hAnsi="Arial" w:cs="Arial"/>
          <w:spacing w:val="-4"/>
          <w:sz w:val="20"/>
          <w:szCs w:val="20"/>
        </w:rPr>
        <w:t xml:space="preserve">10.Za dzień faktycznego odbioru końcowego przedmiotu umowy uznaje się dzień podpisania przez upoważnionych </w:t>
      </w:r>
      <w:r>
        <w:rPr>
          <w:rFonts w:ascii="Arial" w:hAnsi="Arial" w:cs="Arial"/>
          <w:sz w:val="20"/>
          <w:szCs w:val="20"/>
        </w:rPr>
        <w:t xml:space="preserve">przedstawicieli Stron Umowy Protokołu odbioru końcowego prac, który jest podstawą do dokonania końcowych rozliczeń pomiędzy Stronami. </w:t>
      </w:r>
    </w:p>
    <w:p w14:paraId="2A93A780" w14:textId="77777777" w:rsidR="00597977" w:rsidRDefault="00597977" w:rsidP="008C24E1">
      <w:pPr>
        <w:pStyle w:val="Akapitzlist1"/>
        <w:tabs>
          <w:tab w:val="left" w:pos="567"/>
        </w:tabs>
        <w:spacing w:after="120" w:line="276" w:lineRule="auto"/>
        <w:ind w:left="142" w:right="-567" w:hanging="284"/>
        <w:jc w:val="both"/>
        <w:rPr>
          <w:rFonts w:ascii="Arial" w:hAnsi="Arial" w:cs="Arial"/>
          <w:sz w:val="20"/>
          <w:szCs w:val="20"/>
        </w:rPr>
      </w:pPr>
      <w:r>
        <w:rPr>
          <w:rFonts w:ascii="Arial" w:hAnsi="Arial" w:cs="Arial"/>
          <w:sz w:val="20"/>
          <w:szCs w:val="20"/>
        </w:rPr>
        <w:t>11.Zamawiający w celu sprawdzenia poprawności jakości wykonanych prac może zlecić jednostce zewnętrznej dysponującej odpowiednim sprzętem dokonania kontroli wskazanych urządzeń do podczyszczania, które zostały wskazane przez Wykonawcę jako już wyczyszczone.</w:t>
      </w:r>
    </w:p>
    <w:p w14:paraId="7D8D9643" w14:textId="77777777" w:rsidR="00597977" w:rsidRPr="00411261" w:rsidRDefault="00597977" w:rsidP="008C24E1">
      <w:pPr>
        <w:tabs>
          <w:tab w:val="left" w:pos="4395"/>
        </w:tabs>
        <w:spacing w:after="120" w:line="276" w:lineRule="auto"/>
        <w:ind w:right="-567"/>
        <w:jc w:val="center"/>
        <w:rPr>
          <w:rFonts w:ascii="Arial" w:hAnsi="Arial" w:cs="Arial"/>
          <w:b/>
          <w:sz w:val="20"/>
          <w:szCs w:val="20"/>
        </w:rPr>
      </w:pPr>
      <w:r>
        <w:rPr>
          <w:rFonts w:ascii="Arial" w:hAnsi="Arial" w:cs="Arial"/>
          <w:b/>
          <w:sz w:val="20"/>
          <w:szCs w:val="20"/>
        </w:rPr>
        <w:t>§ 10</w:t>
      </w:r>
      <w:r>
        <w:rPr>
          <w:rFonts w:ascii="Arial" w:hAnsi="Arial" w:cs="Arial"/>
          <w:sz w:val="20"/>
          <w:szCs w:val="20"/>
        </w:rPr>
        <w:t xml:space="preserve"> </w:t>
      </w:r>
      <w:r>
        <w:rPr>
          <w:rFonts w:ascii="Arial" w:hAnsi="Arial" w:cs="Arial"/>
          <w:b/>
          <w:sz w:val="20"/>
          <w:szCs w:val="20"/>
        </w:rPr>
        <w:t>KARY UMOWNE</w:t>
      </w:r>
    </w:p>
    <w:p w14:paraId="3BCA9475" w14:textId="77777777" w:rsidR="00597977" w:rsidRDefault="00597977" w:rsidP="008C24E1">
      <w:pPr>
        <w:widowControl w:val="0"/>
        <w:numPr>
          <w:ilvl w:val="0"/>
          <w:numId w:val="231"/>
        </w:numPr>
        <w:tabs>
          <w:tab w:val="clear" w:pos="720"/>
          <w:tab w:val="num" w:pos="284"/>
          <w:tab w:val="left" w:pos="4395"/>
        </w:tabs>
        <w:suppressAutoHyphens/>
        <w:spacing w:after="120" w:line="276" w:lineRule="auto"/>
        <w:ind w:left="284" w:right="-567" w:hanging="284"/>
        <w:jc w:val="both"/>
        <w:rPr>
          <w:rFonts w:ascii="Arial" w:hAnsi="Arial" w:cs="Arial"/>
          <w:sz w:val="20"/>
          <w:szCs w:val="20"/>
        </w:rPr>
      </w:pPr>
      <w:r>
        <w:rPr>
          <w:rFonts w:ascii="Arial" w:hAnsi="Arial" w:cs="Arial"/>
          <w:sz w:val="20"/>
          <w:szCs w:val="20"/>
        </w:rPr>
        <w:t>Zamawiający, bez uszczerbku dla jego innych uprawnień w ramach Umowy, będzie miał prawo do naliczenia kar umownych, jeżeli Wykonawca nie wykona lub będzie w zwłoce w wykonaniu tych działań z zakresu Usług, które będą skutkowały:</w:t>
      </w:r>
    </w:p>
    <w:p w14:paraId="65AE19C1" w14:textId="77777777" w:rsidR="00597977" w:rsidRDefault="00597977" w:rsidP="008C24E1">
      <w:pPr>
        <w:widowControl w:val="0"/>
        <w:numPr>
          <w:ilvl w:val="1"/>
          <w:numId w:val="231"/>
        </w:numPr>
        <w:tabs>
          <w:tab w:val="clear" w:pos="1353"/>
          <w:tab w:val="num" w:pos="567"/>
          <w:tab w:val="left" w:pos="4395"/>
        </w:tabs>
        <w:suppressAutoHyphens/>
        <w:spacing w:after="120" w:line="276" w:lineRule="auto"/>
        <w:ind w:left="567" w:right="-567" w:hanging="283"/>
        <w:jc w:val="both"/>
        <w:rPr>
          <w:rFonts w:ascii="Arial" w:hAnsi="Arial" w:cs="Arial"/>
          <w:sz w:val="20"/>
          <w:szCs w:val="20"/>
        </w:rPr>
      </w:pPr>
      <w:r>
        <w:rPr>
          <w:rFonts w:ascii="Arial" w:hAnsi="Arial" w:cs="Arial"/>
          <w:sz w:val="20"/>
          <w:szCs w:val="20"/>
        </w:rPr>
        <w:t>odstąpieniem od Umowy z przyczyn, za które ponosi odpowiedzialność Wykonawca w wysokości 20% wynagrodzenia brutto za przedmiot Umowy;</w:t>
      </w:r>
    </w:p>
    <w:p w14:paraId="631EE55E" w14:textId="77777777" w:rsidR="00597977" w:rsidRDefault="00597977" w:rsidP="008C24E1">
      <w:pPr>
        <w:widowControl w:val="0"/>
        <w:numPr>
          <w:ilvl w:val="1"/>
          <w:numId w:val="231"/>
        </w:numPr>
        <w:tabs>
          <w:tab w:val="clear" w:pos="1353"/>
          <w:tab w:val="num" w:pos="567"/>
          <w:tab w:val="left" w:pos="4395"/>
        </w:tabs>
        <w:suppressAutoHyphens/>
        <w:spacing w:after="120" w:line="276" w:lineRule="auto"/>
        <w:ind w:left="567" w:right="-567" w:hanging="283"/>
        <w:jc w:val="both"/>
        <w:rPr>
          <w:rFonts w:ascii="Arial" w:hAnsi="Arial" w:cs="Arial"/>
          <w:sz w:val="20"/>
          <w:szCs w:val="20"/>
        </w:rPr>
      </w:pPr>
      <w:r>
        <w:rPr>
          <w:rFonts w:ascii="Arial" w:hAnsi="Arial" w:cs="Arial"/>
          <w:sz w:val="20"/>
          <w:szCs w:val="20"/>
        </w:rPr>
        <w:t xml:space="preserve">rozwiązaniem Umowy z przyczyn określonych w </w:t>
      </w:r>
      <w:r w:rsidRPr="003B3688">
        <w:rPr>
          <w:rFonts w:ascii="Arial" w:hAnsi="Arial" w:cs="Arial"/>
          <w:sz w:val="20"/>
          <w:szCs w:val="20"/>
        </w:rPr>
        <w:t>§ 1</w:t>
      </w:r>
      <w:r>
        <w:rPr>
          <w:rFonts w:ascii="Arial" w:hAnsi="Arial" w:cs="Arial"/>
          <w:sz w:val="20"/>
          <w:szCs w:val="20"/>
        </w:rPr>
        <w:t>1</w:t>
      </w:r>
      <w:r w:rsidRPr="003B3688">
        <w:rPr>
          <w:rFonts w:ascii="Arial" w:hAnsi="Arial" w:cs="Arial"/>
          <w:sz w:val="20"/>
          <w:szCs w:val="20"/>
        </w:rPr>
        <w:t xml:space="preserve"> ust. 3 </w:t>
      </w:r>
      <w:r>
        <w:rPr>
          <w:rFonts w:ascii="Arial" w:hAnsi="Arial" w:cs="Arial"/>
          <w:sz w:val="20"/>
          <w:szCs w:val="20"/>
        </w:rPr>
        <w:t xml:space="preserve">w wysokości 20% wynagrodzenia brutto za przedmiot Umowy; </w:t>
      </w:r>
    </w:p>
    <w:p w14:paraId="33522256" w14:textId="77777777" w:rsidR="00597977" w:rsidRDefault="00597977" w:rsidP="008C24E1">
      <w:pPr>
        <w:widowControl w:val="0"/>
        <w:numPr>
          <w:ilvl w:val="1"/>
          <w:numId w:val="231"/>
        </w:numPr>
        <w:tabs>
          <w:tab w:val="clear" w:pos="1353"/>
          <w:tab w:val="num" w:pos="567"/>
          <w:tab w:val="left" w:pos="4395"/>
        </w:tabs>
        <w:suppressAutoHyphens/>
        <w:spacing w:after="120" w:line="276" w:lineRule="auto"/>
        <w:ind w:left="567" w:right="-567" w:hanging="283"/>
        <w:jc w:val="both"/>
        <w:rPr>
          <w:rFonts w:ascii="Arial" w:hAnsi="Arial" w:cs="Arial"/>
          <w:sz w:val="20"/>
          <w:szCs w:val="20"/>
        </w:rPr>
      </w:pPr>
      <w:r>
        <w:rPr>
          <w:rFonts w:ascii="Arial" w:hAnsi="Arial" w:cs="Arial"/>
          <w:sz w:val="20"/>
          <w:szCs w:val="20"/>
        </w:rPr>
        <w:t>za zwłokę w przygotowaniu na żądanie Zamawiającego, we wskazanym przez niego terminie, pisemnych informacji dotyczących wykonywania przedmiotu Umowy w wysokości: 500,00 złotych /brutto/ za każdy rozpoczęty dzień zwłoki;</w:t>
      </w:r>
    </w:p>
    <w:p w14:paraId="70FC1940" w14:textId="77777777" w:rsidR="00597977" w:rsidRDefault="00597977" w:rsidP="008C24E1">
      <w:pPr>
        <w:widowControl w:val="0"/>
        <w:numPr>
          <w:ilvl w:val="1"/>
          <w:numId w:val="231"/>
        </w:numPr>
        <w:tabs>
          <w:tab w:val="clear" w:pos="1353"/>
          <w:tab w:val="num" w:pos="567"/>
          <w:tab w:val="left" w:pos="4395"/>
        </w:tabs>
        <w:suppressAutoHyphens/>
        <w:spacing w:after="120" w:line="276" w:lineRule="auto"/>
        <w:ind w:left="567" w:right="-567" w:hanging="283"/>
        <w:jc w:val="both"/>
        <w:rPr>
          <w:rFonts w:ascii="Arial" w:hAnsi="Arial" w:cs="Arial"/>
          <w:sz w:val="20"/>
          <w:szCs w:val="20"/>
        </w:rPr>
      </w:pPr>
      <w:r>
        <w:rPr>
          <w:rFonts w:ascii="Arial" w:hAnsi="Arial" w:cs="Arial"/>
          <w:sz w:val="20"/>
          <w:szCs w:val="20"/>
        </w:rPr>
        <w:t xml:space="preserve">w przypadku zwłoki Wykonawcy w przedstawieniu  Zamawiającemu harmonogramu rzeczowo-finansowego do zatwierdzenia w terminie, Wykonawca zapłaci Zamawiającemu karę umowną </w:t>
      </w:r>
      <w:r>
        <w:rPr>
          <w:rFonts w:ascii="Arial" w:hAnsi="Arial" w:cs="Arial"/>
          <w:sz w:val="20"/>
          <w:szCs w:val="20"/>
        </w:rPr>
        <w:br/>
        <w:t>w wysokości 500 zł. za każdy rozpoczęty dzień zwłoki;</w:t>
      </w:r>
    </w:p>
    <w:p w14:paraId="1261AE8E" w14:textId="77777777" w:rsidR="00597977" w:rsidRPr="00C514D5" w:rsidRDefault="00597977" w:rsidP="008C24E1">
      <w:pPr>
        <w:widowControl w:val="0"/>
        <w:numPr>
          <w:ilvl w:val="1"/>
          <w:numId w:val="231"/>
        </w:numPr>
        <w:tabs>
          <w:tab w:val="clear" w:pos="1353"/>
          <w:tab w:val="num" w:pos="567"/>
          <w:tab w:val="left" w:pos="4395"/>
        </w:tabs>
        <w:suppressAutoHyphens/>
        <w:spacing w:after="120" w:line="276" w:lineRule="auto"/>
        <w:ind w:left="567" w:right="-567" w:hanging="283"/>
        <w:jc w:val="both"/>
        <w:rPr>
          <w:rFonts w:ascii="Arial" w:hAnsi="Arial" w:cs="Arial"/>
          <w:sz w:val="20"/>
          <w:szCs w:val="20"/>
        </w:rPr>
      </w:pPr>
      <w:r w:rsidRPr="00C514D5">
        <w:rPr>
          <w:rFonts w:ascii="Arial" w:hAnsi="Arial" w:cs="Arial"/>
          <w:sz w:val="20"/>
          <w:szCs w:val="20"/>
        </w:rPr>
        <w:t>za każde uchybienie Wykonawcy, w zakresie obowiązku zatrudnienia na umowę o pracę, w tym również nie przedstawienie dowodów zatrudnienia na umowę o pracę: 2000,00 złotych za każdy przypadek; kara może być ponawiana w razie bezskutecznego upływu terminu zakreślonego przez Zamawiającego do naprawy uchybienia</w:t>
      </w:r>
      <w:r>
        <w:rPr>
          <w:rFonts w:ascii="Arial" w:hAnsi="Arial" w:cs="Arial"/>
          <w:sz w:val="20"/>
          <w:szCs w:val="20"/>
        </w:rPr>
        <w:t>.</w:t>
      </w:r>
    </w:p>
    <w:p w14:paraId="48722C44" w14:textId="77777777" w:rsidR="00597977" w:rsidRDefault="00597977" w:rsidP="008C24E1">
      <w:pPr>
        <w:widowControl w:val="0"/>
        <w:numPr>
          <w:ilvl w:val="0"/>
          <w:numId w:val="181"/>
        </w:numPr>
        <w:tabs>
          <w:tab w:val="left" w:pos="284"/>
          <w:tab w:val="left" w:pos="4395"/>
        </w:tabs>
        <w:suppressAutoHyphens/>
        <w:spacing w:after="120" w:line="276" w:lineRule="auto"/>
        <w:ind w:left="284" w:right="-567" w:hanging="284"/>
        <w:jc w:val="both"/>
        <w:rPr>
          <w:rFonts w:ascii="Arial" w:hAnsi="Arial" w:cs="Arial"/>
          <w:sz w:val="20"/>
          <w:szCs w:val="20"/>
        </w:rPr>
      </w:pPr>
      <w:r>
        <w:rPr>
          <w:rFonts w:ascii="Arial" w:hAnsi="Arial" w:cs="Arial"/>
          <w:sz w:val="20"/>
          <w:szCs w:val="20"/>
        </w:rPr>
        <w:t>Jeżeli kary umowne wyniosą więcej niż 20% wartości wynagrodzenia niniejszej Umowy Zamawiający po powiadomieniu o tym Wykonawcy może odstąpić od umowy w terminie 30 dni od dnia uzyskania wiedzy o powyżej opisanej sytuacji.</w:t>
      </w:r>
    </w:p>
    <w:p w14:paraId="5F190CC2" w14:textId="77777777" w:rsidR="00597977" w:rsidRDefault="00597977" w:rsidP="008C24E1">
      <w:pPr>
        <w:widowControl w:val="0"/>
        <w:numPr>
          <w:ilvl w:val="0"/>
          <w:numId w:val="181"/>
        </w:numPr>
        <w:tabs>
          <w:tab w:val="left" w:pos="284"/>
          <w:tab w:val="left" w:pos="4395"/>
        </w:tabs>
        <w:suppressAutoHyphens/>
        <w:spacing w:after="120" w:line="276" w:lineRule="auto"/>
        <w:ind w:left="284" w:right="-567" w:hanging="284"/>
        <w:jc w:val="both"/>
        <w:rPr>
          <w:rFonts w:ascii="Arial" w:hAnsi="Arial" w:cs="Arial"/>
          <w:sz w:val="20"/>
          <w:szCs w:val="20"/>
        </w:rPr>
      </w:pPr>
      <w:r>
        <w:rPr>
          <w:rFonts w:ascii="Arial" w:hAnsi="Arial" w:cs="Arial"/>
          <w:sz w:val="20"/>
          <w:szCs w:val="20"/>
        </w:rPr>
        <w:t>Zamawiający zastrzega sobie prawo dochodzenia na zasadach ogólnych odszkodowań przewyższających wysokość zastrzeżonych w umowie  kwot kar umownych.</w:t>
      </w:r>
    </w:p>
    <w:p w14:paraId="5F0B696F" w14:textId="77777777" w:rsidR="00597977" w:rsidRPr="00005E62" w:rsidRDefault="00597977" w:rsidP="008C24E1">
      <w:pPr>
        <w:widowControl w:val="0"/>
        <w:numPr>
          <w:ilvl w:val="0"/>
          <w:numId w:val="181"/>
        </w:numPr>
        <w:tabs>
          <w:tab w:val="left" w:pos="284"/>
          <w:tab w:val="left" w:pos="4395"/>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Wykonawca upoważnia Zamawiającego do potrącenia z należnego mu wynagrodzenia kar umownych naliczonych przez Zamawiającego z najbliższej faktury, przy czym kara umowna jest wymagalna z chwilą jej naliczenia lub żądania wypłaty naliczonych kar umownych.</w:t>
      </w:r>
    </w:p>
    <w:p w14:paraId="53D8A3EF" w14:textId="77777777" w:rsidR="00597977" w:rsidRPr="00411261" w:rsidRDefault="00597977" w:rsidP="008C24E1">
      <w:pPr>
        <w:widowControl w:val="0"/>
        <w:tabs>
          <w:tab w:val="left" w:pos="284"/>
          <w:tab w:val="left" w:pos="4395"/>
        </w:tabs>
        <w:suppressAutoHyphens/>
        <w:spacing w:after="120" w:line="276" w:lineRule="auto"/>
        <w:ind w:left="284" w:right="-567"/>
        <w:jc w:val="both"/>
        <w:rPr>
          <w:rFonts w:ascii="Arial" w:hAnsi="Arial" w:cs="Arial"/>
          <w:b/>
          <w:color w:val="000000"/>
          <w:sz w:val="20"/>
          <w:szCs w:val="20"/>
        </w:rPr>
      </w:pPr>
      <w:r>
        <w:rPr>
          <w:rFonts w:ascii="Arial" w:hAnsi="Arial" w:cs="Arial"/>
          <w:b/>
          <w:color w:val="000000"/>
          <w:sz w:val="20"/>
          <w:szCs w:val="20"/>
        </w:rPr>
        <w:t xml:space="preserve">                     § 11</w:t>
      </w:r>
      <w:r>
        <w:rPr>
          <w:rFonts w:ascii="Arial" w:hAnsi="Arial" w:cs="Arial"/>
          <w:sz w:val="20"/>
          <w:szCs w:val="20"/>
        </w:rPr>
        <w:t xml:space="preserve"> </w:t>
      </w:r>
      <w:r>
        <w:rPr>
          <w:rFonts w:ascii="Arial" w:hAnsi="Arial" w:cs="Arial"/>
          <w:b/>
          <w:color w:val="000000"/>
          <w:sz w:val="20"/>
          <w:szCs w:val="20"/>
        </w:rPr>
        <w:t>ODSTĄPIENIE OD UMOWY PRZEZ ZAMAWIAJĄCEGO</w:t>
      </w:r>
    </w:p>
    <w:p w14:paraId="3915F525" w14:textId="77777777" w:rsidR="00597977" w:rsidRDefault="00597977" w:rsidP="008C24E1">
      <w:pPr>
        <w:widowControl w:val="0"/>
        <w:numPr>
          <w:ilvl w:val="0"/>
          <w:numId w:val="232"/>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 xml:space="preserve">Odstąpienie od Umowy oraz jej rozwiązanie wymaga formy pisemnej pod rygorem nieważności </w:t>
      </w:r>
      <w:r>
        <w:rPr>
          <w:rFonts w:ascii="Arial" w:hAnsi="Arial" w:cs="Arial"/>
          <w:color w:val="000000"/>
          <w:sz w:val="20"/>
          <w:szCs w:val="20"/>
        </w:rPr>
        <w:br/>
        <w:t>i wskazania przyczyny odstąpienia.</w:t>
      </w:r>
    </w:p>
    <w:p w14:paraId="1A6A66CF" w14:textId="3365F39C" w:rsidR="00597977" w:rsidRDefault="00597977" w:rsidP="008C24E1">
      <w:pPr>
        <w:widowControl w:val="0"/>
        <w:numPr>
          <w:ilvl w:val="0"/>
          <w:numId w:val="232"/>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i przygotowanej dokumentacji wykonanej do dnia </w:t>
      </w:r>
      <w:r>
        <w:rPr>
          <w:rFonts w:ascii="Arial" w:hAnsi="Arial" w:cs="Arial"/>
          <w:color w:val="000000"/>
          <w:sz w:val="20"/>
          <w:szCs w:val="20"/>
        </w:rPr>
        <w:lastRenderedPageBreak/>
        <w:t>odstąpienia lub rozwiązania. Po zakończeniu inwentaryzacji, co strony potwierdzą sporządzeniem pisemnego pod rygorem nieważności protokołu inwentaryzacji, Zamawiający zapłaci Wykonawcy część wynagrodzenia należnego mu na mocy Umowy za zakres prac wykonany do dnia odstąpienia lub rozwiązania. Podstawą do wystawienia przez Wykonawcę faktury jest w takiej sytuacji podpisany przez Zamawiającego protokół inwentaryzacji.</w:t>
      </w:r>
    </w:p>
    <w:p w14:paraId="7EF6C8EB" w14:textId="77777777" w:rsidR="00597977" w:rsidRDefault="00597977" w:rsidP="008C24E1">
      <w:pPr>
        <w:widowControl w:val="0"/>
        <w:numPr>
          <w:ilvl w:val="0"/>
          <w:numId w:val="232"/>
        </w:numPr>
        <w:tabs>
          <w:tab w:val="left"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 xml:space="preserve">Zamawiający może odstąpić od Umowy w całości lub w części, w przypadkach przewidzianych </w:t>
      </w:r>
      <w:r>
        <w:rPr>
          <w:rFonts w:ascii="Arial" w:hAnsi="Arial" w:cs="Arial"/>
          <w:color w:val="000000"/>
          <w:sz w:val="20"/>
          <w:szCs w:val="20"/>
        </w:rPr>
        <w:br/>
        <w:t>w Kodeksie cywilnym, a nadto w każdym z niżej opisanych przypadków w terminie 90 dni od dowiedzenia się o zaistnieniu poniższych okoliczności uzasadniających odstąpienie:</w:t>
      </w:r>
    </w:p>
    <w:p w14:paraId="5C86E8A3" w14:textId="77777777" w:rsidR="00597977" w:rsidRDefault="00597977" w:rsidP="008C24E1">
      <w:pPr>
        <w:widowControl w:val="0"/>
        <w:numPr>
          <w:ilvl w:val="1"/>
          <w:numId w:val="232"/>
        </w:numPr>
        <w:tabs>
          <w:tab w:val="left" w:pos="567"/>
        </w:tabs>
        <w:suppressAutoHyphens/>
        <w:spacing w:after="120" w:line="276" w:lineRule="auto"/>
        <w:ind w:left="567" w:right="-567" w:hanging="283"/>
        <w:jc w:val="both"/>
        <w:rPr>
          <w:rFonts w:ascii="Arial" w:hAnsi="Arial" w:cs="Arial"/>
          <w:sz w:val="20"/>
          <w:szCs w:val="20"/>
        </w:rPr>
      </w:pPr>
      <w:r>
        <w:rPr>
          <w:rFonts w:ascii="Arial" w:hAnsi="Arial" w:cs="Arial"/>
          <w:color w:val="000000"/>
          <w:sz w:val="20"/>
          <w:szCs w:val="20"/>
        </w:rPr>
        <w:t>Wykonawca co najmniej 3-krotnie opóźniał się w wykonywaniu swoich obowiązków ponad terminy umowne lub terminy wyznaczone przez Zamawiającego, bez konieczności uprzedniego pisemnego wezwania do zaniechania kolejnych opóźnień,</w:t>
      </w:r>
    </w:p>
    <w:p w14:paraId="3E97AC6D" w14:textId="77777777" w:rsidR="00597977" w:rsidRDefault="00597977" w:rsidP="008C24E1">
      <w:pPr>
        <w:widowControl w:val="0"/>
        <w:numPr>
          <w:ilvl w:val="1"/>
          <w:numId w:val="232"/>
        </w:numPr>
        <w:tabs>
          <w:tab w:val="left" w:pos="567"/>
        </w:tabs>
        <w:suppressAutoHyphens/>
        <w:spacing w:after="120" w:line="276" w:lineRule="auto"/>
        <w:ind w:left="567" w:right="-567" w:hanging="283"/>
        <w:jc w:val="both"/>
        <w:rPr>
          <w:rFonts w:ascii="Arial" w:hAnsi="Arial" w:cs="Arial"/>
          <w:sz w:val="20"/>
          <w:szCs w:val="20"/>
        </w:rPr>
      </w:pPr>
      <w:r>
        <w:rPr>
          <w:rFonts w:ascii="Arial" w:hAnsi="Arial" w:cs="Arial"/>
          <w:color w:val="000000"/>
          <w:sz w:val="20"/>
          <w:szCs w:val="20"/>
        </w:rPr>
        <w:t>zostanie wszczęte postępowanie egzekucyjne przeciwko Wykonawcy, nastąpi otwarcie likwidacji jego przedsiębiorstwa, lub wystąpią przesłanki do złożenia wniosku o wszczęcie postępowania restrukturyzacyjnego lub złożenia wniosku o upadłość wobec Wykonawcy, jeżeli ww. okoliczności wskazują w ocenie Zamawiającego na ryzyko opóźnień w wykonaniu Umowy, względnie ryzyko niewykonania lub nienależytego wykonania umowy przez Wykonawcę,</w:t>
      </w:r>
    </w:p>
    <w:p w14:paraId="5BBEAB10" w14:textId="77777777" w:rsidR="00597977" w:rsidRDefault="00597977" w:rsidP="008C24E1">
      <w:pPr>
        <w:widowControl w:val="0"/>
        <w:numPr>
          <w:ilvl w:val="1"/>
          <w:numId w:val="232"/>
        </w:numPr>
        <w:tabs>
          <w:tab w:val="left" w:pos="567"/>
        </w:tabs>
        <w:suppressAutoHyphens/>
        <w:spacing w:after="120" w:line="276" w:lineRule="auto"/>
        <w:ind w:left="567" w:right="-567" w:hanging="283"/>
        <w:jc w:val="both"/>
        <w:rPr>
          <w:rFonts w:ascii="Arial" w:hAnsi="Arial" w:cs="Arial"/>
          <w:sz w:val="20"/>
          <w:szCs w:val="20"/>
        </w:rPr>
      </w:pPr>
      <w:r>
        <w:rPr>
          <w:rFonts w:ascii="Arial" w:hAnsi="Arial" w:cs="Arial"/>
          <w:color w:val="000000"/>
          <w:sz w:val="20"/>
          <w:szCs w:val="20"/>
        </w:rPr>
        <w:t xml:space="preserve">kary umowne naliczone Wykonawcy za naruszenie obowiązków umownych przekroczą 20 % całkowitego wynagrodzenia umownego brutto Wykonawcy, </w:t>
      </w:r>
    </w:p>
    <w:p w14:paraId="3CB55A02" w14:textId="77777777" w:rsidR="00597977" w:rsidRDefault="00597977" w:rsidP="008C24E1">
      <w:pPr>
        <w:widowControl w:val="0"/>
        <w:numPr>
          <w:ilvl w:val="1"/>
          <w:numId w:val="232"/>
        </w:numPr>
        <w:tabs>
          <w:tab w:val="left" w:pos="567"/>
        </w:tabs>
        <w:suppressAutoHyphens/>
        <w:spacing w:after="120" w:line="276" w:lineRule="auto"/>
        <w:ind w:left="567" w:right="-567" w:hanging="283"/>
        <w:jc w:val="both"/>
        <w:rPr>
          <w:rFonts w:ascii="Arial" w:hAnsi="Arial" w:cs="Arial"/>
          <w:sz w:val="20"/>
          <w:szCs w:val="20"/>
        </w:rPr>
      </w:pPr>
      <w:r>
        <w:rPr>
          <w:rFonts w:ascii="Arial" w:hAnsi="Arial" w:cs="Arial"/>
          <w:color w:val="000000"/>
          <w:sz w:val="20"/>
          <w:szCs w:val="20"/>
        </w:rPr>
        <w:t>Wykonawca w inny sposób niż wyżej wymieniony rażąco zaniedbuje swoje obowiązki umowne, po uprzednim wyznaczeniu mu dodatkowego, nie krótszego niż 7-dniowy terminu na usunięcie stwierdzonych uchybień z zastrzeżeniem rygoru odstąpienia od Umowy w razie nie usunięcia tych uchybień.</w:t>
      </w:r>
    </w:p>
    <w:p w14:paraId="144AC65C" w14:textId="77777777" w:rsidR="00597977" w:rsidRDefault="00597977" w:rsidP="008C24E1">
      <w:pPr>
        <w:widowControl w:val="0"/>
        <w:numPr>
          <w:ilvl w:val="0"/>
          <w:numId w:val="233"/>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albo dochodzić ich od Wykonawcy. </w:t>
      </w:r>
    </w:p>
    <w:p w14:paraId="13A883C7" w14:textId="77777777" w:rsidR="00597977" w:rsidRDefault="00597977" w:rsidP="008C24E1">
      <w:pPr>
        <w:widowControl w:val="0"/>
        <w:numPr>
          <w:ilvl w:val="0"/>
          <w:numId w:val="233"/>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 xml:space="preserve">W trybie opisanym w ust. 4 niniejszego paragrafu i z przyczyn tam wymienionych Zamawiający może również ograniczyć zakres Umowy w dowolnym zakresie i na dowolnym etapie realizacji Umowy </w:t>
      </w:r>
      <w:r>
        <w:rPr>
          <w:rFonts w:ascii="Arial" w:hAnsi="Arial" w:cs="Arial"/>
          <w:color w:val="000000"/>
          <w:sz w:val="20"/>
          <w:szCs w:val="20"/>
        </w:rPr>
        <w:br/>
        <w:t>i zlecić wykonanie tego zakresu innemu podmiotowi na koszt i ryzyko Wykonawcy.</w:t>
      </w:r>
    </w:p>
    <w:p w14:paraId="42D4204A" w14:textId="693F67A9" w:rsidR="00597977" w:rsidRDefault="00597977" w:rsidP="008C24E1">
      <w:pPr>
        <w:widowControl w:val="0"/>
        <w:numPr>
          <w:ilvl w:val="0"/>
          <w:numId w:val="233"/>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Wykonawca może odstąpić od Umowy w razie opóźnienia w płatności wynagrodzenia przez Zamawiającego przekraczającego 14 dni po uprzednim pisemnym wezwaniu Zamawiającego do uregulowania płatności i wyznaczeniu dodatkowego 14-dniowego terminu na jej dokonanie. Oświadczenie o odstąpieniu od umowy Wykonawca może złożyć w terminie 30 dni od upływu dodatkowego 14-dniowego terminu, o którym mowa w zdaniu poprzedzającym.</w:t>
      </w:r>
    </w:p>
    <w:p w14:paraId="5EE79D29" w14:textId="40789CE1" w:rsidR="00597977" w:rsidRDefault="00597977" w:rsidP="008C24E1">
      <w:pPr>
        <w:widowControl w:val="0"/>
        <w:numPr>
          <w:ilvl w:val="0"/>
          <w:numId w:val="233"/>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 xml:space="preserve">Niezależnie od postanowień powyższych, w razie zaistnienia istotnej zmiany okoliczności powodującej, że wykonanie umowy nie leży w interesie zamawiającego, czego nie można było przewidzieć w chwili zawarcia umowy, Zamawiający może odstąpić od umowy w terminie 30 dni od powzięcia wiadomości o tych okolicznościach. </w:t>
      </w:r>
    </w:p>
    <w:p w14:paraId="76850568" w14:textId="77777777" w:rsidR="00597977" w:rsidRPr="00005E62" w:rsidRDefault="00597977" w:rsidP="008C24E1">
      <w:pPr>
        <w:widowControl w:val="0"/>
        <w:numPr>
          <w:ilvl w:val="0"/>
          <w:numId w:val="233"/>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 xml:space="preserve">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682D6CFA" w14:textId="77777777" w:rsidR="00597977" w:rsidRDefault="00597977" w:rsidP="008C24E1">
      <w:pPr>
        <w:tabs>
          <w:tab w:val="left" w:pos="4342"/>
        </w:tabs>
        <w:spacing w:after="120" w:line="276" w:lineRule="auto"/>
        <w:ind w:right="-567"/>
        <w:jc w:val="center"/>
        <w:rPr>
          <w:rFonts w:ascii="Arial" w:hAnsi="Arial" w:cs="Arial"/>
          <w:b/>
          <w:sz w:val="20"/>
          <w:szCs w:val="20"/>
        </w:rPr>
      </w:pPr>
      <w:r>
        <w:rPr>
          <w:rFonts w:ascii="Arial" w:hAnsi="Arial" w:cs="Arial"/>
          <w:b/>
          <w:sz w:val="20"/>
          <w:szCs w:val="20"/>
        </w:rPr>
        <w:lastRenderedPageBreak/>
        <w:t>§ 12</w:t>
      </w:r>
      <w:r>
        <w:rPr>
          <w:rFonts w:ascii="Arial" w:hAnsi="Arial" w:cs="Arial"/>
          <w:sz w:val="20"/>
          <w:szCs w:val="20"/>
        </w:rPr>
        <w:t xml:space="preserve"> </w:t>
      </w:r>
      <w:r>
        <w:rPr>
          <w:rFonts w:ascii="Arial" w:hAnsi="Arial" w:cs="Arial"/>
          <w:b/>
          <w:sz w:val="20"/>
          <w:szCs w:val="20"/>
        </w:rPr>
        <w:t>ZMIANY UMOWY</w:t>
      </w:r>
    </w:p>
    <w:p w14:paraId="31BA98F3" w14:textId="77777777" w:rsidR="00597977" w:rsidRDefault="00597977" w:rsidP="008C24E1">
      <w:pPr>
        <w:widowControl w:val="0"/>
        <w:numPr>
          <w:ilvl w:val="0"/>
          <w:numId w:val="234"/>
        </w:numPr>
        <w:tabs>
          <w:tab w:val="left" w:pos="284"/>
          <w:tab w:val="left" w:pos="4342"/>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Wszelkie zmiany i uzupełnienia treści umowy mogą być dokonywane wyłącznie w formie pisemnej pod rygorem nieważności poprzez sporządzenie i podpisanie przez obie Strony aneksu do Umowy.</w:t>
      </w:r>
    </w:p>
    <w:p w14:paraId="5E8A6BDB" w14:textId="77777777" w:rsidR="00597977" w:rsidRDefault="00597977" w:rsidP="008C24E1">
      <w:pPr>
        <w:widowControl w:val="0"/>
        <w:numPr>
          <w:ilvl w:val="0"/>
          <w:numId w:val="234"/>
        </w:numPr>
        <w:tabs>
          <w:tab w:val="left" w:pos="284"/>
          <w:tab w:val="left" w:pos="4342"/>
        </w:tabs>
        <w:suppressAutoHyphens/>
        <w:spacing w:after="120" w:line="276" w:lineRule="auto"/>
        <w:ind w:left="284" w:right="-567" w:hanging="284"/>
        <w:jc w:val="both"/>
        <w:rPr>
          <w:rFonts w:ascii="Arial" w:hAnsi="Arial" w:cs="Arial"/>
          <w:sz w:val="20"/>
          <w:szCs w:val="20"/>
        </w:rPr>
      </w:pPr>
      <w:r>
        <w:rPr>
          <w:rFonts w:ascii="Arial" w:hAnsi="Arial" w:cs="Arial"/>
          <w:sz w:val="20"/>
          <w:szCs w:val="20"/>
        </w:rPr>
        <w:t>Dopuszczalna jest zmiana postanowień umowy w zakresie terminu wykonania umowy w razie wstrzymania realizacji umowy wynikającej z: siły wyższej; wydania decyzji administracyjnych lub wyroków sądowych lub innych władczych rozstrzygnięć uprawnionych organów; warunków atmosferycznych, które z przyczyn technologicznych uniemożliwiły wykonanie niniejszej umowy – odpowiednio o liczbę dni wstrzymania realizacji umowy wynikającej z tych okoliczności.</w:t>
      </w:r>
    </w:p>
    <w:p w14:paraId="7F5898A1" w14:textId="77777777" w:rsidR="00597977" w:rsidRDefault="00597977" w:rsidP="008C24E1">
      <w:pPr>
        <w:widowControl w:val="0"/>
        <w:numPr>
          <w:ilvl w:val="0"/>
          <w:numId w:val="234"/>
        </w:numPr>
        <w:tabs>
          <w:tab w:val="left" w:pos="284"/>
          <w:tab w:val="left" w:pos="4342"/>
        </w:tabs>
        <w:suppressAutoHyphens/>
        <w:spacing w:after="120" w:line="276" w:lineRule="auto"/>
        <w:ind w:left="284" w:right="-567" w:hanging="284"/>
        <w:jc w:val="both"/>
        <w:rPr>
          <w:rFonts w:ascii="Arial" w:hAnsi="Arial" w:cs="Arial"/>
          <w:sz w:val="20"/>
          <w:szCs w:val="20"/>
        </w:rPr>
      </w:pPr>
      <w:r>
        <w:rPr>
          <w:rFonts w:ascii="Arial" w:hAnsi="Arial" w:cs="Arial"/>
          <w:sz w:val="20"/>
          <w:szCs w:val="20"/>
        </w:rPr>
        <w:t>Zmiany powodujące zwiększenie wynagrodzenia Wykonawcy możliwe będą pod warunkiem posiadania przez Zamawiającego środków finansowych na jego zapłatę.</w:t>
      </w:r>
    </w:p>
    <w:p w14:paraId="04E46429" w14:textId="77777777" w:rsidR="00597977" w:rsidRDefault="00597977" w:rsidP="008C24E1">
      <w:pPr>
        <w:widowControl w:val="0"/>
        <w:numPr>
          <w:ilvl w:val="0"/>
          <w:numId w:val="234"/>
        </w:numPr>
        <w:tabs>
          <w:tab w:val="left" w:pos="284"/>
          <w:tab w:val="left" w:pos="4342"/>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 przypadku zmiany wysokości stawki podatku VAT zmianie ulegnie tylko i wyłącznie kwota brutto umówionego  wynagrodzenia Wykonawcy.</w:t>
      </w:r>
    </w:p>
    <w:p w14:paraId="48E31C2F" w14:textId="77777777" w:rsidR="00597977" w:rsidRPr="009E6627" w:rsidRDefault="00597977" w:rsidP="008C24E1">
      <w:pPr>
        <w:widowControl w:val="0"/>
        <w:numPr>
          <w:ilvl w:val="0"/>
          <w:numId w:val="234"/>
        </w:numPr>
        <w:tabs>
          <w:tab w:val="left" w:pos="284"/>
          <w:tab w:val="left" w:pos="4342"/>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 żadnym przypadku postanowień niniejszego paragrafu nie należy interpretować jako prawa dowolnej ze stron do roszczenia, którego treścią byłoby żądanie zmiany umowy, lecz jedynie jako możliwość dokonania zmiany umowy.</w:t>
      </w:r>
    </w:p>
    <w:p w14:paraId="4BBD261E" w14:textId="77777777" w:rsidR="00597977" w:rsidRDefault="00597977" w:rsidP="008C24E1">
      <w:pPr>
        <w:spacing w:after="120" w:line="276" w:lineRule="auto"/>
        <w:ind w:right="-567"/>
        <w:jc w:val="center"/>
        <w:rPr>
          <w:rFonts w:ascii="Arial" w:hAnsi="Arial" w:cs="Arial"/>
          <w:b/>
          <w:sz w:val="20"/>
          <w:szCs w:val="20"/>
        </w:rPr>
      </w:pPr>
      <w:r>
        <w:rPr>
          <w:rFonts w:ascii="Arial" w:hAnsi="Arial" w:cs="Arial"/>
          <w:b/>
          <w:sz w:val="20"/>
          <w:szCs w:val="20"/>
        </w:rPr>
        <w:t>§ 13 DANE OSOBOWE I ICH PRZETWARZANIE</w:t>
      </w:r>
    </w:p>
    <w:p w14:paraId="326C2E15" w14:textId="77777777" w:rsidR="00597977" w:rsidRDefault="00597977" w:rsidP="008C24E1">
      <w:pPr>
        <w:spacing w:after="120" w:line="276" w:lineRule="auto"/>
        <w:ind w:left="284" w:right="-567"/>
        <w:jc w:val="center"/>
        <w:rPr>
          <w:rFonts w:ascii="Arial" w:hAnsi="Arial" w:cs="Arial"/>
          <w:b/>
          <w:sz w:val="20"/>
          <w:szCs w:val="20"/>
        </w:rPr>
      </w:pPr>
      <w:r>
        <w:rPr>
          <w:rFonts w:ascii="Arial" w:hAnsi="Arial" w:cs="Arial"/>
          <w:b/>
          <w:sz w:val="20"/>
          <w:szCs w:val="20"/>
        </w:rPr>
        <w:t>Klauzula informacyjna dotycząca ochrony danych osobowych</w:t>
      </w:r>
    </w:p>
    <w:p w14:paraId="7B30A5A8" w14:textId="77777777" w:rsidR="00597977" w:rsidRDefault="00597977" w:rsidP="008C24E1">
      <w:pPr>
        <w:pStyle w:val="Akapitzlist"/>
        <w:numPr>
          <w:ilvl w:val="0"/>
          <w:numId w:val="235"/>
        </w:numPr>
        <w:spacing w:after="120" w:line="276" w:lineRule="auto"/>
        <w:ind w:left="425" w:right="-567" w:hanging="357"/>
        <w:jc w:val="both"/>
        <w:rPr>
          <w:rFonts w:ascii="Arial" w:hAnsi="Arial" w:cs="Arial"/>
        </w:rPr>
      </w:pPr>
      <w:r>
        <w:rPr>
          <w:rFonts w:ascii="Arial" w:hAnsi="Arial" w:cs="Arial"/>
        </w:rPr>
        <w:t xml:space="preserve">Zamawiający informuje, że od dnia 25.05.2018r. obowiązuje </w:t>
      </w:r>
      <w:r>
        <w:rPr>
          <w:rFonts w:ascii="Arial" w:hAnsi="Arial" w:cs="Arial"/>
          <w:i/>
          <w:iCs/>
        </w:rPr>
        <w:t xml:space="preserve">Rozporządzenie Parlamentu Europejskiego i Rady (UE) 2016/679 z dnia 27.04.2016r. w sprawie ochrony osób fizycznych </w:t>
      </w:r>
      <w:r>
        <w:rPr>
          <w:rFonts w:ascii="Arial" w:hAnsi="Arial" w:cs="Arial"/>
          <w:i/>
          <w:iCs/>
        </w:rPr>
        <w:br/>
        <w:t xml:space="preserve">w związku z przetwarzaniem danych osobowych i w sprawie swobodnego przepływu takich danych oraz uchylenia dyrektywy 95/46/WE </w:t>
      </w:r>
      <w:r>
        <w:rPr>
          <w:rFonts w:ascii="Arial" w:hAnsi="Arial" w:cs="Arial"/>
        </w:rPr>
        <w:t>(</w:t>
      </w:r>
      <w:proofErr w:type="spellStart"/>
      <w:r>
        <w:rPr>
          <w:rFonts w:ascii="Arial" w:hAnsi="Arial" w:cs="Arial"/>
        </w:rPr>
        <w:t>Dz.Urz</w:t>
      </w:r>
      <w:proofErr w:type="spellEnd"/>
      <w:r>
        <w:rPr>
          <w:rFonts w:ascii="Arial" w:hAnsi="Arial" w:cs="Arial"/>
        </w:rPr>
        <w:t>. UE nr 119 z 04.05.2016) – dalej: rozporządzenie RODO.</w:t>
      </w:r>
    </w:p>
    <w:p w14:paraId="1450098E" w14:textId="77777777" w:rsidR="00597977" w:rsidRDefault="00597977" w:rsidP="008C24E1">
      <w:pPr>
        <w:pStyle w:val="Akapitzlist"/>
        <w:numPr>
          <w:ilvl w:val="0"/>
          <w:numId w:val="235"/>
        </w:numPr>
        <w:spacing w:after="120" w:line="276" w:lineRule="auto"/>
        <w:ind w:left="426" w:right="-567" w:hanging="357"/>
        <w:jc w:val="both"/>
        <w:rPr>
          <w:rFonts w:ascii="Arial" w:hAnsi="Arial" w:cs="Arial"/>
        </w:rPr>
      </w:pPr>
      <w:r>
        <w:rPr>
          <w:rFonts w:ascii="Arial" w:hAnsi="Arial" w:cs="Arial"/>
        </w:rPr>
        <w:t>Z uwagi na przetwarzanie danych osobowych związanych z realizacją umowy, Zamawiający działając na podstawie art.13 ust.1 i 2 rozporządzenia RODO informuje, że:</w:t>
      </w:r>
    </w:p>
    <w:p w14:paraId="5D8B593C" w14:textId="6E273F73" w:rsidR="00597977" w:rsidRDefault="00597977" w:rsidP="008C24E1">
      <w:pPr>
        <w:pStyle w:val="Akapitzlist"/>
        <w:numPr>
          <w:ilvl w:val="0"/>
          <w:numId w:val="146"/>
        </w:numPr>
        <w:spacing w:after="120" w:line="276" w:lineRule="auto"/>
        <w:ind w:left="567" w:right="-567" w:hanging="357"/>
        <w:jc w:val="both"/>
        <w:rPr>
          <w:rFonts w:ascii="Arial" w:hAnsi="Arial" w:cs="Arial"/>
        </w:rPr>
      </w:pPr>
      <w:r>
        <w:rPr>
          <w:rFonts w:ascii="Arial" w:hAnsi="Arial" w:cs="Arial"/>
        </w:rPr>
        <w:t>Administratorem Pani/Pana danych osobowych jest: Przedsiębiorstwo Wodociągów i Kanalizacji sp. z o.o., ul. Oficerska 16a, 10-218 Olsztyn – dalej: Administrator.</w:t>
      </w:r>
    </w:p>
    <w:p w14:paraId="45EB4C08" w14:textId="77777777" w:rsidR="00597977" w:rsidRDefault="00597977" w:rsidP="008C24E1">
      <w:pPr>
        <w:pStyle w:val="Akapitzlist"/>
        <w:numPr>
          <w:ilvl w:val="0"/>
          <w:numId w:val="146"/>
        </w:numPr>
        <w:spacing w:after="120" w:line="276" w:lineRule="auto"/>
        <w:ind w:left="567" w:right="-567" w:hanging="357"/>
        <w:jc w:val="both"/>
        <w:rPr>
          <w:rFonts w:ascii="Arial" w:hAnsi="Arial" w:cs="Arial"/>
        </w:rPr>
      </w:pPr>
      <w:r>
        <w:rPr>
          <w:rFonts w:ascii="Arial" w:hAnsi="Arial" w:cs="Arial"/>
        </w:rPr>
        <w:t xml:space="preserve">w kwestiach dotyczących przetwarzania Pani/Pana danych osobowych przez Administratora oraz przysługujących w związku z tym prawach można zasięgnąć informacji na stronie Administratora </w:t>
      </w:r>
      <w:hyperlink r:id="rId8" w:history="1">
        <w:r>
          <w:rPr>
            <w:rStyle w:val="Hipercze"/>
          </w:rPr>
          <w:t>https://pwik.olsztyn.pl</w:t>
        </w:r>
      </w:hyperlink>
      <w:r>
        <w:rPr>
          <w:rStyle w:val="Hipercze"/>
        </w:rPr>
        <w:t>;</w:t>
      </w:r>
      <w:r>
        <w:rPr>
          <w:rFonts w:ascii="Arial" w:hAnsi="Arial" w:cs="Arial"/>
        </w:rPr>
        <w:t xml:space="preserve"> lub skontaktować się z Inspektorem Ochrony Danych </w:t>
      </w:r>
      <w:proofErr w:type="spellStart"/>
      <w:r>
        <w:rPr>
          <w:rFonts w:ascii="Arial" w:hAnsi="Arial" w:cs="Arial"/>
        </w:rPr>
        <w:t>PWiK</w:t>
      </w:r>
      <w:proofErr w:type="spellEnd"/>
      <w:r>
        <w:rPr>
          <w:rFonts w:ascii="Arial" w:hAnsi="Arial" w:cs="Arial"/>
        </w:rPr>
        <w:t xml:space="preserve"> Sp. z o.o. </w:t>
      </w:r>
      <w:r>
        <w:rPr>
          <w:rFonts w:ascii="Arial" w:hAnsi="Arial" w:cs="Arial"/>
        </w:rPr>
        <w:br/>
        <w:t xml:space="preserve">nr tel. 89 532 79 46 e-mail: iod@pwik.olsztyn.pl; </w:t>
      </w:r>
    </w:p>
    <w:p w14:paraId="6ED0A4B2" w14:textId="77777777" w:rsidR="00597977" w:rsidRDefault="00597977" w:rsidP="008C24E1">
      <w:pPr>
        <w:pStyle w:val="Akapitzlist"/>
        <w:numPr>
          <w:ilvl w:val="0"/>
          <w:numId w:val="146"/>
        </w:numPr>
        <w:spacing w:after="120" w:line="276" w:lineRule="auto"/>
        <w:ind w:left="567" w:right="-567" w:hanging="357"/>
        <w:jc w:val="both"/>
        <w:rPr>
          <w:rFonts w:ascii="Arial" w:hAnsi="Arial" w:cs="Arial"/>
          <w:color w:val="000000"/>
        </w:rPr>
      </w:pPr>
      <w:r>
        <w:rPr>
          <w:rFonts w:ascii="Arial" w:hAnsi="Arial" w:cs="Arial"/>
        </w:rPr>
        <w:t>przetwarzanie Pana/Pani danych osobowych następuje na podstawie art.6 ust.1 lit. b rozporządzenia RODO;</w:t>
      </w:r>
    </w:p>
    <w:p w14:paraId="554B400B" w14:textId="77777777" w:rsidR="00597977" w:rsidRDefault="00597977" w:rsidP="008C24E1">
      <w:pPr>
        <w:pStyle w:val="Akapitzlist"/>
        <w:numPr>
          <w:ilvl w:val="0"/>
          <w:numId w:val="146"/>
        </w:numPr>
        <w:spacing w:after="120" w:line="276" w:lineRule="auto"/>
        <w:ind w:left="567" w:right="-567" w:hanging="357"/>
        <w:jc w:val="both"/>
        <w:rPr>
          <w:rFonts w:ascii="Arial" w:hAnsi="Arial" w:cs="Arial"/>
        </w:rPr>
      </w:pPr>
      <w:r>
        <w:rPr>
          <w:rFonts w:ascii="Arial" w:hAnsi="Arial" w:cs="Arial"/>
        </w:rPr>
        <w:t>Pani/Pana dane osobowe będą przechowywane, przez okres realizacji umowy oraz 4 lata od dnia jej zakończenia;</w:t>
      </w:r>
    </w:p>
    <w:p w14:paraId="42E4B7BE" w14:textId="77777777" w:rsidR="00597977" w:rsidRDefault="00597977" w:rsidP="008C24E1">
      <w:pPr>
        <w:pStyle w:val="Akapitzlist"/>
        <w:numPr>
          <w:ilvl w:val="0"/>
          <w:numId w:val="146"/>
        </w:numPr>
        <w:spacing w:after="120" w:line="276" w:lineRule="auto"/>
        <w:ind w:left="567" w:right="-567" w:hanging="357"/>
        <w:rPr>
          <w:rFonts w:ascii="Arial" w:hAnsi="Arial" w:cs="Arial"/>
        </w:rPr>
      </w:pPr>
      <w:r>
        <w:rPr>
          <w:rFonts w:ascii="Arial" w:hAnsi="Arial" w:cs="Arial"/>
        </w:rPr>
        <w:t>posiada Pani/Pan:</w:t>
      </w:r>
    </w:p>
    <w:p w14:paraId="5B69D461" w14:textId="77777777" w:rsidR="00597977" w:rsidRDefault="00597977" w:rsidP="008C24E1">
      <w:pPr>
        <w:pStyle w:val="Akapitzlist"/>
        <w:numPr>
          <w:ilvl w:val="0"/>
          <w:numId w:val="147"/>
        </w:numPr>
        <w:spacing w:after="120" w:line="276" w:lineRule="auto"/>
        <w:ind w:left="709" w:right="-567" w:hanging="357"/>
        <w:jc w:val="both"/>
        <w:rPr>
          <w:rFonts w:ascii="Arial" w:hAnsi="Arial" w:cs="Arial"/>
        </w:rPr>
      </w:pPr>
      <w:r>
        <w:rPr>
          <w:rFonts w:ascii="Arial" w:hAnsi="Arial" w:cs="Arial"/>
        </w:rPr>
        <w:t>prawo dostępu do Pani/Pana danych osobowych dotyczących zgodnie z art. 15 rozporządzenia RODO;</w:t>
      </w:r>
    </w:p>
    <w:p w14:paraId="06057DB6" w14:textId="77777777" w:rsidR="00597977" w:rsidRDefault="00597977" w:rsidP="008C24E1">
      <w:pPr>
        <w:pStyle w:val="Akapitzlist"/>
        <w:numPr>
          <w:ilvl w:val="0"/>
          <w:numId w:val="147"/>
        </w:numPr>
        <w:spacing w:after="120" w:line="276" w:lineRule="auto"/>
        <w:ind w:left="709" w:right="-567" w:hanging="357"/>
        <w:jc w:val="both"/>
        <w:rPr>
          <w:rFonts w:ascii="Arial" w:hAnsi="Arial" w:cs="Arial"/>
        </w:rPr>
      </w:pPr>
      <w:r>
        <w:rPr>
          <w:rFonts w:ascii="Arial" w:hAnsi="Arial" w:cs="Arial"/>
        </w:rPr>
        <w:t>prawo do sprostowania Pani/Pana danych osobowych zgodnie z art.16 rozporządzenia RODO;</w:t>
      </w:r>
    </w:p>
    <w:p w14:paraId="1BB454E2" w14:textId="77777777" w:rsidR="00597977" w:rsidRDefault="00597977" w:rsidP="008C24E1">
      <w:pPr>
        <w:pStyle w:val="Akapitzlist"/>
        <w:numPr>
          <w:ilvl w:val="0"/>
          <w:numId w:val="147"/>
        </w:numPr>
        <w:spacing w:after="120" w:line="276" w:lineRule="auto"/>
        <w:ind w:left="709" w:right="-567" w:hanging="357"/>
        <w:jc w:val="both"/>
        <w:rPr>
          <w:rFonts w:ascii="Arial" w:hAnsi="Arial" w:cs="Arial"/>
        </w:rPr>
      </w:pPr>
      <w:r>
        <w:rPr>
          <w:rFonts w:ascii="Arial" w:hAnsi="Arial" w:cs="Arial"/>
        </w:rPr>
        <w:t>prawo żądania od Administratora ograniczenia przetwarzania danych osobowych zgodnie z art. 18 rozporządzenia RODO z zastrzeżeniem przypadków, o których mowa w art. 18 ust. 2 RODO;</w:t>
      </w:r>
    </w:p>
    <w:p w14:paraId="70292A8E" w14:textId="77777777" w:rsidR="00597977" w:rsidRDefault="00597977" w:rsidP="008C24E1">
      <w:pPr>
        <w:pStyle w:val="Akapitzlist"/>
        <w:numPr>
          <w:ilvl w:val="0"/>
          <w:numId w:val="147"/>
        </w:numPr>
        <w:spacing w:after="120" w:line="276" w:lineRule="auto"/>
        <w:ind w:left="709" w:right="-567" w:hanging="357"/>
        <w:jc w:val="both"/>
        <w:rPr>
          <w:rFonts w:ascii="Arial" w:hAnsi="Arial" w:cs="Arial"/>
        </w:rPr>
      </w:pPr>
      <w:r>
        <w:rPr>
          <w:rFonts w:ascii="Arial" w:hAnsi="Arial" w:cs="Arial"/>
        </w:rPr>
        <w:t>prawo do wniesienia skargi do Prezesa Urzędu Ochrony Danych Osobowych (00-193 Warszawa, ul. Stawki 2), gdy uzna Pani/Pan, że przetwarzanie danych osobowych Pani/Pana dotyczących narusza przepisy rozporządzenia RODO;</w:t>
      </w:r>
    </w:p>
    <w:p w14:paraId="76527C39" w14:textId="77777777" w:rsidR="00597977" w:rsidRDefault="00597977" w:rsidP="008C24E1">
      <w:pPr>
        <w:pStyle w:val="Akapitzlist"/>
        <w:numPr>
          <w:ilvl w:val="0"/>
          <w:numId w:val="146"/>
        </w:numPr>
        <w:spacing w:after="120" w:line="276" w:lineRule="auto"/>
        <w:ind w:left="567" w:right="-567" w:hanging="357"/>
        <w:rPr>
          <w:rFonts w:ascii="Arial" w:hAnsi="Arial" w:cs="Arial"/>
          <w:i/>
        </w:rPr>
      </w:pPr>
      <w:r>
        <w:rPr>
          <w:rFonts w:ascii="Arial" w:hAnsi="Arial" w:cs="Arial"/>
        </w:rPr>
        <w:t>nie przysługuje Pani/Panu:</w:t>
      </w:r>
    </w:p>
    <w:p w14:paraId="5574939D" w14:textId="77777777" w:rsidR="00597977" w:rsidRDefault="00597977" w:rsidP="008C24E1">
      <w:pPr>
        <w:pStyle w:val="Akapitzlist"/>
        <w:numPr>
          <w:ilvl w:val="0"/>
          <w:numId w:val="148"/>
        </w:numPr>
        <w:spacing w:after="120" w:line="276" w:lineRule="auto"/>
        <w:ind w:left="709" w:right="-567" w:hanging="357"/>
        <w:jc w:val="both"/>
        <w:rPr>
          <w:rFonts w:ascii="Arial" w:hAnsi="Arial" w:cs="Arial"/>
        </w:rPr>
      </w:pPr>
      <w:r>
        <w:rPr>
          <w:rFonts w:ascii="Arial" w:hAnsi="Arial" w:cs="Arial"/>
        </w:rPr>
        <w:lastRenderedPageBreak/>
        <w:t>prawo do usunięcia danych osobowych w związku z art. 17 ust. 3 lit. b i e rozporządzenia RODO;</w:t>
      </w:r>
    </w:p>
    <w:p w14:paraId="744FC014" w14:textId="77777777" w:rsidR="00597977" w:rsidRDefault="00597977" w:rsidP="008C24E1">
      <w:pPr>
        <w:pStyle w:val="Akapitzlist"/>
        <w:numPr>
          <w:ilvl w:val="0"/>
          <w:numId w:val="148"/>
        </w:numPr>
        <w:spacing w:after="120" w:line="276" w:lineRule="auto"/>
        <w:ind w:left="709" w:right="-567" w:hanging="357"/>
        <w:jc w:val="both"/>
        <w:rPr>
          <w:rFonts w:ascii="Arial" w:hAnsi="Arial" w:cs="Arial"/>
        </w:rPr>
      </w:pPr>
      <w:r>
        <w:rPr>
          <w:rFonts w:ascii="Arial" w:hAnsi="Arial" w:cs="Arial"/>
        </w:rPr>
        <w:t>prawo do przenoszenia danych osobowych, o którym mowa w art. 20 rozporządzenia RODO;</w:t>
      </w:r>
    </w:p>
    <w:p w14:paraId="3288BB7F" w14:textId="77777777" w:rsidR="00597977" w:rsidRDefault="00597977" w:rsidP="008C24E1">
      <w:pPr>
        <w:pStyle w:val="Akapitzlist"/>
        <w:numPr>
          <w:ilvl w:val="0"/>
          <w:numId w:val="148"/>
        </w:numPr>
        <w:spacing w:after="120" w:line="276" w:lineRule="auto"/>
        <w:ind w:left="709" w:right="-567" w:hanging="357"/>
        <w:jc w:val="both"/>
        <w:rPr>
          <w:rFonts w:ascii="Arial" w:hAnsi="Arial" w:cs="Arial"/>
        </w:rPr>
      </w:pPr>
      <w:r>
        <w:rPr>
          <w:rFonts w:ascii="Arial" w:hAnsi="Arial" w:cs="Arial"/>
        </w:rPr>
        <w:t>prawo sprzeciwu, o którym mowa w art. 21 rozporządzenia RODO, wobec przetwarzania danych osobowych, gdyż podstawą prawną przetwarzania Pani/Pana danych osobowych jest art. 6 ust. 1 lit. b rozporządzenia RODO.</w:t>
      </w:r>
    </w:p>
    <w:p w14:paraId="428DD745" w14:textId="77777777" w:rsidR="00597977" w:rsidRDefault="00597977" w:rsidP="008C24E1">
      <w:pPr>
        <w:pStyle w:val="Akapitzlist"/>
        <w:numPr>
          <w:ilvl w:val="0"/>
          <w:numId w:val="146"/>
        </w:numPr>
        <w:spacing w:after="120" w:line="276" w:lineRule="auto"/>
        <w:ind w:left="567" w:right="-567" w:hanging="357"/>
        <w:jc w:val="both"/>
        <w:rPr>
          <w:rFonts w:ascii="Arial" w:hAnsi="Arial" w:cs="Arial"/>
          <w:b/>
          <w:i/>
        </w:rPr>
      </w:pPr>
      <w:r>
        <w:rPr>
          <w:rFonts w:ascii="Arial" w:hAnsi="Arial" w:cs="Arial"/>
        </w:rPr>
        <w:t>obowiązek podania przez Panią/Pana danych osobowych bezpośrednio Pani/Pana dotyczących jest warunkiem zawarcia umowy, której Pan/Pani jest stroną, skutkiem niepodania danych jest brak możliwości zawarcia umowy, a podanie danych fałszywych lub nieaktualnych skutkuje nieważnością (zawartej) umowy;</w:t>
      </w:r>
    </w:p>
    <w:p w14:paraId="56884DA1" w14:textId="77777777" w:rsidR="00597977" w:rsidRDefault="00597977" w:rsidP="008C24E1">
      <w:pPr>
        <w:pStyle w:val="Akapitzlist"/>
        <w:numPr>
          <w:ilvl w:val="0"/>
          <w:numId w:val="146"/>
        </w:numPr>
        <w:spacing w:after="120" w:line="276" w:lineRule="auto"/>
        <w:ind w:left="567" w:right="-567" w:hanging="357"/>
        <w:rPr>
          <w:rFonts w:ascii="Arial" w:hAnsi="Arial" w:cs="Arial"/>
        </w:rPr>
      </w:pPr>
      <w:r>
        <w:rPr>
          <w:rFonts w:ascii="Arial" w:hAnsi="Arial" w:cs="Arial"/>
        </w:rPr>
        <w:t xml:space="preserve">w odniesieniu do Pani/Pana danych osobowych decyzje nie będą podejmowane </w:t>
      </w:r>
      <w:r>
        <w:rPr>
          <w:rFonts w:ascii="Arial" w:hAnsi="Arial" w:cs="Arial"/>
        </w:rPr>
        <w:br/>
        <w:t>w sposób zautomatyzowany, stosowanie do art. 22 rozporządzenia RODO;</w:t>
      </w:r>
    </w:p>
    <w:p w14:paraId="4616F1FB" w14:textId="72BA0534" w:rsidR="00597977" w:rsidRDefault="00597977" w:rsidP="008C24E1">
      <w:pPr>
        <w:pStyle w:val="Akapitzlist"/>
        <w:numPr>
          <w:ilvl w:val="0"/>
          <w:numId w:val="146"/>
        </w:numPr>
        <w:shd w:val="clear" w:color="auto" w:fill="FFFFFF"/>
        <w:spacing w:after="120" w:line="276" w:lineRule="auto"/>
        <w:ind w:left="567" w:right="-567" w:hanging="357"/>
        <w:jc w:val="both"/>
        <w:rPr>
          <w:rFonts w:ascii="Arial" w:hAnsi="Arial" w:cs="Arial"/>
          <w:color w:val="000000"/>
        </w:rPr>
      </w:pPr>
      <w:r>
        <w:rPr>
          <w:rFonts w:ascii="Arial" w:hAnsi="Arial" w:cs="Arial"/>
          <w:color w:val="000000"/>
        </w:rPr>
        <w:t>Zamawiający zobowiązuje się, przy przetwarzaniu powierzonych danych osobowych, do ich zabezpieczenia poprzez podjęcie środków technicznych i organizacyjnych spełniających wymogi przepisów dotyczących ochrony danych osobowych.</w:t>
      </w:r>
    </w:p>
    <w:p w14:paraId="794DF183" w14:textId="77777777" w:rsidR="00597977" w:rsidRDefault="00597977" w:rsidP="008C24E1">
      <w:pPr>
        <w:pStyle w:val="Akapitzlist"/>
        <w:numPr>
          <w:ilvl w:val="0"/>
          <w:numId w:val="235"/>
        </w:numPr>
        <w:shd w:val="clear" w:color="auto" w:fill="FFFFFF"/>
        <w:spacing w:after="120" w:line="276" w:lineRule="auto"/>
        <w:ind w:left="426" w:right="-567" w:hanging="357"/>
        <w:jc w:val="both"/>
        <w:rPr>
          <w:rFonts w:ascii="Arial" w:eastAsia="Calibri" w:hAnsi="Arial" w:cs="Arial"/>
        </w:rPr>
      </w:pPr>
      <w:r>
        <w:rPr>
          <w:rFonts w:ascii="Arial" w:hAnsi="Arial" w:cs="Arial"/>
          <w:color w:val="000000"/>
        </w:rPr>
        <w:t>Na Pani/Panu jako stronie Umowy spoczywają obowiązki:</w:t>
      </w:r>
    </w:p>
    <w:p w14:paraId="3E372BCC" w14:textId="77777777" w:rsidR="00597977" w:rsidRDefault="00597977" w:rsidP="008C24E1">
      <w:pPr>
        <w:pStyle w:val="Akapitzlist"/>
        <w:numPr>
          <w:ilvl w:val="0"/>
          <w:numId w:val="236"/>
        </w:numPr>
        <w:shd w:val="clear" w:color="auto" w:fill="FFFFFF"/>
        <w:spacing w:after="120" w:line="276" w:lineRule="auto"/>
        <w:ind w:left="567" w:right="-567" w:hanging="357"/>
        <w:jc w:val="both"/>
        <w:rPr>
          <w:rFonts w:ascii="Arial" w:eastAsia="Calibri" w:hAnsi="Arial" w:cs="Arial"/>
        </w:rPr>
      </w:pPr>
      <w:r>
        <w:rPr>
          <w:rFonts w:ascii="Arial" w:hAnsi="Arial" w:cs="Arial"/>
          <w:color w:val="000000"/>
        </w:rPr>
        <w:t xml:space="preserve"> </w:t>
      </w:r>
      <w:r>
        <w:rPr>
          <w:rFonts w:ascii="Arial" w:eastAsia="Calibri" w:hAnsi="Arial" w:cs="Arial"/>
        </w:rPr>
        <w:t xml:space="preserve">wypełnienia wszystkich obowiązków formalno-prawnych związanych z realizacją umowy </w:t>
      </w:r>
      <w:r>
        <w:rPr>
          <w:rFonts w:ascii="Arial" w:eastAsia="Calibri" w:hAnsi="Arial" w:cs="Arial"/>
        </w:rPr>
        <w:br/>
        <w:t xml:space="preserve">i obowiązujących przepisów dotyczących ochrony danych osobowych, do których należą </w:t>
      </w:r>
      <w:r>
        <w:rPr>
          <w:rFonts w:ascii="Arial" w:eastAsia="Calibri" w:hAnsi="Arial" w:cs="Arial"/>
        </w:rPr>
        <w:br/>
        <w:t xml:space="preserve">m.in. obowiązki wynikające z rozporządzenia RODO, w szczególności obowiązek informacyjny przewidziany w art. 13 rozporządzenia RODO względem osób fizycznych, których dane osobowe dotyczą i od których dane te Pan/Pani bezpośrednio pozyska. </w:t>
      </w:r>
    </w:p>
    <w:p w14:paraId="6597F8AA" w14:textId="77777777" w:rsidR="00597977" w:rsidRPr="00233DF8" w:rsidRDefault="00597977" w:rsidP="008C24E1">
      <w:pPr>
        <w:pStyle w:val="Akapitzlist"/>
        <w:numPr>
          <w:ilvl w:val="0"/>
          <w:numId w:val="236"/>
        </w:numPr>
        <w:shd w:val="clear" w:color="auto" w:fill="FFFFFF"/>
        <w:spacing w:after="120" w:line="276" w:lineRule="auto"/>
        <w:ind w:left="567" w:right="-567" w:hanging="357"/>
        <w:jc w:val="both"/>
        <w:rPr>
          <w:rFonts w:ascii="Arial" w:eastAsia="Calibri" w:hAnsi="Arial" w:cs="Arial"/>
          <w:lang w:eastAsia="en-US"/>
        </w:rPr>
      </w:pPr>
      <w:r w:rsidRPr="00233DF8">
        <w:rPr>
          <w:rFonts w:ascii="Arial" w:eastAsia="Calibri" w:hAnsi="Arial" w:cs="Arial"/>
        </w:rPr>
        <w:t xml:space="preserve">informacyjne wynikających z art. 14 rozporządzenia RODO względem osób fizycznych, których dane zostają przekazane drugiej stronie i których dane Pani/Pan pozyskał pośrednio, chyba że ma zastosowanie co najmniej jedno z </w:t>
      </w:r>
      <w:proofErr w:type="spellStart"/>
      <w:r w:rsidRPr="00233DF8">
        <w:rPr>
          <w:rFonts w:ascii="Arial" w:eastAsia="Calibri" w:hAnsi="Arial" w:cs="Arial"/>
        </w:rPr>
        <w:t>wyłączeń</w:t>
      </w:r>
      <w:proofErr w:type="spellEnd"/>
      <w:r w:rsidRPr="00233DF8">
        <w:rPr>
          <w:rFonts w:ascii="Arial" w:eastAsia="Calibri" w:hAnsi="Arial" w:cs="Arial"/>
        </w:rPr>
        <w:t>, o których mowa w art. 14 ust. 5 rozporządzenia RODO.</w:t>
      </w:r>
    </w:p>
    <w:p w14:paraId="122B7D82" w14:textId="63BD23C4" w:rsidR="00597977" w:rsidRPr="00A62231" w:rsidRDefault="00597977" w:rsidP="008C24E1">
      <w:pPr>
        <w:widowControl w:val="0"/>
        <w:ind w:right="-567"/>
        <w:jc w:val="center"/>
        <w:rPr>
          <w:rFonts w:ascii="Arial" w:hAnsi="Arial" w:cs="Arial"/>
          <w:b/>
          <w:sz w:val="20"/>
          <w:szCs w:val="20"/>
        </w:rPr>
      </w:pPr>
      <w:r w:rsidRPr="00A62231">
        <w:rPr>
          <w:rFonts w:ascii="Arial" w:hAnsi="Arial" w:cs="Arial"/>
          <w:b/>
          <w:sz w:val="20"/>
          <w:szCs w:val="20"/>
        </w:rPr>
        <w:t>§ 1</w:t>
      </w:r>
      <w:r>
        <w:rPr>
          <w:rFonts w:ascii="Arial" w:hAnsi="Arial" w:cs="Arial"/>
          <w:b/>
          <w:sz w:val="20"/>
          <w:szCs w:val="20"/>
        </w:rPr>
        <w:t>4</w:t>
      </w:r>
      <w:r w:rsidRPr="00A62231">
        <w:rPr>
          <w:rFonts w:ascii="Arial" w:hAnsi="Arial" w:cs="Arial"/>
          <w:b/>
          <w:sz w:val="20"/>
          <w:szCs w:val="20"/>
        </w:rPr>
        <w:t xml:space="preserve"> OCENA WYKONAWCY</w:t>
      </w:r>
    </w:p>
    <w:p w14:paraId="297A9F59" w14:textId="77777777" w:rsidR="00597977" w:rsidRPr="004A0B43" w:rsidRDefault="00597977" w:rsidP="008C24E1">
      <w:pPr>
        <w:spacing w:before="100" w:beforeAutospacing="1" w:after="240" w:line="360" w:lineRule="auto"/>
        <w:ind w:left="426" w:right="-567"/>
        <w:jc w:val="both"/>
        <w:rPr>
          <w:rFonts w:ascii="Arial" w:hAnsi="Arial" w:cs="Arial"/>
          <w:color w:val="000000"/>
          <w:sz w:val="20"/>
          <w:szCs w:val="20"/>
        </w:rPr>
      </w:pPr>
      <w:r w:rsidRPr="001F3221">
        <w:rPr>
          <w:rFonts w:ascii="Arial" w:hAnsi="Arial" w:cs="Arial"/>
          <w:color w:val="000000"/>
          <w:sz w:val="20"/>
          <w:szCs w:val="20"/>
        </w:rPr>
        <w:t xml:space="preserve">Każdy wykonawca podlega okresowej ocenie obejmującej m.in. jakość dostaw i usług, terminowość, ilość reklamacji,  </w:t>
      </w:r>
      <w:r w:rsidRPr="001F3221">
        <w:rPr>
          <w:rFonts w:ascii="Arial" w:hAnsi="Arial" w:cs="Arial"/>
          <w:sz w:val="20"/>
          <w:szCs w:val="20"/>
        </w:rPr>
        <w:t>zdolność wykonawcy do spełniania wymagań ochrony środowiska</w:t>
      </w:r>
      <w:r w:rsidRPr="001F3221">
        <w:rPr>
          <w:rFonts w:ascii="Arial" w:hAnsi="Arial" w:cs="Arial"/>
          <w:color w:val="000000"/>
          <w:sz w:val="20"/>
          <w:szCs w:val="20"/>
        </w:rPr>
        <w:t xml:space="preserve">  oraz </w:t>
      </w:r>
      <w:r w:rsidRPr="001F3221">
        <w:rPr>
          <w:rFonts w:ascii="Arial" w:hAnsi="Arial" w:cs="Arial"/>
          <w:sz w:val="20"/>
          <w:szCs w:val="20"/>
        </w:rPr>
        <w:t>wymagań bezpieczeństwa i higieny pracy</w:t>
      </w:r>
      <w:r w:rsidRPr="001F3221">
        <w:rPr>
          <w:rFonts w:ascii="Arial" w:hAnsi="Arial" w:cs="Arial"/>
          <w:color w:val="000000"/>
          <w:sz w:val="20"/>
          <w:szCs w:val="20"/>
        </w:rPr>
        <w:t xml:space="preserve"> . Uzyskanie niezadowalających ocen pociąga za sobą konieczność wprowadzenia działań korekcyjnych, korygujących lub zapobiegawczych przez wykonawcę będących warunkiem do zakwalifikowania lub pozostania na Liście Kwalifikowanych Wykonawców. </w:t>
      </w:r>
    </w:p>
    <w:p w14:paraId="35DAC6CD" w14:textId="77777777" w:rsidR="00597977" w:rsidRPr="00233DF8" w:rsidRDefault="00597977" w:rsidP="008C24E1">
      <w:pPr>
        <w:spacing w:after="120" w:line="276" w:lineRule="auto"/>
        <w:ind w:right="-567"/>
        <w:jc w:val="center"/>
        <w:rPr>
          <w:rFonts w:ascii="Arial" w:hAnsi="Arial" w:cs="Arial"/>
          <w:b/>
          <w:sz w:val="20"/>
          <w:szCs w:val="20"/>
        </w:rPr>
      </w:pPr>
      <w:r>
        <w:rPr>
          <w:rFonts w:ascii="Arial" w:hAnsi="Arial" w:cs="Arial"/>
          <w:b/>
          <w:sz w:val="20"/>
          <w:szCs w:val="20"/>
        </w:rPr>
        <w:t>§ 15</w:t>
      </w:r>
      <w:r>
        <w:rPr>
          <w:rFonts w:ascii="Arial" w:hAnsi="Arial" w:cs="Arial"/>
          <w:sz w:val="20"/>
          <w:szCs w:val="20"/>
        </w:rPr>
        <w:t xml:space="preserve"> </w:t>
      </w:r>
      <w:r>
        <w:rPr>
          <w:rFonts w:ascii="Arial" w:hAnsi="Arial" w:cs="Arial"/>
          <w:b/>
          <w:sz w:val="20"/>
          <w:szCs w:val="20"/>
        </w:rPr>
        <w:t>OSOBY DO KONTAKTU</w:t>
      </w:r>
    </w:p>
    <w:p w14:paraId="2509644A" w14:textId="77777777" w:rsidR="00597977" w:rsidRDefault="00597977" w:rsidP="008C24E1">
      <w:pPr>
        <w:widowControl w:val="0"/>
        <w:numPr>
          <w:ilvl w:val="0"/>
          <w:numId w:val="237"/>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Osobami upoważnionymi do kontaktu i nadzoru nad realizacją niniejszej umowy są:</w:t>
      </w:r>
    </w:p>
    <w:p w14:paraId="74593F19" w14:textId="77777777" w:rsidR="00597977" w:rsidRDefault="00597977" w:rsidP="008C24E1">
      <w:pPr>
        <w:pStyle w:val="Akapitzlist"/>
        <w:widowControl w:val="0"/>
        <w:numPr>
          <w:ilvl w:val="0"/>
          <w:numId w:val="238"/>
        </w:numPr>
        <w:suppressAutoHyphens/>
        <w:spacing w:after="120" w:line="276" w:lineRule="auto"/>
        <w:ind w:left="567" w:right="-567" w:hanging="283"/>
        <w:jc w:val="both"/>
        <w:rPr>
          <w:rFonts w:ascii="Arial" w:hAnsi="Arial" w:cs="Arial"/>
        </w:rPr>
      </w:pPr>
      <w:r>
        <w:rPr>
          <w:rFonts w:ascii="Arial" w:hAnsi="Arial" w:cs="Arial"/>
        </w:rPr>
        <w:t>Ze strony Zamawiającego: ..................................................tel/........................</w:t>
      </w:r>
    </w:p>
    <w:p w14:paraId="1ED6A895" w14:textId="77777777" w:rsidR="00597977" w:rsidRDefault="00597977" w:rsidP="008C24E1">
      <w:pPr>
        <w:spacing w:after="120" w:line="276" w:lineRule="auto"/>
        <w:ind w:left="567" w:right="-567"/>
        <w:jc w:val="both"/>
        <w:rPr>
          <w:rFonts w:ascii="Arial" w:hAnsi="Arial" w:cs="Arial"/>
          <w:sz w:val="20"/>
          <w:szCs w:val="20"/>
        </w:rPr>
      </w:pPr>
      <w:r>
        <w:rPr>
          <w:rFonts w:ascii="Arial" w:hAnsi="Arial" w:cs="Arial"/>
          <w:sz w:val="20"/>
          <w:szCs w:val="20"/>
        </w:rPr>
        <w:t>adres mailowy:..........................................................................................</w:t>
      </w:r>
    </w:p>
    <w:p w14:paraId="2C0E1168" w14:textId="77777777" w:rsidR="00597977" w:rsidRDefault="00597977" w:rsidP="008C24E1">
      <w:pPr>
        <w:pStyle w:val="Akapitzlist"/>
        <w:widowControl w:val="0"/>
        <w:numPr>
          <w:ilvl w:val="0"/>
          <w:numId w:val="238"/>
        </w:numPr>
        <w:suppressAutoHyphens/>
        <w:spacing w:after="120" w:line="276" w:lineRule="auto"/>
        <w:ind w:left="567" w:right="-567" w:hanging="283"/>
        <w:jc w:val="both"/>
        <w:rPr>
          <w:rFonts w:ascii="Arial" w:hAnsi="Arial" w:cs="Arial"/>
        </w:rPr>
      </w:pPr>
      <w:r>
        <w:rPr>
          <w:rFonts w:ascii="Arial" w:hAnsi="Arial" w:cs="Arial"/>
        </w:rPr>
        <w:t xml:space="preserve">Ze strony Wykonawcy  </w:t>
      </w:r>
      <w:r>
        <w:rPr>
          <w:rFonts w:ascii="Arial" w:hAnsi="Arial" w:cs="Arial"/>
          <w:color w:val="FF0000"/>
        </w:rPr>
        <w:t xml:space="preserve"> </w:t>
      </w:r>
      <w:r>
        <w:rPr>
          <w:rFonts w:ascii="Arial" w:hAnsi="Arial" w:cs="Arial"/>
        </w:rPr>
        <w:t xml:space="preserve">.................................................... </w:t>
      </w:r>
      <w:proofErr w:type="spellStart"/>
      <w:r>
        <w:rPr>
          <w:rFonts w:ascii="Arial" w:hAnsi="Arial" w:cs="Arial"/>
        </w:rPr>
        <w:t>tel</w:t>
      </w:r>
      <w:proofErr w:type="spellEnd"/>
      <w:r>
        <w:rPr>
          <w:rFonts w:ascii="Arial" w:hAnsi="Arial" w:cs="Arial"/>
        </w:rPr>
        <w:t>/faks.................................</w:t>
      </w:r>
    </w:p>
    <w:p w14:paraId="32BE7BE1" w14:textId="77777777" w:rsidR="00597977" w:rsidRDefault="00597977" w:rsidP="008C24E1">
      <w:pPr>
        <w:spacing w:after="120" w:line="276" w:lineRule="auto"/>
        <w:ind w:left="567" w:right="-567"/>
        <w:jc w:val="both"/>
        <w:rPr>
          <w:rFonts w:ascii="Arial" w:hAnsi="Arial" w:cs="Arial"/>
          <w:sz w:val="20"/>
          <w:szCs w:val="20"/>
        </w:rPr>
      </w:pPr>
      <w:r>
        <w:rPr>
          <w:rFonts w:ascii="Arial" w:hAnsi="Arial" w:cs="Arial"/>
          <w:sz w:val="20"/>
          <w:szCs w:val="20"/>
        </w:rPr>
        <w:t>adres mailowy:..........................................................................................</w:t>
      </w:r>
    </w:p>
    <w:p w14:paraId="50A329F3" w14:textId="77777777" w:rsidR="00597977" w:rsidRDefault="00597977" w:rsidP="008C24E1">
      <w:pPr>
        <w:widowControl w:val="0"/>
        <w:numPr>
          <w:ilvl w:val="0"/>
          <w:numId w:val="237"/>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 xml:space="preserve">Strony zobowiązują się informować siebie nawzajem o zmianie osób, o których mowa  w ust. 1, jednak zmiana tych osób nie wymaga zmiany umowy, lecz jedynie powiadomienia drugiej strony </w:t>
      </w:r>
      <w:r>
        <w:rPr>
          <w:rFonts w:ascii="Arial" w:hAnsi="Arial" w:cs="Arial"/>
          <w:sz w:val="20"/>
          <w:szCs w:val="20"/>
        </w:rPr>
        <w:br/>
        <w:t>w drodze elektronicznej.</w:t>
      </w:r>
    </w:p>
    <w:p w14:paraId="1E8D267F" w14:textId="77777777" w:rsidR="00597977" w:rsidRPr="00005E62" w:rsidRDefault="00597977" w:rsidP="008C24E1">
      <w:pPr>
        <w:widowControl w:val="0"/>
        <w:numPr>
          <w:ilvl w:val="0"/>
          <w:numId w:val="237"/>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Powiadomienia drugiej strony wymaga również czasowa niedostępność osoby odpowiedzialnej za kontakt (urlop, choroba etc.). Powiadomienie takie będzie zawierać czas niedostępności osoby oraz wskazanie osoby wyznaczonej na zastępstwo czasowo niedostępnej.</w:t>
      </w:r>
    </w:p>
    <w:p w14:paraId="280A9A19" w14:textId="77777777" w:rsidR="00597977" w:rsidRDefault="00597977" w:rsidP="008C24E1">
      <w:pPr>
        <w:spacing w:after="120" w:line="276" w:lineRule="auto"/>
        <w:ind w:right="-567"/>
        <w:jc w:val="center"/>
        <w:rPr>
          <w:rFonts w:ascii="Arial" w:hAnsi="Arial" w:cs="Arial"/>
          <w:sz w:val="20"/>
          <w:szCs w:val="20"/>
        </w:rPr>
      </w:pPr>
      <w:r>
        <w:rPr>
          <w:rFonts w:ascii="Arial" w:hAnsi="Arial" w:cs="Arial"/>
          <w:b/>
          <w:sz w:val="20"/>
          <w:szCs w:val="20"/>
        </w:rPr>
        <w:lastRenderedPageBreak/>
        <w:t xml:space="preserve">           § 16</w:t>
      </w:r>
      <w:r>
        <w:rPr>
          <w:rFonts w:ascii="Arial" w:hAnsi="Arial" w:cs="Arial"/>
          <w:sz w:val="20"/>
          <w:szCs w:val="20"/>
        </w:rPr>
        <w:t xml:space="preserve"> </w:t>
      </w:r>
      <w:r>
        <w:rPr>
          <w:rFonts w:ascii="Arial" w:hAnsi="Arial" w:cs="Arial"/>
          <w:b/>
          <w:sz w:val="20"/>
          <w:szCs w:val="20"/>
        </w:rPr>
        <w:t>POSTANOWIENIA KOŃCOWE</w:t>
      </w:r>
    </w:p>
    <w:p w14:paraId="39C68142" w14:textId="77777777" w:rsidR="00597977" w:rsidRDefault="00597977" w:rsidP="008C24E1">
      <w:pPr>
        <w:widowControl w:val="0"/>
        <w:numPr>
          <w:ilvl w:val="0"/>
          <w:numId w:val="239"/>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W sprawach nieuregulowanych niniejszą Umową  zastosowanie mają odpowiednie przepisy</w:t>
      </w:r>
      <w:r>
        <w:rPr>
          <w:rFonts w:ascii="Arial" w:hAnsi="Arial" w:cs="Arial"/>
          <w:sz w:val="20"/>
          <w:szCs w:val="20"/>
        </w:rPr>
        <w:br/>
        <w:t xml:space="preserve"> Kodeksu Cywilnego. Do umowy stosuje się wyłącznie prawo polskie.</w:t>
      </w:r>
    </w:p>
    <w:p w14:paraId="0F598218" w14:textId="77777777" w:rsidR="00597977" w:rsidRDefault="00597977" w:rsidP="008C24E1">
      <w:pPr>
        <w:widowControl w:val="0"/>
        <w:numPr>
          <w:ilvl w:val="0"/>
          <w:numId w:val="239"/>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 xml:space="preserve">Spory pomiędzy Stronami, mogące wyniknąć na tle realizacji niniejszej umowy będą rozstrzygane </w:t>
      </w:r>
      <w:r>
        <w:rPr>
          <w:rFonts w:ascii="Arial" w:hAnsi="Arial" w:cs="Arial"/>
          <w:sz w:val="20"/>
          <w:szCs w:val="20"/>
        </w:rPr>
        <w:br/>
        <w:t xml:space="preserve">w drodze negocjacji polubownych, a dopiero po wyczerpaniu takiej możliwości na drodze sądowej – wyłącznie właściwym jest sąd powszechny siedziby Zamawiającego. </w:t>
      </w:r>
    </w:p>
    <w:p w14:paraId="77E08046" w14:textId="77777777" w:rsidR="00597977" w:rsidRDefault="00597977" w:rsidP="008C24E1">
      <w:pPr>
        <w:widowControl w:val="0"/>
        <w:numPr>
          <w:ilvl w:val="0"/>
          <w:numId w:val="239"/>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Umowę sporządzono w dwóch jednobrzmiących egzemplarzach, jednym dla Wykonawcy i jednym dla Zamawiającego.</w:t>
      </w:r>
    </w:p>
    <w:p w14:paraId="7AA5E80D" w14:textId="77777777" w:rsidR="00597977" w:rsidRDefault="00597977" w:rsidP="008C24E1">
      <w:pPr>
        <w:widowControl w:val="0"/>
        <w:numPr>
          <w:ilvl w:val="0"/>
          <w:numId w:val="239"/>
        </w:numPr>
        <w:tabs>
          <w:tab w:val="num" w:pos="284"/>
        </w:tabs>
        <w:suppressAutoHyphens/>
        <w:spacing w:after="120" w:line="276" w:lineRule="auto"/>
        <w:ind w:left="284" w:right="-567" w:hanging="284"/>
        <w:rPr>
          <w:rFonts w:ascii="Arial" w:hAnsi="Arial" w:cs="Arial"/>
          <w:sz w:val="20"/>
          <w:szCs w:val="20"/>
        </w:rPr>
      </w:pPr>
      <w:r>
        <w:rPr>
          <w:rFonts w:ascii="Arial" w:hAnsi="Arial" w:cs="Arial"/>
          <w:sz w:val="20"/>
          <w:szCs w:val="20"/>
        </w:rPr>
        <w:t>Wykonawca nie może, bez pisemnej pod rygorem nieważności zgody Zamawiającego, przenieść</w:t>
      </w:r>
      <w:r>
        <w:rPr>
          <w:rFonts w:ascii="Arial" w:hAnsi="Arial" w:cs="Arial"/>
          <w:sz w:val="20"/>
          <w:szCs w:val="20"/>
        </w:rPr>
        <w:br/>
        <w:t xml:space="preserve"> na osobę trzecią wierzytelności wynikającej z niniejszej umowy.</w:t>
      </w:r>
      <w:r>
        <w:rPr>
          <w:rFonts w:ascii="Arial" w:hAnsi="Arial" w:cs="Arial"/>
          <w:sz w:val="20"/>
          <w:szCs w:val="20"/>
        </w:rPr>
        <w:br/>
      </w:r>
    </w:p>
    <w:p w14:paraId="49C426D8" w14:textId="77777777" w:rsidR="00597977" w:rsidRDefault="00597977" w:rsidP="008C24E1">
      <w:pPr>
        <w:widowControl w:val="0"/>
        <w:numPr>
          <w:ilvl w:val="0"/>
          <w:numId w:val="239"/>
        </w:numPr>
        <w:tabs>
          <w:tab w:val="num" w:pos="284"/>
        </w:tabs>
        <w:suppressAutoHyphens/>
        <w:spacing w:after="120" w:line="276" w:lineRule="auto"/>
        <w:ind w:left="284" w:right="-567" w:hanging="284"/>
        <w:jc w:val="both"/>
        <w:rPr>
          <w:rFonts w:ascii="Arial" w:hAnsi="Arial" w:cs="Arial"/>
          <w:sz w:val="20"/>
          <w:szCs w:val="20"/>
        </w:rPr>
      </w:pPr>
      <w:r>
        <w:rPr>
          <w:rFonts w:ascii="Arial" w:hAnsi="Arial" w:cs="Arial"/>
          <w:sz w:val="20"/>
          <w:szCs w:val="20"/>
        </w:rPr>
        <w:t xml:space="preserve">Umowa zawiera załączniki stanowiące jej integralną część. W razie sprzeczności treści załącznika </w:t>
      </w:r>
      <w:r>
        <w:rPr>
          <w:rFonts w:ascii="Arial" w:hAnsi="Arial" w:cs="Arial"/>
          <w:sz w:val="20"/>
          <w:szCs w:val="20"/>
        </w:rPr>
        <w:br/>
        <w:t>z postanowieniami Umowy, obowiązuje Umowa.</w:t>
      </w:r>
    </w:p>
    <w:p w14:paraId="05130A82" w14:textId="77777777" w:rsidR="00597977" w:rsidRDefault="00597977" w:rsidP="008C24E1">
      <w:pPr>
        <w:spacing w:after="120" w:line="276" w:lineRule="auto"/>
        <w:ind w:right="-567"/>
        <w:jc w:val="both"/>
        <w:rPr>
          <w:rFonts w:ascii="Arial" w:hAnsi="Arial" w:cs="Arial"/>
          <w:color w:val="FF0000"/>
          <w:sz w:val="20"/>
          <w:szCs w:val="20"/>
        </w:rPr>
      </w:pPr>
    </w:p>
    <w:p w14:paraId="4686CF21" w14:textId="77777777" w:rsidR="00597977" w:rsidRDefault="00597977" w:rsidP="008C24E1">
      <w:pPr>
        <w:spacing w:after="120" w:line="276" w:lineRule="auto"/>
        <w:ind w:right="-567"/>
        <w:jc w:val="both"/>
        <w:rPr>
          <w:rFonts w:ascii="Arial" w:hAnsi="Arial" w:cs="Arial"/>
          <w:color w:val="FF0000"/>
          <w:sz w:val="20"/>
          <w:szCs w:val="20"/>
        </w:rPr>
      </w:pPr>
      <w:r>
        <w:rPr>
          <w:rFonts w:ascii="Arial" w:hAnsi="Arial" w:cs="Arial"/>
          <w:color w:val="FF0000"/>
          <w:sz w:val="20"/>
          <w:szCs w:val="20"/>
        </w:rPr>
        <w:t xml:space="preserve"> </w:t>
      </w:r>
      <w:r w:rsidRPr="00664282">
        <w:rPr>
          <w:rFonts w:ascii="Arial" w:hAnsi="Arial" w:cs="Arial"/>
          <w:sz w:val="20"/>
          <w:szCs w:val="20"/>
        </w:rPr>
        <w:t>Załączniki do umowy:</w:t>
      </w:r>
    </w:p>
    <w:p w14:paraId="3CC4FDC7" w14:textId="77777777" w:rsidR="00597977" w:rsidRDefault="00597977" w:rsidP="008C24E1">
      <w:pPr>
        <w:numPr>
          <w:ilvl w:val="3"/>
          <w:numId w:val="240"/>
        </w:numPr>
        <w:suppressAutoHyphens/>
        <w:spacing w:after="120" w:line="276" w:lineRule="auto"/>
        <w:ind w:left="284" w:right="-567" w:hanging="284"/>
        <w:jc w:val="both"/>
        <w:rPr>
          <w:rFonts w:ascii="Arial" w:hAnsi="Arial" w:cs="Arial"/>
          <w:sz w:val="20"/>
          <w:szCs w:val="20"/>
        </w:rPr>
      </w:pPr>
      <w:r>
        <w:rPr>
          <w:rFonts w:ascii="Arial" w:hAnsi="Arial" w:cs="Arial"/>
          <w:color w:val="000000"/>
          <w:sz w:val="20"/>
          <w:szCs w:val="20"/>
        </w:rPr>
        <w:t>Załącznik Nr 1 — Warunki Wykonania Usługi WWU.</w:t>
      </w:r>
    </w:p>
    <w:p w14:paraId="6C489E7F" w14:textId="77777777" w:rsidR="00597977" w:rsidRDefault="00597977" w:rsidP="008C24E1">
      <w:pPr>
        <w:spacing w:after="120" w:line="276" w:lineRule="auto"/>
        <w:ind w:right="-567" w:firstLine="708"/>
        <w:jc w:val="center"/>
        <w:rPr>
          <w:rFonts w:ascii="Arial" w:hAnsi="Arial" w:cs="Arial"/>
          <w:bCs/>
          <w:sz w:val="20"/>
          <w:szCs w:val="20"/>
        </w:rPr>
      </w:pPr>
    </w:p>
    <w:p w14:paraId="38F55ADC" w14:textId="77777777" w:rsidR="00597977" w:rsidRDefault="00597977" w:rsidP="008C24E1">
      <w:pPr>
        <w:spacing w:after="120" w:line="276" w:lineRule="auto"/>
        <w:ind w:right="-567" w:firstLine="708"/>
        <w:jc w:val="center"/>
        <w:rPr>
          <w:rFonts w:ascii="Arial" w:hAnsi="Arial" w:cs="Arial"/>
          <w:sz w:val="20"/>
          <w:szCs w:val="20"/>
        </w:rPr>
      </w:pPr>
      <w:r>
        <w:rPr>
          <w:rFonts w:ascii="Arial" w:hAnsi="Arial" w:cs="Arial"/>
          <w:bCs/>
          <w:sz w:val="20"/>
          <w:szCs w:val="20"/>
        </w:rPr>
        <w:t>ZAMAWIAJĄCY                                                                            WYKONAWCA</w:t>
      </w:r>
    </w:p>
    <w:p w14:paraId="37AB72FA" w14:textId="77777777" w:rsidR="00597977" w:rsidRDefault="00597977" w:rsidP="008C24E1">
      <w:pPr>
        <w:ind w:right="-567"/>
      </w:pPr>
    </w:p>
    <w:p w14:paraId="4E56ACB2" w14:textId="77777777" w:rsidR="00EA6563" w:rsidRDefault="00EA6563" w:rsidP="008C24E1">
      <w:pPr>
        <w:spacing w:after="0" w:line="240" w:lineRule="auto"/>
        <w:ind w:right="-567"/>
        <w:rPr>
          <w:rFonts w:ascii="Arial" w:eastAsia="Times New Roman" w:hAnsi="Arial" w:cs="Arial"/>
          <w:b/>
          <w:sz w:val="20"/>
          <w:szCs w:val="20"/>
          <w:lang w:eastAsia="pl-PL"/>
        </w:rPr>
      </w:pPr>
    </w:p>
    <w:p w14:paraId="22A1BA94" w14:textId="77777777" w:rsidR="00597977" w:rsidRDefault="00597977" w:rsidP="008C24E1">
      <w:pPr>
        <w:ind w:right="-567"/>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E2C0FD6" w14:textId="2BCE6BF6" w:rsidR="00065C13" w:rsidRPr="00065C13" w:rsidRDefault="00065C13" w:rsidP="00BF2925">
      <w:pPr>
        <w:spacing w:after="0" w:line="240" w:lineRule="auto"/>
        <w:ind w:right="-426"/>
        <w:jc w:val="right"/>
        <w:rPr>
          <w:rFonts w:ascii="Arial" w:eastAsia="Times New Roman" w:hAnsi="Arial" w:cs="Arial"/>
          <w:b/>
          <w:sz w:val="20"/>
          <w:szCs w:val="20"/>
          <w:lang w:eastAsia="pl-PL"/>
        </w:rPr>
      </w:pPr>
      <w:r w:rsidRPr="00065C13">
        <w:rPr>
          <w:rFonts w:ascii="Arial" w:eastAsia="Times New Roman" w:hAnsi="Arial" w:cs="Arial"/>
          <w:b/>
          <w:sz w:val="20"/>
          <w:szCs w:val="20"/>
          <w:lang w:eastAsia="pl-PL"/>
        </w:rPr>
        <w:lastRenderedPageBreak/>
        <w:t xml:space="preserve">Załącznik Nr </w:t>
      </w:r>
      <w:r w:rsidR="00664BB8">
        <w:rPr>
          <w:rFonts w:ascii="Arial" w:eastAsia="Times New Roman" w:hAnsi="Arial" w:cs="Arial"/>
          <w:b/>
          <w:sz w:val="20"/>
          <w:szCs w:val="20"/>
          <w:lang w:eastAsia="pl-PL"/>
        </w:rPr>
        <w:t>6</w:t>
      </w:r>
      <w:r w:rsidRPr="00065C13">
        <w:rPr>
          <w:rFonts w:ascii="Arial" w:eastAsia="Times New Roman" w:hAnsi="Arial" w:cs="Arial"/>
          <w:b/>
          <w:sz w:val="20"/>
          <w:szCs w:val="20"/>
          <w:lang w:eastAsia="pl-PL"/>
        </w:rPr>
        <w:t xml:space="preserve"> </w:t>
      </w:r>
    </w:p>
    <w:p w14:paraId="2B688984" w14:textId="77777777" w:rsidR="00065C13" w:rsidRPr="00065C13" w:rsidRDefault="00065C13" w:rsidP="00BF2925">
      <w:pPr>
        <w:spacing w:after="0" w:line="360" w:lineRule="auto"/>
        <w:ind w:right="-426"/>
        <w:jc w:val="center"/>
        <w:rPr>
          <w:rFonts w:ascii="Arial" w:eastAsia="Times New Roman" w:hAnsi="Arial" w:cs="Arial"/>
          <w:b/>
          <w:sz w:val="24"/>
          <w:szCs w:val="20"/>
          <w:lang w:eastAsia="pl-PL"/>
        </w:rPr>
      </w:pPr>
    </w:p>
    <w:p w14:paraId="647061B2" w14:textId="77777777" w:rsidR="00065C13" w:rsidRPr="00065C13" w:rsidRDefault="00065C13" w:rsidP="00BF2925">
      <w:pPr>
        <w:spacing w:after="0" w:line="360" w:lineRule="auto"/>
        <w:ind w:right="-426"/>
        <w:jc w:val="center"/>
        <w:rPr>
          <w:rFonts w:ascii="Arial" w:eastAsia="Times New Roman" w:hAnsi="Arial" w:cs="Arial"/>
          <w:b/>
          <w:sz w:val="24"/>
          <w:szCs w:val="20"/>
          <w:lang w:eastAsia="pl-PL"/>
        </w:rPr>
      </w:pPr>
      <w:r w:rsidRPr="00065C13">
        <w:rPr>
          <w:rFonts w:ascii="Arial" w:eastAsia="Times New Roman" w:hAnsi="Arial" w:cs="Arial"/>
          <w:b/>
          <w:sz w:val="24"/>
          <w:szCs w:val="20"/>
          <w:lang w:eastAsia="pl-PL"/>
        </w:rPr>
        <w:t>INFORMACJA</w:t>
      </w:r>
    </w:p>
    <w:p w14:paraId="4660D436" w14:textId="77777777" w:rsidR="00065C13" w:rsidRPr="00065C13" w:rsidRDefault="00065C13" w:rsidP="00BF2925">
      <w:pPr>
        <w:spacing w:after="120" w:line="360" w:lineRule="auto"/>
        <w:ind w:right="-426"/>
        <w:jc w:val="center"/>
        <w:rPr>
          <w:rFonts w:ascii="Arial" w:eastAsia="Times New Roman" w:hAnsi="Arial" w:cs="Arial"/>
          <w:sz w:val="20"/>
          <w:szCs w:val="20"/>
          <w:lang w:eastAsia="pl-PL"/>
        </w:rPr>
      </w:pPr>
      <w:r w:rsidRPr="00065C13">
        <w:rPr>
          <w:rFonts w:ascii="Arial" w:eastAsia="Times New Roman" w:hAnsi="Arial" w:cs="Arial"/>
          <w:b/>
          <w:sz w:val="20"/>
          <w:szCs w:val="20"/>
          <w:lang w:eastAsia="pl-PL"/>
        </w:rPr>
        <w:t>dotycząca przetwarzania danych osobowych wynikającego z art. 13 RODO</w:t>
      </w:r>
      <w:r w:rsidRPr="00065C13">
        <w:rPr>
          <w:rFonts w:ascii="Arial" w:eastAsia="Calibri" w:hAnsi="Arial" w:cs="Arial"/>
          <w:sz w:val="20"/>
          <w:szCs w:val="20"/>
        </w:rPr>
        <w:t xml:space="preserve"> </w:t>
      </w:r>
    </w:p>
    <w:p w14:paraId="0BBA00B3" w14:textId="77777777" w:rsidR="00065C13" w:rsidRPr="00065C13" w:rsidRDefault="00065C13" w:rsidP="00BF2925">
      <w:pPr>
        <w:spacing w:after="120" w:line="276" w:lineRule="auto"/>
        <w:ind w:right="-426"/>
        <w:jc w:val="both"/>
        <w:rPr>
          <w:rFonts w:ascii="Arial" w:eastAsia="Times New Roman" w:hAnsi="Arial" w:cs="Arial"/>
          <w:sz w:val="20"/>
          <w:szCs w:val="20"/>
          <w:lang w:eastAsia="pl-PL"/>
        </w:rPr>
      </w:pPr>
    </w:p>
    <w:p w14:paraId="79B987C6" w14:textId="6138A7DF" w:rsidR="00065C13" w:rsidRPr="00065C13" w:rsidRDefault="00065C13" w:rsidP="00BF2925">
      <w:pPr>
        <w:spacing w:after="120" w:line="276" w:lineRule="auto"/>
        <w:ind w:right="-426"/>
        <w:jc w:val="both"/>
        <w:rPr>
          <w:rFonts w:ascii="Arial" w:eastAsia="Times New Roman" w:hAnsi="Arial" w:cs="Arial"/>
          <w:sz w:val="20"/>
          <w:szCs w:val="20"/>
          <w:lang w:eastAsia="pl-PL"/>
        </w:rPr>
      </w:pPr>
      <w:r w:rsidRPr="00065C13">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w:t>
      </w:r>
      <w:r w:rsidR="00412034">
        <w:rPr>
          <w:rFonts w:ascii="Arial" w:eastAsia="Times New Roman" w:hAnsi="Arial" w:cs="Arial"/>
          <w:sz w:val="20"/>
          <w:szCs w:val="20"/>
          <w:lang w:eastAsia="pl-PL"/>
        </w:rPr>
        <w:t xml:space="preserve"> </w:t>
      </w:r>
      <w:r w:rsidRPr="00065C13">
        <w:rPr>
          <w:rFonts w:ascii="Arial" w:eastAsia="Times New Roman" w:hAnsi="Arial" w:cs="Arial"/>
          <w:sz w:val="20"/>
          <w:szCs w:val="20"/>
          <w:lang w:eastAsia="pl-PL"/>
        </w:rPr>
        <w:t xml:space="preserve"> i w sprawie swobodnego przepływu takich danych oraz uchylenia dyrektywy 95/46/WE (ogólne rozporządzenie o ochronie danych) (Dz. Urz. UE L 119 z 04.05.2016, str. 1), dalej „RODO”, informujemy, że: </w:t>
      </w:r>
    </w:p>
    <w:p w14:paraId="5D9AB256" w14:textId="77777777" w:rsidR="00065C13" w:rsidRPr="00065C13" w:rsidRDefault="00065C13" w:rsidP="00BF2925">
      <w:pPr>
        <w:spacing w:after="120" w:line="276" w:lineRule="auto"/>
        <w:ind w:right="-426"/>
        <w:jc w:val="both"/>
        <w:rPr>
          <w:rFonts w:ascii="Arial" w:eastAsia="Times New Roman" w:hAnsi="Arial" w:cs="Arial"/>
          <w:sz w:val="20"/>
          <w:szCs w:val="20"/>
          <w:lang w:eastAsia="pl-PL"/>
        </w:rPr>
      </w:pPr>
    </w:p>
    <w:p w14:paraId="12B86D61" w14:textId="77777777" w:rsidR="00065C13" w:rsidRPr="00065C13" w:rsidRDefault="00065C13" w:rsidP="00BF2925">
      <w:pPr>
        <w:numPr>
          <w:ilvl w:val="0"/>
          <w:numId w:val="84"/>
        </w:numPr>
        <w:spacing w:after="240" w:line="276" w:lineRule="auto"/>
        <w:ind w:left="426" w:right="-426" w:hanging="426"/>
        <w:jc w:val="both"/>
        <w:rPr>
          <w:rFonts w:ascii="Arial" w:eastAsia="Times New Roman" w:hAnsi="Arial" w:cs="Arial"/>
          <w:color w:val="00B0F0"/>
          <w:sz w:val="20"/>
          <w:szCs w:val="20"/>
          <w:lang w:eastAsia="pl-PL"/>
        </w:rPr>
      </w:pPr>
      <w:r w:rsidRPr="00065C13">
        <w:rPr>
          <w:rFonts w:ascii="Arial" w:eastAsia="Times New Roman" w:hAnsi="Arial" w:cs="Arial"/>
          <w:sz w:val="20"/>
          <w:szCs w:val="20"/>
          <w:lang w:eastAsia="pl-PL"/>
        </w:rPr>
        <w:t xml:space="preserve">Administratorem Pani/Pana danych osobowych (w tym pracowników Pani/Pana firmy, podwykonawców oraz innych osób, których dane osobowe zawarto w ofercie bądź udostępniono na etapie realizacji umowy/zlecenia) jest </w:t>
      </w:r>
      <w:r w:rsidRPr="00065C13">
        <w:rPr>
          <w:rFonts w:ascii="Arial" w:eastAsia="Times New Roman" w:hAnsi="Arial" w:cs="Arial"/>
          <w:iCs/>
          <w:sz w:val="20"/>
          <w:szCs w:val="20"/>
          <w:lang w:eastAsia="pl-PL"/>
        </w:rPr>
        <w:t>Przedsiębiorstwo Wodociągów i Kanalizacji Sp. z o.o., z siedzibą w Olsztynie przy ul. Oficerskiej 16A, kod pocztowy 10-218;</w:t>
      </w:r>
    </w:p>
    <w:p w14:paraId="4848D770" w14:textId="77777777" w:rsidR="00065C13" w:rsidRPr="0008702B" w:rsidRDefault="00065C13" w:rsidP="00BF2925">
      <w:pPr>
        <w:numPr>
          <w:ilvl w:val="0"/>
          <w:numId w:val="84"/>
        </w:numPr>
        <w:spacing w:after="240" w:line="276" w:lineRule="auto"/>
        <w:ind w:left="426" w:right="-426" w:hanging="426"/>
        <w:jc w:val="both"/>
        <w:rPr>
          <w:rFonts w:ascii="Arial" w:eastAsia="Times New Roman" w:hAnsi="Arial" w:cs="Arial"/>
          <w:color w:val="00B0F0"/>
          <w:sz w:val="20"/>
          <w:szCs w:val="20"/>
          <w:lang w:eastAsia="pl-PL"/>
        </w:rPr>
      </w:pPr>
      <w:r w:rsidRPr="00065C13">
        <w:rPr>
          <w:rFonts w:ascii="Arial" w:eastAsia="Times New Roman" w:hAnsi="Arial" w:cs="Arial"/>
          <w:sz w:val="20"/>
          <w:szCs w:val="20"/>
          <w:lang w:eastAsia="pl-PL"/>
        </w:rPr>
        <w:t xml:space="preserve">w kwestiach dotyczących przetwarzania Pani / Pana danych osobowych przez Administratora oraz przysługujących w związku z tym prawach, można zasięgnąć informacji na stronach internetowych Administratora: </w:t>
      </w:r>
      <w:hyperlink r:id="rId9" w:history="1">
        <w:r w:rsidRPr="00065C13">
          <w:rPr>
            <w:rFonts w:ascii="Arial" w:eastAsia="Times New Roman" w:hAnsi="Arial" w:cs="Arial"/>
            <w:color w:val="0000FF"/>
            <w:sz w:val="20"/>
            <w:szCs w:val="20"/>
            <w:u w:val="single"/>
            <w:lang w:eastAsia="pl-PL"/>
          </w:rPr>
          <w:t>https://pwik.olsztyn.pl</w:t>
        </w:r>
      </w:hyperlink>
      <w:r w:rsidRPr="00065C13">
        <w:rPr>
          <w:rFonts w:ascii="Arial" w:eastAsia="Times New Roman" w:hAnsi="Arial" w:cs="Arial"/>
          <w:sz w:val="20"/>
          <w:szCs w:val="20"/>
          <w:lang w:eastAsia="pl-PL"/>
        </w:rPr>
        <w:t xml:space="preserve"> oraz </w:t>
      </w:r>
      <w:hyperlink r:id="rId10" w:history="1">
        <w:r w:rsidRPr="00065C13">
          <w:rPr>
            <w:rFonts w:ascii="Arial" w:eastAsia="Times New Roman" w:hAnsi="Arial" w:cs="Arial"/>
            <w:sz w:val="20"/>
            <w:szCs w:val="20"/>
            <w:lang w:eastAsia="pl-PL"/>
          </w:rPr>
          <w:t>https://bip.pwik.olsztyn.pl</w:t>
        </w:r>
      </w:hyperlink>
      <w:r w:rsidRPr="00065C13">
        <w:rPr>
          <w:rFonts w:ascii="Arial" w:eastAsia="Times New Roman" w:hAnsi="Arial" w:cs="Arial"/>
          <w:sz w:val="20"/>
          <w:szCs w:val="20"/>
          <w:lang w:eastAsia="pl-PL"/>
        </w:rPr>
        <w:t xml:space="preserve">, skontaktować się z Inspektorem Ochrony Danych pod nr tel. (89) 532-79-08 lub pod adresem e-mail: </w:t>
      </w:r>
      <w:hyperlink r:id="rId11" w:history="1">
        <w:r w:rsidRPr="00065C13">
          <w:rPr>
            <w:rFonts w:ascii="Arial" w:eastAsia="Times New Roman" w:hAnsi="Arial" w:cs="Arial"/>
            <w:color w:val="0000FF"/>
            <w:sz w:val="20"/>
            <w:szCs w:val="20"/>
            <w:u w:val="single"/>
            <w:lang w:eastAsia="pl-PL"/>
          </w:rPr>
          <w:t>iod@pwik.olsztyn.pl</w:t>
        </w:r>
      </w:hyperlink>
      <w:r w:rsidRPr="00065C13">
        <w:rPr>
          <w:rFonts w:ascii="Arial" w:eastAsia="Times New Roman" w:hAnsi="Arial" w:cs="Arial"/>
          <w:sz w:val="20"/>
          <w:szCs w:val="20"/>
          <w:lang w:eastAsia="pl-PL"/>
        </w:rPr>
        <w:t>, lub skorzystać z pomocy Biura Obsługi Klienta.</w:t>
      </w:r>
    </w:p>
    <w:p w14:paraId="2D7DBC2E" w14:textId="54C35F1E" w:rsidR="00065C13" w:rsidRPr="00EA6563" w:rsidRDefault="00065C13" w:rsidP="00BF2925">
      <w:pPr>
        <w:numPr>
          <w:ilvl w:val="0"/>
          <w:numId w:val="84"/>
        </w:numPr>
        <w:autoSpaceDE w:val="0"/>
        <w:autoSpaceDN w:val="0"/>
        <w:spacing w:before="60" w:after="240" w:line="276" w:lineRule="auto"/>
        <w:ind w:left="426" w:right="-426" w:hanging="426"/>
        <w:jc w:val="both"/>
        <w:rPr>
          <w:rFonts w:ascii="Arial" w:eastAsia="Times New Roman" w:hAnsi="Arial" w:cs="Arial"/>
          <w:color w:val="00B0F0"/>
          <w:sz w:val="20"/>
          <w:szCs w:val="20"/>
          <w:lang w:eastAsia="pl-PL"/>
        </w:rPr>
      </w:pPr>
      <w:r w:rsidRPr="00EA6563">
        <w:rPr>
          <w:rFonts w:ascii="Arial" w:eastAsia="Times New Roman" w:hAnsi="Arial" w:cs="Arial"/>
          <w:sz w:val="20"/>
          <w:szCs w:val="20"/>
          <w:lang w:eastAsia="pl-PL"/>
        </w:rPr>
        <w:t>Pani / Pana dane osobowe przetwarzane będą na podstawie art. 6 ust. 1 lit. c</w:t>
      </w:r>
      <w:r w:rsidRPr="00EA6563">
        <w:rPr>
          <w:rFonts w:ascii="Arial" w:eastAsia="Times New Roman" w:hAnsi="Arial" w:cs="Arial"/>
          <w:i/>
          <w:sz w:val="20"/>
          <w:szCs w:val="20"/>
          <w:lang w:eastAsia="pl-PL"/>
        </w:rPr>
        <w:t xml:space="preserve"> </w:t>
      </w:r>
      <w:r w:rsidRPr="00EA6563">
        <w:rPr>
          <w:rFonts w:ascii="Arial" w:eastAsia="Times New Roman" w:hAnsi="Arial" w:cs="Arial"/>
          <w:sz w:val="20"/>
          <w:szCs w:val="20"/>
          <w:lang w:eastAsia="pl-PL"/>
        </w:rPr>
        <w:t xml:space="preserve">RODO w celu związanym z postępowaniem o udzielenie zamówienia publicznego na zadanie pn.: </w:t>
      </w:r>
      <w:r w:rsidR="00AB1BE8" w:rsidRPr="00AB1BE8">
        <w:rPr>
          <w:rFonts w:ascii="Arial" w:eastAsia="Times New Roman" w:hAnsi="Arial" w:cs="Arial"/>
          <w:sz w:val="20"/>
          <w:szCs w:val="20"/>
          <w:lang w:eastAsia="pl-PL"/>
        </w:rPr>
        <w:t>CZYSZCZENIE i KONSERWACJA KANAŁÓW i ROWÓW OTWARTYCH, ZBIORNIKÓW RETENCYJNYCH, URZĄDZEŃ TOWARZYSZĄCYCH należących do miejskiej sieci kanalizacji deszczowej m. Olsztyna</w:t>
      </w:r>
      <w:r w:rsidR="00EA6563" w:rsidRPr="00EA6563">
        <w:rPr>
          <w:rFonts w:ascii="Arial" w:eastAsia="Times New Roman" w:hAnsi="Arial" w:cs="Arial"/>
          <w:sz w:val="20"/>
          <w:szCs w:val="20"/>
          <w:lang w:eastAsia="pl-PL"/>
        </w:rPr>
        <w:t>, znak postępowania PZP.262</w:t>
      </w:r>
      <w:r w:rsidR="00713820">
        <w:rPr>
          <w:rFonts w:ascii="Arial" w:eastAsia="Times New Roman" w:hAnsi="Arial" w:cs="Arial"/>
          <w:sz w:val="20"/>
          <w:szCs w:val="20"/>
          <w:lang w:eastAsia="pl-PL"/>
        </w:rPr>
        <w:t>.K</w:t>
      </w:r>
      <w:r w:rsidR="00EA6563" w:rsidRPr="00EA6563">
        <w:rPr>
          <w:rFonts w:ascii="Arial" w:eastAsia="Times New Roman" w:hAnsi="Arial" w:cs="Arial"/>
          <w:sz w:val="20"/>
          <w:szCs w:val="20"/>
          <w:lang w:eastAsia="pl-PL"/>
        </w:rPr>
        <w:t>.</w:t>
      </w:r>
      <w:r w:rsidR="00AB1BE8">
        <w:rPr>
          <w:rFonts w:ascii="Arial" w:eastAsia="Times New Roman" w:hAnsi="Arial" w:cs="Arial"/>
          <w:sz w:val="20"/>
          <w:szCs w:val="20"/>
          <w:lang w:eastAsia="pl-PL"/>
        </w:rPr>
        <w:t>44</w:t>
      </w:r>
      <w:r w:rsidR="00EA6563" w:rsidRPr="00EA6563">
        <w:rPr>
          <w:rFonts w:ascii="Arial" w:eastAsia="Times New Roman" w:hAnsi="Arial" w:cs="Arial"/>
          <w:sz w:val="20"/>
          <w:szCs w:val="20"/>
          <w:lang w:eastAsia="pl-PL"/>
        </w:rPr>
        <w:t>.202</w:t>
      </w:r>
      <w:r w:rsidR="00AB1BE8">
        <w:rPr>
          <w:rFonts w:ascii="Arial" w:eastAsia="Times New Roman" w:hAnsi="Arial" w:cs="Arial"/>
          <w:sz w:val="20"/>
          <w:szCs w:val="20"/>
          <w:lang w:eastAsia="pl-PL"/>
        </w:rPr>
        <w:t>3</w:t>
      </w:r>
      <w:r w:rsidR="00EA6563" w:rsidRPr="00EA6563">
        <w:rPr>
          <w:rFonts w:ascii="Arial" w:eastAsia="Times New Roman" w:hAnsi="Arial" w:cs="Arial"/>
          <w:sz w:val="20"/>
          <w:szCs w:val="20"/>
          <w:lang w:eastAsia="pl-PL"/>
        </w:rPr>
        <w:t xml:space="preserve">.RSK, </w:t>
      </w:r>
      <w:r w:rsidRPr="00EA6563">
        <w:rPr>
          <w:rFonts w:ascii="Arial" w:eastAsia="Times New Roman" w:hAnsi="Arial" w:cs="Arial"/>
          <w:sz w:val="20"/>
          <w:szCs w:val="20"/>
          <w:lang w:eastAsia="pl-PL"/>
        </w:rPr>
        <w:t>prowadzonego w trybie przetargu nieorganicznego.</w:t>
      </w:r>
    </w:p>
    <w:p w14:paraId="4BA8F80B" w14:textId="77C2F294" w:rsidR="00065C13" w:rsidRPr="00065C13" w:rsidRDefault="00065C13" w:rsidP="00BF2925">
      <w:pPr>
        <w:numPr>
          <w:ilvl w:val="0"/>
          <w:numId w:val="84"/>
        </w:numPr>
        <w:spacing w:after="240" w:line="276" w:lineRule="auto"/>
        <w:ind w:left="426" w:right="-426" w:hanging="426"/>
        <w:jc w:val="both"/>
        <w:rPr>
          <w:rFonts w:ascii="Arial" w:eastAsia="Times New Roman" w:hAnsi="Arial" w:cs="Arial"/>
          <w:color w:val="00B0F0"/>
          <w:sz w:val="20"/>
          <w:szCs w:val="20"/>
          <w:lang w:eastAsia="pl-PL"/>
        </w:rPr>
      </w:pPr>
      <w:r w:rsidRPr="00065C13">
        <w:rPr>
          <w:rFonts w:ascii="Arial" w:eastAsia="Times New Roman" w:hAnsi="Arial" w:cs="Arial"/>
          <w:sz w:val="20"/>
          <w:szCs w:val="20"/>
          <w:lang w:eastAsia="pl-PL"/>
        </w:rPr>
        <w:t xml:space="preserve">odbiorcami Pani / Pana danych osobowych będą osoby lub podmioty, którym udostępniona zostanie dokumentacja postępowania w oparciu </w:t>
      </w:r>
      <w:r w:rsidRPr="0067173D">
        <w:rPr>
          <w:rFonts w:ascii="Arial" w:eastAsia="Times New Roman" w:hAnsi="Arial" w:cs="Arial"/>
          <w:sz w:val="20"/>
          <w:szCs w:val="20"/>
          <w:lang w:eastAsia="pl-PL"/>
        </w:rPr>
        <w:t xml:space="preserve">o art. </w:t>
      </w:r>
      <w:r w:rsidR="00096502" w:rsidRPr="0067173D">
        <w:rPr>
          <w:rFonts w:ascii="Arial" w:eastAsia="Times New Roman" w:hAnsi="Arial" w:cs="Arial"/>
          <w:sz w:val="20"/>
          <w:szCs w:val="20"/>
          <w:lang w:eastAsia="pl-PL"/>
        </w:rPr>
        <w:t>1</w:t>
      </w:r>
      <w:r w:rsidRPr="0067173D">
        <w:rPr>
          <w:rFonts w:ascii="Arial" w:eastAsia="Times New Roman" w:hAnsi="Arial" w:cs="Arial"/>
          <w:sz w:val="20"/>
          <w:szCs w:val="20"/>
          <w:lang w:eastAsia="pl-PL"/>
        </w:rPr>
        <w:t xml:space="preserve">8 oraz art. </w:t>
      </w:r>
      <w:r w:rsidR="006832EB" w:rsidRPr="0067173D">
        <w:rPr>
          <w:rFonts w:ascii="Arial" w:eastAsia="Times New Roman" w:hAnsi="Arial" w:cs="Arial"/>
          <w:sz w:val="20"/>
          <w:szCs w:val="20"/>
          <w:lang w:eastAsia="pl-PL"/>
        </w:rPr>
        <w:t>74</w:t>
      </w:r>
      <w:r w:rsidRPr="0067173D">
        <w:rPr>
          <w:rFonts w:ascii="Arial" w:eastAsia="Times New Roman" w:hAnsi="Arial" w:cs="Arial"/>
          <w:sz w:val="20"/>
          <w:szCs w:val="20"/>
          <w:lang w:eastAsia="pl-PL"/>
        </w:rPr>
        <w:t xml:space="preserve"> ustawy z dnia </w:t>
      </w:r>
      <w:r w:rsidR="006832EB" w:rsidRPr="0067173D">
        <w:rPr>
          <w:rFonts w:ascii="Arial" w:eastAsia="Times New Roman" w:hAnsi="Arial" w:cs="Arial"/>
          <w:sz w:val="20"/>
          <w:szCs w:val="20"/>
          <w:lang w:eastAsia="pl-PL"/>
        </w:rPr>
        <w:t>11 września 2019</w:t>
      </w:r>
      <w:r w:rsidRPr="0067173D">
        <w:rPr>
          <w:rFonts w:ascii="Arial" w:eastAsia="Times New Roman" w:hAnsi="Arial" w:cs="Arial"/>
          <w:sz w:val="20"/>
          <w:szCs w:val="20"/>
          <w:lang w:eastAsia="pl-PL"/>
        </w:rPr>
        <w:t>r. – Prawo zamówień publicznych</w:t>
      </w:r>
      <w:r w:rsidRPr="00065C13">
        <w:rPr>
          <w:rFonts w:ascii="Arial" w:eastAsia="Times New Roman" w:hAnsi="Arial" w:cs="Arial"/>
          <w:sz w:val="20"/>
          <w:szCs w:val="20"/>
          <w:lang w:eastAsia="pl-PL"/>
        </w:rPr>
        <w:t xml:space="preserve"> (</w:t>
      </w:r>
      <w:r w:rsidR="00A94C5D" w:rsidRPr="00FE2059">
        <w:rPr>
          <w:rFonts w:ascii="Arial" w:hAnsi="Arial" w:cs="Arial"/>
          <w:bCs/>
          <w:kern w:val="32"/>
          <w:sz w:val="20"/>
        </w:rPr>
        <w:t xml:space="preserve">Dz. U. z dnia </w:t>
      </w:r>
      <w:r w:rsidR="00A94C5D">
        <w:rPr>
          <w:rFonts w:ascii="Arial" w:hAnsi="Arial" w:cs="Arial"/>
          <w:bCs/>
          <w:kern w:val="32"/>
          <w:sz w:val="20"/>
        </w:rPr>
        <w:t>14.0</w:t>
      </w:r>
      <w:r w:rsidR="0092647C">
        <w:rPr>
          <w:rFonts w:ascii="Arial" w:hAnsi="Arial" w:cs="Arial"/>
          <w:bCs/>
          <w:kern w:val="32"/>
          <w:sz w:val="20"/>
        </w:rPr>
        <w:t>7</w:t>
      </w:r>
      <w:r w:rsidR="00A94C5D">
        <w:rPr>
          <w:rFonts w:ascii="Arial" w:hAnsi="Arial" w:cs="Arial"/>
          <w:bCs/>
          <w:kern w:val="32"/>
          <w:sz w:val="20"/>
        </w:rPr>
        <w:t>.2023</w:t>
      </w:r>
      <w:r w:rsidR="00A94C5D" w:rsidRPr="00FE2059">
        <w:rPr>
          <w:rFonts w:ascii="Arial" w:hAnsi="Arial" w:cs="Arial"/>
          <w:bCs/>
          <w:kern w:val="32"/>
          <w:sz w:val="20"/>
        </w:rPr>
        <w:t xml:space="preserve">r. poz. </w:t>
      </w:r>
      <w:r w:rsidR="00A94C5D">
        <w:rPr>
          <w:rFonts w:ascii="Arial" w:hAnsi="Arial" w:cs="Arial"/>
          <w:bCs/>
          <w:kern w:val="32"/>
          <w:sz w:val="20"/>
        </w:rPr>
        <w:t>1605</w:t>
      </w:r>
      <w:r w:rsidRPr="00065C13">
        <w:rPr>
          <w:rFonts w:ascii="Arial" w:eastAsia="Times New Roman" w:hAnsi="Arial" w:cs="Arial"/>
          <w:sz w:val="20"/>
          <w:szCs w:val="20"/>
          <w:lang w:eastAsia="pl-PL"/>
        </w:rPr>
        <w:t xml:space="preserve">), dalej „ustawa </w:t>
      </w:r>
      <w:proofErr w:type="spellStart"/>
      <w:r w:rsidRPr="00065C13">
        <w:rPr>
          <w:rFonts w:ascii="Arial" w:eastAsia="Times New Roman" w:hAnsi="Arial" w:cs="Arial"/>
          <w:sz w:val="20"/>
          <w:szCs w:val="20"/>
          <w:lang w:eastAsia="pl-PL"/>
        </w:rPr>
        <w:t>Pzp</w:t>
      </w:r>
      <w:proofErr w:type="spellEnd"/>
      <w:r w:rsidRPr="00065C13">
        <w:rPr>
          <w:rFonts w:ascii="Arial" w:eastAsia="Times New Roman" w:hAnsi="Arial" w:cs="Arial"/>
          <w:sz w:val="20"/>
          <w:szCs w:val="20"/>
          <w:lang w:eastAsia="pl-PL"/>
        </w:rPr>
        <w:t>”,</w:t>
      </w:r>
    </w:p>
    <w:p w14:paraId="2C4094D7" w14:textId="77777777" w:rsidR="00065C13" w:rsidRPr="00065C13" w:rsidRDefault="00065C13" w:rsidP="00BF2925">
      <w:pPr>
        <w:numPr>
          <w:ilvl w:val="0"/>
          <w:numId w:val="84"/>
        </w:numPr>
        <w:spacing w:after="240" w:line="276" w:lineRule="auto"/>
        <w:ind w:left="426" w:right="-426" w:hanging="426"/>
        <w:jc w:val="both"/>
        <w:rPr>
          <w:rFonts w:ascii="Arial" w:eastAsia="Times New Roman" w:hAnsi="Arial" w:cs="Arial"/>
          <w:color w:val="00B0F0"/>
          <w:sz w:val="20"/>
          <w:szCs w:val="20"/>
          <w:lang w:eastAsia="pl-PL"/>
        </w:rPr>
      </w:pPr>
      <w:r w:rsidRPr="00065C13">
        <w:rPr>
          <w:rFonts w:ascii="Arial" w:eastAsia="Times New Roman" w:hAnsi="Arial" w:cs="Arial"/>
          <w:sz w:val="20"/>
          <w:szCs w:val="20"/>
          <w:lang w:eastAsia="pl-PL"/>
        </w:rPr>
        <w:t xml:space="preserve">Pani/Pana dane osobowe będą przechowywane, zgodnie z art. 97 ust. 1 ustawy </w:t>
      </w:r>
      <w:proofErr w:type="spellStart"/>
      <w:r w:rsidRPr="00065C13">
        <w:rPr>
          <w:rFonts w:ascii="Arial" w:eastAsia="Times New Roman" w:hAnsi="Arial" w:cs="Arial"/>
          <w:sz w:val="20"/>
          <w:szCs w:val="20"/>
          <w:lang w:eastAsia="pl-PL"/>
        </w:rPr>
        <w:t>Pzp</w:t>
      </w:r>
      <w:proofErr w:type="spellEnd"/>
      <w:r w:rsidRPr="00065C13">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449AC396" w14:textId="77777777" w:rsidR="00065C13" w:rsidRPr="00065C13" w:rsidRDefault="00065C13" w:rsidP="00BF2925">
      <w:pPr>
        <w:numPr>
          <w:ilvl w:val="0"/>
          <w:numId w:val="84"/>
        </w:numPr>
        <w:spacing w:after="240" w:line="276" w:lineRule="auto"/>
        <w:ind w:left="426" w:right="-426" w:hanging="426"/>
        <w:jc w:val="both"/>
        <w:rPr>
          <w:rFonts w:ascii="Arial" w:eastAsia="Times New Roman" w:hAnsi="Arial" w:cs="Arial"/>
          <w:b/>
          <w:i/>
          <w:sz w:val="20"/>
          <w:szCs w:val="20"/>
          <w:lang w:eastAsia="pl-PL"/>
        </w:rPr>
      </w:pPr>
      <w:r w:rsidRPr="00065C13">
        <w:rPr>
          <w:rFonts w:ascii="Arial" w:eastAsia="Times New Roman" w:hAnsi="Arial" w:cs="Arial"/>
          <w:sz w:val="20"/>
          <w:szCs w:val="20"/>
          <w:lang w:eastAsia="pl-PL"/>
        </w:rPr>
        <w:t xml:space="preserve">obowiązek podania przez Panią / Pana danych osobowych bezpośrednio Pani / Pana dotyczących jest wymogiem ustawowym określonym w przepisach ustawy </w:t>
      </w:r>
      <w:proofErr w:type="spellStart"/>
      <w:r w:rsidRPr="00065C13">
        <w:rPr>
          <w:rFonts w:ascii="Arial" w:eastAsia="Times New Roman" w:hAnsi="Arial" w:cs="Arial"/>
          <w:sz w:val="20"/>
          <w:szCs w:val="20"/>
          <w:lang w:eastAsia="pl-PL"/>
        </w:rPr>
        <w:t>Pzp</w:t>
      </w:r>
      <w:proofErr w:type="spellEnd"/>
      <w:r w:rsidRPr="00065C13">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065C13">
        <w:rPr>
          <w:rFonts w:ascii="Arial" w:eastAsia="Times New Roman" w:hAnsi="Arial" w:cs="Arial"/>
          <w:sz w:val="20"/>
          <w:szCs w:val="20"/>
          <w:lang w:eastAsia="pl-PL"/>
        </w:rPr>
        <w:t>Pzp</w:t>
      </w:r>
      <w:proofErr w:type="spellEnd"/>
      <w:r w:rsidRPr="00065C13">
        <w:rPr>
          <w:rFonts w:ascii="Arial" w:eastAsia="Times New Roman" w:hAnsi="Arial" w:cs="Arial"/>
          <w:sz w:val="20"/>
          <w:szCs w:val="20"/>
          <w:lang w:eastAsia="pl-PL"/>
        </w:rPr>
        <w:t xml:space="preserve">;  </w:t>
      </w:r>
    </w:p>
    <w:p w14:paraId="004E3646" w14:textId="77777777" w:rsidR="00065C13" w:rsidRPr="00065C13" w:rsidRDefault="00065C13" w:rsidP="00BF2925">
      <w:pPr>
        <w:numPr>
          <w:ilvl w:val="0"/>
          <w:numId w:val="84"/>
        </w:numPr>
        <w:spacing w:after="240" w:line="276" w:lineRule="auto"/>
        <w:ind w:left="426" w:right="-426" w:hanging="426"/>
        <w:jc w:val="both"/>
        <w:rPr>
          <w:rFonts w:ascii="Arial" w:eastAsia="Times New Roman" w:hAnsi="Arial" w:cs="Arial"/>
          <w:sz w:val="20"/>
          <w:szCs w:val="20"/>
          <w:lang w:eastAsia="pl-PL"/>
        </w:rPr>
      </w:pPr>
      <w:r w:rsidRPr="00065C13">
        <w:rPr>
          <w:rFonts w:ascii="Arial" w:eastAsia="Times New Roman" w:hAnsi="Arial" w:cs="Arial"/>
          <w:sz w:val="20"/>
          <w:szCs w:val="20"/>
          <w:lang w:eastAsia="pl-PL"/>
        </w:rPr>
        <w:t>w odniesieniu do Pani / Pana danych osobowych decyzje nie będą podejmowane w sposób zautomatyzowany, stosowanie do art. 22 RODO;</w:t>
      </w:r>
    </w:p>
    <w:p w14:paraId="5384DAAB" w14:textId="77777777" w:rsidR="00065C13" w:rsidRPr="00065C13" w:rsidRDefault="00065C13" w:rsidP="00BF2925">
      <w:pPr>
        <w:numPr>
          <w:ilvl w:val="0"/>
          <w:numId w:val="84"/>
        </w:numPr>
        <w:spacing w:after="240" w:line="276" w:lineRule="auto"/>
        <w:ind w:left="425" w:right="-426" w:hanging="425"/>
        <w:jc w:val="both"/>
        <w:rPr>
          <w:rFonts w:ascii="Arial" w:eastAsia="Times New Roman" w:hAnsi="Arial" w:cs="Arial"/>
          <w:color w:val="00B0F0"/>
          <w:sz w:val="20"/>
          <w:szCs w:val="20"/>
          <w:lang w:eastAsia="pl-PL"/>
        </w:rPr>
      </w:pPr>
      <w:r w:rsidRPr="00065C13">
        <w:rPr>
          <w:rFonts w:ascii="Arial" w:eastAsia="Times New Roman" w:hAnsi="Arial" w:cs="Arial"/>
          <w:sz w:val="20"/>
          <w:szCs w:val="20"/>
          <w:lang w:eastAsia="pl-PL"/>
        </w:rPr>
        <w:t>posiada Pani / Pan:</w:t>
      </w:r>
    </w:p>
    <w:p w14:paraId="2AC5B7A7" w14:textId="77777777" w:rsidR="00065C13" w:rsidRPr="00065C13" w:rsidRDefault="00065C13" w:rsidP="00BF2925">
      <w:pPr>
        <w:numPr>
          <w:ilvl w:val="0"/>
          <w:numId w:val="82"/>
        </w:numPr>
        <w:spacing w:after="120" w:line="276" w:lineRule="auto"/>
        <w:ind w:left="709" w:right="-426" w:hanging="284"/>
        <w:jc w:val="both"/>
        <w:rPr>
          <w:rFonts w:ascii="Arial" w:eastAsia="Times New Roman" w:hAnsi="Arial" w:cs="Arial"/>
          <w:color w:val="00B0F0"/>
          <w:sz w:val="20"/>
          <w:szCs w:val="20"/>
          <w:lang w:eastAsia="pl-PL"/>
        </w:rPr>
      </w:pPr>
      <w:r w:rsidRPr="00065C13">
        <w:rPr>
          <w:rFonts w:ascii="Arial" w:eastAsia="Times New Roman" w:hAnsi="Arial" w:cs="Arial"/>
          <w:sz w:val="20"/>
          <w:szCs w:val="20"/>
          <w:lang w:eastAsia="pl-PL"/>
        </w:rPr>
        <w:t>na podstawie art. 15 RODO prawo dostępu do danych osobowych Pani / Pana dotyczących;</w:t>
      </w:r>
    </w:p>
    <w:p w14:paraId="7E23483F" w14:textId="77777777" w:rsidR="00065C13" w:rsidRPr="00065C13" w:rsidRDefault="00065C13" w:rsidP="00BF2925">
      <w:pPr>
        <w:numPr>
          <w:ilvl w:val="0"/>
          <w:numId w:val="82"/>
        </w:numPr>
        <w:spacing w:after="120" w:line="276" w:lineRule="auto"/>
        <w:ind w:left="709" w:right="-426" w:hanging="284"/>
        <w:jc w:val="both"/>
        <w:rPr>
          <w:rFonts w:ascii="Arial" w:eastAsia="Times New Roman" w:hAnsi="Arial" w:cs="Arial"/>
          <w:sz w:val="20"/>
          <w:szCs w:val="20"/>
          <w:lang w:eastAsia="pl-PL"/>
        </w:rPr>
      </w:pPr>
      <w:r w:rsidRPr="00065C13">
        <w:rPr>
          <w:rFonts w:ascii="Arial" w:eastAsia="Times New Roman" w:hAnsi="Arial" w:cs="Arial"/>
          <w:sz w:val="20"/>
          <w:szCs w:val="20"/>
          <w:lang w:eastAsia="pl-PL"/>
        </w:rPr>
        <w:t>na podstawie art. 16 RODO prawo do sprostowania Pani/Pana danych osobowych (*);</w:t>
      </w:r>
    </w:p>
    <w:p w14:paraId="2A979D23" w14:textId="77777777" w:rsidR="00065C13" w:rsidRPr="00065C13" w:rsidRDefault="00065C13" w:rsidP="00BF2925">
      <w:pPr>
        <w:numPr>
          <w:ilvl w:val="0"/>
          <w:numId w:val="82"/>
        </w:numPr>
        <w:spacing w:after="120" w:line="276" w:lineRule="auto"/>
        <w:ind w:left="709" w:right="-426" w:hanging="284"/>
        <w:jc w:val="both"/>
        <w:rPr>
          <w:rFonts w:ascii="Arial" w:eastAsia="Times New Roman" w:hAnsi="Arial" w:cs="Arial"/>
          <w:sz w:val="20"/>
          <w:szCs w:val="20"/>
          <w:lang w:eastAsia="pl-PL"/>
        </w:rPr>
      </w:pPr>
      <w:r w:rsidRPr="00065C13">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1574121F" w14:textId="77777777" w:rsidR="00065C13" w:rsidRPr="00065C13" w:rsidRDefault="00065C13" w:rsidP="00BF2925">
      <w:pPr>
        <w:numPr>
          <w:ilvl w:val="0"/>
          <w:numId w:val="82"/>
        </w:numPr>
        <w:spacing w:after="240" w:line="276" w:lineRule="auto"/>
        <w:ind w:left="709" w:right="-426" w:hanging="284"/>
        <w:jc w:val="both"/>
        <w:rPr>
          <w:rFonts w:ascii="Arial" w:eastAsia="Times New Roman" w:hAnsi="Arial" w:cs="Arial"/>
          <w:i/>
          <w:color w:val="00B0F0"/>
          <w:sz w:val="20"/>
          <w:szCs w:val="20"/>
          <w:lang w:eastAsia="pl-PL"/>
        </w:rPr>
      </w:pPr>
      <w:r w:rsidRPr="00065C13">
        <w:rPr>
          <w:rFonts w:ascii="Arial" w:eastAsia="Times New Roman" w:hAnsi="Arial" w:cs="Arial"/>
          <w:sz w:val="20"/>
          <w:szCs w:val="20"/>
          <w:lang w:eastAsia="pl-PL"/>
        </w:rPr>
        <w:lastRenderedPageBreak/>
        <w:t>prawo do wniesienia skargi do Prezesa Urzędu Ochrony Danych Osobowych, gdy uzna Pani/Pan, że przetwarzanie danych osobowych Pani/Pana dotyczących narusza przepisy RODO;</w:t>
      </w:r>
    </w:p>
    <w:p w14:paraId="20E7F0E7" w14:textId="77777777" w:rsidR="00065C13" w:rsidRPr="00065C13" w:rsidRDefault="00065C13" w:rsidP="00BF2925">
      <w:pPr>
        <w:numPr>
          <w:ilvl w:val="0"/>
          <w:numId w:val="84"/>
        </w:numPr>
        <w:spacing w:after="120" w:line="276" w:lineRule="auto"/>
        <w:ind w:left="425" w:right="-426" w:hanging="425"/>
        <w:jc w:val="both"/>
        <w:rPr>
          <w:rFonts w:ascii="Arial" w:eastAsia="Times New Roman" w:hAnsi="Arial" w:cs="Arial"/>
          <w:i/>
          <w:color w:val="00B0F0"/>
          <w:sz w:val="20"/>
          <w:szCs w:val="20"/>
          <w:lang w:eastAsia="pl-PL"/>
        </w:rPr>
      </w:pPr>
      <w:r w:rsidRPr="00065C13">
        <w:rPr>
          <w:rFonts w:ascii="Arial" w:eastAsia="Times New Roman" w:hAnsi="Arial" w:cs="Arial"/>
          <w:sz w:val="20"/>
          <w:szCs w:val="20"/>
          <w:lang w:eastAsia="pl-PL"/>
        </w:rPr>
        <w:t>nie przysługuje Pani/Panu:</w:t>
      </w:r>
    </w:p>
    <w:p w14:paraId="7D1185E3" w14:textId="77777777" w:rsidR="00065C13" w:rsidRPr="00065C13" w:rsidRDefault="00065C13" w:rsidP="00BF2925">
      <w:pPr>
        <w:numPr>
          <w:ilvl w:val="0"/>
          <w:numId w:val="83"/>
        </w:numPr>
        <w:spacing w:after="120" w:line="276" w:lineRule="auto"/>
        <w:ind w:left="709" w:right="-426" w:hanging="284"/>
        <w:jc w:val="both"/>
        <w:rPr>
          <w:rFonts w:ascii="Arial" w:eastAsia="Times New Roman" w:hAnsi="Arial" w:cs="Arial"/>
          <w:i/>
          <w:color w:val="00B0F0"/>
          <w:sz w:val="20"/>
          <w:szCs w:val="20"/>
          <w:lang w:eastAsia="pl-PL"/>
        </w:rPr>
      </w:pPr>
      <w:r w:rsidRPr="00065C13">
        <w:rPr>
          <w:rFonts w:ascii="Arial" w:eastAsia="Times New Roman" w:hAnsi="Arial" w:cs="Arial"/>
          <w:sz w:val="20"/>
          <w:szCs w:val="20"/>
          <w:lang w:eastAsia="pl-PL"/>
        </w:rPr>
        <w:t>w związku z art. 17 ust. 3 lit. b, d lub e RODO prawo do usunięcia danych osobowych;</w:t>
      </w:r>
    </w:p>
    <w:p w14:paraId="244A499B" w14:textId="77777777" w:rsidR="00065C13" w:rsidRPr="00065C13" w:rsidRDefault="00065C13" w:rsidP="00BF2925">
      <w:pPr>
        <w:numPr>
          <w:ilvl w:val="0"/>
          <w:numId w:val="83"/>
        </w:numPr>
        <w:spacing w:after="120" w:line="276" w:lineRule="auto"/>
        <w:ind w:left="709" w:right="-426" w:hanging="284"/>
        <w:jc w:val="both"/>
        <w:rPr>
          <w:rFonts w:ascii="Arial" w:eastAsia="Times New Roman" w:hAnsi="Arial" w:cs="Arial"/>
          <w:b/>
          <w:i/>
          <w:sz w:val="20"/>
          <w:szCs w:val="20"/>
          <w:lang w:eastAsia="pl-PL"/>
        </w:rPr>
      </w:pPr>
      <w:r w:rsidRPr="00065C13">
        <w:rPr>
          <w:rFonts w:ascii="Arial" w:eastAsia="Times New Roman" w:hAnsi="Arial" w:cs="Arial"/>
          <w:sz w:val="20"/>
          <w:szCs w:val="20"/>
          <w:lang w:eastAsia="pl-PL"/>
        </w:rPr>
        <w:t>prawo do przenoszenia danych osobowych, o którym mowa w art. 20 RODO;</w:t>
      </w:r>
    </w:p>
    <w:p w14:paraId="50F687C3" w14:textId="77777777" w:rsidR="00065C13" w:rsidRPr="00065C13" w:rsidRDefault="00065C13" w:rsidP="00BF2925">
      <w:pPr>
        <w:numPr>
          <w:ilvl w:val="0"/>
          <w:numId w:val="83"/>
        </w:numPr>
        <w:spacing w:after="120" w:line="276" w:lineRule="auto"/>
        <w:ind w:left="709" w:right="-426" w:hanging="284"/>
        <w:jc w:val="both"/>
        <w:rPr>
          <w:rFonts w:ascii="Arial" w:eastAsia="Times New Roman" w:hAnsi="Arial" w:cs="Arial"/>
          <w:i/>
          <w:sz w:val="20"/>
          <w:szCs w:val="20"/>
          <w:lang w:eastAsia="pl-PL"/>
        </w:rPr>
      </w:pPr>
      <w:r w:rsidRPr="00065C13">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1CC3367C"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080DE314"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17CD3A4E"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3742731D"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0B4702E5"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3E46B91F"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3A38C15D"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2E5EE43A"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09665DF0" w14:textId="77777777" w:rsidR="00065C13" w:rsidRPr="00065C13" w:rsidRDefault="00065C13" w:rsidP="00BF2925">
      <w:pPr>
        <w:spacing w:after="0" w:line="240" w:lineRule="auto"/>
        <w:ind w:right="-426"/>
        <w:rPr>
          <w:rFonts w:ascii="Times New Roman" w:eastAsia="Times New Roman" w:hAnsi="Times New Roman" w:cs="Times New Roman"/>
          <w:szCs w:val="20"/>
          <w:lang w:eastAsia="pl-PL"/>
        </w:rPr>
      </w:pPr>
      <w:r w:rsidRPr="00065C13">
        <w:rPr>
          <w:rFonts w:ascii="Arial" w:eastAsia="Calibri" w:hAnsi="Arial" w:cs="Arial"/>
          <w:b/>
          <w:i/>
          <w:sz w:val="20"/>
          <w:szCs w:val="18"/>
        </w:rPr>
        <w:t>Wyjaśnienia:</w:t>
      </w:r>
    </w:p>
    <w:p w14:paraId="372E8400" w14:textId="77777777" w:rsidR="00065C13" w:rsidRPr="00065C13" w:rsidRDefault="00065C13" w:rsidP="00BF2925">
      <w:pPr>
        <w:spacing w:after="0" w:line="240" w:lineRule="auto"/>
        <w:ind w:right="-426"/>
        <w:rPr>
          <w:rFonts w:ascii="Times New Roman" w:eastAsia="Times New Roman" w:hAnsi="Times New Roman" w:cs="Times New Roman"/>
          <w:sz w:val="20"/>
          <w:szCs w:val="20"/>
          <w:lang w:eastAsia="pl-PL"/>
        </w:rPr>
      </w:pPr>
    </w:p>
    <w:p w14:paraId="0E8AB63D" w14:textId="77777777" w:rsidR="00065C13" w:rsidRPr="00065C13" w:rsidRDefault="00065C13" w:rsidP="00BF2925">
      <w:pPr>
        <w:spacing w:after="120" w:line="276" w:lineRule="auto"/>
        <w:ind w:left="709" w:right="-426" w:hanging="425"/>
        <w:jc w:val="both"/>
        <w:rPr>
          <w:rFonts w:ascii="Arial" w:eastAsia="Calibri" w:hAnsi="Arial" w:cs="Arial"/>
          <w:i/>
          <w:sz w:val="18"/>
          <w:szCs w:val="18"/>
        </w:rPr>
      </w:pPr>
      <w:r w:rsidRPr="00065C13">
        <w:rPr>
          <w:rFonts w:ascii="Arial" w:eastAsia="Times New Roman" w:hAnsi="Arial" w:cs="Arial"/>
          <w:sz w:val="20"/>
          <w:szCs w:val="20"/>
          <w:lang w:eastAsia="pl-PL"/>
        </w:rPr>
        <w:t>(*)</w:t>
      </w:r>
      <w:r w:rsidRPr="00065C13">
        <w:rPr>
          <w:rFonts w:ascii="Arial" w:eastAsia="Calibri" w:hAnsi="Arial" w:cs="Arial"/>
          <w:b/>
          <w:i/>
          <w:sz w:val="18"/>
          <w:szCs w:val="18"/>
          <w:vertAlign w:val="superscript"/>
        </w:rPr>
        <w:t xml:space="preserve"> </w:t>
      </w:r>
      <w:r w:rsidRPr="00065C13">
        <w:rPr>
          <w:rFonts w:ascii="Arial" w:eastAsia="Times New Roman" w:hAnsi="Arial" w:cs="Arial"/>
          <w:i/>
          <w:sz w:val="18"/>
          <w:szCs w:val="18"/>
          <w:lang w:eastAsia="pl-PL"/>
        </w:rPr>
        <w:t xml:space="preserve">skorzystanie z prawa do sprostowania nie może skutkować zmianą </w:t>
      </w:r>
      <w:r w:rsidRPr="00065C13">
        <w:rPr>
          <w:rFonts w:ascii="Arial" w:eastAsia="Calibri" w:hAnsi="Arial" w:cs="Arial"/>
          <w:i/>
          <w:sz w:val="18"/>
          <w:szCs w:val="18"/>
        </w:rPr>
        <w:t xml:space="preserve">wyniku postępowania o udzielenie zamówienia publicznego ani zmianą postanowień umowy w zakresie niezgodnym z ustawą </w:t>
      </w:r>
      <w:proofErr w:type="spellStart"/>
      <w:r w:rsidRPr="00065C13">
        <w:rPr>
          <w:rFonts w:ascii="Arial" w:eastAsia="Calibri" w:hAnsi="Arial" w:cs="Arial"/>
          <w:i/>
          <w:sz w:val="18"/>
          <w:szCs w:val="18"/>
        </w:rPr>
        <w:t>Pzp</w:t>
      </w:r>
      <w:proofErr w:type="spellEnd"/>
      <w:r w:rsidRPr="00065C13">
        <w:rPr>
          <w:rFonts w:ascii="Arial" w:eastAsia="Calibri" w:hAnsi="Arial" w:cs="Arial"/>
          <w:i/>
          <w:sz w:val="18"/>
          <w:szCs w:val="18"/>
        </w:rPr>
        <w:t xml:space="preserve"> oraz nie może naruszać integralności protokołu oraz jego załączników.</w:t>
      </w:r>
    </w:p>
    <w:p w14:paraId="7A7E0B83" w14:textId="77777777" w:rsidR="00065C13" w:rsidRPr="00065C13" w:rsidRDefault="00065C13" w:rsidP="00BF2925">
      <w:pPr>
        <w:spacing w:after="120" w:line="276" w:lineRule="auto"/>
        <w:ind w:left="709" w:right="-426" w:hanging="425"/>
        <w:jc w:val="both"/>
        <w:rPr>
          <w:rFonts w:ascii="Arial" w:eastAsia="Times New Roman" w:hAnsi="Arial" w:cs="Arial"/>
          <w:i/>
          <w:sz w:val="18"/>
          <w:szCs w:val="18"/>
          <w:lang w:eastAsia="pl-PL"/>
        </w:rPr>
      </w:pPr>
      <w:r w:rsidRPr="00065C13">
        <w:rPr>
          <w:rFonts w:ascii="Arial" w:eastAsia="Times New Roman" w:hAnsi="Arial" w:cs="Arial"/>
          <w:sz w:val="20"/>
          <w:szCs w:val="20"/>
          <w:lang w:eastAsia="pl-PL"/>
        </w:rPr>
        <w:t>(**)</w:t>
      </w:r>
      <w:r w:rsidRPr="00065C13">
        <w:rPr>
          <w:rFonts w:ascii="Arial" w:eastAsia="Calibri" w:hAnsi="Arial" w:cs="Arial"/>
          <w:i/>
          <w:sz w:val="18"/>
          <w:szCs w:val="18"/>
        </w:rPr>
        <w:t xml:space="preserve">  prawo do ograniczenia przetwarzania nie ma zastosowania w odniesieniu do </w:t>
      </w:r>
      <w:r w:rsidRPr="00065C13">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08C9A1F" w14:textId="77777777" w:rsidR="00065C13" w:rsidRDefault="00065C13" w:rsidP="00BF2925">
      <w:pPr>
        <w:spacing w:after="0" w:line="240" w:lineRule="auto"/>
        <w:ind w:right="-426"/>
        <w:rPr>
          <w:rFonts w:ascii="Times New Roman" w:eastAsia="Times New Roman" w:hAnsi="Times New Roman" w:cs="Times New Roman"/>
          <w:sz w:val="20"/>
          <w:szCs w:val="20"/>
          <w:lang w:eastAsia="pl-PL"/>
        </w:rPr>
      </w:pPr>
    </w:p>
    <w:p w14:paraId="08E0E94E" w14:textId="77777777" w:rsidR="00802C51" w:rsidRDefault="00802C51" w:rsidP="00BF2925">
      <w:pPr>
        <w:spacing w:after="0" w:line="240" w:lineRule="auto"/>
        <w:ind w:right="-426"/>
        <w:rPr>
          <w:rFonts w:ascii="Times New Roman" w:eastAsia="Times New Roman" w:hAnsi="Times New Roman" w:cs="Times New Roman"/>
          <w:sz w:val="20"/>
          <w:szCs w:val="20"/>
          <w:lang w:eastAsia="pl-PL"/>
        </w:rPr>
      </w:pPr>
    </w:p>
    <w:p w14:paraId="37630212" w14:textId="77777777" w:rsidR="00802C51" w:rsidRDefault="00802C51" w:rsidP="00BF2925">
      <w:pPr>
        <w:spacing w:after="0" w:line="240" w:lineRule="auto"/>
        <w:ind w:right="-426"/>
        <w:rPr>
          <w:rFonts w:ascii="Times New Roman" w:eastAsia="Times New Roman" w:hAnsi="Times New Roman" w:cs="Times New Roman"/>
          <w:sz w:val="20"/>
          <w:szCs w:val="20"/>
          <w:lang w:eastAsia="pl-PL"/>
        </w:rPr>
      </w:pPr>
    </w:p>
    <w:p w14:paraId="5E20F734" w14:textId="77777777" w:rsidR="00597977" w:rsidRDefault="00597977">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6A7F8CA" w14:textId="087E972F" w:rsidR="00802C51" w:rsidRPr="00065C13" w:rsidRDefault="00802C51" w:rsidP="00BF2925">
      <w:pPr>
        <w:spacing w:after="0" w:line="240" w:lineRule="auto"/>
        <w:ind w:right="-426"/>
        <w:jc w:val="right"/>
        <w:rPr>
          <w:rFonts w:ascii="Arial" w:eastAsia="Times New Roman" w:hAnsi="Arial" w:cs="Arial"/>
          <w:b/>
          <w:sz w:val="20"/>
          <w:szCs w:val="20"/>
          <w:lang w:eastAsia="pl-PL"/>
        </w:rPr>
      </w:pPr>
      <w:r w:rsidRPr="00065C13">
        <w:rPr>
          <w:rFonts w:ascii="Arial" w:eastAsia="Times New Roman" w:hAnsi="Arial" w:cs="Arial"/>
          <w:b/>
          <w:sz w:val="20"/>
          <w:szCs w:val="20"/>
          <w:lang w:eastAsia="pl-PL"/>
        </w:rPr>
        <w:lastRenderedPageBreak/>
        <w:t xml:space="preserve">Załącznik Nr </w:t>
      </w:r>
      <w:r w:rsidR="00664BB8">
        <w:rPr>
          <w:rFonts w:ascii="Arial" w:eastAsia="Times New Roman" w:hAnsi="Arial" w:cs="Arial"/>
          <w:b/>
          <w:sz w:val="20"/>
          <w:szCs w:val="20"/>
          <w:lang w:eastAsia="pl-PL"/>
        </w:rPr>
        <w:t>7</w:t>
      </w:r>
    </w:p>
    <w:p w14:paraId="75001EA4" w14:textId="77777777" w:rsidR="00802C51" w:rsidRPr="00065C13" w:rsidRDefault="00802C51" w:rsidP="00BF2925">
      <w:pPr>
        <w:spacing w:after="120" w:line="276" w:lineRule="auto"/>
        <w:ind w:left="709" w:right="-426" w:hanging="425"/>
        <w:jc w:val="both"/>
        <w:rPr>
          <w:rFonts w:ascii="Arial" w:eastAsia="Times New Roman" w:hAnsi="Arial" w:cs="Arial"/>
          <w:i/>
          <w:sz w:val="18"/>
          <w:szCs w:val="18"/>
          <w:lang w:eastAsia="pl-PL"/>
        </w:rPr>
      </w:pPr>
    </w:p>
    <w:p w14:paraId="20A481CD" w14:textId="77777777" w:rsidR="00852138" w:rsidRPr="00160ADE" w:rsidRDefault="00852138" w:rsidP="00BF2925">
      <w:pPr>
        <w:spacing w:after="0" w:line="480" w:lineRule="auto"/>
        <w:ind w:right="-426"/>
        <w:jc w:val="both"/>
        <w:rPr>
          <w:rFonts w:ascii="Arial" w:eastAsia="Times New Roman" w:hAnsi="Arial" w:cs="Arial"/>
          <w:i/>
          <w:sz w:val="18"/>
          <w:szCs w:val="20"/>
          <w:lang w:eastAsia="pl-PL"/>
        </w:rPr>
      </w:pPr>
      <w:r w:rsidRPr="00160ADE">
        <w:rPr>
          <w:rFonts w:ascii="Arial" w:eastAsia="Times New Roman" w:hAnsi="Arial" w:cs="Arial"/>
          <w:i/>
          <w:sz w:val="18"/>
          <w:szCs w:val="20"/>
          <w:lang w:eastAsia="pl-PL"/>
        </w:rPr>
        <w:t>nazwa</w:t>
      </w:r>
      <w:r w:rsidRPr="00160ADE">
        <w:rPr>
          <w:rFonts w:ascii="Arial" w:eastAsia="Times New Roman" w:hAnsi="Arial" w:cs="Arial"/>
          <w:i/>
          <w:vanish/>
          <w:sz w:val="18"/>
          <w:szCs w:val="20"/>
          <w:lang w:eastAsia="pl-PL"/>
        </w:rPr>
        <w:t>, siedzibę</w:t>
      </w:r>
      <w:r w:rsidRPr="00160ADE">
        <w:rPr>
          <w:rFonts w:ascii="Arial" w:eastAsia="Times New Roman" w:hAnsi="Arial" w:cs="Arial"/>
          <w:i/>
          <w:sz w:val="18"/>
          <w:szCs w:val="20"/>
          <w:lang w:eastAsia="pl-PL"/>
        </w:rPr>
        <w:t xml:space="preserve"> i adres Wykonawcy / Wykonawców składających ofertę:</w:t>
      </w:r>
    </w:p>
    <w:p w14:paraId="621451A3" w14:textId="77777777" w:rsidR="00852138" w:rsidRPr="00160ADE" w:rsidRDefault="00852138" w:rsidP="00BF2925">
      <w:pPr>
        <w:spacing w:after="0" w:line="48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408CD4F3" w14:textId="77777777" w:rsidR="00852138" w:rsidRPr="00160ADE" w:rsidRDefault="00852138" w:rsidP="00BF2925">
      <w:pPr>
        <w:spacing w:after="0" w:line="48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75D235FB" w14:textId="77777777" w:rsidR="00852138" w:rsidRPr="00160ADE" w:rsidRDefault="00852138" w:rsidP="00BF2925">
      <w:pPr>
        <w:spacing w:after="0" w:line="48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1C6DD7DF" w14:textId="77777777" w:rsidR="00852138" w:rsidRPr="00160ADE" w:rsidRDefault="00852138" w:rsidP="00BF2925">
      <w:pPr>
        <w:spacing w:before="120" w:after="240" w:line="240" w:lineRule="auto"/>
        <w:ind w:right="-426"/>
        <w:jc w:val="both"/>
        <w:rPr>
          <w:rFonts w:ascii="Arial" w:eastAsia="Times New Roman" w:hAnsi="Arial" w:cs="Arial"/>
          <w:sz w:val="20"/>
          <w:szCs w:val="20"/>
          <w:lang w:eastAsia="pl-PL"/>
        </w:rPr>
      </w:pPr>
      <w:r w:rsidRPr="00160ADE">
        <w:rPr>
          <w:rFonts w:ascii="Arial" w:eastAsia="Times New Roman" w:hAnsi="Arial" w:cs="Arial"/>
          <w:sz w:val="20"/>
          <w:szCs w:val="20"/>
          <w:lang w:eastAsia="pl-PL"/>
        </w:rPr>
        <w:t>................................................................................................................</w:t>
      </w:r>
    </w:p>
    <w:p w14:paraId="3CFF38E3" w14:textId="77777777" w:rsidR="00802C51" w:rsidRPr="00352B9C" w:rsidRDefault="00802C51" w:rsidP="00BF2925">
      <w:pPr>
        <w:ind w:right="-426"/>
        <w:jc w:val="center"/>
        <w:rPr>
          <w:rFonts w:ascii="Arial" w:hAnsi="Arial" w:cs="Arial"/>
          <w:b/>
          <w:sz w:val="24"/>
        </w:rPr>
      </w:pPr>
      <w:r w:rsidRPr="00352B9C">
        <w:rPr>
          <w:rFonts w:ascii="Arial" w:hAnsi="Arial" w:cs="Arial"/>
          <w:b/>
          <w:sz w:val="24"/>
        </w:rPr>
        <w:t>OŚWIADCZENIE</w:t>
      </w:r>
    </w:p>
    <w:p w14:paraId="2636431E" w14:textId="77777777" w:rsidR="00802C51" w:rsidRPr="0029091B" w:rsidRDefault="00802C51" w:rsidP="00BF2925">
      <w:pPr>
        <w:spacing w:after="120" w:line="360" w:lineRule="auto"/>
        <w:ind w:right="-426"/>
        <w:jc w:val="center"/>
        <w:rPr>
          <w:rFonts w:ascii="Arial" w:hAnsi="Arial" w:cs="Arial"/>
          <w:sz w:val="18"/>
          <w:szCs w:val="18"/>
        </w:rPr>
      </w:pPr>
      <w:r w:rsidRPr="0029091B">
        <w:rPr>
          <w:rFonts w:ascii="Arial" w:hAnsi="Arial" w:cs="Arial"/>
          <w:sz w:val="18"/>
          <w:szCs w:val="18"/>
        </w:rPr>
        <w:t xml:space="preserve">o </w:t>
      </w:r>
      <w:r w:rsidRPr="0029091B">
        <w:rPr>
          <w:rFonts w:ascii="Arial" w:hAnsi="Arial" w:cs="Arial"/>
          <w:b/>
          <w:sz w:val="18"/>
          <w:szCs w:val="18"/>
        </w:rPr>
        <w:t>braku przynależności do tej samej grupy kapitałowej</w:t>
      </w:r>
      <w:r w:rsidRPr="0029091B">
        <w:rPr>
          <w:rFonts w:ascii="Arial" w:hAnsi="Arial" w:cs="Arial"/>
          <w:sz w:val="18"/>
          <w:szCs w:val="18"/>
        </w:rPr>
        <w:t xml:space="preserve">, w zakresie art. 108 ust. 1 pkt 5 ustawy </w:t>
      </w:r>
      <w:proofErr w:type="spellStart"/>
      <w:r w:rsidRPr="0029091B">
        <w:rPr>
          <w:rFonts w:ascii="Arial" w:hAnsi="Arial" w:cs="Arial"/>
          <w:sz w:val="18"/>
          <w:szCs w:val="18"/>
        </w:rPr>
        <w:t>Pzp</w:t>
      </w:r>
      <w:proofErr w:type="spellEnd"/>
      <w:r w:rsidRPr="0029091B">
        <w:rPr>
          <w:rFonts w:ascii="Arial" w:hAnsi="Arial" w:cs="Arial"/>
          <w:sz w:val="18"/>
          <w:szCs w:val="18"/>
        </w:rPr>
        <w:t>,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0AB9A9E6" w14:textId="77777777" w:rsidR="00802C51" w:rsidRPr="00352B9C" w:rsidRDefault="00802C51" w:rsidP="00BF2925">
      <w:pPr>
        <w:ind w:right="-426"/>
        <w:rPr>
          <w:rFonts w:ascii="Arial" w:hAnsi="Arial" w:cs="Arial"/>
        </w:rPr>
      </w:pPr>
    </w:p>
    <w:p w14:paraId="0FB7816C" w14:textId="77777777" w:rsidR="00802C51" w:rsidRPr="00D02BFA" w:rsidRDefault="00802C51" w:rsidP="00BF2925">
      <w:pPr>
        <w:pStyle w:val="ust"/>
        <w:spacing w:after="120" w:line="360" w:lineRule="auto"/>
        <w:ind w:left="0" w:right="-426" w:firstLine="0"/>
        <w:rPr>
          <w:rFonts w:ascii="Arial" w:hAnsi="Arial" w:cs="Arial"/>
          <w:sz w:val="20"/>
          <w:szCs w:val="20"/>
        </w:rPr>
      </w:pPr>
      <w:r w:rsidRPr="00352B9C">
        <w:rPr>
          <w:rFonts w:ascii="Arial" w:hAnsi="Arial" w:cs="Arial"/>
          <w:sz w:val="22"/>
          <w:szCs w:val="22"/>
        </w:rPr>
        <w:t xml:space="preserve">złożone w postępowaniu o udzielenie zamówienia publicznego prowadzonego na zadanie pn.: </w:t>
      </w:r>
    </w:p>
    <w:p w14:paraId="0DECCDCD" w14:textId="38476FEF" w:rsidR="00852138" w:rsidRPr="00852138" w:rsidRDefault="00AB1BE8" w:rsidP="00BF2925">
      <w:pPr>
        <w:pStyle w:val="ust"/>
        <w:spacing w:after="120" w:line="360" w:lineRule="auto"/>
        <w:ind w:left="0" w:right="-426" w:firstLine="0"/>
        <w:rPr>
          <w:rFonts w:ascii="Arial" w:hAnsi="Arial" w:cs="Arial"/>
          <w:sz w:val="20"/>
          <w:szCs w:val="20"/>
        </w:rPr>
      </w:pPr>
      <w:r w:rsidRPr="00AB1BE8">
        <w:rPr>
          <w:rFonts w:ascii="Arial" w:hAnsi="Arial" w:cs="Arial"/>
          <w:sz w:val="20"/>
          <w:szCs w:val="20"/>
        </w:rPr>
        <w:t>CZYSZCZENIE i KONSERWACJA KANAŁÓW i ROWÓW OTWARTYCH, ZBIORNIKÓW RETENCYJNYCH, URZĄDZEŃ TOWARZYSZĄCYCH należących do miejskiej sieci kanalizacji deszczowej m. Olsztyna</w:t>
      </w:r>
      <w:r w:rsidR="00852138" w:rsidRPr="00852138">
        <w:rPr>
          <w:rFonts w:ascii="Arial" w:hAnsi="Arial" w:cs="Arial"/>
          <w:sz w:val="20"/>
          <w:szCs w:val="20"/>
        </w:rPr>
        <w:t>, znak postępowania PZP.262</w:t>
      </w:r>
      <w:r w:rsidR="00713820">
        <w:rPr>
          <w:rFonts w:ascii="Arial" w:hAnsi="Arial" w:cs="Arial"/>
          <w:sz w:val="20"/>
          <w:szCs w:val="20"/>
        </w:rPr>
        <w:t>.K</w:t>
      </w:r>
      <w:r w:rsidR="00852138" w:rsidRPr="00852138">
        <w:rPr>
          <w:rFonts w:ascii="Arial" w:hAnsi="Arial" w:cs="Arial"/>
          <w:sz w:val="20"/>
          <w:szCs w:val="20"/>
        </w:rPr>
        <w:t>.</w:t>
      </w:r>
      <w:r>
        <w:rPr>
          <w:rFonts w:ascii="Arial" w:hAnsi="Arial" w:cs="Arial"/>
          <w:sz w:val="20"/>
          <w:szCs w:val="20"/>
        </w:rPr>
        <w:t>44</w:t>
      </w:r>
      <w:r w:rsidR="00852138" w:rsidRPr="00852138">
        <w:rPr>
          <w:rFonts w:ascii="Arial" w:hAnsi="Arial" w:cs="Arial"/>
          <w:sz w:val="20"/>
          <w:szCs w:val="20"/>
        </w:rPr>
        <w:t>.202</w:t>
      </w:r>
      <w:r>
        <w:rPr>
          <w:rFonts w:ascii="Arial" w:hAnsi="Arial" w:cs="Arial"/>
          <w:sz w:val="20"/>
          <w:szCs w:val="20"/>
        </w:rPr>
        <w:t>3</w:t>
      </w:r>
      <w:r w:rsidR="00852138" w:rsidRPr="00852138">
        <w:rPr>
          <w:rFonts w:ascii="Arial" w:hAnsi="Arial" w:cs="Arial"/>
          <w:sz w:val="20"/>
          <w:szCs w:val="20"/>
        </w:rPr>
        <w:t xml:space="preserve">.RSK,   </w:t>
      </w:r>
    </w:p>
    <w:p w14:paraId="509FE27A" w14:textId="77777777" w:rsidR="00852138" w:rsidRDefault="00852138" w:rsidP="00BF2925">
      <w:pPr>
        <w:pStyle w:val="ust"/>
        <w:spacing w:after="120" w:line="360" w:lineRule="auto"/>
        <w:ind w:left="0" w:right="-426" w:firstLine="0"/>
        <w:rPr>
          <w:rFonts w:ascii="Arial" w:hAnsi="Arial" w:cs="Arial"/>
          <w:b/>
          <w:sz w:val="20"/>
          <w:szCs w:val="20"/>
        </w:rPr>
      </w:pPr>
    </w:p>
    <w:p w14:paraId="20C03438" w14:textId="77E87D55" w:rsidR="00802C51" w:rsidRDefault="00802C51" w:rsidP="00BF2925">
      <w:pPr>
        <w:spacing w:line="360" w:lineRule="auto"/>
        <w:ind w:right="-426"/>
        <w:jc w:val="both"/>
        <w:rPr>
          <w:rFonts w:ascii="Arial" w:hAnsi="Arial" w:cs="Arial"/>
        </w:rPr>
      </w:pPr>
      <w:r w:rsidRPr="00352B9C">
        <w:rPr>
          <w:rFonts w:ascii="Arial" w:hAnsi="Arial" w:cs="Arial"/>
        </w:rPr>
        <w:t xml:space="preserve">Ja, jako wykonawca, składam informację, że </w:t>
      </w:r>
      <w:r w:rsidRPr="001E5864">
        <w:rPr>
          <w:rFonts w:ascii="Arial" w:hAnsi="Arial" w:cs="Arial"/>
          <w:u w:val="single"/>
        </w:rPr>
        <w:t>nie należę / należę</w:t>
      </w:r>
      <w:r>
        <w:rPr>
          <w:rFonts w:ascii="Arial" w:hAnsi="Arial" w:cs="Arial"/>
        </w:rPr>
        <w:t xml:space="preserve"> </w:t>
      </w:r>
      <w:r w:rsidRPr="001E5864">
        <w:rPr>
          <w:rFonts w:ascii="Arial" w:hAnsi="Arial" w:cs="Arial"/>
        </w:rPr>
        <w:t xml:space="preserve">* </w:t>
      </w:r>
      <w:r w:rsidRPr="001E5864">
        <w:rPr>
          <w:rFonts w:ascii="Arial" w:hAnsi="Arial" w:cs="Arial"/>
          <w:sz w:val="24"/>
          <w:vertAlign w:val="superscript"/>
        </w:rPr>
        <w:t>(niepotrzebne skreślić)</w:t>
      </w:r>
      <w:r>
        <w:rPr>
          <w:rFonts w:ascii="Arial" w:hAnsi="Arial" w:cs="Arial"/>
          <w:sz w:val="24"/>
          <w:vertAlign w:val="superscript"/>
        </w:rPr>
        <w:t xml:space="preserve"> </w:t>
      </w:r>
      <w:r w:rsidRPr="00352B9C">
        <w:rPr>
          <w:rFonts w:ascii="Arial" w:hAnsi="Arial" w:cs="Arial"/>
        </w:rPr>
        <w:t>do grupy ka</w:t>
      </w:r>
      <w:r>
        <w:rPr>
          <w:rFonts w:ascii="Arial" w:hAnsi="Arial" w:cs="Arial"/>
        </w:rPr>
        <w:t>pitałowej, o której mowa w art.</w:t>
      </w:r>
      <w:r w:rsidRPr="0029091B">
        <w:rPr>
          <w:rFonts w:ascii="Arial" w:hAnsi="Arial" w:cs="Arial"/>
        </w:rPr>
        <w:t xml:space="preserve"> 108 ust. 1 pkt 5 ustawy </w:t>
      </w:r>
      <w:proofErr w:type="spellStart"/>
      <w:r w:rsidRPr="0029091B">
        <w:rPr>
          <w:rFonts w:ascii="Arial" w:hAnsi="Arial" w:cs="Arial"/>
        </w:rPr>
        <w:t>Pzp</w:t>
      </w:r>
      <w:proofErr w:type="spellEnd"/>
      <w:r w:rsidRPr="0029091B">
        <w:rPr>
          <w:rFonts w:ascii="Arial" w:hAnsi="Arial" w:cs="Arial"/>
        </w:rPr>
        <w:t xml:space="preserve">, w rozumieniu </w:t>
      </w:r>
      <w:r w:rsidRPr="00063142">
        <w:rPr>
          <w:rFonts w:ascii="Arial" w:hAnsi="Arial" w:cs="Arial"/>
        </w:rPr>
        <w:t>ustawy z dnia 16 lutego 2007 r. o ochronie konkurencji i konsumentów (Dz. U. z 202</w:t>
      </w:r>
      <w:r w:rsidR="00063142" w:rsidRPr="00063142">
        <w:rPr>
          <w:rFonts w:ascii="Arial" w:hAnsi="Arial" w:cs="Arial"/>
        </w:rPr>
        <w:t>3</w:t>
      </w:r>
      <w:r w:rsidRPr="00063142">
        <w:rPr>
          <w:rFonts w:ascii="Arial" w:hAnsi="Arial" w:cs="Arial"/>
        </w:rPr>
        <w:t xml:space="preserve"> r. poz. </w:t>
      </w:r>
      <w:r w:rsidR="00063142" w:rsidRPr="00063142">
        <w:rPr>
          <w:rFonts w:ascii="Arial" w:hAnsi="Arial" w:cs="Arial"/>
        </w:rPr>
        <w:t>1689</w:t>
      </w:r>
      <w:r w:rsidRPr="00063142">
        <w:rPr>
          <w:rFonts w:ascii="Arial" w:hAnsi="Arial" w:cs="Arial"/>
        </w:rPr>
        <w:t xml:space="preserve"> i 1</w:t>
      </w:r>
      <w:r w:rsidR="00063142" w:rsidRPr="00063142">
        <w:rPr>
          <w:rFonts w:ascii="Arial" w:hAnsi="Arial" w:cs="Arial"/>
        </w:rPr>
        <w:t>705</w:t>
      </w:r>
      <w:r w:rsidRPr="00063142">
        <w:rPr>
          <w:rFonts w:ascii="Arial" w:hAnsi="Arial" w:cs="Arial"/>
        </w:rPr>
        <w:t>)</w:t>
      </w:r>
      <w:r w:rsidR="00063142" w:rsidRPr="00063142">
        <w:rPr>
          <w:rFonts w:ascii="Arial" w:hAnsi="Arial" w:cs="Arial"/>
        </w:rPr>
        <w:t>.</w:t>
      </w:r>
    </w:p>
    <w:p w14:paraId="08A01047" w14:textId="77777777" w:rsidR="00802C51" w:rsidRDefault="00802C51" w:rsidP="00BF2925">
      <w:pPr>
        <w:spacing w:line="360" w:lineRule="auto"/>
        <w:ind w:right="-426"/>
        <w:jc w:val="both"/>
        <w:rPr>
          <w:rFonts w:ascii="Arial" w:hAnsi="Arial" w:cs="Arial"/>
        </w:rPr>
      </w:pPr>
      <w:r w:rsidRPr="0029091B">
        <w:rPr>
          <w:rFonts w:ascii="Arial" w:hAnsi="Arial" w:cs="Arial"/>
          <w:u w:val="single"/>
        </w:rPr>
        <w:t>z innym wykonawcą</w:t>
      </w:r>
      <w:r w:rsidRPr="0029091B">
        <w:rPr>
          <w:rFonts w:ascii="Arial" w:hAnsi="Arial" w:cs="Arial"/>
        </w:rPr>
        <w:t>, który złożył odrębną ofertę albo oświadczenia o przynależności do tej samej grupy kapitałowej wraz z dokumentami lub informacjami potwierdzającymi przygotowanie oferty, niezależnie od innego wykonawcy należącego do tej samej grupy kapitałowej</w:t>
      </w:r>
      <w:r>
        <w:rPr>
          <w:rFonts w:ascii="Arial" w:hAnsi="Arial" w:cs="Arial"/>
        </w:rPr>
        <w:t>.</w:t>
      </w:r>
    </w:p>
    <w:p w14:paraId="7F9D35A7" w14:textId="77777777" w:rsidR="007C0ED8" w:rsidRDefault="007C0ED8" w:rsidP="00BF2925">
      <w:pPr>
        <w:spacing w:line="360" w:lineRule="auto"/>
        <w:ind w:right="-426"/>
        <w:jc w:val="both"/>
        <w:rPr>
          <w:rFonts w:ascii="Arial" w:hAnsi="Arial" w:cs="Arial"/>
        </w:rPr>
      </w:pPr>
    </w:p>
    <w:sectPr w:rsidR="007C0ED8" w:rsidSect="00AC2F27">
      <w:headerReference w:type="default" r:id="rId12"/>
      <w:footerReference w:type="even" r:id="rId13"/>
      <w:footerReference w:type="default" r:id="rId14"/>
      <w:pgSz w:w="11906" w:h="16838"/>
      <w:pgMar w:top="1417" w:right="1417" w:bottom="1417" w:left="1417" w:header="42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F31A" w14:textId="77777777" w:rsidR="009D57E4" w:rsidRDefault="009D57E4">
      <w:pPr>
        <w:spacing w:after="0" w:line="240" w:lineRule="auto"/>
      </w:pPr>
      <w:r>
        <w:separator/>
      </w:r>
    </w:p>
  </w:endnote>
  <w:endnote w:type="continuationSeparator" w:id="0">
    <w:p w14:paraId="40056CC2" w14:textId="77777777" w:rsidR="009D57E4" w:rsidRDefault="009D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Bookman Old Style">
    <w:panose1 w:val="02050604050505020204"/>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Equity B">
    <w:altName w:val="Times New Roman"/>
    <w:panose1 w:val="00000000000000000000"/>
    <w:charset w:val="00"/>
    <w:family w:val="auto"/>
    <w:notTrueType/>
    <w:pitch w:val="variable"/>
    <w:sig w:usb0="00000003" w:usb1="00000000" w:usb2="00000000" w:usb3="00000000" w:csb0="00000001" w:csb1="00000000"/>
  </w:font>
  <w:font w:name="TimesNewRomanPSMT">
    <w:altName w:val="Yu Gothic"/>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6976" w14:textId="77777777" w:rsidR="00101C20" w:rsidRDefault="00101C20" w:rsidP="00EC69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4C69CA0" w14:textId="77777777" w:rsidR="00101C20" w:rsidRDefault="00101C20" w:rsidP="00EC695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41EA" w14:textId="77777777" w:rsidR="00101C20" w:rsidRPr="002F1B49" w:rsidRDefault="00101C20" w:rsidP="00EC695D">
    <w:pPr>
      <w:pStyle w:val="Stopka"/>
      <w:framePr w:wrap="around" w:vAnchor="text" w:hAnchor="margin" w:xAlign="right" w:y="1"/>
      <w:rPr>
        <w:rStyle w:val="Numerstrony"/>
        <w:rFonts w:ascii="Arial" w:hAnsi="Arial" w:cs="Arial"/>
        <w:sz w:val="16"/>
      </w:rPr>
    </w:pPr>
    <w:r w:rsidRPr="002F1B49">
      <w:rPr>
        <w:rStyle w:val="Numerstrony"/>
        <w:rFonts w:ascii="Arial" w:hAnsi="Arial" w:cs="Arial"/>
        <w:sz w:val="16"/>
      </w:rPr>
      <w:fldChar w:fldCharType="begin"/>
    </w:r>
    <w:r w:rsidRPr="002F1B49">
      <w:rPr>
        <w:rStyle w:val="Numerstrony"/>
        <w:rFonts w:ascii="Arial" w:hAnsi="Arial" w:cs="Arial"/>
        <w:sz w:val="16"/>
      </w:rPr>
      <w:instrText xml:space="preserve">PAGE  </w:instrText>
    </w:r>
    <w:r w:rsidRPr="002F1B49">
      <w:rPr>
        <w:rStyle w:val="Numerstrony"/>
        <w:rFonts w:ascii="Arial" w:hAnsi="Arial" w:cs="Arial"/>
        <w:sz w:val="16"/>
      </w:rPr>
      <w:fldChar w:fldCharType="separate"/>
    </w:r>
    <w:r w:rsidR="00324CE4">
      <w:rPr>
        <w:rStyle w:val="Numerstrony"/>
        <w:rFonts w:ascii="Arial" w:hAnsi="Arial" w:cs="Arial"/>
        <w:noProof/>
        <w:sz w:val="16"/>
      </w:rPr>
      <w:t>74</w:t>
    </w:r>
    <w:r w:rsidRPr="002F1B49">
      <w:rPr>
        <w:rStyle w:val="Numerstrony"/>
        <w:rFonts w:ascii="Arial" w:hAnsi="Arial" w:cs="Arial"/>
        <w:sz w:val="16"/>
      </w:rPr>
      <w:fldChar w:fldCharType="end"/>
    </w:r>
    <w:r w:rsidRPr="002F1B49">
      <w:rPr>
        <w:rStyle w:val="Numerstrony"/>
        <w:rFonts w:ascii="Arial" w:hAnsi="Arial" w:cs="Arial"/>
        <w:sz w:val="16"/>
      </w:rPr>
      <w:t>-</w:t>
    </w:r>
    <w:r w:rsidRPr="002F1B49">
      <w:rPr>
        <w:rStyle w:val="Numerstrony"/>
        <w:rFonts w:ascii="Arial" w:hAnsi="Arial" w:cs="Arial"/>
        <w:sz w:val="16"/>
      </w:rPr>
      <w:fldChar w:fldCharType="begin"/>
    </w:r>
    <w:r w:rsidRPr="002F1B49">
      <w:rPr>
        <w:rStyle w:val="Numerstrony"/>
        <w:rFonts w:ascii="Arial" w:hAnsi="Arial" w:cs="Arial"/>
        <w:sz w:val="16"/>
      </w:rPr>
      <w:instrText xml:space="preserve"> NUMPAGES </w:instrText>
    </w:r>
    <w:r w:rsidRPr="002F1B49">
      <w:rPr>
        <w:rStyle w:val="Numerstrony"/>
        <w:rFonts w:ascii="Arial" w:hAnsi="Arial" w:cs="Arial"/>
        <w:sz w:val="16"/>
      </w:rPr>
      <w:fldChar w:fldCharType="separate"/>
    </w:r>
    <w:r w:rsidR="00324CE4">
      <w:rPr>
        <w:rStyle w:val="Numerstrony"/>
        <w:rFonts w:ascii="Arial" w:hAnsi="Arial" w:cs="Arial"/>
        <w:noProof/>
        <w:sz w:val="16"/>
      </w:rPr>
      <w:t>74</w:t>
    </w:r>
    <w:r w:rsidRPr="002F1B49">
      <w:rPr>
        <w:rStyle w:val="Numerstrony"/>
        <w:rFonts w:ascii="Arial" w:hAnsi="Arial" w:cs="Arial"/>
        <w:sz w:val="16"/>
      </w:rPr>
      <w:fldChar w:fldCharType="end"/>
    </w:r>
  </w:p>
  <w:p w14:paraId="4DFB99E7" w14:textId="77777777" w:rsidR="00101C20" w:rsidRDefault="00101C20" w:rsidP="00EC695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A1AC" w14:textId="77777777" w:rsidR="009D57E4" w:rsidRDefault="009D57E4">
      <w:pPr>
        <w:spacing w:after="0" w:line="240" w:lineRule="auto"/>
      </w:pPr>
      <w:r>
        <w:separator/>
      </w:r>
    </w:p>
  </w:footnote>
  <w:footnote w:type="continuationSeparator" w:id="0">
    <w:p w14:paraId="1BBB55A2" w14:textId="77777777" w:rsidR="009D57E4" w:rsidRDefault="009D57E4">
      <w:pPr>
        <w:spacing w:after="0" w:line="240" w:lineRule="auto"/>
      </w:pPr>
      <w:r>
        <w:continuationSeparator/>
      </w:r>
    </w:p>
  </w:footnote>
  <w:footnote w:id="1">
    <w:p w14:paraId="0F69CCF6" w14:textId="77777777" w:rsidR="00911177" w:rsidRPr="00B82F87" w:rsidRDefault="00911177" w:rsidP="00911177">
      <w:pPr>
        <w:pStyle w:val="Tekstprzypisudolnego"/>
        <w:spacing w:after="120"/>
        <w:jc w:val="both"/>
        <w:rPr>
          <w:rFonts w:ascii="Arial" w:hAnsi="Arial" w:cs="Arial"/>
          <w:sz w:val="16"/>
          <w:szCs w:val="16"/>
        </w:rPr>
      </w:pPr>
      <w:r w:rsidRPr="00B82F87">
        <w:rPr>
          <w:rStyle w:val="Odwoanieprzypisudolnego"/>
          <w:rFonts w:ascii="Arial" w:hAnsi="Arial" w:cs="Arial"/>
          <w:sz w:val="16"/>
          <w:szCs w:val="16"/>
        </w:rPr>
        <w:footnoteRef/>
      </w:r>
      <w:r w:rsidRPr="00B82F87">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8E8B861" w14:textId="77777777" w:rsidR="00911177" w:rsidRPr="00B82F87" w:rsidRDefault="00911177" w:rsidP="00911177">
      <w:pPr>
        <w:pStyle w:val="Tekstprzypisudolnego"/>
        <w:numPr>
          <w:ilvl w:val="0"/>
          <w:numId w:val="202"/>
        </w:numPr>
        <w:spacing w:after="120"/>
        <w:ind w:left="284" w:hanging="284"/>
        <w:rPr>
          <w:rFonts w:ascii="Arial" w:hAnsi="Arial" w:cs="Arial"/>
          <w:sz w:val="16"/>
          <w:szCs w:val="16"/>
        </w:rPr>
      </w:pPr>
      <w:r w:rsidRPr="00B82F87">
        <w:rPr>
          <w:rFonts w:ascii="Arial" w:hAnsi="Arial" w:cs="Arial"/>
          <w:sz w:val="16"/>
          <w:szCs w:val="16"/>
        </w:rPr>
        <w:t>obywateli rosyjskich lub osób fizycznych lub prawnych, podmiotów lub organów z siedzibą w Rosji;</w:t>
      </w:r>
    </w:p>
    <w:p w14:paraId="42F65839" w14:textId="77777777" w:rsidR="00911177" w:rsidRPr="00B82F87" w:rsidRDefault="00911177" w:rsidP="00911177">
      <w:pPr>
        <w:pStyle w:val="Tekstprzypisudolnego"/>
        <w:numPr>
          <w:ilvl w:val="0"/>
          <w:numId w:val="202"/>
        </w:numPr>
        <w:spacing w:after="120"/>
        <w:ind w:left="284" w:hanging="284"/>
        <w:rPr>
          <w:rFonts w:ascii="Arial" w:hAnsi="Arial" w:cs="Arial"/>
          <w:sz w:val="16"/>
          <w:szCs w:val="16"/>
        </w:rPr>
      </w:pPr>
      <w:r w:rsidRPr="00B82F87">
        <w:rPr>
          <w:rFonts w:ascii="Arial" w:hAnsi="Arial" w:cs="Arial"/>
          <w:sz w:val="16"/>
          <w:szCs w:val="16"/>
        </w:rPr>
        <w:t>osób prawnych, podmiotów lub organów, do których prawa własności bezpośrednio lub pośrednio w ponad 50 % należą do podmiotu, o którym mowa w lit. a) niniejszego ustępu; lub</w:t>
      </w:r>
    </w:p>
    <w:p w14:paraId="7FA36DA0" w14:textId="77777777" w:rsidR="00911177" w:rsidRPr="00B82F87" w:rsidRDefault="00911177" w:rsidP="00911177">
      <w:pPr>
        <w:pStyle w:val="Tekstprzypisudolnego"/>
        <w:numPr>
          <w:ilvl w:val="0"/>
          <w:numId w:val="202"/>
        </w:numPr>
        <w:spacing w:after="120"/>
        <w:ind w:left="284" w:hanging="284"/>
        <w:rPr>
          <w:rFonts w:ascii="Arial" w:hAnsi="Arial" w:cs="Arial"/>
          <w:sz w:val="16"/>
          <w:szCs w:val="16"/>
        </w:rPr>
      </w:pPr>
      <w:r w:rsidRPr="00B82F87">
        <w:rPr>
          <w:rFonts w:ascii="Arial" w:hAnsi="Arial" w:cs="Arial"/>
          <w:sz w:val="16"/>
          <w:szCs w:val="16"/>
        </w:rPr>
        <w:t>osób fizycznych lub prawnych, podmiotów lub organów działających w imieniu lub pod kierunkiem podmiotu, o którym mowa w lit. a) lub b) niniejszego ustępu,</w:t>
      </w:r>
    </w:p>
    <w:p w14:paraId="3BB19B0C" w14:textId="77777777" w:rsidR="00911177" w:rsidRPr="00B82F87" w:rsidRDefault="00911177" w:rsidP="00911177">
      <w:pPr>
        <w:pStyle w:val="Tekstprzypisudolnego"/>
        <w:spacing w:after="120"/>
        <w:jc w:val="both"/>
        <w:rPr>
          <w:rFonts w:ascii="Arial" w:hAnsi="Arial" w:cs="Arial"/>
          <w:sz w:val="16"/>
          <w:szCs w:val="16"/>
        </w:rPr>
      </w:pPr>
      <w:r w:rsidRPr="00B82F87">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2795E205" w14:textId="77777777" w:rsidR="00911177" w:rsidRPr="00B82F87" w:rsidRDefault="00911177" w:rsidP="00911177">
      <w:pPr>
        <w:spacing w:after="120"/>
        <w:jc w:val="both"/>
        <w:rPr>
          <w:rFonts w:ascii="Arial" w:hAnsi="Arial" w:cs="Arial"/>
          <w:color w:val="222222"/>
          <w:sz w:val="16"/>
          <w:szCs w:val="16"/>
        </w:rPr>
      </w:pPr>
      <w:r w:rsidRPr="00B82F87">
        <w:rPr>
          <w:rStyle w:val="Odwoanieprzypisudolnego"/>
          <w:rFonts w:ascii="Arial" w:hAnsi="Arial" w:cs="Arial"/>
          <w:sz w:val="16"/>
          <w:szCs w:val="16"/>
        </w:rPr>
        <w:footnoteRef/>
      </w:r>
      <w:r w:rsidRPr="00B82F87">
        <w:rPr>
          <w:rFonts w:ascii="Arial" w:hAnsi="Arial" w:cs="Arial"/>
          <w:sz w:val="16"/>
          <w:szCs w:val="16"/>
        </w:rPr>
        <w:t xml:space="preserve"> </w:t>
      </w:r>
      <w:r w:rsidRPr="00B82F87">
        <w:rPr>
          <w:rFonts w:ascii="Arial" w:hAnsi="Arial" w:cs="Arial"/>
          <w:color w:val="222222"/>
          <w:sz w:val="16"/>
          <w:szCs w:val="16"/>
        </w:rPr>
        <w:t xml:space="preserve">Zgodnie z treścią art. 7 ust. 1 ustawy z dnia 13 kwietnia 2022 r. </w:t>
      </w:r>
      <w:r w:rsidRPr="00B82F87">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B82F87">
        <w:rPr>
          <w:rFonts w:ascii="Arial" w:hAnsi="Arial" w:cs="Arial"/>
          <w:color w:val="222222"/>
          <w:sz w:val="16"/>
          <w:szCs w:val="16"/>
        </w:rPr>
        <w:t xml:space="preserve">z postępowania o udzielenie zamówienia publicznego lub konkursu prowadzonego na podstawie ustawy </w:t>
      </w:r>
      <w:proofErr w:type="spellStart"/>
      <w:r w:rsidRPr="00B82F87">
        <w:rPr>
          <w:rFonts w:ascii="Arial" w:hAnsi="Arial" w:cs="Arial"/>
          <w:color w:val="222222"/>
          <w:sz w:val="16"/>
          <w:szCs w:val="16"/>
        </w:rPr>
        <w:t>Pzp</w:t>
      </w:r>
      <w:proofErr w:type="spellEnd"/>
      <w:r w:rsidRPr="00B82F87">
        <w:rPr>
          <w:rFonts w:ascii="Arial" w:hAnsi="Arial" w:cs="Arial"/>
          <w:color w:val="222222"/>
          <w:sz w:val="16"/>
          <w:szCs w:val="16"/>
        </w:rPr>
        <w:t xml:space="preserve"> wyklucza się:</w:t>
      </w:r>
    </w:p>
    <w:p w14:paraId="3C0C984F" w14:textId="77777777" w:rsidR="00911177" w:rsidRPr="00B82F87" w:rsidRDefault="00911177" w:rsidP="00911177">
      <w:pPr>
        <w:spacing w:after="120"/>
        <w:jc w:val="both"/>
        <w:rPr>
          <w:rFonts w:ascii="Arial" w:hAnsi="Arial" w:cs="Arial"/>
          <w:color w:val="222222"/>
          <w:sz w:val="16"/>
          <w:szCs w:val="16"/>
        </w:rPr>
      </w:pPr>
      <w:r w:rsidRPr="00B82F87">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3BD4E8" w14:textId="77777777" w:rsidR="00911177" w:rsidRPr="00B82F87" w:rsidRDefault="00911177" w:rsidP="00911177">
      <w:pPr>
        <w:spacing w:after="120"/>
        <w:jc w:val="both"/>
        <w:rPr>
          <w:rFonts w:ascii="Arial" w:hAnsi="Arial" w:cs="Arial"/>
          <w:sz w:val="16"/>
          <w:szCs w:val="16"/>
        </w:rPr>
      </w:pPr>
      <w:r w:rsidRPr="00B82F87">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4563"/>
      <w:gridCol w:w="2599"/>
      <w:gridCol w:w="858"/>
    </w:tblGrid>
    <w:tr w:rsidR="00101C20" w:rsidRPr="00B15261" w14:paraId="161D4547" w14:textId="77777777" w:rsidTr="00AC2F27">
      <w:trPr>
        <w:trHeight w:val="346"/>
      </w:trPr>
      <w:tc>
        <w:tcPr>
          <w:tcW w:w="1534" w:type="dxa"/>
          <w:vMerge w:val="restart"/>
          <w:vAlign w:val="center"/>
        </w:tcPr>
        <w:p w14:paraId="1EDFC21E" w14:textId="77777777" w:rsidR="00101C20" w:rsidRPr="00B15261" w:rsidRDefault="00101C20" w:rsidP="00EC695D">
          <w:pPr>
            <w:jc w:val="center"/>
            <w:rPr>
              <w:b/>
              <w:sz w:val="18"/>
              <w:szCs w:val="32"/>
            </w:rPr>
          </w:pPr>
          <w:r w:rsidRPr="00B15261">
            <w:rPr>
              <w:noProof/>
              <w:sz w:val="18"/>
              <w:lang w:eastAsia="pl-PL"/>
            </w:rPr>
            <w:drawing>
              <wp:inline distT="0" distB="0" distL="0" distR="0" wp14:anchorId="1CEAEBB5" wp14:editId="7B6145C8">
                <wp:extent cx="861060" cy="40386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403860"/>
                        </a:xfrm>
                        <a:prstGeom prst="rect">
                          <a:avLst/>
                        </a:prstGeom>
                        <a:noFill/>
                        <a:ln>
                          <a:noFill/>
                        </a:ln>
                      </pic:spPr>
                    </pic:pic>
                  </a:graphicData>
                </a:graphic>
              </wp:inline>
            </w:drawing>
          </w:r>
        </w:p>
      </w:tc>
      <w:tc>
        <w:tcPr>
          <w:tcW w:w="4660" w:type="dxa"/>
          <w:vAlign w:val="center"/>
        </w:tcPr>
        <w:p w14:paraId="0926BC90" w14:textId="77777777" w:rsidR="00101C20" w:rsidRPr="00F518AC" w:rsidRDefault="00101C20" w:rsidP="00EC695D">
          <w:pPr>
            <w:jc w:val="center"/>
            <w:rPr>
              <w:rFonts w:ascii="Arial" w:hAnsi="Arial" w:cs="Arial"/>
              <w:sz w:val="16"/>
              <w:szCs w:val="28"/>
            </w:rPr>
          </w:pPr>
          <w:r w:rsidRPr="00F518AC">
            <w:rPr>
              <w:rFonts w:ascii="Arial" w:hAnsi="Arial" w:cs="Arial"/>
              <w:sz w:val="16"/>
              <w:szCs w:val="28"/>
            </w:rPr>
            <w:t>DRUK ZSZ</w:t>
          </w:r>
        </w:p>
      </w:tc>
      <w:tc>
        <w:tcPr>
          <w:tcW w:w="2479" w:type="dxa"/>
          <w:vAlign w:val="center"/>
        </w:tcPr>
        <w:p w14:paraId="2E1C949D" w14:textId="77777777" w:rsidR="00101C20" w:rsidRPr="00F518AC" w:rsidRDefault="00101C20" w:rsidP="00EC695D">
          <w:pPr>
            <w:jc w:val="center"/>
            <w:rPr>
              <w:rFonts w:ascii="Arial" w:hAnsi="Arial" w:cs="Arial"/>
              <w:sz w:val="16"/>
              <w:szCs w:val="28"/>
            </w:rPr>
          </w:pPr>
          <w:r>
            <w:rPr>
              <w:rFonts w:ascii="Arial" w:hAnsi="Arial" w:cs="Arial"/>
              <w:sz w:val="16"/>
              <w:szCs w:val="28"/>
            </w:rPr>
            <w:t>D-21</w:t>
          </w:r>
        </w:p>
      </w:tc>
      <w:tc>
        <w:tcPr>
          <w:tcW w:w="880" w:type="dxa"/>
          <w:vMerge w:val="restart"/>
        </w:tcPr>
        <w:p w14:paraId="197E1CA2" w14:textId="77777777" w:rsidR="00101C20" w:rsidRPr="00B15261" w:rsidRDefault="00101C20" w:rsidP="00EC695D">
          <w:pPr>
            <w:rPr>
              <w:b/>
              <w:sz w:val="18"/>
              <w:szCs w:val="32"/>
            </w:rPr>
          </w:pPr>
          <w:r w:rsidRPr="00B15261">
            <w:rPr>
              <w:b/>
              <w:noProof/>
              <w:sz w:val="18"/>
              <w:szCs w:val="32"/>
              <w:lang w:eastAsia="pl-PL"/>
            </w:rPr>
            <w:drawing>
              <wp:anchor distT="0" distB="0" distL="114300" distR="114300" simplePos="0" relativeHeight="251659264" behindDoc="1" locked="0" layoutInCell="1" allowOverlap="1" wp14:anchorId="5DBF115A" wp14:editId="060981BD">
                <wp:simplePos x="0" y="0"/>
                <wp:positionH relativeFrom="column">
                  <wp:align>center</wp:align>
                </wp:positionH>
                <wp:positionV relativeFrom="paragraph">
                  <wp:posOffset>10795</wp:posOffset>
                </wp:positionV>
                <wp:extent cx="396240" cy="457200"/>
                <wp:effectExtent l="0" t="0" r="381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2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01C20" w:rsidRPr="00B15261" w14:paraId="491CE4E9" w14:textId="77777777" w:rsidTr="00AC2F27">
      <w:trPr>
        <w:trHeight w:val="411"/>
      </w:trPr>
      <w:tc>
        <w:tcPr>
          <w:tcW w:w="1534" w:type="dxa"/>
          <w:vMerge/>
        </w:tcPr>
        <w:p w14:paraId="7BF760C6" w14:textId="77777777" w:rsidR="00101C20" w:rsidRPr="00B15261" w:rsidRDefault="00101C20" w:rsidP="00EC695D">
          <w:pPr>
            <w:rPr>
              <w:b/>
              <w:sz w:val="18"/>
              <w:szCs w:val="32"/>
            </w:rPr>
          </w:pPr>
        </w:p>
      </w:tc>
      <w:tc>
        <w:tcPr>
          <w:tcW w:w="4660" w:type="dxa"/>
          <w:vAlign w:val="center"/>
        </w:tcPr>
        <w:p w14:paraId="5C487DAB" w14:textId="77777777" w:rsidR="00101C20" w:rsidRPr="00F518AC" w:rsidRDefault="00101C20" w:rsidP="00EC695D">
          <w:pPr>
            <w:jc w:val="center"/>
            <w:rPr>
              <w:rFonts w:ascii="Arial" w:hAnsi="Arial" w:cs="Arial"/>
              <w:sz w:val="16"/>
              <w:szCs w:val="24"/>
            </w:rPr>
          </w:pPr>
          <w:r w:rsidRPr="00F518AC">
            <w:rPr>
              <w:rFonts w:ascii="Arial" w:hAnsi="Arial" w:cs="Arial"/>
              <w:sz w:val="16"/>
              <w:szCs w:val="24"/>
            </w:rPr>
            <w:t>SPECYFIKACJA WARUNKÓW ZAMÓWIENIA</w:t>
          </w:r>
        </w:p>
      </w:tc>
      <w:tc>
        <w:tcPr>
          <w:tcW w:w="2479" w:type="dxa"/>
          <w:vAlign w:val="center"/>
        </w:tcPr>
        <w:p w14:paraId="6409FF22" w14:textId="0D8093FD" w:rsidR="00101C20" w:rsidRPr="00301F63" w:rsidRDefault="00101C20" w:rsidP="005D27C6">
          <w:pPr>
            <w:spacing w:after="0" w:line="276" w:lineRule="auto"/>
            <w:jc w:val="center"/>
            <w:rPr>
              <w:rFonts w:ascii="Arial" w:hAnsi="Arial" w:cs="Arial"/>
              <w:b/>
              <w:sz w:val="16"/>
              <w:szCs w:val="24"/>
            </w:rPr>
          </w:pPr>
          <w:r>
            <w:rPr>
              <w:rFonts w:ascii="Arial" w:hAnsi="Arial" w:cs="Arial"/>
              <w:b/>
              <w:szCs w:val="24"/>
            </w:rPr>
            <w:t>PZP.262</w:t>
          </w:r>
          <w:r w:rsidR="00B001CC">
            <w:rPr>
              <w:rFonts w:ascii="Arial" w:hAnsi="Arial" w:cs="Arial"/>
              <w:b/>
              <w:szCs w:val="24"/>
            </w:rPr>
            <w:t>.K</w:t>
          </w:r>
          <w:r>
            <w:rPr>
              <w:rFonts w:ascii="Arial" w:hAnsi="Arial" w:cs="Arial"/>
              <w:b/>
              <w:szCs w:val="24"/>
            </w:rPr>
            <w:t>.</w:t>
          </w:r>
          <w:r w:rsidR="00900A93">
            <w:rPr>
              <w:rFonts w:ascii="Arial" w:hAnsi="Arial" w:cs="Arial"/>
              <w:b/>
              <w:szCs w:val="24"/>
            </w:rPr>
            <w:t>44</w:t>
          </w:r>
          <w:r>
            <w:rPr>
              <w:rFonts w:ascii="Arial" w:hAnsi="Arial" w:cs="Arial"/>
              <w:b/>
              <w:szCs w:val="24"/>
            </w:rPr>
            <w:t>.202</w:t>
          </w:r>
          <w:r w:rsidR="00900A93">
            <w:rPr>
              <w:rFonts w:ascii="Arial" w:hAnsi="Arial" w:cs="Arial"/>
              <w:b/>
              <w:szCs w:val="24"/>
            </w:rPr>
            <w:t>3</w:t>
          </w:r>
          <w:r w:rsidRPr="00301F63">
            <w:rPr>
              <w:rFonts w:ascii="Arial" w:hAnsi="Arial" w:cs="Arial"/>
              <w:b/>
              <w:szCs w:val="24"/>
            </w:rPr>
            <w:t>.R</w:t>
          </w:r>
          <w:r>
            <w:rPr>
              <w:rFonts w:ascii="Arial" w:hAnsi="Arial" w:cs="Arial"/>
              <w:b/>
              <w:szCs w:val="24"/>
            </w:rPr>
            <w:t>SK</w:t>
          </w:r>
        </w:p>
      </w:tc>
      <w:tc>
        <w:tcPr>
          <w:tcW w:w="880" w:type="dxa"/>
          <w:vMerge/>
        </w:tcPr>
        <w:p w14:paraId="6E8D9869" w14:textId="77777777" w:rsidR="00101C20" w:rsidRPr="00B15261" w:rsidRDefault="00101C20" w:rsidP="00EC695D">
          <w:pPr>
            <w:rPr>
              <w:b/>
              <w:sz w:val="18"/>
              <w:szCs w:val="32"/>
            </w:rPr>
          </w:pPr>
        </w:p>
      </w:tc>
    </w:tr>
  </w:tbl>
  <w:p w14:paraId="7486A6B8" w14:textId="77777777" w:rsidR="00101C20" w:rsidRDefault="00101C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C270A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sz w:val="22"/>
        <w:szCs w:val="22"/>
      </w:rPr>
    </w:lvl>
  </w:abstractNum>
  <w:abstractNum w:abstractNumId="3" w15:restartNumberingAfterBreak="0">
    <w:nsid w:val="00000003"/>
    <w:multiLevelType w:val="multilevel"/>
    <w:tmpl w:val="00000003"/>
    <w:name w:val="WW8Num4"/>
    <w:lvl w:ilvl="0">
      <w:start w:val="4"/>
      <w:numFmt w:val="decimal"/>
      <w:lvlText w:val="%1."/>
      <w:lvlJc w:val="left"/>
      <w:pPr>
        <w:tabs>
          <w:tab w:val="num" w:pos="840"/>
        </w:tabs>
        <w:ind w:left="840" w:hanging="840"/>
      </w:pPr>
    </w:lvl>
    <w:lvl w:ilvl="1">
      <w:start w:val="2"/>
      <w:numFmt w:val="decimal"/>
      <w:lvlText w:val="%1.%2."/>
      <w:lvlJc w:val="left"/>
      <w:pPr>
        <w:tabs>
          <w:tab w:val="num" w:pos="1110"/>
        </w:tabs>
        <w:ind w:left="1110" w:hanging="840"/>
      </w:pPr>
    </w:lvl>
    <w:lvl w:ilvl="2">
      <w:start w:val="2"/>
      <w:numFmt w:val="decimal"/>
      <w:lvlText w:val="%1.%2.%3."/>
      <w:lvlJc w:val="left"/>
      <w:pPr>
        <w:tabs>
          <w:tab w:val="num" w:pos="1380"/>
        </w:tabs>
        <w:ind w:left="1380" w:hanging="840"/>
      </w:pPr>
    </w:lvl>
    <w:lvl w:ilvl="3">
      <w:start w:val="1"/>
      <w:numFmt w:val="decimal"/>
      <w:lvlText w:val="%1.%2.%3.%4."/>
      <w:lvlJc w:val="left"/>
      <w:pPr>
        <w:tabs>
          <w:tab w:val="num" w:pos="1650"/>
        </w:tabs>
        <w:ind w:left="1650" w:hanging="84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4" w15:restartNumberingAfterBreak="0">
    <w:nsid w:val="00000004"/>
    <w:multiLevelType w:val="singleLevel"/>
    <w:tmpl w:val="00000004"/>
    <w:name w:val="WW8Num5"/>
    <w:lvl w:ilvl="0">
      <w:start w:val="1"/>
      <w:numFmt w:val="decimal"/>
      <w:lvlText w:val="%1)"/>
      <w:lvlJc w:val="left"/>
      <w:pPr>
        <w:tabs>
          <w:tab w:val="num" w:pos="1387"/>
        </w:tabs>
        <w:ind w:left="1387" w:hanging="360"/>
      </w:pPr>
      <w:rPr>
        <w:rFonts w:hint="default"/>
      </w:rPr>
    </w:lvl>
  </w:abstractNum>
  <w:abstractNum w:abstractNumId="5" w15:restartNumberingAfterBreak="0">
    <w:nsid w:val="00000005"/>
    <w:multiLevelType w:val="multilevel"/>
    <w:tmpl w:val="7ADCC6CE"/>
    <w:name w:val="WW8Num6"/>
    <w:lvl w:ilvl="0">
      <w:start w:val="1"/>
      <w:numFmt w:val="decimal"/>
      <w:lvlText w:val="%1."/>
      <w:lvlJc w:val="left"/>
      <w:pPr>
        <w:tabs>
          <w:tab w:val="num" w:pos="2340"/>
        </w:tabs>
        <w:ind w:left="2340" w:hanging="360"/>
      </w:pPr>
      <w:rPr>
        <w:rFonts w:cs="Times New Roman" w:hint="default"/>
        <w:color w:val="000000"/>
        <w:sz w:val="20"/>
        <w:szCs w:val="22"/>
      </w:rPr>
    </w:lvl>
    <w:lvl w:ilvl="1">
      <w:start w:val="1"/>
      <w:numFmt w:val="lowerLetter"/>
      <w:lvlText w:val="%2)"/>
      <w:lvlJc w:val="left"/>
      <w:pPr>
        <w:tabs>
          <w:tab w:val="num" w:pos="1440"/>
        </w:tabs>
        <w:ind w:left="1440" w:hanging="360"/>
      </w:pPr>
      <w:rPr>
        <w:rFonts w:hint="default"/>
        <w:color w:val="00000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6"/>
    <w:multiLevelType w:val="multilevel"/>
    <w:tmpl w:val="35DA6D6A"/>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353"/>
        </w:tabs>
        <w:ind w:left="1353" w:hanging="360"/>
      </w:pPr>
      <w:rPr>
        <w:rFonts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7"/>
    <w:multiLevelType w:val="multilevel"/>
    <w:tmpl w:val="00000007"/>
    <w:name w:val="WW8Num8"/>
    <w:lvl w:ilvl="0">
      <w:start w:val="1"/>
      <w:numFmt w:val="decimal"/>
      <w:lvlText w:val="%1"/>
      <w:lvlJc w:val="left"/>
      <w:pPr>
        <w:tabs>
          <w:tab w:val="num" w:pos="405"/>
        </w:tabs>
        <w:ind w:left="405" w:hanging="405"/>
      </w:pPr>
      <w:rPr>
        <w:rFonts w:cs="Times New Roman"/>
      </w:rPr>
    </w:lvl>
    <w:lvl w:ilvl="1">
      <w:start w:val="4"/>
      <w:numFmt w:val="decimal"/>
      <w:lvlText w:val="%1.%2"/>
      <w:lvlJc w:val="left"/>
      <w:pPr>
        <w:tabs>
          <w:tab w:val="num" w:pos="405"/>
        </w:tabs>
        <w:ind w:left="405" w:hanging="405"/>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sz w:val="22"/>
        <w:szCs w:val="22"/>
      </w:rPr>
    </w:lvl>
  </w:abstractNum>
  <w:abstractNum w:abstractNumId="9" w15:restartNumberingAfterBreak="0">
    <w:nsid w:val="00000009"/>
    <w:multiLevelType w:val="singleLevel"/>
    <w:tmpl w:val="C91816B0"/>
    <w:lvl w:ilvl="0">
      <w:start w:val="1"/>
      <w:numFmt w:val="decimal"/>
      <w:lvlText w:val="%1."/>
      <w:lvlJc w:val="left"/>
      <w:pPr>
        <w:tabs>
          <w:tab w:val="num" w:pos="2340"/>
        </w:tabs>
        <w:ind w:left="2340" w:hanging="360"/>
      </w:pPr>
      <w:rPr>
        <w:rFonts w:cs="Times New Roman" w:hint="default"/>
        <w:sz w:val="20"/>
        <w:szCs w:val="22"/>
      </w:rPr>
    </w:lvl>
  </w:abstractNum>
  <w:abstractNum w:abstractNumId="10" w15:restartNumberingAfterBreak="0">
    <w:nsid w:val="0000000A"/>
    <w:multiLevelType w:val="multilevel"/>
    <w:tmpl w:val="53705AD2"/>
    <w:name w:val="WW8Num1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000000B"/>
    <w:multiLevelType w:val="multilevel"/>
    <w:tmpl w:val="0000000B"/>
    <w:name w:val="WW8Num12"/>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C"/>
    <w:multiLevelType w:val="singleLevel"/>
    <w:tmpl w:val="0000000C"/>
    <w:name w:val="WW8Num13"/>
    <w:lvl w:ilvl="0">
      <w:start w:val="1"/>
      <w:numFmt w:val="decimal"/>
      <w:lvlText w:val="%1."/>
      <w:lvlJc w:val="left"/>
      <w:pPr>
        <w:tabs>
          <w:tab w:val="num" w:pos="1440"/>
        </w:tabs>
        <w:ind w:left="1440" w:hanging="360"/>
      </w:pPr>
      <w:rPr>
        <w:rFonts w:cs="Times New Roman" w:hint="default"/>
        <w:sz w:val="22"/>
        <w:szCs w:val="22"/>
      </w:rPr>
    </w:lvl>
  </w:abstractNum>
  <w:abstractNum w:abstractNumId="13" w15:restartNumberingAfterBreak="0">
    <w:nsid w:val="0000000D"/>
    <w:multiLevelType w:val="singleLevel"/>
    <w:tmpl w:val="88BE8926"/>
    <w:name w:val="WW8Num14"/>
    <w:lvl w:ilvl="0">
      <w:start w:val="2"/>
      <w:numFmt w:val="decimal"/>
      <w:lvlText w:val="%1."/>
      <w:lvlJc w:val="left"/>
      <w:pPr>
        <w:tabs>
          <w:tab w:val="num" w:pos="1440"/>
        </w:tabs>
        <w:ind w:left="1440" w:hanging="360"/>
      </w:pPr>
      <w:rPr>
        <w:rFonts w:cs="Times New Roman" w:hint="default"/>
        <w:sz w:val="20"/>
        <w:szCs w:val="22"/>
      </w:rPr>
    </w:lvl>
  </w:abstractNum>
  <w:abstractNum w:abstractNumId="14" w15:restartNumberingAfterBreak="0">
    <w:nsid w:val="0000000E"/>
    <w:multiLevelType w:val="singleLevel"/>
    <w:tmpl w:val="EB281E8C"/>
    <w:lvl w:ilvl="0">
      <w:start w:val="4"/>
      <w:numFmt w:val="decimal"/>
      <w:lvlText w:val="%1."/>
      <w:lvlJc w:val="left"/>
      <w:pPr>
        <w:tabs>
          <w:tab w:val="num" w:pos="2340"/>
        </w:tabs>
        <w:ind w:left="2340" w:hanging="360"/>
      </w:pPr>
      <w:rPr>
        <w:rFonts w:cs="Times New Roman" w:hint="default"/>
        <w:color w:val="000000"/>
        <w:sz w:val="20"/>
        <w:szCs w:val="22"/>
      </w:rPr>
    </w:lvl>
  </w:abstractNum>
  <w:abstractNum w:abstractNumId="15"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hint="default"/>
      </w:rPr>
    </w:lvl>
  </w:abstractNum>
  <w:abstractNum w:abstractNumId="16" w15:restartNumberingAfterBreak="0">
    <w:nsid w:val="00000010"/>
    <w:multiLevelType w:val="multilevel"/>
    <w:tmpl w:val="0000000A"/>
    <w:lvl w:ilvl="0">
      <w:start w:val="8"/>
      <w:numFmt w:val="decimal"/>
      <w:lvlText w:val="%1"/>
      <w:lvlJc w:val="left"/>
      <w:pPr>
        <w:tabs>
          <w:tab w:val="num" w:pos="360"/>
        </w:tabs>
        <w:ind w:left="360" w:hanging="360"/>
      </w:pPr>
      <w:rPr>
        <w:rFonts w:hint="default"/>
        <w:b/>
        <w:i/>
        <w:sz w:val="20"/>
        <w:szCs w:val="22"/>
      </w:rPr>
    </w:lvl>
    <w:lvl w:ilvl="1">
      <w:start w:val="3"/>
      <w:numFmt w:val="decimal"/>
      <w:lvlText w:val="%1.%2"/>
      <w:lvlJc w:val="left"/>
      <w:pPr>
        <w:tabs>
          <w:tab w:val="num" w:pos="360"/>
        </w:tabs>
        <w:ind w:left="360" w:hanging="360"/>
      </w:pPr>
      <w:rPr>
        <w:rFonts w:hint="default"/>
        <w:b/>
        <w:i/>
        <w:sz w:val="20"/>
        <w:szCs w:val="22"/>
      </w:rPr>
    </w:lvl>
    <w:lvl w:ilvl="2">
      <w:start w:val="1"/>
      <w:numFmt w:val="decimal"/>
      <w:lvlText w:val="%1.%2.%3"/>
      <w:lvlJc w:val="left"/>
      <w:pPr>
        <w:tabs>
          <w:tab w:val="num" w:pos="720"/>
        </w:tabs>
        <w:ind w:left="720" w:hanging="720"/>
      </w:pPr>
      <w:rPr>
        <w:rFonts w:hint="default"/>
        <w:b/>
        <w:i/>
        <w:sz w:val="20"/>
        <w:szCs w:val="22"/>
      </w:rPr>
    </w:lvl>
    <w:lvl w:ilvl="3">
      <w:start w:val="1"/>
      <w:numFmt w:val="decimal"/>
      <w:lvlText w:val="%1.%2.%3.%4"/>
      <w:lvlJc w:val="left"/>
      <w:pPr>
        <w:tabs>
          <w:tab w:val="num" w:pos="720"/>
        </w:tabs>
        <w:ind w:left="720" w:hanging="720"/>
      </w:pPr>
      <w:rPr>
        <w:rFonts w:hint="default"/>
        <w:b/>
        <w:i/>
        <w:sz w:val="20"/>
        <w:szCs w:val="22"/>
      </w:rPr>
    </w:lvl>
    <w:lvl w:ilvl="4">
      <w:start w:val="1"/>
      <w:numFmt w:val="decimal"/>
      <w:lvlText w:val="%1.%2.%3.%4.%5"/>
      <w:lvlJc w:val="left"/>
      <w:pPr>
        <w:tabs>
          <w:tab w:val="num" w:pos="720"/>
        </w:tabs>
        <w:ind w:left="720" w:hanging="720"/>
      </w:pPr>
      <w:rPr>
        <w:rFonts w:hint="default"/>
        <w:b/>
        <w:i/>
        <w:sz w:val="20"/>
        <w:szCs w:val="22"/>
      </w:rPr>
    </w:lvl>
    <w:lvl w:ilvl="5">
      <w:start w:val="1"/>
      <w:numFmt w:val="decimal"/>
      <w:lvlText w:val="%1.%2.%3.%4.%5.%6"/>
      <w:lvlJc w:val="left"/>
      <w:pPr>
        <w:tabs>
          <w:tab w:val="num" w:pos="1080"/>
        </w:tabs>
        <w:ind w:left="1080" w:hanging="1080"/>
      </w:pPr>
      <w:rPr>
        <w:rFonts w:hint="default"/>
        <w:b/>
        <w:i/>
        <w:sz w:val="20"/>
        <w:szCs w:val="22"/>
      </w:rPr>
    </w:lvl>
    <w:lvl w:ilvl="6">
      <w:start w:val="1"/>
      <w:numFmt w:val="decimal"/>
      <w:lvlText w:val="%1.%2.%3.%4.%5.%6.%7"/>
      <w:lvlJc w:val="left"/>
      <w:pPr>
        <w:tabs>
          <w:tab w:val="num" w:pos="1080"/>
        </w:tabs>
        <w:ind w:left="1080" w:hanging="1080"/>
      </w:pPr>
      <w:rPr>
        <w:rFonts w:hint="default"/>
        <w:b/>
        <w:i/>
        <w:sz w:val="20"/>
        <w:szCs w:val="22"/>
      </w:rPr>
    </w:lvl>
    <w:lvl w:ilvl="7">
      <w:start w:val="1"/>
      <w:numFmt w:val="decimal"/>
      <w:lvlText w:val="%1.%2.%3.%4.%5.%6.%7.%8"/>
      <w:lvlJc w:val="left"/>
      <w:pPr>
        <w:tabs>
          <w:tab w:val="num" w:pos="1440"/>
        </w:tabs>
        <w:ind w:left="1440" w:hanging="1440"/>
      </w:pPr>
      <w:rPr>
        <w:rFonts w:hint="default"/>
        <w:b/>
        <w:i/>
        <w:sz w:val="20"/>
        <w:szCs w:val="22"/>
      </w:rPr>
    </w:lvl>
    <w:lvl w:ilvl="8">
      <w:start w:val="1"/>
      <w:numFmt w:val="decimal"/>
      <w:lvlText w:val="%1.%2.%3.%4.%5.%6.%7.%8.%9"/>
      <w:lvlJc w:val="left"/>
      <w:pPr>
        <w:tabs>
          <w:tab w:val="num" w:pos="1440"/>
        </w:tabs>
        <w:ind w:left="1440" w:hanging="1440"/>
      </w:pPr>
      <w:rPr>
        <w:rFonts w:hint="default"/>
        <w:b/>
        <w:i/>
        <w:sz w:val="20"/>
        <w:szCs w:val="22"/>
      </w:rPr>
    </w:lvl>
  </w:abstractNum>
  <w:abstractNum w:abstractNumId="17" w15:restartNumberingAfterBreak="0">
    <w:nsid w:val="00000021"/>
    <w:multiLevelType w:val="singleLevel"/>
    <w:tmpl w:val="CE9E18F0"/>
    <w:name w:val="WW8Num33"/>
    <w:lvl w:ilvl="0">
      <w:start w:val="2"/>
      <w:numFmt w:val="decimal"/>
      <w:lvlText w:val="%1."/>
      <w:lvlJc w:val="left"/>
      <w:pPr>
        <w:tabs>
          <w:tab w:val="num" w:pos="708"/>
        </w:tabs>
        <w:ind w:left="2340" w:hanging="360"/>
      </w:pPr>
      <w:rPr>
        <w:rFonts w:hint="default"/>
        <w:b/>
        <w:bCs/>
      </w:rPr>
    </w:lvl>
  </w:abstractNum>
  <w:abstractNum w:abstractNumId="18" w15:restartNumberingAfterBreak="0">
    <w:nsid w:val="00000022"/>
    <w:multiLevelType w:val="multilevel"/>
    <w:tmpl w:val="9CA2905A"/>
    <w:name w:val="WW8Num34"/>
    <w:lvl w:ilvl="0">
      <w:start w:val="1"/>
      <w:numFmt w:val="decimal"/>
      <w:lvlText w:val="%1"/>
      <w:lvlJc w:val="left"/>
      <w:pPr>
        <w:tabs>
          <w:tab w:val="num" w:pos="405"/>
        </w:tabs>
        <w:ind w:left="405" w:hanging="405"/>
      </w:pPr>
      <w:rPr>
        <w:rFonts w:hint="default"/>
        <w:b/>
        <w:i/>
        <w:sz w:val="20"/>
        <w:szCs w:val="22"/>
      </w:rPr>
    </w:lvl>
    <w:lvl w:ilvl="1">
      <w:start w:val="4"/>
      <w:numFmt w:val="decimal"/>
      <w:lvlText w:val="%1.%2"/>
      <w:lvlJc w:val="left"/>
      <w:pPr>
        <w:tabs>
          <w:tab w:val="num" w:pos="405"/>
        </w:tabs>
        <w:ind w:left="405" w:hanging="405"/>
      </w:pPr>
      <w:rPr>
        <w:rFonts w:hint="default"/>
        <w:b/>
        <w:i/>
        <w:sz w:val="22"/>
        <w:szCs w:val="22"/>
      </w:rPr>
    </w:lvl>
    <w:lvl w:ilvl="2">
      <w:start w:val="5"/>
      <w:numFmt w:val="decimal"/>
      <w:lvlText w:val="%1.%2.%3"/>
      <w:lvlJc w:val="left"/>
      <w:pPr>
        <w:tabs>
          <w:tab w:val="num" w:pos="720"/>
        </w:tabs>
        <w:ind w:left="720" w:hanging="720"/>
      </w:pPr>
      <w:rPr>
        <w:rFonts w:hint="default"/>
        <w:b/>
        <w:i/>
        <w:sz w:val="20"/>
        <w:szCs w:val="22"/>
      </w:rPr>
    </w:lvl>
    <w:lvl w:ilvl="3">
      <w:start w:val="1"/>
      <w:numFmt w:val="decimal"/>
      <w:lvlText w:val="%1.%2.%3.%4"/>
      <w:lvlJc w:val="left"/>
      <w:pPr>
        <w:tabs>
          <w:tab w:val="num" w:pos="720"/>
        </w:tabs>
        <w:ind w:left="720" w:hanging="720"/>
      </w:pPr>
      <w:rPr>
        <w:rFonts w:hint="default"/>
        <w:b/>
        <w:i/>
        <w:sz w:val="22"/>
        <w:szCs w:val="22"/>
      </w:rPr>
    </w:lvl>
    <w:lvl w:ilvl="4">
      <w:start w:val="1"/>
      <w:numFmt w:val="decimal"/>
      <w:lvlText w:val="%1.%2.%3.%4.%5"/>
      <w:lvlJc w:val="left"/>
      <w:pPr>
        <w:tabs>
          <w:tab w:val="num" w:pos="720"/>
        </w:tabs>
        <w:ind w:left="720" w:hanging="720"/>
      </w:pPr>
      <w:rPr>
        <w:rFonts w:hint="default"/>
        <w:b/>
        <w:i/>
        <w:sz w:val="22"/>
        <w:szCs w:val="22"/>
      </w:rPr>
    </w:lvl>
    <w:lvl w:ilvl="5">
      <w:start w:val="1"/>
      <w:numFmt w:val="decimal"/>
      <w:lvlText w:val="%1.%2.%3.%4.%5.%6"/>
      <w:lvlJc w:val="left"/>
      <w:pPr>
        <w:tabs>
          <w:tab w:val="num" w:pos="1080"/>
        </w:tabs>
        <w:ind w:left="1080" w:hanging="1080"/>
      </w:pPr>
      <w:rPr>
        <w:rFonts w:hint="default"/>
        <w:b/>
        <w:i/>
        <w:sz w:val="22"/>
        <w:szCs w:val="22"/>
      </w:rPr>
    </w:lvl>
    <w:lvl w:ilvl="6">
      <w:start w:val="1"/>
      <w:numFmt w:val="decimal"/>
      <w:lvlText w:val="%1.%2.%3.%4.%5.%6.%7"/>
      <w:lvlJc w:val="left"/>
      <w:pPr>
        <w:tabs>
          <w:tab w:val="num" w:pos="1080"/>
        </w:tabs>
        <w:ind w:left="1080" w:hanging="1080"/>
      </w:pPr>
      <w:rPr>
        <w:rFonts w:hint="default"/>
        <w:b/>
        <w:i/>
        <w:sz w:val="22"/>
        <w:szCs w:val="22"/>
      </w:rPr>
    </w:lvl>
    <w:lvl w:ilvl="7">
      <w:start w:val="1"/>
      <w:numFmt w:val="decimal"/>
      <w:lvlText w:val="%1.%2.%3.%4.%5.%6.%7.%8"/>
      <w:lvlJc w:val="left"/>
      <w:pPr>
        <w:tabs>
          <w:tab w:val="num" w:pos="1440"/>
        </w:tabs>
        <w:ind w:left="1440" w:hanging="1440"/>
      </w:pPr>
      <w:rPr>
        <w:rFonts w:hint="default"/>
        <w:b/>
        <w:i/>
        <w:sz w:val="22"/>
        <w:szCs w:val="22"/>
      </w:rPr>
    </w:lvl>
    <w:lvl w:ilvl="8">
      <w:start w:val="1"/>
      <w:numFmt w:val="decimal"/>
      <w:lvlText w:val="%1.%2.%3.%4.%5.%6.%7.%8.%9"/>
      <w:lvlJc w:val="left"/>
      <w:pPr>
        <w:tabs>
          <w:tab w:val="num" w:pos="1440"/>
        </w:tabs>
        <w:ind w:left="1440" w:hanging="1440"/>
      </w:pPr>
      <w:rPr>
        <w:rFonts w:hint="default"/>
        <w:b/>
        <w:i/>
        <w:sz w:val="22"/>
        <w:szCs w:val="22"/>
      </w:rPr>
    </w:lvl>
  </w:abstractNum>
  <w:abstractNum w:abstractNumId="19" w15:restartNumberingAfterBreak="0">
    <w:nsid w:val="00000026"/>
    <w:multiLevelType w:val="singleLevel"/>
    <w:tmpl w:val="12163D90"/>
    <w:lvl w:ilvl="0">
      <w:start w:val="1"/>
      <w:numFmt w:val="lowerLetter"/>
      <w:lvlText w:val="%1)"/>
      <w:lvlJc w:val="left"/>
      <w:pPr>
        <w:tabs>
          <w:tab w:val="num" w:pos="283"/>
        </w:tabs>
        <w:ind w:left="283" w:hanging="283"/>
      </w:pPr>
      <w:rPr>
        <w:sz w:val="20"/>
        <w:szCs w:val="22"/>
      </w:rPr>
    </w:lvl>
  </w:abstractNum>
  <w:abstractNum w:abstractNumId="20" w15:restartNumberingAfterBreak="0">
    <w:nsid w:val="0000002A"/>
    <w:multiLevelType w:val="multilevel"/>
    <w:tmpl w:val="0000002A"/>
    <w:name w:val="WW8Num4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Times New Roman" w:eastAsia="Times New Roman" w:hAnsi="Times New Roman" w:cs="Times New Roman"/>
        <w:iCs/>
        <w:sz w:val="22"/>
        <w:szCs w:val="22"/>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0000002D"/>
    <w:multiLevelType w:val="singleLevel"/>
    <w:tmpl w:val="6C92812C"/>
    <w:name w:val="WW8Num45"/>
    <w:lvl w:ilvl="0">
      <w:start w:val="1"/>
      <w:numFmt w:val="lowerLetter"/>
      <w:lvlText w:val="%1)"/>
      <w:lvlJc w:val="left"/>
      <w:pPr>
        <w:tabs>
          <w:tab w:val="num" w:pos="720"/>
        </w:tabs>
        <w:ind w:left="720" w:hanging="360"/>
      </w:pPr>
      <w:rPr>
        <w:rFonts w:hint="default"/>
        <w:sz w:val="20"/>
        <w:szCs w:val="22"/>
      </w:rPr>
    </w:lvl>
  </w:abstractNum>
  <w:abstractNum w:abstractNumId="22" w15:restartNumberingAfterBreak="0">
    <w:nsid w:val="0000002F"/>
    <w:multiLevelType w:val="singleLevel"/>
    <w:tmpl w:val="0000002F"/>
    <w:name w:val="WW8Num47"/>
    <w:lvl w:ilvl="0">
      <w:numFmt w:val="bullet"/>
      <w:lvlText w:val=""/>
      <w:lvlJc w:val="left"/>
      <w:pPr>
        <w:tabs>
          <w:tab w:val="num" w:pos="708"/>
        </w:tabs>
        <w:ind w:left="283" w:hanging="283"/>
      </w:pPr>
      <w:rPr>
        <w:rFonts w:ascii="Symbol" w:hAnsi="Symbol" w:cs="Symbol" w:hint="default"/>
        <w:sz w:val="22"/>
        <w:szCs w:val="22"/>
      </w:rPr>
    </w:lvl>
  </w:abstractNum>
  <w:abstractNum w:abstractNumId="23" w15:restartNumberingAfterBreak="0">
    <w:nsid w:val="00000038"/>
    <w:multiLevelType w:val="multilevel"/>
    <w:tmpl w:val="F3B89B6E"/>
    <w:name w:val="WW8Num56"/>
    <w:lvl w:ilvl="0">
      <w:start w:val="1"/>
      <w:numFmt w:val="decimal"/>
      <w:lvlText w:val="%1."/>
      <w:lvlJc w:val="left"/>
      <w:rPr>
        <w:b/>
        <w:bCs/>
        <w:color w:val="auto"/>
      </w:rPr>
    </w:lvl>
    <w:lvl w:ilvl="1">
      <w:start w:val="1"/>
      <w:numFmt w:val="decimal"/>
      <w:lvlText w:val="%1.%2."/>
      <w:lvlJc w:val="left"/>
      <w:pPr>
        <w:tabs>
          <w:tab w:val="num" w:pos="420"/>
        </w:tabs>
        <w:ind w:left="420" w:hanging="420"/>
      </w:pPr>
      <w:rPr>
        <w:b/>
        <w:bCs/>
      </w:rPr>
    </w:lvl>
    <w:lvl w:ilvl="2">
      <w:start w:val="1"/>
      <w:numFmt w:val="decimal"/>
      <w:lvlText w:val="%1.%2.%3."/>
      <w:lvlJc w:val="left"/>
      <w:pPr>
        <w:tabs>
          <w:tab w:val="num" w:pos="720"/>
        </w:tabs>
        <w:ind w:left="720" w:hanging="720"/>
      </w:pPr>
      <w:rPr>
        <w:b/>
        <w:i/>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3B"/>
    <w:multiLevelType w:val="multilevel"/>
    <w:tmpl w:val="FC444416"/>
    <w:name w:val="WW8Num59"/>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3C"/>
    <w:multiLevelType w:val="multilevel"/>
    <w:tmpl w:val="E620D9FA"/>
    <w:name w:val="WW8Num60"/>
    <w:lvl w:ilvl="0">
      <w:start w:val="2"/>
      <w:numFmt w:val="decimal"/>
      <w:lvlText w:val="%1."/>
      <w:lvlJc w:val="left"/>
      <w:pPr>
        <w:tabs>
          <w:tab w:val="num" w:pos="480"/>
        </w:tabs>
        <w:ind w:left="480" w:hanging="480"/>
      </w:pPr>
      <w:rPr>
        <w:b/>
        <w:sz w:val="20"/>
        <w:szCs w:val="22"/>
      </w:rPr>
    </w:lvl>
    <w:lvl w:ilvl="1">
      <w:start w:val="1"/>
      <w:numFmt w:val="decimal"/>
      <w:lvlText w:val="%1.%2."/>
      <w:lvlJc w:val="left"/>
      <w:rPr>
        <w:b/>
        <w:i/>
        <w:color w:val="auto"/>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000003D"/>
    <w:multiLevelType w:val="multilevel"/>
    <w:tmpl w:val="4FFAA35A"/>
    <w:name w:val="WW8Num61"/>
    <w:lvl w:ilvl="0">
      <w:start w:val="1"/>
      <w:numFmt w:val="lowerLetter"/>
      <w:lvlText w:val="%1)"/>
      <w:lvlJc w:val="left"/>
      <w:pPr>
        <w:tabs>
          <w:tab w:val="num" w:pos="840"/>
        </w:tabs>
        <w:ind w:left="840" w:hanging="360"/>
      </w:pPr>
      <w:rPr>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3E"/>
    <w:multiLevelType w:val="multilevel"/>
    <w:tmpl w:val="8BA496B4"/>
    <w:name w:val="WW8Num62"/>
    <w:lvl w:ilvl="0">
      <w:start w:val="9"/>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CD77A5"/>
    <w:multiLevelType w:val="hybridMultilevel"/>
    <w:tmpl w:val="1FB826C4"/>
    <w:lvl w:ilvl="0" w:tplc="53622776">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01512006"/>
    <w:multiLevelType w:val="hybridMultilevel"/>
    <w:tmpl w:val="79CE64C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02826540"/>
    <w:multiLevelType w:val="hybridMultilevel"/>
    <w:tmpl w:val="5DFE3196"/>
    <w:lvl w:ilvl="0" w:tplc="BC021D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38C4565"/>
    <w:multiLevelType w:val="hybridMultilevel"/>
    <w:tmpl w:val="3E4AF828"/>
    <w:lvl w:ilvl="0" w:tplc="9F8427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172208"/>
    <w:multiLevelType w:val="hybridMultilevel"/>
    <w:tmpl w:val="9E7EEDAA"/>
    <w:lvl w:ilvl="0" w:tplc="D4AC496A">
      <w:start w:val="1"/>
      <w:numFmt w:val="decimal"/>
      <w:lvlText w:val="%1)"/>
      <w:lvlJc w:val="left"/>
      <w:pPr>
        <w:ind w:left="720" w:hanging="360"/>
      </w:pPr>
      <w:rPr>
        <w:rFonts w:hint="default"/>
        <w:b w:val="0"/>
        <w:bCs w:val="0"/>
        <w:i w:val="0"/>
        <w:iCs w:val="0"/>
        <w:color w:val="000000"/>
        <w:sz w:val="20"/>
        <w:szCs w:val="24"/>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51A5CCE"/>
    <w:multiLevelType w:val="hybridMultilevel"/>
    <w:tmpl w:val="0756F252"/>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5AD5BF3"/>
    <w:multiLevelType w:val="hybridMultilevel"/>
    <w:tmpl w:val="AC6C3FDC"/>
    <w:lvl w:ilvl="0" w:tplc="63C030F4">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61B5FC0"/>
    <w:multiLevelType w:val="hybridMultilevel"/>
    <w:tmpl w:val="B9A43AA6"/>
    <w:lvl w:ilvl="0" w:tplc="7804C424">
      <w:start w:val="1"/>
      <w:numFmt w:val="decimal"/>
      <w:lvlText w:val="%1."/>
      <w:lvlJc w:val="left"/>
      <w:pPr>
        <w:ind w:left="511" w:hanging="227"/>
      </w:pPr>
      <w:rPr>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66A3B07"/>
    <w:multiLevelType w:val="hybridMultilevel"/>
    <w:tmpl w:val="7A360480"/>
    <w:lvl w:ilvl="0" w:tplc="75D4B2BA">
      <w:start w:val="1"/>
      <w:numFmt w:val="bullet"/>
      <w:lvlText w:val="—"/>
      <w:lvlJc w:val="left"/>
      <w:pPr>
        <w:ind w:left="1004" w:hanging="360"/>
      </w:pPr>
      <w:rPr>
        <w:rFonts w:ascii="Corbel" w:hAnsi="Corbe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B">
      <w:start w:val="1"/>
      <w:numFmt w:val="bullet"/>
      <w:lvlText w:val=""/>
      <w:lvlJc w:val="left"/>
      <w:pPr>
        <w:ind w:left="2444" w:hanging="360"/>
      </w:pPr>
      <w:rPr>
        <w:rFonts w:ascii="Wingdings" w:hAnsi="Wingdings" w:hint="default"/>
        <w:b w:val="0"/>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82E0314"/>
    <w:multiLevelType w:val="hybridMultilevel"/>
    <w:tmpl w:val="269697FC"/>
    <w:lvl w:ilvl="0" w:tplc="21868CB8">
      <w:start w:val="1"/>
      <w:numFmt w:val="decimal"/>
      <w:lvlText w:val="%1."/>
      <w:lvlJc w:val="left"/>
      <w:pPr>
        <w:ind w:left="369" w:hanging="227"/>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8F97C4F"/>
    <w:multiLevelType w:val="hybridMultilevel"/>
    <w:tmpl w:val="3D5A3116"/>
    <w:lvl w:ilvl="0" w:tplc="A0C09572">
      <w:start w:val="1"/>
      <w:numFmt w:val="decimal"/>
      <w:lvlText w:val="%1."/>
      <w:lvlJc w:val="left"/>
      <w:pPr>
        <w:tabs>
          <w:tab w:val="num" w:pos="720"/>
        </w:tabs>
        <w:ind w:left="720" w:hanging="360"/>
      </w:pPr>
      <w:rPr>
        <w:b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9037606"/>
    <w:multiLevelType w:val="hybridMultilevel"/>
    <w:tmpl w:val="29E21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A465BB7"/>
    <w:multiLevelType w:val="hybridMultilevel"/>
    <w:tmpl w:val="947E0D34"/>
    <w:lvl w:ilvl="0" w:tplc="F7B46DC8">
      <w:start w:val="1"/>
      <w:numFmt w:val="bullet"/>
      <w:lvlText w:val=""/>
      <w:lvlJc w:val="left"/>
      <w:pPr>
        <w:ind w:left="1434" w:hanging="360"/>
      </w:pPr>
      <w:rPr>
        <w:rFonts w:ascii="Symbol" w:hAnsi="Symbol" w:hint="default"/>
        <w:b w:val="0"/>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0C0B3653"/>
    <w:multiLevelType w:val="hybridMultilevel"/>
    <w:tmpl w:val="B590E8BC"/>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2" w15:restartNumberingAfterBreak="0">
    <w:nsid w:val="0C26323E"/>
    <w:multiLevelType w:val="hybridMultilevel"/>
    <w:tmpl w:val="A196880E"/>
    <w:lvl w:ilvl="0" w:tplc="101200A6">
      <w:start w:val="1"/>
      <w:numFmt w:val="lowerLetter"/>
      <w:lvlText w:val="%1)"/>
      <w:lvlJc w:val="left"/>
      <w:pPr>
        <w:ind w:left="1350" w:hanging="360"/>
      </w:pPr>
      <w:rPr>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3" w15:restartNumberingAfterBreak="0">
    <w:nsid w:val="0C35072C"/>
    <w:multiLevelType w:val="hybridMultilevel"/>
    <w:tmpl w:val="1110DB6E"/>
    <w:lvl w:ilvl="0" w:tplc="3DA65972">
      <w:start w:val="1"/>
      <w:numFmt w:val="decimal"/>
      <w:lvlText w:val="%1."/>
      <w:lvlJc w:val="left"/>
      <w:pPr>
        <w:tabs>
          <w:tab w:val="num" w:pos="1425"/>
        </w:tabs>
        <w:ind w:left="1425" w:hanging="360"/>
      </w:pPr>
      <w:rPr>
        <w:rFonts w:hint="default"/>
        <w:b w:val="0"/>
        <w:color w:val="auto"/>
      </w:rPr>
    </w:lvl>
    <w:lvl w:ilvl="1" w:tplc="067294F2">
      <w:start w:val="1"/>
      <w:numFmt w:val="bullet"/>
      <w:lvlText w:val=""/>
      <w:lvlJc w:val="left"/>
      <w:pPr>
        <w:tabs>
          <w:tab w:val="num" w:pos="2145"/>
        </w:tabs>
        <w:ind w:left="2145" w:hanging="360"/>
      </w:pPr>
      <w:rPr>
        <w:rFonts w:ascii="Wingdings" w:hAnsi="Wingdings" w:hint="default"/>
        <w:color w:val="auto"/>
      </w:r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44" w15:restartNumberingAfterBreak="0">
    <w:nsid w:val="0E630C80"/>
    <w:multiLevelType w:val="hybridMultilevel"/>
    <w:tmpl w:val="7BBC40F6"/>
    <w:lvl w:ilvl="0" w:tplc="75D4B2BA">
      <w:start w:val="1"/>
      <w:numFmt w:val="bullet"/>
      <w:lvlText w:val="—"/>
      <w:lvlJc w:val="left"/>
      <w:pPr>
        <w:ind w:left="1620" w:hanging="360"/>
      </w:pPr>
      <w:rPr>
        <w:rFonts w:ascii="Corbel" w:hAnsi="Corbel" w:hint="default"/>
        <w:b w:val="0"/>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5" w15:restartNumberingAfterBreak="0">
    <w:nsid w:val="0EC66173"/>
    <w:multiLevelType w:val="hybridMultilevel"/>
    <w:tmpl w:val="F10868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0F0616D3"/>
    <w:multiLevelType w:val="multilevel"/>
    <w:tmpl w:val="2DBC0AD0"/>
    <w:name w:val="WW8Num10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0F2817BE"/>
    <w:multiLevelType w:val="hybridMultilevel"/>
    <w:tmpl w:val="5AAAAC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0F34005F"/>
    <w:multiLevelType w:val="hybridMultilevel"/>
    <w:tmpl w:val="EAB0FDC6"/>
    <w:lvl w:ilvl="0" w:tplc="3452AA6A">
      <w:start w:val="14"/>
      <w:numFmt w:val="decimal"/>
      <w:lvlText w:val="%1."/>
      <w:lvlJc w:val="left"/>
      <w:pPr>
        <w:tabs>
          <w:tab w:val="num" w:pos="720"/>
        </w:tabs>
        <w:ind w:left="720" w:hanging="360"/>
      </w:pPr>
      <w:rPr>
        <w:rFonts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4A2AFA"/>
    <w:multiLevelType w:val="hybridMultilevel"/>
    <w:tmpl w:val="0A0E0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5715DF"/>
    <w:multiLevelType w:val="hybridMultilevel"/>
    <w:tmpl w:val="7C60FF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10F948FB"/>
    <w:multiLevelType w:val="hybridMultilevel"/>
    <w:tmpl w:val="DFE4B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23C448C"/>
    <w:multiLevelType w:val="multilevel"/>
    <w:tmpl w:val="276A8A24"/>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13526DF4"/>
    <w:multiLevelType w:val="hybridMultilevel"/>
    <w:tmpl w:val="53B6C6E4"/>
    <w:lvl w:ilvl="0" w:tplc="8AFC5496">
      <w:start w:val="1"/>
      <w:numFmt w:val="decimal"/>
      <w:lvlText w:val="%1."/>
      <w:lvlJc w:val="left"/>
      <w:pPr>
        <w:tabs>
          <w:tab w:val="num" w:pos="720"/>
        </w:tabs>
        <w:ind w:left="720" w:hanging="360"/>
      </w:pPr>
      <w:rPr>
        <w:rFonts w:ascii="Arial" w:hAnsi="Arial" w:cs="Arial" w:hint="default"/>
        <w:b w:val="0"/>
        <w:color w:val="auto"/>
        <w:sz w:val="20"/>
        <w:szCs w:val="20"/>
        <w:vertAlign w:val="baseline"/>
      </w:rPr>
    </w:lvl>
    <w:lvl w:ilvl="1" w:tplc="FE968BF2">
      <w:start w:val="1"/>
      <w:numFmt w:val="bullet"/>
      <w:lvlText w:val="─"/>
      <w:lvlJc w:val="left"/>
      <w:pPr>
        <w:tabs>
          <w:tab w:val="num" w:pos="1440"/>
        </w:tabs>
        <w:ind w:left="1440" w:hanging="360"/>
      </w:pPr>
      <w:rPr>
        <w:rFonts w:ascii="Courier New" w:hAnsi="Courier New" w:hint="default"/>
        <w:b/>
        <w:color w:val="auto"/>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3DC11E6"/>
    <w:multiLevelType w:val="hybridMultilevel"/>
    <w:tmpl w:val="CE204A20"/>
    <w:lvl w:ilvl="0" w:tplc="F7B46D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51A4396"/>
    <w:multiLevelType w:val="hybridMultilevel"/>
    <w:tmpl w:val="F118C80E"/>
    <w:lvl w:ilvl="0" w:tplc="D2B2834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15C720B7"/>
    <w:multiLevelType w:val="hybridMultilevel"/>
    <w:tmpl w:val="B1301C00"/>
    <w:lvl w:ilvl="0" w:tplc="4FD05B02">
      <w:start w:val="1"/>
      <w:numFmt w:val="decimal"/>
      <w:lvlText w:val="%1."/>
      <w:lvlJc w:val="left"/>
      <w:pPr>
        <w:tabs>
          <w:tab w:val="num" w:pos="720"/>
        </w:tabs>
        <w:ind w:left="720" w:hanging="360"/>
      </w:pPr>
    </w:lvl>
    <w:lvl w:ilvl="1" w:tplc="FC143F8E">
      <w:start w:val="1"/>
      <w:numFmt w:val="bullet"/>
      <w:lvlText w:val="─"/>
      <w:lvlJc w:val="left"/>
      <w:pPr>
        <w:tabs>
          <w:tab w:val="num" w:pos="2029"/>
        </w:tabs>
        <w:ind w:left="2029" w:hanging="949"/>
      </w:pPr>
      <w:rPr>
        <w:rFonts w:ascii="Courier New" w:hAnsi="Courier New" w:hint="default"/>
      </w:rPr>
    </w:lvl>
    <w:lvl w:ilvl="2" w:tplc="AD20498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5DA79AF"/>
    <w:multiLevelType w:val="hybridMultilevel"/>
    <w:tmpl w:val="E5B4BB66"/>
    <w:lvl w:ilvl="0" w:tplc="75D4B2BA">
      <w:start w:val="1"/>
      <w:numFmt w:val="bullet"/>
      <w:lvlText w:val="—"/>
      <w:lvlJc w:val="left"/>
      <w:pPr>
        <w:ind w:left="1620" w:hanging="360"/>
      </w:pPr>
      <w:rPr>
        <w:rFonts w:ascii="Corbel" w:hAnsi="Corbel" w:hint="default"/>
        <w:b w:val="0"/>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58" w15:restartNumberingAfterBreak="0">
    <w:nsid w:val="16265207"/>
    <w:multiLevelType w:val="hybridMultilevel"/>
    <w:tmpl w:val="9CD88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7FB3B58"/>
    <w:multiLevelType w:val="hybridMultilevel"/>
    <w:tmpl w:val="A560F310"/>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84379BC"/>
    <w:multiLevelType w:val="hybridMultilevel"/>
    <w:tmpl w:val="CC2C39B6"/>
    <w:lvl w:ilvl="0" w:tplc="75D4B2BA">
      <w:start w:val="1"/>
      <w:numFmt w:val="bullet"/>
      <w:lvlText w:val="—"/>
      <w:lvlJc w:val="left"/>
      <w:pPr>
        <w:ind w:left="1080" w:hanging="360"/>
      </w:pPr>
      <w:rPr>
        <w:rFonts w:ascii="Corbel" w:hAnsi="Corbe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18BE54BA"/>
    <w:multiLevelType w:val="hybridMultilevel"/>
    <w:tmpl w:val="705E57CC"/>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97A201A"/>
    <w:multiLevelType w:val="hybridMultilevel"/>
    <w:tmpl w:val="60DE7B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98C36A6"/>
    <w:multiLevelType w:val="hybridMultilevel"/>
    <w:tmpl w:val="99AE4278"/>
    <w:lvl w:ilvl="0" w:tplc="75D4B2BA">
      <w:start w:val="1"/>
      <w:numFmt w:val="bullet"/>
      <w:lvlText w:val="—"/>
      <w:lvlJc w:val="left"/>
      <w:pPr>
        <w:ind w:left="1260" w:hanging="360"/>
      </w:pPr>
      <w:rPr>
        <w:rFonts w:ascii="Corbel" w:hAnsi="Corbel" w:hint="default"/>
        <w:b w:val="0"/>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64" w15:restartNumberingAfterBreak="0">
    <w:nsid w:val="1A235C6D"/>
    <w:multiLevelType w:val="multilevel"/>
    <w:tmpl w:val="332C71F0"/>
    <w:lvl w:ilvl="0">
      <w:start w:val="1"/>
      <w:numFmt w:val="bullet"/>
      <w:lvlText w:val=""/>
      <w:lvlJc w:val="left"/>
      <w:pPr>
        <w:tabs>
          <w:tab w:val="num" w:pos="1620"/>
        </w:tabs>
        <w:ind w:left="1620" w:hanging="360"/>
      </w:pPr>
      <w:rPr>
        <w:rFonts w:ascii="Symbol" w:hAnsi="Symbol" w:cs="Symbol" w:hint="default"/>
        <w:color w:val="000000"/>
        <w:spacing w:val="-1"/>
        <w:sz w:val="22"/>
        <w:szCs w:val="22"/>
      </w:rPr>
    </w:lvl>
    <w:lvl w:ilvl="1">
      <w:start w:val="1"/>
      <w:numFmt w:val="bullet"/>
      <w:lvlText w:val="—"/>
      <w:lvlJc w:val="left"/>
      <w:pPr>
        <w:tabs>
          <w:tab w:val="num" w:pos="1440"/>
        </w:tabs>
        <w:ind w:left="1440" w:hanging="360"/>
      </w:pPr>
      <w:rPr>
        <w:rFonts w:ascii="Corbel" w:hAnsi="Corbel" w:cs="Symbol" w:hint="default"/>
        <w:b w:val="0"/>
        <w:color w:val="000000"/>
        <w:spacing w:val="-1"/>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pacing w:val="-1"/>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pacing w:val="-1"/>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1A7652D1"/>
    <w:multiLevelType w:val="hybridMultilevel"/>
    <w:tmpl w:val="A8BE343A"/>
    <w:lvl w:ilvl="0" w:tplc="75D4B2BA">
      <w:start w:val="1"/>
      <w:numFmt w:val="bullet"/>
      <w:lvlText w:val="—"/>
      <w:lvlJc w:val="left"/>
      <w:pPr>
        <w:ind w:left="720" w:hanging="360"/>
      </w:pPr>
      <w:rPr>
        <w:rFonts w:ascii="Corbel" w:hAnsi="Corbel"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1B0E1B1C"/>
    <w:multiLevelType w:val="hybridMultilevel"/>
    <w:tmpl w:val="6ADC09D0"/>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B4C7574"/>
    <w:multiLevelType w:val="hybridMultilevel"/>
    <w:tmpl w:val="4934A63E"/>
    <w:lvl w:ilvl="0" w:tplc="75D4B2BA">
      <w:start w:val="1"/>
      <w:numFmt w:val="bullet"/>
      <w:lvlText w:val="—"/>
      <w:lvlJc w:val="left"/>
      <w:pPr>
        <w:ind w:left="1620" w:hanging="360"/>
      </w:pPr>
      <w:rPr>
        <w:rFonts w:ascii="Corbel" w:hAnsi="Corbel" w:hint="default"/>
        <w:b w:val="0"/>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69" w15:restartNumberingAfterBreak="0">
    <w:nsid w:val="1B746416"/>
    <w:multiLevelType w:val="hybridMultilevel"/>
    <w:tmpl w:val="EE724BDA"/>
    <w:lvl w:ilvl="0" w:tplc="1F984B1E">
      <w:start w:val="1"/>
      <w:numFmt w:val="decimal"/>
      <w:lvlText w:val="%1."/>
      <w:lvlJc w:val="left"/>
      <w:pPr>
        <w:tabs>
          <w:tab w:val="num" w:pos="720"/>
        </w:tabs>
        <w:ind w:left="720" w:hanging="360"/>
      </w:pPr>
      <w:rPr>
        <w:rFonts w:hint="default"/>
        <w:b w:val="0"/>
        <w:strike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C441ED0"/>
    <w:multiLevelType w:val="hybridMultilevel"/>
    <w:tmpl w:val="6DAAA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0517FD1"/>
    <w:multiLevelType w:val="hybridMultilevel"/>
    <w:tmpl w:val="91865C80"/>
    <w:lvl w:ilvl="0" w:tplc="75D4B2BA">
      <w:start w:val="1"/>
      <w:numFmt w:val="bullet"/>
      <w:lvlText w:val="—"/>
      <w:lvlJc w:val="left"/>
      <w:pPr>
        <w:ind w:left="720" w:hanging="360"/>
      </w:pPr>
      <w:rPr>
        <w:rFonts w:ascii="Corbel" w:hAnsi="Corbel" w:hint="default"/>
        <w:b w:val="0"/>
      </w:rPr>
    </w:lvl>
    <w:lvl w:ilvl="1" w:tplc="04150003">
      <w:start w:val="1"/>
      <w:numFmt w:val="bullet"/>
      <w:lvlText w:val="o"/>
      <w:lvlJc w:val="left"/>
      <w:pPr>
        <w:ind w:left="1440" w:hanging="360"/>
      </w:pPr>
      <w:rPr>
        <w:rFonts w:ascii="Courier New" w:hAnsi="Courier New" w:cs="Courier New" w:hint="default"/>
      </w:rPr>
    </w:lvl>
    <w:lvl w:ilvl="2" w:tplc="75D4B2BA">
      <w:start w:val="1"/>
      <w:numFmt w:val="bullet"/>
      <w:lvlText w:val="—"/>
      <w:lvlJc w:val="left"/>
      <w:pPr>
        <w:ind w:left="2160" w:hanging="360"/>
      </w:pPr>
      <w:rPr>
        <w:rFonts w:ascii="Corbel" w:hAnsi="Corbel" w:hint="default"/>
        <w:b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1917A3D"/>
    <w:multiLevelType w:val="hybridMultilevel"/>
    <w:tmpl w:val="ABB6F0EC"/>
    <w:lvl w:ilvl="0" w:tplc="ACAA9A9A">
      <w:start w:val="1"/>
      <w:numFmt w:val="decimal"/>
      <w:lvlText w:val="%1)"/>
      <w:lvlJc w:val="left"/>
      <w:pPr>
        <w:ind w:left="426" w:hanging="360"/>
      </w:pPr>
      <w:rPr>
        <w:rFonts w:eastAsiaTheme="minorHAnsi" w:hint="default"/>
        <w:color w:val="00000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3" w15:restartNumberingAfterBreak="0">
    <w:nsid w:val="22401CA8"/>
    <w:multiLevelType w:val="hybridMultilevel"/>
    <w:tmpl w:val="1AAA5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30F28CD"/>
    <w:multiLevelType w:val="hybridMultilevel"/>
    <w:tmpl w:val="15C209D0"/>
    <w:lvl w:ilvl="0" w:tplc="0000002F">
      <w:numFmt w:val="bullet"/>
      <w:lvlText w:val=""/>
      <w:lvlJc w:val="left"/>
      <w:pPr>
        <w:ind w:left="1080" w:hanging="360"/>
      </w:pPr>
      <w:rPr>
        <w:rFonts w:ascii="Symbol" w:hAnsi="Symbol" w:cs="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246D1DE6"/>
    <w:multiLevelType w:val="hybridMultilevel"/>
    <w:tmpl w:val="70A035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24977D1F"/>
    <w:multiLevelType w:val="multilevel"/>
    <w:tmpl w:val="0EDA0556"/>
    <w:lvl w:ilvl="0">
      <w:start w:val="1"/>
      <w:numFmt w:val="decimal"/>
      <w:suff w:val="space"/>
      <w:lvlText w:val="§ %1."/>
      <w:lvlJc w:val="center"/>
      <w:pPr>
        <w:ind w:left="360" w:hanging="72"/>
      </w:pPr>
      <w:rPr>
        <w:rFonts w:cs="Times New Roman"/>
      </w:rPr>
    </w:lvl>
    <w:lvl w:ilvl="1">
      <w:start w:val="1"/>
      <w:numFmt w:val="decimal"/>
      <w:lvlText w:val="%2."/>
      <w:lvlJc w:val="left"/>
      <w:pPr>
        <w:tabs>
          <w:tab w:val="num" w:pos="567"/>
        </w:tabs>
        <w:ind w:left="567"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3)"/>
      <w:lvlJc w:val="left"/>
      <w:pPr>
        <w:tabs>
          <w:tab w:val="num" w:pos="1134"/>
        </w:tabs>
        <w:ind w:left="1134" w:hanging="567"/>
      </w:pPr>
      <w:rPr>
        <w:rFonts w:cs="Times New Roman"/>
      </w:rPr>
    </w:lvl>
    <w:lvl w:ilvl="3">
      <w:start w:val="1"/>
      <w:numFmt w:val="lowerLetter"/>
      <w:lvlText w:val="%4."/>
      <w:lvlJc w:val="left"/>
      <w:pPr>
        <w:tabs>
          <w:tab w:val="num" w:pos="1701"/>
        </w:tabs>
        <w:ind w:left="1701" w:hanging="567"/>
      </w:pPr>
      <w:rPr>
        <w:rFonts w:cs="Times New Roman"/>
      </w:rPr>
    </w:lvl>
    <w:lvl w:ilvl="4">
      <w:start w:val="1"/>
      <w:numFmt w:val="lowerRoman"/>
      <w:lvlText w:val="%5."/>
      <w:lvlJc w:val="right"/>
      <w:pPr>
        <w:tabs>
          <w:tab w:val="num" w:pos="2268"/>
        </w:tabs>
        <w:ind w:left="2268" w:hanging="567"/>
      </w:pPr>
      <w:rPr>
        <w:rFonts w:cs="Times New Roman"/>
      </w:rPr>
    </w:lvl>
    <w:lvl w:ilvl="5">
      <w:start w:val="1"/>
      <w:numFmt w:val="bullet"/>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7" w15:restartNumberingAfterBreak="0">
    <w:nsid w:val="26250E81"/>
    <w:multiLevelType w:val="hybridMultilevel"/>
    <w:tmpl w:val="5CF69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5253CC"/>
    <w:multiLevelType w:val="hybridMultilevel"/>
    <w:tmpl w:val="F98C1D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26EE3170"/>
    <w:multiLevelType w:val="hybridMultilevel"/>
    <w:tmpl w:val="BC4E9D7C"/>
    <w:lvl w:ilvl="0" w:tplc="4FD05B02">
      <w:start w:val="1"/>
      <w:numFmt w:val="decimal"/>
      <w:lvlText w:val="%1."/>
      <w:lvlJc w:val="left"/>
      <w:pPr>
        <w:tabs>
          <w:tab w:val="num" w:pos="720"/>
        </w:tabs>
        <w:ind w:left="720" w:hanging="360"/>
      </w:pPr>
    </w:lvl>
    <w:lvl w:ilvl="1" w:tplc="FC143F8E">
      <w:start w:val="1"/>
      <w:numFmt w:val="bullet"/>
      <w:lvlText w:val="─"/>
      <w:lvlJc w:val="left"/>
      <w:pPr>
        <w:tabs>
          <w:tab w:val="num" w:pos="2029"/>
        </w:tabs>
        <w:ind w:left="2029" w:hanging="949"/>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936581"/>
    <w:multiLevelType w:val="hybridMultilevel"/>
    <w:tmpl w:val="5046E052"/>
    <w:lvl w:ilvl="0" w:tplc="DBF27CA0">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1" w15:restartNumberingAfterBreak="0">
    <w:nsid w:val="27FD47C3"/>
    <w:multiLevelType w:val="hybridMultilevel"/>
    <w:tmpl w:val="9BE8A02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28A150A6"/>
    <w:multiLevelType w:val="hybridMultilevel"/>
    <w:tmpl w:val="397E2220"/>
    <w:lvl w:ilvl="0" w:tplc="905A4564">
      <w:start w:val="1"/>
      <w:numFmt w:val="decimal"/>
      <w:lvlText w:val="%1."/>
      <w:lvlJc w:val="left"/>
      <w:pPr>
        <w:tabs>
          <w:tab w:val="num" w:pos="720"/>
        </w:tabs>
        <w:ind w:left="720"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8F217FB"/>
    <w:multiLevelType w:val="hybridMultilevel"/>
    <w:tmpl w:val="37288B8C"/>
    <w:lvl w:ilvl="0" w:tplc="75D4B2BA">
      <w:start w:val="1"/>
      <w:numFmt w:val="bullet"/>
      <w:lvlText w:val="—"/>
      <w:lvlJc w:val="left"/>
      <w:pPr>
        <w:ind w:left="360" w:hanging="360"/>
      </w:pPr>
      <w:rPr>
        <w:rFonts w:ascii="Corbel" w:hAnsi="Corbel"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296D7266"/>
    <w:multiLevelType w:val="multilevel"/>
    <w:tmpl w:val="9AC4BE7A"/>
    <w:lvl w:ilvl="0">
      <w:start w:val="8"/>
      <w:numFmt w:val="decimal"/>
      <w:suff w:val="space"/>
      <w:lvlText w:val="§ %1."/>
      <w:lvlJc w:val="center"/>
      <w:pPr>
        <w:tabs>
          <w:tab w:val="num" w:pos="0"/>
        </w:tabs>
        <w:ind w:left="360" w:hanging="72"/>
      </w:pPr>
      <w:rPr>
        <w:rFonts w:cs="Times New Roman"/>
      </w:rPr>
    </w:lvl>
    <w:lvl w:ilvl="1">
      <w:start w:val="3"/>
      <w:numFmt w:val="decimal"/>
      <w:lvlText w:val="%2."/>
      <w:lvlJc w:val="left"/>
      <w:pPr>
        <w:tabs>
          <w:tab w:val="num" w:pos="567"/>
        </w:tabs>
        <w:ind w:left="567" w:hanging="567"/>
      </w:pPr>
      <w:rPr>
        <w:rFonts w:ascii="Arial" w:hAnsi="Arial" w:cs="Arial" w:hint="default"/>
        <w:b w:val="0"/>
        <w:bCs w:val="0"/>
        <w:i w:val="0"/>
        <w:iCs w:val="0"/>
        <w:caps w:val="0"/>
        <w:smallCaps w:val="0"/>
        <w:strike w:val="0"/>
        <w:dstrike w:val="0"/>
        <w:vanish w:val="0"/>
        <w:webHidden w:val="0"/>
        <w:color w:val="000000"/>
        <w:spacing w:val="0"/>
        <w:kern w:val="2"/>
        <w:position w:val="0"/>
        <w:sz w:val="20"/>
        <w:szCs w:val="20"/>
        <w:u w:val="none"/>
        <w:effect w:val="none"/>
        <w:vertAlign w:val="baseline"/>
        <w:specVanish w:val="0"/>
      </w:rPr>
    </w:lvl>
    <w:lvl w:ilvl="2">
      <w:start w:val="1"/>
      <w:numFmt w:val="lowerLetter"/>
      <w:lvlText w:val="%3."/>
      <w:lvlJc w:val="left"/>
      <w:pPr>
        <w:tabs>
          <w:tab w:val="num" w:pos="1134"/>
        </w:tabs>
        <w:ind w:left="1134" w:hanging="567"/>
      </w:pPr>
      <w:rPr>
        <w:rFonts w:ascii="Calibri" w:hAnsi="Calibri" w:cs="Times New Roman" w:hint="default"/>
        <w:sz w:val="22"/>
        <w:szCs w:val="22"/>
      </w:rPr>
    </w:lvl>
    <w:lvl w:ilvl="3">
      <w:start w:val="1"/>
      <w:numFmt w:val="lowerRoman"/>
      <w:lvlText w:val="%4."/>
      <w:lvlJc w:val="left"/>
      <w:pPr>
        <w:tabs>
          <w:tab w:val="num" w:pos="1701"/>
        </w:tabs>
        <w:ind w:left="1701" w:hanging="567"/>
      </w:pPr>
      <w:rPr>
        <w:rFonts w:cs="Times New Roman"/>
      </w:rPr>
    </w:lvl>
    <w:lvl w:ilvl="4">
      <w:start w:val="1"/>
      <w:numFmt w:val="decimal"/>
      <w:lvlText w:val=""/>
      <w:lvlJc w:val="left"/>
      <w:pPr>
        <w:tabs>
          <w:tab w:val="num" w:pos="2268"/>
        </w:tabs>
        <w:ind w:left="2268" w:hanging="567"/>
      </w:pPr>
      <w:rPr>
        <w:rFonts w:ascii="Symbol" w:hAnsi="Symbol" w:cs="Symbol"/>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5" w15:restartNumberingAfterBreak="0">
    <w:nsid w:val="29F430FE"/>
    <w:multiLevelType w:val="hybridMultilevel"/>
    <w:tmpl w:val="770229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C270D5F"/>
    <w:multiLevelType w:val="hybridMultilevel"/>
    <w:tmpl w:val="AE94E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D705D27"/>
    <w:multiLevelType w:val="hybridMultilevel"/>
    <w:tmpl w:val="FB20A2F0"/>
    <w:lvl w:ilvl="0" w:tplc="DBA4CC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2DA96670"/>
    <w:multiLevelType w:val="hybridMultilevel"/>
    <w:tmpl w:val="D5E8A19A"/>
    <w:lvl w:ilvl="0" w:tplc="AF281F20">
      <w:start w:val="4"/>
      <w:numFmt w:val="decimal"/>
      <w:lvlText w:val="%1."/>
      <w:lvlJc w:val="left"/>
      <w:pPr>
        <w:ind w:left="1004"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E0F435D"/>
    <w:multiLevelType w:val="hybridMultilevel"/>
    <w:tmpl w:val="F74E1634"/>
    <w:lvl w:ilvl="0" w:tplc="47B44D76">
      <w:start w:val="1"/>
      <w:numFmt w:val="decimal"/>
      <w:lvlText w:val="%1)"/>
      <w:lvlJc w:val="left"/>
      <w:pPr>
        <w:ind w:left="502" w:hanging="360"/>
      </w:pPr>
      <w:rPr>
        <w:rFonts w:hint="default"/>
        <w:color w:val="000000"/>
      </w:rPr>
    </w:lvl>
    <w:lvl w:ilvl="1" w:tplc="1DCEB1C0">
      <w:start w:val="1"/>
      <w:numFmt w:val="decimal"/>
      <w:lvlText w:val="%2)"/>
      <w:lvlJc w:val="left"/>
      <w:pPr>
        <w:ind w:left="1297" w:hanging="435"/>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2E4F549D"/>
    <w:multiLevelType w:val="hybridMultilevel"/>
    <w:tmpl w:val="A2BA4E60"/>
    <w:lvl w:ilvl="0" w:tplc="0000002F">
      <w:numFmt w:val="bullet"/>
      <w:lvlText w:val=""/>
      <w:lvlJc w:val="left"/>
      <w:pPr>
        <w:ind w:left="1080" w:hanging="360"/>
      </w:pPr>
      <w:rPr>
        <w:rFonts w:ascii="Symbol" w:hAnsi="Symbol" w:cs="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305F6A1B"/>
    <w:multiLevelType w:val="hybridMultilevel"/>
    <w:tmpl w:val="2B909912"/>
    <w:lvl w:ilvl="0" w:tplc="583C586E">
      <w:start w:val="1"/>
      <w:numFmt w:val="decimal"/>
      <w:lvlText w:val="%1."/>
      <w:lvlJc w:val="left"/>
      <w:pPr>
        <w:tabs>
          <w:tab w:val="num" w:pos="454"/>
        </w:tabs>
        <w:ind w:left="454" w:hanging="284"/>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0625245"/>
    <w:multiLevelType w:val="hybridMultilevel"/>
    <w:tmpl w:val="B27CD3AC"/>
    <w:lvl w:ilvl="0" w:tplc="32D47648">
      <w:start w:val="1"/>
      <w:numFmt w:val="decimal"/>
      <w:lvlText w:val="%1."/>
      <w:lvlJc w:val="left"/>
      <w:pPr>
        <w:tabs>
          <w:tab w:val="num" w:pos="720"/>
        </w:tabs>
        <w:ind w:left="720" w:hanging="360"/>
      </w:pPr>
      <w:rPr>
        <w:b w:val="0"/>
        <w:i w:val="0"/>
        <w:color w:val="auto"/>
      </w:rPr>
    </w:lvl>
    <w:lvl w:ilvl="1" w:tplc="FE968BF2">
      <w:start w:val="1"/>
      <w:numFmt w:val="bullet"/>
      <w:lvlText w:val="─"/>
      <w:lvlJc w:val="left"/>
      <w:pPr>
        <w:tabs>
          <w:tab w:val="num" w:pos="1440"/>
        </w:tabs>
        <w:ind w:left="1440" w:hanging="360"/>
      </w:pPr>
      <w:rPr>
        <w:rFonts w:ascii="Courier New" w:hAnsi="Courier New"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0944A9B"/>
    <w:multiLevelType w:val="hybridMultilevel"/>
    <w:tmpl w:val="DA3A7060"/>
    <w:lvl w:ilvl="0" w:tplc="75D4B2BA">
      <w:start w:val="1"/>
      <w:numFmt w:val="bullet"/>
      <w:lvlText w:val="—"/>
      <w:lvlJc w:val="left"/>
      <w:pPr>
        <w:ind w:left="2520" w:hanging="360"/>
      </w:pPr>
      <w:rPr>
        <w:rFonts w:ascii="Corbel" w:hAnsi="Corbel" w:hint="default"/>
        <w:b w:val="0"/>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4" w15:restartNumberingAfterBreak="0">
    <w:nsid w:val="31362F70"/>
    <w:multiLevelType w:val="hybridMultilevel"/>
    <w:tmpl w:val="4056A0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318572CC"/>
    <w:multiLevelType w:val="hybridMultilevel"/>
    <w:tmpl w:val="EE861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1C51DA8"/>
    <w:multiLevelType w:val="hybridMultilevel"/>
    <w:tmpl w:val="9894D144"/>
    <w:lvl w:ilvl="0" w:tplc="3F34FD8E">
      <w:start w:val="1"/>
      <w:numFmt w:val="decimal"/>
      <w:lvlText w:val="%1."/>
      <w:lvlJc w:val="left"/>
      <w:pPr>
        <w:ind w:left="720" w:hanging="360"/>
      </w:pPr>
      <w:rPr>
        <w:rFonts w:ascii="Arial" w:hAnsi="Arial" w:cs="Times New Roman" w:hint="default"/>
        <w:b w:val="0"/>
        <w:bCs w:val="0"/>
        <w:i w:val="0"/>
        <w:iCs w:val="0"/>
        <w:color w:val="000000"/>
        <w:sz w:val="20"/>
        <w:szCs w:val="24"/>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32785060"/>
    <w:multiLevelType w:val="hybridMultilevel"/>
    <w:tmpl w:val="946A4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8E1D13"/>
    <w:multiLevelType w:val="hybridMultilevel"/>
    <w:tmpl w:val="DA6284D2"/>
    <w:lvl w:ilvl="0" w:tplc="147C1E20">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328F64A2"/>
    <w:multiLevelType w:val="hybridMultilevel"/>
    <w:tmpl w:val="8BC0B6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2FB0F72"/>
    <w:multiLevelType w:val="hybridMultilevel"/>
    <w:tmpl w:val="6922A1DA"/>
    <w:lvl w:ilvl="0" w:tplc="04150003">
      <w:start w:val="1"/>
      <w:numFmt w:val="bullet"/>
      <w:lvlText w:val="o"/>
      <w:lvlJc w:val="left"/>
      <w:pPr>
        <w:ind w:left="1145" w:hanging="360"/>
      </w:pPr>
      <w:rPr>
        <w:rFonts w:ascii="Courier New" w:hAnsi="Courier New" w:cs="Courier New" w:hint="default"/>
        <w:b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4EB6970"/>
    <w:multiLevelType w:val="multilevel"/>
    <w:tmpl w:val="DE16B0D0"/>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35012BFC"/>
    <w:multiLevelType w:val="hybridMultilevel"/>
    <w:tmpl w:val="3F2A8452"/>
    <w:lvl w:ilvl="0" w:tplc="75D4B2BA">
      <w:start w:val="1"/>
      <w:numFmt w:val="bullet"/>
      <w:lvlText w:val="—"/>
      <w:lvlJc w:val="left"/>
      <w:pPr>
        <w:ind w:left="720" w:hanging="360"/>
      </w:pPr>
      <w:rPr>
        <w:rFonts w:ascii="Corbel" w:hAnsi="Corbe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6440F5C"/>
    <w:multiLevelType w:val="hybridMultilevel"/>
    <w:tmpl w:val="8412390C"/>
    <w:lvl w:ilvl="0" w:tplc="73F4E9C4">
      <w:start w:val="1"/>
      <w:numFmt w:val="decimal"/>
      <w:lvlText w:val="%1."/>
      <w:lvlJc w:val="left"/>
      <w:pPr>
        <w:tabs>
          <w:tab w:val="num" w:pos="720"/>
        </w:tabs>
        <w:ind w:left="720" w:hanging="360"/>
      </w:pPr>
      <w:rPr>
        <w:b w:val="0"/>
        <w:color w:val="auto"/>
        <w:sz w:val="20"/>
        <w:szCs w:val="20"/>
      </w:rPr>
    </w:lvl>
    <w:lvl w:ilvl="1" w:tplc="D9A05508">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6F9292E"/>
    <w:multiLevelType w:val="multilevel"/>
    <w:tmpl w:val="912E1FE6"/>
    <w:lvl w:ilvl="0">
      <w:start w:val="1"/>
      <w:numFmt w:val="decimal"/>
      <w:lvlText w:val="%1."/>
      <w:lvlJc w:val="left"/>
      <w:pPr>
        <w:ind w:left="720" w:hanging="360"/>
      </w:pPr>
      <w:rPr>
        <w:rFonts w:hint="default"/>
        <w:color w:val="auto"/>
      </w:rPr>
    </w:lvl>
    <w:lvl w:ilvl="1">
      <w:start w:val="5"/>
      <w:numFmt w:val="decimal"/>
      <w:isLgl/>
      <w:lvlText w:val="%1.%2."/>
      <w:lvlJc w:val="left"/>
      <w:pPr>
        <w:ind w:left="993" w:hanging="600"/>
      </w:pPr>
      <w:rPr>
        <w:rFonts w:hint="default"/>
      </w:rPr>
    </w:lvl>
    <w:lvl w:ilvl="2">
      <w:start w:val="2"/>
      <w:numFmt w:val="none"/>
      <w:isLgl/>
      <w:lvlText w:val="3.4.2."/>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06" w15:restartNumberingAfterBreak="0">
    <w:nsid w:val="37615464"/>
    <w:multiLevelType w:val="hybridMultilevel"/>
    <w:tmpl w:val="EC4009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38514844"/>
    <w:multiLevelType w:val="multilevel"/>
    <w:tmpl w:val="0000002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Times New Roman" w:eastAsia="Times New Roman" w:hAnsi="Times New Roman" w:cs="Times New Roman"/>
        <w:iCs/>
        <w:sz w:val="22"/>
        <w:szCs w:val="22"/>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8" w15:restartNumberingAfterBreak="0">
    <w:nsid w:val="395E1BFF"/>
    <w:multiLevelType w:val="hybridMultilevel"/>
    <w:tmpl w:val="19923B52"/>
    <w:lvl w:ilvl="0" w:tplc="274E634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9A4034A"/>
    <w:multiLevelType w:val="hybridMultilevel"/>
    <w:tmpl w:val="CF742DDA"/>
    <w:lvl w:ilvl="0" w:tplc="75D4B2BA">
      <w:start w:val="1"/>
      <w:numFmt w:val="bullet"/>
      <w:lvlText w:val="—"/>
      <w:lvlJc w:val="left"/>
      <w:pPr>
        <w:ind w:left="928" w:hanging="360"/>
      </w:pPr>
      <w:rPr>
        <w:rFonts w:ascii="Corbel" w:hAnsi="Corbel" w:hint="default"/>
        <w:b w:val="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10" w15:restartNumberingAfterBreak="0">
    <w:nsid w:val="39A642ED"/>
    <w:multiLevelType w:val="hybridMultilevel"/>
    <w:tmpl w:val="6B421B94"/>
    <w:lvl w:ilvl="0" w:tplc="75D4B2BA">
      <w:start w:val="1"/>
      <w:numFmt w:val="bullet"/>
      <w:lvlText w:val="—"/>
      <w:lvlJc w:val="left"/>
      <w:pPr>
        <w:ind w:left="1200" w:hanging="360"/>
      </w:pPr>
      <w:rPr>
        <w:rFonts w:ascii="Corbel" w:hAnsi="Corbel" w:hint="default"/>
        <w:b w:val="0"/>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11" w15:restartNumberingAfterBreak="0">
    <w:nsid w:val="39CB5E18"/>
    <w:multiLevelType w:val="hybridMultilevel"/>
    <w:tmpl w:val="EC9496AC"/>
    <w:lvl w:ilvl="0" w:tplc="BCB27E94">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3A5F1E5B"/>
    <w:multiLevelType w:val="hybridMultilevel"/>
    <w:tmpl w:val="6E02A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977C32"/>
    <w:multiLevelType w:val="hybridMultilevel"/>
    <w:tmpl w:val="D53043D8"/>
    <w:lvl w:ilvl="0" w:tplc="0000002F">
      <w:numFmt w:val="bullet"/>
      <w:lvlText w:val=""/>
      <w:lvlJc w:val="left"/>
      <w:pPr>
        <w:ind w:left="1080" w:hanging="360"/>
      </w:pPr>
      <w:rPr>
        <w:rFonts w:ascii="Symbol" w:hAnsi="Symbol" w:cs="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3E2138EE"/>
    <w:multiLevelType w:val="hybridMultilevel"/>
    <w:tmpl w:val="08341578"/>
    <w:lvl w:ilvl="0" w:tplc="8726546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F950B92"/>
    <w:multiLevelType w:val="hybridMultilevel"/>
    <w:tmpl w:val="21C4E312"/>
    <w:lvl w:ilvl="0" w:tplc="B526E1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FB11A31"/>
    <w:multiLevelType w:val="hybridMultilevel"/>
    <w:tmpl w:val="C708236A"/>
    <w:lvl w:ilvl="0" w:tplc="25AA5CDA">
      <w:start w:val="1"/>
      <w:numFmt w:val="decimal"/>
      <w:lvlText w:val="%1)"/>
      <w:lvlJc w:val="left"/>
      <w:pPr>
        <w:tabs>
          <w:tab w:val="num" w:pos="900"/>
        </w:tabs>
        <w:ind w:left="900" w:hanging="360"/>
      </w:pPr>
      <w:rPr>
        <w:b w:val="0"/>
      </w:rPr>
    </w:lvl>
    <w:lvl w:ilvl="1" w:tplc="99FE4812">
      <w:start w:val="1"/>
      <w:numFmt w:val="lowerLetter"/>
      <w:lvlText w:val="%2)"/>
      <w:lvlJc w:val="left"/>
      <w:pPr>
        <w:tabs>
          <w:tab w:val="num" w:pos="1620"/>
        </w:tabs>
        <w:ind w:left="1620" w:hanging="360"/>
      </w:pPr>
      <w:rPr>
        <w:rFonts w:hint="default"/>
        <w:b w:val="0"/>
      </w:rPr>
    </w:lvl>
    <w:lvl w:ilvl="2" w:tplc="4E8A7C34">
      <w:start w:val="1"/>
      <w:numFmt w:val="decimal"/>
      <w:lvlText w:val="%3."/>
      <w:lvlJc w:val="left"/>
      <w:pPr>
        <w:tabs>
          <w:tab w:val="num" w:pos="2520"/>
        </w:tabs>
        <w:ind w:left="2520" w:hanging="360"/>
      </w:pPr>
      <w:rPr>
        <w:rFonts w:hint="default"/>
        <w:b w:val="0"/>
        <w:color w:val="auto"/>
      </w:rPr>
    </w:lvl>
    <w:lvl w:ilvl="3" w:tplc="FC143F8E">
      <w:start w:val="1"/>
      <w:numFmt w:val="bullet"/>
      <w:lvlText w:val="─"/>
      <w:lvlJc w:val="left"/>
      <w:pPr>
        <w:tabs>
          <w:tab w:val="num" w:pos="3649"/>
        </w:tabs>
        <w:ind w:left="3649" w:hanging="949"/>
      </w:pPr>
      <w:rPr>
        <w:rFonts w:ascii="Courier New" w:hAnsi="Courier New" w:hint="default"/>
        <w:b w:val="0"/>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7" w15:restartNumberingAfterBreak="0">
    <w:nsid w:val="40390E96"/>
    <w:multiLevelType w:val="hybridMultilevel"/>
    <w:tmpl w:val="8F2C0DA8"/>
    <w:lvl w:ilvl="0" w:tplc="75D4B2BA">
      <w:start w:val="1"/>
      <w:numFmt w:val="bullet"/>
      <w:lvlText w:val="—"/>
      <w:lvlJc w:val="left"/>
      <w:pPr>
        <w:ind w:left="1800" w:hanging="360"/>
      </w:pPr>
      <w:rPr>
        <w:rFonts w:ascii="Corbel" w:hAnsi="Corbel" w:hint="default"/>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8" w15:restartNumberingAfterBreak="0">
    <w:nsid w:val="409D7963"/>
    <w:multiLevelType w:val="hybridMultilevel"/>
    <w:tmpl w:val="3D9ABF72"/>
    <w:lvl w:ilvl="0" w:tplc="2E00287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43391B5F"/>
    <w:multiLevelType w:val="hybridMultilevel"/>
    <w:tmpl w:val="9880E2F0"/>
    <w:lvl w:ilvl="0" w:tplc="8B68B8C2">
      <w:start w:val="15"/>
      <w:numFmt w:val="decimal"/>
      <w:lvlText w:val="%1."/>
      <w:lvlJc w:val="left"/>
      <w:pPr>
        <w:ind w:left="12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53C5AA5"/>
    <w:multiLevelType w:val="multilevel"/>
    <w:tmpl w:val="46209E9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46271C47"/>
    <w:multiLevelType w:val="hybridMultilevel"/>
    <w:tmpl w:val="68924778"/>
    <w:lvl w:ilvl="0" w:tplc="FAA4FC02">
      <w:start w:val="1"/>
      <w:numFmt w:val="decimal"/>
      <w:lvlText w:val="%1."/>
      <w:lvlJc w:val="left"/>
      <w:pPr>
        <w:tabs>
          <w:tab w:val="num" w:pos="2340"/>
        </w:tabs>
        <w:ind w:left="2340" w:hanging="360"/>
      </w:pPr>
      <w:rPr>
        <w:rFonts w:hint="default"/>
      </w:rPr>
    </w:lvl>
    <w:lvl w:ilvl="1" w:tplc="0415000F">
      <w:start w:val="1"/>
      <w:numFmt w:val="decimal"/>
      <w:lvlText w:val="%2."/>
      <w:lvlJc w:val="left"/>
      <w:pPr>
        <w:tabs>
          <w:tab w:val="num" w:pos="360"/>
        </w:tabs>
        <w:ind w:left="360" w:hanging="360"/>
      </w:pPr>
      <w:rPr>
        <w:rFonts w:hint="default"/>
      </w:rPr>
    </w:lvl>
    <w:lvl w:ilvl="2" w:tplc="26563C7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74037CA"/>
    <w:multiLevelType w:val="hybridMultilevel"/>
    <w:tmpl w:val="AED0FFA4"/>
    <w:lvl w:ilvl="0" w:tplc="75D4B2BA">
      <w:start w:val="1"/>
      <w:numFmt w:val="bullet"/>
      <w:lvlText w:val="—"/>
      <w:lvlJc w:val="left"/>
      <w:pPr>
        <w:ind w:left="1200" w:hanging="360"/>
      </w:pPr>
      <w:rPr>
        <w:rFonts w:ascii="Corbel" w:hAnsi="Corbel" w:hint="default"/>
        <w:b w:val="0"/>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23" w15:restartNumberingAfterBreak="0">
    <w:nsid w:val="48FF34B6"/>
    <w:multiLevelType w:val="hybridMultilevel"/>
    <w:tmpl w:val="DF80C094"/>
    <w:lvl w:ilvl="0" w:tplc="F7B46DC8">
      <w:start w:val="1"/>
      <w:numFmt w:val="bullet"/>
      <w:lvlText w:val=""/>
      <w:lvlJc w:val="left"/>
      <w:pPr>
        <w:ind w:left="1429" w:hanging="360"/>
      </w:pPr>
      <w:rPr>
        <w:rFonts w:ascii="Symbol" w:hAnsi="Symbol"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4" w15:restartNumberingAfterBreak="0">
    <w:nsid w:val="491853EB"/>
    <w:multiLevelType w:val="hybridMultilevel"/>
    <w:tmpl w:val="52C821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49DD785E"/>
    <w:multiLevelType w:val="hybridMultilevel"/>
    <w:tmpl w:val="C066BE64"/>
    <w:lvl w:ilvl="0" w:tplc="B1406402">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6" w15:restartNumberingAfterBreak="0">
    <w:nsid w:val="4A5973C6"/>
    <w:multiLevelType w:val="hybridMultilevel"/>
    <w:tmpl w:val="743E0842"/>
    <w:lvl w:ilvl="0" w:tplc="75D4B2BA">
      <w:start w:val="1"/>
      <w:numFmt w:val="bullet"/>
      <w:lvlText w:val="—"/>
      <w:lvlJc w:val="left"/>
      <w:pPr>
        <w:ind w:left="1620" w:hanging="360"/>
      </w:pPr>
      <w:rPr>
        <w:rFonts w:ascii="Corbel" w:hAnsi="Corbel" w:hint="default"/>
        <w:b w:val="0"/>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27" w15:restartNumberingAfterBreak="0">
    <w:nsid w:val="4AC52C04"/>
    <w:multiLevelType w:val="hybridMultilevel"/>
    <w:tmpl w:val="89CA6E4A"/>
    <w:lvl w:ilvl="0" w:tplc="5290E9B6">
      <w:start w:val="10"/>
      <w:numFmt w:val="decimal"/>
      <w:lvlText w:val="%1."/>
      <w:lvlJc w:val="left"/>
      <w:pPr>
        <w:ind w:left="720" w:hanging="360"/>
      </w:pPr>
      <w:rPr>
        <w:rFonts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B665953"/>
    <w:multiLevelType w:val="hybridMultilevel"/>
    <w:tmpl w:val="D5A8213C"/>
    <w:name w:val="WW8Num10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9" w15:restartNumberingAfterBreak="0">
    <w:nsid w:val="4C3B3639"/>
    <w:multiLevelType w:val="hybridMultilevel"/>
    <w:tmpl w:val="DC10F41E"/>
    <w:lvl w:ilvl="0" w:tplc="331894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C5179CD"/>
    <w:multiLevelType w:val="hybridMultilevel"/>
    <w:tmpl w:val="FDFC5814"/>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905391"/>
    <w:multiLevelType w:val="hybridMultilevel"/>
    <w:tmpl w:val="01F444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4E41487E"/>
    <w:multiLevelType w:val="hybridMultilevel"/>
    <w:tmpl w:val="96DAA9B6"/>
    <w:lvl w:ilvl="0" w:tplc="0000002F">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E7C37D2"/>
    <w:multiLevelType w:val="hybridMultilevel"/>
    <w:tmpl w:val="7EC27526"/>
    <w:lvl w:ilvl="0" w:tplc="75D4B2BA">
      <w:start w:val="1"/>
      <w:numFmt w:val="bullet"/>
      <w:lvlText w:val="—"/>
      <w:lvlJc w:val="left"/>
      <w:pPr>
        <w:ind w:left="720" w:hanging="360"/>
      </w:pPr>
      <w:rPr>
        <w:rFonts w:ascii="Corbel" w:hAnsi="Corbe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EBB1275"/>
    <w:multiLevelType w:val="hybridMultilevel"/>
    <w:tmpl w:val="E7704804"/>
    <w:lvl w:ilvl="0" w:tplc="370E8048">
      <w:start w:val="1"/>
      <w:numFmt w:val="decimal"/>
      <w:lvlText w:val="%1."/>
      <w:lvlJc w:val="left"/>
      <w:pPr>
        <w:tabs>
          <w:tab w:val="num" w:pos="720"/>
        </w:tabs>
        <w:ind w:left="720" w:hanging="360"/>
      </w:pPr>
      <w:rPr>
        <w:b w:val="0"/>
        <w:color w:val="auto"/>
      </w:rPr>
    </w:lvl>
    <w:lvl w:ilvl="1" w:tplc="2B2E0584">
      <w:numFmt w:val="none"/>
      <w:lvlText w:val=""/>
      <w:lvlJc w:val="left"/>
      <w:pPr>
        <w:tabs>
          <w:tab w:val="num" w:pos="360"/>
        </w:tabs>
      </w:pPr>
    </w:lvl>
    <w:lvl w:ilvl="2" w:tplc="022C96EA">
      <w:numFmt w:val="none"/>
      <w:lvlText w:val=""/>
      <w:lvlJc w:val="left"/>
      <w:pPr>
        <w:tabs>
          <w:tab w:val="num" w:pos="360"/>
        </w:tabs>
      </w:pPr>
    </w:lvl>
    <w:lvl w:ilvl="3" w:tplc="05B2E85C">
      <w:numFmt w:val="none"/>
      <w:lvlText w:val=""/>
      <w:lvlJc w:val="left"/>
      <w:pPr>
        <w:tabs>
          <w:tab w:val="num" w:pos="360"/>
        </w:tabs>
      </w:pPr>
    </w:lvl>
    <w:lvl w:ilvl="4" w:tplc="BCA6E502">
      <w:numFmt w:val="none"/>
      <w:lvlText w:val=""/>
      <w:lvlJc w:val="left"/>
      <w:pPr>
        <w:tabs>
          <w:tab w:val="num" w:pos="360"/>
        </w:tabs>
      </w:pPr>
    </w:lvl>
    <w:lvl w:ilvl="5" w:tplc="450C30CC">
      <w:numFmt w:val="none"/>
      <w:lvlText w:val=""/>
      <w:lvlJc w:val="left"/>
      <w:pPr>
        <w:tabs>
          <w:tab w:val="num" w:pos="360"/>
        </w:tabs>
      </w:pPr>
    </w:lvl>
    <w:lvl w:ilvl="6" w:tplc="4D80ABF6">
      <w:numFmt w:val="none"/>
      <w:lvlText w:val=""/>
      <w:lvlJc w:val="left"/>
      <w:pPr>
        <w:tabs>
          <w:tab w:val="num" w:pos="360"/>
        </w:tabs>
      </w:pPr>
    </w:lvl>
    <w:lvl w:ilvl="7" w:tplc="89C240B0">
      <w:numFmt w:val="none"/>
      <w:lvlText w:val=""/>
      <w:lvlJc w:val="left"/>
      <w:pPr>
        <w:tabs>
          <w:tab w:val="num" w:pos="360"/>
        </w:tabs>
      </w:pPr>
    </w:lvl>
    <w:lvl w:ilvl="8" w:tplc="EC7845AE">
      <w:numFmt w:val="none"/>
      <w:lvlText w:val=""/>
      <w:lvlJc w:val="left"/>
      <w:pPr>
        <w:tabs>
          <w:tab w:val="num" w:pos="360"/>
        </w:tabs>
      </w:pPr>
    </w:lvl>
  </w:abstractNum>
  <w:abstractNum w:abstractNumId="135" w15:restartNumberingAfterBreak="0">
    <w:nsid w:val="4EFD0DD0"/>
    <w:multiLevelType w:val="hybridMultilevel"/>
    <w:tmpl w:val="120A486A"/>
    <w:lvl w:ilvl="0" w:tplc="7188CF32">
      <w:start w:val="1"/>
      <w:numFmt w:val="decimal"/>
      <w:lvlText w:val="%1."/>
      <w:lvlJc w:val="left"/>
      <w:pPr>
        <w:tabs>
          <w:tab w:val="num" w:pos="2340"/>
        </w:tabs>
        <w:ind w:left="23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F6A69A1"/>
    <w:multiLevelType w:val="hybridMultilevel"/>
    <w:tmpl w:val="51409B18"/>
    <w:lvl w:ilvl="0" w:tplc="B070285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FA81995"/>
    <w:multiLevelType w:val="hybridMultilevel"/>
    <w:tmpl w:val="0FFEECEE"/>
    <w:lvl w:ilvl="0" w:tplc="14A2FFC0">
      <w:start w:val="1"/>
      <w:numFmt w:val="decimal"/>
      <w:lvlText w:val="%1."/>
      <w:lvlJc w:val="left"/>
      <w:pPr>
        <w:ind w:left="1004"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504B0744"/>
    <w:multiLevelType w:val="hybridMultilevel"/>
    <w:tmpl w:val="FE6AB324"/>
    <w:lvl w:ilvl="0" w:tplc="F7B46DC8">
      <w:start w:val="1"/>
      <w:numFmt w:val="bullet"/>
      <w:lvlText w:val=""/>
      <w:lvlJc w:val="left"/>
      <w:pPr>
        <w:ind w:left="780" w:hanging="360"/>
      </w:pPr>
      <w:rPr>
        <w:rFonts w:ascii="Symbol" w:hAnsi="Symbol" w:hint="default"/>
        <w:b w:val="0"/>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9" w15:restartNumberingAfterBreak="0">
    <w:nsid w:val="507B34A3"/>
    <w:multiLevelType w:val="hybridMultilevel"/>
    <w:tmpl w:val="2184184C"/>
    <w:lvl w:ilvl="0" w:tplc="2E0028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0" w15:restartNumberingAfterBreak="0">
    <w:nsid w:val="508D0674"/>
    <w:multiLevelType w:val="hybridMultilevel"/>
    <w:tmpl w:val="0D2E20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52B527E0"/>
    <w:multiLevelType w:val="hybridMultilevel"/>
    <w:tmpl w:val="CC64A8BC"/>
    <w:lvl w:ilvl="0" w:tplc="0000002F">
      <w:numFmt w:val="bullet"/>
      <w:lvlText w:val=""/>
      <w:lvlJc w:val="left"/>
      <w:pPr>
        <w:ind w:left="1080" w:hanging="360"/>
      </w:pPr>
      <w:rPr>
        <w:rFonts w:ascii="Symbol" w:hAnsi="Symbol" w:cs="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52E9724E"/>
    <w:multiLevelType w:val="hybridMultilevel"/>
    <w:tmpl w:val="E1760ED8"/>
    <w:lvl w:ilvl="0" w:tplc="75D4B2BA">
      <w:start w:val="1"/>
      <w:numFmt w:val="bullet"/>
      <w:lvlText w:val="—"/>
      <w:lvlJc w:val="left"/>
      <w:pPr>
        <w:ind w:left="720" w:hanging="360"/>
      </w:pPr>
      <w:rPr>
        <w:rFonts w:ascii="Corbel" w:hAnsi="Corbel" w:hint="default"/>
        <w:b w:val="0"/>
      </w:rPr>
    </w:lvl>
    <w:lvl w:ilvl="1" w:tplc="75D4B2BA">
      <w:start w:val="1"/>
      <w:numFmt w:val="bullet"/>
      <w:lvlText w:val="—"/>
      <w:lvlJc w:val="left"/>
      <w:pPr>
        <w:ind w:left="1440" w:hanging="360"/>
      </w:pPr>
      <w:rPr>
        <w:rFonts w:ascii="Corbel" w:hAnsi="Corbel" w:hint="default"/>
        <w:b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30B107F"/>
    <w:multiLevelType w:val="hybridMultilevel"/>
    <w:tmpl w:val="067C2F8A"/>
    <w:name w:val="WW8Num10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3C43DCA"/>
    <w:multiLevelType w:val="hybridMultilevel"/>
    <w:tmpl w:val="709EFBAE"/>
    <w:lvl w:ilvl="0" w:tplc="E514E214">
      <w:start w:val="4"/>
      <w:numFmt w:val="decimal"/>
      <w:lvlText w:val="%1)"/>
      <w:lvlJc w:val="left"/>
      <w:pPr>
        <w:tabs>
          <w:tab w:val="num" w:pos="1440"/>
        </w:tabs>
        <w:ind w:left="14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47556BB"/>
    <w:multiLevelType w:val="multilevel"/>
    <w:tmpl w:val="00000009"/>
    <w:name w:val="WW8Num8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6" w15:restartNumberingAfterBreak="0">
    <w:nsid w:val="567F1D2B"/>
    <w:multiLevelType w:val="hybridMultilevel"/>
    <w:tmpl w:val="BF3AA4B2"/>
    <w:lvl w:ilvl="0" w:tplc="D5B29D08">
      <w:start w:val="6"/>
      <w:numFmt w:val="decimal"/>
      <w:lvlText w:val="%1."/>
      <w:lvlJc w:val="left"/>
      <w:pPr>
        <w:ind w:left="1004"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886A8A"/>
    <w:multiLevelType w:val="multilevel"/>
    <w:tmpl w:val="4792325E"/>
    <w:styleLink w:val="11111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8" w15:restartNumberingAfterBreak="0">
    <w:nsid w:val="57065536"/>
    <w:multiLevelType w:val="hybridMultilevel"/>
    <w:tmpl w:val="902457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7B20CF9"/>
    <w:multiLevelType w:val="hybridMultilevel"/>
    <w:tmpl w:val="BC382736"/>
    <w:lvl w:ilvl="0" w:tplc="8684064A">
      <w:start w:val="1"/>
      <w:numFmt w:val="bullet"/>
      <w:lvlText w:val="—"/>
      <w:lvlJc w:val="left"/>
      <w:pPr>
        <w:ind w:left="1260" w:hanging="360"/>
      </w:pPr>
      <w:rPr>
        <w:rFonts w:ascii="Corbel" w:hAnsi="Corbel" w:hint="default"/>
        <w:b w:val="0"/>
        <w:color w:val="auto"/>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50" w15:restartNumberingAfterBreak="0">
    <w:nsid w:val="57DD137C"/>
    <w:multiLevelType w:val="hybridMultilevel"/>
    <w:tmpl w:val="547CB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52" w15:restartNumberingAfterBreak="0">
    <w:nsid w:val="5A011C1D"/>
    <w:multiLevelType w:val="hybridMultilevel"/>
    <w:tmpl w:val="8F9E38EC"/>
    <w:name w:val="WW8Num22"/>
    <w:lvl w:ilvl="0" w:tplc="FC143F8E">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A280B58"/>
    <w:multiLevelType w:val="hybridMultilevel"/>
    <w:tmpl w:val="547CB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AB81952"/>
    <w:multiLevelType w:val="hybridMultilevel"/>
    <w:tmpl w:val="4746A5C8"/>
    <w:lvl w:ilvl="0" w:tplc="91CCCD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B686EF6"/>
    <w:multiLevelType w:val="hybridMultilevel"/>
    <w:tmpl w:val="996A1B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5B7F5485"/>
    <w:multiLevelType w:val="hybridMultilevel"/>
    <w:tmpl w:val="7AFEE2AE"/>
    <w:lvl w:ilvl="0" w:tplc="F172665C">
      <w:start w:val="1"/>
      <w:numFmt w:val="decimal"/>
      <w:lvlText w:val="%1."/>
      <w:lvlJc w:val="left"/>
      <w:pPr>
        <w:tabs>
          <w:tab w:val="num" w:pos="720"/>
        </w:tabs>
        <w:ind w:left="720" w:hanging="360"/>
      </w:pPr>
    </w:lvl>
    <w:lvl w:ilvl="1" w:tplc="51C2FB2A">
      <w:numFmt w:val="none"/>
      <w:lvlText w:val=""/>
      <w:lvlJc w:val="left"/>
      <w:pPr>
        <w:tabs>
          <w:tab w:val="num" w:pos="360"/>
        </w:tabs>
      </w:pPr>
    </w:lvl>
    <w:lvl w:ilvl="2" w:tplc="331C0A9A">
      <w:numFmt w:val="none"/>
      <w:lvlText w:val=""/>
      <w:lvlJc w:val="left"/>
      <w:pPr>
        <w:tabs>
          <w:tab w:val="num" w:pos="360"/>
        </w:tabs>
      </w:pPr>
    </w:lvl>
    <w:lvl w:ilvl="3" w:tplc="380CB07E">
      <w:numFmt w:val="none"/>
      <w:lvlText w:val=""/>
      <w:lvlJc w:val="left"/>
      <w:pPr>
        <w:tabs>
          <w:tab w:val="num" w:pos="360"/>
        </w:tabs>
      </w:pPr>
    </w:lvl>
    <w:lvl w:ilvl="4" w:tplc="805238E2">
      <w:numFmt w:val="none"/>
      <w:lvlText w:val=""/>
      <w:lvlJc w:val="left"/>
      <w:pPr>
        <w:tabs>
          <w:tab w:val="num" w:pos="360"/>
        </w:tabs>
      </w:pPr>
    </w:lvl>
    <w:lvl w:ilvl="5" w:tplc="A87E8908">
      <w:numFmt w:val="none"/>
      <w:lvlText w:val=""/>
      <w:lvlJc w:val="left"/>
      <w:pPr>
        <w:tabs>
          <w:tab w:val="num" w:pos="360"/>
        </w:tabs>
      </w:pPr>
    </w:lvl>
    <w:lvl w:ilvl="6" w:tplc="5D4C94BC">
      <w:numFmt w:val="none"/>
      <w:lvlText w:val=""/>
      <w:lvlJc w:val="left"/>
      <w:pPr>
        <w:tabs>
          <w:tab w:val="num" w:pos="360"/>
        </w:tabs>
      </w:pPr>
    </w:lvl>
    <w:lvl w:ilvl="7" w:tplc="594055D0">
      <w:numFmt w:val="none"/>
      <w:lvlText w:val=""/>
      <w:lvlJc w:val="left"/>
      <w:pPr>
        <w:tabs>
          <w:tab w:val="num" w:pos="360"/>
        </w:tabs>
      </w:pPr>
    </w:lvl>
    <w:lvl w:ilvl="8" w:tplc="A8703BE4">
      <w:numFmt w:val="none"/>
      <w:lvlText w:val=""/>
      <w:lvlJc w:val="left"/>
      <w:pPr>
        <w:tabs>
          <w:tab w:val="num" w:pos="360"/>
        </w:tabs>
      </w:pPr>
    </w:lvl>
  </w:abstractNum>
  <w:abstractNum w:abstractNumId="157" w15:restartNumberingAfterBreak="0">
    <w:nsid w:val="5BCB3DB2"/>
    <w:multiLevelType w:val="hybridMultilevel"/>
    <w:tmpl w:val="0B422782"/>
    <w:lvl w:ilvl="0" w:tplc="0E226A84">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5D1C47E6"/>
    <w:multiLevelType w:val="hybridMultilevel"/>
    <w:tmpl w:val="21BA21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5F4B7DD7"/>
    <w:multiLevelType w:val="hybridMultilevel"/>
    <w:tmpl w:val="62C6D5E4"/>
    <w:lvl w:ilvl="0" w:tplc="0415000F">
      <w:start w:val="1"/>
      <w:numFmt w:val="decimal"/>
      <w:pStyle w:val="Listapoziom2"/>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60" w15:restartNumberingAfterBreak="0">
    <w:nsid w:val="5F935C24"/>
    <w:multiLevelType w:val="hybridMultilevel"/>
    <w:tmpl w:val="44E473A4"/>
    <w:lvl w:ilvl="0" w:tplc="75D4B2BA">
      <w:start w:val="1"/>
      <w:numFmt w:val="bullet"/>
      <w:lvlText w:val="—"/>
      <w:lvlJc w:val="left"/>
      <w:pPr>
        <w:ind w:left="1004" w:hanging="360"/>
      </w:pPr>
      <w:rPr>
        <w:rFonts w:ascii="Corbel" w:hAnsi="Corbel" w:hint="default"/>
        <w:b w:val="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61" w15:restartNumberingAfterBreak="0">
    <w:nsid w:val="60457BCB"/>
    <w:multiLevelType w:val="hybridMultilevel"/>
    <w:tmpl w:val="DA1C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07D6BB6"/>
    <w:multiLevelType w:val="hybridMultilevel"/>
    <w:tmpl w:val="F7949D90"/>
    <w:lvl w:ilvl="0" w:tplc="46965C70">
      <w:start w:val="1"/>
      <w:numFmt w:val="decimal"/>
      <w:lvlText w:val="%1."/>
      <w:lvlJc w:val="left"/>
      <w:pPr>
        <w:tabs>
          <w:tab w:val="num" w:pos="720"/>
        </w:tabs>
        <w:ind w:left="720" w:hanging="360"/>
      </w:pPr>
      <w:rPr>
        <w:rFonts w:ascii="Arial" w:hAnsi="Arial" w:cs="Arial" w:hint="default"/>
        <w:b w:val="0"/>
        <w:color w:val="auto"/>
        <w:sz w:val="20"/>
        <w:szCs w:val="20"/>
      </w:rPr>
    </w:lvl>
    <w:lvl w:ilvl="1" w:tplc="D9A05508">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0B414C3"/>
    <w:multiLevelType w:val="hybridMultilevel"/>
    <w:tmpl w:val="855EDACA"/>
    <w:lvl w:ilvl="0" w:tplc="75D4B2BA">
      <w:start w:val="1"/>
      <w:numFmt w:val="bullet"/>
      <w:lvlText w:val="—"/>
      <w:lvlJc w:val="left"/>
      <w:pPr>
        <w:ind w:left="1200" w:hanging="360"/>
      </w:pPr>
      <w:rPr>
        <w:rFonts w:ascii="Corbel" w:hAnsi="Corbel" w:hint="default"/>
        <w:b w:val="0"/>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4" w15:restartNumberingAfterBreak="0">
    <w:nsid w:val="60CD7644"/>
    <w:multiLevelType w:val="hybridMultilevel"/>
    <w:tmpl w:val="E5CEC990"/>
    <w:lvl w:ilvl="0" w:tplc="75D4B2BA">
      <w:start w:val="1"/>
      <w:numFmt w:val="bullet"/>
      <w:lvlText w:val="—"/>
      <w:lvlJc w:val="left"/>
      <w:pPr>
        <w:ind w:left="2160" w:hanging="360"/>
      </w:pPr>
      <w:rPr>
        <w:rFonts w:ascii="Corbel" w:hAnsi="Corbel"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5" w15:restartNumberingAfterBreak="0">
    <w:nsid w:val="60EC132E"/>
    <w:multiLevelType w:val="hybridMultilevel"/>
    <w:tmpl w:val="DC9CC578"/>
    <w:lvl w:ilvl="0" w:tplc="0000002F">
      <w:numFmt w:val="bullet"/>
      <w:lvlText w:val=""/>
      <w:lvlJc w:val="left"/>
      <w:pPr>
        <w:ind w:left="1080" w:hanging="360"/>
      </w:pPr>
      <w:rPr>
        <w:rFonts w:ascii="Symbol" w:hAnsi="Symbol" w:cs="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61177F27"/>
    <w:multiLevelType w:val="hybridMultilevel"/>
    <w:tmpl w:val="FF6ECD26"/>
    <w:lvl w:ilvl="0" w:tplc="C2106E68">
      <w:start w:val="1"/>
      <w:numFmt w:val="decimal"/>
      <w:lvlText w:val="%1)"/>
      <w:lvlJc w:val="left"/>
      <w:pPr>
        <w:tabs>
          <w:tab w:val="num" w:pos="720"/>
        </w:tabs>
        <w:ind w:left="720" w:hanging="360"/>
      </w:pPr>
      <w:rPr>
        <w:rFonts w:hint="default"/>
        <w:color w:val="auto"/>
        <w:sz w:val="20"/>
        <w:szCs w:val="2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7" w15:restartNumberingAfterBreak="0">
    <w:nsid w:val="62064B60"/>
    <w:multiLevelType w:val="hybridMultilevel"/>
    <w:tmpl w:val="E7B0E0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2AC1AE9"/>
    <w:multiLevelType w:val="hybridMultilevel"/>
    <w:tmpl w:val="6DAAA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3126992"/>
    <w:multiLevelType w:val="hybridMultilevel"/>
    <w:tmpl w:val="ADD65FA0"/>
    <w:lvl w:ilvl="0" w:tplc="75D4B2BA">
      <w:start w:val="1"/>
      <w:numFmt w:val="bullet"/>
      <w:lvlText w:val="—"/>
      <w:lvlJc w:val="left"/>
      <w:pPr>
        <w:ind w:left="1620" w:hanging="360"/>
      </w:pPr>
      <w:rPr>
        <w:rFonts w:ascii="Corbel" w:hAnsi="Corbel" w:hint="default"/>
        <w:b w:val="0"/>
        <w:sz w:val="22"/>
        <w:szCs w:val="22"/>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70" w15:restartNumberingAfterBreak="0">
    <w:nsid w:val="63364FFD"/>
    <w:multiLevelType w:val="hybridMultilevel"/>
    <w:tmpl w:val="5420AFCC"/>
    <w:lvl w:ilvl="0" w:tplc="CE9248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48166E7"/>
    <w:multiLevelType w:val="hybridMultilevel"/>
    <w:tmpl w:val="4EBE597E"/>
    <w:lvl w:ilvl="0" w:tplc="A1F8184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4A268F0"/>
    <w:multiLevelType w:val="hybridMultilevel"/>
    <w:tmpl w:val="2EB067A4"/>
    <w:lvl w:ilvl="0" w:tplc="75D4B2BA">
      <w:start w:val="1"/>
      <w:numFmt w:val="bullet"/>
      <w:lvlText w:val="—"/>
      <w:lvlJc w:val="left"/>
      <w:pPr>
        <w:ind w:left="1260" w:hanging="360"/>
      </w:pPr>
      <w:rPr>
        <w:rFonts w:ascii="Corbel" w:hAnsi="Corbel" w:hint="default"/>
        <w:b w:val="0"/>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73" w15:restartNumberingAfterBreak="0">
    <w:nsid w:val="64FC5899"/>
    <w:multiLevelType w:val="hybridMultilevel"/>
    <w:tmpl w:val="A7EA5730"/>
    <w:lvl w:ilvl="0" w:tplc="C742D632">
      <w:start w:val="1"/>
      <w:numFmt w:val="decimal"/>
      <w:lvlText w:val="%1."/>
      <w:lvlJc w:val="left"/>
      <w:pPr>
        <w:tabs>
          <w:tab w:val="num" w:pos="720"/>
        </w:tabs>
        <w:ind w:left="720" w:hanging="360"/>
      </w:pPr>
      <w:rPr>
        <w:rFonts w:hint="default"/>
        <w:strike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53B4513"/>
    <w:multiLevelType w:val="multilevel"/>
    <w:tmpl w:val="7278D8C4"/>
    <w:lvl w:ilvl="0">
      <w:start w:val="1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5" w15:restartNumberingAfterBreak="0">
    <w:nsid w:val="65901769"/>
    <w:multiLevelType w:val="hybridMultilevel"/>
    <w:tmpl w:val="B03C63EC"/>
    <w:lvl w:ilvl="0" w:tplc="B7D85134">
      <w:start w:val="5"/>
      <w:numFmt w:val="decimal"/>
      <w:lvlText w:val="%1."/>
      <w:lvlJc w:val="left"/>
      <w:pPr>
        <w:ind w:left="12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64D6D82"/>
    <w:multiLevelType w:val="hybridMultilevel"/>
    <w:tmpl w:val="C252456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7" w15:restartNumberingAfterBreak="0">
    <w:nsid w:val="67033DBF"/>
    <w:multiLevelType w:val="hybridMultilevel"/>
    <w:tmpl w:val="0718778A"/>
    <w:lvl w:ilvl="0" w:tplc="75D4B2BA">
      <w:start w:val="1"/>
      <w:numFmt w:val="bullet"/>
      <w:lvlText w:val="—"/>
      <w:lvlJc w:val="left"/>
      <w:pPr>
        <w:ind w:left="720" w:hanging="360"/>
      </w:pPr>
      <w:rPr>
        <w:rFonts w:ascii="Corbel" w:hAnsi="Corbel"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7FE56BB"/>
    <w:multiLevelType w:val="hybridMultilevel"/>
    <w:tmpl w:val="F86A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87F24F5"/>
    <w:multiLevelType w:val="hybridMultilevel"/>
    <w:tmpl w:val="E72AC6D2"/>
    <w:lvl w:ilvl="0" w:tplc="75D4B2BA">
      <w:start w:val="1"/>
      <w:numFmt w:val="bullet"/>
      <w:lvlText w:val="—"/>
      <w:lvlJc w:val="left"/>
      <w:pPr>
        <w:ind w:left="1620" w:hanging="360"/>
      </w:pPr>
      <w:rPr>
        <w:rFonts w:ascii="Corbel" w:hAnsi="Corbel" w:hint="default"/>
        <w:b w:val="0"/>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80" w15:restartNumberingAfterBreak="0">
    <w:nsid w:val="69565437"/>
    <w:multiLevelType w:val="multilevel"/>
    <w:tmpl w:val="28525012"/>
    <w:lvl w:ilvl="0">
      <w:start w:val="1"/>
      <w:numFmt w:val="decimal"/>
      <w:lvlText w:val="%1."/>
      <w:lvlJc w:val="left"/>
      <w:pPr>
        <w:tabs>
          <w:tab w:val="num" w:pos="720"/>
        </w:tabs>
        <w:ind w:left="720" w:hanging="360"/>
      </w:pPr>
    </w:lvl>
    <w:lvl w:ilvl="1">
      <w:start w:val="1"/>
      <w:numFmt w:val="bullet"/>
      <w:lvlText w:val="─"/>
      <w:lvlJc w:val="left"/>
      <w:pPr>
        <w:tabs>
          <w:tab w:val="num" w:pos="2029"/>
        </w:tabs>
        <w:ind w:left="2029" w:hanging="949"/>
      </w:pPr>
      <w:rPr>
        <w:rFonts w:ascii="Courier New" w:hAnsi="Courier New" w:cs="Times New Roman" w:hint="default"/>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69907BF1"/>
    <w:multiLevelType w:val="multilevel"/>
    <w:tmpl w:val="FBFA59B6"/>
    <w:styleLink w:val="Styl4"/>
    <w:lvl w:ilvl="0">
      <w:start w:val="4"/>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2" w15:restartNumberingAfterBreak="0">
    <w:nsid w:val="6A0C1461"/>
    <w:multiLevelType w:val="hybridMultilevel"/>
    <w:tmpl w:val="E03E2880"/>
    <w:lvl w:ilvl="0" w:tplc="75D4B2BA">
      <w:start w:val="1"/>
      <w:numFmt w:val="bullet"/>
      <w:lvlText w:val="—"/>
      <w:lvlJc w:val="left"/>
      <w:pPr>
        <w:ind w:left="1004" w:hanging="360"/>
      </w:pPr>
      <w:rPr>
        <w:rFonts w:ascii="Corbel" w:hAnsi="Corbel" w:hint="default"/>
        <w:b w:val="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83" w15:restartNumberingAfterBreak="0">
    <w:nsid w:val="6A4B07D4"/>
    <w:multiLevelType w:val="hybridMultilevel"/>
    <w:tmpl w:val="2F788664"/>
    <w:lvl w:ilvl="0" w:tplc="04150017">
      <w:start w:val="1"/>
      <w:numFmt w:val="lowerLetter"/>
      <w:lvlText w:val="%1)"/>
      <w:lvlJc w:val="left"/>
      <w:pPr>
        <w:ind w:left="720" w:hanging="360"/>
      </w:pPr>
    </w:lvl>
    <w:lvl w:ilvl="1" w:tplc="4E1E37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A9D4525"/>
    <w:multiLevelType w:val="hybridMultilevel"/>
    <w:tmpl w:val="616E12A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5" w15:restartNumberingAfterBreak="0">
    <w:nsid w:val="6C182B39"/>
    <w:multiLevelType w:val="hybridMultilevel"/>
    <w:tmpl w:val="859C37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87" w15:restartNumberingAfterBreak="0">
    <w:nsid w:val="6E270DF0"/>
    <w:multiLevelType w:val="hybridMultilevel"/>
    <w:tmpl w:val="BEBE099E"/>
    <w:lvl w:ilvl="0" w:tplc="7AD0EDA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00A064F"/>
    <w:multiLevelType w:val="hybridMultilevel"/>
    <w:tmpl w:val="8C46C5C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70542528"/>
    <w:multiLevelType w:val="hybridMultilevel"/>
    <w:tmpl w:val="6E541F78"/>
    <w:lvl w:ilvl="0" w:tplc="DF66F7A6">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06B01AE"/>
    <w:multiLevelType w:val="hybridMultilevel"/>
    <w:tmpl w:val="481CB1EA"/>
    <w:lvl w:ilvl="0" w:tplc="DBA4CC9C">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19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1104868"/>
    <w:multiLevelType w:val="hybridMultilevel"/>
    <w:tmpl w:val="8A685F94"/>
    <w:lvl w:ilvl="0" w:tplc="B9F2EE02">
      <w:start w:val="1"/>
      <w:numFmt w:val="decimal"/>
      <w:lvlText w:val="%1."/>
      <w:lvlJc w:val="left"/>
      <w:pPr>
        <w:tabs>
          <w:tab w:val="num" w:pos="1495"/>
        </w:tabs>
        <w:ind w:left="1495"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1BE59CD"/>
    <w:multiLevelType w:val="hybridMultilevel"/>
    <w:tmpl w:val="937A3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1D971A8"/>
    <w:multiLevelType w:val="hybridMultilevel"/>
    <w:tmpl w:val="2F14950C"/>
    <w:lvl w:ilvl="0" w:tplc="F7B46DC8">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25A4192"/>
    <w:multiLevelType w:val="hybridMultilevel"/>
    <w:tmpl w:val="9926DD82"/>
    <w:lvl w:ilvl="0" w:tplc="0000002F">
      <w:numFmt w:val="bullet"/>
      <w:lvlText w:val=""/>
      <w:lvlJc w:val="left"/>
      <w:pPr>
        <w:ind w:left="1080" w:hanging="360"/>
      </w:pPr>
      <w:rPr>
        <w:rFonts w:ascii="Symbol" w:hAnsi="Symbol" w:cs="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6" w15:restartNumberingAfterBreak="0">
    <w:nsid w:val="72E7695E"/>
    <w:multiLevelType w:val="hybridMultilevel"/>
    <w:tmpl w:val="303E2AE6"/>
    <w:lvl w:ilvl="0" w:tplc="75D4B2BA">
      <w:start w:val="1"/>
      <w:numFmt w:val="bullet"/>
      <w:lvlText w:val="—"/>
      <w:lvlJc w:val="left"/>
      <w:pPr>
        <w:ind w:left="1260" w:hanging="360"/>
      </w:pPr>
      <w:rPr>
        <w:rFonts w:ascii="Corbel" w:hAnsi="Corbel" w:hint="default"/>
        <w:b w:val="0"/>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97" w15:restartNumberingAfterBreak="0">
    <w:nsid w:val="742A2D84"/>
    <w:multiLevelType w:val="hybridMultilevel"/>
    <w:tmpl w:val="C33ED636"/>
    <w:lvl w:ilvl="0" w:tplc="75D4B2BA">
      <w:start w:val="1"/>
      <w:numFmt w:val="bullet"/>
      <w:lvlText w:val="—"/>
      <w:lvlJc w:val="left"/>
      <w:pPr>
        <w:ind w:left="2160" w:hanging="360"/>
      </w:pPr>
      <w:rPr>
        <w:rFonts w:ascii="Corbel" w:hAnsi="Corbel"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8" w15:restartNumberingAfterBreak="0">
    <w:nsid w:val="76281D10"/>
    <w:multiLevelType w:val="hybridMultilevel"/>
    <w:tmpl w:val="61348680"/>
    <w:lvl w:ilvl="0" w:tplc="75D4B2BA">
      <w:start w:val="1"/>
      <w:numFmt w:val="bullet"/>
      <w:lvlText w:val="—"/>
      <w:lvlJc w:val="left"/>
      <w:pPr>
        <w:ind w:left="1200" w:hanging="360"/>
      </w:pPr>
      <w:rPr>
        <w:rFonts w:ascii="Corbel" w:hAnsi="Corbel" w:hint="default"/>
        <w:b w:val="0"/>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99" w15:restartNumberingAfterBreak="0">
    <w:nsid w:val="767B309A"/>
    <w:multiLevelType w:val="hybridMultilevel"/>
    <w:tmpl w:val="13646480"/>
    <w:lvl w:ilvl="0" w:tplc="1E9EF7D4">
      <w:start w:val="1"/>
      <w:numFmt w:val="lowerLetter"/>
      <w:lvlText w:val="%1)"/>
      <w:lvlJc w:val="left"/>
      <w:pPr>
        <w:ind w:left="1287" w:hanging="360"/>
      </w:pPr>
      <w:rPr>
        <w:rFonts w:hint="default"/>
        <w:b w:val="0"/>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0" w15:restartNumberingAfterBreak="0">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78EC56E0"/>
    <w:multiLevelType w:val="hybridMultilevel"/>
    <w:tmpl w:val="BFFE1A64"/>
    <w:lvl w:ilvl="0" w:tplc="EAC299C8">
      <w:start w:val="1"/>
      <w:numFmt w:val="decimal"/>
      <w:lvlText w:val="%1."/>
      <w:lvlJc w:val="left"/>
      <w:pPr>
        <w:ind w:left="1004" w:hanging="360"/>
      </w:pPr>
      <w:rPr>
        <w:color w:val="auto"/>
      </w:r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202" w15:restartNumberingAfterBreak="0">
    <w:nsid w:val="7A044FBE"/>
    <w:multiLevelType w:val="hybridMultilevel"/>
    <w:tmpl w:val="0CF8DF84"/>
    <w:lvl w:ilvl="0" w:tplc="04150017">
      <w:start w:val="1"/>
      <w:numFmt w:val="lowerLetter"/>
      <w:lvlText w:val="%1)"/>
      <w:lvlJc w:val="left"/>
      <w:pPr>
        <w:ind w:left="1620" w:hanging="360"/>
      </w:pPr>
    </w:lvl>
    <w:lvl w:ilvl="1" w:tplc="5D38C84C">
      <w:start w:val="1"/>
      <w:numFmt w:val="lowerLetter"/>
      <w:lvlText w:val="%2)"/>
      <w:lvlJc w:val="left"/>
      <w:pPr>
        <w:ind w:left="2340" w:hanging="360"/>
      </w:pPr>
      <w:rPr>
        <w:rFonts w:ascii="Arial" w:eastAsia="Calibri" w:hAnsi="Arial" w:cs="Arial"/>
      </w:r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03" w15:restartNumberingAfterBreak="0">
    <w:nsid w:val="7B2337AC"/>
    <w:multiLevelType w:val="hybridMultilevel"/>
    <w:tmpl w:val="FC4A407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4" w15:restartNumberingAfterBreak="0">
    <w:nsid w:val="7F7635FD"/>
    <w:multiLevelType w:val="multilevel"/>
    <w:tmpl w:val="A2B0B36C"/>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8063173">
    <w:abstractNumId w:val="38"/>
  </w:num>
  <w:num w:numId="2" w16cid:durableId="2040885061">
    <w:abstractNumId w:val="116"/>
  </w:num>
  <w:num w:numId="3" w16cid:durableId="954824350">
    <w:abstractNumId w:val="104"/>
  </w:num>
  <w:num w:numId="4" w16cid:durableId="259683446">
    <w:abstractNumId w:val="134"/>
  </w:num>
  <w:num w:numId="5" w16cid:durableId="1107695880">
    <w:abstractNumId w:val="156"/>
  </w:num>
  <w:num w:numId="6" w16cid:durableId="1595090084">
    <w:abstractNumId w:val="79"/>
  </w:num>
  <w:num w:numId="7" w16cid:durableId="718091984">
    <w:abstractNumId w:val="135"/>
  </w:num>
  <w:num w:numId="8" w16cid:durableId="386031389">
    <w:abstractNumId w:val="92"/>
  </w:num>
  <w:num w:numId="9" w16cid:durableId="1176919807">
    <w:abstractNumId w:val="189"/>
  </w:num>
  <w:num w:numId="10" w16cid:durableId="1788043552">
    <w:abstractNumId w:val="34"/>
  </w:num>
  <w:num w:numId="11" w16cid:durableId="566572225">
    <w:abstractNumId w:val="166"/>
  </w:num>
  <w:num w:numId="12" w16cid:durableId="301229747">
    <w:abstractNumId w:val="173"/>
  </w:num>
  <w:num w:numId="13" w16cid:durableId="2073042589">
    <w:abstractNumId w:val="53"/>
  </w:num>
  <w:num w:numId="14" w16cid:durableId="1815442325">
    <w:abstractNumId w:val="161"/>
  </w:num>
  <w:num w:numId="15" w16cid:durableId="1658418674">
    <w:abstractNumId w:val="131"/>
  </w:num>
  <w:num w:numId="16" w16cid:durableId="417753458">
    <w:abstractNumId w:val="199"/>
  </w:num>
  <w:num w:numId="17" w16cid:durableId="80033711">
    <w:abstractNumId w:val="56"/>
  </w:num>
  <w:num w:numId="18" w16cid:durableId="127825631">
    <w:abstractNumId w:val="174"/>
  </w:num>
  <w:num w:numId="19" w16cid:durableId="1872298787">
    <w:abstractNumId w:val="147"/>
  </w:num>
  <w:num w:numId="20" w16cid:durableId="503056571">
    <w:abstractNumId w:val="31"/>
  </w:num>
  <w:num w:numId="21" w16cid:durableId="1309440097">
    <w:abstractNumId w:val="91"/>
  </w:num>
  <w:num w:numId="22" w16cid:durableId="1338463436">
    <w:abstractNumId w:val="95"/>
  </w:num>
  <w:num w:numId="23" w16cid:durableId="2133743338">
    <w:abstractNumId w:val="61"/>
  </w:num>
  <w:num w:numId="24" w16cid:durableId="1600793630">
    <w:abstractNumId w:val="69"/>
  </w:num>
  <w:num w:numId="25" w16cid:durableId="91168633">
    <w:abstractNumId w:val="96"/>
  </w:num>
  <w:num w:numId="26" w16cid:durableId="140735102">
    <w:abstractNumId w:val="181"/>
  </w:num>
  <w:num w:numId="27" w16cid:durableId="1166017760">
    <w:abstractNumId w:val="42"/>
  </w:num>
  <w:num w:numId="28" w16cid:durableId="2028094204">
    <w:abstractNumId w:val="188"/>
  </w:num>
  <w:num w:numId="29" w16cid:durableId="1222787104">
    <w:abstractNumId w:val="82"/>
  </w:num>
  <w:num w:numId="30" w16cid:durableId="1238587030">
    <w:abstractNumId w:val="43"/>
  </w:num>
  <w:num w:numId="31" w16cid:durableId="231358173">
    <w:abstractNumId w:val="139"/>
  </w:num>
  <w:num w:numId="32" w16cid:durableId="1118841368">
    <w:abstractNumId w:val="97"/>
  </w:num>
  <w:num w:numId="33" w16cid:durableId="976879692">
    <w:abstractNumId w:val="125"/>
  </w:num>
  <w:num w:numId="34" w16cid:durableId="245044419">
    <w:abstractNumId w:val="45"/>
  </w:num>
  <w:num w:numId="35" w16cid:durableId="1829324398">
    <w:abstractNumId w:val="105"/>
  </w:num>
  <w:num w:numId="36" w16cid:durableId="1816530026">
    <w:abstractNumId w:val="78"/>
  </w:num>
  <w:num w:numId="37" w16cid:durableId="851724479">
    <w:abstractNumId w:val="192"/>
  </w:num>
  <w:num w:numId="38" w16cid:durableId="1808932678">
    <w:abstractNumId w:val="201"/>
  </w:num>
  <w:num w:numId="39" w16cid:durableId="1695615102">
    <w:abstractNumId w:val="87"/>
  </w:num>
  <w:num w:numId="40" w16cid:durableId="1740862273">
    <w:abstractNumId w:val="204"/>
  </w:num>
  <w:num w:numId="41" w16cid:durableId="909147248">
    <w:abstractNumId w:val="102"/>
  </w:num>
  <w:num w:numId="42" w16cid:durableId="1706637382">
    <w:abstractNumId w:val="0"/>
  </w:num>
  <w:num w:numId="43" w16cid:durableId="1947882602">
    <w:abstractNumId w:val="47"/>
  </w:num>
  <w:num w:numId="44" w16cid:durableId="12726993">
    <w:abstractNumId w:val="28"/>
  </w:num>
  <w:num w:numId="45" w16cid:durableId="1710641635">
    <w:abstractNumId w:val="67"/>
  </w:num>
  <w:num w:numId="46" w16cid:durableId="1963728261">
    <w:abstractNumId w:val="162"/>
  </w:num>
  <w:num w:numId="47" w16cid:durableId="1042705899">
    <w:abstractNumId w:val="33"/>
  </w:num>
  <w:num w:numId="48" w16cid:durableId="1546679069">
    <w:abstractNumId w:val="144"/>
  </w:num>
  <w:num w:numId="49" w16cid:durableId="1701472177">
    <w:abstractNumId w:val="30"/>
  </w:num>
  <w:num w:numId="50" w16cid:durableId="1430155009">
    <w:abstractNumId w:val="112"/>
  </w:num>
  <w:num w:numId="51" w16cid:durableId="21633138">
    <w:abstractNumId w:val="106"/>
  </w:num>
  <w:num w:numId="52" w16cid:durableId="1273053662">
    <w:abstractNumId w:val="170"/>
  </w:num>
  <w:num w:numId="53" w16cid:durableId="1013648268">
    <w:abstractNumId w:val="115"/>
  </w:num>
  <w:num w:numId="54" w16cid:durableId="1440176606">
    <w:abstractNumId w:val="120"/>
  </w:num>
  <w:num w:numId="55" w16cid:durableId="217282731">
    <w:abstractNumId w:val="62"/>
  </w:num>
  <w:num w:numId="56" w16cid:durableId="1381439185">
    <w:abstractNumId w:val="129"/>
  </w:num>
  <w:num w:numId="57" w16cid:durableId="2010408106">
    <w:abstractNumId w:val="52"/>
  </w:num>
  <w:num w:numId="58" w16cid:durableId="2116437060">
    <w:abstractNumId w:val="118"/>
  </w:num>
  <w:num w:numId="59" w16cid:durableId="1302492213">
    <w:abstractNumId w:val="168"/>
  </w:num>
  <w:num w:numId="60" w16cid:durableId="1108696219">
    <w:abstractNumId w:val="51"/>
  </w:num>
  <w:num w:numId="61" w16cid:durableId="127865053">
    <w:abstractNumId w:val="155"/>
  </w:num>
  <w:num w:numId="62" w16cid:durableId="91634454">
    <w:abstractNumId w:val="157"/>
  </w:num>
  <w:num w:numId="63" w16cid:durableId="939028895">
    <w:abstractNumId w:val="85"/>
  </w:num>
  <w:num w:numId="64" w16cid:durableId="462115556">
    <w:abstractNumId w:val="167"/>
  </w:num>
  <w:num w:numId="65" w16cid:durableId="1599024787">
    <w:abstractNumId w:val="108"/>
  </w:num>
  <w:num w:numId="66" w16cid:durableId="1738431545">
    <w:abstractNumId w:val="41"/>
  </w:num>
  <w:num w:numId="67" w16cid:durableId="1033193193">
    <w:abstractNumId w:val="75"/>
  </w:num>
  <w:num w:numId="68" w16cid:durableId="1284531450">
    <w:abstractNumId w:val="175"/>
  </w:num>
  <w:num w:numId="69" w16cid:durableId="448669542">
    <w:abstractNumId w:val="49"/>
  </w:num>
  <w:num w:numId="70" w16cid:durableId="1258714569">
    <w:abstractNumId w:val="137"/>
  </w:num>
  <w:num w:numId="71" w16cid:durableId="186716798">
    <w:abstractNumId w:val="193"/>
  </w:num>
  <w:num w:numId="72" w16cid:durableId="1647389708">
    <w:abstractNumId w:val="70"/>
  </w:num>
  <w:num w:numId="73" w16cid:durableId="627468424">
    <w:abstractNumId w:val="77"/>
  </w:num>
  <w:num w:numId="74" w16cid:durableId="1918974356">
    <w:abstractNumId w:val="114"/>
  </w:num>
  <w:num w:numId="75" w16cid:durableId="495921392">
    <w:abstractNumId w:val="127"/>
  </w:num>
  <w:num w:numId="76" w16cid:durableId="144249148">
    <w:abstractNumId w:val="48"/>
  </w:num>
  <w:num w:numId="77" w16cid:durableId="1041442746">
    <w:abstractNumId w:val="124"/>
  </w:num>
  <w:num w:numId="78" w16cid:durableId="1681080632">
    <w:abstractNumId w:val="119"/>
  </w:num>
  <w:num w:numId="79" w16cid:durableId="130947122">
    <w:abstractNumId w:val="98"/>
  </w:num>
  <w:num w:numId="80" w16cid:durableId="1428037980">
    <w:abstractNumId w:val="88"/>
  </w:num>
  <w:num w:numId="81" w16cid:durableId="899365886">
    <w:abstractNumId w:val="146"/>
  </w:num>
  <w:num w:numId="82" w16cid:durableId="1693604985">
    <w:abstractNumId w:val="65"/>
  </w:num>
  <w:num w:numId="83" w16cid:durableId="205993009">
    <w:abstractNumId w:val="101"/>
  </w:num>
  <w:num w:numId="84" w16cid:durableId="1088582146">
    <w:abstractNumId w:val="171"/>
  </w:num>
  <w:num w:numId="85" w16cid:durableId="564493690">
    <w:abstractNumId w:val="136"/>
  </w:num>
  <w:num w:numId="86" w16cid:durableId="678317105">
    <w:abstractNumId w:val="94"/>
  </w:num>
  <w:num w:numId="87" w16cid:durableId="1801145332">
    <w:abstractNumId w:val="140"/>
  </w:num>
  <w:num w:numId="88" w16cid:durableId="2053066527">
    <w:abstractNumId w:val="159"/>
  </w:num>
  <w:num w:numId="89" w16cid:durableId="896622165">
    <w:abstractNumId w:val="39"/>
  </w:num>
  <w:num w:numId="90" w16cid:durableId="83692685">
    <w:abstractNumId w:val="55"/>
  </w:num>
  <w:num w:numId="91" w16cid:durableId="1226835884">
    <w:abstractNumId w:val="40"/>
  </w:num>
  <w:num w:numId="92" w16cid:durableId="812408422">
    <w:abstractNumId w:val="54"/>
  </w:num>
  <w:num w:numId="93" w16cid:durableId="2108500385">
    <w:abstractNumId w:val="1"/>
  </w:num>
  <w:num w:numId="94" w16cid:durableId="1636835896">
    <w:abstractNumId w:val="10"/>
  </w:num>
  <w:num w:numId="95" w16cid:durableId="240608207">
    <w:abstractNumId w:val="16"/>
  </w:num>
  <w:num w:numId="96" w16cid:durableId="387924934">
    <w:abstractNumId w:val="17"/>
  </w:num>
  <w:num w:numId="97" w16cid:durableId="754134330">
    <w:abstractNumId w:val="18"/>
  </w:num>
  <w:num w:numId="98" w16cid:durableId="1853179110">
    <w:abstractNumId w:val="19"/>
  </w:num>
  <w:num w:numId="99" w16cid:durableId="1622683302">
    <w:abstractNumId w:val="20"/>
  </w:num>
  <w:num w:numId="100" w16cid:durableId="1199271630">
    <w:abstractNumId w:val="21"/>
  </w:num>
  <w:num w:numId="101" w16cid:durableId="1715539741">
    <w:abstractNumId w:val="22"/>
  </w:num>
  <w:num w:numId="102" w16cid:durableId="484006314">
    <w:abstractNumId w:val="23"/>
  </w:num>
  <w:num w:numId="103" w16cid:durableId="600528338">
    <w:abstractNumId w:val="24"/>
  </w:num>
  <w:num w:numId="104" w16cid:durableId="1524173135">
    <w:abstractNumId w:val="25"/>
  </w:num>
  <w:num w:numId="105" w16cid:durableId="671109041">
    <w:abstractNumId w:val="26"/>
  </w:num>
  <w:num w:numId="106" w16cid:durableId="445319212">
    <w:abstractNumId w:val="27"/>
  </w:num>
  <w:num w:numId="107" w16cid:durableId="1520389015">
    <w:abstractNumId w:val="113"/>
  </w:num>
  <w:num w:numId="108" w16cid:durableId="1105803313">
    <w:abstractNumId w:val="183"/>
  </w:num>
  <w:num w:numId="109" w16cid:durableId="149450752">
    <w:abstractNumId w:val="158"/>
  </w:num>
  <w:num w:numId="110" w16cid:durableId="1423718116">
    <w:abstractNumId w:val="165"/>
  </w:num>
  <w:num w:numId="111" w16cid:durableId="147326769">
    <w:abstractNumId w:val="141"/>
  </w:num>
  <w:num w:numId="112" w16cid:durableId="1802841512">
    <w:abstractNumId w:val="90"/>
  </w:num>
  <w:num w:numId="113" w16cid:durableId="149254790">
    <w:abstractNumId w:val="163"/>
  </w:num>
  <w:num w:numId="114" w16cid:durableId="2010935909">
    <w:abstractNumId w:val="110"/>
  </w:num>
  <w:num w:numId="115" w16cid:durableId="1450053417">
    <w:abstractNumId w:val="198"/>
  </w:num>
  <w:num w:numId="116" w16cid:durableId="1504666471">
    <w:abstractNumId w:val="195"/>
  </w:num>
  <w:num w:numId="117" w16cid:durableId="1550452473">
    <w:abstractNumId w:val="74"/>
  </w:num>
  <w:num w:numId="118" w16cid:durableId="507409377">
    <w:abstractNumId w:val="132"/>
  </w:num>
  <w:num w:numId="119" w16cid:durableId="1917082839">
    <w:abstractNumId w:val="64"/>
  </w:num>
  <w:num w:numId="120" w16cid:durableId="1967739435">
    <w:abstractNumId w:val="122"/>
  </w:num>
  <w:num w:numId="121" w16cid:durableId="459230967">
    <w:abstractNumId w:val="126"/>
  </w:num>
  <w:num w:numId="122" w16cid:durableId="1979143685">
    <w:abstractNumId w:val="169"/>
  </w:num>
  <w:num w:numId="123" w16cid:durableId="835456154">
    <w:abstractNumId w:val="44"/>
  </w:num>
  <w:num w:numId="124" w16cid:durableId="603611213">
    <w:abstractNumId w:val="117"/>
  </w:num>
  <w:num w:numId="125" w16cid:durableId="982081493">
    <w:abstractNumId w:val="68"/>
  </w:num>
  <w:num w:numId="126" w16cid:durableId="2095736311">
    <w:abstractNumId w:val="58"/>
  </w:num>
  <w:num w:numId="127" w16cid:durableId="1211964523">
    <w:abstractNumId w:val="148"/>
  </w:num>
  <w:num w:numId="128" w16cid:durableId="237251976">
    <w:abstractNumId w:val="71"/>
  </w:num>
  <w:num w:numId="129" w16cid:durableId="311836496">
    <w:abstractNumId w:val="89"/>
  </w:num>
  <w:num w:numId="130" w16cid:durableId="1006981489">
    <w:abstractNumId w:val="164"/>
  </w:num>
  <w:num w:numId="131" w16cid:durableId="341589992">
    <w:abstractNumId w:val="197"/>
  </w:num>
  <w:num w:numId="132" w16cid:durableId="2141608251">
    <w:abstractNumId w:val="177"/>
  </w:num>
  <w:num w:numId="133" w16cid:durableId="1494637702">
    <w:abstractNumId w:val="142"/>
  </w:num>
  <w:num w:numId="134" w16cid:durableId="522743388">
    <w:abstractNumId w:val="103"/>
  </w:num>
  <w:num w:numId="135" w16cid:durableId="1676952527">
    <w:abstractNumId w:val="133"/>
  </w:num>
  <w:num w:numId="136" w16cid:durableId="173227875">
    <w:abstractNumId w:val="179"/>
  </w:num>
  <w:num w:numId="137" w16cid:durableId="193887696">
    <w:abstractNumId w:val="57"/>
  </w:num>
  <w:num w:numId="138" w16cid:durableId="102577318">
    <w:abstractNumId w:val="203"/>
  </w:num>
  <w:num w:numId="139" w16cid:durableId="1160581314">
    <w:abstractNumId w:val="93"/>
  </w:num>
  <w:num w:numId="140" w16cid:durableId="453906273">
    <w:abstractNumId w:val="80"/>
  </w:num>
  <w:num w:numId="141" w16cid:durableId="2061898591">
    <w:abstractNumId w:val="184"/>
  </w:num>
  <w:num w:numId="142" w16cid:durableId="289438619">
    <w:abstractNumId w:val="83"/>
  </w:num>
  <w:num w:numId="143" w16cid:durableId="1404372161">
    <w:abstractNumId w:val="150"/>
  </w:num>
  <w:num w:numId="144" w16cid:durableId="1313027042">
    <w:abstractNumId w:val="153"/>
  </w:num>
  <w:num w:numId="145" w16cid:durableId="2032608205">
    <w:abstractNumId w:val="176"/>
  </w:num>
  <w:num w:numId="146" w16cid:durableId="123843859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4675883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8556181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34348691">
    <w:abstractNumId w:val="99"/>
  </w:num>
  <w:num w:numId="150" w16cid:durableId="1109275303">
    <w:abstractNumId w:val="72"/>
  </w:num>
  <w:num w:numId="151" w16cid:durableId="1114255669">
    <w:abstractNumId w:val="73"/>
  </w:num>
  <w:num w:numId="152" w16cid:durableId="1875269001">
    <w:abstractNumId w:val="178"/>
  </w:num>
  <w:num w:numId="153" w16cid:durableId="1749106969">
    <w:abstractNumId w:val="4"/>
  </w:num>
  <w:num w:numId="154" w16cid:durableId="47191081">
    <w:abstractNumId w:val="59"/>
  </w:num>
  <w:num w:numId="155" w16cid:durableId="1387097351">
    <w:abstractNumId w:val="12"/>
  </w:num>
  <w:num w:numId="156" w16cid:durableId="1838613836">
    <w:abstractNumId w:val="2"/>
  </w:num>
  <w:num w:numId="157" w16cid:durableId="155926856">
    <w:abstractNumId w:val="6"/>
  </w:num>
  <w:num w:numId="158" w16cid:durableId="325978579">
    <w:abstractNumId w:val="13"/>
  </w:num>
  <w:num w:numId="159" w16cid:durableId="1589847876">
    <w:abstractNumId w:val="5"/>
  </w:num>
  <w:num w:numId="160" w16cid:durableId="796870360">
    <w:abstractNumId w:val="14"/>
  </w:num>
  <w:num w:numId="161" w16cid:durableId="593127485">
    <w:abstractNumId w:val="9"/>
  </w:num>
  <w:num w:numId="162" w16cid:durableId="1744447460">
    <w:abstractNumId w:val="8"/>
  </w:num>
  <w:num w:numId="163" w16cid:durableId="1174801274">
    <w:abstractNumId w:val="86"/>
  </w:num>
  <w:num w:numId="164" w16cid:durableId="1332954956">
    <w:abstractNumId w:val="60"/>
  </w:num>
  <w:num w:numId="165" w16cid:durableId="738945937">
    <w:abstractNumId w:val="185"/>
  </w:num>
  <w:num w:numId="166" w16cid:durableId="1111047456">
    <w:abstractNumId w:val="202"/>
  </w:num>
  <w:num w:numId="167" w16cid:durableId="1850682323">
    <w:abstractNumId w:val="32"/>
  </w:num>
  <w:num w:numId="168" w16cid:durableId="745885072">
    <w:abstractNumId w:val="46"/>
  </w:num>
  <w:num w:numId="169" w16cid:durableId="845678693">
    <w:abstractNumId w:val="128"/>
  </w:num>
  <w:num w:numId="170" w16cid:durableId="1631982436">
    <w:abstractNumId w:val="107"/>
  </w:num>
  <w:num w:numId="171" w16cid:durableId="1127622883">
    <w:abstractNumId w:val="123"/>
  </w:num>
  <w:num w:numId="172" w16cid:durableId="563292901">
    <w:abstractNumId w:val="194"/>
  </w:num>
  <w:num w:numId="173" w16cid:durableId="2025356038">
    <w:abstractNumId w:val="138"/>
  </w:num>
  <w:num w:numId="174" w16cid:durableId="913441020">
    <w:abstractNumId w:val="36"/>
  </w:num>
  <w:num w:numId="175" w16cid:durableId="108252536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95907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356152462">
    <w:abstractNumId w:val="66"/>
  </w:num>
  <w:num w:numId="178" w16cid:durableId="983581060">
    <w:abstractNumId w:val="7"/>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543978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4256238">
    <w:abstractNumId w:val="12"/>
    <w:lvlOverride w:ilvl="0">
      <w:startOverride w:val="1"/>
    </w:lvlOverride>
  </w:num>
  <w:num w:numId="181" w16cid:durableId="965811342">
    <w:abstractNumId w:val="13"/>
    <w:lvlOverride w:ilvl="0">
      <w:startOverride w:val="2"/>
    </w:lvlOverride>
  </w:num>
  <w:num w:numId="182" w16cid:durableId="1977373048">
    <w:abstractNumId w:val="14"/>
    <w:lvlOverride w:ilvl="0">
      <w:startOverride w:val="1"/>
    </w:lvlOverride>
  </w:num>
  <w:num w:numId="183" w16cid:durableId="816461769">
    <w:abstractNumId w:val="6"/>
    <w:lvlOverride w:ilvl="0">
      <w:startOverride w:val="1"/>
    </w:lvlOverride>
  </w:num>
  <w:num w:numId="184" w16cid:durableId="784925361">
    <w:abstractNumId w:val="9"/>
    <w:lvlOverride w:ilvl="0">
      <w:startOverride w:val="7"/>
    </w:lvlOverride>
  </w:num>
  <w:num w:numId="185" w16cid:durableId="963119857">
    <w:abstractNumId w:val="2"/>
    <w:lvlOverride w:ilvl="0">
      <w:startOverride w:val="1"/>
    </w:lvlOverride>
  </w:num>
  <w:num w:numId="186" w16cid:durableId="578171560">
    <w:abstractNumId w:val="149"/>
  </w:num>
  <w:num w:numId="187" w16cid:durableId="775171144">
    <w:abstractNumId w:val="109"/>
  </w:num>
  <w:num w:numId="188" w16cid:durableId="137577799">
    <w:abstractNumId w:val="160"/>
  </w:num>
  <w:num w:numId="189" w16cid:durableId="1641182452">
    <w:abstractNumId w:val="182"/>
  </w:num>
  <w:num w:numId="190" w16cid:durableId="1083452435">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74445286">
    <w:abstractNumId w:val="190"/>
  </w:num>
  <w:num w:numId="192" w16cid:durableId="930577469">
    <w:abstractNumId w:val="63"/>
  </w:num>
  <w:num w:numId="193" w16cid:durableId="2006739837">
    <w:abstractNumId w:val="196"/>
  </w:num>
  <w:num w:numId="194" w16cid:durableId="1244101337">
    <w:abstractNumId w:val="172"/>
  </w:num>
  <w:num w:numId="195" w16cid:durableId="6797442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693159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530370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566450718">
    <w:abstractNumId w:val="121"/>
  </w:num>
  <w:num w:numId="199" w16cid:durableId="1282802554">
    <w:abstractNumId w:val="81"/>
  </w:num>
  <w:num w:numId="200" w16cid:durableId="177503250">
    <w:abstractNumId w:val="35"/>
  </w:num>
  <w:num w:numId="201" w16cid:durableId="1377505963">
    <w:abstractNumId w:val="152"/>
  </w:num>
  <w:num w:numId="202" w16cid:durableId="628702901">
    <w:abstractNumId w:val="191"/>
  </w:num>
  <w:num w:numId="203" w16cid:durableId="1054038195">
    <w:abstractNumId w:val="154"/>
  </w:num>
  <w:num w:numId="204" w16cid:durableId="1451238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5882767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11617523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736007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76542167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2374697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497307822">
    <w:abstractNumId w:val="1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383821405">
    <w:abstractNumId w:val="84"/>
  </w:num>
  <w:num w:numId="212" w16cid:durableId="1223062173">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45990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304284721">
    <w:abstractNumId w:val="17"/>
    <w:lvlOverride w:ilvl="0">
      <w:startOverride w:val="2"/>
    </w:lvlOverride>
  </w:num>
  <w:num w:numId="215" w16cid:durableId="1443112799">
    <w:abstractNumId w:val="19"/>
    <w:lvlOverride w:ilvl="0">
      <w:startOverride w:val="1"/>
    </w:lvlOverride>
  </w:num>
  <w:num w:numId="216" w16cid:durableId="20368858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4339066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533218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593124498">
    <w:abstractNumId w:val="21"/>
    <w:lvlOverride w:ilvl="0">
      <w:startOverride w:val="1"/>
    </w:lvlOverride>
  </w:num>
  <w:num w:numId="220" w16cid:durableId="130092048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1828214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3604057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444618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6972666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6614370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970992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1002481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3131238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239051734">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0193077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04990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34113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55484695">
    <w:abstractNumId w:val="14"/>
    <w:lvlOverride w:ilvl="0">
      <w:startOverride w:val="4"/>
    </w:lvlOverride>
  </w:num>
  <w:num w:numId="234" w16cid:durableId="1739670795">
    <w:abstractNumId w:val="9"/>
    <w:lvlOverride w:ilvl="0">
      <w:startOverride w:val="1"/>
    </w:lvlOverride>
  </w:num>
  <w:num w:numId="235" w16cid:durableId="36814683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7369300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10907294">
    <w:abstractNumId w:val="4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74005104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006742882">
    <w:abstractNumId w:val="8"/>
    <w:lvlOverride w:ilvl="0">
      <w:startOverride w:val="1"/>
    </w:lvlOverride>
  </w:num>
  <w:num w:numId="240" w16cid:durableId="17082161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136479083">
    <w:abstractNumId w:val="1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95204689">
    <w:abstractNumId w:val="50"/>
  </w:num>
  <w:num w:numId="243" w16cid:durableId="903763739">
    <w:abstractNumId w:val="187"/>
  </w:num>
  <w:num w:numId="244" w16cid:durableId="3131489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5" w16cid:durableId="161087687">
    <w:abstractNumId w:val="100"/>
  </w:num>
  <w:num w:numId="246" w16cid:durableId="2043286001">
    <w:abstractNumId w:val="2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65"/>
    <w:rsid w:val="00000165"/>
    <w:rsid w:val="0000270E"/>
    <w:rsid w:val="00002771"/>
    <w:rsid w:val="00004513"/>
    <w:rsid w:val="00005718"/>
    <w:rsid w:val="00010CE7"/>
    <w:rsid w:val="00016F36"/>
    <w:rsid w:val="00031037"/>
    <w:rsid w:val="000320C3"/>
    <w:rsid w:val="00033837"/>
    <w:rsid w:val="00034D5E"/>
    <w:rsid w:val="000406BE"/>
    <w:rsid w:val="00042A14"/>
    <w:rsid w:val="00042FCF"/>
    <w:rsid w:val="00045D19"/>
    <w:rsid w:val="000505B7"/>
    <w:rsid w:val="00050725"/>
    <w:rsid w:val="00055DC7"/>
    <w:rsid w:val="0005737C"/>
    <w:rsid w:val="00057C06"/>
    <w:rsid w:val="00060621"/>
    <w:rsid w:val="00063142"/>
    <w:rsid w:val="000633EB"/>
    <w:rsid w:val="000651AE"/>
    <w:rsid w:val="00065C13"/>
    <w:rsid w:val="000735EC"/>
    <w:rsid w:val="000746F9"/>
    <w:rsid w:val="000748A2"/>
    <w:rsid w:val="0008702B"/>
    <w:rsid w:val="000944E1"/>
    <w:rsid w:val="00096502"/>
    <w:rsid w:val="000A41FA"/>
    <w:rsid w:val="000B2393"/>
    <w:rsid w:val="000B4DD7"/>
    <w:rsid w:val="000C0CCB"/>
    <w:rsid w:val="000C341A"/>
    <w:rsid w:val="000D21D1"/>
    <w:rsid w:val="000D2887"/>
    <w:rsid w:val="000E0527"/>
    <w:rsid w:val="000E5827"/>
    <w:rsid w:val="000F36A4"/>
    <w:rsid w:val="000F39CF"/>
    <w:rsid w:val="00100865"/>
    <w:rsid w:val="00101C20"/>
    <w:rsid w:val="0010384F"/>
    <w:rsid w:val="00115198"/>
    <w:rsid w:val="0011534E"/>
    <w:rsid w:val="00120157"/>
    <w:rsid w:val="001210FD"/>
    <w:rsid w:val="00125B75"/>
    <w:rsid w:val="00127D56"/>
    <w:rsid w:val="00132BBF"/>
    <w:rsid w:val="00153225"/>
    <w:rsid w:val="001554E1"/>
    <w:rsid w:val="00160ADE"/>
    <w:rsid w:val="001651B8"/>
    <w:rsid w:val="00166157"/>
    <w:rsid w:val="00173351"/>
    <w:rsid w:val="00174F62"/>
    <w:rsid w:val="00176232"/>
    <w:rsid w:val="001830D3"/>
    <w:rsid w:val="00184B88"/>
    <w:rsid w:val="00184FE8"/>
    <w:rsid w:val="00193FAD"/>
    <w:rsid w:val="001969F8"/>
    <w:rsid w:val="001A0E69"/>
    <w:rsid w:val="001A1129"/>
    <w:rsid w:val="001A1667"/>
    <w:rsid w:val="001A3631"/>
    <w:rsid w:val="001A5302"/>
    <w:rsid w:val="001A7458"/>
    <w:rsid w:val="001B0208"/>
    <w:rsid w:val="001B29D3"/>
    <w:rsid w:val="001B374E"/>
    <w:rsid w:val="001C1B40"/>
    <w:rsid w:val="001C5658"/>
    <w:rsid w:val="001D3EE4"/>
    <w:rsid w:val="001D6C75"/>
    <w:rsid w:val="001F26A5"/>
    <w:rsid w:val="001F67A3"/>
    <w:rsid w:val="001F7414"/>
    <w:rsid w:val="00200BEB"/>
    <w:rsid w:val="002010FA"/>
    <w:rsid w:val="00205242"/>
    <w:rsid w:val="00215287"/>
    <w:rsid w:val="00221005"/>
    <w:rsid w:val="002216BF"/>
    <w:rsid w:val="00230686"/>
    <w:rsid w:val="00231063"/>
    <w:rsid w:val="00234BF1"/>
    <w:rsid w:val="00235C70"/>
    <w:rsid w:val="00237470"/>
    <w:rsid w:val="002423D4"/>
    <w:rsid w:val="00246D6E"/>
    <w:rsid w:val="00247628"/>
    <w:rsid w:val="0024793C"/>
    <w:rsid w:val="002479EA"/>
    <w:rsid w:val="002602EB"/>
    <w:rsid w:val="00263E90"/>
    <w:rsid w:val="00273680"/>
    <w:rsid w:val="002756AA"/>
    <w:rsid w:val="002820A8"/>
    <w:rsid w:val="002847E7"/>
    <w:rsid w:val="002940D6"/>
    <w:rsid w:val="00294325"/>
    <w:rsid w:val="002944FA"/>
    <w:rsid w:val="00294786"/>
    <w:rsid w:val="002954F2"/>
    <w:rsid w:val="002A06C8"/>
    <w:rsid w:val="002B38FB"/>
    <w:rsid w:val="002B61A4"/>
    <w:rsid w:val="002B6DAF"/>
    <w:rsid w:val="002C263D"/>
    <w:rsid w:val="002C2B4B"/>
    <w:rsid w:val="002C3831"/>
    <w:rsid w:val="002D0829"/>
    <w:rsid w:val="002D5D61"/>
    <w:rsid w:val="002F09B5"/>
    <w:rsid w:val="002F1A5E"/>
    <w:rsid w:val="002F1BFC"/>
    <w:rsid w:val="002F5A95"/>
    <w:rsid w:val="003017DB"/>
    <w:rsid w:val="00301AD9"/>
    <w:rsid w:val="0031257B"/>
    <w:rsid w:val="003125D0"/>
    <w:rsid w:val="00315196"/>
    <w:rsid w:val="0031602F"/>
    <w:rsid w:val="00323FEB"/>
    <w:rsid w:val="00324CE4"/>
    <w:rsid w:val="0032654C"/>
    <w:rsid w:val="00327193"/>
    <w:rsid w:val="00327D54"/>
    <w:rsid w:val="00330000"/>
    <w:rsid w:val="00333541"/>
    <w:rsid w:val="00336AB7"/>
    <w:rsid w:val="00346DF8"/>
    <w:rsid w:val="00352BA6"/>
    <w:rsid w:val="00353315"/>
    <w:rsid w:val="0035516B"/>
    <w:rsid w:val="00360D06"/>
    <w:rsid w:val="00360E10"/>
    <w:rsid w:val="00361790"/>
    <w:rsid w:val="00363446"/>
    <w:rsid w:val="003636EF"/>
    <w:rsid w:val="003637CA"/>
    <w:rsid w:val="00365197"/>
    <w:rsid w:val="00375053"/>
    <w:rsid w:val="00375AE4"/>
    <w:rsid w:val="0037716F"/>
    <w:rsid w:val="003815FC"/>
    <w:rsid w:val="00387A6B"/>
    <w:rsid w:val="00391A86"/>
    <w:rsid w:val="00391E68"/>
    <w:rsid w:val="003A2853"/>
    <w:rsid w:val="003B326B"/>
    <w:rsid w:val="003B5242"/>
    <w:rsid w:val="003B5F45"/>
    <w:rsid w:val="003B65BC"/>
    <w:rsid w:val="003C1244"/>
    <w:rsid w:val="003C1E5A"/>
    <w:rsid w:val="003C6A8B"/>
    <w:rsid w:val="003C6F60"/>
    <w:rsid w:val="003D6C78"/>
    <w:rsid w:val="003D6D5C"/>
    <w:rsid w:val="003E3F3C"/>
    <w:rsid w:val="003E6E2B"/>
    <w:rsid w:val="003F4409"/>
    <w:rsid w:val="003F5998"/>
    <w:rsid w:val="00400E7B"/>
    <w:rsid w:val="00400EE1"/>
    <w:rsid w:val="004015DC"/>
    <w:rsid w:val="004017C6"/>
    <w:rsid w:val="00410CBB"/>
    <w:rsid w:val="00412034"/>
    <w:rsid w:val="00414C3C"/>
    <w:rsid w:val="0041668F"/>
    <w:rsid w:val="00421917"/>
    <w:rsid w:val="00425192"/>
    <w:rsid w:val="00431C88"/>
    <w:rsid w:val="00434CDA"/>
    <w:rsid w:val="004434A4"/>
    <w:rsid w:val="00443EC5"/>
    <w:rsid w:val="004440B1"/>
    <w:rsid w:val="00444F08"/>
    <w:rsid w:val="00445C3D"/>
    <w:rsid w:val="00446C78"/>
    <w:rsid w:val="004520A6"/>
    <w:rsid w:val="00453EDB"/>
    <w:rsid w:val="00466CD9"/>
    <w:rsid w:val="00471079"/>
    <w:rsid w:val="00483410"/>
    <w:rsid w:val="0048648F"/>
    <w:rsid w:val="00487D1F"/>
    <w:rsid w:val="00492BF4"/>
    <w:rsid w:val="004940C9"/>
    <w:rsid w:val="004A07E9"/>
    <w:rsid w:val="004B0B9A"/>
    <w:rsid w:val="004B1152"/>
    <w:rsid w:val="004B1BA9"/>
    <w:rsid w:val="004B5BA0"/>
    <w:rsid w:val="004C3CCF"/>
    <w:rsid w:val="004C6AF6"/>
    <w:rsid w:val="004C7D9A"/>
    <w:rsid w:val="004D08D6"/>
    <w:rsid w:val="004D4817"/>
    <w:rsid w:val="004E680C"/>
    <w:rsid w:val="00501B59"/>
    <w:rsid w:val="0050382E"/>
    <w:rsid w:val="005115DF"/>
    <w:rsid w:val="00511D95"/>
    <w:rsid w:val="005143F8"/>
    <w:rsid w:val="00514482"/>
    <w:rsid w:val="00514BFF"/>
    <w:rsid w:val="005216BC"/>
    <w:rsid w:val="00521BA1"/>
    <w:rsid w:val="0052391A"/>
    <w:rsid w:val="00534376"/>
    <w:rsid w:val="00540AF9"/>
    <w:rsid w:val="00542E32"/>
    <w:rsid w:val="0054745A"/>
    <w:rsid w:val="0055059B"/>
    <w:rsid w:val="005522E4"/>
    <w:rsid w:val="005529CE"/>
    <w:rsid w:val="005531CC"/>
    <w:rsid w:val="00553F3D"/>
    <w:rsid w:val="005552BD"/>
    <w:rsid w:val="00561491"/>
    <w:rsid w:val="005875CE"/>
    <w:rsid w:val="00587953"/>
    <w:rsid w:val="00593548"/>
    <w:rsid w:val="00595E0B"/>
    <w:rsid w:val="005978E5"/>
    <w:rsid w:val="00597977"/>
    <w:rsid w:val="005A16EF"/>
    <w:rsid w:val="005A1942"/>
    <w:rsid w:val="005A2500"/>
    <w:rsid w:val="005A79E7"/>
    <w:rsid w:val="005B3EDC"/>
    <w:rsid w:val="005B63CA"/>
    <w:rsid w:val="005C03B6"/>
    <w:rsid w:val="005C70CA"/>
    <w:rsid w:val="005D1FD1"/>
    <w:rsid w:val="005D27C6"/>
    <w:rsid w:val="005D2E52"/>
    <w:rsid w:val="005D330A"/>
    <w:rsid w:val="005E4AAF"/>
    <w:rsid w:val="005E6688"/>
    <w:rsid w:val="005F1A33"/>
    <w:rsid w:val="005F1BD5"/>
    <w:rsid w:val="005F7FAF"/>
    <w:rsid w:val="006025E2"/>
    <w:rsid w:val="006033B0"/>
    <w:rsid w:val="00603615"/>
    <w:rsid w:val="00606A3D"/>
    <w:rsid w:val="006111BB"/>
    <w:rsid w:val="00611CD3"/>
    <w:rsid w:val="00613C7C"/>
    <w:rsid w:val="0061476D"/>
    <w:rsid w:val="00620E33"/>
    <w:rsid w:val="00624B9A"/>
    <w:rsid w:val="0062617D"/>
    <w:rsid w:val="006262E6"/>
    <w:rsid w:val="0062675E"/>
    <w:rsid w:val="0063009D"/>
    <w:rsid w:val="00630550"/>
    <w:rsid w:val="006333FE"/>
    <w:rsid w:val="00637E6F"/>
    <w:rsid w:val="00643115"/>
    <w:rsid w:val="00644C3C"/>
    <w:rsid w:val="0064559F"/>
    <w:rsid w:val="00654663"/>
    <w:rsid w:val="0066489A"/>
    <w:rsid w:val="00664BB8"/>
    <w:rsid w:val="00664E88"/>
    <w:rsid w:val="00666110"/>
    <w:rsid w:val="006661F7"/>
    <w:rsid w:val="00667955"/>
    <w:rsid w:val="0067173D"/>
    <w:rsid w:val="00677E82"/>
    <w:rsid w:val="006832EB"/>
    <w:rsid w:val="00684A31"/>
    <w:rsid w:val="0069224F"/>
    <w:rsid w:val="006A118C"/>
    <w:rsid w:val="006A59AF"/>
    <w:rsid w:val="006B120E"/>
    <w:rsid w:val="006B25CE"/>
    <w:rsid w:val="006B2F7F"/>
    <w:rsid w:val="006B4239"/>
    <w:rsid w:val="006C0BDE"/>
    <w:rsid w:val="006C1A7F"/>
    <w:rsid w:val="006C69A0"/>
    <w:rsid w:val="006C74C2"/>
    <w:rsid w:val="006D2697"/>
    <w:rsid w:val="006E08F2"/>
    <w:rsid w:val="006E22B9"/>
    <w:rsid w:val="006E301E"/>
    <w:rsid w:val="006E7D49"/>
    <w:rsid w:val="006F00A0"/>
    <w:rsid w:val="006F0CF5"/>
    <w:rsid w:val="006F47F8"/>
    <w:rsid w:val="00702C7B"/>
    <w:rsid w:val="0070340D"/>
    <w:rsid w:val="007039C5"/>
    <w:rsid w:val="00710249"/>
    <w:rsid w:val="00713820"/>
    <w:rsid w:val="00714B6C"/>
    <w:rsid w:val="00721501"/>
    <w:rsid w:val="007266F1"/>
    <w:rsid w:val="00742CDC"/>
    <w:rsid w:val="00751C58"/>
    <w:rsid w:val="007579A1"/>
    <w:rsid w:val="00764A61"/>
    <w:rsid w:val="007717CF"/>
    <w:rsid w:val="0077359C"/>
    <w:rsid w:val="00774FB7"/>
    <w:rsid w:val="00782AF2"/>
    <w:rsid w:val="0078463C"/>
    <w:rsid w:val="007A151F"/>
    <w:rsid w:val="007A327C"/>
    <w:rsid w:val="007A5D25"/>
    <w:rsid w:val="007B04B5"/>
    <w:rsid w:val="007C0ED8"/>
    <w:rsid w:val="007C5115"/>
    <w:rsid w:val="007C6475"/>
    <w:rsid w:val="007C6CBA"/>
    <w:rsid w:val="007C7C84"/>
    <w:rsid w:val="007D4AC5"/>
    <w:rsid w:val="007E2489"/>
    <w:rsid w:val="007E3E77"/>
    <w:rsid w:val="007E4F09"/>
    <w:rsid w:val="007E6B34"/>
    <w:rsid w:val="007F62D3"/>
    <w:rsid w:val="007F7549"/>
    <w:rsid w:val="00801B5F"/>
    <w:rsid w:val="00802C51"/>
    <w:rsid w:val="00814BC9"/>
    <w:rsid w:val="00816DDD"/>
    <w:rsid w:val="0082338F"/>
    <w:rsid w:val="00836FCD"/>
    <w:rsid w:val="008408EA"/>
    <w:rsid w:val="008433D3"/>
    <w:rsid w:val="00847B7F"/>
    <w:rsid w:val="008513D2"/>
    <w:rsid w:val="00851D3F"/>
    <w:rsid w:val="00852138"/>
    <w:rsid w:val="00852931"/>
    <w:rsid w:val="00853ED8"/>
    <w:rsid w:val="00856125"/>
    <w:rsid w:val="00857C7A"/>
    <w:rsid w:val="00863CE5"/>
    <w:rsid w:val="00864497"/>
    <w:rsid w:val="00864C3D"/>
    <w:rsid w:val="00881842"/>
    <w:rsid w:val="00887042"/>
    <w:rsid w:val="008A288A"/>
    <w:rsid w:val="008A62F3"/>
    <w:rsid w:val="008B087F"/>
    <w:rsid w:val="008B7F0D"/>
    <w:rsid w:val="008C24E1"/>
    <w:rsid w:val="008C5A89"/>
    <w:rsid w:val="008E45E7"/>
    <w:rsid w:val="008E4B3F"/>
    <w:rsid w:val="008E6154"/>
    <w:rsid w:val="008E767A"/>
    <w:rsid w:val="008F4E88"/>
    <w:rsid w:val="0090046E"/>
    <w:rsid w:val="00900A93"/>
    <w:rsid w:val="009023FE"/>
    <w:rsid w:val="00906EFD"/>
    <w:rsid w:val="00911177"/>
    <w:rsid w:val="009118A3"/>
    <w:rsid w:val="00912B12"/>
    <w:rsid w:val="009240C1"/>
    <w:rsid w:val="0092647C"/>
    <w:rsid w:val="00935935"/>
    <w:rsid w:val="009468DA"/>
    <w:rsid w:val="00947217"/>
    <w:rsid w:val="00950C1B"/>
    <w:rsid w:val="00952D86"/>
    <w:rsid w:val="00952E3A"/>
    <w:rsid w:val="009564E9"/>
    <w:rsid w:val="00957000"/>
    <w:rsid w:val="00960AEC"/>
    <w:rsid w:val="009621EA"/>
    <w:rsid w:val="00967DCC"/>
    <w:rsid w:val="00973469"/>
    <w:rsid w:val="009A2891"/>
    <w:rsid w:val="009A5872"/>
    <w:rsid w:val="009A5DE9"/>
    <w:rsid w:val="009B199A"/>
    <w:rsid w:val="009B7E53"/>
    <w:rsid w:val="009C555C"/>
    <w:rsid w:val="009C6BAE"/>
    <w:rsid w:val="009D0717"/>
    <w:rsid w:val="009D57E4"/>
    <w:rsid w:val="009D5ADD"/>
    <w:rsid w:val="009E47BB"/>
    <w:rsid w:val="009F26E9"/>
    <w:rsid w:val="009F2FA9"/>
    <w:rsid w:val="009F4E5C"/>
    <w:rsid w:val="009F693D"/>
    <w:rsid w:val="00A01CA1"/>
    <w:rsid w:val="00A033EE"/>
    <w:rsid w:val="00A07540"/>
    <w:rsid w:val="00A11543"/>
    <w:rsid w:val="00A120C7"/>
    <w:rsid w:val="00A1343C"/>
    <w:rsid w:val="00A179D7"/>
    <w:rsid w:val="00A22F7D"/>
    <w:rsid w:val="00A23401"/>
    <w:rsid w:val="00A24DE9"/>
    <w:rsid w:val="00A26EC9"/>
    <w:rsid w:val="00A27F9D"/>
    <w:rsid w:val="00A32FE0"/>
    <w:rsid w:val="00A35B39"/>
    <w:rsid w:val="00A41AA0"/>
    <w:rsid w:val="00A4688F"/>
    <w:rsid w:val="00A53EDD"/>
    <w:rsid w:val="00A547B5"/>
    <w:rsid w:val="00A602A5"/>
    <w:rsid w:val="00A80FDA"/>
    <w:rsid w:val="00A81EA5"/>
    <w:rsid w:val="00A83263"/>
    <w:rsid w:val="00A94C5D"/>
    <w:rsid w:val="00A969F4"/>
    <w:rsid w:val="00AA60CE"/>
    <w:rsid w:val="00AA615A"/>
    <w:rsid w:val="00AB1BE8"/>
    <w:rsid w:val="00AB1C49"/>
    <w:rsid w:val="00AB2822"/>
    <w:rsid w:val="00AC136F"/>
    <w:rsid w:val="00AC1715"/>
    <w:rsid w:val="00AC2F27"/>
    <w:rsid w:val="00AC337C"/>
    <w:rsid w:val="00AC65BF"/>
    <w:rsid w:val="00AC7B01"/>
    <w:rsid w:val="00AD0831"/>
    <w:rsid w:val="00AD2366"/>
    <w:rsid w:val="00AD34E0"/>
    <w:rsid w:val="00AD3575"/>
    <w:rsid w:val="00AD5F15"/>
    <w:rsid w:val="00AF07A9"/>
    <w:rsid w:val="00AF316B"/>
    <w:rsid w:val="00AF7741"/>
    <w:rsid w:val="00B001CC"/>
    <w:rsid w:val="00B0119D"/>
    <w:rsid w:val="00B038B2"/>
    <w:rsid w:val="00B17B8F"/>
    <w:rsid w:val="00B17BAF"/>
    <w:rsid w:val="00B30BC9"/>
    <w:rsid w:val="00B3262F"/>
    <w:rsid w:val="00B37B8F"/>
    <w:rsid w:val="00B424B9"/>
    <w:rsid w:val="00B53C8B"/>
    <w:rsid w:val="00B57269"/>
    <w:rsid w:val="00B62040"/>
    <w:rsid w:val="00B6437C"/>
    <w:rsid w:val="00B6523F"/>
    <w:rsid w:val="00B8472E"/>
    <w:rsid w:val="00B934D3"/>
    <w:rsid w:val="00B94FC1"/>
    <w:rsid w:val="00B952AC"/>
    <w:rsid w:val="00B959A7"/>
    <w:rsid w:val="00BA45A9"/>
    <w:rsid w:val="00BA5D0A"/>
    <w:rsid w:val="00BA7198"/>
    <w:rsid w:val="00BB1146"/>
    <w:rsid w:val="00BC0465"/>
    <w:rsid w:val="00BC63D2"/>
    <w:rsid w:val="00BD447A"/>
    <w:rsid w:val="00BD4B67"/>
    <w:rsid w:val="00BD5CA4"/>
    <w:rsid w:val="00BD6B6E"/>
    <w:rsid w:val="00BE2806"/>
    <w:rsid w:val="00BE414D"/>
    <w:rsid w:val="00BE5638"/>
    <w:rsid w:val="00BE6999"/>
    <w:rsid w:val="00BF2925"/>
    <w:rsid w:val="00BF68F8"/>
    <w:rsid w:val="00C01455"/>
    <w:rsid w:val="00C01B80"/>
    <w:rsid w:val="00C1197D"/>
    <w:rsid w:val="00C15E0B"/>
    <w:rsid w:val="00C172DB"/>
    <w:rsid w:val="00C21CDB"/>
    <w:rsid w:val="00C23107"/>
    <w:rsid w:val="00C235C3"/>
    <w:rsid w:val="00C27B57"/>
    <w:rsid w:val="00C30162"/>
    <w:rsid w:val="00C30F69"/>
    <w:rsid w:val="00C312EE"/>
    <w:rsid w:val="00C44899"/>
    <w:rsid w:val="00C54A56"/>
    <w:rsid w:val="00C578D2"/>
    <w:rsid w:val="00C57CDB"/>
    <w:rsid w:val="00C65B10"/>
    <w:rsid w:val="00C67A90"/>
    <w:rsid w:val="00C71E49"/>
    <w:rsid w:val="00C770D0"/>
    <w:rsid w:val="00C90A9E"/>
    <w:rsid w:val="00C9206C"/>
    <w:rsid w:val="00C96B17"/>
    <w:rsid w:val="00C97FE4"/>
    <w:rsid w:val="00CA0500"/>
    <w:rsid w:val="00CB2F8B"/>
    <w:rsid w:val="00CB5A8B"/>
    <w:rsid w:val="00CB6082"/>
    <w:rsid w:val="00CC27E8"/>
    <w:rsid w:val="00CC3993"/>
    <w:rsid w:val="00CC5E5B"/>
    <w:rsid w:val="00CE20B6"/>
    <w:rsid w:val="00CE4A6C"/>
    <w:rsid w:val="00CE7CD5"/>
    <w:rsid w:val="00CF653B"/>
    <w:rsid w:val="00D03133"/>
    <w:rsid w:val="00D069C7"/>
    <w:rsid w:val="00D13F51"/>
    <w:rsid w:val="00D22EB1"/>
    <w:rsid w:val="00D2701C"/>
    <w:rsid w:val="00D3138A"/>
    <w:rsid w:val="00D35A1B"/>
    <w:rsid w:val="00D425F6"/>
    <w:rsid w:val="00D4491C"/>
    <w:rsid w:val="00D44A0E"/>
    <w:rsid w:val="00D4578D"/>
    <w:rsid w:val="00D45821"/>
    <w:rsid w:val="00D45E85"/>
    <w:rsid w:val="00D50D88"/>
    <w:rsid w:val="00D519F1"/>
    <w:rsid w:val="00D533BB"/>
    <w:rsid w:val="00D62274"/>
    <w:rsid w:val="00D751EF"/>
    <w:rsid w:val="00D75C3C"/>
    <w:rsid w:val="00D90109"/>
    <w:rsid w:val="00D90601"/>
    <w:rsid w:val="00D926A4"/>
    <w:rsid w:val="00DA27A5"/>
    <w:rsid w:val="00DA662D"/>
    <w:rsid w:val="00DB15EA"/>
    <w:rsid w:val="00DB4178"/>
    <w:rsid w:val="00DC01DB"/>
    <w:rsid w:val="00DC6C09"/>
    <w:rsid w:val="00DC7A28"/>
    <w:rsid w:val="00DD36CF"/>
    <w:rsid w:val="00DD64EA"/>
    <w:rsid w:val="00DE302A"/>
    <w:rsid w:val="00DE6B87"/>
    <w:rsid w:val="00DE6ECD"/>
    <w:rsid w:val="00DF15F4"/>
    <w:rsid w:val="00DF2B72"/>
    <w:rsid w:val="00DF3239"/>
    <w:rsid w:val="00DF37C0"/>
    <w:rsid w:val="00DF5547"/>
    <w:rsid w:val="00E0079D"/>
    <w:rsid w:val="00E07C22"/>
    <w:rsid w:val="00E20232"/>
    <w:rsid w:val="00E22A4C"/>
    <w:rsid w:val="00E27616"/>
    <w:rsid w:val="00E27A3A"/>
    <w:rsid w:val="00E33623"/>
    <w:rsid w:val="00E33915"/>
    <w:rsid w:val="00E41C43"/>
    <w:rsid w:val="00E47F36"/>
    <w:rsid w:val="00E56701"/>
    <w:rsid w:val="00E67D51"/>
    <w:rsid w:val="00E71CF0"/>
    <w:rsid w:val="00E71D24"/>
    <w:rsid w:val="00E73B6A"/>
    <w:rsid w:val="00E75BCF"/>
    <w:rsid w:val="00E774B9"/>
    <w:rsid w:val="00E81284"/>
    <w:rsid w:val="00E8188E"/>
    <w:rsid w:val="00E932A3"/>
    <w:rsid w:val="00E94D21"/>
    <w:rsid w:val="00E97039"/>
    <w:rsid w:val="00EA3721"/>
    <w:rsid w:val="00EA6563"/>
    <w:rsid w:val="00EC034B"/>
    <w:rsid w:val="00EC22F0"/>
    <w:rsid w:val="00EC695D"/>
    <w:rsid w:val="00ED0DB5"/>
    <w:rsid w:val="00ED3566"/>
    <w:rsid w:val="00ED3641"/>
    <w:rsid w:val="00ED3869"/>
    <w:rsid w:val="00ED3F84"/>
    <w:rsid w:val="00EE0F0D"/>
    <w:rsid w:val="00EE30BC"/>
    <w:rsid w:val="00EE5E50"/>
    <w:rsid w:val="00F0064F"/>
    <w:rsid w:val="00F0193C"/>
    <w:rsid w:val="00F04247"/>
    <w:rsid w:val="00F07769"/>
    <w:rsid w:val="00F07B67"/>
    <w:rsid w:val="00F07DC2"/>
    <w:rsid w:val="00F11EF0"/>
    <w:rsid w:val="00F2028A"/>
    <w:rsid w:val="00F25C48"/>
    <w:rsid w:val="00F32E73"/>
    <w:rsid w:val="00F414D6"/>
    <w:rsid w:val="00F56B90"/>
    <w:rsid w:val="00F64954"/>
    <w:rsid w:val="00F65948"/>
    <w:rsid w:val="00F73D56"/>
    <w:rsid w:val="00F81AB6"/>
    <w:rsid w:val="00F85F51"/>
    <w:rsid w:val="00F8675A"/>
    <w:rsid w:val="00F872BD"/>
    <w:rsid w:val="00F916FB"/>
    <w:rsid w:val="00F942B8"/>
    <w:rsid w:val="00FA56AD"/>
    <w:rsid w:val="00FA64AF"/>
    <w:rsid w:val="00FB25F2"/>
    <w:rsid w:val="00FC2725"/>
    <w:rsid w:val="00FD06D5"/>
    <w:rsid w:val="00FD3F3F"/>
    <w:rsid w:val="00FD40C7"/>
    <w:rsid w:val="00FD6391"/>
    <w:rsid w:val="00FE2059"/>
    <w:rsid w:val="00FE2783"/>
    <w:rsid w:val="00FF622E"/>
    <w:rsid w:val="00FF63FE"/>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B11"/>
  <w15:chartTrackingRefBased/>
  <w15:docId w15:val="{59E3192B-04CE-49FA-903E-75B54CFF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B2F7F"/>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B2F7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6B2F7F"/>
    <w:pPr>
      <w:keepNext/>
      <w:spacing w:after="0" w:line="240" w:lineRule="auto"/>
      <w:jc w:val="righ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qFormat/>
    <w:rsid w:val="006B2F7F"/>
    <w:pPr>
      <w:keepNext/>
      <w:spacing w:after="0" w:line="240" w:lineRule="auto"/>
      <w:jc w:val="center"/>
      <w:outlineLvl w:val="3"/>
    </w:pPr>
    <w:rPr>
      <w:rFonts w:ascii="Times New Roman" w:eastAsia="Times New Roman" w:hAnsi="Times New Roman" w:cs="Times New Roman"/>
      <w:sz w:val="32"/>
      <w:szCs w:val="20"/>
      <w:lang w:eastAsia="pl-PL"/>
    </w:rPr>
  </w:style>
  <w:style w:type="paragraph" w:styleId="Nagwek5">
    <w:name w:val="heading 5"/>
    <w:basedOn w:val="Normalny"/>
    <w:next w:val="Normalny"/>
    <w:link w:val="Nagwek5Znak"/>
    <w:qFormat/>
    <w:rsid w:val="006B2F7F"/>
    <w:pPr>
      <w:keepNext/>
      <w:spacing w:after="0" w:line="240" w:lineRule="auto"/>
      <w:jc w:val="center"/>
      <w:outlineLvl w:val="4"/>
    </w:pPr>
    <w:rPr>
      <w:rFonts w:ascii="Arial" w:eastAsia="Times New Roman" w:hAnsi="Arial" w:cs="Times New Roman"/>
      <w:i/>
      <w:sz w:val="24"/>
      <w:szCs w:val="20"/>
      <w:lang w:eastAsia="pl-PL"/>
    </w:rPr>
  </w:style>
  <w:style w:type="paragraph" w:styleId="Nagwek6">
    <w:name w:val="heading 6"/>
    <w:basedOn w:val="Normalny"/>
    <w:next w:val="Normalny"/>
    <w:link w:val="Nagwek6Znak"/>
    <w:qFormat/>
    <w:rsid w:val="006B2F7F"/>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B2F7F"/>
    <w:pPr>
      <w:keepNext/>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6B2F7F"/>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qFormat/>
    <w:rsid w:val="006B2F7F"/>
    <w:pPr>
      <w:keepNext/>
      <w:spacing w:after="0" w:line="240" w:lineRule="auto"/>
      <w:outlineLvl w:val="8"/>
    </w:pPr>
    <w:rPr>
      <w:rFonts w:ascii="Times New Roman" w:eastAsia="Times New Roman" w:hAnsi="Times New Roman" w:cs="Times New Roman"/>
      <w:b/>
      <w:bCs/>
      <w:sz w:val="3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F7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B2F7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B2F7F"/>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6B2F7F"/>
    <w:rPr>
      <w:rFonts w:ascii="Times New Roman" w:eastAsia="Times New Roman" w:hAnsi="Times New Roman" w:cs="Times New Roman"/>
      <w:sz w:val="32"/>
      <w:szCs w:val="20"/>
      <w:lang w:eastAsia="pl-PL"/>
    </w:rPr>
  </w:style>
  <w:style w:type="character" w:customStyle="1" w:styleId="Nagwek5Znak">
    <w:name w:val="Nagłówek 5 Znak"/>
    <w:basedOn w:val="Domylnaczcionkaakapitu"/>
    <w:link w:val="Nagwek5"/>
    <w:rsid w:val="006B2F7F"/>
    <w:rPr>
      <w:rFonts w:ascii="Arial" w:eastAsia="Times New Roman" w:hAnsi="Arial" w:cs="Times New Roman"/>
      <w:i/>
      <w:sz w:val="24"/>
      <w:szCs w:val="20"/>
      <w:lang w:eastAsia="pl-PL"/>
    </w:rPr>
  </w:style>
  <w:style w:type="character" w:customStyle="1" w:styleId="Nagwek6Znak">
    <w:name w:val="Nagłówek 6 Znak"/>
    <w:basedOn w:val="Domylnaczcionkaakapitu"/>
    <w:link w:val="Nagwek6"/>
    <w:rsid w:val="006B2F7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B2F7F"/>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6B2F7F"/>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6B2F7F"/>
    <w:rPr>
      <w:rFonts w:ascii="Times New Roman" w:eastAsia="Times New Roman" w:hAnsi="Times New Roman" w:cs="Times New Roman"/>
      <w:b/>
      <w:bCs/>
      <w:sz w:val="36"/>
      <w:szCs w:val="24"/>
      <w:lang w:eastAsia="pl-PL"/>
    </w:rPr>
  </w:style>
  <w:style w:type="numbering" w:customStyle="1" w:styleId="Bezlisty1">
    <w:name w:val="Bez listy1"/>
    <w:next w:val="Bezlisty"/>
    <w:semiHidden/>
    <w:rsid w:val="006B2F7F"/>
  </w:style>
  <w:style w:type="paragraph" w:customStyle="1" w:styleId="CharChar3ZnakZnakCharCharZnakZnakCharChar">
    <w:name w:val="Char Char3 Znak Znak Char Char Znak Znak Char Char"/>
    <w:basedOn w:val="Normalny"/>
    <w:rsid w:val="006B2F7F"/>
    <w:pPr>
      <w:spacing w:after="0" w:line="240" w:lineRule="auto"/>
    </w:pPr>
    <w:rPr>
      <w:rFonts w:ascii="Times New Roman" w:eastAsia="Times New Roman" w:hAnsi="Times New Roman" w:cs="Times New Roman"/>
      <w:sz w:val="24"/>
      <w:szCs w:val="24"/>
      <w:lang w:eastAsia="pl-PL"/>
    </w:rPr>
  </w:style>
  <w:style w:type="paragraph" w:customStyle="1" w:styleId="Sowowa">
    <w:name w:val="Sowowa"/>
    <w:basedOn w:val="Normalny"/>
    <w:rsid w:val="006B2F7F"/>
    <w:pPr>
      <w:widowControl w:val="0"/>
      <w:spacing w:after="0" w:line="360" w:lineRule="auto"/>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6B2F7F"/>
    <w:pPr>
      <w:spacing w:after="0" w:line="240" w:lineRule="auto"/>
      <w:jc w:val="center"/>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6B2F7F"/>
    <w:rPr>
      <w:rFonts w:ascii="Times New Roman" w:eastAsia="Times New Roman" w:hAnsi="Times New Roman" w:cs="Times New Roman"/>
      <w:b/>
      <w:sz w:val="32"/>
      <w:szCs w:val="20"/>
      <w:lang w:eastAsia="pl-PL"/>
    </w:rPr>
  </w:style>
  <w:style w:type="paragraph" w:styleId="Nagwek">
    <w:name w:val="header"/>
    <w:basedOn w:val="Normalny"/>
    <w:link w:val="NagwekZnak"/>
    <w:rsid w:val="006B2F7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B2F7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B2F7F"/>
    <w:pPr>
      <w:spacing w:after="0" w:line="240" w:lineRule="auto"/>
      <w:ind w:left="426" w:hanging="426"/>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6B2F7F"/>
    <w:rPr>
      <w:rFonts w:ascii="Arial" w:eastAsia="Times New Roman" w:hAnsi="Arial" w:cs="Times New Roman"/>
      <w:sz w:val="24"/>
      <w:szCs w:val="20"/>
      <w:lang w:eastAsia="pl-PL"/>
    </w:rPr>
  </w:style>
  <w:style w:type="paragraph" w:styleId="Tekstpodstawowy3">
    <w:name w:val="Body Text 3"/>
    <w:basedOn w:val="Normalny"/>
    <w:link w:val="Tekstpodstawowy3Znak"/>
    <w:rsid w:val="006B2F7F"/>
    <w:pPr>
      <w:spacing w:after="0" w:line="240" w:lineRule="auto"/>
      <w:jc w:val="both"/>
    </w:pPr>
    <w:rPr>
      <w:rFonts w:ascii="Arial" w:eastAsia="Times New Roman" w:hAnsi="Arial" w:cs="Times New Roman"/>
      <w:i/>
      <w:sz w:val="24"/>
      <w:szCs w:val="20"/>
      <w:lang w:eastAsia="pl-PL"/>
    </w:rPr>
  </w:style>
  <w:style w:type="character" w:customStyle="1" w:styleId="Tekstpodstawowy3Znak">
    <w:name w:val="Tekst podstawowy 3 Znak"/>
    <w:basedOn w:val="Domylnaczcionkaakapitu"/>
    <w:link w:val="Tekstpodstawowy3"/>
    <w:rsid w:val="006B2F7F"/>
    <w:rPr>
      <w:rFonts w:ascii="Arial" w:eastAsia="Times New Roman" w:hAnsi="Arial" w:cs="Times New Roman"/>
      <w:i/>
      <w:sz w:val="24"/>
      <w:szCs w:val="20"/>
      <w:lang w:eastAsia="pl-PL"/>
    </w:rPr>
  </w:style>
  <w:style w:type="paragraph" w:styleId="Tekstpodstawowy2">
    <w:name w:val="Body Text 2"/>
    <w:basedOn w:val="Normalny"/>
    <w:link w:val="Tekstpodstawowy2Znak"/>
    <w:rsid w:val="006B2F7F"/>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6B2F7F"/>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6B2F7F"/>
    <w:pPr>
      <w:spacing w:after="0" w:line="240" w:lineRule="auto"/>
      <w:ind w:left="284" w:hanging="284"/>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6B2F7F"/>
    <w:rPr>
      <w:rFonts w:ascii="Times New Roman" w:eastAsia="Times New Roman" w:hAnsi="Times New Roman" w:cs="Times New Roman"/>
      <w:sz w:val="24"/>
      <w:szCs w:val="20"/>
      <w:lang w:eastAsia="pl-PL"/>
    </w:rPr>
  </w:style>
  <w:style w:type="paragraph" w:styleId="Stopka">
    <w:name w:val="footer"/>
    <w:basedOn w:val="Normalny"/>
    <w:link w:val="StopkaZnak"/>
    <w:rsid w:val="006B2F7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6B2F7F"/>
    <w:rPr>
      <w:rFonts w:ascii="Times New Roman" w:eastAsia="Times New Roman" w:hAnsi="Times New Roman" w:cs="Times New Roman"/>
      <w:sz w:val="20"/>
      <w:szCs w:val="20"/>
      <w:lang w:eastAsia="pl-PL"/>
    </w:rPr>
  </w:style>
  <w:style w:type="character" w:styleId="Numerstrony">
    <w:name w:val="page number"/>
    <w:basedOn w:val="Domylnaczcionkaakapitu"/>
    <w:rsid w:val="006B2F7F"/>
  </w:style>
  <w:style w:type="paragraph" w:customStyle="1" w:styleId="Skrconyadreszwrotny">
    <w:name w:val="Skrócony adres zwrotny"/>
    <w:basedOn w:val="Normalny"/>
    <w:rsid w:val="006B2F7F"/>
    <w:pPr>
      <w:spacing w:after="0" w:line="240" w:lineRule="auto"/>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B2F7F"/>
    <w:pPr>
      <w:tabs>
        <w:tab w:val="left" w:pos="567"/>
      </w:tabs>
      <w:spacing w:after="0" w:line="240" w:lineRule="auto"/>
      <w:ind w:left="360"/>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6B2F7F"/>
    <w:rPr>
      <w:rFonts w:ascii="Times New Roman" w:eastAsia="Times New Roman" w:hAnsi="Times New Roman" w:cs="Times New Roman"/>
      <w:sz w:val="20"/>
      <w:szCs w:val="20"/>
      <w:lang w:eastAsia="pl-PL"/>
    </w:rPr>
  </w:style>
  <w:style w:type="paragraph" w:styleId="Tekstblokowy">
    <w:name w:val="Block Text"/>
    <w:basedOn w:val="Normalny"/>
    <w:rsid w:val="006B2F7F"/>
    <w:pPr>
      <w:spacing w:after="0" w:line="240" w:lineRule="auto"/>
      <w:ind w:left="426" w:right="-2" w:hanging="142"/>
      <w:jc w:val="both"/>
    </w:pPr>
    <w:rPr>
      <w:rFonts w:ascii="Times New Roman" w:eastAsia="Times New Roman" w:hAnsi="Times New Roman" w:cs="Times New Roman"/>
      <w:sz w:val="20"/>
      <w:szCs w:val="20"/>
      <w:lang w:eastAsia="pl-PL"/>
    </w:rPr>
  </w:style>
  <w:style w:type="paragraph" w:styleId="Lista">
    <w:name w:val="List"/>
    <w:basedOn w:val="Normalny"/>
    <w:rsid w:val="006B2F7F"/>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6B2F7F"/>
    <w:pPr>
      <w:spacing w:after="0" w:line="240" w:lineRule="auto"/>
      <w:ind w:left="566" w:hanging="283"/>
    </w:pPr>
    <w:rPr>
      <w:rFonts w:ascii="Times New Roman" w:eastAsia="Times New Roman" w:hAnsi="Times New Roman" w:cs="Times New Roman"/>
      <w:sz w:val="24"/>
      <w:szCs w:val="24"/>
      <w:lang w:eastAsia="pl-PL"/>
    </w:rPr>
  </w:style>
  <w:style w:type="character" w:styleId="Hipercze">
    <w:name w:val="Hyperlink"/>
    <w:rsid w:val="006B2F7F"/>
    <w:rPr>
      <w:color w:val="0000FF"/>
      <w:u w:val="single"/>
    </w:rPr>
  </w:style>
  <w:style w:type="table" w:styleId="Tabela-Siatka">
    <w:name w:val="Table Grid"/>
    <w:basedOn w:val="Standardowy"/>
    <w:uiPriority w:val="59"/>
    <w:rsid w:val="006B2F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F7F"/>
    <w:pPr>
      <w:widowControl w:val="0"/>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customStyle="1" w:styleId="Tekstpodstawowy31">
    <w:name w:val="Tekst podstawowy 31"/>
    <w:basedOn w:val="Normalny"/>
    <w:rsid w:val="006B2F7F"/>
    <w:pPr>
      <w:overflowPunct w:val="0"/>
      <w:autoSpaceDE w:val="0"/>
      <w:autoSpaceDN w:val="0"/>
      <w:adjustRightInd w:val="0"/>
      <w:spacing w:after="0" w:line="240" w:lineRule="auto"/>
      <w:jc w:val="both"/>
    </w:pPr>
    <w:rPr>
      <w:rFonts w:ascii="Arial" w:eastAsia="Times New Roman" w:hAnsi="Arial" w:cs="Times New Roman"/>
      <w:i/>
      <w:sz w:val="24"/>
      <w:szCs w:val="20"/>
      <w:lang w:eastAsia="pl-PL"/>
    </w:rPr>
  </w:style>
  <w:style w:type="paragraph" w:customStyle="1" w:styleId="Nag3wek1">
    <w:name w:val="Nag3ówek 1"/>
    <w:basedOn w:val="Normalny"/>
    <w:next w:val="Normalny"/>
    <w:uiPriority w:val="99"/>
    <w:rsid w:val="006B2F7F"/>
    <w:pPr>
      <w:widowControl w:val="0"/>
      <w:autoSpaceDE w:val="0"/>
      <w:autoSpaceDN w:val="0"/>
      <w:adjustRightInd w:val="0"/>
      <w:spacing w:after="0" w:line="240" w:lineRule="auto"/>
    </w:pPr>
    <w:rPr>
      <w:rFonts w:ascii="TimesNewRoman,Bold" w:eastAsia="Times New Roman" w:hAnsi="TimesNewRoman,Bold" w:cs="TimesNewRoman,Bold"/>
      <w:sz w:val="24"/>
      <w:szCs w:val="24"/>
      <w:lang w:eastAsia="pl-PL"/>
    </w:rPr>
  </w:style>
  <w:style w:type="paragraph" w:customStyle="1" w:styleId="ust">
    <w:name w:val="ust"/>
    <w:rsid w:val="006B2F7F"/>
    <w:pPr>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6B2F7F"/>
    <w:pPr>
      <w:autoSpaceDE w:val="0"/>
      <w:autoSpaceDN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yt">
    <w:name w:val="tyt"/>
    <w:basedOn w:val="Normalny"/>
    <w:rsid w:val="006B2F7F"/>
    <w:pPr>
      <w:keepNext/>
      <w:autoSpaceDE w:val="0"/>
      <w:autoSpaceDN w:val="0"/>
      <w:spacing w:before="60" w:after="60" w:line="240" w:lineRule="auto"/>
      <w:jc w:val="center"/>
    </w:pPr>
    <w:rPr>
      <w:rFonts w:ascii="Times New Roman" w:eastAsia="Times New Roman" w:hAnsi="Times New Roman" w:cs="Times New Roman"/>
      <w:b/>
      <w:bCs/>
      <w:sz w:val="24"/>
      <w:szCs w:val="24"/>
      <w:lang w:eastAsia="pl-PL"/>
    </w:rPr>
  </w:style>
  <w:style w:type="paragraph" w:styleId="NormalnyWeb">
    <w:name w:val="Normal (Web)"/>
    <w:basedOn w:val="Normalny"/>
    <w:rsid w:val="006B2F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4">
    <w:name w:val="List 4"/>
    <w:basedOn w:val="Normalny"/>
    <w:rsid w:val="006B2F7F"/>
    <w:pPr>
      <w:spacing w:after="0" w:line="240" w:lineRule="auto"/>
      <w:ind w:left="1132"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6B2F7F"/>
    <w:pPr>
      <w:spacing w:after="0" w:line="36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6B2F7F"/>
    <w:rPr>
      <w:rFonts w:ascii="Times New Roman" w:eastAsia="Times New Roman" w:hAnsi="Times New Roman" w:cs="Times New Roman"/>
      <w:b/>
      <w:bCs/>
      <w:sz w:val="24"/>
      <w:szCs w:val="24"/>
      <w:lang w:eastAsia="pl-PL"/>
    </w:rPr>
  </w:style>
  <w:style w:type="paragraph" w:styleId="Lista-kontynuacja2">
    <w:name w:val="List Continue 2"/>
    <w:basedOn w:val="Normalny"/>
    <w:rsid w:val="006B2F7F"/>
    <w:pPr>
      <w:spacing w:after="120" w:line="240" w:lineRule="auto"/>
      <w:ind w:left="566"/>
    </w:pPr>
    <w:rPr>
      <w:rFonts w:ascii="Times New Roman" w:eastAsia="Times New Roman" w:hAnsi="Times New Roman" w:cs="Times New Roman"/>
      <w:sz w:val="24"/>
      <w:szCs w:val="24"/>
      <w:lang w:eastAsia="pl-PL"/>
    </w:rPr>
  </w:style>
  <w:style w:type="character" w:styleId="Pogrubienie">
    <w:name w:val="Strong"/>
    <w:qFormat/>
    <w:rsid w:val="006B2F7F"/>
    <w:rPr>
      <w:b/>
      <w:bCs/>
    </w:rPr>
  </w:style>
  <w:style w:type="paragraph" w:styleId="Tekstprzypisudolnego">
    <w:name w:val="footnote text"/>
    <w:basedOn w:val="Normalny"/>
    <w:link w:val="TekstprzypisudolnegoZnak"/>
    <w:uiPriority w:val="99"/>
    <w:rsid w:val="006B2F7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B2F7F"/>
    <w:rPr>
      <w:rFonts w:ascii="Times New Roman" w:eastAsia="Times New Roman" w:hAnsi="Times New Roman" w:cs="Times New Roman"/>
      <w:sz w:val="20"/>
      <w:szCs w:val="20"/>
      <w:lang w:eastAsia="pl-PL"/>
    </w:rPr>
  </w:style>
  <w:style w:type="character" w:styleId="Odwoanieprzypisudolnego">
    <w:name w:val="footnote reference"/>
    <w:uiPriority w:val="99"/>
    <w:rsid w:val="006B2F7F"/>
    <w:rPr>
      <w:vertAlign w:val="superscript"/>
    </w:rPr>
  </w:style>
  <w:style w:type="character" w:customStyle="1" w:styleId="ZnakZnak">
    <w:name w:val="Znak Znak"/>
    <w:rsid w:val="006B2F7F"/>
    <w:rPr>
      <w:b/>
      <w:sz w:val="32"/>
      <w:lang w:val="pl-PL" w:eastAsia="pl-PL" w:bidi="ar-SA"/>
    </w:rPr>
  </w:style>
  <w:style w:type="paragraph" w:customStyle="1" w:styleId="Znak">
    <w:name w:val="Znak"/>
    <w:basedOn w:val="Normalny"/>
    <w:rsid w:val="006B2F7F"/>
    <w:pPr>
      <w:spacing w:after="0" w:line="240" w:lineRule="auto"/>
    </w:pPr>
    <w:rPr>
      <w:rFonts w:ascii="Times New Roman" w:eastAsia="Times New Roman" w:hAnsi="Times New Roman" w:cs="Times New Roman"/>
      <w:sz w:val="24"/>
      <w:szCs w:val="24"/>
      <w:lang w:eastAsia="pl-PL"/>
    </w:rPr>
  </w:style>
  <w:style w:type="character" w:customStyle="1" w:styleId="textbold">
    <w:name w:val="text bold"/>
    <w:basedOn w:val="Domylnaczcionkaakapitu"/>
    <w:rsid w:val="006B2F7F"/>
  </w:style>
  <w:style w:type="character" w:customStyle="1" w:styleId="text">
    <w:name w:val="text"/>
    <w:basedOn w:val="Domylnaczcionkaakapitu"/>
    <w:rsid w:val="006B2F7F"/>
  </w:style>
  <w:style w:type="paragraph" w:customStyle="1" w:styleId="khtitle">
    <w:name w:val="kh_title"/>
    <w:basedOn w:val="Normalny"/>
    <w:rsid w:val="006B2F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6B2F7F"/>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6B2F7F"/>
    <w:rPr>
      <w:rFonts w:ascii="Arial" w:eastAsia="Lucida Sans Unicode" w:hAnsi="Arial" w:cs="Tahoma"/>
      <w:i/>
      <w:iCs/>
      <w:sz w:val="28"/>
      <w:szCs w:val="28"/>
      <w:lang w:eastAsia="ar-SA"/>
    </w:rPr>
  </w:style>
  <w:style w:type="paragraph" w:styleId="Tekstprzypisukocowego">
    <w:name w:val="endnote text"/>
    <w:basedOn w:val="Normalny"/>
    <w:link w:val="TekstprzypisukocowegoZnak"/>
    <w:uiPriority w:val="99"/>
    <w:semiHidden/>
    <w:rsid w:val="006B2F7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B2F7F"/>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6B2F7F"/>
    <w:rPr>
      <w:vertAlign w:val="superscript"/>
    </w:rPr>
  </w:style>
  <w:style w:type="paragraph" w:customStyle="1" w:styleId="Akapitzlist1">
    <w:name w:val="Akapit z listą1"/>
    <w:basedOn w:val="Normalny"/>
    <w:rsid w:val="006B2F7F"/>
    <w:pPr>
      <w:spacing w:after="0" w:line="240" w:lineRule="auto"/>
      <w:ind w:left="720"/>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6B2F7F"/>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kern w:val="28"/>
      <w:sz w:val="20"/>
      <w:szCs w:val="20"/>
      <w:lang w:eastAsia="pl-PL"/>
    </w:rPr>
  </w:style>
  <w:style w:type="paragraph" w:customStyle="1" w:styleId="Znak3ZnakZnak">
    <w:name w:val="Znak3 Znak Znak"/>
    <w:basedOn w:val="Normalny"/>
    <w:rsid w:val="006B2F7F"/>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6B2F7F"/>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6B2F7F"/>
    <w:rPr>
      <w:rFonts w:ascii="Segoe UI" w:eastAsia="Times New Roman" w:hAnsi="Segoe UI" w:cs="Times New Roman"/>
      <w:sz w:val="18"/>
      <w:szCs w:val="18"/>
      <w:lang w:val="x-none" w:eastAsia="x-none"/>
    </w:rPr>
  </w:style>
  <w:style w:type="paragraph" w:styleId="Akapitzlist">
    <w:name w:val="List Paragraph"/>
    <w:aliases w:val="CW_Lista"/>
    <w:basedOn w:val="Normalny"/>
    <w:link w:val="AkapitzlistZnak"/>
    <w:uiPriority w:val="34"/>
    <w:qFormat/>
    <w:rsid w:val="006B2F7F"/>
    <w:pPr>
      <w:spacing w:after="0" w:line="240" w:lineRule="auto"/>
      <w:ind w:left="708"/>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uiPriority w:val="39"/>
    <w:rsid w:val="006B2F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Bezlisty"/>
    <w:next w:val="111111"/>
    <w:rsid w:val="006B2F7F"/>
  </w:style>
  <w:style w:type="numbering" w:styleId="111111">
    <w:name w:val="Outline List 2"/>
    <w:basedOn w:val="Bezlisty"/>
    <w:rsid w:val="006B2F7F"/>
    <w:pPr>
      <w:numPr>
        <w:numId w:val="19"/>
      </w:numPr>
    </w:pPr>
  </w:style>
  <w:style w:type="paragraph" w:customStyle="1" w:styleId="Tekstpodstawowy310">
    <w:name w:val="Tekst podstawowy 31"/>
    <w:basedOn w:val="Normalny"/>
    <w:rsid w:val="006B2F7F"/>
    <w:pPr>
      <w:overflowPunct w:val="0"/>
      <w:autoSpaceDE w:val="0"/>
      <w:autoSpaceDN w:val="0"/>
      <w:adjustRightInd w:val="0"/>
      <w:spacing w:after="0" w:line="240" w:lineRule="auto"/>
      <w:jc w:val="both"/>
    </w:pPr>
    <w:rPr>
      <w:rFonts w:ascii="Arial" w:eastAsia="Times New Roman" w:hAnsi="Arial" w:cs="Arial"/>
      <w:i/>
      <w:iCs/>
      <w:sz w:val="24"/>
      <w:szCs w:val="24"/>
      <w:lang w:eastAsia="pl-PL"/>
    </w:rPr>
  </w:style>
  <w:style w:type="character" w:styleId="Odwoaniedokomentarza">
    <w:name w:val="annotation reference"/>
    <w:rsid w:val="006B2F7F"/>
    <w:rPr>
      <w:sz w:val="16"/>
      <w:szCs w:val="16"/>
    </w:rPr>
  </w:style>
  <w:style w:type="paragraph" w:styleId="Tekstkomentarza">
    <w:name w:val="annotation text"/>
    <w:basedOn w:val="Normalny"/>
    <w:link w:val="TekstkomentarzaZnak"/>
    <w:rsid w:val="006B2F7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B2F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B2F7F"/>
    <w:rPr>
      <w:b/>
      <w:bCs/>
      <w:lang w:val="x-none" w:eastAsia="x-none"/>
    </w:rPr>
  </w:style>
  <w:style w:type="character" w:customStyle="1" w:styleId="TematkomentarzaZnak">
    <w:name w:val="Temat komentarza Znak"/>
    <w:basedOn w:val="TekstkomentarzaZnak"/>
    <w:link w:val="Tematkomentarza"/>
    <w:rsid w:val="006B2F7F"/>
    <w:rPr>
      <w:rFonts w:ascii="Times New Roman" w:eastAsia="Times New Roman" w:hAnsi="Times New Roman" w:cs="Times New Roman"/>
      <w:b/>
      <w:bCs/>
      <w:sz w:val="20"/>
      <w:szCs w:val="20"/>
      <w:lang w:val="x-none" w:eastAsia="x-none"/>
    </w:rPr>
  </w:style>
  <w:style w:type="numbering" w:customStyle="1" w:styleId="Styl4">
    <w:name w:val="Styl4"/>
    <w:uiPriority w:val="99"/>
    <w:rsid w:val="006B2F7F"/>
    <w:pPr>
      <w:numPr>
        <w:numId w:val="26"/>
      </w:numPr>
    </w:pPr>
  </w:style>
  <w:style w:type="table" w:customStyle="1" w:styleId="Tabela-Siatka2">
    <w:name w:val="Tabela - Siatka2"/>
    <w:basedOn w:val="Standardowy"/>
    <w:next w:val="Tabela-Siatka"/>
    <w:uiPriority w:val="39"/>
    <w:rsid w:val="006B2F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rsid w:val="006B2F7F"/>
    <w:rPr>
      <w:rFonts w:ascii="Times New Roman" w:eastAsia="Times New Roman" w:hAnsi="Times New Roman" w:cs="Times New Roman"/>
      <w:sz w:val="20"/>
      <w:szCs w:val="20"/>
      <w:lang w:eastAsia="pl-PL"/>
    </w:rPr>
  </w:style>
  <w:style w:type="paragraph" w:styleId="Zwykytekst">
    <w:name w:val="Plain Text"/>
    <w:basedOn w:val="Normalny"/>
    <w:link w:val="ZwykytekstZnak"/>
    <w:rsid w:val="006B2F7F"/>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6B2F7F"/>
    <w:rPr>
      <w:rFonts w:ascii="Courier New" w:eastAsia="Times New Roman" w:hAnsi="Courier New" w:cs="Times New Roman"/>
      <w:w w:val="89"/>
      <w:sz w:val="25"/>
      <w:szCs w:val="20"/>
      <w:lang w:val="x-none" w:eastAsia="x-none"/>
    </w:rPr>
  </w:style>
  <w:style w:type="character" w:customStyle="1" w:styleId="apple-converted-space">
    <w:name w:val="apple-converted-space"/>
    <w:rsid w:val="006B2F7F"/>
  </w:style>
  <w:style w:type="numbering" w:customStyle="1" w:styleId="Bezlisty11">
    <w:name w:val="Bez listy11"/>
    <w:next w:val="Bezlisty"/>
    <w:semiHidden/>
    <w:rsid w:val="006B2F7F"/>
  </w:style>
  <w:style w:type="character" w:customStyle="1" w:styleId="WW8Num3z0">
    <w:name w:val="WW8Num3z0"/>
    <w:rsid w:val="006B2F7F"/>
    <w:rPr>
      <w:rFonts w:ascii="Symbol" w:hAnsi="Symbol" w:cs="Symbol"/>
    </w:rPr>
  </w:style>
  <w:style w:type="character" w:customStyle="1" w:styleId="WW8Num3z2">
    <w:name w:val="WW8Num3z2"/>
    <w:rsid w:val="006B2F7F"/>
    <w:rPr>
      <w:rFonts w:ascii="Wingdings" w:hAnsi="Wingdings" w:cs="Wingdings"/>
    </w:rPr>
  </w:style>
  <w:style w:type="character" w:customStyle="1" w:styleId="WW8Num3z4">
    <w:name w:val="WW8Num3z4"/>
    <w:rsid w:val="006B2F7F"/>
    <w:rPr>
      <w:rFonts w:ascii="Courier New" w:hAnsi="Courier New" w:cs="Courier New"/>
    </w:rPr>
  </w:style>
  <w:style w:type="character" w:customStyle="1" w:styleId="WW8Num4z1">
    <w:name w:val="WW8Num4z1"/>
    <w:rsid w:val="006B2F7F"/>
    <w:rPr>
      <w:rFonts w:ascii="Courier New" w:hAnsi="Courier New" w:cs="Courier New"/>
    </w:rPr>
  </w:style>
  <w:style w:type="character" w:customStyle="1" w:styleId="WW8Num4z2">
    <w:name w:val="WW8Num4z2"/>
    <w:rsid w:val="006B2F7F"/>
    <w:rPr>
      <w:rFonts w:ascii="Wingdings" w:hAnsi="Wingdings" w:cs="Wingdings"/>
    </w:rPr>
  </w:style>
  <w:style w:type="character" w:customStyle="1" w:styleId="WW8Num4z3">
    <w:name w:val="WW8Num4z3"/>
    <w:rsid w:val="006B2F7F"/>
    <w:rPr>
      <w:rFonts w:ascii="Symbol" w:hAnsi="Symbol" w:cs="Symbol"/>
    </w:rPr>
  </w:style>
  <w:style w:type="character" w:customStyle="1" w:styleId="WW8Num5z0">
    <w:name w:val="WW8Num5z0"/>
    <w:rsid w:val="006B2F7F"/>
    <w:rPr>
      <w:rFonts w:ascii="Symbol" w:hAnsi="Symbol" w:cs="Symbol"/>
    </w:rPr>
  </w:style>
  <w:style w:type="character" w:customStyle="1" w:styleId="WW8Num5z1">
    <w:name w:val="WW8Num5z1"/>
    <w:rsid w:val="006B2F7F"/>
    <w:rPr>
      <w:rFonts w:ascii="Courier New" w:hAnsi="Courier New" w:cs="Courier New"/>
    </w:rPr>
  </w:style>
  <w:style w:type="character" w:customStyle="1" w:styleId="WW8Num5z2">
    <w:name w:val="WW8Num5z2"/>
    <w:rsid w:val="006B2F7F"/>
    <w:rPr>
      <w:rFonts w:ascii="Wingdings" w:hAnsi="Wingdings" w:cs="Wingdings"/>
    </w:rPr>
  </w:style>
  <w:style w:type="character" w:customStyle="1" w:styleId="WW8Num8z0">
    <w:name w:val="WW8Num8z0"/>
    <w:rsid w:val="006B2F7F"/>
    <w:rPr>
      <w:rFonts w:ascii="Symbol" w:hAnsi="Symbol" w:cs="Symbol"/>
    </w:rPr>
  </w:style>
  <w:style w:type="character" w:customStyle="1" w:styleId="WW8Num8z2">
    <w:name w:val="WW8Num8z2"/>
    <w:rsid w:val="006B2F7F"/>
    <w:rPr>
      <w:rFonts w:ascii="Wingdings" w:hAnsi="Wingdings" w:cs="Wingdings"/>
    </w:rPr>
  </w:style>
  <w:style w:type="character" w:customStyle="1" w:styleId="WW8Num8z4">
    <w:name w:val="WW8Num8z4"/>
    <w:rsid w:val="006B2F7F"/>
    <w:rPr>
      <w:rFonts w:ascii="Courier New" w:hAnsi="Courier New" w:cs="Courier New"/>
    </w:rPr>
  </w:style>
  <w:style w:type="character" w:customStyle="1" w:styleId="WW8Num10z0">
    <w:name w:val="WW8Num10z0"/>
    <w:rsid w:val="006B2F7F"/>
    <w:rPr>
      <w:rFonts w:ascii="Symbol" w:hAnsi="Symbol" w:cs="Symbol"/>
    </w:rPr>
  </w:style>
  <w:style w:type="character" w:customStyle="1" w:styleId="WW8Num10z4">
    <w:name w:val="WW8Num10z4"/>
    <w:rsid w:val="006B2F7F"/>
    <w:rPr>
      <w:rFonts w:ascii="Courier New" w:hAnsi="Courier New" w:cs="Courier New"/>
    </w:rPr>
  </w:style>
  <w:style w:type="character" w:customStyle="1" w:styleId="WW8Num10z5">
    <w:name w:val="WW8Num10z5"/>
    <w:rsid w:val="006B2F7F"/>
    <w:rPr>
      <w:rFonts w:ascii="Wingdings" w:hAnsi="Wingdings" w:cs="Wingdings"/>
    </w:rPr>
  </w:style>
  <w:style w:type="character" w:customStyle="1" w:styleId="WW8Num12z0">
    <w:name w:val="WW8Num12z0"/>
    <w:rsid w:val="006B2F7F"/>
    <w:rPr>
      <w:b w:val="0"/>
    </w:rPr>
  </w:style>
  <w:style w:type="character" w:customStyle="1" w:styleId="WW8Num14z0">
    <w:name w:val="WW8Num14z0"/>
    <w:rsid w:val="006B2F7F"/>
    <w:rPr>
      <w:rFonts w:ascii="Symbol" w:hAnsi="Symbol" w:cs="Symbol"/>
    </w:rPr>
  </w:style>
  <w:style w:type="character" w:customStyle="1" w:styleId="Domylnaczcionkaakapitu1">
    <w:name w:val="Domyślna czcionka akapitu1"/>
    <w:rsid w:val="006B2F7F"/>
  </w:style>
  <w:style w:type="character" w:customStyle="1" w:styleId="Odwoaniedokomentarza1">
    <w:name w:val="Odwołanie do komentarza1"/>
    <w:rsid w:val="006B2F7F"/>
    <w:rPr>
      <w:sz w:val="16"/>
      <w:szCs w:val="16"/>
    </w:rPr>
  </w:style>
  <w:style w:type="paragraph" w:customStyle="1" w:styleId="Nagwek10">
    <w:name w:val="Nagłówek1"/>
    <w:basedOn w:val="Normalny"/>
    <w:next w:val="Tekstpodstawowy"/>
    <w:rsid w:val="006B2F7F"/>
    <w:pPr>
      <w:keepNext/>
      <w:suppressAutoHyphens/>
      <w:spacing w:before="240" w:after="120" w:line="240" w:lineRule="auto"/>
    </w:pPr>
    <w:rPr>
      <w:rFonts w:ascii="Arial" w:eastAsia="Lucida Sans Unicode" w:hAnsi="Arial" w:cs="Mangal"/>
      <w:sz w:val="28"/>
      <w:szCs w:val="28"/>
      <w:lang w:eastAsia="zh-CN"/>
    </w:rPr>
  </w:style>
  <w:style w:type="paragraph" w:styleId="Legenda">
    <w:name w:val="caption"/>
    <w:basedOn w:val="Normalny"/>
    <w:qFormat/>
    <w:rsid w:val="006B2F7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6B2F7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ekstpodstawowywcity21">
    <w:name w:val="Tekst podstawowy wcięty 21"/>
    <w:basedOn w:val="Normalny"/>
    <w:rsid w:val="006B2F7F"/>
    <w:pPr>
      <w:suppressAutoHyphens/>
      <w:spacing w:after="0" w:line="240" w:lineRule="auto"/>
      <w:ind w:left="1080" w:hanging="360"/>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6B2F7F"/>
    <w:pPr>
      <w:suppressAutoHyphens/>
      <w:spacing w:after="0" w:line="240" w:lineRule="auto"/>
      <w:ind w:left="480" w:hanging="480"/>
      <w:jc w:val="both"/>
    </w:pPr>
    <w:rPr>
      <w:rFonts w:ascii="Times New Roman" w:eastAsia="Times New Roman" w:hAnsi="Times New Roman" w:cs="Times New Roman"/>
      <w:bCs/>
      <w:sz w:val="24"/>
      <w:szCs w:val="24"/>
      <w:lang w:eastAsia="zh-CN"/>
    </w:rPr>
  </w:style>
  <w:style w:type="paragraph" w:customStyle="1" w:styleId="Tekstkomentarza1">
    <w:name w:val="Tekst komentarza1"/>
    <w:basedOn w:val="Normalny"/>
    <w:rsid w:val="006B2F7F"/>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6B2F7F"/>
    <w:pPr>
      <w:suppressAutoHyphens/>
      <w:spacing w:after="0" w:line="360" w:lineRule="auto"/>
      <w:jc w:val="both"/>
    </w:pPr>
    <w:rPr>
      <w:rFonts w:ascii="Times New Roman" w:eastAsia="Times New Roman" w:hAnsi="Times New Roman" w:cs="Times New Roman"/>
      <w:sz w:val="24"/>
      <w:szCs w:val="20"/>
      <w:lang w:eastAsia="zh-CN"/>
    </w:rPr>
  </w:style>
  <w:style w:type="paragraph" w:customStyle="1" w:styleId="Zawartoramki">
    <w:name w:val="Zawartość ramki"/>
    <w:basedOn w:val="Tekstpodstawowy"/>
    <w:rsid w:val="006B2F7F"/>
    <w:pPr>
      <w:suppressAutoHyphens/>
      <w:jc w:val="both"/>
    </w:pPr>
    <w:rPr>
      <w:b w:val="0"/>
      <w:sz w:val="24"/>
      <w:lang w:eastAsia="zh-CN"/>
    </w:rPr>
  </w:style>
  <w:style w:type="paragraph" w:styleId="Poprawka">
    <w:name w:val="Revision"/>
    <w:hidden/>
    <w:uiPriority w:val="99"/>
    <w:semiHidden/>
    <w:rsid w:val="006B2F7F"/>
    <w:pPr>
      <w:spacing w:after="0" w:line="240" w:lineRule="auto"/>
    </w:pPr>
    <w:rPr>
      <w:rFonts w:ascii="Times New Roman" w:eastAsia="Times New Roman" w:hAnsi="Times New Roman" w:cs="Times New Roman"/>
      <w:sz w:val="24"/>
      <w:szCs w:val="24"/>
      <w:lang w:eastAsia="zh-CN"/>
    </w:rPr>
  </w:style>
  <w:style w:type="paragraph" w:styleId="Listapunktowana">
    <w:name w:val="List Bullet"/>
    <w:basedOn w:val="Normalny"/>
    <w:uiPriority w:val="99"/>
    <w:unhideWhenUsed/>
    <w:rsid w:val="006B2F7F"/>
    <w:pPr>
      <w:numPr>
        <w:numId w:val="42"/>
      </w:numPr>
      <w:suppressAutoHyphens/>
      <w:spacing w:after="0" w:line="240" w:lineRule="auto"/>
      <w:contextualSpacing/>
    </w:pPr>
    <w:rPr>
      <w:rFonts w:ascii="Times New Roman" w:eastAsia="Times New Roman" w:hAnsi="Times New Roman" w:cs="Times New Roman"/>
      <w:sz w:val="24"/>
      <w:szCs w:val="24"/>
      <w:lang w:eastAsia="zh-CN"/>
    </w:rPr>
  </w:style>
  <w:style w:type="character" w:customStyle="1" w:styleId="Nierozpoznanawzmianka1">
    <w:name w:val="Nierozpoznana wzmianka1"/>
    <w:basedOn w:val="Domylnaczcionkaakapitu"/>
    <w:uiPriority w:val="99"/>
    <w:semiHidden/>
    <w:unhideWhenUsed/>
    <w:rsid w:val="000944E1"/>
    <w:rPr>
      <w:color w:val="605E5C"/>
      <w:shd w:val="clear" w:color="auto" w:fill="E1DFDD"/>
    </w:rPr>
  </w:style>
  <w:style w:type="character" w:customStyle="1" w:styleId="alb">
    <w:name w:val="a_lb"/>
    <w:basedOn w:val="Domylnaczcionkaakapitu"/>
    <w:rsid w:val="00852931"/>
  </w:style>
  <w:style w:type="character" w:customStyle="1" w:styleId="fn-ref">
    <w:name w:val="fn-ref"/>
    <w:basedOn w:val="Domylnaczcionkaakapitu"/>
    <w:rsid w:val="00852931"/>
  </w:style>
  <w:style w:type="paragraph" w:customStyle="1" w:styleId="text-justify">
    <w:name w:val="text-justify"/>
    <w:basedOn w:val="Normalny"/>
    <w:rsid w:val="008529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poziom2">
    <w:name w:val="Lista_poziom_2"/>
    <w:basedOn w:val="Normalny"/>
    <w:rsid w:val="00501B59"/>
    <w:pPr>
      <w:numPr>
        <w:numId w:val="88"/>
      </w:numPr>
      <w:spacing w:before="120" w:after="0" w:line="240" w:lineRule="auto"/>
      <w:jc w:val="both"/>
    </w:pPr>
    <w:rPr>
      <w:rFonts w:ascii="Calibri" w:eastAsia="Calibri" w:hAnsi="Calibri" w:cs="Calibri"/>
      <w:kern w:val="2"/>
      <w:lang w:eastAsia="zh-CN"/>
    </w:rPr>
  </w:style>
  <w:style w:type="character" w:customStyle="1" w:styleId="WW8Num1z0">
    <w:name w:val="WW8Num1z0"/>
    <w:rsid w:val="001A5302"/>
  </w:style>
  <w:style w:type="character" w:customStyle="1" w:styleId="WW8Num1z1">
    <w:name w:val="WW8Num1z1"/>
    <w:rsid w:val="001A5302"/>
  </w:style>
  <w:style w:type="character" w:customStyle="1" w:styleId="WW8Num1z2">
    <w:name w:val="WW8Num1z2"/>
    <w:rsid w:val="001A5302"/>
  </w:style>
  <w:style w:type="character" w:customStyle="1" w:styleId="WW8Num1z3">
    <w:name w:val="WW8Num1z3"/>
    <w:rsid w:val="001A5302"/>
  </w:style>
  <w:style w:type="character" w:customStyle="1" w:styleId="WW8Num1z4">
    <w:name w:val="WW8Num1z4"/>
    <w:rsid w:val="001A5302"/>
  </w:style>
  <w:style w:type="character" w:customStyle="1" w:styleId="WW8Num1z5">
    <w:name w:val="WW8Num1z5"/>
    <w:rsid w:val="001A5302"/>
  </w:style>
  <w:style w:type="character" w:customStyle="1" w:styleId="WW8Num1z6">
    <w:name w:val="WW8Num1z6"/>
    <w:rsid w:val="001A5302"/>
  </w:style>
  <w:style w:type="character" w:customStyle="1" w:styleId="WW8Num1z7">
    <w:name w:val="WW8Num1z7"/>
    <w:rsid w:val="001A5302"/>
  </w:style>
  <w:style w:type="character" w:customStyle="1" w:styleId="WW8Num1z8">
    <w:name w:val="WW8Num1z8"/>
    <w:rsid w:val="001A5302"/>
  </w:style>
  <w:style w:type="character" w:customStyle="1" w:styleId="WW8Num2z0">
    <w:name w:val="WW8Num2z0"/>
    <w:rsid w:val="001A5302"/>
    <w:rPr>
      <w:rFonts w:hint="default"/>
      <w:color w:val="000000"/>
    </w:rPr>
  </w:style>
  <w:style w:type="character" w:customStyle="1" w:styleId="WW8Num3z1">
    <w:name w:val="WW8Num3z1"/>
    <w:rsid w:val="001A5302"/>
    <w:rPr>
      <w:iCs/>
      <w:sz w:val="22"/>
      <w:szCs w:val="22"/>
    </w:rPr>
  </w:style>
  <w:style w:type="character" w:customStyle="1" w:styleId="WW8Num3z3">
    <w:name w:val="WW8Num3z3"/>
    <w:rsid w:val="001A5302"/>
  </w:style>
  <w:style w:type="character" w:customStyle="1" w:styleId="WW8Num3z5">
    <w:name w:val="WW8Num3z5"/>
    <w:rsid w:val="001A5302"/>
  </w:style>
  <w:style w:type="character" w:customStyle="1" w:styleId="WW8Num3z6">
    <w:name w:val="WW8Num3z6"/>
    <w:rsid w:val="001A5302"/>
  </w:style>
  <w:style w:type="character" w:customStyle="1" w:styleId="WW8Num3z7">
    <w:name w:val="WW8Num3z7"/>
    <w:rsid w:val="001A5302"/>
  </w:style>
  <w:style w:type="character" w:customStyle="1" w:styleId="WW8Num3z8">
    <w:name w:val="WW8Num3z8"/>
    <w:rsid w:val="001A5302"/>
  </w:style>
  <w:style w:type="character" w:customStyle="1" w:styleId="WW8Num4z0">
    <w:name w:val="WW8Num4z0"/>
    <w:rsid w:val="001A5302"/>
    <w:rPr>
      <w:rFonts w:ascii="Times New Roman" w:hAnsi="Times New Roman" w:cs="Times New Roman" w:hint="default"/>
    </w:rPr>
  </w:style>
  <w:style w:type="character" w:customStyle="1" w:styleId="WW8Num6z0">
    <w:name w:val="WW8Num6z0"/>
    <w:rsid w:val="001A5302"/>
    <w:rPr>
      <w:rFonts w:ascii="Times New Roman" w:hAnsi="Times New Roman" w:cs="Times New Roman" w:hint="default"/>
    </w:rPr>
  </w:style>
  <w:style w:type="character" w:customStyle="1" w:styleId="WW8Num7z0">
    <w:name w:val="WW8Num7z0"/>
    <w:rsid w:val="001A5302"/>
    <w:rPr>
      <w:rFonts w:hint="default"/>
      <w:b/>
      <w:sz w:val="22"/>
      <w:szCs w:val="22"/>
    </w:rPr>
  </w:style>
  <w:style w:type="character" w:customStyle="1" w:styleId="WW8Num9z0">
    <w:name w:val="WW8Num9z0"/>
    <w:rsid w:val="001A5302"/>
    <w:rPr>
      <w:rFonts w:ascii="Symbol" w:hAnsi="Symbol" w:cs="Symbol" w:hint="default"/>
      <w:sz w:val="22"/>
      <w:szCs w:val="22"/>
    </w:rPr>
  </w:style>
  <w:style w:type="character" w:customStyle="1" w:styleId="WW8Num11z0">
    <w:name w:val="WW8Num11z0"/>
    <w:rsid w:val="001A5302"/>
    <w:rPr>
      <w:rFonts w:hint="default"/>
    </w:rPr>
  </w:style>
  <w:style w:type="character" w:customStyle="1" w:styleId="WW8Num13z0">
    <w:name w:val="WW8Num13z0"/>
    <w:rsid w:val="001A5302"/>
    <w:rPr>
      <w:rFonts w:hint="default"/>
      <w:b/>
      <w:bCs/>
      <w:sz w:val="22"/>
      <w:szCs w:val="22"/>
    </w:rPr>
  </w:style>
  <w:style w:type="character" w:customStyle="1" w:styleId="WW8Num15z0">
    <w:name w:val="WW8Num15z0"/>
    <w:rsid w:val="001A5302"/>
    <w:rPr>
      <w:rFonts w:hint="default"/>
    </w:rPr>
  </w:style>
  <w:style w:type="character" w:customStyle="1" w:styleId="WW8Num16z0">
    <w:name w:val="WW8Num16z0"/>
    <w:rsid w:val="001A5302"/>
    <w:rPr>
      <w:rFonts w:hint="default"/>
      <w:b/>
      <w:i/>
      <w:sz w:val="20"/>
      <w:szCs w:val="22"/>
    </w:rPr>
  </w:style>
  <w:style w:type="character" w:customStyle="1" w:styleId="WW8Num17z0">
    <w:name w:val="WW8Num17z0"/>
    <w:rsid w:val="001A5302"/>
    <w:rPr>
      <w:rFonts w:hint="default"/>
    </w:rPr>
  </w:style>
  <w:style w:type="character" w:customStyle="1" w:styleId="WW8Num18z0">
    <w:name w:val="WW8Num18z0"/>
    <w:rsid w:val="001A5302"/>
    <w:rPr>
      <w:rFonts w:hint="default"/>
    </w:rPr>
  </w:style>
  <w:style w:type="character" w:customStyle="1" w:styleId="WW8Num18z3">
    <w:name w:val="WW8Num18z3"/>
    <w:rsid w:val="001A5302"/>
  </w:style>
  <w:style w:type="character" w:customStyle="1" w:styleId="WW8Num18z4">
    <w:name w:val="WW8Num18z4"/>
    <w:rsid w:val="001A5302"/>
  </w:style>
  <w:style w:type="character" w:customStyle="1" w:styleId="WW8Num18z5">
    <w:name w:val="WW8Num18z5"/>
    <w:rsid w:val="001A5302"/>
  </w:style>
  <w:style w:type="character" w:customStyle="1" w:styleId="WW8Num18z6">
    <w:name w:val="WW8Num18z6"/>
    <w:rsid w:val="001A5302"/>
  </w:style>
  <w:style w:type="character" w:customStyle="1" w:styleId="WW8Num18z7">
    <w:name w:val="WW8Num18z7"/>
    <w:rsid w:val="001A5302"/>
  </w:style>
  <w:style w:type="character" w:customStyle="1" w:styleId="WW8Num18z8">
    <w:name w:val="WW8Num18z8"/>
    <w:rsid w:val="001A5302"/>
  </w:style>
  <w:style w:type="character" w:customStyle="1" w:styleId="WW8Num19z0">
    <w:name w:val="WW8Num19z0"/>
    <w:rsid w:val="001A5302"/>
    <w:rPr>
      <w:rFonts w:ascii="Symbol" w:hAnsi="Symbol" w:cs="Symbol" w:hint="default"/>
      <w:sz w:val="22"/>
      <w:szCs w:val="22"/>
    </w:rPr>
  </w:style>
  <w:style w:type="character" w:customStyle="1" w:styleId="WW8Num20z0">
    <w:name w:val="WW8Num20z0"/>
    <w:rsid w:val="001A5302"/>
    <w:rPr>
      <w:rFonts w:ascii="Times New Roman" w:hAnsi="Times New Roman" w:cs="Times New Roman" w:hint="default"/>
    </w:rPr>
  </w:style>
  <w:style w:type="character" w:customStyle="1" w:styleId="WW8Num21z0">
    <w:name w:val="WW8Num21z0"/>
    <w:rsid w:val="001A5302"/>
    <w:rPr>
      <w:rFonts w:ascii="Symbol" w:hAnsi="Symbol" w:cs="Symbol" w:hint="default"/>
      <w:color w:val="000000"/>
      <w:spacing w:val="-1"/>
      <w:sz w:val="22"/>
      <w:szCs w:val="22"/>
    </w:rPr>
  </w:style>
  <w:style w:type="character" w:customStyle="1" w:styleId="WW8Num21z2">
    <w:name w:val="WW8Num21z2"/>
    <w:rsid w:val="001A5302"/>
    <w:rPr>
      <w:rFonts w:ascii="Wingdings" w:hAnsi="Wingdings" w:cs="Wingdings" w:hint="default"/>
    </w:rPr>
  </w:style>
  <w:style w:type="character" w:customStyle="1" w:styleId="WW8Num21z4">
    <w:name w:val="WW8Num21z4"/>
    <w:rsid w:val="001A5302"/>
    <w:rPr>
      <w:rFonts w:ascii="Courier New" w:hAnsi="Courier New" w:cs="Courier New" w:hint="default"/>
    </w:rPr>
  </w:style>
  <w:style w:type="character" w:customStyle="1" w:styleId="WW8Num22z0">
    <w:name w:val="WW8Num22z0"/>
    <w:rsid w:val="001A5302"/>
    <w:rPr>
      <w:rFonts w:hint="default"/>
      <w:sz w:val="22"/>
      <w:szCs w:val="22"/>
    </w:rPr>
  </w:style>
  <w:style w:type="character" w:customStyle="1" w:styleId="WW8Num23z0">
    <w:name w:val="WW8Num23z0"/>
    <w:rsid w:val="001A5302"/>
    <w:rPr>
      <w:rFonts w:ascii="Symbol" w:hAnsi="Symbol" w:cs="Symbol" w:hint="default"/>
    </w:rPr>
  </w:style>
  <w:style w:type="character" w:customStyle="1" w:styleId="WW8Num24z0">
    <w:name w:val="WW8Num24z0"/>
    <w:rsid w:val="001A5302"/>
    <w:rPr>
      <w:rFonts w:hint="default"/>
      <w:b/>
      <w:bCs/>
      <w:i/>
      <w:sz w:val="22"/>
      <w:szCs w:val="22"/>
    </w:rPr>
  </w:style>
  <w:style w:type="character" w:customStyle="1" w:styleId="WW8Num25z0">
    <w:name w:val="WW8Num25z0"/>
    <w:rsid w:val="001A5302"/>
    <w:rPr>
      <w:rFonts w:ascii="Liberation Serif" w:hAnsi="Liberation Serif" w:cs="Liberation Serif"/>
      <w:sz w:val="22"/>
      <w:szCs w:val="22"/>
    </w:rPr>
  </w:style>
  <w:style w:type="character" w:customStyle="1" w:styleId="WW8Num26z0">
    <w:name w:val="WW8Num26z0"/>
    <w:rsid w:val="001A5302"/>
    <w:rPr>
      <w:rFonts w:ascii="Times New Roman" w:hAnsi="Times New Roman" w:cs="Times New Roman" w:hint="default"/>
    </w:rPr>
  </w:style>
  <w:style w:type="character" w:customStyle="1" w:styleId="WW8Num27z0">
    <w:name w:val="WW8Num27z0"/>
    <w:rsid w:val="001A5302"/>
    <w:rPr>
      <w:rFonts w:hint="default"/>
      <w:b/>
      <w:bCs/>
      <w:sz w:val="22"/>
      <w:szCs w:val="22"/>
    </w:rPr>
  </w:style>
  <w:style w:type="character" w:customStyle="1" w:styleId="WW8Num28z0">
    <w:name w:val="WW8Num28z0"/>
    <w:rsid w:val="001A5302"/>
    <w:rPr>
      <w:rFonts w:hint="default"/>
    </w:rPr>
  </w:style>
  <w:style w:type="character" w:customStyle="1" w:styleId="WW8Num29z0">
    <w:name w:val="WW8Num29z0"/>
    <w:rsid w:val="001A5302"/>
    <w:rPr>
      <w:rFonts w:hint="default"/>
    </w:rPr>
  </w:style>
  <w:style w:type="character" w:customStyle="1" w:styleId="WW8Num30z0">
    <w:name w:val="WW8Num30z0"/>
    <w:rsid w:val="001A5302"/>
    <w:rPr>
      <w:rFonts w:hint="default"/>
      <w:b/>
      <w:bCs/>
      <w:sz w:val="22"/>
      <w:szCs w:val="22"/>
    </w:rPr>
  </w:style>
  <w:style w:type="character" w:customStyle="1" w:styleId="WW8Num31z0">
    <w:name w:val="WW8Num31z0"/>
    <w:rsid w:val="001A5302"/>
    <w:rPr>
      <w:rFonts w:ascii="Symbol" w:hAnsi="Symbol" w:cs="Symbol" w:hint="default"/>
      <w:sz w:val="22"/>
      <w:szCs w:val="22"/>
    </w:rPr>
  </w:style>
  <w:style w:type="character" w:customStyle="1" w:styleId="WW8Num32z0">
    <w:name w:val="WW8Num32z0"/>
    <w:rsid w:val="001A5302"/>
    <w:rPr>
      <w:rFonts w:ascii="Times New Roman" w:hAnsi="Times New Roman" w:cs="Times New Roman" w:hint="default"/>
    </w:rPr>
  </w:style>
  <w:style w:type="character" w:customStyle="1" w:styleId="WW8Num33z0">
    <w:name w:val="WW8Num33z0"/>
    <w:rsid w:val="001A5302"/>
    <w:rPr>
      <w:rFonts w:hint="default"/>
    </w:rPr>
  </w:style>
  <w:style w:type="character" w:customStyle="1" w:styleId="WW8Num34z0">
    <w:name w:val="WW8Num34z0"/>
    <w:rsid w:val="001A5302"/>
    <w:rPr>
      <w:rFonts w:hint="default"/>
      <w:b/>
      <w:i/>
      <w:sz w:val="22"/>
      <w:szCs w:val="22"/>
    </w:rPr>
  </w:style>
  <w:style w:type="character" w:customStyle="1" w:styleId="WW8Num35z0">
    <w:name w:val="WW8Num35z0"/>
    <w:rsid w:val="001A5302"/>
    <w:rPr>
      <w:rFonts w:ascii="Symbol" w:hAnsi="Symbol" w:cs="Symbol" w:hint="default"/>
      <w:sz w:val="22"/>
      <w:szCs w:val="22"/>
    </w:rPr>
  </w:style>
  <w:style w:type="character" w:customStyle="1" w:styleId="WW8Num36z0">
    <w:name w:val="WW8Num36z0"/>
    <w:rsid w:val="001A5302"/>
    <w:rPr>
      <w:rFonts w:ascii="Times New Roman" w:eastAsia="Times New Roman" w:hAnsi="Times New Roman" w:cs="Times New Roman"/>
    </w:rPr>
  </w:style>
  <w:style w:type="character" w:customStyle="1" w:styleId="WW8Num36z1">
    <w:name w:val="WW8Num36z1"/>
    <w:rsid w:val="001A5302"/>
    <w:rPr>
      <w:rFonts w:ascii="Times New Roman" w:hAnsi="Times New Roman" w:cs="Times New Roman" w:hint="default"/>
      <w:b/>
      <w:i/>
      <w:sz w:val="22"/>
      <w:szCs w:val="22"/>
    </w:rPr>
  </w:style>
  <w:style w:type="character" w:customStyle="1" w:styleId="WW8Num36z3">
    <w:name w:val="WW8Num36z3"/>
    <w:rsid w:val="001A5302"/>
  </w:style>
  <w:style w:type="character" w:customStyle="1" w:styleId="WW8Num36z4">
    <w:name w:val="WW8Num36z4"/>
    <w:rsid w:val="001A5302"/>
  </w:style>
  <w:style w:type="character" w:customStyle="1" w:styleId="WW8Num36z5">
    <w:name w:val="WW8Num36z5"/>
    <w:rsid w:val="001A5302"/>
  </w:style>
  <w:style w:type="character" w:customStyle="1" w:styleId="WW8Num36z6">
    <w:name w:val="WW8Num36z6"/>
    <w:rsid w:val="001A5302"/>
  </w:style>
  <w:style w:type="character" w:customStyle="1" w:styleId="WW8Num36z7">
    <w:name w:val="WW8Num36z7"/>
    <w:rsid w:val="001A5302"/>
  </w:style>
  <w:style w:type="character" w:customStyle="1" w:styleId="WW8Num36z8">
    <w:name w:val="WW8Num36z8"/>
    <w:rsid w:val="001A5302"/>
  </w:style>
  <w:style w:type="character" w:customStyle="1" w:styleId="WW8Num37z0">
    <w:name w:val="WW8Num37z0"/>
    <w:rsid w:val="001A5302"/>
    <w:rPr>
      <w:rFonts w:ascii="Times New Roman" w:hAnsi="Times New Roman" w:cs="Times New Roman" w:hint="default"/>
    </w:rPr>
  </w:style>
  <w:style w:type="character" w:customStyle="1" w:styleId="WW8Num38z0">
    <w:name w:val="WW8Num38z0"/>
    <w:rsid w:val="001A5302"/>
    <w:rPr>
      <w:sz w:val="22"/>
      <w:szCs w:val="22"/>
    </w:rPr>
  </w:style>
  <w:style w:type="character" w:customStyle="1" w:styleId="WW8Num39z0">
    <w:name w:val="WW8Num39z0"/>
    <w:rsid w:val="001A5302"/>
    <w:rPr>
      <w:rFonts w:ascii="Symbol" w:hAnsi="Symbol" w:cs="Symbol" w:hint="default"/>
    </w:rPr>
  </w:style>
  <w:style w:type="character" w:customStyle="1" w:styleId="WW8Num40z0">
    <w:name w:val="WW8Num40z0"/>
    <w:rsid w:val="001A5302"/>
    <w:rPr>
      <w:rFonts w:hint="default"/>
    </w:rPr>
  </w:style>
  <w:style w:type="character" w:customStyle="1" w:styleId="WW8Num41z0">
    <w:name w:val="WW8Num41z0"/>
    <w:rsid w:val="001A5302"/>
    <w:rPr>
      <w:rFonts w:hint="default"/>
      <w:color w:val="000000"/>
      <w:sz w:val="22"/>
      <w:szCs w:val="22"/>
    </w:rPr>
  </w:style>
  <w:style w:type="character" w:customStyle="1" w:styleId="WW8Num42z0">
    <w:name w:val="WW8Num42z0"/>
    <w:rsid w:val="001A5302"/>
  </w:style>
  <w:style w:type="character" w:customStyle="1" w:styleId="WW8Num42z1">
    <w:name w:val="WW8Num42z1"/>
    <w:rsid w:val="001A5302"/>
    <w:rPr>
      <w:rFonts w:ascii="Times New Roman" w:eastAsia="Times New Roman" w:hAnsi="Times New Roman" w:cs="Times New Roman"/>
      <w:iCs/>
      <w:sz w:val="22"/>
      <w:szCs w:val="22"/>
    </w:rPr>
  </w:style>
  <w:style w:type="character" w:customStyle="1" w:styleId="WW8Num42z2">
    <w:name w:val="WW8Num42z2"/>
    <w:rsid w:val="001A5302"/>
  </w:style>
  <w:style w:type="character" w:customStyle="1" w:styleId="WW8Num42z3">
    <w:name w:val="WW8Num42z3"/>
    <w:rsid w:val="001A5302"/>
  </w:style>
  <w:style w:type="character" w:customStyle="1" w:styleId="WW8Num42z4">
    <w:name w:val="WW8Num42z4"/>
    <w:rsid w:val="001A5302"/>
  </w:style>
  <w:style w:type="character" w:customStyle="1" w:styleId="WW8Num42z5">
    <w:name w:val="WW8Num42z5"/>
    <w:rsid w:val="001A5302"/>
  </w:style>
  <w:style w:type="character" w:customStyle="1" w:styleId="WW8Num42z6">
    <w:name w:val="WW8Num42z6"/>
    <w:rsid w:val="001A5302"/>
  </w:style>
  <w:style w:type="character" w:customStyle="1" w:styleId="WW8Num42z7">
    <w:name w:val="WW8Num42z7"/>
    <w:rsid w:val="001A5302"/>
  </w:style>
  <w:style w:type="character" w:customStyle="1" w:styleId="WW8Num42z8">
    <w:name w:val="WW8Num42z8"/>
    <w:rsid w:val="001A5302"/>
  </w:style>
  <w:style w:type="character" w:customStyle="1" w:styleId="WW8Num43z0">
    <w:name w:val="WW8Num43z0"/>
    <w:rsid w:val="001A5302"/>
    <w:rPr>
      <w:rFonts w:ascii="Symbol" w:hAnsi="Symbol" w:cs="Symbol" w:hint="default"/>
      <w:sz w:val="22"/>
      <w:szCs w:val="22"/>
    </w:rPr>
  </w:style>
  <w:style w:type="character" w:customStyle="1" w:styleId="WW8Num44z0">
    <w:name w:val="WW8Num44z0"/>
    <w:rsid w:val="001A5302"/>
    <w:rPr>
      <w:rFonts w:hint="default"/>
    </w:rPr>
  </w:style>
  <w:style w:type="character" w:customStyle="1" w:styleId="WW8Num45z0">
    <w:name w:val="WW8Num45z0"/>
    <w:rsid w:val="001A5302"/>
    <w:rPr>
      <w:rFonts w:hint="default"/>
      <w:sz w:val="22"/>
      <w:szCs w:val="22"/>
    </w:rPr>
  </w:style>
  <w:style w:type="character" w:customStyle="1" w:styleId="WW8Num46z0">
    <w:name w:val="WW8Num46z0"/>
    <w:rsid w:val="001A5302"/>
    <w:rPr>
      <w:rFonts w:ascii="Times New Roman" w:hAnsi="Times New Roman" w:cs="Times New Roman" w:hint="default"/>
      <w:sz w:val="22"/>
      <w:szCs w:val="22"/>
    </w:rPr>
  </w:style>
  <w:style w:type="character" w:customStyle="1" w:styleId="WW8Num46z1">
    <w:name w:val="WW8Num46z1"/>
    <w:rsid w:val="001A5302"/>
    <w:rPr>
      <w:rFonts w:ascii="Courier New" w:hAnsi="Courier New" w:cs="Courier New" w:hint="default"/>
    </w:rPr>
  </w:style>
  <w:style w:type="character" w:customStyle="1" w:styleId="WW8Num46z2">
    <w:name w:val="WW8Num46z2"/>
    <w:rsid w:val="001A5302"/>
    <w:rPr>
      <w:rFonts w:ascii="Wingdings" w:hAnsi="Wingdings" w:cs="Wingdings" w:hint="default"/>
    </w:rPr>
  </w:style>
  <w:style w:type="character" w:customStyle="1" w:styleId="WW8Num46z3">
    <w:name w:val="WW8Num46z3"/>
    <w:rsid w:val="001A5302"/>
    <w:rPr>
      <w:rFonts w:ascii="Symbol" w:hAnsi="Symbol" w:cs="Symbol" w:hint="default"/>
      <w:sz w:val="22"/>
      <w:szCs w:val="22"/>
    </w:rPr>
  </w:style>
  <w:style w:type="character" w:customStyle="1" w:styleId="WW8Num47z0">
    <w:name w:val="WW8Num47z0"/>
    <w:rsid w:val="001A5302"/>
    <w:rPr>
      <w:rFonts w:ascii="Symbol" w:hAnsi="Symbol" w:cs="Symbol" w:hint="default"/>
      <w:sz w:val="22"/>
      <w:szCs w:val="22"/>
    </w:rPr>
  </w:style>
  <w:style w:type="character" w:customStyle="1" w:styleId="WW8Num48z0">
    <w:name w:val="WW8Num48z0"/>
    <w:rsid w:val="001A5302"/>
    <w:rPr>
      <w:sz w:val="22"/>
      <w:szCs w:val="22"/>
    </w:rPr>
  </w:style>
  <w:style w:type="character" w:customStyle="1" w:styleId="WW8Num49z0">
    <w:name w:val="WW8Num49z0"/>
    <w:rsid w:val="001A5302"/>
    <w:rPr>
      <w:sz w:val="22"/>
      <w:szCs w:val="22"/>
    </w:rPr>
  </w:style>
  <w:style w:type="character" w:customStyle="1" w:styleId="WW8Num50z0">
    <w:name w:val="WW8Num50z0"/>
    <w:rsid w:val="001A5302"/>
    <w:rPr>
      <w:rFonts w:ascii="Arial" w:hAnsi="Arial" w:cs="Arial" w:hint="default"/>
      <w:color w:val="000000"/>
      <w:sz w:val="22"/>
      <w:szCs w:val="22"/>
    </w:rPr>
  </w:style>
  <w:style w:type="character" w:customStyle="1" w:styleId="WW8Num51z0">
    <w:name w:val="WW8Num51z0"/>
    <w:rsid w:val="001A5302"/>
    <w:rPr>
      <w:rFonts w:ascii="Arial" w:hAnsi="Arial" w:cs="Arial" w:hint="default"/>
    </w:rPr>
  </w:style>
  <w:style w:type="character" w:customStyle="1" w:styleId="WW8Num52z0">
    <w:name w:val="WW8Num52z0"/>
    <w:rsid w:val="001A5302"/>
    <w:rPr>
      <w:rFonts w:ascii="Times New Roman" w:hAnsi="Times New Roman" w:cs="Times New Roman" w:hint="default"/>
    </w:rPr>
  </w:style>
  <w:style w:type="character" w:customStyle="1" w:styleId="WW8Num53z0">
    <w:name w:val="WW8Num53z0"/>
    <w:rsid w:val="001A5302"/>
    <w:rPr>
      <w:rFonts w:ascii="Times New Roman" w:hAnsi="Times New Roman" w:cs="Times New Roman" w:hint="default"/>
      <w:color w:val="000000"/>
      <w:sz w:val="22"/>
      <w:szCs w:val="22"/>
    </w:rPr>
  </w:style>
  <w:style w:type="character" w:customStyle="1" w:styleId="WW8Num54z0">
    <w:name w:val="WW8Num54z0"/>
    <w:rsid w:val="001A5302"/>
    <w:rPr>
      <w:rFonts w:ascii="Times New Roman" w:hAnsi="Times New Roman" w:cs="Times New Roman" w:hint="default"/>
    </w:rPr>
  </w:style>
  <w:style w:type="character" w:customStyle="1" w:styleId="WW8Num55z0">
    <w:name w:val="WW8Num55z0"/>
    <w:rsid w:val="001A5302"/>
    <w:rPr>
      <w:rFonts w:ascii="Times New Roman" w:hAnsi="Times New Roman" w:cs="Times New Roman" w:hint="default"/>
    </w:rPr>
  </w:style>
  <w:style w:type="character" w:customStyle="1" w:styleId="WW8Num56z0">
    <w:name w:val="WW8Num56z0"/>
    <w:rsid w:val="001A5302"/>
  </w:style>
  <w:style w:type="character" w:customStyle="1" w:styleId="WW8Num56z1">
    <w:name w:val="WW8Num56z1"/>
    <w:rsid w:val="001A5302"/>
  </w:style>
  <w:style w:type="character" w:customStyle="1" w:styleId="WW8Num56z2">
    <w:name w:val="WW8Num56z2"/>
    <w:rsid w:val="001A5302"/>
    <w:rPr>
      <w:b/>
      <w:i/>
      <w:sz w:val="22"/>
      <w:szCs w:val="22"/>
    </w:rPr>
  </w:style>
  <w:style w:type="character" w:customStyle="1" w:styleId="WW8Num56z3">
    <w:name w:val="WW8Num56z3"/>
    <w:rsid w:val="001A5302"/>
  </w:style>
  <w:style w:type="character" w:customStyle="1" w:styleId="WW8Num56z4">
    <w:name w:val="WW8Num56z4"/>
    <w:rsid w:val="001A5302"/>
  </w:style>
  <w:style w:type="character" w:customStyle="1" w:styleId="WW8Num56z5">
    <w:name w:val="WW8Num56z5"/>
    <w:rsid w:val="001A5302"/>
  </w:style>
  <w:style w:type="character" w:customStyle="1" w:styleId="WW8Num56z6">
    <w:name w:val="WW8Num56z6"/>
    <w:rsid w:val="001A5302"/>
  </w:style>
  <w:style w:type="character" w:customStyle="1" w:styleId="WW8Num56z7">
    <w:name w:val="WW8Num56z7"/>
    <w:rsid w:val="001A5302"/>
  </w:style>
  <w:style w:type="character" w:customStyle="1" w:styleId="WW8Num56z8">
    <w:name w:val="WW8Num56z8"/>
    <w:rsid w:val="001A5302"/>
  </w:style>
  <w:style w:type="character" w:customStyle="1" w:styleId="WW8Num57z0">
    <w:name w:val="WW8Num57z0"/>
    <w:rsid w:val="001A5302"/>
    <w:rPr>
      <w:sz w:val="22"/>
      <w:szCs w:val="22"/>
    </w:rPr>
  </w:style>
  <w:style w:type="character" w:customStyle="1" w:styleId="WW8Num57z1">
    <w:name w:val="WW8Num57z1"/>
    <w:rsid w:val="001A5302"/>
  </w:style>
  <w:style w:type="character" w:customStyle="1" w:styleId="WW8Num57z2">
    <w:name w:val="WW8Num57z2"/>
    <w:rsid w:val="001A5302"/>
  </w:style>
  <w:style w:type="character" w:customStyle="1" w:styleId="WW8Num57z3">
    <w:name w:val="WW8Num57z3"/>
    <w:rsid w:val="001A5302"/>
  </w:style>
  <w:style w:type="character" w:customStyle="1" w:styleId="WW8Num57z4">
    <w:name w:val="WW8Num57z4"/>
    <w:rsid w:val="001A5302"/>
  </w:style>
  <w:style w:type="character" w:customStyle="1" w:styleId="WW8Num57z5">
    <w:name w:val="WW8Num57z5"/>
    <w:rsid w:val="001A5302"/>
  </w:style>
  <w:style w:type="character" w:customStyle="1" w:styleId="WW8Num57z6">
    <w:name w:val="WW8Num57z6"/>
    <w:rsid w:val="001A5302"/>
  </w:style>
  <w:style w:type="character" w:customStyle="1" w:styleId="WW8Num57z7">
    <w:name w:val="WW8Num57z7"/>
    <w:rsid w:val="001A5302"/>
  </w:style>
  <w:style w:type="character" w:customStyle="1" w:styleId="WW8Num57z8">
    <w:name w:val="WW8Num57z8"/>
    <w:rsid w:val="001A5302"/>
  </w:style>
  <w:style w:type="character" w:customStyle="1" w:styleId="WW8Num58z0">
    <w:name w:val="WW8Num58z0"/>
    <w:rsid w:val="001A5302"/>
    <w:rPr>
      <w:sz w:val="22"/>
      <w:szCs w:val="22"/>
    </w:rPr>
  </w:style>
  <w:style w:type="character" w:customStyle="1" w:styleId="WW8Num58z1">
    <w:name w:val="WW8Num58z1"/>
    <w:rsid w:val="001A5302"/>
  </w:style>
  <w:style w:type="character" w:customStyle="1" w:styleId="WW8Num58z2">
    <w:name w:val="WW8Num58z2"/>
    <w:rsid w:val="001A5302"/>
  </w:style>
  <w:style w:type="character" w:customStyle="1" w:styleId="WW8Num58z3">
    <w:name w:val="WW8Num58z3"/>
    <w:rsid w:val="001A5302"/>
  </w:style>
  <w:style w:type="character" w:customStyle="1" w:styleId="WW8Num58z4">
    <w:name w:val="WW8Num58z4"/>
    <w:rsid w:val="001A5302"/>
  </w:style>
  <w:style w:type="character" w:customStyle="1" w:styleId="WW8Num58z5">
    <w:name w:val="WW8Num58z5"/>
    <w:rsid w:val="001A5302"/>
  </w:style>
  <w:style w:type="character" w:customStyle="1" w:styleId="WW8Num58z6">
    <w:name w:val="WW8Num58z6"/>
    <w:rsid w:val="001A5302"/>
  </w:style>
  <w:style w:type="character" w:customStyle="1" w:styleId="WW8Num58z7">
    <w:name w:val="WW8Num58z7"/>
    <w:rsid w:val="001A5302"/>
  </w:style>
  <w:style w:type="character" w:customStyle="1" w:styleId="WW8Num58z8">
    <w:name w:val="WW8Num58z8"/>
    <w:rsid w:val="001A5302"/>
  </w:style>
  <w:style w:type="character" w:customStyle="1" w:styleId="WW8Num59z0">
    <w:name w:val="WW8Num59z0"/>
    <w:rsid w:val="001A5302"/>
    <w:rPr>
      <w:sz w:val="22"/>
      <w:szCs w:val="22"/>
    </w:rPr>
  </w:style>
  <w:style w:type="character" w:customStyle="1" w:styleId="WW8Num59z1">
    <w:name w:val="WW8Num59z1"/>
    <w:rsid w:val="001A5302"/>
  </w:style>
  <w:style w:type="character" w:customStyle="1" w:styleId="WW8Num59z2">
    <w:name w:val="WW8Num59z2"/>
    <w:rsid w:val="001A5302"/>
  </w:style>
  <w:style w:type="character" w:customStyle="1" w:styleId="WW8Num59z3">
    <w:name w:val="WW8Num59z3"/>
    <w:rsid w:val="001A5302"/>
  </w:style>
  <w:style w:type="character" w:customStyle="1" w:styleId="WW8Num59z4">
    <w:name w:val="WW8Num59z4"/>
    <w:rsid w:val="001A5302"/>
  </w:style>
  <w:style w:type="character" w:customStyle="1" w:styleId="WW8Num59z5">
    <w:name w:val="WW8Num59z5"/>
    <w:rsid w:val="001A5302"/>
  </w:style>
  <w:style w:type="character" w:customStyle="1" w:styleId="WW8Num59z6">
    <w:name w:val="WW8Num59z6"/>
    <w:rsid w:val="001A5302"/>
  </w:style>
  <w:style w:type="character" w:customStyle="1" w:styleId="WW8Num59z7">
    <w:name w:val="WW8Num59z7"/>
    <w:rsid w:val="001A5302"/>
  </w:style>
  <w:style w:type="character" w:customStyle="1" w:styleId="WW8Num59z8">
    <w:name w:val="WW8Num59z8"/>
    <w:rsid w:val="001A5302"/>
  </w:style>
  <w:style w:type="character" w:customStyle="1" w:styleId="WW8Num60z0">
    <w:name w:val="WW8Num60z0"/>
    <w:rsid w:val="001A5302"/>
    <w:rPr>
      <w:b/>
      <w:sz w:val="22"/>
      <w:szCs w:val="22"/>
    </w:rPr>
  </w:style>
  <w:style w:type="character" w:customStyle="1" w:styleId="WW8Num60z1">
    <w:name w:val="WW8Num60z1"/>
    <w:rsid w:val="001A5302"/>
    <w:rPr>
      <w:b/>
      <w:i/>
      <w:sz w:val="22"/>
      <w:szCs w:val="22"/>
    </w:rPr>
  </w:style>
  <w:style w:type="character" w:customStyle="1" w:styleId="WW8Num60z2">
    <w:name w:val="WW8Num60z2"/>
    <w:rsid w:val="001A5302"/>
  </w:style>
  <w:style w:type="character" w:customStyle="1" w:styleId="WW8Num60z3">
    <w:name w:val="WW8Num60z3"/>
    <w:rsid w:val="001A5302"/>
  </w:style>
  <w:style w:type="character" w:customStyle="1" w:styleId="WW8Num60z4">
    <w:name w:val="WW8Num60z4"/>
    <w:rsid w:val="001A5302"/>
  </w:style>
  <w:style w:type="character" w:customStyle="1" w:styleId="WW8Num60z5">
    <w:name w:val="WW8Num60z5"/>
    <w:rsid w:val="001A5302"/>
  </w:style>
  <w:style w:type="character" w:customStyle="1" w:styleId="WW8Num60z6">
    <w:name w:val="WW8Num60z6"/>
    <w:rsid w:val="001A5302"/>
  </w:style>
  <w:style w:type="character" w:customStyle="1" w:styleId="WW8Num60z7">
    <w:name w:val="WW8Num60z7"/>
    <w:rsid w:val="001A5302"/>
  </w:style>
  <w:style w:type="character" w:customStyle="1" w:styleId="WW8Num60z8">
    <w:name w:val="WW8Num60z8"/>
    <w:rsid w:val="001A5302"/>
  </w:style>
  <w:style w:type="character" w:customStyle="1" w:styleId="WW8Num61z0">
    <w:name w:val="WW8Num61z0"/>
    <w:rsid w:val="001A5302"/>
    <w:rPr>
      <w:sz w:val="22"/>
      <w:szCs w:val="22"/>
    </w:rPr>
  </w:style>
  <w:style w:type="character" w:customStyle="1" w:styleId="WW8Num61z1">
    <w:name w:val="WW8Num61z1"/>
    <w:rsid w:val="001A5302"/>
  </w:style>
  <w:style w:type="character" w:customStyle="1" w:styleId="WW8Num61z2">
    <w:name w:val="WW8Num61z2"/>
    <w:rsid w:val="001A5302"/>
  </w:style>
  <w:style w:type="character" w:customStyle="1" w:styleId="WW8Num61z3">
    <w:name w:val="WW8Num61z3"/>
    <w:rsid w:val="001A5302"/>
  </w:style>
  <w:style w:type="character" w:customStyle="1" w:styleId="WW8Num61z4">
    <w:name w:val="WW8Num61z4"/>
    <w:rsid w:val="001A5302"/>
  </w:style>
  <w:style w:type="character" w:customStyle="1" w:styleId="WW8Num61z5">
    <w:name w:val="WW8Num61z5"/>
    <w:rsid w:val="001A5302"/>
  </w:style>
  <w:style w:type="character" w:customStyle="1" w:styleId="WW8Num61z6">
    <w:name w:val="WW8Num61z6"/>
    <w:rsid w:val="001A5302"/>
  </w:style>
  <w:style w:type="character" w:customStyle="1" w:styleId="WW8Num61z7">
    <w:name w:val="WW8Num61z7"/>
    <w:rsid w:val="001A5302"/>
  </w:style>
  <w:style w:type="character" w:customStyle="1" w:styleId="WW8Num61z8">
    <w:name w:val="WW8Num61z8"/>
    <w:rsid w:val="001A5302"/>
  </w:style>
  <w:style w:type="character" w:customStyle="1" w:styleId="WW8Num62z0">
    <w:name w:val="WW8Num62z0"/>
    <w:rsid w:val="001A5302"/>
  </w:style>
  <w:style w:type="character" w:customStyle="1" w:styleId="WW8Num62z1">
    <w:name w:val="WW8Num62z1"/>
    <w:rsid w:val="001A5302"/>
  </w:style>
  <w:style w:type="character" w:customStyle="1" w:styleId="WW8Num62z2">
    <w:name w:val="WW8Num62z2"/>
    <w:rsid w:val="001A5302"/>
  </w:style>
  <w:style w:type="character" w:customStyle="1" w:styleId="WW8Num62z3">
    <w:name w:val="WW8Num62z3"/>
    <w:rsid w:val="001A5302"/>
  </w:style>
  <w:style w:type="character" w:customStyle="1" w:styleId="WW8Num62z4">
    <w:name w:val="WW8Num62z4"/>
    <w:rsid w:val="001A5302"/>
  </w:style>
  <w:style w:type="character" w:customStyle="1" w:styleId="WW8Num62z5">
    <w:name w:val="WW8Num62z5"/>
    <w:rsid w:val="001A5302"/>
  </w:style>
  <w:style w:type="character" w:customStyle="1" w:styleId="WW8Num62z6">
    <w:name w:val="WW8Num62z6"/>
    <w:rsid w:val="001A5302"/>
  </w:style>
  <w:style w:type="character" w:customStyle="1" w:styleId="WW8Num62z7">
    <w:name w:val="WW8Num62z7"/>
    <w:rsid w:val="001A5302"/>
  </w:style>
  <w:style w:type="character" w:customStyle="1" w:styleId="WW8Num62z8">
    <w:name w:val="WW8Num62z8"/>
    <w:rsid w:val="001A5302"/>
  </w:style>
  <w:style w:type="character" w:customStyle="1" w:styleId="WW8Num2z1">
    <w:name w:val="WW8Num2z1"/>
    <w:rsid w:val="001A5302"/>
  </w:style>
  <w:style w:type="character" w:customStyle="1" w:styleId="WW8Num2z2">
    <w:name w:val="WW8Num2z2"/>
    <w:rsid w:val="001A5302"/>
    <w:rPr>
      <w:b/>
      <w:i/>
      <w:sz w:val="22"/>
      <w:szCs w:val="22"/>
    </w:rPr>
  </w:style>
  <w:style w:type="character" w:customStyle="1" w:styleId="WW8Num2z3">
    <w:name w:val="WW8Num2z3"/>
    <w:rsid w:val="001A5302"/>
  </w:style>
  <w:style w:type="character" w:customStyle="1" w:styleId="WW8Num2z4">
    <w:name w:val="WW8Num2z4"/>
    <w:rsid w:val="001A5302"/>
  </w:style>
  <w:style w:type="character" w:customStyle="1" w:styleId="WW8Num2z5">
    <w:name w:val="WW8Num2z5"/>
    <w:rsid w:val="001A5302"/>
  </w:style>
  <w:style w:type="character" w:customStyle="1" w:styleId="WW8Num2z6">
    <w:name w:val="WW8Num2z6"/>
    <w:rsid w:val="001A5302"/>
  </w:style>
  <w:style w:type="character" w:customStyle="1" w:styleId="WW8Num2z7">
    <w:name w:val="WW8Num2z7"/>
    <w:rsid w:val="001A5302"/>
  </w:style>
  <w:style w:type="character" w:customStyle="1" w:styleId="WW8Num2z8">
    <w:name w:val="WW8Num2z8"/>
    <w:rsid w:val="001A5302"/>
  </w:style>
  <w:style w:type="character" w:customStyle="1" w:styleId="WW8Num4z4">
    <w:name w:val="WW8Num4z4"/>
    <w:rsid w:val="001A5302"/>
  </w:style>
  <w:style w:type="character" w:customStyle="1" w:styleId="WW8Num4z5">
    <w:name w:val="WW8Num4z5"/>
    <w:rsid w:val="001A5302"/>
  </w:style>
  <w:style w:type="character" w:customStyle="1" w:styleId="WW8Num4z6">
    <w:name w:val="WW8Num4z6"/>
    <w:rsid w:val="001A5302"/>
  </w:style>
  <w:style w:type="character" w:customStyle="1" w:styleId="WW8Num4z7">
    <w:name w:val="WW8Num4z7"/>
    <w:rsid w:val="001A5302"/>
  </w:style>
  <w:style w:type="character" w:customStyle="1" w:styleId="WW8Num4z8">
    <w:name w:val="WW8Num4z8"/>
    <w:rsid w:val="001A5302"/>
  </w:style>
  <w:style w:type="character" w:customStyle="1" w:styleId="WW8Num22z1">
    <w:name w:val="WW8Num22z1"/>
    <w:rsid w:val="001A5302"/>
  </w:style>
  <w:style w:type="character" w:customStyle="1" w:styleId="WW8Num22z2">
    <w:name w:val="WW8Num22z2"/>
    <w:rsid w:val="001A5302"/>
  </w:style>
  <w:style w:type="character" w:customStyle="1" w:styleId="WW8Num22z3">
    <w:name w:val="WW8Num22z3"/>
    <w:rsid w:val="001A5302"/>
  </w:style>
  <w:style w:type="character" w:customStyle="1" w:styleId="WW8Num22z4">
    <w:name w:val="WW8Num22z4"/>
    <w:rsid w:val="001A5302"/>
  </w:style>
  <w:style w:type="character" w:customStyle="1" w:styleId="WW8Num22z5">
    <w:name w:val="WW8Num22z5"/>
    <w:rsid w:val="001A5302"/>
  </w:style>
  <w:style w:type="character" w:customStyle="1" w:styleId="WW8Num22z6">
    <w:name w:val="WW8Num22z6"/>
    <w:rsid w:val="001A5302"/>
  </w:style>
  <w:style w:type="character" w:customStyle="1" w:styleId="WW8Num22z7">
    <w:name w:val="WW8Num22z7"/>
    <w:rsid w:val="001A5302"/>
  </w:style>
  <w:style w:type="character" w:customStyle="1" w:styleId="WW8Num22z8">
    <w:name w:val="WW8Num22z8"/>
    <w:rsid w:val="001A5302"/>
  </w:style>
  <w:style w:type="character" w:customStyle="1" w:styleId="WW8Num23z3">
    <w:name w:val="WW8Num23z3"/>
    <w:rsid w:val="001A5302"/>
  </w:style>
  <w:style w:type="character" w:customStyle="1" w:styleId="WW8Num23z4">
    <w:name w:val="WW8Num23z4"/>
    <w:rsid w:val="001A5302"/>
  </w:style>
  <w:style w:type="character" w:customStyle="1" w:styleId="WW8Num23z5">
    <w:name w:val="WW8Num23z5"/>
    <w:rsid w:val="001A5302"/>
  </w:style>
  <w:style w:type="character" w:customStyle="1" w:styleId="WW8Num23z6">
    <w:name w:val="WW8Num23z6"/>
    <w:rsid w:val="001A5302"/>
  </w:style>
  <w:style w:type="character" w:customStyle="1" w:styleId="WW8Num23z7">
    <w:name w:val="WW8Num23z7"/>
    <w:rsid w:val="001A5302"/>
  </w:style>
  <w:style w:type="character" w:customStyle="1" w:styleId="WW8Num23z8">
    <w:name w:val="WW8Num23z8"/>
    <w:rsid w:val="001A5302"/>
  </w:style>
  <w:style w:type="character" w:customStyle="1" w:styleId="WW8Num24z1">
    <w:name w:val="WW8Num24z1"/>
    <w:rsid w:val="001A5302"/>
    <w:rPr>
      <w:b/>
      <w:i/>
      <w:sz w:val="22"/>
      <w:szCs w:val="22"/>
    </w:rPr>
  </w:style>
  <w:style w:type="character" w:customStyle="1" w:styleId="WW8Num24z2">
    <w:name w:val="WW8Num24z2"/>
    <w:rsid w:val="001A5302"/>
  </w:style>
  <w:style w:type="character" w:customStyle="1" w:styleId="WW8Num24z3">
    <w:name w:val="WW8Num24z3"/>
    <w:rsid w:val="001A5302"/>
  </w:style>
  <w:style w:type="character" w:customStyle="1" w:styleId="WW8Num24z4">
    <w:name w:val="WW8Num24z4"/>
    <w:rsid w:val="001A5302"/>
  </w:style>
  <w:style w:type="character" w:customStyle="1" w:styleId="WW8Num24z5">
    <w:name w:val="WW8Num24z5"/>
    <w:rsid w:val="001A5302"/>
  </w:style>
  <w:style w:type="character" w:customStyle="1" w:styleId="WW8Num24z6">
    <w:name w:val="WW8Num24z6"/>
    <w:rsid w:val="001A5302"/>
  </w:style>
  <w:style w:type="character" w:customStyle="1" w:styleId="WW8Num24z7">
    <w:name w:val="WW8Num24z7"/>
    <w:rsid w:val="001A5302"/>
  </w:style>
  <w:style w:type="character" w:customStyle="1" w:styleId="WW8Num24z8">
    <w:name w:val="WW8Num24z8"/>
    <w:rsid w:val="001A5302"/>
  </w:style>
  <w:style w:type="character" w:customStyle="1" w:styleId="WW8Num27z2">
    <w:name w:val="WW8Num27z2"/>
    <w:rsid w:val="001A5302"/>
    <w:rPr>
      <w:rFonts w:ascii="Wingdings" w:hAnsi="Wingdings" w:cs="Wingdings" w:hint="default"/>
    </w:rPr>
  </w:style>
  <w:style w:type="character" w:customStyle="1" w:styleId="WW8Num27z4">
    <w:name w:val="WW8Num27z4"/>
    <w:rsid w:val="001A5302"/>
    <w:rPr>
      <w:rFonts w:ascii="Courier New" w:hAnsi="Courier New" w:cs="Courier New" w:hint="default"/>
    </w:rPr>
  </w:style>
  <w:style w:type="character" w:customStyle="1" w:styleId="WW8Num43z1">
    <w:name w:val="WW8Num43z1"/>
    <w:rsid w:val="001A5302"/>
    <w:rPr>
      <w:rFonts w:ascii="Times New Roman" w:hAnsi="Times New Roman" w:cs="Times New Roman" w:hint="default"/>
      <w:b/>
      <w:i/>
      <w:sz w:val="22"/>
      <w:szCs w:val="22"/>
    </w:rPr>
  </w:style>
  <w:style w:type="character" w:customStyle="1" w:styleId="WW8Num43z3">
    <w:name w:val="WW8Num43z3"/>
    <w:rsid w:val="001A5302"/>
  </w:style>
  <w:style w:type="character" w:customStyle="1" w:styleId="WW8Num43z4">
    <w:name w:val="WW8Num43z4"/>
    <w:rsid w:val="001A5302"/>
  </w:style>
  <w:style w:type="character" w:customStyle="1" w:styleId="WW8Num43z5">
    <w:name w:val="WW8Num43z5"/>
    <w:rsid w:val="001A5302"/>
  </w:style>
  <w:style w:type="character" w:customStyle="1" w:styleId="WW8Num43z6">
    <w:name w:val="WW8Num43z6"/>
    <w:rsid w:val="001A5302"/>
  </w:style>
  <w:style w:type="character" w:customStyle="1" w:styleId="WW8Num43z7">
    <w:name w:val="WW8Num43z7"/>
    <w:rsid w:val="001A5302"/>
  </w:style>
  <w:style w:type="character" w:customStyle="1" w:styleId="WW8Num43z8">
    <w:name w:val="WW8Num43z8"/>
    <w:rsid w:val="001A5302"/>
  </w:style>
  <w:style w:type="character" w:customStyle="1" w:styleId="WW8Num50z1">
    <w:name w:val="WW8Num50z1"/>
    <w:rsid w:val="001A5302"/>
    <w:rPr>
      <w:rFonts w:ascii="Times New Roman" w:eastAsia="Times New Roman" w:hAnsi="Times New Roman" w:cs="Times New Roman"/>
      <w:iCs/>
      <w:sz w:val="22"/>
      <w:szCs w:val="22"/>
    </w:rPr>
  </w:style>
  <w:style w:type="character" w:customStyle="1" w:styleId="WW8Num50z2">
    <w:name w:val="WW8Num50z2"/>
    <w:rsid w:val="001A5302"/>
  </w:style>
  <w:style w:type="character" w:customStyle="1" w:styleId="WW8Num50z3">
    <w:name w:val="WW8Num50z3"/>
    <w:rsid w:val="001A5302"/>
  </w:style>
  <w:style w:type="character" w:customStyle="1" w:styleId="WW8Num50z4">
    <w:name w:val="WW8Num50z4"/>
    <w:rsid w:val="001A5302"/>
  </w:style>
  <w:style w:type="character" w:customStyle="1" w:styleId="WW8Num50z5">
    <w:name w:val="WW8Num50z5"/>
    <w:rsid w:val="001A5302"/>
  </w:style>
  <w:style w:type="character" w:customStyle="1" w:styleId="WW8Num50z6">
    <w:name w:val="WW8Num50z6"/>
    <w:rsid w:val="001A5302"/>
  </w:style>
  <w:style w:type="character" w:customStyle="1" w:styleId="WW8Num50z7">
    <w:name w:val="WW8Num50z7"/>
    <w:rsid w:val="001A5302"/>
  </w:style>
  <w:style w:type="character" w:customStyle="1" w:styleId="WW8Num50z8">
    <w:name w:val="WW8Num50z8"/>
    <w:rsid w:val="001A5302"/>
  </w:style>
  <w:style w:type="character" w:customStyle="1" w:styleId="WW8Num54z1">
    <w:name w:val="WW8Num54z1"/>
    <w:rsid w:val="001A5302"/>
    <w:rPr>
      <w:rFonts w:ascii="Courier New" w:hAnsi="Courier New" w:cs="Courier New" w:hint="default"/>
    </w:rPr>
  </w:style>
  <w:style w:type="character" w:customStyle="1" w:styleId="WW8Num54z2">
    <w:name w:val="WW8Num54z2"/>
    <w:rsid w:val="001A5302"/>
    <w:rPr>
      <w:rFonts w:ascii="Wingdings" w:hAnsi="Wingdings" w:cs="Wingdings" w:hint="default"/>
    </w:rPr>
  </w:style>
  <w:style w:type="character" w:customStyle="1" w:styleId="WW8Num54z3">
    <w:name w:val="WW8Num54z3"/>
    <w:rsid w:val="001A5302"/>
    <w:rPr>
      <w:rFonts w:ascii="Symbol" w:hAnsi="Symbol" w:cs="Symbol" w:hint="default"/>
      <w:sz w:val="22"/>
      <w:szCs w:val="22"/>
    </w:rPr>
  </w:style>
  <w:style w:type="character" w:customStyle="1" w:styleId="WW8Num63z0">
    <w:name w:val="WW8Num63z0"/>
    <w:rsid w:val="001A5302"/>
    <w:rPr>
      <w:rFonts w:ascii="Times New Roman" w:hAnsi="Times New Roman" w:cs="Times New Roman" w:hint="default"/>
    </w:rPr>
  </w:style>
  <w:style w:type="character" w:customStyle="1" w:styleId="WW8Num64z0">
    <w:name w:val="WW8Num64z0"/>
    <w:rsid w:val="001A5302"/>
  </w:style>
  <w:style w:type="character" w:customStyle="1" w:styleId="WW8Num64z1">
    <w:name w:val="WW8Num64z1"/>
    <w:rsid w:val="001A5302"/>
  </w:style>
  <w:style w:type="character" w:customStyle="1" w:styleId="WW8Num64z2">
    <w:name w:val="WW8Num64z2"/>
    <w:rsid w:val="001A5302"/>
    <w:rPr>
      <w:b/>
      <w:i/>
      <w:sz w:val="22"/>
      <w:szCs w:val="22"/>
    </w:rPr>
  </w:style>
  <w:style w:type="character" w:customStyle="1" w:styleId="WW8Num64z3">
    <w:name w:val="WW8Num64z3"/>
    <w:rsid w:val="001A5302"/>
  </w:style>
  <w:style w:type="character" w:customStyle="1" w:styleId="WW8Num64z4">
    <w:name w:val="WW8Num64z4"/>
    <w:rsid w:val="001A5302"/>
  </w:style>
  <w:style w:type="character" w:customStyle="1" w:styleId="WW8Num64z5">
    <w:name w:val="WW8Num64z5"/>
    <w:rsid w:val="001A5302"/>
  </w:style>
  <w:style w:type="character" w:customStyle="1" w:styleId="WW8Num64z6">
    <w:name w:val="WW8Num64z6"/>
    <w:rsid w:val="001A5302"/>
  </w:style>
  <w:style w:type="character" w:customStyle="1" w:styleId="WW8Num64z7">
    <w:name w:val="WW8Num64z7"/>
    <w:rsid w:val="001A5302"/>
  </w:style>
  <w:style w:type="character" w:customStyle="1" w:styleId="WW8Num64z8">
    <w:name w:val="WW8Num64z8"/>
    <w:rsid w:val="001A5302"/>
  </w:style>
  <w:style w:type="character" w:customStyle="1" w:styleId="WW8Num65z0">
    <w:name w:val="WW8Num65z0"/>
    <w:rsid w:val="001A5302"/>
    <w:rPr>
      <w:sz w:val="22"/>
      <w:szCs w:val="22"/>
    </w:rPr>
  </w:style>
  <w:style w:type="character" w:customStyle="1" w:styleId="WW8Num65z1">
    <w:name w:val="WW8Num65z1"/>
    <w:rsid w:val="001A5302"/>
  </w:style>
  <w:style w:type="character" w:customStyle="1" w:styleId="WW8Num65z2">
    <w:name w:val="WW8Num65z2"/>
    <w:rsid w:val="001A5302"/>
  </w:style>
  <w:style w:type="character" w:customStyle="1" w:styleId="WW8Num65z3">
    <w:name w:val="WW8Num65z3"/>
    <w:rsid w:val="001A5302"/>
  </w:style>
  <w:style w:type="character" w:customStyle="1" w:styleId="WW8Num65z4">
    <w:name w:val="WW8Num65z4"/>
    <w:rsid w:val="001A5302"/>
  </w:style>
  <w:style w:type="character" w:customStyle="1" w:styleId="WW8Num65z5">
    <w:name w:val="WW8Num65z5"/>
    <w:rsid w:val="001A5302"/>
  </w:style>
  <w:style w:type="character" w:customStyle="1" w:styleId="WW8Num65z6">
    <w:name w:val="WW8Num65z6"/>
    <w:rsid w:val="001A5302"/>
  </w:style>
  <w:style w:type="character" w:customStyle="1" w:styleId="WW8Num65z7">
    <w:name w:val="WW8Num65z7"/>
    <w:rsid w:val="001A5302"/>
  </w:style>
  <w:style w:type="character" w:customStyle="1" w:styleId="WW8Num65z8">
    <w:name w:val="WW8Num65z8"/>
    <w:rsid w:val="001A5302"/>
  </w:style>
  <w:style w:type="character" w:customStyle="1" w:styleId="WW8Num66z0">
    <w:name w:val="WW8Num66z0"/>
    <w:rsid w:val="001A5302"/>
    <w:rPr>
      <w:sz w:val="22"/>
      <w:szCs w:val="22"/>
    </w:rPr>
  </w:style>
  <w:style w:type="character" w:customStyle="1" w:styleId="WW8Num66z1">
    <w:name w:val="WW8Num66z1"/>
    <w:rsid w:val="001A5302"/>
  </w:style>
  <w:style w:type="character" w:customStyle="1" w:styleId="WW8Num66z2">
    <w:name w:val="WW8Num66z2"/>
    <w:rsid w:val="001A5302"/>
  </w:style>
  <w:style w:type="character" w:customStyle="1" w:styleId="WW8Num66z3">
    <w:name w:val="WW8Num66z3"/>
    <w:rsid w:val="001A5302"/>
  </w:style>
  <w:style w:type="character" w:customStyle="1" w:styleId="WW8Num66z4">
    <w:name w:val="WW8Num66z4"/>
    <w:rsid w:val="001A5302"/>
  </w:style>
  <w:style w:type="character" w:customStyle="1" w:styleId="WW8Num66z5">
    <w:name w:val="WW8Num66z5"/>
    <w:rsid w:val="001A5302"/>
  </w:style>
  <w:style w:type="character" w:customStyle="1" w:styleId="WW8Num66z6">
    <w:name w:val="WW8Num66z6"/>
    <w:rsid w:val="001A5302"/>
  </w:style>
  <w:style w:type="character" w:customStyle="1" w:styleId="WW8Num66z7">
    <w:name w:val="WW8Num66z7"/>
    <w:rsid w:val="001A5302"/>
  </w:style>
  <w:style w:type="character" w:customStyle="1" w:styleId="WW8Num66z8">
    <w:name w:val="WW8Num66z8"/>
    <w:rsid w:val="001A5302"/>
  </w:style>
  <w:style w:type="character" w:customStyle="1" w:styleId="WW8Num67z0">
    <w:name w:val="WW8Num67z0"/>
    <w:rsid w:val="001A5302"/>
    <w:rPr>
      <w:sz w:val="22"/>
      <w:szCs w:val="22"/>
    </w:rPr>
  </w:style>
  <w:style w:type="character" w:customStyle="1" w:styleId="WW8Num67z1">
    <w:name w:val="WW8Num67z1"/>
    <w:rsid w:val="001A5302"/>
  </w:style>
  <w:style w:type="character" w:customStyle="1" w:styleId="WW8Num67z2">
    <w:name w:val="WW8Num67z2"/>
    <w:rsid w:val="001A5302"/>
  </w:style>
  <w:style w:type="character" w:customStyle="1" w:styleId="WW8Num67z3">
    <w:name w:val="WW8Num67z3"/>
    <w:rsid w:val="001A5302"/>
  </w:style>
  <w:style w:type="character" w:customStyle="1" w:styleId="WW8Num67z4">
    <w:name w:val="WW8Num67z4"/>
    <w:rsid w:val="001A5302"/>
  </w:style>
  <w:style w:type="character" w:customStyle="1" w:styleId="WW8Num67z5">
    <w:name w:val="WW8Num67z5"/>
    <w:rsid w:val="001A5302"/>
  </w:style>
  <w:style w:type="character" w:customStyle="1" w:styleId="WW8Num67z6">
    <w:name w:val="WW8Num67z6"/>
    <w:rsid w:val="001A5302"/>
  </w:style>
  <w:style w:type="character" w:customStyle="1" w:styleId="WW8Num67z7">
    <w:name w:val="WW8Num67z7"/>
    <w:rsid w:val="001A5302"/>
  </w:style>
  <w:style w:type="character" w:customStyle="1" w:styleId="WW8Num67z8">
    <w:name w:val="WW8Num67z8"/>
    <w:rsid w:val="001A5302"/>
  </w:style>
  <w:style w:type="character" w:customStyle="1" w:styleId="WW8Num68z0">
    <w:name w:val="WW8Num68z0"/>
    <w:rsid w:val="001A5302"/>
    <w:rPr>
      <w:b/>
      <w:sz w:val="22"/>
      <w:szCs w:val="22"/>
    </w:rPr>
  </w:style>
  <w:style w:type="character" w:customStyle="1" w:styleId="WW8Num68z1">
    <w:name w:val="WW8Num68z1"/>
    <w:rsid w:val="001A5302"/>
    <w:rPr>
      <w:b/>
      <w:i/>
      <w:sz w:val="22"/>
      <w:szCs w:val="22"/>
    </w:rPr>
  </w:style>
  <w:style w:type="character" w:customStyle="1" w:styleId="WW8Num68z2">
    <w:name w:val="WW8Num68z2"/>
    <w:rsid w:val="001A5302"/>
  </w:style>
  <w:style w:type="character" w:customStyle="1" w:styleId="WW8Num68z3">
    <w:name w:val="WW8Num68z3"/>
    <w:rsid w:val="001A5302"/>
  </w:style>
  <w:style w:type="character" w:customStyle="1" w:styleId="WW8Num68z4">
    <w:name w:val="WW8Num68z4"/>
    <w:rsid w:val="001A5302"/>
  </w:style>
  <w:style w:type="character" w:customStyle="1" w:styleId="WW8Num68z5">
    <w:name w:val="WW8Num68z5"/>
    <w:rsid w:val="001A5302"/>
  </w:style>
  <w:style w:type="character" w:customStyle="1" w:styleId="WW8Num68z6">
    <w:name w:val="WW8Num68z6"/>
    <w:rsid w:val="001A5302"/>
  </w:style>
  <w:style w:type="character" w:customStyle="1" w:styleId="WW8Num68z7">
    <w:name w:val="WW8Num68z7"/>
    <w:rsid w:val="001A5302"/>
  </w:style>
  <w:style w:type="character" w:customStyle="1" w:styleId="WW8Num68z8">
    <w:name w:val="WW8Num68z8"/>
    <w:rsid w:val="001A5302"/>
  </w:style>
  <w:style w:type="character" w:customStyle="1" w:styleId="WW8Num69z0">
    <w:name w:val="WW8Num69z0"/>
    <w:rsid w:val="001A5302"/>
    <w:rPr>
      <w:sz w:val="22"/>
      <w:szCs w:val="22"/>
    </w:rPr>
  </w:style>
  <w:style w:type="character" w:customStyle="1" w:styleId="WW8Num69z1">
    <w:name w:val="WW8Num69z1"/>
    <w:rsid w:val="001A5302"/>
  </w:style>
  <w:style w:type="character" w:customStyle="1" w:styleId="WW8Num69z2">
    <w:name w:val="WW8Num69z2"/>
    <w:rsid w:val="001A5302"/>
  </w:style>
  <w:style w:type="character" w:customStyle="1" w:styleId="WW8Num69z3">
    <w:name w:val="WW8Num69z3"/>
    <w:rsid w:val="001A5302"/>
  </w:style>
  <w:style w:type="character" w:customStyle="1" w:styleId="WW8Num69z4">
    <w:name w:val="WW8Num69z4"/>
    <w:rsid w:val="001A5302"/>
  </w:style>
  <w:style w:type="character" w:customStyle="1" w:styleId="WW8Num69z5">
    <w:name w:val="WW8Num69z5"/>
    <w:rsid w:val="001A5302"/>
  </w:style>
  <w:style w:type="character" w:customStyle="1" w:styleId="WW8Num69z6">
    <w:name w:val="WW8Num69z6"/>
    <w:rsid w:val="001A5302"/>
  </w:style>
  <w:style w:type="character" w:customStyle="1" w:styleId="WW8Num69z7">
    <w:name w:val="WW8Num69z7"/>
    <w:rsid w:val="001A5302"/>
  </w:style>
  <w:style w:type="character" w:customStyle="1" w:styleId="WW8Num69z8">
    <w:name w:val="WW8Num69z8"/>
    <w:rsid w:val="001A5302"/>
  </w:style>
  <w:style w:type="character" w:customStyle="1" w:styleId="WW8Num70z0">
    <w:name w:val="WW8Num70z0"/>
    <w:rsid w:val="001A5302"/>
  </w:style>
  <w:style w:type="character" w:customStyle="1" w:styleId="WW8Num70z1">
    <w:name w:val="WW8Num70z1"/>
    <w:rsid w:val="001A5302"/>
  </w:style>
  <w:style w:type="character" w:customStyle="1" w:styleId="WW8Num70z2">
    <w:name w:val="WW8Num70z2"/>
    <w:rsid w:val="001A5302"/>
  </w:style>
  <w:style w:type="character" w:customStyle="1" w:styleId="WW8Num70z3">
    <w:name w:val="WW8Num70z3"/>
    <w:rsid w:val="001A5302"/>
  </w:style>
  <w:style w:type="character" w:customStyle="1" w:styleId="WW8Num70z4">
    <w:name w:val="WW8Num70z4"/>
    <w:rsid w:val="001A5302"/>
  </w:style>
  <w:style w:type="character" w:customStyle="1" w:styleId="WW8Num70z5">
    <w:name w:val="WW8Num70z5"/>
    <w:rsid w:val="001A5302"/>
  </w:style>
  <w:style w:type="character" w:customStyle="1" w:styleId="WW8Num70z6">
    <w:name w:val="WW8Num70z6"/>
    <w:rsid w:val="001A5302"/>
  </w:style>
  <w:style w:type="character" w:customStyle="1" w:styleId="WW8Num70z7">
    <w:name w:val="WW8Num70z7"/>
    <w:rsid w:val="001A5302"/>
  </w:style>
  <w:style w:type="character" w:customStyle="1" w:styleId="WW8Num70z8">
    <w:name w:val="WW8Num70z8"/>
    <w:rsid w:val="001A5302"/>
  </w:style>
  <w:style w:type="character" w:customStyle="1" w:styleId="WW8Num8z1">
    <w:name w:val="WW8Num8z1"/>
    <w:rsid w:val="001A5302"/>
    <w:rPr>
      <w:rFonts w:ascii="Courier New" w:hAnsi="Courier New" w:cs="Courier New" w:hint="default"/>
    </w:rPr>
  </w:style>
  <w:style w:type="character" w:customStyle="1" w:styleId="WW8Num11z1">
    <w:name w:val="WW8Num11z1"/>
    <w:rsid w:val="001A5302"/>
    <w:rPr>
      <w:rFonts w:ascii="Courier New" w:hAnsi="Courier New" w:cs="Courier New" w:hint="default"/>
    </w:rPr>
  </w:style>
  <w:style w:type="character" w:customStyle="1" w:styleId="WW8Num11z2">
    <w:name w:val="WW8Num11z2"/>
    <w:rsid w:val="001A5302"/>
    <w:rPr>
      <w:rFonts w:ascii="Wingdings" w:hAnsi="Wingdings" w:cs="Wingdings" w:hint="default"/>
    </w:rPr>
  </w:style>
  <w:style w:type="character" w:customStyle="1" w:styleId="WW8Num12z1">
    <w:name w:val="WW8Num12z1"/>
    <w:rsid w:val="001A5302"/>
    <w:rPr>
      <w:rFonts w:ascii="Courier New" w:hAnsi="Courier New" w:cs="Courier New" w:hint="default"/>
    </w:rPr>
  </w:style>
  <w:style w:type="character" w:customStyle="1" w:styleId="WW8Num12z2">
    <w:name w:val="WW8Num12z2"/>
    <w:rsid w:val="001A5302"/>
    <w:rPr>
      <w:rFonts w:ascii="Wingdings" w:hAnsi="Wingdings" w:cs="Wingdings" w:hint="default"/>
    </w:rPr>
  </w:style>
  <w:style w:type="character" w:customStyle="1" w:styleId="WW8Num14z1">
    <w:name w:val="WW8Num14z1"/>
    <w:rsid w:val="001A5302"/>
  </w:style>
  <w:style w:type="character" w:customStyle="1" w:styleId="WW8Num14z2">
    <w:name w:val="WW8Num14z2"/>
    <w:rsid w:val="001A5302"/>
  </w:style>
  <w:style w:type="character" w:customStyle="1" w:styleId="WW8Num14z3">
    <w:name w:val="WW8Num14z3"/>
    <w:rsid w:val="001A5302"/>
  </w:style>
  <w:style w:type="character" w:customStyle="1" w:styleId="WW8Num14z4">
    <w:name w:val="WW8Num14z4"/>
    <w:rsid w:val="001A5302"/>
  </w:style>
  <w:style w:type="character" w:customStyle="1" w:styleId="WW8Num14z5">
    <w:name w:val="WW8Num14z5"/>
    <w:rsid w:val="001A5302"/>
  </w:style>
  <w:style w:type="character" w:customStyle="1" w:styleId="WW8Num14z6">
    <w:name w:val="WW8Num14z6"/>
    <w:rsid w:val="001A5302"/>
  </w:style>
  <w:style w:type="character" w:customStyle="1" w:styleId="WW8Num14z7">
    <w:name w:val="WW8Num14z7"/>
    <w:rsid w:val="001A5302"/>
  </w:style>
  <w:style w:type="character" w:customStyle="1" w:styleId="WW8Num14z8">
    <w:name w:val="WW8Num14z8"/>
    <w:rsid w:val="001A5302"/>
  </w:style>
  <w:style w:type="character" w:customStyle="1" w:styleId="WW8Num19z1">
    <w:name w:val="WW8Num19z1"/>
    <w:rsid w:val="001A5302"/>
  </w:style>
  <w:style w:type="character" w:customStyle="1" w:styleId="WW8Num19z2">
    <w:name w:val="WW8Num19z2"/>
    <w:rsid w:val="001A5302"/>
  </w:style>
  <w:style w:type="character" w:customStyle="1" w:styleId="WW8Num19z3">
    <w:name w:val="WW8Num19z3"/>
    <w:rsid w:val="001A5302"/>
  </w:style>
  <w:style w:type="character" w:customStyle="1" w:styleId="WW8Num19z4">
    <w:name w:val="WW8Num19z4"/>
    <w:rsid w:val="001A5302"/>
  </w:style>
  <w:style w:type="character" w:customStyle="1" w:styleId="WW8Num19z5">
    <w:name w:val="WW8Num19z5"/>
    <w:rsid w:val="001A5302"/>
  </w:style>
  <w:style w:type="character" w:customStyle="1" w:styleId="WW8Num19z6">
    <w:name w:val="WW8Num19z6"/>
    <w:rsid w:val="001A5302"/>
  </w:style>
  <w:style w:type="character" w:customStyle="1" w:styleId="WW8Num19z7">
    <w:name w:val="WW8Num19z7"/>
    <w:rsid w:val="001A5302"/>
  </w:style>
  <w:style w:type="character" w:customStyle="1" w:styleId="WW8Num19z8">
    <w:name w:val="WW8Num19z8"/>
    <w:rsid w:val="001A5302"/>
  </w:style>
  <w:style w:type="character" w:customStyle="1" w:styleId="WW8Num21z1">
    <w:name w:val="WW8Num21z1"/>
    <w:rsid w:val="001A5302"/>
  </w:style>
  <w:style w:type="character" w:customStyle="1" w:styleId="WW8Num21z3">
    <w:name w:val="WW8Num21z3"/>
    <w:rsid w:val="001A5302"/>
  </w:style>
  <w:style w:type="character" w:customStyle="1" w:styleId="WW8Num21z5">
    <w:name w:val="WW8Num21z5"/>
    <w:rsid w:val="001A5302"/>
  </w:style>
  <w:style w:type="character" w:customStyle="1" w:styleId="WW8Num21z6">
    <w:name w:val="WW8Num21z6"/>
    <w:rsid w:val="001A5302"/>
  </w:style>
  <w:style w:type="character" w:customStyle="1" w:styleId="WW8Num21z7">
    <w:name w:val="WW8Num21z7"/>
    <w:rsid w:val="001A5302"/>
  </w:style>
  <w:style w:type="character" w:customStyle="1" w:styleId="WW8Num21z8">
    <w:name w:val="WW8Num21z8"/>
    <w:rsid w:val="001A5302"/>
  </w:style>
  <w:style w:type="character" w:customStyle="1" w:styleId="WW8Num26z1">
    <w:name w:val="WW8Num26z1"/>
    <w:rsid w:val="001A5302"/>
    <w:rPr>
      <w:rFonts w:ascii="Courier New" w:hAnsi="Courier New" w:cs="Courier New" w:hint="default"/>
    </w:rPr>
  </w:style>
  <w:style w:type="character" w:customStyle="1" w:styleId="WW8Num26z2">
    <w:name w:val="WW8Num26z2"/>
    <w:rsid w:val="001A5302"/>
    <w:rPr>
      <w:rFonts w:ascii="Wingdings" w:hAnsi="Wingdings" w:cs="Wingdings" w:hint="default"/>
    </w:rPr>
  </w:style>
  <w:style w:type="character" w:customStyle="1" w:styleId="WW8Num26z3">
    <w:name w:val="WW8Num26z3"/>
    <w:rsid w:val="001A5302"/>
    <w:rPr>
      <w:rFonts w:ascii="Symbol" w:hAnsi="Symbol" w:cs="Symbol" w:hint="default"/>
    </w:rPr>
  </w:style>
  <w:style w:type="character" w:customStyle="1" w:styleId="WW8Num29z1">
    <w:name w:val="WW8Num29z1"/>
    <w:rsid w:val="001A5302"/>
    <w:rPr>
      <w:rFonts w:ascii="Courier New" w:hAnsi="Courier New" w:cs="Courier New" w:hint="default"/>
    </w:rPr>
  </w:style>
  <w:style w:type="character" w:customStyle="1" w:styleId="WW8Num29z2">
    <w:name w:val="WW8Num29z2"/>
    <w:rsid w:val="001A5302"/>
    <w:rPr>
      <w:rFonts w:ascii="Wingdings" w:hAnsi="Wingdings" w:cs="Wingdings" w:hint="default"/>
    </w:rPr>
  </w:style>
  <w:style w:type="character" w:customStyle="1" w:styleId="WW8Num32z1">
    <w:name w:val="WW8Num32z1"/>
    <w:rsid w:val="001A5302"/>
    <w:rPr>
      <w:rFonts w:ascii="Courier New" w:hAnsi="Courier New" w:cs="Courier New" w:hint="default"/>
    </w:rPr>
  </w:style>
  <w:style w:type="character" w:customStyle="1" w:styleId="WW8Num32z2">
    <w:name w:val="WW8Num32z2"/>
    <w:rsid w:val="001A5302"/>
    <w:rPr>
      <w:rFonts w:ascii="Wingdings" w:hAnsi="Wingdings" w:cs="Wingdings" w:hint="default"/>
    </w:rPr>
  </w:style>
  <w:style w:type="character" w:customStyle="1" w:styleId="WW8Num32z3">
    <w:name w:val="WW8Num32z3"/>
    <w:rsid w:val="001A5302"/>
    <w:rPr>
      <w:rFonts w:ascii="Symbol" w:hAnsi="Symbol" w:cs="Symbol" w:hint="default"/>
    </w:rPr>
  </w:style>
  <w:style w:type="character" w:customStyle="1" w:styleId="WW8Num39z1">
    <w:name w:val="WW8Num39z1"/>
    <w:rsid w:val="001A5302"/>
  </w:style>
  <w:style w:type="character" w:customStyle="1" w:styleId="WW8Num39z2">
    <w:name w:val="WW8Num39z2"/>
    <w:rsid w:val="001A5302"/>
  </w:style>
  <w:style w:type="character" w:customStyle="1" w:styleId="WW8Num39z3">
    <w:name w:val="WW8Num39z3"/>
    <w:rsid w:val="001A5302"/>
  </w:style>
  <w:style w:type="character" w:customStyle="1" w:styleId="WW8Num39z4">
    <w:name w:val="WW8Num39z4"/>
    <w:rsid w:val="001A5302"/>
  </w:style>
  <w:style w:type="character" w:customStyle="1" w:styleId="WW8Num39z5">
    <w:name w:val="WW8Num39z5"/>
    <w:rsid w:val="001A5302"/>
  </w:style>
  <w:style w:type="character" w:customStyle="1" w:styleId="WW8Num39z6">
    <w:name w:val="WW8Num39z6"/>
    <w:rsid w:val="001A5302"/>
  </w:style>
  <w:style w:type="character" w:customStyle="1" w:styleId="WW8Num39z7">
    <w:name w:val="WW8Num39z7"/>
    <w:rsid w:val="001A5302"/>
  </w:style>
  <w:style w:type="character" w:customStyle="1" w:styleId="WW8Num39z8">
    <w:name w:val="WW8Num39z8"/>
    <w:rsid w:val="001A5302"/>
  </w:style>
  <w:style w:type="character" w:customStyle="1" w:styleId="WW8Num41z1">
    <w:name w:val="WW8Num41z1"/>
    <w:rsid w:val="001A5302"/>
    <w:rPr>
      <w:rFonts w:ascii="Courier New" w:hAnsi="Courier New" w:cs="Courier New" w:hint="default"/>
    </w:rPr>
  </w:style>
  <w:style w:type="character" w:customStyle="1" w:styleId="WW8Num41z2">
    <w:name w:val="WW8Num41z2"/>
    <w:rsid w:val="001A5302"/>
    <w:rPr>
      <w:rFonts w:ascii="Wingdings" w:hAnsi="Wingdings" w:cs="Wingdings" w:hint="default"/>
    </w:rPr>
  </w:style>
  <w:style w:type="character" w:customStyle="1" w:styleId="WW8Num49z1">
    <w:name w:val="WW8Num49z1"/>
    <w:rsid w:val="001A5302"/>
  </w:style>
  <w:style w:type="character" w:customStyle="1" w:styleId="WW8Num49z2">
    <w:name w:val="WW8Num49z2"/>
    <w:rsid w:val="001A5302"/>
  </w:style>
  <w:style w:type="character" w:customStyle="1" w:styleId="WW8Num49z3">
    <w:name w:val="WW8Num49z3"/>
    <w:rsid w:val="001A5302"/>
  </w:style>
  <w:style w:type="character" w:customStyle="1" w:styleId="WW8Num49z4">
    <w:name w:val="WW8Num49z4"/>
    <w:rsid w:val="001A5302"/>
  </w:style>
  <w:style w:type="character" w:customStyle="1" w:styleId="WW8Num49z5">
    <w:name w:val="WW8Num49z5"/>
    <w:rsid w:val="001A5302"/>
  </w:style>
  <w:style w:type="character" w:customStyle="1" w:styleId="WW8Num49z6">
    <w:name w:val="WW8Num49z6"/>
    <w:rsid w:val="001A5302"/>
  </w:style>
  <w:style w:type="character" w:customStyle="1" w:styleId="WW8Num49z7">
    <w:name w:val="WW8Num49z7"/>
    <w:rsid w:val="001A5302"/>
  </w:style>
  <w:style w:type="character" w:customStyle="1" w:styleId="WW8Num49z8">
    <w:name w:val="WW8Num49z8"/>
    <w:rsid w:val="001A5302"/>
  </w:style>
  <w:style w:type="character" w:customStyle="1" w:styleId="WW8Num51z1">
    <w:name w:val="WW8Num51z1"/>
    <w:rsid w:val="001A5302"/>
    <w:rPr>
      <w:rFonts w:ascii="Courier New" w:hAnsi="Courier New" w:cs="Courier New" w:hint="default"/>
    </w:rPr>
  </w:style>
  <w:style w:type="character" w:customStyle="1" w:styleId="WW8Num51z2">
    <w:name w:val="WW8Num51z2"/>
    <w:rsid w:val="001A5302"/>
    <w:rPr>
      <w:rFonts w:ascii="Wingdings" w:hAnsi="Wingdings" w:cs="Wingdings" w:hint="default"/>
    </w:rPr>
  </w:style>
  <w:style w:type="character" w:customStyle="1" w:styleId="WW8Num52z1">
    <w:name w:val="WW8Num52z1"/>
    <w:rsid w:val="001A5302"/>
  </w:style>
  <w:style w:type="character" w:customStyle="1" w:styleId="WW8Num52z2">
    <w:name w:val="WW8Num52z2"/>
    <w:rsid w:val="001A5302"/>
  </w:style>
  <w:style w:type="character" w:customStyle="1" w:styleId="WW8Num52z3">
    <w:name w:val="WW8Num52z3"/>
    <w:rsid w:val="001A5302"/>
  </w:style>
  <w:style w:type="character" w:customStyle="1" w:styleId="WW8Num52z4">
    <w:name w:val="WW8Num52z4"/>
    <w:rsid w:val="001A5302"/>
  </w:style>
  <w:style w:type="character" w:customStyle="1" w:styleId="WW8Num52z5">
    <w:name w:val="WW8Num52z5"/>
    <w:rsid w:val="001A5302"/>
  </w:style>
  <w:style w:type="character" w:customStyle="1" w:styleId="WW8Num52z6">
    <w:name w:val="WW8Num52z6"/>
    <w:rsid w:val="001A5302"/>
  </w:style>
  <w:style w:type="character" w:customStyle="1" w:styleId="WW8Num52z7">
    <w:name w:val="WW8Num52z7"/>
    <w:rsid w:val="001A5302"/>
  </w:style>
  <w:style w:type="character" w:customStyle="1" w:styleId="WW8Num52z8">
    <w:name w:val="WW8Num52z8"/>
    <w:rsid w:val="001A5302"/>
  </w:style>
  <w:style w:type="character" w:customStyle="1" w:styleId="WW8Num53z1">
    <w:name w:val="WW8Num53z1"/>
    <w:rsid w:val="001A5302"/>
  </w:style>
  <w:style w:type="character" w:customStyle="1" w:styleId="WW8Num53z2">
    <w:name w:val="WW8Num53z2"/>
    <w:rsid w:val="001A5302"/>
  </w:style>
  <w:style w:type="character" w:customStyle="1" w:styleId="WW8Num53z3">
    <w:name w:val="WW8Num53z3"/>
    <w:rsid w:val="001A5302"/>
  </w:style>
  <w:style w:type="character" w:customStyle="1" w:styleId="WW8Num53z4">
    <w:name w:val="WW8Num53z4"/>
    <w:rsid w:val="001A5302"/>
  </w:style>
  <w:style w:type="character" w:customStyle="1" w:styleId="WW8Num53z5">
    <w:name w:val="WW8Num53z5"/>
    <w:rsid w:val="001A5302"/>
  </w:style>
  <w:style w:type="character" w:customStyle="1" w:styleId="WW8Num53z6">
    <w:name w:val="WW8Num53z6"/>
    <w:rsid w:val="001A5302"/>
  </w:style>
  <w:style w:type="character" w:customStyle="1" w:styleId="WW8Num53z7">
    <w:name w:val="WW8Num53z7"/>
    <w:rsid w:val="001A5302"/>
  </w:style>
  <w:style w:type="character" w:customStyle="1" w:styleId="WW8Num53z8">
    <w:name w:val="WW8Num53z8"/>
    <w:rsid w:val="001A5302"/>
  </w:style>
  <w:style w:type="character" w:customStyle="1" w:styleId="WW8NumSt1z0">
    <w:name w:val="WW8NumSt1z0"/>
    <w:rsid w:val="001A5302"/>
    <w:rPr>
      <w:rFonts w:ascii="Symbol" w:hAnsi="Symbol" w:cs="Symbol" w:hint="default"/>
      <w:sz w:val="22"/>
      <w:szCs w:val="22"/>
    </w:rPr>
  </w:style>
  <w:style w:type="character" w:customStyle="1" w:styleId="WW8NumSt18z0">
    <w:name w:val="WW8NumSt18z0"/>
    <w:rsid w:val="001A5302"/>
    <w:rPr>
      <w:rFonts w:ascii="Arial" w:hAnsi="Arial" w:cs="Arial" w:hint="default"/>
      <w:color w:val="000000"/>
      <w:sz w:val="22"/>
      <w:szCs w:val="22"/>
    </w:rPr>
  </w:style>
  <w:style w:type="character" w:customStyle="1" w:styleId="WW8NumSt19z0">
    <w:name w:val="WW8NumSt19z0"/>
    <w:rsid w:val="001A5302"/>
    <w:rPr>
      <w:rFonts w:ascii="Arial" w:hAnsi="Arial" w:cs="Arial" w:hint="default"/>
    </w:rPr>
  </w:style>
  <w:style w:type="character" w:customStyle="1" w:styleId="WW8NumSt28z0">
    <w:name w:val="WW8NumSt28z0"/>
    <w:rsid w:val="001A5302"/>
    <w:rPr>
      <w:rFonts w:ascii="Times New Roman" w:hAnsi="Times New Roman" w:cs="Times New Roman" w:hint="default"/>
    </w:rPr>
  </w:style>
  <w:style w:type="character" w:customStyle="1" w:styleId="WW8NumSt29z0">
    <w:name w:val="WW8NumSt29z0"/>
    <w:rsid w:val="001A5302"/>
    <w:rPr>
      <w:rFonts w:ascii="Times New Roman" w:hAnsi="Times New Roman" w:cs="Times New Roman" w:hint="default"/>
      <w:color w:val="000000"/>
      <w:sz w:val="22"/>
      <w:szCs w:val="22"/>
    </w:rPr>
  </w:style>
  <w:style w:type="character" w:customStyle="1" w:styleId="WW8NumSt30z0">
    <w:name w:val="WW8NumSt30z0"/>
    <w:rsid w:val="001A5302"/>
    <w:rPr>
      <w:rFonts w:ascii="Times New Roman" w:hAnsi="Times New Roman" w:cs="Times New Roman" w:hint="default"/>
    </w:rPr>
  </w:style>
  <w:style w:type="character" w:customStyle="1" w:styleId="WW8NumSt31z0">
    <w:name w:val="WW8NumSt31z0"/>
    <w:rsid w:val="001A5302"/>
    <w:rPr>
      <w:rFonts w:ascii="Times New Roman" w:hAnsi="Times New Roman" w:cs="Times New Roman" w:hint="default"/>
    </w:rPr>
  </w:style>
  <w:style w:type="paragraph" w:customStyle="1" w:styleId="Gwkaistopka">
    <w:name w:val="Główka i stopka"/>
    <w:basedOn w:val="Normalny"/>
    <w:rsid w:val="001A530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kstost">
    <w:name w:val="tekst ost"/>
    <w:basedOn w:val="Normalny"/>
    <w:rsid w:val="001A5302"/>
    <w:pPr>
      <w:suppressAutoHyphens/>
      <w:overflowPunct w:val="0"/>
      <w:autoSpaceDE w:val="0"/>
      <w:spacing w:after="0" w:line="240" w:lineRule="auto"/>
      <w:jc w:val="both"/>
    </w:pPr>
    <w:rPr>
      <w:rFonts w:ascii="Times New Roman" w:eastAsia="Times New Roman" w:hAnsi="Times New Roman" w:cs="Times New Roman"/>
      <w:sz w:val="20"/>
      <w:szCs w:val="20"/>
      <w:lang w:eastAsia="zh-CN"/>
    </w:rPr>
  </w:style>
  <w:style w:type="paragraph" w:customStyle="1" w:styleId="StylIwony">
    <w:name w:val="Styl Iwony"/>
    <w:basedOn w:val="Normalny"/>
    <w:rsid w:val="001A5302"/>
    <w:pPr>
      <w:suppressAutoHyphens/>
      <w:spacing w:before="120" w:after="120" w:line="240" w:lineRule="auto"/>
      <w:jc w:val="both"/>
    </w:pPr>
    <w:rPr>
      <w:rFonts w:ascii="Bookman Old Style" w:eastAsia="Times New Roman" w:hAnsi="Bookman Old Style" w:cs="Bookman Old Style"/>
      <w:sz w:val="24"/>
      <w:szCs w:val="20"/>
      <w:lang w:eastAsia="zh-CN"/>
    </w:rPr>
  </w:style>
  <w:style w:type="paragraph" w:customStyle="1" w:styleId="Standardowytekst">
    <w:name w:val="Standardowy.tekst"/>
    <w:rsid w:val="001A5302"/>
    <w:pPr>
      <w:suppressAutoHyphens/>
      <w:overflowPunct w:val="0"/>
      <w:autoSpaceDE w:val="0"/>
      <w:spacing w:after="0" w:line="240" w:lineRule="auto"/>
      <w:jc w:val="both"/>
    </w:pPr>
    <w:rPr>
      <w:rFonts w:ascii="Times New Roman" w:eastAsia="Times New Roman" w:hAnsi="Times New Roman" w:cs="Times New Roman"/>
      <w:sz w:val="20"/>
      <w:szCs w:val="20"/>
      <w:lang w:eastAsia="zh-CN"/>
    </w:rPr>
  </w:style>
  <w:style w:type="paragraph" w:customStyle="1" w:styleId="wstp1">
    <w:name w:val="wstęp1"/>
    <w:basedOn w:val="Normalny"/>
    <w:rsid w:val="001A5302"/>
    <w:pPr>
      <w:keepNext/>
      <w:widowControl w:val="0"/>
      <w:suppressAutoHyphens/>
      <w:spacing w:before="360" w:after="120" w:line="240" w:lineRule="auto"/>
    </w:pPr>
    <w:rPr>
      <w:rFonts w:ascii="Times New Roman" w:eastAsia="Times New Roman" w:hAnsi="Times New Roman" w:cs="Times New Roman"/>
      <w:b/>
      <w:bCs/>
      <w:sz w:val="24"/>
      <w:szCs w:val="24"/>
      <w:lang w:eastAsia="zh-CN"/>
    </w:rPr>
  </w:style>
  <w:style w:type="character" w:styleId="UyteHipercze">
    <w:name w:val="FollowedHyperlink"/>
    <w:basedOn w:val="Domylnaczcionkaakapitu"/>
    <w:uiPriority w:val="99"/>
    <w:semiHidden/>
    <w:unhideWhenUsed/>
    <w:rsid w:val="00857C7A"/>
    <w:rPr>
      <w:color w:val="954F72" w:themeColor="followedHyperlink"/>
      <w:u w:val="single"/>
    </w:rPr>
  </w:style>
  <w:style w:type="paragraph" w:customStyle="1" w:styleId="msonormal0">
    <w:name w:val="msonormal"/>
    <w:basedOn w:val="Normalny"/>
    <w:rsid w:val="00857C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20">
    <w:name w:val="Nagłówek2"/>
    <w:basedOn w:val="Normalny"/>
    <w:next w:val="Tekstpodstawowy"/>
    <w:rsid w:val="00857C7A"/>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mainpub">
    <w:name w:val="mainpub"/>
    <w:basedOn w:val="Normalny"/>
    <w:rsid w:val="00857C7A"/>
    <w:pPr>
      <w:spacing w:before="280" w:after="28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857C7A"/>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Nagwektabeli">
    <w:name w:val="Nagłówek tabeli"/>
    <w:basedOn w:val="Zawartotabeli"/>
    <w:rsid w:val="00857C7A"/>
    <w:pPr>
      <w:jc w:val="center"/>
    </w:pPr>
    <w:rPr>
      <w:b/>
      <w:bCs/>
    </w:rPr>
  </w:style>
  <w:style w:type="paragraph" w:customStyle="1" w:styleId="xl84">
    <w:name w:val="xl84"/>
    <w:basedOn w:val="Normalny"/>
    <w:rsid w:val="00857C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85">
    <w:name w:val="xl85"/>
    <w:basedOn w:val="Normalny"/>
    <w:rsid w:val="00857C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86">
    <w:name w:val="xl86"/>
    <w:basedOn w:val="Normalny"/>
    <w:rsid w:val="00857C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87">
    <w:name w:val="xl87"/>
    <w:basedOn w:val="Normalny"/>
    <w:rsid w:val="00857C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857C7A"/>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Times New Roman" w:eastAsia="Times New Roman" w:hAnsi="Times New Roman" w:cs="Times New Roman"/>
      <w:sz w:val="18"/>
      <w:szCs w:val="18"/>
      <w:lang w:eastAsia="pl-PL"/>
    </w:rPr>
  </w:style>
  <w:style w:type="character" w:customStyle="1" w:styleId="2Umowaustppoziom2Znak">
    <w:name w:val="2. Umowa_ustęp_poziom_2 Znak"/>
    <w:link w:val="2Umowaustppoziom2"/>
    <w:uiPriority w:val="99"/>
    <w:locked/>
    <w:rsid w:val="00857C7A"/>
    <w:rPr>
      <w:rFonts w:ascii="Calibri" w:eastAsia="Times New Roman" w:hAnsi="Calibri" w:cs="Calibri"/>
      <w:kern w:val="2"/>
      <w:lang w:eastAsia="zh-CN"/>
    </w:rPr>
  </w:style>
  <w:style w:type="paragraph" w:customStyle="1" w:styleId="2Umowaustppoziom2">
    <w:name w:val="2. Umowa_ustęp_poziom_2"/>
    <w:basedOn w:val="Normalny"/>
    <w:link w:val="2Umowaustppoziom2Znak"/>
    <w:uiPriority w:val="99"/>
    <w:rsid w:val="00857C7A"/>
    <w:pPr>
      <w:tabs>
        <w:tab w:val="left" w:pos="360"/>
      </w:tabs>
      <w:spacing w:before="120" w:after="0" w:line="240" w:lineRule="auto"/>
      <w:jc w:val="both"/>
    </w:pPr>
    <w:rPr>
      <w:rFonts w:ascii="Calibri" w:eastAsia="Times New Roman" w:hAnsi="Calibri" w:cs="Calibri"/>
      <w:kern w:val="2"/>
      <w:lang w:eastAsia="zh-CN"/>
    </w:rPr>
  </w:style>
  <w:style w:type="paragraph" w:customStyle="1" w:styleId="Standard">
    <w:name w:val="Standard"/>
    <w:rsid w:val="00857C7A"/>
    <w:pPr>
      <w:suppressAutoHyphens/>
      <w:autoSpaceDN w:val="0"/>
      <w:spacing w:after="0" w:line="240" w:lineRule="auto"/>
    </w:pPr>
    <w:rPr>
      <w:rFonts w:ascii="Times New Roman" w:eastAsia="Times New Roman" w:hAnsi="Times New Roman" w:cs="Times New Roman"/>
      <w:kern w:val="3"/>
      <w:sz w:val="28"/>
      <w:szCs w:val="20"/>
      <w:lang w:eastAsia="pl-PL"/>
    </w:rPr>
  </w:style>
  <w:style w:type="paragraph" w:customStyle="1" w:styleId="Listapunktowana1">
    <w:name w:val="Lista punktowana1"/>
    <w:basedOn w:val="Normalny"/>
    <w:rsid w:val="00857C7A"/>
    <w:pPr>
      <w:tabs>
        <w:tab w:val="num" w:pos="900"/>
      </w:tabs>
      <w:suppressAutoHyphens/>
      <w:spacing w:after="0" w:line="240" w:lineRule="auto"/>
      <w:ind w:left="900" w:hanging="360"/>
    </w:pPr>
    <w:rPr>
      <w:rFonts w:ascii="Times New Roman" w:eastAsia="Times New Roman" w:hAnsi="Times New Roman" w:cs="Times New Roman"/>
      <w:sz w:val="24"/>
      <w:szCs w:val="24"/>
      <w:lang w:eastAsia="ar-SA"/>
    </w:rPr>
  </w:style>
  <w:style w:type="character" w:customStyle="1" w:styleId="1Umowarozdziapoziom1Znak">
    <w:name w:val="1. Umowa_rozdział_poziom_1 Znak"/>
    <w:link w:val="1Umowarozdziapoziom1"/>
    <w:uiPriority w:val="99"/>
    <w:locked/>
    <w:rsid w:val="00857C7A"/>
    <w:rPr>
      <w:rFonts w:ascii="Equity B" w:hAnsi="Equity B" w:cs="Times New Roman"/>
      <w:b/>
    </w:rPr>
  </w:style>
  <w:style w:type="paragraph" w:customStyle="1" w:styleId="1Umowarozdziapoziom1">
    <w:name w:val="1. Umowa_rozdział_poziom_1"/>
    <w:basedOn w:val="Normalny"/>
    <w:link w:val="1Umowarozdziapoziom1Znak"/>
    <w:uiPriority w:val="99"/>
    <w:rsid w:val="00857C7A"/>
    <w:pPr>
      <w:keepNext/>
      <w:spacing w:before="360" w:after="0" w:line="264" w:lineRule="auto"/>
      <w:ind w:left="360" w:hanging="72"/>
      <w:jc w:val="center"/>
    </w:pPr>
    <w:rPr>
      <w:rFonts w:ascii="Equity B" w:hAnsi="Equity B" w:cs="Times New Roman"/>
      <w:b/>
    </w:rPr>
  </w:style>
  <w:style w:type="character" w:customStyle="1" w:styleId="3Umowapunktpoziom3Znak">
    <w:name w:val="3. Umowa_punkt_poziom_3 Znak"/>
    <w:basedOn w:val="2Umowaustppoziom2Znak"/>
    <w:link w:val="3Umowapunktpoziom3"/>
    <w:uiPriority w:val="99"/>
    <w:locked/>
    <w:rsid w:val="00857C7A"/>
    <w:rPr>
      <w:rFonts w:ascii="Calibri" w:eastAsia="Times New Roman" w:hAnsi="Calibri" w:cs="Calibri"/>
      <w:kern w:val="2"/>
      <w:lang w:eastAsia="zh-CN"/>
    </w:rPr>
  </w:style>
  <w:style w:type="paragraph" w:customStyle="1" w:styleId="3Umowapunktpoziom3">
    <w:name w:val="3. Umowa_punkt_poziom_3"/>
    <w:basedOn w:val="2Umowaustppoziom2"/>
    <w:link w:val="3Umowapunktpoziom3Znak"/>
    <w:uiPriority w:val="99"/>
    <w:rsid w:val="00857C7A"/>
    <w:pPr>
      <w:tabs>
        <w:tab w:val="clear" w:pos="360"/>
        <w:tab w:val="num" w:pos="1134"/>
      </w:tabs>
      <w:spacing w:line="264" w:lineRule="auto"/>
      <w:ind w:left="1134" w:hanging="567"/>
    </w:pPr>
  </w:style>
  <w:style w:type="paragraph" w:customStyle="1" w:styleId="4Umowaliterapoziom4">
    <w:name w:val="4. Umowa_litera_poziom_4"/>
    <w:basedOn w:val="3Umowapunktpoziom3"/>
    <w:uiPriority w:val="99"/>
    <w:rsid w:val="00857C7A"/>
    <w:pPr>
      <w:tabs>
        <w:tab w:val="clear" w:pos="1134"/>
        <w:tab w:val="num" w:pos="360"/>
        <w:tab w:val="num" w:pos="2880"/>
      </w:tabs>
      <w:ind w:left="2880" w:hanging="360"/>
    </w:pPr>
  </w:style>
  <w:style w:type="paragraph" w:customStyle="1" w:styleId="5Umowawyliczeniepoziom5">
    <w:name w:val="5. Umowa_wyliczenie_poziom_5"/>
    <w:basedOn w:val="4Umowaliterapoziom4"/>
    <w:uiPriority w:val="99"/>
    <w:rsid w:val="00857C7A"/>
    <w:pPr>
      <w:tabs>
        <w:tab w:val="clear" w:pos="2880"/>
        <w:tab w:val="num" w:pos="3600"/>
      </w:tabs>
      <w:ind w:left="3600"/>
    </w:pPr>
  </w:style>
  <w:style w:type="paragraph" w:customStyle="1" w:styleId="6Umowatiretpoziom6">
    <w:name w:val="6. Umowa_tiret_poziom_6"/>
    <w:basedOn w:val="5Umowawyliczeniepoziom5"/>
    <w:uiPriority w:val="99"/>
    <w:rsid w:val="00857C7A"/>
    <w:pPr>
      <w:tabs>
        <w:tab w:val="clear" w:pos="3600"/>
        <w:tab w:val="num" w:pos="4320"/>
        <w:tab w:val="num" w:pos="5103"/>
      </w:tabs>
      <w:ind w:left="4320" w:hanging="180"/>
    </w:pPr>
  </w:style>
  <w:style w:type="character" w:customStyle="1" w:styleId="WW8Num9z1">
    <w:name w:val="WW8Num9z1"/>
    <w:rsid w:val="00857C7A"/>
    <w:rPr>
      <w:rFonts w:ascii="Times New Roman" w:hAnsi="Times New Roman" w:cs="Times New Roman" w:hint="default"/>
    </w:rPr>
  </w:style>
  <w:style w:type="character" w:customStyle="1" w:styleId="WW8Num12z3">
    <w:name w:val="WW8Num12z3"/>
    <w:rsid w:val="00857C7A"/>
  </w:style>
  <w:style w:type="character" w:customStyle="1" w:styleId="WW8Num12z4">
    <w:name w:val="WW8Num12z4"/>
    <w:rsid w:val="00857C7A"/>
  </w:style>
  <w:style w:type="character" w:customStyle="1" w:styleId="WW8Num12z5">
    <w:name w:val="WW8Num12z5"/>
    <w:rsid w:val="00857C7A"/>
  </w:style>
  <w:style w:type="character" w:customStyle="1" w:styleId="WW8Num12z6">
    <w:name w:val="WW8Num12z6"/>
    <w:rsid w:val="00857C7A"/>
  </w:style>
  <w:style w:type="character" w:customStyle="1" w:styleId="WW8Num12z7">
    <w:name w:val="WW8Num12z7"/>
    <w:rsid w:val="00857C7A"/>
  </w:style>
  <w:style w:type="character" w:customStyle="1" w:styleId="WW8Num12z8">
    <w:name w:val="WW8Num12z8"/>
    <w:rsid w:val="00857C7A"/>
  </w:style>
  <w:style w:type="character" w:customStyle="1" w:styleId="WW8Num13z1">
    <w:name w:val="WW8Num13z1"/>
    <w:rsid w:val="00857C7A"/>
  </w:style>
  <w:style w:type="character" w:customStyle="1" w:styleId="WW8Num13z2">
    <w:name w:val="WW8Num13z2"/>
    <w:rsid w:val="00857C7A"/>
  </w:style>
  <w:style w:type="character" w:customStyle="1" w:styleId="WW8Num13z3">
    <w:name w:val="WW8Num13z3"/>
    <w:rsid w:val="00857C7A"/>
  </w:style>
  <w:style w:type="character" w:customStyle="1" w:styleId="WW8Num13z4">
    <w:name w:val="WW8Num13z4"/>
    <w:rsid w:val="00857C7A"/>
  </w:style>
  <w:style w:type="character" w:customStyle="1" w:styleId="WW8Num13z5">
    <w:name w:val="WW8Num13z5"/>
    <w:rsid w:val="00857C7A"/>
  </w:style>
  <w:style w:type="character" w:customStyle="1" w:styleId="WW8Num13z6">
    <w:name w:val="WW8Num13z6"/>
    <w:rsid w:val="00857C7A"/>
  </w:style>
  <w:style w:type="character" w:customStyle="1" w:styleId="WW8Num13z7">
    <w:name w:val="WW8Num13z7"/>
    <w:rsid w:val="00857C7A"/>
  </w:style>
  <w:style w:type="character" w:customStyle="1" w:styleId="WW8Num13z8">
    <w:name w:val="WW8Num13z8"/>
    <w:rsid w:val="00857C7A"/>
  </w:style>
  <w:style w:type="character" w:customStyle="1" w:styleId="WW8Num15z1">
    <w:name w:val="WW8Num15z1"/>
    <w:rsid w:val="00857C7A"/>
  </w:style>
  <w:style w:type="character" w:customStyle="1" w:styleId="WW8Num15z2">
    <w:name w:val="WW8Num15z2"/>
    <w:rsid w:val="00857C7A"/>
  </w:style>
  <w:style w:type="character" w:customStyle="1" w:styleId="WW8Num15z3">
    <w:name w:val="WW8Num15z3"/>
    <w:rsid w:val="00857C7A"/>
  </w:style>
  <w:style w:type="character" w:customStyle="1" w:styleId="WW8Num15z4">
    <w:name w:val="WW8Num15z4"/>
    <w:rsid w:val="00857C7A"/>
  </w:style>
  <w:style w:type="character" w:customStyle="1" w:styleId="WW8Num15z5">
    <w:name w:val="WW8Num15z5"/>
    <w:rsid w:val="00857C7A"/>
  </w:style>
  <w:style w:type="character" w:customStyle="1" w:styleId="WW8Num15z6">
    <w:name w:val="WW8Num15z6"/>
    <w:rsid w:val="00857C7A"/>
  </w:style>
  <w:style w:type="character" w:customStyle="1" w:styleId="WW8Num15z7">
    <w:name w:val="WW8Num15z7"/>
    <w:rsid w:val="00857C7A"/>
  </w:style>
  <w:style w:type="character" w:customStyle="1" w:styleId="WW8Num15z8">
    <w:name w:val="WW8Num15z8"/>
    <w:rsid w:val="00857C7A"/>
  </w:style>
  <w:style w:type="character" w:customStyle="1" w:styleId="TekstdymkaZnak1">
    <w:name w:val="Tekst dymka Znak1"/>
    <w:basedOn w:val="Domylnaczcionkaakapitu"/>
    <w:uiPriority w:val="99"/>
    <w:semiHidden/>
    <w:rsid w:val="00857C7A"/>
    <w:rPr>
      <w:rFonts w:ascii="Segoe UI" w:hAnsi="Segoe UI" w:cs="Segoe UI" w:hint="default"/>
      <w:sz w:val="18"/>
      <w:szCs w:val="18"/>
    </w:rPr>
  </w:style>
  <w:style w:type="character" w:customStyle="1" w:styleId="Nierozpoznanawzmianka2">
    <w:name w:val="Nierozpoznana wzmianka2"/>
    <w:basedOn w:val="Domylnaczcionkaakapitu"/>
    <w:uiPriority w:val="99"/>
    <w:semiHidden/>
    <w:rsid w:val="00857C7A"/>
    <w:rPr>
      <w:color w:val="605E5C"/>
      <w:shd w:val="clear" w:color="auto" w:fill="E1DFDD"/>
    </w:rPr>
  </w:style>
  <w:style w:type="character" w:styleId="Uwydatnienie">
    <w:name w:val="Emphasis"/>
    <w:basedOn w:val="Domylnaczcionkaakapitu"/>
    <w:uiPriority w:val="20"/>
    <w:qFormat/>
    <w:rsid w:val="00857C7A"/>
    <w:rPr>
      <w:i/>
      <w:iCs/>
    </w:rPr>
  </w:style>
  <w:style w:type="character" w:styleId="Nierozpoznanawzmianka">
    <w:name w:val="Unresolved Mention"/>
    <w:basedOn w:val="Domylnaczcionkaakapitu"/>
    <w:uiPriority w:val="99"/>
    <w:semiHidden/>
    <w:unhideWhenUsed/>
    <w:rsid w:val="0095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059">
      <w:bodyDiv w:val="1"/>
      <w:marLeft w:val="0"/>
      <w:marRight w:val="0"/>
      <w:marTop w:val="0"/>
      <w:marBottom w:val="0"/>
      <w:divBdr>
        <w:top w:val="none" w:sz="0" w:space="0" w:color="auto"/>
        <w:left w:val="none" w:sz="0" w:space="0" w:color="auto"/>
        <w:bottom w:val="none" w:sz="0" w:space="0" w:color="auto"/>
        <w:right w:val="none" w:sz="0" w:space="0" w:color="auto"/>
      </w:divBdr>
      <w:divsChild>
        <w:div w:id="1388726849">
          <w:marLeft w:val="0"/>
          <w:marRight w:val="0"/>
          <w:marTop w:val="0"/>
          <w:marBottom w:val="0"/>
          <w:divBdr>
            <w:top w:val="none" w:sz="0" w:space="0" w:color="auto"/>
            <w:left w:val="none" w:sz="0" w:space="0" w:color="auto"/>
            <w:bottom w:val="none" w:sz="0" w:space="0" w:color="auto"/>
            <w:right w:val="none" w:sz="0" w:space="0" w:color="auto"/>
          </w:divBdr>
        </w:div>
        <w:div w:id="1199853984">
          <w:marLeft w:val="0"/>
          <w:marRight w:val="0"/>
          <w:marTop w:val="0"/>
          <w:marBottom w:val="0"/>
          <w:divBdr>
            <w:top w:val="none" w:sz="0" w:space="0" w:color="auto"/>
            <w:left w:val="none" w:sz="0" w:space="0" w:color="auto"/>
            <w:bottom w:val="none" w:sz="0" w:space="0" w:color="auto"/>
            <w:right w:val="none" w:sz="0" w:space="0" w:color="auto"/>
          </w:divBdr>
        </w:div>
        <w:div w:id="268587084">
          <w:marLeft w:val="0"/>
          <w:marRight w:val="0"/>
          <w:marTop w:val="0"/>
          <w:marBottom w:val="0"/>
          <w:divBdr>
            <w:top w:val="none" w:sz="0" w:space="0" w:color="auto"/>
            <w:left w:val="none" w:sz="0" w:space="0" w:color="auto"/>
            <w:bottom w:val="none" w:sz="0" w:space="0" w:color="auto"/>
            <w:right w:val="none" w:sz="0" w:space="0" w:color="auto"/>
          </w:divBdr>
        </w:div>
        <w:div w:id="493880507">
          <w:marLeft w:val="0"/>
          <w:marRight w:val="0"/>
          <w:marTop w:val="0"/>
          <w:marBottom w:val="0"/>
          <w:divBdr>
            <w:top w:val="none" w:sz="0" w:space="0" w:color="auto"/>
            <w:left w:val="none" w:sz="0" w:space="0" w:color="auto"/>
            <w:bottom w:val="none" w:sz="0" w:space="0" w:color="auto"/>
            <w:right w:val="none" w:sz="0" w:space="0" w:color="auto"/>
          </w:divBdr>
        </w:div>
      </w:divsChild>
    </w:div>
    <w:div w:id="411314087">
      <w:bodyDiv w:val="1"/>
      <w:marLeft w:val="0"/>
      <w:marRight w:val="0"/>
      <w:marTop w:val="0"/>
      <w:marBottom w:val="0"/>
      <w:divBdr>
        <w:top w:val="none" w:sz="0" w:space="0" w:color="auto"/>
        <w:left w:val="none" w:sz="0" w:space="0" w:color="auto"/>
        <w:bottom w:val="none" w:sz="0" w:space="0" w:color="auto"/>
        <w:right w:val="none" w:sz="0" w:space="0" w:color="auto"/>
      </w:divBdr>
      <w:divsChild>
        <w:div w:id="755590488">
          <w:marLeft w:val="0"/>
          <w:marRight w:val="0"/>
          <w:marTop w:val="0"/>
          <w:marBottom w:val="0"/>
          <w:divBdr>
            <w:top w:val="none" w:sz="0" w:space="0" w:color="auto"/>
            <w:left w:val="none" w:sz="0" w:space="0" w:color="auto"/>
            <w:bottom w:val="none" w:sz="0" w:space="0" w:color="auto"/>
            <w:right w:val="none" w:sz="0" w:space="0" w:color="auto"/>
          </w:divBdr>
        </w:div>
        <w:div w:id="2132898374">
          <w:marLeft w:val="0"/>
          <w:marRight w:val="0"/>
          <w:marTop w:val="0"/>
          <w:marBottom w:val="0"/>
          <w:divBdr>
            <w:top w:val="none" w:sz="0" w:space="0" w:color="auto"/>
            <w:left w:val="none" w:sz="0" w:space="0" w:color="auto"/>
            <w:bottom w:val="none" w:sz="0" w:space="0" w:color="auto"/>
            <w:right w:val="none" w:sz="0" w:space="0" w:color="auto"/>
          </w:divBdr>
        </w:div>
        <w:div w:id="35589772">
          <w:marLeft w:val="0"/>
          <w:marRight w:val="0"/>
          <w:marTop w:val="0"/>
          <w:marBottom w:val="0"/>
          <w:divBdr>
            <w:top w:val="none" w:sz="0" w:space="0" w:color="auto"/>
            <w:left w:val="none" w:sz="0" w:space="0" w:color="auto"/>
            <w:bottom w:val="none" w:sz="0" w:space="0" w:color="auto"/>
            <w:right w:val="none" w:sz="0" w:space="0" w:color="auto"/>
          </w:divBdr>
        </w:div>
      </w:divsChild>
    </w:div>
    <w:div w:id="447822849">
      <w:bodyDiv w:val="1"/>
      <w:marLeft w:val="0"/>
      <w:marRight w:val="0"/>
      <w:marTop w:val="0"/>
      <w:marBottom w:val="0"/>
      <w:divBdr>
        <w:top w:val="none" w:sz="0" w:space="0" w:color="auto"/>
        <w:left w:val="none" w:sz="0" w:space="0" w:color="auto"/>
        <w:bottom w:val="none" w:sz="0" w:space="0" w:color="auto"/>
        <w:right w:val="none" w:sz="0" w:space="0" w:color="auto"/>
      </w:divBdr>
      <w:divsChild>
        <w:div w:id="276105264">
          <w:marLeft w:val="0"/>
          <w:marRight w:val="0"/>
          <w:marTop w:val="0"/>
          <w:marBottom w:val="0"/>
          <w:divBdr>
            <w:top w:val="none" w:sz="0" w:space="0" w:color="auto"/>
            <w:left w:val="none" w:sz="0" w:space="0" w:color="auto"/>
            <w:bottom w:val="none" w:sz="0" w:space="0" w:color="auto"/>
            <w:right w:val="none" w:sz="0" w:space="0" w:color="auto"/>
          </w:divBdr>
          <w:divsChild>
            <w:div w:id="1327436224">
              <w:marLeft w:val="0"/>
              <w:marRight w:val="0"/>
              <w:marTop w:val="0"/>
              <w:marBottom w:val="0"/>
              <w:divBdr>
                <w:top w:val="none" w:sz="0" w:space="0" w:color="auto"/>
                <w:left w:val="none" w:sz="0" w:space="0" w:color="auto"/>
                <w:bottom w:val="none" w:sz="0" w:space="0" w:color="auto"/>
                <w:right w:val="none" w:sz="0" w:space="0" w:color="auto"/>
              </w:divBdr>
            </w:div>
          </w:divsChild>
        </w:div>
        <w:div w:id="644244369">
          <w:marLeft w:val="0"/>
          <w:marRight w:val="0"/>
          <w:marTop w:val="0"/>
          <w:marBottom w:val="0"/>
          <w:divBdr>
            <w:top w:val="none" w:sz="0" w:space="0" w:color="auto"/>
            <w:left w:val="none" w:sz="0" w:space="0" w:color="auto"/>
            <w:bottom w:val="none" w:sz="0" w:space="0" w:color="auto"/>
            <w:right w:val="none" w:sz="0" w:space="0" w:color="auto"/>
          </w:divBdr>
        </w:div>
        <w:div w:id="1562473875">
          <w:marLeft w:val="0"/>
          <w:marRight w:val="0"/>
          <w:marTop w:val="0"/>
          <w:marBottom w:val="0"/>
          <w:divBdr>
            <w:top w:val="none" w:sz="0" w:space="0" w:color="auto"/>
            <w:left w:val="none" w:sz="0" w:space="0" w:color="auto"/>
            <w:bottom w:val="none" w:sz="0" w:space="0" w:color="auto"/>
            <w:right w:val="none" w:sz="0" w:space="0" w:color="auto"/>
          </w:divBdr>
        </w:div>
        <w:div w:id="1151218318">
          <w:marLeft w:val="0"/>
          <w:marRight w:val="0"/>
          <w:marTop w:val="0"/>
          <w:marBottom w:val="0"/>
          <w:divBdr>
            <w:top w:val="none" w:sz="0" w:space="0" w:color="auto"/>
            <w:left w:val="none" w:sz="0" w:space="0" w:color="auto"/>
            <w:bottom w:val="none" w:sz="0" w:space="0" w:color="auto"/>
            <w:right w:val="none" w:sz="0" w:space="0" w:color="auto"/>
          </w:divBdr>
        </w:div>
        <w:div w:id="439447073">
          <w:marLeft w:val="0"/>
          <w:marRight w:val="0"/>
          <w:marTop w:val="0"/>
          <w:marBottom w:val="0"/>
          <w:divBdr>
            <w:top w:val="none" w:sz="0" w:space="0" w:color="auto"/>
            <w:left w:val="none" w:sz="0" w:space="0" w:color="auto"/>
            <w:bottom w:val="none" w:sz="0" w:space="0" w:color="auto"/>
            <w:right w:val="none" w:sz="0" w:space="0" w:color="auto"/>
          </w:divBdr>
        </w:div>
      </w:divsChild>
    </w:div>
    <w:div w:id="711148667">
      <w:bodyDiv w:val="1"/>
      <w:marLeft w:val="0"/>
      <w:marRight w:val="0"/>
      <w:marTop w:val="0"/>
      <w:marBottom w:val="0"/>
      <w:divBdr>
        <w:top w:val="none" w:sz="0" w:space="0" w:color="auto"/>
        <w:left w:val="none" w:sz="0" w:space="0" w:color="auto"/>
        <w:bottom w:val="none" w:sz="0" w:space="0" w:color="auto"/>
        <w:right w:val="none" w:sz="0" w:space="0" w:color="auto"/>
      </w:divBdr>
    </w:div>
    <w:div w:id="763957927">
      <w:bodyDiv w:val="1"/>
      <w:marLeft w:val="0"/>
      <w:marRight w:val="0"/>
      <w:marTop w:val="0"/>
      <w:marBottom w:val="0"/>
      <w:divBdr>
        <w:top w:val="none" w:sz="0" w:space="0" w:color="auto"/>
        <w:left w:val="none" w:sz="0" w:space="0" w:color="auto"/>
        <w:bottom w:val="none" w:sz="0" w:space="0" w:color="auto"/>
        <w:right w:val="none" w:sz="0" w:space="0" w:color="auto"/>
      </w:divBdr>
      <w:divsChild>
        <w:div w:id="1944147887">
          <w:marLeft w:val="0"/>
          <w:marRight w:val="0"/>
          <w:marTop w:val="0"/>
          <w:marBottom w:val="0"/>
          <w:divBdr>
            <w:top w:val="none" w:sz="0" w:space="0" w:color="auto"/>
            <w:left w:val="none" w:sz="0" w:space="0" w:color="auto"/>
            <w:bottom w:val="none" w:sz="0" w:space="0" w:color="auto"/>
            <w:right w:val="none" w:sz="0" w:space="0" w:color="auto"/>
          </w:divBdr>
        </w:div>
        <w:div w:id="1904943905">
          <w:marLeft w:val="0"/>
          <w:marRight w:val="0"/>
          <w:marTop w:val="0"/>
          <w:marBottom w:val="0"/>
          <w:divBdr>
            <w:top w:val="none" w:sz="0" w:space="0" w:color="auto"/>
            <w:left w:val="none" w:sz="0" w:space="0" w:color="auto"/>
            <w:bottom w:val="none" w:sz="0" w:space="0" w:color="auto"/>
            <w:right w:val="none" w:sz="0" w:space="0" w:color="auto"/>
          </w:divBdr>
        </w:div>
      </w:divsChild>
    </w:div>
    <w:div w:id="871385964">
      <w:bodyDiv w:val="1"/>
      <w:marLeft w:val="0"/>
      <w:marRight w:val="0"/>
      <w:marTop w:val="0"/>
      <w:marBottom w:val="0"/>
      <w:divBdr>
        <w:top w:val="none" w:sz="0" w:space="0" w:color="auto"/>
        <w:left w:val="none" w:sz="0" w:space="0" w:color="auto"/>
        <w:bottom w:val="none" w:sz="0" w:space="0" w:color="auto"/>
        <w:right w:val="none" w:sz="0" w:space="0" w:color="auto"/>
      </w:divBdr>
      <w:divsChild>
        <w:div w:id="671493091">
          <w:marLeft w:val="0"/>
          <w:marRight w:val="0"/>
          <w:marTop w:val="0"/>
          <w:marBottom w:val="0"/>
          <w:divBdr>
            <w:top w:val="none" w:sz="0" w:space="0" w:color="auto"/>
            <w:left w:val="none" w:sz="0" w:space="0" w:color="auto"/>
            <w:bottom w:val="none" w:sz="0" w:space="0" w:color="auto"/>
            <w:right w:val="none" w:sz="0" w:space="0" w:color="auto"/>
          </w:divBdr>
          <w:divsChild>
            <w:div w:id="1377270138">
              <w:marLeft w:val="0"/>
              <w:marRight w:val="0"/>
              <w:marTop w:val="0"/>
              <w:marBottom w:val="0"/>
              <w:divBdr>
                <w:top w:val="none" w:sz="0" w:space="0" w:color="auto"/>
                <w:left w:val="none" w:sz="0" w:space="0" w:color="auto"/>
                <w:bottom w:val="none" w:sz="0" w:space="0" w:color="auto"/>
                <w:right w:val="none" w:sz="0" w:space="0" w:color="auto"/>
              </w:divBdr>
            </w:div>
            <w:div w:id="1760325692">
              <w:marLeft w:val="0"/>
              <w:marRight w:val="0"/>
              <w:marTop w:val="0"/>
              <w:marBottom w:val="0"/>
              <w:divBdr>
                <w:top w:val="none" w:sz="0" w:space="0" w:color="auto"/>
                <w:left w:val="none" w:sz="0" w:space="0" w:color="auto"/>
                <w:bottom w:val="none" w:sz="0" w:space="0" w:color="auto"/>
                <w:right w:val="none" w:sz="0" w:space="0" w:color="auto"/>
              </w:divBdr>
            </w:div>
            <w:div w:id="1583486515">
              <w:marLeft w:val="0"/>
              <w:marRight w:val="0"/>
              <w:marTop w:val="0"/>
              <w:marBottom w:val="0"/>
              <w:divBdr>
                <w:top w:val="none" w:sz="0" w:space="0" w:color="auto"/>
                <w:left w:val="none" w:sz="0" w:space="0" w:color="auto"/>
                <w:bottom w:val="none" w:sz="0" w:space="0" w:color="auto"/>
                <w:right w:val="none" w:sz="0" w:space="0" w:color="auto"/>
              </w:divBdr>
            </w:div>
            <w:div w:id="1121261520">
              <w:marLeft w:val="0"/>
              <w:marRight w:val="0"/>
              <w:marTop w:val="0"/>
              <w:marBottom w:val="0"/>
              <w:divBdr>
                <w:top w:val="none" w:sz="0" w:space="0" w:color="auto"/>
                <w:left w:val="none" w:sz="0" w:space="0" w:color="auto"/>
                <w:bottom w:val="none" w:sz="0" w:space="0" w:color="auto"/>
                <w:right w:val="none" w:sz="0" w:space="0" w:color="auto"/>
              </w:divBdr>
            </w:div>
            <w:div w:id="63378325">
              <w:marLeft w:val="0"/>
              <w:marRight w:val="0"/>
              <w:marTop w:val="0"/>
              <w:marBottom w:val="0"/>
              <w:divBdr>
                <w:top w:val="none" w:sz="0" w:space="0" w:color="auto"/>
                <w:left w:val="none" w:sz="0" w:space="0" w:color="auto"/>
                <w:bottom w:val="none" w:sz="0" w:space="0" w:color="auto"/>
                <w:right w:val="none" w:sz="0" w:space="0" w:color="auto"/>
              </w:divBdr>
            </w:div>
            <w:div w:id="1416517572">
              <w:marLeft w:val="0"/>
              <w:marRight w:val="0"/>
              <w:marTop w:val="0"/>
              <w:marBottom w:val="0"/>
              <w:divBdr>
                <w:top w:val="none" w:sz="0" w:space="0" w:color="auto"/>
                <w:left w:val="none" w:sz="0" w:space="0" w:color="auto"/>
                <w:bottom w:val="none" w:sz="0" w:space="0" w:color="auto"/>
                <w:right w:val="none" w:sz="0" w:space="0" w:color="auto"/>
              </w:divBdr>
            </w:div>
            <w:div w:id="1959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0935">
      <w:bodyDiv w:val="1"/>
      <w:marLeft w:val="0"/>
      <w:marRight w:val="0"/>
      <w:marTop w:val="0"/>
      <w:marBottom w:val="0"/>
      <w:divBdr>
        <w:top w:val="none" w:sz="0" w:space="0" w:color="auto"/>
        <w:left w:val="none" w:sz="0" w:space="0" w:color="auto"/>
        <w:bottom w:val="none" w:sz="0" w:space="0" w:color="auto"/>
        <w:right w:val="none" w:sz="0" w:space="0" w:color="auto"/>
      </w:divBdr>
      <w:divsChild>
        <w:div w:id="1349939868">
          <w:marLeft w:val="0"/>
          <w:marRight w:val="0"/>
          <w:marTop w:val="0"/>
          <w:marBottom w:val="0"/>
          <w:divBdr>
            <w:top w:val="none" w:sz="0" w:space="0" w:color="auto"/>
            <w:left w:val="none" w:sz="0" w:space="0" w:color="auto"/>
            <w:bottom w:val="none" w:sz="0" w:space="0" w:color="auto"/>
            <w:right w:val="none" w:sz="0" w:space="0" w:color="auto"/>
          </w:divBdr>
        </w:div>
        <w:div w:id="2064794863">
          <w:marLeft w:val="0"/>
          <w:marRight w:val="0"/>
          <w:marTop w:val="0"/>
          <w:marBottom w:val="0"/>
          <w:divBdr>
            <w:top w:val="none" w:sz="0" w:space="0" w:color="auto"/>
            <w:left w:val="none" w:sz="0" w:space="0" w:color="auto"/>
            <w:bottom w:val="none" w:sz="0" w:space="0" w:color="auto"/>
            <w:right w:val="none" w:sz="0" w:space="0" w:color="auto"/>
          </w:divBdr>
        </w:div>
        <w:div w:id="321546789">
          <w:marLeft w:val="0"/>
          <w:marRight w:val="0"/>
          <w:marTop w:val="0"/>
          <w:marBottom w:val="0"/>
          <w:divBdr>
            <w:top w:val="none" w:sz="0" w:space="0" w:color="auto"/>
            <w:left w:val="none" w:sz="0" w:space="0" w:color="auto"/>
            <w:bottom w:val="none" w:sz="0" w:space="0" w:color="auto"/>
            <w:right w:val="none" w:sz="0" w:space="0" w:color="auto"/>
          </w:divBdr>
        </w:div>
        <w:div w:id="810755313">
          <w:marLeft w:val="0"/>
          <w:marRight w:val="0"/>
          <w:marTop w:val="0"/>
          <w:marBottom w:val="0"/>
          <w:divBdr>
            <w:top w:val="none" w:sz="0" w:space="0" w:color="auto"/>
            <w:left w:val="none" w:sz="0" w:space="0" w:color="auto"/>
            <w:bottom w:val="none" w:sz="0" w:space="0" w:color="auto"/>
            <w:right w:val="none" w:sz="0" w:space="0" w:color="auto"/>
          </w:divBdr>
        </w:div>
      </w:divsChild>
    </w:div>
    <w:div w:id="1189220548">
      <w:bodyDiv w:val="1"/>
      <w:marLeft w:val="0"/>
      <w:marRight w:val="0"/>
      <w:marTop w:val="0"/>
      <w:marBottom w:val="0"/>
      <w:divBdr>
        <w:top w:val="none" w:sz="0" w:space="0" w:color="auto"/>
        <w:left w:val="none" w:sz="0" w:space="0" w:color="auto"/>
        <w:bottom w:val="none" w:sz="0" w:space="0" w:color="auto"/>
        <w:right w:val="none" w:sz="0" w:space="0" w:color="auto"/>
      </w:divBdr>
    </w:div>
    <w:div w:id="1248031884">
      <w:bodyDiv w:val="1"/>
      <w:marLeft w:val="0"/>
      <w:marRight w:val="0"/>
      <w:marTop w:val="0"/>
      <w:marBottom w:val="0"/>
      <w:divBdr>
        <w:top w:val="none" w:sz="0" w:space="0" w:color="auto"/>
        <w:left w:val="none" w:sz="0" w:space="0" w:color="auto"/>
        <w:bottom w:val="none" w:sz="0" w:space="0" w:color="auto"/>
        <w:right w:val="none" w:sz="0" w:space="0" w:color="auto"/>
      </w:divBdr>
    </w:div>
    <w:div w:id="1756898985">
      <w:bodyDiv w:val="1"/>
      <w:marLeft w:val="0"/>
      <w:marRight w:val="0"/>
      <w:marTop w:val="0"/>
      <w:marBottom w:val="0"/>
      <w:divBdr>
        <w:top w:val="none" w:sz="0" w:space="0" w:color="auto"/>
        <w:left w:val="none" w:sz="0" w:space="0" w:color="auto"/>
        <w:bottom w:val="none" w:sz="0" w:space="0" w:color="auto"/>
        <w:right w:val="none" w:sz="0" w:space="0" w:color="auto"/>
      </w:divBdr>
    </w:div>
    <w:div w:id="1945922350">
      <w:bodyDiv w:val="1"/>
      <w:marLeft w:val="0"/>
      <w:marRight w:val="0"/>
      <w:marTop w:val="0"/>
      <w:marBottom w:val="0"/>
      <w:divBdr>
        <w:top w:val="none" w:sz="0" w:space="0" w:color="auto"/>
        <w:left w:val="none" w:sz="0" w:space="0" w:color="auto"/>
        <w:bottom w:val="none" w:sz="0" w:space="0" w:color="auto"/>
        <w:right w:val="none" w:sz="0" w:space="0" w:color="auto"/>
      </w:divBdr>
    </w:div>
    <w:div w:id="19612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ik.olszty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ik.olszty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p.pwik.olsztyn.pl" TargetMode="External"/><Relationship Id="rId4" Type="http://schemas.openxmlformats.org/officeDocument/2006/relationships/settings" Target="settings.xml"/><Relationship Id="rId9" Type="http://schemas.openxmlformats.org/officeDocument/2006/relationships/hyperlink" Target="https://pwik.olsztyn.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E144-28DB-4A6D-BC50-E25FE0A8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7312</Words>
  <Characters>43874</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Łaganowska</dc:creator>
  <cp:keywords/>
  <dc:description/>
  <cp:lastModifiedBy>Marta Nejfelt</cp:lastModifiedBy>
  <cp:revision>2</cp:revision>
  <cp:lastPrinted>2023-12-21T08:33:00Z</cp:lastPrinted>
  <dcterms:created xsi:type="dcterms:W3CDTF">2023-12-21T08:38:00Z</dcterms:created>
  <dcterms:modified xsi:type="dcterms:W3CDTF">2023-12-21T08:38:00Z</dcterms:modified>
</cp:coreProperties>
</file>