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4984B" w14:textId="5612157A" w:rsidR="000B1382" w:rsidRPr="002F7578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t>Załącznik nr 1</w:t>
      </w:r>
    </w:p>
    <w:p w14:paraId="1EA35934" w14:textId="0616C28D" w:rsidR="000B1382" w:rsidRPr="004C5E2C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D74E89">
        <w:rPr>
          <w:rFonts w:ascii="Arial" w:hAnsi="Arial" w:cs="Arial"/>
          <w:b/>
        </w:rPr>
        <w:t>799</w:t>
      </w:r>
      <w:r w:rsidRPr="004A2001">
        <w:rPr>
          <w:rFonts w:ascii="Arial" w:hAnsi="Arial" w:cs="Arial"/>
          <w:b/>
        </w:rPr>
        <w:t>/202</w:t>
      </w:r>
      <w:r w:rsidR="00484D90" w:rsidRPr="004A2001">
        <w:rPr>
          <w:rFonts w:ascii="Arial" w:hAnsi="Arial" w:cs="Arial"/>
          <w:b/>
        </w:rPr>
        <w:t>2</w:t>
      </w:r>
    </w:p>
    <w:p w14:paraId="7BA1DF34" w14:textId="77777777" w:rsidR="000B1382" w:rsidRPr="004C5E2C" w:rsidRDefault="000B1382" w:rsidP="000B1382">
      <w:pPr>
        <w:rPr>
          <w:rFonts w:ascii="Arial" w:hAnsi="Arial" w:cs="Arial"/>
        </w:rPr>
      </w:pPr>
    </w:p>
    <w:p w14:paraId="1167204B" w14:textId="77777777" w:rsid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  <w:b/>
        </w:rPr>
        <w:t>Nazwa i adres WYKONAWCY</w:t>
      </w:r>
    </w:p>
    <w:p w14:paraId="455DC1F5" w14:textId="048B4A70" w:rsidR="000B1382" w:rsidRDefault="000B1382" w:rsidP="000B1382">
      <w:pPr>
        <w:spacing w:line="360" w:lineRule="auto"/>
        <w:jc w:val="both"/>
        <w:rPr>
          <w:rFonts w:ascii="Arial" w:hAnsi="Arial" w:cs="Arial"/>
        </w:rPr>
      </w:pPr>
      <w:r w:rsidRPr="004C5E2C">
        <w:rPr>
          <w:rFonts w:ascii="Arial" w:hAnsi="Arial" w:cs="Arial"/>
        </w:rPr>
        <w:t>Nazwa/</w:t>
      </w:r>
      <w:r>
        <w:rPr>
          <w:rFonts w:ascii="Arial" w:hAnsi="Arial" w:cs="Arial"/>
        </w:rPr>
        <w:t>i</w:t>
      </w:r>
      <w:r w:rsidRPr="004C5E2C">
        <w:rPr>
          <w:rFonts w:ascii="Arial" w:hAnsi="Arial" w:cs="Arial"/>
        </w:rPr>
        <w:t>mię, nazwisko Wykonawcy:</w:t>
      </w:r>
    </w:p>
    <w:p w14:paraId="458E789C" w14:textId="2D663721" w:rsidR="000B1382" w:rsidRP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</w:rPr>
        <w:ptab w:relativeTo="margin" w:alignment="right" w:leader="dot"/>
      </w:r>
    </w:p>
    <w:p w14:paraId="4FFCC0D9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5B5E060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D6D8556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DA11280" w14:textId="6F77F548" w:rsidR="000B1382" w:rsidRPr="004C5E2C" w:rsidRDefault="000B1382" w:rsidP="000B138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4C5E2C">
        <w:rPr>
          <w:rFonts w:ascii="Arial" w:hAnsi="Arial" w:cs="Arial"/>
          <w:color w:val="auto"/>
          <w:sz w:val="20"/>
          <w:szCs w:val="20"/>
        </w:rPr>
        <w:t>lica</w:t>
      </w:r>
      <w:r w:rsidRPr="004C5E2C">
        <w:rPr>
          <w:rFonts w:ascii="Arial" w:hAnsi="Arial" w:cs="Arial"/>
          <w:color w:val="auto"/>
          <w:sz w:val="20"/>
          <w:szCs w:val="20"/>
        </w:rPr>
        <w:tab/>
        <w:t>nr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C5E2C">
        <w:rPr>
          <w:rFonts w:ascii="Arial" w:hAnsi="Arial" w:cs="Arial"/>
          <w:color w:val="auto"/>
          <w:sz w:val="20"/>
          <w:szCs w:val="20"/>
        </w:rPr>
        <w:t>domu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</w:p>
    <w:p w14:paraId="074FA5AD" w14:textId="7F66B229" w:rsidR="000B1382" w:rsidRPr="004C5E2C" w:rsidRDefault="000B1382" w:rsidP="000B138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kod</w:t>
      </w:r>
      <w:r w:rsidRPr="004C5E2C">
        <w:rPr>
          <w:rFonts w:ascii="Arial" w:hAnsi="Arial" w:cs="Arial"/>
          <w:color w:val="auto"/>
          <w:sz w:val="20"/>
          <w:szCs w:val="20"/>
        </w:rPr>
        <w:tab/>
        <w:t>miejscowość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……………………………………………..……………</w:t>
      </w:r>
    </w:p>
    <w:p w14:paraId="159383EA" w14:textId="786C1A0B" w:rsidR="000B1382" w:rsidRPr="004C5E2C" w:rsidRDefault="000B1382" w:rsidP="000B138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powiat</w:t>
      </w:r>
      <w:r w:rsidRPr="004C5E2C">
        <w:rPr>
          <w:rFonts w:ascii="Arial" w:hAnsi="Arial" w:cs="Arial"/>
          <w:color w:val="auto"/>
          <w:sz w:val="20"/>
          <w:szCs w:val="20"/>
        </w:rPr>
        <w:tab/>
        <w:t>województwo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</w:t>
      </w:r>
    </w:p>
    <w:p w14:paraId="29ACE39D" w14:textId="1CADC41D" w:rsidR="000B1382" w:rsidRPr="004C5E2C" w:rsidRDefault="000B1382" w:rsidP="000B138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tel.:</w:t>
      </w: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  <w:r w:rsidRPr="004C5E2C">
        <w:rPr>
          <w:rFonts w:ascii="Arial" w:hAnsi="Arial" w:cs="Arial"/>
          <w:color w:val="auto"/>
          <w:sz w:val="20"/>
          <w:szCs w:val="20"/>
        </w:rPr>
        <w:t>fax:</w:t>
      </w:r>
      <w:r>
        <w:rPr>
          <w:rFonts w:ascii="Arial" w:hAnsi="Arial" w:cs="Arial"/>
          <w:color w:val="auto"/>
          <w:sz w:val="20"/>
          <w:szCs w:val="20"/>
        </w:rPr>
        <w:t>……………………..</w:t>
      </w:r>
      <w:r w:rsidRPr="004C5E2C">
        <w:rPr>
          <w:rFonts w:ascii="Arial" w:hAnsi="Arial" w:cs="Arial"/>
          <w:color w:val="auto"/>
          <w:sz w:val="20"/>
          <w:szCs w:val="20"/>
        </w:rPr>
        <w:t>e-mail: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</w:t>
      </w:r>
    </w:p>
    <w:p w14:paraId="68A4D5ED" w14:textId="3C16F4BA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NIP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:……………………………………………..REGON:……………………………………………………………..</w:t>
      </w:r>
    </w:p>
    <w:p w14:paraId="16AFC16A" w14:textId="30539925" w:rsidR="000B1382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PESEL</w:t>
      </w:r>
      <w:r w:rsidRPr="004C5E2C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Pr="004C5E2C">
        <w:rPr>
          <w:rFonts w:ascii="Arial" w:hAnsi="Arial" w:cs="Arial"/>
          <w:color w:val="auto"/>
          <w:sz w:val="20"/>
          <w:szCs w:val="20"/>
        </w:rPr>
        <w:t>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226F749" w14:textId="7381B937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E055A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F9BAA97" w14:textId="77777777" w:rsidR="000B1382" w:rsidRPr="004C5E2C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41EC4DB4" w14:textId="30DAED2F" w:rsidR="000B1382" w:rsidRPr="004C5E2C" w:rsidRDefault="000B1382" w:rsidP="000B138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(imię i nazwisko)</w:t>
      </w:r>
      <w:r>
        <w:rPr>
          <w:rFonts w:ascii="Arial" w:hAnsi="Arial" w:cs="Arial"/>
          <w:color w:val="auto"/>
          <w:sz w:val="20"/>
          <w:szCs w:val="20"/>
        </w:rPr>
        <w:t>:………………………………..……………</w:t>
      </w:r>
      <w:r w:rsidRPr="004C5E2C">
        <w:rPr>
          <w:rFonts w:ascii="Arial" w:hAnsi="Arial" w:cs="Arial"/>
          <w:color w:val="auto"/>
          <w:sz w:val="20"/>
          <w:szCs w:val="20"/>
        </w:rPr>
        <w:t>tel.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:…………………………………………………….</w:t>
      </w:r>
    </w:p>
    <w:p w14:paraId="216DCD22" w14:textId="055FC0D4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457535A5" w14:textId="3C97D05C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FD5711" w14:textId="3232534F" w:rsidR="000B1382" w:rsidRDefault="000B1382" w:rsidP="000B138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B1382">
        <w:rPr>
          <w:rFonts w:ascii="Arial" w:hAnsi="Arial" w:cs="Arial"/>
          <w:b/>
          <w:sz w:val="22"/>
          <w:szCs w:val="22"/>
        </w:rPr>
        <w:t>O F E R T A</w:t>
      </w:r>
    </w:p>
    <w:p w14:paraId="4FB2C2BF" w14:textId="78A3AC41" w:rsidR="00D74E89" w:rsidRPr="00D74E89" w:rsidRDefault="00D74E89" w:rsidP="000B138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D74E89">
        <w:rPr>
          <w:rFonts w:ascii="Arial" w:hAnsi="Arial" w:cs="Arial"/>
          <w:sz w:val="22"/>
          <w:szCs w:val="22"/>
        </w:rPr>
        <w:t>dla części nr ……</w:t>
      </w:r>
    </w:p>
    <w:p w14:paraId="358B299E" w14:textId="3E2F0FA2" w:rsidR="000B1382" w:rsidRDefault="000B1382" w:rsidP="00741317">
      <w:pPr>
        <w:numPr>
          <w:ilvl w:val="0"/>
          <w:numId w:val="35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0B1382">
        <w:rPr>
          <w:rFonts w:ascii="Arial" w:hAnsi="Arial" w:cs="Arial"/>
        </w:rPr>
        <w:t xml:space="preserve">Odpowiadając na ogłoszenie o przetargu nieograniczonym na zadanie pn.: </w:t>
      </w:r>
      <w:r w:rsidRPr="005E747E">
        <w:rPr>
          <w:rFonts w:ascii="Arial" w:hAnsi="Arial" w:cs="Arial"/>
          <w:i/>
        </w:rPr>
        <w:t>„</w:t>
      </w:r>
      <w:r w:rsidRPr="005E747E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eastAsia="StarSymbol" w:hAnsi="Arial" w:cs="Arial"/>
          <w:b/>
          <w:i/>
          <w:color w:val="000000"/>
          <w:shd w:val="clear" w:color="auto" w:fill="FFFFFF"/>
        </w:rPr>
        <w:t>fizjoterapia</w:t>
      </w:r>
      <w:r w:rsidRPr="005E747E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0B1382">
        <w:rPr>
          <w:rFonts w:ascii="Arial" w:hAnsi="Arial" w:cs="Arial"/>
        </w:rPr>
        <w:t>, oferuję</w:t>
      </w:r>
      <w:r>
        <w:rPr>
          <w:rFonts w:ascii="Arial" w:hAnsi="Arial" w:cs="Arial"/>
        </w:rPr>
        <w:t>/my</w:t>
      </w:r>
      <w:r w:rsidRPr="000B1382">
        <w:rPr>
          <w:rFonts w:ascii="Arial" w:hAnsi="Arial" w:cs="Arial"/>
        </w:rPr>
        <w:t xml:space="preserve"> wykonanie przedmiotu zamówienia zgodnie z wymaganiami zawartymi w Specyfikacji Warunków Zamówienia.</w:t>
      </w:r>
    </w:p>
    <w:p w14:paraId="1F8A6846" w14:textId="0969F330" w:rsidR="006E055A" w:rsidRPr="006E055A" w:rsidRDefault="000B1382" w:rsidP="00741317">
      <w:pPr>
        <w:numPr>
          <w:ilvl w:val="0"/>
          <w:numId w:val="35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  <w:b/>
        </w:rPr>
      </w:pPr>
      <w:r w:rsidRPr="005E747E">
        <w:rPr>
          <w:rFonts w:ascii="Arial" w:hAnsi="Arial" w:cs="Arial"/>
          <w:b/>
        </w:rPr>
        <w:t xml:space="preserve">Deklaruję wykonanie usług </w:t>
      </w:r>
      <w:r w:rsidR="00AA3B13">
        <w:rPr>
          <w:rFonts w:ascii="Arial" w:hAnsi="Arial" w:cs="Arial"/>
          <w:b/>
        </w:rPr>
        <w:t>fizjoterapii</w:t>
      </w:r>
      <w:r w:rsidRPr="005E747E">
        <w:rPr>
          <w:rFonts w:ascii="Arial" w:hAnsi="Arial" w:cs="Arial"/>
          <w:b/>
        </w:rPr>
        <w:t xml:space="preserve"> za cenę ryczałtową brutto w wysokości:</w:t>
      </w:r>
    </w:p>
    <w:p w14:paraId="065C9C56" w14:textId="008251FE" w:rsidR="000B1382" w:rsidRPr="005E747E" w:rsidRDefault="000B1382" w:rsidP="000E14B6">
      <w:pPr>
        <w:suppressAutoHyphens/>
        <w:spacing w:before="120" w:line="360" w:lineRule="auto"/>
        <w:ind w:left="357"/>
        <w:jc w:val="both"/>
        <w:rPr>
          <w:rFonts w:ascii="Arial" w:hAnsi="Arial" w:cs="Arial"/>
          <w:b/>
        </w:rPr>
      </w:pPr>
      <w:r w:rsidRPr="005E747E">
        <w:rPr>
          <w:rFonts w:ascii="Arial" w:hAnsi="Arial" w:cs="Arial"/>
          <w:b/>
        </w:rPr>
        <w:t xml:space="preserve">Cena jednostkowa brutto (za 1 godzinę / 60 min świadczenia usługi): </w:t>
      </w:r>
      <w:r w:rsidRPr="005E747E">
        <w:rPr>
          <w:rFonts w:ascii="Arial" w:hAnsi="Arial" w:cs="Arial"/>
        </w:rPr>
        <w:t>………………</w:t>
      </w:r>
      <w:r w:rsidR="005E747E">
        <w:rPr>
          <w:rFonts w:ascii="Arial" w:hAnsi="Arial" w:cs="Arial"/>
        </w:rPr>
        <w:t>……</w:t>
      </w:r>
      <w:r w:rsidRPr="005E747E">
        <w:rPr>
          <w:rFonts w:ascii="Arial" w:hAnsi="Arial" w:cs="Arial"/>
        </w:rPr>
        <w:t>………..</w:t>
      </w:r>
      <w:r w:rsidRPr="005E747E">
        <w:rPr>
          <w:rFonts w:ascii="Arial" w:hAnsi="Arial" w:cs="Arial"/>
          <w:b/>
        </w:rPr>
        <w:t>zł</w:t>
      </w:r>
    </w:p>
    <w:p w14:paraId="456FDCFE" w14:textId="3B8F72F9" w:rsidR="000E14B6" w:rsidRPr="00D91477" w:rsidRDefault="000B1382" w:rsidP="00D91477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5E747E">
        <w:rPr>
          <w:rFonts w:ascii="Arial" w:hAnsi="Arial" w:cs="Arial"/>
          <w:b/>
        </w:rPr>
        <w:t xml:space="preserve">(słownie złotych: </w:t>
      </w:r>
      <w:r w:rsidRPr="005E747E">
        <w:rPr>
          <w:rFonts w:ascii="Arial" w:hAnsi="Arial" w:cs="Arial"/>
        </w:rPr>
        <w:t>………………………………………………………………………………</w:t>
      </w:r>
      <w:r w:rsidR="005E747E">
        <w:rPr>
          <w:rFonts w:ascii="Arial" w:hAnsi="Arial" w:cs="Arial"/>
        </w:rPr>
        <w:t>……….</w:t>
      </w:r>
      <w:r w:rsidRPr="005E747E">
        <w:rPr>
          <w:rFonts w:ascii="Arial" w:hAnsi="Arial" w:cs="Arial"/>
        </w:rPr>
        <w:t>………</w:t>
      </w:r>
      <w:r w:rsidRPr="005E747E">
        <w:rPr>
          <w:rFonts w:ascii="Arial" w:hAnsi="Arial" w:cs="Arial"/>
          <w:b/>
        </w:rPr>
        <w:t>)</w:t>
      </w:r>
    </w:p>
    <w:p w14:paraId="0AF76C50" w14:textId="0E8F2D54" w:rsidR="000B1382" w:rsidRPr="004A2001" w:rsidRDefault="005E747E" w:rsidP="00FE23A7">
      <w:pPr>
        <w:suppressAutoHyphens/>
        <w:spacing w:before="120"/>
        <w:ind w:left="357"/>
        <w:jc w:val="both"/>
        <w:rPr>
          <w:rFonts w:ascii="Arial" w:hAnsi="Arial" w:cs="Arial"/>
          <w:u w:val="single"/>
        </w:rPr>
      </w:pPr>
      <w:r w:rsidRPr="004A2001">
        <w:rPr>
          <w:rFonts w:ascii="Arial" w:hAnsi="Arial" w:cs="Arial"/>
          <w:u w:val="single"/>
        </w:rPr>
        <w:t>Oświadczam, że cena ofertowa zawiera wszystkie koszty związane z realizacją zamówienia, zgodnie z zapisami pkt 17.6 SWZ.</w:t>
      </w:r>
    </w:p>
    <w:p w14:paraId="3050775A" w14:textId="7198BB58" w:rsidR="005E747E" w:rsidRPr="005E747E" w:rsidRDefault="005E747E" w:rsidP="00741317">
      <w:pPr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  <w:b/>
        </w:rPr>
        <w:t>Termin realizacji zamówienia:</w:t>
      </w:r>
      <w:r w:rsidRPr="005E747E">
        <w:rPr>
          <w:rFonts w:ascii="Arial" w:hAnsi="Arial" w:cs="Arial"/>
        </w:rPr>
        <w:t xml:space="preserve"> </w:t>
      </w:r>
      <w:bookmarkStart w:id="0" w:name="_Hlk119677054"/>
      <w:r w:rsidR="007D6EE5">
        <w:rPr>
          <w:rFonts w:ascii="Arial" w:hAnsi="Arial" w:cs="Arial"/>
        </w:rPr>
        <w:t>zgodnie z SWZ</w:t>
      </w:r>
      <w:bookmarkEnd w:id="0"/>
    </w:p>
    <w:p w14:paraId="19FF72D1" w14:textId="2E64CBDE" w:rsidR="005E747E" w:rsidRPr="000E14B6" w:rsidRDefault="005E747E" w:rsidP="00741317">
      <w:pPr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0E14B6">
        <w:rPr>
          <w:rFonts w:ascii="Arial" w:hAnsi="Arial" w:cs="Arial"/>
          <w:b/>
        </w:rPr>
        <w:t>Deklaruję wykonanie przedmiotu zamówienia w następujących lokalizacjach:</w:t>
      </w:r>
    </w:p>
    <w:p w14:paraId="1CF590E0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Specjalistyczna Poradnia Psychologiczno – Pedagogiczna</w:t>
      </w:r>
      <w:r>
        <w:rPr>
          <w:rFonts w:ascii="Arial" w:hAnsi="Arial" w:cs="Arial"/>
          <w:i/>
          <w:sz w:val="20"/>
        </w:rPr>
        <w:t>,</w:t>
      </w:r>
      <w:r w:rsidRPr="00BB58ED">
        <w:rPr>
          <w:rFonts w:ascii="Arial" w:hAnsi="Arial" w:cs="Arial"/>
          <w:i/>
          <w:sz w:val="20"/>
        </w:rPr>
        <w:t xml:space="preserve"> ul. Sokolska 26,  Katowice</w:t>
      </w:r>
    </w:p>
    <w:p w14:paraId="13C3AE2E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Szkoła Podstawowa nr 51 z Oddziałami Integracyjnymi</w:t>
      </w:r>
      <w:r>
        <w:rPr>
          <w:rFonts w:ascii="Arial" w:hAnsi="Arial" w:cs="Arial"/>
          <w:i/>
          <w:sz w:val="20"/>
        </w:rPr>
        <w:t xml:space="preserve"> w Zespole Szkolno- Przedszkolnym,</w:t>
      </w:r>
      <w:r w:rsidRPr="00BB58ED">
        <w:rPr>
          <w:rFonts w:ascii="Arial" w:hAnsi="Arial" w:cs="Arial"/>
          <w:i/>
          <w:sz w:val="20"/>
        </w:rPr>
        <w:t xml:space="preserve"> ul Przyjazna 7a</w:t>
      </w:r>
      <w:r>
        <w:rPr>
          <w:rFonts w:ascii="Arial" w:hAnsi="Arial" w:cs="Arial"/>
          <w:i/>
          <w:sz w:val="20"/>
        </w:rPr>
        <w:t>, Katowice</w:t>
      </w:r>
    </w:p>
    <w:p w14:paraId="54FDD527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15 z Oddziałami Integracyjnymi</w:t>
      </w:r>
      <w:r>
        <w:rPr>
          <w:rFonts w:ascii="Arial" w:hAnsi="Arial" w:cs="Arial"/>
          <w:i/>
          <w:sz w:val="20"/>
        </w:rPr>
        <w:t xml:space="preserve"> w </w:t>
      </w:r>
      <w:r w:rsidRPr="00D46252">
        <w:rPr>
          <w:rFonts w:ascii="Arial" w:hAnsi="Arial" w:cs="Arial"/>
          <w:i/>
          <w:sz w:val="20"/>
        </w:rPr>
        <w:t>Zespo</w:t>
      </w:r>
      <w:r>
        <w:rPr>
          <w:rFonts w:ascii="Arial" w:hAnsi="Arial" w:cs="Arial"/>
          <w:i/>
          <w:sz w:val="20"/>
        </w:rPr>
        <w:t>le</w:t>
      </w:r>
      <w:r w:rsidRPr="00D46252">
        <w:rPr>
          <w:rFonts w:ascii="Arial" w:hAnsi="Arial" w:cs="Arial"/>
          <w:i/>
          <w:sz w:val="20"/>
        </w:rPr>
        <w:t xml:space="preserve"> Szkolno-Przedszkoln</w:t>
      </w:r>
      <w:r>
        <w:rPr>
          <w:rFonts w:ascii="Arial" w:hAnsi="Arial" w:cs="Arial"/>
          <w:i/>
          <w:sz w:val="20"/>
        </w:rPr>
        <w:t>ym</w:t>
      </w:r>
      <w:r w:rsidRPr="00D46252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n</w:t>
      </w:r>
      <w:r w:rsidRPr="00D46252">
        <w:rPr>
          <w:rFonts w:ascii="Arial" w:hAnsi="Arial" w:cs="Arial"/>
          <w:i/>
          <w:sz w:val="20"/>
        </w:rPr>
        <w:t>r 14</w:t>
      </w:r>
      <w:r w:rsidRPr="00BB58ED">
        <w:rPr>
          <w:rFonts w:ascii="Arial" w:hAnsi="Arial" w:cs="Arial"/>
          <w:i/>
          <w:sz w:val="20"/>
        </w:rPr>
        <w:t>, ul. Zielonogórska 23,  Katowice</w:t>
      </w:r>
    </w:p>
    <w:p w14:paraId="28E72D15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41 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>w Zespole Szkolno – Przedszkolnym nr 10</w:t>
      </w:r>
      <w:r>
        <w:rPr>
          <w:rFonts w:ascii="Arial" w:hAnsi="Arial" w:cs="Arial"/>
          <w:i/>
          <w:sz w:val="20"/>
        </w:rPr>
        <w:t xml:space="preserve">, </w:t>
      </w:r>
      <w:r w:rsidRPr="00BB58ED">
        <w:rPr>
          <w:rFonts w:ascii="Arial" w:hAnsi="Arial" w:cs="Arial"/>
          <w:i/>
          <w:sz w:val="20"/>
        </w:rPr>
        <w:t>ul. Koraszewskiego 6,  Katowice</w:t>
      </w:r>
    </w:p>
    <w:p w14:paraId="47B95865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47 z Oddziałami Integracyjnymi, ul. Słoneczna 60,  Katowice</w:t>
      </w:r>
    </w:p>
    <w:p w14:paraId="2C80E565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50 z Oddziałami Integracyjnymi, ul. Mościckiego 2,  Katowice</w:t>
      </w:r>
    </w:p>
    <w:p w14:paraId="67ED3133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Miejskie Przedszkole nr 58 w Zespole Szkolno – Przedszkolnym </w:t>
      </w:r>
      <w:r>
        <w:rPr>
          <w:rFonts w:ascii="Arial" w:hAnsi="Arial" w:cs="Arial"/>
          <w:i/>
          <w:sz w:val="20"/>
        </w:rPr>
        <w:t>n</w:t>
      </w:r>
      <w:r w:rsidRPr="00BB58ED">
        <w:rPr>
          <w:rFonts w:ascii="Arial" w:hAnsi="Arial" w:cs="Arial"/>
          <w:i/>
          <w:sz w:val="20"/>
        </w:rPr>
        <w:t>r 3</w:t>
      </w:r>
      <w:r>
        <w:rPr>
          <w:rFonts w:ascii="Arial" w:hAnsi="Arial" w:cs="Arial"/>
          <w:i/>
          <w:sz w:val="20"/>
        </w:rPr>
        <w:t>,</w:t>
      </w:r>
      <w:r w:rsidRPr="00BB58ED">
        <w:rPr>
          <w:rFonts w:ascii="Arial" w:hAnsi="Arial" w:cs="Arial"/>
          <w:i/>
          <w:sz w:val="20"/>
        </w:rPr>
        <w:t xml:space="preserve"> ul. Grzegorzka 4,  Katowice</w:t>
      </w:r>
    </w:p>
    <w:p w14:paraId="118565BF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66 z Oddziałami Integracyjnymi, ul. Brynicy 50,  Katowice</w:t>
      </w:r>
    </w:p>
    <w:p w14:paraId="459CF94C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67 z Oddziałami Integracyjnymi, ul. Roździeńskiego 88, Katowice</w:t>
      </w:r>
    </w:p>
    <w:p w14:paraId="3214B931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91 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>w Zespole Szkolno – Przedszkolnym nr 13</w:t>
      </w:r>
      <w:r>
        <w:rPr>
          <w:rFonts w:ascii="Arial" w:hAnsi="Arial" w:cs="Arial"/>
          <w:i/>
          <w:sz w:val="20"/>
        </w:rPr>
        <w:t xml:space="preserve">, </w:t>
      </w:r>
      <w:r w:rsidRPr="00BB58ED">
        <w:rPr>
          <w:rFonts w:ascii="Arial" w:hAnsi="Arial" w:cs="Arial"/>
          <w:i/>
          <w:sz w:val="20"/>
        </w:rPr>
        <w:t>ul. Adama 33, Katowice</w:t>
      </w:r>
    </w:p>
    <w:p w14:paraId="60116BCF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 Żłobek Oddział</w:t>
      </w:r>
      <w:r>
        <w:rPr>
          <w:rFonts w:ascii="Arial" w:hAnsi="Arial" w:cs="Arial"/>
          <w:i/>
          <w:sz w:val="20"/>
        </w:rPr>
        <w:t xml:space="preserve">, ul. </w:t>
      </w:r>
      <w:r w:rsidRPr="00BB58ED">
        <w:rPr>
          <w:rFonts w:ascii="Arial" w:hAnsi="Arial" w:cs="Arial"/>
          <w:i/>
          <w:sz w:val="20"/>
        </w:rPr>
        <w:t>Ordona 3a</w:t>
      </w:r>
      <w:r>
        <w:rPr>
          <w:rFonts w:ascii="Arial" w:hAnsi="Arial" w:cs="Arial"/>
          <w:i/>
          <w:sz w:val="20"/>
        </w:rPr>
        <w:t>,</w:t>
      </w:r>
      <w:r w:rsidRPr="00BB58ED">
        <w:rPr>
          <w:rFonts w:ascii="Arial" w:hAnsi="Arial" w:cs="Arial"/>
          <w:i/>
          <w:sz w:val="20"/>
        </w:rPr>
        <w:t xml:space="preserve"> Katowice</w:t>
      </w:r>
    </w:p>
    <w:p w14:paraId="1761CA54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 Żłobek Oddział</w:t>
      </w:r>
      <w:r>
        <w:rPr>
          <w:rFonts w:ascii="Arial" w:hAnsi="Arial" w:cs="Arial"/>
          <w:i/>
          <w:sz w:val="20"/>
        </w:rPr>
        <w:t>, ul.</w:t>
      </w:r>
      <w:r w:rsidRPr="00BB58ED">
        <w:rPr>
          <w:rFonts w:ascii="Arial" w:hAnsi="Arial" w:cs="Arial"/>
          <w:i/>
          <w:sz w:val="20"/>
        </w:rPr>
        <w:t xml:space="preserve"> Uniwersytecka 15,  Katowice</w:t>
      </w:r>
    </w:p>
    <w:p w14:paraId="2E4C0D2E" w14:textId="77777777" w:rsidR="006E055A" w:rsidRPr="004C5E2C" w:rsidRDefault="006E055A" w:rsidP="00741317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i/>
        </w:rPr>
      </w:pPr>
      <w:r w:rsidRPr="004C5E2C">
        <w:rPr>
          <w:rFonts w:ascii="Arial" w:hAnsi="Arial" w:cs="Arial"/>
          <w:i/>
        </w:rPr>
        <w:t>Inna lokalizacja wskazana przez wykonawcę (dokładny adres)</w:t>
      </w:r>
      <w:r w:rsidRPr="004C5E2C">
        <w:rPr>
          <w:rStyle w:val="Odwoanieprzypisudolnego"/>
          <w:rFonts w:ascii="Arial" w:hAnsi="Arial" w:cs="Arial"/>
          <w:i/>
        </w:rPr>
        <w:footnoteReference w:id="2"/>
      </w:r>
      <w:r w:rsidRPr="004C5E2C">
        <w:rPr>
          <w:rFonts w:ascii="Arial" w:hAnsi="Arial" w:cs="Arial"/>
          <w:i/>
        </w:rPr>
        <w:t>:</w:t>
      </w:r>
    </w:p>
    <w:p w14:paraId="65D8CE5A" w14:textId="77777777" w:rsidR="006E055A" w:rsidRPr="00BB58ED" w:rsidRDefault="006E055A" w:rsidP="006E055A">
      <w:pPr>
        <w:pStyle w:val="Tekstpodstawowy"/>
        <w:tabs>
          <w:tab w:val="num" w:pos="1701"/>
        </w:tabs>
        <w:spacing w:before="120" w:after="120"/>
        <w:ind w:left="567"/>
        <w:jc w:val="both"/>
        <w:rPr>
          <w:rFonts w:ascii="Arial" w:hAnsi="Arial" w:cs="Arial"/>
          <w:sz w:val="19"/>
          <w:szCs w:val="19"/>
        </w:rPr>
      </w:pPr>
      <w:r w:rsidRPr="00BB58ED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14:paraId="6BEDCB81" w14:textId="758CB1BD" w:rsidR="006E055A" w:rsidRDefault="006E055A" w:rsidP="006E055A">
      <w:pPr>
        <w:suppressAutoHyphens/>
        <w:spacing w:before="120"/>
        <w:ind w:left="567"/>
        <w:jc w:val="both"/>
        <w:rPr>
          <w:rFonts w:ascii="Arial" w:hAnsi="Arial" w:cs="Arial"/>
          <w:b/>
          <w:i/>
          <w:sz w:val="18"/>
        </w:rPr>
      </w:pPr>
      <w:r w:rsidRPr="000E14B6">
        <w:rPr>
          <w:rFonts w:ascii="Arial" w:hAnsi="Arial" w:cs="Arial"/>
          <w:b/>
          <w:i/>
          <w:sz w:val="18"/>
        </w:rPr>
        <w:t>UWAGA: Brak zadeklarowania miejsc wykonywania usługi w formularzu ofertowym, bądź zadeklarowanie poniżej 3 lokalizacji (2 lub mniej), skutkować będzie odrzuceniem oferty</w:t>
      </w:r>
    </w:p>
    <w:p w14:paraId="4F4D0DFC" w14:textId="564ADB15" w:rsidR="000E14B6" w:rsidRDefault="000E14B6" w:rsidP="004A2001">
      <w:pPr>
        <w:jc w:val="both"/>
        <w:rPr>
          <w:rFonts w:ascii="Arial" w:hAnsi="Arial" w:cs="Arial"/>
          <w:u w:val="single"/>
        </w:rPr>
      </w:pPr>
    </w:p>
    <w:p w14:paraId="65EF1497" w14:textId="79F09662" w:rsidR="003954A3" w:rsidRPr="003954A3" w:rsidRDefault="003954A3" w:rsidP="00741317">
      <w:pPr>
        <w:pStyle w:val="Akapitzlist"/>
        <w:numPr>
          <w:ilvl w:val="0"/>
          <w:numId w:val="35"/>
        </w:numPr>
        <w:suppressAutoHyphens/>
        <w:rPr>
          <w:rFonts w:ascii="Arial" w:hAnsi="Arial" w:cs="Arial"/>
          <w:b/>
        </w:rPr>
      </w:pPr>
      <w:r w:rsidRPr="003954A3">
        <w:rPr>
          <w:rFonts w:ascii="Arial" w:hAnsi="Arial" w:cs="Arial"/>
          <w:b/>
        </w:rPr>
        <w:t xml:space="preserve">Oświadczam, że osobą wyznaczoną do realizacji zamówienia będzie: </w:t>
      </w:r>
    </w:p>
    <w:p w14:paraId="1FF5D912" w14:textId="77777777" w:rsidR="003954A3" w:rsidRPr="004C5E2C" w:rsidRDefault="003954A3" w:rsidP="003954A3">
      <w:pPr>
        <w:pStyle w:val="Akapitzlist"/>
        <w:suppressAutoHyphens/>
        <w:ind w:left="360"/>
        <w:rPr>
          <w:rFonts w:ascii="Arial" w:hAnsi="Arial" w:cs="Arial"/>
          <w:b/>
        </w:rPr>
      </w:pPr>
    </w:p>
    <w:tbl>
      <w:tblPr>
        <w:tblW w:w="4933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81"/>
        <w:gridCol w:w="4363"/>
        <w:gridCol w:w="1827"/>
      </w:tblGrid>
      <w:tr w:rsidR="00F477A1" w:rsidRPr="00284B2E" w14:paraId="55DCB5A0" w14:textId="77777777" w:rsidTr="00F477A1">
        <w:trPr>
          <w:trHeight w:val="910"/>
        </w:trPr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3BCF3C78" w14:textId="77777777" w:rsidR="00F477A1" w:rsidRPr="00284B2E" w:rsidRDefault="00F477A1" w:rsidP="00AB6F8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184F8BC8" w14:textId="3949CBAE" w:rsidR="00F477A1" w:rsidRPr="00284B2E" w:rsidRDefault="00F477A1" w:rsidP="00AB6F8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77A1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36" w:type="pct"/>
            <w:shd w:val="clear" w:color="auto" w:fill="D9D9D9" w:themeFill="background1" w:themeFillShade="D9"/>
            <w:vAlign w:val="center"/>
          </w:tcPr>
          <w:p w14:paraId="64C54B87" w14:textId="373E4D18" w:rsidR="00F477A1" w:rsidRPr="00284B2E" w:rsidRDefault="00F477A1" w:rsidP="00AB6F8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77A1">
              <w:rPr>
                <w:rFonts w:ascii="Arial" w:hAnsi="Arial" w:cs="Arial"/>
                <w:b/>
                <w:sz w:val="18"/>
                <w:szCs w:val="18"/>
              </w:rPr>
              <w:t>Informacja o ukończonych kursach/szkoleniach udoskonalających dla fizjoterapeutów (podać nazwy kursów/szkoleń)</w:t>
            </w: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3EB2365F" w14:textId="507144A7" w:rsidR="00F477A1" w:rsidRPr="00284B2E" w:rsidRDefault="00F477A1" w:rsidP="00AB6F8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77A1">
              <w:rPr>
                <w:rFonts w:ascii="Arial" w:hAnsi="Arial" w:cs="Arial"/>
                <w:b/>
                <w:sz w:val="18"/>
                <w:szCs w:val="18"/>
              </w:rPr>
              <w:t>Łączna liczba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ukończonych</w:t>
            </w:r>
            <w:r w:rsidRPr="00F477A1">
              <w:rPr>
                <w:rFonts w:ascii="Arial" w:hAnsi="Arial" w:cs="Arial"/>
                <w:b/>
                <w:sz w:val="18"/>
                <w:szCs w:val="18"/>
              </w:rPr>
              <w:t xml:space="preserve"> kursów/szkoleń</w:t>
            </w:r>
          </w:p>
        </w:tc>
      </w:tr>
      <w:tr w:rsidR="00F477A1" w:rsidRPr="00284B2E" w14:paraId="780C87A8" w14:textId="77777777" w:rsidTr="00F477A1">
        <w:trPr>
          <w:trHeight w:val="375"/>
        </w:trPr>
        <w:tc>
          <w:tcPr>
            <w:tcW w:w="304" w:type="pct"/>
            <w:shd w:val="clear" w:color="auto" w:fill="auto"/>
          </w:tcPr>
          <w:p w14:paraId="0F30902C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pct"/>
            <w:shd w:val="clear" w:color="auto" w:fill="auto"/>
          </w:tcPr>
          <w:p w14:paraId="5517A1AE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A264CF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020F73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6" w:type="pct"/>
          </w:tcPr>
          <w:p w14:paraId="1C9429B7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pct"/>
          </w:tcPr>
          <w:p w14:paraId="2D1775BC" w14:textId="7FEF5B72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77A1" w:rsidRPr="00284B2E" w14:paraId="1039C31E" w14:textId="77777777" w:rsidTr="00F477A1">
        <w:trPr>
          <w:trHeight w:val="532"/>
        </w:trPr>
        <w:tc>
          <w:tcPr>
            <w:tcW w:w="304" w:type="pct"/>
            <w:shd w:val="clear" w:color="auto" w:fill="auto"/>
          </w:tcPr>
          <w:p w14:paraId="13BD3A7C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shd w:val="clear" w:color="auto" w:fill="auto"/>
          </w:tcPr>
          <w:p w14:paraId="5D7963AA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F14894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7A04C0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6" w:type="pct"/>
          </w:tcPr>
          <w:p w14:paraId="57C6F35D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pct"/>
          </w:tcPr>
          <w:p w14:paraId="6F14E8F4" w14:textId="7B110A59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C4743D" w14:textId="1B6D16AC" w:rsidR="003954A3" w:rsidRPr="009D1B7C" w:rsidRDefault="003954A3" w:rsidP="00F477A1">
      <w:pPr>
        <w:jc w:val="both"/>
        <w:rPr>
          <w:rFonts w:ascii="Arial" w:hAnsi="Arial" w:cs="Arial"/>
          <w:sz w:val="18"/>
        </w:rPr>
      </w:pPr>
      <w:r w:rsidRPr="009D1B7C">
        <w:rPr>
          <w:rFonts w:ascii="Arial" w:hAnsi="Arial" w:cs="Arial"/>
          <w:sz w:val="18"/>
        </w:rPr>
        <w:t>UWAGA! Brak wypełnienia tabeli lub wypełnienie w sposób, z którego nie wynika jednoznacznie posiadanie wymaganych kwalifikacji skutkować będzie przyznaniem 0 pkt w niniejszym kryterium oceny ofert</w:t>
      </w:r>
      <w:r w:rsidR="009D1B7C">
        <w:rPr>
          <w:rFonts w:ascii="Arial" w:hAnsi="Arial" w:cs="Arial"/>
          <w:sz w:val="18"/>
        </w:rPr>
        <w:t xml:space="preserve"> (nie spowoduje to odrzucenia oferty)</w:t>
      </w:r>
    </w:p>
    <w:p w14:paraId="25A5BA43" w14:textId="77777777" w:rsidR="004A2001" w:rsidRPr="004A2001" w:rsidRDefault="004A2001" w:rsidP="004A2001">
      <w:pPr>
        <w:jc w:val="both"/>
        <w:rPr>
          <w:rFonts w:ascii="Arial" w:hAnsi="Arial" w:cs="Arial"/>
          <w:u w:val="single"/>
        </w:rPr>
      </w:pPr>
    </w:p>
    <w:p w14:paraId="19E4B1FB" w14:textId="7EFCB622" w:rsidR="000E14B6" w:rsidRDefault="000E14B6" w:rsidP="00741317">
      <w:pPr>
        <w:pStyle w:val="Akapitzlist"/>
        <w:numPr>
          <w:ilvl w:val="0"/>
          <w:numId w:val="35"/>
        </w:numPr>
        <w:spacing w:after="160"/>
        <w:jc w:val="both"/>
        <w:rPr>
          <w:rFonts w:ascii="Arial" w:hAnsi="Arial" w:cs="Arial"/>
        </w:rPr>
      </w:pPr>
      <w:r w:rsidRPr="0094055B">
        <w:rPr>
          <w:rFonts w:ascii="Arial" w:hAnsi="Arial" w:cs="Arial"/>
          <w:b/>
        </w:rPr>
        <w:t xml:space="preserve">Warunki płatności: </w:t>
      </w:r>
      <w:r w:rsidRPr="0094055B">
        <w:rPr>
          <w:rFonts w:ascii="Arial" w:hAnsi="Arial" w:cs="Arial"/>
        </w:rPr>
        <w:t>zgodnie z wzorem umowy.</w:t>
      </w:r>
    </w:p>
    <w:p w14:paraId="3FE43FB2" w14:textId="77777777" w:rsidR="00484D90" w:rsidRPr="0094055B" w:rsidRDefault="00484D90" w:rsidP="00484D90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14:paraId="0D3CF040" w14:textId="77777777" w:rsidR="000E14B6" w:rsidRPr="00484D90" w:rsidRDefault="000E14B6" w:rsidP="00741317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Niniejszym oświadczam/y, że:</w:t>
      </w:r>
    </w:p>
    <w:p w14:paraId="03FF34B6" w14:textId="77777777" w:rsidR="000E14B6" w:rsidRDefault="000E14B6" w:rsidP="00741317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warunkami zamówienia i przyjmujemy je bez zastrzeżeń;</w:t>
      </w:r>
    </w:p>
    <w:p w14:paraId="7AB27651" w14:textId="77777777" w:rsidR="000E14B6" w:rsidRDefault="000E14B6" w:rsidP="00741317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1987F4B3" w14:textId="77777777" w:rsidR="000E14B6" w:rsidRDefault="000E14B6" w:rsidP="00741317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2150385" w14:textId="77777777" w:rsidR="000E14B6" w:rsidRDefault="000E14B6" w:rsidP="00741317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klauzulą informacyjną o przetwarzaniu danych osobowych zawartą  w pkt. 2</w:t>
      </w:r>
      <w:r>
        <w:rPr>
          <w:rFonts w:ascii="Arial" w:hAnsi="Arial" w:cs="Arial"/>
        </w:rPr>
        <w:t>4</w:t>
      </w:r>
      <w:r w:rsidRPr="000E14B6">
        <w:rPr>
          <w:rFonts w:ascii="Arial" w:hAnsi="Arial" w:cs="Arial"/>
        </w:rPr>
        <w:t xml:space="preserve"> SWZ;</w:t>
      </w:r>
    </w:p>
    <w:p w14:paraId="00F87F3C" w14:textId="77777777" w:rsidR="000E14B6" w:rsidRDefault="000E14B6" w:rsidP="00741317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przedmiot oferty jest zgodny z przedmiotem zamówienia;</w:t>
      </w:r>
    </w:p>
    <w:p w14:paraId="7F976010" w14:textId="3DCD5B3E" w:rsidR="000E14B6" w:rsidRDefault="000E14B6" w:rsidP="00741317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jesteśmy związani niniejszą ofertą przez okres wskazany w SWZ, licząc od dnia składania ofert;</w:t>
      </w:r>
    </w:p>
    <w:p w14:paraId="0A3240C7" w14:textId="77777777" w:rsidR="000E14B6" w:rsidRPr="000E14B6" w:rsidRDefault="000E14B6" w:rsidP="000E14B6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6D4D4C75" w14:textId="44EBD14F" w:rsidR="000E14B6" w:rsidRDefault="000E14B6" w:rsidP="00741317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25C99453" w14:textId="77777777" w:rsidR="000E14B6" w:rsidRPr="000E14B6" w:rsidRDefault="000E14B6" w:rsidP="000E14B6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8389AB" w14:textId="77777777" w:rsidR="0022462E" w:rsidRDefault="000E14B6" w:rsidP="00741317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2452D0E" w14:textId="77777777" w:rsidR="0022462E" w:rsidRPr="0022462E" w:rsidRDefault="0022462E" w:rsidP="0022462E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1B3222B9" w14:textId="3367F089" w:rsidR="0022462E" w:rsidRPr="0022462E" w:rsidRDefault="0022462E" w:rsidP="00741317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  <w:b/>
        </w:rPr>
        <w:t>Oświadczam/y, że</w:t>
      </w:r>
      <w:r w:rsidRPr="0022462E">
        <w:rPr>
          <w:rFonts w:ascii="Arial" w:hAnsi="Arial" w:cs="Arial"/>
        </w:rPr>
        <w:t>:</w:t>
      </w:r>
    </w:p>
    <w:p w14:paraId="6D6AC52F" w14:textId="77777777" w:rsidR="0022462E" w:rsidRPr="0022462E" w:rsidRDefault="0022462E" w:rsidP="00741317">
      <w:pPr>
        <w:pStyle w:val="Akapitzlist"/>
        <w:widowControl w:val="0"/>
        <w:numPr>
          <w:ilvl w:val="0"/>
          <w:numId w:val="39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>nie polegam na zasobach innych podmiotów *</w:t>
      </w:r>
    </w:p>
    <w:p w14:paraId="341B7BD5" w14:textId="77777777" w:rsidR="0022462E" w:rsidRPr="0022462E" w:rsidRDefault="0022462E" w:rsidP="00741317">
      <w:pPr>
        <w:pStyle w:val="Akapitzlist"/>
        <w:widowControl w:val="0"/>
        <w:numPr>
          <w:ilvl w:val="0"/>
          <w:numId w:val="39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>polegam na zasobach innych podmiotów*:</w:t>
      </w:r>
    </w:p>
    <w:p w14:paraId="1D6A799D" w14:textId="77777777" w:rsidR="0022462E" w:rsidRPr="0022462E" w:rsidRDefault="0022462E" w:rsidP="0022462E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22462E" w:rsidRPr="00284B2E" w14:paraId="6BABCF4A" w14:textId="77777777" w:rsidTr="00F477A1">
        <w:trPr>
          <w:trHeight w:val="1012"/>
        </w:trPr>
        <w:tc>
          <w:tcPr>
            <w:tcW w:w="3993" w:type="dxa"/>
            <w:shd w:val="clear" w:color="auto" w:fill="DFDFDF"/>
            <w:vAlign w:val="center"/>
          </w:tcPr>
          <w:p w14:paraId="18C850B5" w14:textId="77777777" w:rsidR="0022462E" w:rsidRPr="00284B2E" w:rsidRDefault="0022462E" w:rsidP="00F477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57CCECF8" w14:textId="77777777" w:rsidR="0022462E" w:rsidRPr="00284B2E" w:rsidRDefault="0022462E" w:rsidP="00F477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22462E" w:rsidRPr="00284B2E" w14:paraId="2896CCB5" w14:textId="77777777" w:rsidTr="003D546F">
        <w:tc>
          <w:tcPr>
            <w:tcW w:w="3993" w:type="dxa"/>
            <w:shd w:val="clear" w:color="auto" w:fill="auto"/>
          </w:tcPr>
          <w:p w14:paraId="393C4AFC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9157E30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F20D4A" w14:textId="60A06C4C" w:rsidR="0022462E" w:rsidRPr="0022462E" w:rsidRDefault="00484D90" w:rsidP="00484D90">
      <w:pPr>
        <w:ind w:left="709"/>
        <w:jc w:val="both"/>
        <w:rPr>
          <w:rFonts w:ascii="Arial" w:hAnsi="Arial" w:cs="Arial"/>
          <w:sz w:val="18"/>
          <w:szCs w:val="18"/>
        </w:rPr>
      </w:pPr>
      <w:r w:rsidRPr="0022462E">
        <w:rPr>
          <w:rFonts w:ascii="Arial" w:hAnsi="Arial" w:cs="Arial"/>
          <w:sz w:val="18"/>
          <w:szCs w:val="18"/>
        </w:rPr>
        <w:t xml:space="preserve"> </w:t>
      </w:r>
      <w:r w:rsidR="0022462E" w:rsidRPr="0022462E">
        <w:rPr>
          <w:rFonts w:ascii="Arial" w:hAnsi="Arial" w:cs="Arial"/>
          <w:sz w:val="18"/>
          <w:szCs w:val="18"/>
        </w:rPr>
        <w:t>(</w:t>
      </w:r>
      <w:r w:rsidR="0022462E" w:rsidRPr="0022462E">
        <w:rPr>
          <w:rFonts w:ascii="Arial" w:hAnsi="Arial" w:cs="Arial"/>
          <w:i/>
          <w:sz w:val="18"/>
          <w:szCs w:val="18"/>
        </w:rPr>
        <w:t>w przypadku nie wskazania</w:t>
      </w:r>
      <w:r w:rsidR="0022462E" w:rsidRPr="0022462E">
        <w:rPr>
          <w:rFonts w:ascii="Arial" w:hAnsi="Arial" w:cs="Arial"/>
          <w:sz w:val="18"/>
          <w:szCs w:val="18"/>
        </w:rPr>
        <w:t xml:space="preserve"> </w:t>
      </w:r>
      <w:r w:rsidR="0022462E" w:rsidRPr="0022462E">
        <w:rPr>
          <w:rFonts w:ascii="Arial" w:hAnsi="Arial" w:cs="Arial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7CF4AD9D" w14:textId="77777777" w:rsidR="0022462E" w:rsidRPr="00284B2E" w:rsidRDefault="0022462E" w:rsidP="0022462E">
      <w:pPr>
        <w:pStyle w:val="Akapitzlist"/>
        <w:rPr>
          <w:rFonts w:ascii="Arial" w:hAnsi="Arial" w:cs="Arial"/>
          <w:sz w:val="18"/>
          <w:szCs w:val="18"/>
        </w:rPr>
      </w:pPr>
    </w:p>
    <w:p w14:paraId="51B56927" w14:textId="6307D237" w:rsidR="0022462E" w:rsidRPr="00484D90" w:rsidRDefault="0022462E" w:rsidP="00741317">
      <w:pPr>
        <w:pStyle w:val="Akapitzlist"/>
        <w:widowControl w:val="0"/>
        <w:numPr>
          <w:ilvl w:val="0"/>
          <w:numId w:val="35"/>
        </w:numPr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Oświadczamy, że prace objęte zamówieniem:</w:t>
      </w:r>
    </w:p>
    <w:p w14:paraId="378FE698" w14:textId="77777777" w:rsidR="0022462E" w:rsidRPr="0022462E" w:rsidRDefault="0022462E" w:rsidP="00741317">
      <w:pPr>
        <w:pStyle w:val="Akapitzlist"/>
        <w:widowControl w:val="0"/>
        <w:numPr>
          <w:ilvl w:val="0"/>
          <w:numId w:val="38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>zamierzam/y wykonać samodzielnie*</w:t>
      </w:r>
    </w:p>
    <w:p w14:paraId="268E1E80" w14:textId="77777777" w:rsidR="0022462E" w:rsidRPr="0022462E" w:rsidRDefault="0022462E" w:rsidP="00741317">
      <w:pPr>
        <w:pStyle w:val="Akapitzlist"/>
        <w:widowControl w:val="0"/>
        <w:numPr>
          <w:ilvl w:val="0"/>
          <w:numId w:val="38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zamierzam/y powierzyć podwykonawcom*. </w:t>
      </w:r>
    </w:p>
    <w:p w14:paraId="3534E0B4" w14:textId="77777777" w:rsidR="0022462E" w:rsidRPr="00284B2E" w:rsidRDefault="0022462E" w:rsidP="0022462E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534" w:type="pct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3992"/>
        <w:gridCol w:w="3765"/>
      </w:tblGrid>
      <w:tr w:rsidR="0022462E" w:rsidRPr="00284B2E" w14:paraId="4476C791" w14:textId="77777777" w:rsidTr="00F477A1">
        <w:trPr>
          <w:trHeight w:val="846"/>
        </w:trPr>
        <w:tc>
          <w:tcPr>
            <w:tcW w:w="482" w:type="pct"/>
            <w:shd w:val="clear" w:color="auto" w:fill="D9D9D9" w:themeFill="background1" w:themeFillShade="D9"/>
            <w:vAlign w:val="center"/>
          </w:tcPr>
          <w:p w14:paraId="489D28D0" w14:textId="77777777" w:rsidR="0022462E" w:rsidRPr="00284B2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10522081"/>
            <w:bookmarkStart w:id="2" w:name="_Hlk110522723"/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325" w:type="pct"/>
            <w:shd w:val="clear" w:color="auto" w:fill="D9D9D9" w:themeFill="background1" w:themeFillShade="D9"/>
            <w:vAlign w:val="center"/>
          </w:tcPr>
          <w:p w14:paraId="5033A215" w14:textId="77777777" w:rsidR="0022462E" w:rsidRPr="00284B2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193" w:type="pct"/>
            <w:shd w:val="clear" w:color="auto" w:fill="D9D9D9" w:themeFill="background1" w:themeFillShade="D9"/>
            <w:vAlign w:val="center"/>
          </w:tcPr>
          <w:p w14:paraId="67DDD665" w14:textId="77777777" w:rsidR="0022462E" w:rsidRPr="00284B2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bookmarkEnd w:id="1"/>
      <w:tr w:rsidR="0022462E" w:rsidRPr="00284B2E" w14:paraId="43BC5A67" w14:textId="77777777" w:rsidTr="00F477A1">
        <w:trPr>
          <w:trHeight w:val="375"/>
        </w:trPr>
        <w:tc>
          <w:tcPr>
            <w:tcW w:w="482" w:type="pct"/>
            <w:shd w:val="clear" w:color="auto" w:fill="auto"/>
          </w:tcPr>
          <w:p w14:paraId="1BD2EE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5" w:type="pct"/>
            <w:shd w:val="clear" w:color="auto" w:fill="auto"/>
          </w:tcPr>
          <w:p w14:paraId="061762A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2FA38A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A1B1F0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3" w:type="pct"/>
          </w:tcPr>
          <w:p w14:paraId="7633FEA1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2E" w:rsidRPr="00284B2E" w14:paraId="31B9091B" w14:textId="77777777" w:rsidTr="00F477A1">
        <w:trPr>
          <w:trHeight w:val="532"/>
        </w:trPr>
        <w:tc>
          <w:tcPr>
            <w:tcW w:w="482" w:type="pct"/>
            <w:shd w:val="clear" w:color="auto" w:fill="auto"/>
          </w:tcPr>
          <w:p w14:paraId="2BE4FB4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5" w:type="pct"/>
            <w:shd w:val="clear" w:color="auto" w:fill="auto"/>
          </w:tcPr>
          <w:p w14:paraId="0A87E4A7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5B8DB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57B3E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pct"/>
          </w:tcPr>
          <w:p w14:paraId="509CFD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229F31B1" w14:textId="77777777" w:rsidR="0022462E" w:rsidRPr="00284B2E" w:rsidRDefault="0022462E" w:rsidP="0022462E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504227D2" w14:textId="77777777" w:rsidR="0022462E" w:rsidRPr="00284B2E" w:rsidRDefault="0022462E" w:rsidP="0022462E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3CD8EE7" w14:textId="7DE94E8B" w:rsidR="00484D90" w:rsidRDefault="0022462E" w:rsidP="00741317">
      <w:pPr>
        <w:widowControl w:val="0"/>
        <w:numPr>
          <w:ilvl w:val="0"/>
          <w:numId w:val="35"/>
        </w:numPr>
        <w:jc w:val="both"/>
        <w:rPr>
          <w:rFonts w:ascii="Arial" w:hAnsi="Arial" w:cs="Arial"/>
          <w:bCs/>
        </w:rPr>
      </w:pPr>
      <w:r w:rsidRPr="0022462E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22462E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  <w:r>
        <w:rPr>
          <w:rFonts w:ascii="Arial" w:hAnsi="Arial" w:cs="Arial"/>
          <w:bCs/>
        </w:rPr>
        <w:t xml:space="preserve"> </w:t>
      </w:r>
      <w:r w:rsidRPr="0022462E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0C78A0D3" w14:textId="77777777" w:rsidR="00484D90" w:rsidRPr="00484D90" w:rsidRDefault="00484D90" w:rsidP="00741317">
      <w:pPr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Rodzaj wykonawcy:</w:t>
      </w:r>
    </w:p>
    <w:p w14:paraId="0ABE83D1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mikroprzedsiębiorstwo*</w:t>
      </w:r>
    </w:p>
    <w:p w14:paraId="49D38F24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małe przedsiębiorstwo*</w:t>
      </w:r>
    </w:p>
    <w:p w14:paraId="542723FB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średnie przedsiębiorstwo*</w:t>
      </w:r>
    </w:p>
    <w:p w14:paraId="7C9C2E18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jednoosobowa działalność gospodarcza*</w:t>
      </w:r>
    </w:p>
    <w:p w14:paraId="0EA14DBA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osoba fizyczna nieprowadząca działalności gospodarczej*</w:t>
      </w:r>
    </w:p>
    <w:p w14:paraId="5D2F878D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inny rodzaj *</w:t>
      </w:r>
    </w:p>
    <w:p w14:paraId="7A77321D" w14:textId="7B018CDA" w:rsidR="00484D90" w:rsidRPr="00484D90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0E14B6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34D0C734" w14:textId="77777777" w:rsidR="0022462E" w:rsidRPr="00484D90" w:rsidRDefault="0022462E" w:rsidP="00741317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4876DA4D" w14:textId="77777777" w:rsidR="0022462E" w:rsidRPr="0022462E" w:rsidRDefault="0022462E" w:rsidP="00741317">
      <w:pPr>
        <w:pStyle w:val="Akapitzlist"/>
        <w:numPr>
          <w:ilvl w:val="0"/>
          <w:numId w:val="40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2A18F99" w14:textId="77777777" w:rsidR="0022462E" w:rsidRPr="0022462E" w:rsidRDefault="0022462E" w:rsidP="00741317">
      <w:pPr>
        <w:pStyle w:val="Akapitzlist"/>
        <w:numPr>
          <w:ilvl w:val="0"/>
          <w:numId w:val="40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B0E88F8" w14:textId="77777777" w:rsidR="0022462E" w:rsidRPr="0022462E" w:rsidRDefault="0022462E" w:rsidP="00741317">
      <w:pPr>
        <w:pStyle w:val="Akapitzlist"/>
        <w:numPr>
          <w:ilvl w:val="0"/>
          <w:numId w:val="40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A9684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911A7D6" w14:textId="77777777" w:rsidR="0022462E" w:rsidRPr="00484D90" w:rsidRDefault="0022462E" w:rsidP="00741317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556079E2" w14:textId="77777777" w:rsidR="0022462E" w:rsidRPr="0022462E" w:rsidRDefault="0022462E" w:rsidP="00741317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F35092A" w14:textId="77777777" w:rsidR="0022462E" w:rsidRDefault="0022462E" w:rsidP="00741317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niniejsze zamówienie nie będzie udzielone na rzecz lub z udziałem:</w:t>
      </w:r>
    </w:p>
    <w:p w14:paraId="7AFB89D4" w14:textId="77777777" w:rsidR="0022462E" w:rsidRDefault="0022462E" w:rsidP="00741317">
      <w:pPr>
        <w:pStyle w:val="Akapitzlist"/>
        <w:numPr>
          <w:ilvl w:val="0"/>
          <w:numId w:val="42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obywateli rosyjskich lub osób fizycznych lub prawnych, podmiotów lub organów z siedzibą w Rosji;</w:t>
      </w:r>
    </w:p>
    <w:p w14:paraId="7FF67F3C" w14:textId="77777777" w:rsidR="0022462E" w:rsidRDefault="0022462E" w:rsidP="00741317">
      <w:pPr>
        <w:pStyle w:val="Akapitzlist"/>
        <w:numPr>
          <w:ilvl w:val="0"/>
          <w:numId w:val="42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5B48BAD5" w14:textId="7D033ADF" w:rsidR="0022462E" w:rsidRPr="0022462E" w:rsidRDefault="0022462E" w:rsidP="00741317">
      <w:pPr>
        <w:pStyle w:val="Akapitzlist"/>
        <w:numPr>
          <w:ilvl w:val="0"/>
          <w:numId w:val="42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51757FDE" w14:textId="0ECF82A9" w:rsidR="000E14B6" w:rsidRDefault="000E14B6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49D43422" w14:textId="6CE0D2AB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7FECD8E" w14:textId="5520758F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594AD8E6" w14:textId="712A8326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6F64E1B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1D2E584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……………………….., dnia ………………………..</w:t>
      </w:r>
    </w:p>
    <w:p w14:paraId="02BBCF3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          (Miejscowość)</w:t>
      </w:r>
    </w:p>
    <w:p w14:paraId="7A088D9F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2E128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95C0382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645AD6F2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C88224F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14DCAECC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388FED6" w14:textId="1D99158E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22462E">
        <w:rPr>
          <w:rFonts w:ascii="Arial" w:hAnsi="Arial" w:cs="Arial"/>
          <w:sz w:val="18"/>
        </w:rPr>
        <w:t>* - niepotrzebne skreślić</w:t>
      </w:r>
    </w:p>
    <w:p w14:paraId="3386B4FB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D162DF7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B17F791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76FFC1B4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407D847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B9FBC3E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5A243F9" w14:textId="5C00F40F" w:rsidR="0022462E" w:rsidRPr="00484D90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484D90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ADA7DDD" w14:textId="056796C0" w:rsidR="000B1382" w:rsidRDefault="000B1382">
      <w:pPr>
        <w:rPr>
          <w:rFonts w:ascii="Arial" w:hAnsi="Arial" w:cs="Arial"/>
          <w:sz w:val="16"/>
          <w:szCs w:val="16"/>
        </w:rPr>
      </w:pPr>
    </w:p>
    <w:p w14:paraId="720EEFE1" w14:textId="42158A6B" w:rsidR="00484D90" w:rsidRDefault="00484D90">
      <w:pPr>
        <w:rPr>
          <w:rFonts w:ascii="Arial" w:hAnsi="Arial" w:cs="Arial"/>
          <w:sz w:val="16"/>
          <w:szCs w:val="16"/>
        </w:rPr>
      </w:pPr>
    </w:p>
    <w:p w14:paraId="4F6BF221" w14:textId="7B34ABDC" w:rsidR="00484D90" w:rsidRDefault="00484D90">
      <w:pPr>
        <w:rPr>
          <w:rFonts w:ascii="Arial" w:hAnsi="Arial" w:cs="Arial"/>
          <w:sz w:val="16"/>
          <w:szCs w:val="16"/>
        </w:rPr>
      </w:pPr>
    </w:p>
    <w:p w14:paraId="2EB208E4" w14:textId="7F0BD0F1" w:rsidR="00484D90" w:rsidRDefault="00484D90">
      <w:pPr>
        <w:rPr>
          <w:rFonts w:ascii="Arial" w:hAnsi="Arial" w:cs="Arial"/>
          <w:sz w:val="16"/>
          <w:szCs w:val="16"/>
        </w:rPr>
      </w:pPr>
    </w:p>
    <w:p w14:paraId="035B9DA6" w14:textId="6CBB9296" w:rsidR="00484D90" w:rsidRDefault="00484D90">
      <w:pPr>
        <w:rPr>
          <w:rFonts w:ascii="Arial" w:hAnsi="Arial" w:cs="Arial"/>
          <w:sz w:val="16"/>
          <w:szCs w:val="16"/>
        </w:rPr>
      </w:pPr>
    </w:p>
    <w:p w14:paraId="72F387EA" w14:textId="03B20CEE" w:rsidR="00484D90" w:rsidRDefault="00484D90">
      <w:pPr>
        <w:rPr>
          <w:rFonts w:ascii="Arial" w:hAnsi="Arial" w:cs="Arial"/>
          <w:sz w:val="16"/>
          <w:szCs w:val="16"/>
        </w:rPr>
      </w:pPr>
    </w:p>
    <w:p w14:paraId="60A6AFBF" w14:textId="75B10F72" w:rsidR="00484D90" w:rsidRDefault="00484D90">
      <w:pPr>
        <w:rPr>
          <w:rFonts w:ascii="Arial" w:hAnsi="Arial" w:cs="Arial"/>
          <w:sz w:val="16"/>
          <w:szCs w:val="16"/>
        </w:rPr>
      </w:pPr>
    </w:p>
    <w:p w14:paraId="24AA792F" w14:textId="3AF7C1C9" w:rsidR="00484D90" w:rsidRDefault="00484D90">
      <w:pPr>
        <w:rPr>
          <w:rFonts w:ascii="Arial" w:hAnsi="Arial" w:cs="Arial"/>
          <w:sz w:val="16"/>
          <w:szCs w:val="16"/>
        </w:rPr>
      </w:pPr>
    </w:p>
    <w:p w14:paraId="4DD22152" w14:textId="115536CF" w:rsidR="00484D90" w:rsidRDefault="00484D90">
      <w:pPr>
        <w:rPr>
          <w:rFonts w:ascii="Arial" w:hAnsi="Arial" w:cs="Arial"/>
          <w:sz w:val="16"/>
          <w:szCs w:val="16"/>
        </w:rPr>
      </w:pPr>
    </w:p>
    <w:p w14:paraId="0D246BE2" w14:textId="494B77EC" w:rsidR="00484D90" w:rsidRDefault="00484D90">
      <w:pPr>
        <w:rPr>
          <w:rFonts w:ascii="Arial" w:hAnsi="Arial" w:cs="Arial"/>
          <w:sz w:val="16"/>
          <w:szCs w:val="16"/>
        </w:rPr>
      </w:pPr>
    </w:p>
    <w:p w14:paraId="6F4462C3" w14:textId="2D8DBE5D" w:rsidR="00484D90" w:rsidRDefault="00484D90">
      <w:pPr>
        <w:rPr>
          <w:rFonts w:ascii="Arial" w:hAnsi="Arial" w:cs="Arial"/>
          <w:sz w:val="16"/>
          <w:szCs w:val="16"/>
        </w:rPr>
      </w:pPr>
    </w:p>
    <w:p w14:paraId="31CCC270" w14:textId="174C1590" w:rsidR="00484D90" w:rsidRDefault="00484D90">
      <w:pPr>
        <w:rPr>
          <w:rFonts w:ascii="Arial" w:hAnsi="Arial" w:cs="Arial"/>
          <w:sz w:val="16"/>
          <w:szCs w:val="16"/>
        </w:rPr>
      </w:pPr>
    </w:p>
    <w:p w14:paraId="5CE3E4BE" w14:textId="2DCB260A" w:rsidR="00484D90" w:rsidRDefault="00484D90">
      <w:pPr>
        <w:rPr>
          <w:rFonts w:ascii="Arial" w:hAnsi="Arial" w:cs="Arial"/>
          <w:sz w:val="16"/>
          <w:szCs w:val="16"/>
        </w:rPr>
      </w:pPr>
    </w:p>
    <w:p w14:paraId="657F1F61" w14:textId="58E3AC98" w:rsidR="00484D90" w:rsidRDefault="00484D90">
      <w:pPr>
        <w:rPr>
          <w:rFonts w:ascii="Arial" w:hAnsi="Arial" w:cs="Arial"/>
          <w:sz w:val="16"/>
          <w:szCs w:val="16"/>
        </w:rPr>
      </w:pPr>
    </w:p>
    <w:p w14:paraId="316133B0" w14:textId="7908B310" w:rsidR="00484D90" w:rsidRDefault="00484D90">
      <w:pPr>
        <w:rPr>
          <w:rFonts w:ascii="Arial" w:hAnsi="Arial" w:cs="Arial"/>
          <w:sz w:val="16"/>
          <w:szCs w:val="16"/>
        </w:rPr>
      </w:pPr>
    </w:p>
    <w:p w14:paraId="5DCA5BA1" w14:textId="322C64C7" w:rsidR="00484D90" w:rsidRDefault="00484D90">
      <w:pPr>
        <w:rPr>
          <w:rFonts w:ascii="Arial" w:hAnsi="Arial" w:cs="Arial"/>
          <w:sz w:val="16"/>
          <w:szCs w:val="16"/>
        </w:rPr>
      </w:pPr>
    </w:p>
    <w:p w14:paraId="6C23042D" w14:textId="1664230B" w:rsidR="00E234A1" w:rsidRDefault="00E234A1">
      <w:pPr>
        <w:rPr>
          <w:rFonts w:ascii="Arial" w:hAnsi="Arial" w:cs="Arial"/>
          <w:sz w:val="16"/>
          <w:szCs w:val="16"/>
        </w:rPr>
      </w:pPr>
    </w:p>
    <w:p w14:paraId="1AA117AB" w14:textId="3115B737" w:rsidR="00E234A1" w:rsidRDefault="00E234A1">
      <w:pPr>
        <w:rPr>
          <w:rFonts w:ascii="Arial" w:hAnsi="Arial" w:cs="Arial"/>
          <w:sz w:val="16"/>
          <w:szCs w:val="16"/>
        </w:rPr>
      </w:pPr>
    </w:p>
    <w:p w14:paraId="29228662" w14:textId="2C8A296E" w:rsidR="00E234A1" w:rsidRDefault="00E234A1">
      <w:pPr>
        <w:rPr>
          <w:rFonts w:ascii="Arial" w:hAnsi="Arial" w:cs="Arial"/>
          <w:sz w:val="16"/>
          <w:szCs w:val="16"/>
        </w:rPr>
      </w:pPr>
    </w:p>
    <w:p w14:paraId="4B6433E8" w14:textId="5E28280A" w:rsidR="00E234A1" w:rsidRDefault="00E234A1">
      <w:pPr>
        <w:rPr>
          <w:rFonts w:ascii="Arial" w:hAnsi="Arial" w:cs="Arial"/>
          <w:sz w:val="16"/>
          <w:szCs w:val="16"/>
        </w:rPr>
      </w:pPr>
    </w:p>
    <w:p w14:paraId="459502E4" w14:textId="009CB6F4" w:rsidR="00E234A1" w:rsidRDefault="00E234A1">
      <w:pPr>
        <w:rPr>
          <w:rFonts w:ascii="Arial" w:hAnsi="Arial" w:cs="Arial"/>
          <w:sz w:val="16"/>
          <w:szCs w:val="16"/>
        </w:rPr>
      </w:pPr>
    </w:p>
    <w:p w14:paraId="1723651E" w14:textId="43EAE566" w:rsidR="00E234A1" w:rsidRDefault="00E234A1">
      <w:pPr>
        <w:rPr>
          <w:rFonts w:ascii="Arial" w:hAnsi="Arial" w:cs="Arial"/>
          <w:sz w:val="16"/>
          <w:szCs w:val="16"/>
        </w:rPr>
      </w:pPr>
    </w:p>
    <w:p w14:paraId="256F538F" w14:textId="3AE55A7C" w:rsidR="00E234A1" w:rsidRDefault="00E234A1">
      <w:pPr>
        <w:rPr>
          <w:rFonts w:ascii="Arial" w:hAnsi="Arial" w:cs="Arial"/>
          <w:sz w:val="16"/>
          <w:szCs w:val="16"/>
        </w:rPr>
      </w:pPr>
    </w:p>
    <w:p w14:paraId="0BCD101B" w14:textId="77777777" w:rsidR="00E234A1" w:rsidRDefault="00E234A1">
      <w:pPr>
        <w:rPr>
          <w:rFonts w:ascii="Arial" w:hAnsi="Arial" w:cs="Arial"/>
          <w:sz w:val="16"/>
          <w:szCs w:val="16"/>
        </w:rPr>
      </w:pPr>
    </w:p>
    <w:p w14:paraId="666F0240" w14:textId="2D53A0E2" w:rsidR="00484D90" w:rsidRDefault="00484D90">
      <w:pPr>
        <w:rPr>
          <w:rFonts w:ascii="Arial" w:hAnsi="Arial" w:cs="Arial"/>
          <w:sz w:val="16"/>
          <w:szCs w:val="16"/>
        </w:rPr>
      </w:pPr>
    </w:p>
    <w:p w14:paraId="7C4FCFC5" w14:textId="5EAF230C" w:rsidR="00910530" w:rsidRDefault="00910530">
      <w:pPr>
        <w:rPr>
          <w:rFonts w:ascii="Arial" w:hAnsi="Arial" w:cs="Arial"/>
          <w:sz w:val="16"/>
          <w:szCs w:val="16"/>
        </w:rPr>
      </w:pPr>
    </w:p>
    <w:p w14:paraId="7FE07360" w14:textId="60B718EB" w:rsidR="007D6EE5" w:rsidRDefault="007D6EE5">
      <w:pPr>
        <w:rPr>
          <w:rFonts w:ascii="Arial" w:hAnsi="Arial" w:cs="Arial"/>
          <w:sz w:val="16"/>
          <w:szCs w:val="16"/>
        </w:rPr>
      </w:pPr>
    </w:p>
    <w:p w14:paraId="6B43D0B3" w14:textId="23AA615C" w:rsidR="007D6EE5" w:rsidRDefault="007D6EE5">
      <w:pPr>
        <w:rPr>
          <w:rFonts w:ascii="Arial" w:hAnsi="Arial" w:cs="Arial"/>
          <w:sz w:val="16"/>
          <w:szCs w:val="16"/>
        </w:rPr>
      </w:pPr>
    </w:p>
    <w:p w14:paraId="5A65C37D" w14:textId="77777777" w:rsidR="007D6EE5" w:rsidRDefault="007D6EE5">
      <w:pPr>
        <w:rPr>
          <w:rFonts w:ascii="Arial" w:hAnsi="Arial" w:cs="Arial"/>
          <w:sz w:val="16"/>
          <w:szCs w:val="16"/>
        </w:rPr>
      </w:pPr>
    </w:p>
    <w:p w14:paraId="40C5F017" w14:textId="04987515" w:rsidR="00910530" w:rsidRDefault="00910530">
      <w:pPr>
        <w:rPr>
          <w:rFonts w:ascii="Arial" w:hAnsi="Arial" w:cs="Arial"/>
          <w:sz w:val="16"/>
          <w:szCs w:val="16"/>
        </w:rPr>
      </w:pPr>
    </w:p>
    <w:p w14:paraId="515B0125" w14:textId="38F76910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t>Załącznik nr 2</w:t>
      </w:r>
    </w:p>
    <w:p w14:paraId="68E2199A" w14:textId="7152EB91" w:rsidR="00E234A1" w:rsidRPr="004C5E2C" w:rsidRDefault="00E234A1" w:rsidP="00E234A1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7D6EE5">
        <w:rPr>
          <w:rFonts w:ascii="Arial" w:hAnsi="Arial" w:cs="Arial"/>
          <w:b/>
        </w:rPr>
        <w:t>799</w:t>
      </w:r>
      <w:r w:rsidRPr="004A2001">
        <w:rPr>
          <w:rFonts w:ascii="Arial" w:hAnsi="Arial" w:cs="Arial"/>
          <w:b/>
        </w:rPr>
        <w:t>/2022</w:t>
      </w:r>
    </w:p>
    <w:p w14:paraId="06864A6E" w14:textId="77777777" w:rsidR="00E234A1" w:rsidRPr="002F7578" w:rsidRDefault="00E234A1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7990A5DC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D37F4F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7087A7AE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B6CE29A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7B3E2215" w14:textId="7B157300" w:rsidR="002F7578" w:rsidRPr="007A6E3F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7D76E2">
        <w:rPr>
          <w:rFonts w:ascii="Arial" w:hAnsi="Arial" w:cs="Arial"/>
          <w:b/>
        </w:rPr>
        <w:t>(</w:t>
      </w:r>
      <w:r w:rsidR="007D76E2" w:rsidRPr="007D76E2">
        <w:rPr>
          <w:rFonts w:ascii="Arial" w:hAnsi="Arial" w:cs="Arial"/>
          <w:b/>
        </w:rPr>
        <w:t>Dz.U. 2021, poz. 1129 tj. ze zm.</w:t>
      </w:r>
      <w:r w:rsidR="007D76E2">
        <w:rPr>
          <w:rFonts w:ascii="Arial" w:hAnsi="Arial" w:cs="Arial"/>
          <w:b/>
        </w:rPr>
        <w:t xml:space="preserve">), </w:t>
      </w:r>
      <w:r w:rsidRPr="007A6E3F">
        <w:rPr>
          <w:rFonts w:ascii="Arial" w:hAnsi="Arial" w:cs="Arial"/>
          <w:b/>
        </w:rPr>
        <w:t>dalej jako: ustawa Pzp</w:t>
      </w:r>
    </w:p>
    <w:p w14:paraId="19AE6E4D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0C84192" w14:textId="259305DF" w:rsidR="002F7578" w:rsidRPr="005C3B0F" w:rsidRDefault="002F7578" w:rsidP="005C3B0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</w:t>
      </w:r>
      <w:r w:rsidR="005C3B0F">
        <w:rPr>
          <w:rFonts w:ascii="Arial" w:hAnsi="Arial" w:cs="Arial"/>
          <w:b/>
          <w:u w:val="single"/>
        </w:rPr>
        <w:t xml:space="preserve">Z </w:t>
      </w: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6D883D33" w14:textId="77777777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EA0D274" w14:textId="474271FA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  <w:i/>
        </w:rPr>
        <w:t xml:space="preserve">„Świadczenie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fizjoterapia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37EF24A4" w14:textId="77777777" w:rsidR="002F7578" w:rsidRPr="007A6E3F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62D7F28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AB6689C" w14:textId="77777777" w:rsidR="002F7578" w:rsidRPr="007A6E3F" w:rsidRDefault="002F7578" w:rsidP="00741317">
            <w:pPr>
              <w:pStyle w:val="Tekstpodstawowywcity"/>
              <w:numPr>
                <w:ilvl w:val="0"/>
                <w:numId w:val="44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FBF91AB" w14:textId="77777777" w:rsidR="003D546F" w:rsidRDefault="002F7578" w:rsidP="00741317">
      <w:pPr>
        <w:pStyle w:val="Akapitzlist2"/>
        <w:numPr>
          <w:ilvl w:val="0"/>
          <w:numId w:val="43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3D546F">
        <w:rPr>
          <w:rFonts w:ascii="Arial" w:hAnsi="Arial" w:cs="Arial"/>
          <w:sz w:val="20"/>
          <w:szCs w:val="20"/>
        </w:rPr>
        <w:t>.</w:t>
      </w:r>
    </w:p>
    <w:p w14:paraId="03B3491E" w14:textId="2DB7A23D" w:rsidR="003D546F" w:rsidRPr="004A2001" w:rsidRDefault="003D546F" w:rsidP="00741317">
      <w:pPr>
        <w:pStyle w:val="Akapitzlist2"/>
        <w:numPr>
          <w:ilvl w:val="0"/>
          <w:numId w:val="43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3" w:name="_Hlk105394234"/>
      <w:r w:rsidRPr="004A2001">
        <w:rPr>
          <w:rFonts w:ascii="Arial" w:hAnsi="Arial" w:cs="Arial"/>
          <w:sz w:val="20"/>
        </w:rPr>
        <w:t xml:space="preserve">Oświadczam, że nie podlegam wykluczeniu z postępowania </w:t>
      </w:r>
      <w:r w:rsidR="002F7578" w:rsidRPr="004A2001">
        <w:rPr>
          <w:rFonts w:ascii="Arial" w:hAnsi="Arial" w:cs="Arial"/>
          <w:sz w:val="20"/>
        </w:rPr>
        <w:t xml:space="preserve">podstawie art. 7 ust. 1 ustawy z dnia 13 kwietnia 2022 r. </w:t>
      </w:r>
      <w:r w:rsidR="002F7578" w:rsidRPr="004A2001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="002F7578" w:rsidRPr="004A2001">
        <w:rPr>
          <w:rFonts w:ascii="Arial" w:hAnsi="Arial" w:cs="Arial"/>
          <w:sz w:val="20"/>
        </w:rPr>
        <w:t xml:space="preserve"> (Dz. U. z 2022r. poz. 835)</w:t>
      </w:r>
      <w:r w:rsidR="002F7578" w:rsidRPr="004A2001">
        <w:rPr>
          <w:rFonts w:ascii="Arial" w:hAnsi="Arial" w:cs="Arial"/>
          <w:sz w:val="20"/>
          <w:szCs w:val="20"/>
        </w:rPr>
        <w:t>*</w:t>
      </w:r>
      <w:r w:rsidRPr="004A200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4" w:name="_Hlk105394296"/>
      <w:r w:rsidRPr="004A200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4A200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  <w:bookmarkEnd w:id="4"/>
    </w:p>
    <w:p w14:paraId="173428A3" w14:textId="747A2A33" w:rsidR="003D546F" w:rsidRPr="004A2001" w:rsidRDefault="003D546F" w:rsidP="00741317">
      <w:pPr>
        <w:pStyle w:val="Akapitzlist2"/>
        <w:numPr>
          <w:ilvl w:val="0"/>
          <w:numId w:val="43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5C3B0F" w:rsidRPr="004A2001">
        <w:rPr>
          <w:rFonts w:ascii="Arial" w:hAnsi="Arial" w:cs="Arial"/>
          <w:sz w:val="20"/>
          <w:szCs w:val="20"/>
        </w:rPr>
        <w:t xml:space="preserve"> </w:t>
      </w:r>
      <w:r w:rsidRPr="004A2001">
        <w:rPr>
          <w:rFonts w:ascii="Arial" w:hAnsi="Arial" w:cs="Arial"/>
          <w:sz w:val="20"/>
          <w:szCs w:val="20"/>
        </w:rPr>
        <w:t xml:space="preserve">działaniami Rosji destabilizującymi sytuację na Ukrainie (Dz. Urz. UE nr L 111 z 8.4.2022, str. 1), dalej: rozporządzenie </w:t>
      </w:r>
      <w:r w:rsidRPr="004A2001">
        <w:rPr>
          <w:rFonts w:ascii="Arial" w:hAnsi="Arial" w:cs="Arial"/>
          <w:sz w:val="21"/>
          <w:szCs w:val="21"/>
        </w:rPr>
        <w:t>2022/576</w:t>
      </w:r>
      <w:bookmarkStart w:id="5" w:name="_Hlk105394327"/>
      <w:r w:rsidRPr="004A2001">
        <w:rPr>
          <w:rFonts w:ascii="Arial" w:hAnsi="Arial" w:cs="Arial"/>
          <w:sz w:val="21"/>
          <w:szCs w:val="21"/>
        </w:rPr>
        <w:t xml:space="preserve">. </w:t>
      </w:r>
      <w:r w:rsidRPr="004A2001">
        <w:rPr>
          <w:rStyle w:val="Odwoanieprzypisudolnego"/>
          <w:rFonts w:ascii="Arial" w:hAnsi="Arial" w:cs="Arial"/>
          <w:sz w:val="21"/>
          <w:szCs w:val="21"/>
        </w:rPr>
        <w:footnoteReference w:id="4"/>
      </w:r>
      <w:bookmarkEnd w:id="5"/>
    </w:p>
    <w:bookmarkEnd w:id="3"/>
    <w:p w14:paraId="19702205" w14:textId="77777777" w:rsidR="002F7578" w:rsidRPr="007A6E3F" w:rsidRDefault="002F7578" w:rsidP="00741317">
      <w:pPr>
        <w:pStyle w:val="Akapitzlist2"/>
        <w:numPr>
          <w:ilvl w:val="0"/>
          <w:numId w:val="43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Oświadczam, że zachodzą w stosunku do mnie podstawy wykluczenia z p</w:t>
      </w:r>
      <w:r>
        <w:rPr>
          <w:rFonts w:ascii="Arial" w:hAnsi="Arial" w:cs="Arial"/>
          <w:sz w:val="20"/>
          <w:szCs w:val="20"/>
        </w:rPr>
        <w:t>ostępowania na podstawie art. …</w:t>
      </w:r>
      <w:r w:rsidRPr="007A6E3F">
        <w:rPr>
          <w:rFonts w:ascii="Arial" w:hAnsi="Arial" w:cs="Arial"/>
          <w:sz w:val="20"/>
          <w:szCs w:val="20"/>
        </w:rPr>
        <w:t xml:space="preserve">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7DD5E4F7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11BDDF0E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3C22D15C" w14:textId="6C5D78B9" w:rsidR="002F7578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8ED468B" w14:textId="77777777" w:rsidR="002F7578" w:rsidRPr="007A6E3F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370C250" w14:textId="77777777" w:rsidTr="003D546F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EC695E2" w14:textId="77777777" w:rsidR="002F7578" w:rsidRPr="007A6E3F" w:rsidRDefault="002F7578" w:rsidP="00741317">
            <w:pPr>
              <w:pStyle w:val="Tekstpodstawowywcity"/>
              <w:numPr>
                <w:ilvl w:val="0"/>
                <w:numId w:val="4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7DB4E47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1356E41F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3A05103" w14:textId="77777777" w:rsidTr="003D546F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077A2313" w14:textId="77777777" w:rsidR="002F7578" w:rsidRPr="007A6E3F" w:rsidRDefault="002F7578" w:rsidP="00741317">
            <w:pPr>
              <w:pStyle w:val="Akapitzlist"/>
              <w:numPr>
                <w:ilvl w:val="0"/>
                <w:numId w:val="4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6850DA5F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3A265966" w14:textId="7F364440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6C40750C" w14:textId="21B82DB8" w:rsidR="002F7578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1BEC2E9" w14:textId="77777777" w:rsidR="002F7578" w:rsidRPr="007A6E3F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D15D51D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D72E3D" w14:textId="77777777" w:rsidR="002F7578" w:rsidRPr="007A6E3F" w:rsidRDefault="002F7578" w:rsidP="00741317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9DBC96" w14:textId="77777777" w:rsidR="002F7578" w:rsidRPr="007A6E3F" w:rsidRDefault="002F7578" w:rsidP="002F7578">
      <w:pPr>
        <w:rPr>
          <w:rFonts w:ascii="Arial" w:hAnsi="Arial" w:cs="Arial"/>
        </w:rPr>
      </w:pPr>
    </w:p>
    <w:p w14:paraId="4358947E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BCF848E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531D0803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BC93F6C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910530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910530">
        <w:rPr>
          <w:rFonts w:ascii="Arial" w:hAnsi="Arial" w:cs="Arial"/>
          <w:i/>
          <w:sz w:val="14"/>
          <w:szCs w:val="14"/>
        </w:rPr>
        <w:t>(Podpis wykonawcy/osoby uprawnionej do</w:t>
      </w:r>
      <w:r w:rsidRPr="00910530">
        <w:rPr>
          <w:rFonts w:ascii="Arial" w:hAnsi="Arial" w:cs="Arial"/>
          <w:i/>
          <w:sz w:val="14"/>
          <w:szCs w:val="14"/>
        </w:rPr>
        <w:br/>
        <w:t xml:space="preserve"> </w:t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1292CE08" w14:textId="77777777" w:rsidR="002F7578" w:rsidRPr="007A6E3F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5931543E" w14:textId="77777777" w:rsidR="002F7578" w:rsidRPr="007A6E3F" w:rsidRDefault="002F7578" w:rsidP="002F7578">
      <w:pPr>
        <w:pStyle w:val="Tekstpodstawowy"/>
        <w:rPr>
          <w:rFonts w:ascii="Arial" w:hAnsi="Arial" w:cs="Arial"/>
          <w:sz w:val="20"/>
        </w:rPr>
      </w:pPr>
    </w:p>
    <w:p w14:paraId="5479A91C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5A59882A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3ECC9750" w14:textId="77777777" w:rsidR="002F7578" w:rsidRPr="007A6E3F" w:rsidRDefault="002F7578" w:rsidP="005C3B0F">
      <w:pPr>
        <w:pStyle w:val="Tekstpodstawowy2"/>
        <w:rPr>
          <w:rFonts w:ascii="Arial" w:hAnsi="Arial" w:cs="Arial"/>
          <w:sz w:val="14"/>
          <w:szCs w:val="14"/>
        </w:rPr>
      </w:pPr>
    </w:p>
    <w:p w14:paraId="2B719B88" w14:textId="17594688" w:rsidR="002F7578" w:rsidRPr="005C3B0F" w:rsidRDefault="002F7578" w:rsidP="005C3B0F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>
        <w:rPr>
          <w:rFonts w:ascii="Arial" w:hAnsi="Arial" w:cs="Arial"/>
          <w:szCs w:val="16"/>
        </w:rPr>
        <w:br w:type="page"/>
      </w:r>
    </w:p>
    <w:p w14:paraId="54F6F0F4" w14:textId="44FD1943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t>Załącznik nr 2a</w:t>
      </w:r>
    </w:p>
    <w:p w14:paraId="070538E5" w14:textId="119252F9" w:rsidR="00E234A1" w:rsidRPr="004C5E2C" w:rsidRDefault="00E234A1" w:rsidP="00E234A1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7D6EE5">
        <w:rPr>
          <w:rFonts w:ascii="Arial" w:hAnsi="Arial" w:cs="Arial"/>
          <w:b/>
        </w:rPr>
        <w:t>799</w:t>
      </w:r>
      <w:r w:rsidRPr="004A2001">
        <w:rPr>
          <w:rFonts w:ascii="Arial" w:hAnsi="Arial" w:cs="Arial"/>
          <w:b/>
        </w:rPr>
        <w:t>/2022</w:t>
      </w:r>
    </w:p>
    <w:p w14:paraId="3CBF03E5" w14:textId="77777777" w:rsidR="00E234A1" w:rsidRPr="002F7578" w:rsidRDefault="00E234A1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0869CE1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673D2E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122E2F3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2695E7E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3F5AD5ED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ACDA9E2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5EFB133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11C6C09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1A696D50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99359F2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4EE887C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DF6C248" w14:textId="7C6ED6D5" w:rsidR="002F7578" w:rsidRPr="007A6E3F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>
        <w:rPr>
          <w:rFonts w:ascii="Arial" w:hAnsi="Arial" w:cs="Arial"/>
          <w:b/>
        </w:rPr>
        <w:t xml:space="preserve"> r. Prawo zamówień publicznych </w:t>
      </w:r>
      <w:r w:rsidR="007D76E2" w:rsidRPr="007D76E2">
        <w:rPr>
          <w:rFonts w:ascii="Arial" w:hAnsi="Arial" w:cs="Arial"/>
          <w:b/>
        </w:rPr>
        <w:t>(Dz.U. 2021, poz. 1129 tj. ze zm.), dalej jako: ustawa Pzp</w:t>
      </w:r>
    </w:p>
    <w:p w14:paraId="0E8817B4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6021C2D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69FF9E45" w14:textId="77777777" w:rsidR="002F7578" w:rsidRPr="007A6E3F" w:rsidRDefault="002F7578" w:rsidP="002F7578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0E67B88D" w14:textId="77777777" w:rsidR="002F7578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3C1FB9E3" w14:textId="21AC955E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</w:rPr>
        <w:t>„</w:t>
      </w:r>
      <w:r w:rsidRPr="002F7578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fizjoterapia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C73A5C6" w14:textId="77777777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1629192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282B09F1" w14:textId="77777777" w:rsidR="002F7578" w:rsidRPr="007A6E3F" w:rsidRDefault="002F7578" w:rsidP="00741317">
            <w:pPr>
              <w:pStyle w:val="Tekstpodstawowywcity"/>
              <w:numPr>
                <w:ilvl w:val="0"/>
                <w:numId w:val="45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405A1B6A" w14:textId="77777777" w:rsidR="00910530" w:rsidRDefault="002F7578" w:rsidP="00741317">
      <w:pPr>
        <w:pStyle w:val="Akapitzlist2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>
        <w:rPr>
          <w:rFonts w:ascii="Arial" w:hAnsi="Arial" w:cs="Arial"/>
          <w:sz w:val="20"/>
          <w:szCs w:val="20"/>
        </w:rPr>
        <w:t xml:space="preserve"> </w:t>
      </w:r>
      <w:r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23E62FD6" w14:textId="77777777" w:rsidR="004A2001" w:rsidRDefault="009229EE" w:rsidP="00741317">
      <w:pPr>
        <w:pStyle w:val="Akapitzlist2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4A2001">
        <w:rPr>
          <w:rFonts w:ascii="Arial" w:hAnsi="Arial" w:cs="Arial"/>
          <w:i/>
          <w:iCs/>
          <w:sz w:val="20"/>
          <w:szCs w:val="20"/>
        </w:rPr>
        <w:t>.</w:t>
      </w:r>
      <w:r w:rsidRPr="004A2001">
        <w:rPr>
          <w:rFonts w:ascii="Arial" w:hAnsi="Arial" w:cs="Arial"/>
          <w:sz w:val="20"/>
          <w:szCs w:val="20"/>
          <w:vertAlign w:val="superscript"/>
        </w:rPr>
        <w:footnoteReference w:id="5"/>
      </w:r>
    </w:p>
    <w:p w14:paraId="2E3120AE" w14:textId="72D9AD9C" w:rsidR="00910530" w:rsidRPr="004A2001" w:rsidRDefault="009229EE" w:rsidP="00741317">
      <w:pPr>
        <w:pStyle w:val="Akapitzlist2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  <w:r w:rsidRPr="004A2001">
        <w:rPr>
          <w:rFonts w:ascii="Arial" w:hAnsi="Arial" w:cs="Arial"/>
          <w:sz w:val="20"/>
          <w:szCs w:val="20"/>
          <w:vertAlign w:val="superscript"/>
        </w:rPr>
        <w:footnoteReference w:id="6"/>
      </w:r>
    </w:p>
    <w:p w14:paraId="3B2062C7" w14:textId="1AD666C4" w:rsidR="002F7578" w:rsidRPr="00910530" w:rsidRDefault="002F7578" w:rsidP="00741317">
      <w:pPr>
        <w:pStyle w:val="Akapitzlist2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053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910530">
        <w:rPr>
          <w:rFonts w:ascii="Arial" w:hAnsi="Arial" w:cs="Arial"/>
          <w:i/>
          <w:sz w:val="20"/>
          <w:szCs w:val="20"/>
        </w:rPr>
        <w:t>(</w:t>
      </w:r>
      <w:r w:rsidRPr="0091053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910530">
        <w:rPr>
          <w:rFonts w:ascii="Arial" w:hAnsi="Arial" w:cs="Arial"/>
          <w:i/>
          <w:sz w:val="20"/>
          <w:szCs w:val="20"/>
        </w:rPr>
        <w:t>).</w:t>
      </w:r>
      <w:r w:rsidRPr="0091053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647A4A40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427F70E9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2E1B778F" w14:textId="5BAB7CE9" w:rsidR="002F7578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CE3EAA2" w14:textId="77777777" w:rsidR="002F7578" w:rsidRPr="007A6E3F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C2D83C0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6EC6656A" w14:textId="77777777" w:rsidR="002F7578" w:rsidRPr="007A6E3F" w:rsidRDefault="002F7578" w:rsidP="00741317">
            <w:pPr>
              <w:pStyle w:val="Tekstpodstawowywcity"/>
              <w:numPr>
                <w:ilvl w:val="0"/>
                <w:numId w:val="4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09243A7D" w14:textId="77777777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4DE489CD" w14:textId="77777777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8766BF" w14:textId="77777777" w:rsidR="002F7578" w:rsidRPr="00716048" w:rsidRDefault="002F7578" w:rsidP="002F757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2759AB7E" w14:textId="77777777" w:rsidR="00910530" w:rsidRDefault="00910530" w:rsidP="002F7578">
      <w:pPr>
        <w:spacing w:line="312" w:lineRule="auto"/>
        <w:jc w:val="both"/>
        <w:rPr>
          <w:rFonts w:ascii="Arial" w:hAnsi="Arial" w:cs="Arial"/>
        </w:rPr>
      </w:pPr>
    </w:p>
    <w:p w14:paraId="0C7D8F19" w14:textId="2DBF84E2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47E7602A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2D611506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260F9F0" w14:textId="77777777" w:rsidR="002F7578" w:rsidRPr="007A6E3F" w:rsidRDefault="002F7578" w:rsidP="00741317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07060CC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0345D15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73E3907E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7C2B35DF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F7578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2F7578">
        <w:rPr>
          <w:rFonts w:ascii="Arial" w:hAnsi="Arial" w:cs="Arial"/>
          <w:i/>
          <w:sz w:val="14"/>
          <w:szCs w:val="14"/>
        </w:rPr>
        <w:t>(Podpis wykonawcy/osoby uprawnionej do</w:t>
      </w:r>
      <w:r w:rsidRPr="002F7578">
        <w:rPr>
          <w:rFonts w:ascii="Arial" w:hAnsi="Arial" w:cs="Arial"/>
          <w:i/>
          <w:sz w:val="14"/>
          <w:szCs w:val="14"/>
        </w:rPr>
        <w:br/>
        <w:t xml:space="preserve"> </w:t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20BE9D3B" w14:textId="77777777" w:rsidR="002F7578" w:rsidRPr="007A6E3F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15F903B7" w14:textId="0D103E2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2D1A43" w14:textId="77777777" w:rsidR="002F7578" w:rsidRPr="007A6E3F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20EEE74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31DEA05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4BB3A3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DB665A4" w14:textId="345549BE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F9E5E7" w14:textId="6A89359C" w:rsidR="002F7578" w:rsidRPr="002F7578" w:rsidRDefault="002F7578" w:rsidP="002F7578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930DA1" w14:textId="24A61106" w:rsidR="00DC6436" w:rsidRDefault="00DC6436" w:rsidP="00824754">
      <w:pPr>
        <w:tabs>
          <w:tab w:val="left" w:pos="9072"/>
        </w:tabs>
        <w:rPr>
          <w:rFonts w:ascii="Arial" w:hAnsi="Arial" w:cs="Arial"/>
          <w:sz w:val="18"/>
        </w:rPr>
      </w:pPr>
    </w:p>
    <w:p w14:paraId="4238EEBB" w14:textId="77777777" w:rsidR="007C6E92" w:rsidRDefault="007C6E92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  <w:sectPr w:rsidR="007C6E92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bookmarkStart w:id="7" w:name="_GoBack"/>
      <w:bookmarkEnd w:id="7"/>
    </w:p>
    <w:p w14:paraId="3442CC89" w14:textId="6E644E5A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bookmarkStart w:id="8" w:name="_Hlk110940086"/>
      <w:r w:rsidRPr="00544F1B">
        <w:rPr>
          <w:rFonts w:ascii="Arial" w:hAnsi="Arial" w:cs="Arial"/>
          <w:sz w:val="18"/>
        </w:rPr>
        <w:t>Załącznik nr 4</w:t>
      </w:r>
    </w:p>
    <w:p w14:paraId="4F178D18" w14:textId="4F5B8C3D" w:rsidR="00E234A1" w:rsidRPr="004C5E2C" w:rsidRDefault="00E234A1" w:rsidP="00E234A1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C939EC">
        <w:rPr>
          <w:rFonts w:ascii="Arial" w:hAnsi="Arial" w:cs="Arial"/>
          <w:b/>
        </w:rPr>
        <w:t>799</w:t>
      </w:r>
      <w:r w:rsidRPr="004A2001">
        <w:rPr>
          <w:rFonts w:ascii="Arial" w:hAnsi="Arial" w:cs="Arial"/>
          <w:b/>
        </w:rPr>
        <w:t>/2022</w:t>
      </w:r>
    </w:p>
    <w:p w14:paraId="191ED67F" w14:textId="77777777" w:rsidR="00E234A1" w:rsidRDefault="00E234A1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3EBA54D9" w14:textId="0D55D3EA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30AF6BA2" w14:textId="77777777" w:rsidR="00544F1B" w:rsidRPr="00544F1B" w:rsidRDefault="00544F1B" w:rsidP="00544F1B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01AD6928" w14:textId="10B27DB8" w:rsidR="00544F1B" w:rsidRDefault="00544F1B" w:rsidP="00544F1B">
      <w:pPr>
        <w:jc w:val="center"/>
        <w:rPr>
          <w:rFonts w:ascii="Arial" w:hAnsi="Arial" w:cs="Arial"/>
          <w:b/>
          <w:u w:val="single"/>
        </w:rPr>
      </w:pPr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2A8DB863" w14:textId="77777777" w:rsidR="00E234A1" w:rsidRDefault="00E234A1" w:rsidP="00544F1B">
      <w:pPr>
        <w:jc w:val="center"/>
        <w:rPr>
          <w:rFonts w:ascii="Arial" w:hAnsi="Arial" w:cs="Arial"/>
          <w:b/>
          <w:u w:val="single"/>
        </w:rPr>
      </w:pPr>
    </w:p>
    <w:p w14:paraId="41088B72" w14:textId="7FDA5D3E" w:rsidR="00544F1B" w:rsidRPr="00544F1B" w:rsidRDefault="00544F1B" w:rsidP="007D76E2">
      <w:pPr>
        <w:rPr>
          <w:rFonts w:ascii="Arial" w:hAnsi="Arial" w:cs="Arial"/>
          <w:sz w:val="18"/>
        </w:rPr>
      </w:pPr>
    </w:p>
    <w:tbl>
      <w:tblPr>
        <w:tblW w:w="4974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3117"/>
        <w:gridCol w:w="3401"/>
        <w:gridCol w:w="1703"/>
        <w:gridCol w:w="1700"/>
        <w:gridCol w:w="1585"/>
      </w:tblGrid>
      <w:tr w:rsidR="00A00B79" w:rsidRPr="00544F1B" w14:paraId="78A38DC2" w14:textId="224C6C55" w:rsidTr="007C6E92">
        <w:trPr>
          <w:trHeight w:val="1202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664D" w14:textId="77777777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928E" w14:textId="77777777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31B9" w14:textId="4FA991D9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Posiadane kwalifikacje (</w:t>
            </w:r>
            <w:r w:rsidR="00A00B79">
              <w:rPr>
                <w:rFonts w:ascii="Arial" w:hAnsi="Arial" w:cs="Arial"/>
                <w:b/>
                <w:bCs/>
                <w:i/>
                <w:sz w:val="16"/>
              </w:rPr>
              <w:t xml:space="preserve">stopień wykształcenia, ukończone szkoły, </w:t>
            </w: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studia, studia podyplomowe itp.)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3B68" w14:textId="77777777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Doświadczenie w pracy z dziećmi niepełnosprawnymi w wieku 0 – 7 (wskazać ilość lat)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DD45" w14:textId="36B89FD2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</w:rPr>
              <w:t>Numer wpisu do Krajowego Rejestru Fizjoterapeutów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BE09" w14:textId="6FCF2FF3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A00B79" w:rsidRPr="004C5E2C" w14:paraId="689CD00F" w14:textId="2A5B5236" w:rsidTr="007C6E92">
        <w:trPr>
          <w:trHeight w:val="67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C2BD" w14:textId="5FF58BB2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87C8" w14:textId="77777777" w:rsidR="007C6E92" w:rsidRPr="004C5E2C" w:rsidRDefault="007C6E92" w:rsidP="003D546F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C332" w14:textId="4BEC32CB" w:rsidR="00A00B79" w:rsidRPr="004C5E2C" w:rsidRDefault="00A00B79" w:rsidP="00A00B79">
            <w:pPr>
              <w:spacing w:line="276" w:lineRule="auto"/>
              <w:jc w:val="both"/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3033" w14:textId="77777777" w:rsidR="007C6E92" w:rsidRPr="004C5E2C" w:rsidRDefault="007C6E92" w:rsidP="003D546F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08F7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DAD86" w14:textId="60EFFA87" w:rsidR="00A00B79" w:rsidRPr="004C5E2C" w:rsidRDefault="00A00B79" w:rsidP="003D546F">
            <w:pPr>
              <w:spacing w:line="276" w:lineRule="auto"/>
              <w:jc w:val="both"/>
            </w:pPr>
          </w:p>
        </w:tc>
      </w:tr>
      <w:tr w:rsidR="00A00B79" w:rsidRPr="004C5E2C" w14:paraId="2FE5E0F1" w14:textId="66A6A13A" w:rsidTr="007C6E92">
        <w:trPr>
          <w:trHeight w:val="700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03D6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208D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AC12" w14:textId="77777777" w:rsidR="007C6E92" w:rsidRPr="004C5E2C" w:rsidRDefault="007C6E92" w:rsidP="00A00B79">
            <w:pPr>
              <w:spacing w:line="276" w:lineRule="auto"/>
              <w:jc w:val="both"/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0921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7019F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42D13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</w:tr>
    </w:tbl>
    <w:p w14:paraId="3E8AC0A1" w14:textId="77777777" w:rsidR="00C44A80" w:rsidRDefault="00C44A80" w:rsidP="00544F1B">
      <w:pPr>
        <w:jc w:val="both"/>
        <w:rPr>
          <w:rFonts w:ascii="Arial" w:hAnsi="Arial" w:cs="Arial"/>
          <w:sz w:val="18"/>
        </w:rPr>
      </w:pPr>
    </w:p>
    <w:p w14:paraId="49CB0148" w14:textId="25B5880D" w:rsidR="00C44A80" w:rsidRDefault="00C44A80" w:rsidP="00C44A80">
      <w:pPr>
        <w:ind w:firstLine="708"/>
        <w:jc w:val="both"/>
        <w:rPr>
          <w:rFonts w:ascii="Arial" w:hAnsi="Arial" w:cs="Arial"/>
          <w:sz w:val="18"/>
        </w:rPr>
      </w:pPr>
      <w:r w:rsidRPr="003601A7">
        <w:rPr>
          <w:rFonts w:ascii="Arial" w:hAnsi="Arial" w:cs="Arial"/>
          <w:sz w:val="18"/>
        </w:rPr>
        <w:t xml:space="preserve">Na potrzeby postępowania o udzielenie zamówienia publicznego pn.: </w:t>
      </w:r>
      <w:r w:rsidRPr="00C44A80">
        <w:rPr>
          <w:rFonts w:ascii="Arial" w:hAnsi="Arial" w:cs="Arial"/>
          <w:i/>
          <w:sz w:val="18"/>
        </w:rPr>
        <w:t>„Świadczenie usług z zakresu wczesnego wspomagania rozwoju dla dzieci w ramach programu kompleksowego wsparcia dla rodzin „Za życiem” – fizjoterapia”</w:t>
      </w:r>
      <w:r>
        <w:rPr>
          <w:rFonts w:ascii="Arial" w:hAnsi="Arial" w:cs="Arial"/>
          <w:sz w:val="18"/>
        </w:rPr>
        <w:t>,</w:t>
      </w:r>
      <w:r w:rsidRPr="003601A7">
        <w:rPr>
          <w:rFonts w:ascii="Arial" w:hAnsi="Arial" w:cs="Arial"/>
          <w:sz w:val="18"/>
        </w:rPr>
        <w:t xml:space="preserve"> oświadczam, </w:t>
      </w:r>
      <w:r>
        <w:rPr>
          <w:rFonts w:ascii="Arial" w:hAnsi="Arial" w:cs="Arial"/>
          <w:sz w:val="18"/>
        </w:rPr>
        <w:t xml:space="preserve">że </w:t>
      </w:r>
      <w:r w:rsidRPr="00C44A80">
        <w:rPr>
          <w:rFonts w:ascii="Arial" w:hAnsi="Arial" w:cs="Arial"/>
          <w:sz w:val="18"/>
        </w:rPr>
        <w:t>osoby skierowane do realizacji przedmiotowego zamówienia</w:t>
      </w:r>
      <w:r>
        <w:rPr>
          <w:rFonts w:ascii="Arial" w:hAnsi="Arial" w:cs="Arial"/>
          <w:sz w:val="18"/>
        </w:rPr>
        <w:t>:</w:t>
      </w:r>
    </w:p>
    <w:p w14:paraId="7F229A2E" w14:textId="3F79440F" w:rsidR="00C44A80" w:rsidRDefault="00C44A80" w:rsidP="00C939EC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 xml:space="preserve">spełniają wymagania określone w  § 3 ust 3 w Rozporządzenia Ministra Edukacji Narodowej z dnia 24 sierpnia  2017 r. w sprawie organizowania wczesnego wspomagania rozwoju dzieci ( Dz. U. </w:t>
      </w:r>
      <w:r w:rsidR="00410D8D">
        <w:rPr>
          <w:rFonts w:ascii="Arial" w:hAnsi="Arial" w:cs="Arial"/>
          <w:sz w:val="18"/>
        </w:rPr>
        <w:t>z</w:t>
      </w:r>
      <w:r w:rsidRPr="00C44A80">
        <w:rPr>
          <w:rFonts w:ascii="Arial" w:hAnsi="Arial" w:cs="Arial"/>
          <w:sz w:val="18"/>
        </w:rPr>
        <w:t xml:space="preserve"> 2017. poz. 1635)</w:t>
      </w:r>
    </w:p>
    <w:p w14:paraId="08F28CF4" w14:textId="77777777" w:rsidR="00C44A80" w:rsidRDefault="00C44A80" w:rsidP="00C939EC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spełniają wymogi określone w art. 13 ustawy z dnia 25 września 2015 r. o zawodzie fizjoterapeuty (Dz.U. 2019 poz. 952),</w:t>
      </w:r>
    </w:p>
    <w:p w14:paraId="33606F46" w14:textId="34890E33" w:rsidR="00910530" w:rsidRPr="00C44A80" w:rsidRDefault="00C44A80" w:rsidP="00C939EC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 obyczajności wobec małoletniego poniżej lat 15, wydała postanowienie o wpisie w Rejestrze (Rejestr Państwowej Komisji).</w:t>
      </w:r>
    </w:p>
    <w:p w14:paraId="3F46375B" w14:textId="03C679C6" w:rsidR="00910530" w:rsidRDefault="00910530" w:rsidP="007D76E2">
      <w:pPr>
        <w:rPr>
          <w:rFonts w:ascii="Arial" w:hAnsi="Arial" w:cs="Arial"/>
          <w:sz w:val="18"/>
        </w:rPr>
      </w:pPr>
    </w:p>
    <w:p w14:paraId="703A60FE" w14:textId="49FCC45D" w:rsidR="00910530" w:rsidRDefault="00C44A80" w:rsidP="007D76E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01060B31" w14:textId="5FE7FD63" w:rsidR="00C44A80" w:rsidRDefault="00C44A80" w:rsidP="007D76E2">
      <w:pPr>
        <w:rPr>
          <w:rFonts w:ascii="Arial" w:hAnsi="Arial" w:cs="Arial"/>
          <w:sz w:val="18"/>
        </w:rPr>
      </w:pPr>
    </w:p>
    <w:p w14:paraId="61F0ADB5" w14:textId="77777777" w:rsidR="00C44A80" w:rsidRDefault="00C44A80" w:rsidP="007D76E2">
      <w:pPr>
        <w:rPr>
          <w:rFonts w:ascii="Arial" w:hAnsi="Arial" w:cs="Arial"/>
          <w:sz w:val="18"/>
        </w:rPr>
      </w:pPr>
    </w:p>
    <w:p w14:paraId="63BF184F" w14:textId="77777777" w:rsidR="00910530" w:rsidRDefault="00910530" w:rsidP="007D76E2">
      <w:pPr>
        <w:rPr>
          <w:rFonts w:ascii="Arial" w:hAnsi="Arial" w:cs="Arial"/>
          <w:sz w:val="18"/>
        </w:rPr>
      </w:pPr>
    </w:p>
    <w:p w14:paraId="03BEA8D0" w14:textId="445EEA2F" w:rsidR="00544F1B" w:rsidRDefault="00544F1B" w:rsidP="007D76E2">
      <w:pPr>
        <w:rPr>
          <w:rFonts w:ascii="Arial" w:hAnsi="Arial" w:cs="Arial"/>
          <w:sz w:val="18"/>
        </w:rPr>
      </w:pPr>
    </w:p>
    <w:p w14:paraId="31FE7621" w14:textId="062BB354" w:rsidR="00544F1B" w:rsidRPr="00544F1B" w:rsidRDefault="00544F1B" w:rsidP="00544F1B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 w:rsidR="007C6E92"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 w:rsidR="007C6E92"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0A06A33D" w14:textId="5E3ADC33" w:rsidR="00544F1B" w:rsidRPr="00544F1B" w:rsidRDefault="00544F1B" w:rsidP="00544F1B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</w:t>
      </w:r>
      <w:r w:rsidR="007C6E9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3BB10712" w14:textId="2274AB49" w:rsidR="00544F1B" w:rsidRPr="00544F1B" w:rsidRDefault="007C6E92" w:rsidP="00544F1B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="00544F1B" w:rsidRPr="00544F1B">
        <w:rPr>
          <w:rFonts w:ascii="Arial" w:hAnsi="Arial" w:cs="Arial"/>
          <w:i/>
          <w:sz w:val="16"/>
          <w:szCs w:val="16"/>
        </w:rPr>
        <w:t>do reprezentacji podmiotu</w:t>
      </w:r>
      <w:r w:rsidR="00544F1B">
        <w:rPr>
          <w:rFonts w:ascii="Arial" w:hAnsi="Arial" w:cs="Arial"/>
          <w:i/>
          <w:sz w:val="16"/>
          <w:szCs w:val="16"/>
        </w:rPr>
        <w:t>)</w:t>
      </w:r>
    </w:p>
    <w:p w14:paraId="116901F4" w14:textId="77777777" w:rsidR="00544F1B" w:rsidRPr="00544F1B" w:rsidRDefault="00544F1B" w:rsidP="00544F1B">
      <w:pPr>
        <w:rPr>
          <w:rFonts w:ascii="Arial" w:hAnsi="Arial" w:cs="Arial"/>
          <w:sz w:val="16"/>
          <w:szCs w:val="16"/>
        </w:rPr>
      </w:pPr>
    </w:p>
    <w:p w14:paraId="084AF6E0" w14:textId="77777777" w:rsidR="00544F1B" w:rsidRDefault="00544F1B" w:rsidP="007D76E2">
      <w:pPr>
        <w:rPr>
          <w:rFonts w:ascii="Arial" w:hAnsi="Arial" w:cs="Arial"/>
          <w:sz w:val="18"/>
        </w:rPr>
      </w:pPr>
    </w:p>
    <w:p w14:paraId="3E93DE84" w14:textId="77777777" w:rsidR="00544F1B" w:rsidRDefault="00544F1B" w:rsidP="007D76E2">
      <w:pPr>
        <w:rPr>
          <w:rFonts w:ascii="Arial" w:hAnsi="Arial" w:cs="Arial"/>
          <w:sz w:val="18"/>
        </w:rPr>
      </w:pPr>
    </w:p>
    <w:p w14:paraId="46BB1548" w14:textId="3CD7FA52" w:rsidR="007C6E92" w:rsidRPr="00A00B79" w:rsidRDefault="00544F1B" w:rsidP="00A00B79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7C6E92" w:rsidRPr="00A00B79" w:rsidSect="007C6E92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A00B79">
        <w:rPr>
          <w:rFonts w:ascii="Arial" w:hAnsi="Arial" w:cs="Arial"/>
          <w:b/>
          <w:sz w:val="18"/>
          <w:szCs w:val="16"/>
        </w:rPr>
        <w:t>.</w:t>
      </w:r>
    </w:p>
    <w:bookmarkEnd w:id="8"/>
    <w:p w14:paraId="02EDEC46" w14:textId="4CDB9D8F" w:rsidR="007D76E2" w:rsidRDefault="007D76E2" w:rsidP="007D76E2">
      <w:pPr>
        <w:spacing w:line="276" w:lineRule="auto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t xml:space="preserve">Załącznik nr </w:t>
      </w:r>
      <w:r>
        <w:rPr>
          <w:rFonts w:ascii="Arial" w:hAnsi="Arial" w:cs="Arial"/>
          <w:sz w:val="18"/>
        </w:rPr>
        <w:t>5</w:t>
      </w:r>
    </w:p>
    <w:p w14:paraId="2A9FF125" w14:textId="36F9CA16" w:rsidR="000E2693" w:rsidRPr="004C5E2C" w:rsidRDefault="000E2693" w:rsidP="000E2693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C939EC">
        <w:rPr>
          <w:rFonts w:ascii="Arial" w:hAnsi="Arial" w:cs="Arial"/>
          <w:b/>
        </w:rPr>
        <w:t>799</w:t>
      </w:r>
      <w:r w:rsidRPr="004A2001">
        <w:rPr>
          <w:rFonts w:ascii="Arial" w:hAnsi="Arial" w:cs="Arial"/>
          <w:b/>
        </w:rPr>
        <w:t>/2022</w:t>
      </w:r>
    </w:p>
    <w:p w14:paraId="36ACAE2D" w14:textId="77777777" w:rsidR="007D76E2" w:rsidRDefault="007D76E2" w:rsidP="007D76E2">
      <w:pPr>
        <w:spacing w:line="360" w:lineRule="auto"/>
        <w:rPr>
          <w:rFonts w:ascii="Arial" w:hAnsi="Arial" w:cs="Arial"/>
          <w:b/>
        </w:rPr>
      </w:pP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77777777" w:rsidR="007D76E2" w:rsidRPr="007A6E3F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6A7C713B" w14:textId="77777777" w:rsidR="007D76E2" w:rsidRPr="007A6E3F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310E2C3" w14:textId="77777777" w:rsidR="007D76E2" w:rsidRDefault="007D76E2" w:rsidP="007D76E2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79D8361E" w14:textId="77777777" w:rsidR="007D76E2" w:rsidRPr="00702728" w:rsidRDefault="007D76E2" w:rsidP="007D76E2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7"/>
      </w:r>
    </w:p>
    <w:p w14:paraId="76A11096" w14:textId="5671F92D" w:rsidR="007D76E2" w:rsidRDefault="007D76E2" w:rsidP="007D76E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</w:t>
      </w:r>
      <w:r>
        <w:rPr>
          <w:rFonts w:ascii="Arial" w:hAnsi="Arial" w:cs="Arial"/>
          <w:b/>
        </w:rPr>
        <w:t xml:space="preserve"> </w:t>
      </w:r>
      <w:r w:rsidRPr="007D76E2">
        <w:rPr>
          <w:rFonts w:ascii="Arial" w:hAnsi="Arial" w:cs="Arial"/>
          <w:b/>
        </w:rPr>
        <w:t>(Dz.U. 2021, poz. 1129 tj. ze zm.), dalej jako: ustawa Pzp</w:t>
      </w:r>
    </w:p>
    <w:p w14:paraId="1C0635B8" w14:textId="77777777" w:rsidR="007D76E2" w:rsidRDefault="007D76E2" w:rsidP="007D76E2">
      <w:pPr>
        <w:spacing w:before="120"/>
        <w:rPr>
          <w:rFonts w:ascii="Arial" w:hAnsi="Arial" w:cs="Arial"/>
          <w:b/>
        </w:rPr>
      </w:pPr>
    </w:p>
    <w:p w14:paraId="354784A0" w14:textId="5C1D1A6B" w:rsidR="007D76E2" w:rsidRPr="00702728" w:rsidRDefault="007D76E2" w:rsidP="007D76E2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fizjoterapia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13B7AB1F" w14:textId="77777777" w:rsidR="007D76E2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082C7232" w14:textId="77777777" w:rsidR="007D76E2" w:rsidRPr="00D439A5" w:rsidRDefault="007D76E2" w:rsidP="00741317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2C25A8E7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BCD7D5C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54F0B49" w14:textId="06B34D26" w:rsidR="007D76E2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7A37164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470D9B1" w14:textId="77777777" w:rsidR="007D76E2" w:rsidRPr="00D439A5" w:rsidRDefault="007D76E2" w:rsidP="00741317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085C43E8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56A5BE46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2F81569A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FE41D40" w14:textId="77777777" w:rsidR="007D76E2" w:rsidRPr="00702728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42E8C8" w14:textId="77777777" w:rsidR="007D76E2" w:rsidRDefault="007D76E2" w:rsidP="007D76E2">
      <w:pPr>
        <w:jc w:val="both"/>
        <w:rPr>
          <w:rFonts w:ascii="Arial" w:hAnsi="Arial" w:cs="Arial"/>
        </w:rPr>
      </w:pPr>
    </w:p>
    <w:p w14:paraId="4AE913E7" w14:textId="77777777" w:rsidR="007D76E2" w:rsidRPr="007A6E3F" w:rsidRDefault="007D76E2" w:rsidP="007D76E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AD5730" w14:textId="77777777" w:rsidR="007D76E2" w:rsidRPr="007A6E3F" w:rsidRDefault="007D76E2" w:rsidP="007D76E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6F6B737" w14:textId="77777777" w:rsidR="007D76E2" w:rsidRPr="00702728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9903587" w14:textId="77777777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DF663E" w14:textId="03A3C2CF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26200E9" w14:textId="46782D19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B66EBB5" w14:textId="77777777" w:rsidR="005B0885" w:rsidRPr="000E6507" w:rsidRDefault="005B0885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6C2D4CE" w14:textId="77777777" w:rsidR="00741317" w:rsidRDefault="00741317" w:rsidP="007D76E2">
      <w:pPr>
        <w:jc w:val="right"/>
        <w:rPr>
          <w:rFonts w:ascii="Arial" w:hAnsi="Arial" w:cs="Arial"/>
          <w:sz w:val="18"/>
          <w:szCs w:val="16"/>
        </w:rPr>
      </w:pPr>
    </w:p>
    <w:p w14:paraId="1BBDD443" w14:textId="000DEAD6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t>Załącznik nr 6</w:t>
      </w:r>
    </w:p>
    <w:p w14:paraId="03967FEE" w14:textId="3443B603" w:rsidR="000E2693" w:rsidRPr="004C5E2C" w:rsidRDefault="000E2693" w:rsidP="000E2693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C939EC">
        <w:rPr>
          <w:rFonts w:ascii="Arial" w:hAnsi="Arial" w:cs="Arial"/>
          <w:b/>
        </w:rPr>
        <w:t>799</w:t>
      </w:r>
      <w:r w:rsidRPr="004A2001">
        <w:rPr>
          <w:rFonts w:ascii="Arial" w:hAnsi="Arial" w:cs="Arial"/>
          <w:b/>
        </w:rPr>
        <w:t>/2022</w:t>
      </w:r>
    </w:p>
    <w:p w14:paraId="30F6B550" w14:textId="77777777" w:rsidR="000E2693" w:rsidRPr="007D76E2" w:rsidRDefault="000E2693" w:rsidP="007D76E2">
      <w:pPr>
        <w:jc w:val="right"/>
        <w:rPr>
          <w:rFonts w:ascii="Arial" w:hAnsi="Arial" w:cs="Arial"/>
          <w:sz w:val="18"/>
          <w:szCs w:val="16"/>
        </w:rPr>
      </w:pPr>
    </w:p>
    <w:p w14:paraId="630D8E09" w14:textId="77777777" w:rsidR="007D76E2" w:rsidRPr="005D39B0" w:rsidRDefault="007D76E2" w:rsidP="007D76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A0EE1B0" w14:textId="5003743B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f</w:t>
      </w:r>
      <w:r w:rsidR="00AA3B13">
        <w:rPr>
          <w:rFonts w:ascii="Arial" w:hAnsi="Arial" w:cs="Arial"/>
          <w:b/>
          <w:i/>
        </w:rPr>
        <w:t>i</w:t>
      </w:r>
      <w:r w:rsidR="003954A3">
        <w:rPr>
          <w:rFonts w:ascii="Arial" w:hAnsi="Arial" w:cs="Arial"/>
          <w:b/>
          <w:i/>
        </w:rPr>
        <w:t>zjoterapia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741317">
      <w:pPr>
        <w:pStyle w:val="Akapitzlist"/>
        <w:numPr>
          <w:ilvl w:val="0"/>
          <w:numId w:val="63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741317">
      <w:pPr>
        <w:pStyle w:val="Akapitzlist"/>
        <w:numPr>
          <w:ilvl w:val="0"/>
          <w:numId w:val="63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066D2725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2483663F" w14:textId="77777777" w:rsidR="005B0885" w:rsidRPr="005D39B0" w:rsidRDefault="005B0885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35CA71AC" w14:textId="77777777" w:rsidR="007D76E2" w:rsidRPr="00520F41" w:rsidRDefault="007D76E2" w:rsidP="007D76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327793ED" w14:textId="77777777" w:rsidR="007D76E2" w:rsidRPr="00520F41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60131939" w14:textId="77777777" w:rsidR="007D76E2" w:rsidRPr="007D76E2" w:rsidRDefault="007D76E2" w:rsidP="007D76E2">
      <w:pPr>
        <w:jc w:val="both"/>
        <w:rPr>
          <w:rFonts w:ascii="Arial" w:hAnsi="Arial" w:cs="Arial"/>
          <w:sz w:val="18"/>
        </w:rPr>
      </w:pPr>
    </w:p>
    <w:sectPr w:rsidR="007D76E2" w:rsidRPr="007D76E2" w:rsidSect="007C6E92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9BB67" w14:textId="77777777" w:rsidR="00BA6818" w:rsidRDefault="00BA6818">
      <w:r>
        <w:separator/>
      </w:r>
    </w:p>
  </w:endnote>
  <w:endnote w:type="continuationSeparator" w:id="0">
    <w:p w14:paraId="2F532360" w14:textId="77777777" w:rsidR="00BA6818" w:rsidRDefault="00BA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71B1271" w:rsidR="00BA6818" w:rsidRDefault="00BA681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754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BA6818" w:rsidRDefault="00BA6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25B54" w14:textId="77777777" w:rsidR="00BA6818" w:rsidRDefault="00BA6818">
      <w:r>
        <w:separator/>
      </w:r>
    </w:p>
  </w:footnote>
  <w:footnote w:type="continuationSeparator" w:id="0">
    <w:p w14:paraId="043827E2" w14:textId="77777777" w:rsidR="00BA6818" w:rsidRDefault="00BA6818">
      <w:r>
        <w:continuationSeparator/>
      </w:r>
    </w:p>
  </w:footnote>
  <w:footnote w:id="1">
    <w:p w14:paraId="0C63438F" w14:textId="77777777" w:rsidR="00BA6818" w:rsidRPr="00910530" w:rsidRDefault="00BA6818" w:rsidP="000B1382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1053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10530">
        <w:rPr>
          <w:rFonts w:ascii="Arial" w:hAnsi="Arial" w:cs="Arial"/>
          <w:i/>
          <w:sz w:val="16"/>
          <w:szCs w:val="16"/>
        </w:rPr>
        <w:t xml:space="preserve"> Podanie nr PESEL dotyczy wyłącznie wykonawców będących osobami fizycznymi, które nie prowadzą działalności gospodarczej.</w:t>
      </w:r>
    </w:p>
  </w:footnote>
  <w:footnote w:id="2">
    <w:p w14:paraId="36A270F5" w14:textId="30522EEA" w:rsidR="00BA6818" w:rsidRPr="00D75149" w:rsidRDefault="00BA6818" w:rsidP="006E055A">
      <w:pPr>
        <w:pStyle w:val="Akapitzlist"/>
        <w:widowControl w:val="0"/>
        <w:suppressAutoHyphens/>
        <w:autoSpaceDN w:val="0"/>
        <w:ind w:left="36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10530">
        <w:rPr>
          <w:rFonts w:ascii="Arial" w:hAnsi="Arial" w:cs="Arial"/>
          <w:i/>
          <w:sz w:val="16"/>
          <w:szCs w:val="16"/>
        </w:rPr>
        <w:t xml:space="preserve">Zamawiający </w:t>
      </w:r>
      <w:r w:rsidRPr="008254E5">
        <w:rPr>
          <w:rFonts w:ascii="Arial" w:hAnsi="Arial" w:cs="Arial"/>
          <w:i/>
          <w:sz w:val="16"/>
          <w:szCs w:val="16"/>
        </w:rPr>
        <w:t>dopuszcza możliwość wskazania przez Wykonawcę 1 adresu wykonywania przedmiotu zamówienia pod warunkiem, że wskazany lokal, usytuowany  jest w odległości nie większej niż 15 km od siedziby zamawiającego i spełnia  warunki należytego wykonania usługi terapii będącej przedmiotem zamówienia</w:t>
      </w:r>
      <w:r w:rsidRPr="00910530">
        <w:rPr>
          <w:rFonts w:ascii="Arial" w:hAnsi="Arial" w:cs="Arial"/>
          <w:i/>
          <w:sz w:val="16"/>
          <w:szCs w:val="16"/>
        </w:rPr>
        <w:t>.</w:t>
      </w:r>
    </w:p>
    <w:p w14:paraId="10D43947" w14:textId="77777777" w:rsidR="00BA6818" w:rsidRDefault="00BA6818" w:rsidP="006E055A">
      <w:pPr>
        <w:pStyle w:val="Tekstprzypisudolnego"/>
      </w:pPr>
    </w:p>
  </w:footnote>
  <w:footnote w:id="3">
    <w:p w14:paraId="06009948" w14:textId="77777777" w:rsidR="00BA6818" w:rsidRPr="009229EE" w:rsidRDefault="00BA6818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60050465" w14:textId="77777777" w:rsidR="00BA6818" w:rsidRPr="009229EE" w:rsidRDefault="00BA6818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867B19" w14:textId="77777777" w:rsidR="00BA6818" w:rsidRPr="009229EE" w:rsidRDefault="00BA6818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2D30D8" w14:textId="77777777" w:rsidR="00BA6818" w:rsidRPr="009229EE" w:rsidRDefault="00BA6818" w:rsidP="003D546F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49619542" w14:textId="77777777" w:rsidR="00BA6818" w:rsidRPr="009229EE" w:rsidRDefault="00BA6818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3FA7D5AD" w14:textId="77777777" w:rsidR="00BA6818" w:rsidRPr="009229EE" w:rsidRDefault="00BA6818" w:rsidP="00741317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24BD1961" w14:textId="77777777" w:rsidR="00BA6818" w:rsidRPr="009229EE" w:rsidRDefault="00BA6818" w:rsidP="00741317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bookmarkStart w:id="6" w:name="_Hlk102557314"/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5835551" w14:textId="77777777" w:rsidR="00BA6818" w:rsidRPr="009229EE" w:rsidRDefault="00BA6818" w:rsidP="00741317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1A6CA4F3" w14:textId="77777777" w:rsidR="00BA6818" w:rsidRPr="009229EE" w:rsidRDefault="00BA6818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2B5B81F5" w14:textId="77777777" w:rsidR="00BA6818" w:rsidRPr="009229EE" w:rsidRDefault="00BA6818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70955A82" w14:textId="77777777" w:rsidR="00BA6818" w:rsidRPr="009229EE" w:rsidRDefault="00BA6818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BE2A82" w14:textId="77777777" w:rsidR="00BA6818" w:rsidRPr="009229EE" w:rsidRDefault="00BA6818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718BAE" w14:textId="77777777" w:rsidR="00BA6818" w:rsidRPr="009229EE" w:rsidRDefault="00BA6818" w:rsidP="009229EE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78EF8BBC" w14:textId="77777777" w:rsidR="00BA6818" w:rsidRPr="009229EE" w:rsidRDefault="00BA6818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18D0A7D5" w14:textId="77777777" w:rsidR="00BA6818" w:rsidRPr="009229EE" w:rsidRDefault="00BA6818" w:rsidP="00741317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17C345A9" w14:textId="77777777" w:rsidR="00BA6818" w:rsidRPr="009229EE" w:rsidRDefault="00BA6818" w:rsidP="00741317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39542F79" w14:textId="77777777" w:rsidR="00BA6818" w:rsidRPr="009229EE" w:rsidRDefault="00BA6818" w:rsidP="00741317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6DAE0EF2" w14:textId="77777777" w:rsidR="00BA6818" w:rsidRPr="009229EE" w:rsidRDefault="00BA6818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37591997" w14:textId="77777777" w:rsidR="00BA6818" w:rsidRPr="001B263D" w:rsidRDefault="00BA6818" w:rsidP="007D76E2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111BB076" w:rsidR="00BA6818" w:rsidRPr="00716048" w:rsidRDefault="00BA6818" w:rsidP="007C6E92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12FED9CF" w:rsidR="00BA6818" w:rsidRPr="00D12250" w:rsidRDefault="00BA6818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793C15C2">
              <wp:simplePos x="0" y="0"/>
              <wp:positionH relativeFrom="margin">
                <wp:align>center</wp:align>
              </wp:positionH>
              <wp:positionV relativeFrom="page">
                <wp:posOffset>678788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2264D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3.45pt;width:474pt;height:1.5pt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">
              <w10:wrap anchorx="margin" anchory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49F9E624" w:rsidR="00BA6818" w:rsidRDefault="00BA68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BA6818" w:rsidRPr="00D12250" w:rsidRDefault="00BA6818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BA6818" w:rsidRDefault="00BA6818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0F4183"/>
    <w:multiLevelType w:val="hybridMultilevel"/>
    <w:tmpl w:val="0B2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08543DAE"/>
    <w:multiLevelType w:val="hybridMultilevel"/>
    <w:tmpl w:val="EAFA1C54"/>
    <w:lvl w:ilvl="0" w:tplc="ED54353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BFC0250"/>
    <w:multiLevelType w:val="hybridMultilevel"/>
    <w:tmpl w:val="ACE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5" w15:restartNumberingAfterBreak="0">
    <w:nsid w:val="11E41032"/>
    <w:multiLevelType w:val="hybridMultilevel"/>
    <w:tmpl w:val="5EB82B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194F1C41"/>
    <w:multiLevelType w:val="hybridMultilevel"/>
    <w:tmpl w:val="1B12C692"/>
    <w:lvl w:ilvl="0" w:tplc="3F0C0B96">
      <w:start w:val="1"/>
      <w:numFmt w:val="bullet"/>
      <w:lvlText w:val="c"/>
      <w:lvlJc w:val="left"/>
      <w:pPr>
        <w:ind w:left="92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B471B62"/>
    <w:multiLevelType w:val="hybridMultilevel"/>
    <w:tmpl w:val="8DBE44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1F78095D"/>
    <w:multiLevelType w:val="hybridMultilevel"/>
    <w:tmpl w:val="306AD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84EF60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1FCA489D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7" w15:restartNumberingAfterBreak="0">
    <w:nsid w:val="228C0280"/>
    <w:multiLevelType w:val="hybridMultilevel"/>
    <w:tmpl w:val="A49ED400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3F22453"/>
    <w:multiLevelType w:val="hybridMultilevel"/>
    <w:tmpl w:val="8B20F40A"/>
    <w:lvl w:ilvl="0" w:tplc="0415000F">
      <w:start w:val="1"/>
      <w:numFmt w:val="decimal"/>
      <w:lvlText w:val="%1."/>
      <w:lvlJc w:val="left"/>
      <w:pPr>
        <w:ind w:left="6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0" w15:restartNumberingAfterBreak="0">
    <w:nsid w:val="29834AA4"/>
    <w:multiLevelType w:val="hybridMultilevel"/>
    <w:tmpl w:val="839432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5B343F1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622683E"/>
    <w:multiLevelType w:val="hybridMultilevel"/>
    <w:tmpl w:val="B32E80C6"/>
    <w:lvl w:ilvl="0" w:tplc="ED54353E">
      <w:start w:val="1"/>
      <w:numFmt w:val="bullet"/>
      <w:lvlText w:val="-"/>
      <w:lvlJc w:val="left"/>
      <w:pPr>
        <w:ind w:left="10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6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C908F7"/>
    <w:multiLevelType w:val="multilevel"/>
    <w:tmpl w:val="4B50A9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8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3A7F4E74"/>
    <w:multiLevelType w:val="hybridMultilevel"/>
    <w:tmpl w:val="0E30B08C"/>
    <w:lvl w:ilvl="0" w:tplc="ED5435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5470A6D"/>
    <w:multiLevelType w:val="hybridMultilevel"/>
    <w:tmpl w:val="0CDA4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E819F3"/>
    <w:multiLevelType w:val="hybridMultilevel"/>
    <w:tmpl w:val="8D84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4C0D4505"/>
    <w:multiLevelType w:val="multilevel"/>
    <w:tmpl w:val="4CE42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6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9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0" w15:restartNumberingAfterBreak="0">
    <w:nsid w:val="5427194D"/>
    <w:multiLevelType w:val="multilevel"/>
    <w:tmpl w:val="36F4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2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3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4" w15:restartNumberingAfterBreak="0">
    <w:nsid w:val="594275D6"/>
    <w:multiLevelType w:val="hybridMultilevel"/>
    <w:tmpl w:val="B50E4AD6"/>
    <w:lvl w:ilvl="0" w:tplc="65864676">
      <w:start w:val="1"/>
      <w:numFmt w:val="lowerLetter"/>
      <w:lvlText w:val="%1)"/>
      <w:lvlJc w:val="left"/>
      <w:pPr>
        <w:ind w:left="27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85" w15:restartNumberingAfterBreak="0">
    <w:nsid w:val="5AF121EB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BF459C"/>
    <w:multiLevelType w:val="hybridMultilevel"/>
    <w:tmpl w:val="B0CE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89" w15:restartNumberingAfterBreak="0">
    <w:nsid w:val="61387813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2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A3708F5"/>
    <w:multiLevelType w:val="hybridMultilevel"/>
    <w:tmpl w:val="AAE465EE"/>
    <w:lvl w:ilvl="0" w:tplc="27ECFE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5" w15:restartNumberingAfterBreak="0">
    <w:nsid w:val="6FEA24C0"/>
    <w:multiLevelType w:val="hybridMultilevel"/>
    <w:tmpl w:val="06C4F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8" w15:restartNumberingAfterBreak="0">
    <w:nsid w:val="73EA22B3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0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74AF1DEA"/>
    <w:multiLevelType w:val="hybridMultilevel"/>
    <w:tmpl w:val="804A2D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7641675C"/>
    <w:multiLevelType w:val="hybridMultilevel"/>
    <w:tmpl w:val="DC66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04" w15:restartNumberingAfterBreak="0">
    <w:nsid w:val="7C02262B"/>
    <w:multiLevelType w:val="hybridMultilevel"/>
    <w:tmpl w:val="130E7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7A53A5"/>
    <w:multiLevelType w:val="multilevel"/>
    <w:tmpl w:val="30B8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6" w15:restartNumberingAfterBreak="0">
    <w:nsid w:val="7EC05D05"/>
    <w:multiLevelType w:val="hybridMultilevel"/>
    <w:tmpl w:val="82569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D4504D"/>
    <w:multiLevelType w:val="hybridMultilevel"/>
    <w:tmpl w:val="A174810C"/>
    <w:lvl w:ilvl="0" w:tplc="7858665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4"/>
  </w:num>
  <w:num w:numId="2">
    <w:abstractNumId w:val="49"/>
  </w:num>
  <w:num w:numId="3">
    <w:abstractNumId w:val="78"/>
  </w:num>
  <w:num w:numId="4">
    <w:abstractNumId w:val="77"/>
  </w:num>
  <w:num w:numId="5">
    <w:abstractNumId w:val="34"/>
  </w:num>
  <w:num w:numId="6">
    <w:abstractNumId w:val="99"/>
  </w:num>
  <w:num w:numId="7">
    <w:abstractNumId w:val="94"/>
  </w:num>
  <w:num w:numId="8">
    <w:abstractNumId w:val="61"/>
  </w:num>
  <w:num w:numId="9">
    <w:abstractNumId w:val="81"/>
  </w:num>
  <w:num w:numId="10">
    <w:abstractNumId w:val="58"/>
  </w:num>
  <w:num w:numId="11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97"/>
  </w:num>
  <w:num w:numId="13">
    <w:abstractNumId w:val="86"/>
  </w:num>
  <w:num w:numId="14">
    <w:abstractNumId w:val="100"/>
  </w:num>
  <w:num w:numId="15">
    <w:abstractNumId w:val="51"/>
  </w:num>
  <w:num w:numId="16">
    <w:abstractNumId w:val="5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56"/>
  </w:num>
  <w:num w:numId="18">
    <w:abstractNumId w:val="83"/>
  </w:num>
  <w:num w:numId="19">
    <w:abstractNumId w:val="68"/>
  </w:num>
  <w:num w:numId="20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1">
    <w:abstractNumId w:val="41"/>
  </w:num>
  <w:num w:numId="22">
    <w:abstractNumId w:val="44"/>
  </w:num>
  <w:num w:numId="23">
    <w:abstractNumId w:val="72"/>
  </w:num>
  <w:num w:numId="24">
    <w:abstractNumId w:val="79"/>
  </w:num>
  <w:num w:numId="25">
    <w:abstractNumId w:val="88"/>
  </w:num>
  <w:num w:numId="26">
    <w:abstractNumId w:val="84"/>
  </w:num>
  <w:num w:numId="27">
    <w:abstractNumId w:val="103"/>
  </w:num>
  <w:num w:numId="28">
    <w:abstractNumId w:val="43"/>
  </w:num>
  <w:num w:numId="29">
    <w:abstractNumId w:val="42"/>
  </w:num>
  <w:num w:numId="30">
    <w:abstractNumId w:val="91"/>
  </w:num>
  <w:num w:numId="31">
    <w:abstractNumId w:val="82"/>
  </w:num>
  <w:num w:numId="32">
    <w:abstractNumId w:val="59"/>
  </w:num>
  <w:num w:numId="33">
    <w:abstractNumId w:val="107"/>
  </w:num>
  <w:num w:numId="34">
    <w:abstractNumId w:val="67"/>
  </w:num>
  <w:num w:numId="35">
    <w:abstractNumId w:val="105"/>
  </w:num>
  <w:num w:numId="36">
    <w:abstractNumId w:val="50"/>
  </w:num>
  <w:num w:numId="37">
    <w:abstractNumId w:val="92"/>
  </w:num>
  <w:num w:numId="38">
    <w:abstractNumId w:val="48"/>
  </w:num>
  <w:num w:numId="39">
    <w:abstractNumId w:val="75"/>
  </w:num>
  <w:num w:numId="40">
    <w:abstractNumId w:val="47"/>
  </w:num>
  <w:num w:numId="41">
    <w:abstractNumId w:val="46"/>
  </w:num>
  <w:num w:numId="42">
    <w:abstractNumId w:val="76"/>
  </w:num>
  <w:num w:numId="43">
    <w:abstractNumId w:val="35"/>
  </w:num>
  <w:num w:numId="44">
    <w:abstractNumId w:val="33"/>
  </w:num>
  <w:num w:numId="45">
    <w:abstractNumId w:val="39"/>
  </w:num>
  <w:num w:numId="46">
    <w:abstractNumId w:val="85"/>
  </w:num>
  <w:num w:numId="47">
    <w:abstractNumId w:val="89"/>
  </w:num>
  <w:num w:numId="48">
    <w:abstractNumId w:val="55"/>
  </w:num>
  <w:num w:numId="49">
    <w:abstractNumId w:val="54"/>
  </w:num>
  <w:num w:numId="50">
    <w:abstractNumId w:val="45"/>
  </w:num>
  <w:num w:numId="51">
    <w:abstractNumId w:val="73"/>
  </w:num>
  <w:num w:numId="52">
    <w:abstractNumId w:val="52"/>
  </w:num>
  <w:num w:numId="53">
    <w:abstractNumId w:val="36"/>
  </w:num>
  <w:num w:numId="54">
    <w:abstractNumId w:val="70"/>
  </w:num>
  <w:num w:numId="55">
    <w:abstractNumId w:val="71"/>
  </w:num>
  <w:num w:numId="56">
    <w:abstractNumId w:val="106"/>
  </w:num>
  <w:num w:numId="57">
    <w:abstractNumId w:val="87"/>
  </w:num>
  <w:num w:numId="58">
    <w:abstractNumId w:val="102"/>
  </w:num>
  <w:num w:numId="59">
    <w:abstractNumId w:val="80"/>
  </w:num>
  <w:num w:numId="60">
    <w:abstractNumId w:val="57"/>
  </w:num>
  <w:num w:numId="61">
    <w:abstractNumId w:val="63"/>
  </w:num>
  <w:num w:numId="62">
    <w:abstractNumId w:val="62"/>
  </w:num>
  <w:num w:numId="63">
    <w:abstractNumId w:val="66"/>
  </w:num>
  <w:num w:numId="64">
    <w:abstractNumId w:val="96"/>
  </w:num>
  <w:num w:numId="65">
    <w:abstractNumId w:val="37"/>
  </w:num>
  <w:num w:numId="66">
    <w:abstractNumId w:val="90"/>
  </w:num>
  <w:num w:numId="67">
    <w:abstractNumId w:val="64"/>
  </w:num>
  <w:num w:numId="68">
    <w:abstractNumId w:val="98"/>
  </w:num>
  <w:num w:numId="69">
    <w:abstractNumId w:val="101"/>
  </w:num>
  <w:num w:numId="70">
    <w:abstractNumId w:val="60"/>
  </w:num>
  <w:num w:numId="71">
    <w:abstractNumId w:val="93"/>
  </w:num>
  <w:num w:numId="72">
    <w:abstractNumId w:val="40"/>
  </w:num>
  <w:num w:numId="73">
    <w:abstractNumId w:val="95"/>
  </w:num>
  <w:num w:numId="74">
    <w:abstractNumId w:val="69"/>
  </w:num>
  <w:num w:numId="75">
    <w:abstractNumId w:val="104"/>
  </w:num>
  <w:num w:numId="76">
    <w:abstractNumId w:val="65"/>
  </w:num>
  <w:num w:numId="77">
    <w:abstractNumId w:val="3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92E"/>
    <w:rsid w:val="00041C1A"/>
    <w:rsid w:val="000423CE"/>
    <w:rsid w:val="0004292B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080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3BE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4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4B6"/>
    <w:rsid w:val="000E1607"/>
    <w:rsid w:val="000E1947"/>
    <w:rsid w:val="000E1D28"/>
    <w:rsid w:val="000E1FF3"/>
    <w:rsid w:val="000E2046"/>
    <w:rsid w:val="000E2693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103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356"/>
    <w:rsid w:val="001516A7"/>
    <w:rsid w:val="00151C61"/>
    <w:rsid w:val="00151F6E"/>
    <w:rsid w:val="001537D1"/>
    <w:rsid w:val="00153BF8"/>
    <w:rsid w:val="00153DF7"/>
    <w:rsid w:val="001540D4"/>
    <w:rsid w:val="00154663"/>
    <w:rsid w:val="0015483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EA1"/>
    <w:rsid w:val="001951B0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58A"/>
    <w:rsid w:val="001B6BD9"/>
    <w:rsid w:val="001B6F69"/>
    <w:rsid w:val="001C063F"/>
    <w:rsid w:val="001C1144"/>
    <w:rsid w:val="001C2A23"/>
    <w:rsid w:val="001C2DB5"/>
    <w:rsid w:val="001C2FA6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6D13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3E5"/>
    <w:rsid w:val="00327CA4"/>
    <w:rsid w:val="00330E68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614"/>
    <w:rsid w:val="0039464F"/>
    <w:rsid w:val="003947B2"/>
    <w:rsid w:val="003954A3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DAD"/>
    <w:rsid w:val="003E604B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0D8D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D34"/>
    <w:rsid w:val="004C144C"/>
    <w:rsid w:val="004C37FF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E45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0885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1C6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175"/>
    <w:rsid w:val="005F7B9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4DC2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317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6E92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6EE5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05E32"/>
    <w:rsid w:val="00807B66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4754"/>
    <w:rsid w:val="008254E5"/>
    <w:rsid w:val="008264F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C1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534"/>
    <w:rsid w:val="00913CF9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86B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088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562"/>
    <w:rsid w:val="009D1B60"/>
    <w:rsid w:val="009D1B7C"/>
    <w:rsid w:val="009D4CF9"/>
    <w:rsid w:val="009D57C2"/>
    <w:rsid w:val="009D5A19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2275"/>
    <w:rsid w:val="009F3624"/>
    <w:rsid w:val="009F3B15"/>
    <w:rsid w:val="009F5610"/>
    <w:rsid w:val="009F61D5"/>
    <w:rsid w:val="009F663D"/>
    <w:rsid w:val="00A00225"/>
    <w:rsid w:val="00A006FC"/>
    <w:rsid w:val="00A00B79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093"/>
    <w:rsid w:val="00A262C9"/>
    <w:rsid w:val="00A269EF"/>
    <w:rsid w:val="00A303CC"/>
    <w:rsid w:val="00A30DF5"/>
    <w:rsid w:val="00A311D2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3B13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6F82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6A4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818"/>
    <w:rsid w:val="00BA691E"/>
    <w:rsid w:val="00BA6D6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2D15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1"/>
    <w:rsid w:val="00BF4522"/>
    <w:rsid w:val="00BF5290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4A80"/>
    <w:rsid w:val="00C454B5"/>
    <w:rsid w:val="00C454CF"/>
    <w:rsid w:val="00C45A73"/>
    <w:rsid w:val="00C471CC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47F"/>
    <w:rsid w:val="00C77B9D"/>
    <w:rsid w:val="00C80551"/>
    <w:rsid w:val="00C819CC"/>
    <w:rsid w:val="00C838A4"/>
    <w:rsid w:val="00C83904"/>
    <w:rsid w:val="00C85F96"/>
    <w:rsid w:val="00C87D63"/>
    <w:rsid w:val="00C87F6B"/>
    <w:rsid w:val="00C921EF"/>
    <w:rsid w:val="00C9339B"/>
    <w:rsid w:val="00C939EC"/>
    <w:rsid w:val="00C95C30"/>
    <w:rsid w:val="00C96794"/>
    <w:rsid w:val="00C96A62"/>
    <w:rsid w:val="00C97A39"/>
    <w:rsid w:val="00CA248C"/>
    <w:rsid w:val="00CA27E0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2633"/>
    <w:rsid w:val="00CC27F1"/>
    <w:rsid w:val="00CC2BE7"/>
    <w:rsid w:val="00CC5893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252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4E89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3B0B"/>
    <w:rsid w:val="00DC6436"/>
    <w:rsid w:val="00DD10B6"/>
    <w:rsid w:val="00DD1658"/>
    <w:rsid w:val="00DD198E"/>
    <w:rsid w:val="00DD1E69"/>
    <w:rsid w:val="00DD2B0A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6F8D"/>
    <w:rsid w:val="00E1782A"/>
    <w:rsid w:val="00E200FB"/>
    <w:rsid w:val="00E22FF3"/>
    <w:rsid w:val="00E234A1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450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550E"/>
    <w:rsid w:val="00EE6523"/>
    <w:rsid w:val="00EE7AA5"/>
    <w:rsid w:val="00EE7EB3"/>
    <w:rsid w:val="00EF074D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773A"/>
    <w:rsid w:val="00F477A1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3CF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9EE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B3BF-9FCB-46CC-BE7D-8E744C10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2925</Words>
  <Characters>21452</Characters>
  <Application>Microsoft Office Word</Application>
  <DocSecurity>0</DocSecurity>
  <Lines>178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24329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2022-11-24T13:25:00Z</cp:lastPrinted>
  <dcterms:created xsi:type="dcterms:W3CDTF">2022-11-24T13:27:00Z</dcterms:created>
  <dcterms:modified xsi:type="dcterms:W3CDTF">2022-11-24T13:27:00Z</dcterms:modified>
</cp:coreProperties>
</file>