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0EEBCCB4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34AE6">
        <w:rPr>
          <w:rFonts w:ascii="Arial" w:hAnsi="Arial" w:cs="Arial"/>
          <w:b/>
          <w:sz w:val="20"/>
          <w:szCs w:val="20"/>
        </w:rPr>
        <w:t xml:space="preserve">dostawę </w:t>
      </w:r>
      <w:r w:rsidR="00A9763F">
        <w:rPr>
          <w:rFonts w:ascii="Arial" w:hAnsi="Arial" w:cs="Arial"/>
          <w:b/>
          <w:sz w:val="20"/>
          <w:szCs w:val="20"/>
        </w:rPr>
        <w:t>komputerów stacjonarnych i sprzętu komputerowego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EC1955">
        <w:rPr>
          <w:rFonts w:ascii="Arial" w:eastAsia="Times New Roman" w:hAnsi="Arial" w:cs="Arial"/>
          <w:b/>
          <w:sz w:val="20"/>
          <w:szCs w:val="20"/>
          <w:lang w:eastAsia="pl-PL"/>
        </w:rPr>
        <w:t>GCI.DZP.261.2.9.2024.KM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3D6A4645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27049418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4A8856FD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56A5CF81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05209F4B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367F7D">
      <w:pPr>
        <w:numPr>
          <w:ilvl w:val="1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4A064638" w:rsidR="00AA6C3E" w:rsidRPr="00DF21B2" w:rsidRDefault="00AA6C3E" w:rsidP="00367F7D">
      <w:pPr>
        <w:numPr>
          <w:ilvl w:val="0"/>
          <w:numId w:val="42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367F7D">
      <w:pPr>
        <w:numPr>
          <w:ilvl w:val="0"/>
          <w:numId w:val="45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1CF6EB93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F945EDE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013B" w14:textId="77777777" w:rsidR="00104A4E" w:rsidRDefault="00104A4E">
      <w:pPr>
        <w:spacing w:after="0" w:line="240" w:lineRule="auto"/>
      </w:pPr>
      <w:r>
        <w:separator/>
      </w:r>
    </w:p>
  </w:endnote>
  <w:endnote w:type="continuationSeparator" w:id="0">
    <w:p w14:paraId="3974D0ED" w14:textId="77777777" w:rsidR="00104A4E" w:rsidRDefault="001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E99B" w14:textId="77777777" w:rsidR="00104A4E" w:rsidRDefault="00104A4E">
      <w:pPr>
        <w:spacing w:after="0" w:line="240" w:lineRule="auto"/>
      </w:pPr>
      <w:r>
        <w:separator/>
      </w:r>
    </w:p>
  </w:footnote>
  <w:footnote w:type="continuationSeparator" w:id="0">
    <w:p w14:paraId="4534BDA6" w14:textId="77777777" w:rsidR="00104A4E" w:rsidRDefault="0010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7F4639C"/>
    <w:multiLevelType w:val="hybridMultilevel"/>
    <w:tmpl w:val="6984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4A50F5"/>
    <w:multiLevelType w:val="hybridMultilevel"/>
    <w:tmpl w:val="E0B0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D9C5B9E"/>
    <w:multiLevelType w:val="hybridMultilevel"/>
    <w:tmpl w:val="10E4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3"/>
  </w:num>
  <w:num w:numId="52" w16cid:durableId="2088186946">
    <w:abstractNumId w:val="68"/>
  </w:num>
  <w:num w:numId="53" w16cid:durableId="755058376">
    <w:abstractNumId w:val="76"/>
  </w:num>
  <w:num w:numId="54" w16cid:durableId="1798525553">
    <w:abstractNumId w:val="71"/>
  </w:num>
  <w:num w:numId="55" w16cid:durableId="726418527">
    <w:abstractNumId w:val="78"/>
  </w:num>
  <w:num w:numId="56" w16cid:durableId="2041975870">
    <w:abstractNumId w:val="79"/>
  </w:num>
  <w:num w:numId="57" w16cid:durableId="873470114">
    <w:abstractNumId w:val="75"/>
  </w:num>
  <w:num w:numId="58" w16cid:durableId="747465082">
    <w:abstractNumId w:val="89"/>
  </w:num>
  <w:num w:numId="59" w16cid:durableId="101002949">
    <w:abstractNumId w:val="90"/>
  </w:num>
  <w:num w:numId="60" w16cid:durableId="1404449857">
    <w:abstractNumId w:val="74"/>
  </w:num>
  <w:num w:numId="61" w16cid:durableId="33505962">
    <w:abstractNumId w:val="87"/>
  </w:num>
  <w:num w:numId="62" w16cid:durableId="779566152">
    <w:abstractNumId w:val="84"/>
  </w:num>
  <w:num w:numId="63" w16cid:durableId="925915889">
    <w:abstractNumId w:val="66"/>
  </w:num>
  <w:num w:numId="64" w16cid:durableId="2064520650">
    <w:abstractNumId w:val="86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81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91"/>
  </w:num>
  <w:num w:numId="72" w16cid:durableId="551229584">
    <w:abstractNumId w:val="77"/>
  </w:num>
  <w:num w:numId="73" w16cid:durableId="1111969271">
    <w:abstractNumId w:val="82"/>
  </w:num>
  <w:num w:numId="74" w16cid:durableId="1429345613">
    <w:abstractNumId w:val="67"/>
  </w:num>
  <w:num w:numId="75" w16cid:durableId="334915323">
    <w:abstractNumId w:val="85"/>
  </w:num>
  <w:num w:numId="76" w16cid:durableId="324669484">
    <w:abstractNumId w:val="63"/>
  </w:num>
  <w:num w:numId="77" w16cid:durableId="1995571258">
    <w:abstractNumId w:val="64"/>
  </w:num>
  <w:num w:numId="78" w16cid:durableId="974944454">
    <w:abstractNumId w:val="46"/>
  </w:num>
  <w:num w:numId="79" w16cid:durableId="133168">
    <w:abstractNumId w:val="73"/>
  </w:num>
  <w:num w:numId="80" w16cid:durableId="678895885">
    <w:abstractNumId w:val="72"/>
  </w:num>
  <w:num w:numId="81" w16cid:durableId="536770669">
    <w:abstractNumId w:val="8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15BD5"/>
    <w:rsid w:val="00020A54"/>
    <w:rsid w:val="000211C1"/>
    <w:rsid w:val="00023E66"/>
    <w:rsid w:val="0002528A"/>
    <w:rsid w:val="00027D04"/>
    <w:rsid w:val="00031DB1"/>
    <w:rsid w:val="00032CF7"/>
    <w:rsid w:val="00034AE6"/>
    <w:rsid w:val="00053B98"/>
    <w:rsid w:val="00055458"/>
    <w:rsid w:val="00055CCF"/>
    <w:rsid w:val="00061DEE"/>
    <w:rsid w:val="00063341"/>
    <w:rsid w:val="00064993"/>
    <w:rsid w:val="00064A9B"/>
    <w:rsid w:val="0006785C"/>
    <w:rsid w:val="000711F4"/>
    <w:rsid w:val="00076F33"/>
    <w:rsid w:val="0008077A"/>
    <w:rsid w:val="00080CF5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5F1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B1C"/>
    <w:rsid w:val="00102474"/>
    <w:rsid w:val="00104A4E"/>
    <w:rsid w:val="001053E8"/>
    <w:rsid w:val="00110A55"/>
    <w:rsid w:val="001117AB"/>
    <w:rsid w:val="00122780"/>
    <w:rsid w:val="00122A6B"/>
    <w:rsid w:val="00122B45"/>
    <w:rsid w:val="00124ED2"/>
    <w:rsid w:val="0013326A"/>
    <w:rsid w:val="0013444C"/>
    <w:rsid w:val="001346DE"/>
    <w:rsid w:val="00144A67"/>
    <w:rsid w:val="0015075F"/>
    <w:rsid w:val="00150DDD"/>
    <w:rsid w:val="001643EB"/>
    <w:rsid w:val="001676E7"/>
    <w:rsid w:val="00167C5C"/>
    <w:rsid w:val="00174568"/>
    <w:rsid w:val="00180ECA"/>
    <w:rsid w:val="00181EBA"/>
    <w:rsid w:val="00192E7E"/>
    <w:rsid w:val="00195457"/>
    <w:rsid w:val="001A0341"/>
    <w:rsid w:val="001A1457"/>
    <w:rsid w:val="001A2E96"/>
    <w:rsid w:val="001A5357"/>
    <w:rsid w:val="001A61AD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606C"/>
    <w:rsid w:val="00206456"/>
    <w:rsid w:val="0020686B"/>
    <w:rsid w:val="002109BF"/>
    <w:rsid w:val="0021262F"/>
    <w:rsid w:val="002168F2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1B16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27EC6"/>
    <w:rsid w:val="00334F06"/>
    <w:rsid w:val="00343A52"/>
    <w:rsid w:val="00344EF9"/>
    <w:rsid w:val="00345BF0"/>
    <w:rsid w:val="0035163E"/>
    <w:rsid w:val="00352D37"/>
    <w:rsid w:val="0036116D"/>
    <w:rsid w:val="003622C9"/>
    <w:rsid w:val="00363907"/>
    <w:rsid w:val="00367647"/>
    <w:rsid w:val="00367F7D"/>
    <w:rsid w:val="0037635B"/>
    <w:rsid w:val="00380C46"/>
    <w:rsid w:val="003848E8"/>
    <w:rsid w:val="003859AC"/>
    <w:rsid w:val="003871CB"/>
    <w:rsid w:val="00390A51"/>
    <w:rsid w:val="00390EB3"/>
    <w:rsid w:val="003963C3"/>
    <w:rsid w:val="00397FD2"/>
    <w:rsid w:val="003A11EA"/>
    <w:rsid w:val="003A5DFC"/>
    <w:rsid w:val="003B77F9"/>
    <w:rsid w:val="003C1ED4"/>
    <w:rsid w:val="003C3728"/>
    <w:rsid w:val="003C47D1"/>
    <w:rsid w:val="003C53D9"/>
    <w:rsid w:val="003D0439"/>
    <w:rsid w:val="003D43E6"/>
    <w:rsid w:val="003D66C3"/>
    <w:rsid w:val="003E02DC"/>
    <w:rsid w:val="003F0A1A"/>
    <w:rsid w:val="003F50F4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00D2"/>
    <w:rsid w:val="004D1099"/>
    <w:rsid w:val="004D2106"/>
    <w:rsid w:val="004D21C8"/>
    <w:rsid w:val="004D350D"/>
    <w:rsid w:val="004D44B6"/>
    <w:rsid w:val="004D6C4E"/>
    <w:rsid w:val="004E2DF5"/>
    <w:rsid w:val="004E52D7"/>
    <w:rsid w:val="004E5E73"/>
    <w:rsid w:val="004F0FFB"/>
    <w:rsid w:val="004F4EC7"/>
    <w:rsid w:val="0050088F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4A23"/>
    <w:rsid w:val="00545389"/>
    <w:rsid w:val="00547071"/>
    <w:rsid w:val="00561EDF"/>
    <w:rsid w:val="0056385F"/>
    <w:rsid w:val="005644F3"/>
    <w:rsid w:val="00566DEC"/>
    <w:rsid w:val="00567765"/>
    <w:rsid w:val="005716C8"/>
    <w:rsid w:val="005814BC"/>
    <w:rsid w:val="00582E28"/>
    <w:rsid w:val="005846B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15A0C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33C1"/>
    <w:rsid w:val="00663C7D"/>
    <w:rsid w:val="0067340D"/>
    <w:rsid w:val="00675A10"/>
    <w:rsid w:val="00676098"/>
    <w:rsid w:val="00677134"/>
    <w:rsid w:val="00686262"/>
    <w:rsid w:val="006865C8"/>
    <w:rsid w:val="00695AD8"/>
    <w:rsid w:val="006964DF"/>
    <w:rsid w:val="00697560"/>
    <w:rsid w:val="006A16AC"/>
    <w:rsid w:val="006A1BBD"/>
    <w:rsid w:val="006A4F4C"/>
    <w:rsid w:val="006A5313"/>
    <w:rsid w:val="006B0BFA"/>
    <w:rsid w:val="006B2161"/>
    <w:rsid w:val="006B4EAD"/>
    <w:rsid w:val="006B6042"/>
    <w:rsid w:val="006B6974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A79A1"/>
    <w:rsid w:val="007B41B6"/>
    <w:rsid w:val="007B54A8"/>
    <w:rsid w:val="007C2193"/>
    <w:rsid w:val="007C3F78"/>
    <w:rsid w:val="007D0305"/>
    <w:rsid w:val="007D2261"/>
    <w:rsid w:val="007D4C4C"/>
    <w:rsid w:val="007E100B"/>
    <w:rsid w:val="007E1E16"/>
    <w:rsid w:val="007E3C5B"/>
    <w:rsid w:val="007F26F8"/>
    <w:rsid w:val="007F2C44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44141"/>
    <w:rsid w:val="00845195"/>
    <w:rsid w:val="00850C63"/>
    <w:rsid w:val="00852DC3"/>
    <w:rsid w:val="00854EFA"/>
    <w:rsid w:val="008552A3"/>
    <w:rsid w:val="00857641"/>
    <w:rsid w:val="008604B4"/>
    <w:rsid w:val="00862B36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95468"/>
    <w:rsid w:val="008A1A6B"/>
    <w:rsid w:val="008A34E2"/>
    <w:rsid w:val="008A55D9"/>
    <w:rsid w:val="008A5A48"/>
    <w:rsid w:val="008A67DC"/>
    <w:rsid w:val="008A68F0"/>
    <w:rsid w:val="008B3186"/>
    <w:rsid w:val="008B3FC5"/>
    <w:rsid w:val="008B5C22"/>
    <w:rsid w:val="008B6445"/>
    <w:rsid w:val="008B6A1E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315"/>
    <w:rsid w:val="00936D64"/>
    <w:rsid w:val="009471ED"/>
    <w:rsid w:val="00950127"/>
    <w:rsid w:val="0095435B"/>
    <w:rsid w:val="0095462C"/>
    <w:rsid w:val="009557BD"/>
    <w:rsid w:val="00957428"/>
    <w:rsid w:val="00964F73"/>
    <w:rsid w:val="00967036"/>
    <w:rsid w:val="0097078A"/>
    <w:rsid w:val="009769C6"/>
    <w:rsid w:val="0098101E"/>
    <w:rsid w:val="009815EA"/>
    <w:rsid w:val="00981C41"/>
    <w:rsid w:val="00986C21"/>
    <w:rsid w:val="00992B13"/>
    <w:rsid w:val="00996BE8"/>
    <w:rsid w:val="009A2A36"/>
    <w:rsid w:val="009A4667"/>
    <w:rsid w:val="009A6DD6"/>
    <w:rsid w:val="009A7756"/>
    <w:rsid w:val="009B19B2"/>
    <w:rsid w:val="009B447F"/>
    <w:rsid w:val="009B7C4E"/>
    <w:rsid w:val="009C0FC3"/>
    <w:rsid w:val="009C1F93"/>
    <w:rsid w:val="009C7987"/>
    <w:rsid w:val="009D0D0C"/>
    <w:rsid w:val="009D2723"/>
    <w:rsid w:val="009D2C7E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0B4"/>
    <w:rsid w:val="00A612D4"/>
    <w:rsid w:val="00A62B12"/>
    <w:rsid w:val="00A6413D"/>
    <w:rsid w:val="00A65043"/>
    <w:rsid w:val="00A666A8"/>
    <w:rsid w:val="00A746CE"/>
    <w:rsid w:val="00A770E8"/>
    <w:rsid w:val="00A810A4"/>
    <w:rsid w:val="00A83E70"/>
    <w:rsid w:val="00A87CA4"/>
    <w:rsid w:val="00A91857"/>
    <w:rsid w:val="00A9763F"/>
    <w:rsid w:val="00AA2CF1"/>
    <w:rsid w:val="00AA5D33"/>
    <w:rsid w:val="00AA6C3E"/>
    <w:rsid w:val="00AA6F97"/>
    <w:rsid w:val="00AB057D"/>
    <w:rsid w:val="00AB193F"/>
    <w:rsid w:val="00AB1DBD"/>
    <w:rsid w:val="00AB4C6F"/>
    <w:rsid w:val="00AB7BCD"/>
    <w:rsid w:val="00AC23D0"/>
    <w:rsid w:val="00AC2863"/>
    <w:rsid w:val="00AC4BD3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34BA"/>
    <w:rsid w:val="00B25893"/>
    <w:rsid w:val="00B273F6"/>
    <w:rsid w:val="00B3319E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460"/>
    <w:rsid w:val="00B977A6"/>
    <w:rsid w:val="00BA0FEE"/>
    <w:rsid w:val="00BA250D"/>
    <w:rsid w:val="00BA27E7"/>
    <w:rsid w:val="00BA6C6D"/>
    <w:rsid w:val="00BB35B0"/>
    <w:rsid w:val="00BB38C2"/>
    <w:rsid w:val="00BB40B7"/>
    <w:rsid w:val="00BB59F2"/>
    <w:rsid w:val="00BB787E"/>
    <w:rsid w:val="00BD04C0"/>
    <w:rsid w:val="00BD3BBF"/>
    <w:rsid w:val="00BD4B0E"/>
    <w:rsid w:val="00BD5475"/>
    <w:rsid w:val="00BE23D3"/>
    <w:rsid w:val="00BE322B"/>
    <w:rsid w:val="00BE388E"/>
    <w:rsid w:val="00BE3955"/>
    <w:rsid w:val="00BE58E0"/>
    <w:rsid w:val="00BE630E"/>
    <w:rsid w:val="00BF0669"/>
    <w:rsid w:val="00BF5818"/>
    <w:rsid w:val="00C0196A"/>
    <w:rsid w:val="00C01A55"/>
    <w:rsid w:val="00C077D0"/>
    <w:rsid w:val="00C115DB"/>
    <w:rsid w:val="00C14376"/>
    <w:rsid w:val="00C223F6"/>
    <w:rsid w:val="00C24428"/>
    <w:rsid w:val="00C24D52"/>
    <w:rsid w:val="00C26767"/>
    <w:rsid w:val="00C31DAF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CE7BCC"/>
    <w:rsid w:val="00CF0169"/>
    <w:rsid w:val="00CF13B1"/>
    <w:rsid w:val="00D01335"/>
    <w:rsid w:val="00D027EA"/>
    <w:rsid w:val="00D04227"/>
    <w:rsid w:val="00D05529"/>
    <w:rsid w:val="00D15CC0"/>
    <w:rsid w:val="00D217EB"/>
    <w:rsid w:val="00D21CD3"/>
    <w:rsid w:val="00D24A27"/>
    <w:rsid w:val="00D274BB"/>
    <w:rsid w:val="00D41A5B"/>
    <w:rsid w:val="00D43319"/>
    <w:rsid w:val="00D43C68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41AC"/>
    <w:rsid w:val="00DC126E"/>
    <w:rsid w:val="00DC74EF"/>
    <w:rsid w:val="00DC7E61"/>
    <w:rsid w:val="00DD0DEC"/>
    <w:rsid w:val="00DD1745"/>
    <w:rsid w:val="00DD272A"/>
    <w:rsid w:val="00DD3ACD"/>
    <w:rsid w:val="00DE0885"/>
    <w:rsid w:val="00DE27B8"/>
    <w:rsid w:val="00DE399D"/>
    <w:rsid w:val="00DE6E08"/>
    <w:rsid w:val="00DE75EB"/>
    <w:rsid w:val="00DF0470"/>
    <w:rsid w:val="00DF078C"/>
    <w:rsid w:val="00DF2029"/>
    <w:rsid w:val="00DF21B2"/>
    <w:rsid w:val="00DF6079"/>
    <w:rsid w:val="00E02886"/>
    <w:rsid w:val="00E068A5"/>
    <w:rsid w:val="00E0721C"/>
    <w:rsid w:val="00E07D87"/>
    <w:rsid w:val="00E1077D"/>
    <w:rsid w:val="00E13876"/>
    <w:rsid w:val="00E1416E"/>
    <w:rsid w:val="00E16984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195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073F"/>
    <w:rsid w:val="00F07CB8"/>
    <w:rsid w:val="00F11559"/>
    <w:rsid w:val="00F11D05"/>
    <w:rsid w:val="00F12C58"/>
    <w:rsid w:val="00F1449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55EE0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B7668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0F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2535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3</cp:revision>
  <cp:lastPrinted>2024-11-27T10:13:00Z</cp:lastPrinted>
  <dcterms:created xsi:type="dcterms:W3CDTF">2024-11-27T12:50:00Z</dcterms:created>
  <dcterms:modified xsi:type="dcterms:W3CDTF">2024-11-27T12:50:00Z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