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DD" w:rsidRPr="008101A6" w:rsidRDefault="004445DD" w:rsidP="008101A6">
      <w:pPr>
        <w:pStyle w:val="Tytu"/>
        <w:spacing w:line="276" w:lineRule="auto"/>
        <w:jc w:val="right"/>
        <w:rPr>
          <w:rFonts w:ascii="Times New Roman" w:hAnsi="Times New Roman"/>
          <w:szCs w:val="24"/>
        </w:rPr>
      </w:pPr>
      <w:r w:rsidRPr="008101A6">
        <w:rPr>
          <w:rFonts w:ascii="Times New Roman" w:hAnsi="Times New Roman"/>
          <w:szCs w:val="24"/>
        </w:rPr>
        <w:t>Załącznik nr 3</w:t>
      </w:r>
    </w:p>
    <w:p w:rsidR="004445DD" w:rsidRPr="008101A6" w:rsidRDefault="004445DD" w:rsidP="008101A6">
      <w:pPr>
        <w:pStyle w:val="Tytu"/>
        <w:spacing w:line="276" w:lineRule="auto"/>
        <w:rPr>
          <w:rFonts w:ascii="Times New Roman" w:hAnsi="Times New Roman"/>
          <w:szCs w:val="24"/>
        </w:rPr>
      </w:pPr>
      <w:r w:rsidRPr="008101A6">
        <w:rPr>
          <w:rFonts w:ascii="Times New Roman" w:hAnsi="Times New Roman"/>
          <w:szCs w:val="24"/>
        </w:rPr>
        <w:t>Projektowane postanowienia umowy</w:t>
      </w:r>
    </w:p>
    <w:p w:rsidR="004445DD" w:rsidRPr="008101A6" w:rsidRDefault="004445DD" w:rsidP="008101A6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4445DD" w:rsidRPr="008101A6" w:rsidRDefault="004445DD" w:rsidP="008101A6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8101A6">
        <w:rPr>
          <w:b/>
          <w:sz w:val="24"/>
          <w:szCs w:val="24"/>
        </w:rPr>
        <w:t xml:space="preserve">Umowa  </w:t>
      </w:r>
      <w:r w:rsidR="006309AD" w:rsidRPr="008101A6">
        <w:rPr>
          <w:b/>
          <w:sz w:val="24"/>
          <w:szCs w:val="24"/>
        </w:rPr>
        <w:t>nr</w:t>
      </w:r>
      <w:r w:rsidRPr="008101A6">
        <w:rPr>
          <w:b/>
          <w:sz w:val="24"/>
          <w:szCs w:val="24"/>
        </w:rPr>
        <w:t xml:space="preserve">         /2</w:t>
      </w:r>
      <w:r w:rsidR="0072265B" w:rsidRPr="008101A6">
        <w:rPr>
          <w:b/>
          <w:sz w:val="24"/>
          <w:szCs w:val="24"/>
        </w:rPr>
        <w:t>4</w:t>
      </w:r>
    </w:p>
    <w:p w:rsidR="004445DD" w:rsidRPr="008101A6" w:rsidRDefault="004445DD" w:rsidP="008101A6">
      <w:pPr>
        <w:pStyle w:val="Tekstpodstawowy"/>
        <w:spacing w:after="0" w:line="276" w:lineRule="auto"/>
        <w:jc w:val="center"/>
        <w:rPr>
          <w:rFonts w:cs="Times New Roman"/>
        </w:rPr>
      </w:pPr>
      <w:r w:rsidRPr="008101A6">
        <w:rPr>
          <w:rFonts w:cs="Times New Roman"/>
        </w:rPr>
        <w:t xml:space="preserve">zawarta </w:t>
      </w:r>
      <w:r w:rsidR="00C503B8" w:rsidRPr="008101A6">
        <w:rPr>
          <w:rFonts w:cs="Times New Roman"/>
        </w:rPr>
        <w:t xml:space="preserve">w Suchej Beskidzkiej </w:t>
      </w:r>
      <w:r w:rsidRPr="008101A6">
        <w:rPr>
          <w:rFonts w:cs="Times New Roman"/>
        </w:rPr>
        <w:t>w dniu ……...202</w:t>
      </w:r>
      <w:r w:rsidR="0072265B" w:rsidRPr="008101A6">
        <w:rPr>
          <w:rFonts w:cs="Times New Roman"/>
        </w:rPr>
        <w:t>4</w:t>
      </w:r>
      <w:r w:rsidRPr="008101A6">
        <w:rPr>
          <w:rFonts w:cs="Times New Roman"/>
        </w:rPr>
        <w:t>r.</w:t>
      </w:r>
    </w:p>
    <w:p w:rsidR="004445DD" w:rsidRPr="008101A6" w:rsidRDefault="004445DD" w:rsidP="008101A6">
      <w:pPr>
        <w:pStyle w:val="Tekstpodstawowy"/>
        <w:spacing w:after="0" w:line="276" w:lineRule="auto"/>
        <w:jc w:val="center"/>
        <w:rPr>
          <w:rFonts w:cs="Times New Roman"/>
        </w:rPr>
      </w:pPr>
      <w:r w:rsidRPr="008101A6">
        <w:rPr>
          <w:rFonts w:cs="Times New Roman"/>
        </w:rPr>
        <w:t>pomiędzy:</w:t>
      </w:r>
    </w:p>
    <w:p w:rsidR="00DB448B" w:rsidRPr="008101A6" w:rsidRDefault="00DB448B" w:rsidP="008101A6">
      <w:pPr>
        <w:pStyle w:val="Tekstpodstawowy"/>
        <w:spacing w:after="0" w:line="276" w:lineRule="auto"/>
        <w:jc w:val="center"/>
        <w:rPr>
          <w:rFonts w:cs="Times New Roman"/>
        </w:rPr>
      </w:pPr>
    </w:p>
    <w:p w:rsidR="007C446F" w:rsidRPr="008101A6" w:rsidRDefault="002875FD" w:rsidP="008101A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b/>
          <w:bCs/>
          <w:sz w:val="24"/>
          <w:szCs w:val="24"/>
        </w:rPr>
        <w:t xml:space="preserve">Zespołem Opieki Zdrowotnej w Suchej Beskidzkiej </w:t>
      </w:r>
      <w:r w:rsidRPr="008101A6">
        <w:rPr>
          <w:rFonts w:ascii="Times New Roman" w:hAnsi="Times New Roman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875FD" w:rsidRPr="008101A6" w:rsidRDefault="007C446F" w:rsidP="008101A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z</w:t>
      </w:r>
      <w:r w:rsidR="002875FD" w:rsidRPr="008101A6">
        <w:rPr>
          <w:rFonts w:ascii="Times New Roman" w:hAnsi="Times New Roman"/>
          <w:sz w:val="24"/>
          <w:szCs w:val="24"/>
        </w:rPr>
        <w:t xml:space="preserve">wanym dalej w treści umowy </w:t>
      </w:r>
      <w:r w:rsidR="002875FD" w:rsidRPr="008101A6">
        <w:rPr>
          <w:rFonts w:ascii="Times New Roman" w:hAnsi="Times New Roman"/>
          <w:b/>
          <w:sz w:val="24"/>
          <w:szCs w:val="24"/>
        </w:rPr>
        <w:t>„Zamawiającym”</w:t>
      </w:r>
      <w:r w:rsidR="002875FD" w:rsidRPr="008101A6">
        <w:rPr>
          <w:rFonts w:ascii="Times New Roman" w:hAnsi="Times New Roman"/>
          <w:sz w:val="24"/>
          <w:szCs w:val="24"/>
        </w:rPr>
        <w:t>, w imieniu którego działa:</w:t>
      </w:r>
    </w:p>
    <w:p w:rsidR="002875FD" w:rsidRPr="008101A6" w:rsidRDefault="002875FD" w:rsidP="008101A6">
      <w:pPr>
        <w:pStyle w:val="Tekstpodstawowy"/>
        <w:spacing w:after="0" w:line="276" w:lineRule="auto"/>
        <w:rPr>
          <w:rFonts w:cs="Times New Roman"/>
        </w:rPr>
      </w:pPr>
      <w:r w:rsidRPr="008101A6">
        <w:rPr>
          <w:rFonts w:cs="Times New Roman"/>
        </w:rPr>
        <w:t>lek. Marek Haber - Dyrektor Zespołu</w:t>
      </w:r>
    </w:p>
    <w:p w:rsidR="006309AD" w:rsidRPr="008101A6" w:rsidRDefault="004445DD" w:rsidP="008101A6">
      <w:pPr>
        <w:pStyle w:val="Tekstpodstawowy"/>
        <w:spacing w:after="0" w:line="276" w:lineRule="auto"/>
        <w:rPr>
          <w:rFonts w:cs="Times New Roman"/>
        </w:rPr>
      </w:pPr>
      <w:r w:rsidRPr="008101A6">
        <w:rPr>
          <w:rFonts w:cs="Times New Roman"/>
        </w:rPr>
        <w:t xml:space="preserve">a </w:t>
      </w:r>
    </w:p>
    <w:p w:rsidR="004445DD" w:rsidRPr="008101A6" w:rsidRDefault="006309AD" w:rsidP="008101A6">
      <w:pPr>
        <w:pStyle w:val="Tekstpodstawowy"/>
        <w:spacing w:after="0" w:line="276" w:lineRule="auto"/>
        <w:rPr>
          <w:rFonts w:cs="Times New Roman"/>
        </w:rPr>
      </w:pPr>
      <w:r w:rsidRPr="008101A6">
        <w:rPr>
          <w:rFonts w:cs="Times New Roman"/>
        </w:rPr>
        <w:t>…………….</w:t>
      </w:r>
      <w:r w:rsidR="007C446F" w:rsidRPr="008101A6">
        <w:rPr>
          <w:rFonts w:cs="Times New Roman"/>
        </w:rPr>
        <w:t>…………………………….</w:t>
      </w:r>
    </w:p>
    <w:p w:rsidR="004445DD" w:rsidRPr="008101A6" w:rsidRDefault="008101A6" w:rsidP="008101A6">
      <w:pPr>
        <w:pStyle w:val="Tekstpodstawowy"/>
        <w:tabs>
          <w:tab w:val="left" w:pos="2970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……………………………………………..</w:t>
      </w:r>
    </w:p>
    <w:p w:rsidR="004445DD" w:rsidRPr="008101A6" w:rsidRDefault="004445DD" w:rsidP="008101A6">
      <w:pPr>
        <w:pStyle w:val="Tekstpodstawowy"/>
        <w:spacing w:after="0" w:line="276" w:lineRule="auto"/>
        <w:jc w:val="both"/>
        <w:rPr>
          <w:rFonts w:cs="Times New Roman"/>
        </w:rPr>
      </w:pPr>
      <w:r w:rsidRPr="008101A6">
        <w:rPr>
          <w:rFonts w:cs="Times New Roman"/>
        </w:rPr>
        <w:t xml:space="preserve">zwaną dalej w treści umowy </w:t>
      </w:r>
      <w:r w:rsidRPr="008101A6">
        <w:rPr>
          <w:rFonts w:cs="Times New Roman"/>
          <w:b/>
        </w:rPr>
        <w:t>„</w:t>
      </w:r>
      <w:r w:rsidR="007C446F" w:rsidRPr="008101A6">
        <w:rPr>
          <w:rFonts w:cs="Times New Roman"/>
          <w:b/>
        </w:rPr>
        <w:t>Wykonawcą</w:t>
      </w:r>
      <w:r w:rsidRPr="008101A6">
        <w:rPr>
          <w:rFonts w:cs="Times New Roman"/>
          <w:b/>
        </w:rPr>
        <w:t>”</w:t>
      </w:r>
      <w:r w:rsidRPr="008101A6">
        <w:rPr>
          <w:rFonts w:cs="Times New Roman"/>
        </w:rPr>
        <w:t xml:space="preserve"> w imieniu, której działa:</w:t>
      </w:r>
    </w:p>
    <w:p w:rsidR="004445DD" w:rsidRPr="008101A6" w:rsidRDefault="007C446F" w:rsidP="008101A6">
      <w:pPr>
        <w:pStyle w:val="Tekstpodstawowy"/>
        <w:spacing w:after="0" w:line="276" w:lineRule="auto"/>
        <w:rPr>
          <w:rFonts w:cs="Times New Roman"/>
        </w:rPr>
      </w:pPr>
      <w:r w:rsidRPr="008101A6">
        <w:rPr>
          <w:rFonts w:cs="Times New Roman"/>
        </w:rPr>
        <w:t>……………………………………</w:t>
      </w:r>
    </w:p>
    <w:p w:rsidR="004445DD" w:rsidRPr="008101A6" w:rsidRDefault="004445DD" w:rsidP="008101A6">
      <w:pPr>
        <w:pStyle w:val="Tekstpodstawowy"/>
        <w:spacing w:after="0" w:line="276" w:lineRule="auto"/>
        <w:jc w:val="center"/>
        <w:rPr>
          <w:rFonts w:cs="Times New Roman"/>
        </w:rPr>
      </w:pPr>
    </w:p>
    <w:p w:rsidR="00273115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</w:rPr>
      </w:pPr>
      <w:r w:rsidRPr="008101A6">
        <w:rPr>
          <w:rFonts w:ascii="Times New Roman" w:hAnsi="Times New Roman"/>
          <w:sz w:val="24"/>
          <w:szCs w:val="24"/>
        </w:rPr>
        <w:t xml:space="preserve">W wyniku wyboru oferty </w:t>
      </w:r>
      <w:r w:rsidR="006F350B" w:rsidRPr="008101A6">
        <w:rPr>
          <w:rFonts w:ascii="Times New Roman" w:hAnsi="Times New Roman"/>
          <w:sz w:val="24"/>
          <w:szCs w:val="24"/>
        </w:rPr>
        <w:t>Wykon</w:t>
      </w:r>
      <w:r w:rsidRPr="008101A6">
        <w:rPr>
          <w:rFonts w:ascii="Times New Roman" w:hAnsi="Times New Roman"/>
          <w:sz w:val="24"/>
          <w:szCs w:val="24"/>
        </w:rPr>
        <w:t xml:space="preserve">awcy złożonej w toku postępowania o udzielenie zamówienia w trybie </w:t>
      </w:r>
      <w:r w:rsidR="009541AF" w:rsidRPr="008101A6">
        <w:rPr>
          <w:rFonts w:ascii="Times New Roman" w:hAnsi="Times New Roman"/>
          <w:sz w:val="24"/>
          <w:szCs w:val="24"/>
        </w:rPr>
        <w:t>podstawowym Wariant I</w:t>
      </w:r>
      <w:r w:rsidRPr="008101A6">
        <w:rPr>
          <w:rFonts w:ascii="Times New Roman" w:hAnsi="Times New Roman"/>
          <w:sz w:val="24"/>
          <w:szCs w:val="24"/>
        </w:rPr>
        <w:t xml:space="preserve"> na </w:t>
      </w:r>
      <w:r w:rsidR="00273115" w:rsidRPr="008101A6">
        <w:rPr>
          <w:rFonts w:ascii="Times New Roman" w:hAnsi="Times New Roman"/>
          <w:b/>
        </w:rPr>
        <w:t>Dostawa ambulansu sanitarnego typu B z zabudową przedziału medycznego,  z noszami</w:t>
      </w:r>
      <w:r w:rsidR="009513CE" w:rsidRPr="008101A6">
        <w:rPr>
          <w:rFonts w:ascii="Times New Roman" w:hAnsi="Times New Roman"/>
          <w:b/>
          <w:snapToGrid w:val="0"/>
        </w:rPr>
        <w:t xml:space="preserve"> z transporterem oraz krzesełka</w:t>
      </w:r>
      <w:r w:rsidR="00273115" w:rsidRPr="008101A6">
        <w:rPr>
          <w:rFonts w:ascii="Times New Roman" w:hAnsi="Times New Roman"/>
          <w:b/>
          <w:snapToGrid w:val="0"/>
        </w:rPr>
        <w:t xml:space="preserve"> kardiologiczne</w:t>
      </w:r>
      <w:r w:rsidR="009513CE" w:rsidRPr="008101A6">
        <w:rPr>
          <w:rFonts w:ascii="Times New Roman" w:hAnsi="Times New Roman"/>
          <w:b/>
          <w:snapToGrid w:val="0"/>
        </w:rPr>
        <w:t>go</w:t>
      </w:r>
      <w:r w:rsidR="00273115" w:rsidRPr="008101A6">
        <w:rPr>
          <w:rFonts w:ascii="Times New Roman" w:hAnsi="Times New Roman"/>
          <w:sz w:val="24"/>
          <w:szCs w:val="24"/>
        </w:rPr>
        <w:t xml:space="preserve"> </w:t>
      </w:r>
    </w:p>
    <w:p w:rsidR="00916B9D" w:rsidRPr="008101A6" w:rsidRDefault="00273115" w:rsidP="008101A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bCs/>
          <w:sz w:val="24"/>
          <w:szCs w:val="24"/>
        </w:rPr>
        <w:t xml:space="preserve"> </w:t>
      </w:r>
      <w:r w:rsidR="004445DD" w:rsidRPr="008101A6">
        <w:rPr>
          <w:rFonts w:ascii="Times New Roman" w:hAnsi="Times New Roman"/>
          <w:bCs/>
          <w:sz w:val="24"/>
          <w:szCs w:val="24"/>
        </w:rPr>
        <w:t>(</w:t>
      </w:r>
      <w:r w:rsidR="00B41A7D" w:rsidRPr="008101A6">
        <w:rPr>
          <w:rFonts w:ascii="Times New Roman" w:hAnsi="Times New Roman"/>
          <w:sz w:val="24"/>
          <w:szCs w:val="24"/>
        </w:rPr>
        <w:t>znak: ZOZ.V.010/DZP/</w:t>
      </w:r>
      <w:r w:rsidRPr="008101A6">
        <w:rPr>
          <w:rFonts w:ascii="Times New Roman" w:hAnsi="Times New Roman"/>
          <w:sz w:val="24"/>
          <w:szCs w:val="24"/>
        </w:rPr>
        <w:t>9</w:t>
      </w:r>
      <w:r w:rsidR="00CA386D" w:rsidRPr="008101A6">
        <w:rPr>
          <w:rFonts w:ascii="Times New Roman" w:hAnsi="Times New Roman"/>
          <w:sz w:val="24"/>
          <w:szCs w:val="24"/>
        </w:rPr>
        <w:t>2</w:t>
      </w:r>
      <w:r w:rsidR="004445DD" w:rsidRPr="008101A6">
        <w:rPr>
          <w:rFonts w:ascii="Times New Roman" w:hAnsi="Times New Roman"/>
          <w:sz w:val="24"/>
          <w:szCs w:val="24"/>
        </w:rPr>
        <w:t>/2</w:t>
      </w:r>
      <w:r w:rsidR="0072265B" w:rsidRPr="008101A6">
        <w:rPr>
          <w:rFonts w:ascii="Times New Roman" w:hAnsi="Times New Roman"/>
          <w:sz w:val="24"/>
          <w:szCs w:val="24"/>
        </w:rPr>
        <w:t>4</w:t>
      </w:r>
      <w:r w:rsidR="004445DD" w:rsidRPr="008101A6">
        <w:rPr>
          <w:rFonts w:ascii="Times New Roman" w:hAnsi="Times New Roman"/>
          <w:sz w:val="24"/>
          <w:szCs w:val="24"/>
        </w:rPr>
        <w:t xml:space="preserve">) prowadzonego przez </w:t>
      </w:r>
      <w:r w:rsidR="007C446F" w:rsidRPr="008101A6">
        <w:rPr>
          <w:rFonts w:ascii="Times New Roman" w:hAnsi="Times New Roman"/>
          <w:sz w:val="24"/>
          <w:szCs w:val="24"/>
        </w:rPr>
        <w:t>Z</w:t>
      </w:r>
      <w:r w:rsidR="004445DD" w:rsidRPr="008101A6">
        <w:rPr>
          <w:rFonts w:ascii="Times New Roman" w:hAnsi="Times New Roman"/>
          <w:sz w:val="24"/>
          <w:szCs w:val="24"/>
        </w:rPr>
        <w:t>amawiającego, została zawarta umowa o następującej treści:</w:t>
      </w:r>
    </w:p>
    <w:p w:rsidR="007C446F" w:rsidRPr="008101A6" w:rsidRDefault="007C446F" w:rsidP="008101A6">
      <w:pPr>
        <w:pStyle w:val="Tekstpodstawowy"/>
        <w:spacing w:after="0" w:line="276" w:lineRule="auto"/>
        <w:jc w:val="center"/>
        <w:rPr>
          <w:rFonts w:cs="Times New Roman"/>
          <w:b/>
        </w:rPr>
      </w:pPr>
    </w:p>
    <w:p w:rsidR="004445DD" w:rsidRPr="008101A6" w:rsidRDefault="004445DD" w:rsidP="008101A6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8101A6">
        <w:rPr>
          <w:rFonts w:cs="Times New Roman"/>
          <w:b/>
        </w:rPr>
        <w:t>§ 1</w:t>
      </w:r>
    </w:p>
    <w:p w:rsidR="004445DD" w:rsidRPr="008101A6" w:rsidRDefault="007C446F" w:rsidP="008101A6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8101A6">
        <w:rPr>
          <w:rFonts w:cs="Times New Roman"/>
          <w:b/>
        </w:rPr>
        <w:t xml:space="preserve">Przedmiot umowy </w:t>
      </w:r>
    </w:p>
    <w:p w:rsidR="00273115" w:rsidRPr="008101A6" w:rsidRDefault="00273115" w:rsidP="008101A6">
      <w:pPr>
        <w:numPr>
          <w:ilvl w:val="0"/>
          <w:numId w:val="43"/>
        </w:numPr>
        <w:tabs>
          <w:tab w:val="left" w:pos="420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Przedmiotem zamówienia jest dostawa ambulansu sanitarnego:</w:t>
      </w:r>
    </w:p>
    <w:p w:rsidR="00273115" w:rsidRPr="008101A6" w:rsidRDefault="00273115" w:rsidP="008101A6">
      <w:pPr>
        <w:pStyle w:val="Default"/>
        <w:spacing w:line="276" w:lineRule="auto"/>
        <w:jc w:val="both"/>
      </w:pPr>
      <w:r w:rsidRPr="008101A6">
        <w:t xml:space="preserve"> Model ……………, marka …………….., nr nad. ………………….., nr silnika ……………….., stan licznika …………………. wraz z wyposażeniem tj. noszami </w:t>
      </w:r>
      <w:r w:rsidR="009513CE" w:rsidRPr="008101A6">
        <w:t>z</w:t>
      </w:r>
      <w:r w:rsidRPr="008101A6">
        <w:t xml:space="preserve"> transporterem oraz krzesełkiem kardiologicznym.</w:t>
      </w:r>
    </w:p>
    <w:p w:rsidR="009513CE" w:rsidRPr="008101A6" w:rsidRDefault="009513CE" w:rsidP="008101A6">
      <w:pPr>
        <w:pStyle w:val="Tekstpodstawowy2"/>
        <w:widowControl/>
        <w:numPr>
          <w:ilvl w:val="0"/>
          <w:numId w:val="43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8101A6">
        <w:rPr>
          <w:rFonts w:cs="Times New Roman"/>
        </w:rPr>
        <w:t>Szczegółowy opis przedmiotu umowy</w:t>
      </w:r>
      <w:r w:rsidR="008101A6" w:rsidRPr="008101A6">
        <w:rPr>
          <w:rFonts w:cs="Times New Roman"/>
        </w:rPr>
        <w:t xml:space="preserve"> oraz warunki gwarancji</w:t>
      </w:r>
      <w:r w:rsidRPr="008101A6">
        <w:rPr>
          <w:rFonts w:cs="Times New Roman"/>
        </w:rPr>
        <w:t xml:space="preserve"> określon</w:t>
      </w:r>
      <w:r w:rsidR="008101A6" w:rsidRPr="008101A6">
        <w:rPr>
          <w:rFonts w:cs="Times New Roman"/>
        </w:rPr>
        <w:t xml:space="preserve">e </w:t>
      </w:r>
      <w:r w:rsidRPr="008101A6">
        <w:rPr>
          <w:rFonts w:cs="Times New Roman"/>
        </w:rPr>
        <w:t xml:space="preserve"> </w:t>
      </w:r>
      <w:r w:rsidR="008101A6" w:rsidRPr="008101A6">
        <w:rPr>
          <w:rFonts w:cs="Times New Roman"/>
        </w:rPr>
        <w:t>są</w:t>
      </w:r>
      <w:r w:rsidRPr="008101A6">
        <w:rPr>
          <w:rFonts w:cs="Times New Roman"/>
        </w:rPr>
        <w:t xml:space="preserve"> w załączniku nr 1 </w:t>
      </w:r>
      <w:r w:rsidR="008101A6" w:rsidRPr="008101A6">
        <w:rPr>
          <w:rFonts w:cs="Times New Roman"/>
        </w:rPr>
        <w:t xml:space="preserve">do niniejszej umowy </w:t>
      </w:r>
      <w:r w:rsidRPr="008101A6">
        <w:rPr>
          <w:rFonts w:cs="Times New Roman"/>
        </w:rPr>
        <w:t xml:space="preserve">stanowiącym integralną część umowy. </w:t>
      </w:r>
    </w:p>
    <w:p w:rsidR="00273115" w:rsidRPr="008101A6" w:rsidRDefault="00273115" w:rsidP="008101A6">
      <w:pPr>
        <w:pStyle w:val="Akapitzlist"/>
        <w:numPr>
          <w:ilvl w:val="0"/>
          <w:numId w:val="43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Wykonawca oświadcza, że opisany w ust. 1 przedmiot umowy jest w pełni sprawny i określa jego stan techniczny jako bardzo dobry. </w:t>
      </w:r>
    </w:p>
    <w:p w:rsidR="00273115" w:rsidRPr="008101A6" w:rsidRDefault="00273115" w:rsidP="008101A6">
      <w:pPr>
        <w:pStyle w:val="Akapitzlist"/>
        <w:numPr>
          <w:ilvl w:val="0"/>
          <w:numId w:val="43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Wykonawca oświadcza, iż ambulans opisany w ust. 1 spełnia wszystkie warunki techniczne opisane w załączniku nr 1 stanowiącym integralną część umowy. </w:t>
      </w:r>
    </w:p>
    <w:p w:rsidR="00273115" w:rsidRPr="008101A6" w:rsidRDefault="00273115" w:rsidP="008101A6">
      <w:pPr>
        <w:pStyle w:val="Akapitzlist"/>
        <w:numPr>
          <w:ilvl w:val="0"/>
          <w:numId w:val="43"/>
        </w:numPr>
        <w:tabs>
          <w:tab w:val="clear" w:pos="420"/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Wykonawca oświadcza ponadto, że opisany w ust. 1</w:t>
      </w:r>
      <w:r w:rsidR="009513CE" w:rsidRPr="008101A6">
        <w:rPr>
          <w:rFonts w:ascii="Times New Roman" w:hAnsi="Times New Roman"/>
          <w:sz w:val="24"/>
          <w:szCs w:val="24"/>
        </w:rPr>
        <w:t xml:space="preserve"> </w:t>
      </w:r>
      <w:r w:rsidRPr="008101A6">
        <w:rPr>
          <w:rFonts w:ascii="Times New Roman" w:hAnsi="Times New Roman"/>
          <w:sz w:val="24"/>
          <w:szCs w:val="24"/>
        </w:rPr>
        <w:t xml:space="preserve">przedmiot umowy jest wolny od jakichkolwiek wad prawnych, w tym wszelkich praw osób trzecich i jakichkolwiek innych obciążeń i </w:t>
      </w:r>
      <w:r w:rsidRPr="008101A6">
        <w:rPr>
          <w:rFonts w:ascii="Times New Roman" w:hAnsi="Times New Roman"/>
          <w:color w:val="000000"/>
          <w:sz w:val="24"/>
          <w:szCs w:val="24"/>
        </w:rPr>
        <w:t>zabezpieczeń.</w:t>
      </w:r>
    </w:p>
    <w:p w:rsidR="00BB62B2" w:rsidRPr="008101A6" w:rsidRDefault="00BB62B2" w:rsidP="008101A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513CE" w:rsidRPr="008101A6" w:rsidRDefault="009513CE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3CE" w:rsidRPr="008101A6" w:rsidRDefault="009513CE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§ 2</w:t>
      </w:r>
    </w:p>
    <w:p w:rsidR="004445DD" w:rsidRPr="008101A6" w:rsidRDefault="00AB2BE1" w:rsidP="008101A6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8101A6">
        <w:rPr>
          <w:rFonts w:cs="Times New Roman"/>
        </w:rPr>
        <w:t>Wartość umowy</w:t>
      </w:r>
    </w:p>
    <w:p w:rsidR="004445DD" w:rsidRPr="008101A6" w:rsidRDefault="00AB2BE1" w:rsidP="008101A6">
      <w:pPr>
        <w:pStyle w:val="Lista"/>
        <w:widowControl/>
        <w:suppressAutoHyphens w:val="0"/>
        <w:spacing w:after="0" w:line="276" w:lineRule="auto"/>
        <w:rPr>
          <w:rFonts w:cs="Times New Roman"/>
        </w:rPr>
      </w:pPr>
      <w:r w:rsidRPr="008101A6">
        <w:rPr>
          <w:rFonts w:cs="Times New Roman"/>
        </w:rPr>
        <w:t xml:space="preserve">1. </w:t>
      </w:r>
      <w:r w:rsidR="009513CE" w:rsidRPr="008101A6">
        <w:rPr>
          <w:rFonts w:cs="Times New Roman"/>
        </w:rPr>
        <w:t>Całkowita</w:t>
      </w:r>
      <w:r w:rsidR="004445DD" w:rsidRPr="008101A6">
        <w:rPr>
          <w:rFonts w:cs="Times New Roman"/>
        </w:rPr>
        <w:t xml:space="preserve"> wartość umowy</w:t>
      </w:r>
      <w:r w:rsidR="009513CE" w:rsidRPr="008101A6">
        <w:rPr>
          <w:rFonts w:cs="Times New Roman"/>
        </w:rPr>
        <w:t xml:space="preserve"> wynosi:</w:t>
      </w:r>
    </w:p>
    <w:p w:rsidR="004445DD" w:rsidRPr="008101A6" w:rsidRDefault="004445DD" w:rsidP="008101A6">
      <w:pPr>
        <w:pStyle w:val="Lista-kontynuacja"/>
        <w:tabs>
          <w:tab w:val="num" w:pos="0"/>
        </w:tabs>
        <w:spacing w:after="0" w:line="276" w:lineRule="auto"/>
        <w:ind w:left="0"/>
        <w:rPr>
          <w:sz w:val="24"/>
          <w:szCs w:val="24"/>
        </w:rPr>
      </w:pPr>
      <w:r w:rsidRPr="008101A6">
        <w:rPr>
          <w:sz w:val="24"/>
          <w:szCs w:val="24"/>
        </w:rPr>
        <w:t xml:space="preserve">netto: _____________ zł </w:t>
      </w:r>
    </w:p>
    <w:p w:rsidR="004445DD" w:rsidRPr="008101A6" w:rsidRDefault="004445DD" w:rsidP="008101A6">
      <w:pPr>
        <w:tabs>
          <w:tab w:val="num" w:pos="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lastRenderedPageBreak/>
        <w:t>(</w:t>
      </w:r>
      <w:r w:rsidR="007C446F" w:rsidRPr="008101A6">
        <w:rPr>
          <w:rFonts w:ascii="Times New Roman" w:hAnsi="Times New Roman"/>
          <w:sz w:val="24"/>
          <w:szCs w:val="24"/>
        </w:rPr>
        <w:t xml:space="preserve">słownie: </w:t>
      </w:r>
      <w:r w:rsidRPr="008101A6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4445DD" w:rsidRPr="008101A6" w:rsidRDefault="004445DD" w:rsidP="008101A6">
      <w:pPr>
        <w:pStyle w:val="Tekstpodstawowy"/>
        <w:tabs>
          <w:tab w:val="num" w:pos="0"/>
        </w:tabs>
        <w:spacing w:after="0" w:line="276" w:lineRule="auto"/>
        <w:rPr>
          <w:rFonts w:cs="Times New Roman"/>
        </w:rPr>
      </w:pPr>
      <w:r w:rsidRPr="008101A6">
        <w:rPr>
          <w:rFonts w:cs="Times New Roman"/>
        </w:rPr>
        <w:t xml:space="preserve">brutto: _____________ zł </w:t>
      </w:r>
    </w:p>
    <w:p w:rsidR="004445DD" w:rsidRPr="008101A6" w:rsidRDefault="004445DD" w:rsidP="008101A6">
      <w:pPr>
        <w:tabs>
          <w:tab w:val="num" w:pos="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(</w:t>
      </w:r>
      <w:r w:rsidR="007C446F" w:rsidRPr="008101A6">
        <w:rPr>
          <w:rFonts w:ascii="Times New Roman" w:hAnsi="Times New Roman"/>
          <w:sz w:val="24"/>
          <w:szCs w:val="24"/>
        </w:rPr>
        <w:t xml:space="preserve">słownie: </w:t>
      </w:r>
      <w:r w:rsidRPr="008101A6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7C446F" w:rsidRPr="008101A6" w:rsidRDefault="007C446F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§ 3</w:t>
      </w:r>
    </w:p>
    <w:p w:rsidR="004445DD" w:rsidRPr="008101A6" w:rsidRDefault="006F350B" w:rsidP="008101A6">
      <w:pPr>
        <w:pStyle w:val="Nagwek2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8101A6">
        <w:rPr>
          <w:rFonts w:ascii="Times New Roman" w:hAnsi="Times New Roman" w:cs="Times New Roman"/>
          <w:b/>
        </w:rPr>
        <w:t>Warunki płatności</w:t>
      </w:r>
    </w:p>
    <w:p w:rsidR="004445DD" w:rsidRPr="008101A6" w:rsidRDefault="004445DD" w:rsidP="008101A6">
      <w:pPr>
        <w:pStyle w:val="Lista"/>
        <w:spacing w:after="0" w:line="276" w:lineRule="auto"/>
        <w:jc w:val="both"/>
        <w:rPr>
          <w:rFonts w:cs="Times New Roman"/>
        </w:rPr>
      </w:pPr>
      <w:r w:rsidRPr="008101A6">
        <w:rPr>
          <w:rFonts w:cs="Times New Roman"/>
        </w:rPr>
        <w:t>1. Płatność za dostarczony, oferowany sprzęt (określony w § 1) realizowana będzie</w:t>
      </w:r>
      <w:r w:rsidR="006309AD" w:rsidRPr="008101A6">
        <w:rPr>
          <w:rFonts w:cs="Times New Roman"/>
        </w:rPr>
        <w:t xml:space="preserve"> </w:t>
      </w:r>
      <w:r w:rsidRPr="008101A6">
        <w:rPr>
          <w:rFonts w:cs="Times New Roman"/>
        </w:rPr>
        <w:t>przelewem bankowym w terminie do 60 dni od daty wystawienia faktury i protokołu odbioru sprzętu.</w:t>
      </w:r>
    </w:p>
    <w:p w:rsidR="004445DD" w:rsidRPr="008101A6" w:rsidRDefault="004445DD" w:rsidP="008101A6">
      <w:pPr>
        <w:pStyle w:val="Lista"/>
        <w:spacing w:after="0" w:line="276" w:lineRule="auto"/>
        <w:jc w:val="both"/>
        <w:rPr>
          <w:rFonts w:cs="Times New Roman"/>
        </w:rPr>
      </w:pPr>
      <w:r w:rsidRPr="008101A6">
        <w:rPr>
          <w:rFonts w:cs="Times New Roman"/>
        </w:rPr>
        <w:t xml:space="preserve">2.Podstawą zapłaty za należycie wykonany przedmiot umowy, o którym mowa w § 1     niniejszej umowy będzie podpisanie przez obie Strony protokołu odbioru przedmiotu umowy stwierdzającego jego kompletność i przydatność do użytku zgodnie z  przeznaczeniem. </w:t>
      </w:r>
    </w:p>
    <w:p w:rsidR="004445DD" w:rsidRPr="008101A6" w:rsidRDefault="004445DD" w:rsidP="008101A6">
      <w:pPr>
        <w:pStyle w:val="Lista"/>
        <w:spacing w:after="0" w:line="276" w:lineRule="auto"/>
        <w:jc w:val="both"/>
        <w:rPr>
          <w:rFonts w:cs="Times New Roman"/>
        </w:rPr>
      </w:pPr>
      <w:r w:rsidRPr="008101A6">
        <w:rPr>
          <w:rFonts w:cs="Times New Roman"/>
        </w:rPr>
        <w:t>3. Protokół, o którym mowa wyżej, winien zostać sporządzony niezwłocznie po dokonaniu dostawy sprzętu.</w:t>
      </w:r>
    </w:p>
    <w:p w:rsidR="00EE1356" w:rsidRPr="008101A6" w:rsidRDefault="00EE1356" w:rsidP="008101A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§ 4</w:t>
      </w:r>
    </w:p>
    <w:p w:rsidR="004445DD" w:rsidRPr="008101A6" w:rsidRDefault="006F350B" w:rsidP="008101A6">
      <w:pPr>
        <w:pStyle w:val="Nagwek1"/>
        <w:numPr>
          <w:ilvl w:val="0"/>
          <w:numId w:val="0"/>
        </w:numPr>
        <w:spacing w:line="276" w:lineRule="auto"/>
        <w:ind w:hanging="432"/>
        <w:rPr>
          <w:rFonts w:cs="Times New Roman"/>
        </w:rPr>
      </w:pPr>
      <w:r w:rsidRPr="008101A6">
        <w:rPr>
          <w:rFonts w:cs="Times New Roman"/>
        </w:rPr>
        <w:t>Warunki  i termin dostawy</w:t>
      </w:r>
    </w:p>
    <w:p w:rsidR="00273115" w:rsidRPr="008101A6" w:rsidRDefault="00621523" w:rsidP="008101A6">
      <w:pPr>
        <w:numPr>
          <w:ilvl w:val="0"/>
          <w:numId w:val="44"/>
        </w:numPr>
        <w:tabs>
          <w:tab w:val="left" w:pos="4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Dostawa</w:t>
      </w:r>
      <w:r w:rsidR="00273115" w:rsidRPr="008101A6">
        <w:rPr>
          <w:rFonts w:ascii="Times New Roman" w:hAnsi="Times New Roman"/>
          <w:sz w:val="24"/>
          <w:szCs w:val="24"/>
        </w:rPr>
        <w:t xml:space="preserve"> </w:t>
      </w:r>
      <w:r w:rsidR="008101A6" w:rsidRPr="008101A6">
        <w:rPr>
          <w:rFonts w:ascii="Times New Roman" w:hAnsi="Times New Roman"/>
          <w:sz w:val="24"/>
          <w:szCs w:val="24"/>
        </w:rPr>
        <w:t xml:space="preserve">całości </w:t>
      </w:r>
      <w:r w:rsidR="00273115" w:rsidRPr="008101A6">
        <w:rPr>
          <w:rFonts w:ascii="Times New Roman" w:hAnsi="Times New Roman"/>
          <w:sz w:val="24"/>
          <w:szCs w:val="24"/>
        </w:rPr>
        <w:t xml:space="preserve">przedmiotu umowy nastąpi w terminie do </w:t>
      </w:r>
      <w:r w:rsidR="009513CE" w:rsidRPr="008101A6">
        <w:rPr>
          <w:rFonts w:ascii="Times New Roman" w:hAnsi="Times New Roman"/>
          <w:sz w:val="24"/>
          <w:szCs w:val="24"/>
        </w:rPr>
        <w:t>4</w:t>
      </w:r>
      <w:r w:rsidRPr="008101A6">
        <w:rPr>
          <w:rFonts w:ascii="Times New Roman" w:hAnsi="Times New Roman"/>
          <w:sz w:val="24"/>
          <w:szCs w:val="24"/>
        </w:rPr>
        <w:t xml:space="preserve"> tygodni od daty podpisania umowy.</w:t>
      </w:r>
    </w:p>
    <w:p w:rsidR="008101A6" w:rsidRPr="008101A6" w:rsidRDefault="008101A6" w:rsidP="008101A6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2. </w:t>
      </w:r>
      <w:r w:rsidRPr="008101A6">
        <w:rPr>
          <w:rFonts w:ascii="Times New Roman" w:hAnsi="Times New Roman"/>
          <w:sz w:val="24"/>
          <w:szCs w:val="24"/>
        </w:rPr>
        <w:t>Wykonawca z</w:t>
      </w:r>
      <w:r w:rsidRPr="008101A6">
        <w:rPr>
          <w:rFonts w:ascii="Times New Roman" w:hAnsi="Times New Roman"/>
          <w:sz w:val="24"/>
          <w:szCs w:val="24"/>
        </w:rPr>
        <w:t>obowiązany jest wraz z dostawą pojazdu</w:t>
      </w:r>
      <w:r w:rsidRPr="008101A6">
        <w:rPr>
          <w:rFonts w:ascii="Times New Roman" w:hAnsi="Times New Roman"/>
          <w:sz w:val="24"/>
          <w:szCs w:val="24"/>
        </w:rPr>
        <w:t xml:space="preserve"> przekazać Zamawiającemu</w:t>
      </w:r>
      <w:r w:rsidRPr="008101A6">
        <w:rPr>
          <w:rFonts w:ascii="Times New Roman" w:hAnsi="Times New Roman"/>
          <w:sz w:val="24"/>
          <w:szCs w:val="24"/>
        </w:rPr>
        <w:t xml:space="preserve"> wszelkie rzeczy służące do korzystania z ambulansu, w szczególności</w:t>
      </w:r>
      <w:r w:rsidRPr="008101A6">
        <w:rPr>
          <w:rFonts w:ascii="Times New Roman" w:hAnsi="Times New Roman"/>
          <w:sz w:val="24"/>
          <w:szCs w:val="24"/>
        </w:rPr>
        <w:t xml:space="preserve">  kartę pojazdu, aktualne świadectwo homologacji, książkę gwarancyjną, książkę przeglądów serwisowych, instrukcje obsługi w języku polskim, dwa komplety kluczyków,</w:t>
      </w:r>
      <w:r w:rsidRPr="008101A6">
        <w:rPr>
          <w:rFonts w:ascii="Times New Roman" w:hAnsi="Times New Roman"/>
          <w:sz w:val="24"/>
          <w:szCs w:val="24"/>
        </w:rPr>
        <w:t xml:space="preserve"> koło zapasowe,</w:t>
      </w:r>
      <w:r w:rsidRPr="008101A6">
        <w:rPr>
          <w:rFonts w:ascii="Times New Roman" w:hAnsi="Times New Roman"/>
          <w:sz w:val="24"/>
          <w:szCs w:val="24"/>
        </w:rPr>
        <w:t xml:space="preserve"> wykaz wyposażenia i akcesoriów oraz niezbędne dokumenty dopuszczające pojazd do ruchu na terenie naszego kraju oraz zaświadczenie  stwierdzające zwolnienie od akcyzy zgodnie z  ustawą o podatku akcyzowym z dnia 6 grudnia 2008 r. (</w:t>
      </w:r>
      <w:r w:rsidRPr="008101A6">
        <w:rPr>
          <w:rStyle w:val="h1"/>
          <w:rFonts w:ascii="Times New Roman" w:hAnsi="Times New Roman"/>
          <w:sz w:val="24"/>
          <w:szCs w:val="24"/>
        </w:rPr>
        <w:t>Dz.U. 2023 poz. 1543</w:t>
      </w:r>
      <w:r w:rsidRPr="008101A6">
        <w:rPr>
          <w:rStyle w:val="h1"/>
          <w:rFonts w:ascii="Times New Roman" w:hAnsi="Times New Roman"/>
          <w:sz w:val="24"/>
          <w:szCs w:val="24"/>
        </w:rPr>
        <w:softHyphen/>
        <w:t>).</w:t>
      </w:r>
      <w:r w:rsidRPr="008101A6">
        <w:rPr>
          <w:rStyle w:val="h1"/>
          <w:rFonts w:ascii="Times New Roman" w:hAnsi="Times New Roman"/>
          <w:color w:val="FF0000"/>
          <w:sz w:val="24"/>
          <w:szCs w:val="24"/>
        </w:rPr>
        <w:t xml:space="preserve"> </w:t>
      </w:r>
    </w:p>
    <w:p w:rsidR="00621523" w:rsidRPr="008101A6" w:rsidRDefault="008101A6" w:rsidP="008101A6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3</w:t>
      </w:r>
      <w:r w:rsidRPr="008101A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101A6">
        <w:rPr>
          <w:rFonts w:ascii="Times New Roman" w:hAnsi="Times New Roman"/>
          <w:sz w:val="24"/>
          <w:szCs w:val="24"/>
        </w:rPr>
        <w:t>P</w:t>
      </w:r>
      <w:r w:rsidR="00273115" w:rsidRPr="008101A6">
        <w:rPr>
          <w:rFonts w:ascii="Times New Roman" w:hAnsi="Times New Roman"/>
          <w:sz w:val="24"/>
          <w:szCs w:val="24"/>
        </w:rPr>
        <w:t xml:space="preserve">rzekazanie przedmiotu umowy nastąpi na podstawie spisanego protokołu </w:t>
      </w:r>
      <w:r w:rsidRPr="008101A6">
        <w:rPr>
          <w:rFonts w:ascii="Times New Roman" w:hAnsi="Times New Roman"/>
          <w:sz w:val="24"/>
          <w:szCs w:val="24"/>
        </w:rPr>
        <w:t>odbioru</w:t>
      </w:r>
      <w:r w:rsidR="00273115" w:rsidRPr="008101A6">
        <w:rPr>
          <w:rFonts w:ascii="Times New Roman" w:hAnsi="Times New Roman"/>
          <w:sz w:val="24"/>
          <w:szCs w:val="24"/>
        </w:rPr>
        <w:t xml:space="preserve">, sporządzonego przez upoważnionego przedstawiciela </w:t>
      </w:r>
      <w:r w:rsidRPr="008101A6">
        <w:rPr>
          <w:rFonts w:ascii="Times New Roman" w:hAnsi="Times New Roman"/>
          <w:sz w:val="24"/>
          <w:szCs w:val="24"/>
        </w:rPr>
        <w:t>Z</w:t>
      </w:r>
      <w:r w:rsidR="00273115" w:rsidRPr="008101A6">
        <w:rPr>
          <w:rFonts w:ascii="Times New Roman" w:hAnsi="Times New Roman"/>
          <w:sz w:val="24"/>
          <w:szCs w:val="24"/>
        </w:rPr>
        <w:t>amawiającego w obecności przedstawiciela Wykonawcy i potwierdzonego przez obie trony.</w:t>
      </w:r>
    </w:p>
    <w:p w:rsidR="00621523" w:rsidRPr="008101A6" w:rsidRDefault="008101A6" w:rsidP="008101A6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eastAsiaTheme="minorHAnsi" w:hAnsi="Times New Roman"/>
          <w:sz w:val="24"/>
          <w:szCs w:val="24"/>
        </w:rPr>
        <w:t xml:space="preserve">4. </w:t>
      </w:r>
      <w:r w:rsidR="00621523" w:rsidRPr="008101A6">
        <w:rPr>
          <w:rFonts w:ascii="Times New Roman" w:eastAsiaTheme="minorHAnsi" w:hAnsi="Times New Roman"/>
          <w:sz w:val="24"/>
          <w:szCs w:val="24"/>
        </w:rPr>
        <w:t xml:space="preserve">Wykonawca podczas dostawy sprzętu zobowiązuje się ponadto: </w:t>
      </w:r>
    </w:p>
    <w:p w:rsidR="00621523" w:rsidRPr="008101A6" w:rsidRDefault="00621523" w:rsidP="008101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101A6">
        <w:rPr>
          <w:rFonts w:ascii="Times New Roman" w:eastAsiaTheme="minorHAnsi" w:hAnsi="Times New Roman"/>
          <w:sz w:val="24"/>
          <w:szCs w:val="24"/>
        </w:rPr>
        <w:t>a) dostarczyć Zamawiającemu instrukcję obsługi w języku polskim.</w:t>
      </w:r>
    </w:p>
    <w:p w:rsidR="00621523" w:rsidRPr="008101A6" w:rsidRDefault="00621523" w:rsidP="008101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101A6">
        <w:rPr>
          <w:rFonts w:ascii="Times New Roman" w:eastAsiaTheme="minorHAnsi" w:hAnsi="Times New Roman"/>
          <w:sz w:val="24"/>
          <w:szCs w:val="24"/>
        </w:rPr>
        <w:t xml:space="preserve">b) dostarczyć Zamawiającemu wypełniony paszport techniczny ( dotyczy noszy </w:t>
      </w:r>
      <w:r w:rsidR="008101A6" w:rsidRPr="008101A6">
        <w:rPr>
          <w:rFonts w:ascii="Times New Roman" w:eastAsiaTheme="minorHAnsi" w:hAnsi="Times New Roman"/>
          <w:sz w:val="24"/>
          <w:szCs w:val="24"/>
        </w:rPr>
        <w:t xml:space="preserve">z transportem </w:t>
      </w:r>
      <w:r w:rsidRPr="008101A6">
        <w:rPr>
          <w:rFonts w:ascii="Times New Roman" w:eastAsiaTheme="minorHAnsi" w:hAnsi="Times New Roman"/>
          <w:sz w:val="24"/>
          <w:szCs w:val="24"/>
        </w:rPr>
        <w:t xml:space="preserve">i krzesełka kardiologicznego) zawierający co najmniej takie dane jak: nazwa, typ (model), producent, rok produkcji, numer seryjny (fabryczny), inne istotne informacje (np. części składowe, istotne wyposażenie, oprogramowanie), kody z aktualnie obowiązującego słownika NFZ (o ile występują), </w:t>
      </w:r>
    </w:p>
    <w:p w:rsidR="00621523" w:rsidRPr="008101A6" w:rsidRDefault="00621523" w:rsidP="008101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101A6" w:rsidRDefault="008101A6" w:rsidP="008101A6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8101A6" w:rsidRDefault="008101A6" w:rsidP="008101A6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4445DD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101A6">
        <w:rPr>
          <w:rFonts w:ascii="Times New Roman" w:hAnsi="Times New Roman"/>
          <w:b/>
          <w:snapToGrid w:val="0"/>
          <w:sz w:val="24"/>
          <w:szCs w:val="24"/>
        </w:rPr>
        <w:t>§ 5</w:t>
      </w:r>
    </w:p>
    <w:p w:rsidR="004445DD" w:rsidRPr="008101A6" w:rsidRDefault="006F350B" w:rsidP="008101A6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101A6">
        <w:rPr>
          <w:rFonts w:ascii="Times New Roman" w:hAnsi="Times New Roman"/>
          <w:b/>
          <w:snapToGrid w:val="0"/>
          <w:sz w:val="24"/>
          <w:szCs w:val="24"/>
        </w:rPr>
        <w:t>Gwarancja</w:t>
      </w:r>
    </w:p>
    <w:p w:rsidR="00273115" w:rsidRPr="008101A6" w:rsidRDefault="00273115" w:rsidP="008101A6">
      <w:pPr>
        <w:numPr>
          <w:ilvl w:val="0"/>
          <w:numId w:val="45"/>
        </w:numPr>
        <w:tabs>
          <w:tab w:val="clear" w:pos="720"/>
          <w:tab w:val="left" w:pos="-180"/>
          <w:tab w:val="left" w:pos="36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Wykonawca udziela zamawiającemu następującej gwarancji na</w:t>
      </w:r>
      <w:r w:rsidR="008101A6" w:rsidRPr="008101A6">
        <w:rPr>
          <w:rFonts w:ascii="Times New Roman" w:hAnsi="Times New Roman"/>
          <w:sz w:val="24"/>
          <w:szCs w:val="24"/>
        </w:rPr>
        <w:t xml:space="preserve"> p</w:t>
      </w:r>
      <w:r w:rsidRPr="008101A6">
        <w:rPr>
          <w:rFonts w:ascii="Times New Roman" w:hAnsi="Times New Roman"/>
          <w:sz w:val="24"/>
          <w:szCs w:val="24"/>
        </w:rPr>
        <w:t>rzedmiot umowy:</w:t>
      </w:r>
    </w:p>
    <w:p w:rsidR="00273115" w:rsidRPr="008101A6" w:rsidRDefault="008101A6" w:rsidP="008101A6">
      <w:pPr>
        <w:tabs>
          <w:tab w:val="left" w:pos="-180"/>
          <w:tab w:val="left" w:pos="36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   1) </w:t>
      </w:r>
      <w:r w:rsidR="00273115" w:rsidRPr="008101A6">
        <w:rPr>
          <w:rFonts w:ascii="Times New Roman" w:hAnsi="Times New Roman"/>
          <w:sz w:val="24"/>
          <w:szCs w:val="24"/>
        </w:rPr>
        <w:t>samochód:</w:t>
      </w:r>
    </w:p>
    <w:p w:rsidR="00273115" w:rsidRPr="008101A6" w:rsidRDefault="008101A6" w:rsidP="008101A6">
      <w:pPr>
        <w:numPr>
          <w:ilvl w:val="0"/>
          <w:numId w:val="46"/>
        </w:numPr>
        <w:tabs>
          <w:tab w:val="clear" w:pos="720"/>
          <w:tab w:val="num" w:pos="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  </w:t>
      </w:r>
      <w:r w:rsidR="00273115" w:rsidRPr="008101A6">
        <w:rPr>
          <w:rFonts w:ascii="Times New Roman" w:hAnsi="Times New Roman"/>
          <w:sz w:val="24"/>
          <w:szCs w:val="24"/>
        </w:rPr>
        <w:t>na samochód bazowy– ……………….</w:t>
      </w:r>
    </w:p>
    <w:p w:rsidR="008101A6" w:rsidRPr="008101A6" w:rsidRDefault="00273115" w:rsidP="008101A6">
      <w:pPr>
        <w:numPr>
          <w:ilvl w:val="0"/>
          <w:numId w:val="46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na zabudowę -……………………………………………</w:t>
      </w:r>
    </w:p>
    <w:p w:rsidR="00273115" w:rsidRPr="008101A6" w:rsidRDefault="008101A6" w:rsidP="008101A6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   2) </w:t>
      </w:r>
      <w:r w:rsidR="00273115" w:rsidRPr="008101A6">
        <w:rPr>
          <w:rFonts w:ascii="Times New Roman" w:hAnsi="Times New Roman"/>
          <w:sz w:val="24"/>
          <w:szCs w:val="24"/>
        </w:rPr>
        <w:t>nosze wraz z transporterem ……………..</w:t>
      </w:r>
    </w:p>
    <w:p w:rsidR="00273115" w:rsidRPr="008101A6" w:rsidRDefault="008101A6" w:rsidP="008101A6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   3) </w:t>
      </w:r>
      <w:r w:rsidR="00273115" w:rsidRPr="008101A6">
        <w:rPr>
          <w:rFonts w:ascii="Times New Roman" w:hAnsi="Times New Roman"/>
          <w:sz w:val="24"/>
          <w:szCs w:val="24"/>
        </w:rPr>
        <w:t>krzesełko kardiologiczne……………………</w:t>
      </w:r>
    </w:p>
    <w:p w:rsidR="00273115" w:rsidRPr="008101A6" w:rsidRDefault="00273115" w:rsidP="008101A6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2. Szczegóły gwarancji zawarte w ofercie przetargowej określa formularz gwarancji i</w:t>
      </w:r>
    </w:p>
    <w:p w:rsidR="00273115" w:rsidRPr="008101A6" w:rsidRDefault="00273115" w:rsidP="008101A6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    serwisu </w:t>
      </w:r>
      <w:r w:rsidR="008101A6" w:rsidRPr="008101A6">
        <w:rPr>
          <w:rFonts w:ascii="Times New Roman" w:hAnsi="Times New Roman"/>
          <w:sz w:val="24"/>
          <w:szCs w:val="24"/>
        </w:rPr>
        <w:t xml:space="preserve">określony w </w:t>
      </w:r>
      <w:r w:rsidRPr="008101A6">
        <w:rPr>
          <w:rFonts w:ascii="Times New Roman" w:hAnsi="Times New Roman"/>
          <w:sz w:val="24"/>
          <w:szCs w:val="24"/>
        </w:rPr>
        <w:t>załącznik</w:t>
      </w:r>
      <w:r w:rsidR="008101A6" w:rsidRPr="008101A6">
        <w:rPr>
          <w:rFonts w:ascii="Times New Roman" w:hAnsi="Times New Roman"/>
          <w:sz w:val="24"/>
          <w:szCs w:val="24"/>
        </w:rPr>
        <w:t>u</w:t>
      </w:r>
      <w:r w:rsidRPr="008101A6">
        <w:rPr>
          <w:rFonts w:ascii="Times New Roman" w:hAnsi="Times New Roman"/>
          <w:sz w:val="24"/>
          <w:szCs w:val="24"/>
        </w:rPr>
        <w:t xml:space="preserve"> nr 1 niniejszej umowy.</w:t>
      </w:r>
    </w:p>
    <w:p w:rsidR="00A16E31" w:rsidRPr="008101A6" w:rsidRDefault="00A16E31" w:rsidP="008101A6">
      <w:pPr>
        <w:pStyle w:val="Tekstpodstawowy"/>
        <w:spacing w:after="0" w:line="276" w:lineRule="auto"/>
        <w:jc w:val="center"/>
        <w:rPr>
          <w:rFonts w:cs="Times New Roman"/>
        </w:rPr>
      </w:pPr>
    </w:p>
    <w:p w:rsidR="00CB7A62" w:rsidRPr="008101A6" w:rsidRDefault="00714C45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napToGrid w:val="0"/>
          <w:sz w:val="24"/>
          <w:szCs w:val="24"/>
        </w:rPr>
        <w:t>§ 6</w:t>
      </w:r>
    </w:p>
    <w:p w:rsidR="00CB7A62" w:rsidRPr="008101A6" w:rsidRDefault="006F350B" w:rsidP="008101A6">
      <w:pPr>
        <w:spacing w:after="0" w:line="276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Warunki reklamacji</w:t>
      </w:r>
    </w:p>
    <w:p w:rsidR="00CB7A62" w:rsidRPr="008101A6" w:rsidRDefault="00A16E31" w:rsidP="008101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1. </w:t>
      </w:r>
      <w:r w:rsidR="00CB7A62" w:rsidRPr="008101A6">
        <w:rPr>
          <w:rFonts w:ascii="Times New Roman" w:hAnsi="Times New Roman"/>
          <w:sz w:val="24"/>
          <w:szCs w:val="24"/>
        </w:rPr>
        <w:t>Wykonawca gwarantuje, że przedmiot umowy jest wolny od wad.</w:t>
      </w:r>
    </w:p>
    <w:p w:rsidR="00CB7A62" w:rsidRPr="008101A6" w:rsidRDefault="00A16E31" w:rsidP="008101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CB7A62" w:rsidRPr="008101A6">
        <w:rPr>
          <w:rFonts w:ascii="Times New Roman" w:hAnsi="Times New Roman"/>
          <w:sz w:val="24"/>
          <w:szCs w:val="24"/>
        </w:rPr>
        <w:t>O stwierdzonych wadach Zamawiający zawiadomi Wykonawcę na piśmie</w:t>
      </w:r>
      <w:r w:rsidR="00D068C1" w:rsidRPr="008101A6">
        <w:rPr>
          <w:rFonts w:ascii="Times New Roman" w:hAnsi="Times New Roman"/>
          <w:sz w:val="24"/>
          <w:szCs w:val="24"/>
        </w:rPr>
        <w:t xml:space="preserve"> oraz prześle protokół reklamacyjny</w:t>
      </w:r>
      <w:r w:rsidR="00CB7A62" w:rsidRPr="008101A6">
        <w:rPr>
          <w:rFonts w:ascii="Times New Roman" w:hAnsi="Times New Roman"/>
          <w:sz w:val="24"/>
          <w:szCs w:val="24"/>
        </w:rPr>
        <w:t xml:space="preserve">, nie później niż w ciągu 7 dni od daty </w:t>
      </w:r>
      <w:r w:rsidR="00D068C1" w:rsidRPr="008101A6">
        <w:rPr>
          <w:rFonts w:ascii="Times New Roman" w:hAnsi="Times New Roman"/>
          <w:sz w:val="24"/>
          <w:szCs w:val="24"/>
        </w:rPr>
        <w:t>powzięcia informacji</w:t>
      </w:r>
      <w:r w:rsidR="00CB7A62" w:rsidRPr="008101A6">
        <w:rPr>
          <w:rFonts w:ascii="Times New Roman" w:hAnsi="Times New Roman"/>
          <w:sz w:val="24"/>
          <w:szCs w:val="24"/>
        </w:rPr>
        <w:t xml:space="preserve"> o wadzie.</w:t>
      </w:r>
    </w:p>
    <w:p w:rsidR="00D068C1" w:rsidRPr="008101A6" w:rsidRDefault="00A16E31" w:rsidP="008101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3. </w:t>
      </w:r>
      <w:r w:rsidR="00D068C1" w:rsidRPr="008101A6">
        <w:rPr>
          <w:rFonts w:ascii="Times New Roman" w:hAnsi="Times New Roman"/>
          <w:sz w:val="24"/>
          <w:szCs w:val="24"/>
        </w:rPr>
        <w:t>Wykonawca rozpatrzy reklamację i udzieli na nią odpowiedzi w ci</w:t>
      </w:r>
      <w:r w:rsidR="00714C45" w:rsidRPr="008101A6">
        <w:rPr>
          <w:rFonts w:ascii="Times New Roman" w:hAnsi="Times New Roman"/>
          <w:sz w:val="24"/>
          <w:szCs w:val="24"/>
        </w:rPr>
        <w:t>ągu 7 dni od jej otrzymania. Dalsze czynności dotyczące postępowania reklamacyjnego Wykonawca zobowiązany jest realizować niezwłocznie i  z należytą starannością.</w:t>
      </w:r>
    </w:p>
    <w:p w:rsidR="004445DD" w:rsidRPr="008101A6" w:rsidRDefault="00D068C1" w:rsidP="008101A6">
      <w:pPr>
        <w:pStyle w:val="Lista"/>
        <w:widowControl/>
        <w:suppressAutoHyphens w:val="0"/>
        <w:spacing w:after="0" w:line="276" w:lineRule="auto"/>
        <w:ind w:left="360"/>
        <w:jc w:val="both"/>
        <w:rPr>
          <w:rFonts w:cs="Times New Roman"/>
        </w:rPr>
      </w:pPr>
      <w:r w:rsidRPr="008101A6">
        <w:rPr>
          <w:rFonts w:cs="Times New Roman"/>
        </w:rPr>
        <w:t xml:space="preserve">    </w:t>
      </w:r>
      <w:r w:rsidR="004445DD" w:rsidRPr="008101A6">
        <w:rPr>
          <w:rFonts w:cs="Times New Roman"/>
        </w:rPr>
        <w:t xml:space="preserve">            </w:t>
      </w:r>
    </w:p>
    <w:p w:rsidR="004445DD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§ 7</w:t>
      </w:r>
    </w:p>
    <w:p w:rsidR="004445DD" w:rsidRPr="008101A6" w:rsidRDefault="006F350B" w:rsidP="008101A6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8101A6">
        <w:rPr>
          <w:rFonts w:cs="Times New Roman"/>
        </w:rPr>
        <w:t>Kary umowne</w:t>
      </w:r>
    </w:p>
    <w:p w:rsidR="004445DD" w:rsidRPr="008101A6" w:rsidRDefault="00CA639C" w:rsidP="008101A6">
      <w:pPr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Wykon</w:t>
      </w:r>
      <w:r w:rsidR="001C7291" w:rsidRPr="008101A6">
        <w:rPr>
          <w:rFonts w:ascii="Times New Roman" w:hAnsi="Times New Roman"/>
          <w:sz w:val="24"/>
          <w:szCs w:val="24"/>
        </w:rPr>
        <w:t>awca</w:t>
      </w:r>
      <w:r w:rsidR="004445DD" w:rsidRPr="008101A6">
        <w:rPr>
          <w:rFonts w:ascii="Times New Roman" w:hAnsi="Times New Roman"/>
          <w:sz w:val="24"/>
          <w:szCs w:val="24"/>
        </w:rPr>
        <w:t xml:space="preserve"> zobowiązany jest do zapłaty kar umownych w wysokości</w:t>
      </w:r>
    </w:p>
    <w:p w:rsidR="00714C45" w:rsidRPr="008101A6" w:rsidRDefault="008101A6" w:rsidP="008101A6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2% wartości brutto sprzętu</w:t>
      </w:r>
      <w:r w:rsidR="004445DD" w:rsidRPr="008101A6">
        <w:rPr>
          <w:rFonts w:ascii="Times New Roman" w:hAnsi="Times New Roman"/>
          <w:sz w:val="24"/>
          <w:szCs w:val="24"/>
        </w:rPr>
        <w:t xml:space="preserve"> nie dostarczonego w terminie, za każdy rozpoczęty dzień zwłoki </w:t>
      </w:r>
      <w:r w:rsidR="003B6005" w:rsidRPr="008101A6">
        <w:rPr>
          <w:rFonts w:ascii="Times New Roman" w:hAnsi="Times New Roman"/>
          <w:sz w:val="24"/>
          <w:szCs w:val="24"/>
        </w:rPr>
        <w:t xml:space="preserve">w </w:t>
      </w:r>
      <w:r w:rsidR="004445DD" w:rsidRPr="008101A6">
        <w:rPr>
          <w:rFonts w:ascii="Times New Roman" w:hAnsi="Times New Roman"/>
          <w:sz w:val="24"/>
          <w:szCs w:val="24"/>
        </w:rPr>
        <w:t xml:space="preserve">realizacji przedmiotu umowy jeżeli niezrealizowanie części umowy nastąpiło z winy </w:t>
      </w:r>
      <w:r w:rsidR="003B6005" w:rsidRPr="008101A6">
        <w:rPr>
          <w:rFonts w:ascii="Times New Roman" w:hAnsi="Times New Roman"/>
          <w:sz w:val="24"/>
          <w:szCs w:val="24"/>
        </w:rPr>
        <w:t>Wykon</w:t>
      </w:r>
      <w:r w:rsidR="001C7291" w:rsidRPr="008101A6">
        <w:rPr>
          <w:rFonts w:ascii="Times New Roman" w:hAnsi="Times New Roman"/>
          <w:sz w:val="24"/>
          <w:szCs w:val="24"/>
        </w:rPr>
        <w:t>awcy</w:t>
      </w:r>
      <w:r w:rsidR="004445DD" w:rsidRPr="008101A6">
        <w:rPr>
          <w:rFonts w:ascii="Times New Roman" w:hAnsi="Times New Roman"/>
          <w:sz w:val="24"/>
          <w:szCs w:val="24"/>
        </w:rPr>
        <w:t>.</w:t>
      </w:r>
    </w:p>
    <w:p w:rsidR="00D068C1" w:rsidRPr="008101A6" w:rsidRDefault="00714C45" w:rsidP="008101A6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200,00 złotych brutto za każdy rozpoczęty dzień zwłoki w  rozpatrzeniu reklamacji w terminie określonym w </w:t>
      </w:r>
      <w:r w:rsidRPr="008101A6">
        <w:rPr>
          <w:rFonts w:ascii="Times New Roman" w:hAnsi="Times New Roman"/>
          <w:snapToGrid w:val="0"/>
          <w:sz w:val="24"/>
          <w:szCs w:val="24"/>
        </w:rPr>
        <w:t>§ 6 ust. 3 niniejszej umowy.</w:t>
      </w:r>
    </w:p>
    <w:p w:rsidR="004445DD" w:rsidRPr="008101A6" w:rsidRDefault="004445DD" w:rsidP="008101A6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5% wartości brutto umowy w przypadku odstąpienia od umowy lub rozwiązania umowy przez </w:t>
      </w:r>
      <w:r w:rsidR="003B6005" w:rsidRPr="008101A6">
        <w:rPr>
          <w:rFonts w:ascii="Times New Roman" w:hAnsi="Times New Roman"/>
          <w:sz w:val="24"/>
          <w:szCs w:val="24"/>
        </w:rPr>
        <w:t>Z</w:t>
      </w:r>
      <w:r w:rsidRPr="008101A6">
        <w:rPr>
          <w:rFonts w:ascii="Times New Roman" w:hAnsi="Times New Roman"/>
          <w:sz w:val="24"/>
          <w:szCs w:val="24"/>
        </w:rPr>
        <w:t xml:space="preserve">amawiającego z przyczyn leżących po stronie </w:t>
      </w:r>
      <w:r w:rsidR="003B6005" w:rsidRPr="008101A6">
        <w:rPr>
          <w:rFonts w:ascii="Times New Roman" w:hAnsi="Times New Roman"/>
          <w:sz w:val="24"/>
          <w:szCs w:val="24"/>
        </w:rPr>
        <w:t>Wykon</w:t>
      </w:r>
      <w:r w:rsidR="001C7291" w:rsidRPr="008101A6">
        <w:rPr>
          <w:rFonts w:ascii="Times New Roman" w:hAnsi="Times New Roman"/>
          <w:sz w:val="24"/>
          <w:szCs w:val="24"/>
        </w:rPr>
        <w:t>awcy</w:t>
      </w:r>
      <w:r w:rsidRPr="008101A6">
        <w:rPr>
          <w:rFonts w:ascii="Times New Roman" w:hAnsi="Times New Roman"/>
          <w:sz w:val="24"/>
          <w:szCs w:val="24"/>
        </w:rPr>
        <w:t>.</w:t>
      </w:r>
    </w:p>
    <w:p w:rsidR="004445DD" w:rsidRPr="008101A6" w:rsidRDefault="004445DD" w:rsidP="008101A6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Łączna wartość kar umownych nałożonych na </w:t>
      </w:r>
      <w:r w:rsidR="00CA639C"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>Wykona</w:t>
      </w:r>
      <w:r w:rsidR="001C7291"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>wcę</w:t>
      </w: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nie może przekroczyć 20% Wynagrodzenia </w:t>
      </w:r>
      <w:r w:rsidR="001C7291"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>brutto</w:t>
      </w: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, o którym mowa w § 2. </w:t>
      </w:r>
    </w:p>
    <w:p w:rsidR="00A16E31" w:rsidRPr="008101A6" w:rsidRDefault="004445DD" w:rsidP="008101A6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 przypadku gdy wysokość szkody poniesionej przez Zamawiającego </w:t>
      </w:r>
      <w:r w:rsidR="007F0C72"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>przewyższa wartość</w:t>
      </w: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kary umownej, </w:t>
      </w:r>
      <w:r w:rsidRPr="008101A6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Zamawiający </w:t>
      </w: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jest </w:t>
      </w:r>
      <w:r w:rsidRPr="008101A6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 </w:t>
      </w: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uprawniony do </w:t>
      </w:r>
      <w:r w:rsidRPr="008101A6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8101A6">
        <w:rPr>
          <w:rFonts w:ascii="Times New Roman" w:hAnsi="Times New Roman"/>
          <w:kern w:val="2"/>
          <w:sz w:val="24"/>
          <w:szCs w:val="24"/>
          <w:lang w:eastAsia="hi-IN" w:bidi="hi-IN"/>
        </w:rPr>
        <w:t>, wynikających z przepisów Kodeksu Cywilnego</w:t>
      </w:r>
      <w:r w:rsidRPr="008101A6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.</w:t>
      </w:r>
    </w:p>
    <w:p w:rsidR="00A16E31" w:rsidRPr="008101A6" w:rsidRDefault="00A16E31" w:rsidP="008101A6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8101A6">
        <w:rPr>
          <w:rFonts w:ascii="Times New Roman" w:hAnsi="Times New Roman"/>
          <w:sz w:val="24"/>
        </w:rPr>
        <w:t xml:space="preserve">Przed naliczeniem kary umownej Zamawiający wzywa </w:t>
      </w:r>
      <w:r w:rsidRPr="008101A6">
        <w:rPr>
          <w:rFonts w:ascii="Times New Roman" w:eastAsia="MS Mincho" w:hAnsi="Times New Roman"/>
          <w:sz w:val="24"/>
          <w:szCs w:val="24"/>
        </w:rPr>
        <w:t>Wykonawc</w:t>
      </w:r>
      <w:r w:rsidRPr="008101A6">
        <w:rPr>
          <w:rFonts w:ascii="Times New Roman" w:hAnsi="Times New Roman"/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A16E31" w:rsidRPr="008101A6" w:rsidRDefault="00A16E31" w:rsidP="008101A6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8101A6">
        <w:rPr>
          <w:rFonts w:ascii="Times New Roman" w:eastAsia="MS Mincho" w:hAnsi="Times New Roman"/>
          <w:sz w:val="24"/>
          <w:szCs w:val="24"/>
        </w:rPr>
        <w:t>Wykonawca</w:t>
      </w:r>
      <w:r w:rsidRPr="008101A6">
        <w:rPr>
          <w:rFonts w:ascii="Times New Roman" w:hAnsi="Times New Roman"/>
          <w:sz w:val="24"/>
        </w:rPr>
        <w:t xml:space="preserve"> jest zobowiązany do zapłaty kary umownej w terminie 10 dni od daty otrzymania informacji o jej naliczeniu. </w:t>
      </w:r>
    </w:p>
    <w:p w:rsidR="00A16E31" w:rsidRPr="008101A6" w:rsidRDefault="00A16E31" w:rsidP="008101A6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8101A6">
        <w:rPr>
          <w:rFonts w:ascii="Times New Roman" w:hAnsi="Times New Roman"/>
          <w:sz w:val="24"/>
        </w:rPr>
        <w:t xml:space="preserve">Naliczenie przez Zamawiającego, bądź zapłata przez </w:t>
      </w:r>
      <w:r w:rsidRPr="008101A6">
        <w:rPr>
          <w:rFonts w:ascii="Times New Roman" w:eastAsia="MS Mincho" w:hAnsi="Times New Roman"/>
          <w:sz w:val="24"/>
          <w:szCs w:val="24"/>
        </w:rPr>
        <w:t>Wykonawcę</w:t>
      </w:r>
      <w:r w:rsidRPr="008101A6">
        <w:rPr>
          <w:rFonts w:ascii="Times New Roman" w:hAnsi="Times New Roman"/>
          <w:sz w:val="24"/>
        </w:rPr>
        <w:t xml:space="preserve"> kary umownej nie zwalnia go z zobowiązań wynikających z niniejszej umowy.</w:t>
      </w:r>
    </w:p>
    <w:p w:rsidR="004445DD" w:rsidRPr="008101A6" w:rsidRDefault="004445DD" w:rsidP="008101A6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8101A6">
        <w:rPr>
          <w:rFonts w:ascii="Times New Roman" w:hAnsi="Times New Roman"/>
          <w:sz w:val="24"/>
          <w:szCs w:val="24"/>
        </w:rPr>
        <w:t xml:space="preserve">W przypadku trwającej co najmniej 14 dni zwłoki </w:t>
      </w:r>
      <w:r w:rsidR="007F0C72" w:rsidRPr="008101A6">
        <w:rPr>
          <w:rFonts w:ascii="Times New Roman" w:hAnsi="Times New Roman"/>
          <w:sz w:val="24"/>
          <w:szCs w:val="24"/>
        </w:rPr>
        <w:t>Wykon</w:t>
      </w:r>
      <w:r w:rsidR="001C7291" w:rsidRPr="008101A6">
        <w:rPr>
          <w:rFonts w:ascii="Times New Roman" w:hAnsi="Times New Roman"/>
          <w:sz w:val="24"/>
          <w:szCs w:val="24"/>
        </w:rPr>
        <w:t>awcy</w:t>
      </w:r>
      <w:r w:rsidRPr="008101A6">
        <w:rPr>
          <w:rFonts w:ascii="Times New Roman" w:hAnsi="Times New Roman"/>
          <w:sz w:val="24"/>
          <w:szCs w:val="24"/>
        </w:rPr>
        <w:t xml:space="preserve"> w realizacji przedmiotu umowy, Zamawiający ma prawo odstąpić od umowy pod warunkiem uprzedniego wezwania </w:t>
      </w:r>
      <w:r w:rsidR="007F0C72" w:rsidRPr="008101A6">
        <w:rPr>
          <w:rFonts w:ascii="Times New Roman" w:hAnsi="Times New Roman"/>
          <w:sz w:val="24"/>
          <w:szCs w:val="24"/>
        </w:rPr>
        <w:t>Wykon</w:t>
      </w:r>
      <w:r w:rsidR="001C7291" w:rsidRPr="008101A6">
        <w:rPr>
          <w:rFonts w:ascii="Times New Roman" w:hAnsi="Times New Roman"/>
          <w:sz w:val="24"/>
          <w:szCs w:val="24"/>
        </w:rPr>
        <w:t>awcy</w:t>
      </w:r>
      <w:r w:rsidRPr="008101A6">
        <w:rPr>
          <w:rFonts w:ascii="Times New Roman" w:hAnsi="Times New Roman"/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w/w dodatkowego terminu.</w:t>
      </w:r>
    </w:p>
    <w:p w:rsidR="00DB448B" w:rsidRPr="008101A6" w:rsidRDefault="00DB448B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§ 8</w:t>
      </w:r>
    </w:p>
    <w:p w:rsidR="004445DD" w:rsidRPr="008101A6" w:rsidRDefault="006F350B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Warunki i zakres zmiany umowy</w:t>
      </w:r>
    </w:p>
    <w:p w:rsidR="004445DD" w:rsidRPr="008101A6" w:rsidRDefault="004445DD" w:rsidP="008101A6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Wszelkie zmiany niniejszej umowy wymagają zgody obu Stron wyrażonej </w:t>
      </w:r>
      <w:r w:rsidRPr="008101A6">
        <w:rPr>
          <w:rFonts w:ascii="Times New Roman" w:hAnsi="Times New Roman"/>
          <w:sz w:val="24"/>
          <w:szCs w:val="24"/>
        </w:rPr>
        <w:br/>
        <w:t xml:space="preserve">w formie pisemnej pod rygorem nieważności. </w:t>
      </w:r>
    </w:p>
    <w:p w:rsidR="004445DD" w:rsidRPr="008101A6" w:rsidRDefault="004445DD" w:rsidP="008101A6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Zmiany umowy są dopuszczalne wyłącznie w zakresie dozwolonym przez art. 45</w:t>
      </w:r>
      <w:r w:rsidR="00EC71D1" w:rsidRPr="008101A6">
        <w:rPr>
          <w:rFonts w:ascii="Times New Roman" w:hAnsi="Times New Roman"/>
          <w:sz w:val="24"/>
          <w:szCs w:val="24"/>
        </w:rPr>
        <w:t>5</w:t>
      </w:r>
      <w:r w:rsidRPr="008101A6"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:rsidR="004445DD" w:rsidRPr="008101A6" w:rsidRDefault="004445DD" w:rsidP="008101A6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4445DD" w:rsidRPr="008101A6" w:rsidRDefault="004445DD" w:rsidP="008101A6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8101A6">
        <w:rPr>
          <w:b w:val="0"/>
          <w:bCs/>
          <w:sz w:val="24"/>
          <w:szCs w:val="24"/>
        </w:rPr>
        <w:t xml:space="preserve">zmiany terminu realizacji przedmiotu umowy, o którym mowa w § 4 ust. 1 </w:t>
      </w:r>
      <w:r w:rsidRPr="008101A6">
        <w:rPr>
          <w:b w:val="0"/>
          <w:sz w:val="24"/>
          <w:szCs w:val="24"/>
        </w:rPr>
        <w:t>niniejszej umowy</w:t>
      </w:r>
      <w:r w:rsidRPr="008101A6">
        <w:rPr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4445DD" w:rsidRPr="008101A6" w:rsidRDefault="004445DD" w:rsidP="008101A6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8101A6">
        <w:rPr>
          <w:b w:val="0"/>
          <w:bCs/>
          <w:sz w:val="24"/>
          <w:szCs w:val="24"/>
        </w:rPr>
        <w:t xml:space="preserve">obniżenia wynagrodzenia umownego, o którym mowa § 2 ust. 1 </w:t>
      </w:r>
      <w:r w:rsidRPr="008101A6">
        <w:rPr>
          <w:b w:val="0"/>
          <w:sz w:val="24"/>
          <w:szCs w:val="24"/>
        </w:rPr>
        <w:t>niniejszej umowy</w:t>
      </w:r>
      <w:r w:rsidRPr="008101A6">
        <w:rPr>
          <w:b w:val="0"/>
          <w:bCs/>
          <w:sz w:val="24"/>
          <w:szCs w:val="24"/>
        </w:rPr>
        <w:t>, spowodowanego obniżeniem ceny netto sprzętu lub obniżeniem stawki VAT,</w:t>
      </w:r>
    </w:p>
    <w:p w:rsidR="004445DD" w:rsidRPr="008101A6" w:rsidRDefault="004445DD" w:rsidP="008101A6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sz w:val="24"/>
          <w:szCs w:val="24"/>
        </w:rPr>
      </w:pPr>
      <w:r w:rsidRPr="008101A6">
        <w:rPr>
          <w:b w:val="0"/>
          <w:sz w:val="24"/>
          <w:szCs w:val="24"/>
        </w:rPr>
        <w:lastRenderedPageBreak/>
        <w:t xml:space="preserve">zastąpienia sprzętu, który ma być dostarczony w ramach realizacji przedmiotu niniejszej umowy, sprzętem nowym posiadającym co najmniej takie same parametry jakie posiadał sprzęt będący podstawą wyboru oferty </w:t>
      </w:r>
      <w:r w:rsidR="00CA639C" w:rsidRPr="008101A6">
        <w:rPr>
          <w:b w:val="0"/>
          <w:sz w:val="24"/>
          <w:szCs w:val="24"/>
        </w:rPr>
        <w:t>Wykona</w:t>
      </w:r>
      <w:r w:rsidR="001C7291" w:rsidRPr="008101A6">
        <w:rPr>
          <w:b w:val="0"/>
          <w:sz w:val="24"/>
          <w:szCs w:val="24"/>
        </w:rPr>
        <w:t>wcy</w:t>
      </w:r>
      <w:r w:rsidRPr="008101A6">
        <w:rPr>
          <w:b w:val="0"/>
          <w:sz w:val="24"/>
          <w:szCs w:val="24"/>
        </w:rPr>
        <w:t xml:space="preserve"> w przypadku wycofania lub wstrzymania produkcji sprzętu, który ma być dostarczony, pod warunkiem, iż cena wprowadzonego sprzętu nie ulegnie zwiększeniu,</w:t>
      </w:r>
    </w:p>
    <w:p w:rsidR="004445DD" w:rsidRPr="008101A6" w:rsidRDefault="004445DD" w:rsidP="008101A6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sz w:val="24"/>
          <w:szCs w:val="24"/>
        </w:rPr>
      </w:pPr>
      <w:r w:rsidRPr="008101A6">
        <w:rPr>
          <w:b w:val="0"/>
          <w:sz w:val="24"/>
          <w:szCs w:val="24"/>
        </w:rPr>
        <w:t>zastąpienia sprzętu, który ma być dostarczony w ramach realizacji przedmiotu niniejszej umowy, sprzętem o wyższej jakości, w przypadkach, których nie można było przewidzieć w chwili zawierania umowy, pod warunkiem, iż cena wprowadzonego sprzętu nie ulegnie zwiększeniu.</w:t>
      </w:r>
    </w:p>
    <w:p w:rsidR="00CB7A62" w:rsidRPr="008101A6" w:rsidRDefault="00CB7A62" w:rsidP="008101A6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45DD" w:rsidRPr="008101A6" w:rsidRDefault="004445DD" w:rsidP="008101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 xml:space="preserve">§ </w:t>
      </w:r>
      <w:r w:rsidR="00755BD9" w:rsidRPr="008101A6">
        <w:rPr>
          <w:rFonts w:ascii="Times New Roman" w:hAnsi="Times New Roman"/>
          <w:b/>
          <w:sz w:val="24"/>
          <w:szCs w:val="24"/>
        </w:rPr>
        <w:t>9</w:t>
      </w:r>
    </w:p>
    <w:p w:rsidR="004445DD" w:rsidRPr="008101A6" w:rsidRDefault="004445DD" w:rsidP="008101A6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8101A6">
        <w:rPr>
          <w:rFonts w:cs="Times New Roman"/>
        </w:rPr>
        <w:t>POSTANOWIENIA KOŃCOWE</w:t>
      </w:r>
    </w:p>
    <w:p w:rsidR="004445DD" w:rsidRPr="008101A6" w:rsidRDefault="00CA639C" w:rsidP="008101A6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Wykona</w:t>
      </w:r>
      <w:r w:rsidR="004445DD" w:rsidRPr="008101A6">
        <w:rPr>
          <w:rFonts w:ascii="Times New Roman" w:hAnsi="Times New Roman"/>
          <w:sz w:val="24"/>
          <w:szCs w:val="24"/>
        </w:rPr>
        <w:t>wca nie może przenieść wierzytelności na osobę trzecią bez zgody podmiotu tworzącego wyrażonej w formie pisemnej pod rygorem nieważności zgodnie z art. 54 ust. 5 i 6 Ustawy o działalności leczniczej.</w:t>
      </w:r>
    </w:p>
    <w:p w:rsidR="00755BD9" w:rsidRPr="008101A6" w:rsidRDefault="004445DD" w:rsidP="008101A6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 xml:space="preserve">Wyklucza się stosowanie przez strony umowy konstrukcji prawnej, o której mowa w art.518 Kodeksu Cywilnego ( w szczególności </w:t>
      </w:r>
      <w:r w:rsidR="00CA639C" w:rsidRPr="008101A6">
        <w:rPr>
          <w:rFonts w:ascii="Times New Roman" w:hAnsi="Times New Roman"/>
          <w:sz w:val="24"/>
          <w:szCs w:val="24"/>
        </w:rPr>
        <w:t>Wykona</w:t>
      </w:r>
      <w:r w:rsidRPr="008101A6">
        <w:rPr>
          <w:rFonts w:ascii="Times New Roman" w:hAnsi="Times New Roman"/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755BD9" w:rsidRPr="008101A6" w:rsidRDefault="00755BD9" w:rsidP="008101A6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W sprawach nieuregulowanych niniejszą umową mają zastosowanie przepisy ustawy Prawo Zamówień Publicznych z dnia 11.09.2019 r. (Dz.U. z 202</w:t>
      </w:r>
      <w:r w:rsidR="008101A6" w:rsidRPr="008101A6">
        <w:rPr>
          <w:rFonts w:ascii="Times New Roman" w:hAnsi="Times New Roman"/>
          <w:sz w:val="24"/>
          <w:szCs w:val="24"/>
        </w:rPr>
        <w:t>4</w:t>
      </w:r>
      <w:r w:rsidRPr="008101A6">
        <w:rPr>
          <w:rFonts w:ascii="Times New Roman" w:hAnsi="Times New Roman"/>
          <w:sz w:val="24"/>
          <w:szCs w:val="24"/>
        </w:rPr>
        <w:t xml:space="preserve"> r. poz. 1</w:t>
      </w:r>
      <w:r w:rsidR="008101A6" w:rsidRPr="008101A6">
        <w:rPr>
          <w:rFonts w:ascii="Times New Roman" w:hAnsi="Times New Roman"/>
          <w:sz w:val="24"/>
          <w:szCs w:val="24"/>
        </w:rPr>
        <w:t>320</w:t>
      </w:r>
      <w:r w:rsidRPr="008101A6">
        <w:rPr>
          <w:rFonts w:ascii="Times New Roman" w:hAnsi="Times New Roman"/>
          <w:sz w:val="24"/>
          <w:szCs w:val="24"/>
        </w:rPr>
        <w:t xml:space="preserve"> ze zm.), Kodeksu Cywilnego (Dz.U. z 2023 r. poz. 1610 ze zm.) oraz ustawy z 08.03.2013r. o przeciwdziałaniu nadmiernym opóźnieniom w transakcjach handlowych (Dz.U. z 2023 r. poz. 1790 ze zm.).</w:t>
      </w:r>
    </w:p>
    <w:p w:rsidR="004445DD" w:rsidRPr="008101A6" w:rsidRDefault="004445DD" w:rsidP="008101A6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4445DD" w:rsidRPr="008101A6" w:rsidRDefault="004445DD" w:rsidP="008101A6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>Strony zobowiązują się do ugodowego i w dobrej wierze rozwiązywania wszelkich sporów mogących powstać na tle wykonywania umowy.</w:t>
      </w:r>
    </w:p>
    <w:p w:rsidR="004445DD" w:rsidRPr="008101A6" w:rsidRDefault="004445DD" w:rsidP="008101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445DD" w:rsidRPr="008101A6" w:rsidRDefault="004445DD" w:rsidP="008101A6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8101A6">
        <w:rPr>
          <w:rFonts w:cs="Times New Roman"/>
          <w:b/>
        </w:rPr>
        <w:t>§ 1</w:t>
      </w:r>
      <w:r w:rsidR="00755BD9" w:rsidRPr="008101A6">
        <w:rPr>
          <w:rFonts w:cs="Times New Roman"/>
          <w:b/>
        </w:rPr>
        <w:t>0</w:t>
      </w:r>
    </w:p>
    <w:p w:rsidR="004445DD" w:rsidRPr="008101A6" w:rsidRDefault="004445DD" w:rsidP="008101A6">
      <w:pPr>
        <w:pStyle w:val="Tekstpodstawowy"/>
        <w:spacing w:after="0" w:line="276" w:lineRule="auto"/>
        <w:rPr>
          <w:rFonts w:cs="Times New Roman"/>
        </w:rPr>
      </w:pPr>
      <w:r w:rsidRPr="008101A6">
        <w:rPr>
          <w:rFonts w:cs="Times New Roman"/>
        </w:rPr>
        <w:t xml:space="preserve">Umowa została sporządzona w </w:t>
      </w:r>
      <w:r w:rsidR="00CA639C" w:rsidRPr="008101A6">
        <w:rPr>
          <w:rFonts w:cs="Times New Roman"/>
        </w:rPr>
        <w:t>dwóch</w:t>
      </w:r>
      <w:r w:rsidRPr="008101A6">
        <w:rPr>
          <w:rFonts w:cs="Times New Roman"/>
        </w:rPr>
        <w:t xml:space="preserve"> jednobrzmiących egzemplarzach, po jednym dla każdej ze Stron.</w:t>
      </w:r>
    </w:p>
    <w:p w:rsidR="004445DD" w:rsidRPr="008101A6" w:rsidRDefault="004445DD" w:rsidP="008101A6">
      <w:pPr>
        <w:pStyle w:val="Tekstpodstawowy"/>
        <w:spacing w:after="0" w:line="276" w:lineRule="auto"/>
        <w:rPr>
          <w:rFonts w:cs="Times New Roman"/>
          <w:sz w:val="20"/>
          <w:szCs w:val="20"/>
        </w:rPr>
      </w:pPr>
    </w:p>
    <w:p w:rsidR="004445DD" w:rsidRPr="008101A6" w:rsidRDefault="004445DD" w:rsidP="008101A6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8101A6">
        <w:rPr>
          <w:rFonts w:ascii="Times New Roman" w:hAnsi="Times New Roman"/>
          <w:sz w:val="20"/>
          <w:szCs w:val="20"/>
        </w:rPr>
        <w:t>Załączniki do umowy:</w:t>
      </w:r>
    </w:p>
    <w:p w:rsidR="004445DD" w:rsidRPr="008101A6" w:rsidRDefault="00CA639C" w:rsidP="008101A6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8101A6">
        <w:rPr>
          <w:rFonts w:ascii="Times New Roman" w:hAnsi="Times New Roman"/>
          <w:sz w:val="20"/>
          <w:szCs w:val="20"/>
        </w:rPr>
        <w:t xml:space="preserve">- </w:t>
      </w:r>
      <w:r w:rsidR="008101A6" w:rsidRPr="008101A6">
        <w:rPr>
          <w:rFonts w:ascii="Times New Roman" w:hAnsi="Times New Roman"/>
          <w:sz w:val="20"/>
          <w:szCs w:val="20"/>
        </w:rPr>
        <w:t xml:space="preserve">Szczegółowy opis przedmiotu umowy oraz warunki gwarancji </w:t>
      </w:r>
      <w:r w:rsidR="004445DD" w:rsidRPr="008101A6">
        <w:rPr>
          <w:rFonts w:ascii="Times New Roman" w:hAnsi="Times New Roman"/>
          <w:sz w:val="20"/>
          <w:szCs w:val="20"/>
        </w:rPr>
        <w:t>– załącznik nr 1</w:t>
      </w:r>
    </w:p>
    <w:p w:rsidR="004445DD" w:rsidRPr="008101A6" w:rsidRDefault="004445DD" w:rsidP="008101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ab/>
      </w:r>
    </w:p>
    <w:p w:rsidR="00CA639C" w:rsidRPr="008101A6" w:rsidRDefault="00CA639C" w:rsidP="008101A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5DD" w:rsidRPr="008101A6" w:rsidRDefault="00CA639C" w:rsidP="008101A6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1A6">
        <w:rPr>
          <w:rFonts w:ascii="Times New Roman" w:hAnsi="Times New Roman"/>
          <w:b/>
          <w:sz w:val="24"/>
          <w:szCs w:val="24"/>
        </w:rPr>
        <w:t>Wykonawca</w:t>
      </w:r>
      <w:r w:rsidR="004445DD" w:rsidRPr="008101A6">
        <w:rPr>
          <w:rFonts w:ascii="Times New Roman" w:hAnsi="Times New Roman"/>
          <w:b/>
          <w:sz w:val="24"/>
          <w:szCs w:val="24"/>
        </w:rPr>
        <w:tab/>
      </w:r>
      <w:r w:rsidR="004445DD" w:rsidRPr="008101A6">
        <w:rPr>
          <w:rFonts w:ascii="Times New Roman" w:hAnsi="Times New Roman"/>
          <w:b/>
          <w:sz w:val="24"/>
          <w:szCs w:val="24"/>
        </w:rPr>
        <w:tab/>
      </w:r>
      <w:r w:rsidRPr="008101A6">
        <w:rPr>
          <w:rFonts w:ascii="Times New Roman" w:hAnsi="Times New Roman"/>
          <w:b/>
          <w:sz w:val="24"/>
          <w:szCs w:val="24"/>
        </w:rPr>
        <w:tab/>
      </w:r>
      <w:r w:rsidRPr="008101A6">
        <w:rPr>
          <w:rFonts w:ascii="Times New Roman" w:hAnsi="Times New Roman"/>
          <w:b/>
          <w:sz w:val="24"/>
          <w:szCs w:val="24"/>
        </w:rPr>
        <w:tab/>
      </w:r>
      <w:r w:rsidR="004445DD" w:rsidRPr="008101A6">
        <w:rPr>
          <w:rFonts w:ascii="Times New Roman" w:hAnsi="Times New Roman"/>
          <w:b/>
          <w:sz w:val="24"/>
          <w:szCs w:val="24"/>
        </w:rPr>
        <w:tab/>
      </w:r>
      <w:r w:rsidR="004445DD" w:rsidRPr="008101A6">
        <w:rPr>
          <w:rFonts w:ascii="Times New Roman" w:hAnsi="Times New Roman"/>
          <w:b/>
          <w:sz w:val="24"/>
          <w:szCs w:val="24"/>
        </w:rPr>
        <w:tab/>
      </w:r>
      <w:r w:rsidR="004445DD" w:rsidRPr="008101A6">
        <w:rPr>
          <w:rFonts w:ascii="Times New Roman" w:hAnsi="Times New Roman"/>
          <w:b/>
          <w:sz w:val="24"/>
          <w:szCs w:val="24"/>
        </w:rPr>
        <w:tab/>
        <w:t xml:space="preserve">Zamawiający </w:t>
      </w:r>
    </w:p>
    <w:p w:rsidR="008273E8" w:rsidRPr="008101A6" w:rsidRDefault="0028061F" w:rsidP="008101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101A6">
        <w:rPr>
          <w:rFonts w:ascii="Times New Roman" w:hAnsi="Times New Roman"/>
          <w:sz w:val="24"/>
          <w:szCs w:val="24"/>
        </w:rPr>
        <w:tab/>
      </w:r>
      <w:r w:rsidRPr="008101A6">
        <w:rPr>
          <w:rFonts w:ascii="Times New Roman" w:hAnsi="Times New Roman"/>
          <w:sz w:val="24"/>
          <w:szCs w:val="24"/>
        </w:rPr>
        <w:tab/>
        <w:t xml:space="preserve"> </w:t>
      </w:r>
    </w:p>
    <w:p w:rsidR="00F6226A" w:rsidRPr="008101A6" w:rsidRDefault="00F6226A" w:rsidP="008101A6">
      <w:pPr>
        <w:spacing w:after="0" w:line="276" w:lineRule="auto"/>
        <w:jc w:val="center"/>
        <w:rPr>
          <w:rFonts w:ascii="Times New Roman" w:hAnsi="Times New Roman"/>
          <w:sz w:val="24"/>
        </w:rPr>
      </w:pPr>
      <w:r w:rsidRPr="008101A6">
        <w:rPr>
          <w:rFonts w:ascii="Times New Roman" w:hAnsi="Times New Roman"/>
          <w:sz w:val="24"/>
          <w:szCs w:val="24"/>
        </w:rPr>
        <w:br/>
      </w:r>
    </w:p>
    <w:p w:rsidR="00DB448B" w:rsidRPr="00DD61A5" w:rsidRDefault="00DB448B" w:rsidP="008101A6">
      <w:pPr>
        <w:spacing w:after="0" w:line="276" w:lineRule="auto"/>
        <w:rPr>
          <w:rFonts w:ascii="Times New Roman" w:hAnsi="Times New Roman"/>
          <w:sz w:val="24"/>
        </w:rPr>
      </w:pPr>
    </w:p>
    <w:sectPr w:rsidR="00DB448B" w:rsidRPr="00DD61A5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327B5"/>
    <w:multiLevelType w:val="hybridMultilevel"/>
    <w:tmpl w:val="D480CAAE"/>
    <w:lvl w:ilvl="0" w:tplc="F836F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7B67845"/>
    <w:multiLevelType w:val="multilevel"/>
    <w:tmpl w:val="85B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7E4FE2"/>
    <w:multiLevelType w:val="hybridMultilevel"/>
    <w:tmpl w:val="231C6FB2"/>
    <w:lvl w:ilvl="0" w:tplc="99BE8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8376B7"/>
    <w:multiLevelType w:val="hybridMultilevel"/>
    <w:tmpl w:val="184C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7" w15:restartNumberingAfterBreak="0">
    <w:nsid w:val="1BEB2A2D"/>
    <w:multiLevelType w:val="hybridMultilevel"/>
    <w:tmpl w:val="63CE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3576D3"/>
    <w:multiLevelType w:val="singleLevel"/>
    <w:tmpl w:val="FFC860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abstractNum w:abstractNumId="20" w15:restartNumberingAfterBreak="0">
    <w:nsid w:val="2B552201"/>
    <w:multiLevelType w:val="hybridMultilevel"/>
    <w:tmpl w:val="5452527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6547E"/>
    <w:multiLevelType w:val="hybridMultilevel"/>
    <w:tmpl w:val="2BD4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5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8" w15:restartNumberingAfterBreak="0">
    <w:nsid w:val="5C491C3F"/>
    <w:multiLevelType w:val="hybridMultilevel"/>
    <w:tmpl w:val="A7A8561A"/>
    <w:lvl w:ilvl="0" w:tplc="B8ECA3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83FD5"/>
    <w:multiLevelType w:val="hybridMultilevel"/>
    <w:tmpl w:val="ED1CDF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0030D"/>
    <w:multiLevelType w:val="hybridMultilevel"/>
    <w:tmpl w:val="F6D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4151F6"/>
    <w:multiLevelType w:val="hybridMultilevel"/>
    <w:tmpl w:val="F92474D2"/>
    <w:lvl w:ilvl="0" w:tplc="C0C60FF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31"/>
  </w:num>
  <w:num w:numId="4">
    <w:abstractNumId w:val="32"/>
  </w:num>
  <w:num w:numId="5">
    <w:abstractNumId w:val="0"/>
  </w:num>
  <w:num w:numId="6">
    <w:abstractNumId w:val="1"/>
  </w:num>
  <w:num w:numId="7">
    <w:abstractNumId w:val="26"/>
  </w:num>
  <w:num w:numId="8">
    <w:abstractNumId w:val="14"/>
  </w:num>
  <w:num w:numId="9">
    <w:abstractNumId w:val="16"/>
  </w:num>
  <w:num w:numId="10">
    <w:abstractNumId w:val="21"/>
  </w:num>
  <w:num w:numId="11">
    <w:abstractNumId w:val="34"/>
  </w:num>
  <w:num w:numId="12">
    <w:abstractNumId w:val="23"/>
  </w:num>
  <w:num w:numId="13">
    <w:abstractNumId w:val="37"/>
  </w:num>
  <w:num w:numId="14">
    <w:abstractNumId w:val="3"/>
  </w:num>
  <w:num w:numId="15">
    <w:abstractNumId w:val="5"/>
  </w:num>
  <w:num w:numId="16">
    <w:abstractNumId w:val="36"/>
  </w:num>
  <w:num w:numId="17">
    <w:abstractNumId w:val="10"/>
  </w:num>
  <w:num w:numId="18">
    <w:abstractNumId w:val="24"/>
  </w:num>
  <w:num w:numId="19">
    <w:abstractNumId w:val="20"/>
  </w:num>
  <w:num w:numId="20">
    <w:abstractNumId w:val="17"/>
  </w:num>
  <w:num w:numId="21">
    <w:abstractNumId w:val="14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33"/>
    <w:lvlOverride w:ilvl="0">
      <w:startOverride w:val="2"/>
    </w:lvlOverride>
  </w:num>
  <w:num w:numId="24">
    <w:abstractNumId w:val="3"/>
    <w:lvlOverride w:ilvl="0">
      <w:startOverride w:val="1"/>
    </w:lvlOverride>
  </w:num>
  <w:num w:numId="2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0"/>
  </w:num>
  <w:num w:numId="29">
    <w:abstractNumId w:val="34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11"/>
  </w:num>
  <w:num w:numId="39">
    <w:abstractNumId w:val="13"/>
  </w:num>
  <w:num w:numId="40">
    <w:abstractNumId w:val="27"/>
  </w:num>
  <w:num w:numId="41">
    <w:abstractNumId w:val="18"/>
  </w:num>
  <w:num w:numId="42">
    <w:abstractNumId w:val="25"/>
  </w:num>
  <w:num w:numId="43">
    <w:abstractNumId w:val="6"/>
  </w:num>
  <w:num w:numId="44">
    <w:abstractNumId w:val="2"/>
  </w:num>
  <w:num w:numId="45">
    <w:abstractNumId w:val="4"/>
  </w:num>
  <w:num w:numId="46">
    <w:abstractNumId w:val="1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25E0"/>
    <w:rsid w:val="00066AFF"/>
    <w:rsid w:val="000B2504"/>
    <w:rsid w:val="000C10DB"/>
    <w:rsid w:val="000C14B8"/>
    <w:rsid w:val="000C4E02"/>
    <w:rsid w:val="0017241B"/>
    <w:rsid w:val="00182503"/>
    <w:rsid w:val="00196C86"/>
    <w:rsid w:val="001B626C"/>
    <w:rsid w:val="001C536F"/>
    <w:rsid w:val="001C7291"/>
    <w:rsid w:val="00221CDF"/>
    <w:rsid w:val="00273115"/>
    <w:rsid w:val="0028061F"/>
    <w:rsid w:val="00282FBA"/>
    <w:rsid w:val="00283698"/>
    <w:rsid w:val="002875FD"/>
    <w:rsid w:val="002C284F"/>
    <w:rsid w:val="003A2BCC"/>
    <w:rsid w:val="003B6005"/>
    <w:rsid w:val="003E7744"/>
    <w:rsid w:val="00407784"/>
    <w:rsid w:val="004445DD"/>
    <w:rsid w:val="004640D5"/>
    <w:rsid w:val="0047741F"/>
    <w:rsid w:val="004C1C6F"/>
    <w:rsid w:val="00507E9C"/>
    <w:rsid w:val="005260FE"/>
    <w:rsid w:val="00550834"/>
    <w:rsid w:val="00567367"/>
    <w:rsid w:val="0058722E"/>
    <w:rsid w:val="005A140C"/>
    <w:rsid w:val="005A5D48"/>
    <w:rsid w:val="005B5A09"/>
    <w:rsid w:val="005C1DA6"/>
    <w:rsid w:val="006010BA"/>
    <w:rsid w:val="00606349"/>
    <w:rsid w:val="00621523"/>
    <w:rsid w:val="006309AD"/>
    <w:rsid w:val="00632D70"/>
    <w:rsid w:val="00681756"/>
    <w:rsid w:val="006B550F"/>
    <w:rsid w:val="006C6EE0"/>
    <w:rsid w:val="006D5EA2"/>
    <w:rsid w:val="006F350B"/>
    <w:rsid w:val="00714C45"/>
    <w:rsid w:val="0072265B"/>
    <w:rsid w:val="00740BC1"/>
    <w:rsid w:val="00755BD9"/>
    <w:rsid w:val="00792273"/>
    <w:rsid w:val="007A14E1"/>
    <w:rsid w:val="007B0F27"/>
    <w:rsid w:val="007C446F"/>
    <w:rsid w:val="007F0C72"/>
    <w:rsid w:val="008101A6"/>
    <w:rsid w:val="008273E8"/>
    <w:rsid w:val="008901B2"/>
    <w:rsid w:val="008D1C50"/>
    <w:rsid w:val="008D7A99"/>
    <w:rsid w:val="00916B9D"/>
    <w:rsid w:val="00946D0B"/>
    <w:rsid w:val="009513CE"/>
    <w:rsid w:val="009541AF"/>
    <w:rsid w:val="0096046B"/>
    <w:rsid w:val="00962F95"/>
    <w:rsid w:val="00973E68"/>
    <w:rsid w:val="009C65EB"/>
    <w:rsid w:val="009E27F6"/>
    <w:rsid w:val="009E7589"/>
    <w:rsid w:val="00A16E31"/>
    <w:rsid w:val="00A54463"/>
    <w:rsid w:val="00AA0539"/>
    <w:rsid w:val="00AB2BE1"/>
    <w:rsid w:val="00AC3F4B"/>
    <w:rsid w:val="00AD4C86"/>
    <w:rsid w:val="00AD685F"/>
    <w:rsid w:val="00AE7560"/>
    <w:rsid w:val="00B075C5"/>
    <w:rsid w:val="00B41A7D"/>
    <w:rsid w:val="00BA6257"/>
    <w:rsid w:val="00BB62B2"/>
    <w:rsid w:val="00C103FD"/>
    <w:rsid w:val="00C503B8"/>
    <w:rsid w:val="00C7343B"/>
    <w:rsid w:val="00CA0D05"/>
    <w:rsid w:val="00CA386D"/>
    <w:rsid w:val="00CA639C"/>
    <w:rsid w:val="00CB7A62"/>
    <w:rsid w:val="00CE610F"/>
    <w:rsid w:val="00CF1822"/>
    <w:rsid w:val="00D068C1"/>
    <w:rsid w:val="00D36CE8"/>
    <w:rsid w:val="00D7486F"/>
    <w:rsid w:val="00DB448B"/>
    <w:rsid w:val="00DD61A5"/>
    <w:rsid w:val="00DE200D"/>
    <w:rsid w:val="00DE2A75"/>
    <w:rsid w:val="00E00EF4"/>
    <w:rsid w:val="00E23E11"/>
    <w:rsid w:val="00E44FCA"/>
    <w:rsid w:val="00E703AB"/>
    <w:rsid w:val="00EC71D1"/>
    <w:rsid w:val="00EE1356"/>
    <w:rsid w:val="00F043D3"/>
    <w:rsid w:val="00F304F1"/>
    <w:rsid w:val="00F53B79"/>
    <w:rsid w:val="00F6226A"/>
    <w:rsid w:val="00F73B7D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27AC19A"/>
  <w15:docId w15:val="{64D04A74-A551-49F4-BDD1-A6213EC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E9C"/>
    <w:pPr>
      <w:keepNext/>
      <w:widowControl w:val="0"/>
      <w:numPr>
        <w:numId w:val="4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7E9C"/>
    <w:pPr>
      <w:keepNext/>
      <w:widowControl w:val="0"/>
      <w:numPr>
        <w:ilvl w:val="1"/>
        <w:numId w:val="4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7E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46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10F"/>
    <w:rPr>
      <w:rFonts w:ascii="Consolas" w:eastAsia="Calibri" w:hAnsi="Consolas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07E9C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7E9C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507E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7E9C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507E9C"/>
  </w:style>
  <w:style w:type="paragraph" w:styleId="Tekstpodstawowywcity">
    <w:name w:val="Body Text Indent"/>
    <w:basedOn w:val="Normalny"/>
    <w:link w:val="TekstpodstawowywcityZnak"/>
    <w:uiPriority w:val="99"/>
    <w:rsid w:val="00507E9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uiPriority w:val="99"/>
    <w:rsid w:val="00507E9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7E9C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507E9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7E9C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7E9C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507E9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07E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2">
    <w:name w:val="List 2"/>
    <w:basedOn w:val="Normalny"/>
    <w:uiPriority w:val="99"/>
    <w:unhideWhenUsed/>
    <w:rsid w:val="00507E9C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445D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445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4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rsid w:val="0081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7352-5599-4D09-92C4-4C857837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52</cp:revision>
  <cp:lastPrinted>2020-12-22T10:32:00Z</cp:lastPrinted>
  <dcterms:created xsi:type="dcterms:W3CDTF">2021-09-13T09:29:00Z</dcterms:created>
  <dcterms:modified xsi:type="dcterms:W3CDTF">2024-09-05T12:34:00Z</dcterms:modified>
</cp:coreProperties>
</file>