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C0CC1D" w14:textId="79867FE5" w:rsidR="004A6C14" w:rsidRDefault="004A6C14" w:rsidP="004A6C14">
      <w:pPr>
        <w:ind w:left="5664"/>
        <w:contextualSpacing/>
        <w:jc w:val="both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5.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7263357F" w14:textId="77777777" w:rsidR="004A6C14" w:rsidRDefault="004A6C14" w:rsidP="004A6C14">
      <w:pPr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Nr wew. postępowania 63/24</w:t>
      </w:r>
    </w:p>
    <w:p w14:paraId="6308357B" w14:textId="77777777" w:rsidR="004A6C14" w:rsidRDefault="004A6C14" w:rsidP="004A6C14">
      <w:pPr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6D995F3" w14:textId="6FAEF1FB" w:rsidR="00507DFF" w:rsidRPr="00542DDA" w:rsidRDefault="00507DFF" w:rsidP="00104FB2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542DDA">
        <w:rPr>
          <w:rFonts w:ascii="Calibri" w:hAnsi="Calibri" w:cs="Calibri"/>
          <w:b/>
          <w:bCs/>
          <w:sz w:val="20"/>
          <w:szCs w:val="20"/>
          <w:u w:val="single"/>
        </w:rPr>
        <w:t>OPIS PRZEDMIOTU ZAMÓWIENIA (OPZ) dla Zadania</w:t>
      </w:r>
      <w:r w:rsidR="002C076B">
        <w:rPr>
          <w:rFonts w:ascii="Calibri" w:hAnsi="Calibri" w:cs="Calibri"/>
          <w:b/>
          <w:bCs/>
          <w:sz w:val="20"/>
          <w:szCs w:val="20"/>
          <w:u w:val="single"/>
        </w:rPr>
        <w:t xml:space="preserve"> nr </w:t>
      </w:r>
      <w:r w:rsidR="00740168">
        <w:rPr>
          <w:rFonts w:ascii="Calibri" w:hAnsi="Calibri" w:cs="Calibri"/>
          <w:b/>
          <w:bCs/>
          <w:sz w:val="20"/>
          <w:szCs w:val="20"/>
          <w:u w:val="single"/>
        </w:rPr>
        <w:t>5</w:t>
      </w:r>
      <w:r w:rsidR="00E92170">
        <w:rPr>
          <w:rFonts w:ascii="Calibri" w:hAnsi="Calibri" w:cs="Calibri"/>
          <w:b/>
          <w:bCs/>
          <w:sz w:val="20"/>
          <w:szCs w:val="20"/>
          <w:u w:val="single"/>
        </w:rPr>
        <w:t xml:space="preserve">   </w:t>
      </w:r>
      <w:r w:rsidR="00084CBF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r w:rsidR="00305C37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               </w:t>
      </w:r>
      <w:r w:rsidR="00012973">
        <w:rPr>
          <w:rFonts w:ascii="Calibri" w:hAnsi="Calibri" w:cs="Calibri"/>
          <w:b/>
          <w:bCs/>
          <w:sz w:val="20"/>
          <w:szCs w:val="20"/>
          <w:u w:val="single"/>
        </w:rPr>
        <w:t xml:space="preserve">     </w:t>
      </w:r>
      <w:r w:rsidR="00305C37">
        <w:rPr>
          <w:rFonts w:ascii="Calibri" w:hAnsi="Calibri" w:cs="Calibri"/>
          <w:b/>
          <w:bCs/>
          <w:sz w:val="20"/>
          <w:szCs w:val="20"/>
          <w:u w:val="single"/>
        </w:rPr>
        <w:t xml:space="preserve">  </w:t>
      </w:r>
      <w:r w:rsidR="00637D31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</w:t>
      </w:r>
      <w:r w:rsidR="009661F4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</w:t>
      </w:r>
      <w:r w:rsidR="00852C42">
        <w:rPr>
          <w:rFonts w:ascii="Calibri" w:hAnsi="Calibri" w:cs="Calibri"/>
          <w:b/>
          <w:bCs/>
          <w:sz w:val="20"/>
          <w:szCs w:val="20"/>
          <w:u w:val="single"/>
        </w:rPr>
        <w:t xml:space="preserve">    </w:t>
      </w:r>
      <w:r w:rsidR="00740168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r w:rsidR="00852C42">
        <w:rPr>
          <w:rFonts w:ascii="Calibri" w:hAnsi="Calibri" w:cs="Calibri"/>
          <w:b/>
          <w:bCs/>
          <w:sz w:val="20"/>
          <w:szCs w:val="20"/>
          <w:u w:val="single"/>
        </w:rPr>
        <w:t xml:space="preserve">  </w:t>
      </w:r>
      <w:r w:rsidR="00740168">
        <w:rPr>
          <w:rFonts w:ascii="Calibri" w:hAnsi="Calibri" w:cs="Calibri"/>
          <w:b/>
          <w:bCs/>
          <w:sz w:val="20"/>
          <w:szCs w:val="20"/>
          <w:u w:val="single"/>
        </w:rPr>
        <w:t xml:space="preserve">       </w:t>
      </w:r>
      <w:r w:rsidR="009661F4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</w:p>
    <w:tbl>
      <w:tblPr>
        <w:tblW w:w="9466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536"/>
        <w:gridCol w:w="2835"/>
        <w:gridCol w:w="53"/>
        <w:gridCol w:w="6042"/>
      </w:tblGrid>
      <w:tr w:rsidR="00CA4F05" w:rsidRPr="00542DDA" w14:paraId="70388458" w14:textId="77777777" w:rsidTr="00846997"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14:paraId="145A88A3" w14:textId="0F7A68A1" w:rsidR="00CA4F05" w:rsidRPr="00542DDA" w:rsidRDefault="00CA4F05" w:rsidP="00084CB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Urząd</w:t>
            </w:r>
            <w:r w:rsidR="009661F4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zenie wielofunkcyjne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7A4E12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atramentowe </w:t>
            </w:r>
            <w:r w:rsidR="00084CBF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kolorowe</w:t>
            </w:r>
            <w:r w:rsidR="00AF0A91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637D31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A4</w:t>
            </w:r>
            <w:r w:rsidR="007A4E12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z dodatkowym wyposażeniem</w:t>
            </w:r>
          </w:p>
        </w:tc>
      </w:tr>
      <w:tr w:rsidR="00507DFF" w:rsidRPr="00542DDA" w14:paraId="03AA52CE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A0779" w14:textId="77777777" w:rsidR="00507DFF" w:rsidRPr="00542DDA" w:rsidRDefault="00507DF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D8F31" w14:textId="77777777" w:rsidR="00507DFF" w:rsidRPr="00542DDA" w:rsidRDefault="00507DF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Nazwa komponentu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B034B" w14:textId="77777777" w:rsidR="00507DFF" w:rsidRPr="00542DDA" w:rsidRDefault="00507DFF" w:rsidP="007A163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Wymagane minimalne parametry techni</w:t>
            </w:r>
            <w:r w:rsidR="00CA4F05">
              <w:rPr>
                <w:rFonts w:ascii="Calibri" w:eastAsia="Times New Roman" w:hAnsi="Calibri" w:cs="Calibri"/>
                <w:b/>
              </w:rPr>
              <w:t>czne</w:t>
            </w:r>
          </w:p>
        </w:tc>
      </w:tr>
      <w:tr w:rsidR="00507DFF" w:rsidRPr="00542DDA" w14:paraId="246B0378" w14:textId="77777777" w:rsidTr="00846997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7544C" w14:textId="77777777" w:rsidR="00507DFF" w:rsidRPr="00542DDA" w:rsidRDefault="00507DFF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3DA9A893" w14:textId="77777777" w:rsidR="00507DFF" w:rsidRPr="00542DDA" w:rsidRDefault="00507DFF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 ofercie do umowy wykonawczej wymagane jest podanie producenta, typu oraz modelu oferowanego sprzętu</w:t>
            </w:r>
          </w:p>
          <w:p w14:paraId="30B4D563" w14:textId="77777777" w:rsidR="00507DFF" w:rsidRPr="00542DDA" w:rsidRDefault="00507DFF">
            <w:pPr>
              <w:ind w:left="-71"/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812613" w:rsidRPr="00542DDA" w14:paraId="17BB465F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70D787" w14:textId="77777777" w:rsidR="00812613" w:rsidRPr="007A163F" w:rsidRDefault="00812613" w:rsidP="00812613">
            <w:pPr>
              <w:numPr>
                <w:ilvl w:val="0"/>
                <w:numId w:val="9"/>
              </w:numPr>
              <w:ind w:left="322" w:hanging="284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093414" w14:textId="77777777" w:rsidR="00812613" w:rsidRPr="007A163F" w:rsidRDefault="00812613" w:rsidP="00812613">
            <w:pPr>
              <w:ind w:left="67"/>
              <w:jc w:val="both"/>
              <w:rPr>
                <w:rFonts w:ascii="Calibri" w:eastAsia="Calibri" w:hAnsi="Calibri" w:cs="Calibri"/>
                <w:b/>
              </w:rPr>
            </w:pPr>
            <w:r w:rsidRPr="007A163F">
              <w:rPr>
                <w:rFonts w:ascii="Calibri" w:hAnsi="Calibri" w:cs="Calibri"/>
              </w:rPr>
              <w:t>Urządzenie wielofunkcyjne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FBB87" w14:textId="77777777" w:rsidR="00812613" w:rsidRPr="007A163F" w:rsidRDefault="00812613" w:rsidP="00812613">
            <w:pPr>
              <w:ind w:left="22" w:hanging="22"/>
              <w:jc w:val="both"/>
              <w:rPr>
                <w:rFonts w:ascii="Calibri" w:hAnsi="Calibri" w:cs="Calibri"/>
              </w:rPr>
            </w:pPr>
            <w:r w:rsidRPr="007A163F">
              <w:rPr>
                <w:rFonts w:ascii="Calibri" w:eastAsia="Times New Roman" w:hAnsi="Calibri" w:cs="Calibri"/>
              </w:rPr>
              <w:t>W ofercie należy podać nazwę producenta, typ, model oferowanego sprzętu umożliwiający jednoznaczną identyfikację oferowanej konfiguracji w oparciu o materiały i systemy dostępne na stronie producenta.</w:t>
            </w:r>
          </w:p>
          <w:p w14:paraId="246A2933" w14:textId="77777777" w:rsidR="00812613" w:rsidRPr="007A163F" w:rsidRDefault="00812613" w:rsidP="00812613">
            <w:pPr>
              <w:ind w:left="22" w:hanging="22"/>
              <w:jc w:val="both"/>
              <w:rPr>
                <w:rFonts w:ascii="Calibri" w:eastAsia="Calibri" w:hAnsi="Calibri" w:cs="Calibri"/>
                <w:b/>
              </w:rPr>
            </w:pPr>
            <w:r w:rsidRPr="007A163F">
              <w:rPr>
                <w:rFonts w:ascii="Calibri" w:eastAsia="Times New Roman" w:hAnsi="Calibri" w:cs="Calibri"/>
              </w:rPr>
              <w:t xml:space="preserve">Urządzenie musi być zainstalowane fabrycznie i dostarczone </w:t>
            </w:r>
            <w:r w:rsidRPr="007A163F">
              <w:rPr>
                <w:rFonts w:ascii="Calibri" w:eastAsia="Times New Roman" w:hAnsi="Calibri" w:cs="Calibri"/>
              </w:rPr>
              <w:br/>
              <w:t>w fabrycznie zabezpieczonym pudełku.</w:t>
            </w:r>
          </w:p>
        </w:tc>
      </w:tr>
      <w:tr w:rsidR="00CA4F05" w:rsidRPr="00542DDA" w14:paraId="3DE05C38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8770E0" w14:textId="77777777" w:rsidR="00CA4F05" w:rsidRPr="007A163F" w:rsidRDefault="00CA4F05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01E3FF" w14:textId="77777777" w:rsidR="00CA4F05" w:rsidRPr="007A163F" w:rsidRDefault="00846997" w:rsidP="00812613">
            <w:pPr>
              <w:rPr>
                <w:rFonts w:ascii="Calibri" w:hAnsi="Calibri" w:cs="Calibri"/>
              </w:rPr>
            </w:pPr>
            <w:r w:rsidRPr="007A163F">
              <w:rPr>
                <w:rFonts w:ascii="Calibri" w:hAnsi="Calibri" w:cs="Calibri"/>
              </w:rPr>
              <w:t>Parametr</w:t>
            </w:r>
            <w:r w:rsidR="00A12D9B">
              <w:rPr>
                <w:rFonts w:ascii="Calibri" w:hAnsi="Calibri" w:cs="Calibri"/>
              </w:rPr>
              <w:t>y</w:t>
            </w:r>
            <w:r w:rsidRPr="007A163F">
              <w:rPr>
                <w:rFonts w:ascii="Calibri" w:hAnsi="Calibri" w:cs="Calibri"/>
              </w:rPr>
              <w:t xml:space="preserve"> urządzenia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45DF8" w14:textId="77777777" w:rsidR="00846997" w:rsidRPr="00846997" w:rsidRDefault="0084699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Podstawowe funkcje: d</w:t>
            </w:r>
            <w:r w:rsidRPr="00846997">
              <w:rPr>
                <w:rFonts w:ascii="Calibri" w:hAnsi="Calibri" w:cs="Calibri"/>
                <w:color w:val="000000"/>
              </w:rPr>
              <w:t>rukowanie, skanowanie, kopiowanie</w:t>
            </w:r>
          </w:p>
          <w:p w14:paraId="4AE5ACA3" w14:textId="77777777" w:rsidR="00846997" w:rsidRDefault="00296EF1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Technologia druku </w:t>
            </w:r>
            <w:r w:rsidR="00084CBF">
              <w:rPr>
                <w:rFonts w:ascii="Calibri" w:hAnsi="Calibri" w:cs="Calibri"/>
                <w:color w:val="000000"/>
              </w:rPr>
              <w:t>kolorowa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740168">
              <w:rPr>
                <w:rFonts w:ascii="Calibri" w:hAnsi="Calibri" w:cs="Calibri"/>
                <w:color w:val="000000"/>
              </w:rPr>
              <w:t>atramentowa</w:t>
            </w:r>
          </w:p>
          <w:p w14:paraId="681CD63C" w14:textId="77777777" w:rsidR="00126C57" w:rsidRPr="00846997" w:rsidRDefault="00126C5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wyświetlacz LCD</w:t>
            </w:r>
          </w:p>
          <w:p w14:paraId="3553A0A7" w14:textId="77777777" w:rsidR="00DE60AF" w:rsidRDefault="0084699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 w:rsidRPr="00846997">
              <w:rPr>
                <w:rFonts w:ascii="Calibri" w:hAnsi="Calibri" w:cs="Calibri"/>
                <w:color w:val="000000"/>
              </w:rPr>
              <w:t>Maksymalna rozdzielczość druku</w:t>
            </w:r>
            <w:r w:rsidR="00DE60AF">
              <w:rPr>
                <w:rFonts w:ascii="Calibri" w:hAnsi="Calibri" w:cs="Calibri"/>
                <w:color w:val="000000"/>
              </w:rPr>
              <w:t xml:space="preserve">: min. </w:t>
            </w:r>
            <w:r w:rsidR="00740168">
              <w:rPr>
                <w:rFonts w:ascii="Calibri" w:hAnsi="Calibri" w:cs="Calibri"/>
                <w:color w:val="000000"/>
              </w:rPr>
              <w:t>1200 x 1200</w:t>
            </w:r>
            <w:r w:rsidR="00DE60A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DE60AF">
              <w:rPr>
                <w:rFonts w:ascii="Calibri" w:hAnsi="Calibri" w:cs="Calibri"/>
                <w:color w:val="000000"/>
              </w:rPr>
              <w:t>dpi</w:t>
            </w:r>
            <w:proofErr w:type="spellEnd"/>
            <w:r w:rsidR="00DE60AF">
              <w:rPr>
                <w:rFonts w:ascii="Calibri" w:hAnsi="Calibri" w:cs="Calibri"/>
                <w:color w:val="000000"/>
              </w:rPr>
              <w:t>.</w:t>
            </w:r>
          </w:p>
          <w:p w14:paraId="6446ECE0" w14:textId="77777777" w:rsidR="00DE60AF" w:rsidRDefault="00DE60AF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 w:rsidRPr="00DE60AF">
              <w:rPr>
                <w:rFonts w:ascii="Calibri" w:hAnsi="Calibri" w:cs="Calibri"/>
                <w:color w:val="000000"/>
              </w:rPr>
              <w:t xml:space="preserve">Maksymalna rozdzielczość </w:t>
            </w:r>
            <w:r w:rsidR="00126C57" w:rsidRPr="00DE60AF">
              <w:rPr>
                <w:rFonts w:ascii="Calibri" w:hAnsi="Calibri" w:cs="Calibri"/>
                <w:color w:val="000000"/>
              </w:rPr>
              <w:t>skanowania i kopiowania</w:t>
            </w:r>
            <w:r w:rsidR="00DD0277" w:rsidRPr="00DE60AF">
              <w:rPr>
                <w:rFonts w:ascii="Calibri" w:hAnsi="Calibri" w:cs="Calibri"/>
                <w:color w:val="000000"/>
              </w:rPr>
              <w:t xml:space="preserve">: </w:t>
            </w:r>
            <w:r w:rsidR="00126C57" w:rsidRPr="00DE60AF">
              <w:rPr>
                <w:rFonts w:ascii="Calibri" w:hAnsi="Calibri" w:cs="Calibri"/>
                <w:color w:val="000000"/>
              </w:rPr>
              <w:br/>
            </w:r>
            <w:r w:rsidR="00DD0277" w:rsidRPr="00DE60AF">
              <w:rPr>
                <w:rFonts w:ascii="Calibri" w:hAnsi="Calibri" w:cs="Calibri"/>
                <w:color w:val="000000"/>
              </w:rPr>
              <w:t>m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in. </w:t>
            </w:r>
            <w:r w:rsidR="00740168">
              <w:rPr>
                <w:rFonts w:ascii="Calibri" w:hAnsi="Calibri" w:cs="Calibri"/>
                <w:color w:val="000000"/>
              </w:rPr>
              <w:t>600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 x </w:t>
            </w:r>
            <w:r w:rsidR="00126C57" w:rsidRPr="00DE60AF">
              <w:rPr>
                <w:rFonts w:ascii="Calibri" w:hAnsi="Calibri" w:cs="Calibri"/>
                <w:color w:val="000000"/>
              </w:rPr>
              <w:t>600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846997" w:rsidRPr="00DE60AF">
              <w:rPr>
                <w:rFonts w:ascii="Calibri" w:hAnsi="Calibri" w:cs="Calibri"/>
                <w:color w:val="000000"/>
              </w:rPr>
              <w:t>dpi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FFA2EC9" w14:textId="77777777" w:rsidR="00DE60AF" w:rsidRPr="00DE60AF" w:rsidRDefault="0043160F" w:rsidP="00DE60AF">
            <w:pPr>
              <w:pStyle w:val="Akapitzlist"/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Format skanowania: min. </w:t>
            </w:r>
            <w:r w:rsidR="00DE60AF" w:rsidRPr="00DE60AF">
              <w:rPr>
                <w:rFonts w:ascii="Calibri" w:hAnsi="Calibri" w:cs="Calibri"/>
                <w:color w:val="000000"/>
              </w:rPr>
              <w:t>JPEG, PDF, TIFF</w:t>
            </w:r>
          </w:p>
          <w:p w14:paraId="0BE18D98" w14:textId="77777777" w:rsid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Pojemność podajnika papieru: m</w:t>
            </w:r>
            <w:r w:rsidR="00846997" w:rsidRPr="00846997">
              <w:rPr>
                <w:rFonts w:ascii="Calibri" w:hAnsi="Calibri" w:cs="Calibri"/>
                <w:color w:val="000000"/>
              </w:rPr>
              <w:t xml:space="preserve">in. </w:t>
            </w:r>
            <w:r w:rsidR="00740168">
              <w:rPr>
                <w:rFonts w:ascii="Calibri" w:hAnsi="Calibri" w:cs="Calibri"/>
                <w:color w:val="000000"/>
              </w:rPr>
              <w:t>1</w:t>
            </w:r>
            <w:r w:rsidR="00863BA7">
              <w:rPr>
                <w:rFonts w:ascii="Calibri" w:hAnsi="Calibri" w:cs="Calibri"/>
                <w:color w:val="000000"/>
              </w:rPr>
              <w:t>0</w:t>
            </w:r>
            <w:r w:rsidR="00846997" w:rsidRPr="00846997">
              <w:rPr>
                <w:rFonts w:ascii="Calibri" w:hAnsi="Calibri" w:cs="Calibri"/>
                <w:color w:val="000000"/>
              </w:rPr>
              <w:t>0 arkuszy</w:t>
            </w:r>
          </w:p>
          <w:p w14:paraId="6701B903" w14:textId="77777777" w:rsidR="00846997" w:rsidRP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Obsługiwane rozmiary nośników: m</w:t>
            </w:r>
            <w:r w:rsidR="00846997" w:rsidRPr="00846997">
              <w:rPr>
                <w:rFonts w:ascii="Calibri" w:hAnsi="Calibri" w:cs="Calibri"/>
                <w:color w:val="000000"/>
              </w:rPr>
              <w:t>in. A4, A5</w:t>
            </w:r>
            <w:r w:rsidR="00126C57">
              <w:rPr>
                <w:rFonts w:ascii="Calibri" w:hAnsi="Calibri" w:cs="Calibri"/>
                <w:color w:val="000000"/>
              </w:rPr>
              <w:t>, koperty</w:t>
            </w:r>
          </w:p>
          <w:p w14:paraId="48239C27" w14:textId="77777777" w:rsid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Wydajność </w:t>
            </w:r>
            <w:r w:rsidR="00740168">
              <w:rPr>
                <w:rFonts w:ascii="Calibri" w:hAnsi="Calibri" w:cs="Calibri"/>
                <w:color w:val="000000"/>
              </w:rPr>
              <w:t>zasobnika z atramentem</w:t>
            </w:r>
            <w:r w:rsidR="00126C57">
              <w:rPr>
                <w:rFonts w:ascii="Calibri" w:hAnsi="Calibri" w:cs="Calibri"/>
                <w:color w:val="000000"/>
              </w:rPr>
              <w:t xml:space="preserve"> czarnym</w:t>
            </w:r>
            <w:r>
              <w:rPr>
                <w:rFonts w:ascii="Calibri" w:hAnsi="Calibri" w:cs="Calibri"/>
                <w:color w:val="000000"/>
              </w:rPr>
              <w:t>: m</w:t>
            </w:r>
            <w:r w:rsidR="00126C57">
              <w:rPr>
                <w:rFonts w:ascii="Calibri" w:hAnsi="Calibri" w:cs="Calibri"/>
                <w:color w:val="000000"/>
              </w:rPr>
              <w:t xml:space="preserve">in. </w:t>
            </w:r>
            <w:r w:rsidR="00863BA7">
              <w:rPr>
                <w:rFonts w:ascii="Calibri" w:hAnsi="Calibri" w:cs="Calibri"/>
                <w:color w:val="000000"/>
              </w:rPr>
              <w:t>60</w:t>
            </w:r>
            <w:r w:rsidR="00740168">
              <w:rPr>
                <w:rFonts w:ascii="Calibri" w:hAnsi="Calibri" w:cs="Calibri"/>
                <w:color w:val="000000"/>
              </w:rPr>
              <w:t>00</w:t>
            </w:r>
            <w:r w:rsidR="00846997" w:rsidRPr="00846997">
              <w:rPr>
                <w:rFonts w:ascii="Calibri" w:hAnsi="Calibri" w:cs="Calibri"/>
                <w:color w:val="000000"/>
              </w:rPr>
              <w:t xml:space="preserve"> str. A4</w:t>
            </w:r>
          </w:p>
          <w:p w14:paraId="192A6BDF" w14:textId="77777777" w:rsidR="00084CBF" w:rsidRPr="00084CBF" w:rsidRDefault="00084CBF" w:rsidP="00084CB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Wydajność </w:t>
            </w:r>
            <w:r w:rsidR="00740168">
              <w:rPr>
                <w:rFonts w:ascii="Calibri" w:hAnsi="Calibri" w:cs="Calibri"/>
                <w:color w:val="000000"/>
              </w:rPr>
              <w:t>zasobnika z atramentem</w:t>
            </w:r>
            <w:r w:rsidR="00637D31">
              <w:rPr>
                <w:rFonts w:ascii="Calibri" w:hAnsi="Calibri" w:cs="Calibri"/>
                <w:color w:val="000000"/>
              </w:rPr>
              <w:t xml:space="preserve"> kolorowym: min. 5</w:t>
            </w:r>
            <w:r>
              <w:rPr>
                <w:rFonts w:ascii="Calibri" w:hAnsi="Calibri" w:cs="Calibri"/>
                <w:color w:val="000000"/>
              </w:rPr>
              <w:t xml:space="preserve"> 0</w:t>
            </w:r>
            <w:r w:rsidRPr="00846997">
              <w:rPr>
                <w:rFonts w:ascii="Calibri" w:hAnsi="Calibri" w:cs="Calibri"/>
                <w:color w:val="000000"/>
              </w:rPr>
              <w:t>00 str. A4</w:t>
            </w:r>
            <w:r>
              <w:rPr>
                <w:rFonts w:ascii="Calibri" w:hAnsi="Calibri" w:cs="Calibri"/>
                <w:color w:val="000000"/>
              </w:rPr>
              <w:t xml:space="preserve"> każdy</w:t>
            </w:r>
          </w:p>
          <w:p w14:paraId="0B790C7A" w14:textId="77777777" w:rsidR="00CA4F05" w:rsidRPr="00DD027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Interfejsy: </w:t>
            </w:r>
            <w:r w:rsidR="00740168">
              <w:rPr>
                <w:rFonts w:ascii="Calibri" w:hAnsi="Calibri" w:cs="Calibri"/>
                <w:color w:val="000000"/>
              </w:rPr>
              <w:t xml:space="preserve">USB, </w:t>
            </w:r>
            <w:proofErr w:type="spellStart"/>
            <w:r w:rsidR="00740168">
              <w:rPr>
                <w:rFonts w:ascii="Calibri" w:hAnsi="Calibri" w:cs="Calibri"/>
                <w:color w:val="000000"/>
              </w:rPr>
              <w:t>WiFi</w:t>
            </w:r>
            <w:proofErr w:type="spellEnd"/>
          </w:p>
        </w:tc>
      </w:tr>
      <w:tr w:rsidR="00DD0277" w:rsidRPr="00542DDA" w14:paraId="0EC3584B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3E9726" w14:textId="77777777" w:rsidR="00DD0277" w:rsidRPr="007A163F" w:rsidRDefault="00DD0277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397F98" w14:textId="77777777" w:rsidR="00DD0277" w:rsidRPr="007A163F" w:rsidRDefault="00DD0277" w:rsidP="00812613">
            <w:pPr>
              <w:rPr>
                <w:rFonts w:ascii="Calibri" w:hAnsi="Calibri" w:cs="Calibri"/>
              </w:rPr>
            </w:pPr>
            <w:r w:rsidRPr="00846997">
              <w:rPr>
                <w:rFonts w:ascii="Calibri" w:hAnsi="Calibri" w:cs="Calibri"/>
                <w:color w:val="000000"/>
              </w:rPr>
              <w:t>Dodatkowe wyposażenie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0CE8B" w14:textId="77777777" w:rsidR="00DD0277" w:rsidRPr="00126C57" w:rsidRDefault="007A163F" w:rsidP="00126C57">
            <w:pPr>
              <w:pStyle w:val="Akapitzlist"/>
              <w:numPr>
                <w:ilvl w:val="0"/>
                <w:numId w:val="11"/>
              </w:numPr>
              <w:ind w:left="185" w:hanging="185"/>
              <w:rPr>
                <w:rFonts w:ascii="Calibri" w:hAnsi="Calibri" w:cs="Calibri"/>
                <w:color w:val="000000"/>
              </w:rPr>
            </w:pPr>
            <w:r w:rsidRPr="00126C57">
              <w:rPr>
                <w:rFonts w:ascii="Calibri" w:hAnsi="Calibri" w:cs="Calibri"/>
                <w:color w:val="000000"/>
              </w:rPr>
              <w:t>Przewód USB 2 AB o długości</w:t>
            </w:r>
            <w:r w:rsidR="00DD0277" w:rsidRPr="00126C57">
              <w:rPr>
                <w:rFonts w:ascii="Calibri" w:hAnsi="Calibri" w:cs="Calibri"/>
                <w:color w:val="000000"/>
              </w:rPr>
              <w:t xml:space="preserve"> 3 m</w:t>
            </w:r>
            <w:r w:rsidRPr="00126C57">
              <w:rPr>
                <w:rFonts w:ascii="Calibri" w:hAnsi="Calibri" w:cs="Calibri"/>
                <w:color w:val="000000"/>
              </w:rPr>
              <w:t>etrów</w:t>
            </w:r>
            <w:r w:rsidR="00DD0277" w:rsidRPr="00126C57">
              <w:rPr>
                <w:rFonts w:ascii="Calibri" w:hAnsi="Calibri" w:cs="Calibri"/>
                <w:color w:val="000000"/>
              </w:rPr>
              <w:t>.</w:t>
            </w:r>
          </w:p>
          <w:p w14:paraId="6E60B316" w14:textId="77777777" w:rsidR="00C37AA2" w:rsidRPr="00296EF1" w:rsidRDefault="00637D31" w:rsidP="00863BA7">
            <w:pPr>
              <w:pStyle w:val="Akapitzlist"/>
              <w:numPr>
                <w:ilvl w:val="0"/>
                <w:numId w:val="11"/>
              </w:numPr>
              <w:ind w:left="185" w:hanging="18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komplet </w:t>
            </w:r>
            <w:r w:rsidR="00863BA7">
              <w:rPr>
                <w:rFonts w:ascii="Calibri" w:hAnsi="Calibri" w:cs="Calibri"/>
                <w:color w:val="000000"/>
              </w:rPr>
              <w:t>atramentów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863BA7">
              <w:rPr>
                <w:rFonts w:ascii="Calibri" w:hAnsi="Calibri" w:cs="Calibri"/>
                <w:color w:val="000000"/>
              </w:rPr>
              <w:t>(CMYK) wyprodukowanych</w:t>
            </w:r>
            <w:r w:rsidRPr="00637D31">
              <w:rPr>
                <w:rFonts w:ascii="Calibri" w:hAnsi="Calibri" w:cs="Calibri"/>
                <w:color w:val="000000"/>
              </w:rPr>
              <w:t xml:space="preserve"> przez producenta sprzętu o najwyższej wydajności przewidzianej dla danego modelu urządzenia.</w:t>
            </w:r>
          </w:p>
        </w:tc>
      </w:tr>
      <w:tr w:rsidR="00DD0277" w:rsidRPr="00542DDA" w14:paraId="398F9DA1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1EEE1D" w14:textId="77777777" w:rsidR="00DD0277" w:rsidRPr="007A163F" w:rsidRDefault="00DD0277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A1C990" w14:textId="77777777" w:rsidR="00DD0277" w:rsidRPr="00846997" w:rsidRDefault="00DD0277" w:rsidP="008126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Gwarancja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EA367" w14:textId="77777777" w:rsidR="00DD0277" w:rsidRPr="00846997" w:rsidRDefault="00DD0277" w:rsidP="00E63C5C">
            <w:pPr>
              <w:rPr>
                <w:rFonts w:ascii="Calibri" w:hAnsi="Calibri" w:cs="Calibri"/>
                <w:color w:val="000000"/>
              </w:rPr>
            </w:pPr>
            <w:r w:rsidRPr="00DD0277">
              <w:rPr>
                <w:rFonts w:ascii="Calibri" w:hAnsi="Calibri" w:cs="Calibri"/>
                <w:color w:val="000000"/>
              </w:rPr>
              <w:t xml:space="preserve">Min. </w:t>
            </w:r>
            <w:r>
              <w:rPr>
                <w:rFonts w:ascii="Calibri" w:hAnsi="Calibri" w:cs="Calibri"/>
                <w:color w:val="000000"/>
              </w:rPr>
              <w:t>24-</w:t>
            </w:r>
            <w:r w:rsidR="00A418F7">
              <w:rPr>
                <w:rFonts w:ascii="Calibri" w:hAnsi="Calibri" w:cs="Calibri"/>
                <w:color w:val="000000"/>
              </w:rPr>
              <w:t>miesięczna gwarancja producenta.</w:t>
            </w:r>
            <w:r w:rsidRPr="00DD0277">
              <w:rPr>
                <w:rFonts w:ascii="Calibri" w:hAnsi="Calibri" w:cs="Calibri"/>
                <w:color w:val="000000"/>
              </w:rPr>
              <w:t xml:space="preserve"> Serwis urządzeń musi być realizowany przez Producenta lub Autoryzowanego </w:t>
            </w:r>
            <w:r w:rsidR="00E63C5C">
              <w:rPr>
                <w:rFonts w:ascii="Calibri" w:hAnsi="Calibri" w:cs="Calibri"/>
                <w:color w:val="000000"/>
              </w:rPr>
              <w:t>Partnera Serwisowego Producenta.</w:t>
            </w:r>
          </w:p>
        </w:tc>
      </w:tr>
    </w:tbl>
    <w:p w14:paraId="559F0307" w14:textId="77777777" w:rsidR="00507DFF" w:rsidRPr="00542DDA" w:rsidRDefault="00507DFF" w:rsidP="00E27D42">
      <w:pPr>
        <w:rPr>
          <w:rFonts w:ascii="Calibri" w:eastAsia="Times New Roman" w:hAnsi="Calibri" w:cs="Calibri"/>
          <w:sz w:val="20"/>
          <w:szCs w:val="20"/>
        </w:rPr>
      </w:pPr>
    </w:p>
    <w:sectPr w:rsidR="00507DFF" w:rsidRPr="00542DDA" w:rsidSect="00E27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2070C716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B9E2531"/>
    <w:multiLevelType w:val="hybridMultilevel"/>
    <w:tmpl w:val="DE8C3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57247"/>
    <w:multiLevelType w:val="hybridMultilevel"/>
    <w:tmpl w:val="BA001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67B27"/>
    <w:multiLevelType w:val="hybridMultilevel"/>
    <w:tmpl w:val="0CAA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90E8C"/>
    <w:multiLevelType w:val="hybridMultilevel"/>
    <w:tmpl w:val="90E8A33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96"/>
    <w:rsid w:val="00012973"/>
    <w:rsid w:val="00060635"/>
    <w:rsid w:val="0008466A"/>
    <w:rsid w:val="00084CBF"/>
    <w:rsid w:val="000C6AF3"/>
    <w:rsid w:val="00104FB2"/>
    <w:rsid w:val="00126C57"/>
    <w:rsid w:val="001434E9"/>
    <w:rsid w:val="00157D8C"/>
    <w:rsid w:val="001837AD"/>
    <w:rsid w:val="00196A45"/>
    <w:rsid w:val="001C32DA"/>
    <w:rsid w:val="00232B8E"/>
    <w:rsid w:val="002765C3"/>
    <w:rsid w:val="00296EF1"/>
    <w:rsid w:val="002C076B"/>
    <w:rsid w:val="00305C37"/>
    <w:rsid w:val="003324A7"/>
    <w:rsid w:val="0035367F"/>
    <w:rsid w:val="00371E28"/>
    <w:rsid w:val="00387A95"/>
    <w:rsid w:val="003F36CD"/>
    <w:rsid w:val="004018A4"/>
    <w:rsid w:val="0043160F"/>
    <w:rsid w:val="00455BED"/>
    <w:rsid w:val="00465665"/>
    <w:rsid w:val="004A6C14"/>
    <w:rsid w:val="004B6B6D"/>
    <w:rsid w:val="004F6395"/>
    <w:rsid w:val="00507DFF"/>
    <w:rsid w:val="00520F1E"/>
    <w:rsid w:val="00542DDA"/>
    <w:rsid w:val="00593CA2"/>
    <w:rsid w:val="005C2BDC"/>
    <w:rsid w:val="00637D31"/>
    <w:rsid w:val="006B7C7F"/>
    <w:rsid w:val="006E7752"/>
    <w:rsid w:val="0072131F"/>
    <w:rsid w:val="00740168"/>
    <w:rsid w:val="0076125F"/>
    <w:rsid w:val="007829AA"/>
    <w:rsid w:val="007923BE"/>
    <w:rsid w:val="007A163F"/>
    <w:rsid w:val="007A26A9"/>
    <w:rsid w:val="007A4E12"/>
    <w:rsid w:val="00812613"/>
    <w:rsid w:val="00846997"/>
    <w:rsid w:val="008500C0"/>
    <w:rsid w:val="00852C42"/>
    <w:rsid w:val="00863B9A"/>
    <w:rsid w:val="00863BA7"/>
    <w:rsid w:val="008D19B6"/>
    <w:rsid w:val="00935087"/>
    <w:rsid w:val="0094117E"/>
    <w:rsid w:val="0094624A"/>
    <w:rsid w:val="0096001E"/>
    <w:rsid w:val="009661F4"/>
    <w:rsid w:val="0097244F"/>
    <w:rsid w:val="009A7F7E"/>
    <w:rsid w:val="009B06CC"/>
    <w:rsid w:val="009B69C2"/>
    <w:rsid w:val="00A12D9B"/>
    <w:rsid w:val="00A13129"/>
    <w:rsid w:val="00A14CF6"/>
    <w:rsid w:val="00A418F7"/>
    <w:rsid w:val="00A72B73"/>
    <w:rsid w:val="00A9106A"/>
    <w:rsid w:val="00AC11A5"/>
    <w:rsid w:val="00AF0A91"/>
    <w:rsid w:val="00B16375"/>
    <w:rsid w:val="00B2288C"/>
    <w:rsid w:val="00BB1183"/>
    <w:rsid w:val="00BF593E"/>
    <w:rsid w:val="00C35C86"/>
    <w:rsid w:val="00C37AA2"/>
    <w:rsid w:val="00C9586E"/>
    <w:rsid w:val="00CA4F05"/>
    <w:rsid w:val="00CD348C"/>
    <w:rsid w:val="00CE3A1D"/>
    <w:rsid w:val="00D15F93"/>
    <w:rsid w:val="00D50C96"/>
    <w:rsid w:val="00D52103"/>
    <w:rsid w:val="00D909CD"/>
    <w:rsid w:val="00D97D34"/>
    <w:rsid w:val="00DD0277"/>
    <w:rsid w:val="00DE3B86"/>
    <w:rsid w:val="00DE60AF"/>
    <w:rsid w:val="00DF6566"/>
    <w:rsid w:val="00E27D42"/>
    <w:rsid w:val="00E4103A"/>
    <w:rsid w:val="00E63C5C"/>
    <w:rsid w:val="00E74E04"/>
    <w:rsid w:val="00E76976"/>
    <w:rsid w:val="00E92170"/>
    <w:rsid w:val="00ED512D"/>
    <w:rsid w:val="00F2509D"/>
    <w:rsid w:val="00F438BF"/>
    <w:rsid w:val="00F601C2"/>
    <w:rsid w:val="00F65C01"/>
    <w:rsid w:val="00FC4459"/>
    <w:rsid w:val="00FD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ECAB6E"/>
  <w15:chartTrackingRefBased/>
  <w15:docId w15:val="{7FE38006-F733-4E6D-82C2-A86EF728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Arial Narrow" w:eastAsia="SimSun" w:hAnsi="Arial Narrow" w:cs="Arial Narrow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alibri" w:hAnsi="Calibri" w:cs="Times New Roman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Tahoma" w:hAnsi="Tahoma" w:cs="Tahoma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ahoma" w:hAnsi="Tahoma" w:cs="Tahoma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2">
    <w:name w:val="Domyślna czcionka akapitu2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alibri" w:hAnsi="Calibri" w:cs="Times New Roman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  <w:rPr>
      <w:rFonts w:ascii="Tahoma" w:hAnsi="Tahoma" w:cs="Tahoma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ahoma" w:hAnsi="Tahoma" w:cs="Tahoma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3z0">
    <w:name w:val="WW8Num13z0"/>
    <w:rPr>
      <w:rFonts w:ascii="Tahoma" w:hAnsi="Tahoma" w:cs="Tahoma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1z4">
    <w:name w:val="WW8Num11z4"/>
    <w:rPr>
      <w:rFonts w:ascii="Courier New" w:hAnsi="Courier New" w:cs="Courier New" w:hint="default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rPr>
      <w:rFonts w:ascii="Arial Narrow" w:eastAsia="SimSun" w:hAnsi="Arial Narrow" w:cs="Arial Narrow"/>
      <w:sz w:val="22"/>
      <w:szCs w:val="22"/>
    </w:rPr>
  </w:style>
  <w:style w:type="character" w:customStyle="1" w:styleId="NagwekZnak">
    <w:name w:val="Nagłówek Znak"/>
    <w:rPr>
      <w:rFonts w:ascii="Arial Narrow" w:eastAsia="SimSun" w:hAnsi="Arial Narrow" w:cs="Arial Narrow"/>
      <w:sz w:val="22"/>
      <w:szCs w:val="22"/>
    </w:rPr>
  </w:style>
  <w:style w:type="character" w:customStyle="1" w:styleId="TekstdymkaZnak">
    <w:name w:val="Tekst dymka Znak"/>
    <w:rPr>
      <w:rFonts w:ascii="Segoe UI" w:eastAsia="SimSun" w:hAnsi="Segoe UI" w:cs="Segoe UI"/>
      <w:sz w:val="18"/>
      <w:szCs w:val="18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3">
    <w:name w:val="WW8Num11z3"/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3">
    <w:name w:val="WW8Num8z3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3">
    <w:name w:val="WW8Num3z3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1z3">
    <w:name w:val="WW8Num1z3"/>
    <w:rPr>
      <w:rFonts w:ascii="Symbol" w:hAnsi="Symbol" w:cs="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….. do SIWZ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….. do SIWZ</dc:title>
  <dc:subject/>
  <dc:creator>Tomasz Marcula</dc:creator>
  <cp:keywords/>
  <cp:lastModifiedBy>A70406</cp:lastModifiedBy>
  <cp:revision>7</cp:revision>
  <cp:lastPrinted>2024-11-25T10:41:00Z</cp:lastPrinted>
  <dcterms:created xsi:type="dcterms:W3CDTF">2024-11-25T08:04:00Z</dcterms:created>
  <dcterms:modified xsi:type="dcterms:W3CDTF">2024-11-26T09:30:00Z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1045-10.1.0.5507</vt:lpwstr>
  </property>
</Properties>
</file>