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54" w:rsidRPr="00284826" w:rsidRDefault="00892151" w:rsidP="00284826">
      <w:r>
        <w:tab/>
      </w:r>
      <w:r>
        <w:tab/>
      </w:r>
      <w:r>
        <w:tab/>
      </w:r>
      <w:r>
        <w:tab/>
      </w: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9B250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34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</w:t>
      </w:r>
      <w:r w:rsidR="009B250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ZZP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9B250B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="009B250B" w:rsidRPr="002F59F9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9B250B">
        <w:rPr>
          <w:rFonts w:eastAsia="CIDFont+F2" w:cs="Times New Roman"/>
          <w:i/>
          <w:color w:val="000000"/>
          <w:kern w:val="0"/>
          <w:lang w:eastAsia="en-US" w:bidi="ar-SA"/>
        </w:rPr>
        <w:t xml:space="preserve"> dostawę</w:t>
      </w:r>
      <w:r w:rsidR="009B250B" w:rsidRPr="00835884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>urządzeń</w:t>
      </w:r>
      <w:r w:rsidR="009B250B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9B250B">
        <w:rPr>
          <w:rFonts w:eastAsia="Times New Roman" w:cs="Times New Roman"/>
          <w:b/>
          <w:bCs/>
          <w:i/>
          <w:kern w:val="0"/>
          <w:lang w:eastAsia="ar-SA" w:bidi="ar-SA"/>
        </w:rPr>
        <w:br/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9B250B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9B250B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9B250B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9B250B" w:rsidRPr="00707366">
        <w:rPr>
          <w:rFonts w:eastAsia="Times New Roman" w:cs="Times New Roman"/>
          <w:bCs/>
          <w:i/>
          <w:kern w:val="0"/>
          <w:lang w:eastAsia="ar-SA" w:bidi="ar-SA"/>
        </w:rPr>
        <w:t>w ramach programu</w:t>
      </w:r>
      <w:r w:rsidR="009B250B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3</w:t>
      </w:r>
      <w:r w:rsidR="009B250B">
        <w:rPr>
          <w:rFonts w:eastAsia="CIDFont+F2" w:cs="Times New Roman"/>
          <w:color w:val="000000"/>
          <w:kern w:val="0"/>
          <w:lang w:eastAsia="en-US" w:bidi="ar-SA"/>
        </w:rPr>
        <w:t>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</w:t>
      </w:r>
      <w:r w:rsidR="009B250B">
        <w:rPr>
          <w:rFonts w:eastAsia="CIDFont+F2" w:cs="Times New Roman"/>
          <w:color w:val="000000"/>
          <w:kern w:val="0"/>
          <w:lang w:eastAsia="en-US" w:bidi="ar-SA"/>
        </w:rPr>
        <w:t>ZZP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7237FF" w:rsidRPr="005356A3" w:rsidRDefault="007237FF" w:rsidP="007237F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7237FF" w:rsidRPr="005356A3" w:rsidRDefault="007237FF" w:rsidP="007237F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7237FF" w:rsidRPr="005356A3" w:rsidRDefault="007237FF" w:rsidP="007237FF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  <w:bookmarkStart w:id="0" w:name="_GoBack"/>
      <w:bookmarkEnd w:id="0"/>
    </w:p>
    <w:sectPr w:rsidR="00403522" w:rsidRPr="001A21F5" w:rsidSect="000601D1">
      <w:footerReference w:type="default" r:id="rId8"/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91" w:rsidRDefault="00097A91" w:rsidP="000F1D63">
      <w:r>
        <w:separator/>
      </w:r>
    </w:p>
  </w:endnote>
  <w:endnote w:type="continuationSeparator" w:id="0">
    <w:p w:rsidR="00097A91" w:rsidRDefault="00097A9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91" w:rsidRDefault="00097A91" w:rsidP="000F1D63">
      <w:r>
        <w:separator/>
      </w:r>
    </w:p>
  </w:footnote>
  <w:footnote w:type="continuationSeparator" w:id="0">
    <w:p w:rsidR="00097A91" w:rsidRDefault="00097A9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97A91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8F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581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550B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1A3B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32B3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076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7FF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2F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361C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2F74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3488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126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1A1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FCE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37FD-5F56-4B52-AB66-A5F6BF54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7</cp:revision>
  <cp:lastPrinted>2024-08-07T07:50:00Z</cp:lastPrinted>
  <dcterms:created xsi:type="dcterms:W3CDTF">2024-08-08T07:01:00Z</dcterms:created>
  <dcterms:modified xsi:type="dcterms:W3CDTF">2024-08-08T07:30:00Z</dcterms:modified>
</cp:coreProperties>
</file>