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9F3B68" w14:textId="57A055E5" w:rsidR="0070678C" w:rsidRPr="00CC5379" w:rsidRDefault="0070678C" w:rsidP="00E90BBE">
      <w:pPr>
        <w:pStyle w:val="NormalnyWeb"/>
        <w:spacing w:before="0" w:line="240" w:lineRule="auto"/>
        <w:jc w:val="right"/>
        <w:rPr>
          <w:rFonts w:ascii="Arial" w:hAnsi="Arial" w:cs="Arial"/>
          <w:sz w:val="20"/>
          <w:szCs w:val="20"/>
        </w:rPr>
      </w:pPr>
      <w:r w:rsidRPr="00CC5379">
        <w:rPr>
          <w:rFonts w:ascii="Arial" w:hAnsi="Arial" w:cs="Arial"/>
          <w:sz w:val="20"/>
          <w:szCs w:val="20"/>
        </w:rPr>
        <w:t>Załącznik nr 1 do SWZ – Formularz ofertowy</w:t>
      </w:r>
    </w:p>
    <w:p w14:paraId="7EB6E0CA" w14:textId="77777777" w:rsidR="0070678C" w:rsidRPr="00CC5379" w:rsidRDefault="0070678C" w:rsidP="00E90BBE">
      <w:pPr>
        <w:pStyle w:val="NormalnyWeb"/>
        <w:spacing w:before="120" w:after="0"/>
        <w:jc w:val="right"/>
        <w:rPr>
          <w:rFonts w:ascii="Arial" w:hAnsi="Arial" w:cs="Arial"/>
          <w:bCs/>
          <w:sz w:val="20"/>
          <w:szCs w:val="20"/>
        </w:rPr>
      </w:pPr>
    </w:p>
    <w:p w14:paraId="48DAA7AF" w14:textId="77777777" w:rsidR="0070678C" w:rsidRPr="00CC5379" w:rsidRDefault="0070678C" w:rsidP="00E90BB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  <w:r w:rsidRPr="00CC5379">
        <w:rPr>
          <w:rFonts w:ascii="Arial" w:hAnsi="Arial" w:cs="Arial"/>
          <w:bCs/>
          <w:sz w:val="20"/>
          <w:szCs w:val="20"/>
        </w:rPr>
        <w:t>.................................., dnia ...................</w:t>
      </w:r>
    </w:p>
    <w:p w14:paraId="075FB99F" w14:textId="77777777" w:rsidR="0070678C" w:rsidRPr="00CC5379" w:rsidRDefault="0070678C" w:rsidP="00E90BB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7E60C274" w14:textId="77777777" w:rsidR="0070678C" w:rsidRPr="00CC5379" w:rsidRDefault="0070678C" w:rsidP="00E90BB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CC5379">
        <w:rPr>
          <w:rFonts w:ascii="Arial" w:hAnsi="Arial" w:cs="Arial"/>
          <w:bCs/>
          <w:sz w:val="20"/>
          <w:szCs w:val="20"/>
        </w:rPr>
        <w:t>Gmina Miasta Gdyni</w:t>
      </w:r>
    </w:p>
    <w:p w14:paraId="6110D719" w14:textId="77777777" w:rsidR="0070678C" w:rsidRPr="00CC5379" w:rsidRDefault="0070678C" w:rsidP="00E90BB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CC5379">
        <w:rPr>
          <w:rFonts w:ascii="Arial" w:hAnsi="Arial" w:cs="Arial"/>
          <w:bCs/>
          <w:sz w:val="20"/>
          <w:szCs w:val="20"/>
        </w:rPr>
        <w:t>Al. Marszałka Piłsudskiego 52/54</w:t>
      </w:r>
    </w:p>
    <w:p w14:paraId="5E18B6C4" w14:textId="77777777" w:rsidR="0070678C" w:rsidRPr="00CC5379" w:rsidRDefault="0070678C" w:rsidP="00E90BB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CC5379">
        <w:rPr>
          <w:rFonts w:ascii="Arial" w:hAnsi="Arial" w:cs="Arial"/>
          <w:bCs/>
          <w:sz w:val="20"/>
          <w:szCs w:val="20"/>
        </w:rPr>
        <w:t>81-382 Gdynia</w:t>
      </w:r>
    </w:p>
    <w:p w14:paraId="7528717D" w14:textId="77777777" w:rsidR="0070678C" w:rsidRPr="00CC5379" w:rsidRDefault="0070678C" w:rsidP="00E90BB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2B96C504" w14:textId="77777777" w:rsidR="0070678C" w:rsidRPr="00CC5379" w:rsidRDefault="0070678C" w:rsidP="00E90BBE">
      <w:pPr>
        <w:pStyle w:val="NormalnyWeb"/>
        <w:spacing w:before="120" w:after="0"/>
        <w:jc w:val="center"/>
        <w:rPr>
          <w:rFonts w:ascii="Arial" w:hAnsi="Arial" w:cs="Arial"/>
          <w:sz w:val="20"/>
          <w:szCs w:val="20"/>
        </w:rPr>
      </w:pPr>
      <w:r w:rsidRPr="00CC5379">
        <w:rPr>
          <w:rFonts w:ascii="Arial" w:hAnsi="Arial" w:cs="Arial"/>
          <w:b/>
          <w:sz w:val="20"/>
          <w:szCs w:val="20"/>
        </w:rPr>
        <w:t>FORMULARZ OFERTY</w:t>
      </w:r>
    </w:p>
    <w:p w14:paraId="521106FD" w14:textId="77777777" w:rsidR="0070678C" w:rsidRPr="00CC5379" w:rsidRDefault="0070678C" w:rsidP="00E90BB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CC5379">
        <w:rPr>
          <w:rFonts w:ascii="Arial" w:hAnsi="Arial" w:cs="Arial"/>
          <w:b/>
          <w:bCs/>
          <w:sz w:val="20"/>
          <w:szCs w:val="20"/>
        </w:rPr>
        <w:t>Pełne dane adresowe Wykonawcy/Wykonawców:</w:t>
      </w:r>
    </w:p>
    <w:p w14:paraId="7245FE42" w14:textId="77777777" w:rsidR="0070678C" w:rsidRPr="00CC5379" w:rsidRDefault="0070678C" w:rsidP="00E90BB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CC5379">
        <w:rPr>
          <w:rFonts w:ascii="Arial" w:hAnsi="Arial" w:cs="Arial"/>
          <w:sz w:val="20"/>
          <w:szCs w:val="20"/>
        </w:rPr>
        <w:t>Nazwa (firma)/imię nazwisko……………………………………………………....………</w:t>
      </w:r>
    </w:p>
    <w:p w14:paraId="02382ED4" w14:textId="77777777" w:rsidR="0070678C" w:rsidRPr="00CC5379" w:rsidRDefault="0070678C" w:rsidP="00E90BB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CC5379">
        <w:rPr>
          <w:rFonts w:ascii="Arial" w:hAnsi="Arial" w:cs="Arial"/>
          <w:sz w:val="20"/>
          <w:szCs w:val="20"/>
        </w:rPr>
        <w:t>Adres …………………………………………………………………………………....…….</w:t>
      </w:r>
    </w:p>
    <w:p w14:paraId="40693071" w14:textId="77777777" w:rsidR="0070678C" w:rsidRPr="00CC5379" w:rsidRDefault="0070678C" w:rsidP="00E90BB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CC5379">
        <w:rPr>
          <w:rFonts w:ascii="Arial" w:hAnsi="Arial" w:cs="Arial"/>
          <w:sz w:val="20"/>
          <w:szCs w:val="20"/>
        </w:rPr>
        <w:t>Adres do korespondencji ………………………………………………………………….</w:t>
      </w:r>
    </w:p>
    <w:p w14:paraId="1E742616" w14:textId="77777777" w:rsidR="0070678C" w:rsidRPr="00CC5379" w:rsidRDefault="0070678C" w:rsidP="00E90BB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CC5379">
        <w:rPr>
          <w:rFonts w:ascii="Arial" w:hAnsi="Arial" w:cs="Arial"/>
          <w:sz w:val="20"/>
          <w:szCs w:val="20"/>
        </w:rPr>
        <w:t>Nr telefonu/nr faksu …………………………………………………………………………</w:t>
      </w:r>
    </w:p>
    <w:p w14:paraId="68E5EBF6" w14:textId="77777777" w:rsidR="0070678C" w:rsidRPr="00CC5379" w:rsidRDefault="0070678C" w:rsidP="00E90BB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CC5379">
        <w:rPr>
          <w:rFonts w:ascii="Arial" w:hAnsi="Arial" w:cs="Arial"/>
          <w:sz w:val="20"/>
          <w:szCs w:val="20"/>
        </w:rPr>
        <w:t>Nr NIP (przedsiębiorca)……………… Nr PESEL(osoba fizyczna) ……………………...……</w:t>
      </w:r>
    </w:p>
    <w:p w14:paraId="579A31A1" w14:textId="77777777" w:rsidR="0070678C" w:rsidRPr="00CC5379" w:rsidRDefault="0070678C" w:rsidP="00E90BB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CC5379">
        <w:rPr>
          <w:rFonts w:ascii="Arial" w:hAnsi="Arial" w:cs="Arial"/>
          <w:sz w:val="20"/>
          <w:szCs w:val="20"/>
        </w:rPr>
        <w:t>e-mail: ……………………………………………………………………………….....………</w:t>
      </w:r>
    </w:p>
    <w:p w14:paraId="516ED197" w14:textId="77777777" w:rsidR="0070678C" w:rsidRPr="00CC5379" w:rsidRDefault="0070678C" w:rsidP="00E90BB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CC5379">
        <w:rPr>
          <w:rFonts w:ascii="Arial" w:hAnsi="Arial" w:cs="Arial"/>
          <w:sz w:val="20"/>
          <w:szCs w:val="20"/>
        </w:rPr>
        <w:t>Oświadczam, iż jestem</w:t>
      </w:r>
      <w:r w:rsidRPr="00CC5379">
        <w:rPr>
          <w:rStyle w:val="FootnoteCharacters"/>
          <w:rFonts w:ascii="Arial" w:hAnsi="Arial" w:cs="Arial"/>
          <w:sz w:val="20"/>
          <w:szCs w:val="20"/>
        </w:rPr>
        <w:footnoteReference w:id="2"/>
      </w:r>
      <w:r w:rsidRPr="00CC5379">
        <w:rPr>
          <w:rFonts w:ascii="Arial" w:hAnsi="Arial" w:cs="Arial"/>
          <w:sz w:val="20"/>
          <w:szCs w:val="20"/>
        </w:rPr>
        <w:t xml:space="preserve">: </w:t>
      </w:r>
      <w:r w:rsidRPr="00CC5379">
        <w:rPr>
          <w:rFonts w:ascii="Arial" w:hAnsi="Arial" w:cs="Arial"/>
          <w:sz w:val="20"/>
          <w:szCs w:val="20"/>
        </w:rPr>
        <w:tab/>
        <w:t>mikroprzedsiębiorstwem* □ tak □ nie</w:t>
      </w:r>
    </w:p>
    <w:p w14:paraId="236B8179" w14:textId="77777777" w:rsidR="0070678C" w:rsidRPr="00CC5379" w:rsidRDefault="0070678C" w:rsidP="00E90BBE">
      <w:pPr>
        <w:pStyle w:val="NormalnyWeb"/>
        <w:spacing w:before="120" w:after="0"/>
        <w:ind w:left="2126" w:firstLine="709"/>
        <w:jc w:val="both"/>
        <w:rPr>
          <w:rFonts w:ascii="Arial" w:hAnsi="Arial" w:cs="Arial"/>
          <w:sz w:val="20"/>
          <w:szCs w:val="20"/>
        </w:rPr>
      </w:pPr>
      <w:r w:rsidRPr="00CC5379">
        <w:rPr>
          <w:rFonts w:ascii="Arial" w:hAnsi="Arial" w:cs="Arial"/>
          <w:sz w:val="20"/>
          <w:szCs w:val="20"/>
        </w:rPr>
        <w:t>małym przedsiębiorstwem* □ tak □ nie</w:t>
      </w:r>
    </w:p>
    <w:p w14:paraId="6E52BCD8" w14:textId="77777777" w:rsidR="0070678C" w:rsidRPr="00CC5379" w:rsidRDefault="0070678C" w:rsidP="00E90BBE">
      <w:pPr>
        <w:pStyle w:val="NormalnyWeb"/>
        <w:spacing w:before="120" w:after="0"/>
        <w:ind w:left="2126" w:firstLine="709"/>
        <w:jc w:val="both"/>
        <w:rPr>
          <w:rFonts w:ascii="Arial" w:hAnsi="Arial" w:cs="Arial"/>
          <w:sz w:val="20"/>
          <w:szCs w:val="20"/>
        </w:rPr>
      </w:pPr>
      <w:r w:rsidRPr="00CC5379">
        <w:rPr>
          <w:rFonts w:ascii="Arial" w:hAnsi="Arial" w:cs="Arial"/>
          <w:sz w:val="20"/>
          <w:szCs w:val="20"/>
        </w:rPr>
        <w:t>średnim przedsiębiorstwem* □ tak □ nie</w:t>
      </w:r>
    </w:p>
    <w:p w14:paraId="7723AC04" w14:textId="089F5F03" w:rsidR="0070678C" w:rsidRPr="00CC5379" w:rsidRDefault="0070678C" w:rsidP="00E90BB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CC5379">
        <w:rPr>
          <w:rFonts w:ascii="Arial" w:hAnsi="Arial" w:cs="Arial"/>
          <w:sz w:val="20"/>
          <w:szCs w:val="20"/>
        </w:rPr>
        <w:t>Nawiązując do ogłoszenia o zamówieniu w trybie podstawowym na podstawie art. 275 pkt 1 ustawy z dnia 11 września 2019 r. Prawo zamówień publicznych (</w:t>
      </w:r>
      <w:proofErr w:type="spellStart"/>
      <w:r w:rsidRPr="00CC5379">
        <w:rPr>
          <w:rFonts w:ascii="Arial" w:hAnsi="Arial" w:cs="Arial"/>
          <w:sz w:val="20"/>
          <w:szCs w:val="20"/>
        </w:rPr>
        <w:t>t.j</w:t>
      </w:r>
      <w:proofErr w:type="spellEnd"/>
      <w:r w:rsidRPr="00CC5379">
        <w:rPr>
          <w:rFonts w:ascii="Arial" w:hAnsi="Arial" w:cs="Arial"/>
          <w:sz w:val="20"/>
          <w:szCs w:val="20"/>
        </w:rPr>
        <w:t>. Dz. U. z </w:t>
      </w:r>
      <w:r w:rsidR="00CC5379" w:rsidRPr="00CC5379">
        <w:rPr>
          <w:rFonts w:ascii="Arial" w:hAnsi="Arial" w:cs="Arial"/>
          <w:sz w:val="20"/>
          <w:szCs w:val="20"/>
        </w:rPr>
        <w:t xml:space="preserve">2024 r., poz. 1320 z </w:t>
      </w:r>
      <w:proofErr w:type="spellStart"/>
      <w:r w:rsidR="00CC5379" w:rsidRPr="00CC5379">
        <w:rPr>
          <w:rFonts w:ascii="Arial" w:hAnsi="Arial" w:cs="Arial"/>
          <w:sz w:val="20"/>
          <w:szCs w:val="20"/>
        </w:rPr>
        <w:t>późn</w:t>
      </w:r>
      <w:proofErr w:type="spellEnd"/>
      <w:r w:rsidR="00CC5379" w:rsidRPr="00CC5379">
        <w:rPr>
          <w:rFonts w:ascii="Arial" w:hAnsi="Arial" w:cs="Arial"/>
          <w:sz w:val="20"/>
          <w:szCs w:val="20"/>
        </w:rPr>
        <w:t>. zm.</w:t>
      </w:r>
      <w:r w:rsidRPr="00CC5379">
        <w:rPr>
          <w:rFonts w:ascii="Arial" w:hAnsi="Arial" w:cs="Arial"/>
          <w:sz w:val="20"/>
          <w:szCs w:val="20"/>
        </w:rPr>
        <w:t xml:space="preserve">) o wartości mniejszej niż progi unijne, o których mowa w art. 3 ust. 2 pkt 1 lit. a ustawy Prawo zamówień publicznych, składamy następującą ofertę na wykonanie przedmiotu zamówienia </w:t>
      </w:r>
      <w:r w:rsidR="003208A8" w:rsidRPr="00CC5379">
        <w:rPr>
          <w:rFonts w:ascii="Arial" w:hAnsi="Arial" w:cs="Arial"/>
          <w:sz w:val="20"/>
          <w:szCs w:val="20"/>
        </w:rPr>
        <w:t>na d</w:t>
      </w:r>
      <w:r w:rsidR="007C2C1E">
        <w:rPr>
          <w:rFonts w:ascii="Arial" w:hAnsi="Arial" w:cs="Arial"/>
          <w:bCs/>
          <w:sz w:val="20"/>
          <w:szCs w:val="20"/>
        </w:rPr>
        <w:t xml:space="preserve">ostawę rocznych licencji oprogramowania biurowego </w:t>
      </w:r>
      <w:r w:rsidRPr="00CC5379">
        <w:rPr>
          <w:rFonts w:ascii="Arial" w:hAnsi="Arial" w:cs="Arial"/>
          <w:b/>
          <w:bCs/>
          <w:sz w:val="20"/>
          <w:szCs w:val="20"/>
        </w:rPr>
        <w:t xml:space="preserve">(post. nr </w:t>
      </w:r>
      <w:r w:rsidR="007C5EBC">
        <w:rPr>
          <w:rFonts w:ascii="Arial" w:hAnsi="Arial" w:cs="Arial"/>
          <w:b/>
          <w:bCs/>
          <w:sz w:val="20"/>
          <w:szCs w:val="20"/>
        </w:rPr>
        <w:t>GCI.DZP.261.2.7.2024.KM</w:t>
      </w:r>
      <w:r w:rsidRPr="00CC5379">
        <w:rPr>
          <w:rFonts w:ascii="Arial" w:hAnsi="Arial" w:cs="Arial"/>
          <w:b/>
          <w:bCs/>
          <w:sz w:val="20"/>
          <w:szCs w:val="20"/>
        </w:rPr>
        <w:t>)</w:t>
      </w:r>
      <w:r w:rsidRPr="00CC5379">
        <w:rPr>
          <w:rFonts w:ascii="Arial" w:hAnsi="Arial" w:cs="Arial"/>
          <w:sz w:val="20"/>
          <w:szCs w:val="20"/>
        </w:rPr>
        <w:t>:</w:t>
      </w:r>
    </w:p>
    <w:p w14:paraId="2E8B17E8" w14:textId="3DBD0749" w:rsidR="0070678C" w:rsidRPr="00CC5379" w:rsidRDefault="0070678C" w:rsidP="001F62FA">
      <w:pPr>
        <w:pStyle w:val="NormalnyWeb"/>
        <w:numPr>
          <w:ilvl w:val="0"/>
          <w:numId w:val="48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CC5379">
        <w:rPr>
          <w:rFonts w:ascii="Arial" w:hAnsi="Arial" w:cs="Arial"/>
          <w:sz w:val="20"/>
          <w:szCs w:val="20"/>
        </w:rPr>
        <w:t xml:space="preserve"> Oferujemy wykonanie przedmiotu zamówienia za cenę, ustaloną zgodnie z dyspozycjami Specyfikacji Warunków Zamówienia, na warunkach określonych w Załączniku nr 2 do SWZ (Szczegółowy opis przedmiotu zamówienia) i Załączniku nr 3 do SWZ (Projekt umowy):</w:t>
      </w:r>
    </w:p>
    <w:p w14:paraId="2920DBE6" w14:textId="77777777" w:rsidR="0070678C" w:rsidRPr="00CC5379" w:rsidRDefault="0070678C" w:rsidP="00E90BBE">
      <w:pPr>
        <w:pStyle w:val="NormalnyWeb"/>
        <w:spacing w:before="120" w:after="0"/>
        <w:ind w:left="1134"/>
        <w:jc w:val="both"/>
        <w:rPr>
          <w:rFonts w:ascii="Arial" w:hAnsi="Arial" w:cs="Arial"/>
          <w:b/>
          <w:sz w:val="20"/>
          <w:szCs w:val="20"/>
        </w:rPr>
      </w:pPr>
      <w:bookmarkStart w:id="0" w:name="_Hlk111023686"/>
    </w:p>
    <w:p w14:paraId="6CA0DE5E" w14:textId="77777777" w:rsidR="0070678C" w:rsidRPr="00CC5379" w:rsidRDefault="0070678C" w:rsidP="00E90BBE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  <w:r w:rsidRPr="00CC5379">
        <w:rPr>
          <w:rFonts w:ascii="Arial" w:hAnsi="Arial" w:cs="Arial"/>
          <w:b/>
          <w:sz w:val="20"/>
          <w:szCs w:val="20"/>
        </w:rPr>
        <w:t>cena netto</w:t>
      </w:r>
      <w:r w:rsidRPr="00CC5379">
        <w:rPr>
          <w:rFonts w:ascii="Arial" w:hAnsi="Arial" w:cs="Arial"/>
          <w:sz w:val="20"/>
          <w:szCs w:val="20"/>
        </w:rPr>
        <w:t>: ................................... zł (słownie................................ złotych),</w:t>
      </w:r>
    </w:p>
    <w:p w14:paraId="727FB7DA" w14:textId="77777777" w:rsidR="0070678C" w:rsidRPr="00CC5379" w:rsidRDefault="0070678C" w:rsidP="00E90BBE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28BD2234" w14:textId="77777777" w:rsidR="0070678C" w:rsidRPr="00CC5379" w:rsidRDefault="0070678C" w:rsidP="00E90BBE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  <w:r w:rsidRPr="00CC5379">
        <w:rPr>
          <w:rFonts w:ascii="Arial" w:hAnsi="Arial" w:cs="Arial"/>
          <w:b/>
          <w:sz w:val="20"/>
          <w:szCs w:val="20"/>
        </w:rPr>
        <w:t>VAT 23%:</w:t>
      </w:r>
      <w:r w:rsidRPr="00CC5379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7AD5F00A" w14:textId="77777777" w:rsidR="0070678C" w:rsidRPr="00CC5379" w:rsidRDefault="0070678C" w:rsidP="00E90BBE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7C66B6F3" w14:textId="77777777" w:rsidR="0070678C" w:rsidRPr="00CC5379" w:rsidRDefault="0070678C" w:rsidP="00E90BBE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  <w:r w:rsidRPr="00CC5379">
        <w:rPr>
          <w:rFonts w:ascii="Arial" w:hAnsi="Arial" w:cs="Arial"/>
          <w:b/>
          <w:sz w:val="20"/>
          <w:szCs w:val="20"/>
        </w:rPr>
        <w:t>cena brutto:</w:t>
      </w:r>
      <w:r w:rsidRPr="00CC5379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bookmarkEnd w:id="0"/>
    <w:p w14:paraId="56751FCD" w14:textId="5E3EA9C9" w:rsidR="0070678C" w:rsidRPr="00CC5379" w:rsidRDefault="00F84611" w:rsidP="001F62FA">
      <w:pPr>
        <w:pStyle w:val="NormalnyWeb"/>
        <w:numPr>
          <w:ilvl w:val="0"/>
          <w:numId w:val="37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Realizacja dostawy w liczbie i asortymencie określonym przez Zamawiającego nastąpi w terminie ……. dni od dnia podpisania umowy</w:t>
      </w:r>
      <w:r w:rsidR="007C5EBC">
        <w:rPr>
          <w:rFonts w:ascii="Arial" w:hAnsi="Arial" w:cs="Arial"/>
          <w:sz w:val="20"/>
          <w:szCs w:val="20"/>
        </w:rPr>
        <w:t>(maksymalnie 1</w:t>
      </w:r>
      <w:r w:rsidR="007C2C1E">
        <w:rPr>
          <w:rFonts w:ascii="Arial" w:hAnsi="Arial" w:cs="Arial"/>
          <w:sz w:val="20"/>
          <w:szCs w:val="20"/>
        </w:rPr>
        <w:t>0</w:t>
      </w:r>
      <w:r w:rsidR="007C5EBC">
        <w:rPr>
          <w:rFonts w:ascii="Arial" w:hAnsi="Arial" w:cs="Arial"/>
          <w:sz w:val="20"/>
          <w:szCs w:val="20"/>
        </w:rPr>
        <w:t xml:space="preserve"> dni)</w:t>
      </w:r>
      <w:r w:rsidR="0070678C" w:rsidRPr="00CC5379">
        <w:rPr>
          <w:rFonts w:ascii="Arial" w:hAnsi="Arial" w:cs="Arial"/>
          <w:sz w:val="20"/>
          <w:szCs w:val="20"/>
        </w:rPr>
        <w:t>.</w:t>
      </w:r>
    </w:p>
    <w:p w14:paraId="6651D6BC" w14:textId="77777777" w:rsidR="0070678C" w:rsidRPr="00CC5379" w:rsidRDefault="0070678C" w:rsidP="001F62FA">
      <w:pPr>
        <w:pStyle w:val="NormalnyWeb"/>
        <w:numPr>
          <w:ilvl w:val="0"/>
          <w:numId w:val="37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CC5379">
        <w:rPr>
          <w:rFonts w:ascii="Arial" w:hAnsi="Arial" w:cs="Arial"/>
          <w:sz w:val="20"/>
          <w:szCs w:val="20"/>
        </w:rPr>
        <w:t>Oświadczamy, że zapoznaliśmy się ze specyfikacją warunków zamówienia i nie wnosimy do niej zastrzeżeń, oraz że zdobyliśmy konieczne informacje do przygotowania oferty.</w:t>
      </w:r>
    </w:p>
    <w:p w14:paraId="6CA7CD46" w14:textId="76623632" w:rsidR="0070678C" w:rsidRPr="00CC5379" w:rsidRDefault="0070678C" w:rsidP="001F62FA">
      <w:pPr>
        <w:pStyle w:val="NormalnyWeb"/>
        <w:numPr>
          <w:ilvl w:val="0"/>
          <w:numId w:val="37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CC5379">
        <w:rPr>
          <w:rFonts w:ascii="Arial" w:hAnsi="Arial" w:cs="Arial"/>
          <w:sz w:val="20"/>
          <w:szCs w:val="20"/>
        </w:rPr>
        <w:t>Oświadczamy, że wybór naszej oferty będzie / nie będzie* prowadził do</w:t>
      </w:r>
      <w:r w:rsidR="006A1992" w:rsidRPr="00CC5379">
        <w:rPr>
          <w:rFonts w:ascii="Arial" w:hAnsi="Arial" w:cs="Arial"/>
          <w:sz w:val="20"/>
          <w:szCs w:val="20"/>
        </w:rPr>
        <w:t xml:space="preserve"> </w:t>
      </w:r>
      <w:r w:rsidRPr="00CC5379">
        <w:rPr>
          <w:rFonts w:ascii="Arial" w:hAnsi="Arial" w:cs="Arial"/>
          <w:sz w:val="20"/>
          <w:szCs w:val="20"/>
        </w:rPr>
        <w:t>powstania u Zamawiającego obowiązku podatkowego w zakresie podatku od towarów i usług, zgodnie z art. 225 ust. 2 ustawy z dnia 11 września 2019 r. Prawo zamówień publicznych (</w:t>
      </w:r>
      <w:proofErr w:type="spellStart"/>
      <w:r w:rsidRPr="00CC5379">
        <w:rPr>
          <w:rFonts w:ascii="Arial" w:hAnsi="Arial" w:cs="Arial"/>
          <w:sz w:val="20"/>
          <w:szCs w:val="20"/>
        </w:rPr>
        <w:t>t.j</w:t>
      </w:r>
      <w:proofErr w:type="spellEnd"/>
      <w:r w:rsidRPr="00CC5379">
        <w:rPr>
          <w:rFonts w:ascii="Arial" w:hAnsi="Arial" w:cs="Arial"/>
          <w:sz w:val="20"/>
          <w:szCs w:val="20"/>
        </w:rPr>
        <w:t>. Dz. U. z </w:t>
      </w:r>
      <w:r w:rsidR="00CC5379" w:rsidRPr="00CC5379">
        <w:rPr>
          <w:rFonts w:ascii="Arial" w:hAnsi="Arial" w:cs="Arial"/>
          <w:sz w:val="20"/>
          <w:szCs w:val="20"/>
        </w:rPr>
        <w:t xml:space="preserve">2024 r., poz. 1320 z </w:t>
      </w:r>
      <w:proofErr w:type="spellStart"/>
      <w:r w:rsidR="00CC5379" w:rsidRPr="00CC5379">
        <w:rPr>
          <w:rFonts w:ascii="Arial" w:hAnsi="Arial" w:cs="Arial"/>
          <w:sz w:val="20"/>
          <w:szCs w:val="20"/>
        </w:rPr>
        <w:t>późn</w:t>
      </w:r>
      <w:proofErr w:type="spellEnd"/>
      <w:r w:rsidR="00CC5379" w:rsidRPr="00CC5379">
        <w:rPr>
          <w:rFonts w:ascii="Arial" w:hAnsi="Arial" w:cs="Arial"/>
          <w:sz w:val="20"/>
          <w:szCs w:val="20"/>
        </w:rPr>
        <w:t>. zm.</w:t>
      </w:r>
      <w:r w:rsidRPr="00CC5379">
        <w:rPr>
          <w:rFonts w:ascii="Arial" w:hAnsi="Arial" w:cs="Arial"/>
          <w:sz w:val="20"/>
          <w:szCs w:val="20"/>
        </w:rPr>
        <w:t>).</w:t>
      </w:r>
    </w:p>
    <w:p w14:paraId="7C7AF49B" w14:textId="77777777" w:rsidR="0070678C" w:rsidRPr="00CC5379" w:rsidRDefault="0070678C" w:rsidP="00E90BBE">
      <w:pPr>
        <w:pStyle w:val="NormalnyWeb"/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CC5379">
        <w:rPr>
          <w:rFonts w:ascii="Arial" w:hAnsi="Arial" w:cs="Arial"/>
          <w:sz w:val="20"/>
          <w:szCs w:val="20"/>
        </w:rPr>
        <w:t xml:space="preserve">* </w:t>
      </w:r>
      <w:r w:rsidRPr="00CC5379">
        <w:rPr>
          <w:rFonts w:ascii="Arial" w:hAnsi="Arial" w:cs="Arial"/>
          <w:i/>
          <w:sz w:val="20"/>
          <w:szCs w:val="20"/>
        </w:rPr>
        <w:t>zaznaczyć właściwe</w:t>
      </w:r>
    </w:p>
    <w:p w14:paraId="65E6A118" w14:textId="77777777" w:rsidR="0070678C" w:rsidRPr="00CC5379" w:rsidRDefault="0070678C" w:rsidP="001F62FA">
      <w:pPr>
        <w:pStyle w:val="NormalnyWeb"/>
        <w:numPr>
          <w:ilvl w:val="0"/>
          <w:numId w:val="37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CC5379">
        <w:rPr>
          <w:rFonts w:ascii="Arial" w:hAnsi="Arial" w:cs="Arial"/>
          <w:sz w:val="20"/>
          <w:szCs w:val="20"/>
        </w:rPr>
        <w:t xml:space="preserve">Przedmiot zamówienia zamierzamy wykonać*: </w:t>
      </w:r>
    </w:p>
    <w:p w14:paraId="5BBF0729" w14:textId="77777777" w:rsidR="0070678C" w:rsidRPr="00CC5379" w:rsidRDefault="0070678C" w:rsidP="001F62FA">
      <w:pPr>
        <w:pStyle w:val="NormalnyWeb"/>
        <w:numPr>
          <w:ilvl w:val="0"/>
          <w:numId w:val="40"/>
        </w:numPr>
        <w:tabs>
          <w:tab w:val="left" w:pos="1276"/>
        </w:tabs>
        <w:spacing w:before="120" w:after="0"/>
        <w:ind w:left="1276" w:hanging="357"/>
        <w:jc w:val="both"/>
        <w:rPr>
          <w:rFonts w:ascii="Arial" w:hAnsi="Arial" w:cs="Arial"/>
          <w:sz w:val="20"/>
          <w:szCs w:val="20"/>
        </w:rPr>
      </w:pPr>
      <w:r w:rsidRPr="00CC5379">
        <w:rPr>
          <w:rFonts w:ascii="Arial" w:hAnsi="Arial" w:cs="Arial"/>
          <w:sz w:val="20"/>
          <w:szCs w:val="20"/>
        </w:rPr>
        <w:t>siłami własnymi</w:t>
      </w:r>
      <w:r w:rsidRPr="00CC5379">
        <w:rPr>
          <w:rFonts w:ascii="Arial" w:hAnsi="Arial" w:cs="Arial"/>
          <w:i/>
          <w:color w:val="000000"/>
          <w:sz w:val="20"/>
          <w:szCs w:val="20"/>
        </w:rPr>
        <w:t>;</w:t>
      </w:r>
    </w:p>
    <w:p w14:paraId="4A8289E2" w14:textId="77777777" w:rsidR="0070678C" w:rsidRPr="00CC5379" w:rsidRDefault="0070678C" w:rsidP="001F62FA">
      <w:pPr>
        <w:pStyle w:val="NormalnyWeb"/>
        <w:numPr>
          <w:ilvl w:val="0"/>
          <w:numId w:val="40"/>
        </w:numPr>
        <w:tabs>
          <w:tab w:val="left" w:pos="1276"/>
        </w:tabs>
        <w:spacing w:before="120" w:after="0"/>
        <w:ind w:left="1276"/>
        <w:jc w:val="both"/>
        <w:rPr>
          <w:rFonts w:ascii="Arial" w:hAnsi="Arial" w:cs="Arial"/>
          <w:sz w:val="20"/>
          <w:szCs w:val="20"/>
        </w:rPr>
      </w:pPr>
      <w:r w:rsidRPr="00CC5379">
        <w:rPr>
          <w:rFonts w:ascii="Arial" w:hAnsi="Arial" w:cs="Arial"/>
          <w:sz w:val="20"/>
          <w:szCs w:val="20"/>
        </w:rPr>
        <w:t>siłami własnymi i przy pomocy podwykonawców w następującym zakresie (</w:t>
      </w:r>
      <w:r w:rsidRPr="00CC5379">
        <w:rPr>
          <w:rFonts w:ascii="Arial" w:hAnsi="Arial" w:cs="Arial"/>
          <w:color w:val="000000"/>
          <w:sz w:val="20"/>
          <w:szCs w:val="20"/>
        </w:rPr>
        <w:t>wskazać zakres części zamówienia, który Wykonawca zamierza powierzyć podwykonawcy oraz o ile jest to wiadome, podać firmy podwykonawców)</w:t>
      </w:r>
      <w:r w:rsidRPr="00CC5379">
        <w:rPr>
          <w:rFonts w:ascii="Arial" w:hAnsi="Arial" w:cs="Arial"/>
          <w:i/>
          <w:color w:val="000000"/>
          <w:sz w:val="20"/>
          <w:szCs w:val="20"/>
        </w:rPr>
        <w:t>:</w:t>
      </w:r>
    </w:p>
    <w:p w14:paraId="0CF082B7" w14:textId="77777777" w:rsidR="0070678C" w:rsidRPr="00CC5379" w:rsidRDefault="0070678C" w:rsidP="00E90BBE">
      <w:pPr>
        <w:pStyle w:val="NormalnyWeb"/>
        <w:tabs>
          <w:tab w:val="left" w:pos="1276"/>
        </w:tabs>
        <w:spacing w:before="120" w:after="0"/>
        <w:ind w:left="1276" w:firstLine="227"/>
        <w:rPr>
          <w:rFonts w:ascii="Arial" w:hAnsi="Arial" w:cs="Arial"/>
          <w:sz w:val="20"/>
          <w:szCs w:val="20"/>
        </w:rPr>
      </w:pPr>
      <w:r w:rsidRPr="00CC537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01D35145" w14:textId="77777777" w:rsidR="0070678C" w:rsidRPr="00CC5379" w:rsidRDefault="0070678C" w:rsidP="00E90BBE">
      <w:pPr>
        <w:pStyle w:val="NormalnyWeb"/>
        <w:keepNext/>
        <w:spacing w:before="120" w:after="0"/>
        <w:rPr>
          <w:rFonts w:ascii="Arial" w:hAnsi="Arial" w:cs="Arial"/>
          <w:sz w:val="20"/>
          <w:szCs w:val="20"/>
        </w:rPr>
      </w:pPr>
      <w:r w:rsidRPr="00CC5379">
        <w:rPr>
          <w:rFonts w:ascii="Arial" w:hAnsi="Arial" w:cs="Arial"/>
          <w:sz w:val="20"/>
          <w:szCs w:val="20"/>
        </w:rPr>
        <w:tab/>
        <w:t xml:space="preserve">* </w:t>
      </w:r>
      <w:r w:rsidRPr="00CC5379">
        <w:rPr>
          <w:rFonts w:ascii="Arial" w:hAnsi="Arial" w:cs="Arial"/>
          <w:i/>
          <w:sz w:val="20"/>
          <w:szCs w:val="20"/>
        </w:rPr>
        <w:t>zaznaczyć właściwe</w:t>
      </w:r>
    </w:p>
    <w:p w14:paraId="3D1313EC" w14:textId="77777777" w:rsidR="0070678C" w:rsidRPr="00CC5379" w:rsidRDefault="0070678C" w:rsidP="001F62FA">
      <w:pPr>
        <w:pStyle w:val="NormalnyWeb"/>
        <w:numPr>
          <w:ilvl w:val="0"/>
          <w:numId w:val="36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CC5379">
        <w:rPr>
          <w:rFonts w:ascii="Arial" w:hAnsi="Arial" w:cs="Arial"/>
          <w:sz w:val="20"/>
          <w:szCs w:val="20"/>
        </w:rPr>
        <w:t>Oświadczamy, że zapoznaliśmy się z projektem umowy, załączonym do specyfikacji warunków zamówienia (Załącznik nr 3 – Projekt umowy) i przyjmujemy go bez zastrzeżeń.</w:t>
      </w:r>
    </w:p>
    <w:p w14:paraId="1FF024DF" w14:textId="650CB4E1" w:rsidR="0070678C" w:rsidRPr="00CC5379" w:rsidRDefault="0070678C" w:rsidP="001F62FA">
      <w:pPr>
        <w:pStyle w:val="NormalnyWeb"/>
        <w:numPr>
          <w:ilvl w:val="0"/>
          <w:numId w:val="36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CC5379">
        <w:rPr>
          <w:rFonts w:ascii="Arial" w:hAnsi="Arial" w:cs="Arial"/>
          <w:sz w:val="20"/>
          <w:szCs w:val="20"/>
        </w:rPr>
        <w:t xml:space="preserve">Zobowiązujemy się, w przypadku przyznania nam zamówienia, do podpisania umowy </w:t>
      </w:r>
      <w:r w:rsidRPr="00CC5379">
        <w:rPr>
          <w:rFonts w:ascii="Arial" w:hAnsi="Arial" w:cs="Arial"/>
          <w:sz w:val="20"/>
          <w:szCs w:val="20"/>
        </w:rPr>
        <w:br/>
        <w:t>w terminie wyznaczonym przez Zamawiającego.</w:t>
      </w:r>
    </w:p>
    <w:p w14:paraId="0DB6D41C" w14:textId="77777777" w:rsidR="0070678C" w:rsidRPr="00CC5379" w:rsidRDefault="0070678C" w:rsidP="001F62FA">
      <w:pPr>
        <w:pStyle w:val="NormalnyWeb"/>
        <w:numPr>
          <w:ilvl w:val="0"/>
          <w:numId w:val="36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CC5379">
        <w:rPr>
          <w:rFonts w:ascii="Arial" w:hAnsi="Arial" w:cs="Arial"/>
          <w:sz w:val="20"/>
          <w:szCs w:val="20"/>
        </w:rPr>
        <w:t>Oświadczam, że 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- ogólne rozporządzenie o ochronie danych, Dz. Urz. UE L 119 z 04.05.2016, str. 1) wobec osób fizycznych, od których dane osobowe bezpośrednio lub pośrednio pozyskałem w celu ubiegania się o udzielenie zamówienia publicznego w niniejszym postępowaniu.( W przypadku gdy wykonawca nie przekazuje danych osobowych innych niż bezpośrednio jego dotyczących lub zachodzi wyłączenie stosowania obowiązku informacyjnego, stosownie do art. 13 ust. 4 lub art. 14 ust. 5 RODO, treści oświadczenia wykonawca nie składa - usunięcie treści oświadczenia np. przez jego wykreślenie).</w:t>
      </w:r>
    </w:p>
    <w:p w14:paraId="39F3FD81" w14:textId="77777777" w:rsidR="0070678C" w:rsidRPr="00CC5379" w:rsidRDefault="0070678C" w:rsidP="001F62FA">
      <w:pPr>
        <w:pStyle w:val="NormalnyWeb"/>
        <w:numPr>
          <w:ilvl w:val="0"/>
          <w:numId w:val="36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CC5379">
        <w:rPr>
          <w:rFonts w:ascii="Arial" w:hAnsi="Arial" w:cs="Arial"/>
          <w:sz w:val="20"/>
          <w:szCs w:val="20"/>
        </w:rPr>
        <w:t>Upoważniamy Zamawiającego (bądź uprawnionych przedstawicieli) do przeprowadzenia wszelkich badań mających na celu sprawdzenie zaświadczeń, dokumentów i przedłożonych informacji oraz do wyjaśnienia każdych aspektów naszej oferty.</w:t>
      </w:r>
    </w:p>
    <w:p w14:paraId="605114B4" w14:textId="77777777" w:rsidR="0070678C" w:rsidRPr="00CC5379" w:rsidRDefault="0070678C" w:rsidP="001F62FA">
      <w:pPr>
        <w:pStyle w:val="NormalnyWeb"/>
        <w:numPr>
          <w:ilvl w:val="0"/>
          <w:numId w:val="36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CC5379">
        <w:rPr>
          <w:rFonts w:ascii="Arial" w:hAnsi="Arial" w:cs="Arial"/>
          <w:sz w:val="20"/>
          <w:szCs w:val="20"/>
        </w:rPr>
        <w:t>Oświadczamy, iż wszystkie informacje zamieszczone w Ofercie są prawdziwe (za składanie nieprawdziwych informacji Wykonawca odpowiada zgodnie z art. 297 KK).</w:t>
      </w:r>
    </w:p>
    <w:p w14:paraId="21942B3D" w14:textId="77777777" w:rsidR="0070678C" w:rsidRPr="00CC5379" w:rsidRDefault="0070678C" w:rsidP="001F62FA">
      <w:pPr>
        <w:pStyle w:val="NormalnyWeb"/>
        <w:numPr>
          <w:ilvl w:val="0"/>
          <w:numId w:val="36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CC5379">
        <w:rPr>
          <w:rFonts w:ascii="Arial" w:hAnsi="Arial" w:cs="Arial"/>
          <w:sz w:val="20"/>
          <w:szCs w:val="20"/>
        </w:rPr>
        <w:t>Załączniki - oświadczenia i dokumenty (wymienić):</w:t>
      </w:r>
    </w:p>
    <w:p w14:paraId="4C4B8193" w14:textId="77777777" w:rsidR="0070678C" w:rsidRPr="00CC5379" w:rsidRDefault="0070678C" w:rsidP="001F62FA">
      <w:pPr>
        <w:pStyle w:val="NormalnyWeb"/>
        <w:numPr>
          <w:ilvl w:val="1"/>
          <w:numId w:val="36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CC5379">
        <w:rPr>
          <w:rFonts w:ascii="Arial" w:hAnsi="Arial" w:cs="Arial"/>
          <w:sz w:val="20"/>
          <w:szCs w:val="20"/>
        </w:rPr>
        <w:t>…………………………………..</w:t>
      </w:r>
    </w:p>
    <w:p w14:paraId="44CD0876" w14:textId="20EB1F84" w:rsidR="000701BE" w:rsidRPr="00CC5379" w:rsidRDefault="000701BE" w:rsidP="00E90BBE">
      <w:pPr>
        <w:pStyle w:val="NormalnyWeb"/>
        <w:spacing w:before="120" w:after="0"/>
        <w:ind w:left="510" w:hanging="340"/>
        <w:rPr>
          <w:rFonts w:ascii="Arial" w:hAnsi="Arial" w:cs="Arial"/>
          <w:sz w:val="20"/>
          <w:szCs w:val="20"/>
        </w:rPr>
      </w:pPr>
    </w:p>
    <w:p w14:paraId="1634A264" w14:textId="3A5234F7" w:rsidR="0070678C" w:rsidRPr="00CC5379" w:rsidRDefault="0070678C" w:rsidP="00E90BBE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  <w:r w:rsidRPr="00CC5379">
        <w:rPr>
          <w:rFonts w:ascii="Arial" w:hAnsi="Arial" w:cs="Arial"/>
          <w:sz w:val="20"/>
          <w:szCs w:val="20"/>
        </w:rPr>
        <w:lastRenderedPageBreak/>
        <w:t>…………………………...</w:t>
      </w:r>
      <w:r w:rsidR="000701BE" w:rsidRPr="00CC5379">
        <w:rPr>
          <w:rFonts w:ascii="Arial" w:hAnsi="Arial" w:cs="Arial"/>
          <w:sz w:val="20"/>
          <w:szCs w:val="20"/>
        </w:rPr>
        <w:tab/>
      </w:r>
      <w:r w:rsidR="000701BE" w:rsidRPr="00CC5379">
        <w:rPr>
          <w:rFonts w:ascii="Arial" w:hAnsi="Arial" w:cs="Arial"/>
          <w:sz w:val="20"/>
          <w:szCs w:val="20"/>
        </w:rPr>
        <w:tab/>
      </w:r>
      <w:r w:rsidR="000701BE" w:rsidRPr="00CC5379">
        <w:rPr>
          <w:rFonts w:ascii="Arial" w:hAnsi="Arial" w:cs="Arial"/>
          <w:sz w:val="20"/>
          <w:szCs w:val="20"/>
        </w:rPr>
        <w:tab/>
      </w:r>
      <w:r w:rsidR="000701BE" w:rsidRPr="00CC5379">
        <w:rPr>
          <w:rFonts w:ascii="Arial" w:hAnsi="Arial" w:cs="Arial"/>
          <w:sz w:val="20"/>
          <w:szCs w:val="20"/>
        </w:rPr>
        <w:tab/>
      </w:r>
      <w:r w:rsidR="000701BE" w:rsidRPr="00CC5379">
        <w:rPr>
          <w:rFonts w:ascii="Arial" w:hAnsi="Arial" w:cs="Arial"/>
          <w:sz w:val="20"/>
          <w:szCs w:val="20"/>
        </w:rPr>
        <w:tab/>
        <w:t>………………………………………</w:t>
      </w:r>
    </w:p>
    <w:p w14:paraId="212DD48D" w14:textId="439A208A" w:rsidR="0070678C" w:rsidRPr="00CC5379" w:rsidRDefault="0070678C" w:rsidP="00ED03FB">
      <w:pPr>
        <w:pStyle w:val="NormalnyWeb"/>
        <w:spacing w:before="120" w:after="0"/>
        <w:ind w:right="-425"/>
        <w:rPr>
          <w:rFonts w:ascii="Arial" w:hAnsi="Arial" w:cs="Arial"/>
          <w:sz w:val="20"/>
          <w:szCs w:val="20"/>
        </w:rPr>
      </w:pPr>
      <w:r w:rsidRPr="00CC5379">
        <w:rPr>
          <w:rFonts w:ascii="Arial" w:hAnsi="Arial" w:cs="Arial"/>
          <w:sz w:val="20"/>
          <w:szCs w:val="20"/>
        </w:rPr>
        <w:t>Miejscowość, data</w:t>
      </w:r>
      <w:r w:rsidR="000701BE" w:rsidRPr="00CC5379">
        <w:rPr>
          <w:rFonts w:ascii="Arial" w:hAnsi="Arial" w:cs="Arial"/>
          <w:sz w:val="20"/>
          <w:szCs w:val="20"/>
        </w:rPr>
        <w:tab/>
      </w:r>
      <w:r w:rsidR="000701BE" w:rsidRPr="00CC5379">
        <w:rPr>
          <w:rFonts w:ascii="Arial" w:hAnsi="Arial" w:cs="Arial"/>
          <w:sz w:val="20"/>
          <w:szCs w:val="20"/>
        </w:rPr>
        <w:tab/>
      </w:r>
      <w:r w:rsidR="000701BE" w:rsidRPr="00CC5379">
        <w:rPr>
          <w:rFonts w:ascii="Arial" w:hAnsi="Arial" w:cs="Arial"/>
          <w:sz w:val="20"/>
          <w:szCs w:val="20"/>
        </w:rPr>
        <w:tab/>
      </w:r>
      <w:r w:rsidR="000701BE" w:rsidRPr="00CC5379">
        <w:rPr>
          <w:rFonts w:ascii="Arial" w:hAnsi="Arial" w:cs="Arial"/>
          <w:sz w:val="20"/>
          <w:szCs w:val="20"/>
        </w:rPr>
        <w:tab/>
      </w:r>
      <w:r w:rsidR="000701BE" w:rsidRPr="00CC5379">
        <w:rPr>
          <w:rFonts w:ascii="Arial" w:hAnsi="Arial" w:cs="Arial"/>
          <w:sz w:val="20"/>
          <w:szCs w:val="20"/>
        </w:rPr>
        <w:tab/>
      </w:r>
      <w:r w:rsidR="000701BE" w:rsidRPr="00CC5379">
        <w:rPr>
          <w:rFonts w:ascii="Arial" w:hAnsi="Arial" w:cs="Arial"/>
          <w:sz w:val="20"/>
          <w:szCs w:val="20"/>
        </w:rPr>
        <w:tab/>
      </w:r>
      <w:r w:rsidRPr="00CC5379">
        <w:rPr>
          <w:rFonts w:ascii="Arial" w:hAnsi="Arial" w:cs="Arial"/>
          <w:sz w:val="20"/>
          <w:szCs w:val="20"/>
        </w:rPr>
        <w:t>(podpis osoby/osób właściwej/</w:t>
      </w:r>
      <w:proofErr w:type="spellStart"/>
      <w:r w:rsidRPr="00CC5379">
        <w:rPr>
          <w:rFonts w:ascii="Arial" w:hAnsi="Arial" w:cs="Arial"/>
          <w:sz w:val="20"/>
          <w:szCs w:val="20"/>
        </w:rPr>
        <w:t>ych</w:t>
      </w:r>
      <w:proofErr w:type="spellEnd"/>
      <w:r w:rsidRPr="00CC5379">
        <w:rPr>
          <w:rFonts w:ascii="Arial" w:hAnsi="Arial" w:cs="Arial"/>
          <w:sz w:val="20"/>
          <w:szCs w:val="20"/>
        </w:rPr>
        <w:t xml:space="preserve"> </w:t>
      </w:r>
      <w:r w:rsidR="000701BE" w:rsidRPr="00CC5379"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          </w:t>
      </w:r>
      <w:r w:rsidRPr="00CC5379">
        <w:rPr>
          <w:rFonts w:ascii="Arial" w:hAnsi="Arial" w:cs="Arial"/>
          <w:sz w:val="20"/>
          <w:szCs w:val="20"/>
        </w:rPr>
        <w:t>do reprezentowania Wykonawcy)</w:t>
      </w:r>
    </w:p>
    <w:sectPr w:rsidR="0070678C" w:rsidRPr="00CC5379" w:rsidSect="00362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6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C01C5" w14:textId="77777777" w:rsidR="00DA3743" w:rsidRDefault="00DA3743">
      <w:pPr>
        <w:spacing w:after="0" w:line="240" w:lineRule="auto"/>
      </w:pPr>
      <w:r>
        <w:separator/>
      </w:r>
    </w:p>
  </w:endnote>
  <w:endnote w:type="continuationSeparator" w:id="0">
    <w:p w14:paraId="2317F4C0" w14:textId="77777777" w:rsidR="00DA3743" w:rsidRDefault="00DA3743">
      <w:pPr>
        <w:spacing w:after="0" w:line="240" w:lineRule="auto"/>
      </w:pPr>
      <w:r>
        <w:continuationSeparator/>
      </w:r>
    </w:p>
  </w:endnote>
  <w:endnote w:type="continuationNotice" w:id="1">
    <w:p w14:paraId="6A6B079A" w14:textId="77777777" w:rsidR="00DA3743" w:rsidRDefault="00DA37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71D17" w14:textId="77777777" w:rsidR="00384486" w:rsidRDefault="00384486"/>
  <w:p w14:paraId="29CC6FD9" w14:textId="77777777" w:rsidR="00384486" w:rsidRDefault="003844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779D4" w14:textId="459AF81D" w:rsidR="00384486" w:rsidRDefault="0038448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286BF7">
      <w:rPr>
        <w:noProof/>
      </w:rPr>
      <w:t>42</w:t>
    </w:r>
    <w:r>
      <w:rPr>
        <w:noProof/>
      </w:rPr>
      <w:fldChar w:fldCharType="end"/>
    </w:r>
  </w:p>
  <w:p w14:paraId="1049BBDF" w14:textId="77777777" w:rsidR="00384486" w:rsidRDefault="00384486">
    <w:pPr>
      <w:pStyle w:val="Stopka"/>
    </w:pPr>
  </w:p>
  <w:p w14:paraId="099767F0" w14:textId="77777777" w:rsidR="00384486" w:rsidRDefault="0038448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74068" w14:textId="77777777" w:rsidR="00384486" w:rsidRDefault="003844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9B5D8" w14:textId="77777777" w:rsidR="00DA3743" w:rsidRDefault="00DA3743">
      <w:pPr>
        <w:spacing w:after="0" w:line="240" w:lineRule="auto"/>
      </w:pPr>
      <w:r>
        <w:separator/>
      </w:r>
    </w:p>
  </w:footnote>
  <w:footnote w:type="continuationSeparator" w:id="0">
    <w:p w14:paraId="34097FC6" w14:textId="77777777" w:rsidR="00DA3743" w:rsidRDefault="00DA3743">
      <w:pPr>
        <w:spacing w:after="0" w:line="240" w:lineRule="auto"/>
      </w:pPr>
      <w:r>
        <w:continuationSeparator/>
      </w:r>
    </w:p>
  </w:footnote>
  <w:footnote w:type="continuationNotice" w:id="1">
    <w:p w14:paraId="660E7C35" w14:textId="77777777" w:rsidR="00DA3743" w:rsidRDefault="00DA3743">
      <w:pPr>
        <w:spacing w:after="0" w:line="240" w:lineRule="auto"/>
      </w:pPr>
    </w:p>
  </w:footnote>
  <w:footnote w:id="2">
    <w:p w14:paraId="4962E69B" w14:textId="77777777" w:rsidR="00384486" w:rsidRDefault="00384486" w:rsidP="00E90BBE">
      <w:pPr>
        <w:pStyle w:val="Tekstprzypisudolnego"/>
        <w:spacing w:after="0" w:line="240" w:lineRule="auto"/>
      </w:pPr>
      <w:r>
        <w:rPr>
          <w:rStyle w:val="FootnoteCharacters"/>
          <w:rFonts w:ascii="Arial" w:hAnsi="Arial"/>
        </w:rPr>
        <w:footnoteRef/>
      </w:r>
      <w:r>
        <w:t xml:space="preserve"> </w:t>
      </w:r>
      <w:r>
        <w:rPr>
          <w:sz w:val="16"/>
          <w:szCs w:val="16"/>
        </w:rPr>
        <w:t xml:space="preserve">Por. zalecenie Komisji z dnia 6 maja 2003 r. dotyczące definicji mikroprzedsiębiorstw oraz małych i średnich przedsiębiorstw (Dz.U. L 124 </w:t>
      </w:r>
    </w:p>
    <w:p w14:paraId="72359C00" w14:textId="77777777" w:rsidR="00384486" w:rsidRDefault="00384486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>z 20.5.2003, s. 36). Te informacje są wymagane wyłącznie do celów statystycznych.</w:t>
      </w:r>
    </w:p>
    <w:p w14:paraId="0DAEA816" w14:textId="77777777" w:rsidR="00384486" w:rsidRDefault="00384486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Mikroprzedsiębiorstwo: przedsiębiorstwo, które zatrudnia mniej niż 10 osób i którego roczny obrót lub roczna suma bilansowa </w:t>
      </w:r>
    </w:p>
    <w:p w14:paraId="0072FFAE" w14:textId="77777777" w:rsidR="00384486" w:rsidRDefault="00384486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>nie przekracza 2 milionów EUR.</w:t>
      </w:r>
    </w:p>
    <w:p w14:paraId="56C765B7" w14:textId="77777777" w:rsidR="00384486" w:rsidRDefault="00384486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Małe przedsiębiorstwo: przedsiębiorstwo, które zatrudnia mniej niż 50 osób i którego roczny obrót lub roczna suma bilansowa </w:t>
      </w:r>
    </w:p>
    <w:p w14:paraId="3A95FD77" w14:textId="77777777" w:rsidR="00384486" w:rsidRDefault="00384486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>nie przekracza 10 milionów EUR.</w:t>
      </w:r>
    </w:p>
    <w:p w14:paraId="27299752" w14:textId="77777777" w:rsidR="00384486" w:rsidRDefault="00384486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019EFD82" w14:textId="77777777" w:rsidR="00384486" w:rsidRDefault="00384486" w:rsidP="00E90BBE">
      <w:pPr>
        <w:pStyle w:val="Tekstprzypisudolnego"/>
        <w:spacing w:after="0" w:line="240" w:lineRule="auto"/>
        <w:rPr>
          <w:sz w:val="16"/>
          <w:szCs w:val="16"/>
        </w:rPr>
      </w:pPr>
    </w:p>
    <w:p w14:paraId="4B701A1A" w14:textId="77777777" w:rsidR="00384486" w:rsidRDefault="00384486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* </w:t>
      </w:r>
      <w:r>
        <w:rPr>
          <w:i/>
          <w:sz w:val="16"/>
          <w:szCs w:val="16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04A35" w14:textId="77777777" w:rsidR="00384486" w:rsidRDefault="00384486"/>
  <w:p w14:paraId="02FA4849" w14:textId="77777777" w:rsidR="00384486" w:rsidRDefault="0038448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F592C" w14:textId="464DC3F7" w:rsidR="00384486" w:rsidRDefault="00384486">
    <w:pPr>
      <w:pStyle w:val="Nagwek"/>
    </w:pPr>
  </w:p>
  <w:p w14:paraId="5E8ABFAE" w14:textId="77777777" w:rsidR="00384486" w:rsidRDefault="0038448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83471" w14:textId="77777777" w:rsidR="00384486" w:rsidRDefault="003844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A7A2734C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43EF978"/>
    <w:name w:val="WW8Num2"/>
    <w:lvl w:ilvl="0">
      <w:start w:val="1"/>
      <w:numFmt w:val="decimal"/>
      <w:pStyle w:val="umowa-ustp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BAB2D02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85620B0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/>
        <w:b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65D2859E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618CA4C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062C0D3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254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79C48F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47563AC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9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hint="default"/>
      </w:rPr>
    </w:lvl>
  </w:abstractNum>
  <w:abstractNum w:abstractNumId="41" w15:restartNumberingAfterBreak="0">
    <w:nsid w:val="0000002A"/>
    <w:multiLevelType w:val="multilevel"/>
    <w:tmpl w:val="408C9C30"/>
    <w:name w:val="WW8Num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2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0000002C"/>
    <w:multiLevelType w:val="multilevel"/>
    <w:tmpl w:val="9B92B5C6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45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00000030"/>
    <w:multiLevelType w:val="multilevel"/>
    <w:tmpl w:val="C23643F6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8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50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52" w15:restartNumberingAfterBreak="0">
    <w:nsid w:val="00000035"/>
    <w:multiLevelType w:val="singleLevel"/>
    <w:tmpl w:val="0000003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5" w15:restartNumberingAfterBreak="0">
    <w:nsid w:val="00000038"/>
    <w:multiLevelType w:val="multilevel"/>
    <w:tmpl w:val="77AA17E0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56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7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0000003D"/>
    <w:multiLevelType w:val="singleLevel"/>
    <w:tmpl w:val="0000003D"/>
    <w:name w:val="WW8Num84"/>
    <w:lvl w:ilvl="0">
      <w:start w:val="1"/>
      <w:numFmt w:val="decimal"/>
      <w:lvlText w:val="%1."/>
      <w:lvlJc w:val="left"/>
      <w:pPr>
        <w:tabs>
          <w:tab w:val="num" w:pos="709"/>
        </w:tabs>
        <w:ind w:left="862" w:hanging="360"/>
      </w:pPr>
      <w:rPr>
        <w:rFonts w:cs="Times New Roman"/>
      </w:r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1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3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64" w15:restartNumberingAfterBreak="0">
    <w:nsid w:val="1250365A"/>
    <w:multiLevelType w:val="hybridMultilevel"/>
    <w:tmpl w:val="A2F0492C"/>
    <w:lvl w:ilvl="0" w:tplc="BAF4A21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7A1212E"/>
    <w:multiLevelType w:val="multilevel"/>
    <w:tmpl w:val="1578FA9E"/>
    <w:name w:val="WW8Num532"/>
    <w:lvl w:ilvl="0">
      <w:start w:val="1"/>
      <w:numFmt w:val="lowerLetter"/>
      <w:lvlText w:val="%1)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66" w15:restartNumberingAfterBreak="0">
    <w:nsid w:val="19B85987"/>
    <w:multiLevelType w:val="hybridMultilevel"/>
    <w:tmpl w:val="B95A5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AFE44B4"/>
    <w:multiLevelType w:val="hybridMultilevel"/>
    <w:tmpl w:val="7C728D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5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1C245928"/>
    <w:multiLevelType w:val="hybridMultilevel"/>
    <w:tmpl w:val="4A865FF8"/>
    <w:name w:val="WW8Num22"/>
    <w:lvl w:ilvl="0" w:tplc="194C024A">
      <w:start w:val="1"/>
      <w:numFmt w:val="decimal"/>
      <w:lvlText w:val="%1)"/>
      <w:lvlJc w:val="left"/>
      <w:pPr>
        <w:tabs>
          <w:tab w:val="num" w:pos="587"/>
        </w:tabs>
        <w:ind w:left="64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9" w15:restartNumberingAfterBreak="0">
    <w:nsid w:val="1F2B6DA2"/>
    <w:multiLevelType w:val="hybridMultilevel"/>
    <w:tmpl w:val="45AE85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200D59BD"/>
    <w:multiLevelType w:val="multilevel"/>
    <w:tmpl w:val="00000006"/>
    <w:name w:val="WW8Num53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20CE32E0"/>
    <w:multiLevelType w:val="multilevel"/>
    <w:tmpl w:val="699E3C5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24021108"/>
    <w:multiLevelType w:val="hybridMultilevel"/>
    <w:tmpl w:val="3768092E"/>
    <w:lvl w:ilvl="0" w:tplc="64883E5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4" w15:restartNumberingAfterBreak="0">
    <w:nsid w:val="286B43E2"/>
    <w:multiLevelType w:val="hybridMultilevel"/>
    <w:tmpl w:val="DBCA4F1A"/>
    <w:name w:val="WW8Num303"/>
    <w:lvl w:ilvl="0" w:tplc="B6FEDEDA">
      <w:start w:val="1"/>
      <w:numFmt w:val="decimal"/>
      <w:lvlText w:val="%1)"/>
      <w:lvlJc w:val="left"/>
      <w:pPr>
        <w:tabs>
          <w:tab w:val="num" w:pos="454"/>
        </w:tabs>
        <w:ind w:left="568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5" w15:restartNumberingAfterBreak="0">
    <w:nsid w:val="2C643DA5"/>
    <w:multiLevelType w:val="hybridMultilevel"/>
    <w:tmpl w:val="444ED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31096723"/>
    <w:multiLevelType w:val="hybridMultilevel"/>
    <w:tmpl w:val="E312D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38B25120"/>
    <w:multiLevelType w:val="hybridMultilevel"/>
    <w:tmpl w:val="965CC50A"/>
    <w:lvl w:ilvl="0" w:tplc="0994F7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3B572BEA"/>
    <w:multiLevelType w:val="hybridMultilevel"/>
    <w:tmpl w:val="C0782D3A"/>
    <w:lvl w:ilvl="0" w:tplc="3AB0DB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41CA2962"/>
    <w:multiLevelType w:val="multilevel"/>
    <w:tmpl w:val="5CD2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 w15:restartNumberingAfterBreak="0">
    <w:nsid w:val="44F94633"/>
    <w:multiLevelType w:val="hybridMultilevel"/>
    <w:tmpl w:val="053A0540"/>
    <w:lvl w:ilvl="0" w:tplc="ED242D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4AE61D3B"/>
    <w:multiLevelType w:val="hybridMultilevel"/>
    <w:tmpl w:val="ABA09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6D29FD"/>
    <w:multiLevelType w:val="hybridMultilevel"/>
    <w:tmpl w:val="4378A0D8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6" w15:restartNumberingAfterBreak="0">
    <w:nsid w:val="5D043EFA"/>
    <w:multiLevelType w:val="hybridMultilevel"/>
    <w:tmpl w:val="92761BA8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 w15:restartNumberingAfterBreak="0">
    <w:nsid w:val="5D903361"/>
    <w:multiLevelType w:val="hybridMultilevel"/>
    <w:tmpl w:val="A7563442"/>
    <w:name w:val="WWNum22"/>
    <w:lvl w:ilvl="0" w:tplc="81422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5DE5735C"/>
    <w:multiLevelType w:val="hybridMultilevel"/>
    <w:tmpl w:val="76561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4F31BE"/>
    <w:multiLevelType w:val="hybridMultilevel"/>
    <w:tmpl w:val="01427F6A"/>
    <w:name w:val="WW8Num582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90" w15:restartNumberingAfterBreak="0">
    <w:nsid w:val="61E00D79"/>
    <w:multiLevelType w:val="multilevel"/>
    <w:tmpl w:val="00000005"/>
    <w:name w:val="WW8Num45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65C6358B"/>
    <w:multiLevelType w:val="multilevel"/>
    <w:tmpl w:val="A1B044D4"/>
    <w:name w:val="WW8Num410"/>
    <w:lvl w:ilvl="0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 w:hint="default"/>
      </w:rPr>
    </w:lvl>
  </w:abstractNum>
  <w:abstractNum w:abstractNumId="92" w15:restartNumberingAfterBreak="0">
    <w:nsid w:val="69732625"/>
    <w:multiLevelType w:val="hybridMultilevel"/>
    <w:tmpl w:val="3B9C2B7A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93" w15:restartNumberingAfterBreak="0">
    <w:nsid w:val="6C1D59D8"/>
    <w:multiLevelType w:val="hybridMultilevel"/>
    <w:tmpl w:val="40706A52"/>
    <w:name w:val="WW8Num302"/>
    <w:lvl w:ilvl="0" w:tplc="2584B420">
      <w:start w:val="1"/>
      <w:numFmt w:val="decimal"/>
      <w:lvlText w:val="%1)"/>
      <w:lvlJc w:val="left"/>
      <w:pPr>
        <w:tabs>
          <w:tab w:val="num" w:pos="530"/>
        </w:tabs>
        <w:ind w:left="814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6F6719F9"/>
    <w:multiLevelType w:val="hybridMultilevel"/>
    <w:tmpl w:val="1744D88A"/>
    <w:name w:val="WW8Num3032"/>
    <w:lvl w:ilvl="0" w:tplc="1610B6FC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71122151"/>
    <w:multiLevelType w:val="hybridMultilevel"/>
    <w:tmpl w:val="00FAE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440F7B"/>
    <w:multiLevelType w:val="hybridMultilevel"/>
    <w:tmpl w:val="376800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15F1CE1"/>
    <w:multiLevelType w:val="hybridMultilevel"/>
    <w:tmpl w:val="484042B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8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7A40481C"/>
    <w:multiLevelType w:val="multilevel"/>
    <w:tmpl w:val="D5ACBABE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100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D75651"/>
    <w:multiLevelType w:val="hybridMultilevel"/>
    <w:tmpl w:val="9258A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709655">
    <w:abstractNumId w:val="0"/>
  </w:num>
  <w:num w:numId="2" w16cid:durableId="382145759">
    <w:abstractNumId w:val="1"/>
  </w:num>
  <w:num w:numId="3" w16cid:durableId="237323638">
    <w:abstractNumId w:val="2"/>
  </w:num>
  <w:num w:numId="4" w16cid:durableId="95827142">
    <w:abstractNumId w:val="3"/>
  </w:num>
  <w:num w:numId="5" w16cid:durableId="1834181303">
    <w:abstractNumId w:val="4"/>
  </w:num>
  <w:num w:numId="6" w16cid:durableId="379287645">
    <w:abstractNumId w:val="5"/>
  </w:num>
  <w:num w:numId="7" w16cid:durableId="1333531420">
    <w:abstractNumId w:val="6"/>
  </w:num>
  <w:num w:numId="8" w16cid:durableId="1353146593">
    <w:abstractNumId w:val="7"/>
  </w:num>
  <w:num w:numId="9" w16cid:durableId="1821190023">
    <w:abstractNumId w:val="8"/>
  </w:num>
  <w:num w:numId="10" w16cid:durableId="110518934">
    <w:abstractNumId w:val="9"/>
  </w:num>
  <w:num w:numId="11" w16cid:durableId="1432774135">
    <w:abstractNumId w:val="10"/>
  </w:num>
  <w:num w:numId="12" w16cid:durableId="1658341835">
    <w:abstractNumId w:val="11"/>
  </w:num>
  <w:num w:numId="13" w16cid:durableId="755635348">
    <w:abstractNumId w:val="12"/>
  </w:num>
  <w:num w:numId="14" w16cid:durableId="1201745124">
    <w:abstractNumId w:val="13"/>
  </w:num>
  <w:num w:numId="15" w16cid:durableId="1411657676">
    <w:abstractNumId w:val="14"/>
  </w:num>
  <w:num w:numId="16" w16cid:durableId="1205677886">
    <w:abstractNumId w:val="17"/>
  </w:num>
  <w:num w:numId="17" w16cid:durableId="949362470">
    <w:abstractNumId w:val="18"/>
  </w:num>
  <w:num w:numId="18" w16cid:durableId="309020755">
    <w:abstractNumId w:val="20"/>
  </w:num>
  <w:num w:numId="19" w16cid:durableId="1414938159">
    <w:abstractNumId w:val="21"/>
  </w:num>
  <w:num w:numId="20" w16cid:durableId="84112316">
    <w:abstractNumId w:val="22"/>
  </w:num>
  <w:num w:numId="21" w16cid:durableId="1675844288">
    <w:abstractNumId w:val="23"/>
  </w:num>
  <w:num w:numId="22" w16cid:durableId="556865350">
    <w:abstractNumId w:val="24"/>
  </w:num>
  <w:num w:numId="23" w16cid:durableId="1232499323">
    <w:abstractNumId w:val="25"/>
  </w:num>
  <w:num w:numId="24" w16cid:durableId="122625091">
    <w:abstractNumId w:val="26"/>
  </w:num>
  <w:num w:numId="25" w16cid:durableId="1771929411">
    <w:abstractNumId w:val="27"/>
  </w:num>
  <w:num w:numId="26" w16cid:durableId="1092168651">
    <w:abstractNumId w:val="28"/>
  </w:num>
  <w:num w:numId="27" w16cid:durableId="1694919684">
    <w:abstractNumId w:val="29"/>
  </w:num>
  <w:num w:numId="28" w16cid:durableId="763695362">
    <w:abstractNumId w:val="30"/>
  </w:num>
  <w:num w:numId="29" w16cid:durableId="896673032">
    <w:abstractNumId w:val="31"/>
  </w:num>
  <w:num w:numId="30" w16cid:durableId="532958704">
    <w:abstractNumId w:val="32"/>
  </w:num>
  <w:num w:numId="31" w16cid:durableId="2146701635">
    <w:abstractNumId w:val="33"/>
  </w:num>
  <w:num w:numId="32" w16cid:durableId="1668316064">
    <w:abstractNumId w:val="36"/>
  </w:num>
  <w:num w:numId="33" w16cid:durableId="217014541">
    <w:abstractNumId w:val="37"/>
  </w:num>
  <w:num w:numId="34" w16cid:durableId="473644281">
    <w:abstractNumId w:val="38"/>
  </w:num>
  <w:num w:numId="35" w16cid:durableId="1859612959">
    <w:abstractNumId w:val="39"/>
  </w:num>
  <w:num w:numId="36" w16cid:durableId="1209563949">
    <w:abstractNumId w:val="41"/>
  </w:num>
  <w:num w:numId="37" w16cid:durableId="78212895">
    <w:abstractNumId w:val="43"/>
  </w:num>
  <w:num w:numId="38" w16cid:durableId="1459911745">
    <w:abstractNumId w:val="44"/>
  </w:num>
  <w:num w:numId="39" w16cid:durableId="1630933077">
    <w:abstractNumId w:val="49"/>
  </w:num>
  <w:num w:numId="40" w16cid:durableId="1965579459">
    <w:abstractNumId w:val="50"/>
  </w:num>
  <w:num w:numId="41" w16cid:durableId="2005160397">
    <w:abstractNumId w:val="51"/>
  </w:num>
  <w:num w:numId="42" w16cid:durableId="836729864">
    <w:abstractNumId w:val="52"/>
  </w:num>
  <w:num w:numId="43" w16cid:durableId="1559130331">
    <w:abstractNumId w:val="53"/>
  </w:num>
  <w:num w:numId="44" w16cid:durableId="795871592">
    <w:abstractNumId w:val="54"/>
  </w:num>
  <w:num w:numId="45" w16cid:durableId="1240485429">
    <w:abstractNumId w:val="55"/>
  </w:num>
  <w:num w:numId="46" w16cid:durableId="1665356941">
    <w:abstractNumId w:val="56"/>
  </w:num>
  <w:num w:numId="47" w16cid:durableId="1389953968">
    <w:abstractNumId w:val="57"/>
  </w:num>
  <w:num w:numId="48" w16cid:durableId="459956105">
    <w:abstractNumId w:val="89"/>
  </w:num>
  <w:num w:numId="49" w16cid:durableId="569312043">
    <w:abstractNumId w:val="67"/>
  </w:num>
  <w:num w:numId="50" w16cid:durableId="127935747">
    <w:abstractNumId w:val="81"/>
  </w:num>
  <w:num w:numId="51" w16cid:durableId="1216047058">
    <w:abstractNumId w:val="2"/>
  </w:num>
  <w:num w:numId="52" w16cid:durableId="329912103">
    <w:abstractNumId w:val="77"/>
  </w:num>
  <w:num w:numId="53" w16cid:durableId="1920868974">
    <w:abstractNumId w:val="78"/>
  </w:num>
  <w:num w:numId="54" w16cid:durableId="1731491270">
    <w:abstractNumId w:val="76"/>
  </w:num>
  <w:num w:numId="55" w16cid:durableId="1486512463">
    <w:abstractNumId w:val="98"/>
  </w:num>
  <w:num w:numId="56" w16cid:durableId="705327463">
    <w:abstractNumId w:val="73"/>
  </w:num>
  <w:num w:numId="57" w16cid:durableId="1123881745">
    <w:abstractNumId w:val="61"/>
  </w:num>
  <w:num w:numId="58" w16cid:durableId="101002949">
    <w:abstractNumId w:val="100"/>
  </w:num>
  <w:num w:numId="59" w16cid:durableId="2044358863">
    <w:abstractNumId w:val="62"/>
  </w:num>
  <w:num w:numId="60" w16cid:durableId="1146243211">
    <w:abstractNumId w:val="75"/>
  </w:num>
  <w:num w:numId="61" w16cid:durableId="131097698">
    <w:abstractNumId w:val="101"/>
  </w:num>
  <w:num w:numId="62" w16cid:durableId="976762984">
    <w:abstractNumId w:val="80"/>
  </w:num>
  <w:num w:numId="63" w16cid:durableId="365377177">
    <w:abstractNumId w:val="86"/>
  </w:num>
  <w:num w:numId="64" w16cid:durableId="150106098">
    <w:abstractNumId w:val="97"/>
  </w:num>
  <w:num w:numId="65" w16cid:durableId="1947303090">
    <w:abstractNumId w:val="79"/>
  </w:num>
  <w:num w:numId="66" w16cid:durableId="106967924">
    <w:abstractNumId w:val="69"/>
  </w:num>
  <w:num w:numId="67" w16cid:durableId="1825703123">
    <w:abstractNumId w:val="72"/>
  </w:num>
  <w:num w:numId="68" w16cid:durableId="925379595">
    <w:abstractNumId w:val="83"/>
  </w:num>
  <w:num w:numId="69" w16cid:durableId="1945577784">
    <w:abstractNumId w:val="82"/>
  </w:num>
  <w:num w:numId="70" w16cid:durableId="1896620527">
    <w:abstractNumId w:val="95"/>
  </w:num>
  <w:num w:numId="71" w16cid:durableId="1184055033">
    <w:abstractNumId w:val="85"/>
  </w:num>
  <w:num w:numId="72" w16cid:durableId="1203975468">
    <w:abstractNumId w:val="66"/>
  </w:num>
  <w:num w:numId="73" w16cid:durableId="840706542">
    <w:abstractNumId w:val="88"/>
  </w:num>
  <w:num w:numId="74" w16cid:durableId="310642452">
    <w:abstractNumId w:val="92"/>
  </w:num>
  <w:num w:numId="75" w16cid:durableId="1615019598">
    <w:abstractNumId w:val="96"/>
  </w:num>
  <w:num w:numId="76" w16cid:durableId="2088186946">
    <w:abstractNumId w:val="71"/>
  </w:num>
  <w:num w:numId="77" w16cid:durableId="2064520650">
    <w:abstractNumId w:val="84"/>
  </w:num>
  <w:num w:numId="78" w16cid:durableId="1827742621">
    <w:abstractNumId w:val="63"/>
  </w:num>
  <w:num w:numId="79" w16cid:durableId="859051926">
    <w:abstractNumId w:val="64"/>
  </w:num>
  <w:num w:numId="80" w16cid:durableId="546532615">
    <w:abstractNumId w:val="99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13"/>
    <w:rsid w:val="00003992"/>
    <w:rsid w:val="00004474"/>
    <w:rsid w:val="00004BD8"/>
    <w:rsid w:val="0000616E"/>
    <w:rsid w:val="00006193"/>
    <w:rsid w:val="0000641E"/>
    <w:rsid w:val="00012D59"/>
    <w:rsid w:val="00013CE9"/>
    <w:rsid w:val="00015221"/>
    <w:rsid w:val="00023CE1"/>
    <w:rsid w:val="00027752"/>
    <w:rsid w:val="000320E4"/>
    <w:rsid w:val="00032CF7"/>
    <w:rsid w:val="000351D8"/>
    <w:rsid w:val="000375E3"/>
    <w:rsid w:val="00052C20"/>
    <w:rsid w:val="0005418A"/>
    <w:rsid w:val="000577ED"/>
    <w:rsid w:val="00060058"/>
    <w:rsid w:val="00067DD3"/>
    <w:rsid w:val="000701BE"/>
    <w:rsid w:val="00071A51"/>
    <w:rsid w:val="00072268"/>
    <w:rsid w:val="00075CCB"/>
    <w:rsid w:val="00075FDC"/>
    <w:rsid w:val="00085FCA"/>
    <w:rsid w:val="00090DEF"/>
    <w:rsid w:val="00090F68"/>
    <w:rsid w:val="000932C5"/>
    <w:rsid w:val="000958DE"/>
    <w:rsid w:val="00095CF5"/>
    <w:rsid w:val="000A13AA"/>
    <w:rsid w:val="000A55D6"/>
    <w:rsid w:val="000A6787"/>
    <w:rsid w:val="000B3623"/>
    <w:rsid w:val="000B78C9"/>
    <w:rsid w:val="000B7D02"/>
    <w:rsid w:val="000C1F57"/>
    <w:rsid w:val="000D0202"/>
    <w:rsid w:val="000D31F0"/>
    <w:rsid w:val="000D3B6E"/>
    <w:rsid w:val="000D4861"/>
    <w:rsid w:val="000E0EC9"/>
    <w:rsid w:val="000E2C42"/>
    <w:rsid w:val="000F30B2"/>
    <w:rsid w:val="00105A70"/>
    <w:rsid w:val="001177D7"/>
    <w:rsid w:val="00117D52"/>
    <w:rsid w:val="00122B45"/>
    <w:rsid w:val="001241F7"/>
    <w:rsid w:val="001346DE"/>
    <w:rsid w:val="0014191C"/>
    <w:rsid w:val="00141BA5"/>
    <w:rsid w:val="00144A67"/>
    <w:rsid w:val="001455A1"/>
    <w:rsid w:val="00146203"/>
    <w:rsid w:val="00147294"/>
    <w:rsid w:val="00155CF7"/>
    <w:rsid w:val="001568ED"/>
    <w:rsid w:val="00161650"/>
    <w:rsid w:val="00161B00"/>
    <w:rsid w:val="001674E9"/>
    <w:rsid w:val="001708AA"/>
    <w:rsid w:val="00173A9E"/>
    <w:rsid w:val="00176125"/>
    <w:rsid w:val="00176EBD"/>
    <w:rsid w:val="00177F0C"/>
    <w:rsid w:val="00185C24"/>
    <w:rsid w:val="001931A5"/>
    <w:rsid w:val="001A6C68"/>
    <w:rsid w:val="001B22A1"/>
    <w:rsid w:val="001B5048"/>
    <w:rsid w:val="001D1C9C"/>
    <w:rsid w:val="001D4A16"/>
    <w:rsid w:val="001E7E43"/>
    <w:rsid w:val="001F1218"/>
    <w:rsid w:val="001F30FC"/>
    <w:rsid w:val="001F4740"/>
    <w:rsid w:val="001F62FA"/>
    <w:rsid w:val="001F7F90"/>
    <w:rsid w:val="002006C2"/>
    <w:rsid w:val="00204F63"/>
    <w:rsid w:val="00212251"/>
    <w:rsid w:val="002122BD"/>
    <w:rsid w:val="0021458C"/>
    <w:rsid w:val="00225587"/>
    <w:rsid w:val="00227C03"/>
    <w:rsid w:val="00227E65"/>
    <w:rsid w:val="002324EB"/>
    <w:rsid w:val="0023518A"/>
    <w:rsid w:val="0023681D"/>
    <w:rsid w:val="002419B5"/>
    <w:rsid w:val="00244B24"/>
    <w:rsid w:val="0025632A"/>
    <w:rsid w:val="002563A1"/>
    <w:rsid w:val="00256549"/>
    <w:rsid w:val="0026016C"/>
    <w:rsid w:val="00263812"/>
    <w:rsid w:val="002655B3"/>
    <w:rsid w:val="00276524"/>
    <w:rsid w:val="00280DB6"/>
    <w:rsid w:val="002817C0"/>
    <w:rsid w:val="00285D45"/>
    <w:rsid w:val="00286BF7"/>
    <w:rsid w:val="00293BCF"/>
    <w:rsid w:val="00296415"/>
    <w:rsid w:val="0029759A"/>
    <w:rsid w:val="002A13F9"/>
    <w:rsid w:val="002A158B"/>
    <w:rsid w:val="002A63E6"/>
    <w:rsid w:val="002B3884"/>
    <w:rsid w:val="002B389E"/>
    <w:rsid w:val="002B46D7"/>
    <w:rsid w:val="002B53D3"/>
    <w:rsid w:val="002B57D3"/>
    <w:rsid w:val="002C041C"/>
    <w:rsid w:val="002D329A"/>
    <w:rsid w:val="002E02E6"/>
    <w:rsid w:val="002F4887"/>
    <w:rsid w:val="00315097"/>
    <w:rsid w:val="00320580"/>
    <w:rsid w:val="003208A8"/>
    <w:rsid w:val="00332F68"/>
    <w:rsid w:val="0034114A"/>
    <w:rsid w:val="003412A5"/>
    <w:rsid w:val="00341CBC"/>
    <w:rsid w:val="00343476"/>
    <w:rsid w:val="003500EF"/>
    <w:rsid w:val="003518C5"/>
    <w:rsid w:val="00352925"/>
    <w:rsid w:val="00355418"/>
    <w:rsid w:val="003605E0"/>
    <w:rsid w:val="00362527"/>
    <w:rsid w:val="00362CDB"/>
    <w:rsid w:val="00372BDB"/>
    <w:rsid w:val="00373650"/>
    <w:rsid w:val="00375B1A"/>
    <w:rsid w:val="00384486"/>
    <w:rsid w:val="003857B8"/>
    <w:rsid w:val="003871CB"/>
    <w:rsid w:val="00391B16"/>
    <w:rsid w:val="003930B5"/>
    <w:rsid w:val="00395098"/>
    <w:rsid w:val="003A72FA"/>
    <w:rsid w:val="003A794D"/>
    <w:rsid w:val="003B0602"/>
    <w:rsid w:val="003B1E76"/>
    <w:rsid w:val="003C248B"/>
    <w:rsid w:val="003C438C"/>
    <w:rsid w:val="003C53D9"/>
    <w:rsid w:val="003D1EFF"/>
    <w:rsid w:val="003D2400"/>
    <w:rsid w:val="003D4A72"/>
    <w:rsid w:val="003E3C99"/>
    <w:rsid w:val="003E4ADA"/>
    <w:rsid w:val="003E6B24"/>
    <w:rsid w:val="003F0A1A"/>
    <w:rsid w:val="003F694A"/>
    <w:rsid w:val="004004E2"/>
    <w:rsid w:val="0040483C"/>
    <w:rsid w:val="0040516D"/>
    <w:rsid w:val="0041513C"/>
    <w:rsid w:val="00421EE3"/>
    <w:rsid w:val="004305E9"/>
    <w:rsid w:val="0045035B"/>
    <w:rsid w:val="00451888"/>
    <w:rsid w:val="00456E0E"/>
    <w:rsid w:val="0047304E"/>
    <w:rsid w:val="004733C2"/>
    <w:rsid w:val="00474A1B"/>
    <w:rsid w:val="0047540F"/>
    <w:rsid w:val="00476FAE"/>
    <w:rsid w:val="004779A1"/>
    <w:rsid w:val="00482D9F"/>
    <w:rsid w:val="00483DE9"/>
    <w:rsid w:val="004922EA"/>
    <w:rsid w:val="00494587"/>
    <w:rsid w:val="004A366B"/>
    <w:rsid w:val="004A6FAC"/>
    <w:rsid w:val="004A7060"/>
    <w:rsid w:val="004B0AA5"/>
    <w:rsid w:val="004B1DFF"/>
    <w:rsid w:val="004B225E"/>
    <w:rsid w:val="004B581E"/>
    <w:rsid w:val="004B7927"/>
    <w:rsid w:val="004C1E05"/>
    <w:rsid w:val="004D218F"/>
    <w:rsid w:val="004D36A4"/>
    <w:rsid w:val="004D5076"/>
    <w:rsid w:val="004D547D"/>
    <w:rsid w:val="004E14DD"/>
    <w:rsid w:val="004E4779"/>
    <w:rsid w:val="004E5B1F"/>
    <w:rsid w:val="004E7326"/>
    <w:rsid w:val="004F57BB"/>
    <w:rsid w:val="004F5980"/>
    <w:rsid w:val="004F6DEA"/>
    <w:rsid w:val="005015C8"/>
    <w:rsid w:val="0051048D"/>
    <w:rsid w:val="0051503D"/>
    <w:rsid w:val="00520602"/>
    <w:rsid w:val="00525F06"/>
    <w:rsid w:val="0053374D"/>
    <w:rsid w:val="005403AC"/>
    <w:rsid w:val="00544A23"/>
    <w:rsid w:val="005508A0"/>
    <w:rsid w:val="00566C94"/>
    <w:rsid w:val="00576CE3"/>
    <w:rsid w:val="00590A51"/>
    <w:rsid w:val="0059301D"/>
    <w:rsid w:val="00594122"/>
    <w:rsid w:val="005944B0"/>
    <w:rsid w:val="00595C57"/>
    <w:rsid w:val="00596CF9"/>
    <w:rsid w:val="005A0FE6"/>
    <w:rsid w:val="005A1702"/>
    <w:rsid w:val="005A210D"/>
    <w:rsid w:val="005A415B"/>
    <w:rsid w:val="005A6FCC"/>
    <w:rsid w:val="005B1085"/>
    <w:rsid w:val="005B62B9"/>
    <w:rsid w:val="005C0C15"/>
    <w:rsid w:val="005C6603"/>
    <w:rsid w:val="005D6299"/>
    <w:rsid w:val="005E3D52"/>
    <w:rsid w:val="005F380B"/>
    <w:rsid w:val="00602674"/>
    <w:rsid w:val="006035B0"/>
    <w:rsid w:val="00606D05"/>
    <w:rsid w:val="00607EC1"/>
    <w:rsid w:val="00624EF9"/>
    <w:rsid w:val="0062622B"/>
    <w:rsid w:val="006276D3"/>
    <w:rsid w:val="00633023"/>
    <w:rsid w:val="00635E6C"/>
    <w:rsid w:val="006535C1"/>
    <w:rsid w:val="00653A46"/>
    <w:rsid w:val="0065453A"/>
    <w:rsid w:val="00655BB9"/>
    <w:rsid w:val="00657CF5"/>
    <w:rsid w:val="006711E6"/>
    <w:rsid w:val="00681BBE"/>
    <w:rsid w:val="0068508D"/>
    <w:rsid w:val="00685D75"/>
    <w:rsid w:val="006917FA"/>
    <w:rsid w:val="00691C9B"/>
    <w:rsid w:val="0069590F"/>
    <w:rsid w:val="00695B1C"/>
    <w:rsid w:val="0069729E"/>
    <w:rsid w:val="006A1992"/>
    <w:rsid w:val="006A212E"/>
    <w:rsid w:val="006A4696"/>
    <w:rsid w:val="006B4166"/>
    <w:rsid w:val="006C0767"/>
    <w:rsid w:val="006C1207"/>
    <w:rsid w:val="006C3AFD"/>
    <w:rsid w:val="006C5047"/>
    <w:rsid w:val="006C6824"/>
    <w:rsid w:val="006D769B"/>
    <w:rsid w:val="006E1586"/>
    <w:rsid w:val="006E44E8"/>
    <w:rsid w:val="006F62CF"/>
    <w:rsid w:val="006F7152"/>
    <w:rsid w:val="007025FD"/>
    <w:rsid w:val="0070678C"/>
    <w:rsid w:val="00710E0E"/>
    <w:rsid w:val="00722E45"/>
    <w:rsid w:val="00727C55"/>
    <w:rsid w:val="00743AA3"/>
    <w:rsid w:val="007468E7"/>
    <w:rsid w:val="007500E6"/>
    <w:rsid w:val="00751496"/>
    <w:rsid w:val="00753F6F"/>
    <w:rsid w:val="00770DC0"/>
    <w:rsid w:val="007762A3"/>
    <w:rsid w:val="0078122C"/>
    <w:rsid w:val="00782CDC"/>
    <w:rsid w:val="007A048F"/>
    <w:rsid w:val="007A16EB"/>
    <w:rsid w:val="007B1580"/>
    <w:rsid w:val="007B1F03"/>
    <w:rsid w:val="007B6677"/>
    <w:rsid w:val="007B69BB"/>
    <w:rsid w:val="007B7965"/>
    <w:rsid w:val="007C2C1E"/>
    <w:rsid w:val="007C481E"/>
    <w:rsid w:val="007C51FA"/>
    <w:rsid w:val="007C5EBC"/>
    <w:rsid w:val="007E00E4"/>
    <w:rsid w:val="007E100B"/>
    <w:rsid w:val="007E15B8"/>
    <w:rsid w:val="007E4712"/>
    <w:rsid w:val="007E7A60"/>
    <w:rsid w:val="007F7385"/>
    <w:rsid w:val="008243B3"/>
    <w:rsid w:val="0082520F"/>
    <w:rsid w:val="0083170B"/>
    <w:rsid w:val="00835FF2"/>
    <w:rsid w:val="008426A2"/>
    <w:rsid w:val="00844BC5"/>
    <w:rsid w:val="00862B36"/>
    <w:rsid w:val="00862B41"/>
    <w:rsid w:val="00864DF4"/>
    <w:rsid w:val="00864FB5"/>
    <w:rsid w:val="00877420"/>
    <w:rsid w:val="00877CA8"/>
    <w:rsid w:val="00881A16"/>
    <w:rsid w:val="008935B9"/>
    <w:rsid w:val="008979D7"/>
    <w:rsid w:val="008A34E2"/>
    <w:rsid w:val="008A6C83"/>
    <w:rsid w:val="008C0C32"/>
    <w:rsid w:val="008C31DD"/>
    <w:rsid w:val="008C491A"/>
    <w:rsid w:val="008C5DDF"/>
    <w:rsid w:val="008D4283"/>
    <w:rsid w:val="008D7862"/>
    <w:rsid w:val="008E02AB"/>
    <w:rsid w:val="008E20A6"/>
    <w:rsid w:val="008E2579"/>
    <w:rsid w:val="008E688F"/>
    <w:rsid w:val="008F4E59"/>
    <w:rsid w:val="008F582B"/>
    <w:rsid w:val="008F7389"/>
    <w:rsid w:val="00901F7D"/>
    <w:rsid w:val="00904FB3"/>
    <w:rsid w:val="0090674B"/>
    <w:rsid w:val="00913492"/>
    <w:rsid w:val="009142FD"/>
    <w:rsid w:val="009152F0"/>
    <w:rsid w:val="009162B7"/>
    <w:rsid w:val="009205F2"/>
    <w:rsid w:val="00922D78"/>
    <w:rsid w:val="009231E0"/>
    <w:rsid w:val="00927656"/>
    <w:rsid w:val="00931433"/>
    <w:rsid w:val="00934CCB"/>
    <w:rsid w:val="00937BB4"/>
    <w:rsid w:val="00954193"/>
    <w:rsid w:val="00970DFD"/>
    <w:rsid w:val="00971B2F"/>
    <w:rsid w:val="00973C1D"/>
    <w:rsid w:val="0097781C"/>
    <w:rsid w:val="0098015F"/>
    <w:rsid w:val="009818FB"/>
    <w:rsid w:val="00990CC9"/>
    <w:rsid w:val="00992B13"/>
    <w:rsid w:val="009A2225"/>
    <w:rsid w:val="009A56F5"/>
    <w:rsid w:val="009B2915"/>
    <w:rsid w:val="009B4C2F"/>
    <w:rsid w:val="009B7027"/>
    <w:rsid w:val="009C30FA"/>
    <w:rsid w:val="009C5401"/>
    <w:rsid w:val="009C60A1"/>
    <w:rsid w:val="009C71A6"/>
    <w:rsid w:val="009D2C38"/>
    <w:rsid w:val="009D2C7E"/>
    <w:rsid w:val="009D3152"/>
    <w:rsid w:val="009D57D4"/>
    <w:rsid w:val="009E4B32"/>
    <w:rsid w:val="009F057D"/>
    <w:rsid w:val="009F3C5C"/>
    <w:rsid w:val="00A039B9"/>
    <w:rsid w:val="00A0649E"/>
    <w:rsid w:val="00A1220A"/>
    <w:rsid w:val="00A1318E"/>
    <w:rsid w:val="00A13343"/>
    <w:rsid w:val="00A152BB"/>
    <w:rsid w:val="00A16692"/>
    <w:rsid w:val="00A21982"/>
    <w:rsid w:val="00A264B6"/>
    <w:rsid w:val="00A40211"/>
    <w:rsid w:val="00A40ED1"/>
    <w:rsid w:val="00A45AF0"/>
    <w:rsid w:val="00A528AB"/>
    <w:rsid w:val="00A60EDB"/>
    <w:rsid w:val="00A666A8"/>
    <w:rsid w:val="00A70599"/>
    <w:rsid w:val="00A81177"/>
    <w:rsid w:val="00A8284E"/>
    <w:rsid w:val="00A85958"/>
    <w:rsid w:val="00A86E09"/>
    <w:rsid w:val="00A909F9"/>
    <w:rsid w:val="00AB00CE"/>
    <w:rsid w:val="00AB1DBD"/>
    <w:rsid w:val="00AB2752"/>
    <w:rsid w:val="00AC0DBB"/>
    <w:rsid w:val="00AC262B"/>
    <w:rsid w:val="00AC2C6B"/>
    <w:rsid w:val="00AD25C4"/>
    <w:rsid w:val="00AD2B6E"/>
    <w:rsid w:val="00AD3560"/>
    <w:rsid w:val="00AD3D8E"/>
    <w:rsid w:val="00AD52CE"/>
    <w:rsid w:val="00AE3EB7"/>
    <w:rsid w:val="00AE4340"/>
    <w:rsid w:val="00AF23A0"/>
    <w:rsid w:val="00B002AC"/>
    <w:rsid w:val="00B0170D"/>
    <w:rsid w:val="00B07BBD"/>
    <w:rsid w:val="00B17033"/>
    <w:rsid w:val="00B23328"/>
    <w:rsid w:val="00B30E6C"/>
    <w:rsid w:val="00B32ED6"/>
    <w:rsid w:val="00B35A87"/>
    <w:rsid w:val="00B43B1C"/>
    <w:rsid w:val="00B535B3"/>
    <w:rsid w:val="00B547AB"/>
    <w:rsid w:val="00B74CA9"/>
    <w:rsid w:val="00B81A62"/>
    <w:rsid w:val="00B82064"/>
    <w:rsid w:val="00BA4A2F"/>
    <w:rsid w:val="00BB07A9"/>
    <w:rsid w:val="00BB1C0C"/>
    <w:rsid w:val="00BB35B0"/>
    <w:rsid w:val="00BB3B8F"/>
    <w:rsid w:val="00BB540F"/>
    <w:rsid w:val="00BC262C"/>
    <w:rsid w:val="00BD4B65"/>
    <w:rsid w:val="00BD5CF4"/>
    <w:rsid w:val="00BD6CE4"/>
    <w:rsid w:val="00BD712B"/>
    <w:rsid w:val="00BE3A1F"/>
    <w:rsid w:val="00BF101D"/>
    <w:rsid w:val="00BF2F4A"/>
    <w:rsid w:val="00BF3BC7"/>
    <w:rsid w:val="00C06114"/>
    <w:rsid w:val="00C07C85"/>
    <w:rsid w:val="00C10BF4"/>
    <w:rsid w:val="00C10D74"/>
    <w:rsid w:val="00C17073"/>
    <w:rsid w:val="00C220FD"/>
    <w:rsid w:val="00C24121"/>
    <w:rsid w:val="00C24428"/>
    <w:rsid w:val="00C24E65"/>
    <w:rsid w:val="00C31853"/>
    <w:rsid w:val="00C322F4"/>
    <w:rsid w:val="00C3265A"/>
    <w:rsid w:val="00C32957"/>
    <w:rsid w:val="00C34909"/>
    <w:rsid w:val="00C35DA9"/>
    <w:rsid w:val="00C37AB5"/>
    <w:rsid w:val="00C40941"/>
    <w:rsid w:val="00C416AB"/>
    <w:rsid w:val="00C43C26"/>
    <w:rsid w:val="00C46E3C"/>
    <w:rsid w:val="00C4708E"/>
    <w:rsid w:val="00C47952"/>
    <w:rsid w:val="00C5138D"/>
    <w:rsid w:val="00C55237"/>
    <w:rsid w:val="00C638E5"/>
    <w:rsid w:val="00C72B86"/>
    <w:rsid w:val="00C82FC5"/>
    <w:rsid w:val="00C94224"/>
    <w:rsid w:val="00C95FDB"/>
    <w:rsid w:val="00CA10DE"/>
    <w:rsid w:val="00CA2AB1"/>
    <w:rsid w:val="00CA34B0"/>
    <w:rsid w:val="00CA5699"/>
    <w:rsid w:val="00CB17CD"/>
    <w:rsid w:val="00CB4E30"/>
    <w:rsid w:val="00CB565B"/>
    <w:rsid w:val="00CC3CB8"/>
    <w:rsid w:val="00CC5379"/>
    <w:rsid w:val="00CD38ED"/>
    <w:rsid w:val="00CD6510"/>
    <w:rsid w:val="00CE55B5"/>
    <w:rsid w:val="00CE71B1"/>
    <w:rsid w:val="00CF1B82"/>
    <w:rsid w:val="00CF6B61"/>
    <w:rsid w:val="00CF7B67"/>
    <w:rsid w:val="00D05536"/>
    <w:rsid w:val="00D060F2"/>
    <w:rsid w:val="00D14BB3"/>
    <w:rsid w:val="00D173D9"/>
    <w:rsid w:val="00D178DC"/>
    <w:rsid w:val="00D229A8"/>
    <w:rsid w:val="00D24C57"/>
    <w:rsid w:val="00D310D7"/>
    <w:rsid w:val="00D31C59"/>
    <w:rsid w:val="00D3308F"/>
    <w:rsid w:val="00D335F8"/>
    <w:rsid w:val="00D33795"/>
    <w:rsid w:val="00D43567"/>
    <w:rsid w:val="00D43E34"/>
    <w:rsid w:val="00D515F5"/>
    <w:rsid w:val="00D51ACE"/>
    <w:rsid w:val="00D51B77"/>
    <w:rsid w:val="00D54F6D"/>
    <w:rsid w:val="00D55F33"/>
    <w:rsid w:val="00D65411"/>
    <w:rsid w:val="00D74D07"/>
    <w:rsid w:val="00D773A6"/>
    <w:rsid w:val="00D8723A"/>
    <w:rsid w:val="00D87818"/>
    <w:rsid w:val="00D94B59"/>
    <w:rsid w:val="00DA22AA"/>
    <w:rsid w:val="00DA338D"/>
    <w:rsid w:val="00DA3743"/>
    <w:rsid w:val="00DA5806"/>
    <w:rsid w:val="00DA6805"/>
    <w:rsid w:val="00DB2D12"/>
    <w:rsid w:val="00DB4518"/>
    <w:rsid w:val="00DC102B"/>
    <w:rsid w:val="00DC133B"/>
    <w:rsid w:val="00DC1888"/>
    <w:rsid w:val="00DC38E2"/>
    <w:rsid w:val="00DD4F4D"/>
    <w:rsid w:val="00DE03E7"/>
    <w:rsid w:val="00DF21B2"/>
    <w:rsid w:val="00DF2770"/>
    <w:rsid w:val="00DF367F"/>
    <w:rsid w:val="00E048F4"/>
    <w:rsid w:val="00E1736F"/>
    <w:rsid w:val="00E27AAD"/>
    <w:rsid w:val="00E3565D"/>
    <w:rsid w:val="00E448EB"/>
    <w:rsid w:val="00E45710"/>
    <w:rsid w:val="00E50614"/>
    <w:rsid w:val="00E56337"/>
    <w:rsid w:val="00E64DBF"/>
    <w:rsid w:val="00E664F6"/>
    <w:rsid w:val="00E708F4"/>
    <w:rsid w:val="00E769C4"/>
    <w:rsid w:val="00E846F0"/>
    <w:rsid w:val="00E876F6"/>
    <w:rsid w:val="00E90BBE"/>
    <w:rsid w:val="00E90D3E"/>
    <w:rsid w:val="00E94CBB"/>
    <w:rsid w:val="00EA1628"/>
    <w:rsid w:val="00EA2396"/>
    <w:rsid w:val="00EA32E3"/>
    <w:rsid w:val="00EA46DF"/>
    <w:rsid w:val="00EA49DC"/>
    <w:rsid w:val="00EA6359"/>
    <w:rsid w:val="00EA7C41"/>
    <w:rsid w:val="00EB08D3"/>
    <w:rsid w:val="00EB17B4"/>
    <w:rsid w:val="00EB42EB"/>
    <w:rsid w:val="00EC2D95"/>
    <w:rsid w:val="00ED03FB"/>
    <w:rsid w:val="00ED488A"/>
    <w:rsid w:val="00ED7496"/>
    <w:rsid w:val="00EE1028"/>
    <w:rsid w:val="00EF348D"/>
    <w:rsid w:val="00EF4624"/>
    <w:rsid w:val="00EF6535"/>
    <w:rsid w:val="00EF7CF8"/>
    <w:rsid w:val="00F0148A"/>
    <w:rsid w:val="00F033D0"/>
    <w:rsid w:val="00F0525C"/>
    <w:rsid w:val="00F07CB8"/>
    <w:rsid w:val="00F11AC6"/>
    <w:rsid w:val="00F1661A"/>
    <w:rsid w:val="00F1685B"/>
    <w:rsid w:val="00F32441"/>
    <w:rsid w:val="00F4215D"/>
    <w:rsid w:val="00F4595A"/>
    <w:rsid w:val="00F523F5"/>
    <w:rsid w:val="00F53E5A"/>
    <w:rsid w:val="00F54A20"/>
    <w:rsid w:val="00F64358"/>
    <w:rsid w:val="00F71B0E"/>
    <w:rsid w:val="00F725F9"/>
    <w:rsid w:val="00F84611"/>
    <w:rsid w:val="00F9581B"/>
    <w:rsid w:val="00FB64BA"/>
    <w:rsid w:val="00FD3933"/>
    <w:rsid w:val="00FD4FBA"/>
    <w:rsid w:val="00FE471B"/>
    <w:rsid w:val="00FF15E5"/>
    <w:rsid w:val="00FF1B80"/>
    <w:rsid w:val="00FF6319"/>
    <w:rsid w:val="00FF65A6"/>
    <w:rsid w:val="01C250CE"/>
    <w:rsid w:val="02AA6890"/>
    <w:rsid w:val="0310A63D"/>
    <w:rsid w:val="04987940"/>
    <w:rsid w:val="0548B459"/>
    <w:rsid w:val="0666A4F3"/>
    <w:rsid w:val="06F15187"/>
    <w:rsid w:val="072F3550"/>
    <w:rsid w:val="07F1C049"/>
    <w:rsid w:val="0803A563"/>
    <w:rsid w:val="09DA7A3D"/>
    <w:rsid w:val="09E58EF1"/>
    <w:rsid w:val="0A4A5FD3"/>
    <w:rsid w:val="0AF81384"/>
    <w:rsid w:val="0C90BCB7"/>
    <w:rsid w:val="0CAB45DA"/>
    <w:rsid w:val="0F27FF2D"/>
    <w:rsid w:val="1129A98F"/>
    <w:rsid w:val="11A9BC41"/>
    <w:rsid w:val="12D42511"/>
    <w:rsid w:val="1312035B"/>
    <w:rsid w:val="1501DA73"/>
    <w:rsid w:val="152F64D5"/>
    <w:rsid w:val="15352651"/>
    <w:rsid w:val="166EDC52"/>
    <w:rsid w:val="16C8D756"/>
    <w:rsid w:val="16F5ABF9"/>
    <w:rsid w:val="17AFB590"/>
    <w:rsid w:val="185EBE02"/>
    <w:rsid w:val="188433A0"/>
    <w:rsid w:val="189A5C0D"/>
    <w:rsid w:val="18F74C69"/>
    <w:rsid w:val="193FEAC7"/>
    <w:rsid w:val="1AA91B46"/>
    <w:rsid w:val="1DBA5796"/>
    <w:rsid w:val="1F1D8595"/>
    <w:rsid w:val="213F8B9B"/>
    <w:rsid w:val="220A5B0D"/>
    <w:rsid w:val="2260CD64"/>
    <w:rsid w:val="22C52939"/>
    <w:rsid w:val="246B2A77"/>
    <w:rsid w:val="252D0252"/>
    <w:rsid w:val="256E94AA"/>
    <w:rsid w:val="2606B16D"/>
    <w:rsid w:val="262D9F66"/>
    <w:rsid w:val="2652D60C"/>
    <w:rsid w:val="26D8ACC4"/>
    <w:rsid w:val="28845736"/>
    <w:rsid w:val="2905874B"/>
    <w:rsid w:val="298AC207"/>
    <w:rsid w:val="2A9EC358"/>
    <w:rsid w:val="2B45D4A7"/>
    <w:rsid w:val="2B8D4B20"/>
    <w:rsid w:val="2BA795F3"/>
    <w:rsid w:val="2CBECAB3"/>
    <w:rsid w:val="2D1EBE40"/>
    <w:rsid w:val="2F8A6C4D"/>
    <w:rsid w:val="2FFE72BA"/>
    <w:rsid w:val="311B27F9"/>
    <w:rsid w:val="3272C685"/>
    <w:rsid w:val="344DDFBF"/>
    <w:rsid w:val="358CB092"/>
    <w:rsid w:val="36CC280F"/>
    <w:rsid w:val="37011317"/>
    <w:rsid w:val="38ECEE20"/>
    <w:rsid w:val="393C6150"/>
    <w:rsid w:val="39E59DAE"/>
    <w:rsid w:val="3A3A6709"/>
    <w:rsid w:val="3A8E438F"/>
    <w:rsid w:val="3B69B306"/>
    <w:rsid w:val="3B947AE1"/>
    <w:rsid w:val="3CF82E74"/>
    <w:rsid w:val="3D7DC194"/>
    <w:rsid w:val="40443BD3"/>
    <w:rsid w:val="4070C9B5"/>
    <w:rsid w:val="4147A606"/>
    <w:rsid w:val="4175D278"/>
    <w:rsid w:val="4256942C"/>
    <w:rsid w:val="427A6B9B"/>
    <w:rsid w:val="42DC532A"/>
    <w:rsid w:val="42E4A557"/>
    <w:rsid w:val="43217CEA"/>
    <w:rsid w:val="44FFA4FE"/>
    <w:rsid w:val="4592DBD4"/>
    <w:rsid w:val="484DC5B4"/>
    <w:rsid w:val="48B0DC33"/>
    <w:rsid w:val="4972D0B4"/>
    <w:rsid w:val="49CC3440"/>
    <w:rsid w:val="4AE6CD97"/>
    <w:rsid w:val="4D0AC56E"/>
    <w:rsid w:val="4D25F19C"/>
    <w:rsid w:val="4D94555F"/>
    <w:rsid w:val="4D962EA0"/>
    <w:rsid w:val="4DABBB32"/>
    <w:rsid w:val="4F6914FC"/>
    <w:rsid w:val="4FBC428B"/>
    <w:rsid w:val="4FD0B77F"/>
    <w:rsid w:val="51F67FEB"/>
    <w:rsid w:val="52102D3C"/>
    <w:rsid w:val="53A83364"/>
    <w:rsid w:val="540ABDFE"/>
    <w:rsid w:val="5425DE99"/>
    <w:rsid w:val="54DCC9F9"/>
    <w:rsid w:val="553DB569"/>
    <w:rsid w:val="55A4FAC8"/>
    <w:rsid w:val="5933712C"/>
    <w:rsid w:val="59AA9395"/>
    <w:rsid w:val="5A9359B5"/>
    <w:rsid w:val="5AB0A55F"/>
    <w:rsid w:val="5AB1476F"/>
    <w:rsid w:val="5AD19309"/>
    <w:rsid w:val="5ADC73F1"/>
    <w:rsid w:val="5ADED1D1"/>
    <w:rsid w:val="5AEDEC31"/>
    <w:rsid w:val="5C917747"/>
    <w:rsid w:val="5CBE80B2"/>
    <w:rsid w:val="5CFB0EF3"/>
    <w:rsid w:val="5EBFF30D"/>
    <w:rsid w:val="614802B2"/>
    <w:rsid w:val="622B4934"/>
    <w:rsid w:val="62F203DD"/>
    <w:rsid w:val="633B27E6"/>
    <w:rsid w:val="63D4C79C"/>
    <w:rsid w:val="63E2975E"/>
    <w:rsid w:val="644F72E1"/>
    <w:rsid w:val="65162DBA"/>
    <w:rsid w:val="659096AE"/>
    <w:rsid w:val="66602D0B"/>
    <w:rsid w:val="67E232FF"/>
    <w:rsid w:val="692B0360"/>
    <w:rsid w:val="6AC5A5CC"/>
    <w:rsid w:val="6B7CFD29"/>
    <w:rsid w:val="6C99BA39"/>
    <w:rsid w:val="6F3E1439"/>
    <w:rsid w:val="6F8996ED"/>
    <w:rsid w:val="719DC7E8"/>
    <w:rsid w:val="720D4C3F"/>
    <w:rsid w:val="7410893D"/>
    <w:rsid w:val="75ACD502"/>
    <w:rsid w:val="771A9F9D"/>
    <w:rsid w:val="7738F1FE"/>
    <w:rsid w:val="79731CFA"/>
    <w:rsid w:val="79A83AB3"/>
    <w:rsid w:val="79ED6378"/>
    <w:rsid w:val="7ABE0AA1"/>
    <w:rsid w:val="7B786A48"/>
    <w:rsid w:val="7C1CD4AA"/>
    <w:rsid w:val="7E9699A0"/>
    <w:rsid w:val="7EC481D9"/>
    <w:rsid w:val="7ED56EE3"/>
    <w:rsid w:val="7F16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8024D1"/>
  <w15:docId w15:val="{FAC548C7-A72D-41C4-B48B-C855E5B3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1B1"/>
    <w:pPr>
      <w:suppressAutoHyphens/>
      <w:spacing w:after="160" w:line="256" w:lineRule="auto"/>
    </w:pPr>
    <w:rPr>
      <w:rFonts w:ascii="Calibri" w:hAnsi="Calibri" w:cs="Calibri"/>
      <w:lang w:eastAsia="zh-CN"/>
    </w:rPr>
  </w:style>
  <w:style w:type="paragraph" w:styleId="Nagwek1">
    <w:name w:val="heading 1"/>
    <w:basedOn w:val="StylSWZ"/>
    <w:next w:val="Normalny"/>
    <w:link w:val="Nagwek1Znak"/>
    <w:uiPriority w:val="9"/>
    <w:qFormat/>
    <w:rsid w:val="00CE71B1"/>
    <w:pPr>
      <w:numPr>
        <w:numId w:val="1"/>
      </w:num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71B1"/>
    <w:rPr>
      <w:rFonts w:ascii="Arial" w:hAnsi="Arial" w:cs="Arial"/>
      <w:b/>
      <w:bCs/>
      <w:sz w:val="24"/>
      <w:szCs w:val="24"/>
      <w:shd w:val="clear" w:color="auto" w:fill="D9D9D9"/>
      <w:lang w:eastAsia="zh-CN"/>
    </w:rPr>
  </w:style>
  <w:style w:type="character" w:customStyle="1" w:styleId="WW8Num1z0">
    <w:name w:val="WW8Num1z0"/>
    <w:uiPriority w:val="99"/>
    <w:rsid w:val="00CE71B1"/>
    <w:rPr>
      <w:rFonts w:ascii="Calibri" w:hAnsi="Calibri"/>
    </w:rPr>
  </w:style>
  <w:style w:type="character" w:customStyle="1" w:styleId="WW8Num1z1">
    <w:name w:val="WW8Num1z1"/>
    <w:uiPriority w:val="99"/>
    <w:rsid w:val="00CE71B1"/>
    <w:rPr>
      <w:rFonts w:ascii="Courier New" w:hAnsi="Courier New"/>
    </w:rPr>
  </w:style>
  <w:style w:type="character" w:customStyle="1" w:styleId="WW8Num1z2">
    <w:name w:val="WW8Num1z2"/>
    <w:uiPriority w:val="99"/>
    <w:rsid w:val="00CE71B1"/>
    <w:rPr>
      <w:rFonts w:ascii="Wingdings" w:hAnsi="Wingdings"/>
    </w:rPr>
  </w:style>
  <w:style w:type="character" w:customStyle="1" w:styleId="WW8Num1z3">
    <w:name w:val="WW8Num1z3"/>
    <w:uiPriority w:val="99"/>
    <w:rsid w:val="00CE71B1"/>
    <w:rPr>
      <w:rFonts w:ascii="Symbol" w:hAnsi="Symbol"/>
    </w:rPr>
  </w:style>
  <w:style w:type="character" w:customStyle="1" w:styleId="WW8Num2z0">
    <w:name w:val="WW8Num2z0"/>
    <w:uiPriority w:val="99"/>
    <w:rsid w:val="00CE71B1"/>
    <w:rPr>
      <w:rFonts w:ascii="Arial" w:hAnsi="Arial"/>
      <w:sz w:val="20"/>
    </w:rPr>
  </w:style>
  <w:style w:type="character" w:customStyle="1" w:styleId="WW8Num2z1">
    <w:name w:val="WW8Num2z1"/>
    <w:uiPriority w:val="99"/>
    <w:rsid w:val="00CE71B1"/>
  </w:style>
  <w:style w:type="character" w:customStyle="1" w:styleId="WW8Num3z0">
    <w:name w:val="WW8Num3z0"/>
    <w:uiPriority w:val="99"/>
    <w:rsid w:val="00CE71B1"/>
    <w:rPr>
      <w:rFonts w:ascii="Arial" w:hAnsi="Arial"/>
      <w:sz w:val="20"/>
    </w:rPr>
  </w:style>
  <w:style w:type="character" w:customStyle="1" w:styleId="WW8Num3z1">
    <w:name w:val="WW8Num3z1"/>
    <w:uiPriority w:val="99"/>
    <w:rsid w:val="00CE71B1"/>
  </w:style>
  <w:style w:type="character" w:customStyle="1" w:styleId="WW8Num4z0">
    <w:name w:val="WW8Num4z0"/>
    <w:uiPriority w:val="99"/>
    <w:rsid w:val="00CE71B1"/>
  </w:style>
  <w:style w:type="character" w:customStyle="1" w:styleId="WW8Num5z0">
    <w:name w:val="WW8Num5z0"/>
    <w:uiPriority w:val="99"/>
    <w:rsid w:val="00CE71B1"/>
  </w:style>
  <w:style w:type="character" w:customStyle="1" w:styleId="WW8Num6z0">
    <w:name w:val="WW8Num6z0"/>
    <w:uiPriority w:val="99"/>
    <w:rsid w:val="00CE71B1"/>
    <w:rPr>
      <w:rFonts w:ascii="Arial" w:hAnsi="Arial"/>
      <w:sz w:val="20"/>
    </w:rPr>
  </w:style>
  <w:style w:type="character" w:customStyle="1" w:styleId="WW8Num6z1">
    <w:name w:val="WW8Num6z1"/>
    <w:uiPriority w:val="99"/>
    <w:rsid w:val="00CE71B1"/>
  </w:style>
  <w:style w:type="character" w:customStyle="1" w:styleId="WW8Num7z0">
    <w:name w:val="WW8Num7z0"/>
    <w:uiPriority w:val="99"/>
    <w:rsid w:val="00CE71B1"/>
    <w:rPr>
      <w:rFonts w:ascii="Arial" w:hAnsi="Arial"/>
      <w:sz w:val="20"/>
    </w:rPr>
  </w:style>
  <w:style w:type="character" w:customStyle="1" w:styleId="WW8Num7z1">
    <w:name w:val="WW8Num7z1"/>
    <w:uiPriority w:val="99"/>
    <w:rsid w:val="00CE71B1"/>
  </w:style>
  <w:style w:type="character" w:customStyle="1" w:styleId="WW8Num8z0">
    <w:name w:val="WW8Num8z0"/>
    <w:uiPriority w:val="99"/>
    <w:rsid w:val="00CE71B1"/>
  </w:style>
  <w:style w:type="character" w:customStyle="1" w:styleId="WW8Num9z0">
    <w:name w:val="WW8Num9z0"/>
    <w:uiPriority w:val="99"/>
    <w:rsid w:val="00CE71B1"/>
    <w:rPr>
      <w:rFonts w:ascii="Symbol" w:hAnsi="Symbol"/>
    </w:rPr>
  </w:style>
  <w:style w:type="character" w:customStyle="1" w:styleId="WW8Num9z1">
    <w:name w:val="WW8Num9z1"/>
    <w:uiPriority w:val="99"/>
    <w:rsid w:val="00CE71B1"/>
    <w:rPr>
      <w:rFonts w:ascii="Courier New" w:hAnsi="Courier New"/>
    </w:rPr>
  </w:style>
  <w:style w:type="character" w:customStyle="1" w:styleId="WW8Num9z2">
    <w:name w:val="WW8Num9z2"/>
    <w:uiPriority w:val="99"/>
    <w:rsid w:val="00CE71B1"/>
    <w:rPr>
      <w:rFonts w:ascii="Wingdings" w:hAnsi="Wingdings"/>
    </w:rPr>
  </w:style>
  <w:style w:type="character" w:customStyle="1" w:styleId="WW8Num10z0">
    <w:name w:val="WW8Num10z0"/>
    <w:uiPriority w:val="99"/>
    <w:rsid w:val="00CE71B1"/>
    <w:rPr>
      <w:color w:val="FF0000"/>
    </w:rPr>
  </w:style>
  <w:style w:type="character" w:customStyle="1" w:styleId="WW8Num10z1">
    <w:name w:val="WW8Num10z1"/>
    <w:uiPriority w:val="99"/>
    <w:rsid w:val="00CE71B1"/>
  </w:style>
  <w:style w:type="character" w:customStyle="1" w:styleId="WW8Num11z0">
    <w:name w:val="WW8Num11z0"/>
    <w:uiPriority w:val="99"/>
    <w:rsid w:val="00CE71B1"/>
    <w:rPr>
      <w:color w:val="FF0000"/>
    </w:rPr>
  </w:style>
  <w:style w:type="character" w:customStyle="1" w:styleId="WW8Num11z1">
    <w:name w:val="WW8Num11z1"/>
    <w:uiPriority w:val="99"/>
    <w:rsid w:val="00CE71B1"/>
  </w:style>
  <w:style w:type="character" w:customStyle="1" w:styleId="WW8Num12z0">
    <w:name w:val="WW8Num12z0"/>
    <w:uiPriority w:val="99"/>
    <w:rsid w:val="00CE71B1"/>
  </w:style>
  <w:style w:type="character" w:customStyle="1" w:styleId="WW8Num13z0">
    <w:name w:val="WW8Num13z0"/>
    <w:uiPriority w:val="99"/>
    <w:rsid w:val="00CE71B1"/>
  </w:style>
  <w:style w:type="character" w:customStyle="1" w:styleId="WW8Num14z0">
    <w:name w:val="WW8Num14z0"/>
    <w:uiPriority w:val="99"/>
    <w:rsid w:val="00CE71B1"/>
  </w:style>
  <w:style w:type="character" w:customStyle="1" w:styleId="WW8Num15z0">
    <w:name w:val="WW8Num15z0"/>
    <w:uiPriority w:val="99"/>
    <w:rsid w:val="00CE71B1"/>
  </w:style>
  <w:style w:type="character" w:customStyle="1" w:styleId="WW8Num16z0">
    <w:name w:val="WW8Num16z0"/>
    <w:uiPriority w:val="99"/>
    <w:rsid w:val="00CE71B1"/>
    <w:rPr>
      <w:rFonts w:ascii="Arial" w:hAnsi="Arial"/>
    </w:rPr>
  </w:style>
  <w:style w:type="character" w:customStyle="1" w:styleId="WW8Num16z1">
    <w:name w:val="WW8Num16z1"/>
    <w:uiPriority w:val="99"/>
    <w:rsid w:val="00CE71B1"/>
  </w:style>
  <w:style w:type="character" w:customStyle="1" w:styleId="WW8Num17z0">
    <w:name w:val="WW8Num17z0"/>
    <w:uiPriority w:val="99"/>
    <w:rsid w:val="00CE71B1"/>
    <w:rPr>
      <w:rFonts w:ascii="Arial" w:hAnsi="Arial"/>
      <w:b/>
    </w:rPr>
  </w:style>
  <w:style w:type="character" w:customStyle="1" w:styleId="WW8Num17z1">
    <w:name w:val="WW8Num17z1"/>
    <w:uiPriority w:val="99"/>
    <w:rsid w:val="00CE71B1"/>
  </w:style>
  <w:style w:type="character" w:customStyle="1" w:styleId="WW8Num18z0">
    <w:name w:val="WW8Num18z0"/>
    <w:uiPriority w:val="99"/>
    <w:rsid w:val="00CE71B1"/>
    <w:rPr>
      <w:rFonts w:ascii="Arial" w:hAnsi="Arial"/>
      <w:color w:val="auto"/>
    </w:rPr>
  </w:style>
  <w:style w:type="character" w:customStyle="1" w:styleId="WW8Num18z1">
    <w:name w:val="WW8Num18z1"/>
    <w:uiPriority w:val="99"/>
    <w:rsid w:val="00CE71B1"/>
    <w:rPr>
      <w:color w:val="auto"/>
    </w:rPr>
  </w:style>
  <w:style w:type="character" w:customStyle="1" w:styleId="WW8Num18z2">
    <w:name w:val="WW8Num18z2"/>
    <w:uiPriority w:val="99"/>
    <w:rsid w:val="00CE71B1"/>
  </w:style>
  <w:style w:type="character" w:customStyle="1" w:styleId="WW8Num19z0">
    <w:name w:val="WW8Num19z0"/>
    <w:uiPriority w:val="99"/>
    <w:rsid w:val="00CE71B1"/>
    <w:rPr>
      <w:rFonts w:ascii="Arial" w:hAnsi="Arial"/>
    </w:rPr>
  </w:style>
  <w:style w:type="character" w:customStyle="1" w:styleId="WW8Num19z1">
    <w:name w:val="WW8Num19z1"/>
    <w:uiPriority w:val="99"/>
    <w:rsid w:val="00CE71B1"/>
  </w:style>
  <w:style w:type="character" w:customStyle="1" w:styleId="WW8Num20z0">
    <w:name w:val="WW8Num20z0"/>
    <w:uiPriority w:val="99"/>
    <w:rsid w:val="00CE71B1"/>
    <w:rPr>
      <w:rFonts w:ascii="Arial" w:hAnsi="Arial"/>
    </w:rPr>
  </w:style>
  <w:style w:type="character" w:customStyle="1" w:styleId="WW8Num20z1">
    <w:name w:val="WW8Num20z1"/>
    <w:uiPriority w:val="99"/>
    <w:rsid w:val="00CE71B1"/>
  </w:style>
  <w:style w:type="character" w:customStyle="1" w:styleId="WW8Num21z0">
    <w:name w:val="WW8Num21z0"/>
    <w:uiPriority w:val="99"/>
    <w:rsid w:val="00CE71B1"/>
    <w:rPr>
      <w:rFonts w:ascii="Arial" w:hAnsi="Arial"/>
    </w:rPr>
  </w:style>
  <w:style w:type="character" w:customStyle="1" w:styleId="WW8Num21z1">
    <w:name w:val="WW8Num21z1"/>
    <w:uiPriority w:val="99"/>
    <w:rsid w:val="00CE71B1"/>
  </w:style>
  <w:style w:type="character" w:customStyle="1" w:styleId="WW8Num22z0">
    <w:name w:val="WW8Num22z0"/>
    <w:uiPriority w:val="99"/>
    <w:rsid w:val="00CE71B1"/>
    <w:rPr>
      <w:rFonts w:ascii="Arial" w:hAnsi="Arial"/>
    </w:rPr>
  </w:style>
  <w:style w:type="character" w:customStyle="1" w:styleId="WW8Num22z1">
    <w:name w:val="WW8Num22z1"/>
    <w:uiPriority w:val="99"/>
    <w:rsid w:val="00CE71B1"/>
  </w:style>
  <w:style w:type="character" w:customStyle="1" w:styleId="WW8Num23z0">
    <w:name w:val="WW8Num23z0"/>
    <w:uiPriority w:val="99"/>
    <w:rsid w:val="00CE71B1"/>
    <w:rPr>
      <w:rFonts w:ascii="Arial" w:hAnsi="Arial"/>
    </w:rPr>
  </w:style>
  <w:style w:type="character" w:customStyle="1" w:styleId="WW8Num23z1">
    <w:name w:val="WW8Num23z1"/>
    <w:uiPriority w:val="99"/>
    <w:rsid w:val="00CE71B1"/>
  </w:style>
  <w:style w:type="character" w:customStyle="1" w:styleId="WW8Num24z0">
    <w:name w:val="WW8Num24z0"/>
    <w:uiPriority w:val="99"/>
    <w:rsid w:val="00CE71B1"/>
    <w:rPr>
      <w:rFonts w:ascii="Arial" w:hAnsi="Arial"/>
    </w:rPr>
  </w:style>
  <w:style w:type="character" w:customStyle="1" w:styleId="WW8Num24z1">
    <w:name w:val="WW8Num24z1"/>
    <w:uiPriority w:val="99"/>
    <w:rsid w:val="00CE71B1"/>
  </w:style>
  <w:style w:type="character" w:customStyle="1" w:styleId="WW8Num25z0">
    <w:name w:val="WW8Num25z0"/>
    <w:uiPriority w:val="99"/>
    <w:rsid w:val="00CE71B1"/>
    <w:rPr>
      <w:rFonts w:ascii="Arial" w:hAnsi="Arial"/>
      <w:sz w:val="20"/>
    </w:rPr>
  </w:style>
  <w:style w:type="character" w:customStyle="1" w:styleId="WW8Num25z1">
    <w:name w:val="WW8Num25z1"/>
    <w:uiPriority w:val="99"/>
    <w:rsid w:val="00CE71B1"/>
  </w:style>
  <w:style w:type="character" w:customStyle="1" w:styleId="WW8Num26z0">
    <w:name w:val="WW8Num26z0"/>
    <w:uiPriority w:val="99"/>
    <w:rsid w:val="00CE71B1"/>
    <w:rPr>
      <w:rFonts w:ascii="Arial" w:hAnsi="Arial"/>
      <w:color w:val="000000"/>
      <w:sz w:val="20"/>
    </w:rPr>
  </w:style>
  <w:style w:type="character" w:customStyle="1" w:styleId="WW8Num26z1">
    <w:name w:val="WW8Num26z1"/>
    <w:uiPriority w:val="99"/>
    <w:rsid w:val="00CE71B1"/>
  </w:style>
  <w:style w:type="character" w:customStyle="1" w:styleId="WW8Num27z0">
    <w:name w:val="WW8Num27z0"/>
    <w:uiPriority w:val="99"/>
    <w:rsid w:val="00CE71B1"/>
  </w:style>
  <w:style w:type="character" w:customStyle="1" w:styleId="WW8Num28z0">
    <w:name w:val="WW8Num28z0"/>
    <w:uiPriority w:val="99"/>
    <w:rsid w:val="00CE71B1"/>
  </w:style>
  <w:style w:type="character" w:customStyle="1" w:styleId="WW8Num29z0">
    <w:name w:val="WW8Num29z0"/>
    <w:uiPriority w:val="99"/>
    <w:rsid w:val="00CE71B1"/>
    <w:rPr>
      <w:rFonts w:ascii="Arial" w:hAnsi="Arial"/>
    </w:rPr>
  </w:style>
  <w:style w:type="character" w:customStyle="1" w:styleId="WW8Num29z1">
    <w:name w:val="WW8Num29z1"/>
    <w:uiPriority w:val="99"/>
    <w:rsid w:val="00CE71B1"/>
  </w:style>
  <w:style w:type="character" w:customStyle="1" w:styleId="WW8Num30z0">
    <w:name w:val="WW8Num30z0"/>
    <w:uiPriority w:val="99"/>
    <w:rsid w:val="00CE71B1"/>
    <w:rPr>
      <w:rFonts w:ascii="Arial" w:hAnsi="Arial"/>
    </w:rPr>
  </w:style>
  <w:style w:type="character" w:customStyle="1" w:styleId="WW8Num30z1">
    <w:name w:val="WW8Num30z1"/>
    <w:uiPriority w:val="99"/>
    <w:rsid w:val="00CE71B1"/>
  </w:style>
  <w:style w:type="character" w:customStyle="1" w:styleId="WW8Num31z0">
    <w:name w:val="WW8Num31z0"/>
    <w:uiPriority w:val="99"/>
    <w:rsid w:val="00CE71B1"/>
    <w:rPr>
      <w:rFonts w:ascii="Arial" w:hAnsi="Arial"/>
    </w:rPr>
  </w:style>
  <w:style w:type="character" w:customStyle="1" w:styleId="WW8Num31z1">
    <w:name w:val="WW8Num31z1"/>
    <w:uiPriority w:val="99"/>
    <w:rsid w:val="00CE71B1"/>
  </w:style>
  <w:style w:type="character" w:customStyle="1" w:styleId="WW8Num31z2">
    <w:name w:val="WW8Num31z2"/>
    <w:uiPriority w:val="99"/>
    <w:rsid w:val="00CE71B1"/>
  </w:style>
  <w:style w:type="character" w:customStyle="1" w:styleId="WW8Num32z0">
    <w:name w:val="WW8Num32z0"/>
    <w:uiPriority w:val="99"/>
    <w:rsid w:val="00CE71B1"/>
  </w:style>
  <w:style w:type="character" w:customStyle="1" w:styleId="WW8Num33z0">
    <w:name w:val="WW8Num33z0"/>
    <w:uiPriority w:val="99"/>
    <w:rsid w:val="00CE71B1"/>
  </w:style>
  <w:style w:type="character" w:customStyle="1" w:styleId="WW8Num33z3">
    <w:name w:val="WW8Num33z3"/>
    <w:uiPriority w:val="99"/>
    <w:rsid w:val="00CE71B1"/>
    <w:rPr>
      <w:rFonts w:ascii="Arial" w:hAnsi="Arial"/>
    </w:rPr>
  </w:style>
  <w:style w:type="character" w:customStyle="1" w:styleId="WW8Num34z0">
    <w:name w:val="WW8Num34z0"/>
    <w:uiPriority w:val="99"/>
    <w:rsid w:val="00CE71B1"/>
    <w:rPr>
      <w:color w:val="auto"/>
    </w:rPr>
  </w:style>
  <w:style w:type="character" w:customStyle="1" w:styleId="WW8Num34z1">
    <w:name w:val="WW8Num34z1"/>
    <w:uiPriority w:val="99"/>
    <w:rsid w:val="00CE71B1"/>
  </w:style>
  <w:style w:type="character" w:customStyle="1" w:styleId="WW8Num35z0">
    <w:name w:val="WW8Num35z0"/>
    <w:uiPriority w:val="99"/>
    <w:rsid w:val="00CE71B1"/>
  </w:style>
  <w:style w:type="character" w:customStyle="1" w:styleId="WW8Num35z3">
    <w:name w:val="WW8Num35z3"/>
    <w:uiPriority w:val="99"/>
    <w:rsid w:val="00CE71B1"/>
    <w:rPr>
      <w:color w:val="auto"/>
    </w:rPr>
  </w:style>
  <w:style w:type="character" w:customStyle="1" w:styleId="WW8Num36z0">
    <w:name w:val="WW8Num36z0"/>
    <w:uiPriority w:val="99"/>
    <w:rsid w:val="00CE71B1"/>
    <w:rPr>
      <w:rFonts w:ascii="Arial" w:hAnsi="Arial"/>
      <w:color w:val="auto"/>
      <w:sz w:val="20"/>
    </w:rPr>
  </w:style>
  <w:style w:type="character" w:customStyle="1" w:styleId="WW8Num36z1">
    <w:name w:val="WW8Num36z1"/>
    <w:uiPriority w:val="99"/>
    <w:rsid w:val="00CE71B1"/>
  </w:style>
  <w:style w:type="character" w:customStyle="1" w:styleId="WW8Num37z0">
    <w:name w:val="WW8Num37z0"/>
    <w:uiPriority w:val="99"/>
    <w:rsid w:val="00CE71B1"/>
    <w:rPr>
      <w:b/>
      <w:color w:val="auto"/>
      <w:sz w:val="24"/>
    </w:rPr>
  </w:style>
  <w:style w:type="character" w:customStyle="1" w:styleId="WW8Num37z1">
    <w:name w:val="WW8Num37z1"/>
    <w:uiPriority w:val="99"/>
    <w:rsid w:val="00CE71B1"/>
  </w:style>
  <w:style w:type="character" w:customStyle="1" w:styleId="WW8Num37z4">
    <w:name w:val="WW8Num37z4"/>
    <w:uiPriority w:val="99"/>
    <w:rsid w:val="00CE71B1"/>
    <w:rPr>
      <w:b/>
      <w:color w:val="auto"/>
      <w:sz w:val="20"/>
    </w:rPr>
  </w:style>
  <w:style w:type="character" w:customStyle="1" w:styleId="WW8Num38z0">
    <w:name w:val="WW8Num38z0"/>
    <w:uiPriority w:val="99"/>
    <w:rsid w:val="00CE71B1"/>
    <w:rPr>
      <w:rFonts w:ascii="Arial" w:hAnsi="Arial"/>
      <w:sz w:val="20"/>
    </w:rPr>
  </w:style>
  <w:style w:type="character" w:customStyle="1" w:styleId="WW8Num38z1">
    <w:name w:val="WW8Num38z1"/>
    <w:uiPriority w:val="99"/>
    <w:rsid w:val="00CE71B1"/>
  </w:style>
  <w:style w:type="character" w:customStyle="1" w:styleId="WW8Num39z0">
    <w:name w:val="WW8Num39z0"/>
    <w:uiPriority w:val="99"/>
    <w:rsid w:val="00CE71B1"/>
    <w:rPr>
      <w:color w:val="auto"/>
      <w:u w:val="none"/>
    </w:rPr>
  </w:style>
  <w:style w:type="character" w:customStyle="1" w:styleId="WW8Num39z1">
    <w:name w:val="WW8Num39z1"/>
    <w:uiPriority w:val="99"/>
    <w:rsid w:val="00CE71B1"/>
    <w:rPr>
      <w:color w:val="auto"/>
      <w:u w:val="none"/>
    </w:rPr>
  </w:style>
  <w:style w:type="character" w:customStyle="1" w:styleId="WW8Num39z2">
    <w:name w:val="WW8Num39z2"/>
    <w:uiPriority w:val="99"/>
    <w:rsid w:val="00CE71B1"/>
  </w:style>
  <w:style w:type="character" w:customStyle="1" w:styleId="WW8Num40z0">
    <w:name w:val="WW8Num40z0"/>
    <w:uiPriority w:val="99"/>
    <w:rsid w:val="00CE71B1"/>
    <w:rPr>
      <w:color w:val="auto"/>
    </w:rPr>
  </w:style>
  <w:style w:type="character" w:customStyle="1" w:styleId="WW8Num40z1">
    <w:name w:val="WW8Num40z1"/>
    <w:uiPriority w:val="99"/>
    <w:rsid w:val="00CE71B1"/>
  </w:style>
  <w:style w:type="character" w:customStyle="1" w:styleId="WW8Num41z0">
    <w:name w:val="WW8Num41z0"/>
    <w:uiPriority w:val="99"/>
    <w:rsid w:val="00CE71B1"/>
    <w:rPr>
      <w:rFonts w:ascii="Arial" w:hAnsi="Arial"/>
      <w:color w:val="auto"/>
      <w:sz w:val="20"/>
    </w:rPr>
  </w:style>
  <w:style w:type="character" w:customStyle="1" w:styleId="WW8Num41z1">
    <w:name w:val="WW8Num41z1"/>
    <w:uiPriority w:val="99"/>
    <w:rsid w:val="00CE71B1"/>
    <w:rPr>
      <w:color w:val="auto"/>
      <w:sz w:val="20"/>
    </w:rPr>
  </w:style>
  <w:style w:type="character" w:customStyle="1" w:styleId="WW8Num41z2">
    <w:name w:val="WW8Num41z2"/>
    <w:uiPriority w:val="99"/>
    <w:rsid w:val="00CE71B1"/>
  </w:style>
  <w:style w:type="character" w:customStyle="1" w:styleId="WW8Num42z0">
    <w:name w:val="WW8Num42z0"/>
    <w:uiPriority w:val="99"/>
    <w:rsid w:val="00CE71B1"/>
    <w:rPr>
      <w:rFonts w:ascii="Arial" w:hAnsi="Arial"/>
      <w:sz w:val="20"/>
    </w:rPr>
  </w:style>
  <w:style w:type="character" w:customStyle="1" w:styleId="WW8Num42z1">
    <w:name w:val="WW8Num42z1"/>
    <w:uiPriority w:val="99"/>
    <w:rsid w:val="00CE71B1"/>
    <w:rPr>
      <w:sz w:val="20"/>
    </w:rPr>
  </w:style>
  <w:style w:type="character" w:customStyle="1" w:styleId="WW8Num42z2">
    <w:name w:val="WW8Num42z2"/>
    <w:uiPriority w:val="99"/>
    <w:rsid w:val="00CE71B1"/>
  </w:style>
  <w:style w:type="character" w:customStyle="1" w:styleId="WW8Num43z0">
    <w:name w:val="WW8Num43z0"/>
    <w:uiPriority w:val="99"/>
    <w:rsid w:val="00CE71B1"/>
    <w:rPr>
      <w:sz w:val="20"/>
    </w:rPr>
  </w:style>
  <w:style w:type="character" w:customStyle="1" w:styleId="WW8Num43z1">
    <w:name w:val="WW8Num43z1"/>
    <w:uiPriority w:val="99"/>
    <w:rsid w:val="00CE71B1"/>
  </w:style>
  <w:style w:type="character" w:customStyle="1" w:styleId="WW8Num44z0">
    <w:name w:val="WW8Num44z0"/>
    <w:uiPriority w:val="99"/>
    <w:rsid w:val="00CE71B1"/>
    <w:rPr>
      <w:rFonts w:ascii="Arial" w:hAnsi="Arial"/>
      <w:color w:val="000000"/>
      <w:sz w:val="20"/>
    </w:rPr>
  </w:style>
  <w:style w:type="character" w:customStyle="1" w:styleId="WW8Num44z1">
    <w:name w:val="WW8Num44z1"/>
    <w:uiPriority w:val="99"/>
    <w:rsid w:val="00CE71B1"/>
  </w:style>
  <w:style w:type="character" w:customStyle="1" w:styleId="WW8Num45z0">
    <w:name w:val="WW8Num45z0"/>
    <w:uiPriority w:val="99"/>
    <w:rsid w:val="00CE71B1"/>
  </w:style>
  <w:style w:type="character" w:customStyle="1" w:styleId="WW8Num46z0">
    <w:name w:val="WW8Num46z0"/>
    <w:uiPriority w:val="99"/>
    <w:rsid w:val="00CE71B1"/>
    <w:rPr>
      <w:rFonts w:ascii="Arial" w:hAnsi="Arial"/>
      <w:sz w:val="20"/>
    </w:rPr>
  </w:style>
  <w:style w:type="character" w:customStyle="1" w:styleId="WW8Num46z1">
    <w:name w:val="WW8Num46z1"/>
    <w:uiPriority w:val="99"/>
    <w:rsid w:val="00CE71B1"/>
  </w:style>
  <w:style w:type="character" w:customStyle="1" w:styleId="WW8Num47z0">
    <w:name w:val="WW8Num47z0"/>
    <w:uiPriority w:val="99"/>
    <w:rsid w:val="00CE71B1"/>
  </w:style>
  <w:style w:type="character" w:customStyle="1" w:styleId="WW8Num48z1">
    <w:name w:val="WW8Num48z1"/>
    <w:uiPriority w:val="99"/>
    <w:rsid w:val="00CE71B1"/>
  </w:style>
  <w:style w:type="character" w:customStyle="1" w:styleId="WW8Num49z1">
    <w:name w:val="WW8Num49z1"/>
    <w:uiPriority w:val="99"/>
    <w:rsid w:val="00CE71B1"/>
  </w:style>
  <w:style w:type="character" w:customStyle="1" w:styleId="WW8Num50z0">
    <w:name w:val="WW8Num50z0"/>
    <w:uiPriority w:val="99"/>
    <w:rsid w:val="00CE71B1"/>
    <w:rPr>
      <w:rFonts w:ascii="Arial" w:hAnsi="Arial"/>
      <w:color w:val="auto"/>
    </w:rPr>
  </w:style>
  <w:style w:type="character" w:customStyle="1" w:styleId="WW8Num50z1">
    <w:name w:val="WW8Num50z1"/>
    <w:uiPriority w:val="99"/>
    <w:rsid w:val="00CE71B1"/>
    <w:rPr>
      <w:color w:val="auto"/>
    </w:rPr>
  </w:style>
  <w:style w:type="character" w:customStyle="1" w:styleId="WW8Num50z2">
    <w:name w:val="WW8Num50z2"/>
    <w:uiPriority w:val="99"/>
    <w:rsid w:val="00CE71B1"/>
  </w:style>
  <w:style w:type="character" w:customStyle="1" w:styleId="WW8Num51z0">
    <w:name w:val="WW8Num51z0"/>
    <w:uiPriority w:val="99"/>
    <w:rsid w:val="00CE71B1"/>
  </w:style>
  <w:style w:type="character" w:customStyle="1" w:styleId="WW8Num53z0">
    <w:name w:val="WW8Num53z0"/>
    <w:uiPriority w:val="99"/>
    <w:rsid w:val="00CE71B1"/>
    <w:rPr>
      <w:rFonts w:ascii="Arial" w:hAnsi="Arial"/>
      <w:color w:val="auto"/>
    </w:rPr>
  </w:style>
  <w:style w:type="character" w:customStyle="1" w:styleId="WW8Num53z1">
    <w:name w:val="WW8Num53z1"/>
    <w:uiPriority w:val="99"/>
    <w:rsid w:val="00CE71B1"/>
    <w:rPr>
      <w:color w:val="auto"/>
    </w:rPr>
  </w:style>
  <w:style w:type="character" w:customStyle="1" w:styleId="WW8Num53z2">
    <w:name w:val="WW8Num53z2"/>
    <w:uiPriority w:val="99"/>
    <w:rsid w:val="00CE71B1"/>
  </w:style>
  <w:style w:type="character" w:customStyle="1" w:styleId="WW8Num57z0">
    <w:name w:val="WW8Num57z0"/>
    <w:uiPriority w:val="99"/>
    <w:rsid w:val="00CE71B1"/>
    <w:rPr>
      <w:rFonts w:ascii="Symbol" w:hAnsi="Symbol"/>
    </w:rPr>
  </w:style>
  <w:style w:type="character" w:customStyle="1" w:styleId="WW8Num57z1">
    <w:name w:val="WW8Num57z1"/>
    <w:uiPriority w:val="99"/>
    <w:rsid w:val="00CE71B1"/>
    <w:rPr>
      <w:rFonts w:ascii="Courier New" w:hAnsi="Courier New"/>
    </w:rPr>
  </w:style>
  <w:style w:type="character" w:customStyle="1" w:styleId="WW8Num57z2">
    <w:name w:val="WW8Num57z2"/>
    <w:uiPriority w:val="99"/>
    <w:rsid w:val="00CE71B1"/>
    <w:rPr>
      <w:rFonts w:ascii="Wingdings" w:hAnsi="Wingdings"/>
    </w:rPr>
  </w:style>
  <w:style w:type="character" w:customStyle="1" w:styleId="WW8Num58z0">
    <w:name w:val="WW8Num58z0"/>
    <w:uiPriority w:val="99"/>
    <w:rsid w:val="00CE71B1"/>
  </w:style>
  <w:style w:type="character" w:customStyle="1" w:styleId="WW8Num59z1">
    <w:name w:val="WW8Num59z1"/>
    <w:uiPriority w:val="99"/>
    <w:rsid w:val="00CE71B1"/>
  </w:style>
  <w:style w:type="character" w:customStyle="1" w:styleId="WW8Num60z0">
    <w:name w:val="WW8Num60z0"/>
    <w:uiPriority w:val="99"/>
    <w:rsid w:val="00CE71B1"/>
    <w:rPr>
      <w:rFonts w:ascii="Arial" w:hAnsi="Arial"/>
      <w:color w:val="auto"/>
    </w:rPr>
  </w:style>
  <w:style w:type="character" w:customStyle="1" w:styleId="WW8Num60z1">
    <w:name w:val="WW8Num60z1"/>
    <w:uiPriority w:val="99"/>
    <w:rsid w:val="00CE71B1"/>
    <w:rPr>
      <w:color w:val="auto"/>
    </w:rPr>
  </w:style>
  <w:style w:type="character" w:customStyle="1" w:styleId="WW8Num60z2">
    <w:name w:val="WW8Num60z2"/>
    <w:uiPriority w:val="99"/>
    <w:rsid w:val="00CE71B1"/>
  </w:style>
  <w:style w:type="character" w:customStyle="1" w:styleId="WW8Num62z1">
    <w:name w:val="WW8Num62z1"/>
    <w:uiPriority w:val="99"/>
    <w:rsid w:val="00CE71B1"/>
  </w:style>
  <w:style w:type="character" w:customStyle="1" w:styleId="WW8Num63z0">
    <w:name w:val="WW8Num63z0"/>
    <w:uiPriority w:val="99"/>
    <w:rsid w:val="00CE71B1"/>
    <w:rPr>
      <w:rFonts w:ascii="Arial" w:hAnsi="Arial"/>
      <w:color w:val="auto"/>
    </w:rPr>
  </w:style>
  <w:style w:type="character" w:customStyle="1" w:styleId="WW8Num63z1">
    <w:name w:val="WW8Num63z1"/>
    <w:uiPriority w:val="99"/>
    <w:rsid w:val="00CE71B1"/>
    <w:rPr>
      <w:color w:val="auto"/>
    </w:rPr>
  </w:style>
  <w:style w:type="character" w:customStyle="1" w:styleId="WW8Num63z2">
    <w:name w:val="WW8Num63z2"/>
    <w:uiPriority w:val="99"/>
    <w:rsid w:val="00CE71B1"/>
  </w:style>
  <w:style w:type="character" w:customStyle="1" w:styleId="WW8Num64z1">
    <w:name w:val="WW8Num64z1"/>
    <w:uiPriority w:val="99"/>
    <w:rsid w:val="00CE71B1"/>
  </w:style>
  <w:style w:type="character" w:customStyle="1" w:styleId="WW8Num65z0">
    <w:name w:val="WW8Num65z0"/>
    <w:uiPriority w:val="99"/>
    <w:rsid w:val="00CE71B1"/>
  </w:style>
  <w:style w:type="character" w:customStyle="1" w:styleId="WW8Num66z0">
    <w:name w:val="WW8Num66z0"/>
    <w:uiPriority w:val="99"/>
    <w:rsid w:val="00CE71B1"/>
  </w:style>
  <w:style w:type="character" w:customStyle="1" w:styleId="WW8Num67z0">
    <w:name w:val="WW8Num67z0"/>
    <w:uiPriority w:val="99"/>
    <w:rsid w:val="00CE71B1"/>
  </w:style>
  <w:style w:type="character" w:customStyle="1" w:styleId="WW8Num68z0">
    <w:name w:val="WW8Num68z0"/>
    <w:uiPriority w:val="99"/>
    <w:rsid w:val="00CE71B1"/>
    <w:rPr>
      <w:rFonts w:ascii="Arial" w:hAnsi="Arial"/>
      <w:color w:val="auto"/>
    </w:rPr>
  </w:style>
  <w:style w:type="character" w:customStyle="1" w:styleId="WW8Num68z1">
    <w:name w:val="WW8Num68z1"/>
    <w:uiPriority w:val="99"/>
    <w:rsid w:val="00CE71B1"/>
    <w:rPr>
      <w:color w:val="auto"/>
    </w:rPr>
  </w:style>
  <w:style w:type="character" w:customStyle="1" w:styleId="WW8Num68z2">
    <w:name w:val="WW8Num68z2"/>
    <w:uiPriority w:val="99"/>
    <w:rsid w:val="00CE71B1"/>
  </w:style>
  <w:style w:type="character" w:customStyle="1" w:styleId="WW8Num69z0">
    <w:name w:val="WW8Num69z0"/>
    <w:uiPriority w:val="99"/>
    <w:rsid w:val="00CE71B1"/>
    <w:rPr>
      <w:rFonts w:ascii="Arial" w:hAnsi="Arial"/>
      <w:color w:val="auto"/>
    </w:rPr>
  </w:style>
  <w:style w:type="character" w:customStyle="1" w:styleId="WW8Num69z1">
    <w:name w:val="WW8Num69z1"/>
    <w:uiPriority w:val="99"/>
    <w:rsid w:val="00CE71B1"/>
    <w:rPr>
      <w:color w:val="auto"/>
    </w:rPr>
  </w:style>
  <w:style w:type="character" w:customStyle="1" w:styleId="WW8Num69z2">
    <w:name w:val="WW8Num69z2"/>
    <w:uiPriority w:val="99"/>
    <w:rsid w:val="00CE71B1"/>
  </w:style>
  <w:style w:type="character" w:customStyle="1" w:styleId="WW8Num70z0">
    <w:name w:val="WW8Num70z0"/>
    <w:uiPriority w:val="99"/>
    <w:rsid w:val="00CE71B1"/>
  </w:style>
  <w:style w:type="character" w:customStyle="1" w:styleId="WW8Num72z0">
    <w:name w:val="WW8Num72z0"/>
    <w:uiPriority w:val="99"/>
    <w:rsid w:val="00CE71B1"/>
  </w:style>
  <w:style w:type="character" w:customStyle="1" w:styleId="WW8Num73z0">
    <w:name w:val="WW8Num73z0"/>
    <w:uiPriority w:val="99"/>
    <w:rsid w:val="00CE71B1"/>
  </w:style>
  <w:style w:type="character" w:customStyle="1" w:styleId="WW8Num76z0">
    <w:name w:val="WW8Num76z0"/>
    <w:uiPriority w:val="99"/>
    <w:rsid w:val="00CE71B1"/>
    <w:rPr>
      <w:rFonts w:ascii="Arial" w:hAnsi="Arial"/>
      <w:color w:val="auto"/>
    </w:rPr>
  </w:style>
  <w:style w:type="character" w:customStyle="1" w:styleId="WW8Num76z1">
    <w:name w:val="WW8Num76z1"/>
    <w:uiPriority w:val="99"/>
    <w:rsid w:val="00CE71B1"/>
    <w:rPr>
      <w:color w:val="auto"/>
    </w:rPr>
  </w:style>
  <w:style w:type="character" w:customStyle="1" w:styleId="WW8Num76z2">
    <w:name w:val="WW8Num76z2"/>
    <w:uiPriority w:val="99"/>
    <w:rsid w:val="00CE71B1"/>
  </w:style>
  <w:style w:type="character" w:customStyle="1" w:styleId="WW8Num77z1">
    <w:name w:val="WW8Num77z1"/>
    <w:uiPriority w:val="99"/>
    <w:rsid w:val="00CE71B1"/>
  </w:style>
  <w:style w:type="character" w:customStyle="1" w:styleId="WW8Num78z1">
    <w:name w:val="WW8Num78z1"/>
    <w:uiPriority w:val="99"/>
    <w:rsid w:val="00CE71B1"/>
    <w:rPr>
      <w:b/>
    </w:rPr>
  </w:style>
  <w:style w:type="character" w:customStyle="1" w:styleId="WW8Num80z0">
    <w:name w:val="WW8Num80z0"/>
    <w:uiPriority w:val="99"/>
    <w:rsid w:val="00CE71B1"/>
  </w:style>
  <w:style w:type="character" w:customStyle="1" w:styleId="WW8Num80z1">
    <w:name w:val="WW8Num80z1"/>
    <w:uiPriority w:val="99"/>
    <w:rsid w:val="00CE71B1"/>
  </w:style>
  <w:style w:type="character" w:customStyle="1" w:styleId="WW8Num81z0">
    <w:name w:val="WW8Num81z0"/>
    <w:uiPriority w:val="99"/>
    <w:rsid w:val="00CE71B1"/>
  </w:style>
  <w:style w:type="character" w:customStyle="1" w:styleId="WW8Num82z0">
    <w:name w:val="WW8Num82z0"/>
    <w:uiPriority w:val="99"/>
    <w:rsid w:val="00CE71B1"/>
  </w:style>
  <w:style w:type="character" w:customStyle="1" w:styleId="WW8Num83z0">
    <w:name w:val="WW8Num83z0"/>
    <w:uiPriority w:val="99"/>
    <w:rsid w:val="00CE71B1"/>
    <w:rPr>
      <w:rFonts w:ascii="Arial" w:hAnsi="Arial"/>
      <w:color w:val="auto"/>
    </w:rPr>
  </w:style>
  <w:style w:type="character" w:customStyle="1" w:styleId="WW8Num83z1">
    <w:name w:val="WW8Num83z1"/>
    <w:uiPriority w:val="99"/>
    <w:rsid w:val="00CE71B1"/>
    <w:rPr>
      <w:color w:val="auto"/>
    </w:rPr>
  </w:style>
  <w:style w:type="character" w:customStyle="1" w:styleId="WW8Num83z2">
    <w:name w:val="WW8Num83z2"/>
    <w:uiPriority w:val="99"/>
    <w:rsid w:val="00CE71B1"/>
  </w:style>
  <w:style w:type="character" w:customStyle="1" w:styleId="WW8Num85z0">
    <w:name w:val="WW8Num85z0"/>
    <w:uiPriority w:val="99"/>
    <w:rsid w:val="00CE71B1"/>
  </w:style>
  <w:style w:type="character" w:customStyle="1" w:styleId="Domylnaczcionkaakapitu1">
    <w:name w:val="Domyślna czcionka akapitu1"/>
    <w:uiPriority w:val="99"/>
    <w:rsid w:val="00CE71B1"/>
  </w:style>
  <w:style w:type="character" w:customStyle="1" w:styleId="Domylnaczcionkaakapitu2">
    <w:name w:val="Domyślna czcionka akapitu2"/>
    <w:uiPriority w:val="99"/>
    <w:rsid w:val="00CE71B1"/>
  </w:style>
  <w:style w:type="character" w:customStyle="1" w:styleId="HeaderChar">
    <w:name w:val="Header Char"/>
    <w:uiPriority w:val="99"/>
    <w:rsid w:val="00CE71B1"/>
  </w:style>
  <w:style w:type="character" w:customStyle="1" w:styleId="FooterChar">
    <w:name w:val="Footer Char"/>
    <w:uiPriority w:val="99"/>
    <w:rsid w:val="00CE71B1"/>
  </w:style>
  <w:style w:type="character" w:customStyle="1" w:styleId="Odwoaniedokomentarza1">
    <w:name w:val="Odwołanie do komentarza1"/>
    <w:uiPriority w:val="99"/>
    <w:rsid w:val="00CE71B1"/>
    <w:rPr>
      <w:sz w:val="16"/>
    </w:rPr>
  </w:style>
  <w:style w:type="character" w:customStyle="1" w:styleId="CommentTextChar">
    <w:name w:val="Comment Text Char"/>
    <w:uiPriority w:val="99"/>
    <w:rsid w:val="00CE71B1"/>
    <w:rPr>
      <w:sz w:val="20"/>
    </w:rPr>
  </w:style>
  <w:style w:type="character" w:customStyle="1" w:styleId="CommentSubjectChar">
    <w:name w:val="Comment Subject Char"/>
    <w:uiPriority w:val="99"/>
    <w:rsid w:val="00CE71B1"/>
    <w:rPr>
      <w:b/>
      <w:sz w:val="20"/>
    </w:rPr>
  </w:style>
  <w:style w:type="character" w:customStyle="1" w:styleId="BalloonTextChar">
    <w:name w:val="Balloon Text Char"/>
    <w:uiPriority w:val="99"/>
    <w:rsid w:val="00CE71B1"/>
    <w:rPr>
      <w:rFonts w:ascii="Segoe UI" w:hAnsi="Segoe UI"/>
      <w:sz w:val="18"/>
    </w:rPr>
  </w:style>
  <w:style w:type="character" w:styleId="Hipercze">
    <w:name w:val="Hyperlink"/>
    <w:basedOn w:val="Domylnaczcionkaakapitu"/>
    <w:uiPriority w:val="99"/>
    <w:rsid w:val="00CE71B1"/>
    <w:rPr>
      <w:rFonts w:cs="Times New Roman"/>
      <w:color w:val="0563C1"/>
      <w:u w:val="single"/>
    </w:rPr>
  </w:style>
  <w:style w:type="character" w:customStyle="1" w:styleId="ListParagraphChar">
    <w:name w:val="List Paragraph Char"/>
    <w:uiPriority w:val="99"/>
    <w:rsid w:val="00CE71B1"/>
  </w:style>
  <w:style w:type="character" w:customStyle="1" w:styleId="StylSWZZnak">
    <w:name w:val="Styl_SWZ Znak"/>
    <w:uiPriority w:val="99"/>
    <w:rsid w:val="00CE71B1"/>
    <w:rPr>
      <w:rFonts w:ascii="Arial" w:hAnsi="Arial"/>
      <w:b/>
      <w:sz w:val="24"/>
      <w:lang w:val="pl-PL"/>
    </w:rPr>
  </w:style>
  <w:style w:type="character" w:customStyle="1" w:styleId="ListLabel1">
    <w:name w:val="ListLabel 1"/>
    <w:uiPriority w:val="99"/>
    <w:rsid w:val="00CE71B1"/>
    <w:rPr>
      <w:rFonts w:ascii="Arial" w:hAnsi="Arial"/>
      <w:sz w:val="20"/>
    </w:rPr>
  </w:style>
  <w:style w:type="character" w:customStyle="1" w:styleId="ListLabel2">
    <w:name w:val="ListLabel 2"/>
    <w:uiPriority w:val="99"/>
    <w:rsid w:val="00CE71B1"/>
  </w:style>
  <w:style w:type="character" w:customStyle="1" w:styleId="ListLabel3">
    <w:name w:val="ListLabel 3"/>
    <w:uiPriority w:val="99"/>
    <w:rsid w:val="00CE71B1"/>
  </w:style>
  <w:style w:type="character" w:customStyle="1" w:styleId="ListLabel4">
    <w:name w:val="ListLabel 4"/>
    <w:uiPriority w:val="99"/>
    <w:rsid w:val="00CE71B1"/>
  </w:style>
  <w:style w:type="character" w:customStyle="1" w:styleId="ListLabel5">
    <w:name w:val="ListLabel 5"/>
    <w:uiPriority w:val="99"/>
    <w:rsid w:val="00CE71B1"/>
  </w:style>
  <w:style w:type="character" w:customStyle="1" w:styleId="ListLabel6">
    <w:name w:val="ListLabel 6"/>
    <w:uiPriority w:val="99"/>
    <w:rsid w:val="00CE71B1"/>
  </w:style>
  <w:style w:type="character" w:customStyle="1" w:styleId="ListLabel7">
    <w:name w:val="ListLabel 7"/>
    <w:uiPriority w:val="99"/>
    <w:rsid w:val="00CE71B1"/>
  </w:style>
  <w:style w:type="character" w:customStyle="1" w:styleId="ListLabel8">
    <w:name w:val="ListLabel 8"/>
    <w:uiPriority w:val="99"/>
    <w:rsid w:val="00CE71B1"/>
  </w:style>
  <w:style w:type="character" w:customStyle="1" w:styleId="ListLabel9">
    <w:name w:val="ListLabel 9"/>
    <w:uiPriority w:val="99"/>
    <w:rsid w:val="00CE71B1"/>
  </w:style>
  <w:style w:type="character" w:customStyle="1" w:styleId="ListLabel10">
    <w:name w:val="ListLabel 10"/>
    <w:uiPriority w:val="99"/>
    <w:rsid w:val="00CE71B1"/>
    <w:rPr>
      <w:rFonts w:ascii="Arial" w:hAnsi="Arial"/>
    </w:rPr>
  </w:style>
  <w:style w:type="character" w:customStyle="1" w:styleId="ListLabel11">
    <w:name w:val="ListLabel 11"/>
    <w:uiPriority w:val="99"/>
    <w:rsid w:val="00CE71B1"/>
  </w:style>
  <w:style w:type="character" w:customStyle="1" w:styleId="ListLabel12">
    <w:name w:val="ListLabel 12"/>
    <w:uiPriority w:val="99"/>
    <w:rsid w:val="00CE71B1"/>
  </w:style>
  <w:style w:type="character" w:customStyle="1" w:styleId="ListLabel13">
    <w:name w:val="ListLabel 13"/>
    <w:uiPriority w:val="99"/>
    <w:rsid w:val="00CE71B1"/>
  </w:style>
  <w:style w:type="character" w:customStyle="1" w:styleId="ListLabel14">
    <w:name w:val="ListLabel 14"/>
    <w:uiPriority w:val="99"/>
    <w:rsid w:val="00CE71B1"/>
  </w:style>
  <w:style w:type="character" w:customStyle="1" w:styleId="ListLabel15">
    <w:name w:val="ListLabel 15"/>
    <w:uiPriority w:val="99"/>
    <w:rsid w:val="00CE71B1"/>
  </w:style>
  <w:style w:type="character" w:customStyle="1" w:styleId="ListLabel16">
    <w:name w:val="ListLabel 16"/>
    <w:uiPriority w:val="99"/>
    <w:rsid w:val="00CE71B1"/>
  </w:style>
  <w:style w:type="character" w:customStyle="1" w:styleId="ListLabel17">
    <w:name w:val="ListLabel 17"/>
    <w:uiPriority w:val="99"/>
    <w:rsid w:val="00CE71B1"/>
  </w:style>
  <w:style w:type="character" w:customStyle="1" w:styleId="ListLabel18">
    <w:name w:val="ListLabel 18"/>
    <w:uiPriority w:val="99"/>
    <w:rsid w:val="00CE71B1"/>
  </w:style>
  <w:style w:type="character" w:customStyle="1" w:styleId="ListLabel19">
    <w:name w:val="ListLabel 19"/>
    <w:uiPriority w:val="99"/>
    <w:rsid w:val="00CE71B1"/>
  </w:style>
  <w:style w:type="character" w:customStyle="1" w:styleId="ListLabel20">
    <w:name w:val="ListLabel 20"/>
    <w:uiPriority w:val="99"/>
    <w:rsid w:val="00CE71B1"/>
  </w:style>
  <w:style w:type="character" w:customStyle="1" w:styleId="ListLabel21">
    <w:name w:val="ListLabel 21"/>
    <w:uiPriority w:val="99"/>
    <w:rsid w:val="00CE71B1"/>
  </w:style>
  <w:style w:type="character" w:customStyle="1" w:styleId="ListLabel22">
    <w:name w:val="ListLabel 22"/>
    <w:uiPriority w:val="99"/>
    <w:rsid w:val="00CE71B1"/>
  </w:style>
  <w:style w:type="character" w:customStyle="1" w:styleId="ListLabel23">
    <w:name w:val="ListLabel 23"/>
    <w:uiPriority w:val="99"/>
    <w:rsid w:val="00CE71B1"/>
  </w:style>
  <w:style w:type="character" w:customStyle="1" w:styleId="ListLabel24">
    <w:name w:val="ListLabel 24"/>
    <w:uiPriority w:val="99"/>
    <w:rsid w:val="00CE71B1"/>
  </w:style>
  <w:style w:type="character" w:customStyle="1" w:styleId="ListLabel25">
    <w:name w:val="ListLabel 25"/>
    <w:uiPriority w:val="99"/>
    <w:rsid w:val="00CE71B1"/>
  </w:style>
  <w:style w:type="character" w:customStyle="1" w:styleId="ListLabel26">
    <w:name w:val="ListLabel 26"/>
    <w:uiPriority w:val="99"/>
    <w:rsid w:val="00CE71B1"/>
  </w:style>
  <w:style w:type="character" w:customStyle="1" w:styleId="ListLabel27">
    <w:name w:val="ListLabel 27"/>
    <w:uiPriority w:val="99"/>
    <w:rsid w:val="00CE71B1"/>
  </w:style>
  <w:style w:type="character" w:customStyle="1" w:styleId="ListLabel28">
    <w:name w:val="ListLabel 28"/>
    <w:uiPriority w:val="99"/>
    <w:rsid w:val="00CE71B1"/>
  </w:style>
  <w:style w:type="character" w:customStyle="1" w:styleId="ListLabel29">
    <w:name w:val="ListLabel 29"/>
    <w:uiPriority w:val="99"/>
    <w:rsid w:val="00CE71B1"/>
  </w:style>
  <w:style w:type="character" w:customStyle="1" w:styleId="ListLabel30">
    <w:name w:val="ListLabel 30"/>
    <w:uiPriority w:val="99"/>
    <w:rsid w:val="00CE71B1"/>
  </w:style>
  <w:style w:type="character" w:customStyle="1" w:styleId="ListLabel31">
    <w:name w:val="ListLabel 31"/>
    <w:uiPriority w:val="99"/>
    <w:rsid w:val="00CE71B1"/>
  </w:style>
  <w:style w:type="character" w:customStyle="1" w:styleId="ListLabel32">
    <w:name w:val="ListLabel 32"/>
    <w:uiPriority w:val="99"/>
    <w:rsid w:val="00CE71B1"/>
  </w:style>
  <w:style w:type="character" w:customStyle="1" w:styleId="ListLabel33">
    <w:name w:val="ListLabel 33"/>
    <w:uiPriority w:val="99"/>
    <w:rsid w:val="00CE71B1"/>
  </w:style>
  <w:style w:type="character" w:customStyle="1" w:styleId="ListLabel34">
    <w:name w:val="ListLabel 34"/>
    <w:uiPriority w:val="99"/>
    <w:rsid w:val="00CE71B1"/>
  </w:style>
  <w:style w:type="character" w:customStyle="1" w:styleId="ListLabel35">
    <w:name w:val="ListLabel 35"/>
    <w:uiPriority w:val="99"/>
    <w:rsid w:val="00CE71B1"/>
  </w:style>
  <w:style w:type="character" w:customStyle="1" w:styleId="ListLabel36">
    <w:name w:val="ListLabel 36"/>
    <w:uiPriority w:val="99"/>
    <w:rsid w:val="00CE71B1"/>
  </w:style>
  <w:style w:type="character" w:customStyle="1" w:styleId="ListLabel37">
    <w:name w:val="ListLabel 37"/>
    <w:uiPriority w:val="99"/>
    <w:rsid w:val="00CE71B1"/>
    <w:rPr>
      <w:rFonts w:ascii="Arial" w:hAnsi="Arial"/>
    </w:rPr>
  </w:style>
  <w:style w:type="character" w:customStyle="1" w:styleId="ListLabel38">
    <w:name w:val="ListLabel 38"/>
    <w:uiPriority w:val="99"/>
    <w:rsid w:val="00CE71B1"/>
  </w:style>
  <w:style w:type="character" w:customStyle="1" w:styleId="ListLabel39">
    <w:name w:val="ListLabel 39"/>
    <w:uiPriority w:val="99"/>
    <w:rsid w:val="00CE71B1"/>
  </w:style>
  <w:style w:type="character" w:customStyle="1" w:styleId="ListLabel40">
    <w:name w:val="ListLabel 40"/>
    <w:uiPriority w:val="99"/>
    <w:rsid w:val="00CE71B1"/>
  </w:style>
  <w:style w:type="character" w:customStyle="1" w:styleId="ListLabel41">
    <w:name w:val="ListLabel 41"/>
    <w:uiPriority w:val="99"/>
    <w:rsid w:val="00CE71B1"/>
  </w:style>
  <w:style w:type="character" w:customStyle="1" w:styleId="ListLabel42">
    <w:name w:val="ListLabel 42"/>
    <w:uiPriority w:val="99"/>
    <w:rsid w:val="00CE71B1"/>
  </w:style>
  <w:style w:type="character" w:customStyle="1" w:styleId="ListLabel43">
    <w:name w:val="ListLabel 43"/>
    <w:uiPriority w:val="99"/>
    <w:rsid w:val="00CE71B1"/>
  </w:style>
  <w:style w:type="character" w:customStyle="1" w:styleId="ListLabel44">
    <w:name w:val="ListLabel 44"/>
    <w:uiPriority w:val="99"/>
    <w:rsid w:val="00CE71B1"/>
  </w:style>
  <w:style w:type="character" w:customStyle="1" w:styleId="ListLabel45">
    <w:name w:val="ListLabel 45"/>
    <w:uiPriority w:val="99"/>
    <w:rsid w:val="00CE71B1"/>
  </w:style>
  <w:style w:type="character" w:customStyle="1" w:styleId="ListLabel46">
    <w:name w:val="ListLabel 46"/>
    <w:uiPriority w:val="99"/>
    <w:rsid w:val="00CE71B1"/>
    <w:rPr>
      <w:rFonts w:ascii="Arial" w:hAnsi="Arial"/>
    </w:rPr>
  </w:style>
  <w:style w:type="character" w:customStyle="1" w:styleId="ListLabel47">
    <w:name w:val="ListLabel 47"/>
    <w:uiPriority w:val="99"/>
    <w:rsid w:val="00CE71B1"/>
  </w:style>
  <w:style w:type="character" w:customStyle="1" w:styleId="ListLabel48">
    <w:name w:val="ListLabel 48"/>
    <w:uiPriority w:val="99"/>
    <w:rsid w:val="00CE71B1"/>
  </w:style>
  <w:style w:type="character" w:customStyle="1" w:styleId="ListLabel49">
    <w:name w:val="ListLabel 49"/>
    <w:uiPriority w:val="99"/>
    <w:rsid w:val="00CE71B1"/>
  </w:style>
  <w:style w:type="character" w:customStyle="1" w:styleId="ListLabel50">
    <w:name w:val="ListLabel 50"/>
    <w:uiPriority w:val="99"/>
    <w:rsid w:val="00CE71B1"/>
  </w:style>
  <w:style w:type="character" w:customStyle="1" w:styleId="ListLabel51">
    <w:name w:val="ListLabel 51"/>
    <w:uiPriority w:val="99"/>
    <w:rsid w:val="00CE71B1"/>
  </w:style>
  <w:style w:type="character" w:customStyle="1" w:styleId="ListLabel52">
    <w:name w:val="ListLabel 52"/>
    <w:uiPriority w:val="99"/>
    <w:rsid w:val="00CE71B1"/>
  </w:style>
  <w:style w:type="character" w:customStyle="1" w:styleId="ListLabel53">
    <w:name w:val="ListLabel 53"/>
    <w:uiPriority w:val="99"/>
    <w:rsid w:val="00CE71B1"/>
  </w:style>
  <w:style w:type="character" w:customStyle="1" w:styleId="ListLabel54">
    <w:name w:val="ListLabel 54"/>
    <w:uiPriority w:val="99"/>
    <w:rsid w:val="00CE71B1"/>
  </w:style>
  <w:style w:type="character" w:customStyle="1" w:styleId="ListLabel55">
    <w:name w:val="ListLabel 55"/>
    <w:uiPriority w:val="99"/>
    <w:rsid w:val="00CE71B1"/>
  </w:style>
  <w:style w:type="character" w:customStyle="1" w:styleId="ListLabel56">
    <w:name w:val="ListLabel 56"/>
    <w:uiPriority w:val="99"/>
    <w:rsid w:val="00CE71B1"/>
  </w:style>
  <w:style w:type="character" w:customStyle="1" w:styleId="ListLabel57">
    <w:name w:val="ListLabel 57"/>
    <w:uiPriority w:val="99"/>
    <w:rsid w:val="00CE71B1"/>
  </w:style>
  <w:style w:type="character" w:customStyle="1" w:styleId="ListLabel58">
    <w:name w:val="ListLabel 58"/>
    <w:uiPriority w:val="99"/>
    <w:rsid w:val="00CE71B1"/>
  </w:style>
  <w:style w:type="character" w:customStyle="1" w:styleId="ListLabel59">
    <w:name w:val="ListLabel 59"/>
    <w:uiPriority w:val="99"/>
    <w:rsid w:val="00CE71B1"/>
  </w:style>
  <w:style w:type="character" w:customStyle="1" w:styleId="ListLabel60">
    <w:name w:val="ListLabel 60"/>
    <w:uiPriority w:val="99"/>
    <w:rsid w:val="00CE71B1"/>
  </w:style>
  <w:style w:type="character" w:customStyle="1" w:styleId="ListLabel61">
    <w:name w:val="ListLabel 61"/>
    <w:uiPriority w:val="99"/>
    <w:rsid w:val="00CE71B1"/>
  </w:style>
  <w:style w:type="character" w:customStyle="1" w:styleId="ListLabel62">
    <w:name w:val="ListLabel 62"/>
    <w:uiPriority w:val="99"/>
    <w:rsid w:val="00CE71B1"/>
  </w:style>
  <w:style w:type="character" w:customStyle="1" w:styleId="ListLabel63">
    <w:name w:val="ListLabel 63"/>
    <w:uiPriority w:val="99"/>
    <w:rsid w:val="00CE71B1"/>
  </w:style>
  <w:style w:type="character" w:customStyle="1" w:styleId="ListLabel64">
    <w:name w:val="ListLabel 64"/>
    <w:uiPriority w:val="99"/>
    <w:rsid w:val="00CE71B1"/>
    <w:rPr>
      <w:color w:val="FF0000"/>
    </w:rPr>
  </w:style>
  <w:style w:type="character" w:customStyle="1" w:styleId="ListLabel65">
    <w:name w:val="ListLabel 65"/>
    <w:uiPriority w:val="99"/>
    <w:rsid w:val="00CE71B1"/>
  </w:style>
  <w:style w:type="character" w:customStyle="1" w:styleId="ListLabel66">
    <w:name w:val="ListLabel 66"/>
    <w:uiPriority w:val="99"/>
    <w:rsid w:val="00CE71B1"/>
  </w:style>
  <w:style w:type="character" w:customStyle="1" w:styleId="ListLabel67">
    <w:name w:val="ListLabel 67"/>
    <w:uiPriority w:val="99"/>
    <w:rsid w:val="00CE71B1"/>
  </w:style>
  <w:style w:type="character" w:customStyle="1" w:styleId="ListLabel68">
    <w:name w:val="ListLabel 68"/>
    <w:uiPriority w:val="99"/>
    <w:rsid w:val="00CE71B1"/>
  </w:style>
  <w:style w:type="character" w:customStyle="1" w:styleId="ListLabel69">
    <w:name w:val="ListLabel 69"/>
    <w:uiPriority w:val="99"/>
    <w:rsid w:val="00CE71B1"/>
  </w:style>
  <w:style w:type="character" w:customStyle="1" w:styleId="ListLabel70">
    <w:name w:val="ListLabel 70"/>
    <w:uiPriority w:val="99"/>
    <w:rsid w:val="00CE71B1"/>
  </w:style>
  <w:style w:type="character" w:customStyle="1" w:styleId="ListLabel71">
    <w:name w:val="ListLabel 71"/>
    <w:uiPriority w:val="99"/>
    <w:rsid w:val="00CE71B1"/>
  </w:style>
  <w:style w:type="character" w:customStyle="1" w:styleId="ListLabel72">
    <w:name w:val="ListLabel 72"/>
    <w:uiPriority w:val="99"/>
    <w:rsid w:val="00CE71B1"/>
  </w:style>
  <w:style w:type="character" w:customStyle="1" w:styleId="ListLabel73">
    <w:name w:val="ListLabel 73"/>
    <w:uiPriority w:val="99"/>
    <w:rsid w:val="00CE71B1"/>
    <w:rPr>
      <w:color w:val="FF0000"/>
    </w:rPr>
  </w:style>
  <w:style w:type="character" w:customStyle="1" w:styleId="ListLabel74">
    <w:name w:val="ListLabel 74"/>
    <w:uiPriority w:val="99"/>
    <w:rsid w:val="00CE71B1"/>
  </w:style>
  <w:style w:type="character" w:customStyle="1" w:styleId="ListLabel75">
    <w:name w:val="ListLabel 75"/>
    <w:uiPriority w:val="99"/>
    <w:rsid w:val="00CE71B1"/>
  </w:style>
  <w:style w:type="character" w:customStyle="1" w:styleId="ListLabel76">
    <w:name w:val="ListLabel 76"/>
    <w:uiPriority w:val="99"/>
    <w:rsid w:val="00CE71B1"/>
  </w:style>
  <w:style w:type="character" w:customStyle="1" w:styleId="ListLabel77">
    <w:name w:val="ListLabel 77"/>
    <w:uiPriority w:val="99"/>
    <w:rsid w:val="00CE71B1"/>
  </w:style>
  <w:style w:type="character" w:customStyle="1" w:styleId="ListLabel78">
    <w:name w:val="ListLabel 78"/>
    <w:uiPriority w:val="99"/>
    <w:rsid w:val="00CE71B1"/>
  </w:style>
  <w:style w:type="character" w:customStyle="1" w:styleId="ListLabel79">
    <w:name w:val="ListLabel 79"/>
    <w:uiPriority w:val="99"/>
    <w:rsid w:val="00CE71B1"/>
  </w:style>
  <w:style w:type="character" w:customStyle="1" w:styleId="ListLabel80">
    <w:name w:val="ListLabel 80"/>
    <w:uiPriority w:val="99"/>
    <w:rsid w:val="00CE71B1"/>
  </w:style>
  <w:style w:type="character" w:customStyle="1" w:styleId="ListLabel81">
    <w:name w:val="ListLabel 81"/>
    <w:uiPriority w:val="99"/>
    <w:rsid w:val="00CE71B1"/>
  </w:style>
  <w:style w:type="character" w:customStyle="1" w:styleId="ListLabel82">
    <w:name w:val="ListLabel 82"/>
    <w:uiPriority w:val="99"/>
    <w:rsid w:val="00CE71B1"/>
  </w:style>
  <w:style w:type="character" w:customStyle="1" w:styleId="ListLabel83">
    <w:name w:val="ListLabel 83"/>
    <w:uiPriority w:val="99"/>
    <w:rsid w:val="00CE71B1"/>
  </w:style>
  <w:style w:type="character" w:customStyle="1" w:styleId="ListLabel84">
    <w:name w:val="ListLabel 84"/>
    <w:uiPriority w:val="99"/>
    <w:rsid w:val="00CE71B1"/>
  </w:style>
  <w:style w:type="character" w:customStyle="1" w:styleId="ListLabel85">
    <w:name w:val="ListLabel 85"/>
    <w:uiPriority w:val="99"/>
    <w:rsid w:val="00CE71B1"/>
  </w:style>
  <w:style w:type="character" w:customStyle="1" w:styleId="ListLabel86">
    <w:name w:val="ListLabel 86"/>
    <w:uiPriority w:val="99"/>
    <w:rsid w:val="00CE71B1"/>
  </w:style>
  <w:style w:type="character" w:customStyle="1" w:styleId="ListLabel87">
    <w:name w:val="ListLabel 87"/>
    <w:uiPriority w:val="99"/>
    <w:rsid w:val="00CE71B1"/>
  </w:style>
  <w:style w:type="character" w:customStyle="1" w:styleId="ListLabel88">
    <w:name w:val="ListLabel 88"/>
    <w:uiPriority w:val="99"/>
    <w:rsid w:val="00CE71B1"/>
  </w:style>
  <w:style w:type="character" w:customStyle="1" w:styleId="ListLabel89">
    <w:name w:val="ListLabel 89"/>
    <w:uiPriority w:val="99"/>
    <w:rsid w:val="00CE71B1"/>
  </w:style>
  <w:style w:type="character" w:customStyle="1" w:styleId="ListLabel90">
    <w:name w:val="ListLabel 90"/>
    <w:uiPriority w:val="99"/>
    <w:rsid w:val="00CE71B1"/>
  </w:style>
  <w:style w:type="character" w:customStyle="1" w:styleId="ListLabel91">
    <w:name w:val="ListLabel 91"/>
    <w:uiPriority w:val="99"/>
    <w:rsid w:val="00CE71B1"/>
  </w:style>
  <w:style w:type="character" w:customStyle="1" w:styleId="ListLabel92">
    <w:name w:val="ListLabel 92"/>
    <w:uiPriority w:val="99"/>
    <w:rsid w:val="00CE71B1"/>
  </w:style>
  <w:style w:type="character" w:customStyle="1" w:styleId="ListLabel93">
    <w:name w:val="ListLabel 93"/>
    <w:uiPriority w:val="99"/>
    <w:rsid w:val="00CE71B1"/>
  </w:style>
  <w:style w:type="character" w:customStyle="1" w:styleId="ListLabel94">
    <w:name w:val="ListLabel 94"/>
    <w:uiPriority w:val="99"/>
    <w:rsid w:val="00CE71B1"/>
  </w:style>
  <w:style w:type="character" w:customStyle="1" w:styleId="ListLabel95">
    <w:name w:val="ListLabel 95"/>
    <w:uiPriority w:val="99"/>
    <w:rsid w:val="00CE71B1"/>
  </w:style>
  <w:style w:type="character" w:customStyle="1" w:styleId="ListLabel96">
    <w:name w:val="ListLabel 96"/>
    <w:uiPriority w:val="99"/>
    <w:rsid w:val="00CE71B1"/>
  </w:style>
  <w:style w:type="character" w:customStyle="1" w:styleId="ListLabel97">
    <w:name w:val="ListLabel 97"/>
    <w:uiPriority w:val="99"/>
    <w:rsid w:val="00CE71B1"/>
  </w:style>
  <w:style w:type="character" w:customStyle="1" w:styleId="ListLabel98">
    <w:name w:val="ListLabel 98"/>
    <w:uiPriority w:val="99"/>
    <w:rsid w:val="00CE71B1"/>
  </w:style>
  <w:style w:type="character" w:customStyle="1" w:styleId="ListLabel99">
    <w:name w:val="ListLabel 99"/>
    <w:uiPriority w:val="99"/>
    <w:rsid w:val="00CE71B1"/>
  </w:style>
  <w:style w:type="character" w:customStyle="1" w:styleId="ListLabel100">
    <w:name w:val="ListLabel 100"/>
    <w:uiPriority w:val="99"/>
    <w:rsid w:val="00CE71B1"/>
  </w:style>
  <w:style w:type="character" w:customStyle="1" w:styleId="ListLabel101">
    <w:name w:val="ListLabel 101"/>
    <w:uiPriority w:val="99"/>
    <w:rsid w:val="00CE71B1"/>
  </w:style>
  <w:style w:type="character" w:customStyle="1" w:styleId="ListLabel102">
    <w:name w:val="ListLabel 102"/>
    <w:uiPriority w:val="99"/>
    <w:rsid w:val="00CE71B1"/>
  </w:style>
  <w:style w:type="character" w:customStyle="1" w:styleId="ListLabel103">
    <w:name w:val="ListLabel 103"/>
    <w:uiPriority w:val="99"/>
    <w:rsid w:val="00CE71B1"/>
  </w:style>
  <w:style w:type="character" w:customStyle="1" w:styleId="ListLabel104">
    <w:name w:val="ListLabel 104"/>
    <w:uiPriority w:val="99"/>
    <w:rsid w:val="00CE71B1"/>
  </w:style>
  <w:style w:type="character" w:customStyle="1" w:styleId="ListLabel105">
    <w:name w:val="ListLabel 105"/>
    <w:uiPriority w:val="99"/>
    <w:rsid w:val="00CE71B1"/>
  </w:style>
  <w:style w:type="character" w:customStyle="1" w:styleId="ListLabel106">
    <w:name w:val="ListLabel 106"/>
    <w:uiPriority w:val="99"/>
    <w:rsid w:val="00CE71B1"/>
  </w:style>
  <w:style w:type="character" w:customStyle="1" w:styleId="ListLabel107">
    <w:name w:val="ListLabel 107"/>
    <w:uiPriority w:val="99"/>
    <w:rsid w:val="00CE71B1"/>
  </w:style>
  <w:style w:type="character" w:customStyle="1" w:styleId="ListLabel108">
    <w:name w:val="ListLabel 108"/>
    <w:uiPriority w:val="99"/>
    <w:rsid w:val="00CE71B1"/>
  </w:style>
  <w:style w:type="character" w:customStyle="1" w:styleId="ListLabel109">
    <w:name w:val="ListLabel 109"/>
    <w:uiPriority w:val="99"/>
    <w:rsid w:val="00CE71B1"/>
  </w:style>
  <w:style w:type="character" w:customStyle="1" w:styleId="ListLabel110">
    <w:name w:val="ListLabel 110"/>
    <w:uiPriority w:val="99"/>
    <w:rsid w:val="00CE71B1"/>
  </w:style>
  <w:style w:type="character" w:customStyle="1" w:styleId="ListLabel111">
    <w:name w:val="ListLabel 111"/>
    <w:uiPriority w:val="99"/>
    <w:rsid w:val="00CE71B1"/>
  </w:style>
  <w:style w:type="character" w:customStyle="1" w:styleId="ListLabel112">
    <w:name w:val="ListLabel 112"/>
    <w:uiPriority w:val="99"/>
    <w:rsid w:val="00CE71B1"/>
  </w:style>
  <w:style w:type="character" w:customStyle="1" w:styleId="ListLabel113">
    <w:name w:val="ListLabel 113"/>
    <w:uiPriority w:val="99"/>
    <w:rsid w:val="00CE71B1"/>
  </w:style>
  <w:style w:type="character" w:customStyle="1" w:styleId="ListLabel114">
    <w:name w:val="ListLabel 114"/>
    <w:uiPriority w:val="99"/>
    <w:rsid w:val="00CE71B1"/>
  </w:style>
  <w:style w:type="character" w:customStyle="1" w:styleId="ListLabel115">
    <w:name w:val="ListLabel 115"/>
    <w:uiPriority w:val="99"/>
    <w:rsid w:val="00CE71B1"/>
  </w:style>
  <w:style w:type="character" w:customStyle="1" w:styleId="ListLabel116">
    <w:name w:val="ListLabel 116"/>
    <w:uiPriority w:val="99"/>
    <w:rsid w:val="00CE71B1"/>
  </w:style>
  <w:style w:type="character" w:customStyle="1" w:styleId="ListLabel117">
    <w:name w:val="ListLabel 117"/>
    <w:uiPriority w:val="99"/>
    <w:rsid w:val="00CE71B1"/>
  </w:style>
  <w:style w:type="character" w:customStyle="1" w:styleId="ListLabel118">
    <w:name w:val="ListLabel 118"/>
    <w:uiPriority w:val="99"/>
    <w:rsid w:val="00CE71B1"/>
    <w:rPr>
      <w:rFonts w:ascii="Arial" w:hAnsi="Arial"/>
    </w:rPr>
  </w:style>
  <w:style w:type="character" w:customStyle="1" w:styleId="ListLabel119">
    <w:name w:val="ListLabel 119"/>
    <w:uiPriority w:val="99"/>
    <w:rsid w:val="00CE71B1"/>
  </w:style>
  <w:style w:type="character" w:customStyle="1" w:styleId="ListLabel120">
    <w:name w:val="ListLabel 120"/>
    <w:uiPriority w:val="99"/>
    <w:rsid w:val="00CE71B1"/>
  </w:style>
  <w:style w:type="character" w:customStyle="1" w:styleId="ListLabel121">
    <w:name w:val="ListLabel 121"/>
    <w:uiPriority w:val="99"/>
    <w:rsid w:val="00CE71B1"/>
  </w:style>
  <w:style w:type="character" w:customStyle="1" w:styleId="ListLabel122">
    <w:name w:val="ListLabel 122"/>
    <w:uiPriority w:val="99"/>
    <w:rsid w:val="00CE71B1"/>
  </w:style>
  <w:style w:type="character" w:customStyle="1" w:styleId="ListLabel123">
    <w:name w:val="ListLabel 123"/>
    <w:uiPriority w:val="99"/>
    <w:rsid w:val="00CE71B1"/>
  </w:style>
  <w:style w:type="character" w:customStyle="1" w:styleId="ListLabel124">
    <w:name w:val="ListLabel 124"/>
    <w:uiPriority w:val="99"/>
    <w:rsid w:val="00CE71B1"/>
  </w:style>
  <w:style w:type="character" w:customStyle="1" w:styleId="ListLabel125">
    <w:name w:val="ListLabel 125"/>
    <w:uiPriority w:val="99"/>
    <w:rsid w:val="00CE71B1"/>
  </w:style>
  <w:style w:type="character" w:customStyle="1" w:styleId="ListLabel126">
    <w:name w:val="ListLabel 126"/>
    <w:uiPriority w:val="99"/>
    <w:rsid w:val="00CE71B1"/>
  </w:style>
  <w:style w:type="character" w:customStyle="1" w:styleId="ListLabel127">
    <w:name w:val="ListLabel 127"/>
    <w:uiPriority w:val="99"/>
    <w:rsid w:val="00CE71B1"/>
    <w:rPr>
      <w:rFonts w:ascii="Arial" w:hAnsi="Arial"/>
      <w:b/>
    </w:rPr>
  </w:style>
  <w:style w:type="character" w:customStyle="1" w:styleId="ListLabel128">
    <w:name w:val="ListLabel 128"/>
    <w:uiPriority w:val="99"/>
    <w:rsid w:val="00CE71B1"/>
  </w:style>
  <w:style w:type="character" w:customStyle="1" w:styleId="ListLabel129">
    <w:name w:val="ListLabel 129"/>
    <w:uiPriority w:val="99"/>
    <w:rsid w:val="00CE71B1"/>
  </w:style>
  <w:style w:type="character" w:customStyle="1" w:styleId="ListLabel130">
    <w:name w:val="ListLabel 130"/>
    <w:uiPriority w:val="99"/>
    <w:rsid w:val="00CE71B1"/>
  </w:style>
  <w:style w:type="character" w:customStyle="1" w:styleId="ListLabel131">
    <w:name w:val="ListLabel 131"/>
    <w:uiPriority w:val="99"/>
    <w:rsid w:val="00CE71B1"/>
  </w:style>
  <w:style w:type="character" w:customStyle="1" w:styleId="ListLabel132">
    <w:name w:val="ListLabel 132"/>
    <w:uiPriority w:val="99"/>
    <w:rsid w:val="00CE71B1"/>
  </w:style>
  <w:style w:type="character" w:customStyle="1" w:styleId="ListLabel133">
    <w:name w:val="ListLabel 133"/>
    <w:uiPriority w:val="99"/>
    <w:rsid w:val="00CE71B1"/>
  </w:style>
  <w:style w:type="character" w:customStyle="1" w:styleId="ListLabel134">
    <w:name w:val="ListLabel 134"/>
    <w:uiPriority w:val="99"/>
    <w:rsid w:val="00CE71B1"/>
  </w:style>
  <w:style w:type="character" w:customStyle="1" w:styleId="ListLabel135">
    <w:name w:val="ListLabel 135"/>
    <w:uiPriority w:val="99"/>
    <w:rsid w:val="00CE71B1"/>
  </w:style>
  <w:style w:type="character" w:customStyle="1" w:styleId="ListLabel136">
    <w:name w:val="ListLabel 136"/>
    <w:uiPriority w:val="99"/>
    <w:rsid w:val="00CE71B1"/>
    <w:rPr>
      <w:rFonts w:ascii="Arial" w:hAnsi="Arial"/>
      <w:color w:val="auto"/>
    </w:rPr>
  </w:style>
  <w:style w:type="character" w:customStyle="1" w:styleId="ListLabel137">
    <w:name w:val="ListLabel 137"/>
    <w:uiPriority w:val="99"/>
    <w:rsid w:val="00CE71B1"/>
  </w:style>
  <w:style w:type="character" w:customStyle="1" w:styleId="ListLabel138">
    <w:name w:val="ListLabel 138"/>
    <w:uiPriority w:val="99"/>
    <w:rsid w:val="00CE71B1"/>
  </w:style>
  <w:style w:type="character" w:customStyle="1" w:styleId="ListLabel139">
    <w:name w:val="ListLabel 139"/>
    <w:uiPriority w:val="99"/>
    <w:rsid w:val="00CE71B1"/>
  </w:style>
  <w:style w:type="character" w:customStyle="1" w:styleId="ListLabel140">
    <w:name w:val="ListLabel 140"/>
    <w:uiPriority w:val="99"/>
    <w:rsid w:val="00CE71B1"/>
  </w:style>
  <w:style w:type="character" w:customStyle="1" w:styleId="ListLabel141">
    <w:name w:val="ListLabel 141"/>
    <w:uiPriority w:val="99"/>
    <w:rsid w:val="00CE71B1"/>
  </w:style>
  <w:style w:type="character" w:customStyle="1" w:styleId="ListLabel142">
    <w:name w:val="ListLabel 142"/>
    <w:uiPriority w:val="99"/>
    <w:rsid w:val="00CE71B1"/>
  </w:style>
  <w:style w:type="character" w:customStyle="1" w:styleId="ListLabel143">
    <w:name w:val="ListLabel 143"/>
    <w:uiPriority w:val="99"/>
    <w:rsid w:val="00CE71B1"/>
  </w:style>
  <w:style w:type="character" w:customStyle="1" w:styleId="ListLabel144">
    <w:name w:val="ListLabel 144"/>
    <w:uiPriority w:val="99"/>
    <w:rsid w:val="00CE71B1"/>
  </w:style>
  <w:style w:type="character" w:customStyle="1" w:styleId="ListLabel145">
    <w:name w:val="ListLabel 145"/>
    <w:uiPriority w:val="99"/>
    <w:rsid w:val="00CE71B1"/>
    <w:rPr>
      <w:rFonts w:ascii="Arial" w:hAnsi="Arial"/>
    </w:rPr>
  </w:style>
  <w:style w:type="character" w:customStyle="1" w:styleId="ListLabel146">
    <w:name w:val="ListLabel 146"/>
    <w:uiPriority w:val="99"/>
    <w:rsid w:val="00CE71B1"/>
  </w:style>
  <w:style w:type="character" w:customStyle="1" w:styleId="ListLabel147">
    <w:name w:val="ListLabel 147"/>
    <w:uiPriority w:val="99"/>
    <w:rsid w:val="00CE71B1"/>
  </w:style>
  <w:style w:type="character" w:customStyle="1" w:styleId="ListLabel148">
    <w:name w:val="ListLabel 148"/>
    <w:uiPriority w:val="99"/>
    <w:rsid w:val="00CE71B1"/>
  </w:style>
  <w:style w:type="character" w:customStyle="1" w:styleId="ListLabel149">
    <w:name w:val="ListLabel 149"/>
    <w:uiPriority w:val="99"/>
    <w:rsid w:val="00CE71B1"/>
  </w:style>
  <w:style w:type="character" w:customStyle="1" w:styleId="ListLabel150">
    <w:name w:val="ListLabel 150"/>
    <w:uiPriority w:val="99"/>
    <w:rsid w:val="00CE71B1"/>
  </w:style>
  <w:style w:type="character" w:customStyle="1" w:styleId="ListLabel151">
    <w:name w:val="ListLabel 151"/>
    <w:uiPriority w:val="99"/>
    <w:rsid w:val="00CE71B1"/>
  </w:style>
  <w:style w:type="character" w:customStyle="1" w:styleId="ListLabel152">
    <w:name w:val="ListLabel 152"/>
    <w:uiPriority w:val="99"/>
    <w:rsid w:val="00CE71B1"/>
  </w:style>
  <w:style w:type="character" w:customStyle="1" w:styleId="ListLabel153">
    <w:name w:val="ListLabel 153"/>
    <w:uiPriority w:val="99"/>
    <w:rsid w:val="00CE71B1"/>
  </w:style>
  <w:style w:type="character" w:customStyle="1" w:styleId="ListLabel154">
    <w:name w:val="ListLabel 154"/>
    <w:uiPriority w:val="99"/>
    <w:rsid w:val="00CE71B1"/>
    <w:rPr>
      <w:rFonts w:ascii="Arial" w:hAnsi="Arial"/>
    </w:rPr>
  </w:style>
  <w:style w:type="character" w:customStyle="1" w:styleId="ListLabel155">
    <w:name w:val="ListLabel 155"/>
    <w:uiPriority w:val="99"/>
    <w:rsid w:val="00CE71B1"/>
  </w:style>
  <w:style w:type="character" w:customStyle="1" w:styleId="ListLabel156">
    <w:name w:val="ListLabel 156"/>
    <w:uiPriority w:val="99"/>
    <w:rsid w:val="00CE71B1"/>
  </w:style>
  <w:style w:type="character" w:customStyle="1" w:styleId="ListLabel157">
    <w:name w:val="ListLabel 157"/>
    <w:uiPriority w:val="99"/>
    <w:rsid w:val="00CE71B1"/>
  </w:style>
  <w:style w:type="character" w:customStyle="1" w:styleId="ListLabel158">
    <w:name w:val="ListLabel 158"/>
    <w:uiPriority w:val="99"/>
    <w:rsid w:val="00CE71B1"/>
  </w:style>
  <w:style w:type="character" w:customStyle="1" w:styleId="ListLabel159">
    <w:name w:val="ListLabel 159"/>
    <w:uiPriority w:val="99"/>
    <w:rsid w:val="00CE71B1"/>
  </w:style>
  <w:style w:type="character" w:customStyle="1" w:styleId="ListLabel160">
    <w:name w:val="ListLabel 160"/>
    <w:uiPriority w:val="99"/>
    <w:rsid w:val="00CE71B1"/>
  </w:style>
  <w:style w:type="character" w:customStyle="1" w:styleId="ListLabel161">
    <w:name w:val="ListLabel 161"/>
    <w:uiPriority w:val="99"/>
    <w:rsid w:val="00CE71B1"/>
  </w:style>
  <w:style w:type="character" w:customStyle="1" w:styleId="ListLabel162">
    <w:name w:val="ListLabel 162"/>
    <w:uiPriority w:val="99"/>
    <w:rsid w:val="00CE71B1"/>
  </w:style>
  <w:style w:type="character" w:customStyle="1" w:styleId="ListLabel163">
    <w:name w:val="ListLabel 163"/>
    <w:uiPriority w:val="99"/>
    <w:rsid w:val="00CE71B1"/>
    <w:rPr>
      <w:rFonts w:ascii="Arial" w:hAnsi="Arial"/>
    </w:rPr>
  </w:style>
  <w:style w:type="character" w:customStyle="1" w:styleId="ListLabel164">
    <w:name w:val="ListLabel 164"/>
    <w:uiPriority w:val="99"/>
    <w:rsid w:val="00CE71B1"/>
  </w:style>
  <w:style w:type="character" w:customStyle="1" w:styleId="ListLabel165">
    <w:name w:val="ListLabel 165"/>
    <w:uiPriority w:val="99"/>
    <w:rsid w:val="00CE71B1"/>
  </w:style>
  <w:style w:type="character" w:customStyle="1" w:styleId="ListLabel166">
    <w:name w:val="ListLabel 166"/>
    <w:uiPriority w:val="99"/>
    <w:rsid w:val="00CE71B1"/>
  </w:style>
  <w:style w:type="character" w:customStyle="1" w:styleId="ListLabel167">
    <w:name w:val="ListLabel 167"/>
    <w:uiPriority w:val="99"/>
    <w:rsid w:val="00CE71B1"/>
  </w:style>
  <w:style w:type="character" w:customStyle="1" w:styleId="ListLabel168">
    <w:name w:val="ListLabel 168"/>
    <w:uiPriority w:val="99"/>
    <w:rsid w:val="00CE71B1"/>
  </w:style>
  <w:style w:type="character" w:customStyle="1" w:styleId="ListLabel169">
    <w:name w:val="ListLabel 169"/>
    <w:uiPriority w:val="99"/>
    <w:rsid w:val="00CE71B1"/>
  </w:style>
  <w:style w:type="character" w:customStyle="1" w:styleId="ListLabel170">
    <w:name w:val="ListLabel 170"/>
    <w:uiPriority w:val="99"/>
    <w:rsid w:val="00CE71B1"/>
  </w:style>
  <w:style w:type="character" w:customStyle="1" w:styleId="ListLabel171">
    <w:name w:val="ListLabel 171"/>
    <w:uiPriority w:val="99"/>
    <w:rsid w:val="00CE71B1"/>
  </w:style>
  <w:style w:type="character" w:customStyle="1" w:styleId="ListLabel172">
    <w:name w:val="ListLabel 172"/>
    <w:uiPriority w:val="99"/>
    <w:rsid w:val="00CE71B1"/>
    <w:rPr>
      <w:rFonts w:ascii="Arial" w:hAnsi="Arial"/>
    </w:rPr>
  </w:style>
  <w:style w:type="character" w:customStyle="1" w:styleId="ListLabel173">
    <w:name w:val="ListLabel 173"/>
    <w:uiPriority w:val="99"/>
    <w:rsid w:val="00CE71B1"/>
  </w:style>
  <w:style w:type="character" w:customStyle="1" w:styleId="ListLabel174">
    <w:name w:val="ListLabel 174"/>
    <w:uiPriority w:val="99"/>
    <w:rsid w:val="00CE71B1"/>
  </w:style>
  <w:style w:type="character" w:customStyle="1" w:styleId="ListLabel175">
    <w:name w:val="ListLabel 175"/>
    <w:uiPriority w:val="99"/>
    <w:rsid w:val="00CE71B1"/>
  </w:style>
  <w:style w:type="character" w:customStyle="1" w:styleId="ListLabel176">
    <w:name w:val="ListLabel 176"/>
    <w:uiPriority w:val="99"/>
    <w:rsid w:val="00CE71B1"/>
  </w:style>
  <w:style w:type="character" w:customStyle="1" w:styleId="ListLabel177">
    <w:name w:val="ListLabel 177"/>
    <w:uiPriority w:val="99"/>
    <w:rsid w:val="00CE71B1"/>
  </w:style>
  <w:style w:type="character" w:customStyle="1" w:styleId="ListLabel178">
    <w:name w:val="ListLabel 178"/>
    <w:uiPriority w:val="99"/>
    <w:rsid w:val="00CE71B1"/>
  </w:style>
  <w:style w:type="character" w:customStyle="1" w:styleId="ListLabel179">
    <w:name w:val="ListLabel 179"/>
    <w:uiPriority w:val="99"/>
    <w:rsid w:val="00CE71B1"/>
  </w:style>
  <w:style w:type="character" w:customStyle="1" w:styleId="ListLabel180">
    <w:name w:val="ListLabel 180"/>
    <w:uiPriority w:val="99"/>
    <w:rsid w:val="00CE71B1"/>
  </w:style>
  <w:style w:type="character" w:customStyle="1" w:styleId="ListLabel181">
    <w:name w:val="ListLabel 181"/>
    <w:uiPriority w:val="99"/>
    <w:rsid w:val="00CE71B1"/>
    <w:rPr>
      <w:rFonts w:ascii="Arial" w:hAnsi="Arial"/>
    </w:rPr>
  </w:style>
  <w:style w:type="character" w:customStyle="1" w:styleId="ListLabel182">
    <w:name w:val="ListLabel 182"/>
    <w:uiPriority w:val="99"/>
    <w:rsid w:val="00CE71B1"/>
  </w:style>
  <w:style w:type="character" w:customStyle="1" w:styleId="ListLabel183">
    <w:name w:val="ListLabel 183"/>
    <w:uiPriority w:val="99"/>
    <w:rsid w:val="00CE71B1"/>
  </w:style>
  <w:style w:type="character" w:customStyle="1" w:styleId="ListLabel184">
    <w:name w:val="ListLabel 184"/>
    <w:uiPriority w:val="99"/>
    <w:rsid w:val="00CE71B1"/>
  </w:style>
  <w:style w:type="character" w:customStyle="1" w:styleId="ListLabel185">
    <w:name w:val="ListLabel 185"/>
    <w:uiPriority w:val="99"/>
    <w:rsid w:val="00CE71B1"/>
  </w:style>
  <w:style w:type="character" w:customStyle="1" w:styleId="ListLabel186">
    <w:name w:val="ListLabel 186"/>
    <w:uiPriority w:val="99"/>
    <w:rsid w:val="00CE71B1"/>
  </w:style>
  <w:style w:type="character" w:customStyle="1" w:styleId="ListLabel187">
    <w:name w:val="ListLabel 187"/>
    <w:uiPriority w:val="99"/>
    <w:rsid w:val="00CE71B1"/>
  </w:style>
  <w:style w:type="character" w:customStyle="1" w:styleId="ListLabel188">
    <w:name w:val="ListLabel 188"/>
    <w:uiPriority w:val="99"/>
    <w:rsid w:val="00CE71B1"/>
  </w:style>
  <w:style w:type="character" w:customStyle="1" w:styleId="ListLabel189">
    <w:name w:val="ListLabel 189"/>
    <w:uiPriority w:val="99"/>
    <w:rsid w:val="00CE71B1"/>
  </w:style>
  <w:style w:type="character" w:customStyle="1" w:styleId="ListLabel190">
    <w:name w:val="ListLabel 190"/>
    <w:uiPriority w:val="99"/>
    <w:rsid w:val="00CE71B1"/>
    <w:rPr>
      <w:rFonts w:ascii="Arial" w:hAnsi="Arial"/>
    </w:rPr>
  </w:style>
  <w:style w:type="character" w:customStyle="1" w:styleId="ListLabel191">
    <w:name w:val="ListLabel 191"/>
    <w:uiPriority w:val="99"/>
    <w:rsid w:val="00CE71B1"/>
  </w:style>
  <w:style w:type="character" w:customStyle="1" w:styleId="ListLabel192">
    <w:name w:val="ListLabel 192"/>
    <w:uiPriority w:val="99"/>
    <w:rsid w:val="00CE71B1"/>
  </w:style>
  <w:style w:type="character" w:customStyle="1" w:styleId="ListLabel193">
    <w:name w:val="ListLabel 193"/>
    <w:uiPriority w:val="99"/>
    <w:rsid w:val="00CE71B1"/>
  </w:style>
  <w:style w:type="character" w:customStyle="1" w:styleId="ListLabel194">
    <w:name w:val="ListLabel 194"/>
    <w:uiPriority w:val="99"/>
    <w:rsid w:val="00CE71B1"/>
  </w:style>
  <w:style w:type="character" w:customStyle="1" w:styleId="ListLabel195">
    <w:name w:val="ListLabel 195"/>
    <w:uiPriority w:val="99"/>
    <w:rsid w:val="00CE71B1"/>
  </w:style>
  <w:style w:type="character" w:customStyle="1" w:styleId="ListLabel196">
    <w:name w:val="ListLabel 196"/>
    <w:uiPriority w:val="99"/>
    <w:rsid w:val="00CE71B1"/>
  </w:style>
  <w:style w:type="character" w:customStyle="1" w:styleId="ListLabel197">
    <w:name w:val="ListLabel 197"/>
    <w:uiPriority w:val="99"/>
    <w:rsid w:val="00CE71B1"/>
  </w:style>
  <w:style w:type="character" w:customStyle="1" w:styleId="ListLabel198">
    <w:name w:val="ListLabel 198"/>
    <w:uiPriority w:val="99"/>
    <w:rsid w:val="00CE71B1"/>
  </w:style>
  <w:style w:type="character" w:customStyle="1" w:styleId="ListLabel199">
    <w:name w:val="ListLabel 199"/>
    <w:uiPriority w:val="99"/>
    <w:rsid w:val="00CE71B1"/>
    <w:rPr>
      <w:rFonts w:ascii="Arial" w:hAnsi="Arial"/>
      <w:sz w:val="20"/>
    </w:rPr>
  </w:style>
  <w:style w:type="character" w:customStyle="1" w:styleId="ListLabel200">
    <w:name w:val="ListLabel 200"/>
    <w:uiPriority w:val="99"/>
    <w:rsid w:val="00CE71B1"/>
  </w:style>
  <w:style w:type="character" w:customStyle="1" w:styleId="ListLabel201">
    <w:name w:val="ListLabel 201"/>
    <w:uiPriority w:val="99"/>
    <w:rsid w:val="00CE71B1"/>
  </w:style>
  <w:style w:type="character" w:customStyle="1" w:styleId="ListLabel202">
    <w:name w:val="ListLabel 202"/>
    <w:uiPriority w:val="99"/>
    <w:rsid w:val="00CE71B1"/>
  </w:style>
  <w:style w:type="character" w:customStyle="1" w:styleId="ListLabel203">
    <w:name w:val="ListLabel 203"/>
    <w:uiPriority w:val="99"/>
    <w:rsid w:val="00CE71B1"/>
  </w:style>
  <w:style w:type="character" w:customStyle="1" w:styleId="ListLabel204">
    <w:name w:val="ListLabel 204"/>
    <w:uiPriority w:val="99"/>
    <w:rsid w:val="00CE71B1"/>
  </w:style>
  <w:style w:type="character" w:customStyle="1" w:styleId="ListLabel205">
    <w:name w:val="ListLabel 205"/>
    <w:uiPriority w:val="99"/>
    <w:rsid w:val="00CE71B1"/>
  </w:style>
  <w:style w:type="character" w:customStyle="1" w:styleId="ListLabel206">
    <w:name w:val="ListLabel 206"/>
    <w:uiPriority w:val="99"/>
    <w:rsid w:val="00CE71B1"/>
  </w:style>
  <w:style w:type="character" w:customStyle="1" w:styleId="ListLabel207">
    <w:name w:val="ListLabel 207"/>
    <w:uiPriority w:val="99"/>
    <w:rsid w:val="00CE71B1"/>
  </w:style>
  <w:style w:type="character" w:customStyle="1" w:styleId="ListLabel208">
    <w:name w:val="ListLabel 208"/>
    <w:uiPriority w:val="99"/>
    <w:rsid w:val="00CE71B1"/>
    <w:rPr>
      <w:rFonts w:ascii="Arial" w:hAnsi="Arial"/>
      <w:color w:val="FF0000"/>
      <w:sz w:val="20"/>
    </w:rPr>
  </w:style>
  <w:style w:type="character" w:customStyle="1" w:styleId="ListLabel209">
    <w:name w:val="ListLabel 209"/>
    <w:uiPriority w:val="99"/>
    <w:rsid w:val="00CE71B1"/>
  </w:style>
  <w:style w:type="character" w:customStyle="1" w:styleId="ListLabel210">
    <w:name w:val="ListLabel 210"/>
    <w:uiPriority w:val="99"/>
    <w:rsid w:val="00CE71B1"/>
  </w:style>
  <w:style w:type="character" w:customStyle="1" w:styleId="ListLabel211">
    <w:name w:val="ListLabel 211"/>
    <w:uiPriority w:val="99"/>
    <w:rsid w:val="00CE71B1"/>
  </w:style>
  <w:style w:type="character" w:customStyle="1" w:styleId="ListLabel212">
    <w:name w:val="ListLabel 212"/>
    <w:uiPriority w:val="99"/>
    <w:rsid w:val="00CE71B1"/>
  </w:style>
  <w:style w:type="character" w:customStyle="1" w:styleId="ListLabel213">
    <w:name w:val="ListLabel 213"/>
    <w:uiPriority w:val="99"/>
    <w:rsid w:val="00CE71B1"/>
  </w:style>
  <w:style w:type="character" w:customStyle="1" w:styleId="ListLabel214">
    <w:name w:val="ListLabel 214"/>
    <w:uiPriority w:val="99"/>
    <w:rsid w:val="00CE71B1"/>
  </w:style>
  <w:style w:type="character" w:customStyle="1" w:styleId="ListLabel215">
    <w:name w:val="ListLabel 215"/>
    <w:uiPriority w:val="99"/>
    <w:rsid w:val="00CE71B1"/>
  </w:style>
  <w:style w:type="character" w:customStyle="1" w:styleId="ListLabel216">
    <w:name w:val="ListLabel 216"/>
    <w:uiPriority w:val="99"/>
    <w:rsid w:val="00CE71B1"/>
  </w:style>
  <w:style w:type="character" w:customStyle="1" w:styleId="ListLabel217">
    <w:name w:val="ListLabel 217"/>
    <w:uiPriority w:val="99"/>
    <w:rsid w:val="00CE71B1"/>
  </w:style>
  <w:style w:type="character" w:customStyle="1" w:styleId="ListLabel218">
    <w:name w:val="ListLabel 218"/>
    <w:uiPriority w:val="99"/>
    <w:rsid w:val="00CE71B1"/>
  </w:style>
  <w:style w:type="character" w:customStyle="1" w:styleId="ListLabel219">
    <w:name w:val="ListLabel 219"/>
    <w:uiPriority w:val="99"/>
    <w:rsid w:val="00CE71B1"/>
  </w:style>
  <w:style w:type="character" w:customStyle="1" w:styleId="ListLabel220">
    <w:name w:val="ListLabel 220"/>
    <w:uiPriority w:val="99"/>
    <w:rsid w:val="00CE71B1"/>
  </w:style>
  <w:style w:type="character" w:customStyle="1" w:styleId="ListLabel221">
    <w:name w:val="ListLabel 221"/>
    <w:uiPriority w:val="99"/>
    <w:rsid w:val="00CE71B1"/>
  </w:style>
  <w:style w:type="character" w:customStyle="1" w:styleId="ListLabel222">
    <w:name w:val="ListLabel 222"/>
    <w:uiPriority w:val="99"/>
    <w:rsid w:val="00CE71B1"/>
  </w:style>
  <w:style w:type="character" w:customStyle="1" w:styleId="ListLabel223">
    <w:name w:val="ListLabel 223"/>
    <w:uiPriority w:val="99"/>
    <w:rsid w:val="00CE71B1"/>
  </w:style>
  <w:style w:type="character" w:customStyle="1" w:styleId="ListLabel224">
    <w:name w:val="ListLabel 224"/>
    <w:uiPriority w:val="99"/>
    <w:rsid w:val="00CE71B1"/>
  </w:style>
  <w:style w:type="character" w:customStyle="1" w:styleId="ListLabel225">
    <w:name w:val="ListLabel 225"/>
    <w:uiPriority w:val="99"/>
    <w:rsid w:val="00CE71B1"/>
  </w:style>
  <w:style w:type="character" w:customStyle="1" w:styleId="ListLabel226">
    <w:name w:val="ListLabel 226"/>
    <w:uiPriority w:val="99"/>
    <w:rsid w:val="00CE71B1"/>
  </w:style>
  <w:style w:type="character" w:customStyle="1" w:styleId="ListLabel227">
    <w:name w:val="ListLabel 227"/>
    <w:uiPriority w:val="99"/>
    <w:rsid w:val="00CE71B1"/>
  </w:style>
  <w:style w:type="character" w:customStyle="1" w:styleId="ListLabel228">
    <w:name w:val="ListLabel 228"/>
    <w:uiPriority w:val="99"/>
    <w:rsid w:val="00CE71B1"/>
  </w:style>
  <w:style w:type="character" w:customStyle="1" w:styleId="ListLabel229">
    <w:name w:val="ListLabel 229"/>
    <w:uiPriority w:val="99"/>
    <w:rsid w:val="00CE71B1"/>
  </w:style>
  <w:style w:type="character" w:customStyle="1" w:styleId="ListLabel230">
    <w:name w:val="ListLabel 230"/>
    <w:uiPriority w:val="99"/>
    <w:rsid w:val="00CE71B1"/>
  </w:style>
  <w:style w:type="character" w:customStyle="1" w:styleId="ListLabel231">
    <w:name w:val="ListLabel 231"/>
    <w:uiPriority w:val="99"/>
    <w:rsid w:val="00CE71B1"/>
  </w:style>
  <w:style w:type="character" w:customStyle="1" w:styleId="ListLabel232">
    <w:name w:val="ListLabel 232"/>
    <w:uiPriority w:val="99"/>
    <w:rsid w:val="00CE71B1"/>
  </w:style>
  <w:style w:type="character" w:customStyle="1" w:styleId="ListLabel233">
    <w:name w:val="ListLabel 233"/>
    <w:uiPriority w:val="99"/>
    <w:rsid w:val="00CE71B1"/>
  </w:style>
  <w:style w:type="character" w:customStyle="1" w:styleId="ListLabel234">
    <w:name w:val="ListLabel 234"/>
    <w:uiPriority w:val="99"/>
    <w:rsid w:val="00CE71B1"/>
  </w:style>
  <w:style w:type="character" w:customStyle="1" w:styleId="ListLabel235">
    <w:name w:val="ListLabel 235"/>
    <w:uiPriority w:val="99"/>
    <w:rsid w:val="00CE71B1"/>
    <w:rPr>
      <w:rFonts w:ascii="Arial" w:hAnsi="Arial"/>
    </w:rPr>
  </w:style>
  <w:style w:type="character" w:customStyle="1" w:styleId="ListLabel236">
    <w:name w:val="ListLabel 236"/>
    <w:uiPriority w:val="99"/>
    <w:rsid w:val="00CE71B1"/>
  </w:style>
  <w:style w:type="character" w:customStyle="1" w:styleId="ListLabel237">
    <w:name w:val="ListLabel 237"/>
    <w:uiPriority w:val="99"/>
    <w:rsid w:val="00CE71B1"/>
  </w:style>
  <w:style w:type="character" w:customStyle="1" w:styleId="ListLabel238">
    <w:name w:val="ListLabel 238"/>
    <w:uiPriority w:val="99"/>
    <w:rsid w:val="00CE71B1"/>
  </w:style>
  <w:style w:type="character" w:customStyle="1" w:styleId="ListLabel239">
    <w:name w:val="ListLabel 239"/>
    <w:uiPriority w:val="99"/>
    <w:rsid w:val="00CE71B1"/>
  </w:style>
  <w:style w:type="character" w:customStyle="1" w:styleId="ListLabel240">
    <w:name w:val="ListLabel 240"/>
    <w:uiPriority w:val="99"/>
    <w:rsid w:val="00CE71B1"/>
  </w:style>
  <w:style w:type="character" w:customStyle="1" w:styleId="ListLabel241">
    <w:name w:val="ListLabel 241"/>
    <w:uiPriority w:val="99"/>
    <w:rsid w:val="00CE71B1"/>
  </w:style>
  <w:style w:type="character" w:customStyle="1" w:styleId="ListLabel242">
    <w:name w:val="ListLabel 242"/>
    <w:uiPriority w:val="99"/>
    <w:rsid w:val="00CE71B1"/>
  </w:style>
  <w:style w:type="character" w:customStyle="1" w:styleId="ListLabel243">
    <w:name w:val="ListLabel 243"/>
    <w:uiPriority w:val="99"/>
    <w:rsid w:val="00CE71B1"/>
  </w:style>
  <w:style w:type="character" w:customStyle="1" w:styleId="ListLabel244">
    <w:name w:val="ListLabel 244"/>
    <w:uiPriority w:val="99"/>
    <w:rsid w:val="00CE71B1"/>
    <w:rPr>
      <w:rFonts w:ascii="Arial" w:hAnsi="Arial"/>
    </w:rPr>
  </w:style>
  <w:style w:type="character" w:customStyle="1" w:styleId="ListLabel245">
    <w:name w:val="ListLabel 245"/>
    <w:uiPriority w:val="99"/>
    <w:rsid w:val="00CE71B1"/>
  </w:style>
  <w:style w:type="character" w:customStyle="1" w:styleId="ListLabel246">
    <w:name w:val="ListLabel 246"/>
    <w:uiPriority w:val="99"/>
    <w:rsid w:val="00CE71B1"/>
  </w:style>
  <w:style w:type="character" w:customStyle="1" w:styleId="ListLabel247">
    <w:name w:val="ListLabel 247"/>
    <w:uiPriority w:val="99"/>
    <w:rsid w:val="00CE71B1"/>
  </w:style>
  <w:style w:type="character" w:customStyle="1" w:styleId="ListLabel248">
    <w:name w:val="ListLabel 248"/>
    <w:uiPriority w:val="99"/>
    <w:rsid w:val="00CE71B1"/>
  </w:style>
  <w:style w:type="character" w:customStyle="1" w:styleId="ListLabel249">
    <w:name w:val="ListLabel 249"/>
    <w:uiPriority w:val="99"/>
    <w:rsid w:val="00CE71B1"/>
  </w:style>
  <w:style w:type="character" w:customStyle="1" w:styleId="ListLabel250">
    <w:name w:val="ListLabel 250"/>
    <w:uiPriority w:val="99"/>
    <w:rsid w:val="00CE71B1"/>
  </w:style>
  <w:style w:type="character" w:customStyle="1" w:styleId="ListLabel251">
    <w:name w:val="ListLabel 251"/>
    <w:uiPriority w:val="99"/>
    <w:rsid w:val="00CE71B1"/>
  </w:style>
  <w:style w:type="character" w:customStyle="1" w:styleId="ListLabel252">
    <w:name w:val="ListLabel 252"/>
    <w:uiPriority w:val="99"/>
    <w:rsid w:val="00CE71B1"/>
  </w:style>
  <w:style w:type="character" w:customStyle="1" w:styleId="ListLabel253">
    <w:name w:val="ListLabel 253"/>
    <w:uiPriority w:val="99"/>
    <w:rsid w:val="00CE71B1"/>
    <w:rPr>
      <w:rFonts w:ascii="Arial" w:hAnsi="Arial"/>
    </w:rPr>
  </w:style>
  <w:style w:type="character" w:customStyle="1" w:styleId="ListLabel254">
    <w:name w:val="ListLabel 254"/>
    <w:uiPriority w:val="99"/>
    <w:rsid w:val="00CE71B1"/>
  </w:style>
  <w:style w:type="character" w:customStyle="1" w:styleId="ListLabel255">
    <w:name w:val="ListLabel 255"/>
    <w:uiPriority w:val="99"/>
    <w:rsid w:val="00CE71B1"/>
  </w:style>
  <w:style w:type="character" w:customStyle="1" w:styleId="ListLabel256">
    <w:name w:val="ListLabel 256"/>
    <w:uiPriority w:val="99"/>
    <w:rsid w:val="00CE71B1"/>
  </w:style>
  <w:style w:type="character" w:customStyle="1" w:styleId="ListLabel257">
    <w:name w:val="ListLabel 257"/>
    <w:uiPriority w:val="99"/>
    <w:rsid w:val="00CE71B1"/>
  </w:style>
  <w:style w:type="character" w:customStyle="1" w:styleId="ListLabel258">
    <w:name w:val="ListLabel 258"/>
    <w:uiPriority w:val="99"/>
    <w:rsid w:val="00CE71B1"/>
  </w:style>
  <w:style w:type="character" w:customStyle="1" w:styleId="ListLabel259">
    <w:name w:val="ListLabel 259"/>
    <w:uiPriority w:val="99"/>
    <w:rsid w:val="00CE71B1"/>
  </w:style>
  <w:style w:type="character" w:customStyle="1" w:styleId="ListLabel260">
    <w:name w:val="ListLabel 260"/>
    <w:uiPriority w:val="99"/>
    <w:rsid w:val="00CE71B1"/>
  </w:style>
  <w:style w:type="character" w:customStyle="1" w:styleId="ListLabel261">
    <w:name w:val="ListLabel 261"/>
    <w:uiPriority w:val="99"/>
    <w:rsid w:val="00CE71B1"/>
  </w:style>
  <w:style w:type="character" w:customStyle="1" w:styleId="ListLabel262">
    <w:name w:val="ListLabel 262"/>
    <w:uiPriority w:val="99"/>
    <w:rsid w:val="00CE71B1"/>
  </w:style>
  <w:style w:type="character" w:customStyle="1" w:styleId="ListLabel263">
    <w:name w:val="ListLabel 263"/>
    <w:uiPriority w:val="99"/>
    <w:rsid w:val="00CE71B1"/>
  </w:style>
  <w:style w:type="character" w:customStyle="1" w:styleId="ListLabel264">
    <w:name w:val="ListLabel 264"/>
    <w:uiPriority w:val="99"/>
    <w:rsid w:val="00CE71B1"/>
  </w:style>
  <w:style w:type="character" w:customStyle="1" w:styleId="ListLabel265">
    <w:name w:val="ListLabel 265"/>
    <w:uiPriority w:val="99"/>
    <w:rsid w:val="00CE71B1"/>
  </w:style>
  <w:style w:type="character" w:customStyle="1" w:styleId="ListLabel266">
    <w:name w:val="ListLabel 266"/>
    <w:uiPriority w:val="99"/>
    <w:rsid w:val="00CE71B1"/>
  </w:style>
  <w:style w:type="character" w:customStyle="1" w:styleId="ListLabel267">
    <w:name w:val="ListLabel 267"/>
    <w:uiPriority w:val="99"/>
    <w:rsid w:val="00CE71B1"/>
  </w:style>
  <w:style w:type="character" w:customStyle="1" w:styleId="ListLabel268">
    <w:name w:val="ListLabel 268"/>
    <w:uiPriority w:val="99"/>
    <w:rsid w:val="00CE71B1"/>
  </w:style>
  <w:style w:type="character" w:customStyle="1" w:styleId="ListLabel269">
    <w:name w:val="ListLabel 269"/>
    <w:uiPriority w:val="99"/>
    <w:rsid w:val="00CE71B1"/>
  </w:style>
  <w:style w:type="character" w:customStyle="1" w:styleId="ListLabel270">
    <w:name w:val="ListLabel 270"/>
    <w:uiPriority w:val="99"/>
    <w:rsid w:val="00CE71B1"/>
  </w:style>
  <w:style w:type="character" w:customStyle="1" w:styleId="ListLabel271">
    <w:name w:val="ListLabel 271"/>
    <w:uiPriority w:val="99"/>
    <w:rsid w:val="00CE71B1"/>
  </w:style>
  <w:style w:type="character" w:customStyle="1" w:styleId="ListLabel272">
    <w:name w:val="ListLabel 272"/>
    <w:uiPriority w:val="99"/>
    <w:rsid w:val="00CE71B1"/>
  </w:style>
  <w:style w:type="character" w:customStyle="1" w:styleId="ListLabel273">
    <w:name w:val="ListLabel 273"/>
    <w:uiPriority w:val="99"/>
    <w:rsid w:val="00CE71B1"/>
  </w:style>
  <w:style w:type="character" w:customStyle="1" w:styleId="ListLabel274">
    <w:name w:val="ListLabel 274"/>
    <w:uiPriority w:val="99"/>
    <w:rsid w:val="00CE71B1"/>
    <w:rPr>
      <w:rFonts w:ascii="Arial" w:hAnsi="Arial"/>
    </w:rPr>
  </w:style>
  <w:style w:type="character" w:customStyle="1" w:styleId="ListLabel275">
    <w:name w:val="ListLabel 275"/>
    <w:uiPriority w:val="99"/>
    <w:rsid w:val="00CE71B1"/>
  </w:style>
  <w:style w:type="character" w:customStyle="1" w:styleId="ListLabel276">
    <w:name w:val="ListLabel 276"/>
    <w:uiPriority w:val="99"/>
    <w:rsid w:val="00CE71B1"/>
  </w:style>
  <w:style w:type="character" w:customStyle="1" w:styleId="ListLabel277">
    <w:name w:val="ListLabel 277"/>
    <w:uiPriority w:val="99"/>
    <w:rsid w:val="00CE71B1"/>
  </w:style>
  <w:style w:type="character" w:customStyle="1" w:styleId="ListLabel278">
    <w:name w:val="ListLabel 278"/>
    <w:uiPriority w:val="99"/>
    <w:rsid w:val="00CE71B1"/>
  </w:style>
  <w:style w:type="character" w:customStyle="1" w:styleId="ListLabel279">
    <w:name w:val="ListLabel 279"/>
    <w:uiPriority w:val="99"/>
    <w:rsid w:val="00CE71B1"/>
  </w:style>
  <w:style w:type="character" w:customStyle="1" w:styleId="ListLabel280">
    <w:name w:val="ListLabel 280"/>
    <w:uiPriority w:val="99"/>
    <w:rsid w:val="00CE71B1"/>
    <w:rPr>
      <w:color w:val="auto"/>
    </w:rPr>
  </w:style>
  <w:style w:type="character" w:customStyle="1" w:styleId="ListLabel281">
    <w:name w:val="ListLabel 281"/>
    <w:uiPriority w:val="99"/>
    <w:rsid w:val="00CE71B1"/>
  </w:style>
  <w:style w:type="character" w:customStyle="1" w:styleId="ListLabel282">
    <w:name w:val="ListLabel 282"/>
    <w:uiPriority w:val="99"/>
    <w:rsid w:val="00CE71B1"/>
  </w:style>
  <w:style w:type="character" w:customStyle="1" w:styleId="ListLabel283">
    <w:name w:val="ListLabel 283"/>
    <w:uiPriority w:val="99"/>
    <w:rsid w:val="00CE71B1"/>
  </w:style>
  <w:style w:type="character" w:customStyle="1" w:styleId="ListLabel284">
    <w:name w:val="ListLabel 284"/>
    <w:uiPriority w:val="99"/>
    <w:rsid w:val="00CE71B1"/>
  </w:style>
  <w:style w:type="character" w:customStyle="1" w:styleId="ListLabel285">
    <w:name w:val="ListLabel 285"/>
    <w:uiPriority w:val="99"/>
    <w:rsid w:val="00CE71B1"/>
  </w:style>
  <w:style w:type="character" w:customStyle="1" w:styleId="ListLabel286">
    <w:name w:val="ListLabel 286"/>
    <w:uiPriority w:val="99"/>
    <w:rsid w:val="00CE71B1"/>
  </w:style>
  <w:style w:type="character" w:customStyle="1" w:styleId="ListLabel287">
    <w:name w:val="ListLabel 287"/>
    <w:uiPriority w:val="99"/>
    <w:rsid w:val="00CE71B1"/>
  </w:style>
  <w:style w:type="character" w:customStyle="1" w:styleId="ListLabel288">
    <w:name w:val="ListLabel 288"/>
    <w:uiPriority w:val="99"/>
    <w:rsid w:val="00CE71B1"/>
  </w:style>
  <w:style w:type="character" w:customStyle="1" w:styleId="ListLabel289">
    <w:name w:val="ListLabel 289"/>
    <w:uiPriority w:val="99"/>
    <w:rsid w:val="00CE71B1"/>
  </w:style>
  <w:style w:type="character" w:customStyle="1" w:styleId="ListLabel290">
    <w:name w:val="ListLabel 290"/>
    <w:uiPriority w:val="99"/>
    <w:rsid w:val="00CE71B1"/>
  </w:style>
  <w:style w:type="character" w:customStyle="1" w:styleId="ListLabel291">
    <w:name w:val="ListLabel 291"/>
    <w:uiPriority w:val="99"/>
    <w:rsid w:val="00CE71B1"/>
  </w:style>
  <w:style w:type="character" w:customStyle="1" w:styleId="ListLabel292">
    <w:name w:val="ListLabel 292"/>
    <w:uiPriority w:val="99"/>
    <w:rsid w:val="00CE71B1"/>
    <w:rPr>
      <w:color w:val="auto"/>
    </w:rPr>
  </w:style>
  <w:style w:type="character" w:customStyle="1" w:styleId="ListLabel293">
    <w:name w:val="ListLabel 293"/>
    <w:uiPriority w:val="99"/>
    <w:rsid w:val="00CE71B1"/>
  </w:style>
  <w:style w:type="character" w:customStyle="1" w:styleId="ListLabel294">
    <w:name w:val="ListLabel 294"/>
    <w:uiPriority w:val="99"/>
    <w:rsid w:val="00CE71B1"/>
  </w:style>
  <w:style w:type="character" w:customStyle="1" w:styleId="ListLabel295">
    <w:name w:val="ListLabel 295"/>
    <w:uiPriority w:val="99"/>
    <w:rsid w:val="00CE71B1"/>
  </w:style>
  <w:style w:type="character" w:customStyle="1" w:styleId="ListLabel296">
    <w:name w:val="ListLabel 296"/>
    <w:uiPriority w:val="99"/>
    <w:rsid w:val="00CE71B1"/>
  </w:style>
  <w:style w:type="character" w:customStyle="1" w:styleId="ListLabel297">
    <w:name w:val="ListLabel 297"/>
    <w:uiPriority w:val="99"/>
    <w:rsid w:val="00CE71B1"/>
  </w:style>
  <w:style w:type="character" w:customStyle="1" w:styleId="ListLabel298">
    <w:name w:val="ListLabel 298"/>
    <w:uiPriority w:val="99"/>
    <w:rsid w:val="00CE71B1"/>
    <w:rPr>
      <w:rFonts w:ascii="Arial" w:hAnsi="Arial"/>
      <w:color w:val="auto"/>
      <w:sz w:val="20"/>
    </w:rPr>
  </w:style>
  <w:style w:type="character" w:customStyle="1" w:styleId="ListLabel299">
    <w:name w:val="ListLabel 299"/>
    <w:uiPriority w:val="99"/>
    <w:rsid w:val="00CE71B1"/>
  </w:style>
  <w:style w:type="character" w:customStyle="1" w:styleId="ListLabel300">
    <w:name w:val="ListLabel 300"/>
    <w:uiPriority w:val="99"/>
    <w:rsid w:val="00CE71B1"/>
  </w:style>
  <w:style w:type="character" w:customStyle="1" w:styleId="ListLabel301">
    <w:name w:val="ListLabel 301"/>
    <w:uiPriority w:val="99"/>
    <w:rsid w:val="00CE71B1"/>
  </w:style>
  <w:style w:type="character" w:customStyle="1" w:styleId="ListLabel302">
    <w:name w:val="ListLabel 302"/>
    <w:uiPriority w:val="99"/>
    <w:rsid w:val="00CE71B1"/>
  </w:style>
  <w:style w:type="character" w:customStyle="1" w:styleId="ListLabel303">
    <w:name w:val="ListLabel 303"/>
    <w:uiPriority w:val="99"/>
    <w:rsid w:val="00CE71B1"/>
  </w:style>
  <w:style w:type="character" w:customStyle="1" w:styleId="ListLabel304">
    <w:name w:val="ListLabel 304"/>
    <w:uiPriority w:val="99"/>
    <w:rsid w:val="00CE71B1"/>
  </w:style>
  <w:style w:type="character" w:customStyle="1" w:styleId="ListLabel305">
    <w:name w:val="ListLabel 305"/>
    <w:uiPriority w:val="99"/>
    <w:rsid w:val="00CE71B1"/>
  </w:style>
  <w:style w:type="character" w:customStyle="1" w:styleId="ListLabel306">
    <w:name w:val="ListLabel 306"/>
    <w:uiPriority w:val="99"/>
    <w:rsid w:val="00CE71B1"/>
  </w:style>
  <w:style w:type="character" w:customStyle="1" w:styleId="ListLabel307">
    <w:name w:val="ListLabel 307"/>
    <w:uiPriority w:val="99"/>
    <w:rsid w:val="00CE71B1"/>
    <w:rPr>
      <w:b/>
      <w:color w:val="auto"/>
      <w:sz w:val="24"/>
    </w:rPr>
  </w:style>
  <w:style w:type="character" w:customStyle="1" w:styleId="ListLabel308">
    <w:name w:val="ListLabel 308"/>
    <w:uiPriority w:val="99"/>
    <w:rsid w:val="00CE71B1"/>
  </w:style>
  <w:style w:type="character" w:customStyle="1" w:styleId="ListLabel309">
    <w:name w:val="ListLabel 309"/>
    <w:uiPriority w:val="99"/>
    <w:rsid w:val="00CE71B1"/>
  </w:style>
  <w:style w:type="character" w:customStyle="1" w:styleId="ListLabel310">
    <w:name w:val="ListLabel 310"/>
    <w:uiPriority w:val="99"/>
    <w:rsid w:val="00CE71B1"/>
  </w:style>
  <w:style w:type="character" w:customStyle="1" w:styleId="ListLabel311">
    <w:name w:val="ListLabel 311"/>
    <w:uiPriority w:val="99"/>
    <w:rsid w:val="00CE71B1"/>
  </w:style>
  <w:style w:type="character" w:customStyle="1" w:styleId="ListLabel312">
    <w:name w:val="ListLabel 312"/>
    <w:uiPriority w:val="99"/>
    <w:rsid w:val="00CE71B1"/>
  </w:style>
  <w:style w:type="character" w:customStyle="1" w:styleId="ListLabel313">
    <w:name w:val="ListLabel 313"/>
    <w:uiPriority w:val="99"/>
    <w:rsid w:val="00CE71B1"/>
  </w:style>
  <w:style w:type="character" w:customStyle="1" w:styleId="ListLabel314">
    <w:name w:val="ListLabel 314"/>
    <w:uiPriority w:val="99"/>
    <w:rsid w:val="00CE71B1"/>
  </w:style>
  <w:style w:type="character" w:customStyle="1" w:styleId="ListLabel315">
    <w:name w:val="ListLabel 315"/>
    <w:uiPriority w:val="99"/>
    <w:rsid w:val="00CE71B1"/>
  </w:style>
  <w:style w:type="character" w:customStyle="1" w:styleId="ListLabel316">
    <w:name w:val="ListLabel 316"/>
    <w:uiPriority w:val="99"/>
    <w:rsid w:val="00CE71B1"/>
    <w:rPr>
      <w:rFonts w:ascii="Arial" w:hAnsi="Arial"/>
    </w:rPr>
  </w:style>
  <w:style w:type="character" w:customStyle="1" w:styleId="ListLabel317">
    <w:name w:val="ListLabel 317"/>
    <w:uiPriority w:val="99"/>
    <w:rsid w:val="00CE71B1"/>
  </w:style>
  <w:style w:type="character" w:customStyle="1" w:styleId="ListLabel318">
    <w:name w:val="ListLabel 318"/>
    <w:uiPriority w:val="99"/>
    <w:rsid w:val="00CE71B1"/>
  </w:style>
  <w:style w:type="character" w:customStyle="1" w:styleId="ListLabel319">
    <w:name w:val="ListLabel 319"/>
    <w:uiPriority w:val="99"/>
    <w:rsid w:val="00CE71B1"/>
  </w:style>
  <w:style w:type="character" w:customStyle="1" w:styleId="ListLabel320">
    <w:name w:val="ListLabel 320"/>
    <w:uiPriority w:val="99"/>
    <w:rsid w:val="00CE71B1"/>
  </w:style>
  <w:style w:type="character" w:customStyle="1" w:styleId="ListLabel321">
    <w:name w:val="ListLabel 321"/>
    <w:uiPriority w:val="99"/>
    <w:rsid w:val="00CE71B1"/>
  </w:style>
  <w:style w:type="character" w:customStyle="1" w:styleId="ListLabel322">
    <w:name w:val="ListLabel 322"/>
    <w:uiPriority w:val="99"/>
    <w:rsid w:val="00CE71B1"/>
  </w:style>
  <w:style w:type="character" w:customStyle="1" w:styleId="ListLabel323">
    <w:name w:val="ListLabel 323"/>
    <w:uiPriority w:val="99"/>
    <w:rsid w:val="00CE71B1"/>
  </w:style>
  <w:style w:type="character" w:customStyle="1" w:styleId="ListLabel324">
    <w:name w:val="ListLabel 324"/>
    <w:uiPriority w:val="99"/>
    <w:rsid w:val="00CE71B1"/>
  </w:style>
  <w:style w:type="character" w:customStyle="1" w:styleId="ListLabel325">
    <w:name w:val="ListLabel 325"/>
    <w:uiPriority w:val="99"/>
    <w:rsid w:val="00CE71B1"/>
    <w:rPr>
      <w:color w:val="auto"/>
      <w:u w:val="none"/>
    </w:rPr>
  </w:style>
  <w:style w:type="character" w:customStyle="1" w:styleId="ListLabel326">
    <w:name w:val="ListLabel 326"/>
    <w:uiPriority w:val="99"/>
    <w:rsid w:val="00CE71B1"/>
  </w:style>
  <w:style w:type="character" w:customStyle="1" w:styleId="ListLabel327">
    <w:name w:val="ListLabel 327"/>
    <w:uiPriority w:val="99"/>
    <w:rsid w:val="00CE71B1"/>
  </w:style>
  <w:style w:type="character" w:customStyle="1" w:styleId="ListLabel328">
    <w:name w:val="ListLabel 328"/>
    <w:uiPriority w:val="99"/>
    <w:rsid w:val="00CE71B1"/>
  </w:style>
  <w:style w:type="character" w:customStyle="1" w:styleId="ListLabel329">
    <w:name w:val="ListLabel 329"/>
    <w:uiPriority w:val="99"/>
    <w:rsid w:val="00CE71B1"/>
  </w:style>
  <w:style w:type="character" w:customStyle="1" w:styleId="ListLabel330">
    <w:name w:val="ListLabel 330"/>
    <w:uiPriority w:val="99"/>
    <w:rsid w:val="00CE71B1"/>
  </w:style>
  <w:style w:type="character" w:customStyle="1" w:styleId="ListLabel331">
    <w:name w:val="ListLabel 331"/>
    <w:uiPriority w:val="99"/>
    <w:rsid w:val="00CE71B1"/>
  </w:style>
  <w:style w:type="character" w:customStyle="1" w:styleId="ListLabel332">
    <w:name w:val="ListLabel 332"/>
    <w:uiPriority w:val="99"/>
    <w:rsid w:val="00CE71B1"/>
  </w:style>
  <w:style w:type="character" w:customStyle="1" w:styleId="ListLabel333">
    <w:name w:val="ListLabel 333"/>
    <w:uiPriority w:val="99"/>
    <w:rsid w:val="00CE71B1"/>
  </w:style>
  <w:style w:type="character" w:customStyle="1" w:styleId="ListLabel334">
    <w:name w:val="ListLabel 334"/>
    <w:uiPriority w:val="99"/>
    <w:rsid w:val="00CE71B1"/>
    <w:rPr>
      <w:color w:val="auto"/>
    </w:rPr>
  </w:style>
  <w:style w:type="character" w:customStyle="1" w:styleId="ListLabel335">
    <w:name w:val="ListLabel 335"/>
    <w:uiPriority w:val="99"/>
    <w:rsid w:val="00CE71B1"/>
  </w:style>
  <w:style w:type="character" w:customStyle="1" w:styleId="ListLabel336">
    <w:name w:val="ListLabel 336"/>
    <w:uiPriority w:val="99"/>
    <w:rsid w:val="00CE71B1"/>
  </w:style>
  <w:style w:type="character" w:customStyle="1" w:styleId="ListLabel337">
    <w:name w:val="ListLabel 337"/>
    <w:uiPriority w:val="99"/>
    <w:rsid w:val="00CE71B1"/>
  </w:style>
  <w:style w:type="character" w:customStyle="1" w:styleId="ListLabel338">
    <w:name w:val="ListLabel 338"/>
    <w:uiPriority w:val="99"/>
    <w:rsid w:val="00CE71B1"/>
  </w:style>
  <w:style w:type="character" w:customStyle="1" w:styleId="ListLabel339">
    <w:name w:val="ListLabel 339"/>
    <w:uiPriority w:val="99"/>
    <w:rsid w:val="00CE71B1"/>
  </w:style>
  <w:style w:type="character" w:customStyle="1" w:styleId="ListLabel340">
    <w:name w:val="ListLabel 340"/>
    <w:uiPriority w:val="99"/>
    <w:rsid w:val="00CE71B1"/>
  </w:style>
  <w:style w:type="character" w:customStyle="1" w:styleId="ListLabel341">
    <w:name w:val="ListLabel 341"/>
    <w:uiPriority w:val="99"/>
    <w:rsid w:val="00CE71B1"/>
  </w:style>
  <w:style w:type="character" w:customStyle="1" w:styleId="ListLabel342">
    <w:name w:val="ListLabel 342"/>
    <w:uiPriority w:val="99"/>
    <w:rsid w:val="00CE71B1"/>
  </w:style>
  <w:style w:type="character" w:customStyle="1" w:styleId="ListLabel343">
    <w:name w:val="ListLabel 343"/>
    <w:uiPriority w:val="99"/>
    <w:rsid w:val="00CE71B1"/>
    <w:rPr>
      <w:rFonts w:ascii="Arial" w:hAnsi="Arial"/>
      <w:color w:val="auto"/>
      <w:sz w:val="20"/>
    </w:rPr>
  </w:style>
  <w:style w:type="character" w:customStyle="1" w:styleId="ListLabel344">
    <w:name w:val="ListLabel 344"/>
    <w:uiPriority w:val="99"/>
    <w:rsid w:val="00CE71B1"/>
  </w:style>
  <w:style w:type="character" w:customStyle="1" w:styleId="ListLabel345">
    <w:name w:val="ListLabel 345"/>
    <w:uiPriority w:val="99"/>
    <w:rsid w:val="00CE71B1"/>
  </w:style>
  <w:style w:type="character" w:customStyle="1" w:styleId="ListLabel346">
    <w:name w:val="ListLabel 346"/>
    <w:uiPriority w:val="99"/>
    <w:rsid w:val="00CE71B1"/>
  </w:style>
  <w:style w:type="character" w:customStyle="1" w:styleId="ListLabel347">
    <w:name w:val="ListLabel 347"/>
    <w:uiPriority w:val="99"/>
    <w:rsid w:val="00CE71B1"/>
  </w:style>
  <w:style w:type="character" w:customStyle="1" w:styleId="ListLabel348">
    <w:name w:val="ListLabel 348"/>
    <w:uiPriority w:val="99"/>
    <w:rsid w:val="00CE71B1"/>
  </w:style>
  <w:style w:type="character" w:customStyle="1" w:styleId="ListLabel349">
    <w:name w:val="ListLabel 349"/>
    <w:uiPriority w:val="99"/>
    <w:rsid w:val="00CE71B1"/>
  </w:style>
  <w:style w:type="character" w:customStyle="1" w:styleId="ListLabel350">
    <w:name w:val="ListLabel 350"/>
    <w:uiPriority w:val="99"/>
    <w:rsid w:val="00CE71B1"/>
  </w:style>
  <w:style w:type="character" w:customStyle="1" w:styleId="ListLabel351">
    <w:name w:val="ListLabel 351"/>
    <w:uiPriority w:val="99"/>
    <w:rsid w:val="00CE71B1"/>
  </w:style>
  <w:style w:type="character" w:customStyle="1" w:styleId="ListLabel352">
    <w:name w:val="ListLabel 352"/>
    <w:uiPriority w:val="99"/>
    <w:rsid w:val="00CE71B1"/>
    <w:rPr>
      <w:rFonts w:ascii="Arial" w:hAnsi="Arial"/>
      <w:sz w:val="20"/>
    </w:rPr>
  </w:style>
  <w:style w:type="character" w:customStyle="1" w:styleId="ListLabel353">
    <w:name w:val="ListLabel 353"/>
    <w:uiPriority w:val="99"/>
    <w:rsid w:val="00CE71B1"/>
  </w:style>
  <w:style w:type="character" w:customStyle="1" w:styleId="ListLabel354">
    <w:name w:val="ListLabel 354"/>
    <w:uiPriority w:val="99"/>
    <w:rsid w:val="00CE71B1"/>
  </w:style>
  <w:style w:type="character" w:customStyle="1" w:styleId="ListLabel355">
    <w:name w:val="ListLabel 355"/>
    <w:uiPriority w:val="99"/>
    <w:rsid w:val="00CE71B1"/>
  </w:style>
  <w:style w:type="character" w:customStyle="1" w:styleId="ListLabel356">
    <w:name w:val="ListLabel 356"/>
    <w:uiPriority w:val="99"/>
    <w:rsid w:val="00CE71B1"/>
  </w:style>
  <w:style w:type="character" w:customStyle="1" w:styleId="ListLabel357">
    <w:name w:val="ListLabel 357"/>
    <w:uiPriority w:val="99"/>
    <w:rsid w:val="00CE71B1"/>
  </w:style>
  <w:style w:type="character" w:customStyle="1" w:styleId="ListLabel358">
    <w:name w:val="ListLabel 358"/>
    <w:uiPriority w:val="99"/>
    <w:rsid w:val="00CE71B1"/>
  </w:style>
  <w:style w:type="character" w:customStyle="1" w:styleId="ListLabel359">
    <w:name w:val="ListLabel 359"/>
    <w:uiPriority w:val="99"/>
    <w:rsid w:val="00CE71B1"/>
  </w:style>
  <w:style w:type="character" w:customStyle="1" w:styleId="ListLabel360">
    <w:name w:val="ListLabel 360"/>
    <w:uiPriority w:val="99"/>
    <w:rsid w:val="00CE71B1"/>
  </w:style>
  <w:style w:type="character" w:customStyle="1" w:styleId="ListLabel361">
    <w:name w:val="ListLabel 361"/>
    <w:uiPriority w:val="99"/>
    <w:rsid w:val="00CE71B1"/>
    <w:rPr>
      <w:sz w:val="20"/>
    </w:rPr>
  </w:style>
  <w:style w:type="character" w:customStyle="1" w:styleId="ListLabel362">
    <w:name w:val="ListLabel 362"/>
    <w:uiPriority w:val="99"/>
    <w:rsid w:val="00CE71B1"/>
  </w:style>
  <w:style w:type="character" w:customStyle="1" w:styleId="ListLabel363">
    <w:name w:val="ListLabel 363"/>
    <w:uiPriority w:val="99"/>
    <w:rsid w:val="00CE71B1"/>
  </w:style>
  <w:style w:type="character" w:customStyle="1" w:styleId="ListLabel364">
    <w:name w:val="ListLabel 364"/>
    <w:uiPriority w:val="99"/>
    <w:rsid w:val="00CE71B1"/>
  </w:style>
  <w:style w:type="character" w:customStyle="1" w:styleId="ListLabel365">
    <w:name w:val="ListLabel 365"/>
    <w:uiPriority w:val="99"/>
    <w:rsid w:val="00CE71B1"/>
  </w:style>
  <w:style w:type="character" w:customStyle="1" w:styleId="ListLabel366">
    <w:name w:val="ListLabel 366"/>
    <w:uiPriority w:val="99"/>
    <w:rsid w:val="00CE71B1"/>
  </w:style>
  <w:style w:type="character" w:customStyle="1" w:styleId="ListLabel367">
    <w:name w:val="ListLabel 367"/>
    <w:uiPriority w:val="99"/>
    <w:rsid w:val="00CE71B1"/>
  </w:style>
  <w:style w:type="character" w:customStyle="1" w:styleId="ListLabel368">
    <w:name w:val="ListLabel 368"/>
    <w:uiPriority w:val="99"/>
    <w:rsid w:val="00CE71B1"/>
  </w:style>
  <w:style w:type="character" w:customStyle="1" w:styleId="ListLabel369">
    <w:name w:val="ListLabel 369"/>
    <w:uiPriority w:val="99"/>
    <w:rsid w:val="00CE71B1"/>
  </w:style>
  <w:style w:type="character" w:customStyle="1" w:styleId="ListLabel370">
    <w:name w:val="ListLabel 370"/>
    <w:uiPriority w:val="99"/>
    <w:rsid w:val="00CE71B1"/>
    <w:rPr>
      <w:rFonts w:ascii="Arial" w:hAnsi="Arial"/>
      <w:color w:val="000000"/>
      <w:sz w:val="20"/>
    </w:rPr>
  </w:style>
  <w:style w:type="character" w:customStyle="1" w:styleId="ListLabel371">
    <w:name w:val="ListLabel 371"/>
    <w:uiPriority w:val="99"/>
    <w:rsid w:val="00CE71B1"/>
  </w:style>
  <w:style w:type="character" w:customStyle="1" w:styleId="ListLabel372">
    <w:name w:val="ListLabel 372"/>
    <w:uiPriority w:val="99"/>
    <w:rsid w:val="00CE71B1"/>
  </w:style>
  <w:style w:type="character" w:customStyle="1" w:styleId="ListLabel373">
    <w:name w:val="ListLabel 373"/>
    <w:uiPriority w:val="99"/>
    <w:rsid w:val="00CE71B1"/>
  </w:style>
  <w:style w:type="character" w:customStyle="1" w:styleId="ListLabel374">
    <w:name w:val="ListLabel 374"/>
    <w:uiPriority w:val="99"/>
    <w:rsid w:val="00CE71B1"/>
  </w:style>
  <w:style w:type="character" w:customStyle="1" w:styleId="ListLabel375">
    <w:name w:val="ListLabel 375"/>
    <w:uiPriority w:val="99"/>
    <w:rsid w:val="00CE71B1"/>
  </w:style>
  <w:style w:type="character" w:customStyle="1" w:styleId="ListLabel376">
    <w:name w:val="ListLabel 376"/>
    <w:uiPriority w:val="99"/>
    <w:rsid w:val="00CE71B1"/>
  </w:style>
  <w:style w:type="character" w:customStyle="1" w:styleId="ListLabel377">
    <w:name w:val="ListLabel 377"/>
    <w:uiPriority w:val="99"/>
    <w:rsid w:val="00CE71B1"/>
  </w:style>
  <w:style w:type="character" w:customStyle="1" w:styleId="ListLabel378">
    <w:name w:val="ListLabel 378"/>
    <w:uiPriority w:val="99"/>
    <w:rsid w:val="00CE71B1"/>
  </w:style>
  <w:style w:type="character" w:customStyle="1" w:styleId="ListLabel379">
    <w:name w:val="ListLabel 379"/>
    <w:uiPriority w:val="99"/>
    <w:rsid w:val="00CE71B1"/>
  </w:style>
  <w:style w:type="character" w:customStyle="1" w:styleId="ListLabel380">
    <w:name w:val="ListLabel 380"/>
    <w:uiPriority w:val="99"/>
    <w:rsid w:val="00CE71B1"/>
  </w:style>
  <w:style w:type="character" w:customStyle="1" w:styleId="ListLabel381">
    <w:name w:val="ListLabel 381"/>
    <w:uiPriority w:val="99"/>
    <w:rsid w:val="00CE71B1"/>
  </w:style>
  <w:style w:type="character" w:customStyle="1" w:styleId="ListLabel382">
    <w:name w:val="ListLabel 382"/>
    <w:uiPriority w:val="99"/>
    <w:rsid w:val="00CE71B1"/>
  </w:style>
  <w:style w:type="character" w:customStyle="1" w:styleId="ListLabel383">
    <w:name w:val="ListLabel 383"/>
    <w:uiPriority w:val="99"/>
    <w:rsid w:val="00CE71B1"/>
  </w:style>
  <w:style w:type="character" w:customStyle="1" w:styleId="ListLabel384">
    <w:name w:val="ListLabel 384"/>
    <w:uiPriority w:val="99"/>
    <w:rsid w:val="00CE71B1"/>
  </w:style>
  <w:style w:type="character" w:customStyle="1" w:styleId="ListLabel385">
    <w:name w:val="ListLabel 385"/>
    <w:uiPriority w:val="99"/>
    <w:rsid w:val="00CE71B1"/>
  </w:style>
  <w:style w:type="character" w:customStyle="1" w:styleId="ListLabel386">
    <w:name w:val="ListLabel 386"/>
    <w:uiPriority w:val="99"/>
    <w:rsid w:val="00CE71B1"/>
  </w:style>
  <w:style w:type="character" w:customStyle="1" w:styleId="ListLabel387">
    <w:name w:val="ListLabel 387"/>
    <w:uiPriority w:val="99"/>
    <w:rsid w:val="00CE71B1"/>
  </w:style>
  <w:style w:type="character" w:customStyle="1" w:styleId="ListLabel388">
    <w:name w:val="ListLabel 388"/>
    <w:uiPriority w:val="99"/>
    <w:rsid w:val="00CE71B1"/>
    <w:rPr>
      <w:rFonts w:ascii="Arial" w:hAnsi="Arial"/>
      <w:sz w:val="20"/>
    </w:rPr>
  </w:style>
  <w:style w:type="character" w:customStyle="1" w:styleId="ListLabel389">
    <w:name w:val="ListLabel 389"/>
    <w:uiPriority w:val="99"/>
    <w:rsid w:val="00CE71B1"/>
  </w:style>
  <w:style w:type="character" w:customStyle="1" w:styleId="ListLabel390">
    <w:name w:val="ListLabel 390"/>
    <w:uiPriority w:val="99"/>
    <w:rsid w:val="00CE71B1"/>
  </w:style>
  <w:style w:type="character" w:customStyle="1" w:styleId="ListLabel391">
    <w:name w:val="ListLabel 391"/>
    <w:uiPriority w:val="99"/>
    <w:rsid w:val="00CE71B1"/>
  </w:style>
  <w:style w:type="character" w:customStyle="1" w:styleId="ListLabel392">
    <w:name w:val="ListLabel 392"/>
    <w:uiPriority w:val="99"/>
    <w:rsid w:val="00CE71B1"/>
  </w:style>
  <w:style w:type="character" w:customStyle="1" w:styleId="ListLabel393">
    <w:name w:val="ListLabel 393"/>
    <w:uiPriority w:val="99"/>
    <w:rsid w:val="00CE71B1"/>
  </w:style>
  <w:style w:type="character" w:customStyle="1" w:styleId="ListLabel394">
    <w:name w:val="ListLabel 394"/>
    <w:uiPriority w:val="99"/>
    <w:rsid w:val="00CE71B1"/>
  </w:style>
  <w:style w:type="character" w:customStyle="1" w:styleId="ListLabel395">
    <w:name w:val="ListLabel 395"/>
    <w:uiPriority w:val="99"/>
    <w:rsid w:val="00CE71B1"/>
  </w:style>
  <w:style w:type="character" w:customStyle="1" w:styleId="ListLabel396">
    <w:name w:val="ListLabel 396"/>
    <w:uiPriority w:val="99"/>
    <w:rsid w:val="00CE71B1"/>
  </w:style>
  <w:style w:type="character" w:customStyle="1" w:styleId="czeindeksu">
    <w:name w:val="Łącze indeksu"/>
    <w:uiPriority w:val="99"/>
    <w:rsid w:val="00CE71B1"/>
  </w:style>
  <w:style w:type="character" w:customStyle="1" w:styleId="FootnoteCharacters">
    <w:name w:val="Footnote Characters"/>
    <w:uiPriority w:val="99"/>
    <w:rsid w:val="00CE71B1"/>
    <w:rPr>
      <w:vertAlign w:val="superscript"/>
    </w:rPr>
  </w:style>
  <w:style w:type="character" w:styleId="UyteHipercze">
    <w:name w:val="FollowedHyperlink"/>
    <w:basedOn w:val="Domylnaczcionkaakapitu"/>
    <w:uiPriority w:val="99"/>
    <w:rsid w:val="00CE71B1"/>
    <w:rPr>
      <w:rFonts w:cs="Times New Roman"/>
      <w:color w:val="800080"/>
      <w:u w:val="single"/>
    </w:rPr>
  </w:style>
  <w:style w:type="character" w:customStyle="1" w:styleId="Odwoaniedokomentarza10">
    <w:name w:val="Odwołanie do komentarza10"/>
    <w:uiPriority w:val="99"/>
    <w:rsid w:val="00CE71B1"/>
    <w:rPr>
      <w:sz w:val="16"/>
    </w:rPr>
  </w:style>
  <w:style w:type="character" w:customStyle="1" w:styleId="TekstkomentarzaZnak">
    <w:name w:val="Tekst komentarza Znak"/>
    <w:uiPriority w:val="99"/>
    <w:rsid w:val="00CE71B1"/>
    <w:rPr>
      <w:rFonts w:ascii="Calibri" w:eastAsia="Times New Roman" w:hAnsi="Calibri"/>
    </w:rPr>
  </w:style>
  <w:style w:type="character" w:customStyle="1" w:styleId="TematkomentarzaZnak">
    <w:name w:val="Temat komentarza Znak"/>
    <w:uiPriority w:val="99"/>
    <w:rsid w:val="00CE71B1"/>
    <w:rPr>
      <w:rFonts w:ascii="Calibri" w:eastAsia="Times New Roman" w:hAnsi="Calibri"/>
      <w:b/>
    </w:rPr>
  </w:style>
  <w:style w:type="character" w:customStyle="1" w:styleId="Domylnaczcionkaakapitu20">
    <w:name w:val="Domyślna czcionka akapitu20"/>
    <w:uiPriority w:val="99"/>
    <w:rsid w:val="00CE71B1"/>
  </w:style>
  <w:style w:type="character" w:customStyle="1" w:styleId="markedcontent">
    <w:name w:val="markedcontent"/>
    <w:basedOn w:val="Domylnaczcionkaakapitu1"/>
    <w:rsid w:val="00CE71B1"/>
    <w:rPr>
      <w:rFonts w:cs="Times New Roman"/>
    </w:rPr>
  </w:style>
  <w:style w:type="character" w:customStyle="1" w:styleId="Nierozpoznanawzmianka1">
    <w:name w:val="Nierozpoznana wzmianka1"/>
    <w:uiPriority w:val="99"/>
    <w:rsid w:val="00CE71B1"/>
    <w:rPr>
      <w:color w:val="605E5C"/>
      <w:shd w:val="clear" w:color="auto" w:fill="E1DFDD"/>
    </w:rPr>
  </w:style>
  <w:style w:type="character" w:customStyle="1" w:styleId="IndexLink">
    <w:name w:val="Index Link"/>
    <w:uiPriority w:val="99"/>
    <w:rsid w:val="00CE71B1"/>
  </w:style>
  <w:style w:type="character" w:styleId="Odwoanieprzypisudolnego">
    <w:name w:val="foot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styleId="Numerwiersza">
    <w:name w:val="line number"/>
    <w:basedOn w:val="Domylnaczcionkaakapitu"/>
    <w:uiPriority w:val="99"/>
    <w:rsid w:val="00CE71B1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CE71B1"/>
  </w:style>
  <w:style w:type="paragraph" w:customStyle="1" w:styleId="Heading">
    <w:name w:val="Heading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E71B1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26D7"/>
    <w:rPr>
      <w:rFonts w:ascii="Calibri" w:hAnsi="Calibri" w:cs="Calibri"/>
      <w:lang w:eastAsia="zh-CN"/>
    </w:rPr>
  </w:style>
  <w:style w:type="paragraph" w:styleId="Lista">
    <w:name w:val="List"/>
    <w:basedOn w:val="Tekstpodstawowy"/>
    <w:uiPriority w:val="99"/>
    <w:rsid w:val="00CE71B1"/>
    <w:rPr>
      <w:rFonts w:cs="Lucida Sans"/>
    </w:rPr>
  </w:style>
  <w:style w:type="paragraph" w:styleId="Legenda">
    <w:name w:val="caption"/>
    <w:basedOn w:val="Normalny"/>
    <w:uiPriority w:val="99"/>
    <w:qFormat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CE71B1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CE71B1"/>
    <w:pPr>
      <w:ind w:left="720"/>
      <w:contextualSpacing/>
    </w:pPr>
  </w:style>
  <w:style w:type="paragraph" w:customStyle="1" w:styleId="StylSWZ">
    <w:name w:val="Styl_SWZ"/>
    <w:basedOn w:val="Akapitzlist1"/>
    <w:uiPriority w:val="99"/>
    <w:rsid w:val="00CE71B1"/>
    <w:pPr>
      <w:widowControl w:val="0"/>
      <w:numPr>
        <w:numId w:val="22"/>
      </w:numPr>
      <w:shd w:val="clear" w:color="auto" w:fill="D9D9D9"/>
      <w:spacing w:after="120" w:line="276" w:lineRule="auto"/>
      <w:ind w:left="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uiPriority w:val="99"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E71B1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uiPriority w:val="99"/>
    <w:rsid w:val="00CE71B1"/>
  </w:style>
  <w:style w:type="paragraph" w:customStyle="1" w:styleId="HeaderandFooter">
    <w:name w:val="Header and Footer"/>
    <w:basedOn w:val="Normalny"/>
    <w:uiPriority w:val="99"/>
    <w:rsid w:val="00CE71B1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26D7"/>
    <w:rPr>
      <w:rFonts w:ascii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26D7"/>
    <w:rPr>
      <w:rFonts w:ascii="Calibri" w:hAnsi="Calibri" w:cs="Calibri"/>
      <w:lang w:eastAsia="zh-CN"/>
    </w:rPr>
  </w:style>
  <w:style w:type="paragraph" w:customStyle="1" w:styleId="Tekstkomentarza1">
    <w:name w:val="Tekst komentarza1"/>
    <w:basedOn w:val="Normalny"/>
    <w:uiPriority w:val="99"/>
    <w:rsid w:val="00CE71B1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uiPriority w:val="99"/>
    <w:rsid w:val="00CE71B1"/>
    <w:rPr>
      <w:b/>
      <w:bCs/>
    </w:rPr>
  </w:style>
  <w:style w:type="paragraph" w:customStyle="1" w:styleId="Tekstdymka1">
    <w:name w:val="Tekst dymka1"/>
    <w:basedOn w:val="Normalny"/>
    <w:uiPriority w:val="99"/>
    <w:rsid w:val="00CE71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uiPriority w:val="99"/>
    <w:rsid w:val="00CE71B1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rsid w:val="00CE71B1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uiPriority w:val="99"/>
    <w:rsid w:val="00CE71B1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E71B1"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E71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6D7"/>
    <w:rPr>
      <w:rFonts w:ascii="Calibri" w:hAnsi="Calibri" w:cs="Calibri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CE71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6D7"/>
    <w:rPr>
      <w:rFonts w:cs="Calibri"/>
      <w:sz w:val="0"/>
      <w:szCs w:val="0"/>
      <w:lang w:eastAsia="zh-CN"/>
    </w:rPr>
  </w:style>
  <w:style w:type="paragraph" w:customStyle="1" w:styleId="Tekstkomentarza10">
    <w:name w:val="Tekst komentarza10"/>
    <w:basedOn w:val="Normalny"/>
    <w:uiPriority w:val="99"/>
    <w:rsid w:val="00CE71B1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rsid w:val="00BB35B0"/>
    <w:rPr>
      <w:rFonts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BB35B0"/>
    <w:rPr>
      <w:rFonts w:ascii="Calibri" w:eastAsia="Times New Roman" w:hAnsi="Calibri"/>
      <w:lang w:eastAsia="zh-CN"/>
    </w:rPr>
  </w:style>
  <w:style w:type="paragraph" w:styleId="Tematkomentarza">
    <w:name w:val="annotation subject"/>
    <w:basedOn w:val="Tekstkomentarza10"/>
    <w:next w:val="Tekstkomentarza10"/>
    <w:link w:val="TematkomentarzaZnak1"/>
    <w:uiPriority w:val="99"/>
    <w:rsid w:val="00CE71B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A026D7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customStyle="1" w:styleId="umowa-ustp">
    <w:name w:val="umowa - ustęp"/>
    <w:basedOn w:val="Normalny"/>
    <w:uiPriority w:val="99"/>
    <w:rsid w:val="00CE71B1"/>
    <w:pPr>
      <w:numPr>
        <w:numId w:val="51"/>
      </w:numPr>
      <w:spacing w:after="0" w:line="240" w:lineRule="auto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uiPriority w:val="99"/>
    <w:rsid w:val="00CE71B1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uiPriority w:val="99"/>
    <w:rsid w:val="00CE71B1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uiPriority w:val="99"/>
    <w:rsid w:val="00CE71B1"/>
    <w:pPr>
      <w:suppressAutoHyphens/>
    </w:pPr>
    <w:rPr>
      <w:rFonts w:ascii="Calibri" w:hAnsi="Calibri" w:cs="Calibri"/>
      <w:lang w:eastAsia="zh-CN"/>
    </w:rPr>
  </w:style>
  <w:style w:type="paragraph" w:styleId="Akapitzlist">
    <w:name w:val="List Paragraph"/>
    <w:basedOn w:val="Normalny"/>
    <w:uiPriority w:val="34"/>
    <w:qFormat/>
    <w:rsid w:val="00CE71B1"/>
    <w:pPr>
      <w:ind w:left="708"/>
    </w:pPr>
  </w:style>
  <w:style w:type="paragraph" w:customStyle="1" w:styleId="TableContents">
    <w:name w:val="Table Contents"/>
    <w:basedOn w:val="Normalny"/>
    <w:uiPriority w:val="99"/>
    <w:rsid w:val="00CE71B1"/>
    <w:pPr>
      <w:widowControl w:val="0"/>
      <w:suppressLineNumbers/>
    </w:pPr>
  </w:style>
  <w:style w:type="paragraph" w:customStyle="1" w:styleId="TableHeading">
    <w:name w:val="Table Heading"/>
    <w:basedOn w:val="TableContents"/>
    <w:uiPriority w:val="99"/>
    <w:rsid w:val="00CE71B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BB35B0"/>
    <w:rPr>
      <w:rFonts w:cs="Times New Roman"/>
      <w:sz w:val="16"/>
    </w:rPr>
  </w:style>
  <w:style w:type="paragraph" w:customStyle="1" w:styleId="jp-tabela-p1">
    <w:name w:val="jp-tabela-p1"/>
    <w:basedOn w:val="Normalny"/>
    <w:uiPriority w:val="99"/>
    <w:rsid w:val="00BE3A1F"/>
    <w:pPr>
      <w:widowControl w:val="0"/>
      <w:spacing w:after="0" w:line="240" w:lineRule="auto"/>
      <w:ind w:left="227" w:hanging="113"/>
      <w:textAlignment w:val="baseline"/>
    </w:pPr>
    <w:rPr>
      <w:rFonts w:ascii="Arial" w:hAnsi="Arial" w:cs="Arial"/>
      <w:sz w:val="16"/>
      <w:szCs w:val="24"/>
      <w:lang w:bidi="hi-IN"/>
    </w:rPr>
  </w:style>
  <w:style w:type="table" w:styleId="Tabela-Siatka">
    <w:name w:val="Table Grid"/>
    <w:basedOn w:val="Standardowy"/>
    <w:uiPriority w:val="99"/>
    <w:rsid w:val="00BE3A1F"/>
    <w:pPr>
      <w:suppressAutoHyphens/>
    </w:pPr>
    <w:rPr>
      <w:rFonts w:ascii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24EF9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Odwoaniedokomentarza100">
    <w:name w:val="Odwołanie do komentarza100"/>
    <w:uiPriority w:val="99"/>
    <w:rsid w:val="006C3AFD"/>
    <w:rPr>
      <w:sz w:val="16"/>
    </w:rPr>
  </w:style>
  <w:style w:type="character" w:customStyle="1" w:styleId="Domylnaczcionkaakapitu200">
    <w:name w:val="Domyślna czcionka akapitu200"/>
    <w:uiPriority w:val="99"/>
    <w:rsid w:val="006C3AFD"/>
  </w:style>
  <w:style w:type="paragraph" w:customStyle="1" w:styleId="Tekstkomentarza100">
    <w:name w:val="Tekst komentarza100"/>
    <w:basedOn w:val="Normalny"/>
    <w:uiPriority w:val="99"/>
    <w:rsid w:val="006C3AFD"/>
    <w:rPr>
      <w:sz w:val="20"/>
      <w:szCs w:val="20"/>
    </w:rPr>
  </w:style>
  <w:style w:type="character" w:customStyle="1" w:styleId="Odwoaniedokomentarza1000">
    <w:name w:val="Odwołanie do komentarza1000"/>
    <w:uiPriority w:val="99"/>
    <w:rsid w:val="00BC262C"/>
    <w:rPr>
      <w:sz w:val="16"/>
    </w:rPr>
  </w:style>
  <w:style w:type="character" w:customStyle="1" w:styleId="Domylnaczcionkaakapitu2000">
    <w:name w:val="Domyślna czcionka akapitu2000"/>
    <w:uiPriority w:val="99"/>
    <w:rsid w:val="00BC262C"/>
  </w:style>
  <w:style w:type="paragraph" w:customStyle="1" w:styleId="Tekstkomentarza1000">
    <w:name w:val="Tekst komentarza1000"/>
    <w:basedOn w:val="Normalny"/>
    <w:uiPriority w:val="99"/>
    <w:rsid w:val="00BC262C"/>
    <w:rPr>
      <w:sz w:val="20"/>
      <w:szCs w:val="20"/>
    </w:rPr>
  </w:style>
  <w:style w:type="character" w:customStyle="1" w:styleId="Odwoaniedokomentarza10000">
    <w:name w:val="Odwołanie do komentarza10000"/>
    <w:uiPriority w:val="99"/>
    <w:rsid w:val="00372BDB"/>
    <w:rPr>
      <w:sz w:val="16"/>
    </w:rPr>
  </w:style>
  <w:style w:type="character" w:customStyle="1" w:styleId="Domylnaczcionkaakapitu20000">
    <w:name w:val="Domyślna czcionka akapitu20000"/>
    <w:uiPriority w:val="99"/>
    <w:rsid w:val="00372BDB"/>
  </w:style>
  <w:style w:type="paragraph" w:customStyle="1" w:styleId="Tekstkomentarza10000">
    <w:name w:val="Tekst komentarza10000"/>
    <w:basedOn w:val="Normalny"/>
    <w:uiPriority w:val="99"/>
    <w:rsid w:val="00372BDB"/>
    <w:rPr>
      <w:sz w:val="20"/>
      <w:szCs w:val="20"/>
    </w:rPr>
  </w:style>
  <w:style w:type="character" w:customStyle="1" w:styleId="Odwoaniedokomentarza100000">
    <w:name w:val="Odwołanie do komentarza100000"/>
    <w:uiPriority w:val="99"/>
    <w:rsid w:val="006711E6"/>
    <w:rPr>
      <w:sz w:val="16"/>
    </w:rPr>
  </w:style>
  <w:style w:type="character" w:customStyle="1" w:styleId="Domylnaczcionkaakapitu200000">
    <w:name w:val="Domyślna czcionka akapitu200000"/>
    <w:uiPriority w:val="99"/>
    <w:rsid w:val="006711E6"/>
  </w:style>
  <w:style w:type="paragraph" w:customStyle="1" w:styleId="Tekstkomentarza100000">
    <w:name w:val="Tekst komentarza100000"/>
    <w:basedOn w:val="Normalny"/>
    <w:uiPriority w:val="99"/>
    <w:rsid w:val="006711E6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locked/>
    <w:rsid w:val="00BD6CE4"/>
    <w:pPr>
      <w:ind w:left="220"/>
    </w:pPr>
  </w:style>
  <w:style w:type="character" w:customStyle="1" w:styleId="cf01">
    <w:name w:val="cf01"/>
    <w:basedOn w:val="Domylnaczcionkaakapitu"/>
    <w:rsid w:val="004922E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0D222-27AE-4507-93BC-0F9DE25B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GCI</vt:lpstr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GCI</dc:title>
  <dc:subject/>
  <dc:creator>Krzysztof Martusewicz</dc:creator>
  <cp:keywords>DZP</cp:keywords>
  <dc:description/>
  <cp:lastModifiedBy>Krzysztof Martusewicz</cp:lastModifiedBy>
  <cp:revision>4</cp:revision>
  <cp:lastPrinted>2022-10-11T07:06:00Z</cp:lastPrinted>
  <dcterms:created xsi:type="dcterms:W3CDTF">2024-11-25T10:41:00Z</dcterms:created>
  <dcterms:modified xsi:type="dcterms:W3CDTF">2024-11-25T10:45:00Z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