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813D" w14:textId="77777777" w:rsidR="009B731C" w:rsidRPr="00284B2E" w:rsidRDefault="009B731C" w:rsidP="009B731C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2D06ED95" w14:textId="45FFBAE0" w:rsidR="009B731C" w:rsidRPr="00284B2E" w:rsidRDefault="009B731C" w:rsidP="009B731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84B2E">
        <w:rPr>
          <w:rFonts w:ascii="Arial" w:hAnsi="Arial" w:cs="Arial"/>
          <w:sz w:val="18"/>
          <w:szCs w:val="18"/>
        </w:rPr>
        <w:t xml:space="preserve">r sprawy : </w:t>
      </w:r>
      <w:r>
        <w:rPr>
          <w:rFonts w:ascii="Arial" w:hAnsi="Arial" w:cs="Arial"/>
          <w:b/>
          <w:sz w:val="18"/>
          <w:szCs w:val="18"/>
        </w:rPr>
        <w:t>ZP/</w:t>
      </w:r>
      <w:r w:rsidR="0013076C">
        <w:rPr>
          <w:rFonts w:ascii="Arial" w:hAnsi="Arial" w:cs="Arial"/>
          <w:b/>
          <w:sz w:val="18"/>
          <w:szCs w:val="18"/>
        </w:rPr>
        <w:t>849</w:t>
      </w:r>
      <w:r>
        <w:rPr>
          <w:rFonts w:ascii="Arial" w:hAnsi="Arial" w:cs="Arial"/>
          <w:b/>
          <w:sz w:val="18"/>
          <w:szCs w:val="18"/>
        </w:rPr>
        <w:t>/202</w:t>
      </w:r>
      <w:r w:rsidR="0013076C">
        <w:rPr>
          <w:rFonts w:ascii="Arial" w:hAnsi="Arial" w:cs="Arial"/>
          <w:b/>
          <w:sz w:val="18"/>
          <w:szCs w:val="18"/>
        </w:rPr>
        <w:t>4</w:t>
      </w:r>
    </w:p>
    <w:p w14:paraId="7DD54098" w14:textId="77777777" w:rsidR="009B731C" w:rsidRPr="00284B2E" w:rsidRDefault="009B731C" w:rsidP="009B731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791C14C1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455534F6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0DD9D27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00E2CE91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…………………………………………….…………………………………………………………………….……………….…</w:t>
      </w:r>
    </w:p>
    <w:p w14:paraId="6A31D0E8" w14:textId="77777777" w:rsidR="009B731C" w:rsidRPr="00284B2E" w:rsidRDefault="009B731C" w:rsidP="005F544D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14284311" w14:textId="77777777" w:rsidR="009B731C" w:rsidRPr="00284B2E" w:rsidRDefault="009B731C" w:rsidP="009B73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7A198D3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3D70B297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7801FD3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  <w:t xml:space="preserve"> 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7951BABD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…………………………..……………………</w:t>
      </w:r>
    </w:p>
    <w:p w14:paraId="4F75E3BD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REGON</w:t>
      </w:r>
      <w:r w:rsidRPr="00284B2E">
        <w:rPr>
          <w:rFonts w:ascii="Arial" w:hAnsi="Arial" w:cs="Arial"/>
          <w:color w:val="auto"/>
          <w:sz w:val="18"/>
          <w:szCs w:val="18"/>
        </w:rPr>
        <w:t>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78AEA5E5" w14:textId="77777777" w:rsidR="009B731C" w:rsidRPr="00284B2E" w:rsidRDefault="009B731C" w:rsidP="009B73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5F1F3308" w14:textId="77777777" w:rsidR="009B731C" w:rsidRPr="00284B2E" w:rsidRDefault="009B731C" w:rsidP="009B73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4AF5A906" w14:textId="77777777" w:rsidR="009B731C" w:rsidRPr="00284B2E" w:rsidRDefault="009B731C" w:rsidP="009B73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 xml:space="preserve">(imię i nazwisko)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4B5809C9" w14:textId="5BCCA1EA" w:rsidR="009B731C" w:rsidRPr="00CF5BA0" w:rsidRDefault="009B731C" w:rsidP="00CF5BA0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umowy:..…………………..……………………….……………,</w:t>
      </w:r>
    </w:p>
    <w:p w14:paraId="5F1902A6" w14:textId="77777777" w:rsidR="006B39BC" w:rsidRDefault="006B39BC" w:rsidP="009B73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2EC652E" w14:textId="31F2674F" w:rsidR="006B39BC" w:rsidRPr="00D450FF" w:rsidRDefault="009B731C" w:rsidP="006B39B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12B36D" w14:textId="2C47060D" w:rsidR="009B731C" w:rsidRPr="00D450FF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Odpowiadając na ogłoszenie o przetargu nieograniczonym na</w:t>
      </w:r>
      <w:r>
        <w:rPr>
          <w:rFonts w:ascii="Arial" w:hAnsi="Arial" w:cs="Arial"/>
          <w:sz w:val="18"/>
          <w:szCs w:val="18"/>
        </w:rPr>
        <w:t xml:space="preserve"> zadanie pn.: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13076C" w:rsidRPr="0013076C">
        <w:rPr>
          <w:rFonts w:ascii="Arial" w:hAnsi="Arial" w:cs="Arial"/>
          <w:b/>
          <w:sz w:val="18"/>
          <w:szCs w:val="18"/>
        </w:rPr>
        <w:t>Dostawa zestawu elementów do montażu i pomiarów instalacji technologii światłowodowej w ramach projektu pn.: „Jestem zawodowcem 3.0” w Zespole Szkół Technicznych i Ogólnokształcących nr 3 im. E. Abramowskiego w Katowicach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>, oferuję</w:t>
      </w:r>
      <w:r w:rsidR="0064596D">
        <w:rPr>
          <w:rFonts w:ascii="Arial" w:hAnsi="Arial" w:cs="Arial"/>
          <w:sz w:val="18"/>
          <w:szCs w:val="18"/>
        </w:rPr>
        <w:t xml:space="preserve">/ </w:t>
      </w:r>
      <w:proofErr w:type="spellStart"/>
      <w:r w:rsidR="0064596D">
        <w:rPr>
          <w:rFonts w:ascii="Arial" w:hAnsi="Arial" w:cs="Arial"/>
          <w:sz w:val="18"/>
          <w:szCs w:val="18"/>
        </w:rPr>
        <w:t>emy</w:t>
      </w:r>
      <w:proofErr w:type="spellEnd"/>
      <w:r w:rsidRPr="00D450FF">
        <w:rPr>
          <w:rFonts w:ascii="Arial" w:hAnsi="Arial" w:cs="Arial"/>
          <w:sz w:val="18"/>
          <w:szCs w:val="18"/>
        </w:rPr>
        <w:t xml:space="preserve"> wykonanie przedmiotu zamówienia zgodnie z wymaga</w:t>
      </w:r>
      <w:r>
        <w:rPr>
          <w:rFonts w:ascii="Arial" w:hAnsi="Arial" w:cs="Arial"/>
          <w:sz w:val="18"/>
          <w:szCs w:val="18"/>
        </w:rPr>
        <w:t xml:space="preserve">niami zawartymi w Specyfikacji </w:t>
      </w:r>
      <w:r w:rsidRPr="00D450FF">
        <w:rPr>
          <w:rFonts w:ascii="Arial" w:hAnsi="Arial" w:cs="Arial"/>
          <w:sz w:val="18"/>
          <w:szCs w:val="18"/>
        </w:rPr>
        <w:t>Warunków Zamówienia.</w:t>
      </w:r>
    </w:p>
    <w:p w14:paraId="0719D1C4" w14:textId="3B72141F" w:rsidR="009B731C" w:rsidRDefault="0013076C" w:rsidP="0064596D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Oferuję/ </w:t>
      </w:r>
      <w:proofErr w:type="spellStart"/>
      <w:r>
        <w:rPr>
          <w:rFonts w:ascii="Arial" w:hAnsi="Arial" w:cs="Arial"/>
          <w:b/>
          <w:sz w:val="18"/>
          <w:szCs w:val="18"/>
        </w:rPr>
        <w:t>emy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13076C">
        <w:rPr>
          <w:rFonts w:ascii="Arial" w:hAnsi="Arial" w:cs="Arial"/>
          <w:b/>
          <w:sz w:val="18"/>
          <w:szCs w:val="18"/>
        </w:rPr>
        <w:t>wykonanie przedmiotu zamówienia za wynagrodzeniem ryczałtowym, które nie przekroczy kwoty wykonania zamówienia</w:t>
      </w:r>
      <w:r w:rsidR="009B731C" w:rsidRPr="00D450FF">
        <w:rPr>
          <w:rFonts w:ascii="Arial" w:hAnsi="Arial" w:cs="Arial"/>
          <w:sz w:val="18"/>
          <w:szCs w:val="18"/>
        </w:rPr>
        <w:t>:</w:t>
      </w:r>
    </w:p>
    <w:p w14:paraId="227ABB9C" w14:textId="77777777" w:rsidR="006B39BC" w:rsidRDefault="006B39BC" w:rsidP="006B39BC">
      <w:pPr>
        <w:suppressAutoHyphens/>
        <w:spacing w:before="120"/>
        <w:ind w:left="357"/>
        <w:jc w:val="both"/>
        <w:rPr>
          <w:rFonts w:ascii="Arial" w:hAnsi="Arial" w:cs="Arial"/>
          <w:sz w:val="18"/>
          <w:szCs w:val="18"/>
        </w:rPr>
      </w:pPr>
    </w:p>
    <w:p w14:paraId="52271BB2" w14:textId="49E6AFAB" w:rsidR="005F544D" w:rsidRPr="00CF5BA0" w:rsidRDefault="006B39BC" w:rsidP="00CF5BA0">
      <w:pPr>
        <w:suppressAutoHyphens/>
        <w:spacing w:before="120" w:line="360" w:lineRule="auto"/>
        <w:ind w:left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5F544D" w:rsidRPr="00CF5BA0">
        <w:rPr>
          <w:rFonts w:ascii="Arial" w:hAnsi="Arial" w:cs="Arial"/>
          <w:b/>
          <w:sz w:val="18"/>
          <w:szCs w:val="18"/>
        </w:rPr>
        <w:t>rutto: …………………………………………………………………..</w:t>
      </w:r>
    </w:p>
    <w:p w14:paraId="22638C42" w14:textId="089BD560" w:rsidR="005F544D" w:rsidRPr="00CF5BA0" w:rsidRDefault="00CF5BA0" w:rsidP="00CF5BA0">
      <w:pPr>
        <w:suppressAutoHyphens/>
        <w:spacing w:before="120" w:line="360" w:lineRule="auto"/>
        <w:ind w:left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wartość </w:t>
      </w:r>
      <w:r w:rsidR="005F544D" w:rsidRPr="00CF5BA0">
        <w:rPr>
          <w:rFonts w:ascii="Arial" w:hAnsi="Arial" w:cs="Arial"/>
          <w:b/>
          <w:sz w:val="18"/>
          <w:szCs w:val="18"/>
        </w:rPr>
        <w:t>Vat: ……………………………………………………………</w:t>
      </w:r>
    </w:p>
    <w:p w14:paraId="2548AC62" w14:textId="597C1B0C" w:rsidR="005F544D" w:rsidRDefault="006B39BC" w:rsidP="00CF5BA0">
      <w:pPr>
        <w:suppressAutoHyphens/>
        <w:spacing w:before="120" w:line="360" w:lineRule="auto"/>
        <w:ind w:left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="005F544D" w:rsidRPr="00CF5BA0">
        <w:rPr>
          <w:rFonts w:ascii="Arial" w:hAnsi="Arial" w:cs="Arial"/>
          <w:b/>
          <w:sz w:val="18"/>
          <w:szCs w:val="18"/>
        </w:rPr>
        <w:t>etto: ……………………………………………………………………</w:t>
      </w:r>
    </w:p>
    <w:p w14:paraId="0926913A" w14:textId="77777777" w:rsidR="006B39BC" w:rsidRPr="00CF5BA0" w:rsidRDefault="006B39BC" w:rsidP="00CF5BA0">
      <w:pPr>
        <w:suppressAutoHyphens/>
        <w:spacing w:before="120" w:line="360" w:lineRule="auto"/>
        <w:ind w:left="357"/>
        <w:rPr>
          <w:rFonts w:ascii="Arial" w:hAnsi="Arial" w:cs="Arial"/>
          <w:b/>
          <w:sz w:val="18"/>
          <w:szCs w:val="18"/>
        </w:rPr>
      </w:pPr>
    </w:p>
    <w:p w14:paraId="2B31399B" w14:textId="279E06D5" w:rsidR="0064596D" w:rsidRDefault="0013076C" w:rsidP="00B57EC6">
      <w:pPr>
        <w:suppressAutoHyphens/>
        <w:spacing w:before="120"/>
        <w:jc w:val="both"/>
        <w:rPr>
          <w:rFonts w:ascii="Arial" w:hAnsi="Arial" w:cs="Arial"/>
          <w:sz w:val="18"/>
          <w:szCs w:val="18"/>
        </w:rPr>
      </w:pPr>
      <w:r w:rsidRPr="00B57EC6">
        <w:rPr>
          <w:rFonts w:ascii="Arial" w:hAnsi="Arial" w:cs="Arial"/>
          <w:sz w:val="18"/>
          <w:szCs w:val="18"/>
        </w:rPr>
        <w:t>Powyższe wartości zawierają wszystkie koszty związane z realizacją zamówienia zgodnie z opisem przedmiotu zamówienia.</w:t>
      </w:r>
    </w:p>
    <w:p w14:paraId="7478EC06" w14:textId="77777777" w:rsidR="006B39BC" w:rsidRPr="00B57EC6" w:rsidRDefault="006B39BC" w:rsidP="00B57EC6">
      <w:pPr>
        <w:suppressAutoHyphens/>
        <w:spacing w:before="120"/>
        <w:jc w:val="both"/>
        <w:rPr>
          <w:rFonts w:ascii="Arial" w:hAnsi="Arial" w:cs="Arial"/>
          <w:sz w:val="18"/>
          <w:szCs w:val="18"/>
        </w:rPr>
      </w:pPr>
    </w:p>
    <w:p w14:paraId="29DCEF3A" w14:textId="546C6539" w:rsidR="009B731C" w:rsidRDefault="009B731C" w:rsidP="005F544D">
      <w:pPr>
        <w:numPr>
          <w:ilvl w:val="0"/>
          <w:numId w:val="6"/>
        </w:numPr>
        <w:tabs>
          <w:tab w:val="num" w:pos="360"/>
        </w:tabs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5F73F4">
        <w:rPr>
          <w:rFonts w:ascii="Arial" w:hAnsi="Arial" w:cs="Arial"/>
          <w:b/>
          <w:sz w:val="18"/>
          <w:szCs w:val="18"/>
        </w:rPr>
        <w:t>Deklaruję</w:t>
      </w:r>
      <w:r w:rsidR="0013076C">
        <w:rPr>
          <w:rFonts w:ascii="Arial" w:hAnsi="Arial" w:cs="Arial"/>
          <w:b/>
          <w:sz w:val="18"/>
          <w:szCs w:val="18"/>
        </w:rPr>
        <w:t xml:space="preserve">/ </w:t>
      </w:r>
      <w:proofErr w:type="spellStart"/>
      <w:r w:rsidR="0013076C">
        <w:rPr>
          <w:rFonts w:ascii="Arial" w:hAnsi="Arial" w:cs="Arial"/>
          <w:b/>
          <w:sz w:val="18"/>
          <w:szCs w:val="18"/>
        </w:rPr>
        <w:t>emy</w:t>
      </w:r>
      <w:proofErr w:type="spellEnd"/>
      <w:r w:rsidRPr="005F73F4">
        <w:rPr>
          <w:rFonts w:ascii="Arial" w:hAnsi="Arial" w:cs="Arial"/>
          <w:b/>
          <w:sz w:val="18"/>
          <w:szCs w:val="18"/>
        </w:rPr>
        <w:t xml:space="preserve"> wysokość kary umownej za każdy rozpoczęty dzień </w:t>
      </w:r>
      <w:r>
        <w:rPr>
          <w:rFonts w:ascii="Arial" w:hAnsi="Arial" w:cs="Arial"/>
          <w:b/>
          <w:sz w:val="18"/>
          <w:szCs w:val="18"/>
        </w:rPr>
        <w:t>zwłoki</w:t>
      </w:r>
      <w:r w:rsidRPr="005F73F4">
        <w:rPr>
          <w:rFonts w:ascii="Arial" w:hAnsi="Arial" w:cs="Arial"/>
          <w:b/>
          <w:sz w:val="18"/>
          <w:szCs w:val="18"/>
        </w:rPr>
        <w:t xml:space="preserve"> w wykonaniu przedmiotu umowy:</w:t>
      </w:r>
    </w:p>
    <w:p w14:paraId="5D742607" w14:textId="77777777" w:rsidR="00CF5BA0" w:rsidRPr="005F544D" w:rsidRDefault="00CF5BA0" w:rsidP="00CF5BA0">
      <w:pPr>
        <w:suppressAutoHyphens/>
        <w:spacing w:before="120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643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364"/>
        <w:gridCol w:w="2552"/>
      </w:tblGrid>
      <w:tr w:rsidR="009B731C" w:rsidRPr="00031CA2" w14:paraId="03F86136" w14:textId="77777777" w:rsidTr="00A1702D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1BD24F27" w14:textId="77777777" w:rsidR="009B731C" w:rsidRPr="009A055A" w:rsidRDefault="009B731C" w:rsidP="00C00E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  <w:hideMark/>
          </w:tcPr>
          <w:p w14:paraId="6E333ECB" w14:textId="7A74F092" w:rsidR="009B731C" w:rsidRPr="009A055A" w:rsidRDefault="009B731C" w:rsidP="00C00E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Deklarowana wysokość kary umownej za każdy rozpoczęty dzień </w:t>
            </w:r>
            <w:r w:rsidR="00D049DD" w:rsidRPr="00D049DD">
              <w:rPr>
                <w:rFonts w:ascii="Arial" w:hAnsi="Arial" w:cs="Arial"/>
                <w:b/>
                <w:color w:val="000000"/>
                <w:sz w:val="16"/>
                <w:szCs w:val="16"/>
              </w:rPr>
              <w:t>zwłoki</w:t>
            </w:r>
            <w:r w:rsidRPr="00D049D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wykonaniu przedmiotu umowy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3EFCD15B" w14:textId="77777777" w:rsidR="009B731C" w:rsidRPr="009A055A" w:rsidRDefault="009B731C" w:rsidP="00C00E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Oświadczenie Wykonawcy</w:t>
            </w: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55A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zaznaczyć „X” w wierszu odpowiadającym deklarowanej kwocie)</w:t>
            </w:r>
          </w:p>
        </w:tc>
      </w:tr>
      <w:tr w:rsidR="009B731C" w:rsidRPr="00031CA2" w14:paraId="0F9CB6AC" w14:textId="77777777" w:rsidTr="00A1702D">
        <w:trPr>
          <w:trHeight w:val="403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AB5FD3A" w14:textId="77777777" w:rsidR="009B731C" w:rsidRPr="009A055A" w:rsidRDefault="009B731C" w:rsidP="00C00E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364" w:type="dxa"/>
            <w:shd w:val="clear" w:color="auto" w:fill="auto"/>
            <w:noWrap/>
            <w:vAlign w:val="center"/>
            <w:hideMark/>
          </w:tcPr>
          <w:p w14:paraId="62C08524" w14:textId="473E71F0" w:rsidR="009B731C" w:rsidRPr="009A055A" w:rsidRDefault="00F93612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9B731C"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 zł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EC0A593" w14:textId="77777777" w:rsidR="009B731C" w:rsidRPr="009A055A" w:rsidRDefault="009B731C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731C" w:rsidRPr="00031CA2" w14:paraId="277D4D87" w14:textId="77777777" w:rsidTr="00A1702D">
        <w:trPr>
          <w:trHeight w:val="397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0A1895CA" w14:textId="77777777" w:rsidR="009B731C" w:rsidRPr="009A055A" w:rsidRDefault="009B731C" w:rsidP="00C00E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364" w:type="dxa"/>
            <w:shd w:val="clear" w:color="auto" w:fill="auto"/>
            <w:noWrap/>
            <w:vAlign w:val="center"/>
            <w:hideMark/>
          </w:tcPr>
          <w:p w14:paraId="6C372DC9" w14:textId="0D30B4C9" w:rsidR="009B731C" w:rsidRPr="009A055A" w:rsidRDefault="00F93612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9B731C"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 zł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BE47C32" w14:textId="77777777" w:rsidR="009B731C" w:rsidRPr="009A055A" w:rsidRDefault="009B731C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731C" w:rsidRPr="00031CA2" w14:paraId="2512F7D1" w14:textId="77777777" w:rsidTr="00A1702D">
        <w:trPr>
          <w:trHeight w:val="388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0D13F2D6" w14:textId="77777777" w:rsidR="009B731C" w:rsidRPr="009A055A" w:rsidRDefault="009B731C" w:rsidP="00C00E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3364" w:type="dxa"/>
            <w:shd w:val="clear" w:color="auto" w:fill="auto"/>
            <w:noWrap/>
            <w:vAlign w:val="center"/>
            <w:hideMark/>
          </w:tcPr>
          <w:p w14:paraId="5157B776" w14:textId="4E4DBF6A" w:rsidR="009B731C" w:rsidRPr="009A055A" w:rsidRDefault="00F93612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9B731C"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 zł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D25FACB" w14:textId="77777777" w:rsidR="009B731C" w:rsidRPr="009A055A" w:rsidRDefault="009B731C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731C" w:rsidRPr="00031CA2" w14:paraId="66C335B4" w14:textId="77777777" w:rsidTr="00A1702D">
        <w:trPr>
          <w:trHeight w:val="407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9DDFF" w14:textId="77777777" w:rsidR="009B731C" w:rsidRPr="009A055A" w:rsidRDefault="009B731C" w:rsidP="00C00E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3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866E01" w14:textId="54CFF37F" w:rsidR="009B731C" w:rsidRPr="009A055A" w:rsidRDefault="00F93612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9B731C"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 zł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C370B8E" w14:textId="77777777" w:rsidR="009B731C" w:rsidRPr="009A055A" w:rsidRDefault="009B731C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731C" w:rsidRPr="00031CA2" w14:paraId="6188DFAF" w14:textId="77777777" w:rsidTr="00A1702D">
        <w:trPr>
          <w:trHeight w:val="40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0229D" w14:textId="77777777" w:rsidR="009B731C" w:rsidRPr="009A055A" w:rsidRDefault="009B731C" w:rsidP="00C00E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6CD447" w14:textId="2C8C3156" w:rsidR="009B731C" w:rsidRPr="009A055A" w:rsidRDefault="00F93612" w:rsidP="00C00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9B731C"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186935" w14:textId="77777777" w:rsidR="009B731C" w:rsidRPr="00031CA2" w:rsidRDefault="009B731C" w:rsidP="00C00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AFA16B6" w14:textId="559FB298" w:rsidR="009B731C" w:rsidRPr="00D450FF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>
        <w:rPr>
          <w:rFonts w:ascii="Arial" w:hAnsi="Arial" w:cs="Arial"/>
          <w:sz w:val="18"/>
          <w:szCs w:val="18"/>
        </w:rPr>
        <w:t>zgodnie z SWZ</w:t>
      </w:r>
      <w:r w:rsidRPr="00D450FF">
        <w:rPr>
          <w:rFonts w:ascii="Arial" w:hAnsi="Arial" w:cs="Arial"/>
          <w:sz w:val="18"/>
          <w:szCs w:val="18"/>
        </w:rPr>
        <w:t>.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474631AA" w14:textId="77777777" w:rsidR="009B731C" w:rsidRPr="00284B2E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6AEC0FA9" w14:textId="77777777" w:rsidR="009B731C" w:rsidRPr="00284B2E" w:rsidRDefault="009B731C" w:rsidP="009B731C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Niniejszym oświadczam/y, że: </w:t>
      </w:r>
    </w:p>
    <w:p w14:paraId="7D21BC7A" w14:textId="77777777" w:rsidR="009B731C" w:rsidRPr="00284B2E" w:rsidRDefault="009B731C" w:rsidP="009B731C">
      <w:pPr>
        <w:pStyle w:val="Akapitzlist"/>
        <w:numPr>
          <w:ilvl w:val="0"/>
          <w:numId w:val="29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2489EB7" w14:textId="77777777" w:rsidR="009B731C" w:rsidRPr="00284B2E" w:rsidRDefault="009B731C" w:rsidP="009B731C">
      <w:pPr>
        <w:pStyle w:val="Akapitzlist"/>
        <w:numPr>
          <w:ilvl w:val="0"/>
          <w:numId w:val="29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06FD98D8" w14:textId="77777777" w:rsidR="009B731C" w:rsidRPr="00284B2E" w:rsidRDefault="009B731C" w:rsidP="009B731C">
      <w:pPr>
        <w:numPr>
          <w:ilvl w:val="1"/>
          <w:numId w:val="29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9DD3916" w14:textId="77777777" w:rsidR="009B731C" w:rsidRPr="00284B2E" w:rsidRDefault="009B731C" w:rsidP="009B731C">
      <w:pPr>
        <w:numPr>
          <w:ilvl w:val="1"/>
          <w:numId w:val="29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projektowanymi postanowieniami umownymi załączonymi do SWZ, akceptujemy </w:t>
      </w:r>
      <w:r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i przyjmujemy je bez zastrzeżeń;</w:t>
      </w:r>
    </w:p>
    <w:p w14:paraId="46E3D7AF" w14:textId="77777777" w:rsidR="009B731C" w:rsidRPr="00284B2E" w:rsidRDefault="009B731C" w:rsidP="009B731C">
      <w:pPr>
        <w:numPr>
          <w:ilvl w:val="1"/>
          <w:numId w:val="29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2DD6347C" w14:textId="77777777" w:rsidR="009B731C" w:rsidRPr="00284B2E" w:rsidRDefault="009B731C" w:rsidP="009B731C">
      <w:pPr>
        <w:numPr>
          <w:ilvl w:val="1"/>
          <w:numId w:val="29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zapoznaliśmy się z klauzulą informacyjną o przetwarzaniu danych osobowych zawartą </w:t>
      </w:r>
      <w:r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w pkt. 23 SWZ;</w:t>
      </w:r>
    </w:p>
    <w:p w14:paraId="0DA83FB5" w14:textId="77777777" w:rsidR="009B731C" w:rsidRPr="00284B2E" w:rsidRDefault="009B731C" w:rsidP="009B731C">
      <w:pPr>
        <w:numPr>
          <w:ilvl w:val="1"/>
          <w:numId w:val="29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AA0C13F" w14:textId="77777777" w:rsidR="009B731C" w:rsidRPr="00284B2E" w:rsidRDefault="009B731C" w:rsidP="009B731C">
      <w:pPr>
        <w:numPr>
          <w:ilvl w:val="1"/>
          <w:numId w:val="29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>
        <w:rPr>
          <w:rFonts w:ascii="Arial" w:hAnsi="Arial" w:cs="Arial"/>
          <w:sz w:val="18"/>
          <w:szCs w:val="18"/>
        </w:rPr>
        <w:t xml:space="preserve">okres </w:t>
      </w:r>
      <w:r w:rsidRPr="00284B2E">
        <w:rPr>
          <w:rFonts w:ascii="Arial" w:hAnsi="Arial" w:cs="Arial"/>
          <w:sz w:val="18"/>
          <w:szCs w:val="18"/>
        </w:rPr>
        <w:t>wskazany w SWZ, licząc od dnia składania ofert;</w:t>
      </w:r>
    </w:p>
    <w:p w14:paraId="54225418" w14:textId="77777777" w:rsidR="009B731C" w:rsidRPr="00284B2E" w:rsidRDefault="009B731C" w:rsidP="009B731C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4400FE20" w14:textId="1A7BC122" w:rsidR="009B731C" w:rsidRDefault="009B731C" w:rsidP="009B731C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</w:t>
      </w:r>
      <w:r w:rsidRPr="00284B2E">
        <w:rPr>
          <w:rFonts w:ascii="Arial" w:hAnsi="Arial" w:cs="Arial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521F08E" w14:textId="488EDD40" w:rsidR="009B731C" w:rsidRPr="00284B2E" w:rsidRDefault="009B731C" w:rsidP="009B731C">
      <w:pPr>
        <w:widowControl w:val="0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="0064596D" w:rsidRPr="00AD095E">
        <w:rPr>
          <w:rFonts w:ascii="Arial" w:hAnsi="Arial" w:cs="Arial"/>
          <w:sz w:val="22"/>
          <w:vertAlign w:val="superscript"/>
        </w:rPr>
        <w:footnoteReference w:id="2"/>
      </w:r>
      <w:r w:rsidRPr="00284B2E">
        <w:rPr>
          <w:rFonts w:ascii="Arial" w:hAnsi="Arial" w:cs="Arial"/>
          <w:sz w:val="18"/>
          <w:szCs w:val="18"/>
        </w:rPr>
        <w:t>:</w:t>
      </w:r>
    </w:p>
    <w:p w14:paraId="32167D1C" w14:textId="77777777" w:rsidR="009B731C" w:rsidRPr="00284B2E" w:rsidRDefault="009B731C" w:rsidP="009B731C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 na zasobach innych podmiotów *</w:t>
      </w:r>
    </w:p>
    <w:p w14:paraId="23CA6906" w14:textId="77777777" w:rsidR="009B731C" w:rsidRPr="00284B2E" w:rsidRDefault="009B731C" w:rsidP="009B731C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podmiotów*:</w:t>
      </w:r>
    </w:p>
    <w:p w14:paraId="272BDA75" w14:textId="77777777" w:rsidR="009B731C" w:rsidRPr="00284B2E" w:rsidRDefault="009B731C" w:rsidP="009B731C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9B731C" w:rsidRPr="00284B2E" w14:paraId="130B701C" w14:textId="77777777" w:rsidTr="00C00E13">
        <w:tc>
          <w:tcPr>
            <w:tcW w:w="3993" w:type="dxa"/>
            <w:shd w:val="clear" w:color="auto" w:fill="DFDFDF"/>
            <w:vAlign w:val="center"/>
          </w:tcPr>
          <w:p w14:paraId="586874B9" w14:textId="77777777" w:rsidR="009B731C" w:rsidRPr="00284B2E" w:rsidRDefault="009B731C" w:rsidP="00C00E1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3A52BC37" w14:textId="77777777" w:rsidR="009B731C" w:rsidRPr="00284B2E" w:rsidRDefault="009B731C" w:rsidP="00C00E1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9B731C" w:rsidRPr="00284B2E" w14:paraId="565B9FF4" w14:textId="77777777" w:rsidTr="00C00E13">
        <w:tc>
          <w:tcPr>
            <w:tcW w:w="3993" w:type="dxa"/>
            <w:shd w:val="clear" w:color="auto" w:fill="auto"/>
          </w:tcPr>
          <w:p w14:paraId="38D8ABC1" w14:textId="77777777" w:rsidR="009B731C" w:rsidRPr="00284B2E" w:rsidRDefault="009B731C" w:rsidP="00C00E1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B41CCD3" w14:textId="77777777" w:rsidR="009B731C" w:rsidRPr="00284B2E" w:rsidRDefault="009B731C" w:rsidP="00C00E1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891A04" w14:textId="5E03896E" w:rsidR="006B39BC" w:rsidRDefault="006B39BC" w:rsidP="0064596D">
      <w:pPr>
        <w:rPr>
          <w:rFonts w:ascii="Arial" w:hAnsi="Arial" w:cs="Arial"/>
          <w:sz w:val="18"/>
          <w:szCs w:val="18"/>
        </w:rPr>
      </w:pPr>
    </w:p>
    <w:p w14:paraId="48BC267D" w14:textId="751D67F7" w:rsidR="006B39BC" w:rsidRDefault="006B39BC" w:rsidP="0064596D">
      <w:pPr>
        <w:rPr>
          <w:rFonts w:ascii="Arial" w:hAnsi="Arial" w:cs="Arial"/>
          <w:sz w:val="18"/>
          <w:szCs w:val="18"/>
        </w:rPr>
      </w:pPr>
    </w:p>
    <w:p w14:paraId="042A77C7" w14:textId="6C41C94F" w:rsidR="006B39BC" w:rsidRDefault="006B39BC" w:rsidP="0064596D">
      <w:pPr>
        <w:rPr>
          <w:rFonts w:ascii="Arial" w:hAnsi="Arial" w:cs="Arial"/>
          <w:sz w:val="18"/>
          <w:szCs w:val="18"/>
        </w:rPr>
      </w:pPr>
    </w:p>
    <w:p w14:paraId="32D4C87F" w14:textId="77777777" w:rsidR="006B39BC" w:rsidRPr="0064596D" w:rsidRDefault="006B39BC" w:rsidP="0064596D">
      <w:pPr>
        <w:rPr>
          <w:rFonts w:ascii="Arial" w:hAnsi="Arial" w:cs="Arial"/>
          <w:sz w:val="18"/>
          <w:szCs w:val="18"/>
        </w:rPr>
      </w:pPr>
    </w:p>
    <w:p w14:paraId="566F8115" w14:textId="748BA7FE" w:rsidR="009B731C" w:rsidRPr="00284B2E" w:rsidRDefault="009B731C" w:rsidP="009B731C">
      <w:pPr>
        <w:widowControl w:val="0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lastRenderedPageBreak/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</w:t>
      </w:r>
      <w:r>
        <w:rPr>
          <w:rFonts w:ascii="Arial" w:hAnsi="Arial" w:cs="Arial"/>
          <w:sz w:val="18"/>
          <w:szCs w:val="18"/>
        </w:rPr>
        <w:t>dostawy</w:t>
      </w:r>
      <w:r w:rsidRPr="00284B2E">
        <w:rPr>
          <w:rFonts w:ascii="Arial" w:hAnsi="Arial" w:cs="Arial"/>
          <w:sz w:val="18"/>
          <w:szCs w:val="18"/>
        </w:rPr>
        <w:t xml:space="preserve"> objęte zamówieniem</w:t>
      </w:r>
      <w:r w:rsidR="0064596D" w:rsidRPr="00AD095E">
        <w:rPr>
          <w:rFonts w:ascii="Arial" w:hAnsi="Arial" w:cs="Arial"/>
          <w:sz w:val="22"/>
          <w:vertAlign w:val="superscript"/>
        </w:rPr>
        <w:footnoteReference w:id="3"/>
      </w:r>
      <w:r w:rsidR="0064596D">
        <w:rPr>
          <w:rFonts w:ascii="Arial" w:hAnsi="Arial" w:cs="Arial"/>
          <w:sz w:val="18"/>
          <w:szCs w:val="18"/>
        </w:rPr>
        <w:t>:</w:t>
      </w:r>
    </w:p>
    <w:p w14:paraId="0EB7F306" w14:textId="77777777" w:rsidR="009B731C" w:rsidRPr="00284B2E" w:rsidRDefault="009B731C" w:rsidP="009B731C">
      <w:pPr>
        <w:pStyle w:val="Akapitzlist"/>
        <w:widowControl w:val="0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zamierzam/y </w:t>
      </w:r>
      <w:r>
        <w:rPr>
          <w:rFonts w:ascii="Arial" w:hAnsi="Arial" w:cs="Arial"/>
          <w:sz w:val="18"/>
          <w:szCs w:val="18"/>
        </w:rPr>
        <w:t xml:space="preserve">zrealizować </w:t>
      </w:r>
      <w:r w:rsidRPr="00284B2E">
        <w:rPr>
          <w:rFonts w:ascii="Arial" w:hAnsi="Arial" w:cs="Arial"/>
          <w:sz w:val="18"/>
          <w:szCs w:val="18"/>
        </w:rPr>
        <w:t>samodzielnie*</w:t>
      </w:r>
    </w:p>
    <w:p w14:paraId="41F2F257" w14:textId="77777777" w:rsidR="009B731C" w:rsidRPr="00284B2E" w:rsidRDefault="009B731C" w:rsidP="009B731C">
      <w:pPr>
        <w:pStyle w:val="Akapitzlist"/>
        <w:widowControl w:val="0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zamierzam/y powierzyć podwykonawcom*. </w:t>
      </w:r>
    </w:p>
    <w:p w14:paraId="2047C02F" w14:textId="77777777" w:rsidR="009B731C" w:rsidRPr="00284B2E" w:rsidRDefault="009B731C" w:rsidP="009B731C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180"/>
        <w:gridCol w:w="4792"/>
      </w:tblGrid>
      <w:tr w:rsidR="009B731C" w:rsidRPr="00284B2E" w14:paraId="60A6FE87" w14:textId="77777777" w:rsidTr="00C00E1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BA496F9" w14:textId="77777777" w:rsidR="009B731C" w:rsidRPr="00284B2E" w:rsidRDefault="009B731C" w:rsidP="00C00E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7440CEBB" w14:textId="77777777" w:rsidR="009B731C" w:rsidRPr="00284B2E" w:rsidRDefault="009B731C" w:rsidP="00C00E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547DAEF" w14:textId="77777777" w:rsidR="009B731C" w:rsidRPr="00284B2E" w:rsidRDefault="009B731C" w:rsidP="00C00E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B731C" w:rsidRPr="00284B2E" w14:paraId="03FCBBD4" w14:textId="77777777" w:rsidTr="00C00E13">
        <w:trPr>
          <w:trHeight w:val="517"/>
        </w:trPr>
        <w:tc>
          <w:tcPr>
            <w:tcW w:w="259" w:type="pct"/>
            <w:shd w:val="clear" w:color="auto" w:fill="auto"/>
          </w:tcPr>
          <w:p w14:paraId="017F7D0E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12ED26CE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F66077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DF79FA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64574B9D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31C" w:rsidRPr="00284B2E" w14:paraId="36009EBC" w14:textId="77777777" w:rsidTr="00C00E13">
        <w:trPr>
          <w:trHeight w:val="532"/>
        </w:trPr>
        <w:tc>
          <w:tcPr>
            <w:tcW w:w="259" w:type="pct"/>
            <w:shd w:val="clear" w:color="auto" w:fill="auto"/>
          </w:tcPr>
          <w:p w14:paraId="11BE55D0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4DEEBCF7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4369B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FC136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1AE3F37C" w14:textId="77777777" w:rsidR="009B731C" w:rsidRPr="00284B2E" w:rsidRDefault="009B731C" w:rsidP="00C00E1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D65F19" w14:textId="77777777" w:rsidR="009B731C" w:rsidRPr="00284B2E" w:rsidRDefault="009B731C" w:rsidP="009B731C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4B0B22E4" w14:textId="77777777" w:rsidR="009B731C" w:rsidRPr="00284B2E" w:rsidRDefault="009B731C" w:rsidP="009B731C">
      <w:pPr>
        <w:widowControl w:val="0"/>
        <w:numPr>
          <w:ilvl w:val="0"/>
          <w:numId w:val="29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05465262" w14:textId="77777777" w:rsidR="009B731C" w:rsidRPr="00284B2E" w:rsidRDefault="009B731C" w:rsidP="009B731C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5D32D00" w14:textId="77777777" w:rsidR="009B731C" w:rsidRPr="00284B2E" w:rsidRDefault="009B731C" w:rsidP="009B731C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41724A11" w14:textId="77777777" w:rsidR="009B731C" w:rsidRPr="00284B2E" w:rsidRDefault="009B731C" w:rsidP="009B731C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8904BC3" w14:textId="77777777" w:rsidR="009B731C" w:rsidRPr="00284B2E" w:rsidRDefault="009B731C" w:rsidP="009B731C">
      <w:pPr>
        <w:widowControl w:val="0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32B74CA9" w14:textId="77777777" w:rsidR="009B731C" w:rsidRPr="00284B2E" w:rsidRDefault="009B731C" w:rsidP="009B731C">
      <w:pPr>
        <w:pStyle w:val="Standard"/>
        <w:numPr>
          <w:ilvl w:val="0"/>
          <w:numId w:val="2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3D04BA8C" w14:textId="77777777" w:rsidR="009B731C" w:rsidRPr="00284B2E" w:rsidRDefault="009B731C" w:rsidP="009B731C">
      <w:pPr>
        <w:pStyle w:val="Standard"/>
        <w:numPr>
          <w:ilvl w:val="0"/>
          <w:numId w:val="2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79756DD0" w14:textId="77777777" w:rsidR="009B731C" w:rsidRPr="00284B2E" w:rsidRDefault="009B731C" w:rsidP="009B731C">
      <w:pPr>
        <w:pStyle w:val="Standard"/>
        <w:numPr>
          <w:ilvl w:val="0"/>
          <w:numId w:val="2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902C66A" w14:textId="77777777" w:rsidR="009B731C" w:rsidRPr="00284B2E" w:rsidRDefault="009B731C" w:rsidP="009B731C">
      <w:pPr>
        <w:pStyle w:val="Standard"/>
        <w:numPr>
          <w:ilvl w:val="0"/>
          <w:numId w:val="2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6A82A21A" w14:textId="77777777" w:rsidR="009B731C" w:rsidRPr="00284B2E" w:rsidRDefault="009B731C" w:rsidP="009B731C">
      <w:pPr>
        <w:pStyle w:val="Standard"/>
        <w:numPr>
          <w:ilvl w:val="0"/>
          <w:numId w:val="2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3091B83B" w14:textId="77777777" w:rsidR="009B731C" w:rsidRPr="00284B2E" w:rsidRDefault="009B731C" w:rsidP="009B731C">
      <w:pPr>
        <w:pStyle w:val="Standard"/>
        <w:numPr>
          <w:ilvl w:val="0"/>
          <w:numId w:val="2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5581C7" w14:textId="77777777" w:rsidR="009B731C" w:rsidRPr="00D450FF" w:rsidRDefault="009B731C" w:rsidP="009B731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2860A109" w14:textId="77777777" w:rsidR="009B731C" w:rsidRPr="00284B2E" w:rsidRDefault="009B731C" w:rsidP="009B731C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1E0EA5C5" w14:textId="77777777" w:rsidR="009B731C" w:rsidRPr="00284B2E" w:rsidRDefault="009B731C" w:rsidP="009B731C">
      <w:pPr>
        <w:widowControl w:val="0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32FA45B1" w14:textId="77777777" w:rsidR="009B731C" w:rsidRPr="00284B2E" w:rsidRDefault="009B731C" w:rsidP="009B731C">
      <w:pPr>
        <w:pStyle w:val="Bezodstpw"/>
        <w:numPr>
          <w:ilvl w:val="1"/>
          <w:numId w:val="2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65069F2" w14:textId="77777777" w:rsidR="009B731C" w:rsidRPr="00284B2E" w:rsidRDefault="009B731C" w:rsidP="009B731C">
      <w:pPr>
        <w:pStyle w:val="Bezodstpw"/>
        <w:numPr>
          <w:ilvl w:val="1"/>
          <w:numId w:val="2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5FD502B" w14:textId="77777777" w:rsidR="009B731C" w:rsidRPr="00284B2E" w:rsidRDefault="009B731C" w:rsidP="009B731C">
      <w:pPr>
        <w:pStyle w:val="Bezodstpw"/>
        <w:numPr>
          <w:ilvl w:val="1"/>
          <w:numId w:val="2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1F940A3" w14:textId="77777777" w:rsidR="009B731C" w:rsidRPr="00284B2E" w:rsidRDefault="009B731C" w:rsidP="009B731C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42317DD6" w14:textId="77777777" w:rsidR="009B731C" w:rsidRPr="00147595" w:rsidRDefault="009B731C" w:rsidP="009B731C">
      <w:pPr>
        <w:widowControl w:val="0"/>
        <w:numPr>
          <w:ilvl w:val="0"/>
          <w:numId w:val="29"/>
        </w:numPr>
        <w:rPr>
          <w:rFonts w:ascii="Arial" w:hAnsi="Arial" w:cs="Arial"/>
          <w:b/>
          <w:sz w:val="18"/>
          <w:szCs w:val="18"/>
        </w:rPr>
      </w:pPr>
      <w:r w:rsidRPr="00147595">
        <w:rPr>
          <w:rFonts w:ascii="Arial" w:hAnsi="Arial" w:cs="Arial"/>
          <w:b/>
          <w:sz w:val="18"/>
          <w:szCs w:val="18"/>
        </w:rPr>
        <w:t>Oświadczam/y, że:</w:t>
      </w:r>
    </w:p>
    <w:p w14:paraId="7FB565A9" w14:textId="10542820" w:rsidR="009B731C" w:rsidRDefault="009B731C" w:rsidP="009B731C">
      <w:pPr>
        <w:numPr>
          <w:ilvl w:val="1"/>
          <w:numId w:val="29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</w:t>
      </w:r>
      <w:r w:rsidRPr="00FD274B">
        <w:rPr>
          <w:rFonts w:ascii="Arial" w:hAnsi="Arial" w:cs="Arial"/>
          <w:sz w:val="18"/>
          <w:szCs w:val="18"/>
        </w:rPr>
        <w:t>narodowego (</w:t>
      </w:r>
      <w:r w:rsidR="00FD274B" w:rsidRPr="00FD274B">
        <w:rPr>
          <w:rFonts w:ascii="Arial" w:hAnsi="Arial" w:cs="Arial"/>
          <w:sz w:val="18"/>
          <w:szCs w:val="18"/>
        </w:rPr>
        <w:t>Dz. U. z 2024r. poz. 507</w:t>
      </w:r>
      <w:r w:rsidRPr="00FD274B">
        <w:rPr>
          <w:rFonts w:ascii="Arial" w:hAnsi="Arial" w:cs="Arial"/>
          <w:sz w:val="18"/>
          <w:szCs w:val="18"/>
        </w:rPr>
        <w:t>).</w:t>
      </w:r>
    </w:p>
    <w:p w14:paraId="6D0A0C50" w14:textId="77777777" w:rsidR="009B731C" w:rsidRPr="00147595" w:rsidRDefault="009B731C" w:rsidP="009B731C">
      <w:pPr>
        <w:numPr>
          <w:ilvl w:val="1"/>
          <w:numId w:val="29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lastRenderedPageBreak/>
        <w:t xml:space="preserve">niniejsze zamówienie nie będzie udzielone na rzecz lub z udziałem: </w:t>
      </w:r>
    </w:p>
    <w:p w14:paraId="35874616" w14:textId="77777777" w:rsidR="009B731C" w:rsidRDefault="009B731C" w:rsidP="009B731C">
      <w:pPr>
        <w:pStyle w:val="Bezodstpw"/>
        <w:numPr>
          <w:ilvl w:val="0"/>
          <w:numId w:val="4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obywateli rosyjskich lub osób fizycznych lub prawnych, podmiotów lub organów z siedzibą w Rosji;</w:t>
      </w:r>
    </w:p>
    <w:p w14:paraId="2198788F" w14:textId="77777777" w:rsidR="009B731C" w:rsidRDefault="009B731C" w:rsidP="009B731C">
      <w:pPr>
        <w:pStyle w:val="Bezodstpw"/>
        <w:numPr>
          <w:ilvl w:val="0"/>
          <w:numId w:val="4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7155D31F" w14:textId="77777777" w:rsidR="009B731C" w:rsidRPr="00147595" w:rsidRDefault="009B731C" w:rsidP="009B731C">
      <w:pPr>
        <w:pStyle w:val="Bezodstpw"/>
        <w:numPr>
          <w:ilvl w:val="0"/>
          <w:numId w:val="4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04914FEA" w14:textId="77777777" w:rsidR="009B731C" w:rsidRDefault="009B731C" w:rsidP="009B731C">
      <w:pPr>
        <w:rPr>
          <w:rFonts w:ascii="Arial" w:hAnsi="Arial" w:cs="Arial"/>
          <w:sz w:val="18"/>
          <w:szCs w:val="18"/>
        </w:rPr>
      </w:pPr>
    </w:p>
    <w:p w14:paraId="55B37D07" w14:textId="031AB343" w:rsidR="009B731C" w:rsidRDefault="009B731C" w:rsidP="009B731C">
      <w:pPr>
        <w:rPr>
          <w:rFonts w:ascii="Arial" w:hAnsi="Arial" w:cs="Arial"/>
          <w:sz w:val="18"/>
          <w:szCs w:val="18"/>
        </w:rPr>
      </w:pPr>
    </w:p>
    <w:p w14:paraId="325BB59B" w14:textId="0352D1DB" w:rsidR="0064596D" w:rsidRDefault="0064596D" w:rsidP="009B731C">
      <w:pPr>
        <w:rPr>
          <w:rFonts w:ascii="Arial" w:hAnsi="Arial" w:cs="Arial"/>
          <w:sz w:val="18"/>
          <w:szCs w:val="18"/>
        </w:rPr>
      </w:pPr>
    </w:p>
    <w:p w14:paraId="1B49812C" w14:textId="6DED3AD1" w:rsidR="0064596D" w:rsidRDefault="0064596D" w:rsidP="009B731C">
      <w:pPr>
        <w:rPr>
          <w:rFonts w:ascii="Arial" w:hAnsi="Arial" w:cs="Arial"/>
          <w:sz w:val="18"/>
          <w:szCs w:val="18"/>
        </w:rPr>
      </w:pPr>
    </w:p>
    <w:p w14:paraId="40F65FDC" w14:textId="77777777" w:rsidR="0064596D" w:rsidRPr="00284B2E" w:rsidRDefault="0064596D" w:rsidP="009B731C">
      <w:pPr>
        <w:rPr>
          <w:rFonts w:ascii="Arial" w:hAnsi="Arial" w:cs="Arial"/>
          <w:sz w:val="18"/>
          <w:szCs w:val="18"/>
        </w:rPr>
      </w:pPr>
    </w:p>
    <w:p w14:paraId="61D05826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10D28525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774AA006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</w:p>
    <w:p w14:paraId="04EA003E" w14:textId="77777777" w:rsidR="009B731C" w:rsidRDefault="009B731C" w:rsidP="009B731C">
      <w:pPr>
        <w:rPr>
          <w:rFonts w:ascii="Arial" w:hAnsi="Arial" w:cs="Arial"/>
          <w:b/>
          <w:bCs/>
          <w:i/>
          <w:sz w:val="18"/>
          <w:szCs w:val="18"/>
        </w:rPr>
      </w:pPr>
    </w:p>
    <w:p w14:paraId="207B3E96" w14:textId="77777777" w:rsidR="0064596D" w:rsidRDefault="0064596D" w:rsidP="009B731C">
      <w:pPr>
        <w:rPr>
          <w:rFonts w:ascii="Arial" w:hAnsi="Arial" w:cs="Arial"/>
          <w:b/>
          <w:bCs/>
          <w:i/>
          <w:sz w:val="18"/>
          <w:szCs w:val="18"/>
        </w:rPr>
      </w:pPr>
    </w:p>
    <w:p w14:paraId="6EEC05DE" w14:textId="77777777" w:rsidR="0064596D" w:rsidRDefault="0064596D" w:rsidP="009B731C">
      <w:pPr>
        <w:rPr>
          <w:rFonts w:ascii="Arial" w:hAnsi="Arial" w:cs="Arial"/>
          <w:b/>
          <w:bCs/>
          <w:i/>
          <w:sz w:val="18"/>
          <w:szCs w:val="18"/>
        </w:rPr>
      </w:pPr>
    </w:p>
    <w:p w14:paraId="6896FAA6" w14:textId="77777777" w:rsidR="0064596D" w:rsidRDefault="0064596D" w:rsidP="009B731C">
      <w:pPr>
        <w:rPr>
          <w:rFonts w:ascii="Arial" w:hAnsi="Arial" w:cs="Arial"/>
          <w:b/>
          <w:bCs/>
          <w:i/>
          <w:sz w:val="18"/>
          <w:szCs w:val="18"/>
        </w:rPr>
      </w:pPr>
    </w:p>
    <w:p w14:paraId="2017F9F5" w14:textId="6FAA0537" w:rsidR="009B731C" w:rsidRPr="00284B2E" w:rsidRDefault="009B731C" w:rsidP="009B731C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52DCDEA8" w14:textId="77777777" w:rsidR="009B731C" w:rsidRDefault="009B731C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E56A4C6" w14:textId="77777777" w:rsidR="009B731C" w:rsidRDefault="009B731C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0B2CB3C3" w14:textId="77777777" w:rsidR="0064596D" w:rsidRDefault="0064596D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052E0104" w14:textId="77777777" w:rsidR="0064596D" w:rsidRDefault="0064596D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2F905C7A" w14:textId="77777777" w:rsidR="0064596D" w:rsidRDefault="0064596D" w:rsidP="009B731C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5CFC46A6" w14:textId="50E9ACA0" w:rsidR="009B731C" w:rsidRPr="00284B2E" w:rsidRDefault="009B731C" w:rsidP="009B731C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284B2E">
        <w:rPr>
          <w:rFonts w:ascii="Arial" w:hAnsi="Arial" w:cs="Arial"/>
          <w:sz w:val="18"/>
          <w:szCs w:val="18"/>
        </w:rPr>
        <w:br w:type="page"/>
      </w:r>
    </w:p>
    <w:p w14:paraId="552F3EEC" w14:textId="77777777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>Załącznik nr 4</w:t>
      </w:r>
    </w:p>
    <w:p w14:paraId="5CAF31E2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48199BB8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1977BBE9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17099DC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7CB59F2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4F468EA0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0DA77C0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830E29B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67236B0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26A8EABC" w14:textId="77777777" w:rsidR="009B731C" w:rsidRPr="00284B2E" w:rsidRDefault="009B731C" w:rsidP="009B731C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 zakresie art. 108 ust. 1 pkt. 5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941FE3F" w14:textId="77777777" w:rsidR="009B731C" w:rsidRPr="00284B2E" w:rsidRDefault="009B731C" w:rsidP="009B731C">
      <w:pPr>
        <w:spacing w:before="120"/>
        <w:rPr>
          <w:rFonts w:ascii="Arial" w:hAnsi="Arial" w:cs="Arial"/>
          <w:b/>
          <w:sz w:val="18"/>
          <w:szCs w:val="18"/>
        </w:rPr>
      </w:pPr>
    </w:p>
    <w:p w14:paraId="33C38975" w14:textId="2B5DF5A7" w:rsidR="009B731C" w:rsidRPr="00284B2E" w:rsidRDefault="009B731C" w:rsidP="009B731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2217EB" w:rsidRPr="002217EB">
        <w:rPr>
          <w:rFonts w:ascii="Arial" w:hAnsi="Arial" w:cs="Arial"/>
          <w:b/>
          <w:sz w:val="18"/>
          <w:szCs w:val="18"/>
        </w:rPr>
        <w:t>Dostawa zestawu elementów do montażu i pomiarów instalacji technologii światłowodowej w ramach projektu pn.: „Jestem zawodowcem 3.0” w Zespole Szkół Technicznych i Ogólnokształcących nr 3 im. E. Abramowskiego w Katowicach</w:t>
      </w:r>
      <w:r w:rsidRPr="00284B2E">
        <w:rPr>
          <w:rFonts w:ascii="Arial" w:hAnsi="Arial" w:cs="Arial"/>
          <w:b/>
          <w:sz w:val="18"/>
          <w:szCs w:val="18"/>
        </w:rPr>
        <w:t>”</w:t>
      </w:r>
      <w:r w:rsidRPr="002217EB">
        <w:rPr>
          <w:rFonts w:ascii="Arial" w:hAnsi="Arial" w:cs="Arial"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składając ofertę informujemy, że:</w:t>
      </w:r>
    </w:p>
    <w:p w14:paraId="6F7D2DC9" w14:textId="77777777" w:rsidR="009B731C" w:rsidRPr="00284B2E" w:rsidRDefault="009B731C" w:rsidP="009B731C">
      <w:pPr>
        <w:jc w:val="both"/>
        <w:rPr>
          <w:rFonts w:ascii="Arial" w:hAnsi="Arial" w:cs="Arial"/>
          <w:sz w:val="18"/>
          <w:szCs w:val="18"/>
        </w:rPr>
      </w:pPr>
    </w:p>
    <w:p w14:paraId="30526185" w14:textId="77777777" w:rsidR="009B731C" w:rsidRPr="002217EB" w:rsidRDefault="009B731C" w:rsidP="009B731C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217EB">
        <w:rPr>
          <w:rFonts w:ascii="Arial" w:hAnsi="Arial" w:cs="Arial"/>
          <w:sz w:val="18"/>
          <w:szCs w:val="18"/>
        </w:rPr>
        <w:t>nie należymy do tej samej grupy kapitałowej w rozumieniu ustawy z dnia 16 lutego 2007r. o ochronie konkurencji i konsumentów (t. j. - Dz. U. z 2020 r., poz. 1076 ze zm.)  z innym Wykonawcą, który złożył odrębną ofertę w postępowaniu,*</w:t>
      </w:r>
    </w:p>
    <w:p w14:paraId="6373FB90" w14:textId="77777777" w:rsidR="009B731C" w:rsidRPr="002217EB" w:rsidRDefault="009B731C" w:rsidP="009B731C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386B1C1" w14:textId="77777777" w:rsidR="009B731C" w:rsidRPr="002217EB" w:rsidRDefault="009B731C" w:rsidP="009B731C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217EB">
        <w:rPr>
          <w:rFonts w:ascii="Arial" w:hAnsi="Arial" w:cs="Arial"/>
          <w:sz w:val="18"/>
          <w:szCs w:val="18"/>
        </w:rPr>
        <w:t>należymy do tej samej grupy kapitałowej w rozumieniu ustawy z dnia 16 lutego 2007r. o ochronie konkurencji i konsumentów (t. j. - Dz. U. z 2020 r., poz. 1076 ze zm.) z niżej wymienionymi Wykonawcami, którzy złożyli odrębne oferty w postępowaniu: *</w:t>
      </w:r>
    </w:p>
    <w:p w14:paraId="115E2F47" w14:textId="77777777" w:rsidR="009B731C" w:rsidRPr="00284B2E" w:rsidRDefault="009B731C" w:rsidP="009B731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Lista podmiotów, którzy złożyli odrębne oferty w niniejszym postepowaniu należących do tej samej grupy kapitałowej (nazwa i adres podmiotu)</w:t>
      </w:r>
    </w:p>
    <w:p w14:paraId="65487B80" w14:textId="77777777" w:rsidR="009B731C" w:rsidRPr="00284B2E" w:rsidRDefault="009B731C" w:rsidP="009B731C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28B6CCFF" w14:textId="77777777" w:rsidR="009B731C" w:rsidRPr="00284B2E" w:rsidRDefault="009B731C" w:rsidP="009B731C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07E310E8" w14:textId="77777777" w:rsidR="009B731C" w:rsidRPr="00284B2E" w:rsidRDefault="009B731C" w:rsidP="009B731C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2D0C4596" w14:textId="77777777" w:rsidR="009B731C" w:rsidRPr="00284B2E" w:rsidRDefault="009B731C" w:rsidP="009B731C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4AD652E6" w14:textId="77777777" w:rsidR="009B731C" w:rsidRPr="00284B2E" w:rsidRDefault="009B731C" w:rsidP="009B731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 xml:space="preserve"> (…)</w:t>
      </w:r>
    </w:p>
    <w:p w14:paraId="1B371F5E" w14:textId="77777777" w:rsidR="009B731C" w:rsidRPr="00284B2E" w:rsidRDefault="009B731C" w:rsidP="009B731C">
      <w:pPr>
        <w:ind w:left="284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W przypadku pkt. 2. Wykonawca składa dokumenty lub informacje potwierdzające przygotowanie oferty niezależnie od innego Wykonawcy należącego do tej samej grupy kapitałowej</w:t>
      </w:r>
    </w:p>
    <w:p w14:paraId="2CBB1C83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21418C62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6AB34751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7AC3E5B5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4850578D" w14:textId="77777777" w:rsidR="009B731C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4D3B8D5F" w14:textId="77777777" w:rsidR="009B731C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00AB447E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456F341F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562F5264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078B66B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1FB1CE2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98FE73C" w14:textId="77777777" w:rsidR="009B731C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20A6E089" w14:textId="77777777" w:rsidR="009B731C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D00A570" w14:textId="77777777" w:rsidR="009B731C" w:rsidRPr="009A0E83" w:rsidRDefault="009B731C" w:rsidP="009B731C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5CD77FF8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2553578" w14:textId="77777777" w:rsidR="009B731C" w:rsidRPr="00284B2E" w:rsidRDefault="009B731C" w:rsidP="009B731C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512B19" w14:textId="77777777" w:rsidR="009B731C" w:rsidRPr="00284B2E" w:rsidRDefault="009B731C" w:rsidP="009B731C">
      <w:pPr>
        <w:pStyle w:val="Tekstpodstawowy"/>
        <w:rPr>
          <w:rFonts w:ascii="Arial" w:hAnsi="Arial" w:cs="Arial"/>
          <w:sz w:val="18"/>
          <w:szCs w:val="18"/>
        </w:rPr>
      </w:pPr>
    </w:p>
    <w:p w14:paraId="33E6339C" w14:textId="73238E3E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F5BA0">
        <w:rPr>
          <w:rFonts w:ascii="Arial" w:hAnsi="Arial" w:cs="Arial"/>
          <w:sz w:val="18"/>
          <w:szCs w:val="18"/>
        </w:rPr>
        <w:t>5</w:t>
      </w:r>
    </w:p>
    <w:p w14:paraId="2156AA23" w14:textId="77777777" w:rsidR="009B731C" w:rsidRPr="00284B2E" w:rsidRDefault="009B731C" w:rsidP="009B73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14C9B89D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zamówienia/Podmiot udostępniający Wykonawcy zasoby:</w:t>
      </w:r>
    </w:p>
    <w:p w14:paraId="19BC25D8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62049BE5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5DD8485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E31C478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564B2DD9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D2ABA39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B36CEC3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A6CF34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2A67D8DB" w14:textId="77777777" w:rsidR="009B731C" w:rsidRPr="00284B2E" w:rsidRDefault="009B731C" w:rsidP="009B731C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o aktualności informacji zawartych w oświadczeniu, o którym mowa w art. 125 ust. 1 </w:t>
      </w:r>
      <w:r w:rsidRPr="00284B2E">
        <w:rPr>
          <w:rFonts w:ascii="Arial" w:hAnsi="Arial" w:cs="Arial"/>
          <w:b/>
          <w:sz w:val="18"/>
          <w:szCs w:val="18"/>
        </w:rPr>
        <w:t xml:space="preserve">ustawy z dnia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11 września 2019 r. Prawo zamówień publicznych 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>, w zakresie podstaw wykluczenia z postępowania wskazanych przez Zamawiającego</w:t>
      </w:r>
    </w:p>
    <w:p w14:paraId="6CF710AA" w14:textId="77777777" w:rsidR="009B731C" w:rsidRPr="00284B2E" w:rsidRDefault="009B731C" w:rsidP="009B731C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5D47320E" w14:textId="77777777" w:rsidR="009B731C" w:rsidRPr="00284B2E" w:rsidRDefault="009B731C" w:rsidP="009B731C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0F583D4C" w14:textId="77777777" w:rsidR="009B731C" w:rsidRPr="00284B2E" w:rsidRDefault="009B731C" w:rsidP="009B731C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473449E7" w14:textId="68D65D64" w:rsidR="009B731C" w:rsidRPr="00284B2E" w:rsidRDefault="009B731C" w:rsidP="009B731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2217EB" w:rsidRPr="002217EB">
        <w:rPr>
          <w:rFonts w:ascii="Arial" w:hAnsi="Arial" w:cs="Arial"/>
          <w:b/>
          <w:sz w:val="18"/>
          <w:szCs w:val="18"/>
        </w:rPr>
        <w:t>Dostawa zestawu elementów do montażu i pomiarów instalacji technologii światłowodowej w ramach projektu pn.: „Jestem zawodowcem 3.0” w Zespole Szkół Technicznych i Ogólnokształcących nr 3 im. E. Abramowskiego w Katowicach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 xml:space="preserve">oświadczam/y, że informacje zawarte w oświadczeniu, o którym mowa w art. 125 ust. 1 ustawy </w:t>
      </w:r>
      <w:proofErr w:type="spellStart"/>
      <w:r w:rsidRPr="00284B2E">
        <w:rPr>
          <w:rFonts w:ascii="Arial" w:hAnsi="Arial" w:cs="Arial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sz w:val="18"/>
          <w:szCs w:val="18"/>
        </w:rPr>
        <w:t>, są aktualne na dzień składania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 niniejszego oświadczenia, tj.  nie podlegam/y wykluczeniu z postępowania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zakresie podsta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kluczenia o któr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ch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o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w:</w:t>
      </w:r>
    </w:p>
    <w:p w14:paraId="3C03ECB9" w14:textId="77777777" w:rsidR="009B731C" w:rsidRPr="00284B2E" w:rsidRDefault="009B731C" w:rsidP="009B731C">
      <w:pPr>
        <w:pStyle w:val="Tekstpodstawowy"/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3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7D9D4BD2" w14:textId="77777777" w:rsidR="009B731C" w:rsidRPr="00284B2E" w:rsidRDefault="009B731C" w:rsidP="009B731C">
      <w:pPr>
        <w:pStyle w:val="Tekstpodstawowy"/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4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 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 orzeczenia zakazu ubiegania się o za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ó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ienie publiczne 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tułe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środka zapobiega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czego,  </w:t>
      </w:r>
    </w:p>
    <w:p w14:paraId="1672B698" w14:textId="77777777" w:rsidR="009B731C" w:rsidRPr="00284B2E" w:rsidRDefault="009B731C" w:rsidP="009B731C">
      <w:pPr>
        <w:pStyle w:val="Tekstpodstawowy"/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</w:t>
      </w:r>
      <w:r w:rsidRPr="00284B2E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108 ust. 1 pkt 5</w:t>
      </w:r>
      <w:r w:rsidRPr="00284B2E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arcia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 inn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kona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ca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porozu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ienia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ającego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na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celu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</w:t>
      </w:r>
      <w:r w:rsidRPr="00284B2E">
        <w:rPr>
          <w:rFonts w:ascii="Arial" w:hAnsi="Arial" w:cs="Arial"/>
          <w:color w:val="000000"/>
          <w:spacing w:val="-6"/>
          <w:sz w:val="18"/>
          <w:szCs w:val="18"/>
        </w:rPr>
        <w:t>a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kłócenie konkurencji,  </w:t>
      </w:r>
    </w:p>
    <w:p w14:paraId="49D3B012" w14:textId="77777777" w:rsidR="009B731C" w:rsidRPr="00284B2E" w:rsidRDefault="009B731C" w:rsidP="009B731C">
      <w:pPr>
        <w:pStyle w:val="Tekstpodstawowy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6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.</w:t>
      </w:r>
    </w:p>
    <w:p w14:paraId="59168DFC" w14:textId="77777777" w:rsidR="009B731C" w:rsidRPr="00127D24" w:rsidRDefault="009B731C" w:rsidP="009B731C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5151E885" w14:textId="77777777" w:rsidR="009B731C" w:rsidRPr="00127D24" w:rsidRDefault="009B731C" w:rsidP="009B731C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4E520657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3BCA1125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5200949A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7B51C1D1" w14:textId="77777777" w:rsidR="009B731C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A856205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3A0E0D4B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4820C7EB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2CA25BC3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6BA71610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40655EF" w14:textId="77777777" w:rsidR="009B731C" w:rsidRPr="00284B2E" w:rsidRDefault="009B731C" w:rsidP="009B731C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21B5784" w14:textId="77777777" w:rsidR="009B731C" w:rsidRPr="00284B2E" w:rsidRDefault="009B731C" w:rsidP="009B731C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DF92470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9F7D374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377CFCD" w14:textId="77777777" w:rsidR="009B731C" w:rsidRPr="00284B2E" w:rsidRDefault="009B731C" w:rsidP="009B731C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5903C26" w14:textId="77777777" w:rsidR="009B731C" w:rsidRDefault="009B731C" w:rsidP="009B73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0D8DDCB" w14:textId="5A880B1C" w:rsidR="009B731C" w:rsidRDefault="009B731C" w:rsidP="009B731C">
      <w:pPr>
        <w:shd w:val="clear" w:color="auto" w:fill="FFFFFF"/>
        <w:autoSpaceDE w:val="0"/>
        <w:autoSpaceDN w:val="0"/>
        <w:adjustRightInd w:val="0"/>
        <w:ind w:left="778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CF5BA0">
        <w:rPr>
          <w:rFonts w:ascii="Arial" w:hAnsi="Arial" w:cs="Arial"/>
          <w:sz w:val="18"/>
          <w:szCs w:val="18"/>
        </w:rPr>
        <w:t>7</w:t>
      </w:r>
    </w:p>
    <w:p w14:paraId="6AC17BDA" w14:textId="77777777" w:rsidR="009B731C" w:rsidRDefault="009B731C" w:rsidP="009B731C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1BB9427F" w14:textId="77777777" w:rsidR="009B731C" w:rsidRPr="007A6E3F" w:rsidRDefault="009B731C" w:rsidP="009B731C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2D38D5FC" w14:textId="77777777" w:rsidR="009B731C" w:rsidRPr="007A6E3F" w:rsidRDefault="009B731C" w:rsidP="009B731C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7875E1D6" w14:textId="77777777" w:rsidR="009B731C" w:rsidRPr="007A6E3F" w:rsidRDefault="009B731C" w:rsidP="009B731C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5D65BEE9" w14:textId="77777777" w:rsidR="009B731C" w:rsidRPr="007A6E3F" w:rsidRDefault="009B731C" w:rsidP="009B731C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2359C757" w14:textId="77777777" w:rsidR="009B731C" w:rsidRPr="007A6E3F" w:rsidRDefault="009B731C" w:rsidP="009B731C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46410E26" w14:textId="77777777" w:rsidR="009B731C" w:rsidRPr="00E965BD" w:rsidRDefault="009B731C" w:rsidP="009B731C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48C8B4D3" w14:textId="77777777" w:rsidR="009B731C" w:rsidRPr="00E965BD" w:rsidRDefault="009B731C" w:rsidP="009B731C">
      <w:pPr>
        <w:pStyle w:val="Tekstkomentarza2"/>
        <w:jc w:val="center"/>
        <w:rPr>
          <w:rFonts w:ascii="Arial" w:hAnsi="Arial" w:cs="Arial"/>
          <w:b/>
        </w:rPr>
      </w:pPr>
    </w:p>
    <w:p w14:paraId="56CDE781" w14:textId="2AD961B3" w:rsidR="009B731C" w:rsidRPr="00B84820" w:rsidRDefault="009B731C" w:rsidP="009B731C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Przystępując do udziału w postępowaniu o udzielenie zamówienia publicznego na zadanie pn.: </w:t>
      </w:r>
      <w:r w:rsidRPr="00B84820">
        <w:rPr>
          <w:rFonts w:ascii="Arial" w:hAnsi="Arial" w:cs="Arial"/>
          <w:b/>
          <w:sz w:val="18"/>
        </w:rPr>
        <w:t>„</w:t>
      </w:r>
      <w:r w:rsidR="002217EB" w:rsidRPr="002217EB">
        <w:rPr>
          <w:rFonts w:ascii="Arial" w:hAnsi="Arial" w:cs="Arial"/>
          <w:b/>
          <w:sz w:val="18"/>
          <w:szCs w:val="18"/>
        </w:rPr>
        <w:t>Dostawa zestawu elementów do montażu i pomiarów instalacji technologii światłowodowej w ramach projektu pn.: „Jestem zawodowcem 3.0” w Zespole Szkół Technicznych i Ogólnokształcących nr 3 im. E. Abramowskiego w Katowicach</w:t>
      </w:r>
      <w:r w:rsidRPr="00B84820">
        <w:rPr>
          <w:rFonts w:ascii="Arial" w:hAnsi="Arial" w:cs="Arial"/>
          <w:b/>
          <w:sz w:val="18"/>
        </w:rPr>
        <w:t xml:space="preserve">” </w:t>
      </w:r>
      <w:r w:rsidRPr="00B84820">
        <w:rPr>
          <w:rFonts w:ascii="Arial" w:hAnsi="Arial" w:cs="Arial"/>
          <w:sz w:val="18"/>
        </w:rPr>
        <w:t>oświadczam, że podane w poniższej tabeli rozwiązania równoważne:</w:t>
      </w:r>
    </w:p>
    <w:p w14:paraId="34372C6F" w14:textId="77777777" w:rsidR="009B731C" w:rsidRPr="00B84820" w:rsidRDefault="009B731C" w:rsidP="009B731C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</w:p>
    <w:p w14:paraId="43B07FBB" w14:textId="77777777" w:rsidR="009B731C" w:rsidRPr="00B84820" w:rsidRDefault="009B731C" w:rsidP="009B731C">
      <w:pPr>
        <w:pStyle w:val="Tekstkomentarza2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52107DE" w14:textId="77777777" w:rsidR="009B731C" w:rsidRPr="00B84820" w:rsidRDefault="009B731C" w:rsidP="009B731C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3F37AECF" w14:textId="77777777" w:rsidR="009B731C" w:rsidRPr="00B84820" w:rsidRDefault="009B731C" w:rsidP="009B731C">
      <w:pPr>
        <w:pStyle w:val="Tekstkomentarza2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nie gorsze od założeń, umożliwiające uzyskanie efektu założonego przez Zamawiającego.</w:t>
      </w:r>
    </w:p>
    <w:p w14:paraId="563A08E6" w14:textId="77777777" w:rsidR="009B731C" w:rsidRPr="00E965BD" w:rsidRDefault="009B731C" w:rsidP="009B731C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2"/>
        <w:gridCol w:w="2267"/>
        <w:gridCol w:w="2872"/>
        <w:gridCol w:w="2025"/>
        <w:gridCol w:w="1930"/>
      </w:tblGrid>
      <w:tr w:rsidR="009B731C" w:rsidRPr="00464E38" w14:paraId="4BA79D33" w14:textId="77777777" w:rsidTr="00C00E13">
        <w:trPr>
          <w:trHeight w:val="1770"/>
        </w:trPr>
        <w:tc>
          <w:tcPr>
            <w:tcW w:w="329" w:type="pct"/>
            <w:vAlign w:val="center"/>
          </w:tcPr>
          <w:p w14:paraId="0B744742" w14:textId="77777777" w:rsidR="009B731C" w:rsidRPr="00E965BD" w:rsidRDefault="009B731C" w:rsidP="00C00E1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6DE7171" w14:textId="77777777" w:rsidR="009B731C" w:rsidRPr="00E965BD" w:rsidRDefault="009B731C" w:rsidP="00C00E1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postępowania</w:t>
            </w:r>
          </w:p>
        </w:tc>
        <w:tc>
          <w:tcPr>
            <w:tcW w:w="1475" w:type="pct"/>
            <w:vAlign w:val="center"/>
          </w:tcPr>
          <w:p w14:paraId="1EB2B3F3" w14:textId="77777777" w:rsidR="009B731C" w:rsidRPr="00E965BD" w:rsidRDefault="009B731C" w:rsidP="00C00E1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48AE3816" w14:textId="77777777" w:rsidR="009B731C" w:rsidRPr="00E965BD" w:rsidRDefault="009B731C" w:rsidP="00C00E1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5EAA706B" w14:textId="77777777" w:rsidR="009B731C" w:rsidRPr="00464E38" w:rsidRDefault="009B731C" w:rsidP="00C00E1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9B731C" w:rsidRPr="007A6E3F" w14:paraId="4997A1D8" w14:textId="77777777" w:rsidTr="00C00E13">
        <w:trPr>
          <w:trHeight w:val="527"/>
        </w:trPr>
        <w:tc>
          <w:tcPr>
            <w:tcW w:w="329" w:type="pct"/>
          </w:tcPr>
          <w:p w14:paraId="78468FAE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6030477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7CCF259D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1E2F6D1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B237049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B731C" w:rsidRPr="007A6E3F" w14:paraId="4158D284" w14:textId="77777777" w:rsidTr="00C00E13">
        <w:trPr>
          <w:trHeight w:val="563"/>
        </w:trPr>
        <w:tc>
          <w:tcPr>
            <w:tcW w:w="329" w:type="pct"/>
          </w:tcPr>
          <w:p w14:paraId="5928C916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CB7473C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E346E09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C6E33AC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5AC1369C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B731C" w:rsidRPr="007A6E3F" w14:paraId="26FD90AF" w14:textId="77777777" w:rsidTr="00C00E13">
        <w:trPr>
          <w:trHeight w:val="557"/>
        </w:trPr>
        <w:tc>
          <w:tcPr>
            <w:tcW w:w="329" w:type="pct"/>
          </w:tcPr>
          <w:p w14:paraId="0790F59D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F2B2B7A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2FBDF1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0967921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B1B1C4" w14:textId="77777777" w:rsidR="009B731C" w:rsidRPr="007A6E3F" w:rsidRDefault="009B731C" w:rsidP="00C00E1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8A4534D" w14:textId="77777777" w:rsidR="009B731C" w:rsidRPr="00205C50" w:rsidRDefault="009B731C" w:rsidP="009B731C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31CA6FD" w14:textId="77777777" w:rsidR="009B731C" w:rsidRPr="007A6E3F" w:rsidRDefault="009B731C" w:rsidP="009B731C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7D3EEE9B" w14:textId="77777777" w:rsidR="009B731C" w:rsidRPr="007A6E3F" w:rsidRDefault="009B731C" w:rsidP="009B731C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7254A113" w14:textId="77777777" w:rsidR="009B731C" w:rsidRPr="007A6E3F" w:rsidRDefault="009B731C" w:rsidP="009B731C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3B454E8" w14:textId="77777777" w:rsidR="009B731C" w:rsidRPr="007A6E3F" w:rsidRDefault="009B731C" w:rsidP="009B731C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82A1DA0" w14:textId="77777777" w:rsidR="009B731C" w:rsidRPr="007A6E3F" w:rsidRDefault="009B731C" w:rsidP="009B731C">
      <w:pPr>
        <w:rPr>
          <w:rFonts w:ascii="Arial" w:hAnsi="Arial" w:cs="Arial"/>
        </w:rPr>
      </w:pPr>
    </w:p>
    <w:p w14:paraId="72BF58B1" w14:textId="77777777" w:rsidR="009B731C" w:rsidRPr="007A6E3F" w:rsidRDefault="009B731C" w:rsidP="009B7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31BA68C6" w14:textId="77777777" w:rsidR="009B731C" w:rsidRDefault="009B731C" w:rsidP="009B731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>
        <w:rPr>
          <w:rFonts w:ascii="Arial" w:hAnsi="Arial" w:cs="Arial"/>
          <w:sz w:val="14"/>
          <w:szCs w:val="14"/>
        </w:rPr>
        <w:t xml:space="preserve">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5752521D" w14:textId="77777777" w:rsidR="009B731C" w:rsidRDefault="009B731C" w:rsidP="009B731C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0C2508BE" w14:textId="77777777" w:rsidR="009B731C" w:rsidRPr="00205C50" w:rsidRDefault="009B731C" w:rsidP="009B731C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03CD0B36" w14:textId="77777777" w:rsidR="009B731C" w:rsidRDefault="009B731C" w:rsidP="009B731C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6C33D435" w14:textId="77777777" w:rsidR="009B731C" w:rsidRPr="00A42ABE" w:rsidRDefault="009B731C" w:rsidP="009B731C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B60DAEF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</w:p>
    <w:p w14:paraId="6DBBC908" w14:textId="77777777" w:rsidR="009B731C" w:rsidRDefault="009B731C" w:rsidP="009B731C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059CF2D2" w14:textId="2C8F8840" w:rsidR="009B731C" w:rsidRDefault="009B731C" w:rsidP="009B73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11C1636" w14:textId="320A62DC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F5BA0">
        <w:rPr>
          <w:rFonts w:ascii="Arial" w:hAnsi="Arial" w:cs="Arial"/>
          <w:sz w:val="18"/>
          <w:szCs w:val="18"/>
        </w:rPr>
        <w:t>8</w:t>
      </w:r>
    </w:p>
    <w:p w14:paraId="5D8D1119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07D5D31D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3110A9A5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748FBED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5F59CE5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6A90E950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54538019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66175A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19A8A1F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0B1AA77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E583F4" w14:textId="1C3A917A" w:rsidR="009B731C" w:rsidRPr="008C2956" w:rsidRDefault="009B731C" w:rsidP="009B731C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ustawy z dnia 13 kwietnia 2022 r. o szczególnych rozwiązaniach w zakresie przeciwdziałania wspieraniu agresji na Ukrainę oraz służących ochronie bezpieczeństwa narodowego</w:t>
      </w:r>
      <w:r w:rsidR="0051283B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(</w:t>
      </w:r>
      <w:r w:rsidR="0051283B" w:rsidRPr="0051283B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Dz. U. z 2024r. poz. 507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).</w:t>
      </w:r>
    </w:p>
    <w:p w14:paraId="7203F09E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C32DA75" w14:textId="3953A36E" w:rsidR="009B731C" w:rsidRPr="003774A5" w:rsidRDefault="009B731C" w:rsidP="009B731C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774A5">
        <w:rPr>
          <w:rFonts w:ascii="Arial" w:eastAsia="Calibri" w:hAnsi="Arial" w:cs="Arial"/>
          <w:sz w:val="18"/>
          <w:szCs w:val="18"/>
          <w:lang w:eastAsia="en-US"/>
        </w:rPr>
        <w:t>Na potrzeby postępowania o udzielenie zamówienia publicznego pn.:</w:t>
      </w: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E441F2" w:rsidRPr="00E441F2">
        <w:rPr>
          <w:rFonts w:ascii="Arial" w:hAnsi="Arial" w:cs="Arial"/>
          <w:b/>
          <w:sz w:val="18"/>
          <w:szCs w:val="18"/>
        </w:rPr>
        <w:t>Dostawa zestawu elementów do montażu i pomiarów instalacji technologii światłowodowej w ramach projektu pn.: „Jestem zawodowcem 3.0” w Zespole Szkół Technicznych i Ogólnokształcących nr 3 im. E. Abramowskiego w Katowicach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65F3741F" w14:textId="77777777" w:rsidR="009B731C" w:rsidRPr="008C2956" w:rsidRDefault="009B731C" w:rsidP="009B731C">
      <w:pPr>
        <w:spacing w:line="360" w:lineRule="auto"/>
        <w:rPr>
          <w:sz w:val="18"/>
          <w:szCs w:val="18"/>
        </w:rPr>
      </w:pPr>
    </w:p>
    <w:p w14:paraId="47BABD40" w14:textId="2A932A18" w:rsidR="009B731C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</w:t>
      </w:r>
      <w:r w:rsidRPr="00FD274B">
        <w:rPr>
          <w:rFonts w:ascii="Arial" w:hAnsi="Arial" w:cs="Arial"/>
          <w:sz w:val="18"/>
          <w:szCs w:val="18"/>
        </w:rPr>
        <w:t>bezpieczeństwa narodowego  (</w:t>
      </w:r>
      <w:r w:rsidR="00FD274B" w:rsidRPr="00FD274B">
        <w:rPr>
          <w:rFonts w:ascii="Arial" w:hAnsi="Arial" w:cs="Arial"/>
          <w:sz w:val="18"/>
          <w:szCs w:val="18"/>
        </w:rPr>
        <w:t>Dz. U. z 2024r. poz. 507</w:t>
      </w:r>
      <w:r w:rsidRPr="00FD274B">
        <w:rPr>
          <w:rFonts w:ascii="Arial" w:hAnsi="Arial" w:cs="Arial"/>
          <w:sz w:val="18"/>
          <w:szCs w:val="18"/>
        </w:rPr>
        <w:t>).</w:t>
      </w:r>
    </w:p>
    <w:p w14:paraId="61FB20FB" w14:textId="77777777" w:rsidR="009B731C" w:rsidRPr="008C2956" w:rsidRDefault="009B731C" w:rsidP="009B731C">
      <w:pPr>
        <w:spacing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A2D2A2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1B611E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0D888C8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E04224A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FA47594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633FA2FA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B5C4689" w14:textId="77777777" w:rsidR="009B731C" w:rsidRDefault="009B731C" w:rsidP="009B731C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3E0AB6F5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C19AFE4" w14:textId="77777777" w:rsidR="009B731C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07DA455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F1616F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D7AC8A7" w14:textId="77777777" w:rsidR="009B731C" w:rsidRPr="00F61AEB" w:rsidRDefault="009B731C" w:rsidP="009B731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6A70BC35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1F11BBE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9C1FD60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2220BF1" w14:textId="77777777" w:rsidR="009B731C" w:rsidRDefault="009B731C" w:rsidP="009B73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F30F2A5" w14:textId="3F6064BB" w:rsidR="009B731C" w:rsidRPr="00284B2E" w:rsidRDefault="009B731C" w:rsidP="009B731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F5BA0">
        <w:rPr>
          <w:rFonts w:ascii="Arial" w:hAnsi="Arial" w:cs="Arial"/>
          <w:sz w:val="18"/>
          <w:szCs w:val="18"/>
        </w:rPr>
        <w:t>9</w:t>
      </w:r>
    </w:p>
    <w:p w14:paraId="03D97278" w14:textId="77777777" w:rsidR="009B731C" w:rsidRPr="00284B2E" w:rsidRDefault="009B731C" w:rsidP="009B731C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480926DB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224816B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D85A1E3" w14:textId="77777777" w:rsidR="009B731C" w:rsidRPr="00284B2E" w:rsidRDefault="009B731C" w:rsidP="009B731C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AA06E43" w14:textId="77777777" w:rsidR="009B731C" w:rsidRPr="00284B2E" w:rsidRDefault="009B731C" w:rsidP="009B731C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37B2D04A" w14:textId="77777777" w:rsidR="009B731C" w:rsidRPr="00284B2E" w:rsidRDefault="009B731C" w:rsidP="009B731C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1ED7974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E59376C" w14:textId="77777777" w:rsidR="009B731C" w:rsidRPr="00284B2E" w:rsidRDefault="009B731C" w:rsidP="009B731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FB013BB" w14:textId="77777777" w:rsidR="009B731C" w:rsidRPr="00284B2E" w:rsidRDefault="009B731C" w:rsidP="009B73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0F1E38B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AB33A03" w14:textId="77777777" w:rsidR="009B731C" w:rsidRPr="008C2956" w:rsidRDefault="009B731C" w:rsidP="009B731C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78C58238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C218538" w14:textId="3AF55257" w:rsidR="009B731C" w:rsidRPr="003774A5" w:rsidRDefault="009B731C" w:rsidP="009B731C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774A5">
        <w:rPr>
          <w:rFonts w:ascii="Arial" w:eastAsia="Calibri" w:hAnsi="Arial" w:cs="Arial"/>
          <w:sz w:val="18"/>
          <w:szCs w:val="18"/>
          <w:lang w:eastAsia="en-US"/>
        </w:rPr>
        <w:t>Na potrzeby postępowania o udzielenie zamówienia publicznego pn.:</w:t>
      </w: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E441F2" w:rsidRPr="00E441F2">
        <w:rPr>
          <w:rFonts w:ascii="Arial" w:hAnsi="Arial" w:cs="Arial"/>
          <w:b/>
          <w:sz w:val="18"/>
          <w:szCs w:val="18"/>
        </w:rPr>
        <w:t>Dostawa zestawu elementów do montażu i pomiarów instalacji technologii światłowodowej w ramach projektu pn.: „Jestem zawodowcem 3.0” w Zespole Szkół Technicznych i Ogólnokształcących nr 3 im. E. Abramowskiego w Katowicach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3D009E52" w14:textId="77777777" w:rsidR="009B731C" w:rsidRPr="008C2956" w:rsidRDefault="009B731C" w:rsidP="009B731C">
      <w:pPr>
        <w:spacing w:line="360" w:lineRule="auto"/>
        <w:rPr>
          <w:sz w:val="18"/>
          <w:szCs w:val="18"/>
        </w:rPr>
      </w:pPr>
    </w:p>
    <w:p w14:paraId="5BC6759F" w14:textId="77777777" w:rsidR="009B731C" w:rsidRPr="008C2956" w:rsidRDefault="009B731C" w:rsidP="009B73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679B39B0" w14:textId="77777777" w:rsidR="009B731C" w:rsidRDefault="009B731C" w:rsidP="009B731C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4901087A" w14:textId="77777777" w:rsidR="009B731C" w:rsidRDefault="009B731C" w:rsidP="009B731C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AF0D9B" w14:textId="77777777" w:rsidR="009B731C" w:rsidRDefault="009B731C" w:rsidP="009B731C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21A9D29F" w14:textId="77777777" w:rsidR="009B731C" w:rsidRDefault="009B731C" w:rsidP="009B731C">
      <w:pPr>
        <w:pStyle w:val="Akapitzlist"/>
        <w:numPr>
          <w:ilvl w:val="1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0B01D30A" w14:textId="77777777" w:rsidR="009B731C" w:rsidRDefault="009B731C" w:rsidP="009B731C">
      <w:pPr>
        <w:pStyle w:val="Akapitzlist"/>
        <w:numPr>
          <w:ilvl w:val="1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6009DFBA" w14:textId="77777777" w:rsidR="009B731C" w:rsidRPr="008C2956" w:rsidRDefault="009B731C" w:rsidP="009B731C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75D8CC24" w14:textId="77777777" w:rsidR="009B731C" w:rsidRPr="00C27E2C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191C7EA9" w14:textId="77777777" w:rsidR="009B731C" w:rsidRDefault="009B731C" w:rsidP="009B731C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533DD5A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61BFBC3B" w14:textId="77777777" w:rsidR="009B731C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3A50B10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DA6204E" w14:textId="77777777" w:rsidR="009B731C" w:rsidRPr="00284B2E" w:rsidRDefault="009B731C" w:rsidP="009B731C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93232B8" w14:textId="77777777" w:rsidR="009B731C" w:rsidRPr="00284B2E" w:rsidRDefault="009B731C" w:rsidP="009B731C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5D08348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B490ABE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C2DED99" w14:textId="77777777" w:rsidR="009B731C" w:rsidRPr="008C2956" w:rsidRDefault="009B731C" w:rsidP="009B731C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900C080" w14:textId="77777777" w:rsidR="009B731C" w:rsidRPr="00F61AEB" w:rsidRDefault="009B731C" w:rsidP="009B731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2CE5D800" w14:textId="77777777" w:rsidR="009B731C" w:rsidRPr="009A0E83" w:rsidRDefault="009B731C" w:rsidP="009B731C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11EE8B3" w14:textId="004C912B" w:rsidR="00A6045A" w:rsidRPr="00072106" w:rsidRDefault="00A6045A" w:rsidP="005771F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6045A" w:rsidRPr="00072106" w:rsidSect="009B731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1FD4" w14:textId="77777777" w:rsidR="009F6DE7" w:rsidRDefault="009F6DE7">
      <w:r>
        <w:separator/>
      </w:r>
    </w:p>
  </w:endnote>
  <w:endnote w:type="continuationSeparator" w:id="0">
    <w:p w14:paraId="1B4B6883" w14:textId="77777777" w:rsidR="009F6DE7" w:rsidRDefault="009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815180822"/>
      <w:docPartObj>
        <w:docPartGallery w:val="Page Numbers (Bottom of Page)"/>
        <w:docPartUnique/>
      </w:docPartObj>
    </w:sdtPr>
    <w:sdtEndPr/>
    <w:sdtContent>
      <w:p w14:paraId="225B061E" w14:textId="5320349F" w:rsidR="009F6DE7" w:rsidRPr="00E441F2" w:rsidRDefault="009F6DE7">
        <w:pPr>
          <w:pStyle w:val="Stopka"/>
          <w:jc w:val="right"/>
          <w:rPr>
            <w:rFonts w:ascii="Arial" w:hAnsi="Arial" w:cs="Arial"/>
            <w:sz w:val="18"/>
          </w:rPr>
        </w:pPr>
        <w:r w:rsidRPr="00E441F2">
          <w:rPr>
            <w:rFonts w:ascii="Arial" w:hAnsi="Arial" w:cs="Arial"/>
            <w:sz w:val="18"/>
          </w:rPr>
          <w:fldChar w:fldCharType="begin"/>
        </w:r>
        <w:r w:rsidRPr="00E441F2">
          <w:rPr>
            <w:rFonts w:ascii="Arial" w:hAnsi="Arial" w:cs="Arial"/>
            <w:sz w:val="18"/>
          </w:rPr>
          <w:instrText>PAGE   \* MERGEFORMAT</w:instrText>
        </w:r>
        <w:r w:rsidRPr="00E441F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Pr="00E441F2">
          <w:rPr>
            <w:rFonts w:ascii="Arial" w:hAnsi="Arial" w:cs="Arial"/>
            <w:sz w:val="18"/>
          </w:rPr>
          <w:fldChar w:fldCharType="end"/>
        </w:r>
      </w:p>
    </w:sdtContent>
  </w:sdt>
  <w:p w14:paraId="3E0D3190" w14:textId="66DD9E0F" w:rsidR="009F6DE7" w:rsidRPr="00E441F2" w:rsidRDefault="009F6DE7" w:rsidP="00E441F2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8"/>
      </w:rPr>
    </w:pPr>
    <w:r w:rsidRPr="00E441F2">
      <w:rPr>
        <w:rFonts w:ascii="Arial" w:hAnsi="Arial" w:cs="Arial"/>
        <w:i/>
        <w:sz w:val="16"/>
        <w:szCs w:val="18"/>
      </w:rPr>
      <w:t xml:space="preserve">Projekt pn.: </w:t>
    </w:r>
    <w:bookmarkStart w:id="2" w:name="_Hlk178585195"/>
    <w:r w:rsidRPr="00E441F2">
      <w:rPr>
        <w:rFonts w:ascii="Arial" w:hAnsi="Arial" w:cs="Arial"/>
        <w:i/>
        <w:sz w:val="16"/>
        <w:szCs w:val="18"/>
      </w:rPr>
      <w:t>Jestem zawodowcem 3.0 – rozwój kształcenia zawodowego poprzez kursy dla uczniów i nauczycieli oraz wsparcie praktycznej nauki zawodu</w:t>
    </w:r>
    <w:bookmarkEnd w:id="2"/>
    <w:r w:rsidRPr="00E441F2">
      <w:rPr>
        <w:rFonts w:ascii="Arial" w:hAnsi="Arial" w:cs="Arial"/>
        <w:i/>
        <w:sz w:val="16"/>
        <w:szCs w:val="18"/>
      </w:rPr>
      <w:t xml:space="preserve"> - Fundusze Europejskie dla Śląskiego 2021-2027 (Fundusz na rzecz Sprawiedliwej Transformacji) dla Priorytetu: FESL.10.00-Fundusze Europejskie na transformację, dla Działania: FESL.10.23-Edukacja zawodowa w procesie sprawiedliwej transformacji regionu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BDAF" w14:textId="77777777" w:rsidR="009F6DE7" w:rsidRDefault="009F6DE7">
      <w:r>
        <w:separator/>
      </w:r>
    </w:p>
  </w:footnote>
  <w:footnote w:type="continuationSeparator" w:id="0">
    <w:p w14:paraId="61D6936E" w14:textId="77777777" w:rsidR="009F6DE7" w:rsidRDefault="009F6DE7">
      <w:r>
        <w:continuationSeparator/>
      </w:r>
    </w:p>
  </w:footnote>
  <w:footnote w:id="1">
    <w:p w14:paraId="089C4840" w14:textId="77777777" w:rsidR="009F6DE7" w:rsidRPr="00D450FF" w:rsidRDefault="009F6DE7" w:rsidP="009B731C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2BCAC854" w14:textId="77777777" w:rsidR="009F6DE7" w:rsidRPr="00051767" w:rsidRDefault="009F6DE7" w:rsidP="0064596D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3">
    <w:p w14:paraId="173202D3" w14:textId="77777777" w:rsidR="009F6DE7" w:rsidRPr="00396E9E" w:rsidRDefault="009F6DE7" w:rsidP="0064596D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74A3053B" w14:textId="77777777" w:rsidR="009F6DE7" w:rsidRDefault="009F6DE7" w:rsidP="0064596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2483" w14:textId="77777777" w:rsidR="009F6DE7" w:rsidRPr="009B731C" w:rsidRDefault="009F6DE7" w:rsidP="009B731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1" w:name="_Hlk179894682"/>
    <w:r w:rsidRPr="009B731C">
      <w:rPr>
        <w:noProof/>
      </w:rPr>
      <w:drawing>
        <wp:inline distT="0" distB="0" distL="0" distR="0" wp14:anchorId="757D4F1D" wp14:editId="63510C7C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4870A" w14:textId="77777777" w:rsidR="009F6DE7" w:rsidRPr="009B731C" w:rsidRDefault="009F6DE7" w:rsidP="009B731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9B73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8E21D" wp14:editId="67E7500B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610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9B731C">
      <w:rPr>
        <w:rFonts w:ascii="Calibri" w:hAnsi="Calibri"/>
        <w:sz w:val="16"/>
        <w:szCs w:val="16"/>
      </w:rPr>
      <w:t xml:space="preserve"> </w:t>
    </w:r>
  </w:p>
  <w:bookmarkEnd w:id="1"/>
  <w:p w14:paraId="235602BE" w14:textId="77777777" w:rsidR="009F6DE7" w:rsidRDefault="009F6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585533"/>
    <w:multiLevelType w:val="multilevel"/>
    <w:tmpl w:val="ED124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35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6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9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0" w15:restartNumberingAfterBreak="0">
    <w:nsid w:val="14594280"/>
    <w:multiLevelType w:val="hybridMultilevel"/>
    <w:tmpl w:val="9D4A95A8"/>
    <w:lvl w:ilvl="0" w:tplc="C7605FBE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034E83"/>
    <w:multiLevelType w:val="hybridMultilevel"/>
    <w:tmpl w:val="6DA280BA"/>
    <w:lvl w:ilvl="0" w:tplc="0415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75254DA"/>
    <w:multiLevelType w:val="hybridMultilevel"/>
    <w:tmpl w:val="CAE8A9DC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9" w15:restartNumberingAfterBreak="0">
    <w:nsid w:val="1F937F06"/>
    <w:multiLevelType w:val="multilevel"/>
    <w:tmpl w:val="567C6E3C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1514750"/>
    <w:multiLevelType w:val="multilevel"/>
    <w:tmpl w:val="B586809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E36A9F"/>
    <w:multiLevelType w:val="hybridMultilevel"/>
    <w:tmpl w:val="4D7889BC"/>
    <w:lvl w:ilvl="0" w:tplc="0415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5" w15:restartNumberingAfterBreak="0">
    <w:nsid w:val="2DB413E0"/>
    <w:multiLevelType w:val="hybridMultilevel"/>
    <w:tmpl w:val="66D222C6"/>
    <w:lvl w:ilvl="0" w:tplc="735C18F6">
      <w:start w:val="1"/>
      <w:numFmt w:val="decimal"/>
      <w:lvlText w:val="%1)"/>
      <w:lvlJc w:val="left"/>
      <w:pPr>
        <w:ind w:left="720" w:hanging="360"/>
      </w:pPr>
      <w:rPr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E94FCD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3" w15:restartNumberingAfterBreak="0">
    <w:nsid w:val="40287282"/>
    <w:multiLevelType w:val="hybridMultilevel"/>
    <w:tmpl w:val="75301ED6"/>
    <w:lvl w:ilvl="0" w:tplc="0415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6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9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7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580E4E18"/>
    <w:multiLevelType w:val="multilevel"/>
    <w:tmpl w:val="32FA0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C84BCF"/>
    <w:multiLevelType w:val="hybridMultilevel"/>
    <w:tmpl w:val="0172BF88"/>
    <w:lvl w:ilvl="0" w:tplc="7EAE7770">
      <w:start w:val="1"/>
      <w:numFmt w:val="decimal"/>
      <w:lvlText w:val="%1."/>
      <w:lvlJc w:val="left"/>
      <w:pPr>
        <w:ind w:left="1999" w:hanging="360"/>
      </w:pPr>
      <w:rPr>
        <w:b w:val="0"/>
      </w:r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75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7" w15:restartNumberingAfterBreak="0">
    <w:nsid w:val="624E1430"/>
    <w:multiLevelType w:val="hybridMultilevel"/>
    <w:tmpl w:val="5E30BA7C"/>
    <w:lvl w:ilvl="0" w:tplc="04150005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7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5D792B"/>
    <w:multiLevelType w:val="hybridMultilevel"/>
    <w:tmpl w:val="59162C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1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82" w15:restartNumberingAfterBreak="0">
    <w:nsid w:val="6D866A8F"/>
    <w:multiLevelType w:val="multilevel"/>
    <w:tmpl w:val="9850BA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7" w15:restartNumberingAfterBreak="0">
    <w:nsid w:val="7AB94BFD"/>
    <w:multiLevelType w:val="hybridMultilevel"/>
    <w:tmpl w:val="F61A0916"/>
    <w:lvl w:ilvl="0" w:tplc="0415000F">
      <w:start w:val="1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8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5"/>
  </w:num>
  <w:num w:numId="2">
    <w:abstractNumId w:val="45"/>
  </w:num>
  <w:num w:numId="3">
    <w:abstractNumId w:val="68"/>
  </w:num>
  <w:num w:numId="4">
    <w:abstractNumId w:val="67"/>
  </w:num>
  <w:num w:numId="5">
    <w:abstractNumId w:val="84"/>
  </w:num>
  <w:num w:numId="6">
    <w:abstractNumId w:val="88"/>
  </w:num>
  <w:num w:numId="7">
    <w:abstractNumId w:val="56"/>
  </w:num>
  <w:num w:numId="8">
    <w:abstractNumId w:val="70"/>
  </w:num>
  <w:num w:numId="9">
    <w:abstractNumId w:val="51"/>
  </w:num>
  <w:num w:numId="10">
    <w:abstractNumId w:val="83"/>
  </w:num>
  <w:num w:numId="11">
    <w:abstractNumId w:val="73"/>
  </w:num>
  <w:num w:numId="12">
    <w:abstractNumId w:val="85"/>
  </w:num>
  <w:num w:numId="13">
    <w:abstractNumId w:val="46"/>
  </w:num>
  <w:num w:numId="14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5">
    <w:abstractNumId w:val="27"/>
  </w:num>
  <w:num w:numId="16">
    <w:abstractNumId w:val="50"/>
  </w:num>
  <w:num w:numId="17">
    <w:abstractNumId w:val="74"/>
  </w:num>
  <w:num w:numId="18">
    <w:abstractNumId w:val="44"/>
  </w:num>
  <w:num w:numId="19">
    <w:abstractNumId w:val="66"/>
  </w:num>
  <w:num w:numId="20">
    <w:abstractNumId w:val="11"/>
  </w:num>
  <w:num w:numId="21">
    <w:abstractNumId w:val="71"/>
  </w:num>
  <w:num w:numId="22">
    <w:abstractNumId w:val="82"/>
  </w:num>
  <w:num w:numId="23">
    <w:abstractNumId w:val="58"/>
  </w:num>
  <w:num w:numId="24">
    <w:abstractNumId w:val="80"/>
  </w:num>
  <w:num w:numId="25">
    <w:abstractNumId w:val="39"/>
  </w:num>
  <w:num w:numId="26">
    <w:abstractNumId w:val="37"/>
  </w:num>
  <w:num w:numId="27">
    <w:abstractNumId w:val="64"/>
  </w:num>
  <w:num w:numId="28">
    <w:abstractNumId w:val="38"/>
  </w:num>
  <w:num w:numId="29">
    <w:abstractNumId w:val="57"/>
  </w:num>
  <w:num w:numId="30">
    <w:abstractNumId w:val="13"/>
  </w:num>
  <w:num w:numId="3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32">
    <w:abstractNumId w:val="72"/>
  </w:num>
  <w:num w:numId="33">
    <w:abstractNumId w:val="40"/>
  </w:num>
  <w:num w:numId="34">
    <w:abstractNumId w:val="55"/>
  </w:num>
  <w:num w:numId="35">
    <w:abstractNumId w:val="54"/>
  </w:num>
  <w:num w:numId="36">
    <w:abstractNumId w:val="53"/>
  </w:num>
  <w:num w:numId="37">
    <w:abstractNumId w:val="41"/>
  </w:num>
  <w:num w:numId="38">
    <w:abstractNumId w:val="36"/>
  </w:num>
  <w:num w:numId="39">
    <w:abstractNumId w:val="48"/>
  </w:num>
  <w:num w:numId="40">
    <w:abstractNumId w:val="69"/>
  </w:num>
  <w:num w:numId="41">
    <w:abstractNumId w:val="35"/>
  </w:num>
  <w:num w:numId="42">
    <w:abstractNumId w:val="81"/>
  </w:num>
  <w:num w:numId="43">
    <w:abstractNumId w:val="49"/>
  </w:num>
  <w:num w:numId="44">
    <w:abstractNumId w:val="49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/>
        </w:rPr>
      </w:lvl>
    </w:lvlOverride>
  </w:num>
  <w:num w:numId="45">
    <w:abstractNumId w:val="75"/>
  </w:num>
  <w:num w:numId="46">
    <w:abstractNumId w:val="62"/>
  </w:num>
  <w:num w:numId="47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61"/>
  </w:num>
  <w:num w:numId="49">
    <w:abstractNumId w:val="79"/>
  </w:num>
  <w:num w:numId="50">
    <w:abstractNumId w:val="60"/>
  </w:num>
  <w:num w:numId="51">
    <w:abstractNumId w:val="78"/>
  </w:num>
  <w:num w:numId="52">
    <w:abstractNumId w:val="86"/>
  </w:num>
  <w:num w:numId="53">
    <w:abstractNumId w:val="59"/>
  </w:num>
  <w:num w:numId="54">
    <w:abstractNumId w:val="76"/>
  </w:num>
  <w:num w:numId="55">
    <w:abstractNumId w:val="34"/>
  </w:num>
  <w:num w:numId="56">
    <w:abstractNumId w:val="42"/>
  </w:num>
  <w:num w:numId="57">
    <w:abstractNumId w:val="43"/>
  </w:num>
  <w:num w:numId="58">
    <w:abstractNumId w:val="87"/>
  </w:num>
  <w:num w:numId="59">
    <w:abstractNumId w:val="77"/>
  </w:num>
  <w:num w:numId="60">
    <w:abstractNumId w:val="52"/>
  </w:num>
  <w:num w:numId="61">
    <w:abstractNumId w:val="6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24C8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170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3780C"/>
    <w:rsid w:val="00040D7C"/>
    <w:rsid w:val="00041C1A"/>
    <w:rsid w:val="000423CE"/>
    <w:rsid w:val="00043698"/>
    <w:rsid w:val="0004382D"/>
    <w:rsid w:val="00043AAA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06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887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B18"/>
    <w:rsid w:val="00113871"/>
    <w:rsid w:val="0011409C"/>
    <w:rsid w:val="00115228"/>
    <w:rsid w:val="001153AD"/>
    <w:rsid w:val="00115AEA"/>
    <w:rsid w:val="00116795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076C"/>
    <w:rsid w:val="00131440"/>
    <w:rsid w:val="001315B4"/>
    <w:rsid w:val="00132B2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494"/>
    <w:rsid w:val="00160975"/>
    <w:rsid w:val="00161996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F40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092A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3FE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4AC1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7EB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6135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3CD4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27E32"/>
    <w:rsid w:val="0033219C"/>
    <w:rsid w:val="00332B56"/>
    <w:rsid w:val="00333890"/>
    <w:rsid w:val="00334C3B"/>
    <w:rsid w:val="00334F55"/>
    <w:rsid w:val="00334F7F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0D8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47DB6"/>
    <w:rsid w:val="00350CF1"/>
    <w:rsid w:val="00351F04"/>
    <w:rsid w:val="00353283"/>
    <w:rsid w:val="003543B4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A0A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2306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703"/>
    <w:rsid w:val="003C1B2A"/>
    <w:rsid w:val="003C1EA5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07DC"/>
    <w:rsid w:val="003F122B"/>
    <w:rsid w:val="003F1844"/>
    <w:rsid w:val="003F1A89"/>
    <w:rsid w:val="003F1B5E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2C02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C58E2"/>
    <w:rsid w:val="004D18CE"/>
    <w:rsid w:val="004D1B3F"/>
    <w:rsid w:val="004D1D9F"/>
    <w:rsid w:val="004D3BE7"/>
    <w:rsid w:val="004D4719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83B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5948"/>
    <w:rsid w:val="005260A5"/>
    <w:rsid w:val="0052676D"/>
    <w:rsid w:val="005271A4"/>
    <w:rsid w:val="0052729B"/>
    <w:rsid w:val="0053135E"/>
    <w:rsid w:val="005314D5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ADB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508D"/>
    <w:rsid w:val="005771F1"/>
    <w:rsid w:val="00580883"/>
    <w:rsid w:val="00581166"/>
    <w:rsid w:val="00581A94"/>
    <w:rsid w:val="00582CCF"/>
    <w:rsid w:val="00585E3D"/>
    <w:rsid w:val="00586F42"/>
    <w:rsid w:val="00590139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A4A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44D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2253"/>
    <w:rsid w:val="00643404"/>
    <w:rsid w:val="00643826"/>
    <w:rsid w:val="006444F7"/>
    <w:rsid w:val="00645771"/>
    <w:rsid w:val="0064596D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20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896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39BC"/>
    <w:rsid w:val="006B4476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0DEB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606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2C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0F0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E51"/>
    <w:rsid w:val="0088126A"/>
    <w:rsid w:val="00881933"/>
    <w:rsid w:val="00881F25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387E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57D2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1DCF"/>
    <w:rsid w:val="009B2065"/>
    <w:rsid w:val="009B3B90"/>
    <w:rsid w:val="009B4CFA"/>
    <w:rsid w:val="009B5386"/>
    <w:rsid w:val="009B6B35"/>
    <w:rsid w:val="009B731C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61D5"/>
    <w:rsid w:val="009F663D"/>
    <w:rsid w:val="009F6DE7"/>
    <w:rsid w:val="00A00225"/>
    <w:rsid w:val="00A006FC"/>
    <w:rsid w:val="00A01987"/>
    <w:rsid w:val="00A02099"/>
    <w:rsid w:val="00A02322"/>
    <w:rsid w:val="00A025F3"/>
    <w:rsid w:val="00A028FD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2D"/>
    <w:rsid w:val="00A17091"/>
    <w:rsid w:val="00A17CAC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205"/>
    <w:rsid w:val="00A43426"/>
    <w:rsid w:val="00A43562"/>
    <w:rsid w:val="00A43A2F"/>
    <w:rsid w:val="00A45F7B"/>
    <w:rsid w:val="00A460CA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252"/>
    <w:rsid w:val="00AB08B0"/>
    <w:rsid w:val="00AB1592"/>
    <w:rsid w:val="00AB15C0"/>
    <w:rsid w:val="00AB1E3E"/>
    <w:rsid w:val="00AB33B6"/>
    <w:rsid w:val="00AB39EA"/>
    <w:rsid w:val="00AB46E4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847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1144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3F7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3EDE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57EC6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A9C"/>
    <w:rsid w:val="00B84B91"/>
    <w:rsid w:val="00B84F7B"/>
    <w:rsid w:val="00B854D4"/>
    <w:rsid w:val="00B86A47"/>
    <w:rsid w:val="00B87677"/>
    <w:rsid w:val="00B93290"/>
    <w:rsid w:val="00B93EF7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0FA1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44B"/>
    <w:rsid w:val="00BF73D4"/>
    <w:rsid w:val="00C00B37"/>
    <w:rsid w:val="00C00E13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1BF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1F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7D73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08A2"/>
    <w:rsid w:val="00C838A4"/>
    <w:rsid w:val="00C83904"/>
    <w:rsid w:val="00C87D63"/>
    <w:rsid w:val="00C87F6B"/>
    <w:rsid w:val="00C921EF"/>
    <w:rsid w:val="00C926A1"/>
    <w:rsid w:val="00C9339B"/>
    <w:rsid w:val="00C937AB"/>
    <w:rsid w:val="00C9595C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77D"/>
    <w:rsid w:val="00CB09F0"/>
    <w:rsid w:val="00CB0BA9"/>
    <w:rsid w:val="00CB163B"/>
    <w:rsid w:val="00CB188F"/>
    <w:rsid w:val="00CB2BD8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248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BA0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1BA"/>
    <w:rsid w:val="00D02427"/>
    <w:rsid w:val="00D02734"/>
    <w:rsid w:val="00D03794"/>
    <w:rsid w:val="00D0389A"/>
    <w:rsid w:val="00D048F2"/>
    <w:rsid w:val="00D049DD"/>
    <w:rsid w:val="00D051A9"/>
    <w:rsid w:val="00D05EC4"/>
    <w:rsid w:val="00D0619A"/>
    <w:rsid w:val="00D07607"/>
    <w:rsid w:val="00D0768F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3FD3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4BA8"/>
    <w:rsid w:val="00D75F13"/>
    <w:rsid w:val="00D76EF5"/>
    <w:rsid w:val="00D773AA"/>
    <w:rsid w:val="00D77818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472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830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CB9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136"/>
    <w:rsid w:val="00E42A32"/>
    <w:rsid w:val="00E42EFC"/>
    <w:rsid w:val="00E43E18"/>
    <w:rsid w:val="00E441F2"/>
    <w:rsid w:val="00E44CF1"/>
    <w:rsid w:val="00E44CF2"/>
    <w:rsid w:val="00E45839"/>
    <w:rsid w:val="00E45C92"/>
    <w:rsid w:val="00E50EC0"/>
    <w:rsid w:val="00E5195D"/>
    <w:rsid w:val="00E52BB3"/>
    <w:rsid w:val="00E537D0"/>
    <w:rsid w:val="00E5412E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ACC"/>
    <w:rsid w:val="00E67F41"/>
    <w:rsid w:val="00E70E3F"/>
    <w:rsid w:val="00E71662"/>
    <w:rsid w:val="00E72D62"/>
    <w:rsid w:val="00E741C4"/>
    <w:rsid w:val="00E74810"/>
    <w:rsid w:val="00E74B5E"/>
    <w:rsid w:val="00E7521A"/>
    <w:rsid w:val="00E75A1E"/>
    <w:rsid w:val="00E76304"/>
    <w:rsid w:val="00E76AA9"/>
    <w:rsid w:val="00E77BDE"/>
    <w:rsid w:val="00E77C78"/>
    <w:rsid w:val="00E80250"/>
    <w:rsid w:val="00E81F72"/>
    <w:rsid w:val="00E827AF"/>
    <w:rsid w:val="00E842DF"/>
    <w:rsid w:val="00E84642"/>
    <w:rsid w:val="00E85F0A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1582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6726"/>
    <w:rsid w:val="00EE69F0"/>
    <w:rsid w:val="00EE6FED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2147"/>
    <w:rsid w:val="00F4380D"/>
    <w:rsid w:val="00F44F2A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2EE0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612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3B4"/>
    <w:rsid w:val="00FC5C89"/>
    <w:rsid w:val="00FC65C3"/>
    <w:rsid w:val="00FD179C"/>
    <w:rsid w:val="00FD2622"/>
    <w:rsid w:val="00FD274B"/>
    <w:rsid w:val="00FD2DC6"/>
    <w:rsid w:val="00FD2DE3"/>
    <w:rsid w:val="00FD3016"/>
    <w:rsid w:val="00FD3A8D"/>
    <w:rsid w:val="00FD57CC"/>
    <w:rsid w:val="00FD6513"/>
    <w:rsid w:val="00FE157C"/>
    <w:rsid w:val="00FE1A3E"/>
    <w:rsid w:val="00FE1A75"/>
    <w:rsid w:val="00FE2628"/>
    <w:rsid w:val="00FE2698"/>
    <w:rsid w:val="00FE3703"/>
    <w:rsid w:val="00FE4567"/>
    <w:rsid w:val="00FE4BBB"/>
    <w:rsid w:val="00FE509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8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6"/>
      </w:numPr>
    </w:pPr>
  </w:style>
  <w:style w:type="numbering" w:customStyle="1" w:styleId="WWNum27">
    <w:name w:val="WWNum27"/>
    <w:basedOn w:val="Bezlisty"/>
    <w:rsid w:val="00354687"/>
    <w:pPr>
      <w:numPr>
        <w:numId w:val="10"/>
      </w:numPr>
    </w:pPr>
  </w:style>
  <w:style w:type="numbering" w:customStyle="1" w:styleId="WWNum74">
    <w:name w:val="WWNum74"/>
    <w:basedOn w:val="Bezlisty"/>
    <w:rsid w:val="00354687"/>
    <w:pPr>
      <w:numPr>
        <w:numId w:val="11"/>
      </w:numPr>
    </w:pPr>
  </w:style>
  <w:style w:type="numbering" w:customStyle="1" w:styleId="Outline">
    <w:name w:val="Outline"/>
    <w:basedOn w:val="Bezlisty"/>
    <w:rsid w:val="00E65F45"/>
    <w:pPr>
      <w:numPr>
        <w:numId w:val="1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7CB9"/>
    <w:rPr>
      <w:color w:val="605E5C"/>
      <w:shd w:val="clear" w:color="auto" w:fill="E1DFDD"/>
    </w:rPr>
  </w:style>
  <w:style w:type="character" w:customStyle="1" w:styleId="WW8Num1z1">
    <w:name w:val="WW8Num1z1"/>
    <w:rsid w:val="009B731C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9B731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9B731C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B731C"/>
    <w:rPr>
      <w:color w:val="000000"/>
      <w:sz w:val="16"/>
      <w:szCs w:val="22"/>
    </w:rPr>
  </w:style>
  <w:style w:type="character" w:customStyle="1" w:styleId="footnotemark">
    <w:name w:val="footnote mark"/>
    <w:hidden/>
    <w:rsid w:val="009B731C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9B731C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9B731C"/>
    <w:pPr>
      <w:numPr>
        <w:numId w:val="38"/>
      </w:numPr>
    </w:pPr>
  </w:style>
  <w:style w:type="character" w:customStyle="1" w:styleId="value">
    <w:name w:val="value"/>
    <w:basedOn w:val="Domylnaczcionkaakapitu"/>
    <w:rsid w:val="009B731C"/>
  </w:style>
  <w:style w:type="numbering" w:customStyle="1" w:styleId="WWNum15">
    <w:name w:val="WWNum15"/>
    <w:basedOn w:val="Bezlisty"/>
    <w:rsid w:val="009B731C"/>
    <w:pPr>
      <w:numPr>
        <w:numId w:val="39"/>
      </w:numPr>
    </w:pPr>
  </w:style>
  <w:style w:type="paragraph" w:customStyle="1" w:styleId="Textbody">
    <w:name w:val="Text body"/>
    <w:basedOn w:val="Standard"/>
    <w:rsid w:val="009B731C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9B731C"/>
    <w:pPr>
      <w:numPr>
        <w:numId w:val="40"/>
      </w:numPr>
    </w:pPr>
  </w:style>
  <w:style w:type="numbering" w:customStyle="1" w:styleId="WWNum44">
    <w:name w:val="WWNum44"/>
    <w:basedOn w:val="Bezlisty"/>
    <w:rsid w:val="009B731C"/>
    <w:pPr>
      <w:numPr>
        <w:numId w:val="41"/>
      </w:numPr>
    </w:pPr>
  </w:style>
  <w:style w:type="numbering" w:customStyle="1" w:styleId="WWNum7">
    <w:name w:val="WWNum7"/>
    <w:basedOn w:val="Bezlisty"/>
    <w:rsid w:val="009B731C"/>
    <w:pPr>
      <w:numPr>
        <w:numId w:val="42"/>
      </w:numPr>
    </w:pPr>
  </w:style>
  <w:style w:type="numbering" w:customStyle="1" w:styleId="WWNum43">
    <w:name w:val="WWNum43"/>
    <w:basedOn w:val="Bezlisty"/>
    <w:rsid w:val="009B731C"/>
    <w:pPr>
      <w:numPr>
        <w:numId w:val="43"/>
      </w:numPr>
    </w:pPr>
  </w:style>
  <w:style w:type="numbering" w:customStyle="1" w:styleId="WWNum48">
    <w:name w:val="WWNum48"/>
    <w:basedOn w:val="Bezlisty"/>
    <w:rsid w:val="009B731C"/>
    <w:pPr>
      <w:numPr>
        <w:numId w:val="45"/>
      </w:numPr>
    </w:pPr>
  </w:style>
  <w:style w:type="numbering" w:customStyle="1" w:styleId="WWNum49">
    <w:name w:val="WWNum49"/>
    <w:basedOn w:val="Bezlisty"/>
    <w:rsid w:val="009B731C"/>
    <w:pPr>
      <w:numPr>
        <w:numId w:val="46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1C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9B731C"/>
    <w:rPr>
      <w:rFonts w:ascii="Verdana" w:hAnsi="Verdana" w:cs="Verdana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5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0650-E60A-4A07-BCAC-0B28B003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2120</Words>
  <Characters>14211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16299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Izabela GĄSIOREK</cp:lastModifiedBy>
  <cp:revision>2</cp:revision>
  <cp:lastPrinted>2024-12-16T08:22:00Z</cp:lastPrinted>
  <dcterms:created xsi:type="dcterms:W3CDTF">2024-12-16T08:43:00Z</dcterms:created>
  <dcterms:modified xsi:type="dcterms:W3CDTF">2024-12-16T08:43:00Z</dcterms:modified>
</cp:coreProperties>
</file>