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2FB1" w14:textId="06E4A8F0" w:rsidR="00EB2346" w:rsidRPr="00111D91" w:rsidRDefault="00EB2346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3F4A4D4D" w14:textId="2084691A" w:rsidR="00A15172" w:rsidRPr="00111D91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3969"/>
      </w:tblGrid>
      <w:tr w:rsidR="00111D91" w:rsidRPr="00111D91" w14:paraId="5FF096E0" w14:textId="77777777" w:rsidTr="00B81BB0">
        <w:tc>
          <w:tcPr>
            <w:tcW w:w="4535" w:type="dxa"/>
          </w:tcPr>
          <w:p w14:paraId="2B02B8F3" w14:textId="19854C7D" w:rsidR="00A15172" w:rsidRPr="00111D91" w:rsidRDefault="00A15172" w:rsidP="00111D91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111D91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29D40604" w14:textId="77777777" w:rsidR="00111D91" w:rsidRPr="00111D91" w:rsidRDefault="00111D91" w:rsidP="00111D91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052A963A" w14:textId="07F93B65" w:rsidR="00111D91" w:rsidRPr="00111D91" w:rsidRDefault="00111D91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657F2A1" w14:textId="77777777" w:rsidR="00A15172" w:rsidRPr="00111D91" w:rsidRDefault="00A15172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>(nazwa Wykonawcy)</w:t>
            </w:r>
          </w:p>
          <w:p w14:paraId="0703E023" w14:textId="77777777" w:rsidR="00A15172" w:rsidRPr="00111D91" w:rsidRDefault="00A15172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0CA3F697" w14:textId="43A178EC" w:rsidR="00111D91" w:rsidRPr="00111D91" w:rsidRDefault="00111D91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16B9ACF4" w14:textId="4E58E859" w:rsidR="00A15172" w:rsidRPr="00111D91" w:rsidRDefault="00A15172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>(</w:t>
            </w:r>
            <w:r w:rsidR="00111D91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adres </w:t>
            </w: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>siedzib</w:t>
            </w:r>
            <w:r w:rsidR="00111D91">
              <w:rPr>
                <w:rFonts w:ascii="Cambria" w:hAnsi="Cambria"/>
                <w:color w:val="000000" w:themeColor="text1"/>
                <w:sz w:val="16"/>
                <w:szCs w:val="16"/>
              </w:rPr>
              <w:t>y</w:t>
            </w: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Wykonawcy)</w:t>
            </w:r>
          </w:p>
          <w:p w14:paraId="6C2CC5E2" w14:textId="77777777" w:rsidR="00A15172" w:rsidRPr="00111D91" w:rsidRDefault="00A15172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0937C7FD" w14:textId="05833016" w:rsidR="00111D91" w:rsidRPr="00111D91" w:rsidRDefault="00111D91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704E4DE2" w14:textId="2A331617" w:rsidR="00A15172" w:rsidRPr="00111D91" w:rsidRDefault="00A15172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>(tel</w:t>
            </w:r>
            <w:r w:rsidR="00111D91"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>.</w:t>
            </w: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>, e-mail)</w:t>
            </w:r>
          </w:p>
        </w:tc>
        <w:tc>
          <w:tcPr>
            <w:tcW w:w="1134" w:type="dxa"/>
          </w:tcPr>
          <w:p w14:paraId="05F78D3D" w14:textId="77777777" w:rsidR="00A15172" w:rsidRPr="00111D91" w:rsidRDefault="00A15172" w:rsidP="00111D91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66C8668" w14:textId="4108B43E" w:rsidR="00A15172" w:rsidRPr="00111D91" w:rsidRDefault="00A15172" w:rsidP="00111D91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111D91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Zamawiający:</w:t>
            </w:r>
          </w:p>
          <w:p w14:paraId="7C6D17B3" w14:textId="77777777" w:rsidR="00A15172" w:rsidRPr="00111D91" w:rsidRDefault="00A15172" w:rsidP="00111D91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003318A8" w14:textId="41906A7E" w:rsidR="00A15172" w:rsidRPr="00111D91" w:rsidRDefault="00A15172" w:rsidP="00111D9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111D91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Zakład Gospodarki Miejskiej</w:t>
            </w:r>
          </w:p>
          <w:p w14:paraId="4345846D" w14:textId="77777777" w:rsidR="00A15172" w:rsidRPr="00111D91" w:rsidRDefault="00A15172" w:rsidP="00111D9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111D91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 Lubawce</w:t>
            </w:r>
          </w:p>
          <w:p w14:paraId="5CF6278F" w14:textId="77777777" w:rsidR="00A15172" w:rsidRPr="00111D91" w:rsidRDefault="00A15172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11D91">
              <w:rPr>
                <w:rFonts w:ascii="Cambria" w:hAnsi="Cambria"/>
                <w:color w:val="000000" w:themeColor="text1"/>
                <w:sz w:val="22"/>
                <w:szCs w:val="22"/>
              </w:rPr>
              <w:t>ul. Zielona 12</w:t>
            </w:r>
          </w:p>
          <w:p w14:paraId="070EDAE7" w14:textId="6738D9F8" w:rsidR="00A15172" w:rsidRPr="00111D91" w:rsidRDefault="00A15172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11D91">
              <w:rPr>
                <w:rFonts w:ascii="Cambria" w:hAnsi="Cambria"/>
                <w:color w:val="000000" w:themeColor="text1"/>
                <w:sz w:val="22"/>
                <w:szCs w:val="22"/>
              </w:rPr>
              <w:t>58-420 Lubawka</w:t>
            </w:r>
          </w:p>
        </w:tc>
      </w:tr>
    </w:tbl>
    <w:p w14:paraId="72F17E38" w14:textId="5AE8C592" w:rsidR="00A15172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EF05971" w14:textId="77777777" w:rsidR="00111D91" w:rsidRPr="00111D91" w:rsidRDefault="00111D91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B93D5FD" w14:textId="77777777" w:rsidR="00A15172" w:rsidRPr="00111D91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F9669D8" w14:textId="77777777" w:rsidR="00111D91" w:rsidRPr="00111D91" w:rsidRDefault="00111D91" w:rsidP="00111D91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 w:rsidRPr="00111D91">
        <w:rPr>
          <w:rFonts w:ascii="Cambria" w:hAnsi="Cambria"/>
          <w:b/>
          <w:bCs/>
          <w:i/>
          <w:color w:val="000000" w:themeColor="text1"/>
          <w:sz w:val="22"/>
          <w:szCs w:val="22"/>
        </w:rPr>
        <w:t>O</w:t>
      </w:r>
      <w:r w:rsidRPr="00111D91">
        <w:rPr>
          <w:rFonts w:ascii="Cambria" w:eastAsia="TimesNewRoman,Bold" w:hAnsi="Cambria" w:cs="TimesNewRoman,Bold"/>
          <w:b/>
          <w:bCs/>
          <w:i/>
          <w:color w:val="000000" w:themeColor="text1"/>
          <w:sz w:val="22"/>
          <w:szCs w:val="22"/>
        </w:rPr>
        <w:t>Ś</w:t>
      </w:r>
      <w:r w:rsidRPr="00111D91">
        <w:rPr>
          <w:rFonts w:ascii="Cambria" w:hAnsi="Cambria"/>
          <w:b/>
          <w:bCs/>
          <w:i/>
          <w:color w:val="000000" w:themeColor="text1"/>
          <w:sz w:val="22"/>
          <w:szCs w:val="22"/>
        </w:rPr>
        <w:t>WIADCZENIE WYKONAWCY</w:t>
      </w:r>
    </w:p>
    <w:p w14:paraId="58675FEE" w14:textId="77777777" w:rsidR="00111D91" w:rsidRPr="00111D91" w:rsidRDefault="00111D91" w:rsidP="00111D91">
      <w:pPr>
        <w:spacing w:line="276" w:lineRule="auto"/>
        <w:jc w:val="center"/>
        <w:rPr>
          <w:rFonts w:ascii="Cambria" w:hAnsi="Cambria"/>
          <w:bCs/>
          <w:color w:val="000000" w:themeColor="text1"/>
          <w:sz w:val="22"/>
          <w:szCs w:val="22"/>
        </w:rPr>
      </w:pPr>
      <w:r w:rsidRPr="00111D91">
        <w:rPr>
          <w:rFonts w:ascii="Cambria" w:hAnsi="Cambria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10D80CD9" w14:textId="77777777" w:rsidR="00111D91" w:rsidRPr="00111D91" w:rsidRDefault="00111D91" w:rsidP="00111D91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 w:rsidRPr="00111D91">
        <w:rPr>
          <w:rFonts w:ascii="Cambria" w:hAnsi="Cambria"/>
          <w:b/>
          <w:i/>
          <w:color w:val="000000" w:themeColor="text1"/>
          <w:sz w:val="22"/>
          <w:szCs w:val="22"/>
        </w:rPr>
        <w:t xml:space="preserve">na „Wykonanie dokumentacji projektowo-kosztorysowej </w:t>
      </w:r>
    </w:p>
    <w:p w14:paraId="4B719D13" w14:textId="7F452041" w:rsidR="00111D91" w:rsidRPr="00111D91" w:rsidRDefault="00111D91" w:rsidP="00111D91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 w:rsidRPr="00111D91">
        <w:rPr>
          <w:rFonts w:ascii="Cambria" w:hAnsi="Cambria"/>
          <w:b/>
          <w:i/>
          <w:color w:val="000000" w:themeColor="text1"/>
          <w:sz w:val="22"/>
          <w:szCs w:val="22"/>
        </w:rPr>
        <w:t xml:space="preserve">remontu elewacji budynku </w:t>
      </w:r>
      <w:r w:rsidR="00B9339B">
        <w:rPr>
          <w:rFonts w:ascii="Cambria" w:hAnsi="Cambria"/>
          <w:b/>
          <w:i/>
          <w:color w:val="000000" w:themeColor="text1"/>
          <w:sz w:val="22"/>
          <w:szCs w:val="22"/>
        </w:rPr>
        <w:t>Ciasna 18</w:t>
      </w:r>
      <w:r w:rsidRPr="00111D91">
        <w:rPr>
          <w:rFonts w:ascii="Cambria" w:hAnsi="Cambria"/>
          <w:b/>
          <w:i/>
          <w:color w:val="000000" w:themeColor="text1"/>
          <w:sz w:val="22"/>
          <w:szCs w:val="22"/>
        </w:rPr>
        <w:t xml:space="preserve"> w Lubawce</w:t>
      </w:r>
      <w:r w:rsidR="009E4815">
        <w:rPr>
          <w:rFonts w:ascii="Cambria" w:hAnsi="Cambria"/>
          <w:b/>
          <w:i/>
          <w:color w:val="000000" w:themeColor="text1"/>
          <w:sz w:val="22"/>
          <w:szCs w:val="22"/>
        </w:rPr>
        <w:t xml:space="preserve"> – II postępowanie</w:t>
      </w:r>
      <w:r w:rsidRPr="00111D91">
        <w:rPr>
          <w:rFonts w:ascii="Cambria" w:hAnsi="Cambria"/>
          <w:b/>
          <w:i/>
          <w:color w:val="000000" w:themeColor="text1"/>
          <w:sz w:val="22"/>
          <w:szCs w:val="22"/>
        </w:rPr>
        <w:t>”,</w:t>
      </w:r>
    </w:p>
    <w:p w14:paraId="60A3BD3D" w14:textId="77777777" w:rsidR="00111D91" w:rsidRPr="00111D91" w:rsidRDefault="00111D91" w:rsidP="00111D91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049FB71D" w14:textId="77777777" w:rsidR="00111D91" w:rsidRPr="00111D91" w:rsidRDefault="00111D91" w:rsidP="00111D91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7E4080DD" w14:textId="77777777" w:rsidR="00111D91" w:rsidRPr="00111D91" w:rsidRDefault="00111D91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028C8974" w14:textId="021225A1" w:rsidR="00A15172" w:rsidRPr="00111D91" w:rsidRDefault="00111D91" w:rsidP="00111D91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11D91">
        <w:rPr>
          <w:rFonts w:ascii="Cambria" w:hAnsi="Cambria"/>
          <w:bCs/>
          <w:color w:val="000000" w:themeColor="text1"/>
          <w:sz w:val="22"/>
          <w:szCs w:val="22"/>
        </w:rPr>
        <w:t xml:space="preserve">Oświadczam, że Wykonawca, </w:t>
      </w:r>
      <w:r w:rsidRPr="00111D91">
        <w:rPr>
          <w:rFonts w:ascii="Cambria" w:hAnsi="Cambria"/>
          <w:color w:val="000000" w:themeColor="text1"/>
          <w:sz w:val="22"/>
          <w:szCs w:val="22"/>
        </w:rPr>
        <w:t>którego reprezentuję</w:t>
      </w:r>
      <w:r w:rsidR="00A15172" w:rsidRPr="00111D91">
        <w:rPr>
          <w:rFonts w:ascii="Cambria" w:hAnsi="Cambria"/>
          <w:color w:val="000000" w:themeColor="text1"/>
          <w:sz w:val="22"/>
          <w:szCs w:val="22"/>
        </w:rPr>
        <w:t xml:space="preserve"> nie podlega wykluczeniu z postępowania o udzielenie zamówienia na podstawie art. 7 ust. 1 w związku z ust. 9  ustawy o szczególnych rozwiązaniach w zakresie przeciwdziałania wspieraniu agresji na Ukrainę oraz służących ochronie bezpieczeństwa narodowego (Dz. U. z 2022 r poz. 835).</w:t>
      </w:r>
    </w:p>
    <w:p w14:paraId="6481C8A2" w14:textId="6596660E" w:rsidR="00A15172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5D621E4" w14:textId="12DF1CDF" w:rsidR="00111D91" w:rsidRDefault="00111D91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4633FDA" w14:textId="2A331617" w:rsidR="00111D91" w:rsidRDefault="00111D91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04E33CB6" w14:textId="1C9CC91E" w:rsidR="00111D91" w:rsidRDefault="00111D91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5DC43D0" w14:textId="77777777" w:rsidR="00111D91" w:rsidRDefault="00111D91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EFC958A" w14:textId="77777777" w:rsidR="00111D91" w:rsidRPr="00111D91" w:rsidRDefault="00111D91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11D91" w14:paraId="6519B8FD" w14:textId="77777777" w:rsidTr="00B81BB0">
        <w:tc>
          <w:tcPr>
            <w:tcW w:w="4889" w:type="dxa"/>
          </w:tcPr>
          <w:p w14:paraId="19CCA227" w14:textId="77777777" w:rsidR="00111D91" w:rsidRDefault="00111D91" w:rsidP="00111D91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2902CBEF" w14:textId="77777777" w:rsidR="00111D91" w:rsidRPr="00111D91" w:rsidRDefault="00111D91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60ABE73" w14:textId="47D2C20A" w:rsidR="00111D91" w:rsidRPr="00111D91" w:rsidRDefault="00111D91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</w:t>
            </w:r>
            <w:r w:rsidR="00B81BB0">
              <w:rPr>
                <w:rFonts w:ascii="Cambria" w:hAnsi="Cambria"/>
                <w:color w:val="000000" w:themeColor="text1"/>
                <w:sz w:val="16"/>
                <w:szCs w:val="16"/>
              </w:rPr>
              <w:t>ć</w:t>
            </w: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os</w:t>
            </w:r>
            <w:r w:rsidR="00B81BB0">
              <w:rPr>
                <w:rFonts w:ascii="Cambria" w:hAnsi="Cambria"/>
                <w:color w:val="000000" w:themeColor="text1"/>
                <w:sz w:val="16"/>
                <w:szCs w:val="16"/>
              </w:rPr>
              <w:t>o</w:t>
            </w: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>b</w:t>
            </w:r>
            <w:r w:rsidR="00B81BB0">
              <w:rPr>
                <w:rFonts w:ascii="Cambria" w:hAnsi="Cambria"/>
                <w:color w:val="000000" w:themeColor="text1"/>
                <w:sz w:val="16"/>
                <w:szCs w:val="16"/>
              </w:rPr>
              <w:t>y</w:t>
            </w: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upoważnion</w:t>
            </w:r>
            <w:r w:rsidR="00B81BB0">
              <w:rPr>
                <w:rFonts w:ascii="Cambria" w:hAnsi="Cambria"/>
                <w:color w:val="000000" w:themeColor="text1"/>
                <w:sz w:val="16"/>
                <w:szCs w:val="16"/>
              </w:rPr>
              <w:t>ej</w:t>
            </w:r>
          </w:p>
          <w:p w14:paraId="5A7567BE" w14:textId="753916F8" w:rsidR="00111D91" w:rsidRPr="00111D91" w:rsidRDefault="00111D91" w:rsidP="00111D9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111D91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61FAD01C" w14:textId="77777777" w:rsidR="00A15172" w:rsidRPr="00111D91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E0EAA2B" w14:textId="55A41100" w:rsidR="00A15172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22D1BBF" w14:textId="678E33B1" w:rsidR="00111D91" w:rsidRDefault="00111D91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78DC82E" w14:textId="45456DE5" w:rsidR="00A15172" w:rsidRPr="00111D91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395B439" w14:textId="712FB3DD" w:rsidR="00A15172" w:rsidRPr="00111D91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E14183A" w14:textId="73F2351F" w:rsidR="00A15172" w:rsidRPr="00111D91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DECCE1D" w14:textId="70ABFF15" w:rsidR="00A15172" w:rsidRPr="00111D91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165AC96" w14:textId="43D6788C" w:rsidR="00A15172" w:rsidRDefault="00A15172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5DB6103" w14:textId="1C2574E0" w:rsidR="00111D91" w:rsidRDefault="00111D91" w:rsidP="00111D91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sectPr w:rsidR="00111D91" w:rsidSect="004E532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3521" w14:textId="77777777" w:rsidR="00D341A7" w:rsidRDefault="00D341A7" w:rsidP="00D341A7">
      <w:r>
        <w:separator/>
      </w:r>
    </w:p>
  </w:endnote>
  <w:endnote w:type="continuationSeparator" w:id="0">
    <w:p w14:paraId="6EF37CA4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0EA65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F66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F66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106897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0E6A" w14:textId="77777777" w:rsidR="00D341A7" w:rsidRDefault="00D341A7" w:rsidP="00D341A7">
      <w:r>
        <w:separator/>
      </w:r>
    </w:p>
  </w:footnote>
  <w:footnote w:type="continuationSeparator" w:id="0">
    <w:p w14:paraId="51B76156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A86F" w14:textId="752DD6C8" w:rsidR="00507FEC" w:rsidRPr="00507FEC" w:rsidRDefault="00507FEC" w:rsidP="00507FEC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 w:rsidRPr="0051787A">
      <w:rPr>
        <w:rFonts w:asciiTheme="majorHAnsi" w:hAnsiTheme="majorHAnsi"/>
        <w:i w:val="0"/>
        <w:color w:val="000000" w:themeColor="text1"/>
        <w:sz w:val="22"/>
        <w:szCs w:val="22"/>
      </w:rPr>
      <w:t xml:space="preserve">ZAŁĄCZNIK NR </w:t>
    </w:r>
    <w:r w:rsidR="00A15172">
      <w:rPr>
        <w:rFonts w:asciiTheme="majorHAnsi" w:hAnsiTheme="majorHAnsi"/>
        <w:i w:val="0"/>
        <w:color w:val="000000" w:themeColor="text1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08535492">
    <w:abstractNumId w:val="42"/>
  </w:num>
  <w:num w:numId="2" w16cid:durableId="2137797662">
    <w:abstractNumId w:val="13"/>
  </w:num>
  <w:num w:numId="3" w16cid:durableId="1470786359">
    <w:abstractNumId w:val="21"/>
  </w:num>
  <w:num w:numId="4" w16cid:durableId="327172445">
    <w:abstractNumId w:val="33"/>
  </w:num>
  <w:num w:numId="5" w16cid:durableId="1299720943">
    <w:abstractNumId w:val="27"/>
  </w:num>
  <w:num w:numId="6" w16cid:durableId="94717211">
    <w:abstractNumId w:val="35"/>
  </w:num>
  <w:num w:numId="7" w16cid:durableId="261375981">
    <w:abstractNumId w:val="11"/>
  </w:num>
  <w:num w:numId="8" w16cid:durableId="1560894264">
    <w:abstractNumId w:val="31"/>
  </w:num>
  <w:num w:numId="9" w16cid:durableId="1994407687">
    <w:abstractNumId w:val="28"/>
  </w:num>
  <w:num w:numId="10" w16cid:durableId="971666593">
    <w:abstractNumId w:val="15"/>
  </w:num>
  <w:num w:numId="11" w16cid:durableId="177279156">
    <w:abstractNumId w:val="29"/>
  </w:num>
  <w:num w:numId="12" w16cid:durableId="1184712005">
    <w:abstractNumId w:val="40"/>
  </w:num>
  <w:num w:numId="13" w16cid:durableId="1554657755">
    <w:abstractNumId w:val="10"/>
  </w:num>
  <w:num w:numId="14" w16cid:durableId="1364473881">
    <w:abstractNumId w:val="36"/>
  </w:num>
  <w:num w:numId="15" w16cid:durableId="1125199791">
    <w:abstractNumId w:val="20"/>
  </w:num>
  <w:num w:numId="16" w16cid:durableId="1262834720">
    <w:abstractNumId w:val="16"/>
  </w:num>
  <w:num w:numId="17" w16cid:durableId="2045013733">
    <w:abstractNumId w:val="26"/>
  </w:num>
  <w:num w:numId="18" w16cid:durableId="541476484">
    <w:abstractNumId w:val="22"/>
  </w:num>
  <w:num w:numId="19" w16cid:durableId="1133448449">
    <w:abstractNumId w:val="24"/>
  </w:num>
  <w:num w:numId="20" w16cid:durableId="717508489">
    <w:abstractNumId w:val="38"/>
  </w:num>
  <w:num w:numId="21" w16cid:durableId="326444098">
    <w:abstractNumId w:val="8"/>
  </w:num>
  <w:num w:numId="22" w16cid:durableId="1399014496">
    <w:abstractNumId w:val="32"/>
  </w:num>
  <w:num w:numId="23" w16cid:durableId="531961669">
    <w:abstractNumId w:val="17"/>
  </w:num>
  <w:num w:numId="24" w16cid:durableId="8528507">
    <w:abstractNumId w:val="41"/>
  </w:num>
  <w:num w:numId="25" w16cid:durableId="1382367676">
    <w:abstractNumId w:val="9"/>
  </w:num>
  <w:num w:numId="26" w16cid:durableId="2035107031">
    <w:abstractNumId w:val="23"/>
  </w:num>
  <w:num w:numId="27" w16cid:durableId="638533995">
    <w:abstractNumId w:val="0"/>
  </w:num>
  <w:num w:numId="28" w16cid:durableId="1114665757">
    <w:abstractNumId w:val="1"/>
  </w:num>
  <w:num w:numId="29" w16cid:durableId="822090966">
    <w:abstractNumId w:val="3"/>
  </w:num>
  <w:num w:numId="30" w16cid:durableId="1779330150">
    <w:abstractNumId w:val="4"/>
  </w:num>
  <w:num w:numId="31" w16cid:durableId="223295488">
    <w:abstractNumId w:val="25"/>
  </w:num>
  <w:num w:numId="32" w16cid:durableId="547029552">
    <w:abstractNumId w:val="14"/>
  </w:num>
  <w:num w:numId="33" w16cid:durableId="500045217">
    <w:abstractNumId w:val="18"/>
  </w:num>
  <w:num w:numId="34" w16cid:durableId="845361992">
    <w:abstractNumId w:val="37"/>
  </w:num>
  <w:num w:numId="35" w16cid:durableId="308949029">
    <w:abstractNumId w:val="19"/>
  </w:num>
  <w:num w:numId="36" w16cid:durableId="1477838024">
    <w:abstractNumId w:val="12"/>
  </w:num>
  <w:num w:numId="37" w16cid:durableId="1417358185">
    <w:abstractNumId w:val="39"/>
  </w:num>
  <w:num w:numId="38" w16cid:durableId="1341200227">
    <w:abstractNumId w:val="2"/>
  </w:num>
  <w:num w:numId="39" w16cid:durableId="1974362861">
    <w:abstractNumId w:val="6"/>
  </w:num>
  <w:num w:numId="40" w16cid:durableId="173111983">
    <w:abstractNumId w:val="5"/>
  </w:num>
  <w:num w:numId="41" w16cid:durableId="301813176">
    <w:abstractNumId w:val="34"/>
  </w:num>
  <w:num w:numId="42" w16cid:durableId="25302456">
    <w:abstractNumId w:val="7"/>
  </w:num>
  <w:num w:numId="43" w16cid:durableId="181431895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1D91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0C1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36AD"/>
    <w:rsid w:val="003D5712"/>
    <w:rsid w:val="003E5A37"/>
    <w:rsid w:val="00406FDA"/>
    <w:rsid w:val="00413FDF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1002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A1BE8"/>
    <w:rsid w:val="008A56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9E4815"/>
    <w:rsid w:val="00A1017B"/>
    <w:rsid w:val="00A15172"/>
    <w:rsid w:val="00A2323A"/>
    <w:rsid w:val="00A2774E"/>
    <w:rsid w:val="00A4741C"/>
    <w:rsid w:val="00A573CB"/>
    <w:rsid w:val="00A65BEF"/>
    <w:rsid w:val="00A72A43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1BB0"/>
    <w:rsid w:val="00B84236"/>
    <w:rsid w:val="00B9339B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73B1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CBA59"/>
  <w15:docId w15:val="{E2BF916A-7131-457F-978B-02C5D189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6B03-1FDA-4F18-AD1A-7F89D2E1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872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95</cp:revision>
  <cp:lastPrinted>2019-02-14T08:39:00Z</cp:lastPrinted>
  <dcterms:created xsi:type="dcterms:W3CDTF">2019-02-11T19:01:00Z</dcterms:created>
  <dcterms:modified xsi:type="dcterms:W3CDTF">2022-06-14T08:58:00Z</dcterms:modified>
</cp:coreProperties>
</file>