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377BA" w14:textId="2CA9B331" w:rsidR="00CF702A" w:rsidRPr="005748E0" w:rsidRDefault="000D7719" w:rsidP="000D7719">
      <w:pPr>
        <w:autoSpaceDE w:val="0"/>
        <w:ind w:right="23"/>
        <w:rPr>
          <w:b/>
          <w:bCs/>
          <w:sz w:val="24"/>
          <w:szCs w:val="24"/>
        </w:rPr>
      </w:pP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</w:p>
    <w:p w14:paraId="6994FF0C" w14:textId="77777777" w:rsidR="00CF702A" w:rsidRPr="005748E0" w:rsidRDefault="00CF702A" w:rsidP="00CF702A">
      <w:pPr>
        <w:jc w:val="center"/>
        <w:rPr>
          <w:b/>
          <w:sz w:val="24"/>
          <w:szCs w:val="24"/>
        </w:rPr>
      </w:pPr>
    </w:p>
    <w:p w14:paraId="14095F75" w14:textId="77777777" w:rsidR="00CF702A" w:rsidRPr="005748E0" w:rsidRDefault="00CF702A" w:rsidP="00CF702A">
      <w:pPr>
        <w:jc w:val="center"/>
        <w:rPr>
          <w:sz w:val="24"/>
          <w:szCs w:val="24"/>
        </w:rPr>
      </w:pPr>
    </w:p>
    <w:p w14:paraId="469FB4CA" w14:textId="77777777" w:rsidR="00CF702A" w:rsidRPr="005748E0" w:rsidRDefault="00CF702A" w:rsidP="00CF702A">
      <w:pPr>
        <w:jc w:val="center"/>
        <w:rPr>
          <w:sz w:val="24"/>
          <w:szCs w:val="24"/>
        </w:rPr>
      </w:pPr>
    </w:p>
    <w:p w14:paraId="77E78671" w14:textId="77777777" w:rsidR="00CF702A" w:rsidRPr="005748E0" w:rsidRDefault="00CF702A" w:rsidP="00CF702A">
      <w:pPr>
        <w:ind w:left="6372"/>
        <w:rPr>
          <w:b/>
          <w:sz w:val="24"/>
          <w:szCs w:val="24"/>
        </w:rPr>
      </w:pPr>
      <w:r w:rsidRPr="005748E0">
        <w:rPr>
          <w:b/>
          <w:sz w:val="24"/>
          <w:szCs w:val="24"/>
        </w:rPr>
        <w:t>GMINA OLESZYCE</w:t>
      </w:r>
    </w:p>
    <w:p w14:paraId="081D8DD2" w14:textId="77777777" w:rsidR="00CF702A" w:rsidRPr="005748E0" w:rsidRDefault="00CF702A" w:rsidP="00CF702A">
      <w:pPr>
        <w:ind w:left="6372"/>
        <w:rPr>
          <w:b/>
          <w:sz w:val="24"/>
          <w:szCs w:val="24"/>
        </w:rPr>
      </w:pPr>
      <w:r w:rsidRPr="005748E0">
        <w:rPr>
          <w:b/>
          <w:sz w:val="24"/>
          <w:szCs w:val="24"/>
        </w:rPr>
        <w:t>UL. RYNEK1</w:t>
      </w:r>
    </w:p>
    <w:p w14:paraId="70D67300" w14:textId="77777777" w:rsidR="00CF702A" w:rsidRPr="005748E0" w:rsidRDefault="00CF702A" w:rsidP="00CF702A">
      <w:pPr>
        <w:ind w:left="6372"/>
        <w:rPr>
          <w:b/>
          <w:sz w:val="24"/>
          <w:szCs w:val="24"/>
        </w:rPr>
      </w:pPr>
      <w:r w:rsidRPr="005748E0">
        <w:rPr>
          <w:b/>
          <w:sz w:val="24"/>
          <w:szCs w:val="24"/>
        </w:rPr>
        <w:t>37-630 OLESZYCE</w:t>
      </w:r>
    </w:p>
    <w:p w14:paraId="3945DA08" w14:textId="77777777" w:rsidR="00CF702A" w:rsidRPr="005748E0" w:rsidRDefault="00CF702A" w:rsidP="00AF1C40">
      <w:pPr>
        <w:rPr>
          <w:sz w:val="24"/>
          <w:szCs w:val="24"/>
        </w:rPr>
      </w:pPr>
    </w:p>
    <w:p w14:paraId="47CA26B1" w14:textId="77777777" w:rsidR="000D7719" w:rsidRPr="005748E0" w:rsidRDefault="000D7719" w:rsidP="000D7719">
      <w:pPr>
        <w:autoSpaceDE w:val="0"/>
        <w:ind w:right="23"/>
        <w:rPr>
          <w:b/>
          <w:bCs/>
          <w:sz w:val="24"/>
          <w:szCs w:val="24"/>
        </w:rPr>
      </w:pP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</w:p>
    <w:p w14:paraId="49290CF0" w14:textId="16DCAAC6" w:rsidR="000D7719" w:rsidRPr="005748E0" w:rsidRDefault="007171DF" w:rsidP="00AF1C40">
      <w:pPr>
        <w:autoSpaceDE w:val="0"/>
        <w:spacing w:after="120"/>
        <w:ind w:right="23"/>
        <w:jc w:val="center"/>
        <w:rPr>
          <w:b/>
          <w:bCs/>
          <w:sz w:val="24"/>
          <w:szCs w:val="24"/>
        </w:rPr>
      </w:pPr>
      <w:r w:rsidRPr="005748E0">
        <w:rPr>
          <w:b/>
          <w:bCs/>
          <w:sz w:val="24"/>
          <w:szCs w:val="24"/>
        </w:rPr>
        <w:t>OFERTA</w:t>
      </w:r>
    </w:p>
    <w:p w14:paraId="36446ADD" w14:textId="75DF7B78" w:rsidR="007171DF" w:rsidRPr="005748E0" w:rsidRDefault="003440AC" w:rsidP="00AF1C40">
      <w:pPr>
        <w:spacing w:after="240"/>
        <w:jc w:val="center"/>
        <w:rPr>
          <w:b/>
          <w:bCs/>
          <w:sz w:val="24"/>
          <w:szCs w:val="24"/>
        </w:rPr>
      </w:pPr>
      <w:r w:rsidRPr="005748E0">
        <w:rPr>
          <w:b/>
          <w:bCs/>
          <w:spacing w:val="-2"/>
          <w:sz w:val="24"/>
          <w:szCs w:val="24"/>
        </w:rPr>
        <w:t>„</w:t>
      </w:r>
      <w:r w:rsidR="003B289C" w:rsidRPr="003B289C">
        <w:rPr>
          <w:b/>
          <w:bCs/>
          <w:spacing w:val="-2"/>
          <w:sz w:val="24"/>
          <w:szCs w:val="24"/>
        </w:rPr>
        <w:t>Dowóz uczniów z terenu gminy Oleszyce do szkół podstawowych i odwożenie do miejsca zamieszkania wraz z zapewnieniem opieki w czasie przejazdu w roku szkolnym 2022/2023 w</w:t>
      </w:r>
      <w:r w:rsidR="003B289C">
        <w:rPr>
          <w:b/>
          <w:bCs/>
          <w:spacing w:val="-2"/>
          <w:sz w:val="24"/>
          <w:szCs w:val="24"/>
        </w:rPr>
        <w:t> </w:t>
      </w:r>
      <w:r w:rsidR="003B289C" w:rsidRPr="003B289C">
        <w:rPr>
          <w:b/>
          <w:bCs/>
          <w:spacing w:val="-2"/>
          <w:sz w:val="24"/>
          <w:szCs w:val="24"/>
        </w:rPr>
        <w:t>formie biletów miesięcznych</w:t>
      </w:r>
      <w:r w:rsidRPr="005748E0">
        <w:rPr>
          <w:b/>
          <w:bCs/>
          <w:iCs/>
          <w:sz w:val="24"/>
          <w:szCs w:val="24"/>
        </w:rPr>
        <w:t>”</w:t>
      </w:r>
    </w:p>
    <w:p w14:paraId="7EBF4FA0" w14:textId="7F63A3CA" w:rsidR="007171DF" w:rsidRPr="005748E0" w:rsidRDefault="007171DF" w:rsidP="00B3414E">
      <w:pPr>
        <w:autoSpaceDE w:val="0"/>
        <w:spacing w:after="120"/>
        <w:ind w:right="23"/>
        <w:rPr>
          <w:sz w:val="24"/>
          <w:szCs w:val="24"/>
        </w:rPr>
      </w:pPr>
      <w:r w:rsidRPr="005748E0">
        <w:rPr>
          <w:b/>
          <w:bCs/>
          <w:sz w:val="24"/>
          <w:szCs w:val="24"/>
        </w:rPr>
        <w:t xml:space="preserve">1. </w:t>
      </w:r>
      <w:r w:rsidRPr="005748E0">
        <w:rPr>
          <w:sz w:val="24"/>
          <w:szCs w:val="24"/>
        </w:rPr>
        <w:t>Dane dotyczące Wykonawcy: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F3A7A" w:rsidRPr="005748E0" w14:paraId="3E1997E9" w14:textId="77777777" w:rsidTr="00284544">
        <w:trPr>
          <w:trHeight w:hRule="exact" w:val="907"/>
        </w:trPr>
        <w:tc>
          <w:tcPr>
            <w:tcW w:w="3544" w:type="dxa"/>
            <w:shd w:val="clear" w:color="auto" w:fill="auto"/>
            <w:vAlign w:val="center"/>
          </w:tcPr>
          <w:p w14:paraId="0C5EA756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 xml:space="preserve">Nazwa (firma) Wykonawcy </w:t>
            </w:r>
          </w:p>
          <w:p w14:paraId="26464B9C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(Wykonawców wspólnie ubiegających się o udzielenie zamówienia)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CF7071" w14:textId="77777777"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14:paraId="0ABAD5E5" w14:textId="77777777" w:rsidTr="00A459DA">
        <w:trPr>
          <w:trHeight w:hRule="exact" w:val="477"/>
        </w:trPr>
        <w:tc>
          <w:tcPr>
            <w:tcW w:w="3544" w:type="dxa"/>
            <w:shd w:val="clear" w:color="auto" w:fill="auto"/>
            <w:vAlign w:val="center"/>
          </w:tcPr>
          <w:p w14:paraId="76E59F08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 xml:space="preserve">Adres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12EA7E" w14:textId="77777777"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14:paraId="40F2195D" w14:textId="77777777" w:rsidTr="00284544">
        <w:trPr>
          <w:trHeight w:hRule="exact" w:val="510"/>
        </w:trPr>
        <w:tc>
          <w:tcPr>
            <w:tcW w:w="3544" w:type="dxa"/>
            <w:shd w:val="clear" w:color="auto" w:fill="auto"/>
            <w:vAlign w:val="center"/>
          </w:tcPr>
          <w:p w14:paraId="3CAC57CE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Numer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15AB8" w14:textId="77777777"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14:paraId="56F34E9F" w14:textId="77777777" w:rsidTr="00A459DA">
        <w:trPr>
          <w:trHeight w:hRule="exact" w:val="509"/>
        </w:trPr>
        <w:tc>
          <w:tcPr>
            <w:tcW w:w="3544" w:type="dxa"/>
            <w:shd w:val="clear" w:color="auto" w:fill="auto"/>
            <w:vAlign w:val="center"/>
          </w:tcPr>
          <w:p w14:paraId="22C3DA6E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E-mail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9F790A" w14:textId="77777777"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14:paraId="7E8FEC5E" w14:textId="77777777" w:rsidTr="00284544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F1C095F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NIP lub REGON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A052AA" w14:textId="77777777"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14:paraId="64E3F5AD" w14:textId="77777777" w:rsidTr="009361D0">
        <w:trPr>
          <w:trHeight w:hRule="exact" w:val="2026"/>
        </w:trPr>
        <w:tc>
          <w:tcPr>
            <w:tcW w:w="3544" w:type="dxa"/>
            <w:shd w:val="clear" w:color="auto" w:fill="auto"/>
            <w:vAlign w:val="center"/>
          </w:tcPr>
          <w:p w14:paraId="726BBD38" w14:textId="02410CD7" w:rsidR="00FF3A7A" w:rsidRPr="009361D0" w:rsidRDefault="00FF3A7A" w:rsidP="00284544">
            <w:pPr>
              <w:autoSpaceDE w:val="0"/>
              <w:ind w:right="23"/>
            </w:pPr>
            <w:r w:rsidRPr="009361D0">
              <w:t>Wykonawca jest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470874" w14:textId="77777777" w:rsidR="00FF3A7A" w:rsidRPr="009361D0" w:rsidRDefault="000D7719" w:rsidP="00284544">
            <w:pPr>
              <w:autoSpaceDE w:val="0"/>
              <w:ind w:right="23"/>
            </w:pPr>
            <w:r w:rsidRPr="009361D0">
              <w:t>mikro przedsiębiorcą</w:t>
            </w:r>
            <w:r w:rsidR="00FF3A7A" w:rsidRPr="009361D0">
              <w:t>*</w:t>
            </w:r>
          </w:p>
          <w:p w14:paraId="021C0E68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małym przedsiębiorcą*</w:t>
            </w:r>
          </w:p>
          <w:p w14:paraId="09614B1B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średnim przedsiębiorcą*</w:t>
            </w:r>
          </w:p>
          <w:p w14:paraId="748AFB70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prowadzi jednoosobową działalność gospodarczą*</w:t>
            </w:r>
          </w:p>
          <w:p w14:paraId="12DCE41A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osobą fizyczną nieprowadzącą działalności gospodarczej*</w:t>
            </w:r>
          </w:p>
          <w:p w14:paraId="3F277DB5" w14:textId="77777777" w:rsidR="00FF3A7A" w:rsidRPr="009361D0" w:rsidRDefault="00FF3A7A" w:rsidP="00284544">
            <w:pPr>
              <w:autoSpaceDE w:val="0"/>
              <w:ind w:right="23"/>
            </w:pPr>
            <w:r w:rsidRPr="009361D0">
              <w:t>inny rodzaj*</w:t>
            </w:r>
          </w:p>
          <w:p w14:paraId="690E4E6F" w14:textId="77777777" w:rsidR="00FF3A7A" w:rsidRPr="009361D0" w:rsidRDefault="00FF3A7A" w:rsidP="00284544">
            <w:pPr>
              <w:autoSpaceDE w:val="0"/>
              <w:ind w:right="23"/>
              <w:rPr>
                <w:i/>
              </w:rPr>
            </w:pPr>
            <w:r w:rsidRPr="009361D0">
              <w:rPr>
                <w:i/>
              </w:rPr>
              <w:t>* niepotrzebne skreślić lub usunąć, pozostawiając tylko prawidłową odpowiedź</w:t>
            </w:r>
          </w:p>
        </w:tc>
      </w:tr>
    </w:tbl>
    <w:p w14:paraId="7EEA4920" w14:textId="77777777" w:rsidR="00E73785" w:rsidRPr="005748E0" w:rsidRDefault="00E73785" w:rsidP="000F09E6">
      <w:pPr>
        <w:suppressAutoHyphens w:val="0"/>
        <w:spacing w:before="12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Zgodnie z artykułem 2 załącznika nr I do rozporządzenia Komisji (UE) nr 651/2014 z dnia 17 czerwca 2014 r.:</w:t>
      </w:r>
    </w:p>
    <w:p w14:paraId="7D045971" w14:textId="7C738984" w:rsidR="00E73785" w:rsidRPr="005748E0" w:rsidRDefault="00E73785" w:rsidP="000F09E6">
      <w:pPr>
        <w:suppressAutoHyphens w:val="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1</w:t>
      </w:r>
      <w:r w:rsidR="000F09E6" w:rsidRPr="005748E0">
        <w:rPr>
          <w:rFonts w:eastAsia="Calibri"/>
          <w:sz w:val="24"/>
          <w:szCs w:val="24"/>
          <w:lang w:eastAsia="pl-PL"/>
        </w:rPr>
        <w:t>)</w:t>
      </w:r>
      <w:r w:rsidR="00B3414E" w:rsidRPr="005748E0">
        <w:rPr>
          <w:rFonts w:eastAsia="Calibri"/>
          <w:sz w:val="24"/>
          <w:szCs w:val="24"/>
          <w:lang w:eastAsia="pl-PL"/>
        </w:rPr>
        <w:t xml:space="preserve"> </w:t>
      </w:r>
      <w:r w:rsidR="000F09E6" w:rsidRPr="005748E0">
        <w:rPr>
          <w:rFonts w:eastAsia="Calibri"/>
          <w:sz w:val="24"/>
          <w:szCs w:val="24"/>
          <w:lang w:eastAsia="pl-PL"/>
        </w:rPr>
        <w:t xml:space="preserve"> </w:t>
      </w:r>
      <w:r w:rsidRPr="005748E0">
        <w:rPr>
          <w:rFonts w:eastAsia="Calibri"/>
          <w:sz w:val="24"/>
          <w:szCs w:val="24"/>
          <w:lang w:eastAsia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2AE837F7" w14:textId="776F794C" w:rsidR="00E73785" w:rsidRPr="005748E0" w:rsidRDefault="00E73785" w:rsidP="000F09E6">
      <w:pPr>
        <w:suppressAutoHyphens w:val="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2</w:t>
      </w:r>
      <w:r w:rsidR="000F09E6" w:rsidRPr="005748E0">
        <w:rPr>
          <w:rFonts w:eastAsia="Calibri"/>
          <w:sz w:val="24"/>
          <w:szCs w:val="24"/>
          <w:lang w:eastAsia="pl-PL"/>
        </w:rPr>
        <w:t>)</w:t>
      </w:r>
      <w:r w:rsidR="00B3414E" w:rsidRPr="005748E0">
        <w:rPr>
          <w:rFonts w:eastAsia="Calibri"/>
          <w:sz w:val="24"/>
          <w:szCs w:val="24"/>
          <w:lang w:eastAsia="pl-PL"/>
        </w:rPr>
        <w:t xml:space="preserve"> </w:t>
      </w:r>
      <w:r w:rsidR="000F09E6" w:rsidRPr="005748E0">
        <w:rPr>
          <w:rFonts w:eastAsia="Calibri"/>
          <w:sz w:val="24"/>
          <w:szCs w:val="24"/>
          <w:lang w:eastAsia="pl-PL"/>
        </w:rPr>
        <w:t xml:space="preserve"> </w:t>
      </w:r>
      <w:r w:rsidRPr="005748E0">
        <w:rPr>
          <w:rFonts w:eastAsia="Calibri"/>
          <w:sz w:val="24"/>
          <w:szCs w:val="24"/>
          <w:lang w:eastAsia="pl-PL"/>
        </w:rPr>
        <w:t>małe przedsiębiorstwo definiuje się jako przedsiębiorstwo, które zatrudnia mniej niż 50 pracowników i którego roczny obrót lub roczna suma bilansowa nie przekracza 10 milionów EUR,</w:t>
      </w:r>
    </w:p>
    <w:p w14:paraId="21927D72" w14:textId="0A8D4BA1" w:rsidR="00E73785" w:rsidRPr="005748E0" w:rsidRDefault="00E73785" w:rsidP="000F09E6">
      <w:pPr>
        <w:suppressAutoHyphens w:val="0"/>
        <w:spacing w:after="12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3</w:t>
      </w:r>
      <w:r w:rsidR="000F09E6" w:rsidRPr="005748E0">
        <w:rPr>
          <w:rFonts w:eastAsia="Calibri"/>
          <w:sz w:val="24"/>
          <w:szCs w:val="24"/>
          <w:lang w:eastAsia="pl-PL"/>
        </w:rPr>
        <w:t>)</w:t>
      </w:r>
      <w:r w:rsidR="00B3414E" w:rsidRPr="005748E0">
        <w:rPr>
          <w:rFonts w:eastAsia="Calibri"/>
          <w:sz w:val="24"/>
          <w:szCs w:val="24"/>
          <w:lang w:eastAsia="pl-PL"/>
        </w:rPr>
        <w:t xml:space="preserve"> </w:t>
      </w:r>
      <w:r w:rsidR="000F09E6" w:rsidRPr="005748E0">
        <w:rPr>
          <w:rFonts w:eastAsia="Calibri"/>
          <w:sz w:val="24"/>
          <w:szCs w:val="24"/>
          <w:lang w:eastAsia="pl-PL"/>
        </w:rPr>
        <w:t xml:space="preserve"> </w:t>
      </w:r>
      <w:r w:rsidRPr="005748E0">
        <w:rPr>
          <w:rFonts w:eastAsia="Calibri"/>
          <w:sz w:val="24"/>
          <w:szCs w:val="24"/>
          <w:lang w:eastAsia="pl-PL"/>
        </w:rPr>
        <w:t>mikroprzedsiębiorstwo definiuje się jako przedsiębiorstwo, które zatrudnia mniej niż 10 pracowników i którego roczny obrót lub roczna suma bilansowa nie przekracza 2 milionów EUR.</w:t>
      </w:r>
    </w:p>
    <w:p w14:paraId="16BBA689" w14:textId="02661724" w:rsidR="00AE0ED2" w:rsidRPr="005748E0" w:rsidRDefault="00F33455" w:rsidP="00F33455">
      <w:pPr>
        <w:numPr>
          <w:ilvl w:val="0"/>
          <w:numId w:val="13"/>
        </w:numPr>
        <w:suppressAutoHyphens w:val="0"/>
        <w:spacing w:before="120" w:after="120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Oferujemy wykonanie przedmiotu zamówienia zgodnie ze szczegółowym opisem przedmiotu zamówienia i na warunkach określonych w SWZ za cenę</w:t>
      </w:r>
      <w:r w:rsidR="00AE0ED2" w:rsidRPr="005748E0">
        <w:rPr>
          <w:rFonts w:eastAsia="Calibri"/>
          <w:sz w:val="24"/>
          <w:szCs w:val="24"/>
          <w:lang w:eastAsia="pl-PL"/>
        </w:rPr>
        <w:t>:</w:t>
      </w:r>
    </w:p>
    <w:p w14:paraId="37F08DE4" w14:textId="77777777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Miesięcznie:</w:t>
      </w:r>
    </w:p>
    <w:p w14:paraId="22803F8B" w14:textId="778D1127" w:rsidR="00AE0ED2" w:rsidRPr="005748E0" w:rsidRDefault="00AE0ED2" w:rsidP="009361D0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netto: …………………………</w:t>
      </w:r>
      <w:r w:rsidR="009361D0">
        <w:rPr>
          <w:rFonts w:eastAsia="Calibri"/>
          <w:sz w:val="24"/>
          <w:szCs w:val="24"/>
          <w:lang w:eastAsia="pl-PL"/>
        </w:rPr>
        <w:t>…..</w:t>
      </w: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………………………………………………………….. zł.</w:t>
      </w:r>
    </w:p>
    <w:p w14:paraId="2D127790" w14:textId="5344F08B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brutto: ……………………………</w:t>
      </w:r>
      <w:r w:rsidR="009361D0">
        <w:rPr>
          <w:rFonts w:eastAsia="Calibri"/>
          <w:sz w:val="24"/>
          <w:szCs w:val="24"/>
          <w:lang w:eastAsia="pl-PL"/>
        </w:rPr>
        <w:t>….</w:t>
      </w: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…………………………………………………....…</w:t>
      </w:r>
      <w:r w:rsidR="009361D0">
        <w:rPr>
          <w:rFonts w:eastAsia="Calibri"/>
          <w:sz w:val="24"/>
          <w:szCs w:val="24"/>
          <w:lang w:eastAsia="pl-PL"/>
        </w:rPr>
        <w:t xml:space="preserve"> </w:t>
      </w:r>
      <w:r w:rsidRPr="005748E0">
        <w:rPr>
          <w:rFonts w:eastAsia="Calibri"/>
          <w:sz w:val="24"/>
          <w:szCs w:val="24"/>
          <w:lang w:eastAsia="pl-PL"/>
        </w:rPr>
        <w:t xml:space="preserve"> zł.</w:t>
      </w:r>
    </w:p>
    <w:p w14:paraId="38818E67" w14:textId="58BE0379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Słownie zł</w:t>
      </w:r>
      <w:r w:rsidR="00F33455" w:rsidRPr="005748E0">
        <w:rPr>
          <w:rFonts w:eastAsia="Calibri"/>
          <w:sz w:val="24"/>
          <w:szCs w:val="24"/>
          <w:lang w:eastAsia="pl-PL"/>
        </w:rPr>
        <w:t>otych</w:t>
      </w:r>
      <w:r w:rsidRPr="005748E0">
        <w:rPr>
          <w:rFonts w:eastAsia="Calibri"/>
          <w:sz w:val="24"/>
          <w:szCs w:val="24"/>
          <w:lang w:eastAsia="pl-PL"/>
        </w:rPr>
        <w:t xml:space="preserve"> ……………………………………………………………………………………….</w:t>
      </w:r>
      <w:r w:rsidR="00CF702A" w:rsidRPr="005748E0">
        <w:rPr>
          <w:rFonts w:eastAsia="Calibri"/>
          <w:sz w:val="24"/>
          <w:szCs w:val="24"/>
          <w:lang w:eastAsia="pl-PL"/>
        </w:rPr>
        <w:t>.</w:t>
      </w:r>
      <w:r w:rsidRPr="005748E0">
        <w:rPr>
          <w:rFonts w:eastAsia="Calibri"/>
          <w:sz w:val="24"/>
          <w:szCs w:val="24"/>
          <w:lang w:eastAsia="pl-PL"/>
        </w:rPr>
        <w:t>.</w:t>
      </w:r>
    </w:p>
    <w:p w14:paraId="5D40DD02" w14:textId="77777777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14:paraId="1C6B7C88" w14:textId="77777777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lastRenderedPageBreak/>
        <w:t>………………………………………………………………………………………….................</w:t>
      </w:r>
    </w:p>
    <w:p w14:paraId="0F51C1CF" w14:textId="1B29414D" w:rsidR="00AE0ED2" w:rsidRPr="005748E0" w:rsidRDefault="00AE0ED2" w:rsidP="00F33455">
      <w:pPr>
        <w:suppressAutoHyphens w:val="0"/>
        <w:spacing w:after="24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W tym ……. % podatku VAT w kwocie ………………………………………………………. zł.</w:t>
      </w:r>
    </w:p>
    <w:p w14:paraId="4E84E483" w14:textId="27A9E842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Całość za rok szkolny 202</w:t>
      </w:r>
      <w:r w:rsidR="00041EE6" w:rsidRPr="005748E0">
        <w:rPr>
          <w:rFonts w:eastAsia="Calibri"/>
          <w:sz w:val="24"/>
          <w:szCs w:val="24"/>
          <w:lang w:eastAsia="pl-PL"/>
        </w:rPr>
        <w:t>2</w:t>
      </w:r>
      <w:r w:rsidRPr="005748E0">
        <w:rPr>
          <w:rFonts w:eastAsia="Calibri"/>
          <w:sz w:val="24"/>
          <w:szCs w:val="24"/>
          <w:lang w:eastAsia="pl-PL"/>
        </w:rPr>
        <w:t>/202</w:t>
      </w:r>
      <w:r w:rsidR="00041EE6" w:rsidRPr="005748E0">
        <w:rPr>
          <w:rFonts w:eastAsia="Calibri"/>
          <w:sz w:val="24"/>
          <w:szCs w:val="24"/>
          <w:lang w:eastAsia="pl-PL"/>
        </w:rPr>
        <w:t>3</w:t>
      </w:r>
      <w:r w:rsidR="00F33455" w:rsidRPr="005748E0">
        <w:rPr>
          <w:rFonts w:eastAsia="Calibri"/>
          <w:sz w:val="24"/>
          <w:szCs w:val="24"/>
          <w:lang w:eastAsia="pl-PL"/>
        </w:rPr>
        <w:t>:</w:t>
      </w:r>
    </w:p>
    <w:p w14:paraId="5B3F45E9" w14:textId="77777777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netto: ……………………………………………………… zł.</w:t>
      </w:r>
    </w:p>
    <w:p w14:paraId="2569F10F" w14:textId="77777777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brutto: …………………………………………….………………………………….…….. zł.</w:t>
      </w:r>
    </w:p>
    <w:p w14:paraId="6C519820" w14:textId="46C8FD4A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Słownie zł</w:t>
      </w:r>
      <w:r w:rsidR="00F33455" w:rsidRPr="005748E0">
        <w:rPr>
          <w:rFonts w:eastAsia="Calibri"/>
          <w:sz w:val="24"/>
          <w:szCs w:val="24"/>
          <w:lang w:eastAsia="pl-PL"/>
        </w:rPr>
        <w:t>otych</w:t>
      </w:r>
      <w:r w:rsidRPr="005748E0">
        <w:rPr>
          <w:rFonts w:eastAsia="Calibri"/>
          <w:sz w:val="24"/>
          <w:szCs w:val="24"/>
          <w:lang w:eastAsia="pl-PL"/>
        </w:rPr>
        <w:t xml:space="preserve"> ………………………………………………………………………………………..….</w:t>
      </w:r>
    </w:p>
    <w:p w14:paraId="1145EF00" w14:textId="77777777"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…………………………………………………………………………………………………....…</w:t>
      </w:r>
    </w:p>
    <w:p w14:paraId="42EE91B7" w14:textId="77777777" w:rsidR="00AE0ED2" w:rsidRPr="005748E0" w:rsidRDefault="00AE0ED2" w:rsidP="00AE0ED2">
      <w:pPr>
        <w:jc w:val="center"/>
        <w:rPr>
          <w:i/>
          <w:sz w:val="24"/>
          <w:szCs w:val="24"/>
        </w:rPr>
      </w:pPr>
    </w:p>
    <w:p w14:paraId="369DC60D" w14:textId="2938A341" w:rsidR="00681318" w:rsidRPr="005748E0" w:rsidRDefault="00AE0ED2" w:rsidP="00AE0ED2">
      <w:pPr>
        <w:numPr>
          <w:ilvl w:val="0"/>
          <w:numId w:val="15"/>
        </w:numPr>
        <w:autoSpaceDE w:val="0"/>
        <w:ind w:right="23"/>
        <w:rPr>
          <w:b/>
          <w:bCs/>
          <w:sz w:val="24"/>
          <w:szCs w:val="24"/>
        </w:rPr>
      </w:pPr>
      <w:r w:rsidRPr="005748E0">
        <w:rPr>
          <w:sz w:val="24"/>
          <w:szCs w:val="24"/>
        </w:rPr>
        <w:t>Oferowany czas</w:t>
      </w:r>
      <w:r w:rsidRPr="005748E0">
        <w:rPr>
          <w:b/>
          <w:bCs/>
          <w:sz w:val="24"/>
          <w:szCs w:val="24"/>
        </w:rPr>
        <w:t xml:space="preserve"> </w:t>
      </w:r>
      <w:r w:rsidRPr="005748E0">
        <w:rPr>
          <w:bCs/>
          <w:sz w:val="24"/>
          <w:szCs w:val="24"/>
        </w:rPr>
        <w:t>podstawienia pojazdu zastępczego</w:t>
      </w:r>
      <w:r w:rsidRPr="005748E0">
        <w:rPr>
          <w:b/>
          <w:bCs/>
          <w:sz w:val="24"/>
          <w:szCs w:val="24"/>
        </w:rPr>
        <w:t xml:space="preserve"> </w:t>
      </w:r>
      <w:r w:rsidRPr="005748E0">
        <w:rPr>
          <w:bCs/>
          <w:sz w:val="24"/>
          <w:szCs w:val="24"/>
        </w:rPr>
        <w:t>……………………….</w:t>
      </w:r>
      <w:r w:rsidR="00041EE6" w:rsidRPr="005748E0">
        <w:rPr>
          <w:bCs/>
          <w:sz w:val="24"/>
          <w:szCs w:val="24"/>
        </w:rPr>
        <w:t>…………………….</w:t>
      </w:r>
      <w:r w:rsidR="00041EE6" w:rsidRPr="005748E0">
        <w:rPr>
          <w:bCs/>
          <w:sz w:val="24"/>
          <w:szCs w:val="24"/>
        </w:rPr>
        <w:br/>
      </w:r>
      <w:r w:rsidR="00E07DBA" w:rsidRPr="005748E0">
        <w:rPr>
          <w:bCs/>
          <w:sz w:val="24"/>
          <w:szCs w:val="24"/>
        </w:rPr>
        <w:t>Słownie …………………………………………</w:t>
      </w:r>
      <w:r w:rsidR="00041EE6" w:rsidRPr="005748E0">
        <w:rPr>
          <w:bCs/>
          <w:sz w:val="24"/>
          <w:szCs w:val="24"/>
        </w:rPr>
        <w:t>…………………………………………………….</w:t>
      </w:r>
    </w:p>
    <w:p w14:paraId="5DC72794" w14:textId="291C1B9D" w:rsidR="00681318" w:rsidRPr="005748E0" w:rsidRDefault="00681318">
      <w:pPr>
        <w:autoSpaceDE w:val="0"/>
        <w:ind w:right="23"/>
        <w:rPr>
          <w:b/>
          <w:bCs/>
          <w:sz w:val="24"/>
          <w:szCs w:val="24"/>
        </w:rPr>
      </w:pPr>
      <w:bookmarkStart w:id="0" w:name="_Hlk530481713"/>
    </w:p>
    <w:p w14:paraId="049DAFFD" w14:textId="4D4EFF3A" w:rsidR="00681318" w:rsidRPr="005748E0" w:rsidRDefault="00681318" w:rsidP="00681318">
      <w:pPr>
        <w:numPr>
          <w:ilvl w:val="0"/>
          <w:numId w:val="15"/>
        </w:numPr>
        <w:autoSpaceDE w:val="0"/>
        <w:ind w:right="23"/>
        <w:rPr>
          <w:b/>
          <w:bCs/>
          <w:sz w:val="24"/>
          <w:szCs w:val="24"/>
        </w:rPr>
      </w:pPr>
      <w:r w:rsidRPr="005748E0">
        <w:rPr>
          <w:sz w:val="24"/>
          <w:szCs w:val="24"/>
        </w:rPr>
        <w:t>Podwykonawcom zamierzamy powierzyć wykonanie następujących części zamówienia:</w:t>
      </w:r>
    </w:p>
    <w:p w14:paraId="4C68ECB5" w14:textId="77777777" w:rsidR="005748E0" w:rsidRDefault="00681318" w:rsidP="005748E0">
      <w:pPr>
        <w:numPr>
          <w:ilvl w:val="0"/>
          <w:numId w:val="16"/>
        </w:numPr>
        <w:autoSpaceDE w:val="0"/>
        <w:spacing w:before="360"/>
        <w:ind w:right="23"/>
        <w:jc w:val="center"/>
        <w:rPr>
          <w:b/>
          <w:bCs/>
        </w:rPr>
      </w:pP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b/>
          <w:bCs/>
          <w:sz w:val="24"/>
          <w:szCs w:val="24"/>
        </w:rPr>
        <w:t xml:space="preserve">                                                       </w:t>
      </w:r>
      <w:r w:rsidRPr="005748E0">
        <w:rPr>
          <w:i/>
          <w:iCs/>
        </w:rPr>
        <w:t>(zakres robót)</w:t>
      </w:r>
    </w:p>
    <w:p w14:paraId="32E48A4B" w14:textId="786EC42D" w:rsidR="00681318" w:rsidRPr="005748E0" w:rsidRDefault="00681318" w:rsidP="005748E0">
      <w:pPr>
        <w:autoSpaceDE w:val="0"/>
        <w:spacing w:after="360"/>
        <w:ind w:left="1080" w:right="23"/>
        <w:jc w:val="center"/>
        <w:rPr>
          <w:b/>
          <w:bCs/>
        </w:rPr>
      </w:pPr>
      <w:r w:rsidRPr="005748E0">
        <w:rPr>
          <w:b/>
          <w:bCs/>
        </w:rPr>
        <w:br/>
      </w: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sz w:val="24"/>
          <w:szCs w:val="24"/>
        </w:rPr>
        <w:br/>
      </w:r>
      <w:r w:rsidRPr="005748E0">
        <w:rPr>
          <w:i/>
          <w:iCs/>
        </w:rPr>
        <w:t>(nazwa firmy, adres podwykonawcy)</w:t>
      </w:r>
    </w:p>
    <w:p w14:paraId="5419C729" w14:textId="77777777" w:rsidR="005748E0" w:rsidRDefault="00681318" w:rsidP="005748E0">
      <w:pPr>
        <w:numPr>
          <w:ilvl w:val="0"/>
          <w:numId w:val="16"/>
        </w:numPr>
        <w:autoSpaceDE w:val="0"/>
        <w:spacing w:after="240"/>
        <w:ind w:right="23"/>
        <w:jc w:val="center"/>
        <w:rPr>
          <w:b/>
          <w:bCs/>
        </w:rPr>
      </w:pP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sz w:val="24"/>
          <w:szCs w:val="24"/>
        </w:rPr>
        <w:br/>
      </w:r>
      <w:r w:rsidRPr="005748E0">
        <w:rPr>
          <w:i/>
          <w:iCs/>
        </w:rPr>
        <w:t>(zakres robót)</w:t>
      </w:r>
    </w:p>
    <w:p w14:paraId="46ADEC46" w14:textId="7C7FF653" w:rsidR="00681318" w:rsidRPr="005748E0" w:rsidRDefault="00681318" w:rsidP="005748E0">
      <w:pPr>
        <w:autoSpaceDE w:val="0"/>
        <w:spacing w:after="480"/>
        <w:ind w:left="1080" w:right="23"/>
        <w:jc w:val="center"/>
        <w:rPr>
          <w:b/>
          <w:bCs/>
        </w:rPr>
      </w:pP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sz w:val="24"/>
          <w:szCs w:val="24"/>
        </w:rPr>
        <w:br/>
      </w:r>
      <w:r w:rsidRPr="005748E0">
        <w:rPr>
          <w:i/>
          <w:iCs/>
        </w:rPr>
        <w:t>(nazwa firmy, adres podwykonawcy)</w:t>
      </w:r>
    </w:p>
    <w:p w14:paraId="49D4EE30" w14:textId="77777777" w:rsidR="00E73785" w:rsidRPr="005748E0" w:rsidRDefault="00E73785" w:rsidP="00E73785">
      <w:pPr>
        <w:numPr>
          <w:ilvl w:val="0"/>
          <w:numId w:val="15"/>
        </w:numPr>
        <w:jc w:val="both"/>
        <w:rPr>
          <w:sz w:val="24"/>
          <w:szCs w:val="24"/>
          <w:lang w:val="en-US" w:eastAsia="pl-PL"/>
        </w:rPr>
      </w:pPr>
      <w:r w:rsidRPr="005748E0">
        <w:rPr>
          <w:sz w:val="24"/>
          <w:szCs w:val="24"/>
        </w:rPr>
        <w:t>Wskazujemy, że aktualny dokument potwierdzający umocowanie do reprezentacji Wykonawcy Zamawiający może pobrać za pomocą bezpłatnych baz dostępnych pod adresem:</w:t>
      </w:r>
    </w:p>
    <w:p w14:paraId="14544D2C" w14:textId="6A8D4D21" w:rsidR="00E73785" w:rsidRPr="005748E0" w:rsidRDefault="00681318" w:rsidP="00E73785">
      <w:pPr>
        <w:ind w:left="360"/>
        <w:jc w:val="both"/>
        <w:rPr>
          <w:sz w:val="24"/>
          <w:szCs w:val="24"/>
          <w:lang w:val="en-US" w:eastAsia="pl-PL"/>
        </w:rPr>
      </w:pPr>
      <w:r w:rsidRPr="005748E0">
        <w:rPr>
          <w:b/>
          <w:bCs/>
          <w:sz w:val="24"/>
          <w:szCs w:val="24"/>
        </w:rPr>
        <w:br/>
      </w:r>
      <w:r w:rsidR="00E73785" w:rsidRPr="005748E0">
        <w:rPr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73785" w:rsidRPr="005748E0">
        <w:rPr>
          <w:sz w:val="24"/>
          <w:szCs w:val="24"/>
          <w:lang w:val="en-US" w:eastAsia="pl-PL"/>
        </w:rPr>
        <w:instrText xml:space="preserve"> FORMCHECKBOX </w:instrText>
      </w:r>
      <w:r w:rsidR="00000000">
        <w:rPr>
          <w:sz w:val="24"/>
          <w:szCs w:val="24"/>
          <w:lang w:val="en-US" w:eastAsia="pl-PL"/>
        </w:rPr>
      </w:r>
      <w:r w:rsidR="00000000">
        <w:rPr>
          <w:sz w:val="24"/>
          <w:szCs w:val="24"/>
          <w:lang w:val="en-US" w:eastAsia="pl-PL"/>
        </w:rPr>
        <w:fldChar w:fldCharType="separate"/>
      </w:r>
      <w:r w:rsidR="00E73785" w:rsidRPr="005748E0">
        <w:rPr>
          <w:sz w:val="24"/>
          <w:szCs w:val="24"/>
          <w:lang w:val="en-US" w:eastAsia="pl-PL"/>
        </w:rPr>
        <w:fldChar w:fldCharType="end"/>
      </w:r>
      <w:r w:rsidR="00E73785" w:rsidRPr="005748E0">
        <w:rPr>
          <w:sz w:val="24"/>
          <w:szCs w:val="24"/>
          <w:lang w:val="en-US" w:eastAsia="pl-PL"/>
        </w:rPr>
        <w:t xml:space="preserve"> </w:t>
      </w:r>
      <w:hyperlink r:id="rId7" w:history="1">
        <w:r w:rsidR="00E73785" w:rsidRPr="005748E0">
          <w:rPr>
            <w:color w:val="FF0000"/>
            <w:sz w:val="24"/>
            <w:szCs w:val="24"/>
            <w:u w:val="single" w:color="FF0000"/>
            <w:lang w:val="en-US" w:eastAsia="pl-PL"/>
          </w:rPr>
          <w:t>https://prod.ceidg.gov.pl/CEIDG/CEIDG.Public.UI/Search.aspx</w:t>
        </w:r>
      </w:hyperlink>
      <w:r w:rsidR="00E73785" w:rsidRPr="005748E0">
        <w:rPr>
          <w:sz w:val="24"/>
          <w:szCs w:val="24"/>
          <w:lang w:val="en-US" w:eastAsia="pl-PL"/>
        </w:rPr>
        <w:t xml:space="preserve"> (CEIDG)</w:t>
      </w:r>
    </w:p>
    <w:p w14:paraId="01213AF3" w14:textId="77777777"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val="en-US" w:eastAsia="pl-PL"/>
        </w:rPr>
      </w:pPr>
    </w:p>
    <w:p w14:paraId="72DF24F6" w14:textId="77777777"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val="en-US" w:eastAsia="pl-PL"/>
        </w:rPr>
      </w:pPr>
      <w:r w:rsidRPr="005748E0">
        <w:rPr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E0">
        <w:rPr>
          <w:lang w:val="en-US" w:eastAsia="pl-PL"/>
        </w:rPr>
        <w:instrText xml:space="preserve"> FORMCHECKBOX </w:instrText>
      </w:r>
      <w:r w:rsidR="00000000">
        <w:rPr>
          <w:lang w:val="en-US" w:eastAsia="pl-PL"/>
        </w:rPr>
      </w:r>
      <w:r w:rsidR="00000000">
        <w:rPr>
          <w:lang w:val="en-US" w:eastAsia="pl-PL"/>
        </w:rPr>
        <w:fldChar w:fldCharType="separate"/>
      </w:r>
      <w:r w:rsidRPr="005748E0">
        <w:rPr>
          <w:lang w:val="en-US" w:eastAsia="pl-PL"/>
        </w:rPr>
        <w:fldChar w:fldCharType="end"/>
      </w:r>
      <w:r w:rsidRPr="005748E0">
        <w:rPr>
          <w:sz w:val="24"/>
          <w:szCs w:val="24"/>
          <w:lang w:val="en-US" w:eastAsia="pl-PL"/>
        </w:rPr>
        <w:t xml:space="preserve"> </w:t>
      </w:r>
      <w:hyperlink r:id="rId8" w:history="1">
        <w:r w:rsidRPr="005748E0">
          <w:rPr>
            <w:color w:val="FF0000"/>
            <w:sz w:val="24"/>
            <w:szCs w:val="24"/>
            <w:u w:val="single" w:color="FF0000"/>
            <w:lang w:val="en-US" w:eastAsia="pl-PL"/>
          </w:rPr>
          <w:t>https://ekrs.ms.gov.pl/web/wyszukiwarka-krs/strona-glowna/</w:t>
        </w:r>
      </w:hyperlink>
      <w:r w:rsidRPr="005748E0">
        <w:rPr>
          <w:sz w:val="24"/>
          <w:szCs w:val="24"/>
          <w:lang w:val="en-US" w:eastAsia="pl-PL"/>
        </w:rPr>
        <w:t xml:space="preserve"> (KRS)</w:t>
      </w:r>
    </w:p>
    <w:p w14:paraId="7599E368" w14:textId="77777777"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val="en-US" w:eastAsia="pl-PL"/>
        </w:rPr>
      </w:pPr>
    </w:p>
    <w:p w14:paraId="48A3227A" w14:textId="77777777" w:rsidR="005748E0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eastAsia="pl-PL"/>
        </w:rPr>
      </w:pPr>
      <w:r w:rsidRPr="005748E0">
        <w:rPr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E0">
        <w:rPr>
          <w:lang w:eastAsia="pl-PL"/>
        </w:rPr>
        <w:instrText xml:space="preserve"> FORMCHECKBOX </w:instrText>
      </w:r>
      <w:r w:rsidR="00000000">
        <w:rPr>
          <w:lang w:eastAsia="pl-PL"/>
        </w:rPr>
      </w:r>
      <w:r w:rsidR="00000000">
        <w:rPr>
          <w:lang w:eastAsia="pl-PL"/>
        </w:rPr>
        <w:fldChar w:fldCharType="separate"/>
      </w:r>
      <w:r w:rsidRPr="005748E0">
        <w:rPr>
          <w:lang w:eastAsia="pl-PL"/>
        </w:rPr>
        <w:fldChar w:fldCharType="end"/>
      </w:r>
      <w:r w:rsidRPr="005748E0">
        <w:rPr>
          <w:sz w:val="24"/>
          <w:szCs w:val="24"/>
          <w:lang w:eastAsia="pl-PL"/>
        </w:rPr>
        <w:t xml:space="preserve"> inny właściwy rejestr</w:t>
      </w:r>
    </w:p>
    <w:p w14:paraId="2BB603B2" w14:textId="665DEE58"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eastAsia="pl-PL"/>
        </w:rPr>
      </w:pPr>
      <w:r w:rsidRPr="005748E0">
        <w:rPr>
          <w:sz w:val="24"/>
          <w:szCs w:val="24"/>
          <w:lang w:eastAsia="pl-PL"/>
        </w:rPr>
        <w:t>………………………….. ………………………………………………………</w:t>
      </w:r>
      <w:r w:rsidR="005748E0" w:rsidRPr="005748E0">
        <w:rPr>
          <w:sz w:val="24"/>
          <w:szCs w:val="24"/>
          <w:lang w:eastAsia="pl-PL"/>
        </w:rPr>
        <w:t>……………..</w:t>
      </w:r>
    </w:p>
    <w:p w14:paraId="00B88156" w14:textId="731063A4" w:rsidR="00E73785" w:rsidRPr="005748E0" w:rsidRDefault="00E73785" w:rsidP="00E73785">
      <w:pPr>
        <w:suppressAutoHyphens w:val="0"/>
        <w:ind w:left="360"/>
        <w:jc w:val="center"/>
        <w:rPr>
          <w:i/>
          <w:iCs/>
          <w:sz w:val="24"/>
          <w:szCs w:val="24"/>
          <w:lang w:eastAsia="pl-PL"/>
        </w:rPr>
      </w:pPr>
      <w:r w:rsidRPr="005748E0">
        <w:rPr>
          <w:sz w:val="24"/>
          <w:szCs w:val="24"/>
          <w:lang w:eastAsia="pl-PL"/>
        </w:rPr>
        <w:t xml:space="preserve">       </w:t>
      </w:r>
      <w:r w:rsidRPr="005748E0">
        <w:rPr>
          <w:i/>
          <w:iCs/>
          <w:sz w:val="24"/>
          <w:szCs w:val="24"/>
          <w:lang w:eastAsia="pl-PL"/>
        </w:rPr>
        <w:t xml:space="preserve">(wpisać nazwę bazy) </w:t>
      </w:r>
      <w:r w:rsidR="00B3414E" w:rsidRPr="005748E0">
        <w:rPr>
          <w:i/>
          <w:iCs/>
          <w:sz w:val="24"/>
          <w:szCs w:val="24"/>
          <w:lang w:eastAsia="pl-PL"/>
        </w:rPr>
        <w:t xml:space="preserve">          </w:t>
      </w:r>
      <w:r w:rsidRPr="005748E0">
        <w:rPr>
          <w:i/>
          <w:iCs/>
          <w:sz w:val="24"/>
          <w:szCs w:val="24"/>
          <w:lang w:eastAsia="pl-PL"/>
        </w:rPr>
        <w:t xml:space="preserve"> (wpisać adres internetowy bazy)</w:t>
      </w:r>
    </w:p>
    <w:p w14:paraId="41466029" w14:textId="77777777"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eastAsia="pl-PL"/>
        </w:rPr>
      </w:pPr>
      <w:r w:rsidRPr="005748E0">
        <w:rPr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E0">
        <w:rPr>
          <w:lang w:eastAsia="pl-PL"/>
        </w:rPr>
        <w:instrText xml:space="preserve"> FORMCHECKBOX </w:instrText>
      </w:r>
      <w:r w:rsidR="00000000">
        <w:rPr>
          <w:lang w:eastAsia="pl-PL"/>
        </w:rPr>
      </w:r>
      <w:r w:rsidR="00000000">
        <w:rPr>
          <w:lang w:eastAsia="pl-PL"/>
        </w:rPr>
        <w:fldChar w:fldCharType="separate"/>
      </w:r>
      <w:r w:rsidRPr="005748E0">
        <w:rPr>
          <w:lang w:eastAsia="pl-PL"/>
        </w:rPr>
        <w:fldChar w:fldCharType="end"/>
      </w:r>
      <w:r w:rsidRPr="005748E0">
        <w:rPr>
          <w:sz w:val="24"/>
          <w:szCs w:val="24"/>
          <w:lang w:eastAsia="pl-PL"/>
        </w:rPr>
        <w:t xml:space="preserve"> brak możliwości pobrania online</w:t>
      </w:r>
    </w:p>
    <w:p w14:paraId="47D8E7D3" w14:textId="03CED34A" w:rsidR="00681318" w:rsidRPr="005748E0" w:rsidRDefault="00681318" w:rsidP="00E73785">
      <w:pPr>
        <w:autoSpaceDE w:val="0"/>
        <w:ind w:right="23"/>
        <w:jc w:val="both"/>
        <w:rPr>
          <w:b/>
          <w:bCs/>
          <w:sz w:val="24"/>
          <w:szCs w:val="24"/>
        </w:rPr>
      </w:pPr>
    </w:p>
    <w:p w14:paraId="308C6D9D" w14:textId="75E8E75C" w:rsidR="00E73785" w:rsidRPr="005748E0" w:rsidRDefault="00E73785" w:rsidP="00E73785">
      <w:pPr>
        <w:autoSpaceDE w:val="0"/>
        <w:spacing w:after="120"/>
        <w:ind w:left="36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(Wykonawca musi wskazać lub zaznaczyć adres strony www, na której Zamawiający może bezpłatnie pobrać dokumenty rejestrowe Wykonawcy, o ile rejestr taki jest ogólnodostępny i</w:t>
      </w:r>
      <w:r w:rsidR="005748E0">
        <w:rPr>
          <w:sz w:val="24"/>
          <w:szCs w:val="24"/>
        </w:rPr>
        <w:t> </w:t>
      </w:r>
      <w:r w:rsidRPr="005748E0">
        <w:rPr>
          <w:sz w:val="24"/>
          <w:szCs w:val="24"/>
        </w:rPr>
        <w:t>bezpłatny. W przypadku braku zaznaczenia lub nie złożenia wraz z ofertą dokumentu potwierdzającego umocowanie do reprezentowania Wykonawcy Zamawiający wezwie o</w:t>
      </w:r>
      <w:r w:rsidR="005748E0">
        <w:rPr>
          <w:sz w:val="24"/>
          <w:szCs w:val="24"/>
        </w:rPr>
        <w:t> </w:t>
      </w:r>
      <w:r w:rsidRPr="005748E0">
        <w:rPr>
          <w:sz w:val="24"/>
          <w:szCs w:val="24"/>
        </w:rPr>
        <w:t xml:space="preserve">przedłożenie odpowiedniego dokumentu na podstawie art. 128 </w:t>
      </w:r>
      <w:proofErr w:type="spellStart"/>
      <w:r w:rsidRPr="005748E0">
        <w:rPr>
          <w:sz w:val="24"/>
          <w:szCs w:val="24"/>
        </w:rPr>
        <w:t>Pzp</w:t>
      </w:r>
      <w:proofErr w:type="spellEnd"/>
      <w:r w:rsidRPr="005748E0">
        <w:rPr>
          <w:sz w:val="24"/>
          <w:szCs w:val="24"/>
        </w:rPr>
        <w:t>)</w:t>
      </w:r>
    </w:p>
    <w:p w14:paraId="23DD036A" w14:textId="464B48C3" w:rsidR="000F09E6" w:rsidRPr="005748E0" w:rsidRDefault="007171DF" w:rsidP="000F09E6">
      <w:pPr>
        <w:numPr>
          <w:ilvl w:val="0"/>
          <w:numId w:val="15"/>
        </w:numPr>
        <w:autoSpaceDE w:val="0"/>
        <w:ind w:right="23"/>
        <w:rPr>
          <w:sz w:val="24"/>
          <w:szCs w:val="24"/>
        </w:rPr>
      </w:pPr>
      <w:r w:rsidRPr="005748E0">
        <w:rPr>
          <w:sz w:val="24"/>
          <w:szCs w:val="24"/>
        </w:rPr>
        <w:t>Oświadczenia Wykonawcy:</w:t>
      </w:r>
    </w:p>
    <w:p w14:paraId="6E09E924" w14:textId="4CBA585F"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wyżej podana cena ofertowa obejmuje wykonanie całości przedmiotu zamówienia opisanego w Specyfikacji Warunków Zamówienia.</w:t>
      </w:r>
    </w:p>
    <w:p w14:paraId="3AA4B1C4" w14:textId="77777777"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zapoznałem się ze Specyfikacją Warunków Zamówienia i nie wnoszę do niej zastrzeżeń oraz uzyskałem konieczne informacje do przygotowania oferty.</w:t>
      </w:r>
    </w:p>
    <w:p w14:paraId="767A3E2B" w14:textId="4AAFDD99"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lastRenderedPageBreak/>
        <w:t xml:space="preserve">Wynagrodzenie z tytułu realizacji przedmiotu zamówienia należy przekazać na rachunek rozliczeniowy nr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F33455" w:rsidRPr="005748E0" w14:paraId="2DCD9978" w14:textId="77777777" w:rsidTr="000F7D71">
        <w:trPr>
          <w:trHeight w:val="493"/>
        </w:trPr>
        <w:tc>
          <w:tcPr>
            <w:tcW w:w="9778" w:type="dxa"/>
            <w:shd w:val="clear" w:color="auto" w:fill="auto"/>
          </w:tcPr>
          <w:p w14:paraId="3BCA6708" w14:textId="77777777" w:rsidR="00F33455" w:rsidRPr="005748E0" w:rsidRDefault="00F33455" w:rsidP="000F7D71">
            <w:pPr>
              <w:suppressAutoHyphens w:val="0"/>
              <w:autoSpaceDE w:val="0"/>
              <w:autoSpaceDN w:val="0"/>
              <w:adjustRightInd w:val="0"/>
              <w:spacing w:before="120"/>
              <w:ind w:right="23"/>
              <w:jc w:val="both"/>
              <w:rPr>
                <w:sz w:val="24"/>
                <w:szCs w:val="24"/>
              </w:rPr>
            </w:pPr>
          </w:p>
          <w:p w14:paraId="3F2C9E9C" w14:textId="77777777" w:rsidR="00F33455" w:rsidRPr="005748E0" w:rsidRDefault="00F33455" w:rsidP="000F7D71">
            <w:pPr>
              <w:suppressAutoHyphens w:val="0"/>
              <w:autoSpaceDE w:val="0"/>
              <w:autoSpaceDN w:val="0"/>
              <w:adjustRightInd w:val="0"/>
              <w:spacing w:before="120"/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14:paraId="66AEFA09" w14:textId="43174968"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 xml:space="preserve">Termin wykonania przedmiotu zamówienia: </w:t>
      </w:r>
      <w:r w:rsidRPr="005748E0">
        <w:rPr>
          <w:iCs/>
          <w:sz w:val="24"/>
          <w:szCs w:val="24"/>
          <w:lang w:val="pl"/>
        </w:rPr>
        <w:t>od 01.09.202</w:t>
      </w:r>
      <w:r w:rsidR="00041EE6" w:rsidRPr="005748E0">
        <w:rPr>
          <w:iCs/>
          <w:sz w:val="24"/>
          <w:szCs w:val="24"/>
          <w:lang w:val="pl"/>
        </w:rPr>
        <w:t>2</w:t>
      </w:r>
      <w:r w:rsidRPr="005748E0">
        <w:rPr>
          <w:iCs/>
          <w:sz w:val="24"/>
          <w:szCs w:val="24"/>
          <w:lang w:val="pl"/>
        </w:rPr>
        <w:t xml:space="preserve"> r. do </w:t>
      </w:r>
      <w:r w:rsidR="00410E69" w:rsidRPr="005748E0">
        <w:rPr>
          <w:iCs/>
          <w:sz w:val="24"/>
          <w:szCs w:val="24"/>
          <w:lang w:val="pl"/>
        </w:rPr>
        <w:t>2</w:t>
      </w:r>
      <w:r w:rsidR="00041EE6" w:rsidRPr="005748E0">
        <w:rPr>
          <w:iCs/>
          <w:sz w:val="24"/>
          <w:szCs w:val="24"/>
          <w:lang w:val="pl"/>
        </w:rPr>
        <w:t>3</w:t>
      </w:r>
      <w:r w:rsidRPr="005748E0">
        <w:rPr>
          <w:iCs/>
          <w:sz w:val="24"/>
          <w:szCs w:val="24"/>
          <w:lang w:val="pl"/>
        </w:rPr>
        <w:t>.06.202</w:t>
      </w:r>
      <w:r w:rsidR="00041EE6" w:rsidRPr="005748E0">
        <w:rPr>
          <w:iCs/>
          <w:sz w:val="24"/>
          <w:szCs w:val="24"/>
          <w:lang w:val="pl"/>
        </w:rPr>
        <w:t>3</w:t>
      </w:r>
      <w:r w:rsidRPr="005748E0">
        <w:rPr>
          <w:iCs/>
          <w:sz w:val="24"/>
          <w:szCs w:val="24"/>
          <w:lang w:val="pl"/>
        </w:rPr>
        <w:t xml:space="preserve"> r</w:t>
      </w:r>
      <w:r w:rsidR="000F09E6" w:rsidRPr="005748E0">
        <w:rPr>
          <w:iCs/>
          <w:sz w:val="24"/>
          <w:szCs w:val="24"/>
          <w:lang w:val="pl"/>
        </w:rPr>
        <w:t>.</w:t>
      </w:r>
      <w:r w:rsidRPr="005748E0">
        <w:rPr>
          <w:iCs/>
          <w:sz w:val="24"/>
          <w:szCs w:val="24"/>
          <w:lang w:val="pl"/>
        </w:rPr>
        <w:t xml:space="preserve"> – </w:t>
      </w:r>
      <w:r w:rsidR="000F09E6" w:rsidRPr="005748E0">
        <w:rPr>
          <w:iCs/>
          <w:sz w:val="24"/>
          <w:szCs w:val="24"/>
          <w:lang w:val="pl"/>
        </w:rPr>
        <w:t>trakcie roku szkolnego 2022/2023</w:t>
      </w:r>
      <w:r w:rsidRPr="005748E0">
        <w:rPr>
          <w:iCs/>
          <w:sz w:val="24"/>
          <w:szCs w:val="24"/>
          <w:lang w:val="pl"/>
        </w:rPr>
        <w:t>.</w:t>
      </w:r>
    </w:p>
    <w:p w14:paraId="0D30FCBF" w14:textId="77777777"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Warunki płatności: zapłata za realizację przedmiotu zamówienia odbędzie się na warunkach określonych we Wzorze Umowy.</w:t>
      </w:r>
    </w:p>
    <w:p w14:paraId="24185AFF" w14:textId="77777777"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jestem związany ofertą przez 30 dni od dnia upływu terminu składania ofert</w:t>
      </w:r>
      <w:r w:rsidR="00C97ECE" w:rsidRPr="005748E0">
        <w:rPr>
          <w:sz w:val="24"/>
          <w:szCs w:val="24"/>
        </w:rPr>
        <w:t>.</w:t>
      </w:r>
    </w:p>
    <w:p w14:paraId="671F7C43" w14:textId="77777777" w:rsidR="000F491B" w:rsidRPr="005748E0" w:rsidRDefault="000E678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akceptuję wzór umowy zawarty w Specyfikacji Warunków Zamówienia i zobowiązuję się, w przypadku wyboru mojej oferty, do zawarcia umowy na wyżej wymienionych warunkach, w miejscu i terminie wyznaczonym przez Zamawiającego.</w:t>
      </w:r>
    </w:p>
    <w:p w14:paraId="1F0C092D" w14:textId="33A1F422" w:rsidR="000E678B" w:rsidRPr="005748E0" w:rsidRDefault="000E678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3BE7256E" w14:textId="77777777" w:rsidR="005748E0" w:rsidRPr="005748E0" w:rsidRDefault="005748E0" w:rsidP="00517F15">
      <w:pPr>
        <w:suppressAutoHyphens w:val="0"/>
        <w:autoSpaceDE w:val="0"/>
        <w:autoSpaceDN w:val="0"/>
        <w:adjustRightInd w:val="0"/>
        <w:spacing w:before="120"/>
        <w:ind w:left="709" w:right="23"/>
        <w:jc w:val="both"/>
        <w:rPr>
          <w:i/>
          <w:iCs/>
          <w:sz w:val="24"/>
          <w:szCs w:val="24"/>
        </w:rPr>
      </w:pPr>
    </w:p>
    <w:p w14:paraId="2BC8CDC1" w14:textId="1A9AB38F" w:rsidR="00517F15" w:rsidRPr="005748E0" w:rsidRDefault="00517F15" w:rsidP="00517F15">
      <w:pPr>
        <w:suppressAutoHyphens w:val="0"/>
        <w:autoSpaceDE w:val="0"/>
        <w:autoSpaceDN w:val="0"/>
        <w:adjustRightInd w:val="0"/>
        <w:spacing w:before="120"/>
        <w:ind w:left="709" w:right="23"/>
        <w:jc w:val="both"/>
        <w:rPr>
          <w:i/>
          <w:iCs/>
          <w:sz w:val="24"/>
          <w:szCs w:val="24"/>
        </w:rPr>
      </w:pPr>
      <w:r w:rsidRPr="005748E0">
        <w:rPr>
          <w:i/>
          <w:iCs/>
          <w:sz w:val="24"/>
          <w:szCs w:val="24"/>
        </w:rPr>
        <w:t>**   rozporządzenie Parlamentu Europejskiego i Rady (UE) 2016/679 z dnia 27 kwietnia 2016 r. w</w:t>
      </w:r>
      <w:r w:rsidR="00B3414E" w:rsidRPr="005748E0">
        <w:rPr>
          <w:i/>
          <w:iCs/>
          <w:sz w:val="24"/>
          <w:szCs w:val="24"/>
        </w:rPr>
        <w:t> </w:t>
      </w:r>
      <w:r w:rsidRPr="005748E0">
        <w:rPr>
          <w:i/>
          <w:iCs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7E37D5" w14:textId="77777777" w:rsidR="005748E0" w:rsidRPr="005748E0" w:rsidRDefault="005748E0" w:rsidP="00B3414E">
      <w:pPr>
        <w:suppressAutoHyphens w:val="0"/>
        <w:autoSpaceDE w:val="0"/>
        <w:autoSpaceDN w:val="0"/>
        <w:adjustRightInd w:val="0"/>
        <w:spacing w:before="120" w:after="240"/>
        <w:ind w:left="709" w:right="23"/>
        <w:jc w:val="both"/>
        <w:rPr>
          <w:i/>
          <w:iCs/>
          <w:sz w:val="24"/>
          <w:szCs w:val="24"/>
        </w:rPr>
      </w:pPr>
    </w:p>
    <w:p w14:paraId="30D9478D" w14:textId="0330A59F" w:rsidR="005748E0" w:rsidRPr="005748E0" w:rsidRDefault="00517F15" w:rsidP="005748E0">
      <w:pPr>
        <w:suppressAutoHyphens w:val="0"/>
        <w:autoSpaceDE w:val="0"/>
        <w:autoSpaceDN w:val="0"/>
        <w:adjustRightInd w:val="0"/>
        <w:spacing w:before="120" w:after="240"/>
        <w:ind w:left="709" w:right="23"/>
        <w:jc w:val="both"/>
        <w:rPr>
          <w:i/>
          <w:iCs/>
          <w:sz w:val="24"/>
          <w:szCs w:val="24"/>
        </w:rPr>
      </w:pPr>
      <w:r w:rsidRPr="005748E0">
        <w:rPr>
          <w:i/>
          <w:iCs/>
          <w:sz w:val="24"/>
          <w:szCs w:val="24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(np. wykreśla je).</w:t>
      </w:r>
    </w:p>
    <w:p w14:paraId="03801026" w14:textId="16C4318A" w:rsidR="000F491B" w:rsidRPr="005748E0" w:rsidRDefault="000F491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Osoba wyznaczona do kontaktów z Zamawiającym:</w:t>
      </w:r>
    </w:p>
    <w:p w14:paraId="16985B59" w14:textId="77777777" w:rsid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 xml:space="preserve">Imię i nazwisko </w:t>
      </w:r>
    </w:p>
    <w:p w14:paraId="7FAD3101" w14:textId="6DF5337B" w:rsidR="000F491B" w:rsidRP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…………………………………………………………………………………………………</w:t>
      </w:r>
    </w:p>
    <w:p w14:paraId="53CB2D4C" w14:textId="77777777" w:rsidR="009361D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Numer</w:t>
      </w:r>
      <w:r w:rsidR="005748E0">
        <w:rPr>
          <w:sz w:val="24"/>
          <w:szCs w:val="24"/>
        </w:rPr>
        <w:t xml:space="preserve"> </w:t>
      </w:r>
      <w:r w:rsidRPr="005748E0">
        <w:rPr>
          <w:sz w:val="24"/>
          <w:szCs w:val="24"/>
        </w:rPr>
        <w:t xml:space="preserve">tel.: </w:t>
      </w:r>
    </w:p>
    <w:p w14:paraId="6C8CB439" w14:textId="34958EF5" w:rsidR="000F491B" w:rsidRP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…………………………………………………………………………………………………</w:t>
      </w:r>
    </w:p>
    <w:p w14:paraId="138C8ED4" w14:textId="12501A2F" w:rsidR="009361D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Adres</w:t>
      </w:r>
      <w:r w:rsidR="009361D0">
        <w:rPr>
          <w:sz w:val="24"/>
          <w:szCs w:val="24"/>
        </w:rPr>
        <w:t xml:space="preserve"> </w:t>
      </w:r>
      <w:r w:rsidRPr="005748E0">
        <w:rPr>
          <w:sz w:val="24"/>
          <w:szCs w:val="24"/>
        </w:rPr>
        <w:t xml:space="preserve">email: </w:t>
      </w:r>
    </w:p>
    <w:p w14:paraId="58A8B5F0" w14:textId="26093546" w:rsidR="000F491B" w:rsidRP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…………………………………………………………………………………………………</w:t>
      </w:r>
    </w:p>
    <w:p w14:paraId="18E1E4E0" w14:textId="73288C01" w:rsidR="00C43697" w:rsidRPr="005748E0" w:rsidRDefault="000E678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Zgodnie z wymogami Zamawiającego przedstawiam w załączeniu wymagane dokumenty wymienione w Specyfikacji Warunków Zamówienia.</w:t>
      </w:r>
      <w:bookmarkEnd w:id="0"/>
    </w:p>
    <w:sectPr w:rsidR="00C43697" w:rsidRPr="005748E0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B3A5" w14:textId="77777777" w:rsidR="00485CB4" w:rsidRDefault="00485CB4">
      <w:r>
        <w:separator/>
      </w:r>
    </w:p>
  </w:endnote>
  <w:endnote w:type="continuationSeparator" w:id="0">
    <w:p w14:paraId="4D2DF588" w14:textId="77777777" w:rsidR="00485CB4" w:rsidRDefault="0048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A82" w14:textId="77777777" w:rsidR="00C43697" w:rsidRPr="00C43697" w:rsidRDefault="007171DF" w:rsidP="00517F15">
    <w:pPr>
      <w:autoSpaceDE w:val="0"/>
      <w:ind w:right="23"/>
      <w:rPr>
        <w:sz w:val="22"/>
        <w:szCs w:val="22"/>
      </w:rPr>
    </w:pPr>
    <w:r w:rsidRPr="00D81825">
      <w:rPr>
        <w:sz w:val="22"/>
        <w:szCs w:val="22"/>
      </w:rPr>
      <w:t xml:space="preserve"> </w:t>
    </w:r>
  </w:p>
  <w:p w14:paraId="3EC6E32C" w14:textId="77777777" w:rsidR="007C1072" w:rsidRPr="00D81825" w:rsidRDefault="007171DF">
    <w:pPr>
      <w:autoSpaceDE w:val="0"/>
      <w:ind w:right="23"/>
      <w:rPr>
        <w:sz w:val="22"/>
        <w:szCs w:val="22"/>
      </w:rPr>
    </w:pPr>
    <w:r w:rsidRPr="00D81825">
      <w:rPr>
        <w:sz w:val="22"/>
        <w:szCs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20BD" w14:textId="77777777" w:rsidR="00485CB4" w:rsidRDefault="00485CB4">
      <w:r>
        <w:separator/>
      </w:r>
    </w:p>
  </w:footnote>
  <w:footnote w:type="continuationSeparator" w:id="0">
    <w:p w14:paraId="28E84BE1" w14:textId="77777777" w:rsidR="00485CB4" w:rsidRDefault="0048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7E36" w14:textId="44C0FA42" w:rsidR="007171DF" w:rsidRPr="004E4935" w:rsidRDefault="00041EE6" w:rsidP="00041EE6">
    <w:pPr>
      <w:pStyle w:val="Nagwek"/>
      <w:rPr>
        <w:rFonts w:ascii="Arial" w:hAnsi="Arial" w:cs="Arial"/>
        <w:i/>
        <w:iCs/>
        <w:sz w:val="12"/>
        <w:szCs w:val="12"/>
      </w:rPr>
    </w:pPr>
    <w:r w:rsidRPr="004E4935">
      <w:rPr>
        <w:rFonts w:ascii="Arial" w:hAnsi="Arial" w:cs="Arial"/>
        <w:i/>
        <w:iCs/>
        <w:sz w:val="16"/>
        <w:szCs w:val="16"/>
      </w:rPr>
      <w:t>BGP.271.10.2022</w:t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="004E4935">
      <w:rPr>
        <w:rFonts w:ascii="Arial" w:hAnsi="Arial" w:cs="Arial"/>
        <w:i/>
        <w:iCs/>
        <w:sz w:val="16"/>
        <w:szCs w:val="16"/>
      </w:rPr>
      <w:tab/>
    </w:r>
    <w:r w:rsidR="004E4935">
      <w:rPr>
        <w:rFonts w:ascii="Arial" w:hAnsi="Arial" w:cs="Arial"/>
        <w:i/>
        <w:iCs/>
        <w:sz w:val="16"/>
        <w:szCs w:val="16"/>
      </w:rPr>
      <w:tab/>
    </w:r>
    <w:r w:rsidR="007171DF" w:rsidRPr="004E4935">
      <w:rPr>
        <w:rFonts w:ascii="Arial" w:hAnsi="Arial" w:cs="Arial"/>
        <w:i/>
        <w:iCs/>
        <w:sz w:val="16"/>
        <w:szCs w:val="16"/>
      </w:rPr>
      <w:t xml:space="preserve">Załącznik nr </w:t>
    </w:r>
    <w:r w:rsidR="00E31EA1" w:rsidRPr="004E4935">
      <w:rPr>
        <w:rFonts w:ascii="Arial" w:hAnsi="Arial" w:cs="Arial"/>
        <w:i/>
        <w:iCs/>
        <w:sz w:val="16"/>
        <w:szCs w:val="16"/>
      </w:rPr>
      <w:t>1</w:t>
    </w:r>
    <w:r w:rsidR="007171DF" w:rsidRPr="004E4935">
      <w:rPr>
        <w:rFonts w:ascii="Arial" w:hAnsi="Arial" w:cs="Arial"/>
        <w:i/>
        <w:iCs/>
        <w:sz w:val="16"/>
        <w:szCs w:val="16"/>
      </w:rPr>
      <w:t xml:space="preserve"> do SWZ </w:t>
    </w:r>
  </w:p>
  <w:p w14:paraId="5F06B80E" w14:textId="77777777" w:rsidR="007171DF" w:rsidRDefault="007171DF">
    <w:pPr>
      <w:pStyle w:val="Nagwek"/>
      <w:jc w:val="right"/>
      <w:rPr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multilevel"/>
    <w:tmpl w:val="4DBA4C54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/>
        <w:iCs w:val="0"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008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258" w:hanging="360"/>
      </w:pPr>
      <w:rPr>
        <w:color w:val="008000"/>
        <w:sz w:val="26"/>
        <w:szCs w:val="26"/>
      </w:rPr>
    </w:lvl>
  </w:abstractNum>
  <w:abstractNum w:abstractNumId="6" w15:restartNumberingAfterBreak="0">
    <w:nsid w:val="000F7A3D"/>
    <w:multiLevelType w:val="multilevel"/>
    <w:tmpl w:val="7E26EE26"/>
    <w:lvl w:ilvl="0">
      <w:start w:val="1"/>
      <w:numFmt w:val="decimal"/>
      <w:lvlText w:val="%1."/>
      <w:lvlJc w:val="left"/>
      <w:pPr>
        <w:ind w:left="461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vertAlign w:val="baseline"/>
      </w:rPr>
    </w:lvl>
  </w:abstractNum>
  <w:abstractNum w:abstractNumId="7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 w15:restartNumberingAfterBreak="0">
    <w:nsid w:val="0EAF7223"/>
    <w:multiLevelType w:val="hybridMultilevel"/>
    <w:tmpl w:val="DDB65200"/>
    <w:lvl w:ilvl="0" w:tplc="39EC7B1A">
      <w:start w:val="6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1630"/>
    <w:multiLevelType w:val="hybridMultilevel"/>
    <w:tmpl w:val="7B8077F0"/>
    <w:lvl w:ilvl="0" w:tplc="B130EF3A">
      <w:start w:val="1"/>
      <w:numFmt w:val="decimal"/>
      <w:lvlText w:val="%1)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429F"/>
    <w:multiLevelType w:val="hybridMultilevel"/>
    <w:tmpl w:val="B29A44A6"/>
    <w:lvl w:ilvl="0" w:tplc="02EC8734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7A1A46"/>
    <w:multiLevelType w:val="hybridMultilevel"/>
    <w:tmpl w:val="909EA268"/>
    <w:lvl w:ilvl="0" w:tplc="EE20D0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E8705CB"/>
    <w:multiLevelType w:val="hybridMultilevel"/>
    <w:tmpl w:val="96CA688A"/>
    <w:lvl w:ilvl="0" w:tplc="EF86704C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C60028"/>
    <w:multiLevelType w:val="hybridMultilevel"/>
    <w:tmpl w:val="372016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279DC"/>
    <w:multiLevelType w:val="hybridMultilevel"/>
    <w:tmpl w:val="6D4E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46858">
    <w:abstractNumId w:val="0"/>
  </w:num>
  <w:num w:numId="2" w16cid:durableId="1509246969">
    <w:abstractNumId w:val="1"/>
  </w:num>
  <w:num w:numId="3" w16cid:durableId="1441608801">
    <w:abstractNumId w:val="2"/>
  </w:num>
  <w:num w:numId="4" w16cid:durableId="996613165">
    <w:abstractNumId w:val="3"/>
  </w:num>
  <w:num w:numId="5" w16cid:durableId="349651041">
    <w:abstractNumId w:val="4"/>
  </w:num>
  <w:num w:numId="6" w16cid:durableId="2099981543">
    <w:abstractNumId w:val="5"/>
  </w:num>
  <w:num w:numId="7" w16cid:durableId="1380133815">
    <w:abstractNumId w:val="12"/>
  </w:num>
  <w:num w:numId="8" w16cid:durableId="1071149502">
    <w:abstractNumId w:val="9"/>
  </w:num>
  <w:num w:numId="9" w16cid:durableId="1171602904">
    <w:abstractNumId w:val="7"/>
  </w:num>
  <w:num w:numId="10" w16cid:durableId="1073966762">
    <w:abstractNumId w:val="10"/>
  </w:num>
  <w:num w:numId="11" w16cid:durableId="1152987962">
    <w:abstractNumId w:val="8"/>
  </w:num>
  <w:num w:numId="12" w16cid:durableId="1682855104">
    <w:abstractNumId w:val="6"/>
  </w:num>
  <w:num w:numId="13" w16cid:durableId="779882194">
    <w:abstractNumId w:val="11"/>
  </w:num>
  <w:num w:numId="14" w16cid:durableId="1889488497">
    <w:abstractNumId w:val="15"/>
  </w:num>
  <w:num w:numId="15" w16cid:durableId="1417049558">
    <w:abstractNumId w:val="13"/>
  </w:num>
  <w:num w:numId="16" w16cid:durableId="1752657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72"/>
    <w:rsid w:val="00041EE6"/>
    <w:rsid w:val="00062358"/>
    <w:rsid w:val="000D7719"/>
    <w:rsid w:val="000E678B"/>
    <w:rsid w:val="000F09E6"/>
    <w:rsid w:val="000F491B"/>
    <w:rsid w:val="00102E7D"/>
    <w:rsid w:val="001256B7"/>
    <w:rsid w:val="00137423"/>
    <w:rsid w:val="001B415D"/>
    <w:rsid w:val="00271F42"/>
    <w:rsid w:val="00284544"/>
    <w:rsid w:val="002872B3"/>
    <w:rsid w:val="002B5C91"/>
    <w:rsid w:val="00313C62"/>
    <w:rsid w:val="003370D8"/>
    <w:rsid w:val="003440AC"/>
    <w:rsid w:val="00390CBA"/>
    <w:rsid w:val="003B289C"/>
    <w:rsid w:val="00410E69"/>
    <w:rsid w:val="00433A9E"/>
    <w:rsid w:val="004535A6"/>
    <w:rsid w:val="0045648D"/>
    <w:rsid w:val="00485CB4"/>
    <w:rsid w:val="004A29AE"/>
    <w:rsid w:val="004A3B1A"/>
    <w:rsid w:val="004A6C28"/>
    <w:rsid w:val="004E4935"/>
    <w:rsid w:val="004F43F6"/>
    <w:rsid w:val="00513E8D"/>
    <w:rsid w:val="00517F15"/>
    <w:rsid w:val="005748E0"/>
    <w:rsid w:val="00587271"/>
    <w:rsid w:val="00597515"/>
    <w:rsid w:val="00607462"/>
    <w:rsid w:val="00681318"/>
    <w:rsid w:val="00695B8A"/>
    <w:rsid w:val="00713A84"/>
    <w:rsid w:val="007171DF"/>
    <w:rsid w:val="00726B04"/>
    <w:rsid w:val="007A05EC"/>
    <w:rsid w:val="007C1072"/>
    <w:rsid w:val="007C7014"/>
    <w:rsid w:val="008200E7"/>
    <w:rsid w:val="0085023F"/>
    <w:rsid w:val="00876EBC"/>
    <w:rsid w:val="008B558E"/>
    <w:rsid w:val="009328F7"/>
    <w:rsid w:val="009361D0"/>
    <w:rsid w:val="00956F56"/>
    <w:rsid w:val="009F33BC"/>
    <w:rsid w:val="00A01004"/>
    <w:rsid w:val="00A459DA"/>
    <w:rsid w:val="00AE0ED2"/>
    <w:rsid w:val="00AF1C40"/>
    <w:rsid w:val="00B212B3"/>
    <w:rsid w:val="00B3414E"/>
    <w:rsid w:val="00B4366A"/>
    <w:rsid w:val="00BB7B4A"/>
    <w:rsid w:val="00C07ED4"/>
    <w:rsid w:val="00C34509"/>
    <w:rsid w:val="00C43697"/>
    <w:rsid w:val="00C75A47"/>
    <w:rsid w:val="00C97ECE"/>
    <w:rsid w:val="00CD7EAB"/>
    <w:rsid w:val="00CF702A"/>
    <w:rsid w:val="00D81825"/>
    <w:rsid w:val="00DE4B0C"/>
    <w:rsid w:val="00E07DBA"/>
    <w:rsid w:val="00E31EA1"/>
    <w:rsid w:val="00E41DF3"/>
    <w:rsid w:val="00E5521D"/>
    <w:rsid w:val="00E73785"/>
    <w:rsid w:val="00E7544E"/>
    <w:rsid w:val="00E81C7D"/>
    <w:rsid w:val="00F11920"/>
    <w:rsid w:val="00F33455"/>
    <w:rsid w:val="00F94493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F2006"/>
  <w15:chartTrackingRefBased/>
  <w15:docId w15:val="{1E533A3E-A48F-4B6F-B093-5D0726F8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6"/>
      <w:szCs w:val="2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bCs w:val="0"/>
      <w:i w:val="0"/>
      <w:iCs w:val="0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b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i/>
      <w:color w:val="000000"/>
      <w:sz w:val="26"/>
      <w:szCs w:val="26"/>
    </w:rPr>
  </w:style>
  <w:style w:type="character" w:customStyle="1" w:styleId="WW8Num15z1">
    <w:name w:val="WW8Num15z1"/>
    <w:rPr>
      <w:color w:val="008000"/>
      <w:sz w:val="26"/>
      <w:szCs w:val="2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sz w:val="2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8000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wcityZnak">
    <w:name w:val="Tekst podstawowy wcięty Znak"/>
    <w:rPr>
      <w:rFonts w:ascii="Calibri" w:eastAsia="Times New Roman" w:hAnsi="Calibri" w:cs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Nagwek1Znak">
    <w:name w:val="Nagłówek 1 Znak"/>
    <w:rPr>
      <w:b/>
      <w:sz w:val="24"/>
    </w:rPr>
  </w:style>
  <w:style w:type="character" w:customStyle="1" w:styleId="TekstpodstawowyZnak">
    <w:name w:val="Tekst podstawowy Znak"/>
    <w:rPr>
      <w:b/>
      <w:i/>
      <w:sz w:val="3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i/>
      <w:sz w:val="32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pPr>
      <w:ind w:left="426" w:hanging="142"/>
    </w:pPr>
    <w:rPr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hAnsi="Calibri" w:cs="Calibri"/>
      <w:sz w:val="22"/>
      <w:szCs w:val="2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widowControl w:val="0"/>
      <w:autoSpaceDE w:val="0"/>
      <w:jc w:val="both"/>
    </w:pPr>
    <w:rPr>
      <w:sz w:val="24"/>
      <w:szCs w:val="24"/>
    </w:rPr>
  </w:style>
  <w:style w:type="paragraph" w:customStyle="1" w:styleId="divpoint">
    <w:name w:val="div.point"/>
    <w:pPr>
      <w:widowControl w:val="0"/>
      <w:suppressAutoHyphens/>
      <w:autoSpaceDE w:val="0"/>
      <w:spacing w:line="40" w:lineRule="atLeast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M8">
    <w:name w:val="CM8"/>
    <w:basedOn w:val="Normalny"/>
    <w:next w:val="Normalny"/>
    <w:uiPriority w:val="99"/>
    <w:rsid w:val="004F43F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369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Links>
    <vt:vector size="12" baseType="variant">
      <vt:variant>
        <vt:i4>2293794</vt:i4>
      </vt:variant>
      <vt:variant>
        <vt:i4>7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ŁAPSZE NIŻNE</dc:creator>
  <cp:keywords/>
  <cp:lastModifiedBy>Karol Kalmuk</cp:lastModifiedBy>
  <cp:revision>6</cp:revision>
  <cp:lastPrinted>2012-03-12T08:24:00Z</cp:lastPrinted>
  <dcterms:created xsi:type="dcterms:W3CDTF">2022-07-28T08:13:00Z</dcterms:created>
  <dcterms:modified xsi:type="dcterms:W3CDTF">2022-08-03T12:43:00Z</dcterms:modified>
</cp:coreProperties>
</file>