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BEC" w:rsidRPr="001C27C5" w:rsidRDefault="003D7393" w:rsidP="003D7393">
      <w:pPr>
        <w:jc w:val="center"/>
        <w:rPr>
          <w:rFonts w:ascii="Century Gothic" w:hAnsi="Century Gothic"/>
          <w:sz w:val="20"/>
          <w:szCs w:val="20"/>
        </w:rPr>
      </w:pPr>
      <w:r w:rsidRPr="001C27C5">
        <w:rPr>
          <w:rFonts w:ascii="Century Gothic" w:hAnsi="Century Gothic" w:cs="Helv"/>
          <w:noProof/>
          <w:color w:val="000000"/>
          <w:sz w:val="20"/>
          <w:szCs w:val="20"/>
          <w:lang w:eastAsia="pl-PL" w:bidi="ar-SA"/>
        </w:rPr>
        <w:drawing>
          <wp:inline distT="0" distB="0" distL="0" distR="0" wp14:anchorId="618F8D21" wp14:editId="5B262498">
            <wp:extent cx="3409950" cy="1447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447800"/>
                    </a:xfrm>
                    <a:prstGeom prst="rect">
                      <a:avLst/>
                    </a:prstGeom>
                    <a:noFill/>
                    <a:ln>
                      <a:noFill/>
                    </a:ln>
                  </pic:spPr>
                </pic:pic>
              </a:graphicData>
            </a:graphic>
          </wp:inline>
        </w:drawing>
      </w:r>
    </w:p>
    <w:p w:rsidR="003D7393" w:rsidRPr="001C27C5" w:rsidRDefault="003D7393" w:rsidP="003D7393">
      <w:pPr>
        <w:jc w:val="center"/>
        <w:rPr>
          <w:rFonts w:ascii="Century Gothic" w:hAnsi="Century Gothic"/>
          <w:b/>
          <w:sz w:val="20"/>
          <w:szCs w:val="20"/>
        </w:rPr>
      </w:pPr>
    </w:p>
    <w:p w:rsidR="003D7393" w:rsidRPr="0045544C" w:rsidRDefault="003D7393" w:rsidP="003D7393">
      <w:pPr>
        <w:jc w:val="center"/>
        <w:rPr>
          <w:rFonts w:cs="Times New Roman"/>
          <w:b/>
        </w:rPr>
      </w:pPr>
    </w:p>
    <w:p w:rsidR="00C74A4F" w:rsidRPr="00C74A4F" w:rsidRDefault="00C74A4F" w:rsidP="00C74A4F">
      <w:pPr>
        <w:rPr>
          <w:rFonts w:cs="Times New Roman"/>
          <w:b/>
          <w:bCs/>
        </w:rPr>
      </w:pPr>
      <w:r w:rsidRPr="00C74A4F">
        <w:rPr>
          <w:rFonts w:cs="Times New Roman"/>
          <w:b/>
        </w:rPr>
        <w:t>C-ZPFP-</w:t>
      </w:r>
      <w:r w:rsidR="003D3D71" w:rsidRPr="003D3D71">
        <w:rPr>
          <w:rFonts w:cs="Times New Roman"/>
          <w:b/>
        </w:rPr>
        <w:t>574</w:t>
      </w:r>
      <w:r w:rsidRPr="003D3D71">
        <w:rPr>
          <w:rFonts w:cs="Times New Roman"/>
          <w:b/>
        </w:rPr>
        <w:t>/570</w:t>
      </w:r>
      <w:r w:rsidRPr="00C74A4F">
        <w:rPr>
          <w:rFonts w:cs="Times New Roman"/>
          <w:b/>
        </w:rPr>
        <w:t>/2025                                                                      Numer sprawy: 2</w:t>
      </w:r>
      <w:r>
        <w:rPr>
          <w:rFonts w:cs="Times New Roman"/>
          <w:b/>
        </w:rPr>
        <w:t>5</w:t>
      </w:r>
      <w:r w:rsidRPr="00C74A4F">
        <w:rPr>
          <w:rFonts w:cs="Times New Roman"/>
          <w:b/>
        </w:rPr>
        <w:t xml:space="preserve">/25/WŻ           </w:t>
      </w:r>
    </w:p>
    <w:p w:rsidR="00C74A4F" w:rsidRPr="00C74A4F" w:rsidRDefault="00C74A4F" w:rsidP="00C74A4F">
      <w:pPr>
        <w:jc w:val="center"/>
        <w:rPr>
          <w:rFonts w:cs="Times New Roman"/>
        </w:rPr>
      </w:pPr>
    </w:p>
    <w:p w:rsidR="00C74A4F" w:rsidRPr="00C74A4F" w:rsidRDefault="00C74A4F" w:rsidP="00C74A4F">
      <w:pPr>
        <w:jc w:val="center"/>
        <w:rPr>
          <w:rFonts w:cs="Times New Roman"/>
        </w:rPr>
      </w:pPr>
    </w:p>
    <w:p w:rsidR="00C74A4F" w:rsidRPr="00C74A4F" w:rsidRDefault="00C74A4F" w:rsidP="00C74A4F">
      <w:pPr>
        <w:jc w:val="center"/>
        <w:rPr>
          <w:rFonts w:cs="Times New Roman"/>
        </w:rPr>
      </w:pPr>
    </w:p>
    <w:p w:rsidR="00CB2254" w:rsidRPr="005F0974" w:rsidRDefault="00CB2254" w:rsidP="00CB2254">
      <w:pPr>
        <w:ind w:right="5244"/>
        <w:jc w:val="center"/>
        <w:rPr>
          <w:rFonts w:cs="Times New Roman"/>
        </w:rPr>
      </w:pPr>
      <w:r w:rsidRPr="005F0974">
        <w:rPr>
          <w:rFonts w:cs="Times New Roman"/>
        </w:rPr>
        <w:t>ZATWIERDZAM</w:t>
      </w:r>
    </w:p>
    <w:p w:rsidR="00CB2254" w:rsidRPr="005F0974" w:rsidRDefault="00CB2254" w:rsidP="00CB2254">
      <w:pPr>
        <w:ind w:right="5244"/>
        <w:jc w:val="center"/>
        <w:rPr>
          <w:rFonts w:cs="Times New Roman"/>
        </w:rPr>
      </w:pPr>
      <w:r>
        <w:rPr>
          <w:rFonts w:cs="Times New Roman"/>
        </w:rPr>
        <w:t xml:space="preserve">p.o. </w:t>
      </w:r>
      <w:r w:rsidRPr="005F0974">
        <w:rPr>
          <w:rFonts w:cs="Times New Roman"/>
        </w:rPr>
        <w:t>ZASTĘPC</w:t>
      </w:r>
      <w:r>
        <w:rPr>
          <w:rFonts w:cs="Times New Roman"/>
        </w:rPr>
        <w:t>A</w:t>
      </w:r>
      <w:r w:rsidRPr="005F0974">
        <w:rPr>
          <w:rFonts w:cs="Times New Roman"/>
        </w:rPr>
        <w:t xml:space="preserve"> KOMENDANTA</w:t>
      </w:r>
    </w:p>
    <w:p w:rsidR="00CB2254" w:rsidRPr="005F0974" w:rsidRDefault="00CB2254" w:rsidP="00CB2254">
      <w:pPr>
        <w:ind w:right="5244"/>
        <w:jc w:val="center"/>
        <w:rPr>
          <w:rFonts w:cs="Times New Roman"/>
        </w:rPr>
      </w:pPr>
      <w:r w:rsidRPr="005F0974">
        <w:rPr>
          <w:rFonts w:cs="Times New Roman"/>
        </w:rPr>
        <w:t>CENTRUM SZKOLENIA POLICJI</w:t>
      </w:r>
    </w:p>
    <w:p w:rsidR="00CB2254" w:rsidRPr="005F0974" w:rsidRDefault="00CB2254" w:rsidP="00CB2254">
      <w:pPr>
        <w:ind w:right="5244"/>
        <w:jc w:val="center"/>
        <w:rPr>
          <w:rFonts w:cs="Times New Roman"/>
        </w:rPr>
      </w:pPr>
      <w:r w:rsidRPr="005F0974">
        <w:rPr>
          <w:rFonts w:cs="Times New Roman"/>
        </w:rPr>
        <w:t>w Legionowie</w:t>
      </w:r>
    </w:p>
    <w:p w:rsidR="00CB2254" w:rsidRPr="005F0974" w:rsidRDefault="00CB2254" w:rsidP="00CB2254">
      <w:pPr>
        <w:ind w:right="5528"/>
        <w:jc w:val="center"/>
        <w:rPr>
          <w:rFonts w:cs="Times New Roman"/>
        </w:rPr>
      </w:pPr>
      <w:bookmarkStart w:id="0" w:name="_GoBack"/>
      <w:bookmarkEnd w:id="0"/>
    </w:p>
    <w:p w:rsidR="00CB2254" w:rsidRPr="005F0974" w:rsidRDefault="00CB2254" w:rsidP="00CB2254">
      <w:pPr>
        <w:spacing w:line="480" w:lineRule="auto"/>
        <w:ind w:right="5103"/>
        <w:rPr>
          <w:rFonts w:cs="Times New Roman"/>
        </w:rPr>
      </w:pPr>
      <w:r w:rsidRPr="005F0974">
        <w:rPr>
          <w:rFonts w:cs="Times New Roman"/>
        </w:rPr>
        <w:t xml:space="preserve">     </w:t>
      </w:r>
      <w:r w:rsidR="00857D94">
        <w:rPr>
          <w:rFonts w:cs="Times New Roman"/>
        </w:rPr>
        <w:t xml:space="preserve"> </w:t>
      </w:r>
      <w:r w:rsidRPr="005F0974">
        <w:rPr>
          <w:rFonts w:cs="Times New Roman"/>
        </w:rPr>
        <w:t xml:space="preserve">       </w:t>
      </w:r>
      <w:r>
        <w:rPr>
          <w:rFonts w:cs="Times New Roman"/>
        </w:rPr>
        <w:t xml:space="preserve">post. </w:t>
      </w:r>
      <w:r w:rsidRPr="005F0974">
        <w:rPr>
          <w:rFonts w:cs="Times New Roman"/>
        </w:rPr>
        <w:t>Agnieszka Zielińska</w:t>
      </w:r>
    </w:p>
    <w:p w:rsidR="00CB2254" w:rsidRPr="005F0974" w:rsidRDefault="00CB2254" w:rsidP="00CB2254">
      <w:pPr>
        <w:spacing w:line="480" w:lineRule="auto"/>
        <w:ind w:right="5528"/>
        <w:rPr>
          <w:rFonts w:cs="Times New Roman"/>
        </w:rPr>
      </w:pPr>
      <w:r w:rsidRPr="005F0974">
        <w:rPr>
          <w:rFonts w:cs="Times New Roman"/>
        </w:rPr>
        <w:t xml:space="preserve">          </w:t>
      </w:r>
      <w:r w:rsidR="00F2058B">
        <w:rPr>
          <w:rFonts w:cs="Times New Roman"/>
        </w:rPr>
        <w:t xml:space="preserve">         </w:t>
      </w:r>
      <w:r w:rsidRPr="005F0974">
        <w:rPr>
          <w:rFonts w:cs="Times New Roman"/>
        </w:rPr>
        <w:t xml:space="preserve">  </w:t>
      </w:r>
      <w:r w:rsidR="00F2058B">
        <w:rPr>
          <w:rFonts w:cs="Times New Roman"/>
        </w:rPr>
        <w:t>16 lipca</w:t>
      </w:r>
      <w:r>
        <w:rPr>
          <w:rFonts w:cs="Times New Roman"/>
        </w:rPr>
        <w:t xml:space="preserve"> </w:t>
      </w:r>
      <w:r w:rsidRPr="005F0974">
        <w:rPr>
          <w:rFonts w:cs="Times New Roman"/>
        </w:rPr>
        <w:t>202</w:t>
      </w:r>
      <w:r>
        <w:rPr>
          <w:rFonts w:cs="Times New Roman"/>
        </w:rPr>
        <w:t>5</w:t>
      </w:r>
      <w:r w:rsidRPr="005F0974">
        <w:rPr>
          <w:rFonts w:cs="Times New Roman"/>
        </w:rPr>
        <w:t xml:space="preserve"> r.</w:t>
      </w:r>
    </w:p>
    <w:p w:rsidR="00CB2254" w:rsidRPr="005F0974" w:rsidRDefault="00CB2254" w:rsidP="00CB2254">
      <w:pPr>
        <w:jc w:val="center"/>
        <w:rPr>
          <w:rFonts w:cs="Times New Roman"/>
        </w:rPr>
      </w:pPr>
    </w:p>
    <w:p w:rsidR="00CB2254" w:rsidRPr="005F0974" w:rsidRDefault="00CB2254" w:rsidP="00CB2254">
      <w:pPr>
        <w:jc w:val="center"/>
        <w:rPr>
          <w:rFonts w:cs="Times New Roman"/>
        </w:rPr>
      </w:pPr>
    </w:p>
    <w:p w:rsidR="00CB2254" w:rsidRPr="005F0974" w:rsidRDefault="00CB2254" w:rsidP="00CB2254">
      <w:pPr>
        <w:jc w:val="center"/>
        <w:rPr>
          <w:rFonts w:cs="Times New Roman"/>
        </w:rPr>
      </w:pPr>
    </w:p>
    <w:p w:rsidR="00CB2254" w:rsidRPr="005F0974" w:rsidRDefault="00CB2254" w:rsidP="00CB2254">
      <w:pPr>
        <w:rPr>
          <w:rFonts w:cs="Times New Roman"/>
        </w:rPr>
      </w:pPr>
    </w:p>
    <w:p w:rsidR="00CB2254" w:rsidRPr="005F0974" w:rsidRDefault="00CB2254" w:rsidP="00CB2254">
      <w:pPr>
        <w:jc w:val="center"/>
        <w:rPr>
          <w:rFonts w:cs="Times New Roman"/>
        </w:rPr>
      </w:pPr>
    </w:p>
    <w:p w:rsidR="00CB2254" w:rsidRPr="005F0974" w:rsidRDefault="00CB2254" w:rsidP="00CB2254">
      <w:pPr>
        <w:jc w:val="center"/>
        <w:rPr>
          <w:rFonts w:cs="Times New Roman"/>
          <w:sz w:val="28"/>
          <w:szCs w:val="28"/>
        </w:rPr>
      </w:pPr>
      <w:r w:rsidRPr="005F0974">
        <w:rPr>
          <w:rFonts w:cs="Times New Roman"/>
        </w:rPr>
        <w:t xml:space="preserve"> </w:t>
      </w:r>
      <w:r w:rsidRPr="005F0974">
        <w:rPr>
          <w:rFonts w:cs="Times New Roman"/>
          <w:b/>
          <w:bCs/>
          <w:sz w:val="28"/>
          <w:szCs w:val="28"/>
        </w:rPr>
        <w:t>SPECYFIKACJA</w:t>
      </w:r>
      <w:r w:rsidRPr="005F0974">
        <w:rPr>
          <w:rFonts w:cs="Times New Roman"/>
          <w:sz w:val="28"/>
          <w:szCs w:val="28"/>
        </w:rPr>
        <w:t xml:space="preserve"> </w:t>
      </w:r>
      <w:r w:rsidRPr="005F0974">
        <w:rPr>
          <w:rFonts w:cs="Times New Roman"/>
          <w:b/>
          <w:bCs/>
          <w:sz w:val="28"/>
          <w:szCs w:val="28"/>
        </w:rPr>
        <w:t>WARUNKÓW ZAMÓWIENIA</w:t>
      </w:r>
    </w:p>
    <w:p w:rsidR="00CB2254" w:rsidRPr="005F0974" w:rsidRDefault="00CB2254" w:rsidP="00CB2254">
      <w:pPr>
        <w:jc w:val="center"/>
        <w:rPr>
          <w:rFonts w:cs="Times New Roman"/>
        </w:rPr>
      </w:pPr>
      <w:r w:rsidRPr="005F0974">
        <w:rPr>
          <w:rFonts w:cs="Times New Roman"/>
        </w:rPr>
        <w:t>w postępowaniu prowadzonym w trybie przetargu nieograniczonego,</w:t>
      </w:r>
    </w:p>
    <w:p w:rsidR="00CB2254" w:rsidRPr="005F0974" w:rsidRDefault="00CB2254" w:rsidP="00CB2254">
      <w:pPr>
        <w:jc w:val="center"/>
        <w:rPr>
          <w:rFonts w:cs="Times New Roman"/>
        </w:rPr>
      </w:pPr>
      <w:r w:rsidRPr="005F0974">
        <w:rPr>
          <w:rFonts w:cs="Times New Roman"/>
        </w:rPr>
        <w:t xml:space="preserve">zgodnie z ustawą z dnia 11 września 2019 r. </w:t>
      </w:r>
      <w:r w:rsidRPr="005F0974">
        <w:rPr>
          <w:rFonts w:eastAsiaTheme="minorHAnsi" w:cs="Times New Roman"/>
          <w:color w:val="000000"/>
          <w:kern w:val="0"/>
          <w:lang w:eastAsia="en-US" w:bidi="ar-SA"/>
        </w:rPr>
        <w:t xml:space="preserve">– </w:t>
      </w:r>
      <w:r w:rsidRPr="005F0974">
        <w:rPr>
          <w:rFonts w:cs="Times New Roman"/>
          <w:i/>
        </w:rPr>
        <w:t>Prawo zamówień publicznych</w:t>
      </w:r>
    </w:p>
    <w:p w:rsidR="00CB2254" w:rsidRPr="005F0974" w:rsidRDefault="00CB2254" w:rsidP="00CB2254">
      <w:pPr>
        <w:jc w:val="center"/>
        <w:rPr>
          <w:rFonts w:cs="Times New Roman"/>
        </w:rPr>
      </w:pPr>
      <w:r w:rsidRPr="005F0974">
        <w:rPr>
          <w:rFonts w:cs="Times New Roman"/>
        </w:rPr>
        <w:t>(</w:t>
      </w:r>
      <w:r w:rsidRPr="00CE60A8">
        <w:rPr>
          <w:rFonts w:cs="Times New Roman"/>
        </w:rPr>
        <w:t xml:space="preserve">Dz. U. </w:t>
      </w:r>
      <w:bookmarkStart w:id="1" w:name="_Hlk203028233"/>
      <w:r w:rsidRPr="00CE60A8">
        <w:rPr>
          <w:rFonts w:cs="Times New Roman"/>
        </w:rPr>
        <w:t>z 202</w:t>
      </w:r>
      <w:r>
        <w:rPr>
          <w:rFonts w:cs="Times New Roman"/>
        </w:rPr>
        <w:t>4</w:t>
      </w:r>
      <w:r w:rsidRPr="00CE60A8">
        <w:rPr>
          <w:rFonts w:cs="Times New Roman"/>
        </w:rPr>
        <w:t xml:space="preserve"> r. poz. 1</w:t>
      </w:r>
      <w:r>
        <w:rPr>
          <w:rFonts w:cs="Times New Roman"/>
        </w:rPr>
        <w:t>32</w:t>
      </w:r>
      <w:r w:rsidRPr="00CE60A8">
        <w:rPr>
          <w:rFonts w:cs="Times New Roman"/>
        </w:rPr>
        <w:t>0</w:t>
      </w:r>
      <w:r>
        <w:rPr>
          <w:rFonts w:cs="Times New Roman"/>
        </w:rPr>
        <w:t xml:space="preserve"> z </w:t>
      </w:r>
      <w:proofErr w:type="spellStart"/>
      <w:r>
        <w:rPr>
          <w:rFonts w:cs="Times New Roman"/>
        </w:rPr>
        <w:t>późn</w:t>
      </w:r>
      <w:proofErr w:type="spellEnd"/>
      <w:r>
        <w:rPr>
          <w:rFonts w:cs="Times New Roman"/>
        </w:rPr>
        <w:t>. zm.</w:t>
      </w:r>
      <w:r w:rsidRPr="005F0974">
        <w:rPr>
          <w:rFonts w:cs="Times New Roman"/>
        </w:rPr>
        <w:t>)</w:t>
      </w:r>
      <w:bookmarkEnd w:id="1"/>
      <w:r w:rsidRPr="005F0974">
        <w:rPr>
          <w:rFonts w:cs="Times New Roman"/>
        </w:rPr>
        <w:t xml:space="preserve">, zwaną dalej </w:t>
      </w:r>
      <w:r>
        <w:rPr>
          <w:rFonts w:cs="Times New Roman"/>
        </w:rPr>
        <w:t>„U</w:t>
      </w:r>
      <w:r w:rsidRPr="005F0974">
        <w:rPr>
          <w:rFonts w:cs="Times New Roman"/>
        </w:rPr>
        <w:t>stawą</w:t>
      </w:r>
      <w:r>
        <w:rPr>
          <w:rFonts w:cs="Times New Roman"/>
        </w:rPr>
        <w:t>”</w:t>
      </w:r>
      <w:r w:rsidRPr="005F0974">
        <w:rPr>
          <w:rFonts w:cs="Times New Roman"/>
        </w:rPr>
        <w:t>, dotyczącym:</w:t>
      </w:r>
    </w:p>
    <w:p w:rsidR="000706E1" w:rsidRPr="0045544C" w:rsidRDefault="000706E1" w:rsidP="000706E1">
      <w:pPr>
        <w:jc w:val="center"/>
        <w:rPr>
          <w:rFonts w:cs="Times New Roman"/>
          <w:b/>
          <w:bCs/>
        </w:rPr>
      </w:pPr>
    </w:p>
    <w:p w:rsidR="000E3025" w:rsidRPr="0045544C" w:rsidRDefault="00CC3235" w:rsidP="000E3025">
      <w:pPr>
        <w:pStyle w:val="Lista2"/>
        <w:ind w:left="283" w:firstLine="0"/>
        <w:jc w:val="center"/>
        <w:rPr>
          <w:b/>
          <w:bCs/>
          <w:i/>
        </w:rPr>
      </w:pPr>
      <w:r w:rsidRPr="0045544C">
        <w:rPr>
          <w:b/>
          <w:bCs/>
        </w:rPr>
        <w:t>dostawy</w:t>
      </w:r>
      <w:r w:rsidR="0055035C" w:rsidRPr="0045544C">
        <w:rPr>
          <w:b/>
          <w:bCs/>
        </w:rPr>
        <w:t xml:space="preserve"> </w:t>
      </w:r>
      <w:r w:rsidR="000E3025" w:rsidRPr="0045544C">
        <w:rPr>
          <w:b/>
        </w:rPr>
        <w:t xml:space="preserve">warzyw świeżych, kwaszonych, okopowych, pieczarek, owoców i ziemniaków </w:t>
      </w:r>
      <w:r w:rsidR="00261F59">
        <w:rPr>
          <w:b/>
        </w:rPr>
        <w:br/>
      </w:r>
      <w:r w:rsidR="000E3025" w:rsidRPr="0045544C">
        <w:rPr>
          <w:b/>
        </w:rPr>
        <w:t xml:space="preserve">do Centrum Szkolenia Policji w Legionowie </w:t>
      </w:r>
      <w:r w:rsidR="00BA372E">
        <w:rPr>
          <w:b/>
        </w:rPr>
        <w:t xml:space="preserve">oraz </w:t>
      </w:r>
      <w:r w:rsidR="001C27C5" w:rsidRPr="0045544C">
        <w:rPr>
          <w:b/>
        </w:rPr>
        <w:t xml:space="preserve">Wydziału </w:t>
      </w:r>
      <w:r w:rsidR="00261F59">
        <w:rPr>
          <w:b/>
        </w:rPr>
        <w:t>Wspomagającego CSP</w:t>
      </w:r>
      <w:r w:rsidR="000E3025" w:rsidRPr="0045544C">
        <w:rPr>
          <w:b/>
        </w:rPr>
        <w:t xml:space="preserve"> </w:t>
      </w:r>
      <w:r w:rsidR="00BA372E">
        <w:rPr>
          <w:b/>
        </w:rPr>
        <w:br/>
      </w:r>
      <w:r w:rsidR="000E3025" w:rsidRPr="0045544C">
        <w:rPr>
          <w:b/>
        </w:rPr>
        <w:t>w Sułkowicach</w:t>
      </w:r>
    </w:p>
    <w:p w:rsidR="003D7393" w:rsidRPr="0045544C" w:rsidRDefault="000F1D63" w:rsidP="000F1D63">
      <w:pPr>
        <w:jc w:val="both"/>
        <w:rPr>
          <w:rFonts w:cs="Times New Roman"/>
          <w:b/>
          <w:bCs/>
          <w:i/>
        </w:rPr>
      </w:pPr>
      <w:r w:rsidRPr="0045544C">
        <w:rPr>
          <w:rFonts w:cs="Times New Roman"/>
          <w:b/>
          <w:bCs/>
          <w:i/>
        </w:rPr>
        <w:br/>
      </w:r>
    </w:p>
    <w:p w:rsidR="00974EB6" w:rsidRPr="0045544C" w:rsidRDefault="00974EB6" w:rsidP="000F1D63">
      <w:pPr>
        <w:jc w:val="both"/>
        <w:rPr>
          <w:rFonts w:cs="Times New Roman"/>
          <w:b/>
          <w:bCs/>
          <w:i/>
        </w:rPr>
      </w:pPr>
    </w:p>
    <w:p w:rsidR="00D12AB0" w:rsidRPr="0045544C" w:rsidRDefault="00D12AB0" w:rsidP="000F1D63">
      <w:pPr>
        <w:jc w:val="both"/>
        <w:rPr>
          <w:rFonts w:cs="Times New Roman"/>
          <w:b/>
          <w:bCs/>
          <w:i/>
        </w:rPr>
      </w:pPr>
    </w:p>
    <w:p w:rsidR="00D12AB0" w:rsidRPr="0045544C" w:rsidRDefault="00D12AB0" w:rsidP="000F1D63">
      <w:pPr>
        <w:jc w:val="both"/>
        <w:rPr>
          <w:rFonts w:cs="Times New Roman"/>
          <w:b/>
          <w:bCs/>
          <w:i/>
        </w:rPr>
      </w:pPr>
    </w:p>
    <w:p w:rsidR="008F3371" w:rsidRPr="0045544C" w:rsidRDefault="008F3371" w:rsidP="000F1D63">
      <w:pPr>
        <w:jc w:val="both"/>
        <w:rPr>
          <w:rFonts w:cs="Times New Roman"/>
          <w:b/>
          <w:bCs/>
          <w:i/>
        </w:rPr>
      </w:pPr>
    </w:p>
    <w:p w:rsidR="008F3371" w:rsidRPr="0045544C" w:rsidRDefault="008F3371" w:rsidP="000F1D63">
      <w:pPr>
        <w:jc w:val="both"/>
        <w:rPr>
          <w:rFonts w:cs="Times New Roman"/>
          <w:b/>
          <w:bCs/>
          <w:i/>
        </w:rPr>
      </w:pPr>
    </w:p>
    <w:p w:rsidR="008F3371" w:rsidRPr="0045544C" w:rsidRDefault="00C74A4F" w:rsidP="00C74A4F">
      <w:pPr>
        <w:tabs>
          <w:tab w:val="left" w:pos="3480"/>
        </w:tabs>
        <w:jc w:val="both"/>
        <w:rPr>
          <w:rFonts w:cs="Times New Roman"/>
          <w:b/>
          <w:bCs/>
          <w:i/>
        </w:rPr>
      </w:pPr>
      <w:r>
        <w:rPr>
          <w:rFonts w:cs="Times New Roman"/>
          <w:b/>
          <w:bCs/>
          <w:i/>
        </w:rPr>
        <w:tab/>
      </w:r>
    </w:p>
    <w:p w:rsidR="008F3371" w:rsidRPr="0045544C" w:rsidRDefault="008F3371" w:rsidP="000F1D63">
      <w:pPr>
        <w:jc w:val="both"/>
        <w:rPr>
          <w:rFonts w:cs="Times New Roman"/>
          <w:b/>
          <w:bCs/>
          <w:i/>
        </w:rPr>
      </w:pPr>
    </w:p>
    <w:p w:rsidR="000706E1" w:rsidRPr="0045544C" w:rsidRDefault="000706E1" w:rsidP="000706E1">
      <w:pPr>
        <w:widowControl/>
        <w:suppressAutoHyphens w:val="0"/>
        <w:autoSpaceDE w:val="0"/>
        <w:adjustRightInd w:val="0"/>
        <w:textAlignment w:val="auto"/>
        <w:rPr>
          <w:rFonts w:eastAsiaTheme="minorHAnsi" w:cs="Times New Roman"/>
          <w:color w:val="000000"/>
          <w:kern w:val="0"/>
          <w:lang w:eastAsia="en-US" w:bidi="ar-SA"/>
        </w:rPr>
      </w:pPr>
    </w:p>
    <w:p w:rsidR="00582BC5" w:rsidRPr="00322DF4" w:rsidRDefault="000706E1" w:rsidP="000F1D63">
      <w:pPr>
        <w:jc w:val="both"/>
        <w:rPr>
          <w:rFonts w:cs="Times New Roman"/>
          <w:b/>
          <w:bCs/>
          <w:i/>
          <w:sz w:val="22"/>
          <w:szCs w:val="22"/>
        </w:rPr>
      </w:pPr>
      <w:r w:rsidRPr="00322DF4">
        <w:rPr>
          <w:rFonts w:eastAsiaTheme="minorHAnsi" w:cs="Times New Roman"/>
          <w:b/>
          <w:bCs/>
          <w:color w:val="000000"/>
          <w:kern w:val="0"/>
          <w:sz w:val="22"/>
          <w:szCs w:val="22"/>
          <w:lang w:eastAsia="en-US" w:bidi="ar-SA"/>
        </w:rPr>
        <w:t xml:space="preserve">CPV: </w:t>
      </w:r>
      <w:r w:rsidR="000E3025" w:rsidRPr="00322DF4">
        <w:rPr>
          <w:rFonts w:eastAsiaTheme="minorHAnsi" w:cs="Times New Roman"/>
          <w:b/>
          <w:bCs/>
          <w:color w:val="000000"/>
          <w:kern w:val="0"/>
          <w:sz w:val="22"/>
          <w:szCs w:val="22"/>
          <w:lang w:eastAsia="en-US" w:bidi="ar-SA"/>
        </w:rPr>
        <w:t>03212100-1, 032</w:t>
      </w:r>
      <w:r w:rsidR="00865A1B" w:rsidRPr="00322DF4">
        <w:rPr>
          <w:rFonts w:eastAsiaTheme="minorHAnsi" w:cs="Times New Roman"/>
          <w:b/>
          <w:bCs/>
          <w:color w:val="000000"/>
          <w:kern w:val="0"/>
          <w:sz w:val="22"/>
          <w:szCs w:val="22"/>
          <w:lang w:eastAsia="en-US" w:bidi="ar-SA"/>
        </w:rPr>
        <w:t>21410-3, 03221270-9, 03221240-0,</w:t>
      </w:r>
      <w:r w:rsidR="000E3025" w:rsidRPr="00322DF4">
        <w:rPr>
          <w:rFonts w:eastAsiaTheme="minorHAnsi" w:cs="Times New Roman"/>
          <w:b/>
          <w:bCs/>
          <w:color w:val="000000"/>
          <w:kern w:val="0"/>
          <w:sz w:val="22"/>
          <w:szCs w:val="22"/>
          <w:lang w:eastAsia="en-US" w:bidi="ar-SA"/>
        </w:rPr>
        <w:t xml:space="preserve"> 03221120-3, 03222321-9, 03222111-4</w:t>
      </w:r>
    </w:p>
    <w:p w:rsidR="00582BC5" w:rsidRPr="0045544C" w:rsidRDefault="00582BC5" w:rsidP="000F1D63">
      <w:pPr>
        <w:jc w:val="both"/>
        <w:rPr>
          <w:rFonts w:cs="Times New Roman"/>
          <w:b/>
          <w:bCs/>
          <w:i/>
        </w:rPr>
      </w:pPr>
    </w:p>
    <w:p w:rsidR="00F56698" w:rsidRDefault="00F56698" w:rsidP="000F1D63">
      <w:pPr>
        <w:jc w:val="both"/>
        <w:rPr>
          <w:rFonts w:cs="Times New Roman"/>
          <w:b/>
          <w:bCs/>
          <w:i/>
        </w:rPr>
      </w:pPr>
    </w:p>
    <w:p w:rsidR="003D3D71" w:rsidRPr="0045544C" w:rsidRDefault="003D3D71" w:rsidP="000F1D63">
      <w:pPr>
        <w:jc w:val="both"/>
        <w:rPr>
          <w:rFonts w:cs="Times New Roman"/>
          <w:b/>
          <w:bCs/>
          <w:i/>
        </w:rPr>
      </w:pPr>
    </w:p>
    <w:p w:rsidR="00B83A71" w:rsidRPr="0045544C" w:rsidRDefault="00B83A71" w:rsidP="000F1D63">
      <w:pPr>
        <w:jc w:val="both"/>
        <w:rPr>
          <w:rFonts w:cs="Times New Roman"/>
          <w:b/>
          <w:bCs/>
          <w:i/>
        </w:rPr>
      </w:pPr>
    </w:p>
    <w:p w:rsidR="00B83A71" w:rsidRPr="001C27C5" w:rsidRDefault="00B83A71" w:rsidP="000F1D63">
      <w:pPr>
        <w:jc w:val="both"/>
        <w:rPr>
          <w:rFonts w:ascii="Century Gothic" w:hAnsi="Century Gothic"/>
          <w:b/>
          <w:bCs/>
          <w:i/>
          <w:sz w:val="20"/>
          <w:szCs w:val="20"/>
        </w:rPr>
      </w:pPr>
    </w:p>
    <w:p w:rsidR="006C03C4" w:rsidRPr="00322DF4" w:rsidRDefault="006C03C4" w:rsidP="006C03C4">
      <w:pPr>
        <w:widowControl/>
        <w:suppressAutoHyphens w:val="0"/>
        <w:autoSpaceDE w:val="0"/>
        <w:adjustRightInd w:val="0"/>
        <w:jc w:val="center"/>
        <w:textAlignment w:val="auto"/>
        <w:rPr>
          <w:rFonts w:eastAsiaTheme="minorHAnsi" w:cs="Times New Roman"/>
          <w:color w:val="000000"/>
          <w:kern w:val="0"/>
          <w:lang w:eastAsia="en-US" w:bidi="ar-SA"/>
        </w:rPr>
      </w:pPr>
      <w:r w:rsidRPr="00322DF4">
        <w:rPr>
          <w:rFonts w:eastAsiaTheme="minorHAnsi" w:cs="Times New Roman"/>
          <w:b/>
          <w:color w:val="000000"/>
          <w:kern w:val="0"/>
          <w:lang w:eastAsia="en-US" w:bidi="ar-SA"/>
        </w:rPr>
        <w:lastRenderedPageBreak/>
        <w:t>SPECYFIKACJA WARUNKÓW ZAMÓWIENIA</w:t>
      </w:r>
      <w:r w:rsidRPr="00322DF4">
        <w:rPr>
          <w:rFonts w:eastAsiaTheme="minorHAnsi" w:cs="Times New Roman"/>
          <w:color w:val="000000"/>
          <w:kern w:val="0"/>
          <w:lang w:eastAsia="en-US" w:bidi="ar-SA"/>
        </w:rPr>
        <w:t>, zwana dalej „SWZ”,</w:t>
      </w:r>
    </w:p>
    <w:p w:rsidR="006C03C4" w:rsidRPr="00322DF4" w:rsidRDefault="006C03C4" w:rsidP="006C03C4">
      <w:pPr>
        <w:jc w:val="center"/>
        <w:rPr>
          <w:rFonts w:eastAsiaTheme="minorHAnsi" w:cs="Times New Roman"/>
          <w:color w:val="000000"/>
          <w:kern w:val="0"/>
          <w:lang w:eastAsia="en-US" w:bidi="ar-SA"/>
        </w:rPr>
      </w:pPr>
      <w:r w:rsidRPr="00322DF4">
        <w:rPr>
          <w:rFonts w:eastAsiaTheme="minorHAnsi" w:cs="Times New Roman"/>
          <w:color w:val="000000"/>
          <w:kern w:val="0"/>
          <w:lang w:eastAsia="en-US" w:bidi="ar-SA"/>
        </w:rPr>
        <w:t>zawiera:</w:t>
      </w:r>
    </w:p>
    <w:p w:rsidR="006C03C4" w:rsidRPr="00322DF4" w:rsidRDefault="006C03C4" w:rsidP="00821211">
      <w:pPr>
        <w:rPr>
          <w:rFonts w:cs="Times New Roman"/>
          <w:b/>
          <w:bCs/>
          <w:i/>
        </w:rPr>
      </w:pPr>
    </w:p>
    <w:tbl>
      <w:tblPr>
        <w:tblStyle w:val="Tabela-Siatka"/>
        <w:tblW w:w="9776" w:type="dxa"/>
        <w:tblLook w:val="04A0" w:firstRow="1" w:lastRow="0" w:firstColumn="1" w:lastColumn="0" w:noHBand="0" w:noVBand="1"/>
      </w:tblPr>
      <w:tblGrid>
        <w:gridCol w:w="1555"/>
        <w:gridCol w:w="8221"/>
      </w:tblGrid>
      <w:tr w:rsidR="006C03C4" w:rsidRPr="001C27C5" w:rsidTr="000B76EB">
        <w:trPr>
          <w:trHeight w:val="340"/>
        </w:trPr>
        <w:tc>
          <w:tcPr>
            <w:tcW w:w="1555" w:type="dxa"/>
            <w:shd w:val="clear" w:color="auto" w:fill="F2F2F2" w:themeFill="background1" w:themeFillShade="F2"/>
            <w:vAlign w:val="center"/>
          </w:tcPr>
          <w:p w:rsidR="003B3CBD"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Informacje o Zamawiającym</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II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Tryb udzielenia zamówienia</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III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Opis przedmiotu zamówienia, termin wykonania zamówienia</w:t>
            </w:r>
          </w:p>
        </w:tc>
      </w:tr>
      <w:tr w:rsidR="006C03C4" w:rsidRPr="001C27C5" w:rsidTr="000B76EB">
        <w:trPr>
          <w:trHeight w:val="807"/>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IV</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jc w:val="both"/>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Informacja o środkach komunikacji elektronicznej, przy użyciu których Zamawiający będzi</w:t>
            </w:r>
            <w:r w:rsidR="00880D25" w:rsidRPr="00322DF4">
              <w:rPr>
                <w:rFonts w:eastAsiaTheme="minorHAnsi" w:cs="Times New Roman"/>
                <w:color w:val="000000"/>
                <w:kern w:val="0"/>
                <w:sz w:val="20"/>
                <w:szCs w:val="20"/>
                <w:lang w:eastAsia="en-US" w:bidi="ar-SA"/>
              </w:rPr>
              <w:t>e komunikował się z Wykonawcami</w:t>
            </w:r>
            <w:r w:rsidRPr="00322DF4">
              <w:rPr>
                <w:rFonts w:eastAsiaTheme="minorHAnsi" w:cs="Times New Roman"/>
                <w:color w:val="000000"/>
                <w:kern w:val="0"/>
                <w:sz w:val="20"/>
                <w:szCs w:val="20"/>
                <w:lang w:eastAsia="en-US" w:bidi="ar-SA"/>
              </w:rPr>
              <w:t xml:space="preserve"> oraz informacje o wymaganiach technicznych i organizacyjnych sporządzania, wysyłania i odbierania korespondencji elektronicznej</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V</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Informacja o warunkach udziału w postępowaniu</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VI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Podstawy wykluczenia Wykonawcy z postępowania</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VII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Informacja o podmiotowych środkach dowodowych</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VIII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Termin związania ofertą</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IX</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Opis sposobu przygotowania oferty</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Wymagania dotyczące wadium</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Sposób oraz termin składania ofert</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XII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Termin otwarcia ofert</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XIII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Sposób obliczenia ceny</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XIV</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Opis kryteriów oceny ofert wraz</w:t>
            </w:r>
            <w:r w:rsidR="00BD3D8F" w:rsidRPr="00322DF4">
              <w:rPr>
                <w:rFonts w:eastAsiaTheme="minorHAnsi" w:cs="Times New Roman"/>
                <w:color w:val="000000"/>
                <w:kern w:val="0"/>
                <w:sz w:val="20"/>
                <w:szCs w:val="20"/>
                <w:lang w:eastAsia="en-US" w:bidi="ar-SA"/>
              </w:rPr>
              <w:t xml:space="preserve"> z podaniem wag tych kryteriów </w:t>
            </w:r>
            <w:r w:rsidRPr="00322DF4">
              <w:rPr>
                <w:rFonts w:eastAsiaTheme="minorHAnsi" w:cs="Times New Roman"/>
                <w:color w:val="000000"/>
                <w:kern w:val="0"/>
                <w:sz w:val="20"/>
                <w:szCs w:val="20"/>
                <w:lang w:eastAsia="en-US" w:bidi="ar-SA"/>
              </w:rPr>
              <w:t>i sposobu oceny ofert</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XV</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Informacje dotyczące</w:t>
            </w:r>
            <w:r w:rsidR="003B3CBD" w:rsidRPr="00322DF4">
              <w:rPr>
                <w:rFonts w:eastAsiaTheme="minorHAnsi" w:cs="Times New Roman"/>
                <w:color w:val="000000"/>
                <w:kern w:val="0"/>
                <w:sz w:val="20"/>
                <w:szCs w:val="20"/>
                <w:lang w:eastAsia="en-US" w:bidi="ar-SA"/>
              </w:rPr>
              <w:t xml:space="preserve"> </w:t>
            </w:r>
            <w:r w:rsidRPr="00322DF4">
              <w:rPr>
                <w:rFonts w:eastAsiaTheme="minorHAnsi" w:cs="Times New Roman"/>
                <w:color w:val="000000"/>
                <w:kern w:val="0"/>
                <w:sz w:val="20"/>
                <w:szCs w:val="20"/>
                <w:lang w:eastAsia="en-US" w:bidi="ar-SA"/>
              </w:rPr>
              <w:t>zabezpieczenia należytego wykonania umowy</w:t>
            </w:r>
          </w:p>
        </w:tc>
      </w:tr>
      <w:tr w:rsidR="00D57AC9" w:rsidRPr="001C27C5" w:rsidTr="000B76EB">
        <w:trPr>
          <w:trHeight w:val="340"/>
        </w:trPr>
        <w:tc>
          <w:tcPr>
            <w:tcW w:w="1555" w:type="dxa"/>
            <w:shd w:val="clear" w:color="auto" w:fill="F2F2F2" w:themeFill="background1" w:themeFillShade="F2"/>
            <w:vAlign w:val="center"/>
          </w:tcPr>
          <w:p w:rsidR="00D57AC9" w:rsidRPr="00322DF4" w:rsidRDefault="00D57AC9"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XVI</w:t>
            </w:r>
          </w:p>
        </w:tc>
        <w:tc>
          <w:tcPr>
            <w:tcW w:w="8221" w:type="dxa"/>
            <w:shd w:val="clear" w:color="auto" w:fill="D9D9D9" w:themeFill="background1" w:themeFillShade="D9"/>
            <w:vAlign w:val="center"/>
          </w:tcPr>
          <w:p w:rsidR="00D57AC9" w:rsidRPr="00322DF4" w:rsidRDefault="00D57AC9"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Wybór najkorzystniejszej oferty z zastosowaniem aukcji elektronicznej</w:t>
            </w:r>
          </w:p>
        </w:tc>
      </w:tr>
      <w:tr w:rsidR="006C03C4" w:rsidRPr="001C27C5" w:rsidTr="000B76EB">
        <w:trPr>
          <w:trHeight w:val="515"/>
        </w:trPr>
        <w:tc>
          <w:tcPr>
            <w:tcW w:w="1555" w:type="dxa"/>
            <w:shd w:val="clear" w:color="auto" w:fill="F2F2F2" w:themeFill="background1" w:themeFillShade="F2"/>
            <w:vAlign w:val="center"/>
          </w:tcPr>
          <w:p w:rsidR="006C03C4" w:rsidRPr="00322DF4" w:rsidRDefault="00D57AC9"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XVII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jc w:val="both"/>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Informacje o formalnościach, jakie muszą zostać dopełnione po wyborze oferty w celu zawarcia umowy w sprawie zamówienia publicznego</w:t>
            </w:r>
          </w:p>
        </w:tc>
      </w:tr>
      <w:tr w:rsidR="006C03C4" w:rsidRPr="001C27C5" w:rsidTr="000B76EB">
        <w:trPr>
          <w:trHeight w:val="369"/>
        </w:trPr>
        <w:tc>
          <w:tcPr>
            <w:tcW w:w="1555" w:type="dxa"/>
            <w:shd w:val="clear" w:color="auto" w:fill="F2F2F2" w:themeFill="background1" w:themeFillShade="F2"/>
            <w:vAlign w:val="center"/>
          </w:tcPr>
          <w:p w:rsidR="006C03C4" w:rsidRPr="00322DF4" w:rsidRDefault="006C03C4"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XVII</w:t>
            </w:r>
            <w:r w:rsidR="00D57AC9" w:rsidRPr="00322DF4">
              <w:rPr>
                <w:rFonts w:eastAsiaTheme="minorHAnsi" w:cs="Times New Roman"/>
                <w:color w:val="000000"/>
                <w:kern w:val="0"/>
                <w:sz w:val="20"/>
                <w:szCs w:val="20"/>
                <w:lang w:eastAsia="en-US" w:bidi="ar-SA"/>
              </w:rPr>
              <w:t>I</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Pouczenie o środkach ochrony prawnej przysługujących</w:t>
            </w:r>
            <w:r w:rsidR="003B3CBD" w:rsidRPr="00322DF4">
              <w:rPr>
                <w:rFonts w:eastAsiaTheme="minorHAnsi" w:cs="Times New Roman"/>
                <w:color w:val="000000"/>
                <w:kern w:val="0"/>
                <w:sz w:val="20"/>
                <w:szCs w:val="20"/>
                <w:lang w:eastAsia="en-US" w:bidi="ar-SA"/>
              </w:rPr>
              <w:t xml:space="preserve"> </w:t>
            </w:r>
            <w:r w:rsidRPr="00322DF4">
              <w:rPr>
                <w:rFonts w:eastAsiaTheme="minorHAnsi" w:cs="Times New Roman"/>
                <w:color w:val="000000"/>
                <w:kern w:val="0"/>
                <w:sz w:val="20"/>
                <w:szCs w:val="20"/>
                <w:lang w:eastAsia="en-US" w:bidi="ar-SA"/>
              </w:rPr>
              <w:t>Wykonawcy</w:t>
            </w:r>
          </w:p>
        </w:tc>
      </w:tr>
      <w:tr w:rsidR="006C03C4" w:rsidRPr="001C27C5" w:rsidTr="000B76EB">
        <w:trPr>
          <w:trHeight w:val="369"/>
        </w:trPr>
        <w:tc>
          <w:tcPr>
            <w:tcW w:w="1555" w:type="dxa"/>
            <w:shd w:val="clear" w:color="auto" w:fill="F2F2F2" w:themeFill="background1" w:themeFillShade="F2"/>
            <w:vAlign w:val="center"/>
          </w:tcPr>
          <w:p w:rsidR="006C03C4" w:rsidRPr="00322DF4" w:rsidRDefault="00D57AC9" w:rsidP="003B3CBD">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Rozdział XIX</w:t>
            </w:r>
          </w:p>
        </w:tc>
        <w:tc>
          <w:tcPr>
            <w:tcW w:w="8221" w:type="dxa"/>
            <w:shd w:val="clear" w:color="auto" w:fill="D9D9D9" w:themeFill="background1" w:themeFillShade="D9"/>
            <w:vAlign w:val="center"/>
          </w:tcPr>
          <w:p w:rsidR="006C03C4" w:rsidRPr="00322DF4" w:rsidRDefault="006C03C4"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Klauzula informacyjna dotycząca przetwarzania danych osobowych</w:t>
            </w:r>
          </w:p>
        </w:tc>
      </w:tr>
    </w:tbl>
    <w:p w:rsidR="006C03C4" w:rsidRPr="005D149E" w:rsidRDefault="006C03C4" w:rsidP="000F1D63">
      <w:pPr>
        <w:jc w:val="both"/>
        <w:rPr>
          <w:rFonts w:ascii="Century Gothic" w:hAnsi="Century Gothic"/>
          <w:b/>
          <w:bCs/>
          <w:i/>
          <w:sz w:val="18"/>
          <w:szCs w:val="18"/>
        </w:rPr>
      </w:pPr>
    </w:p>
    <w:p w:rsidR="006C03C4" w:rsidRPr="00322DF4" w:rsidRDefault="006C03C4" w:rsidP="000F1D63">
      <w:pPr>
        <w:jc w:val="both"/>
        <w:rPr>
          <w:rFonts w:cs="Times New Roman"/>
          <w:b/>
          <w:bCs/>
          <w:i/>
        </w:rPr>
      </w:pPr>
      <w:r w:rsidRPr="00322DF4">
        <w:rPr>
          <w:rFonts w:cs="Times New Roman"/>
        </w:rPr>
        <w:t>Załączniki do SWZ:</w:t>
      </w:r>
    </w:p>
    <w:p w:rsidR="006C03C4" w:rsidRPr="005D149E" w:rsidRDefault="006C03C4" w:rsidP="000F1D63">
      <w:pPr>
        <w:jc w:val="both"/>
        <w:rPr>
          <w:rFonts w:ascii="Century Gothic" w:hAnsi="Century Gothic"/>
          <w:b/>
          <w:bCs/>
          <w:i/>
          <w:sz w:val="18"/>
          <w:szCs w:val="18"/>
        </w:rPr>
      </w:pPr>
    </w:p>
    <w:tbl>
      <w:tblPr>
        <w:tblStyle w:val="Tabela-Siatka"/>
        <w:tblW w:w="9776" w:type="dxa"/>
        <w:tblLook w:val="04A0" w:firstRow="1" w:lastRow="0" w:firstColumn="1" w:lastColumn="0" w:noHBand="0" w:noVBand="1"/>
      </w:tblPr>
      <w:tblGrid>
        <w:gridCol w:w="1555"/>
        <w:gridCol w:w="8221"/>
      </w:tblGrid>
      <w:tr w:rsidR="006C03C4" w:rsidRPr="001C27C5" w:rsidTr="000B76EB">
        <w:trPr>
          <w:trHeight w:val="340"/>
        </w:trPr>
        <w:tc>
          <w:tcPr>
            <w:tcW w:w="1555" w:type="dxa"/>
            <w:shd w:val="clear" w:color="auto" w:fill="F2F2F2" w:themeFill="background1" w:themeFillShade="F2"/>
            <w:vAlign w:val="center"/>
          </w:tcPr>
          <w:p w:rsidR="006C03C4" w:rsidRPr="00322DF4" w:rsidRDefault="00FE4AAA"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w:t>
            </w:r>
            <w:r w:rsidR="006C03C4" w:rsidRPr="00322DF4">
              <w:rPr>
                <w:rFonts w:eastAsiaTheme="minorHAnsi" w:cs="Times New Roman"/>
                <w:color w:val="000000"/>
                <w:kern w:val="0"/>
                <w:sz w:val="20"/>
                <w:szCs w:val="20"/>
                <w:lang w:eastAsia="en-US" w:bidi="ar-SA"/>
              </w:rPr>
              <w:t>ałącznik nr 1</w:t>
            </w:r>
          </w:p>
        </w:tc>
        <w:tc>
          <w:tcPr>
            <w:tcW w:w="8221" w:type="dxa"/>
            <w:shd w:val="clear" w:color="auto" w:fill="D9D9D9" w:themeFill="background1" w:themeFillShade="D9"/>
            <w:vAlign w:val="center"/>
          </w:tcPr>
          <w:p w:rsidR="006C03C4" w:rsidRPr="00322DF4" w:rsidRDefault="00FE4AAA"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Formularz oferty</w:t>
            </w:r>
            <w:r w:rsidR="006C03C4" w:rsidRPr="00322DF4">
              <w:rPr>
                <w:rFonts w:eastAsiaTheme="minorHAnsi" w:cs="Times New Roman"/>
                <w:color w:val="000000"/>
                <w:kern w:val="0"/>
                <w:sz w:val="20"/>
                <w:szCs w:val="20"/>
                <w:lang w:eastAsia="en-US" w:bidi="ar-SA"/>
              </w:rPr>
              <w:t xml:space="preserve"> </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FE4AAA"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w:t>
            </w:r>
            <w:r w:rsidR="006C03C4" w:rsidRPr="00322DF4">
              <w:rPr>
                <w:rFonts w:eastAsiaTheme="minorHAnsi" w:cs="Times New Roman"/>
                <w:color w:val="000000"/>
                <w:kern w:val="0"/>
                <w:sz w:val="20"/>
                <w:szCs w:val="20"/>
                <w:lang w:eastAsia="en-US" w:bidi="ar-SA"/>
              </w:rPr>
              <w:t>ałącznik nr 2</w:t>
            </w:r>
          </w:p>
        </w:tc>
        <w:tc>
          <w:tcPr>
            <w:tcW w:w="8221" w:type="dxa"/>
            <w:shd w:val="clear" w:color="auto" w:fill="D9D9D9" w:themeFill="background1" w:themeFillShade="D9"/>
            <w:vAlign w:val="center"/>
          </w:tcPr>
          <w:p w:rsidR="006C03C4" w:rsidRPr="00322DF4" w:rsidRDefault="00122179"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Formularz cenowy</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 xml:space="preserve">Załącznik nr 3 </w:t>
            </w:r>
          </w:p>
        </w:tc>
        <w:tc>
          <w:tcPr>
            <w:tcW w:w="8221" w:type="dxa"/>
            <w:shd w:val="clear" w:color="auto" w:fill="D9D9D9" w:themeFill="background1" w:themeFillShade="D9"/>
            <w:vAlign w:val="center"/>
          </w:tcPr>
          <w:p w:rsidR="006C03C4" w:rsidRPr="00322DF4" w:rsidRDefault="00AF654B"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Jednolity Europejski Dokument Z</w:t>
            </w:r>
            <w:r w:rsidR="004D0C7E" w:rsidRPr="00322DF4">
              <w:rPr>
                <w:rFonts w:eastAsiaTheme="minorHAnsi" w:cs="Times New Roman"/>
                <w:color w:val="000000"/>
                <w:kern w:val="0"/>
                <w:sz w:val="20"/>
                <w:szCs w:val="20"/>
                <w:lang w:eastAsia="en-US" w:bidi="ar-SA"/>
              </w:rPr>
              <w:t>amówienia</w:t>
            </w:r>
          </w:p>
        </w:tc>
      </w:tr>
      <w:tr w:rsidR="006C03C4" w:rsidRPr="001C27C5" w:rsidTr="000B76EB">
        <w:trPr>
          <w:trHeight w:val="340"/>
        </w:trPr>
        <w:tc>
          <w:tcPr>
            <w:tcW w:w="1555" w:type="dxa"/>
            <w:shd w:val="clear" w:color="auto" w:fill="F2F2F2" w:themeFill="background1" w:themeFillShade="F2"/>
            <w:vAlign w:val="center"/>
          </w:tcPr>
          <w:p w:rsidR="006C03C4" w:rsidRPr="00322DF4" w:rsidRDefault="006C03C4"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Załącznik nr 4</w:t>
            </w:r>
          </w:p>
        </w:tc>
        <w:tc>
          <w:tcPr>
            <w:tcW w:w="8221" w:type="dxa"/>
            <w:shd w:val="clear" w:color="auto" w:fill="D9D9D9" w:themeFill="background1" w:themeFillShade="D9"/>
            <w:vAlign w:val="center"/>
          </w:tcPr>
          <w:p w:rsidR="006C03C4" w:rsidRPr="00322DF4" w:rsidRDefault="00122179"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Opis przedmiotu zamówienia</w:t>
            </w:r>
          </w:p>
        </w:tc>
      </w:tr>
      <w:tr w:rsidR="00122179" w:rsidRPr="001C27C5" w:rsidTr="000B76EB">
        <w:trPr>
          <w:trHeight w:val="340"/>
        </w:trPr>
        <w:tc>
          <w:tcPr>
            <w:tcW w:w="1555" w:type="dxa"/>
            <w:tcBorders>
              <w:bottom w:val="single" w:sz="4" w:space="0" w:color="auto"/>
            </w:tcBorders>
            <w:shd w:val="clear" w:color="auto" w:fill="F2F2F2" w:themeFill="background1" w:themeFillShade="F2"/>
            <w:vAlign w:val="center"/>
          </w:tcPr>
          <w:p w:rsidR="00122179" w:rsidRPr="00322DF4" w:rsidRDefault="00122179"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Załącznik nr 5</w:t>
            </w:r>
          </w:p>
        </w:tc>
        <w:tc>
          <w:tcPr>
            <w:tcW w:w="8221" w:type="dxa"/>
            <w:tcBorders>
              <w:bottom w:val="single" w:sz="4" w:space="0" w:color="auto"/>
            </w:tcBorders>
            <w:shd w:val="clear" w:color="auto" w:fill="D9D9D9" w:themeFill="background1" w:themeFillShade="D9"/>
            <w:vAlign w:val="center"/>
          </w:tcPr>
          <w:p w:rsidR="00122179" w:rsidRPr="00322DF4" w:rsidRDefault="00122179" w:rsidP="00322DF4">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Istotne postanowienia umowy</w:t>
            </w:r>
          </w:p>
        </w:tc>
      </w:tr>
      <w:tr w:rsidR="00B604E2" w:rsidRPr="001C27C5" w:rsidTr="000B76EB">
        <w:trPr>
          <w:trHeight w:val="487"/>
        </w:trPr>
        <w:tc>
          <w:tcPr>
            <w:tcW w:w="1555" w:type="dxa"/>
            <w:shd w:val="clear" w:color="auto" w:fill="F2F2F2" w:themeFill="background1" w:themeFillShade="F2"/>
            <w:vAlign w:val="center"/>
          </w:tcPr>
          <w:p w:rsidR="00B604E2" w:rsidRPr="00322DF4" w:rsidRDefault="00B604E2"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Załącznik nr 6</w:t>
            </w:r>
          </w:p>
        </w:tc>
        <w:tc>
          <w:tcPr>
            <w:tcW w:w="8221" w:type="dxa"/>
            <w:shd w:val="clear" w:color="auto" w:fill="D9D9D9" w:themeFill="background1" w:themeFillShade="D9"/>
            <w:vAlign w:val="center"/>
          </w:tcPr>
          <w:p w:rsidR="00BB46E7" w:rsidRPr="00322DF4" w:rsidRDefault="00BB46E7" w:rsidP="00322DF4">
            <w:pPr>
              <w:tabs>
                <w:tab w:val="left" w:pos="8720"/>
              </w:tabs>
              <w:jc w:val="both"/>
              <w:rPr>
                <w:rFonts w:eastAsia="Times New Roman" w:cs="Times New Roman"/>
                <w:sz w:val="20"/>
                <w:szCs w:val="20"/>
                <w:lang w:eastAsia="ar-SA" w:bidi="ar-SA"/>
              </w:rPr>
            </w:pPr>
            <w:r w:rsidRPr="00322DF4">
              <w:rPr>
                <w:rFonts w:eastAsia="Times New Roman" w:cs="Times New Roman"/>
                <w:sz w:val="20"/>
                <w:szCs w:val="20"/>
                <w:lang w:eastAsia="ar-SA" w:bidi="ar-SA"/>
              </w:rPr>
              <w:t>Wykaz narzędzi, wyposażenia zakładu i urządzeń technicznych dostępnych Wykonawcy w celu realizacji zamówienia wraz z informacją o podstawie dysponowania tymi zasobami</w:t>
            </w:r>
          </w:p>
        </w:tc>
      </w:tr>
      <w:tr w:rsidR="00BD3D8F" w:rsidRPr="001C27C5" w:rsidTr="000B76EB">
        <w:trPr>
          <w:trHeight w:val="340"/>
        </w:trPr>
        <w:tc>
          <w:tcPr>
            <w:tcW w:w="1555" w:type="dxa"/>
            <w:shd w:val="clear" w:color="auto" w:fill="F2F2F2" w:themeFill="background1" w:themeFillShade="F2"/>
            <w:vAlign w:val="center"/>
          </w:tcPr>
          <w:p w:rsidR="00BD3D8F" w:rsidRPr="00322DF4" w:rsidRDefault="00BD3D8F"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Załącznik nr 7</w:t>
            </w:r>
          </w:p>
        </w:tc>
        <w:tc>
          <w:tcPr>
            <w:tcW w:w="8221" w:type="dxa"/>
            <w:shd w:val="clear" w:color="auto" w:fill="D9D9D9" w:themeFill="background1" w:themeFillShade="D9"/>
            <w:vAlign w:val="center"/>
          </w:tcPr>
          <w:p w:rsidR="00BD3D8F" w:rsidRPr="00322DF4" w:rsidRDefault="00BD3D8F" w:rsidP="00322DF4">
            <w:pPr>
              <w:tabs>
                <w:tab w:val="left" w:pos="8720"/>
              </w:tabs>
              <w:rPr>
                <w:rFonts w:eastAsia="Times New Roman" w:cs="Times New Roman"/>
                <w:sz w:val="20"/>
                <w:szCs w:val="20"/>
                <w:lang w:eastAsia="ar-SA" w:bidi="ar-SA"/>
              </w:rPr>
            </w:pPr>
            <w:r w:rsidRPr="00322DF4">
              <w:rPr>
                <w:rFonts w:eastAsia="Times New Roman" w:cs="Times New Roman"/>
                <w:sz w:val="20"/>
                <w:szCs w:val="20"/>
                <w:lang w:eastAsia="ar-SA" w:bidi="ar-SA"/>
              </w:rPr>
              <w:t>Oświadczenie o przynależności lub braku przynależności do tej samej grupy kapitałowej</w:t>
            </w:r>
          </w:p>
        </w:tc>
      </w:tr>
      <w:tr w:rsidR="003A0339" w:rsidRPr="001C27C5" w:rsidTr="000B76EB">
        <w:trPr>
          <w:trHeight w:val="340"/>
        </w:trPr>
        <w:tc>
          <w:tcPr>
            <w:tcW w:w="1555" w:type="dxa"/>
            <w:shd w:val="clear" w:color="auto" w:fill="F2F2F2" w:themeFill="background1" w:themeFillShade="F2"/>
            <w:vAlign w:val="center"/>
          </w:tcPr>
          <w:p w:rsidR="003A0339" w:rsidRPr="00322DF4" w:rsidRDefault="003A0339"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Załącznik nr 8</w:t>
            </w:r>
          </w:p>
        </w:tc>
        <w:tc>
          <w:tcPr>
            <w:tcW w:w="8221" w:type="dxa"/>
            <w:shd w:val="clear" w:color="auto" w:fill="D9D9D9" w:themeFill="background1" w:themeFillShade="D9"/>
            <w:vAlign w:val="center"/>
          </w:tcPr>
          <w:p w:rsidR="003A0339" w:rsidRPr="00322DF4" w:rsidRDefault="003A0339" w:rsidP="00322DF4">
            <w:pPr>
              <w:widowControl/>
              <w:spacing w:line="320" w:lineRule="exact"/>
              <w:rPr>
                <w:rFonts w:eastAsia="Times New Roman" w:cs="Times New Roman"/>
                <w:sz w:val="20"/>
                <w:szCs w:val="20"/>
                <w:lang w:bidi="ar-SA"/>
              </w:rPr>
            </w:pPr>
            <w:r w:rsidRPr="00322DF4">
              <w:rPr>
                <w:rFonts w:eastAsia="Times New Roman" w:cs="Times New Roman"/>
                <w:sz w:val="20"/>
                <w:szCs w:val="20"/>
                <w:lang w:bidi="ar-SA"/>
              </w:rPr>
              <w:t>Oświadczenie o aktualizacji informacji</w:t>
            </w:r>
          </w:p>
        </w:tc>
      </w:tr>
      <w:tr w:rsidR="008C5800" w:rsidRPr="002D369F" w:rsidTr="000B76EB">
        <w:trPr>
          <w:trHeight w:val="340"/>
        </w:trPr>
        <w:tc>
          <w:tcPr>
            <w:tcW w:w="1555" w:type="dxa"/>
            <w:shd w:val="clear" w:color="auto" w:fill="F2F2F2" w:themeFill="background1" w:themeFillShade="F2"/>
            <w:vAlign w:val="center"/>
          </w:tcPr>
          <w:p w:rsidR="008C5800" w:rsidRPr="00322DF4" w:rsidRDefault="008C5800"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Załącznik nr 9</w:t>
            </w:r>
          </w:p>
        </w:tc>
        <w:tc>
          <w:tcPr>
            <w:tcW w:w="8221" w:type="dxa"/>
            <w:vMerge w:val="restart"/>
            <w:shd w:val="clear" w:color="auto" w:fill="D9D9D9" w:themeFill="background1" w:themeFillShade="D9"/>
            <w:vAlign w:val="center"/>
          </w:tcPr>
          <w:p w:rsidR="000B76EB" w:rsidRPr="00322DF4" w:rsidRDefault="008C5800" w:rsidP="000B76EB">
            <w:pPr>
              <w:widowControl/>
              <w:jc w:val="both"/>
              <w:rPr>
                <w:rFonts w:eastAsia="Times New Roman" w:cs="Times New Roman"/>
                <w:sz w:val="20"/>
                <w:szCs w:val="20"/>
                <w:lang w:bidi="ar-SA"/>
              </w:rPr>
            </w:pPr>
            <w:r w:rsidRPr="00322DF4">
              <w:rPr>
                <w:rFonts w:eastAsia="Times New Roman" w:cs="Times New Roman"/>
                <w:sz w:val="20"/>
                <w:szCs w:val="20"/>
                <w:lang w:bidi="ar-SA"/>
              </w:rPr>
              <w:t>Oś</w:t>
            </w:r>
            <w:r w:rsidR="000B76EB">
              <w:rPr>
                <w:rFonts w:eastAsia="Times New Roman" w:cs="Times New Roman"/>
                <w:sz w:val="20"/>
                <w:szCs w:val="20"/>
                <w:lang w:bidi="ar-SA"/>
              </w:rPr>
              <w:t xml:space="preserve">wiadczenia </w:t>
            </w:r>
            <w:r w:rsidR="000B76EB" w:rsidRPr="000B76EB">
              <w:rPr>
                <w:rFonts w:eastAsia="Times New Roman" w:cs="Times New Roman"/>
                <w:sz w:val="20"/>
                <w:szCs w:val="20"/>
                <w:lang w:bidi="ar-SA"/>
              </w:rPr>
              <w:t>dotyczące przesłanek wykluczenia z art</w:t>
            </w:r>
            <w:r w:rsidR="000B76EB" w:rsidRPr="000B76EB">
              <w:rPr>
                <w:rFonts w:eastAsia="Times New Roman" w:cs="Times New Roman"/>
                <w:sz w:val="16"/>
                <w:szCs w:val="16"/>
                <w:lang w:bidi="ar-SA"/>
              </w:rPr>
              <w:t xml:space="preserve">. </w:t>
            </w:r>
            <w:r w:rsidR="000B76EB" w:rsidRPr="000B76EB">
              <w:rPr>
                <w:rFonts w:eastAsia="Times New Roman" w:cs="Times New Roman"/>
                <w:sz w:val="20"/>
                <w:szCs w:val="20"/>
                <w:lang w:bidi="ar-SA"/>
              </w:rPr>
              <w:t>5K rozp</w:t>
            </w:r>
            <w:r w:rsidR="000B76EB">
              <w:rPr>
                <w:rFonts w:eastAsia="Times New Roman" w:cs="Times New Roman"/>
                <w:sz w:val="20"/>
                <w:szCs w:val="20"/>
                <w:lang w:bidi="ar-SA"/>
              </w:rPr>
              <w:t>orządzenia 833/2014 oraz art</w:t>
            </w:r>
            <w:r w:rsidR="000B76EB" w:rsidRPr="000B76EB">
              <w:rPr>
                <w:rFonts w:eastAsia="Times New Roman" w:cs="Times New Roman"/>
                <w:sz w:val="16"/>
                <w:szCs w:val="16"/>
                <w:lang w:bidi="ar-SA"/>
              </w:rPr>
              <w:t xml:space="preserve">. </w:t>
            </w:r>
            <w:r w:rsidR="000B76EB">
              <w:rPr>
                <w:rFonts w:eastAsia="Times New Roman" w:cs="Times New Roman"/>
                <w:sz w:val="20"/>
                <w:szCs w:val="20"/>
                <w:lang w:bidi="ar-SA"/>
              </w:rPr>
              <w:t xml:space="preserve">7 </w:t>
            </w:r>
            <w:r w:rsidR="000B76EB" w:rsidRPr="000B76EB">
              <w:rPr>
                <w:rFonts w:eastAsia="Times New Roman" w:cs="Times New Roman"/>
                <w:sz w:val="20"/>
                <w:szCs w:val="20"/>
                <w:lang w:bidi="ar-SA"/>
              </w:rPr>
              <w:t xml:space="preserve">ust. 1 ustawy z dnia 13 kwietnia 2022 r. </w:t>
            </w:r>
            <w:r w:rsidR="000B76EB" w:rsidRPr="005870E1">
              <w:rPr>
                <w:rFonts w:eastAsia="Times New Roman" w:cs="Times New Roman"/>
                <w:i/>
                <w:sz w:val="20"/>
                <w:szCs w:val="20"/>
                <w:lang w:bidi="ar-SA"/>
              </w:rPr>
              <w:t>o szczególnych rozwiązaniach w zakresie przeciwdziałania wspieraniu</w:t>
            </w:r>
            <w:r w:rsidR="000B76EB" w:rsidRPr="005870E1">
              <w:rPr>
                <w:rFonts w:eastAsia="Times New Roman" w:cs="Times New Roman"/>
                <w:i/>
                <w:sz w:val="16"/>
                <w:szCs w:val="16"/>
                <w:lang w:bidi="ar-SA"/>
              </w:rPr>
              <w:t xml:space="preserve"> </w:t>
            </w:r>
            <w:r w:rsidR="000B76EB" w:rsidRPr="005870E1">
              <w:rPr>
                <w:rFonts w:eastAsia="Times New Roman" w:cs="Times New Roman"/>
                <w:i/>
                <w:sz w:val="20"/>
                <w:szCs w:val="20"/>
                <w:lang w:bidi="ar-SA"/>
              </w:rPr>
              <w:t>agresji</w:t>
            </w:r>
            <w:r w:rsidR="000B76EB" w:rsidRPr="005870E1">
              <w:rPr>
                <w:rFonts w:eastAsia="Times New Roman" w:cs="Times New Roman"/>
                <w:i/>
                <w:sz w:val="16"/>
                <w:szCs w:val="16"/>
                <w:lang w:bidi="ar-SA"/>
              </w:rPr>
              <w:t xml:space="preserve"> </w:t>
            </w:r>
            <w:r w:rsidR="000B76EB" w:rsidRPr="005870E1">
              <w:rPr>
                <w:rFonts w:eastAsia="Times New Roman" w:cs="Times New Roman"/>
                <w:i/>
                <w:sz w:val="20"/>
                <w:szCs w:val="20"/>
                <w:lang w:bidi="ar-SA"/>
              </w:rPr>
              <w:t>na Ukrainę</w:t>
            </w:r>
            <w:r w:rsidR="000B76EB" w:rsidRPr="005870E1">
              <w:rPr>
                <w:rFonts w:eastAsia="Times New Roman" w:cs="Times New Roman"/>
                <w:i/>
                <w:sz w:val="16"/>
                <w:szCs w:val="16"/>
                <w:lang w:bidi="ar-SA"/>
              </w:rPr>
              <w:t xml:space="preserve"> </w:t>
            </w:r>
            <w:r w:rsidR="000B76EB" w:rsidRPr="005870E1">
              <w:rPr>
                <w:rFonts w:eastAsia="Times New Roman" w:cs="Times New Roman"/>
                <w:i/>
                <w:sz w:val="20"/>
                <w:szCs w:val="20"/>
                <w:lang w:bidi="ar-SA"/>
              </w:rPr>
              <w:t>oraz służących</w:t>
            </w:r>
            <w:r w:rsidR="000B76EB" w:rsidRPr="005870E1">
              <w:rPr>
                <w:rFonts w:eastAsia="Times New Roman" w:cs="Times New Roman"/>
                <w:i/>
                <w:sz w:val="16"/>
                <w:szCs w:val="16"/>
                <w:lang w:bidi="ar-SA"/>
              </w:rPr>
              <w:t xml:space="preserve"> </w:t>
            </w:r>
            <w:r w:rsidR="000B76EB" w:rsidRPr="005870E1">
              <w:rPr>
                <w:rFonts w:eastAsia="Times New Roman" w:cs="Times New Roman"/>
                <w:i/>
                <w:sz w:val="20"/>
                <w:szCs w:val="20"/>
                <w:lang w:bidi="ar-SA"/>
              </w:rPr>
              <w:t>ochronie</w:t>
            </w:r>
            <w:r w:rsidR="000B76EB" w:rsidRPr="005870E1">
              <w:rPr>
                <w:rFonts w:eastAsia="Times New Roman" w:cs="Times New Roman"/>
                <w:i/>
                <w:sz w:val="16"/>
                <w:szCs w:val="16"/>
                <w:lang w:bidi="ar-SA"/>
              </w:rPr>
              <w:t xml:space="preserve"> </w:t>
            </w:r>
            <w:r w:rsidR="000B76EB" w:rsidRPr="005870E1">
              <w:rPr>
                <w:rFonts w:eastAsia="Times New Roman" w:cs="Times New Roman"/>
                <w:i/>
                <w:sz w:val="20"/>
                <w:szCs w:val="20"/>
                <w:lang w:bidi="ar-SA"/>
              </w:rPr>
              <w:t>bezpieczeństwa narodowego</w:t>
            </w:r>
            <w:r w:rsidR="000B76EB" w:rsidRPr="005870E1">
              <w:rPr>
                <w:rFonts w:eastAsia="Times New Roman" w:cs="Times New Roman"/>
                <w:sz w:val="16"/>
                <w:szCs w:val="16"/>
                <w:lang w:bidi="ar-SA"/>
              </w:rPr>
              <w:t xml:space="preserve"> </w:t>
            </w:r>
            <w:r w:rsidR="000B76EB" w:rsidRPr="000B76EB">
              <w:rPr>
                <w:rFonts w:eastAsia="Times New Roman" w:cs="Times New Roman"/>
                <w:sz w:val="20"/>
                <w:szCs w:val="20"/>
                <w:lang w:bidi="ar-SA"/>
              </w:rPr>
              <w:t>(Dz</w:t>
            </w:r>
            <w:r w:rsidR="000B76EB" w:rsidRPr="000B76EB">
              <w:rPr>
                <w:rFonts w:eastAsia="Times New Roman" w:cs="Times New Roman"/>
                <w:sz w:val="16"/>
                <w:szCs w:val="16"/>
                <w:lang w:bidi="ar-SA"/>
              </w:rPr>
              <w:t xml:space="preserve">. </w:t>
            </w:r>
            <w:r w:rsidR="000B76EB" w:rsidRPr="000B76EB">
              <w:rPr>
                <w:rFonts w:eastAsia="Times New Roman" w:cs="Times New Roman"/>
                <w:sz w:val="20"/>
                <w:szCs w:val="20"/>
                <w:lang w:bidi="ar-SA"/>
              </w:rPr>
              <w:t>U</w:t>
            </w:r>
            <w:r w:rsidR="000B76EB" w:rsidRPr="000B76EB">
              <w:rPr>
                <w:rFonts w:eastAsia="Times New Roman" w:cs="Times New Roman"/>
                <w:sz w:val="16"/>
                <w:szCs w:val="16"/>
                <w:lang w:bidi="ar-SA"/>
              </w:rPr>
              <w:t xml:space="preserve">. </w:t>
            </w:r>
            <w:r w:rsidR="000B76EB" w:rsidRPr="000B76EB">
              <w:rPr>
                <w:rFonts w:eastAsia="Times New Roman" w:cs="Times New Roman"/>
                <w:sz w:val="20"/>
                <w:szCs w:val="20"/>
                <w:lang w:bidi="ar-SA"/>
              </w:rPr>
              <w:t>z</w:t>
            </w:r>
            <w:r w:rsidR="000B76EB" w:rsidRPr="005870E1">
              <w:rPr>
                <w:rFonts w:eastAsia="Times New Roman" w:cs="Times New Roman"/>
                <w:sz w:val="16"/>
                <w:szCs w:val="16"/>
                <w:lang w:bidi="ar-SA"/>
              </w:rPr>
              <w:t xml:space="preserve"> </w:t>
            </w:r>
            <w:r w:rsidR="000B76EB" w:rsidRPr="000B76EB">
              <w:rPr>
                <w:rFonts w:eastAsia="Times New Roman" w:cs="Times New Roman"/>
                <w:sz w:val="20"/>
                <w:szCs w:val="20"/>
                <w:lang w:bidi="ar-SA"/>
              </w:rPr>
              <w:t>2024 r</w:t>
            </w:r>
            <w:r w:rsidR="000B76EB" w:rsidRPr="000B76EB">
              <w:rPr>
                <w:rFonts w:eastAsia="Times New Roman" w:cs="Times New Roman"/>
                <w:sz w:val="16"/>
                <w:szCs w:val="16"/>
                <w:lang w:bidi="ar-SA"/>
              </w:rPr>
              <w:t xml:space="preserve">., </w:t>
            </w:r>
            <w:r w:rsidR="000B76EB" w:rsidRPr="000B76EB">
              <w:rPr>
                <w:rFonts w:eastAsia="Times New Roman" w:cs="Times New Roman"/>
                <w:sz w:val="20"/>
                <w:szCs w:val="20"/>
                <w:lang w:bidi="ar-SA"/>
              </w:rPr>
              <w:t xml:space="preserve">poz. 507) </w:t>
            </w:r>
          </w:p>
        </w:tc>
      </w:tr>
      <w:tr w:rsidR="008C5800" w:rsidRPr="005D149E" w:rsidTr="000B76EB">
        <w:trPr>
          <w:trHeight w:val="340"/>
        </w:trPr>
        <w:tc>
          <w:tcPr>
            <w:tcW w:w="1555" w:type="dxa"/>
            <w:shd w:val="clear" w:color="auto" w:fill="F2F2F2" w:themeFill="background1" w:themeFillShade="F2"/>
            <w:vAlign w:val="center"/>
          </w:tcPr>
          <w:p w:rsidR="008C5800" w:rsidRPr="00322DF4" w:rsidRDefault="008C5800" w:rsidP="00821211">
            <w:pPr>
              <w:widowControl/>
              <w:suppressAutoHyphens w:val="0"/>
              <w:autoSpaceDE w:val="0"/>
              <w:adjustRightInd w:val="0"/>
              <w:textAlignment w:val="auto"/>
              <w:rPr>
                <w:rFonts w:eastAsiaTheme="minorHAnsi" w:cs="Times New Roman"/>
                <w:color w:val="000000"/>
                <w:kern w:val="0"/>
                <w:sz w:val="20"/>
                <w:szCs w:val="20"/>
                <w:lang w:eastAsia="en-US" w:bidi="ar-SA"/>
              </w:rPr>
            </w:pPr>
            <w:r w:rsidRPr="00322DF4">
              <w:rPr>
                <w:rFonts w:eastAsiaTheme="minorHAnsi" w:cs="Times New Roman"/>
                <w:color w:val="000000"/>
                <w:kern w:val="0"/>
                <w:sz w:val="20"/>
                <w:szCs w:val="20"/>
                <w:lang w:eastAsia="en-US" w:bidi="ar-SA"/>
              </w:rPr>
              <w:t>Załącznik nr 9a</w:t>
            </w:r>
          </w:p>
        </w:tc>
        <w:tc>
          <w:tcPr>
            <w:tcW w:w="8221" w:type="dxa"/>
            <w:vMerge/>
            <w:shd w:val="clear" w:color="auto" w:fill="D9D9D9" w:themeFill="background1" w:themeFillShade="D9"/>
            <w:vAlign w:val="center"/>
          </w:tcPr>
          <w:p w:rsidR="008C5800" w:rsidRPr="00322DF4" w:rsidRDefault="008C5800" w:rsidP="00322DF4">
            <w:pPr>
              <w:widowControl/>
              <w:spacing w:line="320" w:lineRule="exact"/>
              <w:rPr>
                <w:rFonts w:eastAsia="Times New Roman" w:cs="Times New Roman"/>
                <w:sz w:val="20"/>
                <w:szCs w:val="20"/>
                <w:lang w:bidi="ar-SA"/>
              </w:rPr>
            </w:pPr>
          </w:p>
        </w:tc>
      </w:tr>
      <w:tr w:rsidR="005D149E" w:rsidRPr="005D149E" w:rsidTr="000B76EB">
        <w:trPr>
          <w:trHeight w:val="515"/>
        </w:trPr>
        <w:tc>
          <w:tcPr>
            <w:tcW w:w="1555" w:type="dxa"/>
            <w:shd w:val="clear" w:color="auto" w:fill="F2F2F2" w:themeFill="background1" w:themeFillShade="F2"/>
            <w:vAlign w:val="center"/>
          </w:tcPr>
          <w:p w:rsidR="005D149E" w:rsidRPr="00322DF4" w:rsidRDefault="005D149E" w:rsidP="005D149E">
            <w:pPr>
              <w:jc w:val="center"/>
              <w:rPr>
                <w:rFonts w:cs="Times New Roman"/>
                <w:sz w:val="20"/>
                <w:szCs w:val="20"/>
              </w:rPr>
            </w:pPr>
            <w:r w:rsidRPr="00322DF4">
              <w:rPr>
                <w:rFonts w:eastAsiaTheme="minorHAnsi" w:cs="Times New Roman"/>
                <w:color w:val="000000"/>
                <w:kern w:val="0"/>
                <w:sz w:val="20"/>
                <w:szCs w:val="20"/>
                <w:lang w:eastAsia="en-US" w:bidi="ar-SA"/>
              </w:rPr>
              <w:t>Załącznik nr 10</w:t>
            </w:r>
          </w:p>
        </w:tc>
        <w:tc>
          <w:tcPr>
            <w:tcW w:w="8221" w:type="dxa"/>
            <w:shd w:val="clear" w:color="auto" w:fill="D9D9D9" w:themeFill="background1" w:themeFillShade="D9"/>
            <w:vAlign w:val="center"/>
          </w:tcPr>
          <w:p w:rsidR="005D149E" w:rsidRPr="00322DF4" w:rsidRDefault="005D149E" w:rsidP="00322DF4">
            <w:pPr>
              <w:rPr>
                <w:rFonts w:eastAsia="Times New Roman" w:cs="Times New Roman"/>
                <w:sz w:val="20"/>
                <w:szCs w:val="20"/>
                <w:lang w:bidi="ar-SA"/>
              </w:rPr>
            </w:pPr>
            <w:r w:rsidRPr="00322DF4">
              <w:rPr>
                <w:rFonts w:eastAsia="Times New Roman" w:cs="Times New Roman"/>
                <w:sz w:val="20"/>
                <w:szCs w:val="20"/>
                <w:lang w:bidi="ar-SA"/>
              </w:rPr>
              <w:t>Zobowiązanie podmiotu o oddaniu Wykonawcy swoich zasobów w zakresie zdolności technicznych</w:t>
            </w:r>
            <w:r w:rsidR="00322DF4">
              <w:rPr>
                <w:rFonts w:eastAsia="Times New Roman" w:cs="Times New Roman"/>
                <w:sz w:val="20"/>
                <w:szCs w:val="20"/>
                <w:lang w:bidi="ar-SA"/>
              </w:rPr>
              <w:t xml:space="preserve"> </w:t>
            </w:r>
            <w:r w:rsidRPr="00322DF4">
              <w:rPr>
                <w:rFonts w:eastAsia="Times New Roman" w:cs="Times New Roman"/>
                <w:sz w:val="20"/>
                <w:szCs w:val="20"/>
                <w:lang w:bidi="ar-SA"/>
              </w:rPr>
              <w:t>/zawodowych</w:t>
            </w:r>
          </w:p>
        </w:tc>
      </w:tr>
      <w:tr w:rsidR="005D149E" w:rsidRPr="005D149E" w:rsidTr="00B83322">
        <w:trPr>
          <w:trHeight w:val="431"/>
        </w:trPr>
        <w:tc>
          <w:tcPr>
            <w:tcW w:w="1555" w:type="dxa"/>
            <w:shd w:val="clear" w:color="auto" w:fill="F2F2F2" w:themeFill="background1" w:themeFillShade="F2"/>
            <w:vAlign w:val="center"/>
          </w:tcPr>
          <w:p w:rsidR="005D149E" w:rsidRPr="00322DF4" w:rsidRDefault="005D149E" w:rsidP="005D149E">
            <w:pPr>
              <w:jc w:val="center"/>
              <w:rPr>
                <w:rFonts w:cs="Times New Roman"/>
                <w:sz w:val="20"/>
                <w:szCs w:val="20"/>
              </w:rPr>
            </w:pPr>
            <w:r w:rsidRPr="00322DF4">
              <w:rPr>
                <w:rFonts w:eastAsiaTheme="minorHAnsi" w:cs="Times New Roman"/>
                <w:color w:val="000000"/>
                <w:kern w:val="0"/>
                <w:sz w:val="20"/>
                <w:szCs w:val="20"/>
                <w:lang w:eastAsia="en-US" w:bidi="ar-SA"/>
              </w:rPr>
              <w:t>Załącznik nr 11</w:t>
            </w:r>
          </w:p>
        </w:tc>
        <w:tc>
          <w:tcPr>
            <w:tcW w:w="8221" w:type="dxa"/>
            <w:shd w:val="clear" w:color="auto" w:fill="D9D9D9" w:themeFill="background1" w:themeFillShade="D9"/>
            <w:vAlign w:val="center"/>
          </w:tcPr>
          <w:p w:rsidR="005D149E" w:rsidRPr="00322DF4" w:rsidRDefault="005D149E" w:rsidP="00322DF4">
            <w:pPr>
              <w:jc w:val="both"/>
              <w:rPr>
                <w:rFonts w:cs="Times New Roman"/>
                <w:sz w:val="20"/>
                <w:szCs w:val="20"/>
              </w:rPr>
            </w:pPr>
            <w:r w:rsidRPr="00322DF4">
              <w:rPr>
                <w:rFonts w:eastAsia="Times New Roman" w:cs="Times New Roman"/>
                <w:sz w:val="20"/>
                <w:szCs w:val="20"/>
                <w:lang w:bidi="ar-SA"/>
              </w:rPr>
              <w:t>Oświadczenie Wykonawcy dotyczące wskazania</w:t>
            </w:r>
            <w:r w:rsidR="000B76EB">
              <w:rPr>
                <w:rFonts w:eastAsia="Times New Roman" w:cs="Times New Roman"/>
                <w:sz w:val="20"/>
                <w:szCs w:val="20"/>
                <w:lang w:bidi="ar-SA"/>
              </w:rPr>
              <w:t xml:space="preserve"> części zamówienia publicznego, </w:t>
            </w:r>
            <w:r w:rsidRPr="00322DF4">
              <w:rPr>
                <w:rFonts w:eastAsia="Times New Roman" w:cs="Times New Roman"/>
                <w:sz w:val="20"/>
                <w:szCs w:val="20"/>
                <w:lang w:bidi="ar-SA"/>
              </w:rPr>
              <w:t>której wykonanie Wykonawca powierzy Podwykonawcom</w:t>
            </w:r>
          </w:p>
        </w:tc>
      </w:tr>
    </w:tbl>
    <w:p w:rsidR="00821211" w:rsidRPr="005D149E" w:rsidRDefault="00821211" w:rsidP="001E62EA">
      <w:pPr>
        <w:widowControl/>
        <w:autoSpaceDN/>
        <w:jc w:val="both"/>
        <w:textAlignment w:val="auto"/>
        <w:rPr>
          <w:rFonts w:ascii="Century Gothic" w:eastAsia="Times New Roman" w:hAnsi="Century Gothic" w:cs="Times New Roman"/>
          <w:b/>
          <w:kern w:val="0"/>
          <w:sz w:val="2"/>
          <w:szCs w:val="2"/>
          <w:highlight w:val="yellow"/>
          <w:lang w:eastAsia="ar-SA" w:bidi="ar-SA"/>
        </w:rPr>
      </w:pPr>
    </w:p>
    <w:p w:rsidR="00322DF4" w:rsidRDefault="00322DF4" w:rsidP="009A7B31">
      <w:pPr>
        <w:widowControl/>
        <w:autoSpaceDN/>
        <w:ind w:left="284" w:hanging="284"/>
        <w:jc w:val="both"/>
        <w:textAlignment w:val="auto"/>
        <w:rPr>
          <w:rFonts w:ascii="Century Gothic" w:eastAsia="Times New Roman" w:hAnsi="Century Gothic" w:cs="Times New Roman"/>
          <w:b/>
          <w:kern w:val="0"/>
          <w:sz w:val="20"/>
          <w:szCs w:val="20"/>
          <w:lang w:eastAsia="ar-SA" w:bidi="ar-SA"/>
        </w:rPr>
      </w:pPr>
    </w:p>
    <w:p w:rsidR="003D3D71" w:rsidRDefault="003D3D71" w:rsidP="009A7B31">
      <w:pPr>
        <w:widowControl/>
        <w:autoSpaceDN/>
        <w:ind w:left="284" w:hanging="284"/>
        <w:jc w:val="both"/>
        <w:textAlignment w:val="auto"/>
        <w:rPr>
          <w:rFonts w:ascii="Century Gothic" w:eastAsia="Times New Roman" w:hAnsi="Century Gothic" w:cs="Times New Roman"/>
          <w:b/>
          <w:kern w:val="0"/>
          <w:sz w:val="20"/>
          <w:szCs w:val="20"/>
          <w:lang w:eastAsia="ar-SA" w:bidi="ar-SA"/>
        </w:rPr>
      </w:pPr>
    </w:p>
    <w:p w:rsidR="00322DF4" w:rsidRPr="00D1431E" w:rsidRDefault="00322DF4" w:rsidP="00D1431E">
      <w:pPr>
        <w:widowControl/>
        <w:autoSpaceDN/>
        <w:jc w:val="both"/>
        <w:textAlignment w:val="auto"/>
        <w:rPr>
          <w:rFonts w:ascii="Century Gothic" w:eastAsia="Times New Roman" w:hAnsi="Century Gothic" w:cs="Times New Roman"/>
          <w:b/>
          <w:kern w:val="0"/>
          <w:sz w:val="2"/>
          <w:szCs w:val="2"/>
          <w:lang w:eastAsia="ar-SA" w:bidi="ar-SA"/>
        </w:rPr>
      </w:pPr>
    </w:p>
    <w:p w:rsidR="00DE2841" w:rsidRPr="00CC1611" w:rsidRDefault="00DE2841" w:rsidP="00DE2841">
      <w:pPr>
        <w:widowControl/>
        <w:autoSpaceDN/>
        <w:ind w:left="284" w:hanging="284"/>
        <w:jc w:val="both"/>
        <w:textAlignment w:val="auto"/>
        <w:rPr>
          <w:rFonts w:eastAsia="Times New Roman" w:cs="Times New Roman"/>
          <w:kern w:val="0"/>
          <w:lang w:eastAsia="ar-SA" w:bidi="ar-SA"/>
        </w:rPr>
      </w:pPr>
      <w:r w:rsidRPr="00CC1611">
        <w:rPr>
          <w:rFonts w:eastAsia="Times New Roman" w:cs="Times New Roman"/>
          <w:b/>
          <w:kern w:val="0"/>
          <w:lang w:eastAsia="ar-SA" w:bidi="ar-SA"/>
        </w:rPr>
        <w:lastRenderedPageBreak/>
        <w:t>I.</w:t>
      </w:r>
      <w:r w:rsidRPr="00CC1611">
        <w:rPr>
          <w:rFonts w:eastAsia="Times New Roman" w:cs="Times New Roman"/>
          <w:b/>
          <w:kern w:val="0"/>
          <w:lang w:eastAsia="ar-SA" w:bidi="ar-SA"/>
        </w:rPr>
        <w:tab/>
        <w:t>Informacja o Zamawiającym</w:t>
      </w:r>
    </w:p>
    <w:p w:rsidR="00DE2841" w:rsidRPr="00CC1611" w:rsidRDefault="00DE2841" w:rsidP="00DE2841">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Zamawiający: </w:t>
      </w:r>
      <w:r w:rsidRPr="00CC1611">
        <w:rPr>
          <w:rFonts w:eastAsia="Times New Roman" w:cs="Times New Roman"/>
          <w:b/>
          <w:kern w:val="0"/>
          <w:lang w:eastAsia="ar-SA" w:bidi="ar-SA"/>
        </w:rPr>
        <w:t>Centrum Szkolenia Policji w Legionowie</w:t>
      </w:r>
      <w:r w:rsidRPr="00CC1611">
        <w:rPr>
          <w:rFonts w:eastAsia="Times New Roman" w:cs="Times New Roman"/>
          <w:kern w:val="0"/>
          <w:lang w:eastAsia="ar-SA" w:bidi="ar-SA"/>
        </w:rPr>
        <w:t xml:space="preserve"> </w:t>
      </w:r>
    </w:p>
    <w:p w:rsidR="00DE2841" w:rsidRPr="00CC1611" w:rsidRDefault="00DE2841" w:rsidP="00DE2841">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 xml:space="preserve">Adres Zamawiającego: </w:t>
      </w:r>
      <w:r w:rsidRPr="00CC1611">
        <w:rPr>
          <w:rFonts w:eastAsia="Times New Roman" w:cs="Times New Roman"/>
          <w:b/>
          <w:kern w:val="0"/>
          <w:lang w:eastAsia="ar-SA" w:bidi="ar-SA"/>
        </w:rPr>
        <w:t>ul. Zegrzyńska 121, 05-119 Legionowo</w:t>
      </w:r>
      <w:r w:rsidRPr="00CC1611">
        <w:rPr>
          <w:rFonts w:eastAsia="Times New Roman" w:cs="Times New Roman"/>
          <w:kern w:val="0"/>
          <w:lang w:eastAsia="ar-SA" w:bidi="ar-SA"/>
        </w:rPr>
        <w:t xml:space="preserve">  </w:t>
      </w:r>
    </w:p>
    <w:p w:rsidR="00DE2841" w:rsidRPr="00CC1611" w:rsidRDefault="00DE2841" w:rsidP="00DE2841">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Dane kontaktowe:</w:t>
      </w:r>
    </w:p>
    <w:p w:rsidR="00DE2841" w:rsidRPr="00CC1611" w:rsidRDefault="00DE2841" w:rsidP="00DE2841">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 tel.: 47 725 52 57</w:t>
      </w:r>
    </w:p>
    <w:p w:rsidR="00DE2841" w:rsidRPr="00CC1611" w:rsidRDefault="00DE2841" w:rsidP="00DE2841">
      <w:pPr>
        <w:widowControl/>
        <w:autoSpaceDN/>
        <w:ind w:left="851" w:hanging="284"/>
        <w:jc w:val="both"/>
        <w:textAlignment w:val="auto"/>
        <w:rPr>
          <w:rFonts w:eastAsia="Times New Roman" w:cs="Times New Roman"/>
          <w:b/>
          <w:kern w:val="0"/>
          <w:lang w:val="en-US" w:eastAsia="ar-SA" w:bidi="ar-SA"/>
        </w:rPr>
      </w:pPr>
      <w:r w:rsidRPr="00CC1611">
        <w:rPr>
          <w:rFonts w:eastAsia="Times New Roman" w:cs="Times New Roman"/>
          <w:kern w:val="0"/>
          <w:lang w:eastAsia="ar-SA" w:bidi="ar-SA"/>
        </w:rPr>
        <w:t xml:space="preserve">2) adres poczty elektronicznej: </w:t>
      </w:r>
      <w:hyperlink r:id="rId9" w:history="1">
        <w:r w:rsidRPr="00CC1611">
          <w:rPr>
            <w:rFonts w:eastAsia="Times New Roman" w:cs="Times New Roman"/>
            <w:b/>
            <w:kern w:val="0"/>
            <w:lang w:val="en-US" w:eastAsia="ar-SA" w:bidi="ar-SA"/>
          </w:rPr>
          <w:t>zzp@csp.edu.pl</w:t>
        </w:r>
      </w:hyperlink>
    </w:p>
    <w:p w:rsidR="00DE2841" w:rsidRPr="00CC1611" w:rsidRDefault="00DE2841" w:rsidP="00DE2841">
      <w:pPr>
        <w:widowControl/>
        <w:autoSpaceDN/>
        <w:ind w:left="851" w:hanging="284"/>
        <w:textAlignment w:val="auto"/>
        <w:rPr>
          <w:rFonts w:cs="Times New Roman"/>
          <w:i/>
        </w:rPr>
      </w:pPr>
      <w:r w:rsidRPr="00CC1611">
        <w:rPr>
          <w:rFonts w:eastAsia="Times New Roman" w:cs="Times New Roman"/>
          <w:kern w:val="0"/>
          <w:lang w:val="en-US" w:eastAsia="ar-SA" w:bidi="ar-SA"/>
        </w:rPr>
        <w:t>3)</w:t>
      </w:r>
      <w:r w:rsidRPr="00CC1611">
        <w:rPr>
          <w:rFonts w:eastAsia="Times New Roman" w:cs="Times New Roman"/>
          <w:kern w:val="0"/>
          <w:lang w:val="en-US" w:eastAsia="ar-SA" w:bidi="ar-SA"/>
        </w:rPr>
        <w:tab/>
      </w:r>
      <w:proofErr w:type="spellStart"/>
      <w:r w:rsidRPr="00CC1611">
        <w:rPr>
          <w:rFonts w:eastAsia="Times New Roman" w:cs="Times New Roman"/>
          <w:kern w:val="0"/>
          <w:lang w:val="en-US" w:eastAsia="ar-SA" w:bidi="ar-SA"/>
        </w:rPr>
        <w:t>adres</w:t>
      </w:r>
      <w:proofErr w:type="spellEnd"/>
      <w:r w:rsidRPr="00CC1611">
        <w:rPr>
          <w:rFonts w:eastAsia="Times New Roman" w:cs="Times New Roman"/>
          <w:kern w:val="0"/>
          <w:lang w:val="en-US" w:eastAsia="ar-SA" w:bidi="ar-SA"/>
        </w:rPr>
        <w:t xml:space="preserve"> </w:t>
      </w:r>
      <w:proofErr w:type="spellStart"/>
      <w:r w:rsidRPr="00CC1611">
        <w:rPr>
          <w:rFonts w:eastAsia="Times New Roman" w:cs="Times New Roman"/>
          <w:kern w:val="0"/>
          <w:lang w:val="en-US" w:eastAsia="ar-SA" w:bidi="ar-SA"/>
        </w:rPr>
        <w:t>strony</w:t>
      </w:r>
      <w:proofErr w:type="spellEnd"/>
      <w:r w:rsidRPr="00CC1611">
        <w:rPr>
          <w:rFonts w:eastAsia="Times New Roman" w:cs="Times New Roman"/>
          <w:kern w:val="0"/>
          <w:lang w:val="en-US" w:eastAsia="ar-SA" w:bidi="ar-SA"/>
        </w:rPr>
        <w:t xml:space="preserve"> </w:t>
      </w:r>
      <w:proofErr w:type="spellStart"/>
      <w:r w:rsidRPr="00CC1611">
        <w:rPr>
          <w:rFonts w:eastAsia="Times New Roman" w:cs="Times New Roman"/>
          <w:kern w:val="0"/>
          <w:lang w:val="en-US" w:eastAsia="ar-SA" w:bidi="ar-SA"/>
        </w:rPr>
        <w:t>internetowej</w:t>
      </w:r>
      <w:proofErr w:type="spellEnd"/>
      <w:r w:rsidRPr="00CC1611">
        <w:rPr>
          <w:rFonts w:eastAsia="Times New Roman" w:cs="Times New Roman"/>
          <w:kern w:val="0"/>
          <w:lang w:val="en-US" w:eastAsia="ar-SA" w:bidi="ar-SA"/>
        </w:rPr>
        <w:t xml:space="preserve"> </w:t>
      </w:r>
      <w:proofErr w:type="spellStart"/>
      <w:r w:rsidRPr="00CC1611">
        <w:rPr>
          <w:rFonts w:eastAsia="Times New Roman" w:cs="Times New Roman"/>
          <w:kern w:val="0"/>
          <w:lang w:val="en-US" w:eastAsia="ar-SA" w:bidi="ar-SA"/>
        </w:rPr>
        <w:t>prowadzonego</w:t>
      </w:r>
      <w:proofErr w:type="spellEnd"/>
      <w:r w:rsidRPr="00CC1611">
        <w:rPr>
          <w:rFonts w:eastAsia="Times New Roman" w:cs="Times New Roman"/>
          <w:kern w:val="0"/>
          <w:lang w:val="en-US" w:eastAsia="ar-SA" w:bidi="ar-SA"/>
        </w:rPr>
        <w:t xml:space="preserve"> </w:t>
      </w:r>
      <w:proofErr w:type="spellStart"/>
      <w:r w:rsidRPr="00CC1611">
        <w:rPr>
          <w:rFonts w:eastAsia="Times New Roman" w:cs="Times New Roman"/>
          <w:kern w:val="0"/>
          <w:lang w:val="en-US" w:eastAsia="ar-SA" w:bidi="ar-SA"/>
        </w:rPr>
        <w:t>postępowania</w:t>
      </w:r>
      <w:proofErr w:type="spellEnd"/>
      <w:r w:rsidRPr="00CC1611">
        <w:rPr>
          <w:rFonts w:eastAsia="Times New Roman" w:cs="Times New Roman"/>
          <w:kern w:val="0"/>
          <w:lang w:val="en-US" w:eastAsia="ar-SA" w:bidi="ar-SA"/>
        </w:rPr>
        <w:t xml:space="preserve">: </w:t>
      </w:r>
      <w:hyperlink r:id="rId10" w:history="1">
        <w:r w:rsidRPr="00CC1611">
          <w:rPr>
            <w:rFonts w:cs="Times New Roman"/>
            <w:i/>
            <w:color w:val="0070C0"/>
            <w:u w:val="single"/>
          </w:rPr>
          <w:t>https://platformazakupowa.pl/csp</w:t>
        </w:r>
      </w:hyperlink>
    </w:p>
    <w:p w:rsidR="00DE2841" w:rsidRPr="00CC1611" w:rsidRDefault="00DE2841" w:rsidP="00DE2841">
      <w:pPr>
        <w:widowControl/>
        <w:autoSpaceDN/>
        <w:ind w:left="851" w:hanging="284"/>
        <w:textAlignment w:val="auto"/>
        <w:rPr>
          <w:rFonts w:cs="Times New Roman"/>
        </w:rPr>
      </w:pPr>
      <w:r w:rsidRPr="00CC1611">
        <w:rPr>
          <w:rFonts w:cs="Times New Roman"/>
        </w:rPr>
        <w:t>4)</w:t>
      </w:r>
      <w:r w:rsidRPr="00CC1611">
        <w:rPr>
          <w:rFonts w:cs="Times New Roman"/>
        </w:rPr>
        <w:tab/>
        <w:t xml:space="preserve">adres strony internetowej Zamawiającego: </w:t>
      </w:r>
    </w:p>
    <w:p w:rsidR="00DE2841" w:rsidRPr="00CC1611" w:rsidRDefault="00721A24" w:rsidP="00DE2841">
      <w:pPr>
        <w:widowControl/>
        <w:autoSpaceDN/>
        <w:ind w:left="851"/>
        <w:textAlignment w:val="auto"/>
        <w:rPr>
          <w:rFonts w:cs="Times New Roman"/>
          <w:color w:val="0070C0"/>
          <w:u w:val="single"/>
        </w:rPr>
      </w:pPr>
      <w:hyperlink r:id="rId11" w:history="1">
        <w:r w:rsidR="00DE2841" w:rsidRPr="00CC1611">
          <w:rPr>
            <w:rFonts w:cs="Times New Roman"/>
            <w:color w:val="0070C0"/>
            <w:u w:val="single"/>
          </w:rPr>
          <w:t>http://przetargi.csp.edu.pl/zcp/postepowania-o-zamowie</w:t>
        </w:r>
      </w:hyperlink>
    </w:p>
    <w:p w:rsidR="00DE2841" w:rsidRPr="00CC1611" w:rsidRDefault="00DE2841" w:rsidP="00DE2841">
      <w:pPr>
        <w:widowControl/>
        <w:autoSpaceDN/>
        <w:ind w:left="851" w:hanging="284"/>
        <w:jc w:val="both"/>
        <w:textAlignment w:val="auto"/>
        <w:rPr>
          <w:rFonts w:cs="Times New Roman"/>
        </w:rPr>
      </w:pPr>
      <w:r w:rsidRPr="00CC1611">
        <w:rPr>
          <w:rFonts w:cs="Times New Roman"/>
        </w:rPr>
        <w:t>5)</w:t>
      </w:r>
      <w:r w:rsidRPr="00CC1611">
        <w:rPr>
          <w:rFonts w:cs="Times New Roman"/>
        </w:rPr>
        <w:tab/>
        <w:t xml:space="preserve">adres strony internetowej, na które udostępniane będą zmiany i wyjaśnienia treści SWZ oraz inne dokumenty zamówienia bezpośrednio związane z postepowaniem o udzielenie zamówienia: </w:t>
      </w:r>
      <w:hyperlink r:id="rId12" w:history="1">
        <w:r w:rsidRPr="00CC1611">
          <w:rPr>
            <w:rFonts w:cs="Times New Roman"/>
            <w:i/>
            <w:color w:val="0070C0"/>
            <w:u w:val="single"/>
          </w:rPr>
          <w:t>https://platformazakupowa.pl/csp</w:t>
        </w:r>
      </w:hyperlink>
    </w:p>
    <w:p w:rsidR="00DE2841" w:rsidRPr="00CC1611" w:rsidRDefault="00DE2841" w:rsidP="00DE2841">
      <w:pPr>
        <w:widowControl/>
        <w:autoSpaceDN/>
        <w:ind w:left="851" w:hanging="284"/>
        <w:jc w:val="both"/>
        <w:textAlignment w:val="auto"/>
        <w:rPr>
          <w:rFonts w:cs="Times New Roman"/>
        </w:rPr>
      </w:pPr>
      <w:r w:rsidRPr="00CC1611">
        <w:rPr>
          <w:rFonts w:cs="Times New Roman"/>
        </w:rPr>
        <w:t>6)</w:t>
      </w:r>
      <w:r w:rsidRPr="00CC1611">
        <w:rPr>
          <w:rFonts w:cs="Times New Roman"/>
        </w:rPr>
        <w:tab/>
        <w:t>osobą</w:t>
      </w:r>
      <w:r w:rsidRPr="00CC1611">
        <w:rPr>
          <w:rFonts w:cs="Times New Roman"/>
          <w:sz w:val="18"/>
          <w:szCs w:val="18"/>
        </w:rPr>
        <w:t xml:space="preserve"> </w:t>
      </w:r>
      <w:r w:rsidRPr="00CC1611">
        <w:rPr>
          <w:rFonts w:cs="Times New Roman"/>
        </w:rPr>
        <w:t>uprawnioną</w:t>
      </w:r>
      <w:r w:rsidRPr="00CC1611">
        <w:rPr>
          <w:rFonts w:cs="Times New Roman"/>
          <w:sz w:val="18"/>
          <w:szCs w:val="18"/>
        </w:rPr>
        <w:t xml:space="preserve"> </w:t>
      </w:r>
      <w:r w:rsidRPr="00CC1611">
        <w:rPr>
          <w:rFonts w:cs="Times New Roman"/>
        </w:rPr>
        <w:t>do</w:t>
      </w:r>
      <w:r w:rsidRPr="00CC1611">
        <w:rPr>
          <w:rFonts w:cs="Times New Roman"/>
          <w:sz w:val="18"/>
          <w:szCs w:val="18"/>
        </w:rPr>
        <w:t xml:space="preserve"> </w:t>
      </w:r>
      <w:r w:rsidRPr="00CC1611">
        <w:rPr>
          <w:rFonts w:cs="Times New Roman"/>
        </w:rPr>
        <w:t>komunikowania</w:t>
      </w:r>
      <w:r w:rsidRPr="00CC1611">
        <w:rPr>
          <w:rFonts w:cs="Times New Roman"/>
          <w:sz w:val="18"/>
          <w:szCs w:val="18"/>
        </w:rPr>
        <w:t xml:space="preserve"> </w:t>
      </w:r>
      <w:r w:rsidRPr="00CC1611">
        <w:rPr>
          <w:rFonts w:cs="Times New Roman"/>
        </w:rPr>
        <w:t>się</w:t>
      </w:r>
      <w:r w:rsidRPr="00CC1611">
        <w:rPr>
          <w:rFonts w:cs="Times New Roman"/>
          <w:sz w:val="18"/>
          <w:szCs w:val="18"/>
        </w:rPr>
        <w:t xml:space="preserve"> </w:t>
      </w:r>
      <w:r w:rsidRPr="00CC1611">
        <w:rPr>
          <w:rFonts w:cs="Times New Roman"/>
        </w:rPr>
        <w:t>w</w:t>
      </w:r>
      <w:r w:rsidRPr="00CC1611">
        <w:rPr>
          <w:rFonts w:cs="Times New Roman"/>
          <w:sz w:val="18"/>
          <w:szCs w:val="18"/>
        </w:rPr>
        <w:t xml:space="preserve"> </w:t>
      </w:r>
      <w:r w:rsidRPr="00CC1611">
        <w:rPr>
          <w:rFonts w:cs="Times New Roman"/>
        </w:rPr>
        <w:t>zakresie</w:t>
      </w:r>
      <w:r w:rsidRPr="00CC1611">
        <w:rPr>
          <w:rFonts w:cs="Times New Roman"/>
          <w:sz w:val="18"/>
          <w:szCs w:val="18"/>
        </w:rPr>
        <w:t xml:space="preserve"> </w:t>
      </w:r>
      <w:r w:rsidRPr="00CC1611">
        <w:rPr>
          <w:rFonts w:cs="Times New Roman"/>
        </w:rPr>
        <w:t>zagadnień</w:t>
      </w:r>
      <w:r w:rsidRPr="00CC1611">
        <w:rPr>
          <w:rFonts w:cs="Times New Roman"/>
          <w:sz w:val="18"/>
          <w:szCs w:val="18"/>
        </w:rPr>
        <w:t xml:space="preserve"> </w:t>
      </w:r>
      <w:r w:rsidRPr="00CC1611">
        <w:rPr>
          <w:rFonts w:cs="Times New Roman"/>
        </w:rPr>
        <w:t>związanych</w:t>
      </w:r>
      <w:r w:rsidRPr="00CC1611">
        <w:rPr>
          <w:rFonts w:cs="Times New Roman"/>
          <w:sz w:val="18"/>
          <w:szCs w:val="18"/>
        </w:rPr>
        <w:t xml:space="preserve"> </w:t>
      </w:r>
      <w:r w:rsidRPr="00CC1611">
        <w:rPr>
          <w:rFonts w:cs="Times New Roman"/>
        </w:rPr>
        <w:t xml:space="preserve">z prowadzoną procedurą jest p. Anna </w:t>
      </w:r>
      <w:proofErr w:type="spellStart"/>
      <w:r w:rsidRPr="00CC1611">
        <w:rPr>
          <w:rFonts w:cs="Times New Roman"/>
        </w:rPr>
        <w:t>Winnikowska</w:t>
      </w:r>
      <w:proofErr w:type="spellEnd"/>
      <w:r w:rsidRPr="00CC1611">
        <w:rPr>
          <w:rFonts w:cs="Times New Roman"/>
        </w:rPr>
        <w:t xml:space="preserve"> tel. 47 725 52 57, e-mail: </w:t>
      </w:r>
      <w:hyperlink r:id="rId13" w:history="1">
        <w:r w:rsidRPr="00CC1611">
          <w:rPr>
            <w:rFonts w:eastAsia="Times New Roman" w:cs="Times New Roman"/>
            <w:kern w:val="0"/>
            <w:u w:val="single"/>
            <w:lang w:val="en-US" w:eastAsia="ar-SA" w:bidi="ar-SA"/>
          </w:rPr>
          <w:t>zzp@csp.edu.pl</w:t>
        </w:r>
      </w:hyperlink>
      <w:r w:rsidRPr="00CC1611">
        <w:rPr>
          <w:rFonts w:cs="Times New Roman"/>
        </w:rPr>
        <w:t xml:space="preserve"> lub osoba ją zastępująca;</w:t>
      </w:r>
    </w:p>
    <w:p w:rsidR="00DE2841" w:rsidRPr="00CC1611" w:rsidRDefault="00DE2841" w:rsidP="00DE2841">
      <w:pPr>
        <w:widowControl/>
        <w:autoSpaceDN/>
        <w:ind w:left="851" w:hanging="284"/>
        <w:jc w:val="both"/>
        <w:textAlignment w:val="auto"/>
        <w:rPr>
          <w:rFonts w:cs="Times New Roman"/>
          <w:u w:val="single"/>
        </w:rPr>
      </w:pPr>
      <w:r w:rsidRPr="00CC1611">
        <w:rPr>
          <w:rFonts w:cs="Times New Roman"/>
        </w:rPr>
        <w:t>7)</w:t>
      </w:r>
      <w:r w:rsidRPr="00CC1611">
        <w:rPr>
          <w:rFonts w:cs="Times New Roman"/>
        </w:rPr>
        <w:tab/>
        <w:t xml:space="preserve">godziny pracy Zamawiającego: </w:t>
      </w:r>
      <w:r w:rsidRPr="00CC1611">
        <w:rPr>
          <w:rFonts w:eastAsia="Times New Roman" w:cs="Times New Roman"/>
          <w:kern w:val="0"/>
          <w:lang w:eastAsia="ar-SA" w:bidi="ar-SA"/>
        </w:rPr>
        <w:t>poniedziałek – piątek 7</w:t>
      </w:r>
      <w:r w:rsidRPr="00CC1611">
        <w:rPr>
          <w:rFonts w:eastAsia="Times New Roman" w:cs="Times New Roman"/>
          <w:kern w:val="0"/>
          <w:vertAlign w:val="superscript"/>
          <w:lang w:eastAsia="ar-SA" w:bidi="ar-SA"/>
        </w:rPr>
        <w:t xml:space="preserve">45 </w:t>
      </w:r>
      <w:r w:rsidRPr="00CC1611">
        <w:rPr>
          <w:rFonts w:eastAsia="Times New Roman" w:cs="Times New Roman"/>
          <w:kern w:val="0"/>
          <w:lang w:eastAsia="ar-SA" w:bidi="ar-SA"/>
        </w:rPr>
        <w:t>do 15</w:t>
      </w:r>
      <w:r w:rsidRPr="00CC1611">
        <w:rPr>
          <w:rFonts w:eastAsia="Times New Roman" w:cs="Times New Roman"/>
          <w:kern w:val="0"/>
          <w:vertAlign w:val="superscript"/>
          <w:lang w:eastAsia="ar-SA" w:bidi="ar-SA"/>
        </w:rPr>
        <w:t xml:space="preserve">45 </w:t>
      </w:r>
      <w:r w:rsidRPr="00CC1611">
        <w:rPr>
          <w:rFonts w:eastAsia="Times New Roman" w:cs="Times New Roman"/>
          <w:kern w:val="0"/>
          <w:lang w:eastAsia="ar-SA" w:bidi="ar-SA"/>
        </w:rPr>
        <w:t>(z wyjątkiem świąt i dni ustawowo wolnych od pracy).</w:t>
      </w:r>
    </w:p>
    <w:p w:rsidR="00DE2841" w:rsidRPr="00CC1611" w:rsidRDefault="00DE2841" w:rsidP="00DE2841">
      <w:pPr>
        <w:widowControl/>
        <w:autoSpaceDN/>
        <w:ind w:left="851" w:hanging="284"/>
        <w:jc w:val="both"/>
        <w:textAlignment w:val="auto"/>
        <w:rPr>
          <w:rFonts w:eastAsia="Times New Roman" w:cs="Times New Roman"/>
          <w:kern w:val="0"/>
          <w:sz w:val="20"/>
          <w:szCs w:val="20"/>
          <w:lang w:val="en-US" w:eastAsia="ar-SA" w:bidi="ar-SA"/>
        </w:rPr>
      </w:pPr>
    </w:p>
    <w:p w:rsidR="00DE2841" w:rsidRPr="00CC1611" w:rsidRDefault="00DE2841" w:rsidP="00DE2841">
      <w:pPr>
        <w:widowControl/>
        <w:suppressAutoHyphens w:val="0"/>
        <w:autoSpaceDE w:val="0"/>
        <w:adjustRightInd w:val="0"/>
        <w:ind w:left="283" w:hanging="425"/>
        <w:textAlignment w:val="auto"/>
        <w:rPr>
          <w:rFonts w:eastAsiaTheme="minorHAnsi" w:cs="Times New Roman"/>
          <w:color w:val="000000"/>
          <w:kern w:val="0"/>
          <w:lang w:eastAsia="en-US" w:bidi="ar-SA"/>
        </w:rPr>
      </w:pPr>
      <w:r w:rsidRPr="00CC1611">
        <w:rPr>
          <w:rFonts w:eastAsiaTheme="minorHAnsi" w:cs="Times New Roman"/>
          <w:b/>
          <w:bCs/>
          <w:color w:val="000000"/>
          <w:kern w:val="0"/>
          <w:lang w:eastAsia="en-US" w:bidi="ar-SA"/>
        </w:rPr>
        <w:t>II.</w:t>
      </w:r>
      <w:r w:rsidRPr="00CC1611">
        <w:rPr>
          <w:rFonts w:eastAsiaTheme="minorHAnsi" w:cs="Times New Roman"/>
          <w:b/>
          <w:bCs/>
          <w:color w:val="000000"/>
          <w:kern w:val="0"/>
          <w:lang w:eastAsia="en-US" w:bidi="ar-SA"/>
        </w:rPr>
        <w:tab/>
        <w:t xml:space="preserve">Tryb udzielenia zamówienia </w:t>
      </w:r>
    </w:p>
    <w:p w:rsidR="00DE2841" w:rsidRPr="00CC1611" w:rsidRDefault="00DE2841" w:rsidP="00DE2841">
      <w:pPr>
        <w:ind w:left="568" w:hanging="284"/>
        <w:jc w:val="both"/>
        <w:rPr>
          <w:rFonts w:cs="Times New Roman"/>
        </w:rPr>
      </w:pPr>
      <w:r w:rsidRPr="00CC1611">
        <w:rPr>
          <w:rFonts w:cs="Times New Roman"/>
        </w:rPr>
        <w:t>1.</w:t>
      </w:r>
      <w:r w:rsidRPr="00CC1611">
        <w:rPr>
          <w:rFonts w:cs="Times New Roman"/>
        </w:rPr>
        <w:tab/>
        <w:t>Postępowanie</w:t>
      </w:r>
      <w:r w:rsidRPr="00CC1611">
        <w:rPr>
          <w:rFonts w:cs="Times New Roman"/>
          <w:sz w:val="18"/>
          <w:szCs w:val="18"/>
        </w:rPr>
        <w:t xml:space="preserve"> </w:t>
      </w:r>
      <w:r w:rsidRPr="00CC1611">
        <w:rPr>
          <w:rFonts w:cs="Times New Roman"/>
        </w:rPr>
        <w:t>o</w:t>
      </w:r>
      <w:r w:rsidRPr="00CC1611">
        <w:rPr>
          <w:rFonts w:cs="Times New Roman"/>
          <w:sz w:val="18"/>
          <w:szCs w:val="18"/>
        </w:rPr>
        <w:t xml:space="preserve"> </w:t>
      </w:r>
      <w:r w:rsidRPr="00CC1611">
        <w:rPr>
          <w:rFonts w:cs="Times New Roman"/>
        </w:rPr>
        <w:t>udzielenie</w:t>
      </w:r>
      <w:r w:rsidRPr="00CC1611">
        <w:rPr>
          <w:rFonts w:cs="Times New Roman"/>
          <w:sz w:val="18"/>
          <w:szCs w:val="18"/>
        </w:rPr>
        <w:t xml:space="preserve"> </w:t>
      </w:r>
      <w:r w:rsidRPr="00CC1611">
        <w:rPr>
          <w:rFonts w:cs="Times New Roman"/>
          <w:sz w:val="23"/>
          <w:szCs w:val="23"/>
        </w:rPr>
        <w:t>zamówienia</w:t>
      </w:r>
      <w:r w:rsidRPr="00CC1611">
        <w:rPr>
          <w:rFonts w:cs="Times New Roman"/>
          <w:sz w:val="18"/>
          <w:szCs w:val="18"/>
        </w:rPr>
        <w:t xml:space="preserve"> </w:t>
      </w:r>
      <w:r w:rsidRPr="00CC1611">
        <w:rPr>
          <w:rFonts w:cs="Times New Roman"/>
          <w:sz w:val="23"/>
          <w:szCs w:val="23"/>
        </w:rPr>
        <w:t>prowadzone</w:t>
      </w:r>
      <w:r w:rsidRPr="00CC1611">
        <w:rPr>
          <w:rFonts w:cs="Times New Roman"/>
          <w:sz w:val="18"/>
          <w:szCs w:val="18"/>
        </w:rPr>
        <w:t xml:space="preserve"> </w:t>
      </w:r>
      <w:r w:rsidRPr="00CC1611">
        <w:rPr>
          <w:rFonts w:cs="Times New Roman"/>
        </w:rPr>
        <w:t>jest</w:t>
      </w:r>
      <w:r w:rsidRPr="00CC1611">
        <w:rPr>
          <w:rFonts w:cs="Times New Roman"/>
          <w:sz w:val="18"/>
          <w:szCs w:val="18"/>
        </w:rPr>
        <w:t xml:space="preserve"> </w:t>
      </w:r>
      <w:r w:rsidRPr="00CC1611">
        <w:rPr>
          <w:rFonts w:cs="Times New Roman"/>
        </w:rPr>
        <w:t>w</w:t>
      </w:r>
      <w:r w:rsidRPr="00CC1611">
        <w:rPr>
          <w:rFonts w:cs="Times New Roman"/>
          <w:sz w:val="18"/>
          <w:szCs w:val="18"/>
        </w:rPr>
        <w:t xml:space="preserve"> </w:t>
      </w:r>
      <w:r w:rsidRPr="00CC1611">
        <w:rPr>
          <w:rFonts w:cs="Times New Roman"/>
        </w:rPr>
        <w:t>trybie</w:t>
      </w:r>
      <w:r w:rsidRPr="00CC1611">
        <w:rPr>
          <w:rFonts w:cs="Times New Roman"/>
          <w:sz w:val="18"/>
          <w:szCs w:val="18"/>
        </w:rPr>
        <w:t xml:space="preserve"> </w:t>
      </w:r>
      <w:r w:rsidRPr="00CC1611">
        <w:rPr>
          <w:rFonts w:cs="Times New Roman"/>
        </w:rPr>
        <w:t>przetargu nieograniczonego, w którym w odpowiedzi na ogłoszenie o zamówieniu oferty mogą składać wszyscy zainteresowani Wykonawcy, na podstawie art. 132 Ustawy.</w:t>
      </w:r>
    </w:p>
    <w:p w:rsidR="00DE2841" w:rsidRPr="00CC1611" w:rsidRDefault="00DE2841" w:rsidP="00DE2841">
      <w:pPr>
        <w:ind w:left="568" w:hanging="284"/>
        <w:jc w:val="both"/>
        <w:rPr>
          <w:rFonts w:cs="Times New Roman"/>
        </w:rPr>
      </w:pPr>
      <w:r w:rsidRPr="00CC1611">
        <w:rPr>
          <w:rFonts w:cs="Times New Roman"/>
        </w:rPr>
        <w:t>2.</w:t>
      </w:r>
      <w:r w:rsidRPr="00CC1611">
        <w:rPr>
          <w:rFonts w:cs="Times New Roman"/>
        </w:rPr>
        <w:tab/>
      </w:r>
      <w:r w:rsidRPr="00CC1611">
        <w:rPr>
          <w:rFonts w:cs="Times New Roman"/>
          <w:bCs/>
        </w:rPr>
        <w:t>Wartość szacunkowa zamówienia jest większa niż kwoty określone w przepisach wydanych na podstawie art. 3 Ustawy.</w:t>
      </w:r>
    </w:p>
    <w:p w:rsidR="00DE2841" w:rsidRPr="00CC1611" w:rsidRDefault="00DE2841" w:rsidP="00DE2841">
      <w:pPr>
        <w:ind w:left="568" w:hanging="284"/>
        <w:jc w:val="both"/>
        <w:rPr>
          <w:rFonts w:eastAsia="Times New Roman" w:cs="Times New Roman"/>
          <w:color w:val="4472C4"/>
          <w:u w:val="single"/>
        </w:rPr>
      </w:pPr>
      <w:r w:rsidRPr="00CC1611">
        <w:rPr>
          <w:rFonts w:cs="Times New Roman"/>
        </w:rPr>
        <w:t>3.</w:t>
      </w:r>
      <w:r w:rsidRPr="00CC1611">
        <w:rPr>
          <w:rFonts w:cs="Times New Roman"/>
        </w:rPr>
        <w:tab/>
        <w:t xml:space="preserve">Zamawiający przewiduje przeprowadzenie aukcji elektronicznej w celu wyboru oferty najkorzystniejszej </w:t>
      </w:r>
      <w:r w:rsidRPr="00CC1611">
        <w:rPr>
          <w:rFonts w:eastAsia="Times New Roman" w:cs="Times New Roman"/>
        </w:rPr>
        <w:t xml:space="preserve">w części I – V na stronie </w:t>
      </w:r>
      <w:r w:rsidRPr="00CC1611">
        <w:rPr>
          <w:rFonts w:eastAsia="Times New Roman" w:cs="Times New Roman"/>
          <w:i/>
          <w:color w:val="4472C4" w:themeColor="accent5"/>
          <w:u w:val="single"/>
        </w:rPr>
        <w:t>https://aukcje.uzp.gov.pl</w:t>
      </w:r>
    </w:p>
    <w:p w:rsidR="00DE2841" w:rsidRPr="00CC1611" w:rsidRDefault="00DE2841" w:rsidP="00FA0FA7">
      <w:pPr>
        <w:widowControl/>
        <w:numPr>
          <w:ilvl w:val="0"/>
          <w:numId w:val="22"/>
        </w:numPr>
        <w:suppressAutoHyphens w:val="0"/>
        <w:autoSpaceDN/>
        <w:ind w:left="567" w:hanging="283"/>
        <w:contextualSpacing/>
        <w:jc w:val="both"/>
        <w:textAlignment w:val="auto"/>
        <w:rPr>
          <w:rFonts w:eastAsia="Times New Roman" w:cs="Times New Roman"/>
          <w:bCs/>
          <w:kern w:val="0"/>
          <w:lang w:eastAsia="ar-SA" w:bidi="ar-SA"/>
        </w:rPr>
      </w:pPr>
      <w:r w:rsidRPr="00CC1611">
        <w:rPr>
          <w:rFonts w:eastAsia="Times New Roman" w:cs="Times New Roman"/>
          <w:bCs/>
          <w:kern w:val="0"/>
          <w:lang w:eastAsia="ar-SA" w:bidi="ar-SA"/>
        </w:rPr>
        <w:t xml:space="preserve">Zamawiający w niniejszym postępowaniu będzie stosował tzw. „odwróconą kolejność oceny”, o której jest mowa w przepisie art. 139 ust. 1 Ustawy. Zamawiający informuje, </w:t>
      </w:r>
      <w:r w:rsidRPr="00CC1611">
        <w:rPr>
          <w:rFonts w:eastAsia="Times New Roman" w:cs="Times New Roman"/>
          <w:bCs/>
          <w:kern w:val="0"/>
          <w:lang w:eastAsia="ar-SA" w:bidi="ar-SA"/>
        </w:rPr>
        <w:br/>
        <w:t xml:space="preserve">najpierw dokona oceny ofert, a następnie zbada, czy Wykonawca, którego oferta zostanie oceniona jako najkorzystniejsza, nie podlega wykluczeniu oraz spełnia warunki udziału </w:t>
      </w:r>
      <w:r w:rsidRPr="00CC1611">
        <w:rPr>
          <w:rFonts w:eastAsia="Times New Roman" w:cs="Times New Roman"/>
          <w:bCs/>
          <w:kern w:val="0"/>
          <w:lang w:eastAsia="ar-SA" w:bidi="ar-SA"/>
        </w:rPr>
        <w:br/>
        <w:t>w postępowaniu. Zamawiający wykona w stosunku do wszystkich ofert czynności wynikające z dyspozycji art. 223, art. 224 ust. 1 i art. 226 Ustawy.</w:t>
      </w:r>
    </w:p>
    <w:p w:rsidR="00DE2841" w:rsidRPr="00CC1611" w:rsidRDefault="00DE2841" w:rsidP="00DE2841">
      <w:pPr>
        <w:jc w:val="both"/>
        <w:rPr>
          <w:rFonts w:cs="Times New Roman"/>
          <w:b/>
          <w:bCs/>
          <w:i/>
          <w:sz w:val="20"/>
          <w:szCs w:val="20"/>
        </w:rPr>
      </w:pPr>
    </w:p>
    <w:p w:rsidR="00582BC5" w:rsidRPr="00CC1611" w:rsidRDefault="00582BC5" w:rsidP="000F1D63">
      <w:pPr>
        <w:jc w:val="both"/>
        <w:rPr>
          <w:rFonts w:cs="Times New Roman"/>
          <w:b/>
          <w:bCs/>
          <w:i/>
          <w:sz w:val="16"/>
          <w:szCs w:val="16"/>
        </w:rPr>
      </w:pPr>
    </w:p>
    <w:p w:rsidR="00B43C3B" w:rsidRPr="00CC1611" w:rsidRDefault="00680B9A" w:rsidP="00AF3BCE">
      <w:pPr>
        <w:widowControl/>
        <w:autoSpaceDN/>
        <w:ind w:left="283" w:hanging="567"/>
        <w:jc w:val="both"/>
        <w:textAlignment w:val="auto"/>
        <w:rPr>
          <w:rFonts w:eastAsia="Times New Roman" w:cs="Times New Roman"/>
          <w:b/>
          <w:kern w:val="0"/>
          <w:lang w:eastAsia="ar-SA" w:bidi="ar-SA"/>
        </w:rPr>
      </w:pPr>
      <w:r w:rsidRPr="00CC1611">
        <w:rPr>
          <w:rFonts w:eastAsia="Times New Roman" w:cs="Times New Roman"/>
          <w:b/>
          <w:kern w:val="0"/>
          <w:lang w:eastAsia="ar-SA" w:bidi="ar-SA"/>
        </w:rPr>
        <w:t>III.</w:t>
      </w:r>
      <w:r w:rsidR="00B43C3B" w:rsidRPr="00CC1611">
        <w:rPr>
          <w:rFonts w:eastAsia="Times New Roman" w:cs="Times New Roman"/>
          <w:b/>
          <w:kern w:val="0"/>
          <w:lang w:eastAsia="ar-SA" w:bidi="ar-SA"/>
        </w:rPr>
        <w:tab/>
      </w:r>
      <w:r w:rsidRPr="00CC1611">
        <w:rPr>
          <w:rFonts w:eastAsia="Times New Roman" w:cs="Times New Roman"/>
          <w:b/>
          <w:kern w:val="0"/>
          <w:lang w:eastAsia="ar-SA" w:bidi="ar-SA"/>
        </w:rPr>
        <w:t>Opis przedmiotu zamówienia oraz termin wykonania zamówienia</w:t>
      </w:r>
    </w:p>
    <w:p w:rsidR="00680B9A" w:rsidRPr="00CC1611" w:rsidRDefault="00680B9A" w:rsidP="000E3025">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1. Przedmiotem zamówienia jest </w:t>
      </w:r>
      <w:r w:rsidR="009404BD" w:rsidRPr="00CC1611">
        <w:rPr>
          <w:rFonts w:eastAsiaTheme="minorHAnsi" w:cs="Times New Roman"/>
          <w:color w:val="000000"/>
          <w:kern w:val="0"/>
          <w:lang w:eastAsia="en-US" w:bidi="ar-SA"/>
        </w:rPr>
        <w:t xml:space="preserve">dostawa </w:t>
      </w:r>
      <w:r w:rsidR="000E3025" w:rsidRPr="00CC1611">
        <w:rPr>
          <w:rFonts w:eastAsiaTheme="minorHAnsi" w:cs="Times New Roman"/>
          <w:color w:val="000000"/>
          <w:kern w:val="0"/>
          <w:lang w:eastAsia="en-US" w:bidi="ar-SA"/>
        </w:rPr>
        <w:t>warzyw świeżych, kwaszonych, okopowych, pieczarek</w:t>
      </w:r>
      <w:r w:rsidR="000E3025" w:rsidRPr="00CC1611">
        <w:rPr>
          <w:rFonts w:eastAsiaTheme="minorHAnsi" w:cs="Times New Roman"/>
          <w:color w:val="000000"/>
          <w:kern w:val="0"/>
          <w:sz w:val="18"/>
          <w:szCs w:val="18"/>
          <w:lang w:eastAsia="en-US" w:bidi="ar-SA"/>
        </w:rPr>
        <w:t xml:space="preserve">, </w:t>
      </w:r>
      <w:r w:rsidR="000E3025" w:rsidRPr="00CC1611">
        <w:rPr>
          <w:rFonts w:eastAsiaTheme="minorHAnsi" w:cs="Times New Roman"/>
          <w:color w:val="000000"/>
          <w:kern w:val="0"/>
          <w:lang w:eastAsia="en-US" w:bidi="ar-SA"/>
        </w:rPr>
        <w:t>owoców</w:t>
      </w:r>
      <w:r w:rsidR="000E3025" w:rsidRPr="00CC1611">
        <w:rPr>
          <w:rFonts w:eastAsiaTheme="minorHAnsi" w:cs="Times New Roman"/>
          <w:color w:val="000000"/>
          <w:kern w:val="0"/>
          <w:sz w:val="18"/>
          <w:szCs w:val="18"/>
          <w:lang w:eastAsia="en-US" w:bidi="ar-SA"/>
        </w:rPr>
        <w:t xml:space="preserve"> </w:t>
      </w:r>
      <w:r w:rsidR="000E3025" w:rsidRPr="00CC1611">
        <w:rPr>
          <w:rFonts w:eastAsiaTheme="minorHAnsi" w:cs="Times New Roman"/>
          <w:color w:val="000000"/>
          <w:kern w:val="0"/>
          <w:lang w:eastAsia="en-US" w:bidi="ar-SA"/>
        </w:rPr>
        <w:t>i ziemniaków</w:t>
      </w:r>
      <w:r w:rsidR="000E3025" w:rsidRPr="00CC1611">
        <w:rPr>
          <w:rFonts w:eastAsiaTheme="minorHAnsi" w:cs="Times New Roman"/>
          <w:color w:val="000000"/>
          <w:kern w:val="0"/>
          <w:sz w:val="18"/>
          <w:szCs w:val="18"/>
          <w:lang w:eastAsia="en-US" w:bidi="ar-SA"/>
        </w:rPr>
        <w:t xml:space="preserve"> </w:t>
      </w:r>
      <w:r w:rsidR="000E3025" w:rsidRPr="00CC1611">
        <w:rPr>
          <w:rFonts w:eastAsiaTheme="minorHAnsi" w:cs="Times New Roman"/>
          <w:color w:val="000000"/>
          <w:kern w:val="0"/>
          <w:lang w:eastAsia="en-US" w:bidi="ar-SA"/>
        </w:rPr>
        <w:t>do Centrum</w:t>
      </w:r>
      <w:r w:rsidR="000E3025" w:rsidRPr="00CC1611">
        <w:rPr>
          <w:rFonts w:eastAsiaTheme="minorHAnsi" w:cs="Times New Roman"/>
          <w:color w:val="000000"/>
          <w:kern w:val="0"/>
          <w:sz w:val="18"/>
          <w:szCs w:val="18"/>
          <w:lang w:eastAsia="en-US" w:bidi="ar-SA"/>
        </w:rPr>
        <w:t xml:space="preserve"> </w:t>
      </w:r>
      <w:r w:rsidR="00AC7C68" w:rsidRPr="00CC1611">
        <w:rPr>
          <w:rFonts w:eastAsiaTheme="minorHAnsi" w:cs="Times New Roman"/>
          <w:color w:val="000000"/>
          <w:kern w:val="0"/>
          <w:lang w:eastAsia="en-US" w:bidi="ar-SA"/>
        </w:rPr>
        <w:t xml:space="preserve">Szkolenia Policji w Legionowie </w:t>
      </w:r>
      <w:r w:rsidR="000E3025" w:rsidRPr="00CC1611">
        <w:rPr>
          <w:rFonts w:eastAsiaTheme="minorHAnsi" w:cs="Times New Roman"/>
          <w:color w:val="000000"/>
          <w:kern w:val="0"/>
          <w:lang w:eastAsia="en-US" w:bidi="ar-SA"/>
        </w:rPr>
        <w:t>i</w:t>
      </w:r>
      <w:r w:rsidR="00216AAE" w:rsidRPr="00CC1611">
        <w:rPr>
          <w:rFonts w:eastAsiaTheme="minorHAnsi" w:cs="Times New Roman"/>
          <w:color w:val="000000"/>
          <w:kern w:val="0"/>
          <w:lang w:eastAsia="en-US" w:bidi="ar-SA"/>
        </w:rPr>
        <w:t xml:space="preserve"> Wydziału </w:t>
      </w:r>
      <w:r w:rsidR="00DE2841" w:rsidRPr="00CC1611">
        <w:rPr>
          <w:rFonts w:eastAsiaTheme="minorHAnsi" w:cs="Times New Roman"/>
          <w:color w:val="000000"/>
          <w:kern w:val="0"/>
          <w:lang w:eastAsia="en-US" w:bidi="ar-SA"/>
        </w:rPr>
        <w:t>Wspomagającego</w:t>
      </w:r>
      <w:r w:rsidR="000E3025" w:rsidRPr="00CC1611">
        <w:rPr>
          <w:rFonts w:eastAsiaTheme="minorHAnsi" w:cs="Times New Roman"/>
          <w:color w:val="000000"/>
          <w:kern w:val="0"/>
          <w:lang w:eastAsia="en-US" w:bidi="ar-SA"/>
        </w:rPr>
        <w:t xml:space="preserve"> </w:t>
      </w:r>
      <w:r w:rsidR="00216AAE" w:rsidRPr="00CC1611">
        <w:rPr>
          <w:rFonts w:eastAsiaTheme="minorHAnsi" w:cs="Times New Roman"/>
          <w:color w:val="000000"/>
          <w:kern w:val="0"/>
          <w:lang w:eastAsia="en-US" w:bidi="ar-SA"/>
        </w:rPr>
        <w:t xml:space="preserve">CSP </w:t>
      </w:r>
      <w:r w:rsidR="000E3025" w:rsidRPr="00CC1611">
        <w:rPr>
          <w:rFonts w:eastAsiaTheme="minorHAnsi" w:cs="Times New Roman"/>
          <w:color w:val="000000"/>
          <w:kern w:val="0"/>
          <w:lang w:eastAsia="en-US" w:bidi="ar-SA"/>
        </w:rPr>
        <w:t>w Sułkowicach.</w:t>
      </w:r>
    </w:p>
    <w:p w:rsidR="00680B9A" w:rsidRPr="00CC1611" w:rsidRDefault="00680B9A" w:rsidP="002128CA">
      <w:pPr>
        <w:widowControl/>
        <w:suppressAutoHyphens w:val="0"/>
        <w:autoSpaceDE w:val="0"/>
        <w:adjustRightInd w:val="0"/>
        <w:ind w:left="568" w:hanging="284"/>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2. </w:t>
      </w:r>
      <w:r w:rsidR="00216AAE" w:rsidRPr="00CC1611">
        <w:rPr>
          <w:rFonts w:eastAsiaTheme="minorHAnsi" w:cs="Times New Roman"/>
          <w:color w:val="000000"/>
          <w:kern w:val="0"/>
          <w:lang w:eastAsia="en-US" w:bidi="ar-SA"/>
        </w:rPr>
        <w:t xml:space="preserve"> </w:t>
      </w:r>
      <w:r w:rsidRPr="00CC1611">
        <w:rPr>
          <w:rFonts w:eastAsiaTheme="minorHAnsi" w:cs="Times New Roman"/>
          <w:color w:val="000000"/>
          <w:kern w:val="0"/>
          <w:lang w:eastAsia="en-US" w:bidi="ar-SA"/>
        </w:rPr>
        <w:t xml:space="preserve">Szczegółowy opis przedmiotu zamówienia stanowi załącznik nr </w:t>
      </w:r>
      <w:r w:rsidR="00122179" w:rsidRPr="00CC1611">
        <w:rPr>
          <w:rFonts w:eastAsiaTheme="minorHAnsi" w:cs="Times New Roman"/>
          <w:color w:val="000000"/>
          <w:kern w:val="0"/>
          <w:lang w:eastAsia="en-US" w:bidi="ar-SA"/>
        </w:rPr>
        <w:t>4</w:t>
      </w:r>
      <w:r w:rsidRPr="00CC1611">
        <w:rPr>
          <w:rFonts w:eastAsiaTheme="minorHAnsi" w:cs="Times New Roman"/>
          <w:color w:val="000000"/>
          <w:kern w:val="0"/>
          <w:lang w:eastAsia="en-US" w:bidi="ar-SA"/>
        </w:rPr>
        <w:t xml:space="preserve"> do SWZ.</w:t>
      </w:r>
    </w:p>
    <w:p w:rsidR="002B597B" w:rsidRPr="00CC1611" w:rsidRDefault="002B597B" w:rsidP="00FA0FA7">
      <w:pPr>
        <w:pStyle w:val="Akapitzlist"/>
        <w:numPr>
          <w:ilvl w:val="0"/>
          <w:numId w:val="16"/>
        </w:numPr>
        <w:suppressAutoHyphens/>
        <w:autoSpaceDN w:val="0"/>
        <w:spacing w:after="0" w:line="240" w:lineRule="auto"/>
        <w:ind w:left="568" w:hanging="284"/>
        <w:contextualSpacing w:val="0"/>
        <w:jc w:val="both"/>
        <w:textAlignment w:val="baseline"/>
        <w:rPr>
          <w:rFonts w:ascii="Times New Roman" w:eastAsia="Times New Roman" w:hAnsi="Times New Roman" w:cs="Times New Roman"/>
          <w:vanish/>
          <w:kern w:val="3"/>
          <w:sz w:val="24"/>
          <w:szCs w:val="24"/>
          <w:lang w:eastAsia="zh-CN"/>
        </w:rPr>
      </w:pPr>
    </w:p>
    <w:p w:rsidR="002B597B" w:rsidRPr="00CC1611" w:rsidRDefault="002B597B" w:rsidP="00FA0FA7">
      <w:pPr>
        <w:pStyle w:val="Akapitzlist"/>
        <w:numPr>
          <w:ilvl w:val="0"/>
          <w:numId w:val="16"/>
        </w:numPr>
        <w:suppressAutoHyphens/>
        <w:autoSpaceDN w:val="0"/>
        <w:spacing w:after="0" w:line="240" w:lineRule="auto"/>
        <w:ind w:left="568" w:hanging="284"/>
        <w:contextualSpacing w:val="0"/>
        <w:jc w:val="both"/>
        <w:textAlignment w:val="baseline"/>
        <w:rPr>
          <w:rFonts w:ascii="Times New Roman" w:eastAsia="Times New Roman" w:hAnsi="Times New Roman" w:cs="Times New Roman"/>
          <w:vanish/>
          <w:kern w:val="3"/>
          <w:sz w:val="24"/>
          <w:szCs w:val="24"/>
          <w:lang w:eastAsia="zh-CN"/>
        </w:rPr>
      </w:pPr>
    </w:p>
    <w:p w:rsidR="002B597B" w:rsidRPr="00CC1611" w:rsidRDefault="002B597B" w:rsidP="00FA0FA7">
      <w:pPr>
        <w:widowControl/>
        <w:numPr>
          <w:ilvl w:val="0"/>
          <w:numId w:val="16"/>
        </w:numPr>
        <w:ind w:left="568" w:hanging="284"/>
        <w:jc w:val="both"/>
        <w:rPr>
          <w:rFonts w:eastAsia="Times New Roman" w:cs="Times New Roman"/>
          <w:lang w:bidi="ar-SA"/>
        </w:rPr>
      </w:pPr>
      <w:r w:rsidRPr="00CC1611">
        <w:rPr>
          <w:rFonts w:eastAsia="Times New Roman" w:cs="Times New Roman"/>
          <w:lang w:bidi="ar-SA"/>
        </w:rPr>
        <w:t>Przedmiot z</w:t>
      </w:r>
      <w:r w:rsidR="00314C93" w:rsidRPr="00CC1611">
        <w:rPr>
          <w:rFonts w:eastAsia="Times New Roman" w:cs="Times New Roman"/>
          <w:lang w:bidi="ar-SA"/>
        </w:rPr>
        <w:t>amówienia został podzielony na 5</w:t>
      </w:r>
      <w:r w:rsidRPr="00CC1611">
        <w:rPr>
          <w:rFonts w:eastAsia="Times New Roman" w:cs="Times New Roman"/>
          <w:lang w:bidi="ar-SA"/>
        </w:rPr>
        <w:t xml:space="preserve"> części:</w:t>
      </w:r>
    </w:p>
    <w:p w:rsidR="002B597B" w:rsidRPr="00CC1611" w:rsidRDefault="00E03DCE" w:rsidP="002B597B">
      <w:pPr>
        <w:widowControl/>
        <w:ind w:left="851" w:hanging="284"/>
        <w:jc w:val="both"/>
        <w:rPr>
          <w:rFonts w:eastAsia="Times New Roman" w:cs="Times New Roman"/>
          <w:lang w:bidi="ar-SA"/>
        </w:rPr>
      </w:pPr>
      <w:r w:rsidRPr="00CC1611">
        <w:rPr>
          <w:rFonts w:eastAsia="Times New Roman" w:cs="Times New Roman"/>
          <w:lang w:bidi="ar-SA"/>
        </w:rPr>
        <w:t>1)</w:t>
      </w:r>
      <w:r w:rsidRPr="00CC1611">
        <w:rPr>
          <w:rFonts w:eastAsia="Times New Roman" w:cs="Times New Roman"/>
          <w:lang w:bidi="ar-SA"/>
        </w:rPr>
        <w:tab/>
        <w:t>c</w:t>
      </w:r>
      <w:r w:rsidR="002B597B" w:rsidRPr="00CC1611">
        <w:rPr>
          <w:rFonts w:eastAsia="Times New Roman" w:cs="Times New Roman"/>
          <w:lang w:bidi="ar-SA"/>
        </w:rPr>
        <w:t>zęść I –</w:t>
      </w:r>
      <w:r w:rsidR="000E3025" w:rsidRPr="00CC1611">
        <w:rPr>
          <w:rFonts w:eastAsia="Times New Roman" w:cs="Times New Roman"/>
          <w:lang w:bidi="ar-SA"/>
        </w:rPr>
        <w:t xml:space="preserve"> </w:t>
      </w:r>
      <w:r w:rsidR="008D71B0" w:rsidRPr="00CC1611">
        <w:rPr>
          <w:rFonts w:eastAsia="Times New Roman" w:cs="Times New Roman"/>
          <w:lang w:bidi="ar-SA"/>
        </w:rPr>
        <w:t xml:space="preserve">warzywa okopowe </w:t>
      </w:r>
      <w:r w:rsidR="002B597B" w:rsidRPr="00CC1611">
        <w:rPr>
          <w:rFonts w:eastAsia="Times New Roman" w:cs="Times New Roman"/>
          <w:lang w:bidi="ar-SA"/>
        </w:rPr>
        <w:t>– dostawa do Centrum Szkolenia Policji w Legionowie;</w:t>
      </w:r>
    </w:p>
    <w:p w:rsidR="002B597B" w:rsidRPr="00CC1611" w:rsidRDefault="00E03DCE" w:rsidP="002B597B">
      <w:pPr>
        <w:widowControl/>
        <w:ind w:left="851" w:hanging="284"/>
        <w:jc w:val="both"/>
        <w:rPr>
          <w:rFonts w:eastAsia="Times New Roman" w:cs="Times New Roman"/>
          <w:lang w:bidi="ar-SA"/>
        </w:rPr>
      </w:pPr>
      <w:r w:rsidRPr="00CC1611">
        <w:rPr>
          <w:rFonts w:eastAsia="Times New Roman" w:cs="Times New Roman"/>
          <w:lang w:bidi="ar-SA"/>
        </w:rPr>
        <w:t>2)</w:t>
      </w:r>
      <w:r w:rsidRPr="00CC1611">
        <w:rPr>
          <w:rFonts w:eastAsia="Times New Roman" w:cs="Times New Roman"/>
          <w:lang w:bidi="ar-SA"/>
        </w:rPr>
        <w:tab/>
        <w:t>c</w:t>
      </w:r>
      <w:r w:rsidR="002B597B" w:rsidRPr="00CC1611">
        <w:rPr>
          <w:rFonts w:eastAsia="Times New Roman" w:cs="Times New Roman"/>
          <w:lang w:bidi="ar-SA"/>
        </w:rPr>
        <w:t>zęść II –</w:t>
      </w:r>
      <w:r w:rsidR="000E3025" w:rsidRPr="00CC1611">
        <w:rPr>
          <w:rFonts w:eastAsia="Times New Roman" w:cs="Times New Roman"/>
          <w:lang w:bidi="ar-SA"/>
        </w:rPr>
        <w:t xml:space="preserve"> </w:t>
      </w:r>
      <w:r w:rsidR="008D71B0" w:rsidRPr="00CC1611">
        <w:rPr>
          <w:rFonts w:eastAsia="Times New Roman" w:cs="Times New Roman"/>
          <w:lang w:bidi="ar-SA"/>
        </w:rPr>
        <w:t xml:space="preserve">warzywa świeże i kwaszone, pieczarka </w:t>
      </w:r>
      <w:r w:rsidR="002B597B" w:rsidRPr="00CC1611">
        <w:rPr>
          <w:rFonts w:eastAsia="Times New Roman" w:cs="Times New Roman"/>
          <w:lang w:bidi="ar-SA"/>
        </w:rPr>
        <w:t>– dostawa do Centrum Szkolenia Policji w Legionowie;</w:t>
      </w:r>
    </w:p>
    <w:p w:rsidR="002B597B" w:rsidRPr="00CC1611" w:rsidRDefault="00E03DCE" w:rsidP="002B597B">
      <w:pPr>
        <w:widowControl/>
        <w:ind w:left="851" w:hanging="284"/>
        <w:jc w:val="both"/>
        <w:rPr>
          <w:rFonts w:eastAsia="Times New Roman" w:cs="Times New Roman"/>
          <w:lang w:bidi="ar-SA"/>
        </w:rPr>
      </w:pPr>
      <w:r w:rsidRPr="00CC1611">
        <w:rPr>
          <w:rFonts w:eastAsia="Times New Roman" w:cs="Times New Roman"/>
          <w:lang w:bidi="ar-SA"/>
        </w:rPr>
        <w:t>3)</w:t>
      </w:r>
      <w:r w:rsidRPr="00CC1611">
        <w:rPr>
          <w:rFonts w:eastAsia="Times New Roman" w:cs="Times New Roman"/>
          <w:lang w:bidi="ar-SA"/>
        </w:rPr>
        <w:tab/>
        <w:t>c</w:t>
      </w:r>
      <w:r w:rsidR="002B597B" w:rsidRPr="00CC1611">
        <w:rPr>
          <w:rFonts w:eastAsia="Times New Roman" w:cs="Times New Roman"/>
          <w:lang w:bidi="ar-SA"/>
        </w:rPr>
        <w:t>zęść III –</w:t>
      </w:r>
      <w:r w:rsidR="000E3025" w:rsidRPr="00CC1611">
        <w:rPr>
          <w:rFonts w:eastAsia="Times New Roman" w:cs="Times New Roman"/>
          <w:lang w:bidi="ar-SA"/>
        </w:rPr>
        <w:t xml:space="preserve"> </w:t>
      </w:r>
      <w:r w:rsidR="008D71B0" w:rsidRPr="00CC1611">
        <w:rPr>
          <w:rFonts w:eastAsia="Times New Roman" w:cs="Times New Roman"/>
          <w:iCs/>
          <w:kern w:val="0"/>
          <w:lang w:eastAsia="en-US" w:bidi="ar-SA"/>
        </w:rPr>
        <w:t>ziemniaki</w:t>
      </w:r>
      <w:r w:rsidR="008D71B0" w:rsidRPr="00CC1611">
        <w:rPr>
          <w:rFonts w:eastAsia="Times New Roman" w:cs="Times New Roman"/>
          <w:lang w:bidi="ar-SA"/>
        </w:rPr>
        <w:t xml:space="preserve"> </w:t>
      </w:r>
      <w:r w:rsidR="002B597B" w:rsidRPr="00CC1611">
        <w:rPr>
          <w:rFonts w:eastAsia="Times New Roman" w:cs="Times New Roman"/>
          <w:lang w:bidi="ar-SA"/>
        </w:rPr>
        <w:t>– dostawa do Centrum Szkolenia Policji w Legionowie;</w:t>
      </w:r>
    </w:p>
    <w:p w:rsidR="002B597B" w:rsidRPr="00CC1611" w:rsidRDefault="00E03DCE" w:rsidP="002B597B">
      <w:pPr>
        <w:widowControl/>
        <w:tabs>
          <w:tab w:val="left" w:pos="720"/>
        </w:tabs>
        <w:ind w:left="851" w:hanging="284"/>
        <w:jc w:val="both"/>
        <w:rPr>
          <w:rFonts w:eastAsia="Times New Roman" w:cs="Times New Roman"/>
          <w:iCs/>
          <w:lang w:bidi="ar-SA"/>
        </w:rPr>
      </w:pPr>
      <w:r w:rsidRPr="00CC1611">
        <w:rPr>
          <w:rFonts w:eastAsia="Times New Roman" w:cs="Times New Roman"/>
          <w:iCs/>
          <w:lang w:bidi="ar-SA"/>
        </w:rPr>
        <w:t>4)</w:t>
      </w:r>
      <w:r w:rsidRPr="00CC1611">
        <w:rPr>
          <w:rFonts w:eastAsia="Times New Roman" w:cs="Times New Roman"/>
          <w:iCs/>
          <w:lang w:bidi="ar-SA"/>
        </w:rPr>
        <w:tab/>
        <w:t>c</w:t>
      </w:r>
      <w:r w:rsidR="002B597B" w:rsidRPr="00CC1611">
        <w:rPr>
          <w:rFonts w:eastAsia="Times New Roman" w:cs="Times New Roman"/>
          <w:iCs/>
          <w:lang w:bidi="ar-SA"/>
        </w:rPr>
        <w:t>zęść IV –</w:t>
      </w:r>
      <w:r w:rsidR="000E3025" w:rsidRPr="00CC1611">
        <w:rPr>
          <w:rFonts w:eastAsia="Times New Roman" w:cs="Times New Roman"/>
          <w:iCs/>
          <w:lang w:bidi="ar-SA"/>
        </w:rPr>
        <w:t xml:space="preserve"> </w:t>
      </w:r>
      <w:r w:rsidR="008D71B0" w:rsidRPr="00CC1611">
        <w:rPr>
          <w:rFonts w:eastAsia="Times New Roman" w:cs="Times New Roman"/>
          <w:iCs/>
          <w:kern w:val="0"/>
          <w:lang w:eastAsia="en-US" w:bidi="ar-SA"/>
        </w:rPr>
        <w:t>owoce</w:t>
      </w:r>
      <w:r w:rsidR="00314C93" w:rsidRPr="00CC1611">
        <w:rPr>
          <w:rFonts w:eastAsia="Times New Roman" w:cs="Times New Roman"/>
          <w:iCs/>
          <w:lang w:bidi="ar-SA"/>
        </w:rPr>
        <w:t xml:space="preserve"> </w:t>
      </w:r>
      <w:r w:rsidR="002B597B" w:rsidRPr="00CC1611">
        <w:rPr>
          <w:rFonts w:eastAsia="Times New Roman" w:cs="Times New Roman"/>
          <w:iCs/>
          <w:lang w:bidi="ar-SA"/>
        </w:rPr>
        <w:t>– dostawa do Centrum Szkolenia Policji w Legionowie;</w:t>
      </w:r>
    </w:p>
    <w:p w:rsidR="003A5B09" w:rsidRPr="00CC1611" w:rsidRDefault="00E03DCE" w:rsidP="00314C93">
      <w:pPr>
        <w:widowControl/>
        <w:tabs>
          <w:tab w:val="left" w:pos="720"/>
        </w:tabs>
        <w:ind w:left="851" w:hanging="284"/>
        <w:jc w:val="both"/>
        <w:rPr>
          <w:rFonts w:eastAsia="Times New Roman" w:cs="Times New Roman"/>
          <w:iCs/>
          <w:lang w:bidi="ar-SA"/>
        </w:rPr>
      </w:pPr>
      <w:r w:rsidRPr="00CC1611">
        <w:rPr>
          <w:rFonts w:eastAsia="Times New Roman" w:cs="Times New Roman"/>
          <w:iCs/>
          <w:lang w:bidi="ar-SA"/>
        </w:rPr>
        <w:t>5)</w:t>
      </w:r>
      <w:r w:rsidRPr="00CC1611">
        <w:rPr>
          <w:rFonts w:eastAsia="Times New Roman" w:cs="Times New Roman"/>
          <w:iCs/>
          <w:lang w:bidi="ar-SA"/>
        </w:rPr>
        <w:tab/>
        <w:t>c</w:t>
      </w:r>
      <w:r w:rsidR="002B597B" w:rsidRPr="00CC1611">
        <w:rPr>
          <w:rFonts w:eastAsia="Times New Roman" w:cs="Times New Roman"/>
          <w:iCs/>
          <w:lang w:bidi="ar-SA"/>
        </w:rPr>
        <w:t>zęść V</w:t>
      </w:r>
      <w:r w:rsidR="00456C20" w:rsidRPr="00CC1611">
        <w:rPr>
          <w:rFonts w:eastAsia="Times New Roman" w:cs="Times New Roman"/>
          <w:iCs/>
          <w:lang w:bidi="ar-SA"/>
        </w:rPr>
        <w:t xml:space="preserve"> –</w:t>
      </w:r>
      <w:r w:rsidR="00314C93" w:rsidRPr="00CC1611">
        <w:rPr>
          <w:rFonts w:eastAsia="Times New Roman" w:cs="Times New Roman"/>
          <w:iCs/>
          <w:lang w:bidi="ar-SA"/>
        </w:rPr>
        <w:t xml:space="preserve"> </w:t>
      </w:r>
      <w:r w:rsidR="008D71B0" w:rsidRPr="00CC1611">
        <w:rPr>
          <w:rFonts w:eastAsia="Times New Roman" w:cs="Times New Roman"/>
          <w:iCs/>
          <w:lang w:bidi="ar-SA"/>
        </w:rPr>
        <w:t xml:space="preserve">warzywa okopowe, świeże i kwaszone, pieczarka, owoce, ziemniaki </w:t>
      </w:r>
      <w:r w:rsidR="00456C20" w:rsidRPr="00CC1611">
        <w:rPr>
          <w:rFonts w:eastAsia="Times New Roman" w:cs="Times New Roman"/>
          <w:iCs/>
          <w:lang w:bidi="ar-SA"/>
        </w:rPr>
        <w:t xml:space="preserve">– dostawa do </w:t>
      </w:r>
      <w:r w:rsidR="00456C20" w:rsidRPr="00CC1611">
        <w:rPr>
          <w:rFonts w:eastAsia="Times New Roman" w:cs="Times New Roman"/>
          <w:lang w:bidi="ar-SA"/>
        </w:rPr>
        <w:t xml:space="preserve">Wydziału </w:t>
      </w:r>
      <w:r w:rsidR="00BD7D18" w:rsidRPr="00CC1611">
        <w:rPr>
          <w:rFonts w:eastAsia="Times New Roman" w:cs="Times New Roman"/>
          <w:lang w:bidi="ar-SA"/>
        </w:rPr>
        <w:t>Wspomagającego</w:t>
      </w:r>
      <w:r w:rsidR="00456C20" w:rsidRPr="00CC1611">
        <w:rPr>
          <w:rFonts w:eastAsia="Times New Roman" w:cs="Times New Roman"/>
          <w:lang w:bidi="ar-SA"/>
        </w:rPr>
        <w:t xml:space="preserve"> </w:t>
      </w:r>
      <w:r w:rsidR="00314C93" w:rsidRPr="00CC1611">
        <w:rPr>
          <w:rFonts w:eastAsia="Times New Roman" w:cs="Times New Roman"/>
          <w:lang w:bidi="ar-SA"/>
        </w:rPr>
        <w:t xml:space="preserve">CSP </w:t>
      </w:r>
      <w:r w:rsidR="00456C20" w:rsidRPr="00CC1611">
        <w:rPr>
          <w:rFonts w:eastAsia="Times New Roman" w:cs="Times New Roman"/>
          <w:lang w:bidi="ar-SA"/>
        </w:rPr>
        <w:t>w Sułkowicach</w:t>
      </w:r>
      <w:r w:rsidR="00BD21F1" w:rsidRPr="00CC1611">
        <w:rPr>
          <w:rFonts w:eastAsia="Times New Roman" w:cs="Times New Roman"/>
          <w:iCs/>
          <w:lang w:bidi="ar-SA"/>
        </w:rPr>
        <w:t>.</w:t>
      </w:r>
    </w:p>
    <w:p w:rsidR="00EA2294" w:rsidRPr="00CC1611" w:rsidRDefault="002B597B" w:rsidP="002128CA">
      <w:pPr>
        <w:widowControl/>
        <w:suppressAutoHyphens w:val="0"/>
        <w:autoSpaceDE w:val="0"/>
        <w:adjustRightInd w:val="0"/>
        <w:ind w:left="568" w:hanging="284"/>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4</w:t>
      </w:r>
      <w:r w:rsidR="00680B9A" w:rsidRPr="00CC1611">
        <w:rPr>
          <w:rFonts w:eastAsiaTheme="minorHAnsi" w:cs="Times New Roman"/>
          <w:color w:val="000000"/>
          <w:kern w:val="0"/>
          <w:lang w:eastAsia="en-US" w:bidi="ar-SA"/>
        </w:rPr>
        <w:t xml:space="preserve">. </w:t>
      </w:r>
      <w:r w:rsidR="0031100C" w:rsidRPr="00CC1611">
        <w:rPr>
          <w:rFonts w:eastAsiaTheme="minorHAnsi" w:cs="Times New Roman"/>
          <w:color w:val="000000"/>
          <w:kern w:val="0"/>
          <w:lang w:eastAsia="en-US" w:bidi="ar-SA"/>
        </w:rPr>
        <w:t xml:space="preserve"> </w:t>
      </w:r>
      <w:r w:rsidR="00EA2294" w:rsidRPr="00CC1611">
        <w:rPr>
          <w:rFonts w:eastAsiaTheme="minorHAnsi" w:cs="Times New Roman"/>
          <w:color w:val="000000"/>
          <w:kern w:val="0"/>
          <w:lang w:eastAsia="en-US" w:bidi="ar-SA"/>
        </w:rPr>
        <w:t>Zamawiający nie dopuszcza s</w:t>
      </w:r>
      <w:r w:rsidR="005D5C4E" w:rsidRPr="00CC1611">
        <w:rPr>
          <w:rFonts w:eastAsiaTheme="minorHAnsi" w:cs="Times New Roman"/>
          <w:color w:val="000000"/>
          <w:kern w:val="0"/>
          <w:lang w:eastAsia="en-US" w:bidi="ar-SA"/>
        </w:rPr>
        <w:t>kładania</w:t>
      </w:r>
      <w:r w:rsidR="00EA2294" w:rsidRPr="00CC1611">
        <w:rPr>
          <w:rFonts w:eastAsiaTheme="minorHAnsi" w:cs="Times New Roman"/>
          <w:color w:val="000000"/>
          <w:kern w:val="0"/>
          <w:lang w:eastAsia="en-US" w:bidi="ar-SA"/>
        </w:rPr>
        <w:t xml:space="preserve"> ofert  wariantowych.</w:t>
      </w:r>
    </w:p>
    <w:p w:rsidR="00EA2294" w:rsidRPr="00CC1611" w:rsidRDefault="002B597B" w:rsidP="002128CA">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5</w:t>
      </w:r>
      <w:r w:rsidR="00EA2294" w:rsidRPr="00CC1611">
        <w:rPr>
          <w:rFonts w:eastAsiaTheme="minorHAnsi" w:cs="Times New Roman"/>
          <w:color w:val="000000"/>
          <w:kern w:val="0"/>
          <w:lang w:eastAsia="en-US" w:bidi="ar-SA"/>
        </w:rPr>
        <w:t>.</w:t>
      </w:r>
      <w:r w:rsidR="00EA2294" w:rsidRPr="00CC1611">
        <w:rPr>
          <w:rFonts w:eastAsiaTheme="minorHAnsi" w:cs="Times New Roman"/>
          <w:color w:val="000000"/>
          <w:kern w:val="0"/>
          <w:lang w:eastAsia="en-US" w:bidi="ar-SA"/>
        </w:rPr>
        <w:tab/>
        <w:t>Zamawiający dopuszcza powierzenie wykonania części zamówienia Podwykonawcy.</w:t>
      </w:r>
    </w:p>
    <w:p w:rsidR="00FD497F" w:rsidRPr="00CC1611" w:rsidRDefault="002B597B" w:rsidP="002128CA">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6</w:t>
      </w:r>
      <w:r w:rsidR="00EA2294" w:rsidRPr="00CC1611">
        <w:rPr>
          <w:rFonts w:eastAsiaTheme="minorHAnsi" w:cs="Times New Roman"/>
          <w:color w:val="000000"/>
          <w:kern w:val="0"/>
          <w:lang w:eastAsia="en-US" w:bidi="ar-SA"/>
        </w:rPr>
        <w:t>.</w:t>
      </w:r>
      <w:r w:rsidR="00EA2294" w:rsidRPr="00CC1611">
        <w:rPr>
          <w:rFonts w:eastAsiaTheme="minorHAnsi" w:cs="Times New Roman"/>
          <w:color w:val="000000"/>
          <w:kern w:val="0"/>
          <w:lang w:eastAsia="en-US" w:bidi="ar-SA"/>
        </w:rPr>
        <w:tab/>
        <w:t xml:space="preserve">Zamawiający żąda wskazania przez Wykonawcę w ofercie części zamówienia, </w:t>
      </w:r>
      <w:r w:rsidR="00913C9D" w:rsidRPr="00CC1611">
        <w:rPr>
          <w:rFonts w:eastAsiaTheme="minorHAnsi" w:cs="Times New Roman"/>
          <w:color w:val="000000"/>
          <w:kern w:val="0"/>
          <w:lang w:eastAsia="en-US" w:bidi="ar-SA"/>
        </w:rPr>
        <w:br/>
      </w:r>
      <w:r w:rsidR="00EA2294" w:rsidRPr="00CC1611">
        <w:rPr>
          <w:rFonts w:eastAsiaTheme="minorHAnsi" w:cs="Times New Roman"/>
          <w:color w:val="000000"/>
          <w:kern w:val="0"/>
          <w:lang w:eastAsia="en-US" w:bidi="ar-SA"/>
        </w:rPr>
        <w:t xml:space="preserve">których </w:t>
      </w:r>
      <w:r w:rsidR="00FD497F" w:rsidRPr="00CC1611">
        <w:rPr>
          <w:rFonts w:eastAsiaTheme="minorHAnsi" w:cs="Times New Roman"/>
          <w:color w:val="000000"/>
          <w:kern w:val="0"/>
          <w:lang w:eastAsia="en-US" w:bidi="ar-SA"/>
        </w:rPr>
        <w:t xml:space="preserve">  </w:t>
      </w:r>
      <w:r w:rsidR="00EA2294" w:rsidRPr="00CC1611">
        <w:rPr>
          <w:rFonts w:eastAsiaTheme="minorHAnsi" w:cs="Times New Roman"/>
          <w:color w:val="000000"/>
          <w:kern w:val="0"/>
          <w:lang w:eastAsia="en-US" w:bidi="ar-SA"/>
        </w:rPr>
        <w:t>w</w:t>
      </w:r>
      <w:r w:rsidR="00913C9D" w:rsidRPr="00CC1611">
        <w:rPr>
          <w:rFonts w:eastAsiaTheme="minorHAnsi" w:cs="Times New Roman"/>
          <w:color w:val="000000"/>
          <w:kern w:val="0"/>
          <w:lang w:eastAsia="en-US" w:bidi="ar-SA"/>
        </w:rPr>
        <w:t>ykonanie</w:t>
      </w:r>
      <w:r w:rsidR="00FD497F" w:rsidRPr="00CC1611">
        <w:rPr>
          <w:rFonts w:eastAsiaTheme="minorHAnsi" w:cs="Times New Roman"/>
          <w:color w:val="000000"/>
          <w:kern w:val="0"/>
          <w:lang w:eastAsia="en-US" w:bidi="ar-SA"/>
        </w:rPr>
        <w:t xml:space="preserve">  </w:t>
      </w:r>
      <w:r w:rsidR="00913C9D" w:rsidRPr="00CC1611">
        <w:rPr>
          <w:rFonts w:eastAsiaTheme="minorHAnsi" w:cs="Times New Roman"/>
          <w:color w:val="000000"/>
          <w:kern w:val="0"/>
          <w:lang w:eastAsia="en-US" w:bidi="ar-SA"/>
        </w:rPr>
        <w:t xml:space="preserve"> powierzy </w:t>
      </w:r>
      <w:r w:rsidR="00FD497F" w:rsidRPr="00CC1611">
        <w:rPr>
          <w:rFonts w:eastAsiaTheme="minorHAnsi" w:cs="Times New Roman"/>
          <w:color w:val="000000"/>
          <w:kern w:val="0"/>
          <w:lang w:eastAsia="en-US" w:bidi="ar-SA"/>
        </w:rPr>
        <w:t xml:space="preserve">  </w:t>
      </w:r>
      <w:r w:rsidR="00913C9D" w:rsidRPr="00CC1611">
        <w:rPr>
          <w:rFonts w:eastAsiaTheme="minorHAnsi" w:cs="Times New Roman"/>
          <w:color w:val="000000"/>
          <w:kern w:val="0"/>
          <w:lang w:eastAsia="en-US" w:bidi="ar-SA"/>
        </w:rPr>
        <w:t>Podwykonawcom</w:t>
      </w:r>
      <w:r w:rsidR="00FD497F" w:rsidRPr="00CC1611">
        <w:rPr>
          <w:rFonts w:eastAsiaTheme="minorHAnsi" w:cs="Times New Roman"/>
          <w:color w:val="000000"/>
          <w:kern w:val="0"/>
          <w:lang w:eastAsia="en-US" w:bidi="ar-SA"/>
        </w:rPr>
        <w:t xml:space="preserve"> </w:t>
      </w:r>
      <w:r w:rsidR="00EA2294" w:rsidRPr="00CC1611">
        <w:rPr>
          <w:rFonts w:eastAsiaTheme="minorHAnsi" w:cs="Times New Roman"/>
          <w:color w:val="000000"/>
          <w:kern w:val="0"/>
          <w:lang w:eastAsia="en-US" w:bidi="ar-SA"/>
        </w:rPr>
        <w:t xml:space="preserve"> </w:t>
      </w:r>
      <w:r w:rsidR="00FD497F" w:rsidRPr="00CC1611">
        <w:rPr>
          <w:rFonts w:eastAsiaTheme="minorHAnsi" w:cs="Times New Roman"/>
          <w:color w:val="000000"/>
          <w:kern w:val="0"/>
          <w:lang w:eastAsia="en-US" w:bidi="ar-SA"/>
        </w:rPr>
        <w:t xml:space="preserve"> </w:t>
      </w:r>
      <w:r w:rsidR="00EA2294" w:rsidRPr="00CC1611">
        <w:rPr>
          <w:rFonts w:eastAsiaTheme="minorHAnsi" w:cs="Times New Roman"/>
          <w:color w:val="000000"/>
          <w:kern w:val="0"/>
          <w:lang w:eastAsia="en-US" w:bidi="ar-SA"/>
        </w:rPr>
        <w:t xml:space="preserve">oraz </w:t>
      </w:r>
      <w:r w:rsidR="00FD497F" w:rsidRPr="00CC1611">
        <w:rPr>
          <w:rFonts w:eastAsiaTheme="minorHAnsi" w:cs="Times New Roman"/>
          <w:color w:val="000000"/>
          <w:kern w:val="0"/>
          <w:lang w:eastAsia="en-US" w:bidi="ar-SA"/>
        </w:rPr>
        <w:t xml:space="preserve">  </w:t>
      </w:r>
      <w:r w:rsidR="00EA2294" w:rsidRPr="00CC1611">
        <w:rPr>
          <w:rFonts w:eastAsiaTheme="minorHAnsi" w:cs="Times New Roman"/>
          <w:color w:val="000000"/>
          <w:kern w:val="0"/>
          <w:lang w:eastAsia="en-US" w:bidi="ar-SA"/>
        </w:rPr>
        <w:t xml:space="preserve">podania </w:t>
      </w:r>
      <w:r w:rsidR="00FD497F" w:rsidRPr="00CC1611">
        <w:rPr>
          <w:rFonts w:eastAsiaTheme="minorHAnsi" w:cs="Times New Roman"/>
          <w:color w:val="000000"/>
          <w:kern w:val="0"/>
          <w:lang w:eastAsia="en-US" w:bidi="ar-SA"/>
        </w:rPr>
        <w:t xml:space="preserve">  </w:t>
      </w:r>
      <w:r w:rsidR="00EA2294" w:rsidRPr="00CC1611">
        <w:rPr>
          <w:rFonts w:eastAsiaTheme="minorHAnsi" w:cs="Times New Roman"/>
          <w:color w:val="000000"/>
          <w:kern w:val="0"/>
          <w:lang w:eastAsia="en-US" w:bidi="ar-SA"/>
        </w:rPr>
        <w:t xml:space="preserve">nazw </w:t>
      </w:r>
      <w:r w:rsidR="00FD497F" w:rsidRPr="00CC1611">
        <w:rPr>
          <w:rFonts w:eastAsiaTheme="minorHAnsi" w:cs="Times New Roman"/>
          <w:color w:val="000000"/>
          <w:kern w:val="0"/>
          <w:lang w:eastAsia="en-US" w:bidi="ar-SA"/>
        </w:rPr>
        <w:t xml:space="preserve">  </w:t>
      </w:r>
      <w:r w:rsidR="00EA2294" w:rsidRPr="00CC1611">
        <w:rPr>
          <w:rFonts w:eastAsiaTheme="minorHAnsi" w:cs="Times New Roman"/>
          <w:color w:val="000000"/>
          <w:kern w:val="0"/>
          <w:lang w:eastAsia="en-US" w:bidi="ar-SA"/>
        </w:rPr>
        <w:t xml:space="preserve">ewentualnych </w:t>
      </w:r>
    </w:p>
    <w:p w:rsidR="00EA2294" w:rsidRPr="00CC1611" w:rsidRDefault="00EA2294" w:rsidP="00FD497F">
      <w:pPr>
        <w:widowControl/>
        <w:suppressAutoHyphens w:val="0"/>
        <w:autoSpaceDE w:val="0"/>
        <w:adjustRightInd w:val="0"/>
        <w:ind w:left="568" w:hanging="1"/>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Podwykonawców, jeżeli są już znani</w:t>
      </w:r>
      <w:r w:rsidR="00BD7D18" w:rsidRPr="00CC1611">
        <w:rPr>
          <w:rFonts w:eastAsiaTheme="minorHAnsi" w:cs="Times New Roman"/>
          <w:color w:val="000000"/>
          <w:kern w:val="0"/>
          <w:lang w:eastAsia="en-US" w:bidi="ar-SA"/>
        </w:rPr>
        <w:t xml:space="preserve"> (załącznik nr 11 do SWZ).</w:t>
      </w:r>
    </w:p>
    <w:p w:rsidR="0085749A" w:rsidRPr="00CC1611" w:rsidRDefault="002B597B" w:rsidP="002128CA">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lastRenderedPageBreak/>
        <w:t>7</w:t>
      </w:r>
      <w:r w:rsidR="009708A9" w:rsidRPr="00CC1611">
        <w:rPr>
          <w:rFonts w:eastAsiaTheme="minorHAnsi" w:cs="Times New Roman"/>
          <w:color w:val="000000"/>
          <w:kern w:val="0"/>
          <w:lang w:eastAsia="en-US" w:bidi="ar-SA"/>
        </w:rPr>
        <w:t>.</w:t>
      </w:r>
      <w:r w:rsidR="009708A9" w:rsidRPr="00CC1611">
        <w:rPr>
          <w:rFonts w:eastAsiaTheme="minorHAnsi" w:cs="Times New Roman"/>
          <w:color w:val="000000"/>
          <w:kern w:val="0"/>
          <w:lang w:eastAsia="en-US" w:bidi="ar-SA"/>
        </w:rPr>
        <w:tab/>
        <w:t xml:space="preserve">Wykonawca zobowiązany jest zrealizować zamówienie na zasadach i warunkach opisanych w </w:t>
      </w:r>
      <w:r w:rsidR="009708A9" w:rsidRPr="00CC1611">
        <w:rPr>
          <w:rFonts w:eastAsiaTheme="minorHAnsi" w:cs="Times New Roman"/>
          <w:i/>
          <w:color w:val="000000"/>
          <w:kern w:val="0"/>
          <w:lang w:eastAsia="en-US" w:bidi="ar-SA"/>
        </w:rPr>
        <w:t>Istotnych postanowieniach umowy</w:t>
      </w:r>
      <w:r w:rsidR="009708A9" w:rsidRPr="00CC1611">
        <w:rPr>
          <w:rFonts w:eastAsiaTheme="minorHAnsi" w:cs="Times New Roman"/>
          <w:color w:val="000000"/>
          <w:kern w:val="0"/>
          <w:lang w:eastAsia="en-US" w:bidi="ar-SA"/>
        </w:rPr>
        <w:t xml:space="preserve">, stanowiących załącznik nr </w:t>
      </w:r>
      <w:r w:rsidR="00122179" w:rsidRPr="00CC1611">
        <w:rPr>
          <w:rFonts w:eastAsiaTheme="minorHAnsi" w:cs="Times New Roman"/>
          <w:color w:val="000000"/>
          <w:kern w:val="0"/>
          <w:lang w:eastAsia="en-US" w:bidi="ar-SA"/>
        </w:rPr>
        <w:t>5</w:t>
      </w:r>
      <w:r w:rsidR="009708A9" w:rsidRPr="00CC1611">
        <w:rPr>
          <w:rFonts w:eastAsiaTheme="minorHAnsi" w:cs="Times New Roman"/>
          <w:color w:val="000000"/>
          <w:kern w:val="0"/>
          <w:lang w:eastAsia="en-US" w:bidi="ar-SA"/>
        </w:rPr>
        <w:t xml:space="preserve"> do SWZ.</w:t>
      </w:r>
    </w:p>
    <w:p w:rsidR="00E03DCE" w:rsidRPr="00CC1611" w:rsidRDefault="00221400" w:rsidP="00E03DCE">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8. </w:t>
      </w:r>
      <w:r w:rsidR="00E03DCE" w:rsidRPr="00CC1611">
        <w:rPr>
          <w:rFonts w:eastAsiaTheme="minorHAnsi" w:cs="Times New Roman"/>
          <w:color w:val="000000"/>
          <w:kern w:val="0"/>
          <w:lang w:eastAsia="en-US" w:bidi="ar-SA"/>
        </w:rPr>
        <w:t xml:space="preserve">Zamawiający na podstawie art. 455 ust. 1 pkt 1 </w:t>
      </w:r>
      <w:r w:rsidR="0046754D" w:rsidRPr="00CC1611">
        <w:rPr>
          <w:rFonts w:eastAsiaTheme="minorHAnsi" w:cs="Times New Roman"/>
          <w:color w:val="000000"/>
          <w:kern w:val="0"/>
          <w:lang w:eastAsia="en-US" w:bidi="ar-SA"/>
        </w:rPr>
        <w:t>U</w:t>
      </w:r>
      <w:r w:rsidR="00E03DCE" w:rsidRPr="00CC1611">
        <w:rPr>
          <w:rFonts w:eastAsiaTheme="minorHAnsi" w:cs="Times New Roman"/>
          <w:color w:val="000000"/>
          <w:kern w:val="0"/>
          <w:lang w:eastAsia="en-US" w:bidi="ar-SA"/>
        </w:rPr>
        <w:t xml:space="preserve">stawy, w związku ze specyfiką funkcjonowania jednostki i możliwością zmniejszenia się liczby stanu żywionych, zastrzega sobie możliwość niezrealizowania całości zamówienia bez konsekwencji finansowych </w:t>
      </w:r>
      <w:r w:rsidR="00E03DCE" w:rsidRPr="00CC1611">
        <w:rPr>
          <w:rFonts w:eastAsiaTheme="minorHAnsi" w:cs="Times New Roman"/>
          <w:color w:val="000000"/>
          <w:kern w:val="0"/>
          <w:lang w:eastAsia="en-US" w:bidi="ar-SA"/>
        </w:rPr>
        <w:br/>
        <w:t xml:space="preserve">i prawnych. Minimalne wynagrodzenie dla Wykonawcy w takim przypadku wyniesie </w:t>
      </w:r>
      <w:r w:rsidR="00E03DCE" w:rsidRPr="00CC1611">
        <w:rPr>
          <w:rFonts w:eastAsiaTheme="minorHAnsi" w:cs="Times New Roman"/>
          <w:color w:val="000000"/>
          <w:kern w:val="0"/>
          <w:lang w:eastAsia="en-US" w:bidi="ar-SA"/>
        </w:rPr>
        <w:br/>
      </w:r>
      <w:r w:rsidR="002F5CEB" w:rsidRPr="00CC1611">
        <w:rPr>
          <w:rFonts w:eastAsiaTheme="minorHAnsi" w:cs="Times New Roman"/>
          <w:color w:val="000000"/>
          <w:kern w:val="0"/>
          <w:lang w:eastAsia="en-US" w:bidi="ar-SA"/>
        </w:rPr>
        <w:t>489 710,00</w:t>
      </w:r>
      <w:r w:rsidR="002D2401" w:rsidRPr="00CC1611">
        <w:rPr>
          <w:rFonts w:eastAsiaTheme="minorHAnsi" w:cs="Times New Roman"/>
          <w:color w:val="000000"/>
          <w:kern w:val="0"/>
          <w:lang w:eastAsia="en-US" w:bidi="ar-SA"/>
        </w:rPr>
        <w:t xml:space="preserve"> zł </w:t>
      </w:r>
      <w:r w:rsidR="00E03DCE" w:rsidRPr="00CC1611">
        <w:rPr>
          <w:rFonts w:eastAsiaTheme="minorHAnsi" w:cs="Times New Roman"/>
          <w:color w:val="000000"/>
          <w:kern w:val="0"/>
          <w:lang w:eastAsia="en-US" w:bidi="ar-SA"/>
        </w:rPr>
        <w:t>złotych brutto, w tym:</w:t>
      </w:r>
    </w:p>
    <w:p w:rsidR="00921C45" w:rsidRPr="00CC1611" w:rsidRDefault="00921C45" w:rsidP="00FA0FA7">
      <w:pPr>
        <w:widowControl/>
        <w:numPr>
          <w:ilvl w:val="1"/>
          <w:numId w:val="6"/>
        </w:numPr>
        <w:suppressAutoHyphens w:val="0"/>
        <w:autoSpaceDE w:val="0"/>
        <w:autoSpaceDN/>
        <w:adjustRightInd w:val="0"/>
        <w:ind w:left="851" w:hanging="306"/>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 </w:t>
      </w:r>
      <w:r w:rsidRPr="00CC1611">
        <w:rPr>
          <w:rFonts w:eastAsia="Times New Roman" w:cs="Times New Roman"/>
          <w:iCs/>
          <w:kern w:val="0"/>
          <w:lang w:eastAsia="en-US" w:bidi="ar-SA"/>
        </w:rPr>
        <w:t xml:space="preserve">– </w:t>
      </w:r>
      <w:r w:rsidR="00596495" w:rsidRPr="00CC1611">
        <w:rPr>
          <w:rFonts w:eastAsia="Times New Roman" w:cs="Times New Roman"/>
          <w:iCs/>
          <w:kern w:val="0"/>
          <w:lang w:eastAsia="en-US" w:bidi="ar-SA"/>
        </w:rPr>
        <w:t>warzywa okopowe</w:t>
      </w:r>
      <w:r w:rsidRPr="00CC1611">
        <w:rPr>
          <w:rFonts w:eastAsia="Times New Roman" w:cs="Times New Roman"/>
          <w:iCs/>
          <w:kern w:val="0"/>
          <w:lang w:eastAsia="en-US" w:bidi="ar-SA"/>
        </w:rPr>
        <w:t xml:space="preserve"> – dostawa do Centrum Szkolenia Policji w Legionowie </w:t>
      </w:r>
      <w:r w:rsidR="00596495" w:rsidRPr="00CC1611">
        <w:rPr>
          <w:rFonts w:eastAsia="Times New Roman" w:cs="Times New Roman"/>
          <w:iCs/>
          <w:kern w:val="0"/>
          <w:lang w:eastAsia="en-US" w:bidi="ar-SA"/>
        </w:rPr>
        <w:br/>
      </w:r>
      <w:r w:rsidRPr="00CC1611">
        <w:rPr>
          <w:rFonts w:eastAsia="Times New Roman" w:cs="Times New Roman"/>
          <w:iCs/>
          <w:kern w:val="0"/>
          <w:lang w:eastAsia="en-US" w:bidi="ar-SA"/>
        </w:rPr>
        <w:t xml:space="preserve">– </w:t>
      </w:r>
      <w:r w:rsidR="00CD2B99" w:rsidRPr="00CC1611">
        <w:rPr>
          <w:rFonts w:eastAsia="Times New Roman" w:cs="Times New Roman"/>
          <w:iCs/>
          <w:kern w:val="0"/>
          <w:lang w:eastAsia="en-US" w:bidi="ar-SA"/>
        </w:rPr>
        <w:t>85 549,00</w:t>
      </w:r>
      <w:r w:rsidR="002D2401" w:rsidRPr="00CC1611">
        <w:rPr>
          <w:rFonts w:eastAsia="Times New Roman" w:cs="Times New Roman"/>
          <w:iCs/>
          <w:kern w:val="0"/>
          <w:lang w:eastAsia="en-US" w:bidi="ar-SA"/>
        </w:rPr>
        <w:t xml:space="preserve"> </w:t>
      </w:r>
      <w:r w:rsidRPr="00CC1611">
        <w:rPr>
          <w:rFonts w:eastAsia="Times New Roman" w:cs="Times New Roman"/>
          <w:iCs/>
          <w:kern w:val="0"/>
          <w:lang w:eastAsia="en-US" w:bidi="ar-SA"/>
        </w:rPr>
        <w:t>zł;</w:t>
      </w:r>
    </w:p>
    <w:p w:rsidR="00921C45" w:rsidRPr="00CC1611" w:rsidRDefault="00921C45" w:rsidP="00FA0FA7">
      <w:pPr>
        <w:widowControl/>
        <w:numPr>
          <w:ilvl w:val="1"/>
          <w:numId w:val="6"/>
        </w:numPr>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II </w:t>
      </w:r>
      <w:r w:rsidR="00596495" w:rsidRPr="00CC1611">
        <w:rPr>
          <w:rFonts w:eastAsia="Times New Roman" w:cs="Times New Roman"/>
          <w:iCs/>
          <w:kern w:val="0"/>
          <w:lang w:eastAsia="en-US" w:bidi="ar-SA"/>
        </w:rPr>
        <w:t>– warzywa świeże i kwaszone, pieczarka</w:t>
      </w:r>
      <w:r w:rsidRPr="00CC1611">
        <w:rPr>
          <w:rFonts w:eastAsia="Times New Roman" w:cs="Times New Roman"/>
          <w:iCs/>
          <w:kern w:val="0"/>
          <w:lang w:eastAsia="en-US" w:bidi="ar-SA"/>
        </w:rPr>
        <w:t xml:space="preserve"> – dostawa do Centrum Szkoleni</w:t>
      </w:r>
      <w:r w:rsidR="00596495" w:rsidRPr="00CC1611">
        <w:rPr>
          <w:rFonts w:eastAsia="Times New Roman" w:cs="Times New Roman"/>
          <w:iCs/>
          <w:kern w:val="0"/>
          <w:lang w:eastAsia="en-US" w:bidi="ar-SA"/>
        </w:rPr>
        <w:t xml:space="preserve">a Policji w Legionowie – </w:t>
      </w:r>
      <w:r w:rsidR="00CD2B99" w:rsidRPr="00CC1611">
        <w:rPr>
          <w:rFonts w:eastAsia="Times New Roman" w:cs="Times New Roman"/>
          <w:iCs/>
          <w:kern w:val="0"/>
          <w:lang w:eastAsia="en-US" w:bidi="ar-SA"/>
        </w:rPr>
        <w:t>164 907,00</w:t>
      </w:r>
      <w:r w:rsidR="002D2401" w:rsidRPr="00CC1611">
        <w:rPr>
          <w:rFonts w:eastAsia="Times New Roman" w:cs="Times New Roman"/>
          <w:iCs/>
          <w:kern w:val="0"/>
          <w:lang w:eastAsia="en-US" w:bidi="ar-SA"/>
        </w:rPr>
        <w:t xml:space="preserve"> </w:t>
      </w:r>
      <w:r w:rsidRPr="00CC1611">
        <w:rPr>
          <w:rFonts w:eastAsia="Times New Roman" w:cs="Times New Roman"/>
          <w:iCs/>
          <w:kern w:val="0"/>
          <w:lang w:eastAsia="en-US" w:bidi="ar-SA"/>
        </w:rPr>
        <w:t>zł;</w:t>
      </w:r>
    </w:p>
    <w:p w:rsidR="00921C45" w:rsidRPr="00CC1611" w:rsidRDefault="00921C45" w:rsidP="00FA0FA7">
      <w:pPr>
        <w:widowControl/>
        <w:numPr>
          <w:ilvl w:val="1"/>
          <w:numId w:val="6"/>
        </w:numPr>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część III</w:t>
      </w:r>
      <w:r w:rsidRPr="00CC1611">
        <w:rPr>
          <w:rFonts w:eastAsiaTheme="minorHAnsi" w:cs="Times New Roman"/>
          <w:color w:val="000000"/>
          <w:kern w:val="0"/>
          <w:sz w:val="18"/>
          <w:szCs w:val="18"/>
          <w:lang w:eastAsia="en-US" w:bidi="ar-SA"/>
        </w:rPr>
        <w:t xml:space="preserve"> </w:t>
      </w:r>
      <w:r w:rsidR="00596495" w:rsidRPr="00CC1611">
        <w:rPr>
          <w:rFonts w:eastAsia="Times New Roman" w:cs="Times New Roman"/>
          <w:iCs/>
          <w:kern w:val="0"/>
          <w:sz w:val="18"/>
          <w:szCs w:val="18"/>
          <w:lang w:eastAsia="en-US" w:bidi="ar-SA"/>
        </w:rPr>
        <w:t>–</w:t>
      </w:r>
      <w:r w:rsidR="00596495" w:rsidRPr="00CC1611">
        <w:rPr>
          <w:rFonts w:eastAsia="Times New Roman" w:cs="Times New Roman"/>
          <w:iCs/>
          <w:kern w:val="0"/>
          <w:lang w:eastAsia="en-US" w:bidi="ar-SA"/>
        </w:rPr>
        <w:t xml:space="preserve"> ziemniaki</w:t>
      </w:r>
      <w:r w:rsidR="00596495" w:rsidRPr="00CC1611">
        <w:rPr>
          <w:rFonts w:eastAsia="Times New Roman" w:cs="Times New Roman"/>
          <w:iCs/>
          <w:kern w:val="0"/>
          <w:sz w:val="18"/>
          <w:szCs w:val="18"/>
          <w:lang w:eastAsia="en-US" w:bidi="ar-SA"/>
        </w:rPr>
        <w:t xml:space="preserve"> </w:t>
      </w:r>
      <w:r w:rsidRPr="00CC1611">
        <w:rPr>
          <w:rFonts w:eastAsia="Times New Roman" w:cs="Times New Roman"/>
          <w:iCs/>
          <w:kern w:val="0"/>
          <w:sz w:val="18"/>
          <w:szCs w:val="18"/>
          <w:lang w:eastAsia="en-US" w:bidi="ar-SA"/>
        </w:rPr>
        <w:t>–</w:t>
      </w:r>
      <w:r w:rsidRPr="00CC1611">
        <w:rPr>
          <w:rFonts w:eastAsia="Times New Roman" w:cs="Times New Roman"/>
          <w:iCs/>
          <w:kern w:val="0"/>
          <w:lang w:eastAsia="en-US" w:bidi="ar-SA"/>
        </w:rPr>
        <w:t xml:space="preserve"> </w:t>
      </w:r>
      <w:r w:rsidRPr="00CC1611">
        <w:rPr>
          <w:rFonts w:eastAsia="Times New Roman" w:cs="Times New Roman"/>
          <w:iCs/>
          <w:kern w:val="0"/>
          <w:sz w:val="23"/>
          <w:szCs w:val="23"/>
          <w:lang w:eastAsia="en-US" w:bidi="ar-SA"/>
        </w:rPr>
        <w:t>dostawa</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do</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Centrum</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Szkolenia</w:t>
      </w:r>
      <w:r w:rsidR="00596495" w:rsidRPr="00CC1611">
        <w:rPr>
          <w:rFonts w:eastAsia="Times New Roman" w:cs="Times New Roman"/>
          <w:iCs/>
          <w:kern w:val="0"/>
          <w:sz w:val="18"/>
          <w:szCs w:val="18"/>
          <w:lang w:eastAsia="en-US" w:bidi="ar-SA"/>
        </w:rPr>
        <w:t xml:space="preserve"> </w:t>
      </w:r>
      <w:r w:rsidR="00596495" w:rsidRPr="00CC1611">
        <w:rPr>
          <w:rFonts w:eastAsia="Times New Roman" w:cs="Times New Roman"/>
          <w:iCs/>
          <w:kern w:val="0"/>
          <w:sz w:val="23"/>
          <w:szCs w:val="23"/>
          <w:lang w:eastAsia="en-US" w:bidi="ar-SA"/>
        </w:rPr>
        <w:t>P</w:t>
      </w:r>
      <w:r w:rsidR="002D2401" w:rsidRPr="00CC1611">
        <w:rPr>
          <w:rFonts w:eastAsia="Times New Roman" w:cs="Times New Roman"/>
          <w:iCs/>
          <w:kern w:val="0"/>
          <w:sz w:val="23"/>
          <w:szCs w:val="23"/>
          <w:lang w:eastAsia="en-US" w:bidi="ar-SA"/>
        </w:rPr>
        <w:t>olicji w</w:t>
      </w:r>
      <w:r w:rsidR="002D2401" w:rsidRPr="00CC1611">
        <w:rPr>
          <w:rFonts w:eastAsia="Times New Roman" w:cs="Times New Roman"/>
          <w:iCs/>
          <w:kern w:val="0"/>
          <w:sz w:val="18"/>
          <w:szCs w:val="18"/>
          <w:lang w:eastAsia="en-US" w:bidi="ar-SA"/>
        </w:rPr>
        <w:t xml:space="preserve"> </w:t>
      </w:r>
      <w:r w:rsidR="002D2401" w:rsidRPr="00CC1611">
        <w:rPr>
          <w:rFonts w:eastAsia="Times New Roman" w:cs="Times New Roman"/>
          <w:iCs/>
          <w:kern w:val="0"/>
          <w:sz w:val="23"/>
          <w:szCs w:val="23"/>
          <w:lang w:eastAsia="en-US" w:bidi="ar-SA"/>
        </w:rPr>
        <w:t>Legionowie</w:t>
      </w:r>
      <w:r w:rsidR="002D2401" w:rsidRPr="00CC1611">
        <w:rPr>
          <w:rFonts w:eastAsia="Times New Roman" w:cs="Times New Roman"/>
          <w:iCs/>
          <w:kern w:val="0"/>
          <w:sz w:val="18"/>
          <w:szCs w:val="18"/>
          <w:lang w:eastAsia="en-US" w:bidi="ar-SA"/>
        </w:rPr>
        <w:t xml:space="preserve"> </w:t>
      </w:r>
      <w:r w:rsidR="00E03DCE" w:rsidRPr="00CC1611">
        <w:rPr>
          <w:rFonts w:eastAsia="Times New Roman" w:cs="Times New Roman"/>
          <w:iCs/>
          <w:kern w:val="0"/>
          <w:sz w:val="18"/>
          <w:szCs w:val="18"/>
          <w:lang w:eastAsia="en-US" w:bidi="ar-SA"/>
        </w:rPr>
        <w:t>–</w:t>
      </w:r>
      <w:r w:rsidR="00140A4C" w:rsidRPr="00CC1611">
        <w:rPr>
          <w:rFonts w:eastAsia="Times New Roman" w:cs="Times New Roman"/>
          <w:iCs/>
          <w:kern w:val="0"/>
          <w:lang w:eastAsia="en-US" w:bidi="ar-SA"/>
        </w:rPr>
        <w:t xml:space="preserve"> </w:t>
      </w:r>
      <w:r w:rsidR="00CD2B99" w:rsidRPr="00CC1611">
        <w:rPr>
          <w:rFonts w:eastAsia="Times New Roman" w:cs="Times New Roman"/>
          <w:iCs/>
          <w:kern w:val="0"/>
          <w:lang w:eastAsia="en-US" w:bidi="ar-SA"/>
        </w:rPr>
        <w:t>102 958,00</w:t>
      </w:r>
      <w:r w:rsidR="002D2401" w:rsidRPr="00CC1611">
        <w:rPr>
          <w:rFonts w:eastAsia="Times New Roman" w:cs="Times New Roman"/>
          <w:iCs/>
          <w:kern w:val="0"/>
          <w:lang w:eastAsia="en-US" w:bidi="ar-SA"/>
        </w:rPr>
        <w:t xml:space="preserve"> </w:t>
      </w:r>
      <w:r w:rsidRPr="00CC1611">
        <w:rPr>
          <w:rFonts w:eastAsia="Times New Roman" w:cs="Times New Roman"/>
          <w:iCs/>
          <w:kern w:val="0"/>
          <w:lang w:eastAsia="en-US" w:bidi="ar-SA"/>
        </w:rPr>
        <w:t>zł</w:t>
      </w:r>
      <w:r w:rsidRPr="00CC1611">
        <w:rPr>
          <w:rFonts w:eastAsia="Times New Roman" w:cs="Times New Roman"/>
          <w:iCs/>
          <w:kern w:val="0"/>
          <w:sz w:val="18"/>
          <w:szCs w:val="18"/>
          <w:lang w:eastAsia="en-US" w:bidi="ar-SA"/>
        </w:rPr>
        <w:t>;</w:t>
      </w:r>
    </w:p>
    <w:p w:rsidR="00921C45" w:rsidRPr="00CC1611" w:rsidRDefault="00921C45" w:rsidP="00FA0FA7">
      <w:pPr>
        <w:widowControl/>
        <w:numPr>
          <w:ilvl w:val="1"/>
          <w:numId w:val="6"/>
        </w:numPr>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IV </w:t>
      </w:r>
      <w:r w:rsidR="00E03DCE" w:rsidRPr="00CC1611">
        <w:rPr>
          <w:rFonts w:eastAsia="Times New Roman" w:cs="Times New Roman"/>
          <w:iCs/>
          <w:kern w:val="0"/>
          <w:lang w:eastAsia="en-US" w:bidi="ar-SA"/>
        </w:rPr>
        <w:t xml:space="preserve">– </w:t>
      </w:r>
      <w:r w:rsidR="00B60813" w:rsidRPr="00CC1611">
        <w:rPr>
          <w:rFonts w:eastAsia="Times New Roman" w:cs="Times New Roman"/>
          <w:iCs/>
          <w:kern w:val="0"/>
          <w:lang w:eastAsia="en-US" w:bidi="ar-SA"/>
        </w:rPr>
        <w:t>owoce</w:t>
      </w:r>
      <w:r w:rsidR="00596495" w:rsidRPr="00CC1611">
        <w:rPr>
          <w:rFonts w:eastAsia="Times New Roman" w:cs="Times New Roman"/>
          <w:iCs/>
          <w:kern w:val="0"/>
          <w:sz w:val="18"/>
          <w:szCs w:val="18"/>
          <w:lang w:eastAsia="en-US" w:bidi="ar-SA"/>
        </w:rPr>
        <w:t xml:space="preserve"> –</w:t>
      </w:r>
      <w:r w:rsidR="00596495" w:rsidRPr="00CC1611">
        <w:rPr>
          <w:rFonts w:eastAsia="Times New Roman" w:cs="Times New Roman"/>
          <w:iCs/>
          <w:kern w:val="0"/>
          <w:lang w:eastAsia="en-US" w:bidi="ar-SA"/>
        </w:rPr>
        <w:t xml:space="preserve"> dostawa</w:t>
      </w:r>
      <w:r w:rsidR="00596495" w:rsidRPr="00CC1611">
        <w:rPr>
          <w:rFonts w:eastAsia="Times New Roman" w:cs="Times New Roman"/>
          <w:iCs/>
          <w:kern w:val="0"/>
          <w:sz w:val="18"/>
          <w:szCs w:val="18"/>
          <w:lang w:eastAsia="en-US" w:bidi="ar-SA"/>
        </w:rPr>
        <w:t xml:space="preserve"> </w:t>
      </w:r>
      <w:r w:rsidR="00596495" w:rsidRPr="00CC1611">
        <w:rPr>
          <w:rFonts w:eastAsia="Times New Roman" w:cs="Times New Roman"/>
          <w:iCs/>
          <w:kern w:val="0"/>
          <w:lang w:eastAsia="en-US" w:bidi="ar-SA"/>
        </w:rPr>
        <w:t>do</w:t>
      </w:r>
      <w:r w:rsidR="00596495" w:rsidRPr="00CC1611">
        <w:rPr>
          <w:rFonts w:eastAsia="Times New Roman" w:cs="Times New Roman"/>
          <w:iCs/>
          <w:kern w:val="0"/>
          <w:sz w:val="18"/>
          <w:szCs w:val="18"/>
          <w:lang w:eastAsia="en-US" w:bidi="ar-SA"/>
        </w:rPr>
        <w:t xml:space="preserve"> </w:t>
      </w:r>
      <w:r w:rsidR="00596495" w:rsidRPr="00CC1611">
        <w:rPr>
          <w:rFonts w:eastAsia="Times New Roman" w:cs="Times New Roman"/>
          <w:iCs/>
          <w:kern w:val="0"/>
          <w:lang w:eastAsia="en-US" w:bidi="ar-SA"/>
        </w:rPr>
        <w:t>Centrum Szkolen</w:t>
      </w:r>
      <w:r w:rsidR="00E03DCE" w:rsidRPr="00CC1611">
        <w:rPr>
          <w:rFonts w:eastAsia="Times New Roman" w:cs="Times New Roman"/>
          <w:iCs/>
          <w:kern w:val="0"/>
          <w:lang w:eastAsia="en-US" w:bidi="ar-SA"/>
        </w:rPr>
        <w:t>ia Policji w Legionowie</w:t>
      </w:r>
      <w:r w:rsidR="00E03DCE" w:rsidRPr="00CC1611">
        <w:rPr>
          <w:rFonts w:eastAsia="Times New Roman" w:cs="Times New Roman"/>
          <w:iCs/>
          <w:kern w:val="0"/>
          <w:sz w:val="18"/>
          <w:szCs w:val="18"/>
          <w:lang w:eastAsia="en-US" w:bidi="ar-SA"/>
        </w:rPr>
        <w:t xml:space="preserve"> –</w:t>
      </w:r>
      <w:r w:rsidR="00E03DCE" w:rsidRPr="00CC1611">
        <w:rPr>
          <w:rFonts w:eastAsia="Times New Roman" w:cs="Times New Roman"/>
          <w:iCs/>
          <w:kern w:val="0"/>
          <w:lang w:eastAsia="en-US" w:bidi="ar-SA"/>
        </w:rPr>
        <w:t xml:space="preserve"> </w:t>
      </w:r>
      <w:r w:rsidR="00CD2B99" w:rsidRPr="00CC1611">
        <w:rPr>
          <w:rFonts w:eastAsia="Times New Roman" w:cs="Times New Roman"/>
          <w:iCs/>
          <w:kern w:val="0"/>
          <w:lang w:eastAsia="en-US" w:bidi="ar-SA"/>
        </w:rPr>
        <w:t>87 989,00</w:t>
      </w:r>
      <w:r w:rsidR="002D2401" w:rsidRPr="00CC1611">
        <w:rPr>
          <w:rFonts w:eastAsia="Times New Roman" w:cs="Times New Roman"/>
          <w:iCs/>
          <w:kern w:val="0"/>
          <w:lang w:eastAsia="en-US" w:bidi="ar-SA"/>
        </w:rPr>
        <w:t xml:space="preserve"> </w:t>
      </w:r>
      <w:r w:rsidRPr="00CC1611">
        <w:rPr>
          <w:rFonts w:eastAsia="Times New Roman" w:cs="Times New Roman"/>
          <w:iCs/>
          <w:kern w:val="0"/>
          <w:lang w:eastAsia="en-US" w:bidi="ar-SA"/>
        </w:rPr>
        <w:t>zł</w:t>
      </w:r>
      <w:r w:rsidRPr="00CC1611">
        <w:rPr>
          <w:rFonts w:eastAsia="Times New Roman" w:cs="Times New Roman"/>
          <w:iCs/>
          <w:kern w:val="0"/>
          <w:sz w:val="18"/>
          <w:szCs w:val="18"/>
          <w:lang w:eastAsia="en-US" w:bidi="ar-SA"/>
        </w:rPr>
        <w:t>;</w:t>
      </w:r>
    </w:p>
    <w:p w:rsidR="00921C45" w:rsidRPr="00CC1611" w:rsidRDefault="00E03DCE" w:rsidP="00FA0FA7">
      <w:pPr>
        <w:widowControl/>
        <w:numPr>
          <w:ilvl w:val="1"/>
          <w:numId w:val="6"/>
        </w:numPr>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część V</w:t>
      </w:r>
      <w:r w:rsidR="00921C45" w:rsidRPr="00CC1611">
        <w:rPr>
          <w:rFonts w:eastAsiaTheme="minorHAnsi" w:cs="Times New Roman"/>
          <w:color w:val="000000"/>
          <w:kern w:val="0"/>
          <w:lang w:eastAsia="en-US" w:bidi="ar-SA"/>
        </w:rPr>
        <w:t xml:space="preserve"> </w:t>
      </w:r>
      <w:r w:rsidR="00596495" w:rsidRPr="00CC1611">
        <w:rPr>
          <w:rFonts w:eastAsia="Times New Roman" w:cs="Times New Roman"/>
          <w:iCs/>
          <w:kern w:val="0"/>
          <w:lang w:eastAsia="en-US" w:bidi="ar-SA"/>
        </w:rPr>
        <w:t>–</w:t>
      </w:r>
      <w:r w:rsidRPr="00CC1611">
        <w:rPr>
          <w:rFonts w:eastAsiaTheme="minorHAnsi" w:cs="Times New Roman"/>
          <w:color w:val="000000"/>
          <w:kern w:val="0"/>
          <w:lang w:eastAsia="en-US" w:bidi="ar-SA"/>
        </w:rPr>
        <w:t xml:space="preserve"> </w:t>
      </w:r>
      <w:r w:rsidR="00596495" w:rsidRPr="00CC1611">
        <w:rPr>
          <w:rFonts w:eastAsiaTheme="minorHAnsi" w:cs="Times New Roman"/>
          <w:color w:val="000000"/>
          <w:kern w:val="0"/>
          <w:lang w:eastAsia="en-US" w:bidi="ar-SA"/>
        </w:rPr>
        <w:t xml:space="preserve">warzywa </w:t>
      </w:r>
      <w:r w:rsidRPr="00CC1611">
        <w:rPr>
          <w:rFonts w:eastAsiaTheme="minorHAnsi" w:cs="Times New Roman"/>
          <w:color w:val="000000"/>
          <w:kern w:val="0"/>
          <w:lang w:eastAsia="en-US" w:bidi="ar-SA"/>
        </w:rPr>
        <w:t xml:space="preserve">okopowe, świeże i </w:t>
      </w:r>
      <w:r w:rsidR="00596495" w:rsidRPr="00CC1611">
        <w:rPr>
          <w:rFonts w:eastAsiaTheme="minorHAnsi" w:cs="Times New Roman"/>
          <w:color w:val="000000"/>
          <w:kern w:val="0"/>
          <w:lang w:eastAsia="en-US" w:bidi="ar-SA"/>
        </w:rPr>
        <w:t>kwasz</w:t>
      </w:r>
      <w:r w:rsidRPr="00CC1611">
        <w:rPr>
          <w:rFonts w:eastAsiaTheme="minorHAnsi" w:cs="Times New Roman"/>
          <w:color w:val="000000"/>
          <w:kern w:val="0"/>
          <w:lang w:eastAsia="en-US" w:bidi="ar-SA"/>
        </w:rPr>
        <w:t xml:space="preserve">one, pieczarka, </w:t>
      </w:r>
      <w:r w:rsidR="00596495" w:rsidRPr="00CC1611">
        <w:rPr>
          <w:rFonts w:eastAsiaTheme="minorHAnsi" w:cs="Times New Roman"/>
          <w:color w:val="000000"/>
          <w:kern w:val="0"/>
          <w:lang w:eastAsia="en-US" w:bidi="ar-SA"/>
        </w:rPr>
        <w:t>owoce</w:t>
      </w:r>
      <w:r w:rsidRPr="00CC1611">
        <w:rPr>
          <w:rFonts w:eastAsiaTheme="minorHAnsi" w:cs="Times New Roman"/>
          <w:color w:val="000000"/>
          <w:kern w:val="0"/>
          <w:lang w:eastAsia="en-US" w:bidi="ar-SA"/>
        </w:rPr>
        <w:t>, ziemniaki</w:t>
      </w:r>
      <w:r w:rsidR="00596495" w:rsidRPr="00CC1611">
        <w:rPr>
          <w:rFonts w:eastAsiaTheme="minorHAnsi" w:cs="Times New Roman"/>
          <w:color w:val="000000"/>
          <w:kern w:val="0"/>
          <w:lang w:eastAsia="en-US" w:bidi="ar-SA"/>
        </w:rPr>
        <w:t xml:space="preserve"> </w:t>
      </w:r>
      <w:r w:rsidR="00921C45" w:rsidRPr="00CC1611">
        <w:rPr>
          <w:rFonts w:eastAsia="Times New Roman" w:cs="Times New Roman"/>
          <w:iCs/>
          <w:kern w:val="0"/>
          <w:sz w:val="18"/>
          <w:szCs w:val="18"/>
          <w:lang w:eastAsia="en-US" w:bidi="ar-SA"/>
        </w:rPr>
        <w:t xml:space="preserve">– </w:t>
      </w:r>
      <w:r w:rsidR="00921C45" w:rsidRPr="00CC1611">
        <w:rPr>
          <w:rFonts w:eastAsia="Times New Roman" w:cs="Times New Roman"/>
          <w:iCs/>
          <w:kern w:val="0"/>
          <w:lang w:eastAsia="en-US" w:bidi="ar-SA"/>
        </w:rPr>
        <w:t xml:space="preserve">dostawa do </w:t>
      </w:r>
      <w:r w:rsidR="00596495" w:rsidRPr="00CC1611">
        <w:rPr>
          <w:rFonts w:eastAsia="Times New Roman" w:cs="Times New Roman"/>
          <w:kern w:val="0"/>
          <w:lang w:eastAsia="en-US" w:bidi="ar-SA"/>
        </w:rPr>
        <w:t>Wydziału</w:t>
      </w:r>
      <w:r w:rsidR="00596495" w:rsidRPr="00CC1611">
        <w:rPr>
          <w:rFonts w:eastAsia="Times New Roman" w:cs="Times New Roman"/>
          <w:kern w:val="0"/>
          <w:sz w:val="18"/>
          <w:szCs w:val="18"/>
          <w:lang w:eastAsia="en-US" w:bidi="ar-SA"/>
        </w:rPr>
        <w:t xml:space="preserve"> </w:t>
      </w:r>
      <w:r w:rsidR="002F5CEB" w:rsidRPr="00CC1611">
        <w:rPr>
          <w:rFonts w:eastAsia="Times New Roman" w:cs="Times New Roman"/>
          <w:kern w:val="0"/>
          <w:lang w:eastAsia="en-US" w:bidi="ar-SA"/>
        </w:rPr>
        <w:t>Wspomagającego</w:t>
      </w:r>
      <w:r w:rsidR="00921C45" w:rsidRPr="00CC1611">
        <w:rPr>
          <w:rFonts w:eastAsia="Times New Roman" w:cs="Times New Roman"/>
          <w:kern w:val="0"/>
          <w:lang w:eastAsia="en-US" w:bidi="ar-SA"/>
        </w:rPr>
        <w:t xml:space="preserve"> w Sułkowicach</w:t>
      </w:r>
      <w:r w:rsidRPr="00CC1611">
        <w:rPr>
          <w:rFonts w:eastAsia="Times New Roman" w:cs="Times New Roman"/>
          <w:iCs/>
          <w:kern w:val="0"/>
          <w:sz w:val="18"/>
          <w:szCs w:val="18"/>
          <w:lang w:eastAsia="en-US" w:bidi="ar-SA"/>
        </w:rPr>
        <w:t xml:space="preserve"> –</w:t>
      </w:r>
      <w:r w:rsidR="00140A4C" w:rsidRPr="00CC1611">
        <w:rPr>
          <w:rFonts w:eastAsia="Times New Roman" w:cs="Times New Roman"/>
          <w:iCs/>
          <w:kern w:val="0"/>
          <w:lang w:eastAsia="en-US" w:bidi="ar-SA"/>
        </w:rPr>
        <w:t xml:space="preserve"> </w:t>
      </w:r>
      <w:r w:rsidR="00CD2B99" w:rsidRPr="00CC1611">
        <w:rPr>
          <w:rFonts w:eastAsia="Times New Roman" w:cs="Times New Roman"/>
          <w:iCs/>
          <w:kern w:val="0"/>
          <w:lang w:eastAsia="en-US" w:bidi="ar-SA"/>
        </w:rPr>
        <w:t>48 307,00</w:t>
      </w:r>
      <w:r w:rsidR="002D2401" w:rsidRPr="00CC1611">
        <w:rPr>
          <w:rFonts w:eastAsia="Times New Roman" w:cs="Times New Roman"/>
          <w:iCs/>
          <w:kern w:val="0"/>
          <w:lang w:eastAsia="en-US" w:bidi="ar-SA"/>
        </w:rPr>
        <w:t xml:space="preserve"> </w:t>
      </w:r>
      <w:r w:rsidR="00921C45" w:rsidRPr="00CC1611">
        <w:rPr>
          <w:rFonts w:eastAsia="Times New Roman" w:cs="Times New Roman"/>
          <w:iCs/>
          <w:kern w:val="0"/>
          <w:lang w:eastAsia="en-US" w:bidi="ar-SA"/>
        </w:rPr>
        <w:t>zł</w:t>
      </w:r>
      <w:r w:rsidR="00921C45" w:rsidRPr="00CC1611">
        <w:rPr>
          <w:rFonts w:eastAsia="Times New Roman" w:cs="Times New Roman"/>
          <w:iCs/>
          <w:kern w:val="0"/>
          <w:sz w:val="18"/>
          <w:szCs w:val="18"/>
          <w:lang w:eastAsia="en-US" w:bidi="ar-SA"/>
        </w:rPr>
        <w:t>.</w:t>
      </w:r>
    </w:p>
    <w:p w:rsidR="00256B2C" w:rsidRPr="00CC1611" w:rsidRDefault="00E03DCE" w:rsidP="00256B2C">
      <w:pPr>
        <w:autoSpaceDE w:val="0"/>
        <w:adjustRightInd w:val="0"/>
        <w:ind w:left="567"/>
        <w:jc w:val="both"/>
        <w:rPr>
          <w:rFonts w:cs="Times New Roman"/>
          <w:color w:val="000000"/>
        </w:rPr>
      </w:pPr>
      <w:r w:rsidRPr="00CC1611">
        <w:rPr>
          <w:rFonts w:cs="Times New Roman"/>
          <w:color w:val="000000"/>
        </w:rPr>
        <w:t xml:space="preserve">Minimalne wynagrodzenie Wykonawcy </w:t>
      </w:r>
      <w:r w:rsidR="00140A4C" w:rsidRPr="00CC1611">
        <w:rPr>
          <w:rFonts w:cs="Times New Roman"/>
          <w:color w:val="000000"/>
        </w:rPr>
        <w:t xml:space="preserve">z tytułu realizacji każdej z części zamówienia </w:t>
      </w:r>
      <w:r w:rsidRPr="00CC1611">
        <w:rPr>
          <w:rFonts w:cs="Times New Roman"/>
          <w:color w:val="000000"/>
        </w:rPr>
        <w:t>zostanie pomniejszone proporcjonalnie po zastosowaniu aukcji elektronicznej.</w:t>
      </w:r>
    </w:p>
    <w:p w:rsidR="00256B2C" w:rsidRPr="00CC1611" w:rsidRDefault="00256B2C" w:rsidP="00256B2C">
      <w:pPr>
        <w:autoSpaceDE w:val="0"/>
        <w:adjustRightInd w:val="0"/>
        <w:ind w:left="567" w:hanging="283"/>
        <w:jc w:val="both"/>
        <w:rPr>
          <w:rFonts w:cs="Times New Roman"/>
          <w:color w:val="000000"/>
        </w:rPr>
      </w:pPr>
      <w:r w:rsidRPr="00CC1611">
        <w:rPr>
          <w:rFonts w:cs="Times New Roman"/>
          <w:color w:val="000000"/>
        </w:rPr>
        <w:t xml:space="preserve">9. </w:t>
      </w:r>
      <w:r w:rsidRPr="00CC1611">
        <w:rPr>
          <w:rFonts w:cs="Times New Roman"/>
          <w:color w:val="000000"/>
        </w:rPr>
        <w:tab/>
        <w:t>Podane w formularzach cenowych ilości asortymentu należy traktować jako przeciętne. Faktyczna ilość zamawianego każdorazowo asortymentu jest zależna od rzeczywistych, aktualnych potrzeb Zamawiającego.</w:t>
      </w:r>
    </w:p>
    <w:p w:rsidR="00921C45" w:rsidRPr="00CC1611" w:rsidRDefault="00921C45" w:rsidP="00FA0FA7">
      <w:pPr>
        <w:pStyle w:val="Akapitzlist"/>
        <w:numPr>
          <w:ilvl w:val="0"/>
          <w:numId w:val="6"/>
        </w:numPr>
        <w:autoSpaceDE w:val="0"/>
        <w:adjustRightInd w:val="0"/>
        <w:spacing w:after="0" w:line="240" w:lineRule="auto"/>
        <w:ind w:left="284" w:hanging="284"/>
        <w:jc w:val="both"/>
        <w:rPr>
          <w:rFonts w:ascii="Times New Roman" w:eastAsia="Times New Roman" w:hAnsi="Times New Roman" w:cs="Times New Roman"/>
          <w:vanish/>
          <w:sz w:val="24"/>
          <w:szCs w:val="24"/>
        </w:rPr>
      </w:pPr>
    </w:p>
    <w:p w:rsidR="00921C45" w:rsidRPr="00CC1611" w:rsidRDefault="00921C45" w:rsidP="00FA0FA7">
      <w:pPr>
        <w:pStyle w:val="Akapitzlist"/>
        <w:numPr>
          <w:ilvl w:val="0"/>
          <w:numId w:val="6"/>
        </w:numPr>
        <w:autoSpaceDE w:val="0"/>
        <w:adjustRightInd w:val="0"/>
        <w:spacing w:after="0" w:line="240" w:lineRule="auto"/>
        <w:ind w:left="284" w:hanging="284"/>
        <w:jc w:val="both"/>
        <w:rPr>
          <w:rFonts w:ascii="Times New Roman" w:eastAsia="Times New Roman" w:hAnsi="Times New Roman" w:cs="Times New Roman"/>
          <w:vanish/>
          <w:sz w:val="24"/>
          <w:szCs w:val="24"/>
        </w:rPr>
      </w:pPr>
    </w:p>
    <w:p w:rsidR="00921C45" w:rsidRPr="00CC1611" w:rsidRDefault="00921C45" w:rsidP="00FA0FA7">
      <w:pPr>
        <w:pStyle w:val="Akapitzlist"/>
        <w:numPr>
          <w:ilvl w:val="0"/>
          <w:numId w:val="6"/>
        </w:numPr>
        <w:autoSpaceDE w:val="0"/>
        <w:adjustRightInd w:val="0"/>
        <w:spacing w:after="0" w:line="240" w:lineRule="auto"/>
        <w:ind w:left="284" w:hanging="284"/>
        <w:jc w:val="both"/>
        <w:rPr>
          <w:rFonts w:ascii="Times New Roman" w:eastAsia="Times New Roman" w:hAnsi="Times New Roman" w:cs="Times New Roman"/>
          <w:vanish/>
          <w:sz w:val="24"/>
          <w:szCs w:val="24"/>
        </w:rPr>
      </w:pPr>
    </w:p>
    <w:p w:rsidR="00921C45" w:rsidRPr="00CC1611" w:rsidRDefault="00921C45" w:rsidP="00FA0FA7">
      <w:pPr>
        <w:pStyle w:val="Akapitzlist"/>
        <w:numPr>
          <w:ilvl w:val="0"/>
          <w:numId w:val="6"/>
        </w:numPr>
        <w:autoSpaceDE w:val="0"/>
        <w:adjustRightInd w:val="0"/>
        <w:spacing w:after="0" w:line="240" w:lineRule="auto"/>
        <w:ind w:left="284" w:hanging="284"/>
        <w:jc w:val="both"/>
        <w:rPr>
          <w:rFonts w:ascii="Times New Roman" w:eastAsia="Times New Roman" w:hAnsi="Times New Roman" w:cs="Times New Roman"/>
          <w:vanish/>
          <w:sz w:val="24"/>
          <w:szCs w:val="24"/>
        </w:rPr>
      </w:pPr>
    </w:p>
    <w:p w:rsidR="00921C45" w:rsidRPr="00CC1611" w:rsidRDefault="00921C45" w:rsidP="00FA0FA7">
      <w:pPr>
        <w:pStyle w:val="Akapitzlist"/>
        <w:numPr>
          <w:ilvl w:val="0"/>
          <w:numId w:val="6"/>
        </w:numPr>
        <w:autoSpaceDE w:val="0"/>
        <w:adjustRightInd w:val="0"/>
        <w:spacing w:after="0" w:line="240" w:lineRule="auto"/>
        <w:ind w:left="284" w:hanging="284"/>
        <w:jc w:val="both"/>
        <w:rPr>
          <w:rFonts w:ascii="Times New Roman" w:eastAsia="Times New Roman" w:hAnsi="Times New Roman" w:cs="Times New Roman"/>
          <w:vanish/>
          <w:sz w:val="24"/>
          <w:szCs w:val="24"/>
        </w:rPr>
      </w:pPr>
    </w:p>
    <w:p w:rsidR="00921C45" w:rsidRPr="00CC1611" w:rsidRDefault="00921C45" w:rsidP="00FA0FA7">
      <w:pPr>
        <w:pStyle w:val="Akapitzlist"/>
        <w:numPr>
          <w:ilvl w:val="0"/>
          <w:numId w:val="6"/>
        </w:numPr>
        <w:autoSpaceDE w:val="0"/>
        <w:adjustRightInd w:val="0"/>
        <w:spacing w:after="0" w:line="240" w:lineRule="auto"/>
        <w:ind w:left="284" w:hanging="284"/>
        <w:jc w:val="both"/>
        <w:rPr>
          <w:rFonts w:ascii="Times New Roman" w:eastAsia="Times New Roman" w:hAnsi="Times New Roman" w:cs="Times New Roman"/>
          <w:vanish/>
          <w:sz w:val="24"/>
          <w:szCs w:val="24"/>
        </w:rPr>
      </w:pPr>
    </w:p>
    <w:p w:rsidR="00A120E2" w:rsidRPr="00CC1611" w:rsidRDefault="00256B2C" w:rsidP="00256B2C">
      <w:pPr>
        <w:widowControl/>
        <w:suppressAutoHyphens w:val="0"/>
        <w:autoSpaceDE w:val="0"/>
        <w:adjustRightInd w:val="0"/>
        <w:ind w:left="568" w:hanging="426"/>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10</w:t>
      </w:r>
      <w:r w:rsidR="009708A9" w:rsidRPr="00CC1611">
        <w:rPr>
          <w:rFonts w:eastAsiaTheme="minorHAnsi" w:cs="Times New Roman"/>
          <w:color w:val="000000"/>
          <w:kern w:val="0"/>
          <w:lang w:eastAsia="en-US" w:bidi="ar-SA"/>
        </w:rPr>
        <w:t>.</w:t>
      </w:r>
      <w:r w:rsidR="009708A9" w:rsidRPr="00CC1611">
        <w:rPr>
          <w:rFonts w:eastAsiaTheme="minorHAnsi" w:cs="Times New Roman"/>
          <w:color w:val="000000"/>
          <w:kern w:val="0"/>
          <w:lang w:eastAsia="en-US" w:bidi="ar-SA"/>
        </w:rPr>
        <w:tab/>
      </w:r>
      <w:r w:rsidR="00A120E2" w:rsidRPr="00CC1611">
        <w:rPr>
          <w:rFonts w:eastAsiaTheme="minorHAnsi" w:cs="Times New Roman"/>
          <w:color w:val="000000"/>
          <w:kern w:val="0"/>
          <w:lang w:eastAsia="en-US" w:bidi="ar-SA"/>
        </w:rPr>
        <w:t xml:space="preserve">Zgodnie z art. </w:t>
      </w:r>
      <w:r w:rsidR="00EF0106" w:rsidRPr="00CC1611">
        <w:rPr>
          <w:rFonts w:eastAsiaTheme="minorHAnsi" w:cs="Times New Roman"/>
          <w:color w:val="000000"/>
          <w:kern w:val="0"/>
          <w:lang w:eastAsia="en-US" w:bidi="ar-SA"/>
        </w:rPr>
        <w:t>257</w:t>
      </w:r>
      <w:r w:rsidR="00A120E2" w:rsidRPr="00CC1611">
        <w:rPr>
          <w:rFonts w:eastAsiaTheme="minorHAnsi" w:cs="Times New Roman"/>
          <w:color w:val="000000"/>
          <w:kern w:val="0"/>
          <w:lang w:eastAsia="en-US" w:bidi="ar-SA"/>
        </w:rPr>
        <w:t xml:space="preserve"> ustawy Zamawiający może unieważnić postępowanie o udzielenie zamówienia, jeżeli środki publiczne, które Zamawiający zamierzał przeznaczyć </w:t>
      </w:r>
      <w:r w:rsidR="00A120E2" w:rsidRPr="00CC1611">
        <w:rPr>
          <w:rFonts w:eastAsiaTheme="minorHAnsi" w:cs="Times New Roman"/>
          <w:color w:val="000000"/>
          <w:kern w:val="0"/>
          <w:lang w:eastAsia="en-US" w:bidi="ar-SA"/>
        </w:rPr>
        <w:br/>
        <w:t>na sfinansowanie całości lub części zamówie</w:t>
      </w:r>
      <w:r w:rsidR="00421787" w:rsidRPr="00CC1611">
        <w:rPr>
          <w:rFonts w:eastAsiaTheme="minorHAnsi" w:cs="Times New Roman"/>
          <w:color w:val="000000"/>
          <w:kern w:val="0"/>
          <w:lang w:eastAsia="en-US" w:bidi="ar-SA"/>
        </w:rPr>
        <w:t>nia, nie zostały mu przyznane.</w:t>
      </w:r>
    </w:p>
    <w:p w:rsidR="00B373D4" w:rsidRPr="00CC1611" w:rsidRDefault="00256B2C" w:rsidP="00A60BC1">
      <w:pPr>
        <w:widowControl/>
        <w:suppressAutoHyphens w:val="0"/>
        <w:autoSpaceDE w:val="0"/>
        <w:adjustRightInd w:val="0"/>
        <w:ind w:left="568" w:hanging="426"/>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11</w:t>
      </w:r>
      <w:r w:rsidR="00A60BC1" w:rsidRPr="00CC1611">
        <w:rPr>
          <w:rFonts w:eastAsiaTheme="minorHAnsi" w:cs="Times New Roman"/>
          <w:color w:val="000000"/>
          <w:kern w:val="0"/>
          <w:lang w:eastAsia="en-US" w:bidi="ar-SA"/>
        </w:rPr>
        <w:t>.</w:t>
      </w:r>
      <w:r w:rsidR="00A60BC1" w:rsidRPr="00CC1611">
        <w:rPr>
          <w:rFonts w:eastAsiaTheme="minorHAnsi" w:cs="Times New Roman"/>
          <w:color w:val="000000"/>
          <w:kern w:val="0"/>
          <w:lang w:eastAsia="en-US" w:bidi="ar-SA"/>
        </w:rPr>
        <w:tab/>
      </w:r>
      <w:r w:rsidR="00B373D4" w:rsidRPr="00CC1611">
        <w:rPr>
          <w:rFonts w:eastAsia="Times New Roman" w:cs="Times New Roman"/>
          <w:iCs/>
          <w:lang w:bidi="ar-SA"/>
        </w:rPr>
        <w:t xml:space="preserve">Wykonawca </w:t>
      </w:r>
      <w:r w:rsidR="00B373D4" w:rsidRPr="00CC1611">
        <w:rPr>
          <w:rFonts w:eastAsia="Times New Roman" w:cs="Times New Roman"/>
          <w:lang w:bidi="ar-SA"/>
        </w:rPr>
        <w:t>zobowiązuje się dostarczać przedmiot umowy w opakowaniach zbiorczych, odpowiednio posortowany i zabezpieczony przed uszkodzeniem, w warunkach temperaturowych zalecanych przez producenta oraz czystym środkiem transportu przystosowanym do przewozu przedmiotu umowy.</w:t>
      </w:r>
    </w:p>
    <w:p w:rsidR="00B373D4" w:rsidRPr="00CC1611" w:rsidRDefault="00B373D4" w:rsidP="00FA0FA7">
      <w:pPr>
        <w:pStyle w:val="Akapitzlist"/>
        <w:numPr>
          <w:ilvl w:val="0"/>
          <w:numId w:val="46"/>
        </w:numPr>
        <w:autoSpaceDE w:val="0"/>
        <w:adjustRightInd w:val="0"/>
        <w:spacing w:after="0" w:line="240" w:lineRule="auto"/>
        <w:ind w:left="567" w:hanging="425"/>
        <w:jc w:val="both"/>
        <w:rPr>
          <w:rFonts w:ascii="Times New Roman" w:hAnsi="Times New Roman" w:cs="Times New Roman"/>
          <w:color w:val="000000"/>
          <w:sz w:val="24"/>
          <w:szCs w:val="24"/>
        </w:rPr>
      </w:pPr>
      <w:r w:rsidRPr="00CC1611">
        <w:rPr>
          <w:rFonts w:ascii="Times New Roman" w:eastAsia="Times New Roman" w:hAnsi="Times New Roman" w:cs="Times New Roman"/>
          <w:sz w:val="24"/>
          <w:szCs w:val="24"/>
        </w:rPr>
        <w:t xml:space="preserve">Zamawiający zastrzega sobie, że całkowita wartość zamówienia nie może przekroczyć </w:t>
      </w:r>
      <w:r w:rsidR="00AE476A" w:rsidRPr="00CC1611">
        <w:rPr>
          <w:rFonts w:ascii="Times New Roman" w:eastAsia="Times New Roman" w:hAnsi="Times New Roman" w:cs="Times New Roman"/>
          <w:sz w:val="24"/>
          <w:szCs w:val="24"/>
        </w:rPr>
        <w:t xml:space="preserve"> </w:t>
      </w:r>
      <w:r w:rsidRPr="00CC1611">
        <w:rPr>
          <w:rFonts w:ascii="Times New Roman" w:eastAsia="Times New Roman" w:hAnsi="Times New Roman" w:cs="Times New Roman"/>
          <w:sz w:val="24"/>
          <w:szCs w:val="24"/>
        </w:rPr>
        <w:t>posiadanych środków finansowych.</w:t>
      </w:r>
    </w:p>
    <w:p w:rsidR="006F05CF" w:rsidRPr="00CC1611" w:rsidRDefault="00B373D4" w:rsidP="00FA0FA7">
      <w:pPr>
        <w:pStyle w:val="Akapitzlist"/>
        <w:numPr>
          <w:ilvl w:val="0"/>
          <w:numId w:val="46"/>
        </w:numPr>
        <w:autoSpaceDE w:val="0"/>
        <w:adjustRightInd w:val="0"/>
        <w:spacing w:after="0" w:line="240" w:lineRule="auto"/>
        <w:ind w:left="567" w:hanging="425"/>
        <w:jc w:val="both"/>
        <w:rPr>
          <w:rFonts w:ascii="Times New Roman" w:hAnsi="Times New Roman" w:cs="Times New Roman"/>
          <w:color w:val="000000"/>
          <w:sz w:val="23"/>
          <w:szCs w:val="23"/>
        </w:rPr>
      </w:pPr>
      <w:r w:rsidRPr="00CC1611">
        <w:rPr>
          <w:rFonts w:ascii="Times New Roman" w:eastAsia="Times New Roman" w:hAnsi="Times New Roman" w:cs="Times New Roman"/>
          <w:iCs/>
          <w:sz w:val="24"/>
          <w:szCs w:val="24"/>
        </w:rPr>
        <w:t>Przedmiot zamówienia</w:t>
      </w:r>
      <w:r w:rsidRPr="00CC1611">
        <w:rPr>
          <w:rFonts w:ascii="Times New Roman" w:eastAsia="Times New Roman" w:hAnsi="Times New Roman" w:cs="Times New Roman"/>
          <w:iCs/>
          <w:sz w:val="23"/>
          <w:szCs w:val="23"/>
        </w:rPr>
        <w:t xml:space="preserve"> zostanie dostarczony do siedziby Zamawiającego na </w:t>
      </w:r>
      <w:r w:rsidRPr="00CC1611">
        <w:rPr>
          <w:rFonts w:ascii="Times New Roman" w:eastAsia="Times New Roman" w:hAnsi="Times New Roman" w:cs="Times New Roman"/>
          <w:iCs/>
          <w:sz w:val="24"/>
          <w:szCs w:val="24"/>
        </w:rPr>
        <w:t>koszt Wykonawcy</w:t>
      </w:r>
      <w:r w:rsidRPr="00CC1611">
        <w:rPr>
          <w:rFonts w:ascii="Times New Roman" w:eastAsia="Times New Roman" w:hAnsi="Times New Roman" w:cs="Times New Roman"/>
          <w:iCs/>
          <w:sz w:val="18"/>
          <w:szCs w:val="18"/>
        </w:rPr>
        <w:t>.</w:t>
      </w:r>
    </w:p>
    <w:p w:rsidR="0002418B" w:rsidRPr="00CC1611" w:rsidRDefault="00155AD6" w:rsidP="00FA0FA7">
      <w:pPr>
        <w:pStyle w:val="Standard"/>
        <w:numPr>
          <w:ilvl w:val="0"/>
          <w:numId w:val="46"/>
        </w:numPr>
        <w:ind w:left="567" w:hanging="425"/>
        <w:jc w:val="both"/>
        <w:rPr>
          <w:rFonts w:eastAsia="Batang, 바탕"/>
        </w:rPr>
      </w:pPr>
      <w:r w:rsidRPr="00CC1611">
        <w:t>Termin re</w:t>
      </w:r>
      <w:r w:rsidR="0002418B" w:rsidRPr="00CC1611">
        <w:t>alizacji przedmiotu zamówienia</w:t>
      </w:r>
      <w:r w:rsidR="007A237B" w:rsidRPr="00CC1611">
        <w:t>:</w:t>
      </w:r>
      <w:r w:rsidR="0002418B" w:rsidRPr="00CC1611">
        <w:t xml:space="preserve"> </w:t>
      </w:r>
      <w:r w:rsidRPr="00CC1611">
        <w:t xml:space="preserve">sukcesywnie partiami </w:t>
      </w:r>
      <w:r w:rsidRPr="00CC1611">
        <w:rPr>
          <w:rFonts w:eastAsia="Batang, 바탕"/>
        </w:rPr>
        <w:t xml:space="preserve">od dnia </w:t>
      </w:r>
      <w:r w:rsidR="00821CC6" w:rsidRPr="00CC1611">
        <w:rPr>
          <w:rFonts w:eastAsia="Batang, 바탕"/>
        </w:rPr>
        <w:t>01 października 202</w:t>
      </w:r>
      <w:r w:rsidR="002F5CEB" w:rsidRPr="00CC1611">
        <w:rPr>
          <w:rFonts w:eastAsia="Batang, 바탕"/>
        </w:rPr>
        <w:t>5</w:t>
      </w:r>
      <w:r w:rsidRPr="00CC1611">
        <w:rPr>
          <w:rFonts w:eastAsia="Batang, 바탕"/>
        </w:rPr>
        <w:t xml:space="preserve"> r. do dnia 30 </w:t>
      </w:r>
      <w:r w:rsidR="0002418B" w:rsidRPr="00CC1611">
        <w:rPr>
          <w:rFonts w:eastAsia="Batang, 바탕"/>
        </w:rPr>
        <w:t xml:space="preserve">czerwca </w:t>
      </w:r>
      <w:r w:rsidR="00821CC6" w:rsidRPr="00CC1611">
        <w:rPr>
          <w:rFonts w:eastAsia="Batang, 바탕"/>
        </w:rPr>
        <w:t>202</w:t>
      </w:r>
      <w:r w:rsidR="002F5CEB" w:rsidRPr="00CC1611">
        <w:rPr>
          <w:rFonts w:eastAsia="Batang, 바탕"/>
        </w:rPr>
        <w:t>6</w:t>
      </w:r>
      <w:r w:rsidRPr="00CC1611">
        <w:rPr>
          <w:rFonts w:eastAsia="Batang, 바탕"/>
        </w:rPr>
        <w:t xml:space="preserve"> r. P</w:t>
      </w:r>
      <w:r w:rsidRPr="00CC1611">
        <w:t xml:space="preserve">lanowany termin pierwszej dostawy </w:t>
      </w:r>
      <w:r w:rsidR="00821CC6" w:rsidRPr="00CC1611">
        <w:t xml:space="preserve">od dnia </w:t>
      </w:r>
      <w:r w:rsidR="00821CC6" w:rsidRPr="00CC1611">
        <w:br/>
        <w:t>01 października 202</w:t>
      </w:r>
      <w:r w:rsidR="002F5CEB" w:rsidRPr="00CC1611">
        <w:t>5</w:t>
      </w:r>
      <w:r w:rsidR="0002418B" w:rsidRPr="00CC1611">
        <w:t xml:space="preserve"> r.</w:t>
      </w:r>
    </w:p>
    <w:p w:rsidR="00E03D1D" w:rsidRPr="00CC1611" w:rsidRDefault="009708A9" w:rsidP="004D4B17">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1</w:t>
      </w:r>
      <w:r w:rsidR="00256B2C" w:rsidRPr="00CC1611">
        <w:rPr>
          <w:rFonts w:eastAsiaTheme="minorHAnsi" w:cs="Times New Roman"/>
          <w:color w:val="000000"/>
          <w:kern w:val="0"/>
          <w:lang w:eastAsia="en-US" w:bidi="ar-SA"/>
        </w:rPr>
        <w:t>5</w:t>
      </w:r>
      <w:r w:rsidR="00EA2294" w:rsidRPr="00CC1611">
        <w:rPr>
          <w:rFonts w:eastAsiaTheme="minorHAnsi" w:cs="Times New Roman"/>
          <w:color w:val="000000"/>
          <w:kern w:val="0"/>
          <w:lang w:eastAsia="en-US" w:bidi="ar-SA"/>
        </w:rPr>
        <w:t>.</w:t>
      </w:r>
      <w:r w:rsidR="00EA2294" w:rsidRPr="00CC1611">
        <w:rPr>
          <w:rFonts w:eastAsiaTheme="minorHAnsi" w:cs="Times New Roman"/>
          <w:color w:val="000000"/>
          <w:kern w:val="0"/>
          <w:lang w:eastAsia="en-US" w:bidi="ar-SA"/>
        </w:rPr>
        <w:tab/>
        <w:t xml:space="preserve">Miejsce wykonania </w:t>
      </w:r>
      <w:r w:rsidR="00001C32" w:rsidRPr="00CC1611">
        <w:rPr>
          <w:rFonts w:eastAsiaTheme="minorHAnsi" w:cs="Times New Roman"/>
          <w:color w:val="000000"/>
          <w:kern w:val="0"/>
          <w:lang w:eastAsia="en-US" w:bidi="ar-SA"/>
        </w:rPr>
        <w:t>zamówienia</w:t>
      </w:r>
      <w:r w:rsidR="00EA2294" w:rsidRPr="00CC1611">
        <w:rPr>
          <w:rFonts w:eastAsiaTheme="minorHAnsi" w:cs="Times New Roman"/>
          <w:color w:val="000000"/>
          <w:kern w:val="0"/>
          <w:lang w:eastAsia="en-US" w:bidi="ar-SA"/>
        </w:rPr>
        <w:t xml:space="preserve">: </w:t>
      </w:r>
      <w:r w:rsidR="001B152E" w:rsidRPr="00CC1611">
        <w:rPr>
          <w:rFonts w:cs="Times New Roman"/>
        </w:rPr>
        <w:t xml:space="preserve">magazyn żywnościowy Centrum Szkolenia Policji </w:t>
      </w:r>
      <w:r w:rsidR="00821CC6" w:rsidRPr="00CC1611">
        <w:rPr>
          <w:rFonts w:cs="Times New Roman"/>
        </w:rPr>
        <w:br/>
      </w:r>
      <w:r w:rsidR="001B152E" w:rsidRPr="00CC1611">
        <w:rPr>
          <w:rFonts w:cs="Times New Roman"/>
        </w:rPr>
        <w:t>w</w:t>
      </w:r>
      <w:r w:rsidR="001B152E" w:rsidRPr="00CC1611">
        <w:rPr>
          <w:rFonts w:cs="Times New Roman"/>
          <w:sz w:val="16"/>
          <w:szCs w:val="16"/>
        </w:rPr>
        <w:t xml:space="preserve"> </w:t>
      </w:r>
      <w:r w:rsidR="001B152E" w:rsidRPr="00CC1611">
        <w:rPr>
          <w:rFonts w:cs="Times New Roman"/>
        </w:rPr>
        <w:t>Legionowie</w:t>
      </w:r>
      <w:r w:rsidR="00E03D1D" w:rsidRPr="00CC1611">
        <w:rPr>
          <w:rFonts w:cs="Times New Roman"/>
          <w:sz w:val="16"/>
          <w:szCs w:val="16"/>
        </w:rPr>
        <w:t xml:space="preserve">, </w:t>
      </w:r>
      <w:r w:rsidR="00E03D1D" w:rsidRPr="00CC1611">
        <w:rPr>
          <w:rFonts w:cs="Times New Roman"/>
        </w:rPr>
        <w:t>ul</w:t>
      </w:r>
      <w:r w:rsidR="00E03D1D" w:rsidRPr="00CC1611">
        <w:rPr>
          <w:rFonts w:cs="Times New Roman"/>
          <w:sz w:val="18"/>
          <w:szCs w:val="18"/>
        </w:rPr>
        <w:t xml:space="preserve">. </w:t>
      </w:r>
      <w:r w:rsidR="00E03D1D" w:rsidRPr="00CC1611">
        <w:rPr>
          <w:rFonts w:cs="Times New Roman"/>
        </w:rPr>
        <w:t>Zegrzyńska</w:t>
      </w:r>
      <w:r w:rsidR="00E03D1D" w:rsidRPr="00CC1611">
        <w:rPr>
          <w:rFonts w:cs="Times New Roman"/>
          <w:sz w:val="18"/>
          <w:szCs w:val="18"/>
        </w:rPr>
        <w:t xml:space="preserve"> </w:t>
      </w:r>
      <w:r w:rsidR="00E03D1D" w:rsidRPr="00CC1611">
        <w:rPr>
          <w:rFonts w:cs="Times New Roman"/>
        </w:rPr>
        <w:t>121</w:t>
      </w:r>
      <w:r w:rsidR="00E03D1D" w:rsidRPr="00CC1611">
        <w:rPr>
          <w:rFonts w:cs="Times New Roman"/>
          <w:sz w:val="16"/>
          <w:szCs w:val="16"/>
        </w:rPr>
        <w:t xml:space="preserve">, </w:t>
      </w:r>
      <w:r w:rsidR="00E03D1D" w:rsidRPr="00CC1611">
        <w:rPr>
          <w:rFonts w:cs="Times New Roman"/>
        </w:rPr>
        <w:t>05-119</w:t>
      </w:r>
      <w:r w:rsidR="00E03D1D" w:rsidRPr="00CC1611">
        <w:rPr>
          <w:rFonts w:cs="Times New Roman"/>
          <w:sz w:val="16"/>
          <w:szCs w:val="16"/>
        </w:rPr>
        <w:t xml:space="preserve"> </w:t>
      </w:r>
      <w:r w:rsidR="00E03D1D" w:rsidRPr="00CC1611">
        <w:rPr>
          <w:rFonts w:cs="Times New Roman"/>
        </w:rPr>
        <w:t>Legionow</w:t>
      </w:r>
      <w:r w:rsidR="000A2D9B" w:rsidRPr="00CC1611">
        <w:rPr>
          <w:rFonts w:cs="Times New Roman"/>
        </w:rPr>
        <w:t>o</w:t>
      </w:r>
      <w:r w:rsidR="001B152E" w:rsidRPr="00CC1611">
        <w:rPr>
          <w:rFonts w:cs="Times New Roman"/>
          <w:sz w:val="16"/>
          <w:szCs w:val="16"/>
        </w:rPr>
        <w:t xml:space="preserve"> </w:t>
      </w:r>
      <w:r w:rsidR="001B152E" w:rsidRPr="00CC1611">
        <w:rPr>
          <w:rFonts w:cs="Times New Roman"/>
        </w:rPr>
        <w:t>i/lub</w:t>
      </w:r>
      <w:r w:rsidR="001B152E" w:rsidRPr="00CC1611">
        <w:rPr>
          <w:rFonts w:cs="Times New Roman"/>
          <w:sz w:val="16"/>
          <w:szCs w:val="16"/>
        </w:rPr>
        <w:t xml:space="preserve"> </w:t>
      </w:r>
      <w:r w:rsidR="00E03D1D" w:rsidRPr="00CC1611">
        <w:rPr>
          <w:rFonts w:cs="Times New Roman"/>
        </w:rPr>
        <w:t>magazyn</w:t>
      </w:r>
      <w:r w:rsidR="00E03D1D" w:rsidRPr="00CC1611">
        <w:rPr>
          <w:rFonts w:cs="Times New Roman"/>
          <w:sz w:val="16"/>
          <w:szCs w:val="16"/>
        </w:rPr>
        <w:t xml:space="preserve"> </w:t>
      </w:r>
      <w:r w:rsidR="00E03D1D" w:rsidRPr="00CC1611">
        <w:rPr>
          <w:rFonts w:cs="Times New Roman"/>
        </w:rPr>
        <w:t>żywno</w:t>
      </w:r>
      <w:r w:rsidR="00A60BC1" w:rsidRPr="00CC1611">
        <w:rPr>
          <w:rFonts w:cs="Times New Roman"/>
        </w:rPr>
        <w:t>ściowy</w:t>
      </w:r>
      <w:r w:rsidR="00A60BC1" w:rsidRPr="00CC1611">
        <w:rPr>
          <w:rFonts w:cs="Times New Roman"/>
          <w:sz w:val="18"/>
          <w:szCs w:val="18"/>
        </w:rPr>
        <w:t xml:space="preserve"> </w:t>
      </w:r>
      <w:r w:rsidR="000145C2" w:rsidRPr="00CC1611">
        <w:rPr>
          <w:rFonts w:cs="Times New Roman"/>
        </w:rPr>
        <w:t xml:space="preserve">Wydziału </w:t>
      </w:r>
      <w:r w:rsidR="001256FB" w:rsidRPr="00CC1611">
        <w:rPr>
          <w:rFonts w:cs="Times New Roman"/>
        </w:rPr>
        <w:t>Wspomagającego</w:t>
      </w:r>
      <w:r w:rsidR="00BA08F0" w:rsidRPr="00CC1611">
        <w:rPr>
          <w:rFonts w:cs="Times New Roman"/>
        </w:rPr>
        <w:t xml:space="preserve"> </w:t>
      </w:r>
      <w:r w:rsidR="00E03D1D" w:rsidRPr="00CC1611">
        <w:rPr>
          <w:rFonts w:cs="Times New Roman"/>
        </w:rPr>
        <w:t>w Sułkowicach</w:t>
      </w:r>
      <w:r w:rsidR="00E03D1D" w:rsidRPr="00CC1611">
        <w:rPr>
          <w:rFonts w:eastAsiaTheme="minorHAnsi" w:cs="Times New Roman"/>
          <w:color w:val="000000"/>
          <w:kern w:val="0"/>
          <w:lang w:eastAsia="en-US" w:bidi="ar-SA"/>
        </w:rPr>
        <w:t xml:space="preserve">, ul. Ogrodowa 39, 05-650 Sułkowice. </w:t>
      </w:r>
    </w:p>
    <w:p w:rsidR="00EA2294" w:rsidRPr="00CC1611" w:rsidRDefault="00EA2294" w:rsidP="000A2D9B">
      <w:pPr>
        <w:widowControl/>
        <w:suppressAutoHyphens w:val="0"/>
        <w:autoSpaceDE w:val="0"/>
        <w:adjustRightInd w:val="0"/>
        <w:jc w:val="both"/>
        <w:textAlignment w:val="auto"/>
        <w:rPr>
          <w:rFonts w:eastAsiaTheme="minorHAnsi" w:cs="Times New Roman"/>
          <w:color w:val="000000"/>
          <w:kern w:val="0"/>
          <w:lang w:eastAsia="en-US" w:bidi="ar-SA"/>
        </w:rPr>
      </w:pPr>
    </w:p>
    <w:p w:rsidR="001256FB" w:rsidRPr="00CC1611" w:rsidRDefault="001256FB" w:rsidP="001256FB">
      <w:pPr>
        <w:widowControl/>
        <w:suppressAutoHyphens w:val="0"/>
        <w:autoSpaceDE w:val="0"/>
        <w:adjustRightInd w:val="0"/>
        <w:ind w:left="283" w:hanging="567"/>
        <w:jc w:val="both"/>
        <w:textAlignment w:val="auto"/>
        <w:rPr>
          <w:rFonts w:eastAsiaTheme="minorHAnsi" w:cs="Times New Roman"/>
          <w:b/>
          <w:color w:val="000000"/>
          <w:kern w:val="0"/>
          <w:lang w:eastAsia="en-US" w:bidi="ar-SA"/>
        </w:rPr>
      </w:pPr>
      <w:r w:rsidRPr="00CC1611">
        <w:rPr>
          <w:rFonts w:eastAsiaTheme="minorHAnsi" w:cs="Times New Roman"/>
          <w:b/>
          <w:color w:val="000000"/>
          <w:kern w:val="0"/>
          <w:lang w:eastAsia="en-US" w:bidi="ar-SA"/>
        </w:rPr>
        <w:t>IV.</w:t>
      </w:r>
      <w:r w:rsidRPr="00CC1611">
        <w:rPr>
          <w:rFonts w:eastAsiaTheme="minorHAnsi" w:cs="Times New Roman"/>
          <w:b/>
          <w:color w:val="000000"/>
          <w:kern w:val="0"/>
          <w:lang w:eastAsia="en-US" w:bidi="ar-SA"/>
        </w:rPr>
        <w:tab/>
        <w:t xml:space="preserve">Informacja o środkach komunikacji elektronicznej, przy użyciu których Zamawiający będzie komunikował się z Wykonawcami oraz informacje o wymaganiach technicznych </w:t>
      </w:r>
      <w:r w:rsidRPr="00CC1611">
        <w:rPr>
          <w:rFonts w:eastAsiaTheme="minorHAnsi" w:cs="Times New Roman"/>
          <w:b/>
          <w:color w:val="000000"/>
          <w:kern w:val="0"/>
          <w:lang w:eastAsia="en-US" w:bidi="ar-SA"/>
        </w:rPr>
        <w:br/>
        <w:t>i organizacyjnych sporządzania, wysyłania i odbierania korespondencji elektronicznej</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b/>
          <w:kern w:val="0"/>
          <w:lang w:eastAsia="ar-SA" w:bidi="ar-SA"/>
        </w:rPr>
        <w:t>1. Informacje ogólne</w:t>
      </w:r>
    </w:p>
    <w:p w:rsidR="001256FB" w:rsidRPr="00CC1611" w:rsidRDefault="001256FB" w:rsidP="00FA0FA7">
      <w:pPr>
        <w:widowControl/>
        <w:numPr>
          <w:ilvl w:val="1"/>
          <w:numId w:val="8"/>
        </w:numPr>
        <w:tabs>
          <w:tab w:val="clear" w:pos="1080"/>
        </w:tabs>
        <w:suppressAutoHyphens w:val="0"/>
        <w:autoSpaceDE w:val="0"/>
        <w:adjustRightInd w:val="0"/>
        <w:ind w:left="568" w:hanging="284"/>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Postępowanie prowadzone jest w języku polskim. </w:t>
      </w:r>
    </w:p>
    <w:p w:rsidR="001256FB" w:rsidRPr="00CC1611" w:rsidRDefault="001256FB" w:rsidP="00FA0FA7">
      <w:pPr>
        <w:widowControl/>
        <w:numPr>
          <w:ilvl w:val="1"/>
          <w:numId w:val="8"/>
        </w:numPr>
        <w:tabs>
          <w:tab w:val="clear" w:pos="1080"/>
        </w:tabs>
        <w:suppressAutoHyphens w:val="0"/>
        <w:autoSpaceDE w:val="0"/>
        <w:adjustRightInd w:val="0"/>
        <w:ind w:left="568"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W postępowaniu o udzielenie zamówienia komunikacja między Zamawiającym </w:t>
      </w:r>
      <w:r w:rsidRPr="00CC1611">
        <w:rPr>
          <w:rFonts w:eastAsiaTheme="minorHAnsi" w:cs="Times New Roman"/>
          <w:color w:val="000000"/>
          <w:kern w:val="0"/>
          <w:lang w:eastAsia="en-US" w:bidi="ar-SA"/>
        </w:rPr>
        <w:br/>
        <w:t xml:space="preserve">a Wykonawcami, w szczególności składanie ofert oraz oświadczeń, odbywa się przy użyciu środków komunikacji elektronicznej zapewnionych przez operatora </w:t>
      </w:r>
      <w:r w:rsidRPr="00CC1611">
        <w:rPr>
          <w:rFonts w:eastAsiaTheme="minorHAnsi" w:cs="Times New Roman"/>
          <w:b/>
          <w:i/>
          <w:color w:val="000000"/>
          <w:kern w:val="0"/>
          <w:u w:val="single"/>
          <w:lang w:eastAsia="en-US" w:bidi="ar-SA"/>
        </w:rPr>
        <w:t>platformazakupowa.pl</w:t>
      </w:r>
      <w:r w:rsidRPr="00CC1611">
        <w:rPr>
          <w:rFonts w:eastAsiaTheme="minorHAnsi" w:cs="Times New Roman"/>
          <w:b/>
          <w:color w:val="000000"/>
          <w:kern w:val="0"/>
          <w:lang w:eastAsia="en-US" w:bidi="ar-SA"/>
        </w:rPr>
        <w:t xml:space="preserve"> </w:t>
      </w:r>
      <w:r w:rsidRPr="00CC1611">
        <w:rPr>
          <w:rFonts w:eastAsiaTheme="minorHAnsi" w:cs="Times New Roman"/>
          <w:color w:val="000000"/>
          <w:kern w:val="0"/>
          <w:lang w:eastAsia="en-US" w:bidi="ar-SA"/>
        </w:rPr>
        <w:t xml:space="preserve">zapewniającego obsługę procesu udzielania zamówień publicznych, chyba że w </w:t>
      </w:r>
      <w:r w:rsidRPr="00CC1611">
        <w:rPr>
          <w:rFonts w:eastAsiaTheme="minorHAnsi" w:cs="Times New Roman"/>
          <w:i/>
          <w:color w:val="000000"/>
          <w:kern w:val="0"/>
          <w:lang w:eastAsia="en-US" w:bidi="ar-SA"/>
        </w:rPr>
        <w:t>Ogłoszeniu o zamówieniu</w:t>
      </w:r>
      <w:r w:rsidRPr="00CC1611">
        <w:rPr>
          <w:rFonts w:eastAsiaTheme="minorHAnsi" w:cs="Times New Roman"/>
          <w:color w:val="000000"/>
          <w:kern w:val="0"/>
          <w:lang w:eastAsia="en-US" w:bidi="ar-SA"/>
        </w:rPr>
        <w:t xml:space="preserve">, </w:t>
      </w:r>
      <w:r w:rsidRPr="00CC1611">
        <w:rPr>
          <w:rFonts w:eastAsiaTheme="minorHAnsi" w:cs="Times New Roman"/>
          <w:i/>
          <w:color w:val="000000"/>
          <w:kern w:val="0"/>
          <w:lang w:eastAsia="en-US" w:bidi="ar-SA"/>
        </w:rPr>
        <w:t>Specyfikacji warunków zamówienia</w:t>
      </w:r>
      <w:r w:rsidRPr="00CC1611">
        <w:rPr>
          <w:rFonts w:eastAsiaTheme="minorHAnsi" w:cs="Times New Roman"/>
          <w:color w:val="000000"/>
          <w:kern w:val="0"/>
          <w:lang w:eastAsia="en-US" w:bidi="ar-SA"/>
        </w:rPr>
        <w:t xml:space="preserve"> (SWZ) lub zaproszeniu do składania ofert stwierdzono inaczej. Przez środki komunikacji elektronicznej rozumie się środki komunikacji elektronicznej zdefiniowane w ustawie z dnia 18 lipca 2002 r. </w:t>
      </w:r>
      <w:r w:rsidRPr="00CC1611">
        <w:rPr>
          <w:rFonts w:eastAsiaTheme="minorHAnsi" w:cs="Times New Roman"/>
          <w:i/>
          <w:color w:val="000000"/>
          <w:kern w:val="0"/>
          <w:lang w:eastAsia="en-US" w:bidi="ar-SA"/>
        </w:rPr>
        <w:t>o świadczeniu usług drogą elektroniczną</w:t>
      </w:r>
      <w:r w:rsidRPr="00CC1611">
        <w:rPr>
          <w:rFonts w:eastAsiaTheme="minorHAnsi" w:cs="Times New Roman"/>
          <w:color w:val="000000"/>
          <w:kern w:val="0"/>
          <w:lang w:eastAsia="en-US" w:bidi="ar-SA"/>
        </w:rPr>
        <w:t xml:space="preserve"> (Dz. U. z 2024 r. poz. 1513).</w:t>
      </w:r>
    </w:p>
    <w:p w:rsidR="001256FB" w:rsidRPr="00CC1611" w:rsidRDefault="001256FB" w:rsidP="00FA0FA7">
      <w:pPr>
        <w:widowControl/>
        <w:numPr>
          <w:ilvl w:val="1"/>
          <w:numId w:val="8"/>
        </w:numPr>
        <w:tabs>
          <w:tab w:val="clear" w:pos="1080"/>
        </w:tabs>
        <w:suppressAutoHyphens w:val="0"/>
        <w:autoSpaceDE w:val="0"/>
        <w:adjustRightInd w:val="0"/>
        <w:ind w:left="568"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Link do postępowania dostępny jest na stronie operatora </w:t>
      </w:r>
      <w:r w:rsidRPr="00CC1611">
        <w:rPr>
          <w:rFonts w:eastAsiaTheme="minorHAnsi" w:cs="Times New Roman"/>
          <w:b/>
          <w:color w:val="000000"/>
          <w:kern w:val="0"/>
          <w:lang w:eastAsia="en-US" w:bidi="ar-SA"/>
        </w:rPr>
        <w:t xml:space="preserve">Platformy zakupowej </w:t>
      </w:r>
      <w:r w:rsidRPr="00CC1611">
        <w:rPr>
          <w:rFonts w:eastAsiaTheme="minorHAnsi" w:cs="Times New Roman"/>
          <w:color w:val="000000"/>
          <w:kern w:val="0"/>
          <w:lang w:eastAsia="en-US" w:bidi="ar-SA"/>
        </w:rPr>
        <w:t>zwanej dalej</w:t>
      </w:r>
      <w:r w:rsidRPr="00CC1611">
        <w:rPr>
          <w:rFonts w:eastAsiaTheme="minorHAnsi" w:cs="Times New Roman"/>
          <w:b/>
          <w:color w:val="000000"/>
          <w:kern w:val="0"/>
          <w:lang w:eastAsia="en-US" w:bidi="ar-SA"/>
        </w:rPr>
        <w:t xml:space="preserve"> </w:t>
      </w:r>
      <w:r w:rsidRPr="00CC1611">
        <w:rPr>
          <w:rFonts w:eastAsiaTheme="minorHAnsi" w:cs="Times New Roman"/>
          <w:b/>
          <w:i/>
          <w:color w:val="000000"/>
          <w:kern w:val="0"/>
          <w:lang w:eastAsia="en-US" w:bidi="ar-SA"/>
        </w:rPr>
        <w:t>„Platformą”</w:t>
      </w:r>
      <w:r w:rsidRPr="00CC1611">
        <w:rPr>
          <w:rFonts w:eastAsiaTheme="minorHAnsi" w:cs="Times New Roman"/>
          <w:color w:val="000000"/>
          <w:kern w:val="0"/>
          <w:lang w:eastAsia="en-US" w:bidi="ar-SA"/>
        </w:rPr>
        <w:t xml:space="preserve"> pod adresem: </w:t>
      </w:r>
      <w:hyperlink r:id="rId14" w:history="1">
        <w:r w:rsidRPr="00CC1611">
          <w:rPr>
            <w:rFonts w:eastAsiaTheme="minorHAnsi" w:cs="Times New Roman"/>
            <w:b/>
            <w:bCs/>
            <w:i/>
            <w:color w:val="2F5496" w:themeColor="accent5" w:themeShade="BF"/>
            <w:kern w:val="0"/>
            <w:sz w:val="23"/>
            <w:szCs w:val="23"/>
            <w:u w:val="single"/>
            <w:lang w:eastAsia="en-US" w:bidi="ar-SA"/>
          </w:rPr>
          <w:t>https://platformazakupowa.pl/csp</w:t>
        </w:r>
      </w:hyperlink>
      <w:r w:rsidRPr="00CC1611">
        <w:rPr>
          <w:rFonts w:eastAsiaTheme="minorHAnsi" w:cs="Times New Roman"/>
          <w:b/>
          <w:bCs/>
          <w:i/>
          <w:color w:val="2F5496" w:themeColor="accent5" w:themeShade="BF"/>
          <w:kern w:val="0"/>
          <w:sz w:val="23"/>
          <w:szCs w:val="23"/>
          <w:lang w:eastAsia="en-US" w:bidi="ar-SA"/>
        </w:rPr>
        <w:t xml:space="preserve"> </w:t>
      </w:r>
      <w:r w:rsidRPr="00CC1611">
        <w:rPr>
          <w:rFonts w:eastAsiaTheme="minorHAnsi" w:cs="Times New Roman"/>
          <w:color w:val="000000"/>
          <w:kern w:val="0"/>
          <w:lang w:eastAsia="en-US" w:bidi="ar-SA"/>
        </w:rPr>
        <w:t>oraz na stronie Zamawiającego.</w:t>
      </w:r>
    </w:p>
    <w:p w:rsidR="001256FB" w:rsidRPr="00CC1611" w:rsidRDefault="001256FB" w:rsidP="00FA0FA7">
      <w:pPr>
        <w:widowControl/>
        <w:numPr>
          <w:ilvl w:val="1"/>
          <w:numId w:val="8"/>
        </w:numPr>
        <w:tabs>
          <w:tab w:val="clear" w:pos="1080"/>
        </w:tabs>
        <w:suppressAutoHyphens w:val="0"/>
        <w:autoSpaceDN/>
        <w:ind w:left="568" w:hanging="284"/>
        <w:contextualSpacing/>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lastRenderedPageBreak/>
        <w:t>Zamawiający w zakresie pytań:</w:t>
      </w:r>
    </w:p>
    <w:p w:rsidR="001256FB" w:rsidRPr="00CC1611" w:rsidRDefault="001256FB" w:rsidP="001256FB">
      <w:pPr>
        <w:widowControl/>
        <w:suppressAutoHyphens w:val="0"/>
        <w:autoSpaceDE w:val="0"/>
        <w:adjustRightInd w:val="0"/>
        <w:ind w:left="851"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w:t>
      </w:r>
      <w:r w:rsidRPr="00CC1611">
        <w:rPr>
          <w:rFonts w:eastAsiaTheme="minorHAnsi" w:cs="Times New Roman"/>
          <w:color w:val="000000"/>
          <w:kern w:val="0"/>
          <w:lang w:eastAsia="en-US" w:bidi="ar-SA"/>
        </w:rPr>
        <w:tab/>
        <w:t xml:space="preserve">technicznych, związanych z działaniem systemu prosi o kontakt z Centrum Wsparcia Klienta </w:t>
      </w:r>
      <w:r w:rsidRPr="00CC1611">
        <w:rPr>
          <w:rFonts w:eastAsiaTheme="minorHAnsi" w:cs="Times New Roman"/>
          <w:b/>
          <w:i/>
          <w:color w:val="000000"/>
          <w:kern w:val="0"/>
          <w:lang w:eastAsia="en-US" w:bidi="ar-SA"/>
        </w:rPr>
        <w:t>platformazakupowa.pl</w:t>
      </w:r>
      <w:r w:rsidRPr="00CC1611">
        <w:rPr>
          <w:rFonts w:eastAsiaTheme="minorHAnsi" w:cs="Times New Roman"/>
          <w:color w:val="000000"/>
          <w:kern w:val="0"/>
          <w:lang w:eastAsia="en-US" w:bidi="ar-SA"/>
        </w:rPr>
        <w:t xml:space="preserve"> pod nr tel. 22 101 02 02, cwk@platformazakupowa.pl;</w:t>
      </w:r>
    </w:p>
    <w:p w:rsidR="001256FB" w:rsidRPr="00CC1611" w:rsidRDefault="001256FB" w:rsidP="001256FB">
      <w:pPr>
        <w:widowControl/>
        <w:suppressAutoHyphens w:val="0"/>
        <w:autoSpaceDE w:val="0"/>
        <w:adjustRightInd w:val="0"/>
        <w:ind w:left="851"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w:t>
      </w:r>
      <w:r w:rsidRPr="00CC1611">
        <w:rPr>
          <w:rFonts w:eastAsiaTheme="minorHAnsi" w:cs="Times New Roman"/>
          <w:color w:val="000000"/>
          <w:kern w:val="0"/>
          <w:lang w:eastAsia="en-US" w:bidi="ar-SA"/>
        </w:rPr>
        <w:tab/>
        <w:t xml:space="preserve">proceduralnych i merytorycznych wyznaczył osoby, do których kontakt umieszczono </w:t>
      </w:r>
      <w:r w:rsidRPr="00CC1611">
        <w:rPr>
          <w:rFonts w:eastAsiaTheme="minorHAnsi" w:cs="Times New Roman"/>
          <w:color w:val="000000"/>
          <w:kern w:val="0"/>
          <w:lang w:eastAsia="en-US" w:bidi="ar-SA"/>
        </w:rPr>
        <w:br/>
        <w:t xml:space="preserve">w </w:t>
      </w:r>
      <w:r w:rsidRPr="00CC1611">
        <w:rPr>
          <w:rFonts w:eastAsiaTheme="minorHAnsi" w:cs="Times New Roman"/>
          <w:i/>
          <w:color w:val="000000"/>
          <w:kern w:val="0"/>
          <w:lang w:eastAsia="en-US" w:bidi="ar-SA"/>
        </w:rPr>
        <w:t>Ogłoszeniu o zamówieniu</w:t>
      </w:r>
      <w:r w:rsidRPr="00CC1611">
        <w:rPr>
          <w:rFonts w:eastAsiaTheme="minorHAnsi" w:cs="Times New Roman"/>
          <w:color w:val="000000"/>
          <w:kern w:val="0"/>
          <w:lang w:eastAsia="en-US" w:bidi="ar-SA"/>
        </w:rPr>
        <w:t xml:space="preserve"> oraz w </w:t>
      </w:r>
      <w:r w:rsidRPr="00CC1611">
        <w:rPr>
          <w:rFonts w:eastAsiaTheme="minorHAnsi" w:cs="Times New Roman"/>
          <w:i/>
          <w:color w:val="000000"/>
          <w:kern w:val="0"/>
          <w:lang w:eastAsia="en-US" w:bidi="ar-SA"/>
        </w:rPr>
        <w:t>SWZ</w:t>
      </w:r>
      <w:r w:rsidRPr="00CC1611">
        <w:rPr>
          <w:rFonts w:eastAsiaTheme="minorHAnsi" w:cs="Times New Roman"/>
          <w:color w:val="000000"/>
          <w:kern w:val="0"/>
          <w:lang w:eastAsia="en-US" w:bidi="ar-SA"/>
        </w:rPr>
        <w:t xml:space="preserve">. </w:t>
      </w:r>
    </w:p>
    <w:p w:rsidR="001256FB" w:rsidRPr="00CC1611" w:rsidRDefault="001256FB" w:rsidP="00FA0FA7">
      <w:pPr>
        <w:widowControl/>
        <w:numPr>
          <w:ilvl w:val="1"/>
          <w:numId w:val="8"/>
        </w:numPr>
        <w:tabs>
          <w:tab w:val="clear" w:pos="1080"/>
        </w:tabs>
        <w:suppressAutoHyphens w:val="0"/>
        <w:autoSpaceDE w:val="0"/>
        <w:adjustRightInd w:val="0"/>
        <w:ind w:left="568" w:hanging="284"/>
        <w:jc w:val="both"/>
        <w:textAlignment w:val="auto"/>
        <w:rPr>
          <w:rFonts w:eastAsiaTheme="minorHAnsi" w:cs="Times New Roman"/>
          <w:i/>
          <w:color w:val="000000"/>
          <w:kern w:val="0"/>
          <w:lang w:eastAsia="en-US" w:bidi="ar-SA"/>
        </w:rPr>
      </w:pPr>
      <w:r w:rsidRPr="00CC1611">
        <w:rPr>
          <w:rFonts w:eastAsiaTheme="minorHAnsi" w:cs="Times New Roman"/>
          <w:color w:val="000000"/>
          <w:kern w:val="0"/>
          <w:lang w:eastAsia="en-US" w:bidi="ar-SA"/>
        </w:rPr>
        <w:t>Wymagania techniczne</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i</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organizacyjne</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sporządzania,</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wysyłania</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i</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 xml:space="preserve">odbierania korespondencji elektronicznej, zostały opisane na stronie operatora w </w:t>
      </w:r>
      <w:r w:rsidRPr="00CC1611">
        <w:rPr>
          <w:rFonts w:eastAsiaTheme="minorHAnsi" w:cs="Times New Roman"/>
          <w:b/>
          <w:i/>
          <w:color w:val="000000"/>
          <w:kern w:val="0"/>
          <w:lang w:eastAsia="en-US" w:bidi="ar-SA"/>
        </w:rPr>
        <w:t xml:space="preserve">Regulaminie Internetowej  platformy  zakupowej  Open </w:t>
      </w:r>
      <w:proofErr w:type="spellStart"/>
      <w:r w:rsidRPr="00CC1611">
        <w:rPr>
          <w:rFonts w:eastAsiaTheme="minorHAnsi" w:cs="Times New Roman"/>
          <w:b/>
          <w:i/>
          <w:color w:val="000000"/>
          <w:kern w:val="0"/>
          <w:lang w:eastAsia="en-US" w:bidi="ar-SA"/>
        </w:rPr>
        <w:t>Nexus</w:t>
      </w:r>
      <w:proofErr w:type="spellEnd"/>
      <w:r w:rsidRPr="00CC1611">
        <w:rPr>
          <w:rFonts w:eastAsiaTheme="minorHAnsi" w:cs="Times New Roman"/>
          <w:b/>
          <w:i/>
          <w:color w:val="000000"/>
          <w:kern w:val="0"/>
          <w:lang w:eastAsia="en-US" w:bidi="ar-SA"/>
        </w:rPr>
        <w:t xml:space="preserve">  Sp. z o. o</w:t>
      </w:r>
      <w:r w:rsidRPr="00CC1611">
        <w:rPr>
          <w:rFonts w:eastAsiaTheme="minorHAnsi" w:cs="Times New Roman"/>
          <w:i/>
          <w:color w:val="000000"/>
          <w:kern w:val="0"/>
          <w:lang w:eastAsia="en-US" w:bidi="ar-SA"/>
        </w:rPr>
        <w:t xml:space="preserve">.,  </w:t>
      </w:r>
      <w:r w:rsidRPr="00CC1611">
        <w:rPr>
          <w:rFonts w:eastAsiaTheme="minorHAnsi" w:cs="Times New Roman"/>
          <w:color w:val="000000"/>
          <w:kern w:val="0"/>
          <w:lang w:eastAsia="en-US" w:bidi="ar-SA"/>
        </w:rPr>
        <w:t>zwany  dalej</w:t>
      </w:r>
      <w:r w:rsidRPr="00CC1611">
        <w:rPr>
          <w:rFonts w:eastAsiaTheme="minorHAnsi" w:cs="Times New Roman"/>
          <w:i/>
          <w:color w:val="000000"/>
          <w:kern w:val="0"/>
          <w:lang w:eastAsia="en-US" w:bidi="ar-SA"/>
        </w:rPr>
        <w:t xml:space="preserve"> Regulaminem. </w:t>
      </w:r>
      <w:r w:rsidRPr="00CC1611">
        <w:rPr>
          <w:rFonts w:eastAsiaTheme="minorHAnsi" w:cs="Times New Roman"/>
          <w:color w:val="000000"/>
          <w:kern w:val="0"/>
          <w:lang w:eastAsia="en-US" w:bidi="ar-SA"/>
        </w:rPr>
        <w:t>Sposób sporządzenia, wysyłania i odbierania korespondencji elektronicznej musi być zgodny z wymaganiami określonymi w rozporządzeniu wydanym na podstawie art. 70</w:t>
      </w:r>
      <w:r w:rsidRPr="00CC1611">
        <w:rPr>
          <w:rFonts w:eastAsiaTheme="minorHAnsi" w:cs="Times New Roman"/>
          <w:i/>
          <w:color w:val="000000"/>
          <w:kern w:val="0"/>
          <w:lang w:eastAsia="en-US" w:bidi="ar-SA"/>
        </w:rPr>
        <w:t xml:space="preserve"> </w:t>
      </w:r>
      <w:r w:rsidRPr="00CC1611">
        <w:rPr>
          <w:rFonts w:eastAsiaTheme="minorHAnsi" w:cs="Times New Roman"/>
          <w:color w:val="000000"/>
          <w:kern w:val="0"/>
          <w:lang w:eastAsia="en-US" w:bidi="ar-SA"/>
        </w:rPr>
        <w:t>Ustawy</w:t>
      </w:r>
      <w:r w:rsidRPr="00CC1611">
        <w:rPr>
          <w:rFonts w:eastAsiaTheme="minorHAnsi" w:cs="Times New Roman"/>
          <w:color w:val="000000"/>
          <w:kern w:val="0"/>
          <w:vertAlign w:val="superscript"/>
          <w:lang w:eastAsia="en-US" w:bidi="ar-SA"/>
        </w:rPr>
        <w:footnoteReference w:id="1"/>
      </w:r>
      <w:r w:rsidRPr="00CC1611">
        <w:rPr>
          <w:rFonts w:eastAsiaTheme="minorHAnsi" w:cs="Times New Roman"/>
          <w:color w:val="000000"/>
          <w:kern w:val="0"/>
          <w:lang w:eastAsia="en-US" w:bidi="ar-SA"/>
        </w:rPr>
        <w:t>.</w:t>
      </w:r>
    </w:p>
    <w:p w:rsidR="001256FB" w:rsidRPr="00CC1611" w:rsidRDefault="001256FB" w:rsidP="00FA0FA7">
      <w:pPr>
        <w:widowControl/>
        <w:numPr>
          <w:ilvl w:val="1"/>
          <w:numId w:val="8"/>
        </w:numPr>
        <w:tabs>
          <w:tab w:val="clear" w:pos="1080"/>
        </w:tabs>
        <w:suppressAutoHyphens w:val="0"/>
        <w:autoSpaceDE w:val="0"/>
        <w:adjustRightInd w:val="0"/>
        <w:ind w:left="568" w:hanging="284"/>
        <w:jc w:val="both"/>
        <w:textAlignment w:val="auto"/>
        <w:rPr>
          <w:rFonts w:eastAsiaTheme="minorHAnsi" w:cs="Times New Roman"/>
          <w:i/>
          <w:color w:val="000000"/>
          <w:kern w:val="0"/>
          <w:lang w:eastAsia="en-US" w:bidi="ar-SA"/>
        </w:rPr>
      </w:pPr>
      <w:r w:rsidRPr="00CC1611">
        <w:rPr>
          <w:rFonts w:eastAsiaTheme="minorHAnsi" w:cs="Times New Roman"/>
          <w:color w:val="000000"/>
          <w:kern w:val="0"/>
          <w:lang w:eastAsia="en-US" w:bidi="ar-SA"/>
        </w:rPr>
        <w:t xml:space="preserve">Wykonawca, przystępując do niniejszego postępowania o udzielenie zamówienia, akceptuje warunki korzystania z </w:t>
      </w:r>
      <w:r w:rsidRPr="00CC1611">
        <w:rPr>
          <w:rFonts w:eastAsiaTheme="minorHAnsi" w:cs="Times New Roman"/>
          <w:i/>
          <w:color w:val="000000"/>
          <w:kern w:val="0"/>
          <w:lang w:eastAsia="en-US" w:bidi="ar-SA"/>
        </w:rPr>
        <w:t>Platformy</w:t>
      </w:r>
      <w:r w:rsidRPr="00CC1611">
        <w:rPr>
          <w:rFonts w:eastAsiaTheme="minorHAnsi" w:cs="Times New Roman"/>
          <w:color w:val="000000"/>
          <w:kern w:val="0"/>
          <w:lang w:eastAsia="en-US" w:bidi="ar-SA"/>
        </w:rPr>
        <w:t xml:space="preserve"> określone w</w:t>
      </w:r>
      <w:r w:rsidRPr="00CC1611">
        <w:rPr>
          <w:rFonts w:eastAsiaTheme="minorHAnsi" w:cs="Times New Roman"/>
          <w:color w:val="000000"/>
          <w:kern w:val="0"/>
          <w:sz w:val="18"/>
          <w:szCs w:val="18"/>
          <w:lang w:eastAsia="en-US" w:bidi="ar-SA"/>
        </w:rPr>
        <w:t xml:space="preserve"> </w:t>
      </w:r>
      <w:r w:rsidRPr="00CC1611">
        <w:rPr>
          <w:rFonts w:eastAsiaTheme="minorHAnsi" w:cs="Times New Roman"/>
          <w:i/>
          <w:color w:val="000000"/>
          <w:kern w:val="0"/>
          <w:lang w:eastAsia="en-US" w:bidi="ar-SA"/>
        </w:rPr>
        <w:t>Regulaminie</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oraz</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zobowiązuje</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lang w:eastAsia="en-US" w:bidi="ar-SA"/>
        </w:rPr>
        <w:t xml:space="preserve">się, korzystając </w:t>
      </w:r>
    </w:p>
    <w:p w:rsidR="001256FB" w:rsidRPr="00CC1611" w:rsidRDefault="001256FB" w:rsidP="001256FB">
      <w:pPr>
        <w:widowControl/>
        <w:suppressAutoHyphens w:val="0"/>
        <w:autoSpaceDE w:val="0"/>
        <w:adjustRightInd w:val="0"/>
        <w:ind w:left="568"/>
        <w:jc w:val="both"/>
        <w:textAlignment w:val="auto"/>
        <w:rPr>
          <w:rFonts w:eastAsiaTheme="minorHAnsi" w:cs="Times New Roman"/>
          <w:i/>
          <w:color w:val="000000"/>
          <w:kern w:val="0"/>
          <w:lang w:eastAsia="en-US" w:bidi="ar-SA"/>
        </w:rPr>
      </w:pPr>
      <w:r w:rsidRPr="00CC1611">
        <w:rPr>
          <w:rFonts w:eastAsiaTheme="minorHAnsi" w:cs="Times New Roman"/>
          <w:color w:val="000000"/>
          <w:kern w:val="0"/>
          <w:lang w:eastAsia="en-US" w:bidi="ar-SA"/>
        </w:rPr>
        <w:t xml:space="preserve">z </w:t>
      </w:r>
      <w:r w:rsidRPr="00CC1611">
        <w:rPr>
          <w:rFonts w:eastAsiaTheme="minorHAnsi" w:cs="Times New Roman"/>
          <w:i/>
          <w:color w:val="000000"/>
          <w:kern w:val="0"/>
          <w:lang w:eastAsia="en-US" w:bidi="ar-SA"/>
        </w:rPr>
        <w:t>Platformy</w:t>
      </w:r>
      <w:r w:rsidRPr="00CC1611">
        <w:rPr>
          <w:rFonts w:eastAsiaTheme="minorHAnsi" w:cs="Times New Roman"/>
          <w:color w:val="000000"/>
          <w:kern w:val="0"/>
          <w:lang w:eastAsia="en-US" w:bidi="ar-SA"/>
        </w:rPr>
        <w:t xml:space="preserve">, przestrzegać postanowień </w:t>
      </w:r>
      <w:r w:rsidRPr="00CC1611">
        <w:rPr>
          <w:rFonts w:eastAsiaTheme="minorHAnsi" w:cs="Times New Roman"/>
          <w:i/>
          <w:color w:val="000000"/>
          <w:kern w:val="0"/>
          <w:lang w:eastAsia="en-US" w:bidi="ar-SA"/>
        </w:rPr>
        <w:t>Regulaminu</w:t>
      </w:r>
      <w:r w:rsidRPr="00CC1611">
        <w:rPr>
          <w:rFonts w:eastAsiaTheme="minorHAnsi" w:cs="Times New Roman"/>
          <w:color w:val="000000"/>
          <w:kern w:val="0"/>
          <w:lang w:eastAsia="en-US" w:bidi="ar-SA"/>
        </w:rPr>
        <w:t>.</w:t>
      </w:r>
    </w:p>
    <w:p w:rsidR="001256FB" w:rsidRPr="00CC1611" w:rsidRDefault="001256FB" w:rsidP="00FA0FA7">
      <w:pPr>
        <w:widowControl/>
        <w:numPr>
          <w:ilvl w:val="1"/>
          <w:numId w:val="8"/>
        </w:numPr>
        <w:tabs>
          <w:tab w:val="clear" w:pos="1080"/>
        </w:tabs>
        <w:suppressAutoHyphens w:val="0"/>
        <w:autoSpaceDE w:val="0"/>
        <w:adjustRightInd w:val="0"/>
        <w:ind w:left="567" w:hanging="283"/>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Występuje limit objętości plików lub spakowanych folderów w zakresie całej oferty </w:t>
      </w:r>
      <w:r w:rsidRPr="00CC1611">
        <w:rPr>
          <w:rFonts w:eastAsiaTheme="minorHAnsi" w:cs="Times New Roman"/>
          <w:color w:val="000000"/>
          <w:kern w:val="0"/>
          <w:lang w:eastAsia="en-US" w:bidi="ar-SA"/>
        </w:rPr>
        <w:br/>
        <w:t>lub wniosku do ilości 10 plików lub spakowanych folderów (pliki można spakować zgodnie z ust. 8) przy maksymalnej wielkości 150 MB.</w:t>
      </w:r>
    </w:p>
    <w:p w:rsidR="001256FB" w:rsidRPr="00CC1611" w:rsidRDefault="001256FB" w:rsidP="001256FB">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8. Przy dużych plikach kluczowe jest łącze internetowe i dostępna przepustowość łącza </w:t>
      </w:r>
      <w:r w:rsidRPr="00CC1611">
        <w:rPr>
          <w:rFonts w:eastAsiaTheme="minorHAnsi" w:cs="Times New Roman"/>
          <w:color w:val="000000"/>
          <w:kern w:val="0"/>
          <w:lang w:eastAsia="en-US" w:bidi="ar-SA"/>
        </w:rPr>
        <w:br/>
        <w:t>po stronie serwera platformazakupowa.pl oraz użytkownika</w:t>
      </w:r>
      <w:r w:rsidRPr="00CC1611">
        <w:rPr>
          <w:rFonts w:eastAsiaTheme="minorHAnsi" w:cs="Times New Roman"/>
          <w:color w:val="000000"/>
          <w:kern w:val="0"/>
          <w:vertAlign w:val="superscript"/>
          <w:lang w:eastAsia="en-US" w:bidi="ar-SA"/>
        </w:rPr>
        <w:footnoteReference w:id="2"/>
      </w:r>
      <w:r w:rsidRPr="00CC1611">
        <w:rPr>
          <w:rFonts w:eastAsiaTheme="minorHAnsi" w:cs="Times New Roman"/>
          <w:color w:val="000000"/>
          <w:kern w:val="0"/>
          <w:lang w:eastAsia="en-US" w:bidi="ar-SA"/>
        </w:rPr>
        <w:t>.</w:t>
      </w:r>
    </w:p>
    <w:p w:rsidR="001256FB" w:rsidRPr="00CC1611" w:rsidRDefault="001256FB" w:rsidP="001256FB">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9.</w:t>
      </w:r>
      <w:r w:rsidRPr="00CC1611">
        <w:rPr>
          <w:rFonts w:eastAsiaTheme="minorHAnsi" w:cs="Times New Roman"/>
          <w:color w:val="000000"/>
          <w:kern w:val="0"/>
          <w:lang w:eastAsia="en-US" w:bidi="ar-SA"/>
        </w:rPr>
        <w:tab/>
        <w:t xml:space="preserve">Składając ofertę zaleca się zaplanowanie złożenia jej z wyprzedzeniem minimum 24h, </w:t>
      </w:r>
      <w:r w:rsidRPr="00CC1611">
        <w:rPr>
          <w:rFonts w:eastAsiaTheme="minorHAnsi" w:cs="Times New Roman"/>
          <w:color w:val="000000"/>
          <w:kern w:val="0"/>
          <w:lang w:eastAsia="en-US" w:bidi="ar-SA"/>
        </w:rPr>
        <w:br/>
        <w:t xml:space="preserve">aby zdążyć w terminie przewidzianym na jej złożenie w przypadku siły wyższej, </w:t>
      </w:r>
      <w:r w:rsidRPr="00CC1611">
        <w:rPr>
          <w:rFonts w:eastAsiaTheme="minorHAnsi" w:cs="Times New Roman"/>
          <w:color w:val="000000"/>
          <w:kern w:val="0"/>
          <w:lang w:eastAsia="en-US" w:bidi="ar-SA"/>
        </w:rPr>
        <w:br/>
        <w:t xml:space="preserve">jak np. awaria </w:t>
      </w:r>
      <w:r w:rsidRPr="00CC1611">
        <w:rPr>
          <w:rFonts w:eastAsiaTheme="minorHAnsi" w:cs="Times New Roman"/>
          <w:b/>
          <w:i/>
          <w:color w:val="000000"/>
          <w:kern w:val="0"/>
          <w:lang w:eastAsia="en-US" w:bidi="ar-SA"/>
        </w:rPr>
        <w:t>platformazakupowa.pl</w:t>
      </w:r>
      <w:r w:rsidRPr="00CC1611">
        <w:rPr>
          <w:rFonts w:eastAsiaTheme="minorHAnsi" w:cs="Times New Roman"/>
          <w:color w:val="000000"/>
          <w:kern w:val="0"/>
          <w:lang w:eastAsia="en-US" w:bidi="ar-SA"/>
        </w:rPr>
        <w:t xml:space="preserve">, awaria </w:t>
      </w:r>
      <w:proofErr w:type="spellStart"/>
      <w:r w:rsidRPr="00CC1611">
        <w:rPr>
          <w:rFonts w:eastAsiaTheme="minorHAnsi" w:cs="Times New Roman"/>
          <w:color w:val="000000"/>
          <w:kern w:val="0"/>
          <w:lang w:eastAsia="en-US" w:bidi="ar-SA"/>
        </w:rPr>
        <w:t>internetu</w:t>
      </w:r>
      <w:proofErr w:type="spellEnd"/>
      <w:r w:rsidRPr="00CC1611">
        <w:rPr>
          <w:rFonts w:eastAsiaTheme="minorHAnsi" w:cs="Times New Roman"/>
          <w:color w:val="000000"/>
          <w:kern w:val="0"/>
          <w:lang w:eastAsia="en-US" w:bidi="ar-SA"/>
        </w:rPr>
        <w:t xml:space="preserve">, problemy techniczne związane </w:t>
      </w:r>
      <w:r w:rsidRPr="00CC1611">
        <w:rPr>
          <w:rFonts w:eastAsiaTheme="minorHAnsi" w:cs="Times New Roman"/>
          <w:color w:val="000000"/>
          <w:kern w:val="0"/>
          <w:lang w:eastAsia="en-US" w:bidi="ar-SA"/>
        </w:rPr>
        <w:br/>
        <w:t>z brakiem np. aktualnej przeglądarki, itp.</w:t>
      </w:r>
    </w:p>
    <w:p w:rsidR="001256FB" w:rsidRPr="00CC1611" w:rsidRDefault="001256FB" w:rsidP="001256FB">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10.</w:t>
      </w:r>
      <w:r w:rsidRPr="00CC1611">
        <w:rPr>
          <w:rFonts w:eastAsiaTheme="minorHAnsi" w:cs="Times New Roman"/>
          <w:color w:val="000000"/>
          <w:kern w:val="0"/>
          <w:lang w:eastAsia="en-US" w:bidi="ar-SA"/>
        </w:rPr>
        <w:tab/>
        <w:t>W przypadku większych plików zalecamy skorzystać z instrukcji pakowania plików dzieląc je  na  mniejsze  paczki  po  np.  150  MB  każda  (link  do  instrukcji:</w:t>
      </w:r>
    </w:p>
    <w:p w:rsidR="001256FB" w:rsidRPr="00CC1611" w:rsidRDefault="001256FB" w:rsidP="001256FB">
      <w:pPr>
        <w:widowControl/>
        <w:suppressAutoHyphens w:val="0"/>
        <w:autoSpaceDE w:val="0"/>
        <w:adjustRightInd w:val="0"/>
        <w:ind w:left="567" w:hanging="425"/>
        <w:jc w:val="both"/>
        <w:textAlignment w:val="auto"/>
        <w:rPr>
          <w:rFonts w:eastAsiaTheme="minorHAnsi" w:cs="Times New Roman"/>
          <w:color w:val="0000FF"/>
          <w:kern w:val="0"/>
          <w:sz w:val="21"/>
          <w:szCs w:val="21"/>
          <w:u w:val="single"/>
          <w:lang w:eastAsia="en-US" w:bidi="ar-SA"/>
        </w:rPr>
      </w:pPr>
      <w:r w:rsidRPr="00CC1611">
        <w:rPr>
          <w:rFonts w:eastAsiaTheme="minorHAnsi" w:cs="Times New Roman"/>
          <w:kern w:val="0"/>
          <w:sz w:val="21"/>
          <w:szCs w:val="21"/>
          <w:lang w:eastAsia="en-US" w:bidi="ar-SA"/>
        </w:rPr>
        <w:t xml:space="preserve">        </w:t>
      </w:r>
      <w:hyperlink r:id="rId15" w:history="1">
        <w:r w:rsidRPr="00CC1611">
          <w:rPr>
            <w:rFonts w:eastAsiaTheme="minorHAnsi" w:cs="Times New Roman"/>
            <w:color w:val="0000FF"/>
            <w:kern w:val="0"/>
            <w:sz w:val="21"/>
            <w:szCs w:val="21"/>
            <w:u w:val="single"/>
            <w:lang w:eastAsia="en-US" w:bidi="ar-SA"/>
          </w:rPr>
          <w:t>https://docs.google.com/document/d/1kdC7je8RNO5FSk_N0NY7nv1Xj1WYJza-CmXvYH8evhk/edit</w:t>
        </w:r>
      </w:hyperlink>
      <w:r w:rsidRPr="00CC1611">
        <w:rPr>
          <w:rFonts w:eastAsiaTheme="minorHAnsi" w:cs="Times New Roman"/>
          <w:kern w:val="0"/>
          <w:sz w:val="22"/>
          <w:szCs w:val="22"/>
          <w:lang w:eastAsia="en-US" w:bidi="ar-SA"/>
        </w:rPr>
        <w:t>)</w:t>
      </w:r>
      <w:r w:rsidRPr="00CC1611">
        <w:rPr>
          <w:rFonts w:eastAsiaTheme="minorHAnsi" w:cs="Times New Roman"/>
          <w:kern w:val="0"/>
          <w:sz w:val="21"/>
          <w:szCs w:val="21"/>
          <w:lang w:eastAsia="en-US" w:bidi="ar-SA"/>
        </w:rPr>
        <w:t>.</w:t>
      </w:r>
    </w:p>
    <w:p w:rsidR="001256FB" w:rsidRPr="00CC1611" w:rsidRDefault="001256FB" w:rsidP="001256FB">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11.</w:t>
      </w:r>
      <w:r w:rsidRPr="00CC1611">
        <w:rPr>
          <w:rFonts w:eastAsiaTheme="minorHAnsi" w:cs="Times New Roman"/>
          <w:color w:val="000000"/>
          <w:kern w:val="0"/>
          <w:lang w:eastAsia="en-US" w:bidi="ar-SA"/>
        </w:rPr>
        <w:tab/>
        <w:t xml:space="preserve">Za datę przekazania oferty przyjmuje się datę jej przekazania w systemie poprzez kliknięcie przycisku </w:t>
      </w:r>
      <w:r w:rsidRPr="00CC1611">
        <w:rPr>
          <w:rFonts w:eastAsiaTheme="minorHAnsi" w:cs="Times New Roman"/>
          <w:b/>
          <w:i/>
          <w:color w:val="000000"/>
          <w:kern w:val="0"/>
          <w:lang w:eastAsia="en-US" w:bidi="ar-SA"/>
        </w:rPr>
        <w:t>Złóż ofertę</w:t>
      </w:r>
      <w:r w:rsidRPr="00CC1611">
        <w:rPr>
          <w:rFonts w:eastAsiaTheme="minorHAnsi" w:cs="Times New Roman"/>
          <w:color w:val="000000"/>
          <w:kern w:val="0"/>
          <w:lang w:eastAsia="en-US" w:bidi="ar-SA"/>
        </w:rPr>
        <w:t xml:space="preserve"> w drugim kroku i wyświetlaniu komunikatu, że oferta została złożona.</w:t>
      </w:r>
    </w:p>
    <w:p w:rsidR="001256FB" w:rsidRPr="00CC1611" w:rsidRDefault="001256FB" w:rsidP="001256FB">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12.</w:t>
      </w:r>
      <w:r w:rsidRPr="00CC1611">
        <w:rPr>
          <w:rFonts w:eastAsiaTheme="minorHAnsi" w:cs="Times New Roman"/>
          <w:color w:val="000000"/>
          <w:kern w:val="0"/>
          <w:lang w:eastAsia="en-US" w:bidi="ar-SA"/>
        </w:rPr>
        <w:tab/>
        <w:t xml:space="preserve">Czas wyświetlany na </w:t>
      </w:r>
      <w:r w:rsidRPr="00CC1611">
        <w:rPr>
          <w:rFonts w:eastAsiaTheme="minorHAnsi" w:cs="Times New Roman"/>
          <w:b/>
          <w:i/>
          <w:color w:val="000000"/>
          <w:kern w:val="0"/>
          <w:lang w:eastAsia="en-US" w:bidi="ar-SA"/>
        </w:rPr>
        <w:t>platformazakupowa.pl</w:t>
      </w:r>
      <w:r w:rsidRPr="00CC1611">
        <w:rPr>
          <w:rFonts w:eastAsiaTheme="minorHAnsi" w:cs="Times New Roman"/>
          <w:b/>
          <w:color w:val="000000"/>
          <w:kern w:val="0"/>
          <w:lang w:eastAsia="en-US" w:bidi="ar-SA"/>
        </w:rPr>
        <w:t xml:space="preserve"> </w:t>
      </w:r>
      <w:r w:rsidRPr="00CC1611">
        <w:rPr>
          <w:rFonts w:eastAsiaTheme="minorHAnsi" w:cs="Times New Roman"/>
          <w:color w:val="000000"/>
          <w:kern w:val="0"/>
          <w:lang w:eastAsia="en-US" w:bidi="ar-SA"/>
        </w:rPr>
        <w:t>synchronizuje się automatycznie z serwerem Głównego Urzędu Miar.</w:t>
      </w:r>
    </w:p>
    <w:p w:rsidR="001256FB" w:rsidRPr="00CC1611" w:rsidRDefault="001256FB" w:rsidP="001256FB">
      <w:pPr>
        <w:widowControl/>
        <w:suppressAutoHyphens w:val="0"/>
        <w:autoSpaceDE w:val="0"/>
        <w:adjustRightInd w:val="0"/>
        <w:ind w:left="567" w:hanging="425"/>
        <w:jc w:val="both"/>
        <w:textAlignment w:val="auto"/>
        <w:rPr>
          <w:rFonts w:eastAsiaTheme="minorHAnsi" w:cs="Times New Roman"/>
          <w:color w:val="000000"/>
          <w:kern w:val="0"/>
          <w:sz w:val="16"/>
          <w:szCs w:val="16"/>
          <w:lang w:eastAsia="en-US" w:bidi="ar-SA"/>
        </w:rPr>
      </w:pPr>
    </w:p>
    <w:p w:rsidR="001256FB" w:rsidRPr="00CC1611" w:rsidRDefault="001256FB" w:rsidP="001256FB">
      <w:pPr>
        <w:widowControl/>
        <w:suppressAutoHyphens w:val="0"/>
        <w:autoSpaceDE w:val="0"/>
        <w:adjustRightInd w:val="0"/>
        <w:ind w:left="284" w:hanging="284"/>
        <w:jc w:val="both"/>
        <w:textAlignment w:val="auto"/>
        <w:rPr>
          <w:rFonts w:eastAsiaTheme="minorHAnsi" w:cs="Times New Roman"/>
          <w:b/>
          <w:color w:val="000000"/>
          <w:kern w:val="0"/>
          <w:lang w:eastAsia="en-US" w:bidi="ar-SA"/>
        </w:rPr>
      </w:pPr>
      <w:r w:rsidRPr="00CC1611">
        <w:rPr>
          <w:rFonts w:eastAsiaTheme="minorHAnsi" w:cs="Times New Roman"/>
          <w:b/>
          <w:color w:val="000000"/>
          <w:kern w:val="0"/>
          <w:lang w:eastAsia="en-US" w:bidi="ar-SA"/>
        </w:rPr>
        <w:t xml:space="preserve">2. Złożenie oferty </w:t>
      </w:r>
      <w:r w:rsidRPr="00CC1611">
        <w:rPr>
          <w:rFonts w:eastAsiaTheme="minorHAnsi" w:cs="Times New Roman"/>
          <w:b/>
          <w:color w:val="000000"/>
          <w:kern w:val="0"/>
          <w:lang w:eastAsia="en-US" w:bidi="ar-SA"/>
        </w:rPr>
        <w:tab/>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Zaleca się, aby przed rozpoczęciem wypełniania </w:t>
      </w:r>
      <w:r w:rsidRPr="00CC1611">
        <w:rPr>
          <w:rFonts w:eastAsia="Times New Roman" w:cs="Times New Roman"/>
          <w:i/>
          <w:kern w:val="0"/>
          <w:lang w:eastAsia="ar-SA" w:bidi="ar-SA"/>
        </w:rPr>
        <w:t>Formularza składania oferty</w:t>
      </w:r>
      <w:r w:rsidRPr="00CC1611">
        <w:rPr>
          <w:rFonts w:eastAsia="Times New Roman" w:cs="Times New Roman"/>
          <w:kern w:val="0"/>
          <w:lang w:eastAsia="ar-SA" w:bidi="ar-SA"/>
        </w:rPr>
        <w:t xml:space="preserve"> Wykonawca zalogował się do systemu, a jeżeli nie posiada konta, założył bezpłatne konto. </w:t>
      </w:r>
      <w:r w:rsidRPr="00CC1611">
        <w:rPr>
          <w:rFonts w:eastAsia="Times New Roman" w:cs="Times New Roman"/>
          <w:kern w:val="0"/>
          <w:lang w:eastAsia="ar-SA" w:bidi="ar-SA"/>
        </w:rPr>
        <w:br/>
        <w:t xml:space="preserve">W przeciwnym wypadku Wykonawca będzie miał ograniczone funkcjonalności, np. brak widoku wiadomości prywatnych od Zamawiającego w systemie lub wycofania oferty </w:t>
      </w:r>
      <w:r w:rsidRPr="00CC1611">
        <w:rPr>
          <w:rFonts w:eastAsia="Times New Roman" w:cs="Times New Roman"/>
          <w:kern w:val="0"/>
          <w:lang w:eastAsia="ar-SA" w:bidi="ar-SA"/>
        </w:rPr>
        <w:br/>
        <w:t>lub wniosku bez kontaktu z Centrum Wsparcia Klienta.</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 xml:space="preserve">Wykonawca składa ofertę w postępowaniu, za pośrednictwem </w:t>
      </w:r>
      <w:r w:rsidRPr="00CC1611">
        <w:rPr>
          <w:rFonts w:eastAsia="Times New Roman" w:cs="Times New Roman"/>
          <w:i/>
          <w:kern w:val="0"/>
          <w:lang w:eastAsia="ar-SA" w:bidi="ar-SA"/>
        </w:rPr>
        <w:t xml:space="preserve">Formularzu składania oferty </w:t>
      </w:r>
      <w:r w:rsidRPr="00CC1611">
        <w:rPr>
          <w:rFonts w:eastAsia="Times New Roman" w:cs="Times New Roman"/>
          <w:kern w:val="0"/>
          <w:lang w:eastAsia="ar-SA" w:bidi="ar-SA"/>
        </w:rPr>
        <w:t xml:space="preserve">dostępnego  na  </w:t>
      </w:r>
      <w:hyperlink r:id="rId16" w:history="1">
        <w:r w:rsidRPr="00CC1611">
          <w:rPr>
            <w:rFonts w:eastAsiaTheme="minorHAnsi" w:cs="Times New Roman"/>
            <w:b/>
            <w:bCs/>
            <w:i/>
            <w:color w:val="0000FF"/>
            <w:kern w:val="0"/>
            <w:u w:val="single"/>
            <w:lang w:eastAsia="en-US" w:bidi="ar-SA"/>
          </w:rPr>
          <w:t>https://platformazakupowa.pl/csp</w:t>
        </w:r>
      </w:hyperlink>
      <w:r w:rsidRPr="00CC1611">
        <w:rPr>
          <w:rFonts w:eastAsia="Times New Roman" w:cs="Times New Roman"/>
          <w:kern w:val="0"/>
          <w:lang w:eastAsia="ar-SA" w:bidi="ar-SA"/>
        </w:rPr>
        <w:t xml:space="preserve">  w  konkretnym  postępowaniu  w  sprawie </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    udzielenia zamówienia publicznego.</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3. Jeżeli Zamawiający w </w:t>
      </w:r>
      <w:r w:rsidRPr="00CC1611">
        <w:rPr>
          <w:rFonts w:eastAsia="Times New Roman" w:cs="Times New Roman"/>
          <w:i/>
          <w:kern w:val="0"/>
          <w:lang w:eastAsia="ar-SA" w:bidi="ar-SA"/>
        </w:rPr>
        <w:t xml:space="preserve">Ogłoszeniu o zamówieniu </w:t>
      </w:r>
      <w:r w:rsidRPr="00CC1611">
        <w:rPr>
          <w:rFonts w:eastAsia="Times New Roman" w:cs="Times New Roman"/>
          <w:kern w:val="0"/>
          <w:lang w:eastAsia="ar-SA" w:bidi="ar-SA"/>
        </w:rPr>
        <w:t>oraz w</w:t>
      </w:r>
      <w:r w:rsidRPr="00CC1611">
        <w:rPr>
          <w:rFonts w:eastAsia="Times New Roman" w:cs="Times New Roman"/>
          <w:i/>
          <w:kern w:val="0"/>
          <w:lang w:eastAsia="ar-SA" w:bidi="ar-SA"/>
        </w:rPr>
        <w:t xml:space="preserve"> SWZ</w:t>
      </w:r>
      <w:r w:rsidRPr="00CC1611">
        <w:rPr>
          <w:rFonts w:eastAsia="Times New Roman" w:cs="Times New Roman"/>
          <w:kern w:val="0"/>
          <w:lang w:eastAsia="ar-SA" w:bidi="ar-SA"/>
        </w:rPr>
        <w:t xml:space="preserve">  nie zaznaczył inaczej wszelkie informacje stanowiące tajemnicę przedsiębiorstwa w rozumieniu ustawy z dnia 16 kwietnia 1993 r. </w:t>
      </w:r>
      <w:r w:rsidRPr="00CC1611">
        <w:rPr>
          <w:rFonts w:eastAsia="Times New Roman" w:cs="Times New Roman"/>
          <w:i/>
          <w:kern w:val="0"/>
          <w:lang w:eastAsia="ar-SA" w:bidi="ar-SA"/>
        </w:rPr>
        <w:t xml:space="preserve">o zwalczaniu nieuczciwej konkurencji </w:t>
      </w:r>
      <w:r w:rsidRPr="00CC1611">
        <w:rPr>
          <w:rFonts w:eastAsia="Times New Roman" w:cs="Times New Roman"/>
          <w:kern w:val="0"/>
          <w:lang w:eastAsia="ar-SA" w:bidi="ar-SA"/>
        </w:rPr>
        <w:t xml:space="preserve">(Dz. U. 2022 poz. 1233), zwaną dalej ustawą </w:t>
      </w:r>
      <w:r w:rsidRPr="00CC1611">
        <w:rPr>
          <w:rFonts w:eastAsia="Times New Roman" w:cs="Times New Roman"/>
          <w:i/>
          <w:kern w:val="0"/>
          <w:lang w:eastAsia="ar-SA" w:bidi="ar-SA"/>
        </w:rPr>
        <w:t>O zwalczaniu nieuczciwej konkurencji</w:t>
      </w:r>
      <w:r w:rsidRPr="00CC1611">
        <w:rPr>
          <w:rFonts w:eastAsia="Times New Roman" w:cs="Times New Roman"/>
          <w:kern w:val="0"/>
          <w:lang w:eastAsia="ar-SA" w:bidi="ar-SA"/>
        </w:rPr>
        <w:t>, które Wykonawca zastrzeże jako tajemnicę przedsiębiorstwa, powinny zostać załączone w osobnym miejscu w kroku 1 składania oferty przeznaczonym na zamieszczenie tajemnicy przedsiębiorstwa.</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4.</w:t>
      </w:r>
      <w:r w:rsidRPr="00CC1611">
        <w:rPr>
          <w:rFonts w:eastAsia="Times New Roman" w:cs="Times New Roman"/>
          <w:kern w:val="0"/>
          <w:lang w:eastAsia="ar-SA" w:bidi="ar-SA"/>
        </w:rPr>
        <w:tab/>
        <w:t>Zaleca</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się,</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aby</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każdy</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dokument</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zawierający</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tajemnicę</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przedsiębiorstwa</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został</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zamieszczony w odrębnym pliku.</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lastRenderedPageBreak/>
        <w:t xml:space="preserve">5. Do oferty lub wniosku należy dołączyć wszystkie wymagane w </w:t>
      </w:r>
      <w:r w:rsidRPr="00CC1611">
        <w:rPr>
          <w:rFonts w:eastAsia="Times New Roman" w:cs="Times New Roman"/>
          <w:i/>
          <w:kern w:val="0"/>
          <w:lang w:eastAsia="ar-SA" w:bidi="ar-SA"/>
        </w:rPr>
        <w:t xml:space="preserve">Ogłoszeniu </w:t>
      </w:r>
      <w:r w:rsidRPr="00CC1611">
        <w:rPr>
          <w:rFonts w:eastAsia="Times New Roman" w:cs="Times New Roman"/>
          <w:kern w:val="0"/>
          <w:lang w:eastAsia="ar-SA" w:bidi="ar-SA"/>
        </w:rPr>
        <w:t>oraz w</w:t>
      </w:r>
      <w:r w:rsidRPr="00CC1611">
        <w:rPr>
          <w:rFonts w:eastAsia="Times New Roman" w:cs="Times New Roman"/>
          <w:i/>
          <w:kern w:val="0"/>
          <w:lang w:eastAsia="ar-SA" w:bidi="ar-SA"/>
        </w:rPr>
        <w:t xml:space="preserve"> SWZ </w:t>
      </w:r>
      <w:r w:rsidRPr="00CC1611">
        <w:rPr>
          <w:rFonts w:eastAsia="Times New Roman" w:cs="Times New Roman"/>
          <w:kern w:val="0"/>
          <w:lang w:eastAsia="ar-SA" w:bidi="ar-SA"/>
        </w:rPr>
        <w:t xml:space="preserve">dokumenty - w tym np. </w:t>
      </w:r>
      <w:r w:rsidRPr="00CC1611">
        <w:rPr>
          <w:rFonts w:eastAsia="Times New Roman" w:cs="Times New Roman"/>
          <w:i/>
          <w:kern w:val="0"/>
          <w:lang w:eastAsia="ar-SA" w:bidi="ar-SA"/>
        </w:rPr>
        <w:t xml:space="preserve">Jednolity Europejski Dokument Zamówienia </w:t>
      </w:r>
      <w:r w:rsidRPr="00CC1611">
        <w:rPr>
          <w:rFonts w:eastAsia="Times New Roman" w:cs="Times New Roman"/>
          <w:kern w:val="0"/>
          <w:lang w:eastAsia="ar-SA" w:bidi="ar-SA"/>
        </w:rPr>
        <w:t>(jeśli dotyczy), przedmiotowe środki dowodowe w postaci elektronicznej.</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6.</w:t>
      </w:r>
      <w:r w:rsidRPr="00CC1611">
        <w:rPr>
          <w:rFonts w:eastAsia="Times New Roman" w:cs="Times New Roman"/>
          <w:kern w:val="0"/>
          <w:lang w:eastAsia="ar-SA" w:bidi="ar-SA"/>
        </w:rPr>
        <w:tab/>
        <w:t xml:space="preserve">Po wypełnieniu </w:t>
      </w:r>
      <w:r w:rsidRPr="00CC1611">
        <w:rPr>
          <w:rFonts w:eastAsia="Times New Roman" w:cs="Times New Roman"/>
          <w:i/>
          <w:kern w:val="0"/>
          <w:lang w:eastAsia="ar-SA" w:bidi="ar-SA"/>
        </w:rPr>
        <w:t>Formularza składania oferty</w:t>
      </w:r>
      <w:r w:rsidRPr="00CC1611">
        <w:rPr>
          <w:rFonts w:eastAsia="Times New Roman" w:cs="Times New Roman"/>
          <w:kern w:val="0"/>
          <w:lang w:eastAsia="ar-SA" w:bidi="ar-SA"/>
        </w:rPr>
        <w:t xml:space="preserve"> i załadowaniu wszystkich wymaganych załączników należy kliknąć przycisk </w:t>
      </w:r>
      <w:r w:rsidRPr="00CC1611">
        <w:rPr>
          <w:rFonts w:eastAsia="Times New Roman" w:cs="Times New Roman"/>
          <w:b/>
          <w:i/>
          <w:kern w:val="0"/>
          <w:lang w:eastAsia="ar-SA" w:bidi="ar-SA"/>
        </w:rPr>
        <w:t>Przejdź do podsumowania</w:t>
      </w:r>
      <w:r w:rsidRPr="00CC1611">
        <w:rPr>
          <w:rFonts w:eastAsia="Times New Roman" w:cs="Times New Roman"/>
          <w:kern w:val="0"/>
          <w:lang w:eastAsia="ar-SA" w:bidi="ar-SA"/>
        </w:rPr>
        <w:t>.</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7.</w:t>
      </w:r>
      <w:r w:rsidRPr="00CC1611">
        <w:rPr>
          <w:rFonts w:eastAsia="Times New Roman" w:cs="Times New Roman"/>
          <w:kern w:val="0"/>
          <w:lang w:eastAsia="ar-SA" w:bidi="ar-SA"/>
        </w:rPr>
        <w:tab/>
        <w:t>Oferta oraz</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przedmiotowe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środki</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dowodowe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(jeżeli</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były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wymagane)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składane elektronicznie muszą zostać</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podpisane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elektronicznym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kwalifikowanym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podpisem w przypadku zamówień o</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wartości</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równej</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lub</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przekraczającej</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progi</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unijne,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przypadku</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zamówień</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wartości</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niższej od progów unijnych oferta oraz przedmiotowe środki dowodowe (jeżeli były wymagane) składane elektronicznie muszą zostać podpisane elektronicznym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kwalifikowanym podpisem lub podpisem zaufanym lub podpisem osobistym. W procesie składania oferty, </w:t>
      </w:r>
      <w:r w:rsidRPr="00CC1611">
        <w:rPr>
          <w:rFonts w:eastAsia="Times New Roman" w:cs="Times New Roman"/>
          <w:kern w:val="0"/>
          <w:lang w:eastAsia="ar-SA" w:bidi="ar-SA"/>
        </w:rPr>
        <w:br/>
        <w:t xml:space="preserve">w tym przedmiotowych środków dowodowych na platformie, kwalifikowany podpis elektroniczny Wykonawca może złożyć bezpośrednio na dokumencie przesłanym </w:t>
      </w:r>
      <w:r w:rsidRPr="00CC1611">
        <w:rPr>
          <w:rFonts w:eastAsia="Times New Roman" w:cs="Times New Roman"/>
          <w:kern w:val="0"/>
          <w:lang w:eastAsia="ar-SA" w:bidi="ar-SA"/>
        </w:rPr>
        <w:br/>
        <w:t>do systemu (opcja rekomendowana przez</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platformazakupowa.pl)</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oraz</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dodatkowo</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dla całego pakietu  dokumentów  w  kroku  2  </w:t>
      </w:r>
      <w:r w:rsidRPr="00CC1611">
        <w:rPr>
          <w:rFonts w:eastAsia="Times New Roman" w:cs="Times New Roman"/>
          <w:i/>
          <w:kern w:val="0"/>
          <w:lang w:eastAsia="ar-SA" w:bidi="ar-SA"/>
        </w:rPr>
        <w:t>Formularza  składania  oferty</w:t>
      </w:r>
      <w:r w:rsidRPr="00CC1611">
        <w:rPr>
          <w:rFonts w:eastAsia="Times New Roman" w:cs="Times New Roman"/>
          <w:kern w:val="0"/>
          <w:lang w:eastAsia="ar-SA" w:bidi="ar-SA"/>
        </w:rPr>
        <w:t xml:space="preserve">  (po  kliknięciu  w  przycisk</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     </w:t>
      </w:r>
      <w:r w:rsidRPr="00CC1611">
        <w:rPr>
          <w:rFonts w:eastAsia="Times New Roman" w:cs="Times New Roman"/>
          <w:b/>
          <w:i/>
          <w:kern w:val="0"/>
          <w:lang w:eastAsia="ar-SA" w:bidi="ar-SA"/>
        </w:rPr>
        <w:t>Przejdź do podsumowania</w:t>
      </w:r>
      <w:r w:rsidRPr="00CC1611">
        <w:rPr>
          <w:rFonts w:eastAsia="Times New Roman" w:cs="Times New Roman"/>
          <w:kern w:val="0"/>
          <w:lang w:eastAsia="ar-SA" w:bidi="ar-SA"/>
        </w:rPr>
        <w:t>).</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8.</w:t>
      </w:r>
      <w:r w:rsidRPr="00CC1611">
        <w:rPr>
          <w:rFonts w:eastAsia="Times New Roman" w:cs="Times New Roman"/>
          <w:kern w:val="0"/>
          <w:lang w:eastAsia="ar-SA" w:bidi="ar-SA"/>
        </w:rPr>
        <w:tab/>
        <w:t xml:space="preserve">W związku z różnymi opiniami nt. tego, czy podpis złożony na całej paczce dokumentów (skompresowanym </w:t>
      </w:r>
      <w:r w:rsidRPr="00CC1611">
        <w:rPr>
          <w:rFonts w:eastAsia="Times New Roman" w:cs="Times New Roman"/>
          <w:kern w:val="0"/>
          <w:sz w:val="23"/>
          <w:szCs w:val="23"/>
          <w:lang w:eastAsia="ar-SA" w:bidi="ar-SA"/>
        </w:rPr>
        <w:t>pliku) jest zgodny z obowiązującym prawem, zalecamy</w:t>
      </w:r>
      <w:r w:rsidRPr="00CC1611">
        <w:rPr>
          <w:rFonts w:eastAsia="Times New Roman" w:cs="Times New Roman"/>
          <w:kern w:val="0"/>
          <w:lang w:eastAsia="ar-SA" w:bidi="ar-SA"/>
        </w:rPr>
        <w:t xml:space="preserve"> stosowanie ścieżki opisanej w punkcie 9 i podpisanie każdego załączanego pliku osobno, w szczególności wskazanych w art. 63 ust. 1 i 2 Ustawy, gdzie zaznaczono, iż oferty, oraz oświadczenie, </w:t>
      </w:r>
      <w:r w:rsidRPr="00CC1611">
        <w:rPr>
          <w:rFonts w:eastAsia="Times New Roman" w:cs="Times New Roman"/>
          <w:kern w:val="0"/>
          <w:lang w:eastAsia="ar-SA" w:bidi="ar-SA"/>
        </w:rPr>
        <w:br/>
        <w:t>o którym mowa w art. 125 ust. 1 sporządza się, pod rygorem nieważności, w postaci elektronicznej i opatruje się odpowiednio w odniesieniu do wartości postępowania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kwalifikowanym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podpisem</w:t>
      </w:r>
      <w:r w:rsidRPr="00CC1611">
        <w:rPr>
          <w:rFonts w:eastAsia="Times New Roman" w:cs="Times New Roman"/>
          <w:kern w:val="0"/>
          <w:sz w:val="18"/>
          <w:szCs w:val="18"/>
          <w:lang w:eastAsia="ar-SA" w:bidi="ar-SA"/>
        </w:rPr>
        <w:t xml:space="preserve"> </w:t>
      </w:r>
      <w:r w:rsidRPr="00CC1611">
        <w:rPr>
          <w:rFonts w:eastAsia="Times New Roman" w:cs="Times New Roman"/>
          <w:kern w:val="0"/>
          <w:sz w:val="23"/>
          <w:szCs w:val="23"/>
          <w:lang w:eastAsia="ar-SA" w:bidi="ar-SA"/>
        </w:rPr>
        <w:t>elektronicznym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podpisem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zaufanym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lub</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podpisem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osobistym.</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9.</w:t>
      </w:r>
      <w:r w:rsidRPr="00CC1611">
        <w:rPr>
          <w:rFonts w:eastAsia="Times New Roman" w:cs="Times New Roman"/>
          <w:kern w:val="0"/>
          <w:lang w:eastAsia="ar-SA" w:bidi="ar-SA"/>
        </w:rPr>
        <w:tab/>
        <w:t>Ścieżka dla złożenia podpisu kwalifikowanego, osobistego lub zaufanego na każdym dokumencie osobno:</w:t>
      </w:r>
    </w:p>
    <w:p w:rsidR="001256FB" w:rsidRPr="00CC1611" w:rsidRDefault="001256FB" w:rsidP="001256FB">
      <w:pPr>
        <w:widowControl/>
        <w:autoSpaceDN/>
        <w:ind w:left="993"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9.1.</w:t>
      </w:r>
      <w:r w:rsidRPr="00CC1611">
        <w:rPr>
          <w:rFonts w:eastAsia="Times New Roman" w:cs="Times New Roman"/>
          <w:kern w:val="0"/>
          <w:lang w:eastAsia="ar-SA" w:bidi="ar-SA"/>
        </w:rPr>
        <w:tab/>
        <w:t>Pobierz wszystkie pliki dołączone do postępowania na swój komputer,</w:t>
      </w:r>
    </w:p>
    <w:p w:rsidR="001256FB" w:rsidRPr="00CC1611" w:rsidRDefault="001256FB" w:rsidP="001256FB">
      <w:pPr>
        <w:widowControl/>
        <w:autoSpaceDN/>
        <w:ind w:left="993"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9.2.</w:t>
      </w:r>
      <w:r w:rsidRPr="00CC1611">
        <w:rPr>
          <w:rFonts w:eastAsia="Times New Roman" w:cs="Times New Roman"/>
          <w:kern w:val="0"/>
          <w:lang w:eastAsia="ar-SA" w:bidi="ar-SA"/>
        </w:rPr>
        <w:tab/>
        <w:t>Wypełnij pliki na swoim komputerze, a następnie podpisz pliki, które zamierzasz dołączyć do oferty kwalifikowanym podpisem elektronicznym, podpisem zaufanym lub podpisem osobistym.</w:t>
      </w:r>
    </w:p>
    <w:p w:rsidR="001256FB" w:rsidRPr="00CC1611" w:rsidRDefault="001256FB" w:rsidP="001256FB">
      <w:pPr>
        <w:widowControl/>
        <w:autoSpaceDN/>
        <w:ind w:left="993"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9.3.</w:t>
      </w:r>
      <w:r w:rsidRPr="00CC1611">
        <w:rPr>
          <w:rFonts w:eastAsia="Times New Roman" w:cs="Times New Roman"/>
          <w:kern w:val="0"/>
          <w:lang w:eastAsia="ar-SA" w:bidi="ar-SA"/>
        </w:rPr>
        <w:tab/>
        <w:t xml:space="preserve">Dołącz wszystkie podpisane pliki do </w:t>
      </w:r>
      <w:r w:rsidRPr="00CC1611">
        <w:rPr>
          <w:rFonts w:eastAsia="Times New Roman" w:cs="Times New Roman"/>
          <w:i/>
          <w:kern w:val="0"/>
          <w:lang w:eastAsia="ar-SA" w:bidi="ar-SA"/>
        </w:rPr>
        <w:t>Formularza składania oferty</w:t>
      </w:r>
      <w:r w:rsidRPr="00CC1611">
        <w:rPr>
          <w:rFonts w:eastAsia="Times New Roman" w:cs="Times New Roman"/>
          <w:kern w:val="0"/>
          <w:lang w:eastAsia="ar-SA" w:bidi="ar-SA"/>
        </w:rPr>
        <w:t xml:space="preserve"> </w:t>
      </w:r>
      <w:r w:rsidRPr="00CC1611">
        <w:rPr>
          <w:rFonts w:eastAsia="Times New Roman" w:cs="Times New Roman"/>
          <w:kern w:val="0"/>
          <w:lang w:eastAsia="ar-SA" w:bidi="ar-SA"/>
        </w:rPr>
        <w:br/>
        <w:t xml:space="preserve">na </w:t>
      </w:r>
      <w:hyperlink r:id="rId17" w:history="1">
        <w:r w:rsidRPr="00CC1611">
          <w:rPr>
            <w:rFonts w:eastAsiaTheme="minorHAnsi" w:cs="Times New Roman"/>
            <w:b/>
            <w:bCs/>
            <w:i/>
            <w:color w:val="0000FF"/>
            <w:kern w:val="0"/>
            <w:u w:val="single"/>
            <w:lang w:eastAsia="en-US" w:bidi="ar-SA"/>
          </w:rPr>
          <w:t>https://platformazakupowa.pl/csp</w:t>
        </w:r>
      </w:hyperlink>
    </w:p>
    <w:p w:rsidR="001256FB" w:rsidRPr="00CC1611" w:rsidRDefault="001256FB" w:rsidP="001256FB">
      <w:pPr>
        <w:widowControl/>
        <w:autoSpaceDN/>
        <w:ind w:left="993"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9.4.</w:t>
      </w:r>
      <w:r w:rsidRPr="00CC1611">
        <w:rPr>
          <w:rFonts w:eastAsia="Times New Roman" w:cs="Times New Roman"/>
          <w:kern w:val="0"/>
          <w:lang w:eastAsia="ar-SA" w:bidi="ar-SA"/>
        </w:rPr>
        <w:tab/>
        <w:t xml:space="preserve">Kliknij w przycisk </w:t>
      </w:r>
      <w:r w:rsidRPr="00CC1611">
        <w:rPr>
          <w:rFonts w:eastAsia="Times New Roman" w:cs="Times New Roman"/>
          <w:b/>
          <w:i/>
          <w:kern w:val="0"/>
          <w:lang w:eastAsia="ar-SA" w:bidi="ar-SA"/>
        </w:rPr>
        <w:t>Przejdź do podsumowania</w:t>
      </w:r>
      <w:r w:rsidRPr="00CC1611">
        <w:rPr>
          <w:rFonts w:eastAsia="Times New Roman" w:cs="Times New Roman"/>
          <w:kern w:val="0"/>
          <w:lang w:eastAsia="ar-SA" w:bidi="ar-SA"/>
        </w:rPr>
        <w:t>,</w:t>
      </w:r>
    </w:p>
    <w:p w:rsidR="001256FB" w:rsidRPr="00CC1611" w:rsidRDefault="001256FB" w:rsidP="001256FB">
      <w:pPr>
        <w:widowControl/>
        <w:autoSpaceDN/>
        <w:ind w:left="993"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9.5.</w:t>
      </w:r>
      <w:r w:rsidRPr="00CC1611">
        <w:rPr>
          <w:rFonts w:eastAsia="Times New Roman" w:cs="Times New Roman"/>
          <w:kern w:val="0"/>
          <w:lang w:eastAsia="ar-SA" w:bidi="ar-SA"/>
        </w:rPr>
        <w:tab/>
        <w:t>Następnie w drugim kroku składania oferty należy sprawdzić poprawność złożonej oferty, załączonych plików oraz ich ilości,</w:t>
      </w:r>
    </w:p>
    <w:p w:rsidR="001256FB" w:rsidRPr="00CC1611" w:rsidRDefault="001256FB" w:rsidP="001256FB">
      <w:pPr>
        <w:widowControl/>
        <w:autoSpaceDN/>
        <w:ind w:left="992"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9.6.</w:t>
      </w:r>
      <w:r w:rsidRPr="00CC1611">
        <w:rPr>
          <w:rFonts w:eastAsia="Times New Roman" w:cs="Times New Roman"/>
          <w:kern w:val="0"/>
          <w:lang w:eastAsia="ar-SA" w:bidi="ar-SA"/>
        </w:rPr>
        <w:tab/>
        <w:t>Do celów kontrolnych możesz opcjonalnie sprawdzić ważność i poprawność swojego elektronicznego podpisu kwalifikowanego i w tym celu:</w:t>
      </w:r>
    </w:p>
    <w:p w:rsidR="001256FB" w:rsidRPr="00CC1611" w:rsidRDefault="001256FB" w:rsidP="001256FB">
      <w:pPr>
        <w:widowControl/>
        <w:autoSpaceDN/>
        <w:ind w:left="1701" w:hanging="708"/>
        <w:jc w:val="both"/>
        <w:textAlignment w:val="auto"/>
        <w:rPr>
          <w:rFonts w:eastAsia="Times New Roman" w:cs="Times New Roman"/>
          <w:kern w:val="0"/>
          <w:lang w:eastAsia="ar-SA" w:bidi="ar-SA"/>
        </w:rPr>
      </w:pPr>
      <w:r w:rsidRPr="00CC1611">
        <w:rPr>
          <w:rFonts w:eastAsia="Times New Roman" w:cs="Times New Roman"/>
          <w:kern w:val="0"/>
          <w:lang w:eastAsia="ar-SA" w:bidi="ar-SA"/>
        </w:rPr>
        <w:t>9.6.1.</w:t>
      </w:r>
      <w:r w:rsidRPr="00CC1611">
        <w:rPr>
          <w:rFonts w:eastAsia="Times New Roman" w:cs="Times New Roman"/>
          <w:kern w:val="0"/>
          <w:lang w:eastAsia="ar-SA" w:bidi="ar-SA"/>
        </w:rPr>
        <w:tab/>
        <w:t>pobrać plik w formacie XML,</w:t>
      </w:r>
    </w:p>
    <w:p w:rsidR="001256FB" w:rsidRPr="00CC1611" w:rsidRDefault="001256FB" w:rsidP="001256FB">
      <w:pPr>
        <w:widowControl/>
        <w:autoSpaceDN/>
        <w:ind w:left="1701" w:hanging="708"/>
        <w:jc w:val="both"/>
        <w:textAlignment w:val="auto"/>
        <w:rPr>
          <w:rFonts w:eastAsia="Times New Roman" w:cs="Times New Roman"/>
          <w:kern w:val="0"/>
          <w:lang w:eastAsia="ar-SA" w:bidi="ar-SA"/>
        </w:rPr>
      </w:pPr>
      <w:r w:rsidRPr="00CC1611">
        <w:rPr>
          <w:rFonts w:eastAsia="Times New Roman" w:cs="Times New Roman"/>
          <w:kern w:val="0"/>
          <w:lang w:eastAsia="ar-SA" w:bidi="ar-SA"/>
        </w:rPr>
        <w:t>9.6.2.</w:t>
      </w:r>
      <w:r w:rsidRPr="00CC1611">
        <w:rPr>
          <w:rFonts w:eastAsia="Times New Roman" w:cs="Times New Roman"/>
          <w:kern w:val="0"/>
          <w:lang w:eastAsia="ar-SA" w:bidi="ar-SA"/>
        </w:rPr>
        <w:tab/>
        <w:t>po wgraniu XML system dokona wstępnej analizy i wyświetli informację</w:t>
      </w:r>
      <w:r w:rsidRPr="00CC1611">
        <w:rPr>
          <w:rFonts w:eastAsia="Times New Roman" w:cs="Times New Roman"/>
          <w:kern w:val="0"/>
          <w:vertAlign w:val="superscript"/>
          <w:lang w:eastAsia="ar-SA" w:bidi="ar-SA"/>
        </w:rPr>
        <w:footnoteReference w:id="3"/>
      </w:r>
      <w:r w:rsidRPr="00CC1611">
        <w:rPr>
          <w:rFonts w:eastAsia="Times New Roman" w:cs="Times New Roman"/>
          <w:kern w:val="0"/>
          <w:lang w:eastAsia="ar-SA" w:bidi="ar-SA"/>
        </w:rPr>
        <w:t xml:space="preserve">, </w:t>
      </w:r>
      <w:r w:rsidRPr="00CC1611">
        <w:rPr>
          <w:rFonts w:eastAsia="Times New Roman" w:cs="Times New Roman"/>
          <w:kern w:val="0"/>
          <w:lang w:eastAsia="ar-SA" w:bidi="ar-SA"/>
        </w:rPr>
        <w:br/>
        <w:t>o tym, czy plik XML został podpisany prawidłowo,</w:t>
      </w:r>
    </w:p>
    <w:p w:rsidR="001256FB" w:rsidRPr="00CC1611" w:rsidRDefault="001256FB" w:rsidP="001256FB">
      <w:pPr>
        <w:widowControl/>
        <w:autoSpaceDN/>
        <w:ind w:left="1701" w:hanging="708"/>
        <w:jc w:val="both"/>
        <w:textAlignment w:val="auto"/>
        <w:rPr>
          <w:rFonts w:eastAsia="Times New Roman" w:cs="Times New Roman"/>
          <w:kern w:val="0"/>
          <w:lang w:eastAsia="ar-SA" w:bidi="ar-SA"/>
        </w:rPr>
      </w:pPr>
      <w:r w:rsidRPr="00CC1611">
        <w:rPr>
          <w:rFonts w:eastAsia="Times New Roman" w:cs="Times New Roman"/>
          <w:kern w:val="0"/>
          <w:lang w:eastAsia="ar-SA" w:bidi="ar-SA"/>
        </w:rPr>
        <w:t>9.6.3.</w:t>
      </w:r>
      <w:r w:rsidRPr="00CC1611">
        <w:rPr>
          <w:rFonts w:eastAsia="Times New Roman" w:cs="Times New Roman"/>
          <w:kern w:val="0"/>
          <w:lang w:eastAsia="ar-SA" w:bidi="ar-SA"/>
        </w:rPr>
        <w:tab/>
        <w:t xml:space="preserve">uzyskaną informację należy traktować jako weryfikację pomocniczą, </w:t>
      </w:r>
      <w:r w:rsidRPr="00CC1611">
        <w:rPr>
          <w:rFonts w:eastAsia="Times New Roman" w:cs="Times New Roman"/>
          <w:kern w:val="0"/>
          <w:lang w:eastAsia="ar-SA" w:bidi="ar-SA"/>
        </w:rPr>
        <w:br/>
        <w:t xml:space="preserve">gdyż to Zamawiający przeprowadzi proces badania ofert w postępowaniu, </w:t>
      </w:r>
      <w:r w:rsidRPr="00CC1611">
        <w:rPr>
          <w:rFonts w:eastAsia="Times New Roman" w:cs="Times New Roman"/>
          <w:kern w:val="0"/>
          <w:lang w:eastAsia="ar-SA" w:bidi="ar-SA"/>
        </w:rPr>
        <w:br/>
        <w:t>w tym weryfikacji podpisu,</w:t>
      </w:r>
      <w:r w:rsidRPr="00CC1611">
        <w:rPr>
          <w:rFonts w:eastAsiaTheme="minorHAnsi" w:cs="Times New Roman"/>
          <w:kern w:val="0"/>
          <w:vertAlign w:val="superscript"/>
          <w:lang w:eastAsia="en-US" w:bidi="ar-SA"/>
        </w:rPr>
        <w:tab/>
      </w:r>
    </w:p>
    <w:p w:rsidR="001256FB" w:rsidRPr="00CC1611" w:rsidRDefault="001256FB" w:rsidP="001256FB">
      <w:pPr>
        <w:widowControl/>
        <w:autoSpaceDN/>
        <w:ind w:left="1701" w:hanging="708"/>
        <w:jc w:val="both"/>
        <w:textAlignment w:val="auto"/>
        <w:rPr>
          <w:rFonts w:eastAsia="Times New Roman" w:cs="Times New Roman"/>
          <w:kern w:val="0"/>
          <w:lang w:eastAsia="ar-SA" w:bidi="ar-SA"/>
        </w:rPr>
      </w:pPr>
      <w:r w:rsidRPr="00CC1611">
        <w:rPr>
          <w:rFonts w:eastAsia="Times New Roman" w:cs="Times New Roman"/>
          <w:kern w:val="0"/>
          <w:lang w:eastAsia="ar-SA" w:bidi="ar-SA"/>
        </w:rPr>
        <w:t>9.6.4.</w:t>
      </w:r>
      <w:r w:rsidRPr="00CC1611">
        <w:rPr>
          <w:rFonts w:eastAsia="Times New Roman" w:cs="Times New Roman"/>
          <w:kern w:val="0"/>
          <w:lang w:eastAsia="ar-SA" w:bidi="ar-SA"/>
        </w:rPr>
        <w:tab/>
        <w:t>Przyczyny błędnej walidacji elektronicznego podpisu kwalifikowanego podczas jego weryfikacji mogą być następujące:</w:t>
      </w:r>
    </w:p>
    <w:p w:rsidR="001256FB" w:rsidRPr="00CC1611" w:rsidRDefault="001256FB" w:rsidP="001256FB">
      <w:pPr>
        <w:widowControl/>
        <w:autoSpaceDN/>
        <w:ind w:left="2694" w:hanging="993"/>
        <w:jc w:val="both"/>
        <w:textAlignment w:val="auto"/>
        <w:rPr>
          <w:rFonts w:eastAsia="Times New Roman" w:cs="Times New Roman"/>
          <w:kern w:val="0"/>
          <w:lang w:eastAsia="ar-SA" w:bidi="ar-SA"/>
        </w:rPr>
      </w:pPr>
      <w:r w:rsidRPr="00CC1611">
        <w:rPr>
          <w:rFonts w:eastAsia="Times New Roman" w:cs="Times New Roman"/>
          <w:kern w:val="0"/>
          <w:lang w:eastAsia="ar-SA" w:bidi="ar-SA"/>
        </w:rPr>
        <w:t>9.6.4.1.</w:t>
      </w:r>
      <w:r w:rsidRPr="00CC1611">
        <w:rPr>
          <w:rFonts w:eastAsia="Times New Roman" w:cs="Times New Roman"/>
          <w:kern w:val="0"/>
          <w:lang w:eastAsia="ar-SA" w:bidi="ar-SA"/>
        </w:rPr>
        <w:tab/>
        <w:t>brak podpisu na dokumencie XML,</w:t>
      </w:r>
    </w:p>
    <w:p w:rsidR="001256FB" w:rsidRPr="00CC1611" w:rsidRDefault="001256FB" w:rsidP="001256FB">
      <w:pPr>
        <w:widowControl/>
        <w:autoSpaceDN/>
        <w:ind w:left="2694" w:hanging="993"/>
        <w:jc w:val="both"/>
        <w:textAlignment w:val="auto"/>
        <w:rPr>
          <w:rFonts w:eastAsia="Times New Roman" w:cs="Times New Roman"/>
          <w:kern w:val="0"/>
          <w:lang w:eastAsia="ar-SA" w:bidi="ar-SA"/>
        </w:rPr>
      </w:pPr>
      <w:r w:rsidRPr="00CC1611">
        <w:rPr>
          <w:rFonts w:eastAsia="Times New Roman" w:cs="Times New Roman"/>
          <w:kern w:val="0"/>
          <w:lang w:eastAsia="ar-SA" w:bidi="ar-SA"/>
        </w:rPr>
        <w:t>9.6.4.2.</w:t>
      </w:r>
      <w:r w:rsidRPr="00CC1611">
        <w:rPr>
          <w:rFonts w:eastAsia="Times New Roman" w:cs="Times New Roman"/>
          <w:kern w:val="0"/>
          <w:lang w:eastAsia="ar-SA" w:bidi="ar-SA"/>
        </w:rPr>
        <w:tab/>
        <w:t>podpis kwalifikowany utracił ważność,</w:t>
      </w:r>
    </w:p>
    <w:p w:rsidR="001256FB" w:rsidRPr="00CC1611" w:rsidRDefault="001256FB" w:rsidP="001256FB">
      <w:pPr>
        <w:widowControl/>
        <w:autoSpaceDN/>
        <w:ind w:left="2694" w:hanging="993"/>
        <w:jc w:val="both"/>
        <w:textAlignment w:val="auto"/>
        <w:rPr>
          <w:rFonts w:eastAsia="Times New Roman" w:cs="Times New Roman"/>
          <w:kern w:val="0"/>
          <w:lang w:eastAsia="ar-SA" w:bidi="ar-SA"/>
        </w:rPr>
      </w:pPr>
      <w:r w:rsidRPr="00CC1611">
        <w:rPr>
          <w:rFonts w:eastAsia="Times New Roman" w:cs="Times New Roman"/>
          <w:kern w:val="0"/>
          <w:lang w:eastAsia="ar-SA" w:bidi="ar-SA"/>
        </w:rPr>
        <w:t>9.6.4.3.</w:t>
      </w:r>
      <w:r w:rsidRPr="00CC1611">
        <w:rPr>
          <w:rFonts w:eastAsia="Times New Roman" w:cs="Times New Roman"/>
          <w:kern w:val="0"/>
          <w:lang w:eastAsia="ar-SA" w:bidi="ar-SA"/>
        </w:rPr>
        <w:tab/>
        <w:t>niewłaściwy formatu podpisu,</w:t>
      </w:r>
    </w:p>
    <w:p w:rsidR="001256FB" w:rsidRPr="00CC1611" w:rsidRDefault="001256FB" w:rsidP="001256FB">
      <w:pPr>
        <w:widowControl/>
        <w:autoSpaceDN/>
        <w:ind w:left="2694" w:hanging="993"/>
        <w:jc w:val="both"/>
        <w:textAlignment w:val="auto"/>
        <w:rPr>
          <w:rFonts w:eastAsia="Times New Roman" w:cs="Times New Roman"/>
          <w:kern w:val="0"/>
          <w:lang w:eastAsia="ar-SA" w:bidi="ar-SA"/>
        </w:rPr>
      </w:pPr>
      <w:r w:rsidRPr="00CC1611">
        <w:rPr>
          <w:rFonts w:eastAsia="Times New Roman" w:cs="Times New Roman"/>
          <w:kern w:val="0"/>
          <w:lang w:eastAsia="ar-SA" w:bidi="ar-SA"/>
        </w:rPr>
        <w:t>9.6.4.4.</w:t>
      </w:r>
      <w:r w:rsidRPr="00CC1611">
        <w:rPr>
          <w:rFonts w:eastAsia="Times New Roman" w:cs="Times New Roman"/>
          <w:kern w:val="0"/>
          <w:lang w:eastAsia="ar-SA" w:bidi="ar-SA"/>
        </w:rPr>
        <w:tab/>
        <w:t>użycie podpisu niekwalifikowanego,</w:t>
      </w:r>
    </w:p>
    <w:p w:rsidR="001256FB" w:rsidRPr="00CC1611" w:rsidRDefault="001256FB" w:rsidP="001256FB">
      <w:pPr>
        <w:widowControl/>
        <w:autoSpaceDN/>
        <w:ind w:left="2694" w:hanging="993"/>
        <w:jc w:val="both"/>
        <w:textAlignment w:val="auto"/>
        <w:rPr>
          <w:rFonts w:eastAsia="Times New Roman" w:cs="Times New Roman"/>
          <w:kern w:val="0"/>
          <w:lang w:eastAsia="ar-SA" w:bidi="ar-SA"/>
        </w:rPr>
      </w:pPr>
      <w:r w:rsidRPr="00CC1611">
        <w:rPr>
          <w:rFonts w:eastAsia="Times New Roman" w:cs="Times New Roman"/>
          <w:kern w:val="0"/>
          <w:lang w:eastAsia="ar-SA" w:bidi="ar-SA"/>
        </w:rPr>
        <w:t>9.6.4.5.</w:t>
      </w:r>
      <w:r w:rsidRPr="00CC1611">
        <w:rPr>
          <w:rFonts w:eastAsia="Times New Roman" w:cs="Times New Roman"/>
          <w:kern w:val="0"/>
          <w:lang w:eastAsia="ar-SA" w:bidi="ar-SA"/>
        </w:rPr>
        <w:tab/>
        <w:t>zmodyfikowano plik XML,</w:t>
      </w:r>
    </w:p>
    <w:p w:rsidR="001256FB" w:rsidRPr="00CC1611" w:rsidRDefault="001256FB" w:rsidP="001256FB">
      <w:pPr>
        <w:widowControl/>
        <w:autoSpaceDN/>
        <w:ind w:left="2694" w:hanging="993"/>
        <w:jc w:val="both"/>
        <w:textAlignment w:val="auto"/>
        <w:rPr>
          <w:rFonts w:eastAsia="Times New Roman" w:cs="Times New Roman"/>
          <w:kern w:val="0"/>
          <w:lang w:eastAsia="ar-SA" w:bidi="ar-SA"/>
        </w:rPr>
      </w:pPr>
      <w:r w:rsidRPr="00CC1611">
        <w:rPr>
          <w:rFonts w:eastAsia="Times New Roman" w:cs="Times New Roman"/>
          <w:kern w:val="0"/>
          <w:lang w:eastAsia="ar-SA" w:bidi="ar-SA"/>
        </w:rPr>
        <w:t>9.6.4.6.</w:t>
      </w:r>
      <w:r w:rsidRPr="00CC1611">
        <w:rPr>
          <w:rFonts w:eastAsia="Times New Roman" w:cs="Times New Roman"/>
          <w:kern w:val="0"/>
          <w:lang w:eastAsia="ar-SA" w:bidi="ar-SA"/>
        </w:rPr>
        <w:tab/>
        <w:t>załączenie przez Wykonawcę niewłaściwego pliku XML,</w:t>
      </w:r>
    </w:p>
    <w:p w:rsidR="001256FB" w:rsidRPr="00CC1611" w:rsidRDefault="001256FB" w:rsidP="001256FB">
      <w:pPr>
        <w:widowControl/>
        <w:autoSpaceDN/>
        <w:ind w:left="992"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lastRenderedPageBreak/>
        <w:t>9.7.</w:t>
      </w:r>
      <w:r w:rsidRPr="00CC1611">
        <w:rPr>
          <w:rFonts w:eastAsia="Times New Roman" w:cs="Times New Roman"/>
          <w:kern w:val="0"/>
          <w:lang w:eastAsia="ar-SA" w:bidi="ar-SA"/>
        </w:rPr>
        <w:tab/>
        <w:t xml:space="preserve">Niezależnie od wyświetlonego komunikatu możesz kliknąć przycisk </w:t>
      </w:r>
      <w:r w:rsidRPr="00CC1611">
        <w:rPr>
          <w:rFonts w:eastAsia="Times New Roman" w:cs="Times New Roman"/>
          <w:b/>
          <w:i/>
          <w:kern w:val="0"/>
          <w:lang w:eastAsia="ar-SA" w:bidi="ar-SA"/>
        </w:rPr>
        <w:t>Złóż ofertę</w:t>
      </w:r>
      <w:r w:rsidRPr="00CC1611">
        <w:rPr>
          <w:rFonts w:eastAsia="Times New Roman" w:cs="Times New Roman"/>
          <w:kern w:val="0"/>
          <w:lang w:eastAsia="ar-SA" w:bidi="ar-SA"/>
        </w:rPr>
        <w:t xml:space="preserve">, </w:t>
      </w:r>
      <w:r w:rsidRPr="00CC1611">
        <w:rPr>
          <w:rFonts w:eastAsia="Times New Roman" w:cs="Times New Roman"/>
          <w:kern w:val="0"/>
          <w:lang w:eastAsia="ar-SA" w:bidi="ar-SA"/>
        </w:rPr>
        <w:br/>
        <w:t>aby zakończyć etap składania oferty,</w:t>
      </w:r>
    </w:p>
    <w:p w:rsidR="001256FB" w:rsidRPr="00CC1611" w:rsidRDefault="001256FB" w:rsidP="001256FB">
      <w:pPr>
        <w:widowControl/>
        <w:autoSpaceDN/>
        <w:ind w:left="993"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9.8.</w:t>
      </w:r>
      <w:r w:rsidRPr="00CC1611">
        <w:rPr>
          <w:rFonts w:eastAsia="Times New Roman" w:cs="Times New Roman"/>
          <w:kern w:val="0"/>
          <w:lang w:eastAsia="ar-SA" w:bidi="ar-SA"/>
        </w:rPr>
        <w:tab/>
        <w:t xml:space="preserve">Następnie system zaszyfruje ofertę, tak by ta była niedostępna dla Zamawiającego </w:t>
      </w:r>
      <w:r w:rsidRPr="00CC1611">
        <w:rPr>
          <w:rFonts w:eastAsia="Times New Roman" w:cs="Times New Roman"/>
          <w:kern w:val="0"/>
          <w:lang w:eastAsia="ar-SA" w:bidi="ar-SA"/>
        </w:rPr>
        <w:br/>
        <w:t>do terminu otwarcia ofert w postępowaniu zgodnie z art. 221 Ustawy,</w:t>
      </w:r>
    </w:p>
    <w:p w:rsidR="001256FB" w:rsidRPr="00CC1611" w:rsidRDefault="001256FB" w:rsidP="001256FB">
      <w:pPr>
        <w:widowControl/>
        <w:autoSpaceDN/>
        <w:ind w:left="993"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9.9.</w:t>
      </w:r>
      <w:r w:rsidRPr="00CC1611">
        <w:rPr>
          <w:rFonts w:eastAsia="Times New Roman" w:cs="Times New Roman"/>
          <w:kern w:val="0"/>
          <w:lang w:eastAsia="ar-SA" w:bidi="ar-SA"/>
        </w:rPr>
        <w:tab/>
        <w:t xml:space="preserve">Ostatnim krokiem jest wyświetlenie się komunikatu i przesłanie wiadomości email </w:t>
      </w:r>
      <w:r w:rsidRPr="00CC1611">
        <w:rPr>
          <w:rFonts w:eastAsia="Times New Roman" w:cs="Times New Roman"/>
          <w:kern w:val="0"/>
          <w:lang w:eastAsia="ar-SA" w:bidi="ar-SA"/>
        </w:rPr>
        <w:br/>
        <w:t xml:space="preserve">z </w:t>
      </w:r>
      <w:r w:rsidRPr="00CC1611">
        <w:rPr>
          <w:rFonts w:eastAsia="Times New Roman" w:cs="Times New Roman"/>
          <w:b/>
          <w:i/>
          <w:kern w:val="0"/>
          <w:lang w:eastAsia="ar-SA" w:bidi="ar-SA"/>
        </w:rPr>
        <w:t>platformazakupowa.pl</w:t>
      </w:r>
      <w:r w:rsidRPr="00CC1611">
        <w:rPr>
          <w:rFonts w:eastAsia="Times New Roman" w:cs="Times New Roman"/>
          <w:kern w:val="0"/>
          <w:lang w:eastAsia="ar-SA" w:bidi="ar-SA"/>
        </w:rPr>
        <w:t xml:space="preserve"> z informacją na temat złożonej oferty</w:t>
      </w:r>
      <w:r w:rsidRPr="00CC1611">
        <w:rPr>
          <w:rFonts w:eastAsia="Times New Roman" w:cs="Times New Roman"/>
          <w:kern w:val="0"/>
          <w:vertAlign w:val="superscript"/>
          <w:lang w:eastAsia="ar-SA" w:bidi="ar-SA"/>
        </w:rPr>
        <w:footnoteReference w:id="4"/>
      </w:r>
      <w:r w:rsidRPr="00CC1611">
        <w:rPr>
          <w:rFonts w:eastAsia="Times New Roman" w:cs="Times New Roman"/>
          <w:kern w:val="0"/>
          <w:lang w:eastAsia="ar-SA" w:bidi="ar-SA"/>
        </w:rPr>
        <w:t xml:space="preserve">, </w:t>
      </w:r>
    </w:p>
    <w:p w:rsidR="001256FB" w:rsidRPr="00CC1611" w:rsidRDefault="001256FB" w:rsidP="001256FB">
      <w:pPr>
        <w:widowControl/>
        <w:autoSpaceDN/>
        <w:ind w:left="993" w:hanging="567"/>
        <w:jc w:val="both"/>
        <w:textAlignment w:val="auto"/>
        <w:rPr>
          <w:rFonts w:eastAsia="Times New Roman" w:cs="Times New Roman"/>
          <w:kern w:val="0"/>
          <w:lang w:eastAsia="ar-SA" w:bidi="ar-SA"/>
        </w:rPr>
      </w:pPr>
      <w:r w:rsidRPr="00CC1611">
        <w:rPr>
          <w:rFonts w:eastAsia="Times New Roman" w:cs="Times New Roman"/>
          <w:kern w:val="0"/>
          <w:lang w:eastAsia="ar-SA" w:bidi="ar-SA"/>
        </w:rPr>
        <w:t>9.10.</w:t>
      </w:r>
      <w:r w:rsidRPr="00CC1611">
        <w:rPr>
          <w:rFonts w:eastAsia="Times New Roman" w:cs="Times New Roman"/>
          <w:kern w:val="0"/>
          <w:lang w:eastAsia="ar-SA" w:bidi="ar-SA"/>
        </w:rPr>
        <w:tab/>
        <w:t xml:space="preserve">W celach odwoławczych z uwagi na zaszyfrowanie oferty na </w:t>
      </w:r>
      <w:r w:rsidRPr="00CC1611">
        <w:rPr>
          <w:rFonts w:eastAsia="Times New Roman" w:cs="Times New Roman"/>
          <w:b/>
          <w:i/>
          <w:kern w:val="0"/>
          <w:lang w:eastAsia="ar-SA" w:bidi="ar-SA"/>
        </w:rPr>
        <w:t>platformazakupowa.pl</w:t>
      </w:r>
      <w:r w:rsidRPr="00CC1611">
        <w:rPr>
          <w:rFonts w:eastAsia="Times New Roman" w:cs="Times New Roman"/>
          <w:kern w:val="0"/>
          <w:lang w:eastAsia="ar-SA" w:bidi="ar-SA"/>
        </w:rPr>
        <w:t xml:space="preserve"> Wykonawca powinien przechowywać kopię swojej oferty wraz z pobranym plikiem XML na swoim komputerze.</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10.</w:t>
      </w:r>
      <w:r w:rsidRPr="00CC1611">
        <w:rPr>
          <w:rFonts w:eastAsia="Times New Roman" w:cs="Times New Roman"/>
          <w:kern w:val="0"/>
          <w:lang w:eastAsia="ar-SA" w:bidi="ar-SA"/>
        </w:rPr>
        <w:tab/>
        <w:t xml:space="preserve">Wykonawca może przed upływem terminu do składania ofert wycofać ofertę </w:t>
      </w:r>
      <w:r w:rsidRPr="00CC1611">
        <w:rPr>
          <w:rFonts w:eastAsia="Times New Roman" w:cs="Times New Roman"/>
          <w:kern w:val="0"/>
          <w:lang w:eastAsia="ar-SA" w:bidi="ar-SA"/>
        </w:rPr>
        <w:br/>
        <w:t xml:space="preserve">za pośrednictwem </w:t>
      </w:r>
      <w:r w:rsidRPr="00CC1611">
        <w:rPr>
          <w:rFonts w:eastAsia="Times New Roman" w:cs="Times New Roman"/>
          <w:b/>
          <w:i/>
          <w:kern w:val="0"/>
          <w:lang w:eastAsia="ar-SA" w:bidi="ar-SA"/>
        </w:rPr>
        <w:t>Formularza składania oferty</w:t>
      </w:r>
      <w:r w:rsidRPr="00CC1611">
        <w:rPr>
          <w:rFonts w:eastAsia="Times New Roman" w:cs="Times New Roman"/>
          <w:kern w:val="0"/>
          <w:lang w:eastAsia="ar-SA" w:bidi="ar-SA"/>
        </w:rPr>
        <w:t>.</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11.</w:t>
      </w:r>
      <w:r w:rsidRPr="00CC1611">
        <w:rPr>
          <w:rFonts w:eastAsia="Times New Roman" w:cs="Times New Roman"/>
          <w:kern w:val="0"/>
          <w:lang w:eastAsia="ar-SA" w:bidi="ar-SA"/>
        </w:rPr>
        <w:tab/>
        <w:t xml:space="preserve">Z uwagi na to, że oferty Wykonawców są zaszyfrowane nie można ich edytować. </w:t>
      </w:r>
      <w:r w:rsidRPr="00CC1611">
        <w:rPr>
          <w:rFonts w:eastAsia="Times New Roman" w:cs="Times New Roman"/>
          <w:kern w:val="0"/>
          <w:lang w:eastAsia="ar-SA" w:bidi="ar-SA"/>
        </w:rPr>
        <w:br/>
        <w:t>Przez zmianę</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oferty</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rozumie</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się</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złożenie</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nowej</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oferty</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i</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wycofanie</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poprzedniej,</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jednak należy to zrobić przed upływem terminu zakończenia składania ofert w postępowaniu.</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12.</w:t>
      </w:r>
      <w:r w:rsidRPr="00CC1611">
        <w:rPr>
          <w:rFonts w:eastAsia="Times New Roman" w:cs="Times New Roman"/>
          <w:kern w:val="0"/>
          <w:lang w:eastAsia="ar-SA" w:bidi="ar-SA"/>
        </w:rPr>
        <w:tab/>
        <w:t>Złożenie nowej oferty i wycofanie poprzedniej w postępowaniu w którym Zamawiający dopuszcza złożenie tylko jednej oferty przed upływem terminu zakończenia składania ofert w postępowaniu powoduje wycofanie oferty poprzednio złożonej.</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13.</w:t>
      </w:r>
      <w:r w:rsidRPr="00CC1611">
        <w:rPr>
          <w:rFonts w:eastAsia="Times New Roman" w:cs="Times New Roman"/>
          <w:kern w:val="0"/>
          <w:lang w:eastAsia="ar-SA" w:bidi="ar-SA"/>
        </w:rPr>
        <w:tab/>
        <w:t>Jeśli Wykonawca składający ofertę jest zautoryzowany (zalogowany), to wycofanie oferty następuje od razu po złożeniu nowej oferty.</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14.</w:t>
      </w:r>
      <w:r w:rsidRPr="00CC1611">
        <w:rPr>
          <w:rFonts w:eastAsia="Times New Roman" w:cs="Times New Roman"/>
          <w:kern w:val="0"/>
          <w:lang w:eastAsia="ar-SA" w:bidi="ar-SA"/>
        </w:rPr>
        <w:tab/>
        <w:t xml:space="preserve">Jeżeli oferta składana jest przez niezautoryzowanego Wykonawcę (niezalogowany </w:t>
      </w:r>
      <w:r w:rsidRPr="00CC1611">
        <w:rPr>
          <w:rFonts w:eastAsia="Times New Roman" w:cs="Times New Roman"/>
          <w:kern w:val="0"/>
          <w:lang w:eastAsia="ar-SA" w:bidi="ar-SA"/>
        </w:rPr>
        <w:br/>
        <w:t>lub nieposiadający konta) to wycofanie oferty musi być przez niego potwierdzone:</w:t>
      </w:r>
    </w:p>
    <w:p w:rsidR="001256FB" w:rsidRPr="00CC1611" w:rsidRDefault="001256FB" w:rsidP="001256FB">
      <w:pPr>
        <w:widowControl/>
        <w:autoSpaceDN/>
        <w:ind w:left="1276" w:hanging="709"/>
        <w:jc w:val="both"/>
        <w:textAlignment w:val="auto"/>
        <w:rPr>
          <w:rFonts w:eastAsia="Times New Roman" w:cs="Times New Roman"/>
          <w:kern w:val="0"/>
          <w:lang w:eastAsia="ar-SA" w:bidi="ar-SA"/>
        </w:rPr>
      </w:pPr>
      <w:r w:rsidRPr="00CC1611">
        <w:rPr>
          <w:rFonts w:eastAsia="Times New Roman" w:cs="Times New Roman"/>
          <w:kern w:val="0"/>
          <w:lang w:eastAsia="ar-SA" w:bidi="ar-SA"/>
        </w:rPr>
        <w:t>14.1.</w:t>
      </w:r>
      <w:r w:rsidRPr="00CC1611">
        <w:rPr>
          <w:rFonts w:eastAsia="Times New Roman" w:cs="Times New Roman"/>
          <w:kern w:val="0"/>
          <w:lang w:eastAsia="ar-SA" w:bidi="ar-SA"/>
        </w:rPr>
        <w:tab/>
        <w:t xml:space="preserve">przez kliknięcie w link wysłany w wiadomości email, który musi być zgodny </w:t>
      </w:r>
      <w:r w:rsidRPr="00CC1611">
        <w:rPr>
          <w:rFonts w:eastAsia="Times New Roman" w:cs="Times New Roman"/>
          <w:kern w:val="0"/>
          <w:lang w:eastAsia="ar-SA" w:bidi="ar-SA"/>
        </w:rPr>
        <w:br/>
        <w:t>z adres email podanym podczas pierwotnego składania oferty lub</w:t>
      </w:r>
    </w:p>
    <w:p w:rsidR="001256FB" w:rsidRPr="00CC1611" w:rsidRDefault="001256FB" w:rsidP="001256FB">
      <w:pPr>
        <w:widowControl/>
        <w:autoSpaceDN/>
        <w:ind w:left="1276" w:hanging="709"/>
        <w:jc w:val="both"/>
        <w:textAlignment w:val="auto"/>
        <w:rPr>
          <w:rFonts w:eastAsia="Times New Roman" w:cs="Times New Roman"/>
          <w:kern w:val="0"/>
          <w:lang w:eastAsia="ar-SA" w:bidi="ar-SA"/>
        </w:rPr>
      </w:pPr>
      <w:r w:rsidRPr="00CC1611">
        <w:rPr>
          <w:rFonts w:eastAsia="Times New Roman" w:cs="Times New Roman"/>
          <w:kern w:val="0"/>
          <w:lang w:eastAsia="ar-SA" w:bidi="ar-SA"/>
        </w:rPr>
        <w:t>14.2.</w:t>
      </w:r>
      <w:r w:rsidRPr="00CC1611">
        <w:rPr>
          <w:rFonts w:eastAsia="Times New Roman" w:cs="Times New Roman"/>
          <w:kern w:val="0"/>
          <w:lang w:eastAsia="ar-SA" w:bidi="ar-SA"/>
        </w:rPr>
        <w:tab/>
        <w:t xml:space="preserve">zalogowanie i kliknięcie w przycisk </w:t>
      </w:r>
      <w:r w:rsidRPr="00CC1611">
        <w:rPr>
          <w:rFonts w:eastAsia="Times New Roman" w:cs="Times New Roman"/>
          <w:b/>
          <w:i/>
          <w:kern w:val="0"/>
          <w:lang w:eastAsia="ar-SA" w:bidi="ar-SA"/>
        </w:rPr>
        <w:t>Potwierdź ofertę</w:t>
      </w:r>
      <w:r w:rsidRPr="00CC1611">
        <w:rPr>
          <w:rFonts w:eastAsia="Times New Roman" w:cs="Times New Roman"/>
          <w:kern w:val="0"/>
          <w:lang w:eastAsia="ar-SA" w:bidi="ar-SA"/>
        </w:rPr>
        <w:t>.</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15.</w:t>
      </w:r>
      <w:r w:rsidRPr="00CC1611">
        <w:rPr>
          <w:rFonts w:eastAsia="Times New Roman" w:cs="Times New Roman"/>
          <w:kern w:val="0"/>
          <w:lang w:eastAsia="ar-SA" w:bidi="ar-SA"/>
        </w:rPr>
        <w:tab/>
        <w:t xml:space="preserve">Potwierdzeniem wycofania oferty w przypadku ust. 14.1 jest data potwierdzenie akcji </w:t>
      </w:r>
      <w:r w:rsidRPr="00CC1611">
        <w:rPr>
          <w:rFonts w:eastAsia="Times New Roman" w:cs="Times New Roman"/>
          <w:kern w:val="0"/>
          <w:lang w:eastAsia="ar-SA" w:bidi="ar-SA"/>
        </w:rPr>
        <w:br/>
        <w:t xml:space="preserve">przez kliknięcie w przycisk </w:t>
      </w:r>
      <w:r w:rsidRPr="00CC1611">
        <w:rPr>
          <w:rFonts w:eastAsia="Times New Roman" w:cs="Times New Roman"/>
          <w:b/>
          <w:i/>
          <w:kern w:val="0"/>
          <w:lang w:eastAsia="ar-SA" w:bidi="ar-SA"/>
        </w:rPr>
        <w:t>Wycofaj ofertę</w:t>
      </w:r>
      <w:r w:rsidRPr="00CC1611">
        <w:rPr>
          <w:rFonts w:eastAsia="Times New Roman" w:cs="Times New Roman"/>
          <w:kern w:val="0"/>
          <w:lang w:eastAsia="ar-SA" w:bidi="ar-SA"/>
        </w:rPr>
        <w:t>.</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16.</w:t>
      </w:r>
      <w:r w:rsidRPr="00CC1611">
        <w:rPr>
          <w:rFonts w:eastAsia="Times New Roman" w:cs="Times New Roman"/>
          <w:kern w:val="0"/>
          <w:lang w:eastAsia="ar-SA" w:bidi="ar-SA"/>
        </w:rPr>
        <w:tab/>
        <w:t>Wycofanie oferty możliwe jest do zakończeniu terminu składania ofert w postępowaniu.</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17. Wycofanie złożonej oferty powoduje, że Zamawiający nie będzie miał możliwości zapoznania się z nią po upływie terminu zakończenia składania ofert w postępowaniu.</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18.</w:t>
      </w:r>
      <w:r w:rsidRPr="00CC1611">
        <w:rPr>
          <w:rFonts w:eastAsia="Times New Roman" w:cs="Times New Roman"/>
          <w:kern w:val="0"/>
          <w:lang w:eastAsia="ar-SA" w:bidi="ar-SA"/>
        </w:rPr>
        <w:tab/>
        <w:t>Wykonawca po upływie terminu składania ofert nie może dokonać zmiany złożonej oferty.</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19.</w:t>
      </w:r>
      <w:r w:rsidRPr="00CC1611">
        <w:rPr>
          <w:rFonts w:eastAsia="Times New Roman" w:cs="Times New Roman"/>
          <w:kern w:val="0"/>
          <w:lang w:eastAsia="ar-SA" w:bidi="ar-SA"/>
        </w:rPr>
        <w:tab/>
        <w:t xml:space="preserve">Wykonawca może złożyć ofertę po terminie składania ofert poprzez kliknięcie przycisku </w:t>
      </w:r>
      <w:r w:rsidRPr="00CC1611">
        <w:rPr>
          <w:rFonts w:eastAsia="Times New Roman" w:cs="Times New Roman"/>
          <w:b/>
          <w:i/>
          <w:kern w:val="0"/>
          <w:lang w:eastAsia="ar-SA" w:bidi="ar-SA"/>
        </w:rPr>
        <w:t>Odblokuj formularz</w:t>
      </w:r>
      <w:r w:rsidRPr="00CC1611">
        <w:rPr>
          <w:rFonts w:eastAsia="Times New Roman" w:cs="Times New Roman"/>
          <w:kern w:val="0"/>
          <w:lang w:eastAsia="ar-SA" w:bidi="ar-SA"/>
        </w:rPr>
        <w:t>.</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20.</w:t>
      </w:r>
      <w:r w:rsidRPr="00CC1611">
        <w:rPr>
          <w:rFonts w:eastAsia="Times New Roman" w:cs="Times New Roman"/>
          <w:kern w:val="0"/>
          <w:lang w:eastAsia="ar-SA" w:bidi="ar-SA"/>
        </w:rPr>
        <w:tab/>
        <w:t xml:space="preserve">Po złożeniu oferty Wykonawca otrzymuje automatyczny komunikat dotyczący tego, </w:t>
      </w:r>
      <w:r w:rsidRPr="00CC1611">
        <w:rPr>
          <w:rFonts w:eastAsia="Times New Roman" w:cs="Times New Roman"/>
          <w:kern w:val="0"/>
          <w:lang w:eastAsia="ar-SA" w:bidi="ar-SA"/>
        </w:rPr>
        <w:br/>
        <w:t>że oferta została złożona po terminie.</w:t>
      </w:r>
    </w:p>
    <w:p w:rsidR="001256FB" w:rsidRPr="00CC1611" w:rsidRDefault="001256FB" w:rsidP="001256FB">
      <w:pPr>
        <w:widowControl/>
        <w:autoSpaceDN/>
        <w:ind w:left="567" w:hanging="425"/>
        <w:jc w:val="both"/>
        <w:textAlignment w:val="auto"/>
        <w:rPr>
          <w:rFonts w:eastAsia="Times New Roman" w:cs="Times New Roman"/>
          <w:kern w:val="0"/>
          <w:lang w:eastAsia="ar-SA" w:bidi="ar-SA"/>
        </w:rPr>
      </w:pPr>
    </w:p>
    <w:p w:rsidR="001256FB" w:rsidRPr="00CC1611" w:rsidRDefault="001256FB" w:rsidP="001256FB">
      <w:pPr>
        <w:widowControl/>
        <w:autoSpaceDN/>
        <w:ind w:left="284" w:hanging="284"/>
        <w:jc w:val="both"/>
        <w:textAlignment w:val="auto"/>
        <w:rPr>
          <w:rFonts w:eastAsia="Times New Roman" w:cs="Times New Roman"/>
          <w:b/>
          <w:kern w:val="0"/>
          <w:lang w:eastAsia="ar-SA" w:bidi="ar-SA"/>
        </w:rPr>
      </w:pPr>
      <w:r w:rsidRPr="00CC1611">
        <w:rPr>
          <w:rFonts w:eastAsia="Times New Roman" w:cs="Times New Roman"/>
          <w:b/>
          <w:kern w:val="0"/>
          <w:lang w:eastAsia="ar-SA" w:bidi="ar-SA"/>
        </w:rPr>
        <w:t>3.</w:t>
      </w:r>
      <w:r w:rsidRPr="00CC1611">
        <w:rPr>
          <w:rFonts w:eastAsia="Times New Roman" w:cs="Times New Roman"/>
          <w:b/>
          <w:kern w:val="0"/>
          <w:lang w:eastAsia="ar-SA" w:bidi="ar-SA"/>
        </w:rPr>
        <w:tab/>
        <w:t>Sposób komunikowania się Zamawiającego z Wykonawcami (nie dotyczy składania ofert)</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Jeżeli w </w:t>
      </w:r>
      <w:r w:rsidRPr="00CC1611">
        <w:rPr>
          <w:rFonts w:eastAsia="Times New Roman" w:cs="Times New Roman"/>
          <w:i/>
          <w:kern w:val="0"/>
          <w:lang w:eastAsia="ar-SA" w:bidi="ar-SA"/>
        </w:rPr>
        <w:t>Ogłoszeniu o zamówieniu</w:t>
      </w:r>
      <w:r w:rsidRPr="00CC1611">
        <w:rPr>
          <w:rFonts w:eastAsia="Times New Roman" w:cs="Times New Roman"/>
          <w:kern w:val="0"/>
          <w:lang w:eastAsia="ar-SA" w:bidi="ar-SA"/>
        </w:rPr>
        <w:t>,</w:t>
      </w:r>
      <w:r w:rsidRPr="00CC1611">
        <w:rPr>
          <w:rFonts w:eastAsia="Times New Roman" w:cs="Times New Roman"/>
          <w:kern w:val="0"/>
          <w:sz w:val="18"/>
          <w:szCs w:val="18"/>
          <w:lang w:eastAsia="ar-SA" w:bidi="ar-SA"/>
        </w:rPr>
        <w:t xml:space="preserve"> </w:t>
      </w:r>
      <w:r w:rsidRPr="00CC1611">
        <w:rPr>
          <w:rFonts w:eastAsia="Times New Roman" w:cs="Times New Roman"/>
          <w:i/>
          <w:kern w:val="0"/>
          <w:lang w:eastAsia="ar-SA" w:bidi="ar-SA"/>
        </w:rPr>
        <w:t>SWZ</w:t>
      </w:r>
      <w:r w:rsidRPr="00CC1611">
        <w:rPr>
          <w:rFonts w:eastAsia="Times New Roman" w:cs="Times New Roman"/>
          <w:kern w:val="0"/>
          <w:lang w:eastAsia="ar-SA" w:bidi="ar-SA"/>
        </w:rPr>
        <w:t xml:space="preserve"> nie zapisano inaczej</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to komunikacja w postępowaniu w szczególności składanie dokumentów, oświadczeń, wniosków (innych niż wnioski </w:t>
      </w:r>
      <w:r w:rsidRPr="00CC1611">
        <w:rPr>
          <w:rFonts w:eastAsia="Times New Roman" w:cs="Times New Roman"/>
          <w:kern w:val="0"/>
          <w:lang w:eastAsia="ar-SA" w:bidi="ar-SA"/>
        </w:rPr>
        <w:br/>
        <w:t xml:space="preserve">o dopuszczenie do udziału w postępowaniu), zawiadomień, zapytań oraz przekazywanie informacji odbywa się elektronicznie za pośrednictwem </w:t>
      </w:r>
      <w:hyperlink r:id="rId18" w:history="1">
        <w:r w:rsidRPr="00CC1611">
          <w:rPr>
            <w:rFonts w:eastAsiaTheme="minorHAnsi" w:cs="Times New Roman"/>
            <w:b/>
            <w:bCs/>
            <w:i/>
            <w:color w:val="0000FF"/>
            <w:kern w:val="0"/>
            <w:u w:val="single"/>
            <w:lang w:eastAsia="en-US" w:bidi="ar-SA"/>
          </w:rPr>
          <w:t>https://platformazakupowa.pl/csp</w:t>
        </w:r>
      </w:hyperlink>
      <w:r w:rsidRPr="00CC1611">
        <w:rPr>
          <w:rFonts w:eastAsia="Times New Roman" w:cs="Times New Roman"/>
          <w:kern w:val="0"/>
          <w:lang w:eastAsia="ar-SA" w:bidi="ar-SA"/>
        </w:rPr>
        <w:t xml:space="preserve"> </w:t>
      </w:r>
      <w:r w:rsidRPr="00CC1611">
        <w:rPr>
          <w:rFonts w:eastAsia="Times New Roman" w:cs="Times New Roman"/>
          <w:kern w:val="0"/>
          <w:lang w:eastAsia="ar-SA" w:bidi="ar-SA"/>
        </w:rPr>
        <w:br/>
        <w:t xml:space="preserve">i formularza </w:t>
      </w:r>
      <w:r w:rsidRPr="00CC1611">
        <w:rPr>
          <w:rFonts w:eastAsia="Times New Roman" w:cs="Times New Roman"/>
          <w:b/>
          <w:i/>
          <w:kern w:val="0"/>
          <w:lang w:eastAsia="ar-SA" w:bidi="ar-SA"/>
        </w:rPr>
        <w:t>Wyślij wiadomość</w:t>
      </w:r>
      <w:r w:rsidRPr="00CC1611">
        <w:rPr>
          <w:rFonts w:eastAsia="Times New Roman" w:cs="Times New Roman"/>
          <w:kern w:val="0"/>
          <w:lang w:eastAsia="ar-SA" w:bidi="ar-SA"/>
        </w:rPr>
        <w:t>.</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 xml:space="preserve">Niniejszy pkt 3 </w:t>
      </w:r>
      <w:r w:rsidRPr="00CC1611">
        <w:rPr>
          <w:rFonts w:eastAsia="Times New Roman" w:cs="Times New Roman"/>
          <w:b/>
          <w:kern w:val="0"/>
          <w:u w:val="single"/>
          <w:lang w:eastAsia="ar-SA" w:bidi="ar-SA"/>
        </w:rPr>
        <w:t>nie dotyczy składania ofert</w:t>
      </w:r>
      <w:r w:rsidRPr="00CC1611">
        <w:rPr>
          <w:rFonts w:eastAsia="Times New Roman" w:cs="Times New Roman"/>
          <w:kern w:val="0"/>
          <w:lang w:eastAsia="ar-SA" w:bidi="ar-SA"/>
        </w:rPr>
        <w:t>, gdyż wiadomości nie są szyfrowane.</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3. Komunikacja  poprzez  </w:t>
      </w:r>
      <w:r w:rsidRPr="00CC1611">
        <w:rPr>
          <w:rFonts w:eastAsia="Times New Roman" w:cs="Times New Roman"/>
          <w:b/>
          <w:i/>
          <w:kern w:val="0"/>
          <w:lang w:eastAsia="ar-SA" w:bidi="ar-SA"/>
        </w:rPr>
        <w:t>Wyślij  wiadomość</w:t>
      </w:r>
      <w:r w:rsidRPr="00CC1611">
        <w:rPr>
          <w:rFonts w:eastAsia="Times New Roman" w:cs="Times New Roman"/>
          <w:kern w:val="0"/>
          <w:lang w:eastAsia="ar-SA" w:bidi="ar-SA"/>
        </w:rPr>
        <w:t xml:space="preserve">  umożliwia  dodanie  do  treści  wysyłanej wiadomości plików lub spakowanego katalogu (załączników). Występuje limit objętości plików  lub  spakowanych  folderów  do  ilości  10  plików  lub  spakowanych  folderów </w:t>
      </w:r>
      <w:r w:rsidRPr="00CC1611">
        <w:rPr>
          <w:rFonts w:eastAsia="Times New Roman" w:cs="Times New Roman"/>
          <w:kern w:val="0"/>
          <w:lang w:eastAsia="ar-SA" w:bidi="ar-SA"/>
        </w:rPr>
        <w:br/>
        <w:t>przy maksymalnej sumarycznej wielkości 500 MB.</w:t>
      </w:r>
    </w:p>
    <w:p w:rsidR="001256FB" w:rsidRPr="00CC1611" w:rsidRDefault="001256FB" w:rsidP="001256FB">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CC1611">
        <w:rPr>
          <w:rFonts w:eastAsia="Times New Roman" w:cs="Times New Roman"/>
          <w:kern w:val="0"/>
          <w:lang w:eastAsia="ar-SA" w:bidi="ar-SA"/>
        </w:rPr>
        <w:t>4.</w:t>
      </w:r>
      <w:r w:rsidRPr="00CC1611">
        <w:rPr>
          <w:rFonts w:eastAsia="Times New Roman" w:cs="Times New Roman"/>
          <w:kern w:val="0"/>
          <w:lang w:eastAsia="ar-SA" w:bidi="ar-SA"/>
        </w:rPr>
        <w:tab/>
        <w:t xml:space="preserve">W sytuacjach awaryjnych np. w przypadku niewłaściwego funkcjonowania </w:t>
      </w:r>
      <w:hyperlink r:id="rId19" w:history="1">
        <w:r w:rsidRPr="00CC1611">
          <w:rPr>
            <w:rFonts w:eastAsiaTheme="minorHAnsi" w:cs="Times New Roman"/>
            <w:b/>
            <w:bCs/>
            <w:i/>
            <w:color w:val="0000FF"/>
            <w:kern w:val="0"/>
            <w:u w:val="single"/>
            <w:lang w:eastAsia="en-US" w:bidi="ar-SA"/>
          </w:rPr>
          <w:t>https://platformazakupowa.pl/csp</w:t>
        </w:r>
      </w:hyperlink>
      <w:r w:rsidRPr="00CC1611">
        <w:rPr>
          <w:rFonts w:eastAsia="Times New Roman" w:cs="Times New Roman"/>
          <w:kern w:val="0"/>
          <w:lang w:eastAsia="ar-SA" w:bidi="ar-SA"/>
        </w:rPr>
        <w:t xml:space="preserve"> Zamawiający może również komunikować się </w:t>
      </w:r>
      <w:r w:rsidRPr="00CC1611">
        <w:rPr>
          <w:rFonts w:eastAsia="Times New Roman" w:cs="Times New Roman"/>
          <w:kern w:val="0"/>
          <w:lang w:eastAsia="ar-SA" w:bidi="ar-SA"/>
        </w:rPr>
        <w:br/>
      </w:r>
      <w:r w:rsidRPr="00CC1611">
        <w:rPr>
          <w:rFonts w:eastAsia="Times New Roman" w:cs="Times New Roman"/>
          <w:kern w:val="0"/>
          <w:sz w:val="23"/>
          <w:szCs w:val="23"/>
          <w:lang w:eastAsia="ar-SA" w:bidi="ar-SA"/>
        </w:rPr>
        <w:t xml:space="preserve">z Wykonawcami </w:t>
      </w:r>
      <w:r w:rsidRPr="00CC1611">
        <w:rPr>
          <w:rFonts w:eastAsiaTheme="minorHAnsi" w:cs="Times New Roman"/>
          <w:color w:val="000000"/>
          <w:kern w:val="0"/>
          <w:sz w:val="23"/>
          <w:szCs w:val="23"/>
          <w:lang w:eastAsia="en-US" w:bidi="ar-SA"/>
        </w:rPr>
        <w:t>za pomocą poczty</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sz w:val="23"/>
          <w:szCs w:val="23"/>
          <w:lang w:eastAsia="en-US" w:bidi="ar-SA"/>
        </w:rPr>
        <w:t>elektronicznej</w:t>
      </w:r>
      <w:r w:rsidRPr="00CC1611">
        <w:rPr>
          <w:rFonts w:eastAsiaTheme="minorHAnsi" w:cs="Times New Roman"/>
          <w:color w:val="000000"/>
          <w:kern w:val="0"/>
          <w:sz w:val="18"/>
          <w:szCs w:val="18"/>
          <w:lang w:eastAsia="en-US" w:bidi="ar-SA"/>
        </w:rPr>
        <w:t xml:space="preserve">: </w:t>
      </w:r>
      <w:r w:rsidRPr="00CC1611">
        <w:rPr>
          <w:rFonts w:eastAsiaTheme="minorHAnsi" w:cs="Times New Roman"/>
          <w:b/>
          <w:i/>
          <w:color w:val="000000"/>
          <w:kern w:val="0"/>
          <w:sz w:val="23"/>
          <w:szCs w:val="23"/>
          <w:lang w:eastAsia="en-US" w:bidi="ar-SA"/>
        </w:rPr>
        <w:t>zzp@csp.edu.pl</w:t>
      </w:r>
      <w:r w:rsidRPr="00CC1611">
        <w:rPr>
          <w:rFonts w:eastAsiaTheme="minorHAnsi" w:cs="Times New Roman"/>
          <w:color w:val="000000"/>
          <w:kern w:val="0"/>
          <w:sz w:val="23"/>
          <w:szCs w:val="23"/>
          <w:lang w:eastAsia="en-US" w:bidi="ar-SA"/>
        </w:rPr>
        <w:t xml:space="preserve"> (nie</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sz w:val="23"/>
          <w:szCs w:val="23"/>
          <w:lang w:eastAsia="en-US" w:bidi="ar-SA"/>
        </w:rPr>
        <w:t>dotyczy</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sz w:val="23"/>
          <w:szCs w:val="23"/>
          <w:lang w:eastAsia="en-US" w:bidi="ar-SA"/>
        </w:rPr>
        <w:t>składania</w:t>
      </w:r>
      <w:r w:rsidRPr="00CC1611">
        <w:rPr>
          <w:rFonts w:eastAsiaTheme="minorHAnsi" w:cs="Times New Roman"/>
          <w:color w:val="000000"/>
          <w:kern w:val="0"/>
          <w:sz w:val="18"/>
          <w:szCs w:val="18"/>
          <w:lang w:eastAsia="en-US" w:bidi="ar-SA"/>
        </w:rPr>
        <w:t xml:space="preserve"> </w:t>
      </w:r>
      <w:r w:rsidRPr="00CC1611">
        <w:rPr>
          <w:rFonts w:eastAsiaTheme="minorHAnsi" w:cs="Times New Roman"/>
          <w:color w:val="000000"/>
          <w:kern w:val="0"/>
          <w:sz w:val="23"/>
          <w:szCs w:val="23"/>
          <w:lang w:eastAsia="en-US" w:bidi="ar-SA"/>
        </w:rPr>
        <w:t>ofert).</w:t>
      </w:r>
    </w:p>
    <w:p w:rsidR="001256FB" w:rsidRPr="00CC1611" w:rsidRDefault="001256FB" w:rsidP="001256FB">
      <w:pPr>
        <w:widowControl/>
        <w:autoSpaceDN/>
        <w:ind w:left="568" w:hanging="284"/>
        <w:jc w:val="both"/>
        <w:textAlignment w:val="auto"/>
        <w:rPr>
          <w:rFonts w:eastAsia="Times New Roman" w:cs="Times New Roman"/>
          <w:b/>
          <w:bCs/>
          <w:i/>
          <w:kern w:val="0"/>
          <w:lang w:eastAsia="ar-SA" w:bidi="ar-SA"/>
        </w:rPr>
      </w:pPr>
      <w:r w:rsidRPr="00CC1611">
        <w:rPr>
          <w:rFonts w:eastAsia="Times New Roman" w:cs="Times New Roman"/>
          <w:kern w:val="0"/>
          <w:lang w:eastAsia="ar-SA" w:bidi="ar-SA"/>
        </w:rPr>
        <w:lastRenderedPageBreak/>
        <w:t>5.</w:t>
      </w:r>
      <w:r w:rsidRPr="00CC1611">
        <w:rPr>
          <w:rFonts w:eastAsia="Times New Roman" w:cs="Times New Roman"/>
          <w:kern w:val="0"/>
          <w:lang w:eastAsia="ar-SA" w:bidi="ar-SA"/>
        </w:rPr>
        <w:tab/>
        <w:t>Dokumenty</w:t>
      </w:r>
      <w:r w:rsidRPr="00CC1611">
        <w:rPr>
          <w:rFonts w:eastAsia="Times New Roman" w:cs="Times New Roman"/>
          <w:kern w:val="0"/>
          <w:sz w:val="23"/>
          <w:szCs w:val="23"/>
          <w:lang w:eastAsia="ar-SA" w:bidi="ar-SA"/>
        </w:rPr>
        <w:t xml:space="preserve"> elektroniczne, oświadczenia lub elektroniczne kopie dokumentów </w:t>
      </w:r>
      <w:r w:rsidRPr="00CC1611">
        <w:rPr>
          <w:rFonts w:eastAsia="Times New Roman" w:cs="Times New Roman"/>
          <w:kern w:val="0"/>
          <w:lang w:eastAsia="ar-SA" w:bidi="ar-SA"/>
        </w:rPr>
        <w:t xml:space="preserve">lub oświadczeń </w:t>
      </w:r>
      <w:r w:rsidRPr="00CC1611">
        <w:rPr>
          <w:rFonts w:eastAsia="Times New Roman" w:cs="Times New Roman"/>
          <w:kern w:val="0"/>
          <w:sz w:val="23"/>
          <w:szCs w:val="23"/>
          <w:lang w:eastAsia="ar-SA" w:bidi="ar-SA"/>
        </w:rPr>
        <w:t xml:space="preserve">składane są przez Wykonawcę za pośrednictwem przycisku </w:t>
      </w:r>
      <w:r w:rsidRPr="00CC1611">
        <w:rPr>
          <w:rFonts w:eastAsia="Times New Roman" w:cs="Times New Roman"/>
          <w:b/>
          <w:bCs/>
          <w:i/>
          <w:kern w:val="0"/>
          <w:sz w:val="23"/>
          <w:szCs w:val="23"/>
          <w:lang w:eastAsia="ar-SA" w:bidi="ar-SA"/>
        </w:rPr>
        <w:t>Wyślij wiadomość</w:t>
      </w:r>
      <w:r w:rsidRPr="00CC1611">
        <w:rPr>
          <w:rFonts w:eastAsia="Times New Roman" w:cs="Times New Roman"/>
          <w:b/>
          <w:bCs/>
          <w:kern w:val="0"/>
          <w:sz w:val="23"/>
          <w:szCs w:val="23"/>
          <w:lang w:eastAsia="ar-SA" w:bidi="ar-SA"/>
        </w:rPr>
        <w:t xml:space="preserve"> </w:t>
      </w:r>
      <w:r w:rsidRPr="00CC1611">
        <w:rPr>
          <w:rFonts w:eastAsia="Times New Roman" w:cs="Times New Roman"/>
          <w:kern w:val="0"/>
          <w:sz w:val="23"/>
          <w:szCs w:val="23"/>
          <w:lang w:eastAsia="ar-SA" w:bidi="ar-SA"/>
        </w:rPr>
        <w:t>jako załączniki</w:t>
      </w:r>
      <w:r w:rsidRPr="00CC1611">
        <w:rPr>
          <w:rFonts w:eastAsia="Times New Roman" w:cs="Times New Roman"/>
          <w:kern w:val="0"/>
          <w:sz w:val="23"/>
          <w:szCs w:val="23"/>
          <w:vertAlign w:val="superscript"/>
          <w:lang w:eastAsia="ar-SA" w:bidi="ar-SA"/>
        </w:rPr>
        <w:footnoteReference w:id="5"/>
      </w:r>
      <w:r w:rsidRPr="00CC1611">
        <w:rPr>
          <w:rFonts w:eastAsia="Times New Roman" w:cs="Times New Roman"/>
          <w:kern w:val="0"/>
          <w:sz w:val="23"/>
          <w:szCs w:val="23"/>
          <w:lang w:eastAsia="ar-SA" w:bidi="ar-SA"/>
        </w:rPr>
        <w:t>.</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6.</w:t>
      </w:r>
      <w:r w:rsidRPr="00CC1611">
        <w:rPr>
          <w:rFonts w:eastAsia="Times New Roman" w:cs="Times New Roman"/>
          <w:kern w:val="0"/>
          <w:lang w:eastAsia="ar-SA" w:bidi="ar-SA"/>
        </w:rPr>
        <w:tab/>
        <w:t>Dla wygody dodatkowo Wykonawca może otrzymywać powiadomienia tj. wiadomość email</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dotyczące</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komunikatów</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w</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sytuacji,</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gdy</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Zamawiający</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opublikuje</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informacje publiczne (komunikat publiczny) lub spersonalizowaną wiadomość zwaną prywatną korespondencją.</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7.</w:t>
      </w:r>
      <w:r w:rsidRPr="00CC1611">
        <w:rPr>
          <w:rFonts w:eastAsia="Times New Roman" w:cs="Times New Roman"/>
          <w:kern w:val="0"/>
          <w:lang w:eastAsia="ar-SA" w:bidi="ar-SA"/>
        </w:rPr>
        <w:tab/>
        <w:t>Warunkiem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otrzymania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powiadomień</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systemowych </w:t>
      </w:r>
      <w:r w:rsidRPr="00CC1611">
        <w:rPr>
          <w:rFonts w:eastAsia="Times New Roman" w:cs="Times New Roman"/>
          <w:b/>
          <w:bCs/>
          <w:i/>
          <w:kern w:val="0"/>
          <w:lang w:eastAsia="ar-SA" w:bidi="ar-SA"/>
        </w:rPr>
        <w:t>platformazakupowa.pl</w:t>
      </w:r>
      <w:r w:rsidRPr="00CC1611">
        <w:rPr>
          <w:rFonts w:eastAsia="Times New Roman" w:cs="Times New Roman"/>
          <w:b/>
          <w:bCs/>
          <w:kern w:val="0"/>
          <w:lang w:eastAsia="ar-SA" w:bidi="ar-SA"/>
        </w:rPr>
        <w:t xml:space="preserve"> </w:t>
      </w:r>
      <w:r w:rsidRPr="00CC1611">
        <w:rPr>
          <w:rFonts w:eastAsia="Times New Roman" w:cs="Times New Roman"/>
          <w:kern w:val="0"/>
          <w:lang w:eastAsia="ar-SA" w:bidi="ar-SA"/>
        </w:rPr>
        <w:t xml:space="preserve">zgodnie z ust. 6 </w:t>
      </w:r>
      <w:r w:rsidR="00BA3E2B" w:rsidRPr="00CC1611">
        <w:rPr>
          <w:rFonts w:eastAsia="Times New Roman" w:cs="Times New Roman"/>
          <w:kern w:val="0"/>
          <w:lang w:eastAsia="ar-SA" w:bidi="ar-SA"/>
        </w:rPr>
        <w:t xml:space="preserve"> </w:t>
      </w:r>
      <w:r w:rsidRPr="00CC1611">
        <w:rPr>
          <w:rFonts w:eastAsia="Times New Roman" w:cs="Times New Roman"/>
          <w:kern w:val="0"/>
          <w:lang w:eastAsia="ar-SA" w:bidi="ar-SA"/>
        </w:rPr>
        <w:t xml:space="preserve">jest wcześniejsze poinformowanie przez Zamawiającego o postępowaniu, złożenie oferty </w:t>
      </w:r>
      <w:r w:rsidRPr="00CC1611">
        <w:rPr>
          <w:rFonts w:eastAsia="Times New Roman" w:cs="Times New Roman"/>
          <w:kern w:val="0"/>
          <w:lang w:eastAsia="ar-SA" w:bidi="ar-SA"/>
        </w:rPr>
        <w:br/>
        <w:t xml:space="preserve">lub wniosku jak i wystosowanie wiadomości przez Wykonawcę w obrębie postępowania, </w:t>
      </w:r>
      <w:r w:rsidRPr="00CC1611">
        <w:rPr>
          <w:rFonts w:eastAsia="Times New Roman" w:cs="Times New Roman"/>
          <w:kern w:val="0"/>
          <w:lang w:eastAsia="ar-SA" w:bidi="ar-SA"/>
        </w:rPr>
        <w:br/>
        <w:t>na którą otrzyma odpowiedź.</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8.</w:t>
      </w:r>
      <w:r w:rsidRPr="00CC1611">
        <w:rPr>
          <w:rFonts w:eastAsia="Times New Roman" w:cs="Times New Roman"/>
          <w:kern w:val="0"/>
          <w:lang w:eastAsia="ar-SA" w:bidi="ar-SA"/>
        </w:rPr>
        <w:tab/>
        <w:t xml:space="preserve">Wykonawca jako podmiot profesjonalny ma obowiązek sprawdzania bezpośrednio </w:t>
      </w:r>
      <w:r w:rsidRPr="00CC1611">
        <w:rPr>
          <w:rFonts w:eastAsia="Times New Roman" w:cs="Times New Roman"/>
          <w:kern w:val="0"/>
          <w:lang w:eastAsia="ar-SA" w:bidi="ar-SA"/>
        </w:rPr>
        <w:br/>
        <w:t xml:space="preserve">w  systemie  informacji  publicznych  oraz  prywatnych  przesłanych  przez  Zamawiającego, </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    </w:t>
      </w:r>
      <w:r w:rsidR="00BA3E2B" w:rsidRPr="00CC1611">
        <w:rPr>
          <w:rFonts w:eastAsia="Times New Roman" w:cs="Times New Roman"/>
          <w:kern w:val="0"/>
          <w:lang w:eastAsia="ar-SA" w:bidi="ar-SA"/>
        </w:rPr>
        <w:t xml:space="preserve"> </w:t>
      </w:r>
      <w:r w:rsidRPr="00CC1611">
        <w:rPr>
          <w:rFonts w:eastAsia="Times New Roman" w:cs="Times New Roman"/>
          <w:kern w:val="0"/>
          <w:lang w:eastAsia="ar-SA" w:bidi="ar-SA"/>
        </w:rPr>
        <w:t>gdyż</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system</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powiadomień</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może</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ulec</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awarii</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lub</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powiadomienie</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może</w:t>
      </w:r>
      <w:r w:rsidRPr="00CC1611">
        <w:rPr>
          <w:rFonts w:eastAsia="Times New Roman" w:cs="Times New Roman"/>
          <w:kern w:val="0"/>
          <w:sz w:val="12"/>
          <w:szCs w:val="12"/>
          <w:lang w:eastAsia="ar-SA" w:bidi="ar-SA"/>
        </w:rPr>
        <w:t xml:space="preserve"> </w:t>
      </w:r>
      <w:r w:rsidRPr="00CC1611">
        <w:rPr>
          <w:rFonts w:eastAsia="Times New Roman" w:cs="Times New Roman"/>
          <w:kern w:val="0"/>
          <w:lang w:eastAsia="ar-SA" w:bidi="ar-SA"/>
        </w:rPr>
        <w:t>trafić</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do</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folderu</w:t>
      </w:r>
      <w:r w:rsidRPr="00CC1611">
        <w:rPr>
          <w:rFonts w:eastAsia="Times New Roman" w:cs="Times New Roman"/>
          <w:kern w:val="0"/>
          <w:sz w:val="14"/>
          <w:szCs w:val="14"/>
          <w:lang w:eastAsia="ar-SA" w:bidi="ar-SA"/>
        </w:rPr>
        <w:t xml:space="preserve"> </w:t>
      </w:r>
      <w:r w:rsidRPr="00CC1611">
        <w:rPr>
          <w:rFonts w:eastAsia="Times New Roman" w:cs="Times New Roman"/>
          <w:kern w:val="0"/>
          <w:lang w:eastAsia="ar-SA" w:bidi="ar-SA"/>
        </w:rPr>
        <w:t>SPAM.</w:t>
      </w:r>
    </w:p>
    <w:p w:rsidR="001256FB" w:rsidRPr="00CC1611" w:rsidRDefault="001256FB" w:rsidP="001256FB">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9.</w:t>
      </w:r>
      <w:r w:rsidRPr="00CC1611">
        <w:rPr>
          <w:rFonts w:eastAsia="Times New Roman" w:cs="Times New Roman"/>
          <w:kern w:val="0"/>
          <w:lang w:eastAsia="ar-SA" w:bidi="ar-SA"/>
        </w:rPr>
        <w:tab/>
        <w:t xml:space="preserve">Za datę przekazania składanych dokumentów, oświadczeń, wniosków (innych niż wnioski </w:t>
      </w:r>
      <w:r w:rsidRPr="00CC1611">
        <w:rPr>
          <w:rFonts w:eastAsia="Times New Roman" w:cs="Times New Roman"/>
          <w:kern w:val="0"/>
          <w:lang w:eastAsia="ar-SA" w:bidi="ar-SA"/>
        </w:rPr>
        <w:br/>
        <w:t xml:space="preserve">o dopuszczenie do udziału w postępowaniu), zawiadomień, zapytań oraz przekazywanie informacji uznaje się kliknięcie przycisku </w:t>
      </w:r>
      <w:r w:rsidRPr="00CC1611">
        <w:rPr>
          <w:rFonts w:eastAsia="Times New Roman" w:cs="Times New Roman"/>
          <w:b/>
          <w:bCs/>
          <w:i/>
          <w:kern w:val="0"/>
          <w:lang w:eastAsia="ar-SA" w:bidi="ar-SA"/>
        </w:rPr>
        <w:t>Wyślij wiadomość</w:t>
      </w:r>
      <w:r w:rsidRPr="00CC1611">
        <w:rPr>
          <w:rFonts w:eastAsia="Times New Roman" w:cs="Times New Roman"/>
          <w:b/>
          <w:bCs/>
          <w:kern w:val="0"/>
          <w:lang w:eastAsia="ar-SA" w:bidi="ar-SA"/>
        </w:rPr>
        <w:t xml:space="preserve"> </w:t>
      </w:r>
      <w:r w:rsidRPr="00CC1611">
        <w:rPr>
          <w:rFonts w:eastAsia="Times New Roman" w:cs="Times New Roman"/>
          <w:kern w:val="0"/>
          <w:lang w:eastAsia="ar-SA" w:bidi="ar-SA"/>
        </w:rPr>
        <w:t>po których pojawi się komunikat, że wiadomość została wysłana do Zamawiającego.</w:t>
      </w:r>
    </w:p>
    <w:p w:rsidR="007603DF" w:rsidRPr="00CC1611" w:rsidRDefault="007603DF" w:rsidP="00FA2FF0">
      <w:pPr>
        <w:widowControl/>
        <w:suppressAutoHyphens w:val="0"/>
        <w:autoSpaceDE w:val="0"/>
        <w:adjustRightInd w:val="0"/>
        <w:ind w:left="568" w:hanging="426"/>
        <w:jc w:val="both"/>
        <w:textAlignment w:val="auto"/>
        <w:rPr>
          <w:rFonts w:eastAsiaTheme="minorHAnsi" w:cs="Times New Roman"/>
          <w:color w:val="000000"/>
          <w:kern w:val="0"/>
          <w:lang w:eastAsia="en-US" w:bidi="ar-SA"/>
        </w:rPr>
      </w:pPr>
    </w:p>
    <w:p w:rsidR="00736F69" w:rsidRPr="00CC1611" w:rsidRDefault="00736F69" w:rsidP="00FC0C08">
      <w:pPr>
        <w:widowControl/>
        <w:suppressAutoHyphens w:val="0"/>
        <w:autoSpaceDE w:val="0"/>
        <w:adjustRightInd w:val="0"/>
        <w:ind w:left="283" w:hanging="425"/>
        <w:textAlignment w:val="auto"/>
        <w:rPr>
          <w:rFonts w:eastAsiaTheme="minorHAnsi" w:cs="Times New Roman"/>
          <w:b/>
          <w:bCs/>
          <w:color w:val="000000"/>
          <w:kern w:val="0"/>
          <w:lang w:eastAsia="en-US" w:bidi="ar-SA"/>
        </w:rPr>
      </w:pPr>
      <w:r w:rsidRPr="00CC1611">
        <w:rPr>
          <w:rFonts w:eastAsiaTheme="minorHAnsi" w:cs="Times New Roman"/>
          <w:b/>
          <w:bCs/>
          <w:color w:val="000000"/>
          <w:kern w:val="0"/>
          <w:lang w:eastAsia="en-US" w:bidi="ar-SA"/>
        </w:rPr>
        <w:t>V.</w:t>
      </w:r>
      <w:r w:rsidRPr="00CC1611">
        <w:rPr>
          <w:rFonts w:eastAsiaTheme="minorHAnsi" w:cs="Times New Roman"/>
          <w:b/>
          <w:bCs/>
          <w:color w:val="000000"/>
          <w:kern w:val="0"/>
          <w:lang w:eastAsia="en-US" w:bidi="ar-SA"/>
        </w:rPr>
        <w:tab/>
        <w:t>Informacja o warunkach udziału w postępowaniu</w:t>
      </w:r>
    </w:p>
    <w:p w:rsidR="00AA5B3F" w:rsidRPr="00CC1611" w:rsidRDefault="00553956" w:rsidP="00AA5B3F">
      <w:pPr>
        <w:ind w:left="568" w:hanging="284"/>
        <w:jc w:val="both"/>
        <w:rPr>
          <w:rFonts w:cs="Times New Roman"/>
          <w:bCs/>
        </w:rPr>
      </w:pPr>
      <w:r w:rsidRPr="00CC1611">
        <w:rPr>
          <w:rFonts w:cs="Times New Roman"/>
          <w:bCs/>
        </w:rPr>
        <w:t>1.</w:t>
      </w:r>
      <w:r w:rsidRPr="00CC1611">
        <w:rPr>
          <w:rFonts w:cs="Times New Roman"/>
          <w:bCs/>
        </w:rPr>
        <w:tab/>
        <w:t>O udzielenie zamówienia mogą ubiegać się Wykonawcy, którzy nie podlegają wykluczeniu oraz spełniają warunki udziału w postępowaniu dotyczące:</w:t>
      </w:r>
    </w:p>
    <w:p w:rsidR="00B444C4" w:rsidRPr="00CC1611" w:rsidRDefault="00B444C4" w:rsidP="00B444C4">
      <w:pPr>
        <w:widowControl/>
        <w:suppressAutoHyphens w:val="0"/>
        <w:autoSpaceDE w:val="0"/>
        <w:adjustRightInd w:val="0"/>
        <w:ind w:left="851" w:hanging="284"/>
        <w:textAlignment w:val="auto"/>
        <w:rPr>
          <w:rFonts w:eastAsiaTheme="minorHAnsi" w:cs="Times New Roman"/>
          <w:kern w:val="0"/>
          <w:lang w:eastAsia="en-US" w:bidi="ar-SA"/>
        </w:rPr>
      </w:pPr>
      <w:r w:rsidRPr="00CC1611">
        <w:rPr>
          <w:rFonts w:eastAsiaTheme="minorHAnsi" w:cs="Times New Roman"/>
          <w:b/>
          <w:bCs/>
          <w:kern w:val="0"/>
          <w:lang w:eastAsia="en-US" w:bidi="ar-SA"/>
        </w:rPr>
        <w:t xml:space="preserve">1) Zdolności do występowania w obrocie gospodarczym; </w:t>
      </w:r>
    </w:p>
    <w:p w:rsidR="00B444C4" w:rsidRPr="00CC1611" w:rsidRDefault="00B444C4" w:rsidP="00B444C4">
      <w:pPr>
        <w:widowControl/>
        <w:suppressAutoHyphens w:val="0"/>
        <w:autoSpaceDE w:val="0"/>
        <w:adjustRightInd w:val="0"/>
        <w:ind w:left="851" w:hanging="284"/>
        <w:textAlignment w:val="auto"/>
        <w:rPr>
          <w:rFonts w:eastAsiaTheme="minorHAnsi" w:cs="Times New Roman"/>
          <w:kern w:val="0"/>
          <w:lang w:eastAsia="en-US" w:bidi="ar-SA"/>
        </w:rPr>
      </w:pPr>
      <w:r w:rsidRPr="00CC1611">
        <w:rPr>
          <w:rFonts w:eastAsiaTheme="minorHAnsi" w:cs="Times New Roman"/>
          <w:kern w:val="0"/>
          <w:lang w:eastAsia="en-US" w:bidi="ar-SA"/>
        </w:rPr>
        <w:tab/>
        <w:t xml:space="preserve">Zamawiający nie wyznacza szczegółowego warunku w tym zakresie. </w:t>
      </w:r>
    </w:p>
    <w:p w:rsidR="00B444C4" w:rsidRPr="00CC1611" w:rsidRDefault="00B444C4" w:rsidP="00B444C4">
      <w:pPr>
        <w:pStyle w:val="Standard"/>
        <w:ind w:left="927" w:hanging="360"/>
        <w:jc w:val="both"/>
      </w:pPr>
      <w:r w:rsidRPr="00CC1611">
        <w:rPr>
          <w:rFonts w:eastAsiaTheme="minorHAnsi"/>
          <w:b/>
          <w:bCs/>
          <w:kern w:val="0"/>
          <w:lang w:eastAsia="en-US"/>
        </w:rPr>
        <w:t xml:space="preserve">2) Uprawnień do prowadzenia określonej działalności gospodarczej lub zawodowej; </w:t>
      </w:r>
      <w:r w:rsidR="005F0E07" w:rsidRPr="00CC1611">
        <w:rPr>
          <w:rFonts w:eastAsiaTheme="minorHAnsi"/>
          <w:bCs/>
          <w:kern w:val="0"/>
          <w:lang w:eastAsia="en-US"/>
        </w:rPr>
        <w:t>Zamawiający</w:t>
      </w:r>
      <w:r w:rsidR="005F0E07" w:rsidRPr="00CC1611">
        <w:rPr>
          <w:rFonts w:eastAsiaTheme="minorHAnsi"/>
          <w:bCs/>
          <w:kern w:val="0"/>
          <w:sz w:val="23"/>
          <w:szCs w:val="23"/>
          <w:lang w:eastAsia="en-US"/>
        </w:rPr>
        <w:t xml:space="preserve"> wymaga wykazania przez Wykonawcę posiadania </w:t>
      </w:r>
      <w:r w:rsidR="005F0E07" w:rsidRPr="00CC1611">
        <w:rPr>
          <w:sz w:val="23"/>
          <w:szCs w:val="23"/>
        </w:rPr>
        <w:t>uprawnień</w:t>
      </w:r>
      <w:r w:rsidR="005F0E07" w:rsidRPr="00CC1611">
        <w:t xml:space="preserve"> do prowadzenia określonej działalności zawodowej na podstawie ustawy z dnia 25 sierpnia 2006 r. </w:t>
      </w:r>
      <w:r w:rsidR="008B27AF" w:rsidRPr="00CC1611">
        <w:br/>
      </w:r>
      <w:r w:rsidR="005F0E07" w:rsidRPr="00CC1611">
        <w:rPr>
          <w:i/>
        </w:rPr>
        <w:t>o bezpieczeństwie żywności i żywienia</w:t>
      </w:r>
      <w:r w:rsidR="005F0E07" w:rsidRPr="00CC1611">
        <w:t xml:space="preserve"> (</w:t>
      </w:r>
      <w:r w:rsidR="006B77B1" w:rsidRPr="00CC1611">
        <w:t>Dz. U. z 2023 r., poz. 1448</w:t>
      </w:r>
      <w:r w:rsidR="005F0E07" w:rsidRPr="00CC1611">
        <w:t>). W tym przypadku Wykonawcy  muszą posiadać i dołączyć do oferty zaświadczenie o wpisie do rejestru zakładów podlegających urzędowej kontroli organów Państwowej Powiatowej Inspekcji Sanitarnej – zgodnie z art. 61 i 62 ust. 1 wyżej wymienionej ustawy;</w:t>
      </w:r>
    </w:p>
    <w:p w:rsidR="00B444C4" w:rsidRPr="00CC1611" w:rsidRDefault="00B444C4" w:rsidP="00B444C4">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b/>
          <w:bCs/>
          <w:kern w:val="0"/>
          <w:lang w:eastAsia="en-US" w:bidi="ar-SA"/>
        </w:rPr>
        <w:t xml:space="preserve">3) </w:t>
      </w:r>
      <w:r w:rsidR="005A48DE" w:rsidRPr="00CC1611">
        <w:rPr>
          <w:rFonts w:eastAsiaTheme="minorHAnsi" w:cs="Times New Roman"/>
          <w:b/>
          <w:bCs/>
          <w:kern w:val="0"/>
          <w:lang w:eastAsia="en-US" w:bidi="ar-SA"/>
        </w:rPr>
        <w:t xml:space="preserve">  </w:t>
      </w:r>
      <w:r w:rsidRPr="00CC1611">
        <w:rPr>
          <w:rFonts w:eastAsiaTheme="minorHAnsi" w:cs="Times New Roman"/>
          <w:b/>
          <w:bCs/>
          <w:kern w:val="0"/>
          <w:lang w:eastAsia="en-US" w:bidi="ar-SA"/>
        </w:rPr>
        <w:t xml:space="preserve">Zdolności technicznej lub zawodowej; </w:t>
      </w:r>
    </w:p>
    <w:p w:rsidR="00BC1445" w:rsidRPr="00CC1611" w:rsidRDefault="006B77B1" w:rsidP="008B27AF">
      <w:pPr>
        <w:ind w:left="993"/>
        <w:jc w:val="both"/>
        <w:rPr>
          <w:rFonts w:cs="Times New Roman"/>
        </w:rPr>
      </w:pPr>
      <w:r w:rsidRPr="00CC1611">
        <w:rPr>
          <w:rFonts w:cs="Times New Roman"/>
        </w:rPr>
        <w:t xml:space="preserve">Wykonawcy muszą posiadać niezbędną wiedzę i doświadczenie oraz potencjał techniczny, a także  dysponować osobami zdolnymi do wykonywania zamówienia, </w:t>
      </w:r>
      <w:r w:rsidRPr="00CC1611">
        <w:rPr>
          <w:rFonts w:cs="Times New Roman"/>
        </w:rPr>
        <w:br/>
        <w:t>a</w:t>
      </w:r>
      <w:r w:rsidRPr="00CC1611">
        <w:rPr>
          <w:rFonts w:cs="Times New Roman"/>
          <w:sz w:val="18"/>
          <w:szCs w:val="18"/>
        </w:rPr>
        <w:t xml:space="preserve"> </w:t>
      </w:r>
      <w:r w:rsidRPr="00CC1611">
        <w:rPr>
          <w:rFonts w:cs="Times New Roman"/>
        </w:rPr>
        <w:t>w</w:t>
      </w:r>
      <w:r w:rsidRPr="00CC1611">
        <w:rPr>
          <w:rFonts w:cs="Times New Roman"/>
          <w:sz w:val="18"/>
          <w:szCs w:val="18"/>
        </w:rPr>
        <w:t xml:space="preserve"> </w:t>
      </w:r>
      <w:r w:rsidRPr="00CC1611">
        <w:rPr>
          <w:rFonts w:cs="Times New Roman"/>
        </w:rPr>
        <w:t>szczególności</w:t>
      </w:r>
      <w:r w:rsidRPr="00CC1611">
        <w:rPr>
          <w:rFonts w:cs="Times New Roman"/>
          <w:sz w:val="18"/>
          <w:szCs w:val="18"/>
        </w:rPr>
        <w:t xml:space="preserve"> </w:t>
      </w:r>
      <w:r w:rsidRPr="00CC1611">
        <w:rPr>
          <w:rFonts w:cs="Times New Roman"/>
          <w:sz w:val="23"/>
          <w:szCs w:val="23"/>
        </w:rPr>
        <w:t>dysponować</w:t>
      </w:r>
      <w:r w:rsidRPr="00CC1611">
        <w:rPr>
          <w:rFonts w:cs="Times New Roman"/>
          <w:sz w:val="18"/>
          <w:szCs w:val="18"/>
        </w:rPr>
        <w:t xml:space="preserve">, </w:t>
      </w:r>
      <w:r w:rsidRPr="00CC1611">
        <w:rPr>
          <w:rFonts w:cs="Times New Roman"/>
          <w:sz w:val="23"/>
          <w:szCs w:val="23"/>
        </w:rPr>
        <w:t>co</w:t>
      </w:r>
      <w:r w:rsidRPr="00CC1611">
        <w:rPr>
          <w:rFonts w:cs="Times New Roman"/>
          <w:sz w:val="18"/>
          <w:szCs w:val="18"/>
        </w:rPr>
        <w:t xml:space="preserve"> </w:t>
      </w:r>
      <w:r w:rsidRPr="00CC1611">
        <w:rPr>
          <w:rFonts w:cs="Times New Roman"/>
          <w:sz w:val="23"/>
          <w:szCs w:val="23"/>
        </w:rPr>
        <w:t>najmniej jednym</w:t>
      </w:r>
      <w:r w:rsidRPr="00CC1611">
        <w:rPr>
          <w:rFonts w:cs="Times New Roman"/>
          <w:sz w:val="18"/>
          <w:szCs w:val="18"/>
        </w:rPr>
        <w:t xml:space="preserve"> </w:t>
      </w:r>
      <w:r w:rsidRPr="00CC1611">
        <w:rPr>
          <w:rFonts w:cs="Times New Roman"/>
          <w:sz w:val="23"/>
          <w:szCs w:val="23"/>
        </w:rPr>
        <w:t>środkiem</w:t>
      </w:r>
      <w:r w:rsidRPr="00CC1611">
        <w:rPr>
          <w:rFonts w:cs="Times New Roman"/>
          <w:sz w:val="18"/>
          <w:szCs w:val="18"/>
        </w:rPr>
        <w:t xml:space="preserve"> </w:t>
      </w:r>
      <w:r w:rsidRPr="00CC1611">
        <w:rPr>
          <w:rFonts w:cs="Times New Roman"/>
        </w:rPr>
        <w:t>transportu przystosowanym do przewozu artykułów żywnościowych objętych niniejszym zamówieniem.</w:t>
      </w:r>
    </w:p>
    <w:p w:rsidR="008B27AF" w:rsidRPr="00CC1611" w:rsidRDefault="008B27AF" w:rsidP="00FA0FA7">
      <w:pPr>
        <w:pStyle w:val="Akapitzlist"/>
        <w:numPr>
          <w:ilvl w:val="0"/>
          <w:numId w:val="8"/>
        </w:numPr>
        <w:tabs>
          <w:tab w:val="clear" w:pos="720"/>
          <w:tab w:val="num" w:pos="567"/>
        </w:tabs>
        <w:spacing w:after="0" w:line="240" w:lineRule="auto"/>
        <w:ind w:left="567" w:hanging="283"/>
        <w:jc w:val="both"/>
        <w:rPr>
          <w:rFonts w:ascii="Times New Roman" w:hAnsi="Times New Roman" w:cs="Times New Roman"/>
          <w:bCs/>
          <w:sz w:val="24"/>
          <w:szCs w:val="24"/>
        </w:rPr>
      </w:pPr>
      <w:r w:rsidRPr="00CC1611">
        <w:rPr>
          <w:rFonts w:ascii="Times New Roman" w:hAnsi="Times New Roman" w:cs="Times New Roman"/>
          <w:bCs/>
          <w:sz w:val="24"/>
          <w:szCs w:val="24"/>
        </w:rPr>
        <w:t xml:space="preserve">Warunek dotyczący uprawnień do prowadzenia określonej działalności gospodarczej </w:t>
      </w:r>
      <w:r w:rsidRPr="00CC1611">
        <w:rPr>
          <w:rFonts w:ascii="Times New Roman" w:hAnsi="Times New Roman" w:cs="Times New Roman"/>
          <w:bCs/>
          <w:sz w:val="24"/>
          <w:szCs w:val="24"/>
        </w:rPr>
        <w:br/>
        <w:t xml:space="preserve">lub zawodowej, o którym mowa w art. 112 ust. 2 pkt 2 Ustawy, jest spełniony, </w:t>
      </w:r>
      <w:r w:rsidRPr="00CC1611">
        <w:rPr>
          <w:rFonts w:ascii="Times New Roman" w:hAnsi="Times New Roman" w:cs="Times New Roman"/>
          <w:bCs/>
          <w:sz w:val="24"/>
          <w:szCs w:val="24"/>
        </w:rPr>
        <w:br/>
        <w:t>jeżeli co najmniej jeden z Wykonawców wspólnie ubiegających</w:t>
      </w:r>
      <w:r w:rsidRPr="00CC1611">
        <w:rPr>
          <w:rFonts w:ascii="Times New Roman" w:hAnsi="Times New Roman" w:cs="Times New Roman"/>
          <w:bCs/>
          <w:sz w:val="18"/>
          <w:szCs w:val="18"/>
        </w:rPr>
        <w:t xml:space="preserve"> </w:t>
      </w:r>
      <w:r w:rsidRPr="00CC1611">
        <w:rPr>
          <w:rFonts w:ascii="Times New Roman" w:hAnsi="Times New Roman" w:cs="Times New Roman"/>
          <w:bCs/>
          <w:sz w:val="24"/>
          <w:szCs w:val="24"/>
        </w:rPr>
        <w:t>się</w:t>
      </w:r>
      <w:r w:rsidRPr="00CC1611">
        <w:rPr>
          <w:rFonts w:ascii="Times New Roman" w:hAnsi="Times New Roman" w:cs="Times New Roman"/>
          <w:bCs/>
          <w:sz w:val="18"/>
          <w:szCs w:val="18"/>
        </w:rPr>
        <w:t xml:space="preserve"> </w:t>
      </w:r>
      <w:r w:rsidRPr="00CC1611">
        <w:rPr>
          <w:rFonts w:ascii="Times New Roman" w:hAnsi="Times New Roman" w:cs="Times New Roman"/>
          <w:bCs/>
          <w:sz w:val="24"/>
          <w:szCs w:val="24"/>
        </w:rPr>
        <w:t>o</w:t>
      </w:r>
      <w:r w:rsidRPr="00CC1611">
        <w:rPr>
          <w:rFonts w:ascii="Times New Roman" w:hAnsi="Times New Roman" w:cs="Times New Roman"/>
          <w:bCs/>
          <w:sz w:val="18"/>
          <w:szCs w:val="18"/>
        </w:rPr>
        <w:t xml:space="preserve"> </w:t>
      </w:r>
      <w:r w:rsidRPr="00CC1611">
        <w:rPr>
          <w:rFonts w:ascii="Times New Roman" w:hAnsi="Times New Roman" w:cs="Times New Roman"/>
          <w:bCs/>
          <w:sz w:val="24"/>
          <w:szCs w:val="24"/>
        </w:rPr>
        <w:t xml:space="preserve">udzielenie zamówienia posiada uprawnienia do prowadzenia określonej działalności gospodarczej lub zawodowej </w:t>
      </w:r>
      <w:r w:rsidRPr="00CC1611">
        <w:rPr>
          <w:rFonts w:ascii="Times New Roman" w:hAnsi="Times New Roman" w:cs="Times New Roman"/>
          <w:bCs/>
          <w:sz w:val="24"/>
          <w:szCs w:val="24"/>
        </w:rPr>
        <w:br/>
        <w:t>i zrealizuje dostawy lub usługi, do których realizacji te uprawnienia są wymagane.</w:t>
      </w:r>
    </w:p>
    <w:p w:rsidR="008B27AF" w:rsidRPr="00CC1611" w:rsidRDefault="008B27AF" w:rsidP="008B27AF">
      <w:pPr>
        <w:ind w:left="568" w:hanging="284"/>
        <w:jc w:val="both"/>
        <w:rPr>
          <w:rFonts w:cs="Times New Roman"/>
          <w:bCs/>
        </w:rPr>
      </w:pPr>
      <w:r w:rsidRPr="00CC1611">
        <w:rPr>
          <w:rFonts w:cs="Times New Roman"/>
          <w:bCs/>
        </w:rPr>
        <w:t xml:space="preserve">3. Wykonawcy wspólnie ubiegający się o udzielenie zamówienia dołączają odpowiednio </w:t>
      </w:r>
      <w:r w:rsidRPr="00CC1611">
        <w:rPr>
          <w:rFonts w:cs="Times New Roman"/>
          <w:bCs/>
        </w:rPr>
        <w:br/>
        <w:t xml:space="preserve">do wniosku o dopuszczenie do udziału w postępowaniu albo do oferty oświadczenie, </w:t>
      </w:r>
      <w:r w:rsidRPr="00CC1611">
        <w:rPr>
          <w:rFonts w:cs="Times New Roman"/>
          <w:bCs/>
        </w:rPr>
        <w:br/>
        <w:t xml:space="preserve">z którego wynika, które dostawy wykonają poszczególni Wykonawcy. </w:t>
      </w:r>
    </w:p>
    <w:p w:rsidR="008B27AF" w:rsidRPr="00CC1611" w:rsidRDefault="008B27AF" w:rsidP="008B27AF">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4.</w:t>
      </w:r>
      <w:r w:rsidRPr="00CC1611">
        <w:rPr>
          <w:rFonts w:eastAsia="Times New Roman" w:cs="Times New Roman"/>
          <w:color w:val="C00000"/>
          <w:kern w:val="0"/>
          <w:lang w:eastAsia="ar-SA" w:bidi="ar-SA"/>
        </w:rPr>
        <w:tab/>
      </w:r>
      <w:r w:rsidRPr="00CC1611">
        <w:rPr>
          <w:rFonts w:eastAsia="Times New Roman" w:cs="Times New Roman"/>
          <w:kern w:val="0"/>
          <w:lang w:eastAsia="ar-SA" w:bidi="ar-SA"/>
        </w:rPr>
        <w:t>Jeżeli oferta Wykonawców występujących wspólnie zostanie wybrana, Zamawiający może żądać przed zawarciem umowy w sprawie zamówienia publicznego, przedstawienia umowy regulującej współpracę tych Wykonawców.</w:t>
      </w:r>
    </w:p>
    <w:p w:rsidR="008B27AF" w:rsidRPr="00CC1611" w:rsidRDefault="008B27AF" w:rsidP="008B27AF">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5.</w:t>
      </w:r>
      <w:r w:rsidRPr="00CC1611">
        <w:rPr>
          <w:rFonts w:eastAsiaTheme="minorHAnsi" w:cs="Times New Roman"/>
          <w:kern w:val="0"/>
          <w:lang w:eastAsia="en-US" w:bidi="ar-SA"/>
        </w:rPr>
        <w:tab/>
        <w:t xml:space="preserve">Wykonawca może w celu potwierdzenia spełniania warunków udziału w postępowaniu, </w:t>
      </w:r>
      <w:r w:rsidRPr="00CC1611">
        <w:rPr>
          <w:rFonts w:eastAsiaTheme="minorHAnsi" w:cs="Times New Roman"/>
          <w:kern w:val="0"/>
          <w:lang w:eastAsia="en-US" w:bidi="ar-SA"/>
        </w:rPr>
        <w:br/>
        <w:t xml:space="preserve">w stosownych sytuacjach polegać na zdolnościach technicznych lub zawodowych </w:t>
      </w:r>
      <w:r w:rsidRPr="00CC1611">
        <w:rPr>
          <w:rFonts w:eastAsiaTheme="minorHAnsi" w:cs="Times New Roman"/>
          <w:kern w:val="0"/>
          <w:lang w:eastAsia="en-US" w:bidi="ar-SA"/>
        </w:rPr>
        <w:br/>
        <w:t xml:space="preserve">lub sytuacji finansowej lub ekonomicznej podmiotów udostępniających zasoby, niezależnie od charakteru prawnego łączących go z nimi stosunków prawnych. </w:t>
      </w:r>
    </w:p>
    <w:p w:rsidR="008B27AF" w:rsidRPr="00CC1611" w:rsidRDefault="008B27AF" w:rsidP="008B27AF">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lastRenderedPageBreak/>
        <w:t>6.</w:t>
      </w:r>
      <w:r w:rsidRPr="00CC1611">
        <w:rPr>
          <w:rFonts w:eastAsiaTheme="minorHAnsi" w:cs="Times New Roman"/>
          <w:kern w:val="0"/>
          <w:lang w:eastAsia="en-US" w:bidi="ar-SA"/>
        </w:rPr>
        <w:tab/>
        <w:t xml:space="preserve">Wykonawca, który polega na zdolnościach lub sytuacji podmiotów udostępniających zasoby, składa wraz z ofertą, zobowiązanie (załącznik nr 10 do SWZ)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w:t>
      </w:r>
      <w:r w:rsidRPr="00CC1611">
        <w:rPr>
          <w:rFonts w:eastAsiaTheme="minorHAnsi" w:cs="Times New Roman"/>
          <w:kern w:val="0"/>
          <w:lang w:eastAsia="en-US" w:bidi="ar-SA"/>
        </w:rPr>
        <w:br/>
        <w:t xml:space="preserve">do tych zasobów oraz określa w szczególności: </w:t>
      </w:r>
    </w:p>
    <w:p w:rsidR="008B27AF" w:rsidRPr="00CC1611" w:rsidRDefault="008B27AF" w:rsidP="008B27AF">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1)</w:t>
      </w:r>
      <w:r w:rsidRPr="00CC1611">
        <w:rPr>
          <w:rFonts w:eastAsiaTheme="minorHAnsi" w:cs="Times New Roman"/>
          <w:kern w:val="0"/>
          <w:lang w:eastAsia="en-US" w:bidi="ar-SA"/>
        </w:rPr>
        <w:tab/>
        <w:t xml:space="preserve">zakres dostępnych Wykonawcy zasobów podmiotu udostępniającego zasoby; </w:t>
      </w:r>
    </w:p>
    <w:p w:rsidR="008B27AF" w:rsidRPr="00CC1611" w:rsidRDefault="008B27AF" w:rsidP="008B27AF">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2)</w:t>
      </w:r>
      <w:r w:rsidRPr="00CC1611">
        <w:rPr>
          <w:rFonts w:eastAsiaTheme="minorHAnsi" w:cs="Times New Roman"/>
          <w:kern w:val="0"/>
          <w:lang w:eastAsia="en-US" w:bidi="ar-SA"/>
        </w:rPr>
        <w:tab/>
        <w:t xml:space="preserve">sposób i okres udostępnienia Wykonawcy i wykorzystania przez niego zasobów podmiotu udostępniającego te zasoby przy wykonywaniu zamówienia; </w:t>
      </w:r>
    </w:p>
    <w:p w:rsidR="00BC1445" w:rsidRPr="00CC1611" w:rsidRDefault="008B27AF" w:rsidP="008B27AF">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3)</w:t>
      </w:r>
      <w:r w:rsidRPr="00CC1611">
        <w:rPr>
          <w:rFonts w:eastAsiaTheme="minorHAnsi" w:cs="Times New Roman"/>
          <w:kern w:val="0"/>
          <w:lang w:eastAsia="en-US" w:bidi="ar-SA"/>
        </w:rPr>
        <w:tab/>
        <w:t xml:space="preserve">czy i w jakim zakresie podmiot udostępniający zasoby, na zdolnościach którego Wykonawca polega w odniesieniu do warunków udziału w postępowaniu dotyczących wykształcenia, kwalifikacji zawodowych lub doświadczenia, zrealizuje dostawy </w:t>
      </w:r>
      <w:r w:rsidRPr="00CC1611">
        <w:rPr>
          <w:rFonts w:eastAsiaTheme="minorHAnsi" w:cs="Times New Roman"/>
          <w:kern w:val="0"/>
          <w:lang w:eastAsia="en-US" w:bidi="ar-SA"/>
        </w:rPr>
        <w:br/>
        <w:t>lub usługi, których wskazane zdolności dotyczą.</w:t>
      </w:r>
    </w:p>
    <w:p w:rsidR="005F02CA" w:rsidRPr="00CC1611" w:rsidRDefault="005F02CA" w:rsidP="00BE1227">
      <w:pPr>
        <w:widowControl/>
        <w:suppressAutoHyphens w:val="0"/>
        <w:autoSpaceDE w:val="0"/>
        <w:adjustRightInd w:val="0"/>
        <w:jc w:val="both"/>
        <w:textAlignment w:val="auto"/>
        <w:rPr>
          <w:rFonts w:eastAsiaTheme="minorHAnsi" w:cs="Times New Roman"/>
          <w:kern w:val="0"/>
          <w:lang w:eastAsia="en-US" w:bidi="ar-SA"/>
        </w:rPr>
      </w:pPr>
    </w:p>
    <w:p w:rsidR="00883475" w:rsidRPr="00CC1611" w:rsidRDefault="006B77B1" w:rsidP="008A01AC">
      <w:pPr>
        <w:widowControl/>
        <w:suppressAutoHyphens w:val="0"/>
        <w:autoSpaceDE w:val="0"/>
        <w:adjustRightInd w:val="0"/>
        <w:ind w:left="283" w:hanging="567"/>
        <w:textAlignment w:val="auto"/>
        <w:rPr>
          <w:rFonts w:eastAsiaTheme="minorHAnsi" w:cs="Times New Roman"/>
          <w:b/>
          <w:kern w:val="0"/>
          <w:lang w:eastAsia="en-US" w:bidi="ar-SA"/>
        </w:rPr>
      </w:pPr>
      <w:r w:rsidRPr="00CC1611">
        <w:rPr>
          <w:rFonts w:eastAsiaTheme="minorHAnsi" w:cs="Times New Roman"/>
          <w:b/>
          <w:kern w:val="0"/>
          <w:lang w:eastAsia="en-US" w:bidi="ar-SA"/>
        </w:rPr>
        <w:t>VI.</w:t>
      </w:r>
      <w:r w:rsidRPr="00CC1611">
        <w:rPr>
          <w:rFonts w:eastAsiaTheme="minorHAnsi" w:cs="Times New Roman"/>
          <w:b/>
          <w:kern w:val="0"/>
          <w:lang w:eastAsia="en-US" w:bidi="ar-SA"/>
        </w:rPr>
        <w:tab/>
        <w:t>Podstawy wykluczenia Wykonawcy z postępowania</w:t>
      </w:r>
    </w:p>
    <w:p w:rsidR="00883475" w:rsidRPr="00CC1611" w:rsidRDefault="00883475" w:rsidP="00883475">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O udzielenie </w:t>
      </w:r>
      <w:r w:rsidRPr="00CC1611">
        <w:rPr>
          <w:rFonts w:eastAsia="Times New Roman" w:cs="Times New Roman"/>
          <w:kern w:val="0"/>
          <w:sz w:val="23"/>
          <w:szCs w:val="23"/>
          <w:lang w:eastAsia="ar-SA" w:bidi="ar-SA"/>
        </w:rPr>
        <w:t>przedmiotowego zamówienia mogą ubiegać się Wykonawcy,</w:t>
      </w:r>
      <w:r w:rsidRPr="00CC1611">
        <w:rPr>
          <w:rFonts w:eastAsia="Times New Roman" w:cs="Times New Roman"/>
          <w:kern w:val="0"/>
          <w:lang w:eastAsia="ar-SA" w:bidi="ar-SA"/>
        </w:rPr>
        <w:t xml:space="preserve"> którzy nie podlegają wykluczeniu na podstawie:</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art. 108 ust. 1 </w:t>
      </w:r>
      <w:r w:rsidR="008A01AC" w:rsidRPr="00CC1611">
        <w:rPr>
          <w:rFonts w:eastAsia="Times New Roman" w:cs="Times New Roman"/>
          <w:kern w:val="0"/>
          <w:lang w:eastAsia="ar-SA" w:bidi="ar-SA"/>
        </w:rPr>
        <w:t>U</w:t>
      </w:r>
      <w:r w:rsidRPr="00CC1611">
        <w:rPr>
          <w:rFonts w:eastAsia="Times New Roman" w:cs="Times New Roman"/>
          <w:kern w:val="0"/>
          <w:lang w:eastAsia="ar-SA" w:bidi="ar-SA"/>
        </w:rPr>
        <w:t>stawy;</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 xml:space="preserve">art. 109 ust. 1 </w:t>
      </w:r>
      <w:r w:rsidR="008A01AC" w:rsidRPr="00CC1611">
        <w:rPr>
          <w:rFonts w:eastAsia="Times New Roman" w:cs="Times New Roman"/>
          <w:kern w:val="0"/>
          <w:lang w:eastAsia="ar-SA" w:bidi="ar-SA"/>
        </w:rPr>
        <w:t>U</w:t>
      </w:r>
      <w:r w:rsidRPr="00CC1611">
        <w:rPr>
          <w:rFonts w:eastAsia="Times New Roman" w:cs="Times New Roman"/>
          <w:kern w:val="0"/>
          <w:lang w:eastAsia="ar-SA" w:bidi="ar-SA"/>
        </w:rPr>
        <w:t xml:space="preserve">stawy, z zastrzeżeniem art. 110 ust. 2 </w:t>
      </w:r>
      <w:r w:rsidR="008A01AC" w:rsidRPr="00CC1611">
        <w:rPr>
          <w:rFonts w:eastAsia="Times New Roman" w:cs="Times New Roman"/>
          <w:kern w:val="0"/>
          <w:lang w:eastAsia="ar-SA" w:bidi="ar-SA"/>
        </w:rPr>
        <w:t>U</w:t>
      </w:r>
      <w:r w:rsidRPr="00CC1611">
        <w:rPr>
          <w:rFonts w:eastAsia="Times New Roman" w:cs="Times New Roman"/>
          <w:kern w:val="0"/>
          <w:lang w:eastAsia="ar-SA" w:bidi="ar-SA"/>
        </w:rPr>
        <w:t>stawy;</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 xml:space="preserve">art. 7 ust. 1 ustawy z dnia 13 kwietnia 2022 r. o </w:t>
      </w:r>
      <w:r w:rsidRPr="00CC1611">
        <w:rPr>
          <w:rFonts w:eastAsia="Times New Roman" w:cs="Times New Roman"/>
          <w:i/>
          <w:kern w:val="0"/>
          <w:lang w:eastAsia="ar-SA" w:bidi="ar-SA"/>
        </w:rPr>
        <w:t xml:space="preserve">szczególnych rozwiązaniach w zakresie </w:t>
      </w:r>
      <w:r w:rsidRPr="00CC1611">
        <w:rPr>
          <w:rFonts w:eastAsia="Times New Roman" w:cs="Times New Roman"/>
          <w:i/>
          <w:kern w:val="0"/>
          <w:lang w:eastAsia="ar-SA" w:bidi="ar-SA"/>
        </w:rPr>
        <w:tab/>
        <w:t>przeciwdziałania wspieraniu agresji na Ukrainę oraz służące ochronie bezpieczeństwa narodowego</w:t>
      </w:r>
      <w:r w:rsidRPr="00CC1611">
        <w:rPr>
          <w:rFonts w:eastAsia="Times New Roman" w:cs="Times New Roman"/>
          <w:kern w:val="0"/>
          <w:lang w:eastAsia="ar-SA" w:bidi="ar-SA"/>
        </w:rPr>
        <w:t xml:space="preserve"> (Dz. U. z 2025 r. poz. 514).  </w:t>
      </w:r>
    </w:p>
    <w:p w:rsidR="00883475" w:rsidRPr="00CC1611" w:rsidRDefault="00883475" w:rsidP="00883475">
      <w:pPr>
        <w:widowControl/>
        <w:autoSpaceDN/>
        <w:ind w:left="568" w:hanging="1"/>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Z postępowania o udzielenie zamówienia publicznego Zamawiający wykluczy: </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w:t>
      </w:r>
      <w:r w:rsidRPr="00CC1611">
        <w:rPr>
          <w:rFonts w:eastAsia="Times New Roman" w:cs="Times New Roman"/>
          <w:kern w:val="0"/>
          <w:lang w:eastAsia="ar-SA" w:bidi="ar-SA"/>
        </w:rPr>
        <w:tab/>
        <w:t xml:space="preserve">Wykonawcę oraz uczestnika konkursu wymienionego w wykazach określonych </w:t>
      </w:r>
      <w:r w:rsidRPr="00CC1611">
        <w:rPr>
          <w:rFonts w:eastAsia="Times New Roman" w:cs="Times New Roman"/>
          <w:kern w:val="0"/>
          <w:lang w:eastAsia="ar-SA" w:bidi="ar-SA"/>
        </w:rPr>
        <w:br/>
        <w:t xml:space="preserve">w rozporządzeniu 765/2006 i rozporządzeniu 269/2014 albo wpisanego na listę </w:t>
      </w:r>
      <w:r w:rsidRPr="00CC1611">
        <w:rPr>
          <w:rFonts w:eastAsia="Times New Roman" w:cs="Times New Roman"/>
          <w:kern w:val="0"/>
          <w:lang w:eastAsia="ar-SA" w:bidi="ar-SA"/>
        </w:rPr>
        <w:br/>
        <w:t xml:space="preserve">na podstawie decyzji w sprawie wpisu na listę rozstrzygającej o zastosowaniu środka, </w:t>
      </w:r>
      <w:r w:rsidRPr="00CC1611">
        <w:rPr>
          <w:rFonts w:eastAsia="Times New Roman" w:cs="Times New Roman"/>
          <w:kern w:val="0"/>
          <w:lang w:eastAsia="ar-SA" w:bidi="ar-SA"/>
        </w:rPr>
        <w:br/>
        <w:t xml:space="preserve">o którym mowa w art. 1 pkt 3 ww. ustawy z dnia 13 kwietnia 2022 r., </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w:t>
      </w:r>
      <w:r w:rsidRPr="00CC1611">
        <w:rPr>
          <w:rFonts w:eastAsia="Times New Roman" w:cs="Times New Roman"/>
          <w:kern w:val="0"/>
          <w:lang w:eastAsia="ar-SA" w:bidi="ar-SA"/>
        </w:rPr>
        <w:tab/>
        <w:t>Wykonawcę</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oraz</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uczestnika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konkursu</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którego</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beneficjentem rzeczywistym w rozumieniu ustawy z dnia 1 marca 2018 r. </w:t>
      </w:r>
      <w:r w:rsidRPr="00CC1611">
        <w:rPr>
          <w:rFonts w:eastAsia="Times New Roman" w:cs="Times New Roman"/>
          <w:i/>
          <w:kern w:val="0"/>
          <w:lang w:eastAsia="ar-SA" w:bidi="ar-SA"/>
        </w:rPr>
        <w:t xml:space="preserve">o przeciwdziałaniu praniu pieniędzy oraz finansowaniu terroryzmu </w:t>
      </w:r>
      <w:r w:rsidRPr="00CC1611">
        <w:rPr>
          <w:rFonts w:eastAsia="Times New Roman" w:cs="Times New Roman"/>
          <w:kern w:val="0"/>
          <w:lang w:eastAsia="ar-SA" w:bidi="ar-SA"/>
        </w:rPr>
        <w:t xml:space="preserve">(Dz.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Pr="00CC1611">
        <w:rPr>
          <w:rFonts w:eastAsia="Times New Roman" w:cs="Times New Roman"/>
          <w:kern w:val="0"/>
          <w:lang w:eastAsia="ar-SA" w:bidi="ar-SA"/>
        </w:rPr>
        <w:br/>
        <w:t xml:space="preserve">o którym mowa w art. 1 pkt 3 ww. ustawy z dnia 13 kwietnia 2022 r., </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w:t>
      </w:r>
      <w:r w:rsidRPr="00CC1611">
        <w:rPr>
          <w:rFonts w:eastAsia="Times New Roman" w:cs="Times New Roman"/>
          <w:kern w:val="0"/>
          <w:lang w:eastAsia="ar-SA" w:bidi="ar-SA"/>
        </w:rPr>
        <w:tab/>
        <w:t xml:space="preserve">Wykonawcę oraz uczestnika konkursu, którego jednostką dominującą w rozumieniu </w:t>
      </w:r>
      <w:r w:rsidRPr="00CC1611">
        <w:rPr>
          <w:rFonts w:eastAsia="Times New Roman" w:cs="Times New Roman"/>
          <w:kern w:val="0"/>
          <w:lang w:eastAsia="ar-SA" w:bidi="ar-SA"/>
        </w:rPr>
        <w:br/>
        <w:t xml:space="preserve">art. 3 ust. 1 pkt 37 ustawy z dnia 29 września 1994 r. </w:t>
      </w:r>
      <w:r w:rsidRPr="00CC1611">
        <w:rPr>
          <w:rFonts w:eastAsia="Times New Roman" w:cs="Times New Roman"/>
          <w:i/>
          <w:kern w:val="0"/>
          <w:lang w:eastAsia="ar-SA" w:bidi="ar-SA"/>
        </w:rPr>
        <w:t>o rachunkowości</w:t>
      </w:r>
      <w:r w:rsidRPr="00CC1611">
        <w:rPr>
          <w:rFonts w:eastAsia="Times New Roman" w:cs="Times New Roman"/>
          <w:kern w:val="0"/>
          <w:lang w:eastAsia="ar-SA" w:bidi="ar-SA"/>
        </w:rPr>
        <w:t xml:space="preserve"> (Dz. U. z 2023 r. poz. 120 z </w:t>
      </w:r>
      <w:proofErr w:type="spellStart"/>
      <w:r w:rsidRPr="00CC1611">
        <w:rPr>
          <w:rFonts w:eastAsia="Times New Roman" w:cs="Times New Roman"/>
          <w:kern w:val="0"/>
          <w:lang w:eastAsia="ar-SA" w:bidi="ar-SA"/>
        </w:rPr>
        <w:t>późn</w:t>
      </w:r>
      <w:proofErr w:type="spellEnd"/>
      <w:r w:rsidRPr="00CC1611">
        <w:rPr>
          <w:rFonts w:eastAsia="Times New Roman" w:cs="Times New Roman"/>
          <w:kern w:val="0"/>
          <w:lang w:eastAsia="ar-SA" w:bidi="ar-SA"/>
        </w:rPr>
        <w:t>. zm.) jest podmiot</w:t>
      </w:r>
      <w:r w:rsidRPr="00CC1611">
        <w:rPr>
          <w:rFonts w:eastAsia="Times New Roman" w:cs="Times New Roman"/>
          <w:kern w:val="0"/>
          <w:sz w:val="23"/>
          <w:szCs w:val="23"/>
          <w:lang w:eastAsia="ar-SA" w:bidi="ar-SA"/>
        </w:rPr>
        <w:t xml:space="preserve"> wymieniony w wykazach</w:t>
      </w:r>
      <w:r w:rsidRPr="00CC1611">
        <w:rPr>
          <w:rFonts w:eastAsia="Times New Roman" w:cs="Times New Roman"/>
          <w:kern w:val="0"/>
          <w:lang w:eastAsia="ar-SA" w:bidi="ar-SA"/>
        </w:rPr>
        <w:t xml:space="preserve"> określonych w</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rozporządzeniu</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765/2006 i rozporządzeniu 269/2014 albo wpisany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na listę lub będący taką jednostką dominującą od dnia 24 lutego 2022 r., o ile został wpisany na listę na podstawie decyzji w sprawie wpisu na listę rozstrzygającej o zastosowaniu środka, o którym mowa w art. 1 pkt 3 ww. ustawy z dnia 13 kwietnia 2022 r.</w:t>
      </w:r>
    </w:p>
    <w:p w:rsidR="00883475" w:rsidRPr="00CC1611" w:rsidRDefault="00883475" w:rsidP="00883475">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Wykonawca może zostać wykluczony przez Zamawiającego na każdym etapie postępowania o udzielenie zamówienia.</w:t>
      </w:r>
    </w:p>
    <w:p w:rsidR="00883475" w:rsidRPr="00CC1611" w:rsidRDefault="00883475" w:rsidP="00883475">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 xml:space="preserve">Zamawiający może na każdym etapie postępowania o udzielenie zamówienia uznać, </w:t>
      </w:r>
      <w:r w:rsidRPr="00CC1611">
        <w:rPr>
          <w:rFonts w:eastAsia="Times New Roman" w:cs="Times New Roman"/>
          <w:kern w:val="0"/>
          <w:lang w:eastAsia="ar-SA" w:bidi="ar-SA"/>
        </w:rPr>
        <w:br/>
        <w:t>że Wykonawca nie posiada wymaganych zdolności, jeżeli zaangażowanie zasobów technicznych lub zawodowych Wykonawcy w inne przedsięwzięcia gospodarcze Wykonawcy może mieć negatywny wpływ na realizacje zamówienia.</w:t>
      </w:r>
    </w:p>
    <w:p w:rsidR="00883475" w:rsidRPr="00CC1611" w:rsidRDefault="00883475" w:rsidP="00883475">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4.</w:t>
      </w:r>
      <w:r w:rsidRPr="00CC1611">
        <w:rPr>
          <w:rFonts w:eastAsiaTheme="minorHAnsi" w:cs="Times New Roman"/>
          <w:kern w:val="0"/>
          <w:lang w:eastAsia="en-US" w:bidi="ar-SA"/>
        </w:rPr>
        <w:tab/>
        <w:t>Jeżeli Wykonawca polega na zdolnościach lub sytuacji podmiotów udostępniających zasoby Zamawiający zbada, czy nie zachodzą wobec tego podmiotu podstawy wykluczenia, które zostały przewidziane względem Wykonawcy.</w:t>
      </w:r>
    </w:p>
    <w:p w:rsidR="00883475" w:rsidRPr="00CC1611" w:rsidRDefault="00883475" w:rsidP="00883475">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lastRenderedPageBreak/>
        <w:t>5.</w:t>
      </w:r>
      <w:r w:rsidRPr="00CC1611">
        <w:rPr>
          <w:rFonts w:eastAsiaTheme="minorHAnsi" w:cs="Times New Roman"/>
          <w:kern w:val="0"/>
          <w:lang w:eastAsia="en-US" w:bidi="ar-SA"/>
        </w:rPr>
        <w:tab/>
        <w:t>W</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przypadku</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wspólnego</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ubiegania</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się</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Wykonawców</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o</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udzielenie</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zamówienia</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Zamawiający zbada, czy nie zachodzą podstawy wykluczenia wobec każdego z tych Wykonawców.</w:t>
      </w:r>
    </w:p>
    <w:p w:rsidR="00883475" w:rsidRPr="00CC1611" w:rsidRDefault="00883475" w:rsidP="00883475">
      <w:pPr>
        <w:widowControl/>
        <w:suppressAutoHyphens w:val="0"/>
        <w:autoSpaceDE w:val="0"/>
        <w:adjustRightInd w:val="0"/>
        <w:ind w:left="568" w:hanging="284"/>
        <w:jc w:val="both"/>
        <w:textAlignment w:val="auto"/>
        <w:rPr>
          <w:rFonts w:eastAsia="Times New Roman" w:cs="Times New Roman"/>
          <w:kern w:val="0"/>
          <w:lang w:eastAsia="ar-SA" w:bidi="ar-SA"/>
        </w:rPr>
      </w:pPr>
      <w:r w:rsidRPr="00CC1611">
        <w:rPr>
          <w:rFonts w:eastAsiaTheme="minorHAnsi" w:cs="Times New Roman"/>
          <w:kern w:val="0"/>
          <w:lang w:eastAsia="en-US" w:bidi="ar-SA"/>
        </w:rPr>
        <w:t>6.</w:t>
      </w:r>
      <w:r w:rsidRPr="00CC1611">
        <w:rPr>
          <w:rFonts w:eastAsiaTheme="minorHAnsi" w:cs="Times New Roman"/>
          <w:kern w:val="0"/>
          <w:lang w:eastAsia="en-US" w:bidi="ar-SA"/>
        </w:rPr>
        <w:tab/>
      </w:r>
      <w:r w:rsidRPr="00CC1611">
        <w:rPr>
          <w:rFonts w:eastAsiaTheme="minorHAnsi" w:cs="Times New Roman"/>
          <w:kern w:val="0"/>
          <w:lang w:eastAsia="en-US" w:bidi="ar-SA"/>
        </w:rPr>
        <w:tab/>
      </w:r>
      <w:r w:rsidRPr="00CC1611">
        <w:rPr>
          <w:rFonts w:eastAsia="Times New Roman" w:cs="Times New Roman"/>
          <w:kern w:val="0"/>
          <w:lang w:eastAsia="ar-SA" w:bidi="ar-SA"/>
        </w:rPr>
        <w:t xml:space="preserve">Wykonawca nie podlega wykluczeniu w okolicznościach określonych w art. 108 ust. 1 </w:t>
      </w:r>
      <w:r w:rsidRPr="00CC1611">
        <w:rPr>
          <w:rFonts w:eastAsia="Times New Roman" w:cs="Times New Roman"/>
          <w:kern w:val="0"/>
          <w:lang w:eastAsia="ar-SA" w:bidi="ar-SA"/>
        </w:rPr>
        <w:br/>
        <w:t>pkt 1, 2 i 5 lub art. 109 ust. 1 pkt 2‒5 i 7‒10, jeżeli udowodni zamawiającemu, że spełnił łącznie następujące przesłanki:</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 naprawił  lub  zobowiązał  się  do  naprawienia  szkody  wyrządzonej  przestępstwem, wykroczeniem lub swoim nieprawidłowym postępowaniem, w tym poprzez zadośćuczynienie pieniężne;</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883475" w:rsidRPr="00CC1611" w:rsidRDefault="00883475" w:rsidP="00883475">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podjął</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konkretne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środki</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techniczne</w:t>
      </w:r>
      <w:r w:rsidRPr="00CC1611">
        <w:rPr>
          <w:rFonts w:eastAsia="Times New Roman" w:cs="Times New Roman"/>
          <w:kern w:val="0"/>
          <w:sz w:val="23"/>
          <w:szCs w:val="23"/>
          <w:lang w:eastAsia="ar-SA" w:bidi="ar-SA"/>
        </w:rPr>
        <w:t>, organizacyjne i kadrowe, odpowiednie</w:t>
      </w:r>
      <w:r w:rsidRPr="00CC1611">
        <w:rPr>
          <w:rFonts w:eastAsia="Times New Roman" w:cs="Times New Roman"/>
          <w:kern w:val="0"/>
          <w:lang w:eastAsia="ar-SA" w:bidi="ar-SA"/>
        </w:rPr>
        <w:t xml:space="preserve"> dla zapobiegania </w:t>
      </w:r>
      <w:r w:rsidRPr="00CC1611">
        <w:rPr>
          <w:rFonts w:eastAsia="Times New Roman" w:cs="Times New Roman"/>
          <w:kern w:val="0"/>
          <w:sz w:val="23"/>
          <w:szCs w:val="23"/>
          <w:lang w:eastAsia="ar-SA" w:bidi="ar-SA"/>
        </w:rPr>
        <w:t>dalszym</w:t>
      </w:r>
      <w:r w:rsidRPr="00CC1611">
        <w:rPr>
          <w:rFonts w:eastAsia="Times New Roman" w:cs="Times New Roman"/>
          <w:kern w:val="0"/>
          <w:sz w:val="18"/>
          <w:szCs w:val="18"/>
          <w:lang w:eastAsia="ar-SA" w:bidi="ar-SA"/>
        </w:rPr>
        <w:t xml:space="preserve"> </w:t>
      </w:r>
      <w:r w:rsidRPr="00CC1611">
        <w:rPr>
          <w:rFonts w:eastAsia="Times New Roman" w:cs="Times New Roman"/>
          <w:kern w:val="0"/>
          <w:sz w:val="23"/>
          <w:szCs w:val="23"/>
          <w:lang w:eastAsia="ar-SA" w:bidi="ar-SA"/>
        </w:rPr>
        <w:t>przestępstwom</w:t>
      </w:r>
      <w:r w:rsidRPr="00CC1611">
        <w:rPr>
          <w:rFonts w:eastAsia="Times New Roman" w:cs="Times New Roman"/>
          <w:kern w:val="0"/>
          <w:sz w:val="18"/>
          <w:szCs w:val="18"/>
          <w:lang w:eastAsia="ar-SA" w:bidi="ar-SA"/>
        </w:rPr>
        <w:t xml:space="preserve">, </w:t>
      </w:r>
      <w:r w:rsidRPr="00CC1611">
        <w:rPr>
          <w:rFonts w:eastAsia="Times New Roman" w:cs="Times New Roman"/>
          <w:kern w:val="0"/>
          <w:sz w:val="23"/>
          <w:szCs w:val="23"/>
          <w:lang w:eastAsia="ar-SA" w:bidi="ar-SA"/>
        </w:rPr>
        <w:t>wykroczeniom</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lub</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nieprawidłowemu</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postępowaniu</w:t>
      </w:r>
      <w:r w:rsidRPr="00CC1611">
        <w:rPr>
          <w:rFonts w:eastAsia="Times New Roman" w:cs="Times New Roman"/>
          <w:kern w:val="0"/>
          <w:sz w:val="18"/>
          <w:szCs w:val="18"/>
          <w:lang w:eastAsia="ar-SA" w:bidi="ar-SA"/>
        </w:rPr>
        <w:t>,</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w szczególności</w:t>
      </w:r>
      <w:r w:rsidRPr="00CC1611">
        <w:rPr>
          <w:rFonts w:eastAsia="Times New Roman" w:cs="Times New Roman"/>
          <w:kern w:val="0"/>
          <w:sz w:val="18"/>
          <w:szCs w:val="18"/>
          <w:lang w:eastAsia="ar-SA" w:bidi="ar-SA"/>
        </w:rPr>
        <w:t>:</w:t>
      </w:r>
    </w:p>
    <w:p w:rsidR="00883475" w:rsidRPr="00CC1611" w:rsidRDefault="00883475" w:rsidP="00883475">
      <w:pPr>
        <w:widowControl/>
        <w:autoSpaceDN/>
        <w:ind w:left="1135"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a)</w:t>
      </w:r>
      <w:r w:rsidRPr="00CC1611">
        <w:rPr>
          <w:rFonts w:eastAsia="Times New Roman" w:cs="Times New Roman"/>
          <w:kern w:val="0"/>
          <w:lang w:eastAsia="ar-SA" w:bidi="ar-SA"/>
        </w:rPr>
        <w:tab/>
        <w:t xml:space="preserve">zerwał wszelkie powiązania z osobami lub podmiotami odpowiedzialnymi </w:t>
      </w:r>
      <w:r w:rsidRPr="00CC1611">
        <w:rPr>
          <w:rFonts w:eastAsia="Times New Roman" w:cs="Times New Roman"/>
          <w:kern w:val="0"/>
          <w:lang w:eastAsia="ar-SA" w:bidi="ar-SA"/>
        </w:rPr>
        <w:br/>
        <w:t>za nieprawidłowe postępowanie Wykonawcy,</w:t>
      </w:r>
    </w:p>
    <w:p w:rsidR="00883475" w:rsidRPr="00CC1611" w:rsidRDefault="00883475" w:rsidP="00883475">
      <w:pPr>
        <w:widowControl/>
        <w:autoSpaceDN/>
        <w:ind w:left="1135"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b)</w:t>
      </w:r>
      <w:r w:rsidRPr="00CC1611">
        <w:rPr>
          <w:rFonts w:eastAsia="Times New Roman" w:cs="Times New Roman"/>
          <w:kern w:val="0"/>
          <w:lang w:eastAsia="ar-SA" w:bidi="ar-SA"/>
        </w:rPr>
        <w:tab/>
        <w:t>zreorganizował personel,</w:t>
      </w:r>
    </w:p>
    <w:p w:rsidR="00883475" w:rsidRPr="00CC1611" w:rsidRDefault="00883475" w:rsidP="00883475">
      <w:pPr>
        <w:widowControl/>
        <w:autoSpaceDN/>
        <w:ind w:left="1135"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c)</w:t>
      </w:r>
      <w:r w:rsidRPr="00CC1611">
        <w:rPr>
          <w:rFonts w:eastAsia="Times New Roman" w:cs="Times New Roman"/>
          <w:kern w:val="0"/>
          <w:lang w:eastAsia="ar-SA" w:bidi="ar-SA"/>
        </w:rPr>
        <w:tab/>
        <w:t>wdrożył system sprawozdawczości i kontroli,</w:t>
      </w:r>
    </w:p>
    <w:p w:rsidR="00883475" w:rsidRPr="00CC1611" w:rsidRDefault="00883475" w:rsidP="00883475">
      <w:pPr>
        <w:widowControl/>
        <w:autoSpaceDN/>
        <w:ind w:left="1135"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d)</w:t>
      </w:r>
      <w:r w:rsidRPr="00CC1611">
        <w:rPr>
          <w:rFonts w:eastAsia="Times New Roman" w:cs="Times New Roman"/>
          <w:kern w:val="0"/>
          <w:lang w:eastAsia="ar-SA" w:bidi="ar-SA"/>
        </w:rPr>
        <w:tab/>
        <w:t>utworzył struktury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audytu</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wewnętrznego do</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monitorowania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przestrzegania przepisów</w:t>
      </w:r>
      <w:r w:rsidRPr="00CC1611">
        <w:rPr>
          <w:rFonts w:eastAsia="Times New Roman" w:cs="Times New Roman"/>
          <w:kern w:val="0"/>
          <w:sz w:val="18"/>
          <w:szCs w:val="18"/>
          <w:lang w:eastAsia="ar-SA" w:bidi="ar-SA"/>
        </w:rPr>
        <w:t>,</w:t>
      </w:r>
      <w:r w:rsidRPr="00CC1611">
        <w:rPr>
          <w:rFonts w:eastAsia="Times New Roman" w:cs="Times New Roman"/>
          <w:kern w:val="0"/>
          <w:lang w:eastAsia="ar-SA" w:bidi="ar-SA"/>
        </w:rPr>
        <w:t xml:space="preserve"> wewnętrznych regulacji lub standardów,</w:t>
      </w:r>
    </w:p>
    <w:p w:rsidR="00883475" w:rsidRPr="00CC1611" w:rsidRDefault="00883475" w:rsidP="00883475">
      <w:pPr>
        <w:widowControl/>
        <w:autoSpaceDN/>
        <w:ind w:left="1135"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e)</w:t>
      </w:r>
      <w:r w:rsidRPr="00CC1611">
        <w:rPr>
          <w:rFonts w:eastAsia="Times New Roman" w:cs="Times New Roman"/>
          <w:kern w:val="0"/>
          <w:lang w:eastAsia="ar-SA" w:bidi="ar-SA"/>
        </w:rPr>
        <w:tab/>
        <w:t xml:space="preserve">wprowadził wewnętrzne regulacje dotyczące odpowiedzialności i odszkodowań </w:t>
      </w:r>
      <w:r w:rsidRPr="00CC1611">
        <w:rPr>
          <w:rFonts w:eastAsia="Times New Roman" w:cs="Times New Roman"/>
          <w:kern w:val="0"/>
          <w:lang w:eastAsia="ar-SA" w:bidi="ar-SA"/>
        </w:rPr>
        <w:br/>
        <w:t>za nieprzestrzeganie przepisów, wewnętrznych regulacji lub standardów.</w:t>
      </w:r>
    </w:p>
    <w:p w:rsidR="00883475" w:rsidRPr="00CC1611" w:rsidRDefault="00883475" w:rsidP="00883475">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7.</w:t>
      </w:r>
      <w:r w:rsidRPr="00CC1611">
        <w:rPr>
          <w:rFonts w:eastAsia="Times New Roman" w:cs="Times New Roman"/>
          <w:kern w:val="0"/>
          <w:lang w:eastAsia="ar-SA" w:bidi="ar-SA"/>
        </w:rPr>
        <w:tab/>
        <w:t xml:space="preserve">Zamawiający ocenia czy podjęte przez Wykonawcę czynności, o których mowa w ust. 6, </w:t>
      </w:r>
      <w:r w:rsidRPr="00CC1611">
        <w:rPr>
          <w:rFonts w:eastAsia="Times New Roman" w:cs="Times New Roman"/>
          <w:kern w:val="0"/>
          <w:lang w:eastAsia="ar-SA" w:bidi="ar-SA"/>
        </w:rPr>
        <w:br/>
        <w:t>są wystarczające do wykazania jego rzetelności, uwzględniając wagę i szczególne okoliczności czynu Wykonawcy. Jeżeli podjęte przez Wykonawcę czynności nie są wystarczające do wykazania jego rzetelności, Zamawiający wyklucza Wykonawcę.</w:t>
      </w:r>
    </w:p>
    <w:p w:rsidR="00883475" w:rsidRPr="00CC1611" w:rsidRDefault="00883475" w:rsidP="005C5F1F">
      <w:pPr>
        <w:widowControl/>
        <w:suppressAutoHyphens w:val="0"/>
        <w:autoSpaceDE w:val="0"/>
        <w:adjustRightInd w:val="0"/>
        <w:jc w:val="both"/>
        <w:textAlignment w:val="auto"/>
        <w:rPr>
          <w:rFonts w:eastAsiaTheme="minorHAnsi" w:cs="Times New Roman"/>
          <w:kern w:val="0"/>
          <w:lang w:eastAsia="en-US" w:bidi="ar-SA"/>
        </w:rPr>
      </w:pPr>
    </w:p>
    <w:p w:rsidR="006B77B1" w:rsidRPr="00CC1611" w:rsidRDefault="006B77B1" w:rsidP="006B77B1">
      <w:pPr>
        <w:widowControl/>
        <w:suppressAutoHyphens w:val="0"/>
        <w:autoSpaceDE w:val="0"/>
        <w:adjustRightInd w:val="0"/>
        <w:ind w:left="283" w:hanging="567"/>
        <w:textAlignment w:val="auto"/>
        <w:rPr>
          <w:rFonts w:eastAsiaTheme="minorHAnsi" w:cs="Times New Roman"/>
          <w:b/>
          <w:kern w:val="0"/>
          <w:lang w:eastAsia="en-US" w:bidi="ar-SA"/>
        </w:rPr>
      </w:pPr>
      <w:r w:rsidRPr="00CC1611">
        <w:rPr>
          <w:rFonts w:eastAsiaTheme="minorHAnsi" w:cs="Times New Roman"/>
          <w:b/>
          <w:kern w:val="0"/>
          <w:lang w:eastAsia="en-US" w:bidi="ar-SA"/>
        </w:rPr>
        <w:t>VII.</w:t>
      </w:r>
      <w:r w:rsidRPr="00CC1611">
        <w:rPr>
          <w:rFonts w:eastAsiaTheme="minorHAnsi" w:cs="Times New Roman"/>
          <w:b/>
          <w:kern w:val="0"/>
          <w:lang w:eastAsia="en-US" w:bidi="ar-SA"/>
        </w:rPr>
        <w:tab/>
        <w:t>Informacja o podmiotowych środkach dowodowych</w:t>
      </w:r>
    </w:p>
    <w:p w:rsidR="00DE644C" w:rsidRPr="00CC1611" w:rsidRDefault="006B77B1" w:rsidP="00720088">
      <w:pPr>
        <w:widowControl/>
        <w:suppressAutoHyphens w:val="0"/>
        <w:autoSpaceDE w:val="0"/>
        <w:adjustRightInd w:val="0"/>
        <w:ind w:left="284" w:hanging="284"/>
        <w:jc w:val="both"/>
        <w:textAlignment w:val="auto"/>
        <w:rPr>
          <w:rFonts w:eastAsiaTheme="minorHAnsi" w:cs="Times New Roman"/>
          <w:b/>
          <w:bCs/>
          <w:kern w:val="0"/>
          <w:lang w:eastAsia="en-US" w:bidi="ar-SA"/>
        </w:rPr>
      </w:pPr>
      <w:r w:rsidRPr="00CC1611">
        <w:rPr>
          <w:rFonts w:eastAsiaTheme="minorHAnsi" w:cs="Times New Roman"/>
          <w:kern w:val="0"/>
          <w:lang w:eastAsia="en-US" w:bidi="ar-SA"/>
        </w:rPr>
        <w:tab/>
      </w:r>
      <w:r w:rsidRPr="00CC1611">
        <w:rPr>
          <w:rFonts w:eastAsiaTheme="minorHAnsi" w:cs="Times New Roman"/>
          <w:b/>
          <w:bCs/>
          <w:kern w:val="0"/>
          <w:lang w:eastAsia="en-US" w:bidi="ar-SA"/>
        </w:rPr>
        <w:t xml:space="preserve">W celu wykazania braku podstaw do wykluczenia oraz spełnienia warunków udziału </w:t>
      </w:r>
      <w:r w:rsidRPr="00CC1611">
        <w:rPr>
          <w:rFonts w:eastAsiaTheme="minorHAnsi" w:cs="Times New Roman"/>
          <w:b/>
          <w:bCs/>
          <w:kern w:val="0"/>
          <w:lang w:eastAsia="en-US" w:bidi="ar-SA"/>
        </w:rPr>
        <w:br/>
        <w:t xml:space="preserve">w postępowaniu, Zamawiający żąda </w:t>
      </w:r>
      <w:r w:rsidRPr="00CC1611">
        <w:rPr>
          <w:rFonts w:eastAsiaTheme="minorHAnsi" w:cs="Times New Roman"/>
          <w:b/>
          <w:bCs/>
          <w:kern w:val="0"/>
          <w:u w:val="single"/>
          <w:lang w:eastAsia="en-US" w:bidi="ar-SA"/>
        </w:rPr>
        <w:t>złożenia wraz z ofertą</w:t>
      </w:r>
      <w:r w:rsidRPr="00CC1611">
        <w:rPr>
          <w:rFonts w:eastAsiaTheme="minorHAnsi" w:cs="Times New Roman"/>
          <w:b/>
          <w:bCs/>
          <w:kern w:val="0"/>
          <w:lang w:eastAsia="en-US" w:bidi="ar-SA"/>
        </w:rPr>
        <w:t>:</w:t>
      </w:r>
    </w:p>
    <w:p w:rsidR="00DE644C" w:rsidRPr="00CC1611" w:rsidRDefault="00DE644C" w:rsidP="00DE644C">
      <w:pPr>
        <w:widowControl/>
        <w:suppressAutoHyphens w:val="0"/>
        <w:autoSpaceDN/>
        <w:ind w:left="568" w:hanging="284"/>
        <w:contextualSpacing/>
        <w:jc w:val="both"/>
        <w:textAlignment w:val="auto"/>
        <w:rPr>
          <w:rFonts w:eastAsiaTheme="minorHAnsi" w:cs="Times New Roman"/>
          <w:bCs/>
          <w:kern w:val="0"/>
          <w:lang w:eastAsia="en-US" w:bidi="ar-SA"/>
        </w:rPr>
      </w:pPr>
      <w:r w:rsidRPr="00CC1611">
        <w:rPr>
          <w:rFonts w:eastAsiaTheme="minorHAnsi" w:cs="Times New Roman"/>
          <w:bCs/>
          <w:kern w:val="0"/>
          <w:lang w:eastAsia="en-US" w:bidi="ar-SA"/>
        </w:rPr>
        <w:t xml:space="preserve">1. oświadczenie, o którym mowa w art. 125 ust. 1 Ustawy, stanowiące wstępne potwierdzenie, że Wykonawca nie podlega wykluczeniu oraz spełnia warunki udziału w postępowaniu </w:t>
      </w:r>
      <w:r w:rsidRPr="00CC1611">
        <w:rPr>
          <w:rFonts w:eastAsiaTheme="minorHAnsi" w:cs="Times New Roman"/>
          <w:bCs/>
          <w:kern w:val="0"/>
          <w:lang w:eastAsia="en-US" w:bidi="ar-SA"/>
        </w:rPr>
        <w:br/>
        <w:t xml:space="preserve">w formie </w:t>
      </w:r>
      <w:r w:rsidRPr="00CC1611">
        <w:rPr>
          <w:rFonts w:eastAsiaTheme="minorHAnsi" w:cs="Times New Roman"/>
          <w:bCs/>
          <w:i/>
          <w:kern w:val="0"/>
          <w:lang w:eastAsia="en-US" w:bidi="ar-SA"/>
        </w:rPr>
        <w:t>Jednolitego</w:t>
      </w:r>
      <w:r w:rsidRPr="00CC1611">
        <w:rPr>
          <w:rFonts w:eastAsiaTheme="minorHAnsi" w:cs="Times New Roman"/>
          <w:bCs/>
          <w:i/>
          <w:kern w:val="0"/>
          <w:sz w:val="18"/>
          <w:szCs w:val="18"/>
          <w:lang w:eastAsia="en-US" w:bidi="ar-SA"/>
        </w:rPr>
        <w:t xml:space="preserve"> </w:t>
      </w:r>
      <w:r w:rsidRPr="00CC1611">
        <w:rPr>
          <w:rFonts w:eastAsiaTheme="minorHAnsi" w:cs="Times New Roman"/>
          <w:bCs/>
          <w:i/>
          <w:kern w:val="0"/>
          <w:lang w:eastAsia="en-US" w:bidi="ar-SA"/>
        </w:rPr>
        <w:t>europejskiego</w:t>
      </w:r>
      <w:r w:rsidRPr="00CC1611">
        <w:rPr>
          <w:rFonts w:eastAsiaTheme="minorHAnsi" w:cs="Times New Roman"/>
          <w:bCs/>
          <w:i/>
          <w:kern w:val="0"/>
          <w:sz w:val="18"/>
          <w:szCs w:val="18"/>
          <w:lang w:eastAsia="en-US" w:bidi="ar-SA"/>
        </w:rPr>
        <w:t xml:space="preserve"> </w:t>
      </w:r>
      <w:r w:rsidRPr="00CC1611">
        <w:rPr>
          <w:rFonts w:eastAsiaTheme="minorHAnsi" w:cs="Times New Roman"/>
          <w:bCs/>
          <w:i/>
          <w:kern w:val="0"/>
          <w:lang w:eastAsia="en-US" w:bidi="ar-SA"/>
        </w:rPr>
        <w:t>dokumentu</w:t>
      </w:r>
      <w:r w:rsidRPr="00CC1611">
        <w:rPr>
          <w:rFonts w:eastAsiaTheme="minorHAnsi" w:cs="Times New Roman"/>
          <w:bCs/>
          <w:i/>
          <w:kern w:val="0"/>
          <w:sz w:val="18"/>
          <w:szCs w:val="18"/>
          <w:lang w:eastAsia="en-US" w:bidi="ar-SA"/>
        </w:rPr>
        <w:t xml:space="preserve"> </w:t>
      </w:r>
      <w:r w:rsidRPr="00CC1611">
        <w:rPr>
          <w:rFonts w:eastAsiaTheme="minorHAnsi" w:cs="Times New Roman"/>
          <w:bCs/>
          <w:i/>
          <w:kern w:val="0"/>
          <w:lang w:eastAsia="en-US" w:bidi="ar-SA"/>
        </w:rPr>
        <w:t>zamówienia</w:t>
      </w:r>
      <w:r w:rsidRPr="00CC1611">
        <w:rPr>
          <w:rFonts w:eastAsiaTheme="minorHAnsi" w:cs="Times New Roman"/>
          <w:bCs/>
          <w:kern w:val="0"/>
          <w:sz w:val="18"/>
          <w:szCs w:val="18"/>
          <w:lang w:eastAsia="en-US" w:bidi="ar-SA"/>
        </w:rPr>
        <w:t xml:space="preserve">, </w:t>
      </w:r>
      <w:r w:rsidRPr="00CC1611">
        <w:rPr>
          <w:rFonts w:eastAsiaTheme="minorHAnsi" w:cs="Times New Roman"/>
          <w:bCs/>
          <w:kern w:val="0"/>
          <w:lang w:eastAsia="en-US" w:bidi="ar-SA"/>
        </w:rPr>
        <w:t>którego</w:t>
      </w:r>
      <w:r w:rsidRPr="00CC1611">
        <w:rPr>
          <w:rFonts w:eastAsiaTheme="minorHAnsi" w:cs="Times New Roman"/>
          <w:bCs/>
          <w:kern w:val="0"/>
          <w:sz w:val="18"/>
          <w:szCs w:val="18"/>
          <w:lang w:eastAsia="en-US" w:bidi="ar-SA"/>
        </w:rPr>
        <w:t xml:space="preserve"> </w:t>
      </w:r>
      <w:r w:rsidRPr="00CC1611">
        <w:rPr>
          <w:rFonts w:eastAsiaTheme="minorHAnsi" w:cs="Times New Roman"/>
          <w:bCs/>
          <w:kern w:val="0"/>
          <w:lang w:eastAsia="en-US" w:bidi="ar-SA"/>
        </w:rPr>
        <w:t>wzór</w:t>
      </w:r>
      <w:r w:rsidRPr="00CC1611">
        <w:rPr>
          <w:rFonts w:eastAsiaTheme="minorHAnsi" w:cs="Times New Roman"/>
          <w:bCs/>
          <w:kern w:val="0"/>
          <w:sz w:val="18"/>
          <w:szCs w:val="18"/>
          <w:lang w:eastAsia="en-US" w:bidi="ar-SA"/>
        </w:rPr>
        <w:t xml:space="preserve"> </w:t>
      </w:r>
      <w:r w:rsidRPr="00CC1611">
        <w:rPr>
          <w:rFonts w:eastAsiaTheme="minorHAnsi" w:cs="Times New Roman"/>
          <w:bCs/>
          <w:kern w:val="0"/>
          <w:lang w:eastAsia="en-US" w:bidi="ar-SA"/>
        </w:rPr>
        <w:t xml:space="preserve">stanowi załącznik nr 3 do SWZ. Zamawiający wymaga wypełnienia JEDZ w zakresie odpowiadającym wszelkim wymaganiom określonym w SWZ. </w:t>
      </w:r>
    </w:p>
    <w:p w:rsidR="00DE644C" w:rsidRPr="00CC1611" w:rsidRDefault="00DE644C" w:rsidP="00DE644C">
      <w:pPr>
        <w:widowControl/>
        <w:suppressAutoHyphens w:val="0"/>
        <w:autoSpaceDN/>
        <w:ind w:left="567"/>
        <w:contextualSpacing/>
        <w:jc w:val="both"/>
        <w:textAlignment w:val="auto"/>
        <w:rPr>
          <w:rFonts w:eastAsiaTheme="minorHAnsi" w:cs="Times New Roman"/>
          <w:bCs/>
          <w:kern w:val="0"/>
          <w:lang w:eastAsia="en-US" w:bidi="ar-SA"/>
        </w:rPr>
      </w:pPr>
      <w:r w:rsidRPr="00CC1611">
        <w:rPr>
          <w:rFonts w:eastAsiaTheme="minorHAnsi" w:cs="Times New Roman"/>
          <w:b/>
          <w:bCs/>
          <w:kern w:val="0"/>
          <w:u w:val="single"/>
          <w:lang w:eastAsia="en-US" w:bidi="ar-SA"/>
        </w:rPr>
        <w:t>JEDZ składany jest wyłącznie w postaci elektronicznej opatrzonej kwalifikowanym podpisem elektronicznym.</w:t>
      </w:r>
    </w:p>
    <w:p w:rsidR="00DE644C" w:rsidRPr="00CC1611" w:rsidRDefault="00DE644C" w:rsidP="00DE644C">
      <w:pPr>
        <w:widowControl/>
        <w:suppressAutoHyphens w:val="0"/>
        <w:autoSpaceDN/>
        <w:ind w:left="567"/>
        <w:contextualSpacing/>
        <w:jc w:val="both"/>
        <w:textAlignment w:val="auto"/>
        <w:rPr>
          <w:rFonts w:eastAsiaTheme="minorHAnsi" w:cs="Times New Roman"/>
          <w:bCs/>
          <w:color w:val="2F5496" w:themeColor="accent5" w:themeShade="BF"/>
          <w:kern w:val="0"/>
          <w:u w:val="single"/>
          <w:lang w:eastAsia="en-US" w:bidi="ar-SA"/>
        </w:rPr>
      </w:pPr>
      <w:r w:rsidRPr="00CC1611">
        <w:rPr>
          <w:rFonts w:eastAsiaTheme="minorHAnsi" w:cs="Times New Roman"/>
          <w:bCs/>
          <w:kern w:val="0"/>
          <w:lang w:eastAsia="en-US" w:bidi="ar-SA"/>
        </w:rPr>
        <w:t xml:space="preserve">Zamawiający informuje, że Wykonawca przy wypełnianiu oświadczenia na formularzu JEDZ powinien wykorzystać elektroniczne </w:t>
      </w:r>
      <w:r w:rsidRPr="00CC1611">
        <w:rPr>
          <w:rFonts w:cs="Times New Roman"/>
        </w:rPr>
        <w:t xml:space="preserve">narzędzie umożliwiające Zamawiającemu </w:t>
      </w:r>
      <w:r w:rsidRPr="00CC1611">
        <w:rPr>
          <w:rFonts w:cs="Times New Roman"/>
        </w:rPr>
        <w:br/>
        <w:t>i Wykonawcom utworzenie, wypełnienie i ponowne wykorzystanie standardowego formularza Jednolitego Europejskiego Dokumentu Zamówienia (JEDZ/ESPD) w wersji elektronicznej (</w:t>
      </w:r>
      <w:proofErr w:type="spellStart"/>
      <w:r w:rsidRPr="00CC1611">
        <w:rPr>
          <w:rFonts w:cs="Times New Roman"/>
        </w:rPr>
        <w:t>eESPD</w:t>
      </w:r>
      <w:proofErr w:type="spellEnd"/>
      <w:r w:rsidRPr="00CC1611">
        <w:rPr>
          <w:rFonts w:cs="Times New Roman"/>
        </w:rPr>
        <w:t>)</w:t>
      </w:r>
      <w:r w:rsidRPr="00CC1611">
        <w:rPr>
          <w:rFonts w:eastAsiaTheme="minorHAnsi" w:cs="Times New Roman"/>
          <w:bCs/>
          <w:kern w:val="0"/>
          <w:lang w:eastAsia="en-US" w:bidi="ar-SA"/>
        </w:rPr>
        <w:t xml:space="preserve"> dostępne na stronie </w:t>
      </w:r>
      <w:hyperlink r:id="rId20" w:history="1">
        <w:r w:rsidRPr="00CC1611">
          <w:rPr>
            <w:rStyle w:val="Hipercze"/>
            <w:rFonts w:eastAsiaTheme="minorHAnsi" w:cs="Times New Roman"/>
            <w:bCs/>
            <w:color w:val="2F5496" w:themeColor="accent5" w:themeShade="BF"/>
            <w:kern w:val="0"/>
            <w:lang w:eastAsia="en-US" w:bidi="ar-SA"/>
          </w:rPr>
          <w:t>https://espd.uzp.gov.pl/filter?lang=pl</w:t>
        </w:r>
      </w:hyperlink>
      <w:r w:rsidRPr="00CC1611">
        <w:rPr>
          <w:rFonts w:eastAsiaTheme="minorHAnsi" w:cs="Times New Roman"/>
          <w:bCs/>
          <w:color w:val="2F5496" w:themeColor="accent5" w:themeShade="BF"/>
          <w:kern w:val="0"/>
          <w:u w:val="single"/>
          <w:lang w:eastAsia="en-US" w:bidi="ar-SA"/>
        </w:rPr>
        <w:t>.</w:t>
      </w:r>
    </w:p>
    <w:p w:rsidR="00DE644C" w:rsidRPr="00CC1611" w:rsidRDefault="00DE644C" w:rsidP="00DE644C">
      <w:pPr>
        <w:widowControl/>
        <w:suppressAutoHyphens w:val="0"/>
        <w:autoSpaceDN/>
        <w:ind w:left="567"/>
        <w:contextualSpacing/>
        <w:jc w:val="both"/>
        <w:textAlignment w:val="auto"/>
        <w:rPr>
          <w:rFonts w:eastAsiaTheme="minorHAnsi" w:cs="Times New Roman"/>
          <w:bCs/>
          <w:kern w:val="0"/>
          <w:lang w:eastAsia="en-US" w:bidi="ar-SA"/>
        </w:rPr>
      </w:pPr>
      <w:r w:rsidRPr="00CC1611">
        <w:rPr>
          <w:rFonts w:eastAsiaTheme="minorHAnsi" w:cs="Times New Roman"/>
          <w:bCs/>
          <w:kern w:val="0"/>
          <w:lang w:eastAsia="en-US" w:bidi="ar-SA"/>
        </w:rPr>
        <w:t>W celu wypełnienia JEDZ należy:</w:t>
      </w:r>
    </w:p>
    <w:p w:rsidR="00DE644C" w:rsidRPr="00CC1611" w:rsidRDefault="00DE644C" w:rsidP="00FA0FA7">
      <w:pPr>
        <w:pStyle w:val="Akapitzlist"/>
        <w:numPr>
          <w:ilvl w:val="0"/>
          <w:numId w:val="24"/>
        </w:numPr>
        <w:spacing w:after="0" w:line="240" w:lineRule="auto"/>
        <w:jc w:val="both"/>
        <w:rPr>
          <w:rFonts w:ascii="Times New Roman" w:hAnsi="Times New Roman" w:cs="Times New Roman"/>
          <w:bCs/>
          <w:color w:val="2F5496" w:themeColor="accent5" w:themeShade="BF"/>
          <w:sz w:val="24"/>
          <w:szCs w:val="24"/>
        </w:rPr>
      </w:pPr>
      <w:r w:rsidRPr="00CC1611">
        <w:rPr>
          <w:rFonts w:ascii="Times New Roman" w:hAnsi="Times New Roman" w:cs="Times New Roman"/>
          <w:bCs/>
          <w:sz w:val="24"/>
          <w:szCs w:val="24"/>
        </w:rPr>
        <w:t xml:space="preserve">ze strony internetowej Zamawiającego </w:t>
      </w:r>
      <w:hyperlink r:id="rId21" w:history="1">
        <w:r w:rsidRPr="00CC1611">
          <w:rPr>
            <w:rStyle w:val="Hipercze"/>
            <w:rFonts w:ascii="Times New Roman" w:hAnsi="Times New Roman" w:cs="Times New Roman"/>
            <w:bCs/>
            <w:color w:val="2F5496" w:themeColor="accent5" w:themeShade="BF"/>
            <w:sz w:val="24"/>
            <w:szCs w:val="24"/>
          </w:rPr>
          <w:t>https://platformazakupowa.pl/csp</w:t>
        </w:r>
      </w:hyperlink>
      <w:r w:rsidRPr="00CC1611">
        <w:rPr>
          <w:rFonts w:ascii="Times New Roman" w:hAnsi="Times New Roman" w:cs="Times New Roman"/>
          <w:bCs/>
          <w:color w:val="2F5496" w:themeColor="accent5" w:themeShade="BF"/>
          <w:sz w:val="24"/>
          <w:szCs w:val="24"/>
        </w:rPr>
        <w:t xml:space="preserve"> </w:t>
      </w:r>
      <w:r w:rsidRPr="00CC1611">
        <w:rPr>
          <w:rFonts w:ascii="Times New Roman" w:hAnsi="Times New Roman" w:cs="Times New Roman"/>
          <w:bCs/>
          <w:sz w:val="24"/>
          <w:szCs w:val="24"/>
        </w:rPr>
        <w:t xml:space="preserve">pobrać </w:t>
      </w:r>
      <w:r w:rsidRPr="00CC1611">
        <w:rPr>
          <w:rFonts w:ascii="Times New Roman" w:hAnsi="Times New Roman" w:cs="Times New Roman"/>
          <w:bCs/>
          <w:sz w:val="24"/>
          <w:szCs w:val="24"/>
        </w:rPr>
        <w:br/>
        <w:t>plik JEDZ, będący załącznikiem nr 3 do SWZ;</w:t>
      </w:r>
    </w:p>
    <w:p w:rsidR="00DE644C" w:rsidRPr="00CC1611" w:rsidRDefault="00DE644C" w:rsidP="00FA0FA7">
      <w:pPr>
        <w:pStyle w:val="Akapitzlist"/>
        <w:numPr>
          <w:ilvl w:val="0"/>
          <w:numId w:val="24"/>
        </w:numPr>
        <w:spacing w:after="0" w:line="240" w:lineRule="auto"/>
        <w:jc w:val="both"/>
        <w:rPr>
          <w:rFonts w:ascii="Times New Roman" w:hAnsi="Times New Roman" w:cs="Times New Roman"/>
          <w:bCs/>
          <w:color w:val="2F5496" w:themeColor="accent5" w:themeShade="BF"/>
          <w:sz w:val="24"/>
          <w:szCs w:val="24"/>
        </w:rPr>
      </w:pPr>
      <w:r w:rsidRPr="00CC1611">
        <w:rPr>
          <w:rFonts w:ascii="Times New Roman" w:hAnsi="Times New Roman" w:cs="Times New Roman"/>
          <w:bCs/>
          <w:sz w:val="24"/>
          <w:szCs w:val="24"/>
        </w:rPr>
        <w:t xml:space="preserve">na stronie </w:t>
      </w:r>
      <w:hyperlink r:id="rId22" w:history="1">
        <w:r w:rsidRPr="00CC1611">
          <w:rPr>
            <w:rStyle w:val="Hipercze"/>
            <w:rFonts w:ascii="Times New Roman" w:hAnsi="Times New Roman" w:cs="Times New Roman"/>
            <w:bCs/>
            <w:color w:val="2F5496" w:themeColor="accent5" w:themeShade="BF"/>
            <w:sz w:val="24"/>
            <w:szCs w:val="24"/>
          </w:rPr>
          <w:t>https://espd.uzp.gov.pl/filter?lang=pl</w:t>
        </w:r>
      </w:hyperlink>
      <w:r w:rsidRPr="00CC1611">
        <w:rPr>
          <w:rFonts w:ascii="Times New Roman" w:hAnsi="Times New Roman" w:cs="Times New Roman"/>
          <w:bCs/>
          <w:sz w:val="24"/>
          <w:szCs w:val="24"/>
        </w:rPr>
        <w:t xml:space="preserve"> zaznaczyć </w:t>
      </w:r>
      <w:r w:rsidRPr="00CC1611">
        <w:rPr>
          <w:rFonts w:ascii="Times New Roman" w:eastAsia="Times New Roman" w:hAnsi="Times New Roman" w:cs="Times New Roman"/>
          <w:sz w:val="24"/>
          <w:szCs w:val="24"/>
          <w:lang w:eastAsia="pl-PL"/>
        </w:rPr>
        <w:t>pole „Jestem Wykonawcą”, zaimportować przygotowany przez Zamawiającego plik JEDZ i wypełnić formularz JEDZ/ESPD.</w:t>
      </w:r>
    </w:p>
    <w:p w:rsidR="00DE644C" w:rsidRPr="00CC1611" w:rsidRDefault="00DE644C" w:rsidP="00DE644C">
      <w:pPr>
        <w:widowControl/>
        <w:suppressAutoHyphens w:val="0"/>
        <w:autoSpaceDN/>
        <w:ind w:left="568" w:hanging="284"/>
        <w:contextualSpacing/>
        <w:jc w:val="both"/>
        <w:textAlignment w:val="auto"/>
        <w:rPr>
          <w:rFonts w:eastAsiaTheme="minorHAnsi" w:cs="Times New Roman"/>
          <w:bCs/>
          <w:kern w:val="0"/>
          <w:lang w:eastAsia="en-US" w:bidi="ar-SA"/>
        </w:rPr>
      </w:pPr>
      <w:r w:rsidRPr="00CC1611">
        <w:rPr>
          <w:rFonts w:eastAsiaTheme="minorHAnsi" w:cs="Times New Roman"/>
          <w:bCs/>
          <w:kern w:val="0"/>
          <w:lang w:eastAsia="en-US" w:bidi="ar-SA"/>
        </w:rPr>
        <w:t>2.</w:t>
      </w:r>
      <w:r w:rsidRPr="00CC1611">
        <w:rPr>
          <w:rFonts w:eastAsiaTheme="minorHAnsi" w:cs="Times New Roman"/>
          <w:bCs/>
          <w:kern w:val="0"/>
          <w:lang w:eastAsia="en-US" w:bidi="ar-SA"/>
        </w:rPr>
        <w:tab/>
        <w:t>wypełnione i podpisane przez Wykonawców występujących wspólnie (spółka cywilna, konsorcjum) pełnomocnictwo dla Wykonawcy wiodącego (lidera) – w przypadku składania oferty przez Wykonawców wspólnie ubiegających się o udzielenie zamówienia.</w:t>
      </w:r>
    </w:p>
    <w:p w:rsidR="00DE644C" w:rsidRPr="00CC1611" w:rsidRDefault="00DE644C" w:rsidP="00DE644C">
      <w:pPr>
        <w:widowControl/>
        <w:autoSpaceDN/>
        <w:ind w:firstLine="567"/>
        <w:jc w:val="both"/>
        <w:textAlignment w:val="auto"/>
        <w:rPr>
          <w:rFonts w:cs="Times New Roman"/>
        </w:rPr>
      </w:pPr>
      <w:r w:rsidRPr="00CC1611">
        <w:rPr>
          <w:rFonts w:cs="Times New Roman"/>
        </w:rPr>
        <w:lastRenderedPageBreak/>
        <w:t xml:space="preserve">Oświadczenia wystawione przez Wykonawcę oraz wszelka korespondencja sporządzana przez Wykonawcę w trakcie prowadzonego postępowania musi być podpisana przez Wykonawcę lub osobę/osoby uprawnione do reprezentowania Wykonawcy. </w:t>
      </w:r>
    </w:p>
    <w:p w:rsidR="00DE644C" w:rsidRPr="00CC1611" w:rsidRDefault="00DE644C" w:rsidP="00DE644C">
      <w:pPr>
        <w:widowControl/>
        <w:autoSpaceDN/>
        <w:ind w:firstLine="567"/>
        <w:jc w:val="both"/>
        <w:textAlignment w:val="auto"/>
        <w:rPr>
          <w:rFonts w:cs="Times New Roman"/>
        </w:rPr>
      </w:pPr>
      <w:r w:rsidRPr="00CC1611">
        <w:rPr>
          <w:rFonts w:cs="Times New Roman"/>
        </w:rPr>
        <w:t xml:space="preserve">W przypadku, gdy w imieniu Wykonawcy występują inne osoby, których uprawnienie </w:t>
      </w:r>
      <w:r w:rsidRPr="00CC1611">
        <w:rPr>
          <w:rFonts w:cs="Times New Roman"/>
        </w:rPr>
        <w:br/>
        <w:t xml:space="preserve">do reprezentacji nie wynika z dokumentów rejestrowych (KRS, </w:t>
      </w:r>
      <w:proofErr w:type="spellStart"/>
      <w:r w:rsidRPr="00CC1611">
        <w:rPr>
          <w:rFonts w:cs="Times New Roman"/>
        </w:rPr>
        <w:t>CEiDG</w:t>
      </w:r>
      <w:proofErr w:type="spellEnd"/>
      <w:r w:rsidRPr="00CC1611">
        <w:rPr>
          <w:rFonts w:cs="Times New Roman"/>
        </w:rPr>
        <w:t xml:space="preserve">), do oferty należy dołączyć pełnomocnictwo. </w:t>
      </w:r>
    </w:p>
    <w:p w:rsidR="00DE644C" w:rsidRPr="00CC1611" w:rsidRDefault="00DE644C" w:rsidP="00DE644C">
      <w:pPr>
        <w:widowControl/>
        <w:autoSpaceDN/>
        <w:ind w:firstLine="567"/>
        <w:jc w:val="both"/>
        <w:textAlignment w:val="auto"/>
        <w:rPr>
          <w:rFonts w:cs="Times New Roman"/>
        </w:rPr>
      </w:pPr>
      <w:r w:rsidRPr="00CC1611">
        <w:rPr>
          <w:rFonts w:cs="Times New Roman"/>
        </w:rPr>
        <w:t xml:space="preserve">W przypadku, gdy w toku procedury, w imieniu Wykonawcy będą występować inne osoby, których umocowanie nie zostało przez Wykonawcę udokumentowane w złożonej ofercie, Wykonawca przekaże Zamawiającemu pełnomocnictwa dla tych osób. Pełnomocnictwa, </w:t>
      </w:r>
      <w:r w:rsidRPr="00CC1611">
        <w:rPr>
          <w:rFonts w:cs="Times New Roman"/>
        </w:rPr>
        <w:br/>
        <w:t xml:space="preserve">o których mowa powyżej, powinny być złożone w formie elektronicznej  opatrzonej podpisem kwalifikowanym lub w postaci elektronicznej opatrzonej podpisem zaufanym lub podpisem osobistym osób upoważnionych do reprezentowania Wykonawców oraz zostać przekazane </w:t>
      </w:r>
      <w:r w:rsidRPr="00CC1611">
        <w:rPr>
          <w:rFonts w:cs="Times New Roman"/>
        </w:rPr>
        <w:br/>
        <w:t>w ofercie wspólnej Wykonawców. Gdy pełnomocnictwa sporządzone są w języku obcym należy dołączyć ich tłumaczenie na język polski. Z pełnomocnictwa powinien wynikać zakres czynności, do których jest umocowany pełnomocnik.</w:t>
      </w:r>
    </w:p>
    <w:p w:rsidR="00DE644C" w:rsidRPr="00CC1611" w:rsidRDefault="00DE644C" w:rsidP="00DE644C">
      <w:pPr>
        <w:widowControl/>
        <w:autoSpaceDN/>
        <w:ind w:firstLine="567"/>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W przypadku wspólnego ubiegania się o zamówienie przez Wykonawców, oświadczenie, </w:t>
      </w:r>
      <w:r w:rsidRPr="00CC1611">
        <w:rPr>
          <w:rFonts w:eastAsia="Times New Roman" w:cs="Times New Roman"/>
          <w:kern w:val="0"/>
          <w:lang w:eastAsia="ar-SA" w:bidi="ar-SA"/>
        </w:rPr>
        <w:br/>
        <w:t xml:space="preserve">o którym mowa w art. 125  ust. 1, składa każdy z Wykonawców. Oświadczenia te potwierdzają brak podstaw wykluczenia oraz spełnienie warunków udziału w postępowaniu w zakresie, </w:t>
      </w:r>
      <w:r w:rsidRPr="00CC1611">
        <w:rPr>
          <w:rFonts w:eastAsia="Times New Roman" w:cs="Times New Roman"/>
          <w:kern w:val="0"/>
          <w:lang w:eastAsia="ar-SA" w:bidi="ar-SA"/>
        </w:rPr>
        <w:br/>
        <w:t xml:space="preserve">w jakim każdy z Wykonawców wykazuje spełnienie warunków udziału w postępowaniu. </w:t>
      </w:r>
    </w:p>
    <w:p w:rsidR="00DE644C" w:rsidRPr="00CC1611" w:rsidRDefault="00DE644C" w:rsidP="00DE644C">
      <w:pPr>
        <w:widowControl/>
        <w:autoSpaceDN/>
        <w:ind w:firstLine="567"/>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Wykonawca, w przypadku polegania na zdolnościach lub sytuacji podmiotów udostępniających zasoby,  przedstawia,  wraz  z oświadczeniem, o którym mowa w ust. 1, </w:t>
      </w:r>
      <w:r w:rsidRPr="00CC1611">
        <w:rPr>
          <w:rFonts w:eastAsia="Times New Roman" w:cs="Times New Roman"/>
          <w:kern w:val="0"/>
          <w:lang w:eastAsia="ar-SA" w:bidi="ar-SA"/>
        </w:rPr>
        <w:br/>
        <w:t>także oświadczenie podmiotu</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udostępniającego</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zasoby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potwierdzające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brak</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podstaw wykluczenia tego podmiotu oraz odpowiednio spełnianie warunków udziału w postępowaniu lub kryteriów selekcji, w zakresie, w jakim Wykonawca powołuje się na jego zasoby.</w:t>
      </w:r>
    </w:p>
    <w:p w:rsidR="00DE644C" w:rsidRPr="00CC1611" w:rsidRDefault="00DE644C" w:rsidP="00DE644C">
      <w:pPr>
        <w:widowControl/>
        <w:autoSpaceDN/>
        <w:ind w:firstLine="567"/>
        <w:jc w:val="both"/>
        <w:textAlignment w:val="auto"/>
        <w:rPr>
          <w:rFonts w:eastAsia="Times New Roman" w:cs="Times New Roman"/>
          <w:kern w:val="0"/>
          <w:lang w:eastAsia="ar-SA" w:bidi="ar-SA"/>
        </w:rPr>
      </w:pPr>
      <w:r w:rsidRPr="00CC1611">
        <w:rPr>
          <w:rFonts w:eastAsia="Times New Roman" w:cs="Times New Roman"/>
          <w:kern w:val="0"/>
          <w:lang w:eastAsia="ar-SA" w:bidi="ar-SA"/>
        </w:rPr>
        <w:t>Zgodnie z art. 462 ust</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1 ustawy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Wykonawca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może powierzyć wykonanie części zamówienia Podwykonawcy. W takim przypadku Wykonawca, w celu wykazania braku istnienia podstaw wykluczenia z udziału w postępowaniu wobec Podwykonawców, załącza wraz z ofertą oświadczenie (o którym mowa w ust. 1) Podwykonawców. </w:t>
      </w:r>
    </w:p>
    <w:p w:rsidR="00DE644C" w:rsidRPr="00CC1611" w:rsidRDefault="00DE644C" w:rsidP="00720088">
      <w:pPr>
        <w:widowControl/>
        <w:autoSpaceDN/>
        <w:ind w:firstLine="567"/>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Zamawiający żąda wskazania przez Wykonawcę, w ofercie, części zamówienia, </w:t>
      </w:r>
      <w:r w:rsidRPr="00CC1611">
        <w:rPr>
          <w:rFonts w:eastAsia="Times New Roman" w:cs="Times New Roman"/>
          <w:kern w:val="0"/>
          <w:lang w:eastAsia="ar-SA" w:bidi="ar-SA"/>
        </w:rPr>
        <w:br/>
        <w:t>których wykonanie zamierza powierzyć Podwykonawcom, oraz podania nazw ewentualnych Podwykonawców, jeżeli są już znani (załącznik nr 11 do SWZ).</w:t>
      </w:r>
    </w:p>
    <w:p w:rsidR="006B77B1" w:rsidRPr="00CC1611" w:rsidRDefault="006B77B1" w:rsidP="006B77B1">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Zamawiający przed udzieleniem zamówienia, wezwie Wykonawcę, którego oferta została najwyżej oceniona, do złożenia w wyznaczonym terminie, nie krótszym niż 10 dni od dnia wezwania podmiotowych środków dowodowych, aktualnych na dzień złożenia podmiotowych środków dowodowych:</w:t>
      </w:r>
    </w:p>
    <w:p w:rsidR="006B77B1" w:rsidRPr="00CC1611" w:rsidRDefault="006B77B1" w:rsidP="00412060">
      <w:pPr>
        <w:widowControl/>
        <w:autoSpaceDN/>
        <w:ind w:left="993"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a)</w:t>
      </w:r>
      <w:r w:rsidRPr="00CC1611">
        <w:rPr>
          <w:rFonts w:eastAsia="Times New Roman" w:cs="Times New Roman"/>
          <w:kern w:val="0"/>
          <w:lang w:eastAsia="ar-SA" w:bidi="ar-SA"/>
        </w:rPr>
        <w:tab/>
        <w:t>w zakresie uprawnień do prowadzenia określonej działalno</w:t>
      </w:r>
      <w:r w:rsidR="00412060" w:rsidRPr="00CC1611">
        <w:rPr>
          <w:rFonts w:eastAsia="Times New Roman" w:cs="Times New Roman"/>
          <w:kern w:val="0"/>
          <w:lang w:eastAsia="ar-SA" w:bidi="ar-SA"/>
        </w:rPr>
        <w:t xml:space="preserve">ści gospodarczej </w:t>
      </w:r>
      <w:r w:rsidR="00412060" w:rsidRPr="00CC1611">
        <w:rPr>
          <w:rFonts w:eastAsia="Times New Roman" w:cs="Times New Roman"/>
          <w:kern w:val="0"/>
          <w:lang w:eastAsia="ar-SA" w:bidi="ar-SA"/>
        </w:rPr>
        <w:br/>
        <w:t xml:space="preserve">lub zawodowej </w:t>
      </w:r>
      <w:r w:rsidRPr="00CC1611">
        <w:rPr>
          <w:rFonts w:cs="Times New Roman"/>
          <w:b/>
          <w:color w:val="000000"/>
          <w:sz w:val="23"/>
          <w:szCs w:val="23"/>
        </w:rPr>
        <w:t>zaświadczenie o wpisie do rejestru zakładów podlegających urzędowej kontroli organów</w:t>
      </w:r>
      <w:r w:rsidRPr="00CC1611">
        <w:rPr>
          <w:rFonts w:cs="Times New Roman"/>
          <w:b/>
          <w:color w:val="000000"/>
          <w:sz w:val="18"/>
          <w:szCs w:val="18"/>
        </w:rPr>
        <w:t xml:space="preserve"> </w:t>
      </w:r>
      <w:r w:rsidRPr="00CC1611">
        <w:rPr>
          <w:rFonts w:cs="Times New Roman"/>
          <w:b/>
          <w:color w:val="000000"/>
          <w:sz w:val="23"/>
          <w:szCs w:val="23"/>
        </w:rPr>
        <w:t>Państwowej</w:t>
      </w:r>
      <w:r w:rsidRPr="00CC1611">
        <w:rPr>
          <w:rFonts w:cs="Times New Roman"/>
          <w:b/>
          <w:color w:val="000000"/>
          <w:sz w:val="18"/>
          <w:szCs w:val="18"/>
        </w:rPr>
        <w:t xml:space="preserve"> </w:t>
      </w:r>
      <w:r w:rsidRPr="00CC1611">
        <w:rPr>
          <w:rFonts w:cs="Times New Roman"/>
          <w:b/>
          <w:color w:val="000000"/>
          <w:sz w:val="23"/>
          <w:szCs w:val="23"/>
        </w:rPr>
        <w:t>Powiatowej</w:t>
      </w:r>
      <w:r w:rsidRPr="00CC1611">
        <w:rPr>
          <w:rFonts w:cs="Times New Roman"/>
          <w:b/>
          <w:color w:val="000000"/>
          <w:sz w:val="18"/>
          <w:szCs w:val="18"/>
        </w:rPr>
        <w:t xml:space="preserve"> </w:t>
      </w:r>
      <w:r w:rsidRPr="00CC1611">
        <w:rPr>
          <w:rFonts w:cs="Times New Roman"/>
          <w:b/>
          <w:color w:val="000000"/>
          <w:sz w:val="23"/>
          <w:szCs w:val="23"/>
        </w:rPr>
        <w:t>Inspekcji</w:t>
      </w:r>
      <w:r w:rsidRPr="00CC1611">
        <w:rPr>
          <w:rFonts w:cs="Times New Roman"/>
          <w:b/>
          <w:color w:val="000000"/>
          <w:sz w:val="18"/>
          <w:szCs w:val="18"/>
        </w:rPr>
        <w:t xml:space="preserve"> </w:t>
      </w:r>
      <w:r w:rsidRPr="00CC1611">
        <w:rPr>
          <w:rFonts w:cs="Times New Roman"/>
          <w:b/>
          <w:color w:val="000000"/>
          <w:sz w:val="23"/>
          <w:szCs w:val="23"/>
        </w:rPr>
        <w:t>Sanitarnej</w:t>
      </w:r>
      <w:r w:rsidRPr="00CC1611">
        <w:rPr>
          <w:rFonts w:cs="Times New Roman"/>
          <w:color w:val="000000"/>
          <w:sz w:val="18"/>
          <w:szCs w:val="18"/>
        </w:rPr>
        <w:t xml:space="preserve"> </w:t>
      </w:r>
      <w:r w:rsidRPr="00CC1611">
        <w:rPr>
          <w:rFonts w:cs="Times New Roman"/>
          <w:color w:val="000000"/>
          <w:sz w:val="23"/>
          <w:szCs w:val="23"/>
        </w:rPr>
        <w:t>–</w:t>
      </w:r>
      <w:r w:rsidRPr="00CC1611">
        <w:rPr>
          <w:rFonts w:cs="Times New Roman"/>
          <w:color w:val="000000"/>
          <w:sz w:val="18"/>
          <w:szCs w:val="18"/>
        </w:rPr>
        <w:t xml:space="preserve"> </w:t>
      </w:r>
      <w:r w:rsidRPr="00CC1611">
        <w:rPr>
          <w:rFonts w:cs="Times New Roman"/>
          <w:color w:val="000000"/>
          <w:sz w:val="23"/>
          <w:szCs w:val="23"/>
        </w:rPr>
        <w:t>zgodnie</w:t>
      </w:r>
      <w:r w:rsidRPr="00CC1611">
        <w:rPr>
          <w:rFonts w:cs="Times New Roman"/>
          <w:color w:val="000000"/>
          <w:sz w:val="18"/>
          <w:szCs w:val="18"/>
        </w:rPr>
        <w:t xml:space="preserve"> </w:t>
      </w:r>
      <w:r w:rsidRPr="00CC1611">
        <w:rPr>
          <w:rFonts w:cs="Times New Roman"/>
          <w:color w:val="000000"/>
          <w:sz w:val="23"/>
          <w:szCs w:val="23"/>
        </w:rPr>
        <w:t>z art.</w:t>
      </w:r>
      <w:r w:rsidRPr="00CC1611">
        <w:rPr>
          <w:rFonts w:cs="Times New Roman"/>
          <w:color w:val="000000"/>
          <w:sz w:val="18"/>
          <w:szCs w:val="18"/>
        </w:rPr>
        <w:t xml:space="preserve"> </w:t>
      </w:r>
      <w:r w:rsidRPr="00CC1611">
        <w:rPr>
          <w:rFonts w:cs="Times New Roman"/>
          <w:color w:val="000000"/>
        </w:rPr>
        <w:t>61</w:t>
      </w:r>
      <w:r w:rsidRPr="00CC1611">
        <w:rPr>
          <w:rFonts w:cs="Times New Roman"/>
          <w:color w:val="000000"/>
          <w:sz w:val="18"/>
          <w:szCs w:val="18"/>
        </w:rPr>
        <w:t xml:space="preserve"> </w:t>
      </w:r>
      <w:r w:rsidRPr="00CC1611">
        <w:rPr>
          <w:rFonts w:cs="Times New Roman"/>
          <w:color w:val="000000"/>
        </w:rPr>
        <w:t>i</w:t>
      </w:r>
      <w:r w:rsidRPr="00CC1611">
        <w:rPr>
          <w:rFonts w:cs="Times New Roman"/>
          <w:color w:val="000000"/>
          <w:sz w:val="18"/>
          <w:szCs w:val="18"/>
        </w:rPr>
        <w:t xml:space="preserve"> </w:t>
      </w:r>
      <w:r w:rsidRPr="00CC1611">
        <w:rPr>
          <w:rFonts w:cs="Times New Roman"/>
          <w:color w:val="000000"/>
        </w:rPr>
        <w:t>62</w:t>
      </w:r>
      <w:r w:rsidRPr="00CC1611">
        <w:rPr>
          <w:rFonts w:cs="Times New Roman"/>
          <w:color w:val="000000"/>
          <w:sz w:val="18"/>
          <w:szCs w:val="18"/>
        </w:rPr>
        <w:t xml:space="preserve"> </w:t>
      </w:r>
      <w:r w:rsidRPr="00CC1611">
        <w:rPr>
          <w:rFonts w:cs="Times New Roman"/>
          <w:color w:val="000000"/>
          <w:sz w:val="23"/>
          <w:szCs w:val="23"/>
        </w:rPr>
        <w:t>ust</w:t>
      </w:r>
      <w:r w:rsidRPr="00CC1611">
        <w:rPr>
          <w:rFonts w:cs="Times New Roman"/>
          <w:color w:val="000000"/>
          <w:sz w:val="18"/>
          <w:szCs w:val="18"/>
        </w:rPr>
        <w:t xml:space="preserve">. </w:t>
      </w:r>
      <w:r w:rsidRPr="00CC1611">
        <w:rPr>
          <w:rFonts w:cs="Times New Roman"/>
          <w:color w:val="000000"/>
          <w:sz w:val="23"/>
          <w:szCs w:val="23"/>
        </w:rPr>
        <w:t>1</w:t>
      </w:r>
      <w:r w:rsidRPr="00CC1611">
        <w:rPr>
          <w:rFonts w:cs="Times New Roman"/>
          <w:color w:val="000000"/>
        </w:rPr>
        <w:t xml:space="preserve"> ustawy z dnia 25 sierpnia 2006 roku </w:t>
      </w:r>
      <w:r w:rsidRPr="00CC1611">
        <w:rPr>
          <w:rFonts w:cs="Times New Roman"/>
          <w:i/>
          <w:color w:val="000000"/>
        </w:rPr>
        <w:t>o bezpieczeństwie żywności i żywienia</w:t>
      </w:r>
      <w:r w:rsidR="00412060" w:rsidRPr="00CC1611">
        <w:rPr>
          <w:rFonts w:cs="Times New Roman"/>
          <w:color w:val="000000"/>
        </w:rPr>
        <w:t>;</w:t>
      </w:r>
    </w:p>
    <w:p w:rsidR="00412060" w:rsidRPr="00CC1611" w:rsidRDefault="006B77B1" w:rsidP="00862DEF">
      <w:pPr>
        <w:widowControl/>
        <w:autoSpaceDN/>
        <w:ind w:left="993" w:hanging="426"/>
        <w:jc w:val="both"/>
        <w:textAlignment w:val="auto"/>
        <w:rPr>
          <w:rFonts w:cs="Times New Roman"/>
          <w:color w:val="000000"/>
        </w:rPr>
      </w:pPr>
      <w:r w:rsidRPr="00CC1611">
        <w:rPr>
          <w:rFonts w:cs="Times New Roman"/>
          <w:color w:val="000000"/>
          <w:lang w:eastAsia="ar-SA"/>
        </w:rPr>
        <w:t xml:space="preserve">b)  </w:t>
      </w:r>
      <w:r w:rsidR="009B3CDD">
        <w:rPr>
          <w:rFonts w:cs="Times New Roman"/>
          <w:color w:val="000000"/>
          <w:lang w:eastAsia="ar-SA"/>
        </w:rPr>
        <w:t xml:space="preserve"> </w:t>
      </w:r>
      <w:r w:rsidR="00916EEC">
        <w:rPr>
          <w:rFonts w:cs="Times New Roman"/>
          <w:color w:val="000000"/>
          <w:lang w:eastAsia="ar-SA"/>
        </w:rPr>
        <w:t xml:space="preserve"> </w:t>
      </w:r>
      <w:r w:rsidRPr="00CC1611">
        <w:rPr>
          <w:rFonts w:cs="Times New Roman"/>
          <w:color w:val="000000"/>
        </w:rPr>
        <w:t xml:space="preserve">w zakresie zdolności technicznej lub zawodowej </w:t>
      </w:r>
      <w:r w:rsidRPr="00CC1611">
        <w:rPr>
          <w:rFonts w:cs="Times New Roman"/>
          <w:b/>
          <w:color w:val="000000"/>
        </w:rPr>
        <w:t>wykaz narzędzi</w:t>
      </w:r>
      <w:r w:rsidRPr="00916EEC">
        <w:rPr>
          <w:rFonts w:cs="Times New Roman"/>
          <w:b/>
          <w:color w:val="000000"/>
          <w:sz w:val="18"/>
          <w:szCs w:val="18"/>
        </w:rPr>
        <w:t xml:space="preserve">, </w:t>
      </w:r>
      <w:r w:rsidRPr="00CC1611">
        <w:rPr>
          <w:rFonts w:cs="Times New Roman"/>
          <w:b/>
          <w:color w:val="000000"/>
        </w:rPr>
        <w:t xml:space="preserve">wyposażenia zakładu i urządzeń technicznych dostępnych Wykonawcy w celu realizacji zamówienia </w:t>
      </w:r>
      <w:r w:rsidR="00720088" w:rsidRPr="00CC1611">
        <w:rPr>
          <w:rFonts w:cs="Times New Roman"/>
          <w:b/>
          <w:color w:val="000000"/>
        </w:rPr>
        <w:br/>
      </w:r>
      <w:r w:rsidRPr="00CC1611">
        <w:rPr>
          <w:rFonts w:cs="Times New Roman"/>
          <w:b/>
          <w:color w:val="000000"/>
        </w:rPr>
        <w:t>z informacją o podstawie dysponowania tymi zasobami</w:t>
      </w:r>
      <w:r w:rsidRPr="00CC1611">
        <w:rPr>
          <w:rFonts w:cs="Times New Roman"/>
          <w:color w:val="000000"/>
        </w:rPr>
        <w:t>. Wykonawca musi wykazać w załączniku nr 6 do SWZ dysponowanie, co najmniej jednym środkiem transportu przystosowanym do przewozu przedmiotu zamówienia;</w:t>
      </w:r>
    </w:p>
    <w:p w:rsidR="006B77B1" w:rsidRPr="00CC1611" w:rsidRDefault="006B77B1" w:rsidP="006B77B1">
      <w:pPr>
        <w:widowControl/>
        <w:autoSpaceDN/>
        <w:ind w:left="851" w:hanging="284"/>
        <w:jc w:val="both"/>
        <w:textAlignment w:val="auto"/>
        <w:rPr>
          <w:rFonts w:cs="Times New Roman"/>
          <w:color w:val="000000"/>
        </w:rPr>
      </w:pPr>
      <w:r w:rsidRPr="00CC1611">
        <w:rPr>
          <w:rFonts w:cs="Times New Roman"/>
          <w:color w:val="000000"/>
        </w:rPr>
        <w:t xml:space="preserve">c)    aktualną </w:t>
      </w:r>
      <w:r w:rsidRPr="00CC1611">
        <w:rPr>
          <w:rFonts w:cs="Times New Roman"/>
          <w:b/>
          <w:color w:val="000000"/>
        </w:rPr>
        <w:t>informację z Krajowego Rejestru Karnego</w:t>
      </w:r>
      <w:r w:rsidRPr="00CC1611">
        <w:rPr>
          <w:rFonts w:cs="Times New Roman"/>
          <w:color w:val="000000"/>
        </w:rPr>
        <w:t xml:space="preserve"> w zakresie:</w:t>
      </w:r>
    </w:p>
    <w:p w:rsidR="006B77B1" w:rsidRPr="00CC1611" w:rsidRDefault="006B77B1" w:rsidP="006B77B1">
      <w:pPr>
        <w:widowControl/>
        <w:autoSpaceDN/>
        <w:ind w:left="1276" w:hanging="283"/>
        <w:jc w:val="both"/>
        <w:textAlignment w:val="auto"/>
        <w:rPr>
          <w:rFonts w:cs="Times New Roman"/>
          <w:color w:val="000000"/>
        </w:rPr>
      </w:pPr>
      <w:r w:rsidRPr="00CC1611">
        <w:rPr>
          <w:rFonts w:cs="Times New Roman"/>
          <w:color w:val="000000"/>
        </w:rPr>
        <w:t xml:space="preserve">–  art. 108 ust. 1 pkt 1 i 2 </w:t>
      </w:r>
      <w:r w:rsidR="00720088" w:rsidRPr="00CC1611">
        <w:rPr>
          <w:rFonts w:cs="Times New Roman"/>
          <w:color w:val="000000"/>
        </w:rPr>
        <w:t>U</w:t>
      </w:r>
      <w:r w:rsidRPr="00CC1611">
        <w:rPr>
          <w:rFonts w:cs="Times New Roman"/>
          <w:color w:val="000000"/>
        </w:rPr>
        <w:t>stawy,</w:t>
      </w:r>
    </w:p>
    <w:p w:rsidR="006B77B1" w:rsidRPr="00CC1611" w:rsidRDefault="006B77B1" w:rsidP="006B77B1">
      <w:pPr>
        <w:widowControl/>
        <w:autoSpaceDN/>
        <w:ind w:left="1134" w:hanging="141"/>
        <w:jc w:val="both"/>
        <w:textAlignment w:val="auto"/>
        <w:rPr>
          <w:rFonts w:cs="Times New Roman"/>
          <w:color w:val="000000"/>
        </w:rPr>
      </w:pPr>
      <w:r w:rsidRPr="00CC1611">
        <w:rPr>
          <w:rFonts w:cs="Times New Roman"/>
          <w:color w:val="000000"/>
        </w:rPr>
        <w:t xml:space="preserve">– </w:t>
      </w:r>
      <w:r w:rsidR="00BA372E" w:rsidRPr="00CC1611">
        <w:rPr>
          <w:rFonts w:cs="Times New Roman"/>
          <w:color w:val="000000"/>
        </w:rPr>
        <w:t xml:space="preserve"> </w:t>
      </w:r>
      <w:r w:rsidRPr="00CC1611">
        <w:rPr>
          <w:rFonts w:cs="Times New Roman"/>
          <w:color w:val="000000"/>
        </w:rPr>
        <w:t>art</w:t>
      </w:r>
      <w:r w:rsidRPr="00CC1611">
        <w:rPr>
          <w:rFonts w:cs="Times New Roman"/>
          <w:color w:val="000000"/>
          <w:sz w:val="18"/>
          <w:szCs w:val="18"/>
        </w:rPr>
        <w:t xml:space="preserve">. </w:t>
      </w:r>
      <w:r w:rsidRPr="00CC1611">
        <w:rPr>
          <w:rFonts w:cs="Times New Roman"/>
          <w:color w:val="000000"/>
        </w:rPr>
        <w:t>108 ust</w:t>
      </w:r>
      <w:r w:rsidRPr="00CC1611">
        <w:rPr>
          <w:rFonts w:cs="Times New Roman"/>
          <w:color w:val="000000"/>
          <w:sz w:val="18"/>
          <w:szCs w:val="18"/>
        </w:rPr>
        <w:t xml:space="preserve">. </w:t>
      </w:r>
      <w:r w:rsidRPr="00CC1611">
        <w:rPr>
          <w:rFonts w:cs="Times New Roman"/>
          <w:color w:val="000000"/>
        </w:rPr>
        <w:t xml:space="preserve">1 pkt 4 </w:t>
      </w:r>
      <w:r w:rsidR="00720088" w:rsidRPr="00CC1611">
        <w:rPr>
          <w:rFonts w:cs="Times New Roman"/>
          <w:color w:val="000000"/>
        </w:rPr>
        <w:t>U</w:t>
      </w:r>
      <w:r w:rsidRPr="00CC1611">
        <w:rPr>
          <w:rFonts w:cs="Times New Roman"/>
          <w:color w:val="000000"/>
        </w:rPr>
        <w:t>stawy</w:t>
      </w:r>
      <w:r w:rsidRPr="00CC1611">
        <w:rPr>
          <w:rFonts w:cs="Times New Roman"/>
          <w:color w:val="000000"/>
          <w:sz w:val="18"/>
          <w:szCs w:val="18"/>
        </w:rPr>
        <w:t xml:space="preserve">, </w:t>
      </w:r>
      <w:r w:rsidRPr="00CC1611">
        <w:rPr>
          <w:rFonts w:cs="Times New Roman"/>
          <w:color w:val="000000"/>
        </w:rPr>
        <w:t>odnośnie do orzeczenia zakazu ubiegania się o zamówienie</w:t>
      </w:r>
      <w:r w:rsidR="00BA372E" w:rsidRPr="00CC1611">
        <w:rPr>
          <w:rFonts w:cs="Times New Roman"/>
          <w:color w:val="000000"/>
        </w:rPr>
        <w:br/>
      </w:r>
      <w:r w:rsidRPr="00CC1611">
        <w:rPr>
          <w:rFonts w:cs="Times New Roman"/>
          <w:color w:val="000000"/>
        </w:rPr>
        <w:t xml:space="preserve"> publiczne tytułem środka karnego,  </w:t>
      </w:r>
    </w:p>
    <w:p w:rsidR="006B77B1" w:rsidRPr="00CC1611" w:rsidRDefault="006B77B1" w:rsidP="006B77B1">
      <w:pPr>
        <w:widowControl/>
        <w:autoSpaceDN/>
        <w:ind w:left="1276" w:hanging="283"/>
        <w:jc w:val="both"/>
        <w:textAlignment w:val="auto"/>
        <w:rPr>
          <w:rFonts w:cs="Times New Roman"/>
          <w:color w:val="000000"/>
        </w:rPr>
      </w:pPr>
      <w:r w:rsidRPr="00CC1611">
        <w:rPr>
          <w:rFonts w:cs="Times New Roman"/>
          <w:color w:val="000000"/>
        </w:rPr>
        <w:t xml:space="preserve">–  art. 109 ust. 1 pkt 2 lit. a </w:t>
      </w:r>
      <w:r w:rsidR="00720088" w:rsidRPr="00CC1611">
        <w:rPr>
          <w:rFonts w:cs="Times New Roman"/>
          <w:color w:val="000000"/>
        </w:rPr>
        <w:t>Us</w:t>
      </w:r>
      <w:r w:rsidRPr="00CC1611">
        <w:rPr>
          <w:rFonts w:cs="Times New Roman"/>
          <w:color w:val="000000"/>
        </w:rPr>
        <w:t>tawy,</w:t>
      </w:r>
    </w:p>
    <w:p w:rsidR="006B77B1" w:rsidRPr="00CC1611" w:rsidRDefault="006B77B1" w:rsidP="00BA372E">
      <w:pPr>
        <w:widowControl/>
        <w:autoSpaceDN/>
        <w:ind w:left="1276" w:hanging="283"/>
        <w:jc w:val="both"/>
        <w:textAlignment w:val="auto"/>
        <w:rPr>
          <w:rFonts w:cs="Times New Roman"/>
          <w:color w:val="000000"/>
        </w:rPr>
      </w:pPr>
      <w:r w:rsidRPr="00CC1611">
        <w:rPr>
          <w:rFonts w:cs="Times New Roman"/>
          <w:color w:val="000000"/>
        </w:rPr>
        <w:t xml:space="preserve">–  art.  109  ust.  1  pkt   2   lit   b   </w:t>
      </w:r>
      <w:r w:rsidR="00720088" w:rsidRPr="00CC1611">
        <w:rPr>
          <w:rFonts w:cs="Times New Roman"/>
          <w:color w:val="000000"/>
        </w:rPr>
        <w:t>U</w:t>
      </w:r>
      <w:r w:rsidRPr="00CC1611">
        <w:rPr>
          <w:rFonts w:cs="Times New Roman"/>
          <w:color w:val="000000"/>
        </w:rPr>
        <w:t>stawy,   dotyczącej    ukarania    za    wykroczenie, za które wymierzono karę aresztu,</w:t>
      </w:r>
    </w:p>
    <w:p w:rsidR="006B77B1" w:rsidRPr="00CC1611" w:rsidRDefault="006B77B1" w:rsidP="006B77B1">
      <w:pPr>
        <w:widowControl/>
        <w:autoSpaceDN/>
        <w:ind w:left="1134" w:hanging="141"/>
        <w:jc w:val="both"/>
        <w:textAlignment w:val="auto"/>
        <w:rPr>
          <w:rFonts w:cs="Times New Roman"/>
          <w:color w:val="000000"/>
        </w:rPr>
      </w:pPr>
      <w:r w:rsidRPr="00CC1611">
        <w:rPr>
          <w:rFonts w:cs="Times New Roman"/>
          <w:color w:val="000000"/>
        </w:rPr>
        <w:lastRenderedPageBreak/>
        <w:t xml:space="preserve">– art. 109 ust. 1 pkt 3 </w:t>
      </w:r>
      <w:r w:rsidR="00720088" w:rsidRPr="00CC1611">
        <w:rPr>
          <w:rFonts w:cs="Times New Roman"/>
          <w:color w:val="000000"/>
        </w:rPr>
        <w:t>U</w:t>
      </w:r>
      <w:r w:rsidRPr="00CC1611">
        <w:rPr>
          <w:rFonts w:cs="Times New Roman"/>
          <w:color w:val="000000"/>
        </w:rPr>
        <w:t xml:space="preserve">stawy, dotyczącej skazania za przestępstwo lub ukarania </w:t>
      </w:r>
      <w:r w:rsidRPr="00CC1611">
        <w:rPr>
          <w:rFonts w:cs="Times New Roman"/>
          <w:color w:val="000000"/>
        </w:rPr>
        <w:br/>
        <w:t xml:space="preserve"> za wykroczenie, za które wymierzono karę aresztu – sporządzoną nie wcześniej </w:t>
      </w:r>
      <w:r w:rsidRPr="00CC1611">
        <w:rPr>
          <w:rFonts w:cs="Times New Roman"/>
          <w:color w:val="000000"/>
        </w:rPr>
        <w:br/>
        <w:t xml:space="preserve"> niż 6 miesięcy przed upływem terminu składania ofert;</w:t>
      </w:r>
    </w:p>
    <w:p w:rsidR="006B77B1" w:rsidRPr="00CC1611" w:rsidRDefault="006B77B1" w:rsidP="006B77B1">
      <w:pPr>
        <w:widowControl/>
        <w:autoSpaceDN/>
        <w:ind w:left="993" w:hanging="426"/>
        <w:jc w:val="both"/>
        <w:textAlignment w:val="auto"/>
        <w:rPr>
          <w:rFonts w:cs="Times New Roman"/>
          <w:color w:val="000000"/>
        </w:rPr>
      </w:pPr>
      <w:r w:rsidRPr="00CC1611">
        <w:rPr>
          <w:rFonts w:cs="Times New Roman"/>
          <w:color w:val="000000"/>
        </w:rPr>
        <w:t xml:space="preserve">d) </w:t>
      </w:r>
      <w:r w:rsidR="00720088" w:rsidRPr="00CC1611">
        <w:rPr>
          <w:rFonts w:cs="Times New Roman"/>
          <w:color w:val="000000"/>
        </w:rPr>
        <w:t xml:space="preserve">  </w:t>
      </w:r>
      <w:r w:rsidRPr="00CC1611">
        <w:rPr>
          <w:rFonts w:cs="Times New Roman"/>
          <w:b/>
          <w:bCs/>
          <w:color w:val="000000"/>
        </w:rPr>
        <w:t xml:space="preserve">oświadczenie </w:t>
      </w:r>
      <w:r w:rsidR="00720088" w:rsidRPr="00CC1611">
        <w:rPr>
          <w:rFonts w:cs="Times New Roman"/>
          <w:b/>
          <w:bCs/>
          <w:color w:val="000000"/>
        </w:rPr>
        <w:t xml:space="preserve"> </w:t>
      </w:r>
      <w:r w:rsidRPr="00CC1611">
        <w:rPr>
          <w:rFonts w:cs="Times New Roman"/>
          <w:b/>
          <w:bCs/>
          <w:color w:val="000000"/>
        </w:rPr>
        <w:t xml:space="preserve">Wykonawcy, </w:t>
      </w:r>
      <w:r w:rsidR="00720088" w:rsidRPr="00CC1611">
        <w:rPr>
          <w:rFonts w:cs="Times New Roman"/>
          <w:b/>
          <w:bCs/>
          <w:color w:val="000000"/>
        </w:rPr>
        <w:t xml:space="preserve"> </w:t>
      </w:r>
      <w:r w:rsidRPr="00CC1611">
        <w:rPr>
          <w:rFonts w:cs="Times New Roman"/>
          <w:b/>
          <w:bCs/>
          <w:color w:val="000000"/>
        </w:rPr>
        <w:t>w</w:t>
      </w:r>
      <w:r w:rsidR="00720088" w:rsidRPr="00CC1611">
        <w:rPr>
          <w:rFonts w:cs="Times New Roman"/>
          <w:b/>
          <w:bCs/>
          <w:color w:val="000000"/>
        </w:rPr>
        <w:t xml:space="preserve"> </w:t>
      </w:r>
      <w:r w:rsidRPr="00CC1611">
        <w:rPr>
          <w:rFonts w:cs="Times New Roman"/>
          <w:b/>
          <w:bCs/>
          <w:color w:val="000000"/>
        </w:rPr>
        <w:t xml:space="preserve"> zakresie</w:t>
      </w:r>
      <w:r w:rsidR="00720088" w:rsidRPr="00CC1611">
        <w:rPr>
          <w:rFonts w:cs="Times New Roman"/>
          <w:b/>
          <w:bCs/>
          <w:color w:val="000000"/>
        </w:rPr>
        <w:t xml:space="preserve"> </w:t>
      </w:r>
      <w:r w:rsidRPr="00CC1611">
        <w:rPr>
          <w:rFonts w:cs="Times New Roman"/>
          <w:b/>
          <w:bCs/>
          <w:color w:val="000000"/>
        </w:rPr>
        <w:t xml:space="preserve"> art. </w:t>
      </w:r>
      <w:r w:rsidR="00720088" w:rsidRPr="00CC1611">
        <w:rPr>
          <w:rFonts w:cs="Times New Roman"/>
          <w:b/>
          <w:bCs/>
          <w:color w:val="000000"/>
        </w:rPr>
        <w:t xml:space="preserve"> </w:t>
      </w:r>
      <w:r w:rsidRPr="00CC1611">
        <w:rPr>
          <w:rFonts w:cs="Times New Roman"/>
          <w:b/>
          <w:bCs/>
          <w:color w:val="000000"/>
        </w:rPr>
        <w:t>108</w:t>
      </w:r>
      <w:r w:rsidR="00720088" w:rsidRPr="00CC1611">
        <w:rPr>
          <w:rFonts w:cs="Times New Roman"/>
          <w:b/>
          <w:bCs/>
          <w:color w:val="000000"/>
        </w:rPr>
        <w:t xml:space="preserve"> </w:t>
      </w:r>
      <w:r w:rsidRPr="00CC1611">
        <w:rPr>
          <w:rFonts w:cs="Times New Roman"/>
          <w:b/>
          <w:bCs/>
          <w:color w:val="000000"/>
        </w:rPr>
        <w:t xml:space="preserve"> ust. </w:t>
      </w:r>
      <w:r w:rsidR="00720088" w:rsidRPr="00CC1611">
        <w:rPr>
          <w:rFonts w:cs="Times New Roman"/>
          <w:b/>
          <w:bCs/>
          <w:color w:val="000000"/>
        </w:rPr>
        <w:t xml:space="preserve"> </w:t>
      </w:r>
      <w:r w:rsidRPr="00CC1611">
        <w:rPr>
          <w:rFonts w:cs="Times New Roman"/>
          <w:b/>
          <w:bCs/>
          <w:color w:val="000000"/>
        </w:rPr>
        <w:t xml:space="preserve">1 </w:t>
      </w:r>
      <w:r w:rsidR="00720088" w:rsidRPr="00CC1611">
        <w:rPr>
          <w:rFonts w:cs="Times New Roman"/>
          <w:b/>
          <w:bCs/>
          <w:color w:val="000000"/>
        </w:rPr>
        <w:t xml:space="preserve"> </w:t>
      </w:r>
      <w:r w:rsidRPr="00CC1611">
        <w:rPr>
          <w:rFonts w:cs="Times New Roman"/>
          <w:b/>
          <w:bCs/>
          <w:color w:val="000000"/>
        </w:rPr>
        <w:t xml:space="preserve">pkt </w:t>
      </w:r>
      <w:r w:rsidR="00720088" w:rsidRPr="00CC1611">
        <w:rPr>
          <w:rFonts w:cs="Times New Roman"/>
          <w:b/>
          <w:bCs/>
          <w:color w:val="000000"/>
        </w:rPr>
        <w:t xml:space="preserve"> </w:t>
      </w:r>
      <w:r w:rsidRPr="00CC1611">
        <w:rPr>
          <w:rFonts w:cs="Times New Roman"/>
          <w:b/>
          <w:bCs/>
          <w:color w:val="000000"/>
        </w:rPr>
        <w:t>5</w:t>
      </w:r>
      <w:r w:rsidR="00720088" w:rsidRPr="00CC1611">
        <w:rPr>
          <w:rFonts w:cs="Times New Roman"/>
          <w:b/>
          <w:bCs/>
          <w:color w:val="000000"/>
        </w:rPr>
        <w:t xml:space="preserve"> </w:t>
      </w:r>
      <w:r w:rsidRPr="00CC1611">
        <w:rPr>
          <w:rFonts w:cs="Times New Roman"/>
          <w:b/>
          <w:bCs/>
          <w:color w:val="000000"/>
        </w:rPr>
        <w:t xml:space="preserve"> </w:t>
      </w:r>
      <w:r w:rsidR="00720088" w:rsidRPr="00CC1611">
        <w:rPr>
          <w:rFonts w:cs="Times New Roman"/>
          <w:b/>
          <w:bCs/>
          <w:color w:val="000000"/>
        </w:rPr>
        <w:t>U</w:t>
      </w:r>
      <w:r w:rsidRPr="00CC1611">
        <w:rPr>
          <w:rFonts w:cs="Times New Roman"/>
          <w:b/>
          <w:bCs/>
          <w:color w:val="000000"/>
        </w:rPr>
        <w:t>stawy</w:t>
      </w:r>
      <w:r w:rsidRPr="00CC1611">
        <w:rPr>
          <w:rFonts w:cs="Times New Roman"/>
          <w:color w:val="000000"/>
        </w:rPr>
        <w:t xml:space="preserve">, </w:t>
      </w:r>
      <w:r w:rsidR="00720088" w:rsidRPr="00CC1611">
        <w:rPr>
          <w:rFonts w:cs="Times New Roman"/>
          <w:color w:val="000000"/>
        </w:rPr>
        <w:t xml:space="preserve"> </w:t>
      </w:r>
      <w:r w:rsidRPr="00CC1611">
        <w:rPr>
          <w:rFonts w:cs="Times New Roman"/>
          <w:color w:val="000000"/>
        </w:rPr>
        <w:t xml:space="preserve">o </w:t>
      </w:r>
      <w:r w:rsidR="00720088" w:rsidRPr="00CC1611">
        <w:rPr>
          <w:rFonts w:cs="Times New Roman"/>
          <w:color w:val="000000"/>
        </w:rPr>
        <w:t xml:space="preserve"> </w:t>
      </w:r>
      <w:r w:rsidRPr="00CC1611">
        <w:rPr>
          <w:rFonts w:cs="Times New Roman"/>
          <w:color w:val="000000"/>
        </w:rPr>
        <w:t xml:space="preserve">braku przynależności do tej samej grupy kapitałowej, w rozumieniu ustawy z dnia 16 lutego 2007 r. </w:t>
      </w:r>
      <w:r w:rsidRPr="00CC1611">
        <w:rPr>
          <w:rFonts w:cs="Times New Roman"/>
          <w:i/>
          <w:color w:val="000000"/>
        </w:rPr>
        <w:t>o ochronie konkurencji i konsumentów</w:t>
      </w:r>
      <w:r w:rsidRPr="00CC1611">
        <w:rPr>
          <w:rFonts w:cs="Times New Roman"/>
          <w:color w:val="000000"/>
        </w:rPr>
        <w:t xml:space="preserve"> (</w:t>
      </w:r>
      <w:r w:rsidR="00720088" w:rsidRPr="00CC1611">
        <w:rPr>
          <w:rFonts w:cs="Times New Roman"/>
          <w:color w:val="000000"/>
        </w:rPr>
        <w:t>Dz. U. z 2024 r. poz. 1616</w:t>
      </w:r>
      <w:r w:rsidRPr="00CC1611">
        <w:rPr>
          <w:rFonts w:cs="Times New Roman"/>
          <w:color w:val="000000"/>
        </w:rPr>
        <w:t xml:space="preserve">), </w:t>
      </w:r>
      <w:r w:rsidR="00720088" w:rsidRPr="00CC1611">
        <w:rPr>
          <w:rFonts w:cs="Times New Roman"/>
          <w:color w:val="000000"/>
        </w:rPr>
        <w:br/>
      </w:r>
      <w:r w:rsidRPr="00CC1611">
        <w:rPr>
          <w:rFonts w:cs="Times New Roman"/>
          <w:color w:val="000000"/>
        </w:rPr>
        <w:t xml:space="preserve">z innym Wykonawcą, który złożył odrębną ofertę lub ofertę częściową, </w:t>
      </w:r>
      <w:r w:rsidR="00720088" w:rsidRPr="00CC1611">
        <w:rPr>
          <w:rFonts w:cs="Times New Roman"/>
          <w:color w:val="000000"/>
        </w:rPr>
        <w:br/>
      </w:r>
      <w:r w:rsidRPr="00CC1611">
        <w:rPr>
          <w:rFonts w:cs="Times New Roman"/>
          <w:color w:val="000000"/>
        </w:rPr>
        <w:t xml:space="preserve">albo oświadczenie o przynależności do tej samej grupy kapitałowej wraz z dokumentami lub informacjami potwierdzającymi przygotowanie oferty lub oferty częściowej niezależnie od innego Wykonawcy należącego do tej samej grupy kapitałowej. </w:t>
      </w:r>
      <w:r w:rsidR="00720088" w:rsidRPr="00CC1611">
        <w:rPr>
          <w:rFonts w:cs="Times New Roman"/>
          <w:color w:val="000000"/>
        </w:rPr>
        <w:br/>
      </w:r>
      <w:r w:rsidRPr="00CC1611">
        <w:rPr>
          <w:rFonts w:cs="Times New Roman"/>
          <w:bCs/>
          <w:color w:val="000000"/>
        </w:rPr>
        <w:t xml:space="preserve">Wzór oświadczenia Wykonawcy w zakresie art. 108 ust. 1 pkt 5 </w:t>
      </w:r>
      <w:r w:rsidR="00720088" w:rsidRPr="00CC1611">
        <w:rPr>
          <w:rFonts w:cs="Times New Roman"/>
          <w:bCs/>
          <w:color w:val="000000"/>
        </w:rPr>
        <w:t>U</w:t>
      </w:r>
      <w:r w:rsidRPr="00CC1611">
        <w:rPr>
          <w:rFonts w:cs="Times New Roman"/>
          <w:bCs/>
          <w:color w:val="000000"/>
        </w:rPr>
        <w:t>stawy o przynależności lub braku przynależności do tej grupy kapitałowej stanowi</w:t>
      </w:r>
      <w:r w:rsidRPr="00CC1611">
        <w:rPr>
          <w:rFonts w:cs="Times New Roman"/>
          <w:b/>
          <w:bCs/>
          <w:color w:val="000000"/>
        </w:rPr>
        <w:t xml:space="preserve"> załącznik nr 7 do SWZ</w:t>
      </w:r>
      <w:r w:rsidRPr="00CC1611">
        <w:rPr>
          <w:rFonts w:cs="Times New Roman"/>
          <w:color w:val="000000"/>
        </w:rPr>
        <w:t>;</w:t>
      </w:r>
    </w:p>
    <w:p w:rsidR="006B77B1" w:rsidRPr="00CC1611" w:rsidRDefault="006B77B1" w:rsidP="006B77B1">
      <w:pPr>
        <w:widowControl/>
        <w:autoSpaceDN/>
        <w:ind w:left="993" w:hanging="426"/>
        <w:jc w:val="both"/>
        <w:textAlignment w:val="auto"/>
        <w:rPr>
          <w:rFonts w:cs="Times New Roman"/>
          <w:color w:val="000000"/>
        </w:rPr>
      </w:pPr>
      <w:r w:rsidRPr="00CC1611">
        <w:rPr>
          <w:rFonts w:cs="Times New Roman"/>
          <w:color w:val="000000"/>
        </w:rPr>
        <w:t xml:space="preserve">e) </w:t>
      </w:r>
      <w:r w:rsidRPr="00CC1611">
        <w:rPr>
          <w:rFonts w:cs="Times New Roman"/>
          <w:b/>
          <w:bCs/>
          <w:color w:val="000000"/>
        </w:rPr>
        <w:t xml:space="preserve">zaświadczenie właściwego naczelnika urzędu skarbowego </w:t>
      </w:r>
      <w:r w:rsidRPr="00CC1611">
        <w:rPr>
          <w:rFonts w:cs="Times New Roman"/>
          <w:color w:val="000000"/>
        </w:rPr>
        <w:t xml:space="preserve">potwierdzające, </w:t>
      </w:r>
      <w:r w:rsidRPr="00CC1611">
        <w:rPr>
          <w:rFonts w:cs="Times New Roman"/>
          <w:color w:val="000000"/>
        </w:rPr>
        <w:br/>
        <w:t xml:space="preserve">że Wykonawca nie zalega z opłacaniem podatków i opłat, w zakresie art. 109 ust. 1 </w:t>
      </w:r>
      <w:r w:rsidRPr="00CC1611">
        <w:rPr>
          <w:rFonts w:cs="Times New Roman"/>
          <w:color w:val="000000"/>
        </w:rPr>
        <w:br/>
        <w:t xml:space="preserve">pkt 1 </w:t>
      </w:r>
      <w:r w:rsidR="00720088" w:rsidRPr="00CC1611">
        <w:rPr>
          <w:rFonts w:cs="Times New Roman"/>
          <w:color w:val="000000"/>
        </w:rPr>
        <w:t>U</w:t>
      </w:r>
      <w:r w:rsidRPr="00CC1611">
        <w:rPr>
          <w:rFonts w:cs="Times New Roman"/>
          <w:color w:val="000000"/>
        </w:rPr>
        <w:t xml:space="preserve">stawy, wystawione nie wcześniej niż 3 miesiące przed jego złożeniem, </w:t>
      </w:r>
      <w:r w:rsidRPr="00CC1611">
        <w:rPr>
          <w:rFonts w:cs="Times New Roman"/>
          <w:color w:val="000000"/>
        </w:rPr>
        <w:br/>
        <w:t>a w przypadku zalegania z opłaceniem podatków i opłat wraz z zaświadczeniem dokumenty potwierdzające, że przed upływem terminu składania ofert Wykonawca dokonał płatności należnych podatków wraz z odsetkami lub grzywnami lub zawarł wiążące porozumienie w sprawie spłat tych należności;</w:t>
      </w:r>
    </w:p>
    <w:p w:rsidR="006B77B1" w:rsidRPr="00CC1611" w:rsidRDefault="006B77B1" w:rsidP="006B77B1">
      <w:pPr>
        <w:widowControl/>
        <w:autoSpaceDN/>
        <w:ind w:left="993" w:hanging="426"/>
        <w:jc w:val="both"/>
        <w:textAlignment w:val="auto"/>
        <w:rPr>
          <w:rStyle w:val="markedcontent"/>
          <w:rFonts w:cs="Times New Roman"/>
        </w:rPr>
      </w:pPr>
      <w:r w:rsidRPr="00CC1611">
        <w:rPr>
          <w:rFonts w:cs="Times New Roman"/>
          <w:color w:val="000000"/>
        </w:rPr>
        <w:t xml:space="preserve">f)    </w:t>
      </w:r>
      <w:r w:rsidRPr="00CC1611">
        <w:rPr>
          <w:rStyle w:val="markedcontent"/>
          <w:rFonts w:cs="Times New Roman"/>
          <w:b/>
        </w:rPr>
        <w:t>zaświadczenia</w:t>
      </w:r>
      <w:r w:rsidRPr="00CC1611">
        <w:rPr>
          <w:rStyle w:val="markedcontent"/>
          <w:rFonts w:cs="Times New Roman"/>
          <w:b/>
          <w:sz w:val="18"/>
          <w:szCs w:val="18"/>
        </w:rPr>
        <w:t xml:space="preserve"> </w:t>
      </w:r>
      <w:r w:rsidRPr="00CC1611">
        <w:rPr>
          <w:rStyle w:val="markedcontent"/>
          <w:rFonts w:cs="Times New Roman"/>
          <w:b/>
        </w:rPr>
        <w:t>albo innego</w:t>
      </w:r>
      <w:r w:rsidRPr="00CC1611">
        <w:rPr>
          <w:rStyle w:val="markedcontent"/>
          <w:rFonts w:cs="Times New Roman"/>
          <w:b/>
          <w:sz w:val="18"/>
          <w:szCs w:val="18"/>
        </w:rPr>
        <w:t xml:space="preserve"> </w:t>
      </w:r>
      <w:r w:rsidRPr="00CC1611">
        <w:rPr>
          <w:rStyle w:val="markedcontent"/>
          <w:rFonts w:cs="Times New Roman"/>
          <w:b/>
          <w:sz w:val="23"/>
          <w:szCs w:val="23"/>
        </w:rPr>
        <w:t>dokumentu</w:t>
      </w:r>
      <w:r w:rsidRPr="00CC1611">
        <w:rPr>
          <w:rStyle w:val="markedcontent"/>
          <w:rFonts w:cs="Times New Roman"/>
          <w:b/>
          <w:sz w:val="18"/>
          <w:szCs w:val="18"/>
        </w:rPr>
        <w:t xml:space="preserve"> </w:t>
      </w:r>
      <w:r w:rsidRPr="00CC1611">
        <w:rPr>
          <w:rStyle w:val="markedcontent"/>
          <w:rFonts w:cs="Times New Roman"/>
          <w:b/>
          <w:sz w:val="23"/>
          <w:szCs w:val="23"/>
        </w:rPr>
        <w:t>właściwej</w:t>
      </w:r>
      <w:r w:rsidRPr="00CC1611">
        <w:rPr>
          <w:rStyle w:val="markedcontent"/>
          <w:rFonts w:cs="Times New Roman"/>
          <w:b/>
          <w:sz w:val="18"/>
          <w:szCs w:val="18"/>
        </w:rPr>
        <w:t xml:space="preserve"> </w:t>
      </w:r>
      <w:r w:rsidRPr="00CC1611">
        <w:rPr>
          <w:rStyle w:val="markedcontent"/>
          <w:rFonts w:cs="Times New Roman"/>
          <w:b/>
          <w:sz w:val="23"/>
          <w:szCs w:val="23"/>
        </w:rPr>
        <w:t>terenowej</w:t>
      </w:r>
      <w:r w:rsidRPr="00CC1611">
        <w:rPr>
          <w:rStyle w:val="markedcontent"/>
          <w:rFonts w:cs="Times New Roman"/>
          <w:b/>
          <w:sz w:val="18"/>
          <w:szCs w:val="18"/>
        </w:rPr>
        <w:t xml:space="preserve"> </w:t>
      </w:r>
      <w:r w:rsidRPr="00CC1611">
        <w:rPr>
          <w:rStyle w:val="markedcontent"/>
          <w:rFonts w:cs="Times New Roman"/>
          <w:b/>
          <w:sz w:val="23"/>
          <w:szCs w:val="23"/>
        </w:rPr>
        <w:t>jednostki</w:t>
      </w:r>
      <w:r w:rsidRPr="00CC1611">
        <w:rPr>
          <w:rStyle w:val="markedcontent"/>
          <w:rFonts w:cs="Times New Roman"/>
          <w:b/>
          <w:sz w:val="18"/>
          <w:szCs w:val="18"/>
        </w:rPr>
        <w:t xml:space="preserve"> </w:t>
      </w:r>
      <w:r w:rsidRPr="00CC1611">
        <w:rPr>
          <w:rStyle w:val="markedcontent"/>
          <w:rFonts w:cs="Times New Roman"/>
          <w:b/>
        </w:rPr>
        <w:t>organizacyjnej Zakładu</w:t>
      </w:r>
      <w:r w:rsidR="00720088" w:rsidRPr="00CC1611">
        <w:rPr>
          <w:rStyle w:val="markedcontent"/>
          <w:rFonts w:cs="Times New Roman"/>
          <w:b/>
        </w:rPr>
        <w:t xml:space="preserve"> </w:t>
      </w:r>
      <w:r w:rsidRPr="00CC1611">
        <w:rPr>
          <w:rStyle w:val="markedcontent"/>
          <w:rFonts w:cs="Times New Roman"/>
          <w:b/>
        </w:rPr>
        <w:t xml:space="preserve">Ubezpieczeń Społecznych lub właściwego oddziału regionalnego </w:t>
      </w:r>
      <w:r w:rsidR="00720088" w:rsidRPr="00CC1611">
        <w:rPr>
          <w:rStyle w:val="markedcontent"/>
          <w:rFonts w:cs="Times New Roman"/>
          <w:b/>
        </w:rPr>
        <w:br/>
      </w:r>
      <w:r w:rsidRPr="00CC1611">
        <w:rPr>
          <w:rStyle w:val="markedcontent"/>
          <w:rFonts w:cs="Times New Roman"/>
          <w:b/>
        </w:rPr>
        <w:t>lub właściwej placówki terenowej Kasy Rolniczego Ubezpieczenia Społecznego potwierdzającego</w:t>
      </w:r>
      <w:r w:rsidRPr="00CC1611">
        <w:rPr>
          <w:rStyle w:val="markedcontent"/>
          <w:rFonts w:cs="Times New Roman"/>
          <w:b/>
          <w:sz w:val="18"/>
          <w:szCs w:val="18"/>
        </w:rPr>
        <w:t xml:space="preserve">, </w:t>
      </w:r>
      <w:r w:rsidRPr="00CC1611">
        <w:rPr>
          <w:rStyle w:val="markedcontent"/>
          <w:rFonts w:cs="Times New Roman"/>
          <w:b/>
        </w:rPr>
        <w:t>że</w:t>
      </w:r>
      <w:r w:rsidRPr="00CC1611">
        <w:rPr>
          <w:rStyle w:val="markedcontent"/>
          <w:rFonts w:cs="Times New Roman"/>
          <w:b/>
          <w:sz w:val="18"/>
          <w:szCs w:val="18"/>
        </w:rPr>
        <w:t xml:space="preserve"> </w:t>
      </w:r>
      <w:r w:rsidRPr="00CC1611">
        <w:rPr>
          <w:rStyle w:val="markedcontent"/>
          <w:rFonts w:cs="Times New Roman"/>
          <w:b/>
        </w:rPr>
        <w:t>wykonawca</w:t>
      </w:r>
      <w:r w:rsidRPr="00CC1611">
        <w:rPr>
          <w:rStyle w:val="markedcontent"/>
          <w:rFonts w:cs="Times New Roman"/>
          <w:b/>
          <w:sz w:val="18"/>
          <w:szCs w:val="18"/>
        </w:rPr>
        <w:t xml:space="preserve"> </w:t>
      </w:r>
      <w:r w:rsidRPr="00CC1611">
        <w:rPr>
          <w:rStyle w:val="markedcontent"/>
          <w:rFonts w:cs="Times New Roman"/>
          <w:b/>
        </w:rPr>
        <w:t>nie</w:t>
      </w:r>
      <w:r w:rsidRPr="00CC1611">
        <w:rPr>
          <w:rStyle w:val="markedcontent"/>
          <w:rFonts w:cs="Times New Roman"/>
          <w:b/>
          <w:sz w:val="18"/>
          <w:szCs w:val="18"/>
        </w:rPr>
        <w:t xml:space="preserve"> </w:t>
      </w:r>
      <w:r w:rsidRPr="00CC1611">
        <w:rPr>
          <w:rStyle w:val="markedcontent"/>
          <w:rFonts w:cs="Times New Roman"/>
          <w:b/>
        </w:rPr>
        <w:t>zalega z opłacaniem składek</w:t>
      </w:r>
      <w:r w:rsidRPr="00CC1611">
        <w:rPr>
          <w:rStyle w:val="markedcontent"/>
          <w:rFonts w:cs="Times New Roman"/>
          <w:b/>
          <w:sz w:val="18"/>
          <w:szCs w:val="18"/>
        </w:rPr>
        <w:t xml:space="preserve"> </w:t>
      </w:r>
      <w:r w:rsidRPr="00CC1611">
        <w:rPr>
          <w:rStyle w:val="markedcontent"/>
          <w:rFonts w:cs="Times New Roman"/>
          <w:b/>
        </w:rPr>
        <w:t xml:space="preserve">na ubezpieczenia społeczne i zdrowotne, w zakresie art. 109 ust. 1 pkt 1 </w:t>
      </w:r>
      <w:r w:rsidR="00720088" w:rsidRPr="00CC1611">
        <w:rPr>
          <w:rStyle w:val="markedcontent"/>
          <w:rFonts w:cs="Times New Roman"/>
          <w:b/>
        </w:rPr>
        <w:t>U</w:t>
      </w:r>
      <w:r w:rsidRPr="00CC1611">
        <w:rPr>
          <w:rStyle w:val="markedcontent"/>
          <w:rFonts w:cs="Times New Roman"/>
          <w:b/>
        </w:rPr>
        <w:t>stawy</w:t>
      </w:r>
      <w:r w:rsidRPr="00CC1611">
        <w:rPr>
          <w:rStyle w:val="markedcontent"/>
          <w:rFonts w:cs="Times New Roman"/>
        </w:rPr>
        <w:t xml:space="preserve">, wystawionego </w:t>
      </w:r>
      <w:r w:rsidRPr="00CC1611">
        <w:rPr>
          <w:rStyle w:val="markedcontent"/>
          <w:rFonts w:cs="Times New Roman"/>
        </w:rPr>
        <w:br/>
        <w:t xml:space="preserve">nie wcześniej niż 3 miesiące przed jego złożeniem, a w przypadku zalegania </w:t>
      </w:r>
      <w:r w:rsidRPr="00CC1611">
        <w:rPr>
          <w:rStyle w:val="markedcontent"/>
          <w:rFonts w:cs="Times New Roman"/>
        </w:rPr>
        <w:br/>
        <w:t>z opłacaniem</w:t>
      </w:r>
      <w:r w:rsidRPr="00CC1611">
        <w:rPr>
          <w:rStyle w:val="markedcontent"/>
          <w:rFonts w:cs="Times New Roman"/>
          <w:sz w:val="18"/>
          <w:szCs w:val="18"/>
        </w:rPr>
        <w:t xml:space="preserve"> </w:t>
      </w:r>
      <w:r w:rsidRPr="00CC1611">
        <w:rPr>
          <w:rStyle w:val="markedcontent"/>
          <w:rFonts w:cs="Times New Roman"/>
        </w:rPr>
        <w:t>składek</w:t>
      </w:r>
      <w:r w:rsidRPr="00CC1611">
        <w:rPr>
          <w:rStyle w:val="markedcontent"/>
          <w:rFonts w:cs="Times New Roman"/>
          <w:sz w:val="18"/>
          <w:szCs w:val="18"/>
        </w:rPr>
        <w:t xml:space="preserve"> </w:t>
      </w:r>
      <w:r w:rsidRPr="00CC1611">
        <w:rPr>
          <w:rStyle w:val="markedcontent"/>
          <w:rFonts w:cs="Times New Roman"/>
        </w:rPr>
        <w:t>na</w:t>
      </w:r>
      <w:r w:rsidRPr="00CC1611">
        <w:rPr>
          <w:rStyle w:val="markedcontent"/>
          <w:rFonts w:cs="Times New Roman"/>
          <w:sz w:val="18"/>
          <w:szCs w:val="18"/>
        </w:rPr>
        <w:t xml:space="preserve"> </w:t>
      </w:r>
      <w:r w:rsidRPr="00CC1611">
        <w:rPr>
          <w:rStyle w:val="markedcontent"/>
          <w:rFonts w:cs="Times New Roman"/>
        </w:rPr>
        <w:t>ubezpieczenia</w:t>
      </w:r>
      <w:r w:rsidRPr="00CC1611">
        <w:rPr>
          <w:rStyle w:val="markedcontent"/>
          <w:rFonts w:cs="Times New Roman"/>
          <w:sz w:val="18"/>
          <w:szCs w:val="18"/>
        </w:rPr>
        <w:t xml:space="preserve"> </w:t>
      </w:r>
      <w:r w:rsidRPr="00CC1611">
        <w:rPr>
          <w:rStyle w:val="markedcontent"/>
          <w:rFonts w:cs="Times New Roman"/>
        </w:rPr>
        <w:t>społeczne</w:t>
      </w:r>
      <w:r w:rsidRPr="00CC1611">
        <w:rPr>
          <w:rStyle w:val="markedcontent"/>
          <w:rFonts w:cs="Times New Roman"/>
          <w:sz w:val="18"/>
          <w:szCs w:val="18"/>
        </w:rPr>
        <w:t xml:space="preserve"> </w:t>
      </w:r>
      <w:r w:rsidRPr="00CC1611">
        <w:rPr>
          <w:rStyle w:val="markedcontent"/>
          <w:rFonts w:cs="Times New Roman"/>
        </w:rPr>
        <w:t>lub</w:t>
      </w:r>
      <w:r w:rsidRPr="00CC1611">
        <w:rPr>
          <w:rStyle w:val="markedcontent"/>
          <w:rFonts w:cs="Times New Roman"/>
          <w:sz w:val="18"/>
          <w:szCs w:val="18"/>
        </w:rPr>
        <w:t xml:space="preserve"> </w:t>
      </w:r>
      <w:r w:rsidRPr="00CC1611">
        <w:rPr>
          <w:rStyle w:val="markedcontent"/>
          <w:rFonts w:cs="Times New Roman"/>
        </w:rPr>
        <w:t>zdrowotne</w:t>
      </w:r>
      <w:r w:rsidRPr="00CC1611">
        <w:rPr>
          <w:rStyle w:val="markedcontent"/>
          <w:rFonts w:cs="Times New Roman"/>
          <w:sz w:val="18"/>
          <w:szCs w:val="18"/>
        </w:rPr>
        <w:t xml:space="preserve"> </w:t>
      </w:r>
      <w:r w:rsidRPr="00CC1611">
        <w:rPr>
          <w:rStyle w:val="markedcontent"/>
          <w:rFonts w:cs="Times New Roman"/>
        </w:rPr>
        <w:t>wraz</w:t>
      </w:r>
      <w:r w:rsidRPr="00CC1611">
        <w:rPr>
          <w:rStyle w:val="markedcontent"/>
          <w:rFonts w:cs="Times New Roman"/>
          <w:sz w:val="18"/>
          <w:szCs w:val="18"/>
        </w:rPr>
        <w:t xml:space="preserve"> </w:t>
      </w:r>
      <w:r w:rsidRPr="00CC1611">
        <w:rPr>
          <w:rStyle w:val="markedcontent"/>
          <w:rFonts w:cs="Times New Roman"/>
        </w:rPr>
        <w:t xml:space="preserve">z zaświadczeniem albo innym dokumentem zamawiający żąda złożenia dokumentów potwierdzających, </w:t>
      </w:r>
      <w:r w:rsidR="00720088" w:rsidRPr="00CC1611">
        <w:rPr>
          <w:rStyle w:val="markedcontent"/>
          <w:rFonts w:cs="Times New Roman"/>
        </w:rPr>
        <w:br/>
      </w:r>
      <w:r w:rsidRPr="00CC1611">
        <w:rPr>
          <w:rStyle w:val="markedcontent"/>
          <w:rFonts w:cs="Times New Roman"/>
        </w:rPr>
        <w:t xml:space="preserve">że odpowiednio przed upływem terminu składania wniosków o dopuszczenie </w:t>
      </w:r>
      <w:r w:rsidRPr="00CC1611">
        <w:rPr>
          <w:rStyle w:val="markedcontent"/>
          <w:rFonts w:cs="Times New Roman"/>
        </w:rPr>
        <w:br/>
        <w:t xml:space="preserve">do udziału w postępowaniu albo przed upływem terminu składania ofert wykonawca dokonał płatności należnych składek na ubezpieczenia społeczne lub zdrowotne </w:t>
      </w:r>
      <w:r w:rsidRPr="00CC1611">
        <w:rPr>
          <w:rStyle w:val="markedcontent"/>
          <w:rFonts w:cs="Times New Roman"/>
        </w:rPr>
        <w:br/>
        <w:t xml:space="preserve">wraz odsetkami lub grzywnami lub zawarł wiążące porozumienie w sprawie spłat </w:t>
      </w:r>
      <w:r w:rsidRPr="00CC1611">
        <w:rPr>
          <w:rStyle w:val="markedcontent"/>
          <w:rFonts w:cs="Times New Roman"/>
        </w:rPr>
        <w:br/>
        <w:t>tych należności;</w:t>
      </w:r>
    </w:p>
    <w:p w:rsidR="006B77B1" w:rsidRPr="00CC1611" w:rsidRDefault="006B77B1" w:rsidP="006B77B1">
      <w:pPr>
        <w:widowControl/>
        <w:autoSpaceDN/>
        <w:ind w:left="993" w:hanging="426"/>
        <w:jc w:val="both"/>
        <w:textAlignment w:val="auto"/>
        <w:rPr>
          <w:rFonts w:cs="Times New Roman"/>
          <w:color w:val="000000"/>
        </w:rPr>
      </w:pPr>
      <w:r w:rsidRPr="00CC1611">
        <w:rPr>
          <w:rFonts w:cs="Times New Roman"/>
          <w:color w:val="000000"/>
        </w:rPr>
        <w:t xml:space="preserve">g)  </w:t>
      </w:r>
      <w:r w:rsidRPr="00CC1611">
        <w:rPr>
          <w:rFonts w:cs="Times New Roman"/>
          <w:b/>
          <w:bCs/>
          <w:color w:val="000000"/>
        </w:rPr>
        <w:t xml:space="preserve">oświadczenia wykonawcy o aktualności informacji zawartych w oświadczeniu, </w:t>
      </w:r>
      <w:r w:rsidRPr="00CC1611">
        <w:rPr>
          <w:rFonts w:cs="Times New Roman"/>
          <w:b/>
          <w:bCs/>
          <w:color w:val="000000"/>
        </w:rPr>
        <w:br/>
        <w:t xml:space="preserve">o którym mowa w art. 125 ust. 1 </w:t>
      </w:r>
      <w:r w:rsidR="00720088" w:rsidRPr="00CC1611">
        <w:rPr>
          <w:rFonts w:cs="Times New Roman"/>
          <w:b/>
          <w:bCs/>
          <w:color w:val="000000"/>
        </w:rPr>
        <w:t>U</w:t>
      </w:r>
      <w:r w:rsidRPr="00CC1611">
        <w:rPr>
          <w:rFonts w:cs="Times New Roman"/>
          <w:b/>
          <w:bCs/>
          <w:color w:val="000000"/>
        </w:rPr>
        <w:t xml:space="preserve">stawy </w:t>
      </w:r>
      <w:r w:rsidRPr="00CC1611">
        <w:rPr>
          <w:rFonts w:cs="Times New Roman"/>
          <w:color w:val="000000"/>
        </w:rPr>
        <w:t xml:space="preserve">złożonym na formularzu Jednolitego Europejskiego Dokumentu Zamówienia (JEDZ), </w:t>
      </w:r>
      <w:r w:rsidRPr="00CC1611">
        <w:rPr>
          <w:rFonts w:cs="Times New Roman"/>
        </w:rPr>
        <w:t xml:space="preserve">w zakresie podstaw wykluczenia </w:t>
      </w:r>
      <w:r w:rsidRPr="00CC1611">
        <w:rPr>
          <w:rFonts w:cs="Times New Roman"/>
        </w:rPr>
        <w:br/>
        <w:t xml:space="preserve">z postępowania </w:t>
      </w:r>
      <w:r w:rsidRPr="00CC1611">
        <w:rPr>
          <w:rStyle w:val="markedcontent"/>
          <w:rFonts w:cs="Times New Roman"/>
        </w:rPr>
        <w:t>wskazanych przez Zamawiającego, o których mowa w:</w:t>
      </w:r>
    </w:p>
    <w:p w:rsidR="006B77B1" w:rsidRPr="00CC1611" w:rsidRDefault="006B77B1" w:rsidP="006B77B1">
      <w:pPr>
        <w:widowControl/>
        <w:autoSpaceDN/>
        <w:ind w:left="1134" w:hanging="141"/>
        <w:jc w:val="both"/>
        <w:textAlignment w:val="auto"/>
        <w:rPr>
          <w:rStyle w:val="markedcontent"/>
          <w:rFonts w:cs="Times New Roman"/>
        </w:rPr>
      </w:pPr>
      <w:r w:rsidRPr="00CC1611">
        <w:rPr>
          <w:rFonts w:cs="Times New Roman"/>
          <w:color w:val="000000"/>
        </w:rPr>
        <w:t xml:space="preserve">–  </w:t>
      </w:r>
      <w:r w:rsidRPr="00CC1611">
        <w:rPr>
          <w:rStyle w:val="markedcontent"/>
          <w:rFonts w:cs="Times New Roman"/>
        </w:rPr>
        <w:t xml:space="preserve">art. 108 ust. 1 pkt 3 </w:t>
      </w:r>
      <w:r w:rsidR="00720088" w:rsidRPr="00CC1611">
        <w:rPr>
          <w:rStyle w:val="markedcontent"/>
          <w:rFonts w:cs="Times New Roman"/>
        </w:rPr>
        <w:t>Us</w:t>
      </w:r>
      <w:r w:rsidRPr="00CC1611">
        <w:rPr>
          <w:rStyle w:val="markedcontent"/>
          <w:rFonts w:cs="Times New Roman"/>
        </w:rPr>
        <w:t xml:space="preserve">tawy, </w:t>
      </w:r>
    </w:p>
    <w:p w:rsidR="006B77B1" w:rsidRPr="00CC1611" w:rsidRDefault="006B77B1" w:rsidP="006B77B1">
      <w:pPr>
        <w:widowControl/>
        <w:autoSpaceDN/>
        <w:ind w:left="1134" w:hanging="141"/>
        <w:jc w:val="both"/>
        <w:textAlignment w:val="auto"/>
        <w:rPr>
          <w:rStyle w:val="markedcontent"/>
          <w:rFonts w:cs="Times New Roman"/>
        </w:rPr>
      </w:pPr>
      <w:r w:rsidRPr="00CC1611">
        <w:rPr>
          <w:rFonts w:cs="Times New Roman"/>
          <w:color w:val="000000"/>
        </w:rPr>
        <w:t>–</w:t>
      </w:r>
      <w:r w:rsidRPr="00CC1611">
        <w:rPr>
          <w:rStyle w:val="markedcontent"/>
          <w:rFonts w:cs="Times New Roman"/>
          <w:color w:val="000000"/>
        </w:rPr>
        <w:t xml:space="preserve">  </w:t>
      </w:r>
      <w:r w:rsidRPr="00CC1611">
        <w:rPr>
          <w:rStyle w:val="markedcontent"/>
          <w:rFonts w:cs="Times New Roman"/>
        </w:rPr>
        <w:t xml:space="preserve">art. 108 ust. 1 pkt 4 </w:t>
      </w:r>
      <w:r w:rsidR="00720088" w:rsidRPr="00CC1611">
        <w:rPr>
          <w:rStyle w:val="markedcontent"/>
          <w:rFonts w:cs="Times New Roman"/>
        </w:rPr>
        <w:t>Us</w:t>
      </w:r>
      <w:r w:rsidRPr="00CC1611">
        <w:rPr>
          <w:rStyle w:val="markedcontent"/>
          <w:rFonts w:cs="Times New Roman"/>
        </w:rPr>
        <w:t xml:space="preserve">tawy, </w:t>
      </w:r>
      <w:r w:rsidRPr="00CC1611">
        <w:rPr>
          <w:rStyle w:val="markedcontent"/>
          <w:rFonts w:cs="Times New Roman"/>
          <w:sz w:val="23"/>
          <w:szCs w:val="23"/>
        </w:rPr>
        <w:t>dotyczących orzeczenia zakazu ubiegania</w:t>
      </w:r>
      <w:r w:rsidRPr="00CC1611">
        <w:rPr>
          <w:rStyle w:val="markedcontent"/>
          <w:rFonts w:cs="Times New Roman"/>
        </w:rPr>
        <w:t xml:space="preserve"> się o zamówienie</w:t>
      </w:r>
      <w:r w:rsidRPr="00CC1611">
        <w:rPr>
          <w:rStyle w:val="markedcontent"/>
          <w:rFonts w:cs="Times New Roman"/>
        </w:rPr>
        <w:br/>
        <w:t xml:space="preserve"> publiczne tytułem środka zapobiegawczego, </w:t>
      </w:r>
    </w:p>
    <w:p w:rsidR="006B77B1" w:rsidRPr="00CC1611" w:rsidRDefault="006B77B1" w:rsidP="006B77B1">
      <w:pPr>
        <w:widowControl/>
        <w:autoSpaceDN/>
        <w:ind w:left="1134" w:hanging="141"/>
        <w:jc w:val="both"/>
        <w:textAlignment w:val="auto"/>
        <w:rPr>
          <w:rStyle w:val="markedcontent"/>
          <w:rFonts w:cs="Times New Roman"/>
        </w:rPr>
      </w:pPr>
      <w:r w:rsidRPr="00CC1611">
        <w:rPr>
          <w:rFonts w:cs="Times New Roman"/>
          <w:color w:val="000000"/>
        </w:rPr>
        <w:t>–</w:t>
      </w:r>
      <w:r w:rsidRPr="00CC1611">
        <w:rPr>
          <w:rStyle w:val="markedcontent"/>
          <w:rFonts w:cs="Times New Roman"/>
        </w:rPr>
        <w:t xml:space="preserve">  art</w:t>
      </w:r>
      <w:r w:rsidRPr="00CC1611">
        <w:rPr>
          <w:rStyle w:val="markedcontent"/>
          <w:rFonts w:cs="Times New Roman"/>
          <w:sz w:val="18"/>
          <w:szCs w:val="18"/>
        </w:rPr>
        <w:t xml:space="preserve">. </w:t>
      </w:r>
      <w:r w:rsidRPr="00CC1611">
        <w:rPr>
          <w:rStyle w:val="markedcontent"/>
          <w:rFonts w:cs="Times New Roman"/>
        </w:rPr>
        <w:t xml:space="preserve">108 ust. 1 pkt 5 </w:t>
      </w:r>
      <w:r w:rsidR="008F08AC" w:rsidRPr="00CC1611">
        <w:rPr>
          <w:rStyle w:val="markedcontent"/>
          <w:rFonts w:cs="Times New Roman"/>
          <w:sz w:val="23"/>
          <w:szCs w:val="23"/>
        </w:rPr>
        <w:t>Us</w:t>
      </w:r>
      <w:r w:rsidRPr="00CC1611">
        <w:rPr>
          <w:rStyle w:val="markedcontent"/>
          <w:rFonts w:cs="Times New Roman"/>
          <w:sz w:val="23"/>
          <w:szCs w:val="23"/>
        </w:rPr>
        <w:t>tawy</w:t>
      </w:r>
      <w:r w:rsidRPr="00CC1611">
        <w:rPr>
          <w:rStyle w:val="markedcontent"/>
          <w:rFonts w:cs="Times New Roman"/>
          <w:sz w:val="18"/>
          <w:szCs w:val="18"/>
        </w:rPr>
        <w:t xml:space="preserve">, </w:t>
      </w:r>
      <w:r w:rsidRPr="00CC1611">
        <w:rPr>
          <w:rStyle w:val="markedcontent"/>
          <w:rFonts w:cs="Times New Roman"/>
          <w:sz w:val="23"/>
          <w:szCs w:val="23"/>
        </w:rPr>
        <w:t>dotyczących</w:t>
      </w:r>
      <w:r w:rsidRPr="00CC1611">
        <w:rPr>
          <w:rStyle w:val="markedcontent"/>
          <w:rFonts w:cs="Times New Roman"/>
          <w:sz w:val="18"/>
          <w:szCs w:val="18"/>
        </w:rPr>
        <w:t xml:space="preserve"> </w:t>
      </w:r>
      <w:r w:rsidRPr="00CC1611">
        <w:rPr>
          <w:rStyle w:val="markedcontent"/>
          <w:rFonts w:cs="Times New Roman"/>
          <w:sz w:val="23"/>
          <w:szCs w:val="23"/>
        </w:rPr>
        <w:t>zawarcia</w:t>
      </w:r>
      <w:r w:rsidRPr="00CC1611">
        <w:rPr>
          <w:rStyle w:val="markedcontent"/>
          <w:rFonts w:cs="Times New Roman"/>
          <w:sz w:val="18"/>
          <w:szCs w:val="18"/>
        </w:rPr>
        <w:t xml:space="preserve"> </w:t>
      </w:r>
      <w:r w:rsidRPr="00CC1611">
        <w:rPr>
          <w:rStyle w:val="markedcontent"/>
          <w:rFonts w:cs="Times New Roman"/>
          <w:sz w:val="23"/>
          <w:szCs w:val="23"/>
        </w:rPr>
        <w:t>z</w:t>
      </w:r>
      <w:r w:rsidRPr="00CC1611">
        <w:rPr>
          <w:rStyle w:val="markedcontent"/>
          <w:rFonts w:cs="Times New Roman"/>
          <w:sz w:val="18"/>
          <w:szCs w:val="18"/>
        </w:rPr>
        <w:t xml:space="preserve"> </w:t>
      </w:r>
      <w:r w:rsidRPr="00CC1611">
        <w:rPr>
          <w:rStyle w:val="markedcontent"/>
          <w:rFonts w:cs="Times New Roman"/>
          <w:sz w:val="23"/>
          <w:szCs w:val="23"/>
        </w:rPr>
        <w:t>innymi</w:t>
      </w:r>
      <w:r w:rsidRPr="00CC1611">
        <w:rPr>
          <w:rStyle w:val="markedcontent"/>
          <w:rFonts w:cs="Times New Roman"/>
          <w:sz w:val="18"/>
          <w:szCs w:val="18"/>
        </w:rPr>
        <w:t xml:space="preserve"> </w:t>
      </w:r>
      <w:r w:rsidRPr="00CC1611">
        <w:rPr>
          <w:rStyle w:val="markedcontent"/>
          <w:rFonts w:cs="Times New Roman"/>
          <w:sz w:val="23"/>
          <w:szCs w:val="23"/>
        </w:rPr>
        <w:t>wykonawcami</w:t>
      </w:r>
      <w:r w:rsidRPr="00CC1611">
        <w:rPr>
          <w:rStyle w:val="markedcontent"/>
          <w:rFonts w:cs="Times New Roman"/>
        </w:rPr>
        <w:t xml:space="preserve"> porozumienia</w:t>
      </w:r>
      <w:r w:rsidRPr="00CC1611">
        <w:rPr>
          <w:rStyle w:val="markedcontent"/>
          <w:rFonts w:cs="Times New Roman"/>
        </w:rPr>
        <w:br/>
        <w:t xml:space="preserve"> mającego na celu zakłócenie konkurencji, </w:t>
      </w:r>
    </w:p>
    <w:p w:rsidR="006B77B1" w:rsidRPr="00CC1611" w:rsidRDefault="006B77B1" w:rsidP="006B77B1">
      <w:pPr>
        <w:widowControl/>
        <w:autoSpaceDN/>
        <w:ind w:left="851" w:firstLine="142"/>
        <w:jc w:val="both"/>
        <w:textAlignment w:val="auto"/>
        <w:rPr>
          <w:rStyle w:val="markedcontent"/>
          <w:rFonts w:cs="Times New Roman"/>
        </w:rPr>
      </w:pPr>
      <w:r w:rsidRPr="00CC1611">
        <w:rPr>
          <w:rFonts w:cs="Times New Roman"/>
          <w:color w:val="000000"/>
        </w:rPr>
        <w:t>–</w:t>
      </w:r>
      <w:r w:rsidRPr="00CC1611">
        <w:rPr>
          <w:rStyle w:val="markedcontent"/>
          <w:rFonts w:cs="Times New Roman"/>
        </w:rPr>
        <w:t xml:space="preserve">  art. 108 ust. 1 pkt 6 </w:t>
      </w:r>
      <w:r w:rsidR="008F08AC" w:rsidRPr="00CC1611">
        <w:rPr>
          <w:rStyle w:val="markedcontent"/>
          <w:rFonts w:cs="Times New Roman"/>
        </w:rPr>
        <w:t>Us</w:t>
      </w:r>
      <w:r w:rsidRPr="00CC1611">
        <w:rPr>
          <w:rStyle w:val="markedcontent"/>
          <w:rFonts w:cs="Times New Roman"/>
        </w:rPr>
        <w:t xml:space="preserve">tawy, </w:t>
      </w:r>
    </w:p>
    <w:p w:rsidR="006B77B1" w:rsidRPr="00CC1611" w:rsidRDefault="006B77B1" w:rsidP="006B77B1">
      <w:pPr>
        <w:widowControl/>
        <w:autoSpaceDN/>
        <w:ind w:left="1276" w:hanging="283"/>
        <w:jc w:val="both"/>
        <w:textAlignment w:val="auto"/>
        <w:rPr>
          <w:rStyle w:val="markedcontent"/>
          <w:rFonts w:cs="Times New Roman"/>
        </w:rPr>
      </w:pPr>
      <w:r w:rsidRPr="00CC1611">
        <w:rPr>
          <w:rFonts w:cs="Times New Roman"/>
          <w:color w:val="000000"/>
        </w:rPr>
        <w:t>–</w:t>
      </w:r>
      <w:r w:rsidRPr="00CC1611">
        <w:rPr>
          <w:rStyle w:val="markedcontent"/>
          <w:rFonts w:cs="Times New Roman"/>
        </w:rPr>
        <w:t xml:space="preserve">  art.  109  ust.  1  pkt  1  </w:t>
      </w:r>
      <w:r w:rsidR="008F08AC" w:rsidRPr="00CC1611">
        <w:rPr>
          <w:rStyle w:val="markedcontent"/>
          <w:rFonts w:cs="Times New Roman"/>
        </w:rPr>
        <w:t>Us</w:t>
      </w:r>
      <w:r w:rsidRPr="00CC1611">
        <w:rPr>
          <w:rStyle w:val="markedcontent"/>
          <w:rFonts w:cs="Times New Roman"/>
        </w:rPr>
        <w:t>tawy,  odnośnie  do  naruszenia  obowiązków  dotyczących</w:t>
      </w:r>
    </w:p>
    <w:p w:rsidR="006B77B1" w:rsidRPr="00CC1611" w:rsidRDefault="006B77B1" w:rsidP="006B77B1">
      <w:pPr>
        <w:widowControl/>
        <w:autoSpaceDN/>
        <w:ind w:left="1276" w:hanging="283"/>
        <w:jc w:val="both"/>
        <w:textAlignment w:val="auto"/>
        <w:rPr>
          <w:rStyle w:val="markedcontent"/>
          <w:rFonts w:cs="Times New Roman"/>
        </w:rPr>
      </w:pPr>
      <w:r w:rsidRPr="00CC1611">
        <w:rPr>
          <w:rStyle w:val="markedcontent"/>
          <w:rFonts w:cs="Times New Roman"/>
        </w:rPr>
        <w:t xml:space="preserve">    płatności podatków i opłat lokalnych, o których mowa w ustawie z dnia 12 stycznia </w:t>
      </w:r>
    </w:p>
    <w:p w:rsidR="006B77B1" w:rsidRPr="00CC1611" w:rsidRDefault="006B77B1" w:rsidP="006B77B1">
      <w:pPr>
        <w:widowControl/>
        <w:autoSpaceDN/>
        <w:ind w:left="1276" w:hanging="283"/>
        <w:jc w:val="both"/>
        <w:textAlignment w:val="auto"/>
        <w:rPr>
          <w:rStyle w:val="markedcontent"/>
          <w:rFonts w:cs="Times New Roman"/>
        </w:rPr>
      </w:pPr>
      <w:r w:rsidRPr="00CC1611">
        <w:rPr>
          <w:rStyle w:val="markedcontent"/>
          <w:rFonts w:cs="Times New Roman"/>
        </w:rPr>
        <w:t xml:space="preserve">    1991 r. </w:t>
      </w:r>
      <w:r w:rsidRPr="00CC1611">
        <w:rPr>
          <w:rStyle w:val="markedcontent"/>
          <w:rFonts w:cs="Times New Roman"/>
          <w:i/>
        </w:rPr>
        <w:t>o podatkach i opłatach lokalnych</w:t>
      </w:r>
      <w:r w:rsidRPr="00CC1611">
        <w:rPr>
          <w:rStyle w:val="markedcontent"/>
          <w:rFonts w:cs="Times New Roman"/>
        </w:rPr>
        <w:t xml:space="preserve"> (</w:t>
      </w:r>
      <w:r w:rsidR="00916EEC" w:rsidRPr="00916EEC">
        <w:rPr>
          <w:rStyle w:val="markedcontent"/>
          <w:rFonts w:cs="Times New Roman"/>
        </w:rPr>
        <w:t>Dz. U. z 2025 r. poz. 707</w:t>
      </w:r>
      <w:r w:rsidRPr="00CC1611">
        <w:rPr>
          <w:rStyle w:val="markedcontent"/>
          <w:rFonts w:cs="Times New Roman"/>
        </w:rPr>
        <w:t xml:space="preserve">), </w:t>
      </w:r>
    </w:p>
    <w:p w:rsidR="006B77B1" w:rsidRPr="00CC1611" w:rsidRDefault="006B77B1" w:rsidP="006B77B1">
      <w:pPr>
        <w:widowControl/>
        <w:autoSpaceDN/>
        <w:ind w:left="1134" w:hanging="141"/>
        <w:jc w:val="both"/>
        <w:textAlignment w:val="auto"/>
        <w:rPr>
          <w:rStyle w:val="markedcontent"/>
          <w:rFonts w:cs="Times New Roman"/>
        </w:rPr>
      </w:pPr>
      <w:r w:rsidRPr="00CC1611">
        <w:rPr>
          <w:rFonts w:cs="Times New Roman"/>
          <w:color w:val="000000"/>
        </w:rPr>
        <w:t>–</w:t>
      </w:r>
      <w:r w:rsidRPr="00CC1611">
        <w:rPr>
          <w:rStyle w:val="markedcontent"/>
          <w:rFonts w:cs="Times New Roman"/>
          <w:color w:val="000000"/>
        </w:rPr>
        <w:t xml:space="preserve"> </w:t>
      </w:r>
      <w:r w:rsidRPr="00CC1611">
        <w:rPr>
          <w:rStyle w:val="markedcontent"/>
          <w:rFonts w:cs="Times New Roman"/>
        </w:rPr>
        <w:t xml:space="preserve">art. 109 ust. 1 pkt 2 lit. b </w:t>
      </w:r>
      <w:r w:rsidR="008F08AC" w:rsidRPr="00CC1611">
        <w:rPr>
          <w:rStyle w:val="markedcontent"/>
          <w:rFonts w:cs="Times New Roman"/>
        </w:rPr>
        <w:t>U</w:t>
      </w:r>
      <w:r w:rsidRPr="00CC1611">
        <w:rPr>
          <w:rStyle w:val="markedcontent"/>
          <w:rFonts w:cs="Times New Roman"/>
        </w:rPr>
        <w:t>stawy, dotyczących ukarania za wykroczenie,</w:t>
      </w:r>
      <w:r w:rsidRPr="00CC1611">
        <w:rPr>
          <w:rStyle w:val="markedcontent"/>
          <w:rFonts w:cs="Times New Roman"/>
        </w:rPr>
        <w:br/>
        <w:t xml:space="preserve">  za które wymierzono karę ograniczenia wolności lub karę grzywny, </w:t>
      </w:r>
    </w:p>
    <w:p w:rsidR="006B77B1" w:rsidRPr="00CC1611" w:rsidRDefault="006B77B1" w:rsidP="006B77B1">
      <w:pPr>
        <w:widowControl/>
        <w:autoSpaceDN/>
        <w:ind w:left="851" w:firstLine="142"/>
        <w:jc w:val="both"/>
        <w:textAlignment w:val="auto"/>
        <w:rPr>
          <w:rStyle w:val="markedcontent"/>
          <w:rFonts w:cs="Times New Roman"/>
        </w:rPr>
      </w:pPr>
      <w:r w:rsidRPr="00CC1611">
        <w:rPr>
          <w:rFonts w:cs="Times New Roman"/>
          <w:color w:val="000000"/>
        </w:rPr>
        <w:t>–</w:t>
      </w:r>
      <w:r w:rsidRPr="00CC1611">
        <w:rPr>
          <w:rStyle w:val="markedcontent"/>
          <w:rFonts w:cs="Times New Roman"/>
        </w:rPr>
        <w:t xml:space="preserve">  art. 109 ust. 1 pkt 2 lit. c </w:t>
      </w:r>
      <w:r w:rsidR="008F08AC" w:rsidRPr="00CC1611">
        <w:rPr>
          <w:rStyle w:val="markedcontent"/>
          <w:rFonts w:cs="Times New Roman"/>
        </w:rPr>
        <w:t>U</w:t>
      </w:r>
      <w:r w:rsidRPr="00CC1611">
        <w:rPr>
          <w:rStyle w:val="markedcontent"/>
          <w:rFonts w:cs="Times New Roman"/>
        </w:rPr>
        <w:t xml:space="preserve">stawy, </w:t>
      </w:r>
    </w:p>
    <w:p w:rsidR="006B77B1" w:rsidRPr="00CC1611" w:rsidRDefault="006B77B1" w:rsidP="006B77B1">
      <w:pPr>
        <w:widowControl/>
        <w:autoSpaceDN/>
        <w:ind w:left="1276" w:hanging="283"/>
        <w:jc w:val="both"/>
        <w:textAlignment w:val="auto"/>
        <w:rPr>
          <w:rStyle w:val="markedcontent"/>
          <w:rFonts w:cs="Times New Roman"/>
        </w:rPr>
      </w:pPr>
      <w:r w:rsidRPr="00CC1611">
        <w:rPr>
          <w:rFonts w:cs="Times New Roman"/>
          <w:color w:val="000000"/>
        </w:rPr>
        <w:t>–</w:t>
      </w:r>
      <w:r w:rsidRPr="00CC1611">
        <w:rPr>
          <w:rStyle w:val="markedcontent"/>
          <w:rFonts w:cs="Times New Roman"/>
        </w:rPr>
        <w:t xml:space="preserve">   art</w:t>
      </w:r>
      <w:r w:rsidRPr="00CC1611">
        <w:rPr>
          <w:rStyle w:val="markedcontent"/>
          <w:rFonts w:cs="Times New Roman"/>
          <w:sz w:val="18"/>
          <w:szCs w:val="18"/>
        </w:rPr>
        <w:t xml:space="preserve">. </w:t>
      </w:r>
      <w:r w:rsidRPr="00CC1611">
        <w:rPr>
          <w:rStyle w:val="markedcontent"/>
          <w:rFonts w:cs="Times New Roman"/>
        </w:rPr>
        <w:t>109</w:t>
      </w:r>
      <w:r w:rsidRPr="00CC1611">
        <w:rPr>
          <w:rStyle w:val="markedcontent"/>
          <w:rFonts w:cs="Times New Roman"/>
          <w:sz w:val="18"/>
          <w:szCs w:val="18"/>
        </w:rPr>
        <w:t xml:space="preserve"> </w:t>
      </w:r>
      <w:r w:rsidRPr="00CC1611">
        <w:rPr>
          <w:rStyle w:val="markedcontent"/>
          <w:rFonts w:cs="Times New Roman"/>
        </w:rPr>
        <w:t>ust</w:t>
      </w:r>
      <w:r w:rsidRPr="00CC1611">
        <w:rPr>
          <w:rStyle w:val="markedcontent"/>
          <w:rFonts w:cs="Times New Roman"/>
          <w:sz w:val="18"/>
          <w:szCs w:val="18"/>
        </w:rPr>
        <w:t xml:space="preserve">. </w:t>
      </w:r>
      <w:r w:rsidRPr="00CC1611">
        <w:rPr>
          <w:rStyle w:val="markedcontent"/>
          <w:rFonts w:cs="Times New Roman"/>
        </w:rPr>
        <w:t>1</w:t>
      </w:r>
      <w:r w:rsidRPr="00CC1611">
        <w:rPr>
          <w:rStyle w:val="markedcontent"/>
          <w:rFonts w:cs="Times New Roman"/>
          <w:sz w:val="18"/>
          <w:szCs w:val="18"/>
        </w:rPr>
        <w:t xml:space="preserve"> </w:t>
      </w:r>
      <w:r w:rsidRPr="00CC1611">
        <w:rPr>
          <w:rStyle w:val="markedcontent"/>
          <w:rFonts w:cs="Times New Roman"/>
        </w:rPr>
        <w:t>pkt</w:t>
      </w:r>
      <w:r w:rsidRPr="00CC1611">
        <w:rPr>
          <w:rStyle w:val="markedcontent"/>
          <w:rFonts w:cs="Times New Roman"/>
          <w:sz w:val="18"/>
          <w:szCs w:val="18"/>
        </w:rPr>
        <w:t xml:space="preserve"> </w:t>
      </w:r>
      <w:r w:rsidRPr="00CC1611">
        <w:rPr>
          <w:rStyle w:val="markedcontent"/>
          <w:rFonts w:cs="Times New Roman"/>
        </w:rPr>
        <w:t>3</w:t>
      </w:r>
      <w:r w:rsidRPr="00CC1611">
        <w:rPr>
          <w:rStyle w:val="markedcontent"/>
          <w:rFonts w:cs="Times New Roman"/>
          <w:sz w:val="18"/>
          <w:szCs w:val="18"/>
        </w:rPr>
        <w:t xml:space="preserve"> </w:t>
      </w:r>
      <w:r w:rsidRPr="00CC1611">
        <w:rPr>
          <w:rStyle w:val="markedcontent"/>
          <w:rFonts w:cs="Times New Roman"/>
        </w:rPr>
        <w:t>ustawy</w:t>
      </w:r>
      <w:r w:rsidRPr="00CC1611">
        <w:rPr>
          <w:rStyle w:val="markedcontent"/>
          <w:rFonts w:cs="Times New Roman"/>
          <w:sz w:val="18"/>
          <w:szCs w:val="18"/>
        </w:rPr>
        <w:t xml:space="preserve">, </w:t>
      </w:r>
      <w:r w:rsidRPr="00CC1611">
        <w:rPr>
          <w:rStyle w:val="markedcontent"/>
          <w:rFonts w:cs="Times New Roman"/>
          <w:sz w:val="23"/>
          <w:szCs w:val="23"/>
        </w:rPr>
        <w:t>dotyczących ukarania za wykroczenie</w:t>
      </w:r>
      <w:r w:rsidRPr="00CC1611">
        <w:rPr>
          <w:rStyle w:val="markedcontent"/>
          <w:rFonts w:cs="Times New Roman"/>
        </w:rPr>
        <w:t xml:space="preserve">, za które wymierzono karę ograniczenia wolności lub karę grzywny, </w:t>
      </w:r>
    </w:p>
    <w:p w:rsidR="006B77B1" w:rsidRPr="00CC1611" w:rsidRDefault="006B77B1" w:rsidP="006B77B1">
      <w:pPr>
        <w:widowControl/>
        <w:autoSpaceDN/>
        <w:ind w:left="851" w:firstLine="142"/>
        <w:jc w:val="both"/>
        <w:textAlignment w:val="auto"/>
        <w:rPr>
          <w:rFonts w:cs="Times New Roman"/>
          <w:color w:val="000000"/>
        </w:rPr>
      </w:pPr>
      <w:r w:rsidRPr="00CC1611">
        <w:rPr>
          <w:rFonts w:cs="Times New Roman"/>
          <w:color w:val="000000"/>
        </w:rPr>
        <w:t>–</w:t>
      </w:r>
      <w:r w:rsidRPr="00CC1611">
        <w:rPr>
          <w:rStyle w:val="markedcontent"/>
          <w:rFonts w:cs="Times New Roman"/>
        </w:rPr>
        <w:t xml:space="preserve">  art. 109 ust. 1 pkt 5–10 </w:t>
      </w:r>
      <w:r w:rsidR="008F08AC" w:rsidRPr="00CC1611">
        <w:rPr>
          <w:rStyle w:val="markedcontent"/>
          <w:rFonts w:cs="Times New Roman"/>
        </w:rPr>
        <w:t>Us</w:t>
      </w:r>
      <w:r w:rsidRPr="00CC1611">
        <w:rPr>
          <w:rStyle w:val="markedcontent"/>
          <w:rFonts w:cs="Times New Roman"/>
        </w:rPr>
        <w:t>tawy.</w:t>
      </w:r>
    </w:p>
    <w:p w:rsidR="006B77B1" w:rsidRPr="00CC1611" w:rsidRDefault="006B77B1" w:rsidP="006B77B1">
      <w:pPr>
        <w:widowControl/>
        <w:autoSpaceDN/>
        <w:ind w:left="993"/>
        <w:jc w:val="both"/>
        <w:textAlignment w:val="auto"/>
        <w:rPr>
          <w:rFonts w:cs="Times New Roman"/>
          <w:b/>
          <w:bCs/>
          <w:color w:val="000000"/>
        </w:rPr>
      </w:pPr>
      <w:r w:rsidRPr="00CC1611">
        <w:rPr>
          <w:rFonts w:cs="Times New Roman"/>
          <w:bCs/>
          <w:color w:val="000000"/>
        </w:rPr>
        <w:t>Wzór oświadczenia stanowi</w:t>
      </w:r>
      <w:r w:rsidRPr="00CC1611">
        <w:rPr>
          <w:rFonts w:cs="Times New Roman"/>
          <w:b/>
          <w:bCs/>
          <w:color w:val="000000"/>
        </w:rPr>
        <w:t xml:space="preserve"> załącznik nr 8 do SWZ;</w:t>
      </w:r>
    </w:p>
    <w:p w:rsidR="006B77B1" w:rsidRPr="00CC1611" w:rsidRDefault="006B77B1" w:rsidP="006B77B1">
      <w:pPr>
        <w:widowControl/>
        <w:autoSpaceDN/>
        <w:ind w:left="993" w:hanging="426"/>
        <w:jc w:val="both"/>
        <w:textAlignment w:val="auto"/>
        <w:rPr>
          <w:rFonts w:cs="Times New Roman"/>
          <w:b/>
        </w:rPr>
      </w:pPr>
      <w:r w:rsidRPr="00CC1611">
        <w:rPr>
          <w:rFonts w:cs="Times New Roman"/>
          <w:color w:val="000000"/>
        </w:rPr>
        <w:lastRenderedPageBreak/>
        <w:t xml:space="preserve">h)  </w:t>
      </w:r>
      <w:r w:rsidRPr="00CC1611">
        <w:rPr>
          <w:rFonts w:cs="Times New Roman"/>
          <w:b/>
          <w:bCs/>
          <w:color w:val="000000"/>
        </w:rPr>
        <w:t>o</w:t>
      </w:r>
      <w:r w:rsidRPr="00CC1611">
        <w:rPr>
          <w:rFonts w:cs="Times New Roman"/>
          <w:b/>
        </w:rPr>
        <w:t>świadczenia Wykonawcy / Wykonawcy wspólnie ubiegającego się o udzielenie zamówienia / podmiotu udostępniającego zasoby / Podwykonawcy dotyczące przesłanek wykluczenia z art</w:t>
      </w:r>
      <w:r w:rsidRPr="00CC1611">
        <w:rPr>
          <w:rFonts w:cs="Times New Roman"/>
          <w:b/>
          <w:sz w:val="18"/>
          <w:szCs w:val="18"/>
        </w:rPr>
        <w:t xml:space="preserve">. </w:t>
      </w:r>
      <w:r w:rsidRPr="00CC1611">
        <w:rPr>
          <w:rFonts w:cs="Times New Roman"/>
          <w:b/>
        </w:rPr>
        <w:t>5K rozporządzenia 833/2014 oraz art. 7 ust. 1 ustawy</w:t>
      </w:r>
      <w:r w:rsidRPr="00CC1611">
        <w:rPr>
          <w:rFonts w:cs="Times New Roman"/>
          <w:b/>
          <w:color w:val="222222"/>
        </w:rPr>
        <w:t xml:space="preserve"> z dnia 13 kwietnia 2022 r.</w:t>
      </w:r>
      <w:r w:rsidRPr="00CC1611">
        <w:rPr>
          <w:rFonts w:cs="Times New Roman"/>
          <w:b/>
          <w:i/>
          <w:iCs/>
          <w:color w:val="222222"/>
        </w:rPr>
        <w:t xml:space="preserve"> o szczególnych rozwiązaniach w zakresie przeciwdziałania wspieraniu agresji na Ukrainę oraz służących ochronie bezpieczeństwa narodowego </w:t>
      </w:r>
      <w:r w:rsidRPr="00CC1611">
        <w:rPr>
          <w:rFonts w:cs="Times New Roman"/>
          <w:b/>
          <w:color w:val="222222"/>
        </w:rPr>
        <w:t>(</w:t>
      </w:r>
      <w:r w:rsidR="008F08AC" w:rsidRPr="00CC1611">
        <w:rPr>
          <w:rFonts w:cs="Times New Roman"/>
          <w:b/>
          <w:color w:val="222222"/>
        </w:rPr>
        <w:t>Dz. U. z 2025 r. poz. 514</w:t>
      </w:r>
      <w:r w:rsidRPr="00CC1611">
        <w:rPr>
          <w:rFonts w:cs="Times New Roman"/>
          <w:b/>
          <w:color w:val="222222"/>
        </w:rPr>
        <w:t>)</w:t>
      </w:r>
      <w:r w:rsidRPr="00CC1611">
        <w:rPr>
          <w:rFonts w:cs="Times New Roman"/>
          <w:color w:val="222222"/>
        </w:rPr>
        <w:t xml:space="preserve"> oraz</w:t>
      </w:r>
      <w:r w:rsidRPr="00CC1611">
        <w:rPr>
          <w:rFonts w:cs="Times New Roman"/>
          <w:b/>
        </w:rPr>
        <w:t xml:space="preserve"> oświadczenia podmiotu udostępniającego zasoby </w:t>
      </w:r>
      <w:r w:rsidRPr="00CC1611">
        <w:rPr>
          <w:rFonts w:cs="Times New Roman"/>
          <w:b/>
        </w:rPr>
        <w:br/>
        <w:t xml:space="preserve">/ Podwykonawcy. </w:t>
      </w:r>
      <w:r w:rsidRPr="00CC1611">
        <w:rPr>
          <w:rFonts w:cs="Times New Roman"/>
          <w:bCs/>
          <w:color w:val="000000"/>
        </w:rPr>
        <w:t>Wzór oświadczeń stanowią</w:t>
      </w:r>
      <w:r w:rsidRPr="00CC1611">
        <w:rPr>
          <w:rFonts w:cs="Times New Roman"/>
          <w:b/>
          <w:bCs/>
          <w:color w:val="000000"/>
        </w:rPr>
        <w:t xml:space="preserve"> załączniki nr 9 i 9a do SWZ.</w:t>
      </w:r>
    </w:p>
    <w:p w:rsidR="008F08AC" w:rsidRPr="00CC1611" w:rsidRDefault="008F08AC" w:rsidP="008F08AC">
      <w:pPr>
        <w:widowControl/>
        <w:autoSpaceDN/>
        <w:ind w:left="426" w:hanging="284"/>
        <w:jc w:val="both"/>
        <w:textAlignment w:val="auto"/>
        <w:rPr>
          <w:rFonts w:cs="Times New Roman"/>
          <w:color w:val="000000"/>
        </w:rPr>
      </w:pPr>
      <w:r w:rsidRPr="00CC1611">
        <w:rPr>
          <w:rFonts w:cs="Times New Roman"/>
          <w:color w:val="000000"/>
        </w:rPr>
        <w:t xml:space="preserve">4.  Jeżeli Wykonawca ma siedzibę lub miejsce zamieszkania poza granicami Rzeczypospolitej Polskiej, zamiast: </w:t>
      </w:r>
    </w:p>
    <w:p w:rsidR="008F08AC" w:rsidRPr="00CC1611" w:rsidRDefault="008F08AC" w:rsidP="008F08AC">
      <w:pPr>
        <w:widowControl/>
        <w:autoSpaceDN/>
        <w:ind w:left="709" w:hanging="283"/>
        <w:jc w:val="both"/>
        <w:textAlignment w:val="auto"/>
        <w:rPr>
          <w:rFonts w:cs="Times New Roman"/>
          <w:color w:val="000000"/>
        </w:rPr>
      </w:pPr>
      <w:r w:rsidRPr="00CC1611">
        <w:rPr>
          <w:rFonts w:cs="Times New Roman"/>
          <w:color w:val="000000"/>
        </w:rPr>
        <w:t xml:space="preserve">a) informacji z Krajowego Rejestru Karnego, o której mowa w pkt 3 lit c – składa informację </w:t>
      </w:r>
      <w:r w:rsidRPr="00CC1611">
        <w:rPr>
          <w:rFonts w:cs="Times New Roman"/>
          <w:color w:val="000000"/>
          <w:sz w:val="23"/>
          <w:szCs w:val="23"/>
        </w:rPr>
        <w:t>z odpowiedniego rejestru, takiego jak rejestr sądowy, albo, w przypadku braku takiego rejestru,</w:t>
      </w:r>
      <w:r w:rsidRPr="00CC1611">
        <w:rPr>
          <w:rFonts w:cs="Times New Roman"/>
          <w:color w:val="000000"/>
        </w:rPr>
        <w:t xml:space="preserve"> inny równoważny dokument wydany przez właściwy organ sądowy lub administracyjny kraju, w którym Wykonawca ma siedzibę lub miejsce zamieszkania, w zakresie, </w:t>
      </w:r>
      <w:r w:rsidR="00E82334" w:rsidRPr="00CC1611">
        <w:rPr>
          <w:rFonts w:cs="Times New Roman"/>
          <w:color w:val="000000"/>
        </w:rPr>
        <w:br/>
      </w:r>
      <w:r w:rsidRPr="00CC1611">
        <w:rPr>
          <w:rFonts w:cs="Times New Roman"/>
          <w:color w:val="000000"/>
        </w:rPr>
        <w:t xml:space="preserve">o którym mowa w pkt 3 lit c – wystawioną nie wcześniej niż 6 miesięcy przed jej złożeniem; </w:t>
      </w:r>
    </w:p>
    <w:p w:rsidR="008F08AC" w:rsidRPr="00CC1611" w:rsidRDefault="008F08AC" w:rsidP="008F08AC">
      <w:pPr>
        <w:widowControl/>
        <w:autoSpaceDN/>
        <w:ind w:left="709" w:hanging="283"/>
        <w:jc w:val="both"/>
        <w:textAlignment w:val="auto"/>
        <w:rPr>
          <w:rFonts w:cs="Times New Roman"/>
          <w:color w:val="000000"/>
        </w:rPr>
      </w:pPr>
      <w:r w:rsidRPr="00CC1611">
        <w:rPr>
          <w:rFonts w:cs="Times New Roman"/>
          <w:color w:val="000000"/>
        </w:rPr>
        <w:t xml:space="preserve">b) zaświadczenia, o którym mowa w pkt 3 lit e, zaświadczenia albo innego dokumentu potwierdzającego, że Wykonawca nie zalega z opłacaniem składek na ubezpieczenia społeczne lub zdrowotne, o których mowa w pkt 3 lit f – składa dokument lub dokumenty wystawione w kraju, w którym Wykonawca ma siedzibę lub miejsce zamieszkania, potwierdzające odpowiednio, że: </w:t>
      </w:r>
    </w:p>
    <w:p w:rsidR="008F08AC" w:rsidRPr="00CC1611" w:rsidRDefault="008F08AC" w:rsidP="008F08AC">
      <w:pPr>
        <w:widowControl/>
        <w:autoSpaceDN/>
        <w:ind w:left="851" w:hanging="142"/>
        <w:jc w:val="both"/>
        <w:textAlignment w:val="auto"/>
        <w:rPr>
          <w:rFonts w:cs="Times New Roman"/>
          <w:color w:val="000000"/>
        </w:rPr>
      </w:pPr>
      <w:r w:rsidRPr="00CC1611">
        <w:rPr>
          <w:rFonts w:cs="Times New Roman"/>
          <w:color w:val="000000"/>
        </w:rPr>
        <w:t xml:space="preserve">– nie  naruszył  obowiązków  dotyczących  płatności  podatków,  opłat  lub  składek </w:t>
      </w:r>
      <w:r w:rsidRPr="00CC1611">
        <w:rPr>
          <w:rFonts w:cs="Times New Roman"/>
          <w:color w:val="000000"/>
        </w:rPr>
        <w:br/>
        <w:t xml:space="preserve"> na ubezpieczenie społeczne lub zdrowotne,  </w:t>
      </w:r>
    </w:p>
    <w:p w:rsidR="008F08AC" w:rsidRPr="00CC1611" w:rsidRDefault="008F08AC" w:rsidP="008F08AC">
      <w:pPr>
        <w:widowControl/>
        <w:autoSpaceDN/>
        <w:ind w:left="851" w:hanging="142"/>
        <w:jc w:val="both"/>
        <w:textAlignment w:val="auto"/>
        <w:rPr>
          <w:rFonts w:cs="Times New Roman"/>
          <w:color w:val="000000"/>
        </w:rPr>
      </w:pPr>
      <w:r w:rsidRPr="00CC1611">
        <w:rPr>
          <w:rFonts w:cs="Times New Roman"/>
          <w:color w:val="000000"/>
        </w:rPr>
        <w:t>– nie otwarto jego likwidacji, nie ogłoszono upadłości, jego aktywami nie zarządza</w:t>
      </w:r>
      <w:r w:rsidRPr="00CC1611">
        <w:rPr>
          <w:rFonts w:cs="Times New Roman"/>
          <w:color w:val="000000"/>
        </w:rPr>
        <w:br/>
        <w:t xml:space="preserve"> likwidator lub sąd, nie zawarł układu z wierzycielami, jego działalność gospodarcza</w:t>
      </w:r>
      <w:r w:rsidRPr="00CC1611">
        <w:rPr>
          <w:rFonts w:cs="Times New Roman"/>
          <w:color w:val="000000"/>
        </w:rPr>
        <w:br/>
        <w:t xml:space="preserve"> nie jest zawieszona ani nie znajduje się on w innej tego rodzaju sytuacji wynikającej </w:t>
      </w:r>
      <w:r w:rsidRPr="00CC1611">
        <w:rPr>
          <w:rFonts w:cs="Times New Roman"/>
          <w:color w:val="000000"/>
        </w:rPr>
        <w:br/>
        <w:t xml:space="preserve"> z podobnej procedury przewidzianej w przepisach miejsca wszczęcia tej procedury </w:t>
      </w:r>
      <w:r w:rsidRPr="00CC1611">
        <w:rPr>
          <w:rFonts w:cs="Times New Roman"/>
          <w:color w:val="000000"/>
        </w:rPr>
        <w:br/>
        <w:t xml:space="preserve"> –  wystawione nie wcześniej niż 3 miesięcy przed jego złożeniem. </w:t>
      </w:r>
    </w:p>
    <w:p w:rsidR="008F08AC" w:rsidRPr="00CC1611" w:rsidRDefault="008F08AC" w:rsidP="008F08AC">
      <w:pPr>
        <w:widowControl/>
        <w:autoSpaceDN/>
        <w:ind w:left="426" w:hanging="284"/>
        <w:jc w:val="both"/>
        <w:textAlignment w:val="auto"/>
        <w:rPr>
          <w:rFonts w:cs="Times New Roman"/>
          <w:color w:val="000000"/>
        </w:rPr>
      </w:pPr>
      <w:r w:rsidRPr="00CC1611">
        <w:rPr>
          <w:rFonts w:cs="Times New Roman"/>
          <w:color w:val="000000"/>
        </w:rPr>
        <w:t xml:space="preserve">5.  Jeżeli w kraju, w którym Wykonawca ma siedzibę lub miejsce zamieszkania, nie wydaje </w:t>
      </w:r>
      <w:r w:rsidRPr="00CC1611">
        <w:rPr>
          <w:rFonts w:cs="Times New Roman"/>
          <w:color w:val="000000"/>
        </w:rPr>
        <w:br/>
        <w:t xml:space="preserve">się dokumentów, o których mowa w pkt 4 lit a i b, lub gdy dokumenty te nie odnoszą </w:t>
      </w:r>
      <w:r w:rsidRPr="00CC1611">
        <w:rPr>
          <w:rFonts w:cs="Times New Roman"/>
          <w:color w:val="000000"/>
        </w:rPr>
        <w:br/>
        <w:t xml:space="preserve">się do wszystkich przypadków, o których mowa w art. 108 ust. 1 pkt 1, 2 i 4, art. 109 ust. 1 </w:t>
      </w:r>
      <w:r w:rsidRPr="00CC1611">
        <w:rPr>
          <w:rFonts w:cs="Times New Roman"/>
          <w:color w:val="000000"/>
        </w:rPr>
        <w:br/>
        <w:t xml:space="preserve">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w:t>
      </w:r>
      <w:r w:rsidRPr="00CC1611">
        <w:rPr>
          <w:rFonts w:cs="Times New Roman"/>
          <w:color w:val="000000"/>
        </w:rPr>
        <w:br/>
        <w:t xml:space="preserve">lub miejsce zamieszkania nie ma przepisów o oświadczeniu pod przysięgą, złożone </w:t>
      </w:r>
      <w:r w:rsidRPr="00CC1611">
        <w:rPr>
          <w:rFonts w:cs="Times New Roman"/>
          <w:color w:val="000000"/>
        </w:rPr>
        <w:br/>
        <w:t>przed organem sądowym lub administracyjnym, notariuszem, organem samorządu zawodowego lub gospodarczego, właściwym ze względu na siedzibę lub miejsce zamieszkania Wykonawcy – wystawioną nie wcześniej niż 6 miesięcy przed jej złożeniem.</w:t>
      </w:r>
    </w:p>
    <w:p w:rsidR="008F08AC" w:rsidRPr="00CC1611" w:rsidRDefault="008F08AC" w:rsidP="008F08AC">
      <w:pPr>
        <w:widowControl/>
        <w:autoSpaceDN/>
        <w:ind w:left="426" w:hanging="284"/>
        <w:jc w:val="both"/>
        <w:textAlignment w:val="auto"/>
        <w:rPr>
          <w:rFonts w:cs="Times New Roman"/>
          <w:color w:val="000000"/>
        </w:rPr>
      </w:pPr>
      <w:r w:rsidRPr="00CC1611">
        <w:rPr>
          <w:rFonts w:cs="Times New Roman"/>
          <w:color w:val="000000"/>
        </w:rPr>
        <w:t>6.  Zamawiający</w:t>
      </w:r>
      <w:r w:rsidRPr="00CC1611">
        <w:rPr>
          <w:rFonts w:cs="Times New Roman"/>
          <w:color w:val="000000"/>
          <w:sz w:val="18"/>
          <w:szCs w:val="18"/>
        </w:rPr>
        <w:t xml:space="preserve"> </w:t>
      </w:r>
      <w:r w:rsidRPr="00CC1611">
        <w:rPr>
          <w:rFonts w:cs="Times New Roman"/>
          <w:color w:val="000000"/>
        </w:rPr>
        <w:t>może</w:t>
      </w:r>
      <w:r w:rsidRPr="00CC1611">
        <w:rPr>
          <w:rFonts w:cs="Times New Roman"/>
          <w:color w:val="000000"/>
          <w:sz w:val="18"/>
          <w:szCs w:val="18"/>
        </w:rPr>
        <w:t xml:space="preserve"> </w:t>
      </w:r>
      <w:r w:rsidRPr="00CC1611">
        <w:rPr>
          <w:rFonts w:cs="Times New Roman"/>
          <w:color w:val="000000"/>
        </w:rPr>
        <w:t>żądać</w:t>
      </w:r>
      <w:r w:rsidRPr="00CC1611">
        <w:rPr>
          <w:rFonts w:cs="Times New Roman"/>
          <w:color w:val="000000"/>
          <w:sz w:val="18"/>
          <w:szCs w:val="18"/>
        </w:rPr>
        <w:t xml:space="preserve"> </w:t>
      </w:r>
      <w:r w:rsidRPr="00CC1611">
        <w:rPr>
          <w:rFonts w:cs="Times New Roman"/>
          <w:color w:val="000000"/>
        </w:rPr>
        <w:t>od</w:t>
      </w:r>
      <w:r w:rsidRPr="00CC1611">
        <w:rPr>
          <w:rFonts w:cs="Times New Roman"/>
          <w:color w:val="000000"/>
          <w:sz w:val="18"/>
          <w:szCs w:val="18"/>
        </w:rPr>
        <w:t xml:space="preserve"> </w:t>
      </w:r>
      <w:r w:rsidRPr="00CC1611">
        <w:rPr>
          <w:rFonts w:cs="Times New Roman"/>
          <w:color w:val="000000"/>
        </w:rPr>
        <w:t>Wykonawcy</w:t>
      </w:r>
      <w:r w:rsidRPr="00CC1611">
        <w:rPr>
          <w:rFonts w:cs="Times New Roman"/>
          <w:color w:val="000000"/>
          <w:sz w:val="23"/>
          <w:szCs w:val="23"/>
        </w:rPr>
        <w:t xml:space="preserve"> przedstawienia podmiotowych środków</w:t>
      </w:r>
      <w:r w:rsidRPr="00CC1611">
        <w:rPr>
          <w:rFonts w:cs="Times New Roman"/>
          <w:color w:val="000000"/>
        </w:rPr>
        <w:t xml:space="preserve"> dowodowych</w:t>
      </w:r>
      <w:r w:rsidRPr="00CC1611">
        <w:rPr>
          <w:rFonts w:cs="Times New Roman"/>
          <w:color w:val="000000"/>
          <w:sz w:val="18"/>
          <w:szCs w:val="18"/>
        </w:rPr>
        <w:t xml:space="preserve">, </w:t>
      </w:r>
      <w:r w:rsidRPr="00CC1611">
        <w:rPr>
          <w:rFonts w:cs="Times New Roman"/>
          <w:color w:val="000000"/>
        </w:rPr>
        <w:t xml:space="preserve">o których mowa w pkt 3 lit c oraz pkt 3 lit e-h, dotyczących Podwykonawców niebędących podmiotami udostępniającymi zasoby na zasadach określonych w art. 118 Ustawy, potwierdzających, że nie zachodzą wobec tych Podwykonawców podstawy wykluczenia </w:t>
      </w:r>
      <w:r w:rsidRPr="00CC1611">
        <w:rPr>
          <w:rFonts w:cs="Times New Roman"/>
          <w:color w:val="000000"/>
        </w:rPr>
        <w:br/>
        <w:t xml:space="preserve">z postępowania. </w:t>
      </w:r>
    </w:p>
    <w:p w:rsidR="008F08AC" w:rsidRPr="00CC1611" w:rsidRDefault="008F08AC" w:rsidP="008F08AC">
      <w:pPr>
        <w:widowControl/>
        <w:autoSpaceDN/>
        <w:ind w:left="426" w:hanging="284"/>
        <w:jc w:val="both"/>
        <w:textAlignment w:val="auto"/>
        <w:rPr>
          <w:rFonts w:cs="Times New Roman"/>
          <w:color w:val="000000"/>
        </w:rPr>
      </w:pPr>
      <w:r w:rsidRPr="00CC1611">
        <w:rPr>
          <w:rFonts w:cs="Times New Roman"/>
          <w:color w:val="000000"/>
        </w:rPr>
        <w:t xml:space="preserve">7. Do podmiotów udostępniających zasoby na zasadach określonych w art. 118 Ustawy </w:t>
      </w:r>
      <w:r w:rsidRPr="00CC1611">
        <w:rPr>
          <w:rFonts w:cs="Times New Roman"/>
          <w:color w:val="000000"/>
        </w:rPr>
        <w:br/>
        <w:t>oraz Podwykonawców niebędących podmiotami udostępniającymi zasoby na tych zasadach, mających siedzibę lub miejsce zamieszkania poza terytorium Rzeczypospolitej Polskiej, stosuje się odpowiednio przepisy ust. 4.</w:t>
      </w:r>
    </w:p>
    <w:p w:rsidR="008F08AC" w:rsidRPr="00CC1611" w:rsidRDefault="008F08AC" w:rsidP="008F08AC">
      <w:pPr>
        <w:widowControl/>
        <w:autoSpaceDN/>
        <w:ind w:left="426" w:hanging="284"/>
        <w:jc w:val="both"/>
        <w:textAlignment w:val="auto"/>
        <w:rPr>
          <w:rFonts w:cs="Times New Roman"/>
          <w:color w:val="000000"/>
        </w:rPr>
      </w:pPr>
      <w:r w:rsidRPr="00CC1611">
        <w:rPr>
          <w:rFonts w:cs="Times New Roman"/>
          <w:color w:val="000000"/>
        </w:rPr>
        <w:t xml:space="preserve">8. </w:t>
      </w:r>
      <w:r w:rsidRPr="00CC1611">
        <w:rPr>
          <w:rStyle w:val="markedcontent"/>
          <w:rFonts w:cs="Times New Roman"/>
        </w:rPr>
        <w:t xml:space="preserve">Podmiotowe środki dowodowe oraz inne dokumenty lub oświadczenia, o których mowa </w:t>
      </w:r>
      <w:r w:rsidRPr="00CC1611">
        <w:rPr>
          <w:rStyle w:val="markedcontent"/>
          <w:rFonts w:cs="Times New Roman"/>
        </w:rPr>
        <w:br/>
        <w:t>w rozdziale VII SWZ składa się w formie elektronicznej, w postaci elektronicznej opatrzonej kwalifikowanym podpisem elektronicznym.</w:t>
      </w:r>
    </w:p>
    <w:p w:rsidR="008F08AC" w:rsidRPr="00CC1611" w:rsidRDefault="008F08AC" w:rsidP="008F08AC">
      <w:pPr>
        <w:widowControl/>
        <w:autoSpaceDN/>
        <w:ind w:left="426" w:hanging="284"/>
        <w:jc w:val="both"/>
        <w:textAlignment w:val="auto"/>
        <w:rPr>
          <w:rFonts w:cs="Times New Roman"/>
          <w:color w:val="000000"/>
        </w:rPr>
      </w:pPr>
      <w:r w:rsidRPr="00CC1611">
        <w:rPr>
          <w:rFonts w:cs="Times New Roman"/>
          <w:color w:val="000000"/>
        </w:rPr>
        <w:t xml:space="preserve">9. Wykonawca nie jest zobowiązany do złożenia podmiotowych środków dowodowych, </w:t>
      </w:r>
      <w:r w:rsidRPr="00CC1611">
        <w:rPr>
          <w:rFonts w:cs="Times New Roman"/>
          <w:color w:val="000000"/>
        </w:rPr>
        <w:br/>
        <w:t xml:space="preserve">które Zamawiający posiada, jeżeli Wykonawca wskaże te środki oraz potwierdzi ich prawidłowość i aktualność. </w:t>
      </w:r>
    </w:p>
    <w:p w:rsidR="008F08AC" w:rsidRPr="00CC1611" w:rsidRDefault="008F08AC" w:rsidP="008F08AC">
      <w:pPr>
        <w:widowControl/>
        <w:autoSpaceDN/>
        <w:ind w:left="426" w:hanging="426"/>
        <w:jc w:val="both"/>
        <w:textAlignment w:val="auto"/>
        <w:rPr>
          <w:rFonts w:cs="Times New Roman"/>
          <w:color w:val="000000"/>
        </w:rPr>
      </w:pPr>
      <w:r w:rsidRPr="00CC1611">
        <w:rPr>
          <w:rFonts w:cs="Times New Roman"/>
          <w:color w:val="000000"/>
        </w:rPr>
        <w:lastRenderedPageBreak/>
        <w:t xml:space="preserve">10. Jeżeli zachodzą uzasadnione podstawy do uznania, że złożone uprzednio podmiotowe środki dowodowe nie są już aktualne, Zamawiający może w każdym czasie wezwać Wykonawcę </w:t>
      </w:r>
      <w:r w:rsidRPr="00CC1611">
        <w:rPr>
          <w:rFonts w:cs="Times New Roman"/>
          <w:color w:val="000000"/>
        </w:rPr>
        <w:br/>
        <w:t xml:space="preserve">lub Wykonawców do </w:t>
      </w:r>
      <w:r w:rsidRPr="00CC1611">
        <w:rPr>
          <w:rFonts w:cs="Times New Roman"/>
          <w:color w:val="000000"/>
          <w:sz w:val="23"/>
          <w:szCs w:val="23"/>
        </w:rPr>
        <w:t>złożenia wszystkich lub niektórych</w:t>
      </w:r>
      <w:r w:rsidRPr="00CC1611">
        <w:rPr>
          <w:rFonts w:cs="Times New Roman"/>
          <w:color w:val="000000"/>
        </w:rPr>
        <w:t xml:space="preserve"> podmiotowych środków dowodowych</w:t>
      </w:r>
      <w:r w:rsidRPr="00CC1611">
        <w:rPr>
          <w:rFonts w:cs="Times New Roman"/>
          <w:color w:val="000000"/>
          <w:sz w:val="18"/>
          <w:szCs w:val="18"/>
        </w:rPr>
        <w:t>,</w:t>
      </w:r>
      <w:r w:rsidRPr="00CC1611">
        <w:rPr>
          <w:rFonts w:cs="Times New Roman"/>
          <w:color w:val="000000"/>
        </w:rPr>
        <w:t xml:space="preserve"> aktualnych na dzień ich złożenia.</w:t>
      </w:r>
    </w:p>
    <w:p w:rsidR="0072435E" w:rsidRPr="00CC1611" w:rsidRDefault="0072435E" w:rsidP="004270A1">
      <w:pPr>
        <w:widowControl/>
        <w:autoSpaceDN/>
        <w:ind w:left="993" w:hanging="426"/>
        <w:jc w:val="both"/>
        <w:textAlignment w:val="auto"/>
        <w:rPr>
          <w:rFonts w:cs="Times New Roman"/>
          <w:color w:val="000000"/>
        </w:rPr>
      </w:pPr>
    </w:p>
    <w:p w:rsidR="006B77B1" w:rsidRPr="00CC1611" w:rsidRDefault="006B77B1" w:rsidP="00160604">
      <w:pPr>
        <w:widowControl/>
        <w:suppressAutoHyphens w:val="0"/>
        <w:autoSpaceDE w:val="0"/>
        <w:adjustRightInd w:val="0"/>
        <w:ind w:hanging="426"/>
        <w:textAlignment w:val="auto"/>
        <w:rPr>
          <w:rFonts w:eastAsiaTheme="minorHAnsi" w:cs="Times New Roman"/>
          <w:b/>
          <w:kern w:val="0"/>
          <w:lang w:eastAsia="en-US" w:bidi="ar-SA"/>
        </w:rPr>
      </w:pPr>
      <w:r w:rsidRPr="00CC1611">
        <w:rPr>
          <w:rFonts w:eastAsiaTheme="minorHAnsi" w:cs="Times New Roman"/>
          <w:b/>
          <w:kern w:val="0"/>
          <w:lang w:eastAsia="en-US" w:bidi="ar-SA"/>
        </w:rPr>
        <w:t>VIII. Termin związania ofertą</w:t>
      </w:r>
    </w:p>
    <w:p w:rsidR="006B77B1" w:rsidRPr="00CC1611" w:rsidRDefault="006B77B1" w:rsidP="00160604">
      <w:pPr>
        <w:widowControl/>
        <w:suppressAutoHyphens w:val="0"/>
        <w:autoSpaceDE w:val="0"/>
        <w:adjustRightInd w:val="0"/>
        <w:ind w:left="426"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 xml:space="preserve">1. </w:t>
      </w:r>
      <w:r w:rsidRPr="00CC1611">
        <w:rPr>
          <w:rFonts w:eastAsiaTheme="minorHAnsi" w:cs="Times New Roman"/>
          <w:kern w:val="0"/>
          <w:lang w:eastAsia="en-US" w:bidi="ar-SA"/>
        </w:rPr>
        <w:tab/>
        <w:t xml:space="preserve">Ustala się, że termin związania ofertą wynosi 90 dni. Bieg tego terminu rozpoczyna </w:t>
      </w:r>
      <w:r w:rsidRPr="00CC1611">
        <w:rPr>
          <w:rFonts w:eastAsiaTheme="minorHAnsi" w:cs="Times New Roman"/>
          <w:kern w:val="0"/>
          <w:lang w:eastAsia="en-US" w:bidi="ar-SA"/>
        </w:rPr>
        <w:br/>
        <w:t>się wraz z upływem wyznaczonego terminu na składanie ofert.</w:t>
      </w:r>
    </w:p>
    <w:p w:rsidR="006B77B1" w:rsidRPr="00CC1611" w:rsidRDefault="006B77B1" w:rsidP="00160604">
      <w:pPr>
        <w:widowControl/>
        <w:suppressAutoHyphens w:val="0"/>
        <w:autoSpaceDE w:val="0"/>
        <w:adjustRightInd w:val="0"/>
        <w:ind w:left="426" w:hanging="142"/>
        <w:jc w:val="both"/>
        <w:textAlignment w:val="auto"/>
        <w:rPr>
          <w:rFonts w:eastAsiaTheme="minorHAnsi" w:cs="Times New Roman"/>
          <w:kern w:val="0"/>
          <w:lang w:eastAsia="en-US" w:bidi="ar-SA"/>
        </w:rPr>
      </w:pPr>
      <w:r w:rsidRPr="00CC1611">
        <w:rPr>
          <w:rFonts w:eastAsiaTheme="minorHAnsi" w:cs="Times New Roman"/>
          <w:kern w:val="0"/>
          <w:lang w:eastAsia="en-US" w:bidi="ar-SA"/>
        </w:rPr>
        <w:tab/>
        <w:t xml:space="preserve">Wykonawca jest związany ofertą do dnia </w:t>
      </w:r>
      <w:r w:rsidR="00446CAC" w:rsidRPr="00CC1611">
        <w:rPr>
          <w:rFonts w:eastAsiaTheme="minorHAnsi" w:cs="Times New Roman"/>
          <w:kern w:val="0"/>
          <w:lang w:eastAsia="en-US" w:bidi="ar-SA"/>
        </w:rPr>
        <w:t>18 listopada</w:t>
      </w:r>
      <w:r w:rsidRPr="00CC1611">
        <w:rPr>
          <w:rFonts w:eastAsiaTheme="minorHAnsi" w:cs="Times New Roman"/>
          <w:kern w:val="0"/>
          <w:lang w:eastAsia="en-US" w:bidi="ar-SA"/>
        </w:rPr>
        <w:t xml:space="preserve"> 202</w:t>
      </w:r>
      <w:r w:rsidR="00446CAC" w:rsidRPr="00CC1611">
        <w:rPr>
          <w:rFonts w:eastAsiaTheme="minorHAnsi" w:cs="Times New Roman"/>
          <w:kern w:val="0"/>
          <w:lang w:eastAsia="en-US" w:bidi="ar-SA"/>
        </w:rPr>
        <w:t>5</w:t>
      </w:r>
      <w:r w:rsidRPr="00CC1611">
        <w:rPr>
          <w:rFonts w:eastAsiaTheme="minorHAnsi" w:cs="Times New Roman"/>
          <w:kern w:val="0"/>
          <w:lang w:eastAsia="en-US" w:bidi="ar-SA"/>
        </w:rPr>
        <w:t xml:space="preserve"> r.</w:t>
      </w:r>
    </w:p>
    <w:p w:rsidR="00160604" w:rsidRPr="00CC1611" w:rsidRDefault="00160604" w:rsidP="00160604">
      <w:pPr>
        <w:widowControl/>
        <w:suppressAutoHyphens w:val="0"/>
        <w:autoSpaceDE w:val="0"/>
        <w:adjustRightInd w:val="0"/>
        <w:ind w:left="426"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2.</w:t>
      </w:r>
      <w:r w:rsidRPr="00CC1611">
        <w:rPr>
          <w:rFonts w:eastAsiaTheme="minorHAnsi" w:cs="Times New Roman"/>
          <w:kern w:val="0"/>
          <w:lang w:eastAsia="en-US" w:bidi="ar-SA"/>
        </w:rPr>
        <w:tab/>
        <w:t xml:space="preserve">W przypadku, gdy wybór najkorzystniejszej oferty nie nastąpi przed upływem terminu związania ofertą określonego w dokumentach zamówienia, Zamawiający przed upływem terminu związania ofertą zwraca się jednokrotnie do Wykonawców o wyrażenie zgody </w:t>
      </w:r>
      <w:r w:rsidRPr="00CC1611">
        <w:rPr>
          <w:rFonts w:eastAsiaTheme="minorHAnsi" w:cs="Times New Roman"/>
          <w:kern w:val="0"/>
          <w:lang w:eastAsia="en-US" w:bidi="ar-SA"/>
        </w:rPr>
        <w:br/>
        <w:t>na przedłużenie tego terminu o wskazywany przez niego okres, nie dłuższy niż 60 dni.</w:t>
      </w:r>
    </w:p>
    <w:p w:rsidR="00160604" w:rsidRPr="00CC1611" w:rsidRDefault="00160604" w:rsidP="00160604">
      <w:pPr>
        <w:widowControl/>
        <w:suppressAutoHyphens w:val="0"/>
        <w:autoSpaceDE w:val="0"/>
        <w:adjustRightInd w:val="0"/>
        <w:ind w:left="426"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3.</w:t>
      </w:r>
      <w:r w:rsidRPr="00CC1611">
        <w:rPr>
          <w:rFonts w:eastAsiaTheme="minorHAnsi" w:cs="Times New Roman"/>
          <w:kern w:val="0"/>
          <w:lang w:eastAsia="en-US" w:bidi="ar-SA"/>
        </w:rPr>
        <w:tab/>
        <w:t xml:space="preserve">Przedłużenie terminu związania ofertą, o którym mowa w ust. 2, wymaga złożenia </w:t>
      </w:r>
      <w:r w:rsidRPr="00CC1611">
        <w:rPr>
          <w:rFonts w:eastAsiaTheme="minorHAnsi" w:cs="Times New Roman"/>
          <w:kern w:val="0"/>
          <w:lang w:eastAsia="en-US" w:bidi="ar-SA"/>
        </w:rPr>
        <w:br/>
        <w:t>przez Wykonawcę pisemnego oświadczenia o wyrażeniu zgody na przedłużenie terminu związania ofertą.</w:t>
      </w:r>
    </w:p>
    <w:p w:rsidR="00160604" w:rsidRPr="00CC1611" w:rsidRDefault="00160604" w:rsidP="00160604">
      <w:pPr>
        <w:widowControl/>
        <w:suppressAutoHyphens w:val="0"/>
        <w:autoSpaceDE w:val="0"/>
        <w:adjustRightInd w:val="0"/>
        <w:ind w:left="426"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4.</w:t>
      </w:r>
      <w:r w:rsidRPr="00CC1611">
        <w:rPr>
          <w:rFonts w:eastAsiaTheme="minorHAnsi" w:cs="Times New Roman"/>
          <w:kern w:val="0"/>
          <w:lang w:eastAsia="en-US" w:bidi="ar-SA"/>
        </w:rPr>
        <w:tab/>
        <w:t>Jeżeli termin związania ofertą upłynie przed wyborem najkorzystniejszej oferty, Zamawiający wzywa Wykonawcę, którego</w:t>
      </w:r>
      <w:r w:rsidRPr="00CC1611">
        <w:rPr>
          <w:rFonts w:eastAsiaTheme="minorHAnsi" w:cs="Times New Roman"/>
          <w:kern w:val="0"/>
          <w:sz w:val="23"/>
          <w:szCs w:val="23"/>
          <w:lang w:eastAsia="en-US" w:bidi="ar-SA"/>
        </w:rPr>
        <w:t xml:space="preserve"> oferta otrzymała najwyższą</w:t>
      </w:r>
      <w:r w:rsidRPr="00CC1611">
        <w:rPr>
          <w:rFonts w:eastAsiaTheme="minorHAnsi" w:cs="Times New Roman"/>
          <w:kern w:val="0"/>
          <w:lang w:eastAsia="en-US" w:bidi="ar-SA"/>
        </w:rPr>
        <w:t xml:space="preserve"> ocenę, do wyrażenia w wyznaczonym przez Zamawiającego terminie pisemnej zgody na wybór jego oferty. W przypadku braku zgody, Zamawiający zwraca się o wyrażenie takiej zgody do kolejnego Wykonawcy, którego oferta została najwyżej</w:t>
      </w:r>
      <w:r w:rsidRPr="00CC1611">
        <w:rPr>
          <w:rFonts w:eastAsiaTheme="minorHAnsi" w:cs="Times New Roman"/>
          <w:kern w:val="0"/>
          <w:sz w:val="23"/>
          <w:szCs w:val="23"/>
          <w:lang w:eastAsia="en-US" w:bidi="ar-SA"/>
        </w:rPr>
        <w:t xml:space="preserve"> oceniona, chyba że zachodzą przesłanki do </w:t>
      </w:r>
      <w:r w:rsidRPr="00CC1611">
        <w:rPr>
          <w:rFonts w:eastAsiaTheme="minorHAnsi" w:cs="Times New Roman"/>
          <w:kern w:val="0"/>
          <w:lang w:eastAsia="en-US" w:bidi="ar-SA"/>
        </w:rPr>
        <w:t>unieważnienia postępowania.</w:t>
      </w:r>
    </w:p>
    <w:p w:rsidR="00160604" w:rsidRPr="00CC1611" w:rsidRDefault="00160604" w:rsidP="00160604">
      <w:pPr>
        <w:widowControl/>
        <w:suppressAutoHyphens w:val="0"/>
        <w:autoSpaceDE w:val="0"/>
        <w:adjustRightInd w:val="0"/>
        <w:textAlignment w:val="auto"/>
        <w:rPr>
          <w:rFonts w:eastAsiaTheme="minorHAnsi" w:cs="Times New Roman"/>
          <w:kern w:val="0"/>
          <w:lang w:eastAsia="en-US" w:bidi="ar-SA"/>
        </w:rPr>
      </w:pPr>
    </w:p>
    <w:p w:rsidR="00160604" w:rsidRPr="00CC1611" w:rsidRDefault="00160604" w:rsidP="00160604">
      <w:pPr>
        <w:widowControl/>
        <w:suppressAutoHyphens w:val="0"/>
        <w:autoSpaceDE w:val="0"/>
        <w:adjustRightInd w:val="0"/>
        <w:ind w:left="142" w:hanging="426"/>
        <w:textAlignment w:val="auto"/>
        <w:rPr>
          <w:rFonts w:eastAsiaTheme="minorHAnsi" w:cs="Times New Roman"/>
          <w:b/>
          <w:kern w:val="0"/>
          <w:lang w:eastAsia="en-US" w:bidi="ar-SA"/>
        </w:rPr>
      </w:pPr>
      <w:r w:rsidRPr="00CC1611">
        <w:rPr>
          <w:rFonts w:eastAsiaTheme="minorHAnsi" w:cs="Times New Roman"/>
          <w:b/>
          <w:kern w:val="0"/>
          <w:lang w:eastAsia="en-US" w:bidi="ar-SA"/>
        </w:rPr>
        <w:t>IX.</w:t>
      </w:r>
      <w:r w:rsidRPr="00CC1611">
        <w:rPr>
          <w:rFonts w:eastAsiaTheme="minorHAnsi" w:cs="Times New Roman"/>
          <w:b/>
          <w:kern w:val="0"/>
          <w:lang w:eastAsia="en-US" w:bidi="ar-SA"/>
        </w:rPr>
        <w:tab/>
        <w:t>Opis sposobu przygotowania oferty</w:t>
      </w:r>
    </w:p>
    <w:p w:rsidR="00160604" w:rsidRPr="00CC1611" w:rsidRDefault="00160604" w:rsidP="00160604">
      <w:pPr>
        <w:widowControl/>
        <w:numPr>
          <w:ilvl w:val="0"/>
          <w:numId w:val="2"/>
        </w:numPr>
        <w:tabs>
          <w:tab w:val="clear" w:pos="720"/>
          <w:tab w:val="num" w:pos="284"/>
        </w:tabs>
        <w:suppressAutoHyphens w:val="0"/>
        <w:autoSpaceDE w:val="0"/>
        <w:adjustRightInd w:val="0"/>
        <w:ind w:left="426"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Zamawiający dopuszcza składanie ofert częściowych.</w:t>
      </w:r>
    </w:p>
    <w:p w:rsidR="00160604" w:rsidRPr="00CC1611" w:rsidRDefault="00160604" w:rsidP="00160604">
      <w:pPr>
        <w:widowControl/>
        <w:numPr>
          <w:ilvl w:val="0"/>
          <w:numId w:val="2"/>
        </w:numPr>
        <w:tabs>
          <w:tab w:val="clear" w:pos="720"/>
          <w:tab w:val="num" w:pos="284"/>
        </w:tabs>
        <w:suppressAutoHyphens w:val="0"/>
        <w:autoSpaceDE w:val="0"/>
        <w:adjustRightInd w:val="0"/>
        <w:ind w:left="426"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Wykonawca może złożyć tylko jedną ofertę.</w:t>
      </w:r>
    </w:p>
    <w:p w:rsidR="00160604" w:rsidRPr="00CC1611" w:rsidRDefault="00160604" w:rsidP="00160604">
      <w:pPr>
        <w:widowControl/>
        <w:numPr>
          <w:ilvl w:val="0"/>
          <w:numId w:val="2"/>
        </w:numPr>
        <w:tabs>
          <w:tab w:val="clear" w:pos="720"/>
          <w:tab w:val="num" w:pos="567"/>
        </w:tabs>
        <w:suppressAutoHyphens w:val="0"/>
        <w:autoSpaceDE w:val="0"/>
        <w:adjustRightInd w:val="0"/>
        <w:ind w:left="426"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Zamawiający nie dopuszcza możliwości złożenia oferty wariantowej.</w:t>
      </w:r>
    </w:p>
    <w:p w:rsidR="00160604" w:rsidRPr="00CC1611" w:rsidRDefault="00160604" w:rsidP="00160604">
      <w:pPr>
        <w:widowControl/>
        <w:numPr>
          <w:ilvl w:val="0"/>
          <w:numId w:val="2"/>
        </w:numPr>
        <w:tabs>
          <w:tab w:val="clear" w:pos="720"/>
          <w:tab w:val="num" w:pos="426"/>
        </w:tabs>
        <w:suppressAutoHyphens w:val="0"/>
        <w:autoSpaceDE w:val="0"/>
        <w:adjustRightInd w:val="0"/>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Oferta musi  być  sporządzona  w  języku  polskim  na  maszynie, komputerze  lub  inną  trwałą </w:t>
      </w:r>
    </w:p>
    <w:p w:rsidR="00160604" w:rsidRPr="00CC1611" w:rsidRDefault="00160604" w:rsidP="00160604">
      <w:pPr>
        <w:widowControl/>
        <w:suppressAutoHyphens w:val="0"/>
        <w:autoSpaceDE w:val="0"/>
        <w:adjustRightInd w:val="0"/>
        <w:ind w:left="426"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     i czytelną techniką, z tym, że oferty pisane ręcznie muszą być wypełnione drukowanymi </w:t>
      </w:r>
      <w:r w:rsidRPr="00CC1611">
        <w:rPr>
          <w:rFonts w:eastAsia="Times New Roman" w:cs="Times New Roman"/>
          <w:kern w:val="0"/>
          <w:lang w:eastAsia="ar-SA" w:bidi="ar-SA"/>
        </w:rPr>
        <w:br/>
        <w:t>literami i nie mogą one budzić wątpliwości, co do ich treści.</w:t>
      </w:r>
    </w:p>
    <w:p w:rsidR="00160604" w:rsidRPr="00CC1611" w:rsidRDefault="00160604" w:rsidP="00160604">
      <w:pPr>
        <w:widowControl/>
        <w:suppressAutoHyphens w:val="0"/>
        <w:autoSpaceDE w:val="0"/>
        <w:adjustRightInd w:val="0"/>
        <w:ind w:left="426" w:hanging="142"/>
        <w:jc w:val="both"/>
        <w:textAlignment w:val="auto"/>
        <w:rPr>
          <w:rFonts w:eastAsia="Times New Roman" w:cs="Times New Roman"/>
          <w:kern w:val="0"/>
          <w:lang w:eastAsia="ar-SA" w:bidi="ar-SA"/>
        </w:rPr>
      </w:pPr>
      <w:r w:rsidRPr="00CC1611">
        <w:rPr>
          <w:rFonts w:eastAsia="Times New Roman" w:cs="Times New Roman"/>
          <w:kern w:val="0"/>
          <w:lang w:eastAsia="ar-SA" w:bidi="ar-SA"/>
        </w:rPr>
        <w:tab/>
        <w:t xml:space="preserve">Oferta składana jest pod rygorem nieważności w </w:t>
      </w:r>
      <w:r w:rsidRPr="00CC1611">
        <w:rPr>
          <w:rFonts w:eastAsia="Times New Roman" w:cs="Times New Roman"/>
          <w:b/>
          <w:kern w:val="0"/>
          <w:lang w:eastAsia="ar-SA" w:bidi="ar-SA"/>
        </w:rPr>
        <w:t>formie elektronicznej opatrzonej kwalifikowanym podpisem elektronicznym</w:t>
      </w:r>
      <w:r w:rsidRPr="00CC1611">
        <w:rPr>
          <w:rFonts w:eastAsia="Times New Roman" w:cs="Times New Roman"/>
          <w:kern w:val="0"/>
          <w:lang w:eastAsia="ar-SA" w:bidi="ar-SA"/>
        </w:rPr>
        <w:t xml:space="preserve">, w ogólnie dostępnych formatach danych, </w:t>
      </w:r>
      <w:r w:rsidRPr="00CC1611">
        <w:rPr>
          <w:rFonts w:eastAsia="Times New Roman" w:cs="Times New Roman"/>
          <w:kern w:val="0"/>
          <w:lang w:eastAsia="ar-SA" w:bidi="ar-SA"/>
        </w:rPr>
        <w:br/>
        <w:t>w szczególności w formatach: .txt, .rtf, .pdf, .</w:t>
      </w:r>
      <w:proofErr w:type="spellStart"/>
      <w:r w:rsidRPr="00CC1611">
        <w:rPr>
          <w:rFonts w:eastAsia="Times New Roman" w:cs="Times New Roman"/>
          <w:kern w:val="0"/>
          <w:lang w:eastAsia="ar-SA" w:bidi="ar-SA"/>
        </w:rPr>
        <w:t>doc</w:t>
      </w:r>
      <w:proofErr w:type="spellEnd"/>
      <w:r w:rsidRPr="00CC1611">
        <w:rPr>
          <w:rFonts w:eastAsia="Times New Roman" w:cs="Times New Roman"/>
          <w:kern w:val="0"/>
          <w:lang w:eastAsia="ar-SA" w:bidi="ar-SA"/>
        </w:rPr>
        <w:t>, .</w:t>
      </w:r>
      <w:proofErr w:type="spellStart"/>
      <w:r w:rsidRPr="00CC1611">
        <w:rPr>
          <w:rFonts w:eastAsia="Times New Roman" w:cs="Times New Roman"/>
          <w:kern w:val="0"/>
          <w:lang w:eastAsia="ar-SA" w:bidi="ar-SA"/>
        </w:rPr>
        <w:t>docx</w:t>
      </w:r>
      <w:proofErr w:type="spellEnd"/>
      <w:r w:rsidRPr="00CC1611">
        <w:rPr>
          <w:rFonts w:eastAsia="Times New Roman" w:cs="Times New Roman"/>
          <w:kern w:val="0"/>
          <w:lang w:eastAsia="ar-SA" w:bidi="ar-SA"/>
        </w:rPr>
        <w:t>, .</w:t>
      </w:r>
      <w:proofErr w:type="spellStart"/>
      <w:r w:rsidRPr="00CC1611">
        <w:rPr>
          <w:rFonts w:eastAsia="Times New Roman" w:cs="Times New Roman"/>
          <w:kern w:val="0"/>
          <w:lang w:eastAsia="ar-SA" w:bidi="ar-SA"/>
        </w:rPr>
        <w:t>odt</w:t>
      </w:r>
      <w:proofErr w:type="spellEnd"/>
      <w:r w:rsidRPr="00CC1611">
        <w:rPr>
          <w:rFonts w:eastAsia="Times New Roman" w:cs="Times New Roman"/>
          <w:kern w:val="0"/>
          <w:lang w:eastAsia="ar-SA" w:bidi="ar-SA"/>
        </w:rPr>
        <w:t xml:space="preserve">. Do sporządzenia oferty Zamawiający zaleca skorzystanie z </w:t>
      </w:r>
      <w:r w:rsidRPr="00CC1611">
        <w:rPr>
          <w:rFonts w:eastAsia="Times New Roman" w:cs="Times New Roman"/>
          <w:b/>
          <w:i/>
          <w:kern w:val="0"/>
          <w:u w:val="single"/>
          <w:lang w:eastAsia="ar-SA" w:bidi="ar-SA"/>
        </w:rPr>
        <w:t>Formularza oferty</w:t>
      </w:r>
      <w:r w:rsidRPr="00CC1611">
        <w:rPr>
          <w:rFonts w:eastAsia="Times New Roman" w:cs="Times New Roman"/>
          <w:kern w:val="0"/>
          <w:u w:val="single"/>
          <w:lang w:eastAsia="ar-SA" w:bidi="ar-SA"/>
        </w:rPr>
        <w:t>,</w:t>
      </w:r>
      <w:r w:rsidRPr="00CC1611">
        <w:rPr>
          <w:rFonts w:eastAsia="Times New Roman" w:cs="Times New Roman"/>
          <w:kern w:val="0"/>
          <w:lang w:eastAsia="ar-SA" w:bidi="ar-SA"/>
        </w:rPr>
        <w:t xml:space="preserve"> którego wzór stanowi załącznik nr 1 do SWZ.</w:t>
      </w:r>
    </w:p>
    <w:p w:rsidR="00160604" w:rsidRPr="00CC1611" w:rsidRDefault="00160604" w:rsidP="00160604">
      <w:pPr>
        <w:widowControl/>
        <w:suppressAutoHyphens w:val="0"/>
        <w:autoSpaceDE w:val="0"/>
        <w:adjustRightInd w:val="0"/>
        <w:ind w:left="568"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5. Wykonawca </w:t>
      </w:r>
      <w:r w:rsidRPr="00CC1611">
        <w:rPr>
          <w:rFonts w:eastAsia="Times New Roman" w:cs="Times New Roman"/>
          <w:kern w:val="0"/>
          <w:u w:val="single"/>
          <w:lang w:eastAsia="ar-SA" w:bidi="ar-SA"/>
        </w:rPr>
        <w:t>dołącza do oferty:</w:t>
      </w:r>
      <w:r w:rsidRPr="00CC1611">
        <w:rPr>
          <w:rFonts w:eastAsia="Times New Roman" w:cs="Times New Roman"/>
          <w:kern w:val="0"/>
          <w:lang w:eastAsia="ar-SA" w:bidi="ar-SA"/>
        </w:rPr>
        <w:t xml:space="preserve"> </w:t>
      </w:r>
    </w:p>
    <w:p w:rsidR="00160604" w:rsidRPr="00CC1611" w:rsidRDefault="00160604" w:rsidP="00160604">
      <w:pPr>
        <w:widowControl/>
        <w:suppressAutoHyphens w:val="0"/>
        <w:autoSpaceDE w:val="0"/>
        <w:adjustRightInd w:val="0"/>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r>
      <w:r w:rsidRPr="00CC1611">
        <w:rPr>
          <w:rFonts w:eastAsia="Times New Roman" w:cs="Times New Roman"/>
          <w:b/>
          <w:i/>
          <w:kern w:val="0"/>
          <w:lang w:eastAsia="ar-SA" w:bidi="ar-SA"/>
        </w:rPr>
        <w:t>Jednolity Europejski Dokument Zamówienia</w:t>
      </w:r>
      <w:r w:rsidRPr="00CC1611">
        <w:rPr>
          <w:rFonts w:eastAsia="Times New Roman" w:cs="Times New Roman"/>
          <w:b/>
          <w:kern w:val="0"/>
          <w:lang w:eastAsia="ar-SA" w:bidi="ar-SA"/>
        </w:rPr>
        <w:t>,</w:t>
      </w:r>
      <w:r w:rsidRPr="00CC1611">
        <w:rPr>
          <w:rFonts w:eastAsia="Times New Roman" w:cs="Times New Roman"/>
          <w:kern w:val="0"/>
          <w:lang w:eastAsia="ar-SA" w:bidi="ar-SA"/>
        </w:rPr>
        <w:t xml:space="preserve"> o którym mowa w art. 125 ust. 1 Ustawy, którego wzór stanowi załącznik nr 3 do SWZ w postaci elektronicznej opatrzonej kwalifikowanym</w:t>
      </w:r>
      <w:r w:rsidRPr="00CC1611">
        <w:rPr>
          <w:rFonts w:eastAsia="Times New Roman" w:cs="Times New Roman"/>
          <w:kern w:val="0"/>
          <w:sz w:val="18"/>
          <w:szCs w:val="18"/>
          <w:lang w:eastAsia="ar-SA" w:bidi="ar-SA"/>
        </w:rPr>
        <w:t xml:space="preserve"> </w:t>
      </w:r>
      <w:r w:rsidRPr="00CC1611">
        <w:rPr>
          <w:rFonts w:eastAsia="Times New Roman" w:cs="Times New Roman"/>
          <w:kern w:val="0"/>
          <w:sz w:val="23"/>
          <w:szCs w:val="23"/>
          <w:lang w:eastAsia="ar-SA" w:bidi="ar-SA"/>
        </w:rPr>
        <w:t>podpisem elektronicznym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Oświadczenie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stanowi</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dowód</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potwierdzający brak podstaw wykluczenia oraz spełnianie warunków udziału w postępowaniu na dzień składania ofert, tymczasowo zastępujące wymagane przez Zamawiającego podmiotowe środki dowodowe,</w:t>
      </w:r>
    </w:p>
    <w:p w:rsidR="00160604" w:rsidRPr="00CC1611" w:rsidRDefault="00160604" w:rsidP="00160604">
      <w:pPr>
        <w:widowControl/>
        <w:suppressAutoHyphens w:val="0"/>
        <w:autoSpaceDE w:val="0"/>
        <w:adjustRightInd w:val="0"/>
        <w:ind w:left="568" w:hanging="1"/>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 xml:space="preserve"> wypełniony </w:t>
      </w:r>
      <w:r w:rsidRPr="00CC1611">
        <w:rPr>
          <w:rFonts w:eastAsia="Times New Roman" w:cs="Times New Roman"/>
          <w:b/>
          <w:i/>
          <w:kern w:val="0"/>
          <w:lang w:eastAsia="ar-SA" w:bidi="ar-SA"/>
        </w:rPr>
        <w:t>Formularz cenowy</w:t>
      </w:r>
      <w:r w:rsidRPr="00CC1611">
        <w:rPr>
          <w:rFonts w:eastAsia="Times New Roman" w:cs="Times New Roman"/>
          <w:kern w:val="0"/>
          <w:lang w:eastAsia="ar-SA" w:bidi="ar-SA"/>
        </w:rPr>
        <w:t>, którego wzór stanowi załącznik nr 2 do SWZ;</w:t>
      </w:r>
    </w:p>
    <w:p w:rsidR="00160604" w:rsidRPr="00CC1611" w:rsidRDefault="00160604" w:rsidP="00160604">
      <w:pPr>
        <w:widowControl/>
        <w:suppressAutoHyphens w:val="0"/>
        <w:autoSpaceDE w:val="0"/>
        <w:adjustRightInd w:val="0"/>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 xml:space="preserve">wypełnione i podpisane przez Wykonawców wspólnie ubiegających się o udzielenie zamówienia (spółka cywilna, konsorcjum) pełnomocnictwo dla Wykonawcy wiodącego (lidera) do reprezentowania ich w postępowaniu i zawarcia umowy w sprawie zamówienia publicznego. </w:t>
      </w:r>
    </w:p>
    <w:p w:rsidR="00160604" w:rsidRPr="00CC1611" w:rsidRDefault="00160604" w:rsidP="00160604">
      <w:pPr>
        <w:widowControl/>
        <w:suppressAutoHyphens w:val="0"/>
        <w:autoSpaceDE w:val="0"/>
        <w:adjustRightInd w:val="0"/>
        <w:ind w:left="426"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6.</w:t>
      </w:r>
      <w:r w:rsidRPr="00CC1611">
        <w:rPr>
          <w:rFonts w:eastAsia="Times New Roman" w:cs="Times New Roman"/>
          <w:kern w:val="0"/>
          <w:lang w:eastAsia="ar-SA" w:bidi="ar-SA"/>
        </w:rPr>
        <w:tab/>
        <w:t xml:space="preserve">Wymaga się, aby oferta Wykonawcy była podpisana przez osobę lub osoby uprawnione </w:t>
      </w:r>
      <w:r w:rsidRPr="00CC1611">
        <w:rPr>
          <w:rFonts w:eastAsia="Times New Roman" w:cs="Times New Roman"/>
          <w:kern w:val="0"/>
          <w:lang w:eastAsia="ar-SA" w:bidi="ar-SA"/>
        </w:rPr>
        <w:br/>
        <w:t>do występowania w imieniu Wykonawcy.</w:t>
      </w:r>
    </w:p>
    <w:p w:rsidR="00160604" w:rsidRPr="00CC1611" w:rsidRDefault="00160604" w:rsidP="00160604">
      <w:pPr>
        <w:widowControl/>
        <w:suppressAutoHyphens w:val="0"/>
        <w:autoSpaceDE w:val="0"/>
        <w:adjustRightInd w:val="0"/>
        <w:ind w:left="426"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7.</w:t>
      </w:r>
      <w:r w:rsidRPr="00CC1611">
        <w:rPr>
          <w:rFonts w:eastAsia="Times New Roman" w:cs="Times New Roman"/>
          <w:kern w:val="0"/>
          <w:lang w:eastAsia="ar-SA" w:bidi="ar-SA"/>
        </w:rPr>
        <w:tab/>
        <w:t xml:space="preserve">Za osoby uprawnione do reprezentowania Wykonawcy uznaje się osoby upoważnione </w:t>
      </w:r>
      <w:r w:rsidRPr="00CC1611">
        <w:rPr>
          <w:rFonts w:eastAsia="Times New Roman" w:cs="Times New Roman"/>
          <w:kern w:val="0"/>
          <w:lang w:eastAsia="ar-SA" w:bidi="ar-SA"/>
        </w:rPr>
        <w:br/>
        <w:t xml:space="preserve">do reprezentowania Wykonawcy, wskazane we właściwym rejestrze (KRS, </w:t>
      </w:r>
      <w:proofErr w:type="spellStart"/>
      <w:r w:rsidRPr="00CC1611">
        <w:rPr>
          <w:rFonts w:eastAsia="Times New Roman" w:cs="Times New Roman"/>
          <w:kern w:val="0"/>
          <w:lang w:eastAsia="ar-SA" w:bidi="ar-SA"/>
        </w:rPr>
        <w:t>CEiDG</w:t>
      </w:r>
      <w:proofErr w:type="spellEnd"/>
      <w:r w:rsidRPr="00CC1611">
        <w:rPr>
          <w:rFonts w:eastAsia="Times New Roman" w:cs="Times New Roman"/>
          <w:kern w:val="0"/>
          <w:lang w:eastAsia="ar-SA" w:bidi="ar-SA"/>
        </w:rPr>
        <w:t xml:space="preserve"> lub inny właściwy) bądź w stosownym pełnomocnictwie, które należy załączyć do oferty w postaci elektronicznej opatrzonej kwalifikowanym podpisem elektronicznym.</w:t>
      </w:r>
    </w:p>
    <w:p w:rsidR="00160604" w:rsidRPr="00CC1611" w:rsidRDefault="00160604" w:rsidP="00160604">
      <w:pPr>
        <w:widowControl/>
        <w:suppressAutoHyphens w:val="0"/>
        <w:autoSpaceDE w:val="0"/>
        <w:adjustRightInd w:val="0"/>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lastRenderedPageBreak/>
        <w:t>8.</w:t>
      </w:r>
      <w:r w:rsidRPr="00CC1611">
        <w:rPr>
          <w:rFonts w:eastAsia="Times New Roman" w:cs="Times New Roman"/>
          <w:kern w:val="0"/>
          <w:lang w:eastAsia="ar-SA" w:bidi="ar-SA"/>
        </w:rPr>
        <w:tab/>
      </w:r>
      <w:r w:rsidRPr="00CC1611">
        <w:rPr>
          <w:rFonts w:eastAsia="Times New Roman" w:cs="Times New Roman"/>
          <w:b/>
          <w:kern w:val="0"/>
          <w:lang w:eastAsia="ar-SA" w:bidi="ar-SA"/>
        </w:rPr>
        <w:t>Oświadczenia i pełnomocnictwa, o których mowa w ust. 5, składa się wraz z ofertą</w:t>
      </w:r>
      <w:r w:rsidRPr="00CC1611">
        <w:rPr>
          <w:rFonts w:eastAsia="Times New Roman" w:cs="Times New Roman"/>
          <w:kern w:val="0"/>
          <w:lang w:eastAsia="ar-SA" w:bidi="ar-SA"/>
        </w:rPr>
        <w:t xml:space="preserve">, </w:t>
      </w:r>
      <w:r w:rsidRPr="00CC1611">
        <w:rPr>
          <w:rFonts w:eastAsia="Times New Roman" w:cs="Times New Roman"/>
          <w:kern w:val="0"/>
          <w:lang w:eastAsia="ar-SA" w:bidi="ar-SA"/>
        </w:rPr>
        <w:br/>
        <w:t>pod rygorem nieważności, w formie elektronicznej opatrzonej kwalifikowanym podpisem elektronicznym.</w:t>
      </w:r>
    </w:p>
    <w:p w:rsidR="00160604" w:rsidRPr="00CC1611" w:rsidRDefault="00160604" w:rsidP="00160604">
      <w:pPr>
        <w:widowControl/>
        <w:suppressAutoHyphens w:val="0"/>
        <w:autoSpaceDE w:val="0"/>
        <w:adjustRightInd w:val="0"/>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9.</w:t>
      </w:r>
      <w:r w:rsidRPr="00CC1611">
        <w:rPr>
          <w:rFonts w:eastAsia="Times New Roman" w:cs="Times New Roman"/>
          <w:kern w:val="0"/>
          <w:lang w:eastAsia="ar-SA" w:bidi="ar-SA"/>
        </w:rPr>
        <w:tab/>
        <w:t xml:space="preserve">W przypadku, gdy pełnomocnictwo do złożenia oferty lub oświadczenie, o którym mowa </w:t>
      </w:r>
      <w:r w:rsidRPr="00CC1611">
        <w:rPr>
          <w:rFonts w:eastAsia="Times New Roman" w:cs="Times New Roman"/>
          <w:kern w:val="0"/>
          <w:lang w:eastAsia="ar-SA" w:bidi="ar-SA"/>
        </w:rPr>
        <w:br/>
        <w:t>w art. 125 ust. 1 Ustawy, zostało</w:t>
      </w:r>
      <w:r w:rsidRPr="00CC1611">
        <w:rPr>
          <w:rFonts w:eastAsia="Times New Roman" w:cs="Times New Roman"/>
          <w:kern w:val="0"/>
          <w:sz w:val="23"/>
          <w:szCs w:val="23"/>
          <w:lang w:eastAsia="ar-SA" w:bidi="ar-SA"/>
        </w:rPr>
        <w:t xml:space="preserve"> sporządzone jako dokument w postaci</w:t>
      </w:r>
      <w:r w:rsidRPr="00CC1611">
        <w:rPr>
          <w:rFonts w:eastAsia="Times New Roman" w:cs="Times New Roman"/>
          <w:kern w:val="0"/>
          <w:lang w:eastAsia="ar-SA" w:bidi="ar-SA"/>
        </w:rPr>
        <w:t xml:space="preserve"> papierowej i opatrzone własnoręcznym podpisem, przekazuje się cyfrowe odwzorowanie tego dokumentu opatrzone kwalifikowanym podpisem elektronicznym, potwierdzającym zgodność odwzorowania cyfrowego z dokumentem w postaci papierowej. Odwzorowanie cyfrowe pełnomocnictwa powinno potwierdzać prawidłowość umocowania na dzień złożenia oferty lub oświadczenia, o którym mowa w art. 125 ust. 1 Ustawy.</w:t>
      </w:r>
    </w:p>
    <w:p w:rsidR="00160604" w:rsidRPr="00CC1611" w:rsidRDefault="00160604" w:rsidP="00160604">
      <w:pPr>
        <w:widowControl/>
        <w:suppressAutoHyphens w:val="0"/>
        <w:autoSpaceDE w:val="0"/>
        <w:adjustRightInd w:val="0"/>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10.</w:t>
      </w:r>
      <w:r w:rsidRPr="00CC1611">
        <w:rPr>
          <w:rFonts w:eastAsia="Times New Roman" w:cs="Times New Roman"/>
          <w:kern w:val="0"/>
          <w:lang w:eastAsia="ar-SA" w:bidi="ar-SA"/>
        </w:rPr>
        <w:tab/>
        <w:t xml:space="preserve">Wykonawca może przed upływem terminu do składania ofert wycofać ofertę </w:t>
      </w:r>
      <w:r w:rsidRPr="00CC1611">
        <w:rPr>
          <w:rFonts w:eastAsia="Times New Roman" w:cs="Times New Roman"/>
          <w:kern w:val="0"/>
          <w:lang w:eastAsia="ar-SA" w:bidi="ar-SA"/>
        </w:rPr>
        <w:br/>
        <w:t xml:space="preserve">za pośrednictwem </w:t>
      </w:r>
      <w:r w:rsidRPr="00CC1611">
        <w:rPr>
          <w:rFonts w:eastAsia="Times New Roman" w:cs="Times New Roman"/>
          <w:i/>
          <w:kern w:val="0"/>
          <w:lang w:eastAsia="ar-SA" w:bidi="ar-SA"/>
        </w:rPr>
        <w:t>Formularza składania oferty</w:t>
      </w:r>
      <w:r w:rsidRPr="00CC1611">
        <w:rPr>
          <w:rFonts w:eastAsia="Times New Roman" w:cs="Times New Roman"/>
          <w:kern w:val="0"/>
          <w:lang w:eastAsia="ar-SA" w:bidi="ar-SA"/>
        </w:rPr>
        <w:t>.</w:t>
      </w:r>
    </w:p>
    <w:p w:rsidR="00160604" w:rsidRPr="00CC1611" w:rsidRDefault="00160604" w:rsidP="00160604">
      <w:pPr>
        <w:widowControl/>
        <w:suppressAutoHyphens w:val="0"/>
        <w:autoSpaceDE w:val="0"/>
        <w:adjustRightInd w:val="0"/>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11.</w:t>
      </w:r>
      <w:r w:rsidRPr="00CC1611">
        <w:rPr>
          <w:rFonts w:eastAsia="Times New Roman" w:cs="Times New Roman"/>
          <w:kern w:val="0"/>
          <w:lang w:eastAsia="ar-SA" w:bidi="ar-SA"/>
        </w:rPr>
        <w:tab/>
        <w:t xml:space="preserve">Z uwagi na to, że oferty Wykonawców są zaszyfrowane nie można ich edytować. Poprawki lub zmiany w ofercie wiążą się ze złożeniem nowej oferty i wycofaniem poprzedniej, </w:t>
      </w:r>
      <w:r w:rsidRPr="00CC1611">
        <w:rPr>
          <w:rFonts w:eastAsia="Times New Roman" w:cs="Times New Roman"/>
          <w:kern w:val="0"/>
          <w:lang w:eastAsia="ar-SA" w:bidi="ar-SA"/>
        </w:rPr>
        <w:br/>
        <w:t xml:space="preserve">jednak należy to zrobić przed </w:t>
      </w:r>
      <w:r w:rsidRPr="00CC1611">
        <w:rPr>
          <w:rFonts w:eastAsia="Times New Roman" w:cs="Times New Roman"/>
          <w:kern w:val="0"/>
          <w:sz w:val="23"/>
          <w:szCs w:val="23"/>
          <w:lang w:eastAsia="ar-SA" w:bidi="ar-SA"/>
        </w:rPr>
        <w:t>upływem terminu zakończenia</w:t>
      </w:r>
      <w:r w:rsidRPr="00CC1611">
        <w:rPr>
          <w:rFonts w:eastAsia="Times New Roman" w:cs="Times New Roman"/>
          <w:kern w:val="0"/>
          <w:lang w:eastAsia="ar-SA" w:bidi="ar-SA"/>
        </w:rPr>
        <w:t xml:space="preserve"> składania ofert w postępowaniu. </w:t>
      </w:r>
    </w:p>
    <w:p w:rsidR="00160604" w:rsidRPr="00CC1611" w:rsidRDefault="00160604" w:rsidP="00160604">
      <w:pPr>
        <w:widowControl/>
        <w:suppressAutoHyphens w:val="0"/>
        <w:autoSpaceDE w:val="0"/>
        <w:adjustRightInd w:val="0"/>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12.</w:t>
      </w:r>
      <w:r w:rsidRPr="00CC1611">
        <w:rPr>
          <w:rFonts w:eastAsia="Times New Roman" w:cs="Times New Roman"/>
          <w:kern w:val="0"/>
          <w:lang w:eastAsia="ar-SA" w:bidi="ar-SA"/>
        </w:rPr>
        <w:tab/>
        <w:t>Złożenie nowej oferty i wycofanie poprzedniej w postępowaniu, w którym Zamawiający dopuszcza złożenie tylko jednej oferty przed upływem terminu zakończenia składania ofert w postępowaniu powoduje wycofanie oferty poprzednio złożonej.</w:t>
      </w:r>
    </w:p>
    <w:p w:rsidR="00160604" w:rsidRPr="00CC1611" w:rsidRDefault="00160604" w:rsidP="00160604">
      <w:pPr>
        <w:widowControl/>
        <w:suppressAutoHyphens w:val="0"/>
        <w:autoSpaceDE w:val="0"/>
        <w:adjustRightInd w:val="0"/>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13.</w:t>
      </w:r>
      <w:r w:rsidRPr="00CC1611">
        <w:rPr>
          <w:rFonts w:eastAsia="Times New Roman" w:cs="Times New Roman"/>
          <w:kern w:val="0"/>
          <w:lang w:eastAsia="ar-SA" w:bidi="ar-SA"/>
        </w:rPr>
        <w:tab/>
        <w:t>Wszelkie koszty związane z przygotowaniem oraz złożeniem oferty ponosi Wykonawca.</w:t>
      </w:r>
    </w:p>
    <w:p w:rsidR="00160604" w:rsidRPr="00CC1611" w:rsidRDefault="00160604" w:rsidP="00160604">
      <w:pPr>
        <w:widowControl/>
        <w:suppressAutoHyphens w:val="0"/>
        <w:autoSpaceDE w:val="0"/>
        <w:adjustRightInd w:val="0"/>
        <w:ind w:left="567" w:hanging="425"/>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14.  W przypadku unieważnienia  postępowania  o  udzielenie  zamówienia z przyczyn leżących </w:t>
      </w:r>
      <w:r w:rsidRPr="00CC1611">
        <w:rPr>
          <w:rFonts w:eastAsia="Times New Roman" w:cs="Times New Roman"/>
          <w:kern w:val="0"/>
          <w:lang w:eastAsia="ar-SA" w:bidi="ar-SA"/>
        </w:rPr>
        <w:br/>
        <w:t xml:space="preserve">po stronie Zamawiającego, Wykonawcom, którzy złożyli oferty niepodlegające odrzuceniu, przysługuje roszczenie o zwrot uzasadnionych kosztów uczestnictwa w postępowaniu, </w:t>
      </w:r>
      <w:r w:rsidRPr="00CC1611">
        <w:rPr>
          <w:rFonts w:eastAsia="Times New Roman" w:cs="Times New Roman"/>
          <w:kern w:val="0"/>
          <w:lang w:eastAsia="ar-SA" w:bidi="ar-SA"/>
        </w:rPr>
        <w:br/>
        <w:t>w szczególności kosztów przygotowania oferty.</w:t>
      </w:r>
    </w:p>
    <w:p w:rsidR="00160604" w:rsidRPr="00CC1611" w:rsidRDefault="00160604" w:rsidP="00160604">
      <w:pPr>
        <w:widowControl/>
        <w:suppressAutoHyphens w:val="0"/>
        <w:autoSpaceDE w:val="0"/>
        <w:adjustRightInd w:val="0"/>
        <w:ind w:left="568"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15.</w:t>
      </w:r>
      <w:r w:rsidRPr="00CC1611">
        <w:rPr>
          <w:rFonts w:eastAsia="Times New Roman" w:cs="Times New Roman"/>
          <w:kern w:val="0"/>
          <w:lang w:eastAsia="ar-SA" w:bidi="ar-SA"/>
        </w:rPr>
        <w:tab/>
        <w:t xml:space="preserve">Postępowanie o udzielenie zamówienia publicznego może zostać unieważnione </w:t>
      </w:r>
      <w:r w:rsidRPr="00CC1611">
        <w:rPr>
          <w:rFonts w:eastAsia="Times New Roman" w:cs="Times New Roman"/>
          <w:kern w:val="0"/>
          <w:lang w:eastAsia="ar-SA" w:bidi="ar-SA"/>
        </w:rPr>
        <w:br/>
        <w:t xml:space="preserve">w przypadkach określonych w art. 255 Ustawy. O fakcie unieważnienia postępowania, Zamawiający zawiadomi równocześnie wszystkich Wykonawców, którzy ubiegali się </w:t>
      </w:r>
      <w:r w:rsidRPr="00CC1611">
        <w:rPr>
          <w:rFonts w:eastAsia="Times New Roman" w:cs="Times New Roman"/>
          <w:kern w:val="0"/>
          <w:lang w:eastAsia="ar-SA" w:bidi="ar-SA"/>
        </w:rPr>
        <w:br/>
        <w:t>o udzielenie zamówienia publicznego.</w:t>
      </w:r>
    </w:p>
    <w:p w:rsidR="00160604" w:rsidRPr="00CC1611" w:rsidRDefault="00160604" w:rsidP="00160604">
      <w:pPr>
        <w:widowControl/>
        <w:suppressAutoHyphens w:val="0"/>
        <w:autoSpaceDE w:val="0"/>
        <w:adjustRightInd w:val="0"/>
        <w:ind w:left="568"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16.</w:t>
      </w:r>
      <w:r w:rsidRPr="00CC1611">
        <w:rPr>
          <w:rFonts w:eastAsia="Times New Roman" w:cs="Times New Roman"/>
          <w:kern w:val="0"/>
          <w:lang w:eastAsia="ar-SA" w:bidi="ar-SA"/>
        </w:rPr>
        <w:tab/>
        <w:t xml:space="preserve">W uzasadnionych przypadkach na podst. art. 286 ust. 1 Ustawy Zamawiający może </w:t>
      </w:r>
      <w:r w:rsidRPr="00CC1611">
        <w:rPr>
          <w:rFonts w:eastAsia="Times New Roman" w:cs="Times New Roman"/>
          <w:kern w:val="0"/>
          <w:lang w:eastAsia="ar-SA" w:bidi="ar-SA"/>
        </w:rPr>
        <w:br/>
        <w:t>przed upływem terminu składania ofert zmienić treść SWZ. Dokonaną w ten sposób zmianę Zamawiający udostępni na stronie internetowej prowadzonego postępowania.</w:t>
      </w:r>
    </w:p>
    <w:p w:rsidR="00160604" w:rsidRPr="00CC1611" w:rsidRDefault="00160604" w:rsidP="00160604">
      <w:pPr>
        <w:widowControl/>
        <w:autoSpaceDN/>
        <w:ind w:left="568"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17.</w:t>
      </w:r>
      <w:r w:rsidRPr="00CC1611">
        <w:rPr>
          <w:rFonts w:eastAsia="Times New Roman" w:cs="Times New Roman"/>
          <w:kern w:val="0"/>
          <w:lang w:eastAsia="ar-SA" w:bidi="ar-SA"/>
        </w:rPr>
        <w:tab/>
        <w:t>Wszelkie informacje stanowiące tajemnicę przedsiębiorstwa w rozumieniu ustawy</w:t>
      </w:r>
      <w:r w:rsidRPr="00CC1611">
        <w:rPr>
          <w:rFonts w:eastAsia="Times New Roman" w:cs="Times New Roman"/>
          <w:kern w:val="0"/>
          <w:lang w:eastAsia="ar-SA" w:bidi="ar-SA"/>
        </w:rPr>
        <w:br/>
      </w:r>
      <w:r w:rsidRPr="00CC1611">
        <w:rPr>
          <w:rFonts w:eastAsia="Times New Roman" w:cs="Times New Roman"/>
          <w:i/>
          <w:iCs/>
          <w:kern w:val="0"/>
          <w:lang w:eastAsia="ar-SA" w:bidi="ar-SA"/>
        </w:rPr>
        <w:t>O zwalczaniu nieuczciwej konkurencji</w:t>
      </w:r>
      <w:r w:rsidRPr="00CC1611">
        <w:rPr>
          <w:rFonts w:eastAsia="Times New Roman" w:cs="Times New Roman"/>
          <w:kern w:val="0"/>
          <w:lang w:eastAsia="ar-SA" w:bidi="ar-SA"/>
        </w:rPr>
        <w:t xml:space="preserve">, które Wykonawca zastrzeże jako tajemnicę przedsiębiorstwa, których Zamawiający nie może ujawnić, powinny zostać złożone </w:t>
      </w:r>
      <w:r w:rsidRPr="00CC1611">
        <w:rPr>
          <w:rFonts w:eastAsia="Times New Roman" w:cs="Times New Roman"/>
          <w:kern w:val="0"/>
          <w:lang w:eastAsia="ar-SA" w:bidi="ar-SA"/>
        </w:rPr>
        <w:br/>
        <w:t xml:space="preserve">w osobnym pliku wraz z jednoznacznym zaznaczeniem polecenia „Załącznik stanowiący tajemnicę przedsiębiorstwa” a następnie wraz z plikami stanowiącą jawną część skompresowane do jednego pliku archiwum (ZIP). Wykonawca zobowiązany jest, </w:t>
      </w:r>
      <w:r w:rsidRPr="00CC1611">
        <w:rPr>
          <w:rFonts w:eastAsia="Times New Roman" w:cs="Times New Roman"/>
          <w:kern w:val="0"/>
          <w:lang w:eastAsia="ar-SA" w:bidi="ar-SA"/>
        </w:rPr>
        <w:br/>
        <w:t xml:space="preserve">wraz z przekazaniem tych informacji, wykazać spełnienie przesłanek określonych w art. 11 ust. 2 ustawy </w:t>
      </w:r>
      <w:r w:rsidRPr="00CC1611">
        <w:rPr>
          <w:rFonts w:eastAsia="Times New Roman" w:cs="Times New Roman"/>
          <w:i/>
          <w:iCs/>
          <w:kern w:val="0"/>
          <w:lang w:eastAsia="ar-SA" w:bidi="ar-SA"/>
        </w:rPr>
        <w:t xml:space="preserve">O zwalczaniu nieuczciwej konkurencji. </w:t>
      </w:r>
      <w:r w:rsidRPr="00CC1611">
        <w:rPr>
          <w:rFonts w:eastAsia="Times New Roman" w:cs="Times New Roman"/>
          <w:iCs/>
          <w:kern w:val="0"/>
          <w:lang w:eastAsia="ar-SA" w:bidi="ar-SA"/>
        </w:rPr>
        <w:t>Zaleca się, aby</w:t>
      </w:r>
      <w:r w:rsidRPr="00CC1611">
        <w:rPr>
          <w:rFonts w:eastAsia="Times New Roman" w:cs="Times New Roman"/>
          <w:i/>
          <w:iCs/>
          <w:kern w:val="0"/>
          <w:lang w:eastAsia="ar-SA" w:bidi="ar-SA"/>
        </w:rPr>
        <w:t xml:space="preserve"> </w:t>
      </w:r>
      <w:r w:rsidRPr="00CC1611">
        <w:rPr>
          <w:rFonts w:eastAsia="Times New Roman" w:cs="Times New Roman"/>
          <w:iCs/>
          <w:kern w:val="0"/>
          <w:lang w:eastAsia="ar-SA" w:bidi="ar-SA"/>
        </w:rPr>
        <w:t>uzasadnienie zastrzeżenia informacji jako tajemnicy przedsiębiorstwa było sformułowane w sposób umożliwiający jego</w:t>
      </w:r>
      <w:r w:rsidRPr="00CC1611">
        <w:rPr>
          <w:rFonts w:eastAsia="Times New Roman" w:cs="Times New Roman"/>
          <w:iCs/>
          <w:kern w:val="0"/>
          <w:sz w:val="23"/>
          <w:szCs w:val="23"/>
          <w:lang w:eastAsia="ar-SA" w:bidi="ar-SA"/>
        </w:rPr>
        <w:t xml:space="preserve"> udostępnienie. Zastrzeżenie przez Wykonawcę</w:t>
      </w:r>
      <w:r w:rsidRPr="00CC1611">
        <w:rPr>
          <w:rFonts w:eastAsia="Times New Roman" w:cs="Times New Roman"/>
          <w:iCs/>
          <w:kern w:val="0"/>
          <w:sz w:val="18"/>
          <w:szCs w:val="18"/>
          <w:lang w:eastAsia="ar-SA" w:bidi="ar-SA"/>
        </w:rPr>
        <w:t xml:space="preserve"> </w:t>
      </w:r>
      <w:r w:rsidRPr="00CC1611">
        <w:rPr>
          <w:rFonts w:eastAsia="Times New Roman" w:cs="Times New Roman"/>
          <w:iCs/>
          <w:kern w:val="0"/>
          <w:lang w:eastAsia="ar-SA" w:bidi="ar-SA"/>
        </w:rPr>
        <w:t xml:space="preserve">tajemnicy przedsiębiorstwa bez uzasadnienia, będzie traktowane przez Zamawiającego jako bezskuteczne ze względu </w:t>
      </w:r>
      <w:r w:rsidRPr="00CC1611">
        <w:rPr>
          <w:rFonts w:eastAsia="Times New Roman" w:cs="Times New Roman"/>
          <w:iCs/>
          <w:kern w:val="0"/>
          <w:lang w:eastAsia="ar-SA" w:bidi="ar-SA"/>
        </w:rPr>
        <w:br/>
        <w:t>na zaniechanie przez Wykonawcę podjęcia niezbędnych działań w celu zachowania poufności objętych klauzulą informacji zgodnie z postanowieniami art. 18 ust. 3 Ustawy.</w:t>
      </w:r>
    </w:p>
    <w:p w:rsidR="00160604" w:rsidRPr="00CC1611" w:rsidRDefault="00160604" w:rsidP="00160604">
      <w:pPr>
        <w:widowControl/>
        <w:suppressAutoHyphens w:val="0"/>
        <w:autoSpaceDE w:val="0"/>
        <w:adjustRightInd w:val="0"/>
        <w:ind w:left="568"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18.</w:t>
      </w:r>
      <w:r w:rsidRPr="00CC1611">
        <w:rPr>
          <w:rFonts w:eastAsia="Times New Roman" w:cs="Times New Roman"/>
          <w:kern w:val="0"/>
          <w:lang w:eastAsia="ar-SA" w:bidi="ar-SA"/>
        </w:rPr>
        <w:tab/>
        <w:t xml:space="preserve">Wykonawca nie może zastrzec informacji, dotyczących nazwy (firmy) oraz adresu Wykonawcy, a także informacji dotyczących ceny, terminu wykonania zamówienia, okresu gwarancji i warunków płatności, o ile takie występują w złożonej ofercie, albowiem dane te stanowią informację publiczną w rozumieniu art. 1 ust. 1 ustawy z dnia 6 września 2001 r. </w:t>
      </w:r>
      <w:r w:rsidRPr="00CC1611">
        <w:rPr>
          <w:rFonts w:eastAsia="Times New Roman" w:cs="Times New Roman"/>
          <w:kern w:val="0"/>
          <w:lang w:eastAsia="ar-SA" w:bidi="ar-SA"/>
        </w:rPr>
        <w:br/>
      </w:r>
      <w:r w:rsidRPr="00CC1611">
        <w:rPr>
          <w:rFonts w:eastAsia="Times New Roman" w:cs="Times New Roman"/>
          <w:i/>
          <w:iCs/>
          <w:kern w:val="0"/>
          <w:lang w:eastAsia="ar-SA" w:bidi="ar-SA"/>
        </w:rPr>
        <w:t>o dostępie do informacji publicznej</w:t>
      </w:r>
      <w:r w:rsidRPr="00CC1611">
        <w:rPr>
          <w:rFonts w:eastAsia="Times New Roman" w:cs="Times New Roman"/>
          <w:kern w:val="0"/>
          <w:lang w:eastAsia="ar-SA" w:bidi="ar-SA"/>
        </w:rPr>
        <w:t xml:space="preserve"> (Dz. U. z 2022 r. poz. 902), które podlegają udostępnieniu w trybie przedmiotowej ustawy.</w:t>
      </w:r>
    </w:p>
    <w:p w:rsidR="00160604" w:rsidRPr="00CC1611" w:rsidRDefault="00160604" w:rsidP="00160604">
      <w:pPr>
        <w:widowControl/>
        <w:suppressAutoHyphens w:val="0"/>
        <w:autoSpaceDE w:val="0"/>
        <w:adjustRightInd w:val="0"/>
        <w:ind w:left="568"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19.</w:t>
      </w:r>
      <w:r w:rsidRPr="00CC1611">
        <w:rPr>
          <w:rFonts w:eastAsia="Times New Roman" w:cs="Times New Roman"/>
          <w:kern w:val="0"/>
          <w:lang w:eastAsia="ar-SA" w:bidi="ar-SA"/>
        </w:rPr>
        <w:tab/>
        <w:t>Konieczne jest wyodrębnienie dokumentów zawierających zastrzeżone informacje.</w:t>
      </w:r>
    </w:p>
    <w:p w:rsidR="00F95244" w:rsidRPr="00CC1611" w:rsidRDefault="00F95244" w:rsidP="00F95244">
      <w:pPr>
        <w:widowControl/>
        <w:suppressAutoHyphens w:val="0"/>
        <w:autoSpaceDE w:val="0"/>
        <w:adjustRightInd w:val="0"/>
        <w:ind w:left="568" w:hanging="426"/>
        <w:jc w:val="both"/>
        <w:textAlignment w:val="auto"/>
        <w:rPr>
          <w:rFonts w:eastAsia="Times New Roman" w:cs="Times New Roman"/>
          <w:kern w:val="0"/>
          <w:lang w:eastAsia="ar-SA" w:bidi="ar-SA"/>
        </w:rPr>
      </w:pPr>
    </w:p>
    <w:p w:rsidR="00D726AB" w:rsidRPr="00CC1611" w:rsidRDefault="00D726AB" w:rsidP="00D9147D">
      <w:pPr>
        <w:widowControl/>
        <w:suppressAutoHyphens w:val="0"/>
        <w:autoSpaceDE w:val="0"/>
        <w:adjustRightInd w:val="0"/>
        <w:ind w:left="568" w:hanging="284"/>
        <w:jc w:val="both"/>
        <w:textAlignment w:val="auto"/>
        <w:rPr>
          <w:rFonts w:eastAsiaTheme="minorHAnsi" w:cs="Times New Roman"/>
          <w:kern w:val="0"/>
          <w:lang w:eastAsia="en-US" w:bidi="ar-SA"/>
        </w:rPr>
      </w:pPr>
    </w:p>
    <w:p w:rsidR="002B3128" w:rsidRPr="00CC1611" w:rsidRDefault="00062EE7" w:rsidP="00C22E75">
      <w:pPr>
        <w:widowControl/>
        <w:suppressAutoHyphens w:val="0"/>
        <w:autoSpaceDE w:val="0"/>
        <w:adjustRightInd w:val="0"/>
        <w:ind w:left="283" w:hanging="425"/>
        <w:textAlignment w:val="auto"/>
        <w:rPr>
          <w:rFonts w:eastAsiaTheme="minorHAnsi" w:cs="Times New Roman"/>
          <w:bCs/>
          <w:color w:val="000000"/>
          <w:kern w:val="0"/>
          <w:lang w:eastAsia="en-US" w:bidi="ar-SA"/>
        </w:rPr>
      </w:pPr>
      <w:r w:rsidRPr="00CC1611">
        <w:rPr>
          <w:rFonts w:eastAsiaTheme="minorHAnsi" w:cs="Times New Roman"/>
          <w:b/>
          <w:kern w:val="0"/>
          <w:lang w:eastAsia="en-US" w:bidi="ar-SA"/>
        </w:rPr>
        <w:lastRenderedPageBreak/>
        <w:t>X.</w:t>
      </w:r>
      <w:r w:rsidR="008F1F03" w:rsidRPr="00CC1611">
        <w:rPr>
          <w:rFonts w:eastAsiaTheme="minorHAnsi" w:cs="Times New Roman"/>
          <w:b/>
          <w:kern w:val="0"/>
          <w:lang w:eastAsia="en-US" w:bidi="ar-SA"/>
        </w:rPr>
        <w:tab/>
      </w:r>
      <w:r w:rsidRPr="00CC1611">
        <w:rPr>
          <w:rFonts w:eastAsiaTheme="minorHAnsi" w:cs="Times New Roman"/>
          <w:b/>
          <w:kern w:val="0"/>
          <w:lang w:eastAsia="en-US" w:bidi="ar-SA"/>
        </w:rPr>
        <w:t>Wymagania dotyczące wadium</w:t>
      </w:r>
      <w:r w:rsidR="00FB5BB5" w:rsidRPr="00CC1611">
        <w:rPr>
          <w:rFonts w:eastAsiaTheme="minorHAnsi" w:cs="Times New Roman"/>
          <w:bCs/>
          <w:color w:val="000000"/>
          <w:kern w:val="0"/>
          <w:lang w:eastAsia="en-US" w:bidi="ar-SA"/>
        </w:rPr>
        <w:t xml:space="preserve"> </w:t>
      </w:r>
      <w:r w:rsidR="00160604" w:rsidRPr="00CC1611">
        <w:rPr>
          <w:rFonts w:eastAsia="Times New Roman" w:cs="Times New Roman"/>
          <w:lang w:bidi="ar-SA"/>
        </w:rPr>
        <w:t>– nie dotyczy</w:t>
      </w:r>
    </w:p>
    <w:p w:rsidR="00CF5240" w:rsidRPr="00CC1611" w:rsidRDefault="00CF5240" w:rsidP="00661066">
      <w:pPr>
        <w:widowControl/>
        <w:ind w:left="709" w:hanging="425"/>
        <w:jc w:val="both"/>
        <w:rPr>
          <w:rFonts w:eastAsia="Times New Roman" w:cs="Times New Roman"/>
          <w:lang w:bidi="ar-SA"/>
        </w:rPr>
      </w:pPr>
    </w:p>
    <w:p w:rsidR="00175D5A" w:rsidRPr="00CC1611" w:rsidRDefault="001B0F43" w:rsidP="00175D5A">
      <w:pPr>
        <w:widowControl/>
        <w:suppressAutoHyphens w:val="0"/>
        <w:autoSpaceDE w:val="0"/>
        <w:adjustRightInd w:val="0"/>
        <w:ind w:left="284" w:hanging="568"/>
        <w:textAlignment w:val="auto"/>
        <w:rPr>
          <w:rFonts w:eastAsiaTheme="minorHAnsi" w:cs="Times New Roman"/>
          <w:color w:val="000000"/>
          <w:kern w:val="0"/>
          <w:lang w:eastAsia="en-US" w:bidi="ar-SA"/>
        </w:rPr>
      </w:pPr>
      <w:r w:rsidRPr="00CC1611">
        <w:rPr>
          <w:rFonts w:eastAsiaTheme="minorHAnsi" w:cs="Times New Roman"/>
          <w:b/>
          <w:bCs/>
          <w:color w:val="000000"/>
          <w:kern w:val="0"/>
          <w:lang w:eastAsia="en-US" w:bidi="ar-SA"/>
        </w:rPr>
        <w:t xml:space="preserve"> </w:t>
      </w:r>
      <w:r w:rsidR="00175D5A" w:rsidRPr="00CC1611">
        <w:rPr>
          <w:rFonts w:eastAsiaTheme="minorHAnsi" w:cs="Times New Roman"/>
          <w:b/>
          <w:bCs/>
          <w:color w:val="000000"/>
          <w:kern w:val="0"/>
          <w:lang w:eastAsia="en-US" w:bidi="ar-SA"/>
        </w:rPr>
        <w:t>XI.</w:t>
      </w:r>
      <w:r w:rsidR="00175D5A" w:rsidRPr="00CC1611">
        <w:rPr>
          <w:rFonts w:eastAsiaTheme="minorHAnsi" w:cs="Times New Roman"/>
          <w:b/>
          <w:bCs/>
          <w:color w:val="000000"/>
          <w:kern w:val="0"/>
          <w:lang w:eastAsia="en-US" w:bidi="ar-SA"/>
        </w:rPr>
        <w:tab/>
        <w:t>Sposób oraz termin składania ofert</w:t>
      </w:r>
    </w:p>
    <w:p w:rsidR="00175D5A" w:rsidRPr="00CC1611" w:rsidRDefault="00175D5A" w:rsidP="00175D5A">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Wykonawca składa ofertę  za pośrednictwem </w:t>
      </w:r>
      <w:r w:rsidRPr="00CC1611">
        <w:rPr>
          <w:rFonts w:eastAsia="Times New Roman" w:cs="Times New Roman"/>
          <w:b/>
          <w:bCs/>
          <w:i/>
          <w:kern w:val="0"/>
          <w:lang w:eastAsia="ar-SA" w:bidi="ar-SA"/>
        </w:rPr>
        <w:t xml:space="preserve">Formularza składania oferty </w:t>
      </w:r>
      <w:r w:rsidRPr="00CC1611">
        <w:rPr>
          <w:rFonts w:eastAsia="Times New Roman" w:cs="Times New Roman"/>
          <w:kern w:val="0"/>
          <w:lang w:eastAsia="ar-SA" w:bidi="ar-SA"/>
        </w:rPr>
        <w:t xml:space="preserve">dostępnego </w:t>
      </w:r>
      <w:r w:rsidR="007A5C3B" w:rsidRPr="00CC1611">
        <w:rPr>
          <w:rFonts w:eastAsia="Times New Roman" w:cs="Times New Roman"/>
          <w:kern w:val="0"/>
          <w:lang w:eastAsia="ar-SA" w:bidi="ar-SA"/>
        </w:rPr>
        <w:br/>
      </w:r>
      <w:r w:rsidRPr="00CC1611">
        <w:rPr>
          <w:rFonts w:eastAsia="Times New Roman" w:cs="Times New Roman"/>
          <w:kern w:val="0"/>
          <w:lang w:eastAsia="ar-SA" w:bidi="ar-SA"/>
        </w:rPr>
        <w:t xml:space="preserve">na </w:t>
      </w:r>
      <w:hyperlink r:id="rId23" w:history="1">
        <w:r w:rsidRPr="00CC1611">
          <w:rPr>
            <w:rFonts w:eastAsia="Times New Roman" w:cs="Times New Roman"/>
            <w:i/>
            <w:color w:val="0000FF"/>
            <w:kern w:val="0"/>
            <w:u w:val="single"/>
            <w:lang w:eastAsia="ar-SA" w:bidi="ar-SA"/>
          </w:rPr>
          <w:t>https://platformazakupowa.pl/csp</w:t>
        </w:r>
      </w:hyperlink>
      <w:r w:rsidRPr="00CC1611">
        <w:rPr>
          <w:rFonts w:eastAsia="Times New Roman" w:cs="Times New Roman"/>
          <w:kern w:val="0"/>
          <w:lang w:eastAsia="ar-SA" w:bidi="ar-SA"/>
        </w:rPr>
        <w:t xml:space="preserve"> w konkretnym postępowaniu w sprawie udzielenia zamówienia publicznego.</w:t>
      </w:r>
    </w:p>
    <w:p w:rsidR="00175D5A" w:rsidRPr="00CC1611" w:rsidRDefault="00175D5A" w:rsidP="00175D5A">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 xml:space="preserve">Oferta składana jest pod rygorem nieważności </w:t>
      </w:r>
      <w:r w:rsidRPr="00CC1611">
        <w:rPr>
          <w:rFonts w:eastAsia="Times New Roman" w:cs="Times New Roman"/>
          <w:b/>
          <w:kern w:val="0"/>
          <w:lang w:eastAsia="ar-SA" w:bidi="ar-SA"/>
        </w:rPr>
        <w:t>w formie elektronicznej opatrzonej kwalifikowalnym podpisem</w:t>
      </w:r>
      <w:r w:rsidRPr="00CC1611">
        <w:rPr>
          <w:rFonts w:eastAsia="Times New Roman" w:cs="Times New Roman"/>
          <w:b/>
          <w:kern w:val="0"/>
          <w:sz w:val="16"/>
          <w:szCs w:val="16"/>
          <w:lang w:eastAsia="ar-SA" w:bidi="ar-SA"/>
        </w:rPr>
        <w:t xml:space="preserve"> </w:t>
      </w:r>
      <w:r w:rsidR="00574249" w:rsidRPr="00CC1611">
        <w:rPr>
          <w:rFonts w:eastAsia="Times New Roman" w:cs="Times New Roman"/>
          <w:b/>
          <w:kern w:val="0"/>
          <w:lang w:eastAsia="ar-SA" w:bidi="ar-SA"/>
        </w:rPr>
        <w:t>elektronicznym</w:t>
      </w:r>
      <w:r w:rsidR="00574249" w:rsidRPr="00CC1611">
        <w:rPr>
          <w:rFonts w:eastAsia="Times New Roman" w:cs="Times New Roman"/>
          <w:kern w:val="0"/>
          <w:sz w:val="16"/>
          <w:szCs w:val="16"/>
          <w:lang w:eastAsia="ar-SA" w:bidi="ar-SA"/>
        </w:rPr>
        <w:t xml:space="preserve">. </w:t>
      </w:r>
      <w:r w:rsidR="00574249" w:rsidRPr="00CC1611">
        <w:rPr>
          <w:rFonts w:eastAsia="Times New Roman" w:cs="Times New Roman"/>
          <w:kern w:val="0"/>
          <w:lang w:eastAsia="ar-SA" w:bidi="ar-SA"/>
        </w:rPr>
        <w:t>Sposób</w:t>
      </w:r>
      <w:r w:rsidR="00574249" w:rsidRPr="00CC1611">
        <w:rPr>
          <w:rFonts w:eastAsia="Times New Roman" w:cs="Times New Roman"/>
          <w:kern w:val="0"/>
          <w:sz w:val="16"/>
          <w:szCs w:val="16"/>
          <w:lang w:eastAsia="ar-SA" w:bidi="ar-SA"/>
        </w:rPr>
        <w:t xml:space="preserve"> </w:t>
      </w:r>
      <w:r w:rsidR="00574249" w:rsidRPr="00CC1611">
        <w:rPr>
          <w:rFonts w:eastAsia="Times New Roman" w:cs="Times New Roman"/>
          <w:kern w:val="0"/>
          <w:lang w:eastAsia="ar-SA" w:bidi="ar-SA"/>
        </w:rPr>
        <w:t>złożenia</w:t>
      </w:r>
      <w:r w:rsidR="00574249" w:rsidRPr="00CC1611">
        <w:rPr>
          <w:rFonts w:eastAsia="Times New Roman" w:cs="Times New Roman"/>
          <w:kern w:val="0"/>
          <w:sz w:val="16"/>
          <w:szCs w:val="16"/>
          <w:lang w:eastAsia="ar-SA" w:bidi="ar-SA"/>
        </w:rPr>
        <w:t xml:space="preserve"> </w:t>
      </w:r>
      <w:r w:rsidR="00574249" w:rsidRPr="00CC1611">
        <w:rPr>
          <w:rFonts w:eastAsia="Times New Roman" w:cs="Times New Roman"/>
          <w:kern w:val="0"/>
          <w:lang w:eastAsia="ar-SA" w:bidi="ar-SA"/>
        </w:rPr>
        <w:t>oferty</w:t>
      </w:r>
      <w:r w:rsidR="00574249"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 xml:space="preserve">tym zaszyfrowania oferty opisany został w </w:t>
      </w:r>
      <w:r w:rsidRPr="00CC1611">
        <w:rPr>
          <w:rFonts w:eastAsia="Times New Roman" w:cs="Times New Roman"/>
          <w:i/>
          <w:kern w:val="0"/>
          <w:lang w:eastAsia="ar-SA" w:bidi="ar-SA"/>
        </w:rPr>
        <w:t>Rozdziale IV SWZ</w:t>
      </w:r>
      <w:r w:rsidRPr="00CC1611">
        <w:rPr>
          <w:rFonts w:eastAsia="Times New Roman" w:cs="Times New Roman"/>
          <w:kern w:val="0"/>
          <w:lang w:eastAsia="ar-SA" w:bidi="ar-SA"/>
        </w:rPr>
        <w:t xml:space="preserve"> oraz w </w:t>
      </w:r>
      <w:r w:rsidRPr="00CC1611">
        <w:rPr>
          <w:rFonts w:eastAsia="Times New Roman" w:cs="Times New Roman"/>
          <w:i/>
          <w:kern w:val="0"/>
          <w:lang w:eastAsia="ar-SA" w:bidi="ar-SA"/>
        </w:rPr>
        <w:t>Regulaminie</w:t>
      </w:r>
      <w:r w:rsidRPr="00CC1611">
        <w:rPr>
          <w:rFonts w:eastAsia="Times New Roman" w:cs="Times New Roman"/>
          <w:kern w:val="0"/>
          <w:lang w:eastAsia="ar-SA" w:bidi="ar-SA"/>
        </w:rPr>
        <w:t xml:space="preserve">. </w:t>
      </w:r>
    </w:p>
    <w:p w:rsidR="00175D5A" w:rsidRPr="00CC1611" w:rsidRDefault="00175D5A" w:rsidP="00175D5A">
      <w:pPr>
        <w:widowControl/>
        <w:autoSpaceDN/>
        <w:ind w:left="568" w:hanging="284"/>
        <w:jc w:val="both"/>
        <w:textAlignment w:val="auto"/>
        <w:rPr>
          <w:rFonts w:eastAsia="Times New Roman" w:cs="Times New Roman"/>
          <w:b/>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r>
      <w:r w:rsidRPr="00CC1611">
        <w:rPr>
          <w:rFonts w:eastAsia="Times New Roman" w:cs="Times New Roman"/>
          <w:kern w:val="0"/>
          <w:sz w:val="23"/>
          <w:szCs w:val="23"/>
          <w:lang w:eastAsia="ar-SA" w:bidi="ar-SA"/>
        </w:rPr>
        <w:t>Ofertę wraz z wymaganymi załącznikami należy złożyć w terminie</w:t>
      </w:r>
      <w:r w:rsidRPr="00CC1611">
        <w:rPr>
          <w:rFonts w:eastAsia="Times New Roman" w:cs="Times New Roman"/>
          <w:b/>
          <w:kern w:val="0"/>
          <w:sz w:val="23"/>
          <w:szCs w:val="23"/>
          <w:lang w:eastAsia="ar-SA" w:bidi="ar-SA"/>
        </w:rPr>
        <w:t xml:space="preserve"> do dnia </w:t>
      </w:r>
      <w:r w:rsidR="00446CAC" w:rsidRPr="00CC1611">
        <w:rPr>
          <w:rFonts w:eastAsia="Times New Roman" w:cs="Times New Roman"/>
          <w:b/>
          <w:kern w:val="0"/>
          <w:sz w:val="23"/>
          <w:szCs w:val="23"/>
          <w:lang w:eastAsia="ar-SA" w:bidi="ar-SA"/>
        </w:rPr>
        <w:t>21 sierpnia</w:t>
      </w:r>
      <w:r w:rsidR="00F95244" w:rsidRPr="00CC1611">
        <w:rPr>
          <w:rFonts w:eastAsia="Times New Roman" w:cs="Times New Roman"/>
          <w:b/>
          <w:kern w:val="0"/>
          <w:sz w:val="23"/>
          <w:szCs w:val="23"/>
          <w:lang w:eastAsia="ar-SA" w:bidi="ar-SA"/>
        </w:rPr>
        <w:t xml:space="preserve"> 202</w:t>
      </w:r>
      <w:r w:rsidR="00446CAC" w:rsidRPr="00CC1611">
        <w:rPr>
          <w:rFonts w:eastAsia="Times New Roman" w:cs="Times New Roman"/>
          <w:b/>
          <w:kern w:val="0"/>
          <w:sz w:val="23"/>
          <w:szCs w:val="23"/>
          <w:lang w:eastAsia="ar-SA" w:bidi="ar-SA"/>
        </w:rPr>
        <w:t>5</w:t>
      </w:r>
      <w:r w:rsidR="00446CAC" w:rsidRPr="00CC1611">
        <w:rPr>
          <w:rFonts w:eastAsia="Times New Roman" w:cs="Times New Roman"/>
          <w:b/>
          <w:kern w:val="0"/>
          <w:sz w:val="18"/>
          <w:szCs w:val="18"/>
          <w:lang w:eastAsia="ar-SA" w:bidi="ar-SA"/>
        </w:rPr>
        <w:t xml:space="preserve"> </w:t>
      </w:r>
      <w:r w:rsidR="00F95244" w:rsidRPr="00CC1611">
        <w:rPr>
          <w:rFonts w:eastAsia="Times New Roman" w:cs="Times New Roman"/>
          <w:b/>
          <w:kern w:val="0"/>
          <w:sz w:val="23"/>
          <w:szCs w:val="23"/>
          <w:lang w:eastAsia="ar-SA" w:bidi="ar-SA"/>
        </w:rPr>
        <w:t>r</w:t>
      </w:r>
      <w:r w:rsidR="00F95244" w:rsidRPr="00CC1611">
        <w:rPr>
          <w:rFonts w:eastAsia="Times New Roman" w:cs="Times New Roman"/>
          <w:b/>
          <w:kern w:val="0"/>
          <w:sz w:val="18"/>
          <w:szCs w:val="18"/>
          <w:lang w:eastAsia="ar-SA" w:bidi="ar-SA"/>
        </w:rPr>
        <w:t>.</w:t>
      </w:r>
      <w:r w:rsidR="00F95244" w:rsidRPr="00CC1611">
        <w:rPr>
          <w:rFonts w:eastAsia="Times New Roman" w:cs="Times New Roman"/>
          <w:b/>
          <w:kern w:val="0"/>
          <w:sz w:val="23"/>
          <w:szCs w:val="23"/>
          <w:lang w:eastAsia="ar-SA" w:bidi="ar-SA"/>
        </w:rPr>
        <w:t xml:space="preserve"> do godz. </w:t>
      </w:r>
      <w:r w:rsidR="00446CAC" w:rsidRPr="00CC1611">
        <w:rPr>
          <w:rFonts w:eastAsia="Times New Roman" w:cs="Times New Roman"/>
          <w:b/>
          <w:kern w:val="0"/>
          <w:sz w:val="23"/>
          <w:szCs w:val="23"/>
          <w:lang w:eastAsia="ar-SA" w:bidi="ar-SA"/>
        </w:rPr>
        <w:t>09</w:t>
      </w:r>
      <w:r w:rsidRPr="00CC1611">
        <w:rPr>
          <w:rFonts w:eastAsia="Times New Roman" w:cs="Times New Roman"/>
          <w:b/>
          <w:kern w:val="0"/>
          <w:sz w:val="23"/>
          <w:szCs w:val="23"/>
          <w:lang w:eastAsia="ar-SA" w:bidi="ar-SA"/>
        </w:rPr>
        <w:t xml:space="preserve">:00. </w:t>
      </w:r>
      <w:r w:rsidRPr="00CC1611">
        <w:rPr>
          <w:rFonts w:eastAsia="Times New Roman" w:cs="Times New Roman"/>
          <w:kern w:val="0"/>
          <w:sz w:val="23"/>
          <w:szCs w:val="23"/>
          <w:lang w:eastAsia="ar-SA" w:bidi="ar-SA"/>
        </w:rPr>
        <w:t>Decyduje data oraz dokładny czas (</w:t>
      </w:r>
      <w:proofErr w:type="spellStart"/>
      <w:r w:rsidRPr="00CC1611">
        <w:rPr>
          <w:rFonts w:eastAsia="Times New Roman" w:cs="Times New Roman"/>
          <w:kern w:val="0"/>
          <w:sz w:val="23"/>
          <w:szCs w:val="23"/>
          <w:lang w:eastAsia="ar-SA" w:bidi="ar-SA"/>
        </w:rPr>
        <w:t>hh:mm:ss</w:t>
      </w:r>
      <w:proofErr w:type="spellEnd"/>
      <w:r w:rsidRPr="00CC1611">
        <w:rPr>
          <w:rFonts w:eastAsia="Times New Roman" w:cs="Times New Roman"/>
          <w:kern w:val="0"/>
          <w:sz w:val="23"/>
          <w:szCs w:val="23"/>
          <w:lang w:eastAsia="ar-SA" w:bidi="ar-SA"/>
        </w:rPr>
        <w:t>)</w:t>
      </w:r>
      <w:r w:rsidRPr="00CC1611">
        <w:rPr>
          <w:rFonts w:eastAsia="Times New Roman" w:cs="Times New Roman"/>
          <w:kern w:val="0"/>
          <w:lang w:eastAsia="ar-SA" w:bidi="ar-SA"/>
        </w:rPr>
        <w:t xml:space="preserve"> generowany wg czasu lokalnego serwera synchronizowanego zegarem Głównego Urzędu Miar.</w:t>
      </w:r>
    </w:p>
    <w:p w:rsidR="00175D5A" w:rsidRPr="00CC1611" w:rsidRDefault="00175D5A" w:rsidP="00175D5A">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4.</w:t>
      </w:r>
      <w:r w:rsidRPr="00CC1611">
        <w:rPr>
          <w:rFonts w:eastAsia="Times New Roman" w:cs="Times New Roman"/>
          <w:kern w:val="0"/>
          <w:lang w:eastAsia="ar-SA" w:bidi="ar-SA"/>
        </w:rPr>
        <w:tab/>
        <w:t>Wykonawca może złożyć tylko jedną ofertę.</w:t>
      </w:r>
    </w:p>
    <w:p w:rsidR="00175D5A" w:rsidRPr="00CC1611" w:rsidRDefault="00175D5A" w:rsidP="00175D5A">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5.</w:t>
      </w:r>
      <w:r w:rsidRPr="00CC1611">
        <w:rPr>
          <w:rFonts w:eastAsia="Times New Roman" w:cs="Times New Roman"/>
          <w:kern w:val="0"/>
          <w:lang w:eastAsia="ar-SA" w:bidi="ar-SA"/>
        </w:rPr>
        <w:tab/>
        <w:t xml:space="preserve">Oferta złożona po terminie składania ofert zostanie odrzucona przez Zamawiającego </w:t>
      </w:r>
      <w:r w:rsidRPr="00CC1611">
        <w:rPr>
          <w:rFonts w:eastAsia="Times New Roman" w:cs="Times New Roman"/>
          <w:kern w:val="0"/>
          <w:lang w:eastAsia="ar-SA" w:bidi="ar-SA"/>
        </w:rPr>
        <w:br/>
        <w:t xml:space="preserve">na podstawie art. 226 ust. 1 </w:t>
      </w:r>
      <w:r w:rsidR="00160604" w:rsidRPr="00CC1611">
        <w:rPr>
          <w:rFonts w:eastAsia="Times New Roman" w:cs="Times New Roman"/>
          <w:kern w:val="0"/>
          <w:lang w:eastAsia="ar-SA" w:bidi="ar-SA"/>
        </w:rPr>
        <w:t>U</w:t>
      </w:r>
      <w:r w:rsidRPr="00CC1611">
        <w:rPr>
          <w:rFonts w:eastAsia="Times New Roman" w:cs="Times New Roman"/>
          <w:kern w:val="0"/>
          <w:lang w:eastAsia="ar-SA" w:bidi="ar-SA"/>
        </w:rPr>
        <w:t xml:space="preserve">stawy. </w:t>
      </w:r>
    </w:p>
    <w:p w:rsidR="00175D5A" w:rsidRPr="00CC1611" w:rsidRDefault="00175D5A" w:rsidP="00175D5A">
      <w:pPr>
        <w:widowControl/>
        <w:autoSpaceDN/>
        <w:ind w:left="568" w:hanging="284"/>
        <w:jc w:val="both"/>
        <w:textAlignment w:val="auto"/>
        <w:rPr>
          <w:rFonts w:eastAsia="Times New Roman" w:cs="Times New Roman"/>
          <w:kern w:val="0"/>
          <w:lang w:eastAsia="ar-SA" w:bidi="ar-SA"/>
        </w:rPr>
      </w:pPr>
    </w:p>
    <w:p w:rsidR="00175D5A" w:rsidRPr="00CC1611" w:rsidRDefault="00175D5A" w:rsidP="007D3F66">
      <w:pPr>
        <w:widowControl/>
        <w:suppressAutoHyphens w:val="0"/>
        <w:autoSpaceDE w:val="0"/>
        <w:adjustRightInd w:val="0"/>
        <w:ind w:left="284" w:hanging="568"/>
        <w:textAlignment w:val="auto"/>
        <w:rPr>
          <w:rFonts w:eastAsiaTheme="minorHAnsi" w:cs="Times New Roman"/>
          <w:color w:val="000000"/>
          <w:kern w:val="0"/>
          <w:lang w:eastAsia="en-US" w:bidi="ar-SA"/>
        </w:rPr>
      </w:pPr>
      <w:r w:rsidRPr="00CC1611">
        <w:rPr>
          <w:rFonts w:eastAsiaTheme="minorHAnsi" w:cs="Times New Roman"/>
          <w:b/>
          <w:bCs/>
          <w:color w:val="000000"/>
          <w:kern w:val="0"/>
          <w:lang w:eastAsia="en-US" w:bidi="ar-SA"/>
        </w:rPr>
        <w:t>XII.</w:t>
      </w:r>
      <w:r w:rsidRPr="00CC1611">
        <w:rPr>
          <w:rFonts w:eastAsiaTheme="minorHAnsi" w:cs="Times New Roman"/>
          <w:b/>
          <w:bCs/>
          <w:color w:val="000000"/>
          <w:kern w:val="0"/>
          <w:lang w:eastAsia="en-US" w:bidi="ar-SA"/>
        </w:rPr>
        <w:tab/>
        <w:t>Termin otwarcia ofert</w:t>
      </w:r>
    </w:p>
    <w:p w:rsidR="00175D5A" w:rsidRPr="00CC1611" w:rsidRDefault="00175D5A" w:rsidP="00FA0FA7">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Otwarcie ofert nastąpi przy użyciu systemu teleinformatycznego w dniu upływu terminu składania ofert,</w:t>
      </w:r>
      <w:r w:rsidRPr="00CC1611">
        <w:rPr>
          <w:rFonts w:eastAsia="Times New Roman" w:cs="Times New Roman"/>
          <w:kern w:val="0"/>
          <w:sz w:val="23"/>
          <w:szCs w:val="23"/>
          <w:lang w:eastAsia="ar-SA" w:bidi="ar-SA"/>
        </w:rPr>
        <w:t xml:space="preserve"> o </w:t>
      </w:r>
      <w:r w:rsidR="00F95244" w:rsidRPr="00CC1611">
        <w:rPr>
          <w:rFonts w:eastAsia="Times New Roman" w:cs="Times New Roman"/>
          <w:b/>
          <w:bCs/>
          <w:kern w:val="0"/>
          <w:sz w:val="23"/>
          <w:szCs w:val="23"/>
          <w:lang w:eastAsia="ar-SA" w:bidi="ar-SA"/>
        </w:rPr>
        <w:t xml:space="preserve">godz. </w:t>
      </w:r>
      <w:r w:rsidR="00446CAC" w:rsidRPr="00CC1611">
        <w:rPr>
          <w:rFonts w:eastAsia="Times New Roman" w:cs="Times New Roman"/>
          <w:b/>
          <w:bCs/>
          <w:kern w:val="0"/>
          <w:sz w:val="23"/>
          <w:szCs w:val="23"/>
          <w:lang w:eastAsia="ar-SA" w:bidi="ar-SA"/>
        </w:rPr>
        <w:t>09</w:t>
      </w:r>
      <w:r w:rsidR="00F95244" w:rsidRPr="00CC1611">
        <w:rPr>
          <w:rFonts w:eastAsia="Times New Roman" w:cs="Times New Roman"/>
          <w:b/>
          <w:bCs/>
          <w:kern w:val="0"/>
          <w:sz w:val="23"/>
          <w:szCs w:val="23"/>
          <w:lang w:eastAsia="ar-SA" w:bidi="ar-SA"/>
        </w:rPr>
        <w:t>:1</w:t>
      </w:r>
      <w:r w:rsidRPr="00CC1611">
        <w:rPr>
          <w:rFonts w:eastAsia="Times New Roman" w:cs="Times New Roman"/>
          <w:b/>
          <w:bCs/>
          <w:kern w:val="0"/>
          <w:sz w:val="23"/>
          <w:szCs w:val="23"/>
          <w:lang w:eastAsia="ar-SA" w:bidi="ar-SA"/>
        </w:rPr>
        <w:t xml:space="preserve">0 </w:t>
      </w:r>
      <w:r w:rsidRPr="00CC1611">
        <w:rPr>
          <w:rFonts w:eastAsia="Times New Roman" w:cs="Times New Roman"/>
          <w:kern w:val="0"/>
          <w:sz w:val="23"/>
          <w:szCs w:val="23"/>
          <w:lang w:eastAsia="ar-SA" w:bidi="ar-SA"/>
        </w:rPr>
        <w:t xml:space="preserve">w siedzibie Zamawiającego w Legionowie, </w:t>
      </w:r>
      <w:r w:rsidRPr="00CC1611">
        <w:rPr>
          <w:rFonts w:eastAsia="Times New Roman" w:cs="Times New Roman"/>
          <w:kern w:val="0"/>
          <w:lang w:eastAsia="ar-SA" w:bidi="ar-SA"/>
        </w:rPr>
        <w:t xml:space="preserve">ul. Zegrzyńska 121 </w:t>
      </w:r>
      <w:r w:rsidR="007D3F66" w:rsidRPr="00CC1611">
        <w:rPr>
          <w:rFonts w:eastAsia="Times New Roman" w:cs="Times New Roman"/>
          <w:kern w:val="0"/>
          <w:lang w:eastAsia="ar-SA" w:bidi="ar-SA"/>
        </w:rPr>
        <w:br/>
      </w:r>
      <w:r w:rsidRPr="00CC1611">
        <w:rPr>
          <w:rFonts w:eastAsia="Times New Roman" w:cs="Times New Roman"/>
          <w:kern w:val="0"/>
          <w:lang w:eastAsia="ar-SA" w:bidi="ar-SA"/>
        </w:rPr>
        <w:t xml:space="preserve">w Zespole Zamówień Publicznych i Funduszy Pomocowych (blok nr 41, pokój nr 101). </w:t>
      </w:r>
    </w:p>
    <w:p w:rsidR="00175D5A" w:rsidRPr="00CC1611" w:rsidRDefault="00175D5A" w:rsidP="00FA0FA7">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W przypadku awarii systemu, która spowoduje brak możliwości otwarcia ofert w terminie określonym w ust. 1, otwarcie ofert nastąpi niezwłocznie po usunięciu awarii.</w:t>
      </w:r>
    </w:p>
    <w:p w:rsidR="00175D5A" w:rsidRPr="00CC1611" w:rsidRDefault="00175D5A" w:rsidP="00FA0FA7">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Zamawiający o zmianie terminu otwarcia ofert poinformuje na stronie prowadzonego postępowania.</w:t>
      </w:r>
    </w:p>
    <w:p w:rsidR="00175D5A" w:rsidRPr="00CC1611" w:rsidRDefault="00175D5A" w:rsidP="00FA0FA7">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Zamawiający najpóźniej, przed otwarciem ofert, udostępni na stronie internetowej prowadzonego postepowania (Platformie) informację o kwocie, jaką zamierza przeznaczyć na sfinansowanie zamówienia. </w:t>
      </w:r>
    </w:p>
    <w:p w:rsidR="00175D5A" w:rsidRPr="00CC1611" w:rsidRDefault="00175D5A" w:rsidP="00FA0FA7">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Zamawiający, niezwłocznie po otwarciu ofert, udostępni na stronie internetowej prowadzonego postępowania (Platformie) informacje o:</w:t>
      </w:r>
    </w:p>
    <w:p w:rsidR="00175D5A" w:rsidRPr="00CC1611" w:rsidRDefault="00175D5A" w:rsidP="00FA0FA7">
      <w:pPr>
        <w:widowControl/>
        <w:numPr>
          <w:ilvl w:val="0"/>
          <w:numId w:val="5"/>
        </w:numPr>
        <w:suppressAutoHyphens w:val="0"/>
        <w:autoSpaceDN/>
        <w:contextualSpacing/>
        <w:jc w:val="both"/>
        <w:textAlignment w:val="auto"/>
        <w:rPr>
          <w:rFonts w:eastAsia="Times New Roman" w:cs="Times New Roman"/>
          <w:kern w:val="0"/>
          <w:lang w:eastAsia="ar-SA" w:bidi="ar-SA"/>
        </w:rPr>
      </w:pPr>
      <w:r w:rsidRPr="00CC1611">
        <w:rPr>
          <w:rFonts w:eastAsia="Times New Roman" w:cs="Times New Roman"/>
          <w:kern w:val="0"/>
          <w:lang w:eastAsia="ar-SA" w:bidi="ar-SA"/>
        </w:rPr>
        <w:t>nazwach, albo imionach i nazwiskach oraz siedzibach lub miejscach prowadzonej działalności gospodarczej albo miejscach zamieszkania Wykonawców, których oferty zostały otwarte;</w:t>
      </w:r>
    </w:p>
    <w:p w:rsidR="00175D5A" w:rsidRPr="00CC1611" w:rsidRDefault="00175D5A" w:rsidP="00FA0FA7">
      <w:pPr>
        <w:widowControl/>
        <w:numPr>
          <w:ilvl w:val="0"/>
          <w:numId w:val="5"/>
        </w:numPr>
        <w:suppressAutoHyphens w:val="0"/>
        <w:autoSpaceDN/>
        <w:contextualSpacing/>
        <w:jc w:val="both"/>
        <w:textAlignment w:val="auto"/>
        <w:rPr>
          <w:rFonts w:eastAsia="Times New Roman" w:cs="Times New Roman"/>
          <w:kern w:val="0"/>
          <w:lang w:eastAsia="ar-SA" w:bidi="ar-SA"/>
        </w:rPr>
      </w:pPr>
      <w:r w:rsidRPr="00CC1611">
        <w:rPr>
          <w:rFonts w:eastAsia="Times New Roman" w:cs="Times New Roman"/>
          <w:kern w:val="0"/>
          <w:lang w:eastAsia="ar-SA" w:bidi="ar-SA"/>
        </w:rPr>
        <w:t>cenach lub kosztach zawartych w ofertach.</w:t>
      </w:r>
    </w:p>
    <w:p w:rsidR="00264162" w:rsidRPr="00CC1611" w:rsidRDefault="00264162" w:rsidP="00175D5A">
      <w:pPr>
        <w:widowControl/>
        <w:suppressAutoHyphens w:val="0"/>
        <w:autoSpaceDN/>
        <w:contextualSpacing/>
        <w:jc w:val="both"/>
        <w:textAlignment w:val="auto"/>
        <w:rPr>
          <w:rFonts w:eastAsia="Times New Roman" w:cs="Times New Roman"/>
          <w:kern w:val="0"/>
          <w:lang w:eastAsia="ar-SA" w:bidi="ar-SA"/>
        </w:rPr>
      </w:pPr>
    </w:p>
    <w:p w:rsidR="007D3F66" w:rsidRPr="00CC1611" w:rsidRDefault="007D3F66" w:rsidP="007D3F66">
      <w:pPr>
        <w:widowControl/>
        <w:suppressAutoHyphens w:val="0"/>
        <w:autoSpaceDE w:val="0"/>
        <w:adjustRightInd w:val="0"/>
        <w:ind w:left="284" w:hanging="710"/>
        <w:textAlignment w:val="auto"/>
        <w:rPr>
          <w:rFonts w:eastAsiaTheme="minorHAnsi" w:cs="Times New Roman"/>
          <w:b/>
          <w:bCs/>
          <w:color w:val="000000"/>
          <w:kern w:val="0"/>
          <w:lang w:eastAsia="en-US" w:bidi="ar-SA"/>
        </w:rPr>
      </w:pPr>
      <w:r w:rsidRPr="00CC1611">
        <w:rPr>
          <w:rFonts w:eastAsiaTheme="minorHAnsi" w:cs="Times New Roman"/>
          <w:b/>
          <w:bCs/>
          <w:color w:val="000000"/>
          <w:kern w:val="0"/>
          <w:lang w:eastAsia="en-US" w:bidi="ar-SA"/>
        </w:rPr>
        <w:t>XIII.</w:t>
      </w:r>
      <w:r w:rsidRPr="00CC1611">
        <w:rPr>
          <w:rFonts w:eastAsiaTheme="minorHAnsi" w:cs="Times New Roman"/>
          <w:b/>
          <w:bCs/>
          <w:color w:val="000000"/>
          <w:kern w:val="0"/>
          <w:lang w:eastAsia="en-US" w:bidi="ar-SA"/>
        </w:rPr>
        <w:tab/>
        <w:t>Sposób obliczenia ceny oferty</w:t>
      </w:r>
    </w:p>
    <w:p w:rsidR="007D3F66" w:rsidRPr="00CC1611" w:rsidRDefault="007D3F66" w:rsidP="00FA0FA7">
      <w:pPr>
        <w:pStyle w:val="Akapitzlist"/>
        <w:numPr>
          <w:ilvl w:val="1"/>
          <w:numId w:val="4"/>
        </w:numPr>
        <w:tabs>
          <w:tab w:val="clear" w:pos="7023"/>
        </w:tabs>
        <w:autoSpaceDE w:val="0"/>
        <w:adjustRightInd w:val="0"/>
        <w:spacing w:after="0" w:line="240" w:lineRule="auto"/>
        <w:ind w:left="568" w:hanging="284"/>
        <w:jc w:val="both"/>
        <w:rPr>
          <w:rFonts w:ascii="Times New Roman" w:hAnsi="Times New Roman" w:cs="Times New Roman"/>
          <w:bCs/>
          <w:color w:val="000000"/>
          <w:sz w:val="23"/>
          <w:szCs w:val="23"/>
        </w:rPr>
      </w:pPr>
      <w:r w:rsidRPr="00CC1611">
        <w:rPr>
          <w:rFonts w:ascii="Times New Roman" w:hAnsi="Times New Roman" w:cs="Times New Roman"/>
          <w:bCs/>
          <w:color w:val="000000"/>
          <w:sz w:val="24"/>
          <w:szCs w:val="24"/>
        </w:rPr>
        <w:t>Cena oferty stanowi wartość umowy za</w:t>
      </w:r>
      <w:r w:rsidRPr="00CC1611">
        <w:rPr>
          <w:rFonts w:ascii="Times New Roman" w:hAnsi="Times New Roman" w:cs="Times New Roman"/>
          <w:bCs/>
          <w:color w:val="000000"/>
          <w:sz w:val="23"/>
          <w:szCs w:val="23"/>
        </w:rPr>
        <w:t xml:space="preserve"> wykonanie </w:t>
      </w:r>
      <w:r w:rsidRPr="00CC1611">
        <w:rPr>
          <w:rFonts w:ascii="Times New Roman" w:hAnsi="Times New Roman" w:cs="Times New Roman"/>
          <w:bCs/>
          <w:color w:val="000000"/>
          <w:sz w:val="24"/>
          <w:szCs w:val="24"/>
        </w:rPr>
        <w:t>przedmiotu zamówienia w całym zakresie</w:t>
      </w:r>
      <w:r w:rsidRPr="00CC1611">
        <w:rPr>
          <w:rFonts w:ascii="Times New Roman" w:hAnsi="Times New Roman" w:cs="Times New Roman"/>
          <w:bCs/>
          <w:color w:val="000000"/>
          <w:sz w:val="18"/>
          <w:szCs w:val="18"/>
        </w:rPr>
        <w:t xml:space="preserve">. </w:t>
      </w:r>
    </w:p>
    <w:p w:rsidR="007D3F66" w:rsidRPr="00CC1611" w:rsidRDefault="007D3F66" w:rsidP="00FA0FA7">
      <w:pPr>
        <w:pStyle w:val="Akapitzlist"/>
        <w:numPr>
          <w:ilvl w:val="1"/>
          <w:numId w:val="4"/>
        </w:numPr>
        <w:tabs>
          <w:tab w:val="clear" w:pos="7023"/>
        </w:tabs>
        <w:autoSpaceDE w:val="0"/>
        <w:adjustRightInd w:val="0"/>
        <w:spacing w:after="0" w:line="240" w:lineRule="auto"/>
        <w:ind w:left="568" w:hanging="284"/>
        <w:jc w:val="both"/>
        <w:rPr>
          <w:rFonts w:ascii="Times New Roman" w:hAnsi="Times New Roman" w:cs="Times New Roman"/>
          <w:bCs/>
          <w:color w:val="000000"/>
          <w:sz w:val="24"/>
          <w:szCs w:val="24"/>
        </w:rPr>
      </w:pPr>
      <w:r w:rsidRPr="00CC1611">
        <w:rPr>
          <w:rFonts w:ascii="Times New Roman" w:hAnsi="Times New Roman" w:cs="Times New Roman"/>
          <w:bCs/>
          <w:color w:val="000000"/>
          <w:sz w:val="24"/>
          <w:szCs w:val="24"/>
        </w:rPr>
        <w:t xml:space="preserve">Rozliczenia między Zamawiającym a Wykonawcą odbywać się będą w walucie polskiej. </w:t>
      </w:r>
    </w:p>
    <w:p w:rsidR="007D3F66" w:rsidRPr="00CC1611" w:rsidRDefault="007D3F66" w:rsidP="00FA0FA7">
      <w:pPr>
        <w:pStyle w:val="Akapitzlist"/>
        <w:numPr>
          <w:ilvl w:val="1"/>
          <w:numId w:val="4"/>
        </w:numPr>
        <w:tabs>
          <w:tab w:val="clear" w:pos="7023"/>
          <w:tab w:val="num" w:pos="1068"/>
        </w:tabs>
        <w:autoSpaceDE w:val="0"/>
        <w:adjustRightInd w:val="0"/>
        <w:spacing w:after="0" w:line="240" w:lineRule="auto"/>
        <w:ind w:left="568" w:hanging="284"/>
        <w:jc w:val="both"/>
        <w:rPr>
          <w:rFonts w:ascii="Times New Roman" w:hAnsi="Times New Roman" w:cs="Times New Roman"/>
          <w:bCs/>
          <w:sz w:val="24"/>
          <w:szCs w:val="24"/>
        </w:rPr>
      </w:pPr>
      <w:r w:rsidRPr="00CC1611">
        <w:rPr>
          <w:rFonts w:ascii="Times New Roman" w:hAnsi="Times New Roman" w:cs="Times New Roman"/>
          <w:bCs/>
          <w:sz w:val="24"/>
          <w:szCs w:val="24"/>
        </w:rPr>
        <w:t xml:space="preserve">Całkowita wartość zamówienia powinna być wyrażona w złotych polskich z dokładnością do dwóch miejsc po przecinku. Wykazane kwoty należy zaokrąglić do pełnych groszy, </w:t>
      </w:r>
      <w:r w:rsidRPr="00CC1611">
        <w:rPr>
          <w:rFonts w:ascii="Times New Roman" w:hAnsi="Times New Roman" w:cs="Times New Roman"/>
          <w:bCs/>
          <w:sz w:val="24"/>
          <w:szCs w:val="24"/>
        </w:rPr>
        <w:br/>
        <w:t>przy czym końcówki poniżej 0,5 grosza pomija się, a końcówki 0,5 grosza i wyższe zaokrągla się do 1 grosza.</w:t>
      </w:r>
    </w:p>
    <w:p w:rsidR="007D3F66" w:rsidRPr="00CC1611" w:rsidRDefault="007D3F66" w:rsidP="00FA0FA7">
      <w:pPr>
        <w:pStyle w:val="Akapitzlist"/>
        <w:numPr>
          <w:ilvl w:val="1"/>
          <w:numId w:val="4"/>
        </w:numPr>
        <w:tabs>
          <w:tab w:val="clear" w:pos="7023"/>
          <w:tab w:val="num" w:pos="1068"/>
        </w:tabs>
        <w:autoSpaceDE w:val="0"/>
        <w:adjustRightInd w:val="0"/>
        <w:spacing w:after="0" w:line="240" w:lineRule="auto"/>
        <w:ind w:left="568" w:hanging="284"/>
        <w:jc w:val="both"/>
        <w:rPr>
          <w:rFonts w:ascii="Times New Roman" w:hAnsi="Times New Roman" w:cs="Times New Roman"/>
          <w:bCs/>
          <w:sz w:val="24"/>
          <w:szCs w:val="24"/>
        </w:rPr>
      </w:pPr>
      <w:r w:rsidRPr="00CC1611">
        <w:rPr>
          <w:rFonts w:ascii="Times New Roman" w:hAnsi="Times New Roman" w:cs="Times New Roman"/>
          <w:bCs/>
          <w:sz w:val="24"/>
          <w:szCs w:val="24"/>
        </w:rPr>
        <w:t xml:space="preserve">Wartość oferty określona przez Wykonawcę musi zawierać wszystkie koszty związane </w:t>
      </w:r>
      <w:r w:rsidRPr="00CC1611">
        <w:rPr>
          <w:rFonts w:ascii="Times New Roman" w:hAnsi="Times New Roman" w:cs="Times New Roman"/>
          <w:bCs/>
          <w:sz w:val="24"/>
          <w:szCs w:val="24"/>
        </w:rPr>
        <w:br/>
        <w:t xml:space="preserve">z realizacją przedmiotu zamówienia w tym koszty dostawy i transportu, ubezpieczenia, materiałów i sprzętu oraz uwzględniać wszystkie inne opłaty i podatki, a także ewentualne upusty i rabaty. </w:t>
      </w:r>
    </w:p>
    <w:p w:rsidR="007D3F66" w:rsidRPr="00CC1611" w:rsidRDefault="007D3F66" w:rsidP="00FA0FA7">
      <w:pPr>
        <w:pStyle w:val="Akapitzlist"/>
        <w:numPr>
          <w:ilvl w:val="1"/>
          <w:numId w:val="4"/>
        </w:numPr>
        <w:tabs>
          <w:tab w:val="clear" w:pos="7023"/>
        </w:tabs>
        <w:spacing w:after="0" w:line="240" w:lineRule="auto"/>
        <w:ind w:left="568" w:hanging="284"/>
        <w:jc w:val="both"/>
        <w:rPr>
          <w:rFonts w:ascii="Times New Roman" w:hAnsi="Times New Roman" w:cs="Times New Roman"/>
          <w:bCs/>
          <w:color w:val="000000"/>
          <w:sz w:val="24"/>
          <w:szCs w:val="24"/>
        </w:rPr>
      </w:pPr>
      <w:r w:rsidRPr="00CC1611">
        <w:rPr>
          <w:rFonts w:ascii="Times New Roman" w:hAnsi="Times New Roman" w:cs="Times New Roman"/>
          <w:bCs/>
          <w:color w:val="000000"/>
          <w:sz w:val="24"/>
          <w:szCs w:val="24"/>
        </w:rPr>
        <w:t xml:space="preserve">Zamawiający do oceny oferty, której wybór prowadziłby do powstania obowiązku podatkowego zgodnie z przepisami o podatku od towarów i usług, przyjmie cenę powiększoną o podatek VAT. Zamawiający jednocześnie informuje, że w przypadku, </w:t>
      </w:r>
      <w:r w:rsidRPr="00CC1611">
        <w:rPr>
          <w:rFonts w:ascii="Times New Roman" w:hAnsi="Times New Roman" w:cs="Times New Roman"/>
          <w:bCs/>
          <w:color w:val="000000"/>
          <w:sz w:val="24"/>
          <w:szCs w:val="24"/>
        </w:rPr>
        <w:br/>
        <w:t xml:space="preserve">o którym mowa w zdaniu poprzedzającym, wynagrodzenie Wykonawcy wynikające </w:t>
      </w:r>
      <w:r w:rsidRPr="00CC1611">
        <w:rPr>
          <w:rFonts w:ascii="Times New Roman" w:hAnsi="Times New Roman" w:cs="Times New Roman"/>
          <w:bCs/>
          <w:color w:val="000000"/>
          <w:sz w:val="24"/>
          <w:szCs w:val="24"/>
        </w:rPr>
        <w:br/>
        <w:t xml:space="preserve">z umowy oraz ceny oferty brutto pomniejszone zostaną o wartość podatku od towarów </w:t>
      </w:r>
      <w:r w:rsidRPr="00CC1611">
        <w:rPr>
          <w:rFonts w:ascii="Times New Roman" w:hAnsi="Times New Roman" w:cs="Times New Roman"/>
          <w:bCs/>
          <w:color w:val="000000"/>
          <w:sz w:val="24"/>
          <w:szCs w:val="24"/>
        </w:rPr>
        <w:br/>
        <w:t>i usług, którą Zamawiający miałby rozliczyć zgodnie z obowiązującymi przepisami.</w:t>
      </w:r>
    </w:p>
    <w:p w:rsidR="007D3F66" w:rsidRPr="00CC1611" w:rsidRDefault="007D3F66" w:rsidP="007D3F66">
      <w:pPr>
        <w:pStyle w:val="Akapitzlist"/>
        <w:spacing w:after="0" w:line="240" w:lineRule="auto"/>
        <w:ind w:left="568"/>
        <w:jc w:val="both"/>
        <w:rPr>
          <w:rFonts w:ascii="Times New Roman" w:hAnsi="Times New Roman" w:cs="Times New Roman"/>
          <w:bCs/>
          <w:color w:val="000000"/>
          <w:sz w:val="24"/>
          <w:szCs w:val="24"/>
        </w:rPr>
      </w:pPr>
    </w:p>
    <w:p w:rsidR="007D3F66" w:rsidRPr="00CC1611" w:rsidRDefault="007D3F66" w:rsidP="007D3F66">
      <w:pPr>
        <w:widowControl/>
        <w:suppressAutoHyphens w:val="0"/>
        <w:autoSpaceDE w:val="0"/>
        <w:adjustRightInd w:val="0"/>
        <w:ind w:left="284" w:hanging="710"/>
        <w:jc w:val="both"/>
        <w:textAlignment w:val="auto"/>
        <w:rPr>
          <w:rFonts w:eastAsiaTheme="minorHAnsi" w:cs="Times New Roman"/>
          <w:b/>
          <w:bCs/>
          <w:color w:val="000000"/>
          <w:kern w:val="0"/>
          <w:lang w:eastAsia="en-US" w:bidi="ar-SA"/>
        </w:rPr>
      </w:pPr>
      <w:r w:rsidRPr="00CC1611">
        <w:rPr>
          <w:rFonts w:eastAsiaTheme="minorHAnsi" w:cs="Times New Roman"/>
          <w:b/>
          <w:bCs/>
          <w:color w:val="000000"/>
          <w:kern w:val="0"/>
          <w:lang w:eastAsia="en-US" w:bidi="ar-SA"/>
        </w:rPr>
        <w:lastRenderedPageBreak/>
        <w:t>XIV.</w:t>
      </w:r>
      <w:r w:rsidRPr="00CC1611">
        <w:rPr>
          <w:rFonts w:eastAsiaTheme="minorHAnsi" w:cs="Times New Roman"/>
          <w:b/>
          <w:bCs/>
          <w:color w:val="000000"/>
          <w:kern w:val="0"/>
          <w:lang w:eastAsia="en-US" w:bidi="ar-SA"/>
        </w:rPr>
        <w:tab/>
        <w:t>Opis kryteriów oceny ofert wraz z podaniem wag tych kryteriów i sposobu oceny ofert</w:t>
      </w:r>
    </w:p>
    <w:p w:rsidR="007D3F66" w:rsidRPr="00CC1611" w:rsidRDefault="007D3F66" w:rsidP="00FA0FA7">
      <w:pPr>
        <w:widowControl/>
        <w:numPr>
          <w:ilvl w:val="6"/>
          <w:numId w:val="50"/>
        </w:numPr>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Ocenie będą podlegały tylko oferty Wykonawców niewykluczonych i nieodrzucone. </w:t>
      </w:r>
    </w:p>
    <w:p w:rsidR="007D3F66" w:rsidRPr="00CC1611" w:rsidRDefault="007D3F66" w:rsidP="00FA0FA7">
      <w:pPr>
        <w:widowControl/>
        <w:numPr>
          <w:ilvl w:val="6"/>
          <w:numId w:val="50"/>
        </w:numPr>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Przy wyborze oferty Zamawiający będzie się kierował następującymi kryteriami:</w:t>
      </w:r>
    </w:p>
    <w:p w:rsidR="007D3F66" w:rsidRPr="00D77F56" w:rsidRDefault="007D3F66" w:rsidP="007D3F66">
      <w:pPr>
        <w:pStyle w:val="Akapitzlist"/>
        <w:autoSpaceDE w:val="0"/>
        <w:adjustRightInd w:val="0"/>
        <w:spacing w:after="0"/>
        <w:ind w:left="568"/>
        <w:rPr>
          <w:rFonts w:ascii="Times New Roman" w:hAnsi="Times New Roman" w:cs="Times New Roman"/>
          <w:color w:val="000000"/>
          <w:sz w:val="16"/>
          <w:szCs w:val="16"/>
        </w:rPr>
      </w:pPr>
    </w:p>
    <w:tbl>
      <w:tblPr>
        <w:tblW w:w="6799" w:type="dxa"/>
        <w:jc w:val="center"/>
        <w:tblLayout w:type="fixed"/>
        <w:tblCellMar>
          <w:left w:w="10" w:type="dxa"/>
          <w:right w:w="10" w:type="dxa"/>
        </w:tblCellMar>
        <w:tblLook w:val="0000" w:firstRow="0" w:lastRow="0" w:firstColumn="0" w:lastColumn="0" w:noHBand="0" w:noVBand="0"/>
      </w:tblPr>
      <w:tblGrid>
        <w:gridCol w:w="704"/>
        <w:gridCol w:w="3123"/>
        <w:gridCol w:w="2972"/>
      </w:tblGrid>
      <w:tr w:rsidR="007D3F66" w:rsidRPr="007526AA" w:rsidTr="00EF0106">
        <w:trPr>
          <w:trHeight w:val="86"/>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rsidR="007D3F66" w:rsidRPr="007526AA" w:rsidRDefault="007D3F66" w:rsidP="00EF0106">
            <w:pPr>
              <w:widowControl/>
              <w:jc w:val="center"/>
              <w:rPr>
                <w:rFonts w:eastAsia="Times New Roman" w:cs="Times New Roman"/>
                <w:b/>
                <w:lang w:bidi="ar-SA"/>
              </w:rPr>
            </w:pPr>
            <w:r w:rsidRPr="007526AA">
              <w:rPr>
                <w:rFonts w:eastAsia="Times New Roman" w:cs="Times New Roman"/>
                <w:b/>
                <w:lang w:bidi="ar-SA"/>
              </w:rPr>
              <w:t>Lp.</w:t>
            </w:r>
          </w:p>
        </w:tc>
        <w:tc>
          <w:tcPr>
            <w:tcW w:w="3123"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rsidR="007D3F66" w:rsidRPr="007526AA" w:rsidRDefault="007D3F66" w:rsidP="00EF0106">
            <w:pPr>
              <w:widowControl/>
              <w:jc w:val="center"/>
              <w:rPr>
                <w:rFonts w:eastAsia="Times New Roman" w:cs="Times New Roman"/>
                <w:b/>
                <w:lang w:bidi="ar-SA"/>
              </w:rPr>
            </w:pPr>
            <w:r w:rsidRPr="007526AA">
              <w:rPr>
                <w:rFonts w:eastAsia="Times New Roman" w:cs="Times New Roman"/>
                <w:b/>
                <w:lang w:bidi="ar-SA"/>
              </w:rPr>
              <w:t>Kryterium wyboru</w:t>
            </w:r>
          </w:p>
        </w:tc>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rsidR="007D3F66" w:rsidRPr="007526AA" w:rsidRDefault="007D3F66" w:rsidP="00EF0106">
            <w:pPr>
              <w:widowControl/>
              <w:jc w:val="center"/>
              <w:rPr>
                <w:rFonts w:eastAsia="Times New Roman" w:cs="Times New Roman"/>
                <w:b/>
                <w:lang w:bidi="ar-SA"/>
              </w:rPr>
            </w:pPr>
            <w:r w:rsidRPr="007526AA">
              <w:rPr>
                <w:rFonts w:eastAsia="Times New Roman" w:cs="Times New Roman"/>
                <w:b/>
                <w:lang w:bidi="ar-SA"/>
              </w:rPr>
              <w:t>Znaczenie</w:t>
            </w:r>
          </w:p>
        </w:tc>
      </w:tr>
      <w:tr w:rsidR="007D3F66" w:rsidRPr="007526AA" w:rsidTr="00EF0106">
        <w:trPr>
          <w:trHeight w:val="131"/>
          <w:jc w:val="center"/>
        </w:trPr>
        <w:tc>
          <w:tcPr>
            <w:tcW w:w="704" w:type="dxa"/>
            <w:tcBorders>
              <w:top w:val="single" w:sz="4" w:space="0" w:color="000000"/>
              <w:left w:val="single" w:sz="4" w:space="0" w:color="000000"/>
              <w:bottom w:val="single" w:sz="4" w:space="0" w:color="000000"/>
            </w:tcBorders>
            <w:tcMar>
              <w:top w:w="55" w:type="dxa"/>
              <w:left w:w="55" w:type="dxa"/>
              <w:bottom w:w="55" w:type="dxa"/>
              <w:right w:w="55" w:type="dxa"/>
            </w:tcMar>
          </w:tcPr>
          <w:p w:rsidR="007D3F66" w:rsidRPr="007526AA" w:rsidRDefault="007D3F66" w:rsidP="00EF0106">
            <w:pPr>
              <w:widowControl/>
              <w:jc w:val="center"/>
              <w:rPr>
                <w:rFonts w:eastAsia="Times New Roman" w:cs="Times New Roman"/>
                <w:lang w:bidi="ar-SA"/>
              </w:rPr>
            </w:pPr>
            <w:r w:rsidRPr="007526AA">
              <w:rPr>
                <w:rFonts w:eastAsia="Times New Roman" w:cs="Times New Roman"/>
                <w:lang w:bidi="ar-SA"/>
              </w:rPr>
              <w:t>1.</w:t>
            </w:r>
          </w:p>
        </w:tc>
        <w:tc>
          <w:tcPr>
            <w:tcW w:w="3123" w:type="dxa"/>
            <w:tcBorders>
              <w:top w:val="single" w:sz="4" w:space="0" w:color="000000"/>
              <w:left w:val="single" w:sz="4" w:space="0" w:color="000000"/>
              <w:bottom w:val="single" w:sz="4" w:space="0" w:color="000000"/>
            </w:tcBorders>
            <w:tcMar>
              <w:top w:w="55" w:type="dxa"/>
              <w:left w:w="55" w:type="dxa"/>
              <w:bottom w:w="55" w:type="dxa"/>
              <w:right w:w="55" w:type="dxa"/>
            </w:tcMar>
          </w:tcPr>
          <w:p w:rsidR="007D3F66" w:rsidRPr="007526AA" w:rsidRDefault="007D3F66" w:rsidP="00EF0106">
            <w:pPr>
              <w:widowControl/>
              <w:jc w:val="center"/>
              <w:rPr>
                <w:rFonts w:eastAsia="Times New Roman" w:cs="Times New Roman"/>
                <w:lang w:bidi="ar-SA"/>
              </w:rPr>
            </w:pPr>
            <w:r w:rsidRPr="007526AA">
              <w:rPr>
                <w:rFonts w:eastAsia="Times New Roman" w:cs="Times New Roman"/>
                <w:lang w:bidi="ar-SA"/>
              </w:rPr>
              <w:t>Cena oferty (C)</w:t>
            </w:r>
          </w:p>
        </w:tc>
        <w:tc>
          <w:tcPr>
            <w:tcW w:w="297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7D3F66" w:rsidRPr="007526AA" w:rsidRDefault="007D3F66" w:rsidP="00EF0106">
            <w:pPr>
              <w:widowControl/>
              <w:jc w:val="center"/>
              <w:rPr>
                <w:rFonts w:eastAsia="Times New Roman" w:cs="Times New Roman"/>
                <w:lang w:bidi="ar-SA"/>
              </w:rPr>
            </w:pPr>
            <w:r w:rsidRPr="007526AA">
              <w:rPr>
                <w:rFonts w:eastAsia="Times New Roman" w:cs="Times New Roman"/>
                <w:lang w:bidi="ar-SA"/>
              </w:rPr>
              <w:t xml:space="preserve"> 100 pkt</w:t>
            </w:r>
          </w:p>
        </w:tc>
      </w:tr>
    </w:tbl>
    <w:p w:rsidR="007D3F66" w:rsidRPr="00D77F56" w:rsidRDefault="007D3F66" w:rsidP="007D3F66">
      <w:pPr>
        <w:widowControl/>
        <w:ind w:firstLine="360"/>
        <w:jc w:val="both"/>
        <w:rPr>
          <w:rFonts w:eastAsia="Times New Roman" w:cs="Times New Roman"/>
          <w:b/>
          <w:bCs/>
          <w:sz w:val="16"/>
          <w:szCs w:val="16"/>
          <w:lang w:bidi="ar-SA"/>
        </w:rPr>
      </w:pPr>
    </w:p>
    <w:p w:rsidR="007D3F66" w:rsidRPr="00CC1611" w:rsidRDefault="007D3F66" w:rsidP="007D3F66">
      <w:pPr>
        <w:widowControl/>
        <w:ind w:firstLine="357"/>
        <w:jc w:val="both"/>
        <w:rPr>
          <w:rFonts w:eastAsia="Times New Roman" w:cs="Times New Roman"/>
          <w:b/>
          <w:bCs/>
          <w:lang w:bidi="ar-SA"/>
        </w:rPr>
      </w:pPr>
      <w:r w:rsidRPr="00CC1611">
        <w:rPr>
          <w:rFonts w:eastAsia="Times New Roman" w:cs="Times New Roman"/>
          <w:b/>
          <w:bCs/>
          <w:lang w:bidi="ar-SA"/>
        </w:rPr>
        <w:t>Ocena ofert dokonana zostanie w następujący sposób:</w:t>
      </w:r>
    </w:p>
    <w:p w:rsidR="007D3F66" w:rsidRPr="00CC1611" w:rsidRDefault="007D3F66" w:rsidP="007D3F66">
      <w:pPr>
        <w:widowControl/>
        <w:ind w:left="360"/>
        <w:jc w:val="both"/>
        <w:rPr>
          <w:rFonts w:eastAsia="Times New Roman" w:cs="Times New Roman"/>
          <w:lang w:bidi="ar-SA"/>
        </w:rPr>
      </w:pPr>
      <w:r w:rsidRPr="00CC1611">
        <w:rPr>
          <w:rFonts w:eastAsia="Times New Roman" w:cs="Times New Roman"/>
          <w:b/>
          <w:bCs/>
          <w:lang w:bidi="ar-SA"/>
        </w:rPr>
        <w:t>w zakresie kryterium „cena oferty”</w:t>
      </w:r>
      <w:r w:rsidRPr="00CC1611">
        <w:rPr>
          <w:rFonts w:eastAsia="Times New Roman" w:cs="Times New Roman"/>
          <w:bCs/>
          <w:lang w:bidi="ar-SA"/>
        </w:rPr>
        <w:t xml:space="preserve"> –</w:t>
      </w:r>
      <w:r w:rsidRPr="00CC1611">
        <w:rPr>
          <w:rFonts w:eastAsia="Times New Roman" w:cs="Times New Roman"/>
          <w:b/>
          <w:bCs/>
          <w:lang w:bidi="ar-SA"/>
        </w:rPr>
        <w:t xml:space="preserve"> </w:t>
      </w:r>
      <w:r w:rsidRPr="00CC1611">
        <w:rPr>
          <w:rFonts w:eastAsia="Times New Roman" w:cs="Times New Roman"/>
          <w:lang w:bidi="ar-SA"/>
        </w:rPr>
        <w:t>zostaną przyznane punkty wg następującego wzoru:</w:t>
      </w:r>
    </w:p>
    <w:p w:rsidR="007D3F66" w:rsidRPr="00CC1611" w:rsidRDefault="007D3F66" w:rsidP="007D3F66">
      <w:pPr>
        <w:widowControl/>
        <w:ind w:left="426"/>
        <w:jc w:val="both"/>
        <w:rPr>
          <w:rFonts w:eastAsia="Times New Roman" w:cs="Times New Roman"/>
          <w:lang w:val="de-DE" w:bidi="ar-SA"/>
        </w:rPr>
      </w:pPr>
      <w:r w:rsidRPr="00CC1611">
        <w:rPr>
          <w:rFonts w:eastAsia="Times New Roman" w:cs="Times New Roman"/>
          <w:lang w:bidi="ar-SA"/>
        </w:rPr>
        <w:t xml:space="preserve">              </w:t>
      </w:r>
      <w:r w:rsidRPr="00CC1611">
        <w:rPr>
          <w:rFonts w:eastAsia="Times New Roman" w:cs="Times New Roman"/>
          <w:lang w:val="de-DE" w:bidi="ar-SA"/>
        </w:rPr>
        <w:t xml:space="preserve">C </w:t>
      </w:r>
      <w:r w:rsidRPr="00CC1611">
        <w:rPr>
          <w:rFonts w:eastAsia="Times New Roman" w:cs="Times New Roman"/>
          <w:vertAlign w:val="subscript"/>
          <w:lang w:val="de-DE" w:bidi="ar-SA"/>
        </w:rPr>
        <w:t>min</w:t>
      </w:r>
    </w:p>
    <w:p w:rsidR="007D3F66" w:rsidRPr="00CC1611" w:rsidRDefault="007D3F66" w:rsidP="007D3F66">
      <w:pPr>
        <w:widowControl/>
        <w:ind w:left="426" w:hanging="11"/>
        <w:jc w:val="both"/>
        <w:rPr>
          <w:rFonts w:eastAsia="Times New Roman" w:cs="Times New Roman"/>
          <w:lang w:val="de-DE" w:bidi="ar-SA"/>
        </w:rPr>
      </w:pPr>
      <w:r w:rsidRPr="00CC1611">
        <w:rPr>
          <w:rFonts w:eastAsia="Times New Roman" w:cs="Times New Roman"/>
          <w:lang w:val="de-DE" w:bidi="ar-SA"/>
        </w:rPr>
        <w:t xml:space="preserve">C = --------------------- x 100 </w:t>
      </w:r>
      <w:proofErr w:type="spellStart"/>
      <w:r w:rsidRPr="00CC1611">
        <w:rPr>
          <w:rFonts w:eastAsia="Times New Roman" w:cs="Times New Roman"/>
          <w:lang w:val="de-DE" w:bidi="ar-SA"/>
        </w:rPr>
        <w:t>pkt</w:t>
      </w:r>
      <w:proofErr w:type="spellEnd"/>
      <w:r w:rsidRPr="00CC1611">
        <w:rPr>
          <w:rFonts w:eastAsia="Times New Roman" w:cs="Times New Roman"/>
          <w:lang w:val="de-DE" w:bidi="ar-SA"/>
        </w:rPr>
        <w:t xml:space="preserve"> x 100%</w:t>
      </w:r>
    </w:p>
    <w:p w:rsidR="007D3F66" w:rsidRPr="00CC1611" w:rsidRDefault="007D3F66" w:rsidP="007D3F66">
      <w:pPr>
        <w:widowControl/>
        <w:ind w:left="426"/>
        <w:jc w:val="both"/>
        <w:rPr>
          <w:rFonts w:eastAsia="Times New Roman" w:cs="Times New Roman"/>
          <w:lang w:val="de-DE" w:bidi="ar-SA"/>
        </w:rPr>
      </w:pPr>
      <w:r w:rsidRPr="00CC1611">
        <w:rPr>
          <w:rFonts w:eastAsia="Times New Roman" w:cs="Times New Roman"/>
          <w:lang w:val="de-DE" w:bidi="ar-SA"/>
        </w:rPr>
        <w:t xml:space="preserve">              C </w:t>
      </w:r>
      <w:proofErr w:type="spellStart"/>
      <w:r w:rsidRPr="00CC1611">
        <w:rPr>
          <w:rFonts w:eastAsia="Times New Roman" w:cs="Times New Roman"/>
          <w:vertAlign w:val="subscript"/>
          <w:lang w:val="de-DE" w:bidi="ar-SA"/>
        </w:rPr>
        <w:t>of</w:t>
      </w:r>
      <w:proofErr w:type="spellEnd"/>
    </w:p>
    <w:p w:rsidR="007D3F66" w:rsidRPr="00CC1611" w:rsidRDefault="007D3F66" w:rsidP="007D3F66">
      <w:pPr>
        <w:widowControl/>
        <w:ind w:left="426"/>
        <w:jc w:val="both"/>
        <w:rPr>
          <w:rFonts w:eastAsia="Times New Roman" w:cs="Times New Roman"/>
          <w:lang w:bidi="ar-SA"/>
        </w:rPr>
      </w:pPr>
      <w:r w:rsidRPr="00CC1611">
        <w:rPr>
          <w:rFonts w:eastAsia="Times New Roman" w:cs="Times New Roman"/>
          <w:lang w:bidi="ar-SA"/>
        </w:rPr>
        <w:t>gdzie:</w:t>
      </w:r>
    </w:p>
    <w:p w:rsidR="007D3F66" w:rsidRPr="00CC1611" w:rsidRDefault="007D3F66" w:rsidP="007D3F66">
      <w:pPr>
        <w:widowControl/>
        <w:ind w:left="426"/>
        <w:jc w:val="both"/>
        <w:rPr>
          <w:rFonts w:eastAsia="Times New Roman" w:cs="Times New Roman"/>
          <w:bCs/>
          <w:lang w:bidi="ar-SA"/>
        </w:rPr>
      </w:pPr>
      <w:r w:rsidRPr="00CC1611">
        <w:rPr>
          <w:rFonts w:eastAsia="Times New Roman" w:cs="Times New Roman"/>
          <w:b/>
          <w:bCs/>
          <w:lang w:bidi="ar-SA"/>
        </w:rPr>
        <w:t>C</w:t>
      </w:r>
      <w:r w:rsidRPr="00CC1611">
        <w:rPr>
          <w:rFonts w:eastAsia="Times New Roman" w:cs="Times New Roman"/>
          <w:bCs/>
          <w:lang w:bidi="ar-SA"/>
        </w:rPr>
        <w:tab/>
        <w:t xml:space="preserve"> </w:t>
      </w:r>
      <w:r w:rsidRPr="00CC1611">
        <w:rPr>
          <w:rFonts w:eastAsia="Times New Roman" w:cs="Times New Roman"/>
          <w:bCs/>
          <w:lang w:bidi="ar-SA"/>
        </w:rPr>
        <w:tab/>
        <w:t>– wartość punktowa kryterium ceny</w:t>
      </w:r>
    </w:p>
    <w:p w:rsidR="007D3F66" w:rsidRPr="00CC1611" w:rsidRDefault="007D3F66" w:rsidP="007D3F66">
      <w:pPr>
        <w:widowControl/>
        <w:ind w:left="426"/>
        <w:jc w:val="both"/>
        <w:rPr>
          <w:rFonts w:eastAsia="Times New Roman" w:cs="Times New Roman"/>
          <w:bCs/>
          <w:lang w:bidi="ar-SA"/>
        </w:rPr>
      </w:pPr>
      <w:r w:rsidRPr="00CC1611">
        <w:rPr>
          <w:rFonts w:eastAsia="Times New Roman" w:cs="Times New Roman"/>
          <w:b/>
          <w:bCs/>
          <w:lang w:bidi="ar-SA"/>
        </w:rPr>
        <w:t xml:space="preserve">C </w:t>
      </w:r>
      <w:r w:rsidRPr="00CC1611">
        <w:rPr>
          <w:rFonts w:eastAsia="Times New Roman" w:cs="Times New Roman"/>
          <w:b/>
          <w:bCs/>
          <w:vertAlign w:val="subscript"/>
          <w:lang w:bidi="ar-SA"/>
        </w:rPr>
        <w:t>min</w:t>
      </w:r>
      <w:r w:rsidRPr="00CC1611">
        <w:rPr>
          <w:rFonts w:eastAsia="Times New Roman" w:cs="Times New Roman"/>
          <w:bCs/>
          <w:lang w:bidi="ar-SA"/>
        </w:rPr>
        <w:tab/>
        <w:t>– najniższa cena spośród wszystkich ofert</w:t>
      </w:r>
    </w:p>
    <w:p w:rsidR="007D3F66" w:rsidRPr="00CC1611" w:rsidRDefault="007D3F66" w:rsidP="007D3F66">
      <w:pPr>
        <w:widowControl/>
        <w:ind w:left="426"/>
        <w:jc w:val="both"/>
        <w:rPr>
          <w:rFonts w:eastAsia="Times New Roman" w:cs="Times New Roman"/>
          <w:bCs/>
          <w:lang w:bidi="ar-SA"/>
        </w:rPr>
      </w:pPr>
      <w:r w:rsidRPr="00CC1611">
        <w:rPr>
          <w:rFonts w:eastAsia="Times New Roman" w:cs="Times New Roman"/>
          <w:b/>
          <w:bCs/>
          <w:lang w:bidi="ar-SA"/>
        </w:rPr>
        <w:t xml:space="preserve">C </w:t>
      </w:r>
      <w:r w:rsidRPr="00CC1611">
        <w:rPr>
          <w:rFonts w:eastAsia="Times New Roman" w:cs="Times New Roman"/>
          <w:b/>
          <w:bCs/>
          <w:vertAlign w:val="subscript"/>
          <w:lang w:bidi="ar-SA"/>
        </w:rPr>
        <w:t>of</w:t>
      </w:r>
      <w:r w:rsidRPr="00CC1611">
        <w:rPr>
          <w:rFonts w:eastAsia="Times New Roman" w:cs="Times New Roman"/>
          <w:bCs/>
          <w:lang w:bidi="ar-SA"/>
        </w:rPr>
        <w:t xml:space="preserve"> </w:t>
      </w:r>
      <w:r w:rsidRPr="00CC1611">
        <w:rPr>
          <w:rFonts w:eastAsia="Times New Roman" w:cs="Times New Roman"/>
          <w:bCs/>
          <w:lang w:bidi="ar-SA"/>
        </w:rPr>
        <w:tab/>
        <w:t>– cena podana w badanej ofercie</w:t>
      </w:r>
    </w:p>
    <w:p w:rsidR="007D3F66" w:rsidRPr="00CC1611" w:rsidRDefault="007D3F66" w:rsidP="007D3F66">
      <w:pPr>
        <w:widowControl/>
        <w:ind w:left="426"/>
        <w:jc w:val="both"/>
        <w:rPr>
          <w:rFonts w:eastAsia="Times New Roman" w:cs="Times New Roman"/>
          <w:bCs/>
          <w:lang w:bidi="ar-SA"/>
        </w:rPr>
      </w:pPr>
    </w:p>
    <w:p w:rsidR="007D3F66" w:rsidRPr="00CC1611" w:rsidRDefault="007D3F66" w:rsidP="007D3F66">
      <w:pPr>
        <w:widowControl/>
        <w:autoSpaceDN/>
        <w:ind w:left="-142" w:firstLine="499"/>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Zamawiający udzieli zamówienia Wykonawcy, którego oferta spełniać będzie wymagania określone w SWZ i otrzyma najwyższą wartość punktową w jedynym kryterium jakim jest cena. </w:t>
      </w:r>
    </w:p>
    <w:p w:rsidR="007D3F66" w:rsidRPr="00CC1611" w:rsidRDefault="007D3F66" w:rsidP="007D3F66">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 xml:space="preserve">Dla celów porównania ofert w zakresie kryterium ceny, w przypadku złożenia oferty </w:t>
      </w:r>
      <w:r w:rsidRPr="00CC1611">
        <w:rPr>
          <w:rFonts w:eastAsia="Times New Roman" w:cs="Times New Roman"/>
          <w:kern w:val="0"/>
          <w:lang w:eastAsia="ar-SA" w:bidi="ar-SA"/>
        </w:rPr>
        <w:br/>
        <w:t>przez podmiot zagraniczny:</w:t>
      </w:r>
    </w:p>
    <w:p w:rsidR="007D3F66" w:rsidRPr="00CC1611" w:rsidRDefault="007D3F66" w:rsidP="007D3F66">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z krajów Unii Europejskiej, Zamawiający doliczy do ceny ofertowej Wykonawcy różnicę </w:t>
      </w:r>
      <w:r w:rsidRPr="00CC1611">
        <w:rPr>
          <w:rFonts w:eastAsia="Times New Roman" w:cs="Times New Roman"/>
          <w:kern w:val="0"/>
          <w:sz w:val="23"/>
          <w:szCs w:val="23"/>
          <w:lang w:eastAsia="ar-SA" w:bidi="ar-SA"/>
        </w:rPr>
        <w:t>w kwocie należnego podatku VAT, obciążającego Zamawiającego z tytułu realizacji umowy;</w:t>
      </w:r>
    </w:p>
    <w:p w:rsidR="007D3F66" w:rsidRPr="00CC1611" w:rsidRDefault="007D3F66" w:rsidP="007D3F66">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 xml:space="preserve">z państw trzecich, Zamawiający doliczy do ceny ofertowej Wykonawcy różnicę </w:t>
      </w:r>
      <w:r w:rsidRPr="00CC1611">
        <w:rPr>
          <w:rFonts w:eastAsia="Times New Roman" w:cs="Times New Roman"/>
          <w:kern w:val="0"/>
          <w:lang w:eastAsia="ar-SA" w:bidi="ar-SA"/>
        </w:rPr>
        <w:br/>
        <w:t>w kwocie należnego podatku VAT, obciążającego Zamawiającego z tytułu realizacji umowy oraz cło.</w:t>
      </w:r>
    </w:p>
    <w:p w:rsidR="007D3F66" w:rsidRPr="00CC1611" w:rsidRDefault="007D3F66" w:rsidP="007D3F66">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4.</w:t>
      </w:r>
      <w:r w:rsidRPr="00CC1611">
        <w:rPr>
          <w:rFonts w:eastAsia="Times New Roman" w:cs="Times New Roman"/>
          <w:kern w:val="0"/>
          <w:lang w:eastAsia="ar-SA" w:bidi="ar-SA"/>
        </w:rPr>
        <w:tab/>
      </w:r>
      <w:r w:rsidRPr="00CC1611">
        <w:rPr>
          <w:rFonts w:eastAsia="Times New Roman" w:cs="Times New Roman"/>
          <w:iCs/>
          <w:kern w:val="0"/>
          <w:lang w:eastAsia="ar-SA" w:bidi="ar-SA"/>
        </w:rPr>
        <w:t xml:space="preserve">Do porównania ofert pod uwagę będzie brana łączna wartość brutto zamówienia wynikająca z </w:t>
      </w:r>
      <w:r w:rsidRPr="00CC1611">
        <w:rPr>
          <w:rFonts w:eastAsia="Times New Roman" w:cs="Times New Roman"/>
          <w:i/>
          <w:iCs/>
          <w:kern w:val="0"/>
          <w:lang w:eastAsia="ar-SA" w:bidi="ar-SA"/>
        </w:rPr>
        <w:t>Formularza oferty</w:t>
      </w:r>
      <w:r w:rsidRPr="00CC1611">
        <w:rPr>
          <w:rFonts w:eastAsia="Times New Roman" w:cs="Times New Roman"/>
          <w:iCs/>
          <w:kern w:val="0"/>
          <w:lang w:eastAsia="ar-SA" w:bidi="ar-SA"/>
        </w:rPr>
        <w:t xml:space="preserve"> i </w:t>
      </w:r>
      <w:r w:rsidRPr="00CC1611">
        <w:rPr>
          <w:rFonts w:eastAsia="Times New Roman" w:cs="Times New Roman"/>
          <w:i/>
          <w:iCs/>
          <w:kern w:val="0"/>
          <w:lang w:eastAsia="ar-SA" w:bidi="ar-SA"/>
        </w:rPr>
        <w:t>Formularza cenowego.</w:t>
      </w:r>
    </w:p>
    <w:p w:rsidR="007D3F66" w:rsidRPr="00CC1611" w:rsidRDefault="007D3F66" w:rsidP="007D3F66">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5.</w:t>
      </w:r>
      <w:r w:rsidRPr="00CC1611">
        <w:rPr>
          <w:rFonts w:eastAsia="Times New Roman" w:cs="Times New Roman"/>
          <w:kern w:val="0"/>
          <w:lang w:eastAsia="ar-SA" w:bidi="ar-SA"/>
        </w:rPr>
        <w:tab/>
        <w:t>W toku badania i oceny ofert Zamawiający może żądać od Wykonawców wyjaśnień dotyczących treści złożonych ofert.</w:t>
      </w:r>
    </w:p>
    <w:p w:rsidR="007D3F66" w:rsidRPr="00CC1611" w:rsidRDefault="007D3F66" w:rsidP="007D3F66">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6.</w:t>
      </w:r>
      <w:r w:rsidRPr="00CC1611">
        <w:rPr>
          <w:rFonts w:eastAsia="Times New Roman" w:cs="Times New Roman"/>
          <w:kern w:val="0"/>
          <w:lang w:eastAsia="ar-SA" w:bidi="ar-SA"/>
        </w:rPr>
        <w:tab/>
        <w:t xml:space="preserve">W przypadku stwierdzenia w ofercie oczywistych omyłek pisarskich, omyłek rachunkowych, z uwzględnieniem konsekwencji rachunkowych dokonanych poprawek lub innych omyłek polegających na niezgodności oferty ze specyfikacją, niepowodujących istotnych zmian </w:t>
      </w:r>
      <w:r w:rsidRPr="00CC1611">
        <w:rPr>
          <w:rFonts w:eastAsia="Times New Roman" w:cs="Times New Roman"/>
          <w:kern w:val="0"/>
          <w:lang w:eastAsia="ar-SA" w:bidi="ar-SA"/>
        </w:rPr>
        <w:br/>
        <w:t>w treści oferty, Zamawiający poprawi je w ofercie.</w:t>
      </w:r>
    </w:p>
    <w:p w:rsidR="007D3F66" w:rsidRPr="00CC1611" w:rsidRDefault="007D3F66" w:rsidP="007D3F66">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7.</w:t>
      </w:r>
      <w:r w:rsidRPr="00CC1611">
        <w:rPr>
          <w:rFonts w:eastAsia="Times New Roman" w:cs="Times New Roman"/>
          <w:kern w:val="0"/>
          <w:lang w:eastAsia="ar-SA" w:bidi="ar-SA"/>
        </w:rPr>
        <w:tab/>
        <w:t>O poprawieniu omyłek Zamawiający niezwłocznie zawiadomi Wykonawcę, którego oferta została poprawiona.</w:t>
      </w:r>
    </w:p>
    <w:p w:rsidR="007D3F66" w:rsidRPr="00CC1611" w:rsidRDefault="007D3F66" w:rsidP="007D3F66">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8.</w:t>
      </w:r>
      <w:r w:rsidRPr="00CC1611">
        <w:rPr>
          <w:rFonts w:eastAsia="Times New Roman" w:cs="Times New Roman"/>
          <w:kern w:val="0"/>
          <w:lang w:eastAsia="ar-SA" w:bidi="ar-SA"/>
        </w:rPr>
        <w:tab/>
        <w:t>Wykonawca, w którego ofercie została stwierdzona na podstawie art. 223 ust. 2 pkt 3 Ustawy omyłka w terminie 3 dni od dnia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doręczenia zawiadomienia zobowiązany jest wyrazić zgodę na jej poprawienie.</w:t>
      </w:r>
    </w:p>
    <w:p w:rsidR="007D3F66" w:rsidRPr="00CC1611" w:rsidRDefault="007D3F66" w:rsidP="007D3F66">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9.</w:t>
      </w:r>
      <w:r w:rsidRPr="00CC1611">
        <w:rPr>
          <w:rFonts w:eastAsia="Times New Roman" w:cs="Times New Roman"/>
          <w:kern w:val="0"/>
          <w:lang w:eastAsia="ar-SA" w:bidi="ar-SA"/>
        </w:rPr>
        <w:tab/>
        <w:t>Brak zgody na zawiadomienie w terminie wskazanym w ust. 8 skutkuje odrzuceniem oferty.</w:t>
      </w:r>
    </w:p>
    <w:p w:rsidR="007D3F66" w:rsidRPr="00CC1611" w:rsidRDefault="007D3F66" w:rsidP="007D3F66">
      <w:pPr>
        <w:widowControl/>
        <w:autoSpaceDN/>
        <w:ind w:left="568"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10.</w:t>
      </w:r>
      <w:r w:rsidRPr="00CC1611">
        <w:rPr>
          <w:rFonts w:eastAsia="Times New Roman" w:cs="Times New Roman"/>
          <w:kern w:val="0"/>
          <w:lang w:eastAsia="ar-SA" w:bidi="ar-SA"/>
        </w:rPr>
        <w:tab/>
        <w:t>Jeżeli nie można wybrać oferty najkorzystniejszej z uwagi na to, że dwie lub więcej ofert przedstawia taki sam bilans ceny lub kosztu i innych kryteriów oceny ofert, Zamawiający wybiera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spośród</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tych</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ofert</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ofertę</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która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otrzymała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najwyższą</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ocenę</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kryterium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o najwyższej wadze. Jeżeli </w:t>
      </w:r>
      <w:r w:rsidRPr="00CC1611">
        <w:rPr>
          <w:rFonts w:eastAsia="Times New Roman" w:cs="Times New Roman"/>
          <w:kern w:val="0"/>
          <w:sz w:val="23"/>
          <w:szCs w:val="23"/>
          <w:lang w:eastAsia="ar-SA" w:bidi="ar-SA"/>
        </w:rPr>
        <w:t xml:space="preserve">oferty otrzymały taką samą ocenę w kryterium o najwyższej </w:t>
      </w:r>
      <w:r w:rsidRPr="00CC1611">
        <w:rPr>
          <w:rFonts w:eastAsia="Times New Roman" w:cs="Times New Roman"/>
          <w:kern w:val="0"/>
          <w:lang w:eastAsia="ar-SA" w:bidi="ar-SA"/>
        </w:rPr>
        <w:t>wadze, Zamawiający wybiera ofertę z najniższą ceną lub najniższym kosztem. Jeżeli nie można dokonać wyboru oferty w sposób</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 którym mowa powyżej</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Zamawiający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wzywa Wykonawców</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którzy złożyli te oferty, do złożenia w terminie określonym przez Zamawiającego ofert dodatkowych zawierających nową cenę lub koszt. </w:t>
      </w:r>
    </w:p>
    <w:p w:rsidR="007D3F66" w:rsidRPr="00CC1611" w:rsidRDefault="007D3F66" w:rsidP="007D3F66">
      <w:pPr>
        <w:widowControl/>
        <w:autoSpaceDN/>
        <w:ind w:left="568"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11.</w:t>
      </w:r>
      <w:r w:rsidRPr="00CC1611">
        <w:rPr>
          <w:rFonts w:eastAsia="Times New Roman" w:cs="Times New Roman"/>
          <w:kern w:val="0"/>
          <w:lang w:eastAsia="ar-SA" w:bidi="ar-SA"/>
        </w:rPr>
        <w:tab/>
        <w:t>Wykonawcy składając oferty dodatkowe nie mogą zaoferować cen lub kosztów wyższych niż zaoferowane w uprzednio złożonych przez nich ofertach.</w:t>
      </w:r>
    </w:p>
    <w:p w:rsidR="000A2A03" w:rsidRPr="00CC1611" w:rsidRDefault="007D3F66" w:rsidP="007D3F66">
      <w:pPr>
        <w:widowControl/>
        <w:autoSpaceDN/>
        <w:ind w:left="567" w:hanging="425"/>
        <w:jc w:val="both"/>
        <w:textAlignment w:val="auto"/>
        <w:rPr>
          <w:rFonts w:eastAsia="TimesNewRoman" w:cs="Times New Roman"/>
          <w:iCs/>
          <w:kern w:val="0"/>
          <w:lang w:eastAsia="ar-SA" w:bidi="ar-SA"/>
        </w:rPr>
      </w:pPr>
      <w:r w:rsidRPr="00CC1611">
        <w:rPr>
          <w:rFonts w:eastAsia="Times New Roman" w:cs="Times New Roman"/>
          <w:kern w:val="0"/>
          <w:lang w:eastAsia="ar-SA" w:bidi="ar-SA"/>
        </w:rPr>
        <w:t>12.</w:t>
      </w:r>
      <w:r w:rsidRPr="00CC1611">
        <w:rPr>
          <w:rFonts w:eastAsia="Times New Roman" w:cs="Times New Roman"/>
          <w:kern w:val="0"/>
          <w:lang w:eastAsia="ar-SA" w:bidi="ar-SA"/>
        </w:rPr>
        <w:tab/>
      </w:r>
      <w:r w:rsidRPr="00CC1611">
        <w:rPr>
          <w:rFonts w:eastAsia="TimesNewRoman" w:cs="Times New Roman"/>
          <w:iCs/>
          <w:kern w:val="0"/>
          <w:lang w:eastAsia="ar-SA" w:bidi="ar-SA"/>
        </w:rPr>
        <w:t>Zamawiający udzieli zamówienia Wykonawcy, którego oferta odpowiada wszystkim warunkom SWZ oraz uzyska najwyższą pozycję w rankingu.</w:t>
      </w:r>
    </w:p>
    <w:p w:rsidR="000A2A03" w:rsidRPr="00CC1611" w:rsidRDefault="000A2A03" w:rsidP="000A2A03">
      <w:pPr>
        <w:widowControl/>
        <w:suppressAutoHyphens w:val="0"/>
        <w:autoSpaceDE w:val="0"/>
        <w:adjustRightInd w:val="0"/>
        <w:ind w:left="284" w:hanging="568"/>
        <w:textAlignment w:val="auto"/>
        <w:rPr>
          <w:rFonts w:eastAsiaTheme="minorHAnsi" w:cs="Times New Roman"/>
          <w:bCs/>
          <w:color w:val="000000"/>
          <w:kern w:val="0"/>
          <w:lang w:eastAsia="en-US" w:bidi="ar-SA"/>
        </w:rPr>
      </w:pPr>
      <w:r w:rsidRPr="00CC1611">
        <w:rPr>
          <w:rFonts w:eastAsiaTheme="minorHAnsi" w:cs="Times New Roman"/>
          <w:b/>
          <w:bCs/>
          <w:color w:val="000000"/>
          <w:kern w:val="0"/>
          <w:lang w:eastAsia="en-US" w:bidi="ar-SA"/>
        </w:rPr>
        <w:lastRenderedPageBreak/>
        <w:t>XV.</w:t>
      </w:r>
      <w:r w:rsidRPr="00CC1611">
        <w:rPr>
          <w:rFonts w:eastAsiaTheme="minorHAnsi" w:cs="Times New Roman"/>
          <w:b/>
          <w:bCs/>
          <w:color w:val="000000"/>
          <w:kern w:val="0"/>
          <w:lang w:eastAsia="en-US" w:bidi="ar-SA"/>
        </w:rPr>
        <w:tab/>
        <w:t xml:space="preserve">Informacje dotyczące zabezpieczenia należytego wykonania umowy </w:t>
      </w:r>
      <w:r w:rsidRPr="00CC1611">
        <w:rPr>
          <w:rFonts w:eastAsiaTheme="minorHAnsi" w:cs="Times New Roman"/>
          <w:bCs/>
          <w:color w:val="000000"/>
          <w:kern w:val="0"/>
          <w:lang w:eastAsia="en-US" w:bidi="ar-SA"/>
        </w:rPr>
        <w:t>– nie dotyczy</w:t>
      </w:r>
    </w:p>
    <w:p w:rsidR="00B810D0" w:rsidRPr="00CC1611" w:rsidRDefault="00B810D0" w:rsidP="00322DF4">
      <w:pPr>
        <w:widowControl/>
        <w:suppressAutoHyphens w:val="0"/>
        <w:autoSpaceDE w:val="0"/>
        <w:adjustRightInd w:val="0"/>
        <w:textAlignment w:val="auto"/>
        <w:rPr>
          <w:rFonts w:eastAsiaTheme="minorHAnsi" w:cs="Times New Roman"/>
          <w:b/>
          <w:bCs/>
          <w:color w:val="000000"/>
          <w:kern w:val="0"/>
          <w:lang w:eastAsia="en-US" w:bidi="ar-SA"/>
        </w:rPr>
      </w:pPr>
    </w:p>
    <w:p w:rsidR="007D3F66" w:rsidRPr="00CC1611" w:rsidRDefault="007D3F66" w:rsidP="007D3F66">
      <w:pPr>
        <w:widowControl/>
        <w:suppressAutoHyphens w:val="0"/>
        <w:autoSpaceDE w:val="0"/>
        <w:adjustRightInd w:val="0"/>
        <w:ind w:left="284" w:hanging="710"/>
        <w:textAlignment w:val="auto"/>
        <w:rPr>
          <w:rFonts w:eastAsiaTheme="minorHAnsi" w:cs="Times New Roman"/>
          <w:b/>
          <w:color w:val="000000"/>
          <w:kern w:val="0"/>
          <w:lang w:eastAsia="en-US" w:bidi="ar-SA"/>
        </w:rPr>
      </w:pPr>
      <w:r w:rsidRPr="00CC1611">
        <w:rPr>
          <w:rFonts w:eastAsiaTheme="minorHAnsi" w:cs="Times New Roman"/>
          <w:b/>
          <w:bCs/>
          <w:color w:val="000000"/>
          <w:kern w:val="0"/>
          <w:lang w:eastAsia="en-US" w:bidi="ar-SA"/>
        </w:rPr>
        <w:t>XVI.</w:t>
      </w:r>
      <w:r w:rsidRPr="00CC1611">
        <w:rPr>
          <w:rFonts w:eastAsiaTheme="minorHAnsi" w:cs="Times New Roman"/>
          <w:b/>
          <w:bCs/>
          <w:color w:val="000000"/>
          <w:kern w:val="0"/>
          <w:lang w:eastAsia="en-US" w:bidi="ar-SA"/>
        </w:rPr>
        <w:tab/>
      </w:r>
      <w:r w:rsidRPr="00CC1611">
        <w:rPr>
          <w:rFonts w:eastAsiaTheme="minorHAnsi" w:cs="Times New Roman"/>
          <w:b/>
          <w:color w:val="000000"/>
          <w:kern w:val="0"/>
          <w:lang w:eastAsia="en-US" w:bidi="ar-SA"/>
        </w:rPr>
        <w:t>Wybór najkorzystniejszej oferty z zastosowaniem aukcji elektronicznej</w:t>
      </w:r>
    </w:p>
    <w:p w:rsidR="007D3F66" w:rsidRPr="00CC1611" w:rsidRDefault="007D3F66" w:rsidP="007D3F66">
      <w:pPr>
        <w:widowControl/>
        <w:ind w:left="568" w:hanging="284"/>
        <w:jc w:val="both"/>
        <w:rPr>
          <w:rFonts w:eastAsia="Times New Roman" w:cs="Times New Roman"/>
          <w:lang w:bidi="ar-SA"/>
        </w:rPr>
      </w:pPr>
      <w:r w:rsidRPr="00CC1611">
        <w:rPr>
          <w:rFonts w:eastAsia="Times New Roman" w:cs="Times New Roman"/>
          <w:lang w:bidi="ar-SA"/>
        </w:rPr>
        <w:t>1.</w:t>
      </w:r>
      <w:r w:rsidRPr="00CC1611">
        <w:rPr>
          <w:rFonts w:eastAsia="Times New Roman" w:cs="Times New Roman"/>
          <w:lang w:bidi="ar-SA"/>
        </w:rPr>
        <w:tab/>
        <w:t>Zamawiający</w:t>
      </w:r>
      <w:r w:rsidRPr="00CC1611">
        <w:rPr>
          <w:rFonts w:eastAsia="Times New Roman" w:cs="Times New Roman"/>
          <w:sz w:val="18"/>
          <w:szCs w:val="18"/>
          <w:lang w:bidi="ar-SA"/>
        </w:rPr>
        <w:t xml:space="preserve"> </w:t>
      </w:r>
      <w:r w:rsidRPr="00CC1611">
        <w:rPr>
          <w:rFonts w:eastAsia="Times New Roman" w:cs="Times New Roman"/>
          <w:lang w:bidi="ar-SA"/>
        </w:rPr>
        <w:t>przewiduje</w:t>
      </w:r>
      <w:r w:rsidRPr="00CC1611">
        <w:rPr>
          <w:rFonts w:eastAsia="Times New Roman" w:cs="Times New Roman"/>
          <w:sz w:val="18"/>
          <w:szCs w:val="18"/>
          <w:lang w:bidi="ar-SA"/>
        </w:rPr>
        <w:t xml:space="preserve"> </w:t>
      </w:r>
      <w:r w:rsidRPr="00CC1611">
        <w:rPr>
          <w:rFonts w:eastAsia="Times New Roman" w:cs="Times New Roman"/>
          <w:lang w:bidi="ar-SA"/>
        </w:rPr>
        <w:t>dokonanie</w:t>
      </w:r>
      <w:r w:rsidRPr="00CC1611">
        <w:rPr>
          <w:rFonts w:eastAsia="Times New Roman" w:cs="Times New Roman"/>
          <w:sz w:val="18"/>
          <w:szCs w:val="18"/>
          <w:lang w:bidi="ar-SA"/>
        </w:rPr>
        <w:t xml:space="preserve"> </w:t>
      </w:r>
      <w:r w:rsidRPr="00CC1611">
        <w:rPr>
          <w:rFonts w:eastAsia="Times New Roman" w:cs="Times New Roman"/>
          <w:lang w:bidi="ar-SA"/>
        </w:rPr>
        <w:t>wyboru</w:t>
      </w:r>
      <w:r w:rsidRPr="00CC1611">
        <w:rPr>
          <w:rFonts w:eastAsia="Times New Roman" w:cs="Times New Roman"/>
          <w:sz w:val="18"/>
          <w:szCs w:val="18"/>
          <w:lang w:bidi="ar-SA"/>
        </w:rPr>
        <w:t xml:space="preserve"> </w:t>
      </w:r>
      <w:r w:rsidRPr="00CC1611">
        <w:rPr>
          <w:rFonts w:eastAsia="Times New Roman" w:cs="Times New Roman"/>
          <w:lang w:bidi="ar-SA"/>
        </w:rPr>
        <w:t>najkorzystniejszej</w:t>
      </w:r>
      <w:r w:rsidRPr="00CC1611">
        <w:rPr>
          <w:rFonts w:eastAsia="Times New Roman" w:cs="Times New Roman"/>
          <w:sz w:val="18"/>
          <w:szCs w:val="18"/>
          <w:lang w:bidi="ar-SA"/>
        </w:rPr>
        <w:t xml:space="preserve"> </w:t>
      </w:r>
      <w:r w:rsidRPr="00CC1611">
        <w:rPr>
          <w:rFonts w:eastAsia="Times New Roman" w:cs="Times New Roman"/>
          <w:lang w:bidi="ar-SA"/>
        </w:rPr>
        <w:t>oferty</w:t>
      </w:r>
      <w:r w:rsidRPr="00CC1611">
        <w:rPr>
          <w:rFonts w:eastAsia="Times New Roman" w:cs="Times New Roman"/>
          <w:sz w:val="18"/>
          <w:szCs w:val="18"/>
          <w:lang w:bidi="ar-SA"/>
        </w:rPr>
        <w:t xml:space="preserve"> </w:t>
      </w:r>
      <w:r w:rsidRPr="00CC1611">
        <w:rPr>
          <w:rFonts w:eastAsia="Times New Roman" w:cs="Times New Roman"/>
          <w:lang w:bidi="ar-SA"/>
        </w:rPr>
        <w:t>z</w:t>
      </w:r>
      <w:r w:rsidRPr="00CC1611">
        <w:rPr>
          <w:rFonts w:eastAsia="Times New Roman" w:cs="Times New Roman"/>
          <w:sz w:val="18"/>
          <w:szCs w:val="18"/>
          <w:lang w:bidi="ar-SA"/>
        </w:rPr>
        <w:t xml:space="preserve"> </w:t>
      </w:r>
      <w:r w:rsidRPr="00CC1611">
        <w:rPr>
          <w:rFonts w:eastAsia="Times New Roman" w:cs="Times New Roman"/>
          <w:lang w:bidi="ar-SA"/>
        </w:rPr>
        <w:t>zastosowaniem aukcji elektronicznej w części I</w:t>
      </w:r>
      <w:r w:rsidRPr="00CC1611">
        <w:rPr>
          <w:rFonts w:eastAsiaTheme="minorHAnsi" w:cs="Times New Roman"/>
          <w:bCs/>
          <w:color w:val="000000"/>
          <w:kern w:val="0"/>
          <w:lang w:eastAsia="en-US" w:bidi="ar-SA"/>
        </w:rPr>
        <w:t>–</w:t>
      </w:r>
      <w:r w:rsidRPr="00CC1611">
        <w:rPr>
          <w:rFonts w:eastAsia="Times New Roman" w:cs="Times New Roman"/>
          <w:lang w:bidi="ar-SA"/>
        </w:rPr>
        <w:t xml:space="preserve">V, jeżeli zostaną złożone co najmniej 2 oferty niepodlegające odrzuceniu. </w:t>
      </w:r>
    </w:p>
    <w:p w:rsidR="007D3F66" w:rsidRPr="00CC1611" w:rsidRDefault="007D3F66" w:rsidP="007D3F66">
      <w:pPr>
        <w:widowControl/>
        <w:ind w:left="568" w:hanging="284"/>
        <w:jc w:val="both"/>
        <w:rPr>
          <w:rFonts w:eastAsia="Times New Roman" w:cs="Times New Roman"/>
          <w:lang w:bidi="ar-SA"/>
        </w:rPr>
      </w:pPr>
      <w:r w:rsidRPr="00CC1611">
        <w:rPr>
          <w:rFonts w:eastAsia="Times New Roman" w:cs="Times New Roman"/>
          <w:lang w:bidi="ar-SA"/>
        </w:rPr>
        <w:t xml:space="preserve">2.  Aukcje przeprowadzone zostaną na platformie aukcyjnej </w:t>
      </w:r>
      <w:r w:rsidRPr="00CC1611">
        <w:rPr>
          <w:rFonts w:eastAsia="Times New Roman" w:cs="Times New Roman"/>
          <w:b/>
          <w:i/>
          <w:color w:val="2F5496" w:themeColor="accent5" w:themeShade="BF"/>
          <w:u w:val="single"/>
          <w:lang w:bidi="ar-SA"/>
        </w:rPr>
        <w:t>https://aukcje.uzp.gov.pl</w:t>
      </w:r>
    </w:p>
    <w:p w:rsidR="007D3F66" w:rsidRPr="00CC1611" w:rsidRDefault="007D3F66" w:rsidP="007D3F66">
      <w:pPr>
        <w:widowControl/>
        <w:ind w:left="568" w:hanging="284"/>
        <w:jc w:val="both"/>
        <w:rPr>
          <w:rFonts w:eastAsia="Times New Roman" w:cs="Times New Roman"/>
          <w:lang w:bidi="ar-SA"/>
        </w:rPr>
      </w:pPr>
      <w:r w:rsidRPr="00CC1611">
        <w:rPr>
          <w:rFonts w:eastAsia="Times New Roman" w:cs="Times New Roman"/>
          <w:lang w:bidi="ar-SA"/>
        </w:rPr>
        <w:t>3.</w:t>
      </w:r>
      <w:r w:rsidRPr="00CC1611">
        <w:rPr>
          <w:rFonts w:eastAsia="Times New Roman" w:cs="Times New Roman"/>
          <w:lang w:bidi="ar-SA"/>
        </w:rPr>
        <w:tab/>
        <w:t>Zamawiający dokona rejestracji zaproszonych Wykonawców na platformie aukcji elektronicznych Urzędu Zamówień Publicznych.</w:t>
      </w:r>
    </w:p>
    <w:p w:rsidR="007D3F66" w:rsidRPr="00CC1611" w:rsidRDefault="007D3F66" w:rsidP="007D3F66">
      <w:pPr>
        <w:widowControl/>
        <w:ind w:left="568" w:hanging="284"/>
        <w:jc w:val="both"/>
        <w:rPr>
          <w:rFonts w:eastAsia="Times New Roman" w:cs="Times New Roman"/>
          <w:lang w:bidi="ar-SA"/>
        </w:rPr>
      </w:pPr>
      <w:r w:rsidRPr="00CC1611">
        <w:rPr>
          <w:rFonts w:eastAsia="Times New Roman" w:cs="Times New Roman"/>
          <w:lang w:bidi="ar-SA"/>
        </w:rPr>
        <w:t>4.</w:t>
      </w:r>
      <w:r w:rsidRPr="00CC1611">
        <w:rPr>
          <w:rFonts w:eastAsia="Times New Roman" w:cs="Times New Roman"/>
          <w:lang w:bidi="ar-SA"/>
        </w:rPr>
        <w:tab/>
        <w:t>Zamawiający drogą elektroniczną zaprosi do udziału w aukcji elektronicznej wszystkich Wykonawców, którzy złożyli oferty niepodlegające odrzuceniu.</w:t>
      </w:r>
    </w:p>
    <w:p w:rsidR="007D3F66" w:rsidRPr="00CC1611" w:rsidRDefault="007D3F66" w:rsidP="007D3F66">
      <w:pPr>
        <w:widowControl/>
        <w:ind w:left="568" w:hanging="284"/>
        <w:jc w:val="both"/>
        <w:rPr>
          <w:rFonts w:eastAsia="Times New Roman" w:cs="Times New Roman"/>
          <w:lang w:bidi="ar-SA"/>
        </w:rPr>
      </w:pPr>
      <w:r w:rsidRPr="00CC1611">
        <w:rPr>
          <w:rFonts w:eastAsia="Times New Roman" w:cs="Times New Roman"/>
          <w:lang w:bidi="ar-SA"/>
        </w:rPr>
        <w:t xml:space="preserve">5. Zaproszenia do udziału w aukcji elektronicznej zostaną przesłane za pośrednictwem platformy </w:t>
      </w:r>
      <w:r w:rsidRPr="00CC1611">
        <w:rPr>
          <w:rFonts w:eastAsia="Times New Roman" w:cs="Times New Roman"/>
          <w:b/>
          <w:i/>
          <w:color w:val="2F5496" w:themeColor="accent5" w:themeShade="BF"/>
          <w:u w:val="single"/>
          <w:lang w:bidi="ar-SA"/>
        </w:rPr>
        <w:t>https://aukcje.uzp.gov.pl</w:t>
      </w:r>
      <w:r w:rsidRPr="00CC1611">
        <w:rPr>
          <w:rFonts w:eastAsia="Times New Roman" w:cs="Times New Roman"/>
          <w:color w:val="2F5496" w:themeColor="accent5" w:themeShade="BF"/>
          <w:lang w:bidi="ar-SA"/>
        </w:rPr>
        <w:t xml:space="preserve">, </w:t>
      </w:r>
      <w:r w:rsidRPr="00CC1611">
        <w:rPr>
          <w:rFonts w:eastAsia="Times New Roman" w:cs="Times New Roman"/>
          <w:lang w:bidi="ar-SA"/>
        </w:rPr>
        <w:t>na co najmniej 2 dni robocze przed planowanym rozpoczęciem aukcji elektronicznej.</w:t>
      </w:r>
    </w:p>
    <w:p w:rsidR="007D3F66" w:rsidRPr="00CC1611" w:rsidRDefault="007D3F66" w:rsidP="007D3F66">
      <w:pPr>
        <w:widowControl/>
        <w:ind w:left="568" w:hanging="284"/>
        <w:jc w:val="both"/>
        <w:rPr>
          <w:rFonts w:eastAsia="Times New Roman" w:cs="Times New Roman"/>
          <w:lang w:bidi="ar-SA"/>
        </w:rPr>
      </w:pPr>
      <w:r w:rsidRPr="00CC1611">
        <w:rPr>
          <w:rFonts w:eastAsia="Times New Roman" w:cs="Times New Roman"/>
          <w:lang w:bidi="ar-SA"/>
        </w:rPr>
        <w:t>6.  Kryterium oceny ofert, stosowanym w toku aukcji elektronicznej będzie „cena”.</w:t>
      </w:r>
    </w:p>
    <w:p w:rsidR="007D3F66" w:rsidRPr="00CC1611" w:rsidRDefault="007D3F66" w:rsidP="007D3F66">
      <w:pPr>
        <w:widowControl/>
        <w:ind w:left="568" w:hanging="284"/>
        <w:jc w:val="both"/>
        <w:rPr>
          <w:rFonts w:eastAsia="Times New Roman" w:cs="Times New Roman"/>
          <w:lang w:bidi="ar-SA"/>
        </w:rPr>
      </w:pPr>
      <w:r w:rsidRPr="00CC1611">
        <w:rPr>
          <w:rFonts w:eastAsia="Times New Roman" w:cs="Times New Roman"/>
          <w:lang w:bidi="ar-SA"/>
        </w:rPr>
        <w:t>7. W</w:t>
      </w:r>
      <w:r w:rsidRPr="00CC1611">
        <w:rPr>
          <w:rFonts w:eastAsia="Times New Roman" w:cs="Times New Roman"/>
          <w:b/>
          <w:bCs/>
          <w:lang w:bidi="ar-SA"/>
        </w:rPr>
        <w:t xml:space="preserve"> </w:t>
      </w:r>
      <w:r w:rsidRPr="00CC1611">
        <w:rPr>
          <w:rFonts w:eastAsia="Times New Roman" w:cs="Times New Roman"/>
          <w:lang w:bidi="ar-SA"/>
        </w:rPr>
        <w:t>toku aukcji elektronicznej Wykonawcy na bieżąco będą informowani o swojej aktualnej pozycji w klasyfikacji ofert</w:t>
      </w:r>
      <w:r w:rsidRPr="00CC1611">
        <w:rPr>
          <w:rFonts w:eastAsia="Times New Roman" w:cs="Times New Roman"/>
          <w:sz w:val="18"/>
          <w:szCs w:val="18"/>
          <w:lang w:bidi="ar-SA"/>
        </w:rPr>
        <w:t xml:space="preserve">, </w:t>
      </w:r>
      <w:r w:rsidRPr="00CC1611">
        <w:rPr>
          <w:rFonts w:eastAsia="Times New Roman" w:cs="Times New Roman"/>
          <w:lang w:bidi="ar-SA"/>
        </w:rPr>
        <w:t>w</w:t>
      </w:r>
      <w:r w:rsidRPr="00CC1611">
        <w:rPr>
          <w:rFonts w:eastAsia="Times New Roman" w:cs="Times New Roman"/>
          <w:sz w:val="23"/>
          <w:szCs w:val="23"/>
          <w:lang w:bidi="ar-SA"/>
        </w:rPr>
        <w:t xml:space="preserve"> szczególności informacje o uzyskanej punktacji</w:t>
      </w:r>
      <w:r w:rsidRPr="00CC1611">
        <w:rPr>
          <w:rFonts w:eastAsia="Times New Roman" w:cs="Times New Roman"/>
          <w:lang w:bidi="ar-SA"/>
        </w:rPr>
        <w:t xml:space="preserve"> oraz o punktacji oferty, która uzyskała najwyższą liczbę punktów.</w:t>
      </w:r>
    </w:p>
    <w:p w:rsidR="007D3F66" w:rsidRPr="00CC1611" w:rsidRDefault="007D3F66" w:rsidP="007D3F66">
      <w:pPr>
        <w:widowControl/>
        <w:ind w:left="567" w:hanging="283"/>
        <w:jc w:val="both"/>
        <w:rPr>
          <w:rFonts w:eastAsia="Times New Roman" w:cs="Times New Roman"/>
          <w:lang w:bidi="ar-SA"/>
        </w:rPr>
      </w:pPr>
      <w:r w:rsidRPr="00CC1611">
        <w:rPr>
          <w:rFonts w:eastAsia="Times New Roman" w:cs="Times New Roman"/>
          <w:lang w:bidi="ar-SA"/>
        </w:rPr>
        <w:t>8. Z uwagi na art. 234 ust. 2 Ustawy, postąpienia w trakcie trwania aukcji, pod rygorem nieważności, składane są w formie elektronicznej (dla ważności wymagają podpisu elektronicznym podpisem kwalifikowanym).</w:t>
      </w:r>
    </w:p>
    <w:p w:rsidR="007D3F66" w:rsidRPr="00CC1611" w:rsidRDefault="007D3F66" w:rsidP="007D3F66">
      <w:pPr>
        <w:widowControl/>
        <w:ind w:left="567" w:hanging="283"/>
        <w:jc w:val="both"/>
        <w:rPr>
          <w:rFonts w:eastAsia="Times New Roman" w:cs="Times New Roman"/>
          <w:lang w:bidi="ar-SA"/>
        </w:rPr>
      </w:pPr>
      <w:r w:rsidRPr="00CC1611">
        <w:rPr>
          <w:rFonts w:eastAsia="Times New Roman" w:cs="Times New Roman"/>
          <w:lang w:bidi="ar-SA"/>
        </w:rPr>
        <w:t>9.  Aukcja elektroniczna jest aukcją</w:t>
      </w:r>
      <w:r w:rsidRPr="00CC1611">
        <w:rPr>
          <w:rFonts w:eastAsia="Times New Roman" w:cs="Times New Roman"/>
          <w:sz w:val="23"/>
          <w:szCs w:val="23"/>
          <w:lang w:bidi="ar-SA"/>
        </w:rPr>
        <w:t xml:space="preserve"> jednoetapową. Minimalna wartość</w:t>
      </w:r>
      <w:r w:rsidRPr="00CC1611">
        <w:rPr>
          <w:rFonts w:eastAsia="Times New Roman" w:cs="Times New Roman"/>
          <w:lang w:bidi="ar-SA"/>
        </w:rPr>
        <w:t xml:space="preserve"> postąpienia to 1 000,00 zł (słownie: jeden tysiąc złotych).</w:t>
      </w:r>
    </w:p>
    <w:p w:rsidR="007D3F66" w:rsidRPr="00CC1611" w:rsidRDefault="007D3F66" w:rsidP="007D3F66">
      <w:pPr>
        <w:widowControl/>
        <w:ind w:left="567" w:hanging="425"/>
        <w:jc w:val="both"/>
        <w:rPr>
          <w:rFonts w:eastAsia="Times New Roman" w:cs="Times New Roman"/>
          <w:lang w:bidi="ar-SA"/>
        </w:rPr>
      </w:pPr>
      <w:r w:rsidRPr="00CC1611">
        <w:rPr>
          <w:rFonts w:eastAsia="Times New Roman" w:cs="Times New Roman"/>
          <w:lang w:bidi="ar-SA"/>
        </w:rPr>
        <w:t xml:space="preserve">10. </w:t>
      </w:r>
      <w:r w:rsidR="00BA3E2B" w:rsidRPr="00CC1611">
        <w:rPr>
          <w:rFonts w:eastAsia="Times New Roman" w:cs="Times New Roman"/>
          <w:lang w:bidi="ar-SA"/>
        </w:rPr>
        <w:t xml:space="preserve"> </w:t>
      </w:r>
      <w:r w:rsidRPr="00CC1611">
        <w:rPr>
          <w:rFonts w:eastAsia="Times New Roman" w:cs="Times New Roman"/>
          <w:lang w:bidi="ar-SA"/>
        </w:rPr>
        <w:t>Wykonawca w</w:t>
      </w:r>
      <w:r w:rsidRPr="00CC1611">
        <w:rPr>
          <w:rFonts w:eastAsia="Times New Roman" w:cs="Times New Roman"/>
          <w:sz w:val="18"/>
          <w:szCs w:val="18"/>
          <w:lang w:bidi="ar-SA"/>
        </w:rPr>
        <w:t xml:space="preserve"> </w:t>
      </w:r>
      <w:r w:rsidRPr="00CC1611">
        <w:rPr>
          <w:rFonts w:eastAsia="Times New Roman" w:cs="Times New Roman"/>
          <w:lang w:bidi="ar-SA"/>
        </w:rPr>
        <w:t>treści</w:t>
      </w:r>
      <w:r w:rsidRPr="00CC1611">
        <w:rPr>
          <w:rFonts w:eastAsia="Times New Roman" w:cs="Times New Roman"/>
          <w:sz w:val="18"/>
          <w:szCs w:val="18"/>
          <w:lang w:bidi="ar-SA"/>
        </w:rPr>
        <w:t xml:space="preserve"> </w:t>
      </w:r>
      <w:r w:rsidRPr="00CC1611">
        <w:rPr>
          <w:rFonts w:eastAsia="Times New Roman" w:cs="Times New Roman"/>
          <w:lang w:bidi="ar-SA"/>
        </w:rPr>
        <w:t>oferty</w:t>
      </w:r>
      <w:r w:rsidRPr="00CC1611">
        <w:rPr>
          <w:rFonts w:eastAsia="Times New Roman" w:cs="Times New Roman"/>
          <w:sz w:val="18"/>
          <w:szCs w:val="18"/>
          <w:lang w:bidi="ar-SA"/>
        </w:rPr>
        <w:t xml:space="preserve"> </w:t>
      </w:r>
      <w:r w:rsidRPr="00CC1611">
        <w:rPr>
          <w:rFonts w:eastAsia="Times New Roman" w:cs="Times New Roman"/>
          <w:lang w:bidi="ar-SA"/>
        </w:rPr>
        <w:t>winien</w:t>
      </w:r>
      <w:r w:rsidRPr="00CC1611">
        <w:rPr>
          <w:rFonts w:eastAsia="Times New Roman" w:cs="Times New Roman"/>
          <w:sz w:val="18"/>
          <w:szCs w:val="18"/>
          <w:lang w:bidi="ar-SA"/>
        </w:rPr>
        <w:t xml:space="preserve"> </w:t>
      </w:r>
      <w:r w:rsidRPr="00CC1611">
        <w:rPr>
          <w:rFonts w:eastAsia="Times New Roman" w:cs="Times New Roman"/>
          <w:lang w:bidi="ar-SA"/>
        </w:rPr>
        <w:t>wskazać</w:t>
      </w:r>
      <w:r w:rsidRPr="00CC1611">
        <w:rPr>
          <w:rFonts w:eastAsia="Times New Roman" w:cs="Times New Roman"/>
          <w:sz w:val="18"/>
          <w:szCs w:val="18"/>
          <w:lang w:bidi="ar-SA"/>
        </w:rPr>
        <w:t xml:space="preserve"> </w:t>
      </w:r>
      <w:r w:rsidRPr="00CC1611">
        <w:rPr>
          <w:rFonts w:eastAsia="Times New Roman" w:cs="Times New Roman"/>
          <w:lang w:bidi="ar-SA"/>
        </w:rPr>
        <w:t>osobę</w:t>
      </w:r>
      <w:r w:rsidRPr="00CC1611">
        <w:rPr>
          <w:rFonts w:eastAsia="Times New Roman" w:cs="Times New Roman"/>
          <w:sz w:val="18"/>
          <w:szCs w:val="18"/>
          <w:lang w:bidi="ar-SA"/>
        </w:rPr>
        <w:t xml:space="preserve"> </w:t>
      </w:r>
      <w:r w:rsidRPr="00CC1611">
        <w:rPr>
          <w:rFonts w:eastAsia="Times New Roman" w:cs="Times New Roman"/>
          <w:lang w:bidi="ar-SA"/>
        </w:rPr>
        <w:t>(osoby)</w:t>
      </w:r>
      <w:r w:rsidRPr="00CC1611">
        <w:rPr>
          <w:rFonts w:eastAsia="Times New Roman" w:cs="Times New Roman"/>
          <w:sz w:val="18"/>
          <w:szCs w:val="18"/>
          <w:lang w:bidi="ar-SA"/>
        </w:rPr>
        <w:t xml:space="preserve"> </w:t>
      </w:r>
      <w:r w:rsidRPr="00CC1611">
        <w:rPr>
          <w:rFonts w:eastAsia="Times New Roman" w:cs="Times New Roman"/>
          <w:lang w:bidi="ar-SA"/>
        </w:rPr>
        <w:t>uprawnione</w:t>
      </w:r>
      <w:r w:rsidRPr="00CC1611">
        <w:rPr>
          <w:rFonts w:eastAsia="Times New Roman" w:cs="Times New Roman"/>
          <w:sz w:val="18"/>
          <w:szCs w:val="18"/>
          <w:lang w:bidi="ar-SA"/>
        </w:rPr>
        <w:t xml:space="preserve"> </w:t>
      </w:r>
      <w:r w:rsidRPr="00CC1611">
        <w:rPr>
          <w:rFonts w:eastAsia="Times New Roman" w:cs="Times New Roman"/>
          <w:lang w:bidi="ar-SA"/>
        </w:rPr>
        <w:t>do</w:t>
      </w:r>
      <w:r w:rsidRPr="00CC1611">
        <w:rPr>
          <w:rFonts w:eastAsia="Times New Roman" w:cs="Times New Roman"/>
          <w:sz w:val="18"/>
          <w:szCs w:val="18"/>
          <w:lang w:bidi="ar-SA"/>
        </w:rPr>
        <w:t xml:space="preserve"> </w:t>
      </w:r>
      <w:r w:rsidRPr="00CC1611">
        <w:rPr>
          <w:rFonts w:eastAsia="Times New Roman" w:cs="Times New Roman"/>
          <w:lang w:bidi="ar-SA"/>
        </w:rPr>
        <w:t>składania postąpień w aukcji. Wskazane dane osobowe (imię/imiona i nazwisko) muszą być zgodne z danymi wskazanymi w certyfikacie kwalifikowanym podpisu elektronicznego wskazanej osoby.</w:t>
      </w:r>
    </w:p>
    <w:p w:rsidR="007D3F66" w:rsidRPr="00CC1611" w:rsidRDefault="007D3F66" w:rsidP="007D3F66">
      <w:pPr>
        <w:widowControl/>
        <w:ind w:left="568" w:hanging="426"/>
        <w:jc w:val="both"/>
        <w:rPr>
          <w:rFonts w:eastAsia="Times New Roman" w:cs="Times New Roman"/>
          <w:lang w:bidi="ar-SA"/>
        </w:rPr>
      </w:pPr>
      <w:r w:rsidRPr="00CC1611">
        <w:rPr>
          <w:rFonts w:eastAsia="Times New Roman" w:cs="Times New Roman"/>
          <w:lang w:bidi="ar-SA"/>
        </w:rPr>
        <w:t>11.</w:t>
      </w:r>
      <w:r w:rsidR="00BA3E2B" w:rsidRPr="00CC1611">
        <w:rPr>
          <w:rFonts w:eastAsia="Times New Roman" w:cs="Times New Roman"/>
          <w:lang w:bidi="ar-SA"/>
        </w:rPr>
        <w:t xml:space="preserve"> </w:t>
      </w:r>
      <w:r w:rsidRPr="00CC1611">
        <w:rPr>
          <w:rFonts w:eastAsia="Times New Roman" w:cs="Times New Roman"/>
          <w:lang w:bidi="ar-SA"/>
        </w:rPr>
        <w:t xml:space="preserve"> Wymagania techniczne urządzeń informatycznych:</w:t>
      </w:r>
    </w:p>
    <w:p w:rsidR="007D3F66" w:rsidRPr="00CC1611" w:rsidRDefault="007D3F66" w:rsidP="007D3F66">
      <w:pPr>
        <w:widowControl/>
        <w:ind w:left="851" w:hanging="284"/>
        <w:jc w:val="both"/>
        <w:rPr>
          <w:rFonts w:eastAsia="Times New Roman" w:cs="Times New Roman"/>
          <w:lang w:bidi="ar-SA"/>
        </w:rPr>
      </w:pPr>
      <w:r w:rsidRPr="00CC1611">
        <w:rPr>
          <w:rFonts w:eastAsia="Times New Roman" w:cs="Times New Roman"/>
          <w:lang w:bidi="ar-SA"/>
        </w:rPr>
        <w:t>1)</w:t>
      </w:r>
      <w:r w:rsidRPr="00CC1611">
        <w:rPr>
          <w:rFonts w:eastAsia="Times New Roman" w:cs="Times New Roman"/>
          <w:lang w:bidi="ar-SA"/>
        </w:rPr>
        <w:tab/>
        <w:t>Do obsługi systemu niezbędny jest dowolny komputer klasy PC z systemem operacyjnym Windows lub Linux oraz dostępem do sieci Internet. Administrator gwarantuje w pełni prawidłową współpracę z przeglądarkami:</w:t>
      </w:r>
    </w:p>
    <w:p w:rsidR="007D3F66" w:rsidRPr="00CC1611" w:rsidRDefault="007D3F66" w:rsidP="007D3F66">
      <w:pPr>
        <w:widowControl/>
        <w:ind w:left="1135" w:hanging="284"/>
        <w:jc w:val="both"/>
        <w:rPr>
          <w:rFonts w:eastAsia="Times New Roman" w:cs="Times New Roman"/>
          <w:lang w:bidi="ar-SA"/>
        </w:rPr>
      </w:pPr>
      <w:r w:rsidRPr="00CC1611">
        <w:rPr>
          <w:rFonts w:eastAsia="Times New Roman" w:cs="Times New Roman"/>
          <w:lang w:bidi="ar-SA"/>
        </w:rPr>
        <w:t xml:space="preserve">a) Mozilla </w:t>
      </w:r>
      <w:proofErr w:type="spellStart"/>
      <w:r w:rsidRPr="00CC1611">
        <w:rPr>
          <w:rFonts w:eastAsia="Times New Roman" w:cs="Times New Roman"/>
          <w:lang w:bidi="ar-SA"/>
        </w:rPr>
        <w:t>Firefox</w:t>
      </w:r>
      <w:proofErr w:type="spellEnd"/>
      <w:r w:rsidRPr="00CC1611">
        <w:rPr>
          <w:rFonts w:eastAsia="Times New Roman" w:cs="Times New Roman"/>
          <w:lang w:bidi="ar-SA"/>
        </w:rPr>
        <w:t xml:space="preserve"> w wersji 2.0 lub wyższej,</w:t>
      </w:r>
    </w:p>
    <w:p w:rsidR="007D3F66" w:rsidRPr="00CC1611" w:rsidRDefault="007D3F66" w:rsidP="007D3F66">
      <w:pPr>
        <w:widowControl/>
        <w:ind w:left="1135" w:hanging="284"/>
        <w:jc w:val="both"/>
        <w:rPr>
          <w:rFonts w:eastAsia="Times New Roman" w:cs="Times New Roman"/>
          <w:lang w:bidi="ar-SA"/>
        </w:rPr>
      </w:pPr>
      <w:r w:rsidRPr="00CC1611">
        <w:rPr>
          <w:rFonts w:eastAsia="Times New Roman" w:cs="Times New Roman"/>
          <w:lang w:bidi="ar-SA"/>
        </w:rPr>
        <w:t>b) Opera w wersji 9.0 lub wyższej,</w:t>
      </w:r>
    </w:p>
    <w:p w:rsidR="007D3F66" w:rsidRPr="00CC1611" w:rsidRDefault="007D3F66" w:rsidP="007D3F66">
      <w:pPr>
        <w:widowControl/>
        <w:ind w:left="1135" w:hanging="284"/>
        <w:jc w:val="both"/>
        <w:rPr>
          <w:rFonts w:eastAsia="Times New Roman" w:cs="Times New Roman"/>
          <w:lang w:bidi="ar-SA"/>
        </w:rPr>
      </w:pPr>
      <w:r w:rsidRPr="00CC1611">
        <w:rPr>
          <w:rFonts w:eastAsia="Times New Roman" w:cs="Times New Roman"/>
          <w:lang w:bidi="ar-SA"/>
        </w:rPr>
        <w:t>c) Google Chrome w wersji 3.0 lub wyższej.</w:t>
      </w:r>
    </w:p>
    <w:p w:rsidR="007D3F66" w:rsidRPr="00CC1611" w:rsidRDefault="007D3F66" w:rsidP="007D3F66">
      <w:pPr>
        <w:widowControl/>
        <w:ind w:left="851" w:hanging="284"/>
        <w:jc w:val="both"/>
        <w:rPr>
          <w:rFonts w:eastAsia="Times New Roman" w:cs="Times New Roman"/>
          <w:lang w:bidi="ar-SA"/>
        </w:rPr>
      </w:pPr>
      <w:r w:rsidRPr="00CC1611">
        <w:rPr>
          <w:rFonts w:eastAsia="Times New Roman" w:cs="Times New Roman"/>
          <w:lang w:bidi="ar-SA"/>
        </w:rPr>
        <w:t>2)</w:t>
      </w:r>
      <w:r w:rsidRPr="00CC1611">
        <w:rPr>
          <w:rFonts w:eastAsia="Times New Roman" w:cs="Times New Roman"/>
          <w:lang w:bidi="ar-SA"/>
        </w:rPr>
        <w:tab/>
        <w:t xml:space="preserve">Ze względu na brak kompatybilności przeglądarki Internet Explorer ze standardami przyjętymi w systemie aukcyjnym (powszechnie wykorzystywanymi w Internecie) </w:t>
      </w:r>
      <w:r w:rsidRPr="00CC1611">
        <w:rPr>
          <w:rFonts w:eastAsia="Times New Roman" w:cs="Times New Roman"/>
          <w:lang w:bidi="ar-SA"/>
        </w:rPr>
        <w:br/>
        <w:t>oraz pojawiające się problemy związane z bezpieczeństwem, Zamawiający nie zaleca korzystania z tej aplikacji podczas użytkowania Portalu Aukcji.</w:t>
      </w:r>
    </w:p>
    <w:p w:rsidR="007D3F66" w:rsidRPr="00CC1611" w:rsidRDefault="007D3F66" w:rsidP="007D3F66">
      <w:pPr>
        <w:widowControl/>
        <w:ind w:left="851" w:hanging="284"/>
        <w:jc w:val="both"/>
        <w:rPr>
          <w:rFonts w:eastAsia="Times New Roman" w:cs="Times New Roman"/>
          <w:lang w:bidi="ar-SA"/>
        </w:rPr>
      </w:pPr>
      <w:r w:rsidRPr="00CC1611">
        <w:rPr>
          <w:rFonts w:eastAsia="Times New Roman" w:cs="Times New Roman"/>
          <w:lang w:bidi="ar-SA"/>
        </w:rPr>
        <w:t>3)</w:t>
      </w:r>
      <w:r w:rsidRPr="00CC1611">
        <w:rPr>
          <w:rFonts w:eastAsia="Times New Roman" w:cs="Times New Roman"/>
          <w:lang w:bidi="ar-SA"/>
        </w:rPr>
        <w:tab/>
        <w:t>Zamawiający zastrzega, że nie zostały przeprowadzone testy na zgodność z innymi przeglądarkami i z tego powodu nie może zagwarantować prawidłowej pracy systemu aukcyjnego z wykorzystaniem przeglądarek internetowych innych niż wyżej wskazane.</w:t>
      </w:r>
    </w:p>
    <w:p w:rsidR="007D3F66" w:rsidRPr="00CC1611" w:rsidRDefault="007D3F66" w:rsidP="007D3F66">
      <w:pPr>
        <w:widowControl/>
        <w:ind w:left="851" w:hanging="284"/>
        <w:jc w:val="both"/>
        <w:rPr>
          <w:rFonts w:eastAsia="Times New Roman" w:cs="Times New Roman"/>
          <w:lang w:bidi="ar-SA"/>
        </w:rPr>
      </w:pPr>
      <w:r w:rsidRPr="00CC1611">
        <w:rPr>
          <w:rFonts w:eastAsia="Times New Roman" w:cs="Times New Roman"/>
          <w:lang w:bidi="ar-SA"/>
        </w:rPr>
        <w:t>4)</w:t>
      </w:r>
      <w:r w:rsidRPr="00CC1611">
        <w:rPr>
          <w:rFonts w:eastAsia="Times New Roman" w:cs="Times New Roman"/>
          <w:lang w:bidi="ar-SA"/>
        </w:rPr>
        <w:tab/>
        <w:t>Z</w:t>
      </w:r>
      <w:r w:rsidRPr="00CC1611">
        <w:rPr>
          <w:rFonts w:eastAsia="Times New Roman" w:cs="Times New Roman"/>
          <w:sz w:val="18"/>
          <w:szCs w:val="18"/>
          <w:lang w:bidi="ar-SA"/>
        </w:rPr>
        <w:t xml:space="preserve"> </w:t>
      </w:r>
      <w:r w:rsidRPr="00CC1611">
        <w:rPr>
          <w:rFonts w:eastAsia="Times New Roman" w:cs="Times New Roman"/>
          <w:lang w:bidi="ar-SA"/>
        </w:rPr>
        <w:t>uwagi</w:t>
      </w:r>
      <w:r w:rsidRPr="00CC1611">
        <w:rPr>
          <w:rFonts w:eastAsia="Times New Roman" w:cs="Times New Roman"/>
          <w:sz w:val="18"/>
          <w:szCs w:val="18"/>
          <w:lang w:bidi="ar-SA"/>
        </w:rPr>
        <w:t xml:space="preserve"> </w:t>
      </w:r>
      <w:r w:rsidRPr="00CC1611">
        <w:rPr>
          <w:rFonts w:eastAsia="Times New Roman" w:cs="Times New Roman"/>
          <w:lang w:bidi="ar-SA"/>
        </w:rPr>
        <w:t>na</w:t>
      </w:r>
      <w:r w:rsidRPr="00CC1611">
        <w:rPr>
          <w:rFonts w:eastAsia="Times New Roman" w:cs="Times New Roman"/>
          <w:sz w:val="18"/>
          <w:szCs w:val="18"/>
          <w:lang w:bidi="ar-SA"/>
        </w:rPr>
        <w:t xml:space="preserve"> </w:t>
      </w:r>
      <w:r w:rsidRPr="00CC1611">
        <w:rPr>
          <w:rFonts w:eastAsia="Times New Roman" w:cs="Times New Roman"/>
          <w:lang w:bidi="ar-SA"/>
        </w:rPr>
        <w:t>fakt</w:t>
      </w:r>
      <w:r w:rsidRPr="00CC1611">
        <w:rPr>
          <w:rFonts w:eastAsia="Times New Roman" w:cs="Times New Roman"/>
          <w:sz w:val="18"/>
          <w:szCs w:val="18"/>
          <w:lang w:bidi="ar-SA"/>
        </w:rPr>
        <w:t xml:space="preserve">, </w:t>
      </w:r>
      <w:r w:rsidRPr="00CC1611">
        <w:rPr>
          <w:rFonts w:eastAsia="Times New Roman" w:cs="Times New Roman"/>
          <w:lang w:bidi="ar-SA"/>
        </w:rPr>
        <w:t>że</w:t>
      </w:r>
      <w:r w:rsidRPr="00CC1611">
        <w:rPr>
          <w:rFonts w:eastAsia="Times New Roman" w:cs="Times New Roman"/>
          <w:sz w:val="18"/>
          <w:szCs w:val="18"/>
          <w:lang w:bidi="ar-SA"/>
        </w:rPr>
        <w:t xml:space="preserve"> </w:t>
      </w:r>
      <w:r w:rsidRPr="00CC1611">
        <w:rPr>
          <w:rFonts w:eastAsia="Times New Roman" w:cs="Times New Roman"/>
          <w:lang w:bidi="ar-SA"/>
        </w:rPr>
        <w:t>postąpienia</w:t>
      </w:r>
      <w:r w:rsidRPr="00CC1611">
        <w:rPr>
          <w:rFonts w:eastAsia="Times New Roman" w:cs="Times New Roman"/>
          <w:sz w:val="18"/>
          <w:szCs w:val="18"/>
          <w:lang w:bidi="ar-SA"/>
        </w:rPr>
        <w:t xml:space="preserve">, </w:t>
      </w:r>
      <w:r w:rsidRPr="00CC1611">
        <w:rPr>
          <w:rFonts w:eastAsia="Times New Roman" w:cs="Times New Roman"/>
          <w:lang w:bidi="ar-SA"/>
        </w:rPr>
        <w:t>które</w:t>
      </w:r>
      <w:r w:rsidRPr="00CC1611">
        <w:rPr>
          <w:rFonts w:eastAsia="Times New Roman" w:cs="Times New Roman"/>
          <w:sz w:val="18"/>
          <w:szCs w:val="18"/>
          <w:lang w:bidi="ar-SA"/>
        </w:rPr>
        <w:t xml:space="preserve"> </w:t>
      </w:r>
      <w:r w:rsidRPr="00CC1611">
        <w:rPr>
          <w:rFonts w:eastAsia="Times New Roman" w:cs="Times New Roman"/>
          <w:lang w:bidi="ar-SA"/>
        </w:rPr>
        <w:t>Wykonawcy</w:t>
      </w:r>
      <w:r w:rsidRPr="00CC1611">
        <w:rPr>
          <w:rFonts w:eastAsia="Times New Roman" w:cs="Times New Roman"/>
          <w:sz w:val="18"/>
          <w:szCs w:val="18"/>
          <w:lang w:bidi="ar-SA"/>
        </w:rPr>
        <w:t xml:space="preserve"> </w:t>
      </w:r>
      <w:r w:rsidRPr="00CC1611">
        <w:rPr>
          <w:rFonts w:eastAsia="Times New Roman" w:cs="Times New Roman"/>
          <w:lang w:bidi="ar-SA"/>
        </w:rPr>
        <w:t>są</w:t>
      </w:r>
      <w:r w:rsidRPr="00CC1611">
        <w:rPr>
          <w:rFonts w:eastAsia="Times New Roman" w:cs="Times New Roman"/>
          <w:sz w:val="18"/>
          <w:szCs w:val="18"/>
          <w:lang w:bidi="ar-SA"/>
        </w:rPr>
        <w:t xml:space="preserve"> </w:t>
      </w:r>
      <w:r w:rsidRPr="00CC1611">
        <w:rPr>
          <w:rFonts w:eastAsia="Times New Roman" w:cs="Times New Roman"/>
          <w:lang w:bidi="ar-SA"/>
        </w:rPr>
        <w:t>zobligowani</w:t>
      </w:r>
      <w:r w:rsidRPr="00CC1611">
        <w:rPr>
          <w:rFonts w:eastAsia="Times New Roman" w:cs="Times New Roman"/>
          <w:sz w:val="18"/>
          <w:szCs w:val="18"/>
          <w:lang w:bidi="ar-SA"/>
        </w:rPr>
        <w:t xml:space="preserve"> </w:t>
      </w:r>
      <w:r w:rsidRPr="00CC1611">
        <w:rPr>
          <w:rFonts w:eastAsia="Times New Roman" w:cs="Times New Roman"/>
          <w:lang w:bidi="ar-SA"/>
        </w:rPr>
        <w:t>podpisać</w:t>
      </w:r>
      <w:r w:rsidRPr="00CC1611">
        <w:rPr>
          <w:rFonts w:eastAsia="Times New Roman" w:cs="Times New Roman"/>
          <w:sz w:val="18"/>
          <w:szCs w:val="18"/>
          <w:lang w:bidi="ar-SA"/>
        </w:rPr>
        <w:t xml:space="preserve"> </w:t>
      </w:r>
      <w:r w:rsidRPr="00CC1611">
        <w:rPr>
          <w:rFonts w:eastAsia="Times New Roman" w:cs="Times New Roman"/>
          <w:lang w:bidi="ar-SA"/>
        </w:rPr>
        <w:t>elektronicznie</w:t>
      </w:r>
      <w:r w:rsidRPr="00CC1611">
        <w:rPr>
          <w:rFonts w:eastAsia="Times New Roman" w:cs="Times New Roman"/>
          <w:sz w:val="18"/>
          <w:szCs w:val="18"/>
          <w:lang w:bidi="ar-SA"/>
        </w:rPr>
        <w:t>,</w:t>
      </w:r>
      <w:r w:rsidRPr="00CC1611">
        <w:rPr>
          <w:rFonts w:eastAsia="Times New Roman" w:cs="Times New Roman"/>
          <w:lang w:bidi="ar-SA"/>
        </w:rPr>
        <w:t xml:space="preserve"> są generowane w postaci dokumentu PDF (</w:t>
      </w:r>
      <w:proofErr w:type="spellStart"/>
      <w:r w:rsidRPr="00CC1611">
        <w:rPr>
          <w:rFonts w:eastAsia="Times New Roman" w:cs="Times New Roman"/>
          <w:lang w:bidi="ar-SA"/>
        </w:rPr>
        <w:t>Portable</w:t>
      </w:r>
      <w:proofErr w:type="spellEnd"/>
      <w:r w:rsidRPr="00CC1611">
        <w:rPr>
          <w:rFonts w:eastAsia="Times New Roman" w:cs="Times New Roman"/>
          <w:lang w:bidi="ar-SA"/>
        </w:rPr>
        <w:t xml:space="preserve"> </w:t>
      </w:r>
      <w:proofErr w:type="spellStart"/>
      <w:r w:rsidRPr="00CC1611">
        <w:rPr>
          <w:rFonts w:eastAsia="Times New Roman" w:cs="Times New Roman"/>
          <w:lang w:bidi="ar-SA"/>
        </w:rPr>
        <w:t>Document</w:t>
      </w:r>
      <w:proofErr w:type="spellEnd"/>
      <w:r w:rsidRPr="00CC1611">
        <w:rPr>
          <w:rFonts w:eastAsia="Times New Roman" w:cs="Times New Roman"/>
          <w:lang w:bidi="ar-SA"/>
        </w:rPr>
        <w:t xml:space="preserve"> Format), Wykonawcy biorący udział w aukcji elektronicznej winni dysponować oprogramowaniem umożliwiającym odczytywanie plików w ww. formacie. Oprogramowanie takie Wykonawcy</w:t>
      </w:r>
      <w:r w:rsidRPr="00CC1611">
        <w:rPr>
          <w:rFonts w:eastAsia="Times New Roman" w:cs="Times New Roman"/>
          <w:sz w:val="18"/>
          <w:szCs w:val="18"/>
          <w:lang w:bidi="ar-SA"/>
        </w:rPr>
        <w:t xml:space="preserve"> </w:t>
      </w:r>
      <w:r w:rsidRPr="00CC1611">
        <w:rPr>
          <w:rFonts w:eastAsia="Times New Roman" w:cs="Times New Roman"/>
          <w:lang w:bidi="ar-SA"/>
        </w:rPr>
        <w:t>mogą</w:t>
      </w:r>
      <w:r w:rsidRPr="00CC1611">
        <w:rPr>
          <w:rFonts w:eastAsia="Times New Roman" w:cs="Times New Roman"/>
          <w:sz w:val="18"/>
          <w:szCs w:val="18"/>
          <w:lang w:bidi="ar-SA"/>
        </w:rPr>
        <w:t xml:space="preserve"> </w:t>
      </w:r>
      <w:r w:rsidRPr="00CC1611">
        <w:rPr>
          <w:rFonts w:eastAsia="Times New Roman" w:cs="Times New Roman"/>
          <w:lang w:bidi="ar-SA"/>
        </w:rPr>
        <w:t>pobrać bezpłatnie ze strony internetowej http://get.adobe.com/reader/.</w:t>
      </w:r>
    </w:p>
    <w:p w:rsidR="007D3F66" w:rsidRPr="00CC1611" w:rsidRDefault="007D3F66" w:rsidP="007D3F66">
      <w:pPr>
        <w:widowControl/>
        <w:ind w:left="851" w:hanging="284"/>
        <w:jc w:val="both"/>
        <w:rPr>
          <w:rFonts w:eastAsia="Times New Roman" w:cs="Times New Roman"/>
          <w:lang w:bidi="ar-SA"/>
        </w:rPr>
      </w:pPr>
      <w:r w:rsidRPr="00CC1611">
        <w:rPr>
          <w:rFonts w:eastAsia="Times New Roman" w:cs="Times New Roman"/>
          <w:lang w:bidi="ar-SA"/>
        </w:rPr>
        <w:t>5) Wykonawca chcący składać oferty w toku aukcji elektronicznej musi dysponować urządzeniami  technicznymi  oraz  oprogramowaniem  służącymi  do  obsługi  podpisu elektronicznego.</w:t>
      </w:r>
    </w:p>
    <w:p w:rsidR="007D3F66" w:rsidRPr="00CC1611" w:rsidRDefault="007D3F66" w:rsidP="007D3F66">
      <w:pPr>
        <w:widowControl/>
        <w:ind w:left="851" w:hanging="284"/>
        <w:jc w:val="both"/>
        <w:rPr>
          <w:rFonts w:eastAsia="Times New Roman" w:cs="Times New Roman"/>
          <w:lang w:bidi="ar-SA"/>
        </w:rPr>
      </w:pPr>
      <w:r w:rsidRPr="00CC1611">
        <w:rPr>
          <w:rFonts w:eastAsia="Times New Roman" w:cs="Times New Roman"/>
          <w:lang w:bidi="ar-SA"/>
        </w:rPr>
        <w:t>6)</w:t>
      </w:r>
      <w:r w:rsidRPr="00CC1611">
        <w:rPr>
          <w:rFonts w:eastAsia="Times New Roman" w:cs="Times New Roman"/>
          <w:lang w:bidi="ar-SA"/>
        </w:rPr>
        <w:tab/>
        <w:t xml:space="preserve">Wykonawcy składający postąpienia są obowiązani podpisywać oferty składane w toku aukcji (postąpienia) za pomocą oprogramowania dostarczanego przez wystawcę podpisu elektronicznego – struktura generowanych przez platformę ofert nie pozwala </w:t>
      </w:r>
      <w:r w:rsidRPr="00CC1611">
        <w:rPr>
          <w:rFonts w:eastAsia="Times New Roman" w:cs="Times New Roman"/>
          <w:lang w:bidi="ar-SA"/>
        </w:rPr>
        <w:br/>
        <w:t>na podpisywanie ich bezpośrednio z poziomu programu Adobe Reader.</w:t>
      </w:r>
    </w:p>
    <w:p w:rsidR="007D3F66" w:rsidRPr="00CC1611" w:rsidRDefault="007D3F66" w:rsidP="007D3F66">
      <w:pPr>
        <w:widowControl/>
        <w:ind w:left="851" w:hanging="284"/>
        <w:jc w:val="both"/>
        <w:rPr>
          <w:rFonts w:eastAsia="Times New Roman" w:cs="Times New Roman"/>
          <w:lang w:bidi="ar-SA"/>
        </w:rPr>
      </w:pPr>
      <w:r w:rsidRPr="00CC1611">
        <w:rPr>
          <w:rFonts w:eastAsia="Times New Roman" w:cs="Times New Roman"/>
          <w:lang w:bidi="ar-SA"/>
        </w:rPr>
        <w:lastRenderedPageBreak/>
        <w:t>7)</w:t>
      </w:r>
      <w:r w:rsidRPr="00CC1611">
        <w:rPr>
          <w:rFonts w:eastAsia="Times New Roman" w:cs="Times New Roman"/>
          <w:lang w:bidi="ar-SA"/>
        </w:rPr>
        <w:tab/>
      </w:r>
      <w:r w:rsidRPr="00CC1611">
        <w:rPr>
          <w:rFonts w:eastAsia="Times New Roman" w:cs="Times New Roman"/>
          <w:u w:val="single"/>
          <w:lang w:bidi="ar-SA"/>
        </w:rPr>
        <w:t xml:space="preserve">Oferty winny być podpisane w formacie </w:t>
      </w:r>
      <w:proofErr w:type="spellStart"/>
      <w:r w:rsidRPr="00CC1611">
        <w:rPr>
          <w:rFonts w:eastAsia="Times New Roman" w:cs="Times New Roman"/>
          <w:u w:val="single"/>
          <w:lang w:bidi="ar-SA"/>
        </w:rPr>
        <w:t>Xades</w:t>
      </w:r>
      <w:proofErr w:type="spellEnd"/>
      <w:r w:rsidRPr="00CC1611">
        <w:rPr>
          <w:rFonts w:eastAsia="Times New Roman" w:cs="Times New Roman"/>
          <w:u w:val="single"/>
          <w:lang w:bidi="ar-SA"/>
        </w:rPr>
        <w:t> </w:t>
      </w:r>
      <w:r w:rsidRPr="00CC1611">
        <w:rPr>
          <w:rFonts w:eastAsia="Times New Roman" w:cs="Times New Roman"/>
          <w:lang w:bidi="ar-SA"/>
        </w:rPr>
        <w:t xml:space="preserve"> – tylko dokumenty z takim podpisem będą przyjęte przez platformę aukcyjną jako prawidłowe. Dokumenty mogą być podpisane zarówno podpisem wewnętrznym, jak i zewnętrznym. Celem uniknięcia problemów w toku aukcji Wykonawcy winni wprowadzić odpowiednie ustawienia </w:t>
      </w:r>
      <w:r w:rsidRPr="00CC1611">
        <w:rPr>
          <w:rFonts w:eastAsia="Times New Roman" w:cs="Times New Roman"/>
          <w:lang w:bidi="ar-SA"/>
        </w:rPr>
        <w:br/>
        <w:t>do oprogramowania obsługującego składanie przez nich podpisu elektronicznego jeszcze przed rozpoczęciem aukcji elektronicznej. W przypadku trudności z odpowiednim skonfigurowaniem oprogramowania obsługującego składanie podpisu elektronicznego zalecany jest kontakt z wystawcą podpisu (centrum certyfikacji).</w:t>
      </w:r>
    </w:p>
    <w:p w:rsidR="007D3F66" w:rsidRPr="00CC1611" w:rsidRDefault="007D3F66" w:rsidP="007D3F66">
      <w:pPr>
        <w:widowControl/>
        <w:ind w:left="851" w:hanging="284"/>
        <w:jc w:val="both"/>
        <w:rPr>
          <w:rFonts w:eastAsia="Times New Roman" w:cs="Times New Roman"/>
          <w:lang w:bidi="ar-SA"/>
        </w:rPr>
      </w:pPr>
      <w:r w:rsidRPr="00CC1611">
        <w:rPr>
          <w:rFonts w:eastAsia="Times New Roman" w:cs="Times New Roman"/>
          <w:lang w:bidi="ar-SA"/>
        </w:rPr>
        <w:t xml:space="preserve">8) Oferty generowane przez system aukcyjny nie umożliwiają wprowadzenia podpisu elektronicznego przy użyciu funkcji programu Adobe Reader (funkcja wykorzystywana m.in. w </w:t>
      </w:r>
      <w:r w:rsidRPr="00CC1611">
        <w:rPr>
          <w:rFonts w:eastAsia="Times New Roman" w:cs="Times New Roman"/>
          <w:sz w:val="23"/>
          <w:szCs w:val="23"/>
          <w:lang w:bidi="ar-SA"/>
        </w:rPr>
        <w:t>podpisywaniu deklaracji podatkowych). Opatrzenie oferty podpisem</w:t>
      </w:r>
      <w:r w:rsidRPr="00CC1611">
        <w:rPr>
          <w:rFonts w:eastAsia="Times New Roman" w:cs="Times New Roman"/>
          <w:lang w:bidi="ar-SA"/>
        </w:rPr>
        <w:t xml:space="preserve"> elektronicznym wymaga posłużenia się oprogramowaniem dostarczonym przez wystawcę podpisu elektronicznego (centrum certyfikacji).</w:t>
      </w:r>
    </w:p>
    <w:p w:rsidR="007D3F66" w:rsidRPr="00CC1611" w:rsidRDefault="007D3F66" w:rsidP="007D3F66">
      <w:pPr>
        <w:widowControl/>
        <w:ind w:left="567" w:hanging="425"/>
        <w:jc w:val="both"/>
        <w:rPr>
          <w:rFonts w:eastAsia="Times New Roman" w:cs="Times New Roman"/>
          <w:lang w:bidi="ar-SA"/>
        </w:rPr>
      </w:pPr>
      <w:r w:rsidRPr="00CC1611">
        <w:rPr>
          <w:rFonts w:eastAsia="Times New Roman" w:cs="Times New Roman"/>
          <w:lang w:bidi="ar-SA"/>
        </w:rPr>
        <w:t>12. Oferta Wykonawcy przestaje wiązać w</w:t>
      </w:r>
      <w:r w:rsidRPr="00CC1611">
        <w:rPr>
          <w:rFonts w:eastAsia="Times New Roman" w:cs="Times New Roman"/>
          <w:b/>
          <w:bCs/>
          <w:lang w:bidi="ar-SA"/>
        </w:rPr>
        <w:t xml:space="preserve"> </w:t>
      </w:r>
      <w:r w:rsidRPr="00CC1611">
        <w:rPr>
          <w:rFonts w:eastAsia="Times New Roman" w:cs="Times New Roman"/>
          <w:lang w:bidi="ar-SA"/>
        </w:rPr>
        <w:t>zakresie, w</w:t>
      </w:r>
      <w:r w:rsidRPr="00CC1611">
        <w:rPr>
          <w:rFonts w:eastAsia="Times New Roman" w:cs="Times New Roman"/>
          <w:b/>
          <w:bCs/>
          <w:lang w:bidi="ar-SA"/>
        </w:rPr>
        <w:t xml:space="preserve"> </w:t>
      </w:r>
      <w:r w:rsidRPr="00CC1611">
        <w:rPr>
          <w:rFonts w:eastAsia="Times New Roman" w:cs="Times New Roman"/>
          <w:lang w:bidi="ar-SA"/>
        </w:rPr>
        <w:t>jakim złoży on korzystniejszą</w:t>
      </w:r>
      <w:r w:rsidRPr="00CC1611">
        <w:rPr>
          <w:rFonts w:eastAsia="Times New Roman" w:cs="Times New Roman"/>
          <w:b/>
          <w:bCs/>
          <w:lang w:bidi="ar-SA"/>
        </w:rPr>
        <w:t xml:space="preserve"> </w:t>
      </w:r>
      <w:r w:rsidRPr="00CC1611">
        <w:rPr>
          <w:rFonts w:eastAsia="Times New Roman" w:cs="Times New Roman"/>
          <w:lang w:bidi="ar-SA"/>
        </w:rPr>
        <w:t xml:space="preserve">ofertę </w:t>
      </w:r>
      <w:r w:rsidRPr="00CC1611">
        <w:rPr>
          <w:rFonts w:eastAsia="Times New Roman" w:cs="Times New Roman"/>
          <w:lang w:bidi="ar-SA"/>
        </w:rPr>
        <w:br/>
        <w:t>w toku aukcji elektronicznej.</w:t>
      </w:r>
    </w:p>
    <w:p w:rsidR="007D3F66" w:rsidRPr="00CC1611" w:rsidRDefault="007D3F66" w:rsidP="007D3F66">
      <w:pPr>
        <w:widowControl/>
        <w:ind w:firstLine="142"/>
        <w:jc w:val="both"/>
        <w:rPr>
          <w:rFonts w:eastAsia="Times New Roman" w:cs="Times New Roman"/>
          <w:lang w:bidi="ar-SA"/>
        </w:rPr>
      </w:pPr>
      <w:r w:rsidRPr="00CC1611">
        <w:rPr>
          <w:rFonts w:eastAsia="Times New Roman" w:cs="Times New Roman"/>
          <w:lang w:bidi="ar-SA"/>
        </w:rPr>
        <w:t>13.  W sytuacji określonej w pkt 12 bieg terminu związania ofertą nie ulega przerwaniu.</w:t>
      </w:r>
    </w:p>
    <w:p w:rsidR="007D3F66" w:rsidRPr="00CC1611" w:rsidRDefault="007D3F66" w:rsidP="007D3F66">
      <w:pPr>
        <w:widowControl/>
        <w:ind w:left="567" w:hanging="425"/>
        <w:jc w:val="both"/>
        <w:rPr>
          <w:rFonts w:eastAsia="Times New Roman" w:cs="Times New Roman"/>
          <w:lang w:bidi="ar-SA"/>
        </w:rPr>
      </w:pPr>
      <w:r w:rsidRPr="00CC1611">
        <w:rPr>
          <w:rFonts w:eastAsia="Times New Roman" w:cs="Times New Roman"/>
          <w:lang w:bidi="ar-SA"/>
        </w:rPr>
        <w:t>14. W przypadku gdy awaria systemu teleinformatycznego spowoduje przerwanie aukcji</w:t>
      </w:r>
      <w:r w:rsidRPr="00CC1611">
        <w:rPr>
          <w:rFonts w:eastAsia="Times New Roman" w:cs="Times New Roman"/>
          <w:b/>
          <w:bCs/>
          <w:lang w:bidi="ar-SA"/>
        </w:rPr>
        <w:t xml:space="preserve"> </w:t>
      </w:r>
      <w:r w:rsidRPr="00CC1611">
        <w:rPr>
          <w:rFonts w:eastAsia="Times New Roman" w:cs="Times New Roman"/>
          <w:lang w:bidi="ar-SA"/>
        </w:rPr>
        <w:t xml:space="preserve">elektronicznej, zamawiający wyznacza termin kontynuowania aukcji elektronicznej </w:t>
      </w:r>
      <w:r w:rsidRPr="00CC1611">
        <w:rPr>
          <w:rFonts w:eastAsia="Times New Roman" w:cs="Times New Roman"/>
          <w:lang w:bidi="ar-SA"/>
        </w:rPr>
        <w:br/>
        <w:t>na następny dzień roboczy przypadający po usunięciu awarii, z uwzględnieniem stanu ofert po ostatnim zatwierdzonym postąpieniu.</w:t>
      </w:r>
    </w:p>
    <w:p w:rsidR="007D3F66" w:rsidRPr="00CC1611" w:rsidRDefault="007D3F66" w:rsidP="007D3F66">
      <w:pPr>
        <w:widowControl/>
        <w:ind w:left="851" w:hanging="709"/>
        <w:jc w:val="both"/>
        <w:rPr>
          <w:rFonts w:eastAsia="Times New Roman" w:cs="Times New Roman"/>
          <w:lang w:bidi="ar-SA"/>
        </w:rPr>
      </w:pPr>
      <w:r w:rsidRPr="00CC1611">
        <w:rPr>
          <w:rFonts w:eastAsia="Times New Roman" w:cs="Times New Roman"/>
          <w:lang w:bidi="ar-SA"/>
        </w:rPr>
        <w:t>15.  Zamawiający zamyka aukcję elektroniczną:</w:t>
      </w:r>
    </w:p>
    <w:p w:rsidR="007D3F66" w:rsidRPr="00CC1611" w:rsidRDefault="007D3F66" w:rsidP="00FA0FA7">
      <w:pPr>
        <w:widowControl/>
        <w:numPr>
          <w:ilvl w:val="0"/>
          <w:numId w:val="25"/>
        </w:numPr>
        <w:ind w:left="709" w:hanging="142"/>
        <w:jc w:val="both"/>
        <w:rPr>
          <w:rFonts w:eastAsia="Times New Roman" w:cs="Times New Roman"/>
          <w:lang w:bidi="ar-SA"/>
        </w:rPr>
      </w:pPr>
      <w:r w:rsidRPr="00CC1611">
        <w:rPr>
          <w:rFonts w:eastAsia="Times New Roman" w:cs="Times New Roman"/>
          <w:lang w:bidi="ar-SA"/>
        </w:rPr>
        <w:t xml:space="preserve"> w terminie określonym w zaproszeniu do udziału w aukcji elektronicznej;</w:t>
      </w:r>
    </w:p>
    <w:p w:rsidR="007D3F66" w:rsidRPr="00CC1611" w:rsidRDefault="007D3F66" w:rsidP="00FA0FA7">
      <w:pPr>
        <w:widowControl/>
        <w:numPr>
          <w:ilvl w:val="0"/>
          <w:numId w:val="25"/>
        </w:numPr>
        <w:ind w:left="709" w:hanging="142"/>
        <w:jc w:val="both"/>
        <w:rPr>
          <w:rFonts w:eastAsia="Times New Roman" w:cs="Times New Roman"/>
          <w:lang w:bidi="ar-SA"/>
        </w:rPr>
      </w:pPr>
      <w:r w:rsidRPr="00CC1611">
        <w:rPr>
          <w:rFonts w:eastAsia="Times New Roman" w:cs="Times New Roman"/>
          <w:lang w:bidi="ar-SA"/>
        </w:rPr>
        <w:t xml:space="preserve"> jeżeli w ustalonym terminie nie zostaną zgłoszone nowe postąpienia;</w:t>
      </w:r>
    </w:p>
    <w:p w:rsidR="007D3F66" w:rsidRPr="00CC1611" w:rsidRDefault="007D3F66" w:rsidP="00FA0FA7">
      <w:pPr>
        <w:widowControl/>
        <w:numPr>
          <w:ilvl w:val="0"/>
          <w:numId w:val="25"/>
        </w:numPr>
        <w:ind w:left="709" w:hanging="142"/>
        <w:jc w:val="both"/>
        <w:rPr>
          <w:rFonts w:eastAsia="Times New Roman" w:cs="Times New Roman"/>
          <w:lang w:bidi="ar-SA"/>
        </w:rPr>
      </w:pPr>
      <w:r w:rsidRPr="00CC1611">
        <w:rPr>
          <w:rFonts w:eastAsia="Times New Roman" w:cs="Times New Roman"/>
          <w:lang w:bidi="ar-SA"/>
        </w:rPr>
        <w:t xml:space="preserve"> po zakończeniu ostatniego, ustalonego etapu.</w:t>
      </w:r>
    </w:p>
    <w:p w:rsidR="007D3F66" w:rsidRPr="00CC1611" w:rsidRDefault="007D3F66" w:rsidP="007D3F66">
      <w:pPr>
        <w:widowControl/>
        <w:ind w:left="567" w:hanging="425"/>
        <w:jc w:val="both"/>
        <w:rPr>
          <w:rFonts w:eastAsia="Times New Roman" w:cs="Times New Roman"/>
          <w:lang w:bidi="ar-SA"/>
        </w:rPr>
      </w:pPr>
      <w:r w:rsidRPr="00CC1611">
        <w:rPr>
          <w:rFonts w:eastAsia="Times New Roman" w:cs="Times New Roman"/>
          <w:lang w:bidi="ar-SA"/>
        </w:rPr>
        <w:t>16. Zamawiający po zamknięciu aukcji elektronicznej dokonuje oceny ofert w</w:t>
      </w:r>
      <w:r w:rsidRPr="00CC1611">
        <w:rPr>
          <w:rFonts w:eastAsia="Times New Roman" w:cs="Times New Roman"/>
          <w:b/>
          <w:bCs/>
          <w:lang w:bidi="ar-SA"/>
        </w:rPr>
        <w:t xml:space="preserve"> </w:t>
      </w:r>
      <w:r w:rsidRPr="00CC1611">
        <w:rPr>
          <w:rFonts w:eastAsia="Times New Roman" w:cs="Times New Roman"/>
          <w:lang w:bidi="ar-SA"/>
        </w:rPr>
        <w:t xml:space="preserve">oparciu o kryteria oceny ofert wskazane w ogłoszeniu o zamówieniu i w dokumentach zamówienia, </w:t>
      </w:r>
      <w:r w:rsidRPr="00CC1611">
        <w:rPr>
          <w:rFonts w:eastAsia="Times New Roman" w:cs="Times New Roman"/>
          <w:lang w:bidi="ar-SA"/>
        </w:rPr>
        <w:br/>
        <w:t>z uwzględnieniem wyników aukcji elektronicznej.</w:t>
      </w:r>
    </w:p>
    <w:p w:rsidR="000A2A03" w:rsidRPr="00CC1611" w:rsidRDefault="000A2A03" w:rsidP="000A2A03">
      <w:pPr>
        <w:widowControl/>
        <w:autoSpaceDN/>
        <w:jc w:val="both"/>
        <w:textAlignment w:val="auto"/>
        <w:rPr>
          <w:rFonts w:eastAsia="Times New Roman" w:cs="Times New Roman"/>
          <w:b/>
          <w:kern w:val="0"/>
          <w:sz w:val="20"/>
          <w:szCs w:val="20"/>
          <w:lang w:eastAsia="ar-SA" w:bidi="ar-SA"/>
        </w:rPr>
      </w:pPr>
    </w:p>
    <w:p w:rsidR="000A2A03" w:rsidRPr="00CC1611" w:rsidRDefault="000A2A03" w:rsidP="000A2A03">
      <w:pPr>
        <w:widowControl/>
        <w:suppressAutoHyphens w:val="0"/>
        <w:autoSpaceDE w:val="0"/>
        <w:adjustRightInd w:val="0"/>
        <w:ind w:left="284" w:hanging="710"/>
        <w:jc w:val="both"/>
        <w:textAlignment w:val="auto"/>
        <w:rPr>
          <w:rFonts w:eastAsiaTheme="minorHAnsi" w:cs="Times New Roman"/>
          <w:b/>
          <w:bCs/>
          <w:color w:val="000000"/>
          <w:kern w:val="0"/>
          <w:lang w:eastAsia="en-US" w:bidi="ar-SA"/>
        </w:rPr>
      </w:pPr>
      <w:r w:rsidRPr="00CC1611">
        <w:rPr>
          <w:rFonts w:eastAsiaTheme="minorHAnsi" w:cs="Times New Roman"/>
          <w:b/>
          <w:bCs/>
          <w:color w:val="000000"/>
          <w:kern w:val="0"/>
          <w:lang w:eastAsia="en-US" w:bidi="ar-SA"/>
        </w:rPr>
        <w:t>XVII.</w:t>
      </w:r>
      <w:r w:rsidRPr="00CC1611">
        <w:rPr>
          <w:rFonts w:eastAsiaTheme="minorHAnsi" w:cs="Times New Roman"/>
          <w:b/>
          <w:bCs/>
          <w:color w:val="000000"/>
          <w:kern w:val="0"/>
          <w:lang w:eastAsia="en-US" w:bidi="ar-SA"/>
        </w:rPr>
        <w:tab/>
        <w:t>Informacje o formalnościach, jakie muszą zostać dopełnione po wyborze oferty w celu zawarcia umowy w sprawie zamówienia publicznego</w:t>
      </w:r>
    </w:p>
    <w:p w:rsidR="008F3B00" w:rsidRPr="00CC1611" w:rsidRDefault="008F3B00" w:rsidP="008F3B00">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Niezwłocznie po wyborze najkorzystniejszej oferty Zamawiający informuje równocześnie Wykonawców, którzy złożyli oferty, o:  </w:t>
      </w:r>
    </w:p>
    <w:p w:rsidR="008F3B00" w:rsidRPr="00CC1611" w:rsidRDefault="008F3B00" w:rsidP="008F3B00">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wyborze najkorzystniejszej</w:t>
      </w:r>
      <w:r w:rsidRPr="00CC1611">
        <w:rPr>
          <w:rFonts w:eastAsia="Times New Roman" w:cs="Times New Roman"/>
          <w:kern w:val="0"/>
          <w:sz w:val="23"/>
          <w:szCs w:val="23"/>
          <w:lang w:eastAsia="ar-SA" w:bidi="ar-SA"/>
        </w:rPr>
        <w:t xml:space="preserve"> ofert, podając nazwę albo imię i nazwisko, siedzibę</w:t>
      </w:r>
      <w:r w:rsidRPr="00CC1611">
        <w:rPr>
          <w:rFonts w:eastAsia="Times New Roman" w:cs="Times New Roman"/>
          <w:kern w:val="0"/>
          <w:lang w:eastAsia="ar-SA" w:bidi="ar-SA"/>
        </w:rPr>
        <w:t xml:space="preserve"> albo miejsce zamieszkania, jeżeli jest miejscem wykonywania działalności Wykonawcy, którego ofertę wybrano, oraz nazwy albo imiona i nazwiska, siedziby albo miejsca zamieszkania, </w:t>
      </w:r>
      <w:r w:rsidRPr="00CC1611">
        <w:rPr>
          <w:rFonts w:eastAsia="Times New Roman" w:cs="Times New Roman"/>
          <w:kern w:val="0"/>
          <w:lang w:eastAsia="ar-SA" w:bidi="ar-SA"/>
        </w:rPr>
        <w:br/>
        <w:t xml:space="preserve">jeżeli są miejscami wykonywania działalności Wykonawców, którzy złożyli oferty, </w:t>
      </w:r>
      <w:r w:rsidRPr="00CC1611">
        <w:rPr>
          <w:rFonts w:eastAsia="Times New Roman" w:cs="Times New Roman"/>
          <w:kern w:val="0"/>
          <w:lang w:eastAsia="ar-SA" w:bidi="ar-SA"/>
        </w:rPr>
        <w:br/>
        <w:t>a także punktację przyznaną ofertom w każdym kryterium oceny ofert i łączną punktację;</w:t>
      </w:r>
    </w:p>
    <w:p w:rsidR="008F3B00" w:rsidRPr="00CC1611" w:rsidRDefault="008F3B00" w:rsidP="008F3B00">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r>
      <w:r w:rsidRPr="00CC1611">
        <w:rPr>
          <w:rFonts w:eastAsia="Times New Roman" w:cs="Times New Roman"/>
          <w:kern w:val="0"/>
          <w:sz w:val="23"/>
          <w:szCs w:val="23"/>
          <w:lang w:eastAsia="ar-SA" w:bidi="ar-SA"/>
        </w:rPr>
        <w:t>Wykonawcach, których oferty zostały odrzucone, podając uzasadnienie faktyczne i prawne;</w:t>
      </w:r>
    </w:p>
    <w:p w:rsidR="008F3B00" w:rsidRPr="00CC1611" w:rsidRDefault="008F3B00" w:rsidP="008F3B00">
      <w:pPr>
        <w:widowControl/>
        <w:autoSpaceDN/>
        <w:ind w:left="851"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Wykonawcach, którzy zostali wykluczeni z postępowania o udzielenie zamówienia, podając uzasadnienie faktyczne i prawne.</w:t>
      </w:r>
    </w:p>
    <w:p w:rsidR="008F3B00" w:rsidRPr="00CC1611" w:rsidRDefault="008F3B00" w:rsidP="008F3B00">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 xml:space="preserve">Jeżeli Zamawiający dokona wyboru oferty, umowa w sprawie realizacji zamówienia publicznego </w:t>
      </w:r>
      <w:r w:rsidRPr="00CC1611">
        <w:rPr>
          <w:rFonts w:eastAsia="Times New Roman" w:cs="Times New Roman"/>
          <w:kern w:val="0"/>
          <w:sz w:val="23"/>
          <w:szCs w:val="23"/>
          <w:lang w:eastAsia="ar-SA" w:bidi="ar-SA"/>
        </w:rPr>
        <w:t>zostanie zawarta z Wykonawcą, który spełni</w:t>
      </w:r>
      <w:r w:rsidRPr="00CC1611">
        <w:rPr>
          <w:rFonts w:eastAsia="Times New Roman" w:cs="Times New Roman"/>
          <w:kern w:val="0"/>
          <w:lang w:eastAsia="ar-SA" w:bidi="ar-SA"/>
        </w:rPr>
        <w:t xml:space="preserve"> wszystkie przedstawione wymagania oraz którego oferta okaże się najkorzystniejsza. </w:t>
      </w:r>
    </w:p>
    <w:p w:rsidR="008F3B00" w:rsidRPr="00CC1611" w:rsidRDefault="008F3B00" w:rsidP="008F3B00">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Umowy są jawne i podlegają udostępnieniu na zasadach określonych w przepisach o dostępie do informacji publicznej.</w:t>
      </w:r>
    </w:p>
    <w:p w:rsidR="008F3B00" w:rsidRPr="00CC1611" w:rsidRDefault="008F3B00" w:rsidP="008F3B00">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4.</w:t>
      </w:r>
      <w:r w:rsidRPr="00CC1611">
        <w:rPr>
          <w:rFonts w:eastAsia="Times New Roman" w:cs="Times New Roman"/>
          <w:kern w:val="0"/>
          <w:lang w:eastAsia="ar-SA" w:bidi="ar-SA"/>
        </w:rPr>
        <w:tab/>
        <w:t>Umowa wymaga, pod rygorem nieważności, zachowania formy pisemnej</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chyba że przepisy odrębne wymagają formy szczególnej. </w:t>
      </w:r>
    </w:p>
    <w:p w:rsidR="008F3B00" w:rsidRPr="00CC1611" w:rsidRDefault="008F3B00" w:rsidP="008F3B00">
      <w:pPr>
        <w:widowControl/>
        <w:autoSpaceDN/>
        <w:ind w:left="568" w:hanging="284"/>
        <w:jc w:val="both"/>
        <w:textAlignment w:val="auto"/>
        <w:rPr>
          <w:rFonts w:eastAsia="Times New Roman" w:cs="Times New Roman"/>
          <w:bCs/>
          <w:kern w:val="0"/>
          <w:lang w:eastAsia="ar-SA" w:bidi="ar-SA"/>
        </w:rPr>
      </w:pPr>
      <w:r w:rsidRPr="00CC1611">
        <w:rPr>
          <w:rFonts w:eastAsia="Times New Roman" w:cs="Times New Roman"/>
          <w:kern w:val="0"/>
          <w:lang w:eastAsia="ar-SA" w:bidi="ar-SA"/>
        </w:rPr>
        <w:t>5.</w:t>
      </w:r>
      <w:r w:rsidRPr="00CC1611">
        <w:rPr>
          <w:rFonts w:eastAsia="Times New Roman" w:cs="Times New Roman"/>
          <w:kern w:val="0"/>
          <w:lang w:eastAsia="ar-SA" w:bidi="ar-SA"/>
        </w:rPr>
        <w:tab/>
        <w:t>Umowa zostanie zawarta w terminie:</w:t>
      </w:r>
    </w:p>
    <w:p w:rsidR="008F3B00" w:rsidRPr="00CC1611" w:rsidRDefault="008F3B00" w:rsidP="008F3B00">
      <w:pPr>
        <w:widowControl/>
        <w:autoSpaceDN/>
        <w:ind w:left="851" w:hanging="284"/>
        <w:jc w:val="both"/>
        <w:textAlignment w:val="auto"/>
        <w:rPr>
          <w:rFonts w:eastAsia="Times New Roman" w:cs="Times New Roman"/>
          <w:bCs/>
          <w:kern w:val="0"/>
          <w:lang w:eastAsia="ar-SA" w:bidi="ar-SA"/>
        </w:rPr>
      </w:pPr>
      <w:r w:rsidRPr="00CC1611">
        <w:rPr>
          <w:rFonts w:eastAsia="Times New Roman" w:cs="Times New Roman"/>
          <w:bCs/>
          <w:kern w:val="0"/>
          <w:lang w:eastAsia="ar-SA" w:bidi="ar-SA"/>
        </w:rPr>
        <w:t>1)</w:t>
      </w:r>
      <w:r w:rsidRPr="00CC1611">
        <w:rPr>
          <w:rFonts w:eastAsia="Times New Roman" w:cs="Times New Roman"/>
          <w:bCs/>
          <w:kern w:val="0"/>
          <w:lang w:eastAsia="ar-SA" w:bidi="ar-SA"/>
        </w:rPr>
        <w:tab/>
        <w:t>nie krótszym niż 10 dni od dnia przesłania zawiadomienia o wyborze najkorzystniejszej oferty, jeżeli zawiadomienie to zostało przesłane przy użyciu środków komunikacji elektronicznej, albo 15 dni jeżeli zostało przesłane w inny sposób;</w:t>
      </w:r>
    </w:p>
    <w:p w:rsidR="008F3B00" w:rsidRPr="00CC1611" w:rsidRDefault="008F3B00" w:rsidP="008F3B00">
      <w:pPr>
        <w:widowControl/>
        <w:autoSpaceDN/>
        <w:ind w:left="851" w:hanging="284"/>
        <w:jc w:val="both"/>
        <w:textAlignment w:val="auto"/>
        <w:rPr>
          <w:rFonts w:eastAsia="Times New Roman" w:cs="Times New Roman"/>
          <w:bCs/>
          <w:kern w:val="0"/>
          <w:lang w:eastAsia="ar-SA" w:bidi="ar-SA"/>
        </w:rPr>
      </w:pPr>
      <w:r w:rsidRPr="00CC1611">
        <w:rPr>
          <w:rFonts w:eastAsia="Times New Roman" w:cs="Times New Roman"/>
          <w:bCs/>
          <w:kern w:val="0"/>
          <w:lang w:eastAsia="ar-SA" w:bidi="ar-SA"/>
        </w:rPr>
        <w:t>2)</w:t>
      </w:r>
      <w:r w:rsidRPr="00CC1611">
        <w:rPr>
          <w:rFonts w:eastAsia="Times New Roman" w:cs="Times New Roman"/>
          <w:bCs/>
          <w:kern w:val="0"/>
          <w:lang w:eastAsia="ar-SA" w:bidi="ar-SA"/>
        </w:rPr>
        <w:tab/>
        <w:t>przed upływem powyższych terminów w przypadkach określonych w art. 308 ust. 3 pkt 1 lit. a Ustawy.</w:t>
      </w:r>
    </w:p>
    <w:p w:rsidR="008F3B00" w:rsidRPr="00CC1611" w:rsidRDefault="008F3B00" w:rsidP="008F3B00">
      <w:pPr>
        <w:widowControl/>
        <w:autoSpaceDN/>
        <w:ind w:left="568" w:hanging="284"/>
        <w:jc w:val="both"/>
        <w:textAlignment w:val="auto"/>
        <w:rPr>
          <w:rFonts w:eastAsia="Times New Roman" w:cs="Times New Roman"/>
          <w:bCs/>
          <w:kern w:val="0"/>
          <w:lang w:eastAsia="ar-SA" w:bidi="ar-SA"/>
        </w:rPr>
      </w:pPr>
      <w:r w:rsidRPr="00CC1611">
        <w:rPr>
          <w:rFonts w:eastAsia="Times New Roman" w:cs="Times New Roman"/>
          <w:bCs/>
          <w:kern w:val="0"/>
          <w:lang w:eastAsia="ar-SA" w:bidi="ar-SA"/>
        </w:rPr>
        <w:lastRenderedPageBreak/>
        <w:t>6.</w:t>
      </w:r>
      <w:r w:rsidRPr="00CC1611">
        <w:rPr>
          <w:rFonts w:eastAsia="Times New Roman" w:cs="Times New Roman"/>
          <w:bCs/>
          <w:kern w:val="0"/>
          <w:lang w:eastAsia="ar-SA" w:bidi="ar-SA"/>
        </w:rPr>
        <w:tab/>
        <w:t>Zamawiający powiadomi wybranego Wykonawcę o terminie podpisania umowy w sprawie zamówienia publicznego.</w:t>
      </w:r>
    </w:p>
    <w:p w:rsidR="008F3B00" w:rsidRPr="00CC1611" w:rsidRDefault="008F3B00" w:rsidP="008F3B00">
      <w:pPr>
        <w:widowControl/>
        <w:autoSpaceDN/>
        <w:ind w:left="568" w:hanging="284"/>
        <w:jc w:val="both"/>
        <w:textAlignment w:val="auto"/>
        <w:rPr>
          <w:rFonts w:eastAsia="Times New Roman" w:cs="Times New Roman"/>
          <w:bCs/>
          <w:kern w:val="0"/>
          <w:lang w:eastAsia="ar-SA" w:bidi="ar-SA"/>
        </w:rPr>
      </w:pPr>
      <w:r w:rsidRPr="00CC1611">
        <w:rPr>
          <w:rFonts w:eastAsia="Times New Roman" w:cs="Times New Roman"/>
          <w:bCs/>
          <w:kern w:val="0"/>
          <w:lang w:eastAsia="ar-SA" w:bidi="ar-SA"/>
        </w:rPr>
        <w:t xml:space="preserve">7. </w:t>
      </w:r>
      <w:r w:rsidRPr="00CC1611">
        <w:rPr>
          <w:rFonts w:eastAsia="Times New Roman" w:cs="Times New Roman"/>
          <w:kern w:val="0"/>
          <w:lang w:eastAsia="ar-SA" w:bidi="ar-SA"/>
        </w:rPr>
        <w:t xml:space="preserve">O miejscu i dokładnym terminie zawarcia umowy Zamawiający powiadomi niezwłocznie wybranego Wykonawcę w informacji o wyborze najkorzystniejszej oferty. </w:t>
      </w:r>
    </w:p>
    <w:p w:rsidR="008F3B00" w:rsidRPr="00CC1611" w:rsidRDefault="008F3B00" w:rsidP="008F3B00">
      <w:pPr>
        <w:widowControl/>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8.</w:t>
      </w:r>
      <w:r w:rsidRPr="00CC1611">
        <w:rPr>
          <w:rFonts w:eastAsia="Times New Roman" w:cs="Times New Roman"/>
          <w:kern w:val="0"/>
          <w:lang w:eastAsia="ar-SA" w:bidi="ar-SA"/>
        </w:rPr>
        <w:tab/>
        <w:t>Jeżeli zostanie wybrana oferta Wykonawców wspólnie ubiegających się o udzielenie zamówienia, Zamawiający może żądać przed zawarciem umowy w sprawie zamówienia publicznego kopii umowy regulującej współpracę tych Wykonawców.</w:t>
      </w:r>
    </w:p>
    <w:p w:rsidR="008F3B00" w:rsidRPr="00CC1611" w:rsidRDefault="008F3B00" w:rsidP="008F3B00">
      <w:pPr>
        <w:widowControl/>
        <w:autoSpaceDN/>
        <w:ind w:left="568" w:hanging="284"/>
        <w:jc w:val="both"/>
        <w:textAlignment w:val="auto"/>
        <w:rPr>
          <w:rFonts w:eastAsia="Times New Roman" w:cs="Times New Roman"/>
          <w:bCs/>
          <w:kern w:val="0"/>
          <w:lang w:eastAsia="ar-SA" w:bidi="ar-SA"/>
        </w:rPr>
      </w:pPr>
      <w:r w:rsidRPr="00CC1611">
        <w:rPr>
          <w:rFonts w:eastAsia="Times New Roman" w:cs="Times New Roman"/>
          <w:kern w:val="0"/>
          <w:lang w:eastAsia="ar-SA" w:bidi="ar-SA"/>
        </w:rPr>
        <w:t xml:space="preserve">9. Przed podpisaniem umowy wybrany Wykonawca przekaże Zamawiającemu informacje niezbędne do wpisania do treści umowy (np. imiona i nazwiska upoważnionych osób, </w:t>
      </w:r>
      <w:r w:rsidRPr="00CC1611">
        <w:rPr>
          <w:rFonts w:eastAsia="Times New Roman" w:cs="Times New Roman"/>
          <w:kern w:val="0"/>
          <w:lang w:eastAsia="ar-SA" w:bidi="ar-SA"/>
        </w:rPr>
        <w:br/>
        <w:t>które będą reprezentować Wykonawcę przy podpisaniu umowy).</w:t>
      </w:r>
    </w:p>
    <w:p w:rsidR="007A5C3B" w:rsidRPr="00CC1611" w:rsidRDefault="008F3B00" w:rsidP="008F3B00">
      <w:pPr>
        <w:widowControl/>
        <w:autoSpaceDN/>
        <w:ind w:left="568" w:hanging="426"/>
        <w:jc w:val="both"/>
        <w:textAlignment w:val="auto"/>
        <w:rPr>
          <w:rFonts w:eastAsia="Times New Roman" w:cs="Times New Roman"/>
          <w:bCs/>
          <w:kern w:val="0"/>
          <w:lang w:eastAsia="ar-SA" w:bidi="ar-SA"/>
        </w:rPr>
      </w:pPr>
      <w:r w:rsidRPr="00CC1611">
        <w:rPr>
          <w:rFonts w:eastAsia="Times New Roman" w:cs="Times New Roman"/>
          <w:bCs/>
          <w:kern w:val="0"/>
          <w:lang w:eastAsia="ar-SA" w:bidi="ar-SA"/>
        </w:rPr>
        <w:t>10.</w:t>
      </w:r>
      <w:r w:rsidRPr="00CC1611">
        <w:rPr>
          <w:rFonts w:eastAsia="Times New Roman" w:cs="Times New Roman"/>
          <w:bCs/>
          <w:kern w:val="0"/>
          <w:lang w:eastAsia="ar-SA" w:bidi="ar-SA"/>
        </w:rPr>
        <w:tab/>
        <w:t>Je</w:t>
      </w:r>
      <w:r w:rsidRPr="00CC1611">
        <w:rPr>
          <w:rFonts w:eastAsia="TimesNewRoman" w:cs="Times New Roman"/>
          <w:bCs/>
          <w:kern w:val="0"/>
          <w:lang w:eastAsia="ar-SA" w:bidi="ar-SA"/>
        </w:rPr>
        <w:t>ż</w:t>
      </w:r>
      <w:r w:rsidRPr="00CC1611">
        <w:rPr>
          <w:rFonts w:eastAsia="Times New Roman" w:cs="Times New Roman"/>
          <w:bCs/>
          <w:kern w:val="0"/>
          <w:lang w:eastAsia="ar-SA" w:bidi="ar-SA"/>
        </w:rPr>
        <w:t>eli</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Wykonawca</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którego</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oferta</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została</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wybrana</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uchyla si</w:t>
      </w:r>
      <w:r w:rsidRPr="00CC1611">
        <w:rPr>
          <w:rFonts w:eastAsia="TimesNewRoman" w:cs="Times New Roman"/>
          <w:bCs/>
          <w:kern w:val="0"/>
          <w:lang w:eastAsia="ar-SA" w:bidi="ar-SA"/>
        </w:rPr>
        <w:t xml:space="preserve">ę </w:t>
      </w:r>
      <w:r w:rsidRPr="00CC1611">
        <w:rPr>
          <w:rFonts w:eastAsia="Times New Roman" w:cs="Times New Roman"/>
          <w:bCs/>
          <w:kern w:val="0"/>
          <w:lang w:eastAsia="ar-SA" w:bidi="ar-SA"/>
        </w:rPr>
        <w:t>od zawarcia</w:t>
      </w:r>
      <w:r w:rsidRPr="00CC1611">
        <w:rPr>
          <w:rFonts w:eastAsia="Times New Roman" w:cs="Times New Roman"/>
          <w:kern w:val="0"/>
          <w:sz w:val="18"/>
          <w:szCs w:val="18"/>
          <w:lang w:eastAsia="ar-SA" w:bidi="ar-SA"/>
        </w:rPr>
        <w:t xml:space="preserve"> </w:t>
      </w:r>
      <w:r w:rsidRPr="00CC1611">
        <w:rPr>
          <w:rFonts w:eastAsia="Times New Roman" w:cs="Times New Roman"/>
          <w:bCs/>
          <w:kern w:val="0"/>
          <w:lang w:eastAsia="ar-SA" w:bidi="ar-SA"/>
        </w:rPr>
        <w:t>umowy w sprawie zamówienia publicznego, Zamawiaj</w:t>
      </w:r>
      <w:r w:rsidRPr="00CC1611">
        <w:rPr>
          <w:rFonts w:eastAsia="TimesNewRoman" w:cs="Times New Roman"/>
          <w:bCs/>
          <w:kern w:val="0"/>
          <w:lang w:eastAsia="ar-SA" w:bidi="ar-SA"/>
        </w:rPr>
        <w:t>ą</w:t>
      </w:r>
      <w:r w:rsidRPr="00CC1611">
        <w:rPr>
          <w:rFonts w:eastAsia="Times New Roman" w:cs="Times New Roman"/>
          <w:bCs/>
          <w:kern w:val="0"/>
          <w:lang w:eastAsia="ar-SA" w:bidi="ar-SA"/>
        </w:rPr>
        <w:t>cy mo</w:t>
      </w:r>
      <w:r w:rsidRPr="00CC1611">
        <w:rPr>
          <w:rFonts w:eastAsia="TimesNewRoman" w:cs="Times New Roman"/>
          <w:bCs/>
          <w:kern w:val="0"/>
          <w:lang w:eastAsia="ar-SA" w:bidi="ar-SA"/>
        </w:rPr>
        <w:t>ż</w:t>
      </w:r>
      <w:r w:rsidRPr="00CC1611">
        <w:rPr>
          <w:rFonts w:eastAsia="Times New Roman" w:cs="Times New Roman"/>
          <w:bCs/>
          <w:kern w:val="0"/>
          <w:lang w:eastAsia="ar-SA" w:bidi="ar-SA"/>
        </w:rPr>
        <w:t>e wybra</w:t>
      </w:r>
      <w:r w:rsidRPr="00CC1611">
        <w:rPr>
          <w:rFonts w:eastAsia="TimesNewRoman" w:cs="Times New Roman"/>
          <w:bCs/>
          <w:kern w:val="0"/>
          <w:lang w:eastAsia="ar-SA" w:bidi="ar-SA"/>
        </w:rPr>
        <w:t xml:space="preserve">ć </w:t>
      </w:r>
      <w:r w:rsidRPr="00CC1611">
        <w:rPr>
          <w:rFonts w:eastAsia="Times New Roman" w:cs="Times New Roman"/>
          <w:bCs/>
          <w:kern w:val="0"/>
          <w:lang w:eastAsia="ar-SA" w:bidi="ar-SA"/>
        </w:rPr>
        <w:t>ofert</w:t>
      </w:r>
      <w:r w:rsidRPr="00CC1611">
        <w:rPr>
          <w:rFonts w:eastAsia="TimesNewRoman" w:cs="Times New Roman"/>
          <w:bCs/>
          <w:kern w:val="0"/>
          <w:lang w:eastAsia="ar-SA" w:bidi="ar-SA"/>
        </w:rPr>
        <w:t>ę</w:t>
      </w:r>
      <w:r w:rsidRPr="00CC1611">
        <w:rPr>
          <w:rFonts w:eastAsia="Times New Roman" w:cs="Times New Roman"/>
          <w:kern w:val="0"/>
          <w:lang w:eastAsia="ar-SA" w:bidi="ar-SA"/>
        </w:rPr>
        <w:t xml:space="preserve"> </w:t>
      </w:r>
      <w:r w:rsidRPr="00CC1611">
        <w:rPr>
          <w:rFonts w:eastAsia="Times New Roman" w:cs="Times New Roman"/>
          <w:bCs/>
          <w:kern w:val="0"/>
          <w:lang w:eastAsia="ar-SA" w:bidi="ar-SA"/>
        </w:rPr>
        <w:t>najkorzystniejsz</w:t>
      </w:r>
      <w:r w:rsidRPr="00CC1611">
        <w:rPr>
          <w:rFonts w:eastAsia="TimesNewRoman" w:cs="Times New Roman"/>
          <w:bCs/>
          <w:kern w:val="0"/>
          <w:lang w:eastAsia="ar-SA" w:bidi="ar-SA"/>
        </w:rPr>
        <w:t xml:space="preserve">ą </w:t>
      </w:r>
      <w:r w:rsidRPr="00CC1611">
        <w:rPr>
          <w:rFonts w:eastAsia="Times New Roman" w:cs="Times New Roman"/>
          <w:bCs/>
          <w:kern w:val="0"/>
          <w:lang w:eastAsia="ar-SA" w:bidi="ar-SA"/>
        </w:rPr>
        <w:t>spo</w:t>
      </w:r>
      <w:r w:rsidRPr="00CC1611">
        <w:rPr>
          <w:rFonts w:eastAsia="TimesNewRoman" w:cs="Times New Roman"/>
          <w:bCs/>
          <w:kern w:val="0"/>
          <w:lang w:eastAsia="ar-SA" w:bidi="ar-SA"/>
        </w:rPr>
        <w:t>ś</w:t>
      </w:r>
      <w:r w:rsidRPr="00CC1611">
        <w:rPr>
          <w:rFonts w:eastAsia="Times New Roman" w:cs="Times New Roman"/>
          <w:bCs/>
          <w:kern w:val="0"/>
          <w:lang w:eastAsia="ar-SA" w:bidi="ar-SA"/>
        </w:rPr>
        <w:t>ród pozostałych ofert bez przeprowadzania ich</w:t>
      </w:r>
      <w:r w:rsidRPr="00CC1611">
        <w:rPr>
          <w:rFonts w:eastAsia="Times New Roman" w:cs="Times New Roman"/>
          <w:kern w:val="0"/>
          <w:lang w:eastAsia="ar-SA" w:bidi="ar-SA"/>
        </w:rPr>
        <w:t xml:space="preserve"> </w:t>
      </w:r>
      <w:r w:rsidRPr="00CC1611">
        <w:rPr>
          <w:rFonts w:eastAsia="Times New Roman" w:cs="Times New Roman"/>
          <w:bCs/>
          <w:kern w:val="0"/>
          <w:lang w:eastAsia="ar-SA" w:bidi="ar-SA"/>
        </w:rPr>
        <w:t>ponownego badania i oceny, chyba, że</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sz w:val="23"/>
          <w:szCs w:val="23"/>
          <w:lang w:eastAsia="ar-SA" w:bidi="ar-SA"/>
        </w:rPr>
        <w:t>zachodz</w:t>
      </w:r>
      <w:r w:rsidRPr="00CC1611">
        <w:rPr>
          <w:rFonts w:eastAsia="TimesNewRoman" w:cs="Times New Roman"/>
          <w:bCs/>
          <w:kern w:val="0"/>
          <w:sz w:val="23"/>
          <w:szCs w:val="23"/>
          <w:lang w:eastAsia="ar-SA" w:bidi="ar-SA"/>
        </w:rPr>
        <w:t>ą</w:t>
      </w:r>
      <w:r w:rsidRPr="00CC1611">
        <w:rPr>
          <w:rFonts w:eastAsia="TimesNewRoman" w:cs="Times New Roman"/>
          <w:bCs/>
          <w:kern w:val="0"/>
          <w:sz w:val="18"/>
          <w:szCs w:val="18"/>
          <w:lang w:eastAsia="ar-SA" w:bidi="ar-SA"/>
        </w:rPr>
        <w:t xml:space="preserve"> </w:t>
      </w:r>
      <w:r w:rsidRPr="00CC1611">
        <w:rPr>
          <w:rFonts w:eastAsia="Times New Roman" w:cs="Times New Roman"/>
          <w:bCs/>
          <w:kern w:val="0"/>
          <w:sz w:val="23"/>
          <w:szCs w:val="23"/>
          <w:lang w:eastAsia="ar-SA" w:bidi="ar-SA"/>
        </w:rPr>
        <w:t>przesłanki</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sz w:val="23"/>
          <w:szCs w:val="23"/>
          <w:lang w:eastAsia="ar-SA" w:bidi="ar-SA"/>
        </w:rPr>
        <w:t>uniewa</w:t>
      </w:r>
      <w:r w:rsidRPr="00CC1611">
        <w:rPr>
          <w:rFonts w:eastAsia="TimesNewRoman" w:cs="Times New Roman"/>
          <w:bCs/>
          <w:kern w:val="0"/>
          <w:sz w:val="23"/>
          <w:szCs w:val="23"/>
          <w:lang w:eastAsia="ar-SA" w:bidi="ar-SA"/>
        </w:rPr>
        <w:t>ż</w:t>
      </w:r>
      <w:r w:rsidRPr="00CC1611">
        <w:rPr>
          <w:rFonts w:eastAsia="Times New Roman" w:cs="Times New Roman"/>
          <w:bCs/>
          <w:kern w:val="0"/>
          <w:sz w:val="23"/>
          <w:szCs w:val="23"/>
          <w:lang w:eastAsia="ar-SA" w:bidi="ar-SA"/>
        </w:rPr>
        <w:t>nienia</w:t>
      </w:r>
      <w:r w:rsidRPr="00CC1611">
        <w:rPr>
          <w:rFonts w:eastAsia="Times New Roman" w:cs="Times New Roman"/>
          <w:kern w:val="0"/>
          <w:sz w:val="18"/>
          <w:szCs w:val="18"/>
          <w:lang w:eastAsia="ar-SA" w:bidi="ar-SA"/>
        </w:rPr>
        <w:t xml:space="preserve"> </w:t>
      </w:r>
      <w:r w:rsidRPr="00CC1611">
        <w:rPr>
          <w:rFonts w:eastAsia="Times New Roman" w:cs="Times New Roman"/>
          <w:bCs/>
          <w:kern w:val="0"/>
          <w:sz w:val="23"/>
          <w:szCs w:val="23"/>
          <w:lang w:eastAsia="ar-SA" w:bidi="ar-SA"/>
        </w:rPr>
        <w:t>post</w:t>
      </w:r>
      <w:r w:rsidRPr="00CC1611">
        <w:rPr>
          <w:rFonts w:eastAsia="TimesNewRoman" w:cs="Times New Roman"/>
          <w:bCs/>
          <w:kern w:val="0"/>
          <w:sz w:val="23"/>
          <w:szCs w:val="23"/>
          <w:lang w:eastAsia="ar-SA" w:bidi="ar-SA"/>
        </w:rPr>
        <w:t>ę</w:t>
      </w:r>
      <w:r w:rsidRPr="00CC1611">
        <w:rPr>
          <w:rFonts w:eastAsia="Times New Roman" w:cs="Times New Roman"/>
          <w:bCs/>
          <w:kern w:val="0"/>
          <w:sz w:val="23"/>
          <w:szCs w:val="23"/>
          <w:lang w:eastAsia="ar-SA" w:bidi="ar-SA"/>
        </w:rPr>
        <w:t>powania</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o</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których</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mowa</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w</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art</w:t>
      </w:r>
      <w:r w:rsidRPr="00CC1611">
        <w:rPr>
          <w:rFonts w:eastAsia="Times New Roman" w:cs="Times New Roman"/>
          <w:bCs/>
          <w:kern w:val="0"/>
          <w:sz w:val="18"/>
          <w:szCs w:val="18"/>
          <w:lang w:eastAsia="ar-SA" w:bidi="ar-SA"/>
        </w:rPr>
        <w:t xml:space="preserve">. </w:t>
      </w:r>
      <w:r w:rsidRPr="00CC1611">
        <w:rPr>
          <w:rFonts w:eastAsia="Times New Roman" w:cs="Times New Roman"/>
          <w:bCs/>
          <w:kern w:val="0"/>
          <w:lang w:eastAsia="ar-SA" w:bidi="ar-SA"/>
        </w:rPr>
        <w:t>255 Ustawy.</w:t>
      </w:r>
    </w:p>
    <w:p w:rsidR="008F3B00" w:rsidRPr="00CC1611" w:rsidRDefault="008F3B00" w:rsidP="008F3B00">
      <w:pPr>
        <w:widowControl/>
        <w:autoSpaceDN/>
        <w:ind w:left="568" w:hanging="426"/>
        <w:jc w:val="both"/>
        <w:textAlignment w:val="auto"/>
        <w:rPr>
          <w:rFonts w:eastAsia="Times New Roman" w:cs="Times New Roman"/>
          <w:bCs/>
          <w:kern w:val="0"/>
          <w:lang w:eastAsia="ar-SA" w:bidi="ar-SA"/>
        </w:rPr>
      </w:pPr>
    </w:p>
    <w:p w:rsidR="000A2A03" w:rsidRPr="00CC1611" w:rsidRDefault="000A2A03" w:rsidP="000A2A03">
      <w:pPr>
        <w:widowControl/>
        <w:suppressAutoHyphens w:val="0"/>
        <w:autoSpaceDE w:val="0"/>
        <w:adjustRightInd w:val="0"/>
        <w:ind w:left="284" w:hanging="851"/>
        <w:textAlignment w:val="auto"/>
        <w:rPr>
          <w:rFonts w:eastAsiaTheme="minorHAnsi" w:cs="Times New Roman"/>
          <w:color w:val="000000"/>
          <w:kern w:val="0"/>
          <w:lang w:eastAsia="en-US" w:bidi="ar-SA"/>
        </w:rPr>
      </w:pPr>
      <w:r w:rsidRPr="00CC1611">
        <w:rPr>
          <w:rFonts w:eastAsiaTheme="minorHAnsi" w:cs="Times New Roman"/>
          <w:b/>
          <w:bCs/>
          <w:color w:val="000000"/>
          <w:kern w:val="0"/>
          <w:lang w:eastAsia="en-US" w:bidi="ar-SA"/>
        </w:rPr>
        <w:t>XVIII.</w:t>
      </w:r>
      <w:r w:rsidRPr="00CC1611">
        <w:rPr>
          <w:rFonts w:eastAsiaTheme="minorHAnsi" w:cs="Times New Roman"/>
          <w:b/>
          <w:bCs/>
          <w:color w:val="000000"/>
          <w:kern w:val="0"/>
          <w:lang w:eastAsia="en-US" w:bidi="ar-SA"/>
        </w:rPr>
        <w:tab/>
        <w:t>Pouczenie o środkach ochrony prawnej przysługujących Wykonawcy</w:t>
      </w:r>
    </w:p>
    <w:p w:rsidR="007A5C3B" w:rsidRPr="00CC1611" w:rsidRDefault="007A5C3B" w:rsidP="007A5C3B">
      <w:pPr>
        <w:autoSpaceDE w:val="0"/>
        <w:adjustRightInd w:val="0"/>
        <w:ind w:left="284"/>
        <w:jc w:val="both"/>
        <w:rPr>
          <w:rFonts w:cs="Times New Roman"/>
        </w:rPr>
      </w:pPr>
      <w:r w:rsidRPr="00CC1611">
        <w:rPr>
          <w:rFonts w:cs="Times New Roman"/>
        </w:rPr>
        <w:t xml:space="preserve">Wykonawcy oraz innemu podmiotowi, jeżeli ma lub miał interes w uzyskaniu zamówienia </w:t>
      </w:r>
      <w:r w:rsidRPr="00CC1611">
        <w:rPr>
          <w:rFonts w:cs="Times New Roman"/>
        </w:rPr>
        <w:br/>
        <w:t>oraz poniósł lub może ponieść szkodę w wyniku naruszenia przez Zamawiającego przepisów ustawy</w:t>
      </w:r>
      <w:r w:rsidRPr="00CC1611">
        <w:rPr>
          <w:rFonts w:cs="Times New Roman"/>
          <w:sz w:val="18"/>
          <w:szCs w:val="18"/>
        </w:rPr>
        <w:t xml:space="preserve">, </w:t>
      </w:r>
      <w:r w:rsidRPr="00CC1611">
        <w:rPr>
          <w:rFonts w:cs="Times New Roman"/>
          <w:sz w:val="23"/>
          <w:szCs w:val="23"/>
        </w:rPr>
        <w:t>przysługują</w:t>
      </w:r>
      <w:r w:rsidRPr="00CC1611">
        <w:rPr>
          <w:rFonts w:cs="Times New Roman"/>
          <w:sz w:val="18"/>
          <w:szCs w:val="18"/>
        </w:rPr>
        <w:t xml:space="preserve"> </w:t>
      </w:r>
      <w:r w:rsidRPr="00CC1611">
        <w:rPr>
          <w:rFonts w:cs="Times New Roman"/>
          <w:sz w:val="23"/>
          <w:szCs w:val="23"/>
        </w:rPr>
        <w:t>środki</w:t>
      </w:r>
      <w:r w:rsidRPr="00CC1611">
        <w:rPr>
          <w:rFonts w:cs="Times New Roman"/>
          <w:sz w:val="18"/>
          <w:szCs w:val="18"/>
        </w:rPr>
        <w:t xml:space="preserve"> </w:t>
      </w:r>
      <w:r w:rsidRPr="00CC1611">
        <w:rPr>
          <w:rFonts w:cs="Times New Roman"/>
          <w:sz w:val="23"/>
          <w:szCs w:val="23"/>
        </w:rPr>
        <w:t>ochrony</w:t>
      </w:r>
      <w:r w:rsidRPr="00CC1611">
        <w:rPr>
          <w:rFonts w:cs="Times New Roman"/>
          <w:sz w:val="18"/>
          <w:szCs w:val="18"/>
        </w:rPr>
        <w:t xml:space="preserve"> </w:t>
      </w:r>
      <w:r w:rsidRPr="00CC1611">
        <w:rPr>
          <w:rFonts w:cs="Times New Roman"/>
          <w:sz w:val="23"/>
          <w:szCs w:val="23"/>
        </w:rPr>
        <w:t>prawnej</w:t>
      </w:r>
      <w:r w:rsidRPr="00CC1611">
        <w:rPr>
          <w:rFonts w:cs="Times New Roman"/>
          <w:sz w:val="18"/>
          <w:szCs w:val="18"/>
        </w:rPr>
        <w:t xml:space="preserve"> </w:t>
      </w:r>
      <w:r w:rsidRPr="00CC1611">
        <w:rPr>
          <w:rFonts w:cs="Times New Roman"/>
          <w:sz w:val="23"/>
          <w:szCs w:val="23"/>
        </w:rPr>
        <w:t>określone</w:t>
      </w:r>
      <w:r w:rsidRPr="00CC1611">
        <w:rPr>
          <w:rFonts w:cs="Times New Roman"/>
          <w:sz w:val="18"/>
          <w:szCs w:val="18"/>
        </w:rPr>
        <w:t xml:space="preserve"> </w:t>
      </w:r>
      <w:r w:rsidRPr="00CC1611">
        <w:rPr>
          <w:rFonts w:cs="Times New Roman"/>
          <w:sz w:val="23"/>
          <w:szCs w:val="23"/>
        </w:rPr>
        <w:t>w</w:t>
      </w:r>
      <w:r w:rsidRPr="00CC1611">
        <w:rPr>
          <w:rFonts w:cs="Times New Roman"/>
          <w:sz w:val="18"/>
          <w:szCs w:val="18"/>
        </w:rPr>
        <w:t xml:space="preserve"> </w:t>
      </w:r>
      <w:r w:rsidRPr="00CC1611">
        <w:rPr>
          <w:rFonts w:cs="Times New Roman"/>
          <w:sz w:val="23"/>
          <w:szCs w:val="23"/>
        </w:rPr>
        <w:t>Dziale IX</w:t>
      </w:r>
      <w:r w:rsidRPr="00CC1611">
        <w:rPr>
          <w:rFonts w:cs="Times New Roman"/>
          <w:sz w:val="18"/>
          <w:szCs w:val="18"/>
        </w:rPr>
        <w:t>,</w:t>
      </w:r>
      <w:r w:rsidRPr="00CC1611">
        <w:rPr>
          <w:rFonts w:cs="Times New Roman"/>
          <w:sz w:val="23"/>
          <w:szCs w:val="23"/>
        </w:rPr>
        <w:t xml:space="preserve"> Rozdział 1 i Rozdział 2 </w:t>
      </w:r>
      <w:r w:rsidR="008F3B00" w:rsidRPr="00CC1611">
        <w:rPr>
          <w:rFonts w:cs="Times New Roman"/>
        </w:rPr>
        <w:t>U</w:t>
      </w:r>
      <w:r w:rsidRPr="00CC1611">
        <w:rPr>
          <w:rFonts w:cs="Times New Roman"/>
        </w:rPr>
        <w:t>stawy.</w:t>
      </w:r>
    </w:p>
    <w:p w:rsidR="000A2A03" w:rsidRPr="00CC1611" w:rsidRDefault="000A2A03" w:rsidP="000A2A03">
      <w:pPr>
        <w:autoSpaceDE w:val="0"/>
        <w:adjustRightInd w:val="0"/>
        <w:ind w:left="284"/>
        <w:jc w:val="both"/>
        <w:rPr>
          <w:rFonts w:cs="Times New Roman"/>
        </w:rPr>
      </w:pPr>
    </w:p>
    <w:p w:rsidR="000A2A03" w:rsidRPr="00CC1611" w:rsidRDefault="000A2A03" w:rsidP="008F3B00">
      <w:pPr>
        <w:widowControl/>
        <w:suppressAutoHyphens w:val="0"/>
        <w:autoSpaceDE w:val="0"/>
        <w:adjustRightInd w:val="0"/>
        <w:ind w:left="284" w:hanging="710"/>
        <w:textAlignment w:val="auto"/>
        <w:rPr>
          <w:rFonts w:eastAsiaTheme="minorHAnsi" w:cs="Times New Roman"/>
          <w:color w:val="000000"/>
          <w:kern w:val="0"/>
          <w:lang w:eastAsia="en-US" w:bidi="ar-SA"/>
        </w:rPr>
      </w:pPr>
      <w:r w:rsidRPr="00CC1611">
        <w:rPr>
          <w:rFonts w:eastAsiaTheme="minorHAnsi" w:cs="Times New Roman"/>
          <w:b/>
          <w:bCs/>
          <w:color w:val="000000"/>
          <w:kern w:val="0"/>
          <w:lang w:eastAsia="en-US" w:bidi="ar-SA"/>
        </w:rPr>
        <w:t>XIX.</w:t>
      </w:r>
      <w:r w:rsidRPr="00CC1611">
        <w:rPr>
          <w:rFonts w:eastAsiaTheme="minorHAnsi" w:cs="Times New Roman"/>
          <w:b/>
          <w:bCs/>
          <w:color w:val="000000"/>
          <w:kern w:val="0"/>
          <w:lang w:eastAsia="en-US" w:bidi="ar-SA"/>
        </w:rPr>
        <w:tab/>
        <w:t>Klauzula informacyjna dotycząca przetwarzania danych osobowych</w:t>
      </w:r>
    </w:p>
    <w:p w:rsidR="008F3B00" w:rsidRPr="00CC1611" w:rsidRDefault="008F3B00" w:rsidP="008F3B00">
      <w:pPr>
        <w:widowControl/>
        <w:suppressAutoHyphens w:val="0"/>
        <w:autoSpaceDE w:val="0"/>
        <w:adjustRightInd w:val="0"/>
        <w:ind w:left="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Zgodnie z art. 13 ust. 1 i 2 rozporządzenia Parlamentu Europejskiego i Rady (UE) 2016/679 </w:t>
      </w:r>
      <w:r w:rsidRPr="00CC1611">
        <w:rPr>
          <w:rFonts w:eastAsiaTheme="minorHAnsi" w:cs="Times New Roman"/>
          <w:color w:val="000000"/>
          <w:kern w:val="0"/>
          <w:lang w:eastAsia="en-US" w:bidi="ar-SA"/>
        </w:rPr>
        <w:br/>
        <w:t xml:space="preserve">z dnia 27 kwietnia 2016 r. </w:t>
      </w:r>
      <w:r w:rsidRPr="00CC1611">
        <w:rPr>
          <w:rFonts w:eastAsiaTheme="minorHAnsi" w:cs="Times New Roman"/>
          <w:i/>
          <w:iCs/>
          <w:color w:val="000000"/>
          <w:kern w:val="0"/>
          <w:lang w:eastAsia="en-US" w:bidi="ar-SA"/>
        </w:rPr>
        <w:t>w sprawie ochrony osób fizycznych w związku z przetwarzaniem danych</w:t>
      </w:r>
      <w:r w:rsidRPr="00CC1611">
        <w:rPr>
          <w:rFonts w:eastAsiaTheme="minorHAnsi" w:cs="Times New Roman"/>
          <w:i/>
          <w:iCs/>
          <w:color w:val="000000"/>
          <w:kern w:val="0"/>
          <w:sz w:val="18"/>
          <w:szCs w:val="18"/>
          <w:lang w:eastAsia="en-US" w:bidi="ar-SA"/>
        </w:rPr>
        <w:t xml:space="preserve"> </w:t>
      </w:r>
      <w:r w:rsidRPr="00CC1611">
        <w:rPr>
          <w:rFonts w:eastAsiaTheme="minorHAnsi" w:cs="Times New Roman"/>
          <w:i/>
          <w:iCs/>
          <w:color w:val="000000"/>
          <w:kern w:val="0"/>
          <w:lang w:eastAsia="en-US" w:bidi="ar-SA"/>
        </w:rPr>
        <w:t>osobowych</w:t>
      </w:r>
      <w:r w:rsidRPr="00CC1611">
        <w:rPr>
          <w:rFonts w:eastAsiaTheme="minorHAnsi" w:cs="Times New Roman"/>
          <w:i/>
          <w:iCs/>
          <w:color w:val="000000"/>
          <w:kern w:val="0"/>
          <w:sz w:val="18"/>
          <w:szCs w:val="18"/>
          <w:lang w:eastAsia="en-US" w:bidi="ar-SA"/>
        </w:rPr>
        <w:t xml:space="preserve"> </w:t>
      </w:r>
      <w:r w:rsidRPr="00CC1611">
        <w:rPr>
          <w:rFonts w:eastAsiaTheme="minorHAnsi" w:cs="Times New Roman"/>
          <w:i/>
          <w:iCs/>
          <w:color w:val="000000"/>
          <w:kern w:val="0"/>
          <w:lang w:eastAsia="en-US" w:bidi="ar-SA"/>
        </w:rPr>
        <w:t>i</w:t>
      </w:r>
      <w:r w:rsidRPr="00CC1611">
        <w:rPr>
          <w:rFonts w:eastAsiaTheme="minorHAnsi" w:cs="Times New Roman"/>
          <w:i/>
          <w:iCs/>
          <w:color w:val="000000"/>
          <w:kern w:val="0"/>
          <w:sz w:val="18"/>
          <w:szCs w:val="18"/>
          <w:lang w:eastAsia="en-US" w:bidi="ar-SA"/>
        </w:rPr>
        <w:t xml:space="preserve"> </w:t>
      </w:r>
      <w:r w:rsidRPr="00CC1611">
        <w:rPr>
          <w:rFonts w:eastAsiaTheme="minorHAnsi" w:cs="Times New Roman"/>
          <w:i/>
          <w:iCs/>
          <w:color w:val="000000"/>
          <w:kern w:val="0"/>
          <w:lang w:eastAsia="en-US" w:bidi="ar-SA"/>
        </w:rPr>
        <w:t xml:space="preserve">w sprawie swobodnego przepływu takich danych oraz uchylenia dyrektywy 95/46/WE (ogólne rozporządzenie o ochronie danych) </w:t>
      </w:r>
      <w:r w:rsidRPr="00CC1611">
        <w:rPr>
          <w:rFonts w:eastAsiaTheme="minorHAnsi" w:cs="Times New Roman"/>
          <w:color w:val="000000"/>
          <w:kern w:val="0"/>
          <w:lang w:eastAsia="en-US" w:bidi="ar-SA"/>
        </w:rPr>
        <w:t xml:space="preserve">(Dz. Urz. UE L 119 z 04.05.2016 r., </w:t>
      </w:r>
      <w:r w:rsidRPr="00CC1611">
        <w:rPr>
          <w:rFonts w:eastAsiaTheme="minorHAnsi" w:cs="Times New Roman"/>
          <w:color w:val="000000"/>
          <w:kern w:val="0"/>
          <w:lang w:eastAsia="en-US" w:bidi="ar-SA"/>
        </w:rPr>
        <w:br/>
        <w:t xml:space="preserve">str. 1, Dz. Urz. UE L 127 z 23.05.2018 r., str. 2 oraz Dz. Urz. UE L 74 z 04.03.2021 r., str. 35), zwanego dalej „RODO” oraz art. 19 Ustawy, informujemy, że: </w:t>
      </w:r>
    </w:p>
    <w:p w:rsidR="008F3B00" w:rsidRPr="00CC1611" w:rsidRDefault="008F3B00" w:rsidP="008F3B00">
      <w:pPr>
        <w:widowControl/>
        <w:suppressAutoHyphens w:val="0"/>
        <w:autoSpaceDE w:val="0"/>
        <w:adjustRightInd w:val="0"/>
        <w:ind w:left="568" w:hanging="284"/>
        <w:jc w:val="both"/>
        <w:textAlignment w:val="auto"/>
        <w:rPr>
          <w:rFonts w:eastAsia="Times New Roman" w:cs="Times New Roman"/>
          <w:kern w:val="0"/>
          <w:lang w:eastAsia="pl-PL" w:bidi="ar-SA"/>
        </w:rPr>
      </w:pPr>
      <w:r w:rsidRPr="00CC1611">
        <w:rPr>
          <w:rFonts w:eastAsiaTheme="minorHAnsi" w:cs="Times New Roman"/>
          <w:color w:val="000000"/>
          <w:kern w:val="0"/>
          <w:lang w:eastAsia="en-US" w:bidi="ar-SA"/>
        </w:rPr>
        <w:t xml:space="preserve">1) </w:t>
      </w:r>
      <w:r w:rsidRPr="00CC1611">
        <w:rPr>
          <w:rFonts w:eastAsia="Calibri" w:cs="Times New Roman"/>
          <w:color w:val="000000"/>
          <w:kern w:val="0"/>
          <w:lang w:eastAsia="en-US" w:bidi="ar-SA"/>
        </w:rPr>
        <w:t>administratorem</w:t>
      </w:r>
      <w:r w:rsidRPr="00CC1611">
        <w:rPr>
          <w:rFonts w:eastAsia="Calibri" w:cs="Times New Roman"/>
          <w:color w:val="000000"/>
          <w:kern w:val="0"/>
          <w:sz w:val="40"/>
          <w:szCs w:val="40"/>
          <w:lang w:eastAsia="en-US" w:bidi="ar-SA"/>
        </w:rPr>
        <w:t xml:space="preserve"> </w:t>
      </w:r>
      <w:r w:rsidRPr="00CC1611">
        <w:rPr>
          <w:rFonts w:eastAsia="Calibri" w:cs="Times New Roman"/>
          <w:color w:val="000000"/>
          <w:kern w:val="0"/>
          <w:lang w:eastAsia="en-US" w:bidi="ar-SA"/>
        </w:rPr>
        <w:t>danych</w:t>
      </w:r>
      <w:r w:rsidRPr="00CC1611">
        <w:rPr>
          <w:rFonts w:eastAsia="Calibri" w:cs="Times New Roman"/>
          <w:color w:val="000000"/>
          <w:kern w:val="0"/>
          <w:sz w:val="40"/>
          <w:szCs w:val="40"/>
          <w:lang w:eastAsia="en-US" w:bidi="ar-SA"/>
        </w:rPr>
        <w:t xml:space="preserve"> </w:t>
      </w:r>
      <w:r w:rsidRPr="00CC1611">
        <w:rPr>
          <w:rFonts w:eastAsia="Calibri" w:cs="Times New Roman"/>
          <w:color w:val="000000"/>
          <w:kern w:val="0"/>
          <w:lang w:eastAsia="en-US" w:bidi="ar-SA"/>
        </w:rPr>
        <w:t>osobowych</w:t>
      </w:r>
      <w:r w:rsidRPr="00CC1611">
        <w:rPr>
          <w:rFonts w:eastAsia="Calibri" w:cs="Times New Roman"/>
          <w:color w:val="000000"/>
          <w:kern w:val="0"/>
          <w:sz w:val="40"/>
          <w:szCs w:val="40"/>
          <w:lang w:eastAsia="en-US" w:bidi="ar-SA"/>
        </w:rPr>
        <w:t xml:space="preserve"> </w:t>
      </w:r>
      <w:r w:rsidRPr="00CC1611">
        <w:rPr>
          <w:rFonts w:eastAsia="Calibri" w:cs="Times New Roman"/>
          <w:color w:val="000000"/>
          <w:kern w:val="0"/>
          <w:lang w:eastAsia="en-US" w:bidi="ar-SA"/>
        </w:rPr>
        <w:t>reprezentantów</w:t>
      </w:r>
      <w:r w:rsidRPr="00CC1611">
        <w:rPr>
          <w:rFonts w:eastAsia="Calibri" w:cs="Times New Roman"/>
          <w:color w:val="000000"/>
          <w:kern w:val="0"/>
          <w:sz w:val="40"/>
          <w:szCs w:val="40"/>
          <w:lang w:eastAsia="en-US" w:bidi="ar-SA"/>
        </w:rPr>
        <w:t xml:space="preserve"> </w:t>
      </w:r>
      <w:r w:rsidRPr="00CC1611">
        <w:rPr>
          <w:rFonts w:eastAsia="Calibri" w:cs="Times New Roman"/>
          <w:color w:val="000000"/>
          <w:kern w:val="0"/>
          <w:lang w:eastAsia="en-US" w:bidi="ar-SA"/>
        </w:rPr>
        <w:t>i</w:t>
      </w:r>
      <w:r w:rsidRPr="00CC1611">
        <w:rPr>
          <w:rFonts w:eastAsia="Calibri" w:cs="Times New Roman"/>
          <w:color w:val="000000"/>
          <w:kern w:val="0"/>
          <w:sz w:val="40"/>
          <w:szCs w:val="40"/>
          <w:lang w:eastAsia="en-US" w:bidi="ar-SA"/>
        </w:rPr>
        <w:t xml:space="preserve"> </w:t>
      </w:r>
      <w:r w:rsidRPr="00CC1611">
        <w:rPr>
          <w:rFonts w:eastAsia="Calibri" w:cs="Times New Roman"/>
          <w:color w:val="000000"/>
          <w:kern w:val="0"/>
          <w:lang w:eastAsia="en-US" w:bidi="ar-SA"/>
        </w:rPr>
        <w:t>przedstawicieli</w:t>
      </w:r>
      <w:r w:rsidRPr="00CC1611">
        <w:rPr>
          <w:rFonts w:eastAsia="Calibri" w:cs="Times New Roman"/>
          <w:color w:val="000000"/>
          <w:kern w:val="0"/>
          <w:sz w:val="40"/>
          <w:szCs w:val="40"/>
          <w:lang w:eastAsia="en-US" w:bidi="ar-SA"/>
        </w:rPr>
        <w:t xml:space="preserve"> </w:t>
      </w:r>
      <w:r w:rsidRPr="00CC1611">
        <w:rPr>
          <w:rFonts w:eastAsia="Calibri" w:cs="Times New Roman"/>
          <w:color w:val="000000"/>
          <w:kern w:val="0"/>
          <w:lang w:eastAsia="en-US" w:bidi="ar-SA"/>
        </w:rPr>
        <w:t>Wykonawcy</w:t>
      </w:r>
      <w:r w:rsidRPr="00CC1611">
        <w:rPr>
          <w:rFonts w:eastAsia="Calibri" w:cs="Times New Roman"/>
          <w:b/>
          <w:color w:val="000000"/>
          <w:kern w:val="0"/>
          <w:lang w:eastAsia="en-US" w:bidi="ar-SA"/>
        </w:rPr>
        <w:t>,</w:t>
      </w:r>
      <w:r w:rsidRPr="00CC1611">
        <w:rPr>
          <w:rFonts w:eastAsia="Calibri" w:cs="Times New Roman"/>
          <w:color w:val="000000"/>
          <w:kern w:val="0"/>
          <w:lang w:eastAsia="en-US" w:bidi="ar-SA"/>
        </w:rPr>
        <w:t xml:space="preserve"> </w:t>
      </w:r>
      <w:r w:rsidRPr="00CC1611">
        <w:rPr>
          <w:rFonts w:eastAsia="Calibri" w:cs="Times New Roman"/>
          <w:color w:val="000000"/>
          <w:kern w:val="0"/>
          <w:lang w:eastAsia="en-US" w:bidi="ar-SA"/>
        </w:rPr>
        <w:br/>
        <w:t xml:space="preserve">w tym osób wskazanych do kontaktu, jest </w:t>
      </w:r>
      <w:r w:rsidRPr="00CC1611">
        <w:rPr>
          <w:rFonts w:eastAsia="Times New Roman" w:cs="Times New Roman"/>
          <w:kern w:val="0"/>
          <w:lang w:eastAsia="pl-PL" w:bidi="ar-SA"/>
        </w:rPr>
        <w:t xml:space="preserve">Komendant Centrum Szkolenia Policji </w:t>
      </w:r>
      <w:r w:rsidRPr="00CC1611">
        <w:rPr>
          <w:rFonts w:eastAsia="Times New Roman" w:cs="Times New Roman"/>
          <w:kern w:val="0"/>
          <w:lang w:eastAsia="pl-PL" w:bidi="ar-SA"/>
        </w:rPr>
        <w:br/>
        <w:t xml:space="preserve">w Legionowie z siedzibą przy  </w:t>
      </w:r>
      <w:r w:rsidRPr="00CC1611">
        <w:rPr>
          <w:rFonts w:eastAsia="Times New Roman" w:cs="Times New Roman"/>
          <w:kern w:val="0"/>
          <w:lang w:bidi="ar-SA"/>
        </w:rPr>
        <w:t>ul. Zegrzyńska 121, 05-119 Legionowo</w:t>
      </w:r>
      <w:r w:rsidRPr="00CC1611">
        <w:rPr>
          <w:rFonts w:eastAsia="Times New Roman" w:cs="Times New Roman"/>
          <w:kern w:val="0"/>
          <w:lang w:eastAsia="pl-PL" w:bidi="ar-SA"/>
        </w:rPr>
        <w:t xml:space="preserve">,  tel. 47 725 52 22, </w:t>
      </w:r>
      <w:r w:rsidRPr="00CC1611">
        <w:rPr>
          <w:rFonts w:eastAsia="Times New Roman" w:cs="Times New Roman"/>
          <w:kern w:val="0"/>
          <w:lang w:eastAsia="pl-PL" w:bidi="ar-SA"/>
        </w:rPr>
        <w:br/>
        <w:t>faks 47 725 35 05, mail: sekrkom@csp.edu.pl,</w:t>
      </w:r>
    </w:p>
    <w:p w:rsidR="008F3B00" w:rsidRPr="00CC1611" w:rsidRDefault="008F3B00" w:rsidP="00FA0FA7">
      <w:pPr>
        <w:widowControl/>
        <w:numPr>
          <w:ilvl w:val="0"/>
          <w:numId w:val="30"/>
        </w:numPr>
        <w:suppressAutoHyphens w:val="0"/>
        <w:autoSpaceDN/>
        <w:ind w:left="567" w:hanging="283"/>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t>kontakt z Inspektorem Ochrony Danych CSP jest</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możliwy</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przy</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użyciu</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 xml:space="preserve">poczty elektronicznej – adres e-mail: iod@csp.edu.pl lub listownie - adres korespondencyjny </w:t>
      </w:r>
      <w:r w:rsidRPr="00CC1611">
        <w:rPr>
          <w:rFonts w:eastAsia="Times New Roman" w:cs="Times New Roman"/>
          <w:kern w:val="0"/>
          <w:lang w:bidi="ar-SA"/>
        </w:rPr>
        <w:t>ul. Zegrzyńska 121, 05-119 Legionowo</w:t>
      </w:r>
      <w:r w:rsidRPr="00CC1611">
        <w:rPr>
          <w:rFonts w:eastAsia="Calibri" w:cs="Times New Roman"/>
          <w:color w:val="000000"/>
          <w:kern w:val="0"/>
          <w:lang w:eastAsia="en-US" w:bidi="ar-SA"/>
        </w:rPr>
        <w:t xml:space="preserve">, </w:t>
      </w:r>
      <w:bookmarkStart w:id="2" w:name="_Hlk199923419"/>
      <w:r w:rsidRPr="00CC1611">
        <w:rPr>
          <w:rFonts w:eastAsia="Calibri" w:cs="Times New Roman"/>
          <w:color w:val="000000"/>
          <w:kern w:val="0"/>
          <w:lang w:eastAsia="en-US" w:bidi="ar-SA"/>
        </w:rPr>
        <w:t>do IOD w CSP należy kierować wyłącznie sprawy dotyczące przetwarzania Państwa danych przez CSP;</w:t>
      </w:r>
      <w:bookmarkEnd w:id="2"/>
    </w:p>
    <w:p w:rsidR="008F3B00" w:rsidRPr="00CC1611" w:rsidRDefault="008F3B00" w:rsidP="008F3B00">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color w:val="000000"/>
          <w:kern w:val="0"/>
          <w:lang w:eastAsia="en-US" w:bidi="ar-SA"/>
        </w:rPr>
        <w:t xml:space="preserve">3) Pani/Pana dane osobowe przetwarzane będą na podstawie art. 6 ust. 1 lit. c RODO </w:t>
      </w:r>
      <w:r w:rsidRPr="00CC1611">
        <w:rPr>
          <w:rFonts w:eastAsiaTheme="minorHAnsi" w:cs="Times New Roman"/>
          <w:color w:val="000000"/>
          <w:kern w:val="0"/>
          <w:lang w:eastAsia="en-US" w:bidi="ar-SA"/>
        </w:rPr>
        <w:br/>
        <w:t xml:space="preserve">w </w:t>
      </w:r>
      <w:r w:rsidRPr="00CC1611">
        <w:rPr>
          <w:rFonts w:eastAsiaTheme="minorHAnsi" w:cs="Times New Roman"/>
          <w:kern w:val="0"/>
          <w:lang w:eastAsia="en-US" w:bidi="ar-SA"/>
        </w:rPr>
        <w:t xml:space="preserve">celu związanym z postępowaniem o udzielenie zamówienia publicznego prowadzonym </w:t>
      </w:r>
      <w:r w:rsidRPr="00CC1611">
        <w:rPr>
          <w:rFonts w:eastAsiaTheme="minorHAnsi" w:cs="Times New Roman"/>
          <w:kern w:val="0"/>
          <w:lang w:eastAsia="en-US" w:bidi="ar-SA"/>
        </w:rPr>
        <w:br/>
        <w:t xml:space="preserve">przez Centrum Szkolenia Policji w Legionowie; </w:t>
      </w:r>
    </w:p>
    <w:p w:rsidR="008F3B00" w:rsidRPr="00CC1611" w:rsidRDefault="008F3B00" w:rsidP="008F3B00">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4)</w:t>
      </w:r>
      <w:r w:rsidRPr="00CC1611">
        <w:rPr>
          <w:rFonts w:eastAsiaTheme="minorHAnsi" w:cs="Times New Roman"/>
          <w:kern w:val="0"/>
          <w:lang w:eastAsia="en-US" w:bidi="ar-SA"/>
        </w:rPr>
        <w:tab/>
        <w:t>odbiorcami Pani/Pana danych osobowych będą osoby lub podmioty, którym udostępniona zostanie dokumentacja postępowania w oparciu o art. 18 oraz art. 74 ust. 1 Ustawy;</w:t>
      </w:r>
    </w:p>
    <w:p w:rsidR="008F3B00" w:rsidRPr="00CC1611" w:rsidRDefault="008F3B00" w:rsidP="008F3B00">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 xml:space="preserve">5) Pani/Pana dane osobowe będą przechowywane, zgodnie z art. 78 Ustawy, przez okres </w:t>
      </w:r>
      <w:r w:rsidRPr="00CC1611">
        <w:rPr>
          <w:rFonts w:eastAsiaTheme="minorHAnsi" w:cs="Times New Roman"/>
          <w:kern w:val="0"/>
          <w:lang w:eastAsia="en-US" w:bidi="ar-SA"/>
        </w:rPr>
        <w:br/>
        <w:t xml:space="preserve">4 lat od dnia zakończenia postępowania o udzielenie zamówienia, a jeżeli czas trwania umowy przekracza 4 lata, okres przechowywania obejmuje cały czas trwania umowy; </w:t>
      </w:r>
    </w:p>
    <w:p w:rsidR="008F3B00" w:rsidRPr="00CC1611" w:rsidRDefault="008F3B00" w:rsidP="008F3B00">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6)</w:t>
      </w:r>
      <w:r w:rsidRPr="00CC1611">
        <w:rPr>
          <w:rFonts w:eastAsiaTheme="minorHAnsi" w:cs="Times New Roman"/>
          <w:kern w:val="0"/>
          <w:lang w:eastAsia="en-US" w:bidi="ar-SA"/>
        </w:rPr>
        <w:tab/>
        <w:t>obowiązek</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podania</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przez</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Panią/Pana</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danych</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osobowych</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bezpośrednio</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Pani/Pana</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 xml:space="preserve">dotyczących jest wymogiem określonym w przepisach Ustawy, związanym z udziałem </w:t>
      </w:r>
      <w:r w:rsidRPr="00CC1611">
        <w:rPr>
          <w:rFonts w:eastAsiaTheme="minorHAnsi" w:cs="Times New Roman"/>
          <w:kern w:val="0"/>
          <w:lang w:eastAsia="en-US" w:bidi="ar-SA"/>
        </w:rPr>
        <w:br/>
        <w:t>w postępowaniu o</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udzielenie</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zamówienia</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publicznego</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konsekwencje</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 xml:space="preserve">niepodania określonych danych osobowych wynikają z przepisów Ustawy; </w:t>
      </w:r>
    </w:p>
    <w:p w:rsidR="008F3B00" w:rsidRPr="00CC1611" w:rsidRDefault="008F3B00" w:rsidP="008F3B00">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 xml:space="preserve">7) w odniesieniu do Pani/Pana danych osobowych decyzje nie będą podejmowane w sposób zautomatyzowany, stosowanie do art. 22 RODO; </w:t>
      </w:r>
    </w:p>
    <w:p w:rsidR="008F3B00" w:rsidRPr="00CC1611" w:rsidRDefault="008F3B00" w:rsidP="008F3B00">
      <w:pPr>
        <w:widowControl/>
        <w:suppressAutoHyphens w:val="0"/>
        <w:autoSpaceDE w:val="0"/>
        <w:adjustRightInd w:val="0"/>
        <w:ind w:left="568"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 xml:space="preserve">8) posiada Pani/Pan: </w:t>
      </w:r>
    </w:p>
    <w:p w:rsidR="008F3B00" w:rsidRPr="00CC1611" w:rsidRDefault="008F3B00" w:rsidP="008F3B00">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a)</w:t>
      </w:r>
      <w:r w:rsidRPr="00CC1611">
        <w:rPr>
          <w:rFonts w:eastAsiaTheme="minorHAnsi" w:cs="Times New Roman"/>
          <w:kern w:val="0"/>
          <w:lang w:eastAsia="en-US" w:bidi="ar-SA"/>
        </w:rPr>
        <w:tab/>
        <w:t xml:space="preserve">na podstawie art. 15 RODO prawo dostępu do Pani/Pana danych osobowych, </w:t>
      </w:r>
    </w:p>
    <w:p w:rsidR="008F3B00" w:rsidRPr="00CC1611" w:rsidRDefault="008F3B00" w:rsidP="008F3B00">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lastRenderedPageBreak/>
        <w:t>b)</w:t>
      </w:r>
      <w:r w:rsidRPr="00CC1611">
        <w:rPr>
          <w:rFonts w:eastAsiaTheme="minorHAnsi" w:cs="Times New Roman"/>
          <w:kern w:val="0"/>
          <w:lang w:eastAsia="en-US" w:bidi="ar-SA"/>
        </w:rPr>
        <w:tab/>
        <w:t>na podstawie art. 16 RODO prawo do sprostowania Pani/Pana danych osobowych</w:t>
      </w:r>
      <w:r w:rsidRPr="00CC1611">
        <w:rPr>
          <w:rStyle w:val="Odwoanieprzypisudolnego"/>
          <w:rFonts w:eastAsiaTheme="minorHAnsi" w:cs="Times New Roman"/>
          <w:kern w:val="0"/>
          <w:lang w:eastAsia="en-US" w:bidi="ar-SA"/>
        </w:rPr>
        <w:footnoteReference w:id="6"/>
      </w:r>
      <w:r w:rsidRPr="00CC1611">
        <w:rPr>
          <w:rFonts w:eastAsiaTheme="minorHAnsi" w:cs="Times New Roman"/>
          <w:kern w:val="0"/>
          <w:lang w:eastAsia="en-US" w:bidi="ar-SA"/>
        </w:rPr>
        <w:t xml:space="preserve">, </w:t>
      </w:r>
    </w:p>
    <w:p w:rsidR="008F3B00" w:rsidRPr="00CC1611" w:rsidRDefault="008F3B00" w:rsidP="008F3B00">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c)</w:t>
      </w:r>
      <w:r w:rsidRPr="00CC1611">
        <w:rPr>
          <w:rFonts w:eastAsiaTheme="minorHAnsi" w:cs="Times New Roman"/>
          <w:kern w:val="0"/>
          <w:lang w:eastAsia="en-US" w:bidi="ar-SA"/>
        </w:rPr>
        <w:tab/>
        <w:t>na podstawie art. 18 RODO prawo żądania od administratora Pani/Pana danych</w:t>
      </w:r>
      <w:r w:rsidRPr="00CC1611">
        <w:rPr>
          <w:rFonts w:eastAsiaTheme="minorHAnsi" w:cs="Times New Roman"/>
          <w:kern w:val="0"/>
          <w:lang w:eastAsia="en-US" w:bidi="ar-SA"/>
        </w:rPr>
        <w:br/>
        <w:t>osobowych ograniczenia przetwarzania danych</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osobowych</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z</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 xml:space="preserve">zastrzeżeniem przypadków, o których mowa w art. 18 ust. 2 RODO, </w:t>
      </w:r>
    </w:p>
    <w:p w:rsidR="008F3B00" w:rsidRPr="00CC1611" w:rsidRDefault="008F3B00" w:rsidP="008F3B00">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d)</w:t>
      </w:r>
      <w:r w:rsidRPr="00CC1611">
        <w:rPr>
          <w:rFonts w:eastAsiaTheme="minorHAnsi" w:cs="Times New Roman"/>
          <w:kern w:val="0"/>
          <w:lang w:eastAsia="en-US" w:bidi="ar-SA"/>
        </w:rPr>
        <w:tab/>
        <w:t>prawo do wniesienia skargi do Prezesa Urzędu Ochrony Danych Osobowych, gdy uzna Pani/Pan, że przetwarzanie Pani/Pana danych osobowych narusza przepisy RODO</w:t>
      </w:r>
      <w:r w:rsidRPr="00CC1611">
        <w:rPr>
          <w:rStyle w:val="Odwoanieprzypisudolnego"/>
          <w:rFonts w:eastAsiaTheme="minorHAnsi" w:cs="Times New Roman"/>
          <w:kern w:val="0"/>
          <w:lang w:eastAsia="en-US" w:bidi="ar-SA"/>
        </w:rPr>
        <w:footnoteReference w:id="7"/>
      </w:r>
      <w:r w:rsidRPr="00CC1611">
        <w:rPr>
          <w:rFonts w:eastAsiaTheme="minorHAnsi" w:cs="Times New Roman"/>
          <w:kern w:val="0"/>
          <w:lang w:eastAsia="en-US" w:bidi="ar-SA"/>
        </w:rPr>
        <w:t xml:space="preserve">; </w:t>
      </w:r>
    </w:p>
    <w:p w:rsidR="008F3B00" w:rsidRPr="00CC1611" w:rsidRDefault="008F3B00" w:rsidP="008F3B00">
      <w:pPr>
        <w:widowControl/>
        <w:suppressAutoHyphens w:val="0"/>
        <w:autoSpaceDE w:val="0"/>
        <w:adjustRightInd w:val="0"/>
        <w:ind w:left="567" w:hanging="283"/>
        <w:textAlignment w:val="auto"/>
        <w:rPr>
          <w:rFonts w:eastAsiaTheme="minorHAnsi" w:cs="Times New Roman"/>
          <w:kern w:val="0"/>
          <w:lang w:eastAsia="en-US" w:bidi="ar-SA"/>
        </w:rPr>
      </w:pPr>
      <w:r w:rsidRPr="00CC1611">
        <w:rPr>
          <w:rFonts w:eastAsiaTheme="minorHAnsi" w:cs="Times New Roman"/>
          <w:kern w:val="0"/>
          <w:lang w:eastAsia="en-US" w:bidi="ar-SA"/>
        </w:rPr>
        <w:t xml:space="preserve">9) nie przysługuje Pani/Panu: </w:t>
      </w:r>
    </w:p>
    <w:p w:rsidR="008F3B00" w:rsidRPr="00CC1611" w:rsidRDefault="008F3B00" w:rsidP="008F3B00">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a)</w:t>
      </w:r>
      <w:r w:rsidRPr="00CC1611">
        <w:rPr>
          <w:rFonts w:eastAsiaTheme="minorHAnsi" w:cs="Times New Roman"/>
          <w:kern w:val="0"/>
          <w:lang w:eastAsia="en-US" w:bidi="ar-SA"/>
        </w:rPr>
        <w:tab/>
        <w:t xml:space="preserve">w związku z art. 17 ust. 3 lit. b, d lub e RODO prawo do usunięcia danych osobowych, </w:t>
      </w:r>
    </w:p>
    <w:p w:rsidR="008F3B00" w:rsidRPr="00CC1611" w:rsidRDefault="008F3B00" w:rsidP="008F3B00">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b)</w:t>
      </w:r>
      <w:r w:rsidRPr="00CC1611">
        <w:rPr>
          <w:rFonts w:eastAsiaTheme="minorHAnsi" w:cs="Times New Roman"/>
          <w:kern w:val="0"/>
          <w:lang w:eastAsia="en-US" w:bidi="ar-SA"/>
        </w:rPr>
        <w:tab/>
        <w:t xml:space="preserve">prawo do przenoszenia danych osobowych, o którym mowa w art. 20 RODO, </w:t>
      </w:r>
    </w:p>
    <w:p w:rsidR="008F3B00" w:rsidRPr="00CC1611" w:rsidRDefault="008F3B00" w:rsidP="008F3B00">
      <w:pPr>
        <w:widowControl/>
        <w:suppressAutoHyphens w:val="0"/>
        <w:autoSpaceDE w:val="0"/>
        <w:adjustRightInd w:val="0"/>
        <w:ind w:left="851" w:hanging="284"/>
        <w:jc w:val="both"/>
        <w:textAlignment w:val="auto"/>
        <w:rPr>
          <w:rFonts w:eastAsiaTheme="minorHAnsi" w:cs="Times New Roman"/>
          <w:kern w:val="0"/>
          <w:lang w:eastAsia="en-US" w:bidi="ar-SA"/>
        </w:rPr>
      </w:pPr>
      <w:r w:rsidRPr="00CC1611">
        <w:rPr>
          <w:rFonts w:eastAsiaTheme="minorHAnsi" w:cs="Times New Roman"/>
          <w:kern w:val="0"/>
          <w:lang w:eastAsia="en-US" w:bidi="ar-SA"/>
        </w:rPr>
        <w:t>c)</w:t>
      </w:r>
      <w:r w:rsidRPr="00CC1611">
        <w:rPr>
          <w:rFonts w:eastAsiaTheme="minorHAnsi" w:cs="Times New Roman"/>
          <w:kern w:val="0"/>
          <w:lang w:eastAsia="en-US" w:bidi="ar-SA"/>
        </w:rPr>
        <w:tab/>
        <w:t xml:space="preserve">na podstawie art. 21 RODO prawo sprzeciwu, wobec przetwarzania danych osobowych, w przypadku podstawą prawną przetwarzania Pani/Pana danych osobowych jest art. 6 </w:t>
      </w:r>
      <w:r w:rsidRPr="00CC1611">
        <w:rPr>
          <w:rFonts w:eastAsiaTheme="minorHAnsi" w:cs="Times New Roman"/>
          <w:kern w:val="0"/>
          <w:lang w:eastAsia="en-US" w:bidi="ar-SA"/>
        </w:rPr>
        <w:br/>
        <w:t>ust. 1 lit. c RODO.</w:t>
      </w:r>
    </w:p>
    <w:p w:rsidR="008F3B00" w:rsidRPr="00CC1611" w:rsidRDefault="008F3B00" w:rsidP="008F3B00">
      <w:pPr>
        <w:widowControl/>
        <w:suppressAutoHyphens w:val="0"/>
        <w:autoSpaceDE w:val="0"/>
        <w:adjustRightInd w:val="0"/>
        <w:ind w:left="851" w:hanging="284"/>
        <w:jc w:val="both"/>
        <w:textAlignment w:val="auto"/>
        <w:rPr>
          <w:rFonts w:eastAsiaTheme="minorHAnsi" w:cs="Times New Roman"/>
          <w:kern w:val="0"/>
          <w:lang w:eastAsia="en-US" w:bidi="ar-SA"/>
        </w:rPr>
      </w:pPr>
    </w:p>
    <w:p w:rsidR="008F3B00" w:rsidRPr="00CC1611" w:rsidRDefault="008F3B00" w:rsidP="008F3B00">
      <w:pPr>
        <w:widowControl/>
        <w:suppressAutoHyphens w:val="0"/>
        <w:autoSpaceDE w:val="0"/>
        <w:adjustRightInd w:val="0"/>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Niniejsza klauzula informacyjna stanowi uzupełnienie ogólnej informacji, dostępnej na stronie podmiotowej BIP Centrum Szkolenia Policji w Legionowie (RODO). </w:t>
      </w:r>
    </w:p>
    <w:p w:rsidR="008F3B00" w:rsidRPr="00CC1611" w:rsidRDefault="008F3B00" w:rsidP="008F3B00">
      <w:pPr>
        <w:widowControl/>
        <w:suppressAutoHyphens w:val="0"/>
        <w:autoSpaceDE w:val="0"/>
        <w:adjustRightInd w:val="0"/>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Link do strony: </w:t>
      </w:r>
    </w:p>
    <w:p w:rsidR="008F3B00" w:rsidRPr="00CC1611" w:rsidRDefault="00721A24" w:rsidP="008F3B00">
      <w:pPr>
        <w:widowControl/>
        <w:suppressAutoHyphens w:val="0"/>
        <w:autoSpaceDE w:val="0"/>
        <w:adjustRightInd w:val="0"/>
        <w:jc w:val="both"/>
        <w:textAlignment w:val="auto"/>
        <w:rPr>
          <w:rFonts w:eastAsiaTheme="minorHAnsi" w:cs="Times New Roman"/>
          <w:i/>
          <w:color w:val="000000"/>
          <w:kern w:val="0"/>
          <w:lang w:eastAsia="en-US" w:bidi="ar-SA"/>
        </w:rPr>
      </w:pPr>
      <w:hyperlink r:id="rId24" w:history="1">
        <w:r w:rsidR="008F3B00" w:rsidRPr="00CC1611">
          <w:rPr>
            <w:rFonts w:eastAsiaTheme="minorHAnsi" w:cs="Times New Roman"/>
            <w:i/>
            <w:color w:val="0000FF"/>
            <w:kern w:val="0"/>
            <w:u w:val="single"/>
            <w:lang w:eastAsia="en-US" w:bidi="ar-SA"/>
          </w:rPr>
          <w:t>http://bip.legionowo.csp.policja.gov.pl/CSP/rodo/28154,Ochrona-danych-osobowych.html</w:t>
        </w:r>
      </w:hyperlink>
      <w:r w:rsidR="008F3B00" w:rsidRPr="00CC1611">
        <w:rPr>
          <w:rFonts w:eastAsiaTheme="minorHAnsi" w:cs="Times New Roman"/>
          <w:i/>
          <w:color w:val="000000"/>
          <w:kern w:val="0"/>
          <w:lang w:eastAsia="en-US" w:bidi="ar-SA"/>
        </w:rPr>
        <w:t xml:space="preserve"> </w:t>
      </w:r>
    </w:p>
    <w:p w:rsidR="008F3B00" w:rsidRPr="00CC1611" w:rsidRDefault="008F3B00" w:rsidP="008F3B00">
      <w:pPr>
        <w:widowControl/>
        <w:suppressAutoHyphens w:val="0"/>
        <w:autoSpaceDE w:val="0"/>
        <w:adjustRightInd w:val="0"/>
        <w:jc w:val="both"/>
        <w:textAlignment w:val="auto"/>
        <w:rPr>
          <w:rFonts w:eastAsiaTheme="minorHAnsi" w:cs="Times New Roman"/>
          <w:color w:val="000000"/>
          <w:kern w:val="0"/>
          <w:lang w:eastAsia="en-US" w:bidi="ar-SA"/>
        </w:rPr>
      </w:pPr>
    </w:p>
    <w:p w:rsidR="008F3B00" w:rsidRPr="00CC1611" w:rsidRDefault="008F3B00" w:rsidP="008F3B00">
      <w:pPr>
        <w:widowControl/>
        <w:suppressAutoHyphens w:val="0"/>
        <w:autoSpaceDE w:val="0"/>
        <w:adjustRightInd w:val="0"/>
        <w:jc w:val="both"/>
        <w:textAlignment w:val="auto"/>
        <w:rPr>
          <w:rFonts w:eastAsiaTheme="minorHAnsi" w:cs="Times New Roman"/>
          <w:b/>
          <w:bCs/>
          <w:color w:val="000000"/>
          <w:kern w:val="0"/>
          <w:lang w:eastAsia="en-US" w:bidi="ar-SA"/>
        </w:rPr>
      </w:pPr>
      <w:r w:rsidRPr="00CC1611">
        <w:rPr>
          <w:rFonts w:eastAsiaTheme="minorHAnsi" w:cs="Times New Roman"/>
          <w:b/>
          <w:bCs/>
          <w:color w:val="000000"/>
          <w:kern w:val="0"/>
          <w:lang w:eastAsia="en-US" w:bidi="ar-SA"/>
        </w:rPr>
        <w:t xml:space="preserve">Oświadczenie Wykonawcy składającego ofertę: </w:t>
      </w:r>
    </w:p>
    <w:p w:rsidR="008F3B00" w:rsidRPr="00CC1611" w:rsidRDefault="008F3B00" w:rsidP="008F3B00">
      <w:pPr>
        <w:widowControl/>
        <w:suppressAutoHyphens w:val="0"/>
        <w:autoSpaceDE w:val="0"/>
        <w:adjustRightInd w:val="0"/>
        <w:jc w:val="both"/>
        <w:textAlignment w:val="auto"/>
        <w:rPr>
          <w:rFonts w:eastAsiaTheme="minorHAnsi" w:cs="Times New Roman"/>
          <w:b/>
          <w:bCs/>
          <w:color w:val="000000"/>
          <w:kern w:val="0"/>
          <w:lang w:eastAsia="en-US" w:bidi="ar-SA"/>
        </w:rPr>
      </w:pPr>
    </w:p>
    <w:p w:rsidR="008F3B00" w:rsidRPr="00CC1611" w:rsidRDefault="008F3B00" w:rsidP="008F3B00">
      <w:pPr>
        <w:widowControl/>
        <w:suppressAutoHyphens w:val="0"/>
        <w:autoSpaceDE w:val="0"/>
        <w:adjustRightInd w:val="0"/>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Oświadczam, że: </w:t>
      </w:r>
    </w:p>
    <w:p w:rsidR="008F3B00" w:rsidRPr="00CC1611" w:rsidRDefault="008F3B00" w:rsidP="008F3B00">
      <w:pPr>
        <w:widowControl/>
        <w:suppressAutoHyphens w:val="0"/>
        <w:autoSpaceDE w:val="0"/>
        <w:adjustRightInd w:val="0"/>
        <w:ind w:left="284" w:hanging="284"/>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1) wypełniłam/em obowiązki informacyjne przewidziane w art. 13 lub art. 14 RODO wobec osób fizycznych, od których dane osobowe bezpośrednio lub pośrednio pozyskałem w celu ubiegania się o udzielenie zamówienia publicznego w niniejszym postępowaniu.* </w:t>
      </w:r>
    </w:p>
    <w:p w:rsidR="008F3B00" w:rsidRPr="00CC1611" w:rsidRDefault="008F3B00" w:rsidP="008F3B00">
      <w:pPr>
        <w:widowControl/>
        <w:suppressAutoHyphens w:val="0"/>
        <w:autoSpaceDE w:val="0"/>
        <w:adjustRightInd w:val="0"/>
        <w:jc w:val="both"/>
        <w:textAlignment w:val="auto"/>
        <w:rPr>
          <w:rFonts w:eastAsiaTheme="minorHAnsi" w:cs="Times New Roman"/>
          <w:color w:val="000000"/>
          <w:kern w:val="0"/>
          <w:lang w:eastAsia="en-US" w:bidi="ar-SA"/>
        </w:rPr>
      </w:pPr>
    </w:p>
    <w:p w:rsidR="008F3B00" w:rsidRPr="00CC1611" w:rsidRDefault="008F3B00" w:rsidP="008F3B00">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rsidR="008F3B00" w:rsidRPr="00CC1611" w:rsidRDefault="008F3B00" w:rsidP="008F3B00">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rsidR="008F3B00" w:rsidRPr="00CC1611" w:rsidRDefault="008F3B00" w:rsidP="008F3B00">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rsidR="008F3B00" w:rsidRPr="00CC1611" w:rsidRDefault="008F3B00" w:rsidP="008F3B00">
      <w:pPr>
        <w:widowControl/>
        <w:suppressAutoHyphens w:val="0"/>
        <w:autoSpaceDE w:val="0"/>
        <w:adjustRightInd w:val="0"/>
        <w:jc w:val="both"/>
        <w:textAlignment w:val="auto"/>
        <w:rPr>
          <w:rFonts w:eastAsiaTheme="minorHAnsi" w:cs="Times New Roman"/>
          <w:color w:val="000000"/>
          <w:kern w:val="0"/>
          <w:lang w:eastAsia="en-US" w:bidi="ar-SA"/>
        </w:rPr>
      </w:pPr>
    </w:p>
    <w:p w:rsidR="008F3B00" w:rsidRDefault="008F3B00" w:rsidP="008F3B00">
      <w:pPr>
        <w:widowControl/>
        <w:suppressAutoHyphens w:val="0"/>
        <w:autoSpaceDE w:val="0"/>
        <w:adjustRightInd w:val="0"/>
        <w:ind w:left="142" w:hanging="142"/>
        <w:jc w:val="both"/>
        <w:textAlignment w:val="auto"/>
        <w:rPr>
          <w:rFonts w:eastAsiaTheme="minorHAnsi" w:cs="Times New Roman"/>
          <w:i/>
          <w:iCs/>
          <w:color w:val="000000"/>
          <w:kern w:val="0"/>
          <w:sz w:val="18"/>
          <w:szCs w:val="18"/>
          <w:lang w:eastAsia="en-US" w:bidi="ar-SA"/>
        </w:rPr>
      </w:pPr>
      <w:r w:rsidRPr="00CC1611">
        <w:rPr>
          <w:rFonts w:eastAsiaTheme="minorHAnsi" w:cs="Times New Roman"/>
          <w:b/>
          <w:i/>
          <w:iCs/>
          <w:color w:val="000000"/>
          <w:kern w:val="0"/>
          <w:sz w:val="18"/>
          <w:szCs w:val="18"/>
          <w:lang w:eastAsia="en-US" w:bidi="ar-SA"/>
        </w:rPr>
        <w:t>*</w:t>
      </w:r>
      <w:r w:rsidRPr="00CC1611">
        <w:rPr>
          <w:rFonts w:eastAsiaTheme="minorHAnsi" w:cs="Times New Roman"/>
          <w:i/>
          <w:iCs/>
          <w:color w:val="000000"/>
          <w:kern w:val="0"/>
          <w:sz w:val="18"/>
          <w:szCs w:val="18"/>
          <w:lang w:eastAsia="en-US" w:bidi="ar-SA"/>
        </w:rPr>
        <w:t xml:space="preserve"> należy wykreślić w przypadku, gdy Wykonawca nie przekazuje danych osobowych innych niż bezpośrednio jego dotyczących </w:t>
      </w:r>
      <w:r w:rsidRPr="00CC1611">
        <w:rPr>
          <w:rFonts w:eastAsiaTheme="minorHAnsi" w:cs="Times New Roman"/>
          <w:i/>
          <w:iCs/>
          <w:color w:val="000000"/>
          <w:kern w:val="0"/>
          <w:sz w:val="18"/>
          <w:szCs w:val="18"/>
          <w:lang w:eastAsia="en-US" w:bidi="ar-SA"/>
        </w:rPr>
        <w:br/>
        <w:t>lub zachodzi wyłączenie stosowania obowiązku informacyjnego, stosownie do art. 13 ust. 4 lub art. 14 ust. 5 RODO</w:t>
      </w:r>
    </w:p>
    <w:p w:rsidR="008F3B00" w:rsidRDefault="008F3B00" w:rsidP="008F3B00">
      <w:pPr>
        <w:widowControl/>
        <w:suppressAutoHyphens w:val="0"/>
        <w:autoSpaceDE w:val="0"/>
        <w:adjustRightInd w:val="0"/>
        <w:ind w:left="142"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p w:rsidR="008F3B00" w:rsidRPr="00506D88" w:rsidRDefault="008F3B00" w:rsidP="00AC63A7">
      <w:pPr>
        <w:widowControl/>
        <w:suppressAutoHyphens w:val="0"/>
        <w:autoSpaceDE w:val="0"/>
        <w:adjustRightInd w:val="0"/>
        <w:ind w:hanging="142"/>
        <w:jc w:val="both"/>
        <w:textAlignment w:val="auto"/>
        <w:rPr>
          <w:rFonts w:eastAsiaTheme="minorHAnsi" w:cs="Times New Roman"/>
          <w:i/>
          <w:iCs/>
          <w:color w:val="000000"/>
          <w:kern w:val="0"/>
          <w:sz w:val="18"/>
          <w:szCs w:val="18"/>
          <w:lang w:eastAsia="en-US" w:bidi="ar-SA"/>
        </w:rPr>
      </w:pPr>
    </w:p>
    <w:tbl>
      <w:tblPr>
        <w:tblW w:w="9236" w:type="dxa"/>
        <w:tblInd w:w="-76" w:type="dxa"/>
        <w:tblLayout w:type="fixed"/>
        <w:tblCellMar>
          <w:left w:w="0" w:type="dxa"/>
          <w:right w:w="0" w:type="dxa"/>
        </w:tblCellMar>
        <w:tblLook w:val="0000" w:firstRow="0" w:lastRow="0" w:firstColumn="0" w:lastColumn="0" w:noHBand="0" w:noVBand="0"/>
      </w:tblPr>
      <w:tblGrid>
        <w:gridCol w:w="76"/>
        <w:gridCol w:w="9072"/>
        <w:gridCol w:w="88"/>
      </w:tblGrid>
      <w:tr w:rsidR="00735A29" w:rsidRPr="00506D88" w:rsidTr="001F703A">
        <w:trPr>
          <w:trHeight w:val="678"/>
        </w:trPr>
        <w:tc>
          <w:tcPr>
            <w:tcW w:w="76" w:type="dxa"/>
            <w:shd w:val="clear" w:color="auto" w:fill="auto"/>
          </w:tcPr>
          <w:p w:rsidR="00735A29" w:rsidRPr="00506D88" w:rsidRDefault="00735A29" w:rsidP="00735A29">
            <w:pPr>
              <w:keepNext/>
              <w:tabs>
                <w:tab w:val="num" w:pos="0"/>
              </w:tabs>
              <w:autoSpaceDN/>
              <w:snapToGrid w:val="0"/>
              <w:ind w:left="432" w:hanging="432"/>
              <w:jc w:val="center"/>
              <w:textAlignment w:val="auto"/>
              <w:outlineLvl w:val="0"/>
              <w:rPr>
                <w:rFonts w:ascii="Century Gothic" w:eastAsia="Times New Roman" w:hAnsi="Century Gothic" w:cs="Times New Roman"/>
                <w:b/>
                <w:bCs/>
                <w:kern w:val="0"/>
                <w:sz w:val="20"/>
                <w:szCs w:val="20"/>
                <w:lang w:eastAsia="ar-SA" w:bidi="ar-SA"/>
              </w:rPr>
            </w:pPr>
          </w:p>
        </w:tc>
        <w:tc>
          <w:tcPr>
            <w:tcW w:w="9072" w:type="dxa"/>
            <w:tcBorders>
              <w:top w:val="single" w:sz="4" w:space="0" w:color="000000"/>
              <w:left w:val="single" w:sz="4" w:space="0" w:color="000000"/>
              <w:bottom w:val="single" w:sz="4" w:space="0" w:color="000000"/>
            </w:tcBorders>
            <w:shd w:val="clear" w:color="auto" w:fill="C0C0C0"/>
            <w:vAlign w:val="center"/>
          </w:tcPr>
          <w:p w:rsidR="00735A29" w:rsidRPr="00506D88" w:rsidRDefault="00735A29" w:rsidP="009C5F55">
            <w:pPr>
              <w:keepNext/>
              <w:widowControl/>
              <w:autoSpaceDN/>
              <w:ind w:right="-72"/>
              <w:jc w:val="center"/>
              <w:textAlignment w:val="auto"/>
              <w:rPr>
                <w:rFonts w:eastAsia="Times New Roman" w:cs="Times New Roman"/>
                <w:b/>
                <w:bCs/>
                <w:kern w:val="0"/>
                <w:sz w:val="22"/>
                <w:szCs w:val="22"/>
                <w:lang w:eastAsia="ar-SA" w:bidi="ar-SA"/>
              </w:rPr>
            </w:pPr>
            <w:r w:rsidRPr="00506D88">
              <w:rPr>
                <w:rFonts w:eastAsia="Times New Roman" w:cs="Times New Roman"/>
                <w:b/>
                <w:kern w:val="0"/>
                <w:sz w:val="22"/>
                <w:szCs w:val="22"/>
                <w:lang w:eastAsia="ar-SA" w:bidi="ar-SA"/>
              </w:rPr>
              <w:t>FORMULARZ OFERTY</w:t>
            </w:r>
          </w:p>
          <w:p w:rsidR="00735A29" w:rsidRPr="00506D88" w:rsidRDefault="00735A29" w:rsidP="009C5F55">
            <w:pPr>
              <w:widowControl/>
              <w:autoSpaceDN/>
              <w:ind w:left="7088" w:firstLine="283"/>
              <w:jc w:val="both"/>
              <w:textAlignment w:val="auto"/>
              <w:rPr>
                <w:rFonts w:eastAsia="Times New Roman" w:cs="Times New Roman"/>
                <w:b/>
                <w:kern w:val="0"/>
                <w:sz w:val="15"/>
                <w:szCs w:val="15"/>
                <w:lang w:eastAsia="ar-SA" w:bidi="ar-SA"/>
              </w:rPr>
            </w:pPr>
            <w:r w:rsidRPr="00506D88">
              <w:rPr>
                <w:rFonts w:eastAsia="Times New Roman" w:cs="Times New Roman"/>
                <w:b/>
                <w:kern w:val="0"/>
                <w:sz w:val="15"/>
                <w:szCs w:val="15"/>
                <w:lang w:eastAsia="ar-SA" w:bidi="ar-SA"/>
              </w:rPr>
              <w:t>Załącznik nr 1 do SWZ</w:t>
            </w:r>
          </w:p>
          <w:p w:rsidR="00735A29" w:rsidRPr="00506D88" w:rsidRDefault="002F1A3F" w:rsidP="009C5F55">
            <w:pPr>
              <w:keepNext/>
              <w:tabs>
                <w:tab w:val="num" w:pos="0"/>
              </w:tabs>
              <w:autoSpaceDN/>
              <w:ind w:left="7088" w:firstLine="283"/>
              <w:textAlignment w:val="auto"/>
              <w:outlineLvl w:val="0"/>
              <w:rPr>
                <w:rFonts w:eastAsia="Times New Roman" w:cs="Times New Roman"/>
                <w:b/>
                <w:bCs/>
                <w:kern w:val="0"/>
                <w:sz w:val="20"/>
                <w:szCs w:val="20"/>
                <w:lang w:eastAsia="ar-SA" w:bidi="ar-SA"/>
              </w:rPr>
            </w:pPr>
            <w:r w:rsidRPr="00506D88">
              <w:rPr>
                <w:rFonts w:eastAsia="Times New Roman" w:cs="Times New Roman"/>
                <w:b/>
                <w:bCs/>
                <w:kern w:val="0"/>
                <w:sz w:val="15"/>
                <w:szCs w:val="15"/>
                <w:lang w:eastAsia="ar-SA" w:bidi="ar-SA"/>
              </w:rPr>
              <w:t>Sprawa n</w:t>
            </w:r>
            <w:r w:rsidR="00735A29" w:rsidRPr="00506D88">
              <w:rPr>
                <w:rFonts w:eastAsia="Times New Roman" w:cs="Times New Roman"/>
                <w:b/>
                <w:bCs/>
                <w:kern w:val="0"/>
                <w:sz w:val="15"/>
                <w:szCs w:val="15"/>
                <w:lang w:eastAsia="ar-SA" w:bidi="ar-SA"/>
              </w:rPr>
              <w:t xml:space="preserve">r </w:t>
            </w:r>
            <w:r w:rsidR="006E091D" w:rsidRPr="00506D88">
              <w:rPr>
                <w:rFonts w:eastAsia="Times New Roman" w:cs="Times New Roman"/>
                <w:b/>
                <w:bCs/>
                <w:kern w:val="0"/>
                <w:sz w:val="15"/>
                <w:szCs w:val="15"/>
                <w:lang w:eastAsia="ar-SA" w:bidi="ar-SA"/>
              </w:rPr>
              <w:t>2</w:t>
            </w:r>
            <w:r w:rsidR="005861A9">
              <w:rPr>
                <w:rFonts w:eastAsia="Times New Roman" w:cs="Times New Roman"/>
                <w:b/>
                <w:bCs/>
                <w:kern w:val="0"/>
                <w:sz w:val="15"/>
                <w:szCs w:val="15"/>
                <w:lang w:eastAsia="ar-SA" w:bidi="ar-SA"/>
              </w:rPr>
              <w:t>5/25/</w:t>
            </w:r>
            <w:r w:rsidR="00F42E67" w:rsidRPr="00506D88">
              <w:rPr>
                <w:rFonts w:eastAsia="Times New Roman" w:cs="Times New Roman"/>
                <w:b/>
                <w:bCs/>
                <w:kern w:val="0"/>
                <w:sz w:val="15"/>
                <w:szCs w:val="15"/>
                <w:lang w:eastAsia="ar-SA" w:bidi="ar-SA"/>
              </w:rPr>
              <w:t>WŻ</w:t>
            </w:r>
          </w:p>
        </w:tc>
        <w:tc>
          <w:tcPr>
            <w:tcW w:w="88" w:type="dxa"/>
            <w:tcBorders>
              <w:left w:val="single" w:sz="4" w:space="0" w:color="000000"/>
            </w:tcBorders>
            <w:shd w:val="clear" w:color="auto" w:fill="auto"/>
          </w:tcPr>
          <w:p w:rsidR="00735A29" w:rsidRPr="00506D88" w:rsidRDefault="00735A29" w:rsidP="00735A29">
            <w:pPr>
              <w:keepNext/>
              <w:tabs>
                <w:tab w:val="num" w:pos="0"/>
              </w:tabs>
              <w:autoSpaceDN/>
              <w:snapToGrid w:val="0"/>
              <w:ind w:left="432" w:hanging="432"/>
              <w:jc w:val="both"/>
              <w:textAlignment w:val="auto"/>
              <w:outlineLvl w:val="0"/>
              <w:rPr>
                <w:rFonts w:eastAsia="Times New Roman" w:cs="Times New Roman"/>
                <w:b/>
                <w:bCs/>
                <w:kern w:val="0"/>
                <w:sz w:val="20"/>
                <w:szCs w:val="20"/>
                <w:lang w:eastAsia="ar-SA" w:bidi="ar-SA"/>
              </w:rPr>
            </w:pPr>
          </w:p>
        </w:tc>
      </w:tr>
    </w:tbl>
    <w:p w:rsidR="000F516A" w:rsidRPr="008F3B00" w:rsidRDefault="000F516A" w:rsidP="00735A29">
      <w:pPr>
        <w:widowControl/>
        <w:autoSpaceDN/>
        <w:jc w:val="both"/>
        <w:textAlignment w:val="auto"/>
        <w:rPr>
          <w:rFonts w:eastAsia="Times New Roman" w:cs="Times New Roman"/>
          <w:kern w:val="0"/>
          <w:sz w:val="16"/>
          <w:szCs w:val="16"/>
          <w:lang w:eastAsia="ar-SA" w:bidi="ar-SA"/>
        </w:rPr>
      </w:pPr>
    </w:p>
    <w:p w:rsidR="004C2D46" w:rsidRPr="00506D88" w:rsidRDefault="004C2D46" w:rsidP="00735A29">
      <w:pPr>
        <w:widowControl/>
        <w:autoSpaceDN/>
        <w:jc w:val="both"/>
        <w:textAlignment w:val="auto"/>
        <w:rPr>
          <w:rFonts w:eastAsia="Times New Roman" w:cs="Times New Roman"/>
          <w:kern w:val="0"/>
          <w:sz w:val="4"/>
          <w:szCs w:val="4"/>
          <w:lang w:eastAsia="ar-SA" w:bidi="ar-SA"/>
        </w:rPr>
      </w:pPr>
    </w:p>
    <w:p w:rsidR="00735A29" w:rsidRPr="00CC1611" w:rsidRDefault="00735A29" w:rsidP="008A1448">
      <w:pPr>
        <w:widowControl/>
        <w:autoSpaceDN/>
        <w:ind w:left="5103" w:firstLine="426"/>
        <w:textAlignment w:val="auto"/>
        <w:rPr>
          <w:rFonts w:eastAsia="Times New Roman" w:cs="Times New Roman"/>
          <w:b/>
          <w:iCs/>
          <w:kern w:val="0"/>
          <w:sz w:val="22"/>
          <w:szCs w:val="22"/>
          <w:lang w:eastAsia="ar-SA" w:bidi="ar-SA"/>
        </w:rPr>
      </w:pPr>
      <w:r w:rsidRPr="00CC1611">
        <w:rPr>
          <w:rFonts w:eastAsia="Times New Roman" w:cs="Times New Roman"/>
          <w:b/>
          <w:iCs/>
          <w:kern w:val="0"/>
          <w:sz w:val="22"/>
          <w:szCs w:val="22"/>
          <w:lang w:eastAsia="ar-SA" w:bidi="ar-SA"/>
        </w:rPr>
        <w:t>CENTRUM SZKOLENIA POLICJI</w:t>
      </w:r>
    </w:p>
    <w:p w:rsidR="004C2D46" w:rsidRPr="00CC1611" w:rsidRDefault="004C2D46" w:rsidP="008A1448">
      <w:pPr>
        <w:widowControl/>
        <w:autoSpaceDN/>
        <w:ind w:left="5103" w:firstLine="426"/>
        <w:textAlignment w:val="auto"/>
        <w:rPr>
          <w:rFonts w:eastAsia="Times New Roman" w:cs="Times New Roman"/>
          <w:b/>
          <w:i/>
          <w:iCs/>
          <w:kern w:val="0"/>
          <w:sz w:val="22"/>
          <w:szCs w:val="22"/>
          <w:lang w:eastAsia="ar-SA" w:bidi="ar-SA"/>
        </w:rPr>
      </w:pPr>
      <w:r w:rsidRPr="00CC1611">
        <w:rPr>
          <w:rFonts w:eastAsia="Times New Roman" w:cs="Times New Roman"/>
          <w:b/>
          <w:iCs/>
          <w:kern w:val="0"/>
          <w:sz w:val="22"/>
          <w:szCs w:val="22"/>
          <w:lang w:eastAsia="ar-SA" w:bidi="ar-SA"/>
        </w:rPr>
        <w:t>W LEGIONOWIE</w:t>
      </w:r>
    </w:p>
    <w:p w:rsidR="00735A29" w:rsidRPr="00CC1611" w:rsidRDefault="00735A29" w:rsidP="008A1448">
      <w:pPr>
        <w:widowControl/>
        <w:autoSpaceDN/>
        <w:ind w:left="5103" w:firstLine="426"/>
        <w:textAlignment w:val="auto"/>
        <w:rPr>
          <w:rFonts w:eastAsia="Times New Roman" w:cs="Times New Roman"/>
          <w:b/>
          <w:kern w:val="0"/>
          <w:sz w:val="22"/>
          <w:szCs w:val="22"/>
          <w:lang w:eastAsia="ar-SA" w:bidi="ar-SA"/>
        </w:rPr>
      </w:pPr>
      <w:r w:rsidRPr="00CC1611">
        <w:rPr>
          <w:rFonts w:eastAsia="Times New Roman" w:cs="Times New Roman"/>
          <w:b/>
          <w:kern w:val="0"/>
          <w:sz w:val="22"/>
          <w:szCs w:val="22"/>
          <w:lang w:eastAsia="ar-SA" w:bidi="ar-SA"/>
        </w:rPr>
        <w:t>ul. Zegrzyńska 121</w:t>
      </w:r>
    </w:p>
    <w:p w:rsidR="00735A29" w:rsidRPr="00CC1611" w:rsidRDefault="00735A29" w:rsidP="008A1448">
      <w:pPr>
        <w:widowControl/>
        <w:autoSpaceDN/>
        <w:ind w:left="5103" w:firstLine="426"/>
        <w:textAlignment w:val="auto"/>
        <w:rPr>
          <w:rFonts w:eastAsia="Times New Roman" w:cs="Times New Roman"/>
          <w:b/>
          <w:kern w:val="0"/>
          <w:sz w:val="22"/>
          <w:szCs w:val="22"/>
          <w:lang w:eastAsia="ar-SA" w:bidi="ar-SA"/>
        </w:rPr>
      </w:pPr>
      <w:r w:rsidRPr="00CC1611">
        <w:rPr>
          <w:rFonts w:eastAsia="Times New Roman" w:cs="Times New Roman"/>
          <w:b/>
          <w:kern w:val="0"/>
          <w:sz w:val="22"/>
          <w:szCs w:val="22"/>
          <w:lang w:eastAsia="ar-SA" w:bidi="ar-SA"/>
        </w:rPr>
        <w:t>05-119 Legionowo</w:t>
      </w:r>
    </w:p>
    <w:p w:rsidR="000F516A" w:rsidRPr="00CC1611" w:rsidRDefault="000F516A" w:rsidP="005E498E">
      <w:pPr>
        <w:widowControl/>
        <w:autoSpaceDN/>
        <w:jc w:val="both"/>
        <w:textAlignment w:val="auto"/>
        <w:rPr>
          <w:rFonts w:eastAsia="Times New Roman" w:cs="Times New Roman"/>
          <w:kern w:val="0"/>
          <w:lang w:eastAsia="ar-SA" w:bidi="ar-SA"/>
        </w:rPr>
      </w:pPr>
    </w:p>
    <w:p w:rsidR="004C2D46" w:rsidRPr="00CC1611" w:rsidRDefault="004C2D46" w:rsidP="005E498E">
      <w:pPr>
        <w:widowControl/>
        <w:autoSpaceDN/>
        <w:jc w:val="both"/>
        <w:textAlignment w:val="auto"/>
        <w:rPr>
          <w:rFonts w:eastAsia="Times New Roman" w:cs="Times New Roman"/>
          <w:kern w:val="0"/>
          <w:sz w:val="4"/>
          <w:szCs w:val="4"/>
          <w:lang w:eastAsia="ar-SA" w:bidi="ar-SA"/>
        </w:rPr>
      </w:pPr>
    </w:p>
    <w:p w:rsidR="00735A29" w:rsidRPr="00CC1611" w:rsidRDefault="00735A29" w:rsidP="00033CF0">
      <w:pPr>
        <w:widowControl/>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Nawiązując do postępowania prowadzonego w </w:t>
      </w:r>
      <w:r w:rsidR="00BD3CD3" w:rsidRPr="00CC1611">
        <w:rPr>
          <w:rFonts w:eastAsia="Times New Roman" w:cs="Times New Roman"/>
          <w:kern w:val="0"/>
          <w:lang w:eastAsia="ar-SA" w:bidi="ar-SA"/>
        </w:rPr>
        <w:t xml:space="preserve">trybie </w:t>
      </w:r>
      <w:r w:rsidR="00BD3CD3" w:rsidRPr="00CC1611">
        <w:rPr>
          <w:rFonts w:cs="Times New Roman"/>
        </w:rPr>
        <w:t>przetargu nieograniczonego</w:t>
      </w:r>
      <w:r w:rsidR="00BD3CD3" w:rsidRPr="00CC1611">
        <w:rPr>
          <w:rFonts w:eastAsia="Times New Roman" w:cs="Times New Roman"/>
          <w:kern w:val="0"/>
          <w:lang w:eastAsia="ar-SA" w:bidi="ar-SA"/>
        </w:rPr>
        <w:t xml:space="preserve"> </w:t>
      </w:r>
      <w:r w:rsidR="00BD3CD3" w:rsidRPr="00CC1611">
        <w:rPr>
          <w:rFonts w:eastAsia="Times New Roman" w:cs="Times New Roman"/>
          <w:kern w:val="0"/>
          <w:lang w:eastAsia="ar-SA" w:bidi="ar-SA"/>
        </w:rPr>
        <w:br/>
      </w:r>
      <w:r w:rsidRPr="00CC1611">
        <w:rPr>
          <w:rFonts w:eastAsia="Times New Roman" w:cs="Times New Roman"/>
          <w:kern w:val="0"/>
          <w:lang w:eastAsia="ar-SA" w:bidi="ar-SA"/>
        </w:rPr>
        <w:t xml:space="preserve">na </w:t>
      </w:r>
      <w:r w:rsidR="004C5E4A" w:rsidRPr="00CC1611">
        <w:rPr>
          <w:rFonts w:eastAsia="Times New Roman" w:cs="Times New Roman"/>
          <w:i/>
          <w:kern w:val="0"/>
          <w:lang w:eastAsia="ar-SA" w:bidi="ar-SA"/>
        </w:rPr>
        <w:t>dostawę</w:t>
      </w:r>
      <w:r w:rsidR="00134084" w:rsidRPr="00CC1611">
        <w:rPr>
          <w:rFonts w:eastAsia="Times New Roman" w:cs="Times New Roman"/>
          <w:i/>
          <w:kern w:val="0"/>
          <w:lang w:eastAsia="ar-SA" w:bidi="ar-SA"/>
        </w:rPr>
        <w:t xml:space="preserve"> </w:t>
      </w:r>
      <w:r w:rsidR="00033CF0" w:rsidRPr="00CC1611">
        <w:rPr>
          <w:rFonts w:eastAsia="Times New Roman" w:cs="Times New Roman"/>
          <w:i/>
          <w:kern w:val="0"/>
          <w:lang w:eastAsia="ar-SA" w:bidi="ar-SA"/>
        </w:rPr>
        <w:t xml:space="preserve">warzyw świeżych, kwaszonych, okopowych, pieczarek, owoców i ziemniaków </w:t>
      </w:r>
      <w:r w:rsidR="008A1448" w:rsidRPr="00CC1611">
        <w:rPr>
          <w:rFonts w:eastAsia="Times New Roman" w:cs="Times New Roman"/>
          <w:i/>
          <w:kern w:val="0"/>
          <w:lang w:eastAsia="ar-SA" w:bidi="ar-SA"/>
        </w:rPr>
        <w:br/>
      </w:r>
      <w:r w:rsidR="00033CF0" w:rsidRPr="00CC1611">
        <w:rPr>
          <w:rFonts w:eastAsia="Times New Roman" w:cs="Times New Roman"/>
          <w:i/>
          <w:kern w:val="0"/>
          <w:lang w:eastAsia="ar-SA" w:bidi="ar-SA"/>
        </w:rPr>
        <w:t xml:space="preserve">do Centrum Szkolenia Policji w Legionowie </w:t>
      </w:r>
      <w:r w:rsidR="008A1448" w:rsidRPr="00CC1611">
        <w:rPr>
          <w:rFonts w:eastAsia="Times New Roman" w:cs="Times New Roman"/>
          <w:i/>
          <w:kern w:val="0"/>
          <w:lang w:eastAsia="ar-SA" w:bidi="ar-SA"/>
        </w:rPr>
        <w:t xml:space="preserve">i </w:t>
      </w:r>
      <w:r w:rsidR="00033CF0" w:rsidRPr="00CC1611">
        <w:rPr>
          <w:rFonts w:eastAsia="Times New Roman" w:cs="Times New Roman"/>
          <w:i/>
          <w:kern w:val="0"/>
          <w:lang w:eastAsia="ar-SA" w:bidi="ar-SA"/>
        </w:rPr>
        <w:t>Wydział</w:t>
      </w:r>
      <w:r w:rsidR="00BD3CD3" w:rsidRPr="00CC1611">
        <w:rPr>
          <w:rFonts w:eastAsia="Times New Roman" w:cs="Times New Roman"/>
          <w:i/>
          <w:kern w:val="0"/>
          <w:lang w:eastAsia="ar-SA" w:bidi="ar-SA"/>
        </w:rPr>
        <w:t xml:space="preserve">u </w:t>
      </w:r>
      <w:r w:rsidR="005861A9" w:rsidRPr="00CC1611">
        <w:rPr>
          <w:rFonts w:eastAsia="Times New Roman" w:cs="Times New Roman"/>
          <w:i/>
          <w:kern w:val="0"/>
          <w:lang w:eastAsia="ar-SA" w:bidi="ar-SA"/>
        </w:rPr>
        <w:t>Wspomagającego</w:t>
      </w:r>
      <w:r w:rsidR="00BD3CD3" w:rsidRPr="00CC1611">
        <w:rPr>
          <w:rFonts w:eastAsia="Times New Roman" w:cs="Times New Roman"/>
          <w:i/>
          <w:kern w:val="0"/>
          <w:lang w:eastAsia="ar-SA" w:bidi="ar-SA"/>
        </w:rPr>
        <w:t xml:space="preserve"> </w:t>
      </w:r>
      <w:r w:rsidR="005861A9" w:rsidRPr="00CC1611">
        <w:rPr>
          <w:rFonts w:eastAsia="Times New Roman" w:cs="Times New Roman"/>
          <w:i/>
          <w:kern w:val="0"/>
          <w:lang w:eastAsia="ar-SA" w:bidi="ar-SA"/>
        </w:rPr>
        <w:t xml:space="preserve">CSP </w:t>
      </w:r>
      <w:r w:rsidR="00033CF0" w:rsidRPr="00CC1611">
        <w:rPr>
          <w:rFonts w:eastAsia="Times New Roman" w:cs="Times New Roman"/>
          <w:i/>
          <w:kern w:val="0"/>
          <w:lang w:eastAsia="ar-SA" w:bidi="ar-SA"/>
        </w:rPr>
        <w:t xml:space="preserve">w Sułkowicach </w:t>
      </w:r>
      <w:r w:rsidRPr="00CC1611">
        <w:rPr>
          <w:rFonts w:eastAsia="Times New Roman" w:cs="Times New Roman"/>
          <w:kern w:val="0"/>
          <w:lang w:eastAsia="ar-SA" w:bidi="ar-SA"/>
        </w:rPr>
        <w:t>niniejszym składamy ofertę w przedmiotowym postępowaniu w imieniu firmy:</w:t>
      </w:r>
    </w:p>
    <w:p w:rsidR="00BD3CD3" w:rsidRPr="00CC1611" w:rsidRDefault="00BD3CD3" w:rsidP="00033CF0">
      <w:pPr>
        <w:widowControl/>
        <w:autoSpaceDN/>
        <w:ind w:left="284" w:hanging="284"/>
        <w:jc w:val="both"/>
        <w:textAlignment w:val="auto"/>
        <w:rPr>
          <w:rFonts w:eastAsia="Times New Roman" w:cs="Times New Roman"/>
          <w:i/>
          <w:kern w:val="0"/>
          <w:sz w:val="16"/>
          <w:szCs w:val="16"/>
          <w:lang w:eastAsia="ar-SA" w:bidi="ar-SA"/>
        </w:rPr>
      </w:pPr>
    </w:p>
    <w:p w:rsidR="008A1448" w:rsidRPr="00CC1611" w:rsidRDefault="00735A29" w:rsidP="008A1448">
      <w:pPr>
        <w:widowControl/>
        <w:autoSpaceDN/>
        <w:ind w:left="284" w:hanging="284"/>
        <w:textAlignment w:val="auto"/>
        <w:rPr>
          <w:rFonts w:eastAsia="Times New Roman" w:cs="Times New Roman"/>
          <w:kern w:val="0"/>
          <w:lang w:eastAsia="ar-SA" w:bidi="ar-SA"/>
        </w:rPr>
      </w:pPr>
      <w:r w:rsidRPr="00CC1611">
        <w:rPr>
          <w:rFonts w:eastAsia="Times New Roman" w:cs="Times New Roman"/>
          <w:kern w:val="0"/>
          <w:lang w:eastAsia="ar-SA" w:bidi="ar-SA"/>
        </w:rPr>
        <w:tab/>
      </w:r>
      <w:r w:rsidR="008A1448" w:rsidRPr="00CC1611">
        <w:rPr>
          <w:rFonts w:eastAsia="Times New Roman" w:cs="Times New Roman"/>
          <w:kern w:val="0"/>
          <w:lang w:eastAsia="ar-SA" w:bidi="ar-SA"/>
        </w:rPr>
        <w:t>Nazwa: .........................................................................................................................................</w:t>
      </w:r>
    </w:p>
    <w:p w:rsidR="008A1448" w:rsidRPr="00CC1611" w:rsidRDefault="008A1448" w:rsidP="008A1448">
      <w:pPr>
        <w:widowControl/>
        <w:tabs>
          <w:tab w:val="left" w:pos="540"/>
        </w:tabs>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ab/>
        <w:t>Adres do korespondencji: ul. ........................................................................................................</w:t>
      </w:r>
    </w:p>
    <w:p w:rsidR="008A1448" w:rsidRPr="00CC1611" w:rsidRDefault="008A1448" w:rsidP="008A1448">
      <w:pPr>
        <w:widowControl/>
        <w:tabs>
          <w:tab w:val="left" w:pos="540"/>
        </w:tabs>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ab/>
        <w:t>Kod pocztowy: .......................... Miejscowość: ...........................................................................</w:t>
      </w:r>
    </w:p>
    <w:p w:rsidR="008A1448" w:rsidRPr="00CC1611" w:rsidRDefault="008A1448" w:rsidP="008A1448">
      <w:pPr>
        <w:widowControl/>
        <w:tabs>
          <w:tab w:val="left" w:pos="540"/>
        </w:tabs>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ab/>
        <w:t>Telefon: ………………................. e-mail: …….……..…….…...</w:t>
      </w:r>
    </w:p>
    <w:p w:rsidR="008A1448" w:rsidRPr="00CC1611" w:rsidRDefault="008A1448" w:rsidP="008A1448">
      <w:pPr>
        <w:widowControl/>
        <w:autoSpaceDN/>
        <w:ind w:left="284" w:right="-142" w:hanging="284"/>
        <w:textAlignment w:val="auto"/>
        <w:rPr>
          <w:rFonts w:eastAsia="Times New Roman" w:cs="Times New Roman"/>
          <w:kern w:val="0"/>
          <w:sz w:val="14"/>
          <w:szCs w:val="14"/>
          <w:lang w:eastAsia="ar-SA" w:bidi="ar-SA"/>
        </w:rPr>
      </w:pPr>
      <w:r w:rsidRPr="00CC1611">
        <w:rPr>
          <w:rFonts w:eastAsia="Times New Roman" w:cs="Times New Roman"/>
          <w:kern w:val="0"/>
          <w:sz w:val="16"/>
          <w:szCs w:val="16"/>
          <w:lang w:eastAsia="ar-SA" w:bidi="ar-SA"/>
        </w:rPr>
        <w:tab/>
      </w:r>
    </w:p>
    <w:p w:rsidR="008A1448" w:rsidRPr="00CC1611" w:rsidRDefault="008A1448" w:rsidP="008A1448">
      <w:pPr>
        <w:widowControl/>
        <w:autoSpaceDN/>
        <w:ind w:left="284" w:right="-142" w:hanging="284"/>
        <w:textAlignment w:val="auto"/>
        <w:rPr>
          <w:rFonts w:eastAsia="Times New Roman" w:cs="Times New Roman"/>
          <w:kern w:val="0"/>
          <w:lang w:eastAsia="ar-SA" w:bidi="ar-SA"/>
        </w:rPr>
      </w:pPr>
      <w:r w:rsidRPr="00CC1611">
        <w:rPr>
          <w:rFonts w:eastAsia="Times New Roman" w:cs="Times New Roman"/>
          <w:kern w:val="0"/>
          <w:lang w:eastAsia="ar-SA" w:bidi="ar-SA"/>
        </w:rPr>
        <w:tab/>
      </w:r>
      <w:r w:rsidRPr="00CC1611">
        <w:rPr>
          <w:rFonts w:eastAsia="Times New Roman" w:cs="Times New Roman"/>
          <w:kern w:val="0"/>
          <w:lang w:eastAsia="ar-SA" w:bidi="ar-SA"/>
        </w:rPr>
        <w:tab/>
        <w:t>Jesteśmy / jestem:*</w:t>
      </w:r>
      <w:r w:rsidRPr="00CC1611">
        <w:rPr>
          <w:rFonts w:eastAsia="Times New Roman" w:cs="Times New Roman"/>
          <w:kern w:val="0"/>
          <w:lang w:eastAsia="ar-SA" w:bidi="ar-SA"/>
        </w:rPr>
        <w:tab/>
      </w:r>
    </w:p>
    <w:p w:rsidR="008A1448" w:rsidRPr="00CC1611" w:rsidRDefault="008A1448" w:rsidP="008A1448">
      <w:pPr>
        <w:widowControl/>
        <w:tabs>
          <w:tab w:val="left" w:pos="-850"/>
        </w:tabs>
        <w:ind w:left="360"/>
        <w:jc w:val="both"/>
        <w:rPr>
          <w:rFonts w:eastAsia="Times New Roman" w:cs="Times New Roman"/>
          <w:kern w:val="0"/>
          <w:lang w:bidi="ar-SA"/>
        </w:rPr>
      </w:pPr>
      <w:r w:rsidRPr="00CC1611">
        <w:rPr>
          <w:rFonts w:eastAsia="Times New Roman" w:cs="Times New Roman"/>
          <w:kern w:val="0"/>
          <w:lang w:eastAsia="ar-SA" w:bidi="ar-SA"/>
        </w:rPr>
        <w:t>□</w:t>
      </w:r>
      <w:r w:rsidRPr="00CC1611">
        <w:rPr>
          <w:rFonts w:eastAsia="Times New Roman" w:cs="Times New Roman"/>
          <w:kern w:val="0"/>
          <w:lang w:bidi="ar-SA"/>
        </w:rPr>
        <w:t xml:space="preserve"> mikroprzedsiębiorstwem;</w:t>
      </w:r>
    </w:p>
    <w:p w:rsidR="008A1448" w:rsidRPr="00CC1611" w:rsidRDefault="008A1448" w:rsidP="008A1448">
      <w:pPr>
        <w:widowControl/>
        <w:tabs>
          <w:tab w:val="left" w:pos="-850"/>
        </w:tabs>
        <w:ind w:left="360"/>
        <w:jc w:val="both"/>
        <w:rPr>
          <w:rFonts w:eastAsia="Times New Roman" w:cs="Times New Roman"/>
          <w:kern w:val="0"/>
          <w:lang w:bidi="ar-SA"/>
        </w:rPr>
      </w:pPr>
      <w:r w:rsidRPr="00CC1611">
        <w:rPr>
          <w:rFonts w:eastAsia="Times New Roman" w:cs="Times New Roman"/>
          <w:kern w:val="0"/>
          <w:lang w:eastAsia="ar-SA" w:bidi="ar-SA"/>
        </w:rPr>
        <w:t>□</w:t>
      </w:r>
      <w:r w:rsidRPr="00CC1611">
        <w:rPr>
          <w:rFonts w:eastAsia="Times New Roman" w:cs="Times New Roman"/>
          <w:kern w:val="0"/>
          <w:lang w:bidi="ar-SA"/>
        </w:rPr>
        <w:t xml:space="preserve"> małym przedsiębiorstwem;</w:t>
      </w:r>
    </w:p>
    <w:p w:rsidR="008A1448" w:rsidRPr="00CC1611" w:rsidRDefault="008A1448" w:rsidP="008A1448">
      <w:pPr>
        <w:widowControl/>
        <w:tabs>
          <w:tab w:val="left" w:pos="-850"/>
        </w:tabs>
        <w:ind w:left="360"/>
        <w:jc w:val="both"/>
        <w:rPr>
          <w:rFonts w:eastAsia="Times New Roman" w:cs="Times New Roman"/>
          <w:kern w:val="0"/>
          <w:lang w:bidi="ar-SA"/>
        </w:rPr>
      </w:pPr>
      <w:r w:rsidRPr="00CC1611">
        <w:rPr>
          <w:rFonts w:eastAsia="Times New Roman" w:cs="Times New Roman"/>
          <w:kern w:val="0"/>
          <w:lang w:eastAsia="ar-SA" w:bidi="ar-SA"/>
        </w:rPr>
        <w:t>□</w:t>
      </w:r>
      <w:r w:rsidRPr="00CC1611">
        <w:rPr>
          <w:rFonts w:eastAsia="Times New Roman" w:cs="Times New Roman"/>
          <w:kern w:val="0"/>
          <w:lang w:bidi="ar-SA"/>
        </w:rPr>
        <w:t xml:space="preserve"> średnim przedsiębiorstwem;</w:t>
      </w:r>
    </w:p>
    <w:p w:rsidR="008A1448" w:rsidRPr="00CC1611" w:rsidRDefault="008A1448" w:rsidP="008A1448">
      <w:pPr>
        <w:widowControl/>
        <w:tabs>
          <w:tab w:val="left" w:pos="-850"/>
        </w:tabs>
        <w:ind w:left="360"/>
        <w:jc w:val="both"/>
        <w:rPr>
          <w:rFonts w:eastAsia="Times New Roman" w:cs="Times New Roman"/>
          <w:kern w:val="0"/>
          <w:lang w:bidi="ar-SA"/>
        </w:rPr>
      </w:pPr>
      <w:r w:rsidRPr="00CC1611">
        <w:rPr>
          <w:rFonts w:eastAsia="Times New Roman" w:cs="Times New Roman"/>
          <w:kern w:val="0"/>
          <w:lang w:eastAsia="ar-SA" w:bidi="ar-SA"/>
        </w:rPr>
        <w:t>□</w:t>
      </w:r>
      <w:r w:rsidRPr="00CC1611">
        <w:rPr>
          <w:rFonts w:eastAsia="Times New Roman" w:cs="Times New Roman"/>
          <w:kern w:val="0"/>
          <w:lang w:bidi="ar-SA"/>
        </w:rPr>
        <w:t xml:space="preserve"> jednoosobową działalnością gospodarczą;</w:t>
      </w:r>
    </w:p>
    <w:p w:rsidR="008A1448" w:rsidRPr="00CC1611" w:rsidRDefault="008A1448" w:rsidP="008A1448">
      <w:pPr>
        <w:widowControl/>
        <w:tabs>
          <w:tab w:val="left" w:pos="-850"/>
        </w:tabs>
        <w:ind w:left="360"/>
        <w:jc w:val="both"/>
        <w:rPr>
          <w:rFonts w:eastAsia="Times New Roman" w:cs="Times New Roman"/>
          <w:kern w:val="0"/>
          <w:lang w:bidi="ar-SA"/>
        </w:rPr>
      </w:pPr>
      <w:r w:rsidRPr="00CC1611">
        <w:rPr>
          <w:rFonts w:eastAsia="Times New Roman" w:cs="Times New Roman"/>
          <w:kern w:val="0"/>
          <w:lang w:eastAsia="ar-SA" w:bidi="ar-SA"/>
        </w:rPr>
        <w:t>□</w:t>
      </w:r>
      <w:r w:rsidRPr="00CC1611">
        <w:rPr>
          <w:rFonts w:eastAsia="Times New Roman" w:cs="Times New Roman"/>
          <w:kern w:val="0"/>
          <w:lang w:bidi="ar-SA"/>
        </w:rPr>
        <w:t xml:space="preserve"> osobą fizyczną nieprowadzącą działalności gospodarczej.</w:t>
      </w:r>
      <w:r w:rsidRPr="00CC1611">
        <w:rPr>
          <w:rFonts w:eastAsia="Times New Roman" w:cs="Times New Roman"/>
          <w:bCs/>
          <w:kern w:val="0"/>
          <w:lang w:bidi="ar-SA"/>
        </w:rPr>
        <w:t xml:space="preserve"> </w:t>
      </w:r>
      <w:r w:rsidRPr="00CC1611">
        <w:rPr>
          <w:rFonts w:eastAsia="Times New Roman" w:cs="Times New Roman"/>
          <w:kern w:val="0"/>
          <w:lang w:bidi="ar-SA"/>
        </w:rPr>
        <w:t xml:space="preserve">  </w:t>
      </w:r>
    </w:p>
    <w:p w:rsidR="00BD3CD3" w:rsidRPr="00CC1611" w:rsidRDefault="00BD3CD3" w:rsidP="00BD3CD3">
      <w:pPr>
        <w:widowControl/>
        <w:autoSpaceDN/>
        <w:ind w:left="284" w:right="-142" w:hanging="284"/>
        <w:textAlignment w:val="auto"/>
        <w:rPr>
          <w:rFonts w:eastAsia="Times New Roman" w:cs="Times New Roman"/>
          <w:kern w:val="0"/>
          <w:sz w:val="20"/>
          <w:szCs w:val="20"/>
          <w:lang w:eastAsia="ar-SA" w:bidi="ar-SA"/>
        </w:rPr>
      </w:pPr>
    </w:p>
    <w:p w:rsidR="00BD3CD3" w:rsidRPr="00CC1611" w:rsidRDefault="003D18EB" w:rsidP="00FA0FA7">
      <w:pPr>
        <w:widowControl/>
        <w:numPr>
          <w:ilvl w:val="0"/>
          <w:numId w:val="31"/>
        </w:numPr>
        <w:ind w:left="284" w:hanging="284"/>
        <w:jc w:val="both"/>
        <w:rPr>
          <w:rFonts w:eastAsia="Times New Roman" w:cs="Times New Roman"/>
          <w:lang w:bidi="ar-SA"/>
        </w:rPr>
      </w:pPr>
      <w:r w:rsidRPr="00CC1611">
        <w:rPr>
          <w:rFonts w:cs="Times New Roman"/>
          <w:kern w:val="0"/>
          <w:lang w:eastAsia="ar-SA"/>
        </w:rPr>
        <w:t xml:space="preserve">Oferujemy dostawę </w:t>
      </w:r>
      <w:r w:rsidRPr="00CC1611">
        <w:rPr>
          <w:rFonts w:cs="Times New Roman"/>
          <w:kern w:val="0"/>
          <w:sz w:val="23"/>
          <w:szCs w:val="23"/>
          <w:lang w:eastAsia="ar-SA"/>
        </w:rPr>
        <w:t>przedmiotu zamówienia spełniającego</w:t>
      </w:r>
      <w:r w:rsidRPr="00CC1611">
        <w:rPr>
          <w:rFonts w:cs="Times New Roman"/>
          <w:kern w:val="0"/>
          <w:sz w:val="18"/>
          <w:szCs w:val="18"/>
          <w:lang w:eastAsia="ar-SA"/>
        </w:rPr>
        <w:t xml:space="preserve"> </w:t>
      </w:r>
      <w:r w:rsidRPr="00CC1611">
        <w:rPr>
          <w:rFonts w:cs="Times New Roman"/>
          <w:kern w:val="0"/>
          <w:lang w:eastAsia="ar-SA"/>
        </w:rPr>
        <w:t>wszystkie</w:t>
      </w:r>
      <w:r w:rsidRPr="00CC1611">
        <w:rPr>
          <w:rFonts w:cs="Times New Roman"/>
          <w:kern w:val="0"/>
          <w:sz w:val="18"/>
          <w:szCs w:val="18"/>
          <w:lang w:eastAsia="ar-SA"/>
        </w:rPr>
        <w:t xml:space="preserve"> </w:t>
      </w:r>
      <w:r w:rsidRPr="00CC1611">
        <w:rPr>
          <w:rFonts w:cs="Times New Roman"/>
          <w:kern w:val="0"/>
          <w:lang w:eastAsia="ar-SA"/>
        </w:rPr>
        <w:t xml:space="preserve">wymagania Zamawiającego określone w </w:t>
      </w:r>
      <w:r w:rsidRPr="00CC1611">
        <w:rPr>
          <w:rFonts w:cs="Times New Roman"/>
          <w:i/>
          <w:kern w:val="0"/>
          <w:lang w:eastAsia="ar-SA"/>
        </w:rPr>
        <w:t>Specyfikacji warunków zamówienia</w:t>
      </w:r>
      <w:r w:rsidRPr="00CC1611">
        <w:rPr>
          <w:rFonts w:cs="Times New Roman"/>
          <w:kern w:val="0"/>
          <w:lang w:eastAsia="ar-SA"/>
        </w:rPr>
        <w:t xml:space="preserve">, zgodnie z wypełnionym i załączonym </w:t>
      </w:r>
      <w:r w:rsidRPr="00CC1611">
        <w:rPr>
          <w:rFonts w:cs="Times New Roman"/>
          <w:i/>
          <w:kern w:val="0"/>
          <w:lang w:eastAsia="ar-SA"/>
        </w:rPr>
        <w:t>Formularzem cenowym</w:t>
      </w:r>
      <w:r w:rsidRPr="00CC1611">
        <w:rPr>
          <w:rFonts w:cs="Times New Roman"/>
        </w:rPr>
        <w:t xml:space="preserve"> </w:t>
      </w:r>
      <w:r w:rsidRPr="00CC1611">
        <w:rPr>
          <w:rFonts w:cs="Times New Roman"/>
          <w:kern w:val="0"/>
          <w:lang w:eastAsia="ar-SA"/>
        </w:rPr>
        <w:t>w części …………</w:t>
      </w:r>
    </w:p>
    <w:p w:rsidR="00BD3CD3" w:rsidRPr="00CC1611" w:rsidRDefault="00BD3CD3" w:rsidP="00BD3CD3">
      <w:pPr>
        <w:widowControl/>
        <w:autoSpaceDN/>
        <w:ind w:left="284" w:hanging="284"/>
        <w:jc w:val="both"/>
        <w:textAlignment w:val="auto"/>
        <w:rPr>
          <w:rFonts w:eastAsia="Times New Roman" w:cs="Times New Roman"/>
          <w:kern w:val="0"/>
          <w:sz w:val="20"/>
          <w:szCs w:val="20"/>
          <w:lang w:eastAsia="ar-SA" w:bidi="ar-SA"/>
        </w:rPr>
      </w:pPr>
    </w:p>
    <w:p w:rsidR="00BD3CD3" w:rsidRPr="00CC1611" w:rsidRDefault="00BD3CD3" w:rsidP="00FA0FA7">
      <w:pPr>
        <w:widowControl/>
        <w:numPr>
          <w:ilvl w:val="0"/>
          <w:numId w:val="32"/>
        </w:numPr>
        <w:ind w:left="284" w:hanging="284"/>
        <w:jc w:val="both"/>
        <w:rPr>
          <w:rFonts w:eastAsia="Batang, 바탕" w:cs="Times New Roman"/>
          <w:lang w:bidi="ar-SA"/>
        </w:rPr>
      </w:pPr>
      <w:r w:rsidRPr="00CC1611">
        <w:rPr>
          <w:rFonts w:eastAsia="Times New Roman" w:cs="Times New Roman"/>
          <w:lang w:bidi="ar-SA"/>
        </w:rPr>
        <w:t xml:space="preserve">Termin realizacji przedmiotu zamówienia: </w:t>
      </w:r>
    </w:p>
    <w:p w:rsidR="00BD3CD3" w:rsidRPr="00CC1611" w:rsidRDefault="00BD3CD3" w:rsidP="00BD3CD3">
      <w:pPr>
        <w:widowControl/>
        <w:ind w:left="284" w:hanging="284"/>
        <w:jc w:val="both"/>
        <w:rPr>
          <w:rFonts w:eastAsia="Batang, 바탕" w:cs="Times New Roman"/>
          <w:lang w:bidi="ar-SA"/>
        </w:rPr>
      </w:pPr>
      <w:r w:rsidRPr="00CC1611">
        <w:rPr>
          <w:rFonts w:eastAsia="Times New Roman" w:cs="Times New Roman"/>
          <w:lang w:bidi="ar-SA"/>
        </w:rPr>
        <w:tab/>
      </w:r>
      <w:r w:rsidRPr="00CC1611">
        <w:rPr>
          <w:rFonts w:eastAsia="Times New Roman" w:cs="Times New Roman"/>
          <w:lang w:bidi="ar-SA"/>
        </w:rPr>
        <w:tab/>
        <w:t xml:space="preserve">-  </w:t>
      </w:r>
      <w:r w:rsidRPr="00CC1611">
        <w:rPr>
          <w:rFonts w:eastAsia="Batang, 바탕" w:cs="Times New Roman"/>
          <w:lang w:bidi="ar-SA"/>
        </w:rPr>
        <w:t>sukcesywnie partiam</w:t>
      </w:r>
      <w:r w:rsidR="008A1448" w:rsidRPr="00CC1611">
        <w:rPr>
          <w:rFonts w:eastAsia="Batang, 바탕" w:cs="Times New Roman"/>
          <w:lang w:bidi="ar-SA"/>
        </w:rPr>
        <w:t>i - od dnia 01 października 202</w:t>
      </w:r>
      <w:r w:rsidR="003D18EB" w:rsidRPr="00CC1611">
        <w:rPr>
          <w:rFonts w:eastAsia="Batang, 바탕" w:cs="Times New Roman"/>
          <w:lang w:bidi="ar-SA"/>
        </w:rPr>
        <w:t>5</w:t>
      </w:r>
      <w:r w:rsidR="008A1448" w:rsidRPr="00CC1611">
        <w:rPr>
          <w:rFonts w:eastAsia="Batang, 바탕" w:cs="Times New Roman"/>
          <w:lang w:bidi="ar-SA"/>
        </w:rPr>
        <w:t xml:space="preserve"> r. do dnia 30 czerwca 202</w:t>
      </w:r>
      <w:r w:rsidR="003D18EB" w:rsidRPr="00CC1611">
        <w:rPr>
          <w:rFonts w:eastAsia="Batang, 바탕" w:cs="Times New Roman"/>
          <w:lang w:bidi="ar-SA"/>
        </w:rPr>
        <w:t>6</w:t>
      </w:r>
      <w:r w:rsidRPr="00CC1611">
        <w:rPr>
          <w:rFonts w:eastAsia="Batang, 바탕" w:cs="Times New Roman"/>
          <w:lang w:bidi="ar-SA"/>
        </w:rPr>
        <w:t xml:space="preserve"> r.;</w:t>
      </w:r>
    </w:p>
    <w:p w:rsidR="00FE6905" w:rsidRPr="00CC1611" w:rsidRDefault="00BD3CD3" w:rsidP="00B30652">
      <w:pPr>
        <w:widowControl/>
        <w:ind w:left="426" w:hanging="142"/>
        <w:jc w:val="both"/>
        <w:rPr>
          <w:rFonts w:eastAsia="Times New Roman" w:cs="Times New Roman"/>
          <w:lang w:bidi="ar-SA"/>
        </w:rPr>
      </w:pPr>
      <w:r w:rsidRPr="00CC1611">
        <w:rPr>
          <w:rFonts w:eastAsia="Times New Roman" w:cs="Times New Roman"/>
          <w:lang w:bidi="ar-SA"/>
        </w:rPr>
        <w:t>-</w:t>
      </w:r>
      <w:r w:rsidRPr="00CC1611">
        <w:rPr>
          <w:rFonts w:eastAsia="Times New Roman" w:cs="Times New Roman"/>
          <w:lang w:bidi="ar-SA"/>
        </w:rPr>
        <w:tab/>
        <w:t xml:space="preserve"> planowany termin pierwszej dost</w:t>
      </w:r>
      <w:r w:rsidR="008A1448" w:rsidRPr="00CC1611">
        <w:rPr>
          <w:rFonts w:eastAsia="Times New Roman" w:cs="Times New Roman"/>
          <w:lang w:bidi="ar-SA"/>
        </w:rPr>
        <w:t>awy od dnia 01 października 202</w:t>
      </w:r>
      <w:r w:rsidR="003D18EB" w:rsidRPr="00CC1611">
        <w:rPr>
          <w:rFonts w:eastAsia="Times New Roman" w:cs="Times New Roman"/>
          <w:lang w:bidi="ar-SA"/>
        </w:rPr>
        <w:t>5</w:t>
      </w:r>
      <w:r w:rsidRPr="00CC1611">
        <w:rPr>
          <w:rFonts w:eastAsia="Times New Roman" w:cs="Times New Roman"/>
          <w:lang w:bidi="ar-SA"/>
        </w:rPr>
        <w:t xml:space="preserve"> r.;</w:t>
      </w:r>
    </w:p>
    <w:p w:rsidR="003D18EB" w:rsidRPr="00CC1611" w:rsidRDefault="00BD3CD3" w:rsidP="003D18EB">
      <w:pPr>
        <w:widowControl/>
        <w:ind w:left="567" w:hanging="283"/>
        <w:jc w:val="both"/>
        <w:rPr>
          <w:rFonts w:eastAsia="Times New Roman" w:cs="Times New Roman"/>
          <w:lang w:bidi="ar-SA"/>
        </w:rPr>
      </w:pPr>
      <w:r w:rsidRPr="00CC1611">
        <w:rPr>
          <w:rFonts w:eastAsia="Times New Roman" w:cs="Times New Roman"/>
          <w:lang w:bidi="ar-SA"/>
        </w:rPr>
        <w:t xml:space="preserve">- </w:t>
      </w:r>
      <w:r w:rsidR="003D18EB" w:rsidRPr="00CC1611">
        <w:rPr>
          <w:rFonts w:eastAsia="Times New Roman" w:cs="Times New Roman"/>
          <w:lang w:bidi="ar-SA"/>
        </w:rPr>
        <w:t>termin realizacji zamówienia zostanie wskazany przez Zamawiającego na złożonym zamówieniu częściowym w formie pisemnej przesłanej e-mailem.</w:t>
      </w:r>
    </w:p>
    <w:p w:rsidR="005861A9" w:rsidRPr="00CC1611" w:rsidRDefault="005861A9" w:rsidP="003D18EB">
      <w:pPr>
        <w:widowControl/>
        <w:ind w:left="426" w:hanging="142"/>
        <w:jc w:val="both"/>
        <w:rPr>
          <w:rFonts w:eastAsia="Times New Roman" w:cs="Times New Roman"/>
          <w:kern w:val="0"/>
          <w:sz w:val="20"/>
          <w:szCs w:val="20"/>
          <w:lang w:eastAsia="ar-SA" w:bidi="ar-SA"/>
        </w:rPr>
      </w:pPr>
    </w:p>
    <w:p w:rsidR="005861A9" w:rsidRPr="00CC1611" w:rsidRDefault="005861A9" w:rsidP="00FA0FA7">
      <w:pPr>
        <w:widowControl/>
        <w:numPr>
          <w:ilvl w:val="0"/>
          <w:numId w:val="32"/>
        </w:numPr>
        <w:ind w:left="284" w:hanging="284"/>
        <w:jc w:val="both"/>
        <w:rPr>
          <w:rFonts w:eastAsiaTheme="minorHAnsi" w:cs="Times New Roman"/>
          <w:color w:val="000000"/>
          <w:kern w:val="0"/>
          <w:sz w:val="20"/>
          <w:szCs w:val="20"/>
          <w:lang w:eastAsia="en-US" w:bidi="ar-SA"/>
        </w:rPr>
      </w:pPr>
      <w:r w:rsidRPr="00CC1611">
        <w:rPr>
          <w:rFonts w:eastAsiaTheme="minorHAnsi" w:cs="Times New Roman"/>
          <w:color w:val="000000"/>
          <w:kern w:val="0"/>
          <w:lang w:eastAsia="en-US" w:bidi="ar-SA"/>
        </w:rPr>
        <w:t xml:space="preserve">Zamawiający na podstawie art. 455 ust. 1 pkt 1 </w:t>
      </w:r>
      <w:r w:rsidR="0046754D" w:rsidRPr="00CC1611">
        <w:rPr>
          <w:rFonts w:eastAsiaTheme="minorHAnsi" w:cs="Times New Roman"/>
          <w:color w:val="000000"/>
          <w:kern w:val="0"/>
          <w:lang w:eastAsia="en-US" w:bidi="ar-SA"/>
        </w:rPr>
        <w:t>U</w:t>
      </w:r>
      <w:r w:rsidRPr="00CC1611">
        <w:rPr>
          <w:rFonts w:eastAsiaTheme="minorHAnsi" w:cs="Times New Roman"/>
          <w:color w:val="000000"/>
          <w:kern w:val="0"/>
          <w:lang w:eastAsia="en-US" w:bidi="ar-SA"/>
        </w:rPr>
        <w:t xml:space="preserve">stawy, w związku ze specyfiką funkcjonowania jednostki i możliwością zmniejszenia się liczby stanu żywionych, zastrzega sobie możliwość niezrealizowania całości zamówienia bez konsekwencji finansowych i prawnych. Minimalne wynagrodzenie </w:t>
      </w:r>
      <w:r w:rsidRPr="00CC1611">
        <w:rPr>
          <w:rFonts w:eastAsiaTheme="minorHAnsi" w:cs="Times New Roman"/>
          <w:color w:val="000000"/>
          <w:kern w:val="0"/>
          <w:sz w:val="23"/>
          <w:szCs w:val="23"/>
          <w:lang w:eastAsia="en-US" w:bidi="ar-SA"/>
        </w:rPr>
        <w:t>dla Wykonawcy w takim przypadku wyniesie</w:t>
      </w:r>
      <w:r w:rsidRPr="00CC1611">
        <w:rPr>
          <w:rFonts w:eastAsiaTheme="minorHAnsi" w:cs="Times New Roman"/>
          <w:color w:val="000000"/>
          <w:kern w:val="0"/>
          <w:lang w:eastAsia="en-US" w:bidi="ar-SA"/>
        </w:rPr>
        <w:t xml:space="preserve"> 489 710,00 zł złotych brutto, w tym:</w:t>
      </w:r>
    </w:p>
    <w:p w:rsidR="005861A9" w:rsidRPr="00CC1611" w:rsidRDefault="005861A9"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 </w:t>
      </w:r>
      <w:r w:rsidRPr="00CC1611">
        <w:rPr>
          <w:rFonts w:eastAsia="Times New Roman" w:cs="Times New Roman"/>
          <w:iCs/>
          <w:kern w:val="0"/>
          <w:lang w:eastAsia="en-US" w:bidi="ar-SA"/>
        </w:rPr>
        <w:t xml:space="preserve">– warzywa okopowe – dostawa do Centrum Szkolenia Policji w Legionowie </w:t>
      </w:r>
      <w:r w:rsidRPr="00CC1611">
        <w:rPr>
          <w:rFonts w:eastAsia="Times New Roman" w:cs="Times New Roman"/>
          <w:iCs/>
          <w:kern w:val="0"/>
          <w:lang w:eastAsia="en-US" w:bidi="ar-SA"/>
        </w:rPr>
        <w:br/>
        <w:t>– 85 549,00 zł;</w:t>
      </w:r>
    </w:p>
    <w:p w:rsidR="005861A9" w:rsidRPr="00CC1611" w:rsidRDefault="005861A9"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II </w:t>
      </w:r>
      <w:r w:rsidRPr="00CC1611">
        <w:rPr>
          <w:rFonts w:eastAsia="Times New Roman" w:cs="Times New Roman"/>
          <w:iCs/>
          <w:kern w:val="0"/>
          <w:lang w:eastAsia="en-US" w:bidi="ar-SA"/>
        </w:rPr>
        <w:t xml:space="preserve">– warzywa świeże i kwaszone, pieczarka – dostawa do Centrum Szkolenia Policji </w:t>
      </w:r>
      <w:r w:rsidRPr="00CC1611">
        <w:rPr>
          <w:rFonts w:eastAsia="Times New Roman" w:cs="Times New Roman"/>
          <w:iCs/>
          <w:kern w:val="0"/>
          <w:lang w:eastAsia="en-US" w:bidi="ar-SA"/>
        </w:rPr>
        <w:br/>
        <w:t>w Legionowie – 164 907,00 zł;</w:t>
      </w:r>
    </w:p>
    <w:p w:rsidR="005861A9" w:rsidRPr="00CC1611" w:rsidRDefault="005861A9"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część III</w:t>
      </w:r>
      <w:r w:rsidRPr="00CC1611">
        <w:rPr>
          <w:rFonts w:eastAsiaTheme="minorHAnsi" w:cs="Times New Roman"/>
          <w:color w:val="000000"/>
          <w:kern w:val="0"/>
          <w:sz w:val="18"/>
          <w:szCs w:val="18"/>
          <w:lang w:eastAsia="en-US" w:bidi="ar-SA"/>
        </w:rPr>
        <w:t xml:space="preserve"> </w:t>
      </w:r>
      <w:r w:rsidRPr="00CC1611">
        <w:rPr>
          <w:rFonts w:eastAsia="Times New Roman" w:cs="Times New Roman"/>
          <w:iCs/>
          <w:kern w:val="0"/>
          <w:sz w:val="18"/>
          <w:szCs w:val="18"/>
          <w:lang w:eastAsia="en-US" w:bidi="ar-SA"/>
        </w:rPr>
        <w:t>–</w:t>
      </w:r>
      <w:r w:rsidRPr="00CC1611">
        <w:rPr>
          <w:rFonts w:eastAsia="Times New Roman" w:cs="Times New Roman"/>
          <w:iCs/>
          <w:kern w:val="0"/>
          <w:lang w:eastAsia="en-US" w:bidi="ar-SA"/>
        </w:rPr>
        <w:t xml:space="preserve"> ziemniaki</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 </w:t>
      </w:r>
      <w:r w:rsidRPr="00CC1611">
        <w:rPr>
          <w:rFonts w:eastAsia="Times New Roman" w:cs="Times New Roman"/>
          <w:iCs/>
          <w:kern w:val="0"/>
          <w:sz w:val="23"/>
          <w:szCs w:val="23"/>
          <w:lang w:eastAsia="en-US" w:bidi="ar-SA"/>
        </w:rPr>
        <w:t>dostawa</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do</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Centrum</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Szkolenia</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Policji w</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Legionowie</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 102 958,00 zł</w:t>
      </w:r>
      <w:r w:rsidRPr="00CC1611">
        <w:rPr>
          <w:rFonts w:eastAsia="Times New Roman" w:cs="Times New Roman"/>
          <w:iCs/>
          <w:kern w:val="0"/>
          <w:sz w:val="18"/>
          <w:szCs w:val="18"/>
          <w:lang w:eastAsia="en-US" w:bidi="ar-SA"/>
        </w:rPr>
        <w:t>;</w:t>
      </w:r>
    </w:p>
    <w:p w:rsidR="005861A9" w:rsidRPr="00CC1611" w:rsidRDefault="005861A9"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IV </w:t>
      </w:r>
      <w:r w:rsidRPr="00CC1611">
        <w:rPr>
          <w:rFonts w:eastAsia="Times New Roman" w:cs="Times New Roman"/>
          <w:iCs/>
          <w:kern w:val="0"/>
          <w:lang w:eastAsia="en-US" w:bidi="ar-SA"/>
        </w:rPr>
        <w:t>– owoce</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 dostawa</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do</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Centrum Szkolenia Policji w Legionowie</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 87 989,00 zł</w:t>
      </w:r>
      <w:r w:rsidRPr="00CC1611">
        <w:rPr>
          <w:rFonts w:eastAsia="Times New Roman" w:cs="Times New Roman"/>
          <w:iCs/>
          <w:kern w:val="0"/>
          <w:sz w:val="18"/>
          <w:szCs w:val="18"/>
          <w:lang w:eastAsia="en-US" w:bidi="ar-SA"/>
        </w:rPr>
        <w:t>;</w:t>
      </w:r>
    </w:p>
    <w:p w:rsidR="005861A9" w:rsidRPr="00CC1611" w:rsidRDefault="005861A9"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V </w:t>
      </w:r>
      <w:r w:rsidRPr="00CC1611">
        <w:rPr>
          <w:rFonts w:eastAsia="Times New Roman" w:cs="Times New Roman"/>
          <w:iCs/>
          <w:kern w:val="0"/>
          <w:lang w:eastAsia="en-US" w:bidi="ar-SA"/>
        </w:rPr>
        <w:t>–</w:t>
      </w:r>
      <w:r w:rsidRPr="00CC1611">
        <w:rPr>
          <w:rFonts w:eastAsiaTheme="minorHAnsi" w:cs="Times New Roman"/>
          <w:color w:val="000000"/>
          <w:kern w:val="0"/>
          <w:lang w:eastAsia="en-US" w:bidi="ar-SA"/>
        </w:rPr>
        <w:t xml:space="preserve"> warzywa okopowe, świeże i kwaszone, pieczarka, owoce, ziemniaki </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dostawa </w:t>
      </w:r>
      <w:r w:rsidRPr="00CC1611">
        <w:rPr>
          <w:rFonts w:eastAsia="Times New Roman" w:cs="Times New Roman"/>
          <w:iCs/>
          <w:kern w:val="0"/>
          <w:lang w:eastAsia="en-US" w:bidi="ar-SA"/>
        </w:rPr>
        <w:br/>
        <w:t xml:space="preserve">do </w:t>
      </w:r>
      <w:r w:rsidRPr="00CC1611">
        <w:rPr>
          <w:rFonts w:eastAsia="Times New Roman" w:cs="Times New Roman"/>
          <w:kern w:val="0"/>
          <w:lang w:eastAsia="en-US" w:bidi="ar-SA"/>
        </w:rPr>
        <w:t>Wydziału</w:t>
      </w:r>
      <w:r w:rsidRPr="00CC1611">
        <w:rPr>
          <w:rFonts w:eastAsia="Times New Roman" w:cs="Times New Roman"/>
          <w:kern w:val="0"/>
          <w:sz w:val="18"/>
          <w:szCs w:val="18"/>
          <w:lang w:eastAsia="en-US" w:bidi="ar-SA"/>
        </w:rPr>
        <w:t xml:space="preserve"> </w:t>
      </w:r>
      <w:r w:rsidRPr="00CC1611">
        <w:rPr>
          <w:rFonts w:eastAsia="Times New Roman" w:cs="Times New Roman"/>
          <w:kern w:val="0"/>
          <w:lang w:eastAsia="en-US" w:bidi="ar-SA"/>
        </w:rPr>
        <w:t>Wspomagającego w Sułkowicach</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 48 307,00 zł</w:t>
      </w:r>
      <w:r w:rsidRPr="00CC1611">
        <w:rPr>
          <w:rFonts w:eastAsia="Times New Roman" w:cs="Times New Roman"/>
          <w:iCs/>
          <w:kern w:val="0"/>
          <w:sz w:val="18"/>
          <w:szCs w:val="18"/>
          <w:lang w:eastAsia="en-US" w:bidi="ar-SA"/>
        </w:rPr>
        <w:t>.</w:t>
      </w:r>
    </w:p>
    <w:p w:rsidR="005861A9" w:rsidRPr="00CC1611" w:rsidRDefault="005861A9" w:rsidP="005861A9">
      <w:pPr>
        <w:autoSpaceDE w:val="0"/>
        <w:adjustRightInd w:val="0"/>
        <w:ind w:left="567"/>
        <w:jc w:val="both"/>
        <w:rPr>
          <w:rFonts w:cs="Times New Roman"/>
          <w:color w:val="000000"/>
        </w:rPr>
      </w:pPr>
      <w:r w:rsidRPr="00CC1611">
        <w:rPr>
          <w:rFonts w:cs="Times New Roman"/>
          <w:color w:val="000000"/>
        </w:rPr>
        <w:t>Minimalne wynagrodzenie Wykonawcy z tytułu realizacji każdej z części zamówienia zostanie pomniejszone proporcjonalnie po zastosowaniu aukcji elektronicznej.</w:t>
      </w:r>
    </w:p>
    <w:p w:rsidR="008F3B00" w:rsidRPr="00CC1611" w:rsidRDefault="008F3B00" w:rsidP="005861A9">
      <w:pPr>
        <w:autoSpaceDE w:val="0"/>
        <w:adjustRightInd w:val="0"/>
        <w:ind w:left="567"/>
        <w:jc w:val="both"/>
        <w:rPr>
          <w:rFonts w:cs="Times New Roman"/>
          <w:color w:val="000000"/>
          <w:sz w:val="20"/>
          <w:szCs w:val="20"/>
        </w:rPr>
      </w:pPr>
    </w:p>
    <w:p w:rsidR="00862DEF" w:rsidRPr="00CC1611" w:rsidRDefault="00862DEF" w:rsidP="00FA0FA7">
      <w:pPr>
        <w:pStyle w:val="Akapitzlist"/>
        <w:numPr>
          <w:ilvl w:val="0"/>
          <w:numId w:val="6"/>
        </w:numPr>
        <w:autoSpaceDE w:val="0"/>
        <w:adjustRightInd w:val="0"/>
        <w:spacing w:after="0" w:line="240" w:lineRule="auto"/>
        <w:ind w:left="284" w:hanging="284"/>
        <w:jc w:val="both"/>
        <w:rPr>
          <w:rFonts w:ascii="Times New Roman" w:hAnsi="Times New Roman" w:cs="Times New Roman"/>
          <w:color w:val="000000"/>
          <w:sz w:val="24"/>
          <w:szCs w:val="24"/>
        </w:rPr>
      </w:pPr>
      <w:r w:rsidRPr="00CC1611">
        <w:rPr>
          <w:rFonts w:ascii="Times New Roman" w:hAnsi="Times New Roman" w:cs="Times New Roman"/>
          <w:color w:val="000000"/>
          <w:sz w:val="24"/>
          <w:szCs w:val="24"/>
        </w:rPr>
        <w:t>Podane w formularzach cenowych ilości asortymentu należy traktować jako przeciętne. Faktyczna ilość zamawianego każdorazowo asortymentu jest zależna od rzeczywistych, aktualnych potrzeb Zamawiającego.</w:t>
      </w:r>
    </w:p>
    <w:p w:rsidR="00BD3CD3" w:rsidRPr="00CC1611" w:rsidRDefault="00BD3CD3" w:rsidP="00FA0FA7">
      <w:pPr>
        <w:widowControl/>
        <w:numPr>
          <w:ilvl w:val="0"/>
          <w:numId w:val="6"/>
        </w:numPr>
        <w:suppressAutoHyphens w:val="0"/>
        <w:autoSpaceDE w:val="0"/>
        <w:autoSpaceDN/>
        <w:adjustRightInd w:val="0"/>
        <w:ind w:left="284" w:hanging="284"/>
        <w:contextualSpacing/>
        <w:jc w:val="both"/>
        <w:textAlignment w:val="auto"/>
        <w:rPr>
          <w:rFonts w:eastAsiaTheme="minorHAnsi" w:cs="Times New Roman"/>
          <w:color w:val="000000"/>
          <w:kern w:val="0"/>
          <w:lang w:eastAsia="en-US" w:bidi="ar-SA"/>
        </w:rPr>
      </w:pPr>
      <w:r w:rsidRPr="00CC1611">
        <w:rPr>
          <w:rFonts w:eastAsia="Times New Roman" w:cs="Times New Roman"/>
          <w:kern w:val="0"/>
          <w:lang w:eastAsia="en-US" w:bidi="ar-SA"/>
        </w:rPr>
        <w:lastRenderedPageBreak/>
        <w:t>Zamawiający zastrzega prawo jednostronnego wydł</w:t>
      </w:r>
      <w:r w:rsidR="005E498E" w:rsidRPr="00CC1611">
        <w:rPr>
          <w:rFonts w:eastAsia="Times New Roman" w:cs="Times New Roman"/>
          <w:kern w:val="0"/>
          <w:lang w:eastAsia="en-US" w:bidi="ar-SA"/>
        </w:rPr>
        <w:t xml:space="preserve">użenia okresu realizacji umowy </w:t>
      </w:r>
      <w:r w:rsidR="005E498E" w:rsidRPr="00CC1611">
        <w:rPr>
          <w:rFonts w:eastAsia="Times New Roman" w:cs="Times New Roman"/>
          <w:kern w:val="0"/>
          <w:lang w:eastAsia="en-US" w:bidi="ar-SA"/>
        </w:rPr>
        <w:br/>
      </w:r>
      <w:r w:rsidRPr="00CC1611">
        <w:rPr>
          <w:rFonts w:eastAsia="Times New Roman" w:cs="Times New Roman"/>
          <w:kern w:val="0"/>
          <w:lang w:eastAsia="en-US" w:bidi="ar-SA"/>
        </w:rPr>
        <w:t>do 60 dni po terminie określonym w umowie, w ramach określonych na ten cel środków finansowych i żądania zawarcia w tym zakresie aneksu do umowy.</w:t>
      </w:r>
    </w:p>
    <w:p w:rsidR="00BD3CD3" w:rsidRPr="00CC1611" w:rsidRDefault="00BD3CD3" w:rsidP="00862DEF">
      <w:pPr>
        <w:widowControl/>
        <w:suppressAutoHyphens w:val="0"/>
        <w:autoSpaceDE w:val="0"/>
        <w:adjustRightInd w:val="0"/>
        <w:jc w:val="both"/>
        <w:textAlignment w:val="auto"/>
        <w:rPr>
          <w:rFonts w:eastAsiaTheme="minorHAnsi" w:cs="Times New Roman"/>
          <w:color w:val="000000"/>
          <w:kern w:val="0"/>
          <w:sz w:val="20"/>
          <w:szCs w:val="20"/>
          <w:lang w:eastAsia="en-US" w:bidi="ar-SA"/>
        </w:rPr>
      </w:pPr>
    </w:p>
    <w:p w:rsidR="003D18EB" w:rsidRPr="00CC1611" w:rsidRDefault="003D18EB" w:rsidP="00FA0FA7">
      <w:pPr>
        <w:pStyle w:val="Akapitzlist"/>
        <w:numPr>
          <w:ilvl w:val="0"/>
          <w:numId w:val="49"/>
        </w:numPr>
        <w:autoSpaceDE w:val="0"/>
        <w:adjustRightInd w:val="0"/>
        <w:spacing w:after="0" w:line="240" w:lineRule="auto"/>
        <w:ind w:left="284" w:hanging="284"/>
        <w:jc w:val="both"/>
        <w:rPr>
          <w:rFonts w:ascii="Times New Roman" w:hAnsi="Times New Roman" w:cs="Times New Roman"/>
          <w:color w:val="000000"/>
          <w:sz w:val="24"/>
          <w:szCs w:val="24"/>
        </w:rPr>
      </w:pPr>
      <w:r w:rsidRPr="00CC1611">
        <w:rPr>
          <w:rFonts w:ascii="Times New Roman" w:hAnsi="Times New Roman" w:cs="Times New Roman"/>
          <w:color w:val="000000"/>
          <w:sz w:val="24"/>
          <w:szCs w:val="24"/>
        </w:rPr>
        <w:t xml:space="preserve">Płatność dokonana będzie każdorazowo za dostarczoną partię przedmiotu zamówienia przelewem </w:t>
      </w:r>
      <w:r w:rsidRPr="00CC1611">
        <w:rPr>
          <w:rFonts w:ascii="Times New Roman" w:eastAsia="Times New Roman" w:hAnsi="Times New Roman" w:cs="Times New Roman"/>
          <w:color w:val="000000"/>
          <w:sz w:val="24"/>
          <w:szCs w:val="24"/>
          <w:lang w:eastAsia="ar-SA"/>
        </w:rPr>
        <w:t xml:space="preserve">na nr rachunku bankowego wskazany na fakturze Wykonawcy, w ciągu 30 dni </w:t>
      </w:r>
      <w:r w:rsidRPr="00CC1611">
        <w:rPr>
          <w:rFonts w:ascii="Times New Roman" w:eastAsia="Times New Roman" w:hAnsi="Times New Roman" w:cs="Times New Roman"/>
          <w:color w:val="000000"/>
          <w:sz w:val="24"/>
          <w:szCs w:val="24"/>
          <w:lang w:eastAsia="ar-SA"/>
        </w:rPr>
        <w:br/>
        <w:t xml:space="preserve">od daty otrzymania prawidłowo wystawionej faktury VAT i doręczonej Zamawiającemu. </w:t>
      </w:r>
      <w:r w:rsidRPr="00CC1611">
        <w:rPr>
          <w:rFonts w:ascii="Times New Roman" w:eastAsia="Times New Roman" w:hAnsi="Times New Roman" w:cs="Times New Roman"/>
          <w:color w:val="000000"/>
          <w:sz w:val="24"/>
          <w:szCs w:val="24"/>
          <w:lang w:eastAsia="ar-SA"/>
        </w:rPr>
        <w:br/>
      </w:r>
      <w:r w:rsidRPr="00CC1611">
        <w:rPr>
          <w:rFonts w:ascii="Times New Roman" w:hAnsi="Times New Roman" w:cs="Times New Roman"/>
          <w:color w:val="000000"/>
          <w:sz w:val="24"/>
          <w:szCs w:val="24"/>
        </w:rPr>
        <w:t>Za datę płatności przyjmuje się dzień, w którym Zamawiający polecił swojemu bankowi przelać na konto Wykonawcy należną mu kwotę (data przyjęcia przez bank polecenia przelewu).</w:t>
      </w:r>
    </w:p>
    <w:p w:rsidR="00BD3CD3" w:rsidRPr="00CC1611" w:rsidRDefault="00BD3CD3" w:rsidP="003D18EB">
      <w:pPr>
        <w:widowControl/>
        <w:autoSpaceDN/>
        <w:ind w:left="284" w:hanging="284"/>
        <w:jc w:val="both"/>
        <w:textAlignment w:val="auto"/>
        <w:rPr>
          <w:rFonts w:cs="Times New Roman"/>
          <w:color w:val="000000"/>
          <w:sz w:val="20"/>
          <w:szCs w:val="20"/>
        </w:rPr>
      </w:pPr>
    </w:p>
    <w:p w:rsidR="00BD3CD3" w:rsidRPr="00CC1611" w:rsidRDefault="00BD3CD3" w:rsidP="00FA0FA7">
      <w:pPr>
        <w:widowControl/>
        <w:numPr>
          <w:ilvl w:val="0"/>
          <w:numId w:val="23"/>
        </w:numPr>
        <w:tabs>
          <w:tab w:val="clear" w:pos="708"/>
          <w:tab w:val="num" w:pos="284"/>
        </w:tabs>
        <w:suppressAutoHyphens w:val="0"/>
        <w:autoSpaceDN/>
        <w:ind w:left="284" w:hanging="284"/>
        <w:contextualSpacing/>
        <w:jc w:val="both"/>
        <w:textAlignment w:val="auto"/>
        <w:rPr>
          <w:rFonts w:eastAsiaTheme="minorHAnsi" w:cs="Times New Roman"/>
          <w:kern w:val="0"/>
          <w:lang w:eastAsia="en-US" w:bidi="ar-SA"/>
        </w:rPr>
      </w:pPr>
      <w:bookmarkStart w:id="3" w:name="_Hlk202959412"/>
      <w:r w:rsidRPr="00CC1611">
        <w:rPr>
          <w:rFonts w:eastAsiaTheme="minorHAnsi" w:cs="Times New Roman"/>
          <w:kern w:val="0"/>
          <w:lang w:eastAsia="en-US" w:bidi="ar-SA"/>
        </w:rPr>
        <w:t>Niezależnie od rękojmi Wykonawca udziela Zamawiającemu gwarancji terminu przydatności do spożycia na oferowany przedmiot zamówienia liczonego od dnia dostarczenia przedmiotu zamówienia.</w:t>
      </w:r>
    </w:p>
    <w:bookmarkEnd w:id="3"/>
    <w:p w:rsidR="005E498E" w:rsidRPr="00CC1611" w:rsidRDefault="005E498E" w:rsidP="005E498E">
      <w:pPr>
        <w:widowControl/>
        <w:tabs>
          <w:tab w:val="num" w:pos="284"/>
        </w:tabs>
        <w:suppressAutoHyphens w:val="0"/>
        <w:autoSpaceDN/>
        <w:ind w:left="284"/>
        <w:contextualSpacing/>
        <w:jc w:val="both"/>
        <w:textAlignment w:val="auto"/>
        <w:rPr>
          <w:rFonts w:eastAsiaTheme="minorHAnsi" w:cs="Times New Roman"/>
          <w:kern w:val="0"/>
          <w:sz w:val="20"/>
          <w:szCs w:val="20"/>
          <w:lang w:eastAsia="en-US" w:bidi="ar-SA"/>
        </w:rPr>
      </w:pPr>
    </w:p>
    <w:p w:rsidR="00BD3CD3" w:rsidRPr="00CC1611" w:rsidRDefault="00862DEF" w:rsidP="005E498E">
      <w:pPr>
        <w:widowControl/>
        <w:autoSpaceDN/>
        <w:ind w:left="284" w:hanging="284"/>
        <w:jc w:val="both"/>
        <w:textAlignment w:val="auto"/>
        <w:rPr>
          <w:rFonts w:eastAsia="Times New Roman" w:cs="Times New Roman"/>
          <w:color w:val="000000"/>
          <w:kern w:val="0"/>
          <w:lang w:eastAsia="ar-SA" w:bidi="ar-SA"/>
        </w:rPr>
      </w:pPr>
      <w:r w:rsidRPr="00CC1611">
        <w:rPr>
          <w:rFonts w:eastAsia="Times New Roman" w:cs="Times New Roman"/>
          <w:color w:val="000000"/>
          <w:kern w:val="0"/>
          <w:lang w:eastAsia="ar-SA" w:bidi="ar-SA"/>
        </w:rPr>
        <w:t>9</w:t>
      </w:r>
      <w:r w:rsidR="00BD3CD3" w:rsidRPr="00CC1611">
        <w:rPr>
          <w:rFonts w:eastAsia="Times New Roman" w:cs="Times New Roman"/>
          <w:color w:val="000000"/>
          <w:kern w:val="0"/>
          <w:lang w:eastAsia="ar-SA" w:bidi="ar-SA"/>
        </w:rPr>
        <w:t>.</w:t>
      </w:r>
      <w:r w:rsidR="00BD3CD3" w:rsidRPr="00CC1611">
        <w:rPr>
          <w:rFonts w:eastAsia="Times New Roman" w:cs="Times New Roman"/>
          <w:color w:val="000000"/>
          <w:kern w:val="0"/>
          <w:lang w:eastAsia="ar-SA" w:bidi="ar-SA"/>
        </w:rPr>
        <w:tab/>
        <w:t>Oświadczamy, że zapoznaliśmy się z SWZ i zobowiązujemy się do stosowania i ścisłego przestrzegania warunków w niej określonych.</w:t>
      </w:r>
    </w:p>
    <w:p w:rsidR="00862DEF" w:rsidRPr="00CC1611" w:rsidRDefault="00862DEF" w:rsidP="005E498E">
      <w:pPr>
        <w:widowControl/>
        <w:autoSpaceDN/>
        <w:ind w:left="284" w:hanging="284"/>
        <w:jc w:val="both"/>
        <w:textAlignment w:val="auto"/>
        <w:rPr>
          <w:rFonts w:eastAsia="Times New Roman" w:cs="Times New Roman"/>
          <w:color w:val="000000"/>
          <w:kern w:val="0"/>
          <w:sz w:val="20"/>
          <w:szCs w:val="20"/>
          <w:lang w:eastAsia="ar-SA" w:bidi="ar-SA"/>
        </w:rPr>
      </w:pPr>
    </w:p>
    <w:p w:rsidR="00BD3CD3" w:rsidRPr="00CC1611" w:rsidRDefault="007B3165" w:rsidP="007B3165">
      <w:pPr>
        <w:widowControl/>
        <w:autoSpaceDN/>
        <w:ind w:left="284"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10</w:t>
      </w:r>
      <w:r w:rsidR="00BD3CD3" w:rsidRPr="00CC1611">
        <w:rPr>
          <w:rFonts w:eastAsia="Times New Roman" w:cs="Times New Roman"/>
          <w:kern w:val="0"/>
          <w:lang w:eastAsia="ar-SA" w:bidi="ar-SA"/>
        </w:rPr>
        <w:t>.</w:t>
      </w:r>
      <w:r w:rsidR="00BD3CD3" w:rsidRPr="00CC1611">
        <w:rPr>
          <w:rFonts w:eastAsia="Times New Roman" w:cs="Times New Roman"/>
          <w:kern w:val="0"/>
          <w:lang w:eastAsia="ar-SA" w:bidi="ar-SA"/>
        </w:rPr>
        <w:tab/>
        <w:t>Oświadczamy, że uważamy się za związanych ni</w:t>
      </w:r>
      <w:r w:rsidR="006D4712" w:rsidRPr="00CC1611">
        <w:rPr>
          <w:rFonts w:eastAsia="Times New Roman" w:cs="Times New Roman"/>
          <w:kern w:val="0"/>
          <w:lang w:eastAsia="ar-SA" w:bidi="ar-SA"/>
        </w:rPr>
        <w:t xml:space="preserve">niejszą ofertą na czas wskazany </w:t>
      </w:r>
      <w:r w:rsidR="006D4712" w:rsidRPr="00CC1611">
        <w:rPr>
          <w:rFonts w:eastAsia="Times New Roman" w:cs="Times New Roman"/>
          <w:kern w:val="0"/>
          <w:lang w:eastAsia="ar-SA" w:bidi="ar-SA"/>
        </w:rPr>
        <w:br/>
      </w:r>
      <w:r w:rsidR="00BD3CD3" w:rsidRPr="00CC1611">
        <w:rPr>
          <w:rFonts w:eastAsia="Times New Roman" w:cs="Times New Roman"/>
          <w:kern w:val="0"/>
          <w:lang w:eastAsia="ar-SA" w:bidi="ar-SA"/>
        </w:rPr>
        <w:t xml:space="preserve">w </w:t>
      </w:r>
      <w:r w:rsidR="007534A5" w:rsidRPr="00CC1611">
        <w:rPr>
          <w:rFonts w:eastAsia="Times New Roman" w:cs="Times New Roman"/>
          <w:i/>
          <w:kern w:val="0"/>
          <w:lang w:eastAsia="ar-SA" w:bidi="ar-SA"/>
        </w:rPr>
        <w:t>Specyfikacji Warunków Z</w:t>
      </w:r>
      <w:r w:rsidR="00BD3CD3" w:rsidRPr="00CC1611">
        <w:rPr>
          <w:rFonts w:eastAsia="Times New Roman" w:cs="Times New Roman"/>
          <w:i/>
          <w:kern w:val="0"/>
          <w:lang w:eastAsia="ar-SA" w:bidi="ar-SA"/>
        </w:rPr>
        <w:t>amówienia</w:t>
      </w:r>
      <w:r w:rsidR="00BD3CD3" w:rsidRPr="00CC1611">
        <w:rPr>
          <w:rFonts w:eastAsia="Times New Roman" w:cs="Times New Roman"/>
          <w:kern w:val="0"/>
          <w:lang w:eastAsia="ar-SA" w:bidi="ar-SA"/>
        </w:rPr>
        <w:t xml:space="preserve">, tj. </w:t>
      </w:r>
      <w:r w:rsidR="00BD3CD3" w:rsidRPr="00CC1611">
        <w:rPr>
          <w:rFonts w:eastAsia="Times New Roman" w:cs="Times New Roman"/>
          <w:color w:val="000000"/>
          <w:kern w:val="0"/>
          <w:lang w:eastAsia="ar-SA" w:bidi="ar-SA"/>
        </w:rPr>
        <w:t xml:space="preserve">na okres </w:t>
      </w:r>
      <w:r w:rsidR="00BD3CD3" w:rsidRPr="00CC1611">
        <w:rPr>
          <w:rFonts w:eastAsia="Times New Roman" w:cs="Times New Roman"/>
          <w:b/>
          <w:color w:val="000000"/>
          <w:kern w:val="0"/>
          <w:lang w:eastAsia="ar-SA" w:bidi="ar-SA"/>
        </w:rPr>
        <w:t>90</w:t>
      </w:r>
      <w:r w:rsidR="00BD3CD3" w:rsidRPr="00CC1611">
        <w:rPr>
          <w:rFonts w:eastAsia="Times New Roman" w:cs="Times New Roman"/>
          <w:color w:val="000000"/>
          <w:kern w:val="0"/>
          <w:lang w:eastAsia="ar-SA" w:bidi="ar-SA"/>
        </w:rPr>
        <w:t xml:space="preserve"> dni</w:t>
      </w:r>
      <w:r w:rsidR="00BD3CD3" w:rsidRPr="00CC1611">
        <w:rPr>
          <w:rFonts w:eastAsia="Times New Roman" w:cs="Times New Roman"/>
          <w:kern w:val="0"/>
          <w:lang w:eastAsia="ar-SA" w:bidi="ar-SA"/>
        </w:rPr>
        <w:t xml:space="preserve"> od upływu terminu składania ofert.</w:t>
      </w:r>
    </w:p>
    <w:p w:rsidR="00BD3CD3" w:rsidRPr="00CC1611" w:rsidRDefault="00BD3CD3" w:rsidP="00BD3CD3">
      <w:pPr>
        <w:widowControl/>
        <w:autoSpaceDN/>
        <w:jc w:val="both"/>
        <w:textAlignment w:val="auto"/>
        <w:rPr>
          <w:rFonts w:cs="Times New Roman"/>
          <w:sz w:val="20"/>
          <w:szCs w:val="20"/>
        </w:rPr>
      </w:pPr>
    </w:p>
    <w:p w:rsidR="00BD3CD3" w:rsidRPr="00CC1611" w:rsidRDefault="007B3165" w:rsidP="00BD3CD3">
      <w:pPr>
        <w:widowControl/>
        <w:autoSpaceDN/>
        <w:ind w:left="284"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11</w:t>
      </w:r>
      <w:r w:rsidR="00BD3CD3" w:rsidRPr="00CC1611">
        <w:rPr>
          <w:rFonts w:eastAsia="Times New Roman" w:cs="Times New Roman"/>
          <w:kern w:val="0"/>
          <w:lang w:eastAsia="ar-SA" w:bidi="ar-SA"/>
        </w:rPr>
        <w:t>.</w:t>
      </w:r>
      <w:r w:rsidR="00BD3CD3" w:rsidRPr="00CC1611">
        <w:rPr>
          <w:rFonts w:eastAsia="Times New Roman" w:cs="Times New Roman"/>
          <w:kern w:val="0"/>
          <w:lang w:eastAsia="ar-SA" w:bidi="ar-SA"/>
        </w:rPr>
        <w:tab/>
        <w:t>Oświadczam, że wypełniłem obowiązki informacyjne przewidziane w art. 13 lub 14 RODO</w:t>
      </w:r>
      <w:r w:rsidR="00BD3CD3" w:rsidRPr="00CC1611">
        <w:rPr>
          <w:rFonts w:eastAsia="Times New Roman" w:cs="Times New Roman"/>
          <w:kern w:val="0"/>
          <w:vertAlign w:val="superscript"/>
          <w:lang w:eastAsia="ar-SA" w:bidi="ar-SA"/>
        </w:rPr>
        <w:footnoteReference w:id="8"/>
      </w:r>
      <w:r w:rsidR="00BD3CD3" w:rsidRPr="00CC1611">
        <w:rPr>
          <w:rFonts w:eastAsia="Times New Roman" w:cs="Times New Roman"/>
          <w:kern w:val="0"/>
          <w:lang w:eastAsia="ar-SA" w:bidi="ar-SA"/>
        </w:rPr>
        <w:t xml:space="preserve"> wobec osób fizycznych, od których dane osobowe bezpośrednio lub pośrednio pozyskałem </w:t>
      </w:r>
      <w:r w:rsidR="006D4712" w:rsidRPr="00CC1611">
        <w:rPr>
          <w:rFonts w:eastAsia="Times New Roman" w:cs="Times New Roman"/>
          <w:kern w:val="0"/>
          <w:lang w:eastAsia="ar-SA" w:bidi="ar-SA"/>
        </w:rPr>
        <w:br/>
      </w:r>
      <w:r w:rsidR="00BD3CD3" w:rsidRPr="00CC1611">
        <w:rPr>
          <w:rFonts w:eastAsia="Times New Roman" w:cs="Times New Roman"/>
          <w:kern w:val="0"/>
          <w:lang w:eastAsia="ar-SA" w:bidi="ar-SA"/>
        </w:rPr>
        <w:t>w celu ubiegania się o udzielenie zamówienia publicznego w niniejszym postępowaniu</w:t>
      </w:r>
      <w:r w:rsidR="00BD3CD3" w:rsidRPr="00CC1611">
        <w:rPr>
          <w:rFonts w:eastAsia="Times New Roman" w:cs="Times New Roman"/>
          <w:kern w:val="0"/>
          <w:vertAlign w:val="superscript"/>
          <w:lang w:eastAsia="ar-SA" w:bidi="ar-SA"/>
        </w:rPr>
        <w:footnoteReference w:id="9"/>
      </w:r>
      <w:r w:rsidR="00BD3CD3" w:rsidRPr="00CC1611">
        <w:rPr>
          <w:rFonts w:eastAsia="Times New Roman" w:cs="Times New Roman"/>
          <w:kern w:val="0"/>
          <w:lang w:eastAsia="ar-SA" w:bidi="ar-SA"/>
        </w:rPr>
        <w:t>.</w:t>
      </w:r>
    </w:p>
    <w:p w:rsidR="00BD3CD3" w:rsidRPr="00CC1611" w:rsidRDefault="00BD3CD3" w:rsidP="00BD3CD3">
      <w:pPr>
        <w:widowControl/>
        <w:autoSpaceDN/>
        <w:ind w:left="284" w:hanging="284"/>
        <w:jc w:val="both"/>
        <w:textAlignment w:val="auto"/>
        <w:rPr>
          <w:rFonts w:eastAsia="Times New Roman" w:cs="Times New Roman"/>
          <w:kern w:val="0"/>
          <w:sz w:val="20"/>
          <w:szCs w:val="20"/>
          <w:lang w:eastAsia="ar-SA" w:bidi="ar-SA"/>
        </w:rPr>
      </w:pPr>
    </w:p>
    <w:p w:rsidR="00BD3CD3" w:rsidRPr="00CC1611" w:rsidRDefault="007B3165" w:rsidP="00BD3CD3">
      <w:pPr>
        <w:widowControl/>
        <w:autoSpaceDN/>
        <w:ind w:left="284" w:hanging="426"/>
        <w:jc w:val="both"/>
        <w:textAlignment w:val="auto"/>
        <w:rPr>
          <w:rFonts w:eastAsia="Times New Roman" w:cs="Times New Roman"/>
          <w:kern w:val="0"/>
          <w:lang w:eastAsia="ar-SA" w:bidi="ar-SA"/>
        </w:rPr>
      </w:pPr>
      <w:r w:rsidRPr="00CC1611">
        <w:rPr>
          <w:rFonts w:eastAsia="Times New Roman" w:cs="Times New Roman"/>
          <w:kern w:val="0"/>
          <w:lang w:eastAsia="ar-SA" w:bidi="ar-SA"/>
        </w:rPr>
        <w:t>12</w:t>
      </w:r>
      <w:r w:rsidR="00BD3CD3" w:rsidRPr="00CC1611">
        <w:rPr>
          <w:rFonts w:eastAsia="Times New Roman" w:cs="Times New Roman"/>
          <w:kern w:val="0"/>
          <w:lang w:eastAsia="ar-SA" w:bidi="ar-SA"/>
        </w:rPr>
        <w:t>.</w:t>
      </w:r>
      <w:r w:rsidR="00BD3CD3" w:rsidRPr="00CC1611">
        <w:rPr>
          <w:rFonts w:eastAsia="Times New Roman" w:cs="Times New Roman"/>
          <w:kern w:val="0"/>
          <w:lang w:eastAsia="ar-SA" w:bidi="ar-SA"/>
        </w:rPr>
        <w:tab/>
        <w:t xml:space="preserve">Oświadczamy, że zapisy zawarte w </w:t>
      </w:r>
      <w:r w:rsidR="00BD3CD3" w:rsidRPr="00CC1611">
        <w:rPr>
          <w:rFonts w:eastAsia="Times New Roman" w:cs="Times New Roman"/>
          <w:i/>
          <w:iCs/>
          <w:kern w:val="0"/>
          <w:lang w:eastAsia="ar-SA" w:bidi="ar-SA"/>
        </w:rPr>
        <w:t>Istotnych postanowieniach umowy</w:t>
      </w:r>
      <w:r w:rsidR="00BD3CD3" w:rsidRPr="00CC1611">
        <w:rPr>
          <w:rFonts w:eastAsia="Times New Roman" w:cs="Times New Roman"/>
          <w:kern w:val="0"/>
          <w:lang w:eastAsia="ar-SA" w:bidi="ar-SA"/>
        </w:rPr>
        <w:t xml:space="preserve">, zostały przez nas zaakceptowane i zobowiązujemy się w przypadku wyboru naszej oferty do zawarcia umowy na wymienionych warunkach, w miejscu i terminie wyznaczonym przez Zamawiającego. </w:t>
      </w:r>
    </w:p>
    <w:p w:rsidR="00BD3CD3" w:rsidRPr="00CC1611" w:rsidRDefault="00BD3CD3" w:rsidP="00BD3CD3">
      <w:pPr>
        <w:widowControl/>
        <w:autoSpaceDN/>
        <w:ind w:left="284"/>
        <w:jc w:val="both"/>
        <w:textAlignment w:val="auto"/>
        <w:rPr>
          <w:rFonts w:eastAsia="Times New Roman" w:cs="Times New Roman"/>
          <w:kern w:val="0"/>
          <w:lang w:eastAsia="ar-SA" w:bidi="ar-SA"/>
        </w:rPr>
      </w:pPr>
      <w:r w:rsidRPr="00CC1611">
        <w:rPr>
          <w:rFonts w:cs="Times New Roman"/>
        </w:rPr>
        <w:t xml:space="preserve">Jednocześnie zobowiązujemy się do dostarczenia </w:t>
      </w:r>
      <w:r w:rsidRPr="00CC1611">
        <w:rPr>
          <w:rFonts w:cs="Times New Roman"/>
          <w:i/>
          <w:iCs/>
        </w:rPr>
        <w:t xml:space="preserve">Formularza cenowego </w:t>
      </w:r>
      <w:r w:rsidRPr="00CC1611">
        <w:rPr>
          <w:rFonts w:cs="Times New Roman"/>
        </w:rPr>
        <w:t>(po zastosowaniu aukcji elektronicznej) zgodnego z wynikami aukcji elektronicznej.</w:t>
      </w:r>
    </w:p>
    <w:p w:rsidR="00BD3CD3" w:rsidRPr="00CC1611" w:rsidRDefault="00BD3CD3" w:rsidP="00BD3CD3">
      <w:pPr>
        <w:widowControl/>
        <w:autoSpaceDN/>
        <w:ind w:left="284" w:hanging="426"/>
        <w:jc w:val="both"/>
        <w:textAlignment w:val="auto"/>
        <w:rPr>
          <w:rFonts w:eastAsia="Times New Roman" w:cs="Times New Roman"/>
          <w:kern w:val="0"/>
          <w:sz w:val="20"/>
          <w:szCs w:val="20"/>
          <w:lang w:eastAsia="ar-SA" w:bidi="ar-SA"/>
        </w:rPr>
      </w:pPr>
    </w:p>
    <w:p w:rsidR="00BD3CD3" w:rsidRPr="00CC1611" w:rsidRDefault="007B3165" w:rsidP="005861A9">
      <w:pPr>
        <w:widowControl/>
        <w:autoSpaceDN/>
        <w:ind w:left="283" w:hanging="425"/>
        <w:jc w:val="both"/>
        <w:textAlignment w:val="auto"/>
        <w:rPr>
          <w:rFonts w:eastAsia="Times New Roman" w:cs="Times New Roman"/>
          <w:kern w:val="0"/>
          <w:lang w:eastAsia="pl-PL" w:bidi="ar-SA"/>
        </w:rPr>
      </w:pPr>
      <w:r w:rsidRPr="00CC1611">
        <w:rPr>
          <w:rFonts w:eastAsia="Times New Roman" w:cs="Times New Roman"/>
          <w:kern w:val="0"/>
          <w:lang w:eastAsia="ar-SA" w:bidi="ar-SA"/>
        </w:rPr>
        <w:t>13</w:t>
      </w:r>
      <w:r w:rsidR="00BD3CD3" w:rsidRPr="00CC1611">
        <w:rPr>
          <w:rFonts w:eastAsia="Times New Roman" w:cs="Times New Roman"/>
          <w:kern w:val="0"/>
          <w:lang w:eastAsia="ar-SA" w:bidi="ar-SA"/>
        </w:rPr>
        <w:t>.</w:t>
      </w:r>
      <w:r w:rsidR="00BD3CD3" w:rsidRPr="00CC1611">
        <w:rPr>
          <w:rFonts w:eastAsia="Times New Roman" w:cs="Times New Roman"/>
          <w:kern w:val="0"/>
          <w:lang w:eastAsia="ar-SA" w:bidi="ar-SA"/>
        </w:rPr>
        <w:tab/>
      </w:r>
      <w:r w:rsidR="00BD3CD3" w:rsidRPr="00CC1611">
        <w:rPr>
          <w:rFonts w:eastAsia="Times New Roman" w:cs="Times New Roman"/>
          <w:kern w:val="0"/>
          <w:lang w:eastAsia="ar-SA" w:bidi="ar-SA"/>
        </w:rPr>
        <w:tab/>
      </w:r>
      <w:r w:rsidR="00BD3CD3" w:rsidRPr="00CC1611">
        <w:rPr>
          <w:rFonts w:eastAsia="Times New Roman" w:cs="Times New Roman"/>
          <w:kern w:val="0"/>
          <w:lang w:eastAsia="en-US" w:bidi="ar-SA"/>
        </w:rPr>
        <w:t>NIP</w:t>
      </w:r>
      <w:r w:rsidR="005E498E" w:rsidRPr="00CC1611">
        <w:rPr>
          <w:rFonts w:eastAsia="Times New Roman" w:cs="Times New Roman"/>
          <w:kern w:val="0"/>
          <w:lang w:eastAsia="en-US" w:bidi="ar-SA"/>
        </w:rPr>
        <w:t>:</w:t>
      </w:r>
      <w:r w:rsidR="008A1448" w:rsidRPr="00CC1611">
        <w:rPr>
          <w:rFonts w:eastAsia="Times New Roman" w:cs="Times New Roman"/>
          <w:kern w:val="0"/>
          <w:lang w:eastAsia="en-US" w:bidi="ar-SA"/>
        </w:rPr>
        <w:t xml:space="preserve"> …………...</w:t>
      </w:r>
      <w:r w:rsidR="00BD3CD3" w:rsidRPr="00CC1611">
        <w:rPr>
          <w:rFonts w:eastAsia="Times New Roman" w:cs="Times New Roman"/>
          <w:kern w:val="0"/>
          <w:lang w:eastAsia="en-US" w:bidi="ar-SA"/>
        </w:rPr>
        <w:t>…… REGON</w:t>
      </w:r>
      <w:r w:rsidR="005E498E" w:rsidRPr="00CC1611">
        <w:rPr>
          <w:rFonts w:eastAsia="Times New Roman" w:cs="Times New Roman"/>
          <w:kern w:val="0"/>
          <w:lang w:eastAsia="en-US" w:bidi="ar-SA"/>
        </w:rPr>
        <w:t>:</w:t>
      </w:r>
      <w:r w:rsidR="008A1448" w:rsidRPr="00CC1611">
        <w:rPr>
          <w:rFonts w:eastAsia="Times New Roman" w:cs="Times New Roman"/>
          <w:kern w:val="0"/>
          <w:lang w:eastAsia="en-US" w:bidi="ar-SA"/>
        </w:rPr>
        <w:t xml:space="preserve"> …………</w:t>
      </w:r>
      <w:r w:rsidR="006D4712" w:rsidRPr="00CC1611">
        <w:rPr>
          <w:rFonts w:eastAsia="Times New Roman" w:cs="Times New Roman"/>
          <w:kern w:val="0"/>
          <w:lang w:eastAsia="en-US" w:bidi="ar-SA"/>
        </w:rPr>
        <w:t>…</w:t>
      </w:r>
      <w:r w:rsidR="00BD3CD3" w:rsidRPr="00CC1611">
        <w:rPr>
          <w:rFonts w:eastAsia="Times New Roman" w:cs="Times New Roman"/>
          <w:kern w:val="0"/>
          <w:lang w:eastAsia="en-US" w:bidi="ar-SA"/>
        </w:rPr>
        <w:t>………</w:t>
      </w:r>
    </w:p>
    <w:p w:rsidR="00BD3CD3" w:rsidRPr="00CC1611" w:rsidRDefault="00BD3CD3" w:rsidP="00BD3CD3">
      <w:pPr>
        <w:widowControl/>
        <w:suppressAutoHyphens w:val="0"/>
        <w:autoSpaceDN/>
        <w:contextualSpacing/>
        <w:jc w:val="both"/>
        <w:textAlignment w:val="auto"/>
        <w:rPr>
          <w:rFonts w:eastAsia="Times New Roman" w:cs="Times New Roman"/>
          <w:kern w:val="0"/>
          <w:sz w:val="20"/>
          <w:szCs w:val="20"/>
          <w:lang w:eastAsia="en-US" w:bidi="ar-SA"/>
        </w:rPr>
      </w:pPr>
    </w:p>
    <w:p w:rsidR="00BD3CD3" w:rsidRPr="00CC1611" w:rsidRDefault="00BD3CD3" w:rsidP="00FA0FA7">
      <w:pPr>
        <w:widowControl/>
        <w:numPr>
          <w:ilvl w:val="0"/>
          <w:numId w:val="48"/>
        </w:numPr>
        <w:suppressAutoHyphens w:val="0"/>
        <w:autoSpaceDN/>
        <w:ind w:left="284" w:hanging="426"/>
        <w:contextualSpacing/>
        <w:jc w:val="both"/>
        <w:textAlignment w:val="auto"/>
        <w:rPr>
          <w:rFonts w:eastAsia="Times New Roman" w:cs="Times New Roman"/>
          <w:kern w:val="0"/>
          <w:lang w:eastAsia="en-US" w:bidi="ar-SA"/>
        </w:rPr>
      </w:pPr>
      <w:r w:rsidRPr="00CC1611">
        <w:rPr>
          <w:rFonts w:eastAsia="Times New Roman" w:cs="Times New Roman"/>
          <w:kern w:val="0"/>
          <w:lang w:eastAsia="en-US" w:bidi="ar-SA"/>
        </w:rPr>
        <w:t>Wartość oferty wynosi:</w:t>
      </w: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t>1)</w:t>
      </w:r>
      <w:r w:rsidRPr="00CC1611">
        <w:rPr>
          <w:rFonts w:eastAsia="Times New Roman" w:cs="Times New Roman"/>
          <w:lang w:bidi="ar-SA"/>
        </w:rPr>
        <w:tab/>
        <w:t>Wartość oferty netto w części I wynosi: .......................... złotych</w:t>
      </w:r>
    </w:p>
    <w:p w:rsidR="00BD3CD3" w:rsidRPr="00CC1611" w:rsidRDefault="00BD3CD3" w:rsidP="00BD3CD3">
      <w:pPr>
        <w:widowControl/>
        <w:ind w:left="900"/>
        <w:jc w:val="both"/>
        <w:rPr>
          <w:rFonts w:eastAsia="Times New Roman" w:cs="Times New Roman"/>
          <w:lang w:bidi="ar-SA"/>
        </w:rPr>
      </w:pPr>
      <w:r w:rsidRPr="00CC1611">
        <w:rPr>
          <w:rFonts w:eastAsia="Times New Roman" w:cs="Times New Roman"/>
          <w:lang w:bidi="ar-SA"/>
        </w:rPr>
        <w:t>słownie .....................................</w:t>
      </w:r>
      <w:r w:rsidR="008A1448" w:rsidRPr="00CC1611">
        <w:rPr>
          <w:rFonts w:eastAsia="Times New Roman" w:cs="Times New Roman"/>
          <w:lang w:bidi="ar-SA"/>
        </w:rPr>
        <w:t>.........................</w:t>
      </w:r>
      <w:r w:rsidRPr="00CC1611">
        <w:rPr>
          <w:rFonts w:eastAsia="Times New Roman" w:cs="Times New Roman"/>
          <w:lang w:bidi="ar-SA"/>
        </w:rPr>
        <w:t>...............................................................;</w:t>
      </w: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t>2)</w:t>
      </w:r>
      <w:r w:rsidRPr="00CC1611">
        <w:rPr>
          <w:rFonts w:eastAsia="Times New Roman" w:cs="Times New Roman"/>
          <w:lang w:bidi="ar-SA"/>
        </w:rPr>
        <w:tab/>
        <w:t>Wartość oferty brutto w części I wynosi: ......................... złotych</w:t>
      </w:r>
    </w:p>
    <w:p w:rsidR="00BD3CD3" w:rsidRPr="00CC1611" w:rsidRDefault="00BD3CD3" w:rsidP="00BD3CD3">
      <w:pPr>
        <w:widowControl/>
        <w:ind w:left="900"/>
        <w:jc w:val="both"/>
        <w:rPr>
          <w:rFonts w:eastAsia="Times New Roman" w:cs="Times New Roman"/>
          <w:lang w:bidi="ar-SA"/>
        </w:rPr>
      </w:pPr>
      <w:r w:rsidRPr="00CC1611">
        <w:rPr>
          <w:rFonts w:eastAsia="Times New Roman" w:cs="Times New Roman"/>
          <w:lang w:bidi="ar-SA"/>
        </w:rPr>
        <w:t>słownie ...........................................</w:t>
      </w:r>
      <w:r w:rsidR="008A1448" w:rsidRPr="00CC1611">
        <w:rPr>
          <w:rFonts w:eastAsia="Times New Roman" w:cs="Times New Roman"/>
          <w:lang w:bidi="ar-SA"/>
        </w:rPr>
        <w:t>.........................</w:t>
      </w:r>
      <w:r w:rsidRPr="00CC1611">
        <w:rPr>
          <w:rFonts w:eastAsia="Times New Roman" w:cs="Times New Roman"/>
          <w:lang w:bidi="ar-SA"/>
        </w:rPr>
        <w:t>.........................................................;</w:t>
      </w: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t xml:space="preserve">3)  Wartość oferty netto w części II </w:t>
      </w:r>
      <w:r w:rsidR="006D4712" w:rsidRPr="00CC1611">
        <w:rPr>
          <w:rFonts w:eastAsia="Times New Roman" w:cs="Times New Roman"/>
          <w:lang w:bidi="ar-SA"/>
        </w:rPr>
        <w:t>wynosi: .....................</w:t>
      </w:r>
      <w:r w:rsidRPr="00CC1611">
        <w:rPr>
          <w:rFonts w:eastAsia="Times New Roman" w:cs="Times New Roman"/>
          <w:lang w:bidi="ar-SA"/>
        </w:rPr>
        <w:t>..... złotych</w:t>
      </w:r>
    </w:p>
    <w:p w:rsidR="00BD3CD3" w:rsidRPr="00CC1611" w:rsidRDefault="00BD3CD3" w:rsidP="00BD3CD3">
      <w:pPr>
        <w:widowControl/>
        <w:ind w:left="900"/>
        <w:jc w:val="both"/>
        <w:rPr>
          <w:rFonts w:eastAsia="Times New Roman" w:cs="Times New Roman"/>
          <w:lang w:bidi="ar-SA"/>
        </w:rPr>
      </w:pPr>
      <w:r w:rsidRPr="00CC1611">
        <w:rPr>
          <w:rFonts w:eastAsia="Times New Roman" w:cs="Times New Roman"/>
          <w:lang w:bidi="ar-SA"/>
        </w:rPr>
        <w:t>słownie ......................................</w:t>
      </w:r>
      <w:r w:rsidR="008A1448" w:rsidRPr="00CC1611">
        <w:rPr>
          <w:rFonts w:eastAsia="Times New Roman" w:cs="Times New Roman"/>
          <w:lang w:bidi="ar-SA"/>
        </w:rPr>
        <w:t>.........................</w:t>
      </w:r>
      <w:r w:rsidRPr="00CC1611">
        <w:rPr>
          <w:rFonts w:eastAsia="Times New Roman" w:cs="Times New Roman"/>
          <w:lang w:bidi="ar-SA"/>
        </w:rPr>
        <w:t>..............................................................;</w:t>
      </w: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t>4)</w:t>
      </w:r>
      <w:r w:rsidRPr="00CC1611">
        <w:rPr>
          <w:rFonts w:eastAsia="Times New Roman" w:cs="Times New Roman"/>
          <w:lang w:bidi="ar-SA"/>
        </w:rPr>
        <w:tab/>
        <w:t xml:space="preserve">Wartość oferty brutto w części II </w:t>
      </w:r>
      <w:r w:rsidR="006D4712" w:rsidRPr="00CC1611">
        <w:rPr>
          <w:rFonts w:eastAsia="Times New Roman" w:cs="Times New Roman"/>
          <w:lang w:bidi="ar-SA"/>
        </w:rPr>
        <w:t>wynosi: .....................</w:t>
      </w:r>
      <w:r w:rsidRPr="00CC1611">
        <w:rPr>
          <w:rFonts w:eastAsia="Times New Roman" w:cs="Times New Roman"/>
          <w:lang w:bidi="ar-SA"/>
        </w:rPr>
        <w:t>... złotych</w:t>
      </w:r>
    </w:p>
    <w:p w:rsidR="00725E57" w:rsidRPr="00CC1611" w:rsidRDefault="00BD3CD3" w:rsidP="007B3165">
      <w:pPr>
        <w:widowControl/>
        <w:ind w:left="900"/>
        <w:jc w:val="both"/>
        <w:rPr>
          <w:rFonts w:eastAsia="Times New Roman" w:cs="Times New Roman"/>
          <w:lang w:bidi="ar-SA"/>
        </w:rPr>
      </w:pPr>
      <w:r w:rsidRPr="00CC1611">
        <w:rPr>
          <w:rFonts w:eastAsia="Times New Roman" w:cs="Times New Roman"/>
          <w:lang w:bidi="ar-SA"/>
        </w:rPr>
        <w:t>słownie ..................................................</w:t>
      </w:r>
      <w:r w:rsidR="008A1448" w:rsidRPr="00CC1611">
        <w:rPr>
          <w:rFonts w:eastAsia="Times New Roman" w:cs="Times New Roman"/>
          <w:lang w:bidi="ar-SA"/>
        </w:rPr>
        <w:t>.........................</w:t>
      </w:r>
      <w:r w:rsidRPr="00CC1611">
        <w:rPr>
          <w:rFonts w:eastAsia="Times New Roman" w:cs="Times New Roman"/>
          <w:lang w:bidi="ar-SA"/>
        </w:rPr>
        <w:t>....................</w:t>
      </w:r>
      <w:r w:rsidR="007B3165" w:rsidRPr="00CC1611">
        <w:rPr>
          <w:rFonts w:eastAsia="Times New Roman" w:cs="Times New Roman"/>
          <w:lang w:bidi="ar-SA"/>
        </w:rPr>
        <w:t>..............................;</w:t>
      </w: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t>5)</w:t>
      </w:r>
      <w:r w:rsidRPr="00CC1611">
        <w:rPr>
          <w:rFonts w:eastAsia="Times New Roman" w:cs="Times New Roman"/>
          <w:lang w:bidi="ar-SA"/>
        </w:rPr>
        <w:tab/>
        <w:t>Wartość oferty netto w części III wynosi: ....</w:t>
      </w:r>
      <w:r w:rsidR="006D4712" w:rsidRPr="00CC1611">
        <w:rPr>
          <w:rFonts w:eastAsia="Times New Roman" w:cs="Times New Roman"/>
          <w:lang w:bidi="ar-SA"/>
        </w:rPr>
        <w:t>................</w:t>
      </w:r>
      <w:r w:rsidRPr="00CC1611">
        <w:rPr>
          <w:rFonts w:eastAsia="Times New Roman" w:cs="Times New Roman"/>
          <w:lang w:bidi="ar-SA"/>
        </w:rPr>
        <w:t>.... złotych</w:t>
      </w:r>
    </w:p>
    <w:p w:rsidR="00BD3CD3" w:rsidRPr="00CC1611" w:rsidRDefault="008A1448" w:rsidP="00BD3CD3">
      <w:pPr>
        <w:widowControl/>
        <w:ind w:left="900"/>
        <w:jc w:val="both"/>
        <w:rPr>
          <w:rFonts w:eastAsia="Times New Roman" w:cs="Times New Roman"/>
          <w:lang w:bidi="ar-SA"/>
        </w:rPr>
      </w:pPr>
      <w:r w:rsidRPr="00CC1611">
        <w:rPr>
          <w:rFonts w:eastAsia="Times New Roman" w:cs="Times New Roman"/>
          <w:lang w:bidi="ar-SA"/>
        </w:rPr>
        <w:t>słownie ..........</w:t>
      </w:r>
      <w:r w:rsidR="00BD3CD3" w:rsidRPr="00CC1611">
        <w:rPr>
          <w:rFonts w:eastAsia="Times New Roman" w:cs="Times New Roman"/>
          <w:lang w:bidi="ar-SA"/>
        </w:rPr>
        <w:t>...................................................................................................................;</w:t>
      </w: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t>6)</w:t>
      </w:r>
      <w:r w:rsidRPr="00CC1611">
        <w:rPr>
          <w:rFonts w:eastAsia="Times New Roman" w:cs="Times New Roman"/>
          <w:lang w:bidi="ar-SA"/>
        </w:rPr>
        <w:tab/>
        <w:t xml:space="preserve">Wartość oferty brutto w części </w:t>
      </w:r>
      <w:r w:rsidR="007B3165" w:rsidRPr="00CC1611">
        <w:rPr>
          <w:rFonts w:eastAsia="Times New Roman" w:cs="Times New Roman"/>
          <w:lang w:bidi="ar-SA"/>
        </w:rPr>
        <w:t>III wynosi: ..................</w:t>
      </w:r>
      <w:r w:rsidRPr="00CC1611">
        <w:rPr>
          <w:rFonts w:eastAsia="Times New Roman" w:cs="Times New Roman"/>
          <w:lang w:bidi="ar-SA"/>
        </w:rPr>
        <w:t>..... złotych</w:t>
      </w:r>
    </w:p>
    <w:p w:rsidR="00BD3CD3" w:rsidRPr="00CC1611" w:rsidRDefault="008A1448" w:rsidP="00BD3CD3">
      <w:pPr>
        <w:widowControl/>
        <w:ind w:left="900"/>
        <w:jc w:val="both"/>
        <w:rPr>
          <w:rFonts w:eastAsia="Times New Roman" w:cs="Times New Roman"/>
          <w:lang w:bidi="ar-SA"/>
        </w:rPr>
      </w:pPr>
      <w:r w:rsidRPr="00CC1611">
        <w:rPr>
          <w:rFonts w:eastAsia="Times New Roman" w:cs="Times New Roman"/>
          <w:lang w:bidi="ar-SA"/>
        </w:rPr>
        <w:t>słownie .........</w:t>
      </w:r>
      <w:r w:rsidR="00BD3CD3" w:rsidRPr="00CC1611">
        <w:rPr>
          <w:rFonts w:eastAsia="Times New Roman" w:cs="Times New Roman"/>
          <w:lang w:bidi="ar-SA"/>
        </w:rPr>
        <w:t>....................................................................................................................;</w:t>
      </w: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t>7)</w:t>
      </w:r>
      <w:r w:rsidRPr="00CC1611">
        <w:rPr>
          <w:rFonts w:eastAsia="Times New Roman" w:cs="Times New Roman"/>
          <w:lang w:bidi="ar-SA"/>
        </w:rPr>
        <w:tab/>
        <w:t>Wartość oferty netto w części IV wynosi: ......................... złotych</w:t>
      </w:r>
    </w:p>
    <w:p w:rsidR="00BD3CD3" w:rsidRPr="00CC1611" w:rsidRDefault="00BD3CD3" w:rsidP="00BD3CD3">
      <w:pPr>
        <w:widowControl/>
        <w:ind w:left="900"/>
        <w:jc w:val="both"/>
        <w:rPr>
          <w:rFonts w:eastAsia="Times New Roman" w:cs="Times New Roman"/>
          <w:lang w:bidi="ar-SA"/>
        </w:rPr>
      </w:pPr>
      <w:r w:rsidRPr="00CC1611">
        <w:rPr>
          <w:rFonts w:eastAsia="Times New Roman" w:cs="Times New Roman"/>
          <w:lang w:bidi="ar-SA"/>
        </w:rPr>
        <w:t>s</w:t>
      </w:r>
      <w:r w:rsidR="008A1448" w:rsidRPr="00CC1611">
        <w:rPr>
          <w:rFonts w:eastAsia="Times New Roman" w:cs="Times New Roman"/>
          <w:lang w:bidi="ar-SA"/>
        </w:rPr>
        <w:t>łownie ....................</w:t>
      </w:r>
      <w:r w:rsidRPr="00CC1611">
        <w:rPr>
          <w:rFonts w:eastAsia="Times New Roman" w:cs="Times New Roman"/>
          <w:lang w:bidi="ar-SA"/>
        </w:rPr>
        <w:t>.........................................................................................................;</w:t>
      </w: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t>8)</w:t>
      </w:r>
      <w:r w:rsidRPr="00CC1611">
        <w:rPr>
          <w:rFonts w:eastAsia="Times New Roman" w:cs="Times New Roman"/>
          <w:lang w:bidi="ar-SA"/>
        </w:rPr>
        <w:tab/>
        <w:t>Wartość oferty brutto w części IV wynosi: ........................ złotych</w:t>
      </w:r>
    </w:p>
    <w:p w:rsidR="00BD3CD3" w:rsidRPr="00CC1611" w:rsidRDefault="008A1448" w:rsidP="00BD3CD3">
      <w:pPr>
        <w:widowControl/>
        <w:ind w:left="900"/>
        <w:jc w:val="both"/>
        <w:rPr>
          <w:rFonts w:eastAsia="Times New Roman" w:cs="Times New Roman"/>
          <w:lang w:bidi="ar-SA"/>
        </w:rPr>
      </w:pPr>
      <w:r w:rsidRPr="00CC1611">
        <w:rPr>
          <w:rFonts w:eastAsia="Times New Roman" w:cs="Times New Roman"/>
          <w:lang w:bidi="ar-SA"/>
        </w:rPr>
        <w:t>słownie ..........</w:t>
      </w:r>
      <w:r w:rsidR="00BD3CD3" w:rsidRPr="00CC1611">
        <w:rPr>
          <w:rFonts w:eastAsia="Times New Roman" w:cs="Times New Roman"/>
          <w:lang w:bidi="ar-SA"/>
        </w:rPr>
        <w:t>...................................................................................................................;</w:t>
      </w:r>
    </w:p>
    <w:p w:rsidR="001832F6" w:rsidRPr="00CC1611" w:rsidRDefault="001832F6" w:rsidP="00BD3CD3">
      <w:pPr>
        <w:widowControl/>
        <w:ind w:left="900"/>
        <w:jc w:val="both"/>
        <w:rPr>
          <w:rFonts w:eastAsia="Times New Roman" w:cs="Times New Roman"/>
          <w:lang w:bidi="ar-SA"/>
        </w:rPr>
      </w:pPr>
    </w:p>
    <w:p w:rsidR="00BD3CD3" w:rsidRPr="00CC1611" w:rsidRDefault="00BD3CD3" w:rsidP="00BD3CD3">
      <w:pPr>
        <w:widowControl/>
        <w:ind w:left="900" w:hanging="360"/>
        <w:jc w:val="both"/>
        <w:rPr>
          <w:rFonts w:eastAsia="Times New Roman" w:cs="Times New Roman"/>
          <w:lang w:bidi="ar-SA"/>
        </w:rPr>
      </w:pPr>
      <w:r w:rsidRPr="00CC1611">
        <w:rPr>
          <w:rFonts w:eastAsia="Times New Roman" w:cs="Times New Roman"/>
          <w:lang w:bidi="ar-SA"/>
        </w:rPr>
        <w:lastRenderedPageBreak/>
        <w:t>9)</w:t>
      </w:r>
      <w:r w:rsidRPr="00CC1611">
        <w:rPr>
          <w:rFonts w:eastAsia="Times New Roman" w:cs="Times New Roman"/>
          <w:lang w:bidi="ar-SA"/>
        </w:rPr>
        <w:tab/>
        <w:t>Wartość oferty netto w części V wynosi: .......................... złotych</w:t>
      </w:r>
    </w:p>
    <w:p w:rsidR="00BD3CD3" w:rsidRPr="00CC1611" w:rsidRDefault="008A1448" w:rsidP="00BD3CD3">
      <w:pPr>
        <w:widowControl/>
        <w:ind w:left="900"/>
        <w:jc w:val="both"/>
        <w:rPr>
          <w:rFonts w:eastAsia="Times New Roman" w:cs="Times New Roman"/>
          <w:lang w:bidi="ar-SA"/>
        </w:rPr>
      </w:pPr>
      <w:r w:rsidRPr="00CC1611">
        <w:rPr>
          <w:rFonts w:eastAsia="Times New Roman" w:cs="Times New Roman"/>
          <w:lang w:bidi="ar-SA"/>
        </w:rPr>
        <w:t>słownie .................</w:t>
      </w:r>
      <w:r w:rsidR="00BD3CD3" w:rsidRPr="00CC1611">
        <w:rPr>
          <w:rFonts w:eastAsia="Times New Roman" w:cs="Times New Roman"/>
          <w:lang w:bidi="ar-SA"/>
        </w:rPr>
        <w:t>............................................................................................................;</w:t>
      </w:r>
    </w:p>
    <w:p w:rsidR="00BD3CD3" w:rsidRPr="00CC1611" w:rsidRDefault="00BD3CD3" w:rsidP="00BD3CD3">
      <w:pPr>
        <w:widowControl/>
        <w:ind w:left="900" w:hanging="474"/>
        <w:jc w:val="both"/>
        <w:rPr>
          <w:rFonts w:eastAsia="Times New Roman" w:cs="Times New Roman"/>
          <w:lang w:bidi="ar-SA"/>
        </w:rPr>
      </w:pPr>
      <w:r w:rsidRPr="00CC1611">
        <w:rPr>
          <w:rFonts w:eastAsia="Times New Roman" w:cs="Times New Roman"/>
          <w:lang w:bidi="ar-SA"/>
        </w:rPr>
        <w:t>10)</w:t>
      </w:r>
      <w:r w:rsidRPr="00CC1611">
        <w:rPr>
          <w:rFonts w:eastAsia="Times New Roman" w:cs="Times New Roman"/>
          <w:lang w:bidi="ar-SA"/>
        </w:rPr>
        <w:tab/>
        <w:t>Wartość oferty brutto w części V wynosi: ......................... złotych</w:t>
      </w:r>
    </w:p>
    <w:p w:rsidR="00BD3CD3" w:rsidRPr="00CC1611" w:rsidRDefault="00BD3CD3" w:rsidP="00BD3CD3">
      <w:pPr>
        <w:widowControl/>
        <w:ind w:left="900"/>
        <w:jc w:val="both"/>
        <w:rPr>
          <w:rFonts w:eastAsia="Times New Roman" w:cs="Times New Roman"/>
          <w:lang w:bidi="ar-SA"/>
        </w:rPr>
      </w:pPr>
      <w:r w:rsidRPr="00CC1611">
        <w:rPr>
          <w:rFonts w:eastAsia="Times New Roman" w:cs="Times New Roman"/>
          <w:lang w:bidi="ar-SA"/>
        </w:rPr>
        <w:t>słownie .......</w:t>
      </w:r>
      <w:r w:rsidR="008A1448" w:rsidRPr="00CC1611">
        <w:rPr>
          <w:rFonts w:eastAsia="Times New Roman" w:cs="Times New Roman"/>
          <w:lang w:bidi="ar-SA"/>
        </w:rPr>
        <w:t>.........................</w:t>
      </w:r>
      <w:r w:rsidRPr="00CC1611">
        <w:rPr>
          <w:rFonts w:eastAsia="Times New Roman" w:cs="Times New Roman"/>
          <w:lang w:bidi="ar-SA"/>
        </w:rPr>
        <w:t>..............................................................................................</w:t>
      </w:r>
    </w:p>
    <w:p w:rsidR="00BD3CD3" w:rsidRPr="00CC1611" w:rsidRDefault="00BD3CD3" w:rsidP="00BD3CD3">
      <w:pPr>
        <w:widowControl/>
        <w:jc w:val="both"/>
        <w:rPr>
          <w:rFonts w:eastAsia="Times New Roman" w:cs="Times New Roman"/>
          <w:lang w:bidi="ar-SA"/>
        </w:rPr>
      </w:pPr>
    </w:p>
    <w:p w:rsidR="00BD3CD3" w:rsidRPr="00CC1611" w:rsidRDefault="007B3165" w:rsidP="00BD3CD3">
      <w:pPr>
        <w:suppressAutoHyphens w:val="0"/>
        <w:ind w:left="539" w:hanging="539"/>
        <w:jc w:val="both"/>
        <w:textAlignment w:val="auto"/>
        <w:rPr>
          <w:rFonts w:eastAsia="Times New Roman" w:cs="Times New Roman"/>
          <w:kern w:val="0"/>
          <w:lang w:eastAsia="pl-PL"/>
        </w:rPr>
      </w:pPr>
      <w:r w:rsidRPr="00CC1611">
        <w:rPr>
          <w:rFonts w:eastAsia="Times New Roman" w:cs="Times New Roman"/>
          <w:kern w:val="0"/>
          <w:lang w:eastAsia="pl-PL"/>
        </w:rPr>
        <w:t>1</w:t>
      </w:r>
      <w:r w:rsidR="005861A9" w:rsidRPr="00CC1611">
        <w:rPr>
          <w:rFonts w:eastAsia="Times New Roman" w:cs="Times New Roman"/>
          <w:kern w:val="0"/>
          <w:lang w:eastAsia="pl-PL"/>
        </w:rPr>
        <w:t>5</w:t>
      </w:r>
      <w:r w:rsidR="00BD3CD3" w:rsidRPr="00CC1611">
        <w:rPr>
          <w:rFonts w:eastAsia="Times New Roman" w:cs="Times New Roman"/>
          <w:kern w:val="0"/>
          <w:lang w:eastAsia="pl-PL"/>
        </w:rPr>
        <w:t xml:space="preserve">. Osobą upoważnioną (imię/imiona i nazwisko) do udziału w aukcji elektronicznej jest Pan/i </w:t>
      </w:r>
    </w:p>
    <w:p w:rsidR="00BD3CD3" w:rsidRPr="00CC1611" w:rsidRDefault="00BD3CD3" w:rsidP="005E498E">
      <w:pPr>
        <w:suppressAutoHyphens w:val="0"/>
        <w:spacing w:before="100"/>
        <w:ind w:left="539" w:hanging="539"/>
        <w:textAlignment w:val="auto"/>
        <w:rPr>
          <w:rFonts w:cs="Times New Roman"/>
        </w:rPr>
      </w:pPr>
      <w:r w:rsidRPr="00CC1611">
        <w:rPr>
          <w:rFonts w:eastAsia="Times New Roman" w:cs="Times New Roman"/>
          <w:kern w:val="0"/>
          <w:lang w:eastAsia="pl-PL"/>
        </w:rPr>
        <w:t xml:space="preserve">……………………………..………………..……………………..…….….…** </w:t>
      </w:r>
    </w:p>
    <w:p w:rsidR="00BD3CD3" w:rsidRPr="00CC1611" w:rsidRDefault="00BD3CD3" w:rsidP="00BD3CD3">
      <w:pPr>
        <w:widowControl/>
        <w:jc w:val="both"/>
        <w:rPr>
          <w:rFonts w:eastAsia="Times New Roman" w:cs="Times New Roman"/>
          <w:lang w:bidi="ar-SA"/>
        </w:rPr>
      </w:pPr>
    </w:p>
    <w:p w:rsidR="005E498E" w:rsidRPr="00CC1611" w:rsidRDefault="005E498E" w:rsidP="00BD3CD3">
      <w:pPr>
        <w:widowControl/>
        <w:jc w:val="both"/>
        <w:rPr>
          <w:rFonts w:ascii="Century Gothic" w:eastAsia="Times New Roman" w:hAnsi="Century Gothic" w:cs="Times New Roman"/>
          <w:sz w:val="20"/>
          <w:szCs w:val="20"/>
          <w:lang w:bidi="ar-SA"/>
        </w:rPr>
      </w:pPr>
    </w:p>
    <w:p w:rsidR="00BD3CD3" w:rsidRPr="00CC1611" w:rsidRDefault="00BD3CD3" w:rsidP="00BD3CD3">
      <w:pPr>
        <w:widowControl/>
        <w:suppressAutoHyphens w:val="0"/>
        <w:jc w:val="both"/>
        <w:rPr>
          <w:rFonts w:ascii="Century Gothic" w:eastAsia="Times New Roman" w:hAnsi="Century Gothic" w:cs="Times New Roman"/>
          <w:sz w:val="20"/>
          <w:szCs w:val="20"/>
          <w:lang w:eastAsia="pl-PL" w:bidi="ar-SA"/>
        </w:rPr>
      </w:pPr>
      <w:r w:rsidRPr="00CC1611">
        <w:rPr>
          <w:rFonts w:ascii="Century Gothic" w:eastAsia="Times New Roman" w:hAnsi="Century Gothic" w:cs="Times New Roman"/>
          <w:sz w:val="20"/>
          <w:szCs w:val="20"/>
          <w:lang w:eastAsia="pl-PL" w:bidi="ar-SA"/>
        </w:rPr>
        <w:t>…...…………………………..….…….. dn. ………………………………..………</w:t>
      </w:r>
    </w:p>
    <w:p w:rsidR="00BD3CD3" w:rsidRPr="00CC1611" w:rsidRDefault="00BD3CD3" w:rsidP="005E498E">
      <w:pPr>
        <w:widowControl/>
        <w:jc w:val="both"/>
        <w:rPr>
          <w:rFonts w:eastAsia="Times New Roman" w:cs="Times New Roman"/>
          <w:sz w:val="15"/>
          <w:szCs w:val="15"/>
          <w:lang w:bidi="ar-SA"/>
        </w:rPr>
      </w:pPr>
      <w:r w:rsidRPr="00CC1611">
        <w:rPr>
          <w:rFonts w:eastAsia="Times New Roman" w:cs="Times New Roman"/>
          <w:i/>
          <w:iCs/>
          <w:sz w:val="15"/>
          <w:szCs w:val="15"/>
          <w:lang w:bidi="ar-SA"/>
        </w:rPr>
        <w:t xml:space="preserve">                 </w:t>
      </w:r>
      <w:r w:rsidR="00F70D13" w:rsidRPr="00CC1611">
        <w:rPr>
          <w:rFonts w:eastAsia="Times New Roman" w:cs="Times New Roman"/>
          <w:i/>
          <w:iCs/>
          <w:sz w:val="15"/>
          <w:szCs w:val="15"/>
          <w:lang w:bidi="ar-SA"/>
        </w:rPr>
        <w:t xml:space="preserve">    </w:t>
      </w:r>
      <w:r w:rsidRPr="00CC1611">
        <w:rPr>
          <w:rFonts w:eastAsia="Times New Roman" w:cs="Times New Roman"/>
          <w:i/>
          <w:iCs/>
          <w:sz w:val="15"/>
          <w:szCs w:val="15"/>
          <w:lang w:bidi="ar-SA"/>
        </w:rPr>
        <w:t xml:space="preserve">   (miejscowość</w:t>
      </w:r>
      <w:r w:rsidRPr="00CC1611">
        <w:rPr>
          <w:rFonts w:eastAsia="Times New Roman" w:cs="Times New Roman"/>
          <w:sz w:val="15"/>
          <w:szCs w:val="15"/>
          <w:lang w:bidi="ar-SA"/>
        </w:rPr>
        <w:t xml:space="preserve">)      </w:t>
      </w:r>
    </w:p>
    <w:p w:rsidR="00BD3CD3" w:rsidRPr="00CC1611" w:rsidRDefault="00BD3CD3" w:rsidP="00BD3CD3">
      <w:pPr>
        <w:widowControl/>
        <w:jc w:val="both"/>
        <w:textAlignment w:val="auto"/>
        <w:rPr>
          <w:rFonts w:ascii="Century Gothic" w:eastAsia="Times New Roman" w:hAnsi="Century Gothic" w:cs="Times New Roman"/>
          <w:kern w:val="0"/>
          <w:sz w:val="8"/>
          <w:szCs w:val="8"/>
          <w:lang w:eastAsia="ar-SA" w:bidi="ar-SA"/>
        </w:rPr>
      </w:pPr>
    </w:p>
    <w:p w:rsidR="006E091D" w:rsidRPr="00CC1611" w:rsidRDefault="006E091D"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eastAsia="Arial" w:cs="Times New Roman"/>
          <w:b/>
          <w:i/>
          <w:kern w:val="1"/>
          <w:sz w:val="22"/>
          <w:szCs w:val="22"/>
        </w:rPr>
      </w:pPr>
    </w:p>
    <w:p w:rsidR="00725E57" w:rsidRPr="00CC1611" w:rsidRDefault="00725E57" w:rsidP="00BD3CD3">
      <w:pPr>
        <w:widowControl/>
        <w:tabs>
          <w:tab w:val="left" w:pos="1978"/>
          <w:tab w:val="left" w:pos="3828"/>
          <w:tab w:val="center" w:pos="4677"/>
        </w:tabs>
        <w:autoSpaceDN/>
        <w:rPr>
          <w:rFonts w:eastAsia="Arial" w:cs="Times New Roman"/>
          <w:b/>
          <w:i/>
          <w:kern w:val="1"/>
          <w:sz w:val="22"/>
          <w:szCs w:val="22"/>
        </w:rPr>
      </w:pPr>
    </w:p>
    <w:p w:rsidR="00725E57" w:rsidRPr="00CC1611" w:rsidRDefault="00725E57" w:rsidP="00BD3CD3">
      <w:pPr>
        <w:widowControl/>
        <w:tabs>
          <w:tab w:val="left" w:pos="1978"/>
          <w:tab w:val="left" w:pos="3828"/>
          <w:tab w:val="center" w:pos="4677"/>
        </w:tabs>
        <w:autoSpaceDN/>
        <w:rPr>
          <w:rFonts w:eastAsia="Arial" w:cs="Times New Roman"/>
          <w:b/>
          <w:i/>
          <w:kern w:val="1"/>
          <w:sz w:val="22"/>
          <w:szCs w:val="22"/>
        </w:rPr>
      </w:pPr>
    </w:p>
    <w:p w:rsidR="00725E57" w:rsidRPr="00CC1611" w:rsidRDefault="00725E57" w:rsidP="00BD3CD3">
      <w:pPr>
        <w:widowControl/>
        <w:tabs>
          <w:tab w:val="left" w:pos="1978"/>
          <w:tab w:val="left" w:pos="3828"/>
          <w:tab w:val="center" w:pos="4677"/>
        </w:tabs>
        <w:autoSpaceDN/>
        <w:rPr>
          <w:rFonts w:eastAsia="Arial" w:cs="Times New Roman"/>
          <w:b/>
          <w:i/>
          <w:kern w:val="1"/>
          <w:sz w:val="22"/>
          <w:szCs w:val="22"/>
        </w:rPr>
      </w:pPr>
    </w:p>
    <w:p w:rsidR="00BD3CD3" w:rsidRPr="00CC1611" w:rsidRDefault="00BD3CD3" w:rsidP="00BD3CD3">
      <w:pPr>
        <w:widowControl/>
        <w:tabs>
          <w:tab w:val="left" w:pos="1978"/>
          <w:tab w:val="left" w:pos="3828"/>
          <w:tab w:val="center" w:pos="4677"/>
        </w:tabs>
        <w:autoSpaceDN/>
        <w:rPr>
          <w:rFonts w:eastAsia="Arial" w:cs="Times New Roman"/>
          <w:b/>
          <w:i/>
          <w:kern w:val="1"/>
          <w:sz w:val="22"/>
          <w:szCs w:val="22"/>
        </w:rPr>
      </w:pPr>
      <w:r w:rsidRPr="00CC1611">
        <w:rPr>
          <w:rFonts w:eastAsia="Arial" w:cs="Times New Roman"/>
          <w:b/>
          <w:i/>
          <w:kern w:val="1"/>
          <w:sz w:val="22"/>
          <w:szCs w:val="22"/>
        </w:rPr>
        <w:t>Dokument należy wypełnić i podpisać kwalifikowanym podpisem elektronicznym.</w:t>
      </w:r>
    </w:p>
    <w:p w:rsidR="00BD3CD3" w:rsidRPr="00CC1611" w:rsidRDefault="00BD3CD3" w:rsidP="00BD3CD3">
      <w:pPr>
        <w:widowControl/>
        <w:tabs>
          <w:tab w:val="left" w:pos="1978"/>
          <w:tab w:val="left" w:pos="3828"/>
          <w:tab w:val="center" w:pos="4677"/>
        </w:tabs>
        <w:autoSpaceDN/>
        <w:rPr>
          <w:rFonts w:eastAsia="Arial" w:cs="Times New Roman"/>
          <w:b/>
          <w:i/>
          <w:kern w:val="1"/>
          <w:sz w:val="22"/>
          <w:szCs w:val="22"/>
        </w:rPr>
      </w:pPr>
      <w:r w:rsidRPr="00CC1611">
        <w:rPr>
          <w:rFonts w:eastAsia="Arial" w:cs="Times New Roman"/>
          <w:b/>
          <w:i/>
          <w:kern w:val="1"/>
          <w:sz w:val="22"/>
          <w:szCs w:val="22"/>
        </w:rPr>
        <w:t xml:space="preserve">Zamawiający zaleca zapisanie dokumentu w formacie PDF. </w:t>
      </w:r>
    </w:p>
    <w:p w:rsidR="006E091D" w:rsidRPr="00CC1611" w:rsidRDefault="006E091D"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725E57" w:rsidRPr="00CC1611" w:rsidRDefault="00725E57"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123B06" w:rsidRPr="00CC1611" w:rsidRDefault="00123B06"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6E091D" w:rsidRPr="00CC1611" w:rsidRDefault="006E091D" w:rsidP="00BD3CD3">
      <w:pPr>
        <w:widowControl/>
        <w:tabs>
          <w:tab w:val="left" w:pos="1978"/>
          <w:tab w:val="left" w:pos="3828"/>
          <w:tab w:val="center" w:pos="4677"/>
        </w:tabs>
        <w:autoSpaceDN/>
        <w:rPr>
          <w:rFonts w:ascii="Century Gothic" w:eastAsia="Arial" w:hAnsi="Century Gothic" w:cs="Times New Roman"/>
          <w:b/>
          <w:i/>
          <w:kern w:val="1"/>
          <w:sz w:val="22"/>
          <w:szCs w:val="22"/>
        </w:rPr>
      </w:pPr>
    </w:p>
    <w:p w:rsidR="00BD3CD3" w:rsidRPr="00CC1611" w:rsidRDefault="00BD3CD3" w:rsidP="00BD3CD3">
      <w:pPr>
        <w:widowControl/>
        <w:jc w:val="both"/>
        <w:textAlignment w:val="auto"/>
        <w:rPr>
          <w:rFonts w:ascii="Century Gothic" w:eastAsia="Times New Roman" w:hAnsi="Century Gothic" w:cs="Times New Roman"/>
          <w:kern w:val="0"/>
          <w:sz w:val="2"/>
          <w:szCs w:val="2"/>
          <w:lang w:eastAsia="ar-SA" w:bidi="ar-SA"/>
        </w:rPr>
      </w:pPr>
    </w:p>
    <w:p w:rsidR="00BD3CD3" w:rsidRPr="00CC1611" w:rsidRDefault="00AC63A7" w:rsidP="00BD3CD3">
      <w:pPr>
        <w:widowControl/>
        <w:autoSpaceDN/>
        <w:jc w:val="both"/>
        <w:textAlignment w:val="auto"/>
        <w:rPr>
          <w:rFonts w:cs="Times New Roman"/>
          <w:color w:val="000000"/>
          <w:sz w:val="14"/>
          <w:szCs w:val="14"/>
        </w:rPr>
      </w:pPr>
      <w:r w:rsidRPr="00CC1611">
        <w:rPr>
          <w:rFonts w:eastAsia="Times New Roman" w:cs="Times New Roman"/>
          <w:b/>
          <w:bCs/>
          <w:sz w:val="14"/>
          <w:szCs w:val="14"/>
          <w:lang w:bidi="ar-SA"/>
        </w:rPr>
        <w:t>________</w:t>
      </w:r>
    </w:p>
    <w:p w:rsidR="00BD3CD3" w:rsidRPr="00CC1611" w:rsidRDefault="00BD3CD3" w:rsidP="00BD3CD3">
      <w:pPr>
        <w:widowControl/>
        <w:autoSpaceDN/>
        <w:jc w:val="both"/>
        <w:textAlignment w:val="auto"/>
        <w:rPr>
          <w:rFonts w:eastAsia="Times New Roman" w:cs="Times New Roman"/>
          <w:kern w:val="0"/>
          <w:sz w:val="14"/>
          <w:szCs w:val="14"/>
          <w:lang w:eastAsia="ar-SA" w:bidi="ar-SA"/>
        </w:rPr>
      </w:pPr>
      <w:r w:rsidRPr="00CC1611">
        <w:rPr>
          <w:rFonts w:eastAsia="Times New Roman" w:cs="Times New Roman"/>
          <w:b/>
          <w:kern w:val="0"/>
          <w:sz w:val="14"/>
          <w:szCs w:val="14"/>
          <w:lang w:eastAsia="ar-SA" w:bidi="ar-SA"/>
        </w:rPr>
        <w:t xml:space="preserve">    * </w:t>
      </w:r>
      <w:r w:rsidRPr="00CC1611">
        <w:rPr>
          <w:rFonts w:eastAsia="Times New Roman" w:cs="Times New Roman"/>
          <w:kern w:val="0"/>
          <w:sz w:val="14"/>
          <w:szCs w:val="14"/>
          <w:lang w:eastAsia="ar-SA" w:bidi="ar-SA"/>
        </w:rPr>
        <w:t xml:space="preserve">   niepotrzebne skreślić</w:t>
      </w:r>
    </w:p>
    <w:p w:rsidR="00BD3CD3" w:rsidRPr="00AC63A7" w:rsidRDefault="00BD3CD3" w:rsidP="00BD3CD3">
      <w:pPr>
        <w:widowControl/>
        <w:autoSpaceDN/>
        <w:jc w:val="both"/>
        <w:textAlignment w:val="auto"/>
        <w:rPr>
          <w:rFonts w:eastAsia="Times New Roman" w:cs="Times New Roman"/>
          <w:kern w:val="0"/>
          <w:sz w:val="14"/>
          <w:szCs w:val="14"/>
          <w:lang w:eastAsia="ar-SA" w:bidi="ar-SA"/>
        </w:rPr>
      </w:pPr>
      <w:r w:rsidRPr="00CC1611">
        <w:rPr>
          <w:rFonts w:eastAsia="Times New Roman" w:cs="Times New Roman"/>
          <w:kern w:val="0"/>
          <w:sz w:val="14"/>
          <w:szCs w:val="14"/>
          <w:lang w:eastAsia="ar-SA" w:bidi="ar-SA"/>
        </w:rPr>
        <w:t xml:space="preserve">  **    dotyczy części I</w:t>
      </w:r>
      <w:r w:rsidR="00725E57" w:rsidRPr="00CC1611">
        <w:rPr>
          <w:rFonts w:eastAsia="Times New Roman" w:cs="Times New Roman"/>
          <w:kern w:val="0"/>
          <w:sz w:val="14"/>
          <w:szCs w:val="14"/>
          <w:lang w:eastAsia="ar-SA" w:bidi="ar-SA"/>
        </w:rPr>
        <w:t xml:space="preserve"> - V</w:t>
      </w:r>
    </w:p>
    <w:p w:rsidR="00545E64" w:rsidRPr="004D6928" w:rsidRDefault="00545E64" w:rsidP="00F70D13">
      <w:pPr>
        <w:widowControl/>
        <w:tabs>
          <w:tab w:val="left" w:pos="540"/>
        </w:tabs>
        <w:autoSpaceDN/>
        <w:jc w:val="both"/>
        <w:textAlignment w:val="auto"/>
        <w:rPr>
          <w:rFonts w:eastAsia="Times New Roman" w:cs="Times New Roman"/>
          <w:sz w:val="15"/>
          <w:szCs w:val="15"/>
          <w:lang w:eastAsia="ar-SA" w:bidi="ar-SA"/>
        </w:rPr>
        <w:sectPr w:rsidR="00545E64" w:rsidRPr="004D6928" w:rsidSect="00BA372E">
          <w:footerReference w:type="default" r:id="rId25"/>
          <w:pgSz w:w="11906" w:h="16838"/>
          <w:pgMar w:top="1276" w:right="1247" w:bottom="425" w:left="1247" w:header="709" w:footer="318" w:gutter="0"/>
          <w:cols w:space="708"/>
        </w:sect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8822CA" w:rsidRPr="002F1A3F" w:rsidTr="002F33EE">
        <w:trPr>
          <w:trHeight w:val="678"/>
        </w:trPr>
        <w:tc>
          <w:tcPr>
            <w:tcW w:w="7155" w:type="dxa"/>
            <w:shd w:val="clear" w:color="auto" w:fill="auto"/>
            <w:tcMar>
              <w:top w:w="0" w:type="dxa"/>
              <w:left w:w="0" w:type="dxa"/>
              <w:bottom w:w="0" w:type="dxa"/>
              <w:right w:w="0" w:type="dxa"/>
            </w:tcMar>
          </w:tcPr>
          <w:p w:rsidR="008822CA" w:rsidRPr="002F1A3F" w:rsidRDefault="008822CA" w:rsidP="008822CA">
            <w:pPr>
              <w:keepNext/>
              <w:snapToGrid w:val="0"/>
              <w:spacing w:line="320" w:lineRule="exact"/>
              <w:jc w:val="center"/>
              <w:outlineLvl w:val="0"/>
              <w:rPr>
                <w:rFonts w:ascii="Century Gothic" w:eastAsia="Times New Roman" w:hAnsi="Century Gothic" w:cs="Times New Roman"/>
                <w:b/>
                <w:bCs/>
                <w:lang w:bidi="ar-SA"/>
              </w:rPr>
            </w:pPr>
            <w:bookmarkStart w:id="4" w:name="_Hlk202788179"/>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2F33EE" w:rsidRPr="002F33EE" w:rsidRDefault="008822CA" w:rsidP="002F33EE">
            <w:pPr>
              <w:widowControl/>
              <w:jc w:val="center"/>
              <w:rPr>
                <w:rFonts w:eastAsia="Times New Roman" w:cs="Times New Roman"/>
                <w:b/>
                <w:bCs/>
                <w:lang w:bidi="ar-SA"/>
              </w:rPr>
            </w:pPr>
            <w:r w:rsidRPr="002F33EE">
              <w:rPr>
                <w:rFonts w:eastAsia="Times New Roman" w:cs="Times New Roman"/>
                <w:b/>
                <w:bCs/>
                <w:lang w:bidi="ar-SA"/>
              </w:rPr>
              <w:t>FORMULARZ CENOWY</w:t>
            </w:r>
            <w:r w:rsidR="00F70D13" w:rsidRPr="002F33EE">
              <w:rPr>
                <w:rFonts w:eastAsia="Times New Roman" w:cs="Times New Roman"/>
                <w:b/>
                <w:bCs/>
                <w:lang w:bidi="ar-SA"/>
              </w:rPr>
              <w:t xml:space="preserve">       </w:t>
            </w:r>
          </w:p>
          <w:p w:rsidR="002F33EE" w:rsidRDefault="002F33EE" w:rsidP="002F33EE">
            <w:pPr>
              <w:widowControl/>
              <w:ind w:left="7842" w:hanging="2268"/>
              <w:rPr>
                <w:rFonts w:eastAsia="Times New Roman" w:cs="Times New Roman"/>
                <w:b/>
                <w:bCs/>
                <w:sz w:val="4"/>
                <w:szCs w:val="4"/>
                <w:lang w:bidi="ar-SA"/>
              </w:rPr>
            </w:pPr>
          </w:p>
          <w:p w:rsidR="008822CA" w:rsidRDefault="002F33EE" w:rsidP="002F33EE">
            <w:pPr>
              <w:widowControl/>
              <w:ind w:left="7842" w:hanging="2268"/>
              <w:rPr>
                <w:rFonts w:eastAsia="Times New Roman" w:cs="Times New Roman"/>
                <w:b/>
                <w:bCs/>
                <w:sz w:val="15"/>
                <w:szCs w:val="15"/>
                <w:lang w:bidi="ar-SA"/>
              </w:rPr>
            </w:pPr>
            <w:r>
              <w:rPr>
                <w:rFonts w:eastAsia="Times New Roman" w:cs="Times New Roman"/>
                <w:b/>
                <w:bCs/>
                <w:sz w:val="15"/>
                <w:szCs w:val="15"/>
                <w:lang w:bidi="ar-SA"/>
              </w:rPr>
              <w:t xml:space="preserve">                                                            </w:t>
            </w:r>
            <w:r w:rsidR="00F70D13" w:rsidRPr="00725E57">
              <w:rPr>
                <w:rFonts w:eastAsia="Times New Roman" w:cs="Times New Roman"/>
                <w:b/>
                <w:bCs/>
                <w:sz w:val="15"/>
                <w:szCs w:val="15"/>
                <w:lang w:bidi="ar-SA"/>
              </w:rPr>
              <w:t xml:space="preserve">Załącznik </w:t>
            </w:r>
            <w:r w:rsidR="008822CA" w:rsidRPr="00725E57">
              <w:rPr>
                <w:rFonts w:eastAsia="Times New Roman" w:cs="Times New Roman"/>
                <w:b/>
                <w:bCs/>
                <w:sz w:val="15"/>
                <w:szCs w:val="15"/>
                <w:lang w:bidi="ar-SA"/>
              </w:rPr>
              <w:t xml:space="preserve">nr 2 do SWZ                                                                                                                                                                                                                                                                                                     </w:t>
            </w:r>
            <w:r w:rsidR="00725E57" w:rsidRPr="00725E57">
              <w:rPr>
                <w:rFonts w:eastAsia="Times New Roman" w:cs="Times New Roman"/>
                <w:b/>
                <w:bCs/>
                <w:sz w:val="15"/>
                <w:szCs w:val="15"/>
                <w:lang w:bidi="ar-SA"/>
              </w:rPr>
              <w:t xml:space="preserve">     </w:t>
            </w:r>
            <w:r w:rsidR="00725E57">
              <w:rPr>
                <w:rFonts w:eastAsia="Times New Roman" w:cs="Times New Roman"/>
                <w:b/>
                <w:bCs/>
                <w:sz w:val="15"/>
                <w:szCs w:val="15"/>
                <w:lang w:bidi="ar-SA"/>
              </w:rPr>
              <w:t xml:space="preserve">                        </w:t>
            </w:r>
            <w:r w:rsidR="00725E57" w:rsidRPr="00725E57">
              <w:rPr>
                <w:rFonts w:eastAsia="Times New Roman" w:cs="Times New Roman"/>
                <w:b/>
                <w:bCs/>
                <w:sz w:val="15"/>
                <w:szCs w:val="15"/>
                <w:lang w:bidi="ar-SA"/>
              </w:rPr>
              <w:t xml:space="preserve"> Sprawa nr </w:t>
            </w:r>
            <w:r w:rsidR="00691E5A">
              <w:rPr>
                <w:rFonts w:eastAsia="Times New Roman" w:cs="Times New Roman"/>
                <w:b/>
                <w:bCs/>
                <w:sz w:val="15"/>
                <w:szCs w:val="15"/>
                <w:lang w:bidi="ar-SA"/>
              </w:rPr>
              <w:t>25/25</w:t>
            </w:r>
            <w:r w:rsidR="00F42E67" w:rsidRPr="00725E57">
              <w:rPr>
                <w:rFonts w:eastAsia="Times New Roman" w:cs="Times New Roman"/>
                <w:b/>
                <w:bCs/>
                <w:sz w:val="15"/>
                <w:szCs w:val="15"/>
                <w:lang w:bidi="ar-SA"/>
              </w:rPr>
              <w:t>/WŻ</w:t>
            </w:r>
          </w:p>
          <w:p w:rsidR="002F33EE" w:rsidRPr="002F33EE" w:rsidRDefault="002F33EE" w:rsidP="002F33EE">
            <w:pPr>
              <w:widowControl/>
              <w:ind w:left="7842" w:hanging="2268"/>
              <w:rPr>
                <w:rFonts w:eastAsia="Times New Roman" w:cs="Times New Roman"/>
                <w:b/>
                <w:bCs/>
                <w:sz w:val="4"/>
                <w:szCs w:val="4"/>
                <w:lang w:bidi="ar-SA"/>
              </w:rPr>
            </w:pPr>
          </w:p>
        </w:tc>
        <w:tc>
          <w:tcPr>
            <w:tcW w:w="5146" w:type="dxa"/>
            <w:tcBorders>
              <w:left w:val="single" w:sz="4" w:space="0" w:color="000000"/>
            </w:tcBorders>
            <w:shd w:val="clear" w:color="auto" w:fill="auto"/>
            <w:tcMar>
              <w:top w:w="0" w:type="dxa"/>
              <w:left w:w="0" w:type="dxa"/>
              <w:bottom w:w="0" w:type="dxa"/>
              <w:right w:w="0" w:type="dxa"/>
            </w:tcMar>
          </w:tcPr>
          <w:p w:rsidR="008822CA" w:rsidRPr="002F1A3F" w:rsidRDefault="008822CA" w:rsidP="008822CA">
            <w:pPr>
              <w:keepNext/>
              <w:widowControl/>
              <w:snapToGrid w:val="0"/>
              <w:spacing w:line="320" w:lineRule="exact"/>
              <w:ind w:left="3540"/>
              <w:jc w:val="both"/>
              <w:outlineLvl w:val="3"/>
              <w:rPr>
                <w:rFonts w:ascii="Century Gothic" w:eastAsia="Times New Roman" w:hAnsi="Century Gothic" w:cs="Times New Roman"/>
                <w:b/>
                <w:bCs/>
                <w:lang w:bidi="ar-SA"/>
              </w:rPr>
            </w:pPr>
          </w:p>
        </w:tc>
      </w:tr>
    </w:tbl>
    <w:p w:rsidR="0072171A" w:rsidRPr="002F1A3F" w:rsidRDefault="0072171A" w:rsidP="00DC3030">
      <w:pPr>
        <w:jc w:val="both"/>
        <w:rPr>
          <w:rFonts w:ascii="Century Gothic" w:eastAsia="Times New Roman" w:hAnsi="Century Gothic" w:cs="Times New Roman"/>
          <w:b/>
          <w:bCs/>
          <w:sz w:val="16"/>
          <w:szCs w:val="16"/>
          <w:lang w:eastAsia="ar-SA" w:bidi="ar-SA"/>
        </w:rPr>
      </w:pPr>
    </w:p>
    <w:p w:rsidR="002F33EE" w:rsidRDefault="008822CA" w:rsidP="002F33EE">
      <w:pPr>
        <w:ind w:firstLine="6237"/>
        <w:jc w:val="both"/>
        <w:rPr>
          <w:rFonts w:eastAsia="Times New Roman" w:cs="Times New Roman"/>
          <w:b/>
          <w:bCs/>
          <w:sz w:val="20"/>
          <w:szCs w:val="20"/>
          <w:lang w:eastAsia="ar-SA" w:bidi="ar-SA"/>
        </w:rPr>
      </w:pPr>
      <w:r w:rsidRPr="00935555">
        <w:rPr>
          <w:rFonts w:eastAsia="Times New Roman" w:cs="Times New Roman"/>
          <w:b/>
          <w:bCs/>
          <w:sz w:val="20"/>
          <w:szCs w:val="20"/>
          <w:lang w:eastAsia="ar-SA" w:bidi="ar-SA"/>
        </w:rPr>
        <w:t>CENTRUM SZKOLENIA POLICJI</w:t>
      </w:r>
      <w:r w:rsidR="002F33EE">
        <w:rPr>
          <w:rFonts w:eastAsia="Times New Roman" w:cs="Times New Roman"/>
          <w:b/>
          <w:bCs/>
          <w:sz w:val="20"/>
          <w:szCs w:val="20"/>
          <w:lang w:eastAsia="ar-SA" w:bidi="ar-SA"/>
        </w:rPr>
        <w:t xml:space="preserve"> </w:t>
      </w:r>
    </w:p>
    <w:p w:rsidR="008822CA" w:rsidRPr="00935555" w:rsidRDefault="002F33EE" w:rsidP="002F33EE">
      <w:pPr>
        <w:ind w:firstLine="6237"/>
        <w:jc w:val="both"/>
        <w:rPr>
          <w:rFonts w:eastAsia="Times New Roman" w:cs="Times New Roman"/>
          <w:b/>
          <w:bCs/>
          <w:sz w:val="20"/>
          <w:szCs w:val="20"/>
          <w:lang w:eastAsia="ar-SA" w:bidi="ar-SA"/>
        </w:rPr>
      </w:pPr>
      <w:r>
        <w:rPr>
          <w:rFonts w:eastAsia="Times New Roman" w:cs="Times New Roman"/>
          <w:b/>
          <w:bCs/>
          <w:sz w:val="20"/>
          <w:szCs w:val="20"/>
          <w:lang w:eastAsia="ar-SA" w:bidi="ar-SA"/>
        </w:rPr>
        <w:t>W LEGIONOWIE</w:t>
      </w:r>
    </w:p>
    <w:p w:rsidR="008822CA" w:rsidRPr="00935555" w:rsidRDefault="008822CA"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ul. Zegrzyńska 121</w:t>
      </w:r>
    </w:p>
    <w:p w:rsidR="008822CA" w:rsidRPr="00935555" w:rsidRDefault="008822CA"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05-119 Legionowo</w:t>
      </w:r>
    </w:p>
    <w:p w:rsidR="00DE4D0F" w:rsidRPr="00935555" w:rsidRDefault="00DE4D0F" w:rsidP="00993032">
      <w:pPr>
        <w:widowControl/>
        <w:rPr>
          <w:rFonts w:eastAsia="Times New Roman" w:cs="Times New Roman"/>
          <w:b/>
          <w:bCs/>
          <w:sz w:val="20"/>
          <w:szCs w:val="20"/>
          <w:lang w:bidi="ar-SA"/>
        </w:rPr>
      </w:pPr>
    </w:p>
    <w:p w:rsidR="001170D2" w:rsidRPr="009946ED" w:rsidRDefault="00DE4D0F" w:rsidP="002F33EE">
      <w:pPr>
        <w:keepNext/>
        <w:widowControl/>
        <w:tabs>
          <w:tab w:val="num" w:pos="1440"/>
        </w:tabs>
        <w:autoSpaceDN/>
        <w:jc w:val="right"/>
        <w:textAlignment w:val="auto"/>
        <w:outlineLvl w:val="7"/>
        <w:rPr>
          <w:rFonts w:eastAsia="Times New Roman" w:cs="Times New Roman"/>
          <w:b/>
          <w:bCs/>
          <w:kern w:val="0"/>
          <w:lang w:eastAsia="ar-SA" w:bidi="ar-SA"/>
        </w:rPr>
      </w:pPr>
      <w:r w:rsidRPr="009946ED">
        <w:rPr>
          <w:rFonts w:eastAsia="Times New Roman" w:cs="Times New Roman"/>
          <w:b/>
          <w:bCs/>
          <w:kern w:val="0"/>
          <w:lang w:eastAsia="ar-SA" w:bidi="ar-SA"/>
        </w:rPr>
        <w:t>Tabela 1</w:t>
      </w:r>
    </w:p>
    <w:bookmarkEnd w:id="4"/>
    <w:p w:rsidR="00DC3030" w:rsidRPr="009946ED" w:rsidRDefault="00DC3030" w:rsidP="00DC3030">
      <w:pPr>
        <w:keepNext/>
        <w:widowControl/>
        <w:tabs>
          <w:tab w:val="num" w:pos="1440"/>
        </w:tabs>
        <w:autoSpaceDN/>
        <w:textAlignment w:val="auto"/>
        <w:outlineLvl w:val="7"/>
        <w:rPr>
          <w:rFonts w:eastAsia="Times New Roman" w:cs="Times New Roman"/>
          <w:b/>
          <w:bCs/>
          <w:kern w:val="0"/>
          <w:sz w:val="16"/>
          <w:szCs w:val="16"/>
          <w:lang w:eastAsia="ar-SA" w:bidi="ar-SA"/>
        </w:rPr>
      </w:pPr>
    </w:p>
    <w:p w:rsidR="00B926E3" w:rsidRPr="00043DD9" w:rsidRDefault="00B926E3" w:rsidP="00B926E3">
      <w:pPr>
        <w:keepNext/>
        <w:widowControl/>
        <w:numPr>
          <w:ilvl w:val="1"/>
          <w:numId w:val="0"/>
        </w:numPr>
        <w:tabs>
          <w:tab w:val="num" w:pos="0"/>
        </w:tabs>
        <w:autoSpaceDN/>
        <w:ind w:left="576" w:hanging="576"/>
        <w:textAlignment w:val="auto"/>
        <w:outlineLvl w:val="1"/>
        <w:rPr>
          <w:rFonts w:eastAsia="Times New Roman" w:cs="Times New Roman"/>
          <w:b/>
          <w:bCs/>
          <w:kern w:val="0"/>
          <w:lang w:eastAsia="ar-SA" w:bidi="ar-SA"/>
        </w:rPr>
      </w:pPr>
      <w:r w:rsidRPr="00043DD9">
        <w:rPr>
          <w:rFonts w:eastAsia="Times New Roman" w:cs="Times New Roman"/>
          <w:b/>
          <w:bCs/>
          <w:kern w:val="0"/>
          <w:lang w:eastAsia="ar-SA" w:bidi="ar-SA"/>
        </w:rPr>
        <w:t>CZĘŚĆ I – WARZYWA OKOPOWE – dostawa do Centrum Szkolenia Policji w Legionowie</w:t>
      </w:r>
    </w:p>
    <w:p w:rsidR="001170D2" w:rsidRPr="00935555" w:rsidRDefault="001170D2" w:rsidP="001170D2">
      <w:pPr>
        <w:pStyle w:val="Nagwek5"/>
        <w:spacing w:before="0" w:beforeAutospacing="0" w:after="0" w:afterAutospacing="0"/>
        <w:ind w:left="0"/>
        <w:rPr>
          <w:i/>
        </w:rPr>
      </w:pPr>
    </w:p>
    <w:tbl>
      <w:tblPr>
        <w:tblW w:w="9536" w:type="dxa"/>
        <w:tblInd w:w="-43" w:type="dxa"/>
        <w:tblLayout w:type="fixed"/>
        <w:tblCellMar>
          <w:left w:w="70" w:type="dxa"/>
          <w:right w:w="70" w:type="dxa"/>
        </w:tblCellMar>
        <w:tblLook w:val="0000" w:firstRow="0" w:lastRow="0" w:firstColumn="0" w:lastColumn="0" w:noHBand="0" w:noVBand="0"/>
      </w:tblPr>
      <w:tblGrid>
        <w:gridCol w:w="464"/>
        <w:gridCol w:w="3969"/>
        <w:gridCol w:w="567"/>
        <w:gridCol w:w="708"/>
        <w:gridCol w:w="1418"/>
        <w:gridCol w:w="1276"/>
        <w:gridCol w:w="1134"/>
      </w:tblGrid>
      <w:tr w:rsidR="001170D2" w:rsidRPr="00935555" w:rsidTr="00CA7CE5">
        <w:trPr>
          <w:cantSplit/>
          <w:trHeight w:val="485"/>
        </w:trPr>
        <w:tc>
          <w:tcPr>
            <w:tcW w:w="464" w:type="dxa"/>
            <w:tcBorders>
              <w:top w:val="single" w:sz="4" w:space="0" w:color="000000"/>
              <w:left w:val="single" w:sz="4" w:space="0" w:color="000000"/>
              <w:bottom w:val="single" w:sz="4" w:space="0" w:color="000000"/>
            </w:tcBorders>
            <w:shd w:val="clear" w:color="auto" w:fill="D9D9D9" w:themeFill="background1" w:themeFillShade="D9"/>
            <w:vAlign w:val="center"/>
          </w:tcPr>
          <w:p w:rsidR="000F5371" w:rsidRPr="002F33EE" w:rsidRDefault="000F5371" w:rsidP="002F33EE">
            <w:pPr>
              <w:jc w:val="center"/>
              <w:rPr>
                <w:rFonts w:cs="Times New Roman"/>
                <w:b/>
                <w:sz w:val="16"/>
                <w:szCs w:val="16"/>
              </w:rPr>
            </w:pPr>
            <w:r w:rsidRPr="002F33EE">
              <w:rPr>
                <w:rFonts w:cs="Times New Roman"/>
                <w:b/>
                <w:sz w:val="16"/>
                <w:szCs w:val="16"/>
              </w:rPr>
              <w:t>L.p.</w:t>
            </w:r>
          </w:p>
        </w:tc>
        <w:tc>
          <w:tcPr>
            <w:tcW w:w="3969" w:type="dxa"/>
            <w:tcBorders>
              <w:top w:val="single" w:sz="4" w:space="0" w:color="000000"/>
              <w:left w:val="single" w:sz="4" w:space="0" w:color="000000"/>
              <w:bottom w:val="single" w:sz="4" w:space="0" w:color="000000"/>
            </w:tcBorders>
            <w:shd w:val="clear" w:color="auto" w:fill="D9D9D9" w:themeFill="background1" w:themeFillShade="D9"/>
            <w:vAlign w:val="center"/>
          </w:tcPr>
          <w:p w:rsidR="000F5371" w:rsidRPr="002F33EE" w:rsidRDefault="00C60775" w:rsidP="002F33EE">
            <w:pPr>
              <w:jc w:val="center"/>
              <w:rPr>
                <w:rFonts w:cs="Times New Roman"/>
                <w:b/>
                <w:sz w:val="16"/>
                <w:szCs w:val="16"/>
              </w:rPr>
            </w:pPr>
            <w:r w:rsidRPr="002F33EE">
              <w:rPr>
                <w:rFonts w:cs="Times New Roman"/>
                <w:b/>
                <w:sz w:val="16"/>
                <w:szCs w:val="16"/>
              </w:rPr>
              <w:t>Opis p</w:t>
            </w:r>
            <w:r w:rsidR="00202E23" w:rsidRPr="002F33EE">
              <w:rPr>
                <w:rFonts w:cs="Times New Roman"/>
                <w:b/>
                <w:sz w:val="16"/>
                <w:szCs w:val="16"/>
              </w:rPr>
              <w:t>rzedmiot</w:t>
            </w:r>
            <w:r w:rsidRPr="002F33EE">
              <w:rPr>
                <w:rFonts w:cs="Times New Roman"/>
                <w:b/>
                <w:sz w:val="16"/>
                <w:szCs w:val="16"/>
              </w:rPr>
              <w:t>u</w:t>
            </w:r>
            <w:r w:rsidR="000F5371" w:rsidRPr="002F33EE">
              <w:rPr>
                <w:rFonts w:cs="Times New Roman"/>
                <w:b/>
                <w:sz w:val="16"/>
                <w:szCs w:val="16"/>
              </w:rPr>
              <w:t xml:space="preserve"> zamówienia</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0F5371" w:rsidRPr="002F33EE" w:rsidRDefault="000F5371" w:rsidP="002F33EE">
            <w:pPr>
              <w:jc w:val="center"/>
              <w:rPr>
                <w:rFonts w:cs="Times New Roman"/>
                <w:b/>
                <w:sz w:val="16"/>
                <w:szCs w:val="16"/>
              </w:rPr>
            </w:pPr>
            <w:r w:rsidRPr="002F33EE">
              <w:rPr>
                <w:rFonts w:cs="Times New Roman"/>
                <w:b/>
                <w:sz w:val="16"/>
                <w:szCs w:val="16"/>
              </w:rPr>
              <w:t>J.m.</w:t>
            </w:r>
          </w:p>
        </w:tc>
        <w:tc>
          <w:tcPr>
            <w:tcW w:w="708" w:type="dxa"/>
            <w:tcBorders>
              <w:top w:val="single" w:sz="4" w:space="0" w:color="000000"/>
              <w:left w:val="single" w:sz="4" w:space="0" w:color="000000"/>
              <w:bottom w:val="single" w:sz="4" w:space="0" w:color="000000"/>
            </w:tcBorders>
            <w:shd w:val="clear" w:color="auto" w:fill="D9D9D9" w:themeFill="background1" w:themeFillShade="D9"/>
            <w:vAlign w:val="center"/>
          </w:tcPr>
          <w:p w:rsidR="000F5371" w:rsidRPr="002F33EE" w:rsidRDefault="000F5371" w:rsidP="002F33EE">
            <w:pPr>
              <w:jc w:val="center"/>
              <w:rPr>
                <w:rFonts w:cs="Times New Roman"/>
                <w:b/>
                <w:sz w:val="16"/>
                <w:szCs w:val="16"/>
              </w:rPr>
            </w:pPr>
            <w:r w:rsidRPr="002F33EE">
              <w:rPr>
                <w:rFonts w:cs="Times New Roman"/>
                <w:b/>
                <w:sz w:val="16"/>
                <w:szCs w:val="16"/>
              </w:rPr>
              <w:t>Ilość</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rsidR="000F5371" w:rsidRPr="002F33EE" w:rsidRDefault="000F5371" w:rsidP="002F33EE">
            <w:pPr>
              <w:jc w:val="center"/>
              <w:rPr>
                <w:rFonts w:cs="Times New Roman"/>
                <w:b/>
                <w:sz w:val="16"/>
                <w:szCs w:val="16"/>
              </w:rPr>
            </w:pPr>
            <w:r w:rsidRPr="002F33EE">
              <w:rPr>
                <w:rFonts w:cs="Times New Roman"/>
                <w:b/>
                <w:sz w:val="16"/>
                <w:szCs w:val="16"/>
              </w:rPr>
              <w:t>Cena jednostkowa netto (PLN)</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0F5371" w:rsidRPr="002F33EE" w:rsidRDefault="000F5371" w:rsidP="002F33EE">
            <w:pPr>
              <w:jc w:val="center"/>
              <w:rPr>
                <w:rFonts w:cs="Times New Roman"/>
                <w:b/>
                <w:sz w:val="16"/>
                <w:szCs w:val="16"/>
              </w:rPr>
            </w:pPr>
            <w:r w:rsidRPr="002F33EE">
              <w:rPr>
                <w:rFonts w:cs="Times New Roman"/>
                <w:b/>
                <w:sz w:val="16"/>
                <w:szCs w:val="16"/>
              </w:rPr>
              <w:t>Łączna wartość netto (PLN)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F5371" w:rsidRPr="002F33EE" w:rsidRDefault="000F5371" w:rsidP="002F33EE">
            <w:pPr>
              <w:jc w:val="center"/>
              <w:rPr>
                <w:rFonts w:cs="Times New Roman"/>
                <w:b/>
                <w:sz w:val="16"/>
                <w:szCs w:val="16"/>
              </w:rPr>
            </w:pPr>
            <w:r w:rsidRPr="002F33EE">
              <w:rPr>
                <w:rFonts w:cs="Times New Roman"/>
                <w:b/>
                <w:sz w:val="16"/>
                <w:szCs w:val="16"/>
              </w:rPr>
              <w:t>Stawka podatku VAT</w:t>
            </w:r>
          </w:p>
        </w:tc>
      </w:tr>
      <w:tr w:rsidR="00672D5B" w:rsidRPr="00935555" w:rsidTr="00CA7CE5">
        <w:trPr>
          <w:cantSplit/>
          <w:trHeight w:val="125"/>
        </w:trPr>
        <w:tc>
          <w:tcPr>
            <w:tcW w:w="4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72D5B" w:rsidRPr="002F33EE" w:rsidRDefault="00672D5B" w:rsidP="00043DD9">
            <w:pPr>
              <w:jc w:val="center"/>
              <w:rPr>
                <w:rFonts w:cs="Times New Roman"/>
                <w:b/>
                <w:sz w:val="14"/>
                <w:szCs w:val="14"/>
              </w:rPr>
            </w:pPr>
            <w:r w:rsidRPr="002F33EE">
              <w:rPr>
                <w:rFonts w:cs="Times New Roman"/>
                <w:b/>
                <w:sz w:val="14"/>
                <w:szCs w:val="14"/>
              </w:rPr>
              <w:t>1</w:t>
            </w:r>
          </w:p>
        </w:tc>
        <w:tc>
          <w:tcPr>
            <w:tcW w:w="3969"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rsidR="00672D5B" w:rsidRPr="002F33EE" w:rsidRDefault="00672D5B" w:rsidP="00043DD9">
            <w:pPr>
              <w:jc w:val="center"/>
              <w:rPr>
                <w:rFonts w:cs="Times New Roman"/>
                <w:b/>
                <w:sz w:val="14"/>
                <w:szCs w:val="14"/>
              </w:rPr>
            </w:pPr>
            <w:r w:rsidRPr="002F33EE">
              <w:rPr>
                <w:rFonts w:cs="Times New Roman"/>
                <w:b/>
                <w:sz w:val="14"/>
                <w:szCs w:val="14"/>
              </w:rPr>
              <w:t>2</w:t>
            </w:r>
          </w:p>
        </w:tc>
        <w:tc>
          <w:tcPr>
            <w:tcW w:w="567"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rsidR="00672D5B" w:rsidRPr="002F33EE" w:rsidRDefault="00672D5B" w:rsidP="00043DD9">
            <w:pPr>
              <w:jc w:val="center"/>
              <w:rPr>
                <w:rFonts w:cs="Times New Roman"/>
                <w:b/>
                <w:sz w:val="14"/>
                <w:szCs w:val="14"/>
              </w:rPr>
            </w:pPr>
            <w:r w:rsidRPr="002F33EE">
              <w:rPr>
                <w:rFonts w:cs="Times New Roman"/>
                <w:b/>
                <w:sz w:val="14"/>
                <w:szCs w:val="14"/>
              </w:rPr>
              <w:t>3</w:t>
            </w:r>
          </w:p>
        </w:tc>
        <w:tc>
          <w:tcPr>
            <w:tcW w:w="708"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rsidR="00672D5B" w:rsidRPr="002F33EE" w:rsidRDefault="00672D5B" w:rsidP="00043DD9">
            <w:pPr>
              <w:jc w:val="center"/>
              <w:rPr>
                <w:rFonts w:cs="Times New Roman"/>
                <w:b/>
                <w:sz w:val="14"/>
                <w:szCs w:val="14"/>
              </w:rPr>
            </w:pPr>
            <w:r w:rsidRPr="002F33EE">
              <w:rPr>
                <w:rFonts w:cs="Times New Roman"/>
                <w:b/>
                <w:sz w:val="14"/>
                <w:szCs w:val="14"/>
              </w:rPr>
              <w:t>4</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rsidR="00672D5B" w:rsidRPr="002F33EE" w:rsidRDefault="00672D5B" w:rsidP="00043DD9">
            <w:pPr>
              <w:jc w:val="center"/>
              <w:rPr>
                <w:rFonts w:cs="Times New Roman"/>
                <w:b/>
                <w:sz w:val="14"/>
                <w:szCs w:val="14"/>
              </w:rPr>
            </w:pPr>
            <w:r w:rsidRPr="002F33EE">
              <w:rPr>
                <w:rFonts w:cs="Times New Roman"/>
                <w:b/>
                <w:sz w:val="14"/>
                <w:szCs w:val="14"/>
              </w:rPr>
              <w:t>5</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672D5B" w:rsidRPr="002F33EE" w:rsidRDefault="00672D5B" w:rsidP="00043DD9">
            <w:pPr>
              <w:jc w:val="center"/>
              <w:rPr>
                <w:rFonts w:cs="Times New Roman"/>
                <w:b/>
                <w:sz w:val="14"/>
                <w:szCs w:val="14"/>
              </w:rPr>
            </w:pPr>
            <w:r w:rsidRPr="002F33EE">
              <w:rPr>
                <w:rFonts w:cs="Times New Roman"/>
                <w:b/>
                <w:sz w:val="14"/>
                <w:szCs w:val="14"/>
              </w:rPr>
              <w:t>6 (4 x 5)</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72D5B" w:rsidRPr="002F33EE" w:rsidRDefault="00672D5B" w:rsidP="00043DD9">
            <w:pPr>
              <w:jc w:val="center"/>
              <w:rPr>
                <w:rFonts w:cs="Times New Roman"/>
                <w:b/>
                <w:sz w:val="14"/>
                <w:szCs w:val="14"/>
              </w:rPr>
            </w:pPr>
            <w:r w:rsidRPr="002F33EE">
              <w:rPr>
                <w:rFonts w:cs="Times New Roman"/>
                <w:b/>
                <w:sz w:val="14"/>
                <w:szCs w:val="14"/>
              </w:rPr>
              <w:t>7</w:t>
            </w:r>
          </w:p>
        </w:tc>
      </w:tr>
      <w:tr w:rsidR="00CA7CE5" w:rsidRPr="00935555" w:rsidTr="00A3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4" w:type="dxa"/>
            <w:tcBorders>
              <w:top w:val="double" w:sz="4" w:space="0" w:color="auto"/>
            </w:tcBorders>
            <w:vAlign w:val="center"/>
          </w:tcPr>
          <w:p w:rsidR="00CA7CE5" w:rsidRPr="00043DD9" w:rsidRDefault="00CA7CE5" w:rsidP="00CA7CE5">
            <w:pPr>
              <w:jc w:val="center"/>
              <w:rPr>
                <w:rFonts w:cs="Times New Roman"/>
                <w:sz w:val="20"/>
                <w:szCs w:val="20"/>
              </w:rPr>
            </w:pPr>
            <w:r w:rsidRPr="00043DD9">
              <w:rPr>
                <w:rFonts w:cs="Times New Roman"/>
                <w:sz w:val="20"/>
                <w:szCs w:val="20"/>
              </w:rPr>
              <w:t>1.</w:t>
            </w:r>
          </w:p>
        </w:tc>
        <w:tc>
          <w:tcPr>
            <w:tcW w:w="3969" w:type="dxa"/>
            <w:tcBorders>
              <w:top w:val="double" w:sz="4" w:space="0" w:color="000000"/>
              <w:left w:val="single" w:sz="4" w:space="0" w:color="000000"/>
              <w:bottom w:val="single" w:sz="4" w:space="0" w:color="000000"/>
            </w:tcBorders>
            <w:shd w:val="clear" w:color="auto" w:fill="auto"/>
            <w:vAlign w:val="center"/>
          </w:tcPr>
          <w:p w:rsidR="00CA7CE5" w:rsidRPr="00CA7CE5" w:rsidRDefault="00CA7CE5" w:rsidP="00CA7CE5">
            <w:pPr>
              <w:rPr>
                <w:sz w:val="20"/>
                <w:szCs w:val="20"/>
              </w:rPr>
            </w:pPr>
            <w:r w:rsidRPr="00CA7CE5">
              <w:rPr>
                <w:sz w:val="20"/>
                <w:szCs w:val="20"/>
              </w:rPr>
              <w:t>Marchew</w:t>
            </w:r>
          </w:p>
        </w:tc>
        <w:tc>
          <w:tcPr>
            <w:tcW w:w="567" w:type="dxa"/>
            <w:tcBorders>
              <w:top w:val="double" w:sz="4" w:space="0" w:color="000000"/>
              <w:left w:val="single" w:sz="4" w:space="0" w:color="000000"/>
              <w:bottom w:val="single" w:sz="4" w:space="0" w:color="000000"/>
            </w:tcBorders>
            <w:shd w:val="clear" w:color="auto" w:fill="auto"/>
            <w:vAlign w:val="center"/>
          </w:tcPr>
          <w:p w:rsidR="00CA7CE5" w:rsidRPr="00CA7CE5" w:rsidRDefault="00CA7CE5" w:rsidP="00A306F0">
            <w:pPr>
              <w:jc w:val="center"/>
              <w:rPr>
                <w:bCs/>
                <w:sz w:val="20"/>
                <w:szCs w:val="20"/>
              </w:rPr>
            </w:pPr>
            <w:r w:rsidRPr="00CA7CE5">
              <w:rPr>
                <w:sz w:val="20"/>
                <w:szCs w:val="20"/>
              </w:rPr>
              <w:t>kg</w:t>
            </w:r>
          </w:p>
        </w:tc>
        <w:tc>
          <w:tcPr>
            <w:tcW w:w="708" w:type="dxa"/>
            <w:tcBorders>
              <w:top w:val="double" w:sz="4" w:space="0" w:color="000000"/>
              <w:left w:val="single" w:sz="4" w:space="0" w:color="000000"/>
              <w:bottom w:val="single" w:sz="4" w:space="0" w:color="000000"/>
            </w:tcBorders>
            <w:shd w:val="clear" w:color="auto" w:fill="auto"/>
            <w:vAlign w:val="center"/>
          </w:tcPr>
          <w:p w:rsidR="00CA7CE5" w:rsidRPr="00CA7CE5" w:rsidRDefault="00CA7CE5" w:rsidP="00A306F0">
            <w:pPr>
              <w:snapToGrid w:val="0"/>
              <w:jc w:val="center"/>
              <w:rPr>
                <w:sz w:val="20"/>
                <w:szCs w:val="20"/>
              </w:rPr>
            </w:pPr>
            <w:r w:rsidRPr="00CA7CE5">
              <w:rPr>
                <w:bCs/>
                <w:sz w:val="20"/>
                <w:szCs w:val="20"/>
              </w:rPr>
              <w:t>14 000</w:t>
            </w:r>
          </w:p>
        </w:tc>
        <w:tc>
          <w:tcPr>
            <w:tcW w:w="1418" w:type="dxa"/>
            <w:tcBorders>
              <w:top w:val="double" w:sz="4" w:space="0" w:color="auto"/>
            </w:tcBorders>
            <w:vAlign w:val="center"/>
          </w:tcPr>
          <w:p w:rsidR="00CA7CE5" w:rsidRPr="00043DD9" w:rsidRDefault="00CA7CE5" w:rsidP="00CA7CE5">
            <w:pPr>
              <w:jc w:val="center"/>
              <w:rPr>
                <w:rFonts w:cs="Times New Roman"/>
                <w:sz w:val="20"/>
                <w:szCs w:val="20"/>
              </w:rPr>
            </w:pPr>
          </w:p>
        </w:tc>
        <w:tc>
          <w:tcPr>
            <w:tcW w:w="1276" w:type="dxa"/>
            <w:tcBorders>
              <w:top w:val="double" w:sz="4" w:space="0" w:color="auto"/>
            </w:tcBorders>
            <w:vAlign w:val="center"/>
          </w:tcPr>
          <w:p w:rsidR="00CA7CE5" w:rsidRPr="00043DD9" w:rsidRDefault="00CA7CE5" w:rsidP="00CA7CE5">
            <w:pPr>
              <w:jc w:val="center"/>
              <w:rPr>
                <w:rFonts w:cs="Times New Roman"/>
                <w:sz w:val="20"/>
                <w:szCs w:val="20"/>
              </w:rPr>
            </w:pPr>
          </w:p>
        </w:tc>
        <w:tc>
          <w:tcPr>
            <w:tcW w:w="1134" w:type="dxa"/>
            <w:tcBorders>
              <w:top w:val="double" w:sz="4" w:space="0" w:color="auto"/>
            </w:tcBorders>
            <w:vAlign w:val="center"/>
          </w:tcPr>
          <w:p w:rsidR="00CA7CE5" w:rsidRPr="00043DD9" w:rsidRDefault="00CA7CE5" w:rsidP="00CA7CE5">
            <w:pPr>
              <w:jc w:val="center"/>
              <w:rPr>
                <w:rFonts w:cs="Times New Roman"/>
                <w:sz w:val="20"/>
                <w:szCs w:val="20"/>
              </w:rPr>
            </w:pPr>
            <w:r w:rsidRPr="00043DD9">
              <w:rPr>
                <w:rFonts w:cs="Times New Roman"/>
                <w:sz w:val="20"/>
                <w:szCs w:val="20"/>
              </w:rPr>
              <w:t>5</w:t>
            </w:r>
          </w:p>
        </w:tc>
      </w:tr>
      <w:tr w:rsidR="00CA7CE5" w:rsidRPr="00935555" w:rsidTr="00A3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4" w:type="dxa"/>
            <w:vAlign w:val="center"/>
          </w:tcPr>
          <w:p w:rsidR="00CA7CE5" w:rsidRPr="00043DD9" w:rsidRDefault="00CA7CE5" w:rsidP="00CA7CE5">
            <w:pPr>
              <w:jc w:val="center"/>
              <w:rPr>
                <w:rFonts w:cs="Times New Roman"/>
                <w:sz w:val="20"/>
                <w:szCs w:val="20"/>
              </w:rPr>
            </w:pPr>
            <w:r w:rsidRPr="00043DD9">
              <w:rPr>
                <w:rFonts w:cs="Times New Roman"/>
                <w:sz w:val="20"/>
                <w:szCs w:val="20"/>
              </w:rPr>
              <w:t>2.</w:t>
            </w:r>
          </w:p>
        </w:tc>
        <w:tc>
          <w:tcPr>
            <w:tcW w:w="3969"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CA7CE5">
            <w:pPr>
              <w:rPr>
                <w:sz w:val="20"/>
                <w:szCs w:val="20"/>
                <w:lang w:val="de-DE"/>
              </w:rPr>
            </w:pPr>
            <w:r w:rsidRPr="00CA7CE5">
              <w:rPr>
                <w:sz w:val="20"/>
                <w:szCs w:val="20"/>
              </w:rPr>
              <w:t>Pietruszka</w:t>
            </w:r>
          </w:p>
        </w:tc>
        <w:tc>
          <w:tcPr>
            <w:tcW w:w="567"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jc w:val="center"/>
              <w:rPr>
                <w:bCs/>
                <w:sz w:val="20"/>
                <w:szCs w:val="20"/>
                <w:lang w:val="de-DE"/>
              </w:rPr>
            </w:pPr>
            <w:r w:rsidRPr="00CA7CE5">
              <w:rPr>
                <w:sz w:val="20"/>
                <w:szCs w:val="20"/>
                <w:lang w:val="de-DE"/>
              </w:rPr>
              <w:t>kg</w:t>
            </w:r>
          </w:p>
        </w:tc>
        <w:tc>
          <w:tcPr>
            <w:tcW w:w="708"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snapToGrid w:val="0"/>
              <w:jc w:val="center"/>
              <w:rPr>
                <w:sz w:val="20"/>
                <w:szCs w:val="20"/>
                <w:lang w:val="de-DE"/>
              </w:rPr>
            </w:pPr>
            <w:r w:rsidRPr="00CA7CE5">
              <w:rPr>
                <w:bCs/>
                <w:sz w:val="20"/>
                <w:szCs w:val="20"/>
                <w:lang w:val="de-DE"/>
              </w:rPr>
              <w:t>4 500</w:t>
            </w:r>
          </w:p>
        </w:tc>
        <w:tc>
          <w:tcPr>
            <w:tcW w:w="1418" w:type="dxa"/>
            <w:vAlign w:val="center"/>
          </w:tcPr>
          <w:p w:rsidR="00CA7CE5" w:rsidRPr="00043DD9" w:rsidRDefault="00CA7CE5" w:rsidP="00CA7CE5">
            <w:pPr>
              <w:jc w:val="center"/>
              <w:rPr>
                <w:rFonts w:cs="Times New Roman"/>
                <w:sz w:val="20"/>
                <w:szCs w:val="20"/>
              </w:rPr>
            </w:pPr>
          </w:p>
        </w:tc>
        <w:tc>
          <w:tcPr>
            <w:tcW w:w="1276" w:type="dxa"/>
            <w:vAlign w:val="center"/>
          </w:tcPr>
          <w:p w:rsidR="00CA7CE5" w:rsidRPr="00043DD9" w:rsidRDefault="00CA7CE5" w:rsidP="00CA7CE5">
            <w:pPr>
              <w:jc w:val="center"/>
              <w:rPr>
                <w:rFonts w:cs="Times New Roman"/>
                <w:sz w:val="20"/>
                <w:szCs w:val="20"/>
              </w:rPr>
            </w:pPr>
          </w:p>
        </w:tc>
        <w:tc>
          <w:tcPr>
            <w:tcW w:w="1134" w:type="dxa"/>
            <w:vAlign w:val="center"/>
          </w:tcPr>
          <w:p w:rsidR="00CA7CE5" w:rsidRPr="00043DD9" w:rsidRDefault="00CA7CE5" w:rsidP="00CA7CE5">
            <w:pPr>
              <w:jc w:val="center"/>
              <w:rPr>
                <w:sz w:val="20"/>
                <w:szCs w:val="20"/>
              </w:rPr>
            </w:pPr>
            <w:r w:rsidRPr="00043DD9">
              <w:rPr>
                <w:rFonts w:cs="Times New Roman"/>
                <w:sz w:val="20"/>
                <w:szCs w:val="20"/>
              </w:rPr>
              <w:t>5</w:t>
            </w:r>
          </w:p>
        </w:tc>
      </w:tr>
      <w:tr w:rsidR="00CA7CE5" w:rsidRPr="00935555" w:rsidTr="00A3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4" w:type="dxa"/>
            <w:vAlign w:val="center"/>
          </w:tcPr>
          <w:p w:rsidR="00CA7CE5" w:rsidRPr="00043DD9" w:rsidRDefault="00CA7CE5" w:rsidP="00CA7CE5">
            <w:pPr>
              <w:jc w:val="center"/>
              <w:rPr>
                <w:rFonts w:cs="Times New Roman"/>
                <w:sz w:val="20"/>
                <w:szCs w:val="20"/>
              </w:rPr>
            </w:pPr>
            <w:r w:rsidRPr="00043DD9">
              <w:rPr>
                <w:rFonts w:cs="Times New Roman"/>
                <w:sz w:val="20"/>
                <w:szCs w:val="20"/>
              </w:rPr>
              <w:t>3.</w:t>
            </w:r>
          </w:p>
        </w:tc>
        <w:tc>
          <w:tcPr>
            <w:tcW w:w="3969"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CA7CE5">
            <w:pPr>
              <w:rPr>
                <w:sz w:val="20"/>
                <w:szCs w:val="20"/>
                <w:lang w:val="de-DE"/>
              </w:rPr>
            </w:pPr>
            <w:proofErr w:type="spellStart"/>
            <w:r w:rsidRPr="00CA7CE5">
              <w:rPr>
                <w:sz w:val="20"/>
                <w:szCs w:val="20"/>
                <w:lang w:val="de-DE"/>
              </w:rPr>
              <w:t>Por</w:t>
            </w:r>
            <w:proofErr w:type="spellEnd"/>
          </w:p>
        </w:tc>
        <w:tc>
          <w:tcPr>
            <w:tcW w:w="567"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jc w:val="center"/>
              <w:rPr>
                <w:bCs/>
                <w:sz w:val="20"/>
                <w:szCs w:val="20"/>
                <w:lang w:val="de-DE"/>
              </w:rPr>
            </w:pPr>
            <w:r w:rsidRPr="00CA7CE5">
              <w:rPr>
                <w:sz w:val="20"/>
                <w:szCs w:val="20"/>
                <w:lang w:val="de-DE"/>
              </w:rPr>
              <w:t>kg</w:t>
            </w:r>
          </w:p>
        </w:tc>
        <w:tc>
          <w:tcPr>
            <w:tcW w:w="708"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snapToGrid w:val="0"/>
              <w:jc w:val="center"/>
              <w:rPr>
                <w:sz w:val="20"/>
                <w:szCs w:val="20"/>
                <w:lang w:val="de-DE"/>
              </w:rPr>
            </w:pPr>
            <w:r w:rsidRPr="00CA7CE5">
              <w:rPr>
                <w:bCs/>
                <w:sz w:val="20"/>
                <w:szCs w:val="20"/>
                <w:lang w:val="de-DE"/>
              </w:rPr>
              <w:t>4 500</w:t>
            </w:r>
          </w:p>
        </w:tc>
        <w:tc>
          <w:tcPr>
            <w:tcW w:w="1418" w:type="dxa"/>
            <w:vAlign w:val="center"/>
          </w:tcPr>
          <w:p w:rsidR="00CA7CE5" w:rsidRPr="00043DD9" w:rsidRDefault="00CA7CE5" w:rsidP="00CA7CE5">
            <w:pPr>
              <w:jc w:val="center"/>
              <w:rPr>
                <w:rFonts w:cs="Times New Roman"/>
                <w:sz w:val="20"/>
                <w:szCs w:val="20"/>
              </w:rPr>
            </w:pPr>
          </w:p>
        </w:tc>
        <w:tc>
          <w:tcPr>
            <w:tcW w:w="1276" w:type="dxa"/>
            <w:vAlign w:val="center"/>
          </w:tcPr>
          <w:p w:rsidR="00CA7CE5" w:rsidRPr="00043DD9" w:rsidRDefault="00CA7CE5" w:rsidP="00CA7CE5">
            <w:pPr>
              <w:jc w:val="center"/>
              <w:rPr>
                <w:rFonts w:cs="Times New Roman"/>
                <w:sz w:val="20"/>
                <w:szCs w:val="20"/>
              </w:rPr>
            </w:pPr>
          </w:p>
        </w:tc>
        <w:tc>
          <w:tcPr>
            <w:tcW w:w="1134" w:type="dxa"/>
            <w:tcBorders>
              <w:bottom w:val="single" w:sz="4" w:space="0" w:color="auto"/>
            </w:tcBorders>
            <w:vAlign w:val="center"/>
          </w:tcPr>
          <w:p w:rsidR="00CA7CE5" w:rsidRPr="00043DD9" w:rsidRDefault="00CA7CE5" w:rsidP="00CA7CE5">
            <w:pPr>
              <w:jc w:val="center"/>
              <w:rPr>
                <w:sz w:val="20"/>
                <w:szCs w:val="20"/>
              </w:rPr>
            </w:pPr>
            <w:r w:rsidRPr="00043DD9">
              <w:rPr>
                <w:rFonts w:cs="Times New Roman"/>
                <w:sz w:val="20"/>
                <w:szCs w:val="20"/>
              </w:rPr>
              <w:t>5</w:t>
            </w:r>
          </w:p>
        </w:tc>
      </w:tr>
      <w:tr w:rsidR="00CA7CE5" w:rsidRPr="00935555" w:rsidTr="00A3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4" w:type="dxa"/>
            <w:vAlign w:val="center"/>
          </w:tcPr>
          <w:p w:rsidR="00CA7CE5" w:rsidRPr="00043DD9" w:rsidRDefault="00CA7CE5" w:rsidP="00CA7CE5">
            <w:pPr>
              <w:jc w:val="center"/>
              <w:rPr>
                <w:rFonts w:cs="Times New Roman"/>
                <w:sz w:val="20"/>
                <w:szCs w:val="20"/>
              </w:rPr>
            </w:pPr>
            <w:r w:rsidRPr="00043DD9">
              <w:rPr>
                <w:rFonts w:cs="Times New Roman"/>
                <w:sz w:val="20"/>
                <w:szCs w:val="20"/>
              </w:rPr>
              <w:t>4.</w:t>
            </w:r>
          </w:p>
        </w:tc>
        <w:tc>
          <w:tcPr>
            <w:tcW w:w="3969"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CA7CE5">
            <w:pPr>
              <w:rPr>
                <w:sz w:val="20"/>
                <w:szCs w:val="20"/>
                <w:lang w:val="en-US"/>
              </w:rPr>
            </w:pPr>
            <w:proofErr w:type="spellStart"/>
            <w:r w:rsidRPr="00CA7CE5">
              <w:rPr>
                <w:sz w:val="20"/>
                <w:szCs w:val="20"/>
                <w:lang w:val="de-DE"/>
              </w:rPr>
              <w:t>Seler</w:t>
            </w:r>
            <w:proofErr w:type="spellEnd"/>
          </w:p>
        </w:tc>
        <w:tc>
          <w:tcPr>
            <w:tcW w:w="567"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jc w:val="center"/>
              <w:rPr>
                <w:bCs/>
                <w:sz w:val="20"/>
                <w:szCs w:val="20"/>
                <w:lang w:val="en-US"/>
              </w:rPr>
            </w:pPr>
            <w:r w:rsidRPr="00CA7CE5">
              <w:rPr>
                <w:sz w:val="20"/>
                <w:szCs w:val="20"/>
                <w:lang w:val="en-US"/>
              </w:rPr>
              <w:t>kg</w:t>
            </w:r>
          </w:p>
        </w:tc>
        <w:tc>
          <w:tcPr>
            <w:tcW w:w="708"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snapToGrid w:val="0"/>
              <w:jc w:val="center"/>
              <w:rPr>
                <w:sz w:val="20"/>
                <w:szCs w:val="20"/>
                <w:lang w:val="en-US"/>
              </w:rPr>
            </w:pPr>
            <w:r w:rsidRPr="00CA7CE5">
              <w:rPr>
                <w:bCs/>
                <w:sz w:val="20"/>
                <w:szCs w:val="20"/>
                <w:lang w:val="en-US"/>
              </w:rPr>
              <w:t>7 000</w:t>
            </w:r>
          </w:p>
        </w:tc>
        <w:tc>
          <w:tcPr>
            <w:tcW w:w="1418" w:type="dxa"/>
            <w:vAlign w:val="center"/>
          </w:tcPr>
          <w:p w:rsidR="00CA7CE5" w:rsidRPr="00043DD9" w:rsidRDefault="00CA7CE5" w:rsidP="00CA7CE5">
            <w:pPr>
              <w:jc w:val="center"/>
              <w:rPr>
                <w:rFonts w:cs="Times New Roman"/>
                <w:sz w:val="20"/>
                <w:szCs w:val="20"/>
              </w:rPr>
            </w:pPr>
          </w:p>
        </w:tc>
        <w:tc>
          <w:tcPr>
            <w:tcW w:w="1276" w:type="dxa"/>
            <w:vAlign w:val="center"/>
          </w:tcPr>
          <w:p w:rsidR="00CA7CE5" w:rsidRPr="00043DD9" w:rsidRDefault="00CA7CE5" w:rsidP="00CA7CE5">
            <w:pPr>
              <w:jc w:val="center"/>
              <w:rPr>
                <w:rFonts w:cs="Times New Roman"/>
                <w:sz w:val="20"/>
                <w:szCs w:val="20"/>
              </w:rPr>
            </w:pPr>
          </w:p>
        </w:tc>
        <w:tc>
          <w:tcPr>
            <w:tcW w:w="1134" w:type="dxa"/>
            <w:tcBorders>
              <w:bottom w:val="single" w:sz="4" w:space="0" w:color="auto"/>
            </w:tcBorders>
            <w:vAlign w:val="center"/>
          </w:tcPr>
          <w:p w:rsidR="00CA7CE5" w:rsidRPr="00043DD9" w:rsidRDefault="00CA7CE5" w:rsidP="00CA7CE5">
            <w:pPr>
              <w:jc w:val="center"/>
              <w:rPr>
                <w:sz w:val="20"/>
                <w:szCs w:val="20"/>
              </w:rPr>
            </w:pPr>
            <w:r w:rsidRPr="00043DD9">
              <w:rPr>
                <w:rFonts w:cs="Times New Roman"/>
                <w:sz w:val="20"/>
                <w:szCs w:val="20"/>
              </w:rPr>
              <w:t>5</w:t>
            </w:r>
          </w:p>
        </w:tc>
      </w:tr>
      <w:tr w:rsidR="00CA7CE5" w:rsidRPr="00935555" w:rsidTr="00A3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4" w:type="dxa"/>
            <w:vAlign w:val="center"/>
          </w:tcPr>
          <w:p w:rsidR="00CA7CE5" w:rsidRPr="00043DD9" w:rsidRDefault="00CA7CE5" w:rsidP="00CA7CE5">
            <w:pPr>
              <w:jc w:val="center"/>
              <w:rPr>
                <w:rFonts w:cs="Times New Roman"/>
                <w:sz w:val="20"/>
                <w:szCs w:val="20"/>
              </w:rPr>
            </w:pPr>
            <w:r w:rsidRPr="00043DD9">
              <w:rPr>
                <w:rFonts w:cs="Times New Roman"/>
                <w:sz w:val="20"/>
                <w:szCs w:val="20"/>
              </w:rPr>
              <w:t>5.</w:t>
            </w:r>
          </w:p>
        </w:tc>
        <w:tc>
          <w:tcPr>
            <w:tcW w:w="3969"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CA7CE5">
            <w:pPr>
              <w:rPr>
                <w:sz w:val="20"/>
                <w:szCs w:val="20"/>
                <w:lang w:val="en-US"/>
              </w:rPr>
            </w:pPr>
            <w:proofErr w:type="spellStart"/>
            <w:r w:rsidRPr="00CA7CE5">
              <w:rPr>
                <w:sz w:val="20"/>
                <w:szCs w:val="20"/>
                <w:lang w:val="en-US"/>
              </w:rPr>
              <w:t>Cebula</w:t>
            </w:r>
            <w:proofErr w:type="spellEnd"/>
          </w:p>
        </w:tc>
        <w:tc>
          <w:tcPr>
            <w:tcW w:w="567"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jc w:val="center"/>
              <w:rPr>
                <w:bCs/>
                <w:sz w:val="20"/>
                <w:szCs w:val="20"/>
                <w:lang w:val="en-US"/>
              </w:rPr>
            </w:pPr>
            <w:r w:rsidRPr="00CA7CE5">
              <w:rPr>
                <w:sz w:val="20"/>
                <w:szCs w:val="20"/>
                <w:lang w:val="en-US"/>
              </w:rPr>
              <w:t>kg</w:t>
            </w:r>
          </w:p>
        </w:tc>
        <w:tc>
          <w:tcPr>
            <w:tcW w:w="708"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snapToGrid w:val="0"/>
              <w:jc w:val="center"/>
              <w:rPr>
                <w:sz w:val="20"/>
                <w:szCs w:val="20"/>
                <w:lang w:val="en-US"/>
              </w:rPr>
            </w:pPr>
            <w:r w:rsidRPr="00CA7CE5">
              <w:rPr>
                <w:bCs/>
                <w:sz w:val="20"/>
                <w:szCs w:val="20"/>
                <w:lang w:val="en-US"/>
              </w:rPr>
              <w:t>7 500</w:t>
            </w:r>
          </w:p>
        </w:tc>
        <w:tc>
          <w:tcPr>
            <w:tcW w:w="1418" w:type="dxa"/>
            <w:vAlign w:val="center"/>
          </w:tcPr>
          <w:p w:rsidR="00CA7CE5" w:rsidRPr="00043DD9" w:rsidRDefault="00CA7CE5" w:rsidP="00CA7CE5">
            <w:pPr>
              <w:jc w:val="center"/>
              <w:rPr>
                <w:rFonts w:cs="Times New Roman"/>
                <w:sz w:val="20"/>
                <w:szCs w:val="20"/>
              </w:rPr>
            </w:pPr>
          </w:p>
        </w:tc>
        <w:tc>
          <w:tcPr>
            <w:tcW w:w="1276" w:type="dxa"/>
            <w:vAlign w:val="center"/>
          </w:tcPr>
          <w:p w:rsidR="00CA7CE5" w:rsidRPr="00043DD9" w:rsidRDefault="00CA7CE5" w:rsidP="00CA7CE5">
            <w:pPr>
              <w:jc w:val="center"/>
              <w:rPr>
                <w:rFonts w:cs="Times New Roman"/>
                <w:sz w:val="20"/>
                <w:szCs w:val="20"/>
              </w:rPr>
            </w:pPr>
          </w:p>
        </w:tc>
        <w:tc>
          <w:tcPr>
            <w:tcW w:w="1134" w:type="dxa"/>
            <w:tcBorders>
              <w:bottom w:val="single" w:sz="4" w:space="0" w:color="auto"/>
            </w:tcBorders>
            <w:vAlign w:val="center"/>
          </w:tcPr>
          <w:p w:rsidR="00CA7CE5" w:rsidRPr="00043DD9" w:rsidRDefault="00CA7CE5" w:rsidP="00CA7CE5">
            <w:pPr>
              <w:jc w:val="center"/>
              <w:rPr>
                <w:sz w:val="20"/>
                <w:szCs w:val="20"/>
              </w:rPr>
            </w:pPr>
            <w:r w:rsidRPr="00043DD9">
              <w:rPr>
                <w:rFonts w:cs="Times New Roman"/>
                <w:sz w:val="20"/>
                <w:szCs w:val="20"/>
              </w:rPr>
              <w:t>5</w:t>
            </w:r>
          </w:p>
        </w:tc>
      </w:tr>
      <w:tr w:rsidR="00CA7CE5" w:rsidRPr="00935555" w:rsidTr="00A3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4" w:type="dxa"/>
            <w:vAlign w:val="center"/>
          </w:tcPr>
          <w:p w:rsidR="00CA7CE5" w:rsidRPr="00043DD9" w:rsidRDefault="00CA7CE5" w:rsidP="00CA7CE5">
            <w:pPr>
              <w:jc w:val="center"/>
              <w:rPr>
                <w:rFonts w:cs="Times New Roman"/>
                <w:sz w:val="20"/>
                <w:szCs w:val="20"/>
              </w:rPr>
            </w:pPr>
            <w:r w:rsidRPr="00043DD9">
              <w:rPr>
                <w:rFonts w:cs="Times New Roman"/>
                <w:sz w:val="20"/>
                <w:szCs w:val="20"/>
              </w:rPr>
              <w:t>6.</w:t>
            </w:r>
          </w:p>
        </w:tc>
        <w:tc>
          <w:tcPr>
            <w:tcW w:w="3969"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CA7CE5">
            <w:pPr>
              <w:rPr>
                <w:sz w:val="20"/>
                <w:szCs w:val="20"/>
              </w:rPr>
            </w:pPr>
            <w:r w:rsidRPr="00CA7CE5">
              <w:rPr>
                <w:sz w:val="20"/>
                <w:szCs w:val="20"/>
              </w:rPr>
              <w:t>Burak ćwikłowy</w:t>
            </w:r>
          </w:p>
        </w:tc>
        <w:tc>
          <w:tcPr>
            <w:tcW w:w="567"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jc w:val="center"/>
              <w:rPr>
                <w:bCs/>
                <w:sz w:val="20"/>
                <w:szCs w:val="20"/>
              </w:rPr>
            </w:pPr>
            <w:r w:rsidRPr="00CA7CE5">
              <w:rPr>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CA7CE5" w:rsidRPr="00CA7CE5" w:rsidRDefault="00CA7CE5" w:rsidP="00A306F0">
            <w:pPr>
              <w:snapToGrid w:val="0"/>
              <w:jc w:val="center"/>
              <w:rPr>
                <w:sz w:val="20"/>
                <w:szCs w:val="20"/>
              </w:rPr>
            </w:pPr>
            <w:r w:rsidRPr="00CA7CE5">
              <w:rPr>
                <w:bCs/>
                <w:sz w:val="20"/>
                <w:szCs w:val="20"/>
              </w:rPr>
              <w:t>7 500</w:t>
            </w:r>
          </w:p>
        </w:tc>
        <w:tc>
          <w:tcPr>
            <w:tcW w:w="1418" w:type="dxa"/>
            <w:vAlign w:val="center"/>
          </w:tcPr>
          <w:p w:rsidR="00CA7CE5" w:rsidRPr="00043DD9" w:rsidRDefault="00CA7CE5" w:rsidP="00CA7CE5">
            <w:pPr>
              <w:jc w:val="center"/>
              <w:rPr>
                <w:rFonts w:cs="Times New Roman"/>
                <w:sz w:val="20"/>
                <w:szCs w:val="20"/>
              </w:rPr>
            </w:pPr>
          </w:p>
        </w:tc>
        <w:tc>
          <w:tcPr>
            <w:tcW w:w="1276" w:type="dxa"/>
            <w:vAlign w:val="center"/>
          </w:tcPr>
          <w:p w:rsidR="00CA7CE5" w:rsidRPr="00043DD9" w:rsidRDefault="00CA7CE5" w:rsidP="00CA7CE5">
            <w:pPr>
              <w:jc w:val="center"/>
              <w:rPr>
                <w:rFonts w:cs="Times New Roman"/>
                <w:sz w:val="20"/>
                <w:szCs w:val="20"/>
              </w:rPr>
            </w:pPr>
          </w:p>
        </w:tc>
        <w:tc>
          <w:tcPr>
            <w:tcW w:w="1134" w:type="dxa"/>
            <w:tcBorders>
              <w:bottom w:val="single" w:sz="4" w:space="0" w:color="auto"/>
            </w:tcBorders>
            <w:vAlign w:val="center"/>
          </w:tcPr>
          <w:p w:rsidR="00CA7CE5" w:rsidRPr="00043DD9" w:rsidRDefault="00CA7CE5" w:rsidP="00CA7CE5">
            <w:pPr>
              <w:jc w:val="center"/>
              <w:rPr>
                <w:sz w:val="20"/>
                <w:szCs w:val="20"/>
              </w:rPr>
            </w:pPr>
            <w:r w:rsidRPr="00043DD9">
              <w:rPr>
                <w:rFonts w:cs="Times New Roman"/>
                <w:sz w:val="20"/>
                <w:szCs w:val="20"/>
              </w:rPr>
              <w:t>5</w:t>
            </w:r>
          </w:p>
        </w:tc>
      </w:tr>
      <w:tr w:rsidR="00681D9C" w:rsidRPr="00935555" w:rsidTr="005B3C4E">
        <w:trPr>
          <w:trHeight w:val="269"/>
        </w:trPr>
        <w:tc>
          <w:tcPr>
            <w:tcW w:w="7126" w:type="dxa"/>
            <w:gridSpan w:val="5"/>
            <w:tcBorders>
              <w:top w:val="single" w:sz="4" w:space="0" w:color="000000"/>
              <w:left w:val="single" w:sz="4" w:space="0" w:color="000000"/>
              <w:bottom w:val="single" w:sz="4" w:space="0" w:color="000000"/>
            </w:tcBorders>
            <w:shd w:val="clear" w:color="auto" w:fill="auto"/>
            <w:vAlign w:val="center"/>
          </w:tcPr>
          <w:p w:rsidR="00681D9C" w:rsidRPr="00043DD9" w:rsidRDefault="00681D9C" w:rsidP="000B26FD">
            <w:pPr>
              <w:spacing w:line="320" w:lineRule="exact"/>
              <w:jc w:val="right"/>
              <w:rPr>
                <w:rFonts w:cs="Times New Roman"/>
                <w:sz w:val="20"/>
                <w:szCs w:val="20"/>
              </w:rPr>
            </w:pPr>
            <w:r w:rsidRPr="00043DD9">
              <w:rPr>
                <w:rFonts w:cs="Times New Roman"/>
                <w:b/>
                <w:sz w:val="20"/>
                <w:szCs w:val="20"/>
              </w:rPr>
              <w:t>SUMA NETTO</w:t>
            </w:r>
            <w:r w:rsidRPr="00043DD9">
              <w:rPr>
                <w:rFonts w:cs="Times New Roman"/>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681D9C" w:rsidRPr="00043DD9" w:rsidRDefault="00681D9C" w:rsidP="000B26FD">
            <w:pPr>
              <w:spacing w:line="320" w:lineRule="exact"/>
              <w:jc w:val="center"/>
              <w:rPr>
                <w:rFonts w:cs="Times New Roman"/>
                <w:b/>
                <w:sz w:val="20"/>
                <w:szCs w:val="20"/>
              </w:rPr>
            </w:pPr>
          </w:p>
        </w:tc>
        <w:tc>
          <w:tcPr>
            <w:tcW w:w="1134" w:type="dxa"/>
            <w:tcBorders>
              <w:top w:val="single" w:sz="4" w:space="0" w:color="000000"/>
              <w:left w:val="single" w:sz="4" w:space="0" w:color="000000"/>
            </w:tcBorders>
            <w:shd w:val="clear" w:color="auto" w:fill="auto"/>
          </w:tcPr>
          <w:p w:rsidR="00681D9C" w:rsidRPr="00935555" w:rsidRDefault="00681D9C" w:rsidP="000B26FD">
            <w:pPr>
              <w:snapToGrid w:val="0"/>
              <w:spacing w:line="320" w:lineRule="exact"/>
              <w:rPr>
                <w:rFonts w:cs="Times New Roman"/>
                <w:sz w:val="20"/>
                <w:szCs w:val="20"/>
              </w:rPr>
            </w:pPr>
          </w:p>
        </w:tc>
      </w:tr>
    </w:tbl>
    <w:p w:rsidR="00337B9F" w:rsidRPr="001B6812" w:rsidRDefault="000F5371" w:rsidP="001B6812">
      <w:pPr>
        <w:autoSpaceDN/>
        <w:snapToGrid w:val="0"/>
        <w:ind w:right="46"/>
        <w:jc w:val="both"/>
        <w:textAlignment w:val="auto"/>
        <w:rPr>
          <w:rFonts w:eastAsia="Times New Roman" w:cs="Times New Roman"/>
          <w:kern w:val="0"/>
          <w:sz w:val="18"/>
          <w:szCs w:val="18"/>
          <w:lang w:eastAsia="ar-SA" w:bidi="ar-SA"/>
        </w:rPr>
      </w:pPr>
      <w:r w:rsidRPr="001B6812">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rsidR="00672D5B" w:rsidRPr="00043DD9" w:rsidRDefault="00672D5B" w:rsidP="00DE0252">
      <w:pPr>
        <w:rPr>
          <w:rFonts w:cs="Times New Roman"/>
        </w:rPr>
      </w:pPr>
    </w:p>
    <w:p w:rsidR="00501B79" w:rsidRPr="00043DD9" w:rsidRDefault="00501B79" w:rsidP="00FA0FA7">
      <w:pPr>
        <w:pStyle w:val="Akapitzlist"/>
        <w:numPr>
          <w:ilvl w:val="1"/>
          <w:numId w:val="23"/>
        </w:numPr>
        <w:tabs>
          <w:tab w:val="clear" w:pos="1068"/>
          <w:tab w:val="num" w:pos="284"/>
        </w:tabs>
        <w:spacing w:after="0" w:line="240" w:lineRule="auto"/>
        <w:ind w:left="284" w:hanging="284"/>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 xml:space="preserve">Oferowane warzywa są świeże, jędrne, niepopękane, bez bocznych rozwidleń i rozgałęzień, </w:t>
      </w:r>
      <w:r w:rsidR="005B3C4E">
        <w:rPr>
          <w:rFonts w:ascii="Times New Roman" w:eastAsia="Times New Roman" w:hAnsi="Times New Roman" w:cs="Times New Roman"/>
          <w:sz w:val="24"/>
          <w:szCs w:val="24"/>
          <w:lang w:eastAsia="ar-SA"/>
        </w:rPr>
        <w:br/>
      </w:r>
      <w:r w:rsidRPr="00043DD9">
        <w:rPr>
          <w:rFonts w:ascii="Times New Roman" w:eastAsia="Times New Roman" w:hAnsi="Times New Roman" w:cs="Times New Roman"/>
          <w:sz w:val="24"/>
          <w:szCs w:val="24"/>
          <w:lang w:eastAsia="ar-SA"/>
        </w:rPr>
        <w:t>bez śladów zepsucia, pleśni, jednolite wielkościowo, jednolite odmianowo.</w:t>
      </w:r>
    </w:p>
    <w:p w:rsidR="00501B79" w:rsidRPr="00043DD9" w:rsidRDefault="00501B79" w:rsidP="00FA0FA7">
      <w:pPr>
        <w:pStyle w:val="Akapitzlist"/>
        <w:numPr>
          <w:ilvl w:val="1"/>
          <w:numId w:val="23"/>
        </w:numPr>
        <w:tabs>
          <w:tab w:val="clear" w:pos="1068"/>
          <w:tab w:val="num" w:pos="284"/>
        </w:tabs>
        <w:spacing w:after="0" w:line="240" w:lineRule="auto"/>
        <w:ind w:hanging="1068"/>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Zamówienie realizowane będz</w:t>
      </w:r>
      <w:r w:rsidR="00A91884" w:rsidRPr="00043DD9">
        <w:rPr>
          <w:rFonts w:ascii="Times New Roman" w:eastAsia="Times New Roman" w:hAnsi="Times New Roman" w:cs="Times New Roman"/>
          <w:sz w:val="24"/>
          <w:szCs w:val="24"/>
          <w:lang w:eastAsia="ar-SA"/>
        </w:rPr>
        <w:t>ie partiami – 2 razy w tygodniu.</w:t>
      </w:r>
    </w:p>
    <w:p w:rsidR="00501B79" w:rsidRPr="00043DD9" w:rsidRDefault="00501B79" w:rsidP="00FA0FA7">
      <w:pPr>
        <w:pStyle w:val="Akapitzlist"/>
        <w:numPr>
          <w:ilvl w:val="1"/>
          <w:numId w:val="23"/>
        </w:numPr>
        <w:tabs>
          <w:tab w:val="clear" w:pos="1068"/>
          <w:tab w:val="num" w:pos="709"/>
        </w:tabs>
        <w:spacing w:after="0" w:line="240" w:lineRule="auto"/>
        <w:ind w:left="284" w:hanging="284"/>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W cenie jednostkowej wliczony jest koszt transportu przedmiotu zamówienia do siedziby Zamawiającego.</w:t>
      </w:r>
    </w:p>
    <w:p w:rsidR="00501B79" w:rsidRPr="00043DD9" w:rsidRDefault="00501B79" w:rsidP="00FA0FA7">
      <w:pPr>
        <w:pStyle w:val="Akapitzlist"/>
        <w:numPr>
          <w:ilvl w:val="1"/>
          <w:numId w:val="23"/>
        </w:numPr>
        <w:tabs>
          <w:tab w:val="clear" w:pos="1068"/>
          <w:tab w:val="num" w:pos="284"/>
        </w:tabs>
        <w:spacing w:after="0" w:line="240" w:lineRule="auto"/>
        <w:ind w:left="284" w:hanging="284"/>
        <w:jc w:val="both"/>
        <w:rPr>
          <w:rFonts w:ascii="Times New Roman" w:eastAsia="Times New Roman" w:hAnsi="Times New Roman" w:cs="Times New Roman"/>
          <w:b/>
          <w:bCs/>
          <w:sz w:val="24"/>
          <w:szCs w:val="24"/>
          <w:lang w:eastAsia="ar-SA"/>
        </w:rPr>
      </w:pPr>
      <w:r w:rsidRPr="00043DD9">
        <w:rPr>
          <w:rFonts w:ascii="Times New Roman" w:eastAsia="Times New Roman" w:hAnsi="Times New Roman" w:cs="Times New Roman"/>
          <w:sz w:val="24"/>
          <w:szCs w:val="24"/>
          <w:lang w:eastAsia="ar-SA"/>
        </w:rPr>
        <w:t>Cechami dyskwalifikującymi przy dostawie będzie: zaparzenie, spleśnienie, nadgnicie, uszkodzenie przez chorobę i szkodniki, uszkodzenie mechaniczne, obcy zapach, pozostałości środków ochrony roślin.</w:t>
      </w:r>
    </w:p>
    <w:p w:rsidR="008F6239" w:rsidRPr="00935555" w:rsidRDefault="008F6239" w:rsidP="008F6239">
      <w:pPr>
        <w:pStyle w:val="Akapitzlist"/>
        <w:spacing w:after="0" w:line="240" w:lineRule="auto"/>
        <w:ind w:left="284"/>
        <w:jc w:val="both"/>
        <w:rPr>
          <w:rFonts w:ascii="Times New Roman" w:eastAsia="Times New Roman" w:hAnsi="Times New Roman" w:cs="Times New Roman"/>
          <w:b/>
          <w:bCs/>
          <w:sz w:val="20"/>
          <w:szCs w:val="20"/>
          <w:lang w:eastAsia="ar-SA"/>
        </w:rPr>
      </w:pPr>
    </w:p>
    <w:p w:rsidR="00501B79" w:rsidRPr="00935555" w:rsidRDefault="00501B79" w:rsidP="006B0C27">
      <w:pPr>
        <w:widowControl/>
        <w:textAlignment w:val="auto"/>
        <w:rPr>
          <w:rFonts w:eastAsia="Times New Roman" w:cs="Times New Roman"/>
          <w:kern w:val="0"/>
          <w:sz w:val="20"/>
          <w:szCs w:val="20"/>
          <w:lang w:eastAsia="ar-SA" w:bidi="ar-SA"/>
        </w:rPr>
      </w:pPr>
    </w:p>
    <w:p w:rsidR="001170D2" w:rsidRPr="00935555" w:rsidRDefault="001170D2" w:rsidP="006B0C27">
      <w:pPr>
        <w:widowControl/>
        <w:textAlignment w:val="auto"/>
        <w:rPr>
          <w:rFonts w:eastAsia="Times New Roman" w:cs="Times New Roman"/>
          <w:kern w:val="0"/>
          <w:sz w:val="20"/>
          <w:szCs w:val="20"/>
          <w:lang w:eastAsia="ar-SA" w:bidi="ar-SA"/>
        </w:rPr>
      </w:pPr>
    </w:p>
    <w:p w:rsidR="001F7221" w:rsidRPr="009946ED" w:rsidRDefault="001F7221" w:rsidP="009946ED">
      <w:pPr>
        <w:keepNext/>
        <w:widowControl/>
        <w:numPr>
          <w:ilvl w:val="2"/>
          <w:numId w:val="0"/>
        </w:numPr>
        <w:tabs>
          <w:tab w:val="num" w:pos="0"/>
        </w:tabs>
        <w:autoSpaceDN/>
        <w:ind w:left="720" w:hanging="720"/>
        <w:textAlignment w:val="auto"/>
        <w:outlineLvl w:val="2"/>
        <w:rPr>
          <w:rFonts w:eastAsia="Times New Roman" w:cs="Times New Roman"/>
          <w:b/>
          <w:bCs/>
          <w:kern w:val="0"/>
          <w:lang w:eastAsia="ar-SA" w:bidi="ar-SA"/>
        </w:rPr>
      </w:pPr>
      <w:r w:rsidRPr="009946ED">
        <w:rPr>
          <w:rFonts w:eastAsia="Times New Roman" w:cs="Times New Roman"/>
          <w:b/>
          <w:bCs/>
          <w:kern w:val="0"/>
          <w:lang w:eastAsia="ar-SA" w:bidi="ar-SA"/>
        </w:rPr>
        <w:t>Tabela 2</w:t>
      </w:r>
    </w:p>
    <w:p w:rsidR="00B926E3" w:rsidRPr="009946ED" w:rsidRDefault="00B926E3" w:rsidP="001F7221">
      <w:pPr>
        <w:keepNext/>
        <w:widowControl/>
        <w:numPr>
          <w:ilvl w:val="2"/>
          <w:numId w:val="0"/>
        </w:numPr>
        <w:tabs>
          <w:tab w:val="num" w:pos="0"/>
        </w:tabs>
        <w:autoSpaceDN/>
        <w:ind w:left="720" w:hanging="862"/>
        <w:textAlignment w:val="auto"/>
        <w:outlineLvl w:val="2"/>
        <w:rPr>
          <w:rFonts w:eastAsia="Times New Roman" w:cs="Times New Roman"/>
          <w:b/>
          <w:bCs/>
          <w:kern w:val="0"/>
          <w:sz w:val="16"/>
          <w:szCs w:val="16"/>
          <w:lang w:eastAsia="ar-SA" w:bidi="ar-SA"/>
        </w:rPr>
      </w:pPr>
    </w:p>
    <w:p w:rsidR="00B926E3" w:rsidRPr="00043DD9" w:rsidRDefault="00B926E3" w:rsidP="00B926E3">
      <w:pPr>
        <w:keepNext/>
        <w:widowControl/>
        <w:numPr>
          <w:ilvl w:val="1"/>
          <w:numId w:val="0"/>
        </w:numPr>
        <w:tabs>
          <w:tab w:val="num" w:pos="0"/>
        </w:tabs>
        <w:autoSpaceDN/>
        <w:ind w:left="576" w:hanging="576"/>
        <w:textAlignment w:val="auto"/>
        <w:outlineLvl w:val="1"/>
        <w:rPr>
          <w:rFonts w:eastAsia="Times New Roman" w:cs="Times New Roman"/>
          <w:b/>
          <w:bCs/>
          <w:kern w:val="0"/>
          <w:lang w:eastAsia="ar-SA" w:bidi="ar-SA"/>
        </w:rPr>
      </w:pPr>
      <w:r w:rsidRPr="00043DD9">
        <w:rPr>
          <w:rFonts w:eastAsia="Times New Roman" w:cs="Times New Roman"/>
          <w:b/>
          <w:bCs/>
          <w:kern w:val="0"/>
          <w:lang w:eastAsia="ar-SA" w:bidi="ar-SA"/>
        </w:rPr>
        <w:t>CZĘŚĆ I – WARZYWA OKOPOWE – dostawa do Centrum Szkolenia Policji w Legionowie</w:t>
      </w:r>
    </w:p>
    <w:p w:rsidR="00B926E3" w:rsidRPr="00935555" w:rsidRDefault="00B926E3" w:rsidP="00B926E3">
      <w:pPr>
        <w:keepNext/>
        <w:widowControl/>
        <w:numPr>
          <w:ilvl w:val="1"/>
          <w:numId w:val="0"/>
        </w:numPr>
        <w:tabs>
          <w:tab w:val="num" w:pos="0"/>
        </w:tabs>
        <w:autoSpaceDN/>
        <w:ind w:left="576" w:hanging="576"/>
        <w:textAlignment w:val="auto"/>
        <w:outlineLvl w:val="1"/>
        <w:rPr>
          <w:rFonts w:eastAsia="Times New Roman" w:cs="Times New Roman"/>
          <w:b/>
          <w:bCs/>
          <w:kern w:val="0"/>
          <w:sz w:val="20"/>
          <w:szCs w:val="20"/>
          <w:lang w:eastAsia="ar-SA" w:bidi="ar-SA"/>
        </w:rPr>
      </w:pPr>
    </w:p>
    <w:tbl>
      <w:tblPr>
        <w:tblW w:w="5670" w:type="dxa"/>
        <w:tblInd w:w="-5" w:type="dxa"/>
        <w:tblLayout w:type="fixed"/>
        <w:tblCellMar>
          <w:left w:w="10" w:type="dxa"/>
          <w:right w:w="10" w:type="dxa"/>
        </w:tblCellMar>
        <w:tblLook w:val="0000" w:firstRow="0" w:lastRow="0" w:firstColumn="0" w:lastColumn="0" w:noHBand="0" w:noVBand="0"/>
      </w:tblPr>
      <w:tblGrid>
        <w:gridCol w:w="1843"/>
        <w:gridCol w:w="1843"/>
        <w:gridCol w:w="1984"/>
      </w:tblGrid>
      <w:tr w:rsidR="001F7221" w:rsidRPr="00935555" w:rsidTr="009946ED">
        <w:trPr>
          <w:trHeight w:val="282"/>
        </w:trPr>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1F7221" w:rsidRPr="002F33EE" w:rsidRDefault="001F7221" w:rsidP="00E736D4">
            <w:pPr>
              <w:widowControl/>
              <w:jc w:val="center"/>
              <w:textAlignment w:val="auto"/>
              <w:rPr>
                <w:rFonts w:eastAsia="Times New Roman" w:cs="Times New Roman"/>
                <w:b/>
                <w:bCs/>
                <w:kern w:val="0"/>
                <w:sz w:val="18"/>
                <w:szCs w:val="18"/>
                <w:lang w:eastAsia="ar-SA" w:bidi="ar-SA"/>
              </w:rPr>
            </w:pPr>
            <w:bookmarkStart w:id="5" w:name="_Hlk202788267"/>
            <w:r w:rsidRPr="002F33EE">
              <w:rPr>
                <w:rFonts w:eastAsia="Times New Roman" w:cs="Times New Roman"/>
                <w:b/>
                <w:bCs/>
                <w:kern w:val="0"/>
                <w:sz w:val="18"/>
                <w:szCs w:val="18"/>
                <w:lang w:eastAsia="ar-SA" w:bidi="ar-SA"/>
              </w:rPr>
              <w:t>Łączna wartość netto</w:t>
            </w:r>
          </w:p>
        </w:tc>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1F7221" w:rsidRPr="002F33EE" w:rsidRDefault="001F7221" w:rsidP="00E736D4">
            <w:pPr>
              <w:widowControl/>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Stawka podatku 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1F7221" w:rsidRPr="002F33EE" w:rsidRDefault="001F7221" w:rsidP="00E736D4">
            <w:pPr>
              <w:widowControl/>
              <w:jc w:val="center"/>
              <w:textAlignment w:val="auto"/>
              <w:rPr>
                <w:rFonts w:cs="Times New Roman"/>
                <w:sz w:val="18"/>
                <w:szCs w:val="18"/>
              </w:rPr>
            </w:pPr>
            <w:r w:rsidRPr="002F33EE">
              <w:rPr>
                <w:rFonts w:eastAsia="Times New Roman" w:cs="Times New Roman"/>
                <w:b/>
                <w:bCs/>
                <w:kern w:val="0"/>
                <w:sz w:val="18"/>
                <w:szCs w:val="18"/>
                <w:lang w:eastAsia="ar-SA" w:bidi="ar-SA"/>
              </w:rPr>
              <w:t>Łączna wartość brutto</w:t>
            </w:r>
          </w:p>
        </w:tc>
      </w:tr>
      <w:tr w:rsidR="001F7221" w:rsidRPr="00935555" w:rsidTr="009946ED">
        <w:trPr>
          <w:trHeight w:val="340"/>
        </w:trPr>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1F7221" w:rsidRPr="00935555" w:rsidRDefault="001F7221" w:rsidP="002F33EE">
            <w:pPr>
              <w:widowControl/>
              <w:snapToGrid w:val="0"/>
              <w:jc w:val="center"/>
              <w:textAlignment w:val="auto"/>
              <w:rPr>
                <w:rFonts w:eastAsia="Times New Roman" w:cs="Times New Roman"/>
                <w:b/>
                <w:bCs/>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1F7221" w:rsidRPr="00935555" w:rsidRDefault="001F7221" w:rsidP="002F33EE">
            <w:pPr>
              <w:widowControl/>
              <w:jc w:val="center"/>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21" w:rsidRPr="00935555" w:rsidRDefault="001F7221" w:rsidP="002F33EE">
            <w:pPr>
              <w:widowControl/>
              <w:snapToGrid w:val="0"/>
              <w:jc w:val="center"/>
              <w:textAlignment w:val="auto"/>
              <w:rPr>
                <w:rFonts w:eastAsia="Times New Roman" w:cs="Times New Roman"/>
                <w:b/>
                <w:bCs/>
                <w:kern w:val="0"/>
                <w:sz w:val="20"/>
                <w:szCs w:val="20"/>
                <w:lang w:eastAsia="ar-SA" w:bidi="ar-SA"/>
              </w:rPr>
            </w:pPr>
          </w:p>
        </w:tc>
      </w:tr>
      <w:tr w:rsidR="001F7221" w:rsidRPr="00935555" w:rsidTr="009946ED">
        <w:trPr>
          <w:trHeight w:val="340"/>
        </w:trPr>
        <w:tc>
          <w:tcPr>
            <w:tcW w:w="368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1F7221" w:rsidRPr="00935555" w:rsidRDefault="001F7221" w:rsidP="00E736D4">
            <w:pPr>
              <w:widowControl/>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SUMA BRUTTO: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21" w:rsidRPr="00935555" w:rsidRDefault="001F7221" w:rsidP="002F33EE">
            <w:pPr>
              <w:widowControl/>
              <w:snapToGrid w:val="0"/>
              <w:jc w:val="center"/>
              <w:textAlignment w:val="auto"/>
              <w:rPr>
                <w:rFonts w:eastAsia="Times New Roman" w:cs="Times New Roman"/>
                <w:b/>
                <w:bCs/>
                <w:kern w:val="0"/>
                <w:sz w:val="20"/>
                <w:szCs w:val="20"/>
                <w:lang w:eastAsia="ar-SA" w:bidi="ar-SA"/>
              </w:rPr>
            </w:pPr>
          </w:p>
        </w:tc>
      </w:tr>
    </w:tbl>
    <w:p w:rsidR="001F7221" w:rsidRPr="00935555" w:rsidRDefault="001F7221" w:rsidP="001F7221">
      <w:pPr>
        <w:widowControl/>
        <w:textAlignment w:val="auto"/>
        <w:rPr>
          <w:rFonts w:eastAsia="Times New Roman" w:cs="Times New Roman"/>
          <w:kern w:val="0"/>
          <w:sz w:val="20"/>
          <w:szCs w:val="20"/>
          <w:lang w:eastAsia="ar-SA" w:bidi="ar-SA"/>
        </w:rPr>
      </w:pPr>
    </w:p>
    <w:p w:rsidR="001F7221" w:rsidRPr="00043DD9" w:rsidRDefault="001F7221" w:rsidP="001F7221">
      <w:pPr>
        <w:widowControl/>
        <w:textAlignment w:val="auto"/>
        <w:rPr>
          <w:rFonts w:cs="Times New Roman"/>
        </w:rPr>
      </w:pPr>
      <w:r w:rsidRPr="00043DD9">
        <w:rPr>
          <w:rFonts w:eastAsia="Times New Roman" w:cs="Times New Roman"/>
          <w:b/>
          <w:bCs/>
          <w:kern w:val="0"/>
          <w:lang w:eastAsia="ar-SA" w:bidi="ar-SA"/>
        </w:rPr>
        <w:t xml:space="preserve">Łączna wartość netto oferty wynosi: </w:t>
      </w:r>
      <w:r w:rsidRPr="00043DD9">
        <w:rPr>
          <w:rFonts w:eastAsia="Times New Roman" w:cs="Times New Roman"/>
          <w:i/>
          <w:iCs/>
          <w:kern w:val="0"/>
          <w:lang w:eastAsia="ar-SA" w:bidi="ar-SA"/>
        </w:rPr>
        <w:t>słownie złotych:</w:t>
      </w:r>
      <w:r w:rsidRPr="00043DD9">
        <w:rPr>
          <w:rFonts w:eastAsia="Times New Roman" w:cs="Times New Roman"/>
          <w:b/>
          <w:bCs/>
          <w:kern w:val="0"/>
          <w:lang w:eastAsia="ar-SA" w:bidi="ar-SA"/>
        </w:rPr>
        <w:t xml:space="preserve"> </w:t>
      </w:r>
      <w:r w:rsidR="00043DD9">
        <w:rPr>
          <w:rFonts w:eastAsia="Times New Roman" w:cs="Times New Roman"/>
          <w:bCs/>
          <w:kern w:val="0"/>
          <w:lang w:eastAsia="ar-SA" w:bidi="ar-SA"/>
        </w:rPr>
        <w:t>………………………………</w:t>
      </w:r>
      <w:r w:rsidRPr="00043DD9">
        <w:rPr>
          <w:rFonts w:eastAsia="Times New Roman" w:cs="Times New Roman"/>
          <w:bCs/>
          <w:kern w:val="0"/>
          <w:lang w:eastAsia="ar-SA" w:bidi="ar-SA"/>
        </w:rPr>
        <w:t>...……</w:t>
      </w:r>
      <w:r w:rsidR="00550879" w:rsidRPr="00043DD9">
        <w:rPr>
          <w:rFonts w:eastAsia="Times New Roman" w:cs="Times New Roman"/>
          <w:bCs/>
          <w:kern w:val="0"/>
          <w:lang w:eastAsia="ar-SA" w:bidi="ar-SA"/>
        </w:rPr>
        <w:t>……………………</w:t>
      </w:r>
      <w:r w:rsidRPr="00043DD9">
        <w:rPr>
          <w:rFonts w:eastAsia="Times New Roman" w:cs="Times New Roman"/>
          <w:bCs/>
          <w:kern w:val="0"/>
          <w:lang w:eastAsia="ar-SA" w:bidi="ar-SA"/>
        </w:rPr>
        <w:t>……………</w:t>
      </w:r>
      <w:r w:rsidR="00550879" w:rsidRPr="00043DD9">
        <w:rPr>
          <w:rFonts w:eastAsia="Times New Roman" w:cs="Times New Roman"/>
          <w:bCs/>
          <w:kern w:val="0"/>
          <w:lang w:eastAsia="ar-SA" w:bidi="ar-SA"/>
        </w:rPr>
        <w:t>...</w:t>
      </w:r>
      <w:r w:rsidRPr="00043DD9">
        <w:rPr>
          <w:rFonts w:eastAsia="Times New Roman" w:cs="Times New Roman"/>
          <w:bCs/>
          <w:kern w:val="0"/>
          <w:lang w:eastAsia="ar-SA" w:bidi="ar-SA"/>
        </w:rPr>
        <w:t>…………</w:t>
      </w:r>
      <w:r w:rsidR="002F33EE">
        <w:rPr>
          <w:rFonts w:eastAsia="Times New Roman" w:cs="Times New Roman"/>
          <w:bCs/>
          <w:kern w:val="0"/>
          <w:lang w:eastAsia="ar-SA" w:bidi="ar-SA"/>
        </w:rPr>
        <w:t>………..</w:t>
      </w:r>
      <w:r w:rsidRPr="00043DD9">
        <w:rPr>
          <w:rFonts w:eastAsia="Times New Roman" w:cs="Times New Roman"/>
          <w:bCs/>
          <w:kern w:val="0"/>
          <w:lang w:eastAsia="ar-SA" w:bidi="ar-SA"/>
        </w:rPr>
        <w:t>………..</w:t>
      </w:r>
    </w:p>
    <w:p w:rsidR="001F7221" w:rsidRPr="00043DD9" w:rsidRDefault="001F7221" w:rsidP="001F7221">
      <w:pPr>
        <w:widowControl/>
        <w:textAlignment w:val="auto"/>
        <w:rPr>
          <w:rFonts w:cs="Times New Roman"/>
        </w:rPr>
      </w:pPr>
      <w:r w:rsidRPr="00043DD9">
        <w:rPr>
          <w:rFonts w:eastAsia="Times New Roman" w:cs="Times New Roman"/>
          <w:b/>
          <w:bCs/>
          <w:kern w:val="0"/>
          <w:lang w:eastAsia="ar-SA" w:bidi="ar-SA"/>
        </w:rPr>
        <w:t>Łączna wartość brutto oferty wynosi:</w:t>
      </w:r>
      <w:r w:rsidRPr="00043DD9">
        <w:rPr>
          <w:rFonts w:eastAsia="Times New Roman" w:cs="Times New Roman"/>
          <w:i/>
          <w:iCs/>
          <w:kern w:val="0"/>
          <w:lang w:eastAsia="ar-SA" w:bidi="ar-SA"/>
        </w:rPr>
        <w:t xml:space="preserve"> słownie złotych:</w:t>
      </w:r>
      <w:r w:rsidR="00043DD9">
        <w:rPr>
          <w:rFonts w:eastAsia="Times New Roman" w:cs="Times New Roman"/>
          <w:bCs/>
          <w:kern w:val="0"/>
          <w:lang w:eastAsia="ar-SA" w:bidi="ar-SA"/>
        </w:rPr>
        <w:t xml:space="preserve"> ……………………………………………</w:t>
      </w:r>
      <w:r w:rsidR="002F33EE">
        <w:rPr>
          <w:rFonts w:eastAsia="Times New Roman" w:cs="Times New Roman"/>
          <w:bCs/>
          <w:kern w:val="0"/>
          <w:lang w:eastAsia="ar-SA" w:bidi="ar-SA"/>
        </w:rPr>
        <w:t>………...</w:t>
      </w:r>
      <w:r w:rsidR="00043DD9">
        <w:rPr>
          <w:rFonts w:eastAsia="Times New Roman" w:cs="Times New Roman"/>
          <w:bCs/>
          <w:kern w:val="0"/>
          <w:lang w:eastAsia="ar-SA" w:bidi="ar-SA"/>
        </w:rPr>
        <w:t>………</w:t>
      </w:r>
      <w:r w:rsidR="00550879" w:rsidRPr="00043DD9">
        <w:rPr>
          <w:rFonts w:eastAsia="Times New Roman" w:cs="Times New Roman"/>
          <w:bCs/>
          <w:kern w:val="0"/>
          <w:lang w:eastAsia="ar-SA" w:bidi="ar-SA"/>
        </w:rPr>
        <w:t>……………</w:t>
      </w:r>
      <w:r w:rsidRPr="00043DD9">
        <w:rPr>
          <w:rFonts w:eastAsia="Times New Roman" w:cs="Times New Roman"/>
          <w:bCs/>
          <w:kern w:val="0"/>
          <w:lang w:eastAsia="ar-SA" w:bidi="ar-SA"/>
        </w:rPr>
        <w:t>…………………………</w:t>
      </w:r>
      <w:r w:rsidR="00C60775" w:rsidRPr="00043DD9">
        <w:rPr>
          <w:rFonts w:eastAsia="Times New Roman" w:cs="Times New Roman"/>
          <w:bCs/>
          <w:kern w:val="0"/>
          <w:lang w:eastAsia="ar-SA" w:bidi="ar-SA"/>
        </w:rPr>
        <w:t>.</w:t>
      </w:r>
      <w:r w:rsidRPr="00043DD9">
        <w:rPr>
          <w:rFonts w:eastAsia="Times New Roman" w:cs="Times New Roman"/>
          <w:bCs/>
          <w:kern w:val="0"/>
          <w:lang w:eastAsia="ar-SA" w:bidi="ar-SA"/>
        </w:rPr>
        <w:t>..</w:t>
      </w:r>
    </w:p>
    <w:p w:rsidR="00501B79" w:rsidRPr="00043DD9" w:rsidRDefault="001F7221" w:rsidP="001F7221">
      <w:pPr>
        <w:widowControl/>
        <w:textAlignment w:val="auto"/>
        <w:rPr>
          <w:rFonts w:eastAsia="Times New Roman" w:cs="Times New Roman"/>
          <w:kern w:val="0"/>
          <w:lang w:eastAsia="ar-SA" w:bidi="ar-SA"/>
        </w:rPr>
      </w:pPr>
      <w:r w:rsidRPr="00043DD9">
        <w:rPr>
          <w:rFonts w:eastAsia="Times New Roman" w:cs="Times New Roman"/>
          <w:kern w:val="0"/>
          <w:lang w:eastAsia="ar-SA" w:bidi="ar-SA"/>
        </w:rPr>
        <w:t xml:space="preserve">w tym </w:t>
      </w:r>
      <w:r w:rsidR="00550879" w:rsidRPr="00043DD9">
        <w:rPr>
          <w:rFonts w:eastAsia="Times New Roman" w:cs="Times New Roman"/>
          <w:kern w:val="0"/>
          <w:lang w:eastAsia="ar-SA" w:bidi="ar-SA"/>
        </w:rPr>
        <w:t xml:space="preserve"> .....................</w:t>
      </w:r>
      <w:r w:rsidR="00043DD9">
        <w:rPr>
          <w:rFonts w:eastAsia="Times New Roman" w:cs="Times New Roman"/>
          <w:kern w:val="0"/>
          <w:lang w:eastAsia="ar-SA" w:bidi="ar-SA"/>
        </w:rPr>
        <w:t>..</w:t>
      </w:r>
      <w:r w:rsidRPr="00043DD9">
        <w:rPr>
          <w:rFonts w:eastAsia="Times New Roman" w:cs="Times New Roman"/>
          <w:kern w:val="0"/>
          <w:lang w:eastAsia="ar-SA" w:bidi="ar-SA"/>
        </w:rPr>
        <w:t xml:space="preserve">... </w:t>
      </w:r>
      <w:r w:rsidRPr="00043DD9">
        <w:rPr>
          <w:rFonts w:eastAsia="Times New Roman" w:cs="Times New Roman"/>
          <w:bCs/>
          <w:i/>
          <w:iCs/>
          <w:kern w:val="0"/>
          <w:lang w:eastAsia="ar-SA" w:bidi="ar-SA"/>
        </w:rPr>
        <w:t xml:space="preserve">zł </w:t>
      </w:r>
      <w:r w:rsidRPr="00043DD9">
        <w:rPr>
          <w:rFonts w:eastAsia="Times New Roman" w:cs="Times New Roman"/>
          <w:kern w:val="0"/>
          <w:lang w:eastAsia="ar-SA" w:bidi="ar-SA"/>
        </w:rPr>
        <w:t>podatku od towarów i usług (VAT).</w:t>
      </w:r>
    </w:p>
    <w:p w:rsidR="00550879" w:rsidRPr="00043DD9" w:rsidRDefault="00550879" w:rsidP="001F7221">
      <w:pPr>
        <w:widowControl/>
        <w:textAlignment w:val="auto"/>
        <w:rPr>
          <w:rFonts w:eastAsia="Times New Roman" w:cs="Times New Roman"/>
          <w:kern w:val="0"/>
          <w:lang w:eastAsia="ar-SA" w:bidi="ar-SA"/>
        </w:rPr>
      </w:pPr>
    </w:p>
    <w:p w:rsidR="002F1A3F" w:rsidRPr="00E736D4" w:rsidRDefault="002F1A3F" w:rsidP="002F1A3F">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Dokument należy wypełnić i podpisać kwalifikowanym podpisem elektronicznym.</w:t>
      </w:r>
    </w:p>
    <w:p w:rsidR="002F1A3F" w:rsidRPr="00E736D4" w:rsidRDefault="002F1A3F" w:rsidP="002F1A3F">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 xml:space="preserve">Zamawiający zaleca zapisanie dokumentu w formacie PDF. </w:t>
      </w:r>
    </w:p>
    <w:bookmarkEnd w:id="5"/>
    <w:p w:rsidR="00BF7E44" w:rsidRPr="00935555" w:rsidRDefault="00BF7E44" w:rsidP="001170D2">
      <w:pPr>
        <w:widowControl/>
        <w:textAlignment w:val="auto"/>
        <w:rPr>
          <w:rFonts w:cs="Times New Roman"/>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2F33EE" w:rsidRPr="002F1A3F" w:rsidTr="00A306F0">
        <w:trPr>
          <w:trHeight w:val="678"/>
        </w:trPr>
        <w:tc>
          <w:tcPr>
            <w:tcW w:w="7155" w:type="dxa"/>
            <w:shd w:val="clear" w:color="auto" w:fill="auto"/>
            <w:tcMar>
              <w:top w:w="0" w:type="dxa"/>
              <w:left w:w="0" w:type="dxa"/>
              <w:bottom w:w="0" w:type="dxa"/>
              <w:right w:w="0" w:type="dxa"/>
            </w:tcMar>
          </w:tcPr>
          <w:p w:rsidR="002F33EE" w:rsidRPr="002F1A3F" w:rsidRDefault="002F33EE" w:rsidP="00A306F0">
            <w:pPr>
              <w:keepNext/>
              <w:snapToGrid w:val="0"/>
              <w:spacing w:line="320" w:lineRule="exact"/>
              <w:jc w:val="center"/>
              <w:outlineLvl w:val="0"/>
              <w:rPr>
                <w:rFonts w:ascii="Century Gothic" w:eastAsia="Times New Roman" w:hAnsi="Century Gothic" w:cs="Times New Roman"/>
                <w:b/>
                <w:bCs/>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2F33EE" w:rsidRPr="002F33EE" w:rsidRDefault="002F33EE" w:rsidP="00A306F0">
            <w:pPr>
              <w:widowControl/>
              <w:jc w:val="center"/>
              <w:rPr>
                <w:rFonts w:eastAsia="Times New Roman" w:cs="Times New Roman"/>
                <w:b/>
                <w:bCs/>
                <w:lang w:bidi="ar-SA"/>
              </w:rPr>
            </w:pPr>
            <w:r w:rsidRPr="002F33EE">
              <w:rPr>
                <w:rFonts w:eastAsia="Times New Roman" w:cs="Times New Roman"/>
                <w:b/>
                <w:bCs/>
                <w:lang w:bidi="ar-SA"/>
              </w:rPr>
              <w:t xml:space="preserve">FORMULARZ CENOWY       </w:t>
            </w:r>
          </w:p>
          <w:p w:rsidR="002F33EE" w:rsidRDefault="002F33EE" w:rsidP="00A306F0">
            <w:pPr>
              <w:widowControl/>
              <w:ind w:left="7842" w:hanging="2268"/>
              <w:rPr>
                <w:rFonts w:eastAsia="Times New Roman" w:cs="Times New Roman"/>
                <w:b/>
                <w:bCs/>
                <w:sz w:val="4"/>
                <w:szCs w:val="4"/>
                <w:lang w:bidi="ar-SA"/>
              </w:rPr>
            </w:pPr>
          </w:p>
          <w:p w:rsidR="002F33EE" w:rsidRDefault="002F33EE" w:rsidP="00A306F0">
            <w:pPr>
              <w:widowControl/>
              <w:ind w:left="7842" w:hanging="2268"/>
              <w:rPr>
                <w:rFonts w:eastAsia="Times New Roman" w:cs="Times New Roman"/>
                <w:b/>
                <w:bCs/>
                <w:sz w:val="15"/>
                <w:szCs w:val="15"/>
                <w:lang w:bidi="ar-SA"/>
              </w:rPr>
            </w:pPr>
            <w:r>
              <w:rPr>
                <w:rFonts w:eastAsia="Times New Roman" w:cs="Times New Roman"/>
                <w:b/>
                <w:bCs/>
                <w:sz w:val="15"/>
                <w:szCs w:val="15"/>
                <w:lang w:bidi="ar-SA"/>
              </w:rPr>
              <w:t xml:space="preserve">                                                            </w:t>
            </w:r>
            <w:r w:rsidRPr="00725E57">
              <w:rPr>
                <w:rFonts w:eastAsia="Times New Roman" w:cs="Times New Roman"/>
                <w:b/>
                <w:bCs/>
                <w:sz w:val="15"/>
                <w:szCs w:val="15"/>
                <w:lang w:bidi="ar-SA"/>
              </w:rPr>
              <w:t xml:space="preserve">Załącznik nr 2 do SWZ                                                                                                                                                                                                                                                                                                          </w:t>
            </w:r>
            <w:r>
              <w:rPr>
                <w:rFonts w:eastAsia="Times New Roman" w:cs="Times New Roman"/>
                <w:b/>
                <w:bCs/>
                <w:sz w:val="15"/>
                <w:szCs w:val="15"/>
                <w:lang w:bidi="ar-SA"/>
              </w:rPr>
              <w:t xml:space="preserve">                        </w:t>
            </w:r>
            <w:r w:rsidRPr="00725E57">
              <w:rPr>
                <w:rFonts w:eastAsia="Times New Roman" w:cs="Times New Roman"/>
                <w:b/>
                <w:bCs/>
                <w:sz w:val="15"/>
                <w:szCs w:val="15"/>
                <w:lang w:bidi="ar-SA"/>
              </w:rPr>
              <w:t xml:space="preserve"> Sprawa nr </w:t>
            </w:r>
            <w:r>
              <w:rPr>
                <w:rFonts w:eastAsia="Times New Roman" w:cs="Times New Roman"/>
                <w:b/>
                <w:bCs/>
                <w:sz w:val="15"/>
                <w:szCs w:val="15"/>
                <w:lang w:bidi="ar-SA"/>
              </w:rPr>
              <w:t>25/25</w:t>
            </w:r>
            <w:r w:rsidRPr="00725E57">
              <w:rPr>
                <w:rFonts w:eastAsia="Times New Roman" w:cs="Times New Roman"/>
                <w:b/>
                <w:bCs/>
                <w:sz w:val="15"/>
                <w:szCs w:val="15"/>
                <w:lang w:bidi="ar-SA"/>
              </w:rPr>
              <w:t>/WŻ</w:t>
            </w:r>
          </w:p>
          <w:p w:rsidR="002F33EE" w:rsidRPr="002F33EE" w:rsidRDefault="002F33EE" w:rsidP="00A306F0">
            <w:pPr>
              <w:widowControl/>
              <w:ind w:left="7842" w:hanging="2268"/>
              <w:rPr>
                <w:rFonts w:eastAsia="Times New Roman" w:cs="Times New Roman"/>
                <w:b/>
                <w:bCs/>
                <w:sz w:val="4"/>
                <w:szCs w:val="4"/>
                <w:lang w:bidi="ar-SA"/>
              </w:rPr>
            </w:pPr>
          </w:p>
        </w:tc>
        <w:tc>
          <w:tcPr>
            <w:tcW w:w="5146" w:type="dxa"/>
            <w:tcBorders>
              <w:left w:val="single" w:sz="4" w:space="0" w:color="000000"/>
            </w:tcBorders>
            <w:shd w:val="clear" w:color="auto" w:fill="auto"/>
            <w:tcMar>
              <w:top w:w="0" w:type="dxa"/>
              <w:left w:w="0" w:type="dxa"/>
              <w:bottom w:w="0" w:type="dxa"/>
              <w:right w:w="0" w:type="dxa"/>
            </w:tcMar>
          </w:tcPr>
          <w:p w:rsidR="002F33EE" w:rsidRPr="002F1A3F" w:rsidRDefault="002F33EE" w:rsidP="00A306F0">
            <w:pPr>
              <w:keepNext/>
              <w:widowControl/>
              <w:snapToGrid w:val="0"/>
              <w:spacing w:line="320" w:lineRule="exact"/>
              <w:ind w:left="3540"/>
              <w:jc w:val="both"/>
              <w:outlineLvl w:val="3"/>
              <w:rPr>
                <w:rFonts w:ascii="Century Gothic" w:eastAsia="Times New Roman" w:hAnsi="Century Gothic" w:cs="Times New Roman"/>
                <w:b/>
                <w:bCs/>
                <w:lang w:bidi="ar-SA"/>
              </w:rPr>
            </w:pPr>
          </w:p>
        </w:tc>
      </w:tr>
    </w:tbl>
    <w:p w:rsidR="002F33EE" w:rsidRPr="002F1A3F" w:rsidRDefault="002F33EE" w:rsidP="002F33EE">
      <w:pPr>
        <w:jc w:val="both"/>
        <w:rPr>
          <w:rFonts w:ascii="Century Gothic" w:eastAsia="Times New Roman" w:hAnsi="Century Gothic" w:cs="Times New Roman"/>
          <w:b/>
          <w:bCs/>
          <w:sz w:val="16"/>
          <w:szCs w:val="16"/>
          <w:lang w:eastAsia="ar-SA" w:bidi="ar-SA"/>
        </w:rPr>
      </w:pPr>
    </w:p>
    <w:p w:rsidR="002F33EE" w:rsidRDefault="002F33EE" w:rsidP="002F33EE">
      <w:pPr>
        <w:ind w:firstLine="6237"/>
        <w:jc w:val="both"/>
        <w:rPr>
          <w:rFonts w:eastAsia="Times New Roman" w:cs="Times New Roman"/>
          <w:b/>
          <w:bCs/>
          <w:sz w:val="20"/>
          <w:szCs w:val="20"/>
          <w:lang w:eastAsia="ar-SA" w:bidi="ar-SA"/>
        </w:rPr>
      </w:pPr>
      <w:r w:rsidRPr="00935555">
        <w:rPr>
          <w:rFonts w:eastAsia="Times New Roman" w:cs="Times New Roman"/>
          <w:b/>
          <w:bCs/>
          <w:sz w:val="20"/>
          <w:szCs w:val="20"/>
          <w:lang w:eastAsia="ar-SA" w:bidi="ar-SA"/>
        </w:rPr>
        <w:t>CENTRUM SZKOLENIA POLICJI</w:t>
      </w:r>
      <w:r>
        <w:rPr>
          <w:rFonts w:eastAsia="Times New Roman" w:cs="Times New Roman"/>
          <w:b/>
          <w:bCs/>
          <w:sz w:val="20"/>
          <w:szCs w:val="20"/>
          <w:lang w:eastAsia="ar-SA" w:bidi="ar-SA"/>
        </w:rPr>
        <w:t xml:space="preserve"> </w:t>
      </w:r>
    </w:p>
    <w:p w:rsidR="002F33EE" w:rsidRPr="00935555" w:rsidRDefault="002F33EE" w:rsidP="002F33EE">
      <w:pPr>
        <w:ind w:firstLine="6237"/>
        <w:jc w:val="both"/>
        <w:rPr>
          <w:rFonts w:eastAsia="Times New Roman" w:cs="Times New Roman"/>
          <w:b/>
          <w:bCs/>
          <w:sz w:val="20"/>
          <w:szCs w:val="20"/>
          <w:lang w:eastAsia="ar-SA" w:bidi="ar-SA"/>
        </w:rPr>
      </w:pPr>
      <w:r>
        <w:rPr>
          <w:rFonts w:eastAsia="Times New Roman" w:cs="Times New Roman"/>
          <w:b/>
          <w:bCs/>
          <w:sz w:val="20"/>
          <w:szCs w:val="20"/>
          <w:lang w:eastAsia="ar-SA" w:bidi="ar-SA"/>
        </w:rPr>
        <w:t>W LEGIONOWIE</w:t>
      </w:r>
    </w:p>
    <w:p w:rsidR="002F33EE" w:rsidRPr="00935555" w:rsidRDefault="002F33EE"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ul. Zegrzyńska 121</w:t>
      </w:r>
    </w:p>
    <w:p w:rsidR="002F33EE" w:rsidRPr="00935555" w:rsidRDefault="002F33EE"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05-119 Legionowo</w:t>
      </w:r>
    </w:p>
    <w:p w:rsidR="002F33EE" w:rsidRPr="009946ED" w:rsidRDefault="002F33EE" w:rsidP="002F33EE">
      <w:pPr>
        <w:widowControl/>
        <w:rPr>
          <w:rFonts w:eastAsia="Times New Roman" w:cs="Times New Roman"/>
          <w:b/>
          <w:bCs/>
          <w:sz w:val="8"/>
          <w:szCs w:val="8"/>
          <w:lang w:bidi="ar-SA"/>
        </w:rPr>
      </w:pPr>
    </w:p>
    <w:p w:rsidR="002F33EE" w:rsidRPr="009946ED" w:rsidRDefault="002F33EE" w:rsidP="002F33EE">
      <w:pPr>
        <w:keepNext/>
        <w:widowControl/>
        <w:tabs>
          <w:tab w:val="num" w:pos="1440"/>
        </w:tabs>
        <w:autoSpaceDN/>
        <w:jc w:val="right"/>
        <w:textAlignment w:val="auto"/>
        <w:outlineLvl w:val="7"/>
        <w:rPr>
          <w:rFonts w:eastAsia="Times New Roman" w:cs="Times New Roman"/>
          <w:b/>
          <w:bCs/>
          <w:kern w:val="0"/>
          <w:lang w:eastAsia="ar-SA" w:bidi="ar-SA"/>
        </w:rPr>
      </w:pPr>
      <w:r w:rsidRPr="009946ED">
        <w:rPr>
          <w:rFonts w:eastAsia="Times New Roman" w:cs="Times New Roman"/>
          <w:b/>
          <w:bCs/>
          <w:kern w:val="0"/>
          <w:lang w:eastAsia="ar-SA" w:bidi="ar-SA"/>
        </w:rPr>
        <w:t>Tabela 1</w:t>
      </w:r>
    </w:p>
    <w:p w:rsidR="00DC3030" w:rsidRDefault="00525500" w:rsidP="00525500">
      <w:pPr>
        <w:keepNext/>
        <w:widowControl/>
        <w:numPr>
          <w:ilvl w:val="1"/>
          <w:numId w:val="0"/>
        </w:numPr>
        <w:tabs>
          <w:tab w:val="num" w:pos="0"/>
        </w:tabs>
        <w:autoSpaceDN/>
        <w:ind w:left="576" w:hanging="576"/>
        <w:textAlignment w:val="auto"/>
        <w:outlineLvl w:val="1"/>
        <w:rPr>
          <w:rFonts w:eastAsia="Times New Roman" w:cs="Times New Roman"/>
          <w:b/>
          <w:bCs/>
          <w:kern w:val="0"/>
          <w:lang w:eastAsia="ar-SA" w:bidi="ar-SA"/>
        </w:rPr>
      </w:pPr>
      <w:r w:rsidRPr="00043DD9">
        <w:rPr>
          <w:rFonts w:eastAsia="Times New Roman" w:cs="Times New Roman"/>
          <w:b/>
          <w:bCs/>
          <w:kern w:val="0"/>
          <w:lang w:eastAsia="ar-SA" w:bidi="ar-SA"/>
        </w:rPr>
        <w:t xml:space="preserve">CZĘŚĆ II – WARZYWA ŚWIEŻE I KWASZONE, PIECZARKA </w:t>
      </w:r>
    </w:p>
    <w:p w:rsidR="00525500" w:rsidRPr="00043DD9" w:rsidRDefault="00DC3030" w:rsidP="00525500">
      <w:pPr>
        <w:keepNext/>
        <w:widowControl/>
        <w:numPr>
          <w:ilvl w:val="1"/>
          <w:numId w:val="0"/>
        </w:numPr>
        <w:tabs>
          <w:tab w:val="num" w:pos="0"/>
        </w:tabs>
        <w:autoSpaceDN/>
        <w:ind w:left="576" w:hanging="576"/>
        <w:textAlignment w:val="auto"/>
        <w:outlineLvl w:val="1"/>
        <w:rPr>
          <w:rFonts w:eastAsia="Times New Roman" w:cs="Times New Roman"/>
          <w:b/>
          <w:bCs/>
          <w:kern w:val="0"/>
          <w:lang w:eastAsia="ar-SA" w:bidi="ar-SA"/>
        </w:rPr>
      </w:pPr>
      <w:r>
        <w:rPr>
          <w:rFonts w:eastAsia="Times New Roman" w:cs="Times New Roman"/>
          <w:b/>
          <w:bCs/>
          <w:kern w:val="0"/>
          <w:lang w:eastAsia="ar-SA" w:bidi="ar-SA"/>
        </w:rPr>
        <w:t xml:space="preserve">                      </w:t>
      </w:r>
      <w:r w:rsidR="00525500" w:rsidRPr="00043DD9">
        <w:rPr>
          <w:rFonts w:eastAsia="Times New Roman" w:cs="Times New Roman"/>
          <w:b/>
          <w:bCs/>
          <w:kern w:val="0"/>
          <w:lang w:eastAsia="ar-SA" w:bidi="ar-SA"/>
        </w:rPr>
        <w:t>– dostawa do Centrum Szkolenia Policji w Legionowie</w:t>
      </w:r>
    </w:p>
    <w:p w:rsidR="004D6928" w:rsidRPr="009946ED" w:rsidRDefault="004D6928" w:rsidP="008C3246">
      <w:pPr>
        <w:pStyle w:val="Nagwek5"/>
        <w:spacing w:before="0" w:beforeAutospacing="0" w:after="0" w:afterAutospacing="0"/>
        <w:ind w:left="0"/>
        <w:rPr>
          <w:sz w:val="12"/>
          <w:szCs w:val="12"/>
        </w:rPr>
      </w:pPr>
    </w:p>
    <w:tbl>
      <w:tblPr>
        <w:tblW w:w="9536" w:type="dxa"/>
        <w:tblInd w:w="-43" w:type="dxa"/>
        <w:tblLayout w:type="fixed"/>
        <w:tblCellMar>
          <w:left w:w="70" w:type="dxa"/>
          <w:right w:w="70" w:type="dxa"/>
        </w:tblCellMar>
        <w:tblLook w:val="0000" w:firstRow="0" w:lastRow="0" w:firstColumn="0" w:lastColumn="0" w:noHBand="0" w:noVBand="0"/>
      </w:tblPr>
      <w:tblGrid>
        <w:gridCol w:w="464"/>
        <w:gridCol w:w="3969"/>
        <w:gridCol w:w="567"/>
        <w:gridCol w:w="708"/>
        <w:gridCol w:w="1418"/>
        <w:gridCol w:w="1276"/>
        <w:gridCol w:w="1134"/>
      </w:tblGrid>
      <w:tr w:rsidR="00CC6876" w:rsidRPr="002F33EE" w:rsidTr="00A804FC">
        <w:trPr>
          <w:cantSplit/>
          <w:trHeight w:val="399"/>
        </w:trPr>
        <w:tc>
          <w:tcPr>
            <w:tcW w:w="464"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6"/>
                <w:szCs w:val="16"/>
              </w:rPr>
            </w:pPr>
            <w:r w:rsidRPr="002F33EE">
              <w:rPr>
                <w:rFonts w:cs="Times New Roman"/>
                <w:b/>
                <w:sz w:val="16"/>
                <w:szCs w:val="16"/>
              </w:rPr>
              <w:t>L.p.</w:t>
            </w:r>
          </w:p>
        </w:tc>
        <w:tc>
          <w:tcPr>
            <w:tcW w:w="3969"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6"/>
                <w:szCs w:val="16"/>
              </w:rPr>
            </w:pPr>
            <w:r w:rsidRPr="002F33EE">
              <w:rPr>
                <w:rFonts w:cs="Times New Roman"/>
                <w:b/>
                <w:sz w:val="16"/>
                <w:szCs w:val="16"/>
              </w:rPr>
              <w:t>Opis przedmiotu zamówienia</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6"/>
                <w:szCs w:val="16"/>
              </w:rPr>
            </w:pPr>
            <w:r w:rsidRPr="002F33EE">
              <w:rPr>
                <w:rFonts w:cs="Times New Roman"/>
                <w:b/>
                <w:sz w:val="16"/>
                <w:szCs w:val="16"/>
              </w:rPr>
              <w:t>J.m.</w:t>
            </w:r>
          </w:p>
        </w:tc>
        <w:tc>
          <w:tcPr>
            <w:tcW w:w="708"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6"/>
                <w:szCs w:val="16"/>
              </w:rPr>
            </w:pPr>
            <w:r w:rsidRPr="002F33EE">
              <w:rPr>
                <w:rFonts w:cs="Times New Roman"/>
                <w:b/>
                <w:sz w:val="16"/>
                <w:szCs w:val="16"/>
              </w:rPr>
              <w:t>Ilość</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6"/>
                <w:szCs w:val="16"/>
              </w:rPr>
            </w:pPr>
            <w:r w:rsidRPr="002F33EE">
              <w:rPr>
                <w:rFonts w:cs="Times New Roman"/>
                <w:b/>
                <w:sz w:val="16"/>
                <w:szCs w:val="16"/>
              </w:rPr>
              <w:t>Cena jednostkowa netto (PLN)</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6"/>
                <w:szCs w:val="16"/>
              </w:rPr>
            </w:pPr>
            <w:r w:rsidRPr="002F33EE">
              <w:rPr>
                <w:rFonts w:cs="Times New Roman"/>
                <w:b/>
                <w:sz w:val="16"/>
                <w:szCs w:val="16"/>
              </w:rPr>
              <w:t>Łączna wartość netto (PLN)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6"/>
                <w:szCs w:val="16"/>
              </w:rPr>
            </w:pPr>
            <w:r w:rsidRPr="002F33EE">
              <w:rPr>
                <w:rFonts w:cs="Times New Roman"/>
                <w:b/>
                <w:sz w:val="16"/>
                <w:szCs w:val="16"/>
              </w:rPr>
              <w:t>Stawka podatku VAT</w:t>
            </w:r>
          </w:p>
        </w:tc>
      </w:tr>
      <w:tr w:rsidR="00CC6876" w:rsidRPr="002F33EE" w:rsidTr="00A804FC">
        <w:trPr>
          <w:cantSplit/>
          <w:trHeight w:val="125"/>
        </w:trPr>
        <w:tc>
          <w:tcPr>
            <w:tcW w:w="464"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4"/>
                <w:szCs w:val="14"/>
              </w:rPr>
            </w:pPr>
            <w:r w:rsidRPr="002F33EE">
              <w:rPr>
                <w:rFonts w:cs="Times New Roman"/>
                <w:b/>
                <w:sz w:val="14"/>
                <w:szCs w:val="14"/>
              </w:rPr>
              <w:t>1</w:t>
            </w:r>
          </w:p>
        </w:tc>
        <w:tc>
          <w:tcPr>
            <w:tcW w:w="3969"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4"/>
                <w:szCs w:val="14"/>
              </w:rPr>
            </w:pPr>
            <w:r w:rsidRPr="002F33EE">
              <w:rPr>
                <w:rFonts w:cs="Times New Roman"/>
                <w:b/>
                <w:sz w:val="14"/>
                <w:szCs w:val="14"/>
              </w:rPr>
              <w:t>2</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4"/>
                <w:szCs w:val="14"/>
              </w:rPr>
            </w:pPr>
            <w:r w:rsidRPr="002F33EE">
              <w:rPr>
                <w:rFonts w:cs="Times New Roman"/>
                <w:b/>
                <w:sz w:val="14"/>
                <w:szCs w:val="14"/>
              </w:rPr>
              <w:t>3</w:t>
            </w:r>
          </w:p>
        </w:tc>
        <w:tc>
          <w:tcPr>
            <w:tcW w:w="708"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4"/>
                <w:szCs w:val="14"/>
              </w:rPr>
            </w:pPr>
            <w:r w:rsidRPr="002F33EE">
              <w:rPr>
                <w:rFonts w:cs="Times New Roman"/>
                <w:b/>
                <w:sz w:val="14"/>
                <w:szCs w:val="14"/>
              </w:rPr>
              <w:t>4</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4"/>
                <w:szCs w:val="14"/>
              </w:rPr>
            </w:pPr>
            <w:r w:rsidRPr="002F33EE">
              <w:rPr>
                <w:rFonts w:cs="Times New Roman"/>
                <w:b/>
                <w:sz w:val="14"/>
                <w:szCs w:val="14"/>
              </w:rPr>
              <w:t>5</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4"/>
                <w:szCs w:val="14"/>
              </w:rPr>
            </w:pPr>
            <w:r w:rsidRPr="002F33EE">
              <w:rPr>
                <w:rFonts w:cs="Times New Roman"/>
                <w:b/>
                <w:sz w:val="14"/>
                <w:szCs w:val="14"/>
              </w:rPr>
              <w:t>6 (4 x 5)</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6876" w:rsidRPr="002F33EE" w:rsidRDefault="00CC6876" w:rsidP="00A306F0">
            <w:pPr>
              <w:jc w:val="center"/>
              <w:rPr>
                <w:rFonts w:cs="Times New Roman"/>
                <w:b/>
                <w:sz w:val="14"/>
                <w:szCs w:val="14"/>
              </w:rPr>
            </w:pPr>
            <w:r w:rsidRPr="002F33EE">
              <w:rPr>
                <w:rFonts w:cs="Times New Roman"/>
                <w:b/>
                <w:sz w:val="14"/>
                <w:szCs w:val="14"/>
              </w:rPr>
              <w:t>7</w:t>
            </w:r>
          </w:p>
        </w:tc>
      </w:tr>
    </w:tbl>
    <w:p w:rsidR="004D6928" w:rsidRPr="00935555" w:rsidRDefault="004D6928" w:rsidP="00006C80">
      <w:pPr>
        <w:pStyle w:val="Tekstprzypisudolnego"/>
        <w:rPr>
          <w:sz w:val="2"/>
          <w:szCs w:val="2"/>
        </w:rPr>
      </w:pPr>
    </w:p>
    <w:tbl>
      <w:tblPr>
        <w:tblW w:w="145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
        <w:gridCol w:w="3969"/>
        <w:gridCol w:w="567"/>
        <w:gridCol w:w="708"/>
        <w:gridCol w:w="1418"/>
        <w:gridCol w:w="1276"/>
        <w:gridCol w:w="1134"/>
        <w:gridCol w:w="5030"/>
      </w:tblGrid>
      <w:tr w:rsidR="00145D49" w:rsidRPr="00935555" w:rsidTr="0009588C">
        <w:trPr>
          <w:gridAfter w:val="1"/>
          <w:wAfter w:w="5030" w:type="dxa"/>
          <w:trHeight w:val="255"/>
        </w:trPr>
        <w:tc>
          <w:tcPr>
            <w:tcW w:w="464" w:type="dxa"/>
            <w:tcBorders>
              <w:top w:val="single" w:sz="4" w:space="0" w:color="auto"/>
            </w:tcBorders>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w:t>
            </w:r>
          </w:p>
        </w:tc>
        <w:tc>
          <w:tcPr>
            <w:tcW w:w="3969" w:type="dxa"/>
            <w:tcBorders>
              <w:top w:val="single" w:sz="4" w:space="0" w:color="auto"/>
              <w:left w:val="single" w:sz="4" w:space="0" w:color="000000"/>
              <w:bottom w:val="single" w:sz="4" w:space="0" w:color="000000"/>
              <w:right w:val="single" w:sz="4" w:space="0" w:color="auto"/>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Szczypior drobny</w:t>
            </w:r>
          </w:p>
        </w:tc>
        <w:tc>
          <w:tcPr>
            <w:tcW w:w="567" w:type="dxa"/>
            <w:tcBorders>
              <w:top w:val="single" w:sz="4" w:space="0" w:color="auto"/>
              <w:left w:val="single" w:sz="4" w:space="0" w:color="auto"/>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200</w:t>
            </w:r>
          </w:p>
        </w:tc>
        <w:tc>
          <w:tcPr>
            <w:tcW w:w="1418" w:type="dxa"/>
            <w:tcBorders>
              <w:top w:val="single" w:sz="4" w:space="0" w:color="auto"/>
            </w:tcBorders>
            <w:vAlign w:val="center"/>
          </w:tcPr>
          <w:p w:rsidR="00145D49" w:rsidRPr="005B54F7" w:rsidRDefault="00145D49" w:rsidP="00145D49">
            <w:pPr>
              <w:jc w:val="center"/>
              <w:rPr>
                <w:rFonts w:cs="Times New Roman"/>
                <w:sz w:val="20"/>
                <w:szCs w:val="20"/>
              </w:rPr>
            </w:pPr>
          </w:p>
        </w:tc>
        <w:tc>
          <w:tcPr>
            <w:tcW w:w="1276" w:type="dxa"/>
            <w:tcBorders>
              <w:top w:val="single" w:sz="4" w:space="0" w:color="auto"/>
            </w:tcBorders>
            <w:vAlign w:val="center"/>
          </w:tcPr>
          <w:p w:rsidR="00145D49" w:rsidRPr="005B54F7" w:rsidRDefault="00145D49" w:rsidP="00145D49">
            <w:pPr>
              <w:jc w:val="center"/>
              <w:rPr>
                <w:rFonts w:cs="Times New Roman"/>
                <w:sz w:val="20"/>
                <w:szCs w:val="20"/>
              </w:rPr>
            </w:pPr>
          </w:p>
        </w:tc>
        <w:tc>
          <w:tcPr>
            <w:tcW w:w="1134" w:type="dxa"/>
            <w:tcBorders>
              <w:top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2.</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Koper</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300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3.</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Natka pietruszki</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300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4.</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Sałata masłowa</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3 500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5.</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Sałata lodowa</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1 800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6.</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Pomidor</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5 500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7.</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Ogórek świeży</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2 500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8.</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Papryka świeża (czerwona, żółta)</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4 000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9.</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Rzodkiewka</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400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10.</w:t>
            </w:r>
          </w:p>
        </w:tc>
        <w:tc>
          <w:tcPr>
            <w:tcW w:w="3969"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Rzodkiew biała</w:t>
            </w:r>
          </w:p>
        </w:tc>
        <w:tc>
          <w:tcPr>
            <w:tcW w:w="567"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1 800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11.</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Kapusta kwaszona</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7 000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12.</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Ogórek kwaszony</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3 200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13.</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Pieczarka kl. I (biała nierozwinięta)</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3 500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14.</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Szpinak świeży</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500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15.</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Czosnek świeży</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30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16.</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Kapusta biała</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3 000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17.</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Kapusta biała młoda</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1 700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18.</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Kapusta czerwona</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2 600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19.</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Kapusta pekińska</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2 000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20.</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 xml:space="preserve">Kiełki </w:t>
            </w:r>
            <w:proofErr w:type="spellStart"/>
            <w:r w:rsidRPr="0009588C">
              <w:rPr>
                <w:rFonts w:cs="Times New Roman"/>
                <w:sz w:val="20"/>
                <w:szCs w:val="20"/>
              </w:rPr>
              <w:t>brokuła</w:t>
            </w:r>
            <w:proofErr w:type="spellEnd"/>
            <w:r w:rsidRPr="0009588C">
              <w:rPr>
                <w:rFonts w:cs="Times New Roman"/>
                <w:sz w:val="20"/>
                <w:szCs w:val="20"/>
              </w:rPr>
              <w:t>, rzodkiewki, jarmużu</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5</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21.</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r w:rsidRPr="0009588C">
              <w:rPr>
                <w:rFonts w:cs="Times New Roman"/>
                <w:sz w:val="20"/>
                <w:szCs w:val="20"/>
              </w:rPr>
              <w:t>Pomidor koktajlowy</w:t>
            </w:r>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30</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bottom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145D49" w:rsidRPr="00935555" w:rsidTr="0009588C">
        <w:trPr>
          <w:gridAfter w:val="1"/>
          <w:wAfter w:w="5030" w:type="dxa"/>
          <w:trHeight w:val="255"/>
        </w:trPr>
        <w:tc>
          <w:tcPr>
            <w:tcW w:w="464" w:type="dxa"/>
            <w:vAlign w:val="center"/>
          </w:tcPr>
          <w:p w:rsidR="00145D49" w:rsidRPr="0009588C" w:rsidRDefault="00145D49" w:rsidP="00145D49">
            <w:pPr>
              <w:jc w:val="center"/>
              <w:rPr>
                <w:rFonts w:cs="Times New Roman"/>
                <w:sz w:val="20"/>
                <w:szCs w:val="20"/>
                <w:lang w:val="de-DE"/>
              </w:rPr>
            </w:pPr>
            <w:r w:rsidRPr="0009588C">
              <w:rPr>
                <w:rFonts w:cs="Times New Roman"/>
                <w:sz w:val="20"/>
                <w:szCs w:val="20"/>
                <w:lang w:val="de-DE"/>
              </w:rPr>
              <w:t>22.</w:t>
            </w:r>
          </w:p>
        </w:tc>
        <w:tc>
          <w:tcPr>
            <w:tcW w:w="3969" w:type="dxa"/>
            <w:tcBorders>
              <w:left w:val="single" w:sz="4" w:space="0" w:color="000000"/>
              <w:bottom w:val="single" w:sz="4" w:space="0" w:color="000000"/>
            </w:tcBorders>
            <w:shd w:val="clear" w:color="auto" w:fill="auto"/>
            <w:vAlign w:val="center"/>
          </w:tcPr>
          <w:p w:rsidR="00145D49" w:rsidRPr="0009588C" w:rsidRDefault="00145D49" w:rsidP="0009588C">
            <w:pPr>
              <w:rPr>
                <w:rFonts w:cs="Times New Roman"/>
                <w:sz w:val="20"/>
                <w:szCs w:val="20"/>
              </w:rPr>
            </w:pPr>
            <w:proofErr w:type="spellStart"/>
            <w:r w:rsidRPr="0009588C">
              <w:rPr>
                <w:rFonts w:cs="Times New Roman"/>
                <w:sz w:val="20"/>
                <w:szCs w:val="20"/>
              </w:rPr>
              <w:t>Rukola</w:t>
            </w:r>
            <w:proofErr w:type="spellEnd"/>
          </w:p>
        </w:tc>
        <w:tc>
          <w:tcPr>
            <w:tcW w:w="567"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kg</w:t>
            </w:r>
          </w:p>
        </w:tc>
        <w:tc>
          <w:tcPr>
            <w:tcW w:w="708" w:type="dxa"/>
            <w:tcBorders>
              <w:left w:val="single" w:sz="4" w:space="0" w:color="000000"/>
              <w:bottom w:val="single" w:sz="4" w:space="0" w:color="000000"/>
            </w:tcBorders>
            <w:shd w:val="clear" w:color="auto" w:fill="auto"/>
            <w:vAlign w:val="center"/>
          </w:tcPr>
          <w:p w:rsidR="00145D49" w:rsidRPr="0009588C" w:rsidRDefault="00145D49" w:rsidP="0009588C">
            <w:pPr>
              <w:jc w:val="center"/>
              <w:rPr>
                <w:rFonts w:cs="Times New Roman"/>
                <w:sz w:val="20"/>
                <w:szCs w:val="20"/>
              </w:rPr>
            </w:pPr>
            <w:r w:rsidRPr="0009588C">
              <w:rPr>
                <w:rFonts w:cs="Times New Roman"/>
                <w:sz w:val="20"/>
                <w:szCs w:val="20"/>
              </w:rPr>
              <w:t>5</w:t>
            </w:r>
          </w:p>
        </w:tc>
        <w:tc>
          <w:tcPr>
            <w:tcW w:w="1418" w:type="dxa"/>
            <w:vAlign w:val="center"/>
          </w:tcPr>
          <w:p w:rsidR="00145D49" w:rsidRPr="005B54F7" w:rsidRDefault="00145D49" w:rsidP="00145D49">
            <w:pPr>
              <w:jc w:val="center"/>
              <w:rPr>
                <w:rFonts w:cs="Times New Roman"/>
                <w:sz w:val="20"/>
                <w:szCs w:val="20"/>
              </w:rPr>
            </w:pPr>
          </w:p>
        </w:tc>
        <w:tc>
          <w:tcPr>
            <w:tcW w:w="1276" w:type="dxa"/>
            <w:vAlign w:val="center"/>
          </w:tcPr>
          <w:p w:rsidR="00145D49" w:rsidRPr="005B54F7" w:rsidRDefault="00145D49" w:rsidP="00145D49">
            <w:pPr>
              <w:jc w:val="center"/>
              <w:rPr>
                <w:rFonts w:cs="Times New Roman"/>
                <w:sz w:val="20"/>
                <w:szCs w:val="20"/>
              </w:rPr>
            </w:pPr>
          </w:p>
        </w:tc>
        <w:tc>
          <w:tcPr>
            <w:tcW w:w="1134" w:type="dxa"/>
            <w:tcBorders>
              <w:top w:val="single" w:sz="4" w:space="0" w:color="auto"/>
              <w:bottom w:val="single" w:sz="4" w:space="0" w:color="auto"/>
              <w:right w:val="single" w:sz="4" w:space="0" w:color="auto"/>
            </w:tcBorders>
            <w:vAlign w:val="center"/>
          </w:tcPr>
          <w:p w:rsidR="00145D49" w:rsidRPr="005B54F7" w:rsidRDefault="00145D49" w:rsidP="00145D49">
            <w:pPr>
              <w:jc w:val="center"/>
              <w:rPr>
                <w:rFonts w:cs="Times New Roman"/>
                <w:sz w:val="20"/>
                <w:szCs w:val="20"/>
              </w:rPr>
            </w:pPr>
            <w:r w:rsidRPr="005B54F7">
              <w:rPr>
                <w:rFonts w:cs="Times New Roman"/>
                <w:sz w:val="20"/>
                <w:szCs w:val="20"/>
              </w:rPr>
              <w:t>5</w:t>
            </w:r>
          </w:p>
        </w:tc>
      </w:tr>
      <w:tr w:rsidR="00006C80" w:rsidRPr="00935555" w:rsidTr="00CC6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126" w:type="dxa"/>
            <w:gridSpan w:val="5"/>
            <w:tcBorders>
              <w:top w:val="single" w:sz="4" w:space="0" w:color="000000"/>
              <w:left w:val="single" w:sz="4" w:space="0" w:color="000000"/>
              <w:bottom w:val="single" w:sz="4" w:space="0" w:color="000000"/>
            </w:tcBorders>
            <w:shd w:val="clear" w:color="auto" w:fill="auto"/>
            <w:vAlign w:val="center"/>
          </w:tcPr>
          <w:p w:rsidR="00006C80" w:rsidRPr="00043DD9" w:rsidRDefault="00006C80" w:rsidP="00BF7E44">
            <w:pPr>
              <w:spacing w:line="320" w:lineRule="exact"/>
              <w:jc w:val="right"/>
              <w:rPr>
                <w:rFonts w:cs="Times New Roman"/>
                <w:sz w:val="20"/>
                <w:szCs w:val="20"/>
              </w:rPr>
            </w:pPr>
            <w:r w:rsidRPr="00043DD9">
              <w:rPr>
                <w:rFonts w:cs="Times New Roman"/>
                <w:b/>
                <w:sz w:val="20"/>
                <w:szCs w:val="20"/>
              </w:rPr>
              <w:t>SUMA NETTO</w:t>
            </w:r>
            <w:r w:rsidRPr="00043DD9">
              <w:rPr>
                <w:rFonts w:cs="Times New Roman"/>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006C80" w:rsidRPr="00043DD9" w:rsidRDefault="00006C80" w:rsidP="00BF7E44">
            <w:pPr>
              <w:spacing w:line="320" w:lineRule="exact"/>
              <w:jc w:val="right"/>
              <w:rPr>
                <w:rFonts w:cs="Times New Roman"/>
                <w:b/>
                <w:sz w:val="20"/>
                <w:szCs w:val="20"/>
              </w:rPr>
            </w:pPr>
          </w:p>
        </w:tc>
        <w:tc>
          <w:tcPr>
            <w:tcW w:w="6164" w:type="dxa"/>
            <w:gridSpan w:val="2"/>
            <w:tcBorders>
              <w:left w:val="single" w:sz="4" w:space="0" w:color="000000"/>
            </w:tcBorders>
            <w:shd w:val="clear" w:color="auto" w:fill="auto"/>
          </w:tcPr>
          <w:p w:rsidR="00006C80" w:rsidRPr="00935555" w:rsidRDefault="00006C80" w:rsidP="004738EB">
            <w:pPr>
              <w:snapToGrid w:val="0"/>
              <w:spacing w:line="320" w:lineRule="exact"/>
              <w:rPr>
                <w:rFonts w:cs="Times New Roman"/>
                <w:sz w:val="19"/>
                <w:szCs w:val="19"/>
              </w:rPr>
            </w:pPr>
          </w:p>
        </w:tc>
      </w:tr>
    </w:tbl>
    <w:p w:rsidR="00946E08" w:rsidRPr="001B6812" w:rsidRDefault="00006C80" w:rsidP="001B6812">
      <w:pPr>
        <w:autoSpaceDN/>
        <w:snapToGrid w:val="0"/>
        <w:ind w:right="46"/>
        <w:jc w:val="both"/>
        <w:textAlignment w:val="auto"/>
        <w:rPr>
          <w:rFonts w:eastAsia="Times New Roman" w:cs="Times New Roman"/>
          <w:b/>
          <w:kern w:val="0"/>
          <w:sz w:val="18"/>
          <w:szCs w:val="18"/>
          <w:lang w:eastAsia="ar-SA" w:bidi="ar-SA"/>
        </w:rPr>
      </w:pPr>
      <w:r w:rsidRPr="001B6812">
        <w:rPr>
          <w:rFonts w:eastAsia="Times New Roman" w:cs="Times New Roman"/>
          <w:b/>
          <w:kern w:val="0"/>
          <w:sz w:val="18"/>
          <w:szCs w:val="18"/>
          <w:lang w:eastAsia="ar-SA" w:bidi="ar-SA"/>
        </w:rPr>
        <w:t>Wszystkie wartości w poszczególnych kolumnach muszą zostać przedstawione z dokładnością do</w:t>
      </w:r>
      <w:r w:rsidR="00E736D4" w:rsidRPr="001B6812">
        <w:rPr>
          <w:rFonts w:eastAsia="Times New Roman" w:cs="Times New Roman"/>
          <w:b/>
          <w:kern w:val="0"/>
          <w:sz w:val="18"/>
          <w:szCs w:val="18"/>
          <w:lang w:eastAsia="ar-SA" w:bidi="ar-SA"/>
        </w:rPr>
        <w:t xml:space="preserve"> dwóch miejsc po przecinku. </w:t>
      </w:r>
    </w:p>
    <w:p w:rsidR="00DC3030" w:rsidRPr="009946ED" w:rsidRDefault="00DC3030" w:rsidP="00BD2DBE">
      <w:pPr>
        <w:autoSpaceDN/>
        <w:snapToGrid w:val="0"/>
        <w:ind w:right="46"/>
        <w:textAlignment w:val="auto"/>
        <w:rPr>
          <w:rFonts w:eastAsia="Times New Roman" w:cs="Times New Roman"/>
          <w:b/>
          <w:kern w:val="0"/>
          <w:sz w:val="16"/>
          <w:szCs w:val="16"/>
          <w:lang w:eastAsia="ar-SA" w:bidi="ar-SA"/>
        </w:rPr>
      </w:pPr>
    </w:p>
    <w:p w:rsidR="00E63226" w:rsidRPr="00043DD9" w:rsidRDefault="00E63226" w:rsidP="00FA0FA7">
      <w:pPr>
        <w:pStyle w:val="Akapitzlist"/>
        <w:numPr>
          <w:ilvl w:val="2"/>
          <w:numId w:val="28"/>
        </w:numPr>
        <w:tabs>
          <w:tab w:val="clear" w:pos="1428"/>
          <w:tab w:val="num" w:pos="284"/>
        </w:tabs>
        <w:spacing w:after="0" w:line="240" w:lineRule="auto"/>
        <w:ind w:left="1418" w:hanging="1428"/>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 xml:space="preserve">Oferowane </w:t>
      </w:r>
      <w:r w:rsidRPr="00043DD9">
        <w:rPr>
          <w:rFonts w:ascii="Times New Roman" w:eastAsia="Times New Roman" w:hAnsi="Times New Roman" w:cs="Times New Roman"/>
          <w:bCs/>
          <w:sz w:val="24"/>
          <w:szCs w:val="24"/>
          <w:lang w:eastAsia="ar-SA"/>
        </w:rPr>
        <w:t xml:space="preserve">warzywa świeże </w:t>
      </w:r>
      <w:r w:rsidRPr="00043DD9">
        <w:rPr>
          <w:rFonts w:ascii="Times New Roman" w:eastAsia="Times New Roman" w:hAnsi="Times New Roman" w:cs="Times New Roman"/>
          <w:sz w:val="24"/>
          <w:szCs w:val="24"/>
          <w:lang w:eastAsia="ar-SA"/>
        </w:rPr>
        <w:t>są</w:t>
      </w:r>
      <w:r w:rsidRPr="00043DD9">
        <w:rPr>
          <w:rFonts w:ascii="Times New Roman" w:eastAsia="Times New Roman" w:hAnsi="Times New Roman" w:cs="Times New Roman"/>
          <w:bCs/>
          <w:sz w:val="24"/>
          <w:szCs w:val="24"/>
          <w:lang w:eastAsia="ar-SA"/>
        </w:rPr>
        <w:t xml:space="preserve"> </w:t>
      </w:r>
      <w:r w:rsidRPr="00043DD9">
        <w:rPr>
          <w:rFonts w:ascii="Times New Roman" w:eastAsia="Times New Roman" w:hAnsi="Times New Roman" w:cs="Times New Roman"/>
          <w:sz w:val="24"/>
          <w:szCs w:val="24"/>
          <w:lang w:eastAsia="ar-SA"/>
        </w:rPr>
        <w:t>niezwiędnięte, twarde, bez śladów zepsucia i pleśni.</w:t>
      </w:r>
    </w:p>
    <w:p w:rsidR="00E63226" w:rsidRPr="00043DD9" w:rsidRDefault="00E63226" w:rsidP="00FA0FA7">
      <w:pPr>
        <w:pStyle w:val="Akapitzlist"/>
        <w:numPr>
          <w:ilvl w:val="2"/>
          <w:numId w:val="28"/>
        </w:numPr>
        <w:tabs>
          <w:tab w:val="clear" w:pos="1428"/>
          <w:tab w:val="num" w:pos="284"/>
        </w:tabs>
        <w:spacing w:after="0" w:line="240" w:lineRule="auto"/>
        <w:ind w:hanging="1428"/>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 xml:space="preserve">Oferowane </w:t>
      </w:r>
      <w:r w:rsidRPr="00043DD9">
        <w:rPr>
          <w:rFonts w:ascii="Times New Roman" w:eastAsia="Times New Roman" w:hAnsi="Times New Roman" w:cs="Times New Roman"/>
          <w:bCs/>
          <w:sz w:val="24"/>
          <w:szCs w:val="24"/>
          <w:lang w:eastAsia="ar-SA"/>
        </w:rPr>
        <w:t>warzywa kwaszone</w:t>
      </w:r>
      <w:r w:rsidRPr="00043DD9">
        <w:rPr>
          <w:rFonts w:ascii="Times New Roman" w:eastAsia="Times New Roman" w:hAnsi="Times New Roman" w:cs="Times New Roman"/>
          <w:sz w:val="24"/>
          <w:szCs w:val="24"/>
          <w:lang w:eastAsia="ar-SA"/>
        </w:rPr>
        <w:t xml:space="preserve"> są twarde, bez śladów zepsucia i pleśni.</w:t>
      </w:r>
    </w:p>
    <w:p w:rsidR="00E63226" w:rsidRPr="00043DD9" w:rsidRDefault="00E63226" w:rsidP="00FA0FA7">
      <w:pPr>
        <w:pStyle w:val="Akapitzlist"/>
        <w:numPr>
          <w:ilvl w:val="2"/>
          <w:numId w:val="28"/>
        </w:numPr>
        <w:tabs>
          <w:tab w:val="clear" w:pos="1428"/>
          <w:tab w:val="num" w:pos="284"/>
        </w:tabs>
        <w:spacing w:after="0" w:line="240" w:lineRule="auto"/>
        <w:ind w:left="284" w:hanging="284"/>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 xml:space="preserve">Oferowana </w:t>
      </w:r>
      <w:r w:rsidRPr="00043DD9">
        <w:rPr>
          <w:rFonts w:ascii="Times New Roman" w:eastAsia="Times New Roman" w:hAnsi="Times New Roman" w:cs="Times New Roman"/>
          <w:bCs/>
          <w:sz w:val="24"/>
          <w:szCs w:val="24"/>
          <w:lang w:eastAsia="ar-SA"/>
        </w:rPr>
        <w:t>pieczarka</w:t>
      </w:r>
      <w:r w:rsidRPr="00043DD9">
        <w:rPr>
          <w:rFonts w:ascii="Times New Roman" w:eastAsia="Times New Roman" w:hAnsi="Times New Roman" w:cs="Times New Roman"/>
          <w:sz w:val="24"/>
          <w:szCs w:val="24"/>
          <w:lang w:eastAsia="ar-SA"/>
        </w:rPr>
        <w:t xml:space="preserve"> jest świeża, niezwiędnięta, twarda, bez śladów zepsucia i pleśni, jednolita wielkość.</w:t>
      </w:r>
    </w:p>
    <w:p w:rsidR="00E63226" w:rsidRPr="00043DD9" w:rsidRDefault="00E63226" w:rsidP="00FA0FA7">
      <w:pPr>
        <w:pStyle w:val="Akapitzlist"/>
        <w:numPr>
          <w:ilvl w:val="2"/>
          <w:numId w:val="28"/>
        </w:numPr>
        <w:tabs>
          <w:tab w:val="clear" w:pos="1428"/>
          <w:tab w:val="num" w:pos="284"/>
        </w:tabs>
        <w:spacing w:after="0" w:line="240" w:lineRule="auto"/>
        <w:ind w:hanging="1428"/>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Zamówienie realizowane będzie partiami</w:t>
      </w:r>
      <w:r w:rsidR="00E74F85" w:rsidRPr="00043DD9">
        <w:rPr>
          <w:rFonts w:ascii="Times New Roman" w:eastAsia="Times New Roman" w:hAnsi="Times New Roman" w:cs="Times New Roman"/>
          <w:sz w:val="24"/>
          <w:szCs w:val="24"/>
          <w:lang w:eastAsia="ar-SA"/>
        </w:rPr>
        <w:t xml:space="preserve"> – </w:t>
      </w:r>
      <w:r w:rsidRPr="00043DD9">
        <w:rPr>
          <w:rFonts w:ascii="Times New Roman" w:eastAsia="Times New Roman" w:hAnsi="Times New Roman" w:cs="Times New Roman"/>
          <w:sz w:val="24"/>
          <w:szCs w:val="24"/>
          <w:lang w:eastAsia="ar-SA"/>
        </w:rPr>
        <w:t>2 razy w tygodniu.</w:t>
      </w:r>
    </w:p>
    <w:p w:rsidR="00E63226" w:rsidRPr="00043DD9" w:rsidRDefault="00E74F85" w:rsidP="00FA0FA7">
      <w:pPr>
        <w:pStyle w:val="Akapitzlist"/>
        <w:numPr>
          <w:ilvl w:val="1"/>
          <w:numId w:val="34"/>
        </w:numPr>
        <w:tabs>
          <w:tab w:val="clear" w:pos="1068"/>
          <w:tab w:val="num" w:pos="284"/>
        </w:tabs>
        <w:spacing w:after="0" w:line="240" w:lineRule="auto"/>
        <w:ind w:hanging="1068"/>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 xml:space="preserve">Termin dostawy młodej kapusty – </w:t>
      </w:r>
      <w:r w:rsidR="00E736D4">
        <w:rPr>
          <w:rFonts w:ascii="Times New Roman" w:eastAsia="Times New Roman" w:hAnsi="Times New Roman" w:cs="Times New Roman"/>
          <w:sz w:val="24"/>
          <w:szCs w:val="24"/>
          <w:lang w:eastAsia="ar-SA"/>
        </w:rPr>
        <w:t>od 15 maja 202</w:t>
      </w:r>
      <w:r w:rsidR="00CC6876">
        <w:rPr>
          <w:rFonts w:ascii="Times New Roman" w:eastAsia="Times New Roman" w:hAnsi="Times New Roman" w:cs="Times New Roman"/>
          <w:sz w:val="24"/>
          <w:szCs w:val="24"/>
          <w:lang w:eastAsia="ar-SA"/>
        </w:rPr>
        <w:t>6</w:t>
      </w:r>
      <w:r w:rsidR="00E736D4">
        <w:rPr>
          <w:rFonts w:ascii="Times New Roman" w:eastAsia="Times New Roman" w:hAnsi="Times New Roman" w:cs="Times New Roman"/>
          <w:sz w:val="24"/>
          <w:szCs w:val="24"/>
          <w:lang w:eastAsia="ar-SA"/>
        </w:rPr>
        <w:t xml:space="preserve"> r. do 30 czerwca 202</w:t>
      </w:r>
      <w:r w:rsidR="00CC6876">
        <w:rPr>
          <w:rFonts w:ascii="Times New Roman" w:eastAsia="Times New Roman" w:hAnsi="Times New Roman" w:cs="Times New Roman"/>
          <w:sz w:val="24"/>
          <w:szCs w:val="24"/>
          <w:lang w:eastAsia="ar-SA"/>
        </w:rPr>
        <w:t>6</w:t>
      </w:r>
      <w:r w:rsidR="00E63226" w:rsidRPr="00043DD9">
        <w:rPr>
          <w:rFonts w:ascii="Times New Roman" w:eastAsia="Times New Roman" w:hAnsi="Times New Roman" w:cs="Times New Roman"/>
          <w:sz w:val="24"/>
          <w:szCs w:val="24"/>
          <w:lang w:eastAsia="ar-SA"/>
        </w:rPr>
        <w:t xml:space="preserve"> r.</w:t>
      </w:r>
    </w:p>
    <w:p w:rsidR="00E63226" w:rsidRPr="00043DD9" w:rsidRDefault="00E63226" w:rsidP="00FA0FA7">
      <w:pPr>
        <w:pStyle w:val="Akapitzlist"/>
        <w:numPr>
          <w:ilvl w:val="1"/>
          <w:numId w:val="34"/>
        </w:numPr>
        <w:tabs>
          <w:tab w:val="clear" w:pos="1068"/>
          <w:tab w:val="num" w:pos="284"/>
        </w:tabs>
        <w:spacing w:after="0" w:line="240" w:lineRule="auto"/>
        <w:ind w:left="284" w:hanging="284"/>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 xml:space="preserve">Opakowanie jednostkowe </w:t>
      </w:r>
      <w:r w:rsidRPr="00043DD9">
        <w:rPr>
          <w:rFonts w:ascii="Times New Roman" w:eastAsia="Times New Roman" w:hAnsi="Times New Roman" w:cs="Times New Roman"/>
          <w:bCs/>
          <w:sz w:val="24"/>
          <w:szCs w:val="24"/>
          <w:lang w:eastAsia="ar-SA"/>
        </w:rPr>
        <w:t>warzyw kwaszonych</w:t>
      </w:r>
      <w:r w:rsidRPr="00043DD9">
        <w:rPr>
          <w:rFonts w:ascii="Times New Roman" w:eastAsia="Times New Roman" w:hAnsi="Times New Roman" w:cs="Times New Roman"/>
          <w:sz w:val="24"/>
          <w:szCs w:val="24"/>
          <w:lang w:eastAsia="ar-SA"/>
        </w:rPr>
        <w:t xml:space="preserve"> – pojemniki plastikowe zamykanie nie mniejsze niż 5 kg.</w:t>
      </w:r>
    </w:p>
    <w:p w:rsidR="00E63226" w:rsidRPr="00043DD9" w:rsidRDefault="00E63226" w:rsidP="00FA0FA7">
      <w:pPr>
        <w:pStyle w:val="Akapitzlist"/>
        <w:numPr>
          <w:ilvl w:val="1"/>
          <w:numId w:val="34"/>
        </w:numPr>
        <w:tabs>
          <w:tab w:val="clear" w:pos="1068"/>
          <w:tab w:val="num" w:pos="284"/>
        </w:tabs>
        <w:spacing w:after="0" w:line="240" w:lineRule="auto"/>
        <w:ind w:left="284" w:hanging="284"/>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 xml:space="preserve">Cechami dyskwalifikującymi przy dostawie </w:t>
      </w:r>
      <w:r w:rsidRPr="00043DD9">
        <w:rPr>
          <w:rFonts w:ascii="Times New Roman" w:eastAsia="Times New Roman" w:hAnsi="Times New Roman" w:cs="Times New Roman"/>
          <w:bCs/>
          <w:sz w:val="24"/>
          <w:szCs w:val="24"/>
          <w:lang w:eastAsia="ar-SA"/>
        </w:rPr>
        <w:t>warzyw świeżych i pieczarek</w:t>
      </w:r>
      <w:r w:rsidRPr="00043DD9">
        <w:rPr>
          <w:rFonts w:ascii="Times New Roman" w:eastAsia="Times New Roman" w:hAnsi="Times New Roman" w:cs="Times New Roman"/>
          <w:sz w:val="24"/>
          <w:szCs w:val="24"/>
          <w:lang w:eastAsia="ar-SA"/>
        </w:rPr>
        <w:t xml:space="preserve"> będzie: zaparzenie, spleśnienie, nadgnicie, obecność plam chorobowych, zwiędnięcie, uszkodzenia mechaniczne, obcy zapach.</w:t>
      </w:r>
    </w:p>
    <w:p w:rsidR="00E63226" w:rsidRPr="00043DD9" w:rsidRDefault="00E63226" w:rsidP="00FA0FA7">
      <w:pPr>
        <w:pStyle w:val="Akapitzlist"/>
        <w:numPr>
          <w:ilvl w:val="1"/>
          <w:numId w:val="34"/>
        </w:numPr>
        <w:tabs>
          <w:tab w:val="clear" w:pos="1068"/>
        </w:tabs>
        <w:spacing w:after="0" w:line="240" w:lineRule="auto"/>
        <w:ind w:left="284" w:hanging="284"/>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 xml:space="preserve">Cechami dyskwalifikującymi przy dostawie </w:t>
      </w:r>
      <w:r w:rsidRPr="00043DD9">
        <w:rPr>
          <w:rFonts w:ascii="Times New Roman" w:eastAsia="Times New Roman" w:hAnsi="Times New Roman" w:cs="Times New Roman"/>
          <w:bCs/>
          <w:sz w:val="24"/>
          <w:szCs w:val="24"/>
          <w:lang w:eastAsia="ar-SA"/>
        </w:rPr>
        <w:t>warzyw kwaszonych</w:t>
      </w:r>
      <w:r w:rsidRPr="00043DD9">
        <w:rPr>
          <w:rFonts w:ascii="Times New Roman" w:eastAsia="Times New Roman" w:hAnsi="Times New Roman" w:cs="Times New Roman"/>
          <w:sz w:val="24"/>
          <w:szCs w:val="24"/>
          <w:lang w:eastAsia="ar-SA"/>
        </w:rPr>
        <w:t xml:space="preserve"> będzie: zaparzenie, spleśnienie, nadgnicie, obcy zapach.</w:t>
      </w:r>
    </w:p>
    <w:p w:rsidR="00E63226" w:rsidRPr="00043DD9" w:rsidRDefault="00E63226" w:rsidP="00FA0FA7">
      <w:pPr>
        <w:pStyle w:val="Akapitzlist"/>
        <w:numPr>
          <w:ilvl w:val="0"/>
          <w:numId w:val="34"/>
        </w:numPr>
        <w:spacing w:after="0" w:line="240" w:lineRule="auto"/>
        <w:ind w:left="284" w:hanging="284"/>
        <w:jc w:val="both"/>
        <w:rPr>
          <w:rFonts w:ascii="Times New Roman" w:eastAsia="Times New Roman" w:hAnsi="Times New Roman" w:cs="Times New Roman"/>
          <w:sz w:val="24"/>
          <w:szCs w:val="24"/>
          <w:lang w:eastAsia="ar-SA"/>
        </w:rPr>
      </w:pPr>
      <w:r w:rsidRPr="00043DD9">
        <w:rPr>
          <w:rFonts w:ascii="Times New Roman" w:eastAsia="Times New Roman" w:hAnsi="Times New Roman" w:cs="Times New Roman"/>
          <w:sz w:val="24"/>
          <w:szCs w:val="24"/>
          <w:lang w:eastAsia="ar-SA"/>
        </w:rPr>
        <w:t>W cenie jednostkowej wliczony jest koszt transportu przedmiotu zamówienia do siedziby Zamawiającego.</w:t>
      </w:r>
    </w:p>
    <w:p w:rsidR="00E63226" w:rsidRPr="00310749" w:rsidRDefault="00E63226" w:rsidP="004D6928">
      <w:pPr>
        <w:widowControl/>
        <w:textAlignment w:val="auto"/>
        <w:rPr>
          <w:rFonts w:eastAsia="Times New Roman" w:cs="Times New Roman"/>
          <w:kern w:val="0"/>
          <w:sz w:val="28"/>
          <w:szCs w:val="28"/>
          <w:lang w:eastAsia="ar-SA" w:bidi="ar-SA"/>
        </w:rPr>
      </w:pPr>
    </w:p>
    <w:p w:rsidR="004D6928" w:rsidRPr="009946ED" w:rsidRDefault="009946ED" w:rsidP="004D6928">
      <w:pPr>
        <w:keepNext/>
        <w:widowControl/>
        <w:numPr>
          <w:ilvl w:val="2"/>
          <w:numId w:val="0"/>
        </w:numPr>
        <w:tabs>
          <w:tab w:val="num" w:pos="0"/>
        </w:tabs>
        <w:autoSpaceDN/>
        <w:ind w:left="720" w:hanging="862"/>
        <w:textAlignment w:val="auto"/>
        <w:outlineLvl w:val="2"/>
        <w:rPr>
          <w:rFonts w:eastAsia="Times New Roman" w:cs="Times New Roman"/>
          <w:b/>
          <w:bCs/>
          <w:kern w:val="0"/>
          <w:lang w:eastAsia="ar-SA" w:bidi="ar-SA"/>
        </w:rPr>
      </w:pPr>
      <w:r w:rsidRPr="009946ED">
        <w:rPr>
          <w:rFonts w:eastAsia="Times New Roman" w:cs="Times New Roman"/>
          <w:b/>
          <w:bCs/>
          <w:kern w:val="0"/>
          <w:lang w:eastAsia="ar-SA" w:bidi="ar-SA"/>
        </w:rPr>
        <w:t xml:space="preserve">   </w:t>
      </w:r>
      <w:r w:rsidR="004D6928" w:rsidRPr="009946ED">
        <w:rPr>
          <w:rFonts w:eastAsia="Times New Roman" w:cs="Times New Roman"/>
          <w:b/>
          <w:bCs/>
          <w:kern w:val="0"/>
          <w:lang w:eastAsia="ar-SA" w:bidi="ar-SA"/>
        </w:rPr>
        <w:t>Tabela 2</w:t>
      </w:r>
    </w:p>
    <w:p w:rsidR="00946E08" w:rsidRPr="00CE7A13" w:rsidRDefault="00946E08" w:rsidP="004D6928">
      <w:pPr>
        <w:keepNext/>
        <w:widowControl/>
        <w:numPr>
          <w:ilvl w:val="2"/>
          <w:numId w:val="0"/>
        </w:numPr>
        <w:tabs>
          <w:tab w:val="num" w:pos="0"/>
        </w:tabs>
        <w:autoSpaceDN/>
        <w:ind w:left="720" w:hanging="862"/>
        <w:textAlignment w:val="auto"/>
        <w:outlineLvl w:val="2"/>
        <w:rPr>
          <w:rFonts w:eastAsia="Times New Roman" w:cs="Times New Roman"/>
          <w:b/>
          <w:bCs/>
          <w:kern w:val="0"/>
          <w:sz w:val="20"/>
          <w:szCs w:val="20"/>
          <w:lang w:eastAsia="ar-SA" w:bidi="ar-SA"/>
        </w:rPr>
      </w:pPr>
    </w:p>
    <w:p w:rsidR="00525500" w:rsidRPr="00E736D4" w:rsidRDefault="00525500" w:rsidP="00525500">
      <w:pPr>
        <w:keepNext/>
        <w:widowControl/>
        <w:numPr>
          <w:ilvl w:val="1"/>
          <w:numId w:val="0"/>
        </w:numPr>
        <w:tabs>
          <w:tab w:val="num" w:pos="0"/>
        </w:tabs>
        <w:autoSpaceDN/>
        <w:ind w:left="576" w:hanging="576"/>
        <w:textAlignment w:val="auto"/>
        <w:outlineLvl w:val="1"/>
        <w:rPr>
          <w:rFonts w:eastAsia="Times New Roman" w:cs="Times New Roman"/>
          <w:b/>
          <w:bCs/>
          <w:kern w:val="0"/>
          <w:lang w:eastAsia="ar-SA" w:bidi="ar-SA"/>
        </w:rPr>
      </w:pPr>
      <w:r w:rsidRPr="00E736D4">
        <w:rPr>
          <w:rFonts w:eastAsia="Times New Roman" w:cs="Times New Roman"/>
          <w:b/>
          <w:bCs/>
          <w:kern w:val="0"/>
          <w:lang w:eastAsia="ar-SA" w:bidi="ar-SA"/>
        </w:rPr>
        <w:t xml:space="preserve">CZĘŚĆ II – WARZYWA ŚWIEŻE I KWASZONE, PIECZARKA </w:t>
      </w:r>
      <w:r w:rsidR="00CC6876">
        <w:rPr>
          <w:rFonts w:eastAsia="Times New Roman" w:cs="Times New Roman"/>
          <w:b/>
          <w:bCs/>
          <w:kern w:val="0"/>
          <w:lang w:eastAsia="ar-SA" w:bidi="ar-SA"/>
        </w:rPr>
        <w:br/>
        <w:t xml:space="preserve">            </w:t>
      </w:r>
      <w:r w:rsidRPr="00E736D4">
        <w:rPr>
          <w:rFonts w:eastAsia="Times New Roman" w:cs="Times New Roman"/>
          <w:b/>
          <w:bCs/>
          <w:kern w:val="0"/>
          <w:lang w:eastAsia="ar-SA" w:bidi="ar-SA"/>
        </w:rPr>
        <w:t>– dostawa do Centrum Szkolenia Policji w Legionowie</w:t>
      </w:r>
    </w:p>
    <w:p w:rsidR="00946E08" w:rsidRPr="00935555" w:rsidRDefault="00946E08" w:rsidP="00946E08">
      <w:pPr>
        <w:pStyle w:val="Nagwek5"/>
        <w:spacing w:before="0" w:beforeAutospacing="0" w:after="0" w:afterAutospacing="0"/>
        <w:ind w:left="0" w:hanging="142"/>
      </w:pPr>
    </w:p>
    <w:tbl>
      <w:tblPr>
        <w:tblW w:w="5670" w:type="dxa"/>
        <w:tblInd w:w="-5" w:type="dxa"/>
        <w:tblLayout w:type="fixed"/>
        <w:tblCellMar>
          <w:left w:w="10" w:type="dxa"/>
          <w:right w:w="10" w:type="dxa"/>
        </w:tblCellMar>
        <w:tblLook w:val="0000" w:firstRow="0" w:lastRow="0" w:firstColumn="0" w:lastColumn="0" w:noHBand="0" w:noVBand="0"/>
      </w:tblPr>
      <w:tblGrid>
        <w:gridCol w:w="1843"/>
        <w:gridCol w:w="1843"/>
        <w:gridCol w:w="1984"/>
      </w:tblGrid>
      <w:tr w:rsidR="00477EAB" w:rsidRPr="00935555" w:rsidTr="009946ED">
        <w:trPr>
          <w:trHeight w:val="282"/>
        </w:trPr>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9946ED">
            <w:pPr>
              <w:widowControl/>
              <w:ind w:left="60" w:hanging="60"/>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Łączna wartość netto</w:t>
            </w:r>
          </w:p>
        </w:tc>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Stawka podatku 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cs="Times New Roman"/>
                <w:sz w:val="18"/>
                <w:szCs w:val="18"/>
              </w:rPr>
            </w:pPr>
            <w:r w:rsidRPr="002F33EE">
              <w:rPr>
                <w:rFonts w:eastAsia="Times New Roman" w:cs="Times New Roman"/>
                <w:b/>
                <w:bCs/>
                <w:kern w:val="0"/>
                <w:sz w:val="18"/>
                <w:szCs w:val="18"/>
                <w:lang w:eastAsia="ar-SA" w:bidi="ar-SA"/>
              </w:rPr>
              <w:t>Łączna wartość brutto</w:t>
            </w:r>
          </w:p>
        </w:tc>
      </w:tr>
      <w:tr w:rsidR="00477EAB" w:rsidRPr="00935555" w:rsidTr="009946ED">
        <w:trPr>
          <w:trHeight w:val="340"/>
        </w:trPr>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jc w:val="center"/>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r>
      <w:tr w:rsidR="00477EAB" w:rsidRPr="00935555" w:rsidTr="009946ED">
        <w:trPr>
          <w:trHeight w:val="340"/>
        </w:trPr>
        <w:tc>
          <w:tcPr>
            <w:tcW w:w="368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SUMA BRUTTO: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r>
    </w:tbl>
    <w:p w:rsidR="00477EAB" w:rsidRPr="00935555" w:rsidRDefault="00477EAB" w:rsidP="00477EAB">
      <w:pPr>
        <w:widowControl/>
        <w:textAlignment w:val="auto"/>
        <w:rPr>
          <w:rFonts w:eastAsia="Times New Roman" w:cs="Times New Roman"/>
          <w:kern w:val="0"/>
          <w:sz w:val="20"/>
          <w:szCs w:val="20"/>
          <w:lang w:eastAsia="ar-SA" w:bidi="ar-SA"/>
        </w:rPr>
      </w:pPr>
    </w:p>
    <w:p w:rsidR="00477EAB" w:rsidRPr="00043DD9" w:rsidRDefault="00477EAB" w:rsidP="00477EAB">
      <w:pPr>
        <w:widowControl/>
        <w:textAlignment w:val="auto"/>
        <w:rPr>
          <w:rFonts w:cs="Times New Roman"/>
        </w:rPr>
      </w:pPr>
      <w:r w:rsidRPr="00043DD9">
        <w:rPr>
          <w:rFonts w:eastAsia="Times New Roman" w:cs="Times New Roman"/>
          <w:b/>
          <w:bCs/>
          <w:kern w:val="0"/>
          <w:lang w:eastAsia="ar-SA" w:bidi="ar-SA"/>
        </w:rPr>
        <w:t xml:space="preserve">Łączna wartość netto oferty wynosi: </w:t>
      </w:r>
      <w:r w:rsidRPr="00043DD9">
        <w:rPr>
          <w:rFonts w:eastAsia="Times New Roman" w:cs="Times New Roman"/>
          <w:i/>
          <w:iCs/>
          <w:kern w:val="0"/>
          <w:lang w:eastAsia="ar-SA" w:bidi="ar-SA"/>
        </w:rPr>
        <w:t>słownie złotych:</w:t>
      </w:r>
      <w:r w:rsidRPr="00043DD9">
        <w:rPr>
          <w:rFonts w:eastAsia="Times New Roman" w:cs="Times New Roman"/>
          <w:b/>
          <w:bCs/>
          <w:kern w:val="0"/>
          <w:lang w:eastAsia="ar-SA" w:bidi="ar-SA"/>
        </w:rPr>
        <w:t xml:space="preserve"> </w:t>
      </w:r>
      <w:r>
        <w:rPr>
          <w:rFonts w:eastAsia="Times New Roman" w:cs="Times New Roman"/>
          <w:bCs/>
          <w:kern w:val="0"/>
          <w:lang w:eastAsia="ar-SA" w:bidi="ar-SA"/>
        </w:rPr>
        <w:t>………………………………</w:t>
      </w:r>
      <w:r w:rsidRPr="00043DD9">
        <w:rPr>
          <w:rFonts w:eastAsia="Times New Roman" w:cs="Times New Roman"/>
          <w:bCs/>
          <w:kern w:val="0"/>
          <w:lang w:eastAsia="ar-SA" w:bidi="ar-SA"/>
        </w:rPr>
        <w:t>...………………………………………...…………</w:t>
      </w:r>
      <w:r>
        <w:rPr>
          <w:rFonts w:eastAsia="Times New Roman" w:cs="Times New Roman"/>
          <w:bCs/>
          <w:kern w:val="0"/>
          <w:lang w:eastAsia="ar-SA" w:bidi="ar-SA"/>
        </w:rPr>
        <w:t>………..</w:t>
      </w:r>
      <w:r w:rsidRPr="00043DD9">
        <w:rPr>
          <w:rFonts w:eastAsia="Times New Roman" w:cs="Times New Roman"/>
          <w:bCs/>
          <w:kern w:val="0"/>
          <w:lang w:eastAsia="ar-SA" w:bidi="ar-SA"/>
        </w:rPr>
        <w:t>………..</w:t>
      </w:r>
    </w:p>
    <w:p w:rsidR="00477EAB" w:rsidRPr="00043DD9" w:rsidRDefault="00477EAB" w:rsidP="00477EAB">
      <w:pPr>
        <w:widowControl/>
        <w:textAlignment w:val="auto"/>
        <w:rPr>
          <w:rFonts w:cs="Times New Roman"/>
        </w:rPr>
      </w:pPr>
      <w:r w:rsidRPr="00043DD9">
        <w:rPr>
          <w:rFonts w:eastAsia="Times New Roman" w:cs="Times New Roman"/>
          <w:b/>
          <w:bCs/>
          <w:kern w:val="0"/>
          <w:lang w:eastAsia="ar-SA" w:bidi="ar-SA"/>
        </w:rPr>
        <w:t>Łączna wartość brutto oferty wynosi:</w:t>
      </w:r>
      <w:r w:rsidRPr="00043DD9">
        <w:rPr>
          <w:rFonts w:eastAsia="Times New Roman" w:cs="Times New Roman"/>
          <w:i/>
          <w:iCs/>
          <w:kern w:val="0"/>
          <w:lang w:eastAsia="ar-SA" w:bidi="ar-SA"/>
        </w:rPr>
        <w:t xml:space="preserve"> słownie złotych:</w:t>
      </w:r>
      <w:r>
        <w:rPr>
          <w:rFonts w:eastAsia="Times New Roman" w:cs="Times New Roman"/>
          <w:bCs/>
          <w:kern w:val="0"/>
          <w:lang w:eastAsia="ar-SA" w:bidi="ar-SA"/>
        </w:rPr>
        <w:t xml:space="preserve"> ……………………………………………………...………</w:t>
      </w:r>
      <w:r w:rsidRPr="00043DD9">
        <w:rPr>
          <w:rFonts w:eastAsia="Times New Roman" w:cs="Times New Roman"/>
          <w:bCs/>
          <w:kern w:val="0"/>
          <w:lang w:eastAsia="ar-SA" w:bidi="ar-SA"/>
        </w:rPr>
        <w:t>………………………………………...</w:t>
      </w:r>
    </w:p>
    <w:p w:rsidR="00477EAB" w:rsidRPr="00043DD9" w:rsidRDefault="00477EAB" w:rsidP="00477EAB">
      <w:pPr>
        <w:widowControl/>
        <w:textAlignment w:val="auto"/>
        <w:rPr>
          <w:rFonts w:eastAsia="Times New Roman" w:cs="Times New Roman"/>
          <w:kern w:val="0"/>
          <w:lang w:eastAsia="ar-SA" w:bidi="ar-SA"/>
        </w:rPr>
      </w:pPr>
      <w:r w:rsidRPr="00043DD9">
        <w:rPr>
          <w:rFonts w:eastAsia="Times New Roman" w:cs="Times New Roman"/>
          <w:kern w:val="0"/>
          <w:lang w:eastAsia="ar-SA" w:bidi="ar-SA"/>
        </w:rPr>
        <w:t>w tym  .....................</w:t>
      </w:r>
      <w:r>
        <w:rPr>
          <w:rFonts w:eastAsia="Times New Roman" w:cs="Times New Roman"/>
          <w:kern w:val="0"/>
          <w:lang w:eastAsia="ar-SA" w:bidi="ar-SA"/>
        </w:rPr>
        <w:t>..</w:t>
      </w:r>
      <w:r w:rsidRPr="00043DD9">
        <w:rPr>
          <w:rFonts w:eastAsia="Times New Roman" w:cs="Times New Roman"/>
          <w:kern w:val="0"/>
          <w:lang w:eastAsia="ar-SA" w:bidi="ar-SA"/>
        </w:rPr>
        <w:t xml:space="preserve">... </w:t>
      </w:r>
      <w:r w:rsidRPr="00043DD9">
        <w:rPr>
          <w:rFonts w:eastAsia="Times New Roman" w:cs="Times New Roman"/>
          <w:bCs/>
          <w:i/>
          <w:iCs/>
          <w:kern w:val="0"/>
          <w:lang w:eastAsia="ar-SA" w:bidi="ar-SA"/>
        </w:rPr>
        <w:t xml:space="preserve">zł </w:t>
      </w:r>
      <w:r w:rsidRPr="00043DD9">
        <w:rPr>
          <w:rFonts w:eastAsia="Times New Roman" w:cs="Times New Roman"/>
          <w:kern w:val="0"/>
          <w:lang w:eastAsia="ar-SA" w:bidi="ar-SA"/>
        </w:rPr>
        <w:t>podatku od towarów i usług (VAT).</w:t>
      </w:r>
    </w:p>
    <w:p w:rsidR="00477EAB" w:rsidRPr="00043DD9" w:rsidRDefault="00477EAB" w:rsidP="00477EAB">
      <w:pPr>
        <w:widowControl/>
        <w:textAlignment w:val="auto"/>
        <w:rPr>
          <w:rFonts w:eastAsia="Times New Roman" w:cs="Times New Roman"/>
          <w:kern w:val="0"/>
          <w:lang w:eastAsia="ar-SA" w:bidi="ar-SA"/>
        </w:rPr>
      </w:pPr>
    </w:p>
    <w:p w:rsidR="00477EAB" w:rsidRPr="00E736D4" w:rsidRDefault="00477EAB" w:rsidP="00477EAB">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Dokument należy wypełnić i podpisać kwalifikowanym podpisem elektronicznym.</w:t>
      </w:r>
    </w:p>
    <w:p w:rsidR="00477EAB" w:rsidRPr="00E736D4" w:rsidRDefault="00477EAB" w:rsidP="00477EAB">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 xml:space="preserve">Zamawiający zaleca zapisanie dokumentu w formacie PDF. </w:t>
      </w:r>
    </w:p>
    <w:p w:rsidR="002F1A3F" w:rsidRDefault="002F1A3F" w:rsidP="00946E08">
      <w:pPr>
        <w:widowControl/>
        <w:textAlignment w:val="auto"/>
        <w:rPr>
          <w:rFonts w:ascii="Century Gothic" w:eastAsia="Times New Roman" w:hAnsi="Century Gothic" w:cs="Times New Roman"/>
          <w:kern w:val="0"/>
          <w:sz w:val="20"/>
          <w:szCs w:val="20"/>
          <w:lang w:eastAsia="ar-SA" w:bidi="ar-SA"/>
        </w:rPr>
      </w:pPr>
    </w:p>
    <w:p w:rsidR="002F1A3F" w:rsidRDefault="002F1A3F"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Default="003B687C" w:rsidP="00946E08">
      <w:pPr>
        <w:widowControl/>
        <w:textAlignment w:val="auto"/>
        <w:rPr>
          <w:rFonts w:ascii="Century Gothic" w:eastAsia="Times New Roman" w:hAnsi="Century Gothic" w:cs="Times New Roman"/>
          <w:kern w:val="0"/>
          <w:sz w:val="20"/>
          <w:szCs w:val="20"/>
          <w:lang w:eastAsia="ar-SA" w:bidi="ar-SA"/>
        </w:rPr>
      </w:pPr>
    </w:p>
    <w:p w:rsidR="003B687C" w:rsidRPr="002F1A3F" w:rsidRDefault="003B687C" w:rsidP="00946E08">
      <w:pPr>
        <w:widowControl/>
        <w:textAlignment w:val="auto"/>
        <w:rPr>
          <w:rFonts w:ascii="Century Gothic" w:eastAsia="Times New Roman" w:hAnsi="Century Gothic" w:cs="Times New Roman"/>
          <w:kern w:val="0"/>
          <w:sz w:val="20"/>
          <w:szCs w:val="20"/>
          <w:lang w:eastAsia="ar-SA"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2F33EE" w:rsidRPr="002F1A3F" w:rsidTr="00A306F0">
        <w:trPr>
          <w:trHeight w:val="678"/>
        </w:trPr>
        <w:tc>
          <w:tcPr>
            <w:tcW w:w="7155" w:type="dxa"/>
            <w:shd w:val="clear" w:color="auto" w:fill="auto"/>
            <w:tcMar>
              <w:top w:w="0" w:type="dxa"/>
              <w:left w:w="0" w:type="dxa"/>
              <w:bottom w:w="0" w:type="dxa"/>
              <w:right w:w="0" w:type="dxa"/>
            </w:tcMar>
          </w:tcPr>
          <w:p w:rsidR="002F33EE" w:rsidRPr="002F1A3F" w:rsidRDefault="002F33EE" w:rsidP="00A306F0">
            <w:pPr>
              <w:keepNext/>
              <w:snapToGrid w:val="0"/>
              <w:spacing w:line="320" w:lineRule="exact"/>
              <w:jc w:val="center"/>
              <w:outlineLvl w:val="0"/>
              <w:rPr>
                <w:rFonts w:ascii="Century Gothic" w:eastAsia="Times New Roman" w:hAnsi="Century Gothic" w:cs="Times New Roman"/>
                <w:b/>
                <w:bCs/>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2F33EE" w:rsidRPr="002F33EE" w:rsidRDefault="002F33EE" w:rsidP="00A306F0">
            <w:pPr>
              <w:widowControl/>
              <w:jc w:val="center"/>
              <w:rPr>
                <w:rFonts w:eastAsia="Times New Roman" w:cs="Times New Roman"/>
                <w:b/>
                <w:bCs/>
                <w:lang w:bidi="ar-SA"/>
              </w:rPr>
            </w:pPr>
            <w:r w:rsidRPr="002F33EE">
              <w:rPr>
                <w:rFonts w:eastAsia="Times New Roman" w:cs="Times New Roman"/>
                <w:b/>
                <w:bCs/>
                <w:lang w:bidi="ar-SA"/>
              </w:rPr>
              <w:t xml:space="preserve">FORMULARZ CENOWY       </w:t>
            </w:r>
          </w:p>
          <w:p w:rsidR="002F33EE" w:rsidRDefault="002F33EE" w:rsidP="00A306F0">
            <w:pPr>
              <w:widowControl/>
              <w:ind w:left="7842" w:hanging="2268"/>
              <w:rPr>
                <w:rFonts w:eastAsia="Times New Roman" w:cs="Times New Roman"/>
                <w:b/>
                <w:bCs/>
                <w:sz w:val="4"/>
                <w:szCs w:val="4"/>
                <w:lang w:bidi="ar-SA"/>
              </w:rPr>
            </w:pPr>
          </w:p>
          <w:p w:rsidR="002F33EE" w:rsidRDefault="002F33EE" w:rsidP="00A306F0">
            <w:pPr>
              <w:widowControl/>
              <w:ind w:left="7842" w:hanging="2268"/>
              <w:rPr>
                <w:rFonts w:eastAsia="Times New Roman" w:cs="Times New Roman"/>
                <w:b/>
                <w:bCs/>
                <w:sz w:val="15"/>
                <w:szCs w:val="15"/>
                <w:lang w:bidi="ar-SA"/>
              </w:rPr>
            </w:pPr>
            <w:r>
              <w:rPr>
                <w:rFonts w:eastAsia="Times New Roman" w:cs="Times New Roman"/>
                <w:b/>
                <w:bCs/>
                <w:sz w:val="15"/>
                <w:szCs w:val="15"/>
                <w:lang w:bidi="ar-SA"/>
              </w:rPr>
              <w:t xml:space="preserve">                                                            </w:t>
            </w:r>
            <w:r w:rsidRPr="00725E57">
              <w:rPr>
                <w:rFonts w:eastAsia="Times New Roman" w:cs="Times New Roman"/>
                <w:b/>
                <w:bCs/>
                <w:sz w:val="15"/>
                <w:szCs w:val="15"/>
                <w:lang w:bidi="ar-SA"/>
              </w:rPr>
              <w:t xml:space="preserve">Załącznik nr 2 do SWZ                                                                                                                                                                                                                                                                                                          </w:t>
            </w:r>
            <w:r>
              <w:rPr>
                <w:rFonts w:eastAsia="Times New Roman" w:cs="Times New Roman"/>
                <w:b/>
                <w:bCs/>
                <w:sz w:val="15"/>
                <w:szCs w:val="15"/>
                <w:lang w:bidi="ar-SA"/>
              </w:rPr>
              <w:t xml:space="preserve">                        </w:t>
            </w:r>
            <w:r w:rsidRPr="00725E57">
              <w:rPr>
                <w:rFonts w:eastAsia="Times New Roman" w:cs="Times New Roman"/>
                <w:b/>
                <w:bCs/>
                <w:sz w:val="15"/>
                <w:szCs w:val="15"/>
                <w:lang w:bidi="ar-SA"/>
              </w:rPr>
              <w:t xml:space="preserve"> Sprawa nr </w:t>
            </w:r>
            <w:r>
              <w:rPr>
                <w:rFonts w:eastAsia="Times New Roman" w:cs="Times New Roman"/>
                <w:b/>
                <w:bCs/>
                <w:sz w:val="15"/>
                <w:szCs w:val="15"/>
                <w:lang w:bidi="ar-SA"/>
              </w:rPr>
              <w:t>25/25</w:t>
            </w:r>
            <w:r w:rsidRPr="00725E57">
              <w:rPr>
                <w:rFonts w:eastAsia="Times New Roman" w:cs="Times New Roman"/>
                <w:b/>
                <w:bCs/>
                <w:sz w:val="15"/>
                <w:szCs w:val="15"/>
                <w:lang w:bidi="ar-SA"/>
              </w:rPr>
              <w:t>/WŻ</w:t>
            </w:r>
          </w:p>
          <w:p w:rsidR="002F33EE" w:rsidRPr="002F33EE" w:rsidRDefault="002F33EE" w:rsidP="00A306F0">
            <w:pPr>
              <w:widowControl/>
              <w:ind w:left="7842" w:hanging="2268"/>
              <w:rPr>
                <w:rFonts w:eastAsia="Times New Roman" w:cs="Times New Roman"/>
                <w:b/>
                <w:bCs/>
                <w:sz w:val="4"/>
                <w:szCs w:val="4"/>
                <w:lang w:bidi="ar-SA"/>
              </w:rPr>
            </w:pPr>
          </w:p>
        </w:tc>
        <w:tc>
          <w:tcPr>
            <w:tcW w:w="5146" w:type="dxa"/>
            <w:tcBorders>
              <w:left w:val="single" w:sz="4" w:space="0" w:color="000000"/>
            </w:tcBorders>
            <w:shd w:val="clear" w:color="auto" w:fill="auto"/>
            <w:tcMar>
              <w:top w:w="0" w:type="dxa"/>
              <w:left w:w="0" w:type="dxa"/>
              <w:bottom w:w="0" w:type="dxa"/>
              <w:right w:w="0" w:type="dxa"/>
            </w:tcMar>
          </w:tcPr>
          <w:p w:rsidR="002F33EE" w:rsidRPr="002F1A3F" w:rsidRDefault="002F33EE" w:rsidP="00A306F0">
            <w:pPr>
              <w:keepNext/>
              <w:widowControl/>
              <w:snapToGrid w:val="0"/>
              <w:spacing w:line="320" w:lineRule="exact"/>
              <w:ind w:left="3540"/>
              <w:jc w:val="both"/>
              <w:outlineLvl w:val="3"/>
              <w:rPr>
                <w:rFonts w:ascii="Century Gothic" w:eastAsia="Times New Roman" w:hAnsi="Century Gothic" w:cs="Times New Roman"/>
                <w:b/>
                <w:bCs/>
                <w:lang w:bidi="ar-SA"/>
              </w:rPr>
            </w:pPr>
          </w:p>
        </w:tc>
      </w:tr>
    </w:tbl>
    <w:p w:rsidR="002F33EE" w:rsidRPr="002F1A3F" w:rsidRDefault="002F33EE" w:rsidP="002F33EE">
      <w:pPr>
        <w:jc w:val="both"/>
        <w:rPr>
          <w:rFonts w:ascii="Century Gothic" w:eastAsia="Times New Roman" w:hAnsi="Century Gothic" w:cs="Times New Roman"/>
          <w:b/>
          <w:bCs/>
          <w:sz w:val="16"/>
          <w:szCs w:val="16"/>
          <w:lang w:eastAsia="ar-SA" w:bidi="ar-SA"/>
        </w:rPr>
      </w:pPr>
    </w:p>
    <w:p w:rsidR="002F33EE" w:rsidRDefault="002F33EE" w:rsidP="002F33EE">
      <w:pPr>
        <w:ind w:firstLine="6237"/>
        <w:jc w:val="both"/>
        <w:rPr>
          <w:rFonts w:eastAsia="Times New Roman" w:cs="Times New Roman"/>
          <w:b/>
          <w:bCs/>
          <w:sz w:val="20"/>
          <w:szCs w:val="20"/>
          <w:lang w:eastAsia="ar-SA" w:bidi="ar-SA"/>
        </w:rPr>
      </w:pPr>
      <w:r w:rsidRPr="00935555">
        <w:rPr>
          <w:rFonts w:eastAsia="Times New Roman" w:cs="Times New Roman"/>
          <w:b/>
          <w:bCs/>
          <w:sz w:val="20"/>
          <w:szCs w:val="20"/>
          <w:lang w:eastAsia="ar-SA" w:bidi="ar-SA"/>
        </w:rPr>
        <w:t>CENTRUM SZKOLENIA POLICJI</w:t>
      </w:r>
      <w:r>
        <w:rPr>
          <w:rFonts w:eastAsia="Times New Roman" w:cs="Times New Roman"/>
          <w:b/>
          <w:bCs/>
          <w:sz w:val="20"/>
          <w:szCs w:val="20"/>
          <w:lang w:eastAsia="ar-SA" w:bidi="ar-SA"/>
        </w:rPr>
        <w:t xml:space="preserve"> </w:t>
      </w:r>
    </w:p>
    <w:p w:rsidR="002F33EE" w:rsidRPr="00935555" w:rsidRDefault="002F33EE" w:rsidP="002F33EE">
      <w:pPr>
        <w:ind w:firstLine="6237"/>
        <w:jc w:val="both"/>
        <w:rPr>
          <w:rFonts w:eastAsia="Times New Roman" w:cs="Times New Roman"/>
          <w:b/>
          <w:bCs/>
          <w:sz w:val="20"/>
          <w:szCs w:val="20"/>
          <w:lang w:eastAsia="ar-SA" w:bidi="ar-SA"/>
        </w:rPr>
      </w:pPr>
      <w:r>
        <w:rPr>
          <w:rFonts w:eastAsia="Times New Roman" w:cs="Times New Roman"/>
          <w:b/>
          <w:bCs/>
          <w:sz w:val="20"/>
          <w:szCs w:val="20"/>
          <w:lang w:eastAsia="ar-SA" w:bidi="ar-SA"/>
        </w:rPr>
        <w:t>W LEGIONOWIE</w:t>
      </w:r>
    </w:p>
    <w:p w:rsidR="002F33EE" w:rsidRPr="00935555" w:rsidRDefault="002F33EE"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ul. Zegrzyńska 121</w:t>
      </w:r>
    </w:p>
    <w:p w:rsidR="002F33EE" w:rsidRPr="00935555" w:rsidRDefault="002F33EE"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05-119 Legionowo</w:t>
      </w:r>
    </w:p>
    <w:p w:rsidR="002F33EE" w:rsidRPr="00935555" w:rsidRDefault="002F33EE" w:rsidP="002F33EE">
      <w:pPr>
        <w:widowControl/>
        <w:rPr>
          <w:rFonts w:eastAsia="Times New Roman" w:cs="Times New Roman"/>
          <w:b/>
          <w:bCs/>
          <w:sz w:val="20"/>
          <w:szCs w:val="20"/>
          <w:lang w:bidi="ar-SA"/>
        </w:rPr>
      </w:pPr>
    </w:p>
    <w:p w:rsidR="002F33EE" w:rsidRDefault="002F33EE" w:rsidP="002F33EE">
      <w:pPr>
        <w:keepNext/>
        <w:widowControl/>
        <w:tabs>
          <w:tab w:val="num" w:pos="1440"/>
        </w:tabs>
        <w:autoSpaceDN/>
        <w:jc w:val="right"/>
        <w:textAlignment w:val="auto"/>
        <w:outlineLvl w:val="7"/>
        <w:rPr>
          <w:rFonts w:eastAsia="Times New Roman" w:cs="Times New Roman"/>
          <w:b/>
          <w:bCs/>
          <w:kern w:val="0"/>
          <w:lang w:eastAsia="ar-SA" w:bidi="ar-SA"/>
        </w:rPr>
      </w:pPr>
      <w:r w:rsidRPr="006F7D8B">
        <w:rPr>
          <w:rFonts w:eastAsia="Times New Roman" w:cs="Times New Roman"/>
          <w:b/>
          <w:bCs/>
          <w:kern w:val="0"/>
          <w:lang w:eastAsia="ar-SA" w:bidi="ar-SA"/>
        </w:rPr>
        <w:t>Tabela 1</w:t>
      </w:r>
    </w:p>
    <w:p w:rsidR="00CE7A13" w:rsidRPr="00CE7A13" w:rsidRDefault="00CE7A13" w:rsidP="002F33EE">
      <w:pPr>
        <w:keepNext/>
        <w:widowControl/>
        <w:tabs>
          <w:tab w:val="num" w:pos="1440"/>
        </w:tabs>
        <w:autoSpaceDN/>
        <w:jc w:val="right"/>
        <w:textAlignment w:val="auto"/>
        <w:outlineLvl w:val="7"/>
        <w:rPr>
          <w:rFonts w:eastAsia="Times New Roman" w:cs="Times New Roman"/>
          <w:b/>
          <w:bCs/>
          <w:kern w:val="0"/>
          <w:sz w:val="8"/>
          <w:szCs w:val="8"/>
          <w:lang w:eastAsia="ar-SA" w:bidi="ar-SA"/>
        </w:rPr>
      </w:pPr>
    </w:p>
    <w:p w:rsidR="00646707" w:rsidRPr="00E736D4" w:rsidRDefault="00CE7A13" w:rsidP="00CE7A13">
      <w:pPr>
        <w:keepNext/>
        <w:widowControl/>
        <w:numPr>
          <w:ilvl w:val="1"/>
          <w:numId w:val="0"/>
        </w:numPr>
        <w:tabs>
          <w:tab w:val="num" w:pos="0"/>
        </w:tabs>
        <w:autoSpaceDN/>
        <w:ind w:hanging="142"/>
        <w:textAlignment w:val="auto"/>
        <w:outlineLvl w:val="1"/>
        <w:rPr>
          <w:rFonts w:eastAsia="Times New Roman" w:cs="Times New Roman"/>
          <w:b/>
          <w:bCs/>
          <w:kern w:val="0"/>
          <w:lang w:eastAsia="ar-SA" w:bidi="ar-SA"/>
        </w:rPr>
      </w:pPr>
      <w:r>
        <w:rPr>
          <w:rFonts w:eastAsia="Times New Roman" w:cs="Times New Roman"/>
          <w:b/>
          <w:bCs/>
          <w:kern w:val="0"/>
          <w:lang w:eastAsia="ar-SA" w:bidi="ar-SA"/>
        </w:rPr>
        <w:t xml:space="preserve"> </w:t>
      </w:r>
      <w:r w:rsidR="00646707" w:rsidRPr="00E736D4">
        <w:rPr>
          <w:rFonts w:eastAsia="Times New Roman" w:cs="Times New Roman"/>
          <w:b/>
          <w:bCs/>
          <w:kern w:val="0"/>
          <w:lang w:eastAsia="ar-SA" w:bidi="ar-SA"/>
        </w:rPr>
        <w:t>CZĘŚĆ III – ZIEMNIAKI – dostawa do Centrum Szkolenia Policji w Legionowie</w:t>
      </w:r>
    </w:p>
    <w:p w:rsidR="004D6928" w:rsidRPr="00935555" w:rsidRDefault="004D6928" w:rsidP="0027796A">
      <w:pPr>
        <w:pStyle w:val="Nagwek5"/>
        <w:spacing w:before="0" w:beforeAutospacing="0" w:after="0" w:afterAutospacing="0"/>
        <w:ind w:left="0"/>
      </w:pPr>
    </w:p>
    <w:tbl>
      <w:tblPr>
        <w:tblW w:w="9536"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4"/>
        <w:gridCol w:w="3969"/>
        <w:gridCol w:w="567"/>
        <w:gridCol w:w="708"/>
        <w:gridCol w:w="1418"/>
        <w:gridCol w:w="1276"/>
        <w:gridCol w:w="1134"/>
      </w:tblGrid>
      <w:tr w:rsidR="006F7A16" w:rsidRPr="00935555" w:rsidTr="006F7A16">
        <w:trPr>
          <w:cantSplit/>
          <w:trHeight w:val="437"/>
        </w:trPr>
        <w:tc>
          <w:tcPr>
            <w:tcW w:w="464" w:type="dxa"/>
            <w:shd w:val="clear" w:color="auto" w:fill="D9D9D9" w:themeFill="background1" w:themeFillShade="D9"/>
            <w:vAlign w:val="center"/>
          </w:tcPr>
          <w:p w:rsidR="006F7A16" w:rsidRPr="002F33EE" w:rsidRDefault="006F7A16" w:rsidP="006F7A16">
            <w:pPr>
              <w:jc w:val="center"/>
              <w:rPr>
                <w:rFonts w:cs="Times New Roman"/>
                <w:b/>
                <w:sz w:val="16"/>
                <w:szCs w:val="16"/>
              </w:rPr>
            </w:pPr>
            <w:r w:rsidRPr="002F33EE">
              <w:rPr>
                <w:rFonts w:cs="Times New Roman"/>
                <w:b/>
                <w:sz w:val="16"/>
                <w:szCs w:val="16"/>
              </w:rPr>
              <w:t>L.p.</w:t>
            </w:r>
          </w:p>
        </w:tc>
        <w:tc>
          <w:tcPr>
            <w:tcW w:w="3969" w:type="dxa"/>
            <w:shd w:val="clear" w:color="auto" w:fill="D9D9D9" w:themeFill="background1" w:themeFillShade="D9"/>
            <w:vAlign w:val="center"/>
          </w:tcPr>
          <w:p w:rsidR="006F7A16" w:rsidRPr="002F33EE" w:rsidRDefault="006F7A16" w:rsidP="006F7A16">
            <w:pPr>
              <w:jc w:val="center"/>
              <w:rPr>
                <w:rFonts w:cs="Times New Roman"/>
                <w:b/>
                <w:sz w:val="16"/>
                <w:szCs w:val="16"/>
              </w:rPr>
            </w:pPr>
            <w:r w:rsidRPr="002F33EE">
              <w:rPr>
                <w:rFonts w:cs="Times New Roman"/>
                <w:b/>
                <w:sz w:val="16"/>
                <w:szCs w:val="16"/>
              </w:rPr>
              <w:t>Opis przedmiotu zamówienia</w:t>
            </w:r>
          </w:p>
        </w:tc>
        <w:tc>
          <w:tcPr>
            <w:tcW w:w="567" w:type="dxa"/>
            <w:shd w:val="clear" w:color="auto" w:fill="D9D9D9" w:themeFill="background1" w:themeFillShade="D9"/>
            <w:vAlign w:val="center"/>
          </w:tcPr>
          <w:p w:rsidR="006F7A16" w:rsidRPr="002F33EE" w:rsidRDefault="006F7A16" w:rsidP="006F7A16">
            <w:pPr>
              <w:jc w:val="center"/>
              <w:rPr>
                <w:rFonts w:cs="Times New Roman"/>
                <w:b/>
                <w:sz w:val="16"/>
                <w:szCs w:val="16"/>
              </w:rPr>
            </w:pPr>
            <w:r w:rsidRPr="002F33EE">
              <w:rPr>
                <w:rFonts w:cs="Times New Roman"/>
                <w:b/>
                <w:sz w:val="16"/>
                <w:szCs w:val="16"/>
              </w:rPr>
              <w:t>J.m.</w:t>
            </w:r>
          </w:p>
        </w:tc>
        <w:tc>
          <w:tcPr>
            <w:tcW w:w="708" w:type="dxa"/>
            <w:shd w:val="clear" w:color="auto" w:fill="D9D9D9" w:themeFill="background1" w:themeFillShade="D9"/>
            <w:vAlign w:val="center"/>
          </w:tcPr>
          <w:p w:rsidR="006F7A16" w:rsidRPr="002F33EE" w:rsidRDefault="006F7A16" w:rsidP="006F7A16">
            <w:pPr>
              <w:jc w:val="center"/>
              <w:rPr>
                <w:rFonts w:cs="Times New Roman"/>
                <w:b/>
                <w:sz w:val="16"/>
                <w:szCs w:val="16"/>
              </w:rPr>
            </w:pPr>
            <w:r w:rsidRPr="002F33EE">
              <w:rPr>
                <w:rFonts w:cs="Times New Roman"/>
                <w:b/>
                <w:sz w:val="16"/>
                <w:szCs w:val="16"/>
              </w:rPr>
              <w:t>Ilość</w:t>
            </w:r>
          </w:p>
        </w:tc>
        <w:tc>
          <w:tcPr>
            <w:tcW w:w="1418" w:type="dxa"/>
            <w:shd w:val="clear" w:color="auto" w:fill="D9D9D9" w:themeFill="background1" w:themeFillShade="D9"/>
            <w:vAlign w:val="center"/>
          </w:tcPr>
          <w:p w:rsidR="006F7A16" w:rsidRPr="002F33EE" w:rsidRDefault="006F7A16" w:rsidP="006F7A16">
            <w:pPr>
              <w:jc w:val="center"/>
              <w:rPr>
                <w:rFonts w:cs="Times New Roman"/>
                <w:b/>
                <w:sz w:val="16"/>
                <w:szCs w:val="16"/>
              </w:rPr>
            </w:pPr>
            <w:r w:rsidRPr="002F33EE">
              <w:rPr>
                <w:rFonts w:cs="Times New Roman"/>
                <w:b/>
                <w:sz w:val="16"/>
                <w:szCs w:val="16"/>
              </w:rPr>
              <w:t>Cena jednostkowa netto (PLN)</w:t>
            </w:r>
          </w:p>
        </w:tc>
        <w:tc>
          <w:tcPr>
            <w:tcW w:w="1276" w:type="dxa"/>
            <w:shd w:val="clear" w:color="auto" w:fill="D9D9D9" w:themeFill="background1" w:themeFillShade="D9"/>
            <w:vAlign w:val="center"/>
          </w:tcPr>
          <w:p w:rsidR="006F7A16" w:rsidRPr="002F33EE" w:rsidRDefault="006F7A16" w:rsidP="006F7A16">
            <w:pPr>
              <w:jc w:val="center"/>
              <w:rPr>
                <w:rFonts w:cs="Times New Roman"/>
                <w:b/>
                <w:sz w:val="16"/>
                <w:szCs w:val="16"/>
              </w:rPr>
            </w:pPr>
            <w:r w:rsidRPr="002F33EE">
              <w:rPr>
                <w:rFonts w:cs="Times New Roman"/>
                <w:b/>
                <w:sz w:val="16"/>
                <w:szCs w:val="16"/>
              </w:rPr>
              <w:t>Łączna wartość netto (PLN)</w:t>
            </w:r>
          </w:p>
        </w:tc>
        <w:tc>
          <w:tcPr>
            <w:tcW w:w="1134" w:type="dxa"/>
            <w:shd w:val="clear" w:color="auto" w:fill="D9D9D9" w:themeFill="background1" w:themeFillShade="D9"/>
            <w:vAlign w:val="center"/>
          </w:tcPr>
          <w:p w:rsidR="006F7A16" w:rsidRPr="002F33EE" w:rsidRDefault="006F7A16" w:rsidP="006F7A16">
            <w:pPr>
              <w:jc w:val="center"/>
              <w:rPr>
                <w:rFonts w:cs="Times New Roman"/>
                <w:b/>
                <w:sz w:val="16"/>
                <w:szCs w:val="16"/>
              </w:rPr>
            </w:pPr>
            <w:r w:rsidRPr="002F33EE">
              <w:rPr>
                <w:rFonts w:cs="Times New Roman"/>
                <w:b/>
                <w:sz w:val="16"/>
                <w:szCs w:val="16"/>
              </w:rPr>
              <w:t>Stawka podatku VAT</w:t>
            </w:r>
          </w:p>
        </w:tc>
      </w:tr>
      <w:tr w:rsidR="006F7A16" w:rsidRPr="00935555" w:rsidTr="006F7A16">
        <w:trPr>
          <w:cantSplit/>
          <w:trHeight w:val="125"/>
        </w:trPr>
        <w:tc>
          <w:tcPr>
            <w:tcW w:w="464" w:type="dxa"/>
            <w:shd w:val="clear" w:color="auto" w:fill="D9D9D9" w:themeFill="background1" w:themeFillShade="D9"/>
            <w:vAlign w:val="center"/>
          </w:tcPr>
          <w:p w:rsidR="006F7A16" w:rsidRPr="002F33EE" w:rsidRDefault="006F7A16" w:rsidP="006F7A16">
            <w:pPr>
              <w:jc w:val="center"/>
              <w:rPr>
                <w:rFonts w:cs="Times New Roman"/>
                <w:b/>
                <w:sz w:val="14"/>
                <w:szCs w:val="14"/>
              </w:rPr>
            </w:pPr>
            <w:r w:rsidRPr="002F33EE">
              <w:rPr>
                <w:rFonts w:cs="Times New Roman"/>
                <w:b/>
                <w:sz w:val="14"/>
                <w:szCs w:val="14"/>
              </w:rPr>
              <w:t>1</w:t>
            </w:r>
          </w:p>
        </w:tc>
        <w:tc>
          <w:tcPr>
            <w:tcW w:w="3969" w:type="dxa"/>
            <w:shd w:val="clear" w:color="auto" w:fill="D9D9D9" w:themeFill="background1" w:themeFillShade="D9"/>
            <w:vAlign w:val="center"/>
          </w:tcPr>
          <w:p w:rsidR="006F7A16" w:rsidRPr="002F33EE" w:rsidRDefault="006F7A16" w:rsidP="006F7A16">
            <w:pPr>
              <w:jc w:val="center"/>
              <w:rPr>
                <w:rFonts w:cs="Times New Roman"/>
                <w:b/>
                <w:sz w:val="14"/>
                <w:szCs w:val="14"/>
              </w:rPr>
            </w:pPr>
            <w:r w:rsidRPr="002F33EE">
              <w:rPr>
                <w:rFonts w:cs="Times New Roman"/>
                <w:b/>
                <w:sz w:val="14"/>
                <w:szCs w:val="14"/>
              </w:rPr>
              <w:t>2</w:t>
            </w:r>
          </w:p>
        </w:tc>
        <w:tc>
          <w:tcPr>
            <w:tcW w:w="567" w:type="dxa"/>
            <w:shd w:val="clear" w:color="auto" w:fill="D9D9D9" w:themeFill="background1" w:themeFillShade="D9"/>
            <w:vAlign w:val="center"/>
          </w:tcPr>
          <w:p w:rsidR="006F7A16" w:rsidRPr="002F33EE" w:rsidRDefault="006F7A16" w:rsidP="006F7A16">
            <w:pPr>
              <w:jc w:val="center"/>
              <w:rPr>
                <w:rFonts w:cs="Times New Roman"/>
                <w:b/>
                <w:sz w:val="14"/>
                <w:szCs w:val="14"/>
              </w:rPr>
            </w:pPr>
            <w:r w:rsidRPr="002F33EE">
              <w:rPr>
                <w:rFonts w:cs="Times New Roman"/>
                <w:b/>
                <w:sz w:val="14"/>
                <w:szCs w:val="14"/>
              </w:rPr>
              <w:t>3</w:t>
            </w:r>
          </w:p>
        </w:tc>
        <w:tc>
          <w:tcPr>
            <w:tcW w:w="708" w:type="dxa"/>
            <w:shd w:val="clear" w:color="auto" w:fill="D9D9D9" w:themeFill="background1" w:themeFillShade="D9"/>
            <w:vAlign w:val="center"/>
          </w:tcPr>
          <w:p w:rsidR="006F7A16" w:rsidRPr="002F33EE" w:rsidRDefault="006F7A16" w:rsidP="006F7A16">
            <w:pPr>
              <w:jc w:val="center"/>
              <w:rPr>
                <w:rFonts w:cs="Times New Roman"/>
                <w:b/>
                <w:sz w:val="14"/>
                <w:szCs w:val="14"/>
              </w:rPr>
            </w:pPr>
            <w:r w:rsidRPr="002F33EE">
              <w:rPr>
                <w:rFonts w:cs="Times New Roman"/>
                <w:b/>
                <w:sz w:val="14"/>
                <w:szCs w:val="14"/>
              </w:rPr>
              <w:t>4</w:t>
            </w:r>
          </w:p>
        </w:tc>
        <w:tc>
          <w:tcPr>
            <w:tcW w:w="1418" w:type="dxa"/>
            <w:shd w:val="clear" w:color="auto" w:fill="D9D9D9" w:themeFill="background1" w:themeFillShade="D9"/>
            <w:vAlign w:val="center"/>
          </w:tcPr>
          <w:p w:rsidR="006F7A16" w:rsidRPr="002F33EE" w:rsidRDefault="006F7A16" w:rsidP="006F7A16">
            <w:pPr>
              <w:jc w:val="center"/>
              <w:rPr>
                <w:rFonts w:cs="Times New Roman"/>
                <w:b/>
                <w:sz w:val="14"/>
                <w:szCs w:val="14"/>
              </w:rPr>
            </w:pPr>
            <w:r w:rsidRPr="002F33EE">
              <w:rPr>
                <w:rFonts w:cs="Times New Roman"/>
                <w:b/>
                <w:sz w:val="14"/>
                <w:szCs w:val="14"/>
              </w:rPr>
              <w:t>5</w:t>
            </w:r>
          </w:p>
        </w:tc>
        <w:tc>
          <w:tcPr>
            <w:tcW w:w="1276" w:type="dxa"/>
            <w:shd w:val="clear" w:color="auto" w:fill="D9D9D9" w:themeFill="background1" w:themeFillShade="D9"/>
            <w:vAlign w:val="center"/>
          </w:tcPr>
          <w:p w:rsidR="006F7A16" w:rsidRPr="002F33EE" w:rsidRDefault="006F7A16" w:rsidP="006F7A16">
            <w:pPr>
              <w:jc w:val="center"/>
              <w:rPr>
                <w:rFonts w:cs="Times New Roman"/>
                <w:b/>
                <w:sz w:val="14"/>
                <w:szCs w:val="14"/>
              </w:rPr>
            </w:pPr>
            <w:r w:rsidRPr="002F33EE">
              <w:rPr>
                <w:rFonts w:cs="Times New Roman"/>
                <w:b/>
                <w:sz w:val="14"/>
                <w:szCs w:val="14"/>
              </w:rPr>
              <w:t>6 (4 x 5)</w:t>
            </w:r>
          </w:p>
        </w:tc>
        <w:tc>
          <w:tcPr>
            <w:tcW w:w="1134" w:type="dxa"/>
            <w:shd w:val="clear" w:color="auto" w:fill="D9D9D9" w:themeFill="background1" w:themeFillShade="D9"/>
            <w:vAlign w:val="center"/>
          </w:tcPr>
          <w:p w:rsidR="006F7A16" w:rsidRPr="002F33EE" w:rsidRDefault="006F7A16" w:rsidP="006F7A16">
            <w:pPr>
              <w:jc w:val="center"/>
              <w:rPr>
                <w:rFonts w:cs="Times New Roman"/>
                <w:b/>
                <w:sz w:val="14"/>
                <w:szCs w:val="14"/>
              </w:rPr>
            </w:pPr>
            <w:r w:rsidRPr="002F33EE">
              <w:rPr>
                <w:rFonts w:cs="Times New Roman"/>
                <w:b/>
                <w:sz w:val="14"/>
                <w:szCs w:val="14"/>
              </w:rPr>
              <w:t>7</w:t>
            </w:r>
          </w:p>
        </w:tc>
      </w:tr>
    </w:tbl>
    <w:p w:rsidR="004D6928" w:rsidRPr="00935555" w:rsidRDefault="004D6928" w:rsidP="004D6928">
      <w:pPr>
        <w:widowControl/>
        <w:textAlignment w:val="auto"/>
        <w:rPr>
          <w:rFonts w:eastAsia="Times New Roman" w:cs="Times New Roman"/>
          <w:kern w:val="0"/>
          <w:sz w:val="2"/>
          <w:szCs w:val="2"/>
          <w:lang w:eastAsia="ar-SA" w:bidi="ar-SA"/>
        </w:rPr>
      </w:pPr>
    </w:p>
    <w:tbl>
      <w:tblPr>
        <w:tblW w:w="1457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
        <w:gridCol w:w="3969"/>
        <w:gridCol w:w="567"/>
        <w:gridCol w:w="708"/>
        <w:gridCol w:w="1418"/>
        <w:gridCol w:w="1276"/>
        <w:gridCol w:w="1134"/>
        <w:gridCol w:w="5040"/>
      </w:tblGrid>
      <w:tr w:rsidR="0009588C" w:rsidRPr="00935555" w:rsidTr="0009588C">
        <w:trPr>
          <w:gridAfter w:val="1"/>
          <w:wAfter w:w="5040" w:type="dxa"/>
          <w:trHeight w:val="312"/>
        </w:trPr>
        <w:tc>
          <w:tcPr>
            <w:tcW w:w="464" w:type="dxa"/>
            <w:tcBorders>
              <w:top w:val="single" w:sz="4" w:space="0" w:color="auto"/>
            </w:tcBorders>
            <w:vAlign w:val="center"/>
          </w:tcPr>
          <w:p w:rsidR="0009588C" w:rsidRPr="00310749" w:rsidRDefault="0009588C" w:rsidP="0009588C">
            <w:pPr>
              <w:jc w:val="center"/>
              <w:rPr>
                <w:rFonts w:cs="Times New Roman"/>
                <w:sz w:val="20"/>
                <w:szCs w:val="20"/>
              </w:rPr>
            </w:pPr>
            <w:r w:rsidRPr="00310749">
              <w:rPr>
                <w:rFonts w:cs="Times New Roman"/>
                <w:sz w:val="20"/>
                <w:szCs w:val="20"/>
              </w:rPr>
              <w:t>1.</w:t>
            </w:r>
          </w:p>
        </w:tc>
        <w:tc>
          <w:tcPr>
            <w:tcW w:w="3969" w:type="dxa"/>
            <w:tcBorders>
              <w:top w:val="single" w:sz="4" w:space="0" w:color="000000"/>
              <w:left w:val="single" w:sz="4" w:space="0" w:color="000000"/>
              <w:bottom w:val="single" w:sz="4" w:space="0" w:color="000000"/>
            </w:tcBorders>
            <w:shd w:val="clear" w:color="auto" w:fill="auto"/>
            <w:vAlign w:val="center"/>
          </w:tcPr>
          <w:p w:rsidR="0009588C" w:rsidRPr="0009588C" w:rsidRDefault="0009588C" w:rsidP="0009588C">
            <w:pPr>
              <w:rPr>
                <w:sz w:val="20"/>
                <w:szCs w:val="20"/>
              </w:rPr>
            </w:pPr>
            <w:r w:rsidRPr="0009588C">
              <w:rPr>
                <w:sz w:val="20"/>
                <w:szCs w:val="20"/>
              </w:rPr>
              <w:t>Ziemniaki jadalne „Irga“</w:t>
            </w:r>
          </w:p>
        </w:tc>
        <w:tc>
          <w:tcPr>
            <w:tcW w:w="567" w:type="dxa"/>
            <w:tcBorders>
              <w:top w:val="single" w:sz="4" w:space="0" w:color="000000"/>
              <w:left w:val="single" w:sz="4" w:space="0" w:color="000000"/>
              <w:bottom w:val="single" w:sz="4" w:space="0" w:color="000000"/>
            </w:tcBorders>
            <w:shd w:val="clear" w:color="auto" w:fill="auto"/>
            <w:vAlign w:val="center"/>
          </w:tcPr>
          <w:p w:rsidR="0009588C" w:rsidRPr="0009588C" w:rsidRDefault="0009588C" w:rsidP="0009588C">
            <w:pPr>
              <w:jc w:val="center"/>
              <w:rPr>
                <w:sz w:val="20"/>
                <w:szCs w:val="20"/>
              </w:rPr>
            </w:pPr>
            <w:r w:rsidRPr="0009588C">
              <w:rPr>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09588C" w:rsidRPr="0009588C" w:rsidRDefault="0009588C" w:rsidP="0009588C">
            <w:pPr>
              <w:jc w:val="center"/>
              <w:rPr>
                <w:sz w:val="20"/>
                <w:szCs w:val="20"/>
              </w:rPr>
            </w:pPr>
            <w:r w:rsidRPr="0009588C">
              <w:rPr>
                <w:sz w:val="20"/>
                <w:szCs w:val="20"/>
              </w:rPr>
              <w:t>90 000</w:t>
            </w:r>
          </w:p>
        </w:tc>
        <w:tc>
          <w:tcPr>
            <w:tcW w:w="1418" w:type="dxa"/>
            <w:tcBorders>
              <w:top w:val="single" w:sz="4" w:space="0" w:color="000000"/>
              <w:left w:val="single" w:sz="4" w:space="0" w:color="000000"/>
              <w:bottom w:val="single" w:sz="4" w:space="0" w:color="000000"/>
            </w:tcBorders>
            <w:shd w:val="clear" w:color="auto" w:fill="auto"/>
            <w:vAlign w:val="center"/>
          </w:tcPr>
          <w:p w:rsidR="0009588C" w:rsidRPr="00310749" w:rsidRDefault="0009588C" w:rsidP="0009588C">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09588C" w:rsidRPr="00310749" w:rsidRDefault="0009588C" w:rsidP="0009588C">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88C" w:rsidRPr="00310749" w:rsidRDefault="0009588C" w:rsidP="0009588C">
            <w:pPr>
              <w:jc w:val="center"/>
              <w:rPr>
                <w:rFonts w:cs="Times New Roman"/>
                <w:sz w:val="20"/>
                <w:szCs w:val="20"/>
              </w:rPr>
            </w:pPr>
            <w:r w:rsidRPr="00310749">
              <w:rPr>
                <w:rFonts w:cs="Times New Roman"/>
                <w:sz w:val="20"/>
                <w:szCs w:val="20"/>
              </w:rPr>
              <w:t>5</w:t>
            </w:r>
          </w:p>
        </w:tc>
      </w:tr>
      <w:tr w:rsidR="0009588C" w:rsidRPr="00935555" w:rsidTr="0009588C">
        <w:trPr>
          <w:gridAfter w:val="1"/>
          <w:wAfter w:w="5040" w:type="dxa"/>
          <w:trHeight w:val="312"/>
        </w:trPr>
        <w:tc>
          <w:tcPr>
            <w:tcW w:w="464" w:type="dxa"/>
            <w:vAlign w:val="center"/>
          </w:tcPr>
          <w:p w:rsidR="0009588C" w:rsidRPr="00310749" w:rsidRDefault="0009588C" w:rsidP="0009588C">
            <w:pPr>
              <w:jc w:val="center"/>
              <w:rPr>
                <w:rFonts w:cs="Times New Roman"/>
                <w:sz w:val="20"/>
                <w:szCs w:val="20"/>
              </w:rPr>
            </w:pPr>
            <w:r w:rsidRPr="00310749">
              <w:rPr>
                <w:rFonts w:cs="Times New Roman"/>
                <w:sz w:val="20"/>
                <w:szCs w:val="20"/>
              </w:rPr>
              <w:t>2.</w:t>
            </w:r>
          </w:p>
        </w:tc>
        <w:tc>
          <w:tcPr>
            <w:tcW w:w="3969" w:type="dxa"/>
            <w:tcBorders>
              <w:top w:val="single" w:sz="4" w:space="0" w:color="000000"/>
              <w:left w:val="single" w:sz="4" w:space="0" w:color="000000"/>
              <w:bottom w:val="single" w:sz="4" w:space="0" w:color="000000"/>
            </w:tcBorders>
            <w:shd w:val="clear" w:color="auto" w:fill="auto"/>
            <w:vAlign w:val="center"/>
          </w:tcPr>
          <w:p w:rsidR="0009588C" w:rsidRPr="0009588C" w:rsidRDefault="0009588C" w:rsidP="0009588C">
            <w:pPr>
              <w:rPr>
                <w:sz w:val="20"/>
                <w:szCs w:val="20"/>
              </w:rPr>
            </w:pPr>
            <w:r w:rsidRPr="0009588C">
              <w:rPr>
                <w:sz w:val="20"/>
                <w:szCs w:val="20"/>
              </w:rPr>
              <w:t>Ziemniaki jadalne młode „Irga“</w:t>
            </w:r>
          </w:p>
        </w:tc>
        <w:tc>
          <w:tcPr>
            <w:tcW w:w="567" w:type="dxa"/>
            <w:tcBorders>
              <w:top w:val="single" w:sz="4" w:space="0" w:color="000000"/>
              <w:left w:val="single" w:sz="4" w:space="0" w:color="000000"/>
              <w:bottom w:val="single" w:sz="4" w:space="0" w:color="000000"/>
            </w:tcBorders>
            <w:shd w:val="clear" w:color="auto" w:fill="auto"/>
            <w:vAlign w:val="center"/>
          </w:tcPr>
          <w:p w:rsidR="0009588C" w:rsidRPr="0009588C" w:rsidRDefault="0009588C" w:rsidP="0009588C">
            <w:pPr>
              <w:jc w:val="center"/>
              <w:rPr>
                <w:sz w:val="20"/>
                <w:szCs w:val="20"/>
              </w:rPr>
            </w:pPr>
            <w:r w:rsidRPr="0009588C">
              <w:rPr>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09588C" w:rsidRPr="0009588C" w:rsidRDefault="0009588C" w:rsidP="0009588C">
            <w:pPr>
              <w:jc w:val="center"/>
              <w:rPr>
                <w:sz w:val="20"/>
                <w:szCs w:val="20"/>
              </w:rPr>
            </w:pPr>
            <w:r w:rsidRPr="0009588C">
              <w:rPr>
                <w:sz w:val="20"/>
                <w:szCs w:val="20"/>
              </w:rPr>
              <w:t>9 000</w:t>
            </w:r>
          </w:p>
        </w:tc>
        <w:tc>
          <w:tcPr>
            <w:tcW w:w="1418" w:type="dxa"/>
            <w:tcBorders>
              <w:top w:val="single" w:sz="4" w:space="0" w:color="000000"/>
              <w:left w:val="single" w:sz="4" w:space="0" w:color="000000"/>
              <w:bottom w:val="single" w:sz="4" w:space="0" w:color="000000"/>
            </w:tcBorders>
            <w:shd w:val="clear" w:color="auto" w:fill="auto"/>
            <w:vAlign w:val="center"/>
          </w:tcPr>
          <w:p w:rsidR="0009588C" w:rsidRPr="00310749" w:rsidRDefault="0009588C" w:rsidP="0009588C">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09588C" w:rsidRPr="00310749" w:rsidRDefault="0009588C" w:rsidP="0009588C">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88C" w:rsidRPr="00310749" w:rsidRDefault="0009588C" w:rsidP="0009588C">
            <w:pPr>
              <w:jc w:val="center"/>
              <w:rPr>
                <w:rFonts w:cs="Times New Roman"/>
                <w:sz w:val="20"/>
                <w:szCs w:val="20"/>
              </w:rPr>
            </w:pPr>
            <w:r w:rsidRPr="00310749">
              <w:rPr>
                <w:rFonts w:cs="Times New Roman"/>
                <w:sz w:val="20"/>
                <w:szCs w:val="20"/>
              </w:rPr>
              <w:t>5</w:t>
            </w:r>
          </w:p>
        </w:tc>
      </w:tr>
      <w:tr w:rsidR="00196ED9" w:rsidRPr="00935555" w:rsidTr="006F7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5"/>
        </w:trPr>
        <w:tc>
          <w:tcPr>
            <w:tcW w:w="7126" w:type="dxa"/>
            <w:gridSpan w:val="5"/>
            <w:tcBorders>
              <w:top w:val="single" w:sz="4" w:space="0" w:color="000000"/>
              <w:left w:val="single" w:sz="4" w:space="0" w:color="000000"/>
              <w:bottom w:val="single" w:sz="4" w:space="0" w:color="000000"/>
            </w:tcBorders>
            <w:shd w:val="clear" w:color="auto" w:fill="auto"/>
            <w:vAlign w:val="center"/>
          </w:tcPr>
          <w:p w:rsidR="00196ED9" w:rsidRPr="00935555" w:rsidRDefault="00196ED9" w:rsidP="004738EB">
            <w:pPr>
              <w:spacing w:line="320" w:lineRule="exact"/>
              <w:jc w:val="right"/>
              <w:rPr>
                <w:rFonts w:cs="Times New Roman"/>
                <w:sz w:val="19"/>
                <w:szCs w:val="19"/>
              </w:rPr>
            </w:pPr>
            <w:r w:rsidRPr="00935555">
              <w:rPr>
                <w:rFonts w:cs="Times New Roman"/>
                <w:b/>
                <w:sz w:val="19"/>
                <w:szCs w:val="19"/>
              </w:rPr>
              <w:t>SUMA NETTO</w:t>
            </w:r>
            <w:r w:rsidRPr="00935555">
              <w:rPr>
                <w:rFonts w:cs="Times New Roman"/>
                <w:sz w:val="19"/>
                <w:szCs w:val="19"/>
              </w:rPr>
              <w:t>:</w:t>
            </w:r>
          </w:p>
        </w:tc>
        <w:tc>
          <w:tcPr>
            <w:tcW w:w="1276" w:type="dxa"/>
            <w:tcBorders>
              <w:top w:val="single" w:sz="4" w:space="0" w:color="000000"/>
              <w:left w:val="single" w:sz="4" w:space="0" w:color="000000"/>
              <w:bottom w:val="single" w:sz="4" w:space="0" w:color="000000"/>
            </w:tcBorders>
            <w:shd w:val="clear" w:color="auto" w:fill="auto"/>
            <w:vAlign w:val="center"/>
          </w:tcPr>
          <w:p w:rsidR="00196ED9" w:rsidRPr="00935555" w:rsidRDefault="00196ED9" w:rsidP="004738EB">
            <w:pPr>
              <w:spacing w:line="320" w:lineRule="exact"/>
              <w:jc w:val="center"/>
              <w:rPr>
                <w:rFonts w:cs="Times New Roman"/>
                <w:b/>
                <w:sz w:val="19"/>
                <w:szCs w:val="19"/>
              </w:rPr>
            </w:pPr>
          </w:p>
        </w:tc>
        <w:tc>
          <w:tcPr>
            <w:tcW w:w="6174" w:type="dxa"/>
            <w:gridSpan w:val="2"/>
            <w:tcBorders>
              <w:left w:val="single" w:sz="4" w:space="0" w:color="000000"/>
            </w:tcBorders>
            <w:shd w:val="clear" w:color="auto" w:fill="auto"/>
          </w:tcPr>
          <w:p w:rsidR="00196ED9" w:rsidRPr="00935555" w:rsidRDefault="00196ED9" w:rsidP="004738EB">
            <w:pPr>
              <w:snapToGrid w:val="0"/>
              <w:spacing w:line="320" w:lineRule="exact"/>
              <w:rPr>
                <w:rFonts w:cs="Times New Roman"/>
                <w:sz w:val="19"/>
                <w:szCs w:val="19"/>
              </w:rPr>
            </w:pPr>
          </w:p>
        </w:tc>
      </w:tr>
    </w:tbl>
    <w:p w:rsidR="00196ED9" w:rsidRPr="001B6812" w:rsidRDefault="00196ED9" w:rsidP="001B6812">
      <w:pPr>
        <w:autoSpaceDN/>
        <w:snapToGrid w:val="0"/>
        <w:ind w:right="46"/>
        <w:jc w:val="both"/>
        <w:textAlignment w:val="auto"/>
        <w:rPr>
          <w:rFonts w:eastAsia="Times New Roman" w:cs="Times New Roman"/>
          <w:kern w:val="0"/>
          <w:sz w:val="18"/>
          <w:szCs w:val="18"/>
          <w:lang w:eastAsia="ar-SA" w:bidi="ar-SA"/>
        </w:rPr>
      </w:pPr>
      <w:r w:rsidRPr="001B6812">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rsidR="0066122E" w:rsidRPr="006F7D8B" w:rsidRDefault="0066122E" w:rsidP="006F7D8B">
      <w:pPr>
        <w:pStyle w:val="Tekstprzypisudolnego"/>
        <w:rPr>
          <w:sz w:val="24"/>
          <w:szCs w:val="24"/>
        </w:rPr>
      </w:pPr>
    </w:p>
    <w:p w:rsidR="009C0714" w:rsidRPr="00E736D4" w:rsidRDefault="009C0714" w:rsidP="00FA0FA7">
      <w:pPr>
        <w:pStyle w:val="Akapitzlist"/>
        <w:numPr>
          <w:ilvl w:val="2"/>
          <w:numId w:val="34"/>
        </w:numPr>
        <w:tabs>
          <w:tab w:val="clear" w:pos="1428"/>
          <w:tab w:val="num" w:pos="426"/>
        </w:tabs>
        <w:spacing w:after="0" w:line="240" w:lineRule="auto"/>
        <w:ind w:left="426" w:hanging="284"/>
        <w:jc w:val="both"/>
        <w:rPr>
          <w:rFonts w:ascii="Times New Roman" w:eastAsia="Times New Roman" w:hAnsi="Times New Roman" w:cs="Times New Roman"/>
          <w:sz w:val="24"/>
          <w:szCs w:val="24"/>
          <w:lang w:eastAsia="ar-SA"/>
        </w:rPr>
      </w:pPr>
      <w:r w:rsidRPr="00E736D4">
        <w:rPr>
          <w:rFonts w:ascii="Times New Roman" w:eastAsia="Times New Roman" w:hAnsi="Times New Roman" w:cs="Times New Roman"/>
          <w:sz w:val="24"/>
          <w:szCs w:val="24"/>
          <w:lang w:eastAsia="ar-SA"/>
        </w:rPr>
        <w:t xml:space="preserve">Oferowane ziemniaki są świeże bez śladów zepsucia i pleśni, bez widocznych narośli, </w:t>
      </w:r>
      <w:r w:rsidR="006F7A16">
        <w:rPr>
          <w:rFonts w:ascii="Times New Roman" w:eastAsia="Times New Roman" w:hAnsi="Times New Roman" w:cs="Times New Roman"/>
          <w:sz w:val="24"/>
          <w:szCs w:val="24"/>
          <w:lang w:eastAsia="ar-SA"/>
        </w:rPr>
        <w:br/>
      </w:r>
      <w:r w:rsidRPr="00E736D4">
        <w:rPr>
          <w:rFonts w:ascii="Times New Roman" w:eastAsia="Times New Roman" w:hAnsi="Times New Roman" w:cs="Times New Roman"/>
          <w:sz w:val="24"/>
          <w:szCs w:val="24"/>
          <w:lang w:eastAsia="ar-SA"/>
        </w:rPr>
        <w:t>jednolite wielkościowo.</w:t>
      </w:r>
    </w:p>
    <w:p w:rsidR="009C0714" w:rsidRPr="00752F9B" w:rsidRDefault="009C0714" w:rsidP="00FA0FA7">
      <w:pPr>
        <w:pStyle w:val="Akapitzlist"/>
        <w:numPr>
          <w:ilvl w:val="2"/>
          <w:numId w:val="34"/>
        </w:numPr>
        <w:tabs>
          <w:tab w:val="clear" w:pos="1428"/>
          <w:tab w:val="num" w:pos="426"/>
        </w:tabs>
        <w:spacing w:after="0" w:line="240" w:lineRule="auto"/>
        <w:ind w:hanging="1286"/>
        <w:jc w:val="both"/>
        <w:rPr>
          <w:rFonts w:ascii="Times New Roman" w:eastAsia="Times New Roman" w:hAnsi="Times New Roman" w:cs="Times New Roman"/>
          <w:sz w:val="24"/>
          <w:szCs w:val="24"/>
          <w:lang w:eastAsia="ar-SA"/>
        </w:rPr>
      </w:pPr>
      <w:r w:rsidRPr="00E736D4">
        <w:rPr>
          <w:rFonts w:ascii="Times New Roman" w:eastAsia="Times New Roman" w:hAnsi="Times New Roman" w:cs="Times New Roman"/>
          <w:sz w:val="24"/>
          <w:szCs w:val="24"/>
          <w:lang w:eastAsia="ar-SA"/>
        </w:rPr>
        <w:t xml:space="preserve">Po </w:t>
      </w:r>
      <w:r w:rsidRPr="00752F9B">
        <w:rPr>
          <w:rFonts w:ascii="Times New Roman" w:eastAsia="Times New Roman" w:hAnsi="Times New Roman" w:cs="Times New Roman"/>
          <w:sz w:val="24"/>
          <w:szCs w:val="24"/>
          <w:lang w:eastAsia="ar-SA"/>
        </w:rPr>
        <w:t>ugotowaniu są sypkie o białej lub kremowej barwie oraz przyjemnym zapachu.</w:t>
      </w:r>
    </w:p>
    <w:p w:rsidR="009C0714" w:rsidRPr="00752F9B" w:rsidRDefault="009C0714" w:rsidP="00FA0FA7">
      <w:pPr>
        <w:pStyle w:val="Akapitzlist"/>
        <w:numPr>
          <w:ilvl w:val="2"/>
          <w:numId w:val="34"/>
        </w:numPr>
        <w:tabs>
          <w:tab w:val="clear" w:pos="1428"/>
          <w:tab w:val="num" w:pos="426"/>
        </w:tabs>
        <w:spacing w:after="0" w:line="240" w:lineRule="auto"/>
        <w:ind w:hanging="1286"/>
        <w:jc w:val="both"/>
        <w:rPr>
          <w:rFonts w:ascii="Times New Roman" w:eastAsia="Times New Roman" w:hAnsi="Times New Roman" w:cs="Times New Roman"/>
          <w:sz w:val="24"/>
          <w:szCs w:val="24"/>
          <w:lang w:eastAsia="ar-SA"/>
        </w:rPr>
      </w:pPr>
      <w:r w:rsidRPr="00752F9B">
        <w:rPr>
          <w:rFonts w:ascii="Times New Roman" w:eastAsia="Times New Roman" w:hAnsi="Times New Roman" w:cs="Times New Roman"/>
          <w:sz w:val="24"/>
          <w:szCs w:val="24"/>
          <w:lang w:eastAsia="ar-SA"/>
        </w:rPr>
        <w:t>Zamówienie realizowane będzie partiami</w:t>
      </w:r>
      <w:r w:rsidR="00E74F85" w:rsidRPr="00752F9B">
        <w:rPr>
          <w:rFonts w:ascii="Times New Roman" w:eastAsia="Times New Roman" w:hAnsi="Times New Roman" w:cs="Times New Roman"/>
          <w:sz w:val="24"/>
          <w:szCs w:val="24"/>
          <w:lang w:eastAsia="ar-SA"/>
        </w:rPr>
        <w:t xml:space="preserve"> –</w:t>
      </w:r>
      <w:r w:rsidRPr="00752F9B">
        <w:rPr>
          <w:rFonts w:ascii="Times New Roman" w:eastAsia="Times New Roman" w:hAnsi="Times New Roman" w:cs="Times New Roman"/>
          <w:sz w:val="24"/>
          <w:szCs w:val="24"/>
          <w:lang w:eastAsia="ar-SA"/>
        </w:rPr>
        <w:t xml:space="preserve"> 2 razy w tygodniu.</w:t>
      </w:r>
    </w:p>
    <w:p w:rsidR="009C0714" w:rsidRPr="00752F9B" w:rsidRDefault="009C0714" w:rsidP="00FA0FA7">
      <w:pPr>
        <w:pStyle w:val="Akapitzlist"/>
        <w:numPr>
          <w:ilvl w:val="2"/>
          <w:numId w:val="34"/>
        </w:numPr>
        <w:tabs>
          <w:tab w:val="clear" w:pos="1428"/>
          <w:tab w:val="num" w:pos="426"/>
        </w:tabs>
        <w:spacing w:after="0" w:line="240" w:lineRule="auto"/>
        <w:ind w:hanging="1286"/>
        <w:jc w:val="both"/>
        <w:rPr>
          <w:rFonts w:ascii="Times New Roman" w:eastAsia="Times New Roman" w:hAnsi="Times New Roman" w:cs="Times New Roman"/>
          <w:sz w:val="24"/>
          <w:szCs w:val="24"/>
          <w:lang w:eastAsia="ar-SA"/>
        </w:rPr>
      </w:pPr>
      <w:r w:rsidRPr="00752F9B">
        <w:rPr>
          <w:rFonts w:ascii="Times New Roman" w:eastAsia="Times New Roman" w:hAnsi="Times New Roman" w:cs="Times New Roman"/>
          <w:sz w:val="24"/>
          <w:szCs w:val="24"/>
          <w:lang w:eastAsia="ar-SA"/>
        </w:rPr>
        <w:t>Term</w:t>
      </w:r>
      <w:r w:rsidR="00E74F85" w:rsidRPr="00752F9B">
        <w:rPr>
          <w:rFonts w:ascii="Times New Roman" w:eastAsia="Times New Roman" w:hAnsi="Times New Roman" w:cs="Times New Roman"/>
          <w:sz w:val="24"/>
          <w:szCs w:val="24"/>
          <w:lang w:eastAsia="ar-SA"/>
        </w:rPr>
        <w:t>in dostawy młodych ziemniaków –</w:t>
      </w:r>
      <w:r w:rsidR="00E736D4" w:rsidRPr="00752F9B">
        <w:rPr>
          <w:rFonts w:ascii="Times New Roman" w:eastAsia="Times New Roman" w:hAnsi="Times New Roman" w:cs="Times New Roman"/>
          <w:sz w:val="24"/>
          <w:szCs w:val="24"/>
          <w:lang w:eastAsia="ar-SA"/>
        </w:rPr>
        <w:t xml:space="preserve"> od 15 maja 202</w:t>
      </w:r>
      <w:r w:rsidR="006F7D8B" w:rsidRPr="00752F9B">
        <w:rPr>
          <w:rFonts w:ascii="Times New Roman" w:eastAsia="Times New Roman" w:hAnsi="Times New Roman" w:cs="Times New Roman"/>
          <w:sz w:val="24"/>
          <w:szCs w:val="24"/>
          <w:lang w:eastAsia="ar-SA"/>
        </w:rPr>
        <w:t>6</w:t>
      </w:r>
      <w:r w:rsidR="00E736D4" w:rsidRPr="00752F9B">
        <w:rPr>
          <w:rFonts w:ascii="Times New Roman" w:eastAsia="Times New Roman" w:hAnsi="Times New Roman" w:cs="Times New Roman"/>
          <w:sz w:val="24"/>
          <w:szCs w:val="24"/>
          <w:lang w:eastAsia="ar-SA"/>
        </w:rPr>
        <w:t xml:space="preserve"> r. do 30 czerwca 202</w:t>
      </w:r>
      <w:r w:rsidR="006F7D8B" w:rsidRPr="00752F9B">
        <w:rPr>
          <w:rFonts w:ascii="Times New Roman" w:eastAsia="Times New Roman" w:hAnsi="Times New Roman" w:cs="Times New Roman"/>
          <w:sz w:val="24"/>
          <w:szCs w:val="24"/>
          <w:lang w:eastAsia="ar-SA"/>
        </w:rPr>
        <w:t>6</w:t>
      </w:r>
      <w:r w:rsidRPr="00752F9B">
        <w:rPr>
          <w:rFonts w:ascii="Times New Roman" w:eastAsia="Times New Roman" w:hAnsi="Times New Roman" w:cs="Times New Roman"/>
          <w:sz w:val="24"/>
          <w:szCs w:val="24"/>
          <w:lang w:eastAsia="ar-SA"/>
        </w:rPr>
        <w:t xml:space="preserve"> r.</w:t>
      </w:r>
    </w:p>
    <w:p w:rsidR="009C0714" w:rsidRPr="00752F9B" w:rsidRDefault="009C0714" w:rsidP="00FA0FA7">
      <w:pPr>
        <w:pStyle w:val="Akapitzlist"/>
        <w:numPr>
          <w:ilvl w:val="2"/>
          <w:numId w:val="34"/>
        </w:numPr>
        <w:tabs>
          <w:tab w:val="clear" w:pos="1428"/>
          <w:tab w:val="num" w:pos="426"/>
        </w:tabs>
        <w:spacing w:after="0" w:line="240" w:lineRule="auto"/>
        <w:ind w:left="426" w:hanging="284"/>
        <w:jc w:val="both"/>
        <w:rPr>
          <w:rFonts w:ascii="Times New Roman" w:eastAsia="Times New Roman" w:hAnsi="Times New Roman" w:cs="Times New Roman"/>
          <w:sz w:val="24"/>
          <w:szCs w:val="24"/>
          <w:lang w:eastAsia="ar-SA"/>
        </w:rPr>
      </w:pPr>
      <w:r w:rsidRPr="00752F9B">
        <w:rPr>
          <w:rFonts w:ascii="Times New Roman" w:eastAsia="Times New Roman" w:hAnsi="Times New Roman" w:cs="Times New Roman"/>
          <w:sz w:val="24"/>
          <w:szCs w:val="24"/>
          <w:lang w:eastAsia="ar-SA"/>
        </w:rPr>
        <w:t>W cenie jednostkowej wliczony jest koszt transportu przedmiotu zamówienia do siedziby Zamawiającego.</w:t>
      </w:r>
    </w:p>
    <w:p w:rsidR="009C0714" w:rsidRPr="00752F9B" w:rsidRDefault="009C0714" w:rsidP="00FA0FA7">
      <w:pPr>
        <w:pStyle w:val="Akapitzlist"/>
        <w:numPr>
          <w:ilvl w:val="2"/>
          <w:numId w:val="34"/>
        </w:numPr>
        <w:tabs>
          <w:tab w:val="clear" w:pos="1428"/>
          <w:tab w:val="num" w:pos="426"/>
        </w:tabs>
        <w:spacing w:after="0" w:line="240" w:lineRule="auto"/>
        <w:ind w:left="426" w:hanging="284"/>
        <w:jc w:val="both"/>
        <w:rPr>
          <w:rFonts w:ascii="Times New Roman" w:eastAsia="Times New Roman" w:hAnsi="Times New Roman" w:cs="Times New Roman"/>
          <w:sz w:val="24"/>
          <w:szCs w:val="24"/>
          <w:lang w:eastAsia="ar-SA"/>
        </w:rPr>
      </w:pPr>
      <w:r w:rsidRPr="00752F9B">
        <w:rPr>
          <w:rFonts w:ascii="Times New Roman" w:eastAsia="Times New Roman" w:hAnsi="Times New Roman" w:cs="Times New Roman"/>
          <w:sz w:val="24"/>
          <w:szCs w:val="24"/>
          <w:lang w:eastAsia="ar-SA"/>
        </w:rPr>
        <w:t>Cechami dyskwalifikującymi przy dostawie będzie: zaparzenie, spleśnienie, nadgnicie, uszkodzenie przez chorobę i szkodniki, uszkodzenia mechaniczne, obcy zapach, pozostałości środków ochrony roślin.</w:t>
      </w:r>
    </w:p>
    <w:p w:rsidR="00196ED9" w:rsidRPr="00752F9B" w:rsidRDefault="00196ED9" w:rsidP="004D6928">
      <w:pPr>
        <w:widowControl/>
        <w:textAlignment w:val="auto"/>
        <w:rPr>
          <w:rFonts w:eastAsia="Times New Roman" w:cs="Times New Roman"/>
          <w:kern w:val="0"/>
          <w:lang w:eastAsia="ar-SA" w:bidi="ar-SA"/>
        </w:rPr>
      </w:pPr>
    </w:p>
    <w:p w:rsidR="0066122E" w:rsidRPr="00935555" w:rsidRDefault="0066122E" w:rsidP="004D6928">
      <w:pPr>
        <w:widowControl/>
        <w:textAlignment w:val="auto"/>
        <w:rPr>
          <w:rFonts w:eastAsia="Times New Roman" w:cs="Times New Roman"/>
          <w:kern w:val="0"/>
          <w:sz w:val="20"/>
          <w:szCs w:val="20"/>
          <w:lang w:eastAsia="ar-SA" w:bidi="ar-SA"/>
        </w:rPr>
      </w:pPr>
    </w:p>
    <w:p w:rsidR="0066122E" w:rsidRPr="00935555" w:rsidRDefault="0066122E" w:rsidP="004D6928">
      <w:pPr>
        <w:widowControl/>
        <w:textAlignment w:val="auto"/>
        <w:rPr>
          <w:rFonts w:eastAsia="Times New Roman" w:cs="Times New Roman"/>
          <w:kern w:val="0"/>
          <w:sz w:val="20"/>
          <w:szCs w:val="20"/>
          <w:lang w:eastAsia="ar-SA" w:bidi="ar-SA"/>
        </w:rPr>
      </w:pPr>
    </w:p>
    <w:p w:rsidR="004D6928" w:rsidRPr="006F7D8B" w:rsidRDefault="004D6928" w:rsidP="006F7D8B">
      <w:pPr>
        <w:keepNext/>
        <w:widowControl/>
        <w:numPr>
          <w:ilvl w:val="2"/>
          <w:numId w:val="0"/>
        </w:numPr>
        <w:tabs>
          <w:tab w:val="num" w:pos="0"/>
        </w:tabs>
        <w:autoSpaceDN/>
        <w:ind w:left="720" w:hanging="720"/>
        <w:textAlignment w:val="auto"/>
        <w:outlineLvl w:val="2"/>
        <w:rPr>
          <w:rFonts w:eastAsia="Times New Roman" w:cs="Times New Roman"/>
          <w:b/>
          <w:bCs/>
          <w:kern w:val="0"/>
          <w:lang w:eastAsia="ar-SA" w:bidi="ar-SA"/>
        </w:rPr>
      </w:pPr>
      <w:r w:rsidRPr="006F7D8B">
        <w:rPr>
          <w:rFonts w:eastAsia="Times New Roman" w:cs="Times New Roman"/>
          <w:b/>
          <w:bCs/>
          <w:kern w:val="0"/>
          <w:lang w:eastAsia="ar-SA" w:bidi="ar-SA"/>
        </w:rPr>
        <w:t>Tabela 2</w:t>
      </w:r>
    </w:p>
    <w:p w:rsidR="00646707" w:rsidRPr="00935555" w:rsidRDefault="00646707" w:rsidP="004D6928">
      <w:pPr>
        <w:keepNext/>
        <w:widowControl/>
        <w:numPr>
          <w:ilvl w:val="2"/>
          <w:numId w:val="0"/>
        </w:numPr>
        <w:tabs>
          <w:tab w:val="num" w:pos="0"/>
        </w:tabs>
        <w:autoSpaceDN/>
        <w:ind w:left="720" w:hanging="862"/>
        <w:textAlignment w:val="auto"/>
        <w:outlineLvl w:val="2"/>
        <w:rPr>
          <w:rFonts w:eastAsia="Times New Roman" w:cs="Times New Roman"/>
          <w:b/>
          <w:bCs/>
          <w:kern w:val="0"/>
          <w:sz w:val="20"/>
          <w:szCs w:val="20"/>
          <w:lang w:eastAsia="ar-SA" w:bidi="ar-SA"/>
        </w:rPr>
      </w:pPr>
    </w:p>
    <w:p w:rsidR="00646707" w:rsidRPr="00B75979" w:rsidRDefault="00646707" w:rsidP="00646707">
      <w:pPr>
        <w:keepNext/>
        <w:widowControl/>
        <w:numPr>
          <w:ilvl w:val="1"/>
          <w:numId w:val="0"/>
        </w:numPr>
        <w:tabs>
          <w:tab w:val="num" w:pos="0"/>
        </w:tabs>
        <w:autoSpaceDN/>
        <w:ind w:left="576" w:hanging="576"/>
        <w:textAlignment w:val="auto"/>
        <w:outlineLvl w:val="1"/>
        <w:rPr>
          <w:rFonts w:eastAsia="Times New Roman" w:cs="Times New Roman"/>
          <w:b/>
          <w:bCs/>
          <w:kern w:val="0"/>
          <w:lang w:eastAsia="ar-SA" w:bidi="ar-SA"/>
        </w:rPr>
      </w:pPr>
      <w:r w:rsidRPr="00B75979">
        <w:rPr>
          <w:rFonts w:eastAsia="Times New Roman" w:cs="Times New Roman"/>
          <w:b/>
          <w:bCs/>
          <w:kern w:val="0"/>
          <w:lang w:eastAsia="ar-SA" w:bidi="ar-SA"/>
        </w:rPr>
        <w:t>CZĘŚĆ III – ZIEMNIAKI – dostawa do Centrum Szkolenia Policji w Legionowie</w:t>
      </w:r>
    </w:p>
    <w:p w:rsidR="00646707" w:rsidRPr="00935555" w:rsidRDefault="00646707" w:rsidP="00646707">
      <w:pPr>
        <w:keepNext/>
        <w:widowControl/>
        <w:numPr>
          <w:ilvl w:val="1"/>
          <w:numId w:val="0"/>
        </w:numPr>
        <w:tabs>
          <w:tab w:val="num" w:pos="0"/>
        </w:tabs>
        <w:autoSpaceDN/>
        <w:ind w:left="576" w:hanging="576"/>
        <w:textAlignment w:val="auto"/>
        <w:outlineLvl w:val="1"/>
        <w:rPr>
          <w:rFonts w:eastAsia="Times New Roman" w:cs="Times New Roman"/>
          <w:b/>
          <w:bCs/>
          <w:kern w:val="0"/>
          <w:sz w:val="20"/>
          <w:szCs w:val="20"/>
          <w:lang w:eastAsia="ar-SA" w:bidi="ar-SA"/>
        </w:rPr>
      </w:pPr>
    </w:p>
    <w:tbl>
      <w:tblPr>
        <w:tblW w:w="5670" w:type="dxa"/>
        <w:tblInd w:w="-5" w:type="dxa"/>
        <w:tblLayout w:type="fixed"/>
        <w:tblCellMar>
          <w:left w:w="10" w:type="dxa"/>
          <w:right w:w="10" w:type="dxa"/>
        </w:tblCellMar>
        <w:tblLook w:val="0000" w:firstRow="0" w:lastRow="0" w:firstColumn="0" w:lastColumn="0" w:noHBand="0" w:noVBand="0"/>
      </w:tblPr>
      <w:tblGrid>
        <w:gridCol w:w="1843"/>
        <w:gridCol w:w="1843"/>
        <w:gridCol w:w="1984"/>
      </w:tblGrid>
      <w:tr w:rsidR="00477EAB" w:rsidRPr="00935555" w:rsidTr="009946ED">
        <w:trPr>
          <w:trHeight w:val="282"/>
        </w:trPr>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Łączna wartość netto</w:t>
            </w:r>
          </w:p>
        </w:tc>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Stawka podatku 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cs="Times New Roman"/>
                <w:sz w:val="18"/>
                <w:szCs w:val="18"/>
              </w:rPr>
            </w:pPr>
            <w:r w:rsidRPr="002F33EE">
              <w:rPr>
                <w:rFonts w:eastAsia="Times New Roman" w:cs="Times New Roman"/>
                <w:b/>
                <w:bCs/>
                <w:kern w:val="0"/>
                <w:sz w:val="18"/>
                <w:szCs w:val="18"/>
                <w:lang w:eastAsia="ar-SA" w:bidi="ar-SA"/>
              </w:rPr>
              <w:t>Łączna wartość brutto</w:t>
            </w:r>
          </w:p>
        </w:tc>
      </w:tr>
      <w:tr w:rsidR="00477EAB" w:rsidRPr="00935555" w:rsidTr="009946ED">
        <w:trPr>
          <w:trHeight w:val="340"/>
        </w:trPr>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jc w:val="center"/>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r>
      <w:tr w:rsidR="00477EAB" w:rsidRPr="00935555" w:rsidTr="009946ED">
        <w:trPr>
          <w:trHeight w:val="340"/>
        </w:trPr>
        <w:tc>
          <w:tcPr>
            <w:tcW w:w="368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SUMA BRUTTO: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r>
    </w:tbl>
    <w:p w:rsidR="00477EAB" w:rsidRPr="00935555" w:rsidRDefault="00477EAB" w:rsidP="00477EAB">
      <w:pPr>
        <w:widowControl/>
        <w:textAlignment w:val="auto"/>
        <w:rPr>
          <w:rFonts w:eastAsia="Times New Roman" w:cs="Times New Roman"/>
          <w:kern w:val="0"/>
          <w:sz w:val="20"/>
          <w:szCs w:val="20"/>
          <w:lang w:eastAsia="ar-SA" w:bidi="ar-SA"/>
        </w:rPr>
      </w:pPr>
    </w:p>
    <w:p w:rsidR="00477EAB" w:rsidRPr="00043DD9" w:rsidRDefault="00477EAB" w:rsidP="00477EAB">
      <w:pPr>
        <w:widowControl/>
        <w:textAlignment w:val="auto"/>
        <w:rPr>
          <w:rFonts w:cs="Times New Roman"/>
        </w:rPr>
      </w:pPr>
      <w:r w:rsidRPr="00043DD9">
        <w:rPr>
          <w:rFonts w:eastAsia="Times New Roman" w:cs="Times New Roman"/>
          <w:b/>
          <w:bCs/>
          <w:kern w:val="0"/>
          <w:lang w:eastAsia="ar-SA" w:bidi="ar-SA"/>
        </w:rPr>
        <w:t xml:space="preserve">Łączna wartość netto oferty wynosi: </w:t>
      </w:r>
      <w:r w:rsidRPr="00043DD9">
        <w:rPr>
          <w:rFonts w:eastAsia="Times New Roman" w:cs="Times New Roman"/>
          <w:i/>
          <w:iCs/>
          <w:kern w:val="0"/>
          <w:lang w:eastAsia="ar-SA" w:bidi="ar-SA"/>
        </w:rPr>
        <w:t>słownie złotych:</w:t>
      </w:r>
      <w:r w:rsidRPr="00043DD9">
        <w:rPr>
          <w:rFonts w:eastAsia="Times New Roman" w:cs="Times New Roman"/>
          <w:b/>
          <w:bCs/>
          <w:kern w:val="0"/>
          <w:lang w:eastAsia="ar-SA" w:bidi="ar-SA"/>
        </w:rPr>
        <w:t xml:space="preserve"> </w:t>
      </w:r>
      <w:r>
        <w:rPr>
          <w:rFonts w:eastAsia="Times New Roman" w:cs="Times New Roman"/>
          <w:bCs/>
          <w:kern w:val="0"/>
          <w:lang w:eastAsia="ar-SA" w:bidi="ar-SA"/>
        </w:rPr>
        <w:t>………………………………</w:t>
      </w:r>
      <w:r w:rsidRPr="00043DD9">
        <w:rPr>
          <w:rFonts w:eastAsia="Times New Roman" w:cs="Times New Roman"/>
          <w:bCs/>
          <w:kern w:val="0"/>
          <w:lang w:eastAsia="ar-SA" w:bidi="ar-SA"/>
        </w:rPr>
        <w:t>...………………………………………...…………</w:t>
      </w:r>
      <w:r>
        <w:rPr>
          <w:rFonts w:eastAsia="Times New Roman" w:cs="Times New Roman"/>
          <w:bCs/>
          <w:kern w:val="0"/>
          <w:lang w:eastAsia="ar-SA" w:bidi="ar-SA"/>
        </w:rPr>
        <w:t>………..</w:t>
      </w:r>
      <w:r w:rsidRPr="00043DD9">
        <w:rPr>
          <w:rFonts w:eastAsia="Times New Roman" w:cs="Times New Roman"/>
          <w:bCs/>
          <w:kern w:val="0"/>
          <w:lang w:eastAsia="ar-SA" w:bidi="ar-SA"/>
        </w:rPr>
        <w:t>………..</w:t>
      </w:r>
    </w:p>
    <w:p w:rsidR="00477EAB" w:rsidRPr="00043DD9" w:rsidRDefault="00477EAB" w:rsidP="00477EAB">
      <w:pPr>
        <w:widowControl/>
        <w:textAlignment w:val="auto"/>
        <w:rPr>
          <w:rFonts w:cs="Times New Roman"/>
        </w:rPr>
      </w:pPr>
      <w:r w:rsidRPr="00043DD9">
        <w:rPr>
          <w:rFonts w:eastAsia="Times New Roman" w:cs="Times New Roman"/>
          <w:b/>
          <w:bCs/>
          <w:kern w:val="0"/>
          <w:lang w:eastAsia="ar-SA" w:bidi="ar-SA"/>
        </w:rPr>
        <w:t>Łączna wartość brutto oferty wynosi:</w:t>
      </w:r>
      <w:r w:rsidRPr="00043DD9">
        <w:rPr>
          <w:rFonts w:eastAsia="Times New Roman" w:cs="Times New Roman"/>
          <w:i/>
          <w:iCs/>
          <w:kern w:val="0"/>
          <w:lang w:eastAsia="ar-SA" w:bidi="ar-SA"/>
        </w:rPr>
        <w:t xml:space="preserve"> słownie złotych:</w:t>
      </w:r>
      <w:r>
        <w:rPr>
          <w:rFonts w:eastAsia="Times New Roman" w:cs="Times New Roman"/>
          <w:bCs/>
          <w:kern w:val="0"/>
          <w:lang w:eastAsia="ar-SA" w:bidi="ar-SA"/>
        </w:rPr>
        <w:t xml:space="preserve"> ……………………………………………………...………</w:t>
      </w:r>
      <w:r w:rsidRPr="00043DD9">
        <w:rPr>
          <w:rFonts w:eastAsia="Times New Roman" w:cs="Times New Roman"/>
          <w:bCs/>
          <w:kern w:val="0"/>
          <w:lang w:eastAsia="ar-SA" w:bidi="ar-SA"/>
        </w:rPr>
        <w:t>………………………………………...</w:t>
      </w:r>
    </w:p>
    <w:p w:rsidR="00477EAB" w:rsidRPr="00043DD9" w:rsidRDefault="00477EAB" w:rsidP="00477EAB">
      <w:pPr>
        <w:widowControl/>
        <w:textAlignment w:val="auto"/>
        <w:rPr>
          <w:rFonts w:eastAsia="Times New Roman" w:cs="Times New Roman"/>
          <w:kern w:val="0"/>
          <w:lang w:eastAsia="ar-SA" w:bidi="ar-SA"/>
        </w:rPr>
      </w:pPr>
      <w:r w:rsidRPr="00043DD9">
        <w:rPr>
          <w:rFonts w:eastAsia="Times New Roman" w:cs="Times New Roman"/>
          <w:kern w:val="0"/>
          <w:lang w:eastAsia="ar-SA" w:bidi="ar-SA"/>
        </w:rPr>
        <w:t>w tym  .....................</w:t>
      </w:r>
      <w:r>
        <w:rPr>
          <w:rFonts w:eastAsia="Times New Roman" w:cs="Times New Roman"/>
          <w:kern w:val="0"/>
          <w:lang w:eastAsia="ar-SA" w:bidi="ar-SA"/>
        </w:rPr>
        <w:t>..</w:t>
      </w:r>
      <w:r w:rsidRPr="00043DD9">
        <w:rPr>
          <w:rFonts w:eastAsia="Times New Roman" w:cs="Times New Roman"/>
          <w:kern w:val="0"/>
          <w:lang w:eastAsia="ar-SA" w:bidi="ar-SA"/>
        </w:rPr>
        <w:t xml:space="preserve">... </w:t>
      </w:r>
      <w:r w:rsidRPr="00043DD9">
        <w:rPr>
          <w:rFonts w:eastAsia="Times New Roman" w:cs="Times New Roman"/>
          <w:bCs/>
          <w:i/>
          <w:iCs/>
          <w:kern w:val="0"/>
          <w:lang w:eastAsia="ar-SA" w:bidi="ar-SA"/>
        </w:rPr>
        <w:t xml:space="preserve">zł </w:t>
      </w:r>
      <w:r w:rsidRPr="00043DD9">
        <w:rPr>
          <w:rFonts w:eastAsia="Times New Roman" w:cs="Times New Roman"/>
          <w:kern w:val="0"/>
          <w:lang w:eastAsia="ar-SA" w:bidi="ar-SA"/>
        </w:rPr>
        <w:t>podatku od towarów i usług (VAT).</w:t>
      </w:r>
    </w:p>
    <w:p w:rsidR="00477EAB" w:rsidRPr="00043DD9" w:rsidRDefault="00477EAB" w:rsidP="00477EAB">
      <w:pPr>
        <w:widowControl/>
        <w:textAlignment w:val="auto"/>
        <w:rPr>
          <w:rFonts w:eastAsia="Times New Roman" w:cs="Times New Roman"/>
          <w:kern w:val="0"/>
          <w:lang w:eastAsia="ar-SA" w:bidi="ar-SA"/>
        </w:rPr>
      </w:pPr>
    </w:p>
    <w:p w:rsidR="00477EAB" w:rsidRPr="00E736D4" w:rsidRDefault="00477EAB" w:rsidP="00477EAB">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Dokument należy wypełnić i podpisać kwalifikowanym podpisem elektronicznym.</w:t>
      </w:r>
    </w:p>
    <w:p w:rsidR="00477EAB" w:rsidRPr="00E736D4" w:rsidRDefault="00477EAB" w:rsidP="00477EAB">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 xml:space="preserve">Zamawiający zaleca zapisanie dokumentu w formacie PDF. </w:t>
      </w:r>
    </w:p>
    <w:p w:rsidR="00395AD0" w:rsidRPr="00935555" w:rsidRDefault="00395AD0" w:rsidP="004D6928">
      <w:pPr>
        <w:widowControl/>
        <w:textAlignment w:val="auto"/>
        <w:rPr>
          <w:rFonts w:eastAsia="Times New Roman" w:cs="Times New Roman"/>
          <w:i/>
          <w:iCs/>
          <w:kern w:val="0"/>
          <w:sz w:val="20"/>
          <w:szCs w:val="20"/>
          <w:lang w:eastAsia="ar-SA" w:bidi="ar-SA"/>
        </w:rPr>
      </w:pPr>
    </w:p>
    <w:p w:rsidR="00395AD0" w:rsidRPr="00935555" w:rsidRDefault="00395AD0" w:rsidP="004D6928">
      <w:pPr>
        <w:widowControl/>
        <w:textAlignment w:val="auto"/>
        <w:rPr>
          <w:rFonts w:eastAsia="Times New Roman" w:cs="Times New Roman"/>
          <w:i/>
          <w:iCs/>
          <w:kern w:val="0"/>
          <w:sz w:val="20"/>
          <w:szCs w:val="20"/>
          <w:lang w:eastAsia="ar-SA" w:bidi="ar-SA"/>
        </w:rPr>
      </w:pPr>
    </w:p>
    <w:p w:rsidR="00395AD0" w:rsidRPr="002F1A3F" w:rsidRDefault="00395AD0" w:rsidP="004D6928">
      <w:pPr>
        <w:widowControl/>
        <w:textAlignment w:val="auto"/>
        <w:rPr>
          <w:rFonts w:ascii="Century Gothic" w:eastAsia="Times New Roman" w:hAnsi="Century Gothic" w:cs="Times New Roman"/>
          <w:i/>
          <w:iCs/>
          <w:kern w:val="0"/>
          <w:sz w:val="20"/>
          <w:szCs w:val="20"/>
          <w:lang w:eastAsia="ar-SA" w:bidi="ar-SA"/>
        </w:rPr>
      </w:pPr>
    </w:p>
    <w:p w:rsidR="004D6928" w:rsidRPr="002F1A3F" w:rsidRDefault="004D6928" w:rsidP="002D1D4C">
      <w:pPr>
        <w:tabs>
          <w:tab w:val="left" w:pos="5910"/>
        </w:tabs>
        <w:rPr>
          <w:rFonts w:ascii="Century Gothic" w:eastAsiaTheme="minorHAnsi" w:hAnsi="Century Gothic" w:cs="Times New Roman"/>
          <w:sz w:val="20"/>
          <w:szCs w:val="20"/>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2F33EE" w:rsidRPr="002F1A3F" w:rsidTr="00A306F0">
        <w:trPr>
          <w:trHeight w:val="678"/>
        </w:trPr>
        <w:tc>
          <w:tcPr>
            <w:tcW w:w="7155" w:type="dxa"/>
            <w:shd w:val="clear" w:color="auto" w:fill="auto"/>
            <w:tcMar>
              <w:top w:w="0" w:type="dxa"/>
              <w:left w:w="0" w:type="dxa"/>
              <w:bottom w:w="0" w:type="dxa"/>
              <w:right w:w="0" w:type="dxa"/>
            </w:tcMar>
          </w:tcPr>
          <w:p w:rsidR="002F33EE" w:rsidRPr="002F1A3F" w:rsidRDefault="002F33EE" w:rsidP="00A306F0">
            <w:pPr>
              <w:keepNext/>
              <w:snapToGrid w:val="0"/>
              <w:spacing w:line="320" w:lineRule="exact"/>
              <w:jc w:val="center"/>
              <w:outlineLvl w:val="0"/>
              <w:rPr>
                <w:rFonts w:ascii="Century Gothic" w:eastAsia="Times New Roman" w:hAnsi="Century Gothic" w:cs="Times New Roman"/>
                <w:b/>
                <w:bCs/>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2F33EE" w:rsidRPr="002F33EE" w:rsidRDefault="002F33EE" w:rsidP="00A306F0">
            <w:pPr>
              <w:widowControl/>
              <w:jc w:val="center"/>
              <w:rPr>
                <w:rFonts w:eastAsia="Times New Roman" w:cs="Times New Roman"/>
                <w:b/>
                <w:bCs/>
                <w:lang w:bidi="ar-SA"/>
              </w:rPr>
            </w:pPr>
            <w:r w:rsidRPr="002F33EE">
              <w:rPr>
                <w:rFonts w:eastAsia="Times New Roman" w:cs="Times New Roman"/>
                <w:b/>
                <w:bCs/>
                <w:lang w:bidi="ar-SA"/>
              </w:rPr>
              <w:t xml:space="preserve">FORMULARZ CENOWY       </w:t>
            </w:r>
          </w:p>
          <w:p w:rsidR="002F33EE" w:rsidRDefault="002F33EE" w:rsidP="00A306F0">
            <w:pPr>
              <w:widowControl/>
              <w:ind w:left="7842" w:hanging="2268"/>
              <w:rPr>
                <w:rFonts w:eastAsia="Times New Roman" w:cs="Times New Roman"/>
                <w:b/>
                <w:bCs/>
                <w:sz w:val="4"/>
                <w:szCs w:val="4"/>
                <w:lang w:bidi="ar-SA"/>
              </w:rPr>
            </w:pPr>
          </w:p>
          <w:p w:rsidR="002F33EE" w:rsidRDefault="002F33EE" w:rsidP="00A306F0">
            <w:pPr>
              <w:widowControl/>
              <w:ind w:left="7842" w:hanging="2268"/>
              <w:rPr>
                <w:rFonts w:eastAsia="Times New Roman" w:cs="Times New Roman"/>
                <w:b/>
                <w:bCs/>
                <w:sz w:val="15"/>
                <w:szCs w:val="15"/>
                <w:lang w:bidi="ar-SA"/>
              </w:rPr>
            </w:pPr>
            <w:r>
              <w:rPr>
                <w:rFonts w:eastAsia="Times New Roman" w:cs="Times New Roman"/>
                <w:b/>
                <w:bCs/>
                <w:sz w:val="15"/>
                <w:szCs w:val="15"/>
                <w:lang w:bidi="ar-SA"/>
              </w:rPr>
              <w:t xml:space="preserve">                                                            </w:t>
            </w:r>
            <w:r w:rsidRPr="00725E57">
              <w:rPr>
                <w:rFonts w:eastAsia="Times New Roman" w:cs="Times New Roman"/>
                <w:b/>
                <w:bCs/>
                <w:sz w:val="15"/>
                <w:szCs w:val="15"/>
                <w:lang w:bidi="ar-SA"/>
              </w:rPr>
              <w:t xml:space="preserve">Załącznik nr 2 do SWZ                                                                                                                                                                                                                                                                                                          </w:t>
            </w:r>
            <w:r>
              <w:rPr>
                <w:rFonts w:eastAsia="Times New Roman" w:cs="Times New Roman"/>
                <w:b/>
                <w:bCs/>
                <w:sz w:val="15"/>
                <w:szCs w:val="15"/>
                <w:lang w:bidi="ar-SA"/>
              </w:rPr>
              <w:t xml:space="preserve">                        </w:t>
            </w:r>
            <w:r w:rsidRPr="00725E57">
              <w:rPr>
                <w:rFonts w:eastAsia="Times New Roman" w:cs="Times New Roman"/>
                <w:b/>
                <w:bCs/>
                <w:sz w:val="15"/>
                <w:szCs w:val="15"/>
                <w:lang w:bidi="ar-SA"/>
              </w:rPr>
              <w:t xml:space="preserve"> Sprawa nr </w:t>
            </w:r>
            <w:r>
              <w:rPr>
                <w:rFonts w:eastAsia="Times New Roman" w:cs="Times New Roman"/>
                <w:b/>
                <w:bCs/>
                <w:sz w:val="15"/>
                <w:szCs w:val="15"/>
                <w:lang w:bidi="ar-SA"/>
              </w:rPr>
              <w:t>25/25</w:t>
            </w:r>
            <w:r w:rsidRPr="00725E57">
              <w:rPr>
                <w:rFonts w:eastAsia="Times New Roman" w:cs="Times New Roman"/>
                <w:b/>
                <w:bCs/>
                <w:sz w:val="15"/>
                <w:szCs w:val="15"/>
                <w:lang w:bidi="ar-SA"/>
              </w:rPr>
              <w:t>/WŻ</w:t>
            </w:r>
          </w:p>
          <w:p w:rsidR="002F33EE" w:rsidRPr="002F33EE" w:rsidRDefault="002F33EE" w:rsidP="00A306F0">
            <w:pPr>
              <w:widowControl/>
              <w:ind w:left="7842" w:hanging="2268"/>
              <w:rPr>
                <w:rFonts w:eastAsia="Times New Roman" w:cs="Times New Roman"/>
                <w:b/>
                <w:bCs/>
                <w:sz w:val="4"/>
                <w:szCs w:val="4"/>
                <w:lang w:bidi="ar-SA"/>
              </w:rPr>
            </w:pPr>
          </w:p>
        </w:tc>
        <w:tc>
          <w:tcPr>
            <w:tcW w:w="5146" w:type="dxa"/>
            <w:tcBorders>
              <w:left w:val="single" w:sz="4" w:space="0" w:color="000000"/>
            </w:tcBorders>
            <w:shd w:val="clear" w:color="auto" w:fill="auto"/>
            <w:tcMar>
              <w:top w:w="0" w:type="dxa"/>
              <w:left w:w="0" w:type="dxa"/>
              <w:bottom w:w="0" w:type="dxa"/>
              <w:right w:w="0" w:type="dxa"/>
            </w:tcMar>
          </w:tcPr>
          <w:p w:rsidR="002F33EE" w:rsidRPr="002F1A3F" w:rsidRDefault="002F33EE" w:rsidP="00A306F0">
            <w:pPr>
              <w:keepNext/>
              <w:widowControl/>
              <w:snapToGrid w:val="0"/>
              <w:spacing w:line="320" w:lineRule="exact"/>
              <w:ind w:left="3540"/>
              <w:jc w:val="both"/>
              <w:outlineLvl w:val="3"/>
              <w:rPr>
                <w:rFonts w:ascii="Century Gothic" w:eastAsia="Times New Roman" w:hAnsi="Century Gothic" w:cs="Times New Roman"/>
                <w:b/>
                <w:bCs/>
                <w:lang w:bidi="ar-SA"/>
              </w:rPr>
            </w:pPr>
          </w:p>
        </w:tc>
      </w:tr>
    </w:tbl>
    <w:p w:rsidR="002F33EE" w:rsidRPr="002F1A3F" w:rsidRDefault="002F33EE" w:rsidP="002F33EE">
      <w:pPr>
        <w:jc w:val="both"/>
        <w:rPr>
          <w:rFonts w:ascii="Century Gothic" w:eastAsia="Times New Roman" w:hAnsi="Century Gothic" w:cs="Times New Roman"/>
          <w:b/>
          <w:bCs/>
          <w:sz w:val="16"/>
          <w:szCs w:val="16"/>
          <w:lang w:eastAsia="ar-SA" w:bidi="ar-SA"/>
        </w:rPr>
      </w:pPr>
    </w:p>
    <w:p w:rsidR="002F33EE" w:rsidRDefault="002F33EE" w:rsidP="002F33EE">
      <w:pPr>
        <w:ind w:firstLine="6237"/>
        <w:jc w:val="both"/>
        <w:rPr>
          <w:rFonts w:eastAsia="Times New Roman" w:cs="Times New Roman"/>
          <w:b/>
          <w:bCs/>
          <w:sz w:val="20"/>
          <w:szCs w:val="20"/>
          <w:lang w:eastAsia="ar-SA" w:bidi="ar-SA"/>
        </w:rPr>
      </w:pPr>
      <w:r w:rsidRPr="00935555">
        <w:rPr>
          <w:rFonts w:eastAsia="Times New Roman" w:cs="Times New Roman"/>
          <w:b/>
          <w:bCs/>
          <w:sz w:val="20"/>
          <w:szCs w:val="20"/>
          <w:lang w:eastAsia="ar-SA" w:bidi="ar-SA"/>
        </w:rPr>
        <w:t>CENTRUM SZKOLENIA POLICJI</w:t>
      </w:r>
      <w:r>
        <w:rPr>
          <w:rFonts w:eastAsia="Times New Roman" w:cs="Times New Roman"/>
          <w:b/>
          <w:bCs/>
          <w:sz w:val="20"/>
          <w:szCs w:val="20"/>
          <w:lang w:eastAsia="ar-SA" w:bidi="ar-SA"/>
        </w:rPr>
        <w:t xml:space="preserve"> </w:t>
      </w:r>
    </w:p>
    <w:p w:rsidR="002F33EE" w:rsidRPr="00935555" w:rsidRDefault="002F33EE" w:rsidP="002F33EE">
      <w:pPr>
        <w:ind w:firstLine="6237"/>
        <w:jc w:val="both"/>
        <w:rPr>
          <w:rFonts w:eastAsia="Times New Roman" w:cs="Times New Roman"/>
          <w:b/>
          <w:bCs/>
          <w:sz w:val="20"/>
          <w:szCs w:val="20"/>
          <w:lang w:eastAsia="ar-SA" w:bidi="ar-SA"/>
        </w:rPr>
      </w:pPr>
      <w:r>
        <w:rPr>
          <w:rFonts w:eastAsia="Times New Roman" w:cs="Times New Roman"/>
          <w:b/>
          <w:bCs/>
          <w:sz w:val="20"/>
          <w:szCs w:val="20"/>
          <w:lang w:eastAsia="ar-SA" w:bidi="ar-SA"/>
        </w:rPr>
        <w:t>W LEGIONOWIE</w:t>
      </w:r>
    </w:p>
    <w:p w:rsidR="002F33EE" w:rsidRPr="00935555" w:rsidRDefault="002F33EE"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ul. Zegrzyńska 121</w:t>
      </w:r>
    </w:p>
    <w:p w:rsidR="002F33EE" w:rsidRPr="00935555" w:rsidRDefault="002F33EE"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05-119 Legionowo</w:t>
      </w:r>
    </w:p>
    <w:p w:rsidR="002F33EE" w:rsidRPr="00935555" w:rsidRDefault="002F33EE" w:rsidP="002F33EE">
      <w:pPr>
        <w:widowControl/>
        <w:rPr>
          <w:rFonts w:eastAsia="Times New Roman" w:cs="Times New Roman"/>
          <w:b/>
          <w:bCs/>
          <w:sz w:val="20"/>
          <w:szCs w:val="20"/>
          <w:lang w:bidi="ar-SA"/>
        </w:rPr>
      </w:pPr>
    </w:p>
    <w:p w:rsidR="002F33EE" w:rsidRDefault="002F33EE" w:rsidP="002F33EE">
      <w:pPr>
        <w:keepNext/>
        <w:widowControl/>
        <w:tabs>
          <w:tab w:val="num" w:pos="1440"/>
        </w:tabs>
        <w:autoSpaceDN/>
        <w:jc w:val="right"/>
        <w:textAlignment w:val="auto"/>
        <w:outlineLvl w:val="7"/>
        <w:rPr>
          <w:rFonts w:eastAsia="Times New Roman" w:cs="Times New Roman"/>
          <w:b/>
          <w:bCs/>
          <w:kern w:val="0"/>
          <w:lang w:eastAsia="ar-SA" w:bidi="ar-SA"/>
        </w:rPr>
      </w:pPr>
      <w:r w:rsidRPr="006F7D8B">
        <w:rPr>
          <w:rFonts w:eastAsia="Times New Roman" w:cs="Times New Roman"/>
          <w:b/>
          <w:bCs/>
          <w:kern w:val="0"/>
          <w:lang w:eastAsia="ar-SA" w:bidi="ar-SA"/>
        </w:rPr>
        <w:t>Tabela 1</w:t>
      </w:r>
    </w:p>
    <w:p w:rsidR="00CE7A13" w:rsidRPr="00CE7A13" w:rsidRDefault="00CE7A13" w:rsidP="002F33EE">
      <w:pPr>
        <w:keepNext/>
        <w:widowControl/>
        <w:tabs>
          <w:tab w:val="num" w:pos="1440"/>
        </w:tabs>
        <w:autoSpaceDN/>
        <w:jc w:val="right"/>
        <w:textAlignment w:val="auto"/>
        <w:outlineLvl w:val="7"/>
        <w:rPr>
          <w:rFonts w:eastAsia="Times New Roman" w:cs="Times New Roman"/>
          <w:b/>
          <w:bCs/>
          <w:kern w:val="0"/>
          <w:sz w:val="8"/>
          <w:szCs w:val="8"/>
          <w:lang w:eastAsia="ar-SA" w:bidi="ar-SA"/>
        </w:rPr>
      </w:pPr>
    </w:p>
    <w:p w:rsidR="00E52271" w:rsidRPr="005B54F7" w:rsidRDefault="00E52271" w:rsidP="00E52271">
      <w:pPr>
        <w:keepNext/>
        <w:widowControl/>
        <w:numPr>
          <w:ilvl w:val="1"/>
          <w:numId w:val="0"/>
        </w:numPr>
        <w:tabs>
          <w:tab w:val="num" w:pos="0"/>
        </w:tabs>
        <w:autoSpaceDN/>
        <w:ind w:left="576" w:hanging="576"/>
        <w:textAlignment w:val="auto"/>
        <w:outlineLvl w:val="1"/>
        <w:rPr>
          <w:rFonts w:eastAsia="Times New Roman" w:cs="Times New Roman"/>
          <w:b/>
          <w:bCs/>
          <w:kern w:val="0"/>
          <w:lang w:eastAsia="ar-SA" w:bidi="ar-SA"/>
        </w:rPr>
      </w:pPr>
      <w:bookmarkStart w:id="6" w:name="_Hlk202788754"/>
      <w:r w:rsidRPr="005B54F7">
        <w:rPr>
          <w:rFonts w:eastAsia="Times New Roman" w:cs="Times New Roman"/>
          <w:b/>
          <w:bCs/>
          <w:kern w:val="0"/>
          <w:lang w:eastAsia="ar-SA" w:bidi="ar-SA"/>
        </w:rPr>
        <w:t xml:space="preserve">CZĘŚĆ </w:t>
      </w:r>
      <w:r w:rsidR="002F1A3F" w:rsidRPr="005B54F7">
        <w:rPr>
          <w:rFonts w:eastAsia="Times New Roman" w:cs="Times New Roman"/>
          <w:b/>
          <w:bCs/>
          <w:kern w:val="0"/>
          <w:lang w:eastAsia="ar-SA" w:bidi="ar-SA"/>
        </w:rPr>
        <w:t>I</w:t>
      </w:r>
      <w:r w:rsidRPr="005B54F7">
        <w:rPr>
          <w:rFonts w:eastAsia="Times New Roman" w:cs="Times New Roman"/>
          <w:b/>
          <w:bCs/>
          <w:kern w:val="0"/>
          <w:lang w:eastAsia="ar-SA" w:bidi="ar-SA"/>
        </w:rPr>
        <w:t>V – OWOCE – dostawa do Centrum Szkolenia Policji w Legionowie</w:t>
      </w:r>
    </w:p>
    <w:bookmarkEnd w:id="6"/>
    <w:p w:rsidR="00E2492C" w:rsidRPr="00935555" w:rsidRDefault="004D6928" w:rsidP="004D6928">
      <w:pPr>
        <w:autoSpaceDN/>
        <w:snapToGrid w:val="0"/>
        <w:ind w:right="46"/>
        <w:textAlignment w:val="auto"/>
        <w:rPr>
          <w:rFonts w:eastAsia="Times New Roman" w:cs="Times New Roman"/>
          <w:b/>
          <w:kern w:val="0"/>
          <w:sz w:val="20"/>
          <w:szCs w:val="20"/>
          <w:lang w:eastAsia="ar-SA" w:bidi="ar-SA"/>
        </w:rPr>
      </w:pPr>
      <w:r w:rsidRPr="00935555">
        <w:rPr>
          <w:rFonts w:eastAsia="Times New Roman" w:cs="Times New Roman"/>
          <w:b/>
          <w:kern w:val="0"/>
          <w:sz w:val="20"/>
          <w:szCs w:val="20"/>
          <w:lang w:eastAsia="ar-SA" w:bidi="ar-SA"/>
        </w:rPr>
        <w:t xml:space="preserve">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3686"/>
        <w:gridCol w:w="567"/>
        <w:gridCol w:w="709"/>
        <w:gridCol w:w="1417"/>
        <w:gridCol w:w="1276"/>
        <w:gridCol w:w="1276"/>
      </w:tblGrid>
      <w:tr w:rsidR="00E2492C" w:rsidRPr="00935555" w:rsidTr="00A804FC">
        <w:trPr>
          <w:cantSplit/>
          <w:trHeight w:val="517"/>
        </w:trPr>
        <w:tc>
          <w:tcPr>
            <w:tcW w:w="567" w:type="dxa"/>
            <w:shd w:val="clear" w:color="auto" w:fill="D9D9D9" w:themeFill="background1" w:themeFillShade="D9"/>
            <w:vAlign w:val="center"/>
          </w:tcPr>
          <w:p w:rsidR="00E2492C" w:rsidRPr="006F7A16" w:rsidRDefault="00E2492C" w:rsidP="006F7A16">
            <w:pPr>
              <w:jc w:val="center"/>
              <w:rPr>
                <w:rFonts w:cs="Times New Roman"/>
                <w:b/>
                <w:sz w:val="16"/>
                <w:szCs w:val="16"/>
              </w:rPr>
            </w:pPr>
            <w:r w:rsidRPr="006F7A16">
              <w:rPr>
                <w:rFonts w:cs="Times New Roman"/>
                <w:b/>
                <w:sz w:val="16"/>
                <w:szCs w:val="16"/>
              </w:rPr>
              <w:t>L.p.</w:t>
            </w:r>
          </w:p>
        </w:tc>
        <w:tc>
          <w:tcPr>
            <w:tcW w:w="3686" w:type="dxa"/>
            <w:shd w:val="clear" w:color="auto" w:fill="D9D9D9" w:themeFill="background1" w:themeFillShade="D9"/>
            <w:vAlign w:val="center"/>
          </w:tcPr>
          <w:p w:rsidR="00E2492C" w:rsidRPr="006F7A16" w:rsidRDefault="00E2492C" w:rsidP="006F7A16">
            <w:pPr>
              <w:jc w:val="center"/>
              <w:rPr>
                <w:rFonts w:cs="Times New Roman"/>
                <w:b/>
                <w:sz w:val="16"/>
                <w:szCs w:val="16"/>
              </w:rPr>
            </w:pPr>
            <w:r w:rsidRPr="006F7A16">
              <w:rPr>
                <w:rFonts w:cs="Times New Roman"/>
                <w:b/>
                <w:sz w:val="16"/>
                <w:szCs w:val="16"/>
              </w:rPr>
              <w:t>Opis przedmiotu zamówienia</w:t>
            </w:r>
          </w:p>
        </w:tc>
        <w:tc>
          <w:tcPr>
            <w:tcW w:w="567" w:type="dxa"/>
            <w:shd w:val="clear" w:color="auto" w:fill="D9D9D9" w:themeFill="background1" w:themeFillShade="D9"/>
            <w:vAlign w:val="center"/>
          </w:tcPr>
          <w:p w:rsidR="00E2492C" w:rsidRPr="006F7A16" w:rsidRDefault="00E2492C" w:rsidP="006F7A16">
            <w:pPr>
              <w:jc w:val="center"/>
              <w:rPr>
                <w:rFonts w:cs="Times New Roman"/>
                <w:b/>
                <w:sz w:val="16"/>
                <w:szCs w:val="16"/>
              </w:rPr>
            </w:pPr>
            <w:r w:rsidRPr="006F7A16">
              <w:rPr>
                <w:rFonts w:cs="Times New Roman"/>
                <w:b/>
                <w:sz w:val="16"/>
                <w:szCs w:val="16"/>
              </w:rPr>
              <w:t>J.m.</w:t>
            </w:r>
          </w:p>
        </w:tc>
        <w:tc>
          <w:tcPr>
            <w:tcW w:w="709" w:type="dxa"/>
            <w:shd w:val="clear" w:color="auto" w:fill="D9D9D9" w:themeFill="background1" w:themeFillShade="D9"/>
            <w:vAlign w:val="center"/>
          </w:tcPr>
          <w:p w:rsidR="00E2492C" w:rsidRPr="006F7A16" w:rsidRDefault="00E2492C" w:rsidP="006F7A16">
            <w:pPr>
              <w:jc w:val="center"/>
              <w:rPr>
                <w:rFonts w:cs="Times New Roman"/>
                <w:b/>
                <w:sz w:val="16"/>
                <w:szCs w:val="16"/>
              </w:rPr>
            </w:pPr>
            <w:r w:rsidRPr="006F7A16">
              <w:rPr>
                <w:rFonts w:cs="Times New Roman"/>
                <w:b/>
                <w:sz w:val="16"/>
                <w:szCs w:val="16"/>
              </w:rPr>
              <w:t>Ilość</w:t>
            </w:r>
          </w:p>
        </w:tc>
        <w:tc>
          <w:tcPr>
            <w:tcW w:w="1417" w:type="dxa"/>
            <w:shd w:val="clear" w:color="auto" w:fill="D9D9D9" w:themeFill="background1" w:themeFillShade="D9"/>
            <w:vAlign w:val="center"/>
          </w:tcPr>
          <w:p w:rsidR="00E2492C" w:rsidRPr="006F7A16" w:rsidRDefault="00E2492C" w:rsidP="006F7A16">
            <w:pPr>
              <w:jc w:val="center"/>
              <w:rPr>
                <w:rFonts w:cs="Times New Roman"/>
                <w:b/>
                <w:sz w:val="16"/>
                <w:szCs w:val="16"/>
              </w:rPr>
            </w:pPr>
            <w:r w:rsidRPr="006F7A16">
              <w:rPr>
                <w:rFonts w:cs="Times New Roman"/>
                <w:b/>
                <w:sz w:val="16"/>
                <w:szCs w:val="16"/>
              </w:rPr>
              <w:t>Cena jednostkowa netto (PLN)</w:t>
            </w:r>
          </w:p>
        </w:tc>
        <w:tc>
          <w:tcPr>
            <w:tcW w:w="1276" w:type="dxa"/>
            <w:shd w:val="clear" w:color="auto" w:fill="D9D9D9" w:themeFill="background1" w:themeFillShade="D9"/>
            <w:vAlign w:val="center"/>
          </w:tcPr>
          <w:p w:rsidR="00E2492C" w:rsidRPr="006F7A16" w:rsidRDefault="00E2492C" w:rsidP="006F7A16">
            <w:pPr>
              <w:jc w:val="center"/>
              <w:rPr>
                <w:rFonts w:cs="Times New Roman"/>
                <w:b/>
                <w:sz w:val="16"/>
                <w:szCs w:val="16"/>
              </w:rPr>
            </w:pPr>
            <w:r w:rsidRPr="006F7A16">
              <w:rPr>
                <w:rFonts w:cs="Times New Roman"/>
                <w:b/>
                <w:sz w:val="16"/>
                <w:szCs w:val="16"/>
              </w:rPr>
              <w:t>Łączna wartość netto (PLN)</w:t>
            </w:r>
          </w:p>
        </w:tc>
        <w:tc>
          <w:tcPr>
            <w:tcW w:w="1276" w:type="dxa"/>
            <w:shd w:val="clear" w:color="auto" w:fill="D9D9D9" w:themeFill="background1" w:themeFillShade="D9"/>
            <w:vAlign w:val="center"/>
          </w:tcPr>
          <w:p w:rsidR="00E2492C" w:rsidRPr="006F7A16" w:rsidRDefault="00E2492C" w:rsidP="006F7A16">
            <w:pPr>
              <w:jc w:val="center"/>
              <w:rPr>
                <w:rFonts w:cs="Times New Roman"/>
                <w:b/>
                <w:sz w:val="16"/>
                <w:szCs w:val="16"/>
              </w:rPr>
            </w:pPr>
            <w:r w:rsidRPr="006F7A16">
              <w:rPr>
                <w:rFonts w:cs="Times New Roman"/>
                <w:b/>
                <w:sz w:val="16"/>
                <w:szCs w:val="16"/>
              </w:rPr>
              <w:t>Stawka podatku VAT</w:t>
            </w:r>
          </w:p>
        </w:tc>
      </w:tr>
      <w:tr w:rsidR="00E2492C" w:rsidRPr="00935555" w:rsidTr="00A804FC">
        <w:trPr>
          <w:cantSplit/>
          <w:trHeight w:val="125"/>
        </w:trPr>
        <w:tc>
          <w:tcPr>
            <w:tcW w:w="567" w:type="dxa"/>
            <w:shd w:val="clear" w:color="auto" w:fill="D9D9D9" w:themeFill="background1" w:themeFillShade="D9"/>
            <w:vAlign w:val="center"/>
          </w:tcPr>
          <w:p w:rsidR="00E2492C" w:rsidRPr="006F7A16" w:rsidRDefault="00E2492C" w:rsidP="00630F08">
            <w:pPr>
              <w:jc w:val="center"/>
              <w:rPr>
                <w:rFonts w:cs="Times New Roman"/>
                <w:b/>
                <w:sz w:val="14"/>
                <w:szCs w:val="14"/>
              </w:rPr>
            </w:pPr>
            <w:r w:rsidRPr="006F7A16">
              <w:rPr>
                <w:rFonts w:cs="Times New Roman"/>
                <w:b/>
                <w:sz w:val="14"/>
                <w:szCs w:val="14"/>
              </w:rPr>
              <w:t>1</w:t>
            </w:r>
          </w:p>
        </w:tc>
        <w:tc>
          <w:tcPr>
            <w:tcW w:w="3686" w:type="dxa"/>
            <w:shd w:val="clear" w:color="auto" w:fill="D9D9D9" w:themeFill="background1" w:themeFillShade="D9"/>
            <w:vAlign w:val="center"/>
          </w:tcPr>
          <w:p w:rsidR="00E2492C" w:rsidRPr="006F7A16" w:rsidRDefault="00E2492C" w:rsidP="00630F08">
            <w:pPr>
              <w:jc w:val="center"/>
              <w:rPr>
                <w:rFonts w:cs="Times New Roman"/>
                <w:b/>
                <w:sz w:val="14"/>
                <w:szCs w:val="14"/>
              </w:rPr>
            </w:pPr>
            <w:r w:rsidRPr="006F7A16">
              <w:rPr>
                <w:rFonts w:cs="Times New Roman"/>
                <w:b/>
                <w:sz w:val="14"/>
                <w:szCs w:val="14"/>
              </w:rPr>
              <w:t>2</w:t>
            </w:r>
          </w:p>
        </w:tc>
        <w:tc>
          <w:tcPr>
            <w:tcW w:w="567" w:type="dxa"/>
            <w:shd w:val="clear" w:color="auto" w:fill="D9D9D9" w:themeFill="background1" w:themeFillShade="D9"/>
            <w:vAlign w:val="center"/>
          </w:tcPr>
          <w:p w:rsidR="00E2492C" w:rsidRPr="006F7A16" w:rsidRDefault="00E2492C" w:rsidP="00630F08">
            <w:pPr>
              <w:jc w:val="center"/>
              <w:rPr>
                <w:rFonts w:cs="Times New Roman"/>
                <w:b/>
                <w:sz w:val="14"/>
                <w:szCs w:val="14"/>
              </w:rPr>
            </w:pPr>
            <w:r w:rsidRPr="006F7A16">
              <w:rPr>
                <w:rFonts w:cs="Times New Roman"/>
                <w:b/>
                <w:sz w:val="14"/>
                <w:szCs w:val="14"/>
              </w:rPr>
              <w:t>3</w:t>
            </w:r>
          </w:p>
        </w:tc>
        <w:tc>
          <w:tcPr>
            <w:tcW w:w="709" w:type="dxa"/>
            <w:shd w:val="clear" w:color="auto" w:fill="D9D9D9" w:themeFill="background1" w:themeFillShade="D9"/>
            <w:vAlign w:val="center"/>
          </w:tcPr>
          <w:p w:rsidR="00E2492C" w:rsidRPr="006F7A16" w:rsidRDefault="00E2492C" w:rsidP="00630F08">
            <w:pPr>
              <w:jc w:val="center"/>
              <w:rPr>
                <w:rFonts w:cs="Times New Roman"/>
                <w:b/>
                <w:sz w:val="14"/>
                <w:szCs w:val="14"/>
              </w:rPr>
            </w:pPr>
            <w:r w:rsidRPr="006F7A16">
              <w:rPr>
                <w:rFonts w:cs="Times New Roman"/>
                <w:b/>
                <w:sz w:val="14"/>
                <w:szCs w:val="14"/>
              </w:rPr>
              <w:t>4</w:t>
            </w:r>
          </w:p>
        </w:tc>
        <w:tc>
          <w:tcPr>
            <w:tcW w:w="1417" w:type="dxa"/>
            <w:shd w:val="clear" w:color="auto" w:fill="D9D9D9" w:themeFill="background1" w:themeFillShade="D9"/>
            <w:vAlign w:val="center"/>
          </w:tcPr>
          <w:p w:rsidR="00E2492C" w:rsidRPr="006F7A16" w:rsidRDefault="00E2492C" w:rsidP="00630F08">
            <w:pPr>
              <w:jc w:val="center"/>
              <w:rPr>
                <w:rFonts w:cs="Times New Roman"/>
                <w:b/>
                <w:sz w:val="14"/>
                <w:szCs w:val="14"/>
              </w:rPr>
            </w:pPr>
            <w:r w:rsidRPr="006F7A16">
              <w:rPr>
                <w:rFonts w:cs="Times New Roman"/>
                <w:b/>
                <w:sz w:val="14"/>
                <w:szCs w:val="14"/>
              </w:rPr>
              <w:t>5</w:t>
            </w:r>
          </w:p>
        </w:tc>
        <w:tc>
          <w:tcPr>
            <w:tcW w:w="1276" w:type="dxa"/>
            <w:shd w:val="clear" w:color="auto" w:fill="D9D9D9" w:themeFill="background1" w:themeFillShade="D9"/>
            <w:vAlign w:val="center"/>
          </w:tcPr>
          <w:p w:rsidR="00E2492C" w:rsidRPr="006F7A16" w:rsidRDefault="00E2492C" w:rsidP="00630F08">
            <w:pPr>
              <w:jc w:val="center"/>
              <w:rPr>
                <w:rFonts w:cs="Times New Roman"/>
                <w:b/>
                <w:sz w:val="14"/>
                <w:szCs w:val="14"/>
              </w:rPr>
            </w:pPr>
            <w:r w:rsidRPr="006F7A16">
              <w:rPr>
                <w:rFonts w:cs="Times New Roman"/>
                <w:b/>
                <w:sz w:val="14"/>
                <w:szCs w:val="14"/>
              </w:rPr>
              <w:t>6 (4 x 5)</w:t>
            </w:r>
          </w:p>
        </w:tc>
        <w:tc>
          <w:tcPr>
            <w:tcW w:w="1276" w:type="dxa"/>
            <w:shd w:val="clear" w:color="auto" w:fill="D9D9D9" w:themeFill="background1" w:themeFillShade="D9"/>
            <w:vAlign w:val="center"/>
          </w:tcPr>
          <w:p w:rsidR="00E2492C" w:rsidRPr="006F7A16" w:rsidRDefault="00E2492C" w:rsidP="00630F08">
            <w:pPr>
              <w:jc w:val="center"/>
              <w:rPr>
                <w:rFonts w:cs="Times New Roman"/>
                <w:b/>
                <w:sz w:val="14"/>
                <w:szCs w:val="14"/>
              </w:rPr>
            </w:pPr>
            <w:r w:rsidRPr="006F7A16">
              <w:rPr>
                <w:rFonts w:cs="Times New Roman"/>
                <w:b/>
                <w:sz w:val="14"/>
                <w:szCs w:val="14"/>
              </w:rPr>
              <w:t>7</w:t>
            </w:r>
          </w:p>
        </w:tc>
      </w:tr>
    </w:tbl>
    <w:p w:rsidR="00ED2053" w:rsidRPr="00935555" w:rsidRDefault="004D6928" w:rsidP="004D6928">
      <w:pPr>
        <w:autoSpaceDN/>
        <w:snapToGrid w:val="0"/>
        <w:ind w:right="46"/>
        <w:textAlignment w:val="auto"/>
        <w:rPr>
          <w:rFonts w:eastAsia="Times New Roman" w:cs="Times New Roman"/>
          <w:b/>
          <w:kern w:val="0"/>
          <w:sz w:val="2"/>
          <w:szCs w:val="2"/>
          <w:lang w:eastAsia="ar-SA" w:bidi="ar-SA"/>
        </w:rPr>
      </w:pPr>
      <w:r w:rsidRPr="00935555">
        <w:rPr>
          <w:rFonts w:eastAsia="Times New Roman" w:cs="Times New Roman"/>
          <w:b/>
          <w:kern w:val="0"/>
          <w:sz w:val="20"/>
          <w:szCs w:val="20"/>
          <w:lang w:eastAsia="ar-SA" w:bidi="ar-SA"/>
        </w:rPr>
        <w:t xml:space="preserve"> </w:t>
      </w:r>
    </w:p>
    <w:tbl>
      <w:tblPr>
        <w:tblW w:w="14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3686"/>
        <w:gridCol w:w="567"/>
        <w:gridCol w:w="709"/>
        <w:gridCol w:w="1417"/>
        <w:gridCol w:w="1276"/>
        <w:gridCol w:w="1276"/>
        <w:gridCol w:w="5040"/>
      </w:tblGrid>
      <w:tr w:rsidR="003A79BC" w:rsidRPr="00935555" w:rsidTr="00A72298">
        <w:trPr>
          <w:gridAfter w:val="1"/>
          <w:wAfter w:w="5040" w:type="dxa"/>
          <w:trHeight w:val="312"/>
        </w:trPr>
        <w:tc>
          <w:tcPr>
            <w:tcW w:w="567"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jc w:val="center"/>
              <w:rPr>
                <w:rFonts w:cs="Times New Roman"/>
                <w:sz w:val="20"/>
                <w:szCs w:val="20"/>
              </w:rPr>
            </w:pPr>
            <w:r w:rsidRPr="005B54F7">
              <w:rPr>
                <w:rFonts w:cs="Times New Roman"/>
                <w:sz w:val="20"/>
                <w:szCs w:val="20"/>
                <w:lang w:val="de-DE"/>
              </w:rPr>
              <w:t>1.</w:t>
            </w:r>
          </w:p>
        </w:tc>
        <w:tc>
          <w:tcPr>
            <w:tcW w:w="3686"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rPr>
                <w:sz w:val="20"/>
                <w:szCs w:val="20"/>
              </w:rPr>
            </w:pPr>
            <w:r w:rsidRPr="00A72298">
              <w:rPr>
                <w:sz w:val="20"/>
                <w:szCs w:val="20"/>
              </w:rPr>
              <w:t>Banan</w:t>
            </w:r>
          </w:p>
        </w:tc>
        <w:tc>
          <w:tcPr>
            <w:tcW w:w="567"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kg</w:t>
            </w:r>
          </w:p>
        </w:tc>
        <w:tc>
          <w:tcPr>
            <w:tcW w:w="709"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7 000</w:t>
            </w:r>
          </w:p>
        </w:tc>
        <w:tc>
          <w:tcPr>
            <w:tcW w:w="1417"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9BC" w:rsidRPr="005B54F7" w:rsidRDefault="003A79BC" w:rsidP="003A79BC">
            <w:pPr>
              <w:jc w:val="center"/>
              <w:rPr>
                <w:rFonts w:cs="Times New Roman"/>
                <w:sz w:val="18"/>
                <w:szCs w:val="18"/>
              </w:rPr>
            </w:pPr>
            <w:r w:rsidRPr="005B54F7">
              <w:rPr>
                <w:rFonts w:cs="Times New Roman"/>
                <w:sz w:val="18"/>
                <w:szCs w:val="18"/>
              </w:rPr>
              <w:t>5</w:t>
            </w:r>
          </w:p>
        </w:tc>
      </w:tr>
      <w:tr w:rsidR="003A79BC" w:rsidRPr="00935555" w:rsidTr="00A72298">
        <w:trPr>
          <w:gridAfter w:val="1"/>
          <w:wAfter w:w="5040" w:type="dxa"/>
          <w:trHeight w:val="312"/>
        </w:trPr>
        <w:tc>
          <w:tcPr>
            <w:tcW w:w="567"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jc w:val="center"/>
              <w:rPr>
                <w:rFonts w:cs="Times New Roman"/>
                <w:sz w:val="20"/>
                <w:szCs w:val="20"/>
              </w:rPr>
            </w:pPr>
            <w:r w:rsidRPr="005B54F7">
              <w:rPr>
                <w:rFonts w:cs="Times New Roman"/>
                <w:sz w:val="20"/>
                <w:szCs w:val="20"/>
              </w:rPr>
              <w:t>2.</w:t>
            </w:r>
          </w:p>
        </w:tc>
        <w:tc>
          <w:tcPr>
            <w:tcW w:w="3686"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rPr>
                <w:sz w:val="20"/>
                <w:szCs w:val="20"/>
              </w:rPr>
            </w:pPr>
            <w:r w:rsidRPr="00A72298">
              <w:rPr>
                <w:sz w:val="20"/>
                <w:szCs w:val="20"/>
              </w:rPr>
              <w:t>Pomarańcza</w:t>
            </w:r>
          </w:p>
        </w:tc>
        <w:tc>
          <w:tcPr>
            <w:tcW w:w="567"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kg</w:t>
            </w:r>
          </w:p>
        </w:tc>
        <w:tc>
          <w:tcPr>
            <w:tcW w:w="709"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3 500</w:t>
            </w:r>
          </w:p>
        </w:tc>
        <w:tc>
          <w:tcPr>
            <w:tcW w:w="1417"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9BC" w:rsidRPr="005B54F7" w:rsidRDefault="003A79BC" w:rsidP="003A79BC">
            <w:pPr>
              <w:jc w:val="center"/>
              <w:rPr>
                <w:sz w:val="18"/>
                <w:szCs w:val="18"/>
              </w:rPr>
            </w:pPr>
            <w:r w:rsidRPr="005B54F7">
              <w:rPr>
                <w:rFonts w:cs="Times New Roman"/>
                <w:sz w:val="18"/>
                <w:szCs w:val="18"/>
              </w:rPr>
              <w:t>5</w:t>
            </w:r>
          </w:p>
        </w:tc>
      </w:tr>
      <w:tr w:rsidR="003A79BC" w:rsidRPr="00935555" w:rsidTr="00A72298">
        <w:trPr>
          <w:gridAfter w:val="1"/>
          <w:wAfter w:w="5040" w:type="dxa"/>
          <w:trHeight w:val="312"/>
        </w:trPr>
        <w:tc>
          <w:tcPr>
            <w:tcW w:w="567"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jc w:val="center"/>
              <w:rPr>
                <w:rFonts w:cs="Times New Roman"/>
                <w:sz w:val="20"/>
                <w:szCs w:val="20"/>
              </w:rPr>
            </w:pPr>
            <w:r w:rsidRPr="005B54F7">
              <w:rPr>
                <w:rFonts w:cs="Times New Roman"/>
                <w:sz w:val="20"/>
                <w:szCs w:val="20"/>
              </w:rPr>
              <w:t>3.</w:t>
            </w:r>
          </w:p>
        </w:tc>
        <w:tc>
          <w:tcPr>
            <w:tcW w:w="3686"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rPr>
                <w:sz w:val="20"/>
                <w:szCs w:val="20"/>
              </w:rPr>
            </w:pPr>
            <w:r w:rsidRPr="00A72298">
              <w:rPr>
                <w:sz w:val="20"/>
                <w:szCs w:val="20"/>
              </w:rPr>
              <w:t>Mandarynka</w:t>
            </w:r>
          </w:p>
        </w:tc>
        <w:tc>
          <w:tcPr>
            <w:tcW w:w="567"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kg</w:t>
            </w:r>
          </w:p>
        </w:tc>
        <w:tc>
          <w:tcPr>
            <w:tcW w:w="709"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3 500</w:t>
            </w:r>
          </w:p>
        </w:tc>
        <w:tc>
          <w:tcPr>
            <w:tcW w:w="1417"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9BC" w:rsidRPr="005B54F7" w:rsidRDefault="003A79BC" w:rsidP="003A79BC">
            <w:pPr>
              <w:jc w:val="center"/>
              <w:rPr>
                <w:sz w:val="18"/>
                <w:szCs w:val="18"/>
              </w:rPr>
            </w:pPr>
            <w:r w:rsidRPr="005B54F7">
              <w:rPr>
                <w:rFonts w:cs="Times New Roman"/>
                <w:sz w:val="18"/>
                <w:szCs w:val="18"/>
              </w:rPr>
              <w:t>5</w:t>
            </w:r>
          </w:p>
        </w:tc>
      </w:tr>
      <w:tr w:rsidR="00A72298" w:rsidRPr="00935555" w:rsidTr="00A72298">
        <w:trPr>
          <w:gridAfter w:val="1"/>
          <w:wAfter w:w="5040" w:type="dxa"/>
          <w:trHeight w:val="312"/>
        </w:trPr>
        <w:tc>
          <w:tcPr>
            <w:tcW w:w="567"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jc w:val="center"/>
              <w:rPr>
                <w:rFonts w:cs="Times New Roman"/>
                <w:sz w:val="20"/>
                <w:szCs w:val="20"/>
              </w:rPr>
            </w:pPr>
            <w:r w:rsidRPr="005B54F7">
              <w:rPr>
                <w:rFonts w:cs="Times New Roman"/>
                <w:sz w:val="20"/>
                <w:szCs w:val="20"/>
              </w:rPr>
              <w:t>4.</w:t>
            </w:r>
          </w:p>
        </w:tc>
        <w:tc>
          <w:tcPr>
            <w:tcW w:w="3686"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rPr>
                <w:sz w:val="20"/>
                <w:szCs w:val="20"/>
              </w:rPr>
            </w:pPr>
            <w:r w:rsidRPr="00A72298">
              <w:rPr>
                <w:sz w:val="20"/>
                <w:szCs w:val="20"/>
              </w:rPr>
              <w:t>Cytryny</w:t>
            </w:r>
          </w:p>
        </w:tc>
        <w:tc>
          <w:tcPr>
            <w:tcW w:w="567"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kg</w:t>
            </w:r>
          </w:p>
        </w:tc>
        <w:tc>
          <w:tcPr>
            <w:tcW w:w="709" w:type="dxa"/>
            <w:tcBorders>
              <w:top w:val="single" w:sz="4" w:space="0" w:color="000000"/>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500</w:t>
            </w:r>
          </w:p>
        </w:tc>
        <w:tc>
          <w:tcPr>
            <w:tcW w:w="1417"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9BC" w:rsidRPr="005B54F7" w:rsidRDefault="003A79BC" w:rsidP="003A79BC">
            <w:pPr>
              <w:jc w:val="center"/>
              <w:rPr>
                <w:sz w:val="18"/>
                <w:szCs w:val="18"/>
              </w:rPr>
            </w:pPr>
            <w:r w:rsidRPr="005B54F7">
              <w:rPr>
                <w:rFonts w:cs="Times New Roman"/>
                <w:sz w:val="18"/>
                <w:szCs w:val="18"/>
              </w:rPr>
              <w:t>5</w:t>
            </w:r>
          </w:p>
        </w:tc>
      </w:tr>
      <w:tr w:rsidR="00A72298" w:rsidRPr="00935555" w:rsidTr="00A72298">
        <w:trPr>
          <w:gridAfter w:val="1"/>
          <w:wAfter w:w="5040" w:type="dxa"/>
          <w:trHeight w:val="312"/>
        </w:trPr>
        <w:tc>
          <w:tcPr>
            <w:tcW w:w="567" w:type="dxa"/>
            <w:tcBorders>
              <w:left w:val="single" w:sz="4" w:space="0" w:color="000000"/>
              <w:bottom w:val="single" w:sz="4" w:space="0" w:color="000000"/>
            </w:tcBorders>
            <w:shd w:val="clear" w:color="auto" w:fill="auto"/>
            <w:vAlign w:val="center"/>
          </w:tcPr>
          <w:p w:rsidR="003A79BC" w:rsidRPr="005B54F7" w:rsidRDefault="003A79BC" w:rsidP="003A79BC">
            <w:pPr>
              <w:jc w:val="center"/>
              <w:rPr>
                <w:rFonts w:cs="Times New Roman"/>
                <w:sz w:val="20"/>
                <w:szCs w:val="20"/>
              </w:rPr>
            </w:pPr>
            <w:r w:rsidRPr="005B54F7">
              <w:rPr>
                <w:rFonts w:cs="Times New Roman"/>
                <w:sz w:val="20"/>
                <w:szCs w:val="20"/>
              </w:rPr>
              <w:t>5.</w:t>
            </w:r>
          </w:p>
        </w:tc>
        <w:tc>
          <w:tcPr>
            <w:tcW w:w="3686" w:type="dxa"/>
            <w:tcBorders>
              <w:left w:val="single" w:sz="4" w:space="0" w:color="000000"/>
              <w:bottom w:val="single" w:sz="4" w:space="0" w:color="000000"/>
            </w:tcBorders>
            <w:shd w:val="clear" w:color="auto" w:fill="auto"/>
            <w:vAlign w:val="center"/>
          </w:tcPr>
          <w:p w:rsidR="003A79BC" w:rsidRPr="00A72298" w:rsidRDefault="003A79BC" w:rsidP="00A72298">
            <w:pPr>
              <w:rPr>
                <w:sz w:val="20"/>
                <w:szCs w:val="20"/>
              </w:rPr>
            </w:pPr>
            <w:r w:rsidRPr="00A72298">
              <w:rPr>
                <w:sz w:val="20"/>
                <w:szCs w:val="20"/>
              </w:rPr>
              <w:t>Jabłka deserowe „</w:t>
            </w:r>
            <w:proofErr w:type="spellStart"/>
            <w:r w:rsidRPr="00A72298">
              <w:rPr>
                <w:sz w:val="20"/>
                <w:szCs w:val="20"/>
              </w:rPr>
              <w:t>Jonagored</w:t>
            </w:r>
            <w:proofErr w:type="spellEnd"/>
            <w:r w:rsidRPr="00A72298">
              <w:rPr>
                <w:sz w:val="20"/>
                <w:szCs w:val="20"/>
              </w:rPr>
              <w:t>”</w:t>
            </w:r>
          </w:p>
        </w:tc>
        <w:tc>
          <w:tcPr>
            <w:tcW w:w="567" w:type="dxa"/>
            <w:tcBorders>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kg</w:t>
            </w:r>
          </w:p>
        </w:tc>
        <w:tc>
          <w:tcPr>
            <w:tcW w:w="709" w:type="dxa"/>
            <w:tcBorders>
              <w:left w:val="single" w:sz="4" w:space="0" w:color="000000"/>
              <w:bottom w:val="single" w:sz="4" w:space="0" w:color="000000"/>
            </w:tcBorders>
            <w:shd w:val="clear" w:color="auto" w:fill="auto"/>
            <w:vAlign w:val="center"/>
          </w:tcPr>
          <w:p w:rsidR="003A79BC" w:rsidRPr="00A72298" w:rsidRDefault="003A79BC" w:rsidP="00A72298">
            <w:pPr>
              <w:jc w:val="center"/>
              <w:rPr>
                <w:sz w:val="20"/>
                <w:szCs w:val="20"/>
              </w:rPr>
            </w:pPr>
            <w:r w:rsidRPr="00A72298">
              <w:rPr>
                <w:sz w:val="20"/>
                <w:szCs w:val="20"/>
              </w:rPr>
              <w:t>11 000</w:t>
            </w:r>
          </w:p>
        </w:tc>
        <w:tc>
          <w:tcPr>
            <w:tcW w:w="1417" w:type="dxa"/>
            <w:tcBorders>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20"/>
                <w:szCs w:val="20"/>
              </w:rPr>
            </w:pPr>
          </w:p>
        </w:tc>
        <w:tc>
          <w:tcPr>
            <w:tcW w:w="1276" w:type="dxa"/>
            <w:tcBorders>
              <w:left w:val="single" w:sz="4" w:space="0" w:color="000000"/>
              <w:bottom w:val="single" w:sz="4" w:space="0" w:color="000000"/>
            </w:tcBorders>
            <w:shd w:val="clear" w:color="auto" w:fill="auto"/>
            <w:vAlign w:val="center"/>
          </w:tcPr>
          <w:p w:rsidR="003A79BC" w:rsidRPr="005B54F7" w:rsidRDefault="003A79BC" w:rsidP="003A79BC">
            <w:pPr>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9BC" w:rsidRPr="005B54F7" w:rsidRDefault="003A79BC" w:rsidP="003A79BC">
            <w:pPr>
              <w:jc w:val="center"/>
              <w:rPr>
                <w:sz w:val="18"/>
                <w:szCs w:val="18"/>
              </w:rPr>
            </w:pPr>
            <w:r w:rsidRPr="005B54F7">
              <w:rPr>
                <w:rFonts w:cs="Times New Roman"/>
                <w:sz w:val="18"/>
                <w:szCs w:val="18"/>
              </w:rPr>
              <w:t>5</w:t>
            </w:r>
          </w:p>
        </w:tc>
      </w:tr>
      <w:tr w:rsidR="004738EB" w:rsidRPr="00935555" w:rsidTr="006F7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2"/>
        </w:trPr>
        <w:tc>
          <w:tcPr>
            <w:tcW w:w="6946" w:type="dxa"/>
            <w:gridSpan w:val="5"/>
            <w:tcBorders>
              <w:top w:val="single" w:sz="4" w:space="0" w:color="000000"/>
              <w:left w:val="single" w:sz="4" w:space="0" w:color="000000"/>
              <w:bottom w:val="single" w:sz="4" w:space="0" w:color="000000"/>
            </w:tcBorders>
            <w:shd w:val="clear" w:color="auto" w:fill="auto"/>
            <w:vAlign w:val="center"/>
          </w:tcPr>
          <w:p w:rsidR="004738EB" w:rsidRPr="00935555" w:rsidRDefault="004738EB" w:rsidP="004738EB">
            <w:pPr>
              <w:spacing w:line="320" w:lineRule="exact"/>
              <w:jc w:val="right"/>
              <w:rPr>
                <w:rFonts w:cs="Times New Roman"/>
                <w:sz w:val="19"/>
                <w:szCs w:val="19"/>
              </w:rPr>
            </w:pPr>
            <w:r w:rsidRPr="00935555">
              <w:rPr>
                <w:rFonts w:cs="Times New Roman"/>
                <w:b/>
                <w:sz w:val="19"/>
                <w:szCs w:val="19"/>
              </w:rPr>
              <w:t>SUMA NETTO</w:t>
            </w:r>
            <w:r w:rsidRPr="00935555">
              <w:rPr>
                <w:rFonts w:cs="Times New Roman"/>
                <w:sz w:val="19"/>
                <w:szCs w:val="19"/>
              </w:rPr>
              <w:t>:</w:t>
            </w:r>
          </w:p>
        </w:tc>
        <w:tc>
          <w:tcPr>
            <w:tcW w:w="1276" w:type="dxa"/>
            <w:tcBorders>
              <w:top w:val="single" w:sz="4" w:space="0" w:color="000000"/>
              <w:left w:val="single" w:sz="4" w:space="0" w:color="000000"/>
              <w:bottom w:val="single" w:sz="4" w:space="0" w:color="000000"/>
            </w:tcBorders>
            <w:shd w:val="clear" w:color="auto" w:fill="auto"/>
            <w:vAlign w:val="center"/>
          </w:tcPr>
          <w:p w:rsidR="004738EB" w:rsidRPr="00935555" w:rsidRDefault="004738EB" w:rsidP="004738EB">
            <w:pPr>
              <w:spacing w:line="320" w:lineRule="exact"/>
              <w:jc w:val="center"/>
              <w:rPr>
                <w:rFonts w:cs="Times New Roman"/>
                <w:b/>
                <w:sz w:val="19"/>
                <w:szCs w:val="19"/>
              </w:rPr>
            </w:pPr>
          </w:p>
        </w:tc>
        <w:tc>
          <w:tcPr>
            <w:tcW w:w="6316" w:type="dxa"/>
            <w:gridSpan w:val="2"/>
            <w:tcBorders>
              <w:left w:val="single" w:sz="4" w:space="0" w:color="000000"/>
              <w:right w:val="single" w:sz="4" w:space="0" w:color="000000"/>
            </w:tcBorders>
            <w:shd w:val="clear" w:color="auto" w:fill="auto"/>
          </w:tcPr>
          <w:p w:rsidR="004738EB" w:rsidRPr="00935555" w:rsidRDefault="004738EB" w:rsidP="004738EB">
            <w:pPr>
              <w:snapToGrid w:val="0"/>
              <w:spacing w:line="320" w:lineRule="exact"/>
              <w:rPr>
                <w:rFonts w:cs="Times New Roman"/>
                <w:sz w:val="19"/>
                <w:szCs w:val="19"/>
              </w:rPr>
            </w:pPr>
          </w:p>
        </w:tc>
      </w:tr>
    </w:tbl>
    <w:p w:rsidR="004D6928" w:rsidRPr="001B6812" w:rsidRDefault="00ED2053" w:rsidP="001B6812">
      <w:pPr>
        <w:widowControl/>
        <w:jc w:val="both"/>
        <w:textAlignment w:val="auto"/>
        <w:rPr>
          <w:rFonts w:eastAsia="Times New Roman" w:cs="Times New Roman"/>
          <w:b/>
          <w:kern w:val="0"/>
          <w:sz w:val="18"/>
          <w:szCs w:val="18"/>
          <w:lang w:eastAsia="ar-SA" w:bidi="ar-SA"/>
        </w:rPr>
      </w:pPr>
      <w:r w:rsidRPr="001B6812">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rsidR="00E74F85" w:rsidRPr="00935555" w:rsidRDefault="00E74F85" w:rsidP="004D6928">
      <w:pPr>
        <w:widowControl/>
        <w:textAlignment w:val="auto"/>
        <w:rPr>
          <w:rFonts w:eastAsia="Times New Roman" w:cs="Times New Roman"/>
          <w:kern w:val="0"/>
          <w:sz w:val="20"/>
          <w:szCs w:val="20"/>
          <w:lang w:eastAsia="ar-SA" w:bidi="ar-SA"/>
        </w:rPr>
      </w:pPr>
    </w:p>
    <w:p w:rsidR="00E52271" w:rsidRPr="005B54F7" w:rsidRDefault="00E52271" w:rsidP="00FA0FA7">
      <w:pPr>
        <w:pStyle w:val="Akapitzlist"/>
        <w:numPr>
          <w:ilvl w:val="3"/>
          <w:numId w:val="29"/>
        </w:numPr>
        <w:tabs>
          <w:tab w:val="clear" w:pos="1788"/>
          <w:tab w:val="num" w:pos="284"/>
        </w:tabs>
        <w:spacing w:after="0" w:line="240" w:lineRule="auto"/>
        <w:ind w:hanging="1788"/>
        <w:jc w:val="both"/>
        <w:rPr>
          <w:rFonts w:ascii="Times New Roman" w:eastAsia="Times New Roman" w:hAnsi="Times New Roman" w:cs="Times New Roman"/>
          <w:sz w:val="24"/>
          <w:szCs w:val="24"/>
          <w:lang w:eastAsia="ar-SA"/>
        </w:rPr>
      </w:pPr>
      <w:r w:rsidRPr="005B54F7">
        <w:rPr>
          <w:rFonts w:ascii="Times New Roman" w:eastAsia="Times New Roman" w:hAnsi="Times New Roman" w:cs="Times New Roman"/>
          <w:sz w:val="24"/>
          <w:szCs w:val="24"/>
          <w:lang w:eastAsia="ar-SA"/>
        </w:rPr>
        <w:t>Oferowane owoce są świeże, jędrne, bez śladów zepsucia i pleśni, jednolite wielkościowo.</w:t>
      </w:r>
    </w:p>
    <w:p w:rsidR="00E52271" w:rsidRPr="005B54F7" w:rsidRDefault="00E52271" w:rsidP="00FA0FA7">
      <w:pPr>
        <w:pStyle w:val="Akapitzlist"/>
        <w:numPr>
          <w:ilvl w:val="3"/>
          <w:numId w:val="29"/>
        </w:numPr>
        <w:tabs>
          <w:tab w:val="clear" w:pos="1788"/>
        </w:tabs>
        <w:spacing w:after="0" w:line="240" w:lineRule="auto"/>
        <w:ind w:left="284" w:hanging="284"/>
        <w:jc w:val="both"/>
        <w:rPr>
          <w:rFonts w:ascii="Times New Roman" w:eastAsia="Times New Roman" w:hAnsi="Times New Roman" w:cs="Times New Roman"/>
          <w:sz w:val="24"/>
          <w:szCs w:val="24"/>
          <w:lang w:eastAsia="ar-SA"/>
        </w:rPr>
      </w:pPr>
      <w:r w:rsidRPr="005B54F7">
        <w:rPr>
          <w:rFonts w:ascii="Times New Roman" w:eastAsia="Times New Roman" w:hAnsi="Times New Roman" w:cs="Times New Roman"/>
          <w:sz w:val="24"/>
          <w:szCs w:val="24"/>
          <w:lang w:eastAsia="ar-SA"/>
        </w:rPr>
        <w:t>Zamówienie realizo</w:t>
      </w:r>
      <w:r w:rsidR="000E5783" w:rsidRPr="005B54F7">
        <w:rPr>
          <w:rFonts w:ascii="Times New Roman" w:eastAsia="Times New Roman" w:hAnsi="Times New Roman" w:cs="Times New Roman"/>
          <w:sz w:val="24"/>
          <w:szCs w:val="24"/>
          <w:lang w:eastAsia="ar-SA"/>
        </w:rPr>
        <w:t>wane będzie partiami – 2 razy w tygodniu.</w:t>
      </w:r>
    </w:p>
    <w:p w:rsidR="00E52271" w:rsidRPr="005B54F7" w:rsidRDefault="00E52271" w:rsidP="00FA0FA7">
      <w:pPr>
        <w:pStyle w:val="Akapitzlist"/>
        <w:numPr>
          <w:ilvl w:val="3"/>
          <w:numId w:val="29"/>
        </w:numPr>
        <w:tabs>
          <w:tab w:val="clear" w:pos="1788"/>
          <w:tab w:val="num" w:pos="284"/>
        </w:tabs>
        <w:spacing w:after="0" w:line="240" w:lineRule="auto"/>
        <w:ind w:left="284" w:hanging="284"/>
        <w:jc w:val="both"/>
        <w:rPr>
          <w:rFonts w:ascii="Times New Roman" w:eastAsia="Times New Roman" w:hAnsi="Times New Roman" w:cs="Times New Roman"/>
          <w:sz w:val="24"/>
          <w:szCs w:val="24"/>
          <w:lang w:eastAsia="ar-SA"/>
        </w:rPr>
      </w:pPr>
      <w:r w:rsidRPr="005B54F7">
        <w:rPr>
          <w:rFonts w:ascii="Times New Roman" w:eastAsia="Times New Roman" w:hAnsi="Times New Roman" w:cs="Times New Roman"/>
          <w:sz w:val="24"/>
          <w:szCs w:val="24"/>
          <w:lang w:eastAsia="ar-SA"/>
        </w:rPr>
        <w:t>W cenie jednostkowej wliczony jest koszt transportu przedmiotu zamówienia do siedziby</w:t>
      </w:r>
      <w:r w:rsidR="00343510">
        <w:rPr>
          <w:rFonts w:ascii="Times New Roman" w:eastAsia="Times New Roman" w:hAnsi="Times New Roman" w:cs="Times New Roman"/>
          <w:sz w:val="24"/>
          <w:szCs w:val="24"/>
          <w:lang w:eastAsia="ar-SA"/>
        </w:rPr>
        <w:t xml:space="preserve"> </w:t>
      </w:r>
      <w:r w:rsidRPr="005B54F7">
        <w:rPr>
          <w:rFonts w:ascii="Times New Roman" w:eastAsia="Times New Roman" w:hAnsi="Times New Roman" w:cs="Times New Roman"/>
          <w:sz w:val="24"/>
          <w:szCs w:val="24"/>
          <w:lang w:eastAsia="ar-SA"/>
        </w:rPr>
        <w:t>Zamawiającego.</w:t>
      </w:r>
    </w:p>
    <w:p w:rsidR="00E52271" w:rsidRPr="005B54F7" w:rsidRDefault="00E52271" w:rsidP="00FA0FA7">
      <w:pPr>
        <w:pStyle w:val="Akapitzlist"/>
        <w:numPr>
          <w:ilvl w:val="3"/>
          <w:numId w:val="29"/>
        </w:numPr>
        <w:tabs>
          <w:tab w:val="clear" w:pos="1788"/>
        </w:tabs>
        <w:spacing w:after="0" w:line="240" w:lineRule="auto"/>
        <w:ind w:left="284" w:hanging="284"/>
        <w:jc w:val="both"/>
        <w:rPr>
          <w:rFonts w:ascii="Times New Roman" w:eastAsia="Times New Roman" w:hAnsi="Times New Roman" w:cs="Times New Roman"/>
          <w:bCs/>
          <w:sz w:val="24"/>
          <w:szCs w:val="24"/>
          <w:lang w:eastAsia="ar-SA"/>
        </w:rPr>
      </w:pPr>
      <w:r w:rsidRPr="005B54F7">
        <w:rPr>
          <w:rFonts w:ascii="Times New Roman" w:eastAsia="Times New Roman" w:hAnsi="Times New Roman" w:cs="Times New Roman"/>
          <w:sz w:val="24"/>
          <w:szCs w:val="24"/>
          <w:lang w:eastAsia="ar-SA"/>
        </w:rPr>
        <w:t>Cechami dyskwalifikującymi przy dostawie będzie: zaparzenie, zafermentowanie, spleśnienie, nadgnicie, obecność plam chorobowych, zwiędnięcie, uszkodzenia mechaniczne, obcy zapach.</w:t>
      </w:r>
    </w:p>
    <w:p w:rsidR="00270F3F" w:rsidRPr="00935555" w:rsidRDefault="00270F3F" w:rsidP="004D6928">
      <w:pPr>
        <w:widowControl/>
        <w:textAlignment w:val="auto"/>
        <w:rPr>
          <w:rFonts w:eastAsia="Times New Roman" w:cs="Times New Roman"/>
          <w:kern w:val="0"/>
          <w:sz w:val="20"/>
          <w:szCs w:val="20"/>
          <w:lang w:eastAsia="ar-SA" w:bidi="ar-SA"/>
        </w:rPr>
      </w:pPr>
    </w:p>
    <w:p w:rsidR="00270F3F" w:rsidRDefault="00270F3F" w:rsidP="004D6928">
      <w:pPr>
        <w:widowControl/>
        <w:textAlignment w:val="auto"/>
        <w:rPr>
          <w:rFonts w:eastAsia="Times New Roman" w:cs="Times New Roman"/>
          <w:kern w:val="0"/>
          <w:sz w:val="20"/>
          <w:szCs w:val="20"/>
          <w:lang w:eastAsia="ar-SA" w:bidi="ar-SA"/>
        </w:rPr>
      </w:pPr>
    </w:p>
    <w:p w:rsidR="005B54F7" w:rsidRPr="00935555" w:rsidRDefault="005B54F7" w:rsidP="004D6928">
      <w:pPr>
        <w:widowControl/>
        <w:textAlignment w:val="auto"/>
        <w:rPr>
          <w:rFonts w:eastAsia="Times New Roman" w:cs="Times New Roman"/>
          <w:kern w:val="0"/>
          <w:sz w:val="20"/>
          <w:szCs w:val="20"/>
          <w:lang w:eastAsia="ar-SA" w:bidi="ar-SA"/>
        </w:rPr>
      </w:pPr>
    </w:p>
    <w:p w:rsidR="00ED2053" w:rsidRPr="00343510" w:rsidRDefault="00ED2053" w:rsidP="004D6928">
      <w:pPr>
        <w:widowControl/>
        <w:textAlignment w:val="auto"/>
        <w:rPr>
          <w:rFonts w:eastAsia="Times New Roman" w:cs="Times New Roman"/>
          <w:kern w:val="0"/>
          <w:sz w:val="23"/>
          <w:szCs w:val="23"/>
          <w:lang w:eastAsia="ar-SA" w:bidi="ar-SA"/>
        </w:rPr>
      </w:pPr>
    </w:p>
    <w:p w:rsidR="004D6928" w:rsidRPr="006F7D8B" w:rsidRDefault="004D6928" w:rsidP="004D6928">
      <w:pPr>
        <w:keepNext/>
        <w:widowControl/>
        <w:numPr>
          <w:ilvl w:val="2"/>
          <w:numId w:val="0"/>
        </w:numPr>
        <w:tabs>
          <w:tab w:val="num" w:pos="0"/>
        </w:tabs>
        <w:autoSpaceDN/>
        <w:ind w:left="720" w:hanging="862"/>
        <w:textAlignment w:val="auto"/>
        <w:outlineLvl w:val="2"/>
        <w:rPr>
          <w:rFonts w:eastAsia="Times New Roman" w:cs="Times New Roman"/>
          <w:b/>
          <w:bCs/>
          <w:kern w:val="0"/>
          <w:lang w:eastAsia="ar-SA" w:bidi="ar-SA"/>
        </w:rPr>
      </w:pPr>
      <w:r w:rsidRPr="006F7D8B">
        <w:rPr>
          <w:rFonts w:eastAsia="Times New Roman" w:cs="Times New Roman"/>
          <w:b/>
          <w:bCs/>
          <w:kern w:val="0"/>
          <w:lang w:eastAsia="ar-SA" w:bidi="ar-SA"/>
        </w:rPr>
        <w:t>Tabela 2</w:t>
      </w:r>
    </w:p>
    <w:p w:rsidR="00ED2053" w:rsidRPr="00935555" w:rsidRDefault="00ED2053" w:rsidP="004738EB">
      <w:pPr>
        <w:keepNext/>
        <w:widowControl/>
        <w:tabs>
          <w:tab w:val="num" w:pos="1440"/>
        </w:tabs>
        <w:autoSpaceDN/>
        <w:jc w:val="right"/>
        <w:textAlignment w:val="auto"/>
        <w:outlineLvl w:val="7"/>
        <w:rPr>
          <w:rFonts w:eastAsia="Times New Roman" w:cs="Times New Roman"/>
          <w:b/>
          <w:bCs/>
          <w:kern w:val="0"/>
          <w:sz w:val="20"/>
          <w:szCs w:val="20"/>
          <w:lang w:eastAsia="ar-SA" w:bidi="ar-SA"/>
        </w:rPr>
      </w:pPr>
    </w:p>
    <w:p w:rsidR="00343510" w:rsidRPr="005B54F7" w:rsidRDefault="00343510" w:rsidP="00CE7A13">
      <w:pPr>
        <w:keepNext/>
        <w:widowControl/>
        <w:numPr>
          <w:ilvl w:val="1"/>
          <w:numId w:val="0"/>
        </w:numPr>
        <w:tabs>
          <w:tab w:val="num" w:pos="0"/>
        </w:tabs>
        <w:autoSpaceDN/>
        <w:ind w:left="576" w:hanging="718"/>
        <w:textAlignment w:val="auto"/>
        <w:outlineLvl w:val="1"/>
        <w:rPr>
          <w:rFonts w:eastAsia="Times New Roman" w:cs="Times New Roman"/>
          <w:b/>
          <w:bCs/>
          <w:kern w:val="0"/>
          <w:lang w:eastAsia="ar-SA" w:bidi="ar-SA"/>
        </w:rPr>
      </w:pPr>
      <w:r w:rsidRPr="005B54F7">
        <w:rPr>
          <w:rFonts w:eastAsia="Times New Roman" w:cs="Times New Roman"/>
          <w:b/>
          <w:bCs/>
          <w:kern w:val="0"/>
          <w:lang w:eastAsia="ar-SA" w:bidi="ar-SA"/>
        </w:rPr>
        <w:t>CZĘŚĆ IV – OWOCE – dostawa do Centrum Szkolenia Policji w Legionowie</w:t>
      </w:r>
    </w:p>
    <w:p w:rsidR="00ED2053" w:rsidRPr="00935555" w:rsidRDefault="00ED2053" w:rsidP="00ED2053">
      <w:pPr>
        <w:jc w:val="both"/>
        <w:rPr>
          <w:rFonts w:cs="Times New Roman"/>
          <w:b/>
          <w:bCs/>
          <w:sz w:val="20"/>
          <w:szCs w:val="20"/>
        </w:rPr>
      </w:pPr>
    </w:p>
    <w:tbl>
      <w:tblPr>
        <w:tblW w:w="5664" w:type="dxa"/>
        <w:tblInd w:w="-140" w:type="dxa"/>
        <w:tblLayout w:type="fixed"/>
        <w:tblCellMar>
          <w:left w:w="10" w:type="dxa"/>
          <w:right w:w="10" w:type="dxa"/>
        </w:tblCellMar>
        <w:tblLook w:val="0000" w:firstRow="0" w:lastRow="0" w:firstColumn="0" w:lastColumn="0" w:noHBand="0" w:noVBand="0"/>
      </w:tblPr>
      <w:tblGrid>
        <w:gridCol w:w="1836"/>
        <w:gridCol w:w="1843"/>
        <w:gridCol w:w="1985"/>
      </w:tblGrid>
      <w:tr w:rsidR="00477EAB" w:rsidRPr="00935555" w:rsidTr="00A306F0">
        <w:trPr>
          <w:trHeight w:val="282"/>
        </w:trPr>
        <w:tc>
          <w:tcPr>
            <w:tcW w:w="1836"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Łączna wartość netto</w:t>
            </w:r>
          </w:p>
        </w:tc>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Stawka podatku VAT</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cs="Times New Roman"/>
                <w:sz w:val="18"/>
                <w:szCs w:val="18"/>
              </w:rPr>
            </w:pPr>
            <w:r w:rsidRPr="002F33EE">
              <w:rPr>
                <w:rFonts w:eastAsia="Times New Roman" w:cs="Times New Roman"/>
                <w:b/>
                <w:bCs/>
                <w:kern w:val="0"/>
                <w:sz w:val="18"/>
                <w:szCs w:val="18"/>
                <w:lang w:eastAsia="ar-SA" w:bidi="ar-SA"/>
              </w:rPr>
              <w:t>Łączna wartość brutto</w:t>
            </w:r>
          </w:p>
        </w:tc>
      </w:tr>
      <w:tr w:rsidR="00477EAB" w:rsidRPr="00935555" w:rsidTr="00BA3E2B">
        <w:trPr>
          <w:trHeight w:val="340"/>
        </w:trPr>
        <w:tc>
          <w:tcPr>
            <w:tcW w:w="18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jc w:val="center"/>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r>
      <w:tr w:rsidR="00477EAB" w:rsidRPr="00935555" w:rsidTr="00A306F0">
        <w:trPr>
          <w:trHeight w:val="340"/>
        </w:trPr>
        <w:tc>
          <w:tcPr>
            <w:tcW w:w="3679"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SUMA BRUTTO: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r>
    </w:tbl>
    <w:p w:rsidR="00477EAB" w:rsidRPr="00935555" w:rsidRDefault="00477EAB" w:rsidP="00477EAB">
      <w:pPr>
        <w:widowControl/>
        <w:textAlignment w:val="auto"/>
        <w:rPr>
          <w:rFonts w:eastAsia="Times New Roman" w:cs="Times New Roman"/>
          <w:kern w:val="0"/>
          <w:sz w:val="20"/>
          <w:szCs w:val="20"/>
          <w:lang w:eastAsia="ar-SA" w:bidi="ar-SA"/>
        </w:rPr>
      </w:pPr>
    </w:p>
    <w:p w:rsidR="00477EAB" w:rsidRPr="00043DD9" w:rsidRDefault="00477EAB" w:rsidP="00477EAB">
      <w:pPr>
        <w:widowControl/>
        <w:textAlignment w:val="auto"/>
        <w:rPr>
          <w:rFonts w:cs="Times New Roman"/>
        </w:rPr>
      </w:pPr>
      <w:r w:rsidRPr="00043DD9">
        <w:rPr>
          <w:rFonts w:eastAsia="Times New Roman" w:cs="Times New Roman"/>
          <w:b/>
          <w:bCs/>
          <w:kern w:val="0"/>
          <w:lang w:eastAsia="ar-SA" w:bidi="ar-SA"/>
        </w:rPr>
        <w:t xml:space="preserve">Łączna wartość netto oferty wynosi: </w:t>
      </w:r>
      <w:r w:rsidRPr="00043DD9">
        <w:rPr>
          <w:rFonts w:eastAsia="Times New Roman" w:cs="Times New Roman"/>
          <w:i/>
          <w:iCs/>
          <w:kern w:val="0"/>
          <w:lang w:eastAsia="ar-SA" w:bidi="ar-SA"/>
        </w:rPr>
        <w:t>słownie złotych:</w:t>
      </w:r>
      <w:r w:rsidRPr="00043DD9">
        <w:rPr>
          <w:rFonts w:eastAsia="Times New Roman" w:cs="Times New Roman"/>
          <w:b/>
          <w:bCs/>
          <w:kern w:val="0"/>
          <w:lang w:eastAsia="ar-SA" w:bidi="ar-SA"/>
        </w:rPr>
        <w:t xml:space="preserve"> </w:t>
      </w:r>
      <w:r>
        <w:rPr>
          <w:rFonts w:eastAsia="Times New Roman" w:cs="Times New Roman"/>
          <w:bCs/>
          <w:kern w:val="0"/>
          <w:lang w:eastAsia="ar-SA" w:bidi="ar-SA"/>
        </w:rPr>
        <w:t>………………………………</w:t>
      </w:r>
      <w:r w:rsidRPr="00043DD9">
        <w:rPr>
          <w:rFonts w:eastAsia="Times New Roman" w:cs="Times New Roman"/>
          <w:bCs/>
          <w:kern w:val="0"/>
          <w:lang w:eastAsia="ar-SA" w:bidi="ar-SA"/>
        </w:rPr>
        <w:t>...………………………………………...…………</w:t>
      </w:r>
      <w:r>
        <w:rPr>
          <w:rFonts w:eastAsia="Times New Roman" w:cs="Times New Roman"/>
          <w:bCs/>
          <w:kern w:val="0"/>
          <w:lang w:eastAsia="ar-SA" w:bidi="ar-SA"/>
        </w:rPr>
        <w:t>………..</w:t>
      </w:r>
      <w:r w:rsidRPr="00043DD9">
        <w:rPr>
          <w:rFonts w:eastAsia="Times New Roman" w:cs="Times New Roman"/>
          <w:bCs/>
          <w:kern w:val="0"/>
          <w:lang w:eastAsia="ar-SA" w:bidi="ar-SA"/>
        </w:rPr>
        <w:t>………..</w:t>
      </w:r>
    </w:p>
    <w:p w:rsidR="00477EAB" w:rsidRPr="00043DD9" w:rsidRDefault="00477EAB" w:rsidP="00477EAB">
      <w:pPr>
        <w:widowControl/>
        <w:textAlignment w:val="auto"/>
        <w:rPr>
          <w:rFonts w:cs="Times New Roman"/>
        </w:rPr>
      </w:pPr>
      <w:r w:rsidRPr="00043DD9">
        <w:rPr>
          <w:rFonts w:eastAsia="Times New Roman" w:cs="Times New Roman"/>
          <w:b/>
          <w:bCs/>
          <w:kern w:val="0"/>
          <w:lang w:eastAsia="ar-SA" w:bidi="ar-SA"/>
        </w:rPr>
        <w:t>Łączna wartość brutto oferty wynosi:</w:t>
      </w:r>
      <w:r w:rsidRPr="00043DD9">
        <w:rPr>
          <w:rFonts w:eastAsia="Times New Roman" w:cs="Times New Roman"/>
          <w:i/>
          <w:iCs/>
          <w:kern w:val="0"/>
          <w:lang w:eastAsia="ar-SA" w:bidi="ar-SA"/>
        </w:rPr>
        <w:t xml:space="preserve"> słownie złotych:</w:t>
      </w:r>
      <w:r>
        <w:rPr>
          <w:rFonts w:eastAsia="Times New Roman" w:cs="Times New Roman"/>
          <w:bCs/>
          <w:kern w:val="0"/>
          <w:lang w:eastAsia="ar-SA" w:bidi="ar-SA"/>
        </w:rPr>
        <w:t xml:space="preserve"> ……………………………………………………...………</w:t>
      </w:r>
      <w:r w:rsidRPr="00043DD9">
        <w:rPr>
          <w:rFonts w:eastAsia="Times New Roman" w:cs="Times New Roman"/>
          <w:bCs/>
          <w:kern w:val="0"/>
          <w:lang w:eastAsia="ar-SA" w:bidi="ar-SA"/>
        </w:rPr>
        <w:t>………………………………………...</w:t>
      </w:r>
    </w:p>
    <w:p w:rsidR="00477EAB" w:rsidRPr="00043DD9" w:rsidRDefault="00477EAB" w:rsidP="00477EAB">
      <w:pPr>
        <w:widowControl/>
        <w:textAlignment w:val="auto"/>
        <w:rPr>
          <w:rFonts w:eastAsia="Times New Roman" w:cs="Times New Roman"/>
          <w:kern w:val="0"/>
          <w:lang w:eastAsia="ar-SA" w:bidi="ar-SA"/>
        </w:rPr>
      </w:pPr>
      <w:r w:rsidRPr="00043DD9">
        <w:rPr>
          <w:rFonts w:eastAsia="Times New Roman" w:cs="Times New Roman"/>
          <w:kern w:val="0"/>
          <w:lang w:eastAsia="ar-SA" w:bidi="ar-SA"/>
        </w:rPr>
        <w:t>w tym  .....................</w:t>
      </w:r>
      <w:r>
        <w:rPr>
          <w:rFonts w:eastAsia="Times New Roman" w:cs="Times New Roman"/>
          <w:kern w:val="0"/>
          <w:lang w:eastAsia="ar-SA" w:bidi="ar-SA"/>
        </w:rPr>
        <w:t>..</w:t>
      </w:r>
      <w:r w:rsidRPr="00043DD9">
        <w:rPr>
          <w:rFonts w:eastAsia="Times New Roman" w:cs="Times New Roman"/>
          <w:kern w:val="0"/>
          <w:lang w:eastAsia="ar-SA" w:bidi="ar-SA"/>
        </w:rPr>
        <w:t xml:space="preserve">... </w:t>
      </w:r>
      <w:r w:rsidRPr="00043DD9">
        <w:rPr>
          <w:rFonts w:eastAsia="Times New Roman" w:cs="Times New Roman"/>
          <w:bCs/>
          <w:i/>
          <w:iCs/>
          <w:kern w:val="0"/>
          <w:lang w:eastAsia="ar-SA" w:bidi="ar-SA"/>
        </w:rPr>
        <w:t xml:space="preserve">zł </w:t>
      </w:r>
      <w:r w:rsidRPr="00043DD9">
        <w:rPr>
          <w:rFonts w:eastAsia="Times New Roman" w:cs="Times New Roman"/>
          <w:kern w:val="0"/>
          <w:lang w:eastAsia="ar-SA" w:bidi="ar-SA"/>
        </w:rPr>
        <w:t>podatku od towarów i usług (VAT).</w:t>
      </w:r>
    </w:p>
    <w:p w:rsidR="00477EAB" w:rsidRPr="00043DD9" w:rsidRDefault="00477EAB" w:rsidP="00477EAB">
      <w:pPr>
        <w:widowControl/>
        <w:textAlignment w:val="auto"/>
        <w:rPr>
          <w:rFonts w:eastAsia="Times New Roman" w:cs="Times New Roman"/>
          <w:kern w:val="0"/>
          <w:lang w:eastAsia="ar-SA" w:bidi="ar-SA"/>
        </w:rPr>
      </w:pPr>
    </w:p>
    <w:p w:rsidR="00477EAB" w:rsidRPr="00E736D4" w:rsidRDefault="00477EAB" w:rsidP="00477EAB">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Dokument należy wypełnić i podpisać kwalifikowanym podpisem elektronicznym.</w:t>
      </w:r>
    </w:p>
    <w:p w:rsidR="00477EAB" w:rsidRPr="00E736D4" w:rsidRDefault="00477EAB" w:rsidP="00477EAB">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 xml:space="preserve">Zamawiający zaleca zapisanie dokumentu w formacie PDF. </w:t>
      </w:r>
    </w:p>
    <w:p w:rsidR="00C97D32" w:rsidRPr="00935555" w:rsidRDefault="00C97D32" w:rsidP="00270F3F">
      <w:pPr>
        <w:widowControl/>
        <w:textAlignment w:val="auto"/>
        <w:rPr>
          <w:rFonts w:cs="Times New Roman"/>
          <w:sz w:val="20"/>
          <w:szCs w:val="20"/>
        </w:rPr>
      </w:pPr>
    </w:p>
    <w:p w:rsidR="00C97D32" w:rsidRPr="002F1A3F" w:rsidRDefault="00C97D32" w:rsidP="00270F3F">
      <w:pPr>
        <w:widowControl/>
        <w:textAlignment w:val="auto"/>
        <w:rPr>
          <w:rFonts w:ascii="Century Gothic" w:hAnsi="Century Gothic"/>
        </w:rPr>
      </w:pPr>
    </w:p>
    <w:p w:rsidR="004D6928" w:rsidRPr="002F1A3F" w:rsidRDefault="004D6928" w:rsidP="002D1D4C">
      <w:pPr>
        <w:tabs>
          <w:tab w:val="left" w:pos="5910"/>
        </w:tabs>
        <w:rPr>
          <w:rFonts w:ascii="Century Gothic" w:eastAsiaTheme="minorHAnsi" w:hAnsi="Century Gothic" w:cs="Times New Roman"/>
          <w:sz w:val="2"/>
          <w:szCs w:val="2"/>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2F33EE" w:rsidRPr="002F1A3F" w:rsidTr="00A306F0">
        <w:trPr>
          <w:trHeight w:val="678"/>
        </w:trPr>
        <w:tc>
          <w:tcPr>
            <w:tcW w:w="7155" w:type="dxa"/>
            <w:shd w:val="clear" w:color="auto" w:fill="auto"/>
            <w:tcMar>
              <w:top w:w="0" w:type="dxa"/>
              <w:left w:w="0" w:type="dxa"/>
              <w:bottom w:w="0" w:type="dxa"/>
              <w:right w:w="0" w:type="dxa"/>
            </w:tcMar>
          </w:tcPr>
          <w:p w:rsidR="002F33EE" w:rsidRPr="002F1A3F" w:rsidRDefault="002F33EE" w:rsidP="00A306F0">
            <w:pPr>
              <w:keepNext/>
              <w:snapToGrid w:val="0"/>
              <w:spacing w:line="320" w:lineRule="exact"/>
              <w:jc w:val="center"/>
              <w:outlineLvl w:val="0"/>
              <w:rPr>
                <w:rFonts w:ascii="Century Gothic" w:eastAsia="Times New Roman" w:hAnsi="Century Gothic" w:cs="Times New Roman"/>
                <w:b/>
                <w:bCs/>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2F33EE" w:rsidRPr="002F33EE" w:rsidRDefault="002F33EE" w:rsidP="00A306F0">
            <w:pPr>
              <w:widowControl/>
              <w:jc w:val="center"/>
              <w:rPr>
                <w:rFonts w:eastAsia="Times New Roman" w:cs="Times New Roman"/>
                <w:b/>
                <w:bCs/>
                <w:lang w:bidi="ar-SA"/>
              </w:rPr>
            </w:pPr>
            <w:r w:rsidRPr="002F33EE">
              <w:rPr>
                <w:rFonts w:eastAsia="Times New Roman" w:cs="Times New Roman"/>
                <w:b/>
                <w:bCs/>
                <w:lang w:bidi="ar-SA"/>
              </w:rPr>
              <w:t xml:space="preserve">FORMULARZ CENOWY       </w:t>
            </w:r>
          </w:p>
          <w:p w:rsidR="002F33EE" w:rsidRDefault="002F33EE" w:rsidP="00A306F0">
            <w:pPr>
              <w:widowControl/>
              <w:ind w:left="7842" w:hanging="2268"/>
              <w:rPr>
                <w:rFonts w:eastAsia="Times New Roman" w:cs="Times New Roman"/>
                <w:b/>
                <w:bCs/>
                <w:sz w:val="4"/>
                <w:szCs w:val="4"/>
                <w:lang w:bidi="ar-SA"/>
              </w:rPr>
            </w:pPr>
          </w:p>
          <w:p w:rsidR="002F33EE" w:rsidRDefault="002F33EE" w:rsidP="00A306F0">
            <w:pPr>
              <w:widowControl/>
              <w:ind w:left="7842" w:hanging="2268"/>
              <w:rPr>
                <w:rFonts w:eastAsia="Times New Roman" w:cs="Times New Roman"/>
                <w:b/>
                <w:bCs/>
                <w:sz w:val="15"/>
                <w:szCs w:val="15"/>
                <w:lang w:bidi="ar-SA"/>
              </w:rPr>
            </w:pPr>
            <w:r>
              <w:rPr>
                <w:rFonts w:eastAsia="Times New Roman" w:cs="Times New Roman"/>
                <w:b/>
                <w:bCs/>
                <w:sz w:val="15"/>
                <w:szCs w:val="15"/>
                <w:lang w:bidi="ar-SA"/>
              </w:rPr>
              <w:t xml:space="preserve">                                                            </w:t>
            </w:r>
            <w:r w:rsidRPr="00725E57">
              <w:rPr>
                <w:rFonts w:eastAsia="Times New Roman" w:cs="Times New Roman"/>
                <w:b/>
                <w:bCs/>
                <w:sz w:val="15"/>
                <w:szCs w:val="15"/>
                <w:lang w:bidi="ar-SA"/>
              </w:rPr>
              <w:t xml:space="preserve">Załącznik nr 2 do SWZ                                                                                                                                                                                                                                                                                                          </w:t>
            </w:r>
            <w:r>
              <w:rPr>
                <w:rFonts w:eastAsia="Times New Roman" w:cs="Times New Roman"/>
                <w:b/>
                <w:bCs/>
                <w:sz w:val="15"/>
                <w:szCs w:val="15"/>
                <w:lang w:bidi="ar-SA"/>
              </w:rPr>
              <w:t xml:space="preserve">                        </w:t>
            </w:r>
            <w:r w:rsidRPr="00725E57">
              <w:rPr>
                <w:rFonts w:eastAsia="Times New Roman" w:cs="Times New Roman"/>
                <w:b/>
                <w:bCs/>
                <w:sz w:val="15"/>
                <w:szCs w:val="15"/>
                <w:lang w:bidi="ar-SA"/>
              </w:rPr>
              <w:t xml:space="preserve"> Sprawa nr </w:t>
            </w:r>
            <w:r>
              <w:rPr>
                <w:rFonts w:eastAsia="Times New Roman" w:cs="Times New Roman"/>
                <w:b/>
                <w:bCs/>
                <w:sz w:val="15"/>
                <w:szCs w:val="15"/>
                <w:lang w:bidi="ar-SA"/>
              </w:rPr>
              <w:t>25/25</w:t>
            </w:r>
            <w:r w:rsidRPr="00725E57">
              <w:rPr>
                <w:rFonts w:eastAsia="Times New Roman" w:cs="Times New Roman"/>
                <w:b/>
                <w:bCs/>
                <w:sz w:val="15"/>
                <w:szCs w:val="15"/>
                <w:lang w:bidi="ar-SA"/>
              </w:rPr>
              <w:t>/WŻ</w:t>
            </w:r>
          </w:p>
          <w:p w:rsidR="002F33EE" w:rsidRPr="002F33EE" w:rsidRDefault="002F33EE" w:rsidP="00A306F0">
            <w:pPr>
              <w:widowControl/>
              <w:ind w:left="7842" w:hanging="2268"/>
              <w:rPr>
                <w:rFonts w:eastAsia="Times New Roman" w:cs="Times New Roman"/>
                <w:b/>
                <w:bCs/>
                <w:sz w:val="4"/>
                <w:szCs w:val="4"/>
                <w:lang w:bidi="ar-SA"/>
              </w:rPr>
            </w:pPr>
          </w:p>
        </w:tc>
        <w:tc>
          <w:tcPr>
            <w:tcW w:w="5146" w:type="dxa"/>
            <w:tcBorders>
              <w:left w:val="single" w:sz="4" w:space="0" w:color="000000"/>
            </w:tcBorders>
            <w:shd w:val="clear" w:color="auto" w:fill="auto"/>
            <w:tcMar>
              <w:top w:w="0" w:type="dxa"/>
              <w:left w:w="0" w:type="dxa"/>
              <w:bottom w:w="0" w:type="dxa"/>
              <w:right w:w="0" w:type="dxa"/>
            </w:tcMar>
          </w:tcPr>
          <w:p w:rsidR="002F33EE" w:rsidRPr="002F1A3F" w:rsidRDefault="002F33EE" w:rsidP="00A306F0">
            <w:pPr>
              <w:keepNext/>
              <w:widowControl/>
              <w:snapToGrid w:val="0"/>
              <w:spacing w:line="320" w:lineRule="exact"/>
              <w:ind w:left="3540"/>
              <w:jc w:val="both"/>
              <w:outlineLvl w:val="3"/>
              <w:rPr>
                <w:rFonts w:ascii="Century Gothic" w:eastAsia="Times New Roman" w:hAnsi="Century Gothic" w:cs="Times New Roman"/>
                <w:b/>
                <w:bCs/>
                <w:lang w:bidi="ar-SA"/>
              </w:rPr>
            </w:pPr>
          </w:p>
        </w:tc>
      </w:tr>
    </w:tbl>
    <w:p w:rsidR="002F33EE" w:rsidRPr="006F7D8B" w:rsidRDefault="002F33EE" w:rsidP="002F33EE">
      <w:pPr>
        <w:jc w:val="both"/>
        <w:rPr>
          <w:rFonts w:eastAsia="Times New Roman" w:cs="Times New Roman"/>
          <w:b/>
          <w:bCs/>
          <w:sz w:val="8"/>
          <w:szCs w:val="8"/>
          <w:lang w:eastAsia="ar-SA" w:bidi="ar-SA"/>
        </w:rPr>
      </w:pPr>
    </w:p>
    <w:p w:rsidR="002F33EE" w:rsidRDefault="002F33EE" w:rsidP="002F33EE">
      <w:pPr>
        <w:ind w:firstLine="6237"/>
        <w:jc w:val="both"/>
        <w:rPr>
          <w:rFonts w:eastAsia="Times New Roman" w:cs="Times New Roman"/>
          <w:b/>
          <w:bCs/>
          <w:sz w:val="20"/>
          <w:szCs w:val="20"/>
          <w:lang w:eastAsia="ar-SA" w:bidi="ar-SA"/>
        </w:rPr>
      </w:pPr>
      <w:r w:rsidRPr="00935555">
        <w:rPr>
          <w:rFonts w:eastAsia="Times New Roman" w:cs="Times New Roman"/>
          <w:b/>
          <w:bCs/>
          <w:sz w:val="20"/>
          <w:szCs w:val="20"/>
          <w:lang w:eastAsia="ar-SA" w:bidi="ar-SA"/>
        </w:rPr>
        <w:t>CENTRUM SZKOLENIA POLICJI</w:t>
      </w:r>
      <w:r>
        <w:rPr>
          <w:rFonts w:eastAsia="Times New Roman" w:cs="Times New Roman"/>
          <w:b/>
          <w:bCs/>
          <w:sz w:val="20"/>
          <w:szCs w:val="20"/>
          <w:lang w:eastAsia="ar-SA" w:bidi="ar-SA"/>
        </w:rPr>
        <w:t xml:space="preserve"> </w:t>
      </w:r>
    </w:p>
    <w:p w:rsidR="002F33EE" w:rsidRPr="00935555" w:rsidRDefault="002F33EE" w:rsidP="002F33EE">
      <w:pPr>
        <w:ind w:firstLine="6237"/>
        <w:jc w:val="both"/>
        <w:rPr>
          <w:rFonts w:eastAsia="Times New Roman" w:cs="Times New Roman"/>
          <w:b/>
          <w:bCs/>
          <w:sz w:val="20"/>
          <w:szCs w:val="20"/>
          <w:lang w:eastAsia="ar-SA" w:bidi="ar-SA"/>
        </w:rPr>
      </w:pPr>
      <w:r>
        <w:rPr>
          <w:rFonts w:eastAsia="Times New Roman" w:cs="Times New Roman"/>
          <w:b/>
          <w:bCs/>
          <w:sz w:val="20"/>
          <w:szCs w:val="20"/>
          <w:lang w:eastAsia="ar-SA" w:bidi="ar-SA"/>
        </w:rPr>
        <w:t>W LEGIONOWIE</w:t>
      </w:r>
    </w:p>
    <w:p w:rsidR="002F33EE" w:rsidRPr="00935555" w:rsidRDefault="002F33EE"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ul. Zegrzyńska 121</w:t>
      </w:r>
    </w:p>
    <w:p w:rsidR="002F33EE" w:rsidRPr="00935555" w:rsidRDefault="002F33EE" w:rsidP="002F33EE">
      <w:pPr>
        <w:widowControl/>
        <w:ind w:firstLine="6237"/>
        <w:jc w:val="both"/>
        <w:rPr>
          <w:rFonts w:eastAsia="Times New Roman" w:cs="Times New Roman"/>
          <w:b/>
          <w:bCs/>
          <w:sz w:val="20"/>
          <w:szCs w:val="20"/>
          <w:lang w:bidi="ar-SA"/>
        </w:rPr>
      </w:pPr>
      <w:r w:rsidRPr="00935555">
        <w:rPr>
          <w:rFonts w:eastAsia="Times New Roman" w:cs="Times New Roman"/>
          <w:b/>
          <w:bCs/>
          <w:sz w:val="20"/>
          <w:szCs w:val="20"/>
          <w:lang w:bidi="ar-SA"/>
        </w:rPr>
        <w:t>05-119 Legionowo</w:t>
      </w:r>
    </w:p>
    <w:p w:rsidR="002F33EE" w:rsidRPr="006F7D8B" w:rsidRDefault="002F33EE" w:rsidP="002F33EE">
      <w:pPr>
        <w:widowControl/>
        <w:rPr>
          <w:rFonts w:eastAsia="Times New Roman" w:cs="Times New Roman"/>
          <w:b/>
          <w:bCs/>
          <w:sz w:val="8"/>
          <w:szCs w:val="8"/>
          <w:lang w:bidi="ar-SA"/>
        </w:rPr>
      </w:pPr>
    </w:p>
    <w:p w:rsidR="002F33EE" w:rsidRPr="006F7D8B" w:rsidRDefault="002F33EE" w:rsidP="00477EAB">
      <w:pPr>
        <w:keepNext/>
        <w:widowControl/>
        <w:tabs>
          <w:tab w:val="num" w:pos="1440"/>
        </w:tabs>
        <w:autoSpaceDN/>
        <w:jc w:val="right"/>
        <w:textAlignment w:val="auto"/>
        <w:outlineLvl w:val="7"/>
        <w:rPr>
          <w:rFonts w:eastAsia="Times New Roman" w:cs="Times New Roman"/>
          <w:b/>
          <w:bCs/>
          <w:kern w:val="0"/>
          <w:sz w:val="23"/>
          <w:szCs w:val="23"/>
          <w:lang w:eastAsia="ar-SA" w:bidi="ar-SA"/>
        </w:rPr>
      </w:pPr>
      <w:r w:rsidRPr="006F7D8B">
        <w:rPr>
          <w:rFonts w:eastAsia="Times New Roman" w:cs="Times New Roman"/>
          <w:b/>
          <w:bCs/>
          <w:kern w:val="0"/>
          <w:sz w:val="23"/>
          <w:szCs w:val="23"/>
          <w:lang w:eastAsia="ar-SA" w:bidi="ar-SA"/>
        </w:rPr>
        <w:t>Tabela 1</w:t>
      </w:r>
    </w:p>
    <w:p w:rsidR="006F7D8B" w:rsidRPr="006F7D8B" w:rsidRDefault="006F7D8B" w:rsidP="00477EAB">
      <w:pPr>
        <w:keepNext/>
        <w:widowControl/>
        <w:tabs>
          <w:tab w:val="num" w:pos="1440"/>
        </w:tabs>
        <w:autoSpaceDN/>
        <w:jc w:val="right"/>
        <w:textAlignment w:val="auto"/>
        <w:outlineLvl w:val="7"/>
        <w:rPr>
          <w:rFonts w:eastAsia="Times New Roman" w:cs="Times New Roman"/>
          <w:b/>
          <w:bCs/>
          <w:kern w:val="0"/>
          <w:sz w:val="4"/>
          <w:szCs w:val="4"/>
          <w:lang w:eastAsia="ar-SA" w:bidi="ar-SA"/>
        </w:rPr>
      </w:pPr>
    </w:p>
    <w:p w:rsidR="00FE4545" w:rsidRPr="006F7D8B" w:rsidRDefault="00FE4545" w:rsidP="00477EAB">
      <w:pPr>
        <w:keepNext/>
        <w:widowControl/>
        <w:numPr>
          <w:ilvl w:val="1"/>
          <w:numId w:val="0"/>
        </w:numPr>
        <w:tabs>
          <w:tab w:val="num" w:pos="0"/>
        </w:tabs>
        <w:autoSpaceDN/>
        <w:ind w:left="1276" w:hanging="1276"/>
        <w:jc w:val="both"/>
        <w:textAlignment w:val="auto"/>
        <w:outlineLvl w:val="1"/>
        <w:rPr>
          <w:rFonts w:eastAsia="Times New Roman" w:cs="Times New Roman"/>
          <w:b/>
          <w:bCs/>
          <w:kern w:val="0"/>
          <w:sz w:val="23"/>
          <w:szCs w:val="23"/>
          <w:lang w:eastAsia="ar-SA" w:bidi="ar-SA"/>
        </w:rPr>
      </w:pPr>
      <w:bookmarkStart w:id="7" w:name="_Hlk202788701"/>
      <w:r w:rsidRPr="006F7D8B">
        <w:rPr>
          <w:rFonts w:eastAsia="Times New Roman" w:cs="Times New Roman"/>
          <w:b/>
          <w:bCs/>
          <w:kern w:val="0"/>
          <w:sz w:val="23"/>
          <w:szCs w:val="23"/>
          <w:lang w:eastAsia="ar-SA" w:bidi="ar-SA"/>
        </w:rPr>
        <w:t xml:space="preserve">CZĘŚĆ </w:t>
      </w:r>
      <w:r w:rsidR="004B0432" w:rsidRPr="006F7D8B">
        <w:rPr>
          <w:rFonts w:eastAsia="Times New Roman" w:cs="Times New Roman"/>
          <w:b/>
          <w:bCs/>
          <w:kern w:val="0"/>
          <w:sz w:val="23"/>
          <w:szCs w:val="23"/>
          <w:lang w:eastAsia="ar-SA" w:bidi="ar-SA"/>
        </w:rPr>
        <w:t>V – WARZYWA OKOPOWE, ZIEMNIAKI, WARZYWA ŚWIEŻE, KWASZONE, PIECZARKA,</w:t>
      </w:r>
      <w:r w:rsidR="00343510" w:rsidRPr="006F7D8B">
        <w:rPr>
          <w:rFonts w:eastAsia="Times New Roman" w:cs="Times New Roman"/>
          <w:b/>
          <w:bCs/>
          <w:kern w:val="0"/>
          <w:sz w:val="23"/>
          <w:szCs w:val="23"/>
          <w:lang w:eastAsia="ar-SA" w:bidi="ar-SA"/>
        </w:rPr>
        <w:t xml:space="preserve"> </w:t>
      </w:r>
      <w:r w:rsidR="004B0432" w:rsidRPr="006F7D8B">
        <w:rPr>
          <w:rFonts w:eastAsia="Times New Roman" w:cs="Times New Roman"/>
          <w:b/>
          <w:bCs/>
          <w:kern w:val="0"/>
          <w:sz w:val="23"/>
          <w:szCs w:val="23"/>
          <w:lang w:eastAsia="ar-SA" w:bidi="ar-SA"/>
        </w:rPr>
        <w:t>OWOCE</w:t>
      </w:r>
      <w:r w:rsidR="00477EAB" w:rsidRPr="006F7D8B">
        <w:rPr>
          <w:rFonts w:eastAsia="Times New Roman" w:cs="Times New Roman"/>
          <w:b/>
          <w:bCs/>
          <w:kern w:val="0"/>
          <w:sz w:val="23"/>
          <w:szCs w:val="23"/>
          <w:lang w:eastAsia="ar-SA" w:bidi="ar-SA"/>
        </w:rPr>
        <w:t xml:space="preserve"> </w:t>
      </w:r>
      <w:r w:rsidRPr="006F7D8B">
        <w:rPr>
          <w:rFonts w:eastAsia="Times New Roman" w:cs="Times New Roman"/>
          <w:b/>
          <w:bCs/>
          <w:kern w:val="0"/>
          <w:sz w:val="23"/>
          <w:szCs w:val="23"/>
          <w:lang w:eastAsia="ar-SA" w:bidi="ar-SA"/>
        </w:rPr>
        <w:t>– dost</w:t>
      </w:r>
      <w:r w:rsidR="004B0432" w:rsidRPr="006F7D8B">
        <w:rPr>
          <w:rFonts w:eastAsia="Times New Roman" w:cs="Times New Roman"/>
          <w:b/>
          <w:bCs/>
          <w:kern w:val="0"/>
          <w:sz w:val="23"/>
          <w:szCs w:val="23"/>
          <w:lang w:eastAsia="ar-SA" w:bidi="ar-SA"/>
        </w:rPr>
        <w:t xml:space="preserve">awa do Wydziału </w:t>
      </w:r>
      <w:r w:rsidR="00C32C77" w:rsidRPr="006F7D8B">
        <w:rPr>
          <w:rFonts w:eastAsia="Times New Roman" w:cs="Times New Roman"/>
          <w:b/>
          <w:bCs/>
          <w:kern w:val="0"/>
          <w:sz w:val="23"/>
          <w:szCs w:val="23"/>
          <w:lang w:eastAsia="ar-SA" w:bidi="ar-SA"/>
        </w:rPr>
        <w:t xml:space="preserve">Wspomagającego </w:t>
      </w:r>
      <w:r w:rsidRPr="006F7D8B">
        <w:rPr>
          <w:rFonts w:eastAsia="Times New Roman" w:cs="Times New Roman"/>
          <w:b/>
          <w:bCs/>
          <w:kern w:val="0"/>
          <w:sz w:val="23"/>
          <w:szCs w:val="23"/>
          <w:lang w:eastAsia="ar-SA" w:bidi="ar-SA"/>
        </w:rPr>
        <w:t>w Sułkowicach</w:t>
      </w:r>
    </w:p>
    <w:bookmarkEnd w:id="7"/>
    <w:p w:rsidR="004D6928" w:rsidRPr="00935555" w:rsidRDefault="004D6928" w:rsidP="004D6928">
      <w:pPr>
        <w:pStyle w:val="Nagwek5"/>
        <w:spacing w:before="0" w:beforeAutospacing="0" w:after="0" w:afterAutospacing="0"/>
        <w:ind w:left="0" w:hanging="142"/>
        <w:rPr>
          <w:sz w:val="16"/>
          <w:szCs w:val="16"/>
        </w:rPr>
      </w:pPr>
    </w:p>
    <w:tbl>
      <w:tblPr>
        <w:tblW w:w="9536"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4"/>
        <w:gridCol w:w="3969"/>
        <w:gridCol w:w="567"/>
        <w:gridCol w:w="708"/>
        <w:gridCol w:w="1418"/>
        <w:gridCol w:w="1276"/>
        <w:gridCol w:w="1134"/>
      </w:tblGrid>
      <w:tr w:rsidR="000D314D" w:rsidRPr="00935555" w:rsidTr="00A72298">
        <w:trPr>
          <w:cantSplit/>
          <w:trHeight w:val="457"/>
        </w:trPr>
        <w:tc>
          <w:tcPr>
            <w:tcW w:w="464" w:type="dxa"/>
            <w:shd w:val="clear" w:color="auto" w:fill="D9D9D9" w:themeFill="background1" w:themeFillShade="D9"/>
            <w:vAlign w:val="center"/>
          </w:tcPr>
          <w:p w:rsidR="008276A8" w:rsidRPr="000D314D" w:rsidRDefault="008276A8" w:rsidP="000D314D">
            <w:pPr>
              <w:jc w:val="center"/>
              <w:rPr>
                <w:rFonts w:cs="Times New Roman"/>
                <w:b/>
                <w:sz w:val="16"/>
                <w:szCs w:val="16"/>
              </w:rPr>
            </w:pPr>
            <w:r w:rsidRPr="000D314D">
              <w:rPr>
                <w:rFonts w:cs="Times New Roman"/>
                <w:b/>
                <w:sz w:val="16"/>
                <w:szCs w:val="16"/>
              </w:rPr>
              <w:t>L.p.</w:t>
            </w:r>
          </w:p>
        </w:tc>
        <w:tc>
          <w:tcPr>
            <w:tcW w:w="3969" w:type="dxa"/>
            <w:shd w:val="clear" w:color="auto" w:fill="D9D9D9" w:themeFill="background1" w:themeFillShade="D9"/>
            <w:vAlign w:val="center"/>
          </w:tcPr>
          <w:p w:rsidR="008276A8" w:rsidRPr="000D314D" w:rsidRDefault="008276A8" w:rsidP="000D314D">
            <w:pPr>
              <w:jc w:val="center"/>
              <w:rPr>
                <w:rFonts w:cs="Times New Roman"/>
                <w:b/>
                <w:sz w:val="16"/>
                <w:szCs w:val="16"/>
              </w:rPr>
            </w:pPr>
            <w:r w:rsidRPr="000D314D">
              <w:rPr>
                <w:rFonts w:cs="Times New Roman"/>
                <w:b/>
                <w:sz w:val="16"/>
                <w:szCs w:val="16"/>
              </w:rPr>
              <w:t>Opis przedmiotu zamówienia</w:t>
            </w:r>
          </w:p>
        </w:tc>
        <w:tc>
          <w:tcPr>
            <w:tcW w:w="567" w:type="dxa"/>
            <w:shd w:val="clear" w:color="auto" w:fill="D9D9D9" w:themeFill="background1" w:themeFillShade="D9"/>
            <w:vAlign w:val="center"/>
          </w:tcPr>
          <w:p w:rsidR="008276A8" w:rsidRPr="000D314D" w:rsidRDefault="008276A8" w:rsidP="000D314D">
            <w:pPr>
              <w:jc w:val="center"/>
              <w:rPr>
                <w:rFonts w:cs="Times New Roman"/>
                <w:b/>
                <w:sz w:val="16"/>
                <w:szCs w:val="16"/>
              </w:rPr>
            </w:pPr>
            <w:r w:rsidRPr="000D314D">
              <w:rPr>
                <w:rFonts w:cs="Times New Roman"/>
                <w:b/>
                <w:sz w:val="16"/>
                <w:szCs w:val="16"/>
              </w:rPr>
              <w:t>J.m.</w:t>
            </w:r>
          </w:p>
        </w:tc>
        <w:tc>
          <w:tcPr>
            <w:tcW w:w="708" w:type="dxa"/>
            <w:shd w:val="clear" w:color="auto" w:fill="D9D9D9" w:themeFill="background1" w:themeFillShade="D9"/>
            <w:vAlign w:val="center"/>
          </w:tcPr>
          <w:p w:rsidR="008276A8" w:rsidRPr="000D314D" w:rsidRDefault="008276A8" w:rsidP="000D314D">
            <w:pPr>
              <w:jc w:val="center"/>
              <w:rPr>
                <w:rFonts w:cs="Times New Roman"/>
                <w:b/>
                <w:sz w:val="16"/>
                <w:szCs w:val="16"/>
              </w:rPr>
            </w:pPr>
            <w:r w:rsidRPr="000D314D">
              <w:rPr>
                <w:rFonts w:cs="Times New Roman"/>
                <w:b/>
                <w:sz w:val="16"/>
                <w:szCs w:val="16"/>
              </w:rPr>
              <w:t>Ilość</w:t>
            </w:r>
          </w:p>
        </w:tc>
        <w:tc>
          <w:tcPr>
            <w:tcW w:w="1418" w:type="dxa"/>
            <w:shd w:val="clear" w:color="auto" w:fill="D9D9D9" w:themeFill="background1" w:themeFillShade="D9"/>
            <w:vAlign w:val="center"/>
          </w:tcPr>
          <w:p w:rsidR="008276A8" w:rsidRPr="000D314D" w:rsidRDefault="008276A8" w:rsidP="000D314D">
            <w:pPr>
              <w:jc w:val="center"/>
              <w:rPr>
                <w:rFonts w:cs="Times New Roman"/>
                <w:b/>
                <w:sz w:val="16"/>
                <w:szCs w:val="16"/>
              </w:rPr>
            </w:pPr>
            <w:r w:rsidRPr="000D314D">
              <w:rPr>
                <w:rFonts w:cs="Times New Roman"/>
                <w:b/>
                <w:sz w:val="16"/>
                <w:szCs w:val="16"/>
              </w:rPr>
              <w:t>Cena jednostkowa netto (PLN)</w:t>
            </w:r>
          </w:p>
        </w:tc>
        <w:tc>
          <w:tcPr>
            <w:tcW w:w="1276" w:type="dxa"/>
            <w:shd w:val="clear" w:color="auto" w:fill="D9D9D9" w:themeFill="background1" w:themeFillShade="D9"/>
            <w:vAlign w:val="center"/>
          </w:tcPr>
          <w:p w:rsidR="008276A8" w:rsidRPr="000D314D" w:rsidRDefault="008276A8" w:rsidP="000D314D">
            <w:pPr>
              <w:jc w:val="center"/>
              <w:rPr>
                <w:rFonts w:cs="Times New Roman"/>
                <w:b/>
                <w:sz w:val="16"/>
                <w:szCs w:val="16"/>
              </w:rPr>
            </w:pPr>
            <w:r w:rsidRPr="000D314D">
              <w:rPr>
                <w:rFonts w:cs="Times New Roman"/>
                <w:b/>
                <w:sz w:val="16"/>
                <w:szCs w:val="16"/>
              </w:rPr>
              <w:t>Łączna wartość netto (PLN)</w:t>
            </w:r>
          </w:p>
        </w:tc>
        <w:tc>
          <w:tcPr>
            <w:tcW w:w="1134" w:type="dxa"/>
            <w:shd w:val="clear" w:color="auto" w:fill="D9D9D9" w:themeFill="background1" w:themeFillShade="D9"/>
            <w:vAlign w:val="center"/>
          </w:tcPr>
          <w:p w:rsidR="008276A8" w:rsidRPr="000D314D" w:rsidRDefault="008276A8" w:rsidP="000D314D">
            <w:pPr>
              <w:jc w:val="center"/>
              <w:rPr>
                <w:rFonts w:cs="Times New Roman"/>
                <w:b/>
                <w:sz w:val="16"/>
                <w:szCs w:val="16"/>
              </w:rPr>
            </w:pPr>
            <w:r w:rsidRPr="000D314D">
              <w:rPr>
                <w:rFonts w:cs="Times New Roman"/>
                <w:b/>
                <w:sz w:val="16"/>
                <w:szCs w:val="16"/>
              </w:rPr>
              <w:t>Stawka podatku VAT</w:t>
            </w:r>
          </w:p>
        </w:tc>
      </w:tr>
      <w:tr w:rsidR="000D314D" w:rsidRPr="00935555" w:rsidTr="00A72298">
        <w:trPr>
          <w:cantSplit/>
          <w:trHeight w:val="125"/>
        </w:trPr>
        <w:tc>
          <w:tcPr>
            <w:tcW w:w="464" w:type="dxa"/>
            <w:shd w:val="clear" w:color="auto" w:fill="D9D9D9" w:themeFill="background1" w:themeFillShade="D9"/>
            <w:vAlign w:val="center"/>
          </w:tcPr>
          <w:p w:rsidR="008276A8" w:rsidRPr="000D314D" w:rsidRDefault="008276A8" w:rsidP="000D314D">
            <w:pPr>
              <w:jc w:val="center"/>
              <w:rPr>
                <w:rFonts w:cs="Times New Roman"/>
                <w:b/>
                <w:sz w:val="14"/>
                <w:szCs w:val="14"/>
              </w:rPr>
            </w:pPr>
            <w:r w:rsidRPr="000D314D">
              <w:rPr>
                <w:rFonts w:cs="Times New Roman"/>
                <w:b/>
                <w:sz w:val="14"/>
                <w:szCs w:val="14"/>
              </w:rPr>
              <w:t>1</w:t>
            </w:r>
          </w:p>
        </w:tc>
        <w:tc>
          <w:tcPr>
            <w:tcW w:w="3969" w:type="dxa"/>
            <w:shd w:val="clear" w:color="auto" w:fill="D9D9D9" w:themeFill="background1" w:themeFillShade="D9"/>
            <w:vAlign w:val="center"/>
          </w:tcPr>
          <w:p w:rsidR="008276A8" w:rsidRPr="000D314D" w:rsidRDefault="008276A8" w:rsidP="000D314D">
            <w:pPr>
              <w:jc w:val="center"/>
              <w:rPr>
                <w:rFonts w:cs="Times New Roman"/>
                <w:b/>
                <w:sz w:val="14"/>
                <w:szCs w:val="14"/>
              </w:rPr>
            </w:pPr>
            <w:r w:rsidRPr="000D314D">
              <w:rPr>
                <w:rFonts w:cs="Times New Roman"/>
                <w:b/>
                <w:sz w:val="14"/>
                <w:szCs w:val="14"/>
              </w:rPr>
              <w:t>2</w:t>
            </w:r>
          </w:p>
        </w:tc>
        <w:tc>
          <w:tcPr>
            <w:tcW w:w="567" w:type="dxa"/>
            <w:shd w:val="clear" w:color="auto" w:fill="D9D9D9" w:themeFill="background1" w:themeFillShade="D9"/>
            <w:vAlign w:val="center"/>
          </w:tcPr>
          <w:p w:rsidR="008276A8" w:rsidRPr="000D314D" w:rsidRDefault="008276A8" w:rsidP="000D314D">
            <w:pPr>
              <w:jc w:val="center"/>
              <w:rPr>
                <w:rFonts w:cs="Times New Roman"/>
                <w:b/>
                <w:sz w:val="14"/>
                <w:szCs w:val="14"/>
              </w:rPr>
            </w:pPr>
            <w:r w:rsidRPr="000D314D">
              <w:rPr>
                <w:rFonts w:cs="Times New Roman"/>
                <w:b/>
                <w:sz w:val="14"/>
                <w:szCs w:val="14"/>
              </w:rPr>
              <w:t>3</w:t>
            </w:r>
          </w:p>
        </w:tc>
        <w:tc>
          <w:tcPr>
            <w:tcW w:w="708" w:type="dxa"/>
            <w:shd w:val="clear" w:color="auto" w:fill="D9D9D9" w:themeFill="background1" w:themeFillShade="D9"/>
            <w:vAlign w:val="center"/>
          </w:tcPr>
          <w:p w:rsidR="008276A8" w:rsidRPr="000D314D" w:rsidRDefault="008276A8" w:rsidP="000D314D">
            <w:pPr>
              <w:jc w:val="center"/>
              <w:rPr>
                <w:rFonts w:cs="Times New Roman"/>
                <w:b/>
                <w:sz w:val="14"/>
                <w:szCs w:val="14"/>
              </w:rPr>
            </w:pPr>
            <w:r w:rsidRPr="000D314D">
              <w:rPr>
                <w:rFonts w:cs="Times New Roman"/>
                <w:b/>
                <w:sz w:val="14"/>
                <w:szCs w:val="14"/>
              </w:rPr>
              <w:t>4</w:t>
            </w:r>
          </w:p>
        </w:tc>
        <w:tc>
          <w:tcPr>
            <w:tcW w:w="1418" w:type="dxa"/>
            <w:shd w:val="clear" w:color="auto" w:fill="D9D9D9" w:themeFill="background1" w:themeFillShade="D9"/>
            <w:vAlign w:val="center"/>
          </w:tcPr>
          <w:p w:rsidR="008276A8" w:rsidRPr="000D314D" w:rsidRDefault="008276A8" w:rsidP="000D314D">
            <w:pPr>
              <w:jc w:val="center"/>
              <w:rPr>
                <w:rFonts w:cs="Times New Roman"/>
                <w:b/>
                <w:sz w:val="14"/>
                <w:szCs w:val="14"/>
              </w:rPr>
            </w:pPr>
            <w:r w:rsidRPr="000D314D">
              <w:rPr>
                <w:rFonts w:cs="Times New Roman"/>
                <w:b/>
                <w:sz w:val="14"/>
                <w:szCs w:val="14"/>
              </w:rPr>
              <w:t>5</w:t>
            </w:r>
          </w:p>
        </w:tc>
        <w:tc>
          <w:tcPr>
            <w:tcW w:w="1276" w:type="dxa"/>
            <w:shd w:val="clear" w:color="auto" w:fill="D9D9D9" w:themeFill="background1" w:themeFillShade="D9"/>
            <w:vAlign w:val="center"/>
          </w:tcPr>
          <w:p w:rsidR="008276A8" w:rsidRPr="000D314D" w:rsidRDefault="008276A8" w:rsidP="000D314D">
            <w:pPr>
              <w:jc w:val="center"/>
              <w:rPr>
                <w:rFonts w:cs="Times New Roman"/>
                <w:b/>
                <w:sz w:val="14"/>
                <w:szCs w:val="14"/>
              </w:rPr>
            </w:pPr>
            <w:r w:rsidRPr="000D314D">
              <w:rPr>
                <w:rFonts w:cs="Times New Roman"/>
                <w:b/>
                <w:sz w:val="14"/>
                <w:szCs w:val="14"/>
              </w:rPr>
              <w:t>6 (4 x 5)</w:t>
            </w:r>
          </w:p>
        </w:tc>
        <w:tc>
          <w:tcPr>
            <w:tcW w:w="1134" w:type="dxa"/>
            <w:shd w:val="clear" w:color="auto" w:fill="D9D9D9" w:themeFill="background1" w:themeFillShade="D9"/>
            <w:vAlign w:val="center"/>
          </w:tcPr>
          <w:p w:rsidR="008276A8" w:rsidRPr="000D314D" w:rsidRDefault="008276A8" w:rsidP="000D314D">
            <w:pPr>
              <w:jc w:val="center"/>
              <w:rPr>
                <w:rFonts w:cs="Times New Roman"/>
                <w:b/>
                <w:sz w:val="14"/>
                <w:szCs w:val="14"/>
              </w:rPr>
            </w:pPr>
            <w:r w:rsidRPr="000D314D">
              <w:rPr>
                <w:rFonts w:cs="Times New Roman"/>
                <w:b/>
                <w:sz w:val="14"/>
                <w:szCs w:val="14"/>
              </w:rPr>
              <w:t>7</w:t>
            </w:r>
          </w:p>
        </w:tc>
      </w:tr>
    </w:tbl>
    <w:p w:rsidR="00554BE3" w:rsidRPr="00935555" w:rsidRDefault="00554BE3" w:rsidP="00CA6736">
      <w:pPr>
        <w:pStyle w:val="Tekstprzypisudolnego"/>
        <w:rPr>
          <w:sz w:val="2"/>
          <w:szCs w:val="2"/>
        </w:rPr>
      </w:pPr>
    </w:p>
    <w:tbl>
      <w:tblPr>
        <w:tblW w:w="1457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
        <w:gridCol w:w="3969"/>
        <w:gridCol w:w="567"/>
        <w:gridCol w:w="708"/>
        <w:gridCol w:w="1418"/>
        <w:gridCol w:w="1276"/>
        <w:gridCol w:w="1134"/>
        <w:gridCol w:w="5035"/>
      </w:tblGrid>
      <w:tr w:rsidR="00A72298" w:rsidRPr="00935555" w:rsidTr="00A72298">
        <w:trPr>
          <w:gridAfter w:val="1"/>
          <w:wAfter w:w="5035" w:type="dxa"/>
          <w:trHeight w:val="284"/>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Marchew</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1 500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Pietruszka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250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lang w:val="de-DE"/>
              </w:rPr>
            </w:pPr>
            <w:r w:rsidRPr="008207BF">
              <w:rPr>
                <w:rFonts w:cs="Times New Roman"/>
                <w:sz w:val="20"/>
                <w:szCs w:val="20"/>
                <w:lang w:val="de-DE"/>
              </w:rPr>
              <w:t>3.</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Por</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250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lang w:val="de-DE"/>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lang w:val="de-D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lang w:val="de-DE"/>
              </w:rPr>
            </w:pPr>
            <w:r w:rsidRPr="008207BF">
              <w:rPr>
                <w:rFonts w:cs="Times New Roman"/>
                <w:sz w:val="20"/>
                <w:szCs w:val="20"/>
                <w:lang w:val="de-DE"/>
              </w:rPr>
              <w:t>4.</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Seler</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250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lang w:val="en-US"/>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lang w:val="en-US"/>
              </w:rPr>
            </w:pPr>
            <w:r w:rsidRPr="008207BF">
              <w:rPr>
                <w:rFonts w:cs="Times New Roman"/>
                <w:sz w:val="20"/>
                <w:szCs w:val="20"/>
                <w:lang w:val="en-US"/>
              </w:rPr>
              <w:t>5.</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Cebula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1 300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6.</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Burak ćwikłowy</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800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7.</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 xml:space="preserve">Ziemniaki jadalne </w:t>
            </w:r>
            <w:r w:rsidRPr="00A72298">
              <w:rPr>
                <w:rFonts w:cs="Times New Roman"/>
                <w:sz w:val="16"/>
                <w:szCs w:val="16"/>
              </w:rPr>
              <w:t>„</w:t>
            </w:r>
            <w:r w:rsidRPr="00A72298">
              <w:rPr>
                <w:rFonts w:cs="Times New Roman"/>
                <w:sz w:val="20"/>
                <w:szCs w:val="20"/>
              </w:rPr>
              <w:t>Irga</w:t>
            </w:r>
            <w:r w:rsidRPr="00A72298">
              <w:rPr>
                <w:rFonts w:cs="Times New Roman"/>
                <w:sz w:val="16"/>
                <w:szCs w:val="16"/>
              </w:rPr>
              <w:t>”</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7 000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8.</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 xml:space="preserve">Ziemniaki jadalne młode </w:t>
            </w:r>
            <w:r w:rsidRPr="00A72298">
              <w:rPr>
                <w:rFonts w:cs="Times New Roman"/>
                <w:sz w:val="16"/>
                <w:szCs w:val="16"/>
              </w:rPr>
              <w:t>„</w:t>
            </w:r>
            <w:r w:rsidRPr="00A72298">
              <w:rPr>
                <w:rFonts w:cs="Times New Roman"/>
                <w:sz w:val="20"/>
                <w:szCs w:val="20"/>
              </w:rPr>
              <w:t>Irga</w:t>
            </w:r>
            <w:r w:rsidRPr="00A72298">
              <w:rPr>
                <w:rFonts w:cs="Times New Roman"/>
                <w:sz w:val="16"/>
                <w:szCs w:val="16"/>
              </w:rPr>
              <w:t>”</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1 000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9.</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Szczypior drobny</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15</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10.</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Koper</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40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11.</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Natka pietruszki</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15</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12.</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Sałata masłowa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150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13.</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Sałata lodowa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14.</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Pomidor</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1 200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15.</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Ogórek świeży</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1 000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16.</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Papryka świeża (czerwona, żółta)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700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17.</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Rzodkiewka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18.</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Czosnek świeży</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20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19.</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Kapusta kwaszona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1 000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20.</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Ogórek kwaszony</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800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21.</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Pieczarka kl. I (biała nierozwinięta)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200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22.</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Kapusta biała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1 000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23.</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Kapusta biała młoda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150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24.</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Kapusta czerwona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300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25.</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Kapusta pekińska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400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312"/>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26.</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Botwina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30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284"/>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27.</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Szpinak świeży</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35</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284"/>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28.</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Jabłka deserowe</w:t>
            </w:r>
            <w:r w:rsidRPr="00A72298">
              <w:rPr>
                <w:rFonts w:cs="Times New Roman"/>
                <w:sz w:val="16"/>
                <w:szCs w:val="16"/>
              </w:rPr>
              <w:t xml:space="preserve"> „</w:t>
            </w:r>
            <w:proofErr w:type="spellStart"/>
            <w:r w:rsidRPr="00A72298">
              <w:rPr>
                <w:rFonts w:cs="Times New Roman"/>
                <w:sz w:val="20"/>
                <w:szCs w:val="20"/>
              </w:rPr>
              <w:t>Jonagored</w:t>
            </w:r>
            <w:proofErr w:type="spellEnd"/>
            <w:r w:rsidRPr="00A72298">
              <w:rPr>
                <w:rFonts w:cs="Times New Roman"/>
                <w:sz w:val="16"/>
                <w:szCs w:val="16"/>
              </w:rPr>
              <w:t>”</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1 000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284"/>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29.</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Gruszka deserowa</w:t>
            </w:r>
            <w:r w:rsidRPr="00A72298">
              <w:rPr>
                <w:rFonts w:cs="Times New Roman"/>
                <w:sz w:val="16"/>
                <w:szCs w:val="16"/>
              </w:rPr>
              <w:t xml:space="preserve"> „</w:t>
            </w:r>
            <w:r w:rsidRPr="00A72298">
              <w:rPr>
                <w:rFonts w:cs="Times New Roman"/>
                <w:sz w:val="20"/>
                <w:szCs w:val="20"/>
              </w:rPr>
              <w:t>Lukasówka</w:t>
            </w:r>
            <w:r w:rsidRPr="00A72298">
              <w:rPr>
                <w:rFonts w:cs="Times New Roman"/>
                <w:sz w:val="16"/>
                <w:szCs w:val="16"/>
              </w:rPr>
              <w:t>”, „</w:t>
            </w:r>
            <w:r w:rsidRPr="00A72298">
              <w:rPr>
                <w:rFonts w:cs="Times New Roman"/>
                <w:sz w:val="20"/>
                <w:szCs w:val="20"/>
              </w:rPr>
              <w:t>Konferencja</w:t>
            </w:r>
            <w:r w:rsidRPr="00A72298">
              <w:rPr>
                <w:rFonts w:cs="Times New Roman"/>
                <w:sz w:val="16"/>
                <w:szCs w:val="16"/>
              </w:rPr>
              <w:t>”</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300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284"/>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30.</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Banan</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750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284"/>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31.</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Mandarynka</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350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A72298" w:rsidRPr="00935555" w:rsidTr="00A72298">
        <w:trPr>
          <w:gridAfter w:val="1"/>
          <w:wAfter w:w="5035" w:type="dxa"/>
          <w:trHeight w:val="284"/>
        </w:trPr>
        <w:tc>
          <w:tcPr>
            <w:tcW w:w="464" w:type="dxa"/>
            <w:tcBorders>
              <w:top w:val="single" w:sz="4" w:space="0" w:color="000000"/>
              <w:left w:val="single" w:sz="4" w:space="0" w:color="000000"/>
              <w:bottom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32.</w:t>
            </w:r>
          </w:p>
        </w:tc>
        <w:tc>
          <w:tcPr>
            <w:tcW w:w="3969"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rPr>
                <w:rFonts w:cs="Times New Roman"/>
                <w:sz w:val="20"/>
                <w:szCs w:val="20"/>
              </w:rPr>
            </w:pPr>
            <w:r w:rsidRPr="00A72298">
              <w:rPr>
                <w:rFonts w:cs="Times New Roman"/>
                <w:sz w:val="20"/>
                <w:szCs w:val="20"/>
              </w:rPr>
              <w:t>Cytryny</w:t>
            </w:r>
          </w:p>
        </w:tc>
        <w:tc>
          <w:tcPr>
            <w:tcW w:w="567"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kg</w:t>
            </w:r>
          </w:p>
        </w:tc>
        <w:tc>
          <w:tcPr>
            <w:tcW w:w="70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jc w:val="center"/>
              <w:rPr>
                <w:rFonts w:cs="Times New Roman"/>
                <w:sz w:val="20"/>
                <w:szCs w:val="20"/>
              </w:rPr>
            </w:pPr>
            <w:r w:rsidRPr="00A72298">
              <w:rPr>
                <w:rFonts w:cs="Times New Roman"/>
                <w:sz w:val="20"/>
                <w:szCs w:val="20"/>
              </w:rPr>
              <w:t>70</w:t>
            </w:r>
          </w:p>
        </w:tc>
        <w:tc>
          <w:tcPr>
            <w:tcW w:w="1418"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A72298" w:rsidRPr="00A72298" w:rsidRDefault="00A72298" w:rsidP="00A72298">
            <w:pPr>
              <w:snapToGrid w:val="0"/>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298" w:rsidRPr="008207BF" w:rsidRDefault="00A72298" w:rsidP="00A72298">
            <w:pPr>
              <w:jc w:val="center"/>
              <w:rPr>
                <w:rFonts w:cs="Times New Roman"/>
                <w:sz w:val="20"/>
                <w:szCs w:val="20"/>
              </w:rPr>
            </w:pPr>
            <w:r w:rsidRPr="008207BF">
              <w:rPr>
                <w:rFonts w:cs="Times New Roman"/>
                <w:sz w:val="20"/>
                <w:szCs w:val="20"/>
              </w:rPr>
              <w:t>5</w:t>
            </w:r>
          </w:p>
        </w:tc>
      </w:tr>
      <w:tr w:rsidR="00CA6736" w:rsidRPr="00935555" w:rsidTr="000D3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7126" w:type="dxa"/>
            <w:gridSpan w:val="5"/>
            <w:tcBorders>
              <w:top w:val="single" w:sz="4" w:space="0" w:color="000000"/>
              <w:left w:val="single" w:sz="4" w:space="0" w:color="000000"/>
              <w:bottom w:val="single" w:sz="4" w:space="0" w:color="000000"/>
            </w:tcBorders>
            <w:shd w:val="clear" w:color="auto" w:fill="auto"/>
            <w:vAlign w:val="center"/>
          </w:tcPr>
          <w:p w:rsidR="00CA6736" w:rsidRPr="00935555" w:rsidRDefault="00CA6736" w:rsidP="008276A8">
            <w:pPr>
              <w:spacing w:line="320" w:lineRule="exact"/>
              <w:jc w:val="right"/>
              <w:rPr>
                <w:rFonts w:cs="Times New Roman"/>
                <w:sz w:val="19"/>
                <w:szCs w:val="19"/>
              </w:rPr>
            </w:pPr>
            <w:r w:rsidRPr="00935555">
              <w:rPr>
                <w:rFonts w:cs="Times New Roman"/>
                <w:b/>
                <w:sz w:val="19"/>
                <w:szCs w:val="19"/>
              </w:rPr>
              <w:t>SUMA NETTO</w:t>
            </w:r>
            <w:r w:rsidRPr="00935555">
              <w:rPr>
                <w:rFonts w:cs="Times New Roman"/>
                <w:sz w:val="19"/>
                <w:szCs w:val="19"/>
              </w:rPr>
              <w:t>:</w:t>
            </w:r>
          </w:p>
        </w:tc>
        <w:tc>
          <w:tcPr>
            <w:tcW w:w="1276" w:type="dxa"/>
            <w:tcBorders>
              <w:top w:val="single" w:sz="4" w:space="0" w:color="000000"/>
              <w:left w:val="single" w:sz="4" w:space="0" w:color="000000"/>
              <w:bottom w:val="single" w:sz="4" w:space="0" w:color="000000"/>
            </w:tcBorders>
            <w:shd w:val="clear" w:color="auto" w:fill="auto"/>
            <w:vAlign w:val="center"/>
          </w:tcPr>
          <w:p w:rsidR="00CA6736" w:rsidRPr="00935555" w:rsidRDefault="00CA6736" w:rsidP="008276A8">
            <w:pPr>
              <w:spacing w:line="320" w:lineRule="exact"/>
              <w:jc w:val="right"/>
              <w:rPr>
                <w:rFonts w:cs="Times New Roman"/>
                <w:b/>
                <w:sz w:val="19"/>
                <w:szCs w:val="19"/>
              </w:rPr>
            </w:pPr>
          </w:p>
        </w:tc>
        <w:tc>
          <w:tcPr>
            <w:tcW w:w="6169" w:type="dxa"/>
            <w:gridSpan w:val="2"/>
            <w:tcBorders>
              <w:left w:val="single" w:sz="4" w:space="0" w:color="000000"/>
              <w:right w:val="single" w:sz="4" w:space="0" w:color="000000"/>
            </w:tcBorders>
            <w:shd w:val="clear" w:color="auto" w:fill="auto"/>
          </w:tcPr>
          <w:p w:rsidR="00CA6736" w:rsidRPr="00935555" w:rsidRDefault="00CA6736" w:rsidP="00CA6736">
            <w:pPr>
              <w:snapToGrid w:val="0"/>
              <w:spacing w:line="320" w:lineRule="exact"/>
              <w:rPr>
                <w:rFonts w:cs="Times New Roman"/>
                <w:sz w:val="19"/>
                <w:szCs w:val="19"/>
              </w:rPr>
            </w:pPr>
          </w:p>
        </w:tc>
      </w:tr>
    </w:tbl>
    <w:p w:rsidR="00554BE3" w:rsidRPr="001B6812" w:rsidRDefault="00554BE3" w:rsidP="001B6812">
      <w:pPr>
        <w:autoSpaceDN/>
        <w:snapToGrid w:val="0"/>
        <w:ind w:right="46"/>
        <w:jc w:val="both"/>
        <w:textAlignment w:val="auto"/>
        <w:rPr>
          <w:rFonts w:eastAsia="Times New Roman" w:cs="Times New Roman"/>
          <w:kern w:val="0"/>
          <w:sz w:val="18"/>
          <w:szCs w:val="18"/>
          <w:lang w:eastAsia="ar-SA" w:bidi="ar-SA"/>
        </w:rPr>
      </w:pPr>
      <w:r w:rsidRPr="001B6812">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rsidR="004D6928" w:rsidRPr="009946ED" w:rsidRDefault="004D6928" w:rsidP="004D6928">
      <w:pPr>
        <w:widowControl/>
        <w:textAlignment w:val="auto"/>
        <w:rPr>
          <w:rFonts w:eastAsia="Times New Roman" w:cs="Times New Roman"/>
          <w:kern w:val="0"/>
          <w:sz w:val="2"/>
          <w:szCs w:val="2"/>
          <w:lang w:eastAsia="ar-SA" w:bidi="ar-SA"/>
        </w:rPr>
      </w:pPr>
    </w:p>
    <w:p w:rsidR="00630F08" w:rsidRPr="008207BF" w:rsidRDefault="00530DFD" w:rsidP="00FA0FA7">
      <w:pPr>
        <w:pStyle w:val="Akapitzlist"/>
        <w:numPr>
          <w:ilvl w:val="4"/>
          <w:numId w:val="29"/>
        </w:numPr>
        <w:tabs>
          <w:tab w:val="clear" w:pos="2148"/>
          <w:tab w:val="num" w:pos="426"/>
        </w:tabs>
        <w:spacing w:after="0" w:line="240" w:lineRule="auto"/>
        <w:ind w:hanging="2006"/>
        <w:jc w:val="both"/>
        <w:rPr>
          <w:rFonts w:ascii="Times New Roman" w:eastAsia="Times New Roman" w:hAnsi="Times New Roman" w:cs="Times New Roman"/>
          <w:sz w:val="24"/>
          <w:szCs w:val="24"/>
          <w:lang w:eastAsia="ar-SA"/>
        </w:rPr>
      </w:pPr>
      <w:r w:rsidRPr="008207BF">
        <w:rPr>
          <w:rFonts w:ascii="Times New Roman" w:eastAsia="Times New Roman" w:hAnsi="Times New Roman" w:cs="Times New Roman"/>
          <w:sz w:val="24"/>
          <w:szCs w:val="24"/>
          <w:lang w:eastAsia="ar-SA"/>
        </w:rPr>
        <w:lastRenderedPageBreak/>
        <w:t>Oferowany asortyment</w:t>
      </w:r>
      <w:r w:rsidR="00630F08" w:rsidRPr="008207BF">
        <w:rPr>
          <w:rFonts w:ascii="Times New Roman" w:eastAsia="Times New Roman" w:hAnsi="Times New Roman" w:cs="Times New Roman"/>
          <w:sz w:val="24"/>
          <w:szCs w:val="24"/>
          <w:lang w:eastAsia="ar-SA"/>
        </w:rPr>
        <w:t>:</w:t>
      </w:r>
    </w:p>
    <w:p w:rsidR="00477EAB" w:rsidRDefault="00530DFD" w:rsidP="00530DFD">
      <w:pPr>
        <w:widowControl/>
        <w:autoSpaceDN/>
        <w:ind w:left="709" w:hanging="283"/>
        <w:jc w:val="both"/>
        <w:textAlignment w:val="auto"/>
        <w:rPr>
          <w:rFonts w:eastAsia="Times New Roman" w:cs="Times New Roman"/>
          <w:kern w:val="0"/>
          <w:lang w:eastAsia="ar-SA" w:bidi="ar-SA"/>
        </w:rPr>
      </w:pPr>
      <w:r w:rsidRPr="008207BF">
        <w:rPr>
          <w:rFonts w:eastAsia="Times New Roman" w:cs="Times New Roman"/>
          <w:kern w:val="0"/>
          <w:lang w:eastAsia="ar-SA" w:bidi="ar-SA"/>
        </w:rPr>
        <w:t xml:space="preserve">– </w:t>
      </w:r>
      <w:r w:rsidR="00477EAB">
        <w:rPr>
          <w:rFonts w:eastAsia="Times New Roman" w:cs="Times New Roman"/>
          <w:kern w:val="0"/>
          <w:lang w:eastAsia="ar-SA" w:bidi="ar-SA"/>
        </w:rPr>
        <w:t xml:space="preserve"> </w:t>
      </w:r>
      <w:r w:rsidR="00630F08" w:rsidRPr="008207BF">
        <w:rPr>
          <w:rFonts w:eastAsia="Times New Roman" w:cs="Times New Roman"/>
          <w:kern w:val="0"/>
          <w:lang w:eastAsia="ar-SA" w:bidi="ar-SA"/>
        </w:rPr>
        <w:t>warzywa okopowe są świeże, jędrne, niepopękane, bez bocznych rozwidleń i rozgałęzień,</w:t>
      </w:r>
      <w:r w:rsidR="00477EAB">
        <w:rPr>
          <w:rFonts w:eastAsia="Times New Roman" w:cs="Times New Roman"/>
          <w:kern w:val="0"/>
          <w:lang w:eastAsia="ar-SA" w:bidi="ar-SA"/>
        </w:rPr>
        <w:t xml:space="preserve"> </w:t>
      </w:r>
    </w:p>
    <w:p w:rsidR="00630F08" w:rsidRPr="008207BF" w:rsidRDefault="00477EAB" w:rsidP="00530DFD">
      <w:pPr>
        <w:widowControl/>
        <w:autoSpaceDN/>
        <w:ind w:left="709" w:hanging="283"/>
        <w:jc w:val="both"/>
        <w:textAlignment w:val="auto"/>
        <w:rPr>
          <w:rFonts w:eastAsia="Times New Roman" w:cs="Times New Roman"/>
          <w:kern w:val="0"/>
          <w:lang w:eastAsia="ar-SA" w:bidi="ar-SA"/>
        </w:rPr>
      </w:pPr>
      <w:r>
        <w:rPr>
          <w:rFonts w:eastAsia="Times New Roman" w:cs="Times New Roman"/>
          <w:kern w:val="0"/>
          <w:lang w:eastAsia="ar-SA" w:bidi="ar-SA"/>
        </w:rPr>
        <w:t xml:space="preserve">    </w:t>
      </w:r>
      <w:r w:rsidR="00630F08" w:rsidRPr="008207BF">
        <w:rPr>
          <w:rFonts w:eastAsia="Times New Roman" w:cs="Times New Roman"/>
          <w:kern w:val="0"/>
          <w:lang w:eastAsia="ar-SA" w:bidi="ar-SA"/>
        </w:rPr>
        <w:t>bez śla</w:t>
      </w:r>
      <w:r w:rsidR="00530DFD" w:rsidRPr="008207BF">
        <w:rPr>
          <w:rFonts w:eastAsia="Times New Roman" w:cs="Times New Roman"/>
          <w:kern w:val="0"/>
          <w:lang w:eastAsia="ar-SA" w:bidi="ar-SA"/>
        </w:rPr>
        <w:t xml:space="preserve">dów zepsucia, pleśni, jednolite </w:t>
      </w:r>
      <w:r w:rsidR="00630F08" w:rsidRPr="008207BF">
        <w:rPr>
          <w:rFonts w:eastAsia="Times New Roman" w:cs="Times New Roman"/>
          <w:kern w:val="0"/>
          <w:lang w:eastAsia="ar-SA" w:bidi="ar-SA"/>
        </w:rPr>
        <w:t>wielkościowo, jednolite odmianowo,</w:t>
      </w:r>
    </w:p>
    <w:p w:rsidR="00630F08" w:rsidRPr="008207BF" w:rsidRDefault="00530DFD" w:rsidP="00530DFD">
      <w:pPr>
        <w:widowControl/>
        <w:autoSpaceDN/>
        <w:ind w:left="709" w:hanging="283"/>
        <w:jc w:val="both"/>
        <w:textAlignment w:val="auto"/>
        <w:rPr>
          <w:rFonts w:eastAsia="Times New Roman" w:cs="Times New Roman"/>
          <w:kern w:val="0"/>
          <w:lang w:eastAsia="ar-SA" w:bidi="ar-SA"/>
        </w:rPr>
      </w:pPr>
      <w:r w:rsidRPr="008207BF">
        <w:rPr>
          <w:rFonts w:eastAsia="Times New Roman" w:cs="Times New Roman"/>
          <w:kern w:val="0"/>
          <w:lang w:eastAsia="ar-SA" w:bidi="ar-SA"/>
        </w:rPr>
        <w:t xml:space="preserve">– </w:t>
      </w:r>
      <w:r w:rsidR="00630F08" w:rsidRPr="008207BF">
        <w:rPr>
          <w:rFonts w:eastAsia="Times New Roman" w:cs="Times New Roman"/>
          <w:kern w:val="0"/>
          <w:lang w:eastAsia="ar-SA" w:bidi="ar-SA"/>
        </w:rPr>
        <w:t>ziemniaki są świeże bez śladów zepsucia i pleśni, bez widocznych narośli, jednolite</w:t>
      </w:r>
      <w:r w:rsidR="00477EAB">
        <w:rPr>
          <w:rFonts w:eastAsia="Times New Roman" w:cs="Times New Roman"/>
          <w:kern w:val="0"/>
          <w:lang w:eastAsia="ar-SA" w:bidi="ar-SA"/>
        </w:rPr>
        <w:t xml:space="preserve"> </w:t>
      </w:r>
      <w:r w:rsidR="00630F08" w:rsidRPr="008207BF">
        <w:rPr>
          <w:rFonts w:eastAsia="Times New Roman" w:cs="Times New Roman"/>
          <w:kern w:val="0"/>
          <w:lang w:eastAsia="ar-SA" w:bidi="ar-SA"/>
        </w:rPr>
        <w:t>wielkościowo, po ugotowaniu są sypkie o białej lub kremowej barwie oraz przyjemnym zapachu,</w:t>
      </w:r>
    </w:p>
    <w:p w:rsidR="00630F08" w:rsidRPr="008207BF" w:rsidRDefault="00530DFD" w:rsidP="00530DFD">
      <w:pPr>
        <w:widowControl/>
        <w:autoSpaceDN/>
        <w:ind w:firstLine="426"/>
        <w:jc w:val="both"/>
        <w:textAlignment w:val="auto"/>
        <w:rPr>
          <w:rFonts w:eastAsia="Times New Roman" w:cs="Times New Roman"/>
          <w:kern w:val="0"/>
          <w:lang w:eastAsia="ar-SA" w:bidi="ar-SA"/>
        </w:rPr>
      </w:pPr>
      <w:r w:rsidRPr="008207BF">
        <w:rPr>
          <w:rFonts w:eastAsia="Times New Roman" w:cs="Times New Roman"/>
          <w:kern w:val="0"/>
          <w:lang w:eastAsia="ar-SA" w:bidi="ar-SA"/>
        </w:rPr>
        <w:t xml:space="preserve">–  </w:t>
      </w:r>
      <w:r w:rsidR="00630F08" w:rsidRPr="008207BF">
        <w:rPr>
          <w:rFonts w:eastAsia="Times New Roman" w:cs="Times New Roman"/>
          <w:kern w:val="0"/>
          <w:lang w:eastAsia="ar-SA" w:bidi="ar-SA"/>
        </w:rPr>
        <w:t>warzywa świeże są niezwiędnięte, twarde, bez śladów zepsucia i pleśni,</w:t>
      </w:r>
    </w:p>
    <w:p w:rsidR="00630F08" w:rsidRPr="008207BF" w:rsidRDefault="00530DFD" w:rsidP="00530DFD">
      <w:pPr>
        <w:widowControl/>
        <w:autoSpaceDN/>
        <w:ind w:firstLine="426"/>
        <w:jc w:val="both"/>
        <w:textAlignment w:val="auto"/>
        <w:rPr>
          <w:rFonts w:eastAsia="Times New Roman" w:cs="Times New Roman"/>
          <w:kern w:val="0"/>
          <w:lang w:eastAsia="ar-SA" w:bidi="ar-SA"/>
        </w:rPr>
      </w:pPr>
      <w:r w:rsidRPr="008207BF">
        <w:rPr>
          <w:rFonts w:eastAsia="Times New Roman" w:cs="Times New Roman"/>
          <w:kern w:val="0"/>
          <w:lang w:eastAsia="ar-SA" w:bidi="ar-SA"/>
        </w:rPr>
        <w:t xml:space="preserve">–  </w:t>
      </w:r>
      <w:r w:rsidR="00630F08" w:rsidRPr="008207BF">
        <w:rPr>
          <w:rFonts w:eastAsia="Times New Roman" w:cs="Times New Roman"/>
          <w:kern w:val="0"/>
          <w:lang w:eastAsia="ar-SA" w:bidi="ar-SA"/>
        </w:rPr>
        <w:t>kapusta jest świeża, niezwiędnięta, twarda, bez śladów zepsucia i pleśni,</w:t>
      </w:r>
    </w:p>
    <w:p w:rsidR="00630F08" w:rsidRPr="008207BF" w:rsidRDefault="00530DFD" w:rsidP="00530DFD">
      <w:pPr>
        <w:widowControl/>
        <w:autoSpaceDN/>
        <w:ind w:firstLine="426"/>
        <w:jc w:val="both"/>
        <w:textAlignment w:val="auto"/>
        <w:rPr>
          <w:rFonts w:eastAsia="Times New Roman" w:cs="Times New Roman"/>
          <w:kern w:val="0"/>
          <w:lang w:eastAsia="ar-SA" w:bidi="ar-SA"/>
        </w:rPr>
      </w:pPr>
      <w:r w:rsidRPr="008207BF">
        <w:rPr>
          <w:rFonts w:eastAsia="Times New Roman" w:cs="Times New Roman"/>
          <w:kern w:val="0"/>
          <w:lang w:eastAsia="ar-SA" w:bidi="ar-SA"/>
        </w:rPr>
        <w:t xml:space="preserve">–  </w:t>
      </w:r>
      <w:r w:rsidR="00630F08" w:rsidRPr="008207BF">
        <w:rPr>
          <w:rFonts w:eastAsia="Times New Roman" w:cs="Times New Roman"/>
          <w:kern w:val="0"/>
          <w:lang w:eastAsia="ar-SA" w:bidi="ar-SA"/>
        </w:rPr>
        <w:t>pieczarka jest świeża, niezwiędnięta, twarda, bez śladów zepsucia i pleśni, jednolita wielkość,</w:t>
      </w:r>
    </w:p>
    <w:p w:rsidR="00630F08" w:rsidRPr="008207BF" w:rsidRDefault="00530DFD" w:rsidP="00530DFD">
      <w:pPr>
        <w:widowControl/>
        <w:autoSpaceDN/>
        <w:ind w:firstLine="426"/>
        <w:jc w:val="both"/>
        <w:textAlignment w:val="auto"/>
        <w:rPr>
          <w:rFonts w:eastAsia="Times New Roman" w:cs="Times New Roman"/>
          <w:kern w:val="0"/>
          <w:lang w:eastAsia="ar-SA" w:bidi="ar-SA"/>
        </w:rPr>
      </w:pPr>
      <w:r w:rsidRPr="008207BF">
        <w:rPr>
          <w:rFonts w:eastAsia="Times New Roman" w:cs="Times New Roman"/>
          <w:kern w:val="0"/>
          <w:lang w:eastAsia="ar-SA" w:bidi="ar-SA"/>
        </w:rPr>
        <w:t xml:space="preserve">– </w:t>
      </w:r>
      <w:r w:rsidR="00630F08" w:rsidRPr="008207BF">
        <w:rPr>
          <w:rFonts w:eastAsia="Times New Roman" w:cs="Times New Roman"/>
          <w:kern w:val="0"/>
          <w:lang w:eastAsia="ar-SA" w:bidi="ar-SA"/>
        </w:rPr>
        <w:t>warzywa kwaszone są twarde, bez śladów zepsucia i pleśni, opakowanie jed</w:t>
      </w:r>
      <w:r w:rsidRPr="008207BF">
        <w:rPr>
          <w:rFonts w:eastAsia="Times New Roman" w:cs="Times New Roman"/>
          <w:kern w:val="0"/>
          <w:lang w:eastAsia="ar-SA" w:bidi="ar-SA"/>
        </w:rPr>
        <w:t xml:space="preserve">nostkowe </w:t>
      </w:r>
      <w:r w:rsidR="00477EAB">
        <w:rPr>
          <w:rFonts w:eastAsia="Times New Roman" w:cs="Times New Roman"/>
          <w:kern w:val="0"/>
          <w:lang w:eastAsia="ar-SA" w:bidi="ar-SA"/>
        </w:rPr>
        <w:br/>
        <w:t xml:space="preserve">           </w:t>
      </w:r>
      <w:r w:rsidRPr="008207BF">
        <w:rPr>
          <w:rFonts w:eastAsia="Times New Roman" w:cs="Times New Roman"/>
          <w:kern w:val="0"/>
          <w:lang w:eastAsia="ar-SA" w:bidi="ar-SA"/>
        </w:rPr>
        <w:t>– wiadro plastikowe 5 –</w:t>
      </w:r>
      <w:r w:rsidR="00630F08" w:rsidRPr="008207BF">
        <w:rPr>
          <w:rFonts w:eastAsia="Times New Roman" w:cs="Times New Roman"/>
          <w:kern w:val="0"/>
          <w:lang w:eastAsia="ar-SA" w:bidi="ar-SA"/>
        </w:rPr>
        <w:t xml:space="preserve"> 10 kg,</w:t>
      </w:r>
    </w:p>
    <w:p w:rsidR="00630F08" w:rsidRPr="008207BF" w:rsidRDefault="00530DFD" w:rsidP="00530DFD">
      <w:pPr>
        <w:widowControl/>
        <w:autoSpaceDN/>
        <w:ind w:firstLine="426"/>
        <w:jc w:val="both"/>
        <w:textAlignment w:val="auto"/>
        <w:rPr>
          <w:rFonts w:eastAsia="Times New Roman" w:cs="Times New Roman"/>
          <w:kern w:val="0"/>
          <w:lang w:eastAsia="ar-SA" w:bidi="ar-SA"/>
        </w:rPr>
      </w:pPr>
      <w:r w:rsidRPr="008207BF">
        <w:rPr>
          <w:rFonts w:eastAsia="Times New Roman" w:cs="Times New Roman"/>
          <w:kern w:val="0"/>
          <w:lang w:eastAsia="ar-SA" w:bidi="ar-SA"/>
        </w:rPr>
        <w:t xml:space="preserve">– </w:t>
      </w:r>
      <w:r w:rsidR="00630F08" w:rsidRPr="008207BF">
        <w:rPr>
          <w:rFonts w:eastAsia="Times New Roman" w:cs="Times New Roman"/>
          <w:kern w:val="0"/>
          <w:lang w:eastAsia="ar-SA" w:bidi="ar-SA"/>
        </w:rPr>
        <w:t>jabłka, gruszki są świeże, twarde, soczyste, niepoobijane, bez śladów zepsucia i pleśni,</w:t>
      </w:r>
      <w:r w:rsidR="00477EAB">
        <w:rPr>
          <w:rFonts w:eastAsia="Times New Roman" w:cs="Times New Roman"/>
          <w:kern w:val="0"/>
          <w:lang w:eastAsia="ar-SA" w:bidi="ar-SA"/>
        </w:rPr>
        <w:br/>
        <w:t xml:space="preserve">          </w:t>
      </w:r>
      <w:r w:rsidR="00630F08" w:rsidRPr="008207BF">
        <w:rPr>
          <w:rFonts w:eastAsia="Times New Roman" w:cs="Times New Roman"/>
          <w:kern w:val="0"/>
          <w:lang w:eastAsia="ar-SA" w:bidi="ar-SA"/>
        </w:rPr>
        <w:t xml:space="preserve"> jednolite wielkościowo,</w:t>
      </w:r>
    </w:p>
    <w:p w:rsidR="00630F08" w:rsidRPr="008207BF" w:rsidRDefault="00530DFD" w:rsidP="00530DFD">
      <w:pPr>
        <w:widowControl/>
        <w:autoSpaceDN/>
        <w:ind w:firstLine="426"/>
        <w:jc w:val="both"/>
        <w:textAlignment w:val="auto"/>
        <w:rPr>
          <w:rFonts w:eastAsia="Times New Roman" w:cs="Times New Roman"/>
          <w:kern w:val="0"/>
          <w:lang w:eastAsia="ar-SA" w:bidi="ar-SA"/>
        </w:rPr>
      </w:pPr>
      <w:r w:rsidRPr="008207BF">
        <w:rPr>
          <w:rFonts w:eastAsia="Times New Roman" w:cs="Times New Roman"/>
          <w:kern w:val="0"/>
          <w:lang w:eastAsia="ar-SA" w:bidi="ar-SA"/>
        </w:rPr>
        <w:t xml:space="preserve">– </w:t>
      </w:r>
      <w:r w:rsidR="00630F08" w:rsidRPr="008207BF">
        <w:rPr>
          <w:rFonts w:eastAsia="Times New Roman" w:cs="Times New Roman"/>
          <w:kern w:val="0"/>
          <w:lang w:eastAsia="ar-SA" w:bidi="ar-SA"/>
        </w:rPr>
        <w:t xml:space="preserve">owoce (banan, mandarynka, cytryna) są świeże, jędrne, bez śladów zepsucia i pleśni, </w:t>
      </w:r>
      <w:r w:rsidR="00477EAB">
        <w:rPr>
          <w:rFonts w:eastAsia="Times New Roman" w:cs="Times New Roman"/>
          <w:kern w:val="0"/>
          <w:lang w:eastAsia="ar-SA" w:bidi="ar-SA"/>
        </w:rPr>
        <w:br/>
        <w:t xml:space="preserve">           </w:t>
      </w:r>
      <w:r w:rsidR="00630F08" w:rsidRPr="008207BF">
        <w:rPr>
          <w:rFonts w:eastAsia="Times New Roman" w:cs="Times New Roman"/>
          <w:kern w:val="0"/>
          <w:lang w:eastAsia="ar-SA" w:bidi="ar-SA"/>
        </w:rPr>
        <w:t>jednolite wielkościowo.</w:t>
      </w:r>
    </w:p>
    <w:p w:rsidR="00630F08" w:rsidRPr="008207BF" w:rsidRDefault="00630F08" w:rsidP="00FA0FA7">
      <w:pPr>
        <w:pStyle w:val="Akapitzlist"/>
        <w:numPr>
          <w:ilvl w:val="2"/>
          <w:numId w:val="29"/>
        </w:numPr>
        <w:tabs>
          <w:tab w:val="clear" w:pos="1428"/>
        </w:tabs>
        <w:ind w:left="426" w:hanging="284"/>
        <w:jc w:val="both"/>
        <w:rPr>
          <w:rFonts w:ascii="Times New Roman" w:eastAsia="Times New Roman" w:hAnsi="Times New Roman" w:cs="Times New Roman"/>
          <w:sz w:val="24"/>
          <w:szCs w:val="24"/>
          <w:lang w:eastAsia="ar-SA"/>
        </w:rPr>
      </w:pPr>
      <w:r w:rsidRPr="008207BF">
        <w:rPr>
          <w:rFonts w:ascii="Times New Roman" w:eastAsia="Times New Roman" w:hAnsi="Times New Roman" w:cs="Times New Roman"/>
          <w:sz w:val="24"/>
          <w:szCs w:val="24"/>
          <w:lang w:eastAsia="ar-SA"/>
        </w:rPr>
        <w:t>Zamówienie realizowane będzie partiami: warzywa okopowe, ziemniaki – raz w tygodniu; warzywa świeże i kwaszone, kapusta, pieczarka, owoce – 2 razy w tygodniu.</w:t>
      </w:r>
    </w:p>
    <w:p w:rsidR="00630F08" w:rsidRPr="008207BF" w:rsidRDefault="00630F08" w:rsidP="00FA0FA7">
      <w:pPr>
        <w:pStyle w:val="Akapitzlist"/>
        <w:numPr>
          <w:ilvl w:val="2"/>
          <w:numId w:val="29"/>
        </w:numPr>
        <w:tabs>
          <w:tab w:val="clear" w:pos="1428"/>
          <w:tab w:val="num" w:pos="426"/>
        </w:tabs>
        <w:ind w:hanging="1286"/>
        <w:jc w:val="both"/>
        <w:rPr>
          <w:rFonts w:ascii="Times New Roman" w:eastAsia="Times New Roman" w:hAnsi="Times New Roman" w:cs="Times New Roman"/>
          <w:sz w:val="24"/>
          <w:szCs w:val="24"/>
          <w:lang w:eastAsia="ar-SA"/>
        </w:rPr>
      </w:pPr>
      <w:r w:rsidRPr="008207BF">
        <w:rPr>
          <w:rFonts w:ascii="Times New Roman" w:eastAsia="Times New Roman" w:hAnsi="Times New Roman" w:cs="Times New Roman"/>
          <w:sz w:val="24"/>
          <w:szCs w:val="24"/>
          <w:lang w:eastAsia="ar-SA"/>
        </w:rPr>
        <w:t>Termin dostawy młod</w:t>
      </w:r>
      <w:r w:rsidR="00A37B57">
        <w:rPr>
          <w:rFonts w:ascii="Times New Roman" w:eastAsia="Times New Roman" w:hAnsi="Times New Roman" w:cs="Times New Roman"/>
          <w:sz w:val="24"/>
          <w:szCs w:val="24"/>
          <w:lang w:eastAsia="ar-SA"/>
        </w:rPr>
        <w:t>ych ziemniaków – od 15 maja 202</w:t>
      </w:r>
      <w:r w:rsidR="00477EAB">
        <w:rPr>
          <w:rFonts w:ascii="Times New Roman" w:eastAsia="Times New Roman" w:hAnsi="Times New Roman" w:cs="Times New Roman"/>
          <w:sz w:val="24"/>
          <w:szCs w:val="24"/>
          <w:lang w:eastAsia="ar-SA"/>
        </w:rPr>
        <w:t>6</w:t>
      </w:r>
      <w:r w:rsidR="00A37B57">
        <w:rPr>
          <w:rFonts w:ascii="Times New Roman" w:eastAsia="Times New Roman" w:hAnsi="Times New Roman" w:cs="Times New Roman"/>
          <w:sz w:val="24"/>
          <w:szCs w:val="24"/>
          <w:lang w:eastAsia="ar-SA"/>
        </w:rPr>
        <w:t xml:space="preserve"> r. do 30 czerwca 202</w:t>
      </w:r>
      <w:r w:rsidR="00477EAB">
        <w:rPr>
          <w:rFonts w:ascii="Times New Roman" w:eastAsia="Times New Roman" w:hAnsi="Times New Roman" w:cs="Times New Roman"/>
          <w:sz w:val="24"/>
          <w:szCs w:val="24"/>
          <w:lang w:eastAsia="ar-SA"/>
        </w:rPr>
        <w:t>6</w:t>
      </w:r>
      <w:r w:rsidRPr="008207BF">
        <w:rPr>
          <w:rFonts w:ascii="Times New Roman" w:eastAsia="Times New Roman" w:hAnsi="Times New Roman" w:cs="Times New Roman"/>
          <w:sz w:val="24"/>
          <w:szCs w:val="24"/>
          <w:lang w:eastAsia="ar-SA"/>
        </w:rPr>
        <w:t xml:space="preserve"> r.</w:t>
      </w:r>
    </w:p>
    <w:p w:rsidR="00630F08" w:rsidRPr="008207BF" w:rsidRDefault="00630F08" w:rsidP="00FA0FA7">
      <w:pPr>
        <w:pStyle w:val="Akapitzlist"/>
        <w:numPr>
          <w:ilvl w:val="2"/>
          <w:numId w:val="29"/>
        </w:numPr>
        <w:tabs>
          <w:tab w:val="clear" w:pos="1428"/>
          <w:tab w:val="num" w:pos="426"/>
        </w:tabs>
        <w:ind w:hanging="1286"/>
        <w:jc w:val="both"/>
        <w:rPr>
          <w:rFonts w:ascii="Times New Roman" w:eastAsia="Times New Roman" w:hAnsi="Times New Roman" w:cs="Times New Roman"/>
          <w:sz w:val="24"/>
          <w:szCs w:val="24"/>
          <w:lang w:eastAsia="ar-SA"/>
        </w:rPr>
      </w:pPr>
      <w:r w:rsidRPr="008207BF">
        <w:rPr>
          <w:rFonts w:ascii="Times New Roman" w:eastAsia="Times New Roman" w:hAnsi="Times New Roman" w:cs="Times New Roman"/>
          <w:sz w:val="24"/>
          <w:szCs w:val="24"/>
          <w:lang w:eastAsia="ar-SA"/>
        </w:rPr>
        <w:t>Termin dostawy młodej kapus</w:t>
      </w:r>
      <w:r w:rsidR="00A37B57">
        <w:rPr>
          <w:rFonts w:ascii="Times New Roman" w:eastAsia="Times New Roman" w:hAnsi="Times New Roman" w:cs="Times New Roman"/>
          <w:sz w:val="24"/>
          <w:szCs w:val="24"/>
          <w:lang w:eastAsia="ar-SA"/>
        </w:rPr>
        <w:t>ty, botwiny – od 01 czerwca 202</w:t>
      </w:r>
      <w:r w:rsidR="00477EAB">
        <w:rPr>
          <w:rFonts w:ascii="Times New Roman" w:eastAsia="Times New Roman" w:hAnsi="Times New Roman" w:cs="Times New Roman"/>
          <w:sz w:val="24"/>
          <w:szCs w:val="24"/>
          <w:lang w:eastAsia="ar-SA"/>
        </w:rPr>
        <w:t>6</w:t>
      </w:r>
      <w:r w:rsidR="00A37B57">
        <w:rPr>
          <w:rFonts w:ascii="Times New Roman" w:eastAsia="Times New Roman" w:hAnsi="Times New Roman" w:cs="Times New Roman"/>
          <w:sz w:val="24"/>
          <w:szCs w:val="24"/>
          <w:lang w:eastAsia="ar-SA"/>
        </w:rPr>
        <w:t xml:space="preserve"> r. do 30 czerwca 202</w:t>
      </w:r>
      <w:r w:rsidR="00477EAB">
        <w:rPr>
          <w:rFonts w:ascii="Times New Roman" w:eastAsia="Times New Roman" w:hAnsi="Times New Roman" w:cs="Times New Roman"/>
          <w:sz w:val="24"/>
          <w:szCs w:val="24"/>
          <w:lang w:eastAsia="ar-SA"/>
        </w:rPr>
        <w:t>6</w:t>
      </w:r>
      <w:r w:rsidRPr="008207BF">
        <w:rPr>
          <w:rFonts w:ascii="Times New Roman" w:eastAsia="Times New Roman" w:hAnsi="Times New Roman" w:cs="Times New Roman"/>
          <w:sz w:val="24"/>
          <w:szCs w:val="24"/>
          <w:lang w:eastAsia="ar-SA"/>
        </w:rPr>
        <w:t xml:space="preserve"> r. </w:t>
      </w:r>
    </w:p>
    <w:p w:rsidR="00630F08" w:rsidRPr="008207BF" w:rsidRDefault="00630F08" w:rsidP="00FA0FA7">
      <w:pPr>
        <w:pStyle w:val="Akapitzlist"/>
        <w:numPr>
          <w:ilvl w:val="2"/>
          <w:numId w:val="29"/>
        </w:numPr>
        <w:tabs>
          <w:tab w:val="clear" w:pos="1428"/>
          <w:tab w:val="num" w:pos="567"/>
        </w:tabs>
        <w:ind w:left="426" w:hanging="284"/>
        <w:jc w:val="both"/>
        <w:rPr>
          <w:rFonts w:ascii="Times New Roman" w:eastAsia="Times New Roman" w:hAnsi="Times New Roman" w:cs="Times New Roman"/>
          <w:sz w:val="24"/>
          <w:szCs w:val="24"/>
          <w:lang w:eastAsia="ar-SA"/>
        </w:rPr>
      </w:pPr>
      <w:r w:rsidRPr="008207BF">
        <w:rPr>
          <w:rFonts w:ascii="Times New Roman" w:eastAsia="Times New Roman" w:hAnsi="Times New Roman" w:cs="Times New Roman"/>
          <w:sz w:val="24"/>
          <w:szCs w:val="24"/>
          <w:lang w:eastAsia="ar-SA"/>
        </w:rPr>
        <w:t>W cenie jednostkowej wliczony jest koszt transportu przedmiotu zamówienia do siedziby Zamawiającego.</w:t>
      </w:r>
    </w:p>
    <w:p w:rsidR="00630F08" w:rsidRPr="008207BF" w:rsidRDefault="00630F08" w:rsidP="00FA0FA7">
      <w:pPr>
        <w:pStyle w:val="Akapitzlist"/>
        <w:numPr>
          <w:ilvl w:val="1"/>
          <w:numId w:val="29"/>
        </w:numPr>
        <w:tabs>
          <w:tab w:val="clear" w:pos="1068"/>
          <w:tab w:val="num" w:pos="142"/>
        </w:tabs>
        <w:ind w:left="426" w:hanging="284"/>
        <w:jc w:val="both"/>
        <w:rPr>
          <w:rFonts w:ascii="Times New Roman" w:eastAsia="Times New Roman" w:hAnsi="Times New Roman" w:cs="Times New Roman"/>
          <w:sz w:val="24"/>
          <w:szCs w:val="24"/>
          <w:lang w:eastAsia="ar-SA"/>
        </w:rPr>
      </w:pPr>
      <w:r w:rsidRPr="008207BF">
        <w:rPr>
          <w:rFonts w:ascii="Times New Roman" w:eastAsia="Times New Roman" w:hAnsi="Times New Roman" w:cs="Times New Roman"/>
          <w:sz w:val="24"/>
          <w:szCs w:val="24"/>
          <w:lang w:eastAsia="ar-SA"/>
        </w:rPr>
        <w:t>Cechami dyskwalifikującymi przy dostawie będzie: zaparzenie, spleśnienie, nadgnicie, uszkodzenie przez chorobę i szkodniki, uszkodzenia mechaniczne, obcy zapach, pozostałości środków ochrony roślin.</w:t>
      </w:r>
    </w:p>
    <w:p w:rsidR="00630F08" w:rsidRPr="00935555" w:rsidRDefault="00630F08" w:rsidP="004D6928">
      <w:pPr>
        <w:widowControl/>
        <w:textAlignment w:val="auto"/>
        <w:rPr>
          <w:rFonts w:eastAsia="Times New Roman" w:cs="Times New Roman"/>
          <w:kern w:val="0"/>
          <w:sz w:val="20"/>
          <w:szCs w:val="20"/>
          <w:lang w:eastAsia="ar-SA" w:bidi="ar-SA"/>
        </w:rPr>
      </w:pPr>
    </w:p>
    <w:p w:rsidR="00630F08" w:rsidRPr="00A37B57" w:rsidRDefault="00630F08" w:rsidP="004D6928">
      <w:pPr>
        <w:widowControl/>
        <w:textAlignment w:val="auto"/>
        <w:rPr>
          <w:rFonts w:eastAsia="Times New Roman" w:cs="Times New Roman"/>
          <w:kern w:val="0"/>
          <w:sz w:val="12"/>
          <w:szCs w:val="12"/>
          <w:lang w:eastAsia="ar-SA" w:bidi="ar-SA"/>
        </w:rPr>
      </w:pPr>
    </w:p>
    <w:p w:rsidR="004D6928" w:rsidRPr="009946ED" w:rsidRDefault="00CE7A13" w:rsidP="004D6928">
      <w:pPr>
        <w:keepNext/>
        <w:widowControl/>
        <w:numPr>
          <w:ilvl w:val="2"/>
          <w:numId w:val="0"/>
        </w:numPr>
        <w:tabs>
          <w:tab w:val="num" w:pos="0"/>
        </w:tabs>
        <w:autoSpaceDN/>
        <w:ind w:left="720" w:hanging="862"/>
        <w:textAlignment w:val="auto"/>
        <w:outlineLvl w:val="2"/>
        <w:rPr>
          <w:rFonts w:eastAsia="Times New Roman" w:cs="Times New Roman"/>
          <w:b/>
          <w:bCs/>
          <w:kern w:val="0"/>
          <w:sz w:val="23"/>
          <w:szCs w:val="23"/>
          <w:lang w:eastAsia="ar-SA" w:bidi="ar-SA"/>
        </w:rPr>
      </w:pPr>
      <w:r>
        <w:rPr>
          <w:rFonts w:eastAsia="Times New Roman" w:cs="Times New Roman"/>
          <w:b/>
          <w:bCs/>
          <w:kern w:val="0"/>
          <w:sz w:val="23"/>
          <w:szCs w:val="23"/>
          <w:lang w:eastAsia="ar-SA" w:bidi="ar-SA"/>
        </w:rPr>
        <w:t xml:space="preserve">  </w:t>
      </w:r>
      <w:r w:rsidR="004D6928" w:rsidRPr="009946ED">
        <w:rPr>
          <w:rFonts w:eastAsia="Times New Roman" w:cs="Times New Roman"/>
          <w:b/>
          <w:bCs/>
          <w:kern w:val="0"/>
          <w:sz w:val="23"/>
          <w:szCs w:val="23"/>
          <w:lang w:eastAsia="ar-SA" w:bidi="ar-SA"/>
        </w:rPr>
        <w:t>Tabela 2</w:t>
      </w:r>
    </w:p>
    <w:p w:rsidR="00554BE3" w:rsidRPr="00935555" w:rsidRDefault="00554BE3" w:rsidP="004D6928">
      <w:pPr>
        <w:keepNext/>
        <w:widowControl/>
        <w:numPr>
          <w:ilvl w:val="2"/>
          <w:numId w:val="0"/>
        </w:numPr>
        <w:tabs>
          <w:tab w:val="num" w:pos="0"/>
        </w:tabs>
        <w:autoSpaceDN/>
        <w:ind w:left="720" w:hanging="862"/>
        <w:textAlignment w:val="auto"/>
        <w:outlineLvl w:val="2"/>
        <w:rPr>
          <w:rFonts w:eastAsia="Times New Roman" w:cs="Times New Roman"/>
          <w:b/>
          <w:bCs/>
          <w:kern w:val="0"/>
          <w:sz w:val="20"/>
          <w:szCs w:val="20"/>
          <w:lang w:eastAsia="ar-SA" w:bidi="ar-SA"/>
        </w:rPr>
      </w:pPr>
    </w:p>
    <w:p w:rsidR="00343510" w:rsidRPr="009946ED" w:rsidRDefault="00343510" w:rsidP="009946ED">
      <w:pPr>
        <w:keepNext/>
        <w:widowControl/>
        <w:numPr>
          <w:ilvl w:val="1"/>
          <w:numId w:val="0"/>
        </w:numPr>
        <w:tabs>
          <w:tab w:val="num" w:pos="0"/>
        </w:tabs>
        <w:autoSpaceDN/>
        <w:ind w:left="1418" w:hanging="1418"/>
        <w:jc w:val="both"/>
        <w:textAlignment w:val="auto"/>
        <w:outlineLvl w:val="1"/>
        <w:rPr>
          <w:rFonts w:eastAsia="Times New Roman" w:cs="Times New Roman"/>
          <w:b/>
          <w:bCs/>
          <w:kern w:val="0"/>
          <w:sz w:val="23"/>
          <w:szCs w:val="23"/>
          <w:lang w:eastAsia="ar-SA" w:bidi="ar-SA"/>
        </w:rPr>
      </w:pPr>
      <w:r w:rsidRPr="009946ED">
        <w:rPr>
          <w:rFonts w:eastAsia="Times New Roman" w:cs="Times New Roman"/>
          <w:b/>
          <w:bCs/>
          <w:kern w:val="0"/>
          <w:sz w:val="23"/>
          <w:szCs w:val="23"/>
          <w:lang w:eastAsia="ar-SA" w:bidi="ar-SA"/>
        </w:rPr>
        <w:t>CZĘŚĆ V – WARZYWA OKOPOWE, ZIEMNIAKI, WARZYWA ŚWIEŻE, KWASZONE, PIECZARKA, OWOCE – dostawa do Wydziału Wspomagającego w Sułkowicach</w:t>
      </w:r>
    </w:p>
    <w:p w:rsidR="00503C15" w:rsidRPr="00935555" w:rsidRDefault="00503C15" w:rsidP="00554BE3">
      <w:pPr>
        <w:rPr>
          <w:rFonts w:cs="Times New Roman"/>
          <w:b/>
          <w:bCs/>
          <w:sz w:val="20"/>
          <w:szCs w:val="20"/>
        </w:rPr>
      </w:pPr>
    </w:p>
    <w:tbl>
      <w:tblPr>
        <w:tblW w:w="5670" w:type="dxa"/>
        <w:tblInd w:w="-5" w:type="dxa"/>
        <w:tblLayout w:type="fixed"/>
        <w:tblCellMar>
          <w:left w:w="10" w:type="dxa"/>
          <w:right w:w="10" w:type="dxa"/>
        </w:tblCellMar>
        <w:tblLook w:val="0000" w:firstRow="0" w:lastRow="0" w:firstColumn="0" w:lastColumn="0" w:noHBand="0" w:noVBand="0"/>
      </w:tblPr>
      <w:tblGrid>
        <w:gridCol w:w="1843"/>
        <w:gridCol w:w="1843"/>
        <w:gridCol w:w="1984"/>
      </w:tblGrid>
      <w:tr w:rsidR="00477EAB" w:rsidRPr="00935555" w:rsidTr="00CE7A13">
        <w:trPr>
          <w:trHeight w:val="282"/>
        </w:trPr>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CE7A13">
            <w:pPr>
              <w:widowControl/>
              <w:ind w:hanging="82"/>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Łączna wartość netto</w:t>
            </w:r>
          </w:p>
        </w:tc>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eastAsia="Times New Roman" w:cs="Times New Roman"/>
                <w:b/>
                <w:bCs/>
                <w:kern w:val="0"/>
                <w:sz w:val="18"/>
                <w:szCs w:val="18"/>
                <w:lang w:eastAsia="ar-SA" w:bidi="ar-SA"/>
              </w:rPr>
            </w:pPr>
            <w:r w:rsidRPr="002F33EE">
              <w:rPr>
                <w:rFonts w:eastAsia="Times New Roman" w:cs="Times New Roman"/>
                <w:b/>
                <w:bCs/>
                <w:kern w:val="0"/>
                <w:sz w:val="18"/>
                <w:szCs w:val="18"/>
                <w:lang w:eastAsia="ar-SA" w:bidi="ar-SA"/>
              </w:rPr>
              <w:t>Stawka podatku 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477EAB" w:rsidRPr="002F33EE" w:rsidRDefault="00477EAB" w:rsidP="00A306F0">
            <w:pPr>
              <w:widowControl/>
              <w:jc w:val="center"/>
              <w:textAlignment w:val="auto"/>
              <w:rPr>
                <w:rFonts w:cs="Times New Roman"/>
                <w:sz w:val="18"/>
                <w:szCs w:val="18"/>
              </w:rPr>
            </w:pPr>
            <w:r w:rsidRPr="002F33EE">
              <w:rPr>
                <w:rFonts w:eastAsia="Times New Roman" w:cs="Times New Roman"/>
                <w:b/>
                <w:bCs/>
                <w:kern w:val="0"/>
                <w:sz w:val="18"/>
                <w:szCs w:val="18"/>
                <w:lang w:eastAsia="ar-SA" w:bidi="ar-SA"/>
              </w:rPr>
              <w:t>Łączna wartość brutto</w:t>
            </w:r>
          </w:p>
        </w:tc>
      </w:tr>
      <w:tr w:rsidR="00477EAB" w:rsidRPr="00935555" w:rsidTr="00CE7A13">
        <w:trPr>
          <w:trHeight w:val="340"/>
        </w:trPr>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jc w:val="center"/>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r>
      <w:tr w:rsidR="00477EAB" w:rsidRPr="00935555" w:rsidTr="00CE7A13">
        <w:trPr>
          <w:trHeight w:val="340"/>
        </w:trPr>
        <w:tc>
          <w:tcPr>
            <w:tcW w:w="368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textAlignment w:val="auto"/>
              <w:rPr>
                <w:rFonts w:eastAsia="Times New Roman" w:cs="Times New Roman"/>
                <w:b/>
                <w:bCs/>
                <w:kern w:val="0"/>
                <w:sz w:val="20"/>
                <w:szCs w:val="20"/>
                <w:lang w:eastAsia="ar-SA" w:bidi="ar-SA"/>
              </w:rPr>
            </w:pPr>
            <w:r w:rsidRPr="00935555">
              <w:rPr>
                <w:rFonts w:eastAsia="Times New Roman" w:cs="Times New Roman"/>
                <w:b/>
                <w:bCs/>
                <w:kern w:val="0"/>
                <w:sz w:val="20"/>
                <w:szCs w:val="20"/>
                <w:lang w:eastAsia="ar-SA" w:bidi="ar-SA"/>
              </w:rPr>
              <w:t>SUMA BRUTTO: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7EAB" w:rsidRPr="00935555" w:rsidRDefault="00477EAB" w:rsidP="00A306F0">
            <w:pPr>
              <w:widowControl/>
              <w:snapToGrid w:val="0"/>
              <w:jc w:val="center"/>
              <w:textAlignment w:val="auto"/>
              <w:rPr>
                <w:rFonts w:eastAsia="Times New Roman" w:cs="Times New Roman"/>
                <w:b/>
                <w:bCs/>
                <w:kern w:val="0"/>
                <w:sz w:val="20"/>
                <w:szCs w:val="20"/>
                <w:lang w:eastAsia="ar-SA" w:bidi="ar-SA"/>
              </w:rPr>
            </w:pPr>
          </w:p>
        </w:tc>
      </w:tr>
    </w:tbl>
    <w:p w:rsidR="00477EAB" w:rsidRPr="00935555" w:rsidRDefault="00477EAB" w:rsidP="00477EAB">
      <w:pPr>
        <w:widowControl/>
        <w:textAlignment w:val="auto"/>
        <w:rPr>
          <w:rFonts w:eastAsia="Times New Roman" w:cs="Times New Roman"/>
          <w:kern w:val="0"/>
          <w:sz w:val="20"/>
          <w:szCs w:val="20"/>
          <w:lang w:eastAsia="ar-SA" w:bidi="ar-SA"/>
        </w:rPr>
      </w:pPr>
    </w:p>
    <w:p w:rsidR="00477EAB" w:rsidRPr="00043DD9" w:rsidRDefault="00477EAB" w:rsidP="00477EAB">
      <w:pPr>
        <w:widowControl/>
        <w:textAlignment w:val="auto"/>
        <w:rPr>
          <w:rFonts w:cs="Times New Roman"/>
        </w:rPr>
      </w:pPr>
      <w:r w:rsidRPr="00043DD9">
        <w:rPr>
          <w:rFonts w:eastAsia="Times New Roman" w:cs="Times New Roman"/>
          <w:b/>
          <w:bCs/>
          <w:kern w:val="0"/>
          <w:lang w:eastAsia="ar-SA" w:bidi="ar-SA"/>
        </w:rPr>
        <w:t xml:space="preserve">Łączna wartość netto oferty wynosi: </w:t>
      </w:r>
      <w:r w:rsidRPr="00043DD9">
        <w:rPr>
          <w:rFonts w:eastAsia="Times New Roman" w:cs="Times New Roman"/>
          <w:i/>
          <w:iCs/>
          <w:kern w:val="0"/>
          <w:lang w:eastAsia="ar-SA" w:bidi="ar-SA"/>
        </w:rPr>
        <w:t>słownie złotych:</w:t>
      </w:r>
      <w:r w:rsidRPr="00043DD9">
        <w:rPr>
          <w:rFonts w:eastAsia="Times New Roman" w:cs="Times New Roman"/>
          <w:b/>
          <w:bCs/>
          <w:kern w:val="0"/>
          <w:lang w:eastAsia="ar-SA" w:bidi="ar-SA"/>
        </w:rPr>
        <w:t xml:space="preserve"> </w:t>
      </w:r>
      <w:r>
        <w:rPr>
          <w:rFonts w:eastAsia="Times New Roman" w:cs="Times New Roman"/>
          <w:bCs/>
          <w:kern w:val="0"/>
          <w:lang w:eastAsia="ar-SA" w:bidi="ar-SA"/>
        </w:rPr>
        <w:t>………………………………</w:t>
      </w:r>
      <w:r w:rsidRPr="00043DD9">
        <w:rPr>
          <w:rFonts w:eastAsia="Times New Roman" w:cs="Times New Roman"/>
          <w:bCs/>
          <w:kern w:val="0"/>
          <w:lang w:eastAsia="ar-SA" w:bidi="ar-SA"/>
        </w:rPr>
        <w:t>...………………………………………...…………</w:t>
      </w:r>
      <w:r>
        <w:rPr>
          <w:rFonts w:eastAsia="Times New Roman" w:cs="Times New Roman"/>
          <w:bCs/>
          <w:kern w:val="0"/>
          <w:lang w:eastAsia="ar-SA" w:bidi="ar-SA"/>
        </w:rPr>
        <w:t>………..</w:t>
      </w:r>
      <w:r w:rsidRPr="00043DD9">
        <w:rPr>
          <w:rFonts w:eastAsia="Times New Roman" w:cs="Times New Roman"/>
          <w:bCs/>
          <w:kern w:val="0"/>
          <w:lang w:eastAsia="ar-SA" w:bidi="ar-SA"/>
        </w:rPr>
        <w:t>………..</w:t>
      </w:r>
    </w:p>
    <w:p w:rsidR="00477EAB" w:rsidRPr="00043DD9" w:rsidRDefault="00477EAB" w:rsidP="00477EAB">
      <w:pPr>
        <w:widowControl/>
        <w:textAlignment w:val="auto"/>
        <w:rPr>
          <w:rFonts w:cs="Times New Roman"/>
        </w:rPr>
      </w:pPr>
      <w:r w:rsidRPr="00043DD9">
        <w:rPr>
          <w:rFonts w:eastAsia="Times New Roman" w:cs="Times New Roman"/>
          <w:b/>
          <w:bCs/>
          <w:kern w:val="0"/>
          <w:lang w:eastAsia="ar-SA" w:bidi="ar-SA"/>
        </w:rPr>
        <w:t>Łączna wartość brutto oferty wynosi:</w:t>
      </w:r>
      <w:r w:rsidRPr="00043DD9">
        <w:rPr>
          <w:rFonts w:eastAsia="Times New Roman" w:cs="Times New Roman"/>
          <w:i/>
          <w:iCs/>
          <w:kern w:val="0"/>
          <w:lang w:eastAsia="ar-SA" w:bidi="ar-SA"/>
        </w:rPr>
        <w:t xml:space="preserve"> słownie złotych:</w:t>
      </w:r>
      <w:r>
        <w:rPr>
          <w:rFonts w:eastAsia="Times New Roman" w:cs="Times New Roman"/>
          <w:bCs/>
          <w:kern w:val="0"/>
          <w:lang w:eastAsia="ar-SA" w:bidi="ar-SA"/>
        </w:rPr>
        <w:t xml:space="preserve"> ……………………………………………………...………</w:t>
      </w:r>
      <w:r w:rsidRPr="00043DD9">
        <w:rPr>
          <w:rFonts w:eastAsia="Times New Roman" w:cs="Times New Roman"/>
          <w:bCs/>
          <w:kern w:val="0"/>
          <w:lang w:eastAsia="ar-SA" w:bidi="ar-SA"/>
        </w:rPr>
        <w:t>………………………………………...</w:t>
      </w:r>
    </w:p>
    <w:p w:rsidR="00477EAB" w:rsidRPr="00043DD9" w:rsidRDefault="00477EAB" w:rsidP="00477EAB">
      <w:pPr>
        <w:widowControl/>
        <w:textAlignment w:val="auto"/>
        <w:rPr>
          <w:rFonts w:eastAsia="Times New Roman" w:cs="Times New Roman"/>
          <w:kern w:val="0"/>
          <w:lang w:eastAsia="ar-SA" w:bidi="ar-SA"/>
        </w:rPr>
      </w:pPr>
      <w:r w:rsidRPr="00043DD9">
        <w:rPr>
          <w:rFonts w:eastAsia="Times New Roman" w:cs="Times New Roman"/>
          <w:kern w:val="0"/>
          <w:lang w:eastAsia="ar-SA" w:bidi="ar-SA"/>
        </w:rPr>
        <w:t>w tym  .....................</w:t>
      </w:r>
      <w:r>
        <w:rPr>
          <w:rFonts w:eastAsia="Times New Roman" w:cs="Times New Roman"/>
          <w:kern w:val="0"/>
          <w:lang w:eastAsia="ar-SA" w:bidi="ar-SA"/>
        </w:rPr>
        <w:t>..</w:t>
      </w:r>
      <w:r w:rsidRPr="00043DD9">
        <w:rPr>
          <w:rFonts w:eastAsia="Times New Roman" w:cs="Times New Roman"/>
          <w:kern w:val="0"/>
          <w:lang w:eastAsia="ar-SA" w:bidi="ar-SA"/>
        </w:rPr>
        <w:t xml:space="preserve">... </w:t>
      </w:r>
      <w:r w:rsidRPr="00043DD9">
        <w:rPr>
          <w:rFonts w:eastAsia="Times New Roman" w:cs="Times New Roman"/>
          <w:bCs/>
          <w:i/>
          <w:iCs/>
          <w:kern w:val="0"/>
          <w:lang w:eastAsia="ar-SA" w:bidi="ar-SA"/>
        </w:rPr>
        <w:t xml:space="preserve">zł </w:t>
      </w:r>
      <w:r w:rsidRPr="00043DD9">
        <w:rPr>
          <w:rFonts w:eastAsia="Times New Roman" w:cs="Times New Roman"/>
          <w:kern w:val="0"/>
          <w:lang w:eastAsia="ar-SA" w:bidi="ar-SA"/>
        </w:rPr>
        <w:t>podatku od towarów i usług (VAT).</w:t>
      </w:r>
    </w:p>
    <w:p w:rsidR="00477EAB" w:rsidRPr="00043DD9" w:rsidRDefault="00477EAB" w:rsidP="00477EAB">
      <w:pPr>
        <w:widowControl/>
        <w:textAlignment w:val="auto"/>
        <w:rPr>
          <w:rFonts w:eastAsia="Times New Roman" w:cs="Times New Roman"/>
          <w:kern w:val="0"/>
          <w:lang w:eastAsia="ar-SA" w:bidi="ar-SA"/>
        </w:rPr>
      </w:pPr>
    </w:p>
    <w:p w:rsidR="00477EAB" w:rsidRPr="00E736D4" w:rsidRDefault="00477EAB" w:rsidP="00477EAB">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Dokument należy wypełnić i podpisać kwalifikowanym podpisem elektronicznym.</w:t>
      </w:r>
    </w:p>
    <w:p w:rsidR="00477EAB" w:rsidRPr="00E736D4" w:rsidRDefault="00477EAB" w:rsidP="00477EAB">
      <w:pPr>
        <w:widowControl/>
        <w:tabs>
          <w:tab w:val="left" w:pos="1978"/>
          <w:tab w:val="left" w:pos="3828"/>
          <w:tab w:val="center" w:pos="4677"/>
        </w:tabs>
        <w:autoSpaceDN/>
        <w:rPr>
          <w:rFonts w:eastAsia="Arial" w:cs="Times New Roman"/>
          <w:b/>
          <w:i/>
          <w:kern w:val="1"/>
          <w:sz w:val="22"/>
          <w:szCs w:val="22"/>
        </w:rPr>
      </w:pPr>
      <w:r w:rsidRPr="00E736D4">
        <w:rPr>
          <w:rFonts w:eastAsia="Arial" w:cs="Times New Roman"/>
          <w:b/>
          <w:i/>
          <w:kern w:val="1"/>
          <w:sz w:val="22"/>
          <w:szCs w:val="22"/>
        </w:rPr>
        <w:t xml:space="preserve">Zamawiający zaleca zapisanie dokumentu w formacie PDF. </w:t>
      </w:r>
    </w:p>
    <w:p w:rsidR="004D6928" w:rsidRPr="00935555" w:rsidRDefault="004D6928" w:rsidP="004D6928">
      <w:pPr>
        <w:widowControl/>
        <w:textAlignment w:val="auto"/>
        <w:rPr>
          <w:rFonts w:eastAsia="Times New Roman" w:cs="Times New Roman"/>
          <w:i/>
          <w:iCs/>
          <w:kern w:val="0"/>
          <w:sz w:val="20"/>
          <w:szCs w:val="20"/>
          <w:lang w:eastAsia="ar-SA" w:bidi="ar-SA"/>
        </w:rPr>
      </w:pPr>
    </w:p>
    <w:p w:rsidR="004D6928" w:rsidRPr="0093689B" w:rsidRDefault="007353CF" w:rsidP="00FA00D3">
      <w:pPr>
        <w:widowControl/>
        <w:textAlignment w:val="auto"/>
        <w:rPr>
          <w:sz w:val="2"/>
          <w:szCs w:val="2"/>
        </w:rPr>
        <w:sectPr w:rsidR="004D6928" w:rsidRPr="0093689B" w:rsidSect="00BA3E2B">
          <w:footerReference w:type="default" r:id="rId26"/>
          <w:pgSz w:w="11906" w:h="16838" w:code="9"/>
          <w:pgMar w:top="1134" w:right="993" w:bottom="1276" w:left="1418" w:header="0" w:footer="267" w:gutter="0"/>
          <w:cols w:space="708"/>
          <w:docGrid w:linePitch="360"/>
        </w:sectPr>
      </w:pPr>
      <w:r w:rsidRPr="00935555">
        <w:rPr>
          <w:rFonts w:eastAsia="Times New Roman" w:cs="Times New Roman"/>
          <w:iCs/>
          <w:kern w:val="0"/>
          <w:sz w:val="20"/>
          <w:szCs w:val="20"/>
          <w:lang w:eastAsia="ar-SA" w:bidi="ar-SA"/>
        </w:rPr>
        <w:tab/>
      </w:r>
      <w:r w:rsidRPr="00935555">
        <w:rPr>
          <w:rFonts w:eastAsia="Times New Roman" w:cs="Times New Roman"/>
          <w:iCs/>
          <w:kern w:val="0"/>
          <w:sz w:val="20"/>
          <w:szCs w:val="20"/>
          <w:lang w:eastAsia="ar-SA" w:bidi="ar-SA"/>
        </w:rPr>
        <w:tab/>
      </w:r>
      <w:r w:rsidRPr="00935555">
        <w:rPr>
          <w:rFonts w:eastAsia="Times New Roman" w:cs="Times New Roman"/>
          <w:iCs/>
          <w:kern w:val="0"/>
          <w:sz w:val="20"/>
          <w:szCs w:val="20"/>
          <w:lang w:eastAsia="ar-SA" w:bidi="ar-SA"/>
        </w:rPr>
        <w:tab/>
      </w:r>
      <w:r w:rsidRPr="00935555">
        <w:rPr>
          <w:rFonts w:eastAsia="Times New Roman" w:cs="Times New Roman"/>
          <w:iCs/>
          <w:kern w:val="0"/>
          <w:sz w:val="20"/>
          <w:szCs w:val="20"/>
          <w:lang w:eastAsia="ar-SA" w:bidi="ar-SA"/>
        </w:rPr>
        <w:tab/>
      </w:r>
    </w:p>
    <w:p w:rsidR="00895B12" w:rsidRPr="007353CF" w:rsidRDefault="00895B12" w:rsidP="00F16BA0">
      <w:pPr>
        <w:widowControl/>
        <w:autoSpaceDN/>
        <w:jc w:val="both"/>
        <w:textAlignment w:val="auto"/>
        <w:rPr>
          <w:rFonts w:eastAsia="Times New Roman" w:cs="Times New Roman"/>
          <w:kern w:val="0"/>
          <w:sz w:val="2"/>
          <w:szCs w:val="2"/>
          <w:lang w:bidi="ar-SA"/>
        </w:rPr>
      </w:pPr>
    </w:p>
    <w:p w:rsidR="00160F24" w:rsidRPr="007A2BD9" w:rsidRDefault="00160F24" w:rsidP="000E6D70">
      <w:pPr>
        <w:widowControl/>
        <w:tabs>
          <w:tab w:val="left" w:pos="1978"/>
          <w:tab w:val="left" w:pos="3828"/>
          <w:tab w:val="center" w:pos="4677"/>
        </w:tabs>
        <w:autoSpaceDN/>
        <w:jc w:val="both"/>
        <w:rPr>
          <w:rFonts w:cs="Times New Roman"/>
          <w:color w:val="FF0000"/>
          <w:sz w:val="2"/>
          <w:szCs w:val="2"/>
        </w:rPr>
      </w:pPr>
    </w:p>
    <w:tbl>
      <w:tblPr>
        <w:tblW w:w="9339" w:type="dxa"/>
        <w:tblInd w:w="-8" w:type="dxa"/>
        <w:tblLayout w:type="fixed"/>
        <w:tblCellMar>
          <w:left w:w="10" w:type="dxa"/>
          <w:right w:w="10" w:type="dxa"/>
        </w:tblCellMar>
        <w:tblLook w:val="0000" w:firstRow="0" w:lastRow="0" w:firstColumn="0" w:lastColumn="0" w:noHBand="0" w:noVBand="0"/>
      </w:tblPr>
      <w:tblGrid>
        <w:gridCol w:w="9075"/>
        <w:gridCol w:w="264"/>
      </w:tblGrid>
      <w:tr w:rsidR="00160F24" w:rsidRPr="00160F24" w:rsidTr="006D08F0">
        <w:trPr>
          <w:trHeight w:val="678"/>
        </w:trPr>
        <w:tc>
          <w:tcPr>
            <w:tcW w:w="9075"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160F24" w:rsidRPr="00490DC7" w:rsidRDefault="00160F24" w:rsidP="007C4C4E">
            <w:pPr>
              <w:keepNext/>
              <w:widowControl/>
              <w:jc w:val="center"/>
              <w:rPr>
                <w:rFonts w:eastAsia="Times New Roman" w:cs="Times New Roman"/>
                <w:b/>
                <w:bCs/>
                <w:lang w:bidi="ar-SA"/>
              </w:rPr>
            </w:pPr>
            <w:r w:rsidRPr="00490DC7">
              <w:rPr>
                <w:rFonts w:eastAsia="Times New Roman" w:cs="Times New Roman"/>
                <w:b/>
                <w:bCs/>
                <w:lang w:bidi="ar-SA"/>
              </w:rPr>
              <w:t>OPIS PRZEDMIOTU ZAMÓWIENIA</w:t>
            </w:r>
          </w:p>
          <w:p w:rsidR="00160F24" w:rsidRPr="009C49B6" w:rsidRDefault="008A55F7" w:rsidP="007C4C4E">
            <w:pPr>
              <w:widowControl/>
              <w:ind w:left="7215"/>
              <w:rPr>
                <w:rFonts w:eastAsia="Times New Roman" w:cs="Times New Roman"/>
                <w:b/>
                <w:sz w:val="15"/>
                <w:szCs w:val="15"/>
                <w:lang w:bidi="ar-SA"/>
              </w:rPr>
            </w:pPr>
            <w:r w:rsidRPr="009C49B6">
              <w:rPr>
                <w:rFonts w:eastAsia="Times New Roman" w:cs="Times New Roman"/>
                <w:b/>
                <w:sz w:val="15"/>
                <w:szCs w:val="15"/>
                <w:lang w:bidi="ar-SA"/>
              </w:rPr>
              <w:t xml:space="preserve">  </w:t>
            </w:r>
            <w:r w:rsidR="00103FE2" w:rsidRPr="009C49B6">
              <w:rPr>
                <w:rFonts w:eastAsia="Times New Roman" w:cs="Times New Roman"/>
                <w:b/>
                <w:sz w:val="15"/>
                <w:szCs w:val="15"/>
                <w:lang w:bidi="ar-SA"/>
              </w:rPr>
              <w:t xml:space="preserve">Załącznik nr </w:t>
            </w:r>
            <w:r w:rsidR="00160F24" w:rsidRPr="009C49B6">
              <w:rPr>
                <w:rFonts w:eastAsia="Times New Roman" w:cs="Times New Roman"/>
                <w:b/>
                <w:sz w:val="15"/>
                <w:szCs w:val="15"/>
                <w:lang w:bidi="ar-SA"/>
              </w:rPr>
              <w:t>4 do SWZ</w:t>
            </w:r>
          </w:p>
          <w:p w:rsidR="00160F24" w:rsidRPr="00103FE2" w:rsidRDefault="008A55F7" w:rsidP="00160F24">
            <w:pPr>
              <w:widowControl/>
              <w:ind w:left="7215"/>
              <w:rPr>
                <w:rFonts w:ascii="Century Gothic" w:eastAsia="Times New Roman" w:hAnsi="Century Gothic" w:cs="Times New Roman"/>
                <w:b/>
                <w:sz w:val="20"/>
                <w:szCs w:val="20"/>
                <w:lang w:bidi="ar-SA"/>
              </w:rPr>
            </w:pPr>
            <w:r w:rsidRPr="009C49B6">
              <w:rPr>
                <w:rFonts w:eastAsia="Times New Roman" w:cs="Times New Roman"/>
                <w:b/>
                <w:sz w:val="15"/>
                <w:szCs w:val="15"/>
                <w:lang w:bidi="ar-SA"/>
              </w:rPr>
              <w:t xml:space="preserve">  </w:t>
            </w:r>
            <w:r w:rsidR="00160F24" w:rsidRPr="009C49B6">
              <w:rPr>
                <w:rFonts w:eastAsia="Times New Roman" w:cs="Times New Roman"/>
                <w:b/>
                <w:sz w:val="15"/>
                <w:szCs w:val="15"/>
                <w:lang w:bidi="ar-SA"/>
              </w:rPr>
              <w:t xml:space="preserve">Sprawa nr </w:t>
            </w:r>
            <w:r w:rsidR="009C49B6">
              <w:rPr>
                <w:rFonts w:eastAsia="Times New Roman" w:cs="Times New Roman"/>
                <w:b/>
                <w:sz w:val="15"/>
                <w:szCs w:val="15"/>
                <w:lang w:bidi="ar-SA"/>
              </w:rPr>
              <w:t>2</w:t>
            </w:r>
            <w:r w:rsidR="00C32C77">
              <w:rPr>
                <w:rFonts w:eastAsia="Times New Roman" w:cs="Times New Roman"/>
                <w:b/>
                <w:sz w:val="15"/>
                <w:szCs w:val="15"/>
                <w:lang w:bidi="ar-SA"/>
              </w:rPr>
              <w:t>5/25/</w:t>
            </w:r>
            <w:r w:rsidR="00C7394E" w:rsidRPr="009C49B6">
              <w:rPr>
                <w:rFonts w:eastAsia="Times New Roman" w:cs="Times New Roman"/>
                <w:b/>
                <w:sz w:val="15"/>
                <w:szCs w:val="15"/>
                <w:lang w:bidi="ar-SA"/>
              </w:rPr>
              <w:t>WŻ</w:t>
            </w:r>
          </w:p>
        </w:tc>
        <w:tc>
          <w:tcPr>
            <w:tcW w:w="264" w:type="dxa"/>
            <w:tcBorders>
              <w:left w:val="single" w:sz="4" w:space="0" w:color="000000"/>
            </w:tcBorders>
            <w:shd w:val="clear" w:color="auto" w:fill="auto"/>
            <w:tcMar>
              <w:top w:w="0" w:type="dxa"/>
              <w:left w:w="0" w:type="dxa"/>
              <w:bottom w:w="0" w:type="dxa"/>
              <w:right w:w="0" w:type="dxa"/>
            </w:tcMar>
          </w:tcPr>
          <w:p w:rsidR="00160F24" w:rsidRPr="00160F24" w:rsidRDefault="00160F24" w:rsidP="00160F24">
            <w:pPr>
              <w:keepNext/>
              <w:snapToGrid w:val="0"/>
              <w:spacing w:line="320" w:lineRule="exact"/>
              <w:jc w:val="center"/>
              <w:outlineLvl w:val="0"/>
              <w:rPr>
                <w:rFonts w:eastAsia="Times New Roman" w:cs="Times New Roman"/>
                <w:b/>
                <w:bCs/>
                <w:lang w:bidi="ar-SA"/>
              </w:rPr>
            </w:pPr>
          </w:p>
        </w:tc>
      </w:tr>
    </w:tbl>
    <w:p w:rsidR="00160F24" w:rsidRPr="00515203" w:rsidRDefault="00160F24" w:rsidP="00160F24">
      <w:pPr>
        <w:widowControl/>
        <w:autoSpaceDN/>
        <w:spacing w:line="276" w:lineRule="auto"/>
        <w:textAlignment w:val="auto"/>
        <w:rPr>
          <w:rFonts w:ascii="Century Gothic" w:eastAsia="Times New Roman" w:hAnsi="Century Gothic" w:cs="Times New Roman"/>
          <w:b/>
          <w:bCs/>
          <w:kern w:val="0"/>
          <w:sz w:val="19"/>
          <w:szCs w:val="19"/>
          <w:lang w:eastAsia="ar-SA" w:bidi="ar-SA"/>
        </w:rPr>
      </w:pPr>
    </w:p>
    <w:p w:rsidR="009400A1" w:rsidRPr="00522119" w:rsidRDefault="002C4F25" w:rsidP="009400A1">
      <w:pPr>
        <w:ind w:right="45"/>
        <w:jc w:val="both"/>
        <w:rPr>
          <w:rFonts w:cs="Times New Roman"/>
          <w:b/>
          <w:bCs/>
          <w:lang w:bidi="ar-SA"/>
        </w:rPr>
      </w:pPr>
      <w:r w:rsidRPr="00522119">
        <w:rPr>
          <w:rFonts w:eastAsia="Times New Roman" w:cs="Times New Roman"/>
          <w:b/>
          <w:bCs/>
          <w:lang w:bidi="ar-SA"/>
        </w:rPr>
        <w:t xml:space="preserve">Przedmiotem zamówienia jest dostawa </w:t>
      </w:r>
      <w:r w:rsidR="00B93949" w:rsidRPr="00522119">
        <w:rPr>
          <w:rFonts w:cs="Times New Roman"/>
          <w:b/>
        </w:rPr>
        <w:t>warzyw ś</w:t>
      </w:r>
      <w:r w:rsidR="001C54C7" w:rsidRPr="00522119">
        <w:rPr>
          <w:rFonts w:cs="Times New Roman"/>
          <w:b/>
        </w:rPr>
        <w:t xml:space="preserve">wieżych, kwaszonych, okopowych, </w:t>
      </w:r>
      <w:r w:rsidR="00B93949" w:rsidRPr="00522119">
        <w:rPr>
          <w:rFonts w:cs="Times New Roman"/>
          <w:b/>
        </w:rPr>
        <w:t xml:space="preserve">pieczarek, owoców i ziemniaków do Centrum </w:t>
      </w:r>
      <w:r w:rsidR="007C4C4E" w:rsidRPr="00522119">
        <w:rPr>
          <w:rFonts w:cs="Times New Roman"/>
          <w:b/>
        </w:rPr>
        <w:t xml:space="preserve">Szkolenia Policji w Legionowie </w:t>
      </w:r>
      <w:r w:rsidR="00C32C77" w:rsidRPr="00522119">
        <w:rPr>
          <w:rFonts w:cs="Times New Roman"/>
          <w:b/>
        </w:rPr>
        <w:br/>
      </w:r>
      <w:r w:rsidR="007C4C4E" w:rsidRPr="00522119">
        <w:rPr>
          <w:rFonts w:cs="Times New Roman"/>
          <w:b/>
        </w:rPr>
        <w:t xml:space="preserve">oraz Wydziału </w:t>
      </w:r>
      <w:bookmarkStart w:id="8" w:name="_Hlk202781358"/>
      <w:r w:rsidR="00C32C77" w:rsidRPr="00522119">
        <w:rPr>
          <w:rFonts w:cs="Times New Roman"/>
          <w:b/>
        </w:rPr>
        <w:t>Wspomagającego</w:t>
      </w:r>
      <w:r w:rsidR="00B93949" w:rsidRPr="00522119">
        <w:rPr>
          <w:rFonts w:cs="Times New Roman"/>
          <w:b/>
        </w:rPr>
        <w:t xml:space="preserve"> </w:t>
      </w:r>
      <w:r w:rsidR="007C4C4E" w:rsidRPr="00522119">
        <w:rPr>
          <w:rFonts w:cs="Times New Roman"/>
          <w:b/>
        </w:rPr>
        <w:t xml:space="preserve">CSP </w:t>
      </w:r>
      <w:bookmarkEnd w:id="8"/>
      <w:r w:rsidR="00B93949" w:rsidRPr="00522119">
        <w:rPr>
          <w:rFonts w:cs="Times New Roman"/>
          <w:b/>
        </w:rPr>
        <w:t>w Sułkowicach</w:t>
      </w:r>
    </w:p>
    <w:p w:rsidR="002C4F25" w:rsidRPr="00522119" w:rsidRDefault="002C4F25" w:rsidP="009400A1">
      <w:pPr>
        <w:ind w:right="45"/>
        <w:jc w:val="both"/>
        <w:rPr>
          <w:rFonts w:eastAsia="Times New Roman" w:cs="Times New Roman"/>
          <w:lang w:bidi="ar-SA"/>
        </w:rPr>
      </w:pPr>
    </w:p>
    <w:p w:rsidR="00C7394E" w:rsidRPr="00522119" w:rsidRDefault="002C4F25" w:rsidP="006D08F0">
      <w:pPr>
        <w:widowControl/>
        <w:spacing w:line="320" w:lineRule="exact"/>
        <w:ind w:left="1134" w:hanging="1134"/>
        <w:jc w:val="both"/>
        <w:rPr>
          <w:rFonts w:eastAsia="Times New Roman" w:cs="Times New Roman"/>
          <w:lang w:bidi="ar-SA"/>
        </w:rPr>
      </w:pPr>
      <w:r w:rsidRPr="00522119">
        <w:rPr>
          <w:rFonts w:eastAsia="Times New Roman" w:cs="Times New Roman"/>
          <w:lang w:bidi="ar-SA"/>
        </w:rPr>
        <w:t>ko</w:t>
      </w:r>
      <w:r w:rsidR="00C7394E" w:rsidRPr="00522119">
        <w:rPr>
          <w:rFonts w:eastAsia="Times New Roman" w:cs="Times New Roman"/>
          <w:lang w:bidi="ar-SA"/>
        </w:rPr>
        <w:t xml:space="preserve">d </w:t>
      </w:r>
      <w:r w:rsidR="00C7394E" w:rsidRPr="00522119">
        <w:rPr>
          <w:rFonts w:eastAsiaTheme="minorHAnsi" w:cs="Times New Roman"/>
          <w:bCs/>
          <w:color w:val="000000"/>
          <w:kern w:val="0"/>
          <w:lang w:eastAsia="en-US" w:bidi="ar-SA"/>
        </w:rPr>
        <w:t xml:space="preserve">CPV: </w:t>
      </w:r>
      <w:r w:rsidR="009340E7" w:rsidRPr="00522119">
        <w:rPr>
          <w:rFonts w:cs="Times New Roman"/>
        </w:rPr>
        <w:t>0321</w:t>
      </w:r>
      <w:r w:rsidR="006D08F0" w:rsidRPr="00522119">
        <w:rPr>
          <w:rFonts w:cs="Times New Roman"/>
        </w:rPr>
        <w:t xml:space="preserve">2100-1, 03221410-3, 03221270-9, </w:t>
      </w:r>
      <w:r w:rsidR="009340E7" w:rsidRPr="00522119">
        <w:rPr>
          <w:rFonts w:cs="Times New Roman"/>
        </w:rPr>
        <w:t>0322</w:t>
      </w:r>
      <w:r w:rsidR="006D08F0" w:rsidRPr="00522119">
        <w:rPr>
          <w:rFonts w:cs="Times New Roman"/>
        </w:rPr>
        <w:t xml:space="preserve">1240-0, 03221120-3, 03222321-9, </w:t>
      </w:r>
      <w:r w:rsidR="009340E7" w:rsidRPr="00522119">
        <w:rPr>
          <w:rFonts w:cs="Times New Roman"/>
        </w:rPr>
        <w:t>03222111-4</w:t>
      </w:r>
    </w:p>
    <w:p w:rsidR="002C4F25" w:rsidRPr="00522119" w:rsidRDefault="002C4F25" w:rsidP="002C4F25">
      <w:pPr>
        <w:widowControl/>
        <w:jc w:val="both"/>
        <w:rPr>
          <w:rFonts w:eastAsia="Times New Roman" w:cs="Times New Roman"/>
          <w:lang w:bidi="ar-SA"/>
        </w:rPr>
      </w:pPr>
    </w:p>
    <w:p w:rsidR="002C4F25" w:rsidRPr="00522119" w:rsidRDefault="002C4F25" w:rsidP="00992E8D">
      <w:pPr>
        <w:widowControl/>
        <w:jc w:val="both"/>
        <w:rPr>
          <w:rFonts w:eastAsia="Times New Roman" w:cs="Times New Roman"/>
          <w:lang w:bidi="ar-SA"/>
        </w:rPr>
      </w:pPr>
      <w:r w:rsidRPr="00522119">
        <w:rPr>
          <w:rFonts w:eastAsia="Times New Roman" w:cs="Times New Roman"/>
          <w:lang w:bidi="ar-SA"/>
        </w:rPr>
        <w:t>Szczegółowy opis przedmiotu zamówienia został ok</w:t>
      </w:r>
      <w:r w:rsidR="00992E8D" w:rsidRPr="00522119">
        <w:rPr>
          <w:rFonts w:eastAsia="Times New Roman" w:cs="Times New Roman"/>
          <w:lang w:bidi="ar-SA"/>
        </w:rPr>
        <w:t>reślony w „Formularzu cenowym”.</w:t>
      </w:r>
    </w:p>
    <w:p w:rsidR="00992E8D" w:rsidRPr="00522119" w:rsidRDefault="00992E8D" w:rsidP="00992E8D">
      <w:pPr>
        <w:widowControl/>
        <w:jc w:val="both"/>
        <w:rPr>
          <w:rFonts w:eastAsia="Times New Roman" w:cs="Times New Roman"/>
          <w:lang w:bidi="ar-SA"/>
        </w:rPr>
      </w:pPr>
    </w:p>
    <w:p w:rsidR="002C4F25" w:rsidRPr="00522119" w:rsidRDefault="002C4F25" w:rsidP="00FA0FA7">
      <w:pPr>
        <w:widowControl/>
        <w:numPr>
          <w:ilvl w:val="0"/>
          <w:numId w:val="11"/>
        </w:numPr>
        <w:ind w:left="567" w:hanging="567"/>
        <w:jc w:val="both"/>
        <w:rPr>
          <w:rFonts w:eastAsia="Times New Roman" w:cs="Times New Roman"/>
          <w:lang w:bidi="ar-SA"/>
        </w:rPr>
      </w:pPr>
      <w:r w:rsidRPr="00522119">
        <w:rPr>
          <w:rFonts w:eastAsia="Times New Roman" w:cs="Times New Roman"/>
          <w:lang w:bidi="ar-SA"/>
        </w:rPr>
        <w:t>Przyjęcia towaru do magazynu będą odbywały s</w:t>
      </w:r>
      <w:r w:rsidR="00AE0DEB" w:rsidRPr="00522119">
        <w:rPr>
          <w:rFonts w:eastAsia="Times New Roman" w:cs="Times New Roman"/>
          <w:lang w:bidi="ar-SA"/>
        </w:rPr>
        <w:t xml:space="preserve">ię zgodnie z procedurą zawartą </w:t>
      </w:r>
      <w:r w:rsidR="00AE0DEB" w:rsidRPr="00522119">
        <w:rPr>
          <w:rFonts w:eastAsia="Times New Roman" w:cs="Times New Roman"/>
          <w:lang w:bidi="ar-SA"/>
        </w:rPr>
        <w:br/>
      </w:r>
      <w:r w:rsidRPr="00522119">
        <w:rPr>
          <w:rFonts w:eastAsia="Times New Roman" w:cs="Times New Roman"/>
          <w:lang w:bidi="ar-SA"/>
        </w:rPr>
        <w:t>w dokumentacji sanitarnej według zasad Dobr</w:t>
      </w:r>
      <w:r w:rsidR="00AE0DEB" w:rsidRPr="00522119">
        <w:rPr>
          <w:rFonts w:eastAsia="Times New Roman" w:cs="Times New Roman"/>
          <w:lang w:bidi="ar-SA"/>
        </w:rPr>
        <w:t xml:space="preserve">ej Praktyki Produkcyjnej (GMP) </w:t>
      </w:r>
      <w:r w:rsidRPr="00522119">
        <w:rPr>
          <w:rFonts w:eastAsia="Times New Roman" w:cs="Times New Roman"/>
          <w:lang w:bidi="ar-SA"/>
        </w:rPr>
        <w:t>i Dobrej Praktyki Higienicznej (GHP).</w:t>
      </w:r>
    </w:p>
    <w:p w:rsidR="002C4F25" w:rsidRPr="00522119" w:rsidRDefault="002C4F25" w:rsidP="002C4F25">
      <w:pPr>
        <w:widowControl/>
        <w:jc w:val="both"/>
        <w:rPr>
          <w:rFonts w:eastAsia="Times New Roman" w:cs="Times New Roman"/>
          <w:lang w:bidi="ar-SA"/>
        </w:rPr>
      </w:pPr>
    </w:p>
    <w:p w:rsidR="002C4F25" w:rsidRPr="00522119" w:rsidRDefault="002C4F25" w:rsidP="00FA0FA7">
      <w:pPr>
        <w:widowControl/>
        <w:numPr>
          <w:ilvl w:val="0"/>
          <w:numId w:val="11"/>
        </w:numPr>
        <w:ind w:left="567" w:hanging="567"/>
        <w:jc w:val="both"/>
        <w:rPr>
          <w:rFonts w:eastAsia="Times New Roman" w:cs="Times New Roman"/>
          <w:lang w:bidi="ar-SA"/>
        </w:rPr>
      </w:pPr>
      <w:r w:rsidRPr="00522119">
        <w:rPr>
          <w:rFonts w:eastAsia="Times New Roman" w:cs="Times New Roman"/>
          <w:lang w:bidi="ar-SA"/>
        </w:rPr>
        <w:t>Z każdą dostawą produktów Wykonawca jest zobowiązany przedstawić świadectwo jakości dostarczanych wyrobów (atest) lub Państwowy Dokument Identyfikacyjny.</w:t>
      </w:r>
    </w:p>
    <w:p w:rsidR="00992E8D" w:rsidRDefault="00992E8D" w:rsidP="00345A15">
      <w:pPr>
        <w:widowControl/>
        <w:autoSpaceDN/>
        <w:jc w:val="both"/>
        <w:textAlignment w:val="auto"/>
        <w:rPr>
          <w:rFonts w:eastAsia="Times New Roman" w:cs="Times New Roman"/>
          <w:kern w:val="0"/>
          <w:sz w:val="19"/>
          <w:szCs w:val="19"/>
          <w:lang w:eastAsia="ar-SA" w:bidi="ar-SA"/>
        </w:rPr>
      </w:pPr>
    </w:p>
    <w:p w:rsidR="00D7010E" w:rsidRPr="009C49B6" w:rsidRDefault="00D7010E" w:rsidP="00345A15">
      <w:pPr>
        <w:widowControl/>
        <w:autoSpaceDN/>
        <w:jc w:val="both"/>
        <w:textAlignment w:val="auto"/>
        <w:rPr>
          <w:rFonts w:eastAsia="Times New Roman" w:cs="Times New Roman"/>
          <w:kern w:val="0"/>
          <w:sz w:val="19"/>
          <w:szCs w:val="19"/>
          <w:lang w:eastAsia="ar-SA" w:bidi="ar-SA"/>
        </w:rPr>
      </w:pPr>
    </w:p>
    <w:p w:rsidR="00685ED2" w:rsidRPr="00511C5A" w:rsidRDefault="009340E7" w:rsidP="008A55F7">
      <w:pPr>
        <w:pStyle w:val="Nagwek5"/>
        <w:spacing w:before="0" w:beforeAutospacing="0" w:after="0" w:afterAutospacing="0"/>
        <w:ind w:left="0"/>
        <w:rPr>
          <w:sz w:val="23"/>
          <w:szCs w:val="23"/>
        </w:rPr>
      </w:pPr>
      <w:r w:rsidRPr="00511C5A">
        <w:rPr>
          <w:sz w:val="23"/>
          <w:szCs w:val="23"/>
        </w:rPr>
        <w:t>CZĘŚĆ I – WARZYWA OKOPOWE – dostawa do Centrum Szkolenia Policji w Legionowie</w:t>
      </w:r>
    </w:p>
    <w:p w:rsidR="009340E7" w:rsidRPr="009C49B6" w:rsidRDefault="009340E7" w:rsidP="00685ED2">
      <w:pPr>
        <w:pStyle w:val="Nagwek5"/>
        <w:spacing w:before="0" w:beforeAutospacing="0" w:after="0" w:afterAutospacing="0"/>
        <w:ind w:left="0"/>
        <w:rPr>
          <w:sz w:val="19"/>
          <w:szCs w:val="19"/>
        </w:rPr>
      </w:pPr>
    </w:p>
    <w:tbl>
      <w:tblPr>
        <w:tblW w:w="9212" w:type="dxa"/>
        <w:tblInd w:w="-145" w:type="dxa"/>
        <w:tblLayout w:type="fixed"/>
        <w:tblCellMar>
          <w:left w:w="70" w:type="dxa"/>
          <w:right w:w="70" w:type="dxa"/>
        </w:tblCellMar>
        <w:tblLook w:val="0000" w:firstRow="0" w:lastRow="0" w:firstColumn="0" w:lastColumn="0" w:noHBand="0" w:noVBand="0"/>
      </w:tblPr>
      <w:tblGrid>
        <w:gridCol w:w="566"/>
        <w:gridCol w:w="6662"/>
        <w:gridCol w:w="709"/>
        <w:gridCol w:w="1275"/>
      </w:tblGrid>
      <w:tr w:rsidR="00685ED2" w:rsidRPr="009C49B6" w:rsidTr="009F2CA5">
        <w:trPr>
          <w:trHeight w:val="285"/>
        </w:trPr>
        <w:tc>
          <w:tcPr>
            <w:tcW w:w="566" w:type="dxa"/>
            <w:tcBorders>
              <w:top w:val="single" w:sz="4" w:space="0" w:color="000000"/>
              <w:left w:val="single" w:sz="4" w:space="0" w:color="000000"/>
              <w:bottom w:val="double" w:sz="4" w:space="0" w:color="000000"/>
            </w:tcBorders>
            <w:shd w:val="clear" w:color="auto" w:fill="D9D9D9" w:themeFill="background1" w:themeFillShade="D9"/>
            <w:vAlign w:val="center"/>
          </w:tcPr>
          <w:p w:rsidR="00685ED2" w:rsidRPr="009C49B6" w:rsidRDefault="00685ED2" w:rsidP="00034B25">
            <w:pPr>
              <w:widowControl/>
              <w:autoSpaceDN/>
              <w:jc w:val="center"/>
              <w:textAlignment w:val="auto"/>
              <w:rPr>
                <w:rFonts w:eastAsia="Times New Roman" w:cs="Times New Roman"/>
                <w:b/>
                <w:bCs/>
                <w:kern w:val="0"/>
                <w:sz w:val="19"/>
                <w:szCs w:val="19"/>
                <w:lang w:eastAsia="ar-SA" w:bidi="ar-SA"/>
              </w:rPr>
            </w:pPr>
            <w:bookmarkStart w:id="9" w:name="_Hlk202870437"/>
            <w:r w:rsidRPr="009C49B6">
              <w:rPr>
                <w:rFonts w:eastAsia="Times New Roman" w:cs="Times New Roman"/>
                <w:b/>
                <w:bCs/>
                <w:kern w:val="0"/>
                <w:sz w:val="19"/>
                <w:szCs w:val="19"/>
                <w:lang w:eastAsia="ar-SA" w:bidi="ar-SA"/>
              </w:rPr>
              <w:t>L.p.</w:t>
            </w:r>
          </w:p>
        </w:tc>
        <w:tc>
          <w:tcPr>
            <w:tcW w:w="6662" w:type="dxa"/>
            <w:tcBorders>
              <w:top w:val="single" w:sz="4" w:space="0" w:color="000000"/>
              <w:left w:val="single" w:sz="4" w:space="0" w:color="000000"/>
              <w:bottom w:val="double" w:sz="4" w:space="0" w:color="000000"/>
            </w:tcBorders>
            <w:shd w:val="clear" w:color="auto" w:fill="D9D9D9" w:themeFill="background1" w:themeFillShade="D9"/>
            <w:vAlign w:val="center"/>
          </w:tcPr>
          <w:p w:rsidR="00685ED2" w:rsidRPr="009C49B6" w:rsidRDefault="00685ED2" w:rsidP="00034B25">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Przedmiot zamówienia</w:t>
            </w:r>
          </w:p>
        </w:tc>
        <w:tc>
          <w:tcPr>
            <w:tcW w:w="709" w:type="dxa"/>
            <w:tcBorders>
              <w:top w:val="single" w:sz="4" w:space="0" w:color="000000"/>
              <w:left w:val="single" w:sz="4" w:space="0" w:color="000000"/>
              <w:bottom w:val="double" w:sz="4" w:space="0" w:color="auto"/>
            </w:tcBorders>
            <w:shd w:val="clear" w:color="auto" w:fill="D9D9D9" w:themeFill="background1" w:themeFillShade="D9"/>
            <w:vAlign w:val="center"/>
          </w:tcPr>
          <w:p w:rsidR="00685ED2" w:rsidRPr="009C49B6" w:rsidRDefault="00685ED2" w:rsidP="00034B25">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J.m.</w:t>
            </w:r>
          </w:p>
        </w:tc>
        <w:tc>
          <w:tcPr>
            <w:tcW w:w="1275"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vAlign w:val="center"/>
          </w:tcPr>
          <w:p w:rsidR="00685ED2" w:rsidRPr="009C49B6" w:rsidRDefault="00685ED2" w:rsidP="00034B25">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Ilość</w:t>
            </w:r>
          </w:p>
        </w:tc>
      </w:tr>
      <w:bookmarkEnd w:id="9"/>
      <w:tr w:rsidR="00A306F0" w:rsidRPr="009C49B6" w:rsidTr="00A306F0">
        <w:trPr>
          <w:trHeight w:val="340"/>
        </w:trPr>
        <w:tc>
          <w:tcPr>
            <w:tcW w:w="566" w:type="dxa"/>
            <w:tcBorders>
              <w:top w:val="double" w:sz="4" w:space="0" w:color="000000"/>
              <w:left w:val="single" w:sz="4" w:space="0" w:color="000000"/>
              <w:bottom w:val="single" w:sz="4" w:space="0" w:color="000000"/>
              <w:right w:val="single" w:sz="4" w:space="0" w:color="000000"/>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1.</w:t>
            </w:r>
          </w:p>
        </w:tc>
        <w:tc>
          <w:tcPr>
            <w:tcW w:w="6662" w:type="dxa"/>
            <w:tcBorders>
              <w:top w:val="double" w:sz="4" w:space="0" w:color="000000"/>
              <w:left w:val="single" w:sz="4" w:space="0" w:color="000000"/>
              <w:bottom w:val="single" w:sz="4" w:space="0" w:color="000000"/>
            </w:tcBorders>
            <w:shd w:val="clear" w:color="auto" w:fill="auto"/>
            <w:vAlign w:val="center"/>
          </w:tcPr>
          <w:p w:rsidR="00A306F0" w:rsidRPr="00CA7CE5" w:rsidRDefault="00A306F0" w:rsidP="00A306F0">
            <w:pPr>
              <w:rPr>
                <w:sz w:val="20"/>
                <w:szCs w:val="20"/>
              </w:rPr>
            </w:pPr>
            <w:r w:rsidRPr="00CA7CE5">
              <w:rPr>
                <w:sz w:val="20"/>
                <w:szCs w:val="20"/>
              </w:rPr>
              <w:t>Marchew</w:t>
            </w:r>
          </w:p>
        </w:tc>
        <w:tc>
          <w:tcPr>
            <w:tcW w:w="709" w:type="dxa"/>
            <w:tcBorders>
              <w:top w:val="double" w:sz="4" w:space="0" w:color="000000"/>
              <w:left w:val="single" w:sz="4" w:space="0" w:color="000000"/>
              <w:bottom w:val="single" w:sz="4" w:space="0" w:color="000000"/>
            </w:tcBorders>
            <w:shd w:val="clear" w:color="auto" w:fill="auto"/>
          </w:tcPr>
          <w:p w:rsidR="00A306F0" w:rsidRPr="00CA7CE5" w:rsidRDefault="00A306F0" w:rsidP="00A306F0">
            <w:pPr>
              <w:jc w:val="center"/>
              <w:rPr>
                <w:bCs/>
                <w:sz w:val="20"/>
                <w:szCs w:val="20"/>
              </w:rPr>
            </w:pPr>
            <w:r w:rsidRPr="00CA7CE5">
              <w:rPr>
                <w:sz w:val="20"/>
                <w:szCs w:val="20"/>
              </w:rPr>
              <w:t>kg</w:t>
            </w:r>
          </w:p>
        </w:tc>
        <w:tc>
          <w:tcPr>
            <w:tcW w:w="1275" w:type="dxa"/>
            <w:tcBorders>
              <w:top w:val="double" w:sz="4" w:space="0" w:color="000000"/>
              <w:left w:val="single" w:sz="4" w:space="0" w:color="000000"/>
              <w:bottom w:val="single" w:sz="4" w:space="0" w:color="000000"/>
              <w:right w:val="single" w:sz="4" w:space="0" w:color="000000"/>
            </w:tcBorders>
            <w:shd w:val="clear" w:color="auto" w:fill="auto"/>
          </w:tcPr>
          <w:p w:rsidR="00A306F0" w:rsidRPr="00CA7CE5" w:rsidRDefault="00A306F0" w:rsidP="00A306F0">
            <w:pPr>
              <w:snapToGrid w:val="0"/>
              <w:jc w:val="center"/>
              <w:rPr>
                <w:sz w:val="20"/>
                <w:szCs w:val="20"/>
              </w:rPr>
            </w:pPr>
            <w:r w:rsidRPr="00CA7CE5">
              <w:rPr>
                <w:bCs/>
                <w:sz w:val="20"/>
                <w:szCs w:val="20"/>
              </w:rPr>
              <w:t>14 000</w:t>
            </w:r>
          </w:p>
        </w:tc>
      </w:tr>
      <w:tr w:rsidR="00A306F0" w:rsidRPr="009C49B6" w:rsidTr="00A306F0">
        <w:trPr>
          <w:trHeight w:val="34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2.</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CA7CE5" w:rsidRDefault="00A306F0" w:rsidP="00A306F0">
            <w:pPr>
              <w:rPr>
                <w:sz w:val="20"/>
                <w:szCs w:val="20"/>
                <w:lang w:val="de-DE"/>
              </w:rPr>
            </w:pPr>
            <w:r w:rsidRPr="00CA7CE5">
              <w:rPr>
                <w:sz w:val="20"/>
                <w:szCs w:val="20"/>
              </w:rPr>
              <w:t>Pietruszka</w:t>
            </w:r>
          </w:p>
        </w:tc>
        <w:tc>
          <w:tcPr>
            <w:tcW w:w="709" w:type="dxa"/>
            <w:tcBorders>
              <w:top w:val="single" w:sz="4" w:space="0" w:color="000000"/>
              <w:left w:val="single" w:sz="4" w:space="0" w:color="000000"/>
              <w:bottom w:val="single" w:sz="4" w:space="0" w:color="000000"/>
            </w:tcBorders>
            <w:shd w:val="clear" w:color="auto" w:fill="auto"/>
          </w:tcPr>
          <w:p w:rsidR="00A306F0" w:rsidRPr="00CA7CE5" w:rsidRDefault="00A306F0" w:rsidP="00A306F0">
            <w:pPr>
              <w:jc w:val="center"/>
              <w:rPr>
                <w:bCs/>
                <w:sz w:val="20"/>
                <w:szCs w:val="20"/>
                <w:lang w:val="de-DE"/>
              </w:rPr>
            </w:pPr>
            <w:r w:rsidRPr="00CA7CE5">
              <w:rPr>
                <w:sz w:val="20"/>
                <w:szCs w:val="20"/>
                <w:lang w:val="de-DE"/>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06F0" w:rsidRPr="00CA7CE5" w:rsidRDefault="00A306F0" w:rsidP="00A306F0">
            <w:pPr>
              <w:snapToGrid w:val="0"/>
              <w:jc w:val="center"/>
              <w:rPr>
                <w:sz w:val="20"/>
                <w:szCs w:val="20"/>
                <w:lang w:val="de-DE"/>
              </w:rPr>
            </w:pPr>
            <w:r w:rsidRPr="00CA7CE5">
              <w:rPr>
                <w:bCs/>
                <w:sz w:val="20"/>
                <w:szCs w:val="20"/>
                <w:lang w:val="de-DE"/>
              </w:rPr>
              <w:t>4 500</w:t>
            </w:r>
          </w:p>
        </w:tc>
      </w:tr>
      <w:tr w:rsidR="00A306F0" w:rsidRPr="009C49B6" w:rsidTr="00A306F0">
        <w:trPr>
          <w:trHeight w:val="34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3.</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CA7CE5" w:rsidRDefault="00A306F0" w:rsidP="00A306F0">
            <w:pPr>
              <w:rPr>
                <w:sz w:val="20"/>
                <w:szCs w:val="20"/>
                <w:lang w:val="de-DE"/>
              </w:rPr>
            </w:pPr>
            <w:proofErr w:type="spellStart"/>
            <w:r w:rsidRPr="00CA7CE5">
              <w:rPr>
                <w:sz w:val="20"/>
                <w:szCs w:val="20"/>
                <w:lang w:val="de-DE"/>
              </w:rPr>
              <w:t>Por</w:t>
            </w:r>
            <w:proofErr w:type="spellEnd"/>
          </w:p>
        </w:tc>
        <w:tc>
          <w:tcPr>
            <w:tcW w:w="709" w:type="dxa"/>
            <w:tcBorders>
              <w:top w:val="single" w:sz="4" w:space="0" w:color="000000"/>
              <w:left w:val="single" w:sz="4" w:space="0" w:color="000000"/>
              <w:bottom w:val="single" w:sz="4" w:space="0" w:color="000000"/>
            </w:tcBorders>
            <w:shd w:val="clear" w:color="auto" w:fill="auto"/>
          </w:tcPr>
          <w:p w:rsidR="00A306F0" w:rsidRPr="00CA7CE5" w:rsidRDefault="00A306F0" w:rsidP="00A306F0">
            <w:pPr>
              <w:jc w:val="center"/>
              <w:rPr>
                <w:bCs/>
                <w:sz w:val="20"/>
                <w:szCs w:val="20"/>
                <w:lang w:val="de-DE"/>
              </w:rPr>
            </w:pPr>
            <w:r w:rsidRPr="00CA7CE5">
              <w:rPr>
                <w:sz w:val="20"/>
                <w:szCs w:val="20"/>
                <w:lang w:val="de-DE"/>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06F0" w:rsidRPr="00CA7CE5" w:rsidRDefault="00A306F0" w:rsidP="00A306F0">
            <w:pPr>
              <w:snapToGrid w:val="0"/>
              <w:jc w:val="center"/>
              <w:rPr>
                <w:sz w:val="20"/>
                <w:szCs w:val="20"/>
                <w:lang w:val="de-DE"/>
              </w:rPr>
            </w:pPr>
            <w:r w:rsidRPr="00CA7CE5">
              <w:rPr>
                <w:bCs/>
                <w:sz w:val="20"/>
                <w:szCs w:val="20"/>
                <w:lang w:val="de-DE"/>
              </w:rPr>
              <w:t>4 500</w:t>
            </w:r>
          </w:p>
        </w:tc>
      </w:tr>
      <w:tr w:rsidR="00A306F0" w:rsidRPr="009C49B6" w:rsidTr="00A306F0">
        <w:trPr>
          <w:trHeight w:val="34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4.</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CA7CE5" w:rsidRDefault="00A306F0" w:rsidP="00A306F0">
            <w:pPr>
              <w:rPr>
                <w:sz w:val="20"/>
                <w:szCs w:val="20"/>
                <w:lang w:val="en-US"/>
              </w:rPr>
            </w:pPr>
            <w:proofErr w:type="spellStart"/>
            <w:r w:rsidRPr="00CA7CE5">
              <w:rPr>
                <w:sz w:val="20"/>
                <w:szCs w:val="20"/>
                <w:lang w:val="de-DE"/>
              </w:rPr>
              <w:t>Seler</w:t>
            </w:r>
            <w:proofErr w:type="spellEnd"/>
          </w:p>
        </w:tc>
        <w:tc>
          <w:tcPr>
            <w:tcW w:w="709" w:type="dxa"/>
            <w:tcBorders>
              <w:top w:val="single" w:sz="4" w:space="0" w:color="000000"/>
              <w:left w:val="single" w:sz="4" w:space="0" w:color="000000"/>
              <w:bottom w:val="single" w:sz="4" w:space="0" w:color="000000"/>
            </w:tcBorders>
            <w:shd w:val="clear" w:color="auto" w:fill="auto"/>
          </w:tcPr>
          <w:p w:rsidR="00A306F0" w:rsidRPr="00CA7CE5" w:rsidRDefault="00A306F0" w:rsidP="00A306F0">
            <w:pPr>
              <w:jc w:val="center"/>
              <w:rPr>
                <w:bCs/>
                <w:sz w:val="20"/>
                <w:szCs w:val="20"/>
                <w:lang w:val="en-US"/>
              </w:rPr>
            </w:pPr>
            <w:r w:rsidRPr="00CA7CE5">
              <w:rPr>
                <w:sz w:val="20"/>
                <w:szCs w:val="20"/>
                <w:lang w:val="en-US"/>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06F0" w:rsidRPr="00CA7CE5" w:rsidRDefault="00A306F0" w:rsidP="00A306F0">
            <w:pPr>
              <w:snapToGrid w:val="0"/>
              <w:jc w:val="center"/>
              <w:rPr>
                <w:sz w:val="20"/>
                <w:szCs w:val="20"/>
                <w:lang w:val="en-US"/>
              </w:rPr>
            </w:pPr>
            <w:r w:rsidRPr="00CA7CE5">
              <w:rPr>
                <w:bCs/>
                <w:sz w:val="20"/>
                <w:szCs w:val="20"/>
                <w:lang w:val="en-US"/>
              </w:rPr>
              <w:t>7 000</w:t>
            </w:r>
          </w:p>
        </w:tc>
      </w:tr>
      <w:tr w:rsidR="00A306F0" w:rsidRPr="009C49B6" w:rsidTr="00A306F0">
        <w:trPr>
          <w:trHeight w:val="34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5.</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CA7CE5" w:rsidRDefault="00A306F0" w:rsidP="00A306F0">
            <w:pPr>
              <w:rPr>
                <w:sz w:val="20"/>
                <w:szCs w:val="20"/>
                <w:lang w:val="en-US"/>
              </w:rPr>
            </w:pPr>
            <w:proofErr w:type="spellStart"/>
            <w:r w:rsidRPr="00CA7CE5">
              <w:rPr>
                <w:sz w:val="20"/>
                <w:szCs w:val="20"/>
                <w:lang w:val="en-US"/>
              </w:rPr>
              <w:t>Cebula</w:t>
            </w:r>
            <w:proofErr w:type="spellEnd"/>
          </w:p>
        </w:tc>
        <w:tc>
          <w:tcPr>
            <w:tcW w:w="709" w:type="dxa"/>
            <w:tcBorders>
              <w:top w:val="single" w:sz="4" w:space="0" w:color="000000"/>
              <w:left w:val="single" w:sz="4" w:space="0" w:color="000000"/>
              <w:bottom w:val="single" w:sz="4" w:space="0" w:color="000000"/>
            </w:tcBorders>
            <w:shd w:val="clear" w:color="auto" w:fill="auto"/>
          </w:tcPr>
          <w:p w:rsidR="00A306F0" w:rsidRPr="00CA7CE5" w:rsidRDefault="00A306F0" w:rsidP="00A306F0">
            <w:pPr>
              <w:jc w:val="center"/>
              <w:rPr>
                <w:bCs/>
                <w:sz w:val="20"/>
                <w:szCs w:val="20"/>
                <w:lang w:val="en-US"/>
              </w:rPr>
            </w:pPr>
            <w:r w:rsidRPr="00CA7CE5">
              <w:rPr>
                <w:sz w:val="20"/>
                <w:szCs w:val="20"/>
                <w:lang w:val="en-US"/>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06F0" w:rsidRPr="00CA7CE5" w:rsidRDefault="00A306F0" w:rsidP="00A306F0">
            <w:pPr>
              <w:snapToGrid w:val="0"/>
              <w:jc w:val="center"/>
              <w:rPr>
                <w:sz w:val="20"/>
                <w:szCs w:val="20"/>
                <w:lang w:val="en-US"/>
              </w:rPr>
            </w:pPr>
            <w:r w:rsidRPr="00CA7CE5">
              <w:rPr>
                <w:bCs/>
                <w:sz w:val="20"/>
                <w:szCs w:val="20"/>
                <w:lang w:val="en-US"/>
              </w:rPr>
              <w:t>7 500</w:t>
            </w:r>
          </w:p>
        </w:tc>
      </w:tr>
      <w:tr w:rsidR="00A306F0" w:rsidRPr="009C49B6" w:rsidTr="00A306F0">
        <w:trPr>
          <w:trHeight w:val="34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6.</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CA7CE5" w:rsidRDefault="00A306F0" w:rsidP="00A306F0">
            <w:pPr>
              <w:rPr>
                <w:sz w:val="20"/>
                <w:szCs w:val="20"/>
              </w:rPr>
            </w:pPr>
            <w:r w:rsidRPr="00CA7CE5">
              <w:rPr>
                <w:sz w:val="20"/>
                <w:szCs w:val="20"/>
              </w:rPr>
              <w:t>Burak ćwikłowy</w:t>
            </w:r>
          </w:p>
        </w:tc>
        <w:tc>
          <w:tcPr>
            <w:tcW w:w="709" w:type="dxa"/>
            <w:tcBorders>
              <w:top w:val="single" w:sz="4" w:space="0" w:color="000000"/>
              <w:left w:val="single" w:sz="4" w:space="0" w:color="000000"/>
              <w:bottom w:val="single" w:sz="4" w:space="0" w:color="000000"/>
            </w:tcBorders>
            <w:shd w:val="clear" w:color="auto" w:fill="auto"/>
          </w:tcPr>
          <w:p w:rsidR="00A306F0" w:rsidRPr="00CA7CE5" w:rsidRDefault="00A306F0" w:rsidP="00A306F0">
            <w:pPr>
              <w:jc w:val="center"/>
              <w:rPr>
                <w:bCs/>
                <w:sz w:val="20"/>
                <w:szCs w:val="20"/>
              </w:rPr>
            </w:pPr>
            <w:r w:rsidRPr="00CA7CE5">
              <w:rPr>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06F0" w:rsidRPr="00CA7CE5" w:rsidRDefault="00A306F0" w:rsidP="00A306F0">
            <w:pPr>
              <w:snapToGrid w:val="0"/>
              <w:jc w:val="center"/>
              <w:rPr>
                <w:sz w:val="20"/>
                <w:szCs w:val="20"/>
              </w:rPr>
            </w:pPr>
            <w:r w:rsidRPr="00CA7CE5">
              <w:rPr>
                <w:bCs/>
                <w:sz w:val="20"/>
                <w:szCs w:val="20"/>
              </w:rPr>
              <w:t>7 500</w:t>
            </w:r>
          </w:p>
        </w:tc>
      </w:tr>
    </w:tbl>
    <w:p w:rsidR="000F35DB" w:rsidRPr="009C49B6" w:rsidRDefault="000F35DB" w:rsidP="000F35DB">
      <w:pPr>
        <w:rPr>
          <w:rFonts w:cs="Times New Roman"/>
          <w:sz w:val="19"/>
          <w:szCs w:val="19"/>
        </w:rPr>
      </w:pPr>
    </w:p>
    <w:p w:rsidR="000F35DB" w:rsidRPr="006D08F0" w:rsidRDefault="000F35DB" w:rsidP="00FA0FA7">
      <w:pPr>
        <w:pStyle w:val="Akapitzlist"/>
        <w:numPr>
          <w:ilvl w:val="1"/>
          <w:numId w:val="35"/>
        </w:numPr>
        <w:tabs>
          <w:tab w:val="clear" w:pos="1068"/>
          <w:tab w:val="num" w:pos="284"/>
        </w:tabs>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 xml:space="preserve">Oferowane warzywa są świeże, jędrne, niepopękane, bez bocznych rozwidleń i rozgałęzień, </w:t>
      </w:r>
      <w:r w:rsidR="00940773" w:rsidRPr="006D08F0">
        <w:rPr>
          <w:rFonts w:ascii="Times New Roman" w:eastAsia="Times New Roman" w:hAnsi="Times New Roman" w:cs="Times New Roman"/>
          <w:sz w:val="23"/>
          <w:szCs w:val="23"/>
          <w:lang w:eastAsia="ar-SA"/>
        </w:rPr>
        <w:br/>
      </w:r>
      <w:r w:rsidRPr="006D08F0">
        <w:rPr>
          <w:rFonts w:ascii="Times New Roman" w:eastAsia="Times New Roman" w:hAnsi="Times New Roman" w:cs="Times New Roman"/>
          <w:sz w:val="23"/>
          <w:szCs w:val="23"/>
          <w:lang w:eastAsia="ar-SA"/>
        </w:rPr>
        <w:t>bez śladów zepsucia, pleśni, jednolite wielkościowo, jednolite odmianowo.</w:t>
      </w:r>
    </w:p>
    <w:p w:rsidR="000F35DB" w:rsidRPr="006D08F0" w:rsidRDefault="000F35DB" w:rsidP="00FA0FA7">
      <w:pPr>
        <w:pStyle w:val="Akapitzlist"/>
        <w:numPr>
          <w:ilvl w:val="1"/>
          <w:numId w:val="35"/>
        </w:numPr>
        <w:tabs>
          <w:tab w:val="clear" w:pos="1068"/>
          <w:tab w:val="num" w:pos="284"/>
        </w:tabs>
        <w:spacing w:after="0" w:line="240" w:lineRule="auto"/>
        <w:ind w:hanging="1068"/>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Zamówienie realizowane będzie partiami – 2 razy w tygodniu.</w:t>
      </w:r>
    </w:p>
    <w:p w:rsidR="000F35DB" w:rsidRPr="006D08F0" w:rsidRDefault="000F35DB" w:rsidP="00FA0FA7">
      <w:pPr>
        <w:pStyle w:val="Akapitzlist"/>
        <w:numPr>
          <w:ilvl w:val="1"/>
          <w:numId w:val="35"/>
        </w:numPr>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W cenie jednostkowej wliczony jest koszt transportu przedmiotu zamówienia do siedziby Zamawiającego.</w:t>
      </w:r>
    </w:p>
    <w:p w:rsidR="000F35DB" w:rsidRPr="006D08F0" w:rsidRDefault="000F35DB" w:rsidP="00FA0FA7">
      <w:pPr>
        <w:pStyle w:val="Akapitzlist"/>
        <w:numPr>
          <w:ilvl w:val="1"/>
          <w:numId w:val="35"/>
        </w:numPr>
        <w:spacing w:after="0" w:line="240" w:lineRule="auto"/>
        <w:ind w:left="284" w:hanging="284"/>
        <w:jc w:val="both"/>
        <w:rPr>
          <w:rFonts w:ascii="Times New Roman" w:eastAsia="Times New Roman" w:hAnsi="Times New Roman" w:cs="Times New Roman"/>
          <w:b/>
          <w:bCs/>
          <w:sz w:val="23"/>
          <w:szCs w:val="23"/>
          <w:lang w:eastAsia="ar-SA"/>
        </w:rPr>
      </w:pPr>
      <w:r w:rsidRPr="006D08F0">
        <w:rPr>
          <w:rFonts w:ascii="Times New Roman" w:eastAsia="Times New Roman" w:hAnsi="Times New Roman" w:cs="Times New Roman"/>
          <w:sz w:val="23"/>
          <w:szCs w:val="23"/>
          <w:lang w:eastAsia="ar-SA"/>
        </w:rPr>
        <w:t>Cechami dyskwalifikującymi przy dostawie będzie: zaparzenie, spleśnienie, nadgnicie, uszkodzenie przez chorobę i szkodniki, uszkodzenie mechaniczne, obcy zapach, pozostałości środków ochrony roślin.</w:t>
      </w:r>
    </w:p>
    <w:p w:rsidR="00992E8D" w:rsidRPr="00D7010E" w:rsidRDefault="00992E8D" w:rsidP="00345A15">
      <w:pPr>
        <w:widowControl/>
        <w:autoSpaceDN/>
        <w:jc w:val="both"/>
        <w:textAlignment w:val="auto"/>
        <w:rPr>
          <w:rFonts w:eastAsia="Times New Roman" w:cs="Times New Roman"/>
          <w:kern w:val="0"/>
          <w:sz w:val="36"/>
          <w:szCs w:val="36"/>
          <w:lang w:eastAsia="ar-SA" w:bidi="ar-SA"/>
        </w:rPr>
      </w:pPr>
    </w:p>
    <w:p w:rsidR="00F72225" w:rsidRPr="00511C5A" w:rsidRDefault="00F72225" w:rsidP="00511C5A">
      <w:pPr>
        <w:keepNext/>
        <w:widowControl/>
        <w:numPr>
          <w:ilvl w:val="1"/>
          <w:numId w:val="0"/>
        </w:numPr>
        <w:tabs>
          <w:tab w:val="num" w:pos="0"/>
        </w:tabs>
        <w:autoSpaceDN/>
        <w:ind w:left="1276" w:hanging="1276"/>
        <w:jc w:val="both"/>
        <w:textAlignment w:val="auto"/>
        <w:outlineLvl w:val="1"/>
        <w:rPr>
          <w:rFonts w:eastAsia="Times New Roman" w:cs="Times New Roman"/>
          <w:b/>
          <w:bCs/>
          <w:kern w:val="0"/>
          <w:sz w:val="23"/>
          <w:szCs w:val="23"/>
          <w:lang w:eastAsia="ar-SA" w:bidi="ar-SA"/>
        </w:rPr>
      </w:pPr>
      <w:r w:rsidRPr="00511C5A">
        <w:rPr>
          <w:rFonts w:eastAsia="Times New Roman" w:cs="Times New Roman"/>
          <w:b/>
          <w:bCs/>
          <w:kern w:val="0"/>
          <w:sz w:val="23"/>
          <w:szCs w:val="23"/>
          <w:lang w:eastAsia="ar-SA" w:bidi="ar-SA"/>
        </w:rPr>
        <w:t>CZĘŚĆ II – WARZY</w:t>
      </w:r>
      <w:r w:rsidR="000F35DB" w:rsidRPr="00511C5A">
        <w:rPr>
          <w:rFonts w:eastAsia="Times New Roman" w:cs="Times New Roman"/>
          <w:b/>
          <w:bCs/>
          <w:kern w:val="0"/>
          <w:sz w:val="23"/>
          <w:szCs w:val="23"/>
          <w:lang w:eastAsia="ar-SA" w:bidi="ar-SA"/>
        </w:rPr>
        <w:t xml:space="preserve">WA ŚWIEŻE I KWASZONE, PIECZARKA </w:t>
      </w:r>
      <w:r w:rsidRPr="00511C5A">
        <w:rPr>
          <w:rFonts w:eastAsia="Times New Roman" w:cs="Times New Roman"/>
          <w:b/>
          <w:bCs/>
          <w:kern w:val="0"/>
          <w:sz w:val="23"/>
          <w:szCs w:val="23"/>
          <w:lang w:eastAsia="ar-SA" w:bidi="ar-SA"/>
        </w:rPr>
        <w:t>– dostawa do Centrum Szkolenia Policji</w:t>
      </w:r>
      <w:r w:rsidR="00511C5A">
        <w:rPr>
          <w:rFonts w:eastAsia="Times New Roman" w:cs="Times New Roman"/>
          <w:b/>
          <w:bCs/>
          <w:kern w:val="0"/>
          <w:sz w:val="23"/>
          <w:szCs w:val="23"/>
          <w:lang w:eastAsia="ar-SA" w:bidi="ar-SA"/>
        </w:rPr>
        <w:t xml:space="preserve"> </w:t>
      </w:r>
      <w:r w:rsidRPr="00511C5A">
        <w:rPr>
          <w:rFonts w:eastAsia="Times New Roman" w:cs="Times New Roman"/>
          <w:b/>
          <w:bCs/>
          <w:kern w:val="0"/>
          <w:sz w:val="23"/>
          <w:szCs w:val="23"/>
          <w:lang w:eastAsia="ar-SA" w:bidi="ar-SA"/>
        </w:rPr>
        <w:t>w Legionowie</w:t>
      </w:r>
    </w:p>
    <w:p w:rsidR="00EA2803" w:rsidRPr="009C49B6" w:rsidRDefault="00EA2803" w:rsidP="00EA2803">
      <w:pPr>
        <w:jc w:val="both"/>
        <w:rPr>
          <w:rFonts w:cs="Times New Roman"/>
          <w:b/>
          <w:bCs/>
          <w:sz w:val="19"/>
          <w:szCs w:val="19"/>
        </w:rPr>
      </w:pPr>
    </w:p>
    <w:tbl>
      <w:tblPr>
        <w:tblW w:w="9212" w:type="dxa"/>
        <w:tblInd w:w="-145" w:type="dxa"/>
        <w:tblLayout w:type="fixed"/>
        <w:tblCellMar>
          <w:left w:w="70" w:type="dxa"/>
          <w:right w:w="70" w:type="dxa"/>
        </w:tblCellMar>
        <w:tblLook w:val="0000" w:firstRow="0" w:lastRow="0" w:firstColumn="0" w:lastColumn="0" w:noHBand="0" w:noVBand="0"/>
      </w:tblPr>
      <w:tblGrid>
        <w:gridCol w:w="566"/>
        <w:gridCol w:w="6662"/>
        <w:gridCol w:w="709"/>
        <w:gridCol w:w="1275"/>
      </w:tblGrid>
      <w:tr w:rsidR="00D7010E" w:rsidRPr="009C49B6" w:rsidTr="00D7010E">
        <w:trPr>
          <w:trHeight w:val="388"/>
        </w:trPr>
        <w:tc>
          <w:tcPr>
            <w:tcW w:w="566" w:type="dxa"/>
            <w:tcBorders>
              <w:top w:val="single" w:sz="4" w:space="0" w:color="000000"/>
              <w:left w:val="single" w:sz="4" w:space="0" w:color="000000"/>
              <w:bottom w:val="doub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L.p.</w:t>
            </w:r>
          </w:p>
        </w:tc>
        <w:tc>
          <w:tcPr>
            <w:tcW w:w="6662" w:type="dxa"/>
            <w:tcBorders>
              <w:top w:val="single" w:sz="4" w:space="0" w:color="000000"/>
              <w:left w:val="single" w:sz="4" w:space="0" w:color="000000"/>
              <w:bottom w:val="doub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Przedmiot zamówienia</w:t>
            </w:r>
          </w:p>
        </w:tc>
        <w:tc>
          <w:tcPr>
            <w:tcW w:w="709" w:type="dxa"/>
            <w:tcBorders>
              <w:top w:val="single" w:sz="4" w:space="0" w:color="000000"/>
              <w:left w:val="single" w:sz="4" w:space="0" w:color="000000"/>
              <w:bottom w:val="double" w:sz="4" w:space="0" w:color="auto"/>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J.m.</w:t>
            </w:r>
          </w:p>
        </w:tc>
        <w:tc>
          <w:tcPr>
            <w:tcW w:w="1275"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Ilość</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1.</w:t>
            </w:r>
          </w:p>
        </w:tc>
        <w:tc>
          <w:tcPr>
            <w:tcW w:w="6662"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Szczypior drobny</w:t>
            </w:r>
          </w:p>
        </w:tc>
        <w:tc>
          <w:tcPr>
            <w:tcW w:w="709" w:type="dxa"/>
            <w:tcBorders>
              <w:top w:val="single" w:sz="4" w:space="0" w:color="000000"/>
              <w:left w:val="single" w:sz="4" w:space="0" w:color="auto"/>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200</w:t>
            </w:r>
          </w:p>
        </w:tc>
      </w:tr>
      <w:tr w:rsidR="00A306F0" w:rsidRPr="009C49B6" w:rsidTr="00D7010E">
        <w:trPr>
          <w:trHeight w:val="340"/>
        </w:trPr>
        <w:tc>
          <w:tcPr>
            <w:tcW w:w="566" w:type="dxa"/>
            <w:tcBorders>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2.</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Koper</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300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3.</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Natka pietruszki</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300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4.</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Sałata masłowa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3 500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5.</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Sałata lodowa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1 800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6.</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Pomidor</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5 500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lastRenderedPageBreak/>
              <w:t>7.</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Ogórek świeży</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2 500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kern w:val="0"/>
                <w:sz w:val="19"/>
                <w:szCs w:val="19"/>
                <w:lang w:eastAsia="ar-SA" w:bidi="ar-SA"/>
              </w:rPr>
              <w:t>8.</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Papryka świeża (czerwona, żółta)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4 000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9.</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Rzodkiewka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400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10.</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Rzodkiew biała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1 800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11.</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Kapusta kwaszona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7 000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12.</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Ogórek kwaszony</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3 200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13.</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Pieczarka kl. I (biała nierozwinięta)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3 500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14.</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Szpinak świeży</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500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15.</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Czosnek świeży</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30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16.</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Kapusta biała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3 000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17.</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Kapusta biała młoda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1 700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18.</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Kapusta czerwona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2 600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sidRPr="009C49B6">
              <w:rPr>
                <w:rFonts w:eastAsia="Times New Roman" w:cs="Times New Roman"/>
                <w:kern w:val="0"/>
                <w:sz w:val="19"/>
                <w:szCs w:val="19"/>
                <w:lang w:eastAsia="ar-SA" w:bidi="ar-SA"/>
              </w:rPr>
              <w:t>19.</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Kapusta pekińska</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2 000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Pr>
                <w:rFonts w:eastAsia="Times New Roman" w:cs="Times New Roman"/>
                <w:kern w:val="0"/>
                <w:sz w:val="19"/>
                <w:szCs w:val="19"/>
                <w:lang w:eastAsia="ar-SA" w:bidi="ar-SA"/>
              </w:rPr>
              <w:t>20.</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 xml:space="preserve">Kiełki </w:t>
            </w:r>
            <w:proofErr w:type="spellStart"/>
            <w:r w:rsidRPr="0009588C">
              <w:rPr>
                <w:rFonts w:cs="Times New Roman"/>
                <w:sz w:val="20"/>
                <w:szCs w:val="20"/>
              </w:rPr>
              <w:t>brokuła</w:t>
            </w:r>
            <w:proofErr w:type="spellEnd"/>
            <w:r w:rsidRPr="0009588C">
              <w:rPr>
                <w:rFonts w:cs="Times New Roman"/>
                <w:sz w:val="20"/>
                <w:szCs w:val="20"/>
              </w:rPr>
              <w:t>, rzodkiewki, jarmużu</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5</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Pr>
                <w:rFonts w:eastAsia="Times New Roman" w:cs="Times New Roman"/>
                <w:kern w:val="0"/>
                <w:sz w:val="19"/>
                <w:szCs w:val="19"/>
                <w:lang w:eastAsia="ar-SA" w:bidi="ar-SA"/>
              </w:rPr>
              <w:t>21.</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r w:rsidRPr="0009588C">
              <w:rPr>
                <w:rFonts w:cs="Times New Roman"/>
                <w:sz w:val="20"/>
                <w:szCs w:val="20"/>
              </w:rPr>
              <w:t>Pomidor koktajlowy</w:t>
            </w:r>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30</w:t>
            </w:r>
          </w:p>
        </w:tc>
      </w:tr>
      <w:tr w:rsidR="00A306F0"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A306F0" w:rsidRPr="009C49B6" w:rsidRDefault="00A306F0" w:rsidP="00A306F0">
            <w:pPr>
              <w:widowControl/>
              <w:autoSpaceDN/>
              <w:jc w:val="center"/>
              <w:textAlignment w:val="auto"/>
              <w:rPr>
                <w:rFonts w:eastAsia="Times New Roman" w:cs="Times New Roman"/>
                <w:kern w:val="0"/>
                <w:sz w:val="19"/>
                <w:szCs w:val="19"/>
                <w:lang w:eastAsia="ar-SA" w:bidi="ar-SA"/>
              </w:rPr>
            </w:pPr>
            <w:r>
              <w:rPr>
                <w:rFonts w:eastAsia="Times New Roman" w:cs="Times New Roman"/>
                <w:kern w:val="0"/>
                <w:sz w:val="19"/>
                <w:szCs w:val="19"/>
                <w:lang w:eastAsia="ar-SA" w:bidi="ar-SA"/>
              </w:rPr>
              <w:t>22.</w:t>
            </w:r>
          </w:p>
        </w:tc>
        <w:tc>
          <w:tcPr>
            <w:tcW w:w="6662"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rPr>
                <w:rFonts w:cs="Times New Roman"/>
                <w:sz w:val="20"/>
                <w:szCs w:val="20"/>
              </w:rPr>
            </w:pPr>
            <w:proofErr w:type="spellStart"/>
            <w:r w:rsidRPr="0009588C">
              <w:rPr>
                <w:rFonts w:cs="Times New Roman"/>
                <w:sz w:val="20"/>
                <w:szCs w:val="20"/>
              </w:rPr>
              <w:t>Rukola</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6F0" w:rsidRPr="0009588C" w:rsidRDefault="00A306F0" w:rsidP="00A306F0">
            <w:pPr>
              <w:jc w:val="center"/>
              <w:rPr>
                <w:rFonts w:cs="Times New Roman"/>
                <w:sz w:val="20"/>
                <w:szCs w:val="20"/>
              </w:rPr>
            </w:pPr>
            <w:r w:rsidRPr="0009588C">
              <w:rPr>
                <w:rFonts w:cs="Times New Roman"/>
                <w:sz w:val="20"/>
                <w:szCs w:val="20"/>
              </w:rPr>
              <w:t>5</w:t>
            </w:r>
          </w:p>
        </w:tc>
      </w:tr>
    </w:tbl>
    <w:p w:rsidR="004D05F1" w:rsidRPr="009C49B6" w:rsidRDefault="004D05F1" w:rsidP="004D05F1">
      <w:pPr>
        <w:autoSpaceDN/>
        <w:snapToGrid w:val="0"/>
        <w:ind w:right="46"/>
        <w:textAlignment w:val="auto"/>
        <w:rPr>
          <w:rFonts w:eastAsia="Times New Roman" w:cs="Times New Roman"/>
          <w:kern w:val="0"/>
          <w:sz w:val="19"/>
          <w:szCs w:val="19"/>
          <w:lang w:eastAsia="ar-SA" w:bidi="ar-SA"/>
        </w:rPr>
      </w:pPr>
    </w:p>
    <w:p w:rsidR="00F7706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1.</w:t>
      </w:r>
      <w:r w:rsidRPr="006D08F0">
        <w:rPr>
          <w:rFonts w:eastAsia="Times New Roman" w:cs="Times New Roman"/>
          <w:kern w:val="0"/>
          <w:sz w:val="23"/>
          <w:szCs w:val="23"/>
          <w:lang w:eastAsia="ar-SA" w:bidi="ar-SA"/>
        </w:rPr>
        <w:tab/>
        <w:t>Oferowane warzywa świeże są niezwiędnięte, twarde, bez śladów zepsucia i pleśni.</w:t>
      </w:r>
    </w:p>
    <w:p w:rsidR="00F7706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2.</w:t>
      </w:r>
      <w:r w:rsidRPr="006D08F0">
        <w:rPr>
          <w:rFonts w:eastAsia="Times New Roman" w:cs="Times New Roman"/>
          <w:kern w:val="0"/>
          <w:sz w:val="23"/>
          <w:szCs w:val="23"/>
          <w:lang w:eastAsia="ar-SA" w:bidi="ar-SA"/>
        </w:rPr>
        <w:tab/>
        <w:t>Oferowane warzywa kwaszone są twarde, bez śladów zepsucia i pleśni.</w:t>
      </w:r>
    </w:p>
    <w:p w:rsidR="00F7706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3.</w:t>
      </w:r>
      <w:r w:rsidRPr="006D08F0">
        <w:rPr>
          <w:rFonts w:eastAsia="Times New Roman" w:cs="Times New Roman"/>
          <w:kern w:val="0"/>
          <w:sz w:val="23"/>
          <w:szCs w:val="23"/>
          <w:lang w:eastAsia="ar-SA" w:bidi="ar-SA"/>
        </w:rPr>
        <w:tab/>
        <w:t>Oferowana pieczarka jest świeża, niezwiędnięta, twarda, bez śladów zepsucia i pleśni, jednolita wielkość.</w:t>
      </w:r>
    </w:p>
    <w:p w:rsidR="00F7706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4.</w:t>
      </w:r>
      <w:r w:rsidRPr="006D08F0">
        <w:rPr>
          <w:rFonts w:eastAsia="Times New Roman" w:cs="Times New Roman"/>
          <w:kern w:val="0"/>
          <w:sz w:val="23"/>
          <w:szCs w:val="23"/>
          <w:lang w:eastAsia="ar-SA" w:bidi="ar-SA"/>
        </w:rPr>
        <w:tab/>
        <w:t>Zamówienie realizowane będzie partiami – 2 razy w tygodniu.</w:t>
      </w:r>
    </w:p>
    <w:p w:rsidR="00F7706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5.</w:t>
      </w:r>
      <w:r w:rsidRPr="006D08F0">
        <w:rPr>
          <w:rFonts w:eastAsia="Times New Roman" w:cs="Times New Roman"/>
          <w:kern w:val="0"/>
          <w:sz w:val="23"/>
          <w:szCs w:val="23"/>
          <w:lang w:eastAsia="ar-SA" w:bidi="ar-SA"/>
        </w:rPr>
        <w:tab/>
        <w:t xml:space="preserve">Termin dostawy </w:t>
      </w:r>
      <w:r w:rsidR="00764097">
        <w:rPr>
          <w:rFonts w:eastAsia="Times New Roman" w:cs="Times New Roman"/>
          <w:kern w:val="0"/>
          <w:sz w:val="23"/>
          <w:szCs w:val="23"/>
          <w:lang w:eastAsia="ar-SA" w:bidi="ar-SA"/>
        </w:rPr>
        <w:t>młodej kapusty – od 15 maja 202</w:t>
      </w:r>
      <w:r w:rsidR="00A306F0">
        <w:rPr>
          <w:rFonts w:eastAsia="Times New Roman" w:cs="Times New Roman"/>
          <w:kern w:val="0"/>
          <w:sz w:val="23"/>
          <w:szCs w:val="23"/>
          <w:lang w:eastAsia="ar-SA" w:bidi="ar-SA"/>
        </w:rPr>
        <w:t>6</w:t>
      </w:r>
      <w:r w:rsidR="00764097">
        <w:rPr>
          <w:rFonts w:eastAsia="Times New Roman" w:cs="Times New Roman"/>
          <w:kern w:val="0"/>
          <w:sz w:val="23"/>
          <w:szCs w:val="23"/>
          <w:lang w:eastAsia="ar-SA" w:bidi="ar-SA"/>
        </w:rPr>
        <w:t xml:space="preserve"> r. do 30 czerwca 202</w:t>
      </w:r>
      <w:r w:rsidR="00A306F0">
        <w:rPr>
          <w:rFonts w:eastAsia="Times New Roman" w:cs="Times New Roman"/>
          <w:kern w:val="0"/>
          <w:sz w:val="23"/>
          <w:szCs w:val="23"/>
          <w:lang w:eastAsia="ar-SA" w:bidi="ar-SA"/>
        </w:rPr>
        <w:t>6</w:t>
      </w:r>
      <w:r w:rsidRPr="006D08F0">
        <w:rPr>
          <w:rFonts w:eastAsia="Times New Roman" w:cs="Times New Roman"/>
          <w:kern w:val="0"/>
          <w:sz w:val="23"/>
          <w:szCs w:val="23"/>
          <w:lang w:eastAsia="ar-SA" w:bidi="ar-SA"/>
        </w:rPr>
        <w:t xml:space="preserve"> r.</w:t>
      </w:r>
    </w:p>
    <w:p w:rsidR="00F7706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6.</w:t>
      </w:r>
      <w:r w:rsidR="009F2CA5">
        <w:rPr>
          <w:rFonts w:eastAsia="Times New Roman" w:cs="Times New Roman"/>
          <w:kern w:val="0"/>
          <w:sz w:val="23"/>
          <w:szCs w:val="23"/>
          <w:lang w:eastAsia="ar-SA" w:bidi="ar-SA"/>
        </w:rPr>
        <w:t xml:space="preserve">  </w:t>
      </w:r>
      <w:r w:rsidRPr="006D08F0">
        <w:rPr>
          <w:rFonts w:eastAsia="Times New Roman" w:cs="Times New Roman"/>
          <w:kern w:val="0"/>
          <w:sz w:val="23"/>
          <w:szCs w:val="23"/>
          <w:lang w:eastAsia="ar-SA" w:bidi="ar-SA"/>
        </w:rPr>
        <w:t>Opakowanie jednostkowe warzyw kwaszonych – pojemniki plastikowe zamykanie nie mniejsze niż 5 kg.</w:t>
      </w:r>
    </w:p>
    <w:p w:rsidR="00F7706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7.</w:t>
      </w:r>
      <w:r w:rsidRPr="006D08F0">
        <w:rPr>
          <w:rFonts w:eastAsia="Times New Roman" w:cs="Times New Roman"/>
          <w:kern w:val="0"/>
          <w:sz w:val="23"/>
          <w:szCs w:val="23"/>
          <w:lang w:eastAsia="ar-SA" w:bidi="ar-SA"/>
        </w:rPr>
        <w:tab/>
        <w:t>Cechami dyskwalifikującymi przy dostawie warzyw świeżych i pieczarek będzie: zaparzenie, spleśnienie, nadgnicie, obecność plam chorobowych, zwiędnięcie, uszkodzenia mechaniczne, obcy zapach.</w:t>
      </w:r>
    </w:p>
    <w:p w:rsidR="00F7706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8.</w:t>
      </w:r>
      <w:r w:rsidRPr="006D08F0">
        <w:rPr>
          <w:rFonts w:eastAsia="Times New Roman" w:cs="Times New Roman"/>
          <w:kern w:val="0"/>
          <w:sz w:val="23"/>
          <w:szCs w:val="23"/>
          <w:lang w:eastAsia="ar-SA" w:bidi="ar-SA"/>
        </w:rPr>
        <w:tab/>
        <w:t>Cechami dyskwalifikującymi przy dostawie warzyw kwaszonych będzie: zaparzenie, spleśnienie, nadgnicie, obcy zapach.</w:t>
      </w:r>
    </w:p>
    <w:p w:rsidR="00E828BC" w:rsidRPr="006D08F0" w:rsidRDefault="00F7706C" w:rsidP="00F7706C">
      <w:pPr>
        <w:ind w:left="284" w:hanging="284"/>
        <w:jc w:val="both"/>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9.</w:t>
      </w:r>
      <w:r w:rsidRPr="006D08F0">
        <w:rPr>
          <w:rFonts w:eastAsia="Times New Roman" w:cs="Times New Roman"/>
          <w:kern w:val="0"/>
          <w:sz w:val="23"/>
          <w:szCs w:val="23"/>
          <w:lang w:eastAsia="ar-SA" w:bidi="ar-SA"/>
        </w:rPr>
        <w:tab/>
        <w:t>W cenie jednostkowej wliczony jest koszt transportu przedmiotu zamówienia do siedziby Zamawiającego.</w:t>
      </w:r>
    </w:p>
    <w:p w:rsidR="00090E63" w:rsidRPr="00D7010E" w:rsidRDefault="00090E63" w:rsidP="00EA2803">
      <w:pPr>
        <w:jc w:val="both"/>
        <w:rPr>
          <w:rFonts w:cs="Times New Roman"/>
          <w:b/>
          <w:bCs/>
          <w:sz w:val="36"/>
          <w:szCs w:val="36"/>
        </w:rPr>
      </w:pPr>
    </w:p>
    <w:p w:rsidR="00F72225" w:rsidRPr="00511C5A" w:rsidRDefault="00F72225" w:rsidP="00F72225">
      <w:pPr>
        <w:keepNext/>
        <w:widowControl/>
        <w:numPr>
          <w:ilvl w:val="1"/>
          <w:numId w:val="0"/>
        </w:numPr>
        <w:tabs>
          <w:tab w:val="num" w:pos="0"/>
        </w:tabs>
        <w:autoSpaceDN/>
        <w:ind w:left="576" w:hanging="576"/>
        <w:textAlignment w:val="auto"/>
        <w:outlineLvl w:val="1"/>
        <w:rPr>
          <w:rFonts w:eastAsia="Times New Roman" w:cs="Times New Roman"/>
          <w:b/>
          <w:bCs/>
          <w:kern w:val="0"/>
          <w:sz w:val="23"/>
          <w:szCs w:val="23"/>
          <w:lang w:eastAsia="ar-SA" w:bidi="ar-SA"/>
        </w:rPr>
      </w:pPr>
      <w:r w:rsidRPr="00511C5A">
        <w:rPr>
          <w:rFonts w:eastAsia="Times New Roman" w:cs="Times New Roman"/>
          <w:b/>
          <w:bCs/>
          <w:kern w:val="0"/>
          <w:sz w:val="23"/>
          <w:szCs w:val="23"/>
          <w:lang w:eastAsia="ar-SA" w:bidi="ar-SA"/>
        </w:rPr>
        <w:t>CZĘŚĆ III – ZIEMNIAKI – dostawa do Centrum Szkolenia Policji w Legionowie</w:t>
      </w:r>
    </w:p>
    <w:p w:rsidR="00AD4377" w:rsidRPr="009C49B6" w:rsidRDefault="00AD4377" w:rsidP="00EA2803">
      <w:pPr>
        <w:widowControl/>
        <w:autoSpaceDN/>
        <w:jc w:val="both"/>
        <w:textAlignment w:val="auto"/>
        <w:rPr>
          <w:rFonts w:eastAsia="Times New Roman" w:cs="Times New Roman"/>
          <w:kern w:val="0"/>
          <w:sz w:val="19"/>
          <w:szCs w:val="19"/>
          <w:lang w:eastAsia="ar-SA" w:bidi="ar-SA"/>
        </w:rPr>
      </w:pPr>
    </w:p>
    <w:tbl>
      <w:tblPr>
        <w:tblW w:w="15593" w:type="dxa"/>
        <w:tblInd w:w="-145" w:type="dxa"/>
        <w:tblLayout w:type="fixed"/>
        <w:tblCellMar>
          <w:left w:w="70" w:type="dxa"/>
          <w:right w:w="70" w:type="dxa"/>
        </w:tblCellMar>
        <w:tblLook w:val="0000" w:firstRow="0" w:lastRow="0" w:firstColumn="0" w:lastColumn="0" w:noHBand="0" w:noVBand="0"/>
      </w:tblPr>
      <w:tblGrid>
        <w:gridCol w:w="566"/>
        <w:gridCol w:w="6662"/>
        <w:gridCol w:w="709"/>
        <w:gridCol w:w="1275"/>
        <w:gridCol w:w="2127"/>
        <w:gridCol w:w="2127"/>
        <w:gridCol w:w="2127"/>
      </w:tblGrid>
      <w:tr w:rsidR="00D7010E" w:rsidRPr="009C49B6" w:rsidTr="00D7010E">
        <w:trPr>
          <w:gridAfter w:val="3"/>
          <w:wAfter w:w="6381" w:type="dxa"/>
          <w:trHeight w:val="367"/>
        </w:trPr>
        <w:tc>
          <w:tcPr>
            <w:tcW w:w="566" w:type="dxa"/>
            <w:tcBorders>
              <w:top w:val="single" w:sz="4" w:space="0" w:color="000000"/>
              <w:left w:val="single" w:sz="4" w:space="0" w:color="000000"/>
              <w:bottom w:val="doub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L.p.</w:t>
            </w:r>
          </w:p>
        </w:tc>
        <w:tc>
          <w:tcPr>
            <w:tcW w:w="6662" w:type="dxa"/>
            <w:tcBorders>
              <w:top w:val="single" w:sz="4" w:space="0" w:color="000000"/>
              <w:left w:val="single" w:sz="4" w:space="0" w:color="000000"/>
              <w:bottom w:val="doub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Przedmiot zamówienia</w:t>
            </w:r>
          </w:p>
        </w:tc>
        <w:tc>
          <w:tcPr>
            <w:tcW w:w="709" w:type="dxa"/>
            <w:tcBorders>
              <w:top w:val="single" w:sz="4" w:space="0" w:color="000000"/>
              <w:left w:val="single" w:sz="4" w:space="0" w:color="000000"/>
              <w:bottom w:val="double" w:sz="4" w:space="0" w:color="auto"/>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J.m.</w:t>
            </w:r>
          </w:p>
        </w:tc>
        <w:tc>
          <w:tcPr>
            <w:tcW w:w="1275"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Ilość</w:t>
            </w:r>
          </w:p>
        </w:tc>
      </w:tr>
      <w:tr w:rsidR="00F35A93" w:rsidRPr="00C32C77"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35A93" w:rsidRPr="00F056D5" w:rsidRDefault="00F35A93" w:rsidP="00F35A93">
            <w:pPr>
              <w:jc w:val="center"/>
              <w:rPr>
                <w:rFonts w:cs="Times New Roman"/>
                <w:sz w:val="19"/>
                <w:szCs w:val="19"/>
              </w:rPr>
            </w:pPr>
            <w:r w:rsidRPr="00F056D5">
              <w:rPr>
                <w:rFonts w:cs="Times New Roman"/>
                <w:sz w:val="19"/>
                <w:szCs w:val="19"/>
              </w:rPr>
              <w:t>1.</w:t>
            </w:r>
          </w:p>
        </w:tc>
        <w:tc>
          <w:tcPr>
            <w:tcW w:w="6662" w:type="dxa"/>
            <w:tcBorders>
              <w:top w:val="single" w:sz="4" w:space="0" w:color="000000"/>
              <w:left w:val="single" w:sz="4" w:space="0" w:color="000000"/>
              <w:bottom w:val="single" w:sz="4" w:space="0" w:color="000000"/>
            </w:tcBorders>
            <w:shd w:val="clear" w:color="auto" w:fill="auto"/>
            <w:vAlign w:val="center"/>
          </w:tcPr>
          <w:p w:rsidR="00F35A93" w:rsidRPr="00F056D5" w:rsidRDefault="00F35A93" w:rsidP="00F35A93">
            <w:pPr>
              <w:rPr>
                <w:rFonts w:cs="Times New Roman"/>
                <w:sz w:val="20"/>
                <w:szCs w:val="20"/>
              </w:rPr>
            </w:pPr>
            <w:r w:rsidRPr="00F056D5">
              <w:rPr>
                <w:rFonts w:cs="Times New Roman"/>
                <w:sz w:val="20"/>
                <w:szCs w:val="20"/>
              </w:rPr>
              <w:t>Ziemniaki jadalne „Irga“</w:t>
            </w:r>
          </w:p>
        </w:tc>
        <w:tc>
          <w:tcPr>
            <w:tcW w:w="709" w:type="dxa"/>
            <w:tcBorders>
              <w:top w:val="single" w:sz="4" w:space="0" w:color="000000"/>
              <w:left w:val="single" w:sz="4" w:space="0" w:color="000000"/>
              <w:bottom w:val="single" w:sz="4" w:space="0" w:color="000000"/>
            </w:tcBorders>
            <w:shd w:val="clear" w:color="auto" w:fill="auto"/>
            <w:vAlign w:val="center"/>
          </w:tcPr>
          <w:p w:rsidR="00F35A93" w:rsidRPr="00F056D5" w:rsidRDefault="00F35A93" w:rsidP="00F35A93">
            <w:pPr>
              <w:jc w:val="center"/>
              <w:rPr>
                <w:rFonts w:cs="Times New Roman"/>
                <w:bCs/>
                <w:sz w:val="20"/>
                <w:szCs w:val="20"/>
              </w:rPr>
            </w:pPr>
            <w:r w:rsidRPr="00F056D5">
              <w:rPr>
                <w:rFonts w:cs="Times New Roman"/>
                <w:sz w:val="20"/>
                <w:szCs w:val="20"/>
              </w:rPr>
              <w:t>kg</w:t>
            </w:r>
          </w:p>
        </w:tc>
        <w:tc>
          <w:tcPr>
            <w:tcW w:w="1275" w:type="dxa"/>
            <w:tcBorders>
              <w:top w:val="single" w:sz="4" w:space="0" w:color="000000"/>
              <w:left w:val="single" w:sz="4" w:space="0" w:color="000000"/>
              <w:bottom w:val="single" w:sz="4" w:space="0" w:color="000000"/>
            </w:tcBorders>
            <w:shd w:val="clear" w:color="auto" w:fill="auto"/>
            <w:vAlign w:val="center"/>
          </w:tcPr>
          <w:p w:rsidR="00F35A93" w:rsidRPr="00F056D5" w:rsidRDefault="00F056D5" w:rsidP="00F35A93">
            <w:pPr>
              <w:jc w:val="right"/>
              <w:rPr>
                <w:sz w:val="20"/>
                <w:szCs w:val="20"/>
              </w:rPr>
            </w:pPr>
            <w:r w:rsidRPr="00F056D5">
              <w:rPr>
                <w:sz w:val="20"/>
                <w:szCs w:val="20"/>
              </w:rPr>
              <w:t>90 000</w:t>
            </w:r>
          </w:p>
        </w:tc>
        <w:tc>
          <w:tcPr>
            <w:tcW w:w="2127" w:type="dxa"/>
            <w:tcBorders>
              <w:left w:val="single" w:sz="4" w:space="0" w:color="000000"/>
            </w:tcBorders>
          </w:tcPr>
          <w:p w:rsidR="00F35A93" w:rsidRPr="00C32C77" w:rsidRDefault="00F35A93" w:rsidP="00F35A93">
            <w:pPr>
              <w:snapToGrid w:val="0"/>
              <w:jc w:val="center"/>
              <w:rPr>
                <w:rFonts w:cs="Times New Roman"/>
                <w:sz w:val="19"/>
                <w:szCs w:val="19"/>
                <w:u w:val="single"/>
              </w:rPr>
            </w:pPr>
          </w:p>
        </w:tc>
        <w:tc>
          <w:tcPr>
            <w:tcW w:w="2127" w:type="dxa"/>
          </w:tcPr>
          <w:p w:rsidR="00F35A93" w:rsidRPr="00C32C77" w:rsidRDefault="00F35A93" w:rsidP="00F35A93">
            <w:pPr>
              <w:snapToGrid w:val="0"/>
              <w:jc w:val="center"/>
              <w:rPr>
                <w:rFonts w:cs="Times New Roman"/>
                <w:sz w:val="19"/>
                <w:szCs w:val="19"/>
                <w:u w:val="single"/>
              </w:rPr>
            </w:pPr>
          </w:p>
        </w:tc>
        <w:tc>
          <w:tcPr>
            <w:tcW w:w="2127" w:type="dxa"/>
          </w:tcPr>
          <w:p w:rsidR="00F35A93" w:rsidRPr="00C32C77" w:rsidRDefault="00F35A93" w:rsidP="00F35A93">
            <w:pPr>
              <w:jc w:val="center"/>
              <w:rPr>
                <w:rFonts w:cs="Times New Roman"/>
                <w:sz w:val="19"/>
                <w:szCs w:val="19"/>
                <w:u w:val="single"/>
              </w:rPr>
            </w:pPr>
            <w:r w:rsidRPr="00C32C77">
              <w:rPr>
                <w:rFonts w:cs="Times New Roman"/>
                <w:sz w:val="19"/>
                <w:szCs w:val="19"/>
                <w:u w:val="single"/>
              </w:rPr>
              <w:t>5</w:t>
            </w:r>
          </w:p>
        </w:tc>
      </w:tr>
      <w:tr w:rsidR="00F35A93" w:rsidRPr="00C32C77" w:rsidTr="00D7010E">
        <w:trPr>
          <w:trHeight w:val="340"/>
        </w:trPr>
        <w:tc>
          <w:tcPr>
            <w:tcW w:w="566" w:type="dxa"/>
            <w:tcBorders>
              <w:left w:val="single" w:sz="4" w:space="0" w:color="000000"/>
              <w:bottom w:val="single" w:sz="4" w:space="0" w:color="000000"/>
              <w:right w:val="single" w:sz="4" w:space="0" w:color="auto"/>
            </w:tcBorders>
            <w:shd w:val="clear" w:color="auto" w:fill="auto"/>
            <w:vAlign w:val="center"/>
          </w:tcPr>
          <w:p w:rsidR="00F35A93" w:rsidRPr="00F056D5" w:rsidRDefault="00F35A93" w:rsidP="00F35A93">
            <w:pPr>
              <w:jc w:val="center"/>
              <w:rPr>
                <w:rFonts w:cs="Times New Roman"/>
                <w:sz w:val="19"/>
                <w:szCs w:val="19"/>
              </w:rPr>
            </w:pPr>
            <w:r w:rsidRPr="00F056D5">
              <w:rPr>
                <w:rFonts w:cs="Times New Roman"/>
                <w:sz w:val="19"/>
                <w:szCs w:val="19"/>
              </w:rPr>
              <w:t>2.</w:t>
            </w:r>
          </w:p>
        </w:tc>
        <w:tc>
          <w:tcPr>
            <w:tcW w:w="6662" w:type="dxa"/>
            <w:tcBorders>
              <w:top w:val="single" w:sz="4" w:space="0" w:color="000000"/>
              <w:left w:val="single" w:sz="4" w:space="0" w:color="000000"/>
              <w:bottom w:val="single" w:sz="4" w:space="0" w:color="000000"/>
            </w:tcBorders>
            <w:shd w:val="clear" w:color="auto" w:fill="auto"/>
            <w:vAlign w:val="center"/>
          </w:tcPr>
          <w:p w:rsidR="00F35A93" w:rsidRPr="00F056D5" w:rsidRDefault="00F35A93" w:rsidP="00F35A93">
            <w:pPr>
              <w:rPr>
                <w:rFonts w:cs="Times New Roman"/>
                <w:sz w:val="20"/>
                <w:szCs w:val="20"/>
              </w:rPr>
            </w:pPr>
            <w:r w:rsidRPr="00F056D5">
              <w:rPr>
                <w:rFonts w:cs="Times New Roman"/>
                <w:sz w:val="20"/>
                <w:szCs w:val="20"/>
              </w:rPr>
              <w:t>Ziemniaki jadalne młode „Irga“</w:t>
            </w:r>
          </w:p>
        </w:tc>
        <w:tc>
          <w:tcPr>
            <w:tcW w:w="709" w:type="dxa"/>
            <w:tcBorders>
              <w:top w:val="single" w:sz="4" w:space="0" w:color="000000"/>
              <w:left w:val="single" w:sz="4" w:space="0" w:color="000000"/>
              <w:bottom w:val="single" w:sz="4" w:space="0" w:color="000000"/>
            </w:tcBorders>
            <w:shd w:val="clear" w:color="auto" w:fill="auto"/>
            <w:vAlign w:val="center"/>
          </w:tcPr>
          <w:p w:rsidR="00F35A93" w:rsidRPr="00F056D5" w:rsidRDefault="00F35A93" w:rsidP="00F35A93">
            <w:pPr>
              <w:jc w:val="center"/>
              <w:rPr>
                <w:rFonts w:cs="Times New Roman"/>
                <w:bCs/>
                <w:sz w:val="20"/>
                <w:szCs w:val="20"/>
              </w:rPr>
            </w:pPr>
            <w:r w:rsidRPr="00F056D5">
              <w:rPr>
                <w:rFonts w:cs="Times New Roman"/>
                <w:sz w:val="20"/>
                <w:szCs w:val="20"/>
              </w:rPr>
              <w:t>kg</w:t>
            </w:r>
          </w:p>
        </w:tc>
        <w:tc>
          <w:tcPr>
            <w:tcW w:w="1275" w:type="dxa"/>
            <w:tcBorders>
              <w:top w:val="single" w:sz="4" w:space="0" w:color="000000"/>
              <w:left w:val="single" w:sz="4" w:space="0" w:color="000000"/>
              <w:bottom w:val="single" w:sz="4" w:space="0" w:color="000000"/>
            </w:tcBorders>
            <w:shd w:val="clear" w:color="auto" w:fill="auto"/>
            <w:vAlign w:val="center"/>
          </w:tcPr>
          <w:p w:rsidR="00F35A93" w:rsidRPr="00F056D5" w:rsidRDefault="00F056D5" w:rsidP="00F35A93">
            <w:pPr>
              <w:jc w:val="right"/>
              <w:rPr>
                <w:sz w:val="20"/>
                <w:szCs w:val="20"/>
              </w:rPr>
            </w:pPr>
            <w:r w:rsidRPr="00F056D5">
              <w:rPr>
                <w:sz w:val="20"/>
                <w:szCs w:val="20"/>
              </w:rPr>
              <w:t>9 000</w:t>
            </w:r>
          </w:p>
        </w:tc>
        <w:tc>
          <w:tcPr>
            <w:tcW w:w="2127" w:type="dxa"/>
            <w:tcBorders>
              <w:left w:val="single" w:sz="4" w:space="0" w:color="000000"/>
            </w:tcBorders>
          </w:tcPr>
          <w:p w:rsidR="00F35A93" w:rsidRPr="00C32C77" w:rsidRDefault="00F35A93" w:rsidP="00F35A93">
            <w:pPr>
              <w:snapToGrid w:val="0"/>
              <w:jc w:val="center"/>
              <w:rPr>
                <w:rFonts w:cs="Times New Roman"/>
                <w:sz w:val="19"/>
                <w:szCs w:val="19"/>
                <w:u w:val="single"/>
              </w:rPr>
            </w:pPr>
          </w:p>
        </w:tc>
        <w:tc>
          <w:tcPr>
            <w:tcW w:w="2127" w:type="dxa"/>
          </w:tcPr>
          <w:p w:rsidR="00F35A93" w:rsidRPr="00C32C77" w:rsidRDefault="00F35A93" w:rsidP="00F35A93">
            <w:pPr>
              <w:snapToGrid w:val="0"/>
              <w:jc w:val="center"/>
              <w:rPr>
                <w:rFonts w:cs="Times New Roman"/>
                <w:sz w:val="19"/>
                <w:szCs w:val="19"/>
                <w:u w:val="single"/>
              </w:rPr>
            </w:pPr>
          </w:p>
        </w:tc>
        <w:tc>
          <w:tcPr>
            <w:tcW w:w="2127" w:type="dxa"/>
          </w:tcPr>
          <w:p w:rsidR="00F35A93" w:rsidRPr="00C32C77" w:rsidRDefault="00F35A93" w:rsidP="00F35A93">
            <w:pPr>
              <w:jc w:val="center"/>
              <w:rPr>
                <w:rFonts w:cs="Times New Roman"/>
                <w:sz w:val="19"/>
                <w:szCs w:val="19"/>
                <w:u w:val="single"/>
              </w:rPr>
            </w:pPr>
            <w:r w:rsidRPr="00C32C77">
              <w:rPr>
                <w:rFonts w:cs="Times New Roman"/>
                <w:sz w:val="19"/>
                <w:szCs w:val="19"/>
                <w:u w:val="single"/>
              </w:rPr>
              <w:t>5</w:t>
            </w:r>
          </w:p>
        </w:tc>
      </w:tr>
    </w:tbl>
    <w:p w:rsidR="001250D2" w:rsidRPr="00C32C77" w:rsidRDefault="001250D2" w:rsidP="001250D2">
      <w:pPr>
        <w:pStyle w:val="Tekstprzypisudolnego"/>
        <w:rPr>
          <w:sz w:val="19"/>
          <w:szCs w:val="19"/>
          <w:u w:val="single"/>
        </w:rPr>
      </w:pPr>
    </w:p>
    <w:p w:rsidR="001250D2" w:rsidRPr="006D08F0" w:rsidRDefault="001250D2" w:rsidP="00FA0FA7">
      <w:pPr>
        <w:pStyle w:val="Akapitzlist"/>
        <w:numPr>
          <w:ilvl w:val="2"/>
          <w:numId w:val="47"/>
        </w:numPr>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Oferowane ziemniaki są świeże bez śladów zepsucia i pleśni, bez widocznych narośli, jednolite wielkościowo.</w:t>
      </w:r>
    </w:p>
    <w:p w:rsidR="001250D2" w:rsidRPr="006D08F0" w:rsidRDefault="001250D2" w:rsidP="00FA0FA7">
      <w:pPr>
        <w:pStyle w:val="Akapitzlist"/>
        <w:numPr>
          <w:ilvl w:val="2"/>
          <w:numId w:val="47"/>
        </w:numPr>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Po ugotowaniu są sypkie o białej lub kremowej barwie oraz przyjemnym zapachu.</w:t>
      </w:r>
    </w:p>
    <w:p w:rsidR="001250D2" w:rsidRDefault="001250D2" w:rsidP="00FA0FA7">
      <w:pPr>
        <w:pStyle w:val="Akapitzlist"/>
        <w:numPr>
          <w:ilvl w:val="2"/>
          <w:numId w:val="47"/>
        </w:numPr>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Zamówienie realizowane będzie partiami – 2 razy w tygodniu.</w:t>
      </w:r>
    </w:p>
    <w:p w:rsidR="001250D2" w:rsidRPr="006D08F0" w:rsidRDefault="001250D2" w:rsidP="00FA0FA7">
      <w:pPr>
        <w:pStyle w:val="Akapitzlist"/>
        <w:numPr>
          <w:ilvl w:val="2"/>
          <w:numId w:val="47"/>
        </w:numPr>
        <w:tabs>
          <w:tab w:val="clear" w:pos="1428"/>
        </w:tabs>
        <w:spacing w:after="0" w:line="240" w:lineRule="auto"/>
        <w:ind w:left="284" w:hanging="29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Termin dostawy młod</w:t>
      </w:r>
      <w:r w:rsidR="0098063E">
        <w:rPr>
          <w:rFonts w:ascii="Times New Roman" w:eastAsia="Times New Roman" w:hAnsi="Times New Roman" w:cs="Times New Roman"/>
          <w:sz w:val="23"/>
          <w:szCs w:val="23"/>
          <w:lang w:eastAsia="ar-SA"/>
        </w:rPr>
        <w:t>ych ziemniaków – od 15 maja 202</w:t>
      </w:r>
      <w:r w:rsidR="00F056D5">
        <w:rPr>
          <w:rFonts w:ascii="Times New Roman" w:eastAsia="Times New Roman" w:hAnsi="Times New Roman" w:cs="Times New Roman"/>
          <w:sz w:val="23"/>
          <w:szCs w:val="23"/>
          <w:lang w:eastAsia="ar-SA"/>
        </w:rPr>
        <w:t>6</w:t>
      </w:r>
      <w:r w:rsidRPr="006D08F0">
        <w:rPr>
          <w:rFonts w:ascii="Times New Roman" w:eastAsia="Times New Roman" w:hAnsi="Times New Roman" w:cs="Times New Roman"/>
          <w:sz w:val="23"/>
          <w:szCs w:val="23"/>
          <w:lang w:eastAsia="ar-SA"/>
        </w:rPr>
        <w:t xml:space="preserve"> r. </w:t>
      </w:r>
      <w:r w:rsidR="0098063E">
        <w:rPr>
          <w:rFonts w:ascii="Times New Roman" w:eastAsia="Times New Roman" w:hAnsi="Times New Roman" w:cs="Times New Roman"/>
          <w:sz w:val="23"/>
          <w:szCs w:val="23"/>
          <w:lang w:eastAsia="ar-SA"/>
        </w:rPr>
        <w:t>do 30 czerwca 202</w:t>
      </w:r>
      <w:r w:rsidR="00F056D5">
        <w:rPr>
          <w:rFonts w:ascii="Times New Roman" w:eastAsia="Times New Roman" w:hAnsi="Times New Roman" w:cs="Times New Roman"/>
          <w:sz w:val="23"/>
          <w:szCs w:val="23"/>
          <w:lang w:eastAsia="ar-SA"/>
        </w:rPr>
        <w:t>6</w:t>
      </w:r>
      <w:r w:rsidRPr="006D08F0">
        <w:rPr>
          <w:rFonts w:ascii="Times New Roman" w:eastAsia="Times New Roman" w:hAnsi="Times New Roman" w:cs="Times New Roman"/>
          <w:sz w:val="23"/>
          <w:szCs w:val="23"/>
          <w:lang w:eastAsia="ar-SA"/>
        </w:rPr>
        <w:t xml:space="preserve"> r.</w:t>
      </w:r>
    </w:p>
    <w:p w:rsidR="001250D2" w:rsidRPr="006D08F0" w:rsidRDefault="001250D2" w:rsidP="00FA0FA7">
      <w:pPr>
        <w:pStyle w:val="Akapitzlist"/>
        <w:numPr>
          <w:ilvl w:val="2"/>
          <w:numId w:val="47"/>
        </w:numPr>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W cenie jednostkowej wliczony jest koszt transportu przedmiotu zamówienia do siedziby Zamawiającego.</w:t>
      </w:r>
    </w:p>
    <w:p w:rsidR="008A55F7" w:rsidRPr="00D7010E" w:rsidRDefault="001250D2" w:rsidP="00FA0FA7">
      <w:pPr>
        <w:pStyle w:val="Akapitzlist"/>
        <w:numPr>
          <w:ilvl w:val="1"/>
          <w:numId w:val="36"/>
        </w:numPr>
        <w:tabs>
          <w:tab w:val="clear" w:pos="1068"/>
          <w:tab w:val="num" w:pos="284"/>
        </w:tabs>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Cechami dyskwalifikującymi przy dostawie będzie: zaparzenie, spleśnienie, nadgnicie, uszkodzenie przez chorobę i szkodniki, uszkodzenia mechaniczne, obcy zapach, pozostałości środków ochrony roślin.</w:t>
      </w:r>
    </w:p>
    <w:p w:rsidR="00174D7C" w:rsidRPr="00511C5A" w:rsidRDefault="00174D7C" w:rsidP="008A55F7">
      <w:pPr>
        <w:keepNext/>
        <w:widowControl/>
        <w:numPr>
          <w:ilvl w:val="1"/>
          <w:numId w:val="0"/>
        </w:numPr>
        <w:tabs>
          <w:tab w:val="num" w:pos="0"/>
        </w:tabs>
        <w:autoSpaceDN/>
        <w:ind w:left="576" w:hanging="576"/>
        <w:textAlignment w:val="auto"/>
        <w:outlineLvl w:val="1"/>
        <w:rPr>
          <w:rFonts w:eastAsia="Times New Roman" w:cs="Times New Roman"/>
          <w:b/>
          <w:bCs/>
          <w:kern w:val="0"/>
          <w:sz w:val="23"/>
          <w:szCs w:val="23"/>
          <w:lang w:eastAsia="ar-SA" w:bidi="ar-SA"/>
        </w:rPr>
      </w:pPr>
      <w:r w:rsidRPr="00511C5A">
        <w:rPr>
          <w:rFonts w:eastAsia="Times New Roman" w:cs="Times New Roman"/>
          <w:b/>
          <w:bCs/>
          <w:kern w:val="0"/>
          <w:sz w:val="23"/>
          <w:szCs w:val="23"/>
          <w:lang w:eastAsia="ar-SA" w:bidi="ar-SA"/>
        </w:rPr>
        <w:lastRenderedPageBreak/>
        <w:t xml:space="preserve">CZĘŚĆ </w:t>
      </w:r>
      <w:r w:rsidR="008A55F7" w:rsidRPr="00511C5A">
        <w:rPr>
          <w:rFonts w:eastAsia="Times New Roman" w:cs="Times New Roman"/>
          <w:b/>
          <w:bCs/>
          <w:kern w:val="0"/>
          <w:sz w:val="23"/>
          <w:szCs w:val="23"/>
          <w:lang w:eastAsia="ar-SA" w:bidi="ar-SA"/>
        </w:rPr>
        <w:t>I</w:t>
      </w:r>
      <w:r w:rsidRPr="00511C5A">
        <w:rPr>
          <w:rFonts w:eastAsia="Times New Roman" w:cs="Times New Roman"/>
          <w:b/>
          <w:bCs/>
          <w:kern w:val="0"/>
          <w:sz w:val="23"/>
          <w:szCs w:val="23"/>
          <w:lang w:eastAsia="ar-SA" w:bidi="ar-SA"/>
        </w:rPr>
        <w:t>V – OWOCE – dostawa do Centrum Szkolenia Policji w Legionowie</w:t>
      </w:r>
    </w:p>
    <w:p w:rsidR="008A09CD" w:rsidRPr="009C49B6" w:rsidRDefault="008A09CD" w:rsidP="00EA2803">
      <w:pPr>
        <w:widowControl/>
        <w:autoSpaceDN/>
        <w:jc w:val="both"/>
        <w:textAlignment w:val="auto"/>
        <w:rPr>
          <w:rFonts w:eastAsia="Times New Roman" w:cs="Times New Roman"/>
          <w:kern w:val="0"/>
          <w:sz w:val="19"/>
          <w:szCs w:val="19"/>
          <w:lang w:eastAsia="ar-SA" w:bidi="ar-SA"/>
        </w:rPr>
      </w:pPr>
    </w:p>
    <w:tbl>
      <w:tblPr>
        <w:tblW w:w="15593" w:type="dxa"/>
        <w:tblInd w:w="-145" w:type="dxa"/>
        <w:tblLayout w:type="fixed"/>
        <w:tblCellMar>
          <w:left w:w="70" w:type="dxa"/>
          <w:right w:w="70" w:type="dxa"/>
        </w:tblCellMar>
        <w:tblLook w:val="0000" w:firstRow="0" w:lastRow="0" w:firstColumn="0" w:lastColumn="0" w:noHBand="0" w:noVBand="0"/>
      </w:tblPr>
      <w:tblGrid>
        <w:gridCol w:w="566"/>
        <w:gridCol w:w="6662"/>
        <w:gridCol w:w="709"/>
        <w:gridCol w:w="1275"/>
        <w:gridCol w:w="2127"/>
        <w:gridCol w:w="2127"/>
        <w:gridCol w:w="2127"/>
      </w:tblGrid>
      <w:tr w:rsidR="00D7010E" w:rsidRPr="009C49B6" w:rsidTr="00D7010E">
        <w:trPr>
          <w:gridAfter w:val="3"/>
          <w:wAfter w:w="6381" w:type="dxa"/>
          <w:trHeight w:val="350"/>
        </w:trPr>
        <w:tc>
          <w:tcPr>
            <w:tcW w:w="566" w:type="dxa"/>
            <w:tcBorders>
              <w:top w:val="single" w:sz="4" w:space="0" w:color="000000"/>
              <w:left w:val="single" w:sz="4" w:space="0" w:color="000000"/>
              <w:bottom w:val="doub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L.p.</w:t>
            </w:r>
          </w:p>
        </w:tc>
        <w:tc>
          <w:tcPr>
            <w:tcW w:w="6662" w:type="dxa"/>
            <w:tcBorders>
              <w:top w:val="single" w:sz="4" w:space="0" w:color="000000"/>
              <w:left w:val="single" w:sz="4" w:space="0" w:color="000000"/>
              <w:bottom w:val="doub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Przedmiot zamówienia</w:t>
            </w:r>
          </w:p>
        </w:tc>
        <w:tc>
          <w:tcPr>
            <w:tcW w:w="709" w:type="dxa"/>
            <w:tcBorders>
              <w:top w:val="single" w:sz="4" w:space="0" w:color="000000"/>
              <w:left w:val="single" w:sz="4" w:space="0" w:color="000000"/>
              <w:bottom w:val="double" w:sz="4" w:space="0" w:color="auto"/>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J.m.</w:t>
            </w:r>
          </w:p>
        </w:tc>
        <w:tc>
          <w:tcPr>
            <w:tcW w:w="1275"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Ilość</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tcPr>
          <w:p w:rsidR="00F056D5" w:rsidRPr="009C49B6" w:rsidRDefault="00F056D5" w:rsidP="00F056D5">
            <w:pPr>
              <w:jc w:val="center"/>
              <w:rPr>
                <w:rFonts w:cs="Times New Roman"/>
                <w:sz w:val="19"/>
                <w:szCs w:val="19"/>
              </w:rPr>
            </w:pPr>
            <w:r w:rsidRPr="009C49B6">
              <w:rPr>
                <w:rFonts w:cs="Times New Roman"/>
                <w:sz w:val="19"/>
                <w:szCs w:val="19"/>
                <w:lang w:val="de-DE"/>
              </w:rPr>
              <w:t>1.</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sz w:val="20"/>
                <w:szCs w:val="20"/>
              </w:rPr>
            </w:pPr>
            <w:r w:rsidRPr="00A72298">
              <w:rPr>
                <w:sz w:val="20"/>
                <w:szCs w:val="20"/>
              </w:rPr>
              <w:t>Banan</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kg</w:t>
            </w:r>
          </w:p>
        </w:tc>
        <w:tc>
          <w:tcPr>
            <w:tcW w:w="1275"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7 000</w:t>
            </w:r>
          </w:p>
        </w:tc>
        <w:tc>
          <w:tcPr>
            <w:tcW w:w="2127" w:type="dxa"/>
            <w:tcBorders>
              <w:left w:val="single" w:sz="4" w:space="0" w:color="000000"/>
            </w:tcBorders>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jc w:val="center"/>
              <w:rPr>
                <w:rFonts w:cs="Times New Roman"/>
                <w:sz w:val="19"/>
                <w:szCs w:val="19"/>
              </w:rPr>
            </w:pPr>
            <w:r w:rsidRPr="009C49B6">
              <w:rPr>
                <w:rFonts w:cs="Times New Roman"/>
                <w:sz w:val="19"/>
                <w:szCs w:val="19"/>
              </w:rPr>
              <w:t>5</w:t>
            </w:r>
          </w:p>
        </w:tc>
      </w:tr>
      <w:tr w:rsidR="00F056D5" w:rsidRPr="009C49B6" w:rsidTr="00D7010E">
        <w:trPr>
          <w:trHeight w:val="340"/>
        </w:trPr>
        <w:tc>
          <w:tcPr>
            <w:tcW w:w="566" w:type="dxa"/>
            <w:tcBorders>
              <w:left w:val="single" w:sz="4" w:space="0" w:color="000000"/>
              <w:bottom w:val="single" w:sz="4" w:space="0" w:color="000000"/>
              <w:right w:val="single" w:sz="4" w:space="0" w:color="auto"/>
            </w:tcBorders>
            <w:shd w:val="clear" w:color="auto" w:fill="auto"/>
          </w:tcPr>
          <w:p w:rsidR="00F056D5" w:rsidRPr="009C49B6" w:rsidRDefault="00F056D5" w:rsidP="00F056D5">
            <w:pPr>
              <w:jc w:val="center"/>
              <w:rPr>
                <w:rFonts w:cs="Times New Roman"/>
                <w:sz w:val="19"/>
                <w:szCs w:val="19"/>
              </w:rPr>
            </w:pPr>
            <w:r w:rsidRPr="009C49B6">
              <w:rPr>
                <w:rFonts w:cs="Times New Roman"/>
                <w:sz w:val="19"/>
                <w:szCs w:val="19"/>
              </w:rPr>
              <w:t>2.</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sz w:val="20"/>
                <w:szCs w:val="20"/>
              </w:rPr>
            </w:pPr>
            <w:r w:rsidRPr="00A72298">
              <w:rPr>
                <w:sz w:val="20"/>
                <w:szCs w:val="20"/>
              </w:rPr>
              <w:t>Pomarańcza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kg</w:t>
            </w:r>
          </w:p>
        </w:tc>
        <w:tc>
          <w:tcPr>
            <w:tcW w:w="1275"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3 500</w:t>
            </w:r>
          </w:p>
        </w:tc>
        <w:tc>
          <w:tcPr>
            <w:tcW w:w="2127" w:type="dxa"/>
            <w:tcBorders>
              <w:left w:val="single" w:sz="4" w:space="0" w:color="000000"/>
            </w:tcBorders>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jc w:val="center"/>
              <w:rPr>
                <w:rFonts w:cs="Times New Roman"/>
                <w:sz w:val="19"/>
                <w:szCs w:val="19"/>
              </w:rPr>
            </w:pPr>
            <w:r w:rsidRPr="009C49B6">
              <w:rPr>
                <w:rFonts w:cs="Times New Roman"/>
                <w:sz w:val="19"/>
                <w:szCs w:val="19"/>
              </w:rPr>
              <w:t>5</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tcPr>
          <w:p w:rsidR="00F056D5" w:rsidRPr="009C49B6" w:rsidRDefault="00F056D5" w:rsidP="00F056D5">
            <w:pPr>
              <w:jc w:val="center"/>
              <w:rPr>
                <w:rFonts w:cs="Times New Roman"/>
                <w:sz w:val="19"/>
                <w:szCs w:val="19"/>
              </w:rPr>
            </w:pPr>
            <w:r w:rsidRPr="009C49B6">
              <w:rPr>
                <w:rFonts w:cs="Times New Roman"/>
                <w:sz w:val="19"/>
                <w:szCs w:val="19"/>
              </w:rPr>
              <w:t>3.</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sz w:val="20"/>
                <w:szCs w:val="20"/>
              </w:rPr>
            </w:pPr>
            <w:r w:rsidRPr="00A72298">
              <w:rPr>
                <w:sz w:val="20"/>
                <w:szCs w:val="20"/>
              </w:rPr>
              <w:t>Mandarynka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kg</w:t>
            </w:r>
          </w:p>
        </w:tc>
        <w:tc>
          <w:tcPr>
            <w:tcW w:w="1275"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3 500</w:t>
            </w:r>
          </w:p>
        </w:tc>
        <w:tc>
          <w:tcPr>
            <w:tcW w:w="2127" w:type="dxa"/>
            <w:tcBorders>
              <w:left w:val="single" w:sz="4" w:space="0" w:color="000000"/>
            </w:tcBorders>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jc w:val="center"/>
              <w:rPr>
                <w:rFonts w:cs="Times New Roman"/>
                <w:sz w:val="19"/>
                <w:szCs w:val="19"/>
              </w:rPr>
            </w:pPr>
            <w:r w:rsidRPr="009C49B6">
              <w:rPr>
                <w:rFonts w:cs="Times New Roman"/>
                <w:sz w:val="19"/>
                <w:szCs w:val="19"/>
              </w:rPr>
              <w:t>5</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tcPr>
          <w:p w:rsidR="00F056D5" w:rsidRPr="009C49B6" w:rsidRDefault="00F056D5" w:rsidP="00F056D5">
            <w:pPr>
              <w:jc w:val="center"/>
              <w:rPr>
                <w:rFonts w:cs="Times New Roman"/>
                <w:sz w:val="19"/>
                <w:szCs w:val="19"/>
              </w:rPr>
            </w:pPr>
            <w:r w:rsidRPr="009C49B6">
              <w:rPr>
                <w:rFonts w:cs="Times New Roman"/>
                <w:sz w:val="19"/>
                <w:szCs w:val="19"/>
              </w:rPr>
              <w:t>4.</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sz w:val="20"/>
                <w:szCs w:val="20"/>
              </w:rPr>
            </w:pPr>
            <w:r w:rsidRPr="00A72298">
              <w:rPr>
                <w:sz w:val="20"/>
                <w:szCs w:val="20"/>
              </w:rPr>
              <w:t>Cytryny</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kg</w:t>
            </w:r>
          </w:p>
        </w:tc>
        <w:tc>
          <w:tcPr>
            <w:tcW w:w="1275"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500</w:t>
            </w:r>
          </w:p>
        </w:tc>
        <w:tc>
          <w:tcPr>
            <w:tcW w:w="2127" w:type="dxa"/>
            <w:tcBorders>
              <w:left w:val="single" w:sz="4" w:space="0" w:color="000000"/>
            </w:tcBorders>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snapToGrid w:val="0"/>
              <w:jc w:val="center"/>
              <w:rPr>
                <w:rFonts w:cs="Times New Roman"/>
                <w:sz w:val="19"/>
                <w:szCs w:val="19"/>
              </w:rPr>
            </w:pPr>
            <w:r w:rsidRPr="009C49B6">
              <w:rPr>
                <w:rFonts w:cs="Times New Roman"/>
                <w:sz w:val="19"/>
                <w:szCs w:val="19"/>
              </w:rPr>
              <w:t>5</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tcPr>
          <w:p w:rsidR="00F056D5" w:rsidRPr="009C49B6" w:rsidRDefault="00F056D5" w:rsidP="00F056D5">
            <w:pPr>
              <w:jc w:val="center"/>
              <w:rPr>
                <w:rFonts w:cs="Times New Roman"/>
                <w:sz w:val="19"/>
                <w:szCs w:val="19"/>
              </w:rPr>
            </w:pPr>
            <w:r w:rsidRPr="009C49B6">
              <w:rPr>
                <w:rFonts w:cs="Times New Roman"/>
                <w:sz w:val="19"/>
                <w:szCs w:val="19"/>
              </w:rPr>
              <w:t>5.</w:t>
            </w:r>
          </w:p>
        </w:tc>
        <w:tc>
          <w:tcPr>
            <w:tcW w:w="6662" w:type="dxa"/>
            <w:tcBorders>
              <w:left w:val="single" w:sz="4" w:space="0" w:color="000000"/>
              <w:bottom w:val="single" w:sz="4" w:space="0" w:color="000000"/>
            </w:tcBorders>
            <w:shd w:val="clear" w:color="auto" w:fill="auto"/>
            <w:vAlign w:val="center"/>
          </w:tcPr>
          <w:p w:rsidR="00F056D5" w:rsidRPr="00A72298" w:rsidRDefault="00F056D5" w:rsidP="00F056D5">
            <w:pPr>
              <w:rPr>
                <w:sz w:val="20"/>
                <w:szCs w:val="20"/>
              </w:rPr>
            </w:pPr>
            <w:r w:rsidRPr="00A72298">
              <w:rPr>
                <w:sz w:val="20"/>
                <w:szCs w:val="20"/>
              </w:rPr>
              <w:t>Jabłka deserowe „</w:t>
            </w:r>
            <w:proofErr w:type="spellStart"/>
            <w:r w:rsidRPr="00A72298">
              <w:rPr>
                <w:sz w:val="20"/>
                <w:szCs w:val="20"/>
              </w:rPr>
              <w:t>Jonagored</w:t>
            </w:r>
            <w:proofErr w:type="spellEnd"/>
            <w:r w:rsidRPr="00A72298">
              <w:rPr>
                <w:sz w:val="20"/>
                <w:szCs w:val="20"/>
              </w:rPr>
              <w:t>”</w:t>
            </w:r>
          </w:p>
        </w:tc>
        <w:tc>
          <w:tcPr>
            <w:tcW w:w="709" w:type="dxa"/>
            <w:tcBorders>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kg</w:t>
            </w:r>
          </w:p>
        </w:tc>
        <w:tc>
          <w:tcPr>
            <w:tcW w:w="1275" w:type="dxa"/>
            <w:tcBorders>
              <w:left w:val="single" w:sz="4" w:space="0" w:color="000000"/>
              <w:bottom w:val="single" w:sz="4" w:space="0" w:color="000000"/>
            </w:tcBorders>
            <w:shd w:val="clear" w:color="auto" w:fill="auto"/>
            <w:vAlign w:val="center"/>
          </w:tcPr>
          <w:p w:rsidR="00F056D5" w:rsidRPr="00A72298" w:rsidRDefault="00F056D5" w:rsidP="00F056D5">
            <w:pPr>
              <w:jc w:val="center"/>
              <w:rPr>
                <w:sz w:val="20"/>
                <w:szCs w:val="20"/>
              </w:rPr>
            </w:pPr>
            <w:r w:rsidRPr="00A72298">
              <w:rPr>
                <w:sz w:val="20"/>
                <w:szCs w:val="20"/>
              </w:rPr>
              <w:t>11 000</w:t>
            </w:r>
          </w:p>
        </w:tc>
        <w:tc>
          <w:tcPr>
            <w:tcW w:w="2127" w:type="dxa"/>
            <w:tcBorders>
              <w:left w:val="single" w:sz="4" w:space="0" w:color="000000"/>
            </w:tcBorders>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snapToGrid w:val="0"/>
              <w:jc w:val="center"/>
              <w:rPr>
                <w:rFonts w:cs="Times New Roman"/>
                <w:sz w:val="19"/>
                <w:szCs w:val="19"/>
              </w:rPr>
            </w:pPr>
          </w:p>
        </w:tc>
        <w:tc>
          <w:tcPr>
            <w:tcW w:w="2127" w:type="dxa"/>
          </w:tcPr>
          <w:p w:rsidR="00F056D5" w:rsidRPr="009C49B6" w:rsidRDefault="00F056D5" w:rsidP="00F056D5">
            <w:pPr>
              <w:jc w:val="center"/>
              <w:rPr>
                <w:rFonts w:cs="Times New Roman"/>
                <w:sz w:val="19"/>
                <w:szCs w:val="19"/>
              </w:rPr>
            </w:pPr>
            <w:r w:rsidRPr="009C49B6">
              <w:rPr>
                <w:rFonts w:cs="Times New Roman"/>
                <w:sz w:val="19"/>
                <w:szCs w:val="19"/>
              </w:rPr>
              <w:t>5</w:t>
            </w:r>
          </w:p>
        </w:tc>
      </w:tr>
    </w:tbl>
    <w:p w:rsidR="006816EC" w:rsidRPr="009C49B6" w:rsidRDefault="006816EC" w:rsidP="006816EC">
      <w:pPr>
        <w:widowControl/>
        <w:textAlignment w:val="auto"/>
        <w:rPr>
          <w:rFonts w:eastAsia="Times New Roman" w:cs="Times New Roman"/>
          <w:kern w:val="0"/>
          <w:sz w:val="19"/>
          <w:szCs w:val="19"/>
          <w:lang w:eastAsia="ar-SA" w:bidi="ar-SA"/>
        </w:rPr>
      </w:pPr>
    </w:p>
    <w:p w:rsidR="006816EC" w:rsidRPr="006D08F0" w:rsidRDefault="006816EC" w:rsidP="00FA0FA7">
      <w:pPr>
        <w:pStyle w:val="Akapitzlist"/>
        <w:numPr>
          <w:ilvl w:val="3"/>
          <w:numId w:val="29"/>
        </w:numPr>
        <w:tabs>
          <w:tab w:val="clear" w:pos="1788"/>
          <w:tab w:val="num" w:pos="284"/>
        </w:tabs>
        <w:spacing w:after="0" w:line="240" w:lineRule="auto"/>
        <w:ind w:hanging="1788"/>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Oferowane owoce są świeże, jędrne, bez śladów zepsucia i pleśni, jednolite wielkościowo.</w:t>
      </w:r>
    </w:p>
    <w:p w:rsidR="006816EC" w:rsidRPr="006D08F0" w:rsidRDefault="006816EC" w:rsidP="00FA0FA7">
      <w:pPr>
        <w:pStyle w:val="Akapitzlist"/>
        <w:numPr>
          <w:ilvl w:val="3"/>
          <w:numId w:val="29"/>
        </w:numPr>
        <w:tabs>
          <w:tab w:val="clear" w:pos="1788"/>
        </w:tabs>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Zamówienie realizowane będzie partiami – 2 razy w tygodniu.</w:t>
      </w:r>
    </w:p>
    <w:p w:rsidR="006816EC" w:rsidRPr="006D08F0" w:rsidRDefault="006816EC" w:rsidP="00FA0FA7">
      <w:pPr>
        <w:pStyle w:val="Akapitzlist"/>
        <w:numPr>
          <w:ilvl w:val="3"/>
          <w:numId w:val="29"/>
        </w:numPr>
        <w:tabs>
          <w:tab w:val="clear" w:pos="1788"/>
          <w:tab w:val="num" w:pos="284"/>
        </w:tabs>
        <w:spacing w:after="0" w:line="240" w:lineRule="auto"/>
        <w:ind w:left="284" w:hanging="284"/>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W cenie jednostkowej wliczony jest koszt transportu przedmiotu zamówienia do siedziby Zamawiającego.</w:t>
      </w:r>
    </w:p>
    <w:p w:rsidR="00992E8D" w:rsidRPr="006D08F0" w:rsidRDefault="006816EC" w:rsidP="00FA0FA7">
      <w:pPr>
        <w:pStyle w:val="Akapitzlist"/>
        <w:numPr>
          <w:ilvl w:val="3"/>
          <w:numId w:val="29"/>
        </w:numPr>
        <w:tabs>
          <w:tab w:val="clear" w:pos="1788"/>
        </w:tabs>
        <w:spacing w:after="0" w:line="240" w:lineRule="auto"/>
        <w:ind w:left="284" w:hanging="284"/>
        <w:jc w:val="both"/>
        <w:rPr>
          <w:rFonts w:ascii="Times New Roman" w:eastAsia="Times New Roman" w:hAnsi="Times New Roman" w:cs="Times New Roman"/>
          <w:bCs/>
          <w:sz w:val="23"/>
          <w:szCs w:val="23"/>
          <w:lang w:eastAsia="ar-SA"/>
        </w:rPr>
      </w:pPr>
      <w:r w:rsidRPr="006D08F0">
        <w:rPr>
          <w:rFonts w:ascii="Times New Roman" w:eastAsia="Times New Roman" w:hAnsi="Times New Roman" w:cs="Times New Roman"/>
          <w:sz w:val="23"/>
          <w:szCs w:val="23"/>
          <w:lang w:eastAsia="ar-SA"/>
        </w:rPr>
        <w:t>Cechami dyskwalifikującymi przy dostawie będzie: zaparzenie, zafermentowanie, spleśnienie, nadgnicie, obecność plam chorobowych, zwiędnięcie, uszkodzenia mechaniczne, obcy zapach.</w:t>
      </w:r>
    </w:p>
    <w:p w:rsidR="00243CFF" w:rsidRPr="00511C5A" w:rsidRDefault="00243CFF" w:rsidP="00243CFF">
      <w:pPr>
        <w:jc w:val="both"/>
        <w:rPr>
          <w:rFonts w:eastAsia="Times New Roman" w:cs="Times New Roman"/>
          <w:bCs/>
          <w:lang w:eastAsia="ar-SA"/>
        </w:rPr>
      </w:pPr>
    </w:p>
    <w:p w:rsidR="00AD4377" w:rsidRPr="00F056D5" w:rsidRDefault="008A55F7" w:rsidP="00F056D5">
      <w:pPr>
        <w:keepNext/>
        <w:widowControl/>
        <w:numPr>
          <w:ilvl w:val="1"/>
          <w:numId w:val="0"/>
        </w:numPr>
        <w:tabs>
          <w:tab w:val="num" w:pos="0"/>
        </w:tabs>
        <w:autoSpaceDN/>
        <w:ind w:left="1276" w:hanging="1276"/>
        <w:jc w:val="both"/>
        <w:textAlignment w:val="auto"/>
        <w:outlineLvl w:val="1"/>
        <w:rPr>
          <w:rFonts w:eastAsia="Times New Roman" w:cs="Times New Roman"/>
          <w:b/>
          <w:bCs/>
          <w:kern w:val="0"/>
          <w:sz w:val="18"/>
          <w:szCs w:val="18"/>
          <w:lang w:eastAsia="ar-SA" w:bidi="ar-SA"/>
        </w:rPr>
      </w:pPr>
      <w:r w:rsidRPr="00511C5A">
        <w:rPr>
          <w:rFonts w:eastAsia="Times New Roman" w:cs="Times New Roman"/>
          <w:b/>
          <w:bCs/>
          <w:kern w:val="0"/>
          <w:sz w:val="23"/>
          <w:szCs w:val="23"/>
          <w:lang w:eastAsia="ar-SA" w:bidi="ar-SA"/>
        </w:rPr>
        <w:t>CZĘŚĆ V – WARZYWA OKOPOWE, ZIEMNIAKI, WARZYWA ŚWIEŻE, KWASZONE, PIECZARKA</w:t>
      </w:r>
      <w:r w:rsidRPr="00F056D5">
        <w:rPr>
          <w:rFonts w:eastAsia="Times New Roman" w:cs="Times New Roman"/>
          <w:b/>
          <w:bCs/>
          <w:kern w:val="0"/>
          <w:sz w:val="18"/>
          <w:szCs w:val="18"/>
          <w:lang w:eastAsia="ar-SA" w:bidi="ar-SA"/>
        </w:rPr>
        <w:t>,</w:t>
      </w:r>
      <w:r w:rsidR="00F056D5">
        <w:rPr>
          <w:rFonts w:eastAsia="Times New Roman" w:cs="Times New Roman"/>
          <w:b/>
          <w:bCs/>
          <w:kern w:val="0"/>
          <w:sz w:val="18"/>
          <w:szCs w:val="18"/>
          <w:lang w:eastAsia="ar-SA" w:bidi="ar-SA"/>
        </w:rPr>
        <w:t xml:space="preserve"> </w:t>
      </w:r>
      <w:r w:rsidRPr="00511C5A">
        <w:rPr>
          <w:rFonts w:eastAsia="Times New Roman" w:cs="Times New Roman"/>
          <w:b/>
          <w:bCs/>
          <w:kern w:val="0"/>
          <w:sz w:val="23"/>
          <w:szCs w:val="23"/>
          <w:lang w:eastAsia="ar-SA" w:bidi="ar-SA"/>
        </w:rPr>
        <w:t>OWOCE</w:t>
      </w:r>
      <w:r w:rsidR="00511C5A" w:rsidRPr="00F056D5">
        <w:rPr>
          <w:rFonts w:eastAsia="Times New Roman" w:cs="Times New Roman"/>
          <w:b/>
          <w:bCs/>
          <w:kern w:val="0"/>
          <w:sz w:val="12"/>
          <w:szCs w:val="12"/>
          <w:lang w:eastAsia="ar-SA" w:bidi="ar-SA"/>
        </w:rPr>
        <w:t xml:space="preserve"> </w:t>
      </w:r>
      <w:r w:rsidR="00974987" w:rsidRPr="00F056D5">
        <w:rPr>
          <w:rFonts w:eastAsia="Times New Roman" w:cs="Times New Roman"/>
          <w:b/>
          <w:bCs/>
          <w:kern w:val="0"/>
          <w:sz w:val="18"/>
          <w:szCs w:val="18"/>
          <w:lang w:eastAsia="ar-SA" w:bidi="ar-SA"/>
        </w:rPr>
        <w:t>–</w:t>
      </w:r>
      <w:r w:rsidR="00974987" w:rsidRPr="00F056D5">
        <w:rPr>
          <w:rFonts w:eastAsia="Times New Roman" w:cs="Times New Roman"/>
          <w:b/>
          <w:bCs/>
          <w:kern w:val="0"/>
          <w:sz w:val="12"/>
          <w:szCs w:val="12"/>
          <w:lang w:eastAsia="ar-SA" w:bidi="ar-SA"/>
        </w:rPr>
        <w:t xml:space="preserve"> </w:t>
      </w:r>
      <w:r w:rsidR="00974987" w:rsidRPr="00511C5A">
        <w:rPr>
          <w:rFonts w:eastAsia="Times New Roman" w:cs="Times New Roman"/>
          <w:b/>
          <w:bCs/>
          <w:kern w:val="0"/>
          <w:sz w:val="23"/>
          <w:szCs w:val="23"/>
          <w:lang w:eastAsia="ar-SA" w:bidi="ar-SA"/>
        </w:rPr>
        <w:t>dost</w:t>
      </w:r>
      <w:r w:rsidRPr="00511C5A">
        <w:rPr>
          <w:rFonts w:eastAsia="Times New Roman" w:cs="Times New Roman"/>
          <w:b/>
          <w:bCs/>
          <w:kern w:val="0"/>
          <w:sz w:val="23"/>
          <w:szCs w:val="23"/>
          <w:lang w:eastAsia="ar-SA" w:bidi="ar-SA"/>
        </w:rPr>
        <w:t>awa</w:t>
      </w:r>
      <w:r w:rsidRPr="00F056D5">
        <w:rPr>
          <w:rFonts w:eastAsia="Times New Roman" w:cs="Times New Roman"/>
          <w:b/>
          <w:bCs/>
          <w:kern w:val="0"/>
          <w:sz w:val="16"/>
          <w:szCs w:val="16"/>
          <w:lang w:eastAsia="ar-SA" w:bidi="ar-SA"/>
        </w:rPr>
        <w:t xml:space="preserve"> </w:t>
      </w:r>
      <w:r w:rsidRPr="00511C5A">
        <w:rPr>
          <w:rFonts w:eastAsia="Times New Roman" w:cs="Times New Roman"/>
          <w:b/>
          <w:bCs/>
          <w:kern w:val="0"/>
          <w:sz w:val="23"/>
          <w:szCs w:val="23"/>
          <w:lang w:eastAsia="ar-SA" w:bidi="ar-SA"/>
        </w:rPr>
        <w:t>do</w:t>
      </w:r>
      <w:r w:rsidRPr="00F056D5">
        <w:rPr>
          <w:rFonts w:eastAsia="Times New Roman" w:cs="Times New Roman"/>
          <w:b/>
          <w:bCs/>
          <w:kern w:val="0"/>
          <w:sz w:val="18"/>
          <w:szCs w:val="18"/>
          <w:lang w:eastAsia="ar-SA" w:bidi="ar-SA"/>
        </w:rPr>
        <w:t xml:space="preserve"> </w:t>
      </w:r>
      <w:r w:rsidRPr="00511C5A">
        <w:rPr>
          <w:rFonts w:eastAsia="Times New Roman" w:cs="Times New Roman"/>
          <w:b/>
          <w:bCs/>
          <w:kern w:val="0"/>
          <w:sz w:val="23"/>
          <w:szCs w:val="23"/>
          <w:lang w:eastAsia="ar-SA" w:bidi="ar-SA"/>
        </w:rPr>
        <w:t>Wydziału</w:t>
      </w:r>
      <w:r w:rsidRPr="00F056D5">
        <w:rPr>
          <w:rFonts w:eastAsia="Times New Roman" w:cs="Times New Roman"/>
          <w:b/>
          <w:bCs/>
          <w:kern w:val="0"/>
          <w:sz w:val="18"/>
          <w:szCs w:val="18"/>
          <w:lang w:eastAsia="ar-SA" w:bidi="ar-SA"/>
        </w:rPr>
        <w:t xml:space="preserve"> </w:t>
      </w:r>
      <w:r w:rsidR="00F056D5">
        <w:rPr>
          <w:rFonts w:eastAsia="Times New Roman" w:cs="Times New Roman"/>
          <w:b/>
          <w:bCs/>
          <w:kern w:val="0"/>
          <w:sz w:val="23"/>
          <w:szCs w:val="23"/>
          <w:lang w:eastAsia="ar-SA" w:bidi="ar-SA"/>
        </w:rPr>
        <w:t>Wspomagającego</w:t>
      </w:r>
      <w:r w:rsidR="00974987" w:rsidRPr="00F056D5">
        <w:rPr>
          <w:rFonts w:eastAsia="Times New Roman" w:cs="Times New Roman"/>
          <w:b/>
          <w:bCs/>
          <w:kern w:val="0"/>
          <w:sz w:val="18"/>
          <w:szCs w:val="18"/>
          <w:lang w:eastAsia="ar-SA" w:bidi="ar-SA"/>
        </w:rPr>
        <w:t xml:space="preserve"> </w:t>
      </w:r>
      <w:r w:rsidR="00974987" w:rsidRPr="00511C5A">
        <w:rPr>
          <w:rFonts w:eastAsia="Times New Roman" w:cs="Times New Roman"/>
          <w:b/>
          <w:bCs/>
          <w:kern w:val="0"/>
          <w:sz w:val="23"/>
          <w:szCs w:val="23"/>
          <w:lang w:eastAsia="ar-SA" w:bidi="ar-SA"/>
        </w:rPr>
        <w:t>w</w:t>
      </w:r>
      <w:r w:rsidR="00974987" w:rsidRPr="00F056D5">
        <w:rPr>
          <w:rFonts w:eastAsia="Times New Roman" w:cs="Times New Roman"/>
          <w:b/>
          <w:bCs/>
          <w:kern w:val="0"/>
          <w:sz w:val="18"/>
          <w:szCs w:val="18"/>
          <w:lang w:eastAsia="ar-SA" w:bidi="ar-SA"/>
        </w:rPr>
        <w:t xml:space="preserve"> </w:t>
      </w:r>
      <w:r w:rsidR="00974987" w:rsidRPr="00511C5A">
        <w:rPr>
          <w:rFonts w:eastAsia="Times New Roman" w:cs="Times New Roman"/>
          <w:b/>
          <w:bCs/>
          <w:kern w:val="0"/>
          <w:sz w:val="23"/>
          <w:szCs w:val="23"/>
          <w:lang w:eastAsia="ar-SA" w:bidi="ar-SA"/>
        </w:rPr>
        <w:t>Sułkowicach</w:t>
      </w:r>
    </w:p>
    <w:p w:rsidR="00AD6123" w:rsidRPr="009C49B6" w:rsidRDefault="00AD6123" w:rsidP="005313E1">
      <w:pPr>
        <w:keepNext/>
        <w:widowControl/>
        <w:numPr>
          <w:ilvl w:val="1"/>
          <w:numId w:val="0"/>
        </w:numPr>
        <w:tabs>
          <w:tab w:val="num" w:pos="0"/>
        </w:tabs>
        <w:autoSpaceDN/>
        <w:ind w:left="993" w:hanging="993"/>
        <w:textAlignment w:val="auto"/>
        <w:outlineLvl w:val="1"/>
        <w:rPr>
          <w:rFonts w:eastAsia="Times New Roman" w:cs="Times New Roman"/>
          <w:b/>
          <w:bCs/>
          <w:kern w:val="0"/>
          <w:sz w:val="19"/>
          <w:szCs w:val="19"/>
          <w:lang w:eastAsia="ar-SA" w:bidi="ar-SA"/>
        </w:rPr>
      </w:pPr>
    </w:p>
    <w:tbl>
      <w:tblPr>
        <w:tblW w:w="9212" w:type="dxa"/>
        <w:tblInd w:w="-145" w:type="dxa"/>
        <w:tblLayout w:type="fixed"/>
        <w:tblCellMar>
          <w:left w:w="70" w:type="dxa"/>
          <w:right w:w="70" w:type="dxa"/>
        </w:tblCellMar>
        <w:tblLook w:val="0000" w:firstRow="0" w:lastRow="0" w:firstColumn="0" w:lastColumn="0" w:noHBand="0" w:noVBand="0"/>
      </w:tblPr>
      <w:tblGrid>
        <w:gridCol w:w="566"/>
        <w:gridCol w:w="6662"/>
        <w:gridCol w:w="709"/>
        <w:gridCol w:w="1275"/>
      </w:tblGrid>
      <w:tr w:rsidR="00D7010E" w:rsidRPr="009C49B6" w:rsidTr="00D7010E">
        <w:trPr>
          <w:trHeight w:val="349"/>
        </w:trPr>
        <w:tc>
          <w:tcPr>
            <w:tcW w:w="566" w:type="dxa"/>
            <w:tcBorders>
              <w:top w:val="single" w:sz="4" w:space="0" w:color="000000"/>
              <w:left w:val="single" w:sz="4" w:space="0" w:color="000000"/>
              <w:bottom w:val="doub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L.p.</w:t>
            </w:r>
          </w:p>
        </w:tc>
        <w:tc>
          <w:tcPr>
            <w:tcW w:w="6662" w:type="dxa"/>
            <w:tcBorders>
              <w:top w:val="single" w:sz="4" w:space="0" w:color="000000"/>
              <w:left w:val="single" w:sz="4" w:space="0" w:color="000000"/>
              <w:bottom w:val="doub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Przedmiot zamówienia</w:t>
            </w:r>
          </w:p>
        </w:tc>
        <w:tc>
          <w:tcPr>
            <w:tcW w:w="709" w:type="dxa"/>
            <w:tcBorders>
              <w:top w:val="single" w:sz="4" w:space="0" w:color="000000"/>
              <w:left w:val="single" w:sz="4" w:space="0" w:color="000000"/>
              <w:bottom w:val="double" w:sz="4" w:space="0" w:color="auto"/>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J.m.</w:t>
            </w:r>
          </w:p>
        </w:tc>
        <w:tc>
          <w:tcPr>
            <w:tcW w:w="1275"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vAlign w:val="center"/>
          </w:tcPr>
          <w:p w:rsidR="00D7010E" w:rsidRPr="009C49B6" w:rsidRDefault="00D7010E" w:rsidP="00D7010E">
            <w:pPr>
              <w:widowControl/>
              <w:autoSpaceDN/>
              <w:jc w:val="center"/>
              <w:textAlignment w:val="auto"/>
              <w:rPr>
                <w:rFonts w:eastAsia="Times New Roman" w:cs="Times New Roman"/>
                <w:b/>
                <w:bCs/>
                <w:kern w:val="0"/>
                <w:sz w:val="19"/>
                <w:szCs w:val="19"/>
                <w:lang w:eastAsia="ar-SA" w:bidi="ar-SA"/>
              </w:rPr>
            </w:pPr>
            <w:r w:rsidRPr="009C49B6">
              <w:rPr>
                <w:rFonts w:eastAsia="Times New Roman" w:cs="Times New Roman"/>
                <w:b/>
                <w:bCs/>
                <w:kern w:val="0"/>
                <w:sz w:val="19"/>
                <w:szCs w:val="19"/>
                <w:lang w:eastAsia="ar-SA" w:bidi="ar-SA"/>
              </w:rPr>
              <w:t>Ilość</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Marchew</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1 500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Pietruszka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250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lang w:val="de-DE"/>
              </w:rPr>
            </w:pPr>
            <w:r w:rsidRPr="009C49B6">
              <w:rPr>
                <w:rFonts w:cs="Times New Roman"/>
                <w:sz w:val="19"/>
                <w:szCs w:val="19"/>
                <w:lang w:val="de-DE"/>
              </w:rPr>
              <w:t>3.</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Por</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250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lang w:val="de-DE"/>
              </w:rPr>
            </w:pPr>
            <w:r w:rsidRPr="009C49B6">
              <w:rPr>
                <w:rFonts w:cs="Times New Roman"/>
                <w:sz w:val="19"/>
                <w:szCs w:val="19"/>
                <w:lang w:val="de-DE"/>
              </w:rPr>
              <w:t>4.</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Seler</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250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lang w:val="en-US"/>
              </w:rPr>
            </w:pPr>
            <w:r w:rsidRPr="009C49B6">
              <w:rPr>
                <w:rFonts w:cs="Times New Roman"/>
                <w:sz w:val="19"/>
                <w:szCs w:val="19"/>
                <w:lang w:val="en-US"/>
              </w:rPr>
              <w:t>5.</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Cebula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1 300</w:t>
            </w:r>
          </w:p>
        </w:tc>
      </w:tr>
      <w:tr w:rsidR="00F056D5" w:rsidRPr="009C49B6" w:rsidTr="00D7010E">
        <w:trPr>
          <w:trHeight w:val="340"/>
        </w:trPr>
        <w:tc>
          <w:tcPr>
            <w:tcW w:w="566" w:type="dxa"/>
            <w:tcBorders>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6.</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Burak ćwikłowy</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800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7.</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 xml:space="preserve">Ziemniaki jadalne </w:t>
            </w:r>
            <w:r w:rsidRPr="00A72298">
              <w:rPr>
                <w:rFonts w:cs="Times New Roman"/>
                <w:sz w:val="16"/>
                <w:szCs w:val="16"/>
              </w:rPr>
              <w:t>„</w:t>
            </w:r>
            <w:r w:rsidRPr="00A72298">
              <w:rPr>
                <w:rFonts w:cs="Times New Roman"/>
                <w:sz w:val="20"/>
                <w:szCs w:val="20"/>
              </w:rPr>
              <w:t>Irga</w:t>
            </w:r>
            <w:r w:rsidRPr="00A72298">
              <w:rPr>
                <w:rFonts w:cs="Times New Roman"/>
                <w:sz w:val="16"/>
                <w:szCs w:val="16"/>
              </w:rPr>
              <w:t>”</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7 000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8.</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 xml:space="preserve">Ziemniaki jadalne młode </w:t>
            </w:r>
            <w:r w:rsidRPr="00A72298">
              <w:rPr>
                <w:rFonts w:cs="Times New Roman"/>
                <w:sz w:val="16"/>
                <w:szCs w:val="16"/>
              </w:rPr>
              <w:t>„</w:t>
            </w:r>
            <w:r w:rsidRPr="00A72298">
              <w:rPr>
                <w:rFonts w:cs="Times New Roman"/>
                <w:sz w:val="20"/>
                <w:szCs w:val="20"/>
              </w:rPr>
              <w:t>Irga</w:t>
            </w:r>
            <w:r w:rsidRPr="00A72298">
              <w:rPr>
                <w:rFonts w:cs="Times New Roman"/>
                <w:sz w:val="16"/>
                <w:szCs w:val="16"/>
              </w:rPr>
              <w:t>”</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1 000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9.</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Szczypior drobny</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15</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10.</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Koper</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40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11.</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Natka pietruszki</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15</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12.</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Sałata masłowa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150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13.</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Sałata lodowa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14.</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Pomidor</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1 200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15.</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Ogórek świeży</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1 000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16.</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Papryka świeża (czerwona, żółta)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700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17.</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Rzodkiewka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18.</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Czosnek świeży</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20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19.</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Kapusta kwaszona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1 000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20.</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Ogórek kwaszony</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800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21.</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Pieczarka kl. I (biała nierozwinięta)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200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22.</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Kapusta biała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1 000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23.</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Kapusta biała młoda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150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24.</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Kapusta czerwona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300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25</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Kapusta pekińska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400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lastRenderedPageBreak/>
              <w:t>26.</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Botwina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30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27.</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Szpinak świeży</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35</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28.</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Jabłka deserowe</w:t>
            </w:r>
            <w:r w:rsidRPr="00A72298">
              <w:rPr>
                <w:rFonts w:cs="Times New Roman"/>
                <w:sz w:val="16"/>
                <w:szCs w:val="16"/>
              </w:rPr>
              <w:t xml:space="preserve"> „</w:t>
            </w:r>
            <w:proofErr w:type="spellStart"/>
            <w:r w:rsidRPr="00A72298">
              <w:rPr>
                <w:rFonts w:cs="Times New Roman"/>
                <w:sz w:val="20"/>
                <w:szCs w:val="20"/>
              </w:rPr>
              <w:t>Jonagored</w:t>
            </w:r>
            <w:proofErr w:type="spellEnd"/>
            <w:r w:rsidRPr="00A72298">
              <w:rPr>
                <w:rFonts w:cs="Times New Roman"/>
                <w:sz w:val="16"/>
                <w:szCs w:val="16"/>
              </w:rPr>
              <w:t>”</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1 000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29.</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Gruszka deserowa</w:t>
            </w:r>
            <w:r w:rsidRPr="00A72298">
              <w:rPr>
                <w:rFonts w:cs="Times New Roman"/>
                <w:sz w:val="16"/>
                <w:szCs w:val="16"/>
              </w:rPr>
              <w:t xml:space="preserve"> „</w:t>
            </w:r>
            <w:r w:rsidRPr="00A72298">
              <w:rPr>
                <w:rFonts w:cs="Times New Roman"/>
                <w:sz w:val="20"/>
                <w:szCs w:val="20"/>
              </w:rPr>
              <w:t>Lukasówka</w:t>
            </w:r>
            <w:r w:rsidRPr="00A72298">
              <w:rPr>
                <w:rFonts w:cs="Times New Roman"/>
                <w:sz w:val="16"/>
                <w:szCs w:val="16"/>
              </w:rPr>
              <w:t>”, „</w:t>
            </w:r>
            <w:r w:rsidRPr="00A72298">
              <w:rPr>
                <w:rFonts w:cs="Times New Roman"/>
                <w:sz w:val="20"/>
                <w:szCs w:val="20"/>
              </w:rPr>
              <w:t>Konferencja</w:t>
            </w:r>
            <w:r w:rsidRPr="00A72298">
              <w:rPr>
                <w:rFonts w:cs="Times New Roman"/>
                <w:sz w:val="16"/>
                <w:szCs w:val="16"/>
              </w:rPr>
              <w:t>”</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300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30.</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Banan</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750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31.</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Mandarynka</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350</w:t>
            </w:r>
          </w:p>
        </w:tc>
      </w:tr>
      <w:tr w:rsidR="00F056D5" w:rsidRPr="009C49B6" w:rsidTr="00D7010E">
        <w:trPr>
          <w:trHeight w:val="340"/>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F056D5" w:rsidRPr="009C49B6" w:rsidRDefault="00F056D5" w:rsidP="00F056D5">
            <w:pPr>
              <w:jc w:val="center"/>
              <w:rPr>
                <w:rFonts w:cs="Times New Roman"/>
                <w:sz w:val="19"/>
                <w:szCs w:val="19"/>
              </w:rPr>
            </w:pPr>
            <w:r w:rsidRPr="009C49B6">
              <w:rPr>
                <w:rFonts w:cs="Times New Roman"/>
                <w:sz w:val="19"/>
                <w:szCs w:val="19"/>
              </w:rPr>
              <w:t>32.</w:t>
            </w:r>
          </w:p>
        </w:tc>
        <w:tc>
          <w:tcPr>
            <w:tcW w:w="6662"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rPr>
                <w:rFonts w:cs="Times New Roman"/>
                <w:sz w:val="20"/>
                <w:szCs w:val="20"/>
              </w:rPr>
            </w:pPr>
            <w:r w:rsidRPr="00A72298">
              <w:rPr>
                <w:rFonts w:cs="Times New Roman"/>
                <w:sz w:val="20"/>
                <w:szCs w:val="20"/>
              </w:rPr>
              <w:t>Cytryny</w:t>
            </w:r>
          </w:p>
        </w:tc>
        <w:tc>
          <w:tcPr>
            <w:tcW w:w="709" w:type="dxa"/>
            <w:tcBorders>
              <w:top w:val="single" w:sz="4" w:space="0" w:color="000000"/>
              <w:left w:val="single" w:sz="4" w:space="0" w:color="000000"/>
              <w:bottom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kg</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6D5" w:rsidRPr="00A72298" w:rsidRDefault="00F056D5" w:rsidP="00F056D5">
            <w:pPr>
              <w:jc w:val="center"/>
              <w:rPr>
                <w:rFonts w:cs="Times New Roman"/>
                <w:sz w:val="20"/>
                <w:szCs w:val="20"/>
              </w:rPr>
            </w:pPr>
            <w:r w:rsidRPr="00A72298">
              <w:rPr>
                <w:rFonts w:cs="Times New Roman"/>
                <w:sz w:val="20"/>
                <w:szCs w:val="20"/>
              </w:rPr>
              <w:t>70</w:t>
            </w:r>
          </w:p>
        </w:tc>
      </w:tr>
    </w:tbl>
    <w:p w:rsidR="00FC4200" w:rsidRPr="009C49B6" w:rsidRDefault="00FC4200" w:rsidP="00F663C7">
      <w:pPr>
        <w:widowControl/>
        <w:textAlignment w:val="auto"/>
        <w:rPr>
          <w:rFonts w:eastAsia="Times New Roman" w:cs="Times New Roman"/>
          <w:kern w:val="0"/>
          <w:sz w:val="19"/>
          <w:szCs w:val="19"/>
          <w:lang w:eastAsia="ar-SA" w:bidi="ar-SA"/>
        </w:rPr>
      </w:pPr>
    </w:p>
    <w:p w:rsidR="00FC4200" w:rsidRPr="006D08F0" w:rsidRDefault="00FC4200" w:rsidP="00FA0FA7">
      <w:pPr>
        <w:pStyle w:val="Akapitzlist"/>
        <w:numPr>
          <w:ilvl w:val="4"/>
          <w:numId w:val="37"/>
        </w:numPr>
        <w:tabs>
          <w:tab w:val="clear" w:pos="2148"/>
          <w:tab w:val="num" w:pos="142"/>
        </w:tabs>
        <w:spacing w:after="0" w:line="240" w:lineRule="auto"/>
        <w:ind w:hanging="2290"/>
        <w:jc w:val="both"/>
        <w:rPr>
          <w:rFonts w:ascii="Times New Roman" w:eastAsia="Times New Roman" w:hAnsi="Times New Roman" w:cs="Times New Roman"/>
          <w:sz w:val="23"/>
          <w:szCs w:val="23"/>
          <w:lang w:eastAsia="ar-SA"/>
        </w:rPr>
      </w:pPr>
      <w:r w:rsidRPr="006D08F0">
        <w:rPr>
          <w:rFonts w:ascii="Times New Roman" w:eastAsia="Times New Roman" w:hAnsi="Times New Roman" w:cs="Times New Roman"/>
          <w:sz w:val="23"/>
          <w:szCs w:val="23"/>
          <w:lang w:eastAsia="ar-SA"/>
        </w:rPr>
        <w:t>Oferowany asortyment:</w:t>
      </w:r>
    </w:p>
    <w:p w:rsidR="00FC4200" w:rsidRPr="006D08F0" w:rsidRDefault="00FC4200" w:rsidP="00F663C7">
      <w:pPr>
        <w:widowControl/>
        <w:autoSpaceDN/>
        <w:ind w:left="426" w:hanging="284"/>
        <w:jc w:val="both"/>
        <w:textAlignment w:val="auto"/>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 xml:space="preserve"> –</w:t>
      </w:r>
      <w:r w:rsidR="00940773" w:rsidRPr="006D08F0">
        <w:rPr>
          <w:rFonts w:eastAsia="Times New Roman" w:cs="Times New Roman"/>
          <w:kern w:val="0"/>
          <w:sz w:val="23"/>
          <w:szCs w:val="23"/>
          <w:lang w:eastAsia="ar-SA" w:bidi="ar-SA"/>
        </w:rPr>
        <w:t xml:space="preserve"> </w:t>
      </w:r>
      <w:r w:rsidRPr="006D08F0">
        <w:rPr>
          <w:rFonts w:eastAsia="Times New Roman" w:cs="Times New Roman"/>
          <w:kern w:val="0"/>
          <w:sz w:val="23"/>
          <w:szCs w:val="23"/>
          <w:lang w:eastAsia="ar-SA" w:bidi="ar-SA"/>
        </w:rPr>
        <w:t xml:space="preserve">warzywa okopowe są świeże, jędrne, niepopękane, bez bocznych rozwidleń i rozgałęzień, </w:t>
      </w:r>
      <w:r w:rsidR="00940773" w:rsidRPr="006D08F0">
        <w:rPr>
          <w:rFonts w:eastAsia="Times New Roman" w:cs="Times New Roman"/>
          <w:kern w:val="0"/>
          <w:sz w:val="23"/>
          <w:szCs w:val="23"/>
          <w:lang w:eastAsia="ar-SA" w:bidi="ar-SA"/>
        </w:rPr>
        <w:br/>
      </w:r>
      <w:r w:rsidRPr="006D08F0">
        <w:rPr>
          <w:rFonts w:eastAsia="Times New Roman" w:cs="Times New Roman"/>
          <w:kern w:val="0"/>
          <w:sz w:val="23"/>
          <w:szCs w:val="23"/>
          <w:lang w:eastAsia="ar-SA" w:bidi="ar-SA"/>
        </w:rPr>
        <w:t>bez śladów zepsucia, pleśni, jednolite wielkościowo, jednolite odmianowo,</w:t>
      </w:r>
    </w:p>
    <w:p w:rsidR="00FC4200" w:rsidRPr="006D08F0" w:rsidRDefault="00FC4200" w:rsidP="00F663C7">
      <w:pPr>
        <w:widowControl/>
        <w:autoSpaceDN/>
        <w:ind w:left="426" w:hanging="284"/>
        <w:jc w:val="both"/>
        <w:textAlignment w:val="auto"/>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 xml:space="preserve"> –</w:t>
      </w:r>
      <w:r w:rsidR="00383F24" w:rsidRPr="006D08F0">
        <w:rPr>
          <w:rFonts w:eastAsia="Times New Roman" w:cs="Times New Roman"/>
          <w:kern w:val="0"/>
          <w:sz w:val="23"/>
          <w:szCs w:val="23"/>
          <w:lang w:eastAsia="ar-SA" w:bidi="ar-SA"/>
        </w:rPr>
        <w:t xml:space="preserve"> </w:t>
      </w:r>
      <w:r w:rsidRPr="006D08F0">
        <w:rPr>
          <w:rFonts w:eastAsia="Times New Roman" w:cs="Times New Roman"/>
          <w:kern w:val="0"/>
          <w:sz w:val="23"/>
          <w:szCs w:val="23"/>
          <w:lang w:eastAsia="ar-SA" w:bidi="ar-SA"/>
        </w:rPr>
        <w:t>ziemniaki są świeże bez śladów zepsucia i pleśni, bez widocznych narośli, jednolite wielkościowo, po ugotowaniu są sypkie o białej lub kremowej barwie oraz przyjemnym zapachu,</w:t>
      </w:r>
    </w:p>
    <w:p w:rsidR="00FC4200" w:rsidRPr="006D08F0" w:rsidRDefault="00FC4200" w:rsidP="00F663C7">
      <w:pPr>
        <w:widowControl/>
        <w:autoSpaceDN/>
        <w:jc w:val="both"/>
        <w:textAlignment w:val="auto"/>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 xml:space="preserve">    –  warzywa świeże są niezwiędnięte, twarde, bez śladów zepsucia i pleśni,</w:t>
      </w:r>
    </w:p>
    <w:p w:rsidR="00FC4200" w:rsidRPr="006D08F0" w:rsidRDefault="00FC4200" w:rsidP="00F663C7">
      <w:pPr>
        <w:widowControl/>
        <w:autoSpaceDN/>
        <w:jc w:val="both"/>
        <w:textAlignment w:val="auto"/>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 xml:space="preserve">    –  kapusta jest świeża, niezwiędnięta, twarda, bez śladów zepsucia i pleśni,</w:t>
      </w:r>
    </w:p>
    <w:p w:rsidR="00FC4200" w:rsidRPr="006D08F0" w:rsidRDefault="00FC4200" w:rsidP="00F663C7">
      <w:pPr>
        <w:widowControl/>
        <w:autoSpaceDN/>
        <w:jc w:val="both"/>
        <w:textAlignment w:val="auto"/>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 xml:space="preserve">    –  pieczarka jest świeża, niezwiędnięta, twarda, bez śladów zepsucia i pleśni, jednolita wielkość,</w:t>
      </w:r>
    </w:p>
    <w:p w:rsidR="00FC4200" w:rsidRPr="00CC1611" w:rsidRDefault="00940773" w:rsidP="00F663C7">
      <w:pPr>
        <w:widowControl/>
        <w:autoSpaceDN/>
        <w:ind w:firstLine="142"/>
        <w:jc w:val="both"/>
        <w:textAlignment w:val="auto"/>
        <w:rPr>
          <w:rFonts w:eastAsia="Times New Roman" w:cs="Times New Roman"/>
          <w:kern w:val="0"/>
          <w:sz w:val="23"/>
          <w:szCs w:val="23"/>
          <w:lang w:eastAsia="ar-SA" w:bidi="ar-SA"/>
        </w:rPr>
      </w:pPr>
      <w:r w:rsidRPr="006D08F0">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 </w:t>
      </w:r>
      <w:r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warzywa kwaszone są twarde, bez śladów zepsucia i pleśni, opakowanie jed</w:t>
      </w:r>
      <w:r w:rsidRPr="00CC1611">
        <w:rPr>
          <w:rFonts w:eastAsia="Times New Roman" w:cs="Times New Roman"/>
          <w:kern w:val="0"/>
          <w:sz w:val="23"/>
          <w:szCs w:val="23"/>
          <w:lang w:eastAsia="ar-SA" w:bidi="ar-SA"/>
        </w:rPr>
        <w:t>nostkowe</w:t>
      </w:r>
      <w:r w:rsidR="00FC4200" w:rsidRPr="00CC1611">
        <w:rPr>
          <w:rFonts w:eastAsia="Times New Roman" w:cs="Times New Roman"/>
          <w:kern w:val="0"/>
          <w:sz w:val="23"/>
          <w:szCs w:val="23"/>
          <w:lang w:eastAsia="ar-SA" w:bidi="ar-SA"/>
        </w:rPr>
        <w:t xml:space="preserve"> – wiadro</w:t>
      </w:r>
      <w:r w:rsidRPr="00CC1611">
        <w:rPr>
          <w:rFonts w:eastAsia="Times New Roman" w:cs="Times New Roman"/>
          <w:kern w:val="0"/>
          <w:sz w:val="23"/>
          <w:szCs w:val="23"/>
          <w:lang w:eastAsia="ar-SA" w:bidi="ar-SA"/>
        </w:rPr>
        <w:br/>
      </w:r>
      <w:r w:rsidR="00FC4200" w:rsidRPr="00CC1611">
        <w:rPr>
          <w:rFonts w:eastAsia="Times New Roman" w:cs="Times New Roman"/>
          <w:kern w:val="0"/>
          <w:sz w:val="23"/>
          <w:szCs w:val="23"/>
          <w:lang w:eastAsia="ar-SA" w:bidi="ar-SA"/>
        </w:rPr>
        <w:t xml:space="preserve"> </w:t>
      </w:r>
      <w:r w:rsidRPr="00CC1611">
        <w:rPr>
          <w:rFonts w:eastAsia="Times New Roman" w:cs="Times New Roman"/>
          <w:kern w:val="0"/>
          <w:sz w:val="23"/>
          <w:szCs w:val="23"/>
          <w:lang w:eastAsia="ar-SA" w:bidi="ar-SA"/>
        </w:rPr>
        <w:t xml:space="preserve">       </w:t>
      </w:r>
      <w:r w:rsidR="00243CFF" w:rsidRPr="00CC1611">
        <w:rPr>
          <w:rFonts w:eastAsia="Times New Roman" w:cs="Times New Roman"/>
          <w:kern w:val="0"/>
          <w:sz w:val="23"/>
          <w:szCs w:val="23"/>
          <w:lang w:eastAsia="ar-SA" w:bidi="ar-SA"/>
        </w:rPr>
        <w:t>plastikowe 5-</w:t>
      </w:r>
      <w:r w:rsidR="00FC4200" w:rsidRPr="00CC1611">
        <w:rPr>
          <w:rFonts w:eastAsia="Times New Roman" w:cs="Times New Roman"/>
          <w:kern w:val="0"/>
          <w:sz w:val="23"/>
          <w:szCs w:val="23"/>
          <w:lang w:eastAsia="ar-SA" w:bidi="ar-SA"/>
        </w:rPr>
        <w:t>10 kg,</w:t>
      </w:r>
    </w:p>
    <w:p w:rsidR="00FC4200" w:rsidRPr="00CC1611" w:rsidRDefault="00940773" w:rsidP="00487D2B">
      <w:pPr>
        <w:widowControl/>
        <w:autoSpaceDN/>
        <w:ind w:left="426" w:hanging="284"/>
        <w:jc w:val="both"/>
        <w:textAlignment w:val="auto"/>
        <w:rPr>
          <w:rFonts w:eastAsia="Times New Roman" w:cs="Times New Roman"/>
          <w:kern w:val="0"/>
          <w:sz w:val="23"/>
          <w:szCs w:val="23"/>
          <w:lang w:eastAsia="ar-SA" w:bidi="ar-SA"/>
        </w:rPr>
      </w:pPr>
      <w:r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jabłka,</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 gruszki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są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świeże,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twarde,</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 soczyste,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niepoobijane,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bez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śladów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zepsucia</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 xml:space="preserve"> i </w:t>
      </w:r>
      <w:r w:rsidR="00B30652"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pleśni, jednolite wielkościowo,</w:t>
      </w:r>
    </w:p>
    <w:p w:rsidR="00FC4200" w:rsidRPr="00CC1611" w:rsidRDefault="00940773" w:rsidP="00940773">
      <w:pPr>
        <w:widowControl/>
        <w:autoSpaceDN/>
        <w:ind w:left="426" w:hanging="426"/>
        <w:jc w:val="both"/>
        <w:textAlignment w:val="auto"/>
        <w:rPr>
          <w:rFonts w:eastAsia="Times New Roman" w:cs="Times New Roman"/>
          <w:kern w:val="0"/>
          <w:sz w:val="23"/>
          <w:szCs w:val="23"/>
          <w:lang w:eastAsia="ar-SA" w:bidi="ar-SA"/>
        </w:rPr>
      </w:pPr>
      <w:r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w:t>
      </w:r>
      <w:r w:rsidR="00487D2B" w:rsidRPr="00CC1611">
        <w:rPr>
          <w:rFonts w:eastAsia="Times New Roman" w:cs="Times New Roman"/>
          <w:kern w:val="0"/>
          <w:sz w:val="23"/>
          <w:szCs w:val="23"/>
          <w:lang w:eastAsia="ar-SA" w:bidi="ar-SA"/>
        </w:rPr>
        <w:t xml:space="preserve"> </w:t>
      </w:r>
      <w:r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owoce (banan, mandarynka, cytryna) są świeże, jędrne</w:t>
      </w:r>
      <w:r w:rsidRPr="00CC1611">
        <w:rPr>
          <w:rFonts w:eastAsia="Times New Roman" w:cs="Times New Roman"/>
          <w:kern w:val="0"/>
          <w:sz w:val="23"/>
          <w:szCs w:val="23"/>
          <w:lang w:eastAsia="ar-SA" w:bidi="ar-SA"/>
        </w:rPr>
        <w:t>, bez śladów zepsucia i pleśni,</w:t>
      </w:r>
      <w:r w:rsidR="00487D2B" w:rsidRPr="00CC1611">
        <w:rPr>
          <w:rFonts w:eastAsia="Times New Roman" w:cs="Times New Roman"/>
          <w:kern w:val="0"/>
          <w:sz w:val="23"/>
          <w:szCs w:val="23"/>
          <w:lang w:eastAsia="ar-SA" w:bidi="ar-SA"/>
        </w:rPr>
        <w:t xml:space="preserve"> </w:t>
      </w:r>
      <w:r w:rsidR="00FC4200" w:rsidRPr="00CC1611">
        <w:rPr>
          <w:rFonts w:eastAsia="Times New Roman" w:cs="Times New Roman"/>
          <w:kern w:val="0"/>
          <w:sz w:val="23"/>
          <w:szCs w:val="23"/>
          <w:lang w:eastAsia="ar-SA" w:bidi="ar-SA"/>
        </w:rPr>
        <w:t>jednolite wielkościowo.</w:t>
      </w:r>
    </w:p>
    <w:p w:rsidR="00FC4200" w:rsidRPr="00CC1611" w:rsidRDefault="00FC4200" w:rsidP="00FA0FA7">
      <w:pPr>
        <w:pStyle w:val="Akapitzlist"/>
        <w:numPr>
          <w:ilvl w:val="2"/>
          <w:numId w:val="37"/>
        </w:numPr>
        <w:tabs>
          <w:tab w:val="clear" w:pos="1428"/>
        </w:tabs>
        <w:spacing w:after="0" w:line="240" w:lineRule="auto"/>
        <w:ind w:left="142" w:hanging="284"/>
        <w:jc w:val="both"/>
        <w:rPr>
          <w:rFonts w:ascii="Times New Roman" w:eastAsia="Times New Roman" w:hAnsi="Times New Roman" w:cs="Times New Roman"/>
          <w:sz w:val="23"/>
          <w:szCs w:val="23"/>
          <w:lang w:eastAsia="ar-SA"/>
        </w:rPr>
      </w:pPr>
      <w:r w:rsidRPr="00CC1611">
        <w:rPr>
          <w:rFonts w:ascii="Times New Roman" w:eastAsia="Times New Roman" w:hAnsi="Times New Roman" w:cs="Times New Roman"/>
          <w:sz w:val="23"/>
          <w:szCs w:val="23"/>
          <w:lang w:eastAsia="ar-SA"/>
        </w:rPr>
        <w:t>Zamówienie realizowane będzie partiami: warzywa okopowe, ziemniaki – raz w tygodniu; warzywa świeże i kwaszone, kapusta, pieczarka, owoce – 2 razy w tygodniu.</w:t>
      </w:r>
    </w:p>
    <w:p w:rsidR="00FC4200" w:rsidRPr="00CC1611" w:rsidRDefault="00FC4200" w:rsidP="00FA0FA7">
      <w:pPr>
        <w:pStyle w:val="Akapitzlist"/>
        <w:numPr>
          <w:ilvl w:val="2"/>
          <w:numId w:val="37"/>
        </w:numPr>
        <w:tabs>
          <w:tab w:val="clear" w:pos="1428"/>
          <w:tab w:val="num" w:pos="426"/>
        </w:tabs>
        <w:spacing w:after="0" w:line="240" w:lineRule="auto"/>
        <w:ind w:left="142" w:hanging="284"/>
        <w:jc w:val="both"/>
        <w:rPr>
          <w:rFonts w:ascii="Times New Roman" w:eastAsia="Times New Roman" w:hAnsi="Times New Roman" w:cs="Times New Roman"/>
          <w:sz w:val="23"/>
          <w:szCs w:val="23"/>
          <w:lang w:eastAsia="ar-SA"/>
        </w:rPr>
      </w:pPr>
      <w:r w:rsidRPr="00CC1611">
        <w:rPr>
          <w:rFonts w:ascii="Times New Roman" w:eastAsia="Times New Roman" w:hAnsi="Times New Roman" w:cs="Times New Roman"/>
          <w:sz w:val="23"/>
          <w:szCs w:val="23"/>
          <w:lang w:eastAsia="ar-SA"/>
        </w:rPr>
        <w:t>Termin dostawy młod</w:t>
      </w:r>
      <w:r w:rsidR="006D08F0" w:rsidRPr="00CC1611">
        <w:rPr>
          <w:rFonts w:ascii="Times New Roman" w:eastAsia="Times New Roman" w:hAnsi="Times New Roman" w:cs="Times New Roman"/>
          <w:sz w:val="23"/>
          <w:szCs w:val="23"/>
          <w:lang w:eastAsia="ar-SA"/>
        </w:rPr>
        <w:t>ych ziemniaków – od 15 maja 202</w:t>
      </w:r>
      <w:r w:rsidR="00B30652" w:rsidRPr="00CC1611">
        <w:rPr>
          <w:rFonts w:ascii="Times New Roman" w:eastAsia="Times New Roman" w:hAnsi="Times New Roman" w:cs="Times New Roman"/>
          <w:sz w:val="23"/>
          <w:szCs w:val="23"/>
          <w:lang w:eastAsia="ar-SA"/>
        </w:rPr>
        <w:t>6</w:t>
      </w:r>
      <w:r w:rsidR="006D08F0" w:rsidRPr="00CC1611">
        <w:rPr>
          <w:rFonts w:ascii="Times New Roman" w:eastAsia="Times New Roman" w:hAnsi="Times New Roman" w:cs="Times New Roman"/>
          <w:sz w:val="23"/>
          <w:szCs w:val="23"/>
          <w:lang w:eastAsia="ar-SA"/>
        </w:rPr>
        <w:t xml:space="preserve"> r. do 30 czerwca 202</w:t>
      </w:r>
      <w:r w:rsidR="00B30652" w:rsidRPr="00CC1611">
        <w:rPr>
          <w:rFonts w:ascii="Times New Roman" w:eastAsia="Times New Roman" w:hAnsi="Times New Roman" w:cs="Times New Roman"/>
          <w:sz w:val="23"/>
          <w:szCs w:val="23"/>
          <w:lang w:eastAsia="ar-SA"/>
        </w:rPr>
        <w:t>6</w:t>
      </w:r>
      <w:r w:rsidRPr="00CC1611">
        <w:rPr>
          <w:rFonts w:ascii="Times New Roman" w:eastAsia="Times New Roman" w:hAnsi="Times New Roman" w:cs="Times New Roman"/>
          <w:sz w:val="23"/>
          <w:szCs w:val="23"/>
          <w:lang w:eastAsia="ar-SA"/>
        </w:rPr>
        <w:t xml:space="preserve"> r.</w:t>
      </w:r>
    </w:p>
    <w:p w:rsidR="00FC4200" w:rsidRPr="00CC1611" w:rsidRDefault="00FC4200" w:rsidP="00FA0FA7">
      <w:pPr>
        <w:pStyle w:val="Akapitzlist"/>
        <w:numPr>
          <w:ilvl w:val="2"/>
          <w:numId w:val="37"/>
        </w:numPr>
        <w:tabs>
          <w:tab w:val="clear" w:pos="1428"/>
          <w:tab w:val="num" w:pos="426"/>
        </w:tabs>
        <w:spacing w:after="0" w:line="240" w:lineRule="auto"/>
        <w:ind w:left="142" w:hanging="284"/>
        <w:jc w:val="both"/>
        <w:rPr>
          <w:rFonts w:ascii="Times New Roman" w:eastAsia="Times New Roman" w:hAnsi="Times New Roman" w:cs="Times New Roman"/>
          <w:sz w:val="23"/>
          <w:szCs w:val="23"/>
          <w:lang w:eastAsia="ar-SA"/>
        </w:rPr>
      </w:pPr>
      <w:r w:rsidRPr="00CC1611">
        <w:rPr>
          <w:rFonts w:ascii="Times New Roman" w:eastAsia="Times New Roman" w:hAnsi="Times New Roman" w:cs="Times New Roman"/>
          <w:sz w:val="23"/>
          <w:szCs w:val="23"/>
          <w:lang w:eastAsia="ar-SA"/>
        </w:rPr>
        <w:t>Termin dostawy młodej kapus</w:t>
      </w:r>
      <w:r w:rsidR="006D08F0" w:rsidRPr="00CC1611">
        <w:rPr>
          <w:rFonts w:ascii="Times New Roman" w:eastAsia="Times New Roman" w:hAnsi="Times New Roman" w:cs="Times New Roman"/>
          <w:sz w:val="23"/>
          <w:szCs w:val="23"/>
          <w:lang w:eastAsia="ar-SA"/>
        </w:rPr>
        <w:t>ty, botwiny – od 01 czerwca 202</w:t>
      </w:r>
      <w:r w:rsidR="00B30652" w:rsidRPr="00CC1611">
        <w:rPr>
          <w:rFonts w:ascii="Times New Roman" w:eastAsia="Times New Roman" w:hAnsi="Times New Roman" w:cs="Times New Roman"/>
          <w:sz w:val="23"/>
          <w:szCs w:val="23"/>
          <w:lang w:eastAsia="ar-SA"/>
        </w:rPr>
        <w:t>6 r</w:t>
      </w:r>
      <w:r w:rsidR="006D08F0" w:rsidRPr="00CC1611">
        <w:rPr>
          <w:rFonts w:ascii="Times New Roman" w:eastAsia="Times New Roman" w:hAnsi="Times New Roman" w:cs="Times New Roman"/>
          <w:sz w:val="23"/>
          <w:szCs w:val="23"/>
          <w:lang w:eastAsia="ar-SA"/>
        </w:rPr>
        <w:t>. do 30 czerwca 202</w:t>
      </w:r>
      <w:r w:rsidR="00B30652" w:rsidRPr="00CC1611">
        <w:rPr>
          <w:rFonts w:ascii="Times New Roman" w:eastAsia="Times New Roman" w:hAnsi="Times New Roman" w:cs="Times New Roman"/>
          <w:sz w:val="23"/>
          <w:szCs w:val="23"/>
          <w:lang w:eastAsia="ar-SA"/>
        </w:rPr>
        <w:t>6</w:t>
      </w:r>
      <w:r w:rsidRPr="00CC1611">
        <w:rPr>
          <w:rFonts w:ascii="Times New Roman" w:eastAsia="Times New Roman" w:hAnsi="Times New Roman" w:cs="Times New Roman"/>
          <w:sz w:val="23"/>
          <w:szCs w:val="23"/>
          <w:lang w:eastAsia="ar-SA"/>
        </w:rPr>
        <w:t xml:space="preserve"> r. </w:t>
      </w:r>
    </w:p>
    <w:p w:rsidR="00FC4200" w:rsidRPr="00CC1611" w:rsidRDefault="00FC4200" w:rsidP="00FA0FA7">
      <w:pPr>
        <w:pStyle w:val="Akapitzlist"/>
        <w:numPr>
          <w:ilvl w:val="2"/>
          <w:numId w:val="37"/>
        </w:numPr>
        <w:tabs>
          <w:tab w:val="clear" w:pos="1428"/>
          <w:tab w:val="num" w:pos="142"/>
        </w:tabs>
        <w:spacing w:after="0" w:line="240" w:lineRule="auto"/>
        <w:ind w:left="142" w:hanging="284"/>
        <w:jc w:val="both"/>
        <w:rPr>
          <w:rFonts w:ascii="Times New Roman" w:eastAsia="Times New Roman" w:hAnsi="Times New Roman" w:cs="Times New Roman"/>
          <w:sz w:val="23"/>
          <w:szCs w:val="23"/>
          <w:lang w:eastAsia="ar-SA"/>
        </w:rPr>
      </w:pPr>
      <w:r w:rsidRPr="00CC1611">
        <w:rPr>
          <w:rFonts w:ascii="Times New Roman" w:eastAsia="Times New Roman" w:hAnsi="Times New Roman" w:cs="Times New Roman"/>
          <w:sz w:val="23"/>
          <w:szCs w:val="23"/>
          <w:lang w:eastAsia="ar-SA"/>
        </w:rPr>
        <w:t>W cenie jednostkowej wliczony jest koszt transportu pr</w:t>
      </w:r>
      <w:r w:rsidR="00992E8D" w:rsidRPr="00CC1611">
        <w:rPr>
          <w:rFonts w:ascii="Times New Roman" w:eastAsia="Times New Roman" w:hAnsi="Times New Roman" w:cs="Times New Roman"/>
          <w:sz w:val="23"/>
          <w:szCs w:val="23"/>
          <w:lang w:eastAsia="ar-SA"/>
        </w:rPr>
        <w:t xml:space="preserve">zedmiotu zamówienia do siedziby </w:t>
      </w:r>
      <w:r w:rsidRPr="00CC1611">
        <w:rPr>
          <w:rFonts w:ascii="Times New Roman" w:eastAsia="Times New Roman" w:hAnsi="Times New Roman" w:cs="Times New Roman"/>
          <w:sz w:val="23"/>
          <w:szCs w:val="23"/>
          <w:lang w:eastAsia="ar-SA"/>
        </w:rPr>
        <w:t>Zamawiającego.</w:t>
      </w:r>
    </w:p>
    <w:p w:rsidR="00160F24" w:rsidRPr="00CC1611" w:rsidRDefault="00FC4200" w:rsidP="00FA0FA7">
      <w:pPr>
        <w:pStyle w:val="Akapitzlist"/>
        <w:numPr>
          <w:ilvl w:val="1"/>
          <w:numId w:val="37"/>
        </w:numPr>
        <w:tabs>
          <w:tab w:val="clear" w:pos="1068"/>
          <w:tab w:val="num" w:pos="142"/>
        </w:tabs>
        <w:spacing w:after="0" w:line="240" w:lineRule="auto"/>
        <w:ind w:left="142" w:hanging="284"/>
        <w:jc w:val="both"/>
        <w:rPr>
          <w:rFonts w:ascii="Times New Roman" w:eastAsia="Times New Roman" w:hAnsi="Times New Roman" w:cs="Times New Roman"/>
          <w:lang w:eastAsia="ar-SA"/>
        </w:rPr>
      </w:pPr>
      <w:r w:rsidRPr="00CC1611">
        <w:rPr>
          <w:rFonts w:ascii="Times New Roman" w:eastAsia="Times New Roman" w:hAnsi="Times New Roman" w:cs="Times New Roman"/>
          <w:sz w:val="23"/>
          <w:szCs w:val="23"/>
          <w:lang w:eastAsia="ar-SA"/>
        </w:rPr>
        <w:t>Cechami dyskwalifikującymi przy dostawie będzie: zapa</w:t>
      </w:r>
      <w:r w:rsidR="00940773" w:rsidRPr="00CC1611">
        <w:rPr>
          <w:rFonts w:ascii="Times New Roman" w:eastAsia="Times New Roman" w:hAnsi="Times New Roman" w:cs="Times New Roman"/>
          <w:sz w:val="23"/>
          <w:szCs w:val="23"/>
          <w:lang w:eastAsia="ar-SA"/>
        </w:rPr>
        <w:t xml:space="preserve">rzenie, spleśnienie, nadgnicie, </w:t>
      </w:r>
      <w:r w:rsidRPr="00CC1611">
        <w:rPr>
          <w:rFonts w:ascii="Times New Roman" w:eastAsia="Times New Roman" w:hAnsi="Times New Roman" w:cs="Times New Roman"/>
          <w:sz w:val="23"/>
          <w:szCs w:val="23"/>
          <w:lang w:eastAsia="ar-SA"/>
        </w:rPr>
        <w:t>uszkodzenie przez chorobę i szkodniki, uszkodzenia mechaniczne, obcy zapach, pozostałości środków ochrony roślin.</w:t>
      </w:r>
    </w:p>
    <w:p w:rsidR="009C49B6" w:rsidRPr="00CC1611" w:rsidRDefault="009C49B6"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98063E" w:rsidRPr="00CC1611" w:rsidRDefault="0098063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98063E" w:rsidRPr="00CC1611" w:rsidRDefault="0098063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B30652" w:rsidRPr="00CC1611" w:rsidRDefault="00B30652"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B30652" w:rsidRPr="00CC1611" w:rsidRDefault="00B30652"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98063E" w:rsidRPr="00CC1611" w:rsidRDefault="0098063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98063E" w:rsidRPr="00CC1611" w:rsidRDefault="0098063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98063E" w:rsidRPr="00CC1611" w:rsidRDefault="0098063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98063E" w:rsidRPr="00CC1611" w:rsidRDefault="0098063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D7010E" w:rsidRPr="00CC1611" w:rsidRDefault="00D7010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D7010E" w:rsidRPr="00CC1611" w:rsidRDefault="00D7010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D7010E" w:rsidRPr="00CC1611" w:rsidRDefault="00D7010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D7010E" w:rsidRPr="00CC1611" w:rsidRDefault="00D7010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D7010E" w:rsidRPr="00CC1611" w:rsidRDefault="00D7010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D7010E" w:rsidRPr="00CC1611" w:rsidRDefault="00D7010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D7010E" w:rsidRPr="00CC1611" w:rsidRDefault="00D7010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D7010E" w:rsidRPr="00CC1611" w:rsidRDefault="00D7010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98063E" w:rsidRPr="00CC1611" w:rsidRDefault="0098063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98063E" w:rsidRPr="00CC1611" w:rsidRDefault="0098063E" w:rsidP="009C49B6">
      <w:pPr>
        <w:pStyle w:val="Akapitzlist"/>
        <w:spacing w:after="0" w:line="240" w:lineRule="auto"/>
        <w:ind w:left="142"/>
        <w:jc w:val="both"/>
        <w:rPr>
          <w:rFonts w:ascii="Times New Roman" w:eastAsia="Times New Roman" w:hAnsi="Times New Roman" w:cs="Times New Roman"/>
          <w:sz w:val="20"/>
          <w:szCs w:val="20"/>
          <w:lang w:eastAsia="ar-SA"/>
        </w:rPr>
      </w:pPr>
    </w:p>
    <w:p w:rsidR="00F663C7" w:rsidRPr="00CC1611" w:rsidRDefault="00F663C7" w:rsidP="006D08F0">
      <w:pPr>
        <w:jc w:val="both"/>
        <w:rPr>
          <w:rFonts w:eastAsia="Times New Roman" w:cs="Times New Roman"/>
          <w:sz w:val="20"/>
          <w:szCs w:val="20"/>
          <w:lang w:eastAsia="ar-SA"/>
        </w:rPr>
      </w:pPr>
    </w:p>
    <w:tbl>
      <w:tblPr>
        <w:tblW w:w="9349" w:type="dxa"/>
        <w:tblInd w:w="-180" w:type="dxa"/>
        <w:tblLayout w:type="fixed"/>
        <w:tblCellMar>
          <w:left w:w="10" w:type="dxa"/>
          <w:right w:w="10" w:type="dxa"/>
        </w:tblCellMar>
        <w:tblLook w:val="0000" w:firstRow="0" w:lastRow="0" w:firstColumn="0" w:lastColumn="0" w:noHBand="0" w:noVBand="0"/>
      </w:tblPr>
      <w:tblGrid>
        <w:gridCol w:w="180"/>
        <w:gridCol w:w="9030"/>
        <w:gridCol w:w="139"/>
      </w:tblGrid>
      <w:tr w:rsidR="00160F24" w:rsidRPr="00CC1611" w:rsidTr="006D3258">
        <w:trPr>
          <w:trHeight w:val="693"/>
        </w:trPr>
        <w:tc>
          <w:tcPr>
            <w:tcW w:w="180" w:type="dxa"/>
            <w:shd w:val="clear" w:color="auto" w:fill="auto"/>
            <w:tcMar>
              <w:top w:w="0" w:type="dxa"/>
              <w:left w:w="0" w:type="dxa"/>
              <w:bottom w:w="0" w:type="dxa"/>
              <w:right w:w="0" w:type="dxa"/>
            </w:tcMar>
          </w:tcPr>
          <w:p w:rsidR="00160F24" w:rsidRPr="00CC1611" w:rsidRDefault="00160F24" w:rsidP="00160F24">
            <w:pPr>
              <w:keepNext/>
              <w:tabs>
                <w:tab w:val="left" w:pos="432"/>
              </w:tabs>
              <w:snapToGrid w:val="0"/>
              <w:jc w:val="both"/>
              <w:outlineLvl w:val="0"/>
              <w:rPr>
                <w:rFonts w:eastAsia="Times New Roman" w:cs="Times New Roman"/>
                <w:b/>
                <w:bCs/>
                <w:lang w:bidi="ar-SA"/>
              </w:rPr>
            </w:pPr>
          </w:p>
        </w:tc>
        <w:tc>
          <w:tcPr>
            <w:tcW w:w="9030"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160F24" w:rsidRPr="00CC1611" w:rsidRDefault="00160F24" w:rsidP="00160F24">
            <w:pPr>
              <w:keepNext/>
              <w:tabs>
                <w:tab w:val="left" w:pos="432"/>
              </w:tabs>
              <w:snapToGrid w:val="0"/>
              <w:jc w:val="center"/>
              <w:outlineLvl w:val="0"/>
              <w:rPr>
                <w:rFonts w:eastAsia="Times New Roman" w:cs="Times New Roman"/>
                <w:b/>
                <w:bCs/>
                <w:sz w:val="20"/>
                <w:szCs w:val="20"/>
                <w:lang w:bidi="ar-SA"/>
              </w:rPr>
            </w:pPr>
            <w:r w:rsidRPr="00CC1611">
              <w:rPr>
                <w:rFonts w:eastAsia="Times New Roman" w:cs="Times New Roman"/>
                <w:b/>
                <w:bCs/>
                <w:sz w:val="20"/>
                <w:szCs w:val="20"/>
                <w:lang w:bidi="ar-SA"/>
              </w:rPr>
              <w:t>ISTOTNE POSTANOWIENIA UMOWY</w:t>
            </w:r>
          </w:p>
          <w:p w:rsidR="00160F24" w:rsidRPr="00CC1611" w:rsidRDefault="00160F24" w:rsidP="00160F24">
            <w:pPr>
              <w:widowControl/>
              <w:jc w:val="center"/>
              <w:rPr>
                <w:rFonts w:eastAsia="Times New Roman" w:cs="Times New Roman"/>
                <w:sz w:val="20"/>
                <w:szCs w:val="20"/>
                <w:lang w:bidi="ar-SA"/>
              </w:rPr>
            </w:pPr>
            <w:r w:rsidRPr="00CC1611">
              <w:rPr>
                <w:rFonts w:eastAsia="Times New Roman" w:cs="Times New Roman"/>
                <w:b/>
                <w:bCs/>
                <w:sz w:val="20"/>
                <w:szCs w:val="20"/>
                <w:lang w:bidi="ar-SA"/>
              </w:rPr>
              <w:t>Projekt</w:t>
            </w:r>
          </w:p>
          <w:p w:rsidR="00160F24" w:rsidRPr="00CC1611" w:rsidRDefault="00806F56" w:rsidP="006B2E47">
            <w:pPr>
              <w:widowControl/>
              <w:ind w:left="7371" w:hanging="141"/>
              <w:rPr>
                <w:rFonts w:eastAsia="Times New Roman" w:cs="Times New Roman"/>
                <w:b/>
                <w:bCs/>
                <w:sz w:val="15"/>
                <w:szCs w:val="15"/>
                <w:lang w:bidi="ar-SA"/>
              </w:rPr>
            </w:pPr>
            <w:r w:rsidRPr="00CC1611">
              <w:rPr>
                <w:rFonts w:eastAsia="Times New Roman" w:cs="Times New Roman"/>
                <w:b/>
                <w:bCs/>
                <w:sz w:val="15"/>
                <w:szCs w:val="15"/>
                <w:lang w:bidi="ar-SA"/>
              </w:rPr>
              <w:t>Załącznik nr</w:t>
            </w:r>
            <w:r w:rsidR="00160F24" w:rsidRPr="00CC1611">
              <w:rPr>
                <w:rFonts w:eastAsia="Times New Roman" w:cs="Times New Roman"/>
                <w:b/>
                <w:bCs/>
                <w:sz w:val="15"/>
                <w:szCs w:val="15"/>
                <w:lang w:bidi="ar-SA"/>
              </w:rPr>
              <w:t xml:space="preserve"> 5 do SWZ</w:t>
            </w:r>
          </w:p>
          <w:p w:rsidR="00160F24" w:rsidRPr="00CC1611" w:rsidRDefault="00160F24" w:rsidP="006B2E47">
            <w:pPr>
              <w:widowControl/>
              <w:ind w:left="7230"/>
              <w:rPr>
                <w:rFonts w:eastAsia="Times New Roman" w:cs="Times New Roman"/>
                <w:b/>
                <w:sz w:val="15"/>
                <w:szCs w:val="15"/>
                <w:lang w:bidi="ar-SA"/>
              </w:rPr>
            </w:pPr>
            <w:r w:rsidRPr="00CC1611">
              <w:rPr>
                <w:rFonts w:eastAsia="Times New Roman" w:cs="Times New Roman"/>
                <w:b/>
                <w:sz w:val="15"/>
                <w:szCs w:val="15"/>
                <w:lang w:bidi="ar-SA"/>
              </w:rPr>
              <w:t xml:space="preserve">Sprawa nr </w:t>
            </w:r>
            <w:r w:rsidR="00C32C77" w:rsidRPr="00CC1611">
              <w:rPr>
                <w:rFonts w:eastAsia="Times New Roman" w:cs="Times New Roman"/>
                <w:b/>
                <w:sz w:val="15"/>
                <w:szCs w:val="15"/>
                <w:lang w:bidi="ar-SA"/>
              </w:rPr>
              <w:t>25/25</w:t>
            </w:r>
            <w:r w:rsidR="00B33C35" w:rsidRPr="00CC1611">
              <w:rPr>
                <w:rFonts w:eastAsia="Times New Roman" w:cs="Times New Roman"/>
                <w:b/>
                <w:sz w:val="15"/>
                <w:szCs w:val="15"/>
                <w:lang w:bidi="ar-SA"/>
              </w:rPr>
              <w:t>/WŻ</w:t>
            </w:r>
          </w:p>
          <w:p w:rsidR="00D7010E" w:rsidRPr="00CC1611" w:rsidRDefault="00D7010E" w:rsidP="006B2E47">
            <w:pPr>
              <w:widowControl/>
              <w:ind w:left="7230"/>
              <w:rPr>
                <w:rFonts w:eastAsia="Times New Roman" w:cs="Times New Roman"/>
                <w:b/>
                <w:bCs/>
                <w:sz w:val="4"/>
                <w:szCs w:val="4"/>
                <w:lang w:bidi="ar-SA"/>
              </w:rPr>
            </w:pPr>
          </w:p>
        </w:tc>
        <w:tc>
          <w:tcPr>
            <w:tcW w:w="139" w:type="dxa"/>
            <w:tcBorders>
              <w:left w:val="single" w:sz="4" w:space="0" w:color="000000"/>
            </w:tcBorders>
            <w:shd w:val="clear" w:color="auto" w:fill="auto"/>
            <w:tcMar>
              <w:top w:w="0" w:type="dxa"/>
              <w:left w:w="0" w:type="dxa"/>
              <w:bottom w:w="0" w:type="dxa"/>
              <w:right w:w="0" w:type="dxa"/>
            </w:tcMar>
          </w:tcPr>
          <w:p w:rsidR="00160F24" w:rsidRPr="00CC1611" w:rsidRDefault="00160F24" w:rsidP="00160F24">
            <w:pPr>
              <w:keepNext/>
              <w:tabs>
                <w:tab w:val="left" w:pos="432"/>
              </w:tabs>
              <w:snapToGrid w:val="0"/>
              <w:jc w:val="both"/>
              <w:outlineLvl w:val="0"/>
              <w:rPr>
                <w:rFonts w:eastAsia="Times New Roman" w:cs="Times New Roman"/>
                <w:b/>
                <w:bCs/>
                <w:lang w:bidi="ar-SA"/>
              </w:rPr>
            </w:pPr>
          </w:p>
        </w:tc>
      </w:tr>
    </w:tbl>
    <w:p w:rsidR="00160F24" w:rsidRPr="00CC1611" w:rsidRDefault="00160F24" w:rsidP="00160F24">
      <w:pPr>
        <w:widowControl/>
        <w:autoSpaceDE w:val="0"/>
        <w:rPr>
          <w:rFonts w:eastAsia="Times New Roman" w:cs="Times New Roman"/>
          <w:b/>
          <w:bCs/>
          <w:lang w:bidi="ar-SA"/>
        </w:rPr>
      </w:pPr>
    </w:p>
    <w:p w:rsidR="00160F24" w:rsidRPr="00CC1611" w:rsidRDefault="00160F24" w:rsidP="00DA10A1">
      <w:pPr>
        <w:widowControl/>
        <w:autoSpaceDE w:val="0"/>
        <w:jc w:val="center"/>
        <w:rPr>
          <w:rFonts w:eastAsia="Times New Roman" w:cs="Times New Roman"/>
          <w:b/>
          <w:bCs/>
          <w:lang w:bidi="ar-SA"/>
        </w:rPr>
      </w:pPr>
      <w:r w:rsidRPr="00CC1611">
        <w:rPr>
          <w:rFonts w:eastAsia="Times New Roman" w:cs="Times New Roman"/>
          <w:b/>
          <w:bCs/>
          <w:lang w:bidi="ar-SA"/>
        </w:rPr>
        <w:t xml:space="preserve">Umowa nr </w:t>
      </w:r>
      <w:r w:rsidR="00C32C77" w:rsidRPr="00CC1611">
        <w:rPr>
          <w:rFonts w:eastAsia="Times New Roman" w:cs="Times New Roman"/>
          <w:b/>
          <w:bCs/>
          <w:lang w:bidi="ar-SA"/>
        </w:rPr>
        <w:t>25/25</w:t>
      </w:r>
      <w:r w:rsidR="007E413A" w:rsidRPr="00CC1611">
        <w:rPr>
          <w:rFonts w:eastAsia="Times New Roman" w:cs="Times New Roman"/>
          <w:b/>
          <w:bCs/>
          <w:lang w:bidi="ar-SA"/>
        </w:rPr>
        <w:t>/WŻ</w:t>
      </w:r>
    </w:p>
    <w:p w:rsidR="00160F24" w:rsidRPr="00CC1611" w:rsidRDefault="00160F24" w:rsidP="00DA10A1">
      <w:pPr>
        <w:widowControl/>
        <w:autoSpaceDE w:val="0"/>
        <w:jc w:val="both"/>
        <w:rPr>
          <w:rFonts w:eastAsia="Times New Roman" w:cs="Times New Roman"/>
          <w:b/>
          <w:bCs/>
          <w:lang w:bidi="ar-SA"/>
        </w:rPr>
      </w:pPr>
    </w:p>
    <w:p w:rsidR="00C32C77" w:rsidRPr="00CC1611" w:rsidRDefault="00C32C77" w:rsidP="00C32C77">
      <w:pPr>
        <w:widowControl/>
        <w:autoSpaceDE w:val="0"/>
        <w:jc w:val="both"/>
        <w:rPr>
          <w:rFonts w:eastAsia="Times New Roman" w:cs="Times New Roman"/>
          <w:lang w:bidi="ar-SA"/>
        </w:rPr>
      </w:pPr>
      <w:r w:rsidRPr="00CC1611">
        <w:rPr>
          <w:rFonts w:eastAsia="Times New Roman" w:cs="Times New Roman"/>
          <w:lang w:bidi="ar-SA"/>
        </w:rPr>
        <w:t>Zawarta w Legionowie w dniu ……….……… 2025 r. pomi</w:t>
      </w:r>
      <w:r w:rsidRPr="00CC1611">
        <w:rPr>
          <w:rFonts w:eastAsia="TimesNewRoman, 'Arial Unicode M" w:cs="Times New Roman"/>
          <w:lang w:bidi="ar-SA"/>
        </w:rPr>
        <w:t>ę</w:t>
      </w:r>
      <w:r w:rsidRPr="00CC1611">
        <w:rPr>
          <w:rFonts w:eastAsia="Times New Roman" w:cs="Times New Roman"/>
          <w:lang w:bidi="ar-SA"/>
        </w:rPr>
        <w:t xml:space="preserve">dzy </w:t>
      </w:r>
      <w:r w:rsidRPr="00CC1611">
        <w:rPr>
          <w:rFonts w:eastAsia="Times New Roman" w:cs="Times New Roman"/>
          <w:b/>
          <w:bCs/>
          <w:lang w:bidi="ar-SA"/>
        </w:rPr>
        <w:t xml:space="preserve">SKARBEM PAŃSTWA </w:t>
      </w:r>
      <w:r w:rsidRPr="00CC1611">
        <w:rPr>
          <w:rFonts w:eastAsia="Times New Roman" w:cs="Times New Roman"/>
          <w:b/>
          <w:bCs/>
          <w:lang w:bidi="ar-SA"/>
        </w:rPr>
        <w:br/>
      </w:r>
      <w:r w:rsidRPr="00CC1611">
        <w:rPr>
          <w:rFonts w:eastAsia="Times New Roman" w:cs="Times New Roman"/>
          <w:b/>
          <w:lang w:bidi="ar-SA"/>
        </w:rPr>
        <w:t>–</w:t>
      </w:r>
      <w:r w:rsidRPr="00CC1611">
        <w:rPr>
          <w:rFonts w:eastAsia="Times New Roman" w:cs="Times New Roman"/>
          <w:b/>
          <w:sz w:val="16"/>
          <w:szCs w:val="16"/>
          <w:lang w:bidi="ar-SA"/>
        </w:rPr>
        <w:t xml:space="preserve"> </w:t>
      </w:r>
      <w:r w:rsidRPr="00CC1611">
        <w:rPr>
          <w:rFonts w:eastAsia="Times New Roman" w:cs="Times New Roman"/>
          <w:b/>
          <w:bCs/>
          <w:lang w:bidi="ar-SA"/>
        </w:rPr>
        <w:t>CENTRUM</w:t>
      </w:r>
      <w:r w:rsidRPr="00CC1611">
        <w:rPr>
          <w:rFonts w:eastAsia="Times New Roman" w:cs="Times New Roman"/>
          <w:b/>
          <w:bCs/>
          <w:sz w:val="16"/>
          <w:szCs w:val="16"/>
          <w:lang w:bidi="ar-SA"/>
        </w:rPr>
        <w:t xml:space="preserve"> </w:t>
      </w:r>
      <w:r w:rsidRPr="00CC1611">
        <w:rPr>
          <w:rFonts w:eastAsia="Times New Roman" w:cs="Times New Roman"/>
          <w:b/>
          <w:bCs/>
          <w:lang w:bidi="ar-SA"/>
        </w:rPr>
        <w:t>SZKOLENIA</w:t>
      </w:r>
      <w:r w:rsidRPr="00CC1611">
        <w:rPr>
          <w:rFonts w:eastAsia="Times New Roman" w:cs="Times New Roman"/>
          <w:b/>
          <w:bCs/>
          <w:sz w:val="16"/>
          <w:szCs w:val="16"/>
          <w:lang w:bidi="ar-SA"/>
        </w:rPr>
        <w:t xml:space="preserve"> </w:t>
      </w:r>
      <w:r w:rsidRPr="00CC1611">
        <w:rPr>
          <w:rFonts w:eastAsia="Times New Roman" w:cs="Times New Roman"/>
          <w:b/>
          <w:bCs/>
          <w:lang w:bidi="ar-SA"/>
        </w:rPr>
        <w:t>POLICJI</w:t>
      </w:r>
      <w:r w:rsidRPr="00CC1611">
        <w:rPr>
          <w:rFonts w:eastAsia="Times New Roman" w:cs="Times New Roman"/>
          <w:b/>
          <w:bCs/>
          <w:sz w:val="16"/>
          <w:szCs w:val="16"/>
          <w:lang w:bidi="ar-SA"/>
        </w:rPr>
        <w:t xml:space="preserve"> </w:t>
      </w:r>
      <w:r w:rsidRPr="00CC1611">
        <w:rPr>
          <w:rFonts w:eastAsia="Times New Roman" w:cs="Times New Roman"/>
          <w:b/>
          <w:bCs/>
          <w:lang w:bidi="ar-SA"/>
        </w:rPr>
        <w:t>w</w:t>
      </w:r>
      <w:r w:rsidRPr="00CC1611">
        <w:rPr>
          <w:rFonts w:eastAsia="Times New Roman" w:cs="Times New Roman"/>
          <w:b/>
          <w:bCs/>
          <w:sz w:val="16"/>
          <w:szCs w:val="16"/>
          <w:lang w:bidi="ar-SA"/>
        </w:rPr>
        <w:t xml:space="preserve"> </w:t>
      </w:r>
      <w:r w:rsidRPr="00CC1611">
        <w:rPr>
          <w:rFonts w:eastAsia="Times New Roman" w:cs="Times New Roman"/>
          <w:b/>
          <w:bCs/>
          <w:lang w:bidi="ar-SA"/>
        </w:rPr>
        <w:t>Legionowie</w:t>
      </w:r>
      <w:r w:rsidRPr="00CC1611">
        <w:rPr>
          <w:rFonts w:eastAsia="Times New Roman" w:cs="Times New Roman"/>
          <w:sz w:val="18"/>
          <w:szCs w:val="18"/>
          <w:lang w:bidi="ar-SA"/>
        </w:rPr>
        <w:t>,</w:t>
      </w:r>
      <w:r w:rsidRPr="00CC1611">
        <w:rPr>
          <w:rFonts w:eastAsia="Times New Roman" w:cs="Times New Roman"/>
          <w:sz w:val="16"/>
          <w:szCs w:val="16"/>
          <w:lang w:bidi="ar-SA"/>
        </w:rPr>
        <w:t xml:space="preserve"> </w:t>
      </w:r>
      <w:r w:rsidRPr="00CC1611">
        <w:rPr>
          <w:rFonts w:eastAsia="Times New Roman" w:cs="Times New Roman"/>
          <w:lang w:bidi="ar-SA"/>
        </w:rPr>
        <w:t>ul.</w:t>
      </w:r>
      <w:r w:rsidRPr="00CC1611">
        <w:rPr>
          <w:rFonts w:eastAsia="Times New Roman" w:cs="Times New Roman"/>
          <w:sz w:val="16"/>
          <w:szCs w:val="16"/>
          <w:lang w:bidi="ar-SA"/>
        </w:rPr>
        <w:t xml:space="preserve"> </w:t>
      </w:r>
      <w:r w:rsidRPr="00CC1611">
        <w:rPr>
          <w:rFonts w:eastAsia="Times New Roman" w:cs="Times New Roman"/>
          <w:lang w:bidi="ar-SA"/>
        </w:rPr>
        <w:t>Zegrzyńska 121</w:t>
      </w:r>
      <w:r w:rsidRPr="00CC1611">
        <w:rPr>
          <w:rFonts w:eastAsia="Times New Roman" w:cs="Times New Roman"/>
          <w:sz w:val="18"/>
          <w:szCs w:val="18"/>
          <w:lang w:bidi="ar-SA"/>
        </w:rPr>
        <w:t xml:space="preserve">, </w:t>
      </w:r>
      <w:r w:rsidRPr="00CC1611">
        <w:rPr>
          <w:rFonts w:eastAsia="Times New Roman" w:cs="Times New Roman"/>
          <w:lang w:bidi="ar-SA"/>
        </w:rPr>
        <w:t>05-119 Legionowo</w:t>
      </w:r>
      <w:r w:rsidRPr="00CC1611">
        <w:rPr>
          <w:rFonts w:eastAsia="Times New Roman" w:cs="Times New Roman"/>
          <w:sz w:val="18"/>
          <w:szCs w:val="18"/>
          <w:lang w:bidi="ar-SA"/>
        </w:rPr>
        <w:t>,</w:t>
      </w:r>
      <w:r w:rsidRPr="00CC1611">
        <w:rPr>
          <w:rFonts w:eastAsia="Times New Roman" w:cs="Times New Roman"/>
          <w:lang w:bidi="ar-SA"/>
        </w:rPr>
        <w:t xml:space="preserve"> NIP: 5360013119; REGON: 011968687 reprezentowanym przez ………...…………………</w:t>
      </w:r>
    </w:p>
    <w:p w:rsidR="00C32C77" w:rsidRPr="00CC1611" w:rsidRDefault="00C32C77" w:rsidP="00C32C77">
      <w:pPr>
        <w:widowControl/>
        <w:autoSpaceDE w:val="0"/>
        <w:jc w:val="both"/>
        <w:rPr>
          <w:rFonts w:eastAsia="Times New Roman" w:cs="Times New Roman"/>
          <w:lang w:bidi="ar-SA"/>
        </w:rPr>
      </w:pPr>
      <w:r w:rsidRPr="00CC1611">
        <w:rPr>
          <w:rFonts w:eastAsia="Times New Roman" w:cs="Times New Roman"/>
          <w:lang w:bidi="ar-SA"/>
        </w:rPr>
        <w:t>………………………………………………..............................................................................,</w:t>
      </w:r>
    </w:p>
    <w:p w:rsidR="00C32C77" w:rsidRPr="00CC1611" w:rsidRDefault="00C32C77" w:rsidP="00C32C77">
      <w:pPr>
        <w:widowControl/>
        <w:autoSpaceDE w:val="0"/>
        <w:jc w:val="both"/>
        <w:rPr>
          <w:rFonts w:eastAsia="Times New Roman" w:cs="Times New Roman"/>
          <w:lang w:bidi="ar-SA"/>
        </w:rPr>
      </w:pPr>
      <w:r w:rsidRPr="00CC1611">
        <w:rPr>
          <w:rFonts w:eastAsia="Times New Roman" w:cs="Times New Roman"/>
          <w:lang w:bidi="ar-SA"/>
        </w:rPr>
        <w:t xml:space="preserve">zwanym w dalszej części umowy </w:t>
      </w:r>
      <w:r w:rsidRPr="00CC1611">
        <w:rPr>
          <w:rFonts w:eastAsia="Times New Roman" w:cs="Times New Roman"/>
          <w:b/>
          <w:bCs/>
          <w:lang w:bidi="ar-SA"/>
        </w:rPr>
        <w:t>„Zamawiaj</w:t>
      </w:r>
      <w:r w:rsidRPr="00CC1611">
        <w:rPr>
          <w:rFonts w:eastAsia="TimesNewRoman, 'Arial Unicode M" w:cs="Times New Roman"/>
          <w:b/>
          <w:lang w:bidi="ar-SA"/>
        </w:rPr>
        <w:t>ą</w:t>
      </w:r>
      <w:r w:rsidRPr="00CC1611">
        <w:rPr>
          <w:rFonts w:eastAsia="Times New Roman" w:cs="Times New Roman"/>
          <w:b/>
          <w:bCs/>
          <w:lang w:bidi="ar-SA"/>
        </w:rPr>
        <w:t>cym”,</w:t>
      </w:r>
    </w:p>
    <w:p w:rsidR="00C32C77" w:rsidRPr="00CC1611" w:rsidRDefault="00C32C77" w:rsidP="00C32C77">
      <w:pPr>
        <w:widowControl/>
        <w:autoSpaceDE w:val="0"/>
        <w:jc w:val="both"/>
        <w:rPr>
          <w:rFonts w:eastAsia="Times New Roman" w:cs="Times New Roman"/>
          <w:lang w:bidi="ar-SA"/>
        </w:rPr>
      </w:pPr>
      <w:r w:rsidRPr="00CC1611">
        <w:rPr>
          <w:rFonts w:eastAsia="Times New Roman" w:cs="Times New Roman"/>
          <w:lang w:bidi="ar-SA"/>
        </w:rPr>
        <w:t>a</w:t>
      </w:r>
    </w:p>
    <w:p w:rsidR="00C32C77" w:rsidRPr="00CC1611" w:rsidRDefault="00C32C77" w:rsidP="00C32C77">
      <w:pPr>
        <w:widowControl/>
        <w:autoSpaceDE w:val="0"/>
        <w:jc w:val="both"/>
        <w:rPr>
          <w:rFonts w:eastAsia="Times New Roman" w:cs="Times New Roman"/>
          <w:lang w:bidi="ar-SA"/>
        </w:rPr>
      </w:pPr>
      <w:r w:rsidRPr="00CC1611">
        <w:rPr>
          <w:rFonts w:eastAsia="Times New Roman" w:cs="Times New Roman"/>
          <w:lang w:bidi="ar-SA"/>
        </w:rPr>
        <w:t xml:space="preserve">………………………………….............................. z siedzibą w ……………………………… wpisanym do </w:t>
      </w:r>
      <w:bookmarkStart w:id="10" w:name="_Hlk201749736"/>
      <w:r w:rsidRPr="00CC1611">
        <w:rPr>
          <w:rFonts w:eastAsia="Times New Roman" w:cs="Times New Roman"/>
          <w:lang w:bidi="ar-SA"/>
        </w:rPr>
        <w:t xml:space="preserve">rejestru przedsiębiorców Krajowego Rejestru Sądowego </w:t>
      </w:r>
      <w:bookmarkEnd w:id="10"/>
      <w:r w:rsidRPr="00CC1611">
        <w:rPr>
          <w:rFonts w:eastAsia="Times New Roman" w:cs="Times New Roman"/>
          <w:lang w:bidi="ar-SA"/>
        </w:rPr>
        <w:t xml:space="preserve">/ Centralnej Ewidencji </w:t>
      </w:r>
      <w:r w:rsidRPr="00CC1611">
        <w:rPr>
          <w:rFonts w:eastAsia="Times New Roman" w:cs="Times New Roman"/>
          <w:lang w:bidi="ar-SA"/>
        </w:rPr>
        <w:br/>
        <w:t xml:space="preserve">i Informacji o Działalności Gospodarczej ……….….. NIP: …….….…., REGON: …………..., </w:t>
      </w:r>
    </w:p>
    <w:p w:rsidR="00C32C77" w:rsidRPr="00CC1611" w:rsidRDefault="00C32C77" w:rsidP="00C32C77">
      <w:pPr>
        <w:widowControl/>
        <w:autoSpaceDE w:val="0"/>
        <w:jc w:val="both"/>
        <w:rPr>
          <w:rFonts w:eastAsia="Times New Roman" w:cs="Times New Roman"/>
          <w:lang w:bidi="ar-SA"/>
        </w:rPr>
      </w:pPr>
      <w:r w:rsidRPr="00CC1611">
        <w:rPr>
          <w:rFonts w:eastAsia="Times New Roman" w:cs="Times New Roman"/>
          <w:lang w:bidi="ar-SA"/>
        </w:rPr>
        <w:t>reprezentowanym przez …………………………………………., PESEL: ……………..……,</w:t>
      </w:r>
    </w:p>
    <w:p w:rsidR="00C32C77" w:rsidRPr="00CC1611" w:rsidRDefault="00C32C77" w:rsidP="00C32C77">
      <w:pPr>
        <w:widowControl/>
        <w:autoSpaceDE w:val="0"/>
        <w:jc w:val="both"/>
        <w:rPr>
          <w:rFonts w:eastAsia="Times New Roman" w:cs="Times New Roman"/>
          <w:bCs/>
          <w:lang w:bidi="ar-SA"/>
        </w:rPr>
      </w:pPr>
      <w:r w:rsidRPr="00CC1611">
        <w:rPr>
          <w:rFonts w:eastAsia="Times New Roman" w:cs="Times New Roman"/>
          <w:lang w:bidi="ar-SA"/>
        </w:rPr>
        <w:t xml:space="preserve">zwanym w dalszej części umowy </w:t>
      </w:r>
      <w:r w:rsidRPr="00CC1611">
        <w:rPr>
          <w:rFonts w:eastAsia="Times New Roman" w:cs="Times New Roman"/>
          <w:b/>
          <w:bCs/>
          <w:lang w:bidi="ar-SA"/>
        </w:rPr>
        <w:t>„Wykonawc</w:t>
      </w:r>
      <w:r w:rsidRPr="00CC1611">
        <w:rPr>
          <w:rFonts w:eastAsia="TimesNewRoman, 'Arial Unicode M" w:cs="Times New Roman"/>
          <w:b/>
          <w:lang w:bidi="ar-SA"/>
        </w:rPr>
        <w:t>ą</w:t>
      </w:r>
      <w:r w:rsidRPr="00CC1611">
        <w:rPr>
          <w:rFonts w:eastAsia="Times New Roman" w:cs="Times New Roman"/>
          <w:b/>
          <w:bCs/>
          <w:lang w:bidi="ar-SA"/>
        </w:rPr>
        <w:t>”</w:t>
      </w:r>
      <w:r w:rsidRPr="00CC1611">
        <w:rPr>
          <w:rFonts w:eastAsia="Times New Roman" w:cs="Times New Roman"/>
          <w:bCs/>
          <w:lang w:bidi="ar-SA"/>
        </w:rPr>
        <w:t>,</w:t>
      </w:r>
    </w:p>
    <w:p w:rsidR="00160F24" w:rsidRPr="00CC1611" w:rsidRDefault="00160F24" w:rsidP="00DA10A1">
      <w:pPr>
        <w:widowControl/>
        <w:autoSpaceDE w:val="0"/>
        <w:jc w:val="both"/>
        <w:rPr>
          <w:rFonts w:eastAsia="Times New Roman" w:cs="Times New Roman"/>
          <w:sz w:val="22"/>
          <w:szCs w:val="22"/>
          <w:lang w:bidi="ar-SA"/>
        </w:rPr>
      </w:pPr>
    </w:p>
    <w:p w:rsidR="00C32C77" w:rsidRPr="00CC1611" w:rsidRDefault="00C32C77" w:rsidP="00C32C77">
      <w:pPr>
        <w:widowControl/>
        <w:jc w:val="both"/>
        <w:rPr>
          <w:rFonts w:eastAsia="Times New Roman" w:cs="Times New Roman"/>
          <w:lang w:bidi="ar-SA"/>
        </w:rPr>
      </w:pPr>
      <w:r w:rsidRPr="00CC1611">
        <w:rPr>
          <w:rFonts w:eastAsia="Times New Roman" w:cs="Times New Roman"/>
          <w:lang w:bidi="ar-SA"/>
        </w:rPr>
        <w:t xml:space="preserve">wyłonionym w postępowaniu prowadzonym w trybie przetargu nieograniczonego </w:t>
      </w:r>
      <w:r w:rsidRPr="00CC1611">
        <w:rPr>
          <w:rFonts w:eastAsia="Times New Roman" w:cs="Times New Roman"/>
          <w:lang w:bidi="ar-SA"/>
        </w:rPr>
        <w:br/>
        <w:t xml:space="preserve">do zamówienia publicznego nr 25/25/WŻ Centrum Szkolenia Policji w Legionowie, realizowanego zgodnie z ustawą z dnia 11 września 2019 r. </w:t>
      </w:r>
      <w:r w:rsidRPr="00CC1611">
        <w:rPr>
          <w:rFonts w:eastAsia="Times New Roman" w:cs="Times New Roman"/>
          <w:color w:val="000000"/>
          <w:kern w:val="0"/>
          <w:lang w:eastAsia="pl-PL" w:bidi="ar-SA"/>
        </w:rPr>
        <w:t xml:space="preserve">– </w:t>
      </w:r>
      <w:r w:rsidRPr="00CC1611">
        <w:rPr>
          <w:rFonts w:eastAsia="Times New Roman" w:cs="Times New Roman"/>
          <w:i/>
          <w:iCs/>
          <w:lang w:bidi="ar-SA"/>
        </w:rPr>
        <w:t>Prawo zamówień publicznych</w:t>
      </w:r>
      <w:r w:rsidRPr="00CC1611">
        <w:rPr>
          <w:rFonts w:eastAsia="Times New Roman" w:cs="Times New Roman"/>
          <w:lang w:bidi="ar-SA"/>
        </w:rPr>
        <w:t xml:space="preserve"> (</w:t>
      </w:r>
      <w:r w:rsidRPr="00CC1611">
        <w:rPr>
          <w:rFonts w:cs="Times New Roman"/>
        </w:rPr>
        <w:t xml:space="preserve">Dz. U. z 2024 r. poz. 1320 z </w:t>
      </w:r>
      <w:proofErr w:type="spellStart"/>
      <w:r w:rsidRPr="00CC1611">
        <w:rPr>
          <w:rFonts w:cs="Times New Roman"/>
        </w:rPr>
        <w:t>późn</w:t>
      </w:r>
      <w:proofErr w:type="spellEnd"/>
      <w:r w:rsidRPr="00CC1611">
        <w:rPr>
          <w:rFonts w:cs="Times New Roman"/>
        </w:rPr>
        <w:t xml:space="preserve">. </w:t>
      </w:r>
      <w:proofErr w:type="spellStart"/>
      <w:r w:rsidRPr="00CC1611">
        <w:rPr>
          <w:rFonts w:cs="Times New Roman"/>
        </w:rPr>
        <w:t>zm</w:t>
      </w:r>
      <w:proofErr w:type="spellEnd"/>
      <w:r w:rsidRPr="00CC1611">
        <w:rPr>
          <w:rFonts w:eastAsia="Times New Roman" w:cs="Times New Roman"/>
          <w:lang w:bidi="ar-SA"/>
        </w:rPr>
        <w:t>), zwaną w dalszej części umowy „Ustawą”.</w:t>
      </w:r>
    </w:p>
    <w:p w:rsidR="004A0250" w:rsidRPr="00CC1611" w:rsidRDefault="004A0250" w:rsidP="004A0250">
      <w:pPr>
        <w:widowControl/>
        <w:jc w:val="both"/>
        <w:rPr>
          <w:rFonts w:eastAsia="Times New Roman" w:cs="Times New Roman"/>
          <w:lang w:bidi="ar-SA"/>
        </w:rPr>
      </w:pPr>
    </w:p>
    <w:p w:rsidR="008E3C29" w:rsidRPr="00CC1611" w:rsidRDefault="008E3C29" w:rsidP="00DA10A1">
      <w:pPr>
        <w:widowControl/>
        <w:autoSpaceDE w:val="0"/>
        <w:jc w:val="center"/>
        <w:rPr>
          <w:rFonts w:eastAsia="Times New Roman" w:cs="Times New Roman"/>
          <w:b/>
          <w:bCs/>
          <w:lang w:bidi="ar-SA"/>
        </w:rPr>
      </w:pPr>
      <w:r w:rsidRPr="00CC1611">
        <w:rPr>
          <w:rFonts w:eastAsia="Times New Roman" w:cs="Times New Roman"/>
          <w:b/>
          <w:bCs/>
          <w:lang w:bidi="ar-SA"/>
        </w:rPr>
        <w:t>Przedmiot umowy</w:t>
      </w:r>
    </w:p>
    <w:p w:rsidR="008E3C29" w:rsidRPr="00CC1611" w:rsidRDefault="008E3C29" w:rsidP="00806F56">
      <w:pPr>
        <w:widowControl/>
        <w:autoSpaceDE w:val="0"/>
        <w:jc w:val="center"/>
        <w:rPr>
          <w:rFonts w:eastAsia="Times New Roman" w:cs="Times New Roman"/>
          <w:b/>
          <w:bCs/>
          <w:lang w:bidi="ar-SA"/>
        </w:rPr>
      </w:pPr>
      <w:r w:rsidRPr="00CC1611">
        <w:rPr>
          <w:rFonts w:eastAsia="Times New Roman" w:cs="Times New Roman"/>
          <w:b/>
          <w:bCs/>
          <w:lang w:bidi="ar-SA"/>
        </w:rPr>
        <w:t>§ 1.</w:t>
      </w:r>
    </w:p>
    <w:p w:rsidR="008E3C29" w:rsidRPr="00CC1611" w:rsidRDefault="008E3C29" w:rsidP="00FA0FA7">
      <w:pPr>
        <w:widowControl/>
        <w:numPr>
          <w:ilvl w:val="0"/>
          <w:numId w:val="12"/>
        </w:numPr>
        <w:autoSpaceDE w:val="0"/>
        <w:ind w:left="284" w:hanging="284"/>
        <w:jc w:val="both"/>
        <w:rPr>
          <w:rFonts w:eastAsia="Times New Roman" w:cs="Times New Roman"/>
          <w:lang w:bidi="ar-SA"/>
        </w:rPr>
      </w:pPr>
      <w:r w:rsidRPr="00CC1611">
        <w:rPr>
          <w:rFonts w:eastAsia="Times New Roman" w:cs="Times New Roman"/>
          <w:lang w:bidi="ar-SA"/>
        </w:rPr>
        <w:t>Wykonawca</w:t>
      </w:r>
      <w:r w:rsidR="00085FE4" w:rsidRPr="00CC1611">
        <w:rPr>
          <w:rFonts w:eastAsia="Times New Roman" w:cs="Times New Roman"/>
          <w:lang w:bidi="ar-SA"/>
        </w:rPr>
        <w:t xml:space="preserve"> sprzedaje a Zamawiający </w:t>
      </w:r>
      <w:r w:rsidR="0047497F" w:rsidRPr="00CC1611">
        <w:rPr>
          <w:rFonts w:eastAsia="Times New Roman" w:cs="Times New Roman"/>
          <w:lang w:bidi="ar-SA"/>
        </w:rPr>
        <w:t>nabywa</w:t>
      </w:r>
      <w:r w:rsidR="002F318D" w:rsidRPr="00CC1611">
        <w:rPr>
          <w:rFonts w:eastAsia="Times New Roman" w:cs="Times New Roman"/>
          <w:lang w:bidi="ar-SA"/>
        </w:rPr>
        <w:t xml:space="preserve"> </w:t>
      </w:r>
      <w:r w:rsidR="000F5EF4" w:rsidRPr="00CC1611">
        <w:rPr>
          <w:rFonts w:eastAsia="Times New Roman" w:cs="Times New Roman"/>
          <w:lang w:bidi="ar-SA"/>
        </w:rPr>
        <w:t>warzywa świeże, kwaszone, okopowe, pieczarki, owoce i ziemniaki do Centrum Szk</w:t>
      </w:r>
      <w:r w:rsidR="001C27C5" w:rsidRPr="00CC1611">
        <w:rPr>
          <w:rFonts w:eastAsia="Times New Roman" w:cs="Times New Roman"/>
          <w:lang w:bidi="ar-SA"/>
        </w:rPr>
        <w:t>olenia Policji w Legionowie lub do</w:t>
      </w:r>
      <w:r w:rsidR="00B56031" w:rsidRPr="00CC1611">
        <w:rPr>
          <w:rFonts w:eastAsia="Times New Roman" w:cs="Times New Roman"/>
          <w:lang w:bidi="ar-SA"/>
        </w:rPr>
        <w:t xml:space="preserve"> Wydziału </w:t>
      </w:r>
      <w:r w:rsidR="00C32C77" w:rsidRPr="00CC1611">
        <w:rPr>
          <w:rFonts w:eastAsia="Times New Roman" w:cs="Times New Roman"/>
          <w:lang w:bidi="ar-SA"/>
        </w:rPr>
        <w:t>Wspomagającego CSP</w:t>
      </w:r>
      <w:r w:rsidR="000F5EF4" w:rsidRPr="00CC1611">
        <w:rPr>
          <w:rFonts w:eastAsia="Times New Roman" w:cs="Times New Roman"/>
          <w:sz w:val="23"/>
          <w:szCs w:val="23"/>
          <w:lang w:bidi="ar-SA"/>
        </w:rPr>
        <w:t xml:space="preserve"> w Sułkowicach</w:t>
      </w:r>
      <w:r w:rsidRPr="00CC1611">
        <w:rPr>
          <w:rFonts w:eastAsia="Times New Roman" w:cs="Times New Roman"/>
          <w:iCs/>
          <w:sz w:val="23"/>
          <w:szCs w:val="23"/>
          <w:lang w:bidi="ar-SA"/>
        </w:rPr>
        <w:t xml:space="preserve"> </w:t>
      </w:r>
      <w:r w:rsidRPr="00CC1611">
        <w:rPr>
          <w:rFonts w:eastAsia="Times New Roman" w:cs="Times New Roman"/>
          <w:bCs/>
          <w:color w:val="000000"/>
          <w:sz w:val="23"/>
          <w:szCs w:val="23"/>
          <w:lang w:bidi="ar-SA"/>
        </w:rPr>
        <w:t>zgodnie</w:t>
      </w:r>
      <w:r w:rsidRPr="00CC1611">
        <w:rPr>
          <w:rFonts w:eastAsia="Times New Roman" w:cs="Times New Roman"/>
          <w:bCs/>
          <w:color w:val="000000"/>
          <w:lang w:bidi="ar-SA"/>
        </w:rPr>
        <w:t xml:space="preserve"> z ofertą i cenami określonymi</w:t>
      </w:r>
      <w:r w:rsidR="00C32C77" w:rsidRPr="00CC1611">
        <w:rPr>
          <w:rFonts w:eastAsia="Times New Roman" w:cs="Times New Roman"/>
          <w:bCs/>
          <w:color w:val="000000"/>
          <w:lang w:bidi="ar-SA"/>
        </w:rPr>
        <w:t xml:space="preserve"> </w:t>
      </w:r>
      <w:r w:rsidRPr="00CC1611">
        <w:rPr>
          <w:rFonts w:eastAsia="Times New Roman" w:cs="Times New Roman"/>
          <w:lang w:bidi="ar-SA"/>
        </w:rPr>
        <w:t xml:space="preserve">w załącznikach nr 1 do umowy – </w:t>
      </w:r>
      <w:r w:rsidRPr="00CC1611">
        <w:rPr>
          <w:rFonts w:eastAsia="Times New Roman" w:cs="Times New Roman"/>
          <w:i/>
          <w:iCs/>
          <w:lang w:bidi="ar-SA"/>
        </w:rPr>
        <w:t>Formularz oferty wraz z formularzem cenowym</w:t>
      </w:r>
      <w:r w:rsidR="00085FE4" w:rsidRPr="00CC1611">
        <w:rPr>
          <w:rFonts w:eastAsia="Times New Roman" w:cs="Times New Roman"/>
          <w:iCs/>
          <w:lang w:bidi="ar-SA"/>
        </w:rPr>
        <w:t>, w części ……….</w:t>
      </w:r>
      <w:r w:rsidRPr="00CC1611">
        <w:rPr>
          <w:rFonts w:eastAsia="Times New Roman" w:cs="Times New Roman"/>
          <w:i/>
          <w:iCs/>
          <w:lang w:bidi="ar-SA"/>
        </w:rPr>
        <w:t xml:space="preserve"> </w:t>
      </w:r>
      <w:r w:rsidR="00C32C77" w:rsidRPr="00CC1611">
        <w:rPr>
          <w:rFonts w:eastAsia="Times New Roman" w:cs="Times New Roman"/>
          <w:i/>
          <w:iCs/>
          <w:lang w:bidi="ar-SA"/>
        </w:rPr>
        <w:br/>
      </w:r>
      <w:r w:rsidRPr="00CC1611">
        <w:rPr>
          <w:rFonts w:eastAsia="Times New Roman" w:cs="Times New Roman"/>
          <w:iCs/>
          <w:lang w:bidi="ar-SA"/>
        </w:rPr>
        <w:t xml:space="preserve">oraz nr 2 do umowy – </w:t>
      </w:r>
      <w:r w:rsidRPr="00CC1611">
        <w:rPr>
          <w:rFonts w:eastAsia="Times New Roman" w:cs="Times New Roman"/>
          <w:i/>
          <w:iCs/>
          <w:lang w:bidi="ar-SA"/>
        </w:rPr>
        <w:t>Opis przedmiotu zamówienia.</w:t>
      </w:r>
    </w:p>
    <w:p w:rsidR="008E3C29" w:rsidRPr="00CC1611" w:rsidRDefault="008E3C29" w:rsidP="00FA0FA7">
      <w:pPr>
        <w:widowControl/>
        <w:numPr>
          <w:ilvl w:val="0"/>
          <w:numId w:val="12"/>
        </w:numPr>
        <w:autoSpaceDE w:val="0"/>
        <w:ind w:left="284" w:hanging="284"/>
        <w:jc w:val="both"/>
        <w:rPr>
          <w:rFonts w:eastAsia="Times New Roman" w:cs="Times New Roman"/>
          <w:lang w:bidi="ar-SA"/>
        </w:rPr>
      </w:pPr>
      <w:r w:rsidRPr="00CC1611">
        <w:rPr>
          <w:rFonts w:eastAsia="Times New Roman" w:cs="Times New Roman"/>
          <w:lang w:bidi="ar-SA"/>
        </w:rPr>
        <w:t>Wykonawca gwarantuje zachowanie parametrów przedmiotu umowy zgodnie</w:t>
      </w:r>
      <w:r w:rsidRPr="00CC1611">
        <w:rPr>
          <w:rFonts w:eastAsia="Times New Roman" w:cs="Times New Roman"/>
          <w:lang w:bidi="ar-SA"/>
        </w:rPr>
        <w:br/>
        <w:t>z parametrami okre</w:t>
      </w:r>
      <w:r w:rsidRPr="00CC1611">
        <w:rPr>
          <w:rFonts w:eastAsia="TimesNewRoman, 'MS Mincho'" w:cs="Times New Roman"/>
          <w:lang w:bidi="ar-SA"/>
        </w:rPr>
        <w:t>ś</w:t>
      </w:r>
      <w:r w:rsidRPr="00CC1611">
        <w:rPr>
          <w:rFonts w:eastAsia="Times New Roman" w:cs="Times New Roman"/>
          <w:lang w:bidi="ar-SA"/>
        </w:rPr>
        <w:t>lonymi w ofercie, na podstawie której zawarta została niniejsza umowa.</w:t>
      </w:r>
    </w:p>
    <w:p w:rsidR="008E3C29" w:rsidRPr="00CC1611" w:rsidRDefault="008E3C29" w:rsidP="00FA0FA7">
      <w:pPr>
        <w:widowControl/>
        <w:numPr>
          <w:ilvl w:val="0"/>
          <w:numId w:val="12"/>
        </w:numPr>
        <w:autoSpaceDE w:val="0"/>
        <w:ind w:left="284" w:hanging="284"/>
        <w:jc w:val="both"/>
        <w:rPr>
          <w:rFonts w:eastAsia="Times New Roman" w:cs="Times New Roman"/>
          <w:lang w:bidi="ar-SA"/>
        </w:rPr>
      </w:pPr>
      <w:r w:rsidRPr="00CC1611">
        <w:rPr>
          <w:rFonts w:eastAsia="Times New Roman" w:cs="Times New Roman"/>
          <w:lang w:bidi="ar-SA"/>
        </w:rPr>
        <w:t>Zamawiaj</w:t>
      </w:r>
      <w:r w:rsidRPr="00CC1611">
        <w:rPr>
          <w:rFonts w:eastAsia="TimesNewRoman, 'MS Mincho'" w:cs="Times New Roman"/>
          <w:lang w:bidi="ar-SA"/>
        </w:rPr>
        <w:t>ą</w:t>
      </w:r>
      <w:r w:rsidRPr="00CC1611">
        <w:rPr>
          <w:rFonts w:eastAsia="Times New Roman" w:cs="Times New Roman"/>
          <w:lang w:bidi="ar-SA"/>
        </w:rPr>
        <w:t>cy zastrzega sobie prawo do sprawdzenia przestrzegania przez Wykonawc</w:t>
      </w:r>
      <w:r w:rsidRPr="00CC1611">
        <w:rPr>
          <w:rFonts w:eastAsia="TimesNewRoman, 'MS Mincho'" w:cs="Times New Roman"/>
          <w:lang w:bidi="ar-SA"/>
        </w:rPr>
        <w:t xml:space="preserve">ę </w:t>
      </w:r>
      <w:r w:rsidRPr="00CC1611">
        <w:rPr>
          <w:rFonts w:eastAsia="Times New Roman" w:cs="Times New Roman"/>
          <w:lang w:bidi="ar-SA"/>
        </w:rPr>
        <w:t>wymogów okre</w:t>
      </w:r>
      <w:r w:rsidRPr="00CC1611">
        <w:rPr>
          <w:rFonts w:eastAsia="TimesNewRoman, 'MS Mincho'" w:cs="Times New Roman"/>
          <w:lang w:bidi="ar-SA"/>
        </w:rPr>
        <w:t>ś</w:t>
      </w:r>
      <w:r w:rsidRPr="00CC1611">
        <w:rPr>
          <w:rFonts w:eastAsia="Times New Roman" w:cs="Times New Roman"/>
          <w:lang w:bidi="ar-SA"/>
        </w:rPr>
        <w:t>lonych w ust. 2 w okresie obowi</w:t>
      </w:r>
      <w:r w:rsidRPr="00CC1611">
        <w:rPr>
          <w:rFonts w:eastAsia="TimesNewRoman, 'MS Mincho'" w:cs="Times New Roman"/>
          <w:lang w:bidi="ar-SA"/>
        </w:rPr>
        <w:t>ą</w:t>
      </w:r>
      <w:r w:rsidRPr="00CC1611">
        <w:rPr>
          <w:rFonts w:eastAsia="Times New Roman" w:cs="Times New Roman"/>
          <w:lang w:bidi="ar-SA"/>
        </w:rPr>
        <w:t>zywania umowy.</w:t>
      </w:r>
    </w:p>
    <w:p w:rsidR="008E3C29" w:rsidRPr="00CC1611" w:rsidRDefault="008E3C29" w:rsidP="00FA0FA7">
      <w:pPr>
        <w:widowControl/>
        <w:numPr>
          <w:ilvl w:val="0"/>
          <w:numId w:val="12"/>
        </w:numPr>
        <w:autoSpaceDE w:val="0"/>
        <w:ind w:left="284" w:hanging="284"/>
        <w:jc w:val="both"/>
        <w:rPr>
          <w:rFonts w:eastAsia="Times New Roman" w:cs="Times New Roman"/>
          <w:lang w:bidi="ar-SA"/>
        </w:rPr>
      </w:pPr>
      <w:r w:rsidRPr="00CC1611">
        <w:rPr>
          <w:rFonts w:eastAsia="Times New Roman" w:cs="Times New Roman"/>
          <w:lang w:bidi="ar-SA"/>
        </w:rPr>
        <w:t>Odbiór przedmiotu umowy nast</w:t>
      </w:r>
      <w:r w:rsidRPr="00CC1611">
        <w:rPr>
          <w:rFonts w:eastAsia="TimesNewRoman, 'MS Mincho'" w:cs="Times New Roman"/>
          <w:lang w:bidi="ar-SA"/>
        </w:rPr>
        <w:t>ą</w:t>
      </w:r>
      <w:r w:rsidRPr="00CC1611">
        <w:rPr>
          <w:rFonts w:eastAsia="Times New Roman" w:cs="Times New Roman"/>
          <w:lang w:bidi="ar-SA"/>
        </w:rPr>
        <w:t xml:space="preserve">pi w oparciu o </w:t>
      </w:r>
      <w:r w:rsidRPr="00CC1611">
        <w:rPr>
          <w:rFonts w:eastAsia="Times New Roman" w:cs="Times New Roman"/>
          <w:i/>
          <w:iCs/>
          <w:lang w:bidi="ar-SA"/>
        </w:rPr>
        <w:t>Rejestr kontroli dostaw</w:t>
      </w:r>
      <w:r w:rsidRPr="00CC1611">
        <w:rPr>
          <w:rFonts w:eastAsia="Times New Roman" w:cs="Times New Roman"/>
          <w:lang w:bidi="ar-SA"/>
        </w:rPr>
        <w:t xml:space="preserve"> prowadzony </w:t>
      </w:r>
      <w:r w:rsidRPr="00CC1611">
        <w:rPr>
          <w:rFonts w:eastAsia="Times New Roman" w:cs="Times New Roman"/>
          <w:lang w:bidi="ar-SA"/>
        </w:rPr>
        <w:br/>
        <w:t>przez upoważnionego pracownika magazynu żywnościowego.</w:t>
      </w:r>
    </w:p>
    <w:p w:rsidR="004147A7" w:rsidRPr="00CC1611" w:rsidRDefault="004147A7" w:rsidP="00DA10A1">
      <w:pPr>
        <w:widowControl/>
        <w:jc w:val="both"/>
        <w:rPr>
          <w:rFonts w:eastAsia="Times New Roman" w:cs="Times New Roman"/>
          <w:lang w:bidi="ar-SA"/>
        </w:rPr>
      </w:pPr>
    </w:p>
    <w:p w:rsidR="008E3C29" w:rsidRPr="00CC1611" w:rsidRDefault="008E3C29" w:rsidP="00DA10A1">
      <w:pPr>
        <w:keepNext/>
        <w:widowControl/>
        <w:autoSpaceDE w:val="0"/>
        <w:jc w:val="center"/>
        <w:outlineLvl w:val="2"/>
        <w:rPr>
          <w:rFonts w:eastAsia="Times New Roman" w:cs="Times New Roman"/>
          <w:b/>
          <w:bCs/>
          <w:lang w:bidi="ar-SA"/>
        </w:rPr>
      </w:pPr>
      <w:r w:rsidRPr="00CC1611">
        <w:rPr>
          <w:rFonts w:eastAsia="Times New Roman" w:cs="Times New Roman"/>
          <w:b/>
          <w:bCs/>
          <w:lang w:bidi="ar-SA"/>
        </w:rPr>
        <w:t>Termin i warunki realizacji umowy</w:t>
      </w:r>
    </w:p>
    <w:p w:rsidR="008E3C29" w:rsidRPr="00CC1611" w:rsidRDefault="008E3C29" w:rsidP="00806F56">
      <w:pPr>
        <w:keepNext/>
        <w:widowControl/>
        <w:autoSpaceDE w:val="0"/>
        <w:jc w:val="center"/>
        <w:outlineLvl w:val="2"/>
        <w:rPr>
          <w:rFonts w:eastAsia="Times New Roman" w:cs="Times New Roman"/>
          <w:b/>
          <w:bCs/>
          <w:lang w:bidi="ar-SA"/>
        </w:rPr>
      </w:pPr>
      <w:r w:rsidRPr="00CC1611">
        <w:rPr>
          <w:rFonts w:eastAsia="Times New Roman" w:cs="Times New Roman"/>
          <w:b/>
          <w:bCs/>
          <w:lang w:bidi="ar-SA"/>
        </w:rPr>
        <w:t>§ 2.</w:t>
      </w:r>
    </w:p>
    <w:p w:rsidR="009B6982" w:rsidRPr="00CC1611" w:rsidRDefault="00D9548F" w:rsidP="00FA0FA7">
      <w:pPr>
        <w:widowControl/>
        <w:numPr>
          <w:ilvl w:val="1"/>
          <w:numId w:val="12"/>
        </w:numPr>
        <w:autoSpaceDE w:val="0"/>
        <w:ind w:left="284" w:hanging="284"/>
        <w:jc w:val="both"/>
        <w:rPr>
          <w:rFonts w:eastAsia="Times New Roman" w:cs="Times New Roman"/>
          <w:lang w:bidi="ar-SA"/>
        </w:rPr>
      </w:pPr>
      <w:r w:rsidRPr="00CC1611">
        <w:rPr>
          <w:rFonts w:eastAsia="Times New Roman" w:cs="Times New Roman"/>
          <w:lang w:bidi="ar-SA"/>
        </w:rPr>
        <w:t>Umowa b</w:t>
      </w:r>
      <w:r w:rsidRPr="00CC1611">
        <w:rPr>
          <w:rFonts w:eastAsia="TimesNewRoman, 'MS Mincho'" w:cs="Times New Roman"/>
          <w:lang w:bidi="ar-SA"/>
        </w:rPr>
        <w:t>ę</w:t>
      </w:r>
      <w:r w:rsidRPr="00CC1611">
        <w:rPr>
          <w:rFonts w:eastAsia="Times New Roman" w:cs="Times New Roman"/>
          <w:lang w:bidi="ar-SA"/>
        </w:rPr>
        <w:t>dzie obowi</w:t>
      </w:r>
      <w:r w:rsidRPr="00CC1611">
        <w:rPr>
          <w:rFonts w:eastAsia="TimesNewRoman, 'MS Mincho'" w:cs="Times New Roman"/>
          <w:lang w:bidi="ar-SA"/>
        </w:rPr>
        <w:t>ą</w:t>
      </w:r>
      <w:r w:rsidRPr="00CC1611">
        <w:rPr>
          <w:rFonts w:eastAsia="Times New Roman" w:cs="Times New Roman"/>
          <w:lang w:bidi="ar-SA"/>
        </w:rPr>
        <w:t>zywa</w:t>
      </w:r>
      <w:r w:rsidRPr="00CC1611">
        <w:rPr>
          <w:rFonts w:eastAsia="TimesNewRoman, 'MS Mincho'" w:cs="Times New Roman"/>
          <w:lang w:bidi="ar-SA"/>
        </w:rPr>
        <w:t xml:space="preserve">ć </w:t>
      </w:r>
      <w:r w:rsidRPr="00CC1611">
        <w:rPr>
          <w:rFonts w:eastAsia="Times New Roman" w:cs="Times New Roman"/>
          <w:lang w:bidi="ar-SA"/>
        </w:rPr>
        <w:t>przez czas okre</w:t>
      </w:r>
      <w:r w:rsidRPr="00CC1611">
        <w:rPr>
          <w:rFonts w:eastAsia="TimesNewRoman, 'MS Mincho'" w:cs="Times New Roman"/>
          <w:lang w:bidi="ar-SA"/>
        </w:rPr>
        <w:t>ś</w:t>
      </w:r>
      <w:r w:rsidRPr="00CC1611">
        <w:rPr>
          <w:rFonts w:eastAsia="Times New Roman" w:cs="Times New Roman"/>
          <w:lang w:bidi="ar-SA"/>
        </w:rPr>
        <w:t>lony, o</w:t>
      </w:r>
      <w:r w:rsidR="00241819" w:rsidRPr="00CC1611">
        <w:rPr>
          <w:rFonts w:eastAsia="Times New Roman" w:cs="Times New Roman"/>
          <w:lang w:bidi="ar-SA"/>
        </w:rPr>
        <w:t>d dnia 01</w:t>
      </w:r>
      <w:r w:rsidRPr="00CC1611">
        <w:rPr>
          <w:rFonts w:eastAsia="Times New Roman" w:cs="Times New Roman"/>
          <w:lang w:bidi="ar-SA"/>
        </w:rPr>
        <w:t xml:space="preserve"> października</w:t>
      </w:r>
      <w:r w:rsidR="00241819" w:rsidRPr="00CC1611">
        <w:rPr>
          <w:rFonts w:eastAsia="Times New Roman" w:cs="Times New Roman"/>
          <w:lang w:bidi="ar-SA"/>
        </w:rPr>
        <w:t xml:space="preserve"> 202</w:t>
      </w:r>
      <w:r w:rsidR="00C32C77" w:rsidRPr="00CC1611">
        <w:rPr>
          <w:rFonts w:eastAsia="Times New Roman" w:cs="Times New Roman"/>
          <w:lang w:bidi="ar-SA"/>
        </w:rPr>
        <w:t>5</w:t>
      </w:r>
      <w:r w:rsidRPr="00CC1611">
        <w:rPr>
          <w:rFonts w:eastAsia="Times New Roman" w:cs="Times New Roman"/>
          <w:lang w:bidi="ar-SA"/>
        </w:rPr>
        <w:t xml:space="preserve"> r. do dnia </w:t>
      </w:r>
      <w:r w:rsidRPr="00CC1611">
        <w:rPr>
          <w:rFonts w:eastAsia="Times New Roman" w:cs="Times New Roman"/>
          <w:lang w:bidi="ar-SA"/>
        </w:rPr>
        <w:br/>
      </w:r>
      <w:r w:rsidR="00241819" w:rsidRPr="00CC1611">
        <w:rPr>
          <w:rFonts w:eastAsia="Times New Roman" w:cs="Times New Roman"/>
          <w:lang w:bidi="ar-SA"/>
        </w:rPr>
        <w:t>30 czerwca 202</w:t>
      </w:r>
      <w:r w:rsidR="00C32C77" w:rsidRPr="00CC1611">
        <w:rPr>
          <w:rFonts w:eastAsia="Times New Roman" w:cs="Times New Roman"/>
          <w:lang w:bidi="ar-SA"/>
        </w:rPr>
        <w:t>6</w:t>
      </w:r>
      <w:r w:rsidRPr="00CC1611">
        <w:rPr>
          <w:rFonts w:eastAsia="Times New Roman" w:cs="Times New Roman"/>
          <w:lang w:bidi="ar-SA"/>
        </w:rPr>
        <w:t xml:space="preserve"> r. </w:t>
      </w:r>
      <w:r w:rsidRPr="00CC1611">
        <w:rPr>
          <w:rFonts w:eastAsia="Batang, 바탕" w:cs="Times New Roman"/>
          <w:lang w:bidi="ar-SA"/>
        </w:rPr>
        <w:t>Planowany termin pierwszej</w:t>
      </w:r>
      <w:r w:rsidR="00241819" w:rsidRPr="00CC1611">
        <w:rPr>
          <w:rFonts w:eastAsia="Batang, 바탕" w:cs="Times New Roman"/>
          <w:lang w:bidi="ar-SA"/>
        </w:rPr>
        <w:t xml:space="preserve"> dostawy od dnia 01</w:t>
      </w:r>
      <w:r w:rsidRPr="00CC1611">
        <w:rPr>
          <w:rFonts w:eastAsia="Batang, 바탕" w:cs="Times New Roman"/>
          <w:lang w:bidi="ar-SA"/>
        </w:rPr>
        <w:t xml:space="preserve"> października</w:t>
      </w:r>
      <w:r w:rsidR="00241819" w:rsidRPr="00CC1611">
        <w:rPr>
          <w:rFonts w:eastAsia="Batang, 바탕" w:cs="Times New Roman"/>
          <w:lang w:bidi="ar-SA"/>
        </w:rPr>
        <w:t xml:space="preserve"> 202</w:t>
      </w:r>
      <w:r w:rsidR="00C32C77" w:rsidRPr="00CC1611">
        <w:rPr>
          <w:rFonts w:eastAsia="Batang, 바탕" w:cs="Times New Roman"/>
          <w:lang w:bidi="ar-SA"/>
        </w:rPr>
        <w:t>5</w:t>
      </w:r>
      <w:r w:rsidRPr="00CC1611">
        <w:rPr>
          <w:rFonts w:eastAsia="Batang, 바탕" w:cs="Times New Roman"/>
          <w:lang w:bidi="ar-SA"/>
        </w:rPr>
        <w:t xml:space="preserve"> r. </w:t>
      </w:r>
    </w:p>
    <w:p w:rsidR="00C65751" w:rsidRPr="00CC1611" w:rsidRDefault="00C65751" w:rsidP="00FA0FA7">
      <w:pPr>
        <w:widowControl/>
        <w:numPr>
          <w:ilvl w:val="1"/>
          <w:numId w:val="12"/>
        </w:numPr>
        <w:ind w:left="284" w:hanging="284"/>
        <w:jc w:val="both"/>
        <w:rPr>
          <w:rFonts w:eastAsia="Times New Roman" w:cs="Times New Roman"/>
          <w:lang w:bidi="ar-SA"/>
        </w:rPr>
      </w:pPr>
      <w:r w:rsidRPr="00CC1611">
        <w:rPr>
          <w:rFonts w:eastAsia="Times New Roman" w:cs="Times New Roman"/>
          <w:lang w:bidi="ar-SA"/>
        </w:rPr>
        <w:t xml:space="preserve">Miejscem dostawy jest </w:t>
      </w:r>
      <w:r w:rsidRPr="00CC1611">
        <w:rPr>
          <w:rFonts w:cs="Times New Roman"/>
        </w:rPr>
        <w:t xml:space="preserve">magazyn żywnościowy Centrum Szkolenia Policji w Legionowie </w:t>
      </w:r>
      <w:r w:rsidR="00B56031" w:rsidRPr="00CC1611">
        <w:rPr>
          <w:rFonts w:cs="Times New Roman"/>
        </w:rPr>
        <w:br/>
      </w:r>
      <w:r w:rsidRPr="00CC1611">
        <w:rPr>
          <w:rFonts w:cs="Times New Roman"/>
        </w:rPr>
        <w:t xml:space="preserve">lub magazyn żywnościowy Wydziału </w:t>
      </w:r>
      <w:r w:rsidR="00C32C77" w:rsidRPr="00CC1611">
        <w:rPr>
          <w:rFonts w:cs="Times New Roman"/>
        </w:rPr>
        <w:t>Wspomagającego CSP</w:t>
      </w:r>
      <w:r w:rsidR="009E5E78" w:rsidRPr="00CC1611">
        <w:rPr>
          <w:rFonts w:cs="Times New Roman"/>
        </w:rPr>
        <w:t xml:space="preserve"> </w:t>
      </w:r>
      <w:r w:rsidRPr="00CC1611">
        <w:rPr>
          <w:rFonts w:cs="Times New Roman"/>
        </w:rPr>
        <w:t>w Sułkowicach</w:t>
      </w:r>
      <w:r w:rsidRPr="00CC1611">
        <w:rPr>
          <w:rFonts w:eastAsiaTheme="minorHAnsi" w:cs="Times New Roman"/>
          <w:color w:val="000000"/>
          <w:kern w:val="0"/>
          <w:lang w:eastAsia="en-US" w:bidi="ar-SA"/>
        </w:rPr>
        <w:t>.</w:t>
      </w:r>
    </w:p>
    <w:p w:rsidR="003D49B4" w:rsidRPr="00CC1611" w:rsidRDefault="003D49B4" w:rsidP="00FA0FA7">
      <w:pPr>
        <w:pStyle w:val="Akapitzlist"/>
        <w:numPr>
          <w:ilvl w:val="1"/>
          <w:numId w:val="12"/>
        </w:numPr>
        <w:tabs>
          <w:tab w:val="left" w:pos="284"/>
          <w:tab w:val="left" w:pos="993"/>
        </w:tabs>
        <w:spacing w:after="0" w:line="240" w:lineRule="auto"/>
        <w:ind w:left="284" w:hanging="284"/>
        <w:jc w:val="both"/>
        <w:rPr>
          <w:rFonts w:ascii="Times New Roman" w:hAnsi="Times New Roman" w:cs="Times New Roman"/>
          <w:sz w:val="24"/>
          <w:szCs w:val="24"/>
        </w:rPr>
      </w:pPr>
      <w:r w:rsidRPr="00CC1611">
        <w:rPr>
          <w:rFonts w:ascii="Times New Roman" w:hAnsi="Times New Roman" w:cs="Times New Roman"/>
          <w:sz w:val="24"/>
          <w:szCs w:val="24"/>
        </w:rPr>
        <w:t>Przyjęcia towaru do magazynu będą się odbywa</w:t>
      </w:r>
      <w:r w:rsidR="00E97D9B" w:rsidRPr="00CC1611">
        <w:rPr>
          <w:rFonts w:ascii="Times New Roman" w:hAnsi="Times New Roman" w:cs="Times New Roman"/>
          <w:sz w:val="24"/>
          <w:szCs w:val="24"/>
        </w:rPr>
        <w:t xml:space="preserve">ły zgodnie z procedurą zawartą </w:t>
      </w:r>
      <w:r w:rsidR="00E97D9B" w:rsidRPr="00CC1611">
        <w:rPr>
          <w:rFonts w:ascii="Times New Roman" w:hAnsi="Times New Roman" w:cs="Times New Roman"/>
          <w:sz w:val="24"/>
          <w:szCs w:val="24"/>
        </w:rPr>
        <w:br/>
      </w:r>
      <w:r w:rsidRPr="00CC1611">
        <w:rPr>
          <w:rFonts w:ascii="Times New Roman" w:hAnsi="Times New Roman" w:cs="Times New Roman"/>
          <w:sz w:val="24"/>
          <w:szCs w:val="24"/>
        </w:rPr>
        <w:t>w dokumentacji sanitarnej według zasad Dobr</w:t>
      </w:r>
      <w:r w:rsidR="00E97D9B" w:rsidRPr="00CC1611">
        <w:rPr>
          <w:rFonts w:ascii="Times New Roman" w:hAnsi="Times New Roman" w:cs="Times New Roman"/>
          <w:sz w:val="24"/>
          <w:szCs w:val="24"/>
        </w:rPr>
        <w:t xml:space="preserve">ej Praktyki Produkcyjnej (GMP) </w:t>
      </w:r>
      <w:r w:rsidRPr="00CC1611">
        <w:rPr>
          <w:rFonts w:ascii="Times New Roman" w:hAnsi="Times New Roman" w:cs="Times New Roman"/>
          <w:sz w:val="24"/>
          <w:szCs w:val="24"/>
        </w:rPr>
        <w:t>i Dob</w:t>
      </w:r>
      <w:r w:rsidR="00E97D9B" w:rsidRPr="00CC1611">
        <w:rPr>
          <w:rFonts w:ascii="Times New Roman" w:hAnsi="Times New Roman" w:cs="Times New Roman"/>
          <w:sz w:val="24"/>
          <w:szCs w:val="24"/>
        </w:rPr>
        <w:t>rej Praktyki Higienicznej (GHP).</w:t>
      </w:r>
    </w:p>
    <w:p w:rsidR="008E3C29" w:rsidRPr="00CC1611" w:rsidRDefault="008E3C29" w:rsidP="00FA0FA7">
      <w:pPr>
        <w:widowControl/>
        <w:numPr>
          <w:ilvl w:val="1"/>
          <w:numId w:val="12"/>
        </w:numPr>
        <w:ind w:left="284" w:hanging="284"/>
        <w:jc w:val="both"/>
        <w:rPr>
          <w:rFonts w:eastAsia="Times New Roman" w:cs="Times New Roman"/>
          <w:lang w:bidi="ar-SA"/>
        </w:rPr>
      </w:pPr>
      <w:r w:rsidRPr="00CC1611">
        <w:rPr>
          <w:rFonts w:eastAsia="Times New Roman" w:cs="Times New Roman"/>
          <w:lang w:bidi="ar-SA"/>
        </w:rPr>
        <w:t>Termin realizacji zamówienia zostanie wskazany przez Zamawiającego na złożonym zamówieniu częściowym w formie pisemnej przesłanej faksem lub e-mailem.</w:t>
      </w:r>
    </w:p>
    <w:p w:rsidR="008E3C29" w:rsidRPr="00CC1611" w:rsidRDefault="00E97D9B" w:rsidP="004D507E">
      <w:pPr>
        <w:widowControl/>
        <w:autoSpaceDE w:val="0"/>
        <w:ind w:left="284" w:hanging="284"/>
        <w:jc w:val="both"/>
        <w:rPr>
          <w:rFonts w:eastAsia="Times New Roman" w:cs="Times New Roman"/>
          <w:lang w:bidi="ar-SA"/>
        </w:rPr>
      </w:pPr>
      <w:r w:rsidRPr="00CC1611">
        <w:rPr>
          <w:rFonts w:eastAsia="Times New Roman" w:cs="Times New Roman"/>
          <w:lang w:bidi="ar-SA"/>
        </w:rPr>
        <w:t>5</w:t>
      </w:r>
      <w:r w:rsidR="008E3C29" w:rsidRPr="00CC1611">
        <w:rPr>
          <w:rFonts w:eastAsia="Times New Roman" w:cs="Times New Roman"/>
          <w:lang w:bidi="ar-SA"/>
        </w:rPr>
        <w:t>.</w:t>
      </w:r>
      <w:r w:rsidR="008E3C29" w:rsidRPr="00CC1611">
        <w:rPr>
          <w:rFonts w:eastAsia="Times New Roman" w:cs="Times New Roman"/>
          <w:lang w:bidi="ar-SA"/>
        </w:rPr>
        <w:tab/>
        <w:t xml:space="preserve">Dostawa zamówienia realizowana będzie partiami, w dni robocze w godzinach od 8:00 </w:t>
      </w:r>
      <w:r w:rsidR="008E3C29" w:rsidRPr="00CC1611">
        <w:rPr>
          <w:rFonts w:eastAsia="Times New Roman" w:cs="Times New Roman"/>
          <w:lang w:bidi="ar-SA"/>
        </w:rPr>
        <w:br/>
        <w:t xml:space="preserve">do 12:00, </w:t>
      </w:r>
      <w:r w:rsidR="00F052D4" w:rsidRPr="00CC1611">
        <w:rPr>
          <w:rFonts w:eastAsia="Times New Roman" w:cs="Times New Roman"/>
          <w:lang w:bidi="ar-SA"/>
        </w:rPr>
        <w:t>po złożeniu przez Zamawiającego zamówienia częściowego w formie pisemnej przesłanej e-mailem.</w:t>
      </w:r>
    </w:p>
    <w:p w:rsidR="008E3C29" w:rsidRPr="00CC1611" w:rsidRDefault="00E97D9B" w:rsidP="00ED08FD">
      <w:pPr>
        <w:widowControl/>
        <w:autoSpaceDE w:val="0"/>
        <w:ind w:left="284" w:hanging="284"/>
        <w:jc w:val="both"/>
        <w:rPr>
          <w:rFonts w:eastAsia="Times New Roman" w:cs="Times New Roman"/>
          <w:lang w:bidi="ar-SA"/>
        </w:rPr>
      </w:pPr>
      <w:r w:rsidRPr="00CC1611">
        <w:rPr>
          <w:rFonts w:eastAsia="Times New Roman" w:cs="Times New Roman"/>
          <w:lang w:bidi="ar-SA"/>
        </w:rPr>
        <w:t>6</w:t>
      </w:r>
      <w:r w:rsidR="008E3C29" w:rsidRPr="00CC1611">
        <w:rPr>
          <w:rFonts w:eastAsia="Times New Roman" w:cs="Times New Roman"/>
          <w:lang w:bidi="ar-SA"/>
        </w:rPr>
        <w:t>.</w:t>
      </w:r>
      <w:r w:rsidR="008E3C29" w:rsidRPr="00CC1611">
        <w:rPr>
          <w:rFonts w:eastAsia="Times New Roman" w:cs="Times New Roman"/>
          <w:lang w:bidi="ar-SA"/>
        </w:rPr>
        <w:tab/>
        <w:t>Zamawiaj</w:t>
      </w:r>
      <w:r w:rsidR="008E3C29" w:rsidRPr="00CC1611">
        <w:rPr>
          <w:rFonts w:eastAsia="TimesNewRoman, 'MS Mincho'" w:cs="Times New Roman"/>
          <w:lang w:bidi="ar-SA"/>
        </w:rPr>
        <w:t>ą</w:t>
      </w:r>
      <w:r w:rsidR="008E3C29" w:rsidRPr="00CC1611">
        <w:rPr>
          <w:rFonts w:eastAsia="Times New Roman" w:cs="Times New Roman"/>
          <w:lang w:bidi="ar-SA"/>
        </w:rPr>
        <w:t>cy zastrzega sobie możliwo</w:t>
      </w:r>
      <w:r w:rsidR="008E3C29" w:rsidRPr="00CC1611">
        <w:rPr>
          <w:rFonts w:eastAsia="TimesNewRoman, 'MS Mincho'" w:cs="Times New Roman"/>
          <w:lang w:bidi="ar-SA"/>
        </w:rPr>
        <w:t xml:space="preserve">ść </w:t>
      </w:r>
      <w:r w:rsidR="008E3C29" w:rsidRPr="00CC1611">
        <w:rPr>
          <w:rFonts w:eastAsia="Times New Roman" w:cs="Times New Roman"/>
          <w:lang w:bidi="ar-SA"/>
        </w:rPr>
        <w:t>odmowy przyj</w:t>
      </w:r>
      <w:r w:rsidR="008E3C29" w:rsidRPr="00CC1611">
        <w:rPr>
          <w:rFonts w:eastAsia="TimesNewRoman, 'MS Mincho'" w:cs="Times New Roman"/>
          <w:lang w:bidi="ar-SA"/>
        </w:rPr>
        <w:t>ę</w:t>
      </w:r>
      <w:r w:rsidR="008E3C29" w:rsidRPr="00CC1611">
        <w:rPr>
          <w:rFonts w:eastAsia="Times New Roman" w:cs="Times New Roman"/>
          <w:lang w:bidi="ar-SA"/>
        </w:rPr>
        <w:t xml:space="preserve">cia całej partii przedmiotu umowy </w:t>
      </w:r>
      <w:r w:rsidR="004147A7" w:rsidRPr="00CC1611">
        <w:rPr>
          <w:rFonts w:eastAsia="Times New Roman" w:cs="Times New Roman"/>
          <w:lang w:bidi="ar-SA"/>
        </w:rPr>
        <w:br/>
      </w:r>
      <w:r w:rsidR="008E3C29" w:rsidRPr="00CC1611">
        <w:rPr>
          <w:rFonts w:eastAsia="Times New Roman" w:cs="Times New Roman"/>
          <w:lang w:bidi="ar-SA"/>
        </w:rPr>
        <w:t>lub odrzucenia jej cz</w:t>
      </w:r>
      <w:r w:rsidR="008E3C29" w:rsidRPr="00CC1611">
        <w:rPr>
          <w:rFonts w:eastAsia="TimesNewRoman, 'MS Mincho'" w:cs="Times New Roman"/>
          <w:lang w:bidi="ar-SA"/>
        </w:rPr>
        <w:t>ęś</w:t>
      </w:r>
      <w:r w:rsidR="008E3C29" w:rsidRPr="00CC1611">
        <w:rPr>
          <w:rFonts w:eastAsia="Times New Roman" w:cs="Times New Roman"/>
          <w:lang w:bidi="ar-SA"/>
        </w:rPr>
        <w:t xml:space="preserve">ci w przypadku, gdy w trakcie oceny organoleptycznej zostanie </w:t>
      </w:r>
      <w:r w:rsidR="008E3C29" w:rsidRPr="00CC1611">
        <w:rPr>
          <w:rFonts w:eastAsia="Times New Roman" w:cs="Times New Roman"/>
          <w:lang w:bidi="ar-SA"/>
        </w:rPr>
        <w:lastRenderedPageBreak/>
        <w:t>stwierdzona zła jako</w:t>
      </w:r>
      <w:r w:rsidR="008E3C29" w:rsidRPr="00CC1611">
        <w:rPr>
          <w:rFonts w:eastAsia="TimesNewRoman, 'MS Mincho'" w:cs="Times New Roman"/>
          <w:lang w:bidi="ar-SA"/>
        </w:rPr>
        <w:t xml:space="preserve">ść </w:t>
      </w:r>
      <w:r w:rsidR="008E3C29" w:rsidRPr="00CC1611">
        <w:rPr>
          <w:rFonts w:eastAsia="Times New Roman" w:cs="Times New Roman"/>
          <w:lang w:bidi="ar-SA"/>
        </w:rPr>
        <w:t>produktów, widoczne uszkodzenia spowodowane niewła</w:t>
      </w:r>
      <w:r w:rsidR="008E3C29" w:rsidRPr="00CC1611">
        <w:rPr>
          <w:rFonts w:eastAsia="TimesNewRoman, 'MS Mincho'" w:cs="Times New Roman"/>
          <w:lang w:bidi="ar-SA"/>
        </w:rPr>
        <w:t>ś</w:t>
      </w:r>
      <w:r w:rsidR="008E3C29" w:rsidRPr="00CC1611">
        <w:rPr>
          <w:rFonts w:eastAsia="Times New Roman" w:cs="Times New Roman"/>
          <w:lang w:bidi="ar-SA"/>
        </w:rPr>
        <w:t>ciwym zabezpieczeniem produktów, złymi warunkami transportowymi lub niewła</w:t>
      </w:r>
      <w:r w:rsidR="008E3C29" w:rsidRPr="00CC1611">
        <w:rPr>
          <w:rFonts w:eastAsia="TimesNewRoman, 'MS Mincho'" w:cs="Times New Roman"/>
          <w:lang w:bidi="ar-SA"/>
        </w:rPr>
        <w:t>ś</w:t>
      </w:r>
      <w:r w:rsidR="008E3C29" w:rsidRPr="00CC1611">
        <w:rPr>
          <w:rFonts w:eastAsia="Times New Roman" w:cs="Times New Roman"/>
          <w:lang w:bidi="ar-SA"/>
        </w:rPr>
        <w:t xml:space="preserve">ciwym stanem higienicznym </w:t>
      </w:r>
      <w:r w:rsidR="008E3C29" w:rsidRPr="00CC1611">
        <w:rPr>
          <w:rFonts w:eastAsia="TimesNewRoman, 'MS Mincho'" w:cs="Times New Roman"/>
          <w:lang w:bidi="ar-SA"/>
        </w:rPr>
        <w:t>ś</w:t>
      </w:r>
      <w:r w:rsidR="008E3C29" w:rsidRPr="00CC1611">
        <w:rPr>
          <w:rFonts w:eastAsia="Times New Roman" w:cs="Times New Roman"/>
          <w:lang w:bidi="ar-SA"/>
        </w:rPr>
        <w:t>rodków transportu przewoż</w:t>
      </w:r>
      <w:r w:rsidR="008E3C29" w:rsidRPr="00CC1611">
        <w:rPr>
          <w:rFonts w:eastAsia="TimesNewRoman, 'MS Mincho'" w:cs="Times New Roman"/>
          <w:lang w:bidi="ar-SA"/>
        </w:rPr>
        <w:t>ą</w:t>
      </w:r>
      <w:r w:rsidR="008E3C29" w:rsidRPr="00CC1611">
        <w:rPr>
          <w:rFonts w:eastAsia="Times New Roman" w:cs="Times New Roman"/>
          <w:lang w:bidi="ar-SA"/>
        </w:rPr>
        <w:t>cych przedmiot umowy. W takim przypadku Zamawiający zastrzega sobie również prawo do</w:t>
      </w:r>
      <w:r w:rsidR="004147A7" w:rsidRPr="00CC1611">
        <w:rPr>
          <w:rFonts w:eastAsia="Times New Roman" w:cs="Times New Roman"/>
          <w:lang w:bidi="ar-SA"/>
        </w:rPr>
        <w:t xml:space="preserve"> oddania próbek partii dostawy </w:t>
      </w:r>
      <w:r w:rsidR="004147A7" w:rsidRPr="00CC1611">
        <w:rPr>
          <w:rFonts w:eastAsia="Times New Roman" w:cs="Times New Roman"/>
          <w:lang w:bidi="ar-SA"/>
        </w:rPr>
        <w:br/>
      </w:r>
      <w:r w:rsidR="008E3C29" w:rsidRPr="00CC1611">
        <w:rPr>
          <w:rFonts w:eastAsia="Times New Roman" w:cs="Times New Roman"/>
          <w:lang w:bidi="ar-SA"/>
        </w:rPr>
        <w:t>do akredytowanego laboratorium, w celu wykon</w:t>
      </w:r>
      <w:r w:rsidR="00241819" w:rsidRPr="00CC1611">
        <w:rPr>
          <w:rFonts w:eastAsia="Times New Roman" w:cs="Times New Roman"/>
          <w:lang w:bidi="ar-SA"/>
        </w:rPr>
        <w:t xml:space="preserve">ania badań mikrobiologicznych. </w:t>
      </w:r>
      <w:r w:rsidR="00241819" w:rsidRPr="00CC1611">
        <w:rPr>
          <w:rFonts w:eastAsia="Times New Roman" w:cs="Times New Roman"/>
          <w:lang w:bidi="ar-SA"/>
        </w:rPr>
        <w:br/>
      </w:r>
      <w:r w:rsidR="008E3C29" w:rsidRPr="00CC1611">
        <w:rPr>
          <w:rFonts w:eastAsia="Times New Roman" w:cs="Times New Roman"/>
          <w:lang w:bidi="ar-SA"/>
        </w:rPr>
        <w:t>Koszty badania w całości pokryje Wykonawca.</w:t>
      </w:r>
    </w:p>
    <w:p w:rsidR="00015F04" w:rsidRPr="00CC1611" w:rsidRDefault="00E97D9B" w:rsidP="00015F04">
      <w:pPr>
        <w:widowControl/>
        <w:autoSpaceDE w:val="0"/>
        <w:ind w:left="284" w:hanging="284"/>
        <w:jc w:val="both"/>
        <w:rPr>
          <w:rFonts w:cs="Times New Roman"/>
        </w:rPr>
      </w:pPr>
      <w:r w:rsidRPr="00CC1611">
        <w:rPr>
          <w:rFonts w:eastAsia="Times New Roman" w:cs="Times New Roman"/>
          <w:lang w:bidi="ar-SA"/>
        </w:rPr>
        <w:t>7</w:t>
      </w:r>
      <w:r w:rsidR="00015F04" w:rsidRPr="00CC1611">
        <w:rPr>
          <w:rFonts w:eastAsia="Times New Roman" w:cs="Times New Roman"/>
          <w:lang w:bidi="ar-SA"/>
        </w:rPr>
        <w:t>.</w:t>
      </w:r>
      <w:r w:rsidR="00015F04" w:rsidRPr="00CC1611">
        <w:rPr>
          <w:rFonts w:eastAsia="Times New Roman" w:cs="Times New Roman"/>
          <w:lang w:bidi="ar-SA"/>
        </w:rPr>
        <w:tab/>
        <w:t xml:space="preserve">W przypadku reklamacji złożonej przez Zamawiającego, Wykonawca zobowiązuje się </w:t>
      </w:r>
      <w:r w:rsidR="00015F04" w:rsidRPr="00CC1611">
        <w:rPr>
          <w:rFonts w:eastAsia="Times New Roman" w:cs="Times New Roman"/>
          <w:lang w:bidi="ar-SA"/>
        </w:rPr>
        <w:br/>
        <w:t xml:space="preserve">w ciągu 2 dni od złożonej reklamacji (z wyłączeniem części IV – owoce - dostawa </w:t>
      </w:r>
      <w:r w:rsidR="00015F04" w:rsidRPr="00CC1611">
        <w:rPr>
          <w:rFonts w:eastAsia="Times New Roman" w:cs="Times New Roman"/>
          <w:lang w:bidi="ar-SA"/>
        </w:rPr>
        <w:br/>
        <w:t>do Centrum Szkolenia Policji w Legionowie - w tym samym dniu do godziny 12.00) wymienić wadliwą partię przedmiotu umowy na wolną od wad.</w:t>
      </w:r>
    </w:p>
    <w:p w:rsidR="00015F04" w:rsidRPr="00CC1611" w:rsidRDefault="00015F04" w:rsidP="00015F04">
      <w:pPr>
        <w:widowControl/>
        <w:tabs>
          <w:tab w:val="left" w:pos="426"/>
          <w:tab w:val="left" w:pos="993"/>
        </w:tabs>
        <w:suppressAutoHyphens w:val="0"/>
        <w:autoSpaceDN/>
        <w:ind w:left="284" w:hanging="284"/>
        <w:jc w:val="both"/>
        <w:textAlignment w:val="auto"/>
        <w:rPr>
          <w:rFonts w:cs="Times New Roman"/>
        </w:rPr>
      </w:pPr>
      <w:r w:rsidRPr="00CC1611">
        <w:rPr>
          <w:rFonts w:cs="Times New Roman"/>
        </w:rPr>
        <w:t xml:space="preserve">8. Jeżeli Wykonawca w terminie 2 dni od zgłoszenia przez Zamawiającego reklamacji </w:t>
      </w:r>
      <w:r w:rsidRPr="00CC1611">
        <w:rPr>
          <w:rFonts w:cs="Times New Roman"/>
        </w:rPr>
        <w:br/>
        <w:t xml:space="preserve">pod względem jakościowym </w:t>
      </w:r>
      <w:bookmarkStart w:id="11" w:name="_Hlk202869234"/>
      <w:r w:rsidRPr="00CC1611">
        <w:rPr>
          <w:rFonts w:cs="Times New Roman"/>
        </w:rPr>
        <w:t xml:space="preserve">(z wyłączeniem części IV – owoce - dostawa do Centrum Szkolenia Policji w Legionowie - w tym samym dniu do godziny 12.00) </w:t>
      </w:r>
      <w:bookmarkEnd w:id="11"/>
      <w:r w:rsidRPr="00CC1611">
        <w:rPr>
          <w:rFonts w:cs="Times New Roman"/>
        </w:rPr>
        <w:t xml:space="preserve">nie dostarczy partii towaru bez wad w zamian za towar reklamowany, Zamawiający będzie mógł zakupić towar u innego dostawcy, a dodatnią różnicę pomiędzy ceną zakupionego towaru a ceną </w:t>
      </w:r>
      <w:r w:rsidR="00241819" w:rsidRPr="00CC1611">
        <w:rPr>
          <w:rFonts w:cs="Times New Roman"/>
        </w:rPr>
        <w:br/>
      </w:r>
      <w:r w:rsidRPr="00CC1611">
        <w:rPr>
          <w:rFonts w:cs="Times New Roman"/>
        </w:rPr>
        <w:t>u Wykonawcy pokryje Wykonawca.</w:t>
      </w:r>
    </w:p>
    <w:p w:rsidR="00015F04" w:rsidRPr="00CC1611" w:rsidRDefault="00015F04" w:rsidP="00015F04">
      <w:pPr>
        <w:widowControl/>
        <w:tabs>
          <w:tab w:val="left" w:pos="709"/>
          <w:tab w:val="left" w:pos="993"/>
        </w:tabs>
        <w:suppressAutoHyphens w:val="0"/>
        <w:autoSpaceDN/>
        <w:ind w:left="284" w:hanging="284"/>
        <w:jc w:val="both"/>
        <w:textAlignment w:val="auto"/>
        <w:rPr>
          <w:rFonts w:cs="Times New Roman"/>
        </w:rPr>
      </w:pPr>
      <w:r w:rsidRPr="00CC1611">
        <w:rPr>
          <w:rFonts w:cs="Times New Roman"/>
        </w:rPr>
        <w:t xml:space="preserve">9. Jeżeli Wykonawca w terminie 2 dni od zgłoszenia przez Zamawiającego reklamacji </w:t>
      </w:r>
      <w:r w:rsidRPr="00CC1611">
        <w:rPr>
          <w:rFonts w:cs="Times New Roman"/>
        </w:rPr>
        <w:br/>
        <w:t>pod względem ilościowym (z wyłączeniem części IV – owoce - dostawa do Centrum Szkolenia Policji w Legionowie - w tym samym dniu do godziny 12.00) nie dostarczy różnicy w ilości wynikającej z pisemnego zamówienia partii i faktycznie zrealizowanej dostawy Zamawiający będzie mógł zakupić towar u innego dostawcy a dodatnią różnicę pomiędzy ceną Wykonawcy, a ceną zakupionego towaru pokryje Wykonawca.</w:t>
      </w:r>
    </w:p>
    <w:p w:rsidR="00015F04" w:rsidRPr="00CC1611" w:rsidRDefault="00015F04" w:rsidP="00FA0FA7">
      <w:pPr>
        <w:pStyle w:val="Akapitzlist"/>
        <w:numPr>
          <w:ilvl w:val="0"/>
          <w:numId w:val="12"/>
        </w:numPr>
        <w:spacing w:after="0" w:line="240" w:lineRule="auto"/>
        <w:ind w:left="284" w:hanging="426"/>
        <w:contextualSpacing w:val="0"/>
        <w:jc w:val="both"/>
        <w:rPr>
          <w:rFonts w:ascii="Times New Roman" w:eastAsia="Times New Roman" w:hAnsi="Times New Roman" w:cs="Times New Roman"/>
          <w:vanish/>
          <w:kern w:val="3"/>
          <w:sz w:val="24"/>
          <w:szCs w:val="24"/>
          <w:lang w:eastAsia="zh-CN"/>
        </w:rPr>
      </w:pPr>
    </w:p>
    <w:p w:rsidR="00015F04" w:rsidRPr="00CC1611" w:rsidRDefault="00015F04" w:rsidP="00FA0FA7">
      <w:pPr>
        <w:pStyle w:val="Akapitzlist"/>
        <w:numPr>
          <w:ilvl w:val="0"/>
          <w:numId w:val="12"/>
        </w:numPr>
        <w:spacing w:after="0" w:line="240" w:lineRule="auto"/>
        <w:ind w:left="284" w:hanging="426"/>
        <w:contextualSpacing w:val="0"/>
        <w:jc w:val="both"/>
        <w:rPr>
          <w:rFonts w:ascii="Times New Roman" w:eastAsia="Times New Roman" w:hAnsi="Times New Roman" w:cs="Times New Roman"/>
          <w:vanish/>
          <w:kern w:val="3"/>
          <w:sz w:val="24"/>
          <w:szCs w:val="24"/>
          <w:lang w:eastAsia="zh-CN"/>
        </w:rPr>
      </w:pPr>
    </w:p>
    <w:p w:rsidR="00015F04" w:rsidRPr="00CC1611" w:rsidRDefault="00015F04" w:rsidP="00FA0FA7">
      <w:pPr>
        <w:pStyle w:val="Akapitzlist"/>
        <w:numPr>
          <w:ilvl w:val="0"/>
          <w:numId w:val="12"/>
        </w:numPr>
        <w:spacing w:after="0" w:line="240" w:lineRule="auto"/>
        <w:ind w:left="284" w:hanging="426"/>
        <w:contextualSpacing w:val="0"/>
        <w:jc w:val="both"/>
        <w:rPr>
          <w:rFonts w:ascii="Times New Roman" w:eastAsia="Times New Roman" w:hAnsi="Times New Roman" w:cs="Times New Roman"/>
          <w:vanish/>
          <w:kern w:val="3"/>
          <w:sz w:val="24"/>
          <w:szCs w:val="24"/>
          <w:lang w:eastAsia="zh-CN"/>
        </w:rPr>
      </w:pPr>
    </w:p>
    <w:p w:rsidR="00015F04" w:rsidRPr="00CC1611" w:rsidRDefault="00015F04" w:rsidP="00FA0FA7">
      <w:pPr>
        <w:pStyle w:val="Akapitzlist"/>
        <w:numPr>
          <w:ilvl w:val="0"/>
          <w:numId w:val="12"/>
        </w:numPr>
        <w:spacing w:after="0" w:line="240" w:lineRule="auto"/>
        <w:ind w:left="284" w:hanging="426"/>
        <w:contextualSpacing w:val="0"/>
        <w:jc w:val="both"/>
        <w:rPr>
          <w:rFonts w:ascii="Times New Roman" w:eastAsia="Times New Roman" w:hAnsi="Times New Roman" w:cs="Times New Roman"/>
          <w:vanish/>
          <w:kern w:val="3"/>
          <w:sz w:val="24"/>
          <w:szCs w:val="24"/>
          <w:lang w:eastAsia="zh-CN"/>
        </w:rPr>
      </w:pPr>
    </w:p>
    <w:p w:rsidR="00015F04" w:rsidRPr="00CC1611" w:rsidRDefault="00015F04" w:rsidP="00FA0FA7">
      <w:pPr>
        <w:pStyle w:val="Akapitzlist"/>
        <w:numPr>
          <w:ilvl w:val="0"/>
          <w:numId w:val="12"/>
        </w:numPr>
        <w:spacing w:after="0" w:line="240" w:lineRule="auto"/>
        <w:ind w:left="284" w:hanging="426"/>
        <w:contextualSpacing w:val="0"/>
        <w:jc w:val="both"/>
        <w:rPr>
          <w:rFonts w:ascii="Times New Roman" w:eastAsia="Times New Roman" w:hAnsi="Times New Roman" w:cs="Times New Roman"/>
          <w:vanish/>
          <w:kern w:val="3"/>
          <w:sz w:val="24"/>
          <w:szCs w:val="24"/>
          <w:lang w:eastAsia="zh-CN"/>
        </w:rPr>
      </w:pPr>
    </w:p>
    <w:p w:rsidR="00601AD7" w:rsidRPr="00CC1611" w:rsidRDefault="00601AD7" w:rsidP="00FA0FA7">
      <w:pPr>
        <w:widowControl/>
        <w:numPr>
          <w:ilvl w:val="0"/>
          <w:numId w:val="12"/>
        </w:numPr>
        <w:suppressAutoHyphens w:val="0"/>
        <w:autoSpaceDN/>
        <w:ind w:left="284" w:hanging="426"/>
        <w:jc w:val="both"/>
        <w:textAlignment w:val="auto"/>
        <w:rPr>
          <w:rFonts w:cs="Times New Roman"/>
        </w:rPr>
      </w:pPr>
      <w:r w:rsidRPr="00CC1611">
        <w:rPr>
          <w:rFonts w:eastAsia="Times New Roman" w:cs="Times New Roman"/>
          <w:lang w:bidi="ar-SA"/>
        </w:rPr>
        <w:t xml:space="preserve">Ze strony Zamawiającego nadzór nad realizacją przedmiotu umowy pełnić będzie </w:t>
      </w:r>
      <w:r w:rsidRPr="00CC1611">
        <w:rPr>
          <w:rFonts w:eastAsia="Times New Roman" w:cs="Times New Roman"/>
          <w:lang w:bidi="ar-SA"/>
        </w:rPr>
        <w:br/>
        <w:t xml:space="preserve">p. Mariola Suska tel. 47 725 56 55 (Legionowo), p. Agnieszka Bartnik tel. 47 725 57 </w:t>
      </w:r>
      <w:r w:rsidR="00295AFD" w:rsidRPr="00CC1611">
        <w:rPr>
          <w:rFonts w:eastAsia="Times New Roman" w:cs="Times New Roman"/>
          <w:lang w:bidi="ar-SA"/>
        </w:rPr>
        <w:t>92</w:t>
      </w:r>
      <w:r w:rsidRPr="00CC1611">
        <w:rPr>
          <w:rFonts w:eastAsia="Times New Roman" w:cs="Times New Roman"/>
          <w:lang w:bidi="ar-SA"/>
        </w:rPr>
        <w:t xml:space="preserve"> (Sułkowice).</w:t>
      </w:r>
    </w:p>
    <w:p w:rsidR="00601AD7" w:rsidRPr="00CC1611" w:rsidRDefault="00601AD7" w:rsidP="00FA0FA7">
      <w:pPr>
        <w:widowControl/>
        <w:numPr>
          <w:ilvl w:val="0"/>
          <w:numId w:val="12"/>
        </w:numPr>
        <w:tabs>
          <w:tab w:val="left" w:pos="993"/>
        </w:tabs>
        <w:suppressAutoHyphens w:val="0"/>
        <w:autoSpaceDE w:val="0"/>
        <w:autoSpaceDN/>
        <w:ind w:left="284" w:hanging="426"/>
        <w:jc w:val="both"/>
        <w:textAlignment w:val="auto"/>
        <w:rPr>
          <w:rFonts w:eastAsia="Times New Roman" w:cs="Times New Roman"/>
          <w:lang w:bidi="ar-SA"/>
        </w:rPr>
      </w:pPr>
      <w:r w:rsidRPr="00CC1611">
        <w:rPr>
          <w:rFonts w:eastAsia="Times New Roman" w:cs="Times New Roman"/>
          <w:lang w:bidi="ar-SA"/>
        </w:rPr>
        <w:t xml:space="preserve">Z ramienia Wykonawcy nadzór nad realizacją przedmiotu umowy pełnić będzie p. …...............…………..……, tel. ...................................... </w:t>
      </w:r>
    </w:p>
    <w:p w:rsidR="00601AD7" w:rsidRPr="00CC1611" w:rsidRDefault="00601AD7" w:rsidP="00601AD7">
      <w:pPr>
        <w:widowControl/>
        <w:overflowPunct w:val="0"/>
        <w:autoSpaceDE w:val="0"/>
        <w:ind w:left="283" w:hanging="425"/>
        <w:jc w:val="both"/>
        <w:rPr>
          <w:rFonts w:eastAsia="Times New Roman" w:cs="Times New Roman"/>
          <w:lang w:bidi="ar-SA"/>
        </w:rPr>
      </w:pPr>
      <w:r w:rsidRPr="00CC1611">
        <w:rPr>
          <w:rFonts w:eastAsia="Times New Roman" w:cs="Times New Roman"/>
          <w:lang w:bidi="ar-SA"/>
        </w:rPr>
        <w:t>12.</w:t>
      </w:r>
      <w:r w:rsidRPr="00CC1611">
        <w:rPr>
          <w:rFonts w:eastAsia="Times New Roman" w:cs="Times New Roman"/>
          <w:lang w:bidi="ar-SA"/>
        </w:rPr>
        <w:tab/>
        <w:t xml:space="preserve">Osoby, o których mowa w ust. 10 i 11 zostają powołani celem ustalenia wszelkich szczegółów związanych z realizacją umowy. Ustalenia odbywać się będą telefonicznie </w:t>
      </w:r>
      <w:r w:rsidRPr="00CC1611">
        <w:rPr>
          <w:rFonts w:eastAsia="Times New Roman" w:cs="Times New Roman"/>
          <w:lang w:bidi="ar-SA"/>
        </w:rPr>
        <w:br/>
        <w:t>lub w formie dokumentowej przesłanej e-mailem.</w:t>
      </w:r>
    </w:p>
    <w:p w:rsidR="00601AD7" w:rsidRPr="00CC1611" w:rsidRDefault="00601AD7" w:rsidP="00601AD7">
      <w:pPr>
        <w:widowControl/>
        <w:autoSpaceDE w:val="0"/>
        <w:ind w:left="283" w:hanging="425"/>
        <w:jc w:val="both"/>
        <w:rPr>
          <w:rFonts w:eastAsia="Times New Roman" w:cs="Times New Roman"/>
          <w:lang w:bidi="ar-SA"/>
        </w:rPr>
      </w:pPr>
      <w:r w:rsidRPr="00CC1611">
        <w:rPr>
          <w:rFonts w:eastAsia="Times New Roman" w:cs="Times New Roman"/>
          <w:lang w:bidi="ar-SA"/>
        </w:rPr>
        <w:t>13.</w:t>
      </w:r>
      <w:r w:rsidRPr="00CC1611">
        <w:rPr>
          <w:rFonts w:eastAsia="Times New Roman" w:cs="Times New Roman"/>
          <w:lang w:bidi="ar-SA"/>
        </w:rPr>
        <w:tab/>
        <w:t xml:space="preserve">Zamawiający ma prawo odmowy odbioru przedmiotu umowy w przypadku niedotrzymania przez Wykonawcę terminu określonego w ust. 4.  </w:t>
      </w:r>
    </w:p>
    <w:p w:rsidR="009D7BFF" w:rsidRPr="00CC1611" w:rsidRDefault="009D7BFF" w:rsidP="00DA10A1">
      <w:pPr>
        <w:widowControl/>
        <w:autoSpaceDE w:val="0"/>
        <w:rPr>
          <w:rFonts w:eastAsia="Times New Roman" w:cs="Times New Roman"/>
          <w:b/>
          <w:bCs/>
          <w:lang w:bidi="ar-SA"/>
        </w:rPr>
      </w:pPr>
    </w:p>
    <w:p w:rsidR="008E3C29" w:rsidRPr="00CC1611" w:rsidRDefault="008E3C29" w:rsidP="00DA10A1">
      <w:pPr>
        <w:widowControl/>
        <w:autoSpaceDE w:val="0"/>
        <w:jc w:val="center"/>
        <w:rPr>
          <w:rFonts w:eastAsia="Times New Roman" w:cs="Times New Roman"/>
          <w:b/>
          <w:bCs/>
          <w:lang w:bidi="ar-SA"/>
        </w:rPr>
      </w:pPr>
      <w:r w:rsidRPr="00CC1611">
        <w:rPr>
          <w:rFonts w:eastAsia="Times New Roman" w:cs="Times New Roman"/>
          <w:b/>
          <w:bCs/>
          <w:lang w:bidi="ar-SA"/>
        </w:rPr>
        <w:t>Obowiązki Wykonawcy</w:t>
      </w:r>
    </w:p>
    <w:p w:rsidR="008E3C29" w:rsidRPr="00CC1611" w:rsidRDefault="008E3C29" w:rsidP="00806F56">
      <w:pPr>
        <w:widowControl/>
        <w:suppressAutoHyphens w:val="0"/>
        <w:autoSpaceDE w:val="0"/>
        <w:jc w:val="center"/>
        <w:rPr>
          <w:rFonts w:eastAsia="Times New Roman" w:cs="Times New Roman"/>
          <w:b/>
          <w:bCs/>
          <w:lang w:bidi="ar-SA"/>
        </w:rPr>
      </w:pPr>
      <w:r w:rsidRPr="00CC1611">
        <w:rPr>
          <w:rFonts w:eastAsia="Times New Roman" w:cs="Times New Roman"/>
          <w:b/>
          <w:bCs/>
          <w:lang w:bidi="ar-SA"/>
        </w:rPr>
        <w:t>§ 3.</w:t>
      </w:r>
    </w:p>
    <w:p w:rsidR="00B444D9" w:rsidRPr="00CC1611" w:rsidRDefault="00B444D9" w:rsidP="00B444D9">
      <w:pPr>
        <w:widowControl/>
        <w:numPr>
          <w:ilvl w:val="3"/>
          <w:numId w:val="13"/>
        </w:numPr>
        <w:ind w:left="284" w:hanging="284"/>
        <w:jc w:val="both"/>
        <w:rPr>
          <w:rFonts w:eastAsia="Times New Roman" w:cs="Times New Roman"/>
          <w:lang w:bidi="ar-SA"/>
        </w:rPr>
      </w:pPr>
      <w:r w:rsidRPr="00CC1611">
        <w:rPr>
          <w:rFonts w:eastAsiaTheme="minorHAnsi" w:cs="Times New Roman"/>
          <w:kern w:val="0"/>
          <w:lang w:eastAsia="en-US" w:bidi="ar-SA"/>
        </w:rPr>
        <w:t>Niezależnie</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od</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rękojmi</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Wykonawca</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udziela</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Zamawiającemu</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gwarancji</w:t>
      </w:r>
      <w:r w:rsidRPr="00CC1611">
        <w:rPr>
          <w:rFonts w:eastAsiaTheme="minorHAnsi" w:cs="Times New Roman"/>
          <w:kern w:val="0"/>
          <w:sz w:val="18"/>
          <w:szCs w:val="18"/>
          <w:lang w:eastAsia="en-US" w:bidi="ar-SA"/>
        </w:rPr>
        <w:t xml:space="preserve"> </w:t>
      </w:r>
      <w:r w:rsidRPr="00CC1611">
        <w:rPr>
          <w:rFonts w:eastAsiaTheme="minorHAnsi" w:cs="Times New Roman"/>
          <w:kern w:val="0"/>
          <w:lang w:eastAsia="en-US" w:bidi="ar-SA"/>
        </w:rPr>
        <w:t>terminu</w:t>
      </w:r>
      <w:r w:rsidRPr="00CC1611">
        <w:rPr>
          <w:rFonts w:eastAsiaTheme="minorHAnsi" w:cs="Times New Roman"/>
          <w:kern w:val="0"/>
          <w:sz w:val="16"/>
          <w:szCs w:val="16"/>
          <w:lang w:eastAsia="en-US" w:bidi="ar-SA"/>
        </w:rPr>
        <w:t xml:space="preserve"> </w:t>
      </w:r>
      <w:r w:rsidRPr="00CC1611">
        <w:rPr>
          <w:rFonts w:eastAsiaTheme="minorHAnsi" w:cs="Times New Roman"/>
          <w:kern w:val="0"/>
          <w:lang w:eastAsia="en-US" w:bidi="ar-SA"/>
        </w:rPr>
        <w:t xml:space="preserve">przydatności do spożycia (określonej w </w:t>
      </w:r>
      <w:r w:rsidRPr="00CC1611">
        <w:rPr>
          <w:rFonts w:eastAsiaTheme="minorHAnsi" w:cs="Times New Roman"/>
          <w:i/>
          <w:kern w:val="0"/>
          <w:lang w:eastAsia="en-US" w:bidi="ar-SA"/>
        </w:rPr>
        <w:t>Formularzu oferty wraz z formularzem cenowym</w:t>
      </w:r>
      <w:r w:rsidRPr="00CC1611">
        <w:rPr>
          <w:rFonts w:eastAsiaTheme="minorHAnsi" w:cs="Times New Roman"/>
          <w:kern w:val="0"/>
          <w:lang w:eastAsia="en-US" w:bidi="ar-SA"/>
        </w:rPr>
        <w:t>) na oferowany przedmiot zamówienia liczonego od dnia dostarczenia przedmiotu zamówienia.</w:t>
      </w:r>
    </w:p>
    <w:p w:rsidR="00B40912" w:rsidRPr="00CC1611" w:rsidRDefault="00B40912" w:rsidP="00B40912">
      <w:pPr>
        <w:widowControl/>
        <w:autoSpaceDE w:val="0"/>
        <w:ind w:left="284" w:hanging="284"/>
        <w:jc w:val="both"/>
        <w:rPr>
          <w:rFonts w:eastAsia="Times New Roman" w:cs="Times New Roman"/>
          <w:lang w:bidi="ar-SA"/>
        </w:rPr>
      </w:pPr>
      <w:r w:rsidRPr="00CC1611">
        <w:rPr>
          <w:rFonts w:eastAsia="Times New Roman" w:cs="Times New Roman"/>
          <w:lang w:bidi="ar-SA"/>
        </w:rPr>
        <w:t>2.</w:t>
      </w:r>
      <w:r w:rsidRPr="00CC1611">
        <w:rPr>
          <w:rFonts w:eastAsia="Times New Roman" w:cs="Times New Roman"/>
          <w:lang w:bidi="ar-SA"/>
        </w:rPr>
        <w:tab/>
        <w:t xml:space="preserve">Wykonawca w ciągu 2 dni od zgłoszenia przez Zamawiającego reklamacji pod względem jakościowym </w:t>
      </w:r>
      <w:r w:rsidR="001B2053" w:rsidRPr="00CC1611">
        <w:rPr>
          <w:rFonts w:eastAsia="Times New Roman" w:cs="Times New Roman"/>
          <w:lang w:bidi="ar-SA"/>
        </w:rPr>
        <w:t xml:space="preserve">(z wyłączeniem części IV – owoce - dostawa do Centrum Szkolenia Policji </w:t>
      </w:r>
      <w:r w:rsidR="001B2053" w:rsidRPr="00CC1611">
        <w:rPr>
          <w:rFonts w:eastAsia="Times New Roman" w:cs="Times New Roman"/>
          <w:lang w:bidi="ar-SA"/>
        </w:rPr>
        <w:br/>
        <w:t xml:space="preserve">w Legionowie - w tym samym dniu do godziny 12.00) </w:t>
      </w:r>
      <w:r w:rsidRPr="00CC1611">
        <w:rPr>
          <w:rFonts w:eastAsia="Times New Roman" w:cs="Times New Roman"/>
          <w:lang w:bidi="ar-SA"/>
        </w:rPr>
        <w:t xml:space="preserve">dostarczy partię towaru bez wad </w:t>
      </w:r>
      <w:r w:rsidR="001B2053" w:rsidRPr="00CC1611">
        <w:rPr>
          <w:rFonts w:eastAsia="Times New Roman" w:cs="Times New Roman"/>
          <w:lang w:bidi="ar-SA"/>
        </w:rPr>
        <w:br/>
      </w:r>
      <w:r w:rsidRPr="00CC1611">
        <w:rPr>
          <w:rFonts w:eastAsia="Times New Roman" w:cs="Times New Roman"/>
          <w:lang w:bidi="ar-SA"/>
        </w:rPr>
        <w:t xml:space="preserve">w zamian za towar reklamowany. </w:t>
      </w:r>
    </w:p>
    <w:p w:rsidR="00B40912" w:rsidRPr="00CC1611" w:rsidRDefault="00B40912" w:rsidP="00B40912">
      <w:pPr>
        <w:widowControl/>
        <w:autoSpaceDE w:val="0"/>
        <w:ind w:left="284" w:hanging="284"/>
        <w:jc w:val="both"/>
        <w:rPr>
          <w:rFonts w:eastAsia="Times New Roman" w:cs="Times New Roman"/>
          <w:lang w:bidi="ar-SA"/>
        </w:rPr>
      </w:pPr>
      <w:r w:rsidRPr="00CC1611">
        <w:rPr>
          <w:rFonts w:eastAsia="Times New Roman" w:cs="Times New Roman"/>
          <w:lang w:bidi="ar-SA"/>
        </w:rPr>
        <w:t xml:space="preserve">3. </w:t>
      </w:r>
      <w:r w:rsidRPr="00CC1611">
        <w:rPr>
          <w:rFonts w:eastAsia="Times New Roman" w:cs="Times New Roman"/>
          <w:lang w:bidi="ar-SA"/>
        </w:rPr>
        <w:tab/>
        <w:t xml:space="preserve">Wykonawca w ciągu 2 dni od zgłoszenia przez Zamawiającego reklamacji pod względem ilościowym </w:t>
      </w:r>
      <w:r w:rsidR="001B2053" w:rsidRPr="00CC1611">
        <w:rPr>
          <w:rFonts w:cs="Times New Roman"/>
        </w:rPr>
        <w:t xml:space="preserve">(z wyłączeniem części IV – owoce - dostawa do Centrum Szkolenia Policji </w:t>
      </w:r>
      <w:r w:rsidR="001B2053" w:rsidRPr="00CC1611">
        <w:rPr>
          <w:rFonts w:cs="Times New Roman"/>
        </w:rPr>
        <w:br/>
        <w:t xml:space="preserve">w Legionowie - w tym samym dniu do godziny 12.00) </w:t>
      </w:r>
      <w:r w:rsidRPr="00CC1611">
        <w:rPr>
          <w:rFonts w:eastAsia="Times New Roman" w:cs="Times New Roman"/>
          <w:lang w:bidi="ar-SA"/>
        </w:rPr>
        <w:t xml:space="preserve">dostarczy partię towaru bez wad </w:t>
      </w:r>
      <w:r w:rsidR="001B2053" w:rsidRPr="00CC1611">
        <w:rPr>
          <w:rFonts w:eastAsia="Times New Roman" w:cs="Times New Roman"/>
          <w:lang w:bidi="ar-SA"/>
        </w:rPr>
        <w:br/>
      </w:r>
      <w:r w:rsidRPr="00CC1611">
        <w:rPr>
          <w:rFonts w:eastAsia="Times New Roman" w:cs="Times New Roman"/>
          <w:lang w:bidi="ar-SA"/>
        </w:rPr>
        <w:t>w zamian za towar reklamowany.</w:t>
      </w:r>
    </w:p>
    <w:p w:rsidR="008E3C29" w:rsidRPr="00CC1611" w:rsidRDefault="001B2053" w:rsidP="001B2053">
      <w:pPr>
        <w:widowControl/>
        <w:autoSpaceDE w:val="0"/>
        <w:ind w:left="284" w:hanging="284"/>
        <w:jc w:val="both"/>
        <w:rPr>
          <w:rFonts w:eastAsia="Times New Roman" w:cs="Times New Roman"/>
          <w:lang w:bidi="ar-SA"/>
        </w:rPr>
      </w:pPr>
      <w:r w:rsidRPr="00CC1611">
        <w:rPr>
          <w:rFonts w:eastAsia="Times New Roman" w:cs="Times New Roman"/>
          <w:lang w:bidi="ar-SA"/>
        </w:rPr>
        <w:t xml:space="preserve">4. </w:t>
      </w:r>
      <w:r w:rsidR="008E3C29" w:rsidRPr="00CC1611">
        <w:rPr>
          <w:rFonts w:eastAsia="Times New Roman" w:cs="Times New Roman"/>
          <w:lang w:bidi="ar-SA"/>
        </w:rPr>
        <w:t>Wykonawca ponosi wobec Zamawiającego pełną odpowiedzialność za dostawy</w:t>
      </w:r>
      <w:r w:rsidR="00B26FB6" w:rsidRPr="00CC1611">
        <w:rPr>
          <w:rFonts w:eastAsia="Times New Roman" w:cs="Times New Roman"/>
          <w:lang w:bidi="ar-SA"/>
        </w:rPr>
        <w:t xml:space="preserve">, </w:t>
      </w:r>
      <w:r w:rsidR="00B26FB6" w:rsidRPr="00CC1611">
        <w:rPr>
          <w:rFonts w:eastAsia="Times New Roman" w:cs="Times New Roman"/>
          <w:lang w:bidi="ar-SA"/>
        </w:rPr>
        <w:br/>
        <w:t>które realizuje przy pomocy P</w:t>
      </w:r>
      <w:r w:rsidR="008E3C29" w:rsidRPr="00CC1611">
        <w:rPr>
          <w:rFonts w:eastAsia="Times New Roman" w:cs="Times New Roman"/>
          <w:lang w:bidi="ar-SA"/>
        </w:rPr>
        <w:t>odwykonawców.</w:t>
      </w:r>
    </w:p>
    <w:p w:rsidR="0049688D" w:rsidRPr="00CC1611" w:rsidRDefault="001B2053" w:rsidP="001B2053">
      <w:pPr>
        <w:widowControl/>
        <w:autoSpaceDE w:val="0"/>
        <w:ind w:left="284" w:hanging="284"/>
        <w:jc w:val="both"/>
        <w:rPr>
          <w:rFonts w:eastAsia="Times New Roman" w:cs="Times New Roman"/>
          <w:lang w:bidi="ar-SA"/>
        </w:rPr>
      </w:pPr>
      <w:r w:rsidRPr="00CC1611">
        <w:rPr>
          <w:rFonts w:eastAsia="Times New Roman" w:cs="Times New Roman"/>
          <w:lang w:bidi="ar-SA"/>
        </w:rPr>
        <w:t xml:space="preserve">5. </w:t>
      </w:r>
      <w:r w:rsidR="008E3C29" w:rsidRPr="00CC1611">
        <w:rPr>
          <w:rFonts w:eastAsia="Times New Roman" w:cs="Times New Roman"/>
          <w:lang w:bidi="ar-SA"/>
        </w:rPr>
        <w:t>Wykonawca zobowiązuje się dostarczać przedmiot umowy w opakowaniach zbiorczych odpowiednio posortowany i zabezpieczony przed uszkodzeniem, w warunkach temperaturowych    zalecanych    przez    producenta    oraz    czystym    środkiem    transportu</w:t>
      </w:r>
      <w:r w:rsidR="0045637B" w:rsidRPr="00CC1611">
        <w:rPr>
          <w:rFonts w:eastAsia="Times New Roman" w:cs="Times New Roman"/>
          <w:lang w:bidi="ar-SA"/>
        </w:rPr>
        <w:t xml:space="preserve"> </w:t>
      </w:r>
      <w:r w:rsidR="008E3C29" w:rsidRPr="00CC1611">
        <w:rPr>
          <w:rFonts w:eastAsia="Times New Roman" w:cs="Times New Roman"/>
          <w:lang w:bidi="ar-SA"/>
        </w:rPr>
        <w:t>przystosowanym do przewozu przedmiotu umowy.</w:t>
      </w:r>
    </w:p>
    <w:p w:rsidR="008E3C29" w:rsidRPr="00CC1611" w:rsidRDefault="001B2053" w:rsidP="001B2053">
      <w:pPr>
        <w:widowControl/>
        <w:autoSpaceDE w:val="0"/>
        <w:ind w:left="284" w:hanging="284"/>
        <w:jc w:val="both"/>
        <w:rPr>
          <w:rFonts w:eastAsia="Times New Roman" w:cs="Times New Roman"/>
          <w:iCs/>
          <w:lang w:bidi="ar-SA"/>
        </w:rPr>
      </w:pPr>
      <w:r w:rsidRPr="00CC1611">
        <w:rPr>
          <w:rFonts w:eastAsia="Times New Roman" w:cs="Times New Roman"/>
          <w:lang w:bidi="ar-SA"/>
        </w:rPr>
        <w:lastRenderedPageBreak/>
        <w:t xml:space="preserve">6. </w:t>
      </w:r>
      <w:r w:rsidR="008E3C29" w:rsidRPr="00CC1611">
        <w:rPr>
          <w:rFonts w:eastAsia="Times New Roman" w:cs="Times New Roman"/>
          <w:lang w:bidi="ar-SA"/>
        </w:rPr>
        <w:t>Wykonawca</w:t>
      </w:r>
      <w:r w:rsidR="00B26FB6" w:rsidRPr="00CC1611">
        <w:rPr>
          <w:rFonts w:eastAsia="Times New Roman" w:cs="Times New Roman"/>
          <w:lang w:bidi="ar-SA"/>
        </w:rPr>
        <w:t xml:space="preserve"> powinien zapewnić w umowach z P</w:t>
      </w:r>
      <w:r w:rsidR="008E3C29" w:rsidRPr="00CC1611">
        <w:rPr>
          <w:rFonts w:eastAsia="Times New Roman" w:cs="Times New Roman"/>
          <w:lang w:bidi="ar-SA"/>
        </w:rPr>
        <w:t>odwykonawcami by suma wynagrodzeń ustalona za za</w:t>
      </w:r>
      <w:r w:rsidR="00B26FB6" w:rsidRPr="00CC1611">
        <w:rPr>
          <w:rFonts w:eastAsia="Times New Roman" w:cs="Times New Roman"/>
          <w:lang w:bidi="ar-SA"/>
        </w:rPr>
        <w:t>kres dostaw wykonywanych przez P</w:t>
      </w:r>
      <w:r w:rsidR="008E3C29" w:rsidRPr="00CC1611">
        <w:rPr>
          <w:rFonts w:eastAsia="Times New Roman" w:cs="Times New Roman"/>
          <w:lang w:bidi="ar-SA"/>
        </w:rPr>
        <w:t xml:space="preserve">odwykonawców nie przekroczyła wynagrodzenia przypadającego na ten sam zakres w umowie z Zamawiającym. </w:t>
      </w:r>
      <w:r w:rsidR="008E3C29" w:rsidRPr="00CC1611">
        <w:rPr>
          <w:rFonts w:eastAsia="Times New Roman" w:cs="Times New Roman"/>
          <w:iCs/>
          <w:lang w:bidi="ar-SA"/>
        </w:rPr>
        <w:t>Zapis będzie miał zastosowanie wobec Wykona</w:t>
      </w:r>
      <w:r w:rsidR="00B26FB6" w:rsidRPr="00CC1611">
        <w:rPr>
          <w:rFonts w:eastAsia="Times New Roman" w:cs="Times New Roman"/>
          <w:iCs/>
          <w:lang w:bidi="ar-SA"/>
        </w:rPr>
        <w:t>wców, którzy będą korzystali z P</w:t>
      </w:r>
      <w:r w:rsidR="008E3C29" w:rsidRPr="00CC1611">
        <w:rPr>
          <w:rFonts w:eastAsia="Times New Roman" w:cs="Times New Roman"/>
          <w:iCs/>
          <w:lang w:bidi="ar-SA"/>
        </w:rPr>
        <w:t>odwykonawców.</w:t>
      </w:r>
    </w:p>
    <w:p w:rsidR="00241819" w:rsidRPr="00CC1611" w:rsidRDefault="001B2053" w:rsidP="001B2053">
      <w:pPr>
        <w:widowControl/>
        <w:autoSpaceDE w:val="0"/>
        <w:ind w:left="284" w:hanging="284"/>
        <w:jc w:val="both"/>
        <w:rPr>
          <w:rFonts w:eastAsia="Times New Roman" w:cs="Times New Roman"/>
          <w:lang w:bidi="ar-SA"/>
        </w:rPr>
      </w:pPr>
      <w:r w:rsidRPr="00CC1611">
        <w:rPr>
          <w:rFonts w:eastAsia="Times New Roman" w:cs="Times New Roman"/>
          <w:lang w:bidi="ar-SA"/>
        </w:rPr>
        <w:t xml:space="preserve">7.  </w:t>
      </w:r>
      <w:r w:rsidR="00C847FD" w:rsidRPr="00CC1611">
        <w:rPr>
          <w:rFonts w:eastAsia="Times New Roman" w:cs="Times New Roman"/>
          <w:lang w:bidi="ar-SA"/>
        </w:rPr>
        <w:t>Z każdą dostawą produktów Wykonawca jest zobowiązany przedstawić świadectwo jakości dostarczanych wyrobów (atest) lub Państwowy Dokument Identyfikacyjny.</w:t>
      </w:r>
    </w:p>
    <w:p w:rsidR="001B2053" w:rsidRPr="00CC1611" w:rsidRDefault="001B2053" w:rsidP="001B2053">
      <w:pPr>
        <w:pStyle w:val="Akapitzlist"/>
        <w:autoSpaceDE w:val="0"/>
        <w:spacing w:after="0" w:line="240" w:lineRule="auto"/>
        <w:ind w:left="284" w:hanging="284"/>
        <w:jc w:val="both"/>
        <w:rPr>
          <w:rFonts w:ascii="Times New Roman" w:eastAsia="Times New Roman" w:hAnsi="Times New Roman" w:cs="Times New Roman"/>
          <w:sz w:val="24"/>
          <w:szCs w:val="24"/>
        </w:rPr>
      </w:pPr>
      <w:r w:rsidRPr="00CC1611">
        <w:rPr>
          <w:rFonts w:ascii="Times New Roman" w:eastAsia="Times New Roman" w:hAnsi="Times New Roman" w:cs="Times New Roman"/>
          <w:sz w:val="24"/>
          <w:szCs w:val="24"/>
        </w:rPr>
        <w:t>8.</w:t>
      </w:r>
      <w:r w:rsidRPr="00CC1611">
        <w:rPr>
          <w:rFonts w:ascii="Times New Roman" w:eastAsia="Times New Roman" w:hAnsi="Times New Roman" w:cs="Times New Roman"/>
        </w:rPr>
        <w:t xml:space="preserve"> </w:t>
      </w:r>
      <w:r w:rsidRPr="00CC1611">
        <w:rPr>
          <w:rFonts w:ascii="Times New Roman" w:eastAsia="Times New Roman" w:hAnsi="Times New Roman" w:cs="Times New Roman"/>
          <w:sz w:val="24"/>
          <w:szCs w:val="24"/>
        </w:rPr>
        <w:t xml:space="preserve">Wykonawca oświadcza, że znany jest mu fakt, iż treść niniejszej umowy, a w szczególności jej przedmiot, wysokość wynagrodzenia stanowią informację publiczną w rozumieniu art. 1 ust. 1 ustawy z dnia 6 września 2001 r. </w:t>
      </w:r>
      <w:r w:rsidRPr="00CC1611">
        <w:rPr>
          <w:rFonts w:ascii="Times New Roman" w:eastAsia="Times New Roman" w:hAnsi="Times New Roman" w:cs="Times New Roman"/>
          <w:i/>
          <w:sz w:val="24"/>
          <w:szCs w:val="24"/>
        </w:rPr>
        <w:t xml:space="preserve">o dostępie do informacji publicznej </w:t>
      </w:r>
      <w:r w:rsidRPr="00CC1611">
        <w:rPr>
          <w:rFonts w:ascii="Times New Roman" w:eastAsia="Times New Roman" w:hAnsi="Times New Roman" w:cs="Times New Roman"/>
          <w:sz w:val="24"/>
          <w:szCs w:val="24"/>
        </w:rPr>
        <w:t>(Dz</w:t>
      </w:r>
      <w:r w:rsidRPr="00CC1611">
        <w:rPr>
          <w:rFonts w:ascii="Times New Roman" w:eastAsia="Times New Roman" w:hAnsi="Times New Roman" w:cs="Times New Roman"/>
          <w:sz w:val="18"/>
          <w:szCs w:val="18"/>
        </w:rPr>
        <w:t xml:space="preserve">. </w:t>
      </w:r>
      <w:r w:rsidRPr="00CC1611">
        <w:rPr>
          <w:rFonts w:ascii="Times New Roman" w:eastAsia="Times New Roman" w:hAnsi="Times New Roman" w:cs="Times New Roman"/>
          <w:sz w:val="24"/>
          <w:szCs w:val="24"/>
        </w:rPr>
        <w:t>U</w:t>
      </w:r>
      <w:r w:rsidRPr="00CC1611">
        <w:rPr>
          <w:rFonts w:ascii="Times New Roman" w:eastAsia="Times New Roman" w:hAnsi="Times New Roman" w:cs="Times New Roman"/>
          <w:sz w:val="18"/>
          <w:szCs w:val="18"/>
        </w:rPr>
        <w:t xml:space="preserve">. </w:t>
      </w:r>
      <w:r w:rsidRPr="00CC1611">
        <w:rPr>
          <w:rFonts w:ascii="Times New Roman" w:eastAsia="Times New Roman" w:hAnsi="Times New Roman" w:cs="Times New Roman"/>
          <w:sz w:val="24"/>
          <w:szCs w:val="24"/>
        </w:rPr>
        <w:t>z 2022 r. poz. 902), która</w:t>
      </w:r>
      <w:r w:rsidRPr="00CC1611">
        <w:rPr>
          <w:rFonts w:ascii="Times New Roman" w:eastAsia="Times New Roman" w:hAnsi="Times New Roman" w:cs="Times New Roman"/>
          <w:sz w:val="23"/>
          <w:szCs w:val="23"/>
        </w:rPr>
        <w:t xml:space="preserve"> podlega udostępnieniu w trybie przedmiotowej ustawy</w:t>
      </w:r>
      <w:r w:rsidRPr="00CC1611">
        <w:rPr>
          <w:rFonts w:ascii="Times New Roman" w:eastAsia="Times New Roman" w:hAnsi="Times New Roman" w:cs="Times New Roman"/>
          <w:sz w:val="24"/>
          <w:szCs w:val="24"/>
        </w:rPr>
        <w:t>.</w:t>
      </w:r>
    </w:p>
    <w:p w:rsidR="000667B0" w:rsidRPr="00CC1611" w:rsidRDefault="001B2053" w:rsidP="001B2053">
      <w:pPr>
        <w:widowControl/>
        <w:autoSpaceDE w:val="0"/>
        <w:ind w:left="284" w:hanging="284"/>
        <w:jc w:val="both"/>
        <w:rPr>
          <w:rFonts w:eastAsia="Times New Roman" w:cs="Times New Roman"/>
          <w:lang w:bidi="ar-SA"/>
        </w:rPr>
      </w:pPr>
      <w:r w:rsidRPr="00CC1611">
        <w:rPr>
          <w:rFonts w:eastAsia="Times New Roman" w:cs="Times New Roman"/>
          <w:lang w:bidi="ar-SA"/>
        </w:rPr>
        <w:t xml:space="preserve">9. </w:t>
      </w:r>
      <w:r w:rsidR="000667B0" w:rsidRPr="00CC1611">
        <w:rPr>
          <w:rFonts w:eastAsia="Times New Roman" w:cs="Times New Roman"/>
          <w:lang w:bidi="ar-SA"/>
        </w:rPr>
        <w:t>Wykonawca wyraża zgodę na udostępnienie  jego danych osobowych w zakresie imienia, nazwiska, a w przypadku prowadzenia działalności gospodarczej również w zakresie firmy.</w:t>
      </w:r>
    </w:p>
    <w:p w:rsidR="00295AFD" w:rsidRPr="00CC1611" w:rsidRDefault="00295AFD" w:rsidP="000667B0">
      <w:pPr>
        <w:widowControl/>
        <w:jc w:val="both"/>
        <w:rPr>
          <w:rFonts w:eastAsia="Times New Roman" w:cs="Times New Roman"/>
          <w:lang w:bidi="ar-SA"/>
        </w:rPr>
      </w:pPr>
    </w:p>
    <w:p w:rsidR="008E3C29" w:rsidRPr="00CC1611" w:rsidRDefault="008E3C29" w:rsidP="00DA10A1">
      <w:pPr>
        <w:widowControl/>
        <w:autoSpaceDE w:val="0"/>
        <w:jc w:val="center"/>
        <w:rPr>
          <w:rFonts w:eastAsia="Times New Roman" w:cs="Times New Roman"/>
          <w:lang w:bidi="ar-SA"/>
        </w:rPr>
      </w:pPr>
      <w:r w:rsidRPr="00CC1611">
        <w:rPr>
          <w:rFonts w:eastAsia="Times New Roman" w:cs="Times New Roman"/>
          <w:b/>
          <w:bCs/>
          <w:lang w:bidi="ar-SA"/>
        </w:rPr>
        <w:t>Warto</w:t>
      </w:r>
      <w:r w:rsidRPr="00CC1611">
        <w:rPr>
          <w:rFonts w:eastAsia="TimesNewRoman, Bold" w:cs="Times New Roman"/>
          <w:b/>
          <w:bCs/>
          <w:lang w:bidi="ar-SA"/>
        </w:rPr>
        <w:t xml:space="preserve">ść </w:t>
      </w:r>
      <w:r w:rsidRPr="00CC1611">
        <w:rPr>
          <w:rFonts w:eastAsia="Times New Roman" w:cs="Times New Roman"/>
          <w:b/>
          <w:bCs/>
          <w:lang w:bidi="ar-SA"/>
        </w:rPr>
        <w:t>umowy i zasady rozlicze</w:t>
      </w:r>
      <w:r w:rsidRPr="00CC1611">
        <w:rPr>
          <w:rFonts w:eastAsia="TimesNewRoman, Bold" w:cs="Times New Roman"/>
          <w:b/>
          <w:bCs/>
          <w:lang w:bidi="ar-SA"/>
        </w:rPr>
        <w:t>ń</w:t>
      </w:r>
    </w:p>
    <w:p w:rsidR="008E3C29" w:rsidRPr="00CC1611" w:rsidRDefault="00806F56" w:rsidP="00806F56">
      <w:pPr>
        <w:widowControl/>
        <w:jc w:val="center"/>
        <w:rPr>
          <w:rFonts w:eastAsia="Times New Roman" w:cs="Times New Roman"/>
          <w:b/>
          <w:lang w:bidi="ar-SA"/>
        </w:rPr>
      </w:pPr>
      <w:r w:rsidRPr="00CC1611">
        <w:rPr>
          <w:rFonts w:eastAsia="Times New Roman" w:cs="Times New Roman"/>
          <w:b/>
          <w:lang w:bidi="ar-SA"/>
        </w:rPr>
        <w:t>§ 4.</w:t>
      </w:r>
    </w:p>
    <w:p w:rsidR="008E3C29" w:rsidRPr="00CC1611" w:rsidRDefault="008E3C29" w:rsidP="00C847FD">
      <w:pPr>
        <w:widowControl/>
        <w:autoSpaceDE w:val="0"/>
        <w:ind w:left="284" w:hanging="284"/>
        <w:jc w:val="both"/>
        <w:rPr>
          <w:rFonts w:eastAsia="Times New Roman" w:cs="Times New Roman"/>
          <w:lang w:bidi="ar-SA"/>
        </w:rPr>
      </w:pPr>
      <w:r w:rsidRPr="00CC1611">
        <w:rPr>
          <w:rFonts w:eastAsia="Times New Roman" w:cs="Times New Roman"/>
          <w:lang w:bidi="ar-SA"/>
        </w:rPr>
        <w:t>1.</w:t>
      </w:r>
      <w:r w:rsidRPr="00CC1611">
        <w:rPr>
          <w:rFonts w:eastAsia="Times New Roman" w:cs="Times New Roman"/>
          <w:lang w:bidi="ar-SA"/>
        </w:rPr>
        <w:tab/>
        <w:t>Ł</w:t>
      </w:r>
      <w:r w:rsidRPr="00CC1611">
        <w:rPr>
          <w:rFonts w:eastAsia="TimesNewRoman, 'MS Mincho'" w:cs="Times New Roman"/>
          <w:lang w:bidi="ar-SA"/>
        </w:rPr>
        <w:t>ą</w:t>
      </w:r>
      <w:r w:rsidRPr="00CC1611">
        <w:rPr>
          <w:rFonts w:eastAsia="Times New Roman" w:cs="Times New Roman"/>
          <w:lang w:bidi="ar-SA"/>
        </w:rPr>
        <w:t>czne wynagrodzenie Wykonawcy z tytułu realizacji niniejszej umow</w:t>
      </w:r>
      <w:r w:rsidR="00750A3A" w:rsidRPr="00CC1611">
        <w:rPr>
          <w:rFonts w:eastAsia="Times New Roman" w:cs="Times New Roman"/>
          <w:lang w:bidi="ar-SA"/>
        </w:rPr>
        <w:t>y wynosi kwotę netto ……….</w:t>
      </w:r>
      <w:r w:rsidRPr="00CC1611">
        <w:rPr>
          <w:rFonts w:eastAsia="Times New Roman" w:cs="Times New Roman"/>
          <w:lang w:bidi="ar-SA"/>
        </w:rPr>
        <w:t>…. z</w:t>
      </w:r>
      <w:r w:rsidR="00750A3A" w:rsidRPr="00CC1611">
        <w:rPr>
          <w:rFonts w:eastAsia="Times New Roman" w:cs="Times New Roman"/>
          <w:lang w:bidi="ar-SA"/>
        </w:rPr>
        <w:t>łotych (słownie: …</w:t>
      </w:r>
      <w:r w:rsidR="0023330F" w:rsidRPr="00CC1611">
        <w:rPr>
          <w:rFonts w:eastAsia="Times New Roman" w:cs="Times New Roman"/>
          <w:lang w:bidi="ar-SA"/>
        </w:rPr>
        <w:t>…</w:t>
      </w:r>
      <w:r w:rsidR="00750A3A" w:rsidRPr="00CC1611">
        <w:rPr>
          <w:rFonts w:eastAsia="Times New Roman" w:cs="Times New Roman"/>
          <w:lang w:bidi="ar-SA"/>
        </w:rPr>
        <w:t>………</w:t>
      </w:r>
      <w:r w:rsidR="00241819" w:rsidRPr="00CC1611">
        <w:rPr>
          <w:rFonts w:eastAsia="Times New Roman" w:cs="Times New Roman"/>
          <w:lang w:bidi="ar-SA"/>
        </w:rPr>
        <w:t>………</w:t>
      </w:r>
      <w:r w:rsidR="008F2CD7" w:rsidRPr="00CC1611">
        <w:rPr>
          <w:rFonts w:eastAsia="Times New Roman" w:cs="Times New Roman"/>
          <w:lang w:bidi="ar-SA"/>
        </w:rPr>
        <w:t>…</w:t>
      </w:r>
      <w:r w:rsidR="00750A3A" w:rsidRPr="00CC1611">
        <w:rPr>
          <w:rFonts w:eastAsia="Times New Roman" w:cs="Times New Roman"/>
          <w:lang w:bidi="ar-SA"/>
        </w:rPr>
        <w:t>.</w:t>
      </w:r>
      <w:r w:rsidR="0023330F" w:rsidRPr="00CC1611">
        <w:rPr>
          <w:rFonts w:eastAsia="Times New Roman" w:cs="Times New Roman"/>
          <w:lang w:bidi="ar-SA"/>
        </w:rPr>
        <w:t>.……</w:t>
      </w:r>
      <w:r w:rsidRPr="00CC1611">
        <w:rPr>
          <w:rFonts w:eastAsia="Times New Roman" w:cs="Times New Roman"/>
          <w:lang w:bidi="ar-SA"/>
        </w:rPr>
        <w:t>) powi</w:t>
      </w:r>
      <w:r w:rsidRPr="00CC1611">
        <w:rPr>
          <w:rFonts w:eastAsia="TimesNewRoman, 'MS Mincho'" w:cs="Times New Roman"/>
          <w:lang w:bidi="ar-SA"/>
        </w:rPr>
        <w:t>ę</w:t>
      </w:r>
      <w:r w:rsidRPr="00CC1611">
        <w:rPr>
          <w:rFonts w:eastAsia="Times New Roman" w:cs="Times New Roman"/>
          <w:lang w:bidi="ar-SA"/>
        </w:rPr>
        <w:t xml:space="preserve">kszoną o podatek </w:t>
      </w:r>
      <w:r w:rsidR="00241819" w:rsidRPr="00CC1611">
        <w:rPr>
          <w:rFonts w:eastAsia="Times New Roman" w:cs="Times New Roman"/>
          <w:lang w:bidi="ar-SA"/>
        </w:rPr>
        <w:br/>
      </w:r>
      <w:r w:rsidRPr="00CC1611">
        <w:rPr>
          <w:rFonts w:eastAsia="Times New Roman" w:cs="Times New Roman"/>
          <w:lang w:bidi="ar-SA"/>
        </w:rPr>
        <w:t>od towarów i usług VAT naliczony według stawek podatku VAT na dzień zawarcia umowy, co stanowi kwot</w:t>
      </w:r>
      <w:r w:rsidRPr="00CC1611">
        <w:rPr>
          <w:rFonts w:eastAsia="TimesNewRoman, 'MS Mincho'" w:cs="Times New Roman"/>
          <w:lang w:bidi="ar-SA"/>
        </w:rPr>
        <w:t xml:space="preserve">ę </w:t>
      </w:r>
      <w:r w:rsidR="00750A3A" w:rsidRPr="00CC1611">
        <w:rPr>
          <w:rFonts w:eastAsia="Times New Roman" w:cs="Times New Roman"/>
          <w:lang w:bidi="ar-SA"/>
        </w:rPr>
        <w:t>brutto …………</w:t>
      </w:r>
      <w:r w:rsidR="0023330F" w:rsidRPr="00CC1611">
        <w:rPr>
          <w:rFonts w:eastAsia="Times New Roman" w:cs="Times New Roman"/>
          <w:lang w:bidi="ar-SA"/>
        </w:rPr>
        <w:t>.</w:t>
      </w:r>
      <w:r w:rsidR="00750A3A" w:rsidRPr="00CC1611">
        <w:rPr>
          <w:rFonts w:eastAsia="Times New Roman" w:cs="Times New Roman"/>
          <w:lang w:bidi="ar-SA"/>
        </w:rPr>
        <w:t>.… złotych (słownie: ………..</w:t>
      </w:r>
      <w:r w:rsidRPr="00CC1611">
        <w:rPr>
          <w:rFonts w:eastAsia="Times New Roman" w:cs="Times New Roman"/>
          <w:lang w:bidi="ar-SA"/>
        </w:rPr>
        <w:t>.…</w:t>
      </w:r>
      <w:r w:rsidR="00241819" w:rsidRPr="00CC1611">
        <w:rPr>
          <w:rFonts w:eastAsia="Times New Roman" w:cs="Times New Roman"/>
          <w:lang w:bidi="ar-SA"/>
        </w:rPr>
        <w:t>………………</w:t>
      </w:r>
      <w:r w:rsidRPr="00CC1611">
        <w:rPr>
          <w:rFonts w:eastAsia="Times New Roman" w:cs="Times New Roman"/>
          <w:lang w:bidi="ar-SA"/>
        </w:rPr>
        <w:t>…).</w:t>
      </w:r>
    </w:p>
    <w:p w:rsidR="00241819" w:rsidRPr="00CC1611" w:rsidRDefault="008E3C29" w:rsidP="00241819">
      <w:pPr>
        <w:widowControl/>
        <w:autoSpaceDE w:val="0"/>
        <w:ind w:left="284" w:hanging="284"/>
        <w:jc w:val="both"/>
        <w:rPr>
          <w:rFonts w:cs="Times New Roman"/>
        </w:rPr>
      </w:pPr>
      <w:r w:rsidRPr="00CC1611">
        <w:rPr>
          <w:rFonts w:eastAsia="Times New Roman" w:cs="Times New Roman"/>
          <w:lang w:bidi="ar-SA"/>
        </w:rPr>
        <w:t>2.</w:t>
      </w:r>
      <w:r w:rsidRPr="00CC1611">
        <w:rPr>
          <w:rFonts w:eastAsia="Times New Roman" w:cs="Times New Roman"/>
          <w:lang w:bidi="ar-SA"/>
        </w:rPr>
        <w:tab/>
      </w:r>
      <w:r w:rsidR="00241819" w:rsidRPr="00CC1611">
        <w:rPr>
          <w:rFonts w:eastAsia="Times New Roman" w:cs="Times New Roman"/>
          <w:lang w:bidi="ar-SA"/>
        </w:rPr>
        <w:t xml:space="preserve">Ceny </w:t>
      </w:r>
      <w:r w:rsidR="00241819" w:rsidRPr="00CC1611">
        <w:rPr>
          <w:rFonts w:cs="Times New Roman"/>
        </w:rPr>
        <w:t xml:space="preserve">jednostkowe netto, o których mowa w </w:t>
      </w:r>
      <w:r w:rsidR="00241819" w:rsidRPr="00CC1611">
        <w:rPr>
          <w:rFonts w:cs="Times New Roman"/>
          <w:i/>
        </w:rPr>
        <w:t>Formularzu oferty wraz z formularzem cenowym</w:t>
      </w:r>
      <w:r w:rsidR="00D7010E" w:rsidRPr="00CC1611">
        <w:rPr>
          <w:rFonts w:cs="Times New Roman"/>
          <w:i/>
        </w:rPr>
        <w:t xml:space="preserve"> </w:t>
      </w:r>
      <w:r w:rsidR="00241819" w:rsidRPr="00CC1611">
        <w:rPr>
          <w:rFonts w:cs="Times New Roman"/>
        </w:rPr>
        <w:t xml:space="preserve"> zawierają koszty transportu, ubezpieczeń, opłaty celne i podatkowe oraz wszelkie inne koszty Wykonawcy. </w:t>
      </w:r>
    </w:p>
    <w:p w:rsidR="00241819" w:rsidRPr="00CC1611" w:rsidRDefault="00241819" w:rsidP="00241819">
      <w:pPr>
        <w:widowControl/>
        <w:autoSpaceDE w:val="0"/>
        <w:ind w:left="284" w:hanging="284"/>
        <w:jc w:val="both"/>
        <w:rPr>
          <w:rFonts w:cs="Times New Roman"/>
        </w:rPr>
      </w:pPr>
      <w:r w:rsidRPr="00CC1611">
        <w:rPr>
          <w:rFonts w:cs="Times New Roman"/>
        </w:rPr>
        <w:t xml:space="preserve">3.  W okresie trwania umowy podana cena jednostkowa artykułu wskazanego w </w:t>
      </w:r>
      <w:r w:rsidRPr="00CC1611">
        <w:rPr>
          <w:rFonts w:cs="Times New Roman"/>
          <w:i/>
        </w:rPr>
        <w:t xml:space="preserve">Formularzu oferty wraz z </w:t>
      </w:r>
      <w:r w:rsidR="00D7010E" w:rsidRPr="00CC1611">
        <w:rPr>
          <w:rFonts w:cs="Times New Roman"/>
          <w:i/>
        </w:rPr>
        <w:t>f</w:t>
      </w:r>
      <w:r w:rsidRPr="00CC1611">
        <w:rPr>
          <w:rFonts w:cs="Times New Roman"/>
          <w:i/>
        </w:rPr>
        <w:t>ormularzem cenowym</w:t>
      </w:r>
      <w:r w:rsidRPr="00CC1611">
        <w:rPr>
          <w:rFonts w:cs="Times New Roman"/>
        </w:rPr>
        <w:t>, może ulec zmianie kwartalnie o wskaźnik cen towarów i usług konsumpcyjnych ogłaszany przez Prezesa Głównego Urzędu Statystycznego.</w:t>
      </w:r>
    </w:p>
    <w:p w:rsidR="009743C2" w:rsidRPr="00CC1611" w:rsidRDefault="00D47F4C" w:rsidP="00D47F4C">
      <w:pPr>
        <w:widowControl/>
        <w:autoSpaceDE w:val="0"/>
        <w:ind w:left="284" w:hanging="284"/>
        <w:jc w:val="both"/>
        <w:rPr>
          <w:rFonts w:cs="Times New Roman"/>
        </w:rPr>
      </w:pPr>
      <w:r w:rsidRPr="00CC1611">
        <w:rPr>
          <w:rFonts w:cs="Times New Roman"/>
        </w:rPr>
        <w:t xml:space="preserve">4. </w:t>
      </w:r>
      <w:r w:rsidR="009743C2" w:rsidRPr="00CC1611">
        <w:rPr>
          <w:rFonts w:eastAsiaTheme="minorHAnsi" w:cs="Times New Roman"/>
          <w:color w:val="000000"/>
          <w:kern w:val="0"/>
          <w:lang w:eastAsia="en-US" w:bidi="ar-SA"/>
        </w:rPr>
        <w:t>Zamawiający</w:t>
      </w:r>
      <w:r w:rsidRPr="00CC1611">
        <w:rPr>
          <w:rFonts w:eastAsiaTheme="minorHAnsi" w:cs="Times New Roman"/>
          <w:color w:val="000000"/>
          <w:kern w:val="0"/>
          <w:lang w:eastAsia="en-US" w:bidi="ar-SA"/>
        </w:rPr>
        <w:t xml:space="preserve"> </w:t>
      </w:r>
      <w:r w:rsidR="009743C2" w:rsidRPr="00CC1611">
        <w:rPr>
          <w:rFonts w:eastAsiaTheme="minorHAnsi" w:cs="Times New Roman"/>
          <w:color w:val="000000"/>
          <w:kern w:val="0"/>
          <w:lang w:eastAsia="en-US" w:bidi="ar-SA"/>
        </w:rPr>
        <w:t xml:space="preserve"> na </w:t>
      </w:r>
      <w:r w:rsidRPr="00CC1611">
        <w:rPr>
          <w:rFonts w:eastAsiaTheme="minorHAnsi" w:cs="Times New Roman"/>
          <w:color w:val="000000"/>
          <w:kern w:val="0"/>
          <w:lang w:eastAsia="en-US" w:bidi="ar-SA"/>
        </w:rPr>
        <w:t xml:space="preserve"> </w:t>
      </w:r>
      <w:r w:rsidR="009743C2" w:rsidRPr="00CC1611">
        <w:rPr>
          <w:rFonts w:eastAsiaTheme="minorHAnsi" w:cs="Times New Roman"/>
          <w:color w:val="000000"/>
          <w:kern w:val="0"/>
          <w:lang w:eastAsia="en-US" w:bidi="ar-SA"/>
        </w:rPr>
        <w:t>podstawie</w:t>
      </w:r>
      <w:r w:rsidRPr="00CC1611">
        <w:rPr>
          <w:rFonts w:eastAsiaTheme="minorHAnsi" w:cs="Times New Roman"/>
          <w:color w:val="000000"/>
          <w:kern w:val="0"/>
          <w:lang w:eastAsia="en-US" w:bidi="ar-SA"/>
        </w:rPr>
        <w:t xml:space="preserve"> </w:t>
      </w:r>
      <w:r w:rsidR="009743C2" w:rsidRPr="00CC1611">
        <w:rPr>
          <w:rFonts w:eastAsiaTheme="minorHAnsi" w:cs="Times New Roman"/>
          <w:color w:val="000000"/>
          <w:kern w:val="0"/>
          <w:lang w:eastAsia="en-US" w:bidi="ar-SA"/>
        </w:rPr>
        <w:t xml:space="preserve"> art.</w:t>
      </w:r>
      <w:r w:rsidRPr="00CC1611">
        <w:rPr>
          <w:rFonts w:eastAsiaTheme="minorHAnsi" w:cs="Times New Roman"/>
          <w:color w:val="000000"/>
          <w:kern w:val="0"/>
          <w:lang w:eastAsia="en-US" w:bidi="ar-SA"/>
        </w:rPr>
        <w:t xml:space="preserve"> </w:t>
      </w:r>
      <w:r w:rsidR="009743C2" w:rsidRPr="00CC1611">
        <w:rPr>
          <w:rFonts w:eastAsiaTheme="minorHAnsi" w:cs="Times New Roman"/>
          <w:color w:val="000000"/>
          <w:kern w:val="0"/>
          <w:lang w:eastAsia="en-US" w:bidi="ar-SA"/>
        </w:rPr>
        <w:t xml:space="preserve"> 455 </w:t>
      </w:r>
      <w:r w:rsidRPr="00CC1611">
        <w:rPr>
          <w:rFonts w:eastAsiaTheme="minorHAnsi" w:cs="Times New Roman"/>
          <w:color w:val="000000"/>
          <w:kern w:val="0"/>
          <w:lang w:eastAsia="en-US" w:bidi="ar-SA"/>
        </w:rPr>
        <w:t xml:space="preserve"> </w:t>
      </w:r>
      <w:r w:rsidR="009743C2" w:rsidRPr="00CC1611">
        <w:rPr>
          <w:rFonts w:eastAsiaTheme="minorHAnsi" w:cs="Times New Roman"/>
          <w:color w:val="000000"/>
          <w:kern w:val="0"/>
          <w:lang w:eastAsia="en-US" w:bidi="ar-SA"/>
        </w:rPr>
        <w:t>ust.</w:t>
      </w:r>
      <w:r w:rsidRPr="00CC1611">
        <w:rPr>
          <w:rFonts w:eastAsiaTheme="minorHAnsi" w:cs="Times New Roman"/>
          <w:color w:val="000000"/>
          <w:kern w:val="0"/>
          <w:lang w:eastAsia="en-US" w:bidi="ar-SA"/>
        </w:rPr>
        <w:t xml:space="preserve"> </w:t>
      </w:r>
      <w:r w:rsidR="009743C2" w:rsidRPr="00CC1611">
        <w:rPr>
          <w:rFonts w:eastAsiaTheme="minorHAnsi" w:cs="Times New Roman"/>
          <w:color w:val="000000"/>
          <w:kern w:val="0"/>
          <w:lang w:eastAsia="en-US" w:bidi="ar-SA"/>
        </w:rPr>
        <w:t xml:space="preserve"> 1</w:t>
      </w:r>
      <w:r w:rsidRPr="00CC1611">
        <w:rPr>
          <w:rFonts w:eastAsiaTheme="minorHAnsi" w:cs="Times New Roman"/>
          <w:color w:val="000000"/>
          <w:kern w:val="0"/>
          <w:lang w:eastAsia="en-US" w:bidi="ar-SA"/>
        </w:rPr>
        <w:t xml:space="preserve"> </w:t>
      </w:r>
      <w:r w:rsidR="009743C2" w:rsidRPr="00CC1611">
        <w:rPr>
          <w:rFonts w:eastAsiaTheme="minorHAnsi" w:cs="Times New Roman"/>
          <w:color w:val="000000"/>
          <w:kern w:val="0"/>
          <w:lang w:eastAsia="en-US" w:bidi="ar-SA"/>
        </w:rPr>
        <w:t xml:space="preserve"> pkt 1 </w:t>
      </w:r>
      <w:r w:rsidRPr="00CC1611">
        <w:rPr>
          <w:rFonts w:eastAsiaTheme="minorHAnsi" w:cs="Times New Roman"/>
          <w:color w:val="000000"/>
          <w:kern w:val="0"/>
          <w:lang w:eastAsia="en-US" w:bidi="ar-SA"/>
        </w:rPr>
        <w:t>U</w:t>
      </w:r>
      <w:r w:rsidR="009743C2" w:rsidRPr="00CC1611">
        <w:rPr>
          <w:rFonts w:eastAsiaTheme="minorHAnsi" w:cs="Times New Roman"/>
          <w:color w:val="000000"/>
          <w:kern w:val="0"/>
          <w:lang w:eastAsia="en-US" w:bidi="ar-SA"/>
        </w:rPr>
        <w:t xml:space="preserve">stawy, w związku ze specyfiką funkcjonowania jednostki i możliwością zmniejszenia się liczby stanu żywionych, zastrzega sobie możliwość niezrealizowania całości zamówienia bez konsekwencji finansowych </w:t>
      </w:r>
      <w:r w:rsidR="00C32C77" w:rsidRPr="00CC1611">
        <w:rPr>
          <w:rFonts w:eastAsiaTheme="minorHAnsi" w:cs="Times New Roman"/>
          <w:color w:val="000000"/>
          <w:kern w:val="0"/>
          <w:lang w:eastAsia="en-US" w:bidi="ar-SA"/>
        </w:rPr>
        <w:br/>
      </w:r>
      <w:r w:rsidR="009743C2" w:rsidRPr="00CC1611">
        <w:rPr>
          <w:rFonts w:eastAsiaTheme="minorHAnsi" w:cs="Times New Roman"/>
          <w:color w:val="000000"/>
          <w:kern w:val="0"/>
          <w:lang w:eastAsia="en-US" w:bidi="ar-SA"/>
        </w:rPr>
        <w:t>i prawnych. Minimalne wynagrodzenie dla Wykonawcy w takim przypadku wyniesie 489 710,00 zł złotych brutto, w tym:</w:t>
      </w:r>
    </w:p>
    <w:p w:rsidR="009743C2" w:rsidRPr="00CC1611" w:rsidRDefault="009743C2"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 </w:t>
      </w:r>
      <w:r w:rsidRPr="00CC1611">
        <w:rPr>
          <w:rFonts w:eastAsia="Times New Roman" w:cs="Times New Roman"/>
          <w:iCs/>
          <w:kern w:val="0"/>
          <w:lang w:eastAsia="en-US" w:bidi="ar-SA"/>
        </w:rPr>
        <w:t xml:space="preserve">– warzywa okopowe – dostawa do Centrum Szkolenia Policji w Legionowie </w:t>
      </w:r>
      <w:r w:rsidRPr="00CC1611">
        <w:rPr>
          <w:rFonts w:eastAsia="Times New Roman" w:cs="Times New Roman"/>
          <w:iCs/>
          <w:kern w:val="0"/>
          <w:lang w:eastAsia="en-US" w:bidi="ar-SA"/>
        </w:rPr>
        <w:br/>
        <w:t>– 85 549,00 zł;</w:t>
      </w:r>
    </w:p>
    <w:p w:rsidR="009743C2" w:rsidRPr="00CC1611" w:rsidRDefault="009743C2"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II </w:t>
      </w:r>
      <w:r w:rsidRPr="00CC1611">
        <w:rPr>
          <w:rFonts w:eastAsia="Times New Roman" w:cs="Times New Roman"/>
          <w:iCs/>
          <w:kern w:val="0"/>
          <w:lang w:eastAsia="en-US" w:bidi="ar-SA"/>
        </w:rPr>
        <w:t xml:space="preserve">– warzywa świeże i kwaszone, pieczarka – dostawa do Centrum Szkolenia Policji </w:t>
      </w:r>
      <w:r w:rsidRPr="00CC1611">
        <w:rPr>
          <w:rFonts w:eastAsia="Times New Roman" w:cs="Times New Roman"/>
          <w:iCs/>
          <w:kern w:val="0"/>
          <w:lang w:eastAsia="en-US" w:bidi="ar-SA"/>
        </w:rPr>
        <w:br/>
        <w:t>w Legionowie – 164 907,00 zł;</w:t>
      </w:r>
    </w:p>
    <w:p w:rsidR="009743C2" w:rsidRPr="00CC1611" w:rsidRDefault="009743C2"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część III</w:t>
      </w:r>
      <w:r w:rsidRPr="00CC1611">
        <w:rPr>
          <w:rFonts w:eastAsiaTheme="minorHAnsi" w:cs="Times New Roman"/>
          <w:color w:val="000000"/>
          <w:kern w:val="0"/>
          <w:sz w:val="18"/>
          <w:szCs w:val="18"/>
          <w:lang w:eastAsia="en-US" w:bidi="ar-SA"/>
        </w:rPr>
        <w:t xml:space="preserve"> </w:t>
      </w:r>
      <w:r w:rsidRPr="00CC1611">
        <w:rPr>
          <w:rFonts w:eastAsia="Times New Roman" w:cs="Times New Roman"/>
          <w:iCs/>
          <w:kern w:val="0"/>
          <w:sz w:val="18"/>
          <w:szCs w:val="18"/>
          <w:lang w:eastAsia="en-US" w:bidi="ar-SA"/>
        </w:rPr>
        <w:t>–</w:t>
      </w:r>
      <w:r w:rsidRPr="00CC1611">
        <w:rPr>
          <w:rFonts w:eastAsia="Times New Roman" w:cs="Times New Roman"/>
          <w:iCs/>
          <w:kern w:val="0"/>
          <w:lang w:eastAsia="en-US" w:bidi="ar-SA"/>
        </w:rPr>
        <w:t xml:space="preserve"> ziemniaki</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 </w:t>
      </w:r>
      <w:r w:rsidRPr="00CC1611">
        <w:rPr>
          <w:rFonts w:eastAsia="Times New Roman" w:cs="Times New Roman"/>
          <w:iCs/>
          <w:kern w:val="0"/>
          <w:sz w:val="23"/>
          <w:szCs w:val="23"/>
          <w:lang w:eastAsia="en-US" w:bidi="ar-SA"/>
        </w:rPr>
        <w:t>dostawa</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do</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Centrum</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Szkolenia</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Policji w</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sz w:val="23"/>
          <w:szCs w:val="23"/>
          <w:lang w:eastAsia="en-US" w:bidi="ar-SA"/>
        </w:rPr>
        <w:t>Legionowie</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 102 958,00 zł</w:t>
      </w:r>
      <w:r w:rsidRPr="00CC1611">
        <w:rPr>
          <w:rFonts w:eastAsia="Times New Roman" w:cs="Times New Roman"/>
          <w:iCs/>
          <w:kern w:val="0"/>
          <w:sz w:val="18"/>
          <w:szCs w:val="18"/>
          <w:lang w:eastAsia="en-US" w:bidi="ar-SA"/>
        </w:rPr>
        <w:t>;</w:t>
      </w:r>
    </w:p>
    <w:p w:rsidR="009743C2" w:rsidRPr="00CC1611" w:rsidRDefault="009743C2"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IV </w:t>
      </w:r>
      <w:r w:rsidRPr="00CC1611">
        <w:rPr>
          <w:rFonts w:eastAsia="Times New Roman" w:cs="Times New Roman"/>
          <w:iCs/>
          <w:kern w:val="0"/>
          <w:lang w:eastAsia="en-US" w:bidi="ar-SA"/>
        </w:rPr>
        <w:t>– owoce</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 xml:space="preserve"> dostawa</w:t>
      </w:r>
      <w:r w:rsidRPr="00CC1611">
        <w:rPr>
          <w:rFonts w:eastAsia="Times New Roman" w:cs="Times New Roman"/>
          <w:iCs/>
          <w:kern w:val="0"/>
          <w:sz w:val="18"/>
          <w:szCs w:val="18"/>
          <w:lang w:eastAsia="en-US" w:bidi="ar-SA"/>
        </w:rPr>
        <w:t xml:space="preserve"> </w:t>
      </w:r>
      <w:r w:rsidRPr="00CC1611">
        <w:rPr>
          <w:rFonts w:eastAsia="Times New Roman" w:cs="Times New Roman"/>
          <w:iCs/>
          <w:kern w:val="0"/>
          <w:lang w:eastAsia="en-US" w:bidi="ar-SA"/>
        </w:rPr>
        <w:t>do Centrum Szkolenia Policji w Legionowie – 87 989,00 zł;</w:t>
      </w:r>
    </w:p>
    <w:p w:rsidR="009743C2" w:rsidRPr="00CC1611" w:rsidRDefault="009743C2" w:rsidP="00FA0FA7">
      <w:pPr>
        <w:widowControl/>
        <w:numPr>
          <w:ilvl w:val="1"/>
          <w:numId w:val="6"/>
        </w:numPr>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CC1611">
        <w:rPr>
          <w:rFonts w:eastAsiaTheme="minorHAnsi" w:cs="Times New Roman"/>
          <w:color w:val="000000"/>
          <w:kern w:val="0"/>
          <w:lang w:eastAsia="en-US" w:bidi="ar-SA"/>
        </w:rPr>
        <w:t xml:space="preserve">część V </w:t>
      </w:r>
      <w:r w:rsidRPr="00CC1611">
        <w:rPr>
          <w:rFonts w:eastAsia="Times New Roman" w:cs="Times New Roman"/>
          <w:iCs/>
          <w:kern w:val="0"/>
          <w:lang w:eastAsia="en-US" w:bidi="ar-SA"/>
        </w:rPr>
        <w:t>–</w:t>
      </w:r>
      <w:r w:rsidRPr="00CC1611">
        <w:rPr>
          <w:rFonts w:eastAsiaTheme="minorHAnsi" w:cs="Times New Roman"/>
          <w:color w:val="000000"/>
          <w:kern w:val="0"/>
          <w:lang w:eastAsia="en-US" w:bidi="ar-SA"/>
        </w:rPr>
        <w:t xml:space="preserve"> warzywa okopowe, świeże i kwaszone, pieczarka, owoce, ziemniaki </w:t>
      </w:r>
      <w:r w:rsidRPr="00CC1611">
        <w:rPr>
          <w:rFonts w:eastAsia="Times New Roman" w:cs="Times New Roman"/>
          <w:iCs/>
          <w:kern w:val="0"/>
          <w:lang w:eastAsia="en-US" w:bidi="ar-SA"/>
        </w:rPr>
        <w:t xml:space="preserve">– dostawa </w:t>
      </w:r>
      <w:r w:rsidRPr="00CC1611">
        <w:rPr>
          <w:rFonts w:eastAsia="Times New Roman" w:cs="Times New Roman"/>
          <w:iCs/>
          <w:kern w:val="0"/>
          <w:lang w:eastAsia="en-US" w:bidi="ar-SA"/>
        </w:rPr>
        <w:br/>
        <w:t xml:space="preserve">do </w:t>
      </w:r>
      <w:r w:rsidRPr="00CC1611">
        <w:rPr>
          <w:rFonts w:eastAsia="Times New Roman" w:cs="Times New Roman"/>
          <w:kern w:val="0"/>
          <w:lang w:eastAsia="en-US" w:bidi="ar-SA"/>
        </w:rPr>
        <w:t>Wydziału Wspomagającego w Sułkowicach</w:t>
      </w:r>
      <w:r w:rsidRPr="00CC1611">
        <w:rPr>
          <w:rFonts w:eastAsia="Times New Roman" w:cs="Times New Roman"/>
          <w:iCs/>
          <w:kern w:val="0"/>
          <w:lang w:eastAsia="en-US" w:bidi="ar-SA"/>
        </w:rPr>
        <w:t xml:space="preserve"> – 48 307,00 zł.</w:t>
      </w:r>
    </w:p>
    <w:p w:rsidR="009743C2" w:rsidRPr="00CC1611" w:rsidRDefault="009743C2" w:rsidP="00D47F4C">
      <w:pPr>
        <w:pStyle w:val="Akapitzlist"/>
        <w:tabs>
          <w:tab w:val="left" w:pos="993"/>
        </w:tabs>
        <w:spacing w:after="0" w:line="240" w:lineRule="auto"/>
        <w:ind w:left="284"/>
        <w:jc w:val="both"/>
        <w:rPr>
          <w:rFonts w:ascii="Times New Roman" w:hAnsi="Times New Roman" w:cs="Times New Roman"/>
          <w:color w:val="000000"/>
          <w:sz w:val="24"/>
          <w:szCs w:val="24"/>
        </w:rPr>
      </w:pPr>
      <w:r w:rsidRPr="00CC1611">
        <w:rPr>
          <w:rFonts w:ascii="Times New Roman" w:hAnsi="Times New Roman" w:cs="Times New Roman"/>
          <w:color w:val="000000"/>
          <w:sz w:val="24"/>
          <w:szCs w:val="24"/>
        </w:rPr>
        <w:t>Minimalne wynagrodzenie Wykonawcy z tytułu realizacji każdej z części zamówienia zostanie pomniejszone proporcjonalnie po zastosowaniu aukcji elektronicznej.</w:t>
      </w:r>
    </w:p>
    <w:p w:rsidR="008C3CBB" w:rsidRPr="00CC1611" w:rsidRDefault="008C3CBB" w:rsidP="00FA0FA7">
      <w:pPr>
        <w:pStyle w:val="Akapitzlist"/>
        <w:numPr>
          <w:ilvl w:val="0"/>
          <w:numId w:val="27"/>
        </w:numPr>
        <w:tabs>
          <w:tab w:val="num" w:pos="284"/>
          <w:tab w:val="left" w:pos="993"/>
        </w:tabs>
        <w:spacing w:after="0" w:line="240" w:lineRule="auto"/>
        <w:ind w:left="284" w:hanging="284"/>
        <w:jc w:val="both"/>
        <w:rPr>
          <w:rFonts w:ascii="Times New Roman" w:hAnsi="Times New Roman" w:cs="Times New Roman"/>
          <w:sz w:val="24"/>
          <w:szCs w:val="24"/>
          <w:lang w:eastAsia="ar-SA"/>
        </w:rPr>
      </w:pPr>
      <w:r w:rsidRPr="00CC1611">
        <w:rPr>
          <w:rFonts w:ascii="Times New Roman" w:hAnsi="Times New Roman" w:cs="Times New Roman"/>
          <w:sz w:val="24"/>
          <w:szCs w:val="24"/>
          <w:lang w:eastAsia="ar-SA"/>
        </w:rPr>
        <w:t>Podane w formularzach cenowych ilości asortymentu należy traktować jako przeciętne. Faktyczna ilość zamawianego każdorazowo asortymentu jest zależna od rzeczywistych, aktualnych potrzeb Zamawiającego.</w:t>
      </w:r>
    </w:p>
    <w:p w:rsidR="008E3C29" w:rsidRPr="00CC1611" w:rsidRDefault="008E3C29" w:rsidP="00554224">
      <w:pPr>
        <w:pStyle w:val="Akapitzlist"/>
        <w:numPr>
          <w:ilvl w:val="0"/>
          <w:numId w:val="27"/>
        </w:numPr>
        <w:tabs>
          <w:tab w:val="num" w:pos="284"/>
          <w:tab w:val="left" w:pos="993"/>
        </w:tabs>
        <w:spacing w:after="0" w:line="240" w:lineRule="auto"/>
        <w:ind w:left="284" w:hanging="284"/>
        <w:jc w:val="both"/>
        <w:rPr>
          <w:rFonts w:ascii="Times New Roman" w:hAnsi="Times New Roman" w:cs="Times New Roman"/>
          <w:sz w:val="24"/>
          <w:szCs w:val="24"/>
          <w:lang w:eastAsia="ar-SA"/>
        </w:rPr>
      </w:pPr>
      <w:r w:rsidRPr="00CC1611">
        <w:rPr>
          <w:rFonts w:ascii="Times New Roman" w:eastAsia="Times New Roman" w:hAnsi="Times New Roman" w:cs="Times New Roman"/>
          <w:sz w:val="24"/>
          <w:szCs w:val="24"/>
        </w:rPr>
        <w:t>Wykonawca b</w:t>
      </w:r>
      <w:r w:rsidRPr="00CC1611">
        <w:rPr>
          <w:rFonts w:ascii="Times New Roman" w:eastAsia="TimesNewRoman, 'MS Mincho'" w:hAnsi="Times New Roman" w:cs="Times New Roman"/>
          <w:sz w:val="24"/>
          <w:szCs w:val="24"/>
        </w:rPr>
        <w:t>ę</w:t>
      </w:r>
      <w:r w:rsidRPr="00CC1611">
        <w:rPr>
          <w:rFonts w:ascii="Times New Roman" w:eastAsia="Times New Roman" w:hAnsi="Times New Roman" w:cs="Times New Roman"/>
          <w:sz w:val="24"/>
          <w:szCs w:val="24"/>
        </w:rPr>
        <w:t>dzie wystawiał faktury cz</w:t>
      </w:r>
      <w:r w:rsidRPr="00CC1611">
        <w:rPr>
          <w:rFonts w:ascii="Times New Roman" w:eastAsia="TimesNewRoman, 'MS Mincho'" w:hAnsi="Times New Roman" w:cs="Times New Roman"/>
          <w:sz w:val="24"/>
          <w:szCs w:val="24"/>
        </w:rPr>
        <w:t>ęś</w:t>
      </w:r>
      <w:r w:rsidRPr="00CC1611">
        <w:rPr>
          <w:rFonts w:ascii="Times New Roman" w:eastAsia="Times New Roman" w:hAnsi="Times New Roman" w:cs="Times New Roman"/>
          <w:sz w:val="24"/>
          <w:szCs w:val="24"/>
        </w:rPr>
        <w:t xml:space="preserve">ciowe na podstawie cen jednostkowych, </w:t>
      </w:r>
      <w:r w:rsidRPr="00CC1611">
        <w:rPr>
          <w:rFonts w:ascii="Times New Roman" w:eastAsia="Times New Roman" w:hAnsi="Times New Roman" w:cs="Times New Roman"/>
          <w:sz w:val="24"/>
          <w:szCs w:val="24"/>
        </w:rPr>
        <w:br/>
        <w:t>o których mowa w ust. 2, oraz wielkości faktycznie zrealizowanej dostawy.</w:t>
      </w:r>
      <w:r w:rsidR="004A78B4" w:rsidRPr="00CC1611">
        <w:rPr>
          <w:rFonts w:ascii="Times New Roman" w:eastAsia="Times New Roman" w:hAnsi="Times New Roman" w:cs="Times New Roman"/>
          <w:sz w:val="24"/>
          <w:szCs w:val="24"/>
        </w:rPr>
        <w:t xml:space="preserve"> Ewentualne zmiany w zakresie stawki podatku VAT należy uwzględnić w fakturze.</w:t>
      </w:r>
    </w:p>
    <w:p w:rsidR="00554224" w:rsidRPr="00CC1611" w:rsidRDefault="00554224" w:rsidP="00554224">
      <w:pPr>
        <w:pStyle w:val="Akapitzlist"/>
        <w:numPr>
          <w:ilvl w:val="0"/>
          <w:numId w:val="27"/>
        </w:numPr>
        <w:tabs>
          <w:tab w:val="num" w:pos="284"/>
        </w:tabs>
        <w:spacing w:after="0" w:line="240" w:lineRule="auto"/>
        <w:ind w:left="284" w:hanging="284"/>
        <w:jc w:val="both"/>
        <w:rPr>
          <w:rFonts w:ascii="Times New Roman" w:eastAsia="Times New Roman" w:hAnsi="Times New Roman" w:cs="Times New Roman"/>
          <w:sz w:val="24"/>
          <w:szCs w:val="24"/>
        </w:rPr>
      </w:pPr>
      <w:bookmarkStart w:id="12" w:name="_Hlk202967194"/>
      <w:r w:rsidRPr="00CC1611">
        <w:rPr>
          <w:rFonts w:ascii="Times New Roman" w:eastAsia="Times New Roman" w:hAnsi="Times New Roman" w:cs="Times New Roman"/>
          <w:sz w:val="24"/>
          <w:szCs w:val="24"/>
        </w:rPr>
        <w:t>Płatność dokonana będzie każdorazowo za dostarczoną partię przedmiotu zamówienia przelewem na nr rachunku bankowego wskazany na fakturze Wykonawcy, w ciągu 30 dni od daty otrzymania prawidłowo wystawionej faktury VAT i doręczonej Zamawiającemu.</w:t>
      </w:r>
    </w:p>
    <w:bookmarkEnd w:id="12"/>
    <w:p w:rsidR="00D47F4C" w:rsidRPr="00CC1611" w:rsidRDefault="00D47F4C" w:rsidP="00554224">
      <w:pPr>
        <w:pStyle w:val="Akapitzlist"/>
        <w:numPr>
          <w:ilvl w:val="0"/>
          <w:numId w:val="27"/>
        </w:numPr>
        <w:tabs>
          <w:tab w:val="num" w:pos="284"/>
          <w:tab w:val="left" w:pos="993"/>
        </w:tabs>
        <w:spacing w:after="0" w:line="240" w:lineRule="auto"/>
        <w:ind w:left="284" w:hanging="284"/>
        <w:jc w:val="both"/>
        <w:rPr>
          <w:rFonts w:ascii="Times New Roman" w:hAnsi="Times New Roman" w:cs="Times New Roman"/>
          <w:sz w:val="24"/>
          <w:szCs w:val="24"/>
          <w:lang w:eastAsia="ar-SA"/>
        </w:rPr>
      </w:pPr>
      <w:r w:rsidRPr="00CC1611">
        <w:rPr>
          <w:rFonts w:ascii="Times New Roman" w:eastAsia="Times New Roman" w:hAnsi="Times New Roman" w:cs="Times New Roman"/>
          <w:sz w:val="24"/>
          <w:szCs w:val="24"/>
        </w:rPr>
        <w:t>Za dat</w:t>
      </w:r>
      <w:r w:rsidRPr="00CC1611">
        <w:rPr>
          <w:rFonts w:ascii="Times New Roman" w:eastAsia="TimesNewRoman, 'MS Mincho'" w:hAnsi="Times New Roman" w:cs="Times New Roman"/>
          <w:sz w:val="24"/>
          <w:szCs w:val="24"/>
        </w:rPr>
        <w:t xml:space="preserve">ę </w:t>
      </w:r>
      <w:r w:rsidRPr="00CC1611">
        <w:rPr>
          <w:rFonts w:ascii="Times New Roman" w:eastAsia="Times New Roman" w:hAnsi="Times New Roman" w:cs="Times New Roman"/>
          <w:sz w:val="24"/>
          <w:szCs w:val="24"/>
        </w:rPr>
        <w:t>płatno</w:t>
      </w:r>
      <w:r w:rsidRPr="00CC1611">
        <w:rPr>
          <w:rFonts w:ascii="Times New Roman" w:eastAsia="TimesNewRoman, 'MS Mincho'" w:hAnsi="Times New Roman" w:cs="Times New Roman"/>
          <w:sz w:val="24"/>
          <w:szCs w:val="24"/>
        </w:rPr>
        <w:t>ś</w:t>
      </w:r>
      <w:r w:rsidRPr="00CC1611">
        <w:rPr>
          <w:rFonts w:ascii="Times New Roman" w:eastAsia="Times New Roman" w:hAnsi="Times New Roman" w:cs="Times New Roman"/>
          <w:sz w:val="24"/>
          <w:szCs w:val="24"/>
        </w:rPr>
        <w:t>ci przyjmuje si</w:t>
      </w:r>
      <w:r w:rsidRPr="00CC1611">
        <w:rPr>
          <w:rFonts w:ascii="Times New Roman" w:eastAsia="TimesNewRoman, 'MS Mincho'" w:hAnsi="Times New Roman" w:cs="Times New Roman"/>
          <w:sz w:val="24"/>
          <w:szCs w:val="24"/>
        </w:rPr>
        <w:t xml:space="preserve">ę </w:t>
      </w:r>
      <w:r w:rsidRPr="00CC1611">
        <w:rPr>
          <w:rFonts w:ascii="Times New Roman" w:eastAsia="Times New Roman" w:hAnsi="Times New Roman" w:cs="Times New Roman"/>
          <w:sz w:val="24"/>
          <w:szCs w:val="24"/>
        </w:rPr>
        <w:t>dzie</w:t>
      </w:r>
      <w:r w:rsidRPr="00CC1611">
        <w:rPr>
          <w:rFonts w:ascii="Times New Roman" w:eastAsia="TimesNewRoman, 'MS Mincho'" w:hAnsi="Times New Roman" w:cs="Times New Roman"/>
          <w:sz w:val="24"/>
          <w:szCs w:val="24"/>
        </w:rPr>
        <w:t>ń</w:t>
      </w:r>
      <w:r w:rsidRPr="00CC1611">
        <w:rPr>
          <w:rFonts w:ascii="Times New Roman" w:eastAsia="Times New Roman" w:hAnsi="Times New Roman" w:cs="Times New Roman"/>
          <w:sz w:val="24"/>
          <w:szCs w:val="24"/>
        </w:rPr>
        <w:t>, w którym Zamawiaj</w:t>
      </w:r>
      <w:r w:rsidRPr="00CC1611">
        <w:rPr>
          <w:rFonts w:ascii="Times New Roman" w:eastAsia="TimesNewRoman, 'MS Mincho'" w:hAnsi="Times New Roman" w:cs="Times New Roman"/>
          <w:sz w:val="24"/>
          <w:szCs w:val="24"/>
        </w:rPr>
        <w:t>ą</w:t>
      </w:r>
      <w:r w:rsidRPr="00CC1611">
        <w:rPr>
          <w:rFonts w:ascii="Times New Roman" w:eastAsia="Times New Roman" w:hAnsi="Times New Roman" w:cs="Times New Roman"/>
          <w:sz w:val="24"/>
          <w:szCs w:val="24"/>
        </w:rPr>
        <w:t>cy polecił swojemu bankowi przela</w:t>
      </w:r>
      <w:r w:rsidRPr="00CC1611">
        <w:rPr>
          <w:rFonts w:ascii="Times New Roman" w:eastAsia="TimesNewRoman, 'MS Mincho'" w:hAnsi="Times New Roman" w:cs="Times New Roman"/>
          <w:sz w:val="24"/>
          <w:szCs w:val="24"/>
        </w:rPr>
        <w:t xml:space="preserve">ć </w:t>
      </w:r>
      <w:r w:rsidRPr="00CC1611">
        <w:rPr>
          <w:rFonts w:ascii="Times New Roman" w:eastAsia="Times New Roman" w:hAnsi="Times New Roman" w:cs="Times New Roman"/>
          <w:sz w:val="24"/>
          <w:szCs w:val="24"/>
        </w:rPr>
        <w:t>na konto Wykonawcy należn</w:t>
      </w:r>
      <w:r w:rsidRPr="00CC1611">
        <w:rPr>
          <w:rFonts w:ascii="Times New Roman" w:eastAsia="TimesNewRoman, 'MS Mincho'" w:hAnsi="Times New Roman" w:cs="Times New Roman"/>
          <w:sz w:val="24"/>
          <w:szCs w:val="24"/>
        </w:rPr>
        <w:t xml:space="preserve">ą </w:t>
      </w:r>
      <w:r w:rsidRPr="00CC1611">
        <w:rPr>
          <w:rFonts w:ascii="Times New Roman" w:eastAsia="Times New Roman" w:hAnsi="Times New Roman" w:cs="Times New Roman"/>
          <w:sz w:val="24"/>
          <w:szCs w:val="24"/>
        </w:rPr>
        <w:t>mu kwot</w:t>
      </w:r>
      <w:r w:rsidRPr="00CC1611">
        <w:rPr>
          <w:rFonts w:ascii="Times New Roman" w:eastAsia="TimesNewRoman, 'MS Mincho'" w:hAnsi="Times New Roman" w:cs="Times New Roman"/>
          <w:sz w:val="24"/>
          <w:szCs w:val="24"/>
        </w:rPr>
        <w:t xml:space="preserve">ę </w:t>
      </w:r>
      <w:r w:rsidRPr="00CC1611">
        <w:rPr>
          <w:rFonts w:ascii="Times New Roman" w:eastAsia="Times New Roman" w:hAnsi="Times New Roman" w:cs="Times New Roman"/>
          <w:sz w:val="24"/>
          <w:szCs w:val="24"/>
        </w:rPr>
        <w:t>(data przyj</w:t>
      </w:r>
      <w:r w:rsidRPr="00CC1611">
        <w:rPr>
          <w:rFonts w:ascii="Times New Roman" w:eastAsia="TimesNewRoman, 'MS Mincho'" w:hAnsi="Times New Roman" w:cs="Times New Roman"/>
          <w:sz w:val="24"/>
          <w:szCs w:val="24"/>
        </w:rPr>
        <w:t>ę</w:t>
      </w:r>
      <w:r w:rsidRPr="00CC1611">
        <w:rPr>
          <w:rFonts w:ascii="Times New Roman" w:eastAsia="Times New Roman" w:hAnsi="Times New Roman" w:cs="Times New Roman"/>
          <w:sz w:val="24"/>
          <w:szCs w:val="24"/>
        </w:rPr>
        <w:t>cia przez bank polecenia przelewu).</w:t>
      </w:r>
    </w:p>
    <w:p w:rsidR="00B13465" w:rsidRPr="00CC1611" w:rsidRDefault="00B13465" w:rsidP="00B13465">
      <w:pPr>
        <w:pStyle w:val="Akapitzlist"/>
        <w:numPr>
          <w:ilvl w:val="0"/>
          <w:numId w:val="27"/>
        </w:numPr>
        <w:tabs>
          <w:tab w:val="num" w:pos="284"/>
          <w:tab w:val="left" w:pos="993"/>
        </w:tabs>
        <w:spacing w:after="0" w:line="240" w:lineRule="auto"/>
        <w:ind w:left="284" w:hanging="284"/>
        <w:jc w:val="both"/>
        <w:rPr>
          <w:rFonts w:ascii="Times New Roman" w:hAnsi="Times New Roman" w:cs="Times New Roman"/>
          <w:sz w:val="24"/>
          <w:szCs w:val="24"/>
          <w:lang w:eastAsia="ar-SA"/>
        </w:rPr>
      </w:pPr>
      <w:r w:rsidRPr="00CC1611">
        <w:rPr>
          <w:rFonts w:ascii="Times New Roman" w:eastAsia="Times New Roman" w:hAnsi="Times New Roman" w:cs="Times New Roman"/>
          <w:sz w:val="24"/>
          <w:szCs w:val="24"/>
          <w:lang w:eastAsia="ar-SA"/>
        </w:rPr>
        <w:lastRenderedPageBreak/>
        <w:t xml:space="preserve">W przypadku wykonywania prac bez udziału innych podmiotów należy załączyć </w:t>
      </w:r>
      <w:r w:rsidRPr="00CC1611">
        <w:rPr>
          <w:rFonts w:ascii="Times New Roman" w:eastAsia="Times New Roman" w:hAnsi="Times New Roman" w:cs="Times New Roman"/>
          <w:sz w:val="24"/>
          <w:szCs w:val="24"/>
          <w:lang w:eastAsia="ar-SA"/>
        </w:rPr>
        <w:br/>
        <w:t>do składanych faktur oświadczenie Wykonawcy stwierdzające wykonanie przedmiotu umowy bez udziału Podwykonawców.</w:t>
      </w:r>
    </w:p>
    <w:p w:rsidR="00B13465" w:rsidRPr="00CC1611" w:rsidRDefault="00B13465" w:rsidP="00B13465">
      <w:pPr>
        <w:pStyle w:val="Akapitzlist"/>
        <w:numPr>
          <w:ilvl w:val="0"/>
          <w:numId w:val="27"/>
        </w:numPr>
        <w:tabs>
          <w:tab w:val="num" w:pos="284"/>
          <w:tab w:val="left" w:pos="426"/>
        </w:tabs>
        <w:spacing w:after="0" w:line="240" w:lineRule="auto"/>
        <w:ind w:left="284" w:hanging="426"/>
        <w:jc w:val="both"/>
        <w:rPr>
          <w:rFonts w:ascii="Times New Roman" w:hAnsi="Times New Roman" w:cs="Times New Roman"/>
          <w:sz w:val="24"/>
          <w:szCs w:val="24"/>
          <w:lang w:eastAsia="ar-SA"/>
        </w:rPr>
      </w:pPr>
      <w:r w:rsidRPr="00CC1611">
        <w:rPr>
          <w:rFonts w:ascii="Times New Roman" w:eastAsia="Times New Roman" w:hAnsi="Times New Roman" w:cs="Times New Roman"/>
          <w:color w:val="000000"/>
          <w:sz w:val="24"/>
          <w:szCs w:val="24"/>
        </w:rPr>
        <w:t>Do każdej faktury Wykonawca zobowi</w:t>
      </w:r>
      <w:r w:rsidRPr="00CC1611">
        <w:rPr>
          <w:rFonts w:ascii="Times New Roman" w:eastAsia="TimesNewRoman, 'MS Mincho'" w:hAnsi="Times New Roman" w:cs="Times New Roman"/>
          <w:color w:val="000000"/>
          <w:sz w:val="24"/>
          <w:szCs w:val="24"/>
        </w:rPr>
        <w:t>ą</w:t>
      </w:r>
      <w:r w:rsidRPr="00CC1611">
        <w:rPr>
          <w:rFonts w:ascii="Times New Roman" w:eastAsia="Times New Roman" w:hAnsi="Times New Roman" w:cs="Times New Roman"/>
          <w:color w:val="000000"/>
          <w:sz w:val="24"/>
          <w:szCs w:val="24"/>
        </w:rPr>
        <w:t>zuje si</w:t>
      </w:r>
      <w:r w:rsidRPr="00CC1611">
        <w:rPr>
          <w:rFonts w:ascii="Times New Roman" w:eastAsia="TimesNewRoman, 'MS Mincho'" w:hAnsi="Times New Roman" w:cs="Times New Roman"/>
          <w:color w:val="000000"/>
          <w:sz w:val="24"/>
          <w:szCs w:val="24"/>
        </w:rPr>
        <w:t xml:space="preserve">ę </w:t>
      </w:r>
      <w:r w:rsidRPr="00CC1611">
        <w:rPr>
          <w:rFonts w:ascii="Times New Roman" w:eastAsia="Times New Roman" w:hAnsi="Times New Roman" w:cs="Times New Roman"/>
          <w:color w:val="000000"/>
          <w:sz w:val="24"/>
          <w:szCs w:val="24"/>
        </w:rPr>
        <w:t>doł</w:t>
      </w:r>
      <w:r w:rsidRPr="00CC1611">
        <w:rPr>
          <w:rFonts w:ascii="Times New Roman" w:eastAsia="TimesNewRoman, 'MS Mincho'" w:hAnsi="Times New Roman" w:cs="Times New Roman"/>
          <w:color w:val="000000"/>
          <w:sz w:val="24"/>
          <w:szCs w:val="24"/>
        </w:rPr>
        <w:t>ą</w:t>
      </w:r>
      <w:r w:rsidRPr="00CC1611">
        <w:rPr>
          <w:rFonts w:ascii="Times New Roman" w:eastAsia="Times New Roman" w:hAnsi="Times New Roman" w:cs="Times New Roman"/>
          <w:color w:val="000000"/>
          <w:sz w:val="24"/>
          <w:szCs w:val="24"/>
        </w:rPr>
        <w:t>czy</w:t>
      </w:r>
      <w:r w:rsidRPr="00CC1611">
        <w:rPr>
          <w:rFonts w:ascii="Times New Roman" w:eastAsia="TimesNewRoman, 'MS Mincho'" w:hAnsi="Times New Roman" w:cs="Times New Roman"/>
          <w:color w:val="000000"/>
          <w:sz w:val="24"/>
          <w:szCs w:val="24"/>
        </w:rPr>
        <w:t xml:space="preserve">ć </w:t>
      </w:r>
      <w:r w:rsidRPr="00CC1611">
        <w:rPr>
          <w:rFonts w:ascii="Times New Roman" w:eastAsia="Times New Roman" w:hAnsi="Times New Roman" w:cs="Times New Roman"/>
          <w:color w:val="000000"/>
          <w:sz w:val="24"/>
          <w:szCs w:val="24"/>
        </w:rPr>
        <w:t>pisemne o</w:t>
      </w:r>
      <w:r w:rsidRPr="00CC1611">
        <w:rPr>
          <w:rFonts w:ascii="Times New Roman" w:eastAsia="TimesNewRoman, 'MS Mincho'" w:hAnsi="Times New Roman" w:cs="Times New Roman"/>
          <w:color w:val="000000"/>
          <w:sz w:val="24"/>
          <w:szCs w:val="24"/>
        </w:rPr>
        <w:t>ś</w:t>
      </w:r>
      <w:r w:rsidRPr="00CC1611">
        <w:rPr>
          <w:rFonts w:ascii="Times New Roman" w:eastAsia="Times New Roman" w:hAnsi="Times New Roman" w:cs="Times New Roman"/>
          <w:color w:val="000000"/>
          <w:sz w:val="24"/>
          <w:szCs w:val="24"/>
        </w:rPr>
        <w:t>wiadczenie Podwykonawców o uiszczeniu przez niego wszelkich wymagalnych wierzytelno</w:t>
      </w:r>
      <w:r w:rsidRPr="00CC1611">
        <w:rPr>
          <w:rFonts w:ascii="Times New Roman" w:eastAsia="TimesNewRoman, 'MS Mincho'" w:hAnsi="Times New Roman" w:cs="Times New Roman"/>
          <w:color w:val="000000"/>
          <w:sz w:val="24"/>
          <w:szCs w:val="24"/>
        </w:rPr>
        <w:t>ś</w:t>
      </w:r>
      <w:r w:rsidRPr="00CC1611">
        <w:rPr>
          <w:rFonts w:ascii="Times New Roman" w:eastAsia="Times New Roman" w:hAnsi="Times New Roman" w:cs="Times New Roman"/>
          <w:color w:val="000000"/>
          <w:sz w:val="24"/>
          <w:szCs w:val="24"/>
        </w:rPr>
        <w:t>ci przysługuj</w:t>
      </w:r>
      <w:r w:rsidRPr="00CC1611">
        <w:rPr>
          <w:rFonts w:ascii="Times New Roman" w:eastAsia="TimesNewRoman, 'MS Mincho'" w:hAnsi="Times New Roman" w:cs="Times New Roman"/>
          <w:color w:val="000000"/>
          <w:sz w:val="24"/>
          <w:szCs w:val="24"/>
        </w:rPr>
        <w:t>ą</w:t>
      </w:r>
      <w:r w:rsidRPr="00CC1611">
        <w:rPr>
          <w:rFonts w:ascii="Times New Roman" w:eastAsia="Times New Roman" w:hAnsi="Times New Roman" w:cs="Times New Roman"/>
          <w:color w:val="000000"/>
          <w:sz w:val="24"/>
          <w:szCs w:val="24"/>
        </w:rPr>
        <w:t>cym Podwykonawcom, a powstałych w zwi</w:t>
      </w:r>
      <w:r w:rsidRPr="00CC1611">
        <w:rPr>
          <w:rFonts w:ascii="Times New Roman" w:eastAsia="TimesNewRoman, 'MS Mincho'" w:hAnsi="Times New Roman" w:cs="Times New Roman"/>
          <w:color w:val="000000"/>
          <w:sz w:val="24"/>
          <w:szCs w:val="24"/>
        </w:rPr>
        <w:t>ą</w:t>
      </w:r>
      <w:r w:rsidRPr="00CC1611">
        <w:rPr>
          <w:rFonts w:ascii="Times New Roman" w:eastAsia="Times New Roman" w:hAnsi="Times New Roman" w:cs="Times New Roman"/>
          <w:color w:val="000000"/>
          <w:sz w:val="24"/>
          <w:szCs w:val="24"/>
        </w:rPr>
        <w:t>zku z realizacj</w:t>
      </w:r>
      <w:r w:rsidRPr="00CC1611">
        <w:rPr>
          <w:rFonts w:ascii="Times New Roman" w:eastAsia="TimesNewRoman, 'MS Mincho'" w:hAnsi="Times New Roman" w:cs="Times New Roman"/>
          <w:color w:val="000000"/>
          <w:sz w:val="24"/>
          <w:szCs w:val="24"/>
        </w:rPr>
        <w:t xml:space="preserve">ą </w:t>
      </w:r>
      <w:r w:rsidRPr="00CC1611">
        <w:rPr>
          <w:rFonts w:ascii="Times New Roman" w:eastAsia="Times New Roman" w:hAnsi="Times New Roman" w:cs="Times New Roman"/>
          <w:color w:val="000000"/>
          <w:sz w:val="24"/>
          <w:szCs w:val="24"/>
        </w:rPr>
        <w:t xml:space="preserve">niniejszej umowy. </w:t>
      </w:r>
      <w:r w:rsidRPr="00CC1611">
        <w:rPr>
          <w:rFonts w:ascii="Times New Roman" w:eastAsia="Times New Roman" w:hAnsi="Times New Roman" w:cs="Times New Roman"/>
          <w:iCs/>
          <w:color w:val="000000"/>
          <w:sz w:val="24"/>
          <w:szCs w:val="24"/>
        </w:rPr>
        <w:t>Zapis b</w:t>
      </w:r>
      <w:r w:rsidRPr="00CC1611">
        <w:rPr>
          <w:rFonts w:ascii="Times New Roman" w:eastAsia="TimesNewRoman, Italic" w:hAnsi="Times New Roman" w:cs="Times New Roman"/>
          <w:iCs/>
          <w:color w:val="000000"/>
          <w:sz w:val="24"/>
          <w:szCs w:val="24"/>
        </w:rPr>
        <w:t>ę</w:t>
      </w:r>
      <w:r w:rsidRPr="00CC1611">
        <w:rPr>
          <w:rFonts w:ascii="Times New Roman" w:eastAsia="Times New Roman" w:hAnsi="Times New Roman" w:cs="Times New Roman"/>
          <w:iCs/>
          <w:color w:val="000000"/>
          <w:sz w:val="24"/>
          <w:szCs w:val="24"/>
        </w:rPr>
        <w:t>dzie miał zastosowanie wobec Wykonawców, którzy b</w:t>
      </w:r>
      <w:r w:rsidRPr="00CC1611">
        <w:rPr>
          <w:rFonts w:ascii="Times New Roman" w:eastAsia="TimesNewRoman, Italic" w:hAnsi="Times New Roman" w:cs="Times New Roman"/>
          <w:iCs/>
          <w:color w:val="000000"/>
          <w:sz w:val="24"/>
          <w:szCs w:val="24"/>
        </w:rPr>
        <w:t>ę</w:t>
      </w:r>
      <w:r w:rsidRPr="00CC1611">
        <w:rPr>
          <w:rFonts w:ascii="Times New Roman" w:eastAsia="Times New Roman" w:hAnsi="Times New Roman" w:cs="Times New Roman"/>
          <w:iCs/>
          <w:color w:val="000000"/>
          <w:sz w:val="24"/>
          <w:szCs w:val="24"/>
        </w:rPr>
        <w:t>d</w:t>
      </w:r>
      <w:r w:rsidRPr="00CC1611">
        <w:rPr>
          <w:rFonts w:ascii="Times New Roman" w:eastAsia="TimesNewRoman, Italic" w:hAnsi="Times New Roman" w:cs="Times New Roman"/>
          <w:iCs/>
          <w:color w:val="000000"/>
          <w:sz w:val="24"/>
          <w:szCs w:val="24"/>
        </w:rPr>
        <w:t xml:space="preserve">ą </w:t>
      </w:r>
      <w:r w:rsidRPr="00CC1611">
        <w:rPr>
          <w:rFonts w:ascii="Times New Roman" w:eastAsia="Times New Roman" w:hAnsi="Times New Roman" w:cs="Times New Roman"/>
          <w:iCs/>
          <w:color w:val="000000"/>
          <w:sz w:val="24"/>
          <w:szCs w:val="24"/>
        </w:rPr>
        <w:t xml:space="preserve">korzystali </w:t>
      </w:r>
      <w:r w:rsidRPr="00CC1611">
        <w:rPr>
          <w:rFonts w:ascii="Times New Roman" w:eastAsia="Times New Roman" w:hAnsi="Times New Roman" w:cs="Times New Roman"/>
          <w:iCs/>
          <w:color w:val="000000"/>
          <w:sz w:val="24"/>
          <w:szCs w:val="24"/>
        </w:rPr>
        <w:br/>
        <w:t>z Podwykonawców.</w:t>
      </w:r>
    </w:p>
    <w:p w:rsidR="00B13465" w:rsidRPr="00CC1611" w:rsidRDefault="00B13465" w:rsidP="00B13465">
      <w:pPr>
        <w:pStyle w:val="Akapitzlist"/>
        <w:numPr>
          <w:ilvl w:val="0"/>
          <w:numId w:val="27"/>
        </w:numPr>
        <w:tabs>
          <w:tab w:val="num" w:pos="284"/>
          <w:tab w:val="left" w:pos="426"/>
        </w:tabs>
        <w:spacing w:after="0" w:line="240" w:lineRule="auto"/>
        <w:ind w:left="284" w:hanging="426"/>
        <w:jc w:val="both"/>
        <w:rPr>
          <w:rFonts w:ascii="Times New Roman" w:hAnsi="Times New Roman" w:cs="Times New Roman"/>
          <w:sz w:val="24"/>
          <w:szCs w:val="24"/>
          <w:lang w:eastAsia="ar-SA"/>
        </w:rPr>
      </w:pPr>
      <w:r w:rsidRPr="00CC1611">
        <w:rPr>
          <w:rFonts w:ascii="Times New Roman" w:eastAsia="Times New Roman" w:hAnsi="Times New Roman" w:cs="Times New Roman"/>
          <w:sz w:val="24"/>
          <w:szCs w:val="24"/>
          <w:lang w:eastAsia="ar-SA"/>
        </w:rPr>
        <w:t xml:space="preserve">Należne Wykonawcy wynagrodzenie za wykonanie przedmiotu umowy za pośrednictwem Podwykonawców Zamawiający ureguluje po złożeniu przez Wykonawcę faktur </w:t>
      </w:r>
      <w:r w:rsidRPr="00CC1611">
        <w:rPr>
          <w:rFonts w:ascii="Times New Roman" w:eastAsia="Times New Roman" w:hAnsi="Times New Roman" w:cs="Times New Roman"/>
          <w:sz w:val="24"/>
          <w:szCs w:val="24"/>
          <w:lang w:eastAsia="ar-SA"/>
        </w:rPr>
        <w:br/>
        <w:t>wraz z oświadczeniami Podwykonawców o uregulowaniu przez Wykonawcę zobowiązań wobec Podwykonawców wraz z bankowymi dowodami wpłaty.</w:t>
      </w:r>
    </w:p>
    <w:p w:rsidR="00B13465" w:rsidRPr="00CC1611" w:rsidRDefault="00B13465" w:rsidP="00B13465">
      <w:pPr>
        <w:autoSpaceDE w:val="0"/>
        <w:jc w:val="both"/>
        <w:rPr>
          <w:rFonts w:eastAsia="Times New Roman" w:cs="Times New Roman"/>
        </w:rPr>
      </w:pPr>
    </w:p>
    <w:p w:rsidR="00B13465" w:rsidRPr="00CC1611" w:rsidRDefault="00B13465" w:rsidP="00B13465">
      <w:pPr>
        <w:widowControl/>
        <w:autoSpaceDE w:val="0"/>
        <w:autoSpaceDN/>
        <w:jc w:val="center"/>
        <w:textAlignment w:val="auto"/>
        <w:rPr>
          <w:rFonts w:eastAsia="Times New Roman" w:cs="Times New Roman"/>
          <w:b/>
          <w:kern w:val="0"/>
          <w:lang w:eastAsia="ar-SA" w:bidi="ar-SA"/>
        </w:rPr>
      </w:pPr>
      <w:r w:rsidRPr="00CC1611">
        <w:rPr>
          <w:rFonts w:eastAsia="Times New Roman" w:cs="Times New Roman"/>
          <w:b/>
          <w:bCs/>
          <w:kern w:val="0"/>
          <w:lang w:eastAsia="ar-SA" w:bidi="ar-SA"/>
        </w:rPr>
        <w:t>Podwykonawcy*</w:t>
      </w:r>
    </w:p>
    <w:p w:rsidR="00B13465" w:rsidRPr="00CC1611" w:rsidRDefault="00B13465" w:rsidP="00B13465">
      <w:pPr>
        <w:widowControl/>
        <w:autoSpaceDN/>
        <w:jc w:val="center"/>
        <w:textAlignment w:val="auto"/>
        <w:rPr>
          <w:rFonts w:eastAsia="Times New Roman" w:cs="Times New Roman"/>
          <w:b/>
          <w:kern w:val="0"/>
          <w:lang w:eastAsia="ar-SA" w:bidi="ar-SA"/>
        </w:rPr>
      </w:pPr>
      <w:r w:rsidRPr="00CC1611">
        <w:rPr>
          <w:rFonts w:eastAsia="Times New Roman" w:cs="Times New Roman"/>
          <w:b/>
          <w:kern w:val="0"/>
          <w:lang w:eastAsia="ar-SA" w:bidi="ar-SA"/>
        </w:rPr>
        <w:t>§ 5.</w:t>
      </w:r>
    </w:p>
    <w:p w:rsidR="00B13465" w:rsidRPr="00CC1611" w:rsidRDefault="00B13465" w:rsidP="00B13465">
      <w:pPr>
        <w:widowControl/>
        <w:numPr>
          <w:ilvl w:val="1"/>
          <w:numId w:val="2"/>
        </w:numPr>
        <w:tabs>
          <w:tab w:val="clear" w:pos="1080"/>
          <w:tab w:val="num" w:pos="644"/>
        </w:tabs>
        <w:suppressAutoHyphens w:val="0"/>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Wykonawca powierzy wykonanie następujących zadań Podwykonawcy: …………...……………………………………...………………………………..…………..</w:t>
      </w:r>
    </w:p>
    <w:p w:rsidR="00B13465" w:rsidRPr="00CC1611" w:rsidRDefault="00B13465" w:rsidP="00B13465">
      <w:pPr>
        <w:widowControl/>
        <w:numPr>
          <w:ilvl w:val="1"/>
          <w:numId w:val="2"/>
        </w:numPr>
        <w:tabs>
          <w:tab w:val="clear" w:pos="1080"/>
          <w:tab w:val="num" w:pos="644"/>
        </w:tabs>
        <w:suppressAutoHyphens w:val="0"/>
        <w:autoSpaceDN/>
        <w:ind w:left="284" w:hanging="284"/>
        <w:contextualSpacing/>
        <w:jc w:val="both"/>
        <w:textAlignment w:val="auto"/>
        <w:rPr>
          <w:rFonts w:eastAsia="Times New Roman" w:cs="Times New Roman"/>
          <w:kern w:val="0"/>
          <w:lang w:eastAsia="ar-SA" w:bidi="ar-SA"/>
        </w:rPr>
      </w:pPr>
      <w:r w:rsidRPr="00CC1611">
        <w:rPr>
          <w:rFonts w:eastAsia="Times New Roman" w:cs="Times New Roman"/>
          <w:kern w:val="0"/>
          <w:sz w:val="23"/>
          <w:szCs w:val="23"/>
          <w:lang w:eastAsia="ar-SA" w:bidi="ar-SA"/>
        </w:rPr>
        <w:t>Do zawarcia przez Wykonawcę umowy z Podwykonawcą jest wymagana zgoda Zmawiającego.</w:t>
      </w:r>
      <w:r w:rsidRPr="00CC1611">
        <w:rPr>
          <w:rFonts w:eastAsia="Times New Roman" w:cs="Times New Roman"/>
          <w:kern w:val="0"/>
          <w:lang w:eastAsia="ar-SA" w:bidi="ar-SA"/>
        </w:rPr>
        <w:t xml:space="preserve"> Jeżeli Zamawiający, w terminie 30 dni od przedstawienia mu przez Wykonawcę projektu umowy a także projektu jej zmiany z Podwykonawcą wraz z częścią dokumentacji wykonania dostaw określonych w projekcie umowy, nie zgłosi sprzeciwu lub zastrzeżeń, uważa się, że Zamawiający wyraził zgodę na zawarcie przez Wykonawcę umowy </w:t>
      </w:r>
      <w:r w:rsidRPr="00CC1611">
        <w:rPr>
          <w:rFonts w:eastAsia="Times New Roman" w:cs="Times New Roman"/>
          <w:kern w:val="0"/>
          <w:lang w:eastAsia="ar-SA" w:bidi="ar-SA"/>
        </w:rPr>
        <w:br/>
        <w:t>z Podwykonawcą.</w:t>
      </w:r>
    </w:p>
    <w:p w:rsidR="00B13465" w:rsidRPr="00CC1611" w:rsidRDefault="00B13465" w:rsidP="00B13465">
      <w:pPr>
        <w:widowControl/>
        <w:numPr>
          <w:ilvl w:val="1"/>
          <w:numId w:val="2"/>
        </w:numPr>
        <w:tabs>
          <w:tab w:val="clear" w:pos="1080"/>
          <w:tab w:val="num" w:pos="644"/>
        </w:tabs>
        <w:suppressAutoHyphens w:val="0"/>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Zmiana Podwykonawcy lub dalszego Podwykonawcy nie stanowi zmiany umowy, </w:t>
      </w:r>
      <w:r w:rsidRPr="00CC1611">
        <w:rPr>
          <w:rFonts w:eastAsia="Times New Roman" w:cs="Times New Roman"/>
          <w:kern w:val="0"/>
          <w:lang w:eastAsia="ar-SA" w:bidi="ar-SA"/>
        </w:rPr>
        <w:br/>
        <w:t>ale wymaga zgody Zamawiającego na zmianę Podwykonawcy lub dalszego Podwykonawcy</w:t>
      </w:r>
      <w:r w:rsidRPr="00CC1611">
        <w:rPr>
          <w:rFonts w:eastAsia="Times New Roman" w:cs="Times New Roman"/>
          <w:kern w:val="0"/>
          <w:sz w:val="18"/>
          <w:szCs w:val="18"/>
          <w:lang w:eastAsia="ar-SA" w:bidi="ar-SA"/>
        </w:rPr>
        <w:t>,</w:t>
      </w:r>
      <w:r w:rsidRPr="00CC1611">
        <w:rPr>
          <w:rFonts w:eastAsia="Times New Roman" w:cs="Times New Roman"/>
          <w:kern w:val="0"/>
          <w:lang w:eastAsia="ar-SA" w:bidi="ar-SA"/>
        </w:rPr>
        <w:t xml:space="preserve"> wyrażonej poprzez akceptację umowy o podwykonawstwo. </w:t>
      </w:r>
    </w:p>
    <w:p w:rsidR="00B13465" w:rsidRPr="00CC1611" w:rsidRDefault="00B13465" w:rsidP="00B13465">
      <w:pPr>
        <w:widowControl/>
        <w:numPr>
          <w:ilvl w:val="1"/>
          <w:numId w:val="2"/>
        </w:numPr>
        <w:tabs>
          <w:tab w:val="clear" w:pos="1080"/>
          <w:tab w:val="num" w:pos="644"/>
        </w:tabs>
        <w:suppressAutoHyphens w:val="0"/>
        <w:autoSpaceDN/>
        <w:ind w:left="284" w:hanging="284"/>
        <w:jc w:val="both"/>
        <w:textAlignment w:val="auto"/>
        <w:rPr>
          <w:rFonts w:eastAsia="Times New Roman" w:cs="Times New Roman"/>
          <w:kern w:val="0"/>
          <w:lang w:eastAsia="ar-SA" w:bidi="ar-SA"/>
        </w:rPr>
      </w:pPr>
      <w:r w:rsidRPr="00CC1611">
        <w:rPr>
          <w:rFonts w:eastAsia="Times New Roman" w:cs="Times New Roman"/>
          <w:color w:val="000000"/>
          <w:kern w:val="0"/>
          <w:lang w:eastAsia="ar-SA" w:bidi="ar-SA"/>
        </w:rPr>
        <w:t>Wykonawca jest odpowiedzialny za działania lub zaniechania Podwykonawców, dalszych Podwykonawców, ich przedstawicieli lub pracowników, jak za</w:t>
      </w:r>
      <w:r w:rsidRPr="00CC1611">
        <w:rPr>
          <w:rFonts w:eastAsia="Times New Roman" w:cs="Times New Roman"/>
          <w:color w:val="000000"/>
          <w:kern w:val="0"/>
          <w:sz w:val="14"/>
          <w:szCs w:val="14"/>
          <w:lang w:eastAsia="ar-SA" w:bidi="ar-SA"/>
        </w:rPr>
        <w:t xml:space="preserve"> </w:t>
      </w:r>
      <w:r w:rsidRPr="00CC1611">
        <w:rPr>
          <w:rFonts w:eastAsia="Times New Roman" w:cs="Times New Roman"/>
          <w:color w:val="000000"/>
          <w:kern w:val="0"/>
          <w:lang w:eastAsia="ar-SA" w:bidi="ar-SA"/>
        </w:rPr>
        <w:t>własne</w:t>
      </w:r>
      <w:r w:rsidRPr="00CC1611">
        <w:rPr>
          <w:rFonts w:eastAsia="Times New Roman" w:cs="Times New Roman"/>
          <w:color w:val="000000"/>
          <w:kern w:val="0"/>
          <w:sz w:val="14"/>
          <w:szCs w:val="14"/>
          <w:lang w:eastAsia="ar-SA" w:bidi="ar-SA"/>
        </w:rPr>
        <w:t xml:space="preserve"> </w:t>
      </w:r>
      <w:r w:rsidRPr="00CC1611">
        <w:rPr>
          <w:rFonts w:eastAsia="Times New Roman" w:cs="Times New Roman"/>
          <w:color w:val="000000"/>
          <w:kern w:val="0"/>
          <w:lang w:eastAsia="ar-SA" w:bidi="ar-SA"/>
        </w:rPr>
        <w:t>działania</w:t>
      </w:r>
      <w:r w:rsidRPr="00CC1611">
        <w:rPr>
          <w:rFonts w:eastAsia="Times New Roman" w:cs="Times New Roman"/>
          <w:color w:val="000000"/>
          <w:kern w:val="0"/>
          <w:sz w:val="14"/>
          <w:szCs w:val="14"/>
          <w:lang w:eastAsia="ar-SA" w:bidi="ar-SA"/>
        </w:rPr>
        <w:t xml:space="preserve"> </w:t>
      </w:r>
      <w:r w:rsidRPr="00CC1611">
        <w:rPr>
          <w:rFonts w:eastAsia="Times New Roman" w:cs="Times New Roman"/>
          <w:color w:val="000000"/>
          <w:kern w:val="0"/>
          <w:sz w:val="14"/>
          <w:szCs w:val="14"/>
          <w:lang w:eastAsia="ar-SA" w:bidi="ar-SA"/>
        </w:rPr>
        <w:br/>
      </w:r>
      <w:r w:rsidRPr="00CC1611">
        <w:rPr>
          <w:rFonts w:eastAsia="Times New Roman" w:cs="Times New Roman"/>
          <w:color w:val="000000"/>
          <w:kern w:val="0"/>
          <w:lang w:eastAsia="ar-SA" w:bidi="ar-SA"/>
        </w:rPr>
        <w:t>lub zaniechania.</w:t>
      </w:r>
    </w:p>
    <w:p w:rsidR="00B13465" w:rsidRPr="00CC1611" w:rsidRDefault="00B13465" w:rsidP="00B13465">
      <w:pPr>
        <w:widowControl/>
        <w:numPr>
          <w:ilvl w:val="1"/>
          <w:numId w:val="2"/>
        </w:numPr>
        <w:tabs>
          <w:tab w:val="clear" w:pos="1080"/>
          <w:tab w:val="num" w:pos="644"/>
        </w:tabs>
        <w:suppressAutoHyphens w:val="0"/>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Umowa z Podwykonawcą</w:t>
      </w:r>
      <w:r w:rsidRPr="00CC1611">
        <w:rPr>
          <w:rFonts w:eastAsia="Times New Roman" w:cs="Times New Roman"/>
          <w:kern w:val="0"/>
          <w:sz w:val="23"/>
          <w:szCs w:val="23"/>
          <w:lang w:eastAsia="ar-SA" w:bidi="ar-SA"/>
        </w:rPr>
        <w:t xml:space="preserve"> lub dalszym Podwykonawcą powinna stanowić </w:t>
      </w:r>
      <w:r w:rsidRPr="00CC1611">
        <w:rPr>
          <w:rFonts w:eastAsia="Times New Roman" w:cs="Times New Roman"/>
          <w:kern w:val="0"/>
          <w:lang w:eastAsia="ar-SA" w:bidi="ar-SA"/>
        </w:rPr>
        <w:t>w szczególności, iż</w:t>
      </w:r>
      <w:r w:rsidRPr="00CC1611">
        <w:rPr>
          <w:rFonts w:eastAsia="Times New Roman" w:cs="Times New Roman"/>
          <w:kern w:val="0"/>
          <w:sz w:val="18"/>
          <w:szCs w:val="18"/>
          <w:lang w:eastAsia="ar-SA" w:bidi="ar-SA"/>
        </w:rPr>
        <w:t>:</w:t>
      </w:r>
    </w:p>
    <w:p w:rsidR="00B13465" w:rsidRPr="00CC1611" w:rsidRDefault="00B13465" w:rsidP="00B13465">
      <w:pPr>
        <w:widowControl/>
        <w:numPr>
          <w:ilvl w:val="0"/>
          <w:numId w:val="53"/>
        </w:numPr>
        <w:tabs>
          <w:tab w:val="clear" w:pos="720"/>
        </w:tabs>
        <w:suppressAutoHyphens w:val="0"/>
        <w:autoSpaceDN/>
        <w:ind w:left="567" w:hanging="283"/>
        <w:contextualSpacing/>
        <w:jc w:val="both"/>
        <w:textAlignment w:val="auto"/>
        <w:rPr>
          <w:rFonts w:eastAsia="Times New Roman" w:cs="Times New Roman"/>
          <w:kern w:val="0"/>
          <w:lang w:eastAsia="ar-SA" w:bidi="ar-SA"/>
        </w:rPr>
      </w:pPr>
      <w:r w:rsidRPr="00CC1611">
        <w:rPr>
          <w:rFonts w:eastAsia="Times New Roman" w:cs="Times New Roman"/>
          <w:kern w:val="0"/>
          <w:lang w:eastAsia="ar-SA" w:bidi="ar-SA"/>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przedmiotu umowy;</w:t>
      </w:r>
    </w:p>
    <w:p w:rsidR="00B13465" w:rsidRPr="00CC1611" w:rsidRDefault="00B13465" w:rsidP="00B13465">
      <w:pPr>
        <w:widowControl/>
        <w:numPr>
          <w:ilvl w:val="0"/>
          <w:numId w:val="53"/>
        </w:numPr>
        <w:tabs>
          <w:tab w:val="clear" w:pos="720"/>
          <w:tab w:val="num" w:pos="0"/>
        </w:tabs>
        <w:suppressAutoHyphens w:val="0"/>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przedmiotem umowy o podwykonawstwo jest wyłącznie wykonanie przedmiotu umowy, który ściśle odpowiada części zamówienia określonego umową zawartą </w:t>
      </w:r>
      <w:r w:rsidRPr="00CC1611">
        <w:rPr>
          <w:rFonts w:eastAsia="Times New Roman" w:cs="Times New Roman"/>
          <w:kern w:val="0"/>
          <w:lang w:eastAsia="ar-SA" w:bidi="ar-SA"/>
        </w:rPr>
        <w:br/>
        <w:t>pomiędzy Zamawiający a Wykonawcą;</w:t>
      </w:r>
    </w:p>
    <w:p w:rsidR="00B13465" w:rsidRPr="00CC1611" w:rsidRDefault="00B13465" w:rsidP="00B13465">
      <w:pPr>
        <w:widowControl/>
        <w:numPr>
          <w:ilvl w:val="0"/>
          <w:numId w:val="53"/>
        </w:numPr>
        <w:tabs>
          <w:tab w:val="clear" w:pos="720"/>
          <w:tab w:val="num" w:pos="0"/>
        </w:tabs>
        <w:suppressAutoHyphens w:val="0"/>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Podwykonawca zobowiązuje się do złożenia oświadczenia według określonego wzoru;</w:t>
      </w:r>
    </w:p>
    <w:p w:rsidR="00B13465" w:rsidRPr="00CC1611" w:rsidRDefault="00B13465" w:rsidP="00B13465">
      <w:pPr>
        <w:widowControl/>
        <w:numPr>
          <w:ilvl w:val="0"/>
          <w:numId w:val="53"/>
        </w:numPr>
        <w:tabs>
          <w:tab w:val="clear" w:pos="720"/>
          <w:tab w:val="num" w:pos="0"/>
        </w:tabs>
        <w:suppressAutoHyphens w:val="0"/>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wykonanie przedmiotu umowy o podwykonawstwo zostaje określone na co najmniej takim poziomie jakości, jaki wynika z umowy zawartej pomiędzy Zamawiającym </w:t>
      </w:r>
      <w:r w:rsidRPr="00CC1611">
        <w:rPr>
          <w:rFonts w:eastAsia="Times New Roman" w:cs="Times New Roman"/>
          <w:kern w:val="0"/>
          <w:lang w:eastAsia="ar-SA" w:bidi="ar-SA"/>
        </w:rPr>
        <w:br/>
        <w:t>a Wykonawcą;</w:t>
      </w:r>
    </w:p>
    <w:p w:rsidR="00B13465" w:rsidRPr="00CC1611" w:rsidRDefault="00B13465" w:rsidP="00B13465">
      <w:pPr>
        <w:widowControl/>
        <w:numPr>
          <w:ilvl w:val="0"/>
          <w:numId w:val="53"/>
        </w:numPr>
        <w:tabs>
          <w:tab w:val="clear" w:pos="720"/>
          <w:tab w:val="num" w:pos="0"/>
        </w:tabs>
        <w:suppressAutoHyphens w:val="0"/>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okres odpowiedzialności Podwykonawcy lub dalszego Podwykonawcy za wady przedmiotu umowy o podwykonawstwo, nie będzie krótszy od okresu odpowiedzialności za wady przedmiotu umowy Wykonawcy wobec Zamawiającego;</w:t>
      </w:r>
    </w:p>
    <w:p w:rsidR="00B13465" w:rsidRPr="00CC1611" w:rsidRDefault="00B13465" w:rsidP="00B13465">
      <w:pPr>
        <w:widowControl/>
        <w:numPr>
          <w:ilvl w:val="0"/>
          <w:numId w:val="53"/>
        </w:numPr>
        <w:tabs>
          <w:tab w:val="clear" w:pos="720"/>
          <w:tab w:val="num" w:pos="0"/>
        </w:tabs>
        <w:suppressAutoHyphens w:val="0"/>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Podwykonawca lub dalszy Podwykonawca musi wykazać się posiadaniem wiedzy </w:t>
      </w:r>
      <w:r w:rsidRPr="00CC1611">
        <w:rPr>
          <w:rFonts w:eastAsia="Times New Roman" w:cs="Times New Roman"/>
          <w:kern w:val="0"/>
          <w:lang w:eastAsia="ar-SA" w:bidi="ar-SA"/>
        </w:rPr>
        <w:br/>
        <w:t xml:space="preserve">i doświadczenia odpowiadających, proporcjonalnie, co najmniej wiedzy i doświadczeniu wymaganym od Wykonawcy w związku z realizacją umowy; dysponować personelem </w:t>
      </w:r>
      <w:r w:rsidRPr="00CC1611">
        <w:rPr>
          <w:rFonts w:eastAsia="Times New Roman" w:cs="Times New Roman"/>
          <w:kern w:val="0"/>
          <w:lang w:eastAsia="ar-SA" w:bidi="ar-SA"/>
        </w:rPr>
        <w:br/>
        <w:t>i sprzętem, gwarantującymi prawidłowe wykonanie podzlecanej części umowy, proporcjonalnie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kwalifikacjami</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lub</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zakresem</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odpowiadającymi wymaganiom stawianym Wykonawcy. Dokumenty potwierdzające wiedzę i doświadczenie Podwykonawcy </w:t>
      </w:r>
      <w:r w:rsidRPr="00CC1611">
        <w:rPr>
          <w:rFonts w:eastAsia="Times New Roman" w:cs="Times New Roman"/>
          <w:kern w:val="0"/>
          <w:lang w:eastAsia="ar-SA" w:bidi="ar-SA"/>
        </w:rPr>
        <w:br/>
        <w:t>lub</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dalszego</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Podwykonawcy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wykazy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personelu</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i</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sprzętu</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oraz</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informacja</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 kwalifikacjach osób, którymi dysponuje Podwykonawca lub dalszy Podwykonawca w celu realizacji przedmiotu umowy o podwykonawstwo będą stanowiły załącznik do tej umowy;</w:t>
      </w:r>
    </w:p>
    <w:p w:rsidR="00B13465" w:rsidRPr="00CC1611" w:rsidRDefault="00B13465" w:rsidP="00B13465">
      <w:pPr>
        <w:widowControl/>
        <w:numPr>
          <w:ilvl w:val="0"/>
          <w:numId w:val="53"/>
        </w:numPr>
        <w:tabs>
          <w:tab w:val="clear" w:pos="720"/>
          <w:tab w:val="num" w:pos="0"/>
        </w:tabs>
        <w:suppressAutoHyphens w:val="0"/>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lastRenderedPageBreak/>
        <w:t>Podwykonawca</w:t>
      </w:r>
      <w:r w:rsidRPr="00CC1611">
        <w:rPr>
          <w:rFonts w:eastAsia="Times New Roman" w:cs="Times New Roman"/>
          <w:kern w:val="0"/>
          <w:sz w:val="23"/>
          <w:szCs w:val="23"/>
          <w:lang w:eastAsia="ar-SA" w:bidi="ar-SA"/>
        </w:rPr>
        <w:t xml:space="preserve"> lub dalszy Podwykonawca są zobowiązani </w:t>
      </w:r>
      <w:r w:rsidRPr="00CC1611">
        <w:rPr>
          <w:rFonts w:eastAsia="Times New Roman" w:cs="Times New Roman"/>
          <w:kern w:val="0"/>
          <w:lang w:eastAsia="ar-SA" w:bidi="ar-SA"/>
        </w:rPr>
        <w:t>do przedstawiania Zamawiającemu na jego żądanie umowy, dokumentów, oświadczeń i wyjaśnień dotyczących realizacji umowy o podwykonawstwo;</w:t>
      </w:r>
    </w:p>
    <w:p w:rsidR="00B13465" w:rsidRPr="00CC1611" w:rsidRDefault="00B13465" w:rsidP="00B13465">
      <w:pPr>
        <w:widowControl/>
        <w:numPr>
          <w:ilvl w:val="0"/>
          <w:numId w:val="53"/>
        </w:numPr>
        <w:tabs>
          <w:tab w:val="clear" w:pos="720"/>
          <w:tab w:val="num" w:pos="0"/>
        </w:tabs>
        <w:suppressAutoHyphens w:val="0"/>
        <w:autoSpaceDN/>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Podwykonawca wyraża zgodę na upublicznienie danych wynikających z umowy i zasad </w:t>
      </w:r>
      <w:r w:rsidRPr="00CC1611">
        <w:rPr>
          <w:rFonts w:eastAsia="Times New Roman" w:cs="Times New Roman"/>
          <w:kern w:val="0"/>
          <w:lang w:eastAsia="ar-SA" w:bidi="ar-SA"/>
        </w:rPr>
        <w:br/>
        <w:t>jego udziału w inwestycji w zakresie określonym przepisami dotyczącymi Centrum Szkolenia Policji w Legionowie.</w:t>
      </w:r>
    </w:p>
    <w:p w:rsidR="00B13465" w:rsidRPr="00CC1611" w:rsidRDefault="00B13465" w:rsidP="00B13465">
      <w:pPr>
        <w:widowControl/>
        <w:numPr>
          <w:ilvl w:val="1"/>
          <w:numId w:val="2"/>
        </w:numPr>
        <w:tabs>
          <w:tab w:val="clear" w:pos="1080"/>
          <w:tab w:val="num" w:pos="644"/>
        </w:tabs>
        <w:suppressAutoHyphens w:val="0"/>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Umowa o podwykonawstwo nie może zawierać postanowień uzależniających uzyskanie </w:t>
      </w:r>
      <w:r w:rsidRPr="00CC1611">
        <w:rPr>
          <w:rFonts w:eastAsia="Times New Roman" w:cs="Times New Roman"/>
          <w:kern w:val="0"/>
          <w:lang w:eastAsia="ar-SA" w:bidi="ar-SA"/>
        </w:rPr>
        <w:br/>
      </w:r>
      <w:r w:rsidRPr="00CC1611">
        <w:rPr>
          <w:rFonts w:eastAsia="Times New Roman" w:cs="Times New Roman"/>
          <w:kern w:val="0"/>
          <w:sz w:val="23"/>
          <w:szCs w:val="23"/>
          <w:lang w:eastAsia="ar-SA" w:bidi="ar-SA"/>
        </w:rPr>
        <w:t>przez Podwykonawcę lub dalszego Podwykonawcę zapłaty od Wykonawcy lub Podwykonawcy</w:t>
      </w:r>
      <w:r w:rsidRPr="00CC1611">
        <w:rPr>
          <w:rFonts w:eastAsia="Times New Roman" w:cs="Times New Roman"/>
          <w:kern w:val="0"/>
          <w:lang w:eastAsia="ar-SA" w:bidi="ar-SA"/>
        </w:rPr>
        <w:t xml:space="preserve"> za wykonanie przedmiotu umowy o podwykonawstwo, od zapłaty przez Zamawiającego wynagrodzenia Wykonawcy lub odpowiednio od zapłaty przez Wykonawcę wynagrodzenia Podwykonawcy.</w:t>
      </w:r>
    </w:p>
    <w:p w:rsidR="00B13465" w:rsidRPr="00CC1611" w:rsidRDefault="00B13465" w:rsidP="00B13465">
      <w:pPr>
        <w:widowControl/>
        <w:numPr>
          <w:ilvl w:val="1"/>
          <w:numId w:val="2"/>
        </w:numPr>
        <w:tabs>
          <w:tab w:val="clear" w:pos="1080"/>
          <w:tab w:val="num" w:pos="644"/>
        </w:tabs>
        <w:suppressAutoHyphens w:val="0"/>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Zawarcie</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umowy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podwykonawstwo</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dostaw</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może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nastąpić</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wyłącznie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po akceptacji </w:t>
      </w:r>
      <w:r w:rsidRPr="00CC1611">
        <w:rPr>
          <w:rFonts w:eastAsia="Times New Roman" w:cs="Times New Roman"/>
          <w:kern w:val="0"/>
          <w:lang w:eastAsia="ar-SA" w:bidi="ar-SA"/>
        </w:rPr>
        <w:br/>
        <w:t xml:space="preserve">jej projektu przez Zamawiającego, a przystąpienie do jej realizacji przez Podwykonawcę może nastąpić wyłącznie po akceptacji umowy o podwykonawstwo przez Zamawiającego. </w:t>
      </w:r>
    </w:p>
    <w:p w:rsidR="00B13465" w:rsidRPr="00CC1611" w:rsidRDefault="00B13465" w:rsidP="00B13465">
      <w:pPr>
        <w:keepLines/>
        <w:widowControl/>
        <w:numPr>
          <w:ilvl w:val="1"/>
          <w:numId w:val="2"/>
        </w:numPr>
        <w:tabs>
          <w:tab w:val="clear" w:pos="1080"/>
          <w:tab w:val="num" w:pos="644"/>
        </w:tabs>
        <w:suppressAutoHyphens w:val="0"/>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Zamawiający może żądać od Wykonawcy zmiany lub odsunięcia Podwykonawcy </w:t>
      </w:r>
      <w:r w:rsidRPr="00CC1611">
        <w:rPr>
          <w:rFonts w:eastAsia="Times New Roman" w:cs="Times New Roman"/>
          <w:kern w:val="0"/>
          <w:lang w:eastAsia="ar-SA" w:bidi="ar-SA"/>
        </w:rPr>
        <w:br/>
        <w:t xml:space="preserve">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usług lub dotrzymania terminów realizacji tych prac. </w:t>
      </w:r>
    </w:p>
    <w:p w:rsidR="00B13465" w:rsidRPr="00CC1611" w:rsidRDefault="00B13465" w:rsidP="00B13465">
      <w:pPr>
        <w:widowControl/>
        <w:autoSpaceDE w:val="0"/>
        <w:autoSpaceDN/>
        <w:textAlignment w:val="auto"/>
        <w:rPr>
          <w:rFonts w:eastAsia="Times New Roman" w:cs="Times New Roman"/>
          <w:b/>
          <w:bCs/>
          <w:kern w:val="0"/>
          <w:lang w:eastAsia="ar-SA" w:bidi="ar-SA"/>
        </w:rPr>
      </w:pPr>
    </w:p>
    <w:p w:rsidR="00B13465" w:rsidRPr="00CC1611" w:rsidRDefault="00B13465" w:rsidP="00B13465">
      <w:pPr>
        <w:widowControl/>
        <w:autoSpaceDE w:val="0"/>
        <w:autoSpaceDN/>
        <w:jc w:val="center"/>
        <w:textAlignment w:val="auto"/>
        <w:rPr>
          <w:rFonts w:eastAsia="Times New Roman" w:cs="Times New Roman"/>
          <w:b/>
          <w:kern w:val="0"/>
          <w:lang w:eastAsia="ar-SA" w:bidi="ar-SA"/>
        </w:rPr>
      </w:pPr>
      <w:r w:rsidRPr="00CC1611">
        <w:rPr>
          <w:rFonts w:eastAsia="Times New Roman" w:cs="Times New Roman"/>
          <w:b/>
          <w:bCs/>
          <w:kern w:val="0"/>
          <w:lang w:eastAsia="ar-SA" w:bidi="ar-SA"/>
        </w:rPr>
        <w:t>Obowiązki Wykonawcy wobec Podwykonawców i Zamawiającego*</w:t>
      </w:r>
    </w:p>
    <w:p w:rsidR="00B13465" w:rsidRPr="00CC1611" w:rsidRDefault="00B13465" w:rsidP="00B13465">
      <w:pPr>
        <w:widowControl/>
        <w:autoSpaceDN/>
        <w:jc w:val="center"/>
        <w:textAlignment w:val="auto"/>
        <w:rPr>
          <w:rFonts w:eastAsia="Times New Roman" w:cs="Times New Roman"/>
          <w:b/>
          <w:kern w:val="0"/>
          <w:lang w:eastAsia="ar-SA" w:bidi="ar-SA"/>
        </w:rPr>
      </w:pPr>
      <w:r w:rsidRPr="00CC1611">
        <w:rPr>
          <w:rFonts w:eastAsia="Times New Roman" w:cs="Times New Roman"/>
          <w:b/>
          <w:kern w:val="0"/>
          <w:lang w:eastAsia="ar-SA" w:bidi="ar-SA"/>
        </w:rPr>
        <w:t>§ 6.</w:t>
      </w:r>
    </w:p>
    <w:p w:rsidR="00B13465" w:rsidRPr="00CC1611" w:rsidRDefault="00B13465" w:rsidP="00B13465">
      <w:pPr>
        <w:widowControl/>
        <w:autoSpaceDE w:val="0"/>
        <w:adjustRightInd w:val="0"/>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Wniosek o powierzenie części zamówienia Podwykonawcy, Wykonawca może złożyć jedynie na piśmie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 trybie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przewidzianym w </w:t>
      </w:r>
      <w:r w:rsidRPr="00CC1611">
        <w:rPr>
          <w:rFonts w:eastAsia="Times New Roman" w:cs="Times New Roman"/>
          <w:i/>
          <w:kern w:val="0"/>
          <w:lang w:eastAsia="ar-SA" w:bidi="ar-SA"/>
        </w:rPr>
        <w:t>Kodeksie cywilnym</w:t>
      </w:r>
      <w:r w:rsidRPr="00CC1611">
        <w:rPr>
          <w:rFonts w:eastAsia="Times New Roman" w:cs="Times New Roman"/>
          <w:kern w:val="0"/>
          <w:lang w:eastAsia="ar-SA" w:bidi="ar-SA"/>
        </w:rPr>
        <w:t xml:space="preserve"> wyłącznie Zamawiającemu lub osobie posiadającej pełnomocnictwo Zamawiającego obejmujące wyrażanie zgody </w:t>
      </w:r>
      <w:r w:rsidRPr="00CC1611">
        <w:rPr>
          <w:rFonts w:eastAsia="Times New Roman" w:cs="Times New Roman"/>
          <w:kern w:val="0"/>
          <w:lang w:eastAsia="ar-SA" w:bidi="ar-SA"/>
        </w:rPr>
        <w:br/>
        <w:t>na powierzenie całości lub części dostaw Podwykonawcy. Każdy inny sposób zgłoszenia wniosku nie wywołuje skutku wobec Zamawiającego.</w:t>
      </w:r>
    </w:p>
    <w:p w:rsidR="00B13465" w:rsidRPr="00CC1611" w:rsidRDefault="00B13465" w:rsidP="00B13465">
      <w:pPr>
        <w:widowControl/>
        <w:autoSpaceDE w:val="0"/>
        <w:adjustRightInd w:val="0"/>
        <w:ind w:left="284" w:hanging="284"/>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We wniosku o powierzenie części zamówienia Wykonawca zobowiązany jest do:</w:t>
      </w:r>
    </w:p>
    <w:p w:rsidR="00B13465" w:rsidRPr="00CC1611" w:rsidRDefault="00BA3CB0" w:rsidP="00B13465">
      <w:pPr>
        <w:widowControl/>
        <w:autoSpaceDE w:val="0"/>
        <w:adjustRightInd w:val="0"/>
        <w:ind w:left="568" w:hanging="284"/>
        <w:jc w:val="both"/>
        <w:textAlignment w:val="auto"/>
        <w:rPr>
          <w:rFonts w:eastAsia="Times New Roman" w:cs="Times New Roman"/>
          <w:kern w:val="0"/>
          <w:lang w:eastAsia="ar-SA" w:bidi="ar-SA"/>
        </w:rPr>
      </w:pPr>
      <w:r>
        <w:rPr>
          <w:rFonts w:eastAsia="Times New Roman" w:cs="Times New Roman"/>
          <w:kern w:val="0"/>
          <w:lang w:eastAsia="ar-SA" w:bidi="ar-SA"/>
        </w:rPr>
        <w:t>1</w:t>
      </w:r>
      <w:r w:rsidR="00B13465" w:rsidRPr="00CC1611">
        <w:rPr>
          <w:rFonts w:eastAsia="Times New Roman" w:cs="Times New Roman"/>
          <w:kern w:val="0"/>
          <w:lang w:eastAsia="ar-SA" w:bidi="ar-SA"/>
        </w:rPr>
        <w:t>)</w:t>
      </w:r>
      <w:r w:rsidR="00B13465" w:rsidRPr="00CC1611">
        <w:rPr>
          <w:rFonts w:eastAsia="Times New Roman" w:cs="Times New Roman"/>
          <w:kern w:val="0"/>
          <w:lang w:eastAsia="ar-SA" w:bidi="ar-SA"/>
        </w:rPr>
        <w:tab/>
        <w:t>dokładnego oznaczenia Podwykonawcy (nazwa firmy, siedziba);</w:t>
      </w:r>
    </w:p>
    <w:p w:rsidR="00B13465" w:rsidRPr="00CC1611" w:rsidRDefault="00BA3CB0" w:rsidP="00B13465">
      <w:pPr>
        <w:widowControl/>
        <w:tabs>
          <w:tab w:val="left" w:pos="567"/>
        </w:tabs>
        <w:autoSpaceDE w:val="0"/>
        <w:adjustRightInd w:val="0"/>
        <w:ind w:left="568" w:hanging="284"/>
        <w:jc w:val="both"/>
        <w:textAlignment w:val="auto"/>
        <w:rPr>
          <w:rFonts w:eastAsia="Times New Roman" w:cs="Times New Roman"/>
          <w:kern w:val="0"/>
          <w:lang w:eastAsia="ar-SA" w:bidi="ar-SA"/>
        </w:rPr>
      </w:pPr>
      <w:r>
        <w:rPr>
          <w:rFonts w:eastAsia="Times New Roman" w:cs="Times New Roman"/>
          <w:kern w:val="0"/>
          <w:lang w:eastAsia="ar-SA" w:bidi="ar-SA"/>
        </w:rPr>
        <w:t>2</w:t>
      </w:r>
      <w:r w:rsidR="00B13465" w:rsidRPr="00CC1611">
        <w:rPr>
          <w:rFonts w:eastAsia="Times New Roman" w:cs="Times New Roman"/>
          <w:kern w:val="0"/>
          <w:lang w:eastAsia="ar-SA" w:bidi="ar-SA"/>
        </w:rPr>
        <w:t>)</w:t>
      </w:r>
      <w:r w:rsidR="00B13465" w:rsidRPr="00CC1611">
        <w:rPr>
          <w:rFonts w:eastAsia="Times New Roman" w:cs="Times New Roman"/>
          <w:kern w:val="0"/>
          <w:lang w:eastAsia="ar-SA" w:bidi="ar-SA"/>
        </w:rPr>
        <w:tab/>
      </w:r>
      <w:r w:rsidR="00B13465" w:rsidRPr="00CC1611">
        <w:rPr>
          <w:rFonts w:eastAsia="Times New Roman" w:cs="Times New Roman"/>
          <w:kern w:val="0"/>
          <w:lang w:eastAsia="ar-SA" w:bidi="ar-SA"/>
        </w:rPr>
        <w:tab/>
        <w:t>dokładnego określenia świadczenia Podwykonawcy wraz ze specyfikacją i kosztorysem części dostaw, które miałby wykonać Podwykonawca;</w:t>
      </w:r>
    </w:p>
    <w:p w:rsidR="00B13465" w:rsidRPr="00CC1611" w:rsidRDefault="00BA3CB0" w:rsidP="00B13465">
      <w:pPr>
        <w:widowControl/>
        <w:tabs>
          <w:tab w:val="left" w:pos="567"/>
        </w:tabs>
        <w:autoSpaceDE w:val="0"/>
        <w:adjustRightInd w:val="0"/>
        <w:ind w:left="568" w:hanging="284"/>
        <w:jc w:val="both"/>
        <w:textAlignment w:val="auto"/>
        <w:rPr>
          <w:rFonts w:eastAsia="Times New Roman" w:cs="Times New Roman"/>
          <w:kern w:val="0"/>
          <w:lang w:eastAsia="ar-SA" w:bidi="ar-SA"/>
        </w:rPr>
      </w:pPr>
      <w:r>
        <w:rPr>
          <w:rFonts w:eastAsia="Times New Roman" w:cs="Times New Roman"/>
          <w:kern w:val="0"/>
          <w:lang w:eastAsia="ar-SA" w:bidi="ar-SA"/>
        </w:rPr>
        <w:t>3</w:t>
      </w:r>
      <w:r w:rsidR="00B13465" w:rsidRPr="00CC1611">
        <w:rPr>
          <w:rFonts w:eastAsia="Times New Roman" w:cs="Times New Roman"/>
          <w:kern w:val="0"/>
          <w:lang w:eastAsia="ar-SA" w:bidi="ar-SA"/>
        </w:rPr>
        <w:t>)</w:t>
      </w:r>
      <w:r w:rsidR="00B13465" w:rsidRPr="00CC1611">
        <w:rPr>
          <w:rFonts w:eastAsia="Times New Roman" w:cs="Times New Roman"/>
          <w:kern w:val="0"/>
          <w:lang w:eastAsia="ar-SA" w:bidi="ar-SA"/>
        </w:rPr>
        <w:tab/>
        <w:t>parafowany przez Wykonawcę i Podwykonawcę projekt umowy, którą Wykonawca zamierza</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zawrzeć</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z Podwykonawcą</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umowa ta musi</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zawierać</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postanowienie</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 xml:space="preserve">iż jej zmiana jest skuteczna jedynie po wyrażeniu zgody na zmianę przez Zamawiającego pod rygorem nieważności na piśmie; projekt ten ponadto powinien odzwierciedlać postanowienia umowy łączącej Zamawiającego z Wykonawcą w zakresie dotyczącym rękojmi </w:t>
      </w:r>
      <w:r w:rsidR="00B13465" w:rsidRPr="00CC1611">
        <w:rPr>
          <w:rFonts w:eastAsia="Times New Roman" w:cs="Times New Roman"/>
          <w:kern w:val="0"/>
          <w:lang w:eastAsia="ar-SA" w:bidi="ar-SA"/>
        </w:rPr>
        <w:br/>
        <w:t xml:space="preserve">i gwarancji. Jednocześnie kwota wynagrodzenia należnego danemu Podwykonawcy </w:t>
      </w:r>
      <w:r w:rsidR="00B13465" w:rsidRPr="00CC1611">
        <w:rPr>
          <w:rFonts w:eastAsia="Times New Roman" w:cs="Times New Roman"/>
          <w:kern w:val="0"/>
          <w:lang w:eastAsia="ar-SA" w:bidi="ar-SA"/>
        </w:rPr>
        <w:br/>
        <w:t>nie może być wyższa od wynagrodzenia, jakie w kosztorysie Wykonawca przyjął z tytułu wykonania przez niego tej części zamówienia, które zostaną powierzone Podwykonawcy</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Ponadto</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wartość</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wynagrodzenia</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należnego</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wszystkim</w:t>
      </w:r>
      <w:r w:rsidR="00B13465" w:rsidRPr="00CC1611">
        <w:rPr>
          <w:rFonts w:eastAsia="Times New Roman" w:cs="Times New Roman"/>
          <w:kern w:val="0"/>
          <w:sz w:val="18"/>
          <w:szCs w:val="18"/>
          <w:lang w:eastAsia="ar-SA" w:bidi="ar-SA"/>
        </w:rPr>
        <w:t xml:space="preserve"> </w:t>
      </w:r>
      <w:r w:rsidR="00B13465" w:rsidRPr="00CC1611">
        <w:rPr>
          <w:rFonts w:eastAsia="Times New Roman" w:cs="Times New Roman"/>
          <w:kern w:val="0"/>
          <w:lang w:eastAsia="ar-SA" w:bidi="ar-SA"/>
        </w:rPr>
        <w:t>Podwykonawcom nie może być wyższa od wynagrodzenia należnego Wykonawcy.</w:t>
      </w:r>
    </w:p>
    <w:p w:rsidR="00B13465" w:rsidRPr="00CC1611" w:rsidRDefault="00B13465" w:rsidP="00B13465">
      <w:pPr>
        <w:widowControl/>
        <w:autoSpaceDE w:val="0"/>
        <w:adjustRightInd w:val="0"/>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 xml:space="preserve">W przypadku udzielenia przez Zamawiającego zgody na zawarcie przez Wykonawcę umowy z Podwykonawcą, Wykonawca w terminie 7 (siedmiu) dni od dnia zawarcia umowy </w:t>
      </w:r>
      <w:r w:rsidRPr="00CC1611">
        <w:rPr>
          <w:rFonts w:eastAsia="Times New Roman" w:cs="Times New Roman"/>
          <w:kern w:val="0"/>
          <w:lang w:eastAsia="ar-SA" w:bidi="ar-SA"/>
        </w:rPr>
        <w:br/>
        <w:t>z Podwykonawcą</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przedłoży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Zamawiającemu</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odpis</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 xml:space="preserve">tej umowy wraz ze wszystkimi </w:t>
      </w:r>
      <w:r w:rsidRPr="00CC1611">
        <w:rPr>
          <w:rFonts w:eastAsia="Times New Roman" w:cs="Times New Roman"/>
          <w:kern w:val="0"/>
          <w:sz w:val="23"/>
          <w:szCs w:val="23"/>
          <w:lang w:eastAsia="ar-SA" w:bidi="ar-SA"/>
        </w:rPr>
        <w:t>załącznikami – umowa ta musi być zgodna z projektem umowy przedstawionej Zamawiającemu.</w:t>
      </w:r>
      <w:r w:rsidRPr="00CC1611">
        <w:rPr>
          <w:rFonts w:eastAsia="Times New Roman" w:cs="Times New Roman"/>
          <w:kern w:val="0"/>
          <w:lang w:eastAsia="ar-SA" w:bidi="ar-SA"/>
        </w:rPr>
        <w:t xml:space="preserve"> </w:t>
      </w:r>
      <w:r w:rsidRPr="00CC1611">
        <w:rPr>
          <w:rFonts w:eastAsia="Times New Roman" w:cs="Times New Roman"/>
          <w:kern w:val="0"/>
          <w:lang w:eastAsia="ar-SA" w:bidi="ar-SA"/>
        </w:rPr>
        <w:br/>
        <w:t xml:space="preserve">Ponadto, Wykonawca jest zobowiązany informować Zamawiającego w ten sam sposób </w:t>
      </w:r>
      <w:r w:rsidRPr="00CC1611">
        <w:rPr>
          <w:rFonts w:eastAsia="Times New Roman" w:cs="Times New Roman"/>
          <w:kern w:val="0"/>
          <w:lang w:eastAsia="ar-SA" w:bidi="ar-SA"/>
        </w:rPr>
        <w:br/>
        <w:t xml:space="preserve">o każdej zmianie umowy z Podwykonawcą i każdym przypadku rozwiązania takiej umowy </w:t>
      </w:r>
      <w:r w:rsidRPr="00CC1611">
        <w:rPr>
          <w:rFonts w:eastAsia="Times New Roman" w:cs="Times New Roman"/>
          <w:kern w:val="0"/>
          <w:lang w:eastAsia="ar-SA" w:bidi="ar-SA"/>
        </w:rPr>
        <w:br/>
        <w:t>lub odstąpienia od niej, wskazując przyczynę jej rozwiązania/ odstąpienia od niej oraz skutki finansowe rozwiązania/ odstąpienia, jak również stan rozliczeń z Podwykonawcą.</w:t>
      </w:r>
    </w:p>
    <w:p w:rsidR="00B13465" w:rsidRPr="00CC1611" w:rsidRDefault="00B13465" w:rsidP="00B13465">
      <w:pPr>
        <w:widowControl/>
        <w:autoSpaceDE w:val="0"/>
        <w:adjustRightInd w:val="0"/>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4.</w:t>
      </w:r>
      <w:r w:rsidRPr="00CC1611">
        <w:rPr>
          <w:rFonts w:eastAsia="Times New Roman" w:cs="Times New Roman"/>
          <w:kern w:val="0"/>
          <w:lang w:eastAsia="ar-SA" w:bidi="ar-SA"/>
        </w:rPr>
        <w:tab/>
        <w:t>Postanowienia ust. 1 – 3 stosuje się odpowiednio do dalszych Podwykonawców.</w:t>
      </w:r>
    </w:p>
    <w:p w:rsidR="00B13465" w:rsidRPr="00CC1611" w:rsidRDefault="00B13465" w:rsidP="00B13465">
      <w:pPr>
        <w:widowControl/>
        <w:autoSpaceDE w:val="0"/>
        <w:autoSpaceDN/>
        <w:textAlignment w:val="auto"/>
        <w:rPr>
          <w:rFonts w:eastAsia="Times New Roman" w:cs="Times New Roman"/>
          <w:b/>
          <w:bCs/>
          <w:kern w:val="0"/>
          <w:lang w:eastAsia="ar-SA" w:bidi="ar-SA"/>
        </w:rPr>
      </w:pPr>
    </w:p>
    <w:p w:rsidR="00B13465" w:rsidRPr="00CC1611" w:rsidRDefault="00B13465" w:rsidP="00B13465">
      <w:pPr>
        <w:widowControl/>
        <w:autoSpaceDE w:val="0"/>
        <w:autoSpaceDN/>
        <w:jc w:val="center"/>
        <w:textAlignment w:val="auto"/>
        <w:rPr>
          <w:rFonts w:eastAsia="Times New Roman" w:cs="Times New Roman"/>
          <w:b/>
          <w:bCs/>
          <w:kern w:val="0"/>
          <w:lang w:eastAsia="ar-SA" w:bidi="ar-SA"/>
        </w:rPr>
      </w:pPr>
      <w:r w:rsidRPr="00CC1611">
        <w:rPr>
          <w:rFonts w:eastAsia="Times New Roman" w:cs="Times New Roman"/>
          <w:b/>
          <w:bCs/>
          <w:kern w:val="0"/>
          <w:lang w:eastAsia="ar-SA" w:bidi="ar-SA"/>
        </w:rPr>
        <w:lastRenderedPageBreak/>
        <w:t>Zasady rozliczeń z Podwykonawcami*</w:t>
      </w:r>
    </w:p>
    <w:p w:rsidR="00B13465" w:rsidRPr="00CC1611" w:rsidRDefault="00B13465" w:rsidP="00B13465">
      <w:pPr>
        <w:widowControl/>
        <w:autoSpaceDE w:val="0"/>
        <w:autoSpaceDN/>
        <w:jc w:val="center"/>
        <w:textAlignment w:val="auto"/>
        <w:rPr>
          <w:rFonts w:eastAsia="Times New Roman" w:cs="Times New Roman"/>
          <w:b/>
          <w:bCs/>
          <w:kern w:val="0"/>
          <w:lang w:eastAsia="ar-SA" w:bidi="ar-SA"/>
        </w:rPr>
      </w:pPr>
      <w:r w:rsidRPr="00CC1611">
        <w:rPr>
          <w:rFonts w:eastAsia="Times New Roman" w:cs="Times New Roman"/>
          <w:b/>
          <w:bCs/>
          <w:kern w:val="0"/>
          <w:lang w:eastAsia="ar-SA" w:bidi="ar-SA"/>
        </w:rPr>
        <w:t>§ 7.</w:t>
      </w:r>
    </w:p>
    <w:p w:rsidR="00B13465" w:rsidRPr="00CC1611" w:rsidRDefault="00B13465" w:rsidP="00B13465">
      <w:pPr>
        <w:widowControl/>
        <w:autoSpaceDE w:val="0"/>
        <w:autoSpaceDN/>
        <w:ind w:left="284" w:hanging="284"/>
        <w:jc w:val="both"/>
        <w:textAlignment w:val="auto"/>
        <w:rPr>
          <w:rFonts w:eastAsia="Times New Roman" w:cs="Times New Roman"/>
          <w:kern w:val="0"/>
          <w:lang w:eastAsia="ar-SA" w:bidi="ar-SA"/>
        </w:rPr>
      </w:pPr>
      <w:r w:rsidRPr="00CC1611">
        <w:rPr>
          <w:rFonts w:eastAsia="Times New Roman" w:cs="Times New Roman"/>
          <w:color w:val="000000"/>
          <w:kern w:val="0"/>
          <w:lang w:eastAsia="ar-SA" w:bidi="ar-SA"/>
        </w:rPr>
        <w:t>1.</w:t>
      </w:r>
      <w:r w:rsidRPr="00CC1611">
        <w:rPr>
          <w:rFonts w:eastAsia="Times New Roman" w:cs="Times New Roman"/>
          <w:kern w:val="0"/>
          <w:lang w:eastAsia="ar-SA" w:bidi="ar-SA"/>
        </w:rPr>
        <w:tab/>
        <w:t>Wynagrodzenie należne Podwykonawcom może być płatne przez Zamawiającego bezpośrednio na rzecz Podwykonawców, z jednoczesnym pomniejszeniem wynagrodzenia należnego Wykona</w:t>
      </w:r>
      <w:r w:rsidRPr="00CC1611">
        <w:rPr>
          <w:rFonts w:eastAsia="Times New Roman" w:cs="Times New Roman"/>
          <w:kern w:val="0"/>
          <w:sz w:val="23"/>
          <w:szCs w:val="23"/>
          <w:lang w:eastAsia="ar-SA" w:bidi="ar-SA"/>
        </w:rPr>
        <w:t>wcy o</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kwotę</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wynagrodzenia</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należnego,</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choćby</w:t>
      </w:r>
      <w:r w:rsidRPr="00CC1611">
        <w:rPr>
          <w:rFonts w:eastAsia="Times New Roman" w:cs="Times New Roman"/>
          <w:kern w:val="0"/>
          <w:sz w:val="16"/>
          <w:szCs w:val="16"/>
          <w:lang w:eastAsia="ar-SA" w:bidi="ar-SA"/>
        </w:rPr>
        <w:t xml:space="preserve"> </w:t>
      </w:r>
      <w:r w:rsidRPr="00CC1611">
        <w:rPr>
          <w:rFonts w:eastAsia="Times New Roman" w:cs="Times New Roman"/>
          <w:kern w:val="0"/>
          <w:sz w:val="23"/>
          <w:szCs w:val="23"/>
          <w:lang w:eastAsia="ar-SA" w:bidi="ar-SA"/>
        </w:rPr>
        <w:t>jeszcze niewymagal</w:t>
      </w:r>
      <w:r w:rsidRPr="00CC1611">
        <w:rPr>
          <w:rFonts w:eastAsia="Times New Roman" w:cs="Times New Roman"/>
          <w:kern w:val="0"/>
          <w:lang w:eastAsia="ar-SA" w:bidi="ar-SA"/>
        </w:rPr>
        <w:t>nego, Podwykonawcy. W</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tym</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przypadku</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Wykonawca</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udzieli</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upoważnienia</w:t>
      </w:r>
      <w:r w:rsidRPr="00CC1611">
        <w:rPr>
          <w:rFonts w:eastAsia="Times New Roman" w:cs="Times New Roman"/>
          <w:kern w:val="0"/>
          <w:sz w:val="16"/>
          <w:szCs w:val="16"/>
          <w:lang w:eastAsia="ar-SA" w:bidi="ar-SA"/>
        </w:rPr>
        <w:t xml:space="preserve"> </w:t>
      </w:r>
      <w:r w:rsidRPr="00CC1611">
        <w:rPr>
          <w:rFonts w:eastAsia="Times New Roman" w:cs="Times New Roman"/>
          <w:kern w:val="0"/>
          <w:lang w:eastAsia="ar-SA" w:bidi="ar-SA"/>
        </w:rPr>
        <w:t xml:space="preserve">Zamawiającemu </w:t>
      </w:r>
      <w:r w:rsidRPr="00CC1611">
        <w:rPr>
          <w:rFonts w:eastAsia="Times New Roman" w:cs="Times New Roman"/>
          <w:kern w:val="0"/>
          <w:lang w:eastAsia="ar-SA" w:bidi="ar-SA"/>
        </w:rPr>
        <w:br/>
        <w:t>do regulowania powyższych kwot na rzecz Podwykonawców z wynagrodzenia należnego Wykonawcy.</w:t>
      </w:r>
    </w:p>
    <w:p w:rsidR="00B13465" w:rsidRPr="00CC1611" w:rsidRDefault="00B13465" w:rsidP="00B13465">
      <w:pPr>
        <w:widowControl/>
        <w:autoSpaceDE w:val="0"/>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Pr="00CC1611">
        <w:rPr>
          <w:rFonts w:eastAsia="Times New Roman" w:cs="Times New Roman"/>
          <w:kern w:val="0"/>
          <w:lang w:eastAsia="ar-SA" w:bidi="ar-SA"/>
        </w:rPr>
        <w:tab/>
        <w:t>W celu realizacji postanowienia ust. 1:</w:t>
      </w:r>
    </w:p>
    <w:p w:rsidR="00B13465" w:rsidRPr="00CC1611" w:rsidRDefault="00852552" w:rsidP="00B13465">
      <w:pPr>
        <w:widowControl/>
        <w:autoSpaceDE w:val="0"/>
        <w:adjustRightInd w:val="0"/>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00B13465" w:rsidRPr="00CC1611">
        <w:rPr>
          <w:rFonts w:eastAsia="Times New Roman" w:cs="Times New Roman"/>
          <w:kern w:val="0"/>
          <w:lang w:eastAsia="ar-SA" w:bidi="ar-SA"/>
        </w:rPr>
        <w:t>)</w:t>
      </w:r>
      <w:r w:rsidR="00B13465" w:rsidRPr="00CC1611">
        <w:rPr>
          <w:rFonts w:eastAsia="Times New Roman" w:cs="Times New Roman"/>
          <w:kern w:val="0"/>
          <w:lang w:eastAsia="ar-SA" w:bidi="ar-SA"/>
        </w:rPr>
        <w:tab/>
        <w:t>Wykonawca zobowiązany jest dostosować swój harmonogram płatności na rzecz Podwykonawców do harmonogramu płatności Zamawiającego na rzecz Wykonawcy;</w:t>
      </w:r>
    </w:p>
    <w:p w:rsidR="00B13465" w:rsidRPr="00CC1611" w:rsidRDefault="00852552" w:rsidP="00B13465">
      <w:pPr>
        <w:widowControl/>
        <w:autoSpaceDE w:val="0"/>
        <w:adjustRightInd w:val="0"/>
        <w:ind w:left="568"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w:t>
      </w:r>
      <w:r w:rsidR="00B13465" w:rsidRPr="00CC1611">
        <w:rPr>
          <w:rFonts w:eastAsia="Times New Roman" w:cs="Times New Roman"/>
          <w:kern w:val="0"/>
          <w:lang w:eastAsia="ar-SA" w:bidi="ar-SA"/>
        </w:rPr>
        <w:t>)</w:t>
      </w:r>
      <w:r w:rsidR="00B13465" w:rsidRPr="00CC1611">
        <w:rPr>
          <w:rFonts w:eastAsia="Times New Roman" w:cs="Times New Roman"/>
          <w:kern w:val="0"/>
          <w:lang w:eastAsia="ar-SA" w:bidi="ar-SA"/>
        </w:rPr>
        <w:tab/>
        <w:t xml:space="preserve">Wykonawca, każdorazowo, wraz z fakturą VAT i dokumentami rozliczeniowymi składanymi Zamawiającemu, przedłoży – jako warunek rozpoczęcia biegu terminu </w:t>
      </w:r>
      <w:r w:rsidR="00B13465" w:rsidRPr="00CC1611">
        <w:rPr>
          <w:rFonts w:eastAsia="Times New Roman" w:cs="Times New Roman"/>
          <w:kern w:val="0"/>
          <w:lang w:eastAsia="ar-SA" w:bidi="ar-SA"/>
        </w:rPr>
        <w:br/>
        <w:t xml:space="preserve">na zapłatę – własne oświadczenie oraz oświadczenie Podwykonawców o wysokości należnego im wynagrodzenia w danym miesiącu rozliczeniowym, wraz z kopiami wystawionych z tego tytułu faktur VAT, a także należności jaka pozostanie do zapłaty, </w:t>
      </w:r>
      <w:r w:rsidR="00B13465" w:rsidRPr="00CC1611">
        <w:rPr>
          <w:rFonts w:eastAsia="Times New Roman" w:cs="Times New Roman"/>
          <w:kern w:val="0"/>
          <w:lang w:eastAsia="ar-SA" w:bidi="ar-SA"/>
        </w:rPr>
        <w:br/>
        <w:t>z podaniem terminów płatności tego wynagrodzenia.</w:t>
      </w:r>
    </w:p>
    <w:p w:rsidR="00B13465" w:rsidRPr="00CC1611" w:rsidRDefault="00B13465" w:rsidP="00B13465">
      <w:pPr>
        <w:widowControl/>
        <w:autoSpaceDE w:val="0"/>
        <w:adjustRightInd w:val="0"/>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r>
      <w:r w:rsidRPr="00CC1611">
        <w:rPr>
          <w:rFonts w:eastAsia="Times New Roman" w:cs="Times New Roman"/>
          <w:kern w:val="0"/>
          <w:lang w:eastAsia="ar-SA" w:bidi="ar-SA"/>
        </w:rPr>
        <w:tab/>
        <w:t xml:space="preserve">Wykonawca zobowiązany jest do dołożenia wszelkich starań, by Zamawiający nie został </w:t>
      </w:r>
      <w:r w:rsidRPr="00CC1611">
        <w:rPr>
          <w:rFonts w:eastAsia="Times New Roman" w:cs="Times New Roman"/>
          <w:kern w:val="0"/>
          <w:sz w:val="23"/>
          <w:szCs w:val="23"/>
          <w:lang w:eastAsia="ar-SA" w:bidi="ar-SA"/>
        </w:rPr>
        <w:t>pociągnięty do odpowiedzialności z tytułu roszczenia Podwykonawcy o zapłatę wynagrodzenia.</w:t>
      </w:r>
      <w:r w:rsidRPr="00CC1611">
        <w:rPr>
          <w:rFonts w:eastAsia="Times New Roman" w:cs="Times New Roman"/>
          <w:kern w:val="0"/>
          <w:lang w:eastAsia="ar-SA" w:bidi="ar-SA"/>
        </w:rPr>
        <w:t xml:space="preserve"> W szczególności Wykonawca zobowiązany jest do zwolnienia Zamawiającego </w:t>
      </w:r>
      <w:r w:rsidRPr="00CC1611">
        <w:rPr>
          <w:rFonts w:eastAsia="Times New Roman" w:cs="Times New Roman"/>
          <w:kern w:val="0"/>
          <w:lang w:eastAsia="ar-SA" w:bidi="ar-SA"/>
        </w:rPr>
        <w:br/>
        <w:t xml:space="preserve">od odpowiedzialności za wszelkie zobowiązania, jakie mogą powstać w związku z brakiem lub nieterminową zapłatą wynagrodzenia Podwykonawcom, jeżeli Zamawiający wywiązał się z postanowienia ust. 1 </w:t>
      </w:r>
      <w:proofErr w:type="spellStart"/>
      <w:r w:rsidRPr="00CC1611">
        <w:rPr>
          <w:rFonts w:eastAsia="Times New Roman" w:cs="Times New Roman"/>
          <w:kern w:val="0"/>
          <w:lang w:eastAsia="ar-SA" w:bidi="ar-SA"/>
        </w:rPr>
        <w:t>zd</w:t>
      </w:r>
      <w:proofErr w:type="spellEnd"/>
      <w:r w:rsidRPr="00CC1611">
        <w:rPr>
          <w:rFonts w:eastAsia="Times New Roman" w:cs="Times New Roman"/>
          <w:kern w:val="0"/>
          <w:lang w:eastAsia="ar-SA" w:bidi="ar-SA"/>
        </w:rPr>
        <w:t xml:space="preserve">. 1. Dla uniknięcia jakichkolwiek wątpliwości, strony ustalają, że Wykonawca zwróci Zamawiającemu wszelkie koszty poniesione przez Zamawiającego w związku z koniecznością zapłaty przez Zamawiającego wynagrodzenia Podwykonawcom na skutek naruszenia przez Wykonawcę zobowiązania, o którym mowa w niniejszym ustępie, w tym w szczególności wszelkie koszty postępowań sądowych lub arbitrażowych </w:t>
      </w:r>
      <w:r w:rsidRPr="00CC1611">
        <w:rPr>
          <w:rFonts w:eastAsia="Times New Roman" w:cs="Times New Roman"/>
          <w:kern w:val="0"/>
          <w:lang w:eastAsia="ar-SA" w:bidi="ar-SA"/>
        </w:rPr>
        <w:br/>
        <w:t>i koszty obsługi księgowej i prawnej związane z tymi postępowaniami.</w:t>
      </w:r>
    </w:p>
    <w:p w:rsidR="00554224" w:rsidRPr="00CC1611" w:rsidRDefault="00B13465" w:rsidP="00B13465">
      <w:pPr>
        <w:widowControl/>
        <w:autoSpaceDE w:val="0"/>
        <w:adjustRightInd w:val="0"/>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4. </w:t>
      </w:r>
      <w:r w:rsidRPr="00CC1611">
        <w:rPr>
          <w:rFonts w:eastAsia="Times New Roman" w:cs="Times New Roman"/>
          <w:kern w:val="0"/>
          <w:lang w:eastAsia="ar-SA" w:bidi="ar-SA"/>
        </w:rPr>
        <w:tab/>
        <w:t xml:space="preserve">Postanowienia ust. 1 – 3 będą miały zastosowanie w przypadku, gdy Wykonawca </w:t>
      </w:r>
      <w:r w:rsidRPr="00CC1611">
        <w:rPr>
          <w:rFonts w:eastAsia="Times New Roman" w:cs="Times New Roman"/>
          <w:kern w:val="0"/>
          <w:lang w:eastAsia="ar-SA" w:bidi="ar-SA"/>
        </w:rPr>
        <w:br/>
        <w:t>nie wywiąże się z obowiązku wskazanego w § 5 ust. 8.</w:t>
      </w:r>
    </w:p>
    <w:p w:rsidR="00B13465" w:rsidRPr="00CC1611" w:rsidRDefault="00B13465" w:rsidP="00B13465">
      <w:pPr>
        <w:widowControl/>
        <w:autoSpaceDE w:val="0"/>
        <w:adjustRightInd w:val="0"/>
        <w:ind w:left="284" w:hanging="284"/>
        <w:jc w:val="both"/>
        <w:textAlignment w:val="auto"/>
        <w:rPr>
          <w:rFonts w:eastAsia="Times New Roman" w:cs="Times New Roman"/>
          <w:kern w:val="0"/>
          <w:lang w:eastAsia="ar-SA" w:bidi="ar-SA"/>
        </w:rPr>
      </w:pPr>
    </w:p>
    <w:p w:rsidR="0004087E" w:rsidRPr="00CC1611" w:rsidRDefault="0004087E" w:rsidP="0004087E">
      <w:pPr>
        <w:widowControl/>
        <w:autoSpaceDE w:val="0"/>
        <w:jc w:val="center"/>
        <w:rPr>
          <w:rFonts w:eastAsia="Times New Roman" w:cs="Times New Roman"/>
          <w:b/>
          <w:bCs/>
          <w:lang w:bidi="ar-SA"/>
        </w:rPr>
      </w:pPr>
      <w:r w:rsidRPr="00CC1611">
        <w:rPr>
          <w:rFonts w:eastAsia="Times New Roman" w:cs="Times New Roman"/>
          <w:b/>
          <w:bCs/>
          <w:lang w:bidi="ar-SA"/>
        </w:rPr>
        <w:t>Kary umowne i odstąpienie od umowy</w:t>
      </w:r>
    </w:p>
    <w:p w:rsidR="00554224" w:rsidRPr="00CC1611" w:rsidRDefault="0004087E" w:rsidP="00B13465">
      <w:pPr>
        <w:widowControl/>
        <w:autoSpaceDE w:val="0"/>
        <w:jc w:val="center"/>
        <w:rPr>
          <w:rFonts w:eastAsia="Times New Roman" w:cs="Times New Roman"/>
          <w:b/>
          <w:bCs/>
          <w:lang w:bidi="ar-SA"/>
        </w:rPr>
      </w:pPr>
      <w:r w:rsidRPr="00CC1611">
        <w:rPr>
          <w:rFonts w:eastAsia="Times New Roman" w:cs="Times New Roman"/>
          <w:b/>
          <w:bCs/>
          <w:lang w:bidi="ar-SA"/>
        </w:rPr>
        <w:t xml:space="preserve">§ </w:t>
      </w:r>
      <w:r w:rsidR="00554224" w:rsidRPr="00CC1611">
        <w:rPr>
          <w:rFonts w:eastAsia="Times New Roman" w:cs="Times New Roman"/>
          <w:b/>
          <w:bCs/>
          <w:lang w:bidi="ar-SA"/>
        </w:rPr>
        <w:t>8</w:t>
      </w:r>
      <w:r w:rsidR="00D47F4C" w:rsidRPr="00CC1611">
        <w:rPr>
          <w:rFonts w:eastAsia="Times New Roman" w:cs="Times New Roman"/>
          <w:b/>
          <w:bCs/>
          <w:lang w:bidi="ar-SA"/>
        </w:rPr>
        <w:t>.</w:t>
      </w:r>
    </w:p>
    <w:p w:rsidR="00B13465" w:rsidRPr="00CC1611" w:rsidRDefault="00B13465" w:rsidP="00B13465">
      <w:pPr>
        <w:widowControl/>
        <w:ind w:left="284" w:hanging="284"/>
        <w:jc w:val="both"/>
        <w:rPr>
          <w:rFonts w:eastAsia="Times New Roman" w:cs="Times New Roman"/>
          <w:lang w:bidi="ar-SA"/>
        </w:rPr>
      </w:pPr>
      <w:r w:rsidRPr="00CC1611">
        <w:rPr>
          <w:rFonts w:eastAsia="Times New Roman" w:cs="Times New Roman"/>
          <w:lang w:bidi="ar-SA"/>
        </w:rPr>
        <w:t>1.</w:t>
      </w:r>
      <w:r w:rsidRPr="00CC1611">
        <w:rPr>
          <w:rFonts w:eastAsia="Times New Roman" w:cs="Times New Roman"/>
          <w:lang w:bidi="ar-SA"/>
        </w:rPr>
        <w:tab/>
        <w:t>Wykonawca zapłaci na rzecz Zamawiającego kary umowne w następujących przypadkach:</w:t>
      </w:r>
    </w:p>
    <w:p w:rsidR="00B13465" w:rsidRPr="00CC1611" w:rsidRDefault="00B13465" w:rsidP="00FE1312">
      <w:pPr>
        <w:widowControl/>
        <w:ind w:left="568" w:hanging="284"/>
        <w:jc w:val="both"/>
        <w:rPr>
          <w:rFonts w:cs="Times New Roman"/>
        </w:rPr>
      </w:pPr>
      <w:r w:rsidRPr="00CC1611">
        <w:rPr>
          <w:rFonts w:eastAsia="Times New Roman" w:cs="Times New Roman"/>
          <w:lang w:bidi="ar-SA"/>
        </w:rPr>
        <w:t>1)</w:t>
      </w:r>
      <w:r w:rsidRPr="00CC1611">
        <w:rPr>
          <w:rFonts w:eastAsia="Times New Roman" w:cs="Times New Roman"/>
          <w:lang w:bidi="ar-SA"/>
        </w:rPr>
        <w:tab/>
      </w:r>
      <w:r w:rsidRPr="00CC1611">
        <w:rPr>
          <w:rFonts w:cs="Times New Roman"/>
        </w:rPr>
        <w:t xml:space="preserve">w przypadku zwłoki w terminie dostawy przedmiotu umowy Wykonawca zapłaci  Zamawiającemu karę umowną  w  wysokości 0,3% wynagrodzenia </w:t>
      </w:r>
      <w:r w:rsidR="007B53DA">
        <w:rPr>
          <w:rFonts w:cs="Times New Roman"/>
        </w:rPr>
        <w:t>brut</w:t>
      </w:r>
      <w:r w:rsidR="00FE1312">
        <w:rPr>
          <w:rFonts w:cs="Times New Roman"/>
        </w:rPr>
        <w:t>t</w:t>
      </w:r>
      <w:r w:rsidR="007B53DA">
        <w:rPr>
          <w:rFonts w:cs="Times New Roman"/>
        </w:rPr>
        <w:t>o</w:t>
      </w:r>
      <w:r w:rsidRPr="00CC1611">
        <w:rPr>
          <w:rFonts w:cs="Times New Roman"/>
        </w:rPr>
        <w:t xml:space="preserve"> za  zamówioną  partię towaru za każdy rozpoczęty dzień zwłoki;</w:t>
      </w:r>
    </w:p>
    <w:p w:rsidR="00B13465" w:rsidRPr="00CC1611" w:rsidRDefault="00B13465" w:rsidP="00B13465">
      <w:pPr>
        <w:widowControl/>
        <w:ind w:left="568" w:hanging="284"/>
        <w:jc w:val="both"/>
        <w:rPr>
          <w:rFonts w:cs="Times New Roman"/>
        </w:rPr>
      </w:pPr>
      <w:r w:rsidRPr="00CC1611">
        <w:rPr>
          <w:rFonts w:cs="Times New Roman"/>
        </w:rPr>
        <w:t xml:space="preserve">2) w  przypadku  nienależytego  wykonania  zobowiązań  wynikających  z  umowy </w:t>
      </w:r>
      <w:r w:rsidRPr="00CC1611">
        <w:rPr>
          <w:rFonts w:cs="Times New Roman"/>
        </w:rPr>
        <w:br/>
        <w:t xml:space="preserve">przez Wykonawcę, Wykonawca zapłaci Zamawiającemu karę umowną w wysokości </w:t>
      </w:r>
      <w:r w:rsidRPr="00CC1611">
        <w:rPr>
          <w:rFonts w:cs="Times New Roman"/>
        </w:rPr>
        <w:br/>
        <w:t>5% łącznego wynagrodzenia brutto za każdą część, na którą została podpisana umowa;</w:t>
      </w:r>
    </w:p>
    <w:p w:rsidR="00B13465" w:rsidRPr="00CC1611" w:rsidRDefault="00B13465" w:rsidP="00B13465">
      <w:pPr>
        <w:widowControl/>
        <w:ind w:left="568" w:hanging="284"/>
        <w:jc w:val="both"/>
        <w:rPr>
          <w:rFonts w:cs="Times New Roman"/>
        </w:rPr>
      </w:pPr>
      <w:r w:rsidRPr="00CC1611">
        <w:rPr>
          <w:rFonts w:cs="Times New Roman"/>
        </w:rPr>
        <w:t xml:space="preserve">3) w przypadku opisanym w ust. 7, Wykonawca zapłaci Zamawiającemu karę umowną </w:t>
      </w:r>
      <w:r w:rsidRPr="00CC1611">
        <w:rPr>
          <w:rFonts w:cs="Times New Roman"/>
        </w:rPr>
        <w:br/>
        <w:t>w wysokości 10% łącznego wynagrodzenia brutto za każdą część, na którą została podpisana umowa.</w:t>
      </w:r>
    </w:p>
    <w:p w:rsidR="00B13465" w:rsidRPr="00CC1611" w:rsidRDefault="00B13465" w:rsidP="00B13465">
      <w:pPr>
        <w:widowControl/>
        <w:ind w:left="284" w:hanging="284"/>
        <w:jc w:val="both"/>
        <w:rPr>
          <w:rFonts w:cs="Times New Roman"/>
        </w:rPr>
      </w:pPr>
      <w:r w:rsidRPr="00CC1611">
        <w:rPr>
          <w:rFonts w:cs="Times New Roman"/>
        </w:rPr>
        <w:t>2. Łączna maksymalna wysokość kar umownych nie może przekroczyć 20% wynagrodzenia brutto za każdą część, na którą została podpisana umowa.</w:t>
      </w:r>
    </w:p>
    <w:p w:rsidR="00B13465" w:rsidRPr="00CC1611" w:rsidRDefault="00B13465" w:rsidP="00B13465">
      <w:pPr>
        <w:widowControl/>
        <w:ind w:left="284" w:hanging="284"/>
        <w:jc w:val="both"/>
        <w:rPr>
          <w:rFonts w:eastAsia="Times New Roman" w:cs="Times New Roman"/>
          <w:spacing w:val="-3"/>
          <w:lang w:bidi="ar-SA"/>
        </w:rPr>
      </w:pPr>
      <w:r w:rsidRPr="00CC1611">
        <w:rPr>
          <w:rFonts w:eastAsia="Times New Roman" w:cs="Times New Roman"/>
          <w:spacing w:val="-3"/>
          <w:lang w:bidi="ar-SA"/>
        </w:rPr>
        <w:t>3.</w:t>
      </w:r>
      <w:r w:rsidRPr="00CC1611">
        <w:rPr>
          <w:rFonts w:eastAsia="Times New Roman" w:cs="Times New Roman"/>
          <w:spacing w:val="-3"/>
          <w:lang w:bidi="ar-SA"/>
        </w:rPr>
        <w:tab/>
        <w:t xml:space="preserve">O naliczeniu kar umownych Zamawiający informuje pisemnie Wykonawcę, określając </w:t>
      </w:r>
      <w:r w:rsidRPr="00CC1611">
        <w:rPr>
          <w:rFonts w:eastAsia="Times New Roman" w:cs="Times New Roman"/>
          <w:spacing w:val="-3"/>
          <w:lang w:bidi="ar-SA"/>
        </w:rPr>
        <w:br/>
        <w:t>jednocześnie termin uiszczenia kar oraz podając formę uregulowania należności.</w:t>
      </w:r>
    </w:p>
    <w:p w:rsidR="00B13465" w:rsidRPr="00CC1611" w:rsidRDefault="00B13465" w:rsidP="00B13465">
      <w:pPr>
        <w:widowControl/>
        <w:ind w:left="284" w:hanging="284"/>
        <w:jc w:val="both"/>
        <w:rPr>
          <w:rFonts w:eastAsia="Times New Roman" w:cs="Times New Roman"/>
          <w:lang w:bidi="ar-SA"/>
        </w:rPr>
      </w:pPr>
      <w:r w:rsidRPr="00CC1611">
        <w:rPr>
          <w:rFonts w:eastAsia="Times New Roman" w:cs="Times New Roman"/>
          <w:lang w:bidi="ar-SA"/>
        </w:rPr>
        <w:t>4.</w:t>
      </w:r>
      <w:r w:rsidRPr="00CC1611">
        <w:rPr>
          <w:rFonts w:eastAsia="Times New Roman" w:cs="Times New Roman"/>
          <w:lang w:bidi="ar-SA"/>
        </w:rPr>
        <w:tab/>
        <w:t>W przypadku uchylenia się Wykonawcy od terminowej zapłaty kar umownych, Zamawiający potrąca je z zapłaty należności (faktury).</w:t>
      </w:r>
    </w:p>
    <w:p w:rsidR="00B13465" w:rsidRPr="00CC1611" w:rsidRDefault="00B13465" w:rsidP="00B13465">
      <w:pPr>
        <w:widowControl/>
        <w:suppressAutoHyphens w:val="0"/>
        <w:ind w:left="284" w:hanging="284"/>
        <w:jc w:val="both"/>
        <w:rPr>
          <w:rFonts w:eastAsia="Times New Roman" w:cs="Times New Roman"/>
          <w:lang w:eastAsia="pl-PL" w:bidi="ar-SA"/>
        </w:rPr>
      </w:pPr>
      <w:r w:rsidRPr="00CC1611">
        <w:rPr>
          <w:rFonts w:eastAsia="Times New Roman" w:cs="Times New Roman"/>
          <w:lang w:eastAsia="pl-PL" w:bidi="ar-SA"/>
        </w:rPr>
        <w:t>5.</w:t>
      </w:r>
      <w:r w:rsidRPr="00CC1611">
        <w:rPr>
          <w:rFonts w:eastAsia="Times New Roman" w:cs="Times New Roman"/>
          <w:lang w:eastAsia="pl-PL" w:bidi="ar-SA"/>
        </w:rPr>
        <w:tab/>
        <w:t xml:space="preserve">Zamawiający może dochodzić na zasadach ogólnych odszkodowania przenoszącego </w:t>
      </w:r>
      <w:r w:rsidRPr="00CC1611">
        <w:rPr>
          <w:rFonts w:eastAsia="Times New Roman" w:cs="Times New Roman"/>
          <w:lang w:eastAsia="pl-PL" w:bidi="ar-SA"/>
        </w:rPr>
        <w:br/>
        <w:t>wysokość kary umownej do wysokości rzeczywiście poniesionej szkody.</w:t>
      </w:r>
    </w:p>
    <w:p w:rsidR="00D41D8D" w:rsidRPr="00CC1611" w:rsidRDefault="00D41D8D" w:rsidP="00B13465">
      <w:pPr>
        <w:widowControl/>
        <w:suppressAutoHyphens w:val="0"/>
        <w:ind w:left="284" w:hanging="284"/>
        <w:jc w:val="both"/>
        <w:rPr>
          <w:rFonts w:eastAsia="Times New Roman" w:cs="Times New Roman"/>
          <w:lang w:eastAsia="pl-PL" w:bidi="ar-SA"/>
        </w:rPr>
      </w:pPr>
    </w:p>
    <w:p w:rsidR="00B13465" w:rsidRPr="00CC1611" w:rsidRDefault="00B13465" w:rsidP="00B13465">
      <w:pPr>
        <w:widowControl/>
        <w:ind w:left="284" w:hanging="284"/>
        <w:jc w:val="both"/>
        <w:rPr>
          <w:rFonts w:eastAsia="Times New Roman" w:cs="Times New Roman"/>
          <w:lang w:eastAsia="pl-PL" w:bidi="ar-SA"/>
        </w:rPr>
      </w:pPr>
      <w:r w:rsidRPr="00CC1611">
        <w:rPr>
          <w:rFonts w:eastAsia="Times New Roman" w:cs="Times New Roman"/>
          <w:lang w:eastAsia="pl-PL" w:bidi="ar-SA"/>
        </w:rPr>
        <w:lastRenderedPageBreak/>
        <w:t>6.</w:t>
      </w:r>
      <w:r w:rsidRPr="00CC1611">
        <w:rPr>
          <w:rFonts w:eastAsia="Times New Roman" w:cs="Times New Roman"/>
          <w:lang w:eastAsia="pl-PL" w:bidi="ar-SA"/>
        </w:rPr>
        <w:tab/>
        <w:t xml:space="preserve">Jeżeli przedmiot zamówienia ma wady, Zamawiający może złożyć oświadczenie o obniżeniu ceny lub odstąpić od umowy, zgodnie z art. 560 </w:t>
      </w:r>
      <w:r w:rsidRPr="00CC1611">
        <w:rPr>
          <w:rFonts w:eastAsia="Times New Roman" w:cs="Times New Roman"/>
          <w:i/>
          <w:lang w:eastAsia="pl-PL" w:bidi="ar-SA"/>
        </w:rPr>
        <w:t>Kodeksu cywilnego</w:t>
      </w:r>
      <w:r w:rsidRPr="00CC1611">
        <w:rPr>
          <w:rFonts w:eastAsia="Times New Roman" w:cs="Times New Roman"/>
          <w:lang w:eastAsia="pl-PL" w:bidi="ar-SA"/>
        </w:rPr>
        <w:t>.</w:t>
      </w:r>
    </w:p>
    <w:p w:rsidR="00B13465" w:rsidRPr="00CC1611" w:rsidRDefault="00B13465" w:rsidP="00B13465">
      <w:pPr>
        <w:widowControl/>
        <w:suppressAutoHyphens w:val="0"/>
        <w:ind w:left="284" w:hanging="284"/>
        <w:jc w:val="both"/>
        <w:rPr>
          <w:rFonts w:eastAsia="Times New Roman" w:cs="Times New Roman"/>
          <w:lang w:eastAsia="pl-PL" w:bidi="ar-SA"/>
        </w:rPr>
      </w:pPr>
      <w:r w:rsidRPr="00CC1611">
        <w:rPr>
          <w:rFonts w:eastAsia="Times New Roman" w:cs="Times New Roman"/>
          <w:lang w:eastAsia="pl-PL" w:bidi="ar-SA"/>
        </w:rPr>
        <w:t>7.</w:t>
      </w:r>
      <w:r w:rsidRPr="00CC1611">
        <w:rPr>
          <w:rFonts w:eastAsia="Times New Roman" w:cs="Times New Roman"/>
          <w:lang w:eastAsia="pl-PL" w:bidi="ar-SA"/>
        </w:rPr>
        <w:tab/>
        <w:t>Zamawiający zastrzega sobie prawo odstąpienia od umowy ze skutkiem natychmiastowym, jeżeli Wykonawca dwukrotnie dostarczy przedmiot umowy złej jakości lub jednorazowo zaniecha dostarczenia w terminie zamówionej partii towaru.</w:t>
      </w:r>
    </w:p>
    <w:p w:rsidR="00B13465" w:rsidRPr="00CC1611" w:rsidRDefault="00B13465" w:rsidP="00B13465">
      <w:pPr>
        <w:widowControl/>
        <w:suppressAutoHyphens w:val="0"/>
        <w:ind w:left="284" w:hanging="284"/>
        <w:jc w:val="both"/>
        <w:rPr>
          <w:rFonts w:eastAsia="Times New Roman" w:cs="Times New Roman"/>
          <w:lang w:eastAsia="pl-PL" w:bidi="ar-SA"/>
        </w:rPr>
      </w:pPr>
      <w:r w:rsidRPr="00CC1611">
        <w:rPr>
          <w:rFonts w:eastAsia="Times New Roman" w:cs="Times New Roman"/>
          <w:lang w:eastAsia="pl-PL" w:bidi="ar-SA"/>
        </w:rPr>
        <w:t>8.  Zamawiający</w:t>
      </w:r>
      <w:r w:rsidRPr="00CC1611">
        <w:rPr>
          <w:rFonts w:eastAsia="Times New Roman" w:cs="Times New Roman"/>
          <w:sz w:val="23"/>
          <w:szCs w:val="23"/>
          <w:lang w:eastAsia="pl-PL" w:bidi="ar-SA"/>
        </w:rPr>
        <w:t xml:space="preserve"> zastrzega sobie prawo odstąpienia od całości lub części umowy bez </w:t>
      </w:r>
      <w:r w:rsidRPr="00CC1611">
        <w:rPr>
          <w:rFonts w:eastAsia="Times New Roman" w:cs="Times New Roman"/>
          <w:lang w:eastAsia="pl-PL" w:bidi="ar-SA"/>
        </w:rPr>
        <w:t xml:space="preserve">wyznaczania Wykonawcy dodatkowego terminu, gdy zwłoka w wykonaniu przedmiotu umowy trwa dłużej niż 1 dzień roboczy w stosunku do terminu wskazanego na złożonym </w:t>
      </w:r>
      <w:r w:rsidRPr="00CC1611">
        <w:rPr>
          <w:rFonts w:eastAsia="Times New Roman" w:cs="Times New Roman"/>
          <w:lang w:eastAsia="pl-PL" w:bidi="ar-SA"/>
        </w:rPr>
        <w:br/>
        <w:t>przez Zamawiającego zamówieniu częściowym.</w:t>
      </w:r>
    </w:p>
    <w:p w:rsidR="00B13465" w:rsidRPr="00CC1611" w:rsidRDefault="00B13465" w:rsidP="00B13465">
      <w:pPr>
        <w:widowControl/>
        <w:suppressAutoHyphens w:val="0"/>
        <w:ind w:left="284" w:hanging="284"/>
        <w:jc w:val="both"/>
        <w:rPr>
          <w:rFonts w:eastAsia="Times New Roman" w:cs="Times New Roman"/>
          <w:lang w:eastAsia="pl-PL" w:bidi="ar-SA"/>
        </w:rPr>
      </w:pPr>
      <w:r w:rsidRPr="00CC1611">
        <w:rPr>
          <w:rFonts w:eastAsia="Times New Roman" w:cs="Times New Roman"/>
          <w:lang w:eastAsia="pl-PL" w:bidi="ar-SA"/>
        </w:rPr>
        <w:t>9. Zamawiający ma prawo odstąpienia w przypadku wskazanym w ust. 8 w terminie 5 dni roboczych od dnia powzięcia wiadomości o zaistnieniu przyczyny odstąpienia.</w:t>
      </w:r>
    </w:p>
    <w:p w:rsidR="00B13465" w:rsidRPr="00CC1611" w:rsidRDefault="00B13465" w:rsidP="00B13465">
      <w:pPr>
        <w:widowControl/>
        <w:suppressAutoHyphens w:val="0"/>
        <w:ind w:left="284" w:hanging="426"/>
        <w:jc w:val="both"/>
        <w:rPr>
          <w:rFonts w:eastAsia="Times New Roman" w:cs="Times New Roman"/>
          <w:spacing w:val="-3"/>
          <w:lang w:bidi="ar-SA"/>
        </w:rPr>
      </w:pPr>
      <w:r w:rsidRPr="00CC1611">
        <w:rPr>
          <w:rFonts w:eastAsia="Times New Roman" w:cs="Times New Roman"/>
          <w:lang w:eastAsia="pl-PL" w:bidi="ar-SA"/>
        </w:rPr>
        <w:t xml:space="preserve">10. </w:t>
      </w:r>
      <w:r w:rsidRPr="00CC1611">
        <w:rPr>
          <w:rFonts w:eastAsia="Times New Roman" w:cs="Times New Roman"/>
          <w:spacing w:val="-3"/>
          <w:lang w:bidi="ar-SA"/>
        </w:rPr>
        <w:t xml:space="preserve">Zamawiający zastrzega sobie prawo odstąpienia od umowy w terminie 30 dni od momentu powzięcia wiadomości o wystąpieniu istotnej zmiany okoliczności powodującej, że wykonanie umowy nie leży w interesie publicznym, czego nie można było przewidzieć w chwili </w:t>
      </w:r>
      <w:r w:rsidRPr="00CC1611">
        <w:rPr>
          <w:rFonts w:eastAsia="Times New Roman" w:cs="Times New Roman"/>
          <w:spacing w:val="-3"/>
          <w:lang w:bidi="ar-SA"/>
        </w:rPr>
        <w:br/>
        <w:t>jej zawarcia. W takim przypadku, Wykonawca może żądać wyłącznie wynagrodzenia z tytułu wykonania zrealizowanej części umowy.</w:t>
      </w:r>
    </w:p>
    <w:p w:rsidR="00B13465" w:rsidRPr="00CC1611" w:rsidRDefault="00B13465" w:rsidP="00B13465">
      <w:pPr>
        <w:widowControl/>
        <w:suppressAutoHyphens w:val="0"/>
        <w:ind w:left="284" w:hanging="426"/>
        <w:jc w:val="both"/>
        <w:rPr>
          <w:rFonts w:eastAsia="Times New Roman" w:cs="Times New Roman"/>
          <w:lang w:eastAsia="pl-PL" w:bidi="ar-SA"/>
        </w:rPr>
      </w:pPr>
      <w:r w:rsidRPr="00CC1611">
        <w:rPr>
          <w:rFonts w:eastAsia="Times New Roman" w:cs="Times New Roman"/>
          <w:lang w:eastAsia="pl-PL" w:bidi="ar-SA"/>
        </w:rPr>
        <w:t>11. Oświadczenie o odstąpieniu od umowy nastąpi w postaci elektronicznej poprzez złożenie podpis</w:t>
      </w:r>
      <w:r w:rsidR="00024754">
        <w:rPr>
          <w:rFonts w:eastAsia="Times New Roman" w:cs="Times New Roman"/>
          <w:lang w:eastAsia="pl-PL" w:bidi="ar-SA"/>
        </w:rPr>
        <w:t xml:space="preserve">u </w:t>
      </w:r>
      <w:r w:rsidRPr="00CC1611">
        <w:rPr>
          <w:rFonts w:eastAsia="Times New Roman" w:cs="Times New Roman"/>
          <w:lang w:eastAsia="pl-PL" w:bidi="ar-SA"/>
        </w:rPr>
        <w:t>elektronicz</w:t>
      </w:r>
      <w:r w:rsidR="00024754">
        <w:rPr>
          <w:rFonts w:eastAsia="Times New Roman" w:cs="Times New Roman"/>
          <w:lang w:eastAsia="pl-PL" w:bidi="ar-SA"/>
        </w:rPr>
        <w:t xml:space="preserve">nego </w:t>
      </w:r>
      <w:r w:rsidRPr="00CC1611">
        <w:rPr>
          <w:rFonts w:eastAsia="Times New Roman" w:cs="Times New Roman"/>
          <w:lang w:eastAsia="pl-PL" w:bidi="ar-SA"/>
        </w:rPr>
        <w:t>i wywołuje skutek natychmiastowy z chwilą dotarcia do adresata.</w:t>
      </w:r>
    </w:p>
    <w:p w:rsidR="00B13465" w:rsidRPr="00CC1611" w:rsidRDefault="00B13465" w:rsidP="00D47F4C">
      <w:pPr>
        <w:widowControl/>
        <w:suppressAutoHyphens w:val="0"/>
        <w:jc w:val="both"/>
        <w:rPr>
          <w:rFonts w:eastAsia="Times New Roman" w:cs="Times New Roman"/>
          <w:spacing w:val="-3"/>
          <w:lang w:bidi="ar-SA"/>
        </w:rPr>
      </w:pPr>
    </w:p>
    <w:p w:rsidR="00554224" w:rsidRPr="00CC1611" w:rsidRDefault="00554224" w:rsidP="00554224">
      <w:pPr>
        <w:widowControl/>
        <w:autoSpaceDE w:val="0"/>
        <w:autoSpaceDN/>
        <w:jc w:val="center"/>
        <w:textAlignment w:val="auto"/>
        <w:rPr>
          <w:rFonts w:eastAsia="Times New Roman" w:cs="Times New Roman"/>
          <w:b/>
          <w:bCs/>
          <w:kern w:val="0"/>
          <w:lang w:eastAsia="ar-SA" w:bidi="ar-SA"/>
        </w:rPr>
      </w:pPr>
      <w:r w:rsidRPr="00CC1611">
        <w:rPr>
          <w:rFonts w:eastAsia="Times New Roman" w:cs="Times New Roman"/>
          <w:b/>
          <w:bCs/>
          <w:kern w:val="0"/>
          <w:lang w:eastAsia="ar-SA" w:bidi="ar-SA"/>
        </w:rPr>
        <w:t>Zmiany umowy</w:t>
      </w:r>
    </w:p>
    <w:p w:rsidR="00554224" w:rsidRPr="00CC1611" w:rsidRDefault="00554224" w:rsidP="00554224">
      <w:pPr>
        <w:widowControl/>
        <w:autoSpaceDE w:val="0"/>
        <w:autoSpaceDN/>
        <w:jc w:val="center"/>
        <w:textAlignment w:val="auto"/>
        <w:rPr>
          <w:rFonts w:eastAsia="Times New Roman" w:cs="Times New Roman"/>
          <w:b/>
          <w:bCs/>
          <w:kern w:val="0"/>
          <w:lang w:eastAsia="ar-SA" w:bidi="ar-SA"/>
        </w:rPr>
      </w:pPr>
      <w:r w:rsidRPr="00CC1611">
        <w:rPr>
          <w:rFonts w:eastAsia="Times New Roman" w:cs="Times New Roman"/>
          <w:b/>
          <w:bCs/>
          <w:kern w:val="0"/>
          <w:lang w:eastAsia="ar-SA" w:bidi="ar-SA"/>
        </w:rPr>
        <w:t>§ 9.</w:t>
      </w:r>
    </w:p>
    <w:p w:rsidR="00554224" w:rsidRPr="00CC1611" w:rsidRDefault="00554224" w:rsidP="00554224">
      <w:pPr>
        <w:widowControl/>
        <w:suppressAutoHyphens w:val="0"/>
        <w:ind w:left="284" w:hanging="284"/>
        <w:jc w:val="both"/>
        <w:rPr>
          <w:rFonts w:eastAsia="Times New Roman" w:cs="Times New Roman"/>
          <w:iCs/>
          <w:spacing w:val="-3"/>
          <w:lang w:bidi="ar-SA"/>
        </w:rPr>
      </w:pPr>
      <w:r w:rsidRPr="00CC1611">
        <w:rPr>
          <w:rFonts w:eastAsia="Times New Roman" w:cs="Times New Roman"/>
          <w:spacing w:val="-3"/>
          <w:lang w:bidi="ar-SA"/>
        </w:rPr>
        <w:t>1.</w:t>
      </w:r>
      <w:r w:rsidRPr="00CC1611">
        <w:rPr>
          <w:rFonts w:eastAsia="Times New Roman" w:cs="Times New Roman"/>
          <w:spacing w:val="-3"/>
          <w:sz w:val="40"/>
          <w:szCs w:val="40"/>
          <w:lang w:bidi="ar-SA"/>
        </w:rPr>
        <w:t xml:space="preserve"> </w:t>
      </w:r>
      <w:r w:rsidRPr="00CC1611">
        <w:rPr>
          <w:rFonts w:eastAsia="Times New Roman" w:cs="Times New Roman"/>
          <w:iCs/>
          <w:spacing w:val="-3"/>
          <w:lang w:bidi="ar-SA"/>
        </w:rPr>
        <w:t xml:space="preserve">Strony mają prawo do przedłużenia terminu wykonania przedmiotu zamówienia o okres trwania przyczyn, z powodu których będzie zagrożone dotrzymanie terminu realizacji dostaw, </w:t>
      </w:r>
      <w:r w:rsidRPr="00CC1611">
        <w:rPr>
          <w:rFonts w:eastAsia="Times New Roman" w:cs="Times New Roman"/>
          <w:iCs/>
          <w:spacing w:val="-3"/>
          <w:lang w:bidi="ar-SA"/>
        </w:rPr>
        <w:br/>
        <w:t>w następujących sytuacjach:</w:t>
      </w:r>
    </w:p>
    <w:p w:rsidR="00554224" w:rsidRPr="00CC1611" w:rsidRDefault="00554224" w:rsidP="00554224">
      <w:pPr>
        <w:widowControl/>
        <w:suppressAutoHyphens w:val="0"/>
        <w:ind w:left="567" w:hanging="283"/>
        <w:jc w:val="both"/>
        <w:rPr>
          <w:rFonts w:eastAsia="Times New Roman" w:cs="Times New Roman"/>
          <w:iCs/>
          <w:spacing w:val="-3"/>
          <w:lang w:bidi="ar-SA"/>
        </w:rPr>
      </w:pPr>
      <w:r w:rsidRPr="00CC1611">
        <w:rPr>
          <w:rFonts w:eastAsia="Times New Roman" w:cs="Times New Roman"/>
          <w:iCs/>
          <w:spacing w:val="-3"/>
          <w:lang w:bidi="ar-SA"/>
        </w:rPr>
        <w:t>1)</w:t>
      </w:r>
      <w:r w:rsidRPr="00CC1611">
        <w:rPr>
          <w:rFonts w:eastAsia="Times New Roman" w:cs="Times New Roman"/>
          <w:iCs/>
          <w:spacing w:val="-3"/>
          <w:lang w:bidi="ar-SA"/>
        </w:rPr>
        <w:tab/>
        <w:t>jeżeli przyczyny, z powodu których będzie zagrożone dotrzymanie terminu wykonania przedmiotu zamówienia będą następstwem okoliczności, za które  odpowiedzialność  ponosi Zamawiający, w szczególności braku środków finansowych;</w:t>
      </w:r>
    </w:p>
    <w:p w:rsidR="00554224" w:rsidRPr="00CC1611" w:rsidRDefault="00554224" w:rsidP="00554224">
      <w:pPr>
        <w:widowControl/>
        <w:suppressAutoHyphens w:val="0"/>
        <w:ind w:left="567" w:hanging="283"/>
        <w:jc w:val="both"/>
        <w:rPr>
          <w:rFonts w:eastAsia="Times New Roman" w:cs="Times New Roman"/>
          <w:iCs/>
          <w:spacing w:val="-3"/>
          <w:lang w:bidi="ar-SA"/>
        </w:rPr>
      </w:pPr>
      <w:r w:rsidRPr="00CC1611">
        <w:rPr>
          <w:rFonts w:eastAsia="Times New Roman" w:cs="Times New Roman"/>
          <w:iCs/>
          <w:spacing w:val="-3"/>
          <w:lang w:bidi="ar-SA"/>
        </w:rPr>
        <w:t>2)</w:t>
      </w:r>
      <w:r w:rsidRPr="00CC1611">
        <w:rPr>
          <w:rFonts w:eastAsia="Times New Roman" w:cs="Times New Roman"/>
          <w:iCs/>
          <w:spacing w:val="-3"/>
          <w:lang w:bidi="ar-SA"/>
        </w:rPr>
        <w:tab/>
        <w:t xml:space="preserve">wystąpienia siły wyższej uniemożliwiającej realizację przedmiotu umowy zgodnie </w:t>
      </w:r>
      <w:r w:rsidRPr="00CC1611">
        <w:rPr>
          <w:rFonts w:eastAsia="Times New Roman" w:cs="Times New Roman"/>
          <w:iCs/>
          <w:spacing w:val="-3"/>
          <w:lang w:bidi="ar-SA"/>
        </w:rPr>
        <w:br/>
        <w:t>z jej postanowieniami.</w:t>
      </w:r>
    </w:p>
    <w:p w:rsidR="00554224" w:rsidRPr="00CC1611" w:rsidRDefault="00554224" w:rsidP="00554224">
      <w:pPr>
        <w:widowControl/>
        <w:suppressAutoHyphens w:val="0"/>
        <w:ind w:left="284"/>
        <w:jc w:val="both"/>
        <w:rPr>
          <w:rFonts w:eastAsia="Times New Roman" w:cs="Times New Roman"/>
          <w:iCs/>
          <w:spacing w:val="-3"/>
          <w:lang w:bidi="ar-SA"/>
        </w:rPr>
      </w:pPr>
      <w:r w:rsidRPr="00CC1611">
        <w:rPr>
          <w:rFonts w:eastAsia="Times New Roman" w:cs="Times New Roman"/>
          <w:iCs/>
          <w:spacing w:val="-3"/>
          <w:lang w:bidi="ar-SA"/>
        </w:rPr>
        <w:t xml:space="preserve">Jeżeli którakolwiek ze stron stwierdzi, że umowa nie może być realizowana z powodu działania siły wyższej lub z powodu następstw działania siły wyższej, niezwłocznie powiadomi </w:t>
      </w:r>
      <w:r w:rsidRPr="00CC1611">
        <w:rPr>
          <w:rFonts w:eastAsia="Times New Roman" w:cs="Times New Roman"/>
          <w:iCs/>
          <w:spacing w:val="-3"/>
          <w:lang w:bidi="ar-SA"/>
        </w:rPr>
        <w:br/>
        <w:t>o tym na piśmie drugą stronę.</w:t>
      </w:r>
    </w:p>
    <w:p w:rsidR="00554224" w:rsidRPr="00CC1611" w:rsidRDefault="00554224" w:rsidP="00554224">
      <w:pPr>
        <w:widowControl/>
        <w:suppressAutoHyphens w:val="0"/>
        <w:autoSpaceDN/>
        <w:ind w:left="284" w:hanging="284"/>
        <w:jc w:val="both"/>
        <w:textAlignment w:val="auto"/>
        <w:rPr>
          <w:rFonts w:cs="Times New Roman"/>
        </w:rPr>
      </w:pPr>
      <w:r w:rsidRPr="00CC1611">
        <w:rPr>
          <w:rFonts w:cs="Times New Roman"/>
        </w:rPr>
        <w:t xml:space="preserve">2. Zamawiający przewiduje możliwość zmiany wysokości wynagrodzenia w przypadku wzrostu lub obniżeniu kosztów wykonania dostawy będącej przedmiotem umowy. </w:t>
      </w:r>
    </w:p>
    <w:p w:rsidR="00554224" w:rsidRPr="00CC1611" w:rsidRDefault="00554224" w:rsidP="002458E7">
      <w:pPr>
        <w:widowControl/>
        <w:suppressAutoHyphens w:val="0"/>
        <w:autoSpaceDN/>
        <w:ind w:left="284"/>
        <w:jc w:val="both"/>
        <w:textAlignment w:val="auto"/>
        <w:rPr>
          <w:rFonts w:cs="Times New Roman"/>
        </w:rPr>
      </w:pPr>
      <w:r w:rsidRPr="00CC1611">
        <w:rPr>
          <w:rFonts w:cs="Times New Roman"/>
        </w:rPr>
        <w:t>Poziom zmiany ceny związanej z realizacją umowy uprawniający strony umowy do żądania zmiany wynagrodzenia ustala się na nie mniej niż 20% w stosunku do poziomu cen z dnia składania ofert. Początkowy termin ustalenia zmiany wynagrodzenia ustala się na dzień zaistnienia przesłanki w postaci wzrostu lub spadku ceny kosztów związanych z realizacją umowy o 20% ustalonych w oparciu o wskaźniki publikowane przez Prezesa GUS.</w:t>
      </w:r>
    </w:p>
    <w:p w:rsidR="00554224" w:rsidRPr="00CC1611" w:rsidRDefault="00554224" w:rsidP="002458E7">
      <w:pPr>
        <w:widowControl/>
        <w:suppressAutoHyphens w:val="0"/>
        <w:autoSpaceDN/>
        <w:ind w:left="284" w:hanging="284"/>
        <w:contextualSpacing/>
        <w:jc w:val="both"/>
        <w:textAlignment w:val="auto"/>
        <w:rPr>
          <w:rFonts w:eastAsia="Times New Roman" w:cs="Times New Roman"/>
          <w:kern w:val="1"/>
          <w:lang w:eastAsia="ar-SA" w:bidi="ar-SA"/>
        </w:rPr>
      </w:pPr>
      <w:r w:rsidRPr="00CC1611">
        <w:rPr>
          <w:rFonts w:cs="Times New Roman"/>
        </w:rPr>
        <w:t xml:space="preserve">3. </w:t>
      </w:r>
      <w:r w:rsidRPr="00CC1611">
        <w:rPr>
          <w:rFonts w:eastAsia="Times New Roman" w:cs="Times New Roman"/>
          <w:kern w:val="1"/>
          <w:lang w:eastAsia="ar-SA" w:bidi="ar-SA"/>
        </w:rPr>
        <w:t xml:space="preserve">Wykonawca jest uprawniony złożyć Zamawiającemu pisemny wniosek o zmianę umowy </w:t>
      </w:r>
      <w:r w:rsidRPr="00CC1611">
        <w:rPr>
          <w:rFonts w:eastAsia="Times New Roman" w:cs="Times New Roman"/>
          <w:kern w:val="1"/>
          <w:lang w:eastAsia="ar-SA" w:bidi="ar-SA"/>
        </w:rPr>
        <w:br/>
        <w:t xml:space="preserve">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rsidR="00554224" w:rsidRPr="00CC1611" w:rsidRDefault="00554224" w:rsidP="002458E7">
      <w:pPr>
        <w:widowControl/>
        <w:numPr>
          <w:ilvl w:val="0"/>
          <w:numId w:val="52"/>
        </w:numPr>
        <w:suppressAutoHyphens w:val="0"/>
        <w:autoSpaceDN/>
        <w:ind w:left="284" w:hanging="284"/>
        <w:contextualSpacing/>
        <w:jc w:val="both"/>
        <w:textAlignment w:val="auto"/>
        <w:rPr>
          <w:rFonts w:eastAsia="Times New Roman" w:cs="Times New Roman"/>
          <w:kern w:val="1"/>
          <w:lang w:eastAsia="ar-SA" w:bidi="ar-SA"/>
        </w:rPr>
      </w:pPr>
      <w:r w:rsidRPr="00CC1611">
        <w:rPr>
          <w:rFonts w:eastAsia="Times New Roman" w:cs="Times New Roman"/>
          <w:kern w:val="1"/>
          <w:lang w:eastAsia="ar-SA" w:bidi="ar-SA"/>
        </w:rPr>
        <w:t xml:space="preserve">Wykonawca jest uprawniony złożyć Zamawiającemu pisemny wniosek o zmianę umowy </w:t>
      </w:r>
      <w:r w:rsidRPr="00CC1611">
        <w:rPr>
          <w:rFonts w:eastAsia="Times New Roman" w:cs="Times New Roman"/>
          <w:kern w:val="1"/>
          <w:lang w:eastAsia="ar-SA" w:bidi="ar-SA"/>
        </w:rPr>
        <w:br/>
        <w:t xml:space="preserve">w zakresie płatności wynikających z faktur wystawionych po zmianie ceny materiałów </w:t>
      </w:r>
      <w:r w:rsidRPr="00CC1611">
        <w:rPr>
          <w:rFonts w:eastAsia="Times New Roman" w:cs="Times New Roman"/>
          <w:kern w:val="1"/>
          <w:lang w:eastAsia="ar-SA" w:bidi="ar-SA"/>
        </w:rPr>
        <w:br/>
        <w:t>lub kosztów związanych z realizacją umowy. Wniosek powinien zawierać wyczerpujące</w:t>
      </w:r>
      <w:r w:rsidRPr="00CC1611">
        <w:rPr>
          <w:rFonts w:asciiTheme="minorHAnsi" w:eastAsia="Times New Roman" w:hAnsiTheme="minorHAnsi" w:cs="Times New Roman"/>
          <w:kern w:val="1"/>
          <w:lang w:eastAsia="ar-SA" w:bidi="ar-SA"/>
        </w:rPr>
        <w:t xml:space="preserve"> </w:t>
      </w:r>
      <w:r w:rsidRPr="00CC1611">
        <w:rPr>
          <w:rFonts w:eastAsia="Times New Roman" w:cs="Times New Roman"/>
          <w:kern w:val="1"/>
          <w:lang w:eastAsia="ar-SA" w:bidi="ar-SA"/>
        </w:rPr>
        <w:t xml:space="preserve">uzasadnienie faktyczne i wskazanie podstaw prawnych oraz dokładne wyliczenie kwoty wynagrodzenia Wykonawcy po zmianie umowy. </w:t>
      </w:r>
    </w:p>
    <w:p w:rsidR="00D41D8D" w:rsidRDefault="00D41D8D" w:rsidP="00024754">
      <w:pPr>
        <w:widowControl/>
        <w:suppressAutoHyphens w:val="0"/>
        <w:autoSpaceDN/>
        <w:contextualSpacing/>
        <w:jc w:val="both"/>
        <w:textAlignment w:val="auto"/>
        <w:rPr>
          <w:rFonts w:eastAsia="Times New Roman" w:cs="Times New Roman"/>
          <w:kern w:val="1"/>
          <w:lang w:eastAsia="ar-SA" w:bidi="ar-SA"/>
        </w:rPr>
      </w:pPr>
    </w:p>
    <w:p w:rsidR="00024754" w:rsidRPr="00CC1611" w:rsidRDefault="00024754" w:rsidP="00024754">
      <w:pPr>
        <w:widowControl/>
        <w:suppressAutoHyphens w:val="0"/>
        <w:autoSpaceDN/>
        <w:contextualSpacing/>
        <w:jc w:val="both"/>
        <w:textAlignment w:val="auto"/>
        <w:rPr>
          <w:rFonts w:eastAsia="Times New Roman" w:cs="Times New Roman"/>
          <w:kern w:val="1"/>
          <w:lang w:eastAsia="ar-SA" w:bidi="ar-SA"/>
        </w:rPr>
      </w:pPr>
    </w:p>
    <w:p w:rsidR="00554224" w:rsidRPr="009034BD" w:rsidRDefault="00554224" w:rsidP="00554224">
      <w:pPr>
        <w:widowControl/>
        <w:numPr>
          <w:ilvl w:val="0"/>
          <w:numId w:val="52"/>
        </w:numPr>
        <w:suppressAutoHyphens w:val="0"/>
        <w:autoSpaceDN/>
        <w:ind w:left="284" w:hanging="284"/>
        <w:contextualSpacing/>
        <w:jc w:val="both"/>
        <w:textAlignment w:val="auto"/>
        <w:rPr>
          <w:rFonts w:eastAsia="Times New Roman" w:cs="Times New Roman"/>
          <w:kern w:val="1"/>
          <w:lang w:eastAsia="ar-SA" w:bidi="ar-SA"/>
        </w:rPr>
      </w:pPr>
      <w:r w:rsidRPr="00CC1611">
        <w:rPr>
          <w:rFonts w:eastAsia="Times New Roman" w:cs="Times New Roman"/>
          <w:kern w:val="1"/>
          <w:lang w:eastAsia="ar-SA" w:bidi="ar-SA"/>
        </w:rPr>
        <w:lastRenderedPageBreak/>
        <w:t xml:space="preserve">W sytuacji spadku ceny materiałów lub kosztów związanych z realizacją umowy powyżej </w:t>
      </w:r>
      <w:r w:rsidRPr="00CC1611">
        <w:rPr>
          <w:rFonts w:eastAsia="Times New Roman" w:cs="Times New Roman"/>
          <w:kern w:val="1"/>
          <w:lang w:eastAsia="ar-SA" w:bidi="ar-SA"/>
        </w:rPr>
        <w:br/>
        <w:t xml:space="preserve">20 % Zamawiający jest uprawniony złożyć Wykonawcy pisemną informację o zmianę umowy w zakresie płatności wynikających z faktur wystawionych po zmianie ceny materiałów lub kosztów związanych z realizacją umowy. Informacja powinna zawierać wyczerpujące uzasadnienie faktyczne i </w:t>
      </w:r>
      <w:r w:rsidRPr="009034BD">
        <w:rPr>
          <w:rFonts w:eastAsia="Times New Roman" w:cs="Times New Roman"/>
          <w:kern w:val="1"/>
          <w:lang w:eastAsia="ar-SA" w:bidi="ar-SA"/>
        </w:rPr>
        <w:t xml:space="preserve">wskazanie podstaw prawnych oraz dokładne wyliczenie kwoty wynagrodzenia Wykonawcy po zmianie umowy. </w:t>
      </w:r>
    </w:p>
    <w:p w:rsidR="002E0BF2" w:rsidRPr="009034BD" w:rsidRDefault="002E0BF2" w:rsidP="00BA46E9">
      <w:pPr>
        <w:pStyle w:val="Akapitzlist"/>
        <w:numPr>
          <w:ilvl w:val="0"/>
          <w:numId w:val="52"/>
        </w:numPr>
        <w:spacing w:after="0" w:line="240" w:lineRule="auto"/>
        <w:ind w:left="284" w:hanging="284"/>
        <w:jc w:val="both"/>
        <w:rPr>
          <w:rFonts w:ascii="Times New Roman" w:hAnsi="Times New Roman" w:cs="Times New Roman"/>
          <w:sz w:val="24"/>
          <w:szCs w:val="24"/>
        </w:rPr>
      </w:pPr>
      <w:r w:rsidRPr="009034BD">
        <w:rPr>
          <w:rFonts w:ascii="Times New Roman" w:hAnsi="Times New Roman" w:cs="Times New Roman"/>
          <w:sz w:val="24"/>
          <w:szCs w:val="24"/>
        </w:rPr>
        <w:t xml:space="preserve">Zamawiający zastrzega jednak, że zmiana wynagrodzenia za realizację przedmiotu </w:t>
      </w:r>
      <w:r w:rsidR="009034BD" w:rsidRPr="009034BD">
        <w:rPr>
          <w:rFonts w:ascii="Times New Roman" w:hAnsi="Times New Roman" w:cs="Times New Roman"/>
          <w:sz w:val="24"/>
          <w:szCs w:val="24"/>
        </w:rPr>
        <w:br/>
      </w:r>
      <w:r w:rsidRPr="009034BD">
        <w:rPr>
          <w:rFonts w:ascii="Times New Roman" w:hAnsi="Times New Roman" w:cs="Times New Roman"/>
          <w:sz w:val="24"/>
          <w:szCs w:val="24"/>
        </w:rPr>
        <w:t xml:space="preserve">umowy nie może przewyższyć łącznej kwoty </w:t>
      </w:r>
      <w:r w:rsidR="00721A24" w:rsidRPr="009034BD">
        <w:rPr>
          <w:rFonts w:ascii="Times New Roman" w:hAnsi="Times New Roman" w:cs="Times New Roman"/>
          <w:sz w:val="24"/>
          <w:szCs w:val="24"/>
        </w:rPr>
        <w:t xml:space="preserve">wynagrodzenia brutto </w:t>
      </w:r>
      <w:r w:rsidRPr="009034BD">
        <w:rPr>
          <w:rFonts w:ascii="Times New Roman" w:hAnsi="Times New Roman" w:cs="Times New Roman"/>
          <w:sz w:val="24"/>
          <w:szCs w:val="24"/>
        </w:rPr>
        <w:t>określone</w:t>
      </w:r>
      <w:r w:rsidR="009034BD" w:rsidRPr="009034BD">
        <w:rPr>
          <w:rFonts w:ascii="Times New Roman" w:hAnsi="Times New Roman" w:cs="Times New Roman"/>
          <w:sz w:val="24"/>
          <w:szCs w:val="24"/>
        </w:rPr>
        <w:t>j</w:t>
      </w:r>
      <w:r w:rsidRPr="009034BD">
        <w:rPr>
          <w:rFonts w:ascii="Times New Roman" w:hAnsi="Times New Roman" w:cs="Times New Roman"/>
          <w:sz w:val="24"/>
          <w:szCs w:val="24"/>
        </w:rPr>
        <w:t xml:space="preserve"> w § 4 ust. 1, zmianie może ulec termin zakończenia realizacji umowy.</w:t>
      </w:r>
    </w:p>
    <w:p w:rsidR="002E0BF2" w:rsidRPr="00CC1611" w:rsidRDefault="002E0BF2" w:rsidP="00BA46E9">
      <w:pPr>
        <w:pStyle w:val="Akapitzlist"/>
        <w:numPr>
          <w:ilvl w:val="0"/>
          <w:numId w:val="52"/>
        </w:numPr>
        <w:spacing w:after="0" w:line="240" w:lineRule="auto"/>
        <w:ind w:left="284" w:hanging="284"/>
        <w:jc w:val="both"/>
        <w:rPr>
          <w:rFonts w:ascii="Times New Roman" w:eastAsia="Times New Roman" w:hAnsi="Times New Roman" w:cs="Times New Roman"/>
          <w:iCs/>
          <w:spacing w:val="-3"/>
          <w:sz w:val="24"/>
          <w:szCs w:val="24"/>
        </w:rPr>
      </w:pPr>
      <w:r w:rsidRPr="009034BD">
        <w:rPr>
          <w:rFonts w:ascii="Times New Roman" w:eastAsia="Times New Roman" w:hAnsi="Times New Roman" w:cs="Times New Roman"/>
          <w:kern w:val="1"/>
          <w:sz w:val="24"/>
          <w:szCs w:val="24"/>
          <w:lang w:eastAsia="ar-SA"/>
        </w:rPr>
        <w:t>Wniosek dotyczący spadku lub wzrostu ceny towarów</w:t>
      </w:r>
      <w:r w:rsidRPr="00CC1611">
        <w:rPr>
          <w:rFonts w:ascii="Times New Roman" w:eastAsia="Times New Roman" w:hAnsi="Times New Roman" w:cs="Times New Roman"/>
          <w:kern w:val="1"/>
          <w:sz w:val="24"/>
          <w:szCs w:val="24"/>
          <w:lang w:eastAsia="ar-SA"/>
        </w:rPr>
        <w:t xml:space="preserve"> lub kosztów można złożyć </w:t>
      </w:r>
      <w:r w:rsidRPr="00CC1611">
        <w:rPr>
          <w:rFonts w:ascii="Times New Roman" w:eastAsia="Times New Roman" w:hAnsi="Times New Roman" w:cs="Times New Roman"/>
          <w:kern w:val="1"/>
          <w:sz w:val="24"/>
          <w:szCs w:val="24"/>
          <w:lang w:eastAsia="ar-SA"/>
        </w:rPr>
        <w:br/>
        <w:t>nie wcześniej niż po upływie 6 miesięcy od dnia zawarcia umowy.</w:t>
      </w:r>
    </w:p>
    <w:p w:rsidR="002E0BF2" w:rsidRPr="00CC1611" w:rsidRDefault="002E0BF2" w:rsidP="00BA46E9">
      <w:pPr>
        <w:pStyle w:val="Akapitzlist"/>
        <w:numPr>
          <w:ilvl w:val="0"/>
          <w:numId w:val="52"/>
        </w:numPr>
        <w:spacing w:after="0" w:line="240" w:lineRule="auto"/>
        <w:ind w:left="284" w:hanging="284"/>
        <w:jc w:val="both"/>
        <w:rPr>
          <w:rFonts w:ascii="Times New Roman" w:hAnsi="Times New Roman" w:cs="Times New Roman"/>
          <w:sz w:val="24"/>
          <w:szCs w:val="24"/>
        </w:rPr>
      </w:pPr>
      <w:r w:rsidRPr="00CC1611">
        <w:rPr>
          <w:rFonts w:ascii="Times New Roman" w:eastAsia="Times New Roman" w:hAnsi="Times New Roman" w:cs="Times New Roman"/>
          <w:sz w:val="24"/>
          <w:szCs w:val="24"/>
        </w:rPr>
        <w:t xml:space="preserve">Zamawiający zastrzega prawo jednostronnego wydłużenia okresu realizacji umowy </w:t>
      </w:r>
      <w:r w:rsidRPr="00CC1611">
        <w:rPr>
          <w:rFonts w:ascii="Times New Roman" w:eastAsia="Times New Roman" w:hAnsi="Times New Roman" w:cs="Times New Roman"/>
          <w:sz w:val="24"/>
          <w:szCs w:val="24"/>
        </w:rPr>
        <w:br/>
        <w:t>do 60 dni po terminie określonym w umowie, w ramach określonych na ten cel środków finansowych i żądania zawarcia w tym zakresie aneksu do umowy.</w:t>
      </w:r>
    </w:p>
    <w:p w:rsidR="002E0BF2" w:rsidRPr="00CC1611" w:rsidRDefault="002E0BF2" w:rsidP="00BA46E9">
      <w:pPr>
        <w:widowControl/>
        <w:numPr>
          <w:ilvl w:val="0"/>
          <w:numId w:val="52"/>
        </w:numPr>
        <w:ind w:left="284" w:hanging="284"/>
        <w:jc w:val="both"/>
        <w:rPr>
          <w:rFonts w:eastAsia="Times New Roman" w:cs="Times New Roman"/>
          <w:lang w:bidi="ar-SA"/>
        </w:rPr>
      </w:pPr>
      <w:r w:rsidRPr="00CC1611">
        <w:rPr>
          <w:rFonts w:eastAsia="Times New Roman" w:cs="Times New Roman"/>
          <w:spacing w:val="-3"/>
          <w:lang w:bidi="ar-SA"/>
        </w:rPr>
        <w:t>Wszelkie zmiany umowy są dokonywane w drodze aneksu do umowy w postaci elektronicznej i uznane są za zawarte z chwilą złożenia podpisów elektronicznych przez obie strony.</w:t>
      </w:r>
    </w:p>
    <w:p w:rsidR="00BA46E9" w:rsidRPr="00CC1611" w:rsidRDefault="00BA46E9" w:rsidP="00BA46E9">
      <w:pPr>
        <w:pStyle w:val="Akapitzlist"/>
        <w:numPr>
          <w:ilvl w:val="0"/>
          <w:numId w:val="52"/>
        </w:numPr>
        <w:spacing w:after="0" w:line="240" w:lineRule="auto"/>
        <w:ind w:left="284" w:hanging="426"/>
        <w:jc w:val="both"/>
        <w:rPr>
          <w:rFonts w:ascii="Times New Roman" w:eastAsia="Times New Roman" w:hAnsi="Times New Roman" w:cs="Times New Roman"/>
          <w:spacing w:val="-3"/>
          <w:sz w:val="24"/>
          <w:szCs w:val="24"/>
        </w:rPr>
      </w:pPr>
      <w:r w:rsidRPr="00CC1611">
        <w:rPr>
          <w:rFonts w:ascii="Times New Roman" w:eastAsia="Times New Roman" w:hAnsi="Times New Roman" w:cs="Times New Roman"/>
          <w:spacing w:val="-3"/>
          <w:sz w:val="24"/>
          <w:szCs w:val="24"/>
        </w:rPr>
        <w:t xml:space="preserve">W razie wątpliwości, przyjmuje się, że nie stanowią zmiany umowy następujące zmiany: </w:t>
      </w:r>
    </w:p>
    <w:p w:rsidR="00BA46E9" w:rsidRPr="00CC1611" w:rsidRDefault="00BA46E9" w:rsidP="00BA46E9">
      <w:pPr>
        <w:pStyle w:val="Akapitzlist"/>
        <w:spacing w:after="0" w:line="240" w:lineRule="auto"/>
        <w:ind w:left="1004" w:hanging="720"/>
        <w:jc w:val="both"/>
        <w:rPr>
          <w:rFonts w:ascii="Times New Roman" w:eastAsia="Times New Roman" w:hAnsi="Times New Roman" w:cs="Times New Roman"/>
          <w:spacing w:val="-3"/>
          <w:sz w:val="24"/>
          <w:szCs w:val="24"/>
        </w:rPr>
      </w:pPr>
      <w:r w:rsidRPr="00CC1611">
        <w:rPr>
          <w:rFonts w:ascii="Times New Roman" w:eastAsia="Times New Roman" w:hAnsi="Times New Roman" w:cs="Times New Roman"/>
          <w:spacing w:val="-3"/>
          <w:sz w:val="24"/>
          <w:szCs w:val="24"/>
        </w:rPr>
        <w:t xml:space="preserve">1) danych związanych z obsługą administracyjno-organizacyjną umowy; </w:t>
      </w:r>
    </w:p>
    <w:p w:rsidR="00BA46E9" w:rsidRPr="00CC1611" w:rsidRDefault="00BA46E9" w:rsidP="00BA46E9">
      <w:pPr>
        <w:pStyle w:val="Akapitzlist"/>
        <w:spacing w:after="0" w:line="240" w:lineRule="auto"/>
        <w:ind w:left="1004" w:hanging="720"/>
        <w:jc w:val="both"/>
        <w:rPr>
          <w:rFonts w:ascii="Times New Roman" w:eastAsia="Times New Roman" w:hAnsi="Times New Roman" w:cs="Times New Roman"/>
          <w:spacing w:val="-3"/>
          <w:sz w:val="24"/>
          <w:szCs w:val="24"/>
        </w:rPr>
      </w:pPr>
      <w:r w:rsidRPr="00CC1611">
        <w:rPr>
          <w:rFonts w:ascii="Times New Roman" w:eastAsia="Times New Roman" w:hAnsi="Times New Roman" w:cs="Times New Roman"/>
          <w:spacing w:val="-3"/>
          <w:sz w:val="24"/>
          <w:szCs w:val="24"/>
        </w:rPr>
        <w:t xml:space="preserve">2) danych teleadresowych; </w:t>
      </w:r>
    </w:p>
    <w:p w:rsidR="00BA46E9" w:rsidRPr="00CC1611" w:rsidRDefault="00BA46E9" w:rsidP="00BA46E9">
      <w:pPr>
        <w:pStyle w:val="Akapitzlist"/>
        <w:spacing w:after="0" w:line="240" w:lineRule="auto"/>
        <w:ind w:left="1004" w:hanging="720"/>
        <w:jc w:val="both"/>
        <w:rPr>
          <w:rFonts w:ascii="Times New Roman" w:eastAsia="Times New Roman" w:hAnsi="Times New Roman" w:cs="Times New Roman"/>
          <w:spacing w:val="-3"/>
          <w:sz w:val="24"/>
          <w:szCs w:val="24"/>
        </w:rPr>
      </w:pPr>
      <w:r w:rsidRPr="00CC1611">
        <w:rPr>
          <w:rFonts w:ascii="Times New Roman" w:eastAsia="Times New Roman" w:hAnsi="Times New Roman" w:cs="Times New Roman"/>
          <w:spacing w:val="-3"/>
          <w:sz w:val="24"/>
          <w:szCs w:val="24"/>
        </w:rPr>
        <w:t xml:space="preserve">3) danych rejestrowych. </w:t>
      </w:r>
    </w:p>
    <w:p w:rsidR="00BA46E9" w:rsidRPr="00CC1611" w:rsidRDefault="00BA46E9" w:rsidP="00BA46E9">
      <w:pPr>
        <w:pStyle w:val="Akapitzlist"/>
        <w:spacing w:after="0" w:line="240" w:lineRule="auto"/>
        <w:ind w:left="1004" w:hanging="720"/>
        <w:jc w:val="both"/>
        <w:rPr>
          <w:rFonts w:ascii="Times New Roman" w:eastAsia="Times New Roman" w:hAnsi="Times New Roman" w:cs="Times New Roman"/>
          <w:spacing w:val="-3"/>
          <w:sz w:val="24"/>
          <w:szCs w:val="24"/>
        </w:rPr>
      </w:pPr>
    </w:p>
    <w:p w:rsidR="00554224" w:rsidRPr="00CC1611" w:rsidRDefault="00554224" w:rsidP="00BA46E9">
      <w:pPr>
        <w:widowControl/>
        <w:autoSpaceDE w:val="0"/>
        <w:jc w:val="center"/>
        <w:rPr>
          <w:rFonts w:eastAsia="Times New Roman" w:cs="Times New Roman"/>
          <w:b/>
          <w:bCs/>
          <w:lang w:bidi="ar-SA"/>
        </w:rPr>
      </w:pPr>
      <w:r w:rsidRPr="00CC1611">
        <w:rPr>
          <w:rFonts w:eastAsia="Times New Roman" w:cs="Times New Roman"/>
          <w:b/>
          <w:bCs/>
          <w:lang w:bidi="ar-SA"/>
        </w:rPr>
        <w:t>Ochrona danych osobowych</w:t>
      </w:r>
    </w:p>
    <w:p w:rsidR="00554224" w:rsidRPr="00CC1611" w:rsidRDefault="00554224" w:rsidP="00554224">
      <w:pPr>
        <w:widowControl/>
        <w:autoSpaceDE w:val="0"/>
        <w:jc w:val="center"/>
        <w:rPr>
          <w:rFonts w:eastAsia="Times New Roman" w:cs="Times New Roman"/>
          <w:b/>
          <w:bCs/>
          <w:lang w:bidi="ar-SA"/>
        </w:rPr>
      </w:pPr>
      <w:r w:rsidRPr="00CC1611">
        <w:rPr>
          <w:rFonts w:eastAsia="Times New Roman" w:cs="Times New Roman"/>
          <w:b/>
          <w:bCs/>
          <w:lang w:bidi="ar-SA"/>
        </w:rPr>
        <w:t>§ 10.</w:t>
      </w:r>
    </w:p>
    <w:p w:rsidR="00554224" w:rsidRPr="00CC1611" w:rsidRDefault="00554224" w:rsidP="00554224">
      <w:pPr>
        <w:widowControl/>
        <w:suppressAutoHyphens w:val="0"/>
        <w:autoSpaceDN/>
        <w:jc w:val="both"/>
        <w:textAlignment w:val="auto"/>
        <w:rPr>
          <w:rFonts w:eastAsia="Times New Roman" w:cs="Times New Roman"/>
          <w:kern w:val="0"/>
          <w:lang w:eastAsia="pl-PL" w:bidi="ar-SA"/>
        </w:rPr>
      </w:pPr>
      <w:r w:rsidRPr="00CC1611">
        <w:rPr>
          <w:rFonts w:eastAsia="Times New Roman" w:cs="Times New Roman"/>
          <w:kern w:val="0"/>
          <w:lang w:eastAsia="pl-PL" w:bidi="ar-SA"/>
        </w:rPr>
        <w:t xml:space="preserve">Zgodnie z art. 13 </w:t>
      </w:r>
      <w:r w:rsidRPr="00CC1611">
        <w:rPr>
          <w:rFonts w:eastAsia="Times New Roman" w:cs="Times New Roman"/>
          <w:i/>
          <w:kern w:val="0"/>
          <w:lang w:eastAsia="pl-PL" w:bidi="ar-SA"/>
        </w:rPr>
        <w:t xml:space="preserve">rozporządzenia Parlamentu Europejskiego i Rady (UE) 2016/679 z dnia </w:t>
      </w:r>
      <w:r w:rsidRPr="00CC1611">
        <w:rPr>
          <w:rFonts w:eastAsia="Times New Roman" w:cs="Times New Roman"/>
          <w:i/>
          <w:kern w:val="0"/>
          <w:lang w:eastAsia="pl-PL" w:bidi="ar-SA"/>
        </w:rPr>
        <w:br/>
        <w:t xml:space="preserve">27 kwietnia 2016 r. w sprawie ochrony osób fizycznych w związku z przetwarzaniem danych osobowych i w sprawie swobodnego przepływu takich danych oraz uchylenia dyrektywy 95/46/WE (ogólne rozporządzenie o ochronie danych) z dnia 27 kwietnia 2016 r. </w:t>
      </w:r>
      <w:r w:rsidRPr="00CC1611">
        <w:rPr>
          <w:rFonts w:eastAsia="Times New Roman" w:cs="Times New Roman"/>
          <w:i/>
          <w:kern w:val="0"/>
          <w:lang w:eastAsia="pl-PL" w:bidi="ar-SA"/>
        </w:rPr>
        <w:br/>
      </w:r>
      <w:r w:rsidRPr="00CC1611">
        <w:rPr>
          <w:rFonts w:eastAsia="Times New Roman" w:cs="Times New Roman"/>
          <w:kern w:val="0"/>
          <w:lang w:eastAsia="pl-PL" w:bidi="ar-SA"/>
        </w:rPr>
        <w:t xml:space="preserve">WE (Dz. Urz. UE L 119 z 04.05.2016, str. 1 oraz Dz. Urz. UE L 127 z 23.05.2018, str. 2 </w:t>
      </w:r>
      <w:r w:rsidRPr="00CC1611">
        <w:rPr>
          <w:rFonts w:eastAsia="Times New Roman" w:cs="Times New Roman"/>
          <w:kern w:val="0"/>
          <w:lang w:eastAsia="pl-PL" w:bidi="ar-SA"/>
        </w:rPr>
        <w:br/>
        <w:t>oraz Dz. Urz. UE L 74, str. 35 z 04.03.2021 r.) (dalej zwane RODO)</w:t>
      </w:r>
      <w:r w:rsidRPr="00CC1611">
        <w:rPr>
          <w:rFonts w:eastAsia="Times New Roman" w:cs="Times New Roman"/>
          <w:i/>
          <w:kern w:val="0"/>
          <w:lang w:eastAsia="pl-PL" w:bidi="ar-SA"/>
        </w:rPr>
        <w:t xml:space="preserve"> </w:t>
      </w:r>
      <w:r w:rsidRPr="00CC1611">
        <w:rPr>
          <w:rFonts w:eastAsia="Times New Roman" w:cs="Times New Roman"/>
          <w:kern w:val="0"/>
          <w:lang w:eastAsia="pl-PL" w:bidi="ar-SA"/>
        </w:rPr>
        <w:t>informujemy, że:</w:t>
      </w:r>
    </w:p>
    <w:p w:rsidR="00554224" w:rsidRPr="00CC1611" w:rsidRDefault="00554224" w:rsidP="00554224">
      <w:pPr>
        <w:widowControl/>
        <w:numPr>
          <w:ilvl w:val="0"/>
          <w:numId w:val="38"/>
        </w:numPr>
        <w:suppressAutoHyphens w:val="0"/>
        <w:autoSpaceDN/>
        <w:ind w:left="284" w:hanging="284"/>
        <w:contextualSpacing/>
        <w:jc w:val="both"/>
        <w:textAlignment w:val="auto"/>
        <w:rPr>
          <w:rFonts w:eastAsia="Times New Roman" w:cs="Times New Roman"/>
          <w:kern w:val="0"/>
          <w:lang w:eastAsia="pl-PL" w:bidi="ar-SA"/>
        </w:rPr>
      </w:pPr>
      <w:r w:rsidRPr="00CC1611">
        <w:rPr>
          <w:rFonts w:eastAsia="Calibri" w:cs="Times New Roman"/>
          <w:color w:val="000000"/>
          <w:kern w:val="0"/>
          <w:lang w:eastAsia="en-US" w:bidi="ar-SA"/>
        </w:rPr>
        <w:t>administratorem danych osobowych reprezentantów i przedstawicieli Wykonawcy</w:t>
      </w:r>
      <w:r w:rsidRPr="00CC1611">
        <w:rPr>
          <w:rFonts w:eastAsia="Calibri" w:cs="Times New Roman"/>
          <w:b/>
          <w:color w:val="000000"/>
          <w:kern w:val="0"/>
          <w:lang w:eastAsia="en-US" w:bidi="ar-SA"/>
        </w:rPr>
        <w:t>,</w:t>
      </w:r>
      <w:r w:rsidRPr="00CC1611">
        <w:rPr>
          <w:rFonts w:eastAsia="Calibri" w:cs="Times New Roman"/>
          <w:color w:val="000000"/>
          <w:kern w:val="0"/>
          <w:lang w:eastAsia="en-US" w:bidi="ar-SA"/>
        </w:rPr>
        <w:t xml:space="preserve"> </w:t>
      </w:r>
      <w:r w:rsidRPr="00CC1611">
        <w:rPr>
          <w:rFonts w:eastAsia="Calibri" w:cs="Times New Roman"/>
          <w:color w:val="000000"/>
          <w:kern w:val="0"/>
          <w:lang w:eastAsia="en-US" w:bidi="ar-SA"/>
        </w:rPr>
        <w:br/>
        <w:t xml:space="preserve">w tym osób wskazanych do kontaktu, jest </w:t>
      </w:r>
      <w:r w:rsidRPr="00CC1611">
        <w:rPr>
          <w:rFonts w:eastAsia="Times New Roman" w:cs="Times New Roman"/>
          <w:kern w:val="0"/>
          <w:lang w:eastAsia="pl-PL" w:bidi="ar-SA"/>
        </w:rPr>
        <w:t xml:space="preserve">Komendant Centrum Szkolenia Policji </w:t>
      </w:r>
      <w:r w:rsidRPr="00CC1611">
        <w:rPr>
          <w:rFonts w:eastAsia="Times New Roman" w:cs="Times New Roman"/>
          <w:kern w:val="0"/>
          <w:lang w:eastAsia="pl-PL" w:bidi="ar-SA"/>
        </w:rPr>
        <w:br/>
        <w:t xml:space="preserve">w Legionowie z siedzibą przy </w:t>
      </w:r>
      <w:bookmarkStart w:id="13" w:name="_Hlk102988129"/>
      <w:r w:rsidRPr="00CC1611">
        <w:rPr>
          <w:rFonts w:eastAsia="Times New Roman" w:cs="Times New Roman"/>
          <w:kern w:val="0"/>
          <w:lang w:bidi="ar-SA"/>
        </w:rPr>
        <w:t>ul. Zegrzyńska 121, 05-119 Legionowo</w:t>
      </w:r>
      <w:bookmarkEnd w:id="13"/>
      <w:r w:rsidRPr="00CC1611">
        <w:rPr>
          <w:rFonts w:eastAsia="Times New Roman" w:cs="Times New Roman"/>
          <w:kern w:val="0"/>
          <w:lang w:eastAsia="pl-PL" w:bidi="ar-SA"/>
        </w:rPr>
        <w:t>, tel. 47 725 52 22, faks 47 725 35 05, e-mail: sekrkom@csp.edu.pl;</w:t>
      </w:r>
    </w:p>
    <w:p w:rsidR="00554224" w:rsidRPr="00CC1611" w:rsidRDefault="00554224" w:rsidP="00554224">
      <w:pPr>
        <w:widowControl/>
        <w:numPr>
          <w:ilvl w:val="0"/>
          <w:numId w:val="38"/>
        </w:numPr>
        <w:suppressAutoHyphens w:val="0"/>
        <w:autoSpaceDN/>
        <w:ind w:left="284" w:hanging="284"/>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t xml:space="preserve">kontakt z Inspektorem Ochrony Danych CSP jest możliwy przy użyciu poczty elektronicznej </w:t>
      </w:r>
      <w:r w:rsidRPr="00CC1611">
        <w:rPr>
          <w:rFonts w:eastAsia="Calibri" w:cs="Times New Roman"/>
          <w:color w:val="000000"/>
          <w:kern w:val="0"/>
          <w:lang w:eastAsia="en-US" w:bidi="ar-SA"/>
        </w:rPr>
        <w:br/>
        <w:t xml:space="preserve">– adres e-mail: iod@csp.edu.pl lub listownie </w:t>
      </w:r>
      <w:r w:rsidRPr="00CC1611">
        <w:rPr>
          <w:rFonts w:eastAsiaTheme="minorHAnsi" w:cs="Times New Roman"/>
          <w:color w:val="000000"/>
          <w:kern w:val="0"/>
          <w:lang w:eastAsia="en-US" w:bidi="ar-SA"/>
        </w:rPr>
        <w:t>–</w:t>
      </w:r>
      <w:r w:rsidRPr="00CC1611">
        <w:rPr>
          <w:rFonts w:eastAsia="Calibri" w:cs="Times New Roman"/>
          <w:color w:val="000000"/>
          <w:kern w:val="0"/>
          <w:lang w:eastAsia="en-US" w:bidi="ar-SA"/>
        </w:rPr>
        <w:t xml:space="preserve"> adres korespondencyjny: </w:t>
      </w:r>
      <w:r w:rsidRPr="00CC1611">
        <w:rPr>
          <w:rFonts w:eastAsia="Times New Roman" w:cs="Times New Roman"/>
          <w:kern w:val="0"/>
          <w:lang w:bidi="ar-SA"/>
        </w:rPr>
        <w:t>ul. Zegrzyńska 121, 05-119 Legionowo</w:t>
      </w:r>
      <w:r w:rsidRPr="00CC1611">
        <w:rPr>
          <w:rFonts w:eastAsia="Calibri" w:cs="Times New Roman"/>
          <w:color w:val="000000"/>
          <w:kern w:val="0"/>
          <w:lang w:eastAsia="en-US" w:bidi="ar-SA"/>
        </w:rPr>
        <w:t>, do IOD w CSP należy kierować wyłącznie sprawy dotyczące przetwarzania Państwa danych przez CSP;</w:t>
      </w:r>
    </w:p>
    <w:p w:rsidR="00554224" w:rsidRPr="00CC1611" w:rsidRDefault="00554224" w:rsidP="00554224">
      <w:pPr>
        <w:widowControl/>
        <w:numPr>
          <w:ilvl w:val="0"/>
          <w:numId w:val="38"/>
        </w:numPr>
        <w:suppressAutoHyphens w:val="0"/>
        <w:autoSpaceDN/>
        <w:ind w:left="284" w:hanging="284"/>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t xml:space="preserve">dane osobowe będą przetwarzane w celu wykonania niniejszej umowy  na podstawie </w:t>
      </w:r>
      <w:r w:rsidR="002458E7" w:rsidRPr="00CC1611">
        <w:rPr>
          <w:rFonts w:eastAsia="Calibri" w:cs="Times New Roman"/>
          <w:color w:val="000000"/>
          <w:kern w:val="0"/>
          <w:lang w:eastAsia="en-US" w:bidi="ar-SA"/>
        </w:rPr>
        <w:br/>
      </w:r>
      <w:r w:rsidRPr="00CC1611">
        <w:rPr>
          <w:rFonts w:eastAsia="Calibri" w:cs="Times New Roman"/>
          <w:color w:val="000000"/>
          <w:kern w:val="0"/>
          <w:lang w:eastAsia="en-US" w:bidi="ar-SA"/>
        </w:rPr>
        <w:t xml:space="preserve">art. 6 ust. 1 lit. b  RODO oraz w celu dochodzenia ewentualnych roszczeń na podstawie </w:t>
      </w:r>
      <w:r w:rsidRPr="00CC1611">
        <w:rPr>
          <w:rFonts w:eastAsia="Calibri" w:cs="Times New Roman"/>
          <w:color w:val="000000"/>
          <w:kern w:val="0"/>
          <w:lang w:eastAsia="en-US" w:bidi="ar-SA"/>
        </w:rPr>
        <w:br/>
        <w:t>art. 6 ust. 1 lit. f RODO;</w:t>
      </w:r>
    </w:p>
    <w:p w:rsidR="00554224" w:rsidRPr="00CC1611" w:rsidRDefault="00554224" w:rsidP="00554224">
      <w:pPr>
        <w:widowControl/>
        <w:numPr>
          <w:ilvl w:val="0"/>
          <w:numId w:val="38"/>
        </w:numPr>
        <w:suppressAutoHyphens w:val="0"/>
        <w:autoSpaceDN/>
        <w:ind w:left="284" w:hanging="284"/>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t xml:space="preserve">dane osobowe mogą być przekazywane innym podmiotom w szczególności: firmom wspierających CSP w obsłudze systemów teleinformatycznych, firmom kurierskim </w:t>
      </w:r>
      <w:r w:rsidRPr="00CC1611">
        <w:rPr>
          <w:rFonts w:eastAsia="Calibri" w:cs="Times New Roman"/>
          <w:color w:val="000000"/>
          <w:kern w:val="0"/>
          <w:lang w:eastAsia="en-US" w:bidi="ar-SA"/>
        </w:rPr>
        <w:br/>
        <w:t>i operatorom pocztowym, na podstawie zawartych umów oraz podmiotom upoważnionych do otrzymywania danych osobowych na podstawie przepisów prawa;</w:t>
      </w:r>
    </w:p>
    <w:p w:rsidR="00554224" w:rsidRPr="00CC1611" w:rsidRDefault="00554224" w:rsidP="00554224">
      <w:pPr>
        <w:widowControl/>
        <w:numPr>
          <w:ilvl w:val="0"/>
          <w:numId w:val="38"/>
        </w:numPr>
        <w:suppressAutoHyphens w:val="0"/>
        <w:autoSpaceDN/>
        <w:ind w:left="284" w:hanging="284"/>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t xml:space="preserve">dane osobowe przetwarzane będą przez okres trwania niniejszej umowy, </w:t>
      </w:r>
      <w:r w:rsidRPr="00CC1611">
        <w:rPr>
          <w:rFonts w:eastAsia="Calibri" w:cs="Times New Roman"/>
          <w:color w:val="000000"/>
          <w:kern w:val="0"/>
          <w:lang w:eastAsia="en-US" w:bidi="ar-SA"/>
        </w:rPr>
        <w:br/>
        <w:t>a po jej wygaśnięciu przez okres wskazany w przepisach prawa karno-skarbowego, podatkowego oraz dotyczących zasobów archiwalnych i archiwów, dane osobowe przetwarzane w celu dochodzenia ewentualnych roszczeń przetwarzane będą do czasu wygaśnięcia roszczeń określonych w przepisach prawa;</w:t>
      </w:r>
    </w:p>
    <w:p w:rsidR="00554224" w:rsidRPr="00CC1611" w:rsidRDefault="00554224" w:rsidP="00554224">
      <w:pPr>
        <w:widowControl/>
        <w:numPr>
          <w:ilvl w:val="0"/>
          <w:numId w:val="38"/>
        </w:numPr>
        <w:suppressAutoHyphens w:val="0"/>
        <w:autoSpaceDN/>
        <w:ind w:left="284" w:hanging="284"/>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t>w zakresie jakim przesłanką przetwarzania jest prawnie uzasadniony interes realizowany przez administratora tj. art. 6 ust. 1 lit. f RODO, przysługuje Państwu prawo do wniesienia sprzeciwu wobec przetwarzania danych osobowych;</w:t>
      </w:r>
    </w:p>
    <w:p w:rsidR="00554224" w:rsidRPr="00CC1611" w:rsidRDefault="00554224" w:rsidP="00554224">
      <w:pPr>
        <w:widowControl/>
        <w:numPr>
          <w:ilvl w:val="0"/>
          <w:numId w:val="38"/>
        </w:numPr>
        <w:suppressAutoHyphens w:val="0"/>
        <w:autoSpaceDN/>
        <w:ind w:left="284" w:hanging="284"/>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lastRenderedPageBreak/>
        <w:t>osoba, do której dane należą posiada prawo do żądania od administratora dostępu do swoich danych osobowych, prawo do ich sprostowania, przenoszenia, usunięcia lub ograniczenia przetwarzania;</w:t>
      </w:r>
    </w:p>
    <w:p w:rsidR="00554224" w:rsidRPr="00CC1611" w:rsidRDefault="00554224" w:rsidP="00554224">
      <w:pPr>
        <w:widowControl/>
        <w:numPr>
          <w:ilvl w:val="0"/>
          <w:numId w:val="38"/>
        </w:numPr>
        <w:suppressAutoHyphens w:val="0"/>
        <w:autoSpaceDN/>
        <w:ind w:left="284" w:hanging="284"/>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t>osoba, do której dane należą ma prawo wniesienia</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skargi</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do</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Prezesa</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Urzędu</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Ochrony Danych Osobowych (na adres</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Urzędu</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Ochrony</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Danych</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Osobowych,</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ul.</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Stawki</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2,</w:t>
      </w:r>
      <w:r w:rsidRPr="00CC1611">
        <w:rPr>
          <w:rFonts w:eastAsia="Calibri" w:cs="Times New Roman"/>
          <w:color w:val="000000"/>
          <w:kern w:val="0"/>
          <w:sz w:val="18"/>
          <w:szCs w:val="18"/>
          <w:lang w:eastAsia="en-US" w:bidi="ar-SA"/>
        </w:rPr>
        <w:t xml:space="preserve"> </w:t>
      </w:r>
      <w:r w:rsidRPr="00CC1611">
        <w:rPr>
          <w:rFonts w:eastAsia="Calibri" w:cs="Times New Roman"/>
          <w:color w:val="000000"/>
          <w:kern w:val="0"/>
          <w:lang w:eastAsia="en-US" w:bidi="ar-SA"/>
        </w:rPr>
        <w:t>00-193 Warszawa);</w:t>
      </w:r>
    </w:p>
    <w:p w:rsidR="00554224" w:rsidRPr="00CC1611" w:rsidRDefault="00554224" w:rsidP="00554224">
      <w:pPr>
        <w:widowControl/>
        <w:numPr>
          <w:ilvl w:val="0"/>
          <w:numId w:val="38"/>
        </w:numPr>
        <w:suppressAutoHyphens w:val="0"/>
        <w:autoSpaceDN/>
        <w:ind w:left="284" w:hanging="284"/>
        <w:jc w:val="both"/>
        <w:textAlignment w:val="auto"/>
        <w:rPr>
          <w:rFonts w:eastAsia="Calibri" w:cs="Times New Roman"/>
          <w:color w:val="000000"/>
          <w:kern w:val="0"/>
          <w:lang w:eastAsia="en-US" w:bidi="ar-SA"/>
        </w:rPr>
      </w:pPr>
      <w:r w:rsidRPr="00CC1611">
        <w:rPr>
          <w:rFonts w:eastAsia="Calibri" w:cs="Times New Roman"/>
          <w:color w:val="000000"/>
          <w:kern w:val="0"/>
          <w:lang w:eastAsia="en-US" w:bidi="ar-SA"/>
        </w:rPr>
        <w:t xml:space="preserve">podanie danych osobowych zawartych w umowie jest niezbędne do jej realizacji. </w:t>
      </w:r>
    </w:p>
    <w:p w:rsidR="00554224" w:rsidRPr="00CC1611" w:rsidRDefault="00554224" w:rsidP="00554224">
      <w:pPr>
        <w:autoSpaceDN/>
        <w:jc w:val="both"/>
        <w:textAlignment w:val="auto"/>
        <w:rPr>
          <w:rFonts w:eastAsia="Lucida Sans Unicode" w:cs="Times New Roman"/>
          <w:kern w:val="0"/>
          <w:lang w:eastAsia="ar-SA" w:bidi="ar-SA"/>
        </w:rPr>
      </w:pPr>
      <w:r w:rsidRPr="00CC1611">
        <w:rPr>
          <w:rFonts w:eastAsia="Lucida Sans Unicode" w:cs="Times New Roman"/>
          <w:kern w:val="0"/>
          <w:lang w:eastAsia="ar-SA" w:bidi="ar-SA"/>
        </w:rPr>
        <w:t xml:space="preserve">           Wykonawca zobowiązuje się do przekazania w imieniu CSP klauzuli informacyjnej, osobom   pełniącym   funkcję   koordynatorów,   osobom   wyznaczonym   do  realizacji   zadań </w:t>
      </w:r>
    </w:p>
    <w:p w:rsidR="00554224" w:rsidRPr="00CC1611" w:rsidRDefault="00554224" w:rsidP="00554224">
      <w:pPr>
        <w:autoSpaceDN/>
        <w:jc w:val="both"/>
        <w:textAlignment w:val="auto"/>
        <w:rPr>
          <w:rFonts w:eastAsia="Lucida Sans Unicode" w:cs="Times New Roman"/>
          <w:kern w:val="0"/>
          <w:lang w:eastAsia="ar-SA" w:bidi="ar-SA"/>
        </w:rPr>
      </w:pPr>
      <w:r w:rsidRPr="00CC1611">
        <w:rPr>
          <w:rFonts w:eastAsia="Lucida Sans Unicode" w:cs="Times New Roman"/>
          <w:kern w:val="0"/>
          <w:lang w:eastAsia="ar-SA" w:bidi="ar-SA"/>
        </w:rPr>
        <w:t xml:space="preserve">określonych oraz osobom wyznaczonym do kontaktów (o ile dane osobowe dotyczące </w:t>
      </w:r>
      <w:r w:rsidRPr="00CC1611">
        <w:rPr>
          <w:rFonts w:eastAsia="Lucida Sans Unicode" w:cs="Times New Roman"/>
          <w:kern w:val="0"/>
          <w:lang w:eastAsia="ar-SA" w:bidi="ar-SA"/>
        </w:rPr>
        <w:br/>
        <w:t xml:space="preserve">ww. kategorii osób zostaną przekazane CSP). </w:t>
      </w:r>
    </w:p>
    <w:p w:rsidR="00554224" w:rsidRPr="00CC1611" w:rsidRDefault="00554224" w:rsidP="00554224">
      <w:pPr>
        <w:autoSpaceDN/>
        <w:jc w:val="both"/>
        <w:textAlignment w:val="auto"/>
        <w:rPr>
          <w:rFonts w:eastAsia="Lucida Sans Unicode" w:cs="Times New Roman"/>
          <w:kern w:val="0"/>
          <w:lang w:eastAsia="ar-SA" w:bidi="ar-SA"/>
        </w:rPr>
      </w:pPr>
    </w:p>
    <w:p w:rsidR="00554224" w:rsidRPr="00CC1611" w:rsidRDefault="00554224" w:rsidP="00554224">
      <w:pPr>
        <w:widowControl/>
        <w:suppressAutoHyphens w:val="0"/>
        <w:autoSpaceDE w:val="0"/>
        <w:jc w:val="center"/>
        <w:textAlignment w:val="auto"/>
        <w:rPr>
          <w:rFonts w:cs="Times New Roman"/>
          <w:b/>
          <w:bCs/>
          <w:lang w:eastAsia="ko-KR"/>
        </w:rPr>
      </w:pPr>
      <w:r w:rsidRPr="00CC1611">
        <w:rPr>
          <w:rFonts w:cs="Times New Roman"/>
          <w:b/>
          <w:bCs/>
          <w:lang w:eastAsia="ko-KR"/>
        </w:rPr>
        <w:t>Udostępnienie danych osobowych pracowników i współpracowników Stron</w:t>
      </w:r>
    </w:p>
    <w:p w:rsidR="00554224" w:rsidRPr="00CC1611" w:rsidRDefault="00554224" w:rsidP="00554224">
      <w:pPr>
        <w:widowControl/>
        <w:autoSpaceDE w:val="0"/>
        <w:jc w:val="center"/>
        <w:rPr>
          <w:rFonts w:eastAsia="Times New Roman" w:cs="Times New Roman"/>
          <w:b/>
          <w:bCs/>
          <w:lang w:bidi="ar-SA"/>
        </w:rPr>
      </w:pPr>
      <w:r w:rsidRPr="00CC1611">
        <w:rPr>
          <w:rFonts w:eastAsia="Times New Roman" w:cs="Times New Roman"/>
          <w:b/>
          <w:bCs/>
          <w:lang w:bidi="ar-SA"/>
        </w:rPr>
        <w:t>§ 11.</w:t>
      </w:r>
    </w:p>
    <w:p w:rsidR="00554224" w:rsidRPr="00CC1611" w:rsidRDefault="00554224" w:rsidP="00554224">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CC1611">
        <w:rPr>
          <w:rFonts w:eastAsiaTheme="minorHAnsi" w:cs="Times New Roman"/>
          <w:kern w:val="0"/>
          <w:lang w:eastAsia="ko-KR" w:bidi="ar-SA"/>
        </w:rPr>
        <w:t>W celu wykonania Umowy, Strony wzajemnie udostępniają sobie</w:t>
      </w:r>
      <w:r w:rsidRPr="00CC1611">
        <w:rPr>
          <w:rFonts w:eastAsiaTheme="minorHAnsi" w:cs="Times New Roman"/>
          <w:kern w:val="0"/>
          <w:sz w:val="18"/>
          <w:szCs w:val="18"/>
          <w:lang w:eastAsia="ko-KR" w:bidi="ar-SA"/>
        </w:rPr>
        <w:t xml:space="preserve"> </w:t>
      </w:r>
      <w:r w:rsidRPr="00CC1611">
        <w:rPr>
          <w:rFonts w:eastAsiaTheme="minorHAnsi" w:cs="Times New Roman"/>
          <w:kern w:val="0"/>
          <w:lang w:eastAsia="ko-KR" w:bidi="ar-SA"/>
        </w:rPr>
        <w:t>dane</w:t>
      </w:r>
      <w:r w:rsidRPr="00CC1611">
        <w:rPr>
          <w:rFonts w:eastAsiaTheme="minorHAnsi" w:cs="Times New Roman"/>
          <w:kern w:val="0"/>
          <w:sz w:val="18"/>
          <w:szCs w:val="18"/>
          <w:lang w:eastAsia="ko-KR" w:bidi="ar-SA"/>
        </w:rPr>
        <w:t xml:space="preserve"> </w:t>
      </w:r>
      <w:r w:rsidRPr="00CC1611">
        <w:rPr>
          <w:rFonts w:eastAsiaTheme="minorHAnsi" w:cs="Times New Roman"/>
          <w:kern w:val="0"/>
          <w:lang w:eastAsia="ko-KR" w:bidi="ar-SA"/>
        </w:rPr>
        <w:t xml:space="preserve">swoich pracowników i współpracowników zaangażowanych w wykonywanie umowy w celu umożliwienia utrzymywania bieżącego kontaktu z Wykonawcą przy wykonywaniu umowy, </w:t>
      </w:r>
      <w:r w:rsidRPr="00CC1611">
        <w:rPr>
          <w:rFonts w:eastAsiaTheme="minorHAnsi" w:cs="Times New Roman"/>
          <w:kern w:val="0"/>
          <w:lang w:eastAsia="ko-KR" w:bidi="ar-SA"/>
        </w:rPr>
        <w:br/>
        <w:t xml:space="preserve">a także – w zależności od specyfiki współpracy </w:t>
      </w:r>
      <w:r w:rsidRPr="00CC1611">
        <w:rPr>
          <w:rFonts w:eastAsiaTheme="minorHAnsi" w:cs="Times New Roman"/>
          <w:color w:val="000000"/>
          <w:kern w:val="0"/>
          <w:lang w:eastAsia="en-US" w:bidi="ar-SA"/>
        </w:rPr>
        <w:t>–</w:t>
      </w:r>
      <w:r w:rsidRPr="00CC1611">
        <w:rPr>
          <w:rFonts w:eastAsiaTheme="minorHAnsi" w:cs="Times New Roman"/>
          <w:kern w:val="0"/>
          <w:lang w:eastAsia="ko-KR" w:bidi="ar-SA"/>
        </w:rPr>
        <w:t xml:space="preserve"> umożliwienia dostępu fizycznego </w:t>
      </w:r>
      <w:r w:rsidRPr="00CC1611">
        <w:rPr>
          <w:rFonts w:eastAsiaTheme="minorHAnsi" w:cs="Times New Roman"/>
          <w:kern w:val="0"/>
          <w:lang w:eastAsia="ko-KR" w:bidi="ar-SA"/>
        </w:rPr>
        <w:br/>
        <w:t xml:space="preserve">do </w:t>
      </w:r>
      <w:r w:rsidRPr="00CC1611">
        <w:rPr>
          <w:rFonts w:eastAsiaTheme="minorHAnsi" w:cs="Times New Roman"/>
          <w:kern w:val="0"/>
          <w:sz w:val="23"/>
          <w:szCs w:val="23"/>
          <w:lang w:eastAsia="ko-KR" w:bidi="ar-SA"/>
        </w:rPr>
        <w:t>nieruchomości drugiej</w:t>
      </w:r>
      <w:r w:rsidRPr="00CC1611">
        <w:rPr>
          <w:rFonts w:eastAsiaTheme="minorHAnsi" w:cs="Times New Roman"/>
          <w:kern w:val="0"/>
          <w:lang w:eastAsia="ko-KR" w:bidi="ar-SA"/>
        </w:rPr>
        <w:t xml:space="preserve"> Strony</w:t>
      </w:r>
      <w:r w:rsidRPr="00CC1611">
        <w:rPr>
          <w:rFonts w:eastAsiaTheme="minorHAnsi" w:cs="Times New Roman"/>
          <w:kern w:val="0"/>
          <w:sz w:val="16"/>
          <w:szCs w:val="16"/>
          <w:lang w:eastAsia="ko-KR" w:bidi="ar-SA"/>
        </w:rPr>
        <w:t xml:space="preserve"> </w:t>
      </w:r>
      <w:r w:rsidRPr="00CC1611">
        <w:rPr>
          <w:rFonts w:eastAsiaTheme="minorHAnsi" w:cs="Times New Roman"/>
          <w:kern w:val="0"/>
          <w:lang w:eastAsia="ko-KR" w:bidi="ar-SA"/>
        </w:rPr>
        <w:t>lub</w:t>
      </w:r>
      <w:r w:rsidRPr="00CC1611">
        <w:rPr>
          <w:rFonts w:eastAsiaTheme="minorHAnsi" w:cs="Times New Roman"/>
          <w:kern w:val="0"/>
          <w:sz w:val="20"/>
          <w:szCs w:val="20"/>
          <w:lang w:eastAsia="ko-KR" w:bidi="ar-SA"/>
        </w:rPr>
        <w:t xml:space="preserve"> </w:t>
      </w:r>
      <w:r w:rsidRPr="00CC1611">
        <w:rPr>
          <w:rFonts w:eastAsiaTheme="minorHAnsi" w:cs="Times New Roman"/>
          <w:kern w:val="0"/>
          <w:lang w:eastAsia="ko-KR" w:bidi="ar-SA"/>
        </w:rPr>
        <w:t>dostępu</w:t>
      </w:r>
      <w:r w:rsidRPr="00CC1611">
        <w:rPr>
          <w:rFonts w:eastAsiaTheme="minorHAnsi" w:cs="Times New Roman"/>
          <w:kern w:val="0"/>
          <w:sz w:val="20"/>
          <w:szCs w:val="20"/>
          <w:lang w:eastAsia="ko-KR" w:bidi="ar-SA"/>
        </w:rPr>
        <w:t xml:space="preserve"> </w:t>
      </w:r>
      <w:r w:rsidRPr="00CC1611">
        <w:rPr>
          <w:rFonts w:eastAsiaTheme="minorHAnsi" w:cs="Times New Roman"/>
          <w:kern w:val="0"/>
          <w:lang w:eastAsia="ko-KR" w:bidi="ar-SA"/>
        </w:rPr>
        <w:t xml:space="preserve">do </w:t>
      </w:r>
      <w:r w:rsidRPr="00CC1611">
        <w:rPr>
          <w:rFonts w:eastAsiaTheme="minorHAnsi" w:cs="Times New Roman"/>
          <w:kern w:val="0"/>
          <w:sz w:val="23"/>
          <w:szCs w:val="23"/>
          <w:lang w:eastAsia="ko-KR" w:bidi="ar-SA"/>
        </w:rPr>
        <w:t>systemów teleinformatycznych</w:t>
      </w:r>
      <w:r w:rsidRPr="00CC1611">
        <w:rPr>
          <w:rFonts w:eastAsiaTheme="minorHAnsi" w:cs="Times New Roman"/>
          <w:kern w:val="0"/>
          <w:lang w:eastAsia="ko-KR" w:bidi="ar-SA"/>
        </w:rPr>
        <w:t xml:space="preserve"> drugiej Strony.</w:t>
      </w:r>
    </w:p>
    <w:p w:rsidR="00554224" w:rsidRPr="00CC1611" w:rsidRDefault="00554224" w:rsidP="00554224">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CC1611">
        <w:rPr>
          <w:rFonts w:eastAsiaTheme="minorHAnsi" w:cs="Times New Roman"/>
          <w:kern w:val="0"/>
          <w:lang w:eastAsia="ko-KR" w:bidi="ar-SA"/>
        </w:rPr>
        <w:t xml:space="preserve">W celu zawarcia i wykonywania umowy, Strony wzajemnie udostępniają sobie dane osobowe osób reprezentujących Strony, w tym </w:t>
      </w:r>
      <w:r w:rsidRPr="00CC1611">
        <w:rPr>
          <w:rFonts w:eastAsiaTheme="minorHAnsi" w:cs="Times New Roman"/>
          <w:kern w:val="0"/>
          <w:sz w:val="23"/>
          <w:szCs w:val="23"/>
          <w:lang w:eastAsia="ko-KR" w:bidi="ar-SA"/>
        </w:rPr>
        <w:t>pełnomocników lub członków</w:t>
      </w:r>
      <w:r w:rsidRPr="00CC1611">
        <w:rPr>
          <w:rFonts w:eastAsiaTheme="minorHAnsi" w:cs="Times New Roman"/>
          <w:kern w:val="0"/>
          <w:lang w:eastAsia="ko-KR" w:bidi="ar-SA"/>
        </w:rPr>
        <w:t xml:space="preserve"> organów w celu umożliwienia kontaktu </w:t>
      </w:r>
      <w:r w:rsidRPr="00CC1611">
        <w:rPr>
          <w:rFonts w:eastAsiaTheme="minorHAnsi" w:cs="Times New Roman"/>
          <w:kern w:val="0"/>
          <w:sz w:val="23"/>
          <w:szCs w:val="23"/>
          <w:lang w:eastAsia="ko-KR" w:bidi="ar-SA"/>
        </w:rPr>
        <w:t>między</w:t>
      </w:r>
      <w:r w:rsidR="002458E7" w:rsidRPr="00CC1611">
        <w:rPr>
          <w:rFonts w:eastAsiaTheme="minorHAnsi" w:cs="Times New Roman"/>
          <w:kern w:val="0"/>
          <w:sz w:val="23"/>
          <w:szCs w:val="23"/>
          <w:lang w:eastAsia="ko-KR" w:bidi="ar-SA"/>
        </w:rPr>
        <w:t xml:space="preserve"> </w:t>
      </w:r>
      <w:r w:rsidRPr="00CC1611">
        <w:rPr>
          <w:rFonts w:eastAsiaTheme="minorHAnsi" w:cs="Times New Roman"/>
          <w:kern w:val="0"/>
          <w:sz w:val="23"/>
          <w:szCs w:val="23"/>
          <w:lang w:eastAsia="ko-KR" w:bidi="ar-SA"/>
        </w:rPr>
        <w:t>Stronami</w:t>
      </w:r>
      <w:r w:rsidRPr="00CC1611">
        <w:rPr>
          <w:rFonts w:eastAsiaTheme="minorHAnsi" w:cs="Times New Roman"/>
          <w:kern w:val="0"/>
          <w:lang w:eastAsia="ko-KR" w:bidi="ar-SA"/>
        </w:rPr>
        <w:t xml:space="preserve"> jak i weryfikacji umocowania przedstawicieli Stron</w:t>
      </w:r>
      <w:r w:rsidRPr="00CC1611">
        <w:rPr>
          <w:rFonts w:eastAsiaTheme="minorHAnsi" w:cs="Times New Roman"/>
          <w:kern w:val="0"/>
          <w:sz w:val="18"/>
          <w:szCs w:val="18"/>
          <w:lang w:eastAsia="ko-KR" w:bidi="ar-SA"/>
        </w:rPr>
        <w:t>.</w:t>
      </w:r>
    </w:p>
    <w:p w:rsidR="00554224" w:rsidRPr="00CC1611" w:rsidRDefault="00554224" w:rsidP="00554224">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CC1611">
        <w:rPr>
          <w:rFonts w:eastAsiaTheme="minorHAnsi" w:cs="Times New Roman"/>
          <w:kern w:val="0"/>
          <w:lang w:eastAsia="ko-KR" w:bidi="ar-SA"/>
        </w:rPr>
        <w:t xml:space="preserve">Wskutek wzajemnego udostępnienia danych osobowych osób wskazanych w pkt 1 i pkt 2 powyżej, Strony stają się niezależnymi administratorami udostępnionych jej danych. </w:t>
      </w:r>
      <w:r w:rsidRPr="00CC1611">
        <w:rPr>
          <w:rFonts w:eastAsiaTheme="minorHAnsi" w:cs="Times New Roman"/>
          <w:kern w:val="0"/>
          <w:lang w:eastAsia="ko-KR" w:bidi="ar-SA"/>
        </w:rPr>
        <w:br/>
        <w:t xml:space="preserve">Każda ze Stron jako administrator udostępnionych jej danych osobowych samodzielnie decyduje o celach i środkach przetwarzania udostępnionych jej danych osobowych, </w:t>
      </w:r>
      <w:r w:rsidRPr="00CC1611">
        <w:rPr>
          <w:rFonts w:eastAsiaTheme="minorHAnsi" w:cs="Times New Roman"/>
          <w:kern w:val="0"/>
          <w:lang w:eastAsia="ko-KR" w:bidi="ar-SA"/>
        </w:rPr>
        <w:br/>
        <w:t>w granicach obowiązującego prawa i ponosi za to odpowiedzialność.</w:t>
      </w:r>
    </w:p>
    <w:p w:rsidR="00554224" w:rsidRPr="00CC1611" w:rsidRDefault="00554224" w:rsidP="00554224">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CC1611">
        <w:rPr>
          <w:rFonts w:eastAsiaTheme="minorHAnsi" w:cs="Times New Roman"/>
          <w:kern w:val="0"/>
          <w:lang w:eastAsia="ko-KR" w:bidi="ar-SA"/>
        </w:rPr>
        <w:t xml:space="preserve">Wykonawca jest zobowiązany </w:t>
      </w:r>
      <w:r w:rsidRPr="00CC1611">
        <w:rPr>
          <w:rFonts w:eastAsia="Times New Roman" w:cs="Times New Roman"/>
          <w:kern w:val="0"/>
          <w:lang w:eastAsia="en-US" w:bidi="ar-SA"/>
        </w:rPr>
        <w:t xml:space="preserve">do przekazania informacji zawartej w </w:t>
      </w:r>
      <w:r w:rsidRPr="00CC1611">
        <w:rPr>
          <w:rFonts w:eastAsia="Times New Roman" w:cs="Times New Roman"/>
          <w:bCs/>
          <w:kern w:val="0"/>
          <w:lang w:eastAsia="en-US" w:bidi="ar-SA"/>
        </w:rPr>
        <w:t>§ 10</w:t>
      </w:r>
      <w:r w:rsidRPr="00CC1611">
        <w:rPr>
          <w:rFonts w:eastAsia="Times New Roman" w:cs="Times New Roman"/>
          <w:kern w:val="0"/>
          <w:lang w:eastAsia="en-US" w:bidi="ar-SA"/>
        </w:rPr>
        <w:t xml:space="preserve"> w celu dopełnienia obowiązku informacyjnego przewidzianego w art. 13 lub art. 14 RODO wobec osób fizycznych, od których dane osobowe bezpośrednio lub pośrednio pozyskał w celu realizacji niniejszej umowy.</w:t>
      </w:r>
    </w:p>
    <w:p w:rsidR="00554224" w:rsidRPr="00CC1611" w:rsidRDefault="00554224" w:rsidP="00554224">
      <w:pPr>
        <w:autoSpaceDE w:val="0"/>
        <w:jc w:val="both"/>
        <w:rPr>
          <w:rFonts w:cs="Times New Roman"/>
          <w:lang w:eastAsia="ko-KR"/>
        </w:rPr>
      </w:pPr>
    </w:p>
    <w:p w:rsidR="00554224" w:rsidRPr="00CC1611" w:rsidRDefault="00554224" w:rsidP="00554224">
      <w:pPr>
        <w:widowControl/>
        <w:autoSpaceDE w:val="0"/>
        <w:jc w:val="center"/>
        <w:rPr>
          <w:rFonts w:eastAsia="Times New Roman" w:cs="Times New Roman"/>
          <w:lang w:bidi="ar-SA"/>
        </w:rPr>
      </w:pPr>
      <w:r w:rsidRPr="00CC1611">
        <w:rPr>
          <w:rFonts w:eastAsia="Times New Roman" w:cs="Times New Roman"/>
          <w:b/>
          <w:bCs/>
          <w:lang w:bidi="ar-SA"/>
        </w:rPr>
        <w:t>Postanowienia ko</w:t>
      </w:r>
      <w:r w:rsidRPr="00CC1611">
        <w:rPr>
          <w:rFonts w:eastAsia="TimesNewRoman, Bold" w:cs="Times New Roman"/>
          <w:b/>
          <w:bCs/>
          <w:lang w:bidi="ar-SA"/>
        </w:rPr>
        <w:t>ń</w:t>
      </w:r>
      <w:r w:rsidRPr="00CC1611">
        <w:rPr>
          <w:rFonts w:eastAsia="Times New Roman" w:cs="Times New Roman"/>
          <w:b/>
          <w:bCs/>
          <w:lang w:bidi="ar-SA"/>
        </w:rPr>
        <w:t>cowe</w:t>
      </w:r>
    </w:p>
    <w:p w:rsidR="00554224" w:rsidRPr="00CC1611" w:rsidRDefault="00554224" w:rsidP="00554224">
      <w:pPr>
        <w:widowControl/>
        <w:jc w:val="center"/>
        <w:rPr>
          <w:rFonts w:eastAsia="Times New Roman" w:cs="Times New Roman"/>
          <w:b/>
          <w:lang w:bidi="ar-SA"/>
        </w:rPr>
      </w:pPr>
      <w:r w:rsidRPr="00CC1611">
        <w:rPr>
          <w:rFonts w:eastAsia="Times New Roman" w:cs="Times New Roman"/>
          <w:b/>
          <w:lang w:bidi="ar-SA"/>
        </w:rPr>
        <w:t>§ 12.</w:t>
      </w:r>
    </w:p>
    <w:p w:rsidR="00554224" w:rsidRPr="00CC1611" w:rsidRDefault="00554224" w:rsidP="00554224">
      <w:pPr>
        <w:widowControl/>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1.</w:t>
      </w:r>
      <w:r w:rsidRPr="00CC1611">
        <w:rPr>
          <w:rFonts w:eastAsia="Times New Roman" w:cs="Times New Roman"/>
          <w:kern w:val="0"/>
          <w:lang w:eastAsia="ar-SA" w:bidi="ar-SA"/>
        </w:rPr>
        <w:tab/>
        <w:t xml:space="preserve">W razie zaistnienia sporu wynikającego z niniejszej umowy lub pozostającego w związku </w:t>
      </w:r>
      <w:r w:rsidRPr="00CC1611">
        <w:rPr>
          <w:rFonts w:eastAsia="Times New Roman" w:cs="Times New Roman"/>
          <w:kern w:val="0"/>
          <w:lang w:eastAsia="ar-SA" w:bidi="ar-SA"/>
        </w:rPr>
        <w:br/>
        <w:t xml:space="preserve">z  nią, strony podejmą próbę ugodowego rozwiązania sporu. </w:t>
      </w:r>
    </w:p>
    <w:p w:rsidR="00554224" w:rsidRPr="00CC1611" w:rsidRDefault="00554224" w:rsidP="00554224">
      <w:pPr>
        <w:widowControl/>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2. Jeżeli próba ugodowego rozwiązania sporu nie doprowadzi do zawarcia ugody, strony poddadzą się rozstrzygnięciu sądu właściwego dla siedziby Zamawiającego.</w:t>
      </w:r>
    </w:p>
    <w:p w:rsidR="00554224" w:rsidRPr="00CC1611" w:rsidRDefault="00554224" w:rsidP="00554224">
      <w:pPr>
        <w:tabs>
          <w:tab w:val="left" w:pos="567"/>
        </w:tabs>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3.</w:t>
      </w:r>
      <w:r w:rsidRPr="00CC1611">
        <w:rPr>
          <w:rFonts w:eastAsia="Times New Roman" w:cs="Times New Roman"/>
          <w:kern w:val="0"/>
          <w:lang w:eastAsia="ar-SA" w:bidi="ar-SA"/>
        </w:rPr>
        <w:tab/>
        <w:t>Wykonawca zobowiązuje się do niezwłocznego powiadomienia drugiej strony o każdej zmianie adresu.</w:t>
      </w:r>
    </w:p>
    <w:p w:rsidR="00554224" w:rsidRPr="00CC1611" w:rsidRDefault="00554224" w:rsidP="00554224">
      <w:pPr>
        <w:tabs>
          <w:tab w:val="left" w:pos="567"/>
        </w:tabs>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4.</w:t>
      </w:r>
      <w:r w:rsidRPr="00CC1611">
        <w:rPr>
          <w:rFonts w:eastAsia="Times New Roman" w:cs="Times New Roman"/>
          <w:kern w:val="0"/>
          <w:lang w:eastAsia="ar-SA" w:bidi="ar-SA"/>
        </w:rPr>
        <w:tab/>
        <w:t>W przypadku niezrealizowania zobowiązania wskazanego w ust. 3 korespondencję skierowaną na adres wskazany w umowie uważa się za doręczoną.</w:t>
      </w:r>
    </w:p>
    <w:p w:rsidR="00554224" w:rsidRPr="00CC1611" w:rsidRDefault="00554224" w:rsidP="00554224">
      <w:pPr>
        <w:widowControl/>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5.</w:t>
      </w:r>
      <w:r w:rsidRPr="00CC1611">
        <w:rPr>
          <w:rFonts w:eastAsia="Times New Roman" w:cs="Times New Roman"/>
          <w:kern w:val="0"/>
          <w:lang w:eastAsia="ar-SA" w:bidi="ar-SA"/>
        </w:rPr>
        <w:tab/>
        <w:t xml:space="preserve">Wykonawca bez pisemnej zgody Zamawiającego nie może dokonywać przelewu wierzytelności wynikających z niniejszej umowy na osoby trzecie. </w:t>
      </w:r>
    </w:p>
    <w:p w:rsidR="00554224" w:rsidRPr="00CC1611" w:rsidRDefault="00554224" w:rsidP="00554224">
      <w:pPr>
        <w:widowControl/>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6.</w:t>
      </w:r>
      <w:r w:rsidRPr="00CC1611">
        <w:rPr>
          <w:rFonts w:eastAsia="Times New Roman" w:cs="Times New Roman"/>
          <w:kern w:val="0"/>
          <w:lang w:eastAsia="ar-SA" w:bidi="ar-SA"/>
        </w:rPr>
        <w:tab/>
        <w:t>Wszelkie zmiany i uzupełnienia dotyczące</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niniejszej</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umowy</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wymagają</w:t>
      </w:r>
      <w:r w:rsidRPr="00CC1611">
        <w:rPr>
          <w:rFonts w:eastAsia="Times New Roman" w:cs="Times New Roman"/>
          <w:kern w:val="0"/>
          <w:sz w:val="18"/>
          <w:szCs w:val="18"/>
          <w:lang w:eastAsia="ar-SA" w:bidi="ar-SA"/>
        </w:rPr>
        <w:t xml:space="preserve"> </w:t>
      </w:r>
      <w:r w:rsidRPr="00CC1611">
        <w:rPr>
          <w:rFonts w:eastAsia="Times New Roman" w:cs="Times New Roman"/>
          <w:kern w:val="0"/>
          <w:lang w:eastAsia="ar-SA" w:bidi="ar-SA"/>
        </w:rPr>
        <w:t>formy elektronicznej i uznawane są za zawarte z chwilą złożenia podpisów elektronicznych przez obie strony.</w:t>
      </w:r>
    </w:p>
    <w:p w:rsidR="00554224" w:rsidRPr="00CC1611" w:rsidRDefault="00554224" w:rsidP="00554224">
      <w:pPr>
        <w:widowControl/>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 xml:space="preserve">7 </w:t>
      </w:r>
      <w:r w:rsidRPr="00CC1611">
        <w:rPr>
          <w:rFonts w:eastAsia="Times New Roman" w:cs="Times New Roman"/>
          <w:kern w:val="0"/>
          <w:lang w:eastAsia="ar-SA" w:bidi="ar-SA"/>
        </w:rPr>
        <w:tab/>
        <w:t xml:space="preserve">Centrum Szkolenia Policji w Legionowie działa zgodnie z najwyższymi standardami etycznymi i prawnymi. </w:t>
      </w:r>
      <w:r w:rsidR="00024754">
        <w:rPr>
          <w:rFonts w:eastAsia="Times New Roman" w:cs="Times New Roman"/>
          <w:kern w:val="0"/>
          <w:lang w:eastAsia="ar-SA" w:bidi="ar-SA"/>
        </w:rPr>
        <w:t>Istnieje</w:t>
      </w:r>
      <w:r w:rsidRPr="00CC1611">
        <w:rPr>
          <w:rFonts w:eastAsia="Times New Roman" w:cs="Times New Roman"/>
          <w:kern w:val="0"/>
          <w:lang w:eastAsia="ar-SA" w:bidi="ar-SA"/>
        </w:rPr>
        <w:t xml:space="preserve"> możliwość skorzystania z wewnętrznej procedury dokonywania zgłoszeń naruszeń prawa i podejmowania działań następczych. Więcej informacji na stronie:</w:t>
      </w:r>
    </w:p>
    <w:p w:rsidR="00554224" w:rsidRPr="00CC1611" w:rsidRDefault="00721A24" w:rsidP="00554224">
      <w:pPr>
        <w:widowControl/>
        <w:autoSpaceDN/>
        <w:ind w:left="284"/>
        <w:jc w:val="both"/>
        <w:textAlignment w:val="auto"/>
        <w:rPr>
          <w:rFonts w:eastAsia="Times New Roman" w:cs="Times New Roman"/>
          <w:kern w:val="0"/>
          <w:lang w:eastAsia="ar-SA" w:bidi="ar-SA"/>
        </w:rPr>
      </w:pPr>
      <w:hyperlink r:id="rId27" w:history="1">
        <w:r w:rsidR="00554224" w:rsidRPr="00CC1611">
          <w:rPr>
            <w:rFonts w:eastAsia="Times New Roman" w:cs="Times New Roman"/>
            <w:color w:val="0000FF"/>
            <w:kern w:val="0"/>
            <w:u w:val="single"/>
            <w:lang w:eastAsia="ar-SA" w:bidi="ar-SA"/>
          </w:rPr>
          <w:t>https://csplegionowo.bip.policja.gov.pl/CSP/sygnalisci/44605,Sygnalisci.html</w:t>
        </w:r>
      </w:hyperlink>
    </w:p>
    <w:p w:rsidR="00554224" w:rsidRPr="00CC1611" w:rsidRDefault="00554224" w:rsidP="00554224">
      <w:pPr>
        <w:widowControl/>
        <w:autoSpaceDN/>
        <w:ind w:left="284" w:hanging="284"/>
        <w:jc w:val="both"/>
        <w:textAlignment w:val="auto"/>
        <w:rPr>
          <w:rFonts w:eastAsia="Times New Roman" w:cs="Times New Roman"/>
          <w:kern w:val="0"/>
          <w:lang w:eastAsia="ar-SA" w:bidi="ar-SA"/>
        </w:rPr>
      </w:pPr>
      <w:r w:rsidRPr="00CC1611">
        <w:rPr>
          <w:rFonts w:eastAsia="Times New Roman" w:cs="Times New Roman"/>
          <w:kern w:val="0"/>
          <w:lang w:eastAsia="ar-SA" w:bidi="ar-SA"/>
        </w:rPr>
        <w:t>8.</w:t>
      </w:r>
      <w:r w:rsidRPr="00CC1611">
        <w:rPr>
          <w:rFonts w:eastAsia="Times New Roman" w:cs="Times New Roman"/>
          <w:kern w:val="0"/>
          <w:lang w:eastAsia="ar-SA" w:bidi="ar-SA"/>
        </w:rPr>
        <w:tab/>
      </w:r>
      <w:r w:rsidRPr="00CC1611">
        <w:rPr>
          <w:rFonts w:eastAsia="Times New Roman" w:cs="Times New Roman"/>
          <w:kern w:val="0"/>
          <w:lang w:eastAsia="ar-SA" w:bidi="ar-SA"/>
        </w:rPr>
        <w:tab/>
        <w:t>Załączniki do umowy stanowią jej integralną część.</w:t>
      </w:r>
    </w:p>
    <w:p w:rsidR="00D41D8D" w:rsidRPr="00CC1611" w:rsidRDefault="00D41D8D" w:rsidP="00554224">
      <w:pPr>
        <w:widowControl/>
        <w:autoSpaceDN/>
        <w:ind w:left="284" w:hanging="284"/>
        <w:jc w:val="both"/>
        <w:textAlignment w:val="auto"/>
        <w:rPr>
          <w:rFonts w:eastAsia="Times New Roman" w:cs="Times New Roman"/>
          <w:kern w:val="0"/>
          <w:lang w:eastAsia="ar-SA" w:bidi="ar-SA"/>
        </w:rPr>
      </w:pPr>
    </w:p>
    <w:p w:rsidR="00554224" w:rsidRPr="00CC1611" w:rsidRDefault="00554224" w:rsidP="00554224">
      <w:pPr>
        <w:widowControl/>
        <w:autoSpaceDN/>
        <w:ind w:left="284" w:hanging="284"/>
        <w:jc w:val="both"/>
        <w:textAlignment w:val="auto"/>
        <w:rPr>
          <w:rFonts w:eastAsia="Times New Roman" w:cs="Times New Roman"/>
          <w:spacing w:val="-3"/>
          <w:kern w:val="0"/>
          <w:lang w:eastAsia="ar-SA" w:bidi="ar-SA"/>
        </w:rPr>
      </w:pPr>
      <w:r w:rsidRPr="00CC1611">
        <w:rPr>
          <w:rFonts w:eastAsia="Times New Roman" w:cs="Times New Roman"/>
          <w:kern w:val="0"/>
          <w:lang w:eastAsia="ar-SA" w:bidi="ar-SA"/>
        </w:rPr>
        <w:lastRenderedPageBreak/>
        <w:t>9</w:t>
      </w:r>
      <w:r w:rsidRPr="00CC1611">
        <w:rPr>
          <w:rFonts w:eastAsia="Times New Roman" w:cs="Times New Roman"/>
          <w:kern w:val="0"/>
          <w:sz w:val="23"/>
          <w:szCs w:val="23"/>
          <w:lang w:eastAsia="ar-SA" w:bidi="ar-SA"/>
        </w:rPr>
        <w:t xml:space="preserve">. Umowa zostaje zawarta </w:t>
      </w:r>
      <w:bookmarkStart w:id="14" w:name="_Hlk196476040"/>
      <w:r w:rsidRPr="00CC1611">
        <w:rPr>
          <w:rFonts w:eastAsia="Times New Roman" w:cs="Times New Roman"/>
          <w:kern w:val="0"/>
          <w:sz w:val="23"/>
          <w:szCs w:val="23"/>
          <w:lang w:eastAsia="ar-SA" w:bidi="ar-SA"/>
        </w:rPr>
        <w:t>w postaci elektronicznej z chwilą złożenia podpisów elektronicznych przez obie strony.</w:t>
      </w:r>
    </w:p>
    <w:bookmarkEnd w:id="14"/>
    <w:p w:rsidR="00625180" w:rsidRPr="00CC1611" w:rsidRDefault="00625180" w:rsidP="00625180">
      <w:pPr>
        <w:rPr>
          <w:rFonts w:eastAsia="Times New Roman" w:cs="Times New Roman"/>
          <w:spacing w:val="-3"/>
          <w:sz w:val="16"/>
          <w:szCs w:val="16"/>
          <w:lang w:bidi="ar-SA"/>
        </w:rPr>
      </w:pPr>
    </w:p>
    <w:p w:rsidR="0004087E" w:rsidRPr="00CC1611" w:rsidRDefault="0004087E" w:rsidP="00625180">
      <w:pPr>
        <w:rPr>
          <w:rFonts w:eastAsia="Times New Roman" w:cs="Times New Roman"/>
          <w:spacing w:val="-3"/>
          <w:sz w:val="16"/>
          <w:szCs w:val="16"/>
          <w:lang w:bidi="ar-SA"/>
        </w:rPr>
      </w:pPr>
    </w:p>
    <w:p w:rsidR="0004087E" w:rsidRPr="00CC1611" w:rsidRDefault="0004087E" w:rsidP="0004087E">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r w:rsidRPr="00CC1611">
        <w:rPr>
          <w:rFonts w:eastAsia="Times New Roman" w:cs="Times New Roman"/>
          <w:spacing w:val="-3"/>
          <w:u w:val="single"/>
          <w:lang w:bidi="ar-SA"/>
        </w:rPr>
        <w:t>Załączniki</w:t>
      </w:r>
    </w:p>
    <w:p w:rsidR="0004087E" w:rsidRPr="00CC1611" w:rsidRDefault="0004087E" w:rsidP="00FA0FA7">
      <w:pPr>
        <w:pStyle w:val="Akapitzlist"/>
        <w:numPr>
          <w:ilvl w:val="0"/>
          <w:numId w:val="39"/>
        </w:numPr>
        <w:spacing w:after="0" w:line="240" w:lineRule="auto"/>
        <w:ind w:left="284" w:hanging="284"/>
        <w:jc w:val="both"/>
        <w:rPr>
          <w:rFonts w:ascii="Times New Roman" w:eastAsia="Times New Roman" w:hAnsi="Times New Roman" w:cs="Times New Roman"/>
          <w:sz w:val="24"/>
          <w:szCs w:val="24"/>
        </w:rPr>
      </w:pPr>
      <w:r w:rsidRPr="00CC1611">
        <w:rPr>
          <w:rFonts w:ascii="Times New Roman" w:eastAsia="Times New Roman" w:hAnsi="Times New Roman" w:cs="Times New Roman"/>
          <w:sz w:val="24"/>
          <w:szCs w:val="24"/>
        </w:rPr>
        <w:t>Formularz oferty wraz z f</w:t>
      </w:r>
      <w:r w:rsidRPr="00CC1611">
        <w:rPr>
          <w:rFonts w:ascii="Times New Roman" w:eastAsia="Times New Roman" w:hAnsi="Times New Roman" w:cs="Times New Roman"/>
          <w:spacing w:val="-3"/>
          <w:sz w:val="24"/>
          <w:szCs w:val="24"/>
        </w:rPr>
        <w:t>ormularzem cenowym</w:t>
      </w:r>
    </w:p>
    <w:p w:rsidR="0004087E" w:rsidRPr="00CC1611" w:rsidRDefault="0004087E" w:rsidP="00FA0FA7">
      <w:pPr>
        <w:pStyle w:val="Akapitzlist"/>
        <w:numPr>
          <w:ilvl w:val="3"/>
          <w:numId w:val="39"/>
        </w:numPr>
        <w:spacing w:after="0" w:line="240" w:lineRule="auto"/>
        <w:ind w:left="284" w:hanging="284"/>
        <w:jc w:val="both"/>
        <w:rPr>
          <w:rFonts w:ascii="Times New Roman" w:eastAsia="Times New Roman" w:hAnsi="Times New Roman" w:cs="Times New Roman"/>
          <w:spacing w:val="-3"/>
          <w:sz w:val="24"/>
          <w:szCs w:val="24"/>
        </w:rPr>
      </w:pPr>
      <w:r w:rsidRPr="00CC1611">
        <w:rPr>
          <w:rFonts w:ascii="Times New Roman" w:eastAsia="Times New Roman" w:hAnsi="Times New Roman" w:cs="Times New Roman"/>
          <w:spacing w:val="-3"/>
          <w:sz w:val="24"/>
          <w:szCs w:val="24"/>
        </w:rPr>
        <w:t>Opis przedmiotu zamówienia</w:t>
      </w:r>
    </w:p>
    <w:p w:rsidR="0004087E" w:rsidRPr="00CC1611" w:rsidRDefault="0004087E" w:rsidP="0004087E">
      <w:pPr>
        <w:widowControl/>
        <w:suppressAutoHyphens w:val="0"/>
        <w:jc w:val="both"/>
        <w:rPr>
          <w:rFonts w:eastAsia="Times New Roman" w:cs="Times New Roman"/>
          <w:spacing w:val="-3"/>
          <w:lang w:bidi="ar-SA"/>
        </w:rPr>
      </w:pPr>
      <w:r w:rsidRPr="00CC1611">
        <w:rPr>
          <w:rFonts w:eastAsia="Times New Roman" w:cs="Times New Roman"/>
          <w:spacing w:val="-3"/>
          <w:lang w:bidi="ar-SA"/>
        </w:rPr>
        <w:t xml:space="preserve">3.  Ostateczny ranking aukcji elektronicznej (dotyczy części </w:t>
      </w:r>
      <w:r w:rsidRPr="00CC1611">
        <w:rPr>
          <w:rFonts w:eastAsiaTheme="minorHAnsi" w:cs="Times New Roman"/>
          <w:color w:val="000000"/>
          <w:kern w:val="0"/>
          <w:lang w:eastAsia="en-US" w:bidi="ar-SA"/>
        </w:rPr>
        <w:t>I - V</w:t>
      </w:r>
      <w:r w:rsidRPr="00CC1611">
        <w:rPr>
          <w:rFonts w:eastAsia="Times New Roman" w:cs="Times New Roman"/>
          <w:spacing w:val="-3"/>
          <w:lang w:bidi="ar-SA"/>
        </w:rPr>
        <w:t>)</w:t>
      </w:r>
    </w:p>
    <w:p w:rsidR="0004087E" w:rsidRPr="00D41D8D" w:rsidRDefault="0004087E" w:rsidP="0004087E">
      <w:pPr>
        <w:widowControl/>
        <w:ind w:left="284" w:hanging="284"/>
        <w:jc w:val="both"/>
        <w:rPr>
          <w:rFonts w:eastAsia="Times New Roman" w:cs="Times New Roman"/>
          <w:spacing w:val="-3"/>
          <w:lang w:bidi="ar-SA"/>
        </w:rPr>
      </w:pPr>
      <w:r w:rsidRPr="00CC1611">
        <w:rPr>
          <w:rFonts w:eastAsia="Times New Roman" w:cs="Times New Roman"/>
          <w:spacing w:val="-3"/>
          <w:lang w:bidi="ar-SA"/>
        </w:rPr>
        <w:t>4.</w:t>
      </w:r>
      <w:r w:rsidRPr="00CC1611">
        <w:rPr>
          <w:rFonts w:eastAsia="Times New Roman" w:cs="Times New Roman"/>
          <w:spacing w:val="-3"/>
          <w:lang w:bidi="ar-SA"/>
        </w:rPr>
        <w:tab/>
        <w:t>Projekt aneksu do umowy</w:t>
      </w:r>
    </w:p>
    <w:p w:rsidR="0004087E" w:rsidRPr="00A43FA4" w:rsidRDefault="0004087E" w:rsidP="0004087E">
      <w:pPr>
        <w:widowControl/>
        <w:jc w:val="both"/>
        <w:rPr>
          <w:rFonts w:eastAsia="Times New Roman" w:cs="Times New Roman"/>
          <w:spacing w:val="-3"/>
          <w:lang w:bidi="ar-SA"/>
        </w:rPr>
      </w:pPr>
    </w:p>
    <w:p w:rsidR="0004087E" w:rsidRDefault="0004087E" w:rsidP="002458E7">
      <w:pPr>
        <w:widowControl/>
        <w:jc w:val="both"/>
        <w:rPr>
          <w:rFonts w:eastAsia="Times New Roman" w:cs="Times New Roman"/>
          <w:spacing w:val="-3"/>
          <w:lang w:bidi="ar-SA"/>
        </w:rPr>
      </w:pPr>
    </w:p>
    <w:p w:rsidR="00D41D8D" w:rsidRDefault="00D41D8D" w:rsidP="002458E7">
      <w:pPr>
        <w:widowControl/>
        <w:jc w:val="both"/>
        <w:rPr>
          <w:rFonts w:eastAsia="Times New Roman" w:cs="Times New Roman"/>
          <w:spacing w:val="-3"/>
          <w:lang w:bidi="ar-SA"/>
        </w:rPr>
      </w:pPr>
    </w:p>
    <w:p w:rsidR="00D41D8D" w:rsidRDefault="00D41D8D" w:rsidP="002458E7">
      <w:pPr>
        <w:widowControl/>
        <w:jc w:val="both"/>
        <w:rPr>
          <w:rFonts w:eastAsia="Times New Roman" w:cs="Times New Roman"/>
          <w:spacing w:val="-3"/>
          <w:lang w:bidi="ar-SA"/>
        </w:rPr>
      </w:pPr>
    </w:p>
    <w:p w:rsidR="00D41D8D" w:rsidRDefault="00D41D8D" w:rsidP="002458E7">
      <w:pPr>
        <w:widowControl/>
        <w:jc w:val="both"/>
        <w:rPr>
          <w:rFonts w:eastAsia="Times New Roman" w:cs="Times New Roman"/>
          <w:spacing w:val="-3"/>
          <w:lang w:bidi="ar-SA"/>
        </w:rPr>
      </w:pPr>
    </w:p>
    <w:p w:rsidR="00D41D8D" w:rsidRPr="00A43FA4" w:rsidRDefault="00D41D8D" w:rsidP="002458E7">
      <w:pPr>
        <w:widowControl/>
        <w:jc w:val="both"/>
        <w:rPr>
          <w:rFonts w:eastAsia="Times New Roman" w:cs="Times New Roman"/>
          <w:spacing w:val="-3"/>
          <w:lang w:bidi="ar-SA"/>
        </w:rPr>
      </w:pPr>
    </w:p>
    <w:p w:rsidR="0004087E" w:rsidRPr="00A43FA4" w:rsidRDefault="0004087E" w:rsidP="0004087E">
      <w:pPr>
        <w:widowControl/>
        <w:jc w:val="both"/>
        <w:rPr>
          <w:rFonts w:eastAsia="Times New Roman" w:cs="Times New Roman"/>
          <w:b/>
          <w:spacing w:val="-3"/>
          <w:lang w:bidi="ar-SA"/>
        </w:rPr>
      </w:pPr>
      <w:r>
        <w:rPr>
          <w:rFonts w:eastAsia="Times New Roman" w:cs="Times New Roman"/>
          <w:spacing w:val="-3"/>
          <w:lang w:bidi="ar-SA"/>
        </w:rPr>
        <w:t xml:space="preserve">        </w:t>
      </w:r>
      <w:r w:rsidRPr="00A43FA4">
        <w:rPr>
          <w:rFonts w:eastAsia="Times New Roman" w:cs="Times New Roman"/>
          <w:spacing w:val="-3"/>
          <w:lang w:bidi="ar-SA"/>
        </w:rPr>
        <w:t>..........................................</w:t>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t xml:space="preserve">    </w:t>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sidRPr="00A43FA4">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r>
      <w:r>
        <w:rPr>
          <w:rFonts w:eastAsia="Times New Roman" w:cs="Times New Roman"/>
          <w:spacing w:val="-3"/>
          <w:lang w:bidi="ar-SA"/>
        </w:rPr>
        <w:tab/>
        <w:t xml:space="preserve">    </w:t>
      </w:r>
      <w:r w:rsidRPr="00A43FA4">
        <w:rPr>
          <w:rFonts w:eastAsia="Times New Roman" w:cs="Times New Roman"/>
          <w:spacing w:val="-3"/>
          <w:lang w:bidi="ar-SA"/>
        </w:rPr>
        <w:t xml:space="preserve">     ............................................</w:t>
      </w:r>
      <w:r w:rsidRPr="00A43FA4">
        <w:rPr>
          <w:rFonts w:eastAsia="Times New Roman" w:cs="Times New Roman"/>
          <w:spacing w:val="-3"/>
          <w:lang w:bidi="ar-SA"/>
        </w:rPr>
        <w:br/>
      </w:r>
      <w:r w:rsidRPr="00A43FA4">
        <w:rPr>
          <w:rFonts w:eastAsia="Times New Roman" w:cs="Times New Roman"/>
          <w:b/>
          <w:spacing w:val="-3"/>
          <w:lang w:bidi="ar-SA"/>
        </w:rPr>
        <w:t xml:space="preserve">        </w:t>
      </w:r>
      <w:r>
        <w:rPr>
          <w:rFonts w:eastAsia="Times New Roman" w:cs="Times New Roman"/>
          <w:b/>
          <w:spacing w:val="-3"/>
          <w:lang w:bidi="ar-SA"/>
        </w:rPr>
        <w:t xml:space="preserve">         </w:t>
      </w:r>
      <w:r w:rsidRPr="00A43FA4">
        <w:rPr>
          <w:rFonts w:eastAsia="Times New Roman" w:cs="Times New Roman"/>
          <w:b/>
          <w:spacing w:val="-3"/>
          <w:lang w:bidi="ar-SA"/>
        </w:rPr>
        <w:t xml:space="preserve">Zamawiający </w:t>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t xml:space="preserve">               </w:t>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sidRPr="00A43FA4">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t xml:space="preserve">  </w:t>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r>
      <w:r>
        <w:rPr>
          <w:rFonts w:eastAsia="Times New Roman" w:cs="Times New Roman"/>
          <w:b/>
          <w:spacing w:val="-3"/>
          <w:lang w:bidi="ar-SA"/>
        </w:rPr>
        <w:tab/>
        <w:t xml:space="preserve">    </w:t>
      </w:r>
      <w:r w:rsidRPr="00A43FA4">
        <w:rPr>
          <w:rFonts w:eastAsia="Times New Roman" w:cs="Times New Roman"/>
          <w:b/>
          <w:spacing w:val="-3"/>
          <w:lang w:bidi="ar-SA"/>
        </w:rPr>
        <w:t xml:space="preserve">  Wykonawca</w:t>
      </w:r>
    </w:p>
    <w:p w:rsidR="0004087E" w:rsidRDefault="0004087E"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070242" w:rsidRPr="00561DDF" w:rsidRDefault="00070242" w:rsidP="00070242">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bCs/>
          <w:kern w:val="0"/>
          <w:sz w:val="20"/>
          <w:szCs w:val="20"/>
          <w:lang w:eastAsia="ar-SA" w:bidi="ar-SA"/>
        </w:rPr>
      </w:pPr>
      <w:r w:rsidRPr="00561DDF">
        <w:rPr>
          <w:rFonts w:eastAsia="Times New Roman" w:cs="Times New Roman"/>
          <w:bCs/>
          <w:kern w:val="0"/>
          <w:sz w:val="20"/>
          <w:szCs w:val="20"/>
          <w:lang w:eastAsia="ar-SA" w:bidi="ar-SA"/>
        </w:rPr>
        <w:t>* dotyczy przypadku występowania Podwykonawcy/Podwykonawców</w:t>
      </w: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Default="00D41D8D" w:rsidP="002908E0">
      <w:pPr>
        <w:widowControl/>
        <w:jc w:val="both"/>
        <w:rPr>
          <w:rFonts w:ascii="Century Gothic" w:eastAsia="Times New Roman" w:hAnsi="Century Gothic" w:cs="Times New Roman"/>
          <w:b/>
          <w:spacing w:val="-3"/>
          <w:sz w:val="20"/>
          <w:szCs w:val="20"/>
          <w:lang w:bidi="ar-SA"/>
        </w:rPr>
      </w:pPr>
    </w:p>
    <w:p w:rsidR="00D41D8D" w:rsidRPr="002908E0" w:rsidRDefault="00D41D8D" w:rsidP="002908E0">
      <w:pPr>
        <w:widowControl/>
        <w:jc w:val="both"/>
        <w:rPr>
          <w:rFonts w:ascii="Century Gothic" w:eastAsia="Times New Roman" w:hAnsi="Century Gothic" w:cs="Times New Roman"/>
          <w:b/>
          <w:spacing w:val="-3"/>
          <w:sz w:val="20"/>
          <w:szCs w:val="20"/>
          <w:lang w:bidi="ar-SA"/>
        </w:rPr>
      </w:pPr>
    </w:p>
    <w:p w:rsidR="00B604E2" w:rsidRPr="0004087E" w:rsidRDefault="001C4491" w:rsidP="005C684B">
      <w:pPr>
        <w:widowControl/>
        <w:ind w:left="7371" w:hanging="141"/>
        <w:rPr>
          <w:rFonts w:eastAsia="Times New Roman" w:cs="Times New Roman"/>
          <w:b/>
          <w:bCs/>
          <w:sz w:val="15"/>
          <w:szCs w:val="15"/>
          <w:lang w:bidi="ar-SA"/>
        </w:rPr>
      </w:pPr>
      <w:r w:rsidRPr="0004087E">
        <w:rPr>
          <w:rFonts w:eastAsia="Times New Roman" w:cs="Times New Roman"/>
          <w:b/>
          <w:bCs/>
          <w:sz w:val="15"/>
          <w:szCs w:val="15"/>
          <w:lang w:bidi="ar-SA"/>
        </w:rPr>
        <w:t xml:space="preserve">Załącznik nr </w:t>
      </w:r>
      <w:r w:rsidR="00B604E2" w:rsidRPr="0004087E">
        <w:rPr>
          <w:rFonts w:eastAsia="Times New Roman" w:cs="Times New Roman"/>
          <w:b/>
          <w:bCs/>
          <w:sz w:val="15"/>
          <w:szCs w:val="15"/>
          <w:lang w:bidi="ar-SA"/>
        </w:rPr>
        <w:t>6 do SWZ</w:t>
      </w:r>
    </w:p>
    <w:p w:rsidR="00B604E2" w:rsidRPr="0004087E" w:rsidRDefault="00B604E2" w:rsidP="005C684B">
      <w:pPr>
        <w:widowControl/>
        <w:rPr>
          <w:rFonts w:eastAsia="Times New Roman" w:cs="Times New Roman"/>
          <w:b/>
          <w:sz w:val="15"/>
          <w:szCs w:val="15"/>
          <w:lang w:bidi="ar-SA"/>
        </w:rPr>
      </w:pPr>
      <w:r w:rsidRPr="0004087E">
        <w:rPr>
          <w:rFonts w:eastAsia="Times New Roman" w:cs="Times New Roman"/>
          <w:b/>
          <w:sz w:val="15"/>
          <w:szCs w:val="15"/>
          <w:lang w:bidi="ar-SA"/>
        </w:rPr>
        <w:t xml:space="preserve">                                                                                                                                                     </w:t>
      </w:r>
      <w:r w:rsidR="00926292" w:rsidRPr="0004087E">
        <w:rPr>
          <w:rFonts w:eastAsia="Times New Roman" w:cs="Times New Roman"/>
          <w:b/>
          <w:sz w:val="15"/>
          <w:szCs w:val="15"/>
          <w:lang w:bidi="ar-SA"/>
        </w:rPr>
        <w:t xml:space="preserve">                       </w:t>
      </w:r>
      <w:r w:rsidR="0004087E">
        <w:rPr>
          <w:rFonts w:eastAsia="Times New Roman" w:cs="Times New Roman"/>
          <w:b/>
          <w:sz w:val="15"/>
          <w:szCs w:val="15"/>
          <w:lang w:bidi="ar-SA"/>
        </w:rPr>
        <w:t xml:space="preserve">                     </w:t>
      </w:r>
      <w:r w:rsidRPr="0004087E">
        <w:rPr>
          <w:rFonts w:eastAsia="Times New Roman" w:cs="Times New Roman"/>
          <w:b/>
          <w:sz w:val="15"/>
          <w:szCs w:val="15"/>
          <w:lang w:bidi="ar-SA"/>
        </w:rPr>
        <w:t xml:space="preserve">Sprawa nr </w:t>
      </w:r>
      <w:r w:rsidR="00857920">
        <w:rPr>
          <w:rFonts w:eastAsia="Times New Roman" w:cs="Times New Roman"/>
          <w:b/>
          <w:sz w:val="15"/>
          <w:szCs w:val="15"/>
          <w:lang w:bidi="ar-SA"/>
        </w:rPr>
        <w:t>25/25</w:t>
      </w:r>
      <w:r w:rsidR="007E413A" w:rsidRPr="0004087E">
        <w:rPr>
          <w:rFonts w:eastAsia="Times New Roman" w:cs="Times New Roman"/>
          <w:b/>
          <w:sz w:val="15"/>
          <w:szCs w:val="15"/>
          <w:lang w:bidi="ar-SA"/>
        </w:rPr>
        <w:t>/WŻ</w:t>
      </w:r>
    </w:p>
    <w:p w:rsidR="00B604E2" w:rsidRPr="002E5258" w:rsidRDefault="00B604E2" w:rsidP="00B604E2">
      <w:pPr>
        <w:widowControl/>
        <w:spacing w:line="320" w:lineRule="exact"/>
        <w:rPr>
          <w:rFonts w:ascii="Century Gothic" w:eastAsia="Times New Roman" w:hAnsi="Century Gothic" w:cs="Times New Roman"/>
          <w:b/>
          <w:sz w:val="20"/>
          <w:szCs w:val="20"/>
          <w:lang w:bidi="ar-SA"/>
        </w:rPr>
      </w:pPr>
    </w:p>
    <w:p w:rsidR="002E284E" w:rsidRPr="002E5258" w:rsidRDefault="002E284E" w:rsidP="00B604E2">
      <w:pPr>
        <w:widowControl/>
        <w:spacing w:line="320" w:lineRule="exact"/>
        <w:rPr>
          <w:rFonts w:ascii="Century Gothic" w:eastAsia="Times New Roman" w:hAnsi="Century Gothic" w:cs="Times New Roman"/>
          <w:b/>
          <w:sz w:val="20"/>
          <w:szCs w:val="20"/>
          <w:lang w:bidi="ar-SA"/>
        </w:rPr>
      </w:pPr>
    </w:p>
    <w:p w:rsidR="002E284E" w:rsidRPr="0004087E" w:rsidRDefault="002E284E" w:rsidP="00B604E2">
      <w:pPr>
        <w:widowControl/>
        <w:spacing w:line="320" w:lineRule="exact"/>
        <w:rPr>
          <w:rFonts w:eastAsia="Times New Roman" w:cs="Times New Roman"/>
          <w:b/>
          <w:lang w:bidi="ar-SA"/>
        </w:rPr>
      </w:pPr>
    </w:p>
    <w:p w:rsidR="0004087E" w:rsidRPr="00914153" w:rsidRDefault="0004087E" w:rsidP="0004087E">
      <w:pPr>
        <w:tabs>
          <w:tab w:val="left" w:pos="8720"/>
        </w:tabs>
        <w:jc w:val="both"/>
        <w:rPr>
          <w:rFonts w:eastAsia="Times New Roman" w:cs="Times New Roman"/>
          <w:b/>
          <w:lang w:eastAsia="ar-SA" w:bidi="ar-SA"/>
        </w:rPr>
      </w:pPr>
      <w:r w:rsidRPr="00914153">
        <w:rPr>
          <w:rFonts w:eastAsia="Times New Roman" w:cs="Times New Roman"/>
          <w:b/>
          <w:lang w:eastAsia="ar-SA" w:bidi="ar-SA"/>
        </w:rPr>
        <w:t xml:space="preserve">Wykaz narzędzi, wyposażenia zakładu i urządzeń technicznych dostępnych Wykonawcy </w:t>
      </w:r>
      <w:r w:rsidRPr="00914153">
        <w:rPr>
          <w:rFonts w:eastAsia="Times New Roman" w:cs="Times New Roman"/>
          <w:b/>
          <w:lang w:eastAsia="ar-SA" w:bidi="ar-SA"/>
        </w:rPr>
        <w:br/>
        <w:t>w celu realizacji zamówienia wraz z informacją o podstawie dysponowania tymi zasobami</w:t>
      </w:r>
    </w:p>
    <w:p w:rsidR="0004087E" w:rsidRPr="00914153" w:rsidRDefault="0004087E" w:rsidP="0004087E">
      <w:pPr>
        <w:tabs>
          <w:tab w:val="left" w:pos="9004"/>
        </w:tabs>
        <w:spacing w:line="320" w:lineRule="exact"/>
        <w:ind w:left="284"/>
        <w:jc w:val="both"/>
        <w:rPr>
          <w:rFonts w:eastAsia="Times New Roman" w:cs="Times New Roman"/>
          <w:lang w:eastAsia="ar-SA" w:bidi="ar-SA"/>
        </w:rPr>
      </w:pPr>
    </w:p>
    <w:p w:rsidR="0004087E" w:rsidRPr="00914153" w:rsidRDefault="0004087E" w:rsidP="0004087E">
      <w:pPr>
        <w:widowControl/>
        <w:autoSpaceDE w:val="0"/>
        <w:jc w:val="both"/>
        <w:rPr>
          <w:rFonts w:eastAsia="Times New Roman" w:cs="Times New Roman"/>
          <w:lang w:bidi="ar-SA"/>
        </w:rPr>
      </w:pPr>
      <w:r w:rsidRPr="00914153">
        <w:rPr>
          <w:rFonts w:eastAsia="Times New Roman" w:cs="Times New Roman"/>
          <w:b/>
          <w:lang w:bidi="ar-SA"/>
        </w:rPr>
        <w:t xml:space="preserve">Wykonawca musi wykazać dysponowanie co najmniej jednym </w:t>
      </w:r>
      <w:r w:rsidRPr="00914153">
        <w:rPr>
          <w:rFonts w:eastAsia="TimesNewRoman, 'MS Mincho'" w:cs="Times New Roman"/>
          <w:b/>
          <w:lang w:bidi="ar-SA"/>
        </w:rPr>
        <w:t>ś</w:t>
      </w:r>
      <w:r w:rsidRPr="00914153">
        <w:rPr>
          <w:rFonts w:eastAsia="Times New Roman" w:cs="Times New Roman"/>
          <w:b/>
          <w:lang w:bidi="ar-SA"/>
        </w:rPr>
        <w:t>rodkiem transportu przystosowanym do przewozu przedmiotu zamówienia</w:t>
      </w:r>
    </w:p>
    <w:p w:rsidR="0004087E" w:rsidRPr="00914153" w:rsidRDefault="0004087E" w:rsidP="0004087E">
      <w:pPr>
        <w:widowControl/>
        <w:autoSpaceDE w:val="0"/>
        <w:spacing w:line="320" w:lineRule="exact"/>
        <w:jc w:val="both"/>
        <w:rPr>
          <w:rFonts w:eastAsia="Times New Roman" w:cs="Times New Roman"/>
          <w:b/>
          <w:color w:val="FF0000"/>
          <w:sz w:val="20"/>
          <w:szCs w:val="20"/>
          <w:lang w:bidi="ar-SA"/>
        </w:rPr>
      </w:pPr>
    </w:p>
    <w:p w:rsidR="0004087E" w:rsidRPr="00914153" w:rsidRDefault="0004087E" w:rsidP="0004087E">
      <w:pPr>
        <w:tabs>
          <w:tab w:val="left" w:pos="567"/>
          <w:tab w:val="left" w:pos="8720"/>
        </w:tabs>
        <w:spacing w:line="320" w:lineRule="exact"/>
        <w:jc w:val="both"/>
        <w:rPr>
          <w:rFonts w:eastAsia="Times New Roman" w:cs="Times New Roman"/>
          <w:b/>
          <w:sz w:val="20"/>
          <w:szCs w:val="20"/>
          <w:lang w:eastAsia="ar-SA" w:bidi="ar-SA"/>
        </w:rPr>
      </w:pPr>
    </w:p>
    <w:tbl>
      <w:tblPr>
        <w:tblW w:w="9067" w:type="dxa"/>
        <w:tblLayout w:type="fixed"/>
        <w:tblCellMar>
          <w:left w:w="10" w:type="dxa"/>
          <w:right w:w="10" w:type="dxa"/>
        </w:tblCellMar>
        <w:tblLook w:val="04A0" w:firstRow="1" w:lastRow="0" w:firstColumn="1" w:lastColumn="0" w:noHBand="0" w:noVBand="1"/>
      </w:tblPr>
      <w:tblGrid>
        <w:gridCol w:w="2405"/>
        <w:gridCol w:w="2410"/>
        <w:gridCol w:w="2410"/>
        <w:gridCol w:w="1842"/>
      </w:tblGrid>
      <w:tr w:rsidR="0004087E" w:rsidRPr="00914153" w:rsidTr="0004087E">
        <w:trPr>
          <w:cantSplit/>
          <w:trHeight w:val="480"/>
        </w:trPr>
        <w:tc>
          <w:tcPr>
            <w:tcW w:w="2405"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04087E" w:rsidRPr="00914153" w:rsidRDefault="0004087E" w:rsidP="0004087E">
            <w:pPr>
              <w:ind w:left="-70"/>
              <w:jc w:val="center"/>
              <w:rPr>
                <w:rFonts w:eastAsia="Times New Roman" w:cs="Times New Roman"/>
                <w:b/>
                <w:sz w:val="19"/>
                <w:szCs w:val="19"/>
                <w:lang w:eastAsia="ar-SA" w:bidi="ar-SA"/>
              </w:rPr>
            </w:pPr>
            <w:r w:rsidRPr="00914153">
              <w:rPr>
                <w:rFonts w:eastAsia="Times New Roman" w:cs="Times New Roman"/>
                <w:b/>
                <w:sz w:val="19"/>
                <w:szCs w:val="19"/>
                <w:lang w:eastAsia="ar-SA" w:bidi="ar-SA"/>
              </w:rPr>
              <w:t>Rodzaj środka transportu</w:t>
            </w:r>
          </w:p>
        </w:tc>
        <w:tc>
          <w:tcPr>
            <w:tcW w:w="2410"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04087E" w:rsidRPr="00914153" w:rsidRDefault="0004087E" w:rsidP="0004087E">
            <w:pPr>
              <w:tabs>
                <w:tab w:val="left" w:pos="567"/>
                <w:tab w:val="left" w:pos="8720"/>
              </w:tabs>
              <w:jc w:val="center"/>
              <w:rPr>
                <w:rFonts w:eastAsia="Times New Roman" w:cs="Times New Roman"/>
                <w:b/>
                <w:sz w:val="19"/>
                <w:szCs w:val="19"/>
                <w:lang w:eastAsia="ar-SA" w:bidi="ar-SA"/>
              </w:rPr>
            </w:pPr>
            <w:r w:rsidRPr="00914153">
              <w:rPr>
                <w:rFonts w:eastAsia="Times New Roman" w:cs="Times New Roman"/>
                <w:b/>
                <w:sz w:val="19"/>
                <w:szCs w:val="19"/>
                <w:lang w:eastAsia="ar-SA" w:bidi="ar-SA"/>
              </w:rPr>
              <w:t>Numer rejestracyjny</w:t>
            </w:r>
          </w:p>
        </w:tc>
        <w:tc>
          <w:tcPr>
            <w:tcW w:w="2410"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04087E" w:rsidRPr="00914153" w:rsidRDefault="0004087E" w:rsidP="0004087E">
            <w:pPr>
              <w:tabs>
                <w:tab w:val="left" w:pos="567"/>
                <w:tab w:val="left" w:pos="8720"/>
              </w:tabs>
              <w:jc w:val="center"/>
              <w:rPr>
                <w:rFonts w:eastAsia="Times New Roman" w:cs="Times New Roman"/>
                <w:b/>
                <w:sz w:val="19"/>
                <w:szCs w:val="19"/>
                <w:lang w:eastAsia="ar-SA" w:bidi="ar-SA"/>
              </w:rPr>
            </w:pPr>
            <w:r w:rsidRPr="00914153">
              <w:rPr>
                <w:rFonts w:eastAsia="Times New Roman" w:cs="Times New Roman"/>
                <w:b/>
                <w:sz w:val="19"/>
                <w:szCs w:val="19"/>
                <w:lang w:eastAsia="ar-SA" w:bidi="ar-SA"/>
              </w:rPr>
              <w:t xml:space="preserve">Data wydania decyzji </w:t>
            </w:r>
            <w:r w:rsidRPr="00914153">
              <w:rPr>
                <w:rFonts w:eastAsia="Times New Roman" w:cs="Times New Roman"/>
                <w:b/>
                <w:sz w:val="19"/>
                <w:szCs w:val="19"/>
                <w:lang w:eastAsia="ar-SA" w:bidi="ar-SA"/>
              </w:rPr>
              <w:br/>
              <w:t>lub kontroli dopuszczającej pojazd do transportu przedmiotu zamówienia</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04087E" w:rsidRPr="00914153" w:rsidRDefault="0004087E" w:rsidP="0004087E">
            <w:pPr>
              <w:tabs>
                <w:tab w:val="left" w:pos="567"/>
                <w:tab w:val="left" w:pos="8720"/>
              </w:tabs>
              <w:jc w:val="center"/>
              <w:rPr>
                <w:rFonts w:eastAsia="Times New Roman" w:cs="Times New Roman"/>
                <w:b/>
                <w:sz w:val="19"/>
                <w:szCs w:val="19"/>
                <w:lang w:eastAsia="ar-SA" w:bidi="ar-SA"/>
              </w:rPr>
            </w:pPr>
            <w:r w:rsidRPr="00914153">
              <w:rPr>
                <w:rFonts w:eastAsia="Times New Roman" w:cs="Times New Roman"/>
                <w:b/>
                <w:sz w:val="19"/>
                <w:szCs w:val="19"/>
                <w:lang w:eastAsia="ar-SA" w:bidi="ar-SA"/>
              </w:rPr>
              <w:t>Podstawa dysponowania środkiem transportu</w:t>
            </w:r>
          </w:p>
        </w:tc>
      </w:tr>
      <w:tr w:rsidR="0004087E" w:rsidRPr="00914153" w:rsidTr="0004087E">
        <w:trPr>
          <w:cantSplit/>
          <w:trHeight w:val="558"/>
        </w:trPr>
        <w:tc>
          <w:tcPr>
            <w:tcW w:w="2405" w:type="dxa"/>
            <w:vMerge/>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04087E" w:rsidRPr="00914153" w:rsidRDefault="0004087E" w:rsidP="0004087E">
            <w:pPr>
              <w:rPr>
                <w:rFonts w:cs="Times New Roman"/>
                <w:sz w:val="20"/>
                <w:szCs w:val="20"/>
              </w:rPr>
            </w:pPr>
          </w:p>
        </w:tc>
        <w:tc>
          <w:tcPr>
            <w:tcW w:w="2410" w:type="dxa"/>
            <w:vMerge/>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04087E" w:rsidRPr="00914153" w:rsidRDefault="0004087E" w:rsidP="0004087E">
            <w:pPr>
              <w:rPr>
                <w:rFonts w:cs="Times New Roman"/>
                <w:sz w:val="20"/>
                <w:szCs w:val="20"/>
              </w:rPr>
            </w:pPr>
          </w:p>
        </w:tc>
        <w:tc>
          <w:tcPr>
            <w:tcW w:w="2410" w:type="dxa"/>
            <w:vMerge/>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04087E" w:rsidRPr="00914153" w:rsidRDefault="0004087E" w:rsidP="0004087E">
            <w:pPr>
              <w:rPr>
                <w:rFonts w:cs="Times New Roman"/>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04087E" w:rsidRPr="00914153" w:rsidRDefault="0004087E" w:rsidP="0004087E">
            <w:pPr>
              <w:rPr>
                <w:rFonts w:cs="Times New Roman"/>
                <w:sz w:val="20"/>
                <w:szCs w:val="20"/>
              </w:rPr>
            </w:pPr>
          </w:p>
        </w:tc>
      </w:tr>
      <w:tr w:rsidR="0004087E" w:rsidRPr="00914153" w:rsidTr="0004087E">
        <w:tc>
          <w:tcPr>
            <w:tcW w:w="24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tabs>
                <w:tab w:val="left" w:pos="213"/>
                <w:tab w:val="left" w:pos="8366"/>
              </w:tabs>
              <w:snapToGrid w:val="0"/>
              <w:spacing w:line="320" w:lineRule="exact"/>
              <w:ind w:left="-354"/>
              <w:jc w:val="both"/>
              <w:rPr>
                <w:rFonts w:eastAsia="Times New Roman" w:cs="Times New Roman"/>
                <w:b/>
                <w:sz w:val="20"/>
                <w:szCs w:val="20"/>
                <w:lang w:eastAsia="ar-SA" w:bidi="ar-SA"/>
              </w:rPr>
            </w:pPr>
          </w:p>
          <w:p w:rsidR="0004087E" w:rsidRPr="00914153" w:rsidRDefault="0004087E" w:rsidP="0004087E">
            <w:pPr>
              <w:tabs>
                <w:tab w:val="left" w:pos="213"/>
                <w:tab w:val="left" w:pos="8366"/>
              </w:tabs>
              <w:spacing w:line="320" w:lineRule="exact"/>
              <w:ind w:left="-354"/>
              <w:jc w:val="both"/>
              <w:rPr>
                <w:rFonts w:eastAsia="Times New Roman" w:cs="Times New Roman"/>
                <w:b/>
                <w:sz w:val="20"/>
                <w:szCs w:val="20"/>
                <w:lang w:eastAsia="ar-SA" w:bidi="ar-SA"/>
              </w:rPr>
            </w:pPr>
          </w:p>
          <w:p w:rsidR="0004087E" w:rsidRPr="00914153" w:rsidRDefault="0004087E" w:rsidP="0004087E">
            <w:pPr>
              <w:tabs>
                <w:tab w:val="left" w:pos="213"/>
                <w:tab w:val="left" w:pos="8366"/>
              </w:tabs>
              <w:spacing w:line="320" w:lineRule="exact"/>
              <w:ind w:left="-354"/>
              <w:jc w:val="both"/>
              <w:rPr>
                <w:rFonts w:eastAsia="Times New Roman" w:cs="Times New Roman"/>
                <w:b/>
                <w:sz w:val="20"/>
                <w:szCs w:val="20"/>
                <w:lang w:eastAsia="ar-SA" w:bidi="ar-SA"/>
              </w:rPr>
            </w:pPr>
          </w:p>
          <w:p w:rsidR="0004087E" w:rsidRPr="00914153" w:rsidRDefault="0004087E" w:rsidP="0004087E">
            <w:pPr>
              <w:tabs>
                <w:tab w:val="left" w:pos="213"/>
                <w:tab w:val="left" w:pos="8366"/>
              </w:tabs>
              <w:spacing w:line="320" w:lineRule="exact"/>
              <w:ind w:left="-354"/>
              <w:jc w:val="both"/>
              <w:rPr>
                <w:rFonts w:eastAsia="Times New Roman" w:cs="Times New Roman"/>
                <w:b/>
                <w:sz w:val="20"/>
                <w:szCs w:val="20"/>
                <w:lang w:eastAsia="ar-SA" w:bidi="ar-SA"/>
              </w:rPr>
            </w:pPr>
          </w:p>
        </w:tc>
        <w:tc>
          <w:tcPr>
            <w:tcW w:w="24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widowControl/>
              <w:snapToGrid w:val="0"/>
              <w:rPr>
                <w:rFonts w:eastAsia="Times New Roman" w:cs="Times New Roman"/>
                <w:b/>
                <w:sz w:val="20"/>
                <w:szCs w:val="20"/>
                <w:lang w:bidi="ar-SA"/>
              </w:rPr>
            </w:pPr>
          </w:p>
          <w:p w:rsidR="0004087E" w:rsidRPr="00914153" w:rsidRDefault="0004087E" w:rsidP="0004087E">
            <w:pPr>
              <w:widowControl/>
              <w:rPr>
                <w:rFonts w:eastAsia="Times New Roman" w:cs="Times New Roman"/>
                <w:b/>
                <w:sz w:val="20"/>
                <w:szCs w:val="20"/>
                <w:lang w:bidi="ar-SA"/>
              </w:rPr>
            </w:pPr>
          </w:p>
          <w:p w:rsidR="0004087E" w:rsidRPr="00914153" w:rsidRDefault="0004087E" w:rsidP="0004087E">
            <w:pPr>
              <w:widowControl/>
              <w:rPr>
                <w:rFonts w:eastAsia="Times New Roman" w:cs="Times New Roman"/>
                <w:b/>
                <w:sz w:val="20"/>
                <w:szCs w:val="20"/>
                <w:lang w:bidi="ar-SA"/>
              </w:rPr>
            </w:pPr>
          </w:p>
          <w:p w:rsidR="0004087E" w:rsidRPr="00914153" w:rsidRDefault="0004087E" w:rsidP="0004087E">
            <w:pPr>
              <w:tabs>
                <w:tab w:val="left" w:pos="567"/>
                <w:tab w:val="left" w:pos="8720"/>
              </w:tabs>
              <w:spacing w:line="320" w:lineRule="exact"/>
              <w:jc w:val="both"/>
              <w:rPr>
                <w:rFonts w:eastAsia="Times New Roman" w:cs="Times New Roman"/>
                <w:b/>
                <w:sz w:val="20"/>
                <w:szCs w:val="20"/>
                <w:lang w:eastAsia="ar-SA" w:bidi="ar-SA"/>
              </w:rPr>
            </w:pPr>
          </w:p>
        </w:tc>
        <w:tc>
          <w:tcPr>
            <w:tcW w:w="24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tabs>
                <w:tab w:val="left" w:pos="567"/>
                <w:tab w:val="left" w:pos="8720"/>
              </w:tabs>
              <w:snapToGrid w:val="0"/>
              <w:spacing w:line="320" w:lineRule="exact"/>
              <w:jc w:val="both"/>
              <w:rPr>
                <w:rFonts w:eastAsia="Times New Roman" w:cs="Times New Roman"/>
                <w:b/>
                <w:sz w:val="20"/>
                <w:szCs w:val="20"/>
                <w:lang w:eastAsia="ar-SA" w:bidi="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4087E" w:rsidRPr="00914153" w:rsidRDefault="0004087E" w:rsidP="0004087E">
            <w:pPr>
              <w:tabs>
                <w:tab w:val="left" w:pos="567"/>
                <w:tab w:val="left" w:pos="8720"/>
              </w:tabs>
              <w:spacing w:line="320" w:lineRule="exact"/>
              <w:jc w:val="center"/>
              <w:rPr>
                <w:rFonts w:eastAsia="Times New Roman" w:cs="Times New Roman"/>
                <w:sz w:val="20"/>
                <w:szCs w:val="20"/>
                <w:lang w:bidi="ar-SA"/>
              </w:rPr>
            </w:pPr>
            <w:r w:rsidRPr="00914153">
              <w:rPr>
                <w:rFonts w:eastAsia="Times New Roman" w:cs="Times New Roman"/>
                <w:b/>
                <w:sz w:val="20"/>
                <w:szCs w:val="20"/>
                <w:lang w:eastAsia="ar-SA" w:bidi="ar-SA"/>
              </w:rPr>
              <w:t>Dysponuję/będę dysponował*</w:t>
            </w:r>
          </w:p>
        </w:tc>
      </w:tr>
      <w:tr w:rsidR="0004087E" w:rsidRPr="00914153" w:rsidTr="0004087E">
        <w:tc>
          <w:tcPr>
            <w:tcW w:w="24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tabs>
                <w:tab w:val="left" w:pos="213"/>
                <w:tab w:val="left" w:pos="8366"/>
              </w:tabs>
              <w:snapToGrid w:val="0"/>
              <w:spacing w:line="320" w:lineRule="exact"/>
              <w:ind w:left="-354"/>
              <w:jc w:val="both"/>
              <w:rPr>
                <w:rFonts w:eastAsia="Times New Roman" w:cs="Times New Roman"/>
                <w:b/>
                <w:sz w:val="20"/>
                <w:szCs w:val="20"/>
                <w:lang w:eastAsia="ar-SA" w:bidi="ar-SA"/>
              </w:rPr>
            </w:pPr>
          </w:p>
        </w:tc>
        <w:tc>
          <w:tcPr>
            <w:tcW w:w="24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widowControl/>
              <w:snapToGrid w:val="0"/>
              <w:rPr>
                <w:rFonts w:eastAsia="Times New Roman" w:cs="Times New Roman"/>
                <w:b/>
                <w:sz w:val="20"/>
                <w:szCs w:val="20"/>
                <w:lang w:bidi="ar-SA"/>
              </w:rPr>
            </w:pPr>
          </w:p>
        </w:tc>
        <w:tc>
          <w:tcPr>
            <w:tcW w:w="24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tabs>
                <w:tab w:val="left" w:pos="567"/>
                <w:tab w:val="left" w:pos="8720"/>
              </w:tabs>
              <w:snapToGrid w:val="0"/>
              <w:spacing w:line="320" w:lineRule="exact"/>
              <w:jc w:val="both"/>
              <w:rPr>
                <w:rFonts w:eastAsia="Times New Roman" w:cs="Times New Roman"/>
                <w:b/>
                <w:sz w:val="20"/>
                <w:szCs w:val="20"/>
                <w:lang w:eastAsia="ar-SA" w:bidi="ar-SA"/>
              </w:rPr>
            </w:pPr>
          </w:p>
          <w:p w:rsidR="0004087E" w:rsidRPr="00914153" w:rsidRDefault="0004087E" w:rsidP="0004087E">
            <w:pPr>
              <w:tabs>
                <w:tab w:val="left" w:pos="567"/>
                <w:tab w:val="left" w:pos="8720"/>
              </w:tabs>
              <w:spacing w:line="320" w:lineRule="exact"/>
              <w:jc w:val="both"/>
              <w:rPr>
                <w:rFonts w:eastAsia="Times New Roman" w:cs="Times New Roman"/>
                <w:b/>
                <w:sz w:val="20"/>
                <w:szCs w:val="20"/>
                <w:lang w:eastAsia="ar-SA" w:bidi="ar-SA"/>
              </w:rPr>
            </w:pPr>
          </w:p>
          <w:p w:rsidR="0004087E" w:rsidRPr="00914153" w:rsidRDefault="0004087E" w:rsidP="0004087E">
            <w:pPr>
              <w:tabs>
                <w:tab w:val="left" w:pos="567"/>
                <w:tab w:val="left" w:pos="8720"/>
              </w:tabs>
              <w:spacing w:line="320" w:lineRule="exact"/>
              <w:jc w:val="both"/>
              <w:rPr>
                <w:rFonts w:eastAsia="Times New Roman" w:cs="Times New Roman"/>
                <w:b/>
                <w:sz w:val="20"/>
                <w:szCs w:val="20"/>
                <w:lang w:eastAsia="ar-SA" w:bidi="ar-SA"/>
              </w:rPr>
            </w:pPr>
          </w:p>
          <w:p w:rsidR="0004087E" w:rsidRPr="00914153" w:rsidRDefault="0004087E" w:rsidP="0004087E">
            <w:pPr>
              <w:tabs>
                <w:tab w:val="left" w:pos="567"/>
                <w:tab w:val="left" w:pos="8720"/>
              </w:tabs>
              <w:spacing w:line="320" w:lineRule="exact"/>
              <w:jc w:val="both"/>
              <w:rPr>
                <w:rFonts w:eastAsia="Times New Roman" w:cs="Times New Roman"/>
                <w:b/>
                <w:sz w:val="20"/>
                <w:szCs w:val="20"/>
                <w:lang w:eastAsia="ar-SA" w:bidi="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4087E" w:rsidRPr="00914153" w:rsidRDefault="0004087E" w:rsidP="0004087E">
            <w:pPr>
              <w:tabs>
                <w:tab w:val="left" w:pos="567"/>
                <w:tab w:val="left" w:pos="8720"/>
              </w:tabs>
              <w:spacing w:line="320" w:lineRule="exact"/>
              <w:jc w:val="center"/>
              <w:rPr>
                <w:rFonts w:eastAsia="Times New Roman" w:cs="Times New Roman"/>
                <w:sz w:val="20"/>
                <w:szCs w:val="20"/>
                <w:lang w:bidi="ar-SA"/>
              </w:rPr>
            </w:pPr>
            <w:r w:rsidRPr="00914153">
              <w:rPr>
                <w:rFonts w:eastAsia="Times New Roman" w:cs="Times New Roman"/>
                <w:b/>
                <w:sz w:val="20"/>
                <w:szCs w:val="20"/>
                <w:lang w:eastAsia="ar-SA" w:bidi="ar-SA"/>
              </w:rPr>
              <w:t>Dysponuję/będę dysponował*</w:t>
            </w:r>
          </w:p>
        </w:tc>
      </w:tr>
      <w:tr w:rsidR="0004087E" w:rsidRPr="00914153" w:rsidTr="0004087E">
        <w:tc>
          <w:tcPr>
            <w:tcW w:w="24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tabs>
                <w:tab w:val="left" w:pos="213"/>
                <w:tab w:val="left" w:pos="8366"/>
              </w:tabs>
              <w:snapToGrid w:val="0"/>
              <w:spacing w:line="320" w:lineRule="exact"/>
              <w:ind w:left="-354"/>
              <w:jc w:val="both"/>
              <w:rPr>
                <w:rFonts w:eastAsia="Times New Roman" w:cs="Times New Roman"/>
                <w:b/>
                <w:sz w:val="20"/>
                <w:szCs w:val="20"/>
                <w:lang w:eastAsia="ar-SA" w:bidi="ar-SA"/>
              </w:rPr>
            </w:pPr>
          </w:p>
          <w:p w:rsidR="0004087E" w:rsidRPr="00914153" w:rsidRDefault="0004087E" w:rsidP="0004087E">
            <w:pPr>
              <w:tabs>
                <w:tab w:val="left" w:pos="213"/>
                <w:tab w:val="left" w:pos="8366"/>
              </w:tabs>
              <w:spacing w:line="320" w:lineRule="exact"/>
              <w:ind w:left="-354"/>
              <w:jc w:val="both"/>
              <w:rPr>
                <w:rFonts w:eastAsia="Times New Roman" w:cs="Times New Roman"/>
                <w:b/>
                <w:sz w:val="20"/>
                <w:szCs w:val="20"/>
                <w:lang w:eastAsia="ar-SA" w:bidi="ar-SA"/>
              </w:rPr>
            </w:pPr>
          </w:p>
          <w:p w:rsidR="0004087E" w:rsidRPr="00914153" w:rsidRDefault="0004087E" w:rsidP="0004087E">
            <w:pPr>
              <w:tabs>
                <w:tab w:val="left" w:pos="213"/>
                <w:tab w:val="left" w:pos="8366"/>
              </w:tabs>
              <w:spacing w:line="320" w:lineRule="exact"/>
              <w:ind w:left="-354"/>
              <w:jc w:val="both"/>
              <w:rPr>
                <w:rFonts w:eastAsia="Times New Roman" w:cs="Times New Roman"/>
                <w:b/>
                <w:sz w:val="20"/>
                <w:szCs w:val="20"/>
                <w:lang w:eastAsia="ar-SA" w:bidi="ar-SA"/>
              </w:rPr>
            </w:pPr>
          </w:p>
          <w:p w:rsidR="0004087E" w:rsidRPr="00914153" w:rsidRDefault="0004087E" w:rsidP="0004087E">
            <w:pPr>
              <w:tabs>
                <w:tab w:val="left" w:pos="213"/>
                <w:tab w:val="left" w:pos="8366"/>
              </w:tabs>
              <w:spacing w:line="320" w:lineRule="exact"/>
              <w:ind w:left="-354"/>
              <w:jc w:val="both"/>
              <w:rPr>
                <w:rFonts w:eastAsia="Times New Roman" w:cs="Times New Roman"/>
                <w:b/>
                <w:sz w:val="20"/>
                <w:szCs w:val="20"/>
                <w:lang w:eastAsia="ar-SA" w:bidi="ar-SA"/>
              </w:rPr>
            </w:pPr>
          </w:p>
        </w:tc>
        <w:tc>
          <w:tcPr>
            <w:tcW w:w="24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widowControl/>
              <w:snapToGrid w:val="0"/>
              <w:rPr>
                <w:rFonts w:eastAsia="Times New Roman" w:cs="Times New Roman"/>
                <w:b/>
                <w:sz w:val="20"/>
                <w:szCs w:val="20"/>
                <w:lang w:bidi="ar-SA"/>
              </w:rPr>
            </w:pPr>
          </w:p>
          <w:p w:rsidR="0004087E" w:rsidRPr="00914153" w:rsidRDefault="0004087E" w:rsidP="0004087E">
            <w:pPr>
              <w:widowControl/>
              <w:rPr>
                <w:rFonts w:eastAsia="Times New Roman" w:cs="Times New Roman"/>
                <w:b/>
                <w:sz w:val="20"/>
                <w:szCs w:val="20"/>
                <w:lang w:bidi="ar-SA"/>
              </w:rPr>
            </w:pPr>
          </w:p>
          <w:p w:rsidR="0004087E" w:rsidRPr="00914153" w:rsidRDefault="0004087E" w:rsidP="0004087E">
            <w:pPr>
              <w:widowControl/>
              <w:rPr>
                <w:rFonts w:eastAsia="Times New Roman" w:cs="Times New Roman"/>
                <w:b/>
                <w:sz w:val="20"/>
                <w:szCs w:val="20"/>
                <w:lang w:bidi="ar-SA"/>
              </w:rPr>
            </w:pPr>
          </w:p>
          <w:p w:rsidR="0004087E" w:rsidRPr="00914153" w:rsidRDefault="0004087E" w:rsidP="0004087E">
            <w:pPr>
              <w:tabs>
                <w:tab w:val="left" w:pos="567"/>
                <w:tab w:val="left" w:pos="8720"/>
              </w:tabs>
              <w:spacing w:line="320" w:lineRule="exact"/>
              <w:jc w:val="both"/>
              <w:rPr>
                <w:rFonts w:eastAsia="Times New Roman" w:cs="Times New Roman"/>
                <w:b/>
                <w:sz w:val="20"/>
                <w:szCs w:val="20"/>
                <w:lang w:eastAsia="ar-SA" w:bidi="ar-SA"/>
              </w:rPr>
            </w:pPr>
          </w:p>
        </w:tc>
        <w:tc>
          <w:tcPr>
            <w:tcW w:w="24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04087E" w:rsidRPr="00914153" w:rsidRDefault="0004087E" w:rsidP="0004087E">
            <w:pPr>
              <w:tabs>
                <w:tab w:val="left" w:pos="567"/>
                <w:tab w:val="left" w:pos="8720"/>
              </w:tabs>
              <w:snapToGrid w:val="0"/>
              <w:spacing w:line="320" w:lineRule="exact"/>
              <w:jc w:val="both"/>
              <w:rPr>
                <w:rFonts w:eastAsia="Times New Roman" w:cs="Times New Roman"/>
                <w:b/>
                <w:sz w:val="20"/>
                <w:szCs w:val="20"/>
                <w:lang w:eastAsia="ar-SA" w:bidi="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4087E" w:rsidRPr="00914153" w:rsidRDefault="0004087E" w:rsidP="0004087E">
            <w:pPr>
              <w:tabs>
                <w:tab w:val="left" w:pos="567"/>
                <w:tab w:val="left" w:pos="8720"/>
              </w:tabs>
              <w:spacing w:line="320" w:lineRule="exact"/>
              <w:jc w:val="center"/>
              <w:rPr>
                <w:rFonts w:eastAsia="Times New Roman" w:cs="Times New Roman"/>
                <w:sz w:val="20"/>
                <w:szCs w:val="20"/>
                <w:lang w:bidi="ar-SA"/>
              </w:rPr>
            </w:pPr>
            <w:r w:rsidRPr="00914153">
              <w:rPr>
                <w:rFonts w:eastAsia="Times New Roman" w:cs="Times New Roman"/>
                <w:b/>
                <w:sz w:val="20"/>
                <w:szCs w:val="20"/>
                <w:lang w:eastAsia="ar-SA" w:bidi="ar-SA"/>
              </w:rPr>
              <w:t>Dysponuję/będę dysponował*</w:t>
            </w:r>
          </w:p>
        </w:tc>
      </w:tr>
    </w:tbl>
    <w:p w:rsidR="0004087E" w:rsidRPr="00914153" w:rsidRDefault="0004087E" w:rsidP="0004087E">
      <w:pPr>
        <w:tabs>
          <w:tab w:val="left" w:pos="567"/>
          <w:tab w:val="left" w:pos="8720"/>
        </w:tabs>
        <w:spacing w:line="320" w:lineRule="exact"/>
        <w:jc w:val="both"/>
        <w:rPr>
          <w:rFonts w:eastAsia="Times New Roman" w:cs="Times New Roman"/>
          <w:sz w:val="16"/>
          <w:szCs w:val="16"/>
          <w:lang w:bidi="ar-SA"/>
        </w:rPr>
      </w:pPr>
      <w:r w:rsidRPr="00914153">
        <w:rPr>
          <w:rFonts w:eastAsia="Times New Roman" w:cs="Times New Roman"/>
          <w:sz w:val="16"/>
          <w:szCs w:val="16"/>
          <w:lang w:eastAsia="ar-SA" w:bidi="ar-SA"/>
        </w:rPr>
        <w:t>* niepotrzebne skreślić</w:t>
      </w:r>
    </w:p>
    <w:p w:rsidR="0004087E" w:rsidRPr="00914153" w:rsidRDefault="0004087E" w:rsidP="0004087E">
      <w:pPr>
        <w:tabs>
          <w:tab w:val="left" w:pos="567"/>
          <w:tab w:val="left" w:pos="8720"/>
        </w:tabs>
        <w:spacing w:line="320" w:lineRule="exact"/>
        <w:rPr>
          <w:rFonts w:eastAsia="Times New Roman" w:cs="Times New Roman"/>
          <w:b/>
          <w:sz w:val="20"/>
          <w:szCs w:val="20"/>
          <w:lang w:eastAsia="ar-SA" w:bidi="ar-SA"/>
        </w:rPr>
      </w:pPr>
    </w:p>
    <w:p w:rsidR="0004087E" w:rsidRPr="00914153" w:rsidRDefault="0004087E" w:rsidP="0004087E">
      <w:pPr>
        <w:tabs>
          <w:tab w:val="left" w:pos="567"/>
          <w:tab w:val="left" w:pos="8720"/>
        </w:tabs>
        <w:rPr>
          <w:rFonts w:eastAsia="Times New Roman" w:cs="Times New Roman"/>
          <w:b/>
          <w:lang w:eastAsia="ar-SA" w:bidi="ar-SA"/>
        </w:rPr>
      </w:pPr>
      <w:r w:rsidRPr="00914153">
        <w:rPr>
          <w:rFonts w:eastAsia="Times New Roman" w:cs="Times New Roman"/>
          <w:b/>
          <w:lang w:eastAsia="ar-SA" w:bidi="ar-SA"/>
        </w:rPr>
        <w:t>Uwaga!</w:t>
      </w:r>
    </w:p>
    <w:p w:rsidR="0004087E" w:rsidRPr="00914153" w:rsidRDefault="0004087E" w:rsidP="0004087E">
      <w:pPr>
        <w:tabs>
          <w:tab w:val="left" w:pos="567"/>
          <w:tab w:val="left" w:pos="8720"/>
        </w:tabs>
        <w:jc w:val="both"/>
        <w:rPr>
          <w:rFonts w:eastAsia="Times New Roman" w:cs="Times New Roman"/>
          <w:lang w:eastAsia="ar-SA" w:bidi="ar-SA"/>
        </w:rPr>
      </w:pPr>
      <w:r w:rsidRPr="00914153">
        <w:rPr>
          <w:rFonts w:eastAsia="Times New Roman" w:cs="Times New Roman"/>
          <w:lang w:eastAsia="ar-SA" w:bidi="ar-SA"/>
        </w:rPr>
        <w:t xml:space="preserve">Wykonawca może polegać na potencjale technicznym innych podmiotów, niezależnie </w:t>
      </w:r>
      <w:r w:rsidRPr="00914153">
        <w:rPr>
          <w:rFonts w:eastAsia="Times New Roman" w:cs="Times New Roman"/>
          <w:lang w:eastAsia="ar-SA" w:bidi="ar-SA"/>
        </w:rPr>
        <w:br/>
        <w:t>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w:t>
      </w:r>
      <w:r w:rsidRPr="00914153">
        <w:rPr>
          <w:rFonts w:eastAsia="Times New Roman" w:cs="Times New Roman"/>
          <w:lang w:eastAsia="ar-SA" w:bidi="ar-SA"/>
        </w:rPr>
        <w:br/>
        <w:t>z nich przy wykonaniu zamówienia.</w:t>
      </w:r>
    </w:p>
    <w:p w:rsidR="0004087E" w:rsidRPr="00914153" w:rsidRDefault="0004087E" w:rsidP="0004087E">
      <w:pPr>
        <w:widowControl/>
        <w:jc w:val="both"/>
        <w:rPr>
          <w:rFonts w:eastAsia="Times New Roman" w:cs="Times New Roman"/>
          <w:lang w:bidi="ar-SA"/>
        </w:rPr>
      </w:pPr>
    </w:p>
    <w:p w:rsidR="0004087E" w:rsidRPr="00914153" w:rsidRDefault="0004087E" w:rsidP="0004087E">
      <w:pPr>
        <w:widowControl/>
        <w:jc w:val="both"/>
        <w:rPr>
          <w:rFonts w:eastAsia="Times New Roman" w:cs="Times New Roman"/>
          <w:lang w:bidi="ar-SA"/>
        </w:rPr>
      </w:pPr>
    </w:p>
    <w:p w:rsidR="0004087E" w:rsidRPr="00914153" w:rsidRDefault="0004087E" w:rsidP="0004087E">
      <w:pPr>
        <w:widowControl/>
        <w:jc w:val="both"/>
        <w:rPr>
          <w:rFonts w:eastAsia="Times New Roman" w:cs="Times New Roman"/>
          <w:lang w:bidi="ar-SA"/>
        </w:rPr>
      </w:pPr>
    </w:p>
    <w:p w:rsidR="0004087E" w:rsidRPr="00914153" w:rsidRDefault="0004087E" w:rsidP="0004087E">
      <w:pPr>
        <w:widowControl/>
        <w:jc w:val="both"/>
        <w:rPr>
          <w:rFonts w:eastAsia="Times New Roman" w:cs="Times New Roman"/>
          <w:lang w:bidi="ar-SA"/>
        </w:rPr>
      </w:pPr>
      <w:r w:rsidRPr="00914153">
        <w:rPr>
          <w:rFonts w:eastAsia="Times New Roman" w:cs="Times New Roman"/>
          <w:lang w:bidi="ar-SA"/>
        </w:rPr>
        <w:t>…...…………………………….. dn. …………..……………..………</w:t>
      </w:r>
    </w:p>
    <w:p w:rsidR="0004087E" w:rsidRPr="00914153" w:rsidRDefault="0004087E" w:rsidP="0004087E">
      <w:pPr>
        <w:widowControl/>
        <w:jc w:val="both"/>
        <w:rPr>
          <w:rFonts w:eastAsia="Times New Roman" w:cs="Times New Roman"/>
          <w:sz w:val="15"/>
          <w:szCs w:val="15"/>
          <w:lang w:bidi="ar-SA"/>
        </w:rPr>
      </w:pPr>
      <w:r w:rsidRPr="00914153">
        <w:rPr>
          <w:rFonts w:eastAsia="Times New Roman" w:cs="Times New Roman"/>
          <w:i/>
          <w:iCs/>
          <w:sz w:val="15"/>
          <w:szCs w:val="15"/>
          <w:lang w:bidi="ar-SA"/>
        </w:rPr>
        <w:t xml:space="preserve">               </w:t>
      </w:r>
      <w:r>
        <w:rPr>
          <w:rFonts w:eastAsia="Times New Roman" w:cs="Times New Roman"/>
          <w:i/>
          <w:iCs/>
          <w:sz w:val="15"/>
          <w:szCs w:val="15"/>
          <w:lang w:bidi="ar-SA"/>
        </w:rPr>
        <w:t xml:space="preserve">        </w:t>
      </w:r>
      <w:r w:rsidRPr="00914153">
        <w:rPr>
          <w:rFonts w:eastAsia="Times New Roman" w:cs="Times New Roman"/>
          <w:i/>
          <w:iCs/>
          <w:sz w:val="15"/>
          <w:szCs w:val="15"/>
          <w:lang w:bidi="ar-SA"/>
        </w:rPr>
        <w:t xml:space="preserve">  (miejscowość</w:t>
      </w:r>
      <w:r w:rsidRPr="00914153">
        <w:rPr>
          <w:rFonts w:eastAsia="Times New Roman" w:cs="Times New Roman"/>
          <w:sz w:val="15"/>
          <w:szCs w:val="15"/>
          <w:lang w:bidi="ar-SA"/>
        </w:rPr>
        <w:t xml:space="preserve">)        </w:t>
      </w:r>
    </w:p>
    <w:p w:rsidR="0004087E" w:rsidRPr="00914153" w:rsidRDefault="0004087E" w:rsidP="0004087E">
      <w:pPr>
        <w:widowControl/>
        <w:jc w:val="both"/>
        <w:rPr>
          <w:rFonts w:eastAsia="Times New Roman" w:cs="Times New Roman"/>
          <w:sz w:val="20"/>
          <w:szCs w:val="20"/>
          <w:lang w:bidi="ar-SA"/>
        </w:rPr>
      </w:pPr>
    </w:p>
    <w:p w:rsidR="0004087E" w:rsidRPr="00914153" w:rsidRDefault="0004087E" w:rsidP="0004087E">
      <w:pPr>
        <w:widowControl/>
        <w:tabs>
          <w:tab w:val="left" w:pos="1978"/>
          <w:tab w:val="left" w:pos="3828"/>
          <w:tab w:val="center" w:pos="4677"/>
        </w:tabs>
        <w:autoSpaceDN/>
        <w:rPr>
          <w:rFonts w:eastAsia="Times New Roman" w:cs="Times New Roman"/>
          <w:sz w:val="20"/>
          <w:szCs w:val="20"/>
          <w:lang w:bidi="ar-SA"/>
        </w:rPr>
      </w:pPr>
    </w:p>
    <w:p w:rsidR="0004087E" w:rsidRPr="00914153" w:rsidRDefault="0004087E" w:rsidP="0004087E">
      <w:pPr>
        <w:widowControl/>
        <w:tabs>
          <w:tab w:val="left" w:pos="1978"/>
          <w:tab w:val="left" w:pos="3828"/>
          <w:tab w:val="center" w:pos="4677"/>
        </w:tabs>
        <w:autoSpaceDN/>
        <w:rPr>
          <w:rFonts w:eastAsia="Arial" w:cs="Times New Roman"/>
          <w:b/>
          <w:i/>
          <w:kern w:val="1"/>
          <w:sz w:val="22"/>
          <w:szCs w:val="22"/>
        </w:rPr>
      </w:pPr>
      <w:r w:rsidRPr="00914153">
        <w:rPr>
          <w:rFonts w:eastAsia="Arial" w:cs="Times New Roman"/>
          <w:b/>
          <w:i/>
          <w:kern w:val="1"/>
          <w:sz w:val="22"/>
          <w:szCs w:val="22"/>
        </w:rPr>
        <w:t>Dokument należy wypełnić i podpisać kwalifikowanym podpisem elektronicznym.</w:t>
      </w:r>
    </w:p>
    <w:p w:rsidR="0004087E" w:rsidRPr="00914153" w:rsidRDefault="0004087E" w:rsidP="0004087E">
      <w:pPr>
        <w:widowControl/>
        <w:tabs>
          <w:tab w:val="left" w:pos="1978"/>
          <w:tab w:val="left" w:pos="3828"/>
          <w:tab w:val="center" w:pos="4677"/>
        </w:tabs>
        <w:autoSpaceDN/>
        <w:rPr>
          <w:rFonts w:eastAsia="Arial" w:cs="Times New Roman"/>
          <w:b/>
          <w:i/>
          <w:kern w:val="1"/>
          <w:sz w:val="22"/>
          <w:szCs w:val="22"/>
        </w:rPr>
      </w:pPr>
      <w:r w:rsidRPr="00914153">
        <w:rPr>
          <w:rFonts w:eastAsia="Arial" w:cs="Times New Roman"/>
          <w:b/>
          <w:i/>
          <w:kern w:val="1"/>
          <w:sz w:val="22"/>
          <w:szCs w:val="22"/>
        </w:rPr>
        <w:t xml:space="preserve">Zamawiający zaleca zapisanie dokumentu w formacie PDF. </w:t>
      </w:r>
    </w:p>
    <w:p w:rsidR="002E5258" w:rsidRPr="0004087E" w:rsidRDefault="002E5258" w:rsidP="002E5258">
      <w:pPr>
        <w:widowControl/>
        <w:tabs>
          <w:tab w:val="left" w:pos="1978"/>
          <w:tab w:val="left" w:pos="3828"/>
          <w:tab w:val="center" w:pos="4677"/>
        </w:tabs>
        <w:autoSpaceDN/>
        <w:rPr>
          <w:rFonts w:eastAsia="Arial" w:cs="Times New Roman"/>
          <w:b/>
          <w:i/>
          <w:kern w:val="1"/>
        </w:rPr>
      </w:pPr>
    </w:p>
    <w:p w:rsidR="00B604E2" w:rsidRDefault="00B604E2" w:rsidP="00B604E2">
      <w:pPr>
        <w:widowControl/>
        <w:jc w:val="both"/>
        <w:rPr>
          <w:rFonts w:eastAsia="Times New Roman" w:cs="Times New Roman"/>
          <w:b/>
          <w:bCs/>
          <w:lang w:bidi="ar-SA"/>
        </w:rPr>
      </w:pPr>
    </w:p>
    <w:p w:rsidR="00D41D8D" w:rsidRDefault="00D41D8D" w:rsidP="00B604E2">
      <w:pPr>
        <w:widowControl/>
        <w:jc w:val="both"/>
        <w:rPr>
          <w:rFonts w:eastAsia="Times New Roman" w:cs="Times New Roman"/>
          <w:b/>
          <w:bCs/>
          <w:lang w:bidi="ar-SA"/>
        </w:rPr>
      </w:pPr>
    </w:p>
    <w:p w:rsidR="00D41D8D" w:rsidRPr="0004087E" w:rsidRDefault="00D41D8D" w:rsidP="00B604E2">
      <w:pPr>
        <w:widowControl/>
        <w:jc w:val="both"/>
        <w:rPr>
          <w:rFonts w:eastAsia="Times New Roman" w:cs="Times New Roman"/>
          <w:b/>
          <w:bCs/>
          <w:lang w:bidi="ar-SA"/>
        </w:rPr>
      </w:pPr>
    </w:p>
    <w:p w:rsidR="00743398" w:rsidRPr="0004087E" w:rsidRDefault="00743398" w:rsidP="00213C24">
      <w:pPr>
        <w:widowControl/>
        <w:jc w:val="both"/>
        <w:rPr>
          <w:rFonts w:eastAsia="Times New Roman" w:cs="Times New Roman"/>
          <w:lang w:bidi="ar-SA"/>
        </w:rPr>
      </w:pPr>
    </w:p>
    <w:p w:rsidR="002E5258" w:rsidRPr="00FF54E9" w:rsidRDefault="002E5258" w:rsidP="002E5258">
      <w:pPr>
        <w:widowControl/>
        <w:autoSpaceDN/>
        <w:ind w:left="7371"/>
        <w:textAlignment w:val="auto"/>
        <w:rPr>
          <w:rFonts w:eastAsia="Times New Roman" w:cs="Times New Roman"/>
          <w:b/>
          <w:iCs/>
          <w:kern w:val="0"/>
          <w:sz w:val="15"/>
          <w:szCs w:val="15"/>
          <w:lang w:eastAsia="ar-SA" w:bidi="ar-SA"/>
        </w:rPr>
      </w:pPr>
      <w:r w:rsidRPr="00FF54E9">
        <w:rPr>
          <w:rFonts w:eastAsia="Times New Roman" w:cs="Times New Roman"/>
          <w:b/>
          <w:iCs/>
          <w:kern w:val="0"/>
          <w:sz w:val="15"/>
          <w:szCs w:val="15"/>
          <w:lang w:eastAsia="ar-SA" w:bidi="ar-SA"/>
        </w:rPr>
        <w:t>Załącznik nr 7 do SWZ</w:t>
      </w:r>
    </w:p>
    <w:p w:rsidR="002E5258" w:rsidRPr="00FF54E9" w:rsidRDefault="002E5258" w:rsidP="002E5258">
      <w:pPr>
        <w:widowControl/>
        <w:autoSpaceDN/>
        <w:ind w:left="7371"/>
        <w:textAlignment w:val="auto"/>
        <w:rPr>
          <w:rFonts w:eastAsia="Times New Roman" w:cs="Times New Roman"/>
          <w:b/>
          <w:sz w:val="15"/>
          <w:szCs w:val="15"/>
          <w:lang w:bidi="ar-SA"/>
        </w:rPr>
      </w:pPr>
      <w:r w:rsidRPr="00FF54E9">
        <w:rPr>
          <w:rFonts w:eastAsia="Times New Roman" w:cs="Times New Roman"/>
          <w:b/>
          <w:sz w:val="15"/>
          <w:szCs w:val="15"/>
          <w:lang w:bidi="ar-SA"/>
        </w:rPr>
        <w:t xml:space="preserve">Sprawa nr </w:t>
      </w:r>
      <w:r w:rsidR="0004087E" w:rsidRPr="00FF54E9">
        <w:rPr>
          <w:rFonts w:eastAsia="Times New Roman" w:cs="Times New Roman"/>
          <w:b/>
          <w:sz w:val="15"/>
          <w:szCs w:val="15"/>
          <w:lang w:bidi="ar-SA"/>
        </w:rPr>
        <w:t>2</w:t>
      </w:r>
      <w:r w:rsidR="00857920">
        <w:rPr>
          <w:rFonts w:eastAsia="Times New Roman" w:cs="Times New Roman"/>
          <w:b/>
          <w:sz w:val="15"/>
          <w:szCs w:val="15"/>
          <w:lang w:bidi="ar-SA"/>
        </w:rPr>
        <w:t>5/25</w:t>
      </w:r>
      <w:r w:rsidRPr="00FF54E9">
        <w:rPr>
          <w:rFonts w:eastAsia="Times New Roman" w:cs="Times New Roman"/>
          <w:b/>
          <w:sz w:val="15"/>
          <w:szCs w:val="15"/>
          <w:lang w:bidi="ar-SA"/>
        </w:rPr>
        <w:t>/WŻ</w:t>
      </w:r>
    </w:p>
    <w:p w:rsidR="0004087E" w:rsidRPr="00914153" w:rsidRDefault="0004087E" w:rsidP="0004087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Wykonawca:</w:t>
      </w:r>
    </w:p>
    <w:p w:rsidR="0004087E" w:rsidRPr="00914153" w:rsidRDefault="0004087E" w:rsidP="0004087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t>
      </w:r>
    </w:p>
    <w:p w:rsidR="0004087E" w:rsidRPr="00914153" w:rsidRDefault="0004087E" w:rsidP="0004087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reprezentowany przez:</w:t>
      </w:r>
    </w:p>
    <w:p w:rsidR="0004087E" w:rsidRPr="00914153" w:rsidRDefault="0004087E" w:rsidP="0004087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t>
      </w:r>
    </w:p>
    <w:p w:rsidR="0004087E" w:rsidRPr="00914153" w:rsidRDefault="0004087E" w:rsidP="0004087E">
      <w:pPr>
        <w:widowControl/>
        <w:suppressAutoHyphens w:val="0"/>
        <w:autoSpaceDN/>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t>
      </w:r>
    </w:p>
    <w:p w:rsidR="0004087E" w:rsidRPr="00914153" w:rsidRDefault="0004087E" w:rsidP="0004087E">
      <w:pPr>
        <w:widowControl/>
        <w:suppressAutoHyphens w:val="0"/>
        <w:autoSpaceDN/>
        <w:ind w:right="4959"/>
        <w:textAlignment w:val="auto"/>
        <w:rPr>
          <w:rFonts w:eastAsia="Calibri" w:cs="Times New Roman"/>
          <w:noProof/>
          <w:kern w:val="0"/>
          <w:sz w:val="14"/>
          <w:szCs w:val="14"/>
          <w:lang w:eastAsia="en-US" w:bidi="ar-SA"/>
        </w:rPr>
      </w:pPr>
      <w:r w:rsidRPr="00914153">
        <w:rPr>
          <w:rFonts w:eastAsia="Calibri" w:cs="Times New Roman"/>
          <w:noProof/>
          <w:kern w:val="0"/>
          <w:sz w:val="14"/>
          <w:szCs w:val="14"/>
          <w:lang w:eastAsia="en-US" w:bidi="ar-SA"/>
        </w:rPr>
        <w:t>(imię,nazwisko, stanowisko/podstawa do  reprezentacji)</w:t>
      </w:r>
    </w:p>
    <w:p w:rsidR="0004087E" w:rsidRPr="00914153" w:rsidRDefault="0004087E" w:rsidP="0004087E">
      <w:pPr>
        <w:widowControl/>
        <w:autoSpaceDN/>
        <w:textAlignment w:val="auto"/>
        <w:rPr>
          <w:rFonts w:eastAsia="Times New Roman" w:cs="Times New Roman"/>
          <w:i/>
          <w:iCs/>
          <w:kern w:val="0"/>
          <w:sz w:val="20"/>
          <w:szCs w:val="20"/>
          <w:lang w:eastAsia="ar-SA" w:bidi="ar-SA"/>
        </w:rPr>
      </w:pPr>
    </w:p>
    <w:p w:rsidR="0004087E" w:rsidRPr="00914153" w:rsidRDefault="0004087E" w:rsidP="0004087E">
      <w:pPr>
        <w:widowControl/>
        <w:autoSpaceDN/>
        <w:textAlignment w:val="auto"/>
        <w:rPr>
          <w:rFonts w:eastAsia="Times New Roman" w:cs="Times New Roman"/>
          <w:i/>
          <w:iCs/>
          <w:kern w:val="0"/>
          <w:sz w:val="20"/>
          <w:szCs w:val="20"/>
          <w:lang w:eastAsia="ar-SA" w:bidi="ar-SA"/>
        </w:rPr>
      </w:pPr>
    </w:p>
    <w:p w:rsidR="0004087E" w:rsidRPr="00914153" w:rsidRDefault="0004087E" w:rsidP="0004087E">
      <w:pPr>
        <w:autoSpaceDN/>
        <w:ind w:right="72"/>
        <w:jc w:val="center"/>
        <w:textAlignment w:val="auto"/>
        <w:rPr>
          <w:rFonts w:eastAsia="Times New Roman" w:cs="Times New Roman"/>
          <w:b/>
          <w:bCs/>
          <w:kern w:val="0"/>
          <w:lang w:eastAsia="ar-SA" w:bidi="ar-SA"/>
        </w:rPr>
      </w:pPr>
      <w:r w:rsidRPr="00914153">
        <w:rPr>
          <w:rFonts w:eastAsia="Times New Roman" w:cs="Times New Roman"/>
          <w:b/>
          <w:bCs/>
          <w:kern w:val="0"/>
          <w:lang w:eastAsia="ar-SA" w:bidi="ar-SA"/>
        </w:rPr>
        <w:t xml:space="preserve">INORMACJA O PRZYNALEŻNOŚCI/BRAKU PRZYNALEŻNOŚCI </w:t>
      </w:r>
      <w:r>
        <w:rPr>
          <w:rFonts w:eastAsia="Times New Roman" w:cs="Times New Roman"/>
          <w:b/>
          <w:bCs/>
          <w:kern w:val="0"/>
          <w:lang w:eastAsia="ar-SA" w:bidi="ar-SA"/>
        </w:rPr>
        <w:br/>
      </w:r>
      <w:r w:rsidRPr="00914153">
        <w:rPr>
          <w:rFonts w:eastAsia="Times New Roman" w:cs="Times New Roman"/>
          <w:b/>
          <w:bCs/>
          <w:kern w:val="0"/>
          <w:lang w:eastAsia="ar-SA" w:bidi="ar-SA"/>
        </w:rPr>
        <w:t>DO GRUPY KAPITAŁOWEJ</w:t>
      </w:r>
    </w:p>
    <w:p w:rsidR="0004087E" w:rsidRPr="00914153" w:rsidRDefault="0004087E" w:rsidP="0004087E">
      <w:pPr>
        <w:autoSpaceDN/>
        <w:ind w:right="72"/>
        <w:jc w:val="both"/>
        <w:textAlignment w:val="auto"/>
        <w:rPr>
          <w:rFonts w:eastAsia="Times New Roman" w:cs="Times New Roman"/>
          <w:b/>
          <w:bCs/>
          <w:kern w:val="0"/>
          <w:lang w:eastAsia="ar-SA" w:bidi="ar-SA"/>
        </w:rPr>
      </w:pPr>
    </w:p>
    <w:p w:rsidR="0004087E" w:rsidRPr="00914153" w:rsidRDefault="0004087E" w:rsidP="0004087E">
      <w:pPr>
        <w:autoSpaceDN/>
        <w:ind w:right="72"/>
        <w:jc w:val="both"/>
        <w:textAlignment w:val="auto"/>
        <w:rPr>
          <w:rFonts w:eastAsia="Times New Roman" w:cs="Times New Roman"/>
          <w:b/>
          <w:bCs/>
          <w:kern w:val="0"/>
          <w:lang w:eastAsia="ar-SA" w:bidi="ar-SA"/>
        </w:rPr>
      </w:pPr>
    </w:p>
    <w:p w:rsidR="0004087E" w:rsidRPr="00914153" w:rsidRDefault="0004087E" w:rsidP="0004087E">
      <w:pPr>
        <w:widowControl/>
        <w:tabs>
          <w:tab w:val="left" w:pos="360"/>
        </w:tabs>
        <w:autoSpaceDN/>
        <w:jc w:val="both"/>
        <w:textAlignment w:val="auto"/>
        <w:rPr>
          <w:rFonts w:eastAsia="Times New Roman" w:cs="Times New Roman"/>
          <w:i/>
          <w:kern w:val="0"/>
          <w:lang w:eastAsia="ar-SA" w:bidi="ar-SA"/>
        </w:rPr>
      </w:pPr>
      <w:r w:rsidRPr="00914153">
        <w:rPr>
          <w:rFonts w:eastAsia="Times New Roman" w:cs="Times New Roman"/>
          <w:kern w:val="0"/>
          <w:lang w:eastAsia="ar-SA" w:bidi="ar-SA"/>
        </w:rPr>
        <w:t>W związku z udziałem w postępowaniu w sprawie udzielenia zamówienia publicznego</w:t>
      </w:r>
      <w:r w:rsidRPr="00914153">
        <w:rPr>
          <w:rFonts w:eastAsia="Times New Roman" w:cs="Times New Roman"/>
          <w:kern w:val="0"/>
          <w:lang w:eastAsia="ar-SA" w:bidi="ar-SA"/>
        </w:rPr>
        <w:br/>
        <w:t>na</w:t>
      </w:r>
      <w:r w:rsidRPr="00914153">
        <w:rPr>
          <w:rFonts w:eastAsia="Times New Roman" w:cs="Times New Roman"/>
          <w:i/>
          <w:kern w:val="0"/>
          <w:lang w:eastAsia="ar-SA" w:bidi="ar-SA"/>
        </w:rPr>
        <w:t xml:space="preserve"> dostawę </w:t>
      </w:r>
      <w:r w:rsidRPr="0004087E">
        <w:rPr>
          <w:rFonts w:eastAsia="Times New Roman" w:cs="Times New Roman"/>
          <w:i/>
          <w:kern w:val="0"/>
          <w:lang w:eastAsia="ar-SA" w:bidi="ar-SA"/>
        </w:rPr>
        <w:t xml:space="preserve">warzyw świeżych, kwaszonych, okopowych, </w:t>
      </w:r>
      <w:r>
        <w:rPr>
          <w:rFonts w:eastAsia="Times New Roman" w:cs="Times New Roman"/>
          <w:i/>
          <w:kern w:val="0"/>
          <w:lang w:eastAsia="ar-SA" w:bidi="ar-SA"/>
        </w:rPr>
        <w:t xml:space="preserve">pieczarek, owoców i ziemniaków </w:t>
      </w:r>
      <w:r>
        <w:rPr>
          <w:rFonts w:eastAsia="Times New Roman" w:cs="Times New Roman"/>
          <w:i/>
          <w:kern w:val="0"/>
          <w:lang w:eastAsia="ar-SA" w:bidi="ar-SA"/>
        </w:rPr>
        <w:br/>
      </w:r>
      <w:r w:rsidRPr="0004087E">
        <w:rPr>
          <w:rFonts w:eastAsia="Times New Roman" w:cs="Times New Roman"/>
          <w:i/>
          <w:kern w:val="0"/>
          <w:lang w:eastAsia="ar-SA" w:bidi="ar-SA"/>
        </w:rPr>
        <w:t xml:space="preserve">do Centrum Szkolenia Policji w Legionowie oraz Wydziału </w:t>
      </w:r>
      <w:r w:rsidR="00D41D8D">
        <w:rPr>
          <w:rFonts w:eastAsia="Times New Roman" w:cs="Times New Roman"/>
          <w:i/>
          <w:kern w:val="0"/>
          <w:lang w:eastAsia="ar-SA" w:bidi="ar-SA"/>
        </w:rPr>
        <w:t>Wspomagającego</w:t>
      </w:r>
      <w:r w:rsidRPr="0004087E">
        <w:rPr>
          <w:rFonts w:eastAsia="Times New Roman" w:cs="Times New Roman"/>
          <w:i/>
          <w:kern w:val="0"/>
          <w:lang w:eastAsia="ar-SA" w:bidi="ar-SA"/>
        </w:rPr>
        <w:t xml:space="preserve"> CSP </w:t>
      </w:r>
      <w:r w:rsidR="00D41D8D">
        <w:rPr>
          <w:rFonts w:eastAsia="Times New Roman" w:cs="Times New Roman"/>
          <w:i/>
          <w:kern w:val="0"/>
          <w:lang w:eastAsia="ar-SA" w:bidi="ar-SA"/>
        </w:rPr>
        <w:br/>
      </w:r>
      <w:r w:rsidRPr="0004087E">
        <w:rPr>
          <w:rFonts w:eastAsia="Times New Roman" w:cs="Times New Roman"/>
          <w:i/>
          <w:kern w:val="0"/>
          <w:lang w:eastAsia="ar-SA" w:bidi="ar-SA"/>
        </w:rPr>
        <w:t xml:space="preserve">w Sułkowicach </w:t>
      </w:r>
      <w:r w:rsidRPr="00914153">
        <w:rPr>
          <w:rFonts w:eastAsia="Times New Roman" w:cs="Times New Roman"/>
          <w:kern w:val="0"/>
          <w:lang w:eastAsia="ar-SA" w:bidi="ar-SA"/>
        </w:rPr>
        <w:t xml:space="preserve">oraz zgodnie z treścią </w:t>
      </w:r>
      <w:r w:rsidRPr="00914153">
        <w:rPr>
          <w:rFonts w:eastAsia="Times New Roman" w:cs="Times New Roman"/>
          <w:i/>
          <w:kern w:val="0"/>
          <w:lang w:eastAsia="ar-SA" w:bidi="ar-SA"/>
        </w:rPr>
        <w:t xml:space="preserve">Specyfikacji warunków zamówienia </w:t>
      </w:r>
      <w:r w:rsidRPr="00914153">
        <w:rPr>
          <w:rFonts w:eastAsia="Times New Roman" w:cs="Times New Roman"/>
          <w:kern w:val="0"/>
          <w:lang w:eastAsia="ar-SA" w:bidi="ar-SA"/>
        </w:rPr>
        <w:t>(Rozdział VII pkt 3 lit. d – SWZ)</w:t>
      </w:r>
    </w:p>
    <w:p w:rsidR="0004087E" w:rsidRPr="00914153" w:rsidRDefault="0004087E" w:rsidP="0004087E">
      <w:pPr>
        <w:widowControl/>
        <w:tabs>
          <w:tab w:val="left" w:pos="360"/>
        </w:tabs>
        <w:autoSpaceDN/>
        <w:textAlignment w:val="auto"/>
        <w:rPr>
          <w:rFonts w:eastAsia="Times New Roman" w:cs="Times New Roman"/>
          <w:kern w:val="0"/>
          <w:sz w:val="12"/>
          <w:szCs w:val="12"/>
          <w:lang w:eastAsia="ar-SA" w:bidi="ar-SA"/>
        </w:rPr>
      </w:pPr>
    </w:p>
    <w:p w:rsidR="0004087E" w:rsidRPr="00914153" w:rsidRDefault="0004087E" w:rsidP="0004087E">
      <w:pPr>
        <w:widowControl/>
        <w:autoSpaceDN/>
        <w:ind w:left="567" w:hanging="567"/>
        <w:jc w:val="both"/>
        <w:textAlignment w:val="auto"/>
        <w:rPr>
          <w:rFonts w:eastAsia="Times New Roman" w:cs="Times New Roman"/>
          <w:kern w:val="0"/>
          <w:lang w:eastAsia="ar-SA" w:bidi="ar-SA"/>
        </w:rPr>
      </w:pPr>
      <w:r w:rsidRPr="00914153">
        <w:rPr>
          <w:rFonts w:ascii="Cambria Math" w:eastAsia="YuGothicUI-Regular" w:hAnsi="Cambria Math" w:cs="Cambria Math"/>
          <w:kern w:val="0"/>
          <w:lang w:eastAsia="ar-SA" w:bidi="ar-SA"/>
        </w:rPr>
        <w:t>▢</w:t>
      </w:r>
      <w:r w:rsidRPr="00914153">
        <w:rPr>
          <w:rFonts w:eastAsia="YuGothicUI-Regular" w:cs="Times New Roman"/>
          <w:kern w:val="0"/>
          <w:lang w:eastAsia="ar-SA" w:bidi="ar-SA"/>
        </w:rPr>
        <w:tab/>
      </w:r>
      <w:r w:rsidRPr="00914153">
        <w:rPr>
          <w:rFonts w:eastAsia="Times New Roman" w:cs="Times New Roman"/>
          <w:kern w:val="0"/>
          <w:lang w:eastAsia="ar-SA" w:bidi="ar-SA"/>
        </w:rPr>
        <w:t>oświadczamy, że nie należymy</w:t>
      </w:r>
      <w:r w:rsidRPr="00914153">
        <w:rPr>
          <w:rFonts w:eastAsia="Calibri" w:cs="Times New Roman"/>
          <w:b/>
          <w:noProof/>
          <w:kern w:val="0"/>
          <w:lang w:eastAsia="en-US" w:bidi="ar-SA"/>
        </w:rPr>
        <w:t>*</w:t>
      </w:r>
      <w:r w:rsidRPr="00914153">
        <w:rPr>
          <w:rFonts w:eastAsia="Times New Roman" w:cs="Times New Roman"/>
          <w:kern w:val="0"/>
          <w:lang w:eastAsia="ar-SA" w:bidi="ar-SA"/>
        </w:rPr>
        <w:t xml:space="preserve"> do tej samej grupy kapitałowej w rozumieniu ustawy</w:t>
      </w:r>
      <w:r w:rsidRPr="00914153">
        <w:rPr>
          <w:rFonts w:eastAsia="Times New Roman" w:cs="Times New Roman"/>
          <w:kern w:val="0"/>
          <w:lang w:eastAsia="ar-SA" w:bidi="ar-SA"/>
        </w:rPr>
        <w:br/>
      </w:r>
      <w:r w:rsidRPr="00914153">
        <w:rPr>
          <w:rFonts w:eastAsia="Times New Roman" w:cs="Times New Roman"/>
          <w:kern w:val="0"/>
          <w:lang w:eastAsia="ar-SA" w:bidi="ar-SA"/>
        </w:rPr>
        <w:tab/>
        <w:t xml:space="preserve">z dnia 16 lutego 2007 r. </w:t>
      </w:r>
      <w:r w:rsidRPr="00914153">
        <w:rPr>
          <w:rFonts w:eastAsia="Times New Roman" w:cs="Times New Roman"/>
          <w:i/>
          <w:kern w:val="0"/>
          <w:lang w:eastAsia="ar-SA" w:bidi="ar-SA"/>
        </w:rPr>
        <w:t>o ochronie konkurencji i konsumentów</w:t>
      </w:r>
      <w:r w:rsidRPr="00914153">
        <w:rPr>
          <w:rFonts w:eastAsia="Times New Roman" w:cs="Times New Roman"/>
          <w:kern w:val="0"/>
          <w:lang w:eastAsia="ar-SA" w:bidi="ar-SA"/>
        </w:rPr>
        <w:t>,</w:t>
      </w:r>
      <w:r w:rsidRPr="00914153">
        <w:rPr>
          <w:rFonts w:eastAsia="Calibri" w:cs="Times New Roman"/>
          <w:noProof/>
          <w:kern w:val="0"/>
          <w:lang w:eastAsia="en-US" w:bidi="ar-SA"/>
        </w:rPr>
        <w:t xml:space="preserve"> </w:t>
      </w:r>
      <w:r w:rsidRPr="00914153">
        <w:rPr>
          <w:rFonts w:eastAsia="Times New Roman" w:cs="Times New Roman"/>
          <w:kern w:val="0"/>
          <w:lang w:eastAsia="ar-SA" w:bidi="ar-SA"/>
        </w:rPr>
        <w:tab/>
        <w:t>co inny Wykonawca, który złożył odrębną ofertę w postępowaniu.</w:t>
      </w:r>
    </w:p>
    <w:p w:rsidR="0004087E" w:rsidRPr="00914153" w:rsidRDefault="0004087E" w:rsidP="0004087E">
      <w:pPr>
        <w:widowControl/>
        <w:autoSpaceDN/>
        <w:jc w:val="both"/>
        <w:textAlignment w:val="auto"/>
        <w:rPr>
          <w:rFonts w:eastAsia="Times New Roman" w:cs="Times New Roman"/>
          <w:kern w:val="0"/>
          <w:sz w:val="12"/>
          <w:szCs w:val="12"/>
          <w:lang w:eastAsia="ar-SA" w:bidi="ar-SA"/>
        </w:rPr>
      </w:pPr>
    </w:p>
    <w:p w:rsidR="0004087E" w:rsidRPr="00914153" w:rsidRDefault="0004087E" w:rsidP="0004087E">
      <w:pPr>
        <w:widowControl/>
        <w:autoSpaceDN/>
        <w:jc w:val="both"/>
        <w:textAlignment w:val="auto"/>
        <w:rPr>
          <w:rFonts w:eastAsia="Times New Roman" w:cs="Times New Roman"/>
          <w:kern w:val="0"/>
          <w:lang w:eastAsia="ar-SA" w:bidi="ar-SA"/>
        </w:rPr>
      </w:pPr>
      <w:r w:rsidRPr="00914153">
        <w:rPr>
          <w:rFonts w:eastAsia="Times New Roman" w:cs="Times New Roman"/>
          <w:kern w:val="0"/>
          <w:lang w:eastAsia="ar-SA" w:bidi="ar-SA"/>
        </w:rPr>
        <w:t>lub</w:t>
      </w:r>
    </w:p>
    <w:p w:rsidR="0004087E" w:rsidRPr="00914153" w:rsidRDefault="0004087E" w:rsidP="0004087E">
      <w:pPr>
        <w:widowControl/>
        <w:autoSpaceDN/>
        <w:jc w:val="both"/>
        <w:textAlignment w:val="auto"/>
        <w:rPr>
          <w:rFonts w:eastAsia="Times New Roman" w:cs="Times New Roman"/>
          <w:kern w:val="0"/>
          <w:sz w:val="12"/>
          <w:szCs w:val="12"/>
          <w:lang w:eastAsia="ar-SA" w:bidi="ar-SA"/>
        </w:rPr>
      </w:pPr>
    </w:p>
    <w:p w:rsidR="0004087E" w:rsidRPr="00914153" w:rsidRDefault="0004087E" w:rsidP="0004087E">
      <w:pPr>
        <w:widowControl/>
        <w:autoSpaceDN/>
        <w:ind w:left="567" w:hanging="567"/>
        <w:jc w:val="both"/>
        <w:textAlignment w:val="auto"/>
        <w:rPr>
          <w:rFonts w:eastAsia="Times New Roman" w:cs="Times New Roman"/>
          <w:kern w:val="0"/>
          <w:lang w:eastAsia="ar-SA" w:bidi="ar-SA"/>
        </w:rPr>
      </w:pPr>
      <w:r w:rsidRPr="00914153">
        <w:rPr>
          <w:rFonts w:ascii="Cambria Math" w:eastAsia="YuGothicUI-Regular" w:hAnsi="Cambria Math" w:cs="Cambria Math"/>
          <w:kern w:val="0"/>
          <w:lang w:eastAsia="ar-SA" w:bidi="ar-SA"/>
        </w:rPr>
        <w:t>▢</w:t>
      </w:r>
      <w:r w:rsidRPr="00914153">
        <w:rPr>
          <w:rFonts w:eastAsia="YuGothicUI-Regular" w:cs="Times New Roman"/>
          <w:kern w:val="0"/>
          <w:lang w:eastAsia="ar-SA" w:bidi="ar-SA"/>
        </w:rPr>
        <w:tab/>
      </w:r>
      <w:r w:rsidRPr="00914153">
        <w:rPr>
          <w:rFonts w:eastAsia="Times New Roman" w:cs="Times New Roman"/>
          <w:kern w:val="0"/>
          <w:lang w:eastAsia="ar-SA" w:bidi="ar-SA"/>
        </w:rPr>
        <w:t>oświadczamy,  że  należymy</w:t>
      </w:r>
      <w:r w:rsidRPr="00914153">
        <w:rPr>
          <w:rFonts w:eastAsia="Calibri" w:cs="Times New Roman"/>
          <w:b/>
          <w:noProof/>
          <w:kern w:val="0"/>
          <w:lang w:eastAsia="en-US" w:bidi="ar-SA"/>
        </w:rPr>
        <w:t>*</w:t>
      </w:r>
      <w:r w:rsidRPr="00914153">
        <w:rPr>
          <w:rFonts w:eastAsia="Times New Roman" w:cs="Times New Roman"/>
          <w:kern w:val="0"/>
          <w:lang w:eastAsia="ar-SA" w:bidi="ar-SA"/>
        </w:rPr>
        <w:t xml:space="preserve">  do  tej  samej  grupy  kapitałowej  w  rozumieniu  ustawy</w:t>
      </w:r>
      <w:r w:rsidRPr="00914153">
        <w:rPr>
          <w:rFonts w:eastAsia="Times New Roman" w:cs="Times New Roman"/>
          <w:kern w:val="0"/>
          <w:lang w:eastAsia="ar-SA" w:bidi="ar-SA"/>
        </w:rPr>
        <w:br/>
        <w:t xml:space="preserve">z   dnia  16  lutego  2007  r.  </w:t>
      </w:r>
      <w:r w:rsidRPr="00914153">
        <w:rPr>
          <w:rFonts w:eastAsia="Times New Roman" w:cs="Times New Roman"/>
          <w:i/>
          <w:kern w:val="0"/>
          <w:lang w:eastAsia="ar-SA" w:bidi="ar-SA"/>
        </w:rPr>
        <w:t>o  ochronie  konkurencji  i   konsumentów</w:t>
      </w:r>
      <w:r w:rsidRPr="00914153">
        <w:rPr>
          <w:rFonts w:eastAsia="Times New Roman" w:cs="Times New Roman"/>
          <w:kern w:val="0"/>
          <w:lang w:eastAsia="ar-SA" w:bidi="ar-SA"/>
        </w:rPr>
        <w:t xml:space="preserve">, </w:t>
      </w:r>
      <w:r w:rsidRPr="00914153">
        <w:rPr>
          <w:rFonts w:eastAsia="Times New Roman" w:cs="Times New Roman"/>
          <w:kern w:val="0"/>
          <w:lang w:eastAsia="ar-SA" w:bidi="ar-SA"/>
        </w:rPr>
        <w:tab/>
        <w:t xml:space="preserve"> co   następujący Wykonawca, który złożył odrębną ofertę, </w:t>
      </w:r>
      <w:r w:rsidRPr="00914153">
        <w:rPr>
          <w:rFonts w:eastAsia="Times New Roman" w:cs="Times New Roman"/>
          <w:kern w:val="0"/>
          <w:lang w:eastAsia="ar-SA" w:bidi="ar-SA"/>
        </w:rPr>
        <w:tab/>
        <w:t>w postępowaniu:</w:t>
      </w:r>
    </w:p>
    <w:p w:rsidR="0004087E" w:rsidRPr="00914153" w:rsidRDefault="0004087E" w:rsidP="0004087E">
      <w:pPr>
        <w:widowControl/>
        <w:autoSpaceDN/>
        <w:ind w:left="15"/>
        <w:jc w:val="both"/>
        <w:textAlignment w:val="auto"/>
        <w:rPr>
          <w:rFonts w:eastAsia="Times New Roman" w:cs="Times New Roman"/>
          <w:kern w:val="0"/>
          <w:lang w:eastAsia="ar-SA" w:bidi="ar-SA"/>
        </w:rPr>
      </w:pPr>
      <w:r w:rsidRPr="00914153">
        <w:rPr>
          <w:rFonts w:eastAsia="Times New Roman" w:cs="Times New Roman"/>
          <w:kern w:val="0"/>
          <w:lang w:eastAsia="ar-SA" w:bidi="ar-SA"/>
        </w:rPr>
        <w:t xml:space="preserve"> </w:t>
      </w:r>
    </w:p>
    <w:p w:rsidR="0004087E" w:rsidRPr="00914153" w:rsidRDefault="0004087E" w:rsidP="0004087E">
      <w:pPr>
        <w:widowControl/>
        <w:autoSpaceDN/>
        <w:spacing w:line="360" w:lineRule="auto"/>
        <w:ind w:left="709" w:hanging="340"/>
        <w:jc w:val="both"/>
        <w:textAlignment w:val="auto"/>
        <w:rPr>
          <w:rFonts w:eastAsia="Times New Roman" w:cs="Times New Roman"/>
          <w:kern w:val="0"/>
          <w:lang w:eastAsia="ar-SA" w:bidi="ar-SA"/>
        </w:rPr>
      </w:pPr>
      <w:r w:rsidRPr="00914153">
        <w:rPr>
          <w:rFonts w:eastAsia="Times New Roman" w:cs="Times New Roman"/>
          <w:kern w:val="0"/>
          <w:lang w:eastAsia="ar-SA" w:bidi="ar-SA"/>
        </w:rPr>
        <w:tab/>
        <w:t xml:space="preserve">……………………………………………………………...…………………………… </w:t>
      </w:r>
    </w:p>
    <w:p w:rsidR="0004087E" w:rsidRPr="00914153" w:rsidRDefault="0004087E" w:rsidP="0004087E">
      <w:pPr>
        <w:widowControl/>
        <w:autoSpaceDN/>
        <w:spacing w:line="360" w:lineRule="auto"/>
        <w:ind w:left="709" w:hanging="12"/>
        <w:jc w:val="both"/>
        <w:textAlignment w:val="auto"/>
        <w:rPr>
          <w:rFonts w:eastAsia="Times New Roman" w:cs="Times New Roman"/>
          <w:kern w:val="0"/>
          <w:lang w:eastAsia="ar-SA" w:bidi="ar-SA"/>
        </w:rPr>
      </w:pPr>
      <w:r w:rsidRPr="00914153">
        <w:rPr>
          <w:rFonts w:eastAsia="Times New Roman" w:cs="Times New Roman"/>
          <w:kern w:val="0"/>
          <w:lang w:eastAsia="ar-SA" w:bidi="ar-SA"/>
        </w:rPr>
        <w:tab/>
        <w:t xml:space="preserve">……………………………………………………………………...…………………… </w:t>
      </w:r>
    </w:p>
    <w:p w:rsidR="0004087E" w:rsidRPr="00914153" w:rsidRDefault="0004087E" w:rsidP="0004087E">
      <w:pPr>
        <w:widowControl/>
        <w:autoSpaceDN/>
        <w:jc w:val="both"/>
        <w:textAlignment w:val="auto"/>
        <w:rPr>
          <w:rFonts w:eastAsia="Times New Roman" w:cs="Times New Roman"/>
          <w:kern w:val="0"/>
          <w:lang w:eastAsia="ar-SA" w:bidi="ar-SA"/>
        </w:rPr>
      </w:pPr>
    </w:p>
    <w:p w:rsidR="0004087E" w:rsidRPr="00914153" w:rsidRDefault="0004087E" w:rsidP="0004087E">
      <w:pPr>
        <w:widowControl/>
        <w:suppressAutoHyphens w:val="0"/>
        <w:autoSpaceDN/>
        <w:snapToGrid w:val="0"/>
        <w:spacing w:line="276" w:lineRule="auto"/>
        <w:jc w:val="both"/>
        <w:textAlignment w:val="auto"/>
        <w:rPr>
          <w:rFonts w:eastAsia="Calibri" w:cs="Times New Roman"/>
          <w:noProof/>
          <w:kern w:val="0"/>
          <w:lang w:eastAsia="en-US" w:bidi="ar-SA"/>
        </w:rPr>
      </w:pPr>
      <w:r w:rsidRPr="00914153">
        <w:rPr>
          <w:rFonts w:eastAsia="Calibri" w:cs="Times New Roman"/>
          <w:noProof/>
          <w:kern w:val="0"/>
          <w:lang w:eastAsia="en-US" w:bidi="ar-SA"/>
        </w:rPr>
        <w:t>Data, miejscowość oraz podpis(-y):</w:t>
      </w:r>
    </w:p>
    <w:p w:rsidR="0004087E" w:rsidRPr="00914153" w:rsidRDefault="0004087E" w:rsidP="0004087E">
      <w:pPr>
        <w:widowControl/>
        <w:suppressAutoHyphens w:val="0"/>
        <w:autoSpaceDN/>
        <w:jc w:val="both"/>
        <w:textAlignment w:val="auto"/>
        <w:rPr>
          <w:rFonts w:eastAsia="Calibri" w:cs="Times New Roman"/>
          <w:i/>
          <w:noProof/>
          <w:kern w:val="0"/>
          <w:lang w:eastAsia="en-US" w:bidi="ar-SA"/>
        </w:rPr>
      </w:pPr>
    </w:p>
    <w:p w:rsidR="0004087E" w:rsidRPr="00914153" w:rsidRDefault="0004087E" w:rsidP="0004087E">
      <w:pPr>
        <w:widowControl/>
        <w:suppressAutoHyphens w:val="0"/>
        <w:autoSpaceDN/>
        <w:spacing w:after="160" w:line="259" w:lineRule="auto"/>
        <w:textAlignment w:val="auto"/>
        <w:rPr>
          <w:rFonts w:eastAsia="Calibri" w:cs="Times New Roman"/>
          <w:noProof/>
          <w:kern w:val="0"/>
          <w:lang w:eastAsia="en-US" w:bidi="ar-SA"/>
        </w:rPr>
      </w:pPr>
      <w:r>
        <w:rPr>
          <w:rFonts w:eastAsia="Calibri" w:cs="Times New Roman"/>
          <w:noProof/>
          <w:kern w:val="0"/>
          <w:lang w:eastAsia="en-US" w:bidi="ar-SA"/>
        </w:rPr>
        <w:t>…………………………………….</w:t>
      </w:r>
    </w:p>
    <w:p w:rsidR="0004087E" w:rsidRPr="00914153" w:rsidRDefault="0004087E" w:rsidP="0004087E">
      <w:pPr>
        <w:widowControl/>
        <w:suppressAutoHyphens w:val="0"/>
        <w:autoSpaceDN/>
        <w:ind w:firstLine="709"/>
        <w:jc w:val="both"/>
        <w:textAlignment w:val="auto"/>
        <w:rPr>
          <w:rFonts w:eastAsia="Calibri" w:cs="Times New Roman"/>
          <w:noProof/>
          <w:kern w:val="0"/>
          <w:lang w:eastAsia="en-US" w:bidi="ar-SA"/>
        </w:rPr>
      </w:pPr>
      <w:r w:rsidRPr="00914153">
        <w:rPr>
          <w:rFonts w:eastAsia="Calibri" w:cs="Times New Roman"/>
          <w:noProof/>
          <w:kern w:val="0"/>
          <w:lang w:eastAsia="en-US" w:bidi="ar-SA"/>
        </w:rPr>
        <w:t>Wraz ze złożeniem niniejszego oświadczenia, Wykonawca może przedstawić dowody, że powiązania z innym Wykonawcą</w:t>
      </w:r>
      <w:r w:rsidRPr="00914153">
        <w:rPr>
          <w:rFonts w:eastAsia="Calibri" w:cs="Times New Roman"/>
          <w:noProof/>
          <w:kern w:val="0"/>
          <w:sz w:val="18"/>
          <w:szCs w:val="18"/>
          <w:lang w:eastAsia="en-US" w:bidi="ar-SA"/>
        </w:rPr>
        <w:t xml:space="preserve"> </w:t>
      </w:r>
      <w:r w:rsidRPr="00914153">
        <w:rPr>
          <w:rFonts w:eastAsia="Calibri" w:cs="Times New Roman"/>
          <w:noProof/>
          <w:kern w:val="0"/>
          <w:lang w:eastAsia="en-US" w:bidi="ar-SA"/>
        </w:rPr>
        <w:t>nie</w:t>
      </w:r>
      <w:r w:rsidRPr="00914153">
        <w:rPr>
          <w:rFonts w:eastAsia="Calibri" w:cs="Times New Roman"/>
          <w:noProof/>
          <w:kern w:val="0"/>
          <w:sz w:val="18"/>
          <w:szCs w:val="18"/>
          <w:lang w:eastAsia="en-US" w:bidi="ar-SA"/>
        </w:rPr>
        <w:t xml:space="preserve"> </w:t>
      </w:r>
      <w:r w:rsidRPr="00914153">
        <w:rPr>
          <w:rFonts w:eastAsia="Calibri" w:cs="Times New Roman"/>
          <w:noProof/>
          <w:kern w:val="0"/>
          <w:lang w:eastAsia="en-US" w:bidi="ar-SA"/>
        </w:rPr>
        <w:t>prowadzą</w:t>
      </w:r>
      <w:r w:rsidRPr="00914153">
        <w:rPr>
          <w:rFonts w:eastAsia="Calibri" w:cs="Times New Roman"/>
          <w:noProof/>
          <w:kern w:val="0"/>
          <w:sz w:val="18"/>
          <w:szCs w:val="18"/>
          <w:lang w:eastAsia="en-US" w:bidi="ar-SA"/>
        </w:rPr>
        <w:t xml:space="preserve"> </w:t>
      </w:r>
      <w:r>
        <w:rPr>
          <w:rFonts w:eastAsia="Calibri" w:cs="Times New Roman"/>
          <w:noProof/>
          <w:kern w:val="0"/>
          <w:lang w:eastAsia="en-US" w:bidi="ar-SA"/>
        </w:rPr>
        <w:t>do</w:t>
      </w:r>
      <w:r w:rsidRPr="00914153">
        <w:rPr>
          <w:rFonts w:eastAsia="Calibri" w:cs="Times New Roman"/>
          <w:noProof/>
          <w:kern w:val="0"/>
          <w:sz w:val="18"/>
          <w:szCs w:val="18"/>
          <w:lang w:eastAsia="en-US" w:bidi="ar-SA"/>
        </w:rPr>
        <w:t xml:space="preserve"> </w:t>
      </w:r>
      <w:r>
        <w:rPr>
          <w:rFonts w:eastAsia="Calibri" w:cs="Times New Roman"/>
          <w:noProof/>
          <w:kern w:val="0"/>
          <w:lang w:eastAsia="en-US" w:bidi="ar-SA"/>
        </w:rPr>
        <w:t>zakłócenia konkurencji</w:t>
      </w:r>
      <w:r w:rsidRPr="00914153">
        <w:rPr>
          <w:rFonts w:eastAsia="Calibri" w:cs="Times New Roman"/>
          <w:noProof/>
          <w:kern w:val="0"/>
          <w:lang w:eastAsia="en-US" w:bidi="ar-SA"/>
        </w:rPr>
        <w:t>w przedmiotowym postępowaniu o udzielenie zamówienia publicznego.</w:t>
      </w:r>
    </w:p>
    <w:p w:rsidR="0004087E" w:rsidRPr="00914153" w:rsidRDefault="0004087E" w:rsidP="0004087E">
      <w:pPr>
        <w:widowControl/>
        <w:suppressAutoHyphens w:val="0"/>
        <w:autoSpaceDN/>
        <w:snapToGrid w:val="0"/>
        <w:spacing w:after="160" w:line="276" w:lineRule="auto"/>
        <w:jc w:val="both"/>
        <w:textAlignment w:val="auto"/>
        <w:rPr>
          <w:rFonts w:eastAsia="Calibri" w:cs="Times New Roman"/>
          <w:noProof/>
          <w:kern w:val="0"/>
          <w:lang w:eastAsia="en-US" w:bidi="ar-SA"/>
        </w:rPr>
      </w:pPr>
    </w:p>
    <w:p w:rsidR="0004087E" w:rsidRPr="00914153" w:rsidRDefault="0004087E" w:rsidP="0004087E">
      <w:pPr>
        <w:widowControl/>
        <w:suppressAutoHyphens w:val="0"/>
        <w:autoSpaceDN/>
        <w:snapToGrid w:val="0"/>
        <w:spacing w:line="276" w:lineRule="auto"/>
        <w:jc w:val="both"/>
        <w:textAlignment w:val="auto"/>
        <w:rPr>
          <w:rFonts w:eastAsia="Calibri" w:cs="Times New Roman"/>
          <w:noProof/>
          <w:kern w:val="0"/>
          <w:lang w:eastAsia="en-US" w:bidi="ar-SA"/>
        </w:rPr>
      </w:pPr>
      <w:r w:rsidRPr="00914153">
        <w:rPr>
          <w:rFonts w:eastAsia="Calibri" w:cs="Times New Roman"/>
          <w:noProof/>
          <w:kern w:val="0"/>
          <w:lang w:eastAsia="en-US" w:bidi="ar-SA"/>
        </w:rPr>
        <w:t>Data, miejscowość:</w:t>
      </w:r>
    </w:p>
    <w:p w:rsidR="0004087E" w:rsidRPr="00914153" w:rsidRDefault="0004087E" w:rsidP="0004087E">
      <w:pPr>
        <w:widowControl/>
        <w:suppressAutoHyphens w:val="0"/>
        <w:autoSpaceDN/>
        <w:jc w:val="both"/>
        <w:textAlignment w:val="auto"/>
        <w:rPr>
          <w:rFonts w:eastAsia="Calibri" w:cs="Times New Roman"/>
          <w:i/>
          <w:noProof/>
          <w:kern w:val="0"/>
          <w:lang w:eastAsia="en-US" w:bidi="ar-SA"/>
        </w:rPr>
      </w:pPr>
    </w:p>
    <w:p w:rsidR="0004087E" w:rsidRPr="00914153" w:rsidRDefault="0004087E" w:rsidP="0004087E">
      <w:pPr>
        <w:widowControl/>
        <w:suppressAutoHyphens w:val="0"/>
        <w:autoSpaceDN/>
        <w:spacing w:line="259" w:lineRule="auto"/>
        <w:textAlignment w:val="auto"/>
        <w:rPr>
          <w:rFonts w:eastAsia="Calibri" w:cs="Times New Roman"/>
          <w:noProof/>
          <w:kern w:val="0"/>
          <w:lang w:eastAsia="en-US" w:bidi="ar-SA"/>
        </w:rPr>
      </w:pPr>
      <w:r>
        <w:rPr>
          <w:rFonts w:eastAsia="Calibri" w:cs="Times New Roman"/>
          <w:noProof/>
          <w:kern w:val="0"/>
          <w:lang w:eastAsia="en-US" w:bidi="ar-SA"/>
        </w:rPr>
        <w:t>…………………………………….</w:t>
      </w:r>
    </w:p>
    <w:p w:rsidR="0004087E" w:rsidRPr="00914153" w:rsidRDefault="0004087E" w:rsidP="0004087E">
      <w:pPr>
        <w:widowControl/>
        <w:suppressAutoHyphens w:val="0"/>
        <w:autoSpaceDN/>
        <w:spacing w:line="259" w:lineRule="auto"/>
        <w:textAlignment w:val="auto"/>
        <w:rPr>
          <w:rFonts w:eastAsia="Calibri" w:cs="Times New Roman"/>
          <w:noProof/>
          <w:kern w:val="0"/>
          <w:sz w:val="8"/>
          <w:szCs w:val="8"/>
          <w:lang w:eastAsia="en-US" w:bidi="ar-SA"/>
        </w:rPr>
      </w:pPr>
    </w:p>
    <w:p w:rsidR="0004087E" w:rsidRPr="00914153" w:rsidRDefault="0004087E" w:rsidP="0004087E">
      <w:pPr>
        <w:widowControl/>
        <w:autoSpaceDN/>
        <w:jc w:val="both"/>
        <w:textAlignment w:val="auto"/>
        <w:rPr>
          <w:rFonts w:eastAsia="Arial" w:cs="Times New Roman"/>
          <w:b/>
          <w:i/>
          <w:kern w:val="1"/>
          <w:sz w:val="22"/>
          <w:szCs w:val="22"/>
        </w:rPr>
      </w:pPr>
    </w:p>
    <w:p w:rsidR="0004087E" w:rsidRPr="00914153" w:rsidRDefault="0004087E" w:rsidP="0004087E">
      <w:pPr>
        <w:widowControl/>
        <w:tabs>
          <w:tab w:val="left" w:pos="1978"/>
          <w:tab w:val="left" w:pos="3828"/>
          <w:tab w:val="center" w:pos="4677"/>
        </w:tabs>
        <w:autoSpaceDN/>
        <w:rPr>
          <w:rFonts w:eastAsia="Arial" w:cs="Times New Roman"/>
          <w:b/>
          <w:i/>
          <w:kern w:val="1"/>
          <w:sz w:val="22"/>
          <w:szCs w:val="22"/>
        </w:rPr>
      </w:pPr>
      <w:r w:rsidRPr="00914153">
        <w:rPr>
          <w:rFonts w:eastAsia="Arial" w:cs="Times New Roman"/>
          <w:b/>
          <w:i/>
          <w:kern w:val="1"/>
          <w:sz w:val="22"/>
          <w:szCs w:val="22"/>
        </w:rPr>
        <w:t>Dokument należy wypełnić i podpisać kwalifikowanym podpisem elektronicznym.</w:t>
      </w:r>
    </w:p>
    <w:p w:rsidR="0004087E" w:rsidRPr="00914153" w:rsidRDefault="0004087E" w:rsidP="0004087E">
      <w:pPr>
        <w:widowControl/>
        <w:tabs>
          <w:tab w:val="left" w:pos="1978"/>
          <w:tab w:val="left" w:pos="3828"/>
          <w:tab w:val="center" w:pos="4677"/>
        </w:tabs>
        <w:autoSpaceDN/>
        <w:rPr>
          <w:rFonts w:eastAsia="Arial" w:cs="Times New Roman"/>
          <w:b/>
          <w:i/>
          <w:kern w:val="1"/>
          <w:sz w:val="22"/>
          <w:szCs w:val="22"/>
        </w:rPr>
      </w:pPr>
      <w:r w:rsidRPr="00914153">
        <w:rPr>
          <w:rFonts w:eastAsia="Arial" w:cs="Times New Roman"/>
          <w:b/>
          <w:i/>
          <w:kern w:val="1"/>
          <w:sz w:val="22"/>
          <w:szCs w:val="22"/>
        </w:rPr>
        <w:t xml:space="preserve">Zamawiający zaleca zapisanie dokumentu w formacie PDF. </w:t>
      </w:r>
    </w:p>
    <w:p w:rsidR="0004087E" w:rsidRPr="00914153" w:rsidRDefault="0004087E" w:rsidP="0004087E">
      <w:pPr>
        <w:widowControl/>
        <w:autoSpaceDN/>
        <w:jc w:val="both"/>
        <w:textAlignment w:val="auto"/>
        <w:rPr>
          <w:rFonts w:eastAsia="Arial" w:cs="Times New Roman"/>
          <w:b/>
          <w:i/>
          <w:kern w:val="1"/>
          <w:sz w:val="20"/>
          <w:szCs w:val="20"/>
        </w:rPr>
      </w:pPr>
    </w:p>
    <w:p w:rsidR="0004087E" w:rsidRPr="00914153" w:rsidRDefault="0004087E" w:rsidP="0004087E">
      <w:pPr>
        <w:widowControl/>
        <w:autoSpaceDN/>
        <w:jc w:val="both"/>
        <w:textAlignment w:val="auto"/>
        <w:rPr>
          <w:rFonts w:eastAsia="Times New Roman" w:cs="Times New Roman"/>
          <w:kern w:val="0"/>
          <w:sz w:val="18"/>
          <w:szCs w:val="18"/>
          <w:lang w:eastAsia="ar-SA" w:bidi="ar-SA"/>
        </w:rPr>
      </w:pPr>
      <w:r w:rsidRPr="00914153">
        <w:rPr>
          <w:rFonts w:eastAsia="Times New Roman" w:cs="Times New Roman"/>
          <w:kern w:val="0"/>
          <w:sz w:val="18"/>
          <w:szCs w:val="18"/>
          <w:lang w:eastAsia="ar-SA" w:bidi="ar-SA"/>
        </w:rPr>
        <w:t>___________________________________________</w:t>
      </w:r>
    </w:p>
    <w:p w:rsidR="002E5258" w:rsidRDefault="0004087E" w:rsidP="00FF54E9">
      <w:pPr>
        <w:widowControl/>
        <w:autoSpaceDN/>
        <w:jc w:val="both"/>
        <w:textAlignment w:val="auto"/>
        <w:rPr>
          <w:rFonts w:eastAsia="Times New Roman" w:cs="Times New Roman"/>
          <w:kern w:val="0"/>
          <w:sz w:val="18"/>
          <w:szCs w:val="18"/>
          <w:lang w:eastAsia="ar-SA" w:bidi="ar-SA"/>
        </w:rPr>
      </w:pPr>
      <w:r w:rsidRPr="00914153">
        <w:rPr>
          <w:rFonts w:eastAsia="Times New Roman" w:cs="Times New Roman"/>
          <w:kern w:val="0"/>
          <w:sz w:val="18"/>
          <w:szCs w:val="18"/>
          <w:lang w:eastAsia="ar-SA" w:bidi="ar-SA"/>
        </w:rPr>
        <w:t>* niniejsze oświadczenie składa każdy z Wykonawców wspólnie ubiegających się o udzielenie zamówienia</w:t>
      </w:r>
    </w:p>
    <w:p w:rsidR="00FF54E9" w:rsidRDefault="00FF54E9" w:rsidP="00FF54E9">
      <w:pPr>
        <w:widowControl/>
        <w:autoSpaceDN/>
        <w:jc w:val="both"/>
        <w:textAlignment w:val="auto"/>
        <w:rPr>
          <w:rFonts w:eastAsia="Times New Roman" w:cs="Times New Roman"/>
          <w:kern w:val="0"/>
          <w:sz w:val="18"/>
          <w:szCs w:val="18"/>
          <w:lang w:eastAsia="ar-SA" w:bidi="ar-SA"/>
        </w:rPr>
      </w:pPr>
    </w:p>
    <w:p w:rsidR="00D41D8D" w:rsidRDefault="00D41D8D" w:rsidP="00FF54E9">
      <w:pPr>
        <w:widowControl/>
        <w:autoSpaceDN/>
        <w:jc w:val="both"/>
        <w:textAlignment w:val="auto"/>
        <w:rPr>
          <w:rFonts w:eastAsia="Times New Roman" w:cs="Times New Roman"/>
          <w:kern w:val="0"/>
          <w:sz w:val="18"/>
          <w:szCs w:val="18"/>
          <w:lang w:eastAsia="ar-SA" w:bidi="ar-SA"/>
        </w:rPr>
      </w:pPr>
    </w:p>
    <w:p w:rsidR="00D41D8D" w:rsidRDefault="00D41D8D" w:rsidP="00FF54E9">
      <w:pPr>
        <w:widowControl/>
        <w:autoSpaceDN/>
        <w:jc w:val="both"/>
        <w:textAlignment w:val="auto"/>
        <w:rPr>
          <w:rFonts w:eastAsia="Times New Roman" w:cs="Times New Roman"/>
          <w:kern w:val="0"/>
          <w:sz w:val="18"/>
          <w:szCs w:val="18"/>
          <w:lang w:eastAsia="ar-SA" w:bidi="ar-SA"/>
        </w:rPr>
      </w:pPr>
    </w:p>
    <w:p w:rsidR="008C3CBB" w:rsidRPr="00FF54E9" w:rsidRDefault="008C3CBB" w:rsidP="00FF54E9">
      <w:pPr>
        <w:widowControl/>
        <w:autoSpaceDN/>
        <w:jc w:val="both"/>
        <w:textAlignment w:val="auto"/>
        <w:rPr>
          <w:rFonts w:eastAsia="Times New Roman" w:cs="Times New Roman"/>
          <w:kern w:val="0"/>
          <w:sz w:val="18"/>
          <w:szCs w:val="18"/>
          <w:lang w:eastAsia="ar-SA" w:bidi="ar-SA"/>
        </w:rPr>
      </w:pPr>
    </w:p>
    <w:p w:rsidR="008F3279" w:rsidRPr="00FF54E9" w:rsidRDefault="008F3279" w:rsidP="008F3279">
      <w:pPr>
        <w:widowControl/>
        <w:autoSpaceDN/>
        <w:ind w:left="7371"/>
        <w:textAlignment w:val="auto"/>
        <w:rPr>
          <w:rFonts w:eastAsia="Times New Roman" w:cs="Times New Roman"/>
          <w:b/>
          <w:iCs/>
          <w:kern w:val="0"/>
          <w:sz w:val="15"/>
          <w:szCs w:val="15"/>
          <w:lang w:eastAsia="ar-SA" w:bidi="ar-SA"/>
        </w:rPr>
      </w:pPr>
      <w:r w:rsidRPr="00FF54E9">
        <w:rPr>
          <w:rFonts w:eastAsia="Times New Roman" w:cs="Times New Roman"/>
          <w:b/>
          <w:iCs/>
          <w:kern w:val="0"/>
          <w:sz w:val="15"/>
          <w:szCs w:val="15"/>
          <w:lang w:eastAsia="ar-SA" w:bidi="ar-SA"/>
        </w:rPr>
        <w:lastRenderedPageBreak/>
        <w:t>Załącznik nr 8 do SWZ</w:t>
      </w:r>
    </w:p>
    <w:p w:rsidR="008F3279" w:rsidRPr="00FF54E9" w:rsidRDefault="008F3279" w:rsidP="008F3279">
      <w:pPr>
        <w:widowControl/>
        <w:autoSpaceDN/>
        <w:ind w:left="7371"/>
        <w:textAlignment w:val="auto"/>
        <w:rPr>
          <w:rFonts w:eastAsia="Times New Roman" w:cs="Times New Roman"/>
          <w:b/>
          <w:iCs/>
          <w:kern w:val="0"/>
          <w:sz w:val="15"/>
          <w:szCs w:val="15"/>
          <w:lang w:eastAsia="ar-SA" w:bidi="ar-SA"/>
        </w:rPr>
      </w:pPr>
      <w:r w:rsidRPr="00FF54E9">
        <w:rPr>
          <w:rFonts w:eastAsia="Times New Roman" w:cs="Times New Roman"/>
          <w:b/>
          <w:sz w:val="15"/>
          <w:szCs w:val="15"/>
          <w:lang w:bidi="ar-SA"/>
        </w:rPr>
        <w:t xml:space="preserve">Sprawa nr </w:t>
      </w:r>
      <w:r w:rsidR="0004087E" w:rsidRPr="00FF54E9">
        <w:rPr>
          <w:rFonts w:eastAsia="Times New Roman" w:cs="Times New Roman"/>
          <w:b/>
          <w:sz w:val="15"/>
          <w:szCs w:val="15"/>
          <w:lang w:bidi="ar-SA"/>
        </w:rPr>
        <w:t>2</w:t>
      </w:r>
      <w:r w:rsidR="00857920">
        <w:rPr>
          <w:rFonts w:eastAsia="Times New Roman" w:cs="Times New Roman"/>
          <w:b/>
          <w:sz w:val="15"/>
          <w:szCs w:val="15"/>
          <w:lang w:bidi="ar-SA"/>
        </w:rPr>
        <w:t>5/25</w:t>
      </w:r>
      <w:r w:rsidRPr="00FF54E9">
        <w:rPr>
          <w:rFonts w:eastAsia="Times New Roman" w:cs="Times New Roman"/>
          <w:b/>
          <w:sz w:val="15"/>
          <w:szCs w:val="15"/>
          <w:lang w:bidi="ar-SA"/>
        </w:rPr>
        <w:t>/WŻ</w:t>
      </w:r>
    </w:p>
    <w:p w:rsidR="0004087E" w:rsidRPr="00914153" w:rsidRDefault="0004087E" w:rsidP="0004087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Wykonawca:</w:t>
      </w:r>
    </w:p>
    <w:p w:rsidR="0004087E" w:rsidRPr="00914153" w:rsidRDefault="0004087E" w:rsidP="0004087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t>
      </w:r>
    </w:p>
    <w:p w:rsidR="0004087E" w:rsidRPr="00914153" w:rsidRDefault="0004087E" w:rsidP="0004087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reprezentowany przez:</w:t>
      </w:r>
    </w:p>
    <w:p w:rsidR="0004087E" w:rsidRPr="00914153" w:rsidRDefault="0004087E" w:rsidP="0004087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t>
      </w:r>
    </w:p>
    <w:p w:rsidR="0004087E" w:rsidRPr="00914153" w:rsidRDefault="0004087E" w:rsidP="0004087E">
      <w:pPr>
        <w:widowControl/>
        <w:suppressAutoHyphens w:val="0"/>
        <w:autoSpaceDN/>
        <w:ind w:right="5103"/>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t>
      </w:r>
    </w:p>
    <w:p w:rsidR="0004087E" w:rsidRPr="00914153" w:rsidRDefault="0004087E" w:rsidP="0004087E">
      <w:pPr>
        <w:widowControl/>
        <w:suppressAutoHyphens w:val="0"/>
        <w:autoSpaceDN/>
        <w:ind w:right="4959"/>
        <w:textAlignment w:val="auto"/>
        <w:rPr>
          <w:rFonts w:eastAsia="Calibri" w:cs="Times New Roman"/>
          <w:noProof/>
          <w:kern w:val="0"/>
          <w:sz w:val="12"/>
          <w:szCs w:val="12"/>
          <w:lang w:eastAsia="en-US" w:bidi="ar-SA"/>
        </w:rPr>
      </w:pPr>
      <w:r w:rsidRPr="00914153">
        <w:rPr>
          <w:rFonts w:eastAsia="Calibri" w:cs="Times New Roman"/>
          <w:noProof/>
          <w:kern w:val="0"/>
          <w:sz w:val="12"/>
          <w:szCs w:val="12"/>
          <w:lang w:eastAsia="en-US" w:bidi="ar-SA"/>
        </w:rPr>
        <w:t>(imię,nazwisko, stanowisko/podstawa do  reprezentacji)</w:t>
      </w:r>
    </w:p>
    <w:p w:rsidR="0004087E" w:rsidRPr="00914153" w:rsidRDefault="0004087E" w:rsidP="0004087E">
      <w:pPr>
        <w:widowControl/>
        <w:suppressAutoHyphens w:val="0"/>
        <w:autoSpaceDN/>
        <w:spacing w:line="260" w:lineRule="atLeast"/>
        <w:jc w:val="both"/>
        <w:textAlignment w:val="auto"/>
        <w:rPr>
          <w:rFonts w:eastAsia="Calibri" w:cs="Times New Roman"/>
          <w:i/>
          <w:noProof/>
          <w:kern w:val="0"/>
          <w:sz w:val="20"/>
          <w:szCs w:val="20"/>
          <w:lang w:eastAsia="en-US" w:bidi="ar-SA"/>
        </w:rPr>
      </w:pPr>
    </w:p>
    <w:p w:rsidR="0004087E" w:rsidRDefault="0004087E" w:rsidP="0004087E">
      <w:pPr>
        <w:widowControl/>
        <w:shd w:val="clear" w:color="auto" w:fill="FFFFFF"/>
        <w:suppressAutoHyphens w:val="0"/>
        <w:autoSpaceDN/>
        <w:spacing w:line="260" w:lineRule="atLeast"/>
        <w:jc w:val="center"/>
        <w:textAlignment w:val="auto"/>
        <w:rPr>
          <w:rFonts w:eastAsia="Calibri" w:cs="Times New Roman"/>
          <w:b/>
          <w:noProof/>
          <w:kern w:val="0"/>
          <w:sz w:val="20"/>
          <w:szCs w:val="20"/>
          <w:lang w:eastAsia="en-US" w:bidi="ar-SA"/>
        </w:rPr>
      </w:pPr>
    </w:p>
    <w:p w:rsidR="0004087E" w:rsidRPr="00914153" w:rsidRDefault="0004087E" w:rsidP="0004087E">
      <w:pPr>
        <w:widowControl/>
        <w:shd w:val="clear" w:color="auto" w:fill="FFFFFF"/>
        <w:suppressAutoHyphens w:val="0"/>
        <w:autoSpaceDN/>
        <w:spacing w:line="260" w:lineRule="atLeast"/>
        <w:jc w:val="center"/>
        <w:textAlignment w:val="auto"/>
        <w:rPr>
          <w:rFonts w:eastAsia="Calibri" w:cs="Times New Roman"/>
          <w:b/>
          <w:noProof/>
          <w:kern w:val="0"/>
          <w:sz w:val="20"/>
          <w:szCs w:val="20"/>
          <w:lang w:eastAsia="en-US" w:bidi="ar-SA"/>
        </w:rPr>
      </w:pPr>
    </w:p>
    <w:p w:rsidR="0004087E" w:rsidRPr="00914153" w:rsidRDefault="0004087E" w:rsidP="0004087E">
      <w:pPr>
        <w:widowControl/>
        <w:shd w:val="clear" w:color="auto" w:fill="FFFFFF"/>
        <w:suppressAutoHyphens w:val="0"/>
        <w:autoSpaceDN/>
        <w:spacing w:line="260" w:lineRule="atLeast"/>
        <w:jc w:val="center"/>
        <w:textAlignment w:val="auto"/>
        <w:rPr>
          <w:rFonts w:eastAsia="Calibri" w:cs="Times New Roman"/>
          <w:b/>
          <w:noProof/>
          <w:kern w:val="0"/>
          <w:sz w:val="20"/>
          <w:szCs w:val="20"/>
          <w:lang w:eastAsia="en-US" w:bidi="ar-SA"/>
        </w:rPr>
      </w:pPr>
    </w:p>
    <w:p w:rsidR="0004087E" w:rsidRPr="00914153" w:rsidRDefault="0004087E" w:rsidP="0004087E">
      <w:pPr>
        <w:widowControl/>
        <w:shd w:val="clear" w:color="auto" w:fill="FFFFFF"/>
        <w:suppressAutoHyphens w:val="0"/>
        <w:autoSpaceDN/>
        <w:spacing w:line="260" w:lineRule="atLeast"/>
        <w:jc w:val="center"/>
        <w:textAlignment w:val="auto"/>
        <w:rPr>
          <w:rFonts w:eastAsia="Calibri" w:cs="Times New Roman"/>
          <w:b/>
          <w:noProof/>
          <w:kern w:val="0"/>
          <w:sz w:val="28"/>
          <w:szCs w:val="28"/>
          <w:lang w:eastAsia="en-US" w:bidi="ar-SA"/>
        </w:rPr>
      </w:pPr>
      <w:r w:rsidRPr="00914153">
        <w:rPr>
          <w:rFonts w:eastAsia="Calibri" w:cs="Times New Roman"/>
          <w:b/>
          <w:noProof/>
          <w:kern w:val="0"/>
          <w:sz w:val="28"/>
          <w:szCs w:val="28"/>
          <w:lang w:eastAsia="en-US" w:bidi="ar-SA"/>
        </w:rPr>
        <w:t>OŚWIADCZENIE*</w:t>
      </w:r>
      <w:r w:rsidRPr="00914153">
        <w:rPr>
          <w:rFonts w:eastAsia="Calibri" w:cs="Times New Roman"/>
          <w:b/>
          <w:noProof/>
          <w:color w:val="FFFFFF"/>
          <w:kern w:val="0"/>
          <w:sz w:val="28"/>
          <w:szCs w:val="28"/>
          <w:vertAlign w:val="superscript"/>
          <w:lang w:eastAsia="en-US" w:bidi="ar-SA"/>
        </w:rPr>
        <w:footnoteReference w:id="10"/>
      </w:r>
    </w:p>
    <w:p w:rsidR="0004087E" w:rsidRPr="00914153" w:rsidRDefault="0004087E" w:rsidP="0004087E">
      <w:pPr>
        <w:widowControl/>
        <w:shd w:val="clear" w:color="auto" w:fill="FFFFFF"/>
        <w:suppressAutoHyphens w:val="0"/>
        <w:autoSpaceDN/>
        <w:spacing w:line="260" w:lineRule="atLeast"/>
        <w:jc w:val="center"/>
        <w:textAlignment w:val="auto"/>
        <w:rPr>
          <w:rFonts w:eastAsia="Calibri" w:cs="Times New Roman"/>
          <w:b/>
          <w:noProof/>
          <w:kern w:val="0"/>
          <w:sz w:val="28"/>
          <w:szCs w:val="28"/>
          <w:lang w:eastAsia="en-US" w:bidi="ar-SA"/>
        </w:rPr>
      </w:pPr>
      <w:r w:rsidRPr="00914153">
        <w:rPr>
          <w:rFonts w:eastAsia="Calibri" w:cs="Times New Roman"/>
          <w:b/>
          <w:noProof/>
          <w:kern w:val="0"/>
          <w:sz w:val="28"/>
          <w:szCs w:val="28"/>
          <w:lang w:eastAsia="en-US" w:bidi="ar-SA"/>
        </w:rPr>
        <w:t>O AKTUALNOŚCI INFORMACJI ZAWARTYCH W JEDZ**</w:t>
      </w:r>
    </w:p>
    <w:p w:rsidR="0004087E" w:rsidRDefault="0004087E" w:rsidP="0004087E">
      <w:pPr>
        <w:widowControl/>
        <w:shd w:val="clear" w:color="auto" w:fill="FFFFFF"/>
        <w:suppressAutoHyphens w:val="0"/>
        <w:autoSpaceDN/>
        <w:spacing w:line="260" w:lineRule="atLeast"/>
        <w:jc w:val="center"/>
        <w:textAlignment w:val="auto"/>
        <w:rPr>
          <w:rFonts w:eastAsia="Calibri" w:cs="Times New Roman"/>
          <w:b/>
          <w:noProof/>
          <w:kern w:val="0"/>
          <w:sz w:val="20"/>
          <w:szCs w:val="20"/>
          <w:lang w:eastAsia="en-US" w:bidi="ar-SA"/>
        </w:rPr>
      </w:pPr>
    </w:p>
    <w:p w:rsidR="0004087E" w:rsidRPr="00914153" w:rsidRDefault="0004087E" w:rsidP="0004087E">
      <w:pPr>
        <w:widowControl/>
        <w:shd w:val="clear" w:color="auto" w:fill="FFFFFF"/>
        <w:suppressAutoHyphens w:val="0"/>
        <w:autoSpaceDN/>
        <w:spacing w:line="260" w:lineRule="atLeast"/>
        <w:jc w:val="center"/>
        <w:textAlignment w:val="auto"/>
        <w:rPr>
          <w:rFonts w:eastAsia="Calibri" w:cs="Times New Roman"/>
          <w:b/>
          <w:noProof/>
          <w:kern w:val="0"/>
          <w:sz w:val="20"/>
          <w:szCs w:val="20"/>
          <w:lang w:eastAsia="en-US" w:bidi="ar-SA"/>
        </w:rPr>
      </w:pPr>
    </w:p>
    <w:p w:rsidR="0004087E" w:rsidRPr="00914153" w:rsidRDefault="0004087E" w:rsidP="0004087E">
      <w:pPr>
        <w:widowControl/>
        <w:suppressAutoHyphens w:val="0"/>
        <w:autoSpaceDN/>
        <w:ind w:firstLine="709"/>
        <w:jc w:val="both"/>
        <w:textAlignment w:val="auto"/>
        <w:rPr>
          <w:rFonts w:eastAsia="Times New Roman" w:cs="Times New Roman"/>
          <w:i/>
          <w:kern w:val="0"/>
          <w:lang w:eastAsia="ar-SA" w:bidi="ar-SA"/>
        </w:rPr>
      </w:pPr>
      <w:r w:rsidRPr="00914153">
        <w:rPr>
          <w:rFonts w:eastAsia="Times New Roman" w:cs="Times New Roman"/>
          <w:kern w:val="0"/>
          <w:lang w:eastAsia="ar-SA" w:bidi="ar-SA"/>
        </w:rPr>
        <w:t>W związku z udziałem w postępowaniu w sprawie udzielenia zamówienia publicznego</w:t>
      </w:r>
      <w:r>
        <w:rPr>
          <w:rFonts w:eastAsia="Times New Roman" w:cs="Times New Roman"/>
          <w:kern w:val="0"/>
          <w:lang w:eastAsia="ar-SA" w:bidi="ar-SA"/>
        </w:rPr>
        <w:t xml:space="preserve"> </w:t>
      </w:r>
      <w:r w:rsidRPr="00914153">
        <w:rPr>
          <w:rFonts w:eastAsia="Times New Roman" w:cs="Times New Roman"/>
          <w:i/>
          <w:kern w:val="0"/>
          <w:lang w:eastAsia="ar-SA" w:bidi="ar-SA"/>
        </w:rPr>
        <w:t xml:space="preserve">na dostawę </w:t>
      </w:r>
      <w:r w:rsidRPr="00195553">
        <w:rPr>
          <w:rFonts w:eastAsia="Times New Roman" w:cs="Times New Roman"/>
          <w:i/>
          <w:kern w:val="0"/>
          <w:lang w:eastAsia="ar-SA" w:bidi="ar-SA"/>
        </w:rPr>
        <w:t xml:space="preserve">warzyw świeżych, kwaszonych, okopowych, pieczarek, owoców i ziemniaków </w:t>
      </w:r>
      <w:r w:rsidRPr="00195553">
        <w:rPr>
          <w:rFonts w:eastAsia="Times New Roman" w:cs="Times New Roman"/>
          <w:i/>
          <w:kern w:val="0"/>
          <w:lang w:eastAsia="ar-SA" w:bidi="ar-SA"/>
        </w:rPr>
        <w:br/>
        <w:t xml:space="preserve">do Centrum Szkolenia Policji w Legionowie </w:t>
      </w:r>
      <w:r w:rsidR="00287E5A" w:rsidRPr="00195553">
        <w:rPr>
          <w:rFonts w:eastAsia="Times New Roman" w:cs="Times New Roman"/>
          <w:i/>
          <w:kern w:val="0"/>
          <w:lang w:eastAsia="ar-SA" w:bidi="ar-SA"/>
        </w:rPr>
        <w:t>i</w:t>
      </w:r>
      <w:r w:rsidRPr="00195553">
        <w:rPr>
          <w:rFonts w:eastAsia="Times New Roman" w:cs="Times New Roman"/>
          <w:i/>
          <w:kern w:val="0"/>
          <w:lang w:eastAsia="ar-SA" w:bidi="ar-SA"/>
        </w:rPr>
        <w:t xml:space="preserve"> Wydziału </w:t>
      </w:r>
      <w:r w:rsidR="00D41D8D" w:rsidRPr="00195553">
        <w:rPr>
          <w:rFonts w:eastAsia="Times New Roman" w:cs="Times New Roman"/>
          <w:i/>
          <w:kern w:val="0"/>
          <w:lang w:eastAsia="ar-SA" w:bidi="ar-SA"/>
        </w:rPr>
        <w:t>Wspomagającego</w:t>
      </w:r>
      <w:r w:rsidRPr="00195553">
        <w:rPr>
          <w:rFonts w:eastAsia="Times New Roman" w:cs="Times New Roman"/>
          <w:i/>
          <w:kern w:val="0"/>
          <w:lang w:eastAsia="ar-SA" w:bidi="ar-SA"/>
        </w:rPr>
        <w:t xml:space="preserve"> CSP w Sułkowicach </w:t>
      </w:r>
      <w:r w:rsidRPr="00195553">
        <w:rPr>
          <w:rFonts w:eastAsia="Times New Roman" w:cs="Times New Roman"/>
          <w:kern w:val="0"/>
          <w:lang w:eastAsia="ar-SA" w:bidi="ar-SA"/>
        </w:rPr>
        <w:t>(sprawa nr 2</w:t>
      </w:r>
      <w:r w:rsidR="00857920" w:rsidRPr="00195553">
        <w:rPr>
          <w:rFonts w:eastAsia="Times New Roman" w:cs="Times New Roman"/>
          <w:kern w:val="0"/>
          <w:lang w:eastAsia="ar-SA" w:bidi="ar-SA"/>
        </w:rPr>
        <w:t>5/25</w:t>
      </w:r>
      <w:r w:rsidRPr="00195553">
        <w:rPr>
          <w:rFonts w:eastAsia="Times New Roman" w:cs="Times New Roman"/>
          <w:kern w:val="0"/>
          <w:lang w:eastAsia="ar-SA" w:bidi="ar-SA"/>
        </w:rPr>
        <w:t>/WŻ</w:t>
      </w:r>
      <w:r w:rsidRPr="00914153">
        <w:rPr>
          <w:rFonts w:eastAsia="Times New Roman" w:cs="Times New Roman"/>
          <w:kern w:val="0"/>
          <w:lang w:eastAsia="ar-SA" w:bidi="ar-SA"/>
        </w:rPr>
        <w:t>)</w:t>
      </w:r>
      <w:r w:rsidRPr="0004087E">
        <w:rPr>
          <w:rFonts w:eastAsia="Times New Roman" w:cs="Times New Roman"/>
          <w:i/>
          <w:kern w:val="0"/>
          <w:sz w:val="18"/>
          <w:szCs w:val="18"/>
          <w:lang w:eastAsia="ar-SA" w:bidi="ar-SA"/>
        </w:rPr>
        <w:t xml:space="preserve">, </w:t>
      </w:r>
      <w:r w:rsidR="00735C7B">
        <w:rPr>
          <w:rFonts w:eastAsia="Calibri" w:cs="Times New Roman"/>
          <w:noProof/>
          <w:kern w:val="0"/>
          <w:lang w:eastAsia="en-US" w:bidi="ar-SA"/>
        </w:rPr>
        <w:t>prowadzonego</w:t>
      </w:r>
      <w:r w:rsidR="00735C7B" w:rsidRPr="00735C7B">
        <w:rPr>
          <w:rFonts w:eastAsia="Calibri" w:cs="Times New Roman"/>
          <w:noProof/>
          <w:kern w:val="0"/>
          <w:sz w:val="18"/>
          <w:szCs w:val="18"/>
          <w:lang w:eastAsia="en-US" w:bidi="ar-SA"/>
        </w:rPr>
        <w:t xml:space="preserve"> </w:t>
      </w:r>
      <w:r w:rsidRPr="00914153">
        <w:rPr>
          <w:rFonts w:eastAsia="Calibri" w:cs="Times New Roman"/>
          <w:noProof/>
          <w:kern w:val="0"/>
          <w:lang w:eastAsia="en-US" w:bidi="ar-SA"/>
        </w:rPr>
        <w:t>w trybie</w:t>
      </w:r>
      <w:r w:rsidRPr="00735C7B">
        <w:rPr>
          <w:rFonts w:eastAsia="Calibri" w:cs="Times New Roman"/>
          <w:noProof/>
          <w:kern w:val="0"/>
          <w:sz w:val="18"/>
          <w:szCs w:val="18"/>
          <w:lang w:eastAsia="en-US" w:bidi="ar-SA"/>
        </w:rPr>
        <w:t xml:space="preserve"> </w:t>
      </w:r>
      <w:r w:rsidRPr="00914153">
        <w:rPr>
          <w:rFonts w:eastAsia="Calibri" w:cs="Times New Roman"/>
          <w:noProof/>
          <w:kern w:val="0"/>
          <w:lang w:eastAsia="en-US" w:bidi="ar-SA"/>
        </w:rPr>
        <w:t xml:space="preserve">przetargu nieograniczonego, na podstawie </w:t>
      </w:r>
      <w:r w:rsidR="00D41D8D">
        <w:rPr>
          <w:rFonts w:eastAsia="Calibri" w:cs="Times New Roman"/>
          <w:noProof/>
          <w:kern w:val="0"/>
          <w:lang w:eastAsia="en-US" w:bidi="ar-SA"/>
        </w:rPr>
        <w:br/>
      </w:r>
      <w:r w:rsidRPr="00914153">
        <w:rPr>
          <w:rFonts w:eastAsia="Calibri" w:cs="Times New Roman"/>
          <w:noProof/>
          <w:kern w:val="0"/>
          <w:lang w:eastAsia="en-US" w:bidi="ar-SA"/>
        </w:rPr>
        <w:t xml:space="preserve">art. 132 ustawy z dnia 11 września 2019 r. </w:t>
      </w:r>
      <w:r w:rsidRPr="00914153">
        <w:rPr>
          <w:rFonts w:eastAsiaTheme="minorHAnsi" w:cs="Times New Roman"/>
          <w:color w:val="000000"/>
          <w:kern w:val="0"/>
          <w:lang w:eastAsia="en-US" w:bidi="ar-SA"/>
        </w:rPr>
        <w:t>–</w:t>
      </w:r>
      <w:r w:rsidRPr="00914153">
        <w:rPr>
          <w:rFonts w:eastAsia="Calibri" w:cs="Times New Roman"/>
          <w:noProof/>
          <w:kern w:val="0"/>
          <w:lang w:eastAsia="en-US" w:bidi="ar-SA"/>
        </w:rPr>
        <w:t xml:space="preserve"> </w:t>
      </w:r>
      <w:r w:rsidRPr="00914153">
        <w:rPr>
          <w:rFonts w:eastAsia="Calibri" w:cs="Times New Roman"/>
          <w:i/>
          <w:noProof/>
          <w:kern w:val="0"/>
          <w:lang w:eastAsia="en-US" w:bidi="ar-SA"/>
        </w:rPr>
        <w:t xml:space="preserve">Prawo zamówień publicznych </w:t>
      </w:r>
      <w:r w:rsidRPr="00914153">
        <w:rPr>
          <w:rFonts w:eastAsia="Calibri" w:cs="Times New Roman"/>
          <w:noProof/>
          <w:kern w:val="0"/>
          <w:lang w:eastAsia="en-US" w:bidi="ar-SA"/>
        </w:rPr>
        <w:t>(</w:t>
      </w:r>
      <w:bookmarkStart w:id="15" w:name="_Hlk203028425"/>
      <w:r w:rsidRPr="00914153">
        <w:rPr>
          <w:rFonts w:eastAsia="Calibri" w:cs="Times New Roman"/>
          <w:noProof/>
          <w:kern w:val="0"/>
          <w:lang w:eastAsia="en-US" w:bidi="ar-SA"/>
        </w:rPr>
        <w:t xml:space="preserve">Dz. U. </w:t>
      </w:r>
      <w:r w:rsidR="00D41D8D" w:rsidRPr="00CE60A8">
        <w:rPr>
          <w:rFonts w:cs="Times New Roman"/>
        </w:rPr>
        <w:t>z 202</w:t>
      </w:r>
      <w:r w:rsidR="00D41D8D">
        <w:rPr>
          <w:rFonts w:cs="Times New Roman"/>
        </w:rPr>
        <w:t>4</w:t>
      </w:r>
      <w:r w:rsidR="00D41D8D" w:rsidRPr="00CE60A8">
        <w:rPr>
          <w:rFonts w:cs="Times New Roman"/>
        </w:rPr>
        <w:t xml:space="preserve"> r. poz. 1</w:t>
      </w:r>
      <w:r w:rsidR="00D41D8D">
        <w:rPr>
          <w:rFonts w:cs="Times New Roman"/>
        </w:rPr>
        <w:t>32</w:t>
      </w:r>
      <w:r w:rsidR="00D41D8D" w:rsidRPr="00CE60A8">
        <w:rPr>
          <w:rFonts w:cs="Times New Roman"/>
        </w:rPr>
        <w:t>0</w:t>
      </w:r>
      <w:r w:rsidR="00D41D8D">
        <w:rPr>
          <w:rFonts w:cs="Times New Roman"/>
        </w:rPr>
        <w:t xml:space="preserve"> z </w:t>
      </w:r>
      <w:proofErr w:type="spellStart"/>
      <w:r w:rsidR="00D41D8D">
        <w:rPr>
          <w:rFonts w:cs="Times New Roman"/>
        </w:rPr>
        <w:t>późn</w:t>
      </w:r>
      <w:proofErr w:type="spellEnd"/>
      <w:r w:rsidR="00D41D8D">
        <w:rPr>
          <w:rFonts w:cs="Times New Roman"/>
        </w:rPr>
        <w:t>. zm.</w:t>
      </w:r>
      <w:r w:rsidRPr="00914153">
        <w:rPr>
          <w:rFonts w:eastAsia="Calibri" w:cs="Times New Roman"/>
          <w:noProof/>
          <w:kern w:val="0"/>
          <w:lang w:eastAsia="en-US" w:bidi="ar-SA"/>
        </w:rPr>
        <w:t>)</w:t>
      </w:r>
      <w:r w:rsidRPr="006A3021">
        <w:rPr>
          <w:rFonts w:eastAsia="Calibri" w:cs="Times New Roman"/>
          <w:noProof/>
          <w:kern w:val="0"/>
          <w:sz w:val="18"/>
          <w:szCs w:val="18"/>
          <w:lang w:eastAsia="en-US" w:bidi="ar-SA"/>
        </w:rPr>
        <w:t xml:space="preserve">, </w:t>
      </w:r>
      <w:bookmarkEnd w:id="15"/>
      <w:r w:rsidRPr="00914153">
        <w:rPr>
          <w:rFonts w:eastAsia="Calibri" w:cs="Times New Roman"/>
          <w:noProof/>
          <w:kern w:val="0"/>
          <w:lang w:eastAsia="en-US" w:bidi="ar-SA"/>
        </w:rPr>
        <w:t>oświadczam/y</w:t>
      </w:r>
      <w:r w:rsidRPr="006A3021">
        <w:rPr>
          <w:rFonts w:eastAsia="Calibri" w:cs="Times New Roman"/>
          <w:noProof/>
          <w:kern w:val="0"/>
          <w:sz w:val="18"/>
          <w:szCs w:val="18"/>
          <w:lang w:eastAsia="en-US" w:bidi="ar-SA"/>
        </w:rPr>
        <w:t xml:space="preserve">, </w:t>
      </w:r>
      <w:r w:rsidRPr="00914153">
        <w:rPr>
          <w:rFonts w:eastAsia="Calibri" w:cs="Times New Roman"/>
          <w:noProof/>
          <w:kern w:val="0"/>
          <w:lang w:eastAsia="en-US" w:bidi="ar-SA"/>
        </w:rPr>
        <w:t xml:space="preserve">że informacje zawarte w </w:t>
      </w:r>
      <w:r w:rsidRPr="00914153">
        <w:rPr>
          <w:rFonts w:eastAsia="Calibri" w:cs="Times New Roman"/>
          <w:i/>
          <w:noProof/>
          <w:kern w:val="0"/>
          <w:lang w:eastAsia="en-US" w:bidi="ar-SA"/>
        </w:rPr>
        <w:t>Jednolitym europejskim dokumencie zamówienia</w:t>
      </w:r>
      <w:r w:rsidRPr="00914153">
        <w:rPr>
          <w:rFonts w:eastAsia="Calibri" w:cs="Times New Roman"/>
          <w:noProof/>
          <w:kern w:val="0"/>
          <w:lang w:eastAsia="en-US" w:bidi="ar-SA"/>
        </w:rPr>
        <w:t xml:space="preserve"> (JEDZ), o którym</w:t>
      </w:r>
      <w:r w:rsidR="00735C7B">
        <w:rPr>
          <w:rFonts w:eastAsia="Calibri" w:cs="Times New Roman"/>
          <w:noProof/>
          <w:kern w:val="0"/>
          <w:lang w:eastAsia="en-US" w:bidi="ar-SA"/>
        </w:rPr>
        <w:t xml:space="preserve"> mowa w art. 125 ust. 1 </w:t>
      </w:r>
      <w:r w:rsidR="00D41D8D">
        <w:rPr>
          <w:rFonts w:eastAsia="Calibri" w:cs="Times New Roman"/>
          <w:noProof/>
          <w:kern w:val="0"/>
          <w:lang w:eastAsia="en-US" w:bidi="ar-SA"/>
        </w:rPr>
        <w:t>U</w:t>
      </w:r>
      <w:r w:rsidR="00735C7B">
        <w:rPr>
          <w:rFonts w:eastAsia="Calibri" w:cs="Times New Roman"/>
          <w:noProof/>
          <w:kern w:val="0"/>
          <w:lang w:eastAsia="en-US" w:bidi="ar-SA"/>
        </w:rPr>
        <w:t xml:space="preserve">stawy, </w:t>
      </w:r>
      <w:r w:rsidRPr="00914153">
        <w:rPr>
          <w:rFonts w:eastAsia="Calibri" w:cs="Times New Roman"/>
          <w:noProof/>
          <w:kern w:val="0"/>
          <w:lang w:eastAsia="en-US" w:bidi="ar-SA"/>
        </w:rPr>
        <w:t xml:space="preserve">w zakresie podstaw wykluczenia z postępowania, o których mowa w art. 108 ust. 1 oraz w art. 109 ust. 1 </w:t>
      </w:r>
      <w:r w:rsidR="00D41D8D">
        <w:rPr>
          <w:rFonts w:eastAsia="Calibri" w:cs="Times New Roman"/>
          <w:noProof/>
          <w:kern w:val="0"/>
          <w:lang w:eastAsia="en-US" w:bidi="ar-SA"/>
        </w:rPr>
        <w:t>U</w:t>
      </w:r>
      <w:r w:rsidRPr="00914153">
        <w:rPr>
          <w:rFonts w:eastAsia="Calibri" w:cs="Times New Roman"/>
          <w:noProof/>
          <w:kern w:val="0"/>
          <w:lang w:eastAsia="en-US" w:bidi="ar-SA"/>
        </w:rPr>
        <w:t>stawy,</w:t>
      </w:r>
    </w:p>
    <w:p w:rsidR="0004087E" w:rsidRPr="00914153" w:rsidRDefault="0004087E" w:rsidP="0004087E">
      <w:pPr>
        <w:widowControl/>
        <w:suppressAutoHyphens w:val="0"/>
        <w:autoSpaceDN/>
        <w:spacing w:before="240" w:after="160" w:line="260" w:lineRule="atLeast"/>
        <w:jc w:val="center"/>
        <w:textAlignment w:val="auto"/>
        <w:rPr>
          <w:rFonts w:eastAsia="Calibri" w:cs="Times New Roman"/>
          <w:b/>
          <w:noProof/>
          <w:kern w:val="0"/>
          <w:lang w:eastAsia="en-US" w:bidi="ar-SA"/>
        </w:rPr>
      </w:pPr>
      <w:r w:rsidRPr="00914153">
        <w:rPr>
          <w:rFonts w:eastAsia="Calibri" w:cs="Times New Roman"/>
          <w:b/>
          <w:noProof/>
          <w:kern w:val="0"/>
          <w:lang w:eastAsia="en-US" w:bidi="ar-SA"/>
        </w:rPr>
        <w:t>są aktualne / są nieaktualne.***</w:t>
      </w:r>
      <w:r w:rsidRPr="00914153">
        <w:rPr>
          <w:rFonts w:eastAsia="Calibri" w:cs="Times New Roman"/>
          <w:b/>
          <w:noProof/>
          <w:color w:val="FFFFFF"/>
          <w:kern w:val="0"/>
          <w:vertAlign w:val="superscript"/>
          <w:lang w:eastAsia="en-US" w:bidi="ar-SA"/>
        </w:rPr>
        <w:footnoteReference w:id="11"/>
      </w:r>
    </w:p>
    <w:p w:rsidR="0004087E" w:rsidRPr="00914153" w:rsidRDefault="0004087E" w:rsidP="0004087E">
      <w:pPr>
        <w:widowControl/>
        <w:suppressAutoHyphens w:val="0"/>
        <w:autoSpaceDN/>
        <w:spacing w:before="240" w:after="160" w:line="260" w:lineRule="atLeast"/>
        <w:jc w:val="center"/>
        <w:textAlignment w:val="auto"/>
        <w:rPr>
          <w:rFonts w:eastAsia="Calibri" w:cs="Times New Roman"/>
          <w:b/>
          <w:noProof/>
          <w:kern w:val="0"/>
          <w:lang w:eastAsia="en-US" w:bidi="ar-SA"/>
        </w:rPr>
      </w:pPr>
    </w:p>
    <w:p w:rsidR="0004087E" w:rsidRPr="00914153" w:rsidRDefault="0004087E" w:rsidP="0004087E">
      <w:pPr>
        <w:widowControl/>
        <w:suppressAutoHyphens w:val="0"/>
        <w:autoSpaceDN/>
        <w:spacing w:before="240" w:after="160" w:line="260" w:lineRule="atLeast"/>
        <w:jc w:val="center"/>
        <w:textAlignment w:val="auto"/>
        <w:rPr>
          <w:rFonts w:eastAsia="Calibri" w:cs="Times New Roman"/>
          <w:b/>
          <w:noProof/>
          <w:kern w:val="0"/>
          <w:lang w:eastAsia="en-US" w:bidi="ar-SA"/>
        </w:rPr>
      </w:pPr>
    </w:p>
    <w:p w:rsidR="0004087E" w:rsidRPr="00914153" w:rsidRDefault="0004087E" w:rsidP="0004087E">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914153">
        <w:rPr>
          <w:rFonts w:eastAsia="Calibri" w:cs="Times New Roman"/>
          <w:noProof/>
          <w:kern w:val="0"/>
          <w:lang w:eastAsia="en-US" w:bidi="ar-SA"/>
        </w:rPr>
        <w:t>Data, miejscowość oraz podpis(-y):</w:t>
      </w:r>
    </w:p>
    <w:p w:rsidR="0004087E" w:rsidRPr="00914153" w:rsidRDefault="0004087E" w:rsidP="0004087E">
      <w:pPr>
        <w:widowControl/>
        <w:suppressAutoHyphens w:val="0"/>
        <w:autoSpaceDN/>
        <w:snapToGrid w:val="0"/>
        <w:jc w:val="both"/>
        <w:textAlignment w:val="auto"/>
        <w:rPr>
          <w:rFonts w:eastAsia="Calibri" w:cs="Times New Roman"/>
          <w:noProof/>
          <w:kern w:val="0"/>
          <w:sz w:val="20"/>
          <w:szCs w:val="20"/>
          <w:lang w:eastAsia="en-US" w:bidi="ar-SA"/>
        </w:rPr>
      </w:pPr>
    </w:p>
    <w:p w:rsidR="0004087E" w:rsidRPr="00914153" w:rsidRDefault="0004087E" w:rsidP="0004087E">
      <w:pPr>
        <w:widowControl/>
        <w:suppressAutoHyphens w:val="0"/>
        <w:autoSpaceDN/>
        <w:snapToGrid w:val="0"/>
        <w:jc w:val="both"/>
        <w:textAlignment w:val="auto"/>
        <w:rPr>
          <w:rFonts w:eastAsia="Calibri" w:cs="Times New Roman"/>
          <w:noProof/>
          <w:kern w:val="0"/>
          <w:sz w:val="20"/>
          <w:szCs w:val="20"/>
          <w:lang w:eastAsia="en-US" w:bidi="ar-SA"/>
        </w:rPr>
      </w:pPr>
      <w:r w:rsidRPr="00914153">
        <w:rPr>
          <w:rFonts w:eastAsia="Calibri" w:cs="Times New Roman"/>
          <w:noProof/>
          <w:kern w:val="0"/>
          <w:sz w:val="20"/>
          <w:szCs w:val="20"/>
          <w:lang w:eastAsia="en-US" w:bidi="ar-SA"/>
        </w:rPr>
        <w:t>………………………………………………………….</w:t>
      </w:r>
    </w:p>
    <w:p w:rsidR="0004087E" w:rsidRPr="00914153" w:rsidRDefault="0004087E" w:rsidP="0004087E">
      <w:pPr>
        <w:widowControl/>
        <w:suppressAutoHyphens w:val="0"/>
        <w:autoSpaceDN/>
        <w:snapToGrid w:val="0"/>
        <w:jc w:val="both"/>
        <w:textAlignment w:val="auto"/>
        <w:rPr>
          <w:rFonts w:eastAsia="Calibri" w:cs="Times New Roman"/>
          <w:b/>
          <w:iCs/>
          <w:noProof/>
          <w:kern w:val="0"/>
          <w:sz w:val="20"/>
          <w:szCs w:val="20"/>
          <w:lang w:eastAsia="en-US" w:bidi="ar-SA"/>
        </w:rPr>
      </w:pPr>
    </w:p>
    <w:p w:rsidR="0004087E" w:rsidRPr="00914153" w:rsidRDefault="0004087E" w:rsidP="0004087E">
      <w:pPr>
        <w:widowControl/>
        <w:suppressAutoHyphens w:val="0"/>
        <w:autoSpaceDN/>
        <w:snapToGrid w:val="0"/>
        <w:jc w:val="both"/>
        <w:textAlignment w:val="auto"/>
        <w:rPr>
          <w:rFonts w:eastAsia="Calibri" w:cs="Times New Roman"/>
          <w:b/>
          <w:iCs/>
          <w:noProof/>
          <w:kern w:val="0"/>
          <w:sz w:val="20"/>
          <w:szCs w:val="20"/>
          <w:lang w:eastAsia="en-US" w:bidi="ar-SA"/>
        </w:rPr>
      </w:pPr>
    </w:p>
    <w:p w:rsidR="0004087E" w:rsidRPr="00914153" w:rsidRDefault="0004087E" w:rsidP="0004087E">
      <w:pPr>
        <w:widowControl/>
        <w:suppressAutoHyphens w:val="0"/>
        <w:autoSpaceDN/>
        <w:snapToGrid w:val="0"/>
        <w:jc w:val="both"/>
        <w:textAlignment w:val="auto"/>
        <w:rPr>
          <w:rFonts w:eastAsia="Calibri" w:cs="Times New Roman"/>
          <w:b/>
          <w:iCs/>
          <w:noProof/>
          <w:kern w:val="0"/>
          <w:sz w:val="20"/>
          <w:szCs w:val="20"/>
          <w:lang w:eastAsia="en-US" w:bidi="ar-SA"/>
        </w:rPr>
      </w:pPr>
    </w:p>
    <w:p w:rsidR="0004087E" w:rsidRPr="00914153" w:rsidRDefault="0004087E" w:rsidP="0004087E">
      <w:pPr>
        <w:widowControl/>
        <w:suppressAutoHyphens w:val="0"/>
        <w:autoSpaceDN/>
        <w:snapToGrid w:val="0"/>
        <w:jc w:val="both"/>
        <w:textAlignment w:val="auto"/>
        <w:rPr>
          <w:rFonts w:eastAsia="Calibri" w:cs="Times New Roman"/>
          <w:b/>
          <w:iCs/>
          <w:noProof/>
          <w:kern w:val="0"/>
          <w:sz w:val="20"/>
          <w:szCs w:val="20"/>
          <w:lang w:eastAsia="en-US" w:bidi="ar-SA"/>
        </w:rPr>
      </w:pPr>
    </w:p>
    <w:p w:rsidR="0004087E" w:rsidRPr="00914153" w:rsidRDefault="0004087E" w:rsidP="0004087E">
      <w:pPr>
        <w:widowControl/>
        <w:suppressAutoHyphens w:val="0"/>
        <w:autoSpaceDN/>
        <w:snapToGrid w:val="0"/>
        <w:jc w:val="both"/>
        <w:textAlignment w:val="auto"/>
        <w:rPr>
          <w:rFonts w:eastAsia="Calibri" w:cs="Times New Roman"/>
          <w:b/>
          <w:iCs/>
          <w:noProof/>
          <w:kern w:val="0"/>
          <w:sz w:val="20"/>
          <w:szCs w:val="20"/>
          <w:lang w:eastAsia="en-US" w:bidi="ar-SA"/>
        </w:rPr>
      </w:pPr>
    </w:p>
    <w:p w:rsidR="0004087E" w:rsidRPr="00FF54E9" w:rsidRDefault="0004087E" w:rsidP="0004087E">
      <w:pPr>
        <w:widowControl/>
        <w:tabs>
          <w:tab w:val="left" w:pos="1978"/>
          <w:tab w:val="left" w:pos="3828"/>
          <w:tab w:val="center" w:pos="4677"/>
        </w:tabs>
        <w:autoSpaceDN/>
        <w:rPr>
          <w:rFonts w:eastAsia="Arial" w:cs="Times New Roman"/>
          <w:b/>
          <w:i/>
          <w:kern w:val="1"/>
          <w:sz w:val="22"/>
          <w:szCs w:val="22"/>
        </w:rPr>
      </w:pPr>
      <w:r w:rsidRPr="00FF54E9">
        <w:rPr>
          <w:rFonts w:eastAsia="Arial" w:cs="Times New Roman"/>
          <w:b/>
          <w:i/>
          <w:kern w:val="1"/>
          <w:sz w:val="22"/>
          <w:szCs w:val="22"/>
        </w:rPr>
        <w:t>Dokument należy wypełnić i podpisać kwalifikowanym podpisem elektronicznym.</w:t>
      </w:r>
    </w:p>
    <w:p w:rsidR="0004087E" w:rsidRPr="00FF54E9" w:rsidRDefault="0004087E" w:rsidP="0004087E">
      <w:pPr>
        <w:widowControl/>
        <w:tabs>
          <w:tab w:val="left" w:pos="1978"/>
          <w:tab w:val="left" w:pos="3828"/>
          <w:tab w:val="center" w:pos="4677"/>
        </w:tabs>
        <w:autoSpaceDN/>
        <w:rPr>
          <w:rFonts w:eastAsia="Arial" w:cs="Times New Roman"/>
          <w:b/>
          <w:i/>
          <w:kern w:val="1"/>
          <w:sz w:val="22"/>
          <w:szCs w:val="22"/>
        </w:rPr>
      </w:pPr>
      <w:r w:rsidRPr="00FF54E9">
        <w:rPr>
          <w:rFonts w:eastAsia="Arial" w:cs="Times New Roman"/>
          <w:b/>
          <w:i/>
          <w:kern w:val="1"/>
          <w:sz w:val="22"/>
          <w:szCs w:val="22"/>
        </w:rPr>
        <w:t xml:space="preserve">Zamawiający zaleca zapisanie dokumentu w formacie PDF. </w:t>
      </w:r>
    </w:p>
    <w:p w:rsidR="008F3279" w:rsidRPr="004F5ABD" w:rsidRDefault="008F3279" w:rsidP="008F3279">
      <w:pPr>
        <w:tabs>
          <w:tab w:val="left" w:pos="5325"/>
        </w:tabs>
        <w:rPr>
          <w:rFonts w:cs="Times New Roman"/>
          <w:b/>
        </w:rPr>
      </w:pPr>
    </w:p>
    <w:p w:rsidR="008F3279" w:rsidRDefault="008F3279" w:rsidP="008F3279">
      <w:pPr>
        <w:widowControl/>
        <w:autoSpaceDN/>
        <w:jc w:val="both"/>
        <w:textAlignment w:val="auto"/>
        <w:rPr>
          <w:rFonts w:eastAsia="Times New Roman" w:cs="Times New Roman"/>
          <w:b/>
          <w:kern w:val="0"/>
          <w:sz w:val="18"/>
          <w:szCs w:val="18"/>
          <w:lang w:eastAsia="ar-SA" w:bidi="ar-SA"/>
        </w:rPr>
      </w:pPr>
    </w:p>
    <w:p w:rsidR="008C3CBB" w:rsidRDefault="008C3CBB" w:rsidP="008F3279">
      <w:pPr>
        <w:widowControl/>
        <w:autoSpaceDN/>
        <w:jc w:val="both"/>
        <w:textAlignment w:val="auto"/>
        <w:rPr>
          <w:rFonts w:eastAsia="Times New Roman" w:cs="Times New Roman"/>
          <w:b/>
          <w:kern w:val="0"/>
          <w:sz w:val="18"/>
          <w:szCs w:val="18"/>
          <w:lang w:eastAsia="ar-SA" w:bidi="ar-SA"/>
        </w:rPr>
      </w:pPr>
    </w:p>
    <w:p w:rsidR="008F3279" w:rsidRDefault="008F3279" w:rsidP="008F3279">
      <w:pPr>
        <w:widowControl/>
        <w:autoSpaceDN/>
        <w:jc w:val="both"/>
        <w:textAlignment w:val="auto"/>
        <w:rPr>
          <w:rFonts w:eastAsia="Times New Roman" w:cs="Times New Roman"/>
          <w:b/>
          <w:kern w:val="0"/>
          <w:sz w:val="18"/>
          <w:szCs w:val="18"/>
          <w:lang w:eastAsia="ar-SA" w:bidi="ar-SA"/>
        </w:rPr>
      </w:pPr>
    </w:p>
    <w:p w:rsidR="008F3279" w:rsidRDefault="008F3279" w:rsidP="008F3279">
      <w:pPr>
        <w:widowControl/>
        <w:autoSpaceDN/>
        <w:jc w:val="both"/>
        <w:textAlignment w:val="auto"/>
        <w:rPr>
          <w:rFonts w:eastAsia="Times New Roman" w:cs="Times New Roman"/>
          <w:b/>
          <w:kern w:val="0"/>
          <w:sz w:val="18"/>
          <w:szCs w:val="18"/>
          <w:lang w:eastAsia="ar-SA" w:bidi="ar-SA"/>
        </w:rPr>
      </w:pPr>
    </w:p>
    <w:p w:rsidR="00D41D8D" w:rsidRDefault="00D41D8D" w:rsidP="008F3279">
      <w:pPr>
        <w:widowControl/>
        <w:autoSpaceDN/>
        <w:jc w:val="both"/>
        <w:textAlignment w:val="auto"/>
        <w:rPr>
          <w:rFonts w:eastAsia="Times New Roman" w:cs="Times New Roman"/>
          <w:b/>
          <w:kern w:val="0"/>
          <w:sz w:val="18"/>
          <w:szCs w:val="18"/>
          <w:lang w:eastAsia="ar-SA" w:bidi="ar-SA"/>
        </w:rPr>
      </w:pPr>
    </w:p>
    <w:p w:rsidR="00D41D8D" w:rsidRDefault="00D41D8D" w:rsidP="008F3279">
      <w:pPr>
        <w:widowControl/>
        <w:autoSpaceDN/>
        <w:jc w:val="both"/>
        <w:textAlignment w:val="auto"/>
        <w:rPr>
          <w:rFonts w:eastAsia="Times New Roman" w:cs="Times New Roman"/>
          <w:b/>
          <w:kern w:val="0"/>
          <w:sz w:val="18"/>
          <w:szCs w:val="18"/>
          <w:lang w:eastAsia="ar-SA" w:bidi="ar-SA"/>
        </w:rPr>
      </w:pPr>
    </w:p>
    <w:p w:rsidR="00D41D8D" w:rsidRDefault="00D41D8D" w:rsidP="008F3279">
      <w:pPr>
        <w:widowControl/>
        <w:autoSpaceDN/>
        <w:jc w:val="both"/>
        <w:textAlignment w:val="auto"/>
        <w:rPr>
          <w:rFonts w:eastAsia="Times New Roman" w:cs="Times New Roman"/>
          <w:b/>
          <w:kern w:val="0"/>
          <w:sz w:val="18"/>
          <w:szCs w:val="18"/>
          <w:lang w:eastAsia="ar-SA" w:bidi="ar-SA"/>
        </w:rPr>
      </w:pPr>
    </w:p>
    <w:p w:rsidR="00D41D8D" w:rsidRDefault="00D41D8D" w:rsidP="008F3279">
      <w:pPr>
        <w:widowControl/>
        <w:autoSpaceDN/>
        <w:jc w:val="both"/>
        <w:textAlignment w:val="auto"/>
        <w:rPr>
          <w:rFonts w:eastAsia="Times New Roman" w:cs="Times New Roman"/>
          <w:b/>
          <w:kern w:val="0"/>
          <w:sz w:val="18"/>
          <w:szCs w:val="18"/>
          <w:lang w:eastAsia="ar-SA" w:bidi="ar-SA"/>
        </w:rPr>
      </w:pPr>
    </w:p>
    <w:p w:rsidR="009B3F7E" w:rsidRDefault="009B3F7E" w:rsidP="008F3279">
      <w:pPr>
        <w:widowControl/>
        <w:autoSpaceDN/>
        <w:jc w:val="both"/>
        <w:textAlignment w:val="auto"/>
        <w:rPr>
          <w:rFonts w:eastAsia="Times New Roman" w:cs="Times New Roman"/>
          <w:b/>
          <w:kern w:val="0"/>
          <w:sz w:val="18"/>
          <w:szCs w:val="18"/>
          <w:lang w:eastAsia="ar-SA" w:bidi="ar-SA"/>
        </w:rPr>
      </w:pPr>
    </w:p>
    <w:p w:rsidR="00D41D8D" w:rsidRDefault="00D41D8D" w:rsidP="008F3279">
      <w:pPr>
        <w:widowControl/>
        <w:autoSpaceDN/>
        <w:jc w:val="both"/>
        <w:textAlignment w:val="auto"/>
        <w:rPr>
          <w:rFonts w:eastAsia="Times New Roman" w:cs="Times New Roman"/>
          <w:b/>
          <w:kern w:val="0"/>
          <w:sz w:val="18"/>
          <w:szCs w:val="18"/>
          <w:lang w:eastAsia="ar-SA" w:bidi="ar-SA"/>
        </w:rPr>
      </w:pPr>
    </w:p>
    <w:p w:rsidR="008F3279" w:rsidRPr="00FF54E9" w:rsidRDefault="008F3279" w:rsidP="008F3279">
      <w:pPr>
        <w:widowControl/>
        <w:autoSpaceDN/>
        <w:jc w:val="both"/>
        <w:textAlignment w:val="auto"/>
        <w:rPr>
          <w:rFonts w:eastAsia="Times New Roman" w:cs="Times New Roman"/>
          <w:b/>
          <w:kern w:val="0"/>
          <w:sz w:val="8"/>
          <w:szCs w:val="8"/>
          <w:lang w:eastAsia="ar-SA" w:bidi="ar-SA"/>
        </w:rPr>
      </w:pPr>
    </w:p>
    <w:p w:rsidR="008F3279" w:rsidRPr="00FF54E9" w:rsidRDefault="008F3279" w:rsidP="008F3279">
      <w:pPr>
        <w:widowControl/>
        <w:autoSpaceDN/>
        <w:ind w:left="7371"/>
        <w:textAlignment w:val="auto"/>
        <w:rPr>
          <w:rFonts w:eastAsia="Times New Roman" w:cs="Times New Roman"/>
          <w:b/>
          <w:iCs/>
          <w:kern w:val="0"/>
          <w:sz w:val="15"/>
          <w:szCs w:val="15"/>
          <w:lang w:eastAsia="ar-SA" w:bidi="ar-SA"/>
        </w:rPr>
      </w:pPr>
      <w:r w:rsidRPr="00FF54E9">
        <w:rPr>
          <w:rFonts w:eastAsia="Times New Roman" w:cs="Times New Roman"/>
          <w:b/>
          <w:iCs/>
          <w:kern w:val="0"/>
          <w:sz w:val="15"/>
          <w:szCs w:val="15"/>
          <w:lang w:eastAsia="ar-SA" w:bidi="ar-SA"/>
        </w:rPr>
        <w:lastRenderedPageBreak/>
        <w:t>Załącznik nr 9 do SWZ</w:t>
      </w:r>
    </w:p>
    <w:p w:rsidR="008F3279" w:rsidRPr="00FF54E9" w:rsidRDefault="008F3279" w:rsidP="008F3279">
      <w:pPr>
        <w:widowControl/>
        <w:autoSpaceDN/>
        <w:ind w:left="7371"/>
        <w:textAlignment w:val="auto"/>
        <w:rPr>
          <w:rFonts w:eastAsia="Times New Roman" w:cs="Times New Roman"/>
          <w:b/>
          <w:iCs/>
          <w:kern w:val="0"/>
          <w:sz w:val="15"/>
          <w:szCs w:val="15"/>
          <w:lang w:eastAsia="ar-SA" w:bidi="ar-SA"/>
        </w:rPr>
      </w:pPr>
      <w:r w:rsidRPr="00FF54E9">
        <w:rPr>
          <w:rFonts w:eastAsia="Times New Roman" w:cs="Times New Roman"/>
          <w:b/>
          <w:sz w:val="15"/>
          <w:szCs w:val="15"/>
          <w:lang w:bidi="ar-SA"/>
        </w:rPr>
        <w:t xml:space="preserve">Sprawa nr </w:t>
      </w:r>
      <w:r w:rsidR="00FF54E9" w:rsidRPr="00FF54E9">
        <w:rPr>
          <w:rFonts w:eastAsia="Times New Roman" w:cs="Times New Roman"/>
          <w:b/>
          <w:sz w:val="15"/>
          <w:szCs w:val="15"/>
          <w:lang w:bidi="ar-SA"/>
        </w:rPr>
        <w:t>2</w:t>
      </w:r>
      <w:r w:rsidR="00857920">
        <w:rPr>
          <w:rFonts w:eastAsia="Times New Roman" w:cs="Times New Roman"/>
          <w:b/>
          <w:sz w:val="15"/>
          <w:szCs w:val="15"/>
          <w:lang w:bidi="ar-SA"/>
        </w:rPr>
        <w:t>5/25</w:t>
      </w:r>
      <w:r w:rsidRPr="00FF54E9">
        <w:rPr>
          <w:rFonts w:eastAsia="Times New Roman" w:cs="Times New Roman"/>
          <w:b/>
          <w:sz w:val="15"/>
          <w:szCs w:val="15"/>
          <w:lang w:bidi="ar-SA"/>
        </w:rPr>
        <w:t>/WŻ</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Wykonawca:</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reprezentowany przez:</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w:t>
      </w:r>
    </w:p>
    <w:p w:rsidR="00FF54E9" w:rsidRPr="00914153" w:rsidRDefault="00FF54E9" w:rsidP="00FF54E9">
      <w:pPr>
        <w:widowControl/>
        <w:suppressAutoHyphens w:val="0"/>
        <w:autoSpaceDN/>
        <w:spacing w:line="260" w:lineRule="atLeast"/>
        <w:ind w:right="5103"/>
        <w:textAlignment w:val="auto"/>
        <w:rPr>
          <w:rFonts w:eastAsia="Calibri" w:cs="Times New Roman"/>
          <w:noProof/>
          <w:kern w:val="0"/>
          <w:sz w:val="15"/>
          <w:szCs w:val="15"/>
          <w:lang w:eastAsia="en-US" w:bidi="ar-SA"/>
        </w:rPr>
      </w:pPr>
      <w:r w:rsidRPr="00914153">
        <w:rPr>
          <w:rFonts w:eastAsia="Calibri" w:cs="Times New Roman"/>
          <w:noProof/>
          <w:kern w:val="0"/>
          <w:sz w:val="15"/>
          <w:szCs w:val="15"/>
          <w:lang w:eastAsia="en-US" w:bidi="ar-SA"/>
        </w:rPr>
        <w:t>(imię, nazwisko, stanowisko / podstawa do  reprezentacji)</w:t>
      </w:r>
    </w:p>
    <w:p w:rsidR="00FF54E9" w:rsidRPr="00914153" w:rsidRDefault="00FF54E9" w:rsidP="00FF54E9">
      <w:pPr>
        <w:widowControl/>
        <w:suppressAutoHyphens w:val="0"/>
        <w:autoSpaceDN/>
        <w:spacing w:before="240" w:after="160" w:line="260" w:lineRule="atLeast"/>
        <w:textAlignment w:val="auto"/>
        <w:rPr>
          <w:rFonts w:eastAsia="Calibri" w:cs="Times New Roman"/>
          <w:b/>
          <w:noProof/>
          <w:kern w:val="0"/>
          <w:sz w:val="23"/>
          <w:szCs w:val="23"/>
          <w:lang w:eastAsia="en-US" w:bidi="ar-SA"/>
        </w:rPr>
      </w:pPr>
    </w:p>
    <w:p w:rsidR="00FF54E9" w:rsidRPr="00914153" w:rsidRDefault="00FF54E9" w:rsidP="00FF54E9">
      <w:pPr>
        <w:spacing w:after="120"/>
        <w:jc w:val="center"/>
        <w:rPr>
          <w:rFonts w:cs="Times New Roman"/>
          <w:b/>
          <w:sz w:val="23"/>
          <w:szCs w:val="23"/>
          <w:u w:val="single"/>
        </w:rPr>
      </w:pPr>
      <w:r w:rsidRPr="00914153">
        <w:rPr>
          <w:rFonts w:cs="Times New Roman"/>
          <w:b/>
          <w:sz w:val="23"/>
          <w:szCs w:val="23"/>
          <w:u w:val="single"/>
        </w:rPr>
        <w:t>Oświadczenie Wykonawcy/Wykonawcy wspólnie ubiegającego się o udzielenie zamówienia</w:t>
      </w:r>
    </w:p>
    <w:p w:rsidR="00FF54E9" w:rsidRPr="00914153" w:rsidRDefault="00FF54E9" w:rsidP="00FF54E9">
      <w:pPr>
        <w:spacing w:after="120"/>
        <w:rPr>
          <w:rFonts w:cs="Times New Roman"/>
          <w:b/>
          <w:sz w:val="12"/>
          <w:szCs w:val="12"/>
          <w:u w:val="single"/>
        </w:rPr>
      </w:pPr>
      <w:r w:rsidRPr="00914153">
        <w:rPr>
          <w:rFonts w:cs="Times New Roman"/>
          <w:b/>
          <w:sz w:val="23"/>
          <w:szCs w:val="23"/>
          <w:u w:val="single"/>
        </w:rPr>
        <w:t xml:space="preserve"> </w:t>
      </w:r>
    </w:p>
    <w:p w:rsidR="00FF54E9" w:rsidRPr="00914153" w:rsidRDefault="00FF54E9" w:rsidP="00FF54E9">
      <w:pPr>
        <w:spacing w:before="120" w:line="276" w:lineRule="auto"/>
        <w:jc w:val="center"/>
        <w:rPr>
          <w:rFonts w:cs="Times New Roman"/>
          <w:b/>
          <w:caps/>
          <w:sz w:val="23"/>
          <w:szCs w:val="23"/>
          <w:u w:val="single"/>
        </w:rPr>
      </w:pPr>
      <w:r w:rsidRPr="00914153">
        <w:rPr>
          <w:rFonts w:cs="Times New Roman"/>
          <w:b/>
          <w:sz w:val="23"/>
          <w:szCs w:val="23"/>
          <w:u w:val="single"/>
        </w:rPr>
        <w:t xml:space="preserve">DOTYCZĄCE PRZESŁANEK WYKLUCZENIA Z ART. 5K ROZPORZĄDZENIA 833/2014 ORAZ ART. 7 UST. 1 USTAWY </w:t>
      </w:r>
      <w:r w:rsidRPr="00914153">
        <w:rPr>
          <w:rFonts w:cs="Times New Roman"/>
          <w:b/>
          <w:caps/>
          <w:sz w:val="23"/>
          <w:szCs w:val="23"/>
          <w:u w:val="single"/>
        </w:rPr>
        <w:t>o szczególnych rozwiązaniach w zakresie przeciwdziałania wspieraniu agresji na Ukrainę oraz służących ochronie bezpieczeństwa narodowego</w:t>
      </w:r>
    </w:p>
    <w:p w:rsidR="00FF54E9" w:rsidRPr="00914153" w:rsidRDefault="00FF54E9" w:rsidP="00FF54E9">
      <w:pPr>
        <w:spacing w:before="120" w:line="276" w:lineRule="auto"/>
        <w:jc w:val="center"/>
        <w:rPr>
          <w:rFonts w:cs="Times New Roman"/>
          <w:b/>
          <w:sz w:val="23"/>
          <w:szCs w:val="23"/>
        </w:rPr>
      </w:pPr>
      <w:r w:rsidRPr="00914153">
        <w:rPr>
          <w:rFonts w:cs="Times New Roman"/>
          <w:b/>
          <w:sz w:val="23"/>
          <w:szCs w:val="23"/>
        </w:rPr>
        <w:t xml:space="preserve">składane na podstawie art. 125 ust. 1 ustawy </w:t>
      </w:r>
      <w:proofErr w:type="spellStart"/>
      <w:r w:rsidRPr="00914153">
        <w:rPr>
          <w:rFonts w:cs="Times New Roman"/>
          <w:b/>
          <w:sz w:val="23"/>
          <w:szCs w:val="23"/>
        </w:rPr>
        <w:t>Pzp</w:t>
      </w:r>
      <w:proofErr w:type="spellEnd"/>
    </w:p>
    <w:p w:rsidR="00FF54E9" w:rsidRPr="00914153" w:rsidRDefault="00FF54E9" w:rsidP="00FF54E9">
      <w:pPr>
        <w:spacing w:before="120" w:line="276" w:lineRule="auto"/>
        <w:jc w:val="center"/>
        <w:rPr>
          <w:rFonts w:cs="Times New Roman"/>
          <w:b/>
          <w:u w:val="single"/>
        </w:rPr>
      </w:pPr>
    </w:p>
    <w:p w:rsidR="00FF54E9" w:rsidRPr="00FF54E9" w:rsidRDefault="00FF54E9" w:rsidP="00FF54E9">
      <w:pPr>
        <w:jc w:val="both"/>
        <w:rPr>
          <w:rFonts w:eastAsia="Times New Roman" w:cs="Times New Roman"/>
          <w:b/>
          <w:i/>
          <w:lang w:bidi="ar-SA"/>
        </w:rPr>
      </w:pPr>
      <w:r w:rsidRPr="00914153">
        <w:rPr>
          <w:rFonts w:eastAsia="Wingdings" w:cs="Times New Roman"/>
          <w:lang w:bidi="ar-SA"/>
        </w:rPr>
        <w:t xml:space="preserve">Na potrzeby postępowania o udzielenie zamówienia publicznego na </w:t>
      </w:r>
      <w:r w:rsidRPr="00914153">
        <w:rPr>
          <w:rFonts w:eastAsia="Times New Roman" w:cs="Times New Roman"/>
          <w:b/>
          <w:bCs/>
          <w:i/>
          <w:lang w:bidi="ar-SA"/>
        </w:rPr>
        <w:t xml:space="preserve">dostawę </w:t>
      </w:r>
      <w:r w:rsidRPr="00FF54E9">
        <w:rPr>
          <w:rFonts w:eastAsia="Times New Roman" w:cs="Times New Roman"/>
          <w:b/>
          <w:i/>
          <w:lang w:bidi="ar-SA"/>
        </w:rPr>
        <w:t xml:space="preserve">warzyw świeżych, kwaszonych, okopowych, </w:t>
      </w:r>
      <w:r>
        <w:rPr>
          <w:rFonts w:eastAsia="Times New Roman" w:cs="Times New Roman"/>
          <w:b/>
          <w:i/>
          <w:lang w:bidi="ar-SA"/>
        </w:rPr>
        <w:t xml:space="preserve">pieczarek, owoców i ziemniaków </w:t>
      </w:r>
      <w:r w:rsidRPr="00FF54E9">
        <w:rPr>
          <w:rFonts w:eastAsia="Times New Roman" w:cs="Times New Roman"/>
          <w:b/>
          <w:i/>
          <w:lang w:bidi="ar-SA"/>
        </w:rPr>
        <w:t xml:space="preserve">do Centrum Szkolenia Policji </w:t>
      </w:r>
      <w:r>
        <w:rPr>
          <w:rFonts w:eastAsia="Times New Roman" w:cs="Times New Roman"/>
          <w:b/>
          <w:i/>
          <w:lang w:bidi="ar-SA"/>
        </w:rPr>
        <w:br/>
      </w:r>
      <w:r w:rsidRPr="00FF54E9">
        <w:rPr>
          <w:rFonts w:eastAsia="Times New Roman" w:cs="Times New Roman"/>
          <w:b/>
          <w:i/>
          <w:lang w:bidi="ar-SA"/>
        </w:rPr>
        <w:t xml:space="preserve">w Legionowie oraz Wydziału </w:t>
      </w:r>
      <w:r w:rsidR="009B3F7E">
        <w:rPr>
          <w:rFonts w:eastAsia="Times New Roman" w:cs="Times New Roman"/>
          <w:b/>
          <w:i/>
          <w:lang w:bidi="ar-SA"/>
        </w:rPr>
        <w:t xml:space="preserve">Wspomagającego </w:t>
      </w:r>
      <w:r w:rsidRPr="00FF54E9">
        <w:rPr>
          <w:rFonts w:eastAsia="Times New Roman" w:cs="Times New Roman"/>
          <w:b/>
          <w:i/>
          <w:lang w:bidi="ar-SA"/>
        </w:rPr>
        <w:t xml:space="preserve">CSP w Sułkowicach </w:t>
      </w:r>
      <w:r>
        <w:rPr>
          <w:rFonts w:eastAsia="Times New Roman" w:cs="Times New Roman"/>
          <w:lang w:bidi="ar-SA"/>
        </w:rPr>
        <w:t>(sprawa nr 2</w:t>
      </w:r>
      <w:r w:rsidR="00857920">
        <w:rPr>
          <w:rFonts w:eastAsia="Times New Roman" w:cs="Times New Roman"/>
          <w:lang w:bidi="ar-SA"/>
        </w:rPr>
        <w:t>5/25</w:t>
      </w:r>
      <w:r w:rsidRPr="00914153">
        <w:rPr>
          <w:rFonts w:eastAsia="Times New Roman" w:cs="Times New Roman"/>
          <w:lang w:bidi="ar-SA"/>
        </w:rPr>
        <w:t>/WŻ)</w:t>
      </w:r>
      <w:r w:rsidRPr="00914153">
        <w:rPr>
          <w:rFonts w:eastAsia="Times New Roman" w:cs="Times New Roman"/>
          <w:i/>
          <w:lang w:bidi="ar-SA"/>
        </w:rPr>
        <w:t xml:space="preserve">, </w:t>
      </w:r>
      <w:r w:rsidRPr="00914153">
        <w:rPr>
          <w:rFonts w:eastAsia="Wingdings" w:cs="Times New Roman"/>
          <w:lang w:bidi="ar-SA"/>
        </w:rPr>
        <w:t xml:space="preserve">prowadzonego przez </w:t>
      </w:r>
      <w:r w:rsidRPr="00914153">
        <w:rPr>
          <w:rFonts w:eastAsia="Wingdings" w:cs="Times New Roman"/>
          <w:bCs/>
          <w:lang w:bidi="ar-SA"/>
        </w:rPr>
        <w:t xml:space="preserve">Centrum Szkolenia Policji w Legionowie, </w:t>
      </w:r>
      <w:r w:rsidRPr="00914153">
        <w:rPr>
          <w:rFonts w:eastAsia="Wingdings" w:cs="Times New Roman"/>
          <w:lang w:bidi="ar-SA"/>
        </w:rPr>
        <w:t>oświadczam, co następuje:</w:t>
      </w:r>
    </w:p>
    <w:p w:rsidR="00FF54E9" w:rsidRPr="00914153" w:rsidRDefault="00FF54E9" w:rsidP="00FF54E9">
      <w:pPr>
        <w:shd w:val="clear" w:color="auto" w:fill="BFBFBF" w:themeFill="background1" w:themeFillShade="BF"/>
        <w:spacing w:before="240"/>
        <w:rPr>
          <w:rFonts w:cs="Times New Roman"/>
          <w:b/>
        </w:rPr>
      </w:pPr>
      <w:r w:rsidRPr="00914153">
        <w:rPr>
          <w:rFonts w:cs="Times New Roman"/>
          <w:b/>
        </w:rPr>
        <w:t>OŚWIADCZENIA DOTYCZĄCE WYKONAWCY:</w:t>
      </w:r>
    </w:p>
    <w:p w:rsidR="00FF54E9" w:rsidRPr="00914153" w:rsidRDefault="00FF54E9" w:rsidP="00FA0FA7">
      <w:pPr>
        <w:widowControl/>
        <w:numPr>
          <w:ilvl w:val="0"/>
          <w:numId w:val="41"/>
        </w:numPr>
        <w:suppressAutoHyphens w:val="0"/>
        <w:autoSpaceDN/>
        <w:contextualSpacing/>
        <w:jc w:val="both"/>
        <w:textAlignment w:val="auto"/>
        <w:rPr>
          <w:rFonts w:eastAsiaTheme="minorHAnsi" w:cs="Times New Roman"/>
          <w:b/>
          <w:bCs/>
          <w:kern w:val="0"/>
          <w:lang w:eastAsia="en-US" w:bidi="ar-SA"/>
        </w:rPr>
      </w:pPr>
      <w:r w:rsidRPr="00914153">
        <w:rPr>
          <w:rFonts w:eastAsiaTheme="minorHAnsi" w:cs="Times New Roman"/>
          <w:kern w:val="0"/>
          <w:lang w:eastAsia="en-US" w:bidi="ar-SA"/>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r w:rsidRPr="00914153">
        <w:rPr>
          <w:rFonts w:eastAsiaTheme="minorHAnsi" w:cs="Times New Roman"/>
          <w:kern w:val="0"/>
          <w:lang w:eastAsia="en-US" w:bidi="ar-SA"/>
        </w:rPr>
        <w:br/>
        <w:t>dalej: rozporządzenie 2022/576.</w:t>
      </w:r>
      <w:r w:rsidRPr="00914153">
        <w:rPr>
          <w:rFonts w:eastAsiaTheme="minorHAnsi" w:cs="Times New Roman"/>
          <w:kern w:val="0"/>
          <w:vertAlign w:val="superscript"/>
          <w:lang w:eastAsia="en-US" w:bidi="ar-SA"/>
        </w:rPr>
        <w:footnoteReference w:id="12"/>
      </w:r>
    </w:p>
    <w:p w:rsidR="00FF54E9" w:rsidRPr="00C82A96" w:rsidRDefault="00FF54E9" w:rsidP="00FA0FA7">
      <w:pPr>
        <w:widowControl/>
        <w:numPr>
          <w:ilvl w:val="0"/>
          <w:numId w:val="41"/>
        </w:numPr>
        <w:suppressAutoHyphens w:val="0"/>
        <w:autoSpaceDN/>
        <w:jc w:val="both"/>
        <w:textAlignment w:val="auto"/>
        <w:rPr>
          <w:rFonts w:eastAsia="Times New Roman" w:cs="Times New Roman"/>
          <w:b/>
          <w:bCs/>
          <w:kern w:val="0"/>
          <w:lang w:eastAsia="pl-PL" w:bidi="ar-SA"/>
        </w:rPr>
      </w:pPr>
      <w:r w:rsidRPr="00914153">
        <w:rPr>
          <w:rFonts w:eastAsia="Times New Roman" w:cs="Times New Roman"/>
          <w:kern w:val="0"/>
          <w:lang w:eastAsia="pl-PL" w:bidi="ar-SA"/>
        </w:rPr>
        <w:t xml:space="preserve">Oświadczam, że nie zachodzą w stosunku do mnie przesłanki wykluczenia </w:t>
      </w:r>
      <w:r w:rsidRPr="00914153">
        <w:rPr>
          <w:rFonts w:eastAsia="Times New Roman" w:cs="Times New Roman"/>
          <w:kern w:val="0"/>
          <w:lang w:eastAsia="pl-PL" w:bidi="ar-SA"/>
        </w:rPr>
        <w:br/>
        <w:t>z postępowania</w:t>
      </w:r>
      <w:r w:rsidRPr="00914153">
        <w:rPr>
          <w:rFonts w:eastAsia="Times New Roman" w:cs="Times New Roman"/>
          <w:kern w:val="0"/>
          <w:sz w:val="18"/>
          <w:szCs w:val="18"/>
          <w:lang w:eastAsia="pl-PL" w:bidi="ar-SA"/>
        </w:rPr>
        <w:t xml:space="preserve"> </w:t>
      </w:r>
      <w:r w:rsidRPr="00914153">
        <w:rPr>
          <w:rFonts w:eastAsia="Times New Roman" w:cs="Times New Roman"/>
          <w:kern w:val="0"/>
          <w:lang w:eastAsia="pl-PL" w:bidi="ar-SA"/>
        </w:rPr>
        <w:t>na</w:t>
      </w:r>
      <w:r w:rsidRPr="00914153">
        <w:rPr>
          <w:rFonts w:eastAsia="Times New Roman" w:cs="Times New Roman"/>
          <w:kern w:val="0"/>
          <w:sz w:val="18"/>
          <w:szCs w:val="18"/>
          <w:lang w:eastAsia="pl-PL" w:bidi="ar-SA"/>
        </w:rPr>
        <w:t xml:space="preserve"> </w:t>
      </w:r>
      <w:r w:rsidRPr="00914153">
        <w:rPr>
          <w:rFonts w:eastAsia="Times New Roman" w:cs="Times New Roman"/>
          <w:kern w:val="0"/>
          <w:lang w:eastAsia="pl-PL" w:bidi="ar-SA"/>
        </w:rPr>
        <w:t>podstawie</w:t>
      </w:r>
      <w:r w:rsidRPr="00914153">
        <w:rPr>
          <w:rFonts w:eastAsia="Times New Roman" w:cs="Times New Roman"/>
          <w:kern w:val="0"/>
          <w:sz w:val="18"/>
          <w:szCs w:val="18"/>
          <w:lang w:eastAsia="pl-PL" w:bidi="ar-SA"/>
        </w:rPr>
        <w:t xml:space="preserve"> </w:t>
      </w:r>
      <w:r w:rsidRPr="00914153">
        <w:rPr>
          <w:rFonts w:eastAsia="Times New Roman" w:cs="Times New Roman"/>
          <w:kern w:val="0"/>
          <w:lang w:eastAsia="pl-PL" w:bidi="ar-SA"/>
        </w:rPr>
        <w:t>art</w:t>
      </w:r>
      <w:r w:rsidRPr="00914153">
        <w:rPr>
          <w:rFonts w:eastAsia="Times New Roman" w:cs="Times New Roman"/>
          <w:kern w:val="0"/>
          <w:sz w:val="18"/>
          <w:szCs w:val="18"/>
          <w:lang w:eastAsia="pl-PL" w:bidi="ar-SA"/>
        </w:rPr>
        <w:t xml:space="preserve">. </w:t>
      </w:r>
      <w:r w:rsidRPr="00914153">
        <w:rPr>
          <w:rFonts w:eastAsia="Times New Roman" w:cs="Times New Roman"/>
          <w:color w:val="222222"/>
          <w:kern w:val="0"/>
          <w:lang w:eastAsia="pl-PL" w:bidi="ar-SA"/>
        </w:rPr>
        <w:t>7</w:t>
      </w:r>
      <w:r w:rsidRPr="00914153">
        <w:rPr>
          <w:rFonts w:eastAsia="Times New Roman" w:cs="Times New Roman"/>
          <w:color w:val="222222"/>
          <w:kern w:val="0"/>
          <w:sz w:val="18"/>
          <w:szCs w:val="18"/>
          <w:lang w:eastAsia="pl-PL" w:bidi="ar-SA"/>
        </w:rPr>
        <w:t xml:space="preserve"> </w:t>
      </w:r>
      <w:r w:rsidRPr="00914153">
        <w:rPr>
          <w:rFonts w:eastAsia="Times New Roman" w:cs="Times New Roman"/>
          <w:color w:val="222222"/>
          <w:kern w:val="0"/>
          <w:lang w:eastAsia="pl-PL" w:bidi="ar-SA"/>
        </w:rPr>
        <w:t>ust</w:t>
      </w:r>
      <w:r w:rsidRPr="00914153">
        <w:rPr>
          <w:rFonts w:eastAsia="Times New Roman" w:cs="Times New Roman"/>
          <w:color w:val="222222"/>
          <w:kern w:val="0"/>
          <w:sz w:val="18"/>
          <w:szCs w:val="18"/>
          <w:lang w:eastAsia="pl-PL" w:bidi="ar-SA"/>
        </w:rPr>
        <w:t xml:space="preserve">. </w:t>
      </w:r>
      <w:r w:rsidRPr="00914153">
        <w:rPr>
          <w:rFonts w:eastAsia="Times New Roman" w:cs="Times New Roman"/>
          <w:color w:val="222222"/>
          <w:kern w:val="0"/>
          <w:lang w:eastAsia="pl-PL" w:bidi="ar-SA"/>
        </w:rPr>
        <w:t>1</w:t>
      </w:r>
      <w:r w:rsidRPr="00914153">
        <w:rPr>
          <w:rFonts w:eastAsia="Times New Roman" w:cs="Times New Roman"/>
          <w:color w:val="222222"/>
          <w:kern w:val="0"/>
          <w:sz w:val="18"/>
          <w:szCs w:val="18"/>
          <w:lang w:eastAsia="pl-PL" w:bidi="ar-SA"/>
        </w:rPr>
        <w:t xml:space="preserve"> </w:t>
      </w:r>
      <w:r w:rsidRPr="00914153">
        <w:rPr>
          <w:rFonts w:eastAsia="Times New Roman" w:cs="Times New Roman"/>
          <w:color w:val="222222"/>
          <w:kern w:val="0"/>
          <w:lang w:eastAsia="pl-PL" w:bidi="ar-SA"/>
        </w:rPr>
        <w:t>ustawy</w:t>
      </w:r>
      <w:r w:rsidRPr="00914153">
        <w:rPr>
          <w:rFonts w:eastAsia="Times New Roman" w:cs="Times New Roman"/>
          <w:color w:val="222222"/>
          <w:kern w:val="0"/>
          <w:sz w:val="18"/>
          <w:szCs w:val="18"/>
          <w:lang w:eastAsia="pl-PL" w:bidi="ar-SA"/>
        </w:rPr>
        <w:t xml:space="preserve"> </w:t>
      </w:r>
      <w:r w:rsidRPr="00914153">
        <w:rPr>
          <w:rFonts w:eastAsia="Times New Roman" w:cs="Times New Roman"/>
          <w:color w:val="222222"/>
          <w:kern w:val="0"/>
          <w:lang w:eastAsia="pl-PL" w:bidi="ar-SA"/>
        </w:rPr>
        <w:t>z</w:t>
      </w:r>
      <w:r w:rsidRPr="00914153">
        <w:rPr>
          <w:rFonts w:eastAsia="Times New Roman" w:cs="Times New Roman"/>
          <w:color w:val="222222"/>
          <w:kern w:val="0"/>
          <w:sz w:val="18"/>
          <w:szCs w:val="18"/>
          <w:lang w:eastAsia="pl-PL" w:bidi="ar-SA"/>
        </w:rPr>
        <w:t xml:space="preserve"> </w:t>
      </w:r>
      <w:r w:rsidRPr="00914153">
        <w:rPr>
          <w:rFonts w:eastAsia="Times New Roman" w:cs="Times New Roman"/>
          <w:color w:val="222222"/>
          <w:kern w:val="0"/>
          <w:lang w:eastAsia="pl-PL" w:bidi="ar-SA"/>
        </w:rPr>
        <w:t>dnia</w:t>
      </w:r>
      <w:r w:rsidRPr="00914153">
        <w:rPr>
          <w:rFonts w:eastAsia="Times New Roman" w:cs="Times New Roman"/>
          <w:color w:val="222222"/>
          <w:kern w:val="0"/>
          <w:sz w:val="18"/>
          <w:szCs w:val="18"/>
          <w:lang w:eastAsia="pl-PL" w:bidi="ar-SA"/>
        </w:rPr>
        <w:t xml:space="preserve"> </w:t>
      </w:r>
      <w:r w:rsidRPr="00914153">
        <w:rPr>
          <w:rFonts w:eastAsia="Times New Roman" w:cs="Times New Roman"/>
          <w:color w:val="222222"/>
          <w:kern w:val="0"/>
          <w:lang w:eastAsia="pl-PL" w:bidi="ar-SA"/>
        </w:rPr>
        <w:t>13</w:t>
      </w:r>
      <w:r w:rsidRPr="00914153">
        <w:rPr>
          <w:rFonts w:eastAsia="Times New Roman" w:cs="Times New Roman"/>
          <w:color w:val="222222"/>
          <w:kern w:val="0"/>
          <w:sz w:val="18"/>
          <w:szCs w:val="18"/>
          <w:lang w:eastAsia="pl-PL" w:bidi="ar-SA"/>
        </w:rPr>
        <w:t xml:space="preserve"> </w:t>
      </w:r>
      <w:r w:rsidRPr="00914153">
        <w:rPr>
          <w:rFonts w:eastAsia="Times New Roman" w:cs="Times New Roman"/>
          <w:color w:val="222222"/>
          <w:kern w:val="0"/>
          <w:lang w:eastAsia="pl-PL" w:bidi="ar-SA"/>
        </w:rPr>
        <w:t>kwietnia 2022 r.</w:t>
      </w:r>
      <w:r w:rsidRPr="00914153">
        <w:rPr>
          <w:rFonts w:eastAsia="Times New Roman" w:cs="Times New Roman"/>
          <w:i/>
          <w:iCs/>
          <w:color w:val="222222"/>
          <w:kern w:val="0"/>
          <w:lang w:eastAsia="pl-PL" w:bidi="ar-SA"/>
        </w:rPr>
        <w:t xml:space="preserve"> o szczególnych rozwiązaniach w zakresie przeciwdziałania wspieraniu agresji na Ukrainę </w:t>
      </w:r>
      <w:r w:rsidRPr="00914153">
        <w:rPr>
          <w:rFonts w:eastAsia="Times New Roman" w:cs="Times New Roman"/>
          <w:i/>
          <w:iCs/>
          <w:color w:val="222222"/>
          <w:kern w:val="0"/>
          <w:lang w:eastAsia="pl-PL" w:bidi="ar-SA"/>
        </w:rPr>
        <w:br/>
        <w:t xml:space="preserve">oraz służących ochronie bezpieczeństwa narodowego </w:t>
      </w:r>
      <w:r w:rsidRPr="00914153">
        <w:rPr>
          <w:rFonts w:eastAsia="Times New Roman" w:cs="Times New Roman"/>
          <w:color w:val="222222"/>
          <w:kern w:val="0"/>
          <w:lang w:eastAsia="pl-PL" w:bidi="ar-SA"/>
        </w:rPr>
        <w:t>(</w:t>
      </w:r>
      <w:r w:rsidR="009B3F7E" w:rsidRPr="009B3F7E">
        <w:rPr>
          <w:rFonts w:eastAsia="Times New Roman" w:cs="Times New Roman"/>
          <w:color w:val="222222"/>
          <w:kern w:val="0"/>
          <w:lang w:eastAsia="pl-PL" w:bidi="ar-SA"/>
        </w:rPr>
        <w:t>Dz. U. z 2025 r. poz. 514</w:t>
      </w:r>
      <w:r w:rsidRPr="00914153">
        <w:rPr>
          <w:rFonts w:eastAsia="Times New Roman" w:cs="Times New Roman"/>
          <w:color w:val="222222"/>
          <w:kern w:val="0"/>
          <w:lang w:eastAsia="pl-PL" w:bidi="ar-SA"/>
        </w:rPr>
        <w:t>)</w:t>
      </w:r>
      <w:r w:rsidRPr="00914153">
        <w:rPr>
          <w:rFonts w:eastAsia="Times New Roman" w:cs="Times New Roman"/>
          <w:i/>
          <w:iCs/>
          <w:color w:val="222222"/>
          <w:kern w:val="0"/>
          <w:lang w:eastAsia="pl-PL" w:bidi="ar-SA"/>
        </w:rPr>
        <w:t>.</w:t>
      </w:r>
      <w:r w:rsidRPr="00914153">
        <w:rPr>
          <w:rFonts w:eastAsia="Wingdings" w:cs="Times New Roman"/>
          <w:color w:val="222222"/>
          <w:kern w:val="0"/>
          <w:vertAlign w:val="superscript"/>
          <w:lang w:eastAsia="pl-PL" w:bidi="ar-SA"/>
        </w:rPr>
        <w:footnoteReference w:id="13"/>
      </w:r>
    </w:p>
    <w:p w:rsidR="00C82A96" w:rsidRPr="00914153" w:rsidRDefault="00C82A96" w:rsidP="00C82A96">
      <w:pPr>
        <w:widowControl/>
        <w:suppressAutoHyphens w:val="0"/>
        <w:autoSpaceDN/>
        <w:ind w:left="720"/>
        <w:jc w:val="both"/>
        <w:textAlignment w:val="auto"/>
        <w:rPr>
          <w:rFonts w:eastAsia="Times New Roman" w:cs="Times New Roman"/>
          <w:b/>
          <w:bCs/>
          <w:kern w:val="0"/>
          <w:lang w:eastAsia="pl-PL" w:bidi="ar-SA"/>
        </w:rPr>
      </w:pPr>
    </w:p>
    <w:p w:rsidR="00FF54E9" w:rsidRPr="00914153" w:rsidRDefault="00FF54E9" w:rsidP="00FF54E9">
      <w:pPr>
        <w:shd w:val="clear" w:color="auto" w:fill="BFBFBF" w:themeFill="background1" w:themeFillShade="BF"/>
        <w:spacing w:before="40" w:after="40"/>
        <w:jc w:val="both"/>
        <w:rPr>
          <w:rFonts w:cs="Times New Roman"/>
        </w:rPr>
      </w:pPr>
      <w:r w:rsidRPr="00914153">
        <w:rPr>
          <w:rFonts w:cs="Times New Roman"/>
          <w:b/>
        </w:rPr>
        <w:lastRenderedPageBreak/>
        <w:t>INFORMACJA DOTYCZĄCA POLEGANIA NA ZDOLNOŚCIACH LUB SYTUACJI PODMIOTU UDOSTĘPNIAJĄCEGO ZASOBY W ZAKRESIE ODPOWIADAJĄCYM PONAD 10 % WARTOŚCI ZAMÓWIENIA</w:t>
      </w:r>
      <w:r w:rsidRPr="00914153">
        <w:rPr>
          <w:rFonts w:cs="Times New Roman"/>
          <w:b/>
          <w:bCs/>
        </w:rPr>
        <w:t>:</w:t>
      </w:r>
    </w:p>
    <w:p w:rsidR="00FF54E9" w:rsidRPr="00914153" w:rsidRDefault="00FF54E9" w:rsidP="00FF54E9">
      <w:pPr>
        <w:spacing w:before="40" w:after="40"/>
        <w:jc w:val="both"/>
        <w:rPr>
          <w:rFonts w:cs="Times New Roman"/>
        </w:rPr>
      </w:pPr>
      <w:bookmarkStart w:id="17" w:name="_Hlk99016800"/>
      <w:r w:rsidRPr="00914153">
        <w:rPr>
          <w:rFonts w:cs="Times New Roman"/>
          <w:color w:val="0070C0"/>
        </w:rPr>
        <w:t>[</w:t>
      </w:r>
      <w:r w:rsidRPr="00914153">
        <w:rPr>
          <w:rFonts w:cs="Times New Roman"/>
          <w:color w:val="0070C0"/>
          <w:sz w:val="15"/>
          <w:szCs w:val="15"/>
        </w:rPr>
        <w:t>UWAGA</w:t>
      </w:r>
      <w:r w:rsidRPr="00914153">
        <w:rPr>
          <w:rFonts w:cs="Times New Roman"/>
          <w:i/>
          <w:color w:val="0070C0"/>
          <w:sz w:val="15"/>
          <w:szCs w:val="15"/>
        </w:rPr>
        <w:t xml:space="preserve">: wypełnić tylko w przypadku podmiotu udostępniającego zasoby, na którego zdolnościach lub sytuacji wykonawca polega w zakresie odpowiadającym ponad 10 % wartości zamówienia. W przypadku więcej niż jednego podmiotu udostępniającego zasoby, na którego zdolnościach </w:t>
      </w:r>
      <w:r w:rsidRPr="00914153">
        <w:rPr>
          <w:rFonts w:cs="Times New Roman"/>
          <w:i/>
          <w:color w:val="0070C0"/>
          <w:sz w:val="15"/>
          <w:szCs w:val="15"/>
        </w:rPr>
        <w:br/>
        <w:t>lub sytuacji wykonawca polega w zakresie odpowiadającym ponad 10 % wartości zamówienia, należy zastosować tyle razy, ile jest to konieczne</w:t>
      </w:r>
      <w:r w:rsidRPr="00914153">
        <w:rPr>
          <w:rFonts w:cs="Times New Roman"/>
          <w:color w:val="0070C0"/>
          <w:sz w:val="15"/>
          <w:szCs w:val="15"/>
        </w:rPr>
        <w:t>]</w:t>
      </w:r>
      <w:bookmarkEnd w:id="17"/>
    </w:p>
    <w:p w:rsidR="00FF54E9" w:rsidRPr="00914153" w:rsidRDefault="00FF54E9" w:rsidP="00FF54E9">
      <w:pPr>
        <w:spacing w:before="40"/>
        <w:jc w:val="both"/>
        <w:rPr>
          <w:rFonts w:cs="Times New Roman"/>
        </w:rPr>
      </w:pPr>
      <w:r w:rsidRPr="00914153">
        <w:rPr>
          <w:rFonts w:cs="Times New Roman"/>
        </w:rPr>
        <w:t>Oświadczam, że w celu wykazania spełniania warunków udziału w postępowaniu, określonych przez zamawiającego w ………………………………………...…………...…....………….....</w:t>
      </w:r>
    </w:p>
    <w:p w:rsidR="00FF54E9" w:rsidRPr="00914153" w:rsidRDefault="00FF54E9" w:rsidP="00FF54E9">
      <w:pPr>
        <w:jc w:val="both"/>
        <w:rPr>
          <w:rFonts w:cs="Times New Roman"/>
        </w:rPr>
      </w:pPr>
      <w:r w:rsidRPr="00914153">
        <w:rPr>
          <w:rFonts w:cs="Times New Roman"/>
        </w:rPr>
        <w:t xml:space="preserve">……………………………………………………………….….……………..……………….. </w:t>
      </w:r>
      <w:bookmarkStart w:id="18" w:name="_Hlk99005462"/>
    </w:p>
    <w:p w:rsidR="00FF54E9" w:rsidRPr="00914153" w:rsidRDefault="00FF54E9" w:rsidP="00FF54E9">
      <w:pPr>
        <w:jc w:val="center"/>
        <w:rPr>
          <w:rFonts w:cs="Times New Roman"/>
          <w:i/>
          <w:sz w:val="15"/>
          <w:szCs w:val="15"/>
        </w:rPr>
      </w:pPr>
      <w:r w:rsidRPr="00914153">
        <w:rPr>
          <w:rFonts w:cs="Times New Roman"/>
          <w:i/>
          <w:sz w:val="15"/>
          <w:szCs w:val="15"/>
        </w:rPr>
        <w:t xml:space="preserve">(wskazać </w:t>
      </w:r>
      <w:bookmarkEnd w:id="18"/>
      <w:r w:rsidRPr="00914153">
        <w:rPr>
          <w:rFonts w:cs="Times New Roman"/>
          <w:i/>
          <w:sz w:val="15"/>
          <w:szCs w:val="15"/>
        </w:rPr>
        <w:t>dokument i właściwą jednostkę redakcyjną dokumentu, w której określono warunki udziału w postępowaniu)</w:t>
      </w:r>
    </w:p>
    <w:p w:rsidR="00FF54E9" w:rsidRPr="00914153" w:rsidRDefault="00FF54E9" w:rsidP="00FF54E9">
      <w:pPr>
        <w:jc w:val="both"/>
        <w:rPr>
          <w:rFonts w:cs="Times New Roman"/>
        </w:rPr>
      </w:pPr>
      <w:r w:rsidRPr="00914153">
        <w:rPr>
          <w:rFonts w:cs="Times New Roman"/>
        </w:rPr>
        <w:t xml:space="preserve">polegam na zdolnościach lub sytuacji następującego podmiotu udostępniającego zasoby: </w:t>
      </w:r>
      <w:bookmarkStart w:id="19" w:name="_Hlk99014455"/>
    </w:p>
    <w:p w:rsidR="00FF54E9" w:rsidRPr="00914153" w:rsidRDefault="00FF54E9" w:rsidP="00FF54E9">
      <w:pPr>
        <w:jc w:val="both"/>
        <w:rPr>
          <w:rFonts w:cs="Times New Roman"/>
        </w:rPr>
      </w:pPr>
      <w:r w:rsidRPr="00914153">
        <w:rPr>
          <w:rFonts w:cs="Times New Roman"/>
        </w:rPr>
        <w:t>……………………………………………………………...…………………………..……..…</w:t>
      </w:r>
    </w:p>
    <w:p w:rsidR="00FF54E9" w:rsidRPr="00914153" w:rsidRDefault="00FF54E9" w:rsidP="00FF54E9">
      <w:pPr>
        <w:jc w:val="both"/>
        <w:rPr>
          <w:rFonts w:cs="Times New Roman"/>
          <w:i/>
        </w:rPr>
      </w:pPr>
      <w:r w:rsidRPr="00914153">
        <w:rPr>
          <w:rFonts w:cs="Times New Roman"/>
        </w:rPr>
        <w:t>…………………………………………………………………………………………….…......</w:t>
      </w:r>
      <w:bookmarkEnd w:id="19"/>
    </w:p>
    <w:p w:rsidR="00FF54E9" w:rsidRPr="00914153" w:rsidRDefault="00FF54E9" w:rsidP="00FF54E9">
      <w:pPr>
        <w:jc w:val="center"/>
        <w:rPr>
          <w:rFonts w:cs="Times New Roman"/>
          <w:sz w:val="15"/>
          <w:szCs w:val="15"/>
        </w:rPr>
      </w:pPr>
      <w:r w:rsidRPr="00914153">
        <w:rPr>
          <w:rFonts w:cs="Times New Roman"/>
          <w:i/>
          <w:sz w:val="15"/>
          <w:szCs w:val="15"/>
        </w:rPr>
        <w:t>(podać pełną nazwę/firmę, adres, a także w zależności od podmiotu: NIP/PESEL, KRS/</w:t>
      </w:r>
      <w:proofErr w:type="spellStart"/>
      <w:r w:rsidRPr="00914153">
        <w:rPr>
          <w:rFonts w:cs="Times New Roman"/>
          <w:i/>
          <w:sz w:val="15"/>
          <w:szCs w:val="15"/>
        </w:rPr>
        <w:t>CEiDG</w:t>
      </w:r>
      <w:proofErr w:type="spellEnd"/>
      <w:r w:rsidRPr="00914153">
        <w:rPr>
          <w:rFonts w:cs="Times New Roman"/>
          <w:i/>
          <w:sz w:val="15"/>
          <w:szCs w:val="15"/>
        </w:rPr>
        <w:t>)</w:t>
      </w:r>
    </w:p>
    <w:p w:rsidR="00FF54E9" w:rsidRPr="00914153" w:rsidRDefault="00FF54E9" w:rsidP="00FF54E9">
      <w:pPr>
        <w:jc w:val="both"/>
        <w:rPr>
          <w:rFonts w:cs="Times New Roman"/>
        </w:rPr>
      </w:pPr>
      <w:r w:rsidRPr="00914153">
        <w:rPr>
          <w:rFonts w:cs="Times New Roman"/>
        </w:rPr>
        <w:t>w następującym zakresie: ………………………………………………..………….………..…</w:t>
      </w:r>
    </w:p>
    <w:p w:rsidR="00FF54E9" w:rsidRPr="00914153" w:rsidRDefault="00FF54E9" w:rsidP="00FF54E9">
      <w:pPr>
        <w:jc w:val="both"/>
        <w:rPr>
          <w:rFonts w:cs="Times New Roman"/>
        </w:rPr>
      </w:pPr>
      <w:r w:rsidRPr="00914153">
        <w:rPr>
          <w:rFonts w:cs="Times New Roman"/>
        </w:rPr>
        <w:t>……………………………….……………………………………………..……………………</w:t>
      </w:r>
    </w:p>
    <w:p w:rsidR="00FF54E9" w:rsidRPr="00914153" w:rsidRDefault="00FF54E9" w:rsidP="00FF54E9">
      <w:pPr>
        <w:jc w:val="center"/>
        <w:rPr>
          <w:rFonts w:cs="Times New Roman"/>
          <w:iCs/>
          <w:sz w:val="15"/>
          <w:szCs w:val="15"/>
        </w:rPr>
      </w:pPr>
      <w:r w:rsidRPr="00914153">
        <w:rPr>
          <w:rFonts w:cs="Times New Roman"/>
          <w:i/>
          <w:sz w:val="15"/>
          <w:szCs w:val="15"/>
        </w:rPr>
        <w:t>(określić odpowiedni zakres udostępnianych zasobów dla wskazanego podmiotu)</w:t>
      </w:r>
    </w:p>
    <w:p w:rsidR="00FF54E9" w:rsidRPr="00914153" w:rsidRDefault="00FF54E9" w:rsidP="00FF54E9">
      <w:pPr>
        <w:jc w:val="both"/>
        <w:rPr>
          <w:rFonts w:cs="Times New Roman"/>
        </w:rPr>
      </w:pPr>
      <w:r w:rsidRPr="00914153">
        <w:rPr>
          <w:rFonts w:cs="Times New Roman"/>
        </w:rPr>
        <w:t xml:space="preserve">co odpowiada ponad 10 % wartości przedmiotowego zamówienia. </w:t>
      </w:r>
    </w:p>
    <w:p w:rsidR="00FF54E9" w:rsidRPr="00914153" w:rsidRDefault="00FF54E9" w:rsidP="00FF54E9">
      <w:pPr>
        <w:jc w:val="both"/>
        <w:rPr>
          <w:rFonts w:cs="Times New Roman"/>
          <w:sz w:val="8"/>
          <w:szCs w:val="8"/>
        </w:rPr>
      </w:pPr>
    </w:p>
    <w:p w:rsidR="00FF54E9" w:rsidRPr="00914153" w:rsidRDefault="00FF54E9" w:rsidP="00FF54E9">
      <w:pPr>
        <w:shd w:val="clear" w:color="auto" w:fill="BFBFBF" w:themeFill="background1" w:themeFillShade="BF"/>
        <w:spacing w:before="40" w:after="120"/>
        <w:jc w:val="both"/>
        <w:rPr>
          <w:rFonts w:cs="Times New Roman"/>
          <w:b/>
        </w:rPr>
      </w:pPr>
      <w:r w:rsidRPr="00914153">
        <w:rPr>
          <w:rFonts w:cs="Times New Roman"/>
          <w:b/>
        </w:rPr>
        <w:t>OŚWIADCZENIE DOTYCZĄCE PODWYKONAWCY, NA KTÓREGO PRZYPADA PONAD 10 % WARTOŚCI ZAMÓWIENIA:</w:t>
      </w:r>
    </w:p>
    <w:p w:rsidR="00FF54E9" w:rsidRPr="00914153" w:rsidRDefault="00FF54E9" w:rsidP="00FF54E9">
      <w:pPr>
        <w:spacing w:before="40" w:after="40"/>
        <w:jc w:val="both"/>
        <w:rPr>
          <w:rFonts w:cs="Times New Roman"/>
          <w:sz w:val="15"/>
          <w:szCs w:val="15"/>
        </w:rPr>
      </w:pPr>
      <w:r w:rsidRPr="00914153">
        <w:rPr>
          <w:rFonts w:cs="Times New Roman"/>
          <w:color w:val="0070C0"/>
          <w:sz w:val="15"/>
          <w:szCs w:val="15"/>
        </w:rPr>
        <w:t>[UWAGA</w:t>
      </w:r>
      <w:r w:rsidRPr="00914153">
        <w:rPr>
          <w:rFonts w:cs="Times New Roman"/>
          <w:i/>
          <w:color w:val="0070C0"/>
          <w:sz w:val="15"/>
          <w:szCs w:val="15"/>
        </w:rPr>
        <w:t xml:space="preserve">: wypełnić tylko w przypadku Podwykonawcy (niebędącego podmiotem udostępniającym zasoby), na którego przypada ponad 10 % wartości zamówienia. W przypadku więcej niż jednego Podwykonawcy, na którego zdolnościach lub sytuacji wykonawca nie polega, a na którego przypada </w:t>
      </w:r>
      <w:r w:rsidRPr="00914153">
        <w:rPr>
          <w:rFonts w:cs="Times New Roman"/>
          <w:i/>
          <w:color w:val="0070C0"/>
          <w:sz w:val="15"/>
          <w:szCs w:val="15"/>
        </w:rPr>
        <w:br/>
        <w:t>ponad 10 % wartości zamówienia, należy zastosować tyle razy, ile jest to konieczne</w:t>
      </w:r>
      <w:r w:rsidRPr="00914153">
        <w:rPr>
          <w:rFonts w:cs="Times New Roman"/>
          <w:color w:val="0070C0"/>
          <w:sz w:val="15"/>
          <w:szCs w:val="15"/>
        </w:rPr>
        <w:t>]</w:t>
      </w:r>
    </w:p>
    <w:p w:rsidR="00FF54E9" w:rsidRPr="00914153" w:rsidRDefault="00FF54E9" w:rsidP="00FF54E9">
      <w:pPr>
        <w:jc w:val="both"/>
        <w:rPr>
          <w:rFonts w:cs="Times New Roman"/>
        </w:rPr>
      </w:pPr>
      <w:r w:rsidRPr="00914153">
        <w:rPr>
          <w:rFonts w:cs="Times New Roman"/>
        </w:rPr>
        <w:t xml:space="preserve">Oświadczam, że w stosunku do następującego podmiotu, będącego Podwykonawcą, </w:t>
      </w:r>
      <w:r w:rsidRPr="00914153">
        <w:rPr>
          <w:rFonts w:cs="Times New Roman"/>
        </w:rPr>
        <w:br/>
        <w:t>na którego przypada ponad 10 % wartości zamówienia: …………………………..……………</w:t>
      </w:r>
    </w:p>
    <w:p w:rsidR="00FF54E9" w:rsidRPr="00914153" w:rsidRDefault="00FF54E9" w:rsidP="00FF54E9">
      <w:pPr>
        <w:jc w:val="both"/>
        <w:rPr>
          <w:rFonts w:cs="Times New Roman"/>
        </w:rPr>
      </w:pPr>
      <w:r w:rsidRPr="00914153">
        <w:rPr>
          <w:rFonts w:cs="Times New Roman"/>
        </w:rPr>
        <w:t>………………………………………………………………………………….………………..</w:t>
      </w:r>
    </w:p>
    <w:p w:rsidR="00FF54E9" w:rsidRPr="00914153" w:rsidRDefault="00FF54E9" w:rsidP="00FF54E9">
      <w:pPr>
        <w:jc w:val="center"/>
        <w:rPr>
          <w:rFonts w:cs="Times New Roman"/>
          <w:sz w:val="15"/>
          <w:szCs w:val="15"/>
        </w:rPr>
      </w:pPr>
      <w:r w:rsidRPr="00914153">
        <w:rPr>
          <w:rFonts w:cs="Times New Roman"/>
          <w:sz w:val="15"/>
          <w:szCs w:val="15"/>
        </w:rPr>
        <w:t xml:space="preserve"> </w:t>
      </w:r>
      <w:r w:rsidRPr="00914153">
        <w:rPr>
          <w:rFonts w:cs="Times New Roman"/>
          <w:i/>
          <w:sz w:val="15"/>
          <w:szCs w:val="15"/>
        </w:rPr>
        <w:t>(podać pełną nazwę/firmę, adres, a także w zależności od podmiotu: NIP/PESEL, KRS/</w:t>
      </w:r>
      <w:proofErr w:type="spellStart"/>
      <w:r w:rsidRPr="00914153">
        <w:rPr>
          <w:rFonts w:cs="Times New Roman"/>
          <w:i/>
          <w:sz w:val="15"/>
          <w:szCs w:val="15"/>
        </w:rPr>
        <w:t>CEiDG</w:t>
      </w:r>
      <w:proofErr w:type="spellEnd"/>
      <w:r w:rsidRPr="00914153">
        <w:rPr>
          <w:rFonts w:cs="Times New Roman"/>
          <w:i/>
          <w:sz w:val="15"/>
          <w:szCs w:val="15"/>
        </w:rPr>
        <w:t>)</w:t>
      </w:r>
    </w:p>
    <w:p w:rsidR="00FF54E9" w:rsidRPr="00914153" w:rsidRDefault="00FF54E9" w:rsidP="00FF54E9">
      <w:pPr>
        <w:jc w:val="both"/>
        <w:rPr>
          <w:rFonts w:cs="Times New Roman"/>
        </w:rPr>
      </w:pPr>
      <w:r w:rsidRPr="00914153">
        <w:rPr>
          <w:rFonts w:cs="Times New Roman"/>
        </w:rPr>
        <w:t>nie zachodzą podstawy wykluczenia z postępowania o udzielenie zamówienia przewidziane w  art.  5k rozporządzenia 833/2014 w brzmieniu nadanym rozporządzeniem 2022/576.</w:t>
      </w:r>
    </w:p>
    <w:p w:rsidR="00FF54E9" w:rsidRPr="00914153" w:rsidRDefault="00FF54E9" w:rsidP="00FF54E9">
      <w:pPr>
        <w:jc w:val="both"/>
        <w:rPr>
          <w:rFonts w:cs="Times New Roman"/>
          <w:sz w:val="8"/>
          <w:szCs w:val="8"/>
        </w:rPr>
      </w:pPr>
    </w:p>
    <w:p w:rsidR="00FF54E9" w:rsidRPr="00914153" w:rsidRDefault="00FF54E9" w:rsidP="00FF54E9">
      <w:pPr>
        <w:shd w:val="clear" w:color="auto" w:fill="BFBFBF" w:themeFill="background1" w:themeFillShade="BF"/>
        <w:jc w:val="both"/>
        <w:rPr>
          <w:rFonts w:cs="Times New Roman"/>
          <w:b/>
        </w:rPr>
      </w:pPr>
      <w:r w:rsidRPr="00914153">
        <w:rPr>
          <w:rFonts w:cs="Times New Roman"/>
          <w:b/>
        </w:rPr>
        <w:t>OŚWIADCZENIE DOTYCZĄCE DOSTAWCY, NA KTÓREGO PRZYPADA PONAD 10 % WARTOŚCI ZAMÓWIENIA:</w:t>
      </w:r>
    </w:p>
    <w:p w:rsidR="00FF54E9" w:rsidRPr="00914153" w:rsidRDefault="00FF54E9" w:rsidP="00FF54E9">
      <w:pPr>
        <w:spacing w:before="40" w:after="40"/>
        <w:jc w:val="both"/>
        <w:rPr>
          <w:rFonts w:cs="Times New Roman"/>
          <w:sz w:val="15"/>
          <w:szCs w:val="15"/>
        </w:rPr>
      </w:pPr>
      <w:r w:rsidRPr="00914153">
        <w:rPr>
          <w:rFonts w:cs="Times New Roman"/>
          <w:color w:val="0070C0"/>
          <w:sz w:val="15"/>
          <w:szCs w:val="15"/>
        </w:rPr>
        <w:t>[UWAGA</w:t>
      </w:r>
      <w:r w:rsidRPr="00914153">
        <w:rPr>
          <w:rFonts w:cs="Times New Roman"/>
          <w:i/>
          <w:color w:val="0070C0"/>
          <w:sz w:val="15"/>
          <w:szCs w:val="15"/>
        </w:rPr>
        <w:t xml:space="preserve">: wypełnić tylko w przypadku dostawcy, na którego przypada ponad 10 % wartości zamówienia. W przypadku więcej niż jednego dostawcy, </w:t>
      </w:r>
      <w:r w:rsidRPr="00914153">
        <w:rPr>
          <w:rFonts w:cs="Times New Roman"/>
          <w:i/>
          <w:color w:val="0070C0"/>
          <w:sz w:val="15"/>
          <w:szCs w:val="15"/>
        </w:rPr>
        <w:br/>
        <w:t>na którego przypada ponad 10 % wartości zamówienia, należy zastosować tyle razy, ile jest to konieczne</w:t>
      </w:r>
      <w:r w:rsidRPr="00914153">
        <w:rPr>
          <w:rFonts w:cs="Times New Roman"/>
          <w:color w:val="0070C0"/>
          <w:sz w:val="15"/>
          <w:szCs w:val="15"/>
        </w:rPr>
        <w:t>]</w:t>
      </w:r>
    </w:p>
    <w:p w:rsidR="00FF54E9" w:rsidRPr="00914153" w:rsidRDefault="00FF54E9" w:rsidP="00FF54E9">
      <w:pPr>
        <w:jc w:val="both"/>
        <w:rPr>
          <w:rFonts w:cs="Times New Roman"/>
        </w:rPr>
      </w:pPr>
      <w:r w:rsidRPr="00914153">
        <w:rPr>
          <w:rFonts w:cs="Times New Roman"/>
        </w:rPr>
        <w:t xml:space="preserve">Oświadczam, że w stosunku do następującego podmiotu, będącego dostawcą, </w:t>
      </w:r>
      <w:r w:rsidRPr="00914153">
        <w:rPr>
          <w:rFonts w:cs="Times New Roman"/>
        </w:rPr>
        <w:br/>
        <w:t>na którego przypada ponad 10 % wartości zamówienia: …………………………………..……</w:t>
      </w:r>
    </w:p>
    <w:p w:rsidR="00FF54E9" w:rsidRPr="00914153" w:rsidRDefault="00FF54E9" w:rsidP="00FF54E9">
      <w:pPr>
        <w:jc w:val="both"/>
        <w:rPr>
          <w:rFonts w:cs="Times New Roman"/>
        </w:rPr>
      </w:pPr>
      <w:r w:rsidRPr="00914153">
        <w:rPr>
          <w:rFonts w:cs="Times New Roman"/>
        </w:rPr>
        <w:t>………………………………………….…………………………………………………….….</w:t>
      </w:r>
    </w:p>
    <w:p w:rsidR="00FF54E9" w:rsidRPr="00914153" w:rsidRDefault="00FF54E9" w:rsidP="00FF54E9">
      <w:pPr>
        <w:jc w:val="center"/>
        <w:rPr>
          <w:rFonts w:cs="Times New Roman"/>
          <w:sz w:val="15"/>
          <w:szCs w:val="15"/>
        </w:rPr>
      </w:pPr>
      <w:r w:rsidRPr="00914153">
        <w:rPr>
          <w:rFonts w:cs="Times New Roman"/>
          <w:i/>
          <w:sz w:val="15"/>
          <w:szCs w:val="15"/>
        </w:rPr>
        <w:t>(podać pełną nazwę/firmę, adres, a także w zależności od podmiotu: NIP/PESEL, KRS/</w:t>
      </w:r>
      <w:proofErr w:type="spellStart"/>
      <w:r w:rsidRPr="00914153">
        <w:rPr>
          <w:rFonts w:cs="Times New Roman"/>
          <w:i/>
          <w:sz w:val="15"/>
          <w:szCs w:val="15"/>
        </w:rPr>
        <w:t>CEiDG</w:t>
      </w:r>
      <w:proofErr w:type="spellEnd"/>
      <w:r w:rsidRPr="00914153">
        <w:rPr>
          <w:rFonts w:cs="Times New Roman"/>
          <w:i/>
          <w:sz w:val="15"/>
          <w:szCs w:val="15"/>
        </w:rPr>
        <w:t>)</w:t>
      </w:r>
    </w:p>
    <w:p w:rsidR="00FF54E9" w:rsidRPr="00914153" w:rsidRDefault="00FF54E9" w:rsidP="00FF54E9">
      <w:pPr>
        <w:jc w:val="both"/>
        <w:rPr>
          <w:rFonts w:cs="Times New Roman"/>
        </w:rPr>
      </w:pPr>
      <w:r w:rsidRPr="00914153">
        <w:rPr>
          <w:rFonts w:cs="Times New Roman"/>
        </w:rPr>
        <w:t>nie zachodzą podstawy wykluczenia z postępowania o udzielenie zamówienia przewidziane w  art.  5k rozporządzenia 833/2014 w brzmieniu nadanym rozporządzeniem 2022/576.</w:t>
      </w:r>
    </w:p>
    <w:p w:rsidR="00FF54E9" w:rsidRPr="00914153" w:rsidRDefault="00FF54E9" w:rsidP="00FF54E9">
      <w:pPr>
        <w:jc w:val="both"/>
        <w:rPr>
          <w:rFonts w:cs="Times New Roman"/>
          <w:sz w:val="8"/>
          <w:szCs w:val="8"/>
        </w:rPr>
      </w:pPr>
    </w:p>
    <w:p w:rsidR="00FF54E9" w:rsidRPr="00914153" w:rsidRDefault="00FF54E9" w:rsidP="00FF54E9">
      <w:pPr>
        <w:shd w:val="clear" w:color="auto" w:fill="BFBFBF" w:themeFill="background1" w:themeFillShade="BF"/>
        <w:jc w:val="both"/>
        <w:rPr>
          <w:rFonts w:cs="Times New Roman"/>
          <w:b/>
        </w:rPr>
      </w:pPr>
      <w:r w:rsidRPr="00914153">
        <w:rPr>
          <w:rFonts w:cs="Times New Roman"/>
          <w:b/>
        </w:rPr>
        <w:t>OŚWIADCZENIE DOTYCZĄCE PODANYCH INFORMACJI:</w:t>
      </w:r>
    </w:p>
    <w:p w:rsidR="00FF54E9" w:rsidRPr="00914153" w:rsidRDefault="00FF54E9" w:rsidP="00FF54E9">
      <w:pPr>
        <w:jc w:val="both"/>
        <w:rPr>
          <w:rFonts w:cs="Times New Roman"/>
        </w:rPr>
      </w:pPr>
      <w:r w:rsidRPr="00914153">
        <w:rPr>
          <w:rFonts w:cs="Times New Roman"/>
        </w:rPr>
        <w:t xml:space="preserve">Oświadczam, że wszystkie informacje podane w powyższych oświadczeniach są aktualne </w:t>
      </w:r>
      <w:r w:rsidRPr="00914153">
        <w:rPr>
          <w:rFonts w:cs="Times New Roman"/>
        </w:rPr>
        <w:br/>
        <w:t>i zgodne z prawdą oraz zostały przedstawione z pełną świadomością konsekwencji wprowadzenia zamawiającego w błąd przy przedstawianiu informacji.</w:t>
      </w:r>
    </w:p>
    <w:p w:rsidR="00FF54E9" w:rsidRPr="00914153" w:rsidRDefault="00FF54E9" w:rsidP="00FF54E9">
      <w:pPr>
        <w:jc w:val="both"/>
        <w:rPr>
          <w:rFonts w:cs="Times New Roman"/>
          <w:sz w:val="12"/>
          <w:szCs w:val="12"/>
        </w:rPr>
      </w:pPr>
    </w:p>
    <w:p w:rsidR="00FF54E9" w:rsidRDefault="00FF54E9" w:rsidP="00FF54E9">
      <w:pPr>
        <w:widowControl/>
        <w:suppressAutoHyphens w:val="0"/>
        <w:autoSpaceDN/>
        <w:snapToGrid w:val="0"/>
        <w:textAlignment w:val="auto"/>
        <w:rPr>
          <w:rFonts w:eastAsia="Calibri" w:cs="Times New Roman"/>
          <w:noProof/>
          <w:kern w:val="0"/>
          <w:lang w:eastAsia="en-US" w:bidi="ar-SA"/>
        </w:rPr>
      </w:pPr>
      <w:r w:rsidRPr="00914153">
        <w:rPr>
          <w:rFonts w:eastAsia="Calibri" w:cs="Times New Roman"/>
          <w:noProof/>
          <w:kern w:val="0"/>
          <w:lang w:eastAsia="en-US" w:bidi="ar-SA"/>
        </w:rPr>
        <w:t>Data, miejscowość oraz podpis(-y):</w:t>
      </w:r>
    </w:p>
    <w:p w:rsidR="00FF54E9" w:rsidRPr="00914153" w:rsidRDefault="00FF54E9" w:rsidP="00FF54E9">
      <w:pPr>
        <w:widowControl/>
        <w:suppressAutoHyphens w:val="0"/>
        <w:autoSpaceDN/>
        <w:snapToGrid w:val="0"/>
        <w:textAlignment w:val="auto"/>
        <w:rPr>
          <w:rFonts w:eastAsia="Calibri" w:cs="Times New Roman"/>
          <w:noProof/>
          <w:kern w:val="0"/>
          <w:sz w:val="12"/>
          <w:szCs w:val="12"/>
          <w:lang w:eastAsia="en-US" w:bidi="ar-SA"/>
        </w:rPr>
      </w:pPr>
    </w:p>
    <w:p w:rsidR="00FF54E9" w:rsidRPr="00914153" w:rsidRDefault="00FF54E9" w:rsidP="00FF54E9">
      <w:pPr>
        <w:widowControl/>
        <w:suppressAutoHyphens w:val="0"/>
        <w:autoSpaceDN/>
        <w:snapToGrid w:val="0"/>
        <w:jc w:val="both"/>
        <w:textAlignment w:val="auto"/>
        <w:rPr>
          <w:rFonts w:eastAsia="Calibri" w:cs="Times New Roman"/>
          <w:noProof/>
          <w:kern w:val="0"/>
          <w:lang w:eastAsia="en-US" w:bidi="ar-SA"/>
        </w:rPr>
      </w:pPr>
      <w:r w:rsidRPr="00914153">
        <w:rPr>
          <w:rFonts w:eastAsia="Calibri" w:cs="Times New Roman"/>
          <w:noProof/>
          <w:kern w:val="0"/>
          <w:lang w:eastAsia="en-US" w:bidi="ar-SA"/>
        </w:rPr>
        <w:t>………………………………………….</w:t>
      </w:r>
    </w:p>
    <w:p w:rsidR="00FF54E9" w:rsidRPr="00914153" w:rsidRDefault="00FF54E9" w:rsidP="00FF54E9">
      <w:pPr>
        <w:widowControl/>
        <w:suppressAutoHyphens w:val="0"/>
        <w:autoSpaceDN/>
        <w:snapToGrid w:val="0"/>
        <w:jc w:val="both"/>
        <w:textAlignment w:val="auto"/>
        <w:rPr>
          <w:rFonts w:eastAsia="Calibri" w:cs="Times New Roman"/>
          <w:b/>
          <w:iCs/>
          <w:noProof/>
          <w:kern w:val="0"/>
          <w:sz w:val="4"/>
          <w:szCs w:val="4"/>
          <w:lang w:eastAsia="en-US" w:bidi="ar-SA"/>
        </w:rPr>
      </w:pPr>
    </w:p>
    <w:p w:rsidR="00FF54E9" w:rsidRPr="00914153" w:rsidRDefault="00FF54E9" w:rsidP="00FF54E9">
      <w:pPr>
        <w:widowControl/>
        <w:tabs>
          <w:tab w:val="left" w:pos="1978"/>
          <w:tab w:val="left" w:pos="3828"/>
          <w:tab w:val="center" w:pos="4677"/>
        </w:tabs>
        <w:autoSpaceDN/>
        <w:jc w:val="both"/>
        <w:rPr>
          <w:rFonts w:eastAsia="Arial" w:cs="Times New Roman"/>
          <w:b/>
          <w:i/>
          <w:kern w:val="1"/>
          <w:sz w:val="22"/>
          <w:szCs w:val="22"/>
        </w:rPr>
      </w:pPr>
      <w:r w:rsidRPr="00914153">
        <w:rPr>
          <w:rFonts w:eastAsia="Arial" w:cs="Times New Roman"/>
          <w:b/>
          <w:i/>
          <w:kern w:val="1"/>
          <w:sz w:val="22"/>
          <w:szCs w:val="22"/>
        </w:rPr>
        <w:t xml:space="preserve">Dokument należy wypełnić i podpisać kwalifikowanym podpisem elektronicznym. </w:t>
      </w:r>
    </w:p>
    <w:p w:rsidR="00FF54E9" w:rsidRDefault="00FF54E9" w:rsidP="00FF54E9">
      <w:pPr>
        <w:widowControl/>
        <w:tabs>
          <w:tab w:val="left" w:pos="1978"/>
          <w:tab w:val="left" w:pos="3828"/>
          <w:tab w:val="center" w:pos="4677"/>
        </w:tabs>
        <w:autoSpaceDN/>
        <w:jc w:val="both"/>
        <w:rPr>
          <w:rFonts w:eastAsia="Arial" w:cs="Times New Roman"/>
          <w:b/>
          <w:i/>
          <w:kern w:val="1"/>
          <w:sz w:val="22"/>
          <w:szCs w:val="22"/>
        </w:rPr>
      </w:pPr>
      <w:r w:rsidRPr="00914153">
        <w:rPr>
          <w:rFonts w:eastAsia="Arial" w:cs="Times New Roman"/>
          <w:b/>
          <w:i/>
          <w:kern w:val="1"/>
          <w:sz w:val="22"/>
          <w:szCs w:val="22"/>
        </w:rPr>
        <w:t xml:space="preserve">Zamawiający zaleca zapisanie dokumentu w formacie PDF. </w:t>
      </w:r>
    </w:p>
    <w:p w:rsidR="009B3F7E" w:rsidRDefault="009B3F7E" w:rsidP="00FF54E9">
      <w:pPr>
        <w:widowControl/>
        <w:tabs>
          <w:tab w:val="left" w:pos="1978"/>
          <w:tab w:val="left" w:pos="3828"/>
          <w:tab w:val="center" w:pos="4677"/>
        </w:tabs>
        <w:autoSpaceDN/>
        <w:jc w:val="both"/>
        <w:rPr>
          <w:rFonts w:eastAsia="Arial" w:cs="Times New Roman"/>
          <w:b/>
          <w:i/>
          <w:kern w:val="1"/>
          <w:sz w:val="22"/>
          <w:szCs w:val="22"/>
        </w:rPr>
      </w:pPr>
    </w:p>
    <w:p w:rsidR="009B3F7E" w:rsidRDefault="009B3F7E" w:rsidP="00FF54E9">
      <w:pPr>
        <w:widowControl/>
        <w:tabs>
          <w:tab w:val="left" w:pos="1978"/>
          <w:tab w:val="left" w:pos="3828"/>
          <w:tab w:val="center" w:pos="4677"/>
        </w:tabs>
        <w:autoSpaceDN/>
        <w:jc w:val="both"/>
        <w:rPr>
          <w:rFonts w:eastAsia="Arial" w:cs="Times New Roman"/>
          <w:b/>
          <w:i/>
          <w:kern w:val="1"/>
          <w:sz w:val="22"/>
          <w:szCs w:val="22"/>
        </w:rPr>
      </w:pPr>
    </w:p>
    <w:p w:rsidR="00160C61" w:rsidRDefault="00160C61" w:rsidP="00FF54E9">
      <w:pPr>
        <w:widowControl/>
        <w:tabs>
          <w:tab w:val="left" w:pos="1978"/>
          <w:tab w:val="left" w:pos="3828"/>
          <w:tab w:val="center" w:pos="4677"/>
        </w:tabs>
        <w:autoSpaceDN/>
        <w:jc w:val="both"/>
        <w:rPr>
          <w:rFonts w:eastAsia="Arial" w:cs="Times New Roman"/>
          <w:b/>
          <w:i/>
          <w:kern w:val="1"/>
          <w:sz w:val="22"/>
          <w:szCs w:val="22"/>
        </w:rPr>
      </w:pPr>
    </w:p>
    <w:p w:rsidR="009B3F7E" w:rsidRDefault="009B3F7E" w:rsidP="00FF54E9">
      <w:pPr>
        <w:widowControl/>
        <w:tabs>
          <w:tab w:val="left" w:pos="1978"/>
          <w:tab w:val="left" w:pos="3828"/>
          <w:tab w:val="center" w:pos="4677"/>
        </w:tabs>
        <w:autoSpaceDN/>
        <w:jc w:val="both"/>
        <w:rPr>
          <w:rFonts w:eastAsia="Arial" w:cs="Times New Roman"/>
          <w:b/>
          <w:i/>
          <w:kern w:val="1"/>
          <w:sz w:val="22"/>
          <w:szCs w:val="22"/>
        </w:rPr>
      </w:pPr>
    </w:p>
    <w:p w:rsidR="009B3F7E" w:rsidRDefault="009B3F7E" w:rsidP="00FF54E9">
      <w:pPr>
        <w:widowControl/>
        <w:tabs>
          <w:tab w:val="left" w:pos="1978"/>
          <w:tab w:val="left" w:pos="3828"/>
          <w:tab w:val="center" w:pos="4677"/>
        </w:tabs>
        <w:autoSpaceDN/>
        <w:jc w:val="both"/>
        <w:rPr>
          <w:rFonts w:eastAsia="Arial" w:cs="Times New Roman"/>
          <w:b/>
          <w:i/>
          <w:kern w:val="1"/>
          <w:sz w:val="22"/>
          <w:szCs w:val="22"/>
        </w:rPr>
      </w:pPr>
    </w:p>
    <w:p w:rsidR="009B3F7E" w:rsidRDefault="009B3F7E" w:rsidP="00FF54E9">
      <w:pPr>
        <w:widowControl/>
        <w:tabs>
          <w:tab w:val="left" w:pos="1978"/>
          <w:tab w:val="left" w:pos="3828"/>
          <w:tab w:val="center" w:pos="4677"/>
        </w:tabs>
        <w:autoSpaceDN/>
        <w:jc w:val="both"/>
        <w:rPr>
          <w:rFonts w:eastAsia="Arial" w:cs="Times New Roman"/>
          <w:b/>
          <w:i/>
          <w:kern w:val="1"/>
          <w:sz w:val="22"/>
          <w:szCs w:val="22"/>
        </w:rPr>
      </w:pPr>
    </w:p>
    <w:p w:rsidR="009B3F7E" w:rsidRDefault="009B3F7E" w:rsidP="00FF54E9">
      <w:pPr>
        <w:widowControl/>
        <w:tabs>
          <w:tab w:val="left" w:pos="1978"/>
          <w:tab w:val="left" w:pos="3828"/>
          <w:tab w:val="center" w:pos="4677"/>
        </w:tabs>
        <w:autoSpaceDN/>
        <w:jc w:val="both"/>
        <w:rPr>
          <w:rFonts w:eastAsia="Arial" w:cs="Times New Roman"/>
          <w:b/>
          <w:i/>
          <w:kern w:val="1"/>
          <w:sz w:val="22"/>
          <w:szCs w:val="22"/>
        </w:rPr>
      </w:pPr>
    </w:p>
    <w:p w:rsidR="009B3F7E" w:rsidRDefault="009B3F7E" w:rsidP="00FF54E9">
      <w:pPr>
        <w:widowControl/>
        <w:tabs>
          <w:tab w:val="left" w:pos="1978"/>
          <w:tab w:val="left" w:pos="3828"/>
          <w:tab w:val="center" w:pos="4677"/>
        </w:tabs>
        <w:autoSpaceDN/>
        <w:jc w:val="both"/>
        <w:rPr>
          <w:rFonts w:eastAsia="Arial" w:cs="Times New Roman"/>
          <w:b/>
          <w:i/>
          <w:kern w:val="1"/>
          <w:sz w:val="22"/>
          <w:szCs w:val="22"/>
        </w:rPr>
      </w:pPr>
    </w:p>
    <w:p w:rsidR="009B3F7E" w:rsidRPr="00914153" w:rsidRDefault="009B3F7E" w:rsidP="00FF54E9">
      <w:pPr>
        <w:widowControl/>
        <w:tabs>
          <w:tab w:val="left" w:pos="1978"/>
          <w:tab w:val="left" w:pos="3828"/>
          <w:tab w:val="center" w:pos="4677"/>
        </w:tabs>
        <w:autoSpaceDN/>
        <w:jc w:val="both"/>
        <w:rPr>
          <w:rFonts w:eastAsia="Arial" w:cs="Times New Roman"/>
          <w:b/>
          <w:i/>
          <w:kern w:val="1"/>
          <w:sz w:val="22"/>
          <w:szCs w:val="22"/>
        </w:rPr>
      </w:pPr>
    </w:p>
    <w:p w:rsidR="00FF54E9" w:rsidRPr="00914153" w:rsidRDefault="00FF54E9" w:rsidP="00FF54E9">
      <w:pPr>
        <w:widowControl/>
        <w:autoSpaceDN/>
        <w:ind w:left="7371" w:hanging="141"/>
        <w:textAlignment w:val="auto"/>
        <w:rPr>
          <w:rFonts w:eastAsia="Times New Roman" w:cs="Times New Roman"/>
          <w:b/>
          <w:iCs/>
          <w:kern w:val="0"/>
          <w:sz w:val="15"/>
          <w:szCs w:val="15"/>
          <w:lang w:eastAsia="ar-SA" w:bidi="ar-SA"/>
        </w:rPr>
      </w:pPr>
      <w:r w:rsidRPr="00914153">
        <w:rPr>
          <w:rFonts w:eastAsia="Times New Roman" w:cs="Times New Roman"/>
          <w:b/>
          <w:iCs/>
          <w:kern w:val="0"/>
          <w:sz w:val="15"/>
          <w:szCs w:val="15"/>
          <w:lang w:eastAsia="ar-SA" w:bidi="ar-SA"/>
        </w:rPr>
        <w:t>Załącznik nr 9a do SWZ</w:t>
      </w:r>
    </w:p>
    <w:p w:rsidR="00FF54E9" w:rsidRPr="00914153" w:rsidRDefault="00FF54E9" w:rsidP="00FF54E9">
      <w:pPr>
        <w:widowControl/>
        <w:autoSpaceDN/>
        <w:ind w:left="7230"/>
        <w:textAlignment w:val="auto"/>
        <w:rPr>
          <w:rFonts w:eastAsia="Times New Roman" w:cs="Times New Roman"/>
          <w:b/>
          <w:iCs/>
          <w:kern w:val="0"/>
          <w:sz w:val="15"/>
          <w:szCs w:val="15"/>
          <w:lang w:eastAsia="ar-SA" w:bidi="ar-SA"/>
        </w:rPr>
      </w:pPr>
      <w:r w:rsidRPr="00914153">
        <w:rPr>
          <w:rFonts w:eastAsia="Times New Roman" w:cs="Times New Roman"/>
          <w:b/>
          <w:sz w:val="15"/>
          <w:szCs w:val="15"/>
          <w:lang w:bidi="ar-SA"/>
        </w:rPr>
        <w:t xml:space="preserve">Sprawa nr </w:t>
      </w:r>
      <w:r>
        <w:rPr>
          <w:rFonts w:eastAsia="Times New Roman" w:cs="Times New Roman"/>
          <w:b/>
          <w:sz w:val="15"/>
          <w:szCs w:val="15"/>
          <w:lang w:bidi="ar-SA"/>
        </w:rPr>
        <w:t>2</w:t>
      </w:r>
      <w:r w:rsidR="00857920">
        <w:rPr>
          <w:rFonts w:eastAsia="Times New Roman" w:cs="Times New Roman"/>
          <w:b/>
          <w:sz w:val="15"/>
          <w:szCs w:val="15"/>
          <w:lang w:bidi="ar-SA"/>
        </w:rPr>
        <w:t>5/25</w:t>
      </w:r>
      <w:r w:rsidRPr="00914153">
        <w:rPr>
          <w:rFonts w:eastAsia="Times New Roman" w:cs="Times New Roman"/>
          <w:b/>
          <w:sz w:val="15"/>
          <w:szCs w:val="15"/>
          <w:lang w:bidi="ar-SA"/>
        </w:rPr>
        <w:t>/WŻ</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Wykonawca:</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reprezentowany przez:</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w:t>
      </w:r>
    </w:p>
    <w:p w:rsidR="00FF54E9" w:rsidRPr="00914153" w:rsidRDefault="00FF54E9" w:rsidP="00FF54E9">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914153">
        <w:rPr>
          <w:rFonts w:eastAsia="Calibri" w:cs="Times New Roman"/>
          <w:noProof/>
          <w:kern w:val="0"/>
          <w:sz w:val="22"/>
          <w:szCs w:val="22"/>
          <w:lang w:eastAsia="en-US" w:bidi="ar-SA"/>
        </w:rPr>
        <w:t>…………………………………………..…..</w:t>
      </w:r>
    </w:p>
    <w:p w:rsidR="00FF54E9" w:rsidRPr="00914153" w:rsidRDefault="00FF54E9" w:rsidP="00FF54E9">
      <w:pPr>
        <w:widowControl/>
        <w:suppressAutoHyphens w:val="0"/>
        <w:autoSpaceDN/>
        <w:spacing w:line="260" w:lineRule="atLeast"/>
        <w:ind w:right="5103"/>
        <w:textAlignment w:val="auto"/>
        <w:rPr>
          <w:rFonts w:eastAsia="Calibri" w:cs="Times New Roman"/>
          <w:noProof/>
          <w:kern w:val="0"/>
          <w:sz w:val="15"/>
          <w:szCs w:val="15"/>
          <w:lang w:eastAsia="en-US" w:bidi="ar-SA"/>
        </w:rPr>
      </w:pPr>
      <w:r w:rsidRPr="00914153">
        <w:rPr>
          <w:rFonts w:eastAsia="Calibri" w:cs="Times New Roman"/>
          <w:noProof/>
          <w:kern w:val="0"/>
          <w:sz w:val="15"/>
          <w:szCs w:val="15"/>
          <w:lang w:eastAsia="en-US" w:bidi="ar-SA"/>
        </w:rPr>
        <w:t>(imię, nazwisko, stanowisko / podstawa do  reprezentacji)</w:t>
      </w:r>
    </w:p>
    <w:p w:rsidR="00FF54E9" w:rsidRPr="00914153" w:rsidRDefault="00FF54E9" w:rsidP="00FF54E9">
      <w:pPr>
        <w:widowControl/>
        <w:suppressAutoHyphens w:val="0"/>
        <w:autoSpaceDN/>
        <w:spacing w:line="260" w:lineRule="atLeast"/>
        <w:jc w:val="both"/>
        <w:textAlignment w:val="auto"/>
        <w:rPr>
          <w:rFonts w:eastAsia="Calibri" w:cs="Times New Roman"/>
          <w:i/>
          <w:noProof/>
          <w:kern w:val="0"/>
          <w:lang w:eastAsia="en-US" w:bidi="ar-SA"/>
        </w:rPr>
      </w:pPr>
    </w:p>
    <w:p w:rsidR="00FF54E9" w:rsidRPr="00914153" w:rsidRDefault="00FF54E9" w:rsidP="00FF54E9">
      <w:pPr>
        <w:rPr>
          <w:rFonts w:cs="Times New Roman"/>
          <w:b/>
        </w:rPr>
      </w:pPr>
    </w:p>
    <w:p w:rsidR="00FF54E9" w:rsidRPr="00914153" w:rsidRDefault="00FF54E9" w:rsidP="00FF54E9">
      <w:pPr>
        <w:spacing w:after="120" w:line="360" w:lineRule="auto"/>
        <w:jc w:val="center"/>
        <w:rPr>
          <w:rFonts w:cs="Times New Roman"/>
          <w:b/>
          <w:u w:val="single"/>
        </w:rPr>
      </w:pPr>
      <w:r w:rsidRPr="00914153">
        <w:rPr>
          <w:rFonts w:cs="Times New Roman"/>
          <w:b/>
          <w:u w:val="single"/>
        </w:rPr>
        <w:t xml:space="preserve">Oświadczenie podmiotu udostępniającego zasoby/ Podwykonawcy </w:t>
      </w:r>
    </w:p>
    <w:p w:rsidR="00FF54E9" w:rsidRPr="00914153" w:rsidRDefault="00FF54E9" w:rsidP="00FF54E9">
      <w:pPr>
        <w:spacing w:line="276" w:lineRule="auto"/>
        <w:jc w:val="center"/>
        <w:rPr>
          <w:rFonts w:cs="Times New Roman"/>
          <w:b/>
          <w:caps/>
          <w:u w:val="single"/>
        </w:rPr>
      </w:pPr>
      <w:r w:rsidRPr="00914153">
        <w:rPr>
          <w:rFonts w:cs="Times New Roman"/>
          <w:b/>
          <w:u w:val="single"/>
        </w:rPr>
        <w:t xml:space="preserve">DOTYCZĄCE PRZESŁANEK WYKLUCZENIA Z ART. 5K ROZPORZĄDZENIA 833/2014 ORAZ ART. 7 UST. 1 USTAWY </w:t>
      </w:r>
      <w:r w:rsidRPr="00914153">
        <w:rPr>
          <w:rFonts w:cs="Times New Roman"/>
          <w:b/>
          <w:caps/>
          <w:u w:val="single"/>
        </w:rPr>
        <w:t xml:space="preserve">o szczególnych rozwiązaniach </w:t>
      </w:r>
      <w:r w:rsidRPr="00914153">
        <w:rPr>
          <w:rFonts w:cs="Times New Roman"/>
          <w:b/>
          <w:caps/>
          <w:u w:val="single"/>
        </w:rPr>
        <w:br/>
        <w:t xml:space="preserve">w zakresie przeciwdziałania wspieraniu agresji na Ukrainę </w:t>
      </w:r>
      <w:r w:rsidRPr="00914153">
        <w:rPr>
          <w:rFonts w:cs="Times New Roman"/>
          <w:b/>
          <w:caps/>
          <w:u w:val="single"/>
        </w:rPr>
        <w:br/>
        <w:t>oraz służących ochronie bezpieczeństwa narodowego</w:t>
      </w:r>
    </w:p>
    <w:p w:rsidR="00FF54E9" w:rsidRPr="00914153" w:rsidRDefault="00FF54E9" w:rsidP="00FF54E9">
      <w:pPr>
        <w:spacing w:before="120"/>
        <w:jc w:val="center"/>
        <w:rPr>
          <w:rFonts w:cs="Times New Roman"/>
          <w:b/>
        </w:rPr>
      </w:pPr>
      <w:r w:rsidRPr="00914153">
        <w:rPr>
          <w:rFonts w:cs="Times New Roman"/>
          <w:b/>
        </w:rPr>
        <w:t xml:space="preserve">składane na podstawie art. 125 ust. 5 ustawy </w:t>
      </w:r>
      <w:proofErr w:type="spellStart"/>
      <w:r w:rsidRPr="00914153">
        <w:rPr>
          <w:rFonts w:cs="Times New Roman"/>
          <w:b/>
        </w:rPr>
        <w:t>Pzp</w:t>
      </w:r>
      <w:proofErr w:type="spellEnd"/>
      <w:r w:rsidRPr="00914153">
        <w:rPr>
          <w:rFonts w:cs="Times New Roman"/>
          <w:b/>
        </w:rPr>
        <w:t xml:space="preserve">; </w:t>
      </w:r>
    </w:p>
    <w:p w:rsidR="00FF54E9" w:rsidRPr="00914153" w:rsidRDefault="00FF54E9" w:rsidP="00FF54E9">
      <w:pPr>
        <w:jc w:val="center"/>
        <w:rPr>
          <w:rFonts w:cs="Times New Roman"/>
          <w:b/>
        </w:rPr>
      </w:pPr>
      <w:r w:rsidRPr="00914153">
        <w:rPr>
          <w:rFonts w:cs="Times New Roman"/>
          <w:b/>
        </w:rPr>
        <w:t xml:space="preserve">(w przypadku Podwykonawcy na postawie art. 462 ust. 5 ustawy </w:t>
      </w:r>
      <w:proofErr w:type="spellStart"/>
      <w:r w:rsidRPr="00914153">
        <w:rPr>
          <w:rFonts w:cs="Times New Roman"/>
          <w:b/>
        </w:rPr>
        <w:t>Pzp</w:t>
      </w:r>
      <w:proofErr w:type="spellEnd"/>
      <w:r w:rsidRPr="00914153">
        <w:rPr>
          <w:rFonts w:cs="Times New Roman"/>
          <w:b/>
        </w:rPr>
        <w:t>)</w:t>
      </w:r>
    </w:p>
    <w:p w:rsidR="00FF54E9" w:rsidRPr="00914153" w:rsidRDefault="00FF54E9" w:rsidP="00FF54E9">
      <w:pPr>
        <w:spacing w:before="120" w:line="276" w:lineRule="auto"/>
        <w:rPr>
          <w:rFonts w:cs="Times New Roman"/>
          <w:b/>
          <w:sz w:val="16"/>
          <w:szCs w:val="16"/>
          <w:u w:val="single"/>
        </w:rPr>
      </w:pPr>
    </w:p>
    <w:p w:rsidR="00FF54E9" w:rsidRPr="00FF54E9" w:rsidRDefault="00FF54E9" w:rsidP="00FF54E9">
      <w:pPr>
        <w:spacing w:before="240"/>
        <w:jc w:val="both"/>
        <w:rPr>
          <w:rFonts w:cs="Times New Roman"/>
          <w:b/>
          <w:i/>
        </w:rPr>
      </w:pPr>
      <w:r w:rsidRPr="00914153">
        <w:rPr>
          <w:rFonts w:eastAsia="Wingdings" w:cs="Times New Roman"/>
          <w:lang w:bidi="ar-SA"/>
        </w:rPr>
        <w:t xml:space="preserve">Na potrzeby postępowania o udzielenie zamówienia publicznego na </w:t>
      </w:r>
      <w:r w:rsidRPr="00914153">
        <w:rPr>
          <w:rFonts w:cs="Times New Roman"/>
          <w:b/>
          <w:bCs/>
          <w:i/>
        </w:rPr>
        <w:t xml:space="preserve">dostawę </w:t>
      </w:r>
      <w:r w:rsidRPr="00FF54E9">
        <w:rPr>
          <w:rFonts w:cs="Times New Roman"/>
          <w:b/>
          <w:i/>
        </w:rPr>
        <w:t>warzyw świeżych, kwaszonych, okopowych, pieczarek,</w:t>
      </w:r>
      <w:r>
        <w:rPr>
          <w:rFonts w:cs="Times New Roman"/>
          <w:b/>
          <w:i/>
        </w:rPr>
        <w:t xml:space="preserve"> owoców i ziemniaków </w:t>
      </w:r>
      <w:r w:rsidRPr="00FF54E9">
        <w:rPr>
          <w:rFonts w:cs="Times New Roman"/>
          <w:b/>
          <w:i/>
        </w:rPr>
        <w:t xml:space="preserve">do Centrum Szkolenia Policji </w:t>
      </w:r>
      <w:r>
        <w:rPr>
          <w:rFonts w:cs="Times New Roman"/>
          <w:b/>
          <w:i/>
        </w:rPr>
        <w:br/>
      </w:r>
      <w:r w:rsidRPr="00FF54E9">
        <w:rPr>
          <w:rFonts w:cs="Times New Roman"/>
          <w:b/>
          <w:i/>
        </w:rPr>
        <w:t xml:space="preserve">w Legionowie oraz Wydziału </w:t>
      </w:r>
      <w:r w:rsidR="009B3F7E">
        <w:rPr>
          <w:rFonts w:cs="Times New Roman"/>
          <w:b/>
          <w:i/>
        </w:rPr>
        <w:t xml:space="preserve">Wspomagającego </w:t>
      </w:r>
      <w:r w:rsidRPr="00FF54E9">
        <w:rPr>
          <w:rFonts w:cs="Times New Roman"/>
          <w:b/>
          <w:i/>
        </w:rPr>
        <w:t>CSP w Sułkowicach</w:t>
      </w:r>
      <w:r w:rsidRPr="006A3021">
        <w:rPr>
          <w:rFonts w:cs="Times New Roman"/>
          <w:b/>
          <w:i/>
        </w:rPr>
        <w:t xml:space="preserve"> </w:t>
      </w:r>
      <w:r>
        <w:rPr>
          <w:rFonts w:cs="Times New Roman"/>
        </w:rPr>
        <w:t>(sprawa nr 2</w:t>
      </w:r>
      <w:r w:rsidR="00857920">
        <w:rPr>
          <w:rFonts w:cs="Times New Roman"/>
        </w:rPr>
        <w:t>5/25</w:t>
      </w:r>
      <w:r w:rsidRPr="00914153">
        <w:rPr>
          <w:rFonts w:cs="Times New Roman"/>
        </w:rPr>
        <w:t>/WŻ)</w:t>
      </w:r>
      <w:r w:rsidRPr="00914153">
        <w:rPr>
          <w:rFonts w:cs="Times New Roman"/>
          <w:i/>
        </w:rPr>
        <w:t xml:space="preserve">, </w:t>
      </w:r>
      <w:r w:rsidRPr="00914153">
        <w:rPr>
          <w:rFonts w:eastAsia="Wingdings" w:cs="Times New Roman"/>
          <w:lang w:bidi="ar-SA"/>
        </w:rPr>
        <w:t xml:space="preserve">prowadzonego przez </w:t>
      </w:r>
      <w:r w:rsidRPr="00914153">
        <w:rPr>
          <w:rFonts w:eastAsia="Wingdings" w:cs="Times New Roman"/>
          <w:bCs/>
          <w:lang w:bidi="ar-SA"/>
        </w:rPr>
        <w:t xml:space="preserve">Centrum Szkolenia Policji w Legionowie, </w:t>
      </w:r>
      <w:r w:rsidRPr="00914153">
        <w:rPr>
          <w:rFonts w:eastAsia="Wingdings" w:cs="Times New Roman"/>
          <w:lang w:bidi="ar-SA"/>
        </w:rPr>
        <w:t>oświadczam, co następuje:</w:t>
      </w:r>
    </w:p>
    <w:p w:rsidR="00FF54E9" w:rsidRPr="00914153" w:rsidRDefault="00FF54E9" w:rsidP="00FF54E9">
      <w:pPr>
        <w:shd w:val="clear" w:color="auto" w:fill="BFBFBF" w:themeFill="background1" w:themeFillShade="BF"/>
        <w:spacing w:before="240"/>
        <w:rPr>
          <w:rFonts w:cs="Times New Roman"/>
          <w:b/>
        </w:rPr>
      </w:pPr>
      <w:r w:rsidRPr="00914153">
        <w:rPr>
          <w:rFonts w:cs="Times New Roman"/>
          <w:b/>
        </w:rPr>
        <w:t>OŚWIADCZENIA DOTYCZĄCE PODMIOTU UDOSTEPNIAJĄCEGO ZASOBY:</w:t>
      </w:r>
    </w:p>
    <w:p w:rsidR="00FF54E9" w:rsidRPr="00914153" w:rsidRDefault="00FF54E9" w:rsidP="00FA0FA7">
      <w:pPr>
        <w:widowControl/>
        <w:numPr>
          <w:ilvl w:val="0"/>
          <w:numId w:val="45"/>
        </w:numPr>
        <w:suppressAutoHyphens w:val="0"/>
        <w:autoSpaceDN/>
        <w:contextualSpacing/>
        <w:jc w:val="both"/>
        <w:textAlignment w:val="auto"/>
        <w:rPr>
          <w:rFonts w:eastAsiaTheme="minorHAnsi" w:cs="Times New Roman"/>
          <w:bCs/>
          <w:kern w:val="0"/>
          <w:lang w:eastAsia="en-US" w:bidi="ar-SA"/>
        </w:rPr>
      </w:pPr>
      <w:r w:rsidRPr="00914153">
        <w:rPr>
          <w:rFonts w:eastAsiaTheme="minorHAnsi" w:cs="Times New Roman"/>
          <w:kern w:val="0"/>
          <w:lang w:eastAsia="en-US" w:bidi="ar-SA"/>
        </w:rPr>
        <w:t xml:space="preserve">Oświadczam, że nie zachodzą w stosunku do mnie przesłanki wykluczenia </w:t>
      </w:r>
      <w:r w:rsidRPr="00914153">
        <w:rPr>
          <w:rFonts w:eastAsiaTheme="minorHAnsi" w:cs="Times New Roman"/>
          <w:kern w:val="0"/>
          <w:lang w:eastAsia="en-US" w:bidi="ar-SA"/>
        </w:rPr>
        <w:br/>
        <w:t xml:space="preserve">z postępowania na podstawie art. 5k rozporządzenia Rady (UE) nr 833/2014 z dnia </w:t>
      </w:r>
      <w:r w:rsidRPr="00914153">
        <w:rPr>
          <w:rFonts w:eastAsiaTheme="minorHAnsi" w:cs="Times New Roman"/>
          <w:kern w:val="0"/>
          <w:lang w:eastAsia="en-US" w:bidi="ar-SA"/>
        </w:rPr>
        <w:br/>
        <w:t xml:space="preserve">31 lipca 2014 r. dotyczącego środków ograniczających w związku z działaniami Rosji destabilizującymi sytuację na Ukrainie (Dz. Urz. UE nr L 229 z 31.7.2014, str. 1), </w:t>
      </w:r>
      <w:r w:rsidRPr="00914153">
        <w:rPr>
          <w:rFonts w:eastAsiaTheme="minorHAnsi" w:cs="Times New Roman"/>
          <w:kern w:val="0"/>
          <w:lang w:eastAsia="en-US" w:bidi="ar-SA"/>
        </w:rPr>
        <w:br/>
        <w:t>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914153">
        <w:rPr>
          <w:rFonts w:eastAsiaTheme="minorHAnsi" w:cs="Times New Roman"/>
          <w:kern w:val="0"/>
          <w:vertAlign w:val="superscript"/>
          <w:lang w:eastAsia="en-US" w:bidi="ar-SA"/>
        </w:rPr>
        <w:footnoteReference w:id="14"/>
      </w:r>
    </w:p>
    <w:p w:rsidR="00FF54E9" w:rsidRPr="009B3F7E" w:rsidRDefault="00FF54E9" w:rsidP="00FA0FA7">
      <w:pPr>
        <w:widowControl/>
        <w:numPr>
          <w:ilvl w:val="0"/>
          <w:numId w:val="45"/>
        </w:numPr>
        <w:suppressAutoHyphens w:val="0"/>
        <w:autoSpaceDN/>
        <w:jc w:val="both"/>
        <w:textAlignment w:val="auto"/>
        <w:rPr>
          <w:rFonts w:eastAsia="Times New Roman" w:cs="Times New Roman"/>
          <w:b/>
          <w:bCs/>
          <w:kern w:val="0"/>
          <w:lang w:eastAsia="pl-PL" w:bidi="ar-SA"/>
        </w:rPr>
      </w:pPr>
      <w:r w:rsidRPr="00914153">
        <w:rPr>
          <w:rFonts w:eastAsia="Times New Roman" w:cs="Times New Roman"/>
          <w:kern w:val="0"/>
          <w:lang w:eastAsia="pl-PL" w:bidi="ar-SA"/>
        </w:rPr>
        <w:t xml:space="preserve">Oświadczam, że nie zachodzą w stosunku do mnie przesłanki wykluczenia </w:t>
      </w:r>
      <w:r w:rsidRPr="00914153">
        <w:rPr>
          <w:rFonts w:eastAsia="Times New Roman" w:cs="Times New Roman"/>
          <w:kern w:val="0"/>
          <w:lang w:eastAsia="pl-PL" w:bidi="ar-SA"/>
        </w:rPr>
        <w:br/>
        <w:t xml:space="preserve">z postępowania na podstawie art. </w:t>
      </w:r>
      <w:r w:rsidRPr="00914153">
        <w:rPr>
          <w:rFonts w:eastAsia="Times New Roman" w:cs="Times New Roman"/>
          <w:color w:val="222222"/>
          <w:kern w:val="0"/>
          <w:lang w:eastAsia="pl-PL" w:bidi="ar-SA"/>
        </w:rPr>
        <w:t>7 ust. 1 ustawy z dnia 13 kwietnia 2022 r.</w:t>
      </w:r>
      <w:r w:rsidRPr="00914153">
        <w:rPr>
          <w:rFonts w:eastAsia="Times New Roman" w:cs="Times New Roman"/>
          <w:i/>
          <w:iCs/>
          <w:color w:val="222222"/>
          <w:kern w:val="0"/>
          <w:lang w:eastAsia="pl-PL" w:bidi="ar-SA"/>
        </w:rPr>
        <w:t xml:space="preserve"> </w:t>
      </w:r>
      <w:r w:rsidRPr="00914153">
        <w:rPr>
          <w:rFonts w:eastAsia="Times New Roman" w:cs="Times New Roman"/>
          <w:i/>
          <w:iCs/>
          <w:color w:val="222222"/>
          <w:kern w:val="0"/>
          <w:lang w:eastAsia="pl-PL" w:bidi="ar-SA"/>
        </w:rPr>
        <w:br/>
        <w:t xml:space="preserve">o szczególnych </w:t>
      </w:r>
      <w:r w:rsidRPr="00914153">
        <w:rPr>
          <w:rFonts w:eastAsia="Times New Roman" w:cs="Times New Roman"/>
          <w:i/>
          <w:iCs/>
          <w:color w:val="222222"/>
          <w:kern w:val="0"/>
          <w:sz w:val="23"/>
          <w:szCs w:val="23"/>
          <w:lang w:eastAsia="pl-PL" w:bidi="ar-SA"/>
        </w:rPr>
        <w:t>rozwiązaniach w zakresie przeciwdziałania wspieraniu</w:t>
      </w:r>
      <w:r w:rsidRPr="00914153">
        <w:rPr>
          <w:rFonts w:eastAsia="Times New Roman" w:cs="Times New Roman"/>
          <w:i/>
          <w:iCs/>
          <w:color w:val="222222"/>
          <w:kern w:val="0"/>
          <w:lang w:eastAsia="pl-PL" w:bidi="ar-SA"/>
        </w:rPr>
        <w:t xml:space="preserve"> agresji na Ukrainę oraz służących ochronie bezpieczeństwa narodowego </w:t>
      </w:r>
      <w:r w:rsidRPr="00914153">
        <w:rPr>
          <w:rFonts w:eastAsia="Times New Roman" w:cs="Times New Roman"/>
          <w:color w:val="222222"/>
          <w:kern w:val="0"/>
          <w:lang w:eastAsia="pl-PL" w:bidi="ar-SA"/>
        </w:rPr>
        <w:t>(</w:t>
      </w:r>
      <w:r w:rsidR="009B3F7E" w:rsidRPr="009B3F7E">
        <w:rPr>
          <w:rFonts w:eastAsia="Times New Roman" w:cs="Times New Roman"/>
          <w:color w:val="222222"/>
          <w:kern w:val="0"/>
          <w:lang w:eastAsia="pl-PL" w:bidi="ar-SA"/>
        </w:rPr>
        <w:t>Dz. U. z 2025 r. poz. 514</w:t>
      </w:r>
      <w:r w:rsidRPr="00914153">
        <w:rPr>
          <w:rFonts w:eastAsia="Times New Roman" w:cs="Times New Roman"/>
          <w:color w:val="222222"/>
          <w:kern w:val="0"/>
          <w:lang w:eastAsia="pl-PL" w:bidi="ar-SA"/>
        </w:rPr>
        <w:t>)</w:t>
      </w:r>
      <w:r w:rsidRPr="00914153">
        <w:rPr>
          <w:rFonts w:eastAsia="Times New Roman" w:cs="Times New Roman"/>
          <w:i/>
          <w:iCs/>
          <w:color w:val="222222"/>
          <w:kern w:val="0"/>
          <w:lang w:eastAsia="pl-PL" w:bidi="ar-SA"/>
        </w:rPr>
        <w:t>.</w:t>
      </w:r>
      <w:r w:rsidRPr="00914153">
        <w:rPr>
          <w:rFonts w:eastAsia="Wingdings" w:cs="Times New Roman"/>
          <w:color w:val="222222"/>
          <w:kern w:val="0"/>
          <w:vertAlign w:val="superscript"/>
          <w:lang w:eastAsia="pl-PL" w:bidi="ar-SA"/>
        </w:rPr>
        <w:footnoteReference w:id="15"/>
      </w:r>
    </w:p>
    <w:p w:rsidR="009B3F7E" w:rsidRDefault="009B3F7E" w:rsidP="009B3F7E">
      <w:pPr>
        <w:widowControl/>
        <w:suppressAutoHyphens w:val="0"/>
        <w:autoSpaceDN/>
        <w:jc w:val="both"/>
        <w:textAlignment w:val="auto"/>
        <w:rPr>
          <w:rFonts w:eastAsia="Times New Roman" w:cs="Times New Roman"/>
          <w:b/>
          <w:bCs/>
          <w:kern w:val="0"/>
          <w:lang w:eastAsia="pl-PL" w:bidi="ar-SA"/>
        </w:rPr>
      </w:pPr>
    </w:p>
    <w:p w:rsidR="009B3F7E" w:rsidRPr="00914153" w:rsidRDefault="009B3F7E" w:rsidP="009B3F7E">
      <w:pPr>
        <w:widowControl/>
        <w:suppressAutoHyphens w:val="0"/>
        <w:autoSpaceDN/>
        <w:jc w:val="both"/>
        <w:textAlignment w:val="auto"/>
        <w:rPr>
          <w:rFonts w:eastAsia="Times New Roman" w:cs="Times New Roman"/>
          <w:b/>
          <w:bCs/>
          <w:kern w:val="0"/>
          <w:lang w:eastAsia="pl-PL" w:bidi="ar-SA"/>
        </w:rPr>
      </w:pPr>
    </w:p>
    <w:p w:rsidR="00FF54E9" w:rsidRPr="00914153" w:rsidRDefault="00FF54E9" w:rsidP="00FF54E9">
      <w:pPr>
        <w:shd w:val="clear" w:color="auto" w:fill="BFBFBF" w:themeFill="background1" w:themeFillShade="BF"/>
        <w:spacing w:line="360" w:lineRule="auto"/>
        <w:jc w:val="both"/>
        <w:rPr>
          <w:rFonts w:cs="Times New Roman"/>
          <w:b/>
        </w:rPr>
      </w:pPr>
      <w:r w:rsidRPr="00914153">
        <w:rPr>
          <w:rFonts w:cs="Times New Roman"/>
          <w:b/>
        </w:rPr>
        <w:t>OŚWIADCZENIE DOTYCZĄCE PODANYCH INFORMACJI:</w:t>
      </w:r>
    </w:p>
    <w:p w:rsidR="00FF54E9" w:rsidRPr="00914153" w:rsidRDefault="00FF54E9" w:rsidP="00FF54E9">
      <w:pPr>
        <w:jc w:val="both"/>
        <w:rPr>
          <w:rFonts w:cs="Times New Roman"/>
        </w:rPr>
      </w:pPr>
    </w:p>
    <w:p w:rsidR="00FF54E9" w:rsidRPr="00914153" w:rsidRDefault="00FF54E9" w:rsidP="00FF54E9">
      <w:pPr>
        <w:jc w:val="both"/>
        <w:rPr>
          <w:rFonts w:cs="Times New Roman"/>
        </w:rPr>
      </w:pPr>
      <w:r w:rsidRPr="00914153">
        <w:rPr>
          <w:rFonts w:cs="Times New Roman"/>
        </w:rPr>
        <w:t xml:space="preserve">Oświadczam, że wszystkie informacje podane w powyższych oświadczeniach są aktualne </w:t>
      </w:r>
      <w:r w:rsidRPr="00914153">
        <w:rPr>
          <w:rFonts w:cs="Times New Roman"/>
        </w:rPr>
        <w:br/>
        <w:t>i zgodne z prawdą oraz zostały przedstawione z pełną świadomością konsekwencji wprowadzenia zamawiającego w błąd przy przedstawianiu informacji.</w:t>
      </w:r>
    </w:p>
    <w:p w:rsidR="00FF54E9" w:rsidRPr="00914153" w:rsidRDefault="00FF54E9" w:rsidP="00FF54E9">
      <w:pPr>
        <w:jc w:val="both"/>
        <w:rPr>
          <w:rFonts w:cs="Times New Roman"/>
        </w:rPr>
      </w:pPr>
    </w:p>
    <w:p w:rsidR="00FF54E9" w:rsidRPr="00914153" w:rsidRDefault="00FF54E9" w:rsidP="00FF54E9">
      <w:pPr>
        <w:jc w:val="both"/>
        <w:rPr>
          <w:rFonts w:cs="Times New Roman"/>
        </w:rPr>
      </w:pPr>
    </w:p>
    <w:p w:rsidR="00FF54E9" w:rsidRPr="00914153" w:rsidRDefault="00FF54E9" w:rsidP="00FF54E9">
      <w:pPr>
        <w:jc w:val="both"/>
        <w:rPr>
          <w:rFonts w:cs="Times New Roman"/>
        </w:rPr>
      </w:pPr>
    </w:p>
    <w:p w:rsidR="00FF54E9" w:rsidRPr="00914153" w:rsidRDefault="00FF54E9" w:rsidP="00FF54E9">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914153">
        <w:rPr>
          <w:rFonts w:eastAsia="Calibri" w:cs="Times New Roman"/>
          <w:noProof/>
          <w:kern w:val="0"/>
          <w:lang w:eastAsia="en-US" w:bidi="ar-SA"/>
        </w:rPr>
        <w:t>Data, miejscowość oraz podpis(-y):</w:t>
      </w: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noProof/>
          <w:kern w:val="0"/>
          <w:sz w:val="20"/>
          <w:szCs w:val="20"/>
          <w:lang w:eastAsia="en-US" w:bidi="ar-SA"/>
        </w:rPr>
      </w:pPr>
      <w:r w:rsidRPr="00914153">
        <w:rPr>
          <w:rFonts w:ascii="Century Gothic" w:eastAsia="Calibri" w:hAnsi="Century Gothic" w:cs="Times New Roman"/>
          <w:noProof/>
          <w:kern w:val="0"/>
          <w:sz w:val="20"/>
          <w:szCs w:val="20"/>
          <w:lang w:eastAsia="en-US" w:bidi="ar-SA"/>
        </w:rPr>
        <w:t>……………………………………………………………..….</w:t>
      </w: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rsidR="00FF54E9" w:rsidRPr="00914153" w:rsidRDefault="00FF54E9" w:rsidP="00FF54E9">
      <w:pPr>
        <w:widowControl/>
        <w:suppressAutoHyphens w:val="0"/>
        <w:autoSpaceDN/>
        <w:snapToGrid w:val="0"/>
        <w:jc w:val="both"/>
        <w:textAlignment w:val="auto"/>
        <w:rPr>
          <w:rFonts w:eastAsia="Calibri" w:cs="Times New Roman"/>
          <w:b/>
          <w:iCs/>
          <w:noProof/>
          <w:kern w:val="0"/>
          <w:sz w:val="19"/>
          <w:szCs w:val="19"/>
          <w:lang w:eastAsia="en-US" w:bidi="ar-SA"/>
        </w:rPr>
      </w:pPr>
    </w:p>
    <w:p w:rsidR="00FF54E9" w:rsidRPr="00914153" w:rsidRDefault="00FF54E9" w:rsidP="00FF54E9">
      <w:pPr>
        <w:widowControl/>
        <w:tabs>
          <w:tab w:val="left" w:pos="1978"/>
          <w:tab w:val="left" w:pos="3828"/>
          <w:tab w:val="center" w:pos="4677"/>
        </w:tabs>
        <w:autoSpaceDN/>
        <w:rPr>
          <w:rFonts w:eastAsia="Arial" w:cs="Times New Roman"/>
          <w:b/>
          <w:i/>
          <w:kern w:val="1"/>
        </w:rPr>
      </w:pPr>
      <w:r w:rsidRPr="00914153">
        <w:rPr>
          <w:rFonts w:eastAsia="Arial" w:cs="Times New Roman"/>
          <w:b/>
          <w:i/>
          <w:kern w:val="1"/>
        </w:rPr>
        <w:t>Dokument należy wypełnić i podpisać kwalifikowanym podpisem elektronicznym.</w:t>
      </w:r>
    </w:p>
    <w:p w:rsidR="00FF54E9" w:rsidRPr="00914153" w:rsidRDefault="00FF54E9" w:rsidP="00FF54E9">
      <w:pPr>
        <w:widowControl/>
        <w:tabs>
          <w:tab w:val="left" w:pos="1978"/>
          <w:tab w:val="left" w:pos="3828"/>
          <w:tab w:val="center" w:pos="4677"/>
        </w:tabs>
        <w:autoSpaceDN/>
        <w:rPr>
          <w:rFonts w:eastAsia="Arial" w:cs="Times New Roman"/>
          <w:b/>
          <w:i/>
          <w:kern w:val="1"/>
        </w:rPr>
      </w:pPr>
      <w:r w:rsidRPr="00914153">
        <w:rPr>
          <w:rFonts w:eastAsia="Arial" w:cs="Times New Roman"/>
          <w:b/>
          <w:i/>
          <w:kern w:val="1"/>
        </w:rPr>
        <w:t xml:space="preserve">Zamawiający zaleca zapisanie dokumentu w formacie PDF. </w:t>
      </w:r>
    </w:p>
    <w:p w:rsidR="00FF54E9" w:rsidRPr="00914153" w:rsidRDefault="00FF54E9" w:rsidP="00FF54E9">
      <w:pPr>
        <w:widowControl/>
        <w:autoSpaceDN/>
        <w:jc w:val="both"/>
        <w:textAlignment w:val="auto"/>
        <w:rPr>
          <w:rFonts w:eastAsia="Times New Roman" w:cs="Times New Roman"/>
          <w:b/>
          <w:kern w:val="0"/>
          <w:sz w:val="18"/>
          <w:szCs w:val="18"/>
          <w:lang w:eastAsia="ar-SA" w:bidi="ar-SA"/>
        </w:rPr>
      </w:pPr>
    </w:p>
    <w:p w:rsidR="00FF54E9" w:rsidRPr="00914153" w:rsidRDefault="00FF54E9" w:rsidP="00FF54E9">
      <w:pPr>
        <w:widowControl/>
        <w:autoSpaceDN/>
        <w:jc w:val="both"/>
        <w:textAlignment w:val="auto"/>
        <w:rPr>
          <w:rFonts w:eastAsia="Times New Roman" w:cs="Times New Roman"/>
          <w:b/>
          <w:kern w:val="0"/>
          <w:sz w:val="18"/>
          <w:szCs w:val="18"/>
          <w:lang w:eastAsia="ar-SA" w:bidi="ar-SA"/>
        </w:rPr>
      </w:pPr>
    </w:p>
    <w:p w:rsidR="00FF54E9" w:rsidRPr="00914153" w:rsidRDefault="00FF54E9" w:rsidP="00FF54E9">
      <w:pPr>
        <w:widowControl/>
        <w:autoSpaceDN/>
        <w:jc w:val="both"/>
        <w:textAlignment w:val="auto"/>
        <w:rPr>
          <w:rFonts w:eastAsia="Times New Roman" w:cs="Times New Roman"/>
          <w:b/>
          <w:kern w:val="0"/>
          <w:sz w:val="18"/>
          <w:szCs w:val="18"/>
          <w:lang w:eastAsia="ar-SA" w:bidi="ar-SA"/>
        </w:rPr>
      </w:pPr>
    </w:p>
    <w:p w:rsidR="00FF54E9" w:rsidRPr="00914153" w:rsidRDefault="00FF54E9" w:rsidP="00FF54E9">
      <w:pPr>
        <w:widowControl/>
        <w:autoSpaceDN/>
        <w:jc w:val="both"/>
        <w:textAlignment w:val="auto"/>
        <w:rPr>
          <w:rFonts w:eastAsia="Times New Roman" w:cs="Times New Roman"/>
          <w:b/>
          <w:kern w:val="0"/>
          <w:sz w:val="18"/>
          <w:szCs w:val="18"/>
          <w:lang w:eastAsia="ar-SA" w:bidi="ar-SA"/>
        </w:rPr>
      </w:pPr>
    </w:p>
    <w:p w:rsidR="00FF54E9" w:rsidRPr="00914153"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160C61" w:rsidRDefault="00160C61" w:rsidP="00FF54E9">
      <w:pPr>
        <w:widowControl/>
        <w:autoSpaceDN/>
        <w:jc w:val="both"/>
        <w:textAlignment w:val="auto"/>
        <w:rPr>
          <w:rFonts w:eastAsia="Times New Roman" w:cs="Times New Roman"/>
          <w:b/>
          <w:kern w:val="0"/>
          <w:sz w:val="18"/>
          <w:szCs w:val="18"/>
          <w:lang w:eastAsia="ar-SA" w:bidi="ar-SA"/>
        </w:rPr>
      </w:pPr>
    </w:p>
    <w:p w:rsidR="00160C61" w:rsidRDefault="00160C61" w:rsidP="00FF54E9">
      <w:pPr>
        <w:widowControl/>
        <w:autoSpaceDN/>
        <w:jc w:val="both"/>
        <w:textAlignment w:val="auto"/>
        <w:rPr>
          <w:rFonts w:eastAsia="Times New Roman" w:cs="Times New Roman"/>
          <w:b/>
          <w:kern w:val="0"/>
          <w:sz w:val="18"/>
          <w:szCs w:val="18"/>
          <w:lang w:eastAsia="ar-SA" w:bidi="ar-SA"/>
        </w:rPr>
      </w:pPr>
    </w:p>
    <w:p w:rsidR="00160C61" w:rsidRDefault="00160C61" w:rsidP="00FF54E9">
      <w:pPr>
        <w:widowControl/>
        <w:autoSpaceDN/>
        <w:jc w:val="both"/>
        <w:textAlignment w:val="auto"/>
        <w:rPr>
          <w:rFonts w:eastAsia="Times New Roman" w:cs="Times New Roman"/>
          <w:b/>
          <w:kern w:val="0"/>
          <w:sz w:val="18"/>
          <w:szCs w:val="18"/>
          <w:lang w:eastAsia="ar-SA" w:bidi="ar-SA"/>
        </w:rPr>
      </w:pPr>
    </w:p>
    <w:p w:rsidR="00160C61" w:rsidRDefault="00160C61" w:rsidP="00FF54E9">
      <w:pPr>
        <w:widowControl/>
        <w:autoSpaceDN/>
        <w:jc w:val="both"/>
        <w:textAlignment w:val="auto"/>
        <w:rPr>
          <w:rFonts w:eastAsia="Times New Roman" w:cs="Times New Roman"/>
          <w:b/>
          <w:kern w:val="0"/>
          <w:sz w:val="18"/>
          <w:szCs w:val="18"/>
          <w:lang w:eastAsia="ar-SA" w:bidi="ar-SA"/>
        </w:rPr>
      </w:pPr>
    </w:p>
    <w:p w:rsidR="00160C61" w:rsidRDefault="00160C61"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Default="00FF54E9" w:rsidP="00FF54E9">
      <w:pPr>
        <w:widowControl/>
        <w:autoSpaceDN/>
        <w:jc w:val="both"/>
        <w:textAlignment w:val="auto"/>
        <w:rPr>
          <w:rFonts w:eastAsia="Times New Roman" w:cs="Times New Roman"/>
          <w:b/>
          <w:kern w:val="0"/>
          <w:sz w:val="18"/>
          <w:szCs w:val="18"/>
          <w:lang w:eastAsia="ar-SA" w:bidi="ar-SA"/>
        </w:rPr>
      </w:pPr>
    </w:p>
    <w:p w:rsidR="00FF54E9" w:rsidRPr="00914153" w:rsidRDefault="00FF54E9" w:rsidP="00FF54E9">
      <w:pPr>
        <w:widowControl/>
        <w:autoSpaceDN/>
        <w:jc w:val="both"/>
        <w:textAlignment w:val="auto"/>
        <w:rPr>
          <w:rFonts w:eastAsia="Times New Roman" w:cs="Times New Roman"/>
          <w:b/>
          <w:kern w:val="0"/>
          <w:sz w:val="18"/>
          <w:szCs w:val="18"/>
          <w:lang w:eastAsia="ar-SA" w:bidi="ar-SA"/>
        </w:rPr>
      </w:pPr>
    </w:p>
    <w:p w:rsidR="00FF54E9" w:rsidRPr="00914153" w:rsidRDefault="00FF54E9" w:rsidP="00FF54E9">
      <w:pPr>
        <w:widowControl/>
        <w:autoSpaceDN/>
        <w:jc w:val="both"/>
        <w:textAlignment w:val="auto"/>
        <w:rPr>
          <w:rFonts w:eastAsia="Times New Roman" w:cs="Times New Roman"/>
          <w:b/>
          <w:kern w:val="0"/>
          <w:sz w:val="18"/>
          <w:szCs w:val="18"/>
          <w:lang w:eastAsia="ar-SA" w:bidi="ar-SA"/>
        </w:rPr>
      </w:pPr>
    </w:p>
    <w:p w:rsidR="00FF54E9" w:rsidRPr="00914153" w:rsidRDefault="00FF54E9" w:rsidP="00FF54E9">
      <w:pPr>
        <w:widowControl/>
        <w:autoSpaceDN/>
        <w:jc w:val="both"/>
        <w:textAlignment w:val="auto"/>
        <w:rPr>
          <w:rFonts w:eastAsia="Times New Roman" w:cs="Times New Roman"/>
          <w:b/>
          <w:kern w:val="0"/>
          <w:sz w:val="15"/>
          <w:szCs w:val="15"/>
          <w:lang w:eastAsia="ar-SA" w:bidi="ar-SA"/>
        </w:rPr>
      </w:pPr>
    </w:p>
    <w:p w:rsidR="00FF54E9" w:rsidRPr="00914153" w:rsidRDefault="00FF54E9" w:rsidP="00FF54E9">
      <w:pPr>
        <w:widowControl/>
        <w:autoSpaceDN/>
        <w:ind w:left="7371"/>
        <w:jc w:val="both"/>
        <w:textAlignment w:val="auto"/>
        <w:rPr>
          <w:rFonts w:eastAsia="Times New Roman" w:cs="Times New Roman"/>
          <w:b/>
          <w:kern w:val="0"/>
          <w:sz w:val="15"/>
          <w:szCs w:val="15"/>
          <w:lang w:eastAsia="ar-SA" w:bidi="ar-SA"/>
        </w:rPr>
      </w:pPr>
      <w:r w:rsidRPr="00914153">
        <w:rPr>
          <w:rFonts w:eastAsia="Times New Roman" w:cs="Times New Roman"/>
          <w:b/>
          <w:kern w:val="0"/>
          <w:sz w:val="15"/>
          <w:szCs w:val="15"/>
          <w:lang w:eastAsia="ar-SA" w:bidi="ar-SA"/>
        </w:rPr>
        <w:t>Załącznik nr 10 do SWZ</w:t>
      </w:r>
    </w:p>
    <w:p w:rsidR="00FF54E9" w:rsidRPr="00914153" w:rsidRDefault="00FF54E9" w:rsidP="00FF54E9">
      <w:pPr>
        <w:widowControl/>
        <w:autoSpaceDN/>
        <w:ind w:left="7371"/>
        <w:jc w:val="both"/>
        <w:textAlignment w:val="auto"/>
        <w:rPr>
          <w:rFonts w:eastAsia="Times New Roman" w:cs="Times New Roman"/>
          <w:b/>
          <w:kern w:val="0"/>
          <w:sz w:val="15"/>
          <w:szCs w:val="15"/>
          <w:lang w:eastAsia="ar-SA" w:bidi="ar-SA"/>
        </w:rPr>
      </w:pPr>
      <w:r w:rsidRPr="00914153">
        <w:rPr>
          <w:rFonts w:eastAsia="Times New Roman" w:cs="Times New Roman"/>
          <w:b/>
          <w:kern w:val="0"/>
          <w:sz w:val="15"/>
          <w:szCs w:val="15"/>
          <w:lang w:eastAsia="ar-SA" w:bidi="ar-SA"/>
        </w:rPr>
        <w:t xml:space="preserve">Sprawa nr </w:t>
      </w:r>
      <w:r>
        <w:rPr>
          <w:rFonts w:eastAsia="Times New Roman" w:cs="Times New Roman"/>
          <w:b/>
          <w:kern w:val="0"/>
          <w:sz w:val="15"/>
          <w:szCs w:val="15"/>
          <w:lang w:eastAsia="ar-SA" w:bidi="ar-SA"/>
        </w:rPr>
        <w:t>2</w:t>
      </w:r>
      <w:r w:rsidR="00857920">
        <w:rPr>
          <w:rFonts w:eastAsia="Times New Roman" w:cs="Times New Roman"/>
          <w:b/>
          <w:kern w:val="0"/>
          <w:sz w:val="15"/>
          <w:szCs w:val="15"/>
          <w:lang w:eastAsia="ar-SA" w:bidi="ar-SA"/>
        </w:rPr>
        <w:t>5/25</w:t>
      </w:r>
      <w:r w:rsidRPr="00914153">
        <w:rPr>
          <w:rFonts w:eastAsia="Times New Roman" w:cs="Times New Roman"/>
          <w:b/>
          <w:kern w:val="0"/>
          <w:sz w:val="15"/>
          <w:szCs w:val="15"/>
          <w:lang w:eastAsia="ar-SA" w:bidi="ar-SA"/>
        </w:rPr>
        <w:t>/WŻ</w:t>
      </w:r>
    </w:p>
    <w:p w:rsidR="00FF54E9" w:rsidRPr="00914153" w:rsidRDefault="00FF54E9" w:rsidP="00FF54E9">
      <w:pPr>
        <w:jc w:val="center"/>
        <w:rPr>
          <w:rFonts w:cs="Times New Roman"/>
          <w:sz w:val="20"/>
          <w:szCs w:val="20"/>
        </w:rPr>
      </w:pPr>
    </w:p>
    <w:p w:rsidR="00FF54E9" w:rsidRPr="00914153" w:rsidRDefault="00FF54E9" w:rsidP="00FF54E9">
      <w:pPr>
        <w:jc w:val="center"/>
        <w:rPr>
          <w:rFonts w:cs="Times New Roman"/>
          <w:sz w:val="20"/>
          <w:szCs w:val="20"/>
        </w:rPr>
      </w:pPr>
    </w:p>
    <w:p w:rsidR="00FF54E9" w:rsidRPr="00914153" w:rsidRDefault="00FF54E9" w:rsidP="00FF54E9">
      <w:pPr>
        <w:jc w:val="center"/>
        <w:rPr>
          <w:rFonts w:cs="Times New Roman"/>
          <w:sz w:val="20"/>
          <w:szCs w:val="20"/>
        </w:rPr>
      </w:pPr>
    </w:p>
    <w:p w:rsidR="00FF54E9" w:rsidRPr="006A3021" w:rsidRDefault="00FF54E9" w:rsidP="00FF54E9">
      <w:pPr>
        <w:jc w:val="center"/>
        <w:rPr>
          <w:rFonts w:eastAsia="Arial" w:cs="Times New Roman"/>
          <w:kern w:val="1"/>
          <w:sz w:val="28"/>
          <w:szCs w:val="28"/>
        </w:rPr>
      </w:pPr>
      <w:r w:rsidRPr="006A3021">
        <w:rPr>
          <w:rFonts w:cs="Times New Roman"/>
          <w:sz w:val="28"/>
          <w:szCs w:val="28"/>
        </w:rPr>
        <w:t xml:space="preserve"> </w:t>
      </w:r>
      <w:r w:rsidRPr="006A3021">
        <w:rPr>
          <w:rFonts w:eastAsia="Arial" w:cs="Times New Roman"/>
          <w:b/>
          <w:kern w:val="1"/>
          <w:sz w:val="28"/>
          <w:szCs w:val="28"/>
        </w:rPr>
        <w:t xml:space="preserve">Zobowiązanie </w:t>
      </w:r>
      <w:r w:rsidRPr="006A3021">
        <w:rPr>
          <w:rFonts w:cs="Times New Roman"/>
          <w:b/>
          <w:kern w:val="1"/>
          <w:sz w:val="28"/>
          <w:szCs w:val="28"/>
        </w:rPr>
        <w:t>podmiotu</w:t>
      </w:r>
      <w:r w:rsidRPr="006A3021">
        <w:rPr>
          <w:rFonts w:eastAsia="Arial" w:cs="Times New Roman"/>
          <w:b/>
          <w:kern w:val="1"/>
          <w:sz w:val="28"/>
          <w:szCs w:val="28"/>
        </w:rPr>
        <w:t xml:space="preserve"> </w:t>
      </w:r>
      <w:r w:rsidRPr="006A3021">
        <w:rPr>
          <w:rFonts w:cs="Times New Roman"/>
          <w:b/>
          <w:kern w:val="1"/>
          <w:sz w:val="28"/>
          <w:szCs w:val="28"/>
        </w:rPr>
        <w:t>o oddaniu Wykonawcy swoich zasobów</w:t>
      </w:r>
    </w:p>
    <w:p w:rsidR="00FF54E9" w:rsidRPr="006A3021" w:rsidRDefault="00FF54E9" w:rsidP="00FF54E9">
      <w:pPr>
        <w:widowControl/>
        <w:autoSpaceDN/>
        <w:jc w:val="center"/>
        <w:rPr>
          <w:rFonts w:eastAsia="Arial" w:cs="Times New Roman"/>
          <w:kern w:val="1"/>
          <w:sz w:val="28"/>
          <w:szCs w:val="28"/>
        </w:rPr>
      </w:pPr>
      <w:r w:rsidRPr="006A3021">
        <w:rPr>
          <w:rFonts w:cs="Times New Roman"/>
          <w:b/>
          <w:kern w:val="1"/>
          <w:sz w:val="28"/>
          <w:szCs w:val="28"/>
        </w:rPr>
        <w:t>w zakresie zdolności technicznych/zawodowych</w:t>
      </w:r>
    </w:p>
    <w:p w:rsidR="00FF54E9" w:rsidRPr="006A3021" w:rsidRDefault="00FF54E9" w:rsidP="00FF54E9">
      <w:pPr>
        <w:widowControl/>
        <w:tabs>
          <w:tab w:val="left" w:pos="5415"/>
        </w:tabs>
        <w:autoSpaceDN/>
        <w:ind w:left="426" w:hanging="426"/>
        <w:jc w:val="center"/>
        <w:rPr>
          <w:rFonts w:eastAsia="Arial" w:cs="Times New Roman"/>
          <w:b/>
          <w:bCs/>
          <w:i/>
          <w:iCs/>
          <w:color w:val="000000"/>
          <w:kern w:val="1"/>
          <w:sz w:val="28"/>
          <w:szCs w:val="28"/>
          <w:u w:val="single"/>
        </w:rPr>
      </w:pPr>
    </w:p>
    <w:p w:rsidR="00FF54E9" w:rsidRPr="00914153" w:rsidRDefault="00FF54E9" w:rsidP="00FF54E9">
      <w:pPr>
        <w:widowControl/>
        <w:tabs>
          <w:tab w:val="left" w:pos="5415"/>
        </w:tabs>
        <w:autoSpaceDN/>
        <w:ind w:left="426" w:hanging="426"/>
        <w:jc w:val="center"/>
        <w:rPr>
          <w:rFonts w:eastAsia="Arial" w:cs="Times New Roman"/>
          <w:b/>
          <w:bCs/>
          <w:i/>
          <w:iCs/>
          <w:color w:val="000000"/>
          <w:kern w:val="1"/>
          <w:sz w:val="20"/>
          <w:szCs w:val="20"/>
          <w:u w:val="single"/>
        </w:rPr>
      </w:pPr>
    </w:p>
    <w:p w:rsidR="00FF54E9" w:rsidRPr="006A3021" w:rsidRDefault="00FF54E9" w:rsidP="00FF54E9">
      <w:pPr>
        <w:widowControl/>
        <w:autoSpaceDN/>
        <w:jc w:val="right"/>
        <w:rPr>
          <w:rFonts w:eastAsia="Arial" w:cs="Times New Roman"/>
          <w:b/>
          <w:bCs/>
          <w:iCs/>
          <w:color w:val="000000"/>
          <w:kern w:val="1"/>
          <w:u w:val="single"/>
        </w:rPr>
      </w:pPr>
    </w:p>
    <w:p w:rsidR="00FF54E9" w:rsidRPr="006A3021" w:rsidRDefault="00FF54E9" w:rsidP="00FF54E9">
      <w:pPr>
        <w:widowControl/>
        <w:tabs>
          <w:tab w:val="left" w:pos="5415"/>
        </w:tabs>
        <w:autoSpaceDN/>
        <w:spacing w:line="312" w:lineRule="auto"/>
        <w:ind w:left="426" w:right="254" w:hanging="426"/>
        <w:rPr>
          <w:rFonts w:eastAsia="Arial" w:cs="Times New Roman"/>
          <w:bCs/>
          <w:iCs/>
          <w:color w:val="000000"/>
          <w:kern w:val="1"/>
        </w:rPr>
      </w:pPr>
      <w:r w:rsidRPr="006A3021">
        <w:rPr>
          <w:rFonts w:eastAsia="Arial" w:cs="Times New Roman"/>
          <w:bCs/>
          <w:iCs/>
          <w:color w:val="000000"/>
          <w:kern w:val="1"/>
        </w:rPr>
        <w:t>Ja/My</w:t>
      </w:r>
    </w:p>
    <w:p w:rsidR="00FF54E9" w:rsidRPr="006A3021" w:rsidRDefault="00FF54E9" w:rsidP="00FF54E9">
      <w:pPr>
        <w:widowControl/>
        <w:tabs>
          <w:tab w:val="left" w:pos="5415"/>
        </w:tabs>
        <w:autoSpaceDN/>
        <w:spacing w:line="312" w:lineRule="auto"/>
        <w:ind w:left="426" w:right="254" w:hanging="426"/>
        <w:rPr>
          <w:rFonts w:eastAsia="Arial" w:cs="Times New Roman"/>
          <w:bCs/>
          <w:iCs/>
          <w:color w:val="000000"/>
          <w:kern w:val="1"/>
          <w:vertAlign w:val="superscript"/>
        </w:rPr>
      </w:pPr>
      <w:r w:rsidRPr="006A3021">
        <w:rPr>
          <w:rFonts w:eastAsia="Arial" w:cs="Times New Roman"/>
          <w:bCs/>
          <w:iCs/>
          <w:color w:val="000000"/>
          <w:kern w:val="1"/>
        </w:rPr>
        <w:t>.</w:t>
      </w:r>
      <w:r>
        <w:rPr>
          <w:rFonts w:eastAsia="Arial" w:cs="Times New Roman"/>
          <w:bCs/>
          <w:iCs/>
          <w:color w:val="000000"/>
          <w:kern w:val="1"/>
        </w:rPr>
        <w:t>....................</w:t>
      </w:r>
      <w:r w:rsidRPr="006A3021">
        <w:rPr>
          <w:rFonts w:eastAsia="Arial" w:cs="Times New Roman"/>
          <w:bCs/>
          <w:iCs/>
          <w:color w:val="000000"/>
          <w:kern w:val="1"/>
        </w:rPr>
        <w:t>............................................................................................................................</w:t>
      </w:r>
      <w:r w:rsidRPr="006A3021">
        <w:rPr>
          <w:rFonts w:eastAsia="Arial" w:cs="Times New Roman"/>
          <w:bCs/>
          <w:iCs/>
          <w:color w:val="000000"/>
          <w:kern w:val="1"/>
          <w:vertAlign w:val="superscript"/>
        </w:rPr>
        <w:t>1</w:t>
      </w:r>
    </w:p>
    <w:p w:rsidR="00FF54E9" w:rsidRPr="006A3021" w:rsidRDefault="00FF54E9" w:rsidP="00FF54E9">
      <w:pPr>
        <w:widowControl/>
        <w:tabs>
          <w:tab w:val="left" w:pos="5415"/>
        </w:tabs>
        <w:autoSpaceDN/>
        <w:spacing w:line="312" w:lineRule="auto"/>
        <w:ind w:left="426" w:right="254" w:hanging="426"/>
        <w:jc w:val="center"/>
        <w:rPr>
          <w:rFonts w:eastAsia="Arial" w:cs="Times New Roman"/>
          <w:bCs/>
          <w:i/>
          <w:iCs/>
          <w:color w:val="000000"/>
          <w:kern w:val="1"/>
          <w:vertAlign w:val="superscript"/>
        </w:rPr>
      </w:pPr>
      <w:r w:rsidRPr="006A3021">
        <w:rPr>
          <w:rFonts w:eastAsia="Arial" w:cs="Times New Roman"/>
          <w:bCs/>
          <w:i/>
          <w:iCs/>
          <w:color w:val="000000"/>
          <w:kern w:val="1"/>
          <w:vertAlign w:val="superscript"/>
        </w:rPr>
        <w:t>(nazwa Podmiotu udostępniającego zasoby)</w:t>
      </w:r>
    </w:p>
    <w:p w:rsidR="00FF54E9" w:rsidRPr="006A3021" w:rsidRDefault="00FF54E9" w:rsidP="00FF54E9">
      <w:pPr>
        <w:widowControl/>
        <w:tabs>
          <w:tab w:val="left" w:pos="5415"/>
        </w:tabs>
        <w:autoSpaceDN/>
        <w:spacing w:line="312" w:lineRule="auto"/>
        <w:ind w:left="426" w:right="254" w:hanging="426"/>
        <w:rPr>
          <w:rFonts w:eastAsia="Arial" w:cs="Times New Roman"/>
          <w:bCs/>
          <w:i/>
          <w:iCs/>
          <w:color w:val="000000"/>
          <w:kern w:val="1"/>
          <w:vertAlign w:val="superscript"/>
        </w:rPr>
      </w:pPr>
    </w:p>
    <w:p w:rsidR="00FF54E9" w:rsidRPr="006A3021" w:rsidRDefault="00FF54E9" w:rsidP="00FF54E9">
      <w:pPr>
        <w:widowControl/>
        <w:tabs>
          <w:tab w:val="left" w:pos="5415"/>
        </w:tabs>
        <w:autoSpaceDN/>
        <w:spacing w:line="312" w:lineRule="auto"/>
        <w:ind w:left="426" w:right="254" w:hanging="426"/>
        <w:rPr>
          <w:rFonts w:eastAsia="Arial" w:cs="Times New Roman"/>
          <w:bCs/>
          <w:iCs/>
          <w:color w:val="000000"/>
          <w:kern w:val="1"/>
        </w:rPr>
      </w:pPr>
      <w:r w:rsidRPr="006A3021">
        <w:rPr>
          <w:rFonts w:eastAsia="Arial" w:cs="Times New Roman"/>
          <w:bCs/>
          <w:iCs/>
          <w:color w:val="000000"/>
          <w:kern w:val="1"/>
        </w:rPr>
        <w:t>Zobowiązuję/zobowiązujemy się do oddania do dyspozycji Wykonawcy:</w:t>
      </w:r>
    </w:p>
    <w:p w:rsidR="00FF54E9" w:rsidRPr="006A3021" w:rsidRDefault="00FF54E9" w:rsidP="00FF54E9">
      <w:pPr>
        <w:widowControl/>
        <w:tabs>
          <w:tab w:val="left" w:pos="5415"/>
        </w:tabs>
        <w:autoSpaceDN/>
        <w:spacing w:line="312" w:lineRule="auto"/>
        <w:ind w:left="426" w:right="254" w:hanging="426"/>
        <w:rPr>
          <w:rFonts w:eastAsia="Arial" w:cs="Times New Roman"/>
          <w:bCs/>
          <w:iCs/>
          <w:color w:val="000000"/>
          <w:kern w:val="1"/>
          <w:vertAlign w:val="superscript"/>
        </w:rPr>
      </w:pPr>
      <w:r w:rsidRPr="006A3021">
        <w:rPr>
          <w:rFonts w:eastAsia="Arial" w:cs="Times New Roman"/>
          <w:bCs/>
          <w:iCs/>
          <w:color w:val="000000"/>
          <w:kern w:val="1"/>
        </w:rPr>
        <w:t>.........................</w:t>
      </w:r>
      <w:r>
        <w:rPr>
          <w:rFonts w:eastAsia="Arial" w:cs="Times New Roman"/>
          <w:bCs/>
          <w:iCs/>
          <w:color w:val="000000"/>
          <w:kern w:val="1"/>
        </w:rPr>
        <w:t>....................</w:t>
      </w:r>
      <w:r w:rsidRPr="006A3021">
        <w:rPr>
          <w:rFonts w:eastAsia="Arial" w:cs="Times New Roman"/>
          <w:bCs/>
          <w:iCs/>
          <w:color w:val="000000"/>
          <w:kern w:val="1"/>
        </w:rPr>
        <w:t>....................................................................................................</w:t>
      </w:r>
      <w:r w:rsidRPr="006A3021">
        <w:rPr>
          <w:rFonts w:eastAsia="Arial" w:cs="Times New Roman"/>
          <w:bCs/>
          <w:iCs/>
          <w:color w:val="000000"/>
          <w:kern w:val="1"/>
          <w:vertAlign w:val="superscript"/>
        </w:rPr>
        <w:t>1</w:t>
      </w:r>
    </w:p>
    <w:p w:rsidR="00FF54E9" w:rsidRPr="006A3021" w:rsidRDefault="00FF54E9" w:rsidP="00FF54E9">
      <w:pPr>
        <w:widowControl/>
        <w:tabs>
          <w:tab w:val="left" w:pos="5415"/>
        </w:tabs>
        <w:autoSpaceDN/>
        <w:spacing w:line="312" w:lineRule="auto"/>
        <w:ind w:left="426" w:right="254" w:hanging="426"/>
        <w:jc w:val="center"/>
        <w:rPr>
          <w:rFonts w:eastAsia="Arial" w:cs="Times New Roman"/>
          <w:bCs/>
          <w:i/>
          <w:iCs/>
          <w:color w:val="000000"/>
          <w:kern w:val="1"/>
          <w:vertAlign w:val="superscript"/>
        </w:rPr>
      </w:pPr>
      <w:r w:rsidRPr="006A3021">
        <w:rPr>
          <w:rFonts w:eastAsia="Arial" w:cs="Times New Roman"/>
          <w:bCs/>
          <w:i/>
          <w:iCs/>
          <w:color w:val="000000"/>
          <w:kern w:val="1"/>
          <w:vertAlign w:val="superscript"/>
        </w:rPr>
        <w:t>(nazwa Wykonawcy ubiegającego się o udzielenie zamówienia)</w:t>
      </w:r>
    </w:p>
    <w:p w:rsidR="00FF54E9" w:rsidRPr="00FF54E9" w:rsidRDefault="00FF54E9" w:rsidP="00FF54E9">
      <w:pPr>
        <w:widowControl/>
        <w:tabs>
          <w:tab w:val="center" w:pos="4536"/>
          <w:tab w:val="right" w:pos="9072"/>
        </w:tabs>
        <w:autoSpaceDN/>
        <w:spacing w:line="360" w:lineRule="auto"/>
        <w:jc w:val="both"/>
        <w:rPr>
          <w:rFonts w:cs="Times New Roman"/>
          <w:b/>
          <w:i/>
        </w:rPr>
      </w:pPr>
      <w:r w:rsidRPr="006A3021">
        <w:rPr>
          <w:rFonts w:eastAsia="Arial" w:cs="Times New Roman"/>
          <w:bCs/>
          <w:iCs/>
          <w:color w:val="000000"/>
          <w:kern w:val="1"/>
        </w:rPr>
        <w:t xml:space="preserve">niezbędnych zasobów na potrzeby wykonania zamówienia pn. </w:t>
      </w:r>
      <w:r w:rsidRPr="006A3021">
        <w:rPr>
          <w:rFonts w:eastAsia="Arial" w:cs="Times New Roman"/>
          <w:bCs/>
          <w:i/>
          <w:iCs/>
          <w:color w:val="000000"/>
          <w:kern w:val="1"/>
        </w:rPr>
        <w:t>„</w:t>
      </w:r>
      <w:r w:rsidRPr="006A3021">
        <w:rPr>
          <w:rFonts w:cs="Times New Roman"/>
          <w:b/>
          <w:bCs/>
          <w:i/>
        </w:rPr>
        <w:t xml:space="preserve">Dostawa </w:t>
      </w:r>
      <w:r w:rsidRPr="00FF54E9">
        <w:rPr>
          <w:rFonts w:cs="Times New Roman"/>
          <w:b/>
          <w:i/>
        </w:rPr>
        <w:t xml:space="preserve">warzyw świeżych, kwaszonych, okopowych, </w:t>
      </w:r>
      <w:r>
        <w:rPr>
          <w:rFonts w:cs="Times New Roman"/>
          <w:b/>
          <w:i/>
        </w:rPr>
        <w:t xml:space="preserve">pieczarek, owoców i ziemniaków </w:t>
      </w:r>
      <w:r w:rsidRPr="00FF54E9">
        <w:rPr>
          <w:rFonts w:cs="Times New Roman"/>
          <w:b/>
          <w:i/>
        </w:rPr>
        <w:t xml:space="preserve">do Centrum Szkolenia Policji </w:t>
      </w:r>
      <w:r>
        <w:rPr>
          <w:rFonts w:cs="Times New Roman"/>
          <w:b/>
          <w:i/>
        </w:rPr>
        <w:br/>
      </w:r>
      <w:r w:rsidR="008F6450">
        <w:rPr>
          <w:rFonts w:cs="Times New Roman"/>
          <w:b/>
          <w:i/>
        </w:rPr>
        <w:t xml:space="preserve">w Legionowie </w:t>
      </w:r>
      <w:r w:rsidR="00160C61">
        <w:rPr>
          <w:rFonts w:cs="Times New Roman"/>
          <w:b/>
          <w:i/>
        </w:rPr>
        <w:t>oraz</w:t>
      </w:r>
      <w:r w:rsidRPr="00FF54E9">
        <w:rPr>
          <w:rFonts w:cs="Times New Roman"/>
          <w:b/>
          <w:i/>
        </w:rPr>
        <w:t xml:space="preserve"> Wydziału </w:t>
      </w:r>
      <w:r w:rsidR="00160C61">
        <w:rPr>
          <w:rFonts w:cs="Times New Roman"/>
          <w:b/>
          <w:i/>
        </w:rPr>
        <w:t>Wspomagającego</w:t>
      </w:r>
      <w:r w:rsidRPr="00FF54E9">
        <w:rPr>
          <w:rFonts w:cs="Times New Roman"/>
          <w:b/>
          <w:i/>
        </w:rPr>
        <w:t xml:space="preserve"> CSP w Sułkowicach</w:t>
      </w:r>
      <w:r w:rsidRPr="006A3021">
        <w:rPr>
          <w:rFonts w:eastAsia="Arial" w:cs="Times New Roman"/>
          <w:b/>
          <w:bCs/>
          <w:i/>
          <w:iCs/>
          <w:color w:val="000000"/>
          <w:kern w:val="1"/>
        </w:rPr>
        <w:t>”</w:t>
      </w:r>
      <w:r w:rsidR="00160C61">
        <w:rPr>
          <w:rFonts w:eastAsia="Arial" w:cs="Times New Roman"/>
          <w:bCs/>
          <w:i/>
          <w:iCs/>
          <w:color w:val="000000"/>
          <w:kern w:val="1"/>
        </w:rPr>
        <w:t xml:space="preserve"> </w:t>
      </w:r>
      <w:r w:rsidR="00160C61" w:rsidRPr="00160C61">
        <w:rPr>
          <w:rFonts w:eastAsia="Arial" w:cs="Times New Roman"/>
          <w:bCs/>
          <w:iCs/>
          <w:color w:val="000000"/>
          <w:kern w:val="1"/>
        </w:rPr>
        <w:t>(</w:t>
      </w:r>
      <w:r w:rsidRPr="00160C61">
        <w:rPr>
          <w:rFonts w:eastAsia="Arial" w:cs="Times New Roman"/>
          <w:bCs/>
          <w:iCs/>
          <w:color w:val="000000"/>
          <w:kern w:val="1"/>
        </w:rPr>
        <w:t>nr sprawy</w:t>
      </w:r>
      <w:r w:rsidRPr="006A3021">
        <w:rPr>
          <w:rFonts w:eastAsia="Arial" w:cs="Times New Roman"/>
          <w:bCs/>
          <w:iCs/>
          <w:color w:val="000000"/>
          <w:kern w:val="1"/>
        </w:rPr>
        <w:t xml:space="preserve"> </w:t>
      </w:r>
      <w:r w:rsidR="00857920">
        <w:rPr>
          <w:rFonts w:eastAsia="Arial" w:cs="Times New Roman"/>
          <w:bCs/>
          <w:iCs/>
          <w:color w:val="000000"/>
          <w:kern w:val="1"/>
        </w:rPr>
        <w:t>25/25</w:t>
      </w:r>
      <w:r w:rsidRPr="006A3021">
        <w:rPr>
          <w:rFonts w:eastAsia="Arial" w:cs="Times New Roman"/>
          <w:bCs/>
          <w:iCs/>
          <w:color w:val="000000"/>
          <w:kern w:val="1"/>
        </w:rPr>
        <w:t>/WŻ</w:t>
      </w:r>
      <w:r w:rsidR="00160C61">
        <w:rPr>
          <w:rFonts w:eastAsia="Arial" w:cs="Times New Roman"/>
          <w:bCs/>
          <w:iCs/>
          <w:color w:val="000000"/>
          <w:kern w:val="1"/>
        </w:rPr>
        <w:t>),</w:t>
      </w:r>
      <w:r w:rsidRPr="006A3021">
        <w:rPr>
          <w:rFonts w:eastAsia="Arial" w:cs="Times New Roman"/>
          <w:bCs/>
          <w:iCs/>
          <w:color w:val="000000"/>
          <w:kern w:val="1"/>
        </w:rPr>
        <w:t xml:space="preserve"> w związku z powołaniem się na te zasoby w celu spełniania warunku udziału w postępowaniu przez Wykonawcę w zakresie zdolności </w:t>
      </w:r>
      <w:r w:rsidRPr="006A3021">
        <w:rPr>
          <w:rFonts w:eastAsia="Arial" w:cs="Times New Roman"/>
          <w:bCs/>
          <w:iCs/>
          <w:kern w:val="1"/>
        </w:rPr>
        <w:t>technicznych/zawodowych</w:t>
      </w:r>
      <w:r w:rsidRPr="006A3021">
        <w:rPr>
          <w:rFonts w:eastAsia="Arial" w:cs="Times New Roman"/>
          <w:bCs/>
          <w:iCs/>
          <w:color w:val="000000"/>
          <w:kern w:val="1"/>
        </w:rPr>
        <w:t xml:space="preserve"> poprzez udział w realizacji zamówienia w charakterze </w:t>
      </w:r>
      <w:r w:rsidRPr="006A3021">
        <w:rPr>
          <w:rFonts w:eastAsia="Arial" w:cs="Times New Roman"/>
          <w:b/>
          <w:bCs/>
          <w:iCs/>
          <w:color w:val="000000"/>
          <w:kern w:val="1"/>
        </w:rPr>
        <w:t>Podwykonawcy/ów / innym charakterze</w:t>
      </w:r>
      <w:r w:rsidRPr="006A3021">
        <w:rPr>
          <w:rFonts w:eastAsia="Arial" w:cs="Times New Roman"/>
          <w:b/>
          <w:bCs/>
          <w:iCs/>
          <w:color w:val="000000"/>
          <w:kern w:val="1"/>
          <w:vertAlign w:val="superscript"/>
        </w:rPr>
        <w:t>2</w:t>
      </w:r>
      <w:r w:rsidRPr="006A3021">
        <w:rPr>
          <w:rFonts w:eastAsia="Arial" w:cs="Times New Roman"/>
          <w:b/>
          <w:bCs/>
          <w:iCs/>
          <w:color w:val="000000"/>
          <w:kern w:val="1"/>
        </w:rPr>
        <w:t xml:space="preserve"> </w:t>
      </w:r>
      <w:r w:rsidRPr="006A3021">
        <w:rPr>
          <w:rFonts w:eastAsia="Arial" w:cs="Times New Roman"/>
          <w:bCs/>
          <w:iCs/>
          <w:color w:val="000000"/>
          <w:kern w:val="1"/>
        </w:rPr>
        <w:t xml:space="preserve">zrealizuję/zrealizujemy </w:t>
      </w:r>
      <w:r>
        <w:rPr>
          <w:rFonts w:eastAsia="Arial" w:cs="Times New Roman"/>
          <w:bCs/>
          <w:iCs/>
          <w:kern w:val="1"/>
        </w:rPr>
        <w:t>dostawy/usługi</w:t>
      </w:r>
      <w:r w:rsidRPr="006A3021">
        <w:rPr>
          <w:rFonts w:eastAsia="Arial" w:cs="Times New Roman"/>
          <w:bCs/>
          <w:iCs/>
          <w:color w:val="000000"/>
          <w:kern w:val="1"/>
        </w:rPr>
        <w:t xml:space="preserve"> w za</w:t>
      </w:r>
      <w:r>
        <w:rPr>
          <w:rFonts w:eastAsia="Arial" w:cs="Times New Roman"/>
          <w:bCs/>
          <w:iCs/>
          <w:color w:val="000000"/>
          <w:kern w:val="1"/>
        </w:rPr>
        <w:t xml:space="preserve">kresie  </w:t>
      </w:r>
    </w:p>
    <w:p w:rsidR="00FF54E9" w:rsidRPr="006A3021" w:rsidRDefault="00FF54E9" w:rsidP="00FF54E9">
      <w:pPr>
        <w:widowControl/>
        <w:tabs>
          <w:tab w:val="center" w:pos="4536"/>
          <w:tab w:val="right" w:pos="9072"/>
        </w:tabs>
        <w:autoSpaceDN/>
        <w:spacing w:line="360" w:lineRule="auto"/>
        <w:jc w:val="both"/>
        <w:rPr>
          <w:rFonts w:cs="Times New Roman"/>
          <w:b/>
        </w:rPr>
      </w:pPr>
      <w:r>
        <w:rPr>
          <w:rFonts w:eastAsia="Arial" w:cs="Times New Roman"/>
          <w:bCs/>
          <w:iCs/>
          <w:color w:val="000000"/>
          <w:kern w:val="1"/>
        </w:rPr>
        <w:t>…………………………………………..</w:t>
      </w:r>
      <w:r w:rsidRPr="006A3021">
        <w:rPr>
          <w:rFonts w:eastAsia="Arial" w:cs="Times New Roman"/>
          <w:bCs/>
          <w:iCs/>
          <w:color w:val="000000"/>
          <w:kern w:val="1"/>
        </w:rPr>
        <w:t>……………</w:t>
      </w:r>
      <w:r>
        <w:rPr>
          <w:rFonts w:eastAsia="Arial" w:cs="Times New Roman"/>
          <w:bCs/>
          <w:iCs/>
          <w:color w:val="000000"/>
          <w:kern w:val="1"/>
        </w:rPr>
        <w:t>………………………...</w:t>
      </w:r>
      <w:r w:rsidRPr="006A3021">
        <w:rPr>
          <w:rFonts w:eastAsia="Arial" w:cs="Times New Roman"/>
          <w:bCs/>
          <w:iCs/>
          <w:color w:val="000000"/>
          <w:kern w:val="1"/>
        </w:rPr>
        <w:t>……..…………</w:t>
      </w:r>
    </w:p>
    <w:p w:rsidR="00FF54E9" w:rsidRPr="006A3021" w:rsidRDefault="00FF54E9" w:rsidP="00FF54E9">
      <w:pPr>
        <w:widowControl/>
        <w:tabs>
          <w:tab w:val="center" w:pos="4536"/>
          <w:tab w:val="right" w:pos="9072"/>
        </w:tabs>
        <w:autoSpaceDN/>
        <w:spacing w:line="360" w:lineRule="auto"/>
        <w:jc w:val="both"/>
        <w:rPr>
          <w:rFonts w:eastAsia="Arial" w:cs="Times New Roman"/>
          <w:bCs/>
          <w:iCs/>
          <w:color w:val="000000"/>
          <w:kern w:val="1"/>
        </w:rPr>
      </w:pPr>
      <w:r>
        <w:rPr>
          <w:rFonts w:eastAsia="Arial" w:cs="Times New Roman"/>
          <w:bCs/>
          <w:iCs/>
          <w:color w:val="000000"/>
          <w:kern w:val="1"/>
        </w:rPr>
        <w:t>…………………………………………………………..</w:t>
      </w:r>
      <w:r w:rsidRPr="006A3021">
        <w:rPr>
          <w:rFonts w:eastAsia="Arial" w:cs="Times New Roman"/>
          <w:bCs/>
          <w:iCs/>
          <w:color w:val="000000"/>
          <w:kern w:val="1"/>
        </w:rPr>
        <w:t>………………………………..…….</w:t>
      </w:r>
      <w:r w:rsidRPr="006A3021">
        <w:rPr>
          <w:rFonts w:eastAsia="Arial" w:cs="Times New Roman"/>
          <w:bCs/>
          <w:iCs/>
          <w:color w:val="000000"/>
          <w:kern w:val="1"/>
          <w:vertAlign w:val="superscript"/>
        </w:rPr>
        <w:t>1</w:t>
      </w:r>
      <w:r w:rsidRPr="006A3021">
        <w:rPr>
          <w:rFonts w:eastAsia="Arial" w:cs="Times New Roman"/>
          <w:bCs/>
          <w:iCs/>
          <w:color w:val="000000"/>
          <w:kern w:val="1"/>
        </w:rPr>
        <w:t xml:space="preserve"> </w:t>
      </w:r>
    </w:p>
    <w:p w:rsidR="00FF54E9" w:rsidRPr="006A3021" w:rsidRDefault="00FF54E9" w:rsidP="00FF54E9">
      <w:pPr>
        <w:widowControl/>
        <w:tabs>
          <w:tab w:val="center" w:pos="4536"/>
          <w:tab w:val="right" w:pos="9072"/>
        </w:tabs>
        <w:autoSpaceDN/>
        <w:spacing w:line="360" w:lineRule="auto"/>
        <w:jc w:val="center"/>
        <w:rPr>
          <w:rFonts w:eastAsia="Arial" w:cs="Times New Roman"/>
          <w:b/>
          <w:bCs/>
          <w:kern w:val="1"/>
          <w:sz w:val="15"/>
          <w:szCs w:val="15"/>
        </w:rPr>
      </w:pPr>
      <w:r w:rsidRPr="006A3021">
        <w:rPr>
          <w:rFonts w:eastAsia="Arial" w:cs="Times New Roman"/>
          <w:bCs/>
          <w:i/>
          <w:iCs/>
          <w:color w:val="000000"/>
          <w:kern w:val="1"/>
          <w:sz w:val="15"/>
          <w:szCs w:val="15"/>
        </w:rPr>
        <w:t xml:space="preserve">(należy wypełnić w takim zakresie w jakim podmiot zobowiązuje się oddać Wykonawcy swoje zasoby w zakresie zdolności </w:t>
      </w:r>
      <w:r w:rsidRPr="006A3021">
        <w:rPr>
          <w:rFonts w:eastAsia="Arial" w:cs="Times New Roman"/>
          <w:bCs/>
          <w:i/>
          <w:iCs/>
          <w:kern w:val="1"/>
          <w:sz w:val="15"/>
          <w:szCs w:val="15"/>
        </w:rPr>
        <w:t>technicznych/zawodowych)</w:t>
      </w:r>
    </w:p>
    <w:p w:rsidR="00FF54E9" w:rsidRPr="006A3021" w:rsidRDefault="00FF54E9" w:rsidP="00FF54E9">
      <w:pPr>
        <w:widowControl/>
        <w:tabs>
          <w:tab w:val="left" w:pos="5415"/>
        </w:tabs>
        <w:suppressAutoHyphens w:val="0"/>
        <w:autoSpaceDN/>
        <w:spacing w:line="360" w:lineRule="auto"/>
        <w:ind w:right="-1"/>
        <w:jc w:val="both"/>
        <w:textAlignment w:val="auto"/>
        <w:rPr>
          <w:rFonts w:eastAsia="Arial" w:cs="Times New Roman"/>
          <w:bCs/>
          <w:iCs/>
          <w:color w:val="000000"/>
          <w:kern w:val="1"/>
        </w:rPr>
      </w:pPr>
      <w:r w:rsidRPr="006A3021">
        <w:rPr>
          <w:rFonts w:eastAsia="Arial" w:cs="Times New Roman"/>
          <w:bCs/>
          <w:iCs/>
          <w:color w:val="000000"/>
          <w:kern w:val="1"/>
        </w:rPr>
        <w:t xml:space="preserve">na okres </w:t>
      </w:r>
      <w:r>
        <w:rPr>
          <w:rFonts w:eastAsia="Arial" w:cs="Times New Roman"/>
          <w:bCs/>
          <w:iCs/>
          <w:color w:val="000000"/>
          <w:kern w:val="1"/>
        </w:rPr>
        <w:t>……………</w:t>
      </w:r>
      <w:r w:rsidRPr="006A3021">
        <w:rPr>
          <w:rFonts w:eastAsia="Arial" w:cs="Times New Roman"/>
          <w:bCs/>
          <w:iCs/>
          <w:color w:val="000000"/>
          <w:kern w:val="1"/>
        </w:rPr>
        <w:t>…</w:t>
      </w:r>
      <w:r>
        <w:rPr>
          <w:rFonts w:eastAsia="Arial" w:cs="Times New Roman"/>
          <w:bCs/>
          <w:iCs/>
          <w:color w:val="000000"/>
          <w:kern w:val="1"/>
        </w:rPr>
        <w:t>…………….</w:t>
      </w:r>
      <w:r w:rsidRPr="006A3021">
        <w:rPr>
          <w:rFonts w:eastAsia="Arial" w:cs="Times New Roman"/>
          <w:bCs/>
          <w:iCs/>
          <w:color w:val="000000"/>
          <w:kern w:val="1"/>
        </w:rPr>
        <w:t>…………………………………………………………..</w:t>
      </w:r>
      <w:r w:rsidRPr="006A3021">
        <w:rPr>
          <w:rFonts w:eastAsia="Arial" w:cs="Times New Roman"/>
          <w:bCs/>
          <w:iCs/>
          <w:color w:val="000000"/>
          <w:kern w:val="1"/>
          <w:vertAlign w:val="superscript"/>
        </w:rPr>
        <w:t>1</w:t>
      </w:r>
      <w:r w:rsidRPr="006A3021">
        <w:rPr>
          <w:rFonts w:eastAsia="Arial" w:cs="Times New Roman"/>
          <w:bCs/>
          <w:iCs/>
          <w:color w:val="000000"/>
          <w:kern w:val="1"/>
        </w:rPr>
        <w:t xml:space="preserve"> </w:t>
      </w:r>
    </w:p>
    <w:p w:rsidR="00FF54E9" w:rsidRPr="006A3021" w:rsidRDefault="00FF54E9" w:rsidP="00FF54E9">
      <w:pPr>
        <w:widowControl/>
        <w:tabs>
          <w:tab w:val="left" w:pos="5415"/>
        </w:tabs>
        <w:autoSpaceDN/>
        <w:ind w:left="426" w:hanging="426"/>
        <w:jc w:val="center"/>
        <w:rPr>
          <w:rFonts w:eastAsia="Arial" w:cs="Times New Roman"/>
          <w:b/>
          <w:bCs/>
          <w:i/>
          <w:iCs/>
          <w:color w:val="000000"/>
          <w:kern w:val="1"/>
          <w:u w:val="single"/>
        </w:rPr>
      </w:pPr>
    </w:p>
    <w:p w:rsidR="00FF54E9" w:rsidRPr="006A3021" w:rsidRDefault="00FF54E9" w:rsidP="00FF54E9">
      <w:pPr>
        <w:widowControl/>
        <w:tabs>
          <w:tab w:val="left" w:pos="5415"/>
        </w:tabs>
        <w:autoSpaceDN/>
        <w:ind w:left="426" w:hanging="426"/>
        <w:jc w:val="center"/>
        <w:rPr>
          <w:rFonts w:eastAsia="Arial" w:cs="Times New Roman"/>
          <w:b/>
          <w:bCs/>
          <w:i/>
          <w:iCs/>
          <w:color w:val="000000"/>
          <w:kern w:val="1"/>
          <w:u w:val="single"/>
        </w:rPr>
      </w:pPr>
    </w:p>
    <w:p w:rsidR="00FF54E9" w:rsidRDefault="00FF54E9" w:rsidP="00FF54E9">
      <w:pPr>
        <w:widowControl/>
        <w:autoSpaceDN/>
        <w:rPr>
          <w:rFonts w:eastAsia="Arial" w:cs="Times New Roman"/>
          <w:b/>
          <w:color w:val="000000"/>
          <w:kern w:val="1"/>
          <w:sz w:val="20"/>
          <w:szCs w:val="20"/>
        </w:rPr>
      </w:pPr>
    </w:p>
    <w:p w:rsidR="008F6450" w:rsidRPr="00914153" w:rsidRDefault="008F6450" w:rsidP="00FF54E9">
      <w:pPr>
        <w:widowControl/>
        <w:autoSpaceDN/>
        <w:rPr>
          <w:rFonts w:eastAsia="Arial" w:cs="Times New Roman"/>
          <w:b/>
          <w:color w:val="000000"/>
          <w:kern w:val="1"/>
          <w:sz w:val="20"/>
          <w:szCs w:val="20"/>
        </w:rPr>
      </w:pPr>
    </w:p>
    <w:p w:rsidR="00FF54E9" w:rsidRPr="00914153" w:rsidRDefault="00FF54E9" w:rsidP="00FF54E9">
      <w:pPr>
        <w:widowControl/>
        <w:autoSpaceDN/>
        <w:rPr>
          <w:rFonts w:eastAsia="Arial" w:cs="Times New Roman"/>
          <w:b/>
          <w:color w:val="000000"/>
          <w:kern w:val="1"/>
          <w:sz w:val="20"/>
          <w:szCs w:val="20"/>
        </w:rPr>
      </w:pPr>
    </w:p>
    <w:p w:rsidR="00FF54E9" w:rsidRPr="006A3021" w:rsidRDefault="00FF54E9" w:rsidP="00FF54E9">
      <w:pPr>
        <w:widowControl/>
        <w:tabs>
          <w:tab w:val="left" w:pos="1978"/>
          <w:tab w:val="left" w:pos="3828"/>
          <w:tab w:val="center" w:pos="4677"/>
        </w:tabs>
        <w:autoSpaceDN/>
        <w:rPr>
          <w:rFonts w:eastAsia="Arial" w:cs="Times New Roman"/>
          <w:b/>
          <w:i/>
          <w:kern w:val="1"/>
          <w:sz w:val="22"/>
          <w:szCs w:val="22"/>
        </w:rPr>
      </w:pPr>
      <w:r w:rsidRPr="006A3021">
        <w:rPr>
          <w:rFonts w:eastAsia="Arial" w:cs="Times New Roman"/>
          <w:b/>
          <w:i/>
          <w:kern w:val="1"/>
          <w:sz w:val="22"/>
          <w:szCs w:val="22"/>
        </w:rPr>
        <w:t>Dokument należy wypełnić i podpisać kwalifikowanym podpisem elektronicznym.</w:t>
      </w:r>
    </w:p>
    <w:p w:rsidR="00FF54E9" w:rsidRPr="006A3021" w:rsidRDefault="00FF54E9" w:rsidP="00FF54E9">
      <w:pPr>
        <w:widowControl/>
        <w:tabs>
          <w:tab w:val="left" w:pos="1978"/>
          <w:tab w:val="left" w:pos="3828"/>
          <w:tab w:val="center" w:pos="4677"/>
        </w:tabs>
        <w:autoSpaceDN/>
        <w:rPr>
          <w:rFonts w:cs="Times New Roman"/>
          <w:sz w:val="22"/>
          <w:szCs w:val="22"/>
        </w:rPr>
      </w:pPr>
      <w:r w:rsidRPr="006A3021">
        <w:rPr>
          <w:rFonts w:eastAsia="Arial" w:cs="Times New Roman"/>
          <w:b/>
          <w:i/>
          <w:kern w:val="1"/>
          <w:sz w:val="22"/>
          <w:szCs w:val="22"/>
        </w:rPr>
        <w:t xml:space="preserve">Zamawiający zaleca zapisanie dokumentu w formacie PDF. </w:t>
      </w:r>
    </w:p>
    <w:p w:rsidR="00AC5A2E" w:rsidRPr="00AF2B0B" w:rsidRDefault="00AC5A2E" w:rsidP="00AC5A2E">
      <w:pPr>
        <w:widowControl/>
        <w:autoSpaceDN/>
        <w:jc w:val="both"/>
        <w:textAlignment w:val="auto"/>
        <w:rPr>
          <w:rFonts w:eastAsia="Times New Roman" w:cs="Times New Roman"/>
          <w:b/>
          <w:kern w:val="0"/>
          <w:sz w:val="18"/>
          <w:szCs w:val="18"/>
          <w:lang w:eastAsia="ar-SA" w:bidi="ar-SA"/>
        </w:rPr>
      </w:pPr>
    </w:p>
    <w:p w:rsidR="00AC5A2E" w:rsidRDefault="00AC5A2E" w:rsidP="00AC5A2E">
      <w:pPr>
        <w:widowControl/>
        <w:autoSpaceDN/>
        <w:jc w:val="both"/>
        <w:textAlignment w:val="auto"/>
        <w:rPr>
          <w:rFonts w:eastAsia="Times New Roman" w:cs="Times New Roman"/>
          <w:kern w:val="0"/>
          <w:lang w:eastAsia="ar-SA" w:bidi="ar-SA"/>
        </w:rPr>
      </w:pPr>
    </w:p>
    <w:p w:rsidR="008F6450" w:rsidRDefault="008F6450" w:rsidP="008F6450">
      <w:pPr>
        <w:widowControl/>
        <w:autoSpaceDN/>
        <w:jc w:val="both"/>
        <w:rPr>
          <w:rFonts w:eastAsia="Arial" w:cs="Times New Roman"/>
          <w:color w:val="000000"/>
          <w:kern w:val="1"/>
        </w:rPr>
      </w:pPr>
    </w:p>
    <w:p w:rsidR="008F6450" w:rsidRDefault="008F6450" w:rsidP="008F6450">
      <w:pPr>
        <w:widowControl/>
        <w:autoSpaceDN/>
        <w:jc w:val="both"/>
        <w:rPr>
          <w:rFonts w:eastAsia="Arial" w:cs="Times New Roman"/>
          <w:color w:val="000000"/>
          <w:kern w:val="1"/>
        </w:rPr>
      </w:pPr>
    </w:p>
    <w:p w:rsidR="008F6450" w:rsidRPr="006A3021" w:rsidRDefault="008F6450" w:rsidP="008F6450">
      <w:pPr>
        <w:widowControl/>
        <w:autoSpaceDN/>
        <w:jc w:val="both"/>
        <w:rPr>
          <w:rFonts w:eastAsia="Arial" w:cs="Times New Roman"/>
          <w:color w:val="000000"/>
          <w:kern w:val="1"/>
        </w:rPr>
      </w:pPr>
    </w:p>
    <w:p w:rsidR="008F6450" w:rsidRPr="00914153" w:rsidRDefault="008F6450" w:rsidP="008F6450">
      <w:pPr>
        <w:widowControl/>
        <w:autoSpaceDN/>
        <w:jc w:val="both"/>
        <w:rPr>
          <w:rFonts w:eastAsia="Arial" w:cs="Times New Roman"/>
          <w:color w:val="000000"/>
          <w:kern w:val="1"/>
          <w:sz w:val="16"/>
          <w:szCs w:val="16"/>
        </w:rPr>
      </w:pPr>
      <w:r w:rsidRPr="00914153">
        <w:rPr>
          <w:rFonts w:eastAsia="Arial" w:cs="Times New Roman"/>
          <w:color w:val="000000"/>
          <w:kern w:val="1"/>
          <w:sz w:val="16"/>
          <w:szCs w:val="16"/>
          <w:vertAlign w:val="superscript"/>
        </w:rPr>
        <w:t>1</w:t>
      </w:r>
      <w:r>
        <w:rPr>
          <w:rFonts w:eastAsia="Arial" w:cs="Times New Roman"/>
          <w:color w:val="000000"/>
          <w:kern w:val="1"/>
          <w:sz w:val="16"/>
          <w:szCs w:val="16"/>
        </w:rPr>
        <w:t xml:space="preserve"> </w:t>
      </w:r>
      <w:r w:rsidRPr="00914153">
        <w:rPr>
          <w:rFonts w:eastAsia="Arial" w:cs="Times New Roman"/>
          <w:color w:val="000000"/>
          <w:kern w:val="1"/>
          <w:sz w:val="16"/>
          <w:szCs w:val="16"/>
        </w:rPr>
        <w:t xml:space="preserve"> należy wypełnić</w:t>
      </w:r>
    </w:p>
    <w:p w:rsidR="008F6450" w:rsidRPr="00914153" w:rsidRDefault="008F6450" w:rsidP="008F6450">
      <w:pPr>
        <w:widowControl/>
        <w:autoSpaceDN/>
        <w:jc w:val="both"/>
        <w:rPr>
          <w:rFonts w:eastAsia="Arial" w:cs="Times New Roman"/>
          <w:color w:val="000000"/>
          <w:kern w:val="1"/>
          <w:sz w:val="16"/>
          <w:szCs w:val="16"/>
        </w:rPr>
      </w:pPr>
      <w:r w:rsidRPr="00914153">
        <w:rPr>
          <w:rFonts w:eastAsia="Arial" w:cs="Times New Roman"/>
          <w:color w:val="000000"/>
          <w:kern w:val="1"/>
          <w:sz w:val="16"/>
          <w:szCs w:val="16"/>
          <w:vertAlign w:val="superscript"/>
        </w:rPr>
        <w:t>2</w:t>
      </w:r>
      <w:r>
        <w:rPr>
          <w:rFonts w:eastAsia="Arial" w:cs="Times New Roman"/>
          <w:color w:val="000000"/>
          <w:kern w:val="1"/>
          <w:sz w:val="16"/>
          <w:szCs w:val="16"/>
        </w:rPr>
        <w:t xml:space="preserve"> </w:t>
      </w:r>
      <w:r w:rsidRPr="00914153">
        <w:rPr>
          <w:rFonts w:eastAsia="Arial" w:cs="Times New Roman"/>
          <w:color w:val="000000"/>
          <w:kern w:val="1"/>
          <w:sz w:val="16"/>
          <w:szCs w:val="16"/>
        </w:rPr>
        <w:t xml:space="preserve"> niepotrzebne skreślić</w:t>
      </w:r>
    </w:p>
    <w:p w:rsidR="00AC5A2E" w:rsidRDefault="00AC5A2E" w:rsidP="00AC5A2E">
      <w:pPr>
        <w:widowControl/>
        <w:autoSpaceDN/>
        <w:ind w:left="7080"/>
        <w:jc w:val="both"/>
        <w:textAlignment w:val="auto"/>
        <w:rPr>
          <w:rFonts w:eastAsia="Times New Roman" w:cs="Times New Roman"/>
          <w:b/>
          <w:kern w:val="0"/>
          <w:sz w:val="16"/>
          <w:szCs w:val="16"/>
          <w:lang w:eastAsia="ar-SA" w:bidi="ar-SA"/>
        </w:rPr>
      </w:pPr>
    </w:p>
    <w:p w:rsidR="00AC5A2E" w:rsidRDefault="00AC5A2E" w:rsidP="00AC5A2E">
      <w:pPr>
        <w:widowControl/>
        <w:autoSpaceDN/>
        <w:ind w:left="7080"/>
        <w:jc w:val="both"/>
        <w:textAlignment w:val="auto"/>
        <w:rPr>
          <w:rFonts w:eastAsia="Times New Roman" w:cs="Times New Roman"/>
          <w:b/>
          <w:kern w:val="0"/>
          <w:sz w:val="16"/>
          <w:szCs w:val="16"/>
          <w:lang w:eastAsia="ar-SA" w:bidi="ar-SA"/>
        </w:rPr>
      </w:pPr>
    </w:p>
    <w:p w:rsidR="00AC5A2E" w:rsidRDefault="00AC5A2E" w:rsidP="00AC5A2E">
      <w:pPr>
        <w:widowControl/>
        <w:autoSpaceDN/>
        <w:ind w:left="7080"/>
        <w:jc w:val="both"/>
        <w:textAlignment w:val="auto"/>
        <w:rPr>
          <w:rFonts w:eastAsia="Times New Roman" w:cs="Times New Roman"/>
          <w:b/>
          <w:kern w:val="0"/>
          <w:sz w:val="16"/>
          <w:szCs w:val="16"/>
          <w:lang w:eastAsia="ar-SA" w:bidi="ar-SA"/>
        </w:rPr>
      </w:pPr>
    </w:p>
    <w:p w:rsidR="00AC5A2E" w:rsidRDefault="00AC5A2E" w:rsidP="00AC5A2E">
      <w:pPr>
        <w:widowControl/>
        <w:autoSpaceDN/>
        <w:ind w:left="7080"/>
        <w:jc w:val="both"/>
        <w:textAlignment w:val="auto"/>
        <w:rPr>
          <w:rFonts w:eastAsia="Times New Roman" w:cs="Times New Roman"/>
          <w:b/>
          <w:kern w:val="0"/>
          <w:sz w:val="16"/>
          <w:szCs w:val="16"/>
          <w:lang w:eastAsia="ar-SA" w:bidi="ar-SA"/>
        </w:rPr>
      </w:pPr>
    </w:p>
    <w:p w:rsidR="00AC5A2E" w:rsidRDefault="00AC5A2E" w:rsidP="00AC5A2E">
      <w:pPr>
        <w:widowControl/>
        <w:autoSpaceDN/>
        <w:ind w:left="7080"/>
        <w:jc w:val="both"/>
        <w:textAlignment w:val="auto"/>
        <w:rPr>
          <w:rFonts w:eastAsia="Times New Roman" w:cs="Times New Roman"/>
          <w:b/>
          <w:kern w:val="0"/>
          <w:sz w:val="16"/>
          <w:szCs w:val="16"/>
          <w:lang w:eastAsia="ar-SA" w:bidi="ar-SA"/>
        </w:rPr>
      </w:pPr>
    </w:p>
    <w:p w:rsidR="00AC5A2E" w:rsidRDefault="00AC5A2E" w:rsidP="00AC5A2E">
      <w:pPr>
        <w:widowControl/>
        <w:autoSpaceDN/>
        <w:ind w:left="7080"/>
        <w:jc w:val="both"/>
        <w:textAlignment w:val="auto"/>
        <w:rPr>
          <w:rFonts w:eastAsia="Times New Roman" w:cs="Times New Roman"/>
          <w:b/>
          <w:kern w:val="0"/>
          <w:sz w:val="16"/>
          <w:szCs w:val="16"/>
          <w:lang w:eastAsia="ar-SA" w:bidi="ar-SA"/>
        </w:rPr>
      </w:pPr>
    </w:p>
    <w:p w:rsidR="00160C61" w:rsidRDefault="00160C61" w:rsidP="00AC5A2E">
      <w:pPr>
        <w:widowControl/>
        <w:autoSpaceDN/>
        <w:ind w:left="7080"/>
        <w:jc w:val="both"/>
        <w:textAlignment w:val="auto"/>
        <w:rPr>
          <w:rFonts w:eastAsia="Times New Roman" w:cs="Times New Roman"/>
          <w:b/>
          <w:kern w:val="0"/>
          <w:sz w:val="16"/>
          <w:szCs w:val="16"/>
          <w:lang w:eastAsia="ar-SA" w:bidi="ar-SA"/>
        </w:rPr>
      </w:pPr>
    </w:p>
    <w:p w:rsidR="00160C61" w:rsidRDefault="00160C61" w:rsidP="00AC5A2E">
      <w:pPr>
        <w:widowControl/>
        <w:autoSpaceDN/>
        <w:ind w:left="7080"/>
        <w:jc w:val="both"/>
        <w:textAlignment w:val="auto"/>
        <w:rPr>
          <w:rFonts w:eastAsia="Times New Roman" w:cs="Times New Roman"/>
          <w:b/>
          <w:kern w:val="0"/>
          <w:sz w:val="16"/>
          <w:szCs w:val="16"/>
          <w:lang w:eastAsia="ar-SA" w:bidi="ar-SA"/>
        </w:rPr>
      </w:pPr>
    </w:p>
    <w:p w:rsidR="00160C61" w:rsidRDefault="00160C61" w:rsidP="00AC5A2E">
      <w:pPr>
        <w:widowControl/>
        <w:autoSpaceDN/>
        <w:ind w:left="7080"/>
        <w:jc w:val="both"/>
        <w:textAlignment w:val="auto"/>
        <w:rPr>
          <w:rFonts w:eastAsia="Times New Roman" w:cs="Times New Roman"/>
          <w:b/>
          <w:kern w:val="0"/>
          <w:sz w:val="16"/>
          <w:szCs w:val="16"/>
          <w:lang w:eastAsia="ar-SA" w:bidi="ar-SA"/>
        </w:rPr>
      </w:pPr>
    </w:p>
    <w:p w:rsidR="00AC5A2E" w:rsidRPr="008F6450" w:rsidRDefault="00AC5A2E" w:rsidP="00BF71E5">
      <w:pPr>
        <w:widowControl/>
        <w:autoSpaceDN/>
        <w:jc w:val="both"/>
        <w:textAlignment w:val="auto"/>
        <w:rPr>
          <w:rFonts w:eastAsia="Times New Roman" w:cs="Times New Roman"/>
          <w:b/>
          <w:kern w:val="0"/>
          <w:sz w:val="16"/>
          <w:szCs w:val="16"/>
          <w:lang w:eastAsia="ar-SA" w:bidi="ar-SA"/>
        </w:rPr>
      </w:pPr>
    </w:p>
    <w:p w:rsidR="00AC5A2E" w:rsidRPr="008F6450" w:rsidRDefault="00420E10" w:rsidP="00AC5A2E">
      <w:pPr>
        <w:widowControl/>
        <w:autoSpaceDN/>
        <w:ind w:left="7080"/>
        <w:jc w:val="both"/>
        <w:textAlignment w:val="auto"/>
        <w:rPr>
          <w:rFonts w:eastAsia="Times New Roman" w:cs="Times New Roman"/>
          <w:b/>
          <w:kern w:val="0"/>
          <w:sz w:val="15"/>
          <w:szCs w:val="15"/>
          <w:lang w:eastAsia="ar-SA" w:bidi="ar-SA"/>
        </w:rPr>
      </w:pPr>
      <w:r w:rsidRPr="008F6450">
        <w:rPr>
          <w:rFonts w:eastAsia="Times New Roman" w:cs="Times New Roman"/>
          <w:b/>
          <w:kern w:val="0"/>
          <w:sz w:val="15"/>
          <w:szCs w:val="15"/>
          <w:lang w:eastAsia="ar-SA" w:bidi="ar-SA"/>
        </w:rPr>
        <w:t>Załącznik nr 11</w:t>
      </w:r>
      <w:r w:rsidR="00AC5A2E" w:rsidRPr="008F6450">
        <w:rPr>
          <w:rFonts w:eastAsia="Times New Roman" w:cs="Times New Roman"/>
          <w:b/>
          <w:kern w:val="0"/>
          <w:sz w:val="15"/>
          <w:szCs w:val="15"/>
          <w:lang w:eastAsia="ar-SA" w:bidi="ar-SA"/>
        </w:rPr>
        <w:t xml:space="preserve"> do SWZ</w:t>
      </w:r>
    </w:p>
    <w:p w:rsidR="00AC5A2E" w:rsidRPr="008F6450" w:rsidRDefault="00AC5A2E" w:rsidP="00AC5A2E">
      <w:pPr>
        <w:widowControl/>
        <w:autoSpaceDN/>
        <w:ind w:left="7080"/>
        <w:jc w:val="both"/>
        <w:textAlignment w:val="auto"/>
        <w:rPr>
          <w:rFonts w:eastAsia="Times New Roman" w:cs="Times New Roman"/>
          <w:b/>
          <w:bCs/>
          <w:kern w:val="0"/>
          <w:sz w:val="15"/>
          <w:szCs w:val="15"/>
          <w:lang w:eastAsia="ar-SA" w:bidi="ar-SA"/>
        </w:rPr>
      </w:pPr>
      <w:r w:rsidRPr="008F6450">
        <w:rPr>
          <w:rFonts w:eastAsia="Times New Roman" w:cs="Times New Roman"/>
          <w:b/>
          <w:kern w:val="0"/>
          <w:sz w:val="15"/>
          <w:szCs w:val="15"/>
          <w:lang w:eastAsia="ar-SA" w:bidi="ar-SA"/>
        </w:rPr>
        <w:t>Sprawa n</w:t>
      </w:r>
      <w:r w:rsidR="00416C8E" w:rsidRPr="008F6450">
        <w:rPr>
          <w:rFonts w:eastAsia="Times New Roman" w:cs="Times New Roman"/>
          <w:b/>
          <w:kern w:val="0"/>
          <w:sz w:val="15"/>
          <w:szCs w:val="15"/>
          <w:lang w:eastAsia="ar-SA" w:bidi="ar-SA"/>
        </w:rPr>
        <w:t xml:space="preserve">r </w:t>
      </w:r>
      <w:r w:rsidR="008F6450">
        <w:rPr>
          <w:rFonts w:eastAsia="Times New Roman" w:cs="Times New Roman"/>
          <w:b/>
          <w:kern w:val="0"/>
          <w:sz w:val="15"/>
          <w:szCs w:val="15"/>
          <w:lang w:eastAsia="ar-SA" w:bidi="ar-SA"/>
        </w:rPr>
        <w:t>2</w:t>
      </w:r>
      <w:r w:rsidR="00857920">
        <w:rPr>
          <w:rFonts w:eastAsia="Times New Roman" w:cs="Times New Roman"/>
          <w:b/>
          <w:kern w:val="0"/>
          <w:sz w:val="15"/>
          <w:szCs w:val="15"/>
          <w:lang w:eastAsia="ar-SA" w:bidi="ar-SA"/>
        </w:rPr>
        <w:t>5/25</w:t>
      </w:r>
      <w:r w:rsidRPr="008F6450">
        <w:rPr>
          <w:rFonts w:eastAsia="Times New Roman" w:cs="Times New Roman"/>
          <w:b/>
          <w:kern w:val="0"/>
          <w:sz w:val="15"/>
          <w:szCs w:val="15"/>
          <w:lang w:eastAsia="ar-SA" w:bidi="ar-SA"/>
        </w:rPr>
        <w:t>/WŻ</w:t>
      </w:r>
    </w:p>
    <w:p w:rsidR="00AC5A2E" w:rsidRPr="008F6450" w:rsidRDefault="00AC5A2E" w:rsidP="00AC5A2E">
      <w:pPr>
        <w:widowControl/>
        <w:autoSpaceDE w:val="0"/>
        <w:autoSpaceDN/>
        <w:jc w:val="both"/>
        <w:textAlignment w:val="auto"/>
        <w:rPr>
          <w:rFonts w:eastAsia="Times New Roman" w:cs="Times New Roman"/>
          <w:b/>
          <w:bCs/>
          <w:kern w:val="0"/>
          <w:sz w:val="20"/>
          <w:szCs w:val="20"/>
          <w:lang w:eastAsia="ar-SA" w:bidi="ar-SA"/>
        </w:rPr>
      </w:pPr>
    </w:p>
    <w:p w:rsidR="00AC5A2E" w:rsidRPr="008F6450" w:rsidRDefault="00AC5A2E" w:rsidP="00AC5A2E">
      <w:pPr>
        <w:widowControl/>
        <w:ind w:firstLine="6096"/>
        <w:jc w:val="both"/>
        <w:rPr>
          <w:rFonts w:eastAsia="Times New Roman" w:cs="Times New Roman"/>
          <w:sz w:val="20"/>
          <w:szCs w:val="20"/>
          <w:lang w:bidi="ar-SA"/>
        </w:rPr>
      </w:pPr>
    </w:p>
    <w:p w:rsidR="006E07FC" w:rsidRPr="008F6450" w:rsidRDefault="006E07FC" w:rsidP="00AC5A2E">
      <w:pPr>
        <w:widowControl/>
        <w:ind w:firstLine="6096"/>
        <w:jc w:val="both"/>
        <w:rPr>
          <w:rFonts w:eastAsia="Times New Roman" w:cs="Times New Roman"/>
          <w:sz w:val="20"/>
          <w:szCs w:val="20"/>
          <w:lang w:bidi="ar-SA"/>
        </w:rPr>
      </w:pPr>
    </w:p>
    <w:p w:rsidR="006E07FC" w:rsidRPr="008F6450" w:rsidRDefault="006E07FC" w:rsidP="00AC5A2E">
      <w:pPr>
        <w:widowControl/>
        <w:ind w:firstLine="6096"/>
        <w:jc w:val="both"/>
        <w:rPr>
          <w:rFonts w:eastAsia="Times New Roman" w:cs="Times New Roman"/>
          <w:sz w:val="20"/>
          <w:szCs w:val="20"/>
          <w:lang w:bidi="ar-SA"/>
        </w:rPr>
      </w:pPr>
    </w:p>
    <w:p w:rsidR="00AC5A2E" w:rsidRPr="008F6450" w:rsidRDefault="00AC5A2E" w:rsidP="006E07FC">
      <w:pPr>
        <w:widowControl/>
        <w:autoSpaceDN/>
        <w:jc w:val="center"/>
        <w:textAlignment w:val="auto"/>
        <w:rPr>
          <w:rFonts w:eastAsia="Times New Roman" w:cs="Times New Roman"/>
          <w:b/>
          <w:bCs/>
          <w:kern w:val="0"/>
          <w:lang w:eastAsia="ar-SA" w:bidi="ar-SA"/>
        </w:rPr>
      </w:pPr>
      <w:r w:rsidRPr="008F6450">
        <w:rPr>
          <w:rFonts w:eastAsia="Times New Roman" w:cs="Times New Roman"/>
          <w:b/>
          <w:kern w:val="0"/>
          <w:lang w:eastAsia="ar-SA" w:bidi="ar-SA"/>
        </w:rPr>
        <w:t>OŚWIADCZENIE WYKONAWCY DOTYCZĄCE WSKAZANIA CZĘŚCI ZAMÓWIENIA PUBLICZNEGO, KTÓREJ WYKONANIE WYKONAWCA POWIERZY PODWYKONAWCOM</w:t>
      </w:r>
    </w:p>
    <w:p w:rsidR="00AC5A2E" w:rsidRPr="008F6450" w:rsidRDefault="00AC5A2E" w:rsidP="00AC5A2E">
      <w:pPr>
        <w:widowControl/>
        <w:autoSpaceDE w:val="0"/>
        <w:autoSpaceDN/>
        <w:jc w:val="both"/>
        <w:textAlignment w:val="auto"/>
        <w:rPr>
          <w:rFonts w:eastAsia="Times New Roman" w:cs="Times New Roman"/>
          <w:b/>
          <w:bCs/>
          <w:kern w:val="0"/>
          <w:sz w:val="20"/>
          <w:szCs w:val="20"/>
          <w:lang w:eastAsia="ar-SA" w:bidi="ar-SA"/>
        </w:rPr>
      </w:pPr>
    </w:p>
    <w:p w:rsidR="00AC5A2E" w:rsidRPr="008F6450" w:rsidRDefault="00AC5A2E" w:rsidP="00AC5A2E">
      <w:pPr>
        <w:widowControl/>
        <w:autoSpaceDE w:val="0"/>
        <w:autoSpaceDN/>
        <w:jc w:val="both"/>
        <w:textAlignment w:val="auto"/>
        <w:rPr>
          <w:rFonts w:eastAsia="Times New Roman" w:cs="Times New Roman"/>
          <w:b/>
          <w:bCs/>
          <w:kern w:val="0"/>
          <w:sz w:val="20"/>
          <w:szCs w:val="20"/>
          <w:lang w:eastAsia="ar-SA" w:bidi="ar-SA"/>
        </w:rPr>
      </w:pPr>
    </w:p>
    <w:p w:rsidR="006E07FC" w:rsidRPr="008F6450" w:rsidRDefault="006E07FC" w:rsidP="00AC5A2E">
      <w:pPr>
        <w:widowControl/>
        <w:autoSpaceDE w:val="0"/>
        <w:autoSpaceDN/>
        <w:jc w:val="both"/>
        <w:textAlignment w:val="auto"/>
        <w:rPr>
          <w:rFonts w:eastAsia="Times New Roman" w:cs="Times New Roman"/>
          <w:b/>
          <w:bCs/>
          <w:kern w:val="0"/>
          <w:sz w:val="20"/>
          <w:szCs w:val="20"/>
          <w:lang w:eastAsia="ar-SA" w:bidi="ar-SA"/>
        </w:rPr>
      </w:pPr>
    </w:p>
    <w:p w:rsidR="00AC5A2E" w:rsidRPr="008F6450" w:rsidRDefault="00AC5A2E" w:rsidP="00AC5A2E">
      <w:pPr>
        <w:jc w:val="both"/>
        <w:rPr>
          <w:rFonts w:eastAsia="Times New Roman" w:cs="Times New Roman"/>
          <w:kern w:val="0"/>
          <w:lang w:eastAsia="ar-SA" w:bidi="ar-SA"/>
        </w:rPr>
      </w:pPr>
      <w:r w:rsidRPr="008F6450">
        <w:rPr>
          <w:rFonts w:eastAsia="Times New Roman" w:cs="Times New Roman"/>
          <w:kern w:val="0"/>
          <w:lang w:eastAsia="ar-SA" w:bidi="ar-SA"/>
        </w:rPr>
        <w:t>Przystępując do postępowania w sprawie udzielenia zamówienia na d</w:t>
      </w:r>
      <w:r w:rsidRPr="008F6450">
        <w:rPr>
          <w:rFonts w:eastAsia="Times New Roman" w:cs="Times New Roman"/>
          <w:bCs/>
          <w:i/>
          <w:iCs/>
          <w:kern w:val="0"/>
          <w:lang w:eastAsia="ar-SA" w:bidi="ar-SA"/>
        </w:rPr>
        <w:t>ostawę warzyw świeżych, kwaszonych, okopowych, pieczarek, owoców i ziemniakó</w:t>
      </w:r>
      <w:r w:rsidR="00416C8E" w:rsidRPr="008F6450">
        <w:rPr>
          <w:rFonts w:eastAsia="Times New Roman" w:cs="Times New Roman"/>
          <w:bCs/>
          <w:i/>
          <w:iCs/>
          <w:kern w:val="0"/>
          <w:lang w:eastAsia="ar-SA" w:bidi="ar-SA"/>
        </w:rPr>
        <w:t xml:space="preserve">w do Centrum Szkolenia Policji </w:t>
      </w:r>
      <w:r w:rsidR="008F6450">
        <w:rPr>
          <w:rFonts w:eastAsia="Times New Roman" w:cs="Times New Roman"/>
          <w:bCs/>
          <w:i/>
          <w:iCs/>
          <w:kern w:val="0"/>
          <w:lang w:eastAsia="ar-SA" w:bidi="ar-SA"/>
        </w:rPr>
        <w:br/>
      </w:r>
      <w:r w:rsidRPr="008F6450">
        <w:rPr>
          <w:rFonts w:eastAsia="Times New Roman" w:cs="Times New Roman"/>
          <w:bCs/>
          <w:i/>
          <w:iCs/>
          <w:kern w:val="0"/>
          <w:lang w:eastAsia="ar-SA" w:bidi="ar-SA"/>
        </w:rPr>
        <w:t xml:space="preserve">w Legionowie </w:t>
      </w:r>
      <w:r w:rsidR="00160C61">
        <w:rPr>
          <w:rFonts w:eastAsia="Times New Roman" w:cs="Times New Roman"/>
          <w:bCs/>
          <w:i/>
          <w:iCs/>
          <w:kern w:val="0"/>
          <w:lang w:eastAsia="ar-SA" w:bidi="ar-SA"/>
        </w:rPr>
        <w:t>oraz</w:t>
      </w:r>
      <w:r w:rsidRPr="008F6450">
        <w:rPr>
          <w:rFonts w:eastAsia="Times New Roman" w:cs="Times New Roman"/>
          <w:bCs/>
          <w:i/>
          <w:iCs/>
          <w:kern w:val="0"/>
          <w:lang w:eastAsia="ar-SA" w:bidi="ar-SA"/>
        </w:rPr>
        <w:t xml:space="preserve"> </w:t>
      </w:r>
      <w:r w:rsidR="00416C8E" w:rsidRPr="008F6450">
        <w:rPr>
          <w:rFonts w:eastAsia="Times New Roman" w:cs="Times New Roman"/>
          <w:bCs/>
          <w:i/>
          <w:iCs/>
          <w:kern w:val="0"/>
          <w:lang w:eastAsia="ar-SA" w:bidi="ar-SA"/>
        </w:rPr>
        <w:t xml:space="preserve">Wydziału </w:t>
      </w:r>
      <w:r w:rsidR="00160C61">
        <w:rPr>
          <w:rFonts w:eastAsia="Times New Roman" w:cs="Times New Roman"/>
          <w:bCs/>
          <w:i/>
          <w:iCs/>
          <w:kern w:val="0"/>
          <w:lang w:eastAsia="ar-SA" w:bidi="ar-SA"/>
        </w:rPr>
        <w:t>Wspomagającego</w:t>
      </w:r>
      <w:r w:rsidRPr="008F6450">
        <w:rPr>
          <w:rFonts w:eastAsia="Times New Roman" w:cs="Times New Roman"/>
          <w:bCs/>
          <w:i/>
          <w:iCs/>
          <w:kern w:val="0"/>
          <w:lang w:eastAsia="ar-SA" w:bidi="ar-SA"/>
        </w:rPr>
        <w:t xml:space="preserve"> </w:t>
      </w:r>
      <w:r w:rsidR="00416C8E" w:rsidRPr="008F6450">
        <w:rPr>
          <w:rFonts w:eastAsia="Times New Roman" w:cs="Times New Roman"/>
          <w:bCs/>
          <w:i/>
          <w:iCs/>
          <w:kern w:val="0"/>
          <w:lang w:eastAsia="ar-SA" w:bidi="ar-SA"/>
        </w:rPr>
        <w:t xml:space="preserve">CSP </w:t>
      </w:r>
      <w:r w:rsidRPr="008F6450">
        <w:rPr>
          <w:rFonts w:eastAsia="Times New Roman" w:cs="Times New Roman"/>
          <w:bCs/>
          <w:i/>
          <w:iCs/>
          <w:kern w:val="0"/>
          <w:lang w:eastAsia="ar-SA" w:bidi="ar-SA"/>
        </w:rPr>
        <w:t>w Sułkowicach</w:t>
      </w:r>
      <w:r w:rsidRPr="008F6450">
        <w:rPr>
          <w:rFonts w:eastAsia="Times New Roman" w:cs="Times New Roman"/>
          <w:b/>
          <w:kern w:val="0"/>
          <w:lang w:eastAsia="ar-SA" w:bidi="ar-SA"/>
        </w:rPr>
        <w:t xml:space="preserve"> </w:t>
      </w:r>
      <w:r w:rsidRPr="008F6450">
        <w:rPr>
          <w:rFonts w:eastAsia="Times New Roman" w:cs="Times New Roman"/>
          <w:kern w:val="0"/>
          <w:lang w:eastAsia="ar-SA" w:bidi="ar-SA"/>
        </w:rPr>
        <w:t xml:space="preserve">oraz zgodnie </w:t>
      </w:r>
      <w:r w:rsidR="006E07FC" w:rsidRPr="008F6450">
        <w:rPr>
          <w:rFonts w:eastAsia="Times New Roman" w:cs="Times New Roman"/>
          <w:kern w:val="0"/>
          <w:lang w:eastAsia="ar-SA" w:bidi="ar-SA"/>
        </w:rPr>
        <w:t xml:space="preserve">z treścią </w:t>
      </w:r>
      <w:r w:rsidR="006E07FC" w:rsidRPr="008F6450">
        <w:rPr>
          <w:rFonts w:eastAsia="Times New Roman" w:cs="Times New Roman"/>
          <w:i/>
          <w:kern w:val="0"/>
          <w:lang w:eastAsia="ar-SA" w:bidi="ar-SA"/>
        </w:rPr>
        <w:t>Specyfikacji Warunków Z</w:t>
      </w:r>
      <w:r w:rsidRPr="008F6450">
        <w:rPr>
          <w:rFonts w:eastAsia="Times New Roman" w:cs="Times New Roman"/>
          <w:i/>
          <w:kern w:val="0"/>
          <w:lang w:eastAsia="ar-SA" w:bidi="ar-SA"/>
        </w:rPr>
        <w:t>amówienia</w:t>
      </w:r>
      <w:r w:rsidRPr="008F6450">
        <w:rPr>
          <w:rFonts w:eastAsia="Times New Roman" w:cs="Times New Roman"/>
          <w:kern w:val="0"/>
          <w:lang w:eastAsia="ar-SA" w:bidi="ar-SA"/>
        </w:rPr>
        <w:t xml:space="preserve"> oświadczamy, że powierzymy Podwykonawcom następujące części zamówienia:</w:t>
      </w:r>
    </w:p>
    <w:p w:rsidR="00AC5A2E" w:rsidRPr="008F6450" w:rsidRDefault="00AC5A2E" w:rsidP="00AC5A2E">
      <w:pPr>
        <w:widowControl/>
        <w:autoSpaceDN/>
        <w:jc w:val="both"/>
        <w:textAlignment w:val="auto"/>
        <w:rPr>
          <w:rFonts w:eastAsia="Times New Roman" w:cs="Times New Roman"/>
          <w:kern w:val="0"/>
          <w:lang w:eastAsia="ar-SA" w:bidi="ar-SA"/>
        </w:rPr>
      </w:pPr>
    </w:p>
    <w:tbl>
      <w:tblPr>
        <w:tblW w:w="0" w:type="auto"/>
        <w:jc w:val="center"/>
        <w:tblLayout w:type="fixed"/>
        <w:tblLook w:val="0000" w:firstRow="0" w:lastRow="0" w:firstColumn="0" w:lastColumn="0" w:noHBand="0" w:noVBand="0"/>
      </w:tblPr>
      <w:tblGrid>
        <w:gridCol w:w="562"/>
        <w:gridCol w:w="6946"/>
      </w:tblGrid>
      <w:tr w:rsidR="00AC5A2E" w:rsidRPr="008F6450" w:rsidTr="009335F2">
        <w:trPr>
          <w:trHeight w:val="397"/>
          <w:jc w:val="center"/>
        </w:trPr>
        <w:tc>
          <w:tcPr>
            <w:tcW w:w="562" w:type="dxa"/>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rsidR="00AC5A2E" w:rsidRPr="008F6450" w:rsidRDefault="00AC5A2E" w:rsidP="00C97E89">
            <w:pPr>
              <w:widowControl/>
              <w:autoSpaceDN/>
              <w:jc w:val="center"/>
              <w:textAlignment w:val="auto"/>
              <w:rPr>
                <w:rFonts w:eastAsia="Times New Roman" w:cs="Times New Roman"/>
                <w:b/>
                <w:bCs/>
                <w:kern w:val="0"/>
                <w:sz w:val="20"/>
                <w:szCs w:val="20"/>
                <w:lang w:eastAsia="ar-SA" w:bidi="ar-SA"/>
              </w:rPr>
            </w:pPr>
            <w:r w:rsidRPr="008F6450">
              <w:rPr>
                <w:rFonts w:eastAsia="Times New Roman" w:cs="Times New Roman"/>
                <w:b/>
                <w:bCs/>
                <w:kern w:val="0"/>
                <w:sz w:val="20"/>
                <w:szCs w:val="20"/>
                <w:lang w:eastAsia="ar-SA" w:bidi="ar-SA"/>
              </w:rPr>
              <w:t>Lp.</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C5A2E" w:rsidRPr="008F6450" w:rsidRDefault="00AC5A2E" w:rsidP="00C97E89">
            <w:pPr>
              <w:widowControl/>
              <w:autoSpaceDN/>
              <w:jc w:val="center"/>
              <w:textAlignment w:val="auto"/>
              <w:rPr>
                <w:rFonts w:eastAsia="Times New Roman" w:cs="Times New Roman"/>
                <w:kern w:val="0"/>
                <w:sz w:val="20"/>
                <w:szCs w:val="20"/>
                <w:lang w:eastAsia="ar-SA" w:bidi="ar-SA"/>
              </w:rPr>
            </w:pPr>
            <w:r w:rsidRPr="008F6450">
              <w:rPr>
                <w:rFonts w:eastAsia="Times New Roman" w:cs="Times New Roman"/>
                <w:b/>
                <w:bCs/>
                <w:kern w:val="0"/>
                <w:sz w:val="20"/>
                <w:szCs w:val="20"/>
                <w:lang w:eastAsia="ar-SA" w:bidi="ar-SA"/>
              </w:rPr>
              <w:t xml:space="preserve">Wykaz części zamówienia, </w:t>
            </w:r>
            <w:r w:rsidR="009335F2" w:rsidRPr="008F6450">
              <w:rPr>
                <w:rFonts w:eastAsia="Times New Roman" w:cs="Times New Roman"/>
                <w:b/>
                <w:bCs/>
                <w:kern w:val="0"/>
                <w:sz w:val="20"/>
                <w:szCs w:val="20"/>
                <w:lang w:eastAsia="ar-SA" w:bidi="ar-SA"/>
              </w:rPr>
              <w:br/>
              <w:t xml:space="preserve">której wykonanie </w:t>
            </w:r>
            <w:r w:rsidRPr="008F6450">
              <w:rPr>
                <w:rFonts w:eastAsia="Times New Roman" w:cs="Times New Roman"/>
                <w:b/>
                <w:bCs/>
                <w:kern w:val="0"/>
                <w:sz w:val="20"/>
                <w:szCs w:val="20"/>
                <w:lang w:eastAsia="ar-SA" w:bidi="ar-SA"/>
              </w:rPr>
              <w:t>Wykonawca powierzy Podwykonawcom</w:t>
            </w:r>
          </w:p>
        </w:tc>
      </w:tr>
      <w:tr w:rsidR="00AC5A2E" w:rsidRPr="008F6450" w:rsidTr="009335F2">
        <w:trPr>
          <w:trHeight w:val="245"/>
          <w:jc w:val="center"/>
        </w:trPr>
        <w:tc>
          <w:tcPr>
            <w:tcW w:w="562" w:type="dxa"/>
            <w:vMerge/>
            <w:tcBorders>
              <w:top w:val="single" w:sz="4" w:space="0" w:color="000000"/>
              <w:left w:val="single" w:sz="4" w:space="0" w:color="000000"/>
              <w:bottom w:val="single" w:sz="4" w:space="0" w:color="000000"/>
            </w:tcBorders>
            <w:shd w:val="clear" w:color="auto" w:fill="D9D9D9" w:themeFill="background1" w:themeFillShade="D9"/>
          </w:tcPr>
          <w:p w:rsidR="00AC5A2E" w:rsidRPr="008F6450" w:rsidRDefault="00AC5A2E" w:rsidP="00C97E89">
            <w:pPr>
              <w:widowControl/>
              <w:autoSpaceDN/>
              <w:snapToGrid w:val="0"/>
              <w:jc w:val="center"/>
              <w:textAlignment w:val="auto"/>
              <w:rPr>
                <w:rFonts w:eastAsia="Times New Roman" w:cs="Times New Roman"/>
                <w:b/>
                <w:bCs/>
                <w:kern w:val="0"/>
                <w:sz w:val="20"/>
                <w:szCs w:val="20"/>
                <w:lang w:eastAsia="ar-SA" w:bidi="ar-SA"/>
              </w:rPr>
            </w:pPr>
          </w:p>
        </w:tc>
        <w:tc>
          <w:tcPr>
            <w:tcW w:w="694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5A2E" w:rsidRPr="008F6450" w:rsidRDefault="00AC5A2E" w:rsidP="00C97E89">
            <w:pPr>
              <w:widowControl/>
              <w:autoSpaceDN/>
              <w:snapToGrid w:val="0"/>
              <w:jc w:val="center"/>
              <w:textAlignment w:val="auto"/>
              <w:rPr>
                <w:rFonts w:eastAsia="Times New Roman" w:cs="Times New Roman"/>
                <w:b/>
                <w:bCs/>
                <w:kern w:val="0"/>
                <w:sz w:val="20"/>
                <w:szCs w:val="20"/>
                <w:lang w:eastAsia="ar-SA" w:bidi="ar-SA"/>
              </w:rPr>
            </w:pPr>
          </w:p>
        </w:tc>
      </w:tr>
      <w:tr w:rsidR="00AC5A2E" w:rsidRPr="008F6450" w:rsidTr="009335F2">
        <w:trPr>
          <w:jc w:val="center"/>
        </w:trPr>
        <w:tc>
          <w:tcPr>
            <w:tcW w:w="562" w:type="dxa"/>
            <w:tcBorders>
              <w:top w:val="single" w:sz="4" w:space="0" w:color="000000"/>
              <w:left w:val="single" w:sz="4" w:space="0" w:color="000000"/>
              <w:bottom w:val="single" w:sz="4" w:space="0" w:color="000000"/>
            </w:tcBorders>
            <w:shd w:val="clear" w:color="auto" w:fill="auto"/>
            <w:vAlign w:val="center"/>
          </w:tcPr>
          <w:p w:rsidR="00AC5A2E" w:rsidRPr="008F6450" w:rsidRDefault="00AC5A2E" w:rsidP="00416C8E">
            <w:pPr>
              <w:widowControl/>
              <w:autoSpaceDN/>
              <w:jc w:val="center"/>
              <w:textAlignment w:val="auto"/>
              <w:rPr>
                <w:rFonts w:eastAsia="Times New Roman" w:cs="Times New Roman"/>
                <w:kern w:val="0"/>
                <w:sz w:val="20"/>
                <w:szCs w:val="20"/>
                <w:lang w:eastAsia="ar-SA" w:bidi="ar-SA"/>
              </w:rPr>
            </w:pPr>
            <w:r w:rsidRPr="008F6450">
              <w:rPr>
                <w:rFonts w:eastAsia="Times New Roman" w:cs="Times New Roman"/>
                <w:kern w:val="0"/>
                <w:sz w:val="20"/>
                <w:szCs w:val="20"/>
                <w:lang w:eastAsia="ar-SA" w:bidi="ar-SA"/>
              </w:rPr>
              <w:t>1.</w:t>
            </w:r>
          </w:p>
          <w:p w:rsidR="00AC5A2E" w:rsidRPr="008F6450" w:rsidRDefault="00AC5A2E" w:rsidP="00416C8E">
            <w:pPr>
              <w:widowControl/>
              <w:autoSpaceDN/>
              <w:jc w:val="center"/>
              <w:textAlignment w:val="auto"/>
              <w:rPr>
                <w:rFonts w:eastAsia="Times New Roman" w:cs="Times New Roman"/>
                <w:kern w:val="0"/>
                <w:sz w:val="20"/>
                <w:szCs w:val="20"/>
                <w:lang w:eastAsia="ar-SA" w:bidi="ar-SA"/>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C5A2E" w:rsidRPr="008F6450" w:rsidRDefault="00AC5A2E" w:rsidP="00C97E89">
            <w:pPr>
              <w:widowControl/>
              <w:autoSpaceDN/>
              <w:snapToGrid w:val="0"/>
              <w:jc w:val="both"/>
              <w:textAlignment w:val="auto"/>
              <w:rPr>
                <w:rFonts w:eastAsia="Times New Roman" w:cs="Times New Roman"/>
                <w:b/>
                <w:bCs/>
                <w:kern w:val="0"/>
                <w:sz w:val="20"/>
                <w:szCs w:val="20"/>
                <w:lang w:eastAsia="ar-SA" w:bidi="ar-SA"/>
              </w:rPr>
            </w:pPr>
          </w:p>
        </w:tc>
      </w:tr>
      <w:tr w:rsidR="00AC5A2E" w:rsidRPr="008F6450" w:rsidTr="009335F2">
        <w:trPr>
          <w:jc w:val="center"/>
        </w:trPr>
        <w:tc>
          <w:tcPr>
            <w:tcW w:w="562" w:type="dxa"/>
            <w:tcBorders>
              <w:top w:val="single" w:sz="4" w:space="0" w:color="000000"/>
              <w:left w:val="single" w:sz="4" w:space="0" w:color="000000"/>
              <w:bottom w:val="single" w:sz="4" w:space="0" w:color="000000"/>
            </w:tcBorders>
            <w:shd w:val="clear" w:color="auto" w:fill="auto"/>
            <w:vAlign w:val="center"/>
          </w:tcPr>
          <w:p w:rsidR="00AC5A2E" w:rsidRPr="008F6450" w:rsidRDefault="00AC5A2E" w:rsidP="00416C8E">
            <w:pPr>
              <w:widowControl/>
              <w:autoSpaceDN/>
              <w:snapToGrid w:val="0"/>
              <w:jc w:val="center"/>
              <w:textAlignment w:val="auto"/>
              <w:rPr>
                <w:rFonts w:eastAsia="Times New Roman" w:cs="Times New Roman"/>
                <w:kern w:val="0"/>
                <w:sz w:val="20"/>
                <w:szCs w:val="20"/>
                <w:lang w:eastAsia="ar-SA" w:bidi="ar-SA"/>
              </w:rPr>
            </w:pPr>
            <w:r w:rsidRPr="008F6450">
              <w:rPr>
                <w:rFonts w:eastAsia="Times New Roman" w:cs="Times New Roman"/>
                <w:kern w:val="0"/>
                <w:sz w:val="20"/>
                <w:szCs w:val="20"/>
                <w:lang w:eastAsia="ar-SA" w:bidi="ar-SA"/>
              </w:rPr>
              <w:t>2.</w:t>
            </w:r>
          </w:p>
          <w:p w:rsidR="00AC5A2E" w:rsidRPr="008F6450" w:rsidRDefault="00AC5A2E" w:rsidP="00416C8E">
            <w:pPr>
              <w:widowControl/>
              <w:autoSpaceDN/>
              <w:jc w:val="center"/>
              <w:textAlignment w:val="auto"/>
              <w:rPr>
                <w:rFonts w:eastAsia="Times New Roman" w:cs="Times New Roman"/>
                <w:kern w:val="0"/>
                <w:sz w:val="20"/>
                <w:szCs w:val="20"/>
                <w:lang w:eastAsia="ar-SA" w:bidi="ar-SA"/>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C5A2E" w:rsidRPr="008F6450" w:rsidRDefault="00AC5A2E" w:rsidP="00C97E89">
            <w:pPr>
              <w:widowControl/>
              <w:autoSpaceDN/>
              <w:snapToGrid w:val="0"/>
              <w:jc w:val="both"/>
              <w:textAlignment w:val="auto"/>
              <w:rPr>
                <w:rFonts w:eastAsia="Times New Roman" w:cs="Times New Roman"/>
                <w:b/>
                <w:bCs/>
                <w:kern w:val="0"/>
                <w:sz w:val="20"/>
                <w:szCs w:val="20"/>
                <w:lang w:eastAsia="ar-SA" w:bidi="ar-SA"/>
              </w:rPr>
            </w:pPr>
          </w:p>
        </w:tc>
      </w:tr>
      <w:tr w:rsidR="00AC5A2E" w:rsidRPr="008F6450" w:rsidTr="009335F2">
        <w:trPr>
          <w:jc w:val="center"/>
        </w:trPr>
        <w:tc>
          <w:tcPr>
            <w:tcW w:w="562" w:type="dxa"/>
            <w:tcBorders>
              <w:top w:val="single" w:sz="4" w:space="0" w:color="000000"/>
              <w:left w:val="single" w:sz="4" w:space="0" w:color="000000"/>
              <w:bottom w:val="single" w:sz="4" w:space="0" w:color="000000"/>
            </w:tcBorders>
            <w:shd w:val="clear" w:color="auto" w:fill="auto"/>
            <w:vAlign w:val="center"/>
          </w:tcPr>
          <w:p w:rsidR="00AC5A2E" w:rsidRPr="008F6450" w:rsidRDefault="00AC5A2E" w:rsidP="00416C8E">
            <w:pPr>
              <w:widowControl/>
              <w:autoSpaceDN/>
              <w:snapToGrid w:val="0"/>
              <w:jc w:val="center"/>
              <w:textAlignment w:val="auto"/>
              <w:rPr>
                <w:rFonts w:eastAsia="Times New Roman" w:cs="Times New Roman"/>
                <w:kern w:val="0"/>
                <w:sz w:val="20"/>
                <w:szCs w:val="20"/>
                <w:lang w:eastAsia="ar-SA" w:bidi="ar-SA"/>
              </w:rPr>
            </w:pPr>
            <w:r w:rsidRPr="008F6450">
              <w:rPr>
                <w:rFonts w:eastAsia="Times New Roman" w:cs="Times New Roman"/>
                <w:kern w:val="0"/>
                <w:sz w:val="20"/>
                <w:szCs w:val="20"/>
                <w:lang w:eastAsia="ar-SA" w:bidi="ar-SA"/>
              </w:rPr>
              <w:t>3.</w:t>
            </w:r>
          </w:p>
          <w:p w:rsidR="00AC5A2E" w:rsidRPr="008F6450" w:rsidRDefault="00AC5A2E" w:rsidP="00416C8E">
            <w:pPr>
              <w:widowControl/>
              <w:autoSpaceDN/>
              <w:jc w:val="center"/>
              <w:textAlignment w:val="auto"/>
              <w:rPr>
                <w:rFonts w:eastAsia="Times New Roman" w:cs="Times New Roman"/>
                <w:kern w:val="0"/>
                <w:sz w:val="20"/>
                <w:szCs w:val="20"/>
                <w:lang w:eastAsia="ar-SA" w:bidi="ar-SA"/>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C5A2E" w:rsidRPr="008F6450" w:rsidRDefault="00AC5A2E" w:rsidP="00C97E89">
            <w:pPr>
              <w:widowControl/>
              <w:autoSpaceDN/>
              <w:snapToGrid w:val="0"/>
              <w:jc w:val="both"/>
              <w:textAlignment w:val="auto"/>
              <w:rPr>
                <w:rFonts w:eastAsia="Times New Roman" w:cs="Times New Roman"/>
                <w:b/>
                <w:bCs/>
                <w:kern w:val="0"/>
                <w:sz w:val="20"/>
                <w:szCs w:val="20"/>
                <w:lang w:eastAsia="ar-SA" w:bidi="ar-SA"/>
              </w:rPr>
            </w:pPr>
          </w:p>
        </w:tc>
      </w:tr>
      <w:tr w:rsidR="00AC5A2E" w:rsidRPr="008F6450" w:rsidTr="009335F2">
        <w:trPr>
          <w:trHeight w:val="430"/>
          <w:jc w:val="center"/>
        </w:trPr>
        <w:tc>
          <w:tcPr>
            <w:tcW w:w="562" w:type="dxa"/>
            <w:tcBorders>
              <w:top w:val="single" w:sz="4" w:space="0" w:color="000000"/>
              <w:left w:val="single" w:sz="4" w:space="0" w:color="000000"/>
              <w:bottom w:val="single" w:sz="4" w:space="0" w:color="000000"/>
            </w:tcBorders>
            <w:shd w:val="clear" w:color="auto" w:fill="auto"/>
          </w:tcPr>
          <w:p w:rsidR="00AC5A2E" w:rsidRPr="008F6450" w:rsidRDefault="00AC5A2E" w:rsidP="00416C8E">
            <w:pPr>
              <w:widowControl/>
              <w:autoSpaceDN/>
              <w:jc w:val="center"/>
              <w:textAlignment w:val="auto"/>
              <w:rPr>
                <w:rFonts w:eastAsia="Times New Roman" w:cs="Times New Roman"/>
                <w:b/>
                <w:bCs/>
                <w:kern w:val="0"/>
                <w:sz w:val="20"/>
                <w:szCs w:val="20"/>
                <w:lang w:eastAsia="ar-SA" w:bidi="ar-SA"/>
              </w:rPr>
            </w:pPr>
            <w:r w:rsidRPr="008F6450">
              <w:rPr>
                <w:rFonts w:eastAsia="Times New Roman" w:cs="Times New Roman"/>
                <w:kern w:val="0"/>
                <w:sz w:val="20"/>
                <w:szCs w:val="20"/>
                <w:lang w:eastAsia="ar-SA" w:bidi="ar-SA"/>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C5A2E" w:rsidRPr="008F6450" w:rsidRDefault="00AC5A2E" w:rsidP="00C97E89">
            <w:pPr>
              <w:widowControl/>
              <w:autoSpaceDN/>
              <w:snapToGrid w:val="0"/>
              <w:jc w:val="both"/>
              <w:textAlignment w:val="auto"/>
              <w:rPr>
                <w:rFonts w:eastAsia="Times New Roman" w:cs="Times New Roman"/>
                <w:b/>
                <w:bCs/>
                <w:kern w:val="0"/>
                <w:sz w:val="20"/>
                <w:szCs w:val="20"/>
                <w:lang w:eastAsia="ar-SA" w:bidi="ar-SA"/>
              </w:rPr>
            </w:pPr>
          </w:p>
        </w:tc>
      </w:tr>
    </w:tbl>
    <w:p w:rsidR="00AC5A2E" w:rsidRPr="008F6450" w:rsidRDefault="00AC5A2E" w:rsidP="00AC5A2E">
      <w:pPr>
        <w:widowControl/>
        <w:autoSpaceDN/>
        <w:jc w:val="both"/>
        <w:textAlignment w:val="auto"/>
        <w:rPr>
          <w:rFonts w:eastAsia="Times New Roman" w:cs="Times New Roman"/>
          <w:b/>
          <w:bCs/>
          <w:kern w:val="0"/>
          <w:sz w:val="20"/>
          <w:szCs w:val="20"/>
          <w:lang w:eastAsia="ar-SA" w:bidi="ar-SA"/>
        </w:rPr>
      </w:pPr>
    </w:p>
    <w:p w:rsidR="00AC5A2E" w:rsidRPr="008F6450" w:rsidRDefault="00AC5A2E" w:rsidP="00AC5A2E">
      <w:pPr>
        <w:widowControl/>
        <w:autoSpaceDN/>
        <w:jc w:val="both"/>
        <w:textAlignment w:val="auto"/>
        <w:rPr>
          <w:rFonts w:eastAsia="Times New Roman" w:cs="Times New Roman"/>
          <w:b/>
          <w:bCs/>
          <w:kern w:val="0"/>
          <w:sz w:val="20"/>
          <w:szCs w:val="20"/>
          <w:lang w:eastAsia="ar-SA" w:bidi="ar-SA"/>
        </w:rPr>
      </w:pPr>
      <w:r w:rsidRPr="008F6450">
        <w:rPr>
          <w:rFonts w:eastAsia="Times New Roman" w:cs="Times New Roman"/>
          <w:b/>
          <w:bCs/>
          <w:kern w:val="0"/>
          <w:sz w:val="20"/>
          <w:szCs w:val="20"/>
          <w:lang w:eastAsia="ar-SA" w:bidi="ar-SA"/>
        </w:rPr>
        <w:t>Uwaga!</w:t>
      </w:r>
    </w:p>
    <w:p w:rsidR="00AC5A2E" w:rsidRPr="008F6450" w:rsidRDefault="00AC5A2E" w:rsidP="00AC5A2E">
      <w:pPr>
        <w:widowControl/>
        <w:autoSpaceDN/>
        <w:jc w:val="both"/>
        <w:textAlignment w:val="auto"/>
        <w:rPr>
          <w:rFonts w:eastAsia="Times New Roman" w:cs="Times New Roman"/>
          <w:kern w:val="0"/>
          <w:sz w:val="20"/>
          <w:szCs w:val="20"/>
          <w:lang w:eastAsia="ar-SA" w:bidi="ar-SA"/>
        </w:rPr>
      </w:pPr>
      <w:r w:rsidRPr="008F6450">
        <w:rPr>
          <w:rFonts w:eastAsia="Times New Roman" w:cs="Times New Roman"/>
          <w:b/>
          <w:bCs/>
          <w:kern w:val="0"/>
          <w:sz w:val="20"/>
          <w:szCs w:val="20"/>
          <w:lang w:eastAsia="ar-SA" w:bidi="ar-SA"/>
        </w:rPr>
        <w:t>Wykonawca zobowiązany jest uzupełnić oświadczenie, tylko w przypadku, gdy zamierza zlecić wykonanie części zamówienia Podwykonawcom.</w:t>
      </w:r>
    </w:p>
    <w:p w:rsidR="00AC5A2E" w:rsidRPr="008F6450" w:rsidRDefault="00AC5A2E" w:rsidP="00AC5A2E">
      <w:pPr>
        <w:widowControl/>
        <w:autoSpaceDN/>
        <w:spacing w:line="320" w:lineRule="exact"/>
        <w:ind w:firstLine="8"/>
        <w:jc w:val="both"/>
        <w:textAlignment w:val="auto"/>
        <w:rPr>
          <w:rFonts w:eastAsia="Times New Roman" w:cs="Times New Roman"/>
          <w:kern w:val="0"/>
          <w:sz w:val="20"/>
          <w:szCs w:val="20"/>
          <w:lang w:eastAsia="ar-SA" w:bidi="ar-SA"/>
        </w:rPr>
      </w:pPr>
    </w:p>
    <w:p w:rsidR="00AC5A2E" w:rsidRPr="008F6450" w:rsidRDefault="00AC5A2E" w:rsidP="00AC5A2E">
      <w:pPr>
        <w:widowControl/>
        <w:autoSpaceDN/>
        <w:jc w:val="both"/>
        <w:textAlignment w:val="auto"/>
        <w:rPr>
          <w:rFonts w:eastAsia="Times New Roman" w:cs="Times New Roman"/>
          <w:kern w:val="0"/>
          <w:sz w:val="20"/>
          <w:szCs w:val="20"/>
          <w:lang w:eastAsia="ar-SA" w:bidi="ar-SA"/>
        </w:rPr>
      </w:pPr>
    </w:p>
    <w:p w:rsidR="00416C8E" w:rsidRPr="008F6450" w:rsidRDefault="00416C8E" w:rsidP="00AC5A2E">
      <w:pPr>
        <w:widowControl/>
        <w:autoSpaceDN/>
        <w:jc w:val="both"/>
        <w:textAlignment w:val="auto"/>
        <w:rPr>
          <w:rFonts w:eastAsia="Times New Roman" w:cs="Times New Roman"/>
          <w:kern w:val="0"/>
          <w:sz w:val="20"/>
          <w:szCs w:val="20"/>
          <w:lang w:eastAsia="ar-SA" w:bidi="ar-SA"/>
        </w:rPr>
      </w:pPr>
    </w:p>
    <w:p w:rsidR="00416C8E" w:rsidRPr="008F6450" w:rsidRDefault="00416C8E" w:rsidP="00AC5A2E">
      <w:pPr>
        <w:widowControl/>
        <w:autoSpaceDN/>
        <w:jc w:val="both"/>
        <w:textAlignment w:val="auto"/>
        <w:rPr>
          <w:rFonts w:eastAsia="Times New Roman" w:cs="Times New Roman"/>
          <w:kern w:val="0"/>
          <w:sz w:val="20"/>
          <w:szCs w:val="20"/>
          <w:lang w:eastAsia="ar-SA" w:bidi="ar-SA"/>
        </w:rPr>
      </w:pPr>
    </w:p>
    <w:p w:rsidR="00416C8E" w:rsidRPr="008F6450" w:rsidRDefault="00416C8E" w:rsidP="00AC5A2E">
      <w:pPr>
        <w:widowControl/>
        <w:autoSpaceDN/>
        <w:jc w:val="both"/>
        <w:textAlignment w:val="auto"/>
        <w:rPr>
          <w:rFonts w:eastAsia="Times New Roman" w:cs="Times New Roman"/>
          <w:kern w:val="0"/>
          <w:sz w:val="20"/>
          <w:szCs w:val="20"/>
          <w:lang w:eastAsia="ar-SA" w:bidi="ar-SA"/>
        </w:rPr>
      </w:pPr>
    </w:p>
    <w:p w:rsidR="00416C8E" w:rsidRPr="008F6450" w:rsidRDefault="00416C8E" w:rsidP="00AC5A2E">
      <w:pPr>
        <w:widowControl/>
        <w:autoSpaceDN/>
        <w:jc w:val="both"/>
        <w:textAlignment w:val="auto"/>
        <w:rPr>
          <w:rFonts w:eastAsia="Times New Roman" w:cs="Times New Roman"/>
          <w:kern w:val="0"/>
          <w:sz w:val="20"/>
          <w:szCs w:val="20"/>
          <w:lang w:eastAsia="ar-SA" w:bidi="ar-SA"/>
        </w:rPr>
      </w:pPr>
    </w:p>
    <w:p w:rsidR="00416C8E" w:rsidRPr="008F6450" w:rsidRDefault="00416C8E" w:rsidP="00AC5A2E">
      <w:pPr>
        <w:widowControl/>
        <w:autoSpaceDN/>
        <w:jc w:val="both"/>
        <w:textAlignment w:val="auto"/>
        <w:rPr>
          <w:rFonts w:eastAsia="Times New Roman" w:cs="Times New Roman"/>
          <w:kern w:val="0"/>
          <w:sz w:val="20"/>
          <w:szCs w:val="20"/>
          <w:lang w:eastAsia="ar-SA" w:bidi="ar-SA"/>
        </w:rPr>
      </w:pPr>
    </w:p>
    <w:p w:rsidR="00416C8E" w:rsidRPr="008F6450" w:rsidRDefault="00416C8E" w:rsidP="00416C8E">
      <w:pPr>
        <w:widowControl/>
        <w:suppressAutoHyphens w:val="0"/>
        <w:jc w:val="both"/>
        <w:rPr>
          <w:rFonts w:eastAsia="Times New Roman" w:cs="Times New Roman"/>
          <w:sz w:val="20"/>
          <w:szCs w:val="20"/>
          <w:lang w:eastAsia="pl-PL" w:bidi="ar-SA"/>
        </w:rPr>
      </w:pPr>
      <w:r w:rsidRPr="008F6450">
        <w:rPr>
          <w:rFonts w:eastAsia="Times New Roman" w:cs="Times New Roman"/>
          <w:sz w:val="20"/>
          <w:szCs w:val="20"/>
          <w:lang w:eastAsia="pl-PL" w:bidi="ar-SA"/>
        </w:rPr>
        <w:t>…...…………</w:t>
      </w:r>
      <w:r w:rsidR="008F6450">
        <w:rPr>
          <w:rFonts w:eastAsia="Times New Roman" w:cs="Times New Roman"/>
          <w:sz w:val="20"/>
          <w:szCs w:val="20"/>
          <w:lang w:eastAsia="pl-PL" w:bidi="ar-SA"/>
        </w:rPr>
        <w:t>…………..….…….. dn. ……………………………</w:t>
      </w:r>
      <w:r w:rsidRPr="008F6450">
        <w:rPr>
          <w:rFonts w:eastAsia="Times New Roman" w:cs="Times New Roman"/>
          <w:sz w:val="20"/>
          <w:szCs w:val="20"/>
          <w:lang w:eastAsia="pl-PL" w:bidi="ar-SA"/>
        </w:rPr>
        <w:t>.………</w:t>
      </w:r>
    </w:p>
    <w:p w:rsidR="00416C8E" w:rsidRPr="008F6450" w:rsidRDefault="00416C8E" w:rsidP="00416C8E">
      <w:pPr>
        <w:widowControl/>
        <w:jc w:val="both"/>
        <w:rPr>
          <w:rFonts w:eastAsia="Times New Roman" w:cs="Times New Roman"/>
          <w:sz w:val="15"/>
          <w:szCs w:val="15"/>
          <w:lang w:bidi="ar-SA"/>
        </w:rPr>
      </w:pPr>
      <w:r w:rsidRPr="008F6450">
        <w:rPr>
          <w:rFonts w:eastAsia="Times New Roman" w:cs="Times New Roman"/>
          <w:i/>
          <w:iCs/>
          <w:sz w:val="15"/>
          <w:szCs w:val="15"/>
          <w:lang w:bidi="ar-SA"/>
        </w:rPr>
        <w:t xml:space="preserve">                      </w:t>
      </w:r>
      <w:r w:rsidR="008F6450" w:rsidRPr="008F6450">
        <w:rPr>
          <w:rFonts w:eastAsia="Times New Roman" w:cs="Times New Roman"/>
          <w:i/>
          <w:iCs/>
          <w:sz w:val="15"/>
          <w:szCs w:val="15"/>
          <w:lang w:bidi="ar-SA"/>
        </w:rPr>
        <w:t xml:space="preserve"> </w:t>
      </w:r>
      <w:r w:rsidRPr="008F6450">
        <w:rPr>
          <w:rFonts w:eastAsia="Times New Roman" w:cs="Times New Roman"/>
          <w:i/>
          <w:iCs/>
          <w:sz w:val="15"/>
          <w:szCs w:val="15"/>
          <w:lang w:bidi="ar-SA"/>
        </w:rPr>
        <w:t xml:space="preserve">  (miejscowość</w:t>
      </w:r>
      <w:r w:rsidRPr="008F6450">
        <w:rPr>
          <w:rFonts w:eastAsia="Times New Roman" w:cs="Times New Roman"/>
          <w:sz w:val="15"/>
          <w:szCs w:val="15"/>
          <w:lang w:bidi="ar-SA"/>
        </w:rPr>
        <w:t xml:space="preserve">)    </w:t>
      </w:r>
    </w:p>
    <w:p w:rsidR="00416C8E" w:rsidRDefault="00416C8E" w:rsidP="00416C8E">
      <w:pPr>
        <w:widowControl/>
        <w:jc w:val="both"/>
        <w:rPr>
          <w:rFonts w:eastAsia="Times New Roman" w:cs="Times New Roman"/>
          <w:sz w:val="14"/>
          <w:szCs w:val="14"/>
          <w:lang w:bidi="ar-SA"/>
        </w:rPr>
      </w:pPr>
      <w:r w:rsidRPr="008F6450">
        <w:rPr>
          <w:rFonts w:eastAsia="Times New Roman" w:cs="Times New Roman"/>
          <w:sz w:val="14"/>
          <w:szCs w:val="14"/>
          <w:lang w:bidi="ar-SA"/>
        </w:rPr>
        <w:t xml:space="preserve">  </w:t>
      </w:r>
    </w:p>
    <w:p w:rsidR="008F6450" w:rsidRDefault="008F6450" w:rsidP="00416C8E">
      <w:pPr>
        <w:widowControl/>
        <w:jc w:val="both"/>
        <w:rPr>
          <w:rFonts w:eastAsia="Times New Roman" w:cs="Times New Roman"/>
          <w:sz w:val="14"/>
          <w:szCs w:val="14"/>
          <w:lang w:bidi="ar-SA"/>
        </w:rPr>
      </w:pPr>
    </w:p>
    <w:p w:rsidR="008F6450" w:rsidRPr="008F6450" w:rsidRDefault="008F6450" w:rsidP="00416C8E">
      <w:pPr>
        <w:widowControl/>
        <w:jc w:val="both"/>
        <w:rPr>
          <w:rFonts w:eastAsia="Times New Roman" w:cs="Times New Roman"/>
          <w:sz w:val="14"/>
          <w:szCs w:val="14"/>
          <w:lang w:bidi="ar-SA"/>
        </w:rPr>
      </w:pPr>
    </w:p>
    <w:p w:rsidR="00416C8E" w:rsidRPr="008F6450" w:rsidRDefault="00416C8E" w:rsidP="00416C8E">
      <w:pPr>
        <w:widowControl/>
        <w:jc w:val="both"/>
        <w:rPr>
          <w:rFonts w:eastAsia="Times New Roman" w:cs="Times New Roman"/>
          <w:sz w:val="14"/>
          <w:szCs w:val="14"/>
          <w:lang w:bidi="ar-SA"/>
        </w:rPr>
      </w:pPr>
    </w:p>
    <w:p w:rsidR="00416C8E" w:rsidRPr="008F6450" w:rsidRDefault="00416C8E" w:rsidP="00416C8E">
      <w:pPr>
        <w:widowControl/>
        <w:jc w:val="both"/>
        <w:textAlignment w:val="auto"/>
        <w:rPr>
          <w:rFonts w:eastAsia="Times New Roman" w:cs="Times New Roman"/>
          <w:kern w:val="0"/>
          <w:sz w:val="8"/>
          <w:szCs w:val="8"/>
          <w:lang w:eastAsia="ar-SA" w:bidi="ar-SA"/>
        </w:rPr>
      </w:pPr>
    </w:p>
    <w:p w:rsidR="00416C8E" w:rsidRPr="008F6450" w:rsidRDefault="00416C8E" w:rsidP="00416C8E">
      <w:pPr>
        <w:widowControl/>
        <w:tabs>
          <w:tab w:val="left" w:pos="1978"/>
          <w:tab w:val="left" w:pos="3828"/>
          <w:tab w:val="center" w:pos="4677"/>
        </w:tabs>
        <w:autoSpaceDN/>
        <w:rPr>
          <w:rFonts w:eastAsia="Arial" w:cs="Times New Roman"/>
          <w:b/>
          <w:i/>
          <w:kern w:val="1"/>
          <w:sz w:val="22"/>
          <w:szCs w:val="22"/>
        </w:rPr>
      </w:pPr>
      <w:r w:rsidRPr="008F6450">
        <w:rPr>
          <w:rFonts w:eastAsia="Arial" w:cs="Times New Roman"/>
          <w:b/>
          <w:i/>
          <w:kern w:val="1"/>
          <w:sz w:val="22"/>
          <w:szCs w:val="22"/>
        </w:rPr>
        <w:t>Dokument należy wypełnić i podpisać kwalifikowanym podpisem elektronicznym.</w:t>
      </w:r>
    </w:p>
    <w:p w:rsidR="00416C8E" w:rsidRPr="008F6450" w:rsidRDefault="00416C8E" w:rsidP="00416C8E">
      <w:pPr>
        <w:widowControl/>
        <w:tabs>
          <w:tab w:val="left" w:pos="1978"/>
          <w:tab w:val="left" w:pos="3828"/>
          <w:tab w:val="center" w:pos="4677"/>
        </w:tabs>
        <w:autoSpaceDN/>
        <w:rPr>
          <w:rFonts w:eastAsia="Arial" w:cs="Times New Roman"/>
          <w:b/>
          <w:i/>
          <w:kern w:val="1"/>
          <w:sz w:val="22"/>
          <w:szCs w:val="22"/>
        </w:rPr>
      </w:pPr>
      <w:r w:rsidRPr="008F6450">
        <w:rPr>
          <w:rFonts w:eastAsia="Arial" w:cs="Times New Roman"/>
          <w:b/>
          <w:i/>
          <w:kern w:val="1"/>
          <w:sz w:val="22"/>
          <w:szCs w:val="22"/>
        </w:rPr>
        <w:t xml:space="preserve">Zamawiający zaleca zapisanie dokumentu w formacie PDF. </w:t>
      </w:r>
    </w:p>
    <w:p w:rsidR="00AC5A2E" w:rsidRPr="00BF71E5" w:rsidRDefault="00AC5A2E" w:rsidP="008F3279">
      <w:pPr>
        <w:widowControl/>
        <w:autoSpaceDN/>
        <w:ind w:left="7371"/>
        <w:textAlignment w:val="auto"/>
        <w:rPr>
          <w:rFonts w:ascii="Century Gothic" w:hAnsi="Century Gothic"/>
          <w:sz w:val="20"/>
          <w:szCs w:val="20"/>
        </w:rPr>
      </w:pPr>
    </w:p>
    <w:sectPr w:rsidR="00AC5A2E" w:rsidRPr="00BF71E5" w:rsidSect="00D7010E">
      <w:pgSz w:w="11906" w:h="16838"/>
      <w:pgMar w:top="1134" w:right="1418" w:bottom="993" w:left="1418"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10C" w:rsidRDefault="002F110C" w:rsidP="000F1D63">
      <w:r>
        <w:separator/>
      </w:r>
    </w:p>
  </w:endnote>
  <w:endnote w:type="continuationSeparator" w:id="0">
    <w:p w:rsidR="002F110C" w:rsidRDefault="002F110C" w:rsidP="000F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NewRoman, 'Arial Unicode M">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ont286">
    <w:altName w:val="Calibri"/>
    <w:charset w:val="EE"/>
    <w:family w:val="auto"/>
    <w:pitch w:val="variable"/>
  </w:font>
  <w:font w:name="Helv">
    <w:altName w:val="Arial"/>
    <w:panose1 w:val="020B0604020202030204"/>
    <w:charset w:val="00"/>
    <w:family w:val="swiss"/>
    <w:pitch w:val="variable"/>
    <w:sig w:usb0="00000003" w:usb1="00000000" w:usb2="00000000" w:usb3="00000000" w:csb0="00000001" w:csb1="00000000"/>
  </w:font>
  <w:font w:name="Batang, 바탕">
    <w:charset w:val="00"/>
    <w:family w:val="roman"/>
    <w:pitch w:val="variable"/>
  </w:font>
  <w:font w:name="TimesNewRoman">
    <w:altName w:val="MS Gothic"/>
    <w:panose1 w:val="00000000000000000000"/>
    <w:charset w:val="80"/>
    <w:family w:val="auto"/>
    <w:notTrueType/>
    <w:pitch w:val="default"/>
    <w:sig w:usb0="00000000" w:usb1="08070000" w:usb2="00000010" w:usb3="00000000" w:csb0="00020002" w:csb1="00000000"/>
  </w:font>
  <w:font w:name="TimesNewRoman, 'MS Mincho'">
    <w:altName w:val="Times New Roman"/>
    <w:charset w:val="00"/>
    <w:family w:val="auto"/>
    <w:pitch w:val="default"/>
  </w:font>
  <w:font w:name="TimesNewRoman, Bold">
    <w:altName w:val="Times New Roman"/>
    <w:charset w:val="00"/>
    <w:family w:val="auto"/>
    <w:pitch w:val="default"/>
  </w:font>
  <w:font w:name="TimesNewRoman, Italic">
    <w:altName w:val="Times New Roman"/>
    <w:charset w:val="00"/>
    <w:family w:val="auto"/>
    <w:pitch w:val="default"/>
  </w:font>
  <w:font w:name="Cambria Math">
    <w:panose1 w:val="02040503050406030204"/>
    <w:charset w:val="EE"/>
    <w:family w:val="roman"/>
    <w:pitch w:val="variable"/>
    <w:sig w:usb0="E00006FF" w:usb1="420024FF" w:usb2="02000000" w:usb3="00000000" w:csb0="0000019F" w:csb1="00000000"/>
  </w:font>
  <w:font w:name="YuGothicUI-Regular">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A24" w:rsidRDefault="00721A24" w:rsidP="007E1C33">
    <w:pPr>
      <w:pStyle w:val="Stopka"/>
      <w:jc w:val="center"/>
      <w:rPr>
        <w:color w:val="2F5496" w:themeColor="accent5" w:themeShade="BF"/>
      </w:rPr>
    </w:pPr>
    <w:r>
      <w:rPr>
        <w:color w:val="2F5496" w:themeColor="accent5" w:themeShade="BF"/>
        <w:sz w:val="20"/>
        <w:szCs w:val="20"/>
      </w:rPr>
      <w:t>Centrum Szkolenia Policji w Legionowie     NIP: 5360013119                 tel.:   47 725 52 57       www.csp.edu.pl</w:t>
    </w:r>
    <w:r>
      <w:rPr>
        <w:color w:val="2F5496" w:themeColor="accent5" w:themeShade="BF"/>
        <w:sz w:val="20"/>
        <w:szCs w:val="20"/>
      </w:rPr>
      <w:br/>
      <w:t>ul. Zegrzyńska 121, 05-119 Legionowo       REGON: 011968687            fax:   47 725 35 85</w:t>
    </w:r>
    <w:r>
      <w:rPr>
        <w:color w:val="2F5496" w:themeColor="accent5" w:themeShade="BF"/>
        <w:sz w:val="20"/>
        <w:szCs w:val="20"/>
        <w:lang w:val="en-US"/>
      </w:rPr>
      <w:t xml:space="preserve">       zzp@csp.edu.p</w:t>
    </w:r>
    <w:r>
      <w:rPr>
        <w:b/>
        <w:color w:val="2F5496" w:themeColor="accent5" w:themeShade="BF"/>
        <w:sz w:val="20"/>
        <w:szCs w:val="20"/>
        <w:lang w:val="en-US"/>
      </w:rPr>
      <w:t>l</w:t>
    </w:r>
    <w:r>
      <w:rPr>
        <w:color w:val="2F5496" w:themeColor="accent5" w:themeShade="BF"/>
      </w:rPr>
      <w:t xml:space="preserve">  </w:t>
    </w:r>
  </w:p>
  <w:p w:rsidR="00721A24" w:rsidRPr="00322DF4" w:rsidRDefault="00721A24" w:rsidP="007E1C33">
    <w:pPr>
      <w:pStyle w:val="Stopka"/>
      <w:jc w:val="center"/>
      <w:rPr>
        <w:caps/>
        <w:sz w:val="16"/>
        <w:szCs w:val="16"/>
      </w:rPr>
    </w:pPr>
    <w:r w:rsidRPr="00322DF4">
      <w:rPr>
        <w:caps/>
        <w:sz w:val="16"/>
        <w:szCs w:val="16"/>
      </w:rPr>
      <w:fldChar w:fldCharType="begin"/>
    </w:r>
    <w:r w:rsidRPr="00322DF4">
      <w:rPr>
        <w:caps/>
        <w:sz w:val="16"/>
        <w:szCs w:val="16"/>
      </w:rPr>
      <w:instrText>PAGE   \* MERGEFORMAT</w:instrText>
    </w:r>
    <w:r w:rsidRPr="00322DF4">
      <w:rPr>
        <w:caps/>
        <w:sz w:val="16"/>
        <w:szCs w:val="16"/>
      </w:rPr>
      <w:fldChar w:fldCharType="separate"/>
    </w:r>
    <w:r>
      <w:rPr>
        <w:caps/>
        <w:noProof/>
        <w:sz w:val="16"/>
        <w:szCs w:val="16"/>
      </w:rPr>
      <w:t>26</w:t>
    </w:r>
    <w:r w:rsidRPr="00322DF4">
      <w:rPr>
        <w:cap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A24" w:rsidRDefault="00721A24" w:rsidP="003B3CBD">
    <w:pPr>
      <w:pStyle w:val="Stopka"/>
      <w:jc w:val="center"/>
      <w:rPr>
        <w:color w:val="2F5496" w:themeColor="accent5" w:themeShade="BF"/>
      </w:rPr>
    </w:pPr>
    <w:r>
      <w:rPr>
        <w:color w:val="2F5496" w:themeColor="accent5" w:themeShade="BF"/>
        <w:sz w:val="20"/>
        <w:szCs w:val="20"/>
      </w:rPr>
      <w:t xml:space="preserve"> </w:t>
    </w:r>
    <w:r w:rsidRPr="006D3AF5">
      <w:rPr>
        <w:color w:val="2F5496" w:themeColor="accent5" w:themeShade="BF"/>
        <w:sz w:val="20"/>
        <w:szCs w:val="20"/>
      </w:rPr>
      <w:t>Centrum Szkolenia Policji w Legionowie    NIP: 536001</w:t>
    </w:r>
    <w:r>
      <w:rPr>
        <w:color w:val="2F5496" w:themeColor="accent5" w:themeShade="BF"/>
        <w:sz w:val="20"/>
        <w:szCs w:val="20"/>
      </w:rPr>
      <w:t>3</w:t>
    </w:r>
    <w:r w:rsidRPr="006D3AF5">
      <w:rPr>
        <w:color w:val="2F5496" w:themeColor="accent5" w:themeShade="BF"/>
        <w:sz w:val="20"/>
        <w:szCs w:val="20"/>
      </w:rPr>
      <w:t>119</w:t>
    </w:r>
    <w:r>
      <w:rPr>
        <w:color w:val="2F5496" w:themeColor="accent5" w:themeShade="BF"/>
        <w:sz w:val="20"/>
        <w:szCs w:val="20"/>
      </w:rPr>
      <w:t xml:space="preserve">                 </w:t>
    </w:r>
    <w:r w:rsidRPr="006D3AF5">
      <w:rPr>
        <w:color w:val="2F5496" w:themeColor="accent5" w:themeShade="BF"/>
        <w:sz w:val="20"/>
        <w:szCs w:val="20"/>
      </w:rPr>
      <w:t>tel.:   47</w:t>
    </w:r>
    <w:r>
      <w:rPr>
        <w:color w:val="2F5496" w:themeColor="accent5" w:themeShade="BF"/>
        <w:sz w:val="20"/>
        <w:szCs w:val="20"/>
      </w:rPr>
      <w:t xml:space="preserve"> </w:t>
    </w:r>
    <w:r w:rsidRPr="006D3AF5">
      <w:rPr>
        <w:color w:val="2F5496" w:themeColor="accent5" w:themeShade="BF"/>
        <w:sz w:val="20"/>
        <w:szCs w:val="20"/>
      </w:rPr>
      <w:t>725 52 57       www.csp.edu.pl</w:t>
    </w:r>
    <w:r w:rsidRPr="006D3AF5">
      <w:rPr>
        <w:color w:val="2F5496" w:themeColor="accent5" w:themeShade="BF"/>
        <w:sz w:val="20"/>
        <w:szCs w:val="20"/>
      </w:rPr>
      <w:br/>
      <w:t>ul. Zegrzyńska 121, 05-119 Legionowo       REGON: 011968687</w:t>
    </w:r>
    <w:r>
      <w:rPr>
        <w:color w:val="2F5496" w:themeColor="accent5" w:themeShade="BF"/>
        <w:sz w:val="20"/>
        <w:szCs w:val="20"/>
      </w:rPr>
      <w:t xml:space="preserve">            </w:t>
    </w:r>
    <w:r w:rsidRPr="006D3AF5">
      <w:rPr>
        <w:color w:val="2F5496" w:themeColor="accent5" w:themeShade="BF"/>
        <w:sz w:val="20"/>
        <w:szCs w:val="20"/>
      </w:rPr>
      <w:t xml:space="preserve">fax:  </w:t>
    </w:r>
    <w:r>
      <w:rPr>
        <w:color w:val="2F5496" w:themeColor="accent5" w:themeShade="BF"/>
        <w:sz w:val="20"/>
        <w:szCs w:val="20"/>
      </w:rPr>
      <w:t xml:space="preserve"> </w:t>
    </w:r>
    <w:r w:rsidRPr="006D3AF5">
      <w:rPr>
        <w:color w:val="2F5496" w:themeColor="accent5" w:themeShade="BF"/>
        <w:sz w:val="20"/>
        <w:szCs w:val="20"/>
      </w:rPr>
      <w:t>47 725 35 85</w:t>
    </w:r>
    <w:r w:rsidRPr="004B2D44">
      <w:rPr>
        <w:color w:val="2F5496" w:themeColor="accent5" w:themeShade="BF"/>
        <w:sz w:val="20"/>
        <w:szCs w:val="20"/>
        <w:lang w:val="en-US"/>
      </w:rPr>
      <w:t xml:space="preserve"> </w:t>
    </w:r>
    <w:r>
      <w:rPr>
        <w:color w:val="2F5496" w:themeColor="accent5" w:themeShade="BF"/>
        <w:sz w:val="20"/>
        <w:szCs w:val="20"/>
        <w:lang w:val="en-US"/>
      </w:rPr>
      <w:t xml:space="preserve">      </w:t>
    </w:r>
    <w:r w:rsidRPr="006D3AF5">
      <w:rPr>
        <w:color w:val="2F5496" w:themeColor="accent5" w:themeShade="BF"/>
        <w:sz w:val="20"/>
        <w:szCs w:val="20"/>
        <w:lang w:val="en-US"/>
      </w:rPr>
      <w:t>zzp@csp.edu.p</w:t>
    </w:r>
    <w:r w:rsidRPr="006D3AF5">
      <w:rPr>
        <w:b/>
        <w:color w:val="2F5496" w:themeColor="accent5" w:themeShade="BF"/>
        <w:sz w:val="20"/>
        <w:szCs w:val="20"/>
        <w:lang w:val="en-US"/>
      </w:rPr>
      <w:t>l</w:t>
    </w:r>
    <w:r w:rsidRPr="006D3AF5">
      <w:rPr>
        <w:color w:val="2F5496" w:themeColor="accent5" w:themeShade="BF"/>
      </w:rPr>
      <w:t xml:space="preserve">  </w:t>
    </w:r>
  </w:p>
  <w:p w:rsidR="00721A24" w:rsidRPr="00550879" w:rsidRDefault="00721A24" w:rsidP="003B3CBD">
    <w:pPr>
      <w:pStyle w:val="Stopka"/>
      <w:jc w:val="center"/>
      <w:rPr>
        <w:caps/>
        <w:color w:val="5B9BD5" w:themeColor="accent1"/>
        <w:sz w:val="16"/>
        <w:szCs w:val="16"/>
      </w:rPr>
    </w:pPr>
    <w:r w:rsidRPr="00550879">
      <w:rPr>
        <w:caps/>
        <w:sz w:val="16"/>
        <w:szCs w:val="16"/>
      </w:rPr>
      <w:fldChar w:fldCharType="begin"/>
    </w:r>
    <w:r w:rsidRPr="00550879">
      <w:rPr>
        <w:caps/>
        <w:sz w:val="16"/>
        <w:szCs w:val="16"/>
      </w:rPr>
      <w:instrText>PAGE   \* MERGEFORMAT</w:instrText>
    </w:r>
    <w:r w:rsidRPr="00550879">
      <w:rPr>
        <w:caps/>
        <w:sz w:val="16"/>
        <w:szCs w:val="16"/>
      </w:rPr>
      <w:fldChar w:fldCharType="separate"/>
    </w:r>
    <w:r>
      <w:rPr>
        <w:caps/>
        <w:noProof/>
        <w:sz w:val="16"/>
        <w:szCs w:val="16"/>
      </w:rPr>
      <w:t>49</w:t>
    </w:r>
    <w:r w:rsidRPr="00550879">
      <w:rPr>
        <w:caps/>
        <w:sz w:val="16"/>
        <w:szCs w:val="16"/>
      </w:rPr>
      <w:fldChar w:fldCharType="end"/>
    </w:r>
  </w:p>
  <w:p w:rsidR="00721A24" w:rsidRPr="00BF7E44" w:rsidRDefault="00721A24" w:rsidP="004B2D44">
    <w:pPr>
      <w:pStyle w:val="Stopk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10C" w:rsidRDefault="002F110C" w:rsidP="000F1D63">
      <w:r>
        <w:separator/>
      </w:r>
    </w:p>
  </w:footnote>
  <w:footnote w:type="continuationSeparator" w:id="0">
    <w:p w:rsidR="002F110C" w:rsidRDefault="002F110C" w:rsidP="000F1D63">
      <w:r>
        <w:continuationSeparator/>
      </w:r>
    </w:p>
  </w:footnote>
  <w:footnote w:id="1">
    <w:p w:rsidR="00721A24" w:rsidRPr="00A62EA1" w:rsidRDefault="00721A24" w:rsidP="001256FB">
      <w:pPr>
        <w:widowControl/>
        <w:suppressAutoHyphens w:val="0"/>
        <w:autoSpaceDE w:val="0"/>
        <w:adjustRightInd w:val="0"/>
        <w:ind w:left="142" w:hanging="142"/>
        <w:jc w:val="both"/>
        <w:textAlignment w:val="auto"/>
        <w:rPr>
          <w:rFonts w:eastAsiaTheme="minorHAnsi" w:cs="Times New Roman"/>
          <w:i/>
          <w:kern w:val="0"/>
          <w:sz w:val="13"/>
          <w:szCs w:val="13"/>
          <w:lang w:eastAsia="en-US" w:bidi="ar-SA"/>
        </w:rPr>
      </w:pPr>
      <w:r w:rsidRPr="00D44841">
        <w:rPr>
          <w:rStyle w:val="Odwoanieprzypisudolnego"/>
          <w:rFonts w:cs="Times New Roman"/>
          <w:sz w:val="18"/>
          <w:szCs w:val="18"/>
        </w:rPr>
        <w:footnoteRef/>
      </w:r>
      <w:r w:rsidRPr="00FC5038">
        <w:rPr>
          <w:rFonts w:cs="Times New Roman"/>
          <w:sz w:val="15"/>
          <w:szCs w:val="15"/>
        </w:rPr>
        <w:t xml:space="preserve"> </w:t>
      </w:r>
      <w:r w:rsidRPr="00A62EA1">
        <w:rPr>
          <w:rFonts w:eastAsiaTheme="minorHAnsi" w:cs="Times New Roman"/>
          <w:kern w:val="0"/>
          <w:sz w:val="13"/>
          <w:szCs w:val="13"/>
          <w:lang w:eastAsia="en-US" w:bidi="ar-SA"/>
        </w:rPr>
        <w:t xml:space="preserve">Sposób sporządzenia dokumentów elektronicznych, oświadczeń lub elektronicznych kopii dokumentów lub oświadczeń musi być zgodny z wymaganiami określonymi </w:t>
      </w:r>
      <w:r>
        <w:rPr>
          <w:rFonts w:eastAsiaTheme="minorHAnsi" w:cs="Times New Roman"/>
          <w:kern w:val="0"/>
          <w:sz w:val="13"/>
          <w:szCs w:val="13"/>
          <w:lang w:eastAsia="en-US" w:bidi="ar-SA"/>
        </w:rPr>
        <w:br/>
      </w:r>
      <w:r w:rsidRPr="00A62EA1">
        <w:rPr>
          <w:rFonts w:eastAsiaTheme="minorHAnsi" w:cs="Times New Roman"/>
          <w:kern w:val="0"/>
          <w:sz w:val="13"/>
          <w:szCs w:val="13"/>
          <w:lang w:eastAsia="en-US" w:bidi="ar-SA"/>
        </w:rPr>
        <w:t xml:space="preserve">w rozporządzeniu Prezesa Rady Ministrów z dnia 30 grudnia 2020 r. (Dz. U. z 2020 r. poz. 2452) </w:t>
      </w:r>
      <w:r w:rsidRPr="00A62EA1">
        <w:rPr>
          <w:rFonts w:eastAsiaTheme="minorHAnsi" w:cs="Times New Roman"/>
          <w:i/>
          <w:kern w:val="0"/>
          <w:sz w:val="13"/>
          <w:szCs w:val="13"/>
          <w:lang w:eastAsia="en-US" w:bidi="ar-SA"/>
        </w:rPr>
        <w:t>w sprawie sposobu sporządzania i przekazywania informacji oraz wymagań technicznych dla dokumentów elektronicznych oraz środków komunikacji elektronicznej w postępowaniu o udzielenie zamówienia publicznego lub konkursie</w:t>
      </w:r>
      <w:r w:rsidRPr="00A62EA1">
        <w:rPr>
          <w:rFonts w:eastAsiaTheme="minorHAnsi" w:cs="Times New Roman"/>
          <w:kern w:val="0"/>
          <w:sz w:val="13"/>
          <w:szCs w:val="13"/>
          <w:lang w:eastAsia="en-US" w:bidi="ar-SA"/>
        </w:rPr>
        <w:t xml:space="preserve"> oraz Rozporządzenia Ministra Rozwoju i Technologii z dnia 3 sierpnia 2023 r. (Dz. U. z  2023 r. poz. 1824) zmieniające rozporządzenie </w:t>
      </w:r>
      <w:r w:rsidRPr="00A62EA1">
        <w:rPr>
          <w:rFonts w:eastAsiaTheme="minorHAnsi" w:cs="Times New Roman"/>
          <w:i/>
          <w:kern w:val="0"/>
          <w:sz w:val="13"/>
          <w:szCs w:val="13"/>
          <w:lang w:eastAsia="en-US" w:bidi="ar-SA"/>
        </w:rPr>
        <w:t>w sprawie podmiotowych środków dowodowych oraz innych dokumentów lub oświadczeń, jakich może żądać Zamawiający od Wykonawcy</w:t>
      </w:r>
    </w:p>
  </w:footnote>
  <w:footnote w:id="2">
    <w:p w:rsidR="00721A24" w:rsidRPr="00FC5038" w:rsidRDefault="00721A24" w:rsidP="001256FB">
      <w:pPr>
        <w:widowControl/>
        <w:autoSpaceDN/>
        <w:ind w:left="142" w:hanging="142"/>
        <w:jc w:val="both"/>
        <w:textAlignment w:val="auto"/>
        <w:rPr>
          <w:rFonts w:eastAsia="Times New Roman" w:cs="Times New Roman"/>
          <w:kern w:val="0"/>
          <w:sz w:val="15"/>
          <w:szCs w:val="15"/>
          <w:lang w:eastAsia="ar-SA" w:bidi="ar-SA"/>
        </w:rPr>
      </w:pPr>
      <w:r w:rsidRPr="00222AAF">
        <w:rPr>
          <w:rStyle w:val="Odwoanieprzypisudolnego"/>
          <w:rFonts w:cs="Times New Roman"/>
          <w:sz w:val="18"/>
          <w:szCs w:val="18"/>
        </w:rPr>
        <w:footnoteRef/>
      </w:r>
      <w:r w:rsidRPr="00FC5038">
        <w:rPr>
          <w:rFonts w:eastAsia="Times New Roman" w:cs="Times New Roman"/>
          <w:kern w:val="0"/>
          <w:sz w:val="15"/>
          <w:szCs w:val="15"/>
          <w:lang w:eastAsia="ar-SA" w:bidi="ar-SA"/>
        </w:rPr>
        <w:tab/>
      </w:r>
      <w:r w:rsidRPr="00222AAF">
        <w:rPr>
          <w:rFonts w:eastAsia="Times New Roman" w:cs="Times New Roman"/>
          <w:kern w:val="0"/>
          <w:sz w:val="13"/>
          <w:szCs w:val="13"/>
          <w:lang w:eastAsia="ar-SA" w:bidi="ar-SA"/>
        </w:rPr>
        <w:t>Proces przeciwny do pobierania danych, polegający na wysyłaniu w tym przypadku plików z komputera użytkownika do systemu platformazakupowa.pl. Zaleca się, aby łączna objętość plików nie była większa niż 0,5 GB, gdyż w przypadku braku wystarczającego transferu danych ich wgranie do systemu może zająć bardzo dużo czasu.</w:t>
      </w:r>
    </w:p>
    <w:p w:rsidR="00721A24" w:rsidRPr="003E2C34" w:rsidRDefault="00721A24" w:rsidP="001256FB">
      <w:pPr>
        <w:pStyle w:val="Tekstprzypisudolnego"/>
        <w:rPr>
          <w:sz w:val="2"/>
          <w:szCs w:val="2"/>
        </w:rPr>
      </w:pPr>
    </w:p>
  </w:footnote>
  <w:footnote w:id="3">
    <w:p w:rsidR="00721A24" w:rsidRPr="006270F3" w:rsidRDefault="00721A24" w:rsidP="001256FB">
      <w:pPr>
        <w:pStyle w:val="Tekstprzypisudolnego"/>
        <w:ind w:left="142" w:hanging="142"/>
        <w:jc w:val="both"/>
        <w:rPr>
          <w:rFonts w:eastAsiaTheme="minorHAnsi"/>
          <w:sz w:val="18"/>
          <w:szCs w:val="18"/>
          <w:lang w:eastAsia="en-US"/>
        </w:rPr>
      </w:pPr>
      <w:r w:rsidRPr="006270F3">
        <w:rPr>
          <w:rStyle w:val="Odwoanieprzypisudolnego"/>
          <w:sz w:val="18"/>
          <w:szCs w:val="18"/>
        </w:rPr>
        <w:footnoteRef/>
      </w:r>
      <w:r w:rsidRPr="006270F3">
        <w:rPr>
          <w:sz w:val="18"/>
          <w:szCs w:val="18"/>
        </w:rPr>
        <w:t xml:space="preserve"> </w:t>
      </w:r>
      <w:r w:rsidRPr="006270F3">
        <w:rPr>
          <w:rFonts w:eastAsiaTheme="minorHAnsi"/>
          <w:sz w:val="13"/>
          <w:szCs w:val="13"/>
          <w:lang w:eastAsia="en-US"/>
        </w:rPr>
        <w:t>Jeżeli w danym momencie usługa API identyfikacji kwalifikowanego podpisu elektronicznego nie działa to system wyświetli stosowny komunikat. Brak tej usługi nie powoduje niemożliwości złożenia oferty, a jedynie system nie jest w stanie dokonać dodatkowej weryfikacji składanej oferty.</w:t>
      </w:r>
    </w:p>
  </w:footnote>
  <w:footnote w:id="4">
    <w:p w:rsidR="00721A24" w:rsidRDefault="00721A24" w:rsidP="001256FB">
      <w:pPr>
        <w:pStyle w:val="Tekstprzypisudolnego"/>
        <w:ind w:left="142" w:hanging="142"/>
        <w:jc w:val="both"/>
        <w:rPr>
          <w:rFonts w:eastAsiaTheme="minorHAnsi"/>
          <w:sz w:val="15"/>
          <w:szCs w:val="15"/>
          <w:lang w:eastAsia="en-US"/>
        </w:rPr>
      </w:pPr>
      <w:r w:rsidRPr="006270F3">
        <w:rPr>
          <w:rStyle w:val="Odwoanieprzypisudolnego"/>
          <w:sz w:val="18"/>
          <w:szCs w:val="18"/>
        </w:rPr>
        <w:footnoteRef/>
      </w:r>
      <w:r w:rsidRPr="006270F3">
        <w:rPr>
          <w:sz w:val="18"/>
          <w:szCs w:val="18"/>
        </w:rPr>
        <w:tab/>
      </w:r>
      <w:r w:rsidRPr="006270F3">
        <w:rPr>
          <w:rFonts w:eastAsiaTheme="minorHAnsi"/>
          <w:sz w:val="13"/>
          <w:szCs w:val="13"/>
          <w:lang w:eastAsia="en-US"/>
        </w:rPr>
        <w:t>Uwaga! W przypadku składania kolejnej oferty i wycofaniu poprzedniej, jeżeli użytkownik nie jest zalogowany to do jego identyfikacji potrzebne jest kliknięcie w mail potwierdzający wycofanie złożonej oferty. W link ten należy kliknąć do czasu przewidzianego na składanie ofert. Kliknięcie linku po terminie sprawi, że straci on ważność.</w:t>
      </w:r>
    </w:p>
    <w:p w:rsidR="00721A24" w:rsidRPr="00FC5038" w:rsidRDefault="00721A24" w:rsidP="001256FB">
      <w:pPr>
        <w:pStyle w:val="Tekstprzypisudolnego"/>
        <w:ind w:left="142" w:hanging="142"/>
        <w:jc w:val="both"/>
        <w:rPr>
          <w:rFonts w:eastAsiaTheme="minorHAnsi"/>
          <w:sz w:val="4"/>
          <w:szCs w:val="4"/>
          <w:lang w:eastAsia="en-US"/>
        </w:rPr>
      </w:pPr>
    </w:p>
  </w:footnote>
  <w:footnote w:id="5">
    <w:p w:rsidR="00721A24" w:rsidRPr="00F81ACF" w:rsidRDefault="00721A24" w:rsidP="001256FB">
      <w:pPr>
        <w:widowControl/>
        <w:suppressAutoHyphens w:val="0"/>
        <w:autoSpaceDE w:val="0"/>
        <w:adjustRightInd w:val="0"/>
        <w:ind w:left="142" w:hanging="142"/>
        <w:jc w:val="both"/>
        <w:textAlignment w:val="auto"/>
        <w:rPr>
          <w:rFonts w:eastAsiaTheme="minorHAnsi" w:cs="Times New Roman"/>
          <w:i/>
          <w:kern w:val="0"/>
          <w:sz w:val="13"/>
          <w:szCs w:val="13"/>
          <w:lang w:eastAsia="en-US" w:bidi="ar-SA"/>
        </w:rPr>
      </w:pPr>
      <w:r w:rsidRPr="008879B5">
        <w:rPr>
          <w:rStyle w:val="Odwoanieprzypisudolnego"/>
          <w:rFonts w:cs="Times New Roman"/>
          <w:sz w:val="18"/>
          <w:szCs w:val="18"/>
        </w:rPr>
        <w:footnoteRef/>
      </w:r>
      <w:r w:rsidRPr="00FC5038">
        <w:rPr>
          <w:rFonts w:cs="Times New Roman"/>
          <w:sz w:val="15"/>
          <w:szCs w:val="15"/>
        </w:rPr>
        <w:tab/>
      </w:r>
      <w:r w:rsidRPr="00F81ACF">
        <w:rPr>
          <w:rFonts w:eastAsiaTheme="minorHAnsi" w:cs="Times New Roman"/>
          <w:kern w:val="0"/>
          <w:sz w:val="13"/>
          <w:szCs w:val="13"/>
          <w:lang w:eastAsia="en-US" w:bidi="ar-SA"/>
        </w:rPr>
        <w:t xml:space="preserve">Sposób sporządzenia dokumentów elektronicznych, oświadczeń lub elektronicznych kopii dokumentów lub oświadczeń musi być zgodny z wymaganiami określonymi </w:t>
      </w:r>
      <w:r>
        <w:rPr>
          <w:rFonts w:eastAsiaTheme="minorHAnsi" w:cs="Times New Roman"/>
          <w:kern w:val="0"/>
          <w:sz w:val="13"/>
          <w:szCs w:val="13"/>
          <w:lang w:eastAsia="en-US" w:bidi="ar-SA"/>
        </w:rPr>
        <w:br/>
      </w:r>
      <w:r w:rsidRPr="00F81ACF">
        <w:rPr>
          <w:rFonts w:eastAsiaTheme="minorHAnsi" w:cs="Times New Roman"/>
          <w:kern w:val="0"/>
          <w:sz w:val="13"/>
          <w:szCs w:val="13"/>
          <w:lang w:eastAsia="en-US" w:bidi="ar-SA"/>
        </w:rPr>
        <w:t xml:space="preserve">w rozporządzeniu Prezesa Rady Ministrów z dnia 30 grudnia 2020 r. (Dz. U. z 2020 r. poz. 2452) </w:t>
      </w:r>
      <w:r w:rsidRPr="00F81ACF">
        <w:rPr>
          <w:rFonts w:eastAsiaTheme="minorHAnsi" w:cs="Times New Roman"/>
          <w:i/>
          <w:kern w:val="0"/>
          <w:sz w:val="13"/>
          <w:szCs w:val="13"/>
          <w:lang w:eastAsia="en-US" w:bidi="ar-SA"/>
        </w:rPr>
        <w:t>w sprawie sposobu sporządzania i przekazywania informacji oraz wymagań technicznych dla dokumentów elektronicznych oraz środków komunikacji elektronicznej w postępowaniu o udzielenie zamówienia publicznego lub konkursie</w:t>
      </w:r>
      <w:r w:rsidRPr="00F81ACF">
        <w:rPr>
          <w:rFonts w:eastAsiaTheme="minorHAnsi" w:cs="Times New Roman"/>
          <w:kern w:val="0"/>
          <w:sz w:val="13"/>
          <w:szCs w:val="13"/>
          <w:lang w:eastAsia="en-US" w:bidi="ar-SA"/>
        </w:rPr>
        <w:t xml:space="preserve"> oraz Rozporządzenia Ministra Rozwoju i Technologii z dnia 3 sierpnia 2023 r. (Dz. U. z  2023 r. poz. 1824) zmieniające rozporządzenie </w:t>
      </w:r>
      <w:r w:rsidRPr="00F81ACF">
        <w:rPr>
          <w:rFonts w:eastAsiaTheme="minorHAnsi" w:cs="Times New Roman"/>
          <w:i/>
          <w:kern w:val="0"/>
          <w:sz w:val="13"/>
          <w:szCs w:val="13"/>
          <w:lang w:eastAsia="en-US" w:bidi="ar-SA"/>
        </w:rPr>
        <w:t>w sprawie podmiotowych środków dowodowych oraz innych dokumentów lub oświadczeń, jakich może żądać Zamawiający od Wykonawcy</w:t>
      </w:r>
    </w:p>
  </w:footnote>
  <w:footnote w:id="6">
    <w:p w:rsidR="00721A24" w:rsidRPr="007B3188" w:rsidRDefault="00721A24" w:rsidP="008F3B00">
      <w:pPr>
        <w:pStyle w:val="Tekstprzypisudolnego"/>
        <w:ind w:left="142" w:hanging="142"/>
        <w:jc w:val="both"/>
        <w:rPr>
          <w:sz w:val="15"/>
          <w:szCs w:val="15"/>
        </w:rPr>
      </w:pPr>
      <w:r w:rsidRPr="007B3188">
        <w:rPr>
          <w:rStyle w:val="Odwoanieprzypisudolnego"/>
          <w:sz w:val="15"/>
          <w:szCs w:val="15"/>
        </w:rPr>
        <w:footnoteRef/>
      </w:r>
      <w:r w:rsidRPr="007B3188">
        <w:rPr>
          <w:sz w:val="15"/>
          <w:szCs w:val="15"/>
        </w:rPr>
        <w:t xml:space="preserve"> </w:t>
      </w:r>
      <w:r w:rsidRPr="003E0459">
        <w:rPr>
          <w:sz w:val="13"/>
          <w:szCs w:val="13"/>
        </w:rPr>
        <w:t xml:space="preserve">Wyjaśnienie: skorzystanie z prawa do sprostowania nie może skutkować zmianą wyniku postępowania o udzielenie zamówienia publicznego ani zmianą postanowień umowy </w:t>
      </w:r>
      <w:r>
        <w:rPr>
          <w:sz w:val="13"/>
          <w:szCs w:val="13"/>
        </w:rPr>
        <w:br/>
      </w:r>
      <w:r w:rsidRPr="003E0459">
        <w:rPr>
          <w:sz w:val="13"/>
          <w:szCs w:val="13"/>
        </w:rPr>
        <w:t>w zakresie niezgodnym z Ustawą oraz nie może naruszać integralności protokołu oraz jego załączników.</w:t>
      </w:r>
    </w:p>
    <w:p w:rsidR="00721A24" w:rsidRPr="00976A7B" w:rsidRDefault="00721A24" w:rsidP="008F3B00">
      <w:pPr>
        <w:pStyle w:val="Tekstprzypisudolnego"/>
        <w:ind w:left="142" w:hanging="142"/>
        <w:jc w:val="both"/>
        <w:rPr>
          <w:sz w:val="4"/>
          <w:szCs w:val="4"/>
        </w:rPr>
      </w:pPr>
    </w:p>
  </w:footnote>
  <w:footnote w:id="7">
    <w:p w:rsidR="00721A24" w:rsidRPr="007B3188" w:rsidRDefault="00721A24" w:rsidP="008F3B00">
      <w:pPr>
        <w:pStyle w:val="Tekstprzypisudolnego"/>
        <w:ind w:left="142" w:hanging="142"/>
        <w:jc w:val="both"/>
        <w:rPr>
          <w:sz w:val="15"/>
          <w:szCs w:val="15"/>
        </w:rPr>
      </w:pPr>
      <w:r w:rsidRPr="007B3188">
        <w:rPr>
          <w:rStyle w:val="Odwoanieprzypisudolnego"/>
          <w:sz w:val="15"/>
          <w:szCs w:val="15"/>
        </w:rPr>
        <w:footnoteRef/>
      </w:r>
      <w:r w:rsidRPr="007B3188">
        <w:rPr>
          <w:sz w:val="15"/>
          <w:szCs w:val="15"/>
        </w:rPr>
        <w:t xml:space="preserve"> </w:t>
      </w:r>
      <w:r w:rsidRPr="003E0459">
        <w:rPr>
          <w:sz w:val="13"/>
          <w:szCs w:val="13"/>
        </w:rPr>
        <w:t xml:space="preserve">Wyjaśnienie: prawo do ograniczenia przetwarzania nie ma zastosowania w odniesieniu do przechowywania, w celu zapewnienia korzystania ze środków ochrony prawnej </w:t>
      </w:r>
      <w:r>
        <w:rPr>
          <w:sz w:val="13"/>
          <w:szCs w:val="13"/>
        </w:rPr>
        <w:br/>
      </w:r>
      <w:r w:rsidRPr="003E0459">
        <w:rPr>
          <w:sz w:val="13"/>
          <w:szCs w:val="13"/>
        </w:rPr>
        <w:t>lub w celu ochrony praw innej osoby fizycznej lub prawnej, lub z uwagi na ważne względy interesu publicznego Unii Europejskiej lub państwa członkowskiego.</w:t>
      </w:r>
    </w:p>
    <w:p w:rsidR="00721A24" w:rsidRPr="00D35058" w:rsidRDefault="00721A24" w:rsidP="008F3B00">
      <w:pPr>
        <w:pStyle w:val="Tekstprzypisudolnego"/>
        <w:ind w:left="142" w:hanging="142"/>
        <w:jc w:val="both"/>
        <w:rPr>
          <w:sz w:val="2"/>
          <w:szCs w:val="2"/>
        </w:rPr>
      </w:pPr>
    </w:p>
  </w:footnote>
  <w:footnote w:id="8">
    <w:p w:rsidR="00721A24" w:rsidRPr="001832F6" w:rsidRDefault="00721A24" w:rsidP="00BD3CD3">
      <w:pPr>
        <w:pStyle w:val="Tekstprzypisudolnego"/>
        <w:ind w:left="284" w:hanging="284"/>
        <w:jc w:val="both"/>
        <w:rPr>
          <w:sz w:val="13"/>
          <w:szCs w:val="13"/>
        </w:rPr>
      </w:pPr>
      <w:r>
        <w:rPr>
          <w:sz w:val="16"/>
          <w:szCs w:val="16"/>
        </w:rPr>
        <w:t xml:space="preserve"> </w:t>
      </w:r>
      <w:r w:rsidRPr="001832F6">
        <w:rPr>
          <w:rStyle w:val="Odwoanieprzypisudolnego"/>
          <w:sz w:val="16"/>
          <w:szCs w:val="16"/>
        </w:rPr>
        <w:footnoteRef/>
      </w:r>
      <w:r w:rsidRPr="001832F6">
        <w:rPr>
          <w:sz w:val="16"/>
          <w:szCs w:val="16"/>
        </w:rPr>
        <w:t xml:space="preserve"> </w:t>
      </w:r>
      <w:r>
        <w:rPr>
          <w:sz w:val="16"/>
          <w:szCs w:val="16"/>
        </w:rPr>
        <w:t xml:space="preserve">   </w:t>
      </w:r>
      <w:r w:rsidRPr="001832F6">
        <w:rPr>
          <w:sz w:val="12"/>
          <w:szCs w:val="12"/>
        </w:rPr>
        <w:t xml:space="preserve">Rozporządzenie Parlamentu Europejskiego i Rady (UE) 2016/679 z dnia 27 kwietnia 2016 r. </w:t>
      </w:r>
      <w:r w:rsidRPr="001832F6">
        <w:rPr>
          <w:i/>
          <w:sz w:val="12"/>
          <w:szCs w:val="12"/>
        </w:rPr>
        <w:t>w sprawie ochrony osób fizycznych w związku  z przetwarzaniem danych osobowych i w sprawie swobodnego</w:t>
      </w:r>
      <w:r w:rsidRPr="001832F6">
        <w:rPr>
          <w:i/>
          <w:sz w:val="12"/>
          <w:szCs w:val="12"/>
        </w:rPr>
        <w:tab/>
        <w:t xml:space="preserve">przepływu takich danych </w:t>
      </w:r>
      <w:r w:rsidRPr="001832F6">
        <w:rPr>
          <w:sz w:val="12"/>
          <w:szCs w:val="12"/>
        </w:rPr>
        <w:t>oraz uchylenia dyrektywy 95/46/WE (ogólne rozporządzenie o ochronie danych) (tj. Dz. Urz. UE L 119 z 04.05.2016 r., str. 1).</w:t>
      </w:r>
    </w:p>
  </w:footnote>
  <w:footnote w:id="9">
    <w:p w:rsidR="00721A24" w:rsidRPr="003D18EB" w:rsidRDefault="00721A24" w:rsidP="00BD3CD3">
      <w:pPr>
        <w:widowControl/>
        <w:autoSpaceDN/>
        <w:ind w:left="284" w:hanging="284"/>
        <w:jc w:val="both"/>
        <w:textAlignment w:val="auto"/>
        <w:rPr>
          <w:rFonts w:eastAsia="Times New Roman" w:cs="Times New Roman"/>
          <w:kern w:val="0"/>
          <w:sz w:val="14"/>
          <w:szCs w:val="14"/>
          <w:lang w:eastAsia="ar-SA" w:bidi="ar-SA"/>
        </w:rPr>
      </w:pPr>
      <w:r w:rsidRPr="001832F6">
        <w:rPr>
          <w:rStyle w:val="Odwoanieprzypisudolnego"/>
          <w:sz w:val="16"/>
          <w:szCs w:val="16"/>
        </w:rPr>
        <w:footnoteRef/>
      </w:r>
      <w:r w:rsidRPr="00180194">
        <w:rPr>
          <w:rFonts w:eastAsia="Times New Roman" w:cs="Times New Roman"/>
          <w:kern w:val="0"/>
          <w:sz w:val="16"/>
          <w:szCs w:val="16"/>
          <w:lang w:eastAsia="ar-SA" w:bidi="ar-SA"/>
        </w:rPr>
        <w:tab/>
      </w:r>
      <w:r w:rsidRPr="001832F6">
        <w:rPr>
          <w:rFonts w:eastAsia="Times New Roman" w:cs="Times New Roman"/>
          <w:kern w:val="0"/>
          <w:sz w:val="12"/>
          <w:szCs w:val="12"/>
          <w:lang w:eastAsia="ar-SA" w:bidi="ar-SA"/>
        </w:rPr>
        <w:t xml:space="preserve">W przypadku, gdy Wykonawca nie przekazuje danych osobowych innych niż bezpośrednio jego dotyczących lub  zachodzi wyłączenie stosowania obowiązku informacyjnego, stosownie </w:t>
      </w:r>
      <w:r>
        <w:rPr>
          <w:rFonts w:eastAsia="Times New Roman" w:cs="Times New Roman"/>
          <w:kern w:val="0"/>
          <w:sz w:val="12"/>
          <w:szCs w:val="12"/>
          <w:lang w:eastAsia="ar-SA" w:bidi="ar-SA"/>
        </w:rPr>
        <w:br/>
      </w:r>
      <w:r w:rsidRPr="001832F6">
        <w:rPr>
          <w:rFonts w:eastAsia="Times New Roman" w:cs="Times New Roman"/>
          <w:kern w:val="0"/>
          <w:sz w:val="12"/>
          <w:szCs w:val="12"/>
          <w:lang w:eastAsia="ar-SA" w:bidi="ar-SA"/>
        </w:rPr>
        <w:t>do art. 13 ust. 4 lub art. 14 ust. 5 RODO treści oświadczenia Wykonawca nie składa (usunięcie treści oświadczenia np. przez jego wykreślenie).</w:t>
      </w:r>
    </w:p>
    <w:p w:rsidR="00721A24" w:rsidRPr="00AD210B" w:rsidRDefault="00721A24" w:rsidP="00BD3CD3">
      <w:pPr>
        <w:pStyle w:val="Tekstprzypisudolnego"/>
        <w:rPr>
          <w:sz w:val="2"/>
          <w:szCs w:val="2"/>
        </w:rPr>
      </w:pPr>
    </w:p>
  </w:footnote>
  <w:footnote w:id="10">
    <w:p w:rsidR="00721A24" w:rsidRPr="00D41D8D" w:rsidRDefault="00721A24" w:rsidP="0004087E">
      <w:pPr>
        <w:pStyle w:val="Tekstprzypisudolnego"/>
        <w:ind w:left="567" w:hanging="567"/>
        <w:jc w:val="both"/>
        <w:rPr>
          <w:sz w:val="14"/>
          <w:szCs w:val="14"/>
        </w:rPr>
      </w:pPr>
      <w:r w:rsidRPr="006A3021">
        <w:rPr>
          <w:sz w:val="17"/>
          <w:szCs w:val="17"/>
        </w:rPr>
        <w:t>*</w:t>
      </w:r>
      <w:r w:rsidRPr="006A3021">
        <w:rPr>
          <w:sz w:val="17"/>
          <w:szCs w:val="17"/>
        </w:rPr>
        <w:tab/>
      </w:r>
      <w:r w:rsidRPr="00D41D8D">
        <w:rPr>
          <w:sz w:val="14"/>
          <w:szCs w:val="14"/>
        </w:rPr>
        <w:t>niniejsze oświadczenie składa każdy z Wykonawców wspólnie ubiegających się o udzielenie zamówienia</w:t>
      </w:r>
    </w:p>
    <w:p w:rsidR="00721A24" w:rsidRPr="009B3F7E" w:rsidRDefault="00721A24" w:rsidP="0004087E">
      <w:pPr>
        <w:widowControl/>
        <w:autoSpaceDN/>
        <w:ind w:left="567" w:hanging="567"/>
        <w:jc w:val="both"/>
        <w:textAlignment w:val="auto"/>
        <w:rPr>
          <w:sz w:val="14"/>
          <w:szCs w:val="14"/>
        </w:rPr>
      </w:pPr>
      <w:r w:rsidRPr="006A3021">
        <w:rPr>
          <w:sz w:val="17"/>
          <w:szCs w:val="17"/>
        </w:rPr>
        <w:t>**</w:t>
      </w:r>
      <w:r w:rsidRPr="006A3021">
        <w:rPr>
          <w:sz w:val="17"/>
          <w:szCs w:val="17"/>
        </w:rPr>
        <w:tab/>
      </w:r>
      <w:r w:rsidRPr="009B3F7E">
        <w:rPr>
          <w:rFonts w:eastAsia="Times New Roman" w:cs="Times New Roman"/>
          <w:kern w:val="0"/>
          <w:sz w:val="14"/>
          <w:szCs w:val="14"/>
          <w:lang w:eastAsia="ar-SA" w:bidi="ar-SA"/>
        </w:rPr>
        <w:t xml:space="preserve">na podstawie § 3 Rozporządzenia Ministra Rozwoju, Pracy i Technologii z dnia 23 grudnia 2020 r., </w:t>
      </w:r>
      <w:r w:rsidRPr="009B3F7E">
        <w:rPr>
          <w:rFonts w:eastAsia="Times New Roman" w:cs="Times New Roman"/>
          <w:i/>
          <w:kern w:val="0"/>
          <w:sz w:val="14"/>
          <w:szCs w:val="14"/>
          <w:lang w:eastAsia="ar-SA" w:bidi="ar-SA"/>
        </w:rPr>
        <w:t>w sprawie podmiotowych środków dowodowych oraz innych dokumentów lub oświadczeń, jakich może żądać Zamawiający od Wykonawcy</w:t>
      </w:r>
      <w:r w:rsidRPr="009B3F7E">
        <w:rPr>
          <w:rFonts w:eastAsia="Times New Roman" w:cs="Times New Roman"/>
          <w:kern w:val="0"/>
          <w:sz w:val="14"/>
          <w:szCs w:val="14"/>
          <w:lang w:eastAsia="ar-SA" w:bidi="ar-SA"/>
        </w:rPr>
        <w:t xml:space="preserve"> (Dz. U. z 2020 r., poz. 2415) wydanego w oparciu o art. 128 ust. 6 ustawy z dnia 11 września 2019 r. - </w:t>
      </w:r>
      <w:r w:rsidRPr="009B3F7E">
        <w:rPr>
          <w:rFonts w:eastAsia="Times New Roman" w:cs="Times New Roman"/>
          <w:i/>
          <w:kern w:val="0"/>
          <w:sz w:val="14"/>
          <w:szCs w:val="14"/>
          <w:lang w:eastAsia="ar-SA" w:bidi="ar-SA"/>
        </w:rPr>
        <w:t>Prawo zamówień publicznych</w:t>
      </w:r>
      <w:r w:rsidRPr="009B3F7E">
        <w:rPr>
          <w:rFonts w:eastAsia="Times New Roman" w:cs="Times New Roman"/>
          <w:kern w:val="0"/>
          <w:sz w:val="14"/>
          <w:szCs w:val="14"/>
          <w:lang w:eastAsia="ar-SA" w:bidi="ar-SA"/>
        </w:rPr>
        <w:t xml:space="preserve"> (Dz. U. z 2024 r. poz. 1320 z </w:t>
      </w:r>
      <w:proofErr w:type="spellStart"/>
      <w:r w:rsidRPr="009B3F7E">
        <w:rPr>
          <w:rFonts w:eastAsia="Times New Roman" w:cs="Times New Roman"/>
          <w:kern w:val="0"/>
          <w:sz w:val="14"/>
          <w:szCs w:val="14"/>
          <w:lang w:eastAsia="ar-SA" w:bidi="ar-SA"/>
        </w:rPr>
        <w:t>późn</w:t>
      </w:r>
      <w:proofErr w:type="spellEnd"/>
      <w:r w:rsidRPr="009B3F7E">
        <w:rPr>
          <w:rFonts w:eastAsia="Times New Roman" w:cs="Times New Roman"/>
          <w:kern w:val="0"/>
          <w:sz w:val="14"/>
          <w:szCs w:val="14"/>
          <w:lang w:eastAsia="ar-SA" w:bidi="ar-SA"/>
        </w:rPr>
        <w:t>. zm.)</w:t>
      </w:r>
    </w:p>
  </w:footnote>
  <w:footnote w:id="11">
    <w:p w:rsidR="00721A24" w:rsidRPr="009B3F7E" w:rsidRDefault="00721A24" w:rsidP="0004087E">
      <w:pPr>
        <w:pStyle w:val="Tekstprzypisudolnego"/>
        <w:ind w:left="567" w:hanging="567"/>
        <w:jc w:val="both"/>
        <w:rPr>
          <w:sz w:val="14"/>
          <w:szCs w:val="14"/>
        </w:rPr>
      </w:pPr>
      <w:r w:rsidRPr="006A3021">
        <w:rPr>
          <w:sz w:val="17"/>
          <w:szCs w:val="17"/>
        </w:rPr>
        <w:t>***</w:t>
      </w:r>
      <w:r w:rsidRPr="006A3021">
        <w:rPr>
          <w:sz w:val="17"/>
          <w:szCs w:val="17"/>
        </w:rPr>
        <w:tab/>
      </w:r>
      <w:r w:rsidRPr="009B3F7E">
        <w:rPr>
          <w:sz w:val="14"/>
          <w:szCs w:val="14"/>
        </w:rPr>
        <w:t xml:space="preserve">niepotrzebne skreślić. W przypadku braku aktualności podanych uprzednio informacji dodatkowo należy złożyć stosowną informację w tym zakresie, </w:t>
      </w:r>
      <w:r>
        <w:rPr>
          <w:sz w:val="14"/>
          <w:szCs w:val="14"/>
        </w:rPr>
        <w:br/>
      </w:r>
      <w:r w:rsidRPr="009B3F7E">
        <w:rPr>
          <w:sz w:val="14"/>
          <w:szCs w:val="14"/>
        </w:rPr>
        <w:t>w szczególności określić jakich danych dotyczy zmiana i wskazać jej zakres</w:t>
      </w:r>
    </w:p>
  </w:footnote>
  <w:footnote w:id="12">
    <w:p w:rsidR="00721A24" w:rsidRPr="00160C61" w:rsidRDefault="00721A24" w:rsidP="00FF54E9">
      <w:pPr>
        <w:pStyle w:val="Tekstprzypisudolnego"/>
        <w:jc w:val="both"/>
        <w:rPr>
          <w:rFonts w:eastAsiaTheme="minorHAnsi"/>
          <w:sz w:val="14"/>
          <w:szCs w:val="14"/>
          <w:lang w:eastAsia="en-US"/>
        </w:rPr>
      </w:pPr>
      <w:r w:rsidRPr="00A206B2">
        <w:rPr>
          <w:rStyle w:val="Odwoanieprzypisudolnego"/>
          <w:sz w:val="15"/>
          <w:szCs w:val="15"/>
        </w:rPr>
        <w:footnoteRef/>
      </w:r>
      <w:r w:rsidRPr="00A206B2">
        <w:rPr>
          <w:sz w:val="15"/>
          <w:szCs w:val="15"/>
        </w:rPr>
        <w:t xml:space="preserve"> </w:t>
      </w:r>
      <w:r w:rsidRPr="00160C61">
        <w:rPr>
          <w:sz w:val="14"/>
          <w:szCs w:val="14"/>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721A24" w:rsidRPr="00160C61" w:rsidRDefault="00721A24" w:rsidP="00FA0FA7">
      <w:pPr>
        <w:pStyle w:val="Tekstprzypisudolnego"/>
        <w:numPr>
          <w:ilvl w:val="0"/>
          <w:numId w:val="42"/>
        </w:numPr>
        <w:suppressAutoHyphens w:val="0"/>
        <w:rPr>
          <w:sz w:val="14"/>
          <w:szCs w:val="14"/>
        </w:rPr>
      </w:pPr>
      <w:r w:rsidRPr="00160C61">
        <w:rPr>
          <w:sz w:val="14"/>
          <w:szCs w:val="14"/>
        </w:rPr>
        <w:t>obywateli rosyjskich lub osób fizycznych lub prawnych, podmiotów lub organów z siedzibą w Rosji;</w:t>
      </w:r>
    </w:p>
    <w:p w:rsidR="00721A24" w:rsidRPr="00160C61" w:rsidRDefault="00721A24" w:rsidP="00FA0FA7">
      <w:pPr>
        <w:pStyle w:val="Tekstprzypisudolnego"/>
        <w:numPr>
          <w:ilvl w:val="0"/>
          <w:numId w:val="42"/>
        </w:numPr>
        <w:suppressAutoHyphens w:val="0"/>
        <w:jc w:val="both"/>
        <w:rPr>
          <w:sz w:val="14"/>
          <w:szCs w:val="14"/>
        </w:rPr>
      </w:pPr>
      <w:bookmarkStart w:id="16" w:name="_Hlk102557314"/>
      <w:r w:rsidRPr="00160C61">
        <w:rPr>
          <w:sz w:val="14"/>
          <w:szCs w:val="14"/>
        </w:rPr>
        <w:t>osób prawnych, podmiotów lub organów, do których prawa własności bezpośrednio lub pośrednio w ponad 50 % należą do podmiotu, o którym mowa w lit. a) niniejszego ustępu; lub</w:t>
      </w:r>
      <w:bookmarkEnd w:id="16"/>
    </w:p>
    <w:p w:rsidR="00721A24" w:rsidRPr="00160C61" w:rsidRDefault="00721A24" w:rsidP="00FA0FA7">
      <w:pPr>
        <w:pStyle w:val="Tekstprzypisudolnego"/>
        <w:numPr>
          <w:ilvl w:val="0"/>
          <w:numId w:val="42"/>
        </w:numPr>
        <w:suppressAutoHyphens w:val="0"/>
        <w:jc w:val="both"/>
        <w:rPr>
          <w:sz w:val="14"/>
          <w:szCs w:val="14"/>
        </w:rPr>
      </w:pPr>
      <w:r w:rsidRPr="00160C61">
        <w:rPr>
          <w:sz w:val="14"/>
          <w:szCs w:val="14"/>
        </w:rPr>
        <w:t xml:space="preserve">osób fizycznych lub prawnych, podmiotów lub organów działających w imieniu lub pod kierunkiem podmiotu, o którym mowa w lit. a) </w:t>
      </w:r>
      <w:r w:rsidRPr="00160C61">
        <w:rPr>
          <w:sz w:val="14"/>
          <w:szCs w:val="14"/>
        </w:rPr>
        <w:br/>
        <w:t>lub b) niniejszego ustępu,</w:t>
      </w:r>
    </w:p>
    <w:p w:rsidR="00721A24" w:rsidRPr="00160C61" w:rsidRDefault="00721A24" w:rsidP="00FF54E9">
      <w:pPr>
        <w:pStyle w:val="Tekstprzypisudolnego"/>
        <w:jc w:val="both"/>
        <w:rPr>
          <w:sz w:val="14"/>
          <w:szCs w:val="14"/>
        </w:rPr>
      </w:pPr>
      <w:r w:rsidRPr="00160C61">
        <w:rPr>
          <w:sz w:val="14"/>
          <w:szCs w:val="14"/>
        </w:rPr>
        <w:t>w tym Podwykonawców, dostawców lub podmiotów, na których zdolności polega się w rozumieniu dyrektyw w sprawie zamówień publicznych, w przypadku gdy przypada na nich ponad 10 % wartości zamówienia.</w:t>
      </w:r>
    </w:p>
  </w:footnote>
  <w:footnote w:id="13">
    <w:p w:rsidR="00721A24" w:rsidRPr="00160C61" w:rsidRDefault="00721A24" w:rsidP="00FF54E9">
      <w:pPr>
        <w:jc w:val="both"/>
        <w:rPr>
          <w:rFonts w:cs="Times New Roman"/>
          <w:color w:val="222222"/>
          <w:sz w:val="14"/>
          <w:szCs w:val="14"/>
        </w:rPr>
      </w:pPr>
      <w:r w:rsidRPr="00160C61">
        <w:rPr>
          <w:rStyle w:val="Odwoanieprzypisudolnego"/>
          <w:rFonts w:cs="Times New Roman"/>
          <w:sz w:val="14"/>
          <w:szCs w:val="14"/>
        </w:rPr>
        <w:footnoteRef/>
      </w:r>
      <w:r w:rsidRPr="00160C61">
        <w:rPr>
          <w:rFonts w:cs="Times New Roman"/>
          <w:sz w:val="14"/>
          <w:szCs w:val="14"/>
        </w:rPr>
        <w:t xml:space="preserve"> </w:t>
      </w:r>
      <w:r w:rsidRPr="00160C61">
        <w:rPr>
          <w:rFonts w:cs="Times New Roman"/>
          <w:color w:val="222222"/>
          <w:sz w:val="14"/>
          <w:szCs w:val="14"/>
        </w:rPr>
        <w:t xml:space="preserve">Zgodnie z treścią art. 7 ust. 1 ustawy z dnia 13 kwietnia 2022 r. </w:t>
      </w:r>
      <w:r w:rsidRPr="00160C61">
        <w:rPr>
          <w:rFonts w:cs="Times New Roman"/>
          <w:i/>
          <w:iCs/>
          <w:color w:val="222222"/>
          <w:sz w:val="14"/>
          <w:szCs w:val="14"/>
        </w:rPr>
        <w:t xml:space="preserve">o szczególnych rozwiązaniach w zakresie przeciwdziałania wspieraniu agresji na Ukrainę </w:t>
      </w:r>
      <w:r>
        <w:rPr>
          <w:rFonts w:cs="Times New Roman"/>
          <w:i/>
          <w:iCs/>
          <w:color w:val="222222"/>
          <w:sz w:val="14"/>
          <w:szCs w:val="14"/>
        </w:rPr>
        <w:br/>
      </w:r>
      <w:r w:rsidRPr="00160C61">
        <w:rPr>
          <w:rFonts w:cs="Times New Roman"/>
          <w:i/>
          <w:iCs/>
          <w:color w:val="222222"/>
          <w:sz w:val="14"/>
          <w:szCs w:val="14"/>
        </w:rPr>
        <w:t xml:space="preserve">oraz służących ochronie bezpieczeństwa narodowego, </w:t>
      </w:r>
      <w:r w:rsidRPr="00160C61">
        <w:rPr>
          <w:rFonts w:cs="Times New Roman"/>
          <w:color w:val="222222"/>
          <w:sz w:val="14"/>
          <w:szCs w:val="14"/>
        </w:rPr>
        <w:t xml:space="preserve">z </w:t>
      </w:r>
      <w:r w:rsidRPr="00160C61">
        <w:rPr>
          <w:rFonts w:eastAsia="Times New Roman" w:cs="Times New Roman"/>
          <w:color w:val="222222"/>
          <w:sz w:val="14"/>
          <w:szCs w:val="14"/>
          <w:lang w:eastAsia="pl-PL"/>
        </w:rPr>
        <w:t xml:space="preserve">postępowania o udzielenie zamówienia publicznego lub konkursu prowadzonego na podstawie ustawy </w:t>
      </w:r>
      <w:proofErr w:type="spellStart"/>
      <w:r w:rsidRPr="00160C61">
        <w:rPr>
          <w:rFonts w:eastAsia="Times New Roman" w:cs="Times New Roman"/>
          <w:color w:val="222222"/>
          <w:sz w:val="14"/>
          <w:szCs w:val="14"/>
          <w:lang w:eastAsia="pl-PL"/>
        </w:rPr>
        <w:t>Pzp</w:t>
      </w:r>
      <w:proofErr w:type="spellEnd"/>
      <w:r w:rsidRPr="00160C61">
        <w:rPr>
          <w:rFonts w:eastAsia="Times New Roman" w:cs="Times New Roman"/>
          <w:color w:val="222222"/>
          <w:sz w:val="14"/>
          <w:szCs w:val="14"/>
          <w:lang w:eastAsia="pl-PL"/>
        </w:rPr>
        <w:t xml:space="preserve"> wyklucza się:</w:t>
      </w:r>
    </w:p>
    <w:p w:rsidR="00721A24" w:rsidRPr="00160C61" w:rsidRDefault="00721A24" w:rsidP="00FF54E9">
      <w:pPr>
        <w:jc w:val="both"/>
        <w:rPr>
          <w:rFonts w:eastAsia="Times New Roman" w:cs="Times New Roman"/>
          <w:color w:val="222222"/>
          <w:sz w:val="14"/>
          <w:szCs w:val="14"/>
          <w:lang w:eastAsia="pl-PL"/>
        </w:rPr>
      </w:pPr>
      <w:r w:rsidRPr="00160C61">
        <w:rPr>
          <w:rFonts w:eastAsia="Times New Roman" w:cs="Times New Roman"/>
          <w:color w:val="222222"/>
          <w:sz w:val="14"/>
          <w:szCs w:val="14"/>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21A24" w:rsidRPr="00160C61" w:rsidRDefault="00721A24" w:rsidP="00FF54E9">
      <w:pPr>
        <w:jc w:val="both"/>
        <w:rPr>
          <w:rFonts w:eastAsiaTheme="minorHAnsi" w:cs="Times New Roman"/>
          <w:color w:val="222222"/>
          <w:sz w:val="14"/>
          <w:szCs w:val="14"/>
          <w:lang w:eastAsia="en-US"/>
        </w:rPr>
      </w:pPr>
      <w:r w:rsidRPr="00160C61">
        <w:rPr>
          <w:rFonts w:cs="Times New Roman"/>
          <w:color w:val="222222"/>
          <w:sz w:val="14"/>
          <w:szCs w:val="14"/>
        </w:rPr>
        <w:t xml:space="preserve">2) </w:t>
      </w:r>
      <w:r w:rsidRPr="00160C61">
        <w:rPr>
          <w:rFonts w:eastAsia="Times New Roman" w:cs="Times New Roman"/>
          <w:color w:val="222222"/>
          <w:sz w:val="14"/>
          <w:szCs w:val="14"/>
          <w:lang w:eastAsia="pl-PL"/>
        </w:rPr>
        <w:t xml:space="preserve">wykonawcę oraz uczestnika konkursu, którego beneficjentem rzeczywistym w rozumieniu ustawy z dnia 1 marca 2018 r. </w:t>
      </w:r>
      <w:r w:rsidRPr="00160C61">
        <w:rPr>
          <w:rFonts w:eastAsia="Times New Roman" w:cs="Times New Roman"/>
          <w:i/>
          <w:color w:val="222222"/>
          <w:sz w:val="14"/>
          <w:szCs w:val="14"/>
          <w:lang w:eastAsia="pl-PL"/>
        </w:rPr>
        <w:t>o przeciwdziałaniu praniu pieniędzy oraz finansowaniu terroryzmu</w:t>
      </w:r>
      <w:r w:rsidRPr="00160C61">
        <w:rPr>
          <w:rFonts w:eastAsia="Times New Roman" w:cs="Times New Roman"/>
          <w:color w:val="222222"/>
          <w:sz w:val="14"/>
          <w:szCs w:val="14"/>
          <w:lang w:eastAsia="pl-PL"/>
        </w:rPr>
        <w:t xml:space="preserve">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21A24" w:rsidRPr="00160C61" w:rsidRDefault="00721A24" w:rsidP="00FF54E9">
      <w:pPr>
        <w:jc w:val="both"/>
        <w:rPr>
          <w:rFonts w:ascii="Arial" w:hAnsi="Arial"/>
          <w:sz w:val="14"/>
          <w:szCs w:val="14"/>
        </w:rPr>
      </w:pPr>
      <w:r w:rsidRPr="00160C61">
        <w:rPr>
          <w:rFonts w:eastAsia="Times New Roman" w:cs="Times New Roman"/>
          <w:color w:val="222222"/>
          <w:sz w:val="14"/>
          <w:szCs w:val="14"/>
          <w:lang w:eastAsia="pl-PL"/>
        </w:rPr>
        <w:t xml:space="preserve">3) wykonawcę oraz uczestnika konkursu, którego jednostką dominującą w rozumieniu art. 3 ust. 1 pkt 37 ustawy z dnia 29 września 1994 r. </w:t>
      </w:r>
      <w:r w:rsidRPr="00160C61">
        <w:rPr>
          <w:rFonts w:eastAsia="Times New Roman" w:cs="Times New Roman"/>
          <w:i/>
          <w:color w:val="222222"/>
          <w:sz w:val="14"/>
          <w:szCs w:val="14"/>
          <w:lang w:eastAsia="pl-PL"/>
        </w:rPr>
        <w:t>o rachunkowości</w:t>
      </w:r>
      <w:r w:rsidRPr="00160C61">
        <w:rPr>
          <w:rFonts w:eastAsia="Times New Roman" w:cs="Times New Roman"/>
          <w:color w:val="222222"/>
          <w:sz w:val="14"/>
          <w:szCs w:val="14"/>
          <w:lang w:eastAsia="pl-PL"/>
        </w:rPr>
        <w:t xml:space="preserve"> </w:t>
      </w:r>
      <w:r>
        <w:rPr>
          <w:rFonts w:eastAsia="Times New Roman" w:cs="Times New Roman"/>
          <w:color w:val="222222"/>
          <w:sz w:val="14"/>
          <w:szCs w:val="14"/>
          <w:lang w:eastAsia="pl-PL"/>
        </w:rPr>
        <w:br/>
      </w:r>
      <w:r w:rsidRPr="00160C61">
        <w:rPr>
          <w:rFonts w:eastAsia="Times New Roman" w:cs="Times New Roman"/>
          <w:color w:val="222222"/>
          <w:sz w:val="14"/>
          <w:szCs w:val="14"/>
          <w:lang w:eastAsia="pl-PL"/>
        </w:rPr>
        <w:t xml:space="preserve">(Dz. U. z 2023 r. poz. 120 z </w:t>
      </w:r>
      <w:proofErr w:type="spellStart"/>
      <w:r w:rsidRPr="00160C61">
        <w:rPr>
          <w:rFonts w:eastAsia="Times New Roman" w:cs="Times New Roman"/>
          <w:color w:val="222222"/>
          <w:sz w:val="14"/>
          <w:szCs w:val="14"/>
          <w:lang w:eastAsia="pl-PL"/>
        </w:rPr>
        <w:t>późn</w:t>
      </w:r>
      <w:proofErr w:type="spellEnd"/>
      <w:r w:rsidRPr="00160C61">
        <w:rPr>
          <w:rFonts w:eastAsia="Times New Roman" w:cs="Times New Roman"/>
          <w:color w:val="222222"/>
          <w:sz w:val="14"/>
          <w:szCs w:val="14"/>
          <w:lang w:eastAsia="pl-P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4">
    <w:p w:rsidR="00721A24" w:rsidRPr="00160C61" w:rsidRDefault="00721A24" w:rsidP="00FF54E9">
      <w:pPr>
        <w:pStyle w:val="Tekstprzypisudolnego"/>
        <w:jc w:val="both"/>
        <w:rPr>
          <w:sz w:val="14"/>
          <w:szCs w:val="14"/>
        </w:rPr>
      </w:pPr>
      <w:r w:rsidRPr="00160C61">
        <w:rPr>
          <w:rStyle w:val="Odwoanieprzypisudolnego"/>
          <w:sz w:val="14"/>
          <w:szCs w:val="14"/>
        </w:rPr>
        <w:footnoteRef/>
      </w:r>
      <w:r w:rsidRPr="00160C61">
        <w:rPr>
          <w:sz w:val="14"/>
          <w:szCs w:val="14"/>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721A24" w:rsidRPr="00160C61" w:rsidRDefault="00721A24" w:rsidP="00FA0FA7">
      <w:pPr>
        <w:pStyle w:val="Tekstprzypisudolnego"/>
        <w:numPr>
          <w:ilvl w:val="0"/>
          <w:numId w:val="44"/>
        </w:numPr>
        <w:suppressAutoHyphens w:val="0"/>
        <w:ind w:left="284" w:hanging="284"/>
        <w:rPr>
          <w:sz w:val="14"/>
          <w:szCs w:val="14"/>
        </w:rPr>
      </w:pPr>
      <w:r w:rsidRPr="00160C61">
        <w:rPr>
          <w:sz w:val="14"/>
          <w:szCs w:val="14"/>
        </w:rPr>
        <w:t>obywateli rosyjskich lub osób fizycznych lub prawnych, podmiotów lub organów z siedzibą w Rosji;</w:t>
      </w:r>
    </w:p>
    <w:p w:rsidR="00721A24" w:rsidRPr="00160C61" w:rsidRDefault="00721A24" w:rsidP="00FA0FA7">
      <w:pPr>
        <w:pStyle w:val="Tekstprzypisudolnego"/>
        <w:numPr>
          <w:ilvl w:val="0"/>
          <w:numId w:val="44"/>
        </w:numPr>
        <w:suppressAutoHyphens w:val="0"/>
        <w:ind w:left="284" w:hanging="284"/>
        <w:jc w:val="both"/>
        <w:rPr>
          <w:sz w:val="14"/>
          <w:szCs w:val="14"/>
        </w:rPr>
      </w:pPr>
      <w:r w:rsidRPr="00160C61">
        <w:rPr>
          <w:sz w:val="14"/>
          <w:szCs w:val="14"/>
        </w:rPr>
        <w:t>osób prawnych, podmiotów lub organów, do których prawa własności bezpośrednio lub pośrednio w ponad 50 % należą do podmiotu, o którym mowa w lit. a) niniejszego ustępu; lub</w:t>
      </w:r>
    </w:p>
    <w:p w:rsidR="00721A24" w:rsidRPr="00160C61" w:rsidRDefault="00721A24" w:rsidP="00FA0FA7">
      <w:pPr>
        <w:pStyle w:val="Tekstprzypisudolnego"/>
        <w:numPr>
          <w:ilvl w:val="0"/>
          <w:numId w:val="44"/>
        </w:numPr>
        <w:suppressAutoHyphens w:val="0"/>
        <w:ind w:left="284" w:hanging="284"/>
        <w:jc w:val="both"/>
        <w:rPr>
          <w:sz w:val="14"/>
          <w:szCs w:val="14"/>
        </w:rPr>
      </w:pPr>
      <w:r w:rsidRPr="00160C61">
        <w:rPr>
          <w:sz w:val="14"/>
          <w:szCs w:val="14"/>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footnote>
  <w:footnote w:id="15">
    <w:p w:rsidR="00721A24" w:rsidRPr="00160C61" w:rsidRDefault="00721A24" w:rsidP="00FF54E9">
      <w:pPr>
        <w:jc w:val="both"/>
        <w:rPr>
          <w:rFonts w:cs="Times New Roman"/>
          <w:color w:val="222222"/>
          <w:sz w:val="14"/>
          <w:szCs w:val="14"/>
        </w:rPr>
      </w:pPr>
      <w:r w:rsidRPr="00160C61">
        <w:rPr>
          <w:rStyle w:val="Odwoanieprzypisudolnego"/>
          <w:rFonts w:cs="Times New Roman"/>
          <w:sz w:val="14"/>
          <w:szCs w:val="14"/>
        </w:rPr>
        <w:footnoteRef/>
      </w:r>
      <w:r w:rsidRPr="00160C61">
        <w:rPr>
          <w:rFonts w:cs="Times New Roman"/>
          <w:sz w:val="14"/>
          <w:szCs w:val="14"/>
        </w:rPr>
        <w:t xml:space="preserve"> </w:t>
      </w:r>
      <w:r w:rsidRPr="00160C61">
        <w:rPr>
          <w:rFonts w:cs="Times New Roman"/>
          <w:color w:val="222222"/>
          <w:sz w:val="14"/>
          <w:szCs w:val="14"/>
        </w:rPr>
        <w:t xml:space="preserve">Zgodnie z treścią art. 7 ust. 1 ustawy z dnia 13 kwietnia 2022 r. </w:t>
      </w:r>
      <w:r w:rsidRPr="00160C61">
        <w:rPr>
          <w:rFonts w:cs="Times New Roman"/>
          <w:i/>
          <w:iCs/>
          <w:color w:val="222222"/>
          <w:sz w:val="14"/>
          <w:szCs w:val="14"/>
        </w:rPr>
        <w:t>o szczególnych rozwiązaniach w zakresie przeciwdziałania wspieraniu agresji na Ukrainę</w:t>
      </w:r>
      <w:r>
        <w:rPr>
          <w:rFonts w:cs="Times New Roman"/>
          <w:i/>
          <w:iCs/>
          <w:color w:val="222222"/>
          <w:sz w:val="14"/>
          <w:szCs w:val="14"/>
        </w:rPr>
        <w:br/>
      </w:r>
      <w:r w:rsidRPr="00160C61">
        <w:rPr>
          <w:rFonts w:cs="Times New Roman"/>
          <w:i/>
          <w:iCs/>
          <w:color w:val="222222"/>
          <w:sz w:val="14"/>
          <w:szCs w:val="14"/>
        </w:rPr>
        <w:t xml:space="preserve"> oraz służących ochronie bezpieczeństwa narodowego, </w:t>
      </w:r>
      <w:r w:rsidRPr="00160C61">
        <w:rPr>
          <w:rFonts w:cs="Times New Roman"/>
          <w:color w:val="222222"/>
          <w:sz w:val="14"/>
          <w:szCs w:val="14"/>
        </w:rPr>
        <w:t xml:space="preserve">z </w:t>
      </w:r>
      <w:r w:rsidRPr="00160C61">
        <w:rPr>
          <w:rFonts w:eastAsia="Times New Roman" w:cs="Times New Roman"/>
          <w:color w:val="222222"/>
          <w:sz w:val="14"/>
          <w:szCs w:val="14"/>
          <w:lang w:eastAsia="pl-PL"/>
        </w:rPr>
        <w:t xml:space="preserve">postępowania o udzielenie zamówienia publicznego lub konkursu prowadzonego na podstawie ustawy </w:t>
      </w:r>
      <w:proofErr w:type="spellStart"/>
      <w:r w:rsidRPr="00160C61">
        <w:rPr>
          <w:rFonts w:eastAsia="Times New Roman" w:cs="Times New Roman"/>
          <w:color w:val="222222"/>
          <w:sz w:val="14"/>
          <w:szCs w:val="14"/>
          <w:lang w:eastAsia="pl-PL"/>
        </w:rPr>
        <w:t>Pzp</w:t>
      </w:r>
      <w:proofErr w:type="spellEnd"/>
      <w:r w:rsidRPr="00160C61">
        <w:rPr>
          <w:rFonts w:eastAsia="Times New Roman" w:cs="Times New Roman"/>
          <w:color w:val="222222"/>
          <w:sz w:val="14"/>
          <w:szCs w:val="14"/>
          <w:lang w:eastAsia="pl-PL"/>
        </w:rPr>
        <w:t xml:space="preserve"> wyklucza się:</w:t>
      </w:r>
    </w:p>
    <w:p w:rsidR="00721A24" w:rsidRPr="00160C61" w:rsidRDefault="00721A24" w:rsidP="00FF54E9">
      <w:pPr>
        <w:jc w:val="both"/>
        <w:rPr>
          <w:rFonts w:eastAsia="Times New Roman" w:cs="Times New Roman"/>
          <w:color w:val="222222"/>
          <w:sz w:val="14"/>
          <w:szCs w:val="14"/>
          <w:lang w:eastAsia="pl-PL"/>
        </w:rPr>
      </w:pPr>
      <w:r w:rsidRPr="00160C61">
        <w:rPr>
          <w:rFonts w:eastAsia="Times New Roman" w:cs="Times New Roman"/>
          <w:color w:val="222222"/>
          <w:sz w:val="14"/>
          <w:szCs w:val="14"/>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21A24" w:rsidRPr="00160C61" w:rsidRDefault="00721A24" w:rsidP="00FF54E9">
      <w:pPr>
        <w:jc w:val="both"/>
        <w:rPr>
          <w:rFonts w:eastAsiaTheme="minorHAnsi" w:cs="Times New Roman"/>
          <w:color w:val="222222"/>
          <w:sz w:val="14"/>
          <w:szCs w:val="14"/>
          <w:lang w:eastAsia="en-US"/>
        </w:rPr>
      </w:pPr>
      <w:r w:rsidRPr="00160C61">
        <w:rPr>
          <w:rFonts w:cs="Times New Roman"/>
          <w:color w:val="222222"/>
          <w:sz w:val="14"/>
          <w:szCs w:val="14"/>
        </w:rPr>
        <w:t xml:space="preserve">2) </w:t>
      </w:r>
      <w:r w:rsidRPr="00160C61">
        <w:rPr>
          <w:rFonts w:eastAsia="Times New Roman" w:cs="Times New Roman"/>
          <w:color w:val="222222"/>
          <w:sz w:val="14"/>
          <w:szCs w:val="14"/>
          <w:lang w:eastAsia="pl-PL"/>
        </w:rPr>
        <w:t xml:space="preserve">wykonawcę oraz uczestnika konkursu, którego beneficjentem rzeczywistym w rozumieniu ustawy z dnia 1 marca 2018 r. </w:t>
      </w:r>
      <w:r w:rsidRPr="00160C61">
        <w:rPr>
          <w:rFonts w:eastAsia="Times New Roman" w:cs="Times New Roman"/>
          <w:i/>
          <w:color w:val="222222"/>
          <w:sz w:val="14"/>
          <w:szCs w:val="14"/>
          <w:lang w:eastAsia="pl-PL"/>
        </w:rPr>
        <w:t xml:space="preserve">o przeciwdziałaniu praniu pieniędzy </w:t>
      </w:r>
      <w:r w:rsidRPr="00160C61">
        <w:rPr>
          <w:rFonts w:eastAsia="Times New Roman" w:cs="Times New Roman"/>
          <w:i/>
          <w:color w:val="222222"/>
          <w:sz w:val="14"/>
          <w:szCs w:val="14"/>
          <w:lang w:eastAsia="pl-PL"/>
        </w:rPr>
        <w:br/>
        <w:t>oraz finansowaniu terroryzmu</w:t>
      </w:r>
      <w:r w:rsidRPr="00160C61">
        <w:rPr>
          <w:rFonts w:eastAsia="Times New Roman" w:cs="Times New Roman"/>
          <w:color w:val="222222"/>
          <w:sz w:val="14"/>
          <w:szCs w:val="14"/>
          <w:lang w:eastAsia="pl-PL"/>
        </w:rPr>
        <w:t xml:space="preserve">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21A24" w:rsidRPr="00BA17F6" w:rsidRDefault="00721A24" w:rsidP="00FF54E9">
      <w:pPr>
        <w:jc w:val="both"/>
        <w:rPr>
          <w:rFonts w:cs="Times New Roman"/>
          <w:sz w:val="13"/>
          <w:szCs w:val="13"/>
        </w:rPr>
      </w:pPr>
      <w:r w:rsidRPr="00160C61">
        <w:rPr>
          <w:rFonts w:eastAsia="Times New Roman" w:cs="Times New Roman"/>
          <w:color w:val="222222"/>
          <w:sz w:val="14"/>
          <w:szCs w:val="14"/>
          <w:lang w:eastAsia="pl-PL"/>
        </w:rPr>
        <w:t xml:space="preserve">3) wykonawcę oraz uczestnika konkursu, którego jednostką dominującą w rozumieniu art. 3 ust. 1 pkt 37 ustawy z dnia 29 września 1994 r. </w:t>
      </w:r>
      <w:r w:rsidRPr="00160C61">
        <w:rPr>
          <w:rFonts w:eastAsia="Times New Roman" w:cs="Times New Roman"/>
          <w:i/>
          <w:color w:val="222222"/>
          <w:sz w:val="14"/>
          <w:szCs w:val="14"/>
          <w:lang w:eastAsia="pl-PL"/>
        </w:rPr>
        <w:t>o rachunkowości</w:t>
      </w:r>
      <w:r w:rsidRPr="00160C61">
        <w:rPr>
          <w:rFonts w:eastAsia="Times New Roman" w:cs="Times New Roman"/>
          <w:color w:val="222222"/>
          <w:sz w:val="14"/>
          <w:szCs w:val="14"/>
          <w:lang w:eastAsia="pl-PL"/>
        </w:rPr>
        <w:t xml:space="preserve"> </w:t>
      </w:r>
      <w:r>
        <w:rPr>
          <w:rFonts w:eastAsia="Times New Roman" w:cs="Times New Roman"/>
          <w:color w:val="222222"/>
          <w:sz w:val="14"/>
          <w:szCs w:val="14"/>
          <w:lang w:eastAsia="pl-PL"/>
        </w:rPr>
        <w:br/>
      </w:r>
      <w:r w:rsidRPr="00160C61">
        <w:rPr>
          <w:rFonts w:eastAsia="Times New Roman" w:cs="Times New Roman"/>
          <w:color w:val="222222"/>
          <w:sz w:val="14"/>
          <w:szCs w:val="14"/>
          <w:lang w:eastAsia="pl-PL"/>
        </w:rPr>
        <w:t xml:space="preserve">(Dz. U. z 2023 r. poz. 120 z </w:t>
      </w:r>
      <w:proofErr w:type="spellStart"/>
      <w:r w:rsidRPr="00160C61">
        <w:rPr>
          <w:rFonts w:eastAsia="Times New Roman" w:cs="Times New Roman"/>
          <w:color w:val="222222"/>
          <w:sz w:val="14"/>
          <w:szCs w:val="14"/>
          <w:lang w:eastAsia="pl-PL"/>
        </w:rPr>
        <w:t>późn</w:t>
      </w:r>
      <w:proofErr w:type="spellEnd"/>
      <w:r w:rsidRPr="00160C61">
        <w:rPr>
          <w:rFonts w:eastAsia="Times New Roman" w:cs="Times New Roman"/>
          <w:color w:val="222222"/>
          <w:sz w:val="14"/>
          <w:szCs w:val="14"/>
          <w:lang w:eastAsia="pl-P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A2029B52"/>
    <w:name w:val="WW8Num3"/>
    <w:lvl w:ilvl="0">
      <w:start w:val="2"/>
      <w:numFmt w:val="decimal"/>
      <w:lvlText w:val="%1."/>
      <w:lvlJc w:val="left"/>
      <w:pPr>
        <w:tabs>
          <w:tab w:val="num" w:pos="1080"/>
        </w:tabs>
        <w:ind w:left="1080" w:hanging="360"/>
      </w:pPr>
      <w:rPr>
        <w:rFonts w:ascii="Symbol" w:hAnsi="Symbol" w:cs="Symbol"/>
        <w:b w:val="0"/>
        <w:bCs/>
        <w:color w:val="000000"/>
        <w:spacing w:val="0"/>
        <w:sz w:val="24"/>
        <w:szCs w:val="24"/>
      </w:rPr>
    </w:lvl>
  </w:abstractNum>
  <w:abstractNum w:abstractNumId="2" w15:restartNumberingAfterBreak="0">
    <w:nsid w:val="00000005"/>
    <w:multiLevelType w:val="singleLevel"/>
    <w:tmpl w:val="00000005"/>
    <w:name w:val="WW8Num5"/>
    <w:lvl w:ilvl="0">
      <w:start w:val="1"/>
      <w:numFmt w:val="bullet"/>
      <w:lvlText w:val=""/>
      <w:lvlJc w:val="left"/>
      <w:pPr>
        <w:tabs>
          <w:tab w:val="num" w:pos="644"/>
        </w:tabs>
        <w:ind w:left="644" w:hanging="360"/>
      </w:pPr>
      <w:rPr>
        <w:rFonts w:ascii="Wingdings" w:hAnsi="Wingdings" w:cs="Times New Roman"/>
        <w:b/>
        <w:bCs/>
        <w:i w:val="0"/>
        <w:color w:val="000000"/>
        <w:sz w:val="24"/>
        <w:u w:val="none"/>
      </w:rPr>
    </w:lvl>
  </w:abstractNum>
  <w:abstractNum w:abstractNumId="3" w15:restartNumberingAfterBreak="0">
    <w:nsid w:val="00000006"/>
    <w:multiLevelType w:val="multilevel"/>
    <w:tmpl w:val="D0B0913C"/>
    <w:styleLink w:val="WW8Num482"/>
    <w:lvl w:ilvl="0">
      <w:start w:val="4"/>
      <w:numFmt w:val="decimal"/>
      <w:lvlText w:val="%1."/>
      <w:lvlJc w:val="left"/>
      <w:pPr>
        <w:tabs>
          <w:tab w:val="num" w:pos="814"/>
        </w:tabs>
        <w:ind w:left="720" w:hanging="360"/>
      </w:pPr>
      <w:rPr>
        <w:rFonts w:ascii="Times New Roman" w:hAnsi="Times New Roman" w:cs="Times New Roman"/>
        <w:b w:val="0"/>
        <w:i w:val="0"/>
        <w:sz w:val="24"/>
        <w:u w:val="none"/>
      </w:rPr>
    </w:lvl>
    <w:lvl w:ilvl="1">
      <w:start w:val="1"/>
      <w:numFmt w:val="decimal"/>
      <w:lvlText w:val="%2."/>
      <w:lvlJc w:val="left"/>
      <w:pPr>
        <w:tabs>
          <w:tab w:val="num" w:pos="1080"/>
        </w:tabs>
        <w:ind w:left="1080" w:hanging="360"/>
      </w:pPr>
      <w:rPr>
        <w:rFonts w:ascii="Symbol" w:hAnsi="Symbol" w:cs="Symbol"/>
        <w:b w:val="0"/>
        <w:bCs/>
        <w:i w:val="0"/>
        <w:iCs/>
        <w:color w:val="000000"/>
        <w:sz w:val="24"/>
        <w:u w:val="none"/>
        <w:shd w:val="clear" w:color="auto" w:fill="FFFF00"/>
      </w:rPr>
    </w:lvl>
    <w:lvl w:ilvl="2">
      <w:start w:val="1"/>
      <w:numFmt w:val="lowerLetter"/>
      <w:lvlText w:val="%3)"/>
      <w:lvlJc w:val="right"/>
      <w:pPr>
        <w:tabs>
          <w:tab w:val="num" w:pos="1004"/>
        </w:tabs>
        <w:ind w:left="1004" w:hanging="284"/>
      </w:pPr>
      <w:rPr>
        <w:rFonts w:ascii="Wingdings" w:hAnsi="Wingdings" w:cs="Wingdings"/>
      </w:rPr>
    </w:lvl>
    <w:lvl w:ilvl="3">
      <w:start w:val="1"/>
      <w:numFmt w:val="upperLetter"/>
      <w:lvlText w:val="%4."/>
      <w:lvlJc w:val="left"/>
      <w:pPr>
        <w:tabs>
          <w:tab w:val="num" w:pos="1134"/>
        </w:tabs>
        <w:ind w:left="1134" w:hanging="17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right"/>
      <w:pPr>
        <w:tabs>
          <w:tab w:val="num" w:pos="4320"/>
        </w:tabs>
        <w:ind w:left="4320" w:hanging="180"/>
      </w:pPr>
      <w:rPr>
        <w:rFonts w:ascii="Symbol" w:hAnsi="Symbol" w:cs="Symbol"/>
      </w:rPr>
    </w:lvl>
    <w:lvl w:ilvl="6">
      <w:start w:val="1"/>
      <w:numFmt w:val="decimal"/>
      <w:lvlText w:val="%7."/>
      <w:lvlJc w:val="left"/>
      <w:pPr>
        <w:tabs>
          <w:tab w:val="num" w:pos="709"/>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right"/>
      <w:pPr>
        <w:tabs>
          <w:tab w:val="num" w:pos="6480"/>
        </w:tabs>
        <w:ind w:left="6480" w:hanging="180"/>
      </w:pPr>
      <w:rPr>
        <w:rFonts w:ascii="Symbol" w:hAnsi="Symbol" w:cs="Symbol"/>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1800" w:hanging="360"/>
      </w:pPr>
      <w:rPr>
        <w:rFonts w:ascii="Times New Roman" w:hAnsi="Times New Roman" w:cs="Times New Roman"/>
        <w:color w:val="000000"/>
      </w:rPr>
    </w:lvl>
    <w:lvl w:ilvl="1">
      <w:start w:val="1"/>
      <w:numFmt w:val="lowerLetter"/>
      <w:lvlText w:val="%2."/>
      <w:lvlJc w:val="left"/>
      <w:pPr>
        <w:tabs>
          <w:tab w:val="num" w:pos="0"/>
        </w:tabs>
        <w:ind w:left="2520" w:hanging="360"/>
      </w:p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5"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b w:val="0"/>
        <w:bCs w:val="0"/>
        <w:i w:val="0"/>
        <w:lang w:val="pl-PL"/>
      </w:rPr>
    </w:lvl>
    <w:lvl w:ilvl="1">
      <w:start w:val="1"/>
      <w:numFmt w:val="bullet"/>
      <w:lvlText w:val=""/>
      <w:lvlJc w:val="left"/>
      <w:pPr>
        <w:tabs>
          <w:tab w:val="num" w:pos="1080"/>
        </w:tabs>
        <w:ind w:left="1080" w:hanging="360"/>
      </w:pPr>
      <w:rPr>
        <w:rFonts w:ascii="Symbol" w:hAnsi="Symbol" w:cs="Times New Roman"/>
        <w:b w:val="0"/>
        <w:bCs w:val="0"/>
        <w:i w:val="0"/>
        <w:lang w:val="pl-PL"/>
      </w:rPr>
    </w:lvl>
    <w:lvl w:ilvl="2">
      <w:start w:val="1"/>
      <w:numFmt w:val="bullet"/>
      <w:lvlText w:val=""/>
      <w:lvlJc w:val="left"/>
      <w:pPr>
        <w:tabs>
          <w:tab w:val="num" w:pos="1440"/>
        </w:tabs>
        <w:ind w:left="1440" w:hanging="360"/>
      </w:pPr>
      <w:rPr>
        <w:rFonts w:ascii="Symbol" w:hAnsi="Symbol" w:cs="Times New Roman"/>
        <w:b w:val="0"/>
        <w:bCs w:val="0"/>
        <w:i w:val="0"/>
        <w:lang w:val="pl-PL"/>
      </w:rPr>
    </w:lvl>
    <w:lvl w:ilvl="3">
      <w:start w:val="1"/>
      <w:numFmt w:val="bullet"/>
      <w:lvlText w:val=""/>
      <w:lvlJc w:val="left"/>
      <w:pPr>
        <w:tabs>
          <w:tab w:val="num" w:pos="1800"/>
        </w:tabs>
        <w:ind w:left="1800" w:hanging="360"/>
      </w:pPr>
      <w:rPr>
        <w:rFonts w:ascii="Symbol" w:hAnsi="Symbol" w:cs="Times New Roman"/>
        <w:b w:val="0"/>
        <w:bCs w:val="0"/>
        <w:i w:val="0"/>
        <w:lang w:val="pl-PL"/>
      </w:rPr>
    </w:lvl>
    <w:lvl w:ilvl="4">
      <w:start w:val="1"/>
      <w:numFmt w:val="bullet"/>
      <w:lvlText w:val=""/>
      <w:lvlJc w:val="left"/>
      <w:pPr>
        <w:tabs>
          <w:tab w:val="num" w:pos="2160"/>
        </w:tabs>
        <w:ind w:left="2160" w:hanging="360"/>
      </w:pPr>
      <w:rPr>
        <w:rFonts w:ascii="Symbol" w:hAnsi="Symbol" w:cs="Times New Roman"/>
        <w:b w:val="0"/>
        <w:bCs w:val="0"/>
        <w:i w:val="0"/>
        <w:lang w:val="pl-PL"/>
      </w:rPr>
    </w:lvl>
    <w:lvl w:ilvl="5">
      <w:start w:val="1"/>
      <w:numFmt w:val="bullet"/>
      <w:lvlText w:val=""/>
      <w:lvlJc w:val="left"/>
      <w:pPr>
        <w:tabs>
          <w:tab w:val="num" w:pos="2520"/>
        </w:tabs>
        <w:ind w:left="2520" w:hanging="360"/>
      </w:pPr>
      <w:rPr>
        <w:rFonts w:ascii="Symbol" w:hAnsi="Symbol" w:cs="Times New Roman"/>
        <w:b w:val="0"/>
        <w:bCs w:val="0"/>
        <w:i w:val="0"/>
        <w:lang w:val="pl-PL"/>
      </w:rPr>
    </w:lvl>
    <w:lvl w:ilvl="6">
      <w:start w:val="1"/>
      <w:numFmt w:val="bullet"/>
      <w:lvlText w:val=""/>
      <w:lvlJc w:val="left"/>
      <w:pPr>
        <w:tabs>
          <w:tab w:val="num" w:pos="2880"/>
        </w:tabs>
        <w:ind w:left="2880" w:hanging="360"/>
      </w:pPr>
      <w:rPr>
        <w:rFonts w:ascii="Symbol" w:hAnsi="Symbol" w:cs="Times New Roman"/>
        <w:b w:val="0"/>
        <w:bCs w:val="0"/>
        <w:i w:val="0"/>
        <w:lang w:val="pl-PL"/>
      </w:rPr>
    </w:lvl>
    <w:lvl w:ilvl="7">
      <w:start w:val="1"/>
      <w:numFmt w:val="bullet"/>
      <w:lvlText w:val=""/>
      <w:lvlJc w:val="left"/>
      <w:pPr>
        <w:tabs>
          <w:tab w:val="num" w:pos="3240"/>
        </w:tabs>
        <w:ind w:left="3240" w:hanging="360"/>
      </w:pPr>
      <w:rPr>
        <w:rFonts w:ascii="Symbol" w:hAnsi="Symbol" w:cs="Times New Roman"/>
        <w:b w:val="0"/>
        <w:bCs w:val="0"/>
        <w:i w:val="0"/>
        <w:lang w:val="pl-PL"/>
      </w:rPr>
    </w:lvl>
    <w:lvl w:ilvl="8">
      <w:start w:val="1"/>
      <w:numFmt w:val="bullet"/>
      <w:lvlText w:val=""/>
      <w:lvlJc w:val="left"/>
      <w:pPr>
        <w:tabs>
          <w:tab w:val="num" w:pos="3600"/>
        </w:tabs>
        <w:ind w:left="3600" w:hanging="360"/>
      </w:pPr>
      <w:rPr>
        <w:rFonts w:ascii="Symbol" w:hAnsi="Symbol" w:cs="Times New Roman"/>
        <w:b w:val="0"/>
        <w:bCs w:val="0"/>
        <w:i w:val="0"/>
        <w:lang w:val="pl-PL"/>
      </w:rPr>
    </w:lvl>
  </w:abstractNum>
  <w:abstractNum w:abstractNumId="6" w15:restartNumberingAfterBreak="0">
    <w:nsid w:val="0000000B"/>
    <w:multiLevelType w:val="singleLevel"/>
    <w:tmpl w:val="0000000B"/>
    <w:name w:val="WW8Num10"/>
    <w:styleLink w:val="WW8Num201"/>
    <w:lvl w:ilvl="0">
      <w:start w:val="1"/>
      <w:numFmt w:val="decimal"/>
      <w:lvlText w:val="%1."/>
      <w:lvlJc w:val="left"/>
      <w:pPr>
        <w:tabs>
          <w:tab w:val="num" w:pos="1154"/>
        </w:tabs>
        <w:ind w:left="984" w:hanging="264"/>
      </w:pPr>
      <w:rPr>
        <w:rFonts w:ascii="Times New Roman" w:hAnsi="Times New Roman" w:cs="Arial"/>
        <w:b w:val="0"/>
        <w:i w:val="0"/>
        <w:sz w:val="24"/>
      </w:rPr>
    </w:lvl>
  </w:abstractNum>
  <w:abstractNum w:abstractNumId="7" w15:restartNumberingAfterBreak="0">
    <w:nsid w:val="0000000C"/>
    <w:multiLevelType w:val="multilevel"/>
    <w:tmpl w:val="8EACE28E"/>
    <w:name w:val="WW8Num1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8" w15:restartNumberingAfterBreak="0">
    <w:nsid w:val="0000000D"/>
    <w:multiLevelType w:val="multilevel"/>
    <w:tmpl w:val="AC1C2228"/>
    <w:name w:val="WW8Num13"/>
    <w:lvl w:ilvl="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start w:val="1"/>
      <w:numFmt w:val="decimal"/>
      <w:lvlText w:val="%2."/>
      <w:lvlJc w:val="left"/>
      <w:pPr>
        <w:tabs>
          <w:tab w:val="num" w:pos="1080"/>
        </w:tabs>
        <w:ind w:left="1080" w:hanging="360"/>
      </w:pPr>
      <w:rPr>
        <w:rFonts w:ascii="Times New Roman" w:eastAsia="Times New Roman" w:hAnsi="Times New Roman" w:cs="Times New Roman" w:hint="default"/>
        <w:b w:val="0"/>
        <w:i w:val="0"/>
        <w:sz w:val="24"/>
        <w:u w:val="none"/>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rPr>
        <w:rFonts w:ascii="Wingdings" w:hAnsi="Wingdings" w:cs="Times New Roman"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ascii="Symbol" w:hAnsi="Symbol" w:cs="Symbol" w:hint="default"/>
      </w:rPr>
    </w:lvl>
    <w:lvl w:ilvl="7">
      <w:start w:val="1"/>
      <w:numFmt w:val="decimal"/>
      <w:lvlText w:val="%8."/>
      <w:lvlJc w:val="left"/>
      <w:pPr>
        <w:tabs>
          <w:tab w:val="num" w:pos="3240"/>
        </w:tabs>
        <w:ind w:left="3240" w:hanging="360"/>
      </w:pPr>
      <w:rPr>
        <w:rFonts w:ascii="Times New Roman" w:eastAsia="Times New Roman" w:hAnsi="Times New Roman" w:cs="Times New Roman" w:hint="default"/>
        <w:b w:val="0"/>
        <w:i w:val="0"/>
        <w:sz w:val="24"/>
        <w:u w:val="none"/>
      </w:rPr>
    </w:lvl>
    <w:lvl w:ilvl="8">
      <w:start w:val="1"/>
      <w:numFmt w:val="decimal"/>
      <w:lvlText w:val="%9."/>
      <w:lvlJc w:val="left"/>
      <w:pPr>
        <w:tabs>
          <w:tab w:val="num" w:pos="3600"/>
        </w:tabs>
        <w:ind w:left="3600" w:hanging="360"/>
      </w:pPr>
      <w:rPr>
        <w:rFonts w:hint="default"/>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10"/>
    <w:multiLevelType w:val="multilevel"/>
    <w:tmpl w:val="869A4E46"/>
    <w:name w:val="WW8Num16"/>
    <w:lvl w:ilvl="0">
      <w:start w:val="1"/>
      <w:numFmt w:val="bullet"/>
      <w:lvlText w:val=""/>
      <w:lvlJc w:val="left"/>
      <w:pPr>
        <w:tabs>
          <w:tab w:val="num" w:pos="775"/>
        </w:tabs>
        <w:ind w:left="786" w:hanging="360"/>
      </w:pPr>
      <w:rPr>
        <w:rFonts w:ascii="Symbol" w:hAnsi="Symbol" w:hint="default"/>
        <w:b/>
        <w:sz w:val="24"/>
        <w:szCs w:val="28"/>
      </w:rPr>
    </w:lvl>
    <w:lvl w:ilvl="1">
      <w:start w:val="1"/>
      <w:numFmt w:val="decimal"/>
      <w:lvlText w:val="%2."/>
      <w:lvlJc w:val="left"/>
      <w:pPr>
        <w:tabs>
          <w:tab w:val="num" w:pos="1326"/>
        </w:tabs>
        <w:ind w:left="1326" w:hanging="360"/>
      </w:pPr>
      <w:rPr>
        <w:rFonts w:ascii="Symbol" w:hAnsi="Symbol" w:cs="Symbol"/>
        <w:b w:val="0"/>
        <w:i w:val="0"/>
        <w:color w:val="000000"/>
        <w:sz w:val="24"/>
        <w:u w:val="none"/>
      </w:rPr>
    </w:lvl>
    <w:lvl w:ilvl="2">
      <w:start w:val="1"/>
      <w:numFmt w:val="lowerLetter"/>
      <w:lvlText w:val="%3)"/>
      <w:lvlJc w:val="right"/>
      <w:pPr>
        <w:tabs>
          <w:tab w:val="num" w:pos="2226"/>
        </w:tabs>
        <w:ind w:left="1087" w:hanging="454"/>
      </w:pPr>
      <w:rPr>
        <w:b/>
        <w:sz w:val="24"/>
        <w:szCs w:val="28"/>
      </w:rPr>
    </w:lvl>
    <w:lvl w:ilvl="3">
      <w:start w:val="1"/>
      <w:numFmt w:val="upperLetter"/>
      <w:lvlText w:val="%4."/>
      <w:lvlJc w:val="left"/>
      <w:pPr>
        <w:tabs>
          <w:tab w:val="num" w:pos="2946"/>
        </w:tabs>
        <w:ind w:left="2946" w:hanging="360"/>
      </w:pPr>
      <w:rPr>
        <w:b/>
        <w:sz w:val="24"/>
        <w:szCs w:val="28"/>
      </w:rPr>
    </w:lvl>
    <w:lvl w:ilvl="4">
      <w:start w:val="1"/>
      <w:numFmt w:val="lowerLetter"/>
      <w:lvlText w:val="%5."/>
      <w:lvlJc w:val="left"/>
      <w:pPr>
        <w:tabs>
          <w:tab w:val="num" w:pos="3666"/>
        </w:tabs>
        <w:ind w:left="3666" w:hanging="360"/>
      </w:pPr>
      <w:rPr>
        <w:b/>
        <w:sz w:val="24"/>
        <w:szCs w:val="28"/>
      </w:rPr>
    </w:lvl>
    <w:lvl w:ilvl="5">
      <w:start w:val="1"/>
      <w:numFmt w:val="lowerRoman"/>
      <w:lvlText w:val="%6."/>
      <w:lvlJc w:val="right"/>
      <w:pPr>
        <w:tabs>
          <w:tab w:val="num" w:pos="4386"/>
        </w:tabs>
        <w:ind w:left="4386" w:hanging="180"/>
      </w:pPr>
      <w:rPr>
        <w:b/>
        <w:sz w:val="24"/>
        <w:szCs w:val="28"/>
      </w:rPr>
    </w:lvl>
    <w:lvl w:ilvl="6">
      <w:start w:val="1"/>
      <w:numFmt w:val="decimal"/>
      <w:lvlText w:val="%7."/>
      <w:lvlJc w:val="left"/>
      <w:pPr>
        <w:tabs>
          <w:tab w:val="num" w:pos="5106"/>
        </w:tabs>
        <w:ind w:left="5106" w:hanging="360"/>
      </w:pPr>
      <w:rPr>
        <w:b/>
        <w:sz w:val="24"/>
        <w:szCs w:val="28"/>
      </w:rPr>
    </w:lvl>
    <w:lvl w:ilvl="7">
      <w:start w:val="1"/>
      <w:numFmt w:val="lowerLetter"/>
      <w:lvlText w:val="%8."/>
      <w:lvlJc w:val="left"/>
      <w:pPr>
        <w:tabs>
          <w:tab w:val="num" w:pos="5826"/>
        </w:tabs>
        <w:ind w:left="5826" w:hanging="360"/>
      </w:pPr>
      <w:rPr>
        <w:b/>
        <w:sz w:val="24"/>
        <w:szCs w:val="28"/>
      </w:rPr>
    </w:lvl>
    <w:lvl w:ilvl="8">
      <w:start w:val="1"/>
      <w:numFmt w:val="lowerRoman"/>
      <w:lvlText w:val="%9."/>
      <w:lvlJc w:val="right"/>
      <w:pPr>
        <w:tabs>
          <w:tab w:val="num" w:pos="6546"/>
        </w:tabs>
        <w:ind w:left="6546" w:hanging="180"/>
      </w:pPr>
      <w:rPr>
        <w:b/>
        <w:sz w:val="24"/>
        <w:szCs w:val="28"/>
      </w:rPr>
    </w:lvl>
  </w:abstractNum>
  <w:abstractNum w:abstractNumId="11" w15:restartNumberingAfterBreak="0">
    <w:nsid w:val="00000012"/>
    <w:multiLevelType w:val="singleLevel"/>
    <w:tmpl w:val="EFD45758"/>
    <w:name w:val="WW8Num18"/>
    <w:lvl w:ilvl="0">
      <w:start w:val="1"/>
      <w:numFmt w:val="decimal"/>
      <w:lvlText w:val="%1."/>
      <w:lvlJc w:val="left"/>
      <w:pPr>
        <w:tabs>
          <w:tab w:val="num" w:pos="720"/>
        </w:tabs>
        <w:ind w:left="720" w:hanging="360"/>
      </w:pPr>
      <w:rPr>
        <w:b w:val="0"/>
        <w:bCs/>
        <w:i w:val="0"/>
        <w:iCs w:val="0"/>
        <w:spacing w:val="0"/>
        <w:sz w:val="24"/>
        <w:szCs w:val="24"/>
      </w:rPr>
    </w:lvl>
  </w:abstractNum>
  <w:abstractNum w:abstractNumId="12" w15:restartNumberingAfterBreak="0">
    <w:nsid w:val="00000016"/>
    <w:multiLevelType w:val="multilevel"/>
    <w:tmpl w:val="00000016"/>
    <w:name w:val="WW8Num22"/>
    <w:lvl w:ilvl="0">
      <w:start w:val="1"/>
      <w:numFmt w:val="decimal"/>
      <w:lvlText w:val="%1."/>
      <w:lvlJc w:val="left"/>
      <w:pPr>
        <w:tabs>
          <w:tab w:val="num" w:pos="720"/>
        </w:tabs>
        <w:ind w:left="720" w:hanging="360"/>
      </w:pPr>
      <w:rPr>
        <w:b w:val="0"/>
        <w:bCs w:val="0"/>
        <w:i w:val="0"/>
        <w:color w:val="000000"/>
        <w:sz w:val="24"/>
        <w:szCs w:val="24"/>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b w:val="0"/>
        <w:bCs w:val="0"/>
        <w:i w:val="0"/>
        <w:color w:val="000000"/>
        <w:sz w:val="24"/>
        <w:szCs w:val="24"/>
      </w:rPr>
    </w:lvl>
    <w:lvl w:ilvl="4">
      <w:start w:val="1"/>
      <w:numFmt w:val="decimal"/>
      <w:lvlText w:val="%5."/>
      <w:lvlJc w:val="left"/>
      <w:pPr>
        <w:tabs>
          <w:tab w:val="num" w:pos="2160"/>
        </w:tabs>
        <w:ind w:left="2160" w:hanging="360"/>
      </w:pPr>
      <w:rPr>
        <w:rFonts w:ascii="Wingdings" w:eastAsia="Times New Roman" w:hAnsi="Wingdings" w:cs="Times New Roman"/>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Courier New" w:hAnsi="Courier New" w:cs="Courier New"/>
      </w:rPr>
    </w:lvl>
    <w:lvl w:ilvl="8">
      <w:start w:val="1"/>
      <w:numFmt w:val="decimal"/>
      <w:lvlText w:val="%9."/>
      <w:lvlJc w:val="left"/>
      <w:pPr>
        <w:tabs>
          <w:tab w:val="num" w:pos="3600"/>
        </w:tabs>
        <w:ind w:left="3600" w:hanging="360"/>
      </w:pPr>
    </w:lvl>
  </w:abstractNum>
  <w:abstractNum w:abstractNumId="13" w15:restartNumberingAfterBreak="0">
    <w:nsid w:val="0000001A"/>
    <w:multiLevelType w:val="multilevel"/>
    <w:tmpl w:val="C2C22B6C"/>
    <w:name w:val="WW8Num31"/>
    <w:lvl w:ilvl="0">
      <w:start w:val="1"/>
      <w:numFmt w:val="decimal"/>
      <w:lvlText w:val="%1."/>
      <w:lvlJc w:val="left"/>
      <w:pPr>
        <w:tabs>
          <w:tab w:val="num" w:pos="720"/>
        </w:tabs>
        <w:ind w:left="720" w:hanging="360"/>
      </w:pPr>
      <w:rPr>
        <w:rFonts w:ascii="Times New Roman" w:hAnsi="Times New Roman" w:cs="Times New Roman" w:hint="default"/>
        <w:b w:val="0"/>
        <w:i w:val="0"/>
        <w:sz w:val="24"/>
        <w:szCs w:val="24"/>
        <w:u w:val="none"/>
      </w:rPr>
    </w:lvl>
    <w:lvl w:ilvl="1">
      <w:start w:val="1"/>
      <w:numFmt w:val="decimal"/>
      <w:lvlText w:val="%2."/>
      <w:lvlJc w:val="left"/>
      <w:pPr>
        <w:tabs>
          <w:tab w:val="num" w:pos="1080"/>
        </w:tabs>
        <w:ind w:left="1080" w:hanging="360"/>
      </w:pPr>
      <w:rPr>
        <w:rFonts w:ascii="Symbol" w:hAnsi="Symbol" w:cs="Symbol"/>
        <w:b w:val="0"/>
        <w:i w:val="0"/>
        <w:sz w:val="24"/>
        <w:u w:val="none"/>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0"/>
    <w:multiLevelType w:val="multilevel"/>
    <w:tmpl w:val="1BFE619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5"/>
    <w:multiLevelType w:val="multilevel"/>
    <w:tmpl w:val="8E1406A2"/>
    <w:lvl w:ilvl="0">
      <w:start w:val="1"/>
      <w:numFmt w:val="decimal"/>
      <w:lvlText w:val="%1."/>
      <w:lvlJc w:val="left"/>
      <w:pPr>
        <w:tabs>
          <w:tab w:val="num" w:pos="708"/>
        </w:tabs>
        <w:ind w:left="708" w:hanging="360"/>
      </w:pPr>
    </w:lvl>
    <w:lvl w:ilvl="1">
      <w:start w:val="1"/>
      <w:numFmt w:val="decimal"/>
      <w:lvlText w:val="%2."/>
      <w:lvlJc w:val="left"/>
      <w:pPr>
        <w:tabs>
          <w:tab w:val="num" w:pos="7023"/>
        </w:tabs>
        <w:ind w:left="7023" w:hanging="360"/>
      </w:pPr>
      <w:rPr>
        <w:sz w:val="24"/>
        <w:szCs w:val="24"/>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lvl>
    <w:lvl w:ilvl="4">
      <w:start w:val="1"/>
      <w:numFmt w:val="decimal"/>
      <w:lvlText w:val="%5."/>
      <w:lvlJc w:val="left"/>
      <w:pPr>
        <w:tabs>
          <w:tab w:val="num" w:pos="2148"/>
        </w:tabs>
        <w:ind w:left="2148" w:hanging="360"/>
      </w:pPr>
    </w:lvl>
    <w:lvl w:ilvl="5">
      <w:start w:val="1"/>
      <w:numFmt w:val="decimal"/>
      <w:lvlText w:val="%6."/>
      <w:lvlJc w:val="left"/>
      <w:pPr>
        <w:tabs>
          <w:tab w:val="num" w:pos="2508"/>
        </w:tabs>
        <w:ind w:left="2508" w:hanging="360"/>
      </w:pPr>
    </w:lvl>
    <w:lvl w:ilvl="6">
      <w:start w:val="1"/>
      <w:numFmt w:val="decimal"/>
      <w:lvlText w:val="%7."/>
      <w:lvlJc w:val="left"/>
      <w:pPr>
        <w:tabs>
          <w:tab w:val="num" w:pos="2868"/>
        </w:tabs>
        <w:ind w:left="2868" w:hanging="360"/>
      </w:pPr>
    </w:lvl>
    <w:lvl w:ilvl="7">
      <w:start w:val="1"/>
      <w:numFmt w:val="decimal"/>
      <w:lvlText w:val="%8."/>
      <w:lvlJc w:val="left"/>
      <w:pPr>
        <w:tabs>
          <w:tab w:val="num" w:pos="3228"/>
        </w:tabs>
        <w:ind w:left="3228" w:hanging="360"/>
      </w:pPr>
    </w:lvl>
    <w:lvl w:ilvl="8">
      <w:start w:val="1"/>
      <w:numFmt w:val="decimal"/>
      <w:lvlText w:val="%9."/>
      <w:lvlJc w:val="left"/>
      <w:pPr>
        <w:tabs>
          <w:tab w:val="num" w:pos="3588"/>
        </w:tabs>
        <w:ind w:left="3588" w:hanging="360"/>
      </w:pPr>
    </w:lvl>
  </w:abstractNum>
  <w:abstractNum w:abstractNumId="16" w15:restartNumberingAfterBreak="0">
    <w:nsid w:val="045A24FD"/>
    <w:multiLevelType w:val="hybridMultilevel"/>
    <w:tmpl w:val="6672AA06"/>
    <w:name w:val="WW8Num132"/>
    <w:lvl w:ilvl="0" w:tplc="51FA3A90">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435545"/>
    <w:multiLevelType w:val="hybridMultilevel"/>
    <w:tmpl w:val="A21ED170"/>
    <w:styleLink w:val="WW8Num484"/>
    <w:lvl w:ilvl="0" w:tplc="04906DCC">
      <w:start w:val="6"/>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0CD91D6F"/>
    <w:multiLevelType w:val="multilevel"/>
    <w:tmpl w:val="3980344C"/>
    <w:lvl w:ilvl="0">
      <w:start w:val="8"/>
      <w:numFmt w:val="decimal"/>
      <w:lvlText w:val="%1."/>
      <w:lvlJc w:val="left"/>
      <w:pPr>
        <w:tabs>
          <w:tab w:val="num" w:pos="708"/>
        </w:tabs>
        <w:ind w:left="708" w:hanging="360"/>
      </w:pPr>
      <w:rPr>
        <w:rFonts w:hint="default"/>
      </w:rPr>
    </w:lvl>
    <w:lvl w:ilvl="1">
      <w:start w:val="5"/>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Times New Roman" w:hAnsi="Times New Roman" w:cs="Times New Roman" w:hint="default"/>
        <w:b w:val="0"/>
        <w:sz w:val="23"/>
        <w:szCs w:val="23"/>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19" w15:restartNumberingAfterBreak="0">
    <w:nsid w:val="0D7B622C"/>
    <w:multiLevelType w:val="hybridMultilevel"/>
    <w:tmpl w:val="C218B0D2"/>
    <w:lvl w:ilvl="0" w:tplc="2F3A3F32">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0ECE3543"/>
    <w:multiLevelType w:val="hybridMultilevel"/>
    <w:tmpl w:val="F9A613FC"/>
    <w:lvl w:ilvl="0" w:tplc="079E9F42">
      <w:start w:val="1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7069F5"/>
    <w:multiLevelType w:val="multilevel"/>
    <w:tmpl w:val="20F47E9C"/>
    <w:styleLink w:val="WW8Num8"/>
    <w:lvl w:ilvl="0">
      <w:start w:val="1"/>
      <w:numFmt w:val="decimal"/>
      <w:lvlText w:val="%1."/>
      <w:lvlJc w:val="left"/>
      <w:pPr>
        <w:ind w:left="720" w:hanging="360"/>
      </w:pPr>
      <w:rPr>
        <w:rFonts w:ascii="Times New Roman" w:hAnsi="Times New Roman" w:cs="Symbol"/>
        <w:b w:val="0"/>
        <w:bCs w:val="0"/>
        <w:iCs/>
      </w:rPr>
    </w:lvl>
    <w:lvl w:ilvl="1">
      <w:start w:val="1"/>
      <w:numFmt w:val="decimal"/>
      <w:lvlText w:val="%2."/>
      <w:lvlJc w:val="left"/>
      <w:pPr>
        <w:ind w:left="720" w:hanging="360"/>
      </w:pPr>
      <w:rPr>
        <w:rFonts w:ascii="Times New Roman" w:hAnsi="Times New Roman" w:cs="Courier New"/>
        <w:b w:val="0"/>
        <w:bCs w:val="0"/>
      </w:rPr>
    </w:lvl>
    <w:lvl w:ilvl="2">
      <w:start w:val="1"/>
      <w:numFmt w:val="decimal"/>
      <w:lvlText w:val="%1.%2.%3."/>
      <w:lvlJc w:val="left"/>
      <w:pPr>
        <w:ind w:left="1080" w:hanging="720"/>
      </w:pPr>
      <w:rPr>
        <w:rFonts w:ascii="Wingdings" w:hAnsi="Wingdings" w:cs="Wingdings"/>
      </w:rPr>
    </w:lvl>
    <w:lvl w:ilvl="3">
      <w:start w:val="1"/>
      <w:numFmt w:val="decimal"/>
      <w:lvlText w:val="%4)"/>
      <w:lvlJc w:val="left"/>
      <w:pPr>
        <w:ind w:left="720" w:hanging="360"/>
      </w:pPr>
    </w:lvl>
    <w:lvl w:ilvl="4">
      <w:start w:val="1"/>
      <w:numFmt w:val="decimal"/>
      <w:lvlText w:val="%1.%2.%3.%4.%5."/>
      <w:lvlJc w:val="left"/>
      <w:pPr>
        <w:ind w:left="1440" w:hanging="1080"/>
      </w:pPr>
      <w:rPr>
        <w:rFonts w:ascii="Wingdings" w:hAnsi="Wingdings" w:cs="Wingdings"/>
      </w:rPr>
    </w:lvl>
    <w:lvl w:ilvl="5">
      <w:start w:val="1"/>
      <w:numFmt w:val="decimal"/>
      <w:lvlText w:val="%1.%2.%3.%4.%5.%6."/>
      <w:lvlJc w:val="left"/>
      <w:pPr>
        <w:ind w:left="1440" w:hanging="1080"/>
      </w:pPr>
      <w:rPr>
        <w:rFonts w:ascii="Wingdings" w:hAnsi="Wingdings" w:cs="Wingdings"/>
      </w:rPr>
    </w:lvl>
    <w:lvl w:ilvl="6">
      <w:start w:val="1"/>
      <w:numFmt w:val="decimal"/>
      <w:lvlText w:val="%1.%2.%3.%4.%5.%6.%7."/>
      <w:lvlJc w:val="left"/>
      <w:pPr>
        <w:ind w:left="1800" w:hanging="1440"/>
      </w:pPr>
      <w:rPr>
        <w:rFonts w:ascii="Wingdings" w:hAnsi="Wingdings" w:cs="Wingdings"/>
      </w:rPr>
    </w:lvl>
    <w:lvl w:ilvl="7">
      <w:start w:val="1"/>
      <w:numFmt w:val="decimal"/>
      <w:lvlText w:val="%1.%2.%3.%4.%5.%6.%7.%8."/>
      <w:lvlJc w:val="left"/>
      <w:pPr>
        <w:ind w:left="1800" w:hanging="1440"/>
      </w:pPr>
      <w:rPr>
        <w:rFonts w:ascii="Wingdings" w:hAnsi="Wingdings" w:cs="Wingdings"/>
      </w:rPr>
    </w:lvl>
    <w:lvl w:ilvl="8">
      <w:start w:val="1"/>
      <w:numFmt w:val="decimal"/>
      <w:lvlText w:val="%1.%2.%3.%4.%5.%6.%7.%8.%9."/>
      <w:lvlJc w:val="left"/>
      <w:pPr>
        <w:ind w:left="2160" w:hanging="1800"/>
      </w:pPr>
      <w:rPr>
        <w:rFonts w:ascii="Wingdings" w:hAnsi="Wingdings" w:cs="Wingdings"/>
      </w:rPr>
    </w:lvl>
  </w:abstractNum>
  <w:abstractNum w:abstractNumId="22" w15:restartNumberingAfterBreak="0">
    <w:nsid w:val="1C157DA7"/>
    <w:multiLevelType w:val="multilevel"/>
    <w:tmpl w:val="96D02DA0"/>
    <w:name w:val="WW8Num33"/>
    <w:lvl w:ilvl="0">
      <w:start w:val="2"/>
      <w:numFmt w:val="decimal"/>
      <w:lvlText w:val="%1."/>
      <w:lvlJc w:val="left"/>
      <w:pPr>
        <w:tabs>
          <w:tab w:val="num" w:pos="720"/>
        </w:tabs>
        <w:ind w:left="720" w:hanging="360"/>
      </w:pPr>
      <w:rPr>
        <w:rFonts w:ascii="Times New Roman" w:eastAsia="Times New Roman" w:hAnsi="Times New Roman" w:cs="Times New Roman" w:hint="default"/>
      </w:rPr>
    </w:lvl>
    <w:lvl w:ilvl="1">
      <w:start w:val="2"/>
      <w:numFmt w:val="decimal"/>
      <w:lvlText w:val="%2."/>
      <w:lvlJc w:val="left"/>
      <w:pPr>
        <w:tabs>
          <w:tab w:val="num" w:pos="1068"/>
        </w:tabs>
        <w:ind w:left="1068"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1C726A6C"/>
    <w:multiLevelType w:val="multilevel"/>
    <w:tmpl w:val="DB12CEC0"/>
    <w:styleLink w:val="WW8Num483"/>
    <w:lvl w:ilvl="0">
      <w:start w:val="2"/>
      <w:numFmt w:val="decimal"/>
      <w:lvlText w:val="%1."/>
      <w:lvlJc w:val="left"/>
      <w:pPr>
        <w:ind w:left="1080" w:hanging="360"/>
      </w:pPr>
      <w:rPr>
        <w:rFonts w:ascii="Times New Roman" w:hAnsi="Times New Roman" w:cs="Symbol"/>
        <w:bCs/>
        <w:color w:val="000000"/>
        <w:spacing w:val="-3"/>
        <w:sz w:val="24"/>
        <w:szCs w:val="24"/>
      </w:rPr>
    </w:lvl>
    <w:lvl w:ilvl="1">
      <w:start w:val="1"/>
      <w:numFmt w:val="decimal"/>
      <w:lvlText w:val="%2)"/>
      <w:lvlJc w:val="left"/>
      <w:pPr>
        <w:ind w:left="1440" w:hanging="360"/>
      </w:pPr>
      <w:rPr>
        <w:rFonts w:ascii="Times New Roman" w:hAnsi="Times New Roman" w:cs="Symbol"/>
        <w:bCs/>
        <w:color w:val="000000"/>
        <w:spacing w:val="-3"/>
        <w:sz w:val="24"/>
        <w:szCs w:val="24"/>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9D6A2B"/>
    <w:multiLevelType w:val="multilevel"/>
    <w:tmpl w:val="2F5C3FB4"/>
    <w:lvl w:ilvl="0">
      <w:start w:val="7"/>
      <w:numFmt w:val="decimal"/>
      <w:lvlText w:val="%1."/>
      <w:lvlJc w:val="left"/>
      <w:pPr>
        <w:tabs>
          <w:tab w:val="num" w:pos="708"/>
        </w:tabs>
        <w:ind w:left="708" w:hanging="360"/>
      </w:pPr>
      <w:rPr>
        <w:rFonts w:hint="default"/>
      </w:rPr>
    </w:lvl>
    <w:lvl w:ilvl="1">
      <w:start w:val="1"/>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Century Gothic" w:hAnsi="Century Gothic" w:cs="Times New Roman" w:hint="default"/>
        <w:sz w:val="20"/>
        <w:szCs w:val="20"/>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25" w15:restartNumberingAfterBreak="0">
    <w:nsid w:val="20EC32F4"/>
    <w:multiLevelType w:val="hybridMultilevel"/>
    <w:tmpl w:val="E3500350"/>
    <w:lvl w:ilvl="0" w:tplc="A886C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0B2695"/>
    <w:multiLevelType w:val="multilevel"/>
    <w:tmpl w:val="43069DFC"/>
    <w:lvl w:ilvl="0">
      <w:start w:val="9"/>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7" w15:restartNumberingAfterBreak="0">
    <w:nsid w:val="22357827"/>
    <w:multiLevelType w:val="hybridMultilevel"/>
    <w:tmpl w:val="983E2B54"/>
    <w:lvl w:ilvl="0" w:tplc="E0C6ABE0">
      <w:start w:val="2"/>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4B13FF"/>
    <w:multiLevelType w:val="hybridMultilevel"/>
    <w:tmpl w:val="E71012BE"/>
    <w:lvl w:ilvl="0" w:tplc="76EA5AB2">
      <w:start w:val="1"/>
      <w:numFmt w:val="decimal"/>
      <w:lvlText w:val="%1."/>
      <w:lvlJc w:val="left"/>
      <w:pPr>
        <w:ind w:left="720" w:hanging="360"/>
      </w:pPr>
      <w:rPr>
        <w:rFonts w:ascii="Times New Roman" w:eastAsiaTheme="minorHAnsi" w:hAnsi="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25765ED0"/>
    <w:multiLevelType w:val="hybridMultilevel"/>
    <w:tmpl w:val="7CFC43C2"/>
    <w:lvl w:ilvl="0" w:tplc="983A6672">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25F67946"/>
    <w:multiLevelType w:val="multilevel"/>
    <w:tmpl w:val="4F2A830E"/>
    <w:styleLink w:val="WW8Num131"/>
    <w:lvl w:ilvl="0">
      <w:start w:val="1"/>
      <w:numFmt w:val="decimal"/>
      <w:lvlText w:val="%1."/>
      <w:lvlJc w:val="left"/>
      <w:pPr>
        <w:ind w:left="360" w:hanging="360"/>
      </w:pPr>
      <w:rPr>
        <w:rFonts w:ascii="Times New Roman" w:eastAsia="Times New Roman" w:hAnsi="Times New Roman" w:cs="Times New Roman"/>
        <w:bCs/>
        <w:i w:val="0"/>
        <w:iCs w:val="0"/>
      </w:rPr>
    </w:lvl>
    <w:lvl w:ilvl="1">
      <w:start w:val="1"/>
      <w:numFmt w:val="decimal"/>
      <w:lvlText w:val="%2."/>
      <w:lvlJc w:val="left"/>
      <w:pPr>
        <w:ind w:left="720" w:hanging="360"/>
      </w:pPr>
      <w:rPr>
        <w:rFonts w:ascii="Times New Roman" w:eastAsia="Times New Roman" w:hAnsi="Times New Roman" w:cs="Times New Roman"/>
        <w:b w:val="0"/>
        <w:i w:val="0"/>
        <w:color w:val="000000"/>
        <w:sz w:val="24"/>
        <w:u w:val="none"/>
      </w:rPr>
    </w:lvl>
    <w:lvl w:ilvl="2">
      <w:start w:val="1"/>
      <w:numFmt w:val="decimal"/>
      <w:lvlText w:val="%3."/>
      <w:lvlJc w:val="left"/>
      <w:pPr>
        <w:ind w:left="1080" w:hanging="360"/>
      </w:pPr>
      <w:rPr>
        <w:rFonts w:ascii="Wingdings" w:hAnsi="Wingdings" w:cs="Wingdings"/>
      </w:rPr>
    </w:lvl>
    <w:lvl w:ilvl="3">
      <w:start w:val="1"/>
      <w:numFmt w:val="decimal"/>
      <w:lvlText w:val="%4."/>
      <w:lvlJc w:val="left"/>
      <w:pPr>
        <w:ind w:left="1440" w:hanging="360"/>
      </w:pPr>
      <w:rPr>
        <w:rFonts w:ascii="Symbol" w:hAnsi="Symbol" w:cs="Symbol"/>
      </w:rPr>
    </w:lvl>
    <w:lvl w:ilvl="4">
      <w:start w:val="1"/>
      <w:numFmt w:val="decimal"/>
      <w:lvlText w:val="%5."/>
      <w:lvlJc w:val="left"/>
      <w:pPr>
        <w:ind w:left="1800" w:hanging="360"/>
      </w:pPr>
      <w:rPr>
        <w:rFonts w:ascii="Wingdings" w:hAnsi="Wingdings" w:cs="Times New Roman"/>
      </w:rPr>
    </w:lvl>
    <w:lvl w:ilvl="5">
      <w:start w:val="1"/>
      <w:numFmt w:val="decimal"/>
      <w:lvlText w:val="%6."/>
      <w:lvlJc w:val="left"/>
      <w:pPr>
        <w:ind w:left="2160" w:hanging="360"/>
      </w:pPr>
      <w:rPr>
        <w:rFonts w:ascii="Wingdings" w:hAnsi="Wingdings" w:cs="Wingdings"/>
      </w:rPr>
    </w:lvl>
    <w:lvl w:ilvl="6">
      <w:start w:val="1"/>
      <w:numFmt w:val="decimal"/>
      <w:lvlText w:val="%7."/>
      <w:lvlJc w:val="left"/>
      <w:pPr>
        <w:ind w:left="2520" w:hanging="360"/>
      </w:pPr>
      <w:rPr>
        <w:rFonts w:ascii="Symbol" w:hAnsi="Symbol" w:cs="Symbol"/>
      </w:rPr>
    </w:lvl>
    <w:lvl w:ilvl="7">
      <w:start w:val="1"/>
      <w:numFmt w:val="decimal"/>
      <w:lvlText w:val="%8."/>
      <w:lvlJc w:val="left"/>
      <w:pPr>
        <w:ind w:left="2880" w:hanging="360"/>
      </w:pPr>
      <w:rPr>
        <w:rFonts w:ascii="Courier New" w:hAnsi="Courier New" w:cs="Courier New"/>
      </w:rPr>
    </w:lvl>
    <w:lvl w:ilvl="8">
      <w:start w:val="1"/>
      <w:numFmt w:val="decimal"/>
      <w:lvlText w:val="%9."/>
      <w:lvlJc w:val="left"/>
      <w:pPr>
        <w:ind w:left="3240" w:hanging="360"/>
      </w:pPr>
    </w:lvl>
  </w:abstractNum>
  <w:abstractNum w:abstractNumId="31" w15:restartNumberingAfterBreak="0">
    <w:nsid w:val="2E023887"/>
    <w:multiLevelType w:val="multilevel"/>
    <w:tmpl w:val="BD8C3366"/>
    <w:styleLink w:val="WW8Num202"/>
    <w:lvl w:ilvl="0">
      <w:start w:val="1"/>
      <w:numFmt w:val="decimal"/>
      <w:lvlText w:val="%1."/>
      <w:lvlJc w:val="left"/>
      <w:pPr>
        <w:ind w:left="360" w:hanging="360"/>
      </w:pPr>
      <w:rPr>
        <w:rFonts w:ascii="Times New Roman" w:hAnsi="Times New Roman" w:cs="Symbol"/>
        <w:b w:val="0"/>
        <w:bCs w:val="0"/>
        <w:i w:val="0"/>
        <w:iCs w:val="0"/>
        <w:spacing w:val="0"/>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EC87586"/>
    <w:multiLevelType w:val="multilevel"/>
    <w:tmpl w:val="B76E884E"/>
    <w:styleLink w:val="WW8Num7"/>
    <w:lvl w:ilvl="0">
      <w:start w:val="1"/>
      <w:numFmt w:val="decimal"/>
      <w:lvlText w:val="%1."/>
      <w:lvlJc w:val="left"/>
      <w:pPr>
        <w:ind w:left="720" w:hanging="360"/>
      </w:pPr>
      <w:rPr>
        <w:b w:val="0"/>
        <w:bCs w:val="0"/>
        <w:i w:val="0"/>
        <w:i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FAB63C6"/>
    <w:multiLevelType w:val="multilevel"/>
    <w:tmpl w:val="8E6A1A94"/>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2BD2AAA"/>
    <w:multiLevelType w:val="multilevel"/>
    <w:tmpl w:val="7C60120A"/>
    <w:name w:val="WW8Num3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68"/>
        </w:tabs>
        <w:ind w:left="1068"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3989093D"/>
    <w:multiLevelType w:val="multilevel"/>
    <w:tmpl w:val="C5E2256C"/>
    <w:lvl w:ilvl="0">
      <w:start w:val="8"/>
      <w:numFmt w:val="decimal"/>
      <w:lvlText w:val="%1."/>
      <w:lvlJc w:val="left"/>
      <w:pPr>
        <w:tabs>
          <w:tab w:val="num" w:pos="708"/>
        </w:tabs>
        <w:ind w:left="708" w:hanging="360"/>
      </w:pPr>
      <w:rPr>
        <w:rFonts w:hint="default"/>
      </w:rPr>
    </w:lvl>
    <w:lvl w:ilvl="1">
      <w:start w:val="5"/>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Times New Roman" w:hAnsi="Times New Roman" w:cs="Times New Roman" w:hint="default"/>
        <w:b w:val="0"/>
        <w:sz w:val="24"/>
        <w:szCs w:val="24"/>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36" w15:restartNumberingAfterBreak="0">
    <w:nsid w:val="39F76EF0"/>
    <w:multiLevelType w:val="multilevel"/>
    <w:tmpl w:val="C1926E42"/>
    <w:lvl w:ilvl="0">
      <w:start w:val="9"/>
      <w:numFmt w:val="decimal"/>
      <w:lvlText w:val="%1."/>
      <w:lvlJc w:val="left"/>
      <w:pPr>
        <w:tabs>
          <w:tab w:val="num" w:pos="708"/>
        </w:tabs>
        <w:ind w:left="708" w:hanging="360"/>
      </w:pPr>
      <w:rPr>
        <w:rFonts w:hint="default"/>
      </w:rPr>
    </w:lvl>
    <w:lvl w:ilvl="1">
      <w:start w:val="7"/>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Times New Roman" w:hAnsi="Times New Roman" w:cs="Times New Roman" w:hint="default"/>
        <w:sz w:val="23"/>
        <w:szCs w:val="23"/>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37" w15:restartNumberingAfterBreak="0">
    <w:nsid w:val="3E7F3DF9"/>
    <w:multiLevelType w:val="multilevel"/>
    <w:tmpl w:val="622A75F8"/>
    <w:styleLink w:val="WW8Num13"/>
    <w:lvl w:ilvl="0">
      <w:start w:val="1"/>
      <w:numFmt w:val="decimal"/>
      <w:lvlText w:val="%1."/>
      <w:lvlJc w:val="left"/>
      <w:pPr>
        <w:ind w:left="360" w:hanging="360"/>
      </w:pPr>
      <w:rPr>
        <w:rFonts w:ascii="Times New Roman" w:eastAsia="TimesNewRoman, 'Arial Unicode M" w:hAnsi="Times New Roman" w:cs="Times New Roman"/>
        <w:bCs/>
        <w:i w:val="0"/>
        <w:iCs w:val="0"/>
      </w:rPr>
    </w:lvl>
    <w:lvl w:ilvl="1">
      <w:start w:val="1"/>
      <w:numFmt w:val="decimal"/>
      <w:lvlText w:val="%2."/>
      <w:lvlJc w:val="left"/>
      <w:pPr>
        <w:ind w:left="720" w:hanging="360"/>
      </w:pPr>
      <w:rPr>
        <w:rFonts w:ascii="Times New Roman" w:eastAsia="Times New Roman" w:hAnsi="Times New Roman" w:cs="Times New Roman"/>
        <w:b w:val="0"/>
        <w:i w:val="0"/>
        <w:color w:val="000000"/>
        <w:sz w:val="24"/>
        <w:u w:val="none"/>
      </w:rPr>
    </w:lvl>
    <w:lvl w:ilvl="2">
      <w:start w:val="1"/>
      <w:numFmt w:val="decimal"/>
      <w:lvlText w:val="%3."/>
      <w:lvlJc w:val="left"/>
      <w:pPr>
        <w:ind w:left="1080" w:hanging="360"/>
      </w:pPr>
      <w:rPr>
        <w:rFonts w:ascii="Wingdings" w:hAnsi="Wingdings" w:cs="Wingdings"/>
      </w:rPr>
    </w:lvl>
    <w:lvl w:ilvl="3">
      <w:start w:val="1"/>
      <w:numFmt w:val="decimal"/>
      <w:lvlText w:val="%4."/>
      <w:lvlJc w:val="left"/>
      <w:pPr>
        <w:ind w:left="1440" w:hanging="360"/>
      </w:pPr>
      <w:rPr>
        <w:rFonts w:ascii="Symbol" w:hAnsi="Symbol" w:cs="Symbol"/>
      </w:rPr>
    </w:lvl>
    <w:lvl w:ilvl="4">
      <w:start w:val="1"/>
      <w:numFmt w:val="decimal"/>
      <w:lvlText w:val="%5."/>
      <w:lvlJc w:val="left"/>
      <w:pPr>
        <w:ind w:left="1800" w:hanging="360"/>
      </w:pPr>
      <w:rPr>
        <w:rFonts w:ascii="Wingdings" w:hAnsi="Wingdings" w:cs="Times New Roman"/>
      </w:rPr>
    </w:lvl>
    <w:lvl w:ilvl="5">
      <w:start w:val="1"/>
      <w:numFmt w:val="decimal"/>
      <w:lvlText w:val="%6."/>
      <w:lvlJc w:val="left"/>
      <w:pPr>
        <w:ind w:left="2160" w:hanging="360"/>
      </w:pPr>
      <w:rPr>
        <w:rFonts w:ascii="Wingdings" w:hAnsi="Wingdings" w:cs="Wingdings"/>
      </w:rPr>
    </w:lvl>
    <w:lvl w:ilvl="6">
      <w:start w:val="1"/>
      <w:numFmt w:val="decimal"/>
      <w:lvlText w:val="%7."/>
      <w:lvlJc w:val="left"/>
      <w:pPr>
        <w:ind w:left="2520" w:hanging="360"/>
      </w:pPr>
      <w:rPr>
        <w:rFonts w:ascii="Symbol" w:hAnsi="Symbol" w:cs="Symbol"/>
      </w:rPr>
    </w:lvl>
    <w:lvl w:ilvl="7">
      <w:start w:val="1"/>
      <w:numFmt w:val="decimal"/>
      <w:lvlText w:val="%8."/>
      <w:lvlJc w:val="left"/>
      <w:pPr>
        <w:ind w:left="2880" w:hanging="360"/>
      </w:pPr>
      <w:rPr>
        <w:rFonts w:ascii="Courier New" w:hAnsi="Courier New" w:cs="Courier New"/>
      </w:rPr>
    </w:lvl>
    <w:lvl w:ilvl="8">
      <w:start w:val="1"/>
      <w:numFmt w:val="decimal"/>
      <w:lvlText w:val="%9."/>
      <w:lvlJc w:val="left"/>
      <w:pPr>
        <w:ind w:left="3240" w:hanging="360"/>
      </w:pPr>
    </w:lvl>
  </w:abstractNum>
  <w:abstractNum w:abstractNumId="38" w15:restartNumberingAfterBreak="0">
    <w:nsid w:val="41C030C9"/>
    <w:multiLevelType w:val="multilevel"/>
    <w:tmpl w:val="B72A6192"/>
    <w:styleLink w:val="WW8Num661"/>
    <w:lvl w:ilvl="0">
      <w:start w:val="1"/>
      <w:numFmt w:val="decimal"/>
      <w:lvlText w:val="%1."/>
      <w:lvlJc w:val="left"/>
      <w:pPr>
        <w:ind w:left="2160" w:hanging="360"/>
      </w:pPr>
    </w:lvl>
    <w:lvl w:ilvl="1">
      <w:start w:val="1"/>
      <w:numFmt w:val="lowerLetter"/>
      <w:lvlText w:val="%2)"/>
      <w:lvlJc w:val="left"/>
      <w:pPr>
        <w:ind w:left="1440" w:hanging="360"/>
      </w:p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DD0312"/>
    <w:multiLevelType w:val="multilevel"/>
    <w:tmpl w:val="6B22893C"/>
    <w:lvl w:ilvl="0">
      <w:start w:val="8"/>
      <w:numFmt w:val="decimal"/>
      <w:lvlText w:val="%1."/>
      <w:lvlJc w:val="left"/>
      <w:pPr>
        <w:tabs>
          <w:tab w:val="num" w:pos="708"/>
        </w:tabs>
        <w:ind w:left="708" w:hanging="360"/>
      </w:pPr>
      <w:rPr>
        <w:rFonts w:hint="default"/>
      </w:rPr>
    </w:lvl>
    <w:lvl w:ilvl="1">
      <w:start w:val="5"/>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40" w15:restartNumberingAfterBreak="0">
    <w:nsid w:val="49190E31"/>
    <w:multiLevelType w:val="multilevel"/>
    <w:tmpl w:val="99FCFF3E"/>
    <w:styleLink w:val="WW8Num48"/>
    <w:lvl w:ilvl="0">
      <w:start w:val="2"/>
      <w:numFmt w:val="decimal"/>
      <w:lvlText w:val="%1."/>
      <w:lvlJc w:val="left"/>
      <w:pPr>
        <w:ind w:left="1080" w:hanging="360"/>
      </w:pPr>
      <w:rPr>
        <w:rFonts w:ascii="Times New Roman" w:hAnsi="Times New Roman" w:cs="Symbol"/>
        <w:bCs/>
        <w:color w:val="000000"/>
        <w:spacing w:val="-3"/>
        <w:sz w:val="24"/>
        <w:szCs w:val="24"/>
      </w:rPr>
    </w:lvl>
    <w:lvl w:ilvl="1">
      <w:start w:val="1"/>
      <w:numFmt w:val="decimal"/>
      <w:lvlText w:val="%2)"/>
      <w:lvlJc w:val="left"/>
      <w:pPr>
        <w:ind w:left="1440" w:hanging="360"/>
      </w:pPr>
      <w:rPr>
        <w:rFonts w:ascii="Times New Roman" w:hAnsi="Times New Roman" w:cs="Symbol"/>
        <w:bCs/>
        <w:color w:val="000000"/>
        <w:spacing w:val="-3"/>
        <w:sz w:val="24"/>
        <w:szCs w:val="24"/>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B708AF"/>
    <w:multiLevelType w:val="multilevel"/>
    <w:tmpl w:val="BD24AED6"/>
    <w:styleLink w:val="WW8Num20"/>
    <w:lvl w:ilvl="0">
      <w:start w:val="1"/>
      <w:numFmt w:val="decimal"/>
      <w:lvlText w:val="%1."/>
      <w:lvlJc w:val="left"/>
      <w:pPr>
        <w:ind w:left="360" w:hanging="360"/>
      </w:pPr>
      <w:rPr>
        <w:rFonts w:ascii="Times New Roman" w:hAnsi="Times New Roman" w:cs="Symbol"/>
        <w:b w:val="0"/>
        <w:bCs w:val="0"/>
        <w:i w:val="0"/>
        <w:iCs w:val="0"/>
        <w:spacing w:val="0"/>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16B3266"/>
    <w:multiLevelType w:val="multilevel"/>
    <w:tmpl w:val="E3A60F68"/>
    <w:lvl w:ilvl="0">
      <w:start w:val="8"/>
      <w:numFmt w:val="decimal"/>
      <w:lvlText w:val="%1."/>
      <w:lvlJc w:val="left"/>
      <w:pPr>
        <w:tabs>
          <w:tab w:val="num" w:pos="708"/>
        </w:tabs>
        <w:ind w:left="708" w:hanging="360"/>
      </w:pPr>
      <w:rPr>
        <w:rFonts w:hint="default"/>
      </w:rPr>
    </w:lvl>
    <w:lvl w:ilvl="1">
      <w:start w:val="1"/>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Century Gothic" w:hAnsi="Century Gothic" w:cs="Times New Roman" w:hint="default"/>
        <w:sz w:val="20"/>
        <w:szCs w:val="20"/>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43" w15:restartNumberingAfterBreak="0">
    <w:nsid w:val="589472F9"/>
    <w:multiLevelType w:val="hybridMultilevel"/>
    <w:tmpl w:val="3A8A1B02"/>
    <w:lvl w:ilvl="0" w:tplc="6E0EAD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B81952"/>
    <w:multiLevelType w:val="hybridMultilevel"/>
    <w:tmpl w:val="066259AE"/>
    <w:lvl w:ilvl="0" w:tplc="FEB86B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017AC1"/>
    <w:multiLevelType w:val="hybridMultilevel"/>
    <w:tmpl w:val="E95AB4E0"/>
    <w:lvl w:ilvl="0" w:tplc="63AE9D8A">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5F3D3B70"/>
    <w:multiLevelType w:val="hybridMultilevel"/>
    <w:tmpl w:val="51C8F9AA"/>
    <w:lvl w:ilvl="0" w:tplc="80C8E4F0">
      <w:start w:val="1"/>
      <w:numFmt w:val="decimal"/>
      <w:lvlText w:val="%1)"/>
      <w:lvlJc w:val="left"/>
    </w:lvl>
    <w:lvl w:ilvl="1" w:tplc="5466606A">
      <w:numFmt w:val="decimal"/>
      <w:lvlText w:val=""/>
      <w:lvlJc w:val="left"/>
    </w:lvl>
    <w:lvl w:ilvl="2" w:tplc="58A2D496">
      <w:numFmt w:val="decimal"/>
      <w:lvlText w:val=""/>
      <w:lvlJc w:val="left"/>
    </w:lvl>
    <w:lvl w:ilvl="3" w:tplc="F7F2C9C4">
      <w:numFmt w:val="decimal"/>
      <w:lvlText w:val=""/>
      <w:lvlJc w:val="left"/>
    </w:lvl>
    <w:lvl w:ilvl="4" w:tplc="DA6E67FE">
      <w:numFmt w:val="decimal"/>
      <w:lvlText w:val=""/>
      <w:lvlJc w:val="left"/>
    </w:lvl>
    <w:lvl w:ilvl="5" w:tplc="E530F3D2">
      <w:numFmt w:val="decimal"/>
      <w:lvlText w:val=""/>
      <w:lvlJc w:val="left"/>
    </w:lvl>
    <w:lvl w:ilvl="6" w:tplc="55EE1126">
      <w:numFmt w:val="decimal"/>
      <w:lvlText w:val=""/>
      <w:lvlJc w:val="left"/>
    </w:lvl>
    <w:lvl w:ilvl="7" w:tplc="4A80A21C">
      <w:numFmt w:val="decimal"/>
      <w:lvlText w:val=""/>
      <w:lvlJc w:val="left"/>
    </w:lvl>
    <w:lvl w:ilvl="8" w:tplc="A9F227B4">
      <w:numFmt w:val="decimal"/>
      <w:lvlText w:val=""/>
      <w:lvlJc w:val="left"/>
    </w:lvl>
  </w:abstractNum>
  <w:abstractNum w:abstractNumId="47" w15:restartNumberingAfterBreak="0">
    <w:nsid w:val="61DB6525"/>
    <w:multiLevelType w:val="multilevel"/>
    <w:tmpl w:val="9D5C42E8"/>
    <w:lvl w:ilvl="0">
      <w:start w:val="8"/>
      <w:numFmt w:val="decimal"/>
      <w:lvlText w:val="%1."/>
      <w:lvlJc w:val="left"/>
      <w:pPr>
        <w:tabs>
          <w:tab w:val="num" w:pos="708"/>
        </w:tabs>
        <w:ind w:left="708" w:hanging="360"/>
      </w:pPr>
      <w:rPr>
        <w:rFonts w:hint="default"/>
      </w:rPr>
    </w:lvl>
    <w:lvl w:ilvl="1">
      <w:start w:val="4"/>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48" w15:restartNumberingAfterBreak="0">
    <w:nsid w:val="6265104B"/>
    <w:multiLevelType w:val="multilevel"/>
    <w:tmpl w:val="6F326F8C"/>
    <w:lvl w:ilvl="0">
      <w:start w:val="7"/>
      <w:numFmt w:val="decimal"/>
      <w:lvlText w:val="%1."/>
      <w:lvlJc w:val="left"/>
      <w:pPr>
        <w:ind w:left="1080" w:hanging="360"/>
      </w:pPr>
      <w:rPr>
        <w:rFonts w:ascii="Times New Roman" w:hAnsi="Times New Roman" w:cs="Symbol" w:hint="default"/>
        <w:bCs/>
        <w:color w:val="000000"/>
        <w:spacing w:val="-3"/>
        <w:sz w:val="24"/>
        <w:szCs w:val="24"/>
      </w:rPr>
    </w:lvl>
    <w:lvl w:ilvl="1">
      <w:start w:val="2"/>
      <w:numFmt w:val="decimal"/>
      <w:lvlText w:val="%2)"/>
      <w:lvlJc w:val="left"/>
      <w:pPr>
        <w:ind w:left="1440" w:hanging="360"/>
      </w:pPr>
      <w:rPr>
        <w:rFonts w:ascii="Times New Roman" w:hAnsi="Times New Roman" w:cs="Symbol" w:hint="default"/>
        <w:bCs/>
        <w:color w:val="000000"/>
        <w:spacing w:val="-3"/>
        <w:sz w:val="24"/>
        <w:szCs w:val="24"/>
      </w:rPr>
    </w:lvl>
    <w:lvl w:ilvl="2">
      <w:start w:val="1"/>
      <w:numFmt w:val="lowerRoman"/>
      <w:lvlText w:val="%3."/>
      <w:lvlJc w:val="right"/>
      <w:pPr>
        <w:ind w:left="2160" w:hanging="180"/>
      </w:pPr>
      <w:rPr>
        <w:rFonts w:ascii="Wingdings" w:hAnsi="Wingdings" w:cs="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34229A8"/>
    <w:multiLevelType w:val="multilevel"/>
    <w:tmpl w:val="BFCA58F8"/>
    <w:styleLink w:val="WW8Num6"/>
    <w:lvl w:ilvl="0">
      <w:start w:val="1"/>
      <w:numFmt w:val="decimal"/>
      <w:lvlText w:val="%1."/>
      <w:lvlJc w:val="left"/>
      <w:pPr>
        <w:ind w:left="720" w:hanging="360"/>
      </w:pPr>
      <w:rPr>
        <w:rFonts w:ascii="Times New Roman" w:hAnsi="Times New Roman" w:cs="Symbol"/>
        <w:b w:val="0"/>
        <w:bCs w:val="0"/>
        <w:spacing w:val="0"/>
        <w:szCs w:val="24"/>
      </w:rPr>
    </w:lvl>
    <w:lvl w:ilvl="1">
      <w:start w:val="1"/>
      <w:numFmt w:val="decimal"/>
      <w:lvlText w:val="%2."/>
      <w:lvlJc w:val="left"/>
      <w:pPr>
        <w:ind w:left="1260" w:hanging="360"/>
      </w:pPr>
      <w:rPr>
        <w:rFonts w:ascii="Times New Roman" w:eastAsia="Times New Roman" w:hAnsi="Times New Roman" w:cs="Times New Roman"/>
        <w:b w:val="0"/>
        <w:bCs/>
        <w:i w:val="0"/>
        <w:iCs/>
        <w:color w:val="000000"/>
        <w:sz w:val="24"/>
        <w:u w:val="none"/>
      </w:rPr>
    </w:lvl>
    <w:lvl w:ilvl="2">
      <w:start w:val="1"/>
      <w:numFmt w:val="lowerLetter"/>
      <w:lvlText w:val="%3)"/>
      <w:lvlJc w:val="right"/>
      <w:pPr>
        <w:ind w:left="1021" w:hanging="454"/>
      </w:pPr>
      <w:rPr>
        <w:rFonts w:ascii="Times New Roman" w:hAnsi="Times New Roman" w:cs="Symbol"/>
        <w:b w:val="0"/>
        <w:bCs w:val="0"/>
        <w:spacing w:val="0"/>
        <w:szCs w:val="24"/>
      </w:rPr>
    </w:lvl>
    <w:lvl w:ilvl="3">
      <w:start w:val="1"/>
      <w:numFmt w:val="upperLetter"/>
      <w:lvlText w:val="%4."/>
      <w:lvlJc w:val="left"/>
      <w:pPr>
        <w:ind w:left="2880" w:hanging="360"/>
      </w:pPr>
      <w:rPr>
        <w:rFonts w:ascii="Times New Roman" w:hAnsi="Times New Roman" w:cs="Symbol"/>
        <w:b w:val="0"/>
        <w:bCs w:val="0"/>
        <w:spacing w:val="0"/>
        <w:szCs w:val="24"/>
      </w:rPr>
    </w:lvl>
    <w:lvl w:ilvl="4">
      <w:start w:val="1"/>
      <w:numFmt w:val="lowerLetter"/>
      <w:lvlText w:val="%5."/>
      <w:lvlJc w:val="left"/>
      <w:pPr>
        <w:ind w:left="3600" w:hanging="360"/>
      </w:pPr>
      <w:rPr>
        <w:rFonts w:ascii="Times New Roman" w:hAnsi="Times New Roman" w:cs="Symbol"/>
        <w:b w:val="0"/>
        <w:bCs w:val="0"/>
        <w:spacing w:val="0"/>
        <w:szCs w:val="24"/>
      </w:rPr>
    </w:lvl>
    <w:lvl w:ilvl="5">
      <w:start w:val="1"/>
      <w:numFmt w:val="lowerRoman"/>
      <w:lvlText w:val="%6."/>
      <w:lvlJc w:val="right"/>
      <w:pPr>
        <w:ind w:left="4320" w:hanging="180"/>
      </w:pPr>
      <w:rPr>
        <w:rFonts w:ascii="Times New Roman" w:hAnsi="Times New Roman" w:cs="Symbol"/>
        <w:b w:val="0"/>
        <w:bCs w:val="0"/>
        <w:spacing w:val="0"/>
        <w:szCs w:val="24"/>
      </w:rPr>
    </w:lvl>
    <w:lvl w:ilvl="6">
      <w:start w:val="1"/>
      <w:numFmt w:val="decimal"/>
      <w:lvlText w:val="%7."/>
      <w:lvlJc w:val="left"/>
      <w:pPr>
        <w:ind w:left="5040" w:hanging="360"/>
      </w:pPr>
      <w:rPr>
        <w:rFonts w:ascii="Times New Roman" w:hAnsi="Times New Roman" w:cs="Symbol"/>
        <w:b w:val="0"/>
        <w:bCs w:val="0"/>
        <w:spacing w:val="0"/>
        <w:szCs w:val="24"/>
      </w:rPr>
    </w:lvl>
    <w:lvl w:ilvl="7">
      <w:start w:val="1"/>
      <w:numFmt w:val="lowerLetter"/>
      <w:lvlText w:val="%8."/>
      <w:lvlJc w:val="left"/>
      <w:pPr>
        <w:ind w:left="5760" w:hanging="360"/>
      </w:pPr>
      <w:rPr>
        <w:rFonts w:ascii="Times New Roman" w:hAnsi="Times New Roman" w:cs="Symbol"/>
        <w:b w:val="0"/>
        <w:bCs w:val="0"/>
        <w:spacing w:val="0"/>
        <w:szCs w:val="24"/>
      </w:rPr>
    </w:lvl>
    <w:lvl w:ilvl="8">
      <w:start w:val="1"/>
      <w:numFmt w:val="lowerRoman"/>
      <w:lvlText w:val="%9."/>
      <w:lvlJc w:val="right"/>
      <w:pPr>
        <w:ind w:left="6480" w:hanging="180"/>
      </w:pPr>
      <w:rPr>
        <w:rFonts w:ascii="Times New Roman" w:hAnsi="Times New Roman" w:cs="Symbol"/>
        <w:b w:val="0"/>
        <w:bCs w:val="0"/>
        <w:spacing w:val="0"/>
        <w:szCs w:val="24"/>
      </w:rPr>
    </w:lvl>
  </w:abstractNum>
  <w:abstractNum w:abstractNumId="50" w15:restartNumberingAfterBreak="0">
    <w:nsid w:val="63DC3594"/>
    <w:multiLevelType w:val="multilevel"/>
    <w:tmpl w:val="BDC231E2"/>
    <w:lvl w:ilvl="0">
      <w:start w:val="5"/>
      <w:numFmt w:val="decimal"/>
      <w:lvlText w:val="%1."/>
      <w:lvlJc w:val="left"/>
      <w:pPr>
        <w:tabs>
          <w:tab w:val="num" w:pos="4755"/>
        </w:tabs>
        <w:ind w:left="4755" w:hanging="360"/>
      </w:pPr>
      <w:rPr>
        <w:rFonts w:hint="default"/>
      </w:rPr>
    </w:lvl>
    <w:lvl w:ilvl="1">
      <w:start w:val="5"/>
      <w:numFmt w:val="decimal"/>
      <w:lvlText w:val="%2."/>
      <w:lvlJc w:val="left"/>
      <w:pPr>
        <w:tabs>
          <w:tab w:val="num" w:pos="1068"/>
        </w:tabs>
        <w:ind w:left="1068" w:hanging="360"/>
      </w:pPr>
      <w:rPr>
        <w:rFonts w:hint="default"/>
      </w:rPr>
    </w:lvl>
    <w:lvl w:ilvl="2">
      <w:start w:val="4"/>
      <w:numFmt w:val="decimal"/>
      <w:lvlText w:val="%3."/>
      <w:lvlJc w:val="left"/>
      <w:pPr>
        <w:tabs>
          <w:tab w:val="num" w:pos="1428"/>
        </w:tabs>
        <w:ind w:left="1428" w:hanging="360"/>
      </w:pPr>
      <w:rPr>
        <w:rFonts w:ascii="Times New Roman" w:hAnsi="Times New Roman" w:cs="Times New Roman" w:hint="default"/>
        <w:sz w:val="24"/>
        <w:szCs w:val="24"/>
      </w:rPr>
    </w:lvl>
    <w:lvl w:ilvl="3">
      <w:start w:val="9"/>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51" w15:restartNumberingAfterBreak="0">
    <w:nsid w:val="69064D41"/>
    <w:multiLevelType w:val="multilevel"/>
    <w:tmpl w:val="179C4020"/>
    <w:lvl w:ilvl="0">
      <w:start w:val="9"/>
      <w:numFmt w:val="decimal"/>
      <w:lvlText w:val="%1."/>
      <w:lvlJc w:val="left"/>
      <w:pPr>
        <w:tabs>
          <w:tab w:val="num" w:pos="708"/>
        </w:tabs>
        <w:ind w:left="708" w:hanging="360"/>
      </w:pPr>
      <w:rPr>
        <w:rFonts w:hint="default"/>
      </w:rPr>
    </w:lvl>
    <w:lvl w:ilvl="1">
      <w:start w:val="6"/>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Century Gothic" w:hAnsi="Century Gothic" w:cs="Times New Roman" w:hint="default"/>
        <w:sz w:val="20"/>
        <w:szCs w:val="20"/>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52" w15:restartNumberingAfterBreak="0">
    <w:nsid w:val="6CCE6135"/>
    <w:multiLevelType w:val="multilevel"/>
    <w:tmpl w:val="1736C2F6"/>
    <w:lvl w:ilvl="0">
      <w:numFmt w:val="bullet"/>
      <w:lvlText w:val=""/>
      <w:lvlJc w:val="left"/>
      <w:pPr>
        <w:ind w:left="1425" w:hanging="360"/>
      </w:pPr>
      <w:rPr>
        <w:rFonts w:ascii="Wingdings" w:hAnsi="Wingdings"/>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53" w15:restartNumberingAfterBreak="0">
    <w:nsid w:val="6E8368AF"/>
    <w:multiLevelType w:val="hybridMultilevel"/>
    <w:tmpl w:val="BD10883A"/>
    <w:lvl w:ilvl="0" w:tplc="12ACCB38">
      <w:start w:val="1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027915"/>
    <w:multiLevelType w:val="multilevel"/>
    <w:tmpl w:val="FDB0EF8A"/>
    <w:styleLink w:val="WW8Num66"/>
    <w:lvl w:ilvl="0">
      <w:start w:val="1"/>
      <w:numFmt w:val="decimal"/>
      <w:lvlText w:val="%1."/>
      <w:lvlJc w:val="left"/>
      <w:pPr>
        <w:ind w:left="2160" w:hanging="360"/>
      </w:pPr>
    </w:lvl>
    <w:lvl w:ilvl="1">
      <w:start w:val="1"/>
      <w:numFmt w:val="lowerLetter"/>
      <w:lvlText w:val="%2)"/>
      <w:lvlJc w:val="left"/>
      <w:pPr>
        <w:ind w:left="1440" w:hanging="360"/>
      </w:p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C0C1996"/>
    <w:multiLevelType w:val="multilevel"/>
    <w:tmpl w:val="A2A87DA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C104533"/>
    <w:multiLevelType w:val="hybridMultilevel"/>
    <w:tmpl w:val="08C82838"/>
    <w:lvl w:ilvl="0" w:tplc="46E652E2">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CF506A"/>
    <w:multiLevelType w:val="multilevel"/>
    <w:tmpl w:val="A18ABFAC"/>
    <w:name w:val="WW8Num312"/>
    <w:lvl w:ilvl="0">
      <w:start w:val="6"/>
      <w:numFmt w:val="decimal"/>
      <w:lvlText w:val="%1."/>
      <w:lvlJc w:val="left"/>
      <w:pPr>
        <w:tabs>
          <w:tab w:val="num" w:pos="720"/>
        </w:tabs>
        <w:ind w:left="720" w:hanging="360"/>
      </w:pPr>
      <w:rPr>
        <w:rFonts w:ascii="Times New Roman" w:hAnsi="Times New Roman" w:cs="Times New Roman" w:hint="default"/>
        <w:b w:val="0"/>
        <w:i w:val="0"/>
        <w:sz w:val="24"/>
        <w:szCs w:val="24"/>
        <w:u w:val="none"/>
      </w:rPr>
    </w:lvl>
    <w:lvl w:ilvl="1">
      <w:start w:val="1"/>
      <w:numFmt w:val="decimal"/>
      <w:lvlText w:val="%2."/>
      <w:lvlJc w:val="left"/>
      <w:pPr>
        <w:tabs>
          <w:tab w:val="num" w:pos="1080"/>
        </w:tabs>
        <w:ind w:left="1080" w:hanging="360"/>
      </w:pPr>
      <w:rPr>
        <w:rFonts w:ascii="Symbol" w:hAnsi="Symbol" w:cs="Symbol" w:hint="default"/>
        <w:b w:val="0"/>
        <w:i w:val="0"/>
        <w:sz w:val="24"/>
        <w:u w:val="none"/>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rPr>
        <w:rFonts w:ascii="Courier New" w:hAnsi="Courier New" w:cs="Courier New"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17"/>
  </w:num>
  <w:num w:numId="2">
    <w:abstractNumId w:val="13"/>
  </w:num>
  <w:num w:numId="3">
    <w:abstractNumId w:val="6"/>
  </w:num>
  <w:num w:numId="4">
    <w:abstractNumId w:val="15"/>
  </w:num>
  <w:num w:numId="5">
    <w:abstractNumId w:val="29"/>
  </w:num>
  <w:num w:numId="6">
    <w:abstractNumId w:val="40"/>
    <w:lvlOverride w:ilvl="0">
      <w:lvl w:ilvl="0">
        <w:start w:val="2"/>
        <w:numFmt w:val="decimal"/>
        <w:lvlText w:val="%1."/>
        <w:lvlJc w:val="left"/>
        <w:pPr>
          <w:ind w:left="1080" w:hanging="360"/>
        </w:pPr>
        <w:rPr>
          <w:rFonts w:ascii="Times New Roman" w:hAnsi="Times New Roman" w:cs="Symbol"/>
          <w:bCs/>
          <w:color w:val="000000"/>
          <w:spacing w:val="-3"/>
          <w:sz w:val="24"/>
          <w:szCs w:val="24"/>
        </w:rPr>
      </w:lvl>
    </w:lvlOverride>
    <w:lvlOverride w:ilvl="1">
      <w:lvl w:ilvl="1">
        <w:start w:val="1"/>
        <w:numFmt w:val="decimal"/>
        <w:lvlText w:val="%2)"/>
        <w:lvlJc w:val="left"/>
        <w:pPr>
          <w:ind w:left="1440" w:hanging="360"/>
        </w:pPr>
        <w:rPr>
          <w:rFonts w:ascii="Times New Roman" w:hAnsi="Times New Roman" w:cs="Symbol"/>
          <w:bCs/>
          <w:color w:val="000000"/>
          <w:spacing w:val="-3"/>
          <w:sz w:val="24"/>
          <w:szCs w:val="24"/>
        </w:rPr>
      </w:lvl>
    </w:lvlOverride>
    <w:lvlOverride w:ilvl="2">
      <w:lvl w:ilvl="2">
        <w:start w:val="1"/>
        <w:numFmt w:val="lowerRoman"/>
        <w:lvlText w:val="%3."/>
        <w:lvlJc w:val="right"/>
        <w:pPr>
          <w:ind w:left="2160" w:hanging="180"/>
        </w:pPr>
        <w:rPr>
          <w:rFonts w:ascii="Wingdings" w:hAnsi="Wingdings" w:cs="Wingdings"/>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
    <w:abstractNumId w:val="41"/>
  </w:num>
  <w:num w:numId="8">
    <w:abstractNumId w:val="14"/>
  </w:num>
  <w:num w:numId="9">
    <w:abstractNumId w:val="37"/>
  </w:num>
  <w:num w:numId="10">
    <w:abstractNumId w:val="49"/>
  </w:num>
  <w:num w:numId="11">
    <w:abstractNumId w:val="52"/>
  </w:num>
  <w:num w:numId="12">
    <w:abstractNumId w:val="21"/>
    <w:lvlOverride w:ilvl="0">
      <w:lvl w:ilvl="0">
        <w:start w:val="1"/>
        <w:numFmt w:val="decimal"/>
        <w:lvlText w:val="%1."/>
        <w:lvlJc w:val="left"/>
        <w:pPr>
          <w:ind w:left="720" w:hanging="360"/>
        </w:pPr>
        <w:rPr>
          <w:rFonts w:ascii="Times New Roman" w:hAnsi="Times New Roman" w:cs="Times New Roman" w:hint="default"/>
          <w:b w:val="0"/>
          <w:bCs w:val="0"/>
          <w:iCs/>
        </w:rPr>
      </w:lvl>
    </w:lvlOverride>
    <w:lvlOverride w:ilvl="1">
      <w:lvl w:ilvl="1">
        <w:start w:val="1"/>
        <w:numFmt w:val="decimal"/>
        <w:lvlText w:val="%2."/>
        <w:lvlJc w:val="left"/>
        <w:pPr>
          <w:ind w:left="720" w:hanging="360"/>
        </w:pPr>
        <w:rPr>
          <w:rFonts w:ascii="Times New Roman" w:hAnsi="Times New Roman" w:cs="Times New Roman" w:hint="default"/>
          <w:b w:val="0"/>
          <w:bCs w:val="0"/>
        </w:rPr>
      </w:lvl>
    </w:lvlOverride>
  </w:num>
  <w:num w:numId="13">
    <w:abstractNumId w:val="56"/>
  </w:num>
  <w:num w:numId="14">
    <w:abstractNumId w:val="26"/>
  </w:num>
  <w:num w:numId="15">
    <w:abstractNumId w:val="38"/>
  </w:num>
  <w:num w:numId="16">
    <w:abstractNumId w:val="30"/>
    <w:lvlOverride w:ilvl="0">
      <w:lvl w:ilvl="0">
        <w:start w:val="1"/>
        <w:numFmt w:val="decimal"/>
        <w:lvlText w:val="%1."/>
        <w:lvlJc w:val="left"/>
        <w:pPr>
          <w:ind w:left="360" w:hanging="360"/>
        </w:pPr>
        <w:rPr>
          <w:rFonts w:ascii="Times New Roman" w:eastAsia="Times New Roman" w:hAnsi="Times New Roman" w:cs="Times New Roman" w:hint="default"/>
          <w:bCs/>
          <w:i w:val="0"/>
          <w:iCs w:val="0"/>
        </w:rPr>
      </w:lvl>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23"/>
  </w:num>
  <w:num w:numId="20">
    <w:abstractNumId w:val="21"/>
  </w:num>
  <w:num w:numId="21">
    <w:abstractNumId w:val="32"/>
  </w:num>
  <w:num w:numId="22">
    <w:abstractNumId w:val="19"/>
  </w:num>
  <w:num w:numId="23">
    <w:abstractNumId w:val="42"/>
  </w:num>
  <w:num w:numId="24">
    <w:abstractNumId w:val="45"/>
  </w:num>
  <w:num w:numId="25">
    <w:abstractNumId w:val="46"/>
  </w:num>
  <w:num w:numId="26">
    <w:abstractNumId w:val="40"/>
  </w:num>
  <w:num w:numId="27">
    <w:abstractNumId w:val="50"/>
  </w:num>
  <w:num w:numId="28">
    <w:abstractNumId w:val="47"/>
  </w:num>
  <w:num w:numId="29">
    <w:abstractNumId w:val="35"/>
  </w:num>
  <w:num w:numId="30">
    <w:abstractNumId w:val="27"/>
  </w:num>
  <w:num w:numId="31">
    <w:abstractNumId w:val="40"/>
    <w:lvlOverride w:ilvl="0">
      <w:startOverride w:val="2"/>
      <w:lvl w:ilvl="0">
        <w:start w:val="2"/>
        <w:numFmt w:val="decimal"/>
        <w:lvlText w:val="%1."/>
        <w:lvlJc w:val="left"/>
        <w:pPr>
          <w:ind w:left="1080" w:hanging="360"/>
        </w:pPr>
        <w:rPr>
          <w:rFonts w:ascii="Times New Roman" w:hAnsi="Times New Roman" w:cs="Times New Roman" w:hint="default"/>
          <w:bCs/>
          <w:color w:val="000000"/>
          <w:spacing w:val="-3"/>
          <w:sz w:val="24"/>
          <w:szCs w:val="24"/>
        </w:rPr>
      </w:lvl>
    </w:lvlOverride>
  </w:num>
  <w:num w:numId="32">
    <w:abstractNumId w:val="40"/>
    <w:lvlOverride w:ilvl="0">
      <w:lvl w:ilvl="0">
        <w:start w:val="2"/>
        <w:numFmt w:val="decimal"/>
        <w:lvlText w:val="%1."/>
        <w:lvlJc w:val="left"/>
        <w:pPr>
          <w:ind w:left="1080" w:hanging="360"/>
        </w:pPr>
        <w:rPr>
          <w:rFonts w:ascii="Times New Roman" w:hAnsi="Times New Roman" w:cs="Symbol"/>
          <w:bCs/>
          <w:color w:val="000000"/>
          <w:spacing w:val="-3"/>
          <w:sz w:val="24"/>
          <w:szCs w:val="24"/>
        </w:rPr>
      </w:lvl>
    </w:lvlOverride>
    <w:lvlOverride w:ilvl="1">
      <w:lvl w:ilvl="1">
        <w:start w:val="1"/>
        <w:numFmt w:val="decimal"/>
        <w:lvlText w:val="%2)"/>
        <w:lvlJc w:val="left"/>
        <w:pPr>
          <w:ind w:left="1440" w:hanging="360"/>
        </w:pPr>
        <w:rPr>
          <w:rFonts w:ascii="Times New Roman" w:hAnsi="Times New Roman" w:cs="Symbol"/>
          <w:bCs/>
          <w:color w:val="000000"/>
          <w:spacing w:val="-3"/>
          <w:sz w:val="24"/>
          <w:szCs w:val="24"/>
        </w:rPr>
      </w:lvl>
    </w:lvlOverride>
    <w:lvlOverride w:ilvl="2">
      <w:lvl w:ilvl="2">
        <w:start w:val="1"/>
        <w:numFmt w:val="lowerRoman"/>
        <w:lvlText w:val="%3."/>
        <w:lvlJc w:val="right"/>
        <w:pPr>
          <w:ind w:left="2160" w:hanging="180"/>
        </w:pPr>
        <w:rPr>
          <w:rFonts w:ascii="Wingdings" w:hAnsi="Wingdings" w:cs="Wingdings"/>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3">
    <w:abstractNumId w:val="3"/>
  </w:num>
  <w:num w:numId="34">
    <w:abstractNumId w:val="39"/>
  </w:num>
  <w:num w:numId="35">
    <w:abstractNumId w:val="24"/>
  </w:num>
  <w:num w:numId="36">
    <w:abstractNumId w:val="51"/>
  </w:num>
  <w:num w:numId="37">
    <w:abstractNumId w:val="18"/>
  </w:num>
  <w:num w:numId="38">
    <w:abstractNumId w:val="57"/>
  </w:num>
  <w:num w:numId="39">
    <w:abstractNumId w:val="33"/>
  </w:num>
  <w:num w:numId="40">
    <w:abstractNumId w:val="31"/>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5"/>
  </w:num>
  <w:num w:numId="45">
    <w:abstractNumId w:val="43"/>
  </w:num>
  <w:num w:numId="46">
    <w:abstractNumId w:val="53"/>
  </w:num>
  <w:num w:numId="47">
    <w:abstractNumId w:val="36"/>
  </w:num>
  <w:num w:numId="48">
    <w:abstractNumId w:val="20"/>
  </w:num>
  <w:num w:numId="49">
    <w:abstractNumId w:val="48"/>
  </w:num>
  <w:num w:numId="50">
    <w:abstractNumId w:val="3"/>
    <w:lvlOverride w:ilvl="6">
      <w:lvl w:ilvl="6">
        <w:start w:val="1"/>
        <w:numFmt w:val="decimal"/>
        <w:lvlText w:val="%7."/>
        <w:lvlJc w:val="left"/>
        <w:pPr>
          <w:tabs>
            <w:tab w:val="num" w:pos="709"/>
          </w:tabs>
          <w:ind w:left="5040" w:hanging="360"/>
        </w:pPr>
        <w:rPr>
          <w:rFonts w:ascii="Times New Roman" w:hAnsi="Times New Roman" w:cs="Times New Roman" w:hint="default"/>
          <w:sz w:val="24"/>
          <w:szCs w:val="24"/>
        </w:rPr>
      </w:lvl>
    </w:lvlOverride>
  </w:num>
  <w:num w:numId="51">
    <w:abstractNumId w:val="21"/>
    <w:lvlOverride w:ilvl="0">
      <w:lvl w:ilvl="0">
        <w:start w:val="1"/>
        <w:numFmt w:val="decimal"/>
        <w:lvlText w:val="%1."/>
        <w:lvlJc w:val="left"/>
        <w:pPr>
          <w:ind w:left="720" w:hanging="360"/>
        </w:pPr>
        <w:rPr>
          <w:rFonts w:ascii="Times New Roman" w:hAnsi="Times New Roman" w:cs="Symbol"/>
          <w:b w:val="0"/>
          <w:bCs w:val="0"/>
          <w:iCs/>
        </w:rPr>
      </w:lvl>
    </w:lvlOverride>
    <w:lvlOverride w:ilvl="1">
      <w:lvl w:ilvl="1">
        <w:start w:val="1"/>
        <w:numFmt w:val="decimal"/>
        <w:lvlText w:val="%2."/>
        <w:lvlJc w:val="left"/>
        <w:pPr>
          <w:ind w:left="720" w:hanging="360"/>
        </w:pPr>
        <w:rPr>
          <w:rFonts w:ascii="Times New Roman" w:hAnsi="Times New Roman" w:cs="Courier New"/>
          <w:b w:val="0"/>
          <w:bCs w:val="0"/>
        </w:rPr>
      </w:lvl>
    </w:lvlOverride>
    <w:lvlOverride w:ilvl="2">
      <w:lvl w:ilvl="2">
        <w:start w:val="1"/>
        <w:numFmt w:val="decimal"/>
        <w:lvlText w:val="%1.%2.%3."/>
        <w:lvlJc w:val="left"/>
        <w:pPr>
          <w:ind w:left="1080" w:hanging="720"/>
        </w:pPr>
        <w:rPr>
          <w:rFonts w:ascii="Wingdings" w:hAnsi="Wingdings" w:cs="Wingdings"/>
        </w:rPr>
      </w:lvl>
    </w:lvlOverride>
    <w:lvlOverride w:ilvl="3">
      <w:lvl w:ilvl="3">
        <w:start w:val="1"/>
        <w:numFmt w:val="decimal"/>
        <w:lvlText w:val="%4)"/>
        <w:lvlJc w:val="left"/>
        <w:pPr>
          <w:ind w:left="720" w:hanging="360"/>
        </w:pPr>
      </w:lvl>
    </w:lvlOverride>
    <w:lvlOverride w:ilvl="4">
      <w:lvl w:ilvl="4">
        <w:start w:val="1"/>
        <w:numFmt w:val="decimal"/>
        <w:lvlText w:val="%1.%2.%3.%4.%5."/>
        <w:lvlJc w:val="left"/>
        <w:pPr>
          <w:ind w:left="1440" w:hanging="1080"/>
        </w:pPr>
        <w:rPr>
          <w:rFonts w:ascii="Wingdings" w:hAnsi="Wingdings" w:cs="Wingdings"/>
        </w:rPr>
      </w:lvl>
    </w:lvlOverride>
    <w:lvlOverride w:ilvl="5">
      <w:lvl w:ilvl="5">
        <w:start w:val="1"/>
        <w:numFmt w:val="decimal"/>
        <w:lvlText w:val="%1.%2.%3.%4.%5.%6."/>
        <w:lvlJc w:val="left"/>
        <w:pPr>
          <w:ind w:left="1440" w:hanging="1080"/>
        </w:pPr>
        <w:rPr>
          <w:rFonts w:ascii="Wingdings" w:hAnsi="Wingdings" w:cs="Wingdings"/>
        </w:rPr>
      </w:lvl>
    </w:lvlOverride>
    <w:lvlOverride w:ilvl="6">
      <w:lvl w:ilvl="6">
        <w:start w:val="1"/>
        <w:numFmt w:val="decimal"/>
        <w:lvlText w:val="%1.%2.%3.%4.%5.%6.%7."/>
        <w:lvlJc w:val="left"/>
        <w:pPr>
          <w:ind w:left="1800" w:hanging="1440"/>
        </w:pPr>
        <w:rPr>
          <w:rFonts w:ascii="Wingdings" w:hAnsi="Wingdings" w:cs="Wingdings"/>
        </w:rPr>
      </w:lvl>
    </w:lvlOverride>
    <w:lvlOverride w:ilvl="7">
      <w:lvl w:ilvl="7">
        <w:start w:val="1"/>
        <w:numFmt w:val="decimal"/>
        <w:lvlText w:val="%1.%2.%3.%4.%5.%6.%7.%8."/>
        <w:lvlJc w:val="left"/>
        <w:pPr>
          <w:ind w:left="1800" w:hanging="1440"/>
        </w:pPr>
        <w:rPr>
          <w:rFonts w:ascii="Wingdings" w:hAnsi="Wingdings" w:cs="Wingdings"/>
        </w:rPr>
      </w:lvl>
    </w:lvlOverride>
    <w:lvlOverride w:ilvl="8">
      <w:lvl w:ilvl="8">
        <w:start w:val="1"/>
        <w:numFmt w:val="decimal"/>
        <w:lvlText w:val="%1.%2.%3.%4.%5.%6.%7.%8.%9."/>
        <w:lvlJc w:val="left"/>
        <w:pPr>
          <w:ind w:left="2160" w:hanging="1800"/>
        </w:pPr>
        <w:rPr>
          <w:rFonts w:ascii="Wingdings" w:hAnsi="Wingdings" w:cs="Wingdings"/>
        </w:rPr>
      </w:lvl>
    </w:lvlOverride>
  </w:num>
  <w:num w:numId="52">
    <w:abstractNumId w:val="16"/>
  </w:num>
  <w:num w:numId="53">
    <w:abstractNumId w:val="8"/>
  </w:num>
  <w:num w:numId="54">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proofState w:spelling="clean"/>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C5"/>
    <w:rsid w:val="00001C32"/>
    <w:rsid w:val="00002F37"/>
    <w:rsid w:val="00003811"/>
    <w:rsid w:val="00003957"/>
    <w:rsid w:val="00004B2D"/>
    <w:rsid w:val="00005EC4"/>
    <w:rsid w:val="00005EE0"/>
    <w:rsid w:val="000063EA"/>
    <w:rsid w:val="00006AAC"/>
    <w:rsid w:val="00006C80"/>
    <w:rsid w:val="00007213"/>
    <w:rsid w:val="000115A3"/>
    <w:rsid w:val="00012B05"/>
    <w:rsid w:val="000145C2"/>
    <w:rsid w:val="00015F04"/>
    <w:rsid w:val="00015F0B"/>
    <w:rsid w:val="00021417"/>
    <w:rsid w:val="0002214D"/>
    <w:rsid w:val="00022FDA"/>
    <w:rsid w:val="000237FF"/>
    <w:rsid w:val="000238C3"/>
    <w:rsid w:val="0002418B"/>
    <w:rsid w:val="00024754"/>
    <w:rsid w:val="00024CDC"/>
    <w:rsid w:val="000254FC"/>
    <w:rsid w:val="0002651A"/>
    <w:rsid w:val="000269FA"/>
    <w:rsid w:val="00026A6B"/>
    <w:rsid w:val="00026F83"/>
    <w:rsid w:val="00027A41"/>
    <w:rsid w:val="0003044C"/>
    <w:rsid w:val="00030C5F"/>
    <w:rsid w:val="0003265B"/>
    <w:rsid w:val="0003306F"/>
    <w:rsid w:val="00033CF0"/>
    <w:rsid w:val="00034B25"/>
    <w:rsid w:val="00036583"/>
    <w:rsid w:val="00037681"/>
    <w:rsid w:val="0004087E"/>
    <w:rsid w:val="00043BC9"/>
    <w:rsid w:val="00043DD9"/>
    <w:rsid w:val="0004703B"/>
    <w:rsid w:val="0005099E"/>
    <w:rsid w:val="000528D6"/>
    <w:rsid w:val="00052CCC"/>
    <w:rsid w:val="00052F90"/>
    <w:rsid w:val="00053150"/>
    <w:rsid w:val="00054A55"/>
    <w:rsid w:val="00054F4F"/>
    <w:rsid w:val="000571B0"/>
    <w:rsid w:val="00060140"/>
    <w:rsid w:val="00060762"/>
    <w:rsid w:val="00060CE6"/>
    <w:rsid w:val="00062EE7"/>
    <w:rsid w:val="00063295"/>
    <w:rsid w:val="00063377"/>
    <w:rsid w:val="00064388"/>
    <w:rsid w:val="000652D1"/>
    <w:rsid w:val="00065378"/>
    <w:rsid w:val="000667B0"/>
    <w:rsid w:val="00067B0F"/>
    <w:rsid w:val="00070242"/>
    <w:rsid w:val="000706E1"/>
    <w:rsid w:val="0007149C"/>
    <w:rsid w:val="0007195D"/>
    <w:rsid w:val="00073CD6"/>
    <w:rsid w:val="00073FAE"/>
    <w:rsid w:val="00075290"/>
    <w:rsid w:val="0007740D"/>
    <w:rsid w:val="00077C8C"/>
    <w:rsid w:val="00080B1B"/>
    <w:rsid w:val="00080C8A"/>
    <w:rsid w:val="0008117B"/>
    <w:rsid w:val="00082816"/>
    <w:rsid w:val="00083541"/>
    <w:rsid w:val="000845EB"/>
    <w:rsid w:val="00085A58"/>
    <w:rsid w:val="00085B0A"/>
    <w:rsid w:val="00085FE4"/>
    <w:rsid w:val="00090E63"/>
    <w:rsid w:val="0009588C"/>
    <w:rsid w:val="000A03C0"/>
    <w:rsid w:val="000A0A1E"/>
    <w:rsid w:val="000A0AF6"/>
    <w:rsid w:val="000A1142"/>
    <w:rsid w:val="000A2A03"/>
    <w:rsid w:val="000A2D9B"/>
    <w:rsid w:val="000A3963"/>
    <w:rsid w:val="000A4553"/>
    <w:rsid w:val="000A4827"/>
    <w:rsid w:val="000A5288"/>
    <w:rsid w:val="000B1395"/>
    <w:rsid w:val="000B15AE"/>
    <w:rsid w:val="000B26FD"/>
    <w:rsid w:val="000B4C51"/>
    <w:rsid w:val="000B5D3B"/>
    <w:rsid w:val="000B6DCC"/>
    <w:rsid w:val="000B7660"/>
    <w:rsid w:val="000B76EB"/>
    <w:rsid w:val="000C2851"/>
    <w:rsid w:val="000C391E"/>
    <w:rsid w:val="000C3EC1"/>
    <w:rsid w:val="000C4486"/>
    <w:rsid w:val="000C4BEB"/>
    <w:rsid w:val="000C4BEF"/>
    <w:rsid w:val="000C4DC6"/>
    <w:rsid w:val="000D02FA"/>
    <w:rsid w:val="000D19B1"/>
    <w:rsid w:val="000D314D"/>
    <w:rsid w:val="000D3E16"/>
    <w:rsid w:val="000D42DF"/>
    <w:rsid w:val="000D5548"/>
    <w:rsid w:val="000D70F3"/>
    <w:rsid w:val="000E2948"/>
    <w:rsid w:val="000E29A0"/>
    <w:rsid w:val="000E3025"/>
    <w:rsid w:val="000E3ED9"/>
    <w:rsid w:val="000E4069"/>
    <w:rsid w:val="000E52C3"/>
    <w:rsid w:val="000E5783"/>
    <w:rsid w:val="000E6D70"/>
    <w:rsid w:val="000F1D44"/>
    <w:rsid w:val="000F1D63"/>
    <w:rsid w:val="000F35DB"/>
    <w:rsid w:val="000F46AD"/>
    <w:rsid w:val="000F5022"/>
    <w:rsid w:val="000F516A"/>
    <w:rsid w:val="000F5371"/>
    <w:rsid w:val="000F5EF4"/>
    <w:rsid w:val="000F5FEC"/>
    <w:rsid w:val="00103FE2"/>
    <w:rsid w:val="001045A6"/>
    <w:rsid w:val="00110873"/>
    <w:rsid w:val="001118C6"/>
    <w:rsid w:val="00112D38"/>
    <w:rsid w:val="00113C6D"/>
    <w:rsid w:val="00114D3C"/>
    <w:rsid w:val="0011505E"/>
    <w:rsid w:val="00116E8F"/>
    <w:rsid w:val="001170D2"/>
    <w:rsid w:val="00117940"/>
    <w:rsid w:val="00117FFC"/>
    <w:rsid w:val="00122179"/>
    <w:rsid w:val="001221FF"/>
    <w:rsid w:val="00123351"/>
    <w:rsid w:val="001235A5"/>
    <w:rsid w:val="00123B06"/>
    <w:rsid w:val="00123B61"/>
    <w:rsid w:val="001240B4"/>
    <w:rsid w:val="001240DD"/>
    <w:rsid w:val="00124610"/>
    <w:rsid w:val="001250D2"/>
    <w:rsid w:val="001256FB"/>
    <w:rsid w:val="001319D0"/>
    <w:rsid w:val="00131A25"/>
    <w:rsid w:val="00131A49"/>
    <w:rsid w:val="00132D34"/>
    <w:rsid w:val="00133212"/>
    <w:rsid w:val="00133672"/>
    <w:rsid w:val="00134084"/>
    <w:rsid w:val="00135960"/>
    <w:rsid w:val="00135FCB"/>
    <w:rsid w:val="00136398"/>
    <w:rsid w:val="00136D87"/>
    <w:rsid w:val="001372BC"/>
    <w:rsid w:val="00140A4C"/>
    <w:rsid w:val="00140B41"/>
    <w:rsid w:val="00142ACA"/>
    <w:rsid w:val="00142F90"/>
    <w:rsid w:val="00145D49"/>
    <w:rsid w:val="00147B2A"/>
    <w:rsid w:val="00150240"/>
    <w:rsid w:val="00152759"/>
    <w:rsid w:val="001553E0"/>
    <w:rsid w:val="00155AD6"/>
    <w:rsid w:val="001576BA"/>
    <w:rsid w:val="00160604"/>
    <w:rsid w:val="00160C61"/>
    <w:rsid w:val="00160F24"/>
    <w:rsid w:val="00165274"/>
    <w:rsid w:val="001660DD"/>
    <w:rsid w:val="0016767B"/>
    <w:rsid w:val="00170C2F"/>
    <w:rsid w:val="001712CE"/>
    <w:rsid w:val="0017224B"/>
    <w:rsid w:val="00174D7C"/>
    <w:rsid w:val="00175D5A"/>
    <w:rsid w:val="001763C5"/>
    <w:rsid w:val="00176A2A"/>
    <w:rsid w:val="0017736F"/>
    <w:rsid w:val="00181449"/>
    <w:rsid w:val="00181870"/>
    <w:rsid w:val="001832F6"/>
    <w:rsid w:val="0018513D"/>
    <w:rsid w:val="0018658A"/>
    <w:rsid w:val="001867F0"/>
    <w:rsid w:val="00190778"/>
    <w:rsid w:val="00190D76"/>
    <w:rsid w:val="0019301A"/>
    <w:rsid w:val="001930F3"/>
    <w:rsid w:val="00193FB7"/>
    <w:rsid w:val="00194C1D"/>
    <w:rsid w:val="00195553"/>
    <w:rsid w:val="00196ED9"/>
    <w:rsid w:val="001A3464"/>
    <w:rsid w:val="001A6111"/>
    <w:rsid w:val="001B0F43"/>
    <w:rsid w:val="001B152E"/>
    <w:rsid w:val="001B167E"/>
    <w:rsid w:val="001B2053"/>
    <w:rsid w:val="001B2247"/>
    <w:rsid w:val="001B6812"/>
    <w:rsid w:val="001B7AE0"/>
    <w:rsid w:val="001C27C5"/>
    <w:rsid w:val="001C4491"/>
    <w:rsid w:val="001C54C7"/>
    <w:rsid w:val="001C5F64"/>
    <w:rsid w:val="001D00F6"/>
    <w:rsid w:val="001D1CA4"/>
    <w:rsid w:val="001D4B6A"/>
    <w:rsid w:val="001D4BA5"/>
    <w:rsid w:val="001D5157"/>
    <w:rsid w:val="001D70BE"/>
    <w:rsid w:val="001D7BF8"/>
    <w:rsid w:val="001D7D73"/>
    <w:rsid w:val="001E24FA"/>
    <w:rsid w:val="001E27A1"/>
    <w:rsid w:val="001E36AA"/>
    <w:rsid w:val="001E62EA"/>
    <w:rsid w:val="001F1504"/>
    <w:rsid w:val="001F2CF4"/>
    <w:rsid w:val="001F46FC"/>
    <w:rsid w:val="001F5616"/>
    <w:rsid w:val="001F65ED"/>
    <w:rsid w:val="001F703A"/>
    <w:rsid w:val="001F7221"/>
    <w:rsid w:val="00201D7C"/>
    <w:rsid w:val="002023B9"/>
    <w:rsid w:val="002026FA"/>
    <w:rsid w:val="0020283E"/>
    <w:rsid w:val="00202E23"/>
    <w:rsid w:val="002102E3"/>
    <w:rsid w:val="002107D0"/>
    <w:rsid w:val="002116C1"/>
    <w:rsid w:val="002118B4"/>
    <w:rsid w:val="002128CA"/>
    <w:rsid w:val="00212B95"/>
    <w:rsid w:val="002130ED"/>
    <w:rsid w:val="00213C24"/>
    <w:rsid w:val="00213DF6"/>
    <w:rsid w:val="002144FD"/>
    <w:rsid w:val="00216AAE"/>
    <w:rsid w:val="0021767D"/>
    <w:rsid w:val="00220B69"/>
    <w:rsid w:val="00221400"/>
    <w:rsid w:val="002221E4"/>
    <w:rsid w:val="00223F6A"/>
    <w:rsid w:val="00224E6C"/>
    <w:rsid w:val="00225057"/>
    <w:rsid w:val="00227AC7"/>
    <w:rsid w:val="00227BF7"/>
    <w:rsid w:val="00230154"/>
    <w:rsid w:val="0023048E"/>
    <w:rsid w:val="00231EC8"/>
    <w:rsid w:val="0023330F"/>
    <w:rsid w:val="002334AD"/>
    <w:rsid w:val="0023688A"/>
    <w:rsid w:val="00236A7D"/>
    <w:rsid w:val="00241819"/>
    <w:rsid w:val="00241D51"/>
    <w:rsid w:val="00242435"/>
    <w:rsid w:val="00243CFF"/>
    <w:rsid w:val="00243DB1"/>
    <w:rsid w:val="002455AB"/>
    <w:rsid w:val="002458E7"/>
    <w:rsid w:val="002460BE"/>
    <w:rsid w:val="00246563"/>
    <w:rsid w:val="00250BCA"/>
    <w:rsid w:val="00251EDB"/>
    <w:rsid w:val="00252DFC"/>
    <w:rsid w:val="002538F2"/>
    <w:rsid w:val="00254976"/>
    <w:rsid w:val="002558F9"/>
    <w:rsid w:val="00256192"/>
    <w:rsid w:val="00256B2C"/>
    <w:rsid w:val="002572EE"/>
    <w:rsid w:val="00257C69"/>
    <w:rsid w:val="00257E3E"/>
    <w:rsid w:val="00257F39"/>
    <w:rsid w:val="00261F59"/>
    <w:rsid w:val="00263B29"/>
    <w:rsid w:val="00264162"/>
    <w:rsid w:val="00265BF0"/>
    <w:rsid w:val="002660E9"/>
    <w:rsid w:val="00267555"/>
    <w:rsid w:val="00270F3F"/>
    <w:rsid w:val="00271775"/>
    <w:rsid w:val="00272A8D"/>
    <w:rsid w:val="0027697D"/>
    <w:rsid w:val="00277480"/>
    <w:rsid w:val="0027796A"/>
    <w:rsid w:val="002818DA"/>
    <w:rsid w:val="00287175"/>
    <w:rsid w:val="00287E5A"/>
    <w:rsid w:val="002908E0"/>
    <w:rsid w:val="00291078"/>
    <w:rsid w:val="00291099"/>
    <w:rsid w:val="002931A5"/>
    <w:rsid w:val="0029412C"/>
    <w:rsid w:val="0029571E"/>
    <w:rsid w:val="00295AFD"/>
    <w:rsid w:val="002A4402"/>
    <w:rsid w:val="002A7087"/>
    <w:rsid w:val="002B0043"/>
    <w:rsid w:val="002B3128"/>
    <w:rsid w:val="002B597B"/>
    <w:rsid w:val="002B77E3"/>
    <w:rsid w:val="002B7C37"/>
    <w:rsid w:val="002C26A5"/>
    <w:rsid w:val="002C28B5"/>
    <w:rsid w:val="002C32A1"/>
    <w:rsid w:val="002C3A49"/>
    <w:rsid w:val="002C4B49"/>
    <w:rsid w:val="002C4F25"/>
    <w:rsid w:val="002C532B"/>
    <w:rsid w:val="002C571E"/>
    <w:rsid w:val="002D1D4C"/>
    <w:rsid w:val="002D1F1D"/>
    <w:rsid w:val="002D2401"/>
    <w:rsid w:val="002D337D"/>
    <w:rsid w:val="002E07EF"/>
    <w:rsid w:val="002E0AA2"/>
    <w:rsid w:val="002E0BF2"/>
    <w:rsid w:val="002E213D"/>
    <w:rsid w:val="002E284E"/>
    <w:rsid w:val="002E4290"/>
    <w:rsid w:val="002E4D3E"/>
    <w:rsid w:val="002E5258"/>
    <w:rsid w:val="002E5791"/>
    <w:rsid w:val="002E58E8"/>
    <w:rsid w:val="002E61E0"/>
    <w:rsid w:val="002F0383"/>
    <w:rsid w:val="002F07BD"/>
    <w:rsid w:val="002F110C"/>
    <w:rsid w:val="002F1A3F"/>
    <w:rsid w:val="002F2550"/>
    <w:rsid w:val="002F318D"/>
    <w:rsid w:val="002F33EE"/>
    <w:rsid w:val="002F5CEB"/>
    <w:rsid w:val="002F7E80"/>
    <w:rsid w:val="003033AF"/>
    <w:rsid w:val="00303E8E"/>
    <w:rsid w:val="00306460"/>
    <w:rsid w:val="0030723C"/>
    <w:rsid w:val="003076B2"/>
    <w:rsid w:val="00310233"/>
    <w:rsid w:val="00310749"/>
    <w:rsid w:val="0031100C"/>
    <w:rsid w:val="003118E1"/>
    <w:rsid w:val="0031321A"/>
    <w:rsid w:val="00314C93"/>
    <w:rsid w:val="00315DFB"/>
    <w:rsid w:val="00317828"/>
    <w:rsid w:val="00321763"/>
    <w:rsid w:val="00322DF4"/>
    <w:rsid w:val="00326B53"/>
    <w:rsid w:val="0033255C"/>
    <w:rsid w:val="0033383A"/>
    <w:rsid w:val="003343ED"/>
    <w:rsid w:val="0033558F"/>
    <w:rsid w:val="00335A73"/>
    <w:rsid w:val="003364DE"/>
    <w:rsid w:val="00337B9F"/>
    <w:rsid w:val="00341DD9"/>
    <w:rsid w:val="00341FC5"/>
    <w:rsid w:val="003420F8"/>
    <w:rsid w:val="00342A6C"/>
    <w:rsid w:val="00343077"/>
    <w:rsid w:val="003430B7"/>
    <w:rsid w:val="00343510"/>
    <w:rsid w:val="0034379B"/>
    <w:rsid w:val="0034429D"/>
    <w:rsid w:val="0034496F"/>
    <w:rsid w:val="00344E1F"/>
    <w:rsid w:val="00345A15"/>
    <w:rsid w:val="00345EB7"/>
    <w:rsid w:val="0034694A"/>
    <w:rsid w:val="00347276"/>
    <w:rsid w:val="00347421"/>
    <w:rsid w:val="00351FAB"/>
    <w:rsid w:val="0035352C"/>
    <w:rsid w:val="003547DF"/>
    <w:rsid w:val="003551BC"/>
    <w:rsid w:val="00355B45"/>
    <w:rsid w:val="003561D2"/>
    <w:rsid w:val="00360E31"/>
    <w:rsid w:val="003631F2"/>
    <w:rsid w:val="0036493F"/>
    <w:rsid w:val="003656A1"/>
    <w:rsid w:val="003660BC"/>
    <w:rsid w:val="00366FAA"/>
    <w:rsid w:val="00371666"/>
    <w:rsid w:val="00372392"/>
    <w:rsid w:val="00372996"/>
    <w:rsid w:val="0037379E"/>
    <w:rsid w:val="00374C13"/>
    <w:rsid w:val="0038060E"/>
    <w:rsid w:val="0038268A"/>
    <w:rsid w:val="00383F24"/>
    <w:rsid w:val="003860A6"/>
    <w:rsid w:val="003862CA"/>
    <w:rsid w:val="00386C1F"/>
    <w:rsid w:val="00386EB5"/>
    <w:rsid w:val="003879B3"/>
    <w:rsid w:val="003946D1"/>
    <w:rsid w:val="003954C6"/>
    <w:rsid w:val="00395AD0"/>
    <w:rsid w:val="00397055"/>
    <w:rsid w:val="003A0339"/>
    <w:rsid w:val="003A212B"/>
    <w:rsid w:val="003A228D"/>
    <w:rsid w:val="003A2C98"/>
    <w:rsid w:val="003A2D9E"/>
    <w:rsid w:val="003A4152"/>
    <w:rsid w:val="003A49C6"/>
    <w:rsid w:val="003A4DE4"/>
    <w:rsid w:val="003A55A1"/>
    <w:rsid w:val="003A5B09"/>
    <w:rsid w:val="003A5C95"/>
    <w:rsid w:val="003A7203"/>
    <w:rsid w:val="003A7329"/>
    <w:rsid w:val="003A79BC"/>
    <w:rsid w:val="003B270B"/>
    <w:rsid w:val="003B3CBD"/>
    <w:rsid w:val="003B4DF6"/>
    <w:rsid w:val="003B5506"/>
    <w:rsid w:val="003B5EAF"/>
    <w:rsid w:val="003B687C"/>
    <w:rsid w:val="003B6C0B"/>
    <w:rsid w:val="003B7579"/>
    <w:rsid w:val="003C19DC"/>
    <w:rsid w:val="003C2330"/>
    <w:rsid w:val="003C4FFF"/>
    <w:rsid w:val="003C5AAC"/>
    <w:rsid w:val="003C6A27"/>
    <w:rsid w:val="003D02F0"/>
    <w:rsid w:val="003D18EB"/>
    <w:rsid w:val="003D3D71"/>
    <w:rsid w:val="003D49B4"/>
    <w:rsid w:val="003D4BE9"/>
    <w:rsid w:val="003D7393"/>
    <w:rsid w:val="003E2C34"/>
    <w:rsid w:val="003E3736"/>
    <w:rsid w:val="003E4225"/>
    <w:rsid w:val="003E595F"/>
    <w:rsid w:val="003E6070"/>
    <w:rsid w:val="003E7DB1"/>
    <w:rsid w:val="003F05C7"/>
    <w:rsid w:val="003F08D6"/>
    <w:rsid w:val="003F0AF7"/>
    <w:rsid w:val="003F201A"/>
    <w:rsid w:val="003F2E7F"/>
    <w:rsid w:val="003F325F"/>
    <w:rsid w:val="003F352B"/>
    <w:rsid w:val="003F36D0"/>
    <w:rsid w:val="00400D85"/>
    <w:rsid w:val="0040375B"/>
    <w:rsid w:val="00404CD3"/>
    <w:rsid w:val="00404EBC"/>
    <w:rsid w:val="004054DB"/>
    <w:rsid w:val="004063F1"/>
    <w:rsid w:val="0040691A"/>
    <w:rsid w:val="00406F84"/>
    <w:rsid w:val="00407C9D"/>
    <w:rsid w:val="0041018C"/>
    <w:rsid w:val="004101B1"/>
    <w:rsid w:val="0041090C"/>
    <w:rsid w:val="00412060"/>
    <w:rsid w:val="004146D9"/>
    <w:rsid w:val="004147A7"/>
    <w:rsid w:val="00414BD8"/>
    <w:rsid w:val="00416C8E"/>
    <w:rsid w:val="004170A4"/>
    <w:rsid w:val="004178C1"/>
    <w:rsid w:val="00417DE7"/>
    <w:rsid w:val="00420A17"/>
    <w:rsid w:val="00420E10"/>
    <w:rsid w:val="00421787"/>
    <w:rsid w:val="00422299"/>
    <w:rsid w:val="00424C21"/>
    <w:rsid w:val="004270A1"/>
    <w:rsid w:val="00427BCC"/>
    <w:rsid w:val="004314B2"/>
    <w:rsid w:val="0043162D"/>
    <w:rsid w:val="00431968"/>
    <w:rsid w:val="00432115"/>
    <w:rsid w:val="004341CE"/>
    <w:rsid w:val="0043554B"/>
    <w:rsid w:val="00436944"/>
    <w:rsid w:val="0043706F"/>
    <w:rsid w:val="004372E9"/>
    <w:rsid w:val="00441E12"/>
    <w:rsid w:val="00441E39"/>
    <w:rsid w:val="00442B47"/>
    <w:rsid w:val="0044473E"/>
    <w:rsid w:val="00446BAE"/>
    <w:rsid w:val="00446CAC"/>
    <w:rsid w:val="00446FF9"/>
    <w:rsid w:val="00452A23"/>
    <w:rsid w:val="0045544C"/>
    <w:rsid w:val="0045637B"/>
    <w:rsid w:val="00456C20"/>
    <w:rsid w:val="00456FBD"/>
    <w:rsid w:val="004602ED"/>
    <w:rsid w:val="00462941"/>
    <w:rsid w:val="00463C36"/>
    <w:rsid w:val="0046754D"/>
    <w:rsid w:val="00471E6A"/>
    <w:rsid w:val="004720ED"/>
    <w:rsid w:val="00472713"/>
    <w:rsid w:val="00472F41"/>
    <w:rsid w:val="004738EB"/>
    <w:rsid w:val="00473D32"/>
    <w:rsid w:val="0047497F"/>
    <w:rsid w:val="0047515E"/>
    <w:rsid w:val="0047604A"/>
    <w:rsid w:val="00476B14"/>
    <w:rsid w:val="00477EAB"/>
    <w:rsid w:val="00480CFB"/>
    <w:rsid w:val="00482BC0"/>
    <w:rsid w:val="004849D1"/>
    <w:rsid w:val="004861E1"/>
    <w:rsid w:val="00486CAF"/>
    <w:rsid w:val="00487103"/>
    <w:rsid w:val="00487D2B"/>
    <w:rsid w:val="00490664"/>
    <w:rsid w:val="00490DC7"/>
    <w:rsid w:val="00491B80"/>
    <w:rsid w:val="004940AA"/>
    <w:rsid w:val="004944C4"/>
    <w:rsid w:val="00495A74"/>
    <w:rsid w:val="00495AFC"/>
    <w:rsid w:val="0049688D"/>
    <w:rsid w:val="00497AAF"/>
    <w:rsid w:val="004A0250"/>
    <w:rsid w:val="004A04FB"/>
    <w:rsid w:val="004A1903"/>
    <w:rsid w:val="004A2F54"/>
    <w:rsid w:val="004A3862"/>
    <w:rsid w:val="004A561A"/>
    <w:rsid w:val="004A78B4"/>
    <w:rsid w:val="004B0432"/>
    <w:rsid w:val="004B27AE"/>
    <w:rsid w:val="004B2D44"/>
    <w:rsid w:val="004B409E"/>
    <w:rsid w:val="004C021D"/>
    <w:rsid w:val="004C0D6F"/>
    <w:rsid w:val="004C25D8"/>
    <w:rsid w:val="004C2C76"/>
    <w:rsid w:val="004C2D46"/>
    <w:rsid w:val="004C5221"/>
    <w:rsid w:val="004C5E4A"/>
    <w:rsid w:val="004C78CC"/>
    <w:rsid w:val="004D05F1"/>
    <w:rsid w:val="004D0C7E"/>
    <w:rsid w:val="004D1C16"/>
    <w:rsid w:val="004D2BC4"/>
    <w:rsid w:val="004D4B17"/>
    <w:rsid w:val="004D507E"/>
    <w:rsid w:val="004D6928"/>
    <w:rsid w:val="004D6A46"/>
    <w:rsid w:val="004D799A"/>
    <w:rsid w:val="004D7D24"/>
    <w:rsid w:val="004E246F"/>
    <w:rsid w:val="004E3231"/>
    <w:rsid w:val="004E3BA7"/>
    <w:rsid w:val="004E4934"/>
    <w:rsid w:val="004E6C6B"/>
    <w:rsid w:val="004E7FD2"/>
    <w:rsid w:val="004F2015"/>
    <w:rsid w:val="004F255C"/>
    <w:rsid w:val="004F3AFA"/>
    <w:rsid w:val="004F6ABB"/>
    <w:rsid w:val="004F73CF"/>
    <w:rsid w:val="004F7449"/>
    <w:rsid w:val="0050029B"/>
    <w:rsid w:val="00501B79"/>
    <w:rsid w:val="00503554"/>
    <w:rsid w:val="00503C15"/>
    <w:rsid w:val="0050496E"/>
    <w:rsid w:val="00505DB5"/>
    <w:rsid w:val="0050630E"/>
    <w:rsid w:val="00506322"/>
    <w:rsid w:val="0050634C"/>
    <w:rsid w:val="00506D88"/>
    <w:rsid w:val="00511873"/>
    <w:rsid w:val="00511C5A"/>
    <w:rsid w:val="00515203"/>
    <w:rsid w:val="0052129A"/>
    <w:rsid w:val="005216FB"/>
    <w:rsid w:val="00522119"/>
    <w:rsid w:val="00522CB9"/>
    <w:rsid w:val="005232DA"/>
    <w:rsid w:val="00525500"/>
    <w:rsid w:val="00530DFD"/>
    <w:rsid w:val="00530F99"/>
    <w:rsid w:val="005313E1"/>
    <w:rsid w:val="00533A98"/>
    <w:rsid w:val="00533F5E"/>
    <w:rsid w:val="00536307"/>
    <w:rsid w:val="0054349F"/>
    <w:rsid w:val="00545C5E"/>
    <w:rsid w:val="00545E64"/>
    <w:rsid w:val="0054616B"/>
    <w:rsid w:val="0054670C"/>
    <w:rsid w:val="005501D0"/>
    <w:rsid w:val="0055035C"/>
    <w:rsid w:val="00550879"/>
    <w:rsid w:val="00550BB0"/>
    <w:rsid w:val="005512F5"/>
    <w:rsid w:val="00551507"/>
    <w:rsid w:val="00551CA3"/>
    <w:rsid w:val="00553045"/>
    <w:rsid w:val="005536D3"/>
    <w:rsid w:val="00553956"/>
    <w:rsid w:val="00553FE5"/>
    <w:rsid w:val="00554224"/>
    <w:rsid w:val="00554BE3"/>
    <w:rsid w:val="00556092"/>
    <w:rsid w:val="00556796"/>
    <w:rsid w:val="005567F8"/>
    <w:rsid w:val="00557449"/>
    <w:rsid w:val="00561C13"/>
    <w:rsid w:val="00561DDF"/>
    <w:rsid w:val="00563755"/>
    <w:rsid w:val="00563EDC"/>
    <w:rsid w:val="0057407F"/>
    <w:rsid w:val="00574249"/>
    <w:rsid w:val="00574B1D"/>
    <w:rsid w:val="005776D6"/>
    <w:rsid w:val="0058007B"/>
    <w:rsid w:val="00580D7E"/>
    <w:rsid w:val="0058228D"/>
    <w:rsid w:val="00582361"/>
    <w:rsid w:val="00582BC5"/>
    <w:rsid w:val="00582D7F"/>
    <w:rsid w:val="0058449C"/>
    <w:rsid w:val="00584AE9"/>
    <w:rsid w:val="00585524"/>
    <w:rsid w:val="00585CE8"/>
    <w:rsid w:val="005861A9"/>
    <w:rsid w:val="005870E1"/>
    <w:rsid w:val="005907FD"/>
    <w:rsid w:val="00590B19"/>
    <w:rsid w:val="00592DD6"/>
    <w:rsid w:val="005942E7"/>
    <w:rsid w:val="00595194"/>
    <w:rsid w:val="00596495"/>
    <w:rsid w:val="00597E24"/>
    <w:rsid w:val="005A089F"/>
    <w:rsid w:val="005A4705"/>
    <w:rsid w:val="005A48DE"/>
    <w:rsid w:val="005A5955"/>
    <w:rsid w:val="005B2054"/>
    <w:rsid w:val="005B3C4E"/>
    <w:rsid w:val="005B4333"/>
    <w:rsid w:val="005B4720"/>
    <w:rsid w:val="005B4B98"/>
    <w:rsid w:val="005B5131"/>
    <w:rsid w:val="005B54F7"/>
    <w:rsid w:val="005B69C4"/>
    <w:rsid w:val="005B77C7"/>
    <w:rsid w:val="005C1095"/>
    <w:rsid w:val="005C1A60"/>
    <w:rsid w:val="005C2ADE"/>
    <w:rsid w:val="005C3314"/>
    <w:rsid w:val="005C4736"/>
    <w:rsid w:val="005C5E8D"/>
    <w:rsid w:val="005C5F1F"/>
    <w:rsid w:val="005C684B"/>
    <w:rsid w:val="005C6927"/>
    <w:rsid w:val="005C6E90"/>
    <w:rsid w:val="005C7C0C"/>
    <w:rsid w:val="005D0505"/>
    <w:rsid w:val="005D10EE"/>
    <w:rsid w:val="005D149E"/>
    <w:rsid w:val="005D20D3"/>
    <w:rsid w:val="005D2C55"/>
    <w:rsid w:val="005D2CB1"/>
    <w:rsid w:val="005D2CE6"/>
    <w:rsid w:val="005D4115"/>
    <w:rsid w:val="005D4247"/>
    <w:rsid w:val="005D5C4E"/>
    <w:rsid w:val="005D6E37"/>
    <w:rsid w:val="005E0544"/>
    <w:rsid w:val="005E170F"/>
    <w:rsid w:val="005E25CF"/>
    <w:rsid w:val="005E337E"/>
    <w:rsid w:val="005E498E"/>
    <w:rsid w:val="005E772B"/>
    <w:rsid w:val="005E7AA9"/>
    <w:rsid w:val="005F02CA"/>
    <w:rsid w:val="005F0495"/>
    <w:rsid w:val="005F0E07"/>
    <w:rsid w:val="005F3173"/>
    <w:rsid w:val="005F3E3F"/>
    <w:rsid w:val="005F410C"/>
    <w:rsid w:val="005F4514"/>
    <w:rsid w:val="005F5984"/>
    <w:rsid w:val="00601AD7"/>
    <w:rsid w:val="006048E9"/>
    <w:rsid w:val="00606265"/>
    <w:rsid w:val="006138E9"/>
    <w:rsid w:val="00613B5F"/>
    <w:rsid w:val="00615BBD"/>
    <w:rsid w:val="006161C7"/>
    <w:rsid w:val="0061622B"/>
    <w:rsid w:val="006172E8"/>
    <w:rsid w:val="00617812"/>
    <w:rsid w:val="006204DC"/>
    <w:rsid w:val="0062150A"/>
    <w:rsid w:val="006220D2"/>
    <w:rsid w:val="0062255A"/>
    <w:rsid w:val="00623C1E"/>
    <w:rsid w:val="00625180"/>
    <w:rsid w:val="006256D2"/>
    <w:rsid w:val="00625A44"/>
    <w:rsid w:val="00627959"/>
    <w:rsid w:val="00630F08"/>
    <w:rsid w:val="00632305"/>
    <w:rsid w:val="00633B95"/>
    <w:rsid w:val="0063513A"/>
    <w:rsid w:val="00644807"/>
    <w:rsid w:val="00646707"/>
    <w:rsid w:val="00647376"/>
    <w:rsid w:val="00655F0F"/>
    <w:rsid w:val="00660599"/>
    <w:rsid w:val="00661066"/>
    <w:rsid w:val="0066122E"/>
    <w:rsid w:val="00665504"/>
    <w:rsid w:val="00666044"/>
    <w:rsid w:val="0066654C"/>
    <w:rsid w:val="006700C2"/>
    <w:rsid w:val="00671857"/>
    <w:rsid w:val="00672D5B"/>
    <w:rsid w:val="006731E7"/>
    <w:rsid w:val="006739F6"/>
    <w:rsid w:val="00675885"/>
    <w:rsid w:val="00675D52"/>
    <w:rsid w:val="00677E28"/>
    <w:rsid w:val="00680B9A"/>
    <w:rsid w:val="00681168"/>
    <w:rsid w:val="006816EC"/>
    <w:rsid w:val="00681D9C"/>
    <w:rsid w:val="00682B74"/>
    <w:rsid w:val="0068347E"/>
    <w:rsid w:val="00683628"/>
    <w:rsid w:val="00685ED2"/>
    <w:rsid w:val="006875E8"/>
    <w:rsid w:val="00691E5A"/>
    <w:rsid w:val="00692F83"/>
    <w:rsid w:val="00694BEC"/>
    <w:rsid w:val="00695011"/>
    <w:rsid w:val="00696E8C"/>
    <w:rsid w:val="00697C06"/>
    <w:rsid w:val="00697CFA"/>
    <w:rsid w:val="006A0226"/>
    <w:rsid w:val="006A0963"/>
    <w:rsid w:val="006A1945"/>
    <w:rsid w:val="006A20A9"/>
    <w:rsid w:val="006A29BE"/>
    <w:rsid w:val="006A36F1"/>
    <w:rsid w:val="006A3CF3"/>
    <w:rsid w:val="006A66E6"/>
    <w:rsid w:val="006A680A"/>
    <w:rsid w:val="006B043D"/>
    <w:rsid w:val="006B084C"/>
    <w:rsid w:val="006B0C27"/>
    <w:rsid w:val="006B2E47"/>
    <w:rsid w:val="006B349D"/>
    <w:rsid w:val="006B573D"/>
    <w:rsid w:val="006B6614"/>
    <w:rsid w:val="006B6791"/>
    <w:rsid w:val="006B77B1"/>
    <w:rsid w:val="006C03C4"/>
    <w:rsid w:val="006C0AF0"/>
    <w:rsid w:val="006C18AF"/>
    <w:rsid w:val="006C4195"/>
    <w:rsid w:val="006D08F0"/>
    <w:rsid w:val="006D3258"/>
    <w:rsid w:val="006D3AF5"/>
    <w:rsid w:val="006D3C6F"/>
    <w:rsid w:val="006D4712"/>
    <w:rsid w:val="006D4FFF"/>
    <w:rsid w:val="006D69B8"/>
    <w:rsid w:val="006D72B6"/>
    <w:rsid w:val="006D75C0"/>
    <w:rsid w:val="006E0202"/>
    <w:rsid w:val="006E07FC"/>
    <w:rsid w:val="006E091D"/>
    <w:rsid w:val="006E2D8F"/>
    <w:rsid w:val="006E6F7F"/>
    <w:rsid w:val="006F05CF"/>
    <w:rsid w:val="006F1B7C"/>
    <w:rsid w:val="006F2378"/>
    <w:rsid w:val="006F3058"/>
    <w:rsid w:val="006F3239"/>
    <w:rsid w:val="006F3F24"/>
    <w:rsid w:val="006F7A16"/>
    <w:rsid w:val="006F7D8B"/>
    <w:rsid w:val="007005D5"/>
    <w:rsid w:val="007014EC"/>
    <w:rsid w:val="00701A2F"/>
    <w:rsid w:val="007044B7"/>
    <w:rsid w:val="00705D3D"/>
    <w:rsid w:val="00705E52"/>
    <w:rsid w:val="00706113"/>
    <w:rsid w:val="00707FD7"/>
    <w:rsid w:val="0071002E"/>
    <w:rsid w:val="00711909"/>
    <w:rsid w:val="00711F40"/>
    <w:rsid w:val="007137DA"/>
    <w:rsid w:val="00714A31"/>
    <w:rsid w:val="00715002"/>
    <w:rsid w:val="00717FAE"/>
    <w:rsid w:val="00720088"/>
    <w:rsid w:val="0072171A"/>
    <w:rsid w:val="00721A24"/>
    <w:rsid w:val="00721BC7"/>
    <w:rsid w:val="0072435E"/>
    <w:rsid w:val="007243F3"/>
    <w:rsid w:val="00725E57"/>
    <w:rsid w:val="0073001E"/>
    <w:rsid w:val="00732069"/>
    <w:rsid w:val="00732B72"/>
    <w:rsid w:val="007353CF"/>
    <w:rsid w:val="007355FF"/>
    <w:rsid w:val="00735A29"/>
    <w:rsid w:val="00735C7B"/>
    <w:rsid w:val="00736B44"/>
    <w:rsid w:val="00736F69"/>
    <w:rsid w:val="007420C5"/>
    <w:rsid w:val="00743398"/>
    <w:rsid w:val="007434D9"/>
    <w:rsid w:val="00745D49"/>
    <w:rsid w:val="0074620E"/>
    <w:rsid w:val="00746390"/>
    <w:rsid w:val="00746F08"/>
    <w:rsid w:val="0074789E"/>
    <w:rsid w:val="007478B4"/>
    <w:rsid w:val="00750A3A"/>
    <w:rsid w:val="00751758"/>
    <w:rsid w:val="00752F9B"/>
    <w:rsid w:val="007534A5"/>
    <w:rsid w:val="00754BB3"/>
    <w:rsid w:val="00757485"/>
    <w:rsid w:val="007603DF"/>
    <w:rsid w:val="007619CE"/>
    <w:rsid w:val="00764097"/>
    <w:rsid w:val="0076515D"/>
    <w:rsid w:val="00766694"/>
    <w:rsid w:val="00766F7D"/>
    <w:rsid w:val="00771D90"/>
    <w:rsid w:val="0077365C"/>
    <w:rsid w:val="0077682D"/>
    <w:rsid w:val="00780076"/>
    <w:rsid w:val="00783E1D"/>
    <w:rsid w:val="00792AF0"/>
    <w:rsid w:val="00792B5C"/>
    <w:rsid w:val="0079438A"/>
    <w:rsid w:val="00794E8A"/>
    <w:rsid w:val="00797745"/>
    <w:rsid w:val="007A0DAE"/>
    <w:rsid w:val="007A237B"/>
    <w:rsid w:val="007A2BD9"/>
    <w:rsid w:val="007A5A72"/>
    <w:rsid w:val="007A5C3B"/>
    <w:rsid w:val="007A62DE"/>
    <w:rsid w:val="007A74A0"/>
    <w:rsid w:val="007B3165"/>
    <w:rsid w:val="007B32A1"/>
    <w:rsid w:val="007B3FB1"/>
    <w:rsid w:val="007B53B2"/>
    <w:rsid w:val="007B53DA"/>
    <w:rsid w:val="007B60B8"/>
    <w:rsid w:val="007B6638"/>
    <w:rsid w:val="007C00F0"/>
    <w:rsid w:val="007C1054"/>
    <w:rsid w:val="007C1D51"/>
    <w:rsid w:val="007C1FF9"/>
    <w:rsid w:val="007C26C3"/>
    <w:rsid w:val="007C2DF1"/>
    <w:rsid w:val="007C4C4E"/>
    <w:rsid w:val="007C50E7"/>
    <w:rsid w:val="007C6D09"/>
    <w:rsid w:val="007C727D"/>
    <w:rsid w:val="007D0FA4"/>
    <w:rsid w:val="007D2956"/>
    <w:rsid w:val="007D3C53"/>
    <w:rsid w:val="007D3F66"/>
    <w:rsid w:val="007D584C"/>
    <w:rsid w:val="007E042C"/>
    <w:rsid w:val="007E1C33"/>
    <w:rsid w:val="007E2084"/>
    <w:rsid w:val="007E2C93"/>
    <w:rsid w:val="007E3290"/>
    <w:rsid w:val="007E356C"/>
    <w:rsid w:val="007E413A"/>
    <w:rsid w:val="007F040A"/>
    <w:rsid w:val="007F0614"/>
    <w:rsid w:val="007F6DCD"/>
    <w:rsid w:val="007F7912"/>
    <w:rsid w:val="00801AF6"/>
    <w:rsid w:val="00805C97"/>
    <w:rsid w:val="0080616C"/>
    <w:rsid w:val="00806B6E"/>
    <w:rsid w:val="00806F56"/>
    <w:rsid w:val="008072BA"/>
    <w:rsid w:val="00807455"/>
    <w:rsid w:val="00807617"/>
    <w:rsid w:val="0081082E"/>
    <w:rsid w:val="00810A78"/>
    <w:rsid w:val="00810C8E"/>
    <w:rsid w:val="00813901"/>
    <w:rsid w:val="00813D81"/>
    <w:rsid w:val="0081418E"/>
    <w:rsid w:val="00815AF5"/>
    <w:rsid w:val="00817A5B"/>
    <w:rsid w:val="0082053C"/>
    <w:rsid w:val="008207BF"/>
    <w:rsid w:val="00821211"/>
    <w:rsid w:val="00821CC6"/>
    <w:rsid w:val="0082317C"/>
    <w:rsid w:val="008249E6"/>
    <w:rsid w:val="00824D9E"/>
    <w:rsid w:val="008276A8"/>
    <w:rsid w:val="00834192"/>
    <w:rsid w:val="00835251"/>
    <w:rsid w:val="008359E6"/>
    <w:rsid w:val="00836133"/>
    <w:rsid w:val="00836414"/>
    <w:rsid w:val="00845325"/>
    <w:rsid w:val="00847D0A"/>
    <w:rsid w:val="008509E2"/>
    <w:rsid w:val="00850B46"/>
    <w:rsid w:val="00852552"/>
    <w:rsid w:val="00852F29"/>
    <w:rsid w:val="00853885"/>
    <w:rsid w:val="0085749A"/>
    <w:rsid w:val="00857920"/>
    <w:rsid w:val="00857D94"/>
    <w:rsid w:val="00860B94"/>
    <w:rsid w:val="00861509"/>
    <w:rsid w:val="00862DEF"/>
    <w:rsid w:val="00863549"/>
    <w:rsid w:val="00865A1B"/>
    <w:rsid w:val="008702B9"/>
    <w:rsid w:val="00871376"/>
    <w:rsid w:val="008731A1"/>
    <w:rsid w:val="00873F44"/>
    <w:rsid w:val="00874390"/>
    <w:rsid w:val="0087519F"/>
    <w:rsid w:val="00875A8E"/>
    <w:rsid w:val="00875F6A"/>
    <w:rsid w:val="0087653A"/>
    <w:rsid w:val="00876B2F"/>
    <w:rsid w:val="00880D25"/>
    <w:rsid w:val="008811AA"/>
    <w:rsid w:val="00881E82"/>
    <w:rsid w:val="00882271"/>
    <w:rsid w:val="008822CA"/>
    <w:rsid w:val="00883475"/>
    <w:rsid w:val="00883FBB"/>
    <w:rsid w:val="00884D01"/>
    <w:rsid w:val="00885490"/>
    <w:rsid w:val="008878D1"/>
    <w:rsid w:val="00890A69"/>
    <w:rsid w:val="00893628"/>
    <w:rsid w:val="008948EA"/>
    <w:rsid w:val="00895624"/>
    <w:rsid w:val="00895B12"/>
    <w:rsid w:val="008A01AC"/>
    <w:rsid w:val="008A09CD"/>
    <w:rsid w:val="008A111C"/>
    <w:rsid w:val="008A1448"/>
    <w:rsid w:val="008A2E98"/>
    <w:rsid w:val="008A310C"/>
    <w:rsid w:val="008A36D2"/>
    <w:rsid w:val="008A4DC5"/>
    <w:rsid w:val="008A5275"/>
    <w:rsid w:val="008A55F7"/>
    <w:rsid w:val="008B186A"/>
    <w:rsid w:val="008B27AF"/>
    <w:rsid w:val="008B43D9"/>
    <w:rsid w:val="008C13C3"/>
    <w:rsid w:val="008C309C"/>
    <w:rsid w:val="008C3246"/>
    <w:rsid w:val="008C3CBB"/>
    <w:rsid w:val="008C3DA1"/>
    <w:rsid w:val="008C43EB"/>
    <w:rsid w:val="008C45B4"/>
    <w:rsid w:val="008C4C44"/>
    <w:rsid w:val="008C50F5"/>
    <w:rsid w:val="008C5800"/>
    <w:rsid w:val="008D3C93"/>
    <w:rsid w:val="008D4825"/>
    <w:rsid w:val="008D60EB"/>
    <w:rsid w:val="008D71B0"/>
    <w:rsid w:val="008D76EC"/>
    <w:rsid w:val="008E05E1"/>
    <w:rsid w:val="008E177B"/>
    <w:rsid w:val="008E2A6E"/>
    <w:rsid w:val="008E33EF"/>
    <w:rsid w:val="008E3C05"/>
    <w:rsid w:val="008E3C29"/>
    <w:rsid w:val="008E3C5E"/>
    <w:rsid w:val="008E435D"/>
    <w:rsid w:val="008E4910"/>
    <w:rsid w:val="008E578A"/>
    <w:rsid w:val="008E57B8"/>
    <w:rsid w:val="008E5F94"/>
    <w:rsid w:val="008F0554"/>
    <w:rsid w:val="008F08AC"/>
    <w:rsid w:val="008F08C5"/>
    <w:rsid w:val="008F1F03"/>
    <w:rsid w:val="008F2CD7"/>
    <w:rsid w:val="008F3279"/>
    <w:rsid w:val="008F336C"/>
    <w:rsid w:val="008F3371"/>
    <w:rsid w:val="008F3A75"/>
    <w:rsid w:val="008F3B00"/>
    <w:rsid w:val="008F3B7E"/>
    <w:rsid w:val="008F3FAE"/>
    <w:rsid w:val="008F6239"/>
    <w:rsid w:val="008F6450"/>
    <w:rsid w:val="008F65F5"/>
    <w:rsid w:val="00901ED2"/>
    <w:rsid w:val="009034BD"/>
    <w:rsid w:val="00906B9B"/>
    <w:rsid w:val="009103CD"/>
    <w:rsid w:val="009119A4"/>
    <w:rsid w:val="00913C9D"/>
    <w:rsid w:val="00913F8C"/>
    <w:rsid w:val="00916EEC"/>
    <w:rsid w:val="00917978"/>
    <w:rsid w:val="00921743"/>
    <w:rsid w:val="00921C45"/>
    <w:rsid w:val="00922102"/>
    <w:rsid w:val="00922BB2"/>
    <w:rsid w:val="00923497"/>
    <w:rsid w:val="00926292"/>
    <w:rsid w:val="00933106"/>
    <w:rsid w:val="009335F2"/>
    <w:rsid w:val="009340E7"/>
    <w:rsid w:val="009346C4"/>
    <w:rsid w:val="00935555"/>
    <w:rsid w:val="0093689B"/>
    <w:rsid w:val="00937BE7"/>
    <w:rsid w:val="009400A1"/>
    <w:rsid w:val="009404BD"/>
    <w:rsid w:val="00940773"/>
    <w:rsid w:val="00941818"/>
    <w:rsid w:val="00942E65"/>
    <w:rsid w:val="0094485C"/>
    <w:rsid w:val="00944CC5"/>
    <w:rsid w:val="0094521E"/>
    <w:rsid w:val="00945243"/>
    <w:rsid w:val="00945326"/>
    <w:rsid w:val="00945A08"/>
    <w:rsid w:val="00946E08"/>
    <w:rsid w:val="009501E0"/>
    <w:rsid w:val="00950960"/>
    <w:rsid w:val="0095304B"/>
    <w:rsid w:val="00956AFC"/>
    <w:rsid w:val="00960484"/>
    <w:rsid w:val="009615F3"/>
    <w:rsid w:val="00965487"/>
    <w:rsid w:val="009668D6"/>
    <w:rsid w:val="009708A9"/>
    <w:rsid w:val="00970C4F"/>
    <w:rsid w:val="00972D6D"/>
    <w:rsid w:val="0097394D"/>
    <w:rsid w:val="009743C2"/>
    <w:rsid w:val="00974987"/>
    <w:rsid w:val="00974EB6"/>
    <w:rsid w:val="00976098"/>
    <w:rsid w:val="00977BD7"/>
    <w:rsid w:val="0098001D"/>
    <w:rsid w:val="0098063E"/>
    <w:rsid w:val="00980E28"/>
    <w:rsid w:val="00981235"/>
    <w:rsid w:val="009815F0"/>
    <w:rsid w:val="00982342"/>
    <w:rsid w:val="009826B5"/>
    <w:rsid w:val="00991D58"/>
    <w:rsid w:val="0099291B"/>
    <w:rsid w:val="00992D3A"/>
    <w:rsid w:val="00992E8D"/>
    <w:rsid w:val="00993032"/>
    <w:rsid w:val="009946ED"/>
    <w:rsid w:val="00994A4D"/>
    <w:rsid w:val="00995844"/>
    <w:rsid w:val="00996E2B"/>
    <w:rsid w:val="009A1353"/>
    <w:rsid w:val="009A20BE"/>
    <w:rsid w:val="009A62AB"/>
    <w:rsid w:val="009A76FB"/>
    <w:rsid w:val="009A7B31"/>
    <w:rsid w:val="009A7F78"/>
    <w:rsid w:val="009B3CDD"/>
    <w:rsid w:val="009B3F7E"/>
    <w:rsid w:val="009B4315"/>
    <w:rsid w:val="009B6982"/>
    <w:rsid w:val="009C052A"/>
    <w:rsid w:val="009C0714"/>
    <w:rsid w:val="009C08F6"/>
    <w:rsid w:val="009C49B6"/>
    <w:rsid w:val="009C5418"/>
    <w:rsid w:val="009C5CA8"/>
    <w:rsid w:val="009C5F55"/>
    <w:rsid w:val="009C7F1E"/>
    <w:rsid w:val="009D0E04"/>
    <w:rsid w:val="009D3C28"/>
    <w:rsid w:val="009D4A38"/>
    <w:rsid w:val="009D5C30"/>
    <w:rsid w:val="009D65ED"/>
    <w:rsid w:val="009D6BC5"/>
    <w:rsid w:val="009D703D"/>
    <w:rsid w:val="009D7BFF"/>
    <w:rsid w:val="009E1257"/>
    <w:rsid w:val="009E2A6B"/>
    <w:rsid w:val="009E447B"/>
    <w:rsid w:val="009E537D"/>
    <w:rsid w:val="009E5E78"/>
    <w:rsid w:val="009E6F28"/>
    <w:rsid w:val="009E79BC"/>
    <w:rsid w:val="009F1C30"/>
    <w:rsid w:val="009F225A"/>
    <w:rsid w:val="009F2CA5"/>
    <w:rsid w:val="009F3085"/>
    <w:rsid w:val="009F59B3"/>
    <w:rsid w:val="009F6E3B"/>
    <w:rsid w:val="009F7308"/>
    <w:rsid w:val="009F7C31"/>
    <w:rsid w:val="009F7E87"/>
    <w:rsid w:val="00A00CE1"/>
    <w:rsid w:val="00A04214"/>
    <w:rsid w:val="00A0485F"/>
    <w:rsid w:val="00A06281"/>
    <w:rsid w:val="00A10138"/>
    <w:rsid w:val="00A11337"/>
    <w:rsid w:val="00A12037"/>
    <w:rsid w:val="00A120E2"/>
    <w:rsid w:val="00A13496"/>
    <w:rsid w:val="00A15866"/>
    <w:rsid w:val="00A15EEB"/>
    <w:rsid w:val="00A16F98"/>
    <w:rsid w:val="00A178EC"/>
    <w:rsid w:val="00A209A2"/>
    <w:rsid w:val="00A20CF8"/>
    <w:rsid w:val="00A20E4F"/>
    <w:rsid w:val="00A21960"/>
    <w:rsid w:val="00A224B1"/>
    <w:rsid w:val="00A255B0"/>
    <w:rsid w:val="00A27C8C"/>
    <w:rsid w:val="00A306C7"/>
    <w:rsid w:val="00A306F0"/>
    <w:rsid w:val="00A354F8"/>
    <w:rsid w:val="00A36465"/>
    <w:rsid w:val="00A37B57"/>
    <w:rsid w:val="00A40211"/>
    <w:rsid w:val="00A44BBC"/>
    <w:rsid w:val="00A452C0"/>
    <w:rsid w:val="00A46D64"/>
    <w:rsid w:val="00A47FE6"/>
    <w:rsid w:val="00A5341C"/>
    <w:rsid w:val="00A54EB7"/>
    <w:rsid w:val="00A551DB"/>
    <w:rsid w:val="00A55E06"/>
    <w:rsid w:val="00A56F73"/>
    <w:rsid w:val="00A60BC1"/>
    <w:rsid w:val="00A63C69"/>
    <w:rsid w:val="00A72298"/>
    <w:rsid w:val="00A74AA5"/>
    <w:rsid w:val="00A74DD8"/>
    <w:rsid w:val="00A750EB"/>
    <w:rsid w:val="00A773A7"/>
    <w:rsid w:val="00A77A77"/>
    <w:rsid w:val="00A77A8F"/>
    <w:rsid w:val="00A804FC"/>
    <w:rsid w:val="00A81536"/>
    <w:rsid w:val="00A840FF"/>
    <w:rsid w:val="00A850DC"/>
    <w:rsid w:val="00A85A1A"/>
    <w:rsid w:val="00A90CA2"/>
    <w:rsid w:val="00A91884"/>
    <w:rsid w:val="00A922F5"/>
    <w:rsid w:val="00A96562"/>
    <w:rsid w:val="00AA1DFD"/>
    <w:rsid w:val="00AA5679"/>
    <w:rsid w:val="00AA5B3F"/>
    <w:rsid w:val="00AA736C"/>
    <w:rsid w:val="00AB3876"/>
    <w:rsid w:val="00AB73B0"/>
    <w:rsid w:val="00AC2666"/>
    <w:rsid w:val="00AC3AEC"/>
    <w:rsid w:val="00AC567A"/>
    <w:rsid w:val="00AC5A2E"/>
    <w:rsid w:val="00AC63A7"/>
    <w:rsid w:val="00AC7C68"/>
    <w:rsid w:val="00AC7DC2"/>
    <w:rsid w:val="00AD063D"/>
    <w:rsid w:val="00AD1AD4"/>
    <w:rsid w:val="00AD210B"/>
    <w:rsid w:val="00AD34DA"/>
    <w:rsid w:val="00AD4377"/>
    <w:rsid w:val="00AD454F"/>
    <w:rsid w:val="00AD4D19"/>
    <w:rsid w:val="00AD5739"/>
    <w:rsid w:val="00AD6123"/>
    <w:rsid w:val="00AD780D"/>
    <w:rsid w:val="00AE0DEB"/>
    <w:rsid w:val="00AE18F4"/>
    <w:rsid w:val="00AE476A"/>
    <w:rsid w:val="00AE4799"/>
    <w:rsid w:val="00AE7E4E"/>
    <w:rsid w:val="00AF3BCE"/>
    <w:rsid w:val="00AF566F"/>
    <w:rsid w:val="00AF654B"/>
    <w:rsid w:val="00AF6CAE"/>
    <w:rsid w:val="00B039E2"/>
    <w:rsid w:val="00B05A43"/>
    <w:rsid w:val="00B07B27"/>
    <w:rsid w:val="00B10834"/>
    <w:rsid w:val="00B126F4"/>
    <w:rsid w:val="00B13465"/>
    <w:rsid w:val="00B15A41"/>
    <w:rsid w:val="00B15E1A"/>
    <w:rsid w:val="00B15E5B"/>
    <w:rsid w:val="00B16953"/>
    <w:rsid w:val="00B228A3"/>
    <w:rsid w:val="00B253DF"/>
    <w:rsid w:val="00B25567"/>
    <w:rsid w:val="00B26491"/>
    <w:rsid w:val="00B26FB6"/>
    <w:rsid w:val="00B27230"/>
    <w:rsid w:val="00B278AD"/>
    <w:rsid w:val="00B305AA"/>
    <w:rsid w:val="00B30652"/>
    <w:rsid w:val="00B30B05"/>
    <w:rsid w:val="00B31911"/>
    <w:rsid w:val="00B32FEB"/>
    <w:rsid w:val="00B33C35"/>
    <w:rsid w:val="00B35046"/>
    <w:rsid w:val="00B373D4"/>
    <w:rsid w:val="00B37933"/>
    <w:rsid w:val="00B40912"/>
    <w:rsid w:val="00B40DD1"/>
    <w:rsid w:val="00B41BB8"/>
    <w:rsid w:val="00B41F41"/>
    <w:rsid w:val="00B421D6"/>
    <w:rsid w:val="00B437B4"/>
    <w:rsid w:val="00B43C3B"/>
    <w:rsid w:val="00B4422B"/>
    <w:rsid w:val="00B444C4"/>
    <w:rsid w:val="00B444D9"/>
    <w:rsid w:val="00B4482E"/>
    <w:rsid w:val="00B45A7E"/>
    <w:rsid w:val="00B45D54"/>
    <w:rsid w:val="00B4606C"/>
    <w:rsid w:val="00B462F2"/>
    <w:rsid w:val="00B47242"/>
    <w:rsid w:val="00B50682"/>
    <w:rsid w:val="00B506E5"/>
    <w:rsid w:val="00B5270D"/>
    <w:rsid w:val="00B56031"/>
    <w:rsid w:val="00B604E2"/>
    <w:rsid w:val="00B60813"/>
    <w:rsid w:val="00B6157B"/>
    <w:rsid w:val="00B62793"/>
    <w:rsid w:val="00B64ADE"/>
    <w:rsid w:val="00B719C5"/>
    <w:rsid w:val="00B7209C"/>
    <w:rsid w:val="00B72F53"/>
    <w:rsid w:val="00B73ED5"/>
    <w:rsid w:val="00B744B1"/>
    <w:rsid w:val="00B75979"/>
    <w:rsid w:val="00B75D6C"/>
    <w:rsid w:val="00B8014A"/>
    <w:rsid w:val="00B810D0"/>
    <w:rsid w:val="00B83322"/>
    <w:rsid w:val="00B83A71"/>
    <w:rsid w:val="00B861AC"/>
    <w:rsid w:val="00B926E3"/>
    <w:rsid w:val="00B93949"/>
    <w:rsid w:val="00B93AF8"/>
    <w:rsid w:val="00B93DFF"/>
    <w:rsid w:val="00B94371"/>
    <w:rsid w:val="00BA08F0"/>
    <w:rsid w:val="00BA2DD2"/>
    <w:rsid w:val="00BA372E"/>
    <w:rsid w:val="00BA3CB0"/>
    <w:rsid w:val="00BA3E2B"/>
    <w:rsid w:val="00BA46E9"/>
    <w:rsid w:val="00BA4AEA"/>
    <w:rsid w:val="00BA739C"/>
    <w:rsid w:val="00BB46E7"/>
    <w:rsid w:val="00BB7AC5"/>
    <w:rsid w:val="00BC1445"/>
    <w:rsid w:val="00BC3DD3"/>
    <w:rsid w:val="00BC53BE"/>
    <w:rsid w:val="00BC61C2"/>
    <w:rsid w:val="00BD0658"/>
    <w:rsid w:val="00BD0BF5"/>
    <w:rsid w:val="00BD0C6E"/>
    <w:rsid w:val="00BD21F1"/>
    <w:rsid w:val="00BD2DBE"/>
    <w:rsid w:val="00BD3CD3"/>
    <w:rsid w:val="00BD3CF9"/>
    <w:rsid w:val="00BD3D8F"/>
    <w:rsid w:val="00BD430D"/>
    <w:rsid w:val="00BD4BC5"/>
    <w:rsid w:val="00BD57EA"/>
    <w:rsid w:val="00BD7BD2"/>
    <w:rsid w:val="00BD7D18"/>
    <w:rsid w:val="00BE0A82"/>
    <w:rsid w:val="00BE1227"/>
    <w:rsid w:val="00BE4592"/>
    <w:rsid w:val="00BE5C4B"/>
    <w:rsid w:val="00BF4248"/>
    <w:rsid w:val="00BF4C82"/>
    <w:rsid w:val="00BF5300"/>
    <w:rsid w:val="00BF699E"/>
    <w:rsid w:val="00BF71E5"/>
    <w:rsid w:val="00BF7A99"/>
    <w:rsid w:val="00BF7E44"/>
    <w:rsid w:val="00BF7EA5"/>
    <w:rsid w:val="00C024ED"/>
    <w:rsid w:val="00C03C37"/>
    <w:rsid w:val="00C04B77"/>
    <w:rsid w:val="00C05EC1"/>
    <w:rsid w:val="00C06080"/>
    <w:rsid w:val="00C0730D"/>
    <w:rsid w:val="00C10106"/>
    <w:rsid w:val="00C10CA1"/>
    <w:rsid w:val="00C1175C"/>
    <w:rsid w:val="00C11DE8"/>
    <w:rsid w:val="00C11E2C"/>
    <w:rsid w:val="00C144DF"/>
    <w:rsid w:val="00C15462"/>
    <w:rsid w:val="00C16ADA"/>
    <w:rsid w:val="00C20939"/>
    <w:rsid w:val="00C22323"/>
    <w:rsid w:val="00C22D9A"/>
    <w:rsid w:val="00C22E75"/>
    <w:rsid w:val="00C24A6B"/>
    <w:rsid w:val="00C255FB"/>
    <w:rsid w:val="00C257C2"/>
    <w:rsid w:val="00C26F3A"/>
    <w:rsid w:val="00C32C77"/>
    <w:rsid w:val="00C337CF"/>
    <w:rsid w:val="00C34FFC"/>
    <w:rsid w:val="00C364C0"/>
    <w:rsid w:val="00C366EE"/>
    <w:rsid w:val="00C41C10"/>
    <w:rsid w:val="00C4219C"/>
    <w:rsid w:val="00C42C85"/>
    <w:rsid w:val="00C42E37"/>
    <w:rsid w:val="00C454CB"/>
    <w:rsid w:val="00C4769F"/>
    <w:rsid w:val="00C500FB"/>
    <w:rsid w:val="00C50F43"/>
    <w:rsid w:val="00C55887"/>
    <w:rsid w:val="00C561D8"/>
    <w:rsid w:val="00C60775"/>
    <w:rsid w:val="00C613B7"/>
    <w:rsid w:val="00C61CCE"/>
    <w:rsid w:val="00C636B4"/>
    <w:rsid w:val="00C640D7"/>
    <w:rsid w:val="00C64249"/>
    <w:rsid w:val="00C642EF"/>
    <w:rsid w:val="00C6549B"/>
    <w:rsid w:val="00C65751"/>
    <w:rsid w:val="00C66641"/>
    <w:rsid w:val="00C7394E"/>
    <w:rsid w:val="00C73C5D"/>
    <w:rsid w:val="00C74A4F"/>
    <w:rsid w:val="00C75425"/>
    <w:rsid w:val="00C77ED6"/>
    <w:rsid w:val="00C82A96"/>
    <w:rsid w:val="00C83888"/>
    <w:rsid w:val="00C83F83"/>
    <w:rsid w:val="00C84550"/>
    <w:rsid w:val="00C847FD"/>
    <w:rsid w:val="00C8502D"/>
    <w:rsid w:val="00C8576F"/>
    <w:rsid w:val="00C86CD6"/>
    <w:rsid w:val="00C87037"/>
    <w:rsid w:val="00C877E4"/>
    <w:rsid w:val="00C90F06"/>
    <w:rsid w:val="00C93180"/>
    <w:rsid w:val="00C9473C"/>
    <w:rsid w:val="00C94E6F"/>
    <w:rsid w:val="00C96373"/>
    <w:rsid w:val="00C9645E"/>
    <w:rsid w:val="00C97D32"/>
    <w:rsid w:val="00C97E89"/>
    <w:rsid w:val="00CA226A"/>
    <w:rsid w:val="00CA3C96"/>
    <w:rsid w:val="00CA5DC9"/>
    <w:rsid w:val="00CA6736"/>
    <w:rsid w:val="00CA7CE5"/>
    <w:rsid w:val="00CB1308"/>
    <w:rsid w:val="00CB1AB0"/>
    <w:rsid w:val="00CB2152"/>
    <w:rsid w:val="00CB2254"/>
    <w:rsid w:val="00CB259E"/>
    <w:rsid w:val="00CB4925"/>
    <w:rsid w:val="00CB6874"/>
    <w:rsid w:val="00CC1611"/>
    <w:rsid w:val="00CC177A"/>
    <w:rsid w:val="00CC1DAC"/>
    <w:rsid w:val="00CC1DEE"/>
    <w:rsid w:val="00CC3235"/>
    <w:rsid w:val="00CC3DC4"/>
    <w:rsid w:val="00CC5126"/>
    <w:rsid w:val="00CC6876"/>
    <w:rsid w:val="00CC74D1"/>
    <w:rsid w:val="00CD022A"/>
    <w:rsid w:val="00CD039A"/>
    <w:rsid w:val="00CD2699"/>
    <w:rsid w:val="00CD2B99"/>
    <w:rsid w:val="00CD36C2"/>
    <w:rsid w:val="00CD57EF"/>
    <w:rsid w:val="00CD6C61"/>
    <w:rsid w:val="00CD79CA"/>
    <w:rsid w:val="00CE7A13"/>
    <w:rsid w:val="00CF090C"/>
    <w:rsid w:val="00CF1241"/>
    <w:rsid w:val="00CF1C64"/>
    <w:rsid w:val="00CF3477"/>
    <w:rsid w:val="00CF5240"/>
    <w:rsid w:val="00CF65E9"/>
    <w:rsid w:val="00D0028B"/>
    <w:rsid w:val="00D00BEC"/>
    <w:rsid w:val="00D00D26"/>
    <w:rsid w:val="00D011D9"/>
    <w:rsid w:val="00D05356"/>
    <w:rsid w:val="00D07D71"/>
    <w:rsid w:val="00D12AB0"/>
    <w:rsid w:val="00D1304E"/>
    <w:rsid w:val="00D1431E"/>
    <w:rsid w:val="00D146EF"/>
    <w:rsid w:val="00D15070"/>
    <w:rsid w:val="00D1791B"/>
    <w:rsid w:val="00D22288"/>
    <w:rsid w:val="00D22E5C"/>
    <w:rsid w:val="00D25464"/>
    <w:rsid w:val="00D25654"/>
    <w:rsid w:val="00D27EE8"/>
    <w:rsid w:val="00D322F6"/>
    <w:rsid w:val="00D33567"/>
    <w:rsid w:val="00D33893"/>
    <w:rsid w:val="00D33E8E"/>
    <w:rsid w:val="00D35058"/>
    <w:rsid w:val="00D36F78"/>
    <w:rsid w:val="00D37079"/>
    <w:rsid w:val="00D41D8D"/>
    <w:rsid w:val="00D42901"/>
    <w:rsid w:val="00D44667"/>
    <w:rsid w:val="00D46633"/>
    <w:rsid w:val="00D4719E"/>
    <w:rsid w:val="00D47F4C"/>
    <w:rsid w:val="00D523FF"/>
    <w:rsid w:val="00D53255"/>
    <w:rsid w:val="00D53850"/>
    <w:rsid w:val="00D55139"/>
    <w:rsid w:val="00D57AC9"/>
    <w:rsid w:val="00D63768"/>
    <w:rsid w:val="00D6522C"/>
    <w:rsid w:val="00D7010E"/>
    <w:rsid w:val="00D70FB8"/>
    <w:rsid w:val="00D71C3A"/>
    <w:rsid w:val="00D726AB"/>
    <w:rsid w:val="00D739EF"/>
    <w:rsid w:val="00D74E8B"/>
    <w:rsid w:val="00D7646E"/>
    <w:rsid w:val="00D764DB"/>
    <w:rsid w:val="00D76D29"/>
    <w:rsid w:val="00D774C8"/>
    <w:rsid w:val="00D7753F"/>
    <w:rsid w:val="00D77EEB"/>
    <w:rsid w:val="00D833AF"/>
    <w:rsid w:val="00D84977"/>
    <w:rsid w:val="00D8525F"/>
    <w:rsid w:val="00D86325"/>
    <w:rsid w:val="00D867DB"/>
    <w:rsid w:val="00D9094A"/>
    <w:rsid w:val="00D9147D"/>
    <w:rsid w:val="00D91928"/>
    <w:rsid w:val="00D92BE2"/>
    <w:rsid w:val="00D93C76"/>
    <w:rsid w:val="00D945FA"/>
    <w:rsid w:val="00D94D70"/>
    <w:rsid w:val="00D9548F"/>
    <w:rsid w:val="00DA10A1"/>
    <w:rsid w:val="00DA208F"/>
    <w:rsid w:val="00DA7AA3"/>
    <w:rsid w:val="00DB0252"/>
    <w:rsid w:val="00DB04DB"/>
    <w:rsid w:val="00DB0FDE"/>
    <w:rsid w:val="00DB20E5"/>
    <w:rsid w:val="00DB378D"/>
    <w:rsid w:val="00DB4072"/>
    <w:rsid w:val="00DB408D"/>
    <w:rsid w:val="00DB41DB"/>
    <w:rsid w:val="00DB4A9D"/>
    <w:rsid w:val="00DB6C46"/>
    <w:rsid w:val="00DC02D5"/>
    <w:rsid w:val="00DC3030"/>
    <w:rsid w:val="00DC3120"/>
    <w:rsid w:val="00DC3ADE"/>
    <w:rsid w:val="00DC5788"/>
    <w:rsid w:val="00DD0F26"/>
    <w:rsid w:val="00DD16B3"/>
    <w:rsid w:val="00DD1959"/>
    <w:rsid w:val="00DD422E"/>
    <w:rsid w:val="00DD4D2A"/>
    <w:rsid w:val="00DD5949"/>
    <w:rsid w:val="00DD77BC"/>
    <w:rsid w:val="00DE018D"/>
    <w:rsid w:val="00DE0252"/>
    <w:rsid w:val="00DE0B55"/>
    <w:rsid w:val="00DE2841"/>
    <w:rsid w:val="00DE4D0F"/>
    <w:rsid w:val="00DE5894"/>
    <w:rsid w:val="00DE644C"/>
    <w:rsid w:val="00DE6F10"/>
    <w:rsid w:val="00DF080D"/>
    <w:rsid w:val="00DF25A4"/>
    <w:rsid w:val="00DF4819"/>
    <w:rsid w:val="00DF4E4D"/>
    <w:rsid w:val="00DF5AB6"/>
    <w:rsid w:val="00DF6C3B"/>
    <w:rsid w:val="00DF78DA"/>
    <w:rsid w:val="00DF7B9D"/>
    <w:rsid w:val="00DF7C0A"/>
    <w:rsid w:val="00DF7E24"/>
    <w:rsid w:val="00E007E0"/>
    <w:rsid w:val="00E03D1D"/>
    <w:rsid w:val="00E03DCE"/>
    <w:rsid w:val="00E054D4"/>
    <w:rsid w:val="00E061EE"/>
    <w:rsid w:val="00E12934"/>
    <w:rsid w:val="00E13261"/>
    <w:rsid w:val="00E14290"/>
    <w:rsid w:val="00E15D4A"/>
    <w:rsid w:val="00E204F1"/>
    <w:rsid w:val="00E2492C"/>
    <w:rsid w:val="00E25B0A"/>
    <w:rsid w:val="00E26C68"/>
    <w:rsid w:val="00E27426"/>
    <w:rsid w:val="00E31035"/>
    <w:rsid w:val="00E31764"/>
    <w:rsid w:val="00E35EB8"/>
    <w:rsid w:val="00E36321"/>
    <w:rsid w:val="00E36846"/>
    <w:rsid w:val="00E36D3C"/>
    <w:rsid w:val="00E373FA"/>
    <w:rsid w:val="00E40948"/>
    <w:rsid w:val="00E409D3"/>
    <w:rsid w:val="00E413C5"/>
    <w:rsid w:val="00E437F8"/>
    <w:rsid w:val="00E44410"/>
    <w:rsid w:val="00E449F0"/>
    <w:rsid w:val="00E454E3"/>
    <w:rsid w:val="00E45578"/>
    <w:rsid w:val="00E46A04"/>
    <w:rsid w:val="00E46E81"/>
    <w:rsid w:val="00E509ED"/>
    <w:rsid w:val="00E50D52"/>
    <w:rsid w:val="00E52271"/>
    <w:rsid w:val="00E54140"/>
    <w:rsid w:val="00E57605"/>
    <w:rsid w:val="00E60CB7"/>
    <w:rsid w:val="00E63226"/>
    <w:rsid w:val="00E648B2"/>
    <w:rsid w:val="00E64D7C"/>
    <w:rsid w:val="00E673AD"/>
    <w:rsid w:val="00E70128"/>
    <w:rsid w:val="00E70564"/>
    <w:rsid w:val="00E70DEE"/>
    <w:rsid w:val="00E7217D"/>
    <w:rsid w:val="00E722F5"/>
    <w:rsid w:val="00E736D4"/>
    <w:rsid w:val="00E7376A"/>
    <w:rsid w:val="00E74F85"/>
    <w:rsid w:val="00E75A86"/>
    <w:rsid w:val="00E761C3"/>
    <w:rsid w:val="00E82334"/>
    <w:rsid w:val="00E828BC"/>
    <w:rsid w:val="00E83E8F"/>
    <w:rsid w:val="00E86DF1"/>
    <w:rsid w:val="00E87F42"/>
    <w:rsid w:val="00E904F6"/>
    <w:rsid w:val="00E91068"/>
    <w:rsid w:val="00E91148"/>
    <w:rsid w:val="00E91735"/>
    <w:rsid w:val="00E93E83"/>
    <w:rsid w:val="00E94541"/>
    <w:rsid w:val="00E94E5D"/>
    <w:rsid w:val="00E963FC"/>
    <w:rsid w:val="00E96456"/>
    <w:rsid w:val="00E97D9B"/>
    <w:rsid w:val="00EA124C"/>
    <w:rsid w:val="00EA2267"/>
    <w:rsid w:val="00EA2294"/>
    <w:rsid w:val="00EA2803"/>
    <w:rsid w:val="00EA29F6"/>
    <w:rsid w:val="00EA3274"/>
    <w:rsid w:val="00EA65C7"/>
    <w:rsid w:val="00EA6F1C"/>
    <w:rsid w:val="00EA7AD3"/>
    <w:rsid w:val="00EB1567"/>
    <w:rsid w:val="00EB5425"/>
    <w:rsid w:val="00EB5E0C"/>
    <w:rsid w:val="00EB7006"/>
    <w:rsid w:val="00EB7F05"/>
    <w:rsid w:val="00EC0DEF"/>
    <w:rsid w:val="00EC4C59"/>
    <w:rsid w:val="00EC4EC5"/>
    <w:rsid w:val="00EC5931"/>
    <w:rsid w:val="00EC6663"/>
    <w:rsid w:val="00EC7193"/>
    <w:rsid w:val="00ED08FD"/>
    <w:rsid w:val="00ED2053"/>
    <w:rsid w:val="00ED2459"/>
    <w:rsid w:val="00ED289E"/>
    <w:rsid w:val="00ED3687"/>
    <w:rsid w:val="00ED3C03"/>
    <w:rsid w:val="00ED4BB7"/>
    <w:rsid w:val="00ED4D6E"/>
    <w:rsid w:val="00ED5D2B"/>
    <w:rsid w:val="00ED5F04"/>
    <w:rsid w:val="00ED7A70"/>
    <w:rsid w:val="00ED7DEE"/>
    <w:rsid w:val="00EE0308"/>
    <w:rsid w:val="00EE186A"/>
    <w:rsid w:val="00EE3537"/>
    <w:rsid w:val="00EE3985"/>
    <w:rsid w:val="00EE43FE"/>
    <w:rsid w:val="00EE7785"/>
    <w:rsid w:val="00EF0106"/>
    <w:rsid w:val="00EF111A"/>
    <w:rsid w:val="00EF26F2"/>
    <w:rsid w:val="00EF3274"/>
    <w:rsid w:val="00F03A7A"/>
    <w:rsid w:val="00F052D4"/>
    <w:rsid w:val="00F056D5"/>
    <w:rsid w:val="00F06288"/>
    <w:rsid w:val="00F06996"/>
    <w:rsid w:val="00F06D85"/>
    <w:rsid w:val="00F06E82"/>
    <w:rsid w:val="00F12913"/>
    <w:rsid w:val="00F14240"/>
    <w:rsid w:val="00F147D3"/>
    <w:rsid w:val="00F14935"/>
    <w:rsid w:val="00F16BA0"/>
    <w:rsid w:val="00F2058B"/>
    <w:rsid w:val="00F22155"/>
    <w:rsid w:val="00F23242"/>
    <w:rsid w:val="00F23F2F"/>
    <w:rsid w:val="00F30946"/>
    <w:rsid w:val="00F323D9"/>
    <w:rsid w:val="00F33AAB"/>
    <w:rsid w:val="00F33F7C"/>
    <w:rsid w:val="00F34D7A"/>
    <w:rsid w:val="00F35A93"/>
    <w:rsid w:val="00F3670C"/>
    <w:rsid w:val="00F36BE6"/>
    <w:rsid w:val="00F37C1E"/>
    <w:rsid w:val="00F37F6C"/>
    <w:rsid w:val="00F37F74"/>
    <w:rsid w:val="00F40D55"/>
    <w:rsid w:val="00F41C47"/>
    <w:rsid w:val="00F41D2C"/>
    <w:rsid w:val="00F41D42"/>
    <w:rsid w:val="00F41DF4"/>
    <w:rsid w:val="00F41FDB"/>
    <w:rsid w:val="00F42872"/>
    <w:rsid w:val="00F42E67"/>
    <w:rsid w:val="00F432B7"/>
    <w:rsid w:val="00F439B8"/>
    <w:rsid w:val="00F43E8F"/>
    <w:rsid w:val="00F45954"/>
    <w:rsid w:val="00F5026B"/>
    <w:rsid w:val="00F50796"/>
    <w:rsid w:val="00F50B84"/>
    <w:rsid w:val="00F51096"/>
    <w:rsid w:val="00F52183"/>
    <w:rsid w:val="00F533D7"/>
    <w:rsid w:val="00F53ABE"/>
    <w:rsid w:val="00F55105"/>
    <w:rsid w:val="00F56698"/>
    <w:rsid w:val="00F567D1"/>
    <w:rsid w:val="00F56CF7"/>
    <w:rsid w:val="00F627E5"/>
    <w:rsid w:val="00F631F1"/>
    <w:rsid w:val="00F663C7"/>
    <w:rsid w:val="00F6721D"/>
    <w:rsid w:val="00F67B59"/>
    <w:rsid w:val="00F67B9D"/>
    <w:rsid w:val="00F70D13"/>
    <w:rsid w:val="00F72040"/>
    <w:rsid w:val="00F72225"/>
    <w:rsid w:val="00F7430F"/>
    <w:rsid w:val="00F74FD6"/>
    <w:rsid w:val="00F7706C"/>
    <w:rsid w:val="00F809B0"/>
    <w:rsid w:val="00F80BBC"/>
    <w:rsid w:val="00F82B4E"/>
    <w:rsid w:val="00F82C22"/>
    <w:rsid w:val="00F8366A"/>
    <w:rsid w:val="00F85A7D"/>
    <w:rsid w:val="00F872CA"/>
    <w:rsid w:val="00F909AD"/>
    <w:rsid w:val="00F92E08"/>
    <w:rsid w:val="00F95244"/>
    <w:rsid w:val="00F95A64"/>
    <w:rsid w:val="00F95DAD"/>
    <w:rsid w:val="00F96EE5"/>
    <w:rsid w:val="00FA00D3"/>
    <w:rsid w:val="00FA0FA7"/>
    <w:rsid w:val="00FA15B3"/>
    <w:rsid w:val="00FA25B2"/>
    <w:rsid w:val="00FA296C"/>
    <w:rsid w:val="00FA2E08"/>
    <w:rsid w:val="00FA2FF0"/>
    <w:rsid w:val="00FA314A"/>
    <w:rsid w:val="00FA3A27"/>
    <w:rsid w:val="00FA3C39"/>
    <w:rsid w:val="00FA3CFF"/>
    <w:rsid w:val="00FA7051"/>
    <w:rsid w:val="00FA723A"/>
    <w:rsid w:val="00FA77FE"/>
    <w:rsid w:val="00FB02D5"/>
    <w:rsid w:val="00FB1976"/>
    <w:rsid w:val="00FB34DA"/>
    <w:rsid w:val="00FB36E8"/>
    <w:rsid w:val="00FB4438"/>
    <w:rsid w:val="00FB46A1"/>
    <w:rsid w:val="00FB5BB5"/>
    <w:rsid w:val="00FB6546"/>
    <w:rsid w:val="00FC05D5"/>
    <w:rsid w:val="00FC077A"/>
    <w:rsid w:val="00FC0C08"/>
    <w:rsid w:val="00FC1945"/>
    <w:rsid w:val="00FC4200"/>
    <w:rsid w:val="00FC483B"/>
    <w:rsid w:val="00FC5838"/>
    <w:rsid w:val="00FC5E7E"/>
    <w:rsid w:val="00FC5F1E"/>
    <w:rsid w:val="00FC6AA6"/>
    <w:rsid w:val="00FC7E54"/>
    <w:rsid w:val="00FD00ED"/>
    <w:rsid w:val="00FD15AD"/>
    <w:rsid w:val="00FD31E4"/>
    <w:rsid w:val="00FD497F"/>
    <w:rsid w:val="00FD5A4B"/>
    <w:rsid w:val="00FE1312"/>
    <w:rsid w:val="00FE4545"/>
    <w:rsid w:val="00FE4AAA"/>
    <w:rsid w:val="00FE52AD"/>
    <w:rsid w:val="00FE6905"/>
    <w:rsid w:val="00FE6EEE"/>
    <w:rsid w:val="00FE76E7"/>
    <w:rsid w:val="00FF196A"/>
    <w:rsid w:val="00FF3EAF"/>
    <w:rsid w:val="00FF4C55"/>
    <w:rsid w:val="00FF50F0"/>
    <w:rsid w:val="00FF54E9"/>
    <w:rsid w:val="00FF5FDC"/>
    <w:rsid w:val="00FF657A"/>
    <w:rsid w:val="00FF6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FF768"/>
  <w15:chartTrackingRefBased/>
  <w15:docId w15:val="{F030ED06-C8E9-45FE-8D0B-F2D0608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B444D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gwek1">
    <w:name w:val="heading 1"/>
    <w:basedOn w:val="Normalny"/>
    <w:link w:val="Nagwek1Znak"/>
    <w:qFormat/>
    <w:rsid w:val="00807455"/>
    <w:pPr>
      <w:keepNext/>
      <w:widowControl/>
      <w:suppressAutoHyphens w:val="0"/>
      <w:autoSpaceDN/>
      <w:spacing w:before="100" w:beforeAutospacing="1" w:after="100" w:afterAutospacing="1"/>
      <w:jc w:val="center"/>
      <w:textAlignment w:val="auto"/>
      <w:outlineLvl w:val="0"/>
    </w:pPr>
    <w:rPr>
      <w:rFonts w:eastAsia="Times New Roman" w:cs="Times New Roman"/>
      <w:b/>
      <w:bCs/>
      <w:kern w:val="36"/>
      <w:sz w:val="48"/>
      <w:szCs w:val="48"/>
      <w:lang w:eastAsia="pl-PL" w:bidi="ar-SA"/>
    </w:rPr>
  </w:style>
  <w:style w:type="paragraph" w:styleId="Nagwek2">
    <w:name w:val="heading 2"/>
    <w:basedOn w:val="Normalny"/>
    <w:link w:val="Nagwek2Znak"/>
    <w:uiPriority w:val="9"/>
    <w:qFormat/>
    <w:rsid w:val="00807455"/>
    <w:pPr>
      <w:keepNext/>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pl-PL" w:bidi="ar-SA"/>
    </w:rPr>
  </w:style>
  <w:style w:type="paragraph" w:styleId="Nagwek3">
    <w:name w:val="heading 3"/>
    <w:basedOn w:val="Normalny"/>
    <w:link w:val="Nagwek3Znak"/>
    <w:uiPriority w:val="9"/>
    <w:qFormat/>
    <w:rsid w:val="00807455"/>
    <w:pPr>
      <w:keepNext/>
      <w:widowControl/>
      <w:suppressAutoHyphens w:val="0"/>
      <w:autoSpaceDN/>
      <w:spacing w:before="100" w:beforeAutospacing="1" w:after="100" w:afterAutospacing="1"/>
      <w:jc w:val="center"/>
      <w:textAlignment w:val="auto"/>
      <w:outlineLvl w:val="2"/>
    </w:pPr>
    <w:rPr>
      <w:rFonts w:eastAsia="Times New Roman" w:cs="Times New Roman"/>
      <w:b/>
      <w:bCs/>
      <w:kern w:val="0"/>
      <w:sz w:val="27"/>
      <w:szCs w:val="27"/>
      <w:lang w:eastAsia="pl-PL" w:bidi="ar-SA"/>
    </w:rPr>
  </w:style>
  <w:style w:type="paragraph" w:styleId="Nagwek4">
    <w:name w:val="heading 4"/>
    <w:basedOn w:val="Normalny"/>
    <w:next w:val="Normalny"/>
    <w:link w:val="Nagwek4Znak"/>
    <w:uiPriority w:val="9"/>
    <w:semiHidden/>
    <w:unhideWhenUsed/>
    <w:qFormat/>
    <w:rsid w:val="007D0FA4"/>
    <w:pPr>
      <w:keepNext/>
      <w:keepLines/>
      <w:spacing w:before="40"/>
      <w:outlineLvl w:val="3"/>
    </w:pPr>
    <w:rPr>
      <w:rFonts w:asciiTheme="majorHAnsi" w:eastAsiaTheme="majorEastAsia" w:hAnsiTheme="majorHAnsi" w:cs="Mangal"/>
      <w:i/>
      <w:iCs/>
      <w:color w:val="2E74B5" w:themeColor="accent1" w:themeShade="BF"/>
      <w:szCs w:val="21"/>
    </w:rPr>
  </w:style>
  <w:style w:type="paragraph" w:styleId="Nagwek5">
    <w:name w:val="heading 5"/>
    <w:basedOn w:val="Normalny"/>
    <w:link w:val="Nagwek5Znak"/>
    <w:uiPriority w:val="9"/>
    <w:qFormat/>
    <w:rsid w:val="00807455"/>
    <w:pPr>
      <w:keepNext/>
      <w:widowControl/>
      <w:suppressAutoHyphens w:val="0"/>
      <w:autoSpaceDN/>
      <w:spacing w:before="100" w:beforeAutospacing="1" w:after="100" w:afterAutospacing="1"/>
      <w:ind w:left="5954"/>
      <w:jc w:val="both"/>
      <w:textAlignment w:val="auto"/>
      <w:outlineLvl w:val="4"/>
    </w:pPr>
    <w:rPr>
      <w:rFonts w:eastAsia="Times New Roman" w:cs="Times New Roman"/>
      <w:b/>
      <w:bCs/>
      <w:kern w:val="0"/>
      <w:sz w:val="20"/>
      <w:szCs w:val="20"/>
      <w:lang w:eastAsia="pl-PL" w:bidi="ar-SA"/>
    </w:rPr>
  </w:style>
  <w:style w:type="paragraph" w:styleId="Nagwek7">
    <w:name w:val="heading 7"/>
    <w:basedOn w:val="Normalny"/>
    <w:next w:val="Normalny"/>
    <w:link w:val="Nagwek7Znak"/>
    <w:uiPriority w:val="9"/>
    <w:unhideWhenUsed/>
    <w:qFormat/>
    <w:rsid w:val="00BF4C82"/>
    <w:pPr>
      <w:keepNext/>
      <w:keepLines/>
      <w:spacing w:before="40"/>
      <w:outlineLvl w:val="6"/>
    </w:pPr>
    <w:rPr>
      <w:rFonts w:asciiTheme="majorHAnsi" w:eastAsiaTheme="majorEastAsia" w:hAnsiTheme="majorHAnsi" w:cs="Mangal"/>
      <w:i/>
      <w:iCs/>
      <w:color w:val="1F4D78" w:themeColor="accent1" w:themeShade="7F"/>
      <w:szCs w:val="21"/>
    </w:rPr>
  </w:style>
  <w:style w:type="paragraph" w:styleId="Nagwek8">
    <w:name w:val="heading 8"/>
    <w:basedOn w:val="Normalny"/>
    <w:next w:val="Normalny"/>
    <w:link w:val="Nagwek8Znak"/>
    <w:uiPriority w:val="9"/>
    <w:semiHidden/>
    <w:unhideWhenUsed/>
    <w:qFormat/>
    <w:rsid w:val="00DD0F26"/>
    <w:pPr>
      <w:keepNext/>
      <w:keepLines/>
      <w:spacing w:before="40"/>
      <w:outlineLvl w:val="7"/>
    </w:pPr>
    <w:rPr>
      <w:rFonts w:asciiTheme="majorHAnsi" w:eastAsiaTheme="majorEastAsia" w:hAnsiTheme="majorHAnsi" w:cs="Mangal"/>
      <w:color w:val="272727" w:themeColor="text1" w:themeTint="D8"/>
      <w:sz w:val="21"/>
      <w:szCs w:val="19"/>
    </w:rPr>
  </w:style>
  <w:style w:type="paragraph" w:styleId="Nagwek9">
    <w:name w:val="heading 9"/>
    <w:basedOn w:val="Normalny"/>
    <w:next w:val="Normalny"/>
    <w:link w:val="Nagwek9Znak"/>
    <w:uiPriority w:val="9"/>
    <w:semiHidden/>
    <w:unhideWhenUsed/>
    <w:qFormat/>
    <w:rsid w:val="00ED2053"/>
    <w:pPr>
      <w:keepNext/>
      <w:keepLines/>
      <w:spacing w:before="40"/>
      <w:outlineLvl w:val="8"/>
    </w:pPr>
    <w:rPr>
      <w:rFonts w:asciiTheme="majorHAnsi" w:eastAsiaTheme="majorEastAsia" w:hAnsiTheme="majorHAnsi" w:cs="Mangal"/>
      <w:i/>
      <w:iCs/>
      <w:color w:val="272727" w:themeColor="text1" w:themeTint="D8"/>
      <w:sz w:val="21"/>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07455"/>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0745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807455"/>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uiPriority w:val="9"/>
    <w:rsid w:val="00807455"/>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807455"/>
  </w:style>
  <w:style w:type="character" w:styleId="Hipercze">
    <w:name w:val="Hyperlink"/>
    <w:basedOn w:val="Domylnaczcionkaakapitu"/>
    <w:uiPriority w:val="99"/>
    <w:unhideWhenUsed/>
    <w:rsid w:val="00807455"/>
    <w:rPr>
      <w:color w:val="0000FF"/>
      <w:u w:val="single"/>
    </w:rPr>
  </w:style>
  <w:style w:type="character" w:styleId="UyteHipercze">
    <w:name w:val="FollowedHyperlink"/>
    <w:basedOn w:val="Domylnaczcionkaakapitu"/>
    <w:uiPriority w:val="99"/>
    <w:semiHidden/>
    <w:unhideWhenUsed/>
    <w:rsid w:val="00807455"/>
    <w:rPr>
      <w:color w:val="800080"/>
      <w:u w:val="single"/>
    </w:rPr>
  </w:style>
  <w:style w:type="paragraph" w:customStyle="1" w:styleId="msonormal0">
    <w:name w:val="msonormal"/>
    <w:basedOn w:val="Normalny"/>
    <w:rsid w:val="00807455"/>
    <w:pPr>
      <w:widowControl/>
      <w:suppressAutoHyphens w:val="0"/>
      <w:autoSpaceDN/>
      <w:spacing w:before="100" w:beforeAutospacing="1" w:after="119"/>
      <w:textAlignment w:val="auto"/>
    </w:pPr>
    <w:rPr>
      <w:rFonts w:eastAsia="Times New Roman" w:cs="Times New Roman"/>
      <w:kern w:val="0"/>
      <w:lang w:eastAsia="pl-PL" w:bidi="ar-SA"/>
    </w:rPr>
  </w:style>
  <w:style w:type="paragraph" w:styleId="NormalnyWeb">
    <w:name w:val="Normal (Web)"/>
    <w:basedOn w:val="Normalny"/>
    <w:uiPriority w:val="99"/>
    <w:unhideWhenUsed/>
    <w:rsid w:val="00807455"/>
    <w:pPr>
      <w:widowControl/>
      <w:suppressAutoHyphens w:val="0"/>
      <w:autoSpaceDN/>
      <w:spacing w:before="100" w:beforeAutospacing="1" w:after="119"/>
      <w:textAlignment w:val="auto"/>
    </w:pPr>
    <w:rPr>
      <w:rFonts w:eastAsia="Times New Roman" w:cs="Times New Roman"/>
      <w:kern w:val="0"/>
      <w:lang w:eastAsia="pl-PL" w:bidi="ar-SA"/>
    </w:rPr>
  </w:style>
  <w:style w:type="paragraph" w:customStyle="1" w:styleId="sdfootnote">
    <w:name w:val="sdfootnote"/>
    <w:basedOn w:val="Normalny"/>
    <w:rsid w:val="00807455"/>
    <w:pPr>
      <w:widowControl/>
      <w:suppressAutoHyphens w:val="0"/>
      <w:autoSpaceDN/>
      <w:spacing w:before="100" w:beforeAutospacing="1"/>
      <w:ind w:left="284" w:hanging="284"/>
      <w:textAlignment w:val="auto"/>
    </w:pPr>
    <w:rPr>
      <w:rFonts w:eastAsia="Times New Roman" w:cs="Times New Roman"/>
      <w:kern w:val="0"/>
      <w:sz w:val="20"/>
      <w:szCs w:val="20"/>
      <w:lang w:eastAsia="pl-PL" w:bidi="ar-SA"/>
    </w:rPr>
  </w:style>
  <w:style w:type="paragraph" w:styleId="Akapitzlist">
    <w:name w:val="List Paragraph"/>
    <w:aliases w:val="ISCG Numerowanie,lp1,List Paragraph2,Preambuła,normalny tekst,L1,Numerowanie,List Paragraph,Normal,Akapit z listą3,Akapit z listą31,Podsis rysunku,HŁ_Bullet1,Lista - poziom 1,Tabela - naglowek,SM-nagłówek2,CP-UC"/>
    <w:basedOn w:val="Normalny"/>
    <w:link w:val="AkapitzlistZnak"/>
    <w:uiPriority w:val="34"/>
    <w:qFormat/>
    <w:rsid w:val="004E3BA7"/>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Tekstdymka">
    <w:name w:val="Balloon Text"/>
    <w:basedOn w:val="Normalny"/>
    <w:link w:val="TekstdymkaZnak"/>
    <w:uiPriority w:val="99"/>
    <w:semiHidden/>
    <w:unhideWhenUsed/>
    <w:rsid w:val="00F147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7D3"/>
    <w:rPr>
      <w:rFonts w:ascii="Segoe UI" w:hAnsi="Segoe UI" w:cs="Segoe UI"/>
      <w:sz w:val="18"/>
      <w:szCs w:val="18"/>
    </w:rPr>
  </w:style>
  <w:style w:type="paragraph" w:customStyle="1" w:styleId="Standard">
    <w:name w:val="Standard"/>
    <w:rsid w:val="00A3646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uiPriority w:val="99"/>
    <w:qFormat/>
    <w:rsid w:val="00A36465"/>
    <w:pPr>
      <w:widowControl w:val="0"/>
      <w:jc w:val="both"/>
    </w:pPr>
    <w:rPr>
      <w:sz w:val="26"/>
      <w:szCs w:val="26"/>
    </w:rPr>
  </w:style>
  <w:style w:type="paragraph" w:customStyle="1" w:styleId="Podpis1">
    <w:name w:val="Podpis1"/>
    <w:basedOn w:val="Standard"/>
    <w:rsid w:val="00A36465"/>
    <w:pPr>
      <w:suppressLineNumbers/>
      <w:spacing w:before="120" w:after="120"/>
    </w:pPr>
    <w:rPr>
      <w:rFonts w:cs="Lucida Sans Unicode"/>
      <w:i/>
      <w:iCs/>
      <w:sz w:val="20"/>
      <w:szCs w:val="20"/>
    </w:rPr>
  </w:style>
  <w:style w:type="paragraph" w:customStyle="1" w:styleId="Tekstpodstawowy21">
    <w:name w:val="Tekst podstawowy 21"/>
    <w:basedOn w:val="Standard"/>
    <w:rsid w:val="00A36465"/>
    <w:pPr>
      <w:widowControl w:val="0"/>
      <w:spacing w:after="120"/>
      <w:jc w:val="both"/>
    </w:pPr>
  </w:style>
  <w:style w:type="character" w:customStyle="1" w:styleId="Nagwek7Znak">
    <w:name w:val="Nagłówek 7 Znak"/>
    <w:basedOn w:val="Domylnaczcionkaakapitu"/>
    <w:link w:val="Nagwek7"/>
    <w:uiPriority w:val="9"/>
    <w:rsid w:val="00BF4C82"/>
    <w:rPr>
      <w:rFonts w:asciiTheme="majorHAnsi" w:eastAsiaTheme="majorEastAsia" w:hAnsiTheme="majorHAnsi" w:cs="Mangal"/>
      <w:i/>
      <w:iCs/>
      <w:color w:val="1F4D78" w:themeColor="accent1" w:themeShade="7F"/>
      <w:kern w:val="3"/>
      <w:sz w:val="24"/>
      <w:szCs w:val="21"/>
      <w:lang w:eastAsia="zh-CN" w:bidi="hi-IN"/>
    </w:rPr>
  </w:style>
  <w:style w:type="character" w:customStyle="1" w:styleId="Nagwek8Znak">
    <w:name w:val="Nagłówek 8 Znak"/>
    <w:basedOn w:val="Domylnaczcionkaakapitu"/>
    <w:link w:val="Nagwek8"/>
    <w:uiPriority w:val="9"/>
    <w:semiHidden/>
    <w:rsid w:val="00DD0F26"/>
    <w:rPr>
      <w:rFonts w:asciiTheme="majorHAnsi" w:eastAsiaTheme="majorEastAsia" w:hAnsiTheme="majorHAnsi" w:cs="Mangal"/>
      <w:color w:val="272727" w:themeColor="text1" w:themeTint="D8"/>
      <w:kern w:val="3"/>
      <w:sz w:val="21"/>
      <w:szCs w:val="19"/>
      <w:lang w:eastAsia="zh-CN" w:bidi="hi-IN"/>
    </w:rPr>
  </w:style>
  <w:style w:type="character" w:styleId="Odwoaniedokomentarza">
    <w:name w:val="annotation reference"/>
    <w:basedOn w:val="Domylnaczcionkaakapitu"/>
    <w:uiPriority w:val="99"/>
    <w:semiHidden/>
    <w:unhideWhenUsed/>
    <w:rsid w:val="009B4315"/>
    <w:rPr>
      <w:sz w:val="16"/>
      <w:szCs w:val="16"/>
    </w:rPr>
  </w:style>
  <w:style w:type="paragraph" w:styleId="Tekstkomentarza">
    <w:name w:val="annotation text"/>
    <w:basedOn w:val="Normalny"/>
    <w:link w:val="TekstkomentarzaZnak"/>
    <w:uiPriority w:val="99"/>
    <w:semiHidden/>
    <w:unhideWhenUsed/>
    <w:rsid w:val="009B4315"/>
    <w:rPr>
      <w:rFonts w:cs="Mangal"/>
      <w:sz w:val="20"/>
      <w:szCs w:val="18"/>
    </w:rPr>
  </w:style>
  <w:style w:type="character" w:customStyle="1" w:styleId="TekstkomentarzaZnak">
    <w:name w:val="Tekst komentarza Znak"/>
    <w:basedOn w:val="Domylnaczcionkaakapitu"/>
    <w:link w:val="Tekstkomentarza"/>
    <w:uiPriority w:val="99"/>
    <w:semiHidden/>
    <w:rsid w:val="009B4315"/>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B4315"/>
    <w:rPr>
      <w:b/>
      <w:bCs/>
    </w:rPr>
  </w:style>
  <w:style w:type="character" w:customStyle="1" w:styleId="TematkomentarzaZnak">
    <w:name w:val="Temat komentarza Znak"/>
    <w:basedOn w:val="TekstkomentarzaZnak"/>
    <w:link w:val="Tematkomentarza"/>
    <w:uiPriority w:val="99"/>
    <w:semiHidden/>
    <w:rsid w:val="009B4315"/>
    <w:rPr>
      <w:rFonts w:ascii="Times New Roman" w:eastAsia="SimSun" w:hAnsi="Times New Roman" w:cs="Mangal"/>
      <w:b/>
      <w:bCs/>
      <w:kern w:val="3"/>
      <w:sz w:val="20"/>
      <w:szCs w:val="18"/>
      <w:lang w:eastAsia="zh-CN" w:bidi="hi-IN"/>
    </w:rPr>
  </w:style>
  <w:style w:type="character" w:customStyle="1" w:styleId="Nagwek4Znak">
    <w:name w:val="Nagłówek 4 Znak"/>
    <w:basedOn w:val="Domylnaczcionkaakapitu"/>
    <w:link w:val="Nagwek4"/>
    <w:uiPriority w:val="9"/>
    <w:semiHidden/>
    <w:rsid w:val="007D0FA4"/>
    <w:rPr>
      <w:rFonts w:asciiTheme="majorHAnsi" w:eastAsiaTheme="majorEastAsia" w:hAnsiTheme="majorHAnsi" w:cs="Mangal"/>
      <w:i/>
      <w:iCs/>
      <w:color w:val="2E74B5" w:themeColor="accent1" w:themeShade="BF"/>
      <w:kern w:val="3"/>
      <w:sz w:val="24"/>
      <w:szCs w:val="21"/>
      <w:lang w:eastAsia="zh-CN" w:bidi="hi-IN"/>
    </w:rPr>
  </w:style>
  <w:style w:type="paragraph" w:styleId="Nagwek">
    <w:name w:val="header"/>
    <w:basedOn w:val="Normalny"/>
    <w:link w:val="NagwekZnak"/>
    <w:uiPriority w:val="99"/>
    <w:unhideWhenUsed/>
    <w:rsid w:val="000F1D63"/>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0F1D63"/>
    <w:rPr>
      <w:rFonts w:ascii="Times New Roman" w:eastAsia="SimSun" w:hAnsi="Times New Roman" w:cs="Mangal"/>
      <w:kern w:val="3"/>
      <w:sz w:val="24"/>
      <w:szCs w:val="21"/>
      <w:lang w:eastAsia="zh-CN" w:bidi="hi-IN"/>
    </w:rPr>
  </w:style>
  <w:style w:type="paragraph" w:styleId="Stopka">
    <w:name w:val="footer"/>
    <w:basedOn w:val="Normalny"/>
    <w:link w:val="StopkaZnak"/>
    <w:uiPriority w:val="99"/>
    <w:unhideWhenUsed/>
    <w:rsid w:val="000F1D63"/>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0F1D63"/>
    <w:rPr>
      <w:rFonts w:ascii="Times New Roman" w:eastAsia="SimSun" w:hAnsi="Times New Roman" w:cs="Mangal"/>
      <w:kern w:val="3"/>
      <w:sz w:val="24"/>
      <w:szCs w:val="21"/>
      <w:lang w:eastAsia="zh-CN" w:bidi="hi-IN"/>
    </w:rPr>
  </w:style>
  <w:style w:type="paragraph" w:customStyle="1" w:styleId="Default">
    <w:name w:val="Default"/>
    <w:rsid w:val="005232DA"/>
    <w:pPr>
      <w:autoSpaceDE w:val="0"/>
      <w:autoSpaceDN w:val="0"/>
      <w:adjustRightInd w:val="0"/>
      <w:spacing w:after="0" w:line="240" w:lineRule="auto"/>
    </w:pPr>
    <w:rPr>
      <w:rFonts w:ascii="Tahoma" w:hAnsi="Tahoma" w:cs="Tahoma"/>
      <w:color w:val="000000"/>
      <w:sz w:val="24"/>
      <w:szCs w:val="24"/>
    </w:rPr>
  </w:style>
  <w:style w:type="paragraph" w:styleId="Tekstprzypisudolnego">
    <w:name w:val="footnote text"/>
    <w:basedOn w:val="Normalny"/>
    <w:link w:val="TekstprzypisudolnegoZnak"/>
    <w:rsid w:val="003F2E7F"/>
    <w:pPr>
      <w:widowControl/>
      <w:autoSpaceDN/>
      <w:textAlignment w:val="auto"/>
    </w:pPr>
    <w:rPr>
      <w:rFonts w:eastAsia="Times New Roman" w:cs="Times New Roman"/>
      <w:kern w:val="0"/>
      <w:sz w:val="20"/>
      <w:szCs w:val="20"/>
      <w:lang w:eastAsia="ar-SA" w:bidi="ar-SA"/>
    </w:rPr>
  </w:style>
  <w:style w:type="character" w:customStyle="1" w:styleId="TekstprzypisudolnegoZnak">
    <w:name w:val="Tekst przypisu dolnego Znak"/>
    <w:basedOn w:val="Domylnaczcionkaakapitu"/>
    <w:link w:val="Tekstprzypisudolnego"/>
    <w:rsid w:val="003F2E7F"/>
    <w:rPr>
      <w:rFonts w:ascii="Times New Roman" w:eastAsia="Times New Roman" w:hAnsi="Times New Roman" w:cs="Times New Roman"/>
      <w:sz w:val="20"/>
      <w:szCs w:val="20"/>
      <w:lang w:eastAsia="ar-SA"/>
    </w:rPr>
  </w:style>
  <w:style w:type="character" w:styleId="Odwoanieprzypisudolnego">
    <w:name w:val="footnote reference"/>
    <w:rsid w:val="003F2E7F"/>
    <w:rPr>
      <w:position w:val="0"/>
      <w:vertAlign w:val="superscript"/>
    </w:rPr>
  </w:style>
  <w:style w:type="table" w:styleId="Tabela-Siatka">
    <w:name w:val="Table Grid"/>
    <w:basedOn w:val="Standardowy"/>
    <w:uiPriority w:val="39"/>
    <w:rsid w:val="006C0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6C0AF0"/>
    <w:pPr>
      <w:widowControl/>
      <w:autoSpaceDN/>
      <w:spacing w:after="120" w:line="252" w:lineRule="auto"/>
      <w:ind w:left="283"/>
      <w:textAlignment w:val="auto"/>
    </w:pPr>
    <w:rPr>
      <w:rFonts w:ascii="Calibri" w:hAnsi="Calibri" w:cs="font286"/>
      <w:kern w:val="0"/>
      <w:sz w:val="22"/>
      <w:szCs w:val="22"/>
      <w:lang w:eastAsia="ar-SA" w:bidi="ar-SA"/>
    </w:rPr>
  </w:style>
  <w:style w:type="character" w:customStyle="1" w:styleId="TekstpodstawowywcityZnak">
    <w:name w:val="Tekst podstawowy wcięty Znak"/>
    <w:basedOn w:val="Domylnaczcionkaakapitu"/>
    <w:link w:val="Tekstpodstawowywcity"/>
    <w:rsid w:val="006C0AF0"/>
    <w:rPr>
      <w:rFonts w:ascii="Calibri" w:eastAsia="SimSun" w:hAnsi="Calibri" w:cs="font286"/>
      <w:lang w:eastAsia="ar-SA"/>
    </w:rPr>
  </w:style>
  <w:style w:type="numbering" w:customStyle="1" w:styleId="WW8Num48">
    <w:name w:val="WW8Num48"/>
    <w:basedOn w:val="Bezlisty"/>
    <w:rsid w:val="00735A29"/>
    <w:pPr>
      <w:numPr>
        <w:numId w:val="26"/>
      </w:numPr>
    </w:pPr>
  </w:style>
  <w:style w:type="character" w:customStyle="1" w:styleId="DeltaViewInsertion">
    <w:name w:val="DeltaView Insertion"/>
    <w:rsid w:val="006F1B7C"/>
    <w:rPr>
      <w:b/>
      <w:i/>
      <w:spacing w:val="0"/>
    </w:rPr>
  </w:style>
  <w:style w:type="table" w:customStyle="1" w:styleId="Tabelasiatki1jasnaakcent31">
    <w:name w:val="Tabela siatki 1 — jasna — akcent 31"/>
    <w:basedOn w:val="Standardowy"/>
    <w:next w:val="Tabelasiatki1jasnaakcent3"/>
    <w:uiPriority w:val="46"/>
    <w:rsid w:val="006F1B7C"/>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6F1B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Bezlisty2">
    <w:name w:val="Bez listy2"/>
    <w:next w:val="Bezlisty"/>
    <w:uiPriority w:val="99"/>
    <w:semiHidden/>
    <w:unhideWhenUsed/>
    <w:rsid w:val="00160F24"/>
  </w:style>
  <w:style w:type="paragraph" w:customStyle="1" w:styleId="Textbodyindent">
    <w:name w:val="Text body indent"/>
    <w:basedOn w:val="Standard"/>
    <w:rsid w:val="00160F24"/>
    <w:pPr>
      <w:spacing w:line="320" w:lineRule="exact"/>
      <w:ind w:left="360" w:hanging="360"/>
      <w:jc w:val="both"/>
    </w:pPr>
  </w:style>
  <w:style w:type="numbering" w:customStyle="1" w:styleId="WW8Num20">
    <w:name w:val="WW8Num20"/>
    <w:basedOn w:val="Bezlisty"/>
    <w:rsid w:val="00160F24"/>
    <w:pPr>
      <w:numPr>
        <w:numId w:val="7"/>
      </w:numPr>
    </w:pPr>
  </w:style>
  <w:style w:type="numbering" w:customStyle="1" w:styleId="WW8Num481">
    <w:name w:val="WW8Num481"/>
    <w:basedOn w:val="Bezlisty"/>
    <w:rsid w:val="00160F24"/>
  </w:style>
  <w:style w:type="paragraph" w:styleId="Tekstprzypisukocowego">
    <w:name w:val="endnote text"/>
    <w:basedOn w:val="Normalny"/>
    <w:link w:val="TekstprzypisukocowegoZnak"/>
    <w:uiPriority w:val="99"/>
    <w:semiHidden/>
    <w:unhideWhenUsed/>
    <w:rsid w:val="00D8525F"/>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D8525F"/>
    <w:rPr>
      <w:rFonts w:ascii="Times New Roman" w:eastAsia="SimSun" w:hAnsi="Times New Roman" w:cs="Mangal"/>
      <w:kern w:val="3"/>
      <w:sz w:val="20"/>
      <w:szCs w:val="18"/>
      <w:lang w:eastAsia="zh-CN" w:bidi="hi-IN"/>
    </w:rPr>
  </w:style>
  <w:style w:type="character" w:styleId="Odwoanieprzypisukocowego">
    <w:name w:val="endnote reference"/>
    <w:basedOn w:val="Domylnaczcionkaakapitu"/>
    <w:uiPriority w:val="99"/>
    <w:semiHidden/>
    <w:unhideWhenUsed/>
    <w:rsid w:val="00D8525F"/>
    <w:rPr>
      <w:vertAlign w:val="superscript"/>
    </w:rPr>
  </w:style>
  <w:style w:type="numbering" w:customStyle="1" w:styleId="WW8Num482">
    <w:name w:val="WW8Num482"/>
    <w:basedOn w:val="Bezlisty"/>
    <w:rsid w:val="00850B46"/>
    <w:pPr>
      <w:numPr>
        <w:numId w:val="33"/>
      </w:numPr>
    </w:pPr>
  </w:style>
  <w:style w:type="numbering" w:customStyle="1" w:styleId="WW8Num201">
    <w:name w:val="WW8Num201"/>
    <w:basedOn w:val="Bezlisty"/>
    <w:rsid w:val="00850B46"/>
    <w:pPr>
      <w:numPr>
        <w:numId w:val="3"/>
      </w:numPr>
    </w:pPr>
  </w:style>
  <w:style w:type="numbering" w:customStyle="1" w:styleId="WW8Num13">
    <w:name w:val="WW8Num13"/>
    <w:basedOn w:val="Bezlisty"/>
    <w:rsid w:val="000C4DC6"/>
    <w:pPr>
      <w:numPr>
        <w:numId w:val="9"/>
      </w:numPr>
    </w:pPr>
  </w:style>
  <w:style w:type="numbering" w:customStyle="1" w:styleId="WW8Num6">
    <w:name w:val="WW8Num6"/>
    <w:basedOn w:val="Bezlisty"/>
    <w:rsid w:val="00C366EE"/>
    <w:pPr>
      <w:numPr>
        <w:numId w:val="10"/>
      </w:numPr>
    </w:pPr>
  </w:style>
  <w:style w:type="paragraph" w:customStyle="1" w:styleId="western">
    <w:name w:val="western"/>
    <w:basedOn w:val="Normalny"/>
    <w:rsid w:val="00AE7E4E"/>
    <w:pPr>
      <w:widowControl/>
      <w:suppressAutoHyphens w:val="0"/>
      <w:autoSpaceDN/>
      <w:spacing w:before="100" w:beforeAutospacing="1" w:after="100" w:afterAutospacing="1" w:line="360" w:lineRule="auto"/>
      <w:jc w:val="both"/>
      <w:textAlignment w:val="auto"/>
    </w:pPr>
    <w:rPr>
      <w:rFonts w:eastAsia="Times New Roman" w:cs="Times New Roman"/>
      <w:kern w:val="0"/>
      <w:lang w:eastAsia="pl-PL" w:bidi="ar-SA"/>
    </w:rPr>
  </w:style>
  <w:style w:type="numbering" w:customStyle="1" w:styleId="WW8Num8">
    <w:name w:val="WW8Num8"/>
    <w:basedOn w:val="Bezlisty"/>
    <w:rsid w:val="008E3C29"/>
    <w:pPr>
      <w:numPr>
        <w:numId w:val="20"/>
      </w:numPr>
    </w:pPr>
  </w:style>
  <w:style w:type="paragraph" w:styleId="Lista2">
    <w:name w:val="List 2"/>
    <w:basedOn w:val="Normalny"/>
    <w:rsid w:val="004720ED"/>
    <w:pPr>
      <w:widowControl/>
      <w:suppressAutoHyphens w:val="0"/>
      <w:autoSpaceDN/>
      <w:ind w:left="566" w:hanging="283"/>
      <w:textAlignment w:val="auto"/>
    </w:pPr>
    <w:rPr>
      <w:rFonts w:eastAsia="Times New Roman" w:cs="Times New Roman"/>
      <w:kern w:val="0"/>
      <w:lang w:eastAsia="pl-PL" w:bidi="ar-SA"/>
    </w:rPr>
  </w:style>
  <w:style w:type="numbering" w:customStyle="1" w:styleId="WW8Num661">
    <w:name w:val="WW8Num661"/>
    <w:basedOn w:val="Bezlisty"/>
    <w:rsid w:val="00E437F8"/>
    <w:pPr>
      <w:numPr>
        <w:numId w:val="15"/>
      </w:numPr>
    </w:pPr>
  </w:style>
  <w:style w:type="numbering" w:customStyle="1" w:styleId="WW8Num131">
    <w:name w:val="WW8Num131"/>
    <w:basedOn w:val="Bezlisty"/>
    <w:rsid w:val="002B597B"/>
    <w:pPr>
      <w:numPr>
        <w:numId w:val="43"/>
      </w:numPr>
    </w:pPr>
  </w:style>
  <w:style w:type="character" w:customStyle="1" w:styleId="AkapitzlistZnak">
    <w:name w:val="Akapit z listą Znak"/>
    <w:aliases w:val="ISCG Numerowanie Znak,lp1 Znak,List Paragraph2 Znak,Preambuła Znak,normalny tekst Znak,L1 Znak,Numerowanie Znak,List Paragraph Znak,Normal Znak,Akapit z listą3 Znak,Akapit z listą31 Znak,Podsis rysunku Znak,HŁ_Bullet1 Znak,CP-UC Znak"/>
    <w:link w:val="Akapitzlist"/>
    <w:uiPriority w:val="34"/>
    <w:qFormat/>
    <w:locked/>
    <w:rsid w:val="00E70128"/>
  </w:style>
  <w:style w:type="numbering" w:customStyle="1" w:styleId="WW8Num66">
    <w:name w:val="WW8Num66"/>
    <w:basedOn w:val="Bezlisty"/>
    <w:rsid w:val="00545E64"/>
    <w:pPr>
      <w:numPr>
        <w:numId w:val="18"/>
      </w:numPr>
    </w:pPr>
  </w:style>
  <w:style w:type="numbering" w:customStyle="1" w:styleId="WW8Num483">
    <w:name w:val="WW8Num483"/>
    <w:basedOn w:val="Bezlisty"/>
    <w:rsid w:val="00545E64"/>
    <w:pPr>
      <w:numPr>
        <w:numId w:val="19"/>
      </w:numPr>
    </w:pPr>
  </w:style>
  <w:style w:type="numbering" w:customStyle="1" w:styleId="WW8Num202">
    <w:name w:val="WW8Num202"/>
    <w:basedOn w:val="Bezlisty"/>
    <w:rsid w:val="00C024ED"/>
    <w:pPr>
      <w:numPr>
        <w:numId w:val="40"/>
      </w:numPr>
    </w:pPr>
  </w:style>
  <w:style w:type="paragraph" w:styleId="Tekstpodstawowywcity2">
    <w:name w:val="Body Text Indent 2"/>
    <w:basedOn w:val="Normalny"/>
    <w:link w:val="Tekstpodstawowywcity2Znak"/>
    <w:uiPriority w:val="99"/>
    <w:unhideWhenUsed/>
    <w:rsid w:val="0003265B"/>
    <w:pPr>
      <w:spacing w:after="120" w:line="480" w:lineRule="auto"/>
      <w:ind w:left="283"/>
    </w:pPr>
    <w:rPr>
      <w:rFonts w:cs="Mangal"/>
      <w:szCs w:val="21"/>
    </w:rPr>
  </w:style>
  <w:style w:type="character" w:customStyle="1" w:styleId="Tekstpodstawowywcity2Znak">
    <w:name w:val="Tekst podstawowy wcięty 2 Znak"/>
    <w:basedOn w:val="Domylnaczcionkaakapitu"/>
    <w:link w:val="Tekstpodstawowywcity2"/>
    <w:uiPriority w:val="99"/>
    <w:rsid w:val="0003265B"/>
    <w:rPr>
      <w:rFonts w:ascii="Times New Roman" w:eastAsia="SimSun" w:hAnsi="Times New Roman" w:cs="Mangal"/>
      <w:kern w:val="3"/>
      <w:sz w:val="24"/>
      <w:szCs w:val="21"/>
      <w:lang w:eastAsia="zh-CN" w:bidi="hi-IN"/>
    </w:rPr>
  </w:style>
  <w:style w:type="paragraph" w:customStyle="1" w:styleId="Listapunktowana21">
    <w:name w:val="Lista punktowana 21"/>
    <w:basedOn w:val="Normalny"/>
    <w:rsid w:val="0027796A"/>
    <w:pPr>
      <w:widowControl/>
      <w:autoSpaceDN/>
      <w:textAlignment w:val="auto"/>
    </w:pPr>
    <w:rPr>
      <w:rFonts w:eastAsia="Times New Roman" w:cs="Times New Roman"/>
      <w:kern w:val="0"/>
      <w:lang w:eastAsia="ar-SA" w:bidi="ar-SA"/>
    </w:rPr>
  </w:style>
  <w:style w:type="paragraph" w:customStyle="1" w:styleId="xl27">
    <w:name w:val="xl27"/>
    <w:basedOn w:val="Normalny"/>
    <w:rsid w:val="0027796A"/>
    <w:pPr>
      <w:widowControl/>
      <w:suppressAutoHyphens w:val="0"/>
      <w:autoSpaceDN/>
      <w:spacing w:before="100" w:beforeAutospacing="1" w:after="100" w:afterAutospacing="1"/>
      <w:jc w:val="center"/>
      <w:textAlignment w:val="auto"/>
    </w:pPr>
    <w:rPr>
      <w:rFonts w:eastAsia="Times New Roman" w:cs="Times New Roman"/>
      <w:kern w:val="0"/>
      <w:lang w:eastAsia="pl-PL" w:bidi="ar-SA"/>
    </w:rPr>
  </w:style>
  <w:style w:type="character" w:customStyle="1" w:styleId="Nagwek9Znak">
    <w:name w:val="Nagłówek 9 Znak"/>
    <w:basedOn w:val="Domylnaczcionkaakapitu"/>
    <w:link w:val="Nagwek9"/>
    <w:uiPriority w:val="9"/>
    <w:semiHidden/>
    <w:rsid w:val="00ED2053"/>
    <w:rPr>
      <w:rFonts w:asciiTheme="majorHAnsi" w:eastAsiaTheme="majorEastAsia" w:hAnsiTheme="majorHAnsi" w:cs="Mangal"/>
      <w:i/>
      <w:iCs/>
      <w:color w:val="272727" w:themeColor="text1" w:themeTint="D8"/>
      <w:kern w:val="3"/>
      <w:sz w:val="21"/>
      <w:szCs w:val="19"/>
      <w:lang w:eastAsia="zh-CN" w:bidi="hi-IN"/>
    </w:rPr>
  </w:style>
  <w:style w:type="numbering" w:customStyle="1" w:styleId="WW8Num7">
    <w:name w:val="WW8Num7"/>
    <w:basedOn w:val="Bezlisty"/>
    <w:rsid w:val="00E373FA"/>
    <w:pPr>
      <w:numPr>
        <w:numId w:val="21"/>
      </w:numPr>
    </w:pPr>
  </w:style>
  <w:style w:type="numbering" w:customStyle="1" w:styleId="WW8Num484">
    <w:name w:val="WW8Num484"/>
    <w:basedOn w:val="Bezlisty"/>
    <w:rsid w:val="00921C45"/>
    <w:pPr>
      <w:numPr>
        <w:numId w:val="1"/>
      </w:numPr>
    </w:pPr>
  </w:style>
  <w:style w:type="character" w:customStyle="1" w:styleId="markedcontent">
    <w:name w:val="markedcontent"/>
    <w:basedOn w:val="Domylnaczcionkaakapitu"/>
    <w:rsid w:val="003946D1"/>
  </w:style>
  <w:style w:type="numbering" w:customStyle="1" w:styleId="WW8Num485">
    <w:name w:val="WW8Num485"/>
    <w:basedOn w:val="Bezlisty"/>
    <w:rsid w:val="002F0383"/>
  </w:style>
  <w:style w:type="character" w:customStyle="1" w:styleId="Domylnaczcionkaakapitu7">
    <w:name w:val="Domyślna czcionka akapitu7"/>
    <w:rsid w:val="008F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0664">
      <w:bodyDiv w:val="1"/>
      <w:marLeft w:val="0"/>
      <w:marRight w:val="0"/>
      <w:marTop w:val="0"/>
      <w:marBottom w:val="0"/>
      <w:divBdr>
        <w:top w:val="none" w:sz="0" w:space="0" w:color="auto"/>
        <w:left w:val="none" w:sz="0" w:space="0" w:color="auto"/>
        <w:bottom w:val="none" w:sz="0" w:space="0" w:color="auto"/>
        <w:right w:val="none" w:sz="0" w:space="0" w:color="auto"/>
      </w:divBdr>
      <w:divsChild>
        <w:div w:id="53433944">
          <w:marLeft w:val="0"/>
          <w:marRight w:val="0"/>
          <w:marTop w:val="0"/>
          <w:marBottom w:val="0"/>
          <w:divBdr>
            <w:top w:val="none" w:sz="0" w:space="0" w:color="auto"/>
            <w:left w:val="none" w:sz="0" w:space="0" w:color="auto"/>
            <w:bottom w:val="none" w:sz="0" w:space="0" w:color="auto"/>
            <w:right w:val="none" w:sz="0" w:space="0" w:color="auto"/>
          </w:divBdr>
        </w:div>
        <w:div w:id="155612048">
          <w:marLeft w:val="0"/>
          <w:marRight w:val="0"/>
          <w:marTop w:val="0"/>
          <w:marBottom w:val="0"/>
          <w:divBdr>
            <w:top w:val="none" w:sz="0" w:space="0" w:color="auto"/>
            <w:left w:val="none" w:sz="0" w:space="0" w:color="auto"/>
            <w:bottom w:val="none" w:sz="0" w:space="0" w:color="auto"/>
            <w:right w:val="none" w:sz="0" w:space="0" w:color="auto"/>
          </w:divBdr>
        </w:div>
        <w:div w:id="2078746799">
          <w:marLeft w:val="0"/>
          <w:marRight w:val="0"/>
          <w:marTop w:val="0"/>
          <w:marBottom w:val="0"/>
          <w:divBdr>
            <w:top w:val="none" w:sz="0" w:space="0" w:color="auto"/>
            <w:left w:val="none" w:sz="0" w:space="0" w:color="auto"/>
            <w:bottom w:val="none" w:sz="0" w:space="0" w:color="auto"/>
            <w:right w:val="none" w:sz="0" w:space="0" w:color="auto"/>
          </w:divBdr>
        </w:div>
        <w:div w:id="1386761091">
          <w:marLeft w:val="0"/>
          <w:marRight w:val="0"/>
          <w:marTop w:val="0"/>
          <w:marBottom w:val="0"/>
          <w:divBdr>
            <w:top w:val="none" w:sz="0" w:space="0" w:color="auto"/>
            <w:left w:val="none" w:sz="0" w:space="0" w:color="auto"/>
            <w:bottom w:val="none" w:sz="0" w:space="0" w:color="auto"/>
            <w:right w:val="none" w:sz="0" w:space="0" w:color="auto"/>
          </w:divBdr>
        </w:div>
        <w:div w:id="1675960399">
          <w:marLeft w:val="0"/>
          <w:marRight w:val="0"/>
          <w:marTop w:val="0"/>
          <w:marBottom w:val="0"/>
          <w:divBdr>
            <w:top w:val="none" w:sz="0" w:space="0" w:color="auto"/>
            <w:left w:val="none" w:sz="0" w:space="0" w:color="auto"/>
            <w:bottom w:val="none" w:sz="0" w:space="0" w:color="auto"/>
            <w:right w:val="none" w:sz="0" w:space="0" w:color="auto"/>
          </w:divBdr>
        </w:div>
        <w:div w:id="261912404">
          <w:marLeft w:val="0"/>
          <w:marRight w:val="0"/>
          <w:marTop w:val="0"/>
          <w:marBottom w:val="0"/>
          <w:divBdr>
            <w:top w:val="none" w:sz="0" w:space="0" w:color="auto"/>
            <w:left w:val="none" w:sz="0" w:space="0" w:color="auto"/>
            <w:bottom w:val="none" w:sz="0" w:space="0" w:color="auto"/>
            <w:right w:val="none" w:sz="0" w:space="0" w:color="auto"/>
          </w:divBdr>
        </w:div>
        <w:div w:id="1966349869">
          <w:marLeft w:val="0"/>
          <w:marRight w:val="0"/>
          <w:marTop w:val="0"/>
          <w:marBottom w:val="0"/>
          <w:divBdr>
            <w:top w:val="none" w:sz="0" w:space="0" w:color="auto"/>
            <w:left w:val="none" w:sz="0" w:space="0" w:color="auto"/>
            <w:bottom w:val="none" w:sz="0" w:space="0" w:color="auto"/>
            <w:right w:val="none" w:sz="0" w:space="0" w:color="auto"/>
          </w:divBdr>
        </w:div>
        <w:div w:id="738213592">
          <w:marLeft w:val="0"/>
          <w:marRight w:val="0"/>
          <w:marTop w:val="0"/>
          <w:marBottom w:val="0"/>
          <w:divBdr>
            <w:top w:val="none" w:sz="0" w:space="0" w:color="auto"/>
            <w:left w:val="none" w:sz="0" w:space="0" w:color="auto"/>
            <w:bottom w:val="none" w:sz="0" w:space="0" w:color="auto"/>
            <w:right w:val="none" w:sz="0" w:space="0" w:color="auto"/>
          </w:divBdr>
        </w:div>
        <w:div w:id="66149390">
          <w:marLeft w:val="0"/>
          <w:marRight w:val="0"/>
          <w:marTop w:val="0"/>
          <w:marBottom w:val="0"/>
          <w:divBdr>
            <w:top w:val="none" w:sz="0" w:space="0" w:color="auto"/>
            <w:left w:val="none" w:sz="0" w:space="0" w:color="auto"/>
            <w:bottom w:val="none" w:sz="0" w:space="0" w:color="auto"/>
            <w:right w:val="none" w:sz="0" w:space="0" w:color="auto"/>
          </w:divBdr>
        </w:div>
        <w:div w:id="184751445">
          <w:marLeft w:val="0"/>
          <w:marRight w:val="0"/>
          <w:marTop w:val="0"/>
          <w:marBottom w:val="0"/>
          <w:divBdr>
            <w:top w:val="none" w:sz="0" w:space="0" w:color="auto"/>
            <w:left w:val="none" w:sz="0" w:space="0" w:color="auto"/>
            <w:bottom w:val="none" w:sz="0" w:space="0" w:color="auto"/>
            <w:right w:val="none" w:sz="0" w:space="0" w:color="auto"/>
          </w:divBdr>
        </w:div>
        <w:div w:id="1726949944">
          <w:marLeft w:val="0"/>
          <w:marRight w:val="0"/>
          <w:marTop w:val="0"/>
          <w:marBottom w:val="0"/>
          <w:divBdr>
            <w:top w:val="none" w:sz="0" w:space="0" w:color="auto"/>
            <w:left w:val="none" w:sz="0" w:space="0" w:color="auto"/>
            <w:bottom w:val="none" w:sz="0" w:space="0" w:color="auto"/>
            <w:right w:val="none" w:sz="0" w:space="0" w:color="auto"/>
          </w:divBdr>
        </w:div>
        <w:div w:id="1079905696">
          <w:marLeft w:val="0"/>
          <w:marRight w:val="0"/>
          <w:marTop w:val="0"/>
          <w:marBottom w:val="0"/>
          <w:divBdr>
            <w:top w:val="none" w:sz="0" w:space="0" w:color="auto"/>
            <w:left w:val="none" w:sz="0" w:space="0" w:color="auto"/>
            <w:bottom w:val="none" w:sz="0" w:space="0" w:color="auto"/>
            <w:right w:val="none" w:sz="0" w:space="0" w:color="auto"/>
          </w:divBdr>
        </w:div>
        <w:div w:id="1244417437">
          <w:marLeft w:val="0"/>
          <w:marRight w:val="0"/>
          <w:marTop w:val="0"/>
          <w:marBottom w:val="0"/>
          <w:divBdr>
            <w:top w:val="none" w:sz="0" w:space="0" w:color="auto"/>
            <w:left w:val="none" w:sz="0" w:space="0" w:color="auto"/>
            <w:bottom w:val="none" w:sz="0" w:space="0" w:color="auto"/>
            <w:right w:val="none" w:sz="0" w:space="0" w:color="auto"/>
          </w:divBdr>
        </w:div>
        <w:div w:id="832526807">
          <w:marLeft w:val="0"/>
          <w:marRight w:val="0"/>
          <w:marTop w:val="0"/>
          <w:marBottom w:val="0"/>
          <w:divBdr>
            <w:top w:val="none" w:sz="0" w:space="0" w:color="auto"/>
            <w:left w:val="none" w:sz="0" w:space="0" w:color="auto"/>
            <w:bottom w:val="none" w:sz="0" w:space="0" w:color="auto"/>
            <w:right w:val="none" w:sz="0" w:space="0" w:color="auto"/>
          </w:divBdr>
        </w:div>
        <w:div w:id="701780852">
          <w:marLeft w:val="0"/>
          <w:marRight w:val="0"/>
          <w:marTop w:val="0"/>
          <w:marBottom w:val="0"/>
          <w:divBdr>
            <w:top w:val="none" w:sz="0" w:space="0" w:color="auto"/>
            <w:left w:val="none" w:sz="0" w:space="0" w:color="auto"/>
            <w:bottom w:val="none" w:sz="0" w:space="0" w:color="auto"/>
            <w:right w:val="none" w:sz="0" w:space="0" w:color="auto"/>
          </w:divBdr>
        </w:div>
        <w:div w:id="621352105">
          <w:marLeft w:val="0"/>
          <w:marRight w:val="0"/>
          <w:marTop w:val="0"/>
          <w:marBottom w:val="0"/>
          <w:divBdr>
            <w:top w:val="none" w:sz="0" w:space="0" w:color="auto"/>
            <w:left w:val="none" w:sz="0" w:space="0" w:color="auto"/>
            <w:bottom w:val="none" w:sz="0" w:space="0" w:color="auto"/>
            <w:right w:val="none" w:sz="0" w:space="0" w:color="auto"/>
          </w:divBdr>
        </w:div>
        <w:div w:id="713118664">
          <w:marLeft w:val="0"/>
          <w:marRight w:val="0"/>
          <w:marTop w:val="0"/>
          <w:marBottom w:val="0"/>
          <w:divBdr>
            <w:top w:val="none" w:sz="0" w:space="0" w:color="auto"/>
            <w:left w:val="none" w:sz="0" w:space="0" w:color="auto"/>
            <w:bottom w:val="none" w:sz="0" w:space="0" w:color="auto"/>
            <w:right w:val="none" w:sz="0" w:space="0" w:color="auto"/>
          </w:divBdr>
        </w:div>
        <w:div w:id="928663513">
          <w:marLeft w:val="0"/>
          <w:marRight w:val="0"/>
          <w:marTop w:val="0"/>
          <w:marBottom w:val="0"/>
          <w:divBdr>
            <w:top w:val="none" w:sz="0" w:space="0" w:color="auto"/>
            <w:left w:val="none" w:sz="0" w:space="0" w:color="auto"/>
            <w:bottom w:val="none" w:sz="0" w:space="0" w:color="auto"/>
            <w:right w:val="none" w:sz="0" w:space="0" w:color="auto"/>
          </w:divBdr>
        </w:div>
        <w:div w:id="1443379372">
          <w:marLeft w:val="0"/>
          <w:marRight w:val="0"/>
          <w:marTop w:val="0"/>
          <w:marBottom w:val="0"/>
          <w:divBdr>
            <w:top w:val="none" w:sz="0" w:space="0" w:color="auto"/>
            <w:left w:val="none" w:sz="0" w:space="0" w:color="auto"/>
            <w:bottom w:val="none" w:sz="0" w:space="0" w:color="auto"/>
            <w:right w:val="none" w:sz="0" w:space="0" w:color="auto"/>
          </w:divBdr>
        </w:div>
        <w:div w:id="1112631398">
          <w:marLeft w:val="0"/>
          <w:marRight w:val="0"/>
          <w:marTop w:val="0"/>
          <w:marBottom w:val="0"/>
          <w:divBdr>
            <w:top w:val="none" w:sz="0" w:space="0" w:color="auto"/>
            <w:left w:val="none" w:sz="0" w:space="0" w:color="auto"/>
            <w:bottom w:val="none" w:sz="0" w:space="0" w:color="auto"/>
            <w:right w:val="none" w:sz="0" w:space="0" w:color="auto"/>
          </w:divBdr>
        </w:div>
        <w:div w:id="1090203248">
          <w:marLeft w:val="0"/>
          <w:marRight w:val="0"/>
          <w:marTop w:val="0"/>
          <w:marBottom w:val="0"/>
          <w:divBdr>
            <w:top w:val="none" w:sz="0" w:space="0" w:color="auto"/>
            <w:left w:val="none" w:sz="0" w:space="0" w:color="auto"/>
            <w:bottom w:val="none" w:sz="0" w:space="0" w:color="auto"/>
            <w:right w:val="none" w:sz="0" w:space="0" w:color="auto"/>
          </w:divBdr>
        </w:div>
        <w:div w:id="65303598">
          <w:marLeft w:val="0"/>
          <w:marRight w:val="0"/>
          <w:marTop w:val="0"/>
          <w:marBottom w:val="0"/>
          <w:divBdr>
            <w:top w:val="none" w:sz="0" w:space="0" w:color="auto"/>
            <w:left w:val="none" w:sz="0" w:space="0" w:color="auto"/>
            <w:bottom w:val="none" w:sz="0" w:space="0" w:color="auto"/>
            <w:right w:val="none" w:sz="0" w:space="0" w:color="auto"/>
          </w:divBdr>
        </w:div>
        <w:div w:id="696857740">
          <w:marLeft w:val="0"/>
          <w:marRight w:val="0"/>
          <w:marTop w:val="0"/>
          <w:marBottom w:val="0"/>
          <w:divBdr>
            <w:top w:val="none" w:sz="0" w:space="0" w:color="auto"/>
            <w:left w:val="none" w:sz="0" w:space="0" w:color="auto"/>
            <w:bottom w:val="none" w:sz="0" w:space="0" w:color="auto"/>
            <w:right w:val="none" w:sz="0" w:space="0" w:color="auto"/>
          </w:divBdr>
        </w:div>
        <w:div w:id="2096591088">
          <w:marLeft w:val="0"/>
          <w:marRight w:val="0"/>
          <w:marTop w:val="0"/>
          <w:marBottom w:val="0"/>
          <w:divBdr>
            <w:top w:val="none" w:sz="0" w:space="0" w:color="auto"/>
            <w:left w:val="none" w:sz="0" w:space="0" w:color="auto"/>
            <w:bottom w:val="none" w:sz="0" w:space="0" w:color="auto"/>
            <w:right w:val="none" w:sz="0" w:space="0" w:color="auto"/>
          </w:divBdr>
        </w:div>
        <w:div w:id="1751195396">
          <w:marLeft w:val="0"/>
          <w:marRight w:val="0"/>
          <w:marTop w:val="0"/>
          <w:marBottom w:val="0"/>
          <w:divBdr>
            <w:top w:val="none" w:sz="0" w:space="0" w:color="auto"/>
            <w:left w:val="none" w:sz="0" w:space="0" w:color="auto"/>
            <w:bottom w:val="none" w:sz="0" w:space="0" w:color="auto"/>
            <w:right w:val="none" w:sz="0" w:space="0" w:color="auto"/>
          </w:divBdr>
        </w:div>
        <w:div w:id="2005545636">
          <w:marLeft w:val="0"/>
          <w:marRight w:val="0"/>
          <w:marTop w:val="0"/>
          <w:marBottom w:val="0"/>
          <w:divBdr>
            <w:top w:val="none" w:sz="0" w:space="0" w:color="auto"/>
            <w:left w:val="none" w:sz="0" w:space="0" w:color="auto"/>
            <w:bottom w:val="none" w:sz="0" w:space="0" w:color="auto"/>
            <w:right w:val="none" w:sz="0" w:space="0" w:color="auto"/>
          </w:divBdr>
        </w:div>
        <w:div w:id="2004166576">
          <w:marLeft w:val="0"/>
          <w:marRight w:val="0"/>
          <w:marTop w:val="0"/>
          <w:marBottom w:val="0"/>
          <w:divBdr>
            <w:top w:val="none" w:sz="0" w:space="0" w:color="auto"/>
            <w:left w:val="none" w:sz="0" w:space="0" w:color="auto"/>
            <w:bottom w:val="none" w:sz="0" w:space="0" w:color="auto"/>
            <w:right w:val="none" w:sz="0" w:space="0" w:color="auto"/>
          </w:divBdr>
        </w:div>
        <w:div w:id="413287740">
          <w:marLeft w:val="0"/>
          <w:marRight w:val="0"/>
          <w:marTop w:val="0"/>
          <w:marBottom w:val="0"/>
          <w:divBdr>
            <w:top w:val="none" w:sz="0" w:space="0" w:color="auto"/>
            <w:left w:val="none" w:sz="0" w:space="0" w:color="auto"/>
            <w:bottom w:val="none" w:sz="0" w:space="0" w:color="auto"/>
            <w:right w:val="none" w:sz="0" w:space="0" w:color="auto"/>
          </w:divBdr>
        </w:div>
        <w:div w:id="921717359">
          <w:marLeft w:val="0"/>
          <w:marRight w:val="0"/>
          <w:marTop w:val="0"/>
          <w:marBottom w:val="0"/>
          <w:divBdr>
            <w:top w:val="none" w:sz="0" w:space="0" w:color="auto"/>
            <w:left w:val="none" w:sz="0" w:space="0" w:color="auto"/>
            <w:bottom w:val="none" w:sz="0" w:space="0" w:color="auto"/>
            <w:right w:val="none" w:sz="0" w:space="0" w:color="auto"/>
          </w:divBdr>
        </w:div>
        <w:div w:id="445278330">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280448896">
          <w:marLeft w:val="0"/>
          <w:marRight w:val="0"/>
          <w:marTop w:val="0"/>
          <w:marBottom w:val="0"/>
          <w:divBdr>
            <w:top w:val="none" w:sz="0" w:space="0" w:color="auto"/>
            <w:left w:val="none" w:sz="0" w:space="0" w:color="auto"/>
            <w:bottom w:val="none" w:sz="0" w:space="0" w:color="auto"/>
            <w:right w:val="none" w:sz="0" w:space="0" w:color="auto"/>
          </w:divBdr>
        </w:div>
        <w:div w:id="1079794100">
          <w:marLeft w:val="0"/>
          <w:marRight w:val="0"/>
          <w:marTop w:val="0"/>
          <w:marBottom w:val="0"/>
          <w:divBdr>
            <w:top w:val="none" w:sz="0" w:space="0" w:color="auto"/>
            <w:left w:val="none" w:sz="0" w:space="0" w:color="auto"/>
            <w:bottom w:val="none" w:sz="0" w:space="0" w:color="auto"/>
            <w:right w:val="none" w:sz="0" w:space="0" w:color="auto"/>
          </w:divBdr>
        </w:div>
        <w:div w:id="1888492038">
          <w:marLeft w:val="0"/>
          <w:marRight w:val="0"/>
          <w:marTop w:val="0"/>
          <w:marBottom w:val="0"/>
          <w:divBdr>
            <w:top w:val="none" w:sz="0" w:space="0" w:color="auto"/>
            <w:left w:val="none" w:sz="0" w:space="0" w:color="auto"/>
            <w:bottom w:val="none" w:sz="0" w:space="0" w:color="auto"/>
            <w:right w:val="none" w:sz="0" w:space="0" w:color="auto"/>
          </w:divBdr>
        </w:div>
        <w:div w:id="1923027489">
          <w:marLeft w:val="0"/>
          <w:marRight w:val="0"/>
          <w:marTop w:val="0"/>
          <w:marBottom w:val="0"/>
          <w:divBdr>
            <w:top w:val="none" w:sz="0" w:space="0" w:color="auto"/>
            <w:left w:val="none" w:sz="0" w:space="0" w:color="auto"/>
            <w:bottom w:val="none" w:sz="0" w:space="0" w:color="auto"/>
            <w:right w:val="none" w:sz="0" w:space="0" w:color="auto"/>
          </w:divBdr>
        </w:div>
        <w:div w:id="1721130201">
          <w:marLeft w:val="0"/>
          <w:marRight w:val="0"/>
          <w:marTop w:val="0"/>
          <w:marBottom w:val="0"/>
          <w:divBdr>
            <w:top w:val="none" w:sz="0" w:space="0" w:color="auto"/>
            <w:left w:val="none" w:sz="0" w:space="0" w:color="auto"/>
            <w:bottom w:val="none" w:sz="0" w:space="0" w:color="auto"/>
            <w:right w:val="none" w:sz="0" w:space="0" w:color="auto"/>
          </w:divBdr>
        </w:div>
      </w:divsChild>
    </w:div>
    <w:div w:id="515775470">
      <w:bodyDiv w:val="1"/>
      <w:marLeft w:val="0"/>
      <w:marRight w:val="0"/>
      <w:marTop w:val="0"/>
      <w:marBottom w:val="0"/>
      <w:divBdr>
        <w:top w:val="none" w:sz="0" w:space="0" w:color="auto"/>
        <w:left w:val="none" w:sz="0" w:space="0" w:color="auto"/>
        <w:bottom w:val="none" w:sz="0" w:space="0" w:color="auto"/>
        <w:right w:val="none" w:sz="0" w:space="0" w:color="auto"/>
      </w:divBdr>
    </w:div>
    <w:div w:id="1002049422">
      <w:bodyDiv w:val="1"/>
      <w:marLeft w:val="0"/>
      <w:marRight w:val="0"/>
      <w:marTop w:val="0"/>
      <w:marBottom w:val="0"/>
      <w:divBdr>
        <w:top w:val="none" w:sz="0" w:space="0" w:color="auto"/>
        <w:left w:val="none" w:sz="0" w:space="0" w:color="auto"/>
        <w:bottom w:val="none" w:sz="0" w:space="0" w:color="auto"/>
        <w:right w:val="none" w:sz="0" w:space="0" w:color="auto"/>
      </w:divBdr>
      <w:divsChild>
        <w:div w:id="1996375923">
          <w:marLeft w:val="0"/>
          <w:marRight w:val="0"/>
          <w:marTop w:val="0"/>
          <w:marBottom w:val="0"/>
          <w:divBdr>
            <w:top w:val="none" w:sz="0" w:space="0" w:color="auto"/>
            <w:left w:val="none" w:sz="0" w:space="0" w:color="auto"/>
            <w:bottom w:val="none" w:sz="0" w:space="0" w:color="auto"/>
            <w:right w:val="none" w:sz="0" w:space="0" w:color="auto"/>
          </w:divBdr>
        </w:div>
        <w:div w:id="898439655">
          <w:marLeft w:val="0"/>
          <w:marRight w:val="0"/>
          <w:marTop w:val="0"/>
          <w:marBottom w:val="0"/>
          <w:divBdr>
            <w:top w:val="none" w:sz="0" w:space="0" w:color="auto"/>
            <w:left w:val="none" w:sz="0" w:space="0" w:color="auto"/>
            <w:bottom w:val="none" w:sz="0" w:space="0" w:color="auto"/>
            <w:right w:val="none" w:sz="0" w:space="0" w:color="auto"/>
          </w:divBdr>
        </w:div>
      </w:divsChild>
    </w:div>
    <w:div w:id="1101219869">
      <w:bodyDiv w:val="1"/>
      <w:marLeft w:val="0"/>
      <w:marRight w:val="0"/>
      <w:marTop w:val="0"/>
      <w:marBottom w:val="0"/>
      <w:divBdr>
        <w:top w:val="none" w:sz="0" w:space="0" w:color="auto"/>
        <w:left w:val="none" w:sz="0" w:space="0" w:color="auto"/>
        <w:bottom w:val="none" w:sz="0" w:space="0" w:color="auto"/>
        <w:right w:val="none" w:sz="0" w:space="0" w:color="auto"/>
      </w:divBdr>
    </w:div>
    <w:div w:id="1259022792">
      <w:bodyDiv w:val="1"/>
      <w:marLeft w:val="0"/>
      <w:marRight w:val="0"/>
      <w:marTop w:val="0"/>
      <w:marBottom w:val="0"/>
      <w:divBdr>
        <w:top w:val="none" w:sz="0" w:space="0" w:color="auto"/>
        <w:left w:val="none" w:sz="0" w:space="0" w:color="auto"/>
        <w:bottom w:val="none" w:sz="0" w:space="0" w:color="auto"/>
        <w:right w:val="none" w:sz="0" w:space="0" w:color="auto"/>
      </w:divBdr>
      <w:divsChild>
        <w:div w:id="729840187">
          <w:marLeft w:val="0"/>
          <w:marRight w:val="0"/>
          <w:marTop w:val="0"/>
          <w:marBottom w:val="0"/>
          <w:divBdr>
            <w:top w:val="none" w:sz="0" w:space="0" w:color="auto"/>
            <w:left w:val="none" w:sz="0" w:space="0" w:color="auto"/>
            <w:bottom w:val="none" w:sz="0" w:space="0" w:color="auto"/>
            <w:right w:val="none" w:sz="0" w:space="0" w:color="auto"/>
          </w:divBdr>
          <w:divsChild>
            <w:div w:id="1004623652">
              <w:marLeft w:val="0"/>
              <w:marRight w:val="0"/>
              <w:marTop w:val="0"/>
              <w:marBottom w:val="0"/>
              <w:divBdr>
                <w:top w:val="none" w:sz="0" w:space="0" w:color="auto"/>
                <w:left w:val="none" w:sz="0" w:space="0" w:color="auto"/>
                <w:bottom w:val="none" w:sz="0" w:space="0" w:color="auto"/>
                <w:right w:val="none" w:sz="0" w:space="0" w:color="auto"/>
              </w:divBdr>
              <w:divsChild>
                <w:div w:id="2118786972">
                  <w:marLeft w:val="0"/>
                  <w:marRight w:val="0"/>
                  <w:marTop w:val="0"/>
                  <w:marBottom w:val="0"/>
                  <w:divBdr>
                    <w:top w:val="none" w:sz="0" w:space="0" w:color="auto"/>
                    <w:left w:val="none" w:sz="0" w:space="0" w:color="auto"/>
                    <w:bottom w:val="none" w:sz="0" w:space="0" w:color="auto"/>
                    <w:right w:val="none" w:sz="0" w:space="0" w:color="auto"/>
                  </w:divBdr>
                  <w:divsChild>
                    <w:div w:id="1371759483">
                      <w:marLeft w:val="0"/>
                      <w:marRight w:val="0"/>
                      <w:marTop w:val="0"/>
                      <w:marBottom w:val="0"/>
                      <w:divBdr>
                        <w:top w:val="none" w:sz="0" w:space="0" w:color="auto"/>
                        <w:left w:val="none" w:sz="0" w:space="0" w:color="auto"/>
                        <w:bottom w:val="none" w:sz="0" w:space="0" w:color="auto"/>
                        <w:right w:val="none" w:sz="0" w:space="0" w:color="auto"/>
                      </w:divBdr>
                      <w:divsChild>
                        <w:div w:id="281688047">
                          <w:marLeft w:val="0"/>
                          <w:marRight w:val="0"/>
                          <w:marTop w:val="0"/>
                          <w:marBottom w:val="0"/>
                          <w:divBdr>
                            <w:top w:val="none" w:sz="0" w:space="0" w:color="auto"/>
                            <w:left w:val="none" w:sz="0" w:space="0" w:color="auto"/>
                            <w:bottom w:val="none" w:sz="0" w:space="0" w:color="auto"/>
                            <w:right w:val="none" w:sz="0" w:space="0" w:color="auto"/>
                          </w:divBdr>
                          <w:divsChild>
                            <w:div w:id="104236449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84578">
      <w:bodyDiv w:val="1"/>
      <w:marLeft w:val="0"/>
      <w:marRight w:val="0"/>
      <w:marTop w:val="0"/>
      <w:marBottom w:val="0"/>
      <w:divBdr>
        <w:top w:val="none" w:sz="0" w:space="0" w:color="auto"/>
        <w:left w:val="none" w:sz="0" w:space="0" w:color="auto"/>
        <w:bottom w:val="none" w:sz="0" w:space="0" w:color="auto"/>
        <w:right w:val="none" w:sz="0" w:space="0" w:color="auto"/>
      </w:divBdr>
    </w:div>
    <w:div w:id="1498300558">
      <w:bodyDiv w:val="1"/>
      <w:marLeft w:val="0"/>
      <w:marRight w:val="0"/>
      <w:marTop w:val="0"/>
      <w:marBottom w:val="0"/>
      <w:divBdr>
        <w:top w:val="none" w:sz="0" w:space="0" w:color="auto"/>
        <w:left w:val="none" w:sz="0" w:space="0" w:color="auto"/>
        <w:bottom w:val="none" w:sz="0" w:space="0" w:color="auto"/>
        <w:right w:val="none" w:sz="0" w:space="0" w:color="auto"/>
      </w:divBdr>
      <w:divsChild>
        <w:div w:id="970597152">
          <w:marLeft w:val="0"/>
          <w:marRight w:val="0"/>
          <w:marTop w:val="0"/>
          <w:marBottom w:val="150"/>
          <w:divBdr>
            <w:top w:val="none" w:sz="0" w:space="0" w:color="auto"/>
            <w:left w:val="none" w:sz="0" w:space="0" w:color="auto"/>
            <w:bottom w:val="none" w:sz="0" w:space="0" w:color="auto"/>
            <w:right w:val="none" w:sz="0" w:space="0" w:color="auto"/>
          </w:divBdr>
          <w:divsChild>
            <w:div w:id="824976091">
              <w:marLeft w:val="0"/>
              <w:marRight w:val="0"/>
              <w:marTop w:val="0"/>
              <w:marBottom w:val="0"/>
              <w:divBdr>
                <w:top w:val="none" w:sz="0" w:space="0" w:color="auto"/>
                <w:left w:val="none" w:sz="0" w:space="0" w:color="auto"/>
                <w:bottom w:val="none" w:sz="0" w:space="0" w:color="auto"/>
                <w:right w:val="none" w:sz="0" w:space="0" w:color="auto"/>
              </w:divBdr>
              <w:divsChild>
                <w:div w:id="10388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4411">
          <w:marLeft w:val="0"/>
          <w:marRight w:val="0"/>
          <w:marTop w:val="0"/>
          <w:marBottom w:val="0"/>
          <w:divBdr>
            <w:top w:val="none" w:sz="0" w:space="0" w:color="auto"/>
            <w:left w:val="none" w:sz="0" w:space="0" w:color="auto"/>
            <w:bottom w:val="none" w:sz="0" w:space="0" w:color="auto"/>
            <w:right w:val="none" w:sz="0" w:space="0" w:color="auto"/>
          </w:divBdr>
          <w:divsChild>
            <w:div w:id="1130706893">
              <w:marLeft w:val="0"/>
              <w:marRight w:val="0"/>
              <w:marTop w:val="0"/>
              <w:marBottom w:val="0"/>
              <w:divBdr>
                <w:top w:val="none" w:sz="0" w:space="0" w:color="auto"/>
                <w:left w:val="none" w:sz="0" w:space="0" w:color="auto"/>
                <w:bottom w:val="none" w:sz="0" w:space="0" w:color="auto"/>
                <w:right w:val="none" w:sz="0" w:space="0" w:color="auto"/>
              </w:divBdr>
              <w:divsChild>
                <w:div w:id="1647513993">
                  <w:marLeft w:val="0"/>
                  <w:marRight w:val="0"/>
                  <w:marTop w:val="0"/>
                  <w:marBottom w:val="0"/>
                  <w:divBdr>
                    <w:top w:val="none" w:sz="0" w:space="0" w:color="auto"/>
                    <w:left w:val="none" w:sz="0" w:space="0" w:color="auto"/>
                    <w:bottom w:val="none" w:sz="0" w:space="0" w:color="auto"/>
                    <w:right w:val="none" w:sz="0" w:space="0" w:color="auto"/>
                  </w:divBdr>
                  <w:divsChild>
                    <w:div w:id="1242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69">
          <w:marLeft w:val="0"/>
          <w:marRight w:val="0"/>
          <w:marTop w:val="0"/>
          <w:marBottom w:val="0"/>
          <w:divBdr>
            <w:top w:val="none" w:sz="0" w:space="0" w:color="auto"/>
            <w:left w:val="none" w:sz="0" w:space="0" w:color="auto"/>
            <w:bottom w:val="none" w:sz="0" w:space="0" w:color="auto"/>
            <w:right w:val="none" w:sz="0" w:space="0" w:color="auto"/>
          </w:divBdr>
          <w:divsChild>
            <w:div w:id="1041828591">
              <w:marLeft w:val="0"/>
              <w:marRight w:val="0"/>
              <w:marTop w:val="0"/>
              <w:marBottom w:val="0"/>
              <w:divBdr>
                <w:top w:val="none" w:sz="0" w:space="0" w:color="auto"/>
                <w:left w:val="none" w:sz="0" w:space="0" w:color="auto"/>
                <w:bottom w:val="none" w:sz="0" w:space="0" w:color="auto"/>
                <w:right w:val="none" w:sz="0" w:space="0" w:color="auto"/>
              </w:divBdr>
              <w:divsChild>
                <w:div w:id="1157573703">
                  <w:marLeft w:val="0"/>
                  <w:marRight w:val="0"/>
                  <w:marTop w:val="0"/>
                  <w:marBottom w:val="0"/>
                  <w:divBdr>
                    <w:top w:val="none" w:sz="0" w:space="0" w:color="auto"/>
                    <w:left w:val="none" w:sz="0" w:space="0" w:color="auto"/>
                    <w:bottom w:val="none" w:sz="0" w:space="0" w:color="auto"/>
                    <w:right w:val="none" w:sz="0" w:space="0" w:color="auto"/>
                  </w:divBdr>
                </w:div>
                <w:div w:id="1777603387">
                  <w:marLeft w:val="0"/>
                  <w:marRight w:val="0"/>
                  <w:marTop w:val="0"/>
                  <w:marBottom w:val="0"/>
                  <w:divBdr>
                    <w:top w:val="none" w:sz="0" w:space="0" w:color="auto"/>
                    <w:left w:val="none" w:sz="0" w:space="0" w:color="auto"/>
                    <w:bottom w:val="none" w:sz="0" w:space="0" w:color="auto"/>
                    <w:right w:val="none" w:sz="0" w:space="0" w:color="auto"/>
                  </w:divBdr>
                  <w:divsChild>
                    <w:div w:id="616639290">
                      <w:marLeft w:val="0"/>
                      <w:marRight w:val="0"/>
                      <w:marTop w:val="0"/>
                      <w:marBottom w:val="0"/>
                      <w:divBdr>
                        <w:top w:val="none" w:sz="0" w:space="0" w:color="auto"/>
                        <w:left w:val="none" w:sz="0" w:space="0" w:color="auto"/>
                        <w:bottom w:val="none" w:sz="0" w:space="0" w:color="auto"/>
                        <w:right w:val="none" w:sz="0" w:space="0" w:color="auto"/>
                      </w:divBdr>
                    </w:div>
                    <w:div w:id="19700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2898">
          <w:marLeft w:val="0"/>
          <w:marRight w:val="0"/>
          <w:marTop w:val="0"/>
          <w:marBottom w:val="0"/>
          <w:divBdr>
            <w:top w:val="none" w:sz="0" w:space="0" w:color="auto"/>
            <w:left w:val="none" w:sz="0" w:space="0" w:color="auto"/>
            <w:bottom w:val="none" w:sz="0" w:space="0" w:color="auto"/>
            <w:right w:val="none" w:sz="0" w:space="0" w:color="auto"/>
          </w:divBdr>
          <w:divsChild>
            <w:div w:id="1715345417">
              <w:marLeft w:val="0"/>
              <w:marRight w:val="0"/>
              <w:marTop w:val="0"/>
              <w:marBottom w:val="0"/>
              <w:divBdr>
                <w:top w:val="none" w:sz="0" w:space="0" w:color="auto"/>
                <w:left w:val="none" w:sz="0" w:space="0" w:color="auto"/>
                <w:bottom w:val="none" w:sz="0" w:space="0" w:color="auto"/>
                <w:right w:val="none" w:sz="0" w:space="0" w:color="auto"/>
              </w:divBdr>
              <w:divsChild>
                <w:div w:id="895705686">
                  <w:marLeft w:val="0"/>
                  <w:marRight w:val="0"/>
                  <w:marTop w:val="0"/>
                  <w:marBottom w:val="0"/>
                  <w:divBdr>
                    <w:top w:val="none" w:sz="0" w:space="0" w:color="auto"/>
                    <w:left w:val="none" w:sz="0" w:space="0" w:color="auto"/>
                    <w:bottom w:val="none" w:sz="0" w:space="0" w:color="auto"/>
                    <w:right w:val="none" w:sz="0" w:space="0" w:color="auto"/>
                  </w:divBdr>
                </w:div>
                <w:div w:id="1774016217">
                  <w:marLeft w:val="0"/>
                  <w:marRight w:val="0"/>
                  <w:marTop w:val="0"/>
                  <w:marBottom w:val="0"/>
                  <w:divBdr>
                    <w:top w:val="none" w:sz="0" w:space="0" w:color="auto"/>
                    <w:left w:val="none" w:sz="0" w:space="0" w:color="auto"/>
                    <w:bottom w:val="none" w:sz="0" w:space="0" w:color="auto"/>
                    <w:right w:val="none" w:sz="0" w:space="0" w:color="auto"/>
                  </w:divBdr>
                  <w:divsChild>
                    <w:div w:id="641036133">
                      <w:marLeft w:val="0"/>
                      <w:marRight w:val="0"/>
                      <w:marTop w:val="0"/>
                      <w:marBottom w:val="0"/>
                      <w:divBdr>
                        <w:top w:val="none" w:sz="0" w:space="0" w:color="auto"/>
                        <w:left w:val="none" w:sz="0" w:space="0" w:color="auto"/>
                        <w:bottom w:val="none" w:sz="0" w:space="0" w:color="auto"/>
                        <w:right w:val="none" w:sz="0" w:space="0" w:color="auto"/>
                      </w:divBdr>
                    </w:div>
                    <w:div w:id="2285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30982">
      <w:bodyDiv w:val="1"/>
      <w:marLeft w:val="0"/>
      <w:marRight w:val="0"/>
      <w:marTop w:val="0"/>
      <w:marBottom w:val="0"/>
      <w:divBdr>
        <w:top w:val="none" w:sz="0" w:space="0" w:color="auto"/>
        <w:left w:val="none" w:sz="0" w:space="0" w:color="auto"/>
        <w:bottom w:val="none" w:sz="0" w:space="0" w:color="auto"/>
        <w:right w:val="none" w:sz="0" w:space="0" w:color="auto"/>
      </w:divBdr>
    </w:div>
    <w:div w:id="2061710224">
      <w:bodyDiv w:val="1"/>
      <w:marLeft w:val="0"/>
      <w:marRight w:val="0"/>
      <w:marTop w:val="0"/>
      <w:marBottom w:val="0"/>
      <w:divBdr>
        <w:top w:val="none" w:sz="0" w:space="0" w:color="auto"/>
        <w:left w:val="none" w:sz="0" w:space="0" w:color="auto"/>
        <w:bottom w:val="none" w:sz="0" w:space="0" w:color="auto"/>
        <w:right w:val="none" w:sz="0" w:space="0" w:color="auto"/>
      </w:divBdr>
      <w:divsChild>
        <w:div w:id="1762678252">
          <w:marLeft w:val="0"/>
          <w:marRight w:val="0"/>
          <w:marTop w:val="0"/>
          <w:marBottom w:val="0"/>
          <w:divBdr>
            <w:top w:val="none" w:sz="0" w:space="0" w:color="auto"/>
            <w:left w:val="none" w:sz="0" w:space="0" w:color="auto"/>
            <w:bottom w:val="none" w:sz="0" w:space="0" w:color="auto"/>
            <w:right w:val="none" w:sz="0" w:space="0" w:color="auto"/>
          </w:divBdr>
        </w:div>
        <w:div w:id="1648434017">
          <w:marLeft w:val="0"/>
          <w:marRight w:val="0"/>
          <w:marTop w:val="0"/>
          <w:marBottom w:val="0"/>
          <w:divBdr>
            <w:top w:val="none" w:sz="0" w:space="0" w:color="auto"/>
            <w:left w:val="none" w:sz="0" w:space="0" w:color="auto"/>
            <w:bottom w:val="none" w:sz="0" w:space="0" w:color="auto"/>
            <w:right w:val="none" w:sz="0" w:space="0" w:color="auto"/>
          </w:divBdr>
        </w:div>
      </w:divsChild>
    </w:div>
    <w:div w:id="21031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zzp@csp.edu.pl" TargetMode="External"/><Relationship Id="rId18" Type="http://schemas.openxmlformats.org/officeDocument/2006/relationships/hyperlink" Target="https://platformazakupowa.pl/cs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latformazakupowa.pl/csp" TargetMode="External"/><Relationship Id="rId7" Type="http://schemas.openxmlformats.org/officeDocument/2006/relationships/endnotes" Target="endnotes.xml"/><Relationship Id="rId12" Type="http://schemas.openxmlformats.org/officeDocument/2006/relationships/hyperlink" Target="https://platformazakupowa.pl/csp" TargetMode="External"/><Relationship Id="rId17" Type="http://schemas.openxmlformats.org/officeDocument/2006/relationships/hyperlink" Target="https://platformazakupowa.pl/cs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tformazakupowa.pl/csp" TargetMode="External"/><Relationship Id="rId20" Type="http://schemas.openxmlformats.org/officeDocument/2006/relationships/hyperlink" Target="https://espd.uzp.gov.pl/filter?lan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zetargi.csp.edu.pl/zcp/postepowania-o-zamowie" TargetMode="External"/><Relationship Id="rId24" Type="http://schemas.openxmlformats.org/officeDocument/2006/relationships/hyperlink" Target="http://bip.legionowo.csp.policja.gov.pl/CSP/rodo/28154,Ochrona-danych-osobowych.html%20" TargetMode="External"/><Relationship Id="rId5" Type="http://schemas.openxmlformats.org/officeDocument/2006/relationships/webSettings" Target="webSettings.xml"/><Relationship Id="rId15" Type="http://schemas.openxmlformats.org/officeDocument/2006/relationships/hyperlink" Target="https://docs.google.com/document/d/1kdC7je8RNO5FSk_N0NY7nv1Xj1WYJza-CmXvYH8evhk/edit" TargetMode="External"/><Relationship Id="rId23" Type="http://schemas.openxmlformats.org/officeDocument/2006/relationships/hyperlink" Target="https://platformazakupowa.pl/csp" TargetMode="External"/><Relationship Id="rId28" Type="http://schemas.openxmlformats.org/officeDocument/2006/relationships/fontTable" Target="fontTable.xml"/><Relationship Id="rId10" Type="http://schemas.openxmlformats.org/officeDocument/2006/relationships/hyperlink" Target="https://platformazakupowa.pl/csp" TargetMode="External"/><Relationship Id="rId19" Type="http://schemas.openxmlformats.org/officeDocument/2006/relationships/hyperlink" Target="https://platformazakupowa.pl/csp" TargetMode="External"/><Relationship Id="rId4" Type="http://schemas.openxmlformats.org/officeDocument/2006/relationships/settings" Target="settings.xml"/><Relationship Id="rId9" Type="http://schemas.openxmlformats.org/officeDocument/2006/relationships/hyperlink" Target="mailto:zzp@csp.edu.pl" TargetMode="External"/><Relationship Id="rId14" Type="http://schemas.openxmlformats.org/officeDocument/2006/relationships/hyperlink" Target="https://platformazakupowa.pl/csp" TargetMode="External"/><Relationship Id="rId22" Type="http://schemas.openxmlformats.org/officeDocument/2006/relationships/hyperlink" Target="https://espd.uzp.gov.pl/filter?lang=pl" TargetMode="External"/><Relationship Id="rId27" Type="http://schemas.openxmlformats.org/officeDocument/2006/relationships/hyperlink" Target="https://csplegionowo.bip.policja.gov.pl/CSP/sygnalisci/44605,Sygnalisc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8C69-3330-47A5-BD2A-615C60A0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8699</TotalTime>
  <Pages>54</Pages>
  <Words>20917</Words>
  <Characters>125503</Characters>
  <Application>Microsoft Office Word</Application>
  <DocSecurity>0</DocSecurity>
  <Lines>1045</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dc:creator>
  <cp:keywords/>
  <dc:description/>
  <cp:lastModifiedBy>A91169</cp:lastModifiedBy>
  <cp:revision>1621</cp:revision>
  <cp:lastPrinted>2025-07-16T11:37:00Z</cp:lastPrinted>
  <dcterms:created xsi:type="dcterms:W3CDTF">2021-03-05T07:18:00Z</dcterms:created>
  <dcterms:modified xsi:type="dcterms:W3CDTF">2025-07-16T11:42:00Z</dcterms:modified>
</cp:coreProperties>
</file>